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787" w14:textId="77777777" w:rsidR="00E60DC2" w:rsidRDefault="00F5152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szCs w:val="20"/>
          <w:lang w:val="es-ES" w:eastAsia="de-DE"/>
        </w:rPr>
      </w:pPr>
      <w:r>
        <w:rPr>
          <w:rFonts w:ascii="Times New Roman" w:eastAsia="Times New Roman" w:hAnsi="Times New Roman"/>
          <w:szCs w:val="20"/>
          <w:lang w:val="es-ES" w:eastAsia="de-DE"/>
        </w:rPr>
        <w:t xml:space="preserve">Este documento es la información del producto aprobada para </w:t>
      </w:r>
      <w:bookmarkStart w:id="0" w:name="_Hlk200623042"/>
      <w:r>
        <w:rPr>
          <w:rFonts w:ascii="Times New Roman" w:hAnsi="Times New Roman"/>
          <w:noProof/>
          <w:lang w:val="es-ES"/>
        </w:rPr>
        <w:t>Aripiprazole Sandoz</w:t>
      </w:r>
      <w:bookmarkEnd w:id="0"/>
      <w:r>
        <w:rPr>
          <w:rFonts w:ascii="Times New Roman" w:eastAsia="Times New Roman" w:hAnsi="Times New Roman"/>
          <w:szCs w:val="20"/>
          <w:lang w:val="es-ES" w:eastAsia="de-DE"/>
        </w:rPr>
        <w:t xml:space="preserve"> en el que se destacan las modificaciones introducidas, respecto del procedimiento anterior, que afectan a la información del producto (EMEA/H/C/004008/N/0031).</w:t>
      </w:r>
    </w:p>
    <w:p w14:paraId="0948ABB8" w14:textId="77777777" w:rsidR="00E60DC2" w:rsidRDefault="00E60DC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3F0671E" w14:textId="77777777" w:rsidR="00E60DC2" w:rsidRDefault="00F5152E">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szCs w:val="20"/>
          <w:lang w:val="es-ES" w:eastAsia="de-DE"/>
        </w:rPr>
      </w:pPr>
      <w:r>
        <w:rPr>
          <w:rFonts w:ascii="Times New Roman" w:eastAsia="Times New Roman" w:hAnsi="Times New Roman"/>
          <w:szCs w:val="20"/>
          <w:lang w:val="es-ES" w:eastAsia="de-DE"/>
        </w:rPr>
        <w:t xml:space="preserve">Para más información, consulte la página web de la Agencia Europea de Medicamentos: </w:t>
      </w:r>
      <w:bookmarkStart w:id="1" w:name="_Hlk200623028"/>
      <w:r>
        <w:rPr>
          <w:rFonts w:ascii="Times New Roman" w:hAnsi="Times New Roman"/>
          <w:lang w:val="es-ES"/>
        </w:rPr>
        <w:fldChar w:fldCharType="begin"/>
      </w:r>
      <w:r>
        <w:rPr>
          <w:rFonts w:ascii="Times New Roman" w:hAnsi="Times New Roman"/>
          <w:lang w:val="es-ES"/>
        </w:rPr>
        <w:instrText xml:space="preserve"> HYPERLINK</w:instrText>
      </w:r>
      <w:r>
        <w:rPr>
          <w:rFonts w:ascii="Times New Roman" w:hAnsi="Times New Roman"/>
          <w:lang w:val="es-ES"/>
        </w:rPr>
        <w:instrText xml:space="preserve"> "https://www.ema.europa.eu/en/medicines/human/EPAR/aripiprazole-sandoz" </w:instrText>
      </w:r>
      <w:r>
        <w:rPr>
          <w:rFonts w:ascii="Times New Roman" w:hAnsi="Times New Roman"/>
          <w:lang w:val="es-ES"/>
        </w:rPr>
        <w:fldChar w:fldCharType="separate"/>
      </w:r>
      <w:r>
        <w:rPr>
          <w:rStyle w:val="Hyperlink"/>
          <w:rFonts w:ascii="Times New Roman" w:hAnsi="Times New Roman"/>
          <w:lang w:val="es-ES"/>
        </w:rPr>
        <w:t>https://www.ema.europa.eu/en/medicines/human/EPAR/aripiprazole-sandoz</w:t>
      </w:r>
      <w:r>
        <w:rPr>
          <w:rFonts w:ascii="Times New Roman" w:hAnsi="Times New Roman"/>
          <w:lang w:val="es-ES"/>
        </w:rPr>
        <w:fldChar w:fldCharType="end"/>
      </w:r>
      <w:bookmarkEnd w:id="1"/>
    </w:p>
    <w:p w14:paraId="78B0C95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12991A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2C4CB2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2B215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4EAA99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977E13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708B8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49BE4F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BAAB98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F9D6BC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53CA06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1E2C44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3915D8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ABD7CD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26B804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123F4E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B776A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9"/>
          <w:lang w:val="es-ES" w:eastAsia="de-DE"/>
        </w:rPr>
      </w:pPr>
    </w:p>
    <w:p w14:paraId="7F3B025B" w14:textId="77777777" w:rsidR="00E60DC2" w:rsidRDefault="00F5152E">
      <w:pPr>
        <w:widowControl w:val="0"/>
        <w:kinsoku w:val="0"/>
        <w:overflowPunct w:val="0"/>
        <w:autoSpaceDE w:val="0"/>
        <w:autoSpaceDN w:val="0"/>
        <w:adjustRightInd w:val="0"/>
        <w:spacing w:after="0" w:line="240" w:lineRule="auto"/>
        <w:jc w:val="center"/>
        <w:rPr>
          <w:rFonts w:ascii="Times New Roman" w:eastAsia="Times New Roman" w:hAnsi="Times New Roman"/>
          <w:lang w:val="es-ES" w:eastAsia="de-DE"/>
        </w:rPr>
      </w:pPr>
      <w:r>
        <w:rPr>
          <w:rFonts w:ascii="Times New Roman" w:eastAsia="Times New Roman" w:hAnsi="Times New Roman"/>
          <w:b/>
          <w:bCs/>
          <w:lang w:val="es-ES" w:eastAsia="de-DE"/>
        </w:rPr>
        <w:t>ANEXO I</w:t>
      </w:r>
    </w:p>
    <w:p w14:paraId="15D65BB1" w14:textId="77777777" w:rsidR="00E60DC2" w:rsidRDefault="00E60DC2">
      <w:pPr>
        <w:widowControl w:val="0"/>
        <w:kinsoku w:val="0"/>
        <w:overflowPunct w:val="0"/>
        <w:autoSpaceDE w:val="0"/>
        <w:autoSpaceDN w:val="0"/>
        <w:adjustRightInd w:val="0"/>
        <w:spacing w:after="0" w:line="240" w:lineRule="auto"/>
        <w:jc w:val="center"/>
        <w:rPr>
          <w:rFonts w:ascii="Times New Roman" w:eastAsia="Times New Roman" w:hAnsi="Times New Roman"/>
          <w:bCs/>
          <w:lang w:val="es-ES" w:eastAsia="de-DE"/>
        </w:rPr>
      </w:pPr>
    </w:p>
    <w:p w14:paraId="5B8847E0" w14:textId="77777777" w:rsidR="00E60DC2" w:rsidRDefault="00F5152E">
      <w:pPr>
        <w:pStyle w:val="TitleA"/>
        <w:outlineLvl w:val="0"/>
        <w:rPr>
          <w:lang w:val="es-ES"/>
        </w:rPr>
      </w:pPr>
      <w:r>
        <w:rPr>
          <w:lang w:val="es-ES"/>
        </w:rPr>
        <w:t>FICHA TÉCNICA O RESUMEN DE LAS CARACTERÍSTICAS DEL PRODUCTO</w:t>
      </w:r>
    </w:p>
    <w:p w14:paraId="163A4D85"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lang w:val="es-ES"/>
        </w:rPr>
        <w:br w:type="page"/>
      </w:r>
      <w:r>
        <w:rPr>
          <w:rFonts w:ascii="Times New Roman" w:eastAsia="Times New Roman" w:hAnsi="Times New Roman"/>
          <w:b/>
          <w:bCs/>
          <w:lang w:val="es-ES" w:eastAsia="de-DE"/>
        </w:rPr>
        <w:lastRenderedPageBreak/>
        <w:t>1.</w:t>
      </w:r>
      <w:r>
        <w:rPr>
          <w:rFonts w:ascii="Times New Roman" w:eastAsia="Times New Roman" w:hAnsi="Times New Roman"/>
          <w:b/>
          <w:bCs/>
          <w:lang w:val="es-ES" w:eastAsia="de-DE"/>
        </w:rPr>
        <w:tab/>
        <w:t xml:space="preserve">NOMBRE DEL </w:t>
      </w:r>
      <w:r>
        <w:rPr>
          <w:rFonts w:ascii="Times New Roman" w:eastAsia="Times New Roman" w:hAnsi="Times New Roman"/>
          <w:b/>
          <w:bCs/>
          <w:lang w:val="es-ES" w:eastAsia="de-DE"/>
        </w:rPr>
        <w:t>MEDICAMENTO</w:t>
      </w:r>
    </w:p>
    <w:p w14:paraId="55BCA56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 w:val="21"/>
          <w:szCs w:val="21"/>
          <w:lang w:val="es-ES" w:eastAsia="de-DE"/>
        </w:rPr>
      </w:pPr>
    </w:p>
    <w:p w14:paraId="41235D0E" w14:textId="77777777" w:rsidR="00E60DC2" w:rsidRDefault="00F5152E">
      <w:pPr>
        <w:spacing w:after="0" w:line="240" w:lineRule="auto"/>
        <w:rPr>
          <w:rFonts w:ascii="Times New Roman" w:hAnsi="Times New Roman"/>
          <w:lang w:val="es-ES"/>
        </w:rPr>
      </w:pPr>
      <w:r>
        <w:rPr>
          <w:rFonts w:ascii="Times New Roman" w:hAnsi="Times New Roman"/>
          <w:lang w:val="es-ES"/>
        </w:rPr>
        <w:t>Aripiprazol Sandoz 5 mg comprimidos</w:t>
      </w:r>
    </w:p>
    <w:p w14:paraId="04B5B1BD" w14:textId="77777777" w:rsidR="00E60DC2" w:rsidRDefault="00F5152E">
      <w:pPr>
        <w:spacing w:after="0" w:line="240" w:lineRule="auto"/>
        <w:rPr>
          <w:rFonts w:ascii="Times New Roman" w:eastAsia="Times New Roman" w:hAnsi="Times New Roman"/>
          <w:szCs w:val="20"/>
          <w:lang w:val="es-ES" w:eastAsia="de-DE"/>
        </w:rPr>
      </w:pPr>
      <w:r>
        <w:rPr>
          <w:rFonts w:ascii="Times New Roman" w:hAnsi="Times New Roman"/>
          <w:lang w:val="es-ES"/>
        </w:rPr>
        <w:t>Aripiprazol Sandoz</w:t>
      </w:r>
      <w:r>
        <w:rPr>
          <w:rFonts w:ascii="Times New Roman" w:eastAsia="Times New Roman" w:hAnsi="Times New Roman"/>
          <w:szCs w:val="20"/>
          <w:lang w:val="es-ES" w:eastAsia="de-DE"/>
        </w:rPr>
        <w:t xml:space="preserve"> 10 mg comprimidos</w:t>
      </w:r>
    </w:p>
    <w:p w14:paraId="4970565C" w14:textId="77777777" w:rsidR="00E60DC2" w:rsidRDefault="00F5152E">
      <w:pPr>
        <w:spacing w:after="0" w:line="240" w:lineRule="auto"/>
        <w:rPr>
          <w:rFonts w:ascii="Times New Roman" w:eastAsia="Times New Roman" w:hAnsi="Times New Roman"/>
          <w:szCs w:val="20"/>
          <w:lang w:val="es-ES" w:eastAsia="de-DE"/>
        </w:rPr>
      </w:pPr>
      <w:r>
        <w:rPr>
          <w:rFonts w:ascii="Times New Roman" w:hAnsi="Times New Roman"/>
          <w:lang w:val="es-ES"/>
        </w:rPr>
        <w:t>Aripiprazol Sandoz</w:t>
      </w:r>
      <w:r>
        <w:rPr>
          <w:rFonts w:ascii="Times New Roman" w:eastAsia="Times New Roman" w:hAnsi="Times New Roman"/>
          <w:szCs w:val="20"/>
          <w:lang w:val="es-ES" w:eastAsia="de-DE"/>
        </w:rPr>
        <w:t xml:space="preserve"> 15 mg comprimidos</w:t>
      </w:r>
    </w:p>
    <w:p w14:paraId="75ADD1D3" w14:textId="77777777" w:rsidR="00E60DC2" w:rsidRDefault="00F5152E">
      <w:pPr>
        <w:spacing w:after="0" w:line="240" w:lineRule="auto"/>
        <w:rPr>
          <w:rFonts w:ascii="Times New Roman" w:eastAsia="Times New Roman" w:hAnsi="Times New Roman"/>
          <w:szCs w:val="20"/>
          <w:lang w:val="es-ES" w:eastAsia="de-DE"/>
        </w:rPr>
      </w:pPr>
      <w:r>
        <w:rPr>
          <w:rFonts w:ascii="Times New Roman" w:hAnsi="Times New Roman"/>
          <w:lang w:val="es-ES"/>
        </w:rPr>
        <w:t>Aripiprazol Sandoz</w:t>
      </w:r>
      <w:r>
        <w:rPr>
          <w:rFonts w:ascii="Times New Roman" w:eastAsia="Times New Roman" w:hAnsi="Times New Roman"/>
          <w:szCs w:val="20"/>
          <w:lang w:val="es-ES" w:eastAsia="de-DE"/>
        </w:rPr>
        <w:t xml:space="preserve"> 20 mg comprimidos</w:t>
      </w:r>
    </w:p>
    <w:p w14:paraId="285773A8" w14:textId="77777777" w:rsidR="00E60DC2" w:rsidRDefault="00F5152E">
      <w:pPr>
        <w:spacing w:after="0" w:line="240" w:lineRule="auto"/>
        <w:rPr>
          <w:rFonts w:ascii="Times New Roman" w:eastAsia="Times New Roman" w:hAnsi="Times New Roman"/>
          <w:szCs w:val="20"/>
          <w:lang w:val="es-ES" w:eastAsia="de-DE"/>
        </w:rPr>
      </w:pPr>
      <w:r>
        <w:rPr>
          <w:rFonts w:ascii="Times New Roman" w:hAnsi="Times New Roman"/>
          <w:lang w:val="es-ES"/>
        </w:rPr>
        <w:t>Aripiprazol Sandoz</w:t>
      </w:r>
      <w:r>
        <w:rPr>
          <w:rFonts w:ascii="Times New Roman" w:eastAsia="Times New Roman" w:hAnsi="Times New Roman"/>
          <w:szCs w:val="20"/>
          <w:lang w:val="es-ES" w:eastAsia="de-DE"/>
        </w:rPr>
        <w:t xml:space="preserve"> 30 mg comprimidos</w:t>
      </w:r>
    </w:p>
    <w:p w14:paraId="3DFCAC01" w14:textId="77777777" w:rsidR="00E60DC2" w:rsidRDefault="00E60DC2">
      <w:pPr>
        <w:spacing w:after="0" w:line="240" w:lineRule="auto"/>
        <w:rPr>
          <w:rFonts w:ascii="Times New Roman" w:hAnsi="Times New Roman"/>
          <w:lang w:val="es-ES"/>
        </w:rPr>
      </w:pPr>
    </w:p>
    <w:p w14:paraId="215F702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55DDD6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02DD4E"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2.</w:t>
      </w:r>
      <w:r>
        <w:rPr>
          <w:rFonts w:ascii="Times New Roman" w:eastAsia="Times New Roman" w:hAnsi="Times New Roman"/>
          <w:b/>
          <w:bCs/>
          <w:lang w:val="es-ES" w:eastAsia="de-DE"/>
        </w:rPr>
        <w:tab/>
        <w:t>COMPOSICIÓN CUALITATIVA Y CUANTITATIVA</w:t>
      </w:r>
    </w:p>
    <w:p w14:paraId="51F0D7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1F9A2EBF"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5 mg comprimidos</w:t>
      </w:r>
    </w:p>
    <w:p w14:paraId="79000D35" w14:textId="77777777" w:rsidR="00E60DC2" w:rsidRDefault="00F5152E">
      <w:pPr>
        <w:spacing w:after="0" w:line="240" w:lineRule="auto"/>
        <w:rPr>
          <w:rFonts w:ascii="Times New Roman" w:hAnsi="Times New Roman"/>
          <w:szCs w:val="20"/>
          <w:lang w:val="es-ES"/>
        </w:rPr>
      </w:pPr>
      <w:r>
        <w:rPr>
          <w:rFonts w:ascii="Times New Roman" w:hAnsi="Times New Roman"/>
          <w:szCs w:val="20"/>
          <w:lang w:val="es-ES"/>
        </w:rPr>
        <w:t>Cada comprimido contiene 5 mg de aripiprazol.</w:t>
      </w:r>
    </w:p>
    <w:p w14:paraId="12079076" w14:textId="77777777" w:rsidR="00E60DC2" w:rsidRDefault="00F5152E">
      <w:pPr>
        <w:spacing w:after="0" w:line="240" w:lineRule="auto"/>
        <w:rPr>
          <w:rFonts w:ascii="Times New Roman" w:hAnsi="Times New Roman"/>
          <w:lang w:val="es-ES"/>
        </w:rPr>
      </w:pPr>
      <w:r>
        <w:rPr>
          <w:bCs/>
          <w:noProof/>
          <w:lang w:val="es-ES"/>
        </w:rPr>
        <w:br/>
      </w:r>
      <w:r>
        <w:rPr>
          <w:rFonts w:ascii="Times New Roman" w:hAnsi="Times New Roman"/>
          <w:u w:val="single"/>
          <w:lang w:val="es-ES"/>
        </w:rPr>
        <w:t>Excipiente con efecto conocido</w:t>
      </w:r>
      <w:r>
        <w:rPr>
          <w:rFonts w:ascii="Times New Roman" w:hAnsi="Times New Roman"/>
          <w:lang w:val="es-ES"/>
        </w:rPr>
        <w:t>:</w:t>
      </w:r>
    </w:p>
    <w:p w14:paraId="473DA90D" w14:textId="77777777" w:rsidR="00E60DC2" w:rsidRDefault="00E60DC2">
      <w:pPr>
        <w:spacing w:after="0" w:line="240" w:lineRule="auto"/>
        <w:rPr>
          <w:rFonts w:ascii="Times New Roman" w:hAnsi="Times New Roman"/>
          <w:lang w:val="es-ES"/>
        </w:rPr>
      </w:pPr>
    </w:p>
    <w:p w14:paraId="238B3BAE" w14:textId="77777777" w:rsidR="00E60DC2" w:rsidRDefault="00F5152E">
      <w:pPr>
        <w:spacing w:after="0" w:line="240" w:lineRule="auto"/>
        <w:rPr>
          <w:rFonts w:ascii="Times New Roman" w:hAnsi="Times New Roman"/>
          <w:szCs w:val="20"/>
          <w:lang w:val="es-ES"/>
        </w:rPr>
      </w:pPr>
      <w:r>
        <w:rPr>
          <w:rFonts w:ascii="Times New Roman" w:hAnsi="Times New Roman"/>
          <w:lang w:val="es-ES"/>
        </w:rPr>
        <w:t>67,47 mg de lactosa (en forma de monohidrato) por comprimido.</w:t>
      </w:r>
    </w:p>
    <w:p w14:paraId="2F7D418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3479E2C"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10 mg comprimidos</w:t>
      </w:r>
    </w:p>
    <w:p w14:paraId="1D8BFECA" w14:textId="77777777" w:rsidR="00E60DC2" w:rsidRDefault="00F5152E">
      <w:pPr>
        <w:spacing w:after="0" w:line="240" w:lineRule="auto"/>
        <w:rPr>
          <w:rFonts w:ascii="Times New Roman" w:hAnsi="Times New Roman"/>
          <w:szCs w:val="20"/>
          <w:lang w:val="es-ES"/>
        </w:rPr>
      </w:pPr>
      <w:r>
        <w:rPr>
          <w:rFonts w:ascii="Times New Roman" w:hAnsi="Times New Roman"/>
          <w:szCs w:val="20"/>
          <w:lang w:val="es-ES"/>
        </w:rPr>
        <w:t>Cada comprimido contiene 10 mg de aripip</w:t>
      </w:r>
      <w:r>
        <w:rPr>
          <w:rFonts w:ascii="Times New Roman" w:hAnsi="Times New Roman"/>
          <w:szCs w:val="20"/>
          <w:lang w:val="es-ES"/>
        </w:rPr>
        <w:t>razol.</w:t>
      </w:r>
    </w:p>
    <w:p w14:paraId="1EBA4827" w14:textId="77777777" w:rsidR="00E60DC2" w:rsidRDefault="00F5152E">
      <w:pPr>
        <w:spacing w:after="0" w:line="240" w:lineRule="auto"/>
        <w:rPr>
          <w:rFonts w:ascii="Times New Roman" w:hAnsi="Times New Roman"/>
          <w:lang w:val="es-ES"/>
        </w:rPr>
      </w:pPr>
      <w:r>
        <w:rPr>
          <w:bCs/>
          <w:noProof/>
          <w:lang w:val="es-ES"/>
        </w:rPr>
        <w:br/>
      </w:r>
      <w:r>
        <w:rPr>
          <w:rFonts w:ascii="Times New Roman" w:hAnsi="Times New Roman"/>
          <w:u w:val="single"/>
          <w:lang w:val="es-ES"/>
        </w:rPr>
        <w:t>Excipiente con efecto conocido</w:t>
      </w:r>
      <w:r>
        <w:rPr>
          <w:rFonts w:ascii="Times New Roman" w:hAnsi="Times New Roman"/>
          <w:lang w:val="es-ES"/>
        </w:rPr>
        <w:t>:</w:t>
      </w:r>
    </w:p>
    <w:p w14:paraId="6B6EBF8E" w14:textId="77777777" w:rsidR="00E60DC2" w:rsidRDefault="00E60DC2">
      <w:pPr>
        <w:spacing w:after="0" w:line="240" w:lineRule="auto"/>
        <w:rPr>
          <w:rFonts w:ascii="Times New Roman" w:hAnsi="Times New Roman"/>
          <w:lang w:val="es-ES"/>
        </w:rPr>
      </w:pPr>
    </w:p>
    <w:p w14:paraId="12B79E0E" w14:textId="77777777" w:rsidR="00E60DC2" w:rsidRDefault="00F5152E">
      <w:pPr>
        <w:spacing w:after="0" w:line="240" w:lineRule="auto"/>
        <w:rPr>
          <w:rFonts w:ascii="Times New Roman" w:hAnsi="Times New Roman"/>
          <w:szCs w:val="20"/>
          <w:lang w:val="es-ES"/>
        </w:rPr>
      </w:pPr>
      <w:r>
        <w:rPr>
          <w:rFonts w:ascii="Times New Roman" w:hAnsi="Times New Roman"/>
          <w:lang w:val="es-ES"/>
        </w:rPr>
        <w:t>62,67 mg de lactosa (en forma de monohidrato) por comprimido.</w:t>
      </w:r>
    </w:p>
    <w:p w14:paraId="29372F1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1755EF"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15 mg comprimidos</w:t>
      </w:r>
    </w:p>
    <w:p w14:paraId="2B4888F8" w14:textId="77777777" w:rsidR="00E60DC2" w:rsidRDefault="00F5152E">
      <w:pPr>
        <w:spacing w:after="0" w:line="240" w:lineRule="auto"/>
        <w:rPr>
          <w:rFonts w:ascii="Times New Roman" w:hAnsi="Times New Roman"/>
          <w:szCs w:val="20"/>
          <w:lang w:val="es-ES"/>
        </w:rPr>
      </w:pPr>
      <w:r>
        <w:rPr>
          <w:rFonts w:ascii="Times New Roman" w:hAnsi="Times New Roman"/>
          <w:szCs w:val="20"/>
          <w:lang w:val="es-ES"/>
        </w:rPr>
        <w:t>Cada comprimido contiene 15 mg de aripiprazol.</w:t>
      </w:r>
    </w:p>
    <w:p w14:paraId="18BB4F17" w14:textId="77777777" w:rsidR="00E60DC2" w:rsidRDefault="00F5152E">
      <w:pPr>
        <w:spacing w:after="0" w:line="240" w:lineRule="auto"/>
        <w:rPr>
          <w:rFonts w:ascii="Times New Roman" w:hAnsi="Times New Roman"/>
          <w:lang w:val="es-ES"/>
        </w:rPr>
      </w:pPr>
      <w:r>
        <w:rPr>
          <w:bCs/>
          <w:noProof/>
          <w:lang w:val="es-ES"/>
        </w:rPr>
        <w:br/>
      </w:r>
      <w:r>
        <w:rPr>
          <w:rFonts w:ascii="Times New Roman" w:hAnsi="Times New Roman"/>
          <w:u w:val="single"/>
          <w:lang w:val="es-ES"/>
        </w:rPr>
        <w:t>Excipiente con efecto conocido</w:t>
      </w:r>
      <w:r>
        <w:rPr>
          <w:rFonts w:ascii="Times New Roman" w:hAnsi="Times New Roman"/>
          <w:lang w:val="es-ES"/>
        </w:rPr>
        <w:t>:</w:t>
      </w:r>
    </w:p>
    <w:p w14:paraId="64D5D349" w14:textId="77777777" w:rsidR="00E60DC2" w:rsidRDefault="00E60DC2">
      <w:pPr>
        <w:spacing w:after="0" w:line="240" w:lineRule="auto"/>
        <w:rPr>
          <w:rFonts w:ascii="Times New Roman" w:hAnsi="Times New Roman"/>
          <w:lang w:val="es-ES"/>
        </w:rPr>
      </w:pPr>
    </w:p>
    <w:p w14:paraId="7A177E9E" w14:textId="77777777" w:rsidR="00E60DC2" w:rsidRDefault="00F5152E">
      <w:pPr>
        <w:spacing w:after="0" w:line="240" w:lineRule="auto"/>
        <w:rPr>
          <w:rFonts w:ascii="Times New Roman" w:hAnsi="Times New Roman"/>
          <w:szCs w:val="20"/>
          <w:lang w:val="es-ES"/>
        </w:rPr>
      </w:pPr>
      <w:r>
        <w:rPr>
          <w:rFonts w:ascii="Times New Roman" w:hAnsi="Times New Roman"/>
          <w:lang w:val="es-ES"/>
        </w:rPr>
        <w:t xml:space="preserve">92,86 mg de lactosa (en forma de </w:t>
      </w:r>
      <w:r>
        <w:rPr>
          <w:rFonts w:ascii="Times New Roman" w:hAnsi="Times New Roman"/>
          <w:lang w:val="es-ES"/>
        </w:rPr>
        <w:t>monohidrato) por comprimido.</w:t>
      </w:r>
    </w:p>
    <w:p w14:paraId="726171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40B0D5"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20 mg comprimidos</w:t>
      </w:r>
    </w:p>
    <w:p w14:paraId="0FCCA63C" w14:textId="77777777" w:rsidR="00E60DC2" w:rsidRDefault="00F5152E">
      <w:pPr>
        <w:spacing w:after="0" w:line="240" w:lineRule="auto"/>
        <w:rPr>
          <w:rFonts w:ascii="Times New Roman" w:hAnsi="Times New Roman"/>
          <w:szCs w:val="20"/>
          <w:lang w:val="es-ES"/>
        </w:rPr>
      </w:pPr>
      <w:r>
        <w:rPr>
          <w:rFonts w:ascii="Times New Roman" w:hAnsi="Times New Roman"/>
          <w:szCs w:val="20"/>
          <w:lang w:val="es-ES"/>
        </w:rPr>
        <w:t>Cada comprimido contiene 20 mg de aripiprazol.</w:t>
      </w:r>
    </w:p>
    <w:p w14:paraId="391210E2" w14:textId="77777777" w:rsidR="00E60DC2" w:rsidRDefault="00F5152E">
      <w:pPr>
        <w:spacing w:after="0" w:line="240" w:lineRule="auto"/>
        <w:rPr>
          <w:rFonts w:ascii="Times New Roman" w:hAnsi="Times New Roman"/>
          <w:lang w:val="es-ES"/>
        </w:rPr>
      </w:pPr>
      <w:r>
        <w:rPr>
          <w:bCs/>
          <w:noProof/>
          <w:lang w:val="es-ES"/>
        </w:rPr>
        <w:br/>
      </w:r>
      <w:r>
        <w:rPr>
          <w:rFonts w:ascii="Times New Roman" w:hAnsi="Times New Roman"/>
          <w:u w:val="single"/>
          <w:lang w:val="es-ES"/>
        </w:rPr>
        <w:t>Excipiente con efecto conocido</w:t>
      </w:r>
      <w:r>
        <w:rPr>
          <w:rFonts w:ascii="Times New Roman" w:hAnsi="Times New Roman"/>
          <w:lang w:val="es-ES"/>
        </w:rPr>
        <w:t>:</w:t>
      </w:r>
    </w:p>
    <w:p w14:paraId="051E73B7" w14:textId="77777777" w:rsidR="00E60DC2" w:rsidRDefault="00E60DC2">
      <w:pPr>
        <w:spacing w:after="0" w:line="240" w:lineRule="auto"/>
        <w:rPr>
          <w:rFonts w:ascii="Times New Roman" w:hAnsi="Times New Roman"/>
          <w:lang w:val="es-ES"/>
        </w:rPr>
      </w:pPr>
    </w:p>
    <w:p w14:paraId="7C49DD23" w14:textId="77777777" w:rsidR="00E60DC2" w:rsidRDefault="00F5152E">
      <w:pPr>
        <w:spacing w:after="0" w:line="240" w:lineRule="auto"/>
        <w:rPr>
          <w:rFonts w:ascii="Times New Roman" w:hAnsi="Times New Roman"/>
          <w:szCs w:val="20"/>
          <w:lang w:val="es-ES"/>
        </w:rPr>
      </w:pPr>
      <w:r>
        <w:rPr>
          <w:rFonts w:ascii="Times New Roman" w:hAnsi="Times New Roman"/>
          <w:lang w:val="es-ES"/>
        </w:rPr>
        <w:t>125,72 mg de lactosa (en forma de monohidrato) por comprimido.</w:t>
      </w:r>
    </w:p>
    <w:p w14:paraId="38B5879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72094A3"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 xml:space="preserve">Aripiprazol Sandoz 30 mg </w:t>
      </w:r>
      <w:r>
        <w:rPr>
          <w:rFonts w:ascii="Times New Roman" w:hAnsi="Times New Roman"/>
          <w:iCs/>
          <w:u w:val="single"/>
          <w:lang w:val="es-ES"/>
        </w:rPr>
        <w:t>comprimidos</w:t>
      </w:r>
    </w:p>
    <w:p w14:paraId="27F2FBB2" w14:textId="77777777" w:rsidR="00E60DC2" w:rsidRDefault="00F5152E">
      <w:pPr>
        <w:spacing w:after="0" w:line="240" w:lineRule="auto"/>
        <w:rPr>
          <w:rFonts w:ascii="Times New Roman" w:hAnsi="Times New Roman"/>
          <w:szCs w:val="20"/>
          <w:lang w:val="es-ES"/>
        </w:rPr>
      </w:pPr>
      <w:r>
        <w:rPr>
          <w:rFonts w:ascii="Times New Roman" w:hAnsi="Times New Roman"/>
          <w:szCs w:val="20"/>
          <w:lang w:val="es-ES"/>
        </w:rPr>
        <w:t>Cada comprimido contiene 30 mg de aripiprazol.</w:t>
      </w:r>
    </w:p>
    <w:p w14:paraId="2FAEA445" w14:textId="77777777" w:rsidR="00E60DC2" w:rsidRDefault="00F5152E">
      <w:pPr>
        <w:spacing w:after="0" w:line="240" w:lineRule="auto"/>
        <w:rPr>
          <w:rFonts w:ascii="Times New Roman" w:hAnsi="Times New Roman"/>
          <w:lang w:val="es-ES"/>
        </w:rPr>
      </w:pPr>
      <w:r>
        <w:rPr>
          <w:bCs/>
          <w:noProof/>
          <w:lang w:val="es-ES"/>
        </w:rPr>
        <w:br/>
      </w:r>
      <w:r>
        <w:rPr>
          <w:rFonts w:ascii="Times New Roman" w:hAnsi="Times New Roman"/>
          <w:u w:val="single"/>
          <w:lang w:val="es-ES"/>
        </w:rPr>
        <w:t>Excipiente con efecto conocido</w:t>
      </w:r>
      <w:r>
        <w:rPr>
          <w:rFonts w:ascii="Times New Roman" w:hAnsi="Times New Roman"/>
          <w:lang w:val="es-ES"/>
        </w:rPr>
        <w:t>:</w:t>
      </w:r>
    </w:p>
    <w:p w14:paraId="59E0C547" w14:textId="77777777" w:rsidR="00E60DC2" w:rsidRDefault="00E60DC2">
      <w:pPr>
        <w:spacing w:after="0" w:line="240" w:lineRule="auto"/>
        <w:rPr>
          <w:rFonts w:ascii="Times New Roman" w:hAnsi="Times New Roman"/>
          <w:lang w:val="es-ES"/>
        </w:rPr>
      </w:pPr>
    </w:p>
    <w:p w14:paraId="1EFD294F" w14:textId="77777777" w:rsidR="00E60DC2" w:rsidRDefault="00F5152E">
      <w:pPr>
        <w:spacing w:after="0" w:line="240" w:lineRule="auto"/>
        <w:rPr>
          <w:rFonts w:ascii="Times New Roman" w:hAnsi="Times New Roman"/>
          <w:szCs w:val="20"/>
          <w:lang w:val="es-ES"/>
        </w:rPr>
      </w:pPr>
      <w:r>
        <w:rPr>
          <w:rFonts w:ascii="Times New Roman" w:hAnsi="Times New Roman"/>
          <w:lang w:val="es-ES"/>
        </w:rPr>
        <w:t>186,68 mg de lactosa (en forma de monohidrato) por comprimido.</w:t>
      </w:r>
    </w:p>
    <w:p w14:paraId="7126807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1BE52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Para consultar la lista completa de excipientes, ver sección 6.1.</w:t>
      </w:r>
    </w:p>
    <w:p w14:paraId="62329D0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BECE4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4FBCD7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3.</w:t>
      </w:r>
      <w:r>
        <w:rPr>
          <w:rFonts w:ascii="Times New Roman" w:eastAsia="Times New Roman" w:hAnsi="Times New Roman"/>
          <w:b/>
          <w:bCs/>
          <w:lang w:val="es-ES" w:eastAsia="de-DE"/>
        </w:rPr>
        <w:tab/>
        <w:t>FORMA FARMACÉUTICA</w:t>
      </w:r>
    </w:p>
    <w:p w14:paraId="1B05072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2AEFFEE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Comprimido</w:t>
      </w:r>
    </w:p>
    <w:p w14:paraId="5412529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F80615" w14:textId="77777777" w:rsidR="00E60DC2" w:rsidRDefault="00F5152E">
      <w:pPr>
        <w:keepNext/>
        <w:spacing w:after="0" w:line="240" w:lineRule="auto"/>
        <w:rPr>
          <w:rFonts w:ascii="Times New Roman" w:hAnsi="Times New Roman"/>
          <w:u w:val="single"/>
          <w:lang w:val="es-ES"/>
        </w:rPr>
      </w:pPr>
      <w:r>
        <w:rPr>
          <w:rFonts w:ascii="Times New Roman" w:hAnsi="Times New Roman"/>
          <w:u w:val="single"/>
          <w:lang w:val="es-ES"/>
        </w:rPr>
        <w:lastRenderedPageBreak/>
        <w:t>Aripiprazol Sandoz 5 mg comprimidos</w:t>
      </w:r>
    </w:p>
    <w:p w14:paraId="0F0E448D" w14:textId="77777777" w:rsidR="00E60DC2" w:rsidRDefault="00E60DC2">
      <w:pPr>
        <w:keepNext/>
        <w:spacing w:after="0" w:line="240" w:lineRule="auto"/>
        <w:rPr>
          <w:rFonts w:ascii="Times New Roman" w:eastAsia="Times New Roman" w:hAnsi="Times New Roman"/>
          <w:szCs w:val="20"/>
          <w:lang w:val="es-ES" w:eastAsia="de-DE"/>
        </w:rPr>
      </w:pPr>
    </w:p>
    <w:p w14:paraId="31687E6F" w14:textId="77777777" w:rsidR="00E60DC2" w:rsidRDefault="00F5152E">
      <w:pPr>
        <w:spacing w:after="0" w:line="240" w:lineRule="auto"/>
        <w:rPr>
          <w:rFonts w:ascii="Times New Roman" w:eastAsia="Times New Roman" w:hAnsi="Times New Roman"/>
          <w:szCs w:val="20"/>
          <w:lang w:val="es-ES" w:eastAsia="de-DE"/>
        </w:rPr>
      </w:pPr>
      <w:r>
        <w:rPr>
          <w:rFonts w:ascii="Times New Roman" w:eastAsia="Times New Roman" w:hAnsi="Times New Roman"/>
          <w:szCs w:val="20"/>
          <w:lang w:val="es-ES" w:eastAsia="de-DE"/>
        </w:rPr>
        <w:t>Comprimido de forma redonda y color azul, moteado, con un diámetro aproximado de 6,0 mm, grabado con “SZ” en una cara y “444” en la otra cara.</w:t>
      </w:r>
    </w:p>
    <w:p w14:paraId="10C73E6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6B25D65"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10 mg comprimidos</w:t>
      </w:r>
    </w:p>
    <w:p w14:paraId="43B5D351" w14:textId="77777777" w:rsidR="00E60DC2" w:rsidRDefault="00E60DC2">
      <w:pPr>
        <w:spacing w:after="0" w:line="240" w:lineRule="auto"/>
        <w:rPr>
          <w:rFonts w:ascii="Times New Roman" w:eastAsia="Times New Roman" w:hAnsi="Times New Roman"/>
          <w:szCs w:val="20"/>
          <w:lang w:val="es-ES" w:eastAsia="de-DE"/>
        </w:rPr>
      </w:pPr>
    </w:p>
    <w:p w14:paraId="3178AC49" w14:textId="77777777" w:rsidR="00E60DC2" w:rsidRDefault="00F5152E">
      <w:pPr>
        <w:spacing w:after="0" w:line="240" w:lineRule="auto"/>
        <w:rPr>
          <w:rFonts w:ascii="Times New Roman" w:eastAsia="Times New Roman" w:hAnsi="Times New Roman"/>
          <w:szCs w:val="20"/>
          <w:lang w:val="es-ES" w:eastAsia="de-DE"/>
        </w:rPr>
      </w:pPr>
      <w:r>
        <w:rPr>
          <w:rFonts w:ascii="Times New Roman" w:eastAsia="Times New Roman" w:hAnsi="Times New Roman"/>
          <w:szCs w:val="20"/>
          <w:lang w:val="es-ES" w:eastAsia="de-DE"/>
        </w:rPr>
        <w:t xml:space="preserve">Comprimido de forma </w:t>
      </w:r>
      <w:r>
        <w:rPr>
          <w:rFonts w:ascii="Times New Roman" w:eastAsia="Times New Roman" w:hAnsi="Times New Roman"/>
          <w:szCs w:val="20"/>
          <w:lang w:val="es-ES" w:eastAsia="de-DE"/>
        </w:rPr>
        <w:t>redonda y color rosa, moteado, con un diámetro aproximado de 6,0 mm, grabado con “SZ” en una cara y 446” en la otra cara.</w:t>
      </w:r>
    </w:p>
    <w:p w14:paraId="7D76288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FDFC91"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15 mg comprimidos</w:t>
      </w:r>
    </w:p>
    <w:p w14:paraId="02CF16A1" w14:textId="77777777" w:rsidR="00E60DC2" w:rsidRDefault="00E60DC2">
      <w:pPr>
        <w:spacing w:after="0" w:line="240" w:lineRule="auto"/>
        <w:rPr>
          <w:rFonts w:ascii="Times New Roman" w:hAnsi="Times New Roman"/>
          <w:lang w:val="es-ES"/>
        </w:rPr>
      </w:pPr>
    </w:p>
    <w:p w14:paraId="5DA3CAB2"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Comprimido de forma redonda y color amarillo, moteado, </w:t>
      </w:r>
      <w:r>
        <w:rPr>
          <w:rFonts w:ascii="Times New Roman" w:eastAsia="Times New Roman" w:hAnsi="Times New Roman"/>
          <w:szCs w:val="20"/>
          <w:lang w:val="es-ES" w:eastAsia="de-DE"/>
        </w:rPr>
        <w:t xml:space="preserve">con un diámetro aproximado de 7,0 mm, </w:t>
      </w:r>
      <w:r>
        <w:rPr>
          <w:rFonts w:ascii="Times New Roman" w:hAnsi="Times New Roman"/>
          <w:lang w:val="es-ES"/>
        </w:rPr>
        <w:t>gr</w:t>
      </w:r>
      <w:r>
        <w:rPr>
          <w:rFonts w:ascii="Times New Roman" w:hAnsi="Times New Roman"/>
          <w:lang w:val="es-ES"/>
        </w:rPr>
        <w:t>abado con “SZ” en una cara y “447” en la otra cara.</w:t>
      </w:r>
    </w:p>
    <w:p w14:paraId="6FA3EEF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F12BA6A"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20 mg comprimidos</w:t>
      </w:r>
    </w:p>
    <w:p w14:paraId="0C866222" w14:textId="77777777" w:rsidR="00E60DC2" w:rsidRDefault="00E60DC2">
      <w:pPr>
        <w:spacing w:after="0" w:line="240" w:lineRule="auto"/>
        <w:rPr>
          <w:rFonts w:ascii="Times New Roman" w:hAnsi="Times New Roman"/>
          <w:lang w:val="es-ES"/>
        </w:rPr>
      </w:pPr>
    </w:p>
    <w:p w14:paraId="1A6F5BF0"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Comprimido de forma redonda y color blanco, </w:t>
      </w:r>
      <w:r>
        <w:rPr>
          <w:rFonts w:ascii="Times New Roman" w:eastAsia="Times New Roman" w:hAnsi="Times New Roman"/>
          <w:szCs w:val="20"/>
          <w:lang w:val="es-ES" w:eastAsia="de-DE"/>
        </w:rPr>
        <w:t xml:space="preserve">con un diámetro aproximado de 7,8 mm, </w:t>
      </w:r>
      <w:r>
        <w:rPr>
          <w:rFonts w:ascii="Times New Roman" w:hAnsi="Times New Roman"/>
          <w:lang w:val="es-ES"/>
        </w:rPr>
        <w:t>grabado con “SZ” en una cara y “448” en la otra cara.</w:t>
      </w:r>
    </w:p>
    <w:p w14:paraId="3D26D8C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6566AC3"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30 mg com</w:t>
      </w:r>
      <w:r>
        <w:rPr>
          <w:rFonts w:ascii="Times New Roman" w:hAnsi="Times New Roman"/>
          <w:u w:val="single"/>
          <w:lang w:val="es-ES"/>
        </w:rPr>
        <w:t>primidos</w:t>
      </w:r>
    </w:p>
    <w:p w14:paraId="0C4A7DFB" w14:textId="77777777" w:rsidR="00E60DC2" w:rsidRDefault="00E60DC2">
      <w:pPr>
        <w:spacing w:after="0" w:line="240" w:lineRule="auto"/>
        <w:rPr>
          <w:rFonts w:ascii="Times New Roman" w:hAnsi="Times New Roman"/>
          <w:lang w:val="es-ES"/>
        </w:rPr>
      </w:pPr>
    </w:p>
    <w:p w14:paraId="20CFB012" w14:textId="77777777" w:rsidR="00E60DC2" w:rsidRDefault="00F5152E">
      <w:pPr>
        <w:spacing w:after="0" w:line="240" w:lineRule="auto"/>
        <w:rPr>
          <w:rFonts w:ascii="Times New Roman" w:eastAsia="Times New Roman" w:hAnsi="Times New Roman"/>
          <w:lang w:val="es-ES" w:eastAsia="de-DE"/>
        </w:rPr>
      </w:pPr>
      <w:r>
        <w:rPr>
          <w:rFonts w:ascii="Times New Roman" w:hAnsi="Times New Roman"/>
          <w:lang w:val="es-ES"/>
        </w:rPr>
        <w:t xml:space="preserve">Comprimido de forma redonda y color rosa, moteado, </w:t>
      </w:r>
      <w:r>
        <w:rPr>
          <w:rFonts w:ascii="Times New Roman" w:eastAsia="Times New Roman" w:hAnsi="Times New Roman"/>
          <w:szCs w:val="20"/>
          <w:lang w:val="es-ES" w:eastAsia="de-DE"/>
        </w:rPr>
        <w:t xml:space="preserve">con un diámetro aproximado de 9,0 mm, </w:t>
      </w:r>
      <w:r>
        <w:rPr>
          <w:rFonts w:ascii="Times New Roman" w:hAnsi="Times New Roman"/>
          <w:lang w:val="es-ES"/>
        </w:rPr>
        <w:t>grabado con “SZ” en una cara y “449” en la otra cara.</w:t>
      </w:r>
    </w:p>
    <w:p w14:paraId="5AA26A9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3E1259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F6AC9F3"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w:t>
      </w:r>
      <w:r>
        <w:rPr>
          <w:rFonts w:ascii="Times New Roman" w:eastAsia="Times New Roman" w:hAnsi="Times New Roman"/>
          <w:b/>
          <w:bCs/>
          <w:lang w:val="es-ES" w:eastAsia="de-DE"/>
        </w:rPr>
        <w:tab/>
        <w:t>DATOS CLÍNICOS</w:t>
      </w:r>
    </w:p>
    <w:p w14:paraId="0ED2317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0BF7E7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4.1</w:t>
      </w:r>
      <w:r>
        <w:rPr>
          <w:rFonts w:ascii="Times New Roman" w:eastAsia="Times New Roman" w:hAnsi="Times New Roman"/>
          <w:b/>
          <w:bCs/>
          <w:lang w:val="es-ES" w:eastAsia="de-DE"/>
        </w:rPr>
        <w:tab/>
        <w:t>Indicaciones terapéuticas</w:t>
      </w:r>
    </w:p>
    <w:p w14:paraId="3D6265F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02EF191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Aripiprazol Sandoz</w:t>
      </w:r>
      <w:r>
        <w:rPr>
          <w:rFonts w:ascii="Times New Roman" w:eastAsia="Times New Roman" w:hAnsi="Times New Roman"/>
          <w:lang w:val="es-ES" w:eastAsia="de-DE"/>
        </w:rPr>
        <w:t xml:space="preserve"> está indicado en el tratamiento </w:t>
      </w:r>
      <w:r>
        <w:rPr>
          <w:rFonts w:ascii="Times New Roman" w:eastAsia="Times New Roman" w:hAnsi="Times New Roman"/>
          <w:lang w:val="es-ES" w:eastAsia="de-DE"/>
        </w:rPr>
        <w:t>de la esquizofrenia en adultos y adolescentes de 15 años o más.</w:t>
      </w:r>
    </w:p>
    <w:p w14:paraId="29A3399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75E517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Aripiprazol Sandoz</w:t>
      </w:r>
      <w:r>
        <w:rPr>
          <w:rFonts w:ascii="Times New Roman" w:eastAsia="Times New Roman" w:hAnsi="Times New Roman"/>
          <w:lang w:val="es-ES" w:eastAsia="de-DE"/>
        </w:rPr>
        <w:t xml:space="preserve"> está indicado para el tratamiento de los episodios maníacos moderados o graves en pacientes con trastorno bipolar I y en la prevención de nuevos episodios maníacos en adultos que presentaron episodios predominantemente maníacos y que respondieron al trata</w:t>
      </w:r>
      <w:r>
        <w:rPr>
          <w:rFonts w:ascii="Times New Roman" w:eastAsia="Times New Roman" w:hAnsi="Times New Roman"/>
          <w:lang w:val="es-ES" w:eastAsia="de-DE"/>
        </w:rPr>
        <w:t>miento con aripiprazol (ver sección 5.1).</w:t>
      </w:r>
    </w:p>
    <w:p w14:paraId="70BD72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ED9737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 xml:space="preserve">Aripiprazol Sandoz </w:t>
      </w:r>
      <w:r>
        <w:rPr>
          <w:rFonts w:ascii="Times New Roman" w:eastAsia="Times New Roman" w:hAnsi="Times New Roman"/>
          <w:lang w:val="es-ES" w:eastAsia="de-DE"/>
        </w:rPr>
        <w:t>está indicado para el tratamiento hasta 12 semanas de los episodios maníacos moderados o graves del Trastorno Bipolar I en adolescentes de 13 años o más (ver sección 5.1).</w:t>
      </w:r>
    </w:p>
    <w:p w14:paraId="672F64A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0368037"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4.2</w:t>
      </w:r>
      <w:r>
        <w:rPr>
          <w:rFonts w:ascii="Times New Roman" w:eastAsia="Times New Roman" w:hAnsi="Times New Roman"/>
          <w:b/>
          <w:bCs/>
          <w:lang w:val="es-ES" w:eastAsia="de-DE"/>
        </w:rPr>
        <w:tab/>
      </w:r>
      <w:r>
        <w:rPr>
          <w:rFonts w:ascii="Times New Roman" w:eastAsia="Times New Roman" w:hAnsi="Times New Roman"/>
          <w:b/>
          <w:bCs/>
          <w:lang w:val="es-ES" w:eastAsia="de-DE"/>
        </w:rPr>
        <w:t>Posología y forma de administración</w:t>
      </w:r>
    </w:p>
    <w:p w14:paraId="65E194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1A05EAE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Posología</w:t>
      </w:r>
    </w:p>
    <w:p w14:paraId="7011C3C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5"/>
          <w:lang w:val="es-ES" w:eastAsia="de-DE"/>
        </w:rPr>
      </w:pPr>
    </w:p>
    <w:p w14:paraId="7490D9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Adultos</w:t>
      </w:r>
    </w:p>
    <w:p w14:paraId="73F00C5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15748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Esquizofrenia</w:t>
      </w:r>
      <w:r>
        <w:rPr>
          <w:rFonts w:ascii="Times New Roman" w:eastAsia="Times New Roman" w:hAnsi="Times New Roman"/>
          <w:lang w:val="es-ES" w:eastAsia="de-DE"/>
        </w:rPr>
        <w:t xml:space="preserve">: la dosis recomendada de inicio de </w:t>
      </w:r>
      <w:r>
        <w:rPr>
          <w:rFonts w:ascii="Times New Roman" w:hAnsi="Times New Roman"/>
          <w:lang w:val="es-ES"/>
        </w:rPr>
        <w:t>Aripiprazol Sandoz</w:t>
      </w:r>
      <w:r>
        <w:rPr>
          <w:rFonts w:ascii="Times New Roman" w:eastAsia="Times New Roman" w:hAnsi="Times New Roman"/>
          <w:lang w:val="es-ES" w:eastAsia="de-DE"/>
        </w:rPr>
        <w:t xml:space="preserve"> es de 10 ó 15 mg/día con una dosis de mantenimiento de 15 mg/día administrada como una única dosis diaria independientemente de las</w:t>
      </w:r>
      <w:r>
        <w:rPr>
          <w:rFonts w:ascii="Times New Roman" w:eastAsia="Times New Roman" w:hAnsi="Times New Roman"/>
          <w:lang w:val="es-ES" w:eastAsia="de-DE"/>
        </w:rPr>
        <w:t xml:space="preserve"> comidas.</w:t>
      </w:r>
    </w:p>
    <w:p w14:paraId="6124A86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565C475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Aripiprazol Sandoz</w:t>
      </w:r>
      <w:r>
        <w:rPr>
          <w:rFonts w:ascii="Times New Roman" w:eastAsia="Times New Roman" w:hAnsi="Times New Roman"/>
          <w:lang w:val="es-ES" w:eastAsia="de-DE"/>
        </w:rPr>
        <w:t xml:space="preserve"> es eficaz en un rango de dosis de 10 a 30 mg/día. No se ha demostrado un aumento de la eficacia con dosis mayores a la dosis diaria de 15 mg, aunque algunos pacientes pueden beneficiarse de dosis mayores. La dosis máxima diari</w:t>
      </w:r>
      <w:r>
        <w:rPr>
          <w:rFonts w:ascii="Times New Roman" w:eastAsia="Times New Roman" w:hAnsi="Times New Roman"/>
          <w:lang w:val="es-ES" w:eastAsia="de-DE"/>
        </w:rPr>
        <w:t>a no deberá exceder 30 mg/día.</w:t>
      </w:r>
    </w:p>
    <w:p w14:paraId="2D298DA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E2B15B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Episodios maníacos en el Trastorno Bipolar I</w:t>
      </w:r>
      <w:r>
        <w:rPr>
          <w:rFonts w:ascii="Times New Roman" w:eastAsia="Times New Roman" w:hAnsi="Times New Roman"/>
          <w:i/>
          <w:lang w:val="es-ES" w:eastAsia="de-DE"/>
        </w:rPr>
        <w:t>:</w:t>
      </w:r>
      <w:r>
        <w:rPr>
          <w:rFonts w:ascii="Times New Roman" w:eastAsia="Times New Roman" w:hAnsi="Times New Roman"/>
          <w:lang w:val="es-ES" w:eastAsia="de-DE"/>
        </w:rPr>
        <w:t xml:space="preserve"> la dosis de inicio recomendada de </w:t>
      </w:r>
      <w:r>
        <w:rPr>
          <w:rFonts w:ascii="Times New Roman" w:hAnsi="Times New Roman"/>
          <w:lang w:val="es-ES"/>
        </w:rPr>
        <w:t>Aripiprazol Sandoz</w:t>
      </w:r>
      <w:r>
        <w:rPr>
          <w:rFonts w:ascii="Times New Roman" w:eastAsia="Times New Roman" w:hAnsi="Times New Roman"/>
          <w:lang w:val="es-ES" w:eastAsia="de-DE"/>
        </w:rPr>
        <w:t xml:space="preserve"> es de 15 mg administrada como una única dosis diaria independientemente de las comidas en </w:t>
      </w:r>
      <w:r>
        <w:rPr>
          <w:rFonts w:ascii="Times New Roman" w:eastAsia="Times New Roman" w:hAnsi="Times New Roman"/>
          <w:lang w:val="es-ES" w:eastAsia="de-DE"/>
        </w:rPr>
        <w:lastRenderedPageBreak/>
        <w:t>monoterapia o terapia combinada (ve</w:t>
      </w:r>
      <w:r>
        <w:rPr>
          <w:rFonts w:ascii="Times New Roman" w:eastAsia="Times New Roman" w:hAnsi="Times New Roman"/>
          <w:lang w:val="es-ES" w:eastAsia="de-DE"/>
        </w:rPr>
        <w:t>r sección 5.1). Algunos pacientes podrían beneficiarse de dosis mayores. La dosis máxima diaria no deberá exceder 30 mg.</w:t>
      </w:r>
    </w:p>
    <w:p w14:paraId="45ED824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AB7B0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Prevención de recaídas de episodios maníacos en el trastorno bipolar I</w:t>
      </w:r>
      <w:r>
        <w:rPr>
          <w:rFonts w:ascii="Times New Roman" w:eastAsia="Times New Roman" w:hAnsi="Times New Roman"/>
          <w:i/>
          <w:lang w:val="es-ES" w:eastAsia="de-DE"/>
        </w:rPr>
        <w:t>:</w:t>
      </w:r>
      <w:r>
        <w:rPr>
          <w:rFonts w:ascii="Times New Roman" w:eastAsia="Times New Roman" w:hAnsi="Times New Roman"/>
          <w:lang w:val="es-ES" w:eastAsia="de-DE"/>
        </w:rPr>
        <w:t xml:space="preserve"> para prevenir las recaídas de episodios maníacos en pacientes </w:t>
      </w:r>
      <w:r>
        <w:rPr>
          <w:rFonts w:ascii="Times New Roman" w:eastAsia="Times New Roman" w:hAnsi="Times New Roman"/>
          <w:lang w:val="es-ES" w:eastAsia="de-DE"/>
        </w:rPr>
        <w:t>que han estado tomando aripiprazol en monoterapia o terapia combinada, continuar con la misma dosis. Se deben considerar ajustes de la posología diaria, incluyendo reducción de la dosis, según el estado clínico.</w:t>
      </w:r>
    </w:p>
    <w:p w14:paraId="249B1C2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93B38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u w:val="single"/>
          <w:lang w:val="es-ES" w:eastAsia="de-DE"/>
        </w:rPr>
      </w:pPr>
      <w:r>
        <w:rPr>
          <w:rFonts w:ascii="Times New Roman" w:eastAsia="Times New Roman" w:hAnsi="Times New Roman"/>
          <w:iCs/>
          <w:u w:val="single"/>
          <w:lang w:val="es-ES" w:eastAsia="de-DE"/>
        </w:rPr>
        <w:t>Poblaciones especiales</w:t>
      </w:r>
    </w:p>
    <w:p w14:paraId="565AEDB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 xml:space="preserve">Población </w:t>
      </w:r>
      <w:r>
        <w:rPr>
          <w:rFonts w:ascii="Times New Roman" w:eastAsia="Times New Roman" w:hAnsi="Times New Roman"/>
          <w:i/>
          <w:iCs/>
          <w:lang w:val="es-ES" w:eastAsia="de-DE"/>
        </w:rPr>
        <w:t>pediátrica</w:t>
      </w:r>
    </w:p>
    <w:p w14:paraId="795ECE8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255E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 xml:space="preserve">Esquizofrenia en adolescentes de 15 años y más: </w:t>
      </w:r>
      <w:r>
        <w:rPr>
          <w:rFonts w:ascii="Times New Roman" w:eastAsia="Times New Roman" w:hAnsi="Times New Roman"/>
          <w:lang w:val="es-ES" w:eastAsia="de-DE"/>
        </w:rPr>
        <w:t xml:space="preserve">la dosis recomendada para </w:t>
      </w:r>
      <w:r>
        <w:rPr>
          <w:rFonts w:ascii="Times New Roman" w:hAnsi="Times New Roman"/>
          <w:lang w:val="es-ES"/>
        </w:rPr>
        <w:t>Aripiprazol Sandoz</w:t>
      </w:r>
      <w:r>
        <w:rPr>
          <w:rFonts w:ascii="Times New Roman" w:eastAsia="Times New Roman" w:hAnsi="Times New Roman"/>
          <w:lang w:val="es-ES" w:eastAsia="de-DE"/>
        </w:rPr>
        <w:t xml:space="preserve"> es 10 mg/día administrada como una única dosis diaria independientemente de las comidas. El tratamiento debería ser iniciado con 2 mg (usando un medica</w:t>
      </w:r>
      <w:r>
        <w:rPr>
          <w:rFonts w:ascii="Times New Roman" w:eastAsia="Times New Roman" w:hAnsi="Times New Roman"/>
          <w:lang w:val="es-ES" w:eastAsia="de-DE"/>
        </w:rPr>
        <w:t xml:space="preserve">mento adecuado que contenga </w:t>
      </w:r>
      <w:r>
        <w:rPr>
          <w:rFonts w:ascii="Times New Roman" w:hAnsi="Times New Roman"/>
          <w:lang w:val="es-ES"/>
        </w:rPr>
        <w:t>aripiprazol</w:t>
      </w:r>
      <w:r>
        <w:rPr>
          <w:rFonts w:ascii="Times New Roman" w:eastAsia="Times New Roman" w:hAnsi="Times New Roman"/>
          <w:lang w:val="es-ES" w:eastAsia="de-DE"/>
        </w:rPr>
        <w:t>) durante 2 días, incrementado a 5 mg durante 2 días adicionales para alcanzar la dosis recomendada diaria de 10 mg. En caso necesario, aumentos de dosis posteriores deberían ser administrados en incrementos de 5 de m</w:t>
      </w:r>
      <w:r>
        <w:rPr>
          <w:rFonts w:ascii="Times New Roman" w:eastAsia="Times New Roman" w:hAnsi="Times New Roman"/>
          <w:lang w:val="es-ES" w:eastAsia="de-DE"/>
        </w:rPr>
        <w:t xml:space="preserve">g sin exceder la dosis máxima diaria de 30 mg (ver sección 5.1). </w:t>
      </w:r>
      <w:r>
        <w:rPr>
          <w:rFonts w:ascii="Times New Roman" w:hAnsi="Times New Roman"/>
          <w:lang w:val="es-ES"/>
        </w:rPr>
        <w:t>Aripiprazol Sandoz</w:t>
      </w:r>
      <w:r>
        <w:rPr>
          <w:rFonts w:ascii="Times New Roman" w:eastAsia="Times New Roman" w:hAnsi="Times New Roman"/>
          <w:lang w:val="es-ES" w:eastAsia="de-DE"/>
        </w:rPr>
        <w:t xml:space="preserve"> es eficaz en un rango de dosis de 10 a 30 mg/día. No se ha demostrado un aumento de la eficacia con dosis mayores a la dosis diaria de 10 mg, aunque algunos pacientes puede</w:t>
      </w:r>
      <w:r>
        <w:rPr>
          <w:rFonts w:ascii="Times New Roman" w:eastAsia="Times New Roman" w:hAnsi="Times New Roman"/>
          <w:lang w:val="es-ES" w:eastAsia="de-DE"/>
        </w:rPr>
        <w:t>n beneficiarse de dosis mayores.</w:t>
      </w:r>
    </w:p>
    <w:p w14:paraId="45A8C42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Aripiprazol Sandoz</w:t>
      </w:r>
      <w:r>
        <w:rPr>
          <w:rFonts w:ascii="Times New Roman" w:eastAsia="Times New Roman" w:hAnsi="Times New Roman"/>
          <w:lang w:val="es-ES" w:eastAsia="de-DE"/>
        </w:rPr>
        <w:t xml:space="preserve"> no está recomendado en pacientes con esquizofrenia menores de 15 años debido a datos insuficientes sobre seguridad y eficacia (ver las secciones 4.8 y 5.1).</w:t>
      </w:r>
    </w:p>
    <w:p w14:paraId="7679D4D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E76A0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Episodios maníacos en el Trastorno Bipolar I e</w:t>
      </w:r>
      <w:r>
        <w:rPr>
          <w:rFonts w:ascii="Times New Roman" w:eastAsia="Times New Roman" w:hAnsi="Times New Roman"/>
          <w:i/>
          <w:iCs/>
          <w:lang w:val="es-ES" w:eastAsia="de-DE"/>
        </w:rPr>
        <w:t>n adolescentes de 13 años o más</w:t>
      </w:r>
      <w:r>
        <w:rPr>
          <w:rFonts w:ascii="Times New Roman" w:eastAsia="Times New Roman" w:hAnsi="Times New Roman"/>
          <w:i/>
          <w:lang w:val="es-ES" w:eastAsia="de-DE"/>
        </w:rPr>
        <w:t>:</w:t>
      </w:r>
      <w:r>
        <w:rPr>
          <w:rFonts w:ascii="Times New Roman" w:eastAsia="Times New Roman" w:hAnsi="Times New Roman"/>
          <w:lang w:val="es-ES" w:eastAsia="de-DE"/>
        </w:rPr>
        <w:t xml:space="preserve"> la dosis recomendada para </w:t>
      </w:r>
      <w:r>
        <w:rPr>
          <w:rFonts w:ascii="Times New Roman" w:hAnsi="Times New Roman"/>
          <w:lang w:val="es-ES"/>
        </w:rPr>
        <w:t>Aripiprazol Sandoz</w:t>
      </w:r>
      <w:r>
        <w:rPr>
          <w:rFonts w:ascii="Times New Roman" w:eastAsia="Times New Roman" w:hAnsi="Times New Roman"/>
          <w:lang w:val="es-ES" w:eastAsia="de-DE"/>
        </w:rPr>
        <w:t xml:space="preserve"> es 10 mg/día administrada una vez al día independientemente de las comidas. Se debe iniciar el tratamiento con 2 mg (usando un medicamento adecuado que contenga </w:t>
      </w:r>
      <w:r>
        <w:rPr>
          <w:rFonts w:ascii="Times New Roman" w:hAnsi="Times New Roman"/>
          <w:lang w:val="es-ES"/>
        </w:rPr>
        <w:t>aripiprazol</w:t>
      </w:r>
      <w:r>
        <w:rPr>
          <w:rFonts w:ascii="Times New Roman" w:eastAsia="Times New Roman" w:hAnsi="Times New Roman"/>
          <w:lang w:val="es-ES" w:eastAsia="de-DE"/>
        </w:rPr>
        <w:t>) dura</w:t>
      </w:r>
      <w:r>
        <w:rPr>
          <w:rFonts w:ascii="Times New Roman" w:eastAsia="Times New Roman" w:hAnsi="Times New Roman"/>
          <w:lang w:val="es-ES" w:eastAsia="de-DE"/>
        </w:rPr>
        <w:t>nte 2 días, valorando utilizar 5 mg durante 2 días adicionales para alcanzar la dosis diaria recomendada de 10 mg. La duración del tratamiento debe ser la mínima necesaria para el control de los síntomas y no debe exceder de 12 semanas. No se ha demostrado</w:t>
      </w:r>
      <w:r>
        <w:rPr>
          <w:rFonts w:ascii="Times New Roman" w:eastAsia="Times New Roman" w:hAnsi="Times New Roman"/>
          <w:lang w:val="es-ES" w:eastAsia="de-DE"/>
        </w:rPr>
        <w:t xml:space="preserve"> un aumento de la eficacia con dosis superiores a la dosis diaria de 10 mg, y una dosis diaria de 30 mg se asocia con una incidencia sustancialmente mayor de reacciones adversas significativas incluyendo eventos relacionados con SEP, somnolencia, fatiga y </w:t>
      </w:r>
      <w:r>
        <w:rPr>
          <w:rFonts w:ascii="Times New Roman" w:eastAsia="Times New Roman" w:hAnsi="Times New Roman"/>
          <w:lang w:val="es-ES" w:eastAsia="de-DE"/>
        </w:rPr>
        <w:t>aumento de peso (ver sección 4.8). Por lo tanto, dosis superiores de 10 mg/día se deben usar en casos excepcionales y con una estrecha monitorización clínica (ver secciones 4.4, 4.8 y 5.1). Los pacientes más jóvenes tienen un mayor riesgo de sufrir efectos</w:t>
      </w:r>
      <w:r>
        <w:rPr>
          <w:rFonts w:ascii="Times New Roman" w:eastAsia="Times New Roman" w:hAnsi="Times New Roman"/>
          <w:lang w:val="es-ES" w:eastAsia="de-DE"/>
        </w:rPr>
        <w:t xml:space="preserve"> adversos asociados con aripiprazol. Por ello, no se recomienda el uso de </w:t>
      </w:r>
      <w:r>
        <w:rPr>
          <w:rFonts w:ascii="Times New Roman" w:hAnsi="Times New Roman"/>
          <w:lang w:val="es-ES"/>
        </w:rPr>
        <w:t>Aripiprazol Sandoz</w:t>
      </w:r>
      <w:r>
        <w:rPr>
          <w:rFonts w:ascii="Times New Roman" w:eastAsia="Times New Roman" w:hAnsi="Times New Roman"/>
          <w:lang w:val="es-ES" w:eastAsia="de-DE"/>
        </w:rPr>
        <w:t xml:space="preserve"> en pacientes menores de 13 años (ver secciones 4.8 y 5.1).</w:t>
      </w:r>
    </w:p>
    <w:p w14:paraId="5ADAE58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A56B1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Irritabilidad asociada con el trastorno autista:</w:t>
      </w:r>
      <w:r>
        <w:rPr>
          <w:rFonts w:ascii="Times New Roman" w:eastAsia="Times New Roman" w:hAnsi="Times New Roman"/>
          <w:iCs/>
          <w:lang w:val="es-ES" w:eastAsia="de-DE"/>
        </w:rPr>
        <w:t xml:space="preserve"> </w:t>
      </w:r>
      <w:r>
        <w:rPr>
          <w:rFonts w:ascii="Times New Roman" w:eastAsia="Times New Roman" w:hAnsi="Times New Roman"/>
          <w:lang w:val="es-ES" w:eastAsia="de-DE"/>
        </w:rPr>
        <w:t xml:space="preserve">no se ha establecido todavía la seguridad y eficacia de </w:t>
      </w:r>
      <w:r>
        <w:rPr>
          <w:rFonts w:ascii="Times New Roman" w:hAnsi="Times New Roman"/>
          <w:lang w:val="es-ES"/>
        </w:rPr>
        <w:t>Aripiprazol Sandoz</w:t>
      </w:r>
      <w:r>
        <w:rPr>
          <w:rFonts w:ascii="Times New Roman" w:eastAsia="Times New Roman" w:hAnsi="Times New Roman"/>
          <w:lang w:val="es-ES" w:eastAsia="de-DE"/>
        </w:rPr>
        <w:t xml:space="preserve"> en niños y adolescentes menores de 18 años. Los datos actualmente disponibles están descritos en la sección 5.1, sin embargo no se puede hacer una recomendación posológica.</w:t>
      </w:r>
    </w:p>
    <w:p w14:paraId="5709A6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84DD3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lang w:val="es-ES" w:eastAsia="de-DE"/>
        </w:rPr>
        <w:t>Tics as</w:t>
      </w:r>
      <w:r>
        <w:rPr>
          <w:rFonts w:ascii="Times New Roman" w:eastAsia="Times New Roman" w:hAnsi="Times New Roman"/>
          <w:i/>
          <w:lang w:val="es-ES" w:eastAsia="de-DE"/>
        </w:rPr>
        <w:t>ociados con el trastorno de Tourette:</w:t>
      </w:r>
      <w:r>
        <w:rPr>
          <w:rFonts w:ascii="Times New Roman" w:eastAsia="Times New Roman" w:hAnsi="Times New Roman"/>
          <w:lang w:val="es-ES" w:eastAsia="de-DE"/>
        </w:rPr>
        <w:t xml:space="preserve"> no se ha establecido todavía la seguridad y eficacia de Aripiprazol Sandoz en niños y adolescentes entre 6 y 18 años. Los datos actualmente disponibles están descritos en la sección 5.1, sin embargo no se puede hacer u</w:t>
      </w:r>
      <w:r>
        <w:rPr>
          <w:rFonts w:ascii="Times New Roman" w:eastAsia="Times New Roman" w:hAnsi="Times New Roman"/>
          <w:lang w:val="es-ES" w:eastAsia="de-DE"/>
        </w:rPr>
        <w:t>na recomendación posológica.</w:t>
      </w:r>
    </w:p>
    <w:p w14:paraId="4CB712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4B3D1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Poblaciones especiales</w:t>
      </w:r>
    </w:p>
    <w:p w14:paraId="2F734C2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53C97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Insuficiencia hepática</w:t>
      </w:r>
    </w:p>
    <w:p w14:paraId="3094CF0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es necesario un ajuste de dosis en pacientes que presentan insuficiencia hepática leve a moderada. En pacientes que presentan insuficiencia hepática grave, los datos </w:t>
      </w:r>
      <w:r>
        <w:rPr>
          <w:rFonts w:ascii="Times New Roman" w:eastAsia="Times New Roman" w:hAnsi="Times New Roman"/>
          <w:lang w:val="es-ES" w:eastAsia="de-DE"/>
        </w:rPr>
        <w:t>disponibles son insuficientes para establecer recomendaciones. En estos pacientes debe ajustarse la dosis cuidadosamente. Sin embargo, se debe utilizar la dosis máxima de 30 mg/día con precaución en pacientes que presentan insuficiencia hepática grave (ver</w:t>
      </w:r>
      <w:r>
        <w:rPr>
          <w:rFonts w:ascii="Times New Roman" w:eastAsia="Times New Roman" w:hAnsi="Times New Roman"/>
          <w:lang w:val="es-ES" w:eastAsia="de-DE"/>
        </w:rPr>
        <w:t xml:space="preserve"> sección 5.2).</w:t>
      </w:r>
    </w:p>
    <w:p w14:paraId="57D7E68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0B3F42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Insuficiencia renal</w:t>
      </w:r>
    </w:p>
    <w:p w14:paraId="62AB5D7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es necesario un ajuste de dosis en pacientes que presentan insuficiencia renal.</w:t>
      </w:r>
    </w:p>
    <w:p w14:paraId="632D15B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A5E60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lastRenderedPageBreak/>
        <w:t>Pacientes de edad avanzada</w:t>
      </w:r>
    </w:p>
    <w:p w14:paraId="1E76029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se ha establecido la seguridad y eficacia de </w:t>
      </w:r>
      <w:r>
        <w:rPr>
          <w:rFonts w:ascii="Times New Roman" w:hAnsi="Times New Roman"/>
          <w:lang w:val="es-ES"/>
        </w:rPr>
        <w:t>Aripiprazol Sandoz</w:t>
      </w:r>
      <w:r>
        <w:rPr>
          <w:rFonts w:ascii="Times New Roman" w:eastAsia="Times New Roman" w:hAnsi="Times New Roman"/>
          <w:lang w:val="es-ES" w:eastAsia="de-DE"/>
        </w:rPr>
        <w:t xml:space="preserve"> para el tratamiento de la esquizofrenia o </w:t>
      </w:r>
      <w:r>
        <w:rPr>
          <w:rFonts w:ascii="Times New Roman" w:eastAsia="Times New Roman" w:hAnsi="Times New Roman"/>
          <w:lang w:val="es-ES" w:eastAsia="de-DE"/>
        </w:rPr>
        <w:t>de los episodios maniacos de y trastorno bipolar I en pacientes de 65 años  o más. Debido a una mayor sensibilidad en esta población se debe considerar una dosis inicial menor si lo justifican los factores clínicos (ver sección 4.4).</w:t>
      </w:r>
    </w:p>
    <w:p w14:paraId="304D49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011F7E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Sexo</w:t>
      </w:r>
    </w:p>
    <w:p w14:paraId="6C602D8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es necesario </w:t>
      </w:r>
      <w:r>
        <w:rPr>
          <w:rFonts w:ascii="Times New Roman" w:eastAsia="Times New Roman" w:hAnsi="Times New Roman"/>
          <w:lang w:val="es-ES" w:eastAsia="de-DE"/>
        </w:rPr>
        <w:t>ajustar la dosis en función del sexo (ver sección 5.2).</w:t>
      </w:r>
    </w:p>
    <w:p w14:paraId="40BED73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452ACD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Fumadores</w:t>
      </w:r>
    </w:p>
    <w:p w14:paraId="22BDDB3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es necesario un ajuste de dosis en pacientes fumadores debido al metabolismo de </w:t>
      </w:r>
      <w:r>
        <w:rPr>
          <w:rFonts w:ascii="Times New Roman" w:hAnsi="Times New Roman"/>
          <w:lang w:val="es-ES"/>
        </w:rPr>
        <w:t xml:space="preserve">aripiprazol </w:t>
      </w:r>
      <w:r>
        <w:rPr>
          <w:rFonts w:ascii="Times New Roman" w:eastAsia="Times New Roman" w:hAnsi="Times New Roman"/>
          <w:lang w:val="es-ES" w:eastAsia="de-DE"/>
        </w:rPr>
        <w:t>(ver sección 4.5).</w:t>
      </w:r>
    </w:p>
    <w:p w14:paraId="688EE96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p>
    <w:p w14:paraId="4D9CDEE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Ajuste de la dosis debido a interacciones</w:t>
      </w:r>
    </w:p>
    <w:p w14:paraId="161FE62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Cuando aripiprazol se administra</w:t>
      </w:r>
      <w:r>
        <w:rPr>
          <w:rFonts w:ascii="Times New Roman" w:eastAsia="Times New Roman" w:hAnsi="Times New Roman"/>
          <w:lang w:val="es-ES" w:eastAsia="de-DE"/>
        </w:rPr>
        <w:t xml:space="preserve"> conjuntamente aripiprazol con potentes inhibidores potentes del CYP3A4 o CYP2D6, se debe reducir la dosis de aripiprazol. Cuando se deja el tratamiento combinado con inhibidores del CYP3A4 ó CYP2D6, se debe aumentar la dosis de aripiprazol debe ser aument</w:t>
      </w:r>
      <w:r>
        <w:rPr>
          <w:rFonts w:ascii="Times New Roman" w:eastAsia="Times New Roman" w:hAnsi="Times New Roman"/>
          <w:lang w:val="es-ES" w:eastAsia="de-DE"/>
        </w:rPr>
        <w:t>ada (ver sección 4.5).</w:t>
      </w:r>
    </w:p>
    <w:p w14:paraId="60CD8D1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Cuando aripiprazol se administra conjuntamente aripiprazol con potentes del inductores de CYP3A4, se debe aumentar la dosis de aripiprazol debe aumentarse. Cuando se deja el tratamiento combinado con inductores del CYP3A4, la dosis d</w:t>
      </w:r>
      <w:r>
        <w:rPr>
          <w:rFonts w:ascii="Times New Roman" w:eastAsia="Times New Roman" w:hAnsi="Times New Roman"/>
          <w:lang w:val="es-ES" w:eastAsia="de-DE"/>
        </w:rPr>
        <w:t>e aripiprazol se debe entonces reducirse a la dosis recomendada (ver sección 4.5).</w:t>
      </w:r>
    </w:p>
    <w:p w14:paraId="48AB395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C2E9E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Forma de administración</w:t>
      </w:r>
    </w:p>
    <w:p w14:paraId="2F956C4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680D1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comprimidos se administran por vía oral.</w:t>
      </w:r>
    </w:p>
    <w:p w14:paraId="3CCB7D7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598B14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Se deben tomar los comprimidos bucodispersables o la solución oral como una </w:t>
      </w:r>
      <w:r>
        <w:rPr>
          <w:rFonts w:ascii="Times New Roman" w:eastAsia="Times New Roman" w:hAnsi="Times New Roman"/>
          <w:lang w:val="es-ES" w:eastAsia="de-DE"/>
        </w:rPr>
        <w:t>alternativa a Aripiprazol Sandoz comprimidos en pacientes que tengan dificultad para tragar Aripiprazol Sandoz comprimidos (ver sección 5.2).</w:t>
      </w:r>
    </w:p>
    <w:p w14:paraId="2DD56DA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DC3B04"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4.3</w:t>
      </w:r>
      <w:r>
        <w:rPr>
          <w:rFonts w:ascii="Times New Roman" w:eastAsia="Times New Roman" w:hAnsi="Times New Roman"/>
          <w:b/>
          <w:bCs/>
          <w:lang w:val="es-ES" w:eastAsia="de-DE"/>
        </w:rPr>
        <w:tab/>
        <w:t>Contraindicaciones</w:t>
      </w:r>
    </w:p>
    <w:p w14:paraId="6ED0EDC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603DF5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Hipersensibilidad al principio activo o a alguno de los excipientes incluidos en la </w:t>
      </w:r>
      <w:r>
        <w:rPr>
          <w:rFonts w:ascii="Times New Roman" w:eastAsia="Times New Roman" w:hAnsi="Times New Roman"/>
          <w:lang w:val="es-ES" w:eastAsia="de-DE"/>
        </w:rPr>
        <w:t>sección 6.1.</w:t>
      </w:r>
    </w:p>
    <w:p w14:paraId="43F1E21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17C0DF6"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4.4</w:t>
      </w:r>
      <w:r>
        <w:rPr>
          <w:rFonts w:ascii="Times New Roman" w:eastAsia="Times New Roman" w:hAnsi="Times New Roman"/>
          <w:b/>
          <w:bCs/>
          <w:lang w:val="es-ES" w:eastAsia="de-DE"/>
        </w:rPr>
        <w:tab/>
        <w:t>Advertencias y precauciones especiales de empleo</w:t>
      </w:r>
    </w:p>
    <w:p w14:paraId="7F305C4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7D50D55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mejoría clínica del paciente durante el tratamiento antipsicótico, puede tardar entre varios días a algunas semanas. Los pacientes deben estar estrechamente controlados durante este per</w:t>
      </w:r>
      <w:r>
        <w:rPr>
          <w:rFonts w:ascii="Times New Roman" w:eastAsia="Times New Roman" w:hAnsi="Times New Roman"/>
          <w:lang w:val="es-ES" w:eastAsia="de-DE"/>
        </w:rPr>
        <w:t>iodo.</w:t>
      </w:r>
    </w:p>
    <w:p w14:paraId="2114C09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42C7EC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Tendencias suicidas</w:t>
      </w:r>
    </w:p>
    <w:p w14:paraId="2A0854B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p>
    <w:p w14:paraId="1CA5A6D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aparición de comportamiento suicida es inherente a las patologías psicóticas y trastornos del estado de ánimo y en algunos casos ha sido notificado temprano tras la administración inicial o cambio de tratamiento antipsicótico</w:t>
      </w:r>
      <w:r>
        <w:rPr>
          <w:rFonts w:ascii="Times New Roman" w:eastAsia="Times New Roman" w:hAnsi="Times New Roman"/>
          <w:lang w:val="es-ES" w:eastAsia="de-DE"/>
        </w:rPr>
        <w:t>, incluyendo el tratamiento con aripiprazol (ver sección 4.8). El tratamiento con antipsicóticos en pacientes de alto riesgo debe ir acompañado de una estrecha supervisión.</w:t>
      </w:r>
    </w:p>
    <w:p w14:paraId="19FEB48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60E6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Alteraciones cardiovasculares</w:t>
      </w:r>
    </w:p>
    <w:p w14:paraId="2F7A8A7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B1DE04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debe ser utilizado con precaución en pa</w:t>
      </w:r>
      <w:r>
        <w:rPr>
          <w:rFonts w:ascii="Times New Roman" w:eastAsia="Times New Roman" w:hAnsi="Times New Roman"/>
          <w:lang w:val="es-ES" w:eastAsia="de-DE"/>
        </w:rPr>
        <w:t>cientes que presentan enfermedad cardiovascular conocida (historia de infarto de miocardio o enfermedad isquémica cardiaca, fallo cardíaco, o anormalidades de la conducción), enfermedad cerebrovascular, condiciones en las que puede predisponerse a paciente</w:t>
      </w:r>
      <w:r>
        <w:rPr>
          <w:rFonts w:ascii="Times New Roman" w:eastAsia="Times New Roman" w:hAnsi="Times New Roman"/>
          <w:lang w:val="es-ES" w:eastAsia="de-DE"/>
        </w:rPr>
        <w:t>s a la hipotensión (deshidratación, hipovolemia, y tratamiento con medicamentos antihipertensivos) o hipertensión, incluyendo acelerada o maligna.</w:t>
      </w:r>
    </w:p>
    <w:p w14:paraId="1430D0D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Se han notificado casos de tromboembolismo venoso (TEV) con medicamentos antipsicóticos. Dado que los pacient</w:t>
      </w:r>
      <w:r>
        <w:rPr>
          <w:rFonts w:ascii="Times New Roman" w:eastAsia="Times New Roman" w:hAnsi="Times New Roman"/>
          <w:lang w:val="es-ES" w:eastAsia="de-DE"/>
        </w:rPr>
        <w:t xml:space="preserve">es tratados con antipsicóticos presentan a menudo factores de riesgo adquiridos para el TEV, se deben identificar todos los posibles factores de riesgo de TEV antes y durante el tratamiento </w:t>
      </w:r>
      <w:r>
        <w:rPr>
          <w:rFonts w:ascii="Times New Roman" w:eastAsia="Times New Roman" w:hAnsi="Times New Roman"/>
          <w:lang w:val="es-ES" w:eastAsia="de-DE"/>
        </w:rPr>
        <w:lastRenderedPageBreak/>
        <w:t xml:space="preserve">con </w:t>
      </w:r>
      <w:r>
        <w:rPr>
          <w:rFonts w:ascii="Times New Roman" w:hAnsi="Times New Roman"/>
          <w:lang w:val="es-ES"/>
        </w:rPr>
        <w:t>aripiprazol</w:t>
      </w:r>
      <w:r>
        <w:rPr>
          <w:rFonts w:ascii="Times New Roman" w:eastAsia="Times New Roman" w:hAnsi="Times New Roman"/>
          <w:lang w:val="es-ES" w:eastAsia="de-DE"/>
        </w:rPr>
        <w:t>, así como tomarse las correspondientes medidas pre</w:t>
      </w:r>
      <w:r>
        <w:rPr>
          <w:rFonts w:ascii="Times New Roman" w:eastAsia="Times New Roman" w:hAnsi="Times New Roman"/>
          <w:lang w:val="es-ES" w:eastAsia="de-DE"/>
        </w:rPr>
        <w:t>ventivas.</w:t>
      </w:r>
    </w:p>
    <w:p w14:paraId="2FC9916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2DC754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Prolongación del intervalo QT</w:t>
      </w:r>
    </w:p>
    <w:p w14:paraId="3E8B587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ensayos clínicos de tratamiento con aripiprazol, la incidencia de la prolongación del intervalo QT fue comparable al placebo. Como con otros antipsicóticos, aripiprazol debe ser empleado con precaución en pacient</w:t>
      </w:r>
      <w:r>
        <w:rPr>
          <w:rFonts w:ascii="Times New Roman" w:eastAsia="Times New Roman" w:hAnsi="Times New Roman"/>
          <w:lang w:val="es-ES" w:eastAsia="de-DE"/>
        </w:rPr>
        <w:t>es con antecedentes familiares de prolongación del intervalo QT (ver sección 4.8).</w:t>
      </w:r>
    </w:p>
    <w:p w14:paraId="02CCBD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389A29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Discinesia tardía</w:t>
      </w:r>
    </w:p>
    <w:p w14:paraId="522EE30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C87D8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ensayos clínicos de hasta un año de duración, se han notificado casos poco frecuentes de discinesia durante el tratamiento con aripiprazol. Si aparecen signos y síntomas de discinesia tardía en un paciente tratado con </w:t>
      </w:r>
      <w:r>
        <w:rPr>
          <w:rFonts w:ascii="Times New Roman" w:hAnsi="Times New Roman"/>
          <w:lang w:val="es-ES"/>
        </w:rPr>
        <w:t>aripiprazol</w:t>
      </w:r>
      <w:r>
        <w:rPr>
          <w:rFonts w:ascii="Times New Roman" w:eastAsia="Times New Roman" w:hAnsi="Times New Roman"/>
          <w:lang w:val="es-ES" w:eastAsia="de-DE"/>
        </w:rPr>
        <w:t>, se debe considerar una</w:t>
      </w:r>
      <w:r>
        <w:rPr>
          <w:rFonts w:ascii="Times New Roman" w:eastAsia="Times New Roman" w:hAnsi="Times New Roman"/>
          <w:lang w:val="es-ES" w:eastAsia="de-DE"/>
        </w:rPr>
        <w:t xml:space="preserve"> reducción de dosis o la interrupción del tratamiento (ver sección 4.8). Estos síntomas pueden empeorar temporalmente o incluso pueden manifestarse después de la interrupción del tratamiento.</w:t>
      </w:r>
    </w:p>
    <w:p w14:paraId="058416C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6ACAC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Otros síntomas extrapiramidales</w:t>
      </w:r>
    </w:p>
    <w:p w14:paraId="16F2F3A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17993E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ensayos clínicos pediátrico</w:t>
      </w:r>
      <w:r>
        <w:rPr>
          <w:rFonts w:ascii="Times New Roman" w:eastAsia="Times New Roman" w:hAnsi="Times New Roman"/>
          <w:lang w:val="es-ES" w:eastAsia="de-DE"/>
        </w:rPr>
        <w:t xml:space="preserve">s de aripiprazol se observó acatisia y parkinsonismo. Si aparecen signos y síntomas de otros SEP en un paciente tratado con </w:t>
      </w:r>
      <w:r>
        <w:rPr>
          <w:rFonts w:ascii="Times New Roman" w:hAnsi="Times New Roman"/>
          <w:lang w:val="es-ES"/>
        </w:rPr>
        <w:t>aripiprazol</w:t>
      </w:r>
      <w:r>
        <w:rPr>
          <w:rFonts w:ascii="Times New Roman" w:eastAsia="Times New Roman" w:hAnsi="Times New Roman"/>
          <w:lang w:val="es-ES" w:eastAsia="de-DE"/>
        </w:rPr>
        <w:t>, se debe considerar una reducción de dosis y una estrecha monitorización clínica.</w:t>
      </w:r>
    </w:p>
    <w:p w14:paraId="302BB6A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80BAF5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Síndrome Neuroléptico Maligno (SNM)</w:t>
      </w:r>
    </w:p>
    <w:p w14:paraId="13526D3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C33C50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SNM es un complejo de síntomas potencialmente mortal asociado con antipsicóticos. En ensayos clínicos se han notificado casos raros de SNM durante el tratamiento con aripiprazol. Las manifestaciones clínicas del SNM son hipertermia, rigidez muscular, es</w:t>
      </w:r>
      <w:r>
        <w:rPr>
          <w:rFonts w:ascii="Times New Roman" w:eastAsia="Times New Roman" w:hAnsi="Times New Roman"/>
          <w:lang w:val="es-ES" w:eastAsia="de-DE"/>
        </w:rPr>
        <w:t>tado mental alterado y evidencia de inestabilidad autónoma (pulso o presión sanguínea irregular, taquicardia, diaforesis y disritmia cardíaca). Los signos adicionales pueden incluir una elevación de creatina fosfoquinasa, mioglobinuria (rabdomiólisis), e i</w:t>
      </w:r>
      <w:r>
        <w:rPr>
          <w:rFonts w:ascii="Times New Roman" w:eastAsia="Times New Roman" w:hAnsi="Times New Roman"/>
          <w:lang w:val="es-ES" w:eastAsia="de-DE"/>
        </w:rPr>
        <w:t xml:space="preserve">nsuficiencia renal aguda. También se han notificado elevaciones de la creatina fosfoquinasa y rabdomiólisis no necesariamente asociadas con el SNM. Si un paciente desarrolla signos y síntomas indicativos de SNM, o presenta una fiebre alta inexplicable sin </w:t>
      </w:r>
      <w:r>
        <w:rPr>
          <w:rFonts w:ascii="Times New Roman" w:eastAsia="Times New Roman" w:hAnsi="Times New Roman"/>
          <w:lang w:val="es-ES" w:eastAsia="de-DE"/>
        </w:rPr>
        <w:t xml:space="preserve">manifestaciones clínicas adicionales de SNM, todos los antipsicóticos, incluyendo </w:t>
      </w:r>
      <w:r>
        <w:rPr>
          <w:rFonts w:ascii="Times New Roman" w:hAnsi="Times New Roman"/>
          <w:lang w:val="es-ES"/>
        </w:rPr>
        <w:t xml:space="preserve">aripiprazol </w:t>
      </w:r>
      <w:r>
        <w:rPr>
          <w:rFonts w:ascii="Times New Roman" w:eastAsia="Times New Roman" w:hAnsi="Times New Roman"/>
          <w:lang w:val="es-ES" w:eastAsia="de-DE"/>
        </w:rPr>
        <w:t>deben ser interrumpidos.</w:t>
      </w:r>
    </w:p>
    <w:p w14:paraId="491BA0E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F7EAB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Convulsiones</w:t>
      </w:r>
    </w:p>
    <w:p w14:paraId="18F589C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B2D8A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ensayos clínicos se han notificado casos poco frecuentes de convulsiones durante el tratamiento con aripiprazol. Por lo</w:t>
      </w:r>
      <w:r>
        <w:rPr>
          <w:rFonts w:ascii="Times New Roman" w:eastAsia="Times New Roman" w:hAnsi="Times New Roman"/>
          <w:lang w:val="es-ES" w:eastAsia="de-DE"/>
        </w:rPr>
        <w:t xml:space="preserve"> tanto, se debe utilizar aripiprazol con precaución en pacientes epilépticos o con historia de convulsiones (ver sección 4.8).</w:t>
      </w:r>
    </w:p>
    <w:p w14:paraId="4E2E5E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3E0BB1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Pacientes de edad avanzada con psicosis relacionada con demencia</w:t>
      </w:r>
    </w:p>
    <w:p w14:paraId="3F7574A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808558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Aumento de mortalidad</w:t>
      </w:r>
    </w:p>
    <w:p w14:paraId="12C6CEE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tres ensayos controlados con </w:t>
      </w:r>
      <w:r>
        <w:rPr>
          <w:rFonts w:ascii="Times New Roman" w:eastAsia="Times New Roman" w:hAnsi="Times New Roman"/>
          <w:lang w:val="es-ES" w:eastAsia="de-DE"/>
        </w:rPr>
        <w:t>placebo (n = 938; edad media: 82,4 años; rango: 56-99 años) de aripiprazol en pacientes de edad avanzada con psicosis asociada a la enfermedad de Alzheimer, los pacientes tratados con aripiprazol presentaron mayor riesgo de muerte comparado con placebo. El</w:t>
      </w:r>
      <w:r>
        <w:rPr>
          <w:rFonts w:ascii="Times New Roman" w:eastAsia="Times New Roman" w:hAnsi="Times New Roman"/>
          <w:lang w:val="es-ES" w:eastAsia="de-DE"/>
        </w:rPr>
        <w:t xml:space="preserve"> porcentaje de muerte en pacientes tratados con aripiprazol fue del 3,5 % comparado con el 1,7 % del grupo placebo. Aunque las causas de muerte fueron variadas, la mayoría de las muertes parecieron ser de naturaleza cardiovascular (por ejemplo, fallo cardí</w:t>
      </w:r>
      <w:r>
        <w:rPr>
          <w:rFonts w:ascii="Times New Roman" w:eastAsia="Times New Roman" w:hAnsi="Times New Roman"/>
          <w:lang w:val="es-ES" w:eastAsia="de-DE"/>
        </w:rPr>
        <w:t>aco, muerte súbita) o infecciosa (por ejemplo, pneumonía) (ver sección 4.8).</w:t>
      </w:r>
    </w:p>
    <w:p w14:paraId="6FFB3A3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3F658A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Reacciones adversas cerebrovasculares</w:t>
      </w:r>
    </w:p>
    <w:p w14:paraId="6CB4E44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p>
    <w:p w14:paraId="72A736A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los mismos ensayos, se notificaron reacciones adversas cerebrovasculares (por ejemplo ictus, crisis isquémica transitoria), incluyendo c</w:t>
      </w:r>
      <w:r>
        <w:rPr>
          <w:rFonts w:ascii="Times New Roman" w:eastAsia="Times New Roman" w:hAnsi="Times New Roman"/>
          <w:lang w:val="es-ES" w:eastAsia="de-DE"/>
        </w:rPr>
        <w:t>asos con desenlace fatal (media de edad: 84 años; rango: 78</w:t>
      </w:r>
      <w:r>
        <w:rPr>
          <w:rFonts w:ascii="Times New Roman" w:eastAsia="Times New Roman" w:hAnsi="Times New Roman"/>
          <w:lang w:val="es-ES" w:eastAsia="de-DE"/>
        </w:rPr>
        <w:noBreakHyphen/>
        <w:t xml:space="preserve">88 años). En total, en estos ensayos, un 1,3 % de los pacientes tratados con aripiprazol notificaron </w:t>
      </w:r>
      <w:r>
        <w:rPr>
          <w:rFonts w:ascii="Times New Roman" w:eastAsia="Times New Roman" w:hAnsi="Times New Roman"/>
          <w:lang w:val="es-ES" w:eastAsia="de-DE"/>
        </w:rPr>
        <w:lastRenderedPageBreak/>
        <w:t>reacciones adversas cerebrovasculares en comparación con un 0,6 % de los pacientes tratados con</w:t>
      </w:r>
      <w:r>
        <w:rPr>
          <w:rFonts w:ascii="Times New Roman" w:eastAsia="Times New Roman" w:hAnsi="Times New Roman"/>
          <w:lang w:val="es-ES" w:eastAsia="de-DE"/>
        </w:rPr>
        <w:t xml:space="preserve"> placebo. Esta diferencia no fue estadísticamente significativa. Sin embargo, en uno de estos ensayos, un ensayo de dosis fijas, hubo una relación dosis respuesta significativa para las reacciones adversas cerebrovasculares en pacientes tratados con aripip</w:t>
      </w:r>
      <w:r>
        <w:rPr>
          <w:rFonts w:ascii="Times New Roman" w:eastAsia="Times New Roman" w:hAnsi="Times New Roman"/>
          <w:lang w:val="es-ES" w:eastAsia="de-DE"/>
        </w:rPr>
        <w:t>razol(ver sección 4.8).</w:t>
      </w:r>
    </w:p>
    <w:p w14:paraId="13E9DA2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D63BAE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no está indicado para el tratamiento con psicosis relacionada con demencia. </w:t>
      </w:r>
    </w:p>
    <w:p w14:paraId="4605FF7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275AD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Hiperglucemia y diabetes mellitus</w:t>
      </w:r>
    </w:p>
    <w:p w14:paraId="53D5C52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FA109C" w14:textId="77777777" w:rsidR="00E60DC2" w:rsidRDefault="00F5152E">
      <w:pPr>
        <w:pStyle w:val="EMEABodyText"/>
        <w:widowControl w:val="0"/>
        <w:rPr>
          <w:szCs w:val="22"/>
          <w:lang w:val="es-ES" w:eastAsia="de-DE"/>
        </w:rPr>
      </w:pPr>
      <w:r>
        <w:rPr>
          <w:szCs w:val="22"/>
          <w:lang w:val="es-ES" w:eastAsia="de-DE"/>
        </w:rPr>
        <w:t xml:space="preserve">En algunos casos se ha notificado hiperglucemia extrema y asociada con cetoacidosis o coma </w:t>
      </w:r>
      <w:r>
        <w:rPr>
          <w:szCs w:val="22"/>
          <w:lang w:val="es-ES" w:eastAsia="de-DE"/>
        </w:rPr>
        <w:t>hiperosmolar o muerte en pacientes tratados con antipsicóticos atípicos, incluyendo aripiprazol. Entre los factores de riesgo que pueden predisponer a los pacientes a padecer complicaciones graves se incluye la obesidad y los antecedentes familiares de dia</w:t>
      </w:r>
      <w:r>
        <w:rPr>
          <w:szCs w:val="22"/>
          <w:lang w:val="es-ES" w:eastAsia="de-DE"/>
        </w:rPr>
        <w:t>betes. En los ensayos clínicos con aripiprazol, no hubo diferencias significativas en la tasa de incidencia de reacciones adversas hiperglucémicas (incluyendo diabetes) o en los valores de glucemia alterados, en comparación con placebo. No se dispone de da</w:t>
      </w:r>
      <w:r>
        <w:rPr>
          <w:szCs w:val="22"/>
          <w:lang w:val="es-ES" w:eastAsia="de-DE"/>
        </w:rPr>
        <w:t>tos precisos del riesgo de reacciones adversas relacionadas con la hiperglucemia en pacientes tratados con aripiprazol y con otros antipsicóticos atípicos que permitan establecer comparaciones directas. Los pacientes tratados con antipsicóticos, incluyendo</w:t>
      </w:r>
      <w:r>
        <w:rPr>
          <w:szCs w:val="22"/>
          <w:lang w:val="es-ES" w:eastAsia="de-DE"/>
        </w:rPr>
        <w:t xml:space="preserve"> aripiprazol, deben ser observados para detectar posibles signos y síntomas de hiperglucemia (como polidipsia, poliuria, polifagia y debilidad), y los pacientes con diabetes mellitus o con factores de riesgo de diabetes mellitus deben ser controlados de fo</w:t>
      </w:r>
      <w:r>
        <w:rPr>
          <w:szCs w:val="22"/>
          <w:lang w:val="es-ES" w:eastAsia="de-DE"/>
        </w:rPr>
        <w:t>rma regular para detectar un posible empeoramiento del control de la glucosa (ver sección 4.8).</w:t>
      </w:r>
    </w:p>
    <w:p w14:paraId="765C12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3FA76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Hipersensibilidad</w:t>
      </w:r>
    </w:p>
    <w:p w14:paraId="3606C71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D112DB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Se pueden producir reacciones de hipersensibilidad con aripiprazol, caracterizadas por síntomas alérgicos (ver sección 4.8).</w:t>
      </w:r>
    </w:p>
    <w:p w14:paraId="5714070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65E2B7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Aumento de pes</w:t>
      </w:r>
      <w:r>
        <w:rPr>
          <w:rFonts w:ascii="Times New Roman" w:eastAsia="Times New Roman" w:hAnsi="Times New Roman"/>
          <w:u w:val="single"/>
          <w:lang w:val="es-ES" w:eastAsia="de-DE"/>
        </w:rPr>
        <w:t>o</w:t>
      </w:r>
    </w:p>
    <w:p w14:paraId="55B6A6E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2F00D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aumento de peso se ve comúnmente en pacientes con esquizofrenia y manía bipolar debido a la co-morbilidad, uso de antipsicóticos conocidos que causan aumento de peso, estilo de vida poco saludable, y puede conducir a complicaciones graves. El aumento</w:t>
      </w:r>
      <w:r>
        <w:rPr>
          <w:rFonts w:ascii="Times New Roman" w:eastAsia="Times New Roman" w:hAnsi="Times New Roman"/>
          <w:lang w:val="es-ES" w:eastAsia="de-DE"/>
        </w:rPr>
        <w:t xml:space="preserve"> de peso ha sido notificado en la post- comercialización entre pacientes a los que se les prescribe aripiprazol. Cuando se han visto, han sido habitualmente en aquellos con factores significativos de riesgo tales como historia de diabetes, alteraciones tir</w:t>
      </w:r>
      <w:r>
        <w:rPr>
          <w:rFonts w:ascii="Times New Roman" w:eastAsia="Times New Roman" w:hAnsi="Times New Roman"/>
          <w:lang w:val="es-ES" w:eastAsia="de-DE"/>
        </w:rPr>
        <w:t>oideas o adenoma de la pituitaria. En ensayos clínicos con aripiprazol no se ha mostrado que induzcan a aumento de peso clínicamente relevante en adultos (ver sección 5.1). En ensayos clínicos de pacientes adolescentes con trastorno bipolar, aripiprazol ha</w:t>
      </w:r>
      <w:r>
        <w:rPr>
          <w:rFonts w:ascii="Times New Roman" w:eastAsia="Times New Roman" w:hAnsi="Times New Roman"/>
          <w:lang w:val="es-ES" w:eastAsia="de-DE"/>
        </w:rPr>
        <w:t xml:space="preserve"> mostrado que está relacionado con un aumento de peso después de 4 semanas de tratamiento. El aumento de peso debe ser monitorizado en pacientes adolescentes con trastorno bipolar. Si el aumento de peso es clínicamente significativo, debe considerarse la r</w:t>
      </w:r>
      <w:r>
        <w:rPr>
          <w:rFonts w:ascii="Times New Roman" w:eastAsia="Times New Roman" w:hAnsi="Times New Roman"/>
          <w:lang w:val="es-ES" w:eastAsia="de-DE"/>
        </w:rPr>
        <w:t>educción de dosis (ver sección 4.8).</w:t>
      </w:r>
    </w:p>
    <w:p w14:paraId="353FB55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81C626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Disfagia</w:t>
      </w:r>
    </w:p>
    <w:p w14:paraId="23F90D0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4756AB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dismotilidad esofágica y la aspiración se han asociado al uso de medicamentos antipsicóticos, incluyendo aripiprazol.El aripiprazol debe utilizarse con precaución en pacientes con riesgo de neumonía por as</w:t>
      </w:r>
      <w:r>
        <w:rPr>
          <w:rFonts w:ascii="Times New Roman" w:eastAsia="Times New Roman" w:hAnsi="Times New Roman"/>
          <w:lang w:val="es-ES" w:eastAsia="de-DE"/>
        </w:rPr>
        <w:t>piración.</w:t>
      </w:r>
    </w:p>
    <w:p w14:paraId="478B7F3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4D9B41AF" w14:textId="77777777" w:rsidR="00E60DC2" w:rsidRDefault="00F5152E">
      <w:pPr>
        <w:pStyle w:val="EMEABodyText"/>
        <w:rPr>
          <w:iCs/>
          <w:szCs w:val="22"/>
          <w:u w:val="single"/>
          <w:lang w:val="es-ES"/>
        </w:rPr>
      </w:pPr>
      <w:r>
        <w:rPr>
          <w:iCs/>
          <w:szCs w:val="22"/>
          <w:u w:val="single"/>
          <w:lang w:val="es-ES"/>
        </w:rPr>
        <w:t>Adicción patológica al juego y otros trastornos del control de los impulsos</w:t>
      </w:r>
    </w:p>
    <w:p w14:paraId="5833A9F8" w14:textId="77777777" w:rsidR="00E60DC2" w:rsidRDefault="00E60DC2">
      <w:pPr>
        <w:pStyle w:val="EMEABodyText"/>
        <w:rPr>
          <w:iCs/>
          <w:szCs w:val="22"/>
          <w:lang w:val="es-ES"/>
        </w:rPr>
      </w:pPr>
    </w:p>
    <w:p w14:paraId="510C6F4D" w14:textId="77777777" w:rsidR="00E60DC2" w:rsidRDefault="00F5152E">
      <w:pPr>
        <w:pStyle w:val="EMEABodyText"/>
        <w:widowControl w:val="0"/>
        <w:rPr>
          <w:iCs/>
          <w:szCs w:val="22"/>
          <w:lang w:val="es-ES"/>
        </w:rPr>
      </w:pPr>
      <w:r>
        <w:rPr>
          <w:iCs/>
          <w:szCs w:val="22"/>
          <w:lang w:val="es-ES"/>
        </w:rPr>
        <w:t>Los pacientes pueden experimentar un aumento de los impulsos, especialmente los de la adicción al juego, e incapacidad de controlarlos mientras están tomando aripiprazol. Otros impulsos notificados fueron: impulso sexual aumentado, compra compulsiva, atrac</w:t>
      </w:r>
      <w:r>
        <w:rPr>
          <w:iCs/>
          <w:szCs w:val="22"/>
          <w:lang w:val="es-ES"/>
        </w:rPr>
        <w:t>ones o ingesta compulsiva y otros comportamientos impulsivos y compulsivos. Es importante que los médicos pregunten expresamente a los pacientes o a sus cuidadores sobre la aparición o intensificación de los impulsos de adicción al juego, los impulsos sexu</w:t>
      </w:r>
      <w:r>
        <w:rPr>
          <w:iCs/>
          <w:szCs w:val="22"/>
          <w:lang w:val="es-ES"/>
        </w:rPr>
        <w:t xml:space="preserve">ales, la compra compulsiva, los atracones o la ingesta compulsiva, u otros impulsos mientras se está recibiendo el tratamiento con aripiprazol. Cabe observar que los síntomas de </w:t>
      </w:r>
      <w:r>
        <w:rPr>
          <w:iCs/>
          <w:szCs w:val="22"/>
          <w:lang w:val="es-ES"/>
        </w:rPr>
        <w:lastRenderedPageBreak/>
        <w:t>control de los impulsos pueden estar asociados al trastorno subyacente; no obs</w:t>
      </w:r>
      <w:r>
        <w:rPr>
          <w:iCs/>
          <w:szCs w:val="22"/>
          <w:lang w:val="es-ES"/>
        </w:rPr>
        <w:t xml:space="preserve">tante, en algunos casos, se notificó que los impulsos cesaron al reducir la dosis o cuando se interrumpió la medicación. Si no se identifican, los trastornos del control de los impulsos pueden resultar perjudiciales para el paciente o para otras personas. </w:t>
      </w:r>
      <w:r>
        <w:rPr>
          <w:iCs/>
          <w:szCs w:val="22"/>
          <w:lang w:val="es-ES"/>
        </w:rPr>
        <w:t>Si aparecen dichos impulsos mientras se está tomando aripiprazol, se debe considerar la reducción de la dosis y la interrupción del tratamiento (ver sección 4.8).</w:t>
      </w:r>
    </w:p>
    <w:p w14:paraId="6516BF8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5"/>
          <w:lang w:val="es-ES" w:eastAsia="de-DE"/>
        </w:rPr>
      </w:pPr>
    </w:p>
    <w:p w14:paraId="34BD8C3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Los pacientes con co-morbilidad asociada al trastorno por déficit de atención e hiperactivid</w:t>
      </w:r>
      <w:r>
        <w:rPr>
          <w:rFonts w:ascii="Times New Roman" w:eastAsia="Times New Roman" w:hAnsi="Times New Roman"/>
          <w:u w:val="single"/>
          <w:lang w:val="es-ES" w:eastAsia="de-DE"/>
        </w:rPr>
        <w:t>ad (TDAH)</w:t>
      </w:r>
    </w:p>
    <w:p w14:paraId="66B9A18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 pesar de la alta frecuencia de co-morbilidad asociada al Trastorno Bipolar I y al TDAH, los datos de seguridad sobre el uso concomitante de aripiprazol y estimulantes son muy escasos; por lo tanto, debe tenerse extrema precaución cuando estos m</w:t>
      </w:r>
      <w:r>
        <w:rPr>
          <w:rFonts w:ascii="Times New Roman" w:eastAsia="Times New Roman" w:hAnsi="Times New Roman"/>
          <w:lang w:val="es-ES" w:eastAsia="de-DE"/>
        </w:rPr>
        <w:t>edicamentos son co-administrados.</w:t>
      </w:r>
    </w:p>
    <w:p w14:paraId="7A75A52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E4ED55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Caídas</w:t>
      </w:r>
    </w:p>
    <w:p w14:paraId="015A44CB" w14:textId="77777777" w:rsidR="00E60DC2" w:rsidRDefault="00F5152E">
      <w:pPr>
        <w:pStyle w:val="EMEABodyText"/>
        <w:widowControl w:val="0"/>
        <w:rPr>
          <w:szCs w:val="22"/>
          <w:lang w:val="es-ES"/>
        </w:rPr>
      </w:pPr>
      <w:r>
        <w:rPr>
          <w:szCs w:val="22"/>
          <w:lang w:val="es-ES"/>
        </w:rPr>
        <w:t>Aripiprazol puede causar somnolencia, hipotensión postural, inestabilidad motora y sensorial, lo que podría provocar caídas. Se debe tener precaución al tratar a los pacientes con mayor riesgo, y se debe considerar</w:t>
      </w:r>
      <w:r>
        <w:rPr>
          <w:szCs w:val="22"/>
          <w:lang w:val="es-ES"/>
        </w:rPr>
        <w:t xml:space="preserve"> una dosis inicial más baja (por ejemplo, pacientes ancianos o debilitados; ver sección 4.2).</w:t>
      </w:r>
    </w:p>
    <w:p w14:paraId="7F0DD458" w14:textId="77777777" w:rsidR="00E60DC2" w:rsidRDefault="00E60DC2">
      <w:pPr>
        <w:pStyle w:val="EMEABodyText"/>
        <w:widowControl w:val="0"/>
        <w:rPr>
          <w:szCs w:val="22"/>
          <w:lang w:val="es-ES"/>
        </w:rPr>
      </w:pPr>
    </w:p>
    <w:p w14:paraId="5098217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Lactosa</w:t>
      </w:r>
    </w:p>
    <w:p w14:paraId="7747B99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comprimidos contiene lactosa. Los pacientes con intolerancia hereditaria a galactosa, deficiencia total de lactasa o problemas de abso</w:t>
      </w:r>
      <w:r>
        <w:rPr>
          <w:rFonts w:ascii="Times New Roman" w:eastAsia="Times New Roman" w:hAnsi="Times New Roman"/>
          <w:lang w:val="es-ES" w:eastAsia="de-DE"/>
        </w:rPr>
        <w:t>rción de glucosa o galactosa no deben tomar este medicamento.</w:t>
      </w:r>
    </w:p>
    <w:p w14:paraId="15A822B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E486AF8"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4.5</w:t>
      </w:r>
      <w:r>
        <w:rPr>
          <w:rFonts w:ascii="Times New Roman" w:eastAsia="Times New Roman" w:hAnsi="Times New Roman"/>
          <w:b/>
          <w:bCs/>
          <w:lang w:val="es-ES" w:eastAsia="de-DE"/>
        </w:rPr>
        <w:tab/>
        <w:t>Interacción con otros medicamentos y otras formas de interacción</w:t>
      </w:r>
    </w:p>
    <w:p w14:paraId="6B3C978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0E8E754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Debido al antagonismo del receptor α</w:t>
      </w:r>
      <w:r>
        <w:rPr>
          <w:rFonts w:ascii="Times New Roman" w:eastAsia="Times New Roman" w:hAnsi="Times New Roman"/>
          <w:bCs/>
          <w:vertAlign w:val="subscript"/>
          <w:lang w:val="es-ES" w:eastAsia="de-DE"/>
        </w:rPr>
        <w:t>1</w:t>
      </w:r>
      <w:r>
        <w:rPr>
          <w:rFonts w:ascii="Times New Roman" w:eastAsia="Times New Roman" w:hAnsi="Times New Roman"/>
          <w:bCs/>
          <w:lang w:val="es-ES" w:eastAsia="de-DE"/>
        </w:rPr>
        <w:noBreakHyphen/>
        <w:t xml:space="preserve">adrenérgico, aripiprazol puede aumentar los efectos de ciertos </w:t>
      </w:r>
      <w:r>
        <w:rPr>
          <w:rFonts w:ascii="Times New Roman" w:eastAsia="Times New Roman" w:hAnsi="Times New Roman"/>
          <w:bCs/>
          <w:lang w:val="es-ES" w:eastAsia="de-DE"/>
        </w:rPr>
        <w:t>medicamentos antihipertensivos.</w:t>
      </w:r>
    </w:p>
    <w:p w14:paraId="0A351CA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3298E492" w14:textId="77777777" w:rsidR="00E60DC2" w:rsidRDefault="00F5152E">
      <w:pPr>
        <w:pStyle w:val="EMEABodyText"/>
        <w:widowControl w:val="0"/>
        <w:rPr>
          <w:bCs/>
          <w:szCs w:val="22"/>
          <w:lang w:val="es-ES" w:eastAsia="de-DE"/>
        </w:rPr>
      </w:pPr>
      <w:r>
        <w:rPr>
          <w:bCs/>
          <w:szCs w:val="22"/>
          <w:lang w:val="es-ES" w:eastAsia="de-DE"/>
        </w:rPr>
        <w:t xml:space="preserve">Debido a la acción principal de aripiprazol sobre el SNC, se debe tener precaución al administrar aripiprazol en combinación con alcohol u otros medicamentos del SNC con efectos adversos que se solapan, como la </w:t>
      </w:r>
      <w:r>
        <w:rPr>
          <w:bCs/>
          <w:szCs w:val="22"/>
          <w:lang w:val="es-ES" w:eastAsia="de-DE"/>
        </w:rPr>
        <w:t>sedación (ver sección 4.8).</w:t>
      </w:r>
    </w:p>
    <w:p w14:paraId="2E858DD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9EE13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Debe utilizarse con precaución la administración concomitante de aripiprazol con otros medicamentos que produzcan prolongación del intervalo QT o trastornos electrolíticos.</w:t>
      </w:r>
    </w:p>
    <w:p w14:paraId="6E330E1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AF6B2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 xml:space="preserve">Interacción de otros medicamentos con aripiprazol </w:t>
      </w:r>
    </w:p>
    <w:p w14:paraId="5FAEB4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Fa</w:t>
      </w:r>
      <w:r>
        <w:rPr>
          <w:rFonts w:ascii="Times New Roman" w:eastAsia="Times New Roman" w:hAnsi="Times New Roman"/>
          <w:lang w:val="es-ES" w:eastAsia="de-DE"/>
        </w:rPr>
        <w:t>motidina, antagonista H</w:t>
      </w:r>
      <w:r>
        <w:rPr>
          <w:rFonts w:ascii="Times New Roman" w:eastAsia="Times New Roman" w:hAnsi="Times New Roman"/>
          <w:szCs w:val="14"/>
          <w:vertAlign w:val="subscript"/>
          <w:lang w:val="es-ES" w:eastAsia="de-DE"/>
        </w:rPr>
        <w:t>2</w:t>
      </w:r>
      <w:r>
        <w:rPr>
          <w:rFonts w:ascii="Times New Roman" w:eastAsia="Times New Roman" w:hAnsi="Times New Roman"/>
          <w:lang w:val="es-ES" w:eastAsia="de-DE"/>
        </w:rPr>
        <w:t>, bloqueante de los ácidos gástricos, reduce la tasa de absorción de aripiprazol, pero se considera que este efecto no es clínicamente significativo. Aripiprazol se metaboliza por múltiples vías involucrando los enzimas CYP2D6 y CYP</w:t>
      </w:r>
      <w:r>
        <w:rPr>
          <w:rFonts w:ascii="Times New Roman" w:eastAsia="Times New Roman" w:hAnsi="Times New Roman"/>
          <w:lang w:val="es-ES" w:eastAsia="de-DE"/>
        </w:rPr>
        <w:t>3A4 pero no el enzima CYP1A. Por lo tanto, no es necesario un ajuste de dosis en fumadores.</w:t>
      </w:r>
    </w:p>
    <w:p w14:paraId="4C4A8E5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63441DD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Quinidina y otros inhibidores de CYP2D6</w:t>
      </w:r>
    </w:p>
    <w:p w14:paraId="473980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ensayo clínico en sujetos sanos, un potente inhibidor potente del CYP2D6 (quinidina) aumentó el AUC de aripiprazol en</w:t>
      </w:r>
      <w:r>
        <w:rPr>
          <w:rFonts w:ascii="Times New Roman" w:eastAsia="Times New Roman" w:hAnsi="Times New Roman"/>
          <w:lang w:val="es-ES" w:eastAsia="de-DE"/>
        </w:rPr>
        <w:t xml:space="preserve"> un 107 %, mientras que no produjo cambios en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no varió. El AUC y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de dehidro-aripiprazol, el metabolito activo, disminuyeron un 32 % y un 47 %, respectivamente. La dosis de aripiprazol se debe reducir aproximadamente a la mitad de la dosis p</w:t>
      </w:r>
      <w:r>
        <w:rPr>
          <w:rFonts w:ascii="Times New Roman" w:eastAsia="Times New Roman" w:hAnsi="Times New Roman"/>
          <w:lang w:val="es-ES" w:eastAsia="de-DE"/>
        </w:rPr>
        <w:t xml:space="preserve">rescrita si se administra aripiprazol conjuntamente con quinidina. Cabe esperar que otros potentes inhibidores potentes del CYP2D6, como la fluoxetina o la paroxetina, posiblemente tengan efectos similares y se deben administrar, por lo tanto, reducciones </w:t>
      </w:r>
      <w:r>
        <w:rPr>
          <w:rFonts w:ascii="Times New Roman" w:eastAsia="Times New Roman" w:hAnsi="Times New Roman"/>
          <w:lang w:val="es-ES" w:eastAsia="de-DE"/>
        </w:rPr>
        <w:t>similares de dosis.</w:t>
      </w:r>
    </w:p>
    <w:p w14:paraId="03FD958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5D07B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Ketoconazol y otros inhibidores de CYP3A4</w:t>
      </w:r>
    </w:p>
    <w:p w14:paraId="35FD1A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ensayo clínico en sujetos sanos, un inhibidor potente del CYP3A4 (ketoconazol) aumentó el AUC y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de aripiprazol en 63 % y 37 %, respectivamente, y aumentó el AUC y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de dehidro-aripiprazol en 77 % y 43 %, respectivamente. En los metabolizadores lentos de la CYP2D6, el uso concomitante de inhibidores potentes de la CYP3A4 puede aumentar las concentraciones plasmáticas de aripiprazol, en comparación con los metabolizador</w:t>
      </w:r>
      <w:r>
        <w:rPr>
          <w:rFonts w:ascii="Times New Roman" w:eastAsia="Times New Roman" w:hAnsi="Times New Roman"/>
          <w:lang w:val="es-ES" w:eastAsia="de-DE"/>
        </w:rPr>
        <w:t xml:space="preserve">es rápidos de la CYP2D6. </w:t>
      </w:r>
    </w:p>
    <w:p w14:paraId="49E8844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Cuando se considere la administración concomitante de ketoconazol u otros inhibidores potentes CYP3A4 con aripiprazol, los posibles beneficios deberán ser mayores que los posibles riesgos para el paciente. Si se administra ketocon</w:t>
      </w:r>
      <w:r>
        <w:rPr>
          <w:rFonts w:ascii="Times New Roman" w:eastAsia="Times New Roman" w:hAnsi="Times New Roman"/>
          <w:lang w:val="es-ES" w:eastAsia="de-DE"/>
        </w:rPr>
        <w:t xml:space="preserve">azol junto con aripiprazol, la dosis de aripiprazol se debe reducir </w:t>
      </w:r>
      <w:r>
        <w:rPr>
          <w:rFonts w:ascii="Times New Roman" w:eastAsia="Times New Roman" w:hAnsi="Times New Roman"/>
          <w:lang w:val="es-ES" w:eastAsia="de-DE"/>
        </w:rPr>
        <w:lastRenderedPageBreak/>
        <w:t xml:space="preserve">aproximadamente a la mitad de la dosis prescrita. Con otros potentes inhibidores del CYP3A4 como itraconazol y los inhibidores de la proteasa VIH, se pueden esperar efectos similares y se </w:t>
      </w:r>
      <w:r>
        <w:rPr>
          <w:rFonts w:ascii="Times New Roman" w:eastAsia="Times New Roman" w:hAnsi="Times New Roman"/>
          <w:lang w:val="es-ES" w:eastAsia="de-DE"/>
        </w:rPr>
        <w:t>deben administrar, por lo tanto, reducciones similares de dosis (ver sección 4.2).</w:t>
      </w:r>
    </w:p>
    <w:p w14:paraId="7827574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caso de interrupción del inhibidor del CYP2D6 ó CYP3A4, se debe aumentar la dosis de aripiprazol hasta el nivel anterior al inicio del tratamiento concomitante.</w:t>
      </w:r>
    </w:p>
    <w:p w14:paraId="184B530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Se pueden</w:t>
      </w:r>
      <w:r>
        <w:rPr>
          <w:rFonts w:ascii="Times New Roman" w:eastAsia="Times New Roman" w:hAnsi="Times New Roman"/>
          <w:lang w:val="es-ES" w:eastAsia="de-DE"/>
        </w:rPr>
        <w:t xml:space="preserve"> esperar pequeños aumentos de las concentraciones de aripiprazol cuando se utiliza de forma concomitante con inhibidores débiles del CYP3A4 (p. ej., diltiazem) o del CYP2D6 (p. ej., escitalopram)..</w:t>
      </w:r>
    </w:p>
    <w:p w14:paraId="1CBDC5B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567C2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Carbamazepina y otros inductores de CYP3A4</w:t>
      </w:r>
    </w:p>
    <w:p w14:paraId="0BE4F3D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Después de la </w:t>
      </w:r>
      <w:r>
        <w:rPr>
          <w:rFonts w:ascii="Times New Roman" w:eastAsia="Times New Roman" w:hAnsi="Times New Roman"/>
          <w:lang w:val="es-ES" w:eastAsia="de-DE"/>
        </w:rPr>
        <w:t>administración concomitante con carbamazepina, un inductor potente del CYP3A4, y de aripiprazol oral a pacientes con esquizofrenia o trastorno esquizoafectivo, las medias geométricas de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 xml:space="preserve">y el AUC para aripiprazol fueron un 68 % y un 73 % más bajas, </w:t>
      </w:r>
      <w:r>
        <w:rPr>
          <w:rFonts w:ascii="Times New Roman" w:eastAsia="Times New Roman" w:hAnsi="Times New Roman"/>
          <w:lang w:val="es-ES" w:eastAsia="de-DE"/>
        </w:rPr>
        <w:t>respectivamente, en comparación con la administración de aripiprazol (30 mg)en monoterapia.Asimismo, las medias geométricas de la C</w:t>
      </w:r>
      <w:r>
        <w:rPr>
          <w:rFonts w:ascii="Times New Roman" w:eastAsia="Times New Roman" w:hAnsi="Times New Roman"/>
          <w:vertAlign w:val="subscript"/>
          <w:lang w:val="es-ES" w:eastAsia="de-DE"/>
        </w:rPr>
        <w:t>max</w:t>
      </w:r>
      <w:r>
        <w:rPr>
          <w:rFonts w:ascii="Times New Roman" w:eastAsia="Times New Roman" w:hAnsi="Times New Roman"/>
          <w:lang w:val="es-ES" w:eastAsia="de-DE"/>
        </w:rPr>
        <w:t xml:space="preserve"> y el AUC para el dehidro-aripiprazol después de la administración concomitante de carbamazepina fueron 69% y un 71% más b</w:t>
      </w:r>
      <w:r>
        <w:rPr>
          <w:rFonts w:ascii="Times New Roman" w:eastAsia="Times New Roman" w:hAnsi="Times New Roman"/>
          <w:lang w:val="es-ES" w:eastAsia="de-DE"/>
        </w:rPr>
        <w:t>ajas, respectivamente, que las obtenidas después del tratamiento con aripiprazol en monoterapia. La dosis de aripiprazol debe ser duplicada cuando se administra conjuntamente con carbamazepina. Cabe esperar que la administración concomitante de aripiprazol</w:t>
      </w:r>
      <w:r>
        <w:rPr>
          <w:rFonts w:ascii="Times New Roman" w:eastAsia="Times New Roman" w:hAnsi="Times New Roman"/>
          <w:lang w:val="es-ES" w:eastAsia="de-DE"/>
        </w:rPr>
        <w:t xml:space="preserve"> y de otros potentes inductores del CYP3A4 (tales como rifampicina, rifabutina, fenitoina, fenobarbital, primidona, efavirenz, nevirapina y la hierba de San Juan) tengan efectos similares y se deben administrar, por lo tanto, aumentos similares de dosis. E</w:t>
      </w:r>
      <w:r>
        <w:rPr>
          <w:rFonts w:ascii="Times New Roman" w:eastAsia="Times New Roman" w:hAnsi="Times New Roman"/>
          <w:lang w:val="es-ES" w:eastAsia="de-DE"/>
        </w:rPr>
        <w:t>n cuanto se suspendan los inductores potentes de CYP3A4 la dosis de aripiprazol debe ser reducida a la dosis recomendada.</w:t>
      </w:r>
    </w:p>
    <w:p w14:paraId="696BC15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5E4396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Valproato y litio</w:t>
      </w:r>
    </w:p>
    <w:p w14:paraId="7F7C3E92" w14:textId="77777777" w:rsidR="00E60DC2" w:rsidRDefault="00F5152E">
      <w:pPr>
        <w:pStyle w:val="EMEABodyText"/>
        <w:widowControl w:val="0"/>
        <w:rPr>
          <w:szCs w:val="22"/>
          <w:lang w:val="es-ES" w:eastAsia="de-DE"/>
        </w:rPr>
      </w:pPr>
      <w:r>
        <w:rPr>
          <w:szCs w:val="22"/>
          <w:lang w:val="es-ES" w:eastAsia="de-DE"/>
        </w:rPr>
        <w:t xml:space="preserve">La administración concomitante de valproato o litio con aripiprazol no produjo cambios clínicamente </w:t>
      </w:r>
      <w:r>
        <w:rPr>
          <w:szCs w:val="22"/>
          <w:lang w:val="es-ES" w:eastAsia="de-DE"/>
        </w:rPr>
        <w:t>significativos en las concentraciones de aripiprazol y, por lo tanto, no es necesario ajustar la dosis cuando se administra valproato o litio con aripiprazol.</w:t>
      </w:r>
    </w:p>
    <w:p w14:paraId="5C7972C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35335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5FFF59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Interacción de aripiprazol con otros medicamentos</w:t>
      </w:r>
    </w:p>
    <w:p w14:paraId="677D58E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ensayos clínicos, dosis de aripiprazol de </w:t>
      </w:r>
      <w:r>
        <w:rPr>
          <w:rFonts w:ascii="Times New Roman" w:eastAsia="Times New Roman" w:hAnsi="Times New Roman"/>
          <w:lang w:val="es-ES" w:eastAsia="de-DE"/>
        </w:rPr>
        <w:t>10-30 mg/día no tuvieron efectos significativos sobre el metabolismo de los substratos CYP2D6 (índice dextrometorfano/3</w:t>
      </w:r>
      <w:r>
        <w:rPr>
          <w:rFonts w:ascii="Times New Roman" w:eastAsia="Times New Roman" w:hAnsi="Times New Roman"/>
          <w:lang w:val="es-ES" w:eastAsia="de-DE"/>
        </w:rPr>
        <w:noBreakHyphen/>
        <w:t>metoximorfinano), CYP2C9 (warfarina), CYP2C19 (omeprazol) y CYP3A4 (dextrometorfano). Además aripiprazol y dehidro- aripiprazol no modif</w:t>
      </w:r>
      <w:r>
        <w:rPr>
          <w:rFonts w:ascii="Times New Roman" w:eastAsia="Times New Roman" w:hAnsi="Times New Roman"/>
          <w:lang w:val="es-ES" w:eastAsia="de-DE"/>
        </w:rPr>
        <w:t xml:space="preserve">ican el metabolismo mediado por CYP1A2, </w:t>
      </w:r>
      <w:r>
        <w:rPr>
          <w:rFonts w:ascii="Times New Roman" w:eastAsia="Times New Roman" w:hAnsi="Times New Roman"/>
          <w:i/>
          <w:iCs/>
          <w:lang w:val="es-ES" w:eastAsia="de-DE"/>
        </w:rPr>
        <w:t>in vitro</w:t>
      </w:r>
      <w:r>
        <w:rPr>
          <w:rFonts w:ascii="Times New Roman" w:eastAsia="Times New Roman" w:hAnsi="Times New Roman"/>
          <w:lang w:val="es-ES" w:eastAsia="de-DE"/>
        </w:rPr>
        <w:t>. Por lo tanto, es improbable que aripiprazol provoque interacciones medicamentosas clínicamente importantes mediadas por estos enzimas.</w:t>
      </w:r>
    </w:p>
    <w:p w14:paraId="4EC9695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DB285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Cuando se administra aripiprazol conjuntamente con valproato, litio o </w:t>
      </w:r>
      <w:r>
        <w:rPr>
          <w:rFonts w:ascii="Times New Roman" w:eastAsia="Times New Roman" w:hAnsi="Times New Roman"/>
          <w:lang w:val="es-ES" w:eastAsia="de-DE"/>
        </w:rPr>
        <w:t>lamotrigina, no se han encontrado cambios clínicamente significativos en las concentraciones de valproato, litio o lamotrigina</w:t>
      </w:r>
    </w:p>
    <w:p w14:paraId="35A857F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6448DC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Síndrome serotoninérgico</w:t>
      </w:r>
    </w:p>
    <w:p w14:paraId="5F00EC3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Se han notificado casos de síndrome serotoninérgico en pacientes en tratamiento con aripiprazol, especi</w:t>
      </w:r>
      <w:r>
        <w:rPr>
          <w:rFonts w:ascii="Times New Roman" w:eastAsia="Times New Roman" w:hAnsi="Times New Roman"/>
          <w:lang w:val="es-ES" w:eastAsia="de-DE"/>
        </w:rPr>
        <w:t xml:space="preserve">almente en casos de tratamiento concomitante con otros medicamentos serotoninérgicos como inhibidores selectivos de la recaptación de serotonina/inhibidores selectivos de la recaptación de serotonina-noradrenalina (ISRS/IRSN), o con medicamentos conocidos </w:t>
      </w:r>
      <w:r>
        <w:rPr>
          <w:rFonts w:ascii="Times New Roman" w:eastAsia="Times New Roman" w:hAnsi="Times New Roman"/>
          <w:lang w:val="es-ES" w:eastAsia="de-DE"/>
        </w:rPr>
        <w:t>por aumentar las concentraciones de aripiprazol (ver sección 4.8).</w:t>
      </w:r>
    </w:p>
    <w:p w14:paraId="417274F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EFDD4B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4.6</w:t>
      </w:r>
      <w:r>
        <w:rPr>
          <w:rFonts w:ascii="Times New Roman" w:eastAsia="Times New Roman" w:hAnsi="Times New Roman"/>
          <w:b/>
          <w:bCs/>
          <w:lang w:val="es-ES" w:eastAsia="de-DE"/>
        </w:rPr>
        <w:tab/>
        <w:t>Fertilidad, embarazo y lactancia</w:t>
      </w:r>
    </w:p>
    <w:p w14:paraId="4AD53D2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7198CDF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Embarazo</w:t>
      </w:r>
    </w:p>
    <w:p w14:paraId="0E23A9F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3D66F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hay ensayos en mujeres embarazadas bien controlados y adecuados con aripiprazol. Se han notificado anomalías congénitas; sin </w:t>
      </w:r>
      <w:r>
        <w:rPr>
          <w:rFonts w:ascii="Times New Roman" w:eastAsia="Times New Roman" w:hAnsi="Times New Roman"/>
          <w:lang w:val="es-ES" w:eastAsia="de-DE"/>
        </w:rPr>
        <w:t>embargo, no se ha podido establecer una relación causal con aripiprazol. Los estudios realizados en animales, no pueden excluir el desarrollo potencial de toxicidad (ver sección 5.3)</w:t>
      </w:r>
      <w:r>
        <w:rPr>
          <w:rFonts w:ascii="Times New Roman" w:eastAsia="Times New Roman" w:hAnsi="Times New Roman"/>
          <w:sz w:val="20"/>
          <w:lang w:val="es-ES" w:eastAsia="de-DE"/>
        </w:rPr>
        <w:t>. Se aconseja a las pacientes notificar a</w:t>
      </w:r>
      <w:r>
        <w:rPr>
          <w:rFonts w:ascii="Times New Roman" w:eastAsia="Times New Roman" w:hAnsi="Times New Roman"/>
          <w:lang w:val="es-ES" w:eastAsia="de-DE"/>
        </w:rPr>
        <w:t xml:space="preserve"> s</w:t>
      </w:r>
      <w:r>
        <w:rPr>
          <w:rFonts w:ascii="Times New Roman" w:eastAsia="Times New Roman" w:hAnsi="Times New Roman"/>
          <w:sz w:val="20"/>
          <w:lang w:val="es-ES" w:eastAsia="de-DE"/>
        </w:rPr>
        <w:t>u médi</w:t>
      </w:r>
      <w:r>
        <w:rPr>
          <w:rFonts w:ascii="Times New Roman" w:eastAsia="Times New Roman" w:hAnsi="Times New Roman"/>
          <w:lang w:val="es-ES" w:eastAsia="de-DE"/>
        </w:rPr>
        <w:t>co si están embarazadas o</w:t>
      </w:r>
      <w:r>
        <w:rPr>
          <w:rFonts w:ascii="Times New Roman" w:eastAsia="Times New Roman" w:hAnsi="Times New Roman"/>
          <w:lang w:val="es-ES" w:eastAsia="de-DE"/>
        </w:rPr>
        <w:t xml:space="preserve"> tienen intención de quedarse embarazadas durante el tratamiento con aripiprazol. Debido a información de seguridad insuficiente en humanos y datos inciertos en estudios de reproducción animal, este medicamento no </w:t>
      </w:r>
      <w:r>
        <w:rPr>
          <w:rFonts w:ascii="Times New Roman" w:eastAsia="Times New Roman" w:hAnsi="Times New Roman"/>
          <w:lang w:val="es-ES" w:eastAsia="de-DE"/>
        </w:rPr>
        <w:lastRenderedPageBreak/>
        <w:t>debe utilizarse en el embarazo, a menos qu</w:t>
      </w:r>
      <w:r>
        <w:rPr>
          <w:rFonts w:ascii="Times New Roman" w:eastAsia="Times New Roman" w:hAnsi="Times New Roman"/>
          <w:lang w:val="es-ES" w:eastAsia="de-DE"/>
        </w:rPr>
        <w:t>e el beneficio esperado justifique claramente un riesgo potencial en el feto.</w:t>
      </w:r>
    </w:p>
    <w:p w14:paraId="13A2F41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7A9CD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Los recién nacidos expuestos a antipsicóticos (como aripiprazol) durante el tercer trimestre de embarazo están en peligro de sufrir reacciones adversas como síntomas extrapirami</w:t>
      </w:r>
      <w:r>
        <w:rPr>
          <w:rFonts w:ascii="Times New Roman" w:eastAsia="Times New Roman" w:hAnsi="Times New Roman"/>
          <w:lang w:val="es-ES" w:eastAsia="de-DE"/>
        </w:rPr>
        <w:t>dales y/o síndromes de abstinencia que pueden variar en gravedad y duración tras la exposición. Se han notificado casos de síntomas de agitación, hipertonía, hipotonía, temblor, somnolencia, dificultad respiratoria o alteraciones alimenticias. Por consigui</w:t>
      </w:r>
      <w:r>
        <w:rPr>
          <w:rFonts w:ascii="Times New Roman" w:eastAsia="Times New Roman" w:hAnsi="Times New Roman"/>
          <w:lang w:val="es-ES" w:eastAsia="de-DE"/>
        </w:rPr>
        <w:t>ente, se debe vigilar estrechamente a los recién nacidos (ver sección 4.8).</w:t>
      </w:r>
    </w:p>
    <w:p w14:paraId="13E10FA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C2217D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Lactancia</w:t>
      </w:r>
    </w:p>
    <w:p w14:paraId="02FA5AD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97BD6FA" w14:textId="77777777" w:rsidR="00E60DC2" w:rsidRDefault="00F5152E">
      <w:pPr>
        <w:pStyle w:val="EMEABodyText"/>
        <w:rPr>
          <w:lang w:val="es-ES" w:eastAsia="de-DE"/>
        </w:rPr>
      </w:pPr>
      <w:r>
        <w:rPr>
          <w:lang w:val="es-ES" w:eastAsia="de-DE"/>
        </w:rPr>
        <w:t xml:space="preserve">Aripiprazol y sus metabolitos se excretan en la leche materna humana. Se debe tomar la decisión de interrumpir la lactancia o de interrumpir/abstenerse del tratamiento </w:t>
      </w:r>
      <w:r>
        <w:rPr>
          <w:lang w:val="es-ES" w:eastAsia="de-DE"/>
        </w:rPr>
        <w:t>con aripiprazol, teniendo en cuenta el beneficio de la lactancia para el niño y el beneficio del tratamiento para la mujer.</w:t>
      </w:r>
    </w:p>
    <w:p w14:paraId="7EF30BBC" w14:textId="77777777" w:rsidR="00E60DC2" w:rsidRDefault="00E60DC2">
      <w:pPr>
        <w:pStyle w:val="EMEABodyText"/>
        <w:rPr>
          <w:lang w:val="es-ES" w:eastAsia="de-DE"/>
        </w:rPr>
      </w:pPr>
    </w:p>
    <w:p w14:paraId="4D16371D" w14:textId="77777777" w:rsidR="00E60DC2" w:rsidRDefault="00F5152E">
      <w:pPr>
        <w:pStyle w:val="EMEABodyText"/>
        <w:rPr>
          <w:iCs/>
          <w:szCs w:val="22"/>
          <w:lang w:val="es-ES"/>
        </w:rPr>
      </w:pPr>
      <w:r>
        <w:rPr>
          <w:iCs/>
          <w:szCs w:val="22"/>
          <w:u w:val="single"/>
          <w:lang w:val="es-ES"/>
        </w:rPr>
        <w:t>Fertilidad</w:t>
      </w:r>
    </w:p>
    <w:p w14:paraId="684D2B46" w14:textId="77777777" w:rsidR="00E60DC2" w:rsidRDefault="00E60DC2">
      <w:pPr>
        <w:pStyle w:val="EMEABodyText"/>
        <w:rPr>
          <w:szCs w:val="22"/>
          <w:lang w:val="es-ES"/>
        </w:rPr>
      </w:pPr>
    </w:p>
    <w:p w14:paraId="7382112A" w14:textId="77777777" w:rsidR="00E60DC2" w:rsidRDefault="00F5152E">
      <w:pPr>
        <w:pStyle w:val="EMEABodyText"/>
        <w:rPr>
          <w:szCs w:val="22"/>
          <w:lang w:val="es-ES"/>
        </w:rPr>
      </w:pPr>
      <w:r>
        <w:rPr>
          <w:szCs w:val="22"/>
          <w:lang w:val="es-ES"/>
        </w:rPr>
        <w:t>Aripiprazol no afectó a la fertilidad, según los datos de estudios de toxicidad reproductiva.</w:t>
      </w:r>
    </w:p>
    <w:p w14:paraId="5FD9784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4E958E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4.7</w:t>
      </w:r>
      <w:r>
        <w:rPr>
          <w:rFonts w:ascii="Times New Roman" w:eastAsia="Times New Roman" w:hAnsi="Times New Roman"/>
          <w:b/>
          <w:bCs/>
          <w:lang w:val="es-ES" w:eastAsia="de-DE"/>
        </w:rPr>
        <w:tab/>
        <w:t xml:space="preserve">Efectos sobre la </w:t>
      </w:r>
      <w:r>
        <w:rPr>
          <w:rFonts w:ascii="Times New Roman" w:eastAsia="Times New Roman" w:hAnsi="Times New Roman"/>
          <w:b/>
          <w:bCs/>
          <w:lang w:val="es-ES" w:eastAsia="de-DE"/>
        </w:rPr>
        <w:t>capacidad para conducir y utilizar máquinas</w:t>
      </w:r>
    </w:p>
    <w:p w14:paraId="77034B9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54788F64" w14:textId="77777777" w:rsidR="00E60DC2" w:rsidRDefault="00F5152E">
      <w:pPr>
        <w:pStyle w:val="EMEAHeading2"/>
        <w:ind w:left="0" w:firstLine="0"/>
        <w:outlineLvl w:val="9"/>
        <w:rPr>
          <w:b w:val="0"/>
          <w:lang w:val="es-ES" w:eastAsia="de-DE"/>
        </w:rPr>
      </w:pPr>
      <w:r>
        <w:rPr>
          <w:b w:val="0"/>
          <w:lang w:val="es-ES" w:eastAsia="de-DE"/>
        </w:rPr>
        <w:t>La influencia de aripiprazol sobre la capacidad para conducir y utilizar máquinas es pequeña o moderada, debido a sus posibles efectos sobre el sistema nervioso o visual, como sedación, somnolencia, síncope, vis</w:t>
      </w:r>
      <w:r>
        <w:rPr>
          <w:b w:val="0"/>
          <w:lang w:val="es-ES" w:eastAsia="de-DE"/>
        </w:rPr>
        <w:t>ión borrosa, diplopía (ver sección 4.8).</w:t>
      </w:r>
    </w:p>
    <w:p w14:paraId="3021C29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3253AD"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4.8</w:t>
      </w:r>
      <w:r>
        <w:rPr>
          <w:rFonts w:ascii="Times New Roman" w:eastAsia="Times New Roman" w:hAnsi="Times New Roman"/>
          <w:b/>
          <w:bCs/>
          <w:lang w:val="es-ES" w:eastAsia="de-DE"/>
        </w:rPr>
        <w:tab/>
        <w:t>Reacciones adversas</w:t>
      </w:r>
    </w:p>
    <w:p w14:paraId="17C0D84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5C352F9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Resumen del perfil de seguridad</w:t>
      </w:r>
    </w:p>
    <w:p w14:paraId="7F6FCF5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u w:val="single"/>
          <w:lang w:val="es-ES" w:eastAsia="zh-CN"/>
        </w:rPr>
        <w:br/>
      </w:r>
      <w:r>
        <w:rPr>
          <w:rFonts w:ascii="Times New Roman" w:eastAsia="Times New Roman" w:hAnsi="Times New Roman"/>
          <w:lang w:val="es-ES" w:eastAsia="de-DE"/>
        </w:rPr>
        <w:t xml:space="preserve">Las reacciones adversas notificadas con más frecuencia en los ensayos controlados con placebo fueron son acatisia y náuseas cada una de las cuales se </w:t>
      </w:r>
      <w:r>
        <w:rPr>
          <w:rFonts w:ascii="Times New Roman" w:eastAsia="Times New Roman" w:hAnsi="Times New Roman"/>
          <w:lang w:val="es-ES" w:eastAsia="de-DE"/>
        </w:rPr>
        <w:t>manifestó en más del 3 % de los pacientes tratados con aripiprazol oral.</w:t>
      </w:r>
    </w:p>
    <w:p w14:paraId="7F71C60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C7900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Tabla de reacciones adversas</w:t>
      </w:r>
    </w:p>
    <w:p w14:paraId="64EC418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69A45E9" w14:textId="77777777" w:rsidR="00E60DC2" w:rsidRDefault="00F5152E">
      <w:pPr>
        <w:widowControl w:val="0"/>
        <w:rPr>
          <w:rFonts w:ascii="Times New Roman" w:eastAsia="Times New Roman" w:hAnsi="Times New Roman"/>
          <w:lang w:val="es-ES" w:eastAsia="de-DE"/>
        </w:rPr>
      </w:pPr>
      <w:r>
        <w:rPr>
          <w:rFonts w:ascii="Times New Roman" w:eastAsia="Times New Roman" w:hAnsi="Times New Roman"/>
          <w:lang w:val="es-ES" w:eastAsia="de-DE"/>
        </w:rPr>
        <w:t>La incidencia de reacciones adversas medicamentosas (RAM) asociadas con el tratamiento con aripiprazol aparecen en la tabla siguiente. Esta tabla está b</w:t>
      </w:r>
      <w:r>
        <w:rPr>
          <w:rFonts w:ascii="Times New Roman" w:eastAsia="Times New Roman" w:hAnsi="Times New Roman"/>
          <w:lang w:val="es-ES" w:eastAsia="de-DE"/>
        </w:rPr>
        <w:t>asada en acontecimientos adversos notificados durante los ensayos clínicos y/o la utilización poscomercialización.</w:t>
      </w:r>
    </w:p>
    <w:p w14:paraId="7778D721" w14:textId="77777777" w:rsidR="00E60DC2" w:rsidRDefault="00F5152E">
      <w:pPr>
        <w:widowControl w:val="0"/>
        <w:autoSpaceDE w:val="0"/>
        <w:autoSpaceDN w:val="0"/>
        <w:adjustRightInd w:val="0"/>
        <w:rPr>
          <w:rFonts w:ascii="Times New Roman" w:eastAsia="Times New Roman" w:hAnsi="Times New Roman"/>
          <w:lang w:val="es-ES" w:eastAsia="de-DE"/>
        </w:rPr>
      </w:pPr>
      <w:r>
        <w:rPr>
          <w:rFonts w:ascii="Times New Roman" w:eastAsia="Times New Roman" w:hAnsi="Times New Roman"/>
          <w:lang w:val="es-ES" w:eastAsia="de-DE"/>
        </w:rPr>
        <w:t>Todas las RAM están incluidas según el sistema de clasificación de órganos, frecuencias: muy frecuentes (≥ 1/10), frecuentes (≥ 1/100 a &lt; 1/1</w:t>
      </w:r>
      <w:r>
        <w:rPr>
          <w:rFonts w:ascii="Times New Roman" w:eastAsia="Times New Roman" w:hAnsi="Times New Roman"/>
          <w:lang w:val="es-ES" w:eastAsia="de-DE"/>
        </w:rPr>
        <w:t xml:space="preserve">0), poco frecuentes (≥ 1/1.000 a &lt; 1/100), raras (≥ 1/10.000 a &lt; 1/1.000), muy raras (&lt; 1/10.000) y frecuencia no conocida (no puede estimarse a partir de los datos disponibles). Dentro de cada grupo de frecuencias, las reacciones adversas se presentan en </w:t>
      </w:r>
      <w:r>
        <w:rPr>
          <w:rFonts w:ascii="Times New Roman" w:eastAsia="Times New Roman" w:hAnsi="Times New Roman"/>
          <w:lang w:val="es-ES" w:eastAsia="de-DE"/>
        </w:rPr>
        <w:t>orden decreciente de gravedad.</w:t>
      </w:r>
    </w:p>
    <w:p w14:paraId="71E204DF" w14:textId="77777777" w:rsidR="00E60DC2" w:rsidRDefault="00F5152E">
      <w:pPr>
        <w:widowControl w:val="0"/>
        <w:rPr>
          <w:rFonts w:ascii="Times New Roman" w:eastAsia="Times New Roman" w:hAnsi="Times New Roman"/>
          <w:lang w:val="es-ES" w:eastAsia="de-DE"/>
        </w:rPr>
      </w:pPr>
      <w:r>
        <w:rPr>
          <w:rFonts w:ascii="Times New Roman" w:eastAsia="Times New Roman" w:hAnsi="Times New Roman"/>
          <w:lang w:val="es-ES" w:eastAsia="de-DE"/>
        </w:rPr>
        <w:t>La frecuencia de las reacciones adversas notificadas durante el uso después de la comercialización no puede ser determinada ya que se derivan de notificaciones espontáneas. Por lo tanto, la frecuencia de estos efectos adverso</w:t>
      </w:r>
      <w:r>
        <w:rPr>
          <w:rFonts w:ascii="Times New Roman" w:eastAsia="Times New Roman" w:hAnsi="Times New Roman"/>
          <w:lang w:val="es-ES" w:eastAsia="de-DE"/>
        </w:rPr>
        <w:t>s se califica como “no conocida”.</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E60DC2" w14:paraId="549574F4" w14:textId="77777777">
        <w:trPr>
          <w:trHeight w:val="512"/>
          <w:tblHeader/>
        </w:trPr>
        <w:tc>
          <w:tcPr>
            <w:tcW w:w="2127" w:type="dxa"/>
          </w:tcPr>
          <w:p w14:paraId="06E1D0D5"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1843" w:type="dxa"/>
          </w:tcPr>
          <w:p w14:paraId="20152B8F" w14:textId="77777777" w:rsidR="00E60DC2" w:rsidRDefault="00F5152E">
            <w:pPr>
              <w:widowControl w:val="0"/>
              <w:autoSpaceDE w:val="0"/>
              <w:autoSpaceDN w:val="0"/>
              <w:adjustRightInd w:val="0"/>
              <w:rPr>
                <w:rFonts w:ascii="Times New Roman" w:eastAsia="Times New Roman" w:hAnsi="Times New Roman"/>
                <w:b/>
                <w:lang w:val="es-ES" w:eastAsia="de-DE"/>
              </w:rPr>
            </w:pPr>
            <w:r>
              <w:rPr>
                <w:rFonts w:ascii="Times New Roman" w:eastAsia="Times New Roman" w:hAnsi="Times New Roman"/>
                <w:b/>
                <w:lang w:val="es-ES" w:eastAsia="de-DE"/>
              </w:rPr>
              <w:t>Frecuentes</w:t>
            </w:r>
          </w:p>
        </w:tc>
        <w:tc>
          <w:tcPr>
            <w:tcW w:w="2126" w:type="dxa"/>
          </w:tcPr>
          <w:p w14:paraId="6734DEEB" w14:textId="77777777" w:rsidR="00E60DC2" w:rsidRDefault="00F5152E">
            <w:pPr>
              <w:widowControl w:val="0"/>
              <w:autoSpaceDE w:val="0"/>
              <w:autoSpaceDN w:val="0"/>
              <w:adjustRightInd w:val="0"/>
              <w:rPr>
                <w:rFonts w:ascii="Times New Roman" w:eastAsia="Times New Roman" w:hAnsi="Times New Roman"/>
                <w:b/>
                <w:lang w:val="es-ES" w:eastAsia="de-DE"/>
              </w:rPr>
            </w:pPr>
            <w:r>
              <w:rPr>
                <w:rFonts w:ascii="Times New Roman" w:eastAsia="Times New Roman" w:hAnsi="Times New Roman"/>
                <w:b/>
                <w:lang w:val="es-ES" w:eastAsia="de-DE"/>
              </w:rPr>
              <w:t>Poco frecuentes</w:t>
            </w:r>
          </w:p>
        </w:tc>
        <w:tc>
          <w:tcPr>
            <w:tcW w:w="3402" w:type="dxa"/>
          </w:tcPr>
          <w:p w14:paraId="7258D2A2" w14:textId="77777777" w:rsidR="00E60DC2" w:rsidRDefault="00F5152E">
            <w:pPr>
              <w:widowControl w:val="0"/>
              <w:autoSpaceDE w:val="0"/>
              <w:autoSpaceDN w:val="0"/>
              <w:adjustRightInd w:val="0"/>
              <w:rPr>
                <w:rFonts w:ascii="Times New Roman" w:eastAsia="Times New Roman" w:hAnsi="Times New Roman"/>
                <w:b/>
                <w:lang w:val="es-ES" w:eastAsia="de-DE"/>
              </w:rPr>
            </w:pPr>
            <w:r>
              <w:rPr>
                <w:rFonts w:ascii="Times New Roman" w:eastAsia="Times New Roman" w:hAnsi="Times New Roman"/>
                <w:b/>
                <w:lang w:val="es-ES" w:eastAsia="de-DE"/>
              </w:rPr>
              <w:t>Frecuencia no conocida</w:t>
            </w:r>
          </w:p>
        </w:tc>
      </w:tr>
      <w:tr w:rsidR="00E60DC2" w14:paraId="43021764" w14:textId="77777777">
        <w:tc>
          <w:tcPr>
            <w:tcW w:w="2127" w:type="dxa"/>
          </w:tcPr>
          <w:p w14:paraId="04B4A842" w14:textId="77777777" w:rsidR="00E60DC2" w:rsidRDefault="00F5152E">
            <w:pPr>
              <w:widowControl w:val="0"/>
              <w:rPr>
                <w:rFonts w:ascii="Times New Roman" w:eastAsia="Times New Roman" w:hAnsi="Times New Roman"/>
                <w:b/>
                <w:lang w:val="es-ES" w:eastAsia="de-DE"/>
              </w:rPr>
            </w:pPr>
            <w:r>
              <w:rPr>
                <w:rFonts w:ascii="Times New Roman" w:eastAsia="Times New Roman" w:hAnsi="Times New Roman"/>
                <w:b/>
                <w:lang w:val="es-ES" w:eastAsia="de-DE"/>
              </w:rPr>
              <w:t>Trastornos de la sangre y del sistema linfático</w:t>
            </w:r>
          </w:p>
        </w:tc>
        <w:tc>
          <w:tcPr>
            <w:tcW w:w="1843" w:type="dxa"/>
          </w:tcPr>
          <w:p w14:paraId="21A7A9DF"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2126" w:type="dxa"/>
          </w:tcPr>
          <w:p w14:paraId="382C84D6"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3402" w:type="dxa"/>
          </w:tcPr>
          <w:p w14:paraId="1EF0E1C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Leucopenia</w:t>
            </w:r>
          </w:p>
          <w:p w14:paraId="1A11850E"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Neutropenia</w:t>
            </w:r>
          </w:p>
          <w:p w14:paraId="2D2A18B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Trombocitopenia</w:t>
            </w:r>
          </w:p>
        </w:tc>
      </w:tr>
      <w:tr w:rsidR="00E60DC2" w14:paraId="28802145" w14:textId="77777777">
        <w:tc>
          <w:tcPr>
            <w:tcW w:w="2127" w:type="dxa"/>
          </w:tcPr>
          <w:p w14:paraId="4248300B" w14:textId="77777777" w:rsidR="00E60DC2" w:rsidRDefault="00F5152E">
            <w:pPr>
              <w:widowControl w:val="0"/>
              <w:rPr>
                <w:rFonts w:ascii="Times New Roman" w:eastAsia="Times New Roman" w:hAnsi="Times New Roman"/>
                <w:b/>
                <w:lang w:val="es-ES" w:eastAsia="de-DE"/>
              </w:rPr>
            </w:pPr>
            <w:r>
              <w:rPr>
                <w:rFonts w:ascii="Times New Roman" w:eastAsia="Times New Roman" w:hAnsi="Times New Roman"/>
                <w:b/>
                <w:lang w:val="es-ES" w:eastAsia="de-DE"/>
              </w:rPr>
              <w:lastRenderedPageBreak/>
              <w:t>Trastornos del sistema inmunológico</w:t>
            </w:r>
          </w:p>
        </w:tc>
        <w:tc>
          <w:tcPr>
            <w:tcW w:w="1843" w:type="dxa"/>
          </w:tcPr>
          <w:p w14:paraId="6667F23B"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2126" w:type="dxa"/>
          </w:tcPr>
          <w:p w14:paraId="3CC4B247"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3402" w:type="dxa"/>
          </w:tcPr>
          <w:p w14:paraId="60F81666" w14:textId="77777777" w:rsidR="00E60DC2" w:rsidRDefault="00F5152E">
            <w:pPr>
              <w:widowControl w:val="0"/>
              <w:autoSpaceDE w:val="0"/>
              <w:autoSpaceDN w:val="0"/>
              <w:adjustRightInd w:val="0"/>
              <w:rPr>
                <w:rFonts w:ascii="Times New Roman" w:eastAsia="Times New Roman" w:hAnsi="Times New Roman"/>
                <w:lang w:val="es-ES" w:eastAsia="de-DE"/>
              </w:rPr>
            </w:pPr>
            <w:r>
              <w:rPr>
                <w:rFonts w:ascii="Times New Roman" w:eastAsia="Times New Roman" w:hAnsi="Times New Roman"/>
                <w:lang w:val="es-ES" w:eastAsia="de-DE"/>
              </w:rPr>
              <w:t xml:space="preserve">Reacción alérgica (p. ej., </w:t>
            </w:r>
            <w:r>
              <w:rPr>
                <w:rFonts w:ascii="Times New Roman" w:eastAsia="Times New Roman" w:hAnsi="Times New Roman"/>
                <w:lang w:val="es-ES" w:eastAsia="de-DE"/>
              </w:rPr>
              <w:t>reacción anafiláctica, angioedema, incluyendo inflamación de la lengua, edema de la lengua, edema del rostro, prurito alérgico o urticaria)</w:t>
            </w:r>
          </w:p>
        </w:tc>
      </w:tr>
      <w:tr w:rsidR="00E60DC2" w14:paraId="26CE296F" w14:textId="77777777">
        <w:tc>
          <w:tcPr>
            <w:tcW w:w="2127" w:type="dxa"/>
          </w:tcPr>
          <w:p w14:paraId="56892237" w14:textId="77777777" w:rsidR="00E60DC2" w:rsidRDefault="00F5152E">
            <w:pPr>
              <w:widowControl w:val="0"/>
              <w:rPr>
                <w:rFonts w:ascii="Times New Roman" w:eastAsia="Times New Roman" w:hAnsi="Times New Roman"/>
                <w:b/>
                <w:lang w:val="es-ES" w:eastAsia="de-DE"/>
              </w:rPr>
            </w:pPr>
            <w:r>
              <w:rPr>
                <w:rFonts w:ascii="Times New Roman" w:eastAsia="Times New Roman" w:hAnsi="Times New Roman"/>
                <w:b/>
                <w:lang w:val="es-ES" w:eastAsia="de-DE"/>
              </w:rPr>
              <w:t>Trastornos endocrinos</w:t>
            </w:r>
          </w:p>
        </w:tc>
        <w:tc>
          <w:tcPr>
            <w:tcW w:w="1843" w:type="dxa"/>
          </w:tcPr>
          <w:p w14:paraId="65F28320"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2126" w:type="dxa"/>
          </w:tcPr>
          <w:p w14:paraId="239D5917" w14:textId="77777777" w:rsidR="00E60DC2" w:rsidRDefault="00F5152E">
            <w:pPr>
              <w:widowControl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Hiperprolactinemia</w:t>
            </w:r>
          </w:p>
          <w:p w14:paraId="666F817F" w14:textId="77777777" w:rsidR="00E60DC2" w:rsidRDefault="00F5152E">
            <w:pPr>
              <w:widowControl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Disminución de la prolactina en sangre</w:t>
            </w:r>
          </w:p>
        </w:tc>
        <w:tc>
          <w:tcPr>
            <w:tcW w:w="3402" w:type="dxa"/>
          </w:tcPr>
          <w:p w14:paraId="5EC7E38A"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Coma diabético hiperosmolar</w:t>
            </w:r>
          </w:p>
          <w:p w14:paraId="35710F62"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Cetoacidosis diabética</w:t>
            </w:r>
          </w:p>
          <w:p w14:paraId="4D67EBCE"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Hiperglucemia</w:t>
            </w:r>
          </w:p>
        </w:tc>
      </w:tr>
      <w:tr w:rsidR="00E60DC2" w14:paraId="0446CCC0" w14:textId="77777777">
        <w:tc>
          <w:tcPr>
            <w:tcW w:w="2127" w:type="dxa"/>
          </w:tcPr>
          <w:p w14:paraId="4E185ADE" w14:textId="77777777" w:rsidR="00E60DC2" w:rsidRDefault="00F5152E">
            <w:pPr>
              <w:widowControl w:val="0"/>
              <w:rPr>
                <w:rFonts w:ascii="Times New Roman" w:eastAsia="Times New Roman" w:hAnsi="Times New Roman"/>
                <w:b/>
                <w:lang w:val="es-ES" w:eastAsia="de-DE"/>
              </w:rPr>
            </w:pPr>
            <w:r>
              <w:rPr>
                <w:rFonts w:ascii="Times New Roman" w:eastAsia="Times New Roman" w:hAnsi="Times New Roman"/>
                <w:b/>
                <w:lang w:val="es-ES" w:eastAsia="de-DE"/>
              </w:rPr>
              <w:t>Trastornos del metabolismo y de la nutrición</w:t>
            </w:r>
          </w:p>
        </w:tc>
        <w:tc>
          <w:tcPr>
            <w:tcW w:w="1843" w:type="dxa"/>
          </w:tcPr>
          <w:p w14:paraId="1762E4CC" w14:textId="77777777" w:rsidR="00E60DC2" w:rsidRDefault="00F5152E">
            <w:pPr>
              <w:widowControl w:val="0"/>
              <w:autoSpaceDE w:val="0"/>
              <w:autoSpaceDN w:val="0"/>
              <w:adjustRightInd w:val="0"/>
              <w:rPr>
                <w:rFonts w:ascii="Times New Roman" w:eastAsia="Times New Roman" w:hAnsi="Times New Roman"/>
                <w:lang w:val="es-ES" w:eastAsia="de-DE"/>
              </w:rPr>
            </w:pPr>
            <w:r>
              <w:rPr>
                <w:rFonts w:ascii="Times New Roman" w:eastAsia="Times New Roman" w:hAnsi="Times New Roman"/>
                <w:lang w:val="es-ES" w:eastAsia="de-DE"/>
              </w:rPr>
              <w:t>Diabetes mellitus</w:t>
            </w:r>
          </w:p>
        </w:tc>
        <w:tc>
          <w:tcPr>
            <w:tcW w:w="2126" w:type="dxa"/>
          </w:tcPr>
          <w:p w14:paraId="47F01A09" w14:textId="77777777" w:rsidR="00E60DC2" w:rsidRDefault="00F5152E">
            <w:pPr>
              <w:widowControl w:val="0"/>
              <w:autoSpaceDE w:val="0"/>
              <w:autoSpaceDN w:val="0"/>
              <w:adjustRightInd w:val="0"/>
              <w:rPr>
                <w:rFonts w:ascii="Times New Roman" w:eastAsia="Times New Roman" w:hAnsi="Times New Roman"/>
                <w:lang w:val="es-ES" w:eastAsia="de-DE"/>
              </w:rPr>
            </w:pPr>
            <w:r>
              <w:rPr>
                <w:rFonts w:ascii="Times New Roman" w:eastAsia="Times New Roman" w:hAnsi="Times New Roman"/>
                <w:lang w:val="es-ES" w:eastAsia="de-DE"/>
              </w:rPr>
              <w:t>Hiperglucemia</w:t>
            </w:r>
          </w:p>
        </w:tc>
        <w:tc>
          <w:tcPr>
            <w:tcW w:w="3402" w:type="dxa"/>
          </w:tcPr>
          <w:p w14:paraId="6123A063"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Hiponatremia</w:t>
            </w:r>
          </w:p>
          <w:p w14:paraId="2ECCDCFE"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Anorexia</w:t>
            </w:r>
          </w:p>
        </w:tc>
      </w:tr>
      <w:tr w:rsidR="00E60DC2" w14:paraId="2CDA1BAB" w14:textId="77777777">
        <w:tc>
          <w:tcPr>
            <w:tcW w:w="2127" w:type="dxa"/>
          </w:tcPr>
          <w:p w14:paraId="2B299860"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psiquiátricos</w:t>
            </w:r>
          </w:p>
        </w:tc>
        <w:tc>
          <w:tcPr>
            <w:tcW w:w="1843" w:type="dxa"/>
          </w:tcPr>
          <w:p w14:paraId="75C75E4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Insomnio</w:t>
            </w:r>
          </w:p>
          <w:p w14:paraId="7C79E8D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Ansiedad</w:t>
            </w:r>
          </w:p>
          <w:p w14:paraId="6BE59E5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Inquietud</w:t>
            </w:r>
          </w:p>
        </w:tc>
        <w:tc>
          <w:tcPr>
            <w:tcW w:w="2126" w:type="dxa"/>
          </w:tcPr>
          <w:p w14:paraId="62F7AE7E"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Depresión</w:t>
            </w:r>
          </w:p>
          <w:p w14:paraId="52EDF79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Hipersexualidad</w:t>
            </w:r>
          </w:p>
        </w:tc>
        <w:tc>
          <w:tcPr>
            <w:tcW w:w="3402" w:type="dxa"/>
          </w:tcPr>
          <w:p w14:paraId="0E40DB5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 xml:space="preserve">Intento de suicidio, ideación </w:t>
            </w:r>
            <w:r>
              <w:rPr>
                <w:rFonts w:ascii="Times New Roman" w:eastAsia="Times New Roman" w:hAnsi="Times New Roman"/>
                <w:lang w:val="es-ES" w:eastAsia="de-DE"/>
              </w:rPr>
              <w:t>suicida y suicidio consumado (ver sección 4.4)</w:t>
            </w:r>
          </w:p>
          <w:p w14:paraId="692C4165"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Juego patológico</w:t>
            </w:r>
          </w:p>
          <w:p w14:paraId="61D5ABE3"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Trastornos del control de los impulsos</w:t>
            </w:r>
          </w:p>
          <w:p w14:paraId="5D30086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Atracones</w:t>
            </w:r>
          </w:p>
          <w:p w14:paraId="16BED7D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Compra compulsiva</w:t>
            </w:r>
          </w:p>
          <w:p w14:paraId="326C3CE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Poriomanía</w:t>
            </w:r>
          </w:p>
          <w:p w14:paraId="7D6A7C2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Agresividad</w:t>
            </w:r>
          </w:p>
          <w:p w14:paraId="7928FFFC"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Agitación</w:t>
            </w:r>
          </w:p>
          <w:p w14:paraId="34F16C7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 xml:space="preserve">Nerviosismo </w:t>
            </w:r>
          </w:p>
        </w:tc>
      </w:tr>
      <w:tr w:rsidR="00E60DC2" w14:paraId="137335AF" w14:textId="77777777">
        <w:tc>
          <w:tcPr>
            <w:tcW w:w="2127" w:type="dxa"/>
          </w:tcPr>
          <w:p w14:paraId="4664492F"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del sistema nervioso</w:t>
            </w:r>
          </w:p>
        </w:tc>
        <w:tc>
          <w:tcPr>
            <w:tcW w:w="1843" w:type="dxa"/>
          </w:tcPr>
          <w:p w14:paraId="105876A7"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Acatisia</w:t>
            </w:r>
          </w:p>
          <w:p w14:paraId="2CCCB1B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Trastorno extrapiramidal</w:t>
            </w:r>
          </w:p>
          <w:p w14:paraId="43C9C903"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Temblor</w:t>
            </w:r>
          </w:p>
          <w:p w14:paraId="2F315FA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Cefa</w:t>
            </w:r>
            <w:r>
              <w:rPr>
                <w:rFonts w:ascii="Times New Roman" w:eastAsia="Times New Roman" w:hAnsi="Times New Roman"/>
                <w:lang w:val="es-ES" w:eastAsia="de-DE"/>
              </w:rPr>
              <w:t>lea</w:t>
            </w:r>
          </w:p>
          <w:p w14:paraId="142EF178"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Sedación</w:t>
            </w:r>
          </w:p>
          <w:p w14:paraId="67F248B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Somnolencia</w:t>
            </w:r>
          </w:p>
          <w:p w14:paraId="54DD1A5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Mareo</w:t>
            </w:r>
          </w:p>
        </w:tc>
        <w:tc>
          <w:tcPr>
            <w:tcW w:w="2126" w:type="dxa"/>
          </w:tcPr>
          <w:p w14:paraId="4148E887"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Discinesia tardía</w:t>
            </w:r>
          </w:p>
          <w:p w14:paraId="250D6A39"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Distonía</w:t>
            </w:r>
          </w:p>
          <w:p w14:paraId="0EB0C4C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Síndrome de piernas inquietas</w:t>
            </w:r>
          </w:p>
        </w:tc>
        <w:tc>
          <w:tcPr>
            <w:tcW w:w="3402" w:type="dxa"/>
          </w:tcPr>
          <w:p w14:paraId="2E78F4DC"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Síndrome neuroléptico maligno (SNM)</w:t>
            </w:r>
          </w:p>
          <w:p w14:paraId="7156601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Convulsión del gran mal</w:t>
            </w:r>
          </w:p>
          <w:p w14:paraId="19B1D0E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Síndrome serotoninérgico</w:t>
            </w:r>
          </w:p>
          <w:p w14:paraId="55A76FA7"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Trastornos del habla</w:t>
            </w:r>
          </w:p>
        </w:tc>
      </w:tr>
      <w:tr w:rsidR="00E60DC2" w14:paraId="77D0747E" w14:textId="77777777">
        <w:tc>
          <w:tcPr>
            <w:tcW w:w="2127" w:type="dxa"/>
          </w:tcPr>
          <w:p w14:paraId="45DF3026"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oculares</w:t>
            </w:r>
          </w:p>
        </w:tc>
        <w:tc>
          <w:tcPr>
            <w:tcW w:w="1843" w:type="dxa"/>
          </w:tcPr>
          <w:p w14:paraId="1E46F6C7"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Visión borrosa</w:t>
            </w:r>
          </w:p>
        </w:tc>
        <w:tc>
          <w:tcPr>
            <w:tcW w:w="2126" w:type="dxa"/>
          </w:tcPr>
          <w:p w14:paraId="2375E306"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Diplopía</w:t>
            </w:r>
          </w:p>
          <w:p w14:paraId="7C930F87"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Fotofobia</w:t>
            </w:r>
          </w:p>
        </w:tc>
        <w:tc>
          <w:tcPr>
            <w:tcW w:w="3402" w:type="dxa"/>
          </w:tcPr>
          <w:p w14:paraId="30C7B0A5"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Crisis oculógira</w:t>
            </w:r>
          </w:p>
        </w:tc>
      </w:tr>
      <w:tr w:rsidR="00E60DC2" w14:paraId="4F5516F6" w14:textId="77777777">
        <w:tc>
          <w:tcPr>
            <w:tcW w:w="2127" w:type="dxa"/>
          </w:tcPr>
          <w:p w14:paraId="1311FBB7"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cardíacos</w:t>
            </w:r>
          </w:p>
        </w:tc>
        <w:tc>
          <w:tcPr>
            <w:tcW w:w="1843" w:type="dxa"/>
          </w:tcPr>
          <w:p w14:paraId="33F24B5C"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7141E4E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Taquicardia</w:t>
            </w:r>
          </w:p>
        </w:tc>
        <w:tc>
          <w:tcPr>
            <w:tcW w:w="3402" w:type="dxa"/>
          </w:tcPr>
          <w:p w14:paraId="07F6917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Muerte súbita de causa desconocida</w:t>
            </w:r>
          </w:p>
          <w:p w14:paraId="193824B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Torsades de pointesArritmia ventricular</w:t>
            </w:r>
          </w:p>
          <w:p w14:paraId="19E5D5E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Parada cardiaca</w:t>
            </w:r>
          </w:p>
          <w:p w14:paraId="214AD83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Bradicardia</w:t>
            </w:r>
          </w:p>
        </w:tc>
      </w:tr>
      <w:tr w:rsidR="00E60DC2" w14:paraId="70E17FAB" w14:textId="77777777">
        <w:tc>
          <w:tcPr>
            <w:tcW w:w="2127" w:type="dxa"/>
          </w:tcPr>
          <w:p w14:paraId="0E5EAD91"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vasculares</w:t>
            </w:r>
          </w:p>
        </w:tc>
        <w:tc>
          <w:tcPr>
            <w:tcW w:w="1843" w:type="dxa"/>
          </w:tcPr>
          <w:p w14:paraId="6135511E"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5575C3A3"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Hipotensión ortostática</w:t>
            </w:r>
          </w:p>
          <w:p w14:paraId="21DF38F5"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0B98C255"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 xml:space="preserve">Tromboembolismo venoso </w:t>
            </w:r>
            <w:r>
              <w:rPr>
                <w:rFonts w:ascii="Times New Roman" w:eastAsia="Times New Roman" w:hAnsi="Times New Roman"/>
                <w:lang w:val="es-ES" w:eastAsia="de-DE"/>
              </w:rPr>
              <w:t>(incluyendo embolismo pulmonar y trombosis venosa profunda)</w:t>
            </w:r>
          </w:p>
          <w:p w14:paraId="7E63FA9C"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Hipertensión</w:t>
            </w:r>
          </w:p>
          <w:p w14:paraId="5C923AAA"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Síncope</w:t>
            </w:r>
          </w:p>
        </w:tc>
      </w:tr>
      <w:tr w:rsidR="00E60DC2" w14:paraId="0727A39B" w14:textId="77777777">
        <w:tc>
          <w:tcPr>
            <w:tcW w:w="2127" w:type="dxa"/>
          </w:tcPr>
          <w:p w14:paraId="15EBC340"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 xml:space="preserve">Trastornos respiratorios, </w:t>
            </w:r>
            <w:r>
              <w:rPr>
                <w:rFonts w:ascii="Times New Roman" w:eastAsia="Times New Roman" w:hAnsi="Times New Roman"/>
                <w:b/>
                <w:lang w:val="es-ES" w:eastAsia="de-DE"/>
              </w:rPr>
              <w:lastRenderedPageBreak/>
              <w:t>torácicos y mediastínicos</w:t>
            </w:r>
          </w:p>
        </w:tc>
        <w:tc>
          <w:tcPr>
            <w:tcW w:w="1843" w:type="dxa"/>
          </w:tcPr>
          <w:p w14:paraId="10AE391B"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06D185E5"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Hipo</w:t>
            </w:r>
          </w:p>
        </w:tc>
        <w:tc>
          <w:tcPr>
            <w:tcW w:w="3402" w:type="dxa"/>
          </w:tcPr>
          <w:p w14:paraId="2F0A67CD" w14:textId="77777777" w:rsidR="00E60DC2" w:rsidRDefault="00F5152E">
            <w:pPr>
              <w:widowControl w:val="0"/>
              <w:spacing w:after="0"/>
              <w:rPr>
                <w:rFonts w:ascii="Times New Roman" w:eastAsia="Times New Roman" w:hAnsi="Times New Roman"/>
                <w:lang w:val="es-ES" w:eastAsia="de-DE"/>
              </w:rPr>
            </w:pPr>
            <w:r>
              <w:rPr>
                <w:rFonts w:ascii="Times New Roman" w:eastAsia="Times New Roman" w:hAnsi="Times New Roman"/>
                <w:lang w:val="es-ES" w:eastAsia="de-DE"/>
              </w:rPr>
              <w:t>Neumonía por aspiración</w:t>
            </w:r>
          </w:p>
          <w:p w14:paraId="3D3CF37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Laringoespasmo</w:t>
            </w:r>
          </w:p>
          <w:p w14:paraId="665628A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lastRenderedPageBreak/>
              <w:t>Espasmo orofaríngeo</w:t>
            </w:r>
          </w:p>
          <w:p w14:paraId="12635103"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r>
      <w:tr w:rsidR="00E60DC2" w14:paraId="7781893C" w14:textId="77777777">
        <w:tc>
          <w:tcPr>
            <w:tcW w:w="2127" w:type="dxa"/>
          </w:tcPr>
          <w:p w14:paraId="16BC17AD"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lastRenderedPageBreak/>
              <w:t>Trastornos gastrointestinales</w:t>
            </w:r>
          </w:p>
        </w:tc>
        <w:tc>
          <w:tcPr>
            <w:tcW w:w="1843" w:type="dxa"/>
          </w:tcPr>
          <w:p w14:paraId="48E4FB53"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Estreñimiento</w:t>
            </w:r>
          </w:p>
          <w:p w14:paraId="138A70D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Dispepsia</w:t>
            </w:r>
          </w:p>
          <w:p w14:paraId="4117280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Náuseas</w:t>
            </w:r>
          </w:p>
          <w:p w14:paraId="3067FC39"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Hipersecreción salival</w:t>
            </w:r>
          </w:p>
          <w:p w14:paraId="2043E276"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Vómitos</w:t>
            </w:r>
          </w:p>
        </w:tc>
        <w:tc>
          <w:tcPr>
            <w:tcW w:w="2126" w:type="dxa"/>
          </w:tcPr>
          <w:p w14:paraId="675394D8"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0C82035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Pancreatitis</w:t>
            </w:r>
          </w:p>
          <w:p w14:paraId="72C76836"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Disfagia</w:t>
            </w:r>
          </w:p>
          <w:p w14:paraId="66F5DB9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Diarrea</w:t>
            </w:r>
          </w:p>
          <w:p w14:paraId="00F75448"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Molestia abdominal</w:t>
            </w:r>
          </w:p>
          <w:p w14:paraId="2B6908C0"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Molestias en el estómago</w:t>
            </w:r>
          </w:p>
        </w:tc>
      </w:tr>
      <w:tr w:rsidR="00E60DC2" w14:paraId="7F651B42" w14:textId="77777777">
        <w:tc>
          <w:tcPr>
            <w:tcW w:w="2127" w:type="dxa"/>
          </w:tcPr>
          <w:p w14:paraId="3F7AC62F"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hepatobiliares</w:t>
            </w:r>
          </w:p>
        </w:tc>
        <w:tc>
          <w:tcPr>
            <w:tcW w:w="1843" w:type="dxa"/>
          </w:tcPr>
          <w:p w14:paraId="6411D336"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1AE0AC2A"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3839902A"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Insuficiencia hepática</w:t>
            </w:r>
          </w:p>
          <w:p w14:paraId="135C6AFC"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Hepatitis</w:t>
            </w:r>
          </w:p>
          <w:p w14:paraId="5B810336"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Ictericia</w:t>
            </w:r>
          </w:p>
        </w:tc>
      </w:tr>
      <w:tr w:rsidR="00E60DC2" w14:paraId="0D04A786" w14:textId="77777777">
        <w:tc>
          <w:tcPr>
            <w:tcW w:w="2127" w:type="dxa"/>
          </w:tcPr>
          <w:p w14:paraId="64D3C1B7" w14:textId="77777777" w:rsidR="00E60DC2" w:rsidRDefault="00F5152E">
            <w:pPr>
              <w:widowControl w:val="0"/>
              <w:autoSpaceDE w:val="0"/>
              <w:autoSpaceDN w:val="0"/>
              <w:adjustRightInd w:val="0"/>
              <w:spacing w:after="0"/>
              <w:rPr>
                <w:rFonts w:ascii="Times New Roman" w:eastAsia="Times New Roman" w:hAnsi="Times New Roman"/>
                <w:b/>
                <w:lang w:val="es-ES" w:eastAsia="de-DE"/>
              </w:rPr>
            </w:pPr>
            <w:r>
              <w:rPr>
                <w:rFonts w:ascii="Times New Roman" w:eastAsia="Times New Roman" w:hAnsi="Times New Roman"/>
                <w:b/>
                <w:lang w:val="es-ES" w:eastAsia="de-DE"/>
              </w:rPr>
              <w:t xml:space="preserve">Trastornos de la piel y del tejido </w:t>
            </w:r>
            <w:r>
              <w:rPr>
                <w:rFonts w:ascii="Times New Roman" w:eastAsia="Times New Roman" w:hAnsi="Times New Roman"/>
                <w:b/>
                <w:lang w:val="es-ES" w:eastAsia="de-DE"/>
              </w:rPr>
              <w:t>subcutáneo</w:t>
            </w:r>
          </w:p>
        </w:tc>
        <w:tc>
          <w:tcPr>
            <w:tcW w:w="1843" w:type="dxa"/>
          </w:tcPr>
          <w:p w14:paraId="2ABB645F"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720650A6"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7750DCB9"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Erupción</w:t>
            </w:r>
          </w:p>
          <w:p w14:paraId="74309F1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Reacción de fotosensibilidad</w:t>
            </w:r>
          </w:p>
          <w:p w14:paraId="085509C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Alopecia</w:t>
            </w:r>
          </w:p>
          <w:p w14:paraId="4164127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Hiperhidrosis</w:t>
            </w:r>
          </w:p>
          <w:p w14:paraId="3724776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Reacción a fármaco con eosinofilia y síntomas sistémicos (síndrome DRESS)</w:t>
            </w:r>
          </w:p>
        </w:tc>
      </w:tr>
      <w:tr w:rsidR="00E60DC2" w14:paraId="07D06D70" w14:textId="77777777">
        <w:tc>
          <w:tcPr>
            <w:tcW w:w="2127" w:type="dxa"/>
          </w:tcPr>
          <w:p w14:paraId="069B66A5"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musculoesqueléticos y del tejido conjuntivo</w:t>
            </w:r>
          </w:p>
        </w:tc>
        <w:tc>
          <w:tcPr>
            <w:tcW w:w="1843" w:type="dxa"/>
          </w:tcPr>
          <w:p w14:paraId="12BD8CCE"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0CCF6B8B"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0C5D6986"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Rabdomiolisis</w:t>
            </w:r>
          </w:p>
          <w:p w14:paraId="76A5EBB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Mialgia</w:t>
            </w:r>
          </w:p>
          <w:p w14:paraId="56514BA9"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Rigidez</w:t>
            </w:r>
          </w:p>
        </w:tc>
      </w:tr>
      <w:tr w:rsidR="00E60DC2" w14:paraId="03965C95" w14:textId="77777777">
        <w:tc>
          <w:tcPr>
            <w:tcW w:w="2127" w:type="dxa"/>
          </w:tcPr>
          <w:p w14:paraId="62030966"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renales y urinarios</w:t>
            </w:r>
          </w:p>
        </w:tc>
        <w:tc>
          <w:tcPr>
            <w:tcW w:w="1843" w:type="dxa"/>
          </w:tcPr>
          <w:p w14:paraId="298C723C"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0C073C05"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0C964597"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Incontinencia urinaria</w:t>
            </w:r>
          </w:p>
          <w:p w14:paraId="7BF8670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Retención urinaria</w:t>
            </w:r>
          </w:p>
        </w:tc>
      </w:tr>
      <w:tr w:rsidR="00E60DC2" w14:paraId="10111879" w14:textId="77777777">
        <w:tc>
          <w:tcPr>
            <w:tcW w:w="2127" w:type="dxa"/>
          </w:tcPr>
          <w:p w14:paraId="3A6A612C" w14:textId="77777777" w:rsidR="00E60DC2" w:rsidRDefault="00F5152E">
            <w:pPr>
              <w:widowControl w:val="0"/>
              <w:tabs>
                <w:tab w:val="left" w:pos="1276"/>
              </w:tabs>
              <w:spacing w:after="0"/>
              <w:rPr>
                <w:rFonts w:ascii="Times New Roman" w:eastAsia="Times New Roman" w:hAnsi="Times New Roman"/>
                <w:b/>
                <w:lang w:val="es-ES" w:eastAsia="de-DE"/>
              </w:rPr>
            </w:pPr>
            <w:r>
              <w:rPr>
                <w:rFonts w:ascii="Times New Roman" w:eastAsia="Times New Roman" w:hAnsi="Times New Roman"/>
                <w:b/>
                <w:lang w:val="es-ES" w:eastAsia="de-DE"/>
              </w:rPr>
              <w:t>Embarazo, puerperio y enfermedades perinatales</w:t>
            </w:r>
          </w:p>
        </w:tc>
        <w:tc>
          <w:tcPr>
            <w:tcW w:w="1843" w:type="dxa"/>
          </w:tcPr>
          <w:p w14:paraId="1E1EB2CC"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1ABDFF79"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05FE83C0"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Síndrome de supresión de fármacos en neonatos (ver sección 4.6)</w:t>
            </w:r>
          </w:p>
        </w:tc>
      </w:tr>
      <w:tr w:rsidR="00E60DC2" w14:paraId="10B5BC74" w14:textId="77777777">
        <w:tc>
          <w:tcPr>
            <w:tcW w:w="2127" w:type="dxa"/>
          </w:tcPr>
          <w:p w14:paraId="7AE48483" w14:textId="77777777" w:rsidR="00E60DC2" w:rsidRDefault="00F5152E">
            <w:pPr>
              <w:widowControl w:val="0"/>
              <w:rPr>
                <w:rFonts w:ascii="Times New Roman" w:eastAsia="Times New Roman" w:hAnsi="Times New Roman"/>
                <w:b/>
                <w:lang w:val="es-ES" w:eastAsia="de-DE"/>
              </w:rPr>
            </w:pPr>
            <w:r>
              <w:rPr>
                <w:rFonts w:ascii="Times New Roman" w:eastAsia="Times New Roman" w:hAnsi="Times New Roman"/>
                <w:b/>
                <w:lang w:val="es-ES" w:eastAsia="de-DE"/>
              </w:rPr>
              <w:t>Trastornos del aparato reproductor y de la mama</w:t>
            </w:r>
          </w:p>
        </w:tc>
        <w:tc>
          <w:tcPr>
            <w:tcW w:w="1843" w:type="dxa"/>
          </w:tcPr>
          <w:p w14:paraId="2BBC9C63"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2126" w:type="dxa"/>
          </w:tcPr>
          <w:p w14:paraId="7DC8531C" w14:textId="77777777" w:rsidR="00E60DC2" w:rsidRDefault="00E60DC2">
            <w:pPr>
              <w:widowControl w:val="0"/>
              <w:autoSpaceDE w:val="0"/>
              <w:autoSpaceDN w:val="0"/>
              <w:adjustRightInd w:val="0"/>
              <w:rPr>
                <w:rFonts w:ascii="Times New Roman" w:eastAsia="Times New Roman" w:hAnsi="Times New Roman"/>
                <w:lang w:val="es-ES" w:eastAsia="de-DE"/>
              </w:rPr>
            </w:pPr>
          </w:p>
        </w:tc>
        <w:tc>
          <w:tcPr>
            <w:tcW w:w="3402" w:type="dxa"/>
          </w:tcPr>
          <w:p w14:paraId="09294E83" w14:textId="77777777" w:rsidR="00E60DC2" w:rsidRDefault="00F5152E">
            <w:pPr>
              <w:widowControl w:val="0"/>
              <w:autoSpaceDE w:val="0"/>
              <w:autoSpaceDN w:val="0"/>
              <w:adjustRightInd w:val="0"/>
              <w:rPr>
                <w:rFonts w:ascii="Times New Roman" w:eastAsia="Times New Roman" w:hAnsi="Times New Roman"/>
                <w:lang w:val="es-ES" w:eastAsia="de-DE"/>
              </w:rPr>
            </w:pPr>
            <w:r>
              <w:rPr>
                <w:rFonts w:ascii="Times New Roman" w:eastAsia="Times New Roman" w:hAnsi="Times New Roman"/>
                <w:lang w:val="es-ES" w:eastAsia="de-DE"/>
              </w:rPr>
              <w:t>Priapismo</w:t>
            </w:r>
          </w:p>
        </w:tc>
      </w:tr>
      <w:tr w:rsidR="00E60DC2" w14:paraId="54BDD315" w14:textId="77777777">
        <w:tc>
          <w:tcPr>
            <w:tcW w:w="2127" w:type="dxa"/>
          </w:tcPr>
          <w:p w14:paraId="270B5ED9"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Trastornos generales y alteraciones en el lugar de administración</w:t>
            </w:r>
          </w:p>
        </w:tc>
        <w:tc>
          <w:tcPr>
            <w:tcW w:w="1843" w:type="dxa"/>
          </w:tcPr>
          <w:p w14:paraId="7A4260DA"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Fatiga</w:t>
            </w:r>
          </w:p>
          <w:p w14:paraId="5F8A89F9"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60DBFC2F"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72667209"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Trastorno de la regulación de la temperatura (p. ej., hipotermia, pirexia)</w:t>
            </w:r>
          </w:p>
          <w:p w14:paraId="5F31B0B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Dolor torácico</w:t>
            </w:r>
          </w:p>
          <w:p w14:paraId="10562B0A"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Edema periférico</w:t>
            </w:r>
          </w:p>
        </w:tc>
      </w:tr>
      <w:tr w:rsidR="00E60DC2" w14:paraId="1E4C5DC9" w14:textId="77777777">
        <w:tc>
          <w:tcPr>
            <w:tcW w:w="2127" w:type="dxa"/>
          </w:tcPr>
          <w:p w14:paraId="1157AC2A" w14:textId="77777777" w:rsidR="00E60DC2" w:rsidRDefault="00F5152E">
            <w:pPr>
              <w:widowControl w:val="0"/>
              <w:spacing w:after="0"/>
              <w:rPr>
                <w:rFonts w:ascii="Times New Roman" w:eastAsia="Times New Roman" w:hAnsi="Times New Roman"/>
                <w:b/>
                <w:lang w:val="es-ES" w:eastAsia="de-DE"/>
              </w:rPr>
            </w:pPr>
            <w:r>
              <w:rPr>
                <w:rFonts w:ascii="Times New Roman" w:eastAsia="Times New Roman" w:hAnsi="Times New Roman"/>
                <w:b/>
                <w:lang w:val="es-ES" w:eastAsia="de-DE"/>
              </w:rPr>
              <w:t>Exploraciones complementarias</w:t>
            </w:r>
          </w:p>
        </w:tc>
        <w:tc>
          <w:tcPr>
            <w:tcW w:w="1843" w:type="dxa"/>
          </w:tcPr>
          <w:p w14:paraId="6B74916F"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2126" w:type="dxa"/>
          </w:tcPr>
          <w:p w14:paraId="71FC48C8" w14:textId="77777777" w:rsidR="00E60DC2" w:rsidRDefault="00E60DC2">
            <w:pPr>
              <w:widowControl w:val="0"/>
              <w:autoSpaceDE w:val="0"/>
              <w:autoSpaceDN w:val="0"/>
              <w:adjustRightInd w:val="0"/>
              <w:spacing w:after="0"/>
              <w:rPr>
                <w:rFonts w:ascii="Times New Roman" w:eastAsia="Times New Roman" w:hAnsi="Times New Roman"/>
                <w:lang w:val="es-ES" w:eastAsia="de-DE"/>
              </w:rPr>
            </w:pPr>
          </w:p>
        </w:tc>
        <w:tc>
          <w:tcPr>
            <w:tcW w:w="3402" w:type="dxa"/>
          </w:tcPr>
          <w:p w14:paraId="76810B6D"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Peso disminuido</w:t>
            </w:r>
          </w:p>
          <w:p w14:paraId="4FA04EA8"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Ganancia de peso</w:t>
            </w:r>
          </w:p>
          <w:p w14:paraId="53F658D3"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Alanina aminotransferasa elevada</w:t>
            </w:r>
          </w:p>
          <w:p w14:paraId="2CBA6FAB"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Aspartato aminotransferasa elevada</w:t>
            </w:r>
          </w:p>
          <w:p w14:paraId="075AC4DF"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Gamma glutamiltransferasa elevada</w:t>
            </w:r>
          </w:p>
          <w:p w14:paraId="403F5902"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Fosfatasa alcalina elevada</w:t>
            </w:r>
          </w:p>
          <w:p w14:paraId="59466BD4"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QT prolongado</w:t>
            </w:r>
          </w:p>
          <w:p w14:paraId="7DA39681"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Glucosa elevada en sangre</w:t>
            </w:r>
          </w:p>
          <w:p w14:paraId="07D1C1B0"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Hemoglobina glicosilada aumentada</w:t>
            </w:r>
          </w:p>
          <w:p w14:paraId="150022EE"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lastRenderedPageBreak/>
              <w:t xml:space="preserve">Fluctuación de la glucosa en </w:t>
            </w:r>
            <w:r>
              <w:rPr>
                <w:rFonts w:ascii="Times New Roman" w:eastAsia="Times New Roman" w:hAnsi="Times New Roman"/>
                <w:lang w:val="es-ES" w:eastAsia="de-DE"/>
              </w:rPr>
              <w:t>sangre</w:t>
            </w:r>
          </w:p>
          <w:p w14:paraId="4148BB75" w14:textId="77777777" w:rsidR="00E60DC2" w:rsidRDefault="00F5152E">
            <w:pPr>
              <w:widowControl w:val="0"/>
              <w:autoSpaceDE w:val="0"/>
              <w:autoSpaceDN w:val="0"/>
              <w:adjustRightInd w:val="0"/>
              <w:spacing w:after="0"/>
              <w:rPr>
                <w:rFonts w:ascii="Times New Roman" w:eastAsia="Times New Roman" w:hAnsi="Times New Roman"/>
                <w:lang w:val="es-ES" w:eastAsia="de-DE"/>
              </w:rPr>
            </w:pPr>
            <w:r>
              <w:rPr>
                <w:rFonts w:ascii="Times New Roman" w:eastAsia="Times New Roman" w:hAnsi="Times New Roman"/>
                <w:lang w:val="es-ES" w:eastAsia="de-DE"/>
              </w:rPr>
              <w:t>Creatinfosfoquinasa aumentada</w:t>
            </w:r>
          </w:p>
        </w:tc>
      </w:tr>
    </w:tbl>
    <w:p w14:paraId="72B6992B" w14:textId="77777777" w:rsidR="00E60DC2" w:rsidRDefault="00E60DC2">
      <w:pPr>
        <w:pStyle w:val="EMEABodyText"/>
        <w:widowControl w:val="0"/>
        <w:rPr>
          <w:szCs w:val="22"/>
          <w:lang w:val="es-ES"/>
        </w:rPr>
      </w:pPr>
    </w:p>
    <w:p w14:paraId="621F0CD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Descripción de reacciones adversas seleccionadas</w:t>
      </w:r>
    </w:p>
    <w:p w14:paraId="5C3B940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p>
    <w:p w14:paraId="74ABA6A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Síntomas extrapiramidales (SEP)</w:t>
      </w:r>
    </w:p>
    <w:p w14:paraId="7825AFD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 xml:space="preserve">Esquizofrenia: </w:t>
      </w:r>
      <w:r>
        <w:rPr>
          <w:rFonts w:ascii="Times New Roman" w:eastAsia="Times New Roman" w:hAnsi="Times New Roman"/>
          <w:lang w:val="es-ES" w:eastAsia="de-DE"/>
        </w:rPr>
        <w:t>en un ensayo controlado a largo plazo de 52 semanas, los pacientes tratados con aripiprazol tuvieron una incidencia global menor (25,8 %) de SEP incluyendo parkinsonismo, acatisia, distonía y discinesia, comparados con aquellos tratados con haloperidol (57</w:t>
      </w:r>
      <w:r>
        <w:rPr>
          <w:rFonts w:ascii="Times New Roman" w:eastAsia="Times New Roman" w:hAnsi="Times New Roman"/>
          <w:lang w:val="es-ES" w:eastAsia="de-DE"/>
        </w:rPr>
        <w:t>,3 %). En un ensayo controlado con placebo a largo plazo, de 26 semanas, la incidencia de SEP fue de 19 % para pacientes tratados con aripiprazol y 13,1 % para pacientes tratados con placebo. En otro ensayo controlado a largo plazo de 26 semanas, la incide</w:t>
      </w:r>
      <w:r>
        <w:rPr>
          <w:rFonts w:ascii="Times New Roman" w:eastAsia="Times New Roman" w:hAnsi="Times New Roman"/>
          <w:lang w:val="es-ES" w:eastAsia="de-DE"/>
        </w:rPr>
        <w:t xml:space="preserve">ncia de SEP fue de 14,8 % para pacientes tratados con aripiprazol y 15,1 % para pacientes tratados con olanzapina. </w:t>
      </w:r>
    </w:p>
    <w:p w14:paraId="58D763C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p>
    <w:p w14:paraId="5A1ADA2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 xml:space="preserve">Episodios maníacos en el Trastorno Bipolar I: </w:t>
      </w:r>
      <w:r>
        <w:rPr>
          <w:rFonts w:ascii="Times New Roman" w:eastAsia="Times New Roman" w:hAnsi="Times New Roman"/>
          <w:lang w:val="es-ES" w:eastAsia="de-DE"/>
        </w:rPr>
        <w:t>en un ensayo controlado de 12 semanas de duración, la incidencia de SEP fue de 23,5 % en paci</w:t>
      </w:r>
      <w:r>
        <w:rPr>
          <w:rFonts w:ascii="Times New Roman" w:eastAsia="Times New Roman" w:hAnsi="Times New Roman"/>
          <w:lang w:val="es-ES" w:eastAsia="de-DE"/>
        </w:rPr>
        <w:t>entes tratados con aripiprazol y de 53,3 % en pacientes tratados con haloperidol. En otro ensayo, también de 12 semanas de duración, la incidencia de SEP fue de 26,6 % en pacientes tratados con aripiprazol y de 17,6 % para aquellos tratados con litio. En l</w:t>
      </w:r>
      <w:r>
        <w:rPr>
          <w:rFonts w:ascii="Times New Roman" w:eastAsia="Times New Roman" w:hAnsi="Times New Roman"/>
          <w:lang w:val="es-ES" w:eastAsia="de-DE"/>
        </w:rPr>
        <w:t>a fase de mantenimiento a largo plazo de 26 semanas de duración de un ensayo controlado con placebo, la incidencia de SEP fue de 18,2 % en pacientes tratados con aripiprazol y de 15,7 % en pacientes tratados con placebo.</w:t>
      </w:r>
    </w:p>
    <w:p w14:paraId="5330BBE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FA45DD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Acatisia</w:t>
      </w:r>
    </w:p>
    <w:p w14:paraId="2FAFBB7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ensayos </w:t>
      </w:r>
      <w:r>
        <w:rPr>
          <w:rFonts w:ascii="Times New Roman" w:eastAsia="Times New Roman" w:hAnsi="Times New Roman"/>
          <w:lang w:val="es-ES" w:eastAsia="de-DE"/>
        </w:rPr>
        <w:t>controlados con placebo, la incidencia de acatisia en pacientes con trastorno bipolar fue de 12,1 % en los tratados con aripiprazol y de 3,2 % en aquellos que recibieron placebo. En pacientes con esquizofrenia la incidencia de acatisia fue de 6,2 % para ar</w:t>
      </w:r>
      <w:r>
        <w:rPr>
          <w:rFonts w:ascii="Times New Roman" w:eastAsia="Times New Roman" w:hAnsi="Times New Roman"/>
          <w:lang w:val="es-ES" w:eastAsia="de-DE"/>
        </w:rPr>
        <w:t>ipiprazol y de 3,0 % para placebo.</w:t>
      </w:r>
    </w:p>
    <w:p w14:paraId="03B6D7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882006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Cs/>
          <w:lang w:val="es-ES" w:eastAsia="de-DE"/>
        </w:rPr>
      </w:pPr>
      <w:r>
        <w:rPr>
          <w:rFonts w:ascii="Times New Roman" w:eastAsia="Times New Roman" w:hAnsi="Times New Roman"/>
          <w:i/>
          <w:iCs/>
          <w:lang w:val="es-ES" w:eastAsia="de-DE"/>
        </w:rPr>
        <w:t>Distonía</w:t>
      </w:r>
    </w:p>
    <w:p w14:paraId="4E56785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Efecto de clase:  En individuos susceptibles y durante los primeros días de tratamiento pueden producirse los síntomas de distonía, contracciones prolongadas anormales de grupos de músculos. Los síntomas de dist</w:t>
      </w:r>
      <w:r>
        <w:rPr>
          <w:rFonts w:ascii="Times New Roman" w:eastAsia="Times New Roman" w:hAnsi="Times New Roman"/>
          <w:lang w:val="es-ES" w:eastAsia="de-DE"/>
        </w:rPr>
        <w:t>onía incluyen: espasmo de los músculos del cuello, progresando a veces a contracción de la garganta, dificultad para tragar, dificultad para respirar, y/o protrusión de la lengua. Aunque estos síntomas pueden producirse a bajas dosis, ocurren más frecuente</w:t>
      </w:r>
      <w:r>
        <w:rPr>
          <w:rFonts w:ascii="Times New Roman" w:eastAsia="Times New Roman" w:hAnsi="Times New Roman"/>
          <w:lang w:val="es-ES" w:eastAsia="de-DE"/>
        </w:rPr>
        <w:t>mente y con mayor gravedad con fármacos antipsicóticos de primera generación de alta potencia y a mayores dosis. Se observa un elevado riesgo de distonía en los grupos de varones y edades más jóvenes.</w:t>
      </w:r>
    </w:p>
    <w:p w14:paraId="6652696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2A38F0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Prolactina</w:t>
      </w:r>
    </w:p>
    <w:p w14:paraId="57B2F93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Durante los ensayos clínicos para las indic</w:t>
      </w:r>
      <w:r>
        <w:rPr>
          <w:rFonts w:ascii="Times New Roman" w:eastAsia="Times New Roman" w:hAnsi="Times New Roman"/>
          <w:lang w:val="es-ES" w:eastAsia="de-DE"/>
        </w:rPr>
        <w:t>aciones aprobadas y la experiencia poscomercialización se han observado aumentos y disminuciones en los niveles de prolactina sérica en comparación con los valores iniciales con aripiprazol (sección 5.1).</w:t>
      </w:r>
    </w:p>
    <w:p w14:paraId="080FFF5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8C2775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Parámetros de laboratorio</w:t>
      </w:r>
    </w:p>
    <w:p w14:paraId="0769A8F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comparación entre ari</w:t>
      </w:r>
      <w:r>
        <w:rPr>
          <w:rFonts w:ascii="Times New Roman" w:eastAsia="Times New Roman" w:hAnsi="Times New Roman"/>
          <w:lang w:val="es-ES" w:eastAsia="de-DE"/>
        </w:rPr>
        <w:t>piprazol y placebo en aquella proporción de pacientes que experimentan potencialmente cambios clínicamente significativos en los parámetros lipídicos y rutinarios de laboratorio (ver sección 5.1) no revelan ninguna diferencia médica importante. Se observar</w:t>
      </w:r>
      <w:r>
        <w:rPr>
          <w:rFonts w:ascii="Times New Roman" w:eastAsia="Times New Roman" w:hAnsi="Times New Roman"/>
          <w:lang w:val="es-ES" w:eastAsia="de-DE"/>
        </w:rPr>
        <w:t>on aumentos de CPK (Creatina Fosfoquinasa), generalmente transitorios y asintomáticos, en el 3,5 % de pacientes tratados con aripiprazol en comparación al 2,0 % de pacientes que recibieron placebo.</w:t>
      </w:r>
    </w:p>
    <w:p w14:paraId="7B84BDF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E786E3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u w:val="single"/>
          <w:lang w:val="es-ES" w:eastAsia="de-DE"/>
        </w:rPr>
        <w:t>Población pediátrica</w:t>
      </w:r>
    </w:p>
    <w:p w14:paraId="5D292AE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5"/>
          <w:lang w:val="es-ES" w:eastAsia="de-DE"/>
        </w:rPr>
      </w:pPr>
    </w:p>
    <w:p w14:paraId="0F5F50C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 xml:space="preserve">Esquizofrenia en </w:t>
      </w:r>
      <w:r>
        <w:rPr>
          <w:rFonts w:ascii="Times New Roman" w:eastAsia="Times New Roman" w:hAnsi="Times New Roman"/>
          <w:i/>
          <w:iCs/>
          <w:lang w:val="es-ES" w:eastAsia="de-DE"/>
        </w:rPr>
        <w:t>adolescentes de 15 años o más</w:t>
      </w:r>
    </w:p>
    <w:p w14:paraId="56AAEE5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un ensayo controlado con placebo a corto plazo en 302 adolescentes (13-17 años) con esquizofrenia, la frecuencia y el tipo de reacciones adversas fueron similares a los de los adultos, excepto las siguientes reacciones que </w:t>
      </w:r>
      <w:r>
        <w:rPr>
          <w:rFonts w:ascii="Times New Roman" w:eastAsia="Times New Roman" w:hAnsi="Times New Roman"/>
          <w:lang w:val="es-ES" w:eastAsia="de-DE"/>
        </w:rPr>
        <w:t xml:space="preserve">se manifestaron con más frecuencia en adolescentes que en los adultos que recibieron aripiprazol (y con más frecuencia que con placebo): somnolencia/sedación y </w:t>
      </w:r>
      <w:r>
        <w:rPr>
          <w:rFonts w:ascii="Times New Roman" w:eastAsia="Times New Roman" w:hAnsi="Times New Roman"/>
          <w:lang w:val="es-ES" w:eastAsia="de-DE"/>
        </w:rPr>
        <w:lastRenderedPageBreak/>
        <w:t>trastorno extrapiramidal fueron notificadas como muy frecuentes (≥ 1/10), y sequedad de boca, au</w:t>
      </w:r>
      <w:r>
        <w:rPr>
          <w:rFonts w:ascii="Times New Roman" w:eastAsia="Times New Roman" w:hAnsi="Times New Roman"/>
          <w:lang w:val="es-ES" w:eastAsia="de-DE"/>
        </w:rPr>
        <w:t>mento del apetito, e hipotensión ortostática fueron notificados como frecuentes (≥ 1/100 a &lt; 1/10).</w:t>
      </w:r>
    </w:p>
    <w:p w14:paraId="76861F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perfil de seguridad en un ensayo abierto de 26 semanas fue similar al del ensayo controlado con placebo a corto plazo.</w:t>
      </w:r>
    </w:p>
    <w:p w14:paraId="126E805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perfil de seguridad a largo pla</w:t>
      </w:r>
      <w:r>
        <w:rPr>
          <w:rFonts w:ascii="Times New Roman" w:eastAsia="Times New Roman" w:hAnsi="Times New Roman"/>
          <w:lang w:val="es-ES" w:eastAsia="de-DE"/>
        </w:rPr>
        <w:t>zo del ensayo controlado con placebo doble ciego fue también semejante, a excepción de las siguientes reacciones, que se manifestaron con más frecuencia en los pacientes pediátricos que recibieron placebo: peso disminuido, aumento de la insulina en sangre,</w:t>
      </w:r>
      <w:r>
        <w:rPr>
          <w:rFonts w:ascii="Times New Roman" w:eastAsia="Times New Roman" w:hAnsi="Times New Roman"/>
          <w:lang w:val="es-ES" w:eastAsia="de-DE"/>
        </w:rPr>
        <w:t xml:space="preserve"> arritmia y leucopenia fueron notificadas como frecuentes (≥ 1/100 &lt; 1/10).</w:t>
      </w:r>
    </w:p>
    <w:p w14:paraId="343D603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1A01D8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la población de adolescentes con esquizofrenia (13-17 años) con exposición de hasta 2 años, la incidencia de niveles séricos de prolactina bajos en mujeres (&lt; 3 ng/ml) y en hom</w:t>
      </w:r>
      <w:r>
        <w:rPr>
          <w:rFonts w:ascii="Times New Roman" w:eastAsia="Times New Roman" w:hAnsi="Times New Roman"/>
          <w:lang w:val="es-ES" w:eastAsia="de-DE"/>
        </w:rPr>
        <w:t xml:space="preserve">bres (&lt; 2 ng/ml) fue 29,5 % y 48,3 %, respectivamente. En la población adolescente con esquizofrenia (13-17 años) con exposición al aripiprazol de 5 a 30 mg hasta por 72 meses, la incidencia de bajos niveles de prolactina en suero en mujeres (&lt; 3 ng/ml) y </w:t>
      </w:r>
      <w:r>
        <w:rPr>
          <w:rFonts w:ascii="Times New Roman" w:eastAsia="Times New Roman" w:hAnsi="Times New Roman"/>
          <w:lang w:val="es-ES" w:eastAsia="de-DE"/>
        </w:rPr>
        <w:t>hombres (&lt; 2 ng/ml) fue de 25,6 % y 45,0 %, respectivamente.</w:t>
      </w:r>
    </w:p>
    <w:p w14:paraId="669A9DA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dos ensayos a largo plazo en pacientes adolescentes (13-17 años), los pacientes con esquizofrenia y trastorno bipolar tratados con aripiprazol, la incidencia de niveles bajos de prolactina en </w:t>
      </w:r>
      <w:r>
        <w:rPr>
          <w:rFonts w:ascii="Times New Roman" w:eastAsia="Times New Roman" w:hAnsi="Times New Roman"/>
          <w:lang w:val="es-ES" w:eastAsia="de-DE"/>
        </w:rPr>
        <w:t>suero en mujeres (&lt; 3 ng/ml) y hombres (&lt; 2 ng/ml) fue de 37,0 % y 59,4 %, respectivamente.</w:t>
      </w:r>
    </w:p>
    <w:p w14:paraId="54A03F4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2A7840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Episodios maníacos en el Trastorno Bipolar I en adolescentes de 13 años o más</w:t>
      </w:r>
    </w:p>
    <w:p w14:paraId="0F81754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La frecuencia y el tipo de reacciones adversas en adolescentes con Trastorno Bipolar </w:t>
      </w:r>
      <w:r>
        <w:rPr>
          <w:rFonts w:ascii="Times New Roman" w:eastAsia="Times New Roman" w:hAnsi="Times New Roman"/>
          <w:lang w:val="es-ES" w:eastAsia="de-DE"/>
        </w:rPr>
        <w:t>I fueron similares a los de los adultos excepto por las siguientes reacciones: muy frecuentes (≥ 1/10) somnolencia (23,0 %), trastorno extrapiramidal (18,4 %), acatisia (16,0 %), y fatiga (11,8 %); y frecuentes (≥ 1/100, &lt; 1/10) dolor abdominal superior, a</w:t>
      </w:r>
      <w:r>
        <w:rPr>
          <w:rFonts w:ascii="Times New Roman" w:eastAsia="Times New Roman" w:hAnsi="Times New Roman"/>
          <w:lang w:val="es-ES" w:eastAsia="de-DE"/>
        </w:rPr>
        <w:t>umento de la frecuencia cardíaca, aumento de peso, aumento del apetito, fasciculaciones musculares y disquinesia.</w:t>
      </w:r>
    </w:p>
    <w:p w14:paraId="747C47F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EE159D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Las siguientes reacciones adversas tuvieron una posible relación de dosis respuesta; trastorno extrapiramidal (las incidencias con 10 mg fuer</w:t>
      </w:r>
      <w:r>
        <w:rPr>
          <w:rFonts w:ascii="Times New Roman" w:eastAsia="Times New Roman" w:hAnsi="Times New Roman"/>
          <w:lang w:val="es-ES" w:eastAsia="de-DE"/>
        </w:rPr>
        <w:t>on 9,1 %, con 30 mg 28,8 %, con placebo 1,7 %); y acatisia (las incidencias con 10 mg fueron 12,1 %, con 30 mg 20,3 %, con placebo 1,7 %).</w:t>
      </w:r>
    </w:p>
    <w:p w14:paraId="063FA2A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524EF66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Los cambios medios de peso en adolescentes con Trastorno Bipolar I a las 12 y 30 semanas con aripiprazol </w:t>
      </w:r>
      <w:r>
        <w:rPr>
          <w:rFonts w:ascii="Times New Roman" w:eastAsia="Times New Roman" w:hAnsi="Times New Roman"/>
          <w:lang w:val="es-ES" w:eastAsia="de-DE"/>
        </w:rPr>
        <w:t>fueron 2,4 kg y 5,8 kg, y con placebo 0,2 kg y 2,3 kg respectivamente.</w:t>
      </w:r>
    </w:p>
    <w:p w14:paraId="3A50515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64D7B1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la población pediátrica la somnolencia y fatiga se observaron con mayor frecuencia en pacientes con trastorno bipolar que en pacientes con esquizofrenia.</w:t>
      </w:r>
    </w:p>
    <w:p w14:paraId="55778D8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67C3C2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la población pediátrica</w:t>
      </w:r>
      <w:r>
        <w:rPr>
          <w:rFonts w:ascii="Times New Roman" w:eastAsia="Times New Roman" w:hAnsi="Times New Roman"/>
          <w:lang w:val="es-ES" w:eastAsia="de-DE"/>
        </w:rPr>
        <w:t xml:space="preserve"> bipolar (10</w:t>
      </w:r>
      <w:r>
        <w:rPr>
          <w:rFonts w:ascii="Times New Roman" w:eastAsia="Times New Roman" w:hAnsi="Times New Roman"/>
          <w:lang w:val="es-ES" w:eastAsia="de-DE"/>
        </w:rPr>
        <w:noBreakHyphen/>
        <w:t>17 años) con exposición de hasta 30 semanas, la incidencia de niveles séricos de prolactina bajos en mujeres (&lt; 3 ng/ml) y en hombres (&lt; 2 ng/ml) fue 28,0 % y 53,3 %, respectivamente.</w:t>
      </w:r>
    </w:p>
    <w:p w14:paraId="471D21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8F8ABA" w14:textId="77777777" w:rsidR="00E60DC2" w:rsidRDefault="00F5152E">
      <w:pPr>
        <w:pStyle w:val="EMEABodyText"/>
        <w:rPr>
          <w:i/>
          <w:iCs/>
          <w:szCs w:val="22"/>
          <w:lang w:val="es-ES"/>
        </w:rPr>
      </w:pPr>
      <w:r>
        <w:rPr>
          <w:i/>
          <w:iCs/>
          <w:szCs w:val="22"/>
          <w:lang w:val="es-ES"/>
        </w:rPr>
        <w:t>Juego patológico y otros trastornos del control de los imp</w:t>
      </w:r>
      <w:r>
        <w:rPr>
          <w:i/>
          <w:iCs/>
          <w:szCs w:val="22"/>
          <w:lang w:val="es-ES"/>
        </w:rPr>
        <w:t>ulsos</w:t>
      </w:r>
    </w:p>
    <w:p w14:paraId="74C9DC4E" w14:textId="77777777" w:rsidR="00E60DC2" w:rsidRDefault="00F5152E">
      <w:pPr>
        <w:pStyle w:val="EMEABodyText"/>
        <w:rPr>
          <w:iCs/>
          <w:szCs w:val="22"/>
          <w:lang w:val="es-ES"/>
        </w:rPr>
      </w:pPr>
      <w:r>
        <w:rPr>
          <w:iCs/>
          <w:szCs w:val="22"/>
          <w:lang w:val="es-ES"/>
        </w:rPr>
        <w:t>Los pacientes tratados con aripiprazol pueden presentar juego patológico, hipersexualidad, compra compulsiva y atracones o ingesta compulsiva (ver sección 4.4).</w:t>
      </w:r>
    </w:p>
    <w:p w14:paraId="7F159B4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AF24E2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Notificación de sospechas de reacciones adversas</w:t>
      </w:r>
    </w:p>
    <w:p w14:paraId="3CAD0EE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6217A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Es importante notificar sospechas de r</w:t>
      </w:r>
      <w:r>
        <w:rPr>
          <w:rFonts w:ascii="Times New Roman" w:eastAsia="Times New Roman" w:hAnsi="Times New Roman"/>
          <w:lang w:val="es-ES" w:eastAsia="de-DE"/>
        </w:rPr>
        <w:t xml:space="preserve">eacciones adversas al medicamento tras su autorización. Ello permite una supervisión continuada de la relación beneficio/riesgo del medicamento. Se invita a los profesionales sanitarios a notificar las sospechas de reacciones adversas a través del </w:t>
      </w:r>
      <w:r>
        <w:rPr>
          <w:rFonts w:ascii="Times New Roman" w:eastAsia="Times New Roman" w:hAnsi="Times New Roman"/>
          <w:highlight w:val="lightGray"/>
          <w:lang w:val="es-ES" w:eastAsia="de-DE"/>
        </w:rPr>
        <w:t xml:space="preserve">sistema </w:t>
      </w:r>
      <w:r>
        <w:rPr>
          <w:rFonts w:ascii="Times New Roman" w:eastAsia="Times New Roman" w:hAnsi="Times New Roman"/>
          <w:highlight w:val="lightGray"/>
          <w:lang w:val="es-ES" w:eastAsia="de-DE"/>
        </w:rPr>
        <w:t xml:space="preserve">nacional de notificación incluido en el </w:t>
      </w:r>
      <w:hyperlink r:id="rId7" w:history="1">
        <w:r>
          <w:rPr>
            <w:rStyle w:val="Hyperlink"/>
            <w:rFonts w:ascii="Times New Roman" w:eastAsia="Times New Roman" w:hAnsi="Times New Roman"/>
            <w:color w:val="0000FF"/>
            <w:highlight w:val="lightGray"/>
            <w:lang w:val="es-ES" w:eastAsia="de-DE"/>
          </w:rPr>
          <w:t>Anexo V</w:t>
        </w:r>
      </w:hyperlink>
      <w:r>
        <w:rPr>
          <w:rFonts w:ascii="Times New Roman" w:eastAsia="Times New Roman" w:hAnsi="Times New Roman"/>
          <w:lang w:val="es-ES" w:eastAsia="de-DE"/>
        </w:rPr>
        <w:t>.</w:t>
      </w:r>
    </w:p>
    <w:p w14:paraId="5D683E4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329303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4.9</w:t>
      </w:r>
      <w:r>
        <w:rPr>
          <w:rFonts w:ascii="Times New Roman" w:eastAsia="Times New Roman" w:hAnsi="Times New Roman"/>
          <w:b/>
          <w:bCs/>
          <w:lang w:val="es-ES" w:eastAsia="de-DE"/>
        </w:rPr>
        <w:tab/>
        <w:t>Sobredosis</w:t>
      </w:r>
    </w:p>
    <w:p w14:paraId="5E2A5C7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1A2AB99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Signos y síntomas</w:t>
      </w:r>
    </w:p>
    <w:p w14:paraId="741FD88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p>
    <w:p w14:paraId="04C3D0F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ensayos clínicos y durante la experiencia post-comercialización se ha identificado sobredosis aguda involuntaria o voluntaria con solo aripiprazol, en pacientes adultos con dosis notificadas estimadas de hasta 1.260 mg sin ningún desenlace fatal. Los si</w:t>
      </w:r>
      <w:r>
        <w:rPr>
          <w:rFonts w:ascii="Times New Roman" w:eastAsia="Times New Roman" w:hAnsi="Times New Roman"/>
          <w:lang w:val="es-ES" w:eastAsia="de-DE"/>
        </w:rPr>
        <w:t xml:space="preserve">gnos y síntomas de potencial importancia clínica </w:t>
      </w:r>
      <w:r>
        <w:rPr>
          <w:rFonts w:ascii="Times New Roman" w:eastAsia="Times New Roman" w:hAnsi="Times New Roman"/>
          <w:lang w:val="es-ES" w:eastAsia="de-DE"/>
        </w:rPr>
        <w:lastRenderedPageBreak/>
        <w:t>observados incluyeron letargia, aumento de la presión sanguínea, somnolencia, taquicardia, náuseas, vómitos, y diarrea Además, se han recibido informes de sobredosis involuntaria accidental con solo aripipra</w:t>
      </w:r>
      <w:r>
        <w:rPr>
          <w:rFonts w:ascii="Times New Roman" w:eastAsia="Times New Roman" w:hAnsi="Times New Roman"/>
          <w:lang w:val="es-ES" w:eastAsia="de-DE"/>
        </w:rPr>
        <w:t>zol (hasta 195 mg) en niños sin ningún desenlace fatal. Los signos y síntomas médicos potencialmente graves notificados incluyeron somnolencia, pérdida del conocimiento transitorio y síntomas extrapiramidales.</w:t>
      </w:r>
    </w:p>
    <w:p w14:paraId="6733BC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46D0FD7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Manejo de una sobredosis</w:t>
      </w:r>
    </w:p>
    <w:p w14:paraId="5A9788F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p>
    <w:p w14:paraId="026ED01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tratamiento de l</w:t>
      </w:r>
      <w:r>
        <w:rPr>
          <w:rFonts w:ascii="Times New Roman" w:eastAsia="Times New Roman" w:hAnsi="Times New Roman"/>
          <w:lang w:val="es-ES" w:eastAsia="de-DE"/>
        </w:rPr>
        <w:t>a sobredosis debe concentrarse en una terapia de sostén, manteniendo una adecuada aireación, oxigenación y ventilación, y tratamiento sintomático. Se debe considerar la posibilidad de múltiples medicamentos implicados. Entonces, se debe empezar inmediatame</w:t>
      </w:r>
      <w:r>
        <w:rPr>
          <w:rFonts w:ascii="Times New Roman" w:eastAsia="Times New Roman" w:hAnsi="Times New Roman"/>
          <w:lang w:val="es-ES" w:eastAsia="de-DE"/>
        </w:rPr>
        <w:t>nte la monitorización cardiovascular y se debe incluir la monitorización electrocardiográfica continua para detectar posibles arritmias. En cualquier confirmación o sospecha de sobredosis con aripiprazol, la monitorización y supervisión médica debe continu</w:t>
      </w:r>
      <w:r>
        <w:rPr>
          <w:rFonts w:ascii="Times New Roman" w:eastAsia="Times New Roman" w:hAnsi="Times New Roman"/>
          <w:lang w:val="es-ES" w:eastAsia="de-DE"/>
        </w:rPr>
        <w:t>ar hasta la recuperación del paciente.</w:t>
      </w:r>
    </w:p>
    <w:p w14:paraId="7032B49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446C6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Carbón activado (50 g) administrado una hora después de aripiprazol, disminuyó la C</w:t>
      </w:r>
      <w:r>
        <w:rPr>
          <w:rFonts w:ascii="Times New Roman" w:eastAsia="Times New Roman" w:hAnsi="Times New Roman"/>
          <w:szCs w:val="14"/>
          <w:vertAlign w:val="subscript"/>
          <w:lang w:val="es-ES" w:eastAsia="de-DE"/>
        </w:rPr>
        <w:t>max</w:t>
      </w:r>
      <w:r>
        <w:rPr>
          <w:rFonts w:ascii="Times New Roman" w:eastAsia="Times New Roman" w:hAnsi="Times New Roman"/>
          <w:szCs w:val="14"/>
          <w:lang w:val="es-ES" w:eastAsia="de-DE"/>
        </w:rPr>
        <w:t xml:space="preserve"> </w:t>
      </w:r>
      <w:r>
        <w:rPr>
          <w:rFonts w:ascii="Times New Roman" w:eastAsia="Times New Roman" w:hAnsi="Times New Roman"/>
          <w:lang w:val="es-ES" w:eastAsia="de-DE"/>
        </w:rPr>
        <w:t>en 41 % y el AUC de aripiprazol en el 51 %, esto sugiere que el carbón puede ser eficaz en el tratamiento de la sobredosis.</w:t>
      </w:r>
    </w:p>
    <w:p w14:paraId="0A34057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8C1BA5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Hemodiálisis</w:t>
      </w:r>
    </w:p>
    <w:p w14:paraId="0B16398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p>
    <w:p w14:paraId="6EA8CF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Aunque no hay información sobre los efectos de la hemodiálisis al tratar una sobredosis de aripiprazol, es improbable que sea útil en el tratamiento de la sobredosis dado que aripiprazol presenta una fuerte unión a proteínas plasmáticas.</w:t>
      </w:r>
    </w:p>
    <w:p w14:paraId="5D2F04D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D9F4B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78CE772"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5.</w:t>
      </w:r>
      <w:r>
        <w:rPr>
          <w:rFonts w:ascii="Times New Roman" w:eastAsia="Times New Roman" w:hAnsi="Times New Roman"/>
          <w:b/>
          <w:bCs/>
          <w:lang w:val="es-ES" w:eastAsia="de-DE"/>
        </w:rPr>
        <w:tab/>
        <w:t>PROPIEDADES FARMACOLÓGICAS</w:t>
      </w:r>
    </w:p>
    <w:p w14:paraId="1397BC4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3F1EF504"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5.1</w:t>
      </w:r>
      <w:r>
        <w:rPr>
          <w:rFonts w:ascii="Times New Roman" w:eastAsia="Times New Roman" w:hAnsi="Times New Roman"/>
          <w:b/>
          <w:bCs/>
          <w:lang w:val="es-ES" w:eastAsia="de-DE"/>
        </w:rPr>
        <w:tab/>
        <w:t>Propiedades farmacodinámicas</w:t>
      </w:r>
    </w:p>
    <w:p w14:paraId="21AA72A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22FCF5C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Grupo farmacoterapéutico:</w:t>
      </w:r>
      <w:r>
        <w:rPr>
          <w:iCs/>
          <w:lang w:val="es-ES"/>
        </w:rPr>
        <w:t xml:space="preserve"> </w:t>
      </w:r>
      <w:r>
        <w:rPr>
          <w:rFonts w:ascii="Times New Roman" w:eastAsia="Times New Roman" w:hAnsi="Times New Roman"/>
          <w:lang w:val="es-ES" w:eastAsia="de-DE"/>
        </w:rPr>
        <w:t>psicolépticos otros antipsicóticos, código ATC: N05AX12</w:t>
      </w:r>
    </w:p>
    <w:p w14:paraId="5D6D212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E9E349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Mecanismo de acción</w:t>
      </w:r>
    </w:p>
    <w:p w14:paraId="5654EAC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C0F28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Se ha propuesto que la eficacia de aripiprazol en esquizofrenia y trastorno </w:t>
      </w:r>
      <w:r>
        <w:rPr>
          <w:rFonts w:ascii="Times New Roman" w:eastAsia="Times New Roman" w:hAnsi="Times New Roman"/>
          <w:lang w:val="es-ES" w:eastAsia="de-DE"/>
        </w:rPr>
        <w:t>bipolar I está mediada a través de una combinación agonista parcial de los receptores D</w:t>
      </w:r>
      <w:r>
        <w:rPr>
          <w:rFonts w:ascii="Times New Roman" w:eastAsia="Times New Roman" w:hAnsi="Times New Roman"/>
          <w:vertAlign w:val="subscript"/>
          <w:lang w:val="es-ES" w:eastAsia="de-DE"/>
        </w:rPr>
        <w:t>2</w:t>
      </w:r>
      <w:r>
        <w:rPr>
          <w:rFonts w:ascii="Times New Roman" w:eastAsia="Times New Roman" w:hAnsi="Times New Roman"/>
          <w:lang w:val="es-ES" w:eastAsia="de-DE"/>
        </w:rPr>
        <w:t xml:space="preserve"> de la dopamina y 5HT</w:t>
      </w:r>
      <w:r>
        <w:rPr>
          <w:rFonts w:ascii="Times New Roman" w:eastAsia="Times New Roman" w:hAnsi="Times New Roman"/>
          <w:vertAlign w:val="subscript"/>
          <w:lang w:val="es-ES" w:eastAsia="de-DE"/>
        </w:rPr>
        <w:t>1a</w:t>
      </w:r>
      <w:r>
        <w:rPr>
          <w:rFonts w:ascii="Times New Roman" w:eastAsia="Times New Roman" w:hAnsi="Times New Roman"/>
          <w:lang w:val="es-ES" w:eastAsia="de-DE"/>
        </w:rPr>
        <w:t xml:space="preserve"> de la serotonina y un antagonismo con los receptores 5HT</w:t>
      </w:r>
      <w:r>
        <w:rPr>
          <w:rFonts w:ascii="Times New Roman" w:eastAsia="Times New Roman" w:hAnsi="Times New Roman"/>
          <w:vertAlign w:val="subscript"/>
          <w:lang w:val="es-ES" w:eastAsia="de-DE"/>
        </w:rPr>
        <w:t>2a</w:t>
      </w:r>
      <w:r>
        <w:rPr>
          <w:rFonts w:ascii="Times New Roman" w:eastAsia="Times New Roman" w:hAnsi="Times New Roman"/>
          <w:lang w:val="es-ES" w:eastAsia="de-DE"/>
        </w:rPr>
        <w:t xml:space="preserve"> de la serotonina. Aripiprazol presenta las propiedades de un antagonista en modelos a</w:t>
      </w:r>
      <w:r>
        <w:rPr>
          <w:rFonts w:ascii="Times New Roman" w:eastAsia="Times New Roman" w:hAnsi="Times New Roman"/>
          <w:lang w:val="es-ES" w:eastAsia="de-DE"/>
        </w:rPr>
        <w:t xml:space="preserve">nimales de hiperactividad dopaminérgica y las propiedades de un agonista en modelos animales de hipoactividad dopaminérgica. Aripiprazol presenta </w:t>
      </w:r>
      <w:r>
        <w:rPr>
          <w:rFonts w:ascii="Times New Roman" w:eastAsia="Times New Roman" w:hAnsi="Times New Roman"/>
          <w:i/>
          <w:lang w:val="es-ES" w:eastAsia="de-DE"/>
        </w:rPr>
        <w:t>in vitro</w:t>
      </w:r>
      <w:r>
        <w:rPr>
          <w:rFonts w:ascii="Times New Roman" w:eastAsia="Times New Roman" w:hAnsi="Times New Roman"/>
          <w:lang w:val="es-ES" w:eastAsia="de-DE"/>
        </w:rPr>
        <w:t xml:space="preserve"> una alta afinidad por los receptores D</w:t>
      </w:r>
      <w:r>
        <w:rPr>
          <w:rFonts w:ascii="Times New Roman" w:eastAsia="Times New Roman" w:hAnsi="Times New Roman"/>
          <w:vertAlign w:val="subscript"/>
          <w:lang w:val="es-ES" w:eastAsia="de-DE"/>
        </w:rPr>
        <w:t>2</w:t>
      </w:r>
      <w:r>
        <w:rPr>
          <w:rFonts w:ascii="Times New Roman" w:eastAsia="Times New Roman" w:hAnsi="Times New Roman"/>
          <w:lang w:val="es-ES" w:eastAsia="de-DE"/>
        </w:rPr>
        <w:t xml:space="preserve"> y D</w:t>
      </w:r>
      <w:r>
        <w:rPr>
          <w:rFonts w:ascii="Times New Roman" w:eastAsia="Times New Roman" w:hAnsi="Times New Roman"/>
          <w:vertAlign w:val="subscript"/>
          <w:lang w:val="es-ES" w:eastAsia="de-DE"/>
        </w:rPr>
        <w:t>3</w:t>
      </w:r>
      <w:r>
        <w:rPr>
          <w:rFonts w:ascii="Times New Roman" w:eastAsia="Times New Roman" w:hAnsi="Times New Roman"/>
          <w:lang w:val="es-ES" w:eastAsia="de-DE"/>
        </w:rPr>
        <w:t xml:space="preserve"> dopaminérgicos, 5HT</w:t>
      </w:r>
      <w:r>
        <w:rPr>
          <w:rFonts w:ascii="Times New Roman" w:eastAsia="Times New Roman" w:hAnsi="Times New Roman"/>
          <w:vertAlign w:val="subscript"/>
          <w:lang w:val="es-ES" w:eastAsia="de-DE"/>
        </w:rPr>
        <w:t>1a</w:t>
      </w:r>
      <w:r>
        <w:rPr>
          <w:rFonts w:ascii="Times New Roman" w:eastAsia="Times New Roman" w:hAnsi="Times New Roman"/>
          <w:lang w:val="es-ES" w:eastAsia="de-DE"/>
        </w:rPr>
        <w:t xml:space="preserve"> y 5HT</w:t>
      </w:r>
      <w:r>
        <w:rPr>
          <w:rFonts w:ascii="Times New Roman" w:eastAsia="Times New Roman" w:hAnsi="Times New Roman"/>
          <w:vertAlign w:val="subscript"/>
          <w:lang w:val="es-ES" w:eastAsia="de-DE"/>
        </w:rPr>
        <w:t xml:space="preserve">2a </w:t>
      </w:r>
      <w:r>
        <w:rPr>
          <w:rFonts w:ascii="Times New Roman" w:eastAsia="Times New Roman" w:hAnsi="Times New Roman"/>
          <w:lang w:val="es-ES" w:eastAsia="de-DE"/>
        </w:rPr>
        <w:t>serotoninérgicos y una mod</w:t>
      </w:r>
      <w:r>
        <w:rPr>
          <w:rFonts w:ascii="Times New Roman" w:eastAsia="Times New Roman" w:hAnsi="Times New Roman"/>
          <w:lang w:val="es-ES" w:eastAsia="de-DE"/>
        </w:rPr>
        <w:t>erada afinidad por los receptores D</w:t>
      </w:r>
      <w:r>
        <w:rPr>
          <w:rFonts w:ascii="Times New Roman" w:eastAsia="Times New Roman" w:hAnsi="Times New Roman"/>
          <w:vertAlign w:val="subscript"/>
          <w:lang w:val="es-ES" w:eastAsia="de-DE"/>
        </w:rPr>
        <w:t xml:space="preserve">4 </w:t>
      </w:r>
      <w:r>
        <w:rPr>
          <w:rFonts w:ascii="Times New Roman" w:eastAsia="Times New Roman" w:hAnsi="Times New Roman"/>
          <w:lang w:val="es-ES" w:eastAsia="de-DE"/>
        </w:rPr>
        <w:t>dopaminérgicos, 5HT</w:t>
      </w:r>
      <w:r>
        <w:rPr>
          <w:rFonts w:ascii="Times New Roman" w:eastAsia="Times New Roman" w:hAnsi="Times New Roman"/>
          <w:vertAlign w:val="subscript"/>
          <w:lang w:val="es-ES" w:eastAsia="de-DE"/>
        </w:rPr>
        <w:t>2c</w:t>
      </w:r>
      <w:r>
        <w:rPr>
          <w:rFonts w:ascii="Times New Roman" w:eastAsia="Times New Roman" w:hAnsi="Times New Roman"/>
          <w:lang w:val="es-ES" w:eastAsia="de-DE"/>
        </w:rPr>
        <w:t xml:space="preserve"> y 5HT</w:t>
      </w:r>
      <w:r>
        <w:rPr>
          <w:rFonts w:ascii="Times New Roman" w:eastAsia="Times New Roman" w:hAnsi="Times New Roman"/>
          <w:vertAlign w:val="subscript"/>
          <w:lang w:val="es-ES" w:eastAsia="de-DE"/>
        </w:rPr>
        <w:t>7</w:t>
      </w:r>
      <w:r>
        <w:rPr>
          <w:rFonts w:ascii="Times New Roman" w:eastAsia="Times New Roman" w:hAnsi="Times New Roman"/>
          <w:lang w:val="es-ES" w:eastAsia="de-DE"/>
        </w:rPr>
        <w:t>, α1</w:t>
      </w:r>
      <w:r>
        <w:rPr>
          <w:rFonts w:ascii="Times New Roman" w:eastAsia="Times New Roman" w:hAnsi="Times New Roman"/>
          <w:lang w:val="es-ES" w:eastAsia="de-DE"/>
        </w:rPr>
        <w:noBreakHyphen/>
        <w:t>adrenérgicos y H</w:t>
      </w:r>
      <w:r>
        <w:rPr>
          <w:rFonts w:ascii="Times New Roman" w:eastAsia="Times New Roman" w:hAnsi="Times New Roman"/>
          <w:vertAlign w:val="subscript"/>
          <w:lang w:val="es-ES" w:eastAsia="de-DE"/>
        </w:rPr>
        <w:t>1</w:t>
      </w:r>
      <w:r>
        <w:rPr>
          <w:rFonts w:ascii="Times New Roman" w:eastAsia="Times New Roman" w:hAnsi="Times New Roman"/>
          <w:lang w:val="es-ES" w:eastAsia="de-DE"/>
        </w:rPr>
        <w:t xml:space="preserve"> de la histamina. Aripiprazol presenta también una moderada afinidad por el lugar de recaptación de serotonina pero no se aprecia afinidad por los receptores muscarínico</w:t>
      </w:r>
      <w:r>
        <w:rPr>
          <w:rFonts w:ascii="Times New Roman" w:eastAsia="Times New Roman" w:hAnsi="Times New Roman"/>
          <w:lang w:val="es-ES" w:eastAsia="de-DE"/>
        </w:rPr>
        <w:t>s. La interacción con otros receptores distintos de los subtipos de dopamina y serotonina puede explicar algunos de los otros efectos clínicos de aripiprazol.</w:t>
      </w:r>
    </w:p>
    <w:p w14:paraId="0F23D02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Dosis de aripiprazol desde 0,5 a 30 mg administrados una vez al día a voluntarios sanos durante 2</w:t>
      </w:r>
      <w:r>
        <w:rPr>
          <w:rFonts w:ascii="Times New Roman" w:eastAsia="Times New Roman" w:hAnsi="Times New Roman"/>
          <w:lang w:val="es-ES" w:eastAsia="de-DE"/>
        </w:rPr>
        <w:t xml:space="preserve"> semanas, produjo una reducción dosis dependiente en la unión del </w:t>
      </w:r>
      <w:r>
        <w:rPr>
          <w:rFonts w:ascii="Times New Roman" w:eastAsia="Times New Roman" w:hAnsi="Times New Roman"/>
          <w:szCs w:val="14"/>
          <w:vertAlign w:val="superscript"/>
          <w:lang w:val="es-ES" w:eastAsia="de-DE"/>
        </w:rPr>
        <w:t>11</w:t>
      </w:r>
      <w:r>
        <w:rPr>
          <w:rFonts w:ascii="Times New Roman" w:eastAsia="Times New Roman" w:hAnsi="Times New Roman"/>
          <w:lang w:val="es-ES" w:eastAsia="de-DE"/>
        </w:rPr>
        <w:t>C-racloprida, que es un ligando del receptor D</w:t>
      </w:r>
      <w:r>
        <w:rPr>
          <w:rFonts w:ascii="Times New Roman" w:eastAsia="Times New Roman" w:hAnsi="Times New Roman"/>
          <w:vertAlign w:val="subscript"/>
          <w:lang w:val="es-ES" w:eastAsia="de-DE"/>
        </w:rPr>
        <w:t>2</w:t>
      </w:r>
      <w:r>
        <w:rPr>
          <w:rFonts w:ascii="Times New Roman" w:eastAsia="Times New Roman" w:hAnsi="Times New Roman"/>
          <w:lang w:val="es-ES" w:eastAsia="de-DE"/>
        </w:rPr>
        <w:t>/D</w:t>
      </w:r>
      <w:r>
        <w:rPr>
          <w:rFonts w:ascii="Times New Roman" w:eastAsia="Times New Roman" w:hAnsi="Times New Roman"/>
          <w:vertAlign w:val="subscript"/>
          <w:lang w:val="es-ES" w:eastAsia="de-DE"/>
        </w:rPr>
        <w:t>3</w:t>
      </w:r>
      <w:r>
        <w:rPr>
          <w:rFonts w:ascii="Times New Roman" w:eastAsia="Times New Roman" w:hAnsi="Times New Roman"/>
          <w:lang w:val="es-ES" w:eastAsia="de-DE"/>
        </w:rPr>
        <w:t>, al caudado y al putamen detectado por tomografía de emisión de positrones.</w:t>
      </w:r>
    </w:p>
    <w:p w14:paraId="6BF6003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774700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Eficacia clínica y seguridad</w:t>
      </w:r>
    </w:p>
    <w:p w14:paraId="28FB12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5"/>
          <w:lang w:val="es-ES" w:eastAsia="de-DE"/>
        </w:rPr>
      </w:pPr>
    </w:p>
    <w:p w14:paraId="4311685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u w:val="single"/>
          <w:lang w:val="es-ES" w:eastAsia="de-DE"/>
        </w:rPr>
      </w:pPr>
      <w:r>
        <w:rPr>
          <w:rFonts w:ascii="Times New Roman" w:eastAsia="Times New Roman" w:hAnsi="Times New Roman"/>
          <w:i/>
          <w:u w:val="single"/>
          <w:lang w:val="es-ES" w:eastAsia="de-DE"/>
        </w:rPr>
        <w:t xml:space="preserve">Adultos </w:t>
      </w:r>
    </w:p>
    <w:p w14:paraId="0DDC701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p>
    <w:p w14:paraId="5CC56C8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Esquizofrenia</w:t>
      </w:r>
    </w:p>
    <w:p w14:paraId="1CE0B9F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tres ensayos de corta duración (de 4 a 6 semanas) controlados con placebo, con más de 1.228 pacientes adultos esquizofrénicos, que presentaban síntomas positivos o negativos, se observó una mejoría significativamente mayor con aripiprazol </w:t>
      </w:r>
      <w:r>
        <w:rPr>
          <w:rFonts w:ascii="Times New Roman" w:eastAsia="Times New Roman" w:hAnsi="Times New Roman"/>
          <w:lang w:val="es-ES" w:eastAsia="de-DE"/>
        </w:rPr>
        <w:t>que con placebo en síntomas psicóticos.</w:t>
      </w:r>
    </w:p>
    <w:p w14:paraId="744B843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101CD88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es eficaz en el mantenimiento de la mejoría clínica durante el tratamiento de continuación, en pacientes adultos que han mostrado una respuesta inicial al mismo. En un ensayo controlado con haloperidol, </w:t>
      </w:r>
      <w:r>
        <w:rPr>
          <w:rFonts w:ascii="Times New Roman" w:eastAsia="Times New Roman" w:hAnsi="Times New Roman"/>
          <w:lang w:val="es-ES" w:eastAsia="de-DE"/>
        </w:rPr>
        <w:t>la proporción de pacientes respondedores que mantienen la respuesta al medicamento en la semana 52, fue similar en ambos grupos (aripiprazol 77 % y haloperidol 73 %). La tasa de terminación global fue significativamente más alta para pacientes de aripipraz</w:t>
      </w:r>
      <w:r>
        <w:rPr>
          <w:rFonts w:ascii="Times New Roman" w:eastAsia="Times New Roman" w:hAnsi="Times New Roman"/>
          <w:lang w:val="es-ES" w:eastAsia="de-DE"/>
        </w:rPr>
        <w:t>ol (43 %) que para haloperidol (30 %). Las puntuaciones reales en las escalas de valoración utilizadas como objetivos secundarios (incluyendo PANNS y Escala de Valoración de Montgomery-Asberg) mostraron una mejoría significativa sobre haloperidol.</w:t>
      </w:r>
    </w:p>
    <w:p w14:paraId="3DAB67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3B6CBE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un </w:t>
      </w:r>
      <w:r>
        <w:rPr>
          <w:rFonts w:ascii="Times New Roman" w:eastAsia="Times New Roman" w:hAnsi="Times New Roman"/>
          <w:lang w:val="es-ES" w:eastAsia="de-DE"/>
        </w:rPr>
        <w:t>ensayo de 26 semanas, controlado con placebo, en pacientes adultos con esquizofrenia crónica estable, aripiprazol tuvo una reducción significativamente mayor en la tasa de recaída, 34 % en el grupo de aripiprazol y 57 % en el grupo placebo.</w:t>
      </w:r>
    </w:p>
    <w:p w14:paraId="46B9DA8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6302278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Aumento de pes</w:t>
      </w:r>
      <w:r>
        <w:rPr>
          <w:rFonts w:ascii="Times New Roman" w:eastAsia="Times New Roman" w:hAnsi="Times New Roman"/>
          <w:i/>
          <w:iCs/>
          <w:lang w:val="es-ES" w:eastAsia="de-DE"/>
        </w:rPr>
        <w:t>o</w:t>
      </w:r>
    </w:p>
    <w:p w14:paraId="64B2DA0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ensayos clínicos no se ha demostrado que aripiprazol induzca a un aumento de peso clínicamente relevante. En un ensayo multinacional, doble ciego, de 26 semanas, controlado con olanzapina, en 314 pacientes adultos con esquizofrenia, y donde el objetiv</w:t>
      </w:r>
      <w:r>
        <w:rPr>
          <w:rFonts w:ascii="Times New Roman" w:eastAsia="Times New Roman" w:hAnsi="Times New Roman"/>
          <w:lang w:val="es-ES" w:eastAsia="de-DE"/>
        </w:rPr>
        <w:t xml:space="preserve">o primario fue el aumento de peso, significativamente menos pacientes tuvieron al menos un 7 % de aumento de peso sobre el basal (por ejemplo, un aumento de al menos 5,6 kg para un peso basal medio de aproximadamente 80,5 kg) con aripiprazol (n= 18 ó 13 % </w:t>
      </w:r>
      <w:r>
        <w:rPr>
          <w:rFonts w:ascii="Times New Roman" w:eastAsia="Times New Roman" w:hAnsi="Times New Roman"/>
          <w:lang w:val="es-ES" w:eastAsia="de-DE"/>
        </w:rPr>
        <w:t>de pacientes evaluables) comparados con olanzapina (n=45 ó 33 % de pacientes evaluables).</w:t>
      </w:r>
    </w:p>
    <w:p w14:paraId="3C64228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88D6DE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Parámetros lipídicos</w:t>
      </w:r>
    </w:p>
    <w:p w14:paraId="14BE477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análisis agrupado de datos conjuntos de los parámetros lipídicos de ensayos clínicos controlados con placebo, no se ha observado que  arip</w:t>
      </w:r>
      <w:r>
        <w:rPr>
          <w:rFonts w:ascii="Times New Roman" w:eastAsia="Times New Roman" w:hAnsi="Times New Roman"/>
          <w:lang w:val="es-ES" w:eastAsia="de-DE"/>
        </w:rPr>
        <w:t>iprazol induzca modificaciones clínicamente relevantes en los niveles de colesterol total, triglicéridos, HDL y LDL.</w:t>
      </w:r>
    </w:p>
    <w:p w14:paraId="62C815B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0F6E36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lang w:val="es-ES" w:eastAsia="de-DE"/>
        </w:rPr>
        <w:t>Prolactina</w:t>
      </w:r>
    </w:p>
    <w:p w14:paraId="0A7DD36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todos los ensayos, se evaluaron los niveles de prolactina de todas las dosis de aripiprazol (n = 28.242). La </w:t>
      </w:r>
      <w:r>
        <w:rPr>
          <w:rFonts w:ascii="Times New Roman" w:eastAsia="Times New Roman" w:hAnsi="Times New Roman"/>
          <w:lang w:val="es-ES" w:eastAsia="de-DE"/>
        </w:rPr>
        <w:t>incidencia de hiperpolactinemia o de niveles séricos de prolactina mayores en pacientes tratados con aripiprazol (0,3 %) fue similar a la del placebo (0,2 %). En los pacientes que recibían aripiprazol, la mediana de tiempo transcurrido hasta su aparición f</w:t>
      </w:r>
      <w:r>
        <w:rPr>
          <w:rFonts w:ascii="Times New Roman" w:eastAsia="Times New Roman" w:hAnsi="Times New Roman"/>
          <w:lang w:val="es-ES" w:eastAsia="de-DE"/>
        </w:rPr>
        <w:t>ue de 42 días y la mediana de duración fue de 34 días.</w:t>
      </w:r>
    </w:p>
    <w:p w14:paraId="18242E7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16BA4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incidencia de hipoprolactinemia o de niveles séricos de prolactina inferiores en pacientes tratados con aripiprazol fue del 0,4 %, en comparación con el 0,02 % para los pacientes tratados con place</w:t>
      </w:r>
      <w:r>
        <w:rPr>
          <w:rFonts w:ascii="Times New Roman" w:eastAsia="Times New Roman" w:hAnsi="Times New Roman"/>
          <w:lang w:val="es-ES" w:eastAsia="de-DE"/>
        </w:rPr>
        <w:t>bo. En aquellos pacientes que recibían aripiprazol, la mediana de tiempo transcurrido hasta su aparición fue de 30 días y la mediana de duración fue de 194 días.</w:t>
      </w:r>
    </w:p>
    <w:p w14:paraId="65F63BF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66853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Episodios maníacos en pacientes con Trastorno Bipolar I</w:t>
      </w:r>
    </w:p>
    <w:p w14:paraId="221046D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dos ensayos en monoterapia de 3 se</w:t>
      </w:r>
      <w:r>
        <w:rPr>
          <w:rFonts w:ascii="Times New Roman" w:eastAsia="Times New Roman" w:hAnsi="Times New Roman"/>
          <w:lang w:val="es-ES" w:eastAsia="de-DE"/>
        </w:rPr>
        <w:t>manas de duración, con titulación de la dosis y controlados con placebo, aripiprazol demostró una eficacia superior con respecto a placebo en la reducción de los síntomas maníacos más allá de las 3 semanas en pacientes que presentaban episodio maníaco o mi</w:t>
      </w:r>
      <w:r>
        <w:rPr>
          <w:rFonts w:ascii="Times New Roman" w:eastAsia="Times New Roman" w:hAnsi="Times New Roman"/>
          <w:lang w:val="es-ES" w:eastAsia="de-DE"/>
        </w:rPr>
        <w:t>xto de trastorno bipolar I. Estos ensayos incluyeron pacientes con o sin rasgos psicóticos y con o sin ciclación rápida.</w:t>
      </w:r>
    </w:p>
    <w:p w14:paraId="657AC67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ensayo en monoterapia de 3 semanas de duración, a dosis fija y controlado con placebo, aripiprazol no logró demostrar una eficaci</w:t>
      </w:r>
      <w:r>
        <w:rPr>
          <w:rFonts w:ascii="Times New Roman" w:eastAsia="Times New Roman" w:hAnsi="Times New Roman"/>
          <w:lang w:val="es-ES" w:eastAsia="de-DE"/>
        </w:rPr>
        <w:t>a superior al placebo.</w:t>
      </w:r>
    </w:p>
    <w:p w14:paraId="321C1EE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BD9E6F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dos ensayos en monoterapia de 12 semanas de duración controlados con placebo y fármaco activo, aripiprazol demostró una eficacia superior a placebo en la semana 3 y un mantenimiento del efecto comparable al del litio o el haloper</w:t>
      </w:r>
      <w:r>
        <w:rPr>
          <w:rFonts w:ascii="Times New Roman" w:eastAsia="Times New Roman" w:hAnsi="Times New Roman"/>
          <w:lang w:val="es-ES" w:eastAsia="de-DE"/>
        </w:rPr>
        <w:t>idol en la semana 12 en pacientes que presentaban episodio maníaco o mixto de trastorno bipolar I, con o sin rasgos psicóticos. Asimismo, se obtuvieron resultados de eficacia con aripiprazol comparables a los del litio o el haloperidol en términos de propo</w:t>
      </w:r>
      <w:r>
        <w:rPr>
          <w:rFonts w:ascii="Times New Roman" w:eastAsia="Times New Roman" w:hAnsi="Times New Roman"/>
          <w:lang w:val="es-ES" w:eastAsia="de-DE"/>
        </w:rPr>
        <w:t>rción de pacientes en la remisión de síntomas de manía en la semana 12.</w:t>
      </w:r>
    </w:p>
    <w:p w14:paraId="717F9A2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48C79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un ensayo de 6 semanas controlado con placebo en pacientes que presentaban episodio maníaco o </w:t>
      </w:r>
      <w:r>
        <w:rPr>
          <w:rFonts w:ascii="Times New Roman" w:eastAsia="Times New Roman" w:hAnsi="Times New Roman"/>
          <w:lang w:val="es-ES" w:eastAsia="de-DE"/>
        </w:rPr>
        <w:lastRenderedPageBreak/>
        <w:t>mixto de trastorno bipolar I, con o sin rasgos psicóticos, parcialmente no-respondedor</w:t>
      </w:r>
      <w:r>
        <w:rPr>
          <w:rFonts w:ascii="Times New Roman" w:eastAsia="Times New Roman" w:hAnsi="Times New Roman"/>
          <w:lang w:val="es-ES" w:eastAsia="de-DE"/>
        </w:rPr>
        <w:t xml:space="preserve">es a la monoterapia con litio o valproato durante 2 semanas a niveles plasmáticos terapéuticos, la adición de aripiprazol como tratamiento concomitante condujo a una eficacia superior en la reducción de los síntomas maníacos con respecto al tratamiento en </w:t>
      </w:r>
      <w:r>
        <w:rPr>
          <w:rFonts w:ascii="Times New Roman" w:eastAsia="Times New Roman" w:hAnsi="Times New Roman"/>
          <w:lang w:val="es-ES" w:eastAsia="de-DE"/>
        </w:rPr>
        <w:t>monoterapia con litio o valproato.</w:t>
      </w:r>
    </w:p>
    <w:p w14:paraId="4E1CEEF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07C1F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ensayo de 26 semanas controlado con placebo, seguido de una extensión de 74 semanas, en pacientes maníacos que alcanzaron la remisión con aripiprazol durante una fase de estabilización previa a la aleatorización, a</w:t>
      </w:r>
      <w:r>
        <w:rPr>
          <w:rFonts w:ascii="Times New Roman" w:eastAsia="Times New Roman" w:hAnsi="Times New Roman"/>
          <w:lang w:val="es-ES" w:eastAsia="de-DE"/>
        </w:rPr>
        <w:t>ripiprazol demostró superioridad frente a placebo en la prevención de recaídas en trastorno bipolar, principalmente en la prevención de recaídas en manía, pero no logró demostrar superioridad frente a placebo en la prevención de recaídas en depresión.</w:t>
      </w:r>
    </w:p>
    <w:p w14:paraId="0FA9B4F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C9142F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w:t>
      </w:r>
      <w:r>
        <w:rPr>
          <w:rFonts w:ascii="Times New Roman" w:eastAsia="Times New Roman" w:hAnsi="Times New Roman"/>
          <w:lang w:val="es-ES" w:eastAsia="de-DE"/>
        </w:rPr>
        <w:t>un ensayo de 52 semanas, controlado con placebo, en pacientes que presentaban episodio maníaco o mixto de trastorno bipolar I que alcanzaron una remisión sostenida (puntuaciones totales Y-MRS y MADRS ≤ 12) con aripiprazol (10 mg/día a 30 mg/día) en combina</w:t>
      </w:r>
      <w:r>
        <w:rPr>
          <w:rFonts w:ascii="Times New Roman" w:eastAsia="Times New Roman" w:hAnsi="Times New Roman"/>
          <w:lang w:val="es-ES" w:eastAsia="de-DE"/>
        </w:rPr>
        <w:t>ción con litio o valproato durante 12 semanas seguidas, el tratamiento concomitante con aripiprazol demostró superioridad frente a placebo con una disminución del riesgo de un 46 % (tasa de riesgo de 0,54) en la prevención de reaparición bipolar y una dism</w:t>
      </w:r>
      <w:r>
        <w:rPr>
          <w:rFonts w:ascii="Times New Roman" w:eastAsia="Times New Roman" w:hAnsi="Times New Roman"/>
          <w:lang w:val="es-ES" w:eastAsia="de-DE"/>
        </w:rPr>
        <w:t>inución del riesgo de un 65 % (tasa de riesgo de 0,35) en la prevención de reaparición de manía frente al tratamiento concomitante con placebo, pero no logró demostrar superioridad frente a placebo en la prevención de reaparición de depresión. El tratamien</w:t>
      </w:r>
      <w:r>
        <w:rPr>
          <w:rFonts w:ascii="Times New Roman" w:eastAsia="Times New Roman" w:hAnsi="Times New Roman"/>
          <w:lang w:val="es-ES" w:eastAsia="de-DE"/>
        </w:rPr>
        <w:t>to concomitante con aripiprazol demostró superioridad frente a placebo en la medida de resultado secundaria, escala de Impresión Clínica Global de gravedad de la enfermedad en manía ICG-BP (manía). En este ensayo, los pacientes fueron designados por los in</w:t>
      </w:r>
      <w:r>
        <w:rPr>
          <w:rFonts w:ascii="Times New Roman" w:eastAsia="Times New Roman" w:hAnsi="Times New Roman"/>
          <w:lang w:val="es-ES" w:eastAsia="de-DE"/>
        </w:rPr>
        <w:t>vestigadores tanto a un ensayo abierto con litio como con valproato en monoterapia para establecer una falta de respuesta parcial. Los pacientes fueron estabilizados durante al menos 12 semanas seguidas con una combinación de aripiprazol y el mismo estabil</w:t>
      </w:r>
      <w:r>
        <w:rPr>
          <w:rFonts w:ascii="Times New Roman" w:eastAsia="Times New Roman" w:hAnsi="Times New Roman"/>
          <w:lang w:val="es-ES" w:eastAsia="de-DE"/>
        </w:rPr>
        <w:t>izador del ánimo. Después, los pacientes estabilizados fueron aleatorizados para continuar con el mismo estabilizador del ánimo con aripiprazol o placebo doble ciego. En la fase aleatorizada, se evaluaron cuatro subgrupos estabilizadores del ánimo: aripipr</w:t>
      </w:r>
      <w:r>
        <w:rPr>
          <w:rFonts w:ascii="Times New Roman" w:eastAsia="Times New Roman" w:hAnsi="Times New Roman"/>
          <w:lang w:val="es-ES" w:eastAsia="de-DE"/>
        </w:rPr>
        <w:t xml:space="preserve">azol + litio; aripiprazol + valproato; placebo + litio; placebo + valproato. Los porcentajes de Kaplan-Meier en la reaparición de cualquier episodio de humor para el brazo de tratamiento adyuvante fueron de un 16 % con aripiprazol + litio y de un 18 % con </w:t>
      </w:r>
      <w:r>
        <w:rPr>
          <w:rFonts w:ascii="Times New Roman" w:eastAsia="Times New Roman" w:hAnsi="Times New Roman"/>
          <w:lang w:val="es-ES" w:eastAsia="de-DE"/>
        </w:rPr>
        <w:t>aripiprazol + valproato comparado con un 45 % con placebo + litio y un 19 % con placebo + valproato.</w:t>
      </w:r>
    </w:p>
    <w:p w14:paraId="6BC2337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43DA90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u w:val="single"/>
          <w:lang w:val="es-ES" w:eastAsia="de-DE"/>
        </w:rPr>
        <w:t>Población pediátrica</w:t>
      </w:r>
    </w:p>
    <w:p w14:paraId="1C899BE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62EAF2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Esquizofrenia en adolescentes</w:t>
      </w:r>
    </w:p>
    <w:p w14:paraId="28025AE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un ensayo controlado con placebo de 6 semanas en 302 pacientes esquizofrénicos </w:t>
      </w:r>
      <w:r>
        <w:rPr>
          <w:rFonts w:ascii="Times New Roman" w:eastAsia="Times New Roman" w:hAnsi="Times New Roman"/>
          <w:lang w:val="es-ES" w:eastAsia="de-DE"/>
        </w:rPr>
        <w:t>adolescentes (13</w:t>
      </w:r>
      <w:r>
        <w:rPr>
          <w:rFonts w:ascii="Times New Roman" w:eastAsia="Times New Roman" w:hAnsi="Times New Roman"/>
          <w:lang w:val="es-ES" w:eastAsia="de-DE"/>
        </w:rPr>
        <w:noBreakHyphen/>
        <w:t>17 años), que presentaban síntomas positivos o negativos, se observó una mejoría significativamente mayor con aripiprazol que con placebo en síntomas psicóticos.</w:t>
      </w:r>
    </w:p>
    <w:p w14:paraId="7D6589A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sub-análisis de pacientes adolescentes de edades comprendidas entre los</w:t>
      </w:r>
      <w:r>
        <w:rPr>
          <w:rFonts w:ascii="Times New Roman" w:eastAsia="Times New Roman" w:hAnsi="Times New Roman"/>
          <w:lang w:val="es-ES" w:eastAsia="de-DE"/>
        </w:rPr>
        <w:t xml:space="preserve"> 15 a 17 años, representando el 74 % del total de la población incluida, el mantenimiento del efecto fue observado durante las 26 semanas de extensión del ensayo abierto.</w:t>
      </w:r>
    </w:p>
    <w:p w14:paraId="3B5DFD8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D39FE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En un ensayo controlado con placebo doble ciego aleatorizado, de 60 a 89 semanas de </w:t>
      </w:r>
      <w:r>
        <w:rPr>
          <w:rFonts w:ascii="Times New Roman" w:eastAsia="Times New Roman" w:hAnsi="Times New Roman"/>
          <w:lang w:val="es-ES" w:eastAsia="de-DE"/>
        </w:rPr>
        <w:t xml:space="preserve">duración en pacientes adolescentes (n = 146; de entre los 13 y 17 años) con esquizofrenia, se observó una diferencia estadísticamente significativa en la tasa de recaída de los síntomas psicóticos entre los grupos de aripiprazol (19,39 %) y placebo (37,50 </w:t>
      </w:r>
      <w:r>
        <w:rPr>
          <w:rFonts w:ascii="Times New Roman" w:eastAsia="Times New Roman" w:hAnsi="Times New Roman"/>
          <w:lang w:val="es-ES" w:eastAsia="de-DE"/>
        </w:rPr>
        <w:t>%). La estimación puntual del cociente de riesgos instantáneos (CRI) (Hazard Ratio) general (de todos los pacientes) fue de 0,461 (intervalo de confianza del 95 %: 0,242-0,879) en la población completa. En el análisis de subgrupos, la estimación puntual de</w:t>
      </w:r>
      <w:r>
        <w:rPr>
          <w:rFonts w:ascii="Times New Roman" w:eastAsia="Times New Roman" w:hAnsi="Times New Roman"/>
          <w:lang w:val="es-ES" w:eastAsia="de-DE"/>
        </w:rPr>
        <w:t>l CRI fue de 0,495 para los pacientes de 13 a 14 años, comparado con el 0,454 para los pacientes de 15 a 17 años. Sin embargo, la estimación del CRI del grupo de menor edad (13 a 14 años) no fue precisa, reflejando el menor número de pacientes incluidos en</w:t>
      </w:r>
      <w:r>
        <w:rPr>
          <w:rFonts w:ascii="Times New Roman" w:eastAsia="Times New Roman" w:hAnsi="Times New Roman"/>
          <w:lang w:val="es-ES" w:eastAsia="de-DE"/>
        </w:rPr>
        <w:t xml:space="preserve"> dicho grupo (aripiprazol: n = 29; placebo: n = 12), y el intervalo de confianza de dicha estimación (con valores comprendidos entre 0,151 y 1,628) no permitió extraer conclusiones sobre la presencia de un efecto terapéutico. En cambio, el intervalo de con</w:t>
      </w:r>
      <w:r>
        <w:rPr>
          <w:rFonts w:ascii="Times New Roman" w:eastAsia="Times New Roman" w:hAnsi="Times New Roman"/>
          <w:lang w:val="es-ES" w:eastAsia="de-DE"/>
        </w:rPr>
        <w:t>fianza del 95% del CRI en el subgrupo de mayor edad (aripiprazol: n = 69; placebo: n = 36) fue del 0,242 al 0,879 y, por lo tanto, puede deducirse un efecto terapéutico en pacientes de mayor edad.</w:t>
      </w:r>
    </w:p>
    <w:p w14:paraId="14AAFAF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E6A0A6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lastRenderedPageBreak/>
        <w:t>Episodios maníacos en el Trastorno Bipolar I en niños y ad</w:t>
      </w:r>
      <w:r>
        <w:rPr>
          <w:rFonts w:ascii="Times New Roman" w:eastAsia="Times New Roman" w:hAnsi="Times New Roman"/>
          <w:i/>
          <w:iCs/>
          <w:lang w:val="es-ES" w:eastAsia="de-DE"/>
        </w:rPr>
        <w:t>olescentes</w:t>
      </w:r>
    </w:p>
    <w:p w14:paraId="451EE2B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ensayo controlado con placebo de 30 semanas en 296 niños y adolescentes (10</w:t>
      </w:r>
      <w:r>
        <w:rPr>
          <w:rFonts w:ascii="Times New Roman" w:eastAsia="Times New Roman" w:hAnsi="Times New Roman"/>
          <w:lang w:val="es-ES" w:eastAsia="de-DE"/>
        </w:rPr>
        <w:noBreakHyphen/>
        <w:t xml:space="preserve">17 años), que cumplieron con el criterio DSM-IV para Trastorno Bipolar I con episodios maníacos o mixtos con o sin características psicóticas y con una puntuación </w:t>
      </w:r>
      <w:r>
        <w:rPr>
          <w:rFonts w:ascii="Times New Roman" w:eastAsia="Times New Roman" w:hAnsi="Times New Roman"/>
          <w:lang w:val="es-ES" w:eastAsia="de-DE"/>
        </w:rPr>
        <w:t>Y-MRS ≥ 20 basal. Entre los pacientes incluidos en el análisis de eficacia primaria, 139 pacientes tenían un diagnóstico con co-morbilidad existente de TDAH.</w:t>
      </w:r>
    </w:p>
    <w:p w14:paraId="4CED89A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4FC5FA4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fue superior al placebo en el cambio desde la línea basal en la semana 4 y en la sema</w:t>
      </w:r>
      <w:r>
        <w:rPr>
          <w:rFonts w:ascii="Times New Roman" w:eastAsia="Times New Roman" w:hAnsi="Times New Roman"/>
          <w:lang w:val="es-ES" w:eastAsia="de-DE"/>
        </w:rPr>
        <w:t>na 12 en la puntuación total de Y-MRS. En un análisis post-hoc, la mejora sobre el placebo fue más pronunciada en los pacientes con co-morbilidad asociada al TDAH en comparación con el grupo sin TDAH, donde no hubo diferencias con el placebo. No se estable</w:t>
      </w:r>
      <w:r>
        <w:rPr>
          <w:rFonts w:ascii="Times New Roman" w:eastAsia="Times New Roman" w:hAnsi="Times New Roman"/>
          <w:lang w:val="es-ES" w:eastAsia="de-DE"/>
        </w:rPr>
        <w:t>ció la prevención de la recurrencia.</w:t>
      </w:r>
    </w:p>
    <w:p w14:paraId="7920056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C7C51C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Los eventos adversos más frecuentes derivados del tratamiento entre los pacientes que recibieron 30 mg fueron trastorno extrapiramidal (28,3 %), somnolencia (27,3 %), cefalea (23,2 %) y náuseas (14,1 %). El aumento de </w:t>
      </w:r>
      <w:r>
        <w:rPr>
          <w:rFonts w:ascii="Times New Roman" w:eastAsia="Times New Roman" w:hAnsi="Times New Roman"/>
          <w:lang w:val="es-ES" w:eastAsia="de-DE"/>
        </w:rPr>
        <w:t>peso medio en el intervalo de tratamiento de 30 semanas fue 2,9 kg en comparación con 0,98 kg en los pacientes tratados con placebo.</w:t>
      </w:r>
    </w:p>
    <w:p w14:paraId="285A27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5B665A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u w:val="single"/>
          <w:lang w:val="es-ES" w:eastAsia="de-DE"/>
        </w:rPr>
        <w:t>Irritabilidad asociada con el trastorno autista en pacientes pediátricos (ver sección 4.2)</w:t>
      </w:r>
    </w:p>
    <w:p w14:paraId="6167752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fue estudiado en pa</w:t>
      </w:r>
      <w:r>
        <w:rPr>
          <w:rFonts w:ascii="Times New Roman" w:eastAsia="Times New Roman" w:hAnsi="Times New Roman"/>
          <w:lang w:val="es-ES" w:eastAsia="de-DE"/>
        </w:rPr>
        <w:t>cientes de 6 a 17 años en dos ensayos clínicos de 8 semanas de duración, controlados con placebo [uno de dosis flexible (2</w:t>
      </w:r>
      <w:r>
        <w:rPr>
          <w:rFonts w:ascii="Times New Roman" w:eastAsia="Times New Roman" w:hAnsi="Times New Roman"/>
          <w:lang w:val="es-ES" w:eastAsia="de-DE"/>
        </w:rPr>
        <w:noBreakHyphen/>
        <w:t>15 mg / día) y uno de dosis fija (5, 10 ó 15 mg / día)], y en un ensayo clínico abierto de 52 semanas de duración. La dosificación en</w:t>
      </w:r>
      <w:r>
        <w:rPr>
          <w:rFonts w:ascii="Times New Roman" w:eastAsia="Times New Roman" w:hAnsi="Times New Roman"/>
          <w:lang w:val="es-ES" w:eastAsia="de-DE"/>
        </w:rPr>
        <w:t xml:space="preserve"> estos ensayos se inició con 2 mg/día, aumentando a 5 mg/día después de una semana y con posteriores incrementos semanales de 5 mg/día sobre la dosis previa. Más del 75 % de los pacientes presentaban una edad inferior a los 13 años. Aripiprazol demostró un</w:t>
      </w:r>
      <w:r>
        <w:rPr>
          <w:rFonts w:ascii="Times New Roman" w:eastAsia="Times New Roman" w:hAnsi="Times New Roman"/>
          <w:lang w:val="es-ES" w:eastAsia="de-DE"/>
        </w:rPr>
        <w:t>a eficacia estadísticamente superior en comparación con placebo en la subescala "Aberrant Behaviour Checklist Irritability". Sin embargo, la relevancia clínica de este hallazgo no ha sido establecida. El perfil de seguridad incluyó el aumento de peso y los</w:t>
      </w:r>
      <w:r>
        <w:rPr>
          <w:rFonts w:ascii="Times New Roman" w:eastAsia="Times New Roman" w:hAnsi="Times New Roman"/>
          <w:lang w:val="es-ES" w:eastAsia="de-DE"/>
        </w:rPr>
        <w:t xml:space="preserve"> cambios en los niveles de prolactina. La duración del estudio de seguridad a largo plazo se limitó a 52 semanas. En los ensayos conjuntos, la incidencia de niveles séricos bajos de prolactina en mujeres (&lt; 3 ng/ml) y hombres (&lt; 2 ng/ml) en los pacientes t</w:t>
      </w:r>
      <w:r>
        <w:rPr>
          <w:rFonts w:ascii="Times New Roman" w:eastAsia="Times New Roman" w:hAnsi="Times New Roman"/>
          <w:lang w:val="es-ES" w:eastAsia="de-DE"/>
        </w:rPr>
        <w:t>ratados con aripiprazol fue 27/46 (58,7 %) y 258/298 (86,6 %), respectivamente. En los ensayos controlados con placebo, el aumento medio de peso fue de 0,4 kg para el grupo placebo y de 1,6 kg para el grupo con aripiprazol.</w:t>
      </w:r>
    </w:p>
    <w:p w14:paraId="5905B10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6465C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también fue estudia</w:t>
      </w:r>
      <w:r>
        <w:rPr>
          <w:rFonts w:ascii="Times New Roman" w:eastAsia="Times New Roman" w:hAnsi="Times New Roman"/>
          <w:lang w:val="es-ES" w:eastAsia="de-DE"/>
        </w:rPr>
        <w:t>do en un ensayo de mantenimiento a largo plazo, controlado con placebo. Después de una estabilización de 13-26 semanas con aripiprazol (2-15 mg/día) los pacientes con una respuesta estable fueron tanto mantenidos en tratamiento con aripiprazol como sustitu</w:t>
      </w:r>
      <w:r>
        <w:rPr>
          <w:rFonts w:ascii="Times New Roman" w:eastAsia="Times New Roman" w:hAnsi="Times New Roman"/>
          <w:lang w:val="es-ES" w:eastAsia="de-DE"/>
        </w:rPr>
        <w:t>idos a tratamiento con placebo durante 16 semanas más. Las tasas de recaída de Kaplan-Meier en la semana 16 fueron del 35 % para aripiprazol y del 52 % para placebo; el porcentaje de riesgo de recaída dentro de las 16 semanas (aripiprazol/placebo) fue de 0</w:t>
      </w:r>
      <w:r>
        <w:rPr>
          <w:rFonts w:ascii="Times New Roman" w:eastAsia="Times New Roman" w:hAnsi="Times New Roman"/>
          <w:lang w:val="es-ES" w:eastAsia="de-DE"/>
        </w:rPr>
        <w:t>,57 (diferencia no estadísticamente significativa). La media de peso ganado durante la fase de estabilización (hasta 26 semanas) con aripiprazol fue de 3,2 kg, y se observó un incremento medio adicional de 2,2 kg con aripiprazol comparando con 0,6 kg con p</w:t>
      </w:r>
      <w:r>
        <w:rPr>
          <w:rFonts w:ascii="Times New Roman" w:eastAsia="Times New Roman" w:hAnsi="Times New Roman"/>
          <w:lang w:val="es-ES" w:eastAsia="de-DE"/>
        </w:rPr>
        <w:t>lacebo en la segunda fase del ensayo (16 semanas). Se notificaron principalmente síntomas extrapiramidales durante la fase de estabilización en el 17 % de los pacientes, con temblor en un 6,5 %.</w:t>
      </w:r>
    </w:p>
    <w:p w14:paraId="08A16B2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983AD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u w:val="single"/>
          <w:lang w:val="es-ES" w:eastAsia="de-DE"/>
        </w:rPr>
      </w:pPr>
      <w:r>
        <w:rPr>
          <w:rFonts w:ascii="Times New Roman" w:eastAsia="Times New Roman" w:hAnsi="Times New Roman"/>
          <w:i/>
          <w:u w:val="single"/>
          <w:lang w:val="es-ES" w:eastAsia="de-DE"/>
        </w:rPr>
        <w:t xml:space="preserve">Tics asociados con el trastorno de Tourette en </w:t>
      </w:r>
      <w:r>
        <w:rPr>
          <w:rFonts w:ascii="Times New Roman" w:eastAsia="Times New Roman" w:hAnsi="Times New Roman"/>
          <w:i/>
          <w:u w:val="single"/>
          <w:lang w:val="es-ES" w:eastAsia="de-DE"/>
        </w:rPr>
        <w:t>pacientes pediátricos (ver sección 4.2)</w:t>
      </w:r>
    </w:p>
    <w:p w14:paraId="7216201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eficacia de aripiprazol en pacientes pediátricos con síndrome de la Tourette (aripiprazol: n = 99; placebo: n = 44) se evaluó en un estudio aleatorizado, doble ciego, controlado con placebo, de 8 semanas de duraci</w:t>
      </w:r>
      <w:r>
        <w:rPr>
          <w:rFonts w:ascii="Times New Roman" w:eastAsia="Times New Roman" w:hAnsi="Times New Roman"/>
          <w:lang w:val="es-ES" w:eastAsia="de-DE"/>
        </w:rPr>
        <w:t>ón, usando un diseño de grupos de tratamiento de dosis fija, basado en el peso y con un rango de dosis de 5 mg/día a 20 mg/día y una dosis inicial de 2 mg. Los pacientes tenían entre 7 y 17 años de edad y presentaban una puntuación media de 30 en la puntua</w:t>
      </w:r>
      <w:r>
        <w:rPr>
          <w:rFonts w:ascii="Times New Roman" w:eastAsia="Times New Roman" w:hAnsi="Times New Roman"/>
          <w:lang w:val="es-ES" w:eastAsia="de-DE"/>
        </w:rPr>
        <w:t xml:space="preserve">ción total de tics (TTS, por sus siglas en inglés) de la Yale Global Tic Severity Scale (YGTSS) antes de iniciar el estudio. Aripiprazol mostró una mejoría de 13,35 en el cambio desde los valores iniciales hasta la semana 8 en la TTS-YGTSS en el grupo que </w:t>
      </w:r>
      <w:r>
        <w:rPr>
          <w:rFonts w:ascii="Times New Roman" w:eastAsia="Times New Roman" w:hAnsi="Times New Roman"/>
          <w:lang w:val="es-ES" w:eastAsia="de-DE"/>
        </w:rPr>
        <w:t>recibió una dosis baja (5 mg o 10 mg) y de 16,94 en el grupo que recibió una dosis alta (10 mg o 20 mg) frente a una mejoría de 7,09 en el grupo de placebo.</w:t>
      </w:r>
    </w:p>
    <w:p w14:paraId="55DB332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47578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eficacia de aripiprazol en pacientes pediátricos con síndrome de la Tourette (aripiprazol: n = </w:t>
      </w:r>
      <w:r>
        <w:rPr>
          <w:rFonts w:ascii="Times New Roman" w:eastAsia="Times New Roman" w:hAnsi="Times New Roman"/>
          <w:lang w:val="es-ES" w:eastAsia="de-DE"/>
        </w:rPr>
        <w:t xml:space="preserve">32; placebo: n = 29) también se evaluó con un rango de dosis flexible de 2 mg/día a 20 mg/día y una dosis </w:t>
      </w:r>
      <w:r>
        <w:rPr>
          <w:rFonts w:ascii="Times New Roman" w:eastAsia="Times New Roman" w:hAnsi="Times New Roman"/>
          <w:lang w:val="es-ES" w:eastAsia="de-DE"/>
        </w:rPr>
        <w:lastRenderedPageBreak/>
        <w:t>inicial de 2 mg en un estudio aleatorizado, doble ciego y controlado con placebo, de 10 semanas de duración, llevado a cabo en Corea del Sur. Los paci</w:t>
      </w:r>
      <w:r>
        <w:rPr>
          <w:rFonts w:ascii="Times New Roman" w:eastAsia="Times New Roman" w:hAnsi="Times New Roman"/>
          <w:lang w:val="es-ES" w:eastAsia="de-DE"/>
        </w:rPr>
        <w:t>entes tenían entre 6 y 18 años de edad y presentaban una puntuación media de 29 en la TTS-YGTSS antes de iniciar el estudio. El grupo de aripiprazol mostró una mejoría de 14,97 en el cambio desde los valores iniciales hasta la semana 10 en la TTS-YGTSS fre</w:t>
      </w:r>
      <w:r>
        <w:rPr>
          <w:rFonts w:ascii="Times New Roman" w:eastAsia="Times New Roman" w:hAnsi="Times New Roman"/>
          <w:lang w:val="es-ES" w:eastAsia="de-DE"/>
        </w:rPr>
        <w:t>nte a una mejoría de 9,62 en el grupo de placebo.</w:t>
      </w:r>
    </w:p>
    <w:p w14:paraId="2CF5E4D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059875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ninguno de los dos ensayos de corta duración se ha establecido la relevancia clínica de los resultados de la eficacia, si se tiene en cuenta la magnitud del efecto del tratamiento frente al amplio efect</w:t>
      </w:r>
      <w:r>
        <w:rPr>
          <w:rFonts w:ascii="Times New Roman" w:eastAsia="Times New Roman" w:hAnsi="Times New Roman"/>
          <w:lang w:val="es-ES" w:eastAsia="de-DE"/>
        </w:rPr>
        <w:t>o placebo y la poca claridad de los efectos relativos al funcionamiento psicosocial. No se dispone de datos a largo plazo sobre la eficacia y la seguridad de aripiprazol en este trastorno fluctuante.</w:t>
      </w:r>
    </w:p>
    <w:p w14:paraId="35A9F00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69BA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Agencia Europea de Medicamentos ha concedido al titu</w:t>
      </w:r>
      <w:r>
        <w:rPr>
          <w:rFonts w:ascii="Times New Roman" w:eastAsia="Times New Roman" w:hAnsi="Times New Roman"/>
          <w:lang w:val="es-ES" w:eastAsia="de-DE"/>
        </w:rPr>
        <w:t>lar un aplazamiento para presentar los resultados de los ensayos realizados con aripiprazol en uno o más grupos de la población pediátrica en el tratamiento de la esquizofrenia y en el tratamiento del trastorno bipolar afectivo (ver sección 4.2 para consul</w:t>
      </w:r>
      <w:r>
        <w:rPr>
          <w:rFonts w:ascii="Times New Roman" w:eastAsia="Times New Roman" w:hAnsi="Times New Roman"/>
          <w:lang w:val="es-ES" w:eastAsia="de-DE"/>
        </w:rPr>
        <w:t>tar la información sobre el uso en población pediátrica).</w:t>
      </w:r>
    </w:p>
    <w:p w14:paraId="1A1F9E1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008816"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5.2</w:t>
      </w:r>
      <w:r>
        <w:rPr>
          <w:rFonts w:ascii="Times New Roman" w:eastAsia="Times New Roman" w:hAnsi="Times New Roman"/>
          <w:b/>
          <w:bCs/>
          <w:lang w:val="es-ES" w:eastAsia="de-DE"/>
        </w:rPr>
        <w:tab/>
        <w:t>Propiedades farmacocinéticas</w:t>
      </w:r>
    </w:p>
    <w:p w14:paraId="1171828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4AA8E99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Absorción</w:t>
      </w:r>
    </w:p>
    <w:p w14:paraId="4D15B49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se absorbe bien y el pico plasmático se alcanza tras 3-5 horas de tomar la dosis. Aripiprazol sufre un metabolismo pre-sistémico </w:t>
      </w:r>
      <w:r>
        <w:rPr>
          <w:rFonts w:ascii="Times New Roman" w:eastAsia="Times New Roman" w:hAnsi="Times New Roman"/>
          <w:lang w:val="es-ES" w:eastAsia="de-DE"/>
        </w:rPr>
        <w:t>mínimo. La biodisponibilidad oral absoluta de la formulación comprimido es del 87 %. La farmacocinética de aripiprazol no se ve afectada por comidas con alto contenido en grasas.</w:t>
      </w:r>
    </w:p>
    <w:p w14:paraId="54BF1A2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25AC3E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Distribución</w:t>
      </w:r>
    </w:p>
    <w:p w14:paraId="2F19385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se distribuye ampliamente por todo el cuerpo con un</w:t>
      </w:r>
      <w:r>
        <w:rPr>
          <w:rFonts w:ascii="Times New Roman" w:eastAsia="Times New Roman" w:hAnsi="Times New Roman"/>
          <w:lang w:val="es-ES" w:eastAsia="de-DE"/>
        </w:rPr>
        <w:t xml:space="preserve"> volumen aparente de distribución de 4,9 l/kg, lo cual indica una extensa distribución extravascular. A concentraciones terapéuticas, la unión de aripiprazol y dehidro-aripiprazol a las proteínas plasmáticas es superior al 99 %, siendo ésta principalmente </w:t>
      </w:r>
      <w:r>
        <w:rPr>
          <w:rFonts w:ascii="Times New Roman" w:eastAsia="Times New Roman" w:hAnsi="Times New Roman"/>
          <w:lang w:val="es-ES" w:eastAsia="de-DE"/>
        </w:rPr>
        <w:t>con la albúmina.</w:t>
      </w:r>
    </w:p>
    <w:p w14:paraId="75929A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4468B7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Biotransformación</w:t>
      </w:r>
    </w:p>
    <w:p w14:paraId="716223F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es metabolizado muy extensamente por el hígado, principalmente por tres vías de biotransformación: deshidrogenación, hidroxilación y N-dealquilación. Basados en estudios </w:t>
      </w:r>
      <w:r>
        <w:rPr>
          <w:rFonts w:ascii="Times New Roman" w:eastAsia="Times New Roman" w:hAnsi="Times New Roman"/>
          <w:i/>
          <w:iCs/>
          <w:lang w:val="es-ES" w:eastAsia="de-DE"/>
        </w:rPr>
        <w:t xml:space="preserve">in vitro </w:t>
      </w:r>
      <w:r>
        <w:rPr>
          <w:rFonts w:ascii="Times New Roman" w:eastAsia="Times New Roman" w:hAnsi="Times New Roman"/>
          <w:lang w:val="es-ES" w:eastAsia="de-DE"/>
        </w:rPr>
        <w:t>las enzimas CYP3A4 y CYP2D6 s</w:t>
      </w:r>
      <w:r>
        <w:rPr>
          <w:rFonts w:ascii="Times New Roman" w:eastAsia="Times New Roman" w:hAnsi="Times New Roman"/>
          <w:lang w:val="es-ES" w:eastAsia="de-DE"/>
        </w:rPr>
        <w:t xml:space="preserve">on responsables de la deshidrogenación e hidroxilación de aripiprazol y la N-dealquilación es catalizada por CYP3A4. Aripiprazol es el principal sustrato en la circulación sistémica. En niveles estables, el metabolito activo dehidro-aripiprazol representa </w:t>
      </w:r>
      <w:r>
        <w:rPr>
          <w:rFonts w:ascii="Times New Roman" w:eastAsia="Times New Roman" w:hAnsi="Times New Roman"/>
          <w:lang w:val="es-ES" w:eastAsia="de-DE"/>
        </w:rPr>
        <w:t>aproximadamente el 40 % del AUC de aripiprazol en plasma.</w:t>
      </w:r>
    </w:p>
    <w:p w14:paraId="5D0B51C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164C902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Eliminación</w:t>
      </w:r>
    </w:p>
    <w:p w14:paraId="12436B6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semi-vida de eliminación media de aripiprazol es de aproximadamente 75 horas para metabolizadores rápidos del CYP2D6 y de aproximadamente de 146 horas para metabolizadores lentos del</w:t>
      </w:r>
      <w:r>
        <w:rPr>
          <w:rFonts w:ascii="Times New Roman" w:eastAsia="Times New Roman" w:hAnsi="Times New Roman"/>
          <w:lang w:val="es-ES" w:eastAsia="de-DE"/>
        </w:rPr>
        <w:t xml:space="preserve"> CYP2D6.</w:t>
      </w:r>
    </w:p>
    <w:p w14:paraId="3F7D42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6A969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aclaramiento corporal total de aripiprazol es de 0,7 ml/min/kg, y principalmente hepático.</w:t>
      </w:r>
    </w:p>
    <w:p w14:paraId="6B20A2E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9"/>
          <w:lang w:val="es-ES" w:eastAsia="de-DE"/>
        </w:rPr>
      </w:pPr>
    </w:p>
    <w:p w14:paraId="5E17708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Tras una única dosis oral de aripiprazol marcado con </w:t>
      </w:r>
      <w:r>
        <w:rPr>
          <w:rFonts w:ascii="Times New Roman" w:eastAsia="Times New Roman" w:hAnsi="Times New Roman"/>
          <w:szCs w:val="14"/>
          <w:vertAlign w:val="superscript"/>
          <w:lang w:val="es-ES" w:eastAsia="de-DE"/>
        </w:rPr>
        <w:t>14</w:t>
      </w:r>
      <w:r>
        <w:rPr>
          <w:rFonts w:ascii="Times New Roman" w:eastAsia="Times New Roman" w:hAnsi="Times New Roman"/>
          <w:lang w:val="es-ES" w:eastAsia="de-DE"/>
        </w:rPr>
        <w:t xml:space="preserve">C, aproximadamente el 27 % de la radioactividad administrada se recuperó en la orina y </w:t>
      </w:r>
      <w:r>
        <w:rPr>
          <w:rFonts w:ascii="Times New Roman" w:eastAsia="Times New Roman" w:hAnsi="Times New Roman"/>
          <w:lang w:val="es-ES" w:eastAsia="de-DE"/>
        </w:rPr>
        <w:t>aproximadamente el 60 % en las heces. Se excretó menos del 1 % de aripiprazol inalterado en orina y aproximadamente un 18 % se recuperó inalterado en las heces.</w:t>
      </w:r>
    </w:p>
    <w:p w14:paraId="444402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01BB382" w14:textId="77777777" w:rsidR="00E60DC2" w:rsidRDefault="00F5152E">
      <w:pPr>
        <w:pStyle w:val="EMEABodyText"/>
        <w:widowControl w:val="0"/>
        <w:rPr>
          <w:i/>
          <w:szCs w:val="22"/>
          <w:u w:val="single"/>
          <w:lang w:val="es-ES"/>
        </w:rPr>
      </w:pPr>
      <w:r>
        <w:rPr>
          <w:i/>
          <w:szCs w:val="22"/>
          <w:u w:val="single"/>
          <w:lang w:val="es-ES"/>
        </w:rPr>
        <w:t>Población pediátrica</w:t>
      </w:r>
    </w:p>
    <w:p w14:paraId="41C23028" w14:textId="77777777" w:rsidR="00E60DC2" w:rsidRDefault="00E60DC2">
      <w:pPr>
        <w:pStyle w:val="EMEABodyText"/>
        <w:widowControl w:val="0"/>
        <w:rPr>
          <w:szCs w:val="22"/>
          <w:lang w:val="es-ES"/>
        </w:rPr>
      </w:pPr>
    </w:p>
    <w:p w14:paraId="51BE55A2" w14:textId="77777777" w:rsidR="00E60DC2" w:rsidRDefault="00F5152E">
      <w:pPr>
        <w:pStyle w:val="EMEABodyText"/>
        <w:widowControl w:val="0"/>
        <w:rPr>
          <w:szCs w:val="22"/>
          <w:lang w:val="es-ES"/>
        </w:rPr>
      </w:pPr>
      <w:r>
        <w:rPr>
          <w:szCs w:val="22"/>
          <w:lang w:val="es-ES"/>
        </w:rPr>
        <w:t>La farmacocinética de aripiprazol y dehidro-aripiprazol en pacientes ped</w:t>
      </w:r>
      <w:r>
        <w:rPr>
          <w:szCs w:val="22"/>
          <w:lang w:val="es-ES"/>
        </w:rPr>
        <w:t>iátricos de 10 a 17 años fue similar a la de los adultos después de la corrección por las diferencias de peso corporal.</w:t>
      </w:r>
    </w:p>
    <w:p w14:paraId="0DE80DA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1A61A048" w14:textId="77777777" w:rsidR="00E60DC2" w:rsidRDefault="00F5152E">
      <w:pPr>
        <w:keepNext/>
        <w:kinsoku w:val="0"/>
        <w:overflowPunct w:val="0"/>
        <w:autoSpaceDE w:val="0"/>
        <w:autoSpaceDN w:val="0"/>
        <w:adjustRightInd w:val="0"/>
        <w:spacing w:after="0" w:line="240" w:lineRule="auto"/>
        <w:rPr>
          <w:rFonts w:ascii="Times New Roman" w:eastAsia="Times New Roman" w:hAnsi="Times New Roman"/>
          <w:i/>
          <w:lang w:val="es-ES" w:eastAsia="de-DE"/>
        </w:rPr>
      </w:pPr>
      <w:r>
        <w:rPr>
          <w:rFonts w:ascii="Times New Roman" w:eastAsia="Times New Roman" w:hAnsi="Times New Roman"/>
          <w:i/>
          <w:u w:val="single"/>
          <w:lang w:val="es-ES" w:eastAsia="de-DE"/>
        </w:rPr>
        <w:lastRenderedPageBreak/>
        <w:t>Farmacocinética en poblaciones especiales</w:t>
      </w:r>
    </w:p>
    <w:p w14:paraId="2E4EBC5B" w14:textId="77777777" w:rsidR="00E60DC2" w:rsidRDefault="00E60DC2">
      <w:pPr>
        <w:keepNext/>
        <w:kinsoku w:val="0"/>
        <w:overflowPunct w:val="0"/>
        <w:autoSpaceDE w:val="0"/>
        <w:autoSpaceDN w:val="0"/>
        <w:adjustRightInd w:val="0"/>
        <w:spacing w:after="0" w:line="240" w:lineRule="auto"/>
        <w:rPr>
          <w:rFonts w:ascii="Times New Roman" w:eastAsia="Times New Roman" w:hAnsi="Times New Roman"/>
          <w:szCs w:val="15"/>
          <w:lang w:val="es-ES" w:eastAsia="de-DE"/>
        </w:rPr>
      </w:pPr>
    </w:p>
    <w:p w14:paraId="1D9CAC8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Población pediátrica</w:t>
      </w:r>
    </w:p>
    <w:p w14:paraId="1E92823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La farmacocinética de aripiprazol y </w:t>
      </w:r>
      <w:r>
        <w:rPr>
          <w:rFonts w:ascii="Times New Roman" w:eastAsia="Times New Roman" w:hAnsi="Times New Roman"/>
          <w:lang w:val="es-ES" w:eastAsia="de-DE"/>
        </w:rPr>
        <w:t>dehidro-aripiprazol en pacientes pediátricos de 10 a 17 años fue similar a la de los adultos después de la corrección de las diferencias de peso corporal.</w:t>
      </w:r>
    </w:p>
    <w:p w14:paraId="759B52E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2C81B3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Pacientes de edad avanzada</w:t>
      </w:r>
    </w:p>
    <w:p w14:paraId="31CA03B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hay diferencias en la farmacocinética de aripiprazol entre pacientes d</w:t>
      </w:r>
      <w:r>
        <w:rPr>
          <w:rFonts w:ascii="Times New Roman" w:eastAsia="Times New Roman" w:hAnsi="Times New Roman"/>
          <w:lang w:val="es-ES" w:eastAsia="de-DE"/>
        </w:rPr>
        <w:t>e edad avanzada sanos y adultos de menor edad, ni se detectó en un análisis farmacocinético de población, ningún efecto relacionado con la edad en pacientes esquizofrénicos.</w:t>
      </w:r>
    </w:p>
    <w:p w14:paraId="2DFCAC4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169760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Sexo</w:t>
      </w:r>
    </w:p>
    <w:p w14:paraId="55E2F09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No hay diferencias en la farmacocinética de aripiprazol entre sujetos sanos </w:t>
      </w:r>
      <w:r>
        <w:rPr>
          <w:rFonts w:ascii="Times New Roman" w:eastAsia="Times New Roman" w:hAnsi="Times New Roman"/>
          <w:lang w:val="es-ES" w:eastAsia="de-DE"/>
        </w:rPr>
        <w:t>masculinos y femeninos ni hay ningún efecto detectable en cuanto al sexo en un análisis farmacocinético de población en pacientes esquizofrénicos.</w:t>
      </w:r>
    </w:p>
    <w:p w14:paraId="7E35CF1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15587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Tabaquismo</w:t>
      </w:r>
    </w:p>
    <w:p w14:paraId="7943FDF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Una evaluación farmacocinética de la población no demuestra ninguna evidencia clínica significati</w:t>
      </w:r>
      <w:r>
        <w:rPr>
          <w:rFonts w:ascii="Times New Roman" w:eastAsia="Times New Roman" w:hAnsi="Times New Roman"/>
          <w:lang w:val="es-ES" w:eastAsia="de-DE"/>
        </w:rPr>
        <w:t>va de los efectos de fumar en la farmacocinética de aripiprazol.</w:t>
      </w:r>
    </w:p>
    <w:p w14:paraId="4074185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0D6D9C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
          <w:iCs/>
          <w:lang w:val="es-ES" w:eastAsia="de-DE"/>
        </w:rPr>
        <w:t>Etnia</w:t>
      </w:r>
    </w:p>
    <w:p w14:paraId="0D6DCA7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r>
        <w:rPr>
          <w:rFonts w:ascii="Times New Roman" w:eastAsia="Times New Roman" w:hAnsi="Times New Roman"/>
          <w:iCs/>
          <w:lang w:val="es-ES" w:eastAsia="de-DE"/>
        </w:rPr>
        <w:t>El estudio de la farmacocinética en humanos mostró que no hay ninguna evidencia de diferencias en la farmacocinética de aripiprazol relacionadas con la raza.</w:t>
      </w:r>
    </w:p>
    <w:p w14:paraId="47FDE86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i/>
          <w:iCs/>
          <w:lang w:val="es-ES" w:eastAsia="de-DE"/>
        </w:rPr>
      </w:pPr>
    </w:p>
    <w:p w14:paraId="72C9FD8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lang w:val="es-ES" w:eastAsia="de-DE"/>
        </w:rPr>
        <w:t>Trastornos renales</w:t>
      </w:r>
    </w:p>
    <w:p w14:paraId="4A1007C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Las </w:t>
      </w:r>
      <w:r>
        <w:rPr>
          <w:rFonts w:ascii="Times New Roman" w:eastAsia="Times New Roman" w:hAnsi="Times New Roman"/>
          <w:lang w:val="es-ES" w:eastAsia="de-DE"/>
        </w:rPr>
        <w:t>características farmacocinéticas de aripiprazol y dehidro-aripiprazol se han encontrado similares en pacientes que padecen insuficiencia renal severa en comparación con sujetos jóvenes sanos.</w:t>
      </w:r>
    </w:p>
    <w:p w14:paraId="640707C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CC236C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i/>
          <w:iCs/>
          <w:u w:val="single"/>
          <w:lang w:val="es-ES" w:eastAsia="de-DE"/>
        </w:rPr>
        <w:t>Trastornos hepáticos</w:t>
      </w:r>
    </w:p>
    <w:p w14:paraId="41BB85A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un estudio de dosis única en sujetos pa</w:t>
      </w:r>
      <w:r>
        <w:rPr>
          <w:rFonts w:ascii="Times New Roman" w:eastAsia="Times New Roman" w:hAnsi="Times New Roman"/>
          <w:lang w:val="es-ES" w:eastAsia="de-DE"/>
        </w:rPr>
        <w:t xml:space="preserve">deciendo varios niveles de cirrosis hepática (Child-Pugh clases A, B y C) no se ha detectado que la insuficiencia hepática tenga efectos significativos sobre la farmacocinética de aripiprazol y dehidro-aripiprazol, pero el estudio incluyó sólo 3 pacientes </w:t>
      </w:r>
      <w:r>
        <w:rPr>
          <w:rFonts w:ascii="Times New Roman" w:eastAsia="Times New Roman" w:hAnsi="Times New Roman"/>
          <w:lang w:val="es-ES" w:eastAsia="de-DE"/>
        </w:rPr>
        <w:t>con cirrosis hepática clase C, esto es insuficiente para sacar conclusiones de su capacidad metabólica.</w:t>
      </w:r>
    </w:p>
    <w:p w14:paraId="5203DF3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962E1E"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5.3</w:t>
      </w:r>
      <w:r>
        <w:rPr>
          <w:rFonts w:ascii="Times New Roman" w:eastAsia="Times New Roman" w:hAnsi="Times New Roman"/>
          <w:b/>
          <w:bCs/>
          <w:lang w:val="es-ES" w:eastAsia="de-DE"/>
        </w:rPr>
        <w:tab/>
        <w:t>Datos preclínicos sobre seguridad</w:t>
      </w:r>
    </w:p>
    <w:p w14:paraId="1174348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20EF93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Los datos de los estudios preclínicos no muestran riesgos especiales para los seres humanos según los estudios convencionales de farmacología de seguridad, toxicidad a dosis repetidas, genotoxicidad, potencial carcinogénico, toxicidad para la reproducción </w:t>
      </w:r>
      <w:r>
        <w:rPr>
          <w:rFonts w:ascii="Times New Roman" w:eastAsia="Times New Roman" w:hAnsi="Times New Roman"/>
          <w:lang w:val="es-ES" w:eastAsia="de-DE"/>
        </w:rPr>
        <w:t xml:space="preserve">y el desarrollo. </w:t>
      </w:r>
    </w:p>
    <w:p w14:paraId="037C010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407D6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Se observaron efectos toxicológicamente significativos sólo a dosis o exposiciones que excedían los límites de dosificación o de exposición máximos en humanos, indicando que estos efectos fueron limitados o sin relevancia clínica. Estos </w:t>
      </w:r>
      <w:r>
        <w:rPr>
          <w:rFonts w:ascii="Times New Roman" w:eastAsia="Times New Roman" w:hAnsi="Times New Roman"/>
          <w:lang w:val="es-ES" w:eastAsia="de-DE"/>
        </w:rPr>
        <w:t>incluían: toxicidad adrenocortical dosis dependiente (acumulación del pigmento lipofuscina y/o pérdida de células parenquimales) en ratas después de 104 semanas entre 20 y 60 mg/kg/día (3 a 10 veces el AUC en el estado estacionario de la dosis máxima recom</w:t>
      </w:r>
      <w:r>
        <w:rPr>
          <w:rFonts w:ascii="Times New Roman" w:eastAsia="Times New Roman" w:hAnsi="Times New Roman"/>
          <w:lang w:val="es-ES" w:eastAsia="de-DE"/>
        </w:rPr>
        <w:t>endada en humanos) y aumento de los carcinomas adrenocorticales y de la combinación de adenomas/carcinomas adrenocorticales en ratas hembras a 60 mg/kg/día (10 veces el AUC media en el estado estacionario de la dosis máxima recomendada para humanos). La ex</w:t>
      </w:r>
      <w:r>
        <w:rPr>
          <w:rFonts w:ascii="Times New Roman" w:eastAsia="Times New Roman" w:hAnsi="Times New Roman"/>
          <w:lang w:val="es-ES" w:eastAsia="de-DE"/>
        </w:rPr>
        <w:t>posición no tumorgénica en hembras de rata fue 7 veces más alta respecto a la exposición humana a la dosis recomendada.</w:t>
      </w:r>
    </w:p>
    <w:p w14:paraId="1016B42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20AF63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Un hallazgo adicional fue el de la colelitiasis como consecuencia de la precipitación de conjugados de sulfato de hidroximetabolitos de</w:t>
      </w:r>
      <w:r>
        <w:rPr>
          <w:rFonts w:ascii="Times New Roman" w:eastAsia="Times New Roman" w:hAnsi="Times New Roman"/>
          <w:lang w:val="es-ES" w:eastAsia="de-DE"/>
        </w:rPr>
        <w:t xml:space="preserve"> aripiprazol en la bilis de monos después de una dosificación oral repetida de 25 a 125 mg/kg/día (1 a 3 veces el AUC media en niveles estables de la dosis clínicamente recomendada ó 16 a 81 veces la dosis máxima recomendada en humanos en mg/m</w:t>
      </w:r>
      <w:r>
        <w:rPr>
          <w:rFonts w:ascii="Times New Roman" w:eastAsia="Times New Roman" w:hAnsi="Times New Roman"/>
          <w:szCs w:val="14"/>
          <w:vertAlign w:val="superscript"/>
          <w:lang w:val="es-ES" w:eastAsia="de-DE"/>
        </w:rPr>
        <w:t>2</w:t>
      </w:r>
      <w:r>
        <w:rPr>
          <w:rFonts w:ascii="Times New Roman" w:eastAsia="Times New Roman" w:hAnsi="Times New Roman"/>
          <w:lang w:val="es-ES" w:eastAsia="de-DE"/>
        </w:rPr>
        <w:t>). Sin embar</w:t>
      </w:r>
      <w:r>
        <w:rPr>
          <w:rFonts w:ascii="Times New Roman" w:eastAsia="Times New Roman" w:hAnsi="Times New Roman"/>
          <w:lang w:val="es-ES" w:eastAsia="de-DE"/>
        </w:rPr>
        <w:t xml:space="preserve">go, las concentraciones de los conjugados de sulfato de hidroxiaripiprazol en la bilis humana a la dosis máxima propuesta, 30 mg al día, no superaban el 6 % de las concentraciones encontradas en la bilis de </w:t>
      </w:r>
      <w:r>
        <w:rPr>
          <w:rFonts w:ascii="Times New Roman" w:eastAsia="Times New Roman" w:hAnsi="Times New Roman"/>
          <w:lang w:val="es-ES" w:eastAsia="de-DE"/>
        </w:rPr>
        <w:lastRenderedPageBreak/>
        <w:t>monos en el estudio de 39 semanas, estando muy po</w:t>
      </w:r>
      <w:r>
        <w:rPr>
          <w:rFonts w:ascii="Times New Roman" w:eastAsia="Times New Roman" w:hAnsi="Times New Roman"/>
          <w:lang w:val="es-ES" w:eastAsia="de-DE"/>
        </w:rPr>
        <w:t xml:space="preserve">r debajo (6 %) de sus límites de solubilidad </w:t>
      </w:r>
      <w:r>
        <w:rPr>
          <w:rFonts w:ascii="Times New Roman" w:eastAsia="Times New Roman" w:hAnsi="Times New Roman"/>
          <w:i/>
          <w:iCs/>
          <w:lang w:val="es-ES" w:eastAsia="de-DE"/>
        </w:rPr>
        <w:t>in vitro</w:t>
      </w:r>
      <w:r>
        <w:rPr>
          <w:rFonts w:ascii="Times New Roman" w:eastAsia="Times New Roman" w:hAnsi="Times New Roman"/>
          <w:lang w:val="es-ES" w:eastAsia="de-DE"/>
        </w:rPr>
        <w:t>.</w:t>
      </w:r>
    </w:p>
    <w:p w14:paraId="0993997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7E72E74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estudios de dosis de repetición en ratas y perros jóvenes, el perfil de toxicidad de aripiprazol fue comparable al observado en animales adultos, y no había ninguna evidencia de neurotoxicidad o ef</w:t>
      </w:r>
      <w:r>
        <w:rPr>
          <w:rFonts w:ascii="Times New Roman" w:eastAsia="Times New Roman" w:hAnsi="Times New Roman"/>
          <w:lang w:val="es-ES" w:eastAsia="de-DE"/>
        </w:rPr>
        <w:t>ectos adversos sobre el desarrollo.</w:t>
      </w:r>
    </w:p>
    <w:p w14:paraId="1920985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Basándose en los resultados de una serie completa de ensayos estándar de genotoxicidad, aripiprazol se consideró no genotóxico. Aripiprazol no redujo la fertilidad en estudios de toxicidad reproductiva. Se ha observado t</w:t>
      </w:r>
      <w:r>
        <w:rPr>
          <w:rFonts w:ascii="Times New Roman" w:eastAsia="Times New Roman" w:hAnsi="Times New Roman"/>
          <w:lang w:val="es-ES" w:eastAsia="de-DE"/>
        </w:rPr>
        <w:t>oxicidad en el desarrollo, incluidos retraso en la osificación fetal dosis-dependiente y posibles efectos teratógenos en ratas, a exposiciones de dosis subterapéuticas (basadas en AUC) y en conejos a exposiciones de dosis 3 a 11 veces el AUC media en nivel</w:t>
      </w:r>
      <w:r>
        <w:rPr>
          <w:rFonts w:ascii="Times New Roman" w:eastAsia="Times New Roman" w:hAnsi="Times New Roman"/>
          <w:lang w:val="es-ES" w:eastAsia="de-DE"/>
        </w:rPr>
        <w:t>es estables de la dosis clínica máxima recomendada. Se produjo toxicidad maternal a dosis similares que las encontradas para la toxicidad de desarrollo.</w:t>
      </w:r>
    </w:p>
    <w:p w14:paraId="128034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65C4E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409C93"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w:t>
      </w:r>
      <w:r>
        <w:rPr>
          <w:rFonts w:ascii="Times New Roman" w:eastAsia="Times New Roman" w:hAnsi="Times New Roman"/>
          <w:b/>
          <w:bCs/>
          <w:lang w:val="es-ES" w:eastAsia="de-DE"/>
        </w:rPr>
        <w:tab/>
        <w:t>DATOS FARMACÉUTICOS</w:t>
      </w:r>
    </w:p>
    <w:p w14:paraId="4BC3A37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2B640EC9"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6.1</w:t>
      </w:r>
      <w:r>
        <w:rPr>
          <w:rFonts w:ascii="Times New Roman" w:eastAsia="Times New Roman" w:hAnsi="Times New Roman"/>
          <w:b/>
          <w:bCs/>
          <w:lang w:val="es-ES" w:eastAsia="de-DE"/>
        </w:rPr>
        <w:tab/>
        <w:t>Lista de excipientes</w:t>
      </w:r>
    </w:p>
    <w:p w14:paraId="3898121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CFA7A09" w14:textId="77777777" w:rsidR="00E60DC2" w:rsidRDefault="00F5152E">
      <w:pPr>
        <w:spacing w:after="0" w:line="240" w:lineRule="auto"/>
        <w:rPr>
          <w:rFonts w:ascii="Times New Roman" w:eastAsia="Times New Roman" w:hAnsi="Times New Roman"/>
          <w:bCs/>
          <w:szCs w:val="20"/>
          <w:u w:val="single"/>
          <w:lang w:val="es-ES" w:eastAsia="de-DE"/>
        </w:rPr>
      </w:pPr>
      <w:r>
        <w:rPr>
          <w:rFonts w:ascii="Times New Roman" w:eastAsia="Times New Roman" w:hAnsi="Times New Roman"/>
          <w:bCs/>
          <w:szCs w:val="20"/>
          <w:u w:val="single"/>
          <w:lang w:val="es-ES" w:eastAsia="de-DE"/>
        </w:rPr>
        <w:t>Aripiprazol Sandoz 5 mg comprimidos</w:t>
      </w:r>
    </w:p>
    <w:p w14:paraId="70286CE7" w14:textId="77777777" w:rsidR="00E60DC2" w:rsidRDefault="00E60DC2">
      <w:pPr>
        <w:spacing w:after="0" w:line="240" w:lineRule="auto"/>
        <w:rPr>
          <w:rFonts w:ascii="Times New Roman" w:eastAsia="Times New Roman" w:hAnsi="Times New Roman"/>
          <w:bCs/>
          <w:szCs w:val="20"/>
          <w:lang w:val="es-ES" w:eastAsia="de-DE"/>
        </w:rPr>
      </w:pPr>
    </w:p>
    <w:p w14:paraId="59E6DE9D"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 xml:space="preserve">Lactosa </w:t>
      </w:r>
      <w:r>
        <w:rPr>
          <w:rFonts w:ascii="Times New Roman" w:eastAsia="Times New Roman" w:hAnsi="Times New Roman"/>
          <w:bCs/>
          <w:szCs w:val="20"/>
          <w:lang w:val="es-ES" w:eastAsia="de-DE"/>
        </w:rPr>
        <w:t>monohidrato</w:t>
      </w:r>
    </w:p>
    <w:p w14:paraId="08F72141"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Almidón de maíz</w:t>
      </w:r>
    </w:p>
    <w:p w14:paraId="0BC36387"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Celulosa microcristalina</w:t>
      </w:r>
    </w:p>
    <w:p w14:paraId="61CDEC43"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Hidroxipropilcelulosa</w:t>
      </w:r>
    </w:p>
    <w:p w14:paraId="33EDA55A"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Estearato de magnesio</w:t>
      </w:r>
    </w:p>
    <w:p w14:paraId="3EED2D76" w14:textId="77777777" w:rsidR="00E60DC2" w:rsidRDefault="00F5152E">
      <w:pPr>
        <w:spacing w:after="0" w:line="240" w:lineRule="auto"/>
        <w:rPr>
          <w:rFonts w:ascii="Times New Roman" w:eastAsia="Times New Roman" w:hAnsi="Times New Roman"/>
          <w:bCs/>
          <w:szCs w:val="20"/>
          <w:lang w:val="es-ES" w:eastAsia="de-DE"/>
        </w:rPr>
      </w:pPr>
      <w:r>
        <w:rPr>
          <w:rFonts w:ascii="Times New Roman" w:eastAsia="Times New Roman" w:hAnsi="Times New Roman"/>
          <w:bCs/>
          <w:szCs w:val="20"/>
          <w:lang w:val="es-ES" w:eastAsia="de-DE"/>
        </w:rPr>
        <w:t>Laca alumínica de índigo carmín (E 132)</w:t>
      </w:r>
    </w:p>
    <w:p w14:paraId="2BF5D17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1070EA7E" w14:textId="77777777" w:rsidR="00E60DC2" w:rsidRDefault="00F5152E">
      <w:pPr>
        <w:spacing w:after="0" w:line="240" w:lineRule="auto"/>
        <w:rPr>
          <w:rFonts w:ascii="Times New Roman" w:eastAsia="Times New Roman" w:hAnsi="Times New Roman"/>
          <w:bCs/>
          <w:szCs w:val="20"/>
          <w:u w:val="single"/>
          <w:lang w:val="es-ES" w:eastAsia="de-DE"/>
        </w:rPr>
      </w:pPr>
      <w:r>
        <w:rPr>
          <w:rFonts w:ascii="Times New Roman" w:eastAsia="Times New Roman" w:hAnsi="Times New Roman"/>
          <w:bCs/>
          <w:szCs w:val="20"/>
          <w:u w:val="single"/>
          <w:lang w:val="es-ES" w:eastAsia="de-DE"/>
        </w:rPr>
        <w:t>Aripiprazol Sandoz 10 mg comprimidos</w:t>
      </w:r>
    </w:p>
    <w:p w14:paraId="56E0A2B6" w14:textId="77777777" w:rsidR="00E60DC2" w:rsidRDefault="00E60DC2">
      <w:pPr>
        <w:widowControl w:val="0"/>
        <w:kinsoku w:val="0"/>
        <w:overflowPunct w:val="0"/>
        <w:autoSpaceDE w:val="0"/>
        <w:autoSpaceDN w:val="0"/>
        <w:adjustRightInd w:val="0"/>
        <w:spacing w:after="0" w:line="240" w:lineRule="auto"/>
        <w:rPr>
          <w:rFonts w:ascii="Times New Roman" w:hAnsi="Times New Roman"/>
          <w:lang w:val="es-ES"/>
        </w:rPr>
      </w:pPr>
    </w:p>
    <w:p w14:paraId="02CF1024"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Lactosa monohidrato</w:t>
      </w:r>
    </w:p>
    <w:p w14:paraId="5CAAD765"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Almidón de maíz</w:t>
      </w:r>
    </w:p>
    <w:p w14:paraId="21161EE1"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Celulosa microcristalina</w:t>
      </w:r>
    </w:p>
    <w:p w14:paraId="68AB5868"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Hidroxipropilcelulosa</w:t>
      </w:r>
    </w:p>
    <w:p w14:paraId="106B703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hAnsi="Times New Roman"/>
          <w:lang w:val="es-ES"/>
        </w:rPr>
        <w:t>Estearato de magnesio</w:t>
      </w:r>
    </w:p>
    <w:p w14:paraId="04BDA19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Óxido de hierro rojo (E 172)</w:t>
      </w:r>
    </w:p>
    <w:p w14:paraId="79EBDD2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688F8106" w14:textId="77777777" w:rsidR="00E60DC2" w:rsidRDefault="00F5152E">
      <w:pPr>
        <w:spacing w:after="0" w:line="240" w:lineRule="auto"/>
        <w:rPr>
          <w:rFonts w:ascii="Times New Roman" w:eastAsia="Times New Roman" w:hAnsi="Times New Roman"/>
          <w:bCs/>
          <w:szCs w:val="20"/>
          <w:u w:val="single"/>
          <w:lang w:val="es-ES" w:eastAsia="de-DE"/>
        </w:rPr>
      </w:pPr>
      <w:r>
        <w:rPr>
          <w:rFonts w:ascii="Times New Roman" w:eastAsia="Times New Roman" w:hAnsi="Times New Roman"/>
          <w:bCs/>
          <w:szCs w:val="20"/>
          <w:u w:val="single"/>
          <w:lang w:val="es-ES" w:eastAsia="de-DE"/>
        </w:rPr>
        <w:t>Aripiprazol Sandoz 15 mg comprimidos</w:t>
      </w:r>
    </w:p>
    <w:p w14:paraId="6455A00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43E8955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Lactosa monohidrato</w:t>
      </w:r>
    </w:p>
    <w:p w14:paraId="4CB5126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Almidón de maíz</w:t>
      </w:r>
    </w:p>
    <w:p w14:paraId="5990BCC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Celulosa microcristalina</w:t>
      </w:r>
    </w:p>
    <w:p w14:paraId="20A829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Hidroxipropilcelulosa</w:t>
      </w:r>
    </w:p>
    <w:p w14:paraId="6E4E72E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Estearato de magnesio</w:t>
      </w:r>
    </w:p>
    <w:p w14:paraId="529A73E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r>
        <w:rPr>
          <w:rFonts w:ascii="Times New Roman" w:eastAsia="Times New Roman" w:hAnsi="Times New Roman"/>
          <w:bCs/>
          <w:lang w:val="es-ES" w:eastAsia="de-DE"/>
        </w:rPr>
        <w:t>Óxido de hierro amarillo (E 172)</w:t>
      </w:r>
    </w:p>
    <w:p w14:paraId="0A5D9E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44A2845A" w14:textId="77777777" w:rsidR="00E60DC2" w:rsidRDefault="00F5152E">
      <w:pPr>
        <w:spacing w:after="0" w:line="240" w:lineRule="auto"/>
        <w:rPr>
          <w:rFonts w:ascii="Times New Roman" w:eastAsia="Times New Roman" w:hAnsi="Times New Roman"/>
          <w:bCs/>
          <w:szCs w:val="20"/>
          <w:u w:val="single"/>
          <w:lang w:val="es-ES" w:eastAsia="de-DE"/>
        </w:rPr>
      </w:pPr>
      <w:r>
        <w:rPr>
          <w:rFonts w:ascii="Times New Roman" w:eastAsia="Times New Roman" w:hAnsi="Times New Roman"/>
          <w:bCs/>
          <w:szCs w:val="20"/>
          <w:u w:val="single"/>
          <w:lang w:val="es-ES" w:eastAsia="de-DE"/>
        </w:rPr>
        <w:t>Aripiprazol Sandoz 20 mg comprimidos</w:t>
      </w:r>
    </w:p>
    <w:p w14:paraId="29BC5507" w14:textId="77777777" w:rsidR="00E60DC2" w:rsidRDefault="00E60DC2">
      <w:pPr>
        <w:spacing w:after="0" w:line="240" w:lineRule="auto"/>
        <w:rPr>
          <w:rFonts w:ascii="Times New Roman" w:hAnsi="Times New Roman"/>
          <w:lang w:val="es-ES"/>
        </w:rPr>
      </w:pPr>
    </w:p>
    <w:p w14:paraId="3916A956" w14:textId="77777777" w:rsidR="00E60DC2" w:rsidRDefault="00F5152E">
      <w:pPr>
        <w:spacing w:after="0" w:line="240" w:lineRule="auto"/>
        <w:rPr>
          <w:rFonts w:ascii="Times New Roman" w:hAnsi="Times New Roman"/>
          <w:lang w:val="es-ES"/>
        </w:rPr>
      </w:pPr>
      <w:r>
        <w:rPr>
          <w:rFonts w:ascii="Times New Roman" w:hAnsi="Times New Roman"/>
          <w:lang w:val="es-ES"/>
        </w:rPr>
        <w:t>Lactosa monohidrato</w:t>
      </w:r>
    </w:p>
    <w:p w14:paraId="356B2022" w14:textId="77777777" w:rsidR="00E60DC2" w:rsidRDefault="00F5152E">
      <w:pPr>
        <w:spacing w:after="0" w:line="240" w:lineRule="auto"/>
        <w:rPr>
          <w:rFonts w:ascii="Times New Roman" w:hAnsi="Times New Roman"/>
          <w:lang w:val="es-ES"/>
        </w:rPr>
      </w:pPr>
      <w:r>
        <w:rPr>
          <w:rFonts w:ascii="Times New Roman" w:hAnsi="Times New Roman"/>
          <w:lang w:val="es-ES"/>
        </w:rPr>
        <w:t>Almidón de maíz</w:t>
      </w:r>
    </w:p>
    <w:p w14:paraId="69BC94A9" w14:textId="77777777" w:rsidR="00E60DC2" w:rsidRDefault="00F5152E">
      <w:pPr>
        <w:spacing w:after="0" w:line="240" w:lineRule="auto"/>
        <w:rPr>
          <w:rFonts w:ascii="Times New Roman" w:hAnsi="Times New Roman"/>
          <w:lang w:val="es-ES"/>
        </w:rPr>
      </w:pPr>
      <w:r>
        <w:rPr>
          <w:rFonts w:ascii="Times New Roman" w:hAnsi="Times New Roman"/>
          <w:lang w:val="es-ES"/>
        </w:rPr>
        <w:t>Celulosa microcristalina</w:t>
      </w:r>
    </w:p>
    <w:p w14:paraId="02A00F35" w14:textId="77777777" w:rsidR="00E60DC2" w:rsidRDefault="00F5152E">
      <w:pPr>
        <w:spacing w:after="0" w:line="240" w:lineRule="auto"/>
        <w:rPr>
          <w:rFonts w:ascii="Times New Roman" w:hAnsi="Times New Roman"/>
          <w:lang w:val="es-ES"/>
        </w:rPr>
      </w:pPr>
      <w:r>
        <w:rPr>
          <w:rFonts w:ascii="Times New Roman" w:hAnsi="Times New Roman"/>
          <w:lang w:val="es-ES"/>
        </w:rPr>
        <w:t>Hidroxipropilcelulosa</w:t>
      </w:r>
    </w:p>
    <w:p w14:paraId="517428BD" w14:textId="77777777" w:rsidR="00E60DC2" w:rsidRDefault="00F5152E">
      <w:pPr>
        <w:spacing w:after="0" w:line="240" w:lineRule="auto"/>
        <w:rPr>
          <w:rFonts w:ascii="Times New Roman" w:hAnsi="Times New Roman"/>
          <w:lang w:val="es-ES"/>
        </w:rPr>
      </w:pPr>
      <w:r>
        <w:rPr>
          <w:rFonts w:ascii="Times New Roman" w:hAnsi="Times New Roman"/>
          <w:lang w:val="es-ES"/>
        </w:rPr>
        <w:t>Estearato de magnesio</w:t>
      </w:r>
    </w:p>
    <w:p w14:paraId="704BB54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237539E2" w14:textId="77777777" w:rsidR="00E60DC2" w:rsidRDefault="00F5152E">
      <w:pPr>
        <w:spacing w:after="0" w:line="240" w:lineRule="auto"/>
        <w:rPr>
          <w:rFonts w:ascii="Times New Roman" w:eastAsia="Times New Roman" w:hAnsi="Times New Roman"/>
          <w:bCs/>
          <w:szCs w:val="20"/>
          <w:u w:val="single"/>
          <w:lang w:val="es-ES" w:eastAsia="de-DE"/>
        </w:rPr>
      </w:pPr>
      <w:r>
        <w:rPr>
          <w:rFonts w:ascii="Times New Roman" w:eastAsia="Times New Roman" w:hAnsi="Times New Roman"/>
          <w:bCs/>
          <w:szCs w:val="20"/>
          <w:u w:val="single"/>
          <w:lang w:val="es-ES" w:eastAsia="de-DE"/>
        </w:rPr>
        <w:t>Aripiprazol Sandoz 30 mg comprimidos</w:t>
      </w:r>
    </w:p>
    <w:p w14:paraId="633A60A7" w14:textId="77777777" w:rsidR="00E60DC2" w:rsidRDefault="00E60DC2">
      <w:pPr>
        <w:spacing w:after="0" w:line="240" w:lineRule="auto"/>
        <w:rPr>
          <w:rFonts w:ascii="Times New Roman" w:hAnsi="Times New Roman"/>
          <w:lang w:val="es-ES"/>
        </w:rPr>
      </w:pPr>
    </w:p>
    <w:p w14:paraId="519AC06E" w14:textId="77777777" w:rsidR="00E60DC2" w:rsidRDefault="00F5152E">
      <w:pPr>
        <w:spacing w:after="0" w:line="240" w:lineRule="auto"/>
        <w:rPr>
          <w:rFonts w:ascii="Times New Roman" w:hAnsi="Times New Roman"/>
          <w:lang w:val="es-ES"/>
        </w:rPr>
      </w:pPr>
      <w:r>
        <w:rPr>
          <w:rFonts w:ascii="Times New Roman" w:hAnsi="Times New Roman"/>
          <w:lang w:val="es-ES"/>
        </w:rPr>
        <w:t>Lactosa monohidrato</w:t>
      </w:r>
    </w:p>
    <w:p w14:paraId="38D52D07" w14:textId="77777777" w:rsidR="00E60DC2" w:rsidRDefault="00F5152E">
      <w:pPr>
        <w:spacing w:after="0" w:line="240" w:lineRule="auto"/>
        <w:rPr>
          <w:rFonts w:ascii="Times New Roman" w:hAnsi="Times New Roman"/>
          <w:lang w:val="es-ES"/>
        </w:rPr>
      </w:pPr>
      <w:r>
        <w:rPr>
          <w:rFonts w:ascii="Times New Roman" w:hAnsi="Times New Roman"/>
          <w:lang w:val="es-ES"/>
        </w:rPr>
        <w:lastRenderedPageBreak/>
        <w:t>Almidón de maíz</w:t>
      </w:r>
    </w:p>
    <w:p w14:paraId="652D430D"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Celulosa </w:t>
      </w:r>
      <w:r>
        <w:rPr>
          <w:rFonts w:ascii="Times New Roman" w:hAnsi="Times New Roman"/>
          <w:lang w:val="es-ES"/>
        </w:rPr>
        <w:t>microcristalina</w:t>
      </w:r>
    </w:p>
    <w:p w14:paraId="14723DF0" w14:textId="77777777" w:rsidR="00E60DC2" w:rsidRDefault="00F5152E">
      <w:pPr>
        <w:spacing w:after="0" w:line="240" w:lineRule="auto"/>
        <w:rPr>
          <w:rFonts w:ascii="Times New Roman" w:hAnsi="Times New Roman"/>
          <w:lang w:val="es-ES"/>
        </w:rPr>
      </w:pPr>
      <w:r>
        <w:rPr>
          <w:rFonts w:ascii="Times New Roman" w:hAnsi="Times New Roman"/>
          <w:lang w:val="es-ES"/>
        </w:rPr>
        <w:t>Hidroxipropilcelulosa</w:t>
      </w:r>
    </w:p>
    <w:p w14:paraId="7DBEEF75" w14:textId="77777777" w:rsidR="00E60DC2" w:rsidRDefault="00F5152E">
      <w:pPr>
        <w:spacing w:after="0" w:line="240" w:lineRule="auto"/>
        <w:rPr>
          <w:rFonts w:ascii="Times New Roman" w:hAnsi="Times New Roman"/>
          <w:lang w:val="es-ES"/>
        </w:rPr>
      </w:pPr>
      <w:r>
        <w:rPr>
          <w:rFonts w:ascii="Times New Roman" w:hAnsi="Times New Roman"/>
          <w:lang w:val="es-ES"/>
        </w:rPr>
        <w:t>Estearato de magnesio</w:t>
      </w:r>
    </w:p>
    <w:p w14:paraId="20F56274" w14:textId="77777777" w:rsidR="00E60DC2" w:rsidRDefault="00F5152E">
      <w:pPr>
        <w:spacing w:after="0" w:line="240" w:lineRule="auto"/>
        <w:rPr>
          <w:rFonts w:ascii="Times New Roman" w:hAnsi="Times New Roman"/>
          <w:lang w:val="es-ES"/>
        </w:rPr>
      </w:pPr>
      <w:r>
        <w:rPr>
          <w:rFonts w:ascii="Times New Roman" w:hAnsi="Times New Roman"/>
          <w:lang w:val="es-ES"/>
        </w:rPr>
        <w:t>Óxido de hierro rojo (E 172)</w:t>
      </w:r>
    </w:p>
    <w:p w14:paraId="00CEB4D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14FD490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53E70A46"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6.2</w:t>
      </w:r>
      <w:r>
        <w:rPr>
          <w:rFonts w:ascii="Times New Roman" w:eastAsia="Times New Roman" w:hAnsi="Times New Roman"/>
          <w:b/>
          <w:bCs/>
          <w:lang w:val="es-ES" w:eastAsia="de-DE"/>
        </w:rPr>
        <w:tab/>
        <w:t>Incompatibilidades</w:t>
      </w:r>
    </w:p>
    <w:p w14:paraId="6182136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562E60A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procede.</w:t>
      </w:r>
    </w:p>
    <w:p w14:paraId="4C3DEC0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E93FBAA"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6.3</w:t>
      </w:r>
      <w:r>
        <w:rPr>
          <w:rFonts w:ascii="Times New Roman" w:eastAsia="Times New Roman" w:hAnsi="Times New Roman"/>
          <w:b/>
          <w:bCs/>
          <w:lang w:val="es-ES" w:eastAsia="de-DE"/>
        </w:rPr>
        <w:tab/>
        <w:t>Periodo de validez</w:t>
      </w:r>
    </w:p>
    <w:p w14:paraId="0E2A9B0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138A0F2C" w14:textId="77777777" w:rsidR="00E60DC2" w:rsidRDefault="00F5152E">
      <w:pPr>
        <w:spacing w:after="0" w:line="240" w:lineRule="auto"/>
        <w:rPr>
          <w:rFonts w:ascii="Times New Roman" w:hAnsi="Times New Roman"/>
          <w:lang w:val="es-ES"/>
        </w:rPr>
      </w:pPr>
      <w:r>
        <w:rPr>
          <w:rFonts w:ascii="Times New Roman" w:hAnsi="Times New Roman"/>
          <w:lang w:val="es-ES"/>
        </w:rPr>
        <w:t>2 años</w:t>
      </w:r>
    </w:p>
    <w:p w14:paraId="3274C43B" w14:textId="77777777" w:rsidR="00E60DC2" w:rsidRDefault="00E60DC2">
      <w:pPr>
        <w:spacing w:after="0" w:line="240" w:lineRule="auto"/>
        <w:rPr>
          <w:rFonts w:ascii="Times New Roman" w:hAnsi="Times New Roman"/>
          <w:lang w:val="es-ES"/>
        </w:rPr>
      </w:pPr>
    </w:p>
    <w:p w14:paraId="4498DC95"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5 mg, 10 mg, 15mg, 30 mg comprimidos</w:t>
      </w:r>
    </w:p>
    <w:p w14:paraId="37530F1B" w14:textId="77777777" w:rsidR="00E60DC2" w:rsidRDefault="00E60DC2">
      <w:pPr>
        <w:spacing w:after="0" w:line="240" w:lineRule="auto"/>
        <w:rPr>
          <w:rFonts w:ascii="Times New Roman" w:hAnsi="Times New Roman"/>
          <w:lang w:val="es-ES"/>
        </w:rPr>
      </w:pPr>
    </w:p>
    <w:p w14:paraId="08774386"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Tras la primera apertura del </w:t>
      </w:r>
      <w:r>
        <w:rPr>
          <w:rFonts w:ascii="Times New Roman" w:hAnsi="Times New Roman"/>
          <w:lang w:val="es-ES"/>
        </w:rPr>
        <w:t>frasco: 3 meses</w:t>
      </w:r>
    </w:p>
    <w:p w14:paraId="62660E72" w14:textId="77777777" w:rsidR="00E60DC2" w:rsidRDefault="00E60DC2">
      <w:pPr>
        <w:widowControl w:val="0"/>
        <w:shd w:val="clear" w:color="auto" w:fill="FFFFFF"/>
        <w:kinsoku w:val="0"/>
        <w:overflowPunct w:val="0"/>
        <w:autoSpaceDE w:val="0"/>
        <w:autoSpaceDN w:val="0"/>
        <w:adjustRightInd w:val="0"/>
        <w:spacing w:after="0" w:line="240" w:lineRule="auto"/>
        <w:rPr>
          <w:rFonts w:ascii="Times New Roman" w:eastAsia="Times New Roman" w:hAnsi="Times New Roman"/>
          <w:lang w:val="es-ES" w:eastAsia="de-DE"/>
        </w:rPr>
      </w:pPr>
    </w:p>
    <w:p w14:paraId="0045100C"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6.4</w:t>
      </w:r>
      <w:r>
        <w:rPr>
          <w:rFonts w:ascii="Times New Roman" w:eastAsia="Times New Roman" w:hAnsi="Times New Roman"/>
          <w:b/>
          <w:bCs/>
          <w:lang w:val="es-ES" w:eastAsia="de-DE"/>
        </w:rPr>
        <w:tab/>
        <w:t>Precauciones especiales de conservación</w:t>
      </w:r>
    </w:p>
    <w:p w14:paraId="74854DA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9013A2B" w14:textId="77777777" w:rsidR="00E60DC2" w:rsidRDefault="00F5152E">
      <w:pPr>
        <w:spacing w:after="0" w:line="240" w:lineRule="auto"/>
        <w:rPr>
          <w:rFonts w:ascii="Times New Roman" w:hAnsi="Times New Roman"/>
          <w:lang w:val="es-ES"/>
        </w:rPr>
      </w:pPr>
      <w:r>
        <w:rPr>
          <w:rFonts w:ascii="Times New Roman" w:hAnsi="Times New Roman"/>
          <w:lang w:val="es-ES"/>
        </w:rPr>
        <w:t>No requiere condiciones especiales de conservación.</w:t>
      </w:r>
    </w:p>
    <w:p w14:paraId="7F214987" w14:textId="77777777" w:rsidR="00E60DC2" w:rsidRDefault="00E60DC2">
      <w:pPr>
        <w:spacing w:after="0" w:line="240" w:lineRule="auto"/>
        <w:rPr>
          <w:rFonts w:ascii="Times New Roman" w:hAnsi="Times New Roman"/>
          <w:i/>
          <w:lang w:val="es-ES"/>
        </w:rPr>
      </w:pPr>
    </w:p>
    <w:p w14:paraId="3B0EABF1"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5 mg, 10 mg, 15mg, 30 mg comprimidos</w:t>
      </w:r>
    </w:p>
    <w:p w14:paraId="3CE7059B" w14:textId="77777777" w:rsidR="00E60DC2" w:rsidRDefault="00E60DC2">
      <w:pPr>
        <w:spacing w:after="0" w:line="240" w:lineRule="auto"/>
        <w:rPr>
          <w:rFonts w:ascii="Times New Roman" w:hAnsi="Times New Roman"/>
          <w:lang w:val="es-ES"/>
        </w:rPr>
      </w:pPr>
    </w:p>
    <w:p w14:paraId="05CEE8F9"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Para las condiciones de conservación tras la primera apertura del frasco, ver </w:t>
      </w:r>
      <w:r>
        <w:rPr>
          <w:rFonts w:ascii="Times New Roman" w:hAnsi="Times New Roman"/>
          <w:lang w:val="es-ES"/>
        </w:rPr>
        <w:t>sección 6.3.</w:t>
      </w:r>
    </w:p>
    <w:p w14:paraId="6DCC4DE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1D49E22"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6.5</w:t>
      </w:r>
      <w:r>
        <w:rPr>
          <w:rFonts w:ascii="Times New Roman" w:eastAsia="Times New Roman" w:hAnsi="Times New Roman"/>
          <w:b/>
          <w:bCs/>
          <w:lang w:val="es-ES" w:eastAsia="de-DE"/>
        </w:rPr>
        <w:tab/>
        <w:t>Naturaleza y contenido del envase</w:t>
      </w:r>
    </w:p>
    <w:p w14:paraId="64C35FA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63A948A" w14:textId="77777777" w:rsidR="00E60DC2" w:rsidRDefault="00F5152E">
      <w:pPr>
        <w:spacing w:after="0" w:line="240" w:lineRule="auto"/>
        <w:rPr>
          <w:rFonts w:ascii="Times New Roman" w:hAnsi="Times New Roman"/>
          <w:lang w:val="es-ES"/>
        </w:rPr>
      </w:pPr>
      <w:r>
        <w:rPr>
          <w:rFonts w:ascii="Times New Roman" w:hAnsi="Times New Roman"/>
          <w:lang w:val="es-ES"/>
        </w:rPr>
        <w:t>Blister de aluminio//aluminio.</w:t>
      </w:r>
    </w:p>
    <w:p w14:paraId="0061556B" w14:textId="77777777" w:rsidR="00E60DC2" w:rsidRDefault="00E60DC2">
      <w:pPr>
        <w:spacing w:after="0" w:line="240" w:lineRule="auto"/>
        <w:rPr>
          <w:rFonts w:ascii="Times New Roman" w:hAnsi="Times New Roman"/>
          <w:lang w:val="es-ES"/>
        </w:rPr>
      </w:pPr>
    </w:p>
    <w:p w14:paraId="311690D6" w14:textId="77777777" w:rsidR="00E60DC2" w:rsidRDefault="00F5152E">
      <w:pPr>
        <w:spacing w:after="0" w:line="240" w:lineRule="auto"/>
        <w:rPr>
          <w:rFonts w:ascii="Times New Roman" w:hAnsi="Times New Roman"/>
          <w:u w:val="single"/>
          <w:lang w:val="es-ES"/>
        </w:rPr>
      </w:pPr>
      <w:r>
        <w:rPr>
          <w:rFonts w:ascii="Times New Roman" w:hAnsi="Times New Roman"/>
          <w:u w:val="single"/>
          <w:lang w:val="es-ES"/>
        </w:rPr>
        <w:t>Aripiprazol Sandoz 5 mg, 10 mg, 15mg, 30 mg comprimidos</w:t>
      </w:r>
    </w:p>
    <w:p w14:paraId="49BF269A" w14:textId="77777777" w:rsidR="00E60DC2" w:rsidRDefault="00E60DC2">
      <w:pPr>
        <w:spacing w:after="0" w:line="240" w:lineRule="auto"/>
        <w:rPr>
          <w:rFonts w:ascii="Times New Roman" w:hAnsi="Times New Roman"/>
          <w:lang w:val="es-ES"/>
        </w:rPr>
      </w:pPr>
    </w:p>
    <w:p w14:paraId="4538C766" w14:textId="77777777" w:rsidR="00E60DC2" w:rsidRDefault="00F5152E">
      <w:pPr>
        <w:spacing w:after="0" w:line="240" w:lineRule="auto"/>
        <w:rPr>
          <w:rFonts w:ascii="Times New Roman" w:hAnsi="Times New Roman"/>
          <w:lang w:val="es-ES"/>
        </w:rPr>
      </w:pPr>
      <w:r>
        <w:rPr>
          <w:rFonts w:ascii="Times New Roman" w:hAnsi="Times New Roman"/>
          <w:lang w:val="es-ES"/>
        </w:rPr>
        <w:t>Envase de comprimidos (frasco) de polietileno de alta densidad (HDPE) que contiene un desecante de gel de sílice y</w:t>
      </w:r>
      <w:r>
        <w:rPr>
          <w:rFonts w:ascii="Times New Roman" w:hAnsi="Times New Roman"/>
          <w:lang w:val="es-ES"/>
        </w:rPr>
        <w:t xml:space="preserve"> un relleno de poliéster.</w:t>
      </w:r>
    </w:p>
    <w:p w14:paraId="2E466BA6" w14:textId="77777777" w:rsidR="00E60DC2" w:rsidRDefault="00E60DC2">
      <w:pPr>
        <w:spacing w:after="0" w:line="240" w:lineRule="auto"/>
        <w:rPr>
          <w:rFonts w:ascii="Times New Roman" w:hAnsi="Times New Roman"/>
          <w:lang w:val="es-ES"/>
        </w:rPr>
      </w:pPr>
    </w:p>
    <w:p w14:paraId="5E9C7FBE" w14:textId="77777777" w:rsidR="00E60DC2" w:rsidRDefault="00F5152E">
      <w:pPr>
        <w:spacing w:after="0" w:line="240" w:lineRule="auto"/>
        <w:rPr>
          <w:rFonts w:ascii="Times New Roman" w:hAnsi="Times New Roman"/>
          <w:lang w:val="es-ES"/>
        </w:rPr>
      </w:pPr>
      <w:r>
        <w:rPr>
          <w:rFonts w:ascii="Times New Roman" w:hAnsi="Times New Roman"/>
          <w:lang w:val="es-ES"/>
        </w:rPr>
        <w:t>Tamaños de envases:</w:t>
      </w:r>
    </w:p>
    <w:p w14:paraId="34DD7DF5" w14:textId="77777777" w:rsidR="00E60DC2" w:rsidRDefault="00E60DC2">
      <w:pPr>
        <w:spacing w:after="0" w:line="240" w:lineRule="auto"/>
        <w:rPr>
          <w:rFonts w:ascii="Times New Roman" w:hAnsi="Times New Roman"/>
          <w:u w:val="single"/>
          <w:lang w:val="es-ES"/>
        </w:rPr>
      </w:pPr>
    </w:p>
    <w:p w14:paraId="3035E2FE"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5 mg, 10 mg, 15mg, 30 mg comprimidos</w:t>
      </w:r>
    </w:p>
    <w:p w14:paraId="1E51EC96" w14:textId="77777777" w:rsidR="00E60DC2" w:rsidRDefault="00F5152E">
      <w:pPr>
        <w:spacing w:after="0" w:line="240" w:lineRule="auto"/>
        <w:rPr>
          <w:rFonts w:ascii="Times New Roman" w:hAnsi="Times New Roman"/>
          <w:lang w:val="es-ES"/>
        </w:rPr>
      </w:pPr>
      <w:r>
        <w:rPr>
          <w:rFonts w:ascii="Times New Roman" w:hAnsi="Times New Roman"/>
          <w:lang w:val="es-ES"/>
        </w:rPr>
        <w:t>Envases de blister en cajas: 10, 14, 16, 28, 30, 35, 56, 70 comprimidos</w:t>
      </w:r>
    </w:p>
    <w:p w14:paraId="47EE06D1" w14:textId="77777777" w:rsidR="00E60DC2" w:rsidRDefault="00F5152E">
      <w:pPr>
        <w:spacing w:after="0" w:line="240" w:lineRule="auto"/>
        <w:rPr>
          <w:rFonts w:ascii="Times New Roman" w:hAnsi="Times New Roman"/>
          <w:lang w:val="es-ES"/>
        </w:rPr>
      </w:pPr>
      <w:r>
        <w:rPr>
          <w:rFonts w:ascii="Times New Roman" w:hAnsi="Times New Roman"/>
          <w:lang w:val="es-ES"/>
        </w:rPr>
        <w:t xml:space="preserve">Envases de blister (unidosis) en cajas: 14 x 1, 28 x 1, 49 x 1, 56 x 1, </w:t>
      </w:r>
      <w:r>
        <w:rPr>
          <w:rFonts w:ascii="Times New Roman" w:hAnsi="Times New Roman"/>
          <w:lang w:val="es-ES"/>
        </w:rPr>
        <w:t>98 x 1 comprimidos</w:t>
      </w:r>
    </w:p>
    <w:p w14:paraId="11884EFA" w14:textId="77777777" w:rsidR="00E60DC2" w:rsidRDefault="00F5152E">
      <w:pPr>
        <w:spacing w:after="0" w:line="240" w:lineRule="auto"/>
        <w:rPr>
          <w:rFonts w:ascii="Times New Roman" w:hAnsi="Times New Roman"/>
          <w:lang w:val="es-ES"/>
        </w:rPr>
      </w:pPr>
      <w:r>
        <w:rPr>
          <w:rFonts w:ascii="Times New Roman" w:hAnsi="Times New Roman"/>
          <w:lang w:val="es-ES"/>
        </w:rPr>
        <w:t>Envases de frasco en cajas: 100 comprimidos</w:t>
      </w:r>
    </w:p>
    <w:p w14:paraId="354A9880" w14:textId="77777777" w:rsidR="00E60DC2" w:rsidRDefault="00E60DC2">
      <w:pPr>
        <w:spacing w:after="0" w:line="240" w:lineRule="auto"/>
        <w:rPr>
          <w:rFonts w:ascii="Times New Roman" w:hAnsi="Times New Roman"/>
          <w:lang w:val="es-ES"/>
        </w:rPr>
      </w:pPr>
    </w:p>
    <w:p w14:paraId="09C92B83" w14:textId="77777777" w:rsidR="00E60DC2" w:rsidRDefault="00F5152E">
      <w:pPr>
        <w:spacing w:after="0" w:line="240" w:lineRule="auto"/>
        <w:rPr>
          <w:rFonts w:ascii="Times New Roman" w:hAnsi="Times New Roman"/>
          <w:iCs/>
          <w:u w:val="single"/>
          <w:lang w:val="es-ES"/>
        </w:rPr>
      </w:pPr>
      <w:r>
        <w:rPr>
          <w:rFonts w:ascii="Times New Roman" w:hAnsi="Times New Roman"/>
          <w:iCs/>
          <w:u w:val="single"/>
          <w:lang w:val="es-ES"/>
        </w:rPr>
        <w:t>Aripiprazol Sandoz 20 mg comprimidos</w:t>
      </w:r>
    </w:p>
    <w:p w14:paraId="0596FF3C" w14:textId="77777777" w:rsidR="00E60DC2" w:rsidRDefault="00F5152E">
      <w:pPr>
        <w:spacing w:after="0" w:line="240" w:lineRule="auto"/>
        <w:rPr>
          <w:rFonts w:ascii="Times New Roman" w:hAnsi="Times New Roman"/>
          <w:lang w:val="es-ES"/>
        </w:rPr>
      </w:pPr>
      <w:r>
        <w:rPr>
          <w:rFonts w:ascii="Times New Roman" w:hAnsi="Times New Roman"/>
          <w:lang w:val="es-ES"/>
        </w:rPr>
        <w:t>Envases de blister en cajas: 14, 28, 49, 98 comprimidos</w:t>
      </w:r>
    </w:p>
    <w:p w14:paraId="0CCA4E95" w14:textId="77777777" w:rsidR="00E60DC2" w:rsidRDefault="00E60DC2">
      <w:pPr>
        <w:spacing w:after="0" w:line="240" w:lineRule="auto"/>
        <w:rPr>
          <w:rFonts w:ascii="Times New Roman" w:hAnsi="Times New Roman"/>
          <w:i/>
          <w:lang w:val="es-ES"/>
        </w:rPr>
      </w:pPr>
    </w:p>
    <w:p w14:paraId="48355CEE" w14:textId="77777777" w:rsidR="00E60DC2" w:rsidRDefault="00F5152E">
      <w:pPr>
        <w:spacing w:after="0" w:line="240" w:lineRule="auto"/>
        <w:rPr>
          <w:rFonts w:ascii="Times New Roman" w:hAnsi="Times New Roman"/>
          <w:lang w:val="es-ES"/>
        </w:rPr>
      </w:pPr>
      <w:r>
        <w:rPr>
          <w:rFonts w:ascii="Times New Roman" w:hAnsi="Times New Roman"/>
          <w:szCs w:val="20"/>
          <w:lang w:val="es-ES"/>
        </w:rPr>
        <w:t>Puede que solamente estén comercializados algunos tamaños de envases</w:t>
      </w:r>
      <w:r>
        <w:rPr>
          <w:rFonts w:ascii="Times New Roman" w:hAnsi="Times New Roman"/>
          <w:lang w:val="es-ES"/>
        </w:rPr>
        <w:t>.</w:t>
      </w:r>
    </w:p>
    <w:p w14:paraId="423AF62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01C18E"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6.6</w:t>
      </w:r>
      <w:r>
        <w:rPr>
          <w:rFonts w:ascii="Times New Roman" w:eastAsia="Times New Roman" w:hAnsi="Times New Roman"/>
          <w:b/>
          <w:bCs/>
          <w:lang w:val="es-ES" w:eastAsia="de-DE"/>
        </w:rPr>
        <w:tab/>
      </w:r>
      <w:r>
        <w:rPr>
          <w:rFonts w:ascii="Times New Roman" w:eastAsia="Times New Roman" w:hAnsi="Times New Roman"/>
          <w:b/>
          <w:bCs/>
          <w:lang w:val="es-ES" w:eastAsia="de-DE"/>
        </w:rPr>
        <w:t>Precauciones especiales de eliminación</w:t>
      </w:r>
    </w:p>
    <w:p w14:paraId="3D6B55C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59C784F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La eliminación del medicamento no utilizado y de todos los materiales que hayan estado en contacto con él se realizará de acuerdo con la normativa local.</w:t>
      </w:r>
    </w:p>
    <w:p w14:paraId="5645F73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29C4E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E72EC04"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7.</w:t>
      </w:r>
      <w:r>
        <w:rPr>
          <w:rFonts w:ascii="Times New Roman" w:eastAsia="Times New Roman" w:hAnsi="Times New Roman"/>
          <w:b/>
          <w:bCs/>
          <w:lang w:val="es-ES" w:eastAsia="de-DE"/>
        </w:rPr>
        <w:tab/>
        <w:t>TITULAR DE LA AUTORIZACIÓN DE COMERCIALIZACIÓN</w:t>
      </w:r>
    </w:p>
    <w:p w14:paraId="59D52E1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625623F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w:t>
      </w:r>
      <w:r>
        <w:rPr>
          <w:rFonts w:ascii="Times New Roman" w:eastAsia="Times New Roman" w:hAnsi="Times New Roman"/>
          <w:lang w:val="es-ES" w:eastAsia="de-DE"/>
        </w:rPr>
        <w:t>bH</w:t>
      </w:r>
    </w:p>
    <w:p w14:paraId="1DAF6F8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lastRenderedPageBreak/>
        <w:t>Biochemiestrasse 10</w:t>
      </w:r>
    </w:p>
    <w:p w14:paraId="6E55BCD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6A39A20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4009A30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CBF73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7D0CEAD"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8.</w:t>
      </w:r>
      <w:r>
        <w:rPr>
          <w:rFonts w:ascii="Times New Roman" w:eastAsia="Times New Roman" w:hAnsi="Times New Roman"/>
          <w:b/>
          <w:bCs/>
          <w:lang w:val="es-ES" w:eastAsia="de-DE"/>
        </w:rPr>
        <w:tab/>
        <w:t>NÚMERO(S) DE AUTORIZACIÓN DE COMERCIALIZACIÓN</w:t>
      </w:r>
    </w:p>
    <w:p w14:paraId="5095BE0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1BA8041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5 mg comprimidos</w:t>
      </w:r>
    </w:p>
    <w:p w14:paraId="17B0946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3A354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 xml:space="preserve">EU/1/15/1029/001 </w:t>
      </w:r>
      <w:r>
        <w:rPr>
          <w:rFonts w:ascii="Times New Roman" w:eastAsia="Times New Roman" w:hAnsi="Times New Roman"/>
          <w:highlight w:val="lightGray"/>
          <w:lang w:val="es-ES" w:eastAsia="de-DE"/>
        </w:rPr>
        <w:t>(10 comprimidos)</w:t>
      </w:r>
    </w:p>
    <w:p w14:paraId="101A699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EU/1/15/1029/002 (14 comprimidos)</w:t>
      </w:r>
    </w:p>
    <w:p w14:paraId="6051914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EU/1/15/1029/003 (16 comprimidos)</w:t>
      </w:r>
    </w:p>
    <w:p w14:paraId="34405A2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EU/1/15/1029/004 (28 comprimidos)</w:t>
      </w:r>
    </w:p>
    <w:p w14:paraId="23CFEEA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EU/1/15/1029/005 (30 comprimidos)</w:t>
      </w:r>
    </w:p>
    <w:p w14:paraId="7B02432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EU/1/15/1029/006 (35 comprimidos)</w:t>
      </w:r>
    </w:p>
    <w:p w14:paraId="20D6C62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EU/1/15/1029/007 (56 comprimidos)</w:t>
      </w:r>
    </w:p>
    <w:p w14:paraId="6A7D56D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EU/1/15/1029/008 (70 comprimidos)</w:t>
      </w:r>
    </w:p>
    <w:p w14:paraId="657902D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EU/1/15/1029/009 (14 x 1 comprimidos)</w:t>
      </w:r>
    </w:p>
    <w:p w14:paraId="6E6EEDA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EU/1/15/1029/010 (28 x 1 comprimidos)</w:t>
      </w:r>
    </w:p>
    <w:p w14:paraId="30A05A6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w:t>
      </w:r>
      <w:r>
        <w:rPr>
          <w:rFonts w:ascii="Times New Roman" w:eastAsia="Times New Roman" w:hAnsi="Times New Roman"/>
          <w:highlight w:val="lightGray"/>
          <w:lang w:val="es-ES" w:eastAsia="de-DE"/>
        </w:rPr>
        <w:t>29/011 (49 x 1 comprimidos)</w:t>
      </w:r>
    </w:p>
    <w:p w14:paraId="12B87AA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EU/1/15/1029/012 (56 x 1 comprimidos)</w:t>
      </w:r>
    </w:p>
    <w:p w14:paraId="4A47429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EU/1/15/1029/013 (98 x 1 comprimidos)</w:t>
      </w:r>
    </w:p>
    <w:p w14:paraId="2AD1C15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EU/1/15/1029/014 (100 comprimidos)</w:t>
      </w:r>
    </w:p>
    <w:p w14:paraId="4BF217F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8D586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10 mg comprimidos</w:t>
      </w:r>
    </w:p>
    <w:p w14:paraId="46848DA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63B28A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 xml:space="preserve">EU/1/15/1029/015 </w:t>
      </w:r>
      <w:r>
        <w:rPr>
          <w:rFonts w:ascii="Times New Roman" w:eastAsia="Times New Roman" w:hAnsi="Times New Roman"/>
          <w:highlight w:val="lightGray"/>
          <w:lang w:val="es-ES" w:eastAsia="de-DE"/>
        </w:rPr>
        <w:t>(10 comprimidos)</w:t>
      </w:r>
    </w:p>
    <w:p w14:paraId="069307C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EU/1/15/1029/016 (14 comprimidos)</w:t>
      </w:r>
    </w:p>
    <w:p w14:paraId="519E1BD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w:t>
      </w:r>
      <w:r>
        <w:rPr>
          <w:rFonts w:ascii="Times New Roman" w:eastAsia="Times New Roman" w:hAnsi="Times New Roman"/>
          <w:highlight w:val="lightGray"/>
          <w:lang w:val="es-ES" w:eastAsia="de-DE"/>
        </w:rPr>
        <w:t>29/017 (16 comprimidos)</w:t>
      </w:r>
    </w:p>
    <w:p w14:paraId="399F941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EU/1/15/1029/018 (28 comprimidos)</w:t>
      </w:r>
    </w:p>
    <w:p w14:paraId="3A01605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EU/1/15/1029/019 (30 comprimidos)</w:t>
      </w:r>
    </w:p>
    <w:p w14:paraId="61DAD57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EU/1/15/1029/020 (35 comprimidos)</w:t>
      </w:r>
    </w:p>
    <w:p w14:paraId="233BC52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EU/1/15/1029/021 (56 comprimidos)</w:t>
      </w:r>
    </w:p>
    <w:p w14:paraId="4706D58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EU/1/15/1029/022 (70 comprimidos)</w:t>
      </w:r>
    </w:p>
    <w:p w14:paraId="6C3AD25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EU/1/15/1029/023 (14 x 1 comprimidos)</w:t>
      </w:r>
    </w:p>
    <w:p w14:paraId="27A4513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EU/1/15/1029/024 (28 x 1 comprimidos)</w:t>
      </w:r>
    </w:p>
    <w:p w14:paraId="65CB626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EU/1/15/1029/025 (49 x 1 comprimidos)</w:t>
      </w:r>
    </w:p>
    <w:p w14:paraId="468AB33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EU/1/15/1029/026 (56 x 1 comprimidos)</w:t>
      </w:r>
    </w:p>
    <w:p w14:paraId="520A9F8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EU/1/15/1029/027 (98 x 1 comprimidos)</w:t>
      </w:r>
    </w:p>
    <w:p w14:paraId="7C9791C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EU/1/15/1029/028 (100 comprimidos)</w:t>
      </w:r>
    </w:p>
    <w:p w14:paraId="5DC069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9AC22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15 mg comprimidos</w:t>
      </w:r>
    </w:p>
    <w:p w14:paraId="1BA629F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0A420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EU/1/15/1029/029 (</w:t>
      </w:r>
      <w:r>
        <w:rPr>
          <w:rFonts w:ascii="Times New Roman" w:eastAsia="Times New Roman" w:hAnsi="Times New Roman"/>
          <w:highlight w:val="lightGray"/>
          <w:lang w:val="es-ES" w:eastAsia="de-DE"/>
        </w:rPr>
        <w:t>10 comprimidos)</w:t>
      </w:r>
    </w:p>
    <w:p w14:paraId="4382845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EU/1/15/1029/030 (14 comprimidos)</w:t>
      </w:r>
    </w:p>
    <w:p w14:paraId="011AD3E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EU/1/15/1029/031 (16 comprimidos)</w:t>
      </w:r>
    </w:p>
    <w:p w14:paraId="7D3FC21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EU/1/15/1029/032 (28 comprimidos)</w:t>
      </w:r>
    </w:p>
    <w:p w14:paraId="12050A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EU/1/15/1029/033 (30 comprimidos)</w:t>
      </w:r>
    </w:p>
    <w:p w14:paraId="66624E0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EU/1/15/1029/034 (35 comprimidos)</w:t>
      </w:r>
    </w:p>
    <w:p w14:paraId="6459668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EU/1/15/1029/035 (56 comprimidos)</w:t>
      </w:r>
    </w:p>
    <w:p w14:paraId="54BEEAA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EU/1/15/1029/036 (</w:t>
      </w:r>
      <w:r>
        <w:rPr>
          <w:rFonts w:ascii="Times New Roman" w:eastAsia="Times New Roman" w:hAnsi="Times New Roman"/>
          <w:highlight w:val="lightGray"/>
          <w:lang w:val="es-ES" w:eastAsia="de-DE"/>
        </w:rPr>
        <w:t>70 comprimidos)</w:t>
      </w:r>
    </w:p>
    <w:p w14:paraId="3B3E2AC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EU/1/15/1029/037 (14 x 1 comprimidos)</w:t>
      </w:r>
    </w:p>
    <w:p w14:paraId="5AFB905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EU/1/15/1029/038 (28 x 1 comprimidos)</w:t>
      </w:r>
    </w:p>
    <w:p w14:paraId="7FDC81F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EU/1/15/1029/039 (49 x 1 comprimidos)</w:t>
      </w:r>
    </w:p>
    <w:p w14:paraId="4971C07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EU/1/15/1029/040 (56 x 1 comprimidos)</w:t>
      </w:r>
    </w:p>
    <w:p w14:paraId="2BF1347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EU/1/15/1029/041 (98 x 1 comprimidos)</w:t>
      </w:r>
    </w:p>
    <w:p w14:paraId="5F76FC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EU/1/15/1029/042 (100 comprimidos)</w:t>
      </w:r>
    </w:p>
    <w:p w14:paraId="72BB958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63786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w:t>
      </w:r>
      <w:r>
        <w:rPr>
          <w:rFonts w:ascii="Times New Roman" w:eastAsia="Times New Roman" w:hAnsi="Times New Roman"/>
          <w:u w:val="single"/>
          <w:lang w:val="es-ES" w:eastAsia="de-DE"/>
        </w:rPr>
        <w:t>ndoz 20 mg comprimidos</w:t>
      </w:r>
    </w:p>
    <w:p w14:paraId="000E57F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p>
    <w:p w14:paraId="41525F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 xml:space="preserve">EU/1/15/1029/043 </w:t>
      </w:r>
      <w:r>
        <w:rPr>
          <w:rFonts w:ascii="Times New Roman" w:eastAsia="Times New Roman" w:hAnsi="Times New Roman"/>
          <w:highlight w:val="lightGray"/>
          <w:lang w:val="es-ES" w:eastAsia="de-DE"/>
        </w:rPr>
        <w:t>(14 comprimidos)</w:t>
      </w:r>
    </w:p>
    <w:p w14:paraId="10295C0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EU/1/15/1029/044 (28 comprimidos)</w:t>
      </w:r>
    </w:p>
    <w:p w14:paraId="1DBB4C0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EU/1/15/1029/045 (49 comprimidos)</w:t>
      </w:r>
    </w:p>
    <w:p w14:paraId="3561B00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EU/1/15/1029/046 (56 comprimidos)</w:t>
      </w:r>
    </w:p>
    <w:p w14:paraId="7FAB729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EU/1/15/1029/047 (98 comprimidos)</w:t>
      </w:r>
    </w:p>
    <w:p w14:paraId="6F5891A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D7A7E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30 mg comprimidos</w:t>
      </w:r>
    </w:p>
    <w:p w14:paraId="7352123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E9220D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 xml:space="preserve">EU/1/15/1029/048 </w:t>
      </w:r>
      <w:r>
        <w:rPr>
          <w:rFonts w:ascii="Times New Roman" w:eastAsia="Times New Roman" w:hAnsi="Times New Roman"/>
          <w:highlight w:val="lightGray"/>
          <w:lang w:val="es-ES" w:eastAsia="de-DE"/>
        </w:rPr>
        <w:t>(10 comprimidos)</w:t>
      </w:r>
    </w:p>
    <w:p w14:paraId="37020BE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EU/1/15/1029/049 (14 comprimidos)</w:t>
      </w:r>
    </w:p>
    <w:p w14:paraId="648F812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EU/1/15/1029/050 (16 comprimidos)</w:t>
      </w:r>
    </w:p>
    <w:p w14:paraId="705B502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EU/1/15/1029/051 (28 comprimidos)</w:t>
      </w:r>
    </w:p>
    <w:p w14:paraId="7A1F83F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EU/1/15/1029/052 (30 comprimidos)</w:t>
      </w:r>
    </w:p>
    <w:p w14:paraId="2617A9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EU/1/15/1029/053 (35 comprimidos)</w:t>
      </w:r>
    </w:p>
    <w:p w14:paraId="74D1417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EU/1/15/1029/054 (56 comprimidos)</w:t>
      </w:r>
    </w:p>
    <w:p w14:paraId="1AC8927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EU/1/15/1029/055 (70 comprimidos)</w:t>
      </w:r>
    </w:p>
    <w:p w14:paraId="1BA800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EU/1/15/1029/056 (14 x 1 comprimidos)</w:t>
      </w:r>
    </w:p>
    <w:p w14:paraId="172FBD9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EU/1/15/1029/057 (28 x 1 comprimidos)</w:t>
      </w:r>
    </w:p>
    <w:p w14:paraId="1D8895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EU/1/15/1029/058 (49 x 1 comprimidos)</w:t>
      </w:r>
    </w:p>
    <w:p w14:paraId="1BDB6AC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EU/1/15/1029/059 (56 x 1 comprimidos)</w:t>
      </w:r>
    </w:p>
    <w:p w14:paraId="4B9CE92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EU/1/15/1029/060 (98 x 1 comprimidos)</w:t>
      </w:r>
    </w:p>
    <w:p w14:paraId="5DA95D3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EU/1/15/1029/061 (100 comprimido</w:t>
      </w:r>
      <w:r>
        <w:rPr>
          <w:rFonts w:ascii="Times New Roman" w:eastAsia="Times New Roman" w:hAnsi="Times New Roman"/>
          <w:highlight w:val="lightGray"/>
          <w:lang w:val="es-ES" w:eastAsia="de-DE"/>
        </w:rPr>
        <w:t>s)</w:t>
      </w:r>
    </w:p>
    <w:p w14:paraId="456A4EA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58AC5F"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9.</w:t>
      </w:r>
      <w:r>
        <w:rPr>
          <w:rFonts w:ascii="Times New Roman" w:eastAsia="Times New Roman" w:hAnsi="Times New Roman"/>
          <w:b/>
          <w:bCs/>
          <w:lang w:val="es-ES" w:eastAsia="de-DE"/>
        </w:rPr>
        <w:tab/>
        <w:t>FECHA DE LA PRIMERA AUTORIZACIÓN/RENOVACIÓN DE LA AUTORIZACIÓN</w:t>
      </w:r>
    </w:p>
    <w:p w14:paraId="56D97F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70FBF8F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Fecha de la primera autorización: 20 Agosto 2015</w:t>
      </w:r>
    </w:p>
    <w:p w14:paraId="0D8AAB1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BD27457"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10.</w:t>
      </w:r>
      <w:r>
        <w:rPr>
          <w:rFonts w:ascii="Times New Roman" w:eastAsia="Times New Roman" w:hAnsi="Times New Roman"/>
          <w:b/>
          <w:bCs/>
          <w:lang w:val="es-ES" w:eastAsia="de-DE"/>
        </w:rPr>
        <w:tab/>
        <w:t>FECHA DE LA REVISIÓN DEL TEXTO</w:t>
      </w:r>
    </w:p>
    <w:p w14:paraId="73C5DF0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090B17C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9C9C65" w14:textId="77777777" w:rsidR="00E60DC2" w:rsidRDefault="00F5152E">
      <w:pPr>
        <w:numPr>
          <w:ilvl w:val="12"/>
          <w:numId w:val="0"/>
        </w:numPr>
        <w:tabs>
          <w:tab w:val="left" w:pos="567"/>
        </w:tabs>
        <w:spacing w:after="0" w:line="240" w:lineRule="auto"/>
        <w:ind w:right="-2"/>
        <w:rPr>
          <w:rFonts w:ascii="Times New Roman" w:eastAsia="Times New Roman" w:hAnsi="Times New Roman"/>
          <w:noProof/>
          <w:szCs w:val="24"/>
          <w:lang w:val="es-ES" w:eastAsia="zh-CN"/>
        </w:rPr>
      </w:pPr>
      <w:r>
        <w:rPr>
          <w:rFonts w:ascii="Times New Roman" w:eastAsia="Times New Roman" w:hAnsi="Times New Roman"/>
          <w:szCs w:val="24"/>
          <w:lang w:val="es-ES" w:eastAsia="zh-CN"/>
        </w:rPr>
        <w:t xml:space="preserve">La información detallada de este medicamento está disponible en la página web de la Agencia Europea de Medicamentos </w:t>
      </w:r>
      <w:r>
        <w:rPr>
          <w:rStyle w:val="Hyperlink"/>
          <w:rFonts w:ascii="Times New Roman" w:eastAsia="Times New Roman" w:hAnsi="Times New Roman"/>
          <w:szCs w:val="24"/>
          <w:lang w:val="es-ES" w:eastAsia="zh-CN"/>
        </w:rPr>
        <w:fldChar w:fldCharType="begin"/>
      </w:r>
      <w:r>
        <w:rPr>
          <w:rStyle w:val="Hyperlink"/>
          <w:rFonts w:ascii="Times New Roman" w:eastAsia="Times New Roman" w:hAnsi="Times New Roman"/>
          <w:szCs w:val="24"/>
          <w:lang w:val="es-ES" w:eastAsia="zh-CN"/>
        </w:rPr>
        <w:instrText>HYPERLINK "https://www.ema.europa.eu/"</w:instrText>
      </w:r>
      <w:r>
        <w:rPr>
          <w:rStyle w:val="Hyperlink"/>
          <w:rFonts w:ascii="Times New Roman" w:eastAsia="Times New Roman" w:hAnsi="Times New Roman"/>
          <w:szCs w:val="24"/>
          <w:lang w:val="es-ES" w:eastAsia="zh-CN"/>
        </w:rPr>
        <w:fldChar w:fldCharType="separate"/>
      </w:r>
      <w:r>
        <w:rPr>
          <w:rStyle w:val="Hyperlink"/>
          <w:rFonts w:ascii="Times New Roman" w:eastAsia="Times New Roman" w:hAnsi="Times New Roman"/>
          <w:szCs w:val="24"/>
          <w:lang w:val="es-ES" w:eastAsia="zh-CN"/>
        </w:rPr>
        <w:t>http</w:t>
      </w:r>
      <w:ins w:id="2" w:author="Author" w:date="2025-06-10T14:23:00Z">
        <w:r>
          <w:rPr>
            <w:rStyle w:val="Hyperlink"/>
            <w:rFonts w:ascii="Times New Roman" w:eastAsia="Times New Roman" w:hAnsi="Times New Roman"/>
            <w:szCs w:val="24"/>
            <w:lang w:val="es-ES" w:eastAsia="zh-CN"/>
          </w:rPr>
          <w:t>s</w:t>
        </w:r>
      </w:ins>
      <w:r>
        <w:rPr>
          <w:rStyle w:val="Hyperlink"/>
          <w:rFonts w:ascii="Times New Roman" w:eastAsia="Times New Roman" w:hAnsi="Times New Roman"/>
          <w:szCs w:val="24"/>
          <w:lang w:val="es-ES" w:eastAsia="zh-CN"/>
        </w:rPr>
        <w:t>://www.ema.europa.eu</w:t>
      </w:r>
      <w:ins w:id="3" w:author="Author" w:date="2025-06-10T14:23:00Z">
        <w:r>
          <w:rPr>
            <w:rStyle w:val="Hyperlink"/>
            <w:rFonts w:ascii="Times New Roman" w:eastAsia="Times New Roman" w:hAnsi="Times New Roman"/>
            <w:szCs w:val="24"/>
            <w:lang w:val="es-ES" w:eastAsia="zh-CN"/>
          </w:rPr>
          <w:fldChar w:fldCharType="end"/>
        </w:r>
      </w:ins>
      <w:r>
        <w:rPr>
          <w:rFonts w:ascii="Times New Roman" w:eastAsia="Times New Roman" w:hAnsi="Times New Roman"/>
          <w:szCs w:val="24"/>
          <w:lang w:val="es-ES" w:eastAsia="zh-CN"/>
        </w:rPr>
        <w:t>.</w:t>
      </w:r>
    </w:p>
    <w:p w14:paraId="58287368"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szCs w:val="20"/>
          <w:lang w:val="es-ES" w:eastAsia="de-DE"/>
        </w:rPr>
      </w:pPr>
      <w:r>
        <w:rPr>
          <w:rFonts w:ascii="Times New Roman" w:eastAsia="Times New Roman" w:hAnsi="Times New Roman"/>
          <w:lang w:val="es-ES" w:eastAsia="de-DE"/>
        </w:rPr>
        <w:br w:type="page"/>
      </w:r>
    </w:p>
    <w:p w14:paraId="22E036C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EA2032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860A67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EE0251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7FC8E6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5EEF8FC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76AE1D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A67B3B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765C0C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5A0871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5A6AD1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EEF11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48B2C6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A3375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132D137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3519F6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D5C984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544A59D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36597F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B830F0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5DE38F6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E0032E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8AEEB9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1"/>
          <w:lang w:val="es-ES" w:eastAsia="de-DE"/>
        </w:rPr>
      </w:pPr>
    </w:p>
    <w:p w14:paraId="1990E7EF" w14:textId="77777777" w:rsidR="00E60DC2" w:rsidRDefault="00F5152E">
      <w:pPr>
        <w:widowControl w:val="0"/>
        <w:kinsoku w:val="0"/>
        <w:overflowPunct w:val="0"/>
        <w:autoSpaceDE w:val="0"/>
        <w:autoSpaceDN w:val="0"/>
        <w:adjustRightInd w:val="0"/>
        <w:spacing w:after="0" w:line="240" w:lineRule="auto"/>
        <w:jc w:val="center"/>
        <w:rPr>
          <w:rFonts w:ascii="Times New Roman" w:eastAsia="Times New Roman" w:hAnsi="Times New Roman"/>
          <w:lang w:val="es-ES" w:eastAsia="de-DE"/>
        </w:rPr>
      </w:pPr>
      <w:r>
        <w:rPr>
          <w:rFonts w:ascii="Times New Roman" w:eastAsia="Times New Roman" w:hAnsi="Times New Roman"/>
          <w:b/>
          <w:bCs/>
          <w:spacing w:val="-1"/>
          <w:lang w:val="es-ES" w:eastAsia="de-DE"/>
        </w:rPr>
        <w:t>ANEXO</w:t>
      </w:r>
      <w:r>
        <w:rPr>
          <w:rFonts w:ascii="Times New Roman" w:eastAsia="Times New Roman" w:hAnsi="Times New Roman"/>
          <w:b/>
          <w:bCs/>
          <w:spacing w:val="1"/>
          <w:lang w:val="es-ES" w:eastAsia="de-DE"/>
        </w:rPr>
        <w:t xml:space="preserve"> </w:t>
      </w:r>
      <w:r>
        <w:rPr>
          <w:rFonts w:ascii="Times New Roman" w:eastAsia="Times New Roman" w:hAnsi="Times New Roman"/>
          <w:b/>
          <w:bCs/>
          <w:lang w:val="es-ES" w:eastAsia="de-DE"/>
        </w:rPr>
        <w:t>II</w:t>
      </w:r>
    </w:p>
    <w:p w14:paraId="671E7AC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17587ADC" w14:textId="77777777" w:rsidR="00E60DC2" w:rsidRDefault="00F5152E">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s-ES" w:eastAsia="de-DE"/>
        </w:rPr>
      </w:pPr>
      <w:r>
        <w:rPr>
          <w:rFonts w:ascii="Times New Roman" w:eastAsia="Times New Roman" w:hAnsi="Times New Roman"/>
          <w:b/>
          <w:bCs/>
          <w:lang w:val="es-ES" w:eastAsia="de-DE"/>
        </w:rPr>
        <w:t>A.</w:t>
      </w:r>
      <w:r>
        <w:rPr>
          <w:rFonts w:ascii="Times New Roman" w:eastAsia="Times New Roman" w:hAnsi="Times New Roman"/>
          <w:b/>
          <w:bCs/>
          <w:lang w:val="es-ES" w:eastAsia="de-DE"/>
        </w:rPr>
        <w:tab/>
        <w:t xml:space="preserve">FABRICANTES </w:t>
      </w:r>
      <w:r>
        <w:rPr>
          <w:rFonts w:ascii="Times New Roman" w:eastAsia="Times New Roman" w:hAnsi="Times New Roman"/>
          <w:b/>
          <w:bCs/>
          <w:lang w:val="es-ES" w:eastAsia="de-DE"/>
        </w:rPr>
        <w:t>RESPONSABLES DE LA LIBERACIÓN DE LOS LOTES</w:t>
      </w:r>
    </w:p>
    <w:p w14:paraId="386E129A" w14:textId="77777777" w:rsidR="00E60DC2" w:rsidRDefault="00E60DC2">
      <w:pPr>
        <w:widowControl w:val="0"/>
        <w:kinsoku w:val="0"/>
        <w:overflowPunct w:val="0"/>
        <w:autoSpaceDE w:val="0"/>
        <w:autoSpaceDN w:val="0"/>
        <w:adjustRightInd w:val="0"/>
        <w:spacing w:after="0" w:line="240" w:lineRule="auto"/>
        <w:jc w:val="center"/>
        <w:rPr>
          <w:rFonts w:ascii="Times New Roman" w:eastAsia="Times New Roman" w:hAnsi="Times New Roman"/>
          <w:bCs/>
          <w:lang w:val="es-ES" w:eastAsia="de-DE"/>
        </w:rPr>
      </w:pPr>
    </w:p>
    <w:p w14:paraId="71CC7F20" w14:textId="77777777" w:rsidR="00E60DC2" w:rsidRDefault="00F5152E">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s-ES" w:eastAsia="de-DE"/>
        </w:rPr>
      </w:pPr>
      <w:r>
        <w:rPr>
          <w:rFonts w:ascii="Times New Roman" w:eastAsia="Times New Roman" w:hAnsi="Times New Roman"/>
          <w:b/>
          <w:bCs/>
          <w:lang w:val="es-ES" w:eastAsia="de-DE"/>
        </w:rPr>
        <w:t>B.</w:t>
      </w:r>
      <w:r>
        <w:rPr>
          <w:rFonts w:ascii="Times New Roman" w:eastAsia="Times New Roman" w:hAnsi="Times New Roman"/>
          <w:b/>
          <w:bCs/>
          <w:lang w:val="es-ES" w:eastAsia="de-DE"/>
        </w:rPr>
        <w:tab/>
        <w:t>CONDICIONES O RESTRICCIONES DE SUMINISTRO Y USO</w:t>
      </w:r>
    </w:p>
    <w:p w14:paraId="4D35DF04" w14:textId="77777777" w:rsidR="00E60DC2" w:rsidRDefault="00E60DC2">
      <w:pPr>
        <w:widowControl w:val="0"/>
        <w:kinsoku w:val="0"/>
        <w:overflowPunct w:val="0"/>
        <w:autoSpaceDE w:val="0"/>
        <w:autoSpaceDN w:val="0"/>
        <w:adjustRightInd w:val="0"/>
        <w:spacing w:after="0" w:line="240" w:lineRule="auto"/>
        <w:jc w:val="center"/>
        <w:rPr>
          <w:rFonts w:ascii="Times New Roman" w:eastAsia="Times New Roman" w:hAnsi="Times New Roman"/>
          <w:bCs/>
          <w:lang w:val="es-ES" w:eastAsia="de-DE"/>
        </w:rPr>
      </w:pPr>
    </w:p>
    <w:p w14:paraId="26B987FA" w14:textId="77777777" w:rsidR="00E60DC2" w:rsidRDefault="00F5152E">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s-ES" w:eastAsia="de-DE"/>
        </w:rPr>
      </w:pPr>
      <w:r>
        <w:rPr>
          <w:rFonts w:ascii="Times New Roman" w:eastAsia="Times New Roman" w:hAnsi="Times New Roman"/>
          <w:b/>
          <w:bCs/>
          <w:lang w:val="es-ES" w:eastAsia="de-DE"/>
        </w:rPr>
        <w:t>C.</w:t>
      </w:r>
      <w:r>
        <w:rPr>
          <w:rFonts w:ascii="Times New Roman" w:eastAsia="Times New Roman" w:hAnsi="Times New Roman"/>
          <w:b/>
          <w:bCs/>
          <w:lang w:val="es-ES" w:eastAsia="de-DE"/>
        </w:rPr>
        <w:tab/>
        <w:t>OTRAS CONDICIONES Y REQUISITOS DE LA AUTORIZACIÓN DE COMERCIALIZACIÓN</w:t>
      </w:r>
    </w:p>
    <w:p w14:paraId="36A24E66" w14:textId="77777777" w:rsidR="00E60DC2" w:rsidRDefault="00E60DC2">
      <w:pPr>
        <w:widowControl w:val="0"/>
        <w:kinsoku w:val="0"/>
        <w:overflowPunct w:val="0"/>
        <w:autoSpaceDE w:val="0"/>
        <w:autoSpaceDN w:val="0"/>
        <w:adjustRightInd w:val="0"/>
        <w:spacing w:after="0" w:line="240" w:lineRule="auto"/>
        <w:jc w:val="center"/>
        <w:rPr>
          <w:rFonts w:ascii="Times New Roman" w:eastAsia="Times New Roman" w:hAnsi="Times New Roman"/>
          <w:bCs/>
          <w:lang w:val="es-ES" w:eastAsia="de-DE"/>
        </w:rPr>
      </w:pPr>
    </w:p>
    <w:p w14:paraId="0BA66AF6" w14:textId="77777777" w:rsidR="00E60DC2" w:rsidRDefault="00F5152E">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s-ES" w:eastAsia="de-DE"/>
        </w:rPr>
      </w:pPr>
      <w:r>
        <w:rPr>
          <w:rFonts w:ascii="Times New Roman" w:eastAsia="Times New Roman" w:hAnsi="Times New Roman"/>
          <w:b/>
          <w:bCs/>
          <w:lang w:val="es-ES" w:eastAsia="de-DE"/>
        </w:rPr>
        <w:t>D.</w:t>
      </w:r>
      <w:r>
        <w:rPr>
          <w:rFonts w:ascii="Times New Roman" w:eastAsia="Times New Roman" w:hAnsi="Times New Roman"/>
          <w:b/>
          <w:bCs/>
          <w:lang w:val="es-ES" w:eastAsia="de-DE"/>
        </w:rPr>
        <w:tab/>
        <w:t xml:space="preserve">CONDICIONES O RESTRICCIONES EN RELACIÓN CON LA UTILIZACIÓN SEGURA Y EFICAZ DEL </w:t>
      </w:r>
      <w:r>
        <w:rPr>
          <w:rFonts w:ascii="Times New Roman" w:eastAsia="Times New Roman" w:hAnsi="Times New Roman"/>
          <w:b/>
          <w:bCs/>
          <w:lang w:val="es-ES" w:eastAsia="de-DE"/>
        </w:rPr>
        <w:t>MEDICAMENTO</w:t>
      </w:r>
    </w:p>
    <w:p w14:paraId="0A6212EC" w14:textId="77777777" w:rsidR="00E60DC2" w:rsidRDefault="00E60DC2">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s-ES" w:eastAsia="de-DE"/>
        </w:rPr>
      </w:pPr>
    </w:p>
    <w:p w14:paraId="6F7C9A02" w14:textId="77777777" w:rsidR="00E60DC2" w:rsidRDefault="00E60DC2">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s-ES" w:eastAsia="de-DE"/>
        </w:rPr>
      </w:pPr>
    </w:p>
    <w:p w14:paraId="1A2D3A5C" w14:textId="77777777" w:rsidR="00E60DC2" w:rsidRDefault="00E60DC2">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s-ES" w:eastAsia="de-DE"/>
        </w:rPr>
      </w:pPr>
    </w:p>
    <w:p w14:paraId="5424AA2C" w14:textId="77777777" w:rsidR="00E60DC2" w:rsidRDefault="00F5152E">
      <w:pPr>
        <w:pStyle w:val="TitleB"/>
        <w:outlineLvl w:val="0"/>
        <w:rPr>
          <w:lang w:val="es-ES"/>
        </w:rPr>
      </w:pPr>
      <w:r>
        <w:rPr>
          <w:lang w:val="es-ES"/>
        </w:rPr>
        <w:br w:type="page"/>
      </w:r>
      <w:r>
        <w:rPr>
          <w:lang w:val="es-ES"/>
        </w:rPr>
        <w:lastRenderedPageBreak/>
        <w:t>A.</w:t>
      </w:r>
      <w:r>
        <w:rPr>
          <w:lang w:val="es-ES"/>
        </w:rPr>
        <w:tab/>
        <w:t>FABRICANTES RESPONSABLES DE LA LIBERACIÓN DE LOS LOTES</w:t>
      </w:r>
    </w:p>
    <w:p w14:paraId="1DA1302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4BC11DA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u w:val="single"/>
          <w:lang w:val="es-ES" w:eastAsia="de-DE"/>
        </w:rPr>
        <w:t>Nombre y dirección del (de los) fabricante(s) responsable(s) de la liberación de los lotes</w:t>
      </w:r>
    </w:p>
    <w:p w14:paraId="4A9BBFE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1DBCC9"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Lek Pharmaceuticals d.d.</w:t>
      </w:r>
    </w:p>
    <w:p w14:paraId="13E049E2"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Verovškova 57</w:t>
      </w:r>
    </w:p>
    <w:p w14:paraId="1E7F14EE"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1526 Ljubljana</w:t>
      </w:r>
    </w:p>
    <w:p w14:paraId="0C52C049" w14:textId="77777777" w:rsidR="00E60DC2" w:rsidRDefault="00F5152E">
      <w:pPr>
        <w:spacing w:after="0" w:line="240" w:lineRule="auto"/>
        <w:ind w:right="6531"/>
        <w:rPr>
          <w:rFonts w:ascii="Times New Roman" w:hAnsi="Times New Roman"/>
          <w:spacing w:val="-1"/>
          <w:highlight w:val="yellow"/>
          <w:lang w:val="es-ES"/>
        </w:rPr>
      </w:pPr>
      <w:r>
        <w:rPr>
          <w:rFonts w:ascii="Times New Roman" w:hAnsi="Times New Roman"/>
          <w:spacing w:val="-1"/>
          <w:lang w:val="es-ES"/>
        </w:rPr>
        <w:t>Eslovenia</w:t>
      </w:r>
    </w:p>
    <w:p w14:paraId="5DA7717B" w14:textId="77777777" w:rsidR="00E60DC2" w:rsidRDefault="00E60DC2">
      <w:pPr>
        <w:numPr>
          <w:ilvl w:val="12"/>
          <w:numId w:val="0"/>
        </w:numPr>
        <w:spacing w:after="0" w:line="240" w:lineRule="auto"/>
        <w:ind w:right="-2"/>
        <w:rPr>
          <w:rFonts w:ascii="Times New Roman" w:hAnsi="Times New Roman"/>
          <w:highlight w:val="lightGray"/>
          <w:lang w:val="es-ES"/>
        </w:rPr>
      </w:pPr>
    </w:p>
    <w:p w14:paraId="7BB96807"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Lek S.A.</w:t>
      </w:r>
    </w:p>
    <w:p w14:paraId="12D8C769"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 xml:space="preserve">ul. </w:t>
      </w:r>
      <w:r>
        <w:rPr>
          <w:rFonts w:ascii="Times New Roman" w:hAnsi="Times New Roman"/>
          <w:lang w:val="es-ES"/>
        </w:rPr>
        <w:t>Domaniewska 50 C</w:t>
      </w:r>
    </w:p>
    <w:p w14:paraId="2166CC28"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02-672 Warszawa</w:t>
      </w:r>
    </w:p>
    <w:p w14:paraId="7FB2D92B" w14:textId="77777777" w:rsidR="00E60DC2" w:rsidRDefault="00F5152E">
      <w:pPr>
        <w:spacing w:after="0" w:line="240" w:lineRule="auto"/>
        <w:ind w:right="6531"/>
        <w:rPr>
          <w:rFonts w:ascii="Times New Roman" w:hAnsi="Times New Roman"/>
          <w:spacing w:val="-1"/>
          <w:lang w:val="es-ES"/>
        </w:rPr>
      </w:pPr>
      <w:r>
        <w:rPr>
          <w:rFonts w:ascii="Times New Roman" w:hAnsi="Times New Roman"/>
          <w:lang w:val="es-ES"/>
        </w:rPr>
        <w:t>Polonia</w:t>
      </w:r>
    </w:p>
    <w:p w14:paraId="0B42412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7C9683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S.C. Sandoz, S.R.L.</w:t>
      </w:r>
    </w:p>
    <w:p w14:paraId="54B05FB9"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Str. Livezeni nr. 7A</w:t>
      </w:r>
    </w:p>
    <w:p w14:paraId="0D551034" w14:textId="77777777" w:rsidR="00E60DC2" w:rsidRDefault="00F5152E">
      <w:pPr>
        <w:widowControl w:val="0"/>
        <w:kinsoku w:val="0"/>
        <w:overflowPunct w:val="0"/>
        <w:autoSpaceDE w:val="0"/>
        <w:autoSpaceDN w:val="0"/>
        <w:adjustRightInd w:val="0"/>
        <w:spacing w:after="0" w:line="240" w:lineRule="auto"/>
        <w:rPr>
          <w:rFonts w:ascii="Times New Roman" w:hAnsi="Times New Roman"/>
          <w:lang w:val="es-ES"/>
        </w:rPr>
      </w:pPr>
      <w:r>
        <w:rPr>
          <w:rFonts w:ascii="Times New Roman" w:hAnsi="Times New Roman"/>
          <w:lang w:val="es-ES"/>
        </w:rPr>
        <w:t>Târgu Mureş 540472</w:t>
      </w:r>
    </w:p>
    <w:p w14:paraId="135B661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Romania</w:t>
      </w:r>
    </w:p>
    <w:p w14:paraId="346974D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CB39A0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2883B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prospecto impreso del medicamento debe especificar el nombre y dirección del fabricante responsable de la liberación del lote en cuestión.</w:t>
      </w:r>
    </w:p>
    <w:p w14:paraId="2A51CB6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F563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6F20063" w14:textId="77777777" w:rsidR="00E60DC2" w:rsidRDefault="00F5152E">
      <w:pPr>
        <w:pStyle w:val="TitleB"/>
        <w:outlineLvl w:val="0"/>
        <w:rPr>
          <w:lang w:val="es-ES"/>
        </w:rPr>
      </w:pPr>
      <w:r>
        <w:rPr>
          <w:lang w:val="es-ES"/>
        </w:rPr>
        <w:t>B.</w:t>
      </w:r>
      <w:r>
        <w:rPr>
          <w:lang w:val="es-ES"/>
        </w:rPr>
        <w:tab/>
        <w:t>CONDICIONES O RESTRICCIONES DE SUMINISTRO Y USO</w:t>
      </w:r>
    </w:p>
    <w:p w14:paraId="4D05BDB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704CEB7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Medicamento sujeto a prescripción médica.</w:t>
      </w:r>
    </w:p>
    <w:p w14:paraId="51F19B4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CDEE06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541262" w14:textId="77777777" w:rsidR="00E60DC2" w:rsidRDefault="00F5152E">
      <w:pPr>
        <w:pStyle w:val="TitleB"/>
        <w:outlineLvl w:val="0"/>
        <w:rPr>
          <w:lang w:val="es-ES"/>
        </w:rPr>
      </w:pPr>
      <w:r>
        <w:rPr>
          <w:lang w:val="es-ES"/>
        </w:rPr>
        <w:t>C.</w:t>
      </w:r>
      <w:r>
        <w:rPr>
          <w:lang w:val="es-ES"/>
        </w:rPr>
        <w:tab/>
        <w:t>OTRAS CONDICIONES Y REQUISITOS DE LA AUTORIZACIÓN DE COMERCIALIZACIÓN</w:t>
      </w:r>
    </w:p>
    <w:p w14:paraId="2D52053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3E9E804C"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w:t>
      </w:r>
      <w:r>
        <w:rPr>
          <w:rFonts w:ascii="Times New Roman" w:eastAsia="Times New Roman" w:hAnsi="Times New Roman"/>
          <w:b/>
          <w:bCs/>
          <w:lang w:val="es-ES" w:eastAsia="de-DE"/>
        </w:rPr>
        <w:tab/>
        <w:t>Informes periódicos de seguridad (IPSs)</w:t>
      </w:r>
    </w:p>
    <w:p w14:paraId="61ACA6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7775E4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Los requerimientos para la </w:t>
      </w:r>
      <w:r>
        <w:rPr>
          <w:rFonts w:ascii="Times New Roman" w:eastAsia="Times New Roman" w:hAnsi="Times New Roman"/>
          <w:lang w:val="es-ES" w:eastAsia="de-DE"/>
        </w:rPr>
        <w:t>presentación de los IPSs para este medicamento se establecen en la lista de fechas de referencia de la Unión (lista EURD) prevista en el artículo 107quater, apartado 7, de la Directiva 2001/83/CE y publicada en el portal web europeo sobre medicamentos.</w:t>
      </w:r>
    </w:p>
    <w:p w14:paraId="7968CCD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4874865" w14:textId="77777777" w:rsidR="00E60DC2" w:rsidRDefault="00F5152E">
      <w:pPr>
        <w:pStyle w:val="TitleB"/>
        <w:outlineLvl w:val="0"/>
        <w:rPr>
          <w:lang w:val="es-ES"/>
        </w:rPr>
      </w:pPr>
      <w:r>
        <w:rPr>
          <w:lang w:val="es-ES"/>
        </w:rPr>
        <w:t>D.</w:t>
      </w:r>
      <w:r>
        <w:rPr>
          <w:lang w:val="es-ES"/>
        </w:rPr>
        <w:tab/>
        <w:t>CONDICIONES O RESTRICCIONES EN RELACIÓN CON LA UTILIZACIÓN SEGURA Y EFICAZ DEL MEDICAMENTO</w:t>
      </w:r>
    </w:p>
    <w:p w14:paraId="14F120F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01894D4A"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w:t>
      </w:r>
      <w:r>
        <w:rPr>
          <w:rFonts w:ascii="Times New Roman" w:eastAsia="Times New Roman" w:hAnsi="Times New Roman"/>
          <w:b/>
          <w:bCs/>
          <w:lang w:val="es-ES" w:eastAsia="de-DE"/>
        </w:rPr>
        <w:tab/>
        <w:t>Plan de gestión de riesgos (PGR)</w:t>
      </w:r>
    </w:p>
    <w:p w14:paraId="0B66C8E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0136288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El titular de la autorización de comercialización (TAC) realizará las actividades e intervenciones de farmacovigilancia necesar</w:t>
      </w:r>
      <w:r>
        <w:rPr>
          <w:rFonts w:ascii="Times New Roman" w:eastAsia="Times New Roman" w:hAnsi="Times New Roman"/>
          <w:lang w:val="es-ES" w:eastAsia="de-DE"/>
        </w:rPr>
        <w:t>ias según lo acordado en la versión del PGR incluido en el Módulo 1.8.2. de la autorización de comercialización y en cualquier actualización del PGR que se acuerde posteriormente.</w:t>
      </w:r>
    </w:p>
    <w:p w14:paraId="15BD83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26B578E" w14:textId="77777777" w:rsidR="00E60DC2" w:rsidRDefault="00F5152E">
      <w:pPr>
        <w:widowControl w:val="0"/>
        <w:kinsoku w:val="0"/>
        <w:overflowPunct w:val="0"/>
        <w:autoSpaceDE w:val="0"/>
        <w:autoSpaceDN w:val="0"/>
        <w:adjustRightInd w:val="0"/>
        <w:spacing w:before="240" w:after="0" w:line="240" w:lineRule="auto"/>
        <w:rPr>
          <w:rFonts w:ascii="Times New Roman" w:eastAsia="Times New Roman" w:hAnsi="Times New Roman"/>
          <w:lang w:val="es-ES" w:eastAsia="de-DE"/>
        </w:rPr>
      </w:pPr>
      <w:r>
        <w:rPr>
          <w:rFonts w:ascii="Times New Roman" w:eastAsia="Times New Roman" w:hAnsi="Times New Roman"/>
          <w:lang w:val="es-ES" w:eastAsia="de-DE"/>
        </w:rPr>
        <w:t>Se debe presentar un PGR actualizado:</w:t>
      </w:r>
    </w:p>
    <w:p w14:paraId="0B0A9BD6" w14:textId="77777777" w:rsidR="00E60DC2" w:rsidRDefault="00F5152E">
      <w:pPr>
        <w:widowControl w:val="0"/>
        <w:kinsoku w:val="0"/>
        <w:overflowPunct w:val="0"/>
        <w:autoSpaceDE w:val="0"/>
        <w:autoSpaceDN w:val="0"/>
        <w:adjustRightInd w:val="0"/>
        <w:spacing w:before="240"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A petición de la Agencia Europea de</w:t>
      </w:r>
      <w:r>
        <w:rPr>
          <w:rFonts w:ascii="Times New Roman" w:eastAsia="Times New Roman" w:hAnsi="Times New Roman"/>
          <w:lang w:val="es-ES" w:eastAsia="de-DE"/>
        </w:rPr>
        <w:t xml:space="preserve"> Medicamentos.</w:t>
      </w:r>
    </w:p>
    <w:p w14:paraId="31090B87" w14:textId="77777777" w:rsidR="00E60DC2" w:rsidRDefault="00F5152E">
      <w:pPr>
        <w:widowControl w:val="0"/>
        <w:kinsoku w:val="0"/>
        <w:overflowPunct w:val="0"/>
        <w:autoSpaceDE w:val="0"/>
        <w:autoSpaceDN w:val="0"/>
        <w:adjustRightInd w:val="0"/>
        <w:spacing w:before="240" w:after="0" w:line="240" w:lineRule="auto"/>
        <w:ind w:left="567" w:hanging="567"/>
        <w:rPr>
          <w:rFonts w:ascii="Times New Roman" w:eastAsia="Times New Roman" w:hAnsi="Times New Roman"/>
          <w:lang w:val="es-ES" w:eastAsia="zh-CN"/>
        </w:rPr>
      </w:pPr>
      <w:r>
        <w:rPr>
          <w:rFonts w:ascii="Times New Roman" w:eastAsia="Times New Roman" w:hAnsi="Times New Roman"/>
          <w:lang w:val="es-ES" w:eastAsia="de-DE"/>
        </w:rPr>
        <w:t>•</w:t>
      </w:r>
      <w:r>
        <w:rPr>
          <w:rFonts w:ascii="Times New Roman" w:eastAsia="Times New Roman" w:hAnsi="Times New Roman"/>
          <w:lang w:val="es-ES" w:eastAsia="de-DE"/>
        </w:rPr>
        <w:tab/>
        <w:t xml:space="preserve">Cuando se modifique el sistema de gestión de riesgos, especialmente como resultado de nueva información disponible que pueda conllevar cambios relevantes en el perfil beneficio/riesgo, o como resultado de la consecución de un hito </w:t>
      </w:r>
      <w:r>
        <w:rPr>
          <w:rFonts w:ascii="Times New Roman" w:eastAsia="Times New Roman" w:hAnsi="Times New Roman"/>
          <w:lang w:val="es-ES" w:eastAsia="de-DE"/>
        </w:rPr>
        <w:t>importante (farmacovigilancia o minimización de riesgos).</w:t>
      </w:r>
      <w:r>
        <w:rPr>
          <w:rFonts w:ascii="Times New Roman" w:eastAsia="Times New Roman" w:hAnsi="Times New Roman"/>
          <w:lang w:val="es-ES" w:eastAsia="de-DE"/>
        </w:rPr>
        <w:br w:type="page"/>
      </w:r>
    </w:p>
    <w:p w14:paraId="430C0904" w14:textId="77777777" w:rsidR="00E60DC2" w:rsidRDefault="00E60DC2">
      <w:pPr>
        <w:tabs>
          <w:tab w:val="left" w:pos="567"/>
        </w:tabs>
        <w:spacing w:after="0" w:line="240" w:lineRule="auto"/>
        <w:rPr>
          <w:rFonts w:ascii="Times New Roman" w:eastAsia="Times New Roman" w:hAnsi="Times New Roman"/>
          <w:lang w:val="es-ES" w:eastAsia="zh-CN"/>
        </w:rPr>
      </w:pPr>
    </w:p>
    <w:p w14:paraId="3FC2C987" w14:textId="77777777" w:rsidR="00E60DC2" w:rsidRDefault="00E60DC2">
      <w:pPr>
        <w:tabs>
          <w:tab w:val="left" w:pos="567"/>
        </w:tabs>
        <w:spacing w:after="0" w:line="240" w:lineRule="auto"/>
        <w:rPr>
          <w:rFonts w:ascii="Times New Roman" w:eastAsia="Times New Roman" w:hAnsi="Times New Roman"/>
          <w:lang w:val="es-ES" w:eastAsia="zh-CN"/>
        </w:rPr>
      </w:pPr>
    </w:p>
    <w:p w14:paraId="2EBA092D" w14:textId="77777777" w:rsidR="00E60DC2" w:rsidRDefault="00E60DC2">
      <w:pPr>
        <w:tabs>
          <w:tab w:val="left" w:pos="567"/>
        </w:tabs>
        <w:spacing w:after="0" w:line="240" w:lineRule="auto"/>
        <w:rPr>
          <w:rFonts w:ascii="Times New Roman" w:eastAsia="Times New Roman" w:hAnsi="Times New Roman"/>
          <w:lang w:val="es-ES" w:eastAsia="zh-CN"/>
        </w:rPr>
      </w:pPr>
    </w:p>
    <w:p w14:paraId="31FEC19D" w14:textId="77777777" w:rsidR="00E60DC2" w:rsidRDefault="00E60DC2">
      <w:pPr>
        <w:tabs>
          <w:tab w:val="left" w:pos="567"/>
        </w:tabs>
        <w:spacing w:after="0" w:line="240" w:lineRule="auto"/>
        <w:rPr>
          <w:rFonts w:ascii="Times New Roman" w:eastAsia="Times New Roman" w:hAnsi="Times New Roman"/>
          <w:lang w:val="es-ES" w:eastAsia="zh-CN"/>
        </w:rPr>
      </w:pPr>
    </w:p>
    <w:p w14:paraId="15567BB4" w14:textId="77777777" w:rsidR="00E60DC2" w:rsidRDefault="00E60DC2">
      <w:pPr>
        <w:tabs>
          <w:tab w:val="left" w:pos="567"/>
        </w:tabs>
        <w:spacing w:after="0" w:line="240" w:lineRule="auto"/>
        <w:rPr>
          <w:rFonts w:ascii="Times New Roman" w:eastAsia="Times New Roman" w:hAnsi="Times New Roman"/>
          <w:lang w:val="es-ES" w:eastAsia="zh-CN"/>
        </w:rPr>
      </w:pPr>
    </w:p>
    <w:p w14:paraId="31D46FCC" w14:textId="77777777" w:rsidR="00E60DC2" w:rsidRDefault="00E60DC2">
      <w:pPr>
        <w:tabs>
          <w:tab w:val="left" w:pos="567"/>
        </w:tabs>
        <w:spacing w:after="0" w:line="240" w:lineRule="auto"/>
        <w:rPr>
          <w:rFonts w:ascii="Times New Roman" w:eastAsia="Times New Roman" w:hAnsi="Times New Roman"/>
          <w:lang w:val="es-ES" w:eastAsia="zh-CN"/>
        </w:rPr>
      </w:pPr>
    </w:p>
    <w:p w14:paraId="3DD1C2EC" w14:textId="77777777" w:rsidR="00E60DC2" w:rsidRDefault="00E60DC2">
      <w:pPr>
        <w:tabs>
          <w:tab w:val="left" w:pos="567"/>
        </w:tabs>
        <w:spacing w:after="0" w:line="240" w:lineRule="auto"/>
        <w:rPr>
          <w:rFonts w:ascii="Times New Roman" w:eastAsia="Times New Roman" w:hAnsi="Times New Roman"/>
          <w:lang w:val="es-ES" w:eastAsia="zh-CN"/>
        </w:rPr>
      </w:pPr>
    </w:p>
    <w:p w14:paraId="332F9B19" w14:textId="77777777" w:rsidR="00E60DC2" w:rsidRDefault="00E60DC2">
      <w:pPr>
        <w:tabs>
          <w:tab w:val="left" w:pos="567"/>
        </w:tabs>
        <w:spacing w:after="0" w:line="240" w:lineRule="auto"/>
        <w:rPr>
          <w:rFonts w:ascii="Times New Roman" w:eastAsia="Times New Roman" w:hAnsi="Times New Roman"/>
          <w:lang w:val="es-ES" w:eastAsia="zh-CN"/>
        </w:rPr>
      </w:pPr>
    </w:p>
    <w:p w14:paraId="445DCCDF" w14:textId="77777777" w:rsidR="00E60DC2" w:rsidRDefault="00E60DC2">
      <w:pPr>
        <w:tabs>
          <w:tab w:val="left" w:pos="567"/>
        </w:tabs>
        <w:spacing w:after="0" w:line="240" w:lineRule="auto"/>
        <w:rPr>
          <w:rFonts w:ascii="Times New Roman" w:eastAsia="Times New Roman" w:hAnsi="Times New Roman"/>
          <w:lang w:val="es-ES" w:eastAsia="zh-CN"/>
        </w:rPr>
      </w:pPr>
    </w:p>
    <w:p w14:paraId="5D896917" w14:textId="77777777" w:rsidR="00E60DC2" w:rsidRDefault="00E60DC2">
      <w:pPr>
        <w:tabs>
          <w:tab w:val="left" w:pos="567"/>
        </w:tabs>
        <w:spacing w:after="0" w:line="240" w:lineRule="auto"/>
        <w:rPr>
          <w:rFonts w:ascii="Times New Roman" w:eastAsia="Times New Roman" w:hAnsi="Times New Roman"/>
          <w:lang w:val="es-ES" w:eastAsia="zh-CN"/>
        </w:rPr>
      </w:pPr>
    </w:p>
    <w:p w14:paraId="7B918EA3" w14:textId="77777777" w:rsidR="00E60DC2" w:rsidRDefault="00E60DC2">
      <w:pPr>
        <w:tabs>
          <w:tab w:val="left" w:pos="567"/>
        </w:tabs>
        <w:spacing w:after="0" w:line="240" w:lineRule="auto"/>
        <w:rPr>
          <w:rFonts w:ascii="Times New Roman" w:eastAsia="Times New Roman" w:hAnsi="Times New Roman"/>
          <w:lang w:val="es-ES" w:eastAsia="zh-CN"/>
        </w:rPr>
      </w:pPr>
    </w:p>
    <w:p w14:paraId="1A1A0A03" w14:textId="77777777" w:rsidR="00E60DC2" w:rsidRDefault="00E60DC2">
      <w:pPr>
        <w:tabs>
          <w:tab w:val="left" w:pos="567"/>
        </w:tabs>
        <w:spacing w:after="0" w:line="240" w:lineRule="auto"/>
        <w:rPr>
          <w:rFonts w:ascii="Times New Roman" w:eastAsia="Times New Roman" w:hAnsi="Times New Roman"/>
          <w:lang w:val="es-ES" w:eastAsia="zh-CN"/>
        </w:rPr>
      </w:pPr>
    </w:p>
    <w:p w14:paraId="73FEE63C" w14:textId="77777777" w:rsidR="00E60DC2" w:rsidRDefault="00E60DC2">
      <w:pPr>
        <w:tabs>
          <w:tab w:val="left" w:pos="567"/>
        </w:tabs>
        <w:spacing w:after="0" w:line="240" w:lineRule="auto"/>
        <w:rPr>
          <w:rFonts w:ascii="Times New Roman" w:eastAsia="Times New Roman" w:hAnsi="Times New Roman"/>
          <w:lang w:val="es-ES" w:eastAsia="zh-CN"/>
        </w:rPr>
      </w:pPr>
    </w:p>
    <w:p w14:paraId="14D38123" w14:textId="77777777" w:rsidR="00E60DC2" w:rsidRDefault="00E60DC2">
      <w:pPr>
        <w:tabs>
          <w:tab w:val="left" w:pos="567"/>
        </w:tabs>
        <w:spacing w:after="0" w:line="240" w:lineRule="auto"/>
        <w:rPr>
          <w:rFonts w:ascii="Times New Roman" w:eastAsia="Times New Roman" w:hAnsi="Times New Roman"/>
          <w:lang w:val="es-ES" w:eastAsia="zh-CN"/>
        </w:rPr>
      </w:pPr>
    </w:p>
    <w:p w14:paraId="110DE094" w14:textId="77777777" w:rsidR="00E60DC2" w:rsidRDefault="00E60DC2">
      <w:pPr>
        <w:tabs>
          <w:tab w:val="left" w:pos="567"/>
        </w:tabs>
        <w:spacing w:after="0" w:line="240" w:lineRule="auto"/>
        <w:rPr>
          <w:rFonts w:ascii="Times New Roman" w:eastAsia="Times New Roman" w:hAnsi="Times New Roman"/>
          <w:lang w:val="es-ES" w:eastAsia="zh-CN"/>
        </w:rPr>
      </w:pPr>
    </w:p>
    <w:p w14:paraId="5C6D3E78" w14:textId="77777777" w:rsidR="00E60DC2" w:rsidRDefault="00E60DC2">
      <w:pPr>
        <w:tabs>
          <w:tab w:val="left" w:pos="567"/>
        </w:tabs>
        <w:spacing w:after="0" w:line="240" w:lineRule="auto"/>
        <w:rPr>
          <w:rFonts w:ascii="Times New Roman" w:eastAsia="Times New Roman" w:hAnsi="Times New Roman"/>
          <w:lang w:val="es-ES" w:eastAsia="zh-CN"/>
        </w:rPr>
      </w:pPr>
    </w:p>
    <w:p w14:paraId="66025DFA" w14:textId="77777777" w:rsidR="00E60DC2" w:rsidRDefault="00E60DC2">
      <w:pPr>
        <w:tabs>
          <w:tab w:val="left" w:pos="567"/>
        </w:tabs>
        <w:spacing w:after="0" w:line="240" w:lineRule="auto"/>
        <w:rPr>
          <w:rFonts w:ascii="Times New Roman" w:eastAsia="Times New Roman" w:hAnsi="Times New Roman"/>
          <w:b/>
          <w:lang w:val="es-ES" w:eastAsia="zh-CN"/>
        </w:rPr>
      </w:pPr>
    </w:p>
    <w:p w14:paraId="03DC3E9A" w14:textId="77777777" w:rsidR="00E60DC2" w:rsidRDefault="00E60DC2">
      <w:pPr>
        <w:tabs>
          <w:tab w:val="left" w:pos="567"/>
        </w:tabs>
        <w:spacing w:after="0" w:line="240" w:lineRule="auto"/>
        <w:rPr>
          <w:rFonts w:ascii="Times New Roman" w:eastAsia="Times New Roman" w:hAnsi="Times New Roman"/>
          <w:b/>
          <w:lang w:val="es-ES" w:eastAsia="zh-CN"/>
        </w:rPr>
      </w:pPr>
    </w:p>
    <w:p w14:paraId="335A5A4F" w14:textId="77777777" w:rsidR="00E60DC2" w:rsidRDefault="00E60DC2">
      <w:pPr>
        <w:tabs>
          <w:tab w:val="left" w:pos="567"/>
        </w:tabs>
        <w:spacing w:after="0" w:line="240" w:lineRule="auto"/>
        <w:rPr>
          <w:rFonts w:ascii="Times New Roman" w:eastAsia="Times New Roman" w:hAnsi="Times New Roman"/>
          <w:b/>
          <w:lang w:val="es-ES" w:eastAsia="zh-CN"/>
        </w:rPr>
      </w:pPr>
    </w:p>
    <w:p w14:paraId="2C4763AA" w14:textId="77777777" w:rsidR="00E60DC2" w:rsidRDefault="00E60DC2">
      <w:pPr>
        <w:tabs>
          <w:tab w:val="left" w:pos="567"/>
        </w:tabs>
        <w:spacing w:after="0" w:line="240" w:lineRule="auto"/>
        <w:rPr>
          <w:rFonts w:ascii="Times New Roman" w:eastAsia="Times New Roman" w:hAnsi="Times New Roman"/>
          <w:b/>
          <w:lang w:val="es-ES" w:eastAsia="zh-CN"/>
        </w:rPr>
      </w:pPr>
    </w:p>
    <w:p w14:paraId="49C737DD" w14:textId="77777777" w:rsidR="00E60DC2" w:rsidRDefault="00E60DC2">
      <w:pPr>
        <w:tabs>
          <w:tab w:val="left" w:pos="567"/>
        </w:tabs>
        <w:spacing w:after="0" w:line="240" w:lineRule="auto"/>
        <w:rPr>
          <w:rFonts w:ascii="Times New Roman" w:eastAsia="Times New Roman" w:hAnsi="Times New Roman"/>
          <w:b/>
          <w:lang w:val="es-ES" w:eastAsia="zh-CN"/>
        </w:rPr>
      </w:pPr>
    </w:p>
    <w:p w14:paraId="7AB70195" w14:textId="77777777" w:rsidR="00E60DC2" w:rsidRDefault="00E60DC2">
      <w:pPr>
        <w:tabs>
          <w:tab w:val="left" w:pos="567"/>
        </w:tabs>
        <w:spacing w:after="0" w:line="240" w:lineRule="auto"/>
        <w:rPr>
          <w:rFonts w:ascii="Times New Roman" w:eastAsia="Times New Roman" w:hAnsi="Times New Roman"/>
          <w:b/>
          <w:lang w:val="es-ES" w:eastAsia="zh-CN"/>
        </w:rPr>
      </w:pPr>
    </w:p>
    <w:p w14:paraId="59C4AB56" w14:textId="77777777" w:rsidR="00E60DC2" w:rsidRDefault="00F5152E">
      <w:pPr>
        <w:tabs>
          <w:tab w:val="left" w:pos="567"/>
        </w:tabs>
        <w:spacing w:after="0" w:line="240" w:lineRule="auto"/>
        <w:jc w:val="center"/>
        <w:rPr>
          <w:rFonts w:ascii="Times New Roman" w:eastAsia="Times New Roman" w:hAnsi="Times New Roman"/>
          <w:b/>
          <w:lang w:val="es-ES" w:eastAsia="zh-CN"/>
        </w:rPr>
      </w:pPr>
      <w:r>
        <w:rPr>
          <w:rFonts w:ascii="Times New Roman" w:eastAsia="Times New Roman" w:hAnsi="Times New Roman"/>
          <w:b/>
          <w:lang w:val="es-ES" w:eastAsia="zh-CN"/>
        </w:rPr>
        <w:t>ANEXO III</w:t>
      </w:r>
    </w:p>
    <w:p w14:paraId="68EDE5F8" w14:textId="77777777" w:rsidR="00E60DC2" w:rsidRDefault="00E60DC2">
      <w:pPr>
        <w:tabs>
          <w:tab w:val="left" w:pos="567"/>
          <w:tab w:val="left" w:pos="5292"/>
        </w:tabs>
        <w:spacing w:after="0" w:line="240" w:lineRule="auto"/>
        <w:rPr>
          <w:rFonts w:ascii="Times New Roman" w:eastAsia="Times New Roman" w:hAnsi="Times New Roman"/>
          <w:b/>
          <w:lang w:val="es-ES" w:eastAsia="zh-CN"/>
        </w:rPr>
      </w:pPr>
    </w:p>
    <w:p w14:paraId="099C523C" w14:textId="77777777" w:rsidR="00E60DC2" w:rsidRDefault="00F5152E">
      <w:pPr>
        <w:tabs>
          <w:tab w:val="left" w:pos="567"/>
        </w:tabs>
        <w:spacing w:after="0" w:line="240" w:lineRule="auto"/>
        <w:jc w:val="center"/>
        <w:rPr>
          <w:rFonts w:ascii="Times New Roman" w:eastAsia="Times New Roman" w:hAnsi="Times New Roman"/>
          <w:lang w:val="es-ES" w:eastAsia="zh-CN"/>
        </w:rPr>
      </w:pPr>
      <w:r>
        <w:rPr>
          <w:rFonts w:ascii="Times New Roman" w:eastAsia="Times New Roman" w:hAnsi="Times New Roman"/>
          <w:b/>
          <w:lang w:val="es-ES" w:eastAsia="zh-CN"/>
        </w:rPr>
        <w:t>ETIQUETADO Y PROSPECTO</w:t>
      </w:r>
    </w:p>
    <w:p w14:paraId="4D0B73EE" w14:textId="77777777" w:rsidR="00E60DC2" w:rsidRDefault="00F5152E">
      <w:pPr>
        <w:tabs>
          <w:tab w:val="left" w:pos="567"/>
        </w:tabs>
        <w:spacing w:after="0" w:line="240" w:lineRule="auto"/>
        <w:rPr>
          <w:rFonts w:ascii="Times New Roman" w:eastAsia="Times New Roman" w:hAnsi="Times New Roman"/>
          <w:noProof/>
          <w:lang w:val="es-ES" w:eastAsia="zh-CN"/>
        </w:rPr>
      </w:pPr>
      <w:r>
        <w:rPr>
          <w:rFonts w:ascii="Times New Roman" w:eastAsia="Times New Roman" w:hAnsi="Times New Roman"/>
          <w:lang w:val="es-ES" w:eastAsia="zh-CN"/>
        </w:rPr>
        <w:br w:type="page"/>
      </w:r>
    </w:p>
    <w:p w14:paraId="4B6B4AC6" w14:textId="77777777" w:rsidR="00E60DC2" w:rsidRDefault="00E60DC2">
      <w:pPr>
        <w:tabs>
          <w:tab w:val="left" w:pos="567"/>
        </w:tabs>
        <w:spacing w:after="0" w:line="240" w:lineRule="auto"/>
        <w:rPr>
          <w:rFonts w:ascii="Times New Roman" w:eastAsia="Times New Roman" w:hAnsi="Times New Roman"/>
          <w:noProof/>
          <w:lang w:val="es-ES" w:eastAsia="zh-CN"/>
        </w:rPr>
      </w:pPr>
    </w:p>
    <w:p w14:paraId="6E207B8C" w14:textId="77777777" w:rsidR="00E60DC2" w:rsidRDefault="00E60DC2">
      <w:pPr>
        <w:tabs>
          <w:tab w:val="left" w:pos="567"/>
        </w:tabs>
        <w:spacing w:after="0" w:line="240" w:lineRule="auto"/>
        <w:rPr>
          <w:rFonts w:ascii="Times New Roman" w:eastAsia="Times New Roman" w:hAnsi="Times New Roman"/>
          <w:noProof/>
          <w:lang w:val="es-ES" w:eastAsia="zh-CN"/>
        </w:rPr>
      </w:pPr>
    </w:p>
    <w:p w14:paraId="6F30A018" w14:textId="77777777" w:rsidR="00E60DC2" w:rsidRDefault="00E60DC2">
      <w:pPr>
        <w:tabs>
          <w:tab w:val="left" w:pos="567"/>
        </w:tabs>
        <w:spacing w:after="0" w:line="240" w:lineRule="auto"/>
        <w:rPr>
          <w:rFonts w:ascii="Times New Roman" w:eastAsia="Times New Roman" w:hAnsi="Times New Roman"/>
          <w:noProof/>
          <w:lang w:val="es-ES" w:eastAsia="zh-CN"/>
        </w:rPr>
      </w:pPr>
    </w:p>
    <w:p w14:paraId="377AAAD6" w14:textId="77777777" w:rsidR="00E60DC2" w:rsidRDefault="00E60DC2">
      <w:pPr>
        <w:tabs>
          <w:tab w:val="left" w:pos="567"/>
        </w:tabs>
        <w:spacing w:after="0" w:line="240" w:lineRule="auto"/>
        <w:rPr>
          <w:rFonts w:ascii="Times New Roman" w:eastAsia="Times New Roman" w:hAnsi="Times New Roman"/>
          <w:b/>
          <w:lang w:val="es-ES" w:eastAsia="zh-CN"/>
        </w:rPr>
      </w:pPr>
    </w:p>
    <w:p w14:paraId="77F89FCB" w14:textId="77777777" w:rsidR="00E60DC2" w:rsidRDefault="00E60DC2">
      <w:pPr>
        <w:tabs>
          <w:tab w:val="left" w:pos="567"/>
        </w:tabs>
        <w:spacing w:after="0" w:line="240" w:lineRule="auto"/>
        <w:rPr>
          <w:rFonts w:ascii="Times New Roman" w:eastAsia="Times New Roman" w:hAnsi="Times New Roman"/>
          <w:b/>
          <w:lang w:val="es-ES" w:eastAsia="zh-CN"/>
        </w:rPr>
      </w:pPr>
    </w:p>
    <w:p w14:paraId="18171699" w14:textId="77777777" w:rsidR="00E60DC2" w:rsidRDefault="00E60DC2">
      <w:pPr>
        <w:tabs>
          <w:tab w:val="left" w:pos="567"/>
        </w:tabs>
        <w:spacing w:after="0" w:line="240" w:lineRule="auto"/>
        <w:rPr>
          <w:rFonts w:ascii="Times New Roman" w:eastAsia="Times New Roman" w:hAnsi="Times New Roman"/>
          <w:b/>
          <w:lang w:val="es-ES" w:eastAsia="zh-CN"/>
        </w:rPr>
      </w:pPr>
    </w:p>
    <w:p w14:paraId="48CABC21" w14:textId="77777777" w:rsidR="00E60DC2" w:rsidRDefault="00E60DC2">
      <w:pPr>
        <w:tabs>
          <w:tab w:val="left" w:pos="567"/>
        </w:tabs>
        <w:spacing w:after="0" w:line="240" w:lineRule="auto"/>
        <w:rPr>
          <w:rFonts w:ascii="Times New Roman" w:eastAsia="Times New Roman" w:hAnsi="Times New Roman"/>
          <w:b/>
          <w:lang w:val="es-ES" w:eastAsia="zh-CN"/>
        </w:rPr>
      </w:pPr>
    </w:p>
    <w:p w14:paraId="24A021F2" w14:textId="77777777" w:rsidR="00E60DC2" w:rsidRDefault="00E60DC2">
      <w:pPr>
        <w:tabs>
          <w:tab w:val="left" w:pos="567"/>
        </w:tabs>
        <w:spacing w:after="0" w:line="240" w:lineRule="auto"/>
        <w:rPr>
          <w:rFonts w:ascii="Times New Roman" w:eastAsia="Times New Roman" w:hAnsi="Times New Roman"/>
          <w:b/>
          <w:noProof/>
          <w:lang w:val="es-ES" w:eastAsia="zh-CN"/>
        </w:rPr>
      </w:pPr>
    </w:p>
    <w:p w14:paraId="2E43003B" w14:textId="77777777" w:rsidR="00E60DC2" w:rsidRDefault="00E60DC2">
      <w:pPr>
        <w:tabs>
          <w:tab w:val="left" w:pos="567"/>
        </w:tabs>
        <w:spacing w:after="0" w:line="240" w:lineRule="auto"/>
        <w:rPr>
          <w:rFonts w:ascii="Times New Roman" w:eastAsia="Times New Roman" w:hAnsi="Times New Roman"/>
          <w:b/>
          <w:noProof/>
          <w:lang w:val="es-ES" w:eastAsia="zh-CN"/>
        </w:rPr>
      </w:pPr>
    </w:p>
    <w:p w14:paraId="5B6C9D91" w14:textId="77777777" w:rsidR="00E60DC2" w:rsidRDefault="00E60DC2">
      <w:pPr>
        <w:tabs>
          <w:tab w:val="left" w:pos="567"/>
        </w:tabs>
        <w:spacing w:after="0" w:line="240" w:lineRule="auto"/>
        <w:rPr>
          <w:rFonts w:ascii="Times New Roman" w:eastAsia="Times New Roman" w:hAnsi="Times New Roman"/>
          <w:b/>
          <w:lang w:val="es-ES" w:eastAsia="zh-CN"/>
        </w:rPr>
      </w:pPr>
    </w:p>
    <w:p w14:paraId="70E59E1D" w14:textId="77777777" w:rsidR="00E60DC2" w:rsidRDefault="00E60DC2">
      <w:pPr>
        <w:tabs>
          <w:tab w:val="left" w:pos="567"/>
        </w:tabs>
        <w:spacing w:after="0" w:line="240" w:lineRule="auto"/>
        <w:rPr>
          <w:rFonts w:ascii="Times New Roman" w:eastAsia="Times New Roman" w:hAnsi="Times New Roman"/>
          <w:b/>
          <w:lang w:val="es-ES" w:eastAsia="zh-CN"/>
        </w:rPr>
      </w:pPr>
    </w:p>
    <w:p w14:paraId="33EFA197" w14:textId="77777777" w:rsidR="00E60DC2" w:rsidRDefault="00E60DC2">
      <w:pPr>
        <w:tabs>
          <w:tab w:val="left" w:pos="567"/>
        </w:tabs>
        <w:spacing w:after="0" w:line="240" w:lineRule="auto"/>
        <w:rPr>
          <w:rFonts w:ascii="Times New Roman" w:eastAsia="Times New Roman" w:hAnsi="Times New Roman"/>
          <w:b/>
          <w:lang w:val="es-ES" w:eastAsia="zh-CN"/>
        </w:rPr>
      </w:pPr>
    </w:p>
    <w:p w14:paraId="0B16FCCB" w14:textId="77777777" w:rsidR="00E60DC2" w:rsidRDefault="00E60DC2">
      <w:pPr>
        <w:tabs>
          <w:tab w:val="left" w:pos="567"/>
        </w:tabs>
        <w:spacing w:after="0" w:line="240" w:lineRule="auto"/>
        <w:rPr>
          <w:rFonts w:ascii="Times New Roman" w:eastAsia="Times New Roman" w:hAnsi="Times New Roman"/>
          <w:b/>
          <w:lang w:val="es-ES" w:eastAsia="zh-CN"/>
        </w:rPr>
      </w:pPr>
    </w:p>
    <w:p w14:paraId="0BECB08C" w14:textId="77777777" w:rsidR="00E60DC2" w:rsidRDefault="00E60DC2">
      <w:pPr>
        <w:tabs>
          <w:tab w:val="left" w:pos="567"/>
        </w:tabs>
        <w:spacing w:after="0" w:line="240" w:lineRule="auto"/>
        <w:rPr>
          <w:rFonts w:ascii="Times New Roman" w:eastAsia="Times New Roman" w:hAnsi="Times New Roman"/>
          <w:b/>
          <w:lang w:val="es-ES" w:eastAsia="zh-CN"/>
        </w:rPr>
      </w:pPr>
    </w:p>
    <w:p w14:paraId="123D9233" w14:textId="77777777" w:rsidR="00E60DC2" w:rsidRDefault="00E60DC2">
      <w:pPr>
        <w:tabs>
          <w:tab w:val="left" w:pos="567"/>
        </w:tabs>
        <w:spacing w:after="0" w:line="240" w:lineRule="auto"/>
        <w:rPr>
          <w:rFonts w:ascii="Times New Roman" w:eastAsia="Times New Roman" w:hAnsi="Times New Roman"/>
          <w:b/>
          <w:lang w:val="es-ES" w:eastAsia="zh-CN"/>
        </w:rPr>
      </w:pPr>
    </w:p>
    <w:p w14:paraId="5F1E6FDD" w14:textId="77777777" w:rsidR="00E60DC2" w:rsidRDefault="00E60DC2">
      <w:pPr>
        <w:tabs>
          <w:tab w:val="left" w:pos="567"/>
        </w:tabs>
        <w:spacing w:after="0" w:line="240" w:lineRule="auto"/>
        <w:rPr>
          <w:rFonts w:ascii="Times New Roman" w:eastAsia="Times New Roman" w:hAnsi="Times New Roman"/>
          <w:b/>
          <w:lang w:val="es-ES" w:eastAsia="zh-CN"/>
        </w:rPr>
      </w:pPr>
    </w:p>
    <w:p w14:paraId="2DB65A1C" w14:textId="77777777" w:rsidR="00E60DC2" w:rsidRDefault="00E60DC2">
      <w:pPr>
        <w:tabs>
          <w:tab w:val="left" w:pos="567"/>
        </w:tabs>
        <w:spacing w:after="0" w:line="240" w:lineRule="auto"/>
        <w:rPr>
          <w:rFonts w:ascii="Times New Roman" w:eastAsia="Times New Roman" w:hAnsi="Times New Roman"/>
          <w:b/>
          <w:lang w:val="es-ES" w:eastAsia="zh-CN"/>
        </w:rPr>
      </w:pPr>
    </w:p>
    <w:p w14:paraId="47ABC26E" w14:textId="77777777" w:rsidR="00E60DC2" w:rsidRDefault="00E60DC2">
      <w:pPr>
        <w:tabs>
          <w:tab w:val="left" w:pos="567"/>
        </w:tabs>
        <w:spacing w:after="0" w:line="240" w:lineRule="auto"/>
        <w:rPr>
          <w:rFonts w:ascii="Times New Roman" w:eastAsia="Times New Roman" w:hAnsi="Times New Roman"/>
          <w:b/>
          <w:lang w:val="es-ES" w:eastAsia="zh-CN"/>
        </w:rPr>
      </w:pPr>
    </w:p>
    <w:p w14:paraId="234EE322" w14:textId="77777777" w:rsidR="00E60DC2" w:rsidRDefault="00E60DC2">
      <w:pPr>
        <w:tabs>
          <w:tab w:val="left" w:pos="567"/>
        </w:tabs>
        <w:spacing w:after="0" w:line="240" w:lineRule="auto"/>
        <w:rPr>
          <w:rFonts w:ascii="Times New Roman" w:eastAsia="Times New Roman" w:hAnsi="Times New Roman"/>
          <w:b/>
          <w:lang w:val="es-ES" w:eastAsia="zh-CN"/>
        </w:rPr>
      </w:pPr>
    </w:p>
    <w:p w14:paraId="246C5BC8" w14:textId="77777777" w:rsidR="00E60DC2" w:rsidRDefault="00E60DC2">
      <w:pPr>
        <w:tabs>
          <w:tab w:val="left" w:pos="567"/>
        </w:tabs>
        <w:spacing w:after="0" w:line="240" w:lineRule="auto"/>
        <w:rPr>
          <w:rFonts w:ascii="Times New Roman" w:eastAsia="Times New Roman" w:hAnsi="Times New Roman"/>
          <w:b/>
          <w:lang w:val="es-ES" w:eastAsia="zh-CN"/>
        </w:rPr>
      </w:pPr>
    </w:p>
    <w:p w14:paraId="6C09C59F" w14:textId="77777777" w:rsidR="00E60DC2" w:rsidRDefault="00E60DC2">
      <w:pPr>
        <w:tabs>
          <w:tab w:val="left" w:pos="567"/>
        </w:tabs>
        <w:spacing w:after="0" w:line="240" w:lineRule="auto"/>
        <w:rPr>
          <w:rFonts w:ascii="Times New Roman" w:eastAsia="Times New Roman" w:hAnsi="Times New Roman"/>
          <w:b/>
          <w:lang w:val="es-ES" w:eastAsia="zh-CN"/>
        </w:rPr>
      </w:pPr>
    </w:p>
    <w:p w14:paraId="4DEF46EB" w14:textId="77777777" w:rsidR="00E60DC2" w:rsidRDefault="00E60DC2">
      <w:pPr>
        <w:tabs>
          <w:tab w:val="left" w:pos="567"/>
        </w:tabs>
        <w:spacing w:after="0" w:line="240" w:lineRule="auto"/>
        <w:rPr>
          <w:rFonts w:ascii="Times New Roman" w:eastAsia="Times New Roman" w:hAnsi="Times New Roman"/>
          <w:b/>
          <w:lang w:val="es-ES" w:eastAsia="zh-CN"/>
        </w:rPr>
      </w:pPr>
    </w:p>
    <w:p w14:paraId="6F807D69" w14:textId="77777777" w:rsidR="00E60DC2" w:rsidRDefault="00F5152E">
      <w:pPr>
        <w:pStyle w:val="TitleA"/>
        <w:outlineLvl w:val="0"/>
        <w:rPr>
          <w:lang w:val="es-ES"/>
        </w:rPr>
      </w:pPr>
      <w:r>
        <w:rPr>
          <w:lang w:val="es-ES"/>
        </w:rPr>
        <w:t>A. ETIQUETADO</w:t>
      </w:r>
    </w:p>
    <w:p w14:paraId="2F580F65" w14:textId="77777777" w:rsidR="00E60DC2" w:rsidRDefault="00E60DC2">
      <w:pPr>
        <w:tabs>
          <w:tab w:val="left" w:pos="567"/>
        </w:tabs>
        <w:spacing w:after="0" w:line="240" w:lineRule="auto"/>
        <w:rPr>
          <w:rFonts w:ascii="Times New Roman" w:eastAsia="Times New Roman" w:hAnsi="Times New Roman"/>
          <w:noProof/>
          <w:lang w:val="es-ES" w:eastAsia="zh-CN"/>
        </w:rPr>
      </w:pPr>
    </w:p>
    <w:p w14:paraId="60535F0B"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s-ES"/>
        </w:rPr>
      </w:pPr>
      <w:r>
        <w:rPr>
          <w:rFonts w:ascii="Times New Roman" w:eastAsia="Times New Roman" w:hAnsi="Times New Roman"/>
          <w:noProof/>
          <w:lang w:val="es-ES" w:eastAsia="zh-CN"/>
        </w:rPr>
        <w:br w:type="page"/>
      </w:r>
      <w:r>
        <w:rPr>
          <w:rFonts w:ascii="Times New Roman" w:hAnsi="Times New Roman"/>
          <w:b/>
          <w:lang w:val="es-ES"/>
        </w:rPr>
        <w:lastRenderedPageBreak/>
        <w:t>INFORMACIÓN QUE DEBE FIGURAR EN EL EMBALAJE EXTERIOR Y EL ACONDICIONAMIENTO PRIMARIO</w:t>
      </w:r>
    </w:p>
    <w:p w14:paraId="79722287"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p>
    <w:p w14:paraId="2AA386B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hd w:val="clear" w:color="auto" w:fill="F2DBDB"/>
          <w:lang w:val="es-ES"/>
        </w:rPr>
      </w:pPr>
      <w:r>
        <w:rPr>
          <w:rFonts w:ascii="Times New Roman" w:hAnsi="Times New Roman"/>
          <w:b/>
          <w:lang w:val="es-ES"/>
        </w:rPr>
        <w:t xml:space="preserve">CAJA </w:t>
      </w:r>
      <w:r>
        <w:rPr>
          <w:rFonts w:ascii="Times New Roman" w:hAnsi="Times New Roman"/>
          <w:b/>
          <w:lang w:val="es-ES"/>
        </w:rPr>
        <w:t>CARTÓN</w:t>
      </w:r>
      <w:r>
        <w:rPr>
          <w:rFonts w:ascii="Times New Roman" w:hAnsi="Times New Roman"/>
          <w:b/>
          <w:noProof/>
          <w:lang w:val="es-ES"/>
        </w:rPr>
        <w:t xml:space="preserve"> PARA EL FRASCO Y ETIQUETA PARA EL FRASCO</w:t>
      </w:r>
    </w:p>
    <w:p w14:paraId="5E73BCB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91BDF6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57006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6DB69AB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15B87D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5 mg comprimidos</w:t>
      </w:r>
    </w:p>
    <w:p w14:paraId="7F77706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w:t>
      </w:r>
    </w:p>
    <w:p w14:paraId="2420718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BAFBB1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A8DE35"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PRINCIPIO(S) ACTIVO(S)</w:t>
      </w:r>
    </w:p>
    <w:p w14:paraId="3C617F5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35E9EE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Cada comprimido contiene 5 mg de aripiprazol.</w:t>
      </w:r>
    </w:p>
    <w:p w14:paraId="600287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C21217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E0E739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LISTA DE EXCIPIENTES</w:t>
      </w:r>
    </w:p>
    <w:p w14:paraId="0B75C7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07F73E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También contiene: </w:t>
      </w:r>
      <w:r>
        <w:rPr>
          <w:rFonts w:ascii="Times New Roman" w:eastAsia="Times New Roman" w:hAnsi="Times New Roman"/>
          <w:lang w:val="es-ES" w:eastAsia="de-DE"/>
        </w:rPr>
        <w:t>lactosa monohidrato.</w:t>
      </w:r>
    </w:p>
    <w:p w14:paraId="748ED3C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Para mayor información consultar el prospecto.</w:t>
      </w:r>
    </w:p>
    <w:p w14:paraId="265FC8E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ABC5C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FD00890"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FORMA FARMACÉUTICA Y CONTENIDO DEL ENVASE</w:t>
      </w:r>
    </w:p>
    <w:p w14:paraId="5AE553E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AD0ABB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Comprimido</w:t>
      </w:r>
    </w:p>
    <w:p w14:paraId="225893C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B29FC4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100 comprimidos</w:t>
      </w:r>
    </w:p>
    <w:p w14:paraId="54C018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87783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C0C9D6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FORMA Y VÍA(S) DE ADMINISTRACIÓN</w:t>
      </w:r>
    </w:p>
    <w:p w14:paraId="1B0003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A2ED0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076B977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Vía oral.</w:t>
      </w:r>
    </w:p>
    <w:p w14:paraId="459E37A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1C9B4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1D3F4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6.</w:t>
      </w:r>
      <w:r>
        <w:rPr>
          <w:rFonts w:ascii="Times New Roman" w:hAnsi="Times New Roman"/>
          <w:b/>
          <w:lang w:val="es-ES"/>
        </w:rPr>
        <w:tab/>
      </w:r>
      <w:r>
        <w:rPr>
          <w:rFonts w:ascii="Times New Roman" w:hAnsi="Times New Roman"/>
          <w:b/>
          <w:lang w:val="es-ES"/>
        </w:rPr>
        <w:t>ADVERTENCIA ESPECIAL DE QUE EL MEDICAMENTO DEBE MANTENERSE FUERA DE LA VISTA Y DEL ALCANCE DE LOS NIÑOS</w:t>
      </w:r>
    </w:p>
    <w:p w14:paraId="07115E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072DB8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fuera de la vista y del alcance de los niños.</w:t>
      </w:r>
    </w:p>
    <w:p w14:paraId="115B829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EAD7A1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032077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7.</w:t>
      </w:r>
      <w:r>
        <w:rPr>
          <w:rFonts w:ascii="Times New Roman" w:hAnsi="Times New Roman"/>
          <w:b/>
          <w:lang w:val="es-ES"/>
        </w:rPr>
        <w:tab/>
        <w:t>OTRA(S) ADVERTENCIA(S) ESPECIAL(ES), SI ES NECESARIO</w:t>
      </w:r>
    </w:p>
    <w:p w14:paraId="7A55602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55D48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FC68F9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8.</w:t>
      </w:r>
      <w:r>
        <w:rPr>
          <w:rFonts w:ascii="Times New Roman" w:hAnsi="Times New Roman"/>
          <w:b/>
          <w:lang w:val="es-ES"/>
        </w:rPr>
        <w:tab/>
        <w:t>FECHA DE CADUCIDAD</w:t>
      </w:r>
    </w:p>
    <w:p w14:paraId="0F8054B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3E28A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70A954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Usar en u</w:t>
      </w:r>
      <w:r>
        <w:rPr>
          <w:rFonts w:ascii="Times New Roman" w:eastAsia="Times New Roman" w:hAnsi="Times New Roman"/>
          <w:lang w:val="es-ES" w:eastAsia="de-DE"/>
        </w:rPr>
        <w:t>n plazo de 3 meses tras la primera apertura.</w:t>
      </w:r>
    </w:p>
    <w:p w14:paraId="2B1D513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C129B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369DB3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9.</w:t>
      </w:r>
      <w:r>
        <w:rPr>
          <w:rFonts w:ascii="Times New Roman" w:hAnsi="Times New Roman"/>
          <w:b/>
          <w:lang w:val="es-ES"/>
        </w:rPr>
        <w:tab/>
        <w:t>CONDICIONES ESPECIALES DE CONSERVACIÓN</w:t>
      </w:r>
    </w:p>
    <w:p w14:paraId="3F0BE4B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651ED3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0061B5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lastRenderedPageBreak/>
        <w:t>10.</w:t>
      </w:r>
      <w:r>
        <w:rPr>
          <w:rFonts w:ascii="Times New Roman" w:hAnsi="Times New Roman"/>
          <w:b/>
          <w:lang w:val="es-ES"/>
        </w:rPr>
        <w:tab/>
      </w:r>
      <w:r>
        <w:rPr>
          <w:rFonts w:ascii="Times New Roman" w:hAnsi="Times New Roman"/>
          <w:b/>
          <w:noProof/>
          <w:szCs w:val="24"/>
          <w:lang w:val="es-ES"/>
        </w:rPr>
        <w:t>PRECAUCIONES ESPECIALES DE ELIMINACIÓN DEL MEDICAMENTO NO UTILIZADO Y DE LOS MATERIALES DERIVADOS DE SU USO, CUANDO CORRESPONDA</w:t>
      </w:r>
    </w:p>
    <w:p w14:paraId="1552BF1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279352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F85583"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11.</w:t>
      </w:r>
      <w:r>
        <w:rPr>
          <w:rFonts w:ascii="Times New Roman" w:hAnsi="Times New Roman"/>
          <w:b/>
          <w:lang w:val="es-ES"/>
        </w:rPr>
        <w:tab/>
        <w:t xml:space="preserve">NOMBRE Y DIRECCIÓN DEL </w:t>
      </w:r>
      <w:r>
        <w:rPr>
          <w:rFonts w:ascii="Times New Roman" w:hAnsi="Times New Roman"/>
          <w:b/>
          <w:lang w:val="es-ES"/>
        </w:rPr>
        <w:t>TITULAR DE LA AUTORIZACIÓN DE COMERCIALIZACIÓN</w:t>
      </w:r>
    </w:p>
    <w:p w14:paraId="37F5353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085D4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3CEF006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37F01F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11FD088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333C9EC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A3DE3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4906DA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12.</w:t>
      </w:r>
      <w:r>
        <w:rPr>
          <w:rFonts w:ascii="Times New Roman" w:hAnsi="Times New Roman"/>
          <w:b/>
          <w:lang w:val="es-ES"/>
        </w:rPr>
        <w:tab/>
        <w:t>NÚMERO(S) DE AUTORIZACIÓN DE COMERCIALIZACIÓN</w:t>
      </w:r>
    </w:p>
    <w:p w14:paraId="53CB3D5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6FD09B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EU/1/15/1029/014 </w:t>
      </w:r>
    </w:p>
    <w:p w14:paraId="246BC7B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DA985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E12428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13.</w:t>
      </w:r>
      <w:r>
        <w:rPr>
          <w:rFonts w:ascii="Times New Roman" w:hAnsi="Times New Roman"/>
          <w:b/>
          <w:lang w:val="es-ES"/>
        </w:rPr>
        <w:tab/>
        <w:t>NÚMERO DE LOTE</w:t>
      </w:r>
    </w:p>
    <w:p w14:paraId="5D8F0C7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DEC9E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Lote</w:t>
      </w:r>
    </w:p>
    <w:p w14:paraId="24F4D9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0550F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41776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14.</w:t>
      </w:r>
      <w:r>
        <w:rPr>
          <w:rFonts w:ascii="Times New Roman" w:hAnsi="Times New Roman"/>
          <w:b/>
          <w:lang w:val="es-ES"/>
        </w:rPr>
        <w:tab/>
        <w:t>CONDICIONES GENERALES DE DISPENSACIÓN</w:t>
      </w:r>
    </w:p>
    <w:p w14:paraId="7C8E573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BB517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4E867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15.</w:t>
      </w:r>
      <w:r>
        <w:rPr>
          <w:rFonts w:ascii="Times New Roman" w:hAnsi="Times New Roman"/>
          <w:b/>
          <w:lang w:val="es-ES"/>
        </w:rPr>
        <w:tab/>
      </w:r>
      <w:r>
        <w:rPr>
          <w:rFonts w:ascii="Times New Roman" w:hAnsi="Times New Roman"/>
          <w:b/>
          <w:lang w:val="es-ES"/>
        </w:rPr>
        <w:t>INSTRUCCIONES DE USO</w:t>
      </w:r>
    </w:p>
    <w:p w14:paraId="7889F6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D483A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CB655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16.</w:t>
      </w:r>
      <w:r>
        <w:rPr>
          <w:rFonts w:ascii="Times New Roman" w:hAnsi="Times New Roman"/>
          <w:b/>
          <w:lang w:val="es-ES"/>
        </w:rPr>
        <w:tab/>
        <w:t>INFORMACIÓN EN BRAILLE</w:t>
      </w:r>
    </w:p>
    <w:p w14:paraId="73FCE73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3E4267"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highlight w:val="lightGray"/>
          <w:lang w:val="es-ES"/>
        </w:rPr>
        <w:t>Caja cartón:</w:t>
      </w:r>
      <w:r>
        <w:rPr>
          <w:rFonts w:ascii="Times New Roman" w:eastAsia="Times New Roman" w:hAnsi="Times New Roman"/>
          <w:noProof/>
          <w:lang w:val="es-ES"/>
        </w:rPr>
        <w:t xml:space="preserve"> Aripiprazol Sandoz 5 mg</w:t>
      </w:r>
    </w:p>
    <w:p w14:paraId="17865026" w14:textId="77777777" w:rsidR="00E60DC2" w:rsidRDefault="00E60DC2">
      <w:pPr>
        <w:tabs>
          <w:tab w:val="left" w:pos="567"/>
        </w:tabs>
        <w:spacing w:after="0" w:line="240" w:lineRule="auto"/>
        <w:rPr>
          <w:rFonts w:ascii="Times New Roman" w:eastAsia="Times New Roman" w:hAnsi="Times New Roman"/>
          <w:noProof/>
          <w:lang w:val="es-ES"/>
        </w:rPr>
      </w:pPr>
    </w:p>
    <w:p w14:paraId="16BD7668" w14:textId="77777777" w:rsidR="00E60DC2" w:rsidRDefault="00E60DC2">
      <w:pPr>
        <w:spacing w:after="0"/>
        <w:rPr>
          <w:rFonts w:ascii="Times New Roman" w:hAnsi="Times New Roman"/>
          <w:noProof/>
          <w:shd w:val="clear" w:color="auto" w:fill="CCCCCC"/>
          <w:lang w:val="es-ES"/>
        </w:rPr>
      </w:pPr>
    </w:p>
    <w:p w14:paraId="7D743AE3"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6F03FEC3" w14:textId="77777777" w:rsidR="00E60DC2" w:rsidRDefault="00E60DC2">
      <w:pPr>
        <w:tabs>
          <w:tab w:val="left" w:pos="720"/>
        </w:tabs>
        <w:spacing w:after="0"/>
        <w:rPr>
          <w:rFonts w:ascii="Times New Roman" w:hAnsi="Times New Roman"/>
          <w:noProof/>
          <w:lang w:val="es-ES"/>
        </w:rPr>
      </w:pPr>
    </w:p>
    <w:p w14:paraId="0751790D"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5B9DA516"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49D33421" w14:textId="77777777" w:rsidR="00E60DC2" w:rsidRDefault="00E60DC2">
      <w:pPr>
        <w:tabs>
          <w:tab w:val="left" w:pos="720"/>
        </w:tabs>
        <w:spacing w:after="0"/>
        <w:rPr>
          <w:rFonts w:ascii="Times New Roman" w:hAnsi="Times New Roman"/>
          <w:noProof/>
          <w:lang w:val="es-ES"/>
        </w:rPr>
      </w:pPr>
    </w:p>
    <w:p w14:paraId="4683A87C" w14:textId="77777777" w:rsidR="00E60DC2" w:rsidRDefault="00E60DC2">
      <w:pPr>
        <w:tabs>
          <w:tab w:val="left" w:pos="720"/>
        </w:tabs>
        <w:spacing w:after="0"/>
        <w:rPr>
          <w:rFonts w:ascii="Times New Roman" w:hAnsi="Times New Roman"/>
          <w:noProof/>
          <w:lang w:val="es-ES"/>
        </w:rPr>
      </w:pPr>
    </w:p>
    <w:p w14:paraId="43E3765D"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r>
      <w:r>
        <w:rPr>
          <w:rFonts w:ascii="Times New Roman" w:hAnsi="Times New Roman"/>
          <w:b/>
          <w:noProof/>
          <w:lang w:val="es-ES"/>
        </w:rPr>
        <w:t>IDENTIFICADOR ÚNICO - INFORMACIÓN EN CARACTERES VISUALES</w:t>
      </w:r>
    </w:p>
    <w:p w14:paraId="0840950C" w14:textId="77777777" w:rsidR="00E60DC2" w:rsidRDefault="00E60DC2">
      <w:pPr>
        <w:tabs>
          <w:tab w:val="left" w:pos="720"/>
        </w:tabs>
        <w:spacing w:after="0"/>
        <w:rPr>
          <w:rFonts w:ascii="Times New Roman" w:hAnsi="Times New Roman"/>
          <w:noProof/>
          <w:lang w:val="es-ES"/>
        </w:rPr>
      </w:pPr>
    </w:p>
    <w:p w14:paraId="30A296DF"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6882B49D" w14:textId="77777777" w:rsidR="00E60DC2" w:rsidRDefault="00F5152E">
      <w:pPr>
        <w:spacing w:after="0"/>
        <w:rPr>
          <w:rFonts w:ascii="Times New Roman" w:hAnsi="Times New Roman"/>
          <w:lang w:val="es-ES"/>
        </w:rPr>
      </w:pPr>
      <w:r>
        <w:rPr>
          <w:rFonts w:ascii="Times New Roman" w:hAnsi="Times New Roman"/>
          <w:lang w:val="es-ES"/>
        </w:rPr>
        <w:t>PC</w:t>
      </w:r>
    </w:p>
    <w:p w14:paraId="7957CF70" w14:textId="77777777" w:rsidR="00E60DC2" w:rsidRDefault="00F5152E">
      <w:pPr>
        <w:spacing w:after="0"/>
        <w:rPr>
          <w:rFonts w:ascii="Times New Roman" w:hAnsi="Times New Roman"/>
          <w:lang w:val="es-ES"/>
        </w:rPr>
      </w:pPr>
      <w:r>
        <w:rPr>
          <w:rFonts w:ascii="Times New Roman" w:hAnsi="Times New Roman"/>
          <w:lang w:val="es-ES"/>
        </w:rPr>
        <w:t xml:space="preserve">SN </w:t>
      </w:r>
    </w:p>
    <w:p w14:paraId="38BDE4D0" w14:textId="77777777" w:rsidR="00E60DC2" w:rsidRDefault="00F5152E">
      <w:pPr>
        <w:spacing w:after="0"/>
        <w:rPr>
          <w:rFonts w:ascii="Times New Roman" w:hAnsi="Times New Roman"/>
          <w:lang w:val="es-ES"/>
        </w:rPr>
      </w:pPr>
      <w:r>
        <w:rPr>
          <w:rFonts w:ascii="Times New Roman" w:hAnsi="Times New Roman"/>
          <w:lang w:val="es-ES"/>
        </w:rPr>
        <w:t xml:space="preserve">NN </w:t>
      </w:r>
    </w:p>
    <w:p w14:paraId="67FFD368" w14:textId="77777777" w:rsidR="00E60DC2" w:rsidRDefault="00E60DC2">
      <w:pPr>
        <w:tabs>
          <w:tab w:val="left" w:pos="567"/>
        </w:tabs>
        <w:spacing w:after="0" w:line="240" w:lineRule="auto"/>
        <w:rPr>
          <w:rFonts w:ascii="Times New Roman" w:eastAsia="Times New Roman" w:hAnsi="Times New Roman"/>
          <w:noProof/>
          <w:lang w:val="es-ES"/>
        </w:rPr>
      </w:pPr>
    </w:p>
    <w:p w14:paraId="5C5E206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noProof/>
          <w:lang w:val="es-ES"/>
        </w:rPr>
        <w:lastRenderedPageBreak/>
        <w:t>INFORMACIÓN QUE DEBE FIGURAR EN EL EMBALAJE EXTERIOR</w:t>
      </w:r>
    </w:p>
    <w:p w14:paraId="220F327E" w14:textId="77777777" w:rsidR="00E60DC2" w:rsidRDefault="00E60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s-ES"/>
        </w:rPr>
      </w:pPr>
    </w:p>
    <w:p w14:paraId="3C10E26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CAJA CARTÓN PARA LOS BLÍSTERES</w:t>
      </w:r>
    </w:p>
    <w:p w14:paraId="6EC9EF44" w14:textId="77777777" w:rsidR="00E60DC2" w:rsidRDefault="00E60DC2">
      <w:pPr>
        <w:spacing w:after="0" w:line="240" w:lineRule="auto"/>
        <w:rPr>
          <w:rFonts w:ascii="Times New Roman" w:hAnsi="Times New Roman"/>
          <w:noProof/>
          <w:lang w:val="es-ES"/>
        </w:rPr>
      </w:pPr>
    </w:p>
    <w:p w14:paraId="53ECF4D8" w14:textId="77777777" w:rsidR="00E60DC2" w:rsidRDefault="00E60DC2">
      <w:pPr>
        <w:spacing w:after="0" w:line="240" w:lineRule="auto"/>
        <w:rPr>
          <w:rFonts w:ascii="Times New Roman" w:hAnsi="Times New Roman"/>
          <w:noProof/>
          <w:lang w:val="es-ES"/>
        </w:rPr>
      </w:pPr>
    </w:p>
    <w:p w14:paraId="4479E719"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w:t>
      </w:r>
      <w:r>
        <w:rPr>
          <w:rFonts w:ascii="Times New Roman" w:hAnsi="Times New Roman"/>
          <w:b/>
          <w:noProof/>
          <w:lang w:val="es-ES"/>
        </w:rPr>
        <w:tab/>
        <w:t>NOMBRE DEL MEDICAMENTO</w:t>
      </w:r>
    </w:p>
    <w:p w14:paraId="13A381C0" w14:textId="77777777" w:rsidR="00E60DC2" w:rsidRDefault="00E60DC2">
      <w:pPr>
        <w:spacing w:after="0" w:line="240" w:lineRule="auto"/>
        <w:rPr>
          <w:rFonts w:ascii="Times New Roman" w:hAnsi="Times New Roman"/>
          <w:noProof/>
          <w:lang w:val="es-ES"/>
        </w:rPr>
      </w:pPr>
    </w:p>
    <w:p w14:paraId="02B56A29"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 xml:space="preserve">Aripiprazol Sandoz 5 mg </w:t>
      </w:r>
      <w:r>
        <w:rPr>
          <w:rFonts w:ascii="Times New Roman" w:hAnsi="Times New Roman"/>
          <w:noProof/>
          <w:lang w:val="es-ES"/>
        </w:rPr>
        <w:t>comprimidos</w:t>
      </w:r>
    </w:p>
    <w:p w14:paraId="04B65E58"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w:t>
      </w:r>
    </w:p>
    <w:p w14:paraId="634E1954" w14:textId="77777777" w:rsidR="00E60DC2" w:rsidRDefault="00E60DC2">
      <w:pPr>
        <w:spacing w:after="0" w:line="240" w:lineRule="auto"/>
        <w:rPr>
          <w:rFonts w:ascii="Times New Roman" w:hAnsi="Times New Roman"/>
          <w:noProof/>
          <w:lang w:val="es-ES"/>
        </w:rPr>
      </w:pPr>
    </w:p>
    <w:p w14:paraId="462EA7AA" w14:textId="77777777" w:rsidR="00E60DC2" w:rsidRDefault="00E60DC2">
      <w:pPr>
        <w:spacing w:after="0" w:line="240" w:lineRule="auto"/>
        <w:rPr>
          <w:rFonts w:ascii="Times New Roman" w:hAnsi="Times New Roman"/>
          <w:noProof/>
          <w:lang w:val="es-ES"/>
        </w:rPr>
      </w:pPr>
    </w:p>
    <w:p w14:paraId="06E2EE7E"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2.</w:t>
      </w:r>
      <w:r>
        <w:rPr>
          <w:rFonts w:ascii="Times New Roman" w:hAnsi="Times New Roman"/>
          <w:b/>
          <w:noProof/>
          <w:lang w:val="es-ES"/>
        </w:rPr>
        <w:tab/>
        <w:t>PRINCIPIO(S) ACTIVO(S)</w:t>
      </w:r>
    </w:p>
    <w:p w14:paraId="4AE4010F" w14:textId="77777777" w:rsidR="00E60DC2" w:rsidRDefault="00E60DC2">
      <w:pPr>
        <w:spacing w:after="0" w:line="240" w:lineRule="auto"/>
        <w:rPr>
          <w:rFonts w:ascii="Times New Roman" w:hAnsi="Times New Roman"/>
          <w:noProof/>
          <w:lang w:val="es-ES"/>
        </w:rPr>
      </w:pPr>
    </w:p>
    <w:p w14:paraId="28097983"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Cada comprimido contiene 5 mg de aripiprazol.</w:t>
      </w:r>
    </w:p>
    <w:p w14:paraId="0E8760FF" w14:textId="77777777" w:rsidR="00E60DC2" w:rsidRDefault="00E60DC2">
      <w:pPr>
        <w:spacing w:after="0" w:line="240" w:lineRule="auto"/>
        <w:rPr>
          <w:rFonts w:ascii="Times New Roman" w:hAnsi="Times New Roman"/>
          <w:noProof/>
          <w:lang w:val="es-ES"/>
        </w:rPr>
      </w:pPr>
    </w:p>
    <w:p w14:paraId="7AA0D845" w14:textId="77777777" w:rsidR="00E60DC2" w:rsidRDefault="00E60DC2">
      <w:pPr>
        <w:spacing w:after="0" w:line="240" w:lineRule="auto"/>
        <w:rPr>
          <w:rFonts w:ascii="Times New Roman" w:hAnsi="Times New Roman"/>
          <w:noProof/>
          <w:lang w:val="es-ES"/>
        </w:rPr>
      </w:pPr>
    </w:p>
    <w:p w14:paraId="0795D3C5"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3.</w:t>
      </w:r>
      <w:r>
        <w:rPr>
          <w:rFonts w:ascii="Times New Roman" w:hAnsi="Times New Roman"/>
          <w:b/>
          <w:noProof/>
          <w:lang w:val="es-ES"/>
        </w:rPr>
        <w:tab/>
        <w:t>LISTA DE EXCIPIENTES</w:t>
      </w:r>
    </w:p>
    <w:p w14:paraId="19E9D40E" w14:textId="77777777" w:rsidR="00E60DC2" w:rsidRDefault="00E60DC2">
      <w:pPr>
        <w:spacing w:after="0" w:line="240" w:lineRule="auto"/>
        <w:rPr>
          <w:rFonts w:ascii="Times New Roman" w:hAnsi="Times New Roman"/>
          <w:noProof/>
          <w:lang w:val="es-ES"/>
        </w:rPr>
      </w:pPr>
    </w:p>
    <w:p w14:paraId="3A78EC5C"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También contiene: lactosa monohidrato.</w:t>
      </w:r>
    </w:p>
    <w:p w14:paraId="4C106601" w14:textId="77777777" w:rsidR="00E60DC2" w:rsidRDefault="00F5152E">
      <w:pPr>
        <w:spacing w:after="0" w:line="240" w:lineRule="auto"/>
        <w:rPr>
          <w:rFonts w:ascii="Times New Roman" w:hAnsi="Times New Roman"/>
          <w:noProof/>
          <w:lang w:val="es-ES"/>
        </w:rPr>
      </w:pPr>
      <w:r>
        <w:rPr>
          <w:rFonts w:ascii="Times New Roman" w:eastAsia="Times New Roman" w:hAnsi="Times New Roman"/>
          <w:highlight w:val="lightGray"/>
          <w:lang w:val="es-ES" w:eastAsia="de-DE"/>
        </w:rPr>
        <w:t>Para mayor información consultar el prospecto.</w:t>
      </w:r>
    </w:p>
    <w:p w14:paraId="2C261360" w14:textId="77777777" w:rsidR="00E60DC2" w:rsidRDefault="00E60DC2">
      <w:pPr>
        <w:spacing w:after="0" w:line="240" w:lineRule="auto"/>
        <w:rPr>
          <w:rFonts w:ascii="Times New Roman" w:hAnsi="Times New Roman"/>
          <w:noProof/>
          <w:lang w:val="es-ES"/>
        </w:rPr>
      </w:pPr>
    </w:p>
    <w:p w14:paraId="4BC209A3" w14:textId="77777777" w:rsidR="00E60DC2" w:rsidRDefault="00E60DC2">
      <w:pPr>
        <w:spacing w:after="0" w:line="240" w:lineRule="auto"/>
        <w:rPr>
          <w:rFonts w:ascii="Times New Roman" w:hAnsi="Times New Roman"/>
          <w:noProof/>
          <w:lang w:val="es-ES"/>
        </w:rPr>
      </w:pPr>
    </w:p>
    <w:p w14:paraId="6DF8A22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4.</w:t>
      </w:r>
      <w:r>
        <w:rPr>
          <w:rFonts w:ascii="Times New Roman" w:hAnsi="Times New Roman"/>
          <w:b/>
          <w:noProof/>
          <w:lang w:val="es-ES"/>
        </w:rPr>
        <w:tab/>
        <w:t>FORMA FARMACÉUTICA Y CONTENIDO DEL ENVA</w:t>
      </w:r>
      <w:r>
        <w:rPr>
          <w:rFonts w:ascii="Times New Roman" w:hAnsi="Times New Roman"/>
          <w:b/>
          <w:noProof/>
          <w:lang w:val="es-ES"/>
        </w:rPr>
        <w:t>SE</w:t>
      </w:r>
    </w:p>
    <w:p w14:paraId="7671C09B" w14:textId="77777777" w:rsidR="00E60DC2" w:rsidRDefault="00E60DC2">
      <w:pPr>
        <w:spacing w:after="0" w:line="240" w:lineRule="auto"/>
        <w:rPr>
          <w:rFonts w:ascii="Times New Roman" w:hAnsi="Times New Roman"/>
          <w:noProof/>
          <w:lang w:val="es-ES"/>
        </w:rPr>
      </w:pPr>
    </w:p>
    <w:p w14:paraId="04F6DFB1"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Comprimido</w:t>
      </w:r>
    </w:p>
    <w:p w14:paraId="0DF033A3" w14:textId="77777777" w:rsidR="00E60DC2" w:rsidRDefault="00E60DC2">
      <w:pPr>
        <w:spacing w:after="0" w:line="240" w:lineRule="auto"/>
        <w:rPr>
          <w:rFonts w:ascii="Times New Roman" w:hAnsi="Times New Roman"/>
          <w:noProof/>
          <w:lang w:val="es-ES"/>
        </w:rPr>
      </w:pPr>
    </w:p>
    <w:p w14:paraId="52F9BFBE"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10 comprimidos</w:t>
      </w:r>
    </w:p>
    <w:p w14:paraId="523DB97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comprimidos</w:t>
      </w:r>
    </w:p>
    <w:p w14:paraId="2500AAC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16 comprimidos</w:t>
      </w:r>
    </w:p>
    <w:p w14:paraId="25A35B2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comprimidos</w:t>
      </w:r>
    </w:p>
    <w:p w14:paraId="06EC7AA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30 comprimidos</w:t>
      </w:r>
    </w:p>
    <w:p w14:paraId="392A14D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35 comprimidos</w:t>
      </w:r>
    </w:p>
    <w:p w14:paraId="1E6E2A1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comprimidos</w:t>
      </w:r>
    </w:p>
    <w:p w14:paraId="0352623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70 comprimidos</w:t>
      </w:r>
    </w:p>
    <w:p w14:paraId="0A8FB7D9" w14:textId="77777777" w:rsidR="00E60DC2" w:rsidRDefault="00E60DC2">
      <w:pPr>
        <w:spacing w:after="0" w:line="240" w:lineRule="auto"/>
        <w:rPr>
          <w:rFonts w:ascii="Times New Roman" w:hAnsi="Times New Roman"/>
          <w:noProof/>
          <w:lang w:val="es-ES"/>
        </w:rPr>
      </w:pPr>
    </w:p>
    <w:p w14:paraId="468CB2B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x 1 comprimidos</w:t>
      </w:r>
    </w:p>
    <w:p w14:paraId="1EB0C76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x 1 comprimidos</w:t>
      </w:r>
    </w:p>
    <w:p w14:paraId="7EDE760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49 x 1 comprimidos</w:t>
      </w:r>
    </w:p>
    <w:p w14:paraId="37640DC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x 1 comprimidos</w:t>
      </w:r>
    </w:p>
    <w:p w14:paraId="1470FCD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98 x 1 comprimidos</w:t>
      </w:r>
    </w:p>
    <w:p w14:paraId="4DA04F0B" w14:textId="77777777" w:rsidR="00E60DC2" w:rsidRDefault="00E60DC2">
      <w:pPr>
        <w:spacing w:after="0" w:line="240" w:lineRule="auto"/>
        <w:rPr>
          <w:rFonts w:ascii="Times New Roman" w:hAnsi="Times New Roman"/>
          <w:noProof/>
          <w:lang w:val="es-ES"/>
        </w:rPr>
      </w:pPr>
    </w:p>
    <w:p w14:paraId="1A0546C5" w14:textId="77777777" w:rsidR="00E60DC2" w:rsidRDefault="00E60DC2">
      <w:pPr>
        <w:spacing w:after="0" w:line="240" w:lineRule="auto"/>
        <w:rPr>
          <w:rFonts w:ascii="Times New Roman" w:hAnsi="Times New Roman"/>
          <w:noProof/>
          <w:lang w:val="es-ES"/>
        </w:rPr>
      </w:pPr>
    </w:p>
    <w:p w14:paraId="5778AB03"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5.</w:t>
      </w:r>
      <w:r>
        <w:rPr>
          <w:rFonts w:ascii="Times New Roman" w:hAnsi="Times New Roman"/>
          <w:b/>
          <w:noProof/>
          <w:lang w:val="es-ES"/>
        </w:rPr>
        <w:tab/>
        <w:t xml:space="preserve">FORMA Y </w:t>
      </w:r>
      <w:r>
        <w:rPr>
          <w:rFonts w:ascii="Times New Roman" w:hAnsi="Times New Roman"/>
          <w:b/>
          <w:noProof/>
          <w:lang w:val="es-ES"/>
        </w:rPr>
        <w:t>VÍA(S) DE ADMINISTRACIÓN</w:t>
      </w:r>
    </w:p>
    <w:p w14:paraId="4B457BD0" w14:textId="77777777" w:rsidR="00E60DC2" w:rsidRDefault="00E60DC2">
      <w:pPr>
        <w:spacing w:after="0" w:line="240" w:lineRule="auto"/>
        <w:rPr>
          <w:rFonts w:ascii="Times New Roman" w:hAnsi="Times New Roman"/>
          <w:noProof/>
          <w:lang w:val="es-ES"/>
        </w:rPr>
      </w:pPr>
    </w:p>
    <w:p w14:paraId="43ABBFB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2EE6B190" w14:textId="77777777" w:rsidR="00E60DC2" w:rsidRDefault="00F5152E">
      <w:pPr>
        <w:spacing w:after="0" w:line="240" w:lineRule="auto"/>
        <w:rPr>
          <w:rFonts w:ascii="Times New Roman" w:hAnsi="Times New Roman"/>
          <w:noProof/>
          <w:lang w:val="es-ES"/>
        </w:rPr>
      </w:pPr>
      <w:r>
        <w:rPr>
          <w:rFonts w:ascii="Times New Roman" w:eastAsia="Times New Roman" w:hAnsi="Times New Roman"/>
          <w:lang w:val="es-ES" w:eastAsia="de-DE"/>
        </w:rPr>
        <w:t>Vía oral</w:t>
      </w:r>
      <w:r>
        <w:rPr>
          <w:rFonts w:ascii="Times New Roman" w:hAnsi="Times New Roman"/>
          <w:noProof/>
          <w:lang w:val="es-ES"/>
        </w:rPr>
        <w:t>.</w:t>
      </w:r>
    </w:p>
    <w:p w14:paraId="6336B23C" w14:textId="77777777" w:rsidR="00E60DC2" w:rsidRDefault="00E60DC2">
      <w:pPr>
        <w:spacing w:after="0" w:line="240" w:lineRule="auto"/>
        <w:rPr>
          <w:rFonts w:ascii="Times New Roman" w:hAnsi="Times New Roman"/>
          <w:noProof/>
          <w:lang w:val="es-ES"/>
        </w:rPr>
      </w:pPr>
    </w:p>
    <w:p w14:paraId="4460883B" w14:textId="77777777" w:rsidR="00E60DC2" w:rsidRDefault="00E60DC2">
      <w:pPr>
        <w:spacing w:after="0" w:line="240" w:lineRule="auto"/>
        <w:rPr>
          <w:rFonts w:ascii="Times New Roman" w:hAnsi="Times New Roman"/>
          <w:noProof/>
          <w:lang w:val="es-ES"/>
        </w:rPr>
      </w:pPr>
    </w:p>
    <w:p w14:paraId="4657108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6.</w:t>
      </w:r>
      <w:r>
        <w:rPr>
          <w:rFonts w:ascii="Times New Roman" w:hAnsi="Times New Roman"/>
          <w:b/>
          <w:noProof/>
          <w:lang w:val="es-ES"/>
        </w:rPr>
        <w:tab/>
        <w:t>ADVERTENCIA ESPECIAL DE QUE EL MEDICAMENTO DEBE MANTENERSE FUERA DE LA VISTA Y DEL ALCANCE DE LOS NIÑOS</w:t>
      </w:r>
    </w:p>
    <w:p w14:paraId="1521133C" w14:textId="77777777" w:rsidR="00E60DC2" w:rsidRDefault="00E60DC2">
      <w:pPr>
        <w:spacing w:after="0" w:line="240" w:lineRule="auto"/>
        <w:rPr>
          <w:rFonts w:ascii="Times New Roman" w:hAnsi="Times New Roman"/>
          <w:noProof/>
          <w:lang w:val="es-ES"/>
        </w:rPr>
      </w:pPr>
    </w:p>
    <w:p w14:paraId="30EBADA1"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 xml:space="preserve">Mantener fuera de la vista y del alcance de los </w:t>
      </w:r>
      <w:r>
        <w:rPr>
          <w:rFonts w:ascii="Times New Roman" w:hAnsi="Times New Roman"/>
          <w:noProof/>
          <w:lang w:val="es-ES"/>
        </w:rPr>
        <w:t>niños.</w:t>
      </w:r>
    </w:p>
    <w:p w14:paraId="5C70C23E" w14:textId="77777777" w:rsidR="00E60DC2" w:rsidRDefault="00E60DC2">
      <w:pPr>
        <w:spacing w:after="0" w:line="240" w:lineRule="auto"/>
        <w:rPr>
          <w:rFonts w:ascii="Times New Roman" w:hAnsi="Times New Roman"/>
          <w:noProof/>
          <w:lang w:val="es-ES"/>
        </w:rPr>
      </w:pPr>
    </w:p>
    <w:p w14:paraId="6CD8ACAC" w14:textId="77777777" w:rsidR="00E60DC2" w:rsidRDefault="00E60DC2">
      <w:pPr>
        <w:spacing w:after="0" w:line="240" w:lineRule="auto"/>
        <w:rPr>
          <w:rFonts w:ascii="Times New Roman" w:hAnsi="Times New Roman"/>
          <w:noProof/>
          <w:lang w:val="es-ES"/>
        </w:rPr>
      </w:pPr>
    </w:p>
    <w:p w14:paraId="4F652EC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7.</w:t>
      </w:r>
      <w:r>
        <w:rPr>
          <w:rFonts w:ascii="Times New Roman" w:hAnsi="Times New Roman"/>
          <w:b/>
          <w:noProof/>
          <w:lang w:val="es-ES"/>
        </w:rPr>
        <w:tab/>
        <w:t>OTRA(S) ADVERTENCIA(S) ESPECIAL(ES), SI ES NECESARIO</w:t>
      </w:r>
    </w:p>
    <w:p w14:paraId="77BF8E15" w14:textId="77777777" w:rsidR="00E60DC2" w:rsidRDefault="00E60DC2">
      <w:pPr>
        <w:spacing w:after="0" w:line="240" w:lineRule="auto"/>
        <w:rPr>
          <w:rFonts w:ascii="Times New Roman" w:hAnsi="Times New Roman"/>
          <w:noProof/>
          <w:lang w:val="es-ES"/>
        </w:rPr>
      </w:pPr>
    </w:p>
    <w:p w14:paraId="0ABAB205" w14:textId="77777777" w:rsidR="00E60DC2" w:rsidRDefault="00E60DC2">
      <w:pPr>
        <w:spacing w:after="0" w:line="240" w:lineRule="auto"/>
        <w:rPr>
          <w:rFonts w:ascii="Times New Roman" w:hAnsi="Times New Roman"/>
          <w:noProof/>
          <w:lang w:val="es-ES"/>
        </w:rPr>
      </w:pPr>
    </w:p>
    <w:p w14:paraId="374C1CFE"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8.</w:t>
      </w:r>
      <w:r>
        <w:rPr>
          <w:rFonts w:ascii="Times New Roman" w:hAnsi="Times New Roman"/>
          <w:b/>
          <w:noProof/>
          <w:lang w:val="es-ES"/>
        </w:rPr>
        <w:tab/>
        <w:t>FECHA DE CADUCIDAD</w:t>
      </w:r>
    </w:p>
    <w:p w14:paraId="7E01186F" w14:textId="77777777" w:rsidR="00E60DC2" w:rsidRDefault="00E60DC2">
      <w:pPr>
        <w:spacing w:after="0" w:line="240" w:lineRule="auto"/>
        <w:rPr>
          <w:rFonts w:ascii="Times New Roman" w:hAnsi="Times New Roman"/>
          <w:noProof/>
          <w:lang w:val="es-ES"/>
        </w:rPr>
      </w:pPr>
    </w:p>
    <w:p w14:paraId="0B13443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w:t>
      </w:r>
    </w:p>
    <w:p w14:paraId="7D2C2553" w14:textId="77777777" w:rsidR="00E60DC2" w:rsidRDefault="00E60DC2">
      <w:pPr>
        <w:spacing w:after="0" w:line="240" w:lineRule="auto"/>
        <w:rPr>
          <w:rFonts w:ascii="Times New Roman" w:hAnsi="Times New Roman"/>
          <w:noProof/>
          <w:lang w:val="es-ES"/>
        </w:rPr>
      </w:pPr>
    </w:p>
    <w:p w14:paraId="21A0E853" w14:textId="77777777" w:rsidR="00E60DC2" w:rsidRDefault="00E60DC2">
      <w:pPr>
        <w:spacing w:after="0" w:line="240" w:lineRule="auto"/>
        <w:rPr>
          <w:rFonts w:ascii="Times New Roman" w:hAnsi="Times New Roman"/>
          <w:noProof/>
          <w:lang w:val="es-ES"/>
        </w:rPr>
      </w:pPr>
    </w:p>
    <w:p w14:paraId="34FD85B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9.</w:t>
      </w:r>
      <w:r>
        <w:rPr>
          <w:rFonts w:ascii="Times New Roman" w:hAnsi="Times New Roman"/>
          <w:b/>
          <w:noProof/>
          <w:lang w:val="es-ES"/>
        </w:rPr>
        <w:tab/>
        <w:t>CONDICIONES ESPECIALES DE CONSERVACIÓN</w:t>
      </w:r>
    </w:p>
    <w:p w14:paraId="7CFF2427" w14:textId="77777777" w:rsidR="00E60DC2" w:rsidRDefault="00E60DC2">
      <w:pPr>
        <w:spacing w:after="0" w:line="240" w:lineRule="auto"/>
        <w:rPr>
          <w:rFonts w:ascii="Times New Roman" w:hAnsi="Times New Roman"/>
          <w:noProof/>
          <w:lang w:val="es-ES"/>
        </w:rPr>
      </w:pPr>
    </w:p>
    <w:p w14:paraId="631ADD3C" w14:textId="77777777" w:rsidR="00E60DC2" w:rsidRDefault="00E60DC2">
      <w:pPr>
        <w:spacing w:after="0" w:line="240" w:lineRule="auto"/>
        <w:rPr>
          <w:rFonts w:ascii="Times New Roman" w:hAnsi="Times New Roman"/>
          <w:noProof/>
          <w:lang w:val="es-ES"/>
        </w:rPr>
      </w:pPr>
    </w:p>
    <w:p w14:paraId="18A62463"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10.</w:t>
      </w:r>
      <w:r>
        <w:rPr>
          <w:rFonts w:ascii="Times New Roman" w:hAnsi="Times New Roman"/>
          <w:b/>
          <w:noProof/>
          <w:lang w:val="es-ES"/>
        </w:rPr>
        <w:tab/>
      </w:r>
      <w:r>
        <w:rPr>
          <w:rFonts w:ascii="Times New Roman" w:hAnsi="Times New Roman"/>
          <w:b/>
          <w:noProof/>
          <w:szCs w:val="24"/>
          <w:lang w:val="es-ES"/>
        </w:rPr>
        <w:t>PRECAUCIONES ESPECIALES DE ELIMINACIÓN DEL MEDICAMENTO NO UTILIZADO Y DE LOS MATERIALES DERIVADOS DE SU USO, CUA</w:t>
      </w:r>
      <w:r>
        <w:rPr>
          <w:rFonts w:ascii="Times New Roman" w:hAnsi="Times New Roman"/>
          <w:b/>
          <w:noProof/>
          <w:szCs w:val="24"/>
          <w:lang w:val="es-ES"/>
        </w:rPr>
        <w:t>NDO CORRESPONDA</w:t>
      </w:r>
    </w:p>
    <w:p w14:paraId="38CE986C" w14:textId="77777777" w:rsidR="00E60DC2" w:rsidRDefault="00E60DC2">
      <w:pPr>
        <w:spacing w:after="0" w:line="240" w:lineRule="auto"/>
        <w:rPr>
          <w:rFonts w:ascii="Times New Roman" w:hAnsi="Times New Roman"/>
          <w:noProof/>
          <w:lang w:val="es-ES"/>
        </w:rPr>
      </w:pPr>
    </w:p>
    <w:p w14:paraId="68BA3263" w14:textId="77777777" w:rsidR="00E60DC2" w:rsidRDefault="00E60DC2">
      <w:pPr>
        <w:spacing w:after="0" w:line="240" w:lineRule="auto"/>
        <w:rPr>
          <w:rFonts w:ascii="Times New Roman" w:hAnsi="Times New Roman"/>
          <w:noProof/>
          <w:lang w:val="es-ES"/>
        </w:rPr>
      </w:pPr>
    </w:p>
    <w:p w14:paraId="4A2BE0EC"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11.</w:t>
      </w:r>
      <w:r>
        <w:rPr>
          <w:rFonts w:ascii="Times New Roman" w:hAnsi="Times New Roman"/>
          <w:b/>
          <w:noProof/>
          <w:lang w:val="es-ES"/>
        </w:rPr>
        <w:tab/>
        <w:t>NOMBRE Y DIRECCIÓN DEL TITULAR DE LA AUTORIZACIÓN DE COMERCIALIZACIÓN</w:t>
      </w:r>
    </w:p>
    <w:p w14:paraId="1060993A" w14:textId="77777777" w:rsidR="00E60DC2" w:rsidRDefault="00E60DC2">
      <w:pPr>
        <w:spacing w:after="0" w:line="240" w:lineRule="auto"/>
        <w:rPr>
          <w:rFonts w:ascii="Times New Roman" w:hAnsi="Times New Roman"/>
          <w:noProof/>
          <w:lang w:val="es-ES"/>
        </w:rPr>
      </w:pPr>
    </w:p>
    <w:p w14:paraId="64E2F13A"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Sandoz GmbH</w:t>
      </w:r>
    </w:p>
    <w:p w14:paraId="714D2FE2"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Biochemiestrasse 10</w:t>
      </w:r>
    </w:p>
    <w:p w14:paraId="3932EDEF"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6250 Kundl</w:t>
      </w:r>
    </w:p>
    <w:p w14:paraId="71DEB4F9"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Austria</w:t>
      </w:r>
    </w:p>
    <w:p w14:paraId="07D1BBC8" w14:textId="77777777" w:rsidR="00E60DC2" w:rsidRDefault="00E60DC2">
      <w:pPr>
        <w:spacing w:after="0" w:line="240" w:lineRule="auto"/>
        <w:rPr>
          <w:rFonts w:ascii="Times New Roman" w:hAnsi="Times New Roman"/>
          <w:noProof/>
          <w:lang w:val="es-ES"/>
        </w:rPr>
      </w:pPr>
    </w:p>
    <w:p w14:paraId="141D9CEF" w14:textId="77777777" w:rsidR="00E60DC2" w:rsidRDefault="00E60DC2">
      <w:pPr>
        <w:spacing w:after="0" w:line="240" w:lineRule="auto"/>
        <w:rPr>
          <w:rFonts w:ascii="Times New Roman" w:hAnsi="Times New Roman"/>
          <w:noProof/>
          <w:lang w:val="es-ES"/>
        </w:rPr>
      </w:pPr>
    </w:p>
    <w:p w14:paraId="4F1A35EB"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12.</w:t>
      </w:r>
      <w:r>
        <w:rPr>
          <w:rFonts w:ascii="Times New Roman" w:hAnsi="Times New Roman"/>
          <w:b/>
          <w:noProof/>
          <w:lang w:val="es-ES"/>
        </w:rPr>
        <w:tab/>
        <w:t>NÚMERO(S) DE AUTORIZACIÓN DE COMERCIALIZACIÓN</w:t>
      </w:r>
    </w:p>
    <w:p w14:paraId="3B9361F2" w14:textId="77777777" w:rsidR="00E60DC2" w:rsidRDefault="00E60DC2">
      <w:pPr>
        <w:spacing w:after="0" w:line="240" w:lineRule="auto"/>
        <w:rPr>
          <w:rFonts w:ascii="Times New Roman" w:hAnsi="Times New Roman"/>
          <w:noProof/>
          <w:lang w:val="es-ES"/>
        </w:rPr>
      </w:pPr>
    </w:p>
    <w:p w14:paraId="2021582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lang w:val="es-ES"/>
        </w:rPr>
        <w:t xml:space="preserve">EU/1/15/1029/001 </w:t>
      </w:r>
      <w:r>
        <w:rPr>
          <w:rFonts w:ascii="Times New Roman" w:hAnsi="Times New Roman"/>
          <w:noProof/>
          <w:highlight w:val="lightGray"/>
          <w:lang w:val="es-ES"/>
        </w:rPr>
        <w:t xml:space="preserve">10 comprimidos </w:t>
      </w:r>
    </w:p>
    <w:p w14:paraId="3A3ED45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EU/1/15/1029/002 14 comprimidos</w:t>
      </w:r>
    </w:p>
    <w:p w14:paraId="1763D13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EU/1/15/1029/003 16 comprimidos</w:t>
      </w:r>
    </w:p>
    <w:p w14:paraId="6B5ED24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EU/1/15/1029/004 28 comprimidos</w:t>
      </w:r>
    </w:p>
    <w:p w14:paraId="2FB59B5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EU/1/15/1029/005 30 comprimidos</w:t>
      </w:r>
    </w:p>
    <w:p w14:paraId="65158FF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EU/1/15/1029/006 35 comprimidos</w:t>
      </w:r>
    </w:p>
    <w:p w14:paraId="07406FB1"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EU/1/15/1029/007 56 comprimidos</w:t>
      </w:r>
    </w:p>
    <w:p w14:paraId="4E0989E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EU/1/15/1029/008 70 comprimidos</w:t>
      </w:r>
    </w:p>
    <w:p w14:paraId="5EFD44E1"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 xml:space="preserve">EU/1/15/1029/009 14 x 1 </w:t>
      </w:r>
      <w:r>
        <w:rPr>
          <w:rFonts w:ascii="Times New Roman" w:hAnsi="Times New Roman"/>
          <w:noProof/>
          <w:highlight w:val="lightGray"/>
          <w:lang w:val="es-ES"/>
        </w:rPr>
        <w:t>comprimidos</w:t>
      </w:r>
    </w:p>
    <w:p w14:paraId="3548484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EU/1/15/1029/010 28 x 1 comprimidos</w:t>
      </w:r>
    </w:p>
    <w:p w14:paraId="31098BC8"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EU/1/15/1029/011 49 x 1 comprimidos</w:t>
      </w:r>
    </w:p>
    <w:p w14:paraId="5644562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EU/1/15/1029/012 56 x 1 comprimidos</w:t>
      </w:r>
    </w:p>
    <w:p w14:paraId="16A97ECB"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EU/1/15/1029/013 98 x 1 comprimidos</w:t>
      </w:r>
    </w:p>
    <w:p w14:paraId="7F71F1CE" w14:textId="77777777" w:rsidR="00E60DC2" w:rsidRDefault="00E60DC2">
      <w:pPr>
        <w:spacing w:after="0" w:line="240" w:lineRule="auto"/>
        <w:rPr>
          <w:rFonts w:ascii="Times New Roman" w:hAnsi="Times New Roman"/>
          <w:noProof/>
          <w:lang w:val="es-ES"/>
        </w:rPr>
      </w:pPr>
    </w:p>
    <w:p w14:paraId="515677A7" w14:textId="77777777" w:rsidR="00E60DC2" w:rsidRDefault="00E60DC2">
      <w:pPr>
        <w:spacing w:after="0" w:line="240" w:lineRule="auto"/>
        <w:rPr>
          <w:rFonts w:ascii="Times New Roman" w:hAnsi="Times New Roman"/>
          <w:noProof/>
          <w:lang w:val="es-ES"/>
        </w:rPr>
      </w:pPr>
    </w:p>
    <w:p w14:paraId="7D39196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13.</w:t>
      </w:r>
      <w:r>
        <w:rPr>
          <w:rFonts w:ascii="Times New Roman" w:hAnsi="Times New Roman"/>
          <w:b/>
          <w:noProof/>
          <w:lang w:val="es-ES"/>
        </w:rPr>
        <w:tab/>
        <w:t>NÚMERO DE LOTE</w:t>
      </w:r>
    </w:p>
    <w:p w14:paraId="12909F86" w14:textId="77777777" w:rsidR="00E60DC2" w:rsidRDefault="00E60DC2">
      <w:pPr>
        <w:spacing w:after="0" w:line="240" w:lineRule="auto"/>
        <w:rPr>
          <w:rFonts w:ascii="Times New Roman" w:hAnsi="Times New Roman"/>
          <w:noProof/>
          <w:lang w:val="es-ES"/>
        </w:rPr>
      </w:pPr>
    </w:p>
    <w:p w14:paraId="51448B28"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Lote</w:t>
      </w:r>
    </w:p>
    <w:p w14:paraId="4D9B4F34" w14:textId="77777777" w:rsidR="00E60DC2" w:rsidRDefault="00E60DC2">
      <w:pPr>
        <w:spacing w:after="0" w:line="240" w:lineRule="auto"/>
        <w:rPr>
          <w:rFonts w:ascii="Times New Roman" w:hAnsi="Times New Roman"/>
          <w:noProof/>
          <w:lang w:val="es-ES"/>
        </w:rPr>
      </w:pPr>
    </w:p>
    <w:p w14:paraId="5A3A5747"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14.</w:t>
      </w:r>
      <w:r>
        <w:rPr>
          <w:rFonts w:ascii="Times New Roman" w:hAnsi="Times New Roman"/>
          <w:b/>
          <w:noProof/>
          <w:lang w:val="es-ES"/>
        </w:rPr>
        <w:tab/>
        <w:t>CONDICIONES GENERALES DE DISPENSACIÓN</w:t>
      </w:r>
    </w:p>
    <w:p w14:paraId="0B333363" w14:textId="77777777" w:rsidR="00E60DC2" w:rsidRDefault="00E60DC2">
      <w:pPr>
        <w:spacing w:after="0" w:line="240" w:lineRule="auto"/>
        <w:rPr>
          <w:rFonts w:ascii="Times New Roman" w:hAnsi="Times New Roman"/>
          <w:noProof/>
          <w:lang w:val="es-ES"/>
        </w:rPr>
      </w:pPr>
    </w:p>
    <w:p w14:paraId="4647025B" w14:textId="77777777" w:rsidR="00E60DC2" w:rsidRDefault="00E60DC2">
      <w:pPr>
        <w:spacing w:after="0" w:line="240" w:lineRule="auto"/>
        <w:rPr>
          <w:rFonts w:ascii="Times New Roman" w:hAnsi="Times New Roman"/>
          <w:noProof/>
          <w:lang w:val="es-ES"/>
        </w:rPr>
      </w:pPr>
    </w:p>
    <w:p w14:paraId="2D32290A" w14:textId="77777777" w:rsidR="00E60DC2" w:rsidRDefault="00E60DC2">
      <w:pPr>
        <w:spacing w:after="0" w:line="240" w:lineRule="auto"/>
        <w:rPr>
          <w:rFonts w:ascii="Times New Roman" w:hAnsi="Times New Roman"/>
          <w:noProof/>
          <w:lang w:val="es-ES"/>
        </w:rPr>
      </w:pPr>
    </w:p>
    <w:p w14:paraId="785D1F2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15.</w:t>
      </w:r>
      <w:r>
        <w:rPr>
          <w:rFonts w:ascii="Times New Roman" w:hAnsi="Times New Roman"/>
          <w:b/>
          <w:noProof/>
          <w:lang w:val="es-ES"/>
        </w:rPr>
        <w:tab/>
        <w:t>INSTRUCCIONES DE USO</w:t>
      </w:r>
    </w:p>
    <w:p w14:paraId="2780EFB0" w14:textId="77777777" w:rsidR="00E60DC2" w:rsidRDefault="00E60DC2">
      <w:pPr>
        <w:spacing w:after="0" w:line="240" w:lineRule="auto"/>
        <w:rPr>
          <w:rFonts w:ascii="Times New Roman" w:hAnsi="Times New Roman"/>
          <w:noProof/>
          <w:lang w:val="es-ES"/>
        </w:rPr>
      </w:pPr>
    </w:p>
    <w:p w14:paraId="18780895" w14:textId="77777777" w:rsidR="00E60DC2" w:rsidRDefault="00E60DC2">
      <w:pPr>
        <w:spacing w:after="0" w:line="240" w:lineRule="auto"/>
        <w:rPr>
          <w:rFonts w:ascii="Times New Roman" w:hAnsi="Times New Roman"/>
          <w:noProof/>
          <w:lang w:val="es-ES"/>
        </w:rPr>
      </w:pPr>
    </w:p>
    <w:p w14:paraId="4FEE0735" w14:textId="77777777" w:rsidR="00E60DC2" w:rsidRDefault="00F5152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16.</w:t>
      </w:r>
      <w:r>
        <w:rPr>
          <w:rFonts w:ascii="Times New Roman" w:hAnsi="Times New Roman"/>
          <w:b/>
          <w:noProof/>
          <w:lang w:val="es-ES"/>
        </w:rPr>
        <w:tab/>
        <w:t>INFORMACIÓN EN BRAILLE</w:t>
      </w:r>
    </w:p>
    <w:p w14:paraId="7997563D" w14:textId="77777777" w:rsidR="00E60DC2" w:rsidRDefault="00E60DC2">
      <w:pPr>
        <w:keepNext/>
        <w:spacing w:after="0" w:line="240" w:lineRule="auto"/>
        <w:rPr>
          <w:rFonts w:ascii="Times New Roman" w:hAnsi="Times New Roman"/>
          <w:noProof/>
          <w:lang w:val="es-ES"/>
        </w:rPr>
      </w:pPr>
    </w:p>
    <w:p w14:paraId="3DD46822"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 Sandoz 5 mg</w:t>
      </w:r>
    </w:p>
    <w:p w14:paraId="18ABB180" w14:textId="77777777" w:rsidR="00E60DC2" w:rsidRDefault="00E60DC2">
      <w:pPr>
        <w:tabs>
          <w:tab w:val="left" w:pos="567"/>
        </w:tabs>
        <w:spacing w:after="0" w:line="240" w:lineRule="auto"/>
        <w:rPr>
          <w:rFonts w:ascii="Times New Roman" w:eastAsia="Times New Roman" w:hAnsi="Times New Roman"/>
          <w:noProof/>
          <w:lang w:val="es-ES"/>
        </w:rPr>
      </w:pPr>
    </w:p>
    <w:p w14:paraId="0DC54A7A" w14:textId="77777777" w:rsidR="00E60DC2" w:rsidRDefault="00E60DC2">
      <w:pPr>
        <w:spacing w:after="0"/>
        <w:rPr>
          <w:rFonts w:ascii="Times New Roman" w:hAnsi="Times New Roman"/>
          <w:noProof/>
          <w:shd w:val="clear" w:color="auto" w:fill="CCCCCC"/>
          <w:lang w:val="es-ES"/>
        </w:rPr>
      </w:pPr>
    </w:p>
    <w:p w14:paraId="64C6EF07"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3ECCCF09" w14:textId="77777777" w:rsidR="00E60DC2" w:rsidRDefault="00E60DC2">
      <w:pPr>
        <w:tabs>
          <w:tab w:val="left" w:pos="720"/>
        </w:tabs>
        <w:spacing w:after="0"/>
        <w:rPr>
          <w:rFonts w:ascii="Times New Roman" w:hAnsi="Times New Roman"/>
          <w:noProof/>
          <w:lang w:val="es-ES"/>
        </w:rPr>
      </w:pPr>
    </w:p>
    <w:p w14:paraId="522F70E6"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010AFF3A" w14:textId="77777777" w:rsidR="00E60DC2" w:rsidRDefault="00E60DC2">
      <w:pPr>
        <w:tabs>
          <w:tab w:val="left" w:pos="720"/>
        </w:tabs>
        <w:spacing w:after="0"/>
        <w:rPr>
          <w:rFonts w:ascii="Times New Roman" w:hAnsi="Times New Roman"/>
          <w:noProof/>
          <w:lang w:val="es-ES"/>
        </w:rPr>
      </w:pPr>
    </w:p>
    <w:p w14:paraId="1DEDF51E" w14:textId="77777777" w:rsidR="00E60DC2" w:rsidRDefault="00E60DC2">
      <w:pPr>
        <w:tabs>
          <w:tab w:val="left" w:pos="720"/>
        </w:tabs>
        <w:spacing w:after="0"/>
        <w:rPr>
          <w:rFonts w:ascii="Times New Roman" w:hAnsi="Times New Roman"/>
          <w:noProof/>
          <w:lang w:val="es-ES"/>
        </w:rPr>
      </w:pPr>
    </w:p>
    <w:p w14:paraId="4CE13759"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77152031" w14:textId="77777777" w:rsidR="00E60DC2" w:rsidRDefault="00E60DC2">
      <w:pPr>
        <w:tabs>
          <w:tab w:val="left" w:pos="720"/>
        </w:tabs>
        <w:spacing w:after="0"/>
        <w:rPr>
          <w:rFonts w:ascii="Times New Roman" w:hAnsi="Times New Roman"/>
          <w:noProof/>
          <w:lang w:val="es-ES"/>
        </w:rPr>
      </w:pPr>
    </w:p>
    <w:p w14:paraId="0080EBA5" w14:textId="77777777" w:rsidR="00E60DC2" w:rsidRDefault="00F5152E">
      <w:pPr>
        <w:spacing w:after="0"/>
        <w:rPr>
          <w:rFonts w:ascii="Times New Roman" w:hAnsi="Times New Roman"/>
          <w:lang w:val="es-ES"/>
        </w:rPr>
      </w:pPr>
      <w:r>
        <w:rPr>
          <w:rFonts w:ascii="Times New Roman" w:hAnsi="Times New Roman"/>
          <w:lang w:val="es-ES"/>
        </w:rPr>
        <w:t>PC</w:t>
      </w:r>
    </w:p>
    <w:p w14:paraId="6CDCC585" w14:textId="77777777" w:rsidR="00E60DC2" w:rsidRDefault="00F5152E">
      <w:pPr>
        <w:spacing w:after="0"/>
        <w:rPr>
          <w:rFonts w:ascii="Times New Roman" w:hAnsi="Times New Roman"/>
          <w:lang w:val="es-ES"/>
        </w:rPr>
      </w:pPr>
      <w:r>
        <w:rPr>
          <w:rFonts w:ascii="Times New Roman" w:hAnsi="Times New Roman"/>
          <w:lang w:val="es-ES"/>
        </w:rPr>
        <w:t xml:space="preserve">SN </w:t>
      </w:r>
    </w:p>
    <w:p w14:paraId="6C928271" w14:textId="77777777" w:rsidR="00E60DC2" w:rsidRDefault="00F5152E">
      <w:pPr>
        <w:spacing w:after="0"/>
        <w:rPr>
          <w:rFonts w:ascii="Times New Roman" w:hAnsi="Times New Roman"/>
          <w:lang w:val="es-ES"/>
        </w:rPr>
      </w:pPr>
      <w:r>
        <w:rPr>
          <w:rFonts w:ascii="Times New Roman" w:hAnsi="Times New Roman"/>
          <w:lang w:val="es-ES"/>
        </w:rPr>
        <w:t xml:space="preserve">NN </w:t>
      </w:r>
    </w:p>
    <w:p w14:paraId="4BA3097C" w14:textId="77777777" w:rsidR="00E60DC2" w:rsidRDefault="00E60DC2">
      <w:pPr>
        <w:spacing w:after="0" w:line="240" w:lineRule="auto"/>
        <w:rPr>
          <w:rFonts w:ascii="Times New Roman" w:hAnsi="Times New Roman"/>
          <w:noProof/>
          <w:lang w:val="es-ES"/>
        </w:rPr>
      </w:pPr>
    </w:p>
    <w:p w14:paraId="48AFAB3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s-ES"/>
        </w:rPr>
      </w:pPr>
      <w:r>
        <w:rPr>
          <w:rFonts w:ascii="Times New Roman" w:hAnsi="Times New Roman"/>
          <w:noProof/>
          <w:lang w:val="es-ES"/>
        </w:rPr>
        <w:br w:type="page"/>
      </w:r>
      <w:r>
        <w:rPr>
          <w:rFonts w:ascii="Times New Roman" w:hAnsi="Times New Roman"/>
          <w:b/>
          <w:bCs/>
          <w:lang w:val="es-ES"/>
        </w:rPr>
        <w:lastRenderedPageBreak/>
        <w:t>INFORMACIÓN MÍNIMA A INCLUIR EN BLISTERS O TIRAS</w:t>
      </w:r>
    </w:p>
    <w:p w14:paraId="16476C24"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s-ES"/>
        </w:rPr>
      </w:pPr>
    </w:p>
    <w:p w14:paraId="4D0C65C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r>
        <w:rPr>
          <w:rFonts w:ascii="Times New Roman" w:hAnsi="Times New Roman"/>
          <w:b/>
          <w:bCs/>
          <w:lang w:val="es-ES"/>
        </w:rPr>
        <w:t>BLÍSTERES</w:t>
      </w:r>
    </w:p>
    <w:p w14:paraId="6FA9BF8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E24E93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13E11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1AAED7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0890AD7"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 Sandoz 5 mg comprimidos</w:t>
      </w:r>
    </w:p>
    <w:p w14:paraId="64719DD7"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w:t>
      </w:r>
    </w:p>
    <w:p w14:paraId="75C122B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D5E7A2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C8063A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NOMBRE DEL TITULAR DE LA AUTORIZACIÓN DE LA COMERCIALIZACIÓN</w:t>
      </w:r>
    </w:p>
    <w:p w14:paraId="647C272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F6FE9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w:t>
      </w:r>
    </w:p>
    <w:p w14:paraId="63912D7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89DC7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DB777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FECHA DE CADUCIDAD</w:t>
      </w:r>
    </w:p>
    <w:p w14:paraId="008370A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851E0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06DD628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18FF7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0DB48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r>
      <w:r>
        <w:rPr>
          <w:rFonts w:ascii="Times New Roman" w:hAnsi="Times New Roman"/>
          <w:b/>
          <w:lang w:val="es-ES"/>
        </w:rPr>
        <w:t>NUMERO DE LOTE</w:t>
      </w:r>
    </w:p>
    <w:p w14:paraId="00D3645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BDAB3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w:t>
      </w:r>
    </w:p>
    <w:p w14:paraId="2F5DFA4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575BE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6E365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OTROS</w:t>
      </w:r>
    </w:p>
    <w:p w14:paraId="64268323" w14:textId="77777777" w:rsidR="00E60DC2" w:rsidRDefault="00E60DC2">
      <w:pPr>
        <w:widowControl w:val="0"/>
        <w:spacing w:after="0" w:line="240" w:lineRule="auto"/>
        <w:rPr>
          <w:rFonts w:ascii="Times New Roman" w:hAnsi="Times New Roman"/>
          <w:lang w:val="es-ES"/>
        </w:rPr>
      </w:pPr>
    </w:p>
    <w:p w14:paraId="3481BB05" w14:textId="77777777" w:rsidR="00E60DC2" w:rsidRDefault="00E60DC2">
      <w:pPr>
        <w:widowControl w:val="0"/>
        <w:spacing w:after="0" w:line="240" w:lineRule="auto"/>
        <w:rPr>
          <w:rFonts w:ascii="Times New Roman" w:hAnsi="Times New Roman"/>
          <w:lang w:val="es-ES"/>
        </w:rPr>
      </w:pPr>
    </w:p>
    <w:p w14:paraId="6FF0787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es-ES"/>
        </w:rPr>
      </w:pPr>
      <w:r>
        <w:rPr>
          <w:rFonts w:ascii="Times New Roman" w:hAnsi="Times New Roman"/>
          <w:lang w:val="es-ES"/>
        </w:rPr>
        <w:br w:type="page"/>
      </w:r>
      <w:r>
        <w:rPr>
          <w:rFonts w:ascii="Times New Roman" w:eastAsia="Times New Roman" w:hAnsi="Times New Roman"/>
          <w:b/>
          <w:noProof/>
          <w:lang w:val="es-ES"/>
        </w:rPr>
        <w:lastRenderedPageBreak/>
        <w:t>INFORMACIÓN QUE DEBE FIGURAR EN EL EMBALAJE EXTERIOR Y EL ACONDICIONAMIENTO PRIMARIO</w:t>
      </w:r>
    </w:p>
    <w:p w14:paraId="774A82A2"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p>
    <w:p w14:paraId="0082888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lang w:val="es-ES"/>
        </w:rPr>
        <w:t>CAJA CARTÓN</w:t>
      </w:r>
      <w:r>
        <w:rPr>
          <w:rFonts w:ascii="Times New Roman" w:hAnsi="Times New Roman"/>
          <w:b/>
          <w:noProof/>
          <w:lang w:val="es-ES"/>
        </w:rPr>
        <w:t xml:space="preserve"> PARA EL FRASCO Y ETIQUETA PARA EL FRASCO</w:t>
      </w:r>
    </w:p>
    <w:p w14:paraId="2ABD3AE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8973C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C2C7A8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2165FA6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0449F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10 mg comprimidos</w:t>
      </w:r>
    </w:p>
    <w:p w14:paraId="4399A10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w:t>
      </w:r>
    </w:p>
    <w:p w14:paraId="77C3AD4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8DAB8C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9EEC703"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PRINCIPIO(S) ACTIVO(S)</w:t>
      </w:r>
    </w:p>
    <w:p w14:paraId="0855A47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892618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Cada comprimido contiene 10 mg de aripiprazol.</w:t>
      </w:r>
    </w:p>
    <w:p w14:paraId="02B4A07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67D751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0298A0"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LISTA DE EXCIPIENTES</w:t>
      </w:r>
    </w:p>
    <w:p w14:paraId="5CA620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42109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También contiene: lactosa monohidrato.</w:t>
      </w:r>
    </w:p>
    <w:p w14:paraId="3D82E08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Para mayor información consultar el prospecto.</w:t>
      </w:r>
    </w:p>
    <w:p w14:paraId="60EC37B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1233D4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FORMA FARMACÉUTICA Y CONTENIDO DEL ENVASE</w:t>
      </w:r>
    </w:p>
    <w:p w14:paraId="1FF3A58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1226E8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Comprimido</w:t>
      </w:r>
    </w:p>
    <w:p w14:paraId="00F82C1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BC0DE9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100 comprimidos</w:t>
      </w:r>
    </w:p>
    <w:p w14:paraId="4127944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705C2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8C47B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FORMA Y VÍA(S) DE ADMINISTRACIÓN</w:t>
      </w:r>
    </w:p>
    <w:p w14:paraId="03A91C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B1FB8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0C0BE29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Vía oral.</w:t>
      </w:r>
    </w:p>
    <w:p w14:paraId="3F0034D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F8C7B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413AC7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6.</w:t>
      </w:r>
      <w:r>
        <w:rPr>
          <w:rFonts w:ascii="Times New Roman" w:hAnsi="Times New Roman"/>
          <w:b/>
          <w:lang w:val="es-ES"/>
        </w:rPr>
        <w:tab/>
        <w:t>ADVERTENCIA ESPECIAL DE QUE EL MEDICAMENTO DEBE MANTENERSE FUERA DE LA VISTA Y DEL ALCANCE DE LOS NIÑOS</w:t>
      </w:r>
    </w:p>
    <w:p w14:paraId="71CC7FB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4D511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fuera de la vista y del alcance de los niños.</w:t>
      </w:r>
    </w:p>
    <w:p w14:paraId="2A2C107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780281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A8E5D5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7.</w:t>
      </w:r>
      <w:r>
        <w:rPr>
          <w:rFonts w:ascii="Times New Roman" w:hAnsi="Times New Roman"/>
          <w:b/>
          <w:lang w:val="es-ES"/>
        </w:rPr>
        <w:tab/>
        <w:t>OTRA(S) ADVERTENCIA(S) ESPECIAL(ES), SI ES NECESARIO</w:t>
      </w:r>
    </w:p>
    <w:p w14:paraId="12A0610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DB6EB6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71F8E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8.</w:t>
      </w:r>
      <w:r>
        <w:rPr>
          <w:rFonts w:ascii="Times New Roman" w:hAnsi="Times New Roman"/>
          <w:b/>
          <w:lang w:val="es-ES"/>
        </w:rPr>
        <w:tab/>
        <w:t>FECHA DE CADUCIDAD</w:t>
      </w:r>
    </w:p>
    <w:p w14:paraId="7865B27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07D750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18002F2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Usar en un plazo de 3 meses tras la primera apertura.</w:t>
      </w:r>
    </w:p>
    <w:p w14:paraId="5A1D539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1BB3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B676F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9.</w:t>
      </w:r>
      <w:r>
        <w:rPr>
          <w:rFonts w:ascii="Times New Roman" w:hAnsi="Times New Roman"/>
          <w:b/>
          <w:lang w:val="es-ES"/>
        </w:rPr>
        <w:tab/>
        <w:t>CONDICIONES ESPECIALES DE CONSERVACIÓN</w:t>
      </w:r>
    </w:p>
    <w:p w14:paraId="51FF51A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EC3E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432DF3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lastRenderedPageBreak/>
        <w:t>10.</w:t>
      </w:r>
      <w:r>
        <w:rPr>
          <w:rFonts w:ascii="Times New Roman" w:hAnsi="Times New Roman"/>
          <w:b/>
          <w:lang w:val="es-ES"/>
        </w:rPr>
        <w:tab/>
      </w:r>
      <w:r>
        <w:rPr>
          <w:rFonts w:ascii="Times New Roman" w:hAnsi="Times New Roman"/>
          <w:b/>
          <w:noProof/>
          <w:szCs w:val="24"/>
          <w:lang w:val="es-ES"/>
        </w:rPr>
        <w:t>PRECAUCIONES ESPECIALES DE ELIMINACIÓN DEL MEDICAMENTO NO UTILIZADO Y DE LOS MATERIALES DERIVADOS DE SU USO, CUANDO CORRESPONDA</w:t>
      </w:r>
    </w:p>
    <w:p w14:paraId="0EAB4F6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10E76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89FF8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11.</w:t>
      </w:r>
      <w:r>
        <w:rPr>
          <w:rFonts w:ascii="Times New Roman" w:hAnsi="Times New Roman"/>
          <w:b/>
          <w:lang w:val="es-ES"/>
        </w:rPr>
        <w:tab/>
        <w:t>NOMBRE Y DIRECCIÓN DEL TITULAR DE LA AUTORIZACIÓN DE COMERCIALIZACIÓN</w:t>
      </w:r>
    </w:p>
    <w:p w14:paraId="051BF4B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C871BD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064301E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53AC169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0BEB706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624304B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017D0C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B0E09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12.</w:t>
      </w:r>
      <w:r>
        <w:rPr>
          <w:rFonts w:ascii="Times New Roman" w:hAnsi="Times New Roman"/>
          <w:b/>
          <w:lang w:val="es-ES"/>
        </w:rPr>
        <w:tab/>
        <w:t>NÚMERO(S) DE AUTORIZACIÓN DE COMERCIALIZACIÓN</w:t>
      </w:r>
    </w:p>
    <w:p w14:paraId="58A4140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9A2672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EU/1/15/1029/028 </w:t>
      </w:r>
    </w:p>
    <w:p w14:paraId="565D207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B4078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E9238D0"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13.</w:t>
      </w:r>
      <w:r>
        <w:rPr>
          <w:rFonts w:ascii="Times New Roman" w:hAnsi="Times New Roman"/>
          <w:b/>
          <w:lang w:val="es-ES"/>
        </w:rPr>
        <w:tab/>
        <w:t>NÚMERO DE LOTE</w:t>
      </w:r>
    </w:p>
    <w:p w14:paraId="1A9A4AD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C352A2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Lote</w:t>
      </w:r>
    </w:p>
    <w:p w14:paraId="0E9F58D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20D45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07E5D4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14.</w:t>
      </w:r>
      <w:r>
        <w:rPr>
          <w:rFonts w:ascii="Times New Roman" w:hAnsi="Times New Roman"/>
          <w:b/>
          <w:lang w:val="es-ES"/>
        </w:rPr>
        <w:tab/>
        <w:t>CONDICIONES GENERALES DE DISPENSACIÓN</w:t>
      </w:r>
    </w:p>
    <w:p w14:paraId="5ACD409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F32B10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BD1AE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BECC5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15.</w:t>
      </w:r>
      <w:r>
        <w:rPr>
          <w:rFonts w:ascii="Times New Roman" w:hAnsi="Times New Roman"/>
          <w:b/>
          <w:lang w:val="es-ES"/>
        </w:rPr>
        <w:tab/>
        <w:t>INSTRUCCIONES DE USO</w:t>
      </w:r>
    </w:p>
    <w:p w14:paraId="15B2021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906258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BDBC18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16.</w:t>
      </w:r>
      <w:r>
        <w:rPr>
          <w:rFonts w:ascii="Times New Roman" w:hAnsi="Times New Roman"/>
          <w:b/>
          <w:lang w:val="es-ES"/>
        </w:rPr>
        <w:tab/>
        <w:t>INFORMACIÓN EN BRAILLE</w:t>
      </w:r>
    </w:p>
    <w:p w14:paraId="289D3FE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AA2AAF" w14:textId="77777777" w:rsidR="00E60DC2" w:rsidRDefault="00F5152E">
      <w:pPr>
        <w:tabs>
          <w:tab w:val="left" w:pos="567"/>
        </w:tabs>
        <w:spacing w:after="0" w:line="240" w:lineRule="auto"/>
        <w:rPr>
          <w:rFonts w:ascii="Times New Roman" w:eastAsia="Times New Roman" w:hAnsi="Times New Roman"/>
          <w:szCs w:val="20"/>
          <w:lang w:val="es-ES" w:eastAsia="de-DE"/>
        </w:rPr>
      </w:pPr>
      <w:r>
        <w:rPr>
          <w:rFonts w:ascii="Times New Roman" w:eastAsia="Times New Roman" w:hAnsi="Times New Roman"/>
          <w:szCs w:val="20"/>
          <w:highlight w:val="lightGray"/>
          <w:lang w:val="es-ES" w:eastAsia="de-DE"/>
        </w:rPr>
        <w:t>Caja cartón:</w:t>
      </w:r>
      <w:r>
        <w:rPr>
          <w:rFonts w:ascii="Times New Roman" w:eastAsia="Times New Roman" w:hAnsi="Times New Roman"/>
          <w:szCs w:val="20"/>
          <w:lang w:val="es-ES" w:eastAsia="de-DE"/>
        </w:rPr>
        <w:t xml:space="preserve"> Aripiprazol Sandoz 10 mg</w:t>
      </w:r>
    </w:p>
    <w:p w14:paraId="22344F45" w14:textId="77777777" w:rsidR="00E60DC2" w:rsidRDefault="00E60DC2">
      <w:pPr>
        <w:tabs>
          <w:tab w:val="left" w:pos="567"/>
        </w:tabs>
        <w:spacing w:after="0" w:line="240" w:lineRule="auto"/>
        <w:rPr>
          <w:rFonts w:ascii="Times New Roman" w:eastAsia="Times New Roman" w:hAnsi="Times New Roman"/>
          <w:szCs w:val="20"/>
          <w:lang w:val="es-ES" w:eastAsia="de-DE"/>
        </w:rPr>
      </w:pPr>
    </w:p>
    <w:p w14:paraId="4BD1DFC9" w14:textId="77777777" w:rsidR="00E60DC2" w:rsidRDefault="00E60DC2">
      <w:pPr>
        <w:spacing w:after="0"/>
        <w:rPr>
          <w:rFonts w:ascii="Times New Roman" w:hAnsi="Times New Roman"/>
          <w:noProof/>
          <w:shd w:val="clear" w:color="auto" w:fill="CCCCCC"/>
          <w:lang w:val="es-ES"/>
        </w:rPr>
      </w:pPr>
    </w:p>
    <w:p w14:paraId="4D82F411"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33DA060B" w14:textId="77777777" w:rsidR="00E60DC2" w:rsidRDefault="00E60DC2">
      <w:pPr>
        <w:tabs>
          <w:tab w:val="left" w:pos="720"/>
        </w:tabs>
        <w:spacing w:after="0"/>
        <w:rPr>
          <w:rFonts w:ascii="Times New Roman" w:hAnsi="Times New Roman"/>
          <w:noProof/>
          <w:lang w:val="es-ES"/>
        </w:rPr>
      </w:pPr>
    </w:p>
    <w:p w14:paraId="4E26B3FB"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3DD371CF"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73C1F2EE" w14:textId="77777777" w:rsidR="00E60DC2" w:rsidRDefault="00E60DC2">
      <w:pPr>
        <w:tabs>
          <w:tab w:val="left" w:pos="720"/>
        </w:tabs>
        <w:spacing w:after="0"/>
        <w:rPr>
          <w:rFonts w:ascii="Times New Roman" w:hAnsi="Times New Roman"/>
          <w:noProof/>
          <w:lang w:val="es-ES"/>
        </w:rPr>
      </w:pPr>
    </w:p>
    <w:p w14:paraId="72918167" w14:textId="77777777" w:rsidR="00E60DC2" w:rsidRDefault="00E60DC2">
      <w:pPr>
        <w:tabs>
          <w:tab w:val="left" w:pos="720"/>
        </w:tabs>
        <w:spacing w:after="0"/>
        <w:rPr>
          <w:rFonts w:ascii="Times New Roman" w:hAnsi="Times New Roman"/>
          <w:noProof/>
          <w:lang w:val="es-ES"/>
        </w:rPr>
      </w:pPr>
    </w:p>
    <w:p w14:paraId="531E50D1"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4D0F3A44" w14:textId="77777777" w:rsidR="00E60DC2" w:rsidRDefault="00E60DC2">
      <w:pPr>
        <w:tabs>
          <w:tab w:val="left" w:pos="720"/>
        </w:tabs>
        <w:spacing w:after="0"/>
        <w:rPr>
          <w:rFonts w:ascii="Times New Roman" w:hAnsi="Times New Roman"/>
          <w:noProof/>
          <w:lang w:val="es-ES"/>
        </w:rPr>
      </w:pPr>
    </w:p>
    <w:p w14:paraId="5C3B2276"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 xml:space="preserve">Solo cartón para </w:t>
      </w:r>
      <w:r>
        <w:rPr>
          <w:rFonts w:ascii="Times New Roman" w:eastAsia="Times New Roman" w:hAnsi="Times New Roman"/>
          <w:noProof/>
          <w:color w:val="00B050"/>
          <w:highlight w:val="lightGray"/>
          <w:lang w:val="es-ES"/>
        </w:rPr>
        <w:t>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63A5E7F3" w14:textId="77777777" w:rsidR="00E60DC2" w:rsidRDefault="00F5152E">
      <w:pPr>
        <w:spacing w:after="0"/>
        <w:rPr>
          <w:rFonts w:ascii="Times New Roman" w:hAnsi="Times New Roman"/>
          <w:lang w:val="es-ES"/>
        </w:rPr>
      </w:pPr>
      <w:r>
        <w:rPr>
          <w:rFonts w:ascii="Times New Roman" w:hAnsi="Times New Roman"/>
          <w:lang w:val="es-ES"/>
        </w:rPr>
        <w:t>PC</w:t>
      </w:r>
    </w:p>
    <w:p w14:paraId="6EC0425F" w14:textId="77777777" w:rsidR="00E60DC2" w:rsidRDefault="00F5152E">
      <w:pPr>
        <w:spacing w:after="0"/>
        <w:rPr>
          <w:rFonts w:ascii="Times New Roman" w:hAnsi="Times New Roman"/>
          <w:lang w:val="es-ES"/>
        </w:rPr>
      </w:pPr>
      <w:r>
        <w:rPr>
          <w:rFonts w:ascii="Times New Roman" w:hAnsi="Times New Roman"/>
          <w:lang w:val="es-ES"/>
        </w:rPr>
        <w:t>SN</w:t>
      </w:r>
    </w:p>
    <w:p w14:paraId="60BF2255" w14:textId="77777777" w:rsidR="00E60DC2" w:rsidRDefault="00F5152E">
      <w:pPr>
        <w:spacing w:after="0"/>
        <w:rPr>
          <w:rFonts w:ascii="Times New Roman" w:hAnsi="Times New Roman"/>
          <w:lang w:val="es-ES"/>
        </w:rPr>
      </w:pPr>
      <w:r>
        <w:rPr>
          <w:rFonts w:ascii="Times New Roman" w:hAnsi="Times New Roman"/>
          <w:lang w:val="es-ES"/>
        </w:rPr>
        <w:t>NN</w:t>
      </w:r>
    </w:p>
    <w:p w14:paraId="1F94FF68" w14:textId="77777777" w:rsidR="00E60DC2" w:rsidRDefault="00E60DC2">
      <w:pPr>
        <w:tabs>
          <w:tab w:val="left" w:pos="567"/>
        </w:tabs>
        <w:spacing w:after="0" w:line="240" w:lineRule="auto"/>
        <w:rPr>
          <w:rFonts w:ascii="Times New Roman" w:eastAsia="Times New Roman" w:hAnsi="Times New Roman"/>
          <w:noProof/>
          <w:lang w:val="es-ES"/>
        </w:rPr>
      </w:pPr>
    </w:p>
    <w:p w14:paraId="3216FB2B"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noProof/>
          <w:lang w:val="es-ES"/>
        </w:rPr>
        <w:lastRenderedPageBreak/>
        <w:t>INFORMACIÓN QUE DEBE FIGURAR EN EL EMBALAJE EXTERIOR</w:t>
      </w:r>
    </w:p>
    <w:p w14:paraId="36AE77EA" w14:textId="77777777" w:rsidR="00E60DC2" w:rsidRDefault="00E60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s-ES"/>
        </w:rPr>
      </w:pPr>
    </w:p>
    <w:p w14:paraId="5E3B16E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CAJA CARTÓN PARA EL BLÍSTER</w:t>
      </w:r>
    </w:p>
    <w:p w14:paraId="1BEBC13E" w14:textId="77777777" w:rsidR="00E60DC2" w:rsidRDefault="00E60DC2">
      <w:pPr>
        <w:spacing w:after="0" w:line="240" w:lineRule="auto"/>
        <w:rPr>
          <w:rFonts w:ascii="Times New Roman" w:hAnsi="Times New Roman"/>
          <w:noProof/>
          <w:lang w:val="es-ES"/>
        </w:rPr>
      </w:pPr>
    </w:p>
    <w:p w14:paraId="3E612903" w14:textId="77777777" w:rsidR="00E60DC2" w:rsidRDefault="00E60DC2">
      <w:pPr>
        <w:spacing w:after="0" w:line="240" w:lineRule="auto"/>
        <w:rPr>
          <w:rFonts w:ascii="Times New Roman" w:hAnsi="Times New Roman"/>
          <w:noProof/>
          <w:lang w:val="es-ES"/>
        </w:rPr>
      </w:pPr>
    </w:p>
    <w:p w14:paraId="306F287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w:t>
      </w:r>
      <w:r>
        <w:rPr>
          <w:rFonts w:ascii="Times New Roman" w:hAnsi="Times New Roman"/>
          <w:b/>
          <w:noProof/>
          <w:lang w:val="es-ES"/>
        </w:rPr>
        <w:tab/>
        <w:t>NOMBRE DEL MEDICAMENTO</w:t>
      </w:r>
    </w:p>
    <w:p w14:paraId="3371196E" w14:textId="77777777" w:rsidR="00E60DC2" w:rsidRDefault="00E60DC2">
      <w:pPr>
        <w:spacing w:after="0" w:line="240" w:lineRule="auto"/>
        <w:rPr>
          <w:rFonts w:ascii="Times New Roman" w:hAnsi="Times New Roman"/>
          <w:noProof/>
          <w:lang w:val="es-ES"/>
        </w:rPr>
      </w:pPr>
    </w:p>
    <w:p w14:paraId="14E95885"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 Sandoz 10 mg comprimidos</w:t>
      </w:r>
    </w:p>
    <w:p w14:paraId="56F5ABB3"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w:t>
      </w:r>
    </w:p>
    <w:p w14:paraId="29C8D383" w14:textId="77777777" w:rsidR="00E60DC2" w:rsidRDefault="00E60DC2">
      <w:pPr>
        <w:spacing w:after="0" w:line="240" w:lineRule="auto"/>
        <w:rPr>
          <w:rFonts w:ascii="Times New Roman" w:hAnsi="Times New Roman"/>
          <w:noProof/>
          <w:lang w:val="es-ES"/>
        </w:rPr>
      </w:pPr>
    </w:p>
    <w:p w14:paraId="18670822" w14:textId="77777777" w:rsidR="00E60DC2" w:rsidRDefault="00E60DC2">
      <w:pPr>
        <w:spacing w:after="0" w:line="240" w:lineRule="auto"/>
        <w:rPr>
          <w:rFonts w:ascii="Times New Roman" w:hAnsi="Times New Roman"/>
          <w:noProof/>
          <w:lang w:val="es-ES"/>
        </w:rPr>
      </w:pPr>
    </w:p>
    <w:p w14:paraId="43AFB507"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2.</w:t>
      </w:r>
      <w:r>
        <w:rPr>
          <w:rFonts w:ascii="Times New Roman" w:hAnsi="Times New Roman"/>
          <w:b/>
          <w:noProof/>
          <w:lang w:val="es-ES"/>
        </w:rPr>
        <w:tab/>
        <w:t>PRINCIPIO(S) ACTIVO(S)</w:t>
      </w:r>
    </w:p>
    <w:p w14:paraId="46C09B9E" w14:textId="77777777" w:rsidR="00E60DC2" w:rsidRDefault="00E60DC2">
      <w:pPr>
        <w:spacing w:after="0" w:line="240" w:lineRule="auto"/>
        <w:rPr>
          <w:rFonts w:ascii="Times New Roman" w:hAnsi="Times New Roman"/>
          <w:noProof/>
          <w:lang w:val="es-ES"/>
        </w:rPr>
      </w:pPr>
    </w:p>
    <w:p w14:paraId="661EE093"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 xml:space="preserve">Cada comprimido contiene 10 mg de </w:t>
      </w:r>
      <w:r>
        <w:rPr>
          <w:rFonts w:ascii="Times New Roman" w:hAnsi="Times New Roman"/>
          <w:noProof/>
          <w:lang w:val="es-ES"/>
        </w:rPr>
        <w:t>aripiprazol.</w:t>
      </w:r>
    </w:p>
    <w:p w14:paraId="499A61FC" w14:textId="77777777" w:rsidR="00E60DC2" w:rsidRDefault="00E60DC2">
      <w:pPr>
        <w:spacing w:after="0" w:line="240" w:lineRule="auto"/>
        <w:rPr>
          <w:rFonts w:ascii="Times New Roman" w:hAnsi="Times New Roman"/>
          <w:noProof/>
          <w:lang w:val="es-ES"/>
        </w:rPr>
      </w:pPr>
    </w:p>
    <w:p w14:paraId="42ADE0AE" w14:textId="77777777" w:rsidR="00E60DC2" w:rsidRDefault="00E60DC2">
      <w:pPr>
        <w:spacing w:after="0" w:line="240" w:lineRule="auto"/>
        <w:rPr>
          <w:rFonts w:ascii="Times New Roman" w:hAnsi="Times New Roman"/>
          <w:noProof/>
          <w:lang w:val="es-ES"/>
        </w:rPr>
      </w:pPr>
    </w:p>
    <w:p w14:paraId="23914EC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3.</w:t>
      </w:r>
      <w:r>
        <w:rPr>
          <w:rFonts w:ascii="Times New Roman" w:hAnsi="Times New Roman"/>
          <w:b/>
          <w:noProof/>
          <w:lang w:val="es-ES"/>
        </w:rPr>
        <w:tab/>
        <w:t>LISTA DE EXCIPIENTES</w:t>
      </w:r>
    </w:p>
    <w:p w14:paraId="1887DA6C" w14:textId="77777777" w:rsidR="00E60DC2" w:rsidRDefault="00E60DC2">
      <w:pPr>
        <w:spacing w:after="0" w:line="240" w:lineRule="auto"/>
        <w:rPr>
          <w:rFonts w:ascii="Times New Roman" w:hAnsi="Times New Roman"/>
          <w:noProof/>
          <w:lang w:val="es-ES"/>
        </w:rPr>
      </w:pPr>
    </w:p>
    <w:p w14:paraId="2ED32891"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También contiene: lactosa monohidrato.</w:t>
      </w:r>
    </w:p>
    <w:p w14:paraId="75C81984" w14:textId="77777777" w:rsidR="00E60DC2" w:rsidRDefault="00F5152E">
      <w:pPr>
        <w:spacing w:after="0" w:line="240" w:lineRule="auto"/>
        <w:rPr>
          <w:rFonts w:ascii="Times New Roman" w:hAnsi="Times New Roman"/>
          <w:noProof/>
          <w:lang w:val="es-ES"/>
        </w:rPr>
      </w:pPr>
      <w:r>
        <w:rPr>
          <w:rFonts w:ascii="Times New Roman" w:eastAsia="Times New Roman" w:hAnsi="Times New Roman"/>
          <w:highlight w:val="lightGray"/>
          <w:lang w:val="es-ES" w:eastAsia="de-DE"/>
        </w:rPr>
        <w:t>Para mayor información consultar el prospecto.</w:t>
      </w:r>
    </w:p>
    <w:p w14:paraId="1887CACD" w14:textId="77777777" w:rsidR="00E60DC2" w:rsidRDefault="00E60DC2">
      <w:pPr>
        <w:spacing w:after="0" w:line="240" w:lineRule="auto"/>
        <w:rPr>
          <w:rFonts w:ascii="Times New Roman" w:hAnsi="Times New Roman"/>
          <w:noProof/>
          <w:lang w:val="es-ES"/>
        </w:rPr>
      </w:pPr>
    </w:p>
    <w:p w14:paraId="2C7BD90A" w14:textId="77777777" w:rsidR="00E60DC2" w:rsidRDefault="00E60DC2">
      <w:pPr>
        <w:spacing w:after="0" w:line="240" w:lineRule="auto"/>
        <w:rPr>
          <w:rFonts w:ascii="Times New Roman" w:hAnsi="Times New Roman"/>
          <w:noProof/>
          <w:lang w:val="es-ES"/>
        </w:rPr>
      </w:pPr>
    </w:p>
    <w:p w14:paraId="264221D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4.</w:t>
      </w:r>
      <w:r>
        <w:rPr>
          <w:rFonts w:ascii="Times New Roman" w:hAnsi="Times New Roman"/>
          <w:b/>
          <w:noProof/>
          <w:lang w:val="es-ES"/>
        </w:rPr>
        <w:tab/>
        <w:t>FORMA FARMACÉUTICA Y CONTENIDO DEL ENVASE</w:t>
      </w:r>
    </w:p>
    <w:p w14:paraId="5217DF7C" w14:textId="77777777" w:rsidR="00E60DC2" w:rsidRDefault="00E60DC2">
      <w:pPr>
        <w:spacing w:after="0" w:line="240" w:lineRule="auto"/>
        <w:rPr>
          <w:rFonts w:ascii="Times New Roman" w:hAnsi="Times New Roman"/>
          <w:noProof/>
          <w:lang w:val="es-ES"/>
        </w:rPr>
      </w:pPr>
    </w:p>
    <w:p w14:paraId="78E5775A"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Comprimido</w:t>
      </w:r>
    </w:p>
    <w:p w14:paraId="1620B9B3" w14:textId="77777777" w:rsidR="00E60DC2" w:rsidRDefault="00E60DC2">
      <w:pPr>
        <w:spacing w:after="0" w:line="240" w:lineRule="auto"/>
        <w:rPr>
          <w:rFonts w:ascii="Times New Roman" w:hAnsi="Times New Roman"/>
          <w:noProof/>
          <w:lang w:val="es-ES"/>
        </w:rPr>
      </w:pPr>
    </w:p>
    <w:p w14:paraId="0080C13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10 comprimidos</w:t>
      </w:r>
    </w:p>
    <w:p w14:paraId="66808BB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comprimidos</w:t>
      </w:r>
    </w:p>
    <w:p w14:paraId="6C7C71D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16 comprimidos</w:t>
      </w:r>
    </w:p>
    <w:p w14:paraId="7D2887F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comprimidos</w:t>
      </w:r>
    </w:p>
    <w:p w14:paraId="16F6065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30 comprimidos</w:t>
      </w:r>
    </w:p>
    <w:p w14:paraId="775E4D8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35 comprimidos</w:t>
      </w:r>
    </w:p>
    <w:p w14:paraId="77D16C5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comprimidos</w:t>
      </w:r>
    </w:p>
    <w:p w14:paraId="383725B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70 comprimidos</w:t>
      </w:r>
    </w:p>
    <w:p w14:paraId="36ADE585" w14:textId="77777777" w:rsidR="00E60DC2" w:rsidRDefault="00E60DC2">
      <w:pPr>
        <w:spacing w:after="0" w:line="240" w:lineRule="auto"/>
        <w:rPr>
          <w:rFonts w:ascii="Times New Roman" w:hAnsi="Times New Roman"/>
          <w:noProof/>
          <w:lang w:val="es-ES"/>
        </w:rPr>
      </w:pPr>
    </w:p>
    <w:p w14:paraId="484B0093"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x 1 comprimidos</w:t>
      </w:r>
    </w:p>
    <w:p w14:paraId="0061D86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x 1 comprimidos</w:t>
      </w:r>
    </w:p>
    <w:p w14:paraId="44B7A87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49 x 1 comprimidos</w:t>
      </w:r>
    </w:p>
    <w:p w14:paraId="54C65D7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x 1 comprimidos</w:t>
      </w:r>
    </w:p>
    <w:p w14:paraId="58FC284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98 x 1 comprimidos</w:t>
      </w:r>
    </w:p>
    <w:p w14:paraId="5CA1C5F1" w14:textId="77777777" w:rsidR="00E60DC2" w:rsidRDefault="00E60DC2">
      <w:pPr>
        <w:spacing w:after="0" w:line="240" w:lineRule="auto"/>
        <w:rPr>
          <w:rFonts w:ascii="Times New Roman" w:hAnsi="Times New Roman"/>
          <w:noProof/>
          <w:lang w:val="es-ES"/>
        </w:rPr>
      </w:pPr>
    </w:p>
    <w:p w14:paraId="45339773" w14:textId="77777777" w:rsidR="00E60DC2" w:rsidRDefault="00E60DC2">
      <w:pPr>
        <w:spacing w:after="0" w:line="240" w:lineRule="auto"/>
        <w:rPr>
          <w:rFonts w:ascii="Times New Roman" w:hAnsi="Times New Roman"/>
          <w:noProof/>
          <w:lang w:val="es-ES"/>
        </w:rPr>
      </w:pPr>
    </w:p>
    <w:p w14:paraId="6745FC0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5.</w:t>
      </w:r>
      <w:r>
        <w:rPr>
          <w:rFonts w:ascii="Times New Roman" w:hAnsi="Times New Roman"/>
          <w:b/>
          <w:noProof/>
          <w:lang w:val="es-ES"/>
        </w:rPr>
        <w:tab/>
        <w:t>FORMA Y VÍA(S) DE ADMINISTRACIÓN</w:t>
      </w:r>
    </w:p>
    <w:p w14:paraId="02E19B6B" w14:textId="77777777" w:rsidR="00E60DC2" w:rsidRDefault="00E60DC2">
      <w:pPr>
        <w:spacing w:after="0" w:line="240" w:lineRule="auto"/>
        <w:rPr>
          <w:rFonts w:ascii="Times New Roman" w:hAnsi="Times New Roman"/>
          <w:noProof/>
          <w:lang w:val="es-ES"/>
        </w:rPr>
      </w:pPr>
    </w:p>
    <w:p w14:paraId="2413FE5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w:t>
      </w:r>
      <w:r>
        <w:rPr>
          <w:rFonts w:ascii="Times New Roman" w:eastAsia="Times New Roman" w:hAnsi="Times New Roman"/>
          <w:lang w:val="es-ES" w:eastAsia="de-DE"/>
        </w:rPr>
        <w:t>amento.</w:t>
      </w:r>
    </w:p>
    <w:p w14:paraId="2E0FFD83" w14:textId="77777777" w:rsidR="00E60DC2" w:rsidRDefault="00F5152E">
      <w:pPr>
        <w:spacing w:after="0" w:line="240" w:lineRule="auto"/>
        <w:rPr>
          <w:rFonts w:ascii="Times New Roman" w:hAnsi="Times New Roman"/>
          <w:noProof/>
          <w:lang w:val="es-ES"/>
        </w:rPr>
      </w:pPr>
      <w:r>
        <w:rPr>
          <w:rFonts w:ascii="Times New Roman" w:eastAsia="Times New Roman" w:hAnsi="Times New Roman"/>
          <w:lang w:val="es-ES" w:eastAsia="de-DE"/>
        </w:rPr>
        <w:t>Vía oral</w:t>
      </w:r>
      <w:r>
        <w:rPr>
          <w:rFonts w:ascii="Times New Roman" w:hAnsi="Times New Roman"/>
          <w:noProof/>
          <w:lang w:val="es-ES"/>
        </w:rPr>
        <w:t>.</w:t>
      </w:r>
    </w:p>
    <w:p w14:paraId="367D48C8" w14:textId="77777777" w:rsidR="00E60DC2" w:rsidRDefault="00E60DC2">
      <w:pPr>
        <w:spacing w:after="0" w:line="240" w:lineRule="auto"/>
        <w:rPr>
          <w:rFonts w:ascii="Times New Roman" w:hAnsi="Times New Roman"/>
          <w:noProof/>
          <w:lang w:val="es-ES"/>
        </w:rPr>
      </w:pPr>
    </w:p>
    <w:p w14:paraId="7F5DF15A" w14:textId="77777777" w:rsidR="00E60DC2" w:rsidRDefault="00E60DC2">
      <w:pPr>
        <w:spacing w:after="0" w:line="240" w:lineRule="auto"/>
        <w:rPr>
          <w:rFonts w:ascii="Times New Roman" w:hAnsi="Times New Roman"/>
          <w:noProof/>
          <w:lang w:val="es-ES"/>
        </w:rPr>
      </w:pPr>
    </w:p>
    <w:p w14:paraId="5200FB9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6.</w:t>
      </w:r>
      <w:r>
        <w:rPr>
          <w:rFonts w:ascii="Times New Roman" w:hAnsi="Times New Roman"/>
          <w:b/>
          <w:noProof/>
          <w:lang w:val="es-ES"/>
        </w:rPr>
        <w:tab/>
        <w:t>ADVERTENCIA ESPECIAL DE QUE EL MEDICAMENTO DEBE MANTENERSE FUERA DE LA VISTA Y DEL ALCANCE DE LOS NIÑOS</w:t>
      </w:r>
    </w:p>
    <w:p w14:paraId="0AC086EE" w14:textId="77777777" w:rsidR="00E60DC2" w:rsidRDefault="00E60DC2">
      <w:pPr>
        <w:spacing w:after="0" w:line="240" w:lineRule="auto"/>
        <w:rPr>
          <w:rFonts w:ascii="Times New Roman" w:hAnsi="Times New Roman"/>
          <w:noProof/>
          <w:lang w:val="es-ES"/>
        </w:rPr>
      </w:pPr>
    </w:p>
    <w:p w14:paraId="17051F59"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Mantener fuera de la vista y del alcance de los niños.</w:t>
      </w:r>
    </w:p>
    <w:p w14:paraId="3A90465D" w14:textId="77777777" w:rsidR="00E60DC2" w:rsidRDefault="00E60DC2">
      <w:pPr>
        <w:spacing w:after="0" w:line="240" w:lineRule="auto"/>
        <w:rPr>
          <w:rFonts w:ascii="Times New Roman" w:hAnsi="Times New Roman"/>
          <w:noProof/>
          <w:lang w:val="es-ES"/>
        </w:rPr>
      </w:pPr>
    </w:p>
    <w:p w14:paraId="4BE83DFE" w14:textId="77777777" w:rsidR="00E60DC2" w:rsidRDefault="00E60DC2">
      <w:pPr>
        <w:spacing w:after="0" w:line="240" w:lineRule="auto"/>
        <w:rPr>
          <w:rFonts w:ascii="Times New Roman" w:hAnsi="Times New Roman"/>
          <w:noProof/>
          <w:lang w:val="es-ES"/>
        </w:rPr>
      </w:pPr>
    </w:p>
    <w:p w14:paraId="279F1BCE"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7.</w:t>
      </w:r>
      <w:r>
        <w:rPr>
          <w:rFonts w:ascii="Times New Roman" w:hAnsi="Times New Roman"/>
          <w:b/>
          <w:noProof/>
          <w:lang w:val="es-ES"/>
        </w:rPr>
        <w:tab/>
        <w:t>OTRA(S) ADVERTENCIA(S) ESPECIAL(ES), SI ES NECESARIO</w:t>
      </w:r>
    </w:p>
    <w:p w14:paraId="1DFA8235" w14:textId="77777777" w:rsidR="00E60DC2" w:rsidRDefault="00E60DC2">
      <w:pPr>
        <w:spacing w:after="0" w:line="240" w:lineRule="auto"/>
        <w:rPr>
          <w:rFonts w:ascii="Times New Roman" w:hAnsi="Times New Roman"/>
          <w:noProof/>
          <w:lang w:val="es-ES"/>
        </w:rPr>
      </w:pPr>
    </w:p>
    <w:p w14:paraId="2E61F2F6" w14:textId="77777777" w:rsidR="00E60DC2" w:rsidRDefault="00E60DC2">
      <w:pPr>
        <w:spacing w:after="0" w:line="240" w:lineRule="auto"/>
        <w:rPr>
          <w:rFonts w:ascii="Times New Roman" w:hAnsi="Times New Roman"/>
          <w:noProof/>
          <w:lang w:val="es-ES"/>
        </w:rPr>
      </w:pPr>
    </w:p>
    <w:p w14:paraId="7EB29AA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8.</w:t>
      </w:r>
      <w:r>
        <w:rPr>
          <w:rFonts w:ascii="Times New Roman" w:hAnsi="Times New Roman"/>
          <w:b/>
          <w:noProof/>
          <w:lang w:val="es-ES"/>
        </w:rPr>
        <w:tab/>
        <w:t xml:space="preserve">FECHA DE </w:t>
      </w:r>
      <w:r>
        <w:rPr>
          <w:rFonts w:ascii="Times New Roman" w:hAnsi="Times New Roman"/>
          <w:b/>
          <w:noProof/>
          <w:lang w:val="es-ES"/>
        </w:rPr>
        <w:t>CADUCIDAD</w:t>
      </w:r>
    </w:p>
    <w:p w14:paraId="24E52B2E" w14:textId="77777777" w:rsidR="00E60DC2" w:rsidRDefault="00E60DC2">
      <w:pPr>
        <w:spacing w:after="0" w:line="240" w:lineRule="auto"/>
        <w:rPr>
          <w:rFonts w:ascii="Times New Roman" w:hAnsi="Times New Roman"/>
          <w:noProof/>
          <w:lang w:val="es-ES"/>
        </w:rPr>
      </w:pPr>
    </w:p>
    <w:p w14:paraId="06B6441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w:t>
      </w:r>
    </w:p>
    <w:p w14:paraId="195E67DE" w14:textId="77777777" w:rsidR="00E60DC2" w:rsidRDefault="00E60DC2">
      <w:pPr>
        <w:spacing w:after="0" w:line="240" w:lineRule="auto"/>
        <w:rPr>
          <w:rFonts w:ascii="Times New Roman" w:hAnsi="Times New Roman"/>
          <w:noProof/>
          <w:lang w:val="es-ES"/>
        </w:rPr>
      </w:pPr>
    </w:p>
    <w:p w14:paraId="55C376C1" w14:textId="77777777" w:rsidR="00E60DC2" w:rsidRDefault="00E60DC2">
      <w:pPr>
        <w:spacing w:after="0" w:line="240" w:lineRule="auto"/>
        <w:rPr>
          <w:rFonts w:ascii="Times New Roman" w:hAnsi="Times New Roman"/>
          <w:noProof/>
          <w:lang w:val="es-ES"/>
        </w:rPr>
      </w:pPr>
    </w:p>
    <w:p w14:paraId="46AFB26A"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9.</w:t>
      </w:r>
      <w:r>
        <w:rPr>
          <w:rFonts w:ascii="Times New Roman" w:hAnsi="Times New Roman"/>
          <w:b/>
          <w:noProof/>
          <w:lang w:val="es-ES"/>
        </w:rPr>
        <w:tab/>
        <w:t>CONDICIONES ESPECIALES DE CONSERVACIÓN</w:t>
      </w:r>
    </w:p>
    <w:p w14:paraId="5D5C605A" w14:textId="77777777" w:rsidR="00E60DC2" w:rsidRDefault="00E60DC2">
      <w:pPr>
        <w:spacing w:after="0" w:line="240" w:lineRule="auto"/>
        <w:rPr>
          <w:rFonts w:ascii="Times New Roman" w:hAnsi="Times New Roman"/>
          <w:noProof/>
          <w:lang w:val="es-ES"/>
        </w:rPr>
      </w:pPr>
    </w:p>
    <w:p w14:paraId="3BE9405A" w14:textId="77777777" w:rsidR="00E60DC2" w:rsidRDefault="00E60DC2">
      <w:pPr>
        <w:spacing w:after="0" w:line="240" w:lineRule="auto"/>
        <w:rPr>
          <w:rFonts w:ascii="Times New Roman" w:hAnsi="Times New Roman"/>
          <w:noProof/>
          <w:lang w:val="es-ES"/>
        </w:rPr>
      </w:pPr>
    </w:p>
    <w:p w14:paraId="7E56867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10.</w:t>
      </w:r>
      <w:r>
        <w:rPr>
          <w:rFonts w:ascii="Times New Roman" w:hAnsi="Times New Roman"/>
          <w:b/>
          <w:noProof/>
          <w:lang w:val="es-ES"/>
        </w:rPr>
        <w:tab/>
      </w:r>
      <w:r>
        <w:rPr>
          <w:rFonts w:ascii="Times New Roman" w:hAnsi="Times New Roman"/>
          <w:b/>
          <w:noProof/>
          <w:szCs w:val="24"/>
          <w:lang w:val="es-ES"/>
        </w:rPr>
        <w:t>PRECAUCIONES ESPECIALES DE ELIMINACIÓN DEL MEDICAMENTO NO UTILIZADO Y DE LOS MATERIALES DERIVADOS DE SU USO, CUANDO CORRESPONDA</w:t>
      </w:r>
    </w:p>
    <w:p w14:paraId="5872B31E" w14:textId="77777777" w:rsidR="00E60DC2" w:rsidRDefault="00E60DC2">
      <w:pPr>
        <w:spacing w:after="0" w:line="240" w:lineRule="auto"/>
        <w:rPr>
          <w:rFonts w:ascii="Times New Roman" w:hAnsi="Times New Roman"/>
          <w:noProof/>
          <w:lang w:val="es-ES"/>
        </w:rPr>
      </w:pPr>
    </w:p>
    <w:p w14:paraId="434E5ED7" w14:textId="77777777" w:rsidR="00E60DC2" w:rsidRDefault="00E60DC2">
      <w:pPr>
        <w:spacing w:after="0" w:line="240" w:lineRule="auto"/>
        <w:rPr>
          <w:rFonts w:ascii="Times New Roman" w:hAnsi="Times New Roman"/>
          <w:noProof/>
          <w:lang w:val="es-ES"/>
        </w:rPr>
      </w:pPr>
    </w:p>
    <w:p w14:paraId="309928E3"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11.</w:t>
      </w:r>
      <w:r>
        <w:rPr>
          <w:rFonts w:ascii="Times New Roman" w:hAnsi="Times New Roman"/>
          <w:b/>
          <w:noProof/>
          <w:lang w:val="es-ES"/>
        </w:rPr>
        <w:tab/>
        <w:t xml:space="preserve">NOMBRE Y DIRECCIÓN DEL TITULAR DE LA </w:t>
      </w:r>
      <w:r>
        <w:rPr>
          <w:rFonts w:ascii="Times New Roman" w:hAnsi="Times New Roman"/>
          <w:b/>
          <w:noProof/>
          <w:lang w:val="es-ES"/>
        </w:rPr>
        <w:t>AUTORIZACIÓN DE COMERCIALIZACIÓN</w:t>
      </w:r>
    </w:p>
    <w:p w14:paraId="7EC24A94" w14:textId="77777777" w:rsidR="00E60DC2" w:rsidRDefault="00E60DC2">
      <w:pPr>
        <w:spacing w:after="0" w:line="240" w:lineRule="auto"/>
        <w:rPr>
          <w:rFonts w:ascii="Times New Roman" w:hAnsi="Times New Roman"/>
          <w:noProof/>
          <w:lang w:val="es-ES"/>
        </w:rPr>
      </w:pPr>
    </w:p>
    <w:p w14:paraId="7EB3FFDB"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Sandoz GmbH</w:t>
      </w:r>
    </w:p>
    <w:p w14:paraId="5A6B6A92"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Biochemiestrasse 10</w:t>
      </w:r>
    </w:p>
    <w:p w14:paraId="65E4402C"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6250 Kundl</w:t>
      </w:r>
    </w:p>
    <w:p w14:paraId="007ECFB9"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Austria</w:t>
      </w:r>
    </w:p>
    <w:p w14:paraId="1BF3A9BA" w14:textId="77777777" w:rsidR="00E60DC2" w:rsidRDefault="00E60DC2">
      <w:pPr>
        <w:spacing w:after="0" w:line="240" w:lineRule="auto"/>
        <w:rPr>
          <w:rFonts w:ascii="Times New Roman" w:hAnsi="Times New Roman"/>
          <w:noProof/>
          <w:lang w:val="es-ES"/>
        </w:rPr>
      </w:pPr>
    </w:p>
    <w:p w14:paraId="6DC2FCEA" w14:textId="77777777" w:rsidR="00E60DC2" w:rsidRDefault="00E60DC2">
      <w:pPr>
        <w:spacing w:after="0" w:line="240" w:lineRule="auto"/>
        <w:rPr>
          <w:rFonts w:ascii="Times New Roman" w:hAnsi="Times New Roman"/>
          <w:noProof/>
          <w:lang w:val="es-ES"/>
        </w:rPr>
      </w:pPr>
    </w:p>
    <w:p w14:paraId="6C6D992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12.</w:t>
      </w:r>
      <w:r>
        <w:rPr>
          <w:rFonts w:ascii="Times New Roman" w:hAnsi="Times New Roman"/>
          <w:b/>
          <w:noProof/>
          <w:lang w:val="es-ES"/>
        </w:rPr>
        <w:tab/>
        <w:t>NÚMERO(S) DE AUTORIZACIÓN DE COMERCIALIZACIÓN</w:t>
      </w:r>
    </w:p>
    <w:p w14:paraId="43984973" w14:textId="77777777" w:rsidR="00E60DC2" w:rsidRDefault="00E60DC2">
      <w:pPr>
        <w:spacing w:after="0" w:line="240" w:lineRule="auto"/>
        <w:rPr>
          <w:rFonts w:ascii="Times New Roman" w:hAnsi="Times New Roman"/>
          <w:noProof/>
          <w:lang w:val="es-ES"/>
        </w:rPr>
      </w:pPr>
    </w:p>
    <w:p w14:paraId="44469F1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lang w:val="es-ES"/>
        </w:rPr>
        <w:t xml:space="preserve">EU/1/15/1029/015 </w:t>
      </w:r>
      <w:r>
        <w:rPr>
          <w:rFonts w:ascii="Times New Roman" w:hAnsi="Times New Roman"/>
          <w:noProof/>
          <w:highlight w:val="lightGray"/>
          <w:lang w:val="es-ES"/>
        </w:rPr>
        <w:t xml:space="preserve">10 comprimidos </w:t>
      </w:r>
    </w:p>
    <w:p w14:paraId="6452E94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EU/1/15/1029/016 14 comprimidos</w:t>
      </w:r>
    </w:p>
    <w:p w14:paraId="5BCD6A5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EU/1/15/1029/017 16 comprimidos</w:t>
      </w:r>
    </w:p>
    <w:p w14:paraId="72767CD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EU/1/15/1029/018 28 c</w:t>
      </w:r>
      <w:r>
        <w:rPr>
          <w:rFonts w:ascii="Times New Roman" w:hAnsi="Times New Roman"/>
          <w:noProof/>
          <w:highlight w:val="lightGray"/>
          <w:lang w:val="es-ES"/>
        </w:rPr>
        <w:t>omprimidos</w:t>
      </w:r>
    </w:p>
    <w:p w14:paraId="46A095D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EU/1/15/1029/019 30 comprimidos</w:t>
      </w:r>
    </w:p>
    <w:p w14:paraId="19A0CFB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EU/1/15/1029/020 35 comprimidos</w:t>
      </w:r>
    </w:p>
    <w:p w14:paraId="494E6AD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EU/1/15/1029/021 56 comprimidos</w:t>
      </w:r>
    </w:p>
    <w:p w14:paraId="60648FA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EU/1/15/1029/022 70 comprimidos</w:t>
      </w:r>
    </w:p>
    <w:p w14:paraId="0CE77DD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EU/1/15/1029/023 14 x 1 comprimidos</w:t>
      </w:r>
    </w:p>
    <w:p w14:paraId="27D467B8"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EU/1/15/1029/024 28 x 1 comprimidos</w:t>
      </w:r>
    </w:p>
    <w:p w14:paraId="1A9BCEE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 xml:space="preserve">EU/1/15/1029/025 49 x 1 </w:t>
      </w:r>
      <w:r>
        <w:rPr>
          <w:rFonts w:ascii="Times New Roman" w:hAnsi="Times New Roman"/>
          <w:noProof/>
          <w:highlight w:val="lightGray"/>
          <w:lang w:val="es-ES"/>
        </w:rPr>
        <w:t>comprimidos</w:t>
      </w:r>
    </w:p>
    <w:p w14:paraId="665DD56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EU/1/15/1029/026 56 x 1 comprimidos</w:t>
      </w:r>
    </w:p>
    <w:p w14:paraId="38CFB312"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EU/1/15/1029/027 98 x 1 comprimidos</w:t>
      </w:r>
    </w:p>
    <w:p w14:paraId="1315824C" w14:textId="77777777" w:rsidR="00E60DC2" w:rsidRDefault="00E60DC2">
      <w:pPr>
        <w:spacing w:after="0" w:line="240" w:lineRule="auto"/>
        <w:rPr>
          <w:rFonts w:ascii="Times New Roman" w:hAnsi="Times New Roman"/>
          <w:noProof/>
          <w:lang w:val="es-ES"/>
        </w:rPr>
      </w:pPr>
    </w:p>
    <w:p w14:paraId="3B345F66" w14:textId="77777777" w:rsidR="00E60DC2" w:rsidRDefault="00E60DC2">
      <w:pPr>
        <w:spacing w:after="0" w:line="240" w:lineRule="auto"/>
        <w:rPr>
          <w:rFonts w:ascii="Times New Roman" w:hAnsi="Times New Roman"/>
          <w:noProof/>
          <w:lang w:val="es-ES"/>
        </w:rPr>
      </w:pPr>
    </w:p>
    <w:p w14:paraId="633C91F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13.</w:t>
      </w:r>
      <w:r>
        <w:rPr>
          <w:rFonts w:ascii="Times New Roman" w:hAnsi="Times New Roman"/>
          <w:b/>
          <w:noProof/>
          <w:lang w:val="es-ES"/>
        </w:rPr>
        <w:tab/>
        <w:t>NÚMERO DE LOTE</w:t>
      </w:r>
    </w:p>
    <w:p w14:paraId="25B87644" w14:textId="77777777" w:rsidR="00E60DC2" w:rsidRDefault="00E60DC2">
      <w:pPr>
        <w:spacing w:after="0" w:line="240" w:lineRule="auto"/>
        <w:rPr>
          <w:rFonts w:ascii="Times New Roman" w:hAnsi="Times New Roman"/>
          <w:noProof/>
          <w:lang w:val="es-ES"/>
        </w:rPr>
      </w:pPr>
    </w:p>
    <w:p w14:paraId="309DD7C2"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Lote</w:t>
      </w:r>
    </w:p>
    <w:p w14:paraId="326B0B23" w14:textId="77777777" w:rsidR="00E60DC2" w:rsidRDefault="00E60DC2">
      <w:pPr>
        <w:spacing w:after="0" w:line="240" w:lineRule="auto"/>
        <w:rPr>
          <w:rFonts w:ascii="Times New Roman" w:hAnsi="Times New Roman"/>
          <w:noProof/>
          <w:lang w:val="es-ES"/>
        </w:rPr>
      </w:pPr>
    </w:p>
    <w:p w14:paraId="4F971980" w14:textId="77777777" w:rsidR="00E60DC2" w:rsidRDefault="00E60DC2">
      <w:pPr>
        <w:spacing w:after="0" w:line="240" w:lineRule="auto"/>
        <w:rPr>
          <w:rFonts w:ascii="Times New Roman" w:hAnsi="Times New Roman"/>
          <w:noProof/>
          <w:lang w:val="es-ES"/>
        </w:rPr>
      </w:pPr>
    </w:p>
    <w:p w14:paraId="72BA30E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14.</w:t>
      </w:r>
      <w:r>
        <w:rPr>
          <w:rFonts w:ascii="Times New Roman" w:hAnsi="Times New Roman"/>
          <w:b/>
          <w:noProof/>
          <w:lang w:val="es-ES"/>
        </w:rPr>
        <w:tab/>
        <w:t>CONDICIONES GENERALES DE DISPENSACIÓN</w:t>
      </w:r>
    </w:p>
    <w:p w14:paraId="6BF2A285" w14:textId="77777777" w:rsidR="00E60DC2" w:rsidRDefault="00E60DC2">
      <w:pPr>
        <w:spacing w:after="0" w:line="240" w:lineRule="auto"/>
        <w:rPr>
          <w:rFonts w:ascii="Times New Roman" w:hAnsi="Times New Roman"/>
          <w:noProof/>
          <w:lang w:val="es-ES"/>
        </w:rPr>
      </w:pPr>
    </w:p>
    <w:p w14:paraId="5651C6B8" w14:textId="77777777" w:rsidR="00E60DC2" w:rsidRDefault="00E60DC2">
      <w:pPr>
        <w:spacing w:after="0" w:line="240" w:lineRule="auto"/>
        <w:rPr>
          <w:rFonts w:ascii="Times New Roman" w:hAnsi="Times New Roman"/>
          <w:noProof/>
          <w:lang w:val="es-ES"/>
        </w:rPr>
      </w:pPr>
    </w:p>
    <w:p w14:paraId="1A416B2B" w14:textId="77777777" w:rsidR="00E60DC2" w:rsidRDefault="00E60DC2">
      <w:pPr>
        <w:spacing w:after="0" w:line="240" w:lineRule="auto"/>
        <w:rPr>
          <w:rFonts w:ascii="Times New Roman" w:hAnsi="Times New Roman"/>
          <w:noProof/>
          <w:lang w:val="es-ES"/>
        </w:rPr>
      </w:pPr>
    </w:p>
    <w:p w14:paraId="5AB920CB"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15.</w:t>
      </w:r>
      <w:r>
        <w:rPr>
          <w:rFonts w:ascii="Times New Roman" w:hAnsi="Times New Roman"/>
          <w:b/>
          <w:noProof/>
          <w:lang w:val="es-ES"/>
        </w:rPr>
        <w:tab/>
        <w:t>INSTRUCCIONES DE USO</w:t>
      </w:r>
    </w:p>
    <w:p w14:paraId="0B2BF33A" w14:textId="77777777" w:rsidR="00E60DC2" w:rsidRDefault="00E60DC2">
      <w:pPr>
        <w:spacing w:after="0" w:line="240" w:lineRule="auto"/>
        <w:rPr>
          <w:rFonts w:ascii="Times New Roman" w:hAnsi="Times New Roman"/>
          <w:noProof/>
          <w:lang w:val="es-ES"/>
        </w:rPr>
      </w:pPr>
    </w:p>
    <w:p w14:paraId="301EA5A1" w14:textId="77777777" w:rsidR="00E60DC2" w:rsidRDefault="00E60DC2">
      <w:pPr>
        <w:spacing w:after="0" w:line="240" w:lineRule="auto"/>
        <w:rPr>
          <w:rFonts w:ascii="Times New Roman" w:hAnsi="Times New Roman"/>
          <w:noProof/>
          <w:lang w:val="es-ES"/>
        </w:rPr>
      </w:pPr>
    </w:p>
    <w:p w14:paraId="22C4D5C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16.</w:t>
      </w:r>
      <w:r>
        <w:rPr>
          <w:rFonts w:ascii="Times New Roman" w:hAnsi="Times New Roman"/>
          <w:b/>
          <w:noProof/>
          <w:lang w:val="es-ES"/>
        </w:rPr>
        <w:tab/>
        <w:t>INFORMACIÓN EN BRAILLE</w:t>
      </w:r>
    </w:p>
    <w:p w14:paraId="7448EC6E" w14:textId="77777777" w:rsidR="00E60DC2" w:rsidRDefault="00E60DC2">
      <w:pPr>
        <w:spacing w:after="0" w:line="240" w:lineRule="auto"/>
        <w:rPr>
          <w:rFonts w:ascii="Times New Roman" w:hAnsi="Times New Roman"/>
          <w:noProof/>
          <w:lang w:val="es-ES"/>
        </w:rPr>
      </w:pPr>
    </w:p>
    <w:p w14:paraId="2CA33551"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lastRenderedPageBreak/>
        <w:t>Aripiprazol Sandoz 10 mg</w:t>
      </w:r>
    </w:p>
    <w:p w14:paraId="0C4139EC" w14:textId="77777777" w:rsidR="00E60DC2" w:rsidRDefault="00E60DC2">
      <w:pPr>
        <w:spacing w:after="0" w:line="240" w:lineRule="auto"/>
        <w:rPr>
          <w:rFonts w:ascii="Times New Roman" w:hAnsi="Times New Roman"/>
          <w:noProof/>
          <w:lang w:val="es-ES"/>
        </w:rPr>
      </w:pPr>
    </w:p>
    <w:p w14:paraId="3D57CFE0" w14:textId="77777777" w:rsidR="00E60DC2" w:rsidRDefault="00E60DC2">
      <w:pPr>
        <w:spacing w:after="0"/>
        <w:rPr>
          <w:rFonts w:ascii="Times New Roman" w:hAnsi="Times New Roman"/>
          <w:noProof/>
          <w:shd w:val="clear" w:color="auto" w:fill="CCCCCC"/>
          <w:lang w:val="es-ES"/>
        </w:rPr>
      </w:pPr>
    </w:p>
    <w:p w14:paraId="6CCEA69B"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r>
      <w:r>
        <w:rPr>
          <w:rFonts w:ascii="Times New Roman" w:hAnsi="Times New Roman"/>
          <w:b/>
          <w:noProof/>
          <w:lang w:val="es-ES"/>
        </w:rPr>
        <w:t>IDENTIFICADOR ÚNICO - CÓDIGO DE BARRAS 2D</w:t>
      </w:r>
    </w:p>
    <w:p w14:paraId="4EDA672B" w14:textId="77777777" w:rsidR="00E60DC2" w:rsidRDefault="00E60DC2">
      <w:pPr>
        <w:tabs>
          <w:tab w:val="left" w:pos="720"/>
        </w:tabs>
        <w:spacing w:after="0"/>
        <w:rPr>
          <w:rFonts w:ascii="Times New Roman" w:hAnsi="Times New Roman"/>
          <w:noProof/>
          <w:lang w:val="es-ES"/>
        </w:rPr>
      </w:pPr>
    </w:p>
    <w:p w14:paraId="2BB4B4F7"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4E8F2120" w14:textId="77777777" w:rsidR="00E60DC2" w:rsidRDefault="00E60DC2">
      <w:pPr>
        <w:tabs>
          <w:tab w:val="left" w:pos="720"/>
        </w:tabs>
        <w:spacing w:after="0"/>
        <w:rPr>
          <w:rFonts w:ascii="Times New Roman" w:hAnsi="Times New Roman"/>
          <w:noProof/>
          <w:lang w:val="es-ES"/>
        </w:rPr>
      </w:pPr>
    </w:p>
    <w:p w14:paraId="63F6A7B5" w14:textId="77777777" w:rsidR="00E60DC2" w:rsidRDefault="00E60DC2">
      <w:pPr>
        <w:tabs>
          <w:tab w:val="left" w:pos="720"/>
        </w:tabs>
        <w:spacing w:after="0"/>
        <w:rPr>
          <w:rFonts w:ascii="Times New Roman" w:hAnsi="Times New Roman"/>
          <w:noProof/>
          <w:lang w:val="es-ES"/>
        </w:rPr>
      </w:pPr>
    </w:p>
    <w:p w14:paraId="088CB7DA"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1975EBA8" w14:textId="77777777" w:rsidR="00E60DC2" w:rsidRDefault="00E60DC2">
      <w:pPr>
        <w:tabs>
          <w:tab w:val="left" w:pos="720"/>
        </w:tabs>
        <w:spacing w:after="0"/>
        <w:rPr>
          <w:rFonts w:ascii="Times New Roman" w:hAnsi="Times New Roman"/>
          <w:noProof/>
          <w:lang w:val="es-ES"/>
        </w:rPr>
      </w:pPr>
    </w:p>
    <w:p w14:paraId="5BDE4E1E" w14:textId="77777777" w:rsidR="00E60DC2" w:rsidRDefault="00F5152E">
      <w:pPr>
        <w:spacing w:after="0"/>
        <w:rPr>
          <w:rFonts w:ascii="Times New Roman" w:hAnsi="Times New Roman"/>
          <w:lang w:val="es-ES"/>
        </w:rPr>
      </w:pPr>
      <w:r>
        <w:rPr>
          <w:rFonts w:ascii="Times New Roman" w:hAnsi="Times New Roman"/>
          <w:lang w:val="es-ES"/>
        </w:rPr>
        <w:t>PC</w:t>
      </w:r>
    </w:p>
    <w:p w14:paraId="7A67B6AD" w14:textId="77777777" w:rsidR="00E60DC2" w:rsidRDefault="00F5152E">
      <w:pPr>
        <w:spacing w:after="0"/>
        <w:rPr>
          <w:rFonts w:ascii="Times New Roman" w:hAnsi="Times New Roman"/>
          <w:lang w:val="es-ES"/>
        </w:rPr>
      </w:pPr>
      <w:r>
        <w:rPr>
          <w:rFonts w:ascii="Times New Roman" w:hAnsi="Times New Roman"/>
          <w:lang w:val="es-ES"/>
        </w:rPr>
        <w:t>SN</w:t>
      </w:r>
    </w:p>
    <w:p w14:paraId="77D80C9F" w14:textId="77777777" w:rsidR="00E60DC2" w:rsidRDefault="00F5152E">
      <w:pPr>
        <w:spacing w:after="0"/>
        <w:rPr>
          <w:rFonts w:ascii="Times New Roman" w:hAnsi="Times New Roman"/>
          <w:lang w:val="es-ES"/>
        </w:rPr>
      </w:pPr>
      <w:r>
        <w:rPr>
          <w:rFonts w:ascii="Times New Roman" w:hAnsi="Times New Roman"/>
          <w:lang w:val="es-ES"/>
        </w:rPr>
        <w:t>NN</w:t>
      </w:r>
    </w:p>
    <w:p w14:paraId="366920AE" w14:textId="77777777" w:rsidR="00E60DC2" w:rsidRDefault="00E60DC2">
      <w:pPr>
        <w:spacing w:after="0" w:line="240" w:lineRule="auto"/>
        <w:rPr>
          <w:rFonts w:ascii="Times New Roman" w:hAnsi="Times New Roman"/>
          <w:noProof/>
          <w:lang w:val="es-ES"/>
        </w:rPr>
      </w:pPr>
    </w:p>
    <w:p w14:paraId="7A1782DB"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s-ES"/>
        </w:rPr>
      </w:pPr>
      <w:r>
        <w:rPr>
          <w:rFonts w:ascii="Times New Roman" w:hAnsi="Times New Roman"/>
          <w:lang w:val="es-ES"/>
        </w:rPr>
        <w:br w:type="page"/>
      </w:r>
      <w:r>
        <w:rPr>
          <w:rFonts w:ascii="Times New Roman" w:hAnsi="Times New Roman"/>
          <w:b/>
          <w:bCs/>
          <w:lang w:val="es-ES"/>
        </w:rPr>
        <w:lastRenderedPageBreak/>
        <w:t>INFORMACIÓN MÍNIMA A INCLUIR EN BLÍSTERES O TIRAS</w:t>
      </w:r>
    </w:p>
    <w:p w14:paraId="73040EFB"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s-ES"/>
        </w:rPr>
      </w:pPr>
    </w:p>
    <w:p w14:paraId="7DBFA41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r>
        <w:rPr>
          <w:rFonts w:ascii="Times New Roman" w:hAnsi="Times New Roman"/>
          <w:b/>
          <w:bCs/>
          <w:lang w:val="es-ES"/>
        </w:rPr>
        <w:t>BLÍSTERES</w:t>
      </w:r>
    </w:p>
    <w:p w14:paraId="3C07491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E8BFAD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2374E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r>
      <w:r>
        <w:rPr>
          <w:rFonts w:ascii="Times New Roman" w:hAnsi="Times New Roman"/>
          <w:b/>
          <w:lang w:val="es-ES"/>
        </w:rPr>
        <w:t>NOMBRE DEL MEDICAMENTO</w:t>
      </w:r>
    </w:p>
    <w:p w14:paraId="7A49B27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851520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10 mg comprimidos</w:t>
      </w:r>
    </w:p>
    <w:p w14:paraId="62C5CB9C"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w:t>
      </w:r>
    </w:p>
    <w:p w14:paraId="5921087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34FCE6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7ADE5D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NOMBRE DEL TITULAR DE LA AUTORIZACIÓN DE LA COMERCIALIZACIÓN</w:t>
      </w:r>
    </w:p>
    <w:p w14:paraId="35581BB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02BF97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w:t>
      </w:r>
    </w:p>
    <w:p w14:paraId="020D6C9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80AF4E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632AC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FECHA DE CADUCIDAD</w:t>
      </w:r>
    </w:p>
    <w:p w14:paraId="726CD66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69290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6157804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4E201D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D6E206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NUMERO DE LOTE</w:t>
      </w:r>
    </w:p>
    <w:p w14:paraId="24DCD96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8DAFD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w:t>
      </w:r>
    </w:p>
    <w:p w14:paraId="219FC0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8A3BA4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C2D1CD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OTROS</w:t>
      </w:r>
    </w:p>
    <w:p w14:paraId="39B92E8A" w14:textId="77777777" w:rsidR="00E60DC2" w:rsidRDefault="00E60DC2">
      <w:pPr>
        <w:widowControl w:val="0"/>
        <w:spacing w:after="0" w:line="240" w:lineRule="auto"/>
        <w:rPr>
          <w:rFonts w:ascii="Times New Roman" w:hAnsi="Times New Roman"/>
          <w:lang w:val="es-ES"/>
        </w:rPr>
      </w:pPr>
    </w:p>
    <w:p w14:paraId="103B3F53" w14:textId="77777777" w:rsidR="00E60DC2" w:rsidRDefault="00E60DC2">
      <w:pPr>
        <w:widowControl w:val="0"/>
        <w:spacing w:after="0" w:line="240" w:lineRule="auto"/>
        <w:rPr>
          <w:rFonts w:ascii="Times New Roman" w:hAnsi="Times New Roman"/>
          <w:lang w:val="es-ES"/>
        </w:rPr>
      </w:pPr>
    </w:p>
    <w:p w14:paraId="4BF908C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noProof/>
          <w:lang w:val="es-ES"/>
        </w:rPr>
        <w:lastRenderedPageBreak/>
        <w:t xml:space="preserve">INFORMACIÓN QUE DEBE FIGURAR EN EL </w:t>
      </w:r>
      <w:r>
        <w:rPr>
          <w:rFonts w:ascii="Times New Roman" w:hAnsi="Times New Roman"/>
          <w:b/>
          <w:noProof/>
          <w:lang w:val="es-ES"/>
        </w:rPr>
        <w:t>EMBALAJE EXTERIOR Y EL ACONDICIONAMIENTO PRIMARIO</w:t>
      </w:r>
    </w:p>
    <w:p w14:paraId="2BD37C69"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p>
    <w:p w14:paraId="6B589D1C"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hd w:val="clear" w:color="auto" w:fill="F2DBDB"/>
          <w:lang w:val="es-ES"/>
        </w:rPr>
      </w:pPr>
      <w:r>
        <w:rPr>
          <w:rFonts w:ascii="Times New Roman" w:hAnsi="Times New Roman"/>
          <w:b/>
          <w:lang w:val="es-ES"/>
        </w:rPr>
        <w:t>CAJA CARTÓN</w:t>
      </w:r>
      <w:r>
        <w:rPr>
          <w:rFonts w:ascii="Times New Roman" w:hAnsi="Times New Roman"/>
          <w:b/>
          <w:noProof/>
          <w:lang w:val="es-ES"/>
        </w:rPr>
        <w:t xml:space="preserve"> PARA EL FRASCO Y ETIQUETA PARA EL FRASCO</w:t>
      </w:r>
    </w:p>
    <w:p w14:paraId="41903AA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25E4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9CBC83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09CCAC5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BFC4E9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15 mg comprimidos</w:t>
      </w:r>
    </w:p>
    <w:p w14:paraId="695FA72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w:t>
      </w:r>
    </w:p>
    <w:p w14:paraId="159D95F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98FAB3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7A7CEBE" w14:textId="77777777" w:rsidR="00E60DC2" w:rsidRDefault="00F5152E">
      <w:pPr>
        <w:widowControl w:val="0"/>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PRINCIPIO(S) ACTIVO(S)</w:t>
      </w:r>
    </w:p>
    <w:p w14:paraId="7BB33B9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0217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Cada comprimido contiene 15 mg de </w:t>
      </w:r>
      <w:r>
        <w:rPr>
          <w:rFonts w:ascii="Times New Roman" w:eastAsia="Times New Roman" w:hAnsi="Times New Roman"/>
          <w:lang w:val="es-ES" w:eastAsia="de-DE"/>
        </w:rPr>
        <w:t>aripiprazol.</w:t>
      </w:r>
    </w:p>
    <w:p w14:paraId="3954140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9904C5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CEA27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LISTA DE EXCIPIENTES</w:t>
      </w:r>
    </w:p>
    <w:p w14:paraId="153B93C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9A156B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También contiene: lactosa monohidrato.</w:t>
      </w:r>
    </w:p>
    <w:p w14:paraId="2D889C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Para mayor información consultar el prospecto.</w:t>
      </w:r>
    </w:p>
    <w:p w14:paraId="6CE3C5F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2DC22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7E7270"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FORMA FARMACÉUTICA Y CONTENIDO DEL ENVASE</w:t>
      </w:r>
    </w:p>
    <w:p w14:paraId="6CF920E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C70459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Comprimido</w:t>
      </w:r>
    </w:p>
    <w:p w14:paraId="6A2B701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77732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100 comprimidos</w:t>
      </w:r>
    </w:p>
    <w:p w14:paraId="448968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675F01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8935B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FORMA Y VÍA(S) DE ADMINISTRACIÓN</w:t>
      </w:r>
    </w:p>
    <w:p w14:paraId="0BDE9BA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05236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Leer el </w:t>
      </w:r>
      <w:r>
        <w:rPr>
          <w:rFonts w:ascii="Times New Roman" w:eastAsia="Times New Roman" w:hAnsi="Times New Roman"/>
          <w:lang w:val="es-ES" w:eastAsia="de-DE"/>
        </w:rPr>
        <w:t>prospecto antes de utilizar este medicamento.</w:t>
      </w:r>
    </w:p>
    <w:p w14:paraId="3E2C6EA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Vía oral.</w:t>
      </w:r>
    </w:p>
    <w:p w14:paraId="499CD72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0F6C3A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5BC479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6.</w:t>
      </w:r>
      <w:r>
        <w:rPr>
          <w:rFonts w:ascii="Times New Roman" w:hAnsi="Times New Roman"/>
          <w:b/>
          <w:lang w:val="es-ES"/>
        </w:rPr>
        <w:tab/>
        <w:t>ADVERTENCIA ESPECIAL DE QUE EL MEDICAMENTO DEBE MANTENERSE FUERA DE LA VISTA Y DEL ALCANCE DE LOS NIÑOS</w:t>
      </w:r>
    </w:p>
    <w:p w14:paraId="1312491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8BA34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fuera de la vista y del alcance de los niños.</w:t>
      </w:r>
    </w:p>
    <w:p w14:paraId="6B04523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D28C8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66DA35"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7.</w:t>
      </w:r>
      <w:r>
        <w:rPr>
          <w:rFonts w:ascii="Times New Roman" w:hAnsi="Times New Roman"/>
          <w:b/>
          <w:lang w:val="es-ES"/>
        </w:rPr>
        <w:tab/>
        <w:t>OTRA(S) ADVERTENCIA(S) ESPECIA</w:t>
      </w:r>
      <w:r>
        <w:rPr>
          <w:rFonts w:ascii="Times New Roman" w:hAnsi="Times New Roman"/>
          <w:b/>
          <w:lang w:val="es-ES"/>
        </w:rPr>
        <w:t>L(ES), SI ES NECESARIO</w:t>
      </w:r>
    </w:p>
    <w:p w14:paraId="63CE0D0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2D797D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E9176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8.</w:t>
      </w:r>
      <w:r>
        <w:rPr>
          <w:rFonts w:ascii="Times New Roman" w:hAnsi="Times New Roman"/>
          <w:b/>
          <w:lang w:val="es-ES"/>
        </w:rPr>
        <w:tab/>
        <w:t>FECHA DE CADUCIDAD</w:t>
      </w:r>
    </w:p>
    <w:p w14:paraId="3034A86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2D88A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40DF631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Usar en un plazo de 3 meses tras la primera apertura.</w:t>
      </w:r>
    </w:p>
    <w:p w14:paraId="54E8C0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03FC79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9D9532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9.</w:t>
      </w:r>
      <w:r>
        <w:rPr>
          <w:rFonts w:ascii="Times New Roman" w:hAnsi="Times New Roman"/>
          <w:b/>
          <w:lang w:val="es-ES"/>
        </w:rPr>
        <w:tab/>
        <w:t>CONDICIONES ESPECIALES DE CONSERVACIÓN</w:t>
      </w:r>
    </w:p>
    <w:p w14:paraId="11581B2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C172F9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0898E1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lastRenderedPageBreak/>
        <w:t>10.</w:t>
      </w:r>
      <w:r>
        <w:rPr>
          <w:rFonts w:ascii="Times New Roman" w:hAnsi="Times New Roman"/>
          <w:b/>
          <w:lang w:val="es-ES"/>
        </w:rPr>
        <w:tab/>
      </w:r>
      <w:r>
        <w:rPr>
          <w:rFonts w:ascii="Times New Roman" w:hAnsi="Times New Roman"/>
          <w:b/>
          <w:noProof/>
          <w:szCs w:val="24"/>
          <w:lang w:val="es-ES"/>
        </w:rPr>
        <w:t xml:space="preserve">PRECAUCIONES ESPECIALES DE ELIMINACIÓN DEL MEDICAMENTO NO UTILIZADO Y DE LOS MATERIALES </w:t>
      </w:r>
      <w:r>
        <w:rPr>
          <w:rFonts w:ascii="Times New Roman" w:hAnsi="Times New Roman"/>
          <w:b/>
          <w:noProof/>
          <w:szCs w:val="24"/>
          <w:lang w:val="es-ES"/>
        </w:rPr>
        <w:t>DERIVADOS DE SU USO, CUANDO CORRESPONDA</w:t>
      </w:r>
    </w:p>
    <w:p w14:paraId="581C16B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9F491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C3A11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11.</w:t>
      </w:r>
      <w:r>
        <w:rPr>
          <w:rFonts w:ascii="Times New Roman" w:hAnsi="Times New Roman"/>
          <w:b/>
          <w:lang w:val="es-ES"/>
        </w:rPr>
        <w:tab/>
        <w:t>NOMBRE Y DIRECCIÓN DEL TITULAR DE LA AUTORIZACIÓN DE COMERCIALIZACIÓN</w:t>
      </w:r>
    </w:p>
    <w:p w14:paraId="6907CFD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BE295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79443F6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4A411BC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3ED34E2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4B6AE69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1E262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2AB399B"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12.</w:t>
      </w:r>
      <w:r>
        <w:rPr>
          <w:rFonts w:ascii="Times New Roman" w:hAnsi="Times New Roman"/>
          <w:b/>
          <w:lang w:val="es-ES"/>
        </w:rPr>
        <w:tab/>
        <w:t>NÚMERO(S) DE AUTORIZACIÓN DE COMERCIALIZACIÓN</w:t>
      </w:r>
    </w:p>
    <w:p w14:paraId="1DCDBE1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011B9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EU/1/15/1029/042 </w:t>
      </w:r>
    </w:p>
    <w:p w14:paraId="3A8D51E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A8B7B6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40A2DFB"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13.</w:t>
      </w:r>
      <w:r>
        <w:rPr>
          <w:rFonts w:ascii="Times New Roman" w:hAnsi="Times New Roman"/>
          <w:b/>
          <w:lang w:val="es-ES"/>
        </w:rPr>
        <w:tab/>
      </w:r>
      <w:r>
        <w:rPr>
          <w:rFonts w:ascii="Times New Roman" w:hAnsi="Times New Roman"/>
          <w:b/>
          <w:lang w:val="es-ES"/>
        </w:rPr>
        <w:t>NÚMERO DE LOTE</w:t>
      </w:r>
    </w:p>
    <w:p w14:paraId="0592D0E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65C64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Lote</w:t>
      </w:r>
    </w:p>
    <w:p w14:paraId="1775464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915BE3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22F85E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14.</w:t>
      </w:r>
      <w:r>
        <w:rPr>
          <w:rFonts w:ascii="Times New Roman" w:hAnsi="Times New Roman"/>
          <w:b/>
          <w:lang w:val="es-ES"/>
        </w:rPr>
        <w:tab/>
        <w:t>CONDICIONES GENERALES DE DISPENSACIÓN</w:t>
      </w:r>
    </w:p>
    <w:p w14:paraId="14307F5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3918AE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8A0A5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BBB0A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15.</w:t>
      </w:r>
      <w:r>
        <w:rPr>
          <w:rFonts w:ascii="Times New Roman" w:hAnsi="Times New Roman"/>
          <w:b/>
          <w:lang w:val="es-ES"/>
        </w:rPr>
        <w:tab/>
        <w:t>INSTRUCCIONES DE USO</w:t>
      </w:r>
    </w:p>
    <w:p w14:paraId="0675CD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058284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10EABD4"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16.</w:t>
      </w:r>
      <w:r>
        <w:rPr>
          <w:rFonts w:ascii="Times New Roman" w:hAnsi="Times New Roman"/>
          <w:b/>
          <w:lang w:val="es-ES"/>
        </w:rPr>
        <w:tab/>
        <w:t>INFORMACIÓN EN BRAILLE</w:t>
      </w:r>
    </w:p>
    <w:p w14:paraId="2AE28AC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FF1E46E" w14:textId="77777777" w:rsidR="00E60DC2" w:rsidRDefault="00F5152E">
      <w:pPr>
        <w:tabs>
          <w:tab w:val="left" w:pos="567"/>
        </w:tabs>
        <w:spacing w:after="0" w:line="240" w:lineRule="auto"/>
        <w:rPr>
          <w:rFonts w:ascii="Times New Roman" w:eastAsia="Times New Roman" w:hAnsi="Times New Roman"/>
          <w:szCs w:val="20"/>
          <w:lang w:val="es-ES" w:eastAsia="de-DE"/>
        </w:rPr>
      </w:pPr>
      <w:r>
        <w:rPr>
          <w:rFonts w:ascii="Times New Roman" w:eastAsia="Times New Roman" w:hAnsi="Times New Roman"/>
          <w:szCs w:val="20"/>
          <w:highlight w:val="lightGray"/>
          <w:lang w:val="es-ES" w:eastAsia="de-DE"/>
        </w:rPr>
        <w:t>Caja cartón:</w:t>
      </w:r>
      <w:r>
        <w:rPr>
          <w:rFonts w:ascii="Times New Roman" w:eastAsia="Times New Roman" w:hAnsi="Times New Roman"/>
          <w:szCs w:val="20"/>
          <w:lang w:val="es-ES" w:eastAsia="de-DE"/>
        </w:rPr>
        <w:t xml:space="preserve"> Aripiprazol Sandoz 15 mg</w:t>
      </w:r>
    </w:p>
    <w:p w14:paraId="0DD53EE5" w14:textId="77777777" w:rsidR="00E60DC2" w:rsidRDefault="00E60DC2">
      <w:pPr>
        <w:tabs>
          <w:tab w:val="left" w:pos="567"/>
        </w:tabs>
        <w:spacing w:after="0" w:line="240" w:lineRule="auto"/>
        <w:rPr>
          <w:rFonts w:ascii="Times New Roman" w:eastAsia="Times New Roman" w:hAnsi="Times New Roman"/>
          <w:szCs w:val="20"/>
          <w:lang w:val="es-ES" w:eastAsia="de-DE"/>
        </w:rPr>
      </w:pPr>
    </w:p>
    <w:p w14:paraId="48DA9AC7" w14:textId="77777777" w:rsidR="00E60DC2" w:rsidRDefault="00E60DC2">
      <w:pPr>
        <w:spacing w:after="0"/>
        <w:rPr>
          <w:rFonts w:ascii="Times New Roman" w:hAnsi="Times New Roman"/>
          <w:noProof/>
          <w:shd w:val="clear" w:color="auto" w:fill="CCCCCC"/>
          <w:lang w:val="es-ES"/>
        </w:rPr>
      </w:pPr>
    </w:p>
    <w:p w14:paraId="057097FE"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4B839AA1" w14:textId="77777777" w:rsidR="00E60DC2" w:rsidRDefault="00E60DC2">
      <w:pPr>
        <w:tabs>
          <w:tab w:val="left" w:pos="720"/>
        </w:tabs>
        <w:spacing w:after="0"/>
        <w:rPr>
          <w:rFonts w:ascii="Times New Roman" w:hAnsi="Times New Roman"/>
          <w:noProof/>
          <w:lang w:val="es-ES"/>
        </w:rPr>
      </w:pPr>
    </w:p>
    <w:p w14:paraId="12CFE48A"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4C7F31A3"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 xml:space="preserve">Incluido el </w:t>
      </w:r>
      <w:r>
        <w:rPr>
          <w:rFonts w:ascii="Times New Roman" w:hAnsi="Times New Roman"/>
          <w:noProof/>
          <w:highlight w:val="lightGray"/>
          <w:lang w:val="es-ES"/>
        </w:rPr>
        <w:t>código de barras 2D que lleva el identificador único.</w:t>
      </w:r>
    </w:p>
    <w:p w14:paraId="46A01A33" w14:textId="77777777" w:rsidR="00E60DC2" w:rsidRDefault="00E60DC2">
      <w:pPr>
        <w:tabs>
          <w:tab w:val="left" w:pos="720"/>
        </w:tabs>
        <w:spacing w:after="0"/>
        <w:rPr>
          <w:rFonts w:ascii="Times New Roman" w:hAnsi="Times New Roman"/>
          <w:noProof/>
          <w:lang w:val="es-ES"/>
        </w:rPr>
      </w:pPr>
    </w:p>
    <w:p w14:paraId="0719E428" w14:textId="77777777" w:rsidR="00E60DC2" w:rsidRDefault="00E60DC2">
      <w:pPr>
        <w:tabs>
          <w:tab w:val="left" w:pos="720"/>
        </w:tabs>
        <w:spacing w:after="0"/>
        <w:rPr>
          <w:rFonts w:ascii="Times New Roman" w:hAnsi="Times New Roman"/>
          <w:noProof/>
          <w:lang w:val="es-ES"/>
        </w:rPr>
      </w:pPr>
    </w:p>
    <w:p w14:paraId="07528CE7"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04F44081" w14:textId="77777777" w:rsidR="00E60DC2" w:rsidRDefault="00E60DC2">
      <w:pPr>
        <w:tabs>
          <w:tab w:val="left" w:pos="720"/>
        </w:tabs>
        <w:spacing w:after="0"/>
        <w:rPr>
          <w:rFonts w:ascii="Times New Roman" w:hAnsi="Times New Roman"/>
          <w:noProof/>
          <w:lang w:val="es-ES"/>
        </w:rPr>
      </w:pPr>
    </w:p>
    <w:p w14:paraId="295B4C63"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2E8E3C4C" w14:textId="77777777" w:rsidR="00E60DC2" w:rsidRDefault="00F5152E">
      <w:pPr>
        <w:spacing w:after="0"/>
        <w:rPr>
          <w:rFonts w:ascii="Times New Roman" w:hAnsi="Times New Roman"/>
          <w:lang w:val="es-ES"/>
        </w:rPr>
      </w:pPr>
      <w:r>
        <w:rPr>
          <w:rFonts w:ascii="Times New Roman" w:hAnsi="Times New Roman"/>
          <w:lang w:val="es-ES"/>
        </w:rPr>
        <w:t>PC</w:t>
      </w:r>
    </w:p>
    <w:p w14:paraId="21ABEA48" w14:textId="77777777" w:rsidR="00E60DC2" w:rsidRDefault="00F5152E">
      <w:pPr>
        <w:spacing w:after="0"/>
        <w:rPr>
          <w:rFonts w:ascii="Times New Roman" w:hAnsi="Times New Roman"/>
          <w:lang w:val="es-ES"/>
        </w:rPr>
      </w:pPr>
      <w:r>
        <w:rPr>
          <w:rFonts w:ascii="Times New Roman" w:hAnsi="Times New Roman"/>
          <w:lang w:val="es-ES"/>
        </w:rPr>
        <w:t>SN</w:t>
      </w:r>
    </w:p>
    <w:p w14:paraId="5B47883F" w14:textId="77777777" w:rsidR="00E60DC2" w:rsidRDefault="00F5152E">
      <w:pPr>
        <w:spacing w:after="0"/>
        <w:rPr>
          <w:rFonts w:ascii="Times New Roman" w:hAnsi="Times New Roman"/>
          <w:lang w:val="es-ES"/>
        </w:rPr>
      </w:pPr>
      <w:r>
        <w:rPr>
          <w:rFonts w:ascii="Times New Roman" w:hAnsi="Times New Roman"/>
          <w:lang w:val="es-ES"/>
        </w:rPr>
        <w:t>NN</w:t>
      </w:r>
    </w:p>
    <w:p w14:paraId="6242CCA6" w14:textId="77777777" w:rsidR="00E60DC2" w:rsidRDefault="00E60DC2">
      <w:pPr>
        <w:tabs>
          <w:tab w:val="left" w:pos="567"/>
        </w:tabs>
        <w:spacing w:after="0" w:line="240" w:lineRule="auto"/>
        <w:rPr>
          <w:rFonts w:ascii="Times New Roman" w:eastAsia="Times New Roman" w:hAnsi="Times New Roman"/>
          <w:noProof/>
          <w:lang w:val="es-ES"/>
        </w:rPr>
      </w:pPr>
    </w:p>
    <w:p w14:paraId="37B1EE7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noProof/>
          <w:lang w:val="es-ES"/>
        </w:rPr>
        <w:lastRenderedPageBreak/>
        <w:t>INFORMACIÓN QUE DEBE FIGURAR EN EL EMBALAJE EXTERIOR</w:t>
      </w:r>
    </w:p>
    <w:p w14:paraId="40175115" w14:textId="77777777" w:rsidR="00E60DC2" w:rsidRDefault="00E60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s-ES"/>
        </w:rPr>
      </w:pPr>
    </w:p>
    <w:p w14:paraId="598E6F6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CAJA CARTÓN PARA EL BLÍSTER</w:t>
      </w:r>
    </w:p>
    <w:p w14:paraId="48542439" w14:textId="77777777" w:rsidR="00E60DC2" w:rsidRDefault="00E60DC2">
      <w:pPr>
        <w:spacing w:after="0" w:line="240" w:lineRule="auto"/>
        <w:rPr>
          <w:rFonts w:ascii="Times New Roman" w:hAnsi="Times New Roman"/>
          <w:noProof/>
          <w:lang w:val="es-ES"/>
        </w:rPr>
      </w:pPr>
    </w:p>
    <w:p w14:paraId="5EFE70D4" w14:textId="77777777" w:rsidR="00E60DC2" w:rsidRDefault="00E60DC2">
      <w:pPr>
        <w:spacing w:after="0" w:line="240" w:lineRule="auto"/>
        <w:rPr>
          <w:rFonts w:ascii="Times New Roman" w:hAnsi="Times New Roman"/>
          <w:noProof/>
          <w:lang w:val="es-ES"/>
        </w:rPr>
      </w:pPr>
    </w:p>
    <w:p w14:paraId="623B51DA"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w:t>
      </w:r>
      <w:r>
        <w:rPr>
          <w:rFonts w:ascii="Times New Roman" w:hAnsi="Times New Roman"/>
          <w:b/>
          <w:noProof/>
          <w:lang w:val="es-ES"/>
        </w:rPr>
        <w:tab/>
        <w:t xml:space="preserve">NOMBRE </w:t>
      </w:r>
      <w:r>
        <w:rPr>
          <w:rFonts w:ascii="Times New Roman" w:hAnsi="Times New Roman"/>
          <w:b/>
          <w:noProof/>
          <w:lang w:val="es-ES"/>
        </w:rPr>
        <w:t>DEL MEDICAMENTO</w:t>
      </w:r>
    </w:p>
    <w:p w14:paraId="18BFF40F" w14:textId="77777777" w:rsidR="00E60DC2" w:rsidRDefault="00E60DC2">
      <w:pPr>
        <w:spacing w:after="0" w:line="240" w:lineRule="auto"/>
        <w:rPr>
          <w:rFonts w:ascii="Times New Roman" w:hAnsi="Times New Roman"/>
          <w:noProof/>
          <w:lang w:val="es-ES"/>
        </w:rPr>
      </w:pPr>
    </w:p>
    <w:p w14:paraId="1702B17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 Sandoz 15 mg comprimidos</w:t>
      </w:r>
    </w:p>
    <w:p w14:paraId="5D5E65FD"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w:t>
      </w:r>
    </w:p>
    <w:p w14:paraId="097B7341" w14:textId="77777777" w:rsidR="00E60DC2" w:rsidRDefault="00E60DC2">
      <w:pPr>
        <w:spacing w:after="0" w:line="240" w:lineRule="auto"/>
        <w:rPr>
          <w:rFonts w:ascii="Times New Roman" w:hAnsi="Times New Roman"/>
          <w:noProof/>
          <w:lang w:val="es-ES"/>
        </w:rPr>
      </w:pPr>
    </w:p>
    <w:p w14:paraId="60013E02" w14:textId="77777777" w:rsidR="00E60DC2" w:rsidRDefault="00E60DC2">
      <w:pPr>
        <w:spacing w:after="0" w:line="240" w:lineRule="auto"/>
        <w:rPr>
          <w:rFonts w:ascii="Times New Roman" w:hAnsi="Times New Roman"/>
          <w:noProof/>
          <w:lang w:val="es-ES"/>
        </w:rPr>
      </w:pPr>
    </w:p>
    <w:p w14:paraId="2AB4B1D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2.</w:t>
      </w:r>
      <w:r>
        <w:rPr>
          <w:rFonts w:ascii="Times New Roman" w:hAnsi="Times New Roman"/>
          <w:b/>
          <w:noProof/>
          <w:lang w:val="es-ES"/>
        </w:rPr>
        <w:tab/>
        <w:t>PRINCIPIO(S) ACTIVO(S)</w:t>
      </w:r>
    </w:p>
    <w:p w14:paraId="71163F4B" w14:textId="77777777" w:rsidR="00E60DC2" w:rsidRDefault="00E60DC2">
      <w:pPr>
        <w:spacing w:after="0" w:line="240" w:lineRule="auto"/>
        <w:rPr>
          <w:rFonts w:ascii="Times New Roman" w:hAnsi="Times New Roman"/>
          <w:noProof/>
          <w:lang w:val="es-ES"/>
        </w:rPr>
      </w:pPr>
    </w:p>
    <w:p w14:paraId="7D870C11"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Cada comprimido contiene 15 mg de aripiprazol</w:t>
      </w:r>
    </w:p>
    <w:p w14:paraId="40E6D0B3" w14:textId="77777777" w:rsidR="00E60DC2" w:rsidRDefault="00E60DC2">
      <w:pPr>
        <w:spacing w:after="0" w:line="240" w:lineRule="auto"/>
        <w:rPr>
          <w:rFonts w:ascii="Times New Roman" w:hAnsi="Times New Roman"/>
          <w:noProof/>
          <w:lang w:val="es-ES"/>
        </w:rPr>
      </w:pPr>
    </w:p>
    <w:p w14:paraId="71E14BD9" w14:textId="77777777" w:rsidR="00E60DC2" w:rsidRDefault="00E60DC2">
      <w:pPr>
        <w:spacing w:after="0" w:line="240" w:lineRule="auto"/>
        <w:rPr>
          <w:rFonts w:ascii="Times New Roman" w:hAnsi="Times New Roman"/>
          <w:noProof/>
          <w:lang w:val="es-ES"/>
        </w:rPr>
      </w:pPr>
    </w:p>
    <w:p w14:paraId="6B27C87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3.</w:t>
      </w:r>
      <w:r>
        <w:rPr>
          <w:rFonts w:ascii="Times New Roman" w:hAnsi="Times New Roman"/>
          <w:b/>
          <w:noProof/>
          <w:lang w:val="es-ES"/>
        </w:rPr>
        <w:tab/>
        <w:t>LISTA DE EXCIPIENTES</w:t>
      </w:r>
    </w:p>
    <w:p w14:paraId="7041F775" w14:textId="77777777" w:rsidR="00E60DC2" w:rsidRDefault="00E60DC2">
      <w:pPr>
        <w:spacing w:after="0" w:line="240" w:lineRule="auto"/>
        <w:rPr>
          <w:rFonts w:ascii="Times New Roman" w:hAnsi="Times New Roman"/>
          <w:noProof/>
          <w:lang w:val="es-ES"/>
        </w:rPr>
      </w:pPr>
    </w:p>
    <w:p w14:paraId="2DBF444F"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También contiene: lactosa monohidrato.</w:t>
      </w:r>
    </w:p>
    <w:p w14:paraId="1DAC4778" w14:textId="77777777" w:rsidR="00E60DC2" w:rsidRDefault="00F5152E">
      <w:pPr>
        <w:spacing w:after="0" w:line="240" w:lineRule="auto"/>
        <w:rPr>
          <w:rFonts w:ascii="Times New Roman" w:hAnsi="Times New Roman"/>
          <w:noProof/>
          <w:lang w:val="es-ES"/>
        </w:rPr>
      </w:pPr>
      <w:r>
        <w:rPr>
          <w:rFonts w:ascii="Times New Roman" w:eastAsia="Times New Roman" w:hAnsi="Times New Roman"/>
          <w:highlight w:val="lightGray"/>
          <w:lang w:val="es-ES" w:eastAsia="de-DE"/>
        </w:rPr>
        <w:t>Para mayor información consultar el prospecto.</w:t>
      </w:r>
    </w:p>
    <w:p w14:paraId="753E85FB" w14:textId="77777777" w:rsidR="00E60DC2" w:rsidRDefault="00E60DC2">
      <w:pPr>
        <w:spacing w:after="0" w:line="240" w:lineRule="auto"/>
        <w:rPr>
          <w:rFonts w:ascii="Times New Roman" w:hAnsi="Times New Roman"/>
          <w:noProof/>
          <w:lang w:val="es-ES"/>
        </w:rPr>
      </w:pPr>
    </w:p>
    <w:p w14:paraId="7AA6E1A5" w14:textId="77777777" w:rsidR="00E60DC2" w:rsidRDefault="00E60DC2">
      <w:pPr>
        <w:spacing w:after="0" w:line="240" w:lineRule="auto"/>
        <w:rPr>
          <w:rFonts w:ascii="Times New Roman" w:hAnsi="Times New Roman"/>
          <w:noProof/>
          <w:lang w:val="es-ES"/>
        </w:rPr>
      </w:pPr>
    </w:p>
    <w:p w14:paraId="6F2B73B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4.</w:t>
      </w:r>
      <w:r>
        <w:rPr>
          <w:rFonts w:ascii="Times New Roman" w:hAnsi="Times New Roman"/>
          <w:b/>
          <w:noProof/>
          <w:lang w:val="es-ES"/>
        </w:rPr>
        <w:tab/>
        <w:t>FORMA FARMACÉUTICA Y CONTENIDO DEL ENVASE</w:t>
      </w:r>
    </w:p>
    <w:p w14:paraId="71025E22" w14:textId="77777777" w:rsidR="00E60DC2" w:rsidRDefault="00E60DC2">
      <w:pPr>
        <w:spacing w:after="0" w:line="240" w:lineRule="auto"/>
        <w:rPr>
          <w:rFonts w:ascii="Times New Roman" w:hAnsi="Times New Roman"/>
          <w:noProof/>
          <w:lang w:val="es-ES"/>
        </w:rPr>
      </w:pPr>
    </w:p>
    <w:p w14:paraId="02E242E7"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Comprimido</w:t>
      </w:r>
    </w:p>
    <w:p w14:paraId="3D2D57D5" w14:textId="77777777" w:rsidR="00E60DC2" w:rsidRDefault="00E60DC2">
      <w:pPr>
        <w:spacing w:after="0" w:line="240" w:lineRule="auto"/>
        <w:rPr>
          <w:rFonts w:ascii="Times New Roman" w:hAnsi="Times New Roman"/>
          <w:noProof/>
          <w:lang w:val="es-ES"/>
        </w:rPr>
      </w:pPr>
    </w:p>
    <w:p w14:paraId="0F8F5DE7"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10 comprimidos</w:t>
      </w:r>
    </w:p>
    <w:p w14:paraId="0A121108"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comprimidos</w:t>
      </w:r>
    </w:p>
    <w:p w14:paraId="7224168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16 comprimidos</w:t>
      </w:r>
    </w:p>
    <w:p w14:paraId="6D8122D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comprimidos</w:t>
      </w:r>
    </w:p>
    <w:p w14:paraId="0E227E3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30 comprimidos</w:t>
      </w:r>
    </w:p>
    <w:p w14:paraId="5C51551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35 comprimidos</w:t>
      </w:r>
    </w:p>
    <w:p w14:paraId="373AC513"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comprimidos</w:t>
      </w:r>
    </w:p>
    <w:p w14:paraId="64A742B1"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70 comprimidos</w:t>
      </w:r>
    </w:p>
    <w:p w14:paraId="7FB66381" w14:textId="77777777" w:rsidR="00E60DC2" w:rsidRDefault="00E60DC2">
      <w:pPr>
        <w:spacing w:after="0" w:line="240" w:lineRule="auto"/>
        <w:rPr>
          <w:rFonts w:ascii="Times New Roman" w:hAnsi="Times New Roman"/>
          <w:noProof/>
          <w:lang w:val="es-ES"/>
        </w:rPr>
      </w:pPr>
    </w:p>
    <w:p w14:paraId="1314389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x 1 comprimidos</w:t>
      </w:r>
    </w:p>
    <w:p w14:paraId="09CB9B8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x 1 comprimidos</w:t>
      </w:r>
    </w:p>
    <w:p w14:paraId="631B278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49 x 1 comprimidos</w:t>
      </w:r>
    </w:p>
    <w:p w14:paraId="23C7F51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 xml:space="preserve">56 x </w:t>
      </w:r>
      <w:r>
        <w:rPr>
          <w:rFonts w:ascii="Times New Roman" w:hAnsi="Times New Roman"/>
          <w:noProof/>
          <w:highlight w:val="lightGray"/>
          <w:lang w:val="es-ES"/>
        </w:rPr>
        <w:t>1 comprimidos</w:t>
      </w:r>
    </w:p>
    <w:p w14:paraId="4912D3D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98 x 1 comprimidos</w:t>
      </w:r>
    </w:p>
    <w:p w14:paraId="7255C06F" w14:textId="77777777" w:rsidR="00E60DC2" w:rsidRDefault="00E60DC2">
      <w:pPr>
        <w:spacing w:after="0" w:line="240" w:lineRule="auto"/>
        <w:rPr>
          <w:rFonts w:ascii="Times New Roman" w:hAnsi="Times New Roman"/>
          <w:noProof/>
          <w:lang w:val="es-ES"/>
        </w:rPr>
      </w:pPr>
    </w:p>
    <w:p w14:paraId="5EC460A7" w14:textId="77777777" w:rsidR="00E60DC2" w:rsidRDefault="00E60DC2">
      <w:pPr>
        <w:spacing w:after="0" w:line="240" w:lineRule="auto"/>
        <w:rPr>
          <w:rFonts w:ascii="Times New Roman" w:hAnsi="Times New Roman"/>
          <w:noProof/>
          <w:lang w:val="es-ES"/>
        </w:rPr>
      </w:pPr>
    </w:p>
    <w:p w14:paraId="2EBCCA19"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5.</w:t>
      </w:r>
      <w:r>
        <w:rPr>
          <w:rFonts w:ascii="Times New Roman" w:hAnsi="Times New Roman"/>
          <w:b/>
          <w:noProof/>
          <w:lang w:val="es-ES"/>
        </w:rPr>
        <w:tab/>
        <w:t>FORMA Y VÍA(S) DE ADMINISTRACIÓN</w:t>
      </w:r>
    </w:p>
    <w:p w14:paraId="1BA1FC59" w14:textId="77777777" w:rsidR="00E60DC2" w:rsidRDefault="00E60DC2">
      <w:pPr>
        <w:spacing w:after="0" w:line="240" w:lineRule="auto"/>
        <w:rPr>
          <w:rFonts w:ascii="Times New Roman" w:hAnsi="Times New Roman"/>
          <w:noProof/>
          <w:lang w:val="es-ES"/>
        </w:rPr>
      </w:pPr>
    </w:p>
    <w:p w14:paraId="305A9EF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1F90A818" w14:textId="77777777" w:rsidR="00E60DC2" w:rsidRDefault="00F5152E">
      <w:pPr>
        <w:spacing w:after="0" w:line="240" w:lineRule="auto"/>
        <w:rPr>
          <w:rFonts w:ascii="Times New Roman" w:hAnsi="Times New Roman"/>
          <w:noProof/>
          <w:lang w:val="es-ES"/>
        </w:rPr>
      </w:pPr>
      <w:r>
        <w:rPr>
          <w:rFonts w:ascii="Times New Roman" w:eastAsia="Times New Roman" w:hAnsi="Times New Roman"/>
          <w:lang w:val="es-ES" w:eastAsia="de-DE"/>
        </w:rPr>
        <w:t>Vía oral</w:t>
      </w:r>
      <w:r>
        <w:rPr>
          <w:rFonts w:ascii="Times New Roman" w:hAnsi="Times New Roman"/>
          <w:noProof/>
          <w:lang w:val="es-ES"/>
        </w:rPr>
        <w:t>.</w:t>
      </w:r>
    </w:p>
    <w:p w14:paraId="0B8D7611" w14:textId="77777777" w:rsidR="00E60DC2" w:rsidRDefault="00E60DC2">
      <w:pPr>
        <w:spacing w:after="0" w:line="240" w:lineRule="auto"/>
        <w:rPr>
          <w:rFonts w:ascii="Times New Roman" w:hAnsi="Times New Roman"/>
          <w:noProof/>
          <w:lang w:val="es-ES"/>
        </w:rPr>
      </w:pPr>
    </w:p>
    <w:p w14:paraId="4CF71961" w14:textId="77777777" w:rsidR="00E60DC2" w:rsidRDefault="00E60DC2">
      <w:pPr>
        <w:spacing w:after="0" w:line="240" w:lineRule="auto"/>
        <w:rPr>
          <w:rFonts w:ascii="Times New Roman" w:hAnsi="Times New Roman"/>
          <w:noProof/>
          <w:lang w:val="es-ES"/>
        </w:rPr>
      </w:pPr>
    </w:p>
    <w:p w14:paraId="3E9588B6"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6.</w:t>
      </w:r>
      <w:r>
        <w:rPr>
          <w:rFonts w:ascii="Times New Roman" w:hAnsi="Times New Roman"/>
          <w:b/>
          <w:noProof/>
          <w:lang w:val="es-ES"/>
        </w:rPr>
        <w:tab/>
        <w:t>ADVERTENCIA ESPECIAL DE QUE EL MEDICAMENTO DEBE MANTENERSE FUERA DE LA VISTA Y DEL ALCANCE DE LOS NIÑOS</w:t>
      </w:r>
    </w:p>
    <w:p w14:paraId="09AA8C3B" w14:textId="77777777" w:rsidR="00E60DC2" w:rsidRDefault="00E60DC2">
      <w:pPr>
        <w:spacing w:after="0" w:line="240" w:lineRule="auto"/>
        <w:rPr>
          <w:rFonts w:ascii="Times New Roman" w:hAnsi="Times New Roman"/>
          <w:noProof/>
          <w:lang w:val="es-ES"/>
        </w:rPr>
      </w:pPr>
    </w:p>
    <w:p w14:paraId="6ED26C4D"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Mantener fuera de la vista y del alcance de los niños.</w:t>
      </w:r>
    </w:p>
    <w:p w14:paraId="1991C102" w14:textId="77777777" w:rsidR="00E60DC2" w:rsidRDefault="00E60DC2">
      <w:pPr>
        <w:spacing w:after="0" w:line="240" w:lineRule="auto"/>
        <w:rPr>
          <w:rFonts w:ascii="Times New Roman" w:hAnsi="Times New Roman"/>
          <w:noProof/>
          <w:lang w:val="es-ES"/>
        </w:rPr>
      </w:pPr>
    </w:p>
    <w:p w14:paraId="07A62719" w14:textId="77777777" w:rsidR="00E60DC2" w:rsidRDefault="00E60DC2">
      <w:pPr>
        <w:spacing w:after="0" w:line="240" w:lineRule="auto"/>
        <w:rPr>
          <w:rFonts w:ascii="Times New Roman" w:hAnsi="Times New Roman"/>
          <w:noProof/>
          <w:lang w:val="es-ES"/>
        </w:rPr>
      </w:pPr>
    </w:p>
    <w:p w14:paraId="0C36947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7.</w:t>
      </w:r>
      <w:r>
        <w:rPr>
          <w:rFonts w:ascii="Times New Roman" w:hAnsi="Times New Roman"/>
          <w:b/>
          <w:noProof/>
          <w:lang w:val="es-ES"/>
        </w:rPr>
        <w:tab/>
        <w:t>OTRA(S) ADVERTENCIA(S) ESPECIAL(ES), SI ES NECESARIO</w:t>
      </w:r>
    </w:p>
    <w:p w14:paraId="24EB7845" w14:textId="77777777" w:rsidR="00E60DC2" w:rsidRDefault="00E60DC2">
      <w:pPr>
        <w:spacing w:after="0" w:line="240" w:lineRule="auto"/>
        <w:rPr>
          <w:rFonts w:ascii="Times New Roman" w:hAnsi="Times New Roman"/>
          <w:noProof/>
          <w:lang w:val="es-ES"/>
        </w:rPr>
      </w:pPr>
    </w:p>
    <w:p w14:paraId="7871C861" w14:textId="77777777" w:rsidR="00E60DC2" w:rsidRDefault="00E60DC2">
      <w:pPr>
        <w:spacing w:after="0" w:line="240" w:lineRule="auto"/>
        <w:rPr>
          <w:rFonts w:ascii="Times New Roman" w:hAnsi="Times New Roman"/>
          <w:noProof/>
          <w:lang w:val="es-ES"/>
        </w:rPr>
      </w:pPr>
    </w:p>
    <w:p w14:paraId="40211EDC"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8.</w:t>
      </w:r>
      <w:r>
        <w:rPr>
          <w:rFonts w:ascii="Times New Roman" w:hAnsi="Times New Roman"/>
          <w:b/>
          <w:noProof/>
          <w:lang w:val="es-ES"/>
        </w:rPr>
        <w:tab/>
        <w:t>FECHA DE CADUCIDAD</w:t>
      </w:r>
    </w:p>
    <w:p w14:paraId="51A9ADDF" w14:textId="77777777" w:rsidR="00E60DC2" w:rsidRDefault="00E60DC2">
      <w:pPr>
        <w:spacing w:after="0" w:line="240" w:lineRule="auto"/>
        <w:rPr>
          <w:rFonts w:ascii="Times New Roman" w:hAnsi="Times New Roman"/>
          <w:noProof/>
          <w:lang w:val="es-ES"/>
        </w:rPr>
      </w:pPr>
    </w:p>
    <w:p w14:paraId="7580169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w:t>
      </w:r>
    </w:p>
    <w:p w14:paraId="4DEF3269" w14:textId="77777777" w:rsidR="00E60DC2" w:rsidRDefault="00E60DC2">
      <w:pPr>
        <w:spacing w:after="0" w:line="240" w:lineRule="auto"/>
        <w:rPr>
          <w:rFonts w:ascii="Times New Roman" w:hAnsi="Times New Roman"/>
          <w:noProof/>
          <w:lang w:val="es-ES"/>
        </w:rPr>
      </w:pPr>
    </w:p>
    <w:p w14:paraId="6C6DCFB7" w14:textId="77777777" w:rsidR="00E60DC2" w:rsidRDefault="00E60DC2">
      <w:pPr>
        <w:spacing w:after="0" w:line="240" w:lineRule="auto"/>
        <w:rPr>
          <w:rFonts w:ascii="Times New Roman" w:hAnsi="Times New Roman"/>
          <w:noProof/>
          <w:lang w:val="es-ES"/>
        </w:rPr>
      </w:pPr>
    </w:p>
    <w:p w14:paraId="4BC69D0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9.</w:t>
      </w:r>
      <w:r>
        <w:rPr>
          <w:rFonts w:ascii="Times New Roman" w:hAnsi="Times New Roman"/>
          <w:b/>
          <w:noProof/>
          <w:lang w:val="es-ES"/>
        </w:rPr>
        <w:tab/>
        <w:t>CONDICIONES ESPECIALES DE CONSERVACIÓN</w:t>
      </w:r>
    </w:p>
    <w:p w14:paraId="1D8432C6" w14:textId="77777777" w:rsidR="00E60DC2" w:rsidRDefault="00E60DC2">
      <w:pPr>
        <w:spacing w:after="0" w:line="240" w:lineRule="auto"/>
        <w:rPr>
          <w:rFonts w:ascii="Times New Roman" w:hAnsi="Times New Roman"/>
          <w:noProof/>
          <w:lang w:val="es-ES"/>
        </w:rPr>
      </w:pPr>
    </w:p>
    <w:p w14:paraId="739CA61A" w14:textId="77777777" w:rsidR="00E60DC2" w:rsidRDefault="00E60DC2">
      <w:pPr>
        <w:spacing w:after="0" w:line="240" w:lineRule="auto"/>
        <w:rPr>
          <w:rFonts w:ascii="Times New Roman" w:hAnsi="Times New Roman"/>
          <w:noProof/>
          <w:lang w:val="es-ES"/>
        </w:rPr>
      </w:pPr>
    </w:p>
    <w:p w14:paraId="5B9D1AEC"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10.</w:t>
      </w:r>
      <w:r>
        <w:rPr>
          <w:rFonts w:ascii="Times New Roman" w:hAnsi="Times New Roman"/>
          <w:b/>
          <w:noProof/>
          <w:lang w:val="es-ES"/>
        </w:rPr>
        <w:tab/>
      </w:r>
      <w:r>
        <w:rPr>
          <w:rFonts w:ascii="Times New Roman" w:hAnsi="Times New Roman"/>
          <w:b/>
          <w:noProof/>
          <w:szCs w:val="24"/>
          <w:lang w:val="es-ES"/>
        </w:rPr>
        <w:t xml:space="preserve">PRECAUCIONES ESPECIALES DE ELIMINACIÓN DEL </w:t>
      </w:r>
      <w:r>
        <w:rPr>
          <w:rFonts w:ascii="Times New Roman" w:hAnsi="Times New Roman"/>
          <w:b/>
          <w:noProof/>
          <w:szCs w:val="24"/>
          <w:lang w:val="es-ES"/>
        </w:rPr>
        <w:t>MEDICAMENTO NO UTILIZADO Y DE LOS MATERIALES DERIVADOS DE SU USO, CUANDO CORRESPONDA</w:t>
      </w:r>
    </w:p>
    <w:p w14:paraId="351EA3BB" w14:textId="77777777" w:rsidR="00E60DC2" w:rsidRDefault="00E60DC2">
      <w:pPr>
        <w:spacing w:after="0" w:line="240" w:lineRule="auto"/>
        <w:rPr>
          <w:rFonts w:ascii="Times New Roman" w:hAnsi="Times New Roman"/>
          <w:noProof/>
          <w:lang w:val="es-ES"/>
        </w:rPr>
      </w:pPr>
    </w:p>
    <w:p w14:paraId="737C0829" w14:textId="77777777" w:rsidR="00E60DC2" w:rsidRDefault="00E60DC2">
      <w:pPr>
        <w:spacing w:after="0" w:line="240" w:lineRule="auto"/>
        <w:rPr>
          <w:rFonts w:ascii="Times New Roman" w:hAnsi="Times New Roman"/>
          <w:noProof/>
          <w:lang w:val="es-ES"/>
        </w:rPr>
      </w:pPr>
    </w:p>
    <w:p w14:paraId="7851F4D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11.</w:t>
      </w:r>
      <w:r>
        <w:rPr>
          <w:rFonts w:ascii="Times New Roman" w:hAnsi="Times New Roman"/>
          <w:b/>
          <w:noProof/>
          <w:lang w:val="es-ES"/>
        </w:rPr>
        <w:tab/>
        <w:t>NOMBRE Y DIRECCIÓN DEL TITULAR DE LA AUTORIZACIÓN DE COMERCIALIZACIÓN</w:t>
      </w:r>
    </w:p>
    <w:p w14:paraId="7B29F3BA" w14:textId="77777777" w:rsidR="00E60DC2" w:rsidRDefault="00E60DC2">
      <w:pPr>
        <w:spacing w:after="0" w:line="240" w:lineRule="auto"/>
        <w:rPr>
          <w:rFonts w:ascii="Times New Roman" w:hAnsi="Times New Roman"/>
          <w:noProof/>
          <w:lang w:val="es-ES"/>
        </w:rPr>
      </w:pPr>
    </w:p>
    <w:p w14:paraId="137825E0"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Sandoz GmbH</w:t>
      </w:r>
    </w:p>
    <w:p w14:paraId="0351CD3B"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Biochemiestrasse 10</w:t>
      </w:r>
    </w:p>
    <w:p w14:paraId="743B158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6250 Kundl</w:t>
      </w:r>
    </w:p>
    <w:p w14:paraId="19B554EE"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Austria</w:t>
      </w:r>
    </w:p>
    <w:p w14:paraId="5C87EF1F" w14:textId="77777777" w:rsidR="00E60DC2" w:rsidRDefault="00E60DC2">
      <w:pPr>
        <w:spacing w:after="0" w:line="240" w:lineRule="auto"/>
        <w:rPr>
          <w:rFonts w:ascii="Times New Roman" w:hAnsi="Times New Roman"/>
          <w:noProof/>
          <w:lang w:val="es-ES"/>
        </w:rPr>
      </w:pPr>
    </w:p>
    <w:p w14:paraId="65ED6F19" w14:textId="77777777" w:rsidR="00E60DC2" w:rsidRDefault="00E60DC2">
      <w:pPr>
        <w:spacing w:after="0" w:line="240" w:lineRule="auto"/>
        <w:rPr>
          <w:rFonts w:ascii="Times New Roman" w:hAnsi="Times New Roman"/>
          <w:noProof/>
          <w:lang w:val="es-ES"/>
        </w:rPr>
      </w:pPr>
    </w:p>
    <w:p w14:paraId="60CBEF1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12.</w:t>
      </w:r>
      <w:r>
        <w:rPr>
          <w:rFonts w:ascii="Times New Roman" w:hAnsi="Times New Roman"/>
          <w:b/>
          <w:noProof/>
          <w:lang w:val="es-ES"/>
        </w:rPr>
        <w:tab/>
        <w:t>NÚMERO(S) DE AUTORIZACIÓN DE COMERCIA</w:t>
      </w:r>
      <w:r>
        <w:rPr>
          <w:rFonts w:ascii="Times New Roman" w:hAnsi="Times New Roman"/>
          <w:b/>
          <w:noProof/>
          <w:lang w:val="es-ES"/>
        </w:rPr>
        <w:t>LIZACIÓN</w:t>
      </w:r>
    </w:p>
    <w:p w14:paraId="0A9F48FA" w14:textId="77777777" w:rsidR="00E60DC2" w:rsidRDefault="00E60DC2">
      <w:pPr>
        <w:spacing w:after="0" w:line="240" w:lineRule="auto"/>
        <w:rPr>
          <w:rFonts w:ascii="Times New Roman" w:hAnsi="Times New Roman"/>
          <w:noProof/>
          <w:lang w:val="es-ES"/>
        </w:rPr>
      </w:pPr>
    </w:p>
    <w:p w14:paraId="1BBF649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lang w:val="es-ES"/>
        </w:rPr>
        <w:t xml:space="preserve">EU/1/15/1029/029 </w:t>
      </w:r>
      <w:r>
        <w:rPr>
          <w:rFonts w:ascii="Times New Roman" w:hAnsi="Times New Roman"/>
          <w:noProof/>
          <w:highlight w:val="lightGray"/>
          <w:lang w:val="es-ES"/>
        </w:rPr>
        <w:t xml:space="preserve">10 comprimidos </w:t>
      </w:r>
    </w:p>
    <w:p w14:paraId="18825FB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EU/1/15/1029/030 14 comprimidos</w:t>
      </w:r>
    </w:p>
    <w:p w14:paraId="5C9F33D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EU/1/15/1029/031 16 comprimidos</w:t>
      </w:r>
    </w:p>
    <w:p w14:paraId="6295A88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EU/1/15/1029/032 28 comprimidos</w:t>
      </w:r>
    </w:p>
    <w:p w14:paraId="227058C8"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EU/1/15/1029/033 30 comprimidos</w:t>
      </w:r>
    </w:p>
    <w:p w14:paraId="4B0ABA8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EU/1/15/1029/034 35 comprimidos</w:t>
      </w:r>
    </w:p>
    <w:p w14:paraId="75A2F75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EU/1/15/1029/035 56 comprimidos</w:t>
      </w:r>
    </w:p>
    <w:p w14:paraId="07F832E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EU/1/15/1029/036 70 comprimidos</w:t>
      </w:r>
    </w:p>
    <w:p w14:paraId="57C4ACE4"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EU/1/15/1029/037 14 x 1 comprimidos</w:t>
      </w:r>
    </w:p>
    <w:p w14:paraId="2F2987C9"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EU/1/15/1029/038 28 x 1 comprimidos</w:t>
      </w:r>
    </w:p>
    <w:p w14:paraId="674B0581"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EU/1/15/1029/039 49 x 1 comprimidos</w:t>
      </w:r>
    </w:p>
    <w:p w14:paraId="441F1DC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EU/1/15/1029/040 56 x 1 comprimidos</w:t>
      </w:r>
    </w:p>
    <w:p w14:paraId="78C51A33"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EU/1/15/1029/041 98 x 1 comprimidos</w:t>
      </w:r>
    </w:p>
    <w:p w14:paraId="3C8B135C" w14:textId="77777777" w:rsidR="00E60DC2" w:rsidRDefault="00E60DC2">
      <w:pPr>
        <w:spacing w:after="0" w:line="240" w:lineRule="auto"/>
        <w:rPr>
          <w:rFonts w:ascii="Times New Roman" w:hAnsi="Times New Roman"/>
          <w:noProof/>
          <w:lang w:val="es-ES"/>
        </w:rPr>
      </w:pPr>
    </w:p>
    <w:p w14:paraId="3E727B93" w14:textId="77777777" w:rsidR="00E60DC2" w:rsidRDefault="00E60DC2">
      <w:pPr>
        <w:spacing w:after="0" w:line="240" w:lineRule="auto"/>
        <w:rPr>
          <w:rFonts w:ascii="Times New Roman" w:hAnsi="Times New Roman"/>
          <w:noProof/>
          <w:lang w:val="es-ES"/>
        </w:rPr>
      </w:pPr>
    </w:p>
    <w:p w14:paraId="48FB975C"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13.</w:t>
      </w:r>
      <w:r>
        <w:rPr>
          <w:rFonts w:ascii="Times New Roman" w:hAnsi="Times New Roman"/>
          <w:b/>
          <w:noProof/>
          <w:lang w:val="es-ES"/>
        </w:rPr>
        <w:tab/>
        <w:t>NÚMERO DE LOTE</w:t>
      </w:r>
    </w:p>
    <w:p w14:paraId="76EA7FE8" w14:textId="77777777" w:rsidR="00E60DC2" w:rsidRDefault="00E60DC2">
      <w:pPr>
        <w:spacing w:after="0" w:line="240" w:lineRule="auto"/>
        <w:rPr>
          <w:rFonts w:ascii="Times New Roman" w:hAnsi="Times New Roman"/>
          <w:noProof/>
          <w:lang w:val="es-ES"/>
        </w:rPr>
      </w:pPr>
    </w:p>
    <w:p w14:paraId="1D39DF2B"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Lote</w:t>
      </w:r>
    </w:p>
    <w:p w14:paraId="50334013" w14:textId="77777777" w:rsidR="00E60DC2" w:rsidRDefault="00E60DC2">
      <w:pPr>
        <w:spacing w:after="0" w:line="240" w:lineRule="auto"/>
        <w:rPr>
          <w:rFonts w:ascii="Times New Roman" w:hAnsi="Times New Roman"/>
          <w:noProof/>
          <w:lang w:val="es-ES"/>
        </w:rPr>
      </w:pPr>
    </w:p>
    <w:p w14:paraId="592DEF5E" w14:textId="77777777" w:rsidR="00E60DC2" w:rsidRDefault="00E60DC2">
      <w:pPr>
        <w:spacing w:after="0" w:line="240" w:lineRule="auto"/>
        <w:rPr>
          <w:rFonts w:ascii="Times New Roman" w:hAnsi="Times New Roman"/>
          <w:noProof/>
          <w:lang w:val="es-ES"/>
        </w:rPr>
      </w:pPr>
    </w:p>
    <w:p w14:paraId="5244DA8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14.</w:t>
      </w:r>
      <w:r>
        <w:rPr>
          <w:rFonts w:ascii="Times New Roman" w:hAnsi="Times New Roman"/>
          <w:b/>
          <w:noProof/>
          <w:lang w:val="es-ES"/>
        </w:rPr>
        <w:tab/>
        <w:t>CONDICIONES</w:t>
      </w:r>
      <w:r>
        <w:rPr>
          <w:rFonts w:ascii="Times New Roman" w:hAnsi="Times New Roman"/>
          <w:b/>
          <w:noProof/>
          <w:lang w:val="es-ES"/>
        </w:rPr>
        <w:t xml:space="preserve"> GENERALES DE DISPENSACIÓN</w:t>
      </w:r>
    </w:p>
    <w:p w14:paraId="367FCCF9" w14:textId="77777777" w:rsidR="00E60DC2" w:rsidRDefault="00E60DC2">
      <w:pPr>
        <w:spacing w:after="0" w:line="240" w:lineRule="auto"/>
        <w:rPr>
          <w:rFonts w:ascii="Times New Roman" w:hAnsi="Times New Roman"/>
          <w:noProof/>
          <w:lang w:val="es-ES"/>
        </w:rPr>
      </w:pPr>
    </w:p>
    <w:p w14:paraId="5FE7502F" w14:textId="77777777" w:rsidR="00E60DC2" w:rsidRDefault="00E60DC2">
      <w:pPr>
        <w:spacing w:after="0" w:line="240" w:lineRule="auto"/>
        <w:rPr>
          <w:rFonts w:ascii="Times New Roman" w:hAnsi="Times New Roman"/>
          <w:noProof/>
          <w:lang w:val="es-ES"/>
        </w:rPr>
      </w:pPr>
    </w:p>
    <w:p w14:paraId="47FC1236" w14:textId="77777777" w:rsidR="00E60DC2" w:rsidRDefault="00E60DC2">
      <w:pPr>
        <w:spacing w:after="0" w:line="240" w:lineRule="auto"/>
        <w:rPr>
          <w:rFonts w:ascii="Times New Roman" w:hAnsi="Times New Roman"/>
          <w:noProof/>
          <w:lang w:val="es-ES"/>
        </w:rPr>
      </w:pPr>
    </w:p>
    <w:p w14:paraId="2C53741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15.</w:t>
      </w:r>
      <w:r>
        <w:rPr>
          <w:rFonts w:ascii="Times New Roman" w:hAnsi="Times New Roman"/>
          <w:b/>
          <w:noProof/>
          <w:lang w:val="es-ES"/>
        </w:rPr>
        <w:tab/>
        <w:t>INSTRUCCIONES DE USO</w:t>
      </w:r>
    </w:p>
    <w:p w14:paraId="189A55DA" w14:textId="77777777" w:rsidR="00E60DC2" w:rsidRDefault="00E60DC2">
      <w:pPr>
        <w:spacing w:after="0" w:line="240" w:lineRule="auto"/>
        <w:rPr>
          <w:rFonts w:ascii="Times New Roman" w:hAnsi="Times New Roman"/>
          <w:noProof/>
          <w:lang w:val="es-ES"/>
        </w:rPr>
      </w:pPr>
    </w:p>
    <w:p w14:paraId="73DC5373" w14:textId="77777777" w:rsidR="00E60DC2" w:rsidRDefault="00E60DC2">
      <w:pPr>
        <w:spacing w:after="0" w:line="240" w:lineRule="auto"/>
        <w:rPr>
          <w:rFonts w:ascii="Times New Roman" w:hAnsi="Times New Roman"/>
          <w:noProof/>
          <w:lang w:val="es-ES"/>
        </w:rPr>
      </w:pPr>
    </w:p>
    <w:p w14:paraId="667A5903"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16.</w:t>
      </w:r>
      <w:r>
        <w:rPr>
          <w:rFonts w:ascii="Times New Roman" w:hAnsi="Times New Roman"/>
          <w:b/>
          <w:noProof/>
          <w:lang w:val="es-ES"/>
        </w:rPr>
        <w:tab/>
        <w:t>INFORMACIÓN EN BRAILLE</w:t>
      </w:r>
    </w:p>
    <w:p w14:paraId="7EB5BA34" w14:textId="77777777" w:rsidR="00E60DC2" w:rsidRDefault="00E60DC2">
      <w:pPr>
        <w:spacing w:after="0" w:line="240" w:lineRule="auto"/>
        <w:rPr>
          <w:rFonts w:ascii="Times New Roman" w:hAnsi="Times New Roman"/>
          <w:noProof/>
          <w:lang w:val="es-ES"/>
        </w:rPr>
      </w:pPr>
    </w:p>
    <w:p w14:paraId="1CB54F3C"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lastRenderedPageBreak/>
        <w:t>Aripiprazol Sandoz 15 mg</w:t>
      </w:r>
    </w:p>
    <w:p w14:paraId="72AD6B77" w14:textId="77777777" w:rsidR="00E60DC2" w:rsidRDefault="00E60DC2">
      <w:pPr>
        <w:spacing w:after="0" w:line="240" w:lineRule="auto"/>
        <w:rPr>
          <w:rFonts w:ascii="Times New Roman" w:hAnsi="Times New Roman"/>
          <w:noProof/>
          <w:lang w:val="es-ES"/>
        </w:rPr>
      </w:pPr>
    </w:p>
    <w:p w14:paraId="020096B1" w14:textId="77777777" w:rsidR="00E60DC2" w:rsidRDefault="00E60DC2">
      <w:pPr>
        <w:spacing w:after="0"/>
        <w:rPr>
          <w:rFonts w:ascii="Times New Roman" w:hAnsi="Times New Roman"/>
          <w:noProof/>
          <w:shd w:val="clear" w:color="auto" w:fill="CCCCCC"/>
          <w:lang w:val="es-ES"/>
        </w:rPr>
      </w:pPr>
    </w:p>
    <w:p w14:paraId="6BA1AB7C"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343CB42D" w14:textId="77777777" w:rsidR="00E60DC2" w:rsidRDefault="00E60DC2">
      <w:pPr>
        <w:tabs>
          <w:tab w:val="left" w:pos="720"/>
        </w:tabs>
        <w:spacing w:after="0"/>
        <w:rPr>
          <w:rFonts w:ascii="Times New Roman" w:hAnsi="Times New Roman"/>
          <w:noProof/>
          <w:lang w:val="es-ES"/>
        </w:rPr>
      </w:pPr>
    </w:p>
    <w:p w14:paraId="17D90422"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7B804166"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 xml:space="preserve">Incluido el código de barras 2D que lleva el </w:t>
      </w:r>
      <w:r>
        <w:rPr>
          <w:rFonts w:ascii="Times New Roman" w:hAnsi="Times New Roman"/>
          <w:noProof/>
          <w:highlight w:val="lightGray"/>
          <w:lang w:val="es-ES"/>
        </w:rPr>
        <w:t>identificador único.</w:t>
      </w:r>
    </w:p>
    <w:p w14:paraId="0259D6FA" w14:textId="77777777" w:rsidR="00E60DC2" w:rsidRDefault="00E60DC2">
      <w:pPr>
        <w:tabs>
          <w:tab w:val="left" w:pos="720"/>
        </w:tabs>
        <w:spacing w:after="0"/>
        <w:rPr>
          <w:rFonts w:ascii="Times New Roman" w:hAnsi="Times New Roman"/>
          <w:noProof/>
          <w:lang w:val="es-ES"/>
        </w:rPr>
      </w:pPr>
    </w:p>
    <w:p w14:paraId="4B98DE1B" w14:textId="77777777" w:rsidR="00E60DC2" w:rsidRDefault="00E60DC2">
      <w:pPr>
        <w:tabs>
          <w:tab w:val="left" w:pos="720"/>
        </w:tabs>
        <w:spacing w:after="0"/>
        <w:rPr>
          <w:rFonts w:ascii="Times New Roman" w:hAnsi="Times New Roman"/>
          <w:noProof/>
          <w:lang w:val="es-ES"/>
        </w:rPr>
      </w:pPr>
    </w:p>
    <w:p w14:paraId="428D8EDF"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4BAEE26B" w14:textId="77777777" w:rsidR="00E60DC2" w:rsidRDefault="00E60DC2">
      <w:pPr>
        <w:tabs>
          <w:tab w:val="left" w:pos="720"/>
        </w:tabs>
        <w:spacing w:after="0"/>
        <w:rPr>
          <w:rFonts w:ascii="Times New Roman" w:hAnsi="Times New Roman"/>
          <w:noProof/>
          <w:lang w:val="es-ES"/>
        </w:rPr>
      </w:pPr>
    </w:p>
    <w:p w14:paraId="0F3101CF"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661F1AFE" w14:textId="77777777" w:rsidR="00E60DC2" w:rsidRDefault="00F5152E">
      <w:pPr>
        <w:spacing w:after="0"/>
        <w:rPr>
          <w:rFonts w:ascii="Times New Roman" w:hAnsi="Times New Roman"/>
          <w:lang w:val="es-ES"/>
        </w:rPr>
      </w:pPr>
      <w:r>
        <w:rPr>
          <w:rFonts w:ascii="Times New Roman" w:hAnsi="Times New Roman"/>
          <w:lang w:val="es-ES"/>
        </w:rPr>
        <w:t>PC</w:t>
      </w:r>
    </w:p>
    <w:p w14:paraId="525B7656" w14:textId="77777777" w:rsidR="00E60DC2" w:rsidRDefault="00F5152E">
      <w:pPr>
        <w:spacing w:after="0"/>
        <w:rPr>
          <w:rFonts w:ascii="Times New Roman" w:hAnsi="Times New Roman"/>
          <w:lang w:val="es-ES"/>
        </w:rPr>
      </w:pPr>
      <w:r>
        <w:rPr>
          <w:rFonts w:ascii="Times New Roman" w:hAnsi="Times New Roman"/>
          <w:lang w:val="es-ES"/>
        </w:rPr>
        <w:t>SN</w:t>
      </w:r>
    </w:p>
    <w:p w14:paraId="19D7A8F2" w14:textId="77777777" w:rsidR="00E60DC2" w:rsidRDefault="00F5152E">
      <w:pPr>
        <w:spacing w:after="0"/>
        <w:rPr>
          <w:rFonts w:ascii="Times New Roman" w:hAnsi="Times New Roman"/>
          <w:lang w:val="es-ES"/>
        </w:rPr>
      </w:pPr>
      <w:r>
        <w:rPr>
          <w:rFonts w:ascii="Times New Roman" w:hAnsi="Times New Roman"/>
          <w:lang w:val="es-ES"/>
        </w:rPr>
        <w:t>NN</w:t>
      </w:r>
    </w:p>
    <w:p w14:paraId="01790E61" w14:textId="77777777" w:rsidR="00E60DC2" w:rsidRDefault="00E60DC2">
      <w:pPr>
        <w:tabs>
          <w:tab w:val="left" w:pos="567"/>
        </w:tabs>
        <w:spacing w:after="0" w:line="240" w:lineRule="auto"/>
        <w:rPr>
          <w:rFonts w:ascii="Times New Roman" w:eastAsia="Times New Roman" w:hAnsi="Times New Roman"/>
          <w:noProof/>
          <w:lang w:val="es-ES"/>
        </w:rPr>
      </w:pPr>
    </w:p>
    <w:p w14:paraId="1C295723"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s-ES"/>
        </w:rPr>
      </w:pPr>
      <w:r>
        <w:rPr>
          <w:rFonts w:ascii="Times New Roman" w:hAnsi="Times New Roman"/>
          <w:lang w:val="es-ES"/>
        </w:rPr>
        <w:br w:type="page"/>
      </w:r>
      <w:r>
        <w:rPr>
          <w:rFonts w:ascii="Times New Roman" w:hAnsi="Times New Roman"/>
          <w:b/>
          <w:bCs/>
          <w:lang w:val="es-ES"/>
        </w:rPr>
        <w:lastRenderedPageBreak/>
        <w:t>INFORMACIÓN MÍNIMA A INCLUIR EN BLÍSTERES O TIRAS</w:t>
      </w:r>
    </w:p>
    <w:p w14:paraId="7900A085"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s-ES"/>
        </w:rPr>
      </w:pPr>
    </w:p>
    <w:p w14:paraId="281B0C9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r>
        <w:rPr>
          <w:rFonts w:ascii="Times New Roman" w:hAnsi="Times New Roman"/>
          <w:b/>
          <w:bCs/>
          <w:lang w:val="es-ES"/>
        </w:rPr>
        <w:t>BLÍSTERES</w:t>
      </w:r>
    </w:p>
    <w:p w14:paraId="30BF895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04080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8B4A3F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650360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98D3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Sandoz 15 mg </w:t>
      </w:r>
      <w:r>
        <w:rPr>
          <w:rFonts w:ascii="Times New Roman" w:eastAsia="Times New Roman" w:hAnsi="Times New Roman"/>
          <w:lang w:val="es-ES" w:eastAsia="de-DE"/>
        </w:rPr>
        <w:t>comprimidos</w:t>
      </w:r>
    </w:p>
    <w:p w14:paraId="7AFE80BF"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w:t>
      </w:r>
    </w:p>
    <w:p w14:paraId="109E0FD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D310C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E36D844"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NOMBRE DEL TITULAR DE LA AUTORIZACIÓN DE LA COMERCIALIZACIÓN</w:t>
      </w:r>
    </w:p>
    <w:p w14:paraId="091370D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DD7EB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w:t>
      </w:r>
    </w:p>
    <w:p w14:paraId="51520C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C2707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561441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FECHA DE CADUCIDAD</w:t>
      </w:r>
    </w:p>
    <w:p w14:paraId="5F7E35C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7E1935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73DF5DF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B244D8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C01A6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NUMERO DE LOTE</w:t>
      </w:r>
    </w:p>
    <w:p w14:paraId="56C2994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27EC57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w:t>
      </w:r>
    </w:p>
    <w:p w14:paraId="5469E7B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DEBBCA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7B28EEB"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OTROS</w:t>
      </w:r>
    </w:p>
    <w:p w14:paraId="7821A542" w14:textId="77777777" w:rsidR="00E60DC2" w:rsidRDefault="00E60DC2">
      <w:pPr>
        <w:widowControl w:val="0"/>
        <w:spacing w:after="0" w:line="240" w:lineRule="auto"/>
        <w:rPr>
          <w:rFonts w:ascii="Times New Roman" w:hAnsi="Times New Roman"/>
          <w:lang w:val="es-ES"/>
        </w:rPr>
      </w:pPr>
    </w:p>
    <w:p w14:paraId="3DCDD7A7" w14:textId="77777777" w:rsidR="00E60DC2" w:rsidRDefault="00E60DC2">
      <w:pPr>
        <w:widowControl w:val="0"/>
        <w:spacing w:after="0" w:line="240" w:lineRule="auto"/>
        <w:rPr>
          <w:rFonts w:ascii="Times New Roman" w:hAnsi="Times New Roman"/>
          <w:lang w:val="es-ES"/>
        </w:rPr>
      </w:pPr>
    </w:p>
    <w:p w14:paraId="1CD6F31E"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lang w:val="es-ES"/>
        </w:rPr>
        <w:lastRenderedPageBreak/>
        <w:t>INFORMACIÓN QUE DEBE FIGURAR EN EL EMBALAJE EXTERIOR</w:t>
      </w:r>
    </w:p>
    <w:p w14:paraId="7D398A61"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p>
    <w:p w14:paraId="237EAC3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es-ES"/>
        </w:rPr>
      </w:pPr>
      <w:r>
        <w:rPr>
          <w:rFonts w:ascii="Times New Roman" w:hAnsi="Times New Roman"/>
          <w:b/>
          <w:lang w:val="es-ES"/>
        </w:rPr>
        <w:t>CAJA CARTÓN</w:t>
      </w:r>
      <w:r>
        <w:rPr>
          <w:rFonts w:ascii="Times New Roman" w:hAnsi="Times New Roman"/>
          <w:b/>
          <w:bCs/>
          <w:noProof/>
          <w:lang w:val="es-ES"/>
        </w:rPr>
        <w:t xml:space="preserve"> </w:t>
      </w:r>
      <w:r>
        <w:rPr>
          <w:rFonts w:ascii="Times New Roman" w:eastAsia="Times New Roman" w:hAnsi="Times New Roman"/>
          <w:b/>
          <w:bCs/>
          <w:noProof/>
          <w:lang w:val="es-ES"/>
        </w:rPr>
        <w:t xml:space="preserve">PARA LOS </w:t>
      </w:r>
      <w:r>
        <w:rPr>
          <w:rFonts w:ascii="Times New Roman" w:eastAsia="Times New Roman" w:hAnsi="Times New Roman"/>
          <w:b/>
          <w:bCs/>
          <w:noProof/>
          <w:lang w:val="es-ES"/>
        </w:rPr>
        <w:t>BLÍSTERES</w:t>
      </w:r>
    </w:p>
    <w:p w14:paraId="4DA09E8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5ED986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FB68B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15ED76D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1F51D0D" w14:textId="77777777" w:rsidR="00E60DC2" w:rsidRDefault="00F5152E">
      <w:pPr>
        <w:tabs>
          <w:tab w:val="left" w:pos="567"/>
        </w:tabs>
        <w:spacing w:after="0" w:line="240" w:lineRule="auto"/>
        <w:rPr>
          <w:rFonts w:ascii="Times New Roman" w:eastAsia="Times New Roman" w:hAnsi="Times New Roman"/>
          <w:szCs w:val="20"/>
          <w:lang w:val="es-ES" w:eastAsia="de-DE"/>
        </w:rPr>
      </w:pPr>
      <w:r>
        <w:rPr>
          <w:rFonts w:ascii="Times New Roman" w:eastAsia="Times New Roman" w:hAnsi="Times New Roman"/>
          <w:szCs w:val="20"/>
          <w:lang w:val="es-ES" w:eastAsia="de-DE"/>
        </w:rPr>
        <w:t>Aripiprazol Sandoz 20 mg comprimidos</w:t>
      </w:r>
    </w:p>
    <w:p w14:paraId="43685AB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w:t>
      </w:r>
    </w:p>
    <w:p w14:paraId="156D9E1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955956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3510567"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PRINCIPIO(S) ACTIVO(S)</w:t>
      </w:r>
    </w:p>
    <w:p w14:paraId="664925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F38F3DD" w14:textId="77777777" w:rsidR="00E60DC2" w:rsidRDefault="00F5152E">
      <w:pPr>
        <w:tabs>
          <w:tab w:val="left" w:pos="567"/>
        </w:tabs>
        <w:spacing w:after="0" w:line="240" w:lineRule="auto"/>
        <w:rPr>
          <w:rFonts w:ascii="Times New Roman" w:eastAsia="Times New Roman" w:hAnsi="Times New Roman"/>
          <w:szCs w:val="20"/>
          <w:lang w:val="es-ES"/>
        </w:rPr>
      </w:pPr>
      <w:r>
        <w:rPr>
          <w:rFonts w:ascii="Times New Roman" w:eastAsia="Times New Roman" w:hAnsi="Times New Roman"/>
          <w:szCs w:val="20"/>
          <w:lang w:val="es-ES"/>
        </w:rPr>
        <w:t>Cada comprimido contiene 20 mg de aripiprazol.</w:t>
      </w:r>
    </w:p>
    <w:p w14:paraId="66F02DF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7203DE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F4040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LISTA DE EXCIPIENTES</w:t>
      </w:r>
    </w:p>
    <w:p w14:paraId="1E4BB8C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9FD105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También contiene: lactosa monohidrato.</w:t>
      </w:r>
    </w:p>
    <w:p w14:paraId="5C680C0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 xml:space="preserve">Para mayor </w:t>
      </w:r>
      <w:r>
        <w:rPr>
          <w:rFonts w:ascii="Times New Roman" w:eastAsia="Times New Roman" w:hAnsi="Times New Roman"/>
          <w:highlight w:val="lightGray"/>
          <w:lang w:val="es-ES" w:eastAsia="de-DE"/>
        </w:rPr>
        <w:t>información consultar el prospecto.</w:t>
      </w:r>
    </w:p>
    <w:p w14:paraId="1EA34F0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A1A8BA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76BE7D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FORMA FARMACÉUTICA Y CONTENIDO DEL ENVASE</w:t>
      </w:r>
    </w:p>
    <w:p w14:paraId="31AA3E9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2FB04B"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Comprimido</w:t>
      </w:r>
    </w:p>
    <w:p w14:paraId="1F8B291B" w14:textId="77777777" w:rsidR="00E60DC2" w:rsidRDefault="00E60DC2">
      <w:pPr>
        <w:spacing w:after="0" w:line="240" w:lineRule="auto"/>
        <w:rPr>
          <w:rFonts w:ascii="Times New Roman" w:hAnsi="Times New Roman"/>
          <w:noProof/>
          <w:lang w:val="es-ES"/>
        </w:rPr>
      </w:pPr>
    </w:p>
    <w:p w14:paraId="38B4AE07"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14 comprimidos</w:t>
      </w:r>
    </w:p>
    <w:p w14:paraId="0685056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comprimidos</w:t>
      </w:r>
    </w:p>
    <w:p w14:paraId="382C34F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49 comprimidos</w:t>
      </w:r>
    </w:p>
    <w:p w14:paraId="12F93363"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comprimidos</w:t>
      </w:r>
    </w:p>
    <w:p w14:paraId="7D352B43"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98 comprimidos</w:t>
      </w:r>
    </w:p>
    <w:p w14:paraId="7BC9A26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168F77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E9FE7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FORMA Y VÍA(S) DE ADMINISTRACIÓN</w:t>
      </w:r>
    </w:p>
    <w:p w14:paraId="55D43FE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A52F8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Leer el prospecto antes de utilizar este </w:t>
      </w:r>
      <w:r>
        <w:rPr>
          <w:rFonts w:ascii="Times New Roman" w:eastAsia="Times New Roman" w:hAnsi="Times New Roman"/>
          <w:lang w:val="es-ES" w:eastAsia="de-DE"/>
        </w:rPr>
        <w:t>medicamento.</w:t>
      </w:r>
    </w:p>
    <w:p w14:paraId="3E1CB6F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Vía oral.</w:t>
      </w:r>
    </w:p>
    <w:p w14:paraId="6EA3FDA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4475E1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0F1719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6.</w:t>
      </w:r>
      <w:r>
        <w:rPr>
          <w:rFonts w:ascii="Times New Roman" w:hAnsi="Times New Roman"/>
          <w:b/>
          <w:lang w:val="es-ES"/>
        </w:rPr>
        <w:tab/>
        <w:t>ADVERTENCIA ESPECIAL DE QUE EL MEDICAMENTO DEBE MANTENERSE FUERA DE LA VISTA Y DEL ALCANCE DE LOS NIÑOS</w:t>
      </w:r>
    </w:p>
    <w:p w14:paraId="299FBAD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D0D10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fuera de la vista y del alcance de los niños.</w:t>
      </w:r>
    </w:p>
    <w:p w14:paraId="38EF04F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49DEC9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894E0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7.</w:t>
      </w:r>
      <w:r>
        <w:rPr>
          <w:rFonts w:ascii="Times New Roman" w:hAnsi="Times New Roman"/>
          <w:b/>
          <w:lang w:val="es-ES"/>
        </w:rPr>
        <w:tab/>
        <w:t>OTRA(S) ADVERTENCIA(S) ESPECIAL(ES), SI ES NECESARIO</w:t>
      </w:r>
    </w:p>
    <w:p w14:paraId="2383CDE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7E92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CBB775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8.</w:t>
      </w:r>
      <w:r>
        <w:rPr>
          <w:rFonts w:ascii="Times New Roman" w:hAnsi="Times New Roman"/>
          <w:b/>
          <w:lang w:val="es-ES"/>
        </w:rPr>
        <w:tab/>
        <w:t>FECHA</w:t>
      </w:r>
      <w:r>
        <w:rPr>
          <w:rFonts w:ascii="Times New Roman" w:hAnsi="Times New Roman"/>
          <w:b/>
          <w:lang w:val="es-ES"/>
        </w:rPr>
        <w:t xml:space="preserve"> DE CADUCIDAD</w:t>
      </w:r>
    </w:p>
    <w:p w14:paraId="5EDECD2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4721F8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492F376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6D7CA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A54E845"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9.</w:t>
      </w:r>
      <w:r>
        <w:rPr>
          <w:rFonts w:ascii="Times New Roman" w:hAnsi="Times New Roman"/>
          <w:b/>
          <w:lang w:val="es-ES"/>
        </w:rPr>
        <w:tab/>
        <w:t>CONDICIONES ESPECIALES DE CONSERVACIÓN</w:t>
      </w:r>
    </w:p>
    <w:p w14:paraId="765F565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281099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B59138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10.</w:t>
      </w:r>
      <w:r>
        <w:rPr>
          <w:rFonts w:ascii="Times New Roman" w:hAnsi="Times New Roman"/>
          <w:b/>
          <w:lang w:val="es-ES"/>
        </w:rPr>
        <w:tab/>
      </w:r>
      <w:r>
        <w:rPr>
          <w:rFonts w:ascii="Times New Roman" w:hAnsi="Times New Roman"/>
          <w:b/>
          <w:noProof/>
          <w:szCs w:val="24"/>
          <w:lang w:val="es-ES"/>
        </w:rPr>
        <w:t>PRECAUCIONES ESPECIALES DE ELIMINACIÓN DEL MEDICAMENTO NO UTILIZADO Y DE LOS MATERIALES DERIVADOS DE SU USO, CUANDO CORRESPONDA</w:t>
      </w:r>
    </w:p>
    <w:p w14:paraId="534E4A8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D8DF0E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5F181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11.</w:t>
      </w:r>
      <w:r>
        <w:rPr>
          <w:rFonts w:ascii="Times New Roman" w:hAnsi="Times New Roman"/>
          <w:b/>
          <w:lang w:val="es-ES"/>
        </w:rPr>
        <w:tab/>
        <w:t xml:space="preserve">NOMBRE Y DIRECCIÓN DEL TITULAR DE LA </w:t>
      </w:r>
      <w:r>
        <w:rPr>
          <w:rFonts w:ascii="Times New Roman" w:hAnsi="Times New Roman"/>
          <w:b/>
          <w:lang w:val="es-ES"/>
        </w:rPr>
        <w:t>AUTORIZACIÓN DE COMERCIALIZACIÓN</w:t>
      </w:r>
    </w:p>
    <w:p w14:paraId="602D273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F464D8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0719517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7157341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397766B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34ABA7F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5848E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DF1EEB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12.</w:t>
      </w:r>
      <w:r>
        <w:rPr>
          <w:rFonts w:ascii="Times New Roman" w:hAnsi="Times New Roman"/>
          <w:b/>
          <w:lang w:val="es-ES"/>
        </w:rPr>
        <w:tab/>
        <w:t>NÚMERO(S) DE AUTORIZACIÓN DE COMERCIALIZACIÓN</w:t>
      </w:r>
    </w:p>
    <w:p w14:paraId="35605ED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232EF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lang w:val="es-ES" w:eastAsia="de-DE"/>
        </w:rPr>
        <w:t xml:space="preserve">EU/1/15/1029/043 </w:t>
      </w:r>
      <w:r>
        <w:rPr>
          <w:rFonts w:ascii="Times New Roman" w:eastAsia="Times New Roman" w:hAnsi="Times New Roman"/>
          <w:highlight w:val="lightGray"/>
          <w:lang w:val="es-ES" w:eastAsia="de-DE"/>
        </w:rPr>
        <w:t xml:space="preserve">14 comprimidos </w:t>
      </w:r>
    </w:p>
    <w:p w14:paraId="59CD201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EU/1/15/1029/044 28 comprimidos</w:t>
      </w:r>
    </w:p>
    <w:p w14:paraId="2D55810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EU/1/15/1029/045 49 comprimidos</w:t>
      </w:r>
    </w:p>
    <w:p w14:paraId="4442CAF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s-ES" w:eastAsia="de-DE"/>
        </w:rPr>
      </w:pPr>
      <w:r>
        <w:rPr>
          <w:rFonts w:ascii="Times New Roman" w:eastAsia="Times New Roman" w:hAnsi="Times New Roman"/>
          <w:highlight w:val="lightGray"/>
          <w:lang w:val="es-ES" w:eastAsia="de-DE"/>
        </w:rPr>
        <w:t>EU/1/15/1029/046 56 comprimidos</w:t>
      </w:r>
    </w:p>
    <w:p w14:paraId="517264F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EU/1/15/1029/047 98 comprimidos</w:t>
      </w:r>
    </w:p>
    <w:p w14:paraId="2C991B4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8B80C5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7BE637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13.</w:t>
      </w:r>
      <w:r>
        <w:rPr>
          <w:rFonts w:ascii="Times New Roman" w:hAnsi="Times New Roman"/>
          <w:b/>
          <w:lang w:val="es-ES"/>
        </w:rPr>
        <w:tab/>
        <w:t>NÚMERO DE LOTE</w:t>
      </w:r>
    </w:p>
    <w:p w14:paraId="7DFB6BE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1667CC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Lote</w:t>
      </w:r>
    </w:p>
    <w:p w14:paraId="43CE3A8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9A760F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40F354"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14.</w:t>
      </w:r>
      <w:r>
        <w:rPr>
          <w:rFonts w:ascii="Times New Roman" w:hAnsi="Times New Roman"/>
          <w:b/>
          <w:lang w:val="es-ES"/>
        </w:rPr>
        <w:tab/>
        <w:t>CONDICIONES GENERALES DE DISPENSACIÓN</w:t>
      </w:r>
    </w:p>
    <w:p w14:paraId="27C3851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D5268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63325B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339B05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15.</w:t>
      </w:r>
      <w:r>
        <w:rPr>
          <w:rFonts w:ascii="Times New Roman" w:hAnsi="Times New Roman"/>
          <w:b/>
          <w:lang w:val="es-ES"/>
        </w:rPr>
        <w:tab/>
        <w:t>INSTRUCCIONES DE USO</w:t>
      </w:r>
    </w:p>
    <w:p w14:paraId="172E1C6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042A0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DCD387E"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16.</w:t>
      </w:r>
      <w:r>
        <w:rPr>
          <w:rFonts w:ascii="Times New Roman" w:hAnsi="Times New Roman"/>
          <w:b/>
          <w:lang w:val="es-ES"/>
        </w:rPr>
        <w:tab/>
        <w:t>INFORMACIÓN EN BRAILLE</w:t>
      </w:r>
    </w:p>
    <w:p w14:paraId="04FD0D7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AFA8A4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20 mg</w:t>
      </w:r>
    </w:p>
    <w:p w14:paraId="7898F11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66951E" w14:textId="77777777" w:rsidR="00E60DC2" w:rsidRDefault="00E60DC2">
      <w:pPr>
        <w:spacing w:after="0"/>
        <w:rPr>
          <w:rFonts w:ascii="Times New Roman" w:hAnsi="Times New Roman"/>
          <w:noProof/>
          <w:shd w:val="clear" w:color="auto" w:fill="CCCCCC"/>
          <w:lang w:val="es-ES"/>
        </w:rPr>
      </w:pPr>
    </w:p>
    <w:p w14:paraId="6073608F"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 xml:space="preserve">IDENTIFICADOR ÚNICO - </w:t>
      </w:r>
      <w:r>
        <w:rPr>
          <w:rFonts w:ascii="Times New Roman" w:hAnsi="Times New Roman"/>
          <w:b/>
          <w:noProof/>
          <w:lang w:val="es-ES"/>
        </w:rPr>
        <w:t>CÓDIGO DE BARRAS 2D</w:t>
      </w:r>
    </w:p>
    <w:p w14:paraId="454C44C9" w14:textId="77777777" w:rsidR="00E60DC2" w:rsidRDefault="00E60DC2">
      <w:pPr>
        <w:tabs>
          <w:tab w:val="left" w:pos="720"/>
        </w:tabs>
        <w:spacing w:after="0"/>
        <w:rPr>
          <w:rFonts w:ascii="Times New Roman" w:hAnsi="Times New Roman"/>
          <w:noProof/>
          <w:lang w:val="es-ES"/>
        </w:rPr>
      </w:pPr>
    </w:p>
    <w:p w14:paraId="19F7B002"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4E280029" w14:textId="77777777" w:rsidR="00E60DC2" w:rsidRDefault="00E60DC2">
      <w:pPr>
        <w:tabs>
          <w:tab w:val="left" w:pos="720"/>
        </w:tabs>
        <w:spacing w:after="0"/>
        <w:rPr>
          <w:rFonts w:ascii="Times New Roman" w:hAnsi="Times New Roman"/>
          <w:noProof/>
          <w:lang w:val="es-ES"/>
        </w:rPr>
      </w:pPr>
    </w:p>
    <w:p w14:paraId="6F9B1103" w14:textId="77777777" w:rsidR="00E60DC2" w:rsidRDefault="00E60DC2">
      <w:pPr>
        <w:tabs>
          <w:tab w:val="left" w:pos="720"/>
        </w:tabs>
        <w:spacing w:after="0"/>
        <w:rPr>
          <w:rFonts w:ascii="Times New Roman" w:hAnsi="Times New Roman"/>
          <w:noProof/>
          <w:lang w:val="es-ES"/>
        </w:rPr>
      </w:pPr>
    </w:p>
    <w:p w14:paraId="2AE8A46A"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39F847F5" w14:textId="77777777" w:rsidR="00E60DC2" w:rsidRDefault="00E60DC2">
      <w:pPr>
        <w:tabs>
          <w:tab w:val="left" w:pos="720"/>
        </w:tabs>
        <w:spacing w:after="0"/>
        <w:rPr>
          <w:rFonts w:ascii="Times New Roman" w:hAnsi="Times New Roman"/>
          <w:noProof/>
          <w:lang w:val="es-ES"/>
        </w:rPr>
      </w:pPr>
    </w:p>
    <w:p w14:paraId="04ED467E" w14:textId="77777777" w:rsidR="00E60DC2" w:rsidRDefault="00F5152E">
      <w:pPr>
        <w:spacing w:after="0"/>
        <w:rPr>
          <w:rFonts w:ascii="Times New Roman" w:hAnsi="Times New Roman"/>
          <w:lang w:val="es-ES"/>
        </w:rPr>
      </w:pPr>
      <w:r>
        <w:rPr>
          <w:rFonts w:ascii="Times New Roman" w:hAnsi="Times New Roman"/>
          <w:lang w:val="es-ES"/>
        </w:rPr>
        <w:t>PC</w:t>
      </w:r>
    </w:p>
    <w:p w14:paraId="1DB60400" w14:textId="77777777" w:rsidR="00E60DC2" w:rsidRDefault="00F5152E">
      <w:pPr>
        <w:spacing w:after="0"/>
        <w:rPr>
          <w:rFonts w:ascii="Times New Roman" w:hAnsi="Times New Roman"/>
          <w:lang w:val="es-ES"/>
        </w:rPr>
      </w:pPr>
      <w:r>
        <w:rPr>
          <w:rFonts w:ascii="Times New Roman" w:hAnsi="Times New Roman"/>
          <w:lang w:val="es-ES"/>
        </w:rPr>
        <w:t>SN</w:t>
      </w:r>
    </w:p>
    <w:p w14:paraId="6AC43EA0" w14:textId="77777777" w:rsidR="00E60DC2" w:rsidRDefault="00F5152E">
      <w:pPr>
        <w:spacing w:after="0"/>
        <w:rPr>
          <w:rFonts w:ascii="Times New Roman" w:hAnsi="Times New Roman"/>
          <w:lang w:val="es-ES"/>
        </w:rPr>
      </w:pPr>
      <w:r>
        <w:rPr>
          <w:rFonts w:ascii="Times New Roman" w:hAnsi="Times New Roman"/>
          <w:lang w:val="es-ES"/>
        </w:rPr>
        <w:t>NN</w:t>
      </w:r>
    </w:p>
    <w:p w14:paraId="05A37D0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C006DF3"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s-ES"/>
        </w:rPr>
      </w:pPr>
      <w:r>
        <w:rPr>
          <w:rFonts w:ascii="Times New Roman" w:hAnsi="Times New Roman"/>
          <w:lang w:val="es-ES"/>
        </w:rPr>
        <w:br w:type="page"/>
      </w:r>
      <w:r>
        <w:rPr>
          <w:rFonts w:ascii="Times New Roman" w:hAnsi="Times New Roman"/>
          <w:b/>
          <w:bCs/>
          <w:lang w:val="es-ES"/>
        </w:rPr>
        <w:lastRenderedPageBreak/>
        <w:t>INFORMACIÓN MÍNIMA A INCLUIR EN BLÍSTERES O TIRAS</w:t>
      </w:r>
    </w:p>
    <w:p w14:paraId="6786FF82"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s-ES"/>
        </w:rPr>
      </w:pPr>
    </w:p>
    <w:p w14:paraId="4104FE5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r>
        <w:rPr>
          <w:rFonts w:ascii="Times New Roman" w:hAnsi="Times New Roman"/>
          <w:b/>
          <w:bCs/>
          <w:lang w:val="es-ES"/>
        </w:rPr>
        <w:t>BLÍSTERES</w:t>
      </w:r>
    </w:p>
    <w:p w14:paraId="779EEAF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A99E0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20AD0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 xml:space="preserve">NOMBRE DEL </w:t>
      </w:r>
      <w:r>
        <w:rPr>
          <w:rFonts w:ascii="Times New Roman" w:hAnsi="Times New Roman"/>
          <w:b/>
          <w:lang w:val="es-ES"/>
        </w:rPr>
        <w:t>MEDICAMENTO</w:t>
      </w:r>
    </w:p>
    <w:p w14:paraId="049B367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18476C6"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 Sandoz 20 mg tablets</w:t>
      </w:r>
    </w:p>
    <w:p w14:paraId="61CD6F15"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w:t>
      </w:r>
    </w:p>
    <w:p w14:paraId="212B5AB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743C90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84651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NOMBRE DEL TITULAR DE LA AUTORIZACIÓN DE LA COMERCIALIZACIÓN</w:t>
      </w:r>
    </w:p>
    <w:p w14:paraId="58260E3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6FD754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w:t>
      </w:r>
    </w:p>
    <w:p w14:paraId="04882D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75226F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5AD46CB"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FECHA DE CADUCIDAD</w:t>
      </w:r>
    </w:p>
    <w:p w14:paraId="03819FC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EDC754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0A8D188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1F237F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45B2CB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NUMERO DE LOTE</w:t>
      </w:r>
    </w:p>
    <w:p w14:paraId="58D05F9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CEF491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w:t>
      </w:r>
    </w:p>
    <w:p w14:paraId="12D4DF0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B7C4B2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5B376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OTROS</w:t>
      </w:r>
    </w:p>
    <w:p w14:paraId="58698BBD" w14:textId="77777777" w:rsidR="00E60DC2" w:rsidRDefault="00E60DC2">
      <w:pPr>
        <w:widowControl w:val="0"/>
        <w:spacing w:after="0" w:line="240" w:lineRule="auto"/>
        <w:rPr>
          <w:rFonts w:ascii="Times New Roman" w:hAnsi="Times New Roman"/>
          <w:lang w:val="es-ES"/>
        </w:rPr>
      </w:pPr>
    </w:p>
    <w:p w14:paraId="6422AE45" w14:textId="77777777" w:rsidR="00E60DC2" w:rsidRDefault="00E60DC2">
      <w:pPr>
        <w:widowControl w:val="0"/>
        <w:spacing w:after="0" w:line="240" w:lineRule="auto"/>
        <w:rPr>
          <w:rFonts w:ascii="Times New Roman" w:hAnsi="Times New Roman"/>
          <w:lang w:val="es-ES"/>
        </w:rPr>
      </w:pPr>
    </w:p>
    <w:p w14:paraId="21847A6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lang w:val="es-ES"/>
        </w:rPr>
      </w:pPr>
      <w:r>
        <w:rPr>
          <w:rFonts w:ascii="Times New Roman" w:hAnsi="Times New Roman"/>
          <w:lang w:val="es-ES"/>
        </w:rPr>
        <w:br w:type="page"/>
      </w:r>
      <w:r>
        <w:rPr>
          <w:rFonts w:ascii="Times New Roman" w:eastAsia="Times New Roman" w:hAnsi="Times New Roman"/>
          <w:b/>
          <w:bCs/>
          <w:noProof/>
          <w:lang w:val="es-ES"/>
        </w:rPr>
        <w:lastRenderedPageBreak/>
        <w:t xml:space="preserve">INFORMACIÓN QUE DEBE FIGURAR EN EL EMBALAJE EXTERIOR </w:t>
      </w:r>
      <w:r>
        <w:rPr>
          <w:rFonts w:ascii="Times New Roman" w:hAnsi="Times New Roman"/>
          <w:b/>
          <w:noProof/>
          <w:lang w:val="es-ES"/>
        </w:rPr>
        <w:t>Y EL ACONDICIONAMIENTO PRIMARIO</w:t>
      </w:r>
    </w:p>
    <w:p w14:paraId="72580253"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p>
    <w:p w14:paraId="355E2C9A" w14:textId="77777777" w:rsidR="00E60DC2" w:rsidRDefault="00F5152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bCs/>
          <w:noProof/>
          <w:lang w:val="es-ES"/>
        </w:rPr>
      </w:pPr>
      <w:r>
        <w:rPr>
          <w:rFonts w:ascii="Times New Roman" w:hAnsi="Times New Roman"/>
          <w:b/>
          <w:lang w:val="es-ES"/>
        </w:rPr>
        <w:t>CAJA CARTÓN</w:t>
      </w:r>
      <w:r>
        <w:rPr>
          <w:rFonts w:ascii="Times New Roman" w:eastAsia="Times New Roman" w:hAnsi="Times New Roman"/>
          <w:b/>
          <w:bCs/>
          <w:noProof/>
          <w:lang w:val="es-ES"/>
        </w:rPr>
        <w:t xml:space="preserve"> PARA EL FRASCO Y ETIQUETA PARA EL FRASCO</w:t>
      </w:r>
    </w:p>
    <w:p w14:paraId="78E1F2E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F3145E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053F75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60450D4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1AADF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30 mg comprimidos</w:t>
      </w:r>
    </w:p>
    <w:p w14:paraId="1E90A26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w:t>
      </w:r>
    </w:p>
    <w:p w14:paraId="2DB3938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D2E6AE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8C895E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PRINCIPIO(S) ACTIVO(S)</w:t>
      </w:r>
    </w:p>
    <w:p w14:paraId="222BCBA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2FE45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Cada </w:t>
      </w:r>
      <w:r>
        <w:rPr>
          <w:rFonts w:ascii="Times New Roman" w:eastAsia="Times New Roman" w:hAnsi="Times New Roman"/>
          <w:lang w:val="es-ES" w:eastAsia="de-DE"/>
        </w:rPr>
        <w:t>comprimido contiene 30 mg de aripiprazol.</w:t>
      </w:r>
    </w:p>
    <w:p w14:paraId="195792F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FAD811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E3D4EA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LISTA DE EXCIPIENTES</w:t>
      </w:r>
    </w:p>
    <w:p w14:paraId="20FE4E1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7063C1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También contiene: lactosa monohidrato.</w:t>
      </w:r>
    </w:p>
    <w:p w14:paraId="253B3A1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Para mayor información consultar el prospecto.</w:t>
      </w:r>
    </w:p>
    <w:p w14:paraId="6C31072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FEC7235"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FORMA FARMACÉUTICA Y CONTENIDO DEL ENVASE</w:t>
      </w:r>
    </w:p>
    <w:p w14:paraId="1CE62BA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257BB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highlight w:val="lightGray"/>
          <w:lang w:val="es-ES" w:eastAsia="de-DE"/>
        </w:rPr>
        <w:t>Comprimido</w:t>
      </w:r>
    </w:p>
    <w:p w14:paraId="4A06D67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35F8B8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100 comprimidos</w:t>
      </w:r>
    </w:p>
    <w:p w14:paraId="03784EC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973CE0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AB32421"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FORMA Y VÍA(S) DE ADM</w:t>
      </w:r>
      <w:r>
        <w:rPr>
          <w:rFonts w:ascii="Times New Roman" w:hAnsi="Times New Roman"/>
          <w:b/>
          <w:lang w:val="es-ES"/>
        </w:rPr>
        <w:t>INISTRACIÓN</w:t>
      </w:r>
    </w:p>
    <w:p w14:paraId="357DD41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73D4DF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45E5DD7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Vía oral.</w:t>
      </w:r>
    </w:p>
    <w:p w14:paraId="1E6F0AE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50241D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2A4D3F5"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6.</w:t>
      </w:r>
      <w:r>
        <w:rPr>
          <w:rFonts w:ascii="Times New Roman" w:hAnsi="Times New Roman"/>
          <w:b/>
          <w:lang w:val="es-ES"/>
        </w:rPr>
        <w:tab/>
        <w:t>ADVERTENCIA ESPECIAL DE QUE EL MEDICAMENTO DEBE MANTENERSE FUERA DE LA VISTA Y DEL ALCANCE DE LOS NIÑOS</w:t>
      </w:r>
    </w:p>
    <w:p w14:paraId="68644BB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B8E8D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fuera de la vista y del alcance de los niños.</w:t>
      </w:r>
    </w:p>
    <w:p w14:paraId="52CA7A7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CCA188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01CBED4"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7.</w:t>
      </w:r>
      <w:r>
        <w:rPr>
          <w:rFonts w:ascii="Times New Roman" w:hAnsi="Times New Roman"/>
          <w:b/>
          <w:lang w:val="es-ES"/>
        </w:rPr>
        <w:tab/>
      </w:r>
      <w:r>
        <w:rPr>
          <w:rFonts w:ascii="Times New Roman" w:hAnsi="Times New Roman"/>
          <w:b/>
          <w:lang w:val="es-ES"/>
        </w:rPr>
        <w:t>OTRA(S) ADVERTENCIA(S) ESPECIAL(ES), SI ES NECESARIO</w:t>
      </w:r>
    </w:p>
    <w:p w14:paraId="59D18A2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6AEE54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E9E6AC0"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8.</w:t>
      </w:r>
      <w:r>
        <w:rPr>
          <w:rFonts w:ascii="Times New Roman" w:hAnsi="Times New Roman"/>
          <w:b/>
          <w:lang w:val="es-ES"/>
        </w:rPr>
        <w:tab/>
        <w:t>FECHA DE CADUCIDAD</w:t>
      </w:r>
    </w:p>
    <w:p w14:paraId="6E7203B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70483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73275D2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Usar en un plazo de 3 meses tras la primera apertura.</w:t>
      </w:r>
    </w:p>
    <w:p w14:paraId="482CBA8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FC39C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41BA1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9.</w:t>
      </w:r>
      <w:r>
        <w:rPr>
          <w:rFonts w:ascii="Times New Roman" w:hAnsi="Times New Roman"/>
          <w:b/>
          <w:lang w:val="es-ES"/>
        </w:rPr>
        <w:tab/>
        <w:t>CONDICIONES ESPECIALES DE CONSERVACIÓN</w:t>
      </w:r>
    </w:p>
    <w:p w14:paraId="058C2DA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C0A6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C165BB"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lastRenderedPageBreak/>
        <w:t>10.</w:t>
      </w:r>
      <w:r>
        <w:rPr>
          <w:rFonts w:ascii="Times New Roman" w:hAnsi="Times New Roman"/>
          <w:b/>
          <w:lang w:val="es-ES"/>
        </w:rPr>
        <w:tab/>
      </w:r>
      <w:r>
        <w:rPr>
          <w:rFonts w:ascii="Times New Roman" w:hAnsi="Times New Roman"/>
          <w:b/>
          <w:noProof/>
          <w:szCs w:val="24"/>
          <w:lang w:val="es-ES"/>
        </w:rPr>
        <w:t xml:space="preserve">PRECAUCIONES ESPECIALES DE ELIMINACIÓN DEL MEDICAMENTO NO </w:t>
      </w:r>
      <w:r>
        <w:rPr>
          <w:rFonts w:ascii="Times New Roman" w:hAnsi="Times New Roman"/>
          <w:b/>
          <w:noProof/>
          <w:szCs w:val="24"/>
          <w:lang w:val="es-ES"/>
        </w:rPr>
        <w:t>UTILIZADO Y DE LOS MATERIALES DERIVADOS DE SU USO, CUANDO CORRESPONDA</w:t>
      </w:r>
    </w:p>
    <w:p w14:paraId="206884F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4C0A20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D150B9C"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11.</w:t>
      </w:r>
      <w:r>
        <w:rPr>
          <w:rFonts w:ascii="Times New Roman" w:hAnsi="Times New Roman"/>
          <w:b/>
          <w:lang w:val="es-ES"/>
        </w:rPr>
        <w:tab/>
        <w:t>NOMBRE Y DIRECCIÓN DEL TITULAR DE LA AUTORIZACIÓN DE COMERCIALIZACIÓN</w:t>
      </w:r>
    </w:p>
    <w:p w14:paraId="3B6B3F6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C6D3E0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25F2191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53B9732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0C846DC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4F750CE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87C623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6D1AF14"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12.</w:t>
      </w:r>
      <w:r>
        <w:rPr>
          <w:rFonts w:ascii="Times New Roman" w:hAnsi="Times New Roman"/>
          <w:b/>
          <w:lang w:val="es-ES"/>
        </w:rPr>
        <w:tab/>
        <w:t>NÚMERO(S) DE AUTORIZACIÓN DE COMERCIALIZACIÓN</w:t>
      </w:r>
    </w:p>
    <w:p w14:paraId="253661D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544B3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EU/1/</w:t>
      </w:r>
      <w:r>
        <w:rPr>
          <w:rFonts w:ascii="Times New Roman" w:eastAsia="Times New Roman" w:hAnsi="Times New Roman"/>
          <w:lang w:val="es-ES" w:eastAsia="de-DE"/>
        </w:rPr>
        <w:t xml:space="preserve">15/1029/061 </w:t>
      </w:r>
    </w:p>
    <w:p w14:paraId="66D5B20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F1C845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40E2C2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13.</w:t>
      </w:r>
      <w:r>
        <w:rPr>
          <w:rFonts w:ascii="Times New Roman" w:hAnsi="Times New Roman"/>
          <w:b/>
          <w:lang w:val="es-ES"/>
        </w:rPr>
        <w:tab/>
        <w:t>NÚMERO DE LOTE</w:t>
      </w:r>
    </w:p>
    <w:p w14:paraId="5EC20FD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E5B1C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Lote</w:t>
      </w:r>
    </w:p>
    <w:p w14:paraId="67E2B60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F6DF8F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F608E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14.</w:t>
      </w:r>
      <w:r>
        <w:rPr>
          <w:rFonts w:ascii="Times New Roman" w:hAnsi="Times New Roman"/>
          <w:b/>
          <w:lang w:val="es-ES"/>
        </w:rPr>
        <w:tab/>
        <w:t>CONDICIONES GENERALES DE DISPENSACIÓN</w:t>
      </w:r>
    </w:p>
    <w:p w14:paraId="51C1789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63C027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36446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7EAE25D"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15.</w:t>
      </w:r>
      <w:r>
        <w:rPr>
          <w:rFonts w:ascii="Times New Roman" w:hAnsi="Times New Roman"/>
          <w:b/>
          <w:lang w:val="es-ES"/>
        </w:rPr>
        <w:tab/>
        <w:t>INSTRUCCIONES DE USO</w:t>
      </w:r>
    </w:p>
    <w:p w14:paraId="58FAAD1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3CEA0F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014519"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16.</w:t>
      </w:r>
      <w:r>
        <w:rPr>
          <w:rFonts w:ascii="Times New Roman" w:hAnsi="Times New Roman"/>
          <w:b/>
          <w:lang w:val="es-ES"/>
        </w:rPr>
        <w:tab/>
        <w:t>INFORMACIÓN EN BRAILLE</w:t>
      </w:r>
    </w:p>
    <w:p w14:paraId="50C49A1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1590FB2"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highlight w:val="lightGray"/>
          <w:lang w:val="es-ES"/>
        </w:rPr>
        <w:t>Caja cartón:</w:t>
      </w:r>
      <w:r>
        <w:rPr>
          <w:rFonts w:ascii="Times New Roman" w:eastAsia="Times New Roman" w:hAnsi="Times New Roman"/>
          <w:noProof/>
          <w:lang w:val="es-ES"/>
        </w:rPr>
        <w:t xml:space="preserve"> Aripiprazol Sandoz 30 mg</w:t>
      </w:r>
    </w:p>
    <w:p w14:paraId="70BBEC3D" w14:textId="77777777" w:rsidR="00E60DC2" w:rsidRDefault="00E60DC2">
      <w:pPr>
        <w:tabs>
          <w:tab w:val="left" w:pos="567"/>
        </w:tabs>
        <w:spacing w:after="0" w:line="240" w:lineRule="auto"/>
        <w:rPr>
          <w:rFonts w:ascii="Times New Roman" w:eastAsia="Times New Roman" w:hAnsi="Times New Roman"/>
          <w:noProof/>
          <w:lang w:val="es-ES"/>
        </w:rPr>
      </w:pPr>
    </w:p>
    <w:p w14:paraId="7462D26C" w14:textId="77777777" w:rsidR="00E60DC2" w:rsidRDefault="00E60DC2">
      <w:pPr>
        <w:spacing w:after="0"/>
        <w:rPr>
          <w:rFonts w:ascii="Times New Roman" w:hAnsi="Times New Roman"/>
          <w:noProof/>
          <w:shd w:val="clear" w:color="auto" w:fill="CCCCCC"/>
          <w:lang w:val="es-ES"/>
        </w:rPr>
      </w:pPr>
    </w:p>
    <w:p w14:paraId="0E2F7997"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4E584F2D" w14:textId="77777777" w:rsidR="00E60DC2" w:rsidRDefault="00E60DC2">
      <w:pPr>
        <w:tabs>
          <w:tab w:val="left" w:pos="720"/>
        </w:tabs>
        <w:spacing w:after="0"/>
        <w:rPr>
          <w:rFonts w:ascii="Times New Roman" w:hAnsi="Times New Roman"/>
          <w:noProof/>
          <w:lang w:val="es-ES"/>
        </w:rPr>
      </w:pPr>
    </w:p>
    <w:p w14:paraId="2CE24977"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 xml:space="preserve">Solo cartón para </w:t>
      </w:r>
      <w:r>
        <w:rPr>
          <w:rFonts w:ascii="Times New Roman" w:eastAsia="Times New Roman" w:hAnsi="Times New Roman"/>
          <w:noProof/>
          <w:color w:val="00B050"/>
          <w:highlight w:val="lightGray"/>
          <w:lang w:val="es-ES"/>
        </w:rPr>
        <w:t>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00292517"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45808213" w14:textId="77777777" w:rsidR="00E60DC2" w:rsidRDefault="00E60DC2">
      <w:pPr>
        <w:tabs>
          <w:tab w:val="left" w:pos="720"/>
        </w:tabs>
        <w:spacing w:after="0"/>
        <w:rPr>
          <w:rFonts w:ascii="Times New Roman" w:hAnsi="Times New Roman"/>
          <w:noProof/>
          <w:lang w:val="es-ES"/>
        </w:rPr>
      </w:pPr>
    </w:p>
    <w:p w14:paraId="6E0AFEDF" w14:textId="77777777" w:rsidR="00E60DC2" w:rsidRDefault="00E60DC2">
      <w:pPr>
        <w:tabs>
          <w:tab w:val="left" w:pos="720"/>
        </w:tabs>
        <w:spacing w:after="0"/>
        <w:rPr>
          <w:rFonts w:ascii="Times New Roman" w:hAnsi="Times New Roman"/>
          <w:noProof/>
          <w:lang w:val="es-ES"/>
        </w:rPr>
      </w:pPr>
    </w:p>
    <w:p w14:paraId="36E0B5C9"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t>IDENTIFICADOR ÚNICO - INFORMACIÓN EN CARACTERES VISUALES</w:t>
      </w:r>
    </w:p>
    <w:p w14:paraId="65AAB4C3" w14:textId="77777777" w:rsidR="00E60DC2" w:rsidRDefault="00E60DC2">
      <w:pPr>
        <w:tabs>
          <w:tab w:val="left" w:pos="720"/>
        </w:tabs>
        <w:spacing w:after="0"/>
        <w:rPr>
          <w:rFonts w:ascii="Times New Roman" w:hAnsi="Times New Roman"/>
          <w:noProof/>
          <w:lang w:val="es-ES"/>
        </w:rPr>
      </w:pPr>
    </w:p>
    <w:p w14:paraId="60E58763" w14:textId="77777777" w:rsidR="00E60DC2" w:rsidRDefault="00F5152E">
      <w:pPr>
        <w:spacing w:after="0"/>
        <w:rPr>
          <w:rFonts w:ascii="Times New Roman" w:eastAsia="Times New Roman" w:hAnsi="Times New Roman"/>
          <w:noProof/>
          <w:lang w:val="es-ES"/>
        </w:rPr>
      </w:pPr>
      <w:r>
        <w:rPr>
          <w:rFonts w:ascii="Times New Roman" w:eastAsia="Times New Roman" w:hAnsi="Times New Roman"/>
          <w:noProof/>
          <w:highlight w:val="lightGray"/>
          <w:lang w:val="es-ES"/>
        </w:rPr>
        <w:t>[</w:t>
      </w:r>
      <w:r>
        <w:rPr>
          <w:rFonts w:ascii="Times New Roman" w:eastAsia="Times New Roman" w:hAnsi="Times New Roman"/>
          <w:noProof/>
          <w:color w:val="00B050"/>
          <w:highlight w:val="lightGray"/>
          <w:lang w:val="es-ES"/>
        </w:rPr>
        <w:t>Solo cartón para frasco:</w:t>
      </w:r>
      <w:r>
        <w:rPr>
          <w:rFonts w:ascii="Times New Roman" w:eastAsia="Times New Roman" w:hAnsi="Times New Roman"/>
          <w:noProof/>
          <w:highlight w:val="lightGray"/>
          <w:lang w:val="es-ES"/>
        </w:rPr>
        <w:t>]</w:t>
      </w:r>
      <w:r>
        <w:rPr>
          <w:rFonts w:ascii="Times New Roman" w:eastAsia="Times New Roman" w:hAnsi="Times New Roman"/>
          <w:noProof/>
          <w:lang w:val="es-ES"/>
        </w:rPr>
        <w:t xml:space="preserve"> </w:t>
      </w:r>
    </w:p>
    <w:p w14:paraId="6087C60B" w14:textId="77777777" w:rsidR="00E60DC2" w:rsidRDefault="00F5152E">
      <w:pPr>
        <w:spacing w:after="0"/>
        <w:rPr>
          <w:rFonts w:ascii="Times New Roman" w:hAnsi="Times New Roman"/>
          <w:lang w:val="es-ES"/>
        </w:rPr>
      </w:pPr>
      <w:r>
        <w:rPr>
          <w:rFonts w:ascii="Times New Roman" w:hAnsi="Times New Roman"/>
          <w:lang w:val="es-ES"/>
        </w:rPr>
        <w:t>PC</w:t>
      </w:r>
    </w:p>
    <w:p w14:paraId="53C56F1C" w14:textId="77777777" w:rsidR="00E60DC2" w:rsidRDefault="00F5152E">
      <w:pPr>
        <w:spacing w:after="0"/>
        <w:rPr>
          <w:rFonts w:ascii="Times New Roman" w:hAnsi="Times New Roman"/>
          <w:lang w:val="es-ES"/>
        </w:rPr>
      </w:pPr>
      <w:r>
        <w:rPr>
          <w:rFonts w:ascii="Times New Roman" w:hAnsi="Times New Roman"/>
          <w:lang w:val="es-ES"/>
        </w:rPr>
        <w:t>SN</w:t>
      </w:r>
    </w:p>
    <w:p w14:paraId="58445A37" w14:textId="77777777" w:rsidR="00E60DC2" w:rsidRDefault="00F5152E">
      <w:pPr>
        <w:spacing w:after="0"/>
        <w:rPr>
          <w:rFonts w:ascii="Times New Roman" w:hAnsi="Times New Roman"/>
          <w:lang w:val="es-ES"/>
        </w:rPr>
      </w:pPr>
      <w:r>
        <w:rPr>
          <w:rFonts w:ascii="Times New Roman" w:hAnsi="Times New Roman"/>
          <w:lang w:val="es-ES"/>
        </w:rPr>
        <w:t>NN</w:t>
      </w:r>
    </w:p>
    <w:p w14:paraId="5145D00A" w14:textId="77777777" w:rsidR="00E60DC2" w:rsidRDefault="00E60DC2">
      <w:pPr>
        <w:tabs>
          <w:tab w:val="left" w:pos="567"/>
        </w:tabs>
        <w:spacing w:after="0" w:line="240" w:lineRule="auto"/>
        <w:rPr>
          <w:rFonts w:ascii="Times New Roman" w:eastAsia="Times New Roman" w:hAnsi="Times New Roman"/>
          <w:noProof/>
          <w:lang w:val="es-ES"/>
        </w:rPr>
      </w:pPr>
    </w:p>
    <w:p w14:paraId="7E4AE439"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lang w:val="es-ES"/>
        </w:rPr>
        <w:br w:type="page"/>
      </w:r>
      <w:r>
        <w:rPr>
          <w:rFonts w:ascii="Times New Roman" w:hAnsi="Times New Roman"/>
          <w:b/>
          <w:noProof/>
          <w:lang w:val="es-ES"/>
        </w:rPr>
        <w:lastRenderedPageBreak/>
        <w:t>INFORMACIÓN QUE DEBE FIGURAR EN EL EMBALAJE EXTERIOR</w:t>
      </w:r>
    </w:p>
    <w:p w14:paraId="1A2261AF" w14:textId="77777777" w:rsidR="00E60DC2" w:rsidRDefault="00E60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es-ES"/>
        </w:rPr>
      </w:pPr>
    </w:p>
    <w:p w14:paraId="340A3D8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 xml:space="preserve">CAJA CARTÓN PARA EL </w:t>
      </w:r>
      <w:r>
        <w:rPr>
          <w:rFonts w:ascii="Times New Roman" w:hAnsi="Times New Roman"/>
          <w:b/>
          <w:noProof/>
          <w:lang w:val="es-ES"/>
        </w:rPr>
        <w:t>BLÍSTER</w:t>
      </w:r>
    </w:p>
    <w:p w14:paraId="07E764C6" w14:textId="77777777" w:rsidR="00E60DC2" w:rsidRDefault="00E60DC2">
      <w:pPr>
        <w:spacing w:after="0" w:line="240" w:lineRule="auto"/>
        <w:rPr>
          <w:rFonts w:ascii="Times New Roman" w:hAnsi="Times New Roman"/>
          <w:noProof/>
          <w:lang w:val="es-ES"/>
        </w:rPr>
      </w:pPr>
    </w:p>
    <w:p w14:paraId="5311B5A7" w14:textId="77777777" w:rsidR="00E60DC2" w:rsidRDefault="00E60DC2">
      <w:pPr>
        <w:spacing w:after="0" w:line="240" w:lineRule="auto"/>
        <w:rPr>
          <w:rFonts w:ascii="Times New Roman" w:hAnsi="Times New Roman"/>
          <w:noProof/>
          <w:lang w:val="es-ES"/>
        </w:rPr>
      </w:pPr>
    </w:p>
    <w:p w14:paraId="6972AA9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w:t>
      </w:r>
      <w:r>
        <w:rPr>
          <w:rFonts w:ascii="Times New Roman" w:hAnsi="Times New Roman"/>
          <w:b/>
          <w:noProof/>
          <w:lang w:val="es-ES"/>
        </w:rPr>
        <w:tab/>
        <w:t>NOMBRE DEL MEDICAMENTO</w:t>
      </w:r>
    </w:p>
    <w:p w14:paraId="6F069A3F" w14:textId="77777777" w:rsidR="00E60DC2" w:rsidRDefault="00E60DC2">
      <w:pPr>
        <w:spacing w:after="0" w:line="240" w:lineRule="auto"/>
        <w:rPr>
          <w:rFonts w:ascii="Times New Roman" w:hAnsi="Times New Roman"/>
          <w:noProof/>
          <w:lang w:val="es-ES"/>
        </w:rPr>
      </w:pPr>
    </w:p>
    <w:p w14:paraId="6B5862B6"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 Sandoz 30 mg comprimidos</w:t>
      </w:r>
    </w:p>
    <w:p w14:paraId="38CFDBD3"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w:t>
      </w:r>
    </w:p>
    <w:p w14:paraId="1931034C" w14:textId="77777777" w:rsidR="00E60DC2" w:rsidRDefault="00E60DC2">
      <w:pPr>
        <w:spacing w:after="0" w:line="240" w:lineRule="auto"/>
        <w:rPr>
          <w:rFonts w:ascii="Times New Roman" w:hAnsi="Times New Roman"/>
          <w:noProof/>
          <w:lang w:val="es-ES"/>
        </w:rPr>
      </w:pPr>
    </w:p>
    <w:p w14:paraId="085845B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2.</w:t>
      </w:r>
      <w:r>
        <w:rPr>
          <w:rFonts w:ascii="Times New Roman" w:hAnsi="Times New Roman"/>
          <w:b/>
          <w:noProof/>
          <w:lang w:val="es-ES"/>
        </w:rPr>
        <w:tab/>
        <w:t>PRINCIPIO(S) ACTIVO(S)</w:t>
      </w:r>
    </w:p>
    <w:p w14:paraId="3D764AED" w14:textId="77777777" w:rsidR="00E60DC2" w:rsidRDefault="00E60DC2">
      <w:pPr>
        <w:spacing w:after="0" w:line="240" w:lineRule="auto"/>
        <w:rPr>
          <w:rFonts w:ascii="Times New Roman" w:hAnsi="Times New Roman"/>
          <w:noProof/>
          <w:lang w:val="es-ES"/>
        </w:rPr>
      </w:pPr>
    </w:p>
    <w:p w14:paraId="7E2545B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Cada comprimido contiene 30 mg de aripiprazol</w:t>
      </w:r>
    </w:p>
    <w:p w14:paraId="76F001E6" w14:textId="77777777" w:rsidR="00E60DC2" w:rsidRDefault="00E60DC2">
      <w:pPr>
        <w:spacing w:after="0" w:line="240" w:lineRule="auto"/>
        <w:rPr>
          <w:rFonts w:ascii="Times New Roman" w:hAnsi="Times New Roman"/>
          <w:noProof/>
          <w:lang w:val="es-ES"/>
        </w:rPr>
      </w:pPr>
    </w:p>
    <w:p w14:paraId="7085C9F7" w14:textId="77777777" w:rsidR="00E60DC2" w:rsidRDefault="00E60DC2">
      <w:pPr>
        <w:spacing w:after="0" w:line="240" w:lineRule="auto"/>
        <w:rPr>
          <w:rFonts w:ascii="Times New Roman" w:hAnsi="Times New Roman"/>
          <w:noProof/>
          <w:lang w:val="es-ES"/>
        </w:rPr>
      </w:pPr>
    </w:p>
    <w:p w14:paraId="57A1FAD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3.</w:t>
      </w:r>
      <w:r>
        <w:rPr>
          <w:rFonts w:ascii="Times New Roman" w:hAnsi="Times New Roman"/>
          <w:b/>
          <w:noProof/>
          <w:lang w:val="es-ES"/>
        </w:rPr>
        <w:tab/>
        <w:t>LISTA DE EXCIPIENTES</w:t>
      </w:r>
    </w:p>
    <w:p w14:paraId="7C2122E2" w14:textId="77777777" w:rsidR="00E60DC2" w:rsidRDefault="00E60DC2">
      <w:pPr>
        <w:spacing w:after="0" w:line="240" w:lineRule="auto"/>
        <w:rPr>
          <w:rFonts w:ascii="Times New Roman" w:hAnsi="Times New Roman"/>
          <w:noProof/>
          <w:lang w:val="es-ES"/>
        </w:rPr>
      </w:pPr>
    </w:p>
    <w:p w14:paraId="1E441FF4"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También contiene: lactosa monohidrato.</w:t>
      </w:r>
    </w:p>
    <w:p w14:paraId="368AA430" w14:textId="77777777" w:rsidR="00E60DC2" w:rsidRDefault="00F5152E">
      <w:pPr>
        <w:spacing w:after="0" w:line="240" w:lineRule="auto"/>
        <w:rPr>
          <w:rFonts w:ascii="Times New Roman" w:hAnsi="Times New Roman"/>
          <w:noProof/>
          <w:lang w:val="es-ES"/>
        </w:rPr>
      </w:pPr>
      <w:r>
        <w:rPr>
          <w:rFonts w:ascii="Times New Roman" w:eastAsia="Times New Roman" w:hAnsi="Times New Roman"/>
          <w:highlight w:val="lightGray"/>
          <w:lang w:val="es-ES" w:eastAsia="de-DE"/>
        </w:rPr>
        <w:t xml:space="preserve">Para mayor </w:t>
      </w:r>
      <w:r>
        <w:rPr>
          <w:rFonts w:ascii="Times New Roman" w:eastAsia="Times New Roman" w:hAnsi="Times New Roman"/>
          <w:highlight w:val="lightGray"/>
          <w:lang w:val="es-ES" w:eastAsia="de-DE"/>
        </w:rPr>
        <w:t>información consultar el prospecto.</w:t>
      </w:r>
    </w:p>
    <w:p w14:paraId="7FC9A963" w14:textId="77777777" w:rsidR="00E60DC2" w:rsidRDefault="00E60DC2">
      <w:pPr>
        <w:spacing w:after="0" w:line="240" w:lineRule="auto"/>
        <w:rPr>
          <w:rFonts w:ascii="Times New Roman" w:hAnsi="Times New Roman"/>
          <w:noProof/>
          <w:lang w:val="es-ES"/>
        </w:rPr>
      </w:pPr>
    </w:p>
    <w:p w14:paraId="76744701" w14:textId="77777777" w:rsidR="00E60DC2" w:rsidRDefault="00E60DC2">
      <w:pPr>
        <w:spacing w:after="0" w:line="240" w:lineRule="auto"/>
        <w:rPr>
          <w:rFonts w:ascii="Times New Roman" w:hAnsi="Times New Roman"/>
          <w:noProof/>
          <w:lang w:val="es-ES"/>
        </w:rPr>
      </w:pPr>
    </w:p>
    <w:p w14:paraId="65D4DDEF"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4.</w:t>
      </w:r>
      <w:r>
        <w:rPr>
          <w:rFonts w:ascii="Times New Roman" w:hAnsi="Times New Roman"/>
          <w:b/>
          <w:noProof/>
          <w:lang w:val="es-ES"/>
        </w:rPr>
        <w:tab/>
        <w:t>FORMA FARMACÉUTICA Y CONTENIDO DEL ENVASE</w:t>
      </w:r>
    </w:p>
    <w:p w14:paraId="3252FB4F" w14:textId="77777777" w:rsidR="00E60DC2" w:rsidRDefault="00E60DC2">
      <w:pPr>
        <w:spacing w:after="0" w:line="240" w:lineRule="auto"/>
        <w:rPr>
          <w:rFonts w:ascii="Times New Roman" w:hAnsi="Times New Roman"/>
          <w:noProof/>
          <w:lang w:val="es-ES"/>
        </w:rPr>
      </w:pPr>
    </w:p>
    <w:p w14:paraId="347FC53D"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Comprimido</w:t>
      </w:r>
    </w:p>
    <w:p w14:paraId="24BE9033" w14:textId="77777777" w:rsidR="00E60DC2" w:rsidRDefault="00E60DC2">
      <w:pPr>
        <w:spacing w:after="0" w:line="240" w:lineRule="auto"/>
        <w:rPr>
          <w:rFonts w:ascii="Times New Roman" w:hAnsi="Times New Roman"/>
          <w:noProof/>
          <w:lang w:val="es-ES"/>
        </w:rPr>
      </w:pPr>
    </w:p>
    <w:p w14:paraId="3DAEC29A"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10 comprimidos</w:t>
      </w:r>
    </w:p>
    <w:p w14:paraId="746C721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comprimidos</w:t>
      </w:r>
    </w:p>
    <w:p w14:paraId="7F6309D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16 comprimidos</w:t>
      </w:r>
    </w:p>
    <w:p w14:paraId="157D839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28 comprimidos</w:t>
      </w:r>
    </w:p>
    <w:p w14:paraId="0B2E8696"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30 comprimidos</w:t>
      </w:r>
    </w:p>
    <w:p w14:paraId="12EDE19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35 comprimidos</w:t>
      </w:r>
    </w:p>
    <w:p w14:paraId="4AF42111"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comprimidos</w:t>
      </w:r>
    </w:p>
    <w:p w14:paraId="12A56065"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70 comprimidos</w:t>
      </w:r>
    </w:p>
    <w:p w14:paraId="6D6FC6A6" w14:textId="77777777" w:rsidR="00E60DC2" w:rsidRDefault="00E60DC2">
      <w:pPr>
        <w:spacing w:after="0" w:line="240" w:lineRule="auto"/>
        <w:rPr>
          <w:rFonts w:ascii="Times New Roman" w:hAnsi="Times New Roman"/>
          <w:noProof/>
          <w:lang w:val="es-ES"/>
        </w:rPr>
      </w:pPr>
    </w:p>
    <w:p w14:paraId="7424C4D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14 x 1 comprimidos</w:t>
      </w:r>
    </w:p>
    <w:p w14:paraId="41A053B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 xml:space="preserve">28 x </w:t>
      </w:r>
      <w:r>
        <w:rPr>
          <w:rFonts w:ascii="Times New Roman" w:hAnsi="Times New Roman"/>
          <w:noProof/>
          <w:highlight w:val="lightGray"/>
          <w:lang w:val="es-ES"/>
        </w:rPr>
        <w:t>1 comprimidos</w:t>
      </w:r>
    </w:p>
    <w:p w14:paraId="3EB90ED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49 x 1 comprimidos</w:t>
      </w:r>
    </w:p>
    <w:p w14:paraId="5C7C1DA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56 x 1 comprimidos</w:t>
      </w:r>
    </w:p>
    <w:p w14:paraId="2089B88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98 x 1 comprimidos</w:t>
      </w:r>
    </w:p>
    <w:p w14:paraId="5E78E35D" w14:textId="77777777" w:rsidR="00E60DC2" w:rsidRDefault="00E60DC2">
      <w:pPr>
        <w:spacing w:after="0" w:line="240" w:lineRule="auto"/>
        <w:rPr>
          <w:rFonts w:ascii="Times New Roman" w:hAnsi="Times New Roman"/>
          <w:noProof/>
          <w:lang w:val="es-ES"/>
        </w:rPr>
      </w:pPr>
    </w:p>
    <w:p w14:paraId="5EB75C32" w14:textId="77777777" w:rsidR="00E60DC2" w:rsidRDefault="00E60DC2">
      <w:pPr>
        <w:spacing w:after="0" w:line="240" w:lineRule="auto"/>
        <w:rPr>
          <w:rFonts w:ascii="Times New Roman" w:hAnsi="Times New Roman"/>
          <w:noProof/>
          <w:lang w:val="es-ES"/>
        </w:rPr>
      </w:pPr>
    </w:p>
    <w:p w14:paraId="3B58DC35"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5.</w:t>
      </w:r>
      <w:r>
        <w:rPr>
          <w:rFonts w:ascii="Times New Roman" w:hAnsi="Times New Roman"/>
          <w:b/>
          <w:noProof/>
          <w:lang w:val="es-ES"/>
        </w:rPr>
        <w:tab/>
        <w:t>FORMA Y VÍA(S) DE ADMINISTRACIÓN</w:t>
      </w:r>
    </w:p>
    <w:p w14:paraId="5B04A243" w14:textId="77777777" w:rsidR="00E60DC2" w:rsidRDefault="00E60DC2">
      <w:pPr>
        <w:spacing w:after="0" w:line="240" w:lineRule="auto"/>
        <w:rPr>
          <w:rFonts w:ascii="Times New Roman" w:hAnsi="Times New Roman"/>
          <w:noProof/>
          <w:lang w:val="es-ES"/>
        </w:rPr>
      </w:pPr>
    </w:p>
    <w:p w14:paraId="5BD1C9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Leer el prospecto antes de utilizar este medicamento.</w:t>
      </w:r>
    </w:p>
    <w:p w14:paraId="1A26091E" w14:textId="77777777" w:rsidR="00E60DC2" w:rsidRDefault="00F5152E">
      <w:pPr>
        <w:spacing w:after="0" w:line="240" w:lineRule="auto"/>
        <w:rPr>
          <w:rFonts w:ascii="Times New Roman" w:hAnsi="Times New Roman"/>
          <w:noProof/>
          <w:lang w:val="es-ES"/>
        </w:rPr>
      </w:pPr>
      <w:r>
        <w:rPr>
          <w:rFonts w:ascii="Times New Roman" w:eastAsia="Times New Roman" w:hAnsi="Times New Roman"/>
          <w:lang w:val="es-ES" w:eastAsia="de-DE"/>
        </w:rPr>
        <w:t>Vía oral</w:t>
      </w:r>
      <w:r>
        <w:rPr>
          <w:rFonts w:ascii="Times New Roman" w:hAnsi="Times New Roman"/>
          <w:noProof/>
          <w:lang w:val="es-ES"/>
        </w:rPr>
        <w:t>.</w:t>
      </w:r>
    </w:p>
    <w:p w14:paraId="403876B3" w14:textId="77777777" w:rsidR="00E60DC2" w:rsidRDefault="00E60DC2">
      <w:pPr>
        <w:spacing w:after="0" w:line="240" w:lineRule="auto"/>
        <w:rPr>
          <w:rFonts w:ascii="Times New Roman" w:hAnsi="Times New Roman"/>
          <w:noProof/>
          <w:lang w:val="es-ES"/>
        </w:rPr>
      </w:pPr>
    </w:p>
    <w:p w14:paraId="512E90B6" w14:textId="77777777" w:rsidR="00E60DC2" w:rsidRDefault="00E60DC2">
      <w:pPr>
        <w:spacing w:after="0" w:line="240" w:lineRule="auto"/>
        <w:rPr>
          <w:rFonts w:ascii="Times New Roman" w:hAnsi="Times New Roman"/>
          <w:noProof/>
          <w:lang w:val="es-ES"/>
        </w:rPr>
      </w:pPr>
    </w:p>
    <w:p w14:paraId="02726E3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6.</w:t>
      </w:r>
      <w:r>
        <w:rPr>
          <w:rFonts w:ascii="Times New Roman" w:hAnsi="Times New Roman"/>
          <w:b/>
          <w:noProof/>
          <w:lang w:val="es-ES"/>
        </w:rPr>
        <w:tab/>
        <w:t xml:space="preserve">ADVERTENCIA ESPECIAL DE QUE EL MEDICAMENTO DEBE MANTENERSE FUERA DE LA </w:t>
      </w:r>
      <w:r>
        <w:rPr>
          <w:rFonts w:ascii="Times New Roman" w:hAnsi="Times New Roman"/>
          <w:b/>
          <w:noProof/>
          <w:lang w:val="es-ES"/>
        </w:rPr>
        <w:t>VISTA Y DEL ALCANCE DE LOS NIÑOS</w:t>
      </w:r>
    </w:p>
    <w:p w14:paraId="7AFBBEA6" w14:textId="77777777" w:rsidR="00E60DC2" w:rsidRDefault="00E60DC2">
      <w:pPr>
        <w:spacing w:after="0" w:line="240" w:lineRule="auto"/>
        <w:rPr>
          <w:rFonts w:ascii="Times New Roman" w:hAnsi="Times New Roman"/>
          <w:noProof/>
          <w:lang w:val="es-ES"/>
        </w:rPr>
      </w:pPr>
    </w:p>
    <w:p w14:paraId="26CDD1C2"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Mantener fuera de la vista y del alcance de los niños.</w:t>
      </w:r>
    </w:p>
    <w:p w14:paraId="40F4B5CD" w14:textId="77777777" w:rsidR="00E60DC2" w:rsidRDefault="00E60DC2">
      <w:pPr>
        <w:spacing w:after="0" w:line="240" w:lineRule="auto"/>
        <w:rPr>
          <w:rFonts w:ascii="Times New Roman" w:hAnsi="Times New Roman"/>
          <w:noProof/>
          <w:lang w:val="es-ES"/>
        </w:rPr>
      </w:pPr>
    </w:p>
    <w:p w14:paraId="06EF4767" w14:textId="77777777" w:rsidR="00E60DC2" w:rsidRDefault="00E60DC2">
      <w:pPr>
        <w:spacing w:after="0" w:line="240" w:lineRule="auto"/>
        <w:rPr>
          <w:rFonts w:ascii="Times New Roman" w:hAnsi="Times New Roman"/>
          <w:noProof/>
          <w:lang w:val="es-ES"/>
        </w:rPr>
      </w:pPr>
    </w:p>
    <w:p w14:paraId="2492EA4D"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7.</w:t>
      </w:r>
      <w:r>
        <w:rPr>
          <w:rFonts w:ascii="Times New Roman" w:hAnsi="Times New Roman"/>
          <w:b/>
          <w:noProof/>
          <w:lang w:val="es-ES"/>
        </w:rPr>
        <w:tab/>
        <w:t>OTRA(S) ADVERTENCIA(S) ESPECIAL(ES), SI ES NECESARIO</w:t>
      </w:r>
    </w:p>
    <w:p w14:paraId="33334212" w14:textId="77777777" w:rsidR="00E60DC2" w:rsidRDefault="00E60DC2">
      <w:pPr>
        <w:spacing w:after="0" w:line="240" w:lineRule="auto"/>
        <w:rPr>
          <w:rFonts w:ascii="Times New Roman" w:hAnsi="Times New Roman"/>
          <w:noProof/>
          <w:lang w:val="es-ES"/>
        </w:rPr>
      </w:pPr>
    </w:p>
    <w:p w14:paraId="507A8BEC" w14:textId="77777777" w:rsidR="00E60DC2" w:rsidRDefault="00E60DC2">
      <w:pPr>
        <w:spacing w:after="0" w:line="240" w:lineRule="auto"/>
        <w:rPr>
          <w:rFonts w:ascii="Times New Roman" w:hAnsi="Times New Roman"/>
          <w:noProof/>
          <w:lang w:val="es-ES"/>
        </w:rPr>
      </w:pPr>
    </w:p>
    <w:p w14:paraId="0856BF5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8.</w:t>
      </w:r>
      <w:r>
        <w:rPr>
          <w:rFonts w:ascii="Times New Roman" w:hAnsi="Times New Roman"/>
          <w:b/>
          <w:noProof/>
          <w:lang w:val="es-ES"/>
        </w:rPr>
        <w:tab/>
        <w:t>FECHA DE CADUCIDAD</w:t>
      </w:r>
    </w:p>
    <w:p w14:paraId="02F747F2" w14:textId="77777777" w:rsidR="00E60DC2" w:rsidRDefault="00E60DC2">
      <w:pPr>
        <w:spacing w:after="0" w:line="240" w:lineRule="auto"/>
        <w:rPr>
          <w:rFonts w:ascii="Times New Roman" w:hAnsi="Times New Roman"/>
          <w:noProof/>
          <w:lang w:val="es-ES"/>
        </w:rPr>
      </w:pPr>
    </w:p>
    <w:p w14:paraId="638FD27F"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CAD</w:t>
      </w:r>
    </w:p>
    <w:p w14:paraId="1F8B4C33" w14:textId="77777777" w:rsidR="00E60DC2" w:rsidRDefault="00E60DC2">
      <w:pPr>
        <w:spacing w:after="0" w:line="240" w:lineRule="auto"/>
        <w:rPr>
          <w:rFonts w:ascii="Times New Roman" w:hAnsi="Times New Roman"/>
          <w:noProof/>
          <w:lang w:val="es-ES"/>
        </w:rPr>
      </w:pPr>
    </w:p>
    <w:p w14:paraId="3DF706E3" w14:textId="77777777" w:rsidR="00E60DC2" w:rsidRDefault="00E60DC2">
      <w:pPr>
        <w:spacing w:after="0" w:line="240" w:lineRule="auto"/>
        <w:rPr>
          <w:rFonts w:ascii="Times New Roman" w:hAnsi="Times New Roman"/>
          <w:noProof/>
          <w:lang w:val="es-ES"/>
        </w:rPr>
      </w:pPr>
    </w:p>
    <w:p w14:paraId="48CFFB7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9.</w:t>
      </w:r>
      <w:r>
        <w:rPr>
          <w:rFonts w:ascii="Times New Roman" w:hAnsi="Times New Roman"/>
          <w:b/>
          <w:noProof/>
          <w:lang w:val="es-ES"/>
        </w:rPr>
        <w:tab/>
        <w:t>CONDICIONES ESPECIALES DE CONSERVACIÓN</w:t>
      </w:r>
    </w:p>
    <w:p w14:paraId="6DEE1B1B" w14:textId="77777777" w:rsidR="00E60DC2" w:rsidRDefault="00E60DC2">
      <w:pPr>
        <w:spacing w:after="0" w:line="240" w:lineRule="auto"/>
        <w:rPr>
          <w:rFonts w:ascii="Times New Roman" w:hAnsi="Times New Roman"/>
          <w:noProof/>
          <w:lang w:val="es-ES"/>
        </w:rPr>
      </w:pPr>
    </w:p>
    <w:p w14:paraId="6292BAB7" w14:textId="77777777" w:rsidR="00E60DC2" w:rsidRDefault="00E60DC2">
      <w:pPr>
        <w:spacing w:after="0" w:line="240" w:lineRule="auto"/>
        <w:rPr>
          <w:rFonts w:ascii="Times New Roman" w:hAnsi="Times New Roman"/>
          <w:noProof/>
          <w:lang w:val="es-ES"/>
        </w:rPr>
      </w:pPr>
    </w:p>
    <w:p w14:paraId="3211EB81"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10.</w:t>
      </w:r>
      <w:r>
        <w:rPr>
          <w:rFonts w:ascii="Times New Roman" w:hAnsi="Times New Roman"/>
          <w:b/>
          <w:noProof/>
          <w:lang w:val="es-ES"/>
        </w:rPr>
        <w:tab/>
      </w:r>
      <w:r>
        <w:rPr>
          <w:rFonts w:ascii="Times New Roman" w:hAnsi="Times New Roman"/>
          <w:b/>
          <w:noProof/>
          <w:szCs w:val="24"/>
          <w:lang w:val="es-ES"/>
        </w:rPr>
        <w:t xml:space="preserve">PRECAUCIONES </w:t>
      </w:r>
      <w:r>
        <w:rPr>
          <w:rFonts w:ascii="Times New Roman" w:hAnsi="Times New Roman"/>
          <w:b/>
          <w:noProof/>
          <w:szCs w:val="24"/>
          <w:lang w:val="es-ES"/>
        </w:rPr>
        <w:t>ESPECIALES DE ELIMINACIÓN DEL MEDICAMENTO NO UTILIZADO Y DE LOS MATERIALES DERIVADOS DE SU USO, CUANDO CORRESPONDA</w:t>
      </w:r>
    </w:p>
    <w:p w14:paraId="7484725A" w14:textId="77777777" w:rsidR="00E60DC2" w:rsidRDefault="00E60DC2">
      <w:pPr>
        <w:spacing w:after="0" w:line="240" w:lineRule="auto"/>
        <w:rPr>
          <w:rFonts w:ascii="Times New Roman" w:hAnsi="Times New Roman"/>
          <w:noProof/>
          <w:lang w:val="es-ES"/>
        </w:rPr>
      </w:pPr>
    </w:p>
    <w:p w14:paraId="1823D345" w14:textId="77777777" w:rsidR="00E60DC2" w:rsidRDefault="00E60DC2">
      <w:pPr>
        <w:spacing w:after="0" w:line="240" w:lineRule="auto"/>
        <w:rPr>
          <w:rFonts w:ascii="Times New Roman" w:hAnsi="Times New Roman"/>
          <w:noProof/>
          <w:lang w:val="es-ES"/>
        </w:rPr>
      </w:pPr>
    </w:p>
    <w:p w14:paraId="316CB930"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es-ES"/>
        </w:rPr>
      </w:pPr>
      <w:r>
        <w:rPr>
          <w:rFonts w:ascii="Times New Roman" w:hAnsi="Times New Roman"/>
          <w:b/>
          <w:noProof/>
          <w:lang w:val="es-ES"/>
        </w:rPr>
        <w:t>11.</w:t>
      </w:r>
      <w:r>
        <w:rPr>
          <w:rFonts w:ascii="Times New Roman" w:hAnsi="Times New Roman"/>
          <w:b/>
          <w:noProof/>
          <w:lang w:val="es-ES"/>
        </w:rPr>
        <w:tab/>
        <w:t>NOMBRE Y DIRECCIÓN DEL TITULAR DE LA AUTORIZACIÓN DE COMERCIALIZACIÓN</w:t>
      </w:r>
    </w:p>
    <w:p w14:paraId="330925FA" w14:textId="77777777" w:rsidR="00E60DC2" w:rsidRDefault="00E60DC2">
      <w:pPr>
        <w:spacing w:after="0" w:line="240" w:lineRule="auto"/>
        <w:rPr>
          <w:rFonts w:ascii="Times New Roman" w:hAnsi="Times New Roman"/>
          <w:noProof/>
          <w:lang w:val="es-ES"/>
        </w:rPr>
      </w:pPr>
    </w:p>
    <w:p w14:paraId="0102C2DD"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Sandoz GmbH</w:t>
      </w:r>
    </w:p>
    <w:p w14:paraId="61FA3FFF"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Biochemiestrasse 10</w:t>
      </w:r>
    </w:p>
    <w:p w14:paraId="5875FDD1"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6250 Kundl</w:t>
      </w:r>
    </w:p>
    <w:p w14:paraId="41971A9C"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Austria</w:t>
      </w:r>
    </w:p>
    <w:p w14:paraId="5CE4AAC9" w14:textId="77777777" w:rsidR="00E60DC2" w:rsidRDefault="00E60DC2">
      <w:pPr>
        <w:spacing w:after="0" w:line="240" w:lineRule="auto"/>
        <w:rPr>
          <w:rFonts w:ascii="Times New Roman" w:hAnsi="Times New Roman"/>
          <w:noProof/>
          <w:lang w:val="es-ES"/>
        </w:rPr>
      </w:pPr>
    </w:p>
    <w:p w14:paraId="4B78D23C" w14:textId="77777777" w:rsidR="00E60DC2" w:rsidRDefault="00E60DC2">
      <w:pPr>
        <w:spacing w:after="0" w:line="240" w:lineRule="auto"/>
        <w:rPr>
          <w:rFonts w:ascii="Times New Roman" w:hAnsi="Times New Roman"/>
          <w:noProof/>
          <w:lang w:val="es-ES"/>
        </w:rPr>
      </w:pPr>
    </w:p>
    <w:p w14:paraId="7526333E"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12.</w:t>
      </w:r>
      <w:r>
        <w:rPr>
          <w:rFonts w:ascii="Times New Roman" w:hAnsi="Times New Roman"/>
          <w:b/>
          <w:noProof/>
          <w:lang w:val="es-ES"/>
        </w:rPr>
        <w:tab/>
      </w:r>
      <w:r>
        <w:rPr>
          <w:rFonts w:ascii="Times New Roman" w:hAnsi="Times New Roman"/>
          <w:b/>
          <w:noProof/>
          <w:lang w:val="es-ES"/>
        </w:rPr>
        <w:t>NÚMERO(S) DE AUTORIZACIÓN DE COMERCIALIZACIÓN</w:t>
      </w:r>
    </w:p>
    <w:p w14:paraId="5588BD7E" w14:textId="77777777" w:rsidR="00E60DC2" w:rsidRDefault="00E60DC2">
      <w:pPr>
        <w:spacing w:after="0" w:line="240" w:lineRule="auto"/>
        <w:rPr>
          <w:rFonts w:ascii="Times New Roman" w:hAnsi="Times New Roman"/>
          <w:noProof/>
          <w:lang w:val="es-ES"/>
        </w:rPr>
      </w:pPr>
    </w:p>
    <w:p w14:paraId="79DA813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lang w:val="es-ES"/>
        </w:rPr>
        <w:t xml:space="preserve">EU/1/15/1029/048 </w:t>
      </w:r>
      <w:r>
        <w:rPr>
          <w:rFonts w:ascii="Times New Roman" w:hAnsi="Times New Roman"/>
          <w:noProof/>
          <w:highlight w:val="lightGray"/>
          <w:lang w:val="es-ES"/>
        </w:rPr>
        <w:t>10 comprimidos</w:t>
      </w:r>
    </w:p>
    <w:p w14:paraId="4E9CBB4E"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EU/1/15/1029/049 14 comprimidos</w:t>
      </w:r>
    </w:p>
    <w:p w14:paraId="6DCA776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EU/1/15/1029/050 16 comprimidos</w:t>
      </w:r>
    </w:p>
    <w:p w14:paraId="0B528820"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EU/1/15/1029/051 28 comprimidos</w:t>
      </w:r>
    </w:p>
    <w:p w14:paraId="783CFCF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EU/1/15/1029/052 30 comprimidos</w:t>
      </w:r>
    </w:p>
    <w:p w14:paraId="56C1FC5A"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EU/1/15/1029/053 35 comprimidos</w:t>
      </w:r>
    </w:p>
    <w:p w14:paraId="6AFAFA82"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 xml:space="preserve">EU/1/15/1029/054 </w:t>
      </w:r>
      <w:r>
        <w:rPr>
          <w:rFonts w:ascii="Times New Roman" w:hAnsi="Times New Roman"/>
          <w:noProof/>
          <w:highlight w:val="lightGray"/>
          <w:lang w:val="es-ES"/>
        </w:rPr>
        <w:t>56 comprimidos</w:t>
      </w:r>
    </w:p>
    <w:p w14:paraId="39694A0F"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EU/1/15/1029/055 70 comprimidos</w:t>
      </w:r>
    </w:p>
    <w:p w14:paraId="174AEC9B"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EU/1/15/1029/056 14 x 1 comprimidos</w:t>
      </w:r>
    </w:p>
    <w:p w14:paraId="3063B0E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EU/1/15/1029/057 28 x 1 comprimidos</w:t>
      </w:r>
    </w:p>
    <w:p w14:paraId="7B866967"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EU/1/15/1029/058 49 x 1 comprimidos</w:t>
      </w:r>
    </w:p>
    <w:p w14:paraId="6E868C4D" w14:textId="77777777" w:rsidR="00E60DC2" w:rsidRDefault="00F5152E">
      <w:pPr>
        <w:spacing w:after="0" w:line="240" w:lineRule="auto"/>
        <w:rPr>
          <w:rFonts w:ascii="Times New Roman" w:hAnsi="Times New Roman"/>
          <w:noProof/>
          <w:highlight w:val="lightGray"/>
          <w:lang w:val="es-ES"/>
        </w:rPr>
      </w:pPr>
      <w:r>
        <w:rPr>
          <w:rFonts w:ascii="Times New Roman" w:hAnsi="Times New Roman"/>
          <w:noProof/>
          <w:highlight w:val="lightGray"/>
          <w:lang w:val="es-ES"/>
        </w:rPr>
        <w:t>EU/1/15/1029/059 56 x 1 comprimidos</w:t>
      </w:r>
    </w:p>
    <w:p w14:paraId="3AC157CA" w14:textId="77777777" w:rsidR="00E60DC2" w:rsidRDefault="00F5152E">
      <w:pPr>
        <w:spacing w:after="0" w:line="240" w:lineRule="auto"/>
        <w:rPr>
          <w:rFonts w:ascii="Times New Roman" w:hAnsi="Times New Roman"/>
          <w:noProof/>
          <w:lang w:val="es-ES"/>
        </w:rPr>
      </w:pPr>
      <w:r>
        <w:rPr>
          <w:rFonts w:ascii="Times New Roman" w:hAnsi="Times New Roman"/>
          <w:noProof/>
          <w:highlight w:val="lightGray"/>
          <w:lang w:val="es-ES"/>
        </w:rPr>
        <w:t>EU/1/15/1029/060 98 x 1 comprimidos</w:t>
      </w:r>
    </w:p>
    <w:p w14:paraId="2651B6ED" w14:textId="77777777" w:rsidR="00E60DC2" w:rsidRDefault="00E60DC2">
      <w:pPr>
        <w:spacing w:after="0" w:line="240" w:lineRule="auto"/>
        <w:rPr>
          <w:rFonts w:ascii="Times New Roman" w:hAnsi="Times New Roman"/>
          <w:noProof/>
          <w:lang w:val="es-ES"/>
        </w:rPr>
      </w:pPr>
    </w:p>
    <w:p w14:paraId="27E37412"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13.</w:t>
      </w:r>
      <w:r>
        <w:rPr>
          <w:rFonts w:ascii="Times New Roman" w:hAnsi="Times New Roman"/>
          <w:b/>
          <w:noProof/>
          <w:lang w:val="es-ES"/>
        </w:rPr>
        <w:tab/>
        <w:t>NÚMERO DE LOTE</w:t>
      </w:r>
    </w:p>
    <w:p w14:paraId="5BE8A570" w14:textId="77777777" w:rsidR="00E60DC2" w:rsidRDefault="00E60DC2">
      <w:pPr>
        <w:spacing w:after="0" w:line="240" w:lineRule="auto"/>
        <w:rPr>
          <w:rFonts w:ascii="Times New Roman" w:hAnsi="Times New Roman"/>
          <w:noProof/>
          <w:lang w:val="es-ES"/>
        </w:rPr>
      </w:pPr>
    </w:p>
    <w:p w14:paraId="071F9DCC"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Lote</w:t>
      </w:r>
    </w:p>
    <w:p w14:paraId="62F541FF" w14:textId="77777777" w:rsidR="00E60DC2" w:rsidRDefault="00E60DC2">
      <w:pPr>
        <w:spacing w:after="0" w:line="240" w:lineRule="auto"/>
        <w:rPr>
          <w:rFonts w:ascii="Times New Roman" w:hAnsi="Times New Roman"/>
          <w:noProof/>
          <w:lang w:val="es-ES"/>
        </w:rPr>
      </w:pPr>
    </w:p>
    <w:p w14:paraId="75F1B7E3" w14:textId="77777777" w:rsidR="00E60DC2" w:rsidRDefault="00E60DC2">
      <w:pPr>
        <w:spacing w:after="0" w:line="240" w:lineRule="auto"/>
        <w:rPr>
          <w:rFonts w:ascii="Times New Roman" w:hAnsi="Times New Roman"/>
          <w:noProof/>
          <w:lang w:val="es-ES"/>
        </w:rPr>
      </w:pPr>
    </w:p>
    <w:p w14:paraId="55288104"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14.</w:t>
      </w:r>
      <w:r>
        <w:rPr>
          <w:rFonts w:ascii="Times New Roman" w:hAnsi="Times New Roman"/>
          <w:b/>
          <w:noProof/>
          <w:lang w:val="es-ES"/>
        </w:rPr>
        <w:tab/>
        <w:t>CONDICIONES GENERALES DE DISPENSACIÓN</w:t>
      </w:r>
    </w:p>
    <w:p w14:paraId="0DEA528B" w14:textId="77777777" w:rsidR="00E60DC2" w:rsidRDefault="00E60DC2">
      <w:pPr>
        <w:spacing w:after="0" w:line="240" w:lineRule="auto"/>
        <w:rPr>
          <w:rFonts w:ascii="Times New Roman" w:hAnsi="Times New Roman"/>
          <w:noProof/>
          <w:lang w:val="es-ES"/>
        </w:rPr>
      </w:pPr>
    </w:p>
    <w:p w14:paraId="716D5B09" w14:textId="77777777" w:rsidR="00E60DC2" w:rsidRDefault="00E60DC2">
      <w:pPr>
        <w:spacing w:after="0" w:line="240" w:lineRule="auto"/>
        <w:rPr>
          <w:rFonts w:ascii="Times New Roman" w:hAnsi="Times New Roman"/>
          <w:noProof/>
          <w:lang w:val="es-ES"/>
        </w:rPr>
      </w:pPr>
    </w:p>
    <w:p w14:paraId="0B4A5F7C" w14:textId="77777777" w:rsidR="00E60DC2" w:rsidRDefault="00E60DC2">
      <w:pPr>
        <w:spacing w:after="0" w:line="240" w:lineRule="auto"/>
        <w:rPr>
          <w:rFonts w:ascii="Times New Roman" w:hAnsi="Times New Roman"/>
          <w:noProof/>
          <w:lang w:val="es-ES"/>
        </w:rPr>
      </w:pPr>
    </w:p>
    <w:p w14:paraId="3F3DCB39"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15.</w:t>
      </w:r>
      <w:r>
        <w:rPr>
          <w:rFonts w:ascii="Times New Roman" w:hAnsi="Times New Roman"/>
          <w:b/>
          <w:noProof/>
          <w:lang w:val="es-ES"/>
        </w:rPr>
        <w:tab/>
        <w:t>INSTRUCCIONES DE USO</w:t>
      </w:r>
    </w:p>
    <w:p w14:paraId="40AA25DE" w14:textId="77777777" w:rsidR="00E60DC2" w:rsidRDefault="00E60DC2">
      <w:pPr>
        <w:spacing w:after="0" w:line="240" w:lineRule="auto"/>
        <w:rPr>
          <w:rFonts w:ascii="Times New Roman" w:hAnsi="Times New Roman"/>
          <w:noProof/>
          <w:lang w:val="es-ES"/>
        </w:rPr>
      </w:pPr>
    </w:p>
    <w:p w14:paraId="5A7B9F85" w14:textId="77777777" w:rsidR="00E60DC2" w:rsidRDefault="00E60DC2">
      <w:pPr>
        <w:spacing w:after="0" w:line="240" w:lineRule="auto"/>
        <w:rPr>
          <w:rFonts w:ascii="Times New Roman" w:hAnsi="Times New Roman"/>
          <w:noProof/>
          <w:lang w:val="es-ES"/>
        </w:rPr>
      </w:pPr>
    </w:p>
    <w:p w14:paraId="53A3A468" w14:textId="77777777" w:rsidR="00E60DC2" w:rsidRDefault="00F5152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s-ES"/>
        </w:rPr>
      </w:pPr>
      <w:r>
        <w:rPr>
          <w:rFonts w:ascii="Times New Roman" w:hAnsi="Times New Roman"/>
          <w:b/>
          <w:noProof/>
          <w:lang w:val="es-ES"/>
        </w:rPr>
        <w:t>16.</w:t>
      </w:r>
      <w:r>
        <w:rPr>
          <w:rFonts w:ascii="Times New Roman" w:hAnsi="Times New Roman"/>
          <w:b/>
          <w:noProof/>
          <w:lang w:val="es-ES"/>
        </w:rPr>
        <w:tab/>
        <w:t>INFORMACIÓN EN BRAILLE</w:t>
      </w:r>
    </w:p>
    <w:p w14:paraId="47E7039F" w14:textId="77777777" w:rsidR="00E60DC2" w:rsidRDefault="00E60DC2">
      <w:pPr>
        <w:spacing w:after="0" w:line="240" w:lineRule="auto"/>
        <w:rPr>
          <w:rFonts w:ascii="Times New Roman" w:hAnsi="Times New Roman"/>
          <w:noProof/>
          <w:lang w:val="es-ES"/>
        </w:rPr>
      </w:pPr>
    </w:p>
    <w:p w14:paraId="0482BC70" w14:textId="77777777" w:rsidR="00E60DC2" w:rsidRDefault="00F5152E">
      <w:pPr>
        <w:spacing w:after="0" w:line="240" w:lineRule="auto"/>
        <w:rPr>
          <w:rFonts w:ascii="Times New Roman" w:hAnsi="Times New Roman"/>
          <w:noProof/>
          <w:lang w:val="es-ES"/>
        </w:rPr>
      </w:pPr>
      <w:r>
        <w:rPr>
          <w:rFonts w:ascii="Times New Roman" w:hAnsi="Times New Roman"/>
          <w:noProof/>
          <w:lang w:val="es-ES"/>
        </w:rPr>
        <w:t>Aripiprazol Sandoz 30 mg</w:t>
      </w:r>
    </w:p>
    <w:p w14:paraId="2683C7B7" w14:textId="77777777" w:rsidR="00E60DC2" w:rsidRDefault="00E60DC2">
      <w:pPr>
        <w:spacing w:after="0" w:line="240" w:lineRule="auto"/>
        <w:rPr>
          <w:rFonts w:ascii="Times New Roman" w:hAnsi="Times New Roman"/>
          <w:noProof/>
          <w:lang w:val="es-ES"/>
        </w:rPr>
      </w:pPr>
    </w:p>
    <w:p w14:paraId="289185B5" w14:textId="77777777" w:rsidR="00E60DC2" w:rsidRDefault="00E60DC2">
      <w:pPr>
        <w:spacing w:after="0"/>
        <w:rPr>
          <w:rFonts w:ascii="Times New Roman" w:hAnsi="Times New Roman"/>
          <w:noProof/>
          <w:shd w:val="clear" w:color="auto" w:fill="CCCCCC"/>
          <w:lang w:val="es-ES"/>
        </w:rPr>
      </w:pPr>
    </w:p>
    <w:p w14:paraId="71C33C81"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17.</w:t>
      </w:r>
      <w:r>
        <w:rPr>
          <w:rFonts w:ascii="Times New Roman" w:hAnsi="Times New Roman"/>
          <w:b/>
          <w:noProof/>
          <w:lang w:val="es-ES"/>
        </w:rPr>
        <w:tab/>
        <w:t>IDENTIFICADOR ÚNICO - CÓDIGO DE BARRAS 2D</w:t>
      </w:r>
    </w:p>
    <w:p w14:paraId="69F51334" w14:textId="77777777" w:rsidR="00E60DC2" w:rsidRDefault="00E60DC2">
      <w:pPr>
        <w:tabs>
          <w:tab w:val="left" w:pos="720"/>
        </w:tabs>
        <w:spacing w:after="0"/>
        <w:rPr>
          <w:rFonts w:ascii="Times New Roman" w:hAnsi="Times New Roman"/>
          <w:noProof/>
          <w:lang w:val="es-ES"/>
        </w:rPr>
      </w:pPr>
    </w:p>
    <w:p w14:paraId="79EE92EB" w14:textId="77777777" w:rsidR="00E60DC2" w:rsidRDefault="00F5152E">
      <w:pPr>
        <w:spacing w:after="0"/>
        <w:rPr>
          <w:rFonts w:ascii="Times New Roman" w:hAnsi="Times New Roman"/>
          <w:noProof/>
          <w:lang w:val="es-ES"/>
        </w:rPr>
      </w:pPr>
      <w:r>
        <w:rPr>
          <w:rFonts w:ascii="Times New Roman" w:hAnsi="Times New Roman"/>
          <w:noProof/>
          <w:highlight w:val="lightGray"/>
          <w:lang w:val="es-ES"/>
        </w:rPr>
        <w:t>Incluido el código de barras 2D que lleva el identificador único.</w:t>
      </w:r>
    </w:p>
    <w:p w14:paraId="50874A31" w14:textId="77777777" w:rsidR="00E60DC2" w:rsidRDefault="00E60DC2">
      <w:pPr>
        <w:tabs>
          <w:tab w:val="left" w:pos="720"/>
        </w:tabs>
        <w:spacing w:after="0"/>
        <w:rPr>
          <w:rFonts w:ascii="Times New Roman" w:hAnsi="Times New Roman"/>
          <w:noProof/>
          <w:lang w:val="es-ES"/>
        </w:rPr>
      </w:pPr>
    </w:p>
    <w:p w14:paraId="71360759" w14:textId="77777777" w:rsidR="00E60DC2" w:rsidRDefault="00E60DC2">
      <w:pPr>
        <w:tabs>
          <w:tab w:val="left" w:pos="720"/>
        </w:tabs>
        <w:spacing w:after="0"/>
        <w:rPr>
          <w:rFonts w:ascii="Times New Roman" w:hAnsi="Times New Roman"/>
          <w:noProof/>
          <w:lang w:val="es-ES"/>
        </w:rPr>
      </w:pPr>
    </w:p>
    <w:p w14:paraId="40C4E176" w14:textId="77777777" w:rsidR="00E60DC2" w:rsidRDefault="00F5152E">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i/>
          <w:noProof/>
          <w:lang w:val="es-ES"/>
        </w:rPr>
      </w:pPr>
      <w:r>
        <w:rPr>
          <w:rFonts w:ascii="Times New Roman" w:hAnsi="Times New Roman"/>
          <w:b/>
          <w:noProof/>
          <w:lang w:val="es-ES"/>
        </w:rPr>
        <w:t>18.</w:t>
      </w:r>
      <w:r>
        <w:rPr>
          <w:rFonts w:ascii="Times New Roman" w:hAnsi="Times New Roman"/>
          <w:b/>
          <w:noProof/>
          <w:lang w:val="es-ES"/>
        </w:rPr>
        <w:tab/>
      </w:r>
      <w:r>
        <w:rPr>
          <w:rFonts w:ascii="Times New Roman" w:hAnsi="Times New Roman"/>
          <w:b/>
          <w:noProof/>
          <w:lang w:val="es-ES"/>
        </w:rPr>
        <w:t>IDENTIFICADOR ÚNICO - INFORMACIÓN EN CARACTERES VISUALES</w:t>
      </w:r>
    </w:p>
    <w:p w14:paraId="5C0A36B8" w14:textId="77777777" w:rsidR="00E60DC2" w:rsidRDefault="00E60DC2">
      <w:pPr>
        <w:tabs>
          <w:tab w:val="left" w:pos="720"/>
        </w:tabs>
        <w:spacing w:after="0"/>
        <w:rPr>
          <w:rFonts w:ascii="Times New Roman" w:hAnsi="Times New Roman"/>
          <w:noProof/>
          <w:lang w:val="es-ES"/>
        </w:rPr>
      </w:pPr>
    </w:p>
    <w:p w14:paraId="0EE21C4B" w14:textId="77777777" w:rsidR="00E60DC2" w:rsidRDefault="00F5152E">
      <w:pPr>
        <w:spacing w:after="0"/>
        <w:rPr>
          <w:rFonts w:ascii="Times New Roman" w:hAnsi="Times New Roman"/>
          <w:lang w:val="es-ES"/>
        </w:rPr>
      </w:pPr>
      <w:r>
        <w:rPr>
          <w:rFonts w:ascii="Times New Roman" w:hAnsi="Times New Roman"/>
          <w:lang w:val="es-ES"/>
        </w:rPr>
        <w:t>PC</w:t>
      </w:r>
    </w:p>
    <w:p w14:paraId="13642EDC" w14:textId="77777777" w:rsidR="00E60DC2" w:rsidRDefault="00F5152E">
      <w:pPr>
        <w:spacing w:after="0"/>
        <w:rPr>
          <w:rFonts w:ascii="Times New Roman" w:hAnsi="Times New Roman"/>
          <w:lang w:val="es-ES"/>
        </w:rPr>
      </w:pPr>
      <w:r>
        <w:rPr>
          <w:rFonts w:ascii="Times New Roman" w:hAnsi="Times New Roman"/>
          <w:lang w:val="es-ES"/>
        </w:rPr>
        <w:t>SN</w:t>
      </w:r>
    </w:p>
    <w:p w14:paraId="05665796" w14:textId="77777777" w:rsidR="00E60DC2" w:rsidRDefault="00F5152E">
      <w:pPr>
        <w:spacing w:after="0"/>
        <w:rPr>
          <w:rFonts w:ascii="Times New Roman" w:hAnsi="Times New Roman"/>
          <w:lang w:val="es-ES"/>
        </w:rPr>
      </w:pPr>
      <w:r>
        <w:rPr>
          <w:rFonts w:ascii="Times New Roman" w:hAnsi="Times New Roman"/>
          <w:lang w:val="es-ES"/>
        </w:rPr>
        <w:t>NN</w:t>
      </w:r>
    </w:p>
    <w:p w14:paraId="423AC8AB" w14:textId="77777777" w:rsidR="00E60DC2" w:rsidRDefault="00E60DC2">
      <w:pPr>
        <w:spacing w:after="0" w:line="240" w:lineRule="auto"/>
        <w:rPr>
          <w:rFonts w:ascii="Times New Roman" w:hAnsi="Times New Roman"/>
          <w:noProof/>
          <w:lang w:val="es-ES"/>
        </w:rPr>
      </w:pPr>
    </w:p>
    <w:p w14:paraId="64312448"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s-ES"/>
        </w:rPr>
      </w:pPr>
      <w:r>
        <w:rPr>
          <w:rFonts w:ascii="Times New Roman" w:hAnsi="Times New Roman"/>
          <w:lang w:val="es-ES"/>
        </w:rPr>
        <w:br w:type="page"/>
      </w:r>
      <w:r>
        <w:rPr>
          <w:rFonts w:ascii="Times New Roman" w:hAnsi="Times New Roman"/>
          <w:b/>
          <w:bCs/>
          <w:lang w:val="es-ES"/>
        </w:rPr>
        <w:lastRenderedPageBreak/>
        <w:t>INFORMACIÓN MÍNIMA A INCLUIR EN BLÍSTERES O TIRAS</w:t>
      </w:r>
    </w:p>
    <w:p w14:paraId="4C49C808" w14:textId="77777777" w:rsidR="00E60DC2" w:rsidRDefault="00E6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s-ES"/>
        </w:rPr>
      </w:pPr>
    </w:p>
    <w:p w14:paraId="458BA7A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s-ES"/>
        </w:rPr>
      </w:pPr>
      <w:r>
        <w:rPr>
          <w:rFonts w:ascii="Times New Roman" w:hAnsi="Times New Roman"/>
          <w:b/>
          <w:bCs/>
          <w:lang w:val="es-ES"/>
        </w:rPr>
        <w:t>BLÍSTERES</w:t>
      </w:r>
    </w:p>
    <w:p w14:paraId="19AACBB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5516F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35F27DA"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1.</w:t>
      </w:r>
      <w:r>
        <w:rPr>
          <w:rFonts w:ascii="Times New Roman" w:hAnsi="Times New Roman"/>
          <w:b/>
          <w:lang w:val="es-ES"/>
        </w:rPr>
        <w:tab/>
        <w:t>NOMBRE DEL MEDICAMENTO</w:t>
      </w:r>
    </w:p>
    <w:p w14:paraId="74887E0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58D134"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 Sandoz 30 mg comprimidos</w:t>
      </w:r>
    </w:p>
    <w:p w14:paraId="715E83F1" w14:textId="77777777" w:rsidR="00E60DC2" w:rsidRDefault="00F5152E">
      <w:pPr>
        <w:tabs>
          <w:tab w:val="left" w:pos="567"/>
        </w:tabs>
        <w:spacing w:after="0" w:line="240" w:lineRule="auto"/>
        <w:rPr>
          <w:rFonts w:ascii="Times New Roman" w:eastAsia="Times New Roman" w:hAnsi="Times New Roman"/>
          <w:noProof/>
          <w:lang w:val="es-ES"/>
        </w:rPr>
      </w:pPr>
      <w:r>
        <w:rPr>
          <w:rFonts w:ascii="Times New Roman" w:eastAsia="Times New Roman" w:hAnsi="Times New Roman"/>
          <w:noProof/>
          <w:lang w:val="es-ES"/>
        </w:rPr>
        <w:t>aripiprazol</w:t>
      </w:r>
    </w:p>
    <w:p w14:paraId="51F89C6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994EBF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12D46AF"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2.</w:t>
      </w:r>
      <w:r>
        <w:rPr>
          <w:rFonts w:ascii="Times New Roman" w:hAnsi="Times New Roman"/>
          <w:b/>
          <w:lang w:val="es-ES"/>
        </w:rPr>
        <w:tab/>
        <w:t xml:space="preserve">NOMBRE DEL TITULAR DE LA </w:t>
      </w:r>
      <w:r>
        <w:rPr>
          <w:rFonts w:ascii="Times New Roman" w:hAnsi="Times New Roman"/>
          <w:b/>
          <w:lang w:val="es-ES"/>
        </w:rPr>
        <w:t>AUTORIZACIÓN DE LA COMERCIALIZACIÓN</w:t>
      </w:r>
    </w:p>
    <w:p w14:paraId="70FD8D4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20BCD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w:t>
      </w:r>
    </w:p>
    <w:p w14:paraId="64F8A5C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1FC5C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97442A2"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3.</w:t>
      </w:r>
      <w:r>
        <w:rPr>
          <w:rFonts w:ascii="Times New Roman" w:hAnsi="Times New Roman"/>
          <w:b/>
          <w:lang w:val="es-ES"/>
        </w:rPr>
        <w:tab/>
        <w:t>FECHA DE CADUCIDAD</w:t>
      </w:r>
    </w:p>
    <w:p w14:paraId="3C2D0EE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7A27E4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CAD</w:t>
      </w:r>
    </w:p>
    <w:p w14:paraId="1FD33E0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FED93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CE03B4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4.</w:t>
      </w:r>
      <w:r>
        <w:rPr>
          <w:rFonts w:ascii="Times New Roman" w:hAnsi="Times New Roman"/>
          <w:b/>
          <w:lang w:val="es-ES"/>
        </w:rPr>
        <w:tab/>
        <w:t>NUMERO DE LOTE</w:t>
      </w:r>
    </w:p>
    <w:p w14:paraId="614E9E8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0259B4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Lot</w:t>
      </w:r>
    </w:p>
    <w:p w14:paraId="5DC2EFF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7DF77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D8C0E76" w14:textId="77777777" w:rsidR="00E60DC2" w:rsidRDefault="00F5152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s-ES" w:eastAsia="de-DE"/>
        </w:rPr>
      </w:pPr>
      <w:r>
        <w:rPr>
          <w:rFonts w:ascii="Times New Roman" w:hAnsi="Times New Roman"/>
          <w:b/>
          <w:lang w:val="es-ES"/>
        </w:rPr>
        <w:t>5.</w:t>
      </w:r>
      <w:r>
        <w:rPr>
          <w:rFonts w:ascii="Times New Roman" w:hAnsi="Times New Roman"/>
          <w:b/>
          <w:lang w:val="es-ES"/>
        </w:rPr>
        <w:tab/>
        <w:t>OTROS</w:t>
      </w:r>
    </w:p>
    <w:p w14:paraId="3113AA79" w14:textId="77777777" w:rsidR="00E60DC2" w:rsidRDefault="00E60DC2">
      <w:pPr>
        <w:widowControl w:val="0"/>
        <w:spacing w:after="0" w:line="240" w:lineRule="auto"/>
        <w:rPr>
          <w:rFonts w:ascii="Times New Roman" w:hAnsi="Times New Roman"/>
          <w:lang w:val="es-ES"/>
        </w:rPr>
      </w:pPr>
    </w:p>
    <w:p w14:paraId="5A7FA31F" w14:textId="77777777" w:rsidR="00E60DC2" w:rsidRDefault="00E60DC2">
      <w:pPr>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es-ES" w:eastAsia="de-DE"/>
        </w:rPr>
      </w:pPr>
    </w:p>
    <w:p w14:paraId="6DA1BAD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r>
        <w:rPr>
          <w:lang w:val="es-ES"/>
        </w:rPr>
        <w:br w:type="page"/>
      </w:r>
    </w:p>
    <w:p w14:paraId="7088EC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FF7C87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FD2B6D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1BCB9F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035D44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6C1D621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E48E2F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D38436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27E6AD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6D551D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0B22EA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EB48C5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F77DC7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45271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19E5209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061F12A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11B381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3C4345E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7BDEC69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2C75E78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240CB6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20"/>
          <w:lang w:val="es-ES" w:eastAsia="de-DE"/>
        </w:rPr>
      </w:pPr>
    </w:p>
    <w:p w14:paraId="4AC7738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szCs w:val="19"/>
          <w:lang w:val="es-ES" w:eastAsia="de-DE"/>
        </w:rPr>
      </w:pPr>
    </w:p>
    <w:p w14:paraId="60A7BE5C" w14:textId="77777777" w:rsidR="00E60DC2" w:rsidRDefault="00F5152E">
      <w:pPr>
        <w:pStyle w:val="TitleA"/>
        <w:outlineLvl w:val="0"/>
        <w:rPr>
          <w:lang w:val="es-ES"/>
        </w:rPr>
      </w:pPr>
      <w:r>
        <w:rPr>
          <w:lang w:val="es-ES"/>
        </w:rPr>
        <w:t>B. PROSPECTO</w:t>
      </w:r>
    </w:p>
    <w:p w14:paraId="1E3EB1BB" w14:textId="77777777" w:rsidR="00E60DC2" w:rsidRDefault="00F5152E">
      <w:pPr>
        <w:widowControl w:val="0"/>
        <w:kinsoku w:val="0"/>
        <w:overflowPunct w:val="0"/>
        <w:autoSpaceDE w:val="0"/>
        <w:autoSpaceDN w:val="0"/>
        <w:adjustRightInd w:val="0"/>
        <w:spacing w:after="0" w:line="240" w:lineRule="auto"/>
        <w:jc w:val="center"/>
        <w:rPr>
          <w:rFonts w:ascii="Times New Roman" w:eastAsia="Times New Roman" w:hAnsi="Times New Roman"/>
          <w:lang w:val="es-ES" w:eastAsia="de-DE"/>
        </w:rPr>
      </w:pPr>
      <w:r>
        <w:rPr>
          <w:lang w:val="es-ES"/>
        </w:rPr>
        <w:br w:type="page"/>
      </w:r>
      <w:r>
        <w:rPr>
          <w:rFonts w:ascii="Times New Roman" w:eastAsia="Times New Roman" w:hAnsi="Times New Roman"/>
          <w:b/>
          <w:bCs/>
          <w:spacing w:val="-1"/>
          <w:lang w:val="es-ES" w:eastAsia="de-DE"/>
        </w:rPr>
        <w:lastRenderedPageBreak/>
        <w:t>Prospecto:</w:t>
      </w:r>
      <w:r>
        <w:rPr>
          <w:rFonts w:ascii="Times New Roman" w:eastAsia="Times New Roman" w:hAnsi="Times New Roman"/>
          <w:b/>
          <w:bCs/>
          <w:spacing w:val="2"/>
          <w:lang w:val="es-ES" w:eastAsia="de-DE"/>
        </w:rPr>
        <w:t xml:space="preserve"> </w:t>
      </w:r>
      <w:r>
        <w:rPr>
          <w:rFonts w:ascii="Times New Roman" w:eastAsia="Times New Roman" w:hAnsi="Times New Roman"/>
          <w:b/>
          <w:bCs/>
          <w:spacing w:val="-1"/>
          <w:lang w:val="es-ES" w:eastAsia="de-DE"/>
        </w:rPr>
        <w:t>información para</w:t>
      </w:r>
      <w:r>
        <w:rPr>
          <w:rFonts w:ascii="Times New Roman" w:eastAsia="Times New Roman" w:hAnsi="Times New Roman"/>
          <w:b/>
          <w:bCs/>
          <w:lang w:val="es-ES" w:eastAsia="de-DE"/>
        </w:rPr>
        <w:t xml:space="preserve"> </w:t>
      </w:r>
      <w:r>
        <w:rPr>
          <w:rFonts w:ascii="Times New Roman" w:eastAsia="Times New Roman" w:hAnsi="Times New Roman"/>
          <w:b/>
          <w:bCs/>
          <w:spacing w:val="-2"/>
          <w:lang w:val="es-ES" w:eastAsia="de-DE"/>
        </w:rPr>
        <w:t>el</w:t>
      </w:r>
      <w:r>
        <w:rPr>
          <w:rFonts w:ascii="Times New Roman" w:eastAsia="Times New Roman" w:hAnsi="Times New Roman"/>
          <w:b/>
          <w:bCs/>
          <w:spacing w:val="1"/>
          <w:lang w:val="es-ES" w:eastAsia="de-DE"/>
        </w:rPr>
        <w:t xml:space="preserve"> </w:t>
      </w:r>
      <w:r>
        <w:rPr>
          <w:rFonts w:ascii="Times New Roman" w:eastAsia="Times New Roman" w:hAnsi="Times New Roman"/>
          <w:b/>
          <w:bCs/>
          <w:spacing w:val="-1"/>
          <w:lang w:val="es-ES" w:eastAsia="de-DE"/>
        </w:rPr>
        <w:t>usuario</w:t>
      </w:r>
    </w:p>
    <w:p w14:paraId="66351265" w14:textId="77777777" w:rsidR="00E60DC2" w:rsidRDefault="00E60DC2">
      <w:pPr>
        <w:widowControl w:val="0"/>
        <w:kinsoku w:val="0"/>
        <w:overflowPunct w:val="0"/>
        <w:autoSpaceDE w:val="0"/>
        <w:autoSpaceDN w:val="0"/>
        <w:adjustRightInd w:val="0"/>
        <w:spacing w:after="0" w:line="240" w:lineRule="auto"/>
        <w:jc w:val="center"/>
        <w:rPr>
          <w:rFonts w:ascii="Times New Roman" w:eastAsia="Times New Roman" w:hAnsi="Times New Roman"/>
          <w:bCs/>
          <w:lang w:val="es-ES" w:eastAsia="de-DE"/>
        </w:rPr>
      </w:pPr>
    </w:p>
    <w:p w14:paraId="1D0FA720" w14:textId="77777777" w:rsidR="00E60DC2" w:rsidRDefault="00F5152E">
      <w:pPr>
        <w:tabs>
          <w:tab w:val="left" w:pos="567"/>
          <w:tab w:val="left" w:pos="993"/>
        </w:tabs>
        <w:spacing w:after="0" w:line="240" w:lineRule="auto"/>
        <w:jc w:val="center"/>
        <w:rPr>
          <w:rFonts w:ascii="Times New Roman" w:eastAsia="Times New Roman" w:hAnsi="Times New Roman"/>
          <w:b/>
          <w:noProof/>
          <w:szCs w:val="20"/>
          <w:lang w:val="es-ES"/>
        </w:rPr>
      </w:pPr>
      <w:r>
        <w:rPr>
          <w:rFonts w:ascii="Times New Roman" w:eastAsia="Times New Roman" w:hAnsi="Times New Roman"/>
          <w:b/>
          <w:noProof/>
          <w:szCs w:val="20"/>
          <w:lang w:val="es-ES"/>
        </w:rPr>
        <w:t>Aripiprazol Sandoz 5 mg comprimidos</w:t>
      </w:r>
    </w:p>
    <w:p w14:paraId="7C8B48D1" w14:textId="77777777" w:rsidR="00E60DC2" w:rsidRDefault="00F5152E">
      <w:pPr>
        <w:tabs>
          <w:tab w:val="left" w:pos="567"/>
          <w:tab w:val="left" w:pos="993"/>
        </w:tabs>
        <w:spacing w:after="0" w:line="240" w:lineRule="auto"/>
        <w:jc w:val="center"/>
        <w:rPr>
          <w:rFonts w:ascii="Times New Roman" w:eastAsia="Times New Roman" w:hAnsi="Times New Roman"/>
          <w:b/>
          <w:noProof/>
          <w:szCs w:val="20"/>
          <w:lang w:val="es-ES"/>
        </w:rPr>
      </w:pPr>
      <w:r>
        <w:rPr>
          <w:rFonts w:ascii="Times New Roman" w:eastAsia="Times New Roman" w:hAnsi="Times New Roman"/>
          <w:b/>
          <w:noProof/>
          <w:szCs w:val="20"/>
          <w:lang w:val="es-ES"/>
        </w:rPr>
        <w:t xml:space="preserve">Aripiprazol Sandoz 10 mg </w:t>
      </w:r>
      <w:r>
        <w:rPr>
          <w:rFonts w:ascii="Times New Roman" w:eastAsia="Times New Roman" w:hAnsi="Times New Roman"/>
          <w:b/>
          <w:noProof/>
          <w:szCs w:val="20"/>
          <w:lang w:val="es-ES"/>
        </w:rPr>
        <w:t>comprimidos</w:t>
      </w:r>
    </w:p>
    <w:p w14:paraId="06758419" w14:textId="77777777" w:rsidR="00E60DC2" w:rsidRDefault="00F5152E">
      <w:pPr>
        <w:tabs>
          <w:tab w:val="left" w:pos="567"/>
          <w:tab w:val="left" w:pos="993"/>
        </w:tabs>
        <w:spacing w:after="0" w:line="240" w:lineRule="auto"/>
        <w:jc w:val="center"/>
        <w:rPr>
          <w:rFonts w:ascii="Times New Roman" w:eastAsia="Times New Roman" w:hAnsi="Times New Roman"/>
          <w:b/>
          <w:noProof/>
          <w:szCs w:val="20"/>
          <w:lang w:val="es-ES"/>
        </w:rPr>
      </w:pPr>
      <w:r>
        <w:rPr>
          <w:rFonts w:ascii="Times New Roman" w:eastAsia="Times New Roman" w:hAnsi="Times New Roman"/>
          <w:b/>
          <w:noProof/>
          <w:szCs w:val="20"/>
          <w:lang w:val="es-ES"/>
        </w:rPr>
        <w:t>Aripiprazol Sandoz 15 mg comprimidos</w:t>
      </w:r>
    </w:p>
    <w:p w14:paraId="65596475" w14:textId="77777777" w:rsidR="00E60DC2" w:rsidRDefault="00F5152E">
      <w:pPr>
        <w:tabs>
          <w:tab w:val="left" w:pos="567"/>
          <w:tab w:val="left" w:pos="993"/>
        </w:tabs>
        <w:spacing w:after="0" w:line="240" w:lineRule="auto"/>
        <w:jc w:val="center"/>
        <w:rPr>
          <w:rFonts w:ascii="Times New Roman" w:eastAsia="Times New Roman" w:hAnsi="Times New Roman"/>
          <w:b/>
          <w:noProof/>
          <w:szCs w:val="20"/>
          <w:lang w:val="es-ES"/>
        </w:rPr>
      </w:pPr>
      <w:r>
        <w:rPr>
          <w:rFonts w:ascii="Times New Roman" w:eastAsia="Times New Roman" w:hAnsi="Times New Roman"/>
          <w:b/>
          <w:noProof/>
          <w:szCs w:val="20"/>
          <w:lang w:val="es-ES"/>
        </w:rPr>
        <w:t>Aripiprazol Sandoz 20 mg comprimidos</w:t>
      </w:r>
    </w:p>
    <w:p w14:paraId="316FD13E" w14:textId="77777777" w:rsidR="00E60DC2" w:rsidRDefault="00F5152E">
      <w:pPr>
        <w:tabs>
          <w:tab w:val="left" w:pos="567"/>
          <w:tab w:val="left" w:pos="993"/>
        </w:tabs>
        <w:spacing w:after="0" w:line="240" w:lineRule="auto"/>
        <w:jc w:val="center"/>
        <w:rPr>
          <w:rFonts w:ascii="Times New Roman" w:eastAsia="Times New Roman" w:hAnsi="Times New Roman"/>
          <w:b/>
          <w:noProof/>
          <w:szCs w:val="20"/>
          <w:lang w:val="es-ES"/>
        </w:rPr>
      </w:pPr>
      <w:r>
        <w:rPr>
          <w:rFonts w:ascii="Times New Roman" w:eastAsia="Times New Roman" w:hAnsi="Times New Roman"/>
          <w:b/>
          <w:noProof/>
          <w:szCs w:val="20"/>
          <w:lang w:val="es-ES"/>
        </w:rPr>
        <w:t>Aripiprazol Sandoz 30 mg comprimidos</w:t>
      </w:r>
    </w:p>
    <w:p w14:paraId="29BB1137" w14:textId="77777777" w:rsidR="00E60DC2" w:rsidRDefault="00E60DC2">
      <w:pPr>
        <w:tabs>
          <w:tab w:val="left" w:pos="567"/>
          <w:tab w:val="left" w:pos="993"/>
        </w:tabs>
        <w:spacing w:after="0" w:line="240" w:lineRule="auto"/>
        <w:jc w:val="center"/>
        <w:rPr>
          <w:rFonts w:ascii="Times New Roman" w:eastAsia="Times New Roman" w:hAnsi="Times New Roman"/>
          <w:b/>
          <w:noProof/>
          <w:szCs w:val="20"/>
          <w:lang w:val="es-ES"/>
        </w:rPr>
      </w:pPr>
    </w:p>
    <w:p w14:paraId="08902EB8" w14:textId="77777777" w:rsidR="00E60DC2" w:rsidRDefault="00F5152E">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es-ES" w:eastAsia="de-DE"/>
        </w:rPr>
      </w:pPr>
      <w:r>
        <w:rPr>
          <w:rFonts w:ascii="Times New Roman" w:eastAsia="Times New Roman" w:hAnsi="Times New Roman"/>
          <w:spacing w:val="-1"/>
          <w:lang w:val="es-ES" w:eastAsia="de-DE"/>
        </w:rPr>
        <w:t>aripiprazol</w:t>
      </w:r>
    </w:p>
    <w:p w14:paraId="1E5D041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1739A0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spacing w:val="-1"/>
          <w:lang w:val="es-ES" w:eastAsia="de-DE"/>
        </w:rPr>
        <w:t>Lea</w:t>
      </w:r>
      <w:r>
        <w:rPr>
          <w:rFonts w:ascii="Times New Roman" w:eastAsia="Times New Roman" w:hAnsi="Times New Roman"/>
          <w:b/>
          <w:bCs/>
          <w:lang w:val="es-ES" w:eastAsia="de-DE"/>
        </w:rPr>
        <w:t xml:space="preserve"> </w:t>
      </w:r>
      <w:r>
        <w:rPr>
          <w:rFonts w:ascii="Times New Roman" w:eastAsia="Times New Roman" w:hAnsi="Times New Roman"/>
          <w:b/>
          <w:bCs/>
          <w:spacing w:val="-1"/>
          <w:lang w:val="es-ES" w:eastAsia="de-DE"/>
        </w:rPr>
        <w:t>todo</w:t>
      </w:r>
      <w:r>
        <w:rPr>
          <w:rFonts w:ascii="Times New Roman" w:eastAsia="Times New Roman" w:hAnsi="Times New Roman"/>
          <w:b/>
          <w:bCs/>
          <w:spacing w:val="-3"/>
          <w:lang w:val="es-ES" w:eastAsia="de-DE"/>
        </w:rPr>
        <w:t xml:space="preserve"> </w:t>
      </w:r>
      <w:r>
        <w:rPr>
          <w:rFonts w:ascii="Times New Roman" w:eastAsia="Times New Roman" w:hAnsi="Times New Roman"/>
          <w:b/>
          <w:bCs/>
          <w:lang w:val="es-ES" w:eastAsia="de-DE"/>
        </w:rPr>
        <w:t>el</w:t>
      </w:r>
      <w:r>
        <w:rPr>
          <w:rFonts w:ascii="Times New Roman" w:eastAsia="Times New Roman" w:hAnsi="Times New Roman"/>
          <w:b/>
          <w:bCs/>
          <w:spacing w:val="1"/>
          <w:lang w:val="es-ES" w:eastAsia="de-DE"/>
        </w:rPr>
        <w:t xml:space="preserve"> </w:t>
      </w:r>
      <w:r>
        <w:rPr>
          <w:rFonts w:ascii="Times New Roman" w:eastAsia="Times New Roman" w:hAnsi="Times New Roman"/>
          <w:b/>
          <w:bCs/>
          <w:spacing w:val="-1"/>
          <w:lang w:val="es-ES" w:eastAsia="de-DE"/>
        </w:rPr>
        <w:t>prospecto</w:t>
      </w:r>
      <w:r>
        <w:rPr>
          <w:rFonts w:ascii="Times New Roman" w:eastAsia="Times New Roman" w:hAnsi="Times New Roman"/>
          <w:b/>
          <w:bCs/>
          <w:spacing w:val="1"/>
          <w:lang w:val="es-ES" w:eastAsia="de-DE"/>
        </w:rPr>
        <w:t xml:space="preserve"> </w:t>
      </w:r>
      <w:r>
        <w:rPr>
          <w:rFonts w:ascii="Times New Roman" w:eastAsia="Times New Roman" w:hAnsi="Times New Roman"/>
          <w:b/>
          <w:bCs/>
          <w:spacing w:val="-1"/>
          <w:lang w:val="es-ES" w:eastAsia="de-DE"/>
        </w:rPr>
        <w:t>detenidamente antes de</w:t>
      </w:r>
      <w:r>
        <w:rPr>
          <w:rFonts w:ascii="Times New Roman" w:eastAsia="Times New Roman" w:hAnsi="Times New Roman"/>
          <w:b/>
          <w:bCs/>
          <w:spacing w:val="-2"/>
          <w:lang w:val="es-ES" w:eastAsia="de-DE"/>
        </w:rPr>
        <w:t xml:space="preserve"> </w:t>
      </w:r>
      <w:r>
        <w:rPr>
          <w:rFonts w:ascii="Times New Roman" w:eastAsia="Times New Roman" w:hAnsi="Times New Roman"/>
          <w:b/>
          <w:bCs/>
          <w:spacing w:val="-1"/>
          <w:lang w:val="es-ES" w:eastAsia="de-DE"/>
        </w:rPr>
        <w:t>empezar</w:t>
      </w:r>
      <w:r>
        <w:rPr>
          <w:rFonts w:ascii="Times New Roman" w:eastAsia="Times New Roman" w:hAnsi="Times New Roman"/>
          <w:b/>
          <w:bCs/>
          <w:lang w:val="es-ES" w:eastAsia="de-DE"/>
        </w:rPr>
        <w:t xml:space="preserve"> a </w:t>
      </w:r>
      <w:r>
        <w:rPr>
          <w:rFonts w:ascii="Times New Roman" w:eastAsia="Times New Roman" w:hAnsi="Times New Roman"/>
          <w:b/>
          <w:bCs/>
          <w:spacing w:val="-1"/>
          <w:lang w:val="es-ES" w:eastAsia="de-DE"/>
        </w:rPr>
        <w:t>tomar</w:t>
      </w:r>
      <w:r>
        <w:rPr>
          <w:rFonts w:ascii="Times New Roman" w:eastAsia="Times New Roman" w:hAnsi="Times New Roman"/>
          <w:b/>
          <w:bCs/>
          <w:lang w:val="es-ES" w:eastAsia="de-DE"/>
        </w:rPr>
        <w:t xml:space="preserve"> este</w:t>
      </w:r>
      <w:r>
        <w:rPr>
          <w:rFonts w:ascii="Times New Roman" w:eastAsia="Times New Roman" w:hAnsi="Times New Roman"/>
          <w:b/>
          <w:bCs/>
          <w:spacing w:val="-2"/>
          <w:lang w:val="es-ES" w:eastAsia="de-DE"/>
        </w:rPr>
        <w:t xml:space="preserve"> </w:t>
      </w:r>
      <w:r>
        <w:rPr>
          <w:rFonts w:ascii="Times New Roman" w:eastAsia="Times New Roman" w:hAnsi="Times New Roman"/>
          <w:b/>
          <w:bCs/>
          <w:spacing w:val="-1"/>
          <w:lang w:val="es-ES" w:eastAsia="de-DE"/>
        </w:rPr>
        <w:t>medicamento, porque</w:t>
      </w:r>
      <w:r>
        <w:rPr>
          <w:rFonts w:ascii="Times New Roman" w:eastAsia="Times New Roman" w:hAnsi="Times New Roman"/>
          <w:b/>
          <w:bCs/>
          <w:spacing w:val="33"/>
          <w:lang w:val="es-ES" w:eastAsia="de-DE"/>
        </w:rPr>
        <w:t xml:space="preserve"> </w:t>
      </w:r>
      <w:r>
        <w:rPr>
          <w:rFonts w:ascii="Times New Roman" w:eastAsia="Times New Roman" w:hAnsi="Times New Roman"/>
          <w:b/>
          <w:bCs/>
          <w:spacing w:val="-1"/>
          <w:lang w:val="es-ES" w:eastAsia="de-DE"/>
        </w:rPr>
        <w:t>contiene</w:t>
      </w:r>
      <w:r>
        <w:rPr>
          <w:rFonts w:ascii="Times New Roman" w:eastAsia="Times New Roman" w:hAnsi="Times New Roman"/>
          <w:b/>
          <w:bCs/>
          <w:spacing w:val="-2"/>
          <w:lang w:val="es-ES" w:eastAsia="de-DE"/>
        </w:rPr>
        <w:t xml:space="preserve"> </w:t>
      </w:r>
      <w:r>
        <w:rPr>
          <w:rFonts w:ascii="Times New Roman" w:eastAsia="Times New Roman" w:hAnsi="Times New Roman"/>
          <w:b/>
          <w:bCs/>
          <w:spacing w:val="-1"/>
          <w:lang w:val="es-ES" w:eastAsia="de-DE"/>
        </w:rPr>
        <w:t>información</w:t>
      </w:r>
      <w:r>
        <w:rPr>
          <w:rFonts w:ascii="Times New Roman" w:eastAsia="Times New Roman" w:hAnsi="Times New Roman"/>
          <w:b/>
          <w:bCs/>
          <w:lang w:val="es-ES" w:eastAsia="de-DE"/>
        </w:rPr>
        <w:t xml:space="preserve"> </w:t>
      </w:r>
      <w:r>
        <w:rPr>
          <w:rFonts w:ascii="Times New Roman" w:eastAsia="Times New Roman" w:hAnsi="Times New Roman"/>
          <w:b/>
          <w:bCs/>
          <w:spacing w:val="-1"/>
          <w:lang w:val="es-ES" w:eastAsia="de-DE"/>
        </w:rPr>
        <w:t>importante</w:t>
      </w:r>
      <w:r>
        <w:rPr>
          <w:rFonts w:ascii="Times New Roman" w:eastAsia="Times New Roman" w:hAnsi="Times New Roman"/>
          <w:b/>
          <w:bCs/>
          <w:lang w:val="es-ES" w:eastAsia="de-DE"/>
        </w:rPr>
        <w:t xml:space="preserve"> </w:t>
      </w:r>
      <w:r>
        <w:rPr>
          <w:rFonts w:ascii="Times New Roman" w:eastAsia="Times New Roman" w:hAnsi="Times New Roman"/>
          <w:b/>
          <w:bCs/>
          <w:spacing w:val="-1"/>
          <w:lang w:val="es-ES" w:eastAsia="de-DE"/>
        </w:rPr>
        <w:t>para usted.</w:t>
      </w:r>
    </w:p>
    <w:p w14:paraId="7AE837E2"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es-ES" w:eastAsia="de-DE"/>
        </w:rPr>
      </w:pPr>
      <w:r>
        <w:rPr>
          <w:rFonts w:ascii="Times New Roman" w:eastAsia="Times New Roman" w:hAnsi="Times New Roman"/>
          <w:spacing w:val="-1"/>
          <w:lang w:val="es-ES" w:eastAsia="de-DE"/>
        </w:rPr>
        <w:t>•</w:t>
      </w:r>
      <w:r>
        <w:rPr>
          <w:rFonts w:ascii="Times New Roman" w:eastAsia="Times New Roman" w:hAnsi="Times New Roman"/>
          <w:spacing w:val="-1"/>
          <w:lang w:val="es-ES" w:eastAsia="de-DE"/>
        </w:rPr>
        <w:tab/>
        <w:t>Conserve</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este prospecto,</w:t>
      </w:r>
      <w:r>
        <w:rPr>
          <w:rFonts w:ascii="Times New Roman" w:eastAsia="Times New Roman" w:hAnsi="Times New Roman"/>
          <w:lang w:val="es-ES" w:eastAsia="de-DE"/>
        </w:rPr>
        <w:t xml:space="preserve"> </w:t>
      </w:r>
      <w:r>
        <w:rPr>
          <w:rFonts w:ascii="Times New Roman" w:eastAsia="Times New Roman" w:hAnsi="Times New Roman"/>
          <w:spacing w:val="-2"/>
          <w:lang w:val="es-ES" w:eastAsia="de-DE"/>
        </w:rPr>
        <w:t xml:space="preserve">ya </w:t>
      </w:r>
      <w:r>
        <w:rPr>
          <w:rFonts w:ascii="Times New Roman" w:eastAsia="Times New Roman" w:hAnsi="Times New Roman"/>
          <w:lang w:val="es-ES" w:eastAsia="de-DE"/>
        </w:rPr>
        <w:t>que</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puede</w:t>
      </w:r>
      <w:r>
        <w:rPr>
          <w:rFonts w:ascii="Times New Roman" w:eastAsia="Times New Roman" w:hAnsi="Times New Roman"/>
          <w:spacing w:val="-4"/>
          <w:lang w:val="es-ES" w:eastAsia="de-DE"/>
        </w:rPr>
        <w:t xml:space="preserve"> </w:t>
      </w:r>
      <w:r>
        <w:rPr>
          <w:rFonts w:ascii="Times New Roman" w:eastAsia="Times New Roman" w:hAnsi="Times New Roman"/>
          <w:lang w:val="es-ES" w:eastAsia="de-DE"/>
        </w:rPr>
        <w:t>tener</w:t>
      </w:r>
      <w:r>
        <w:rPr>
          <w:rFonts w:ascii="Times New Roman" w:eastAsia="Times New Roman" w:hAnsi="Times New Roman"/>
          <w:spacing w:val="1"/>
          <w:lang w:val="es-ES" w:eastAsia="de-DE"/>
        </w:rPr>
        <w:t xml:space="preserve"> </w:t>
      </w:r>
      <w:r>
        <w:rPr>
          <w:rFonts w:ascii="Times New Roman" w:eastAsia="Times New Roman" w:hAnsi="Times New Roman"/>
          <w:lang w:val="es-ES" w:eastAsia="de-DE"/>
        </w:rPr>
        <w:t>que</w:t>
      </w:r>
      <w:r>
        <w:rPr>
          <w:rFonts w:ascii="Times New Roman" w:eastAsia="Times New Roman" w:hAnsi="Times New Roman"/>
          <w:spacing w:val="-2"/>
          <w:lang w:val="es-ES" w:eastAsia="de-DE"/>
        </w:rPr>
        <w:t xml:space="preserve"> </w:t>
      </w:r>
      <w:r>
        <w:rPr>
          <w:rFonts w:ascii="Times New Roman" w:eastAsia="Times New Roman" w:hAnsi="Times New Roman"/>
          <w:spacing w:val="-1"/>
          <w:lang w:val="es-ES" w:eastAsia="de-DE"/>
        </w:rPr>
        <w:t>volver</w:t>
      </w:r>
      <w:r>
        <w:rPr>
          <w:rFonts w:ascii="Times New Roman" w:eastAsia="Times New Roman" w:hAnsi="Times New Roman"/>
          <w:spacing w:val="1"/>
          <w:lang w:val="es-ES" w:eastAsia="de-DE"/>
        </w:rPr>
        <w:t xml:space="preserve"> </w:t>
      </w:r>
      <w:r>
        <w:rPr>
          <w:rFonts w:ascii="Times New Roman" w:eastAsia="Times New Roman" w:hAnsi="Times New Roman"/>
          <w:lang w:val="es-ES" w:eastAsia="de-DE"/>
        </w:rPr>
        <w:t xml:space="preserve">a </w:t>
      </w:r>
      <w:r>
        <w:rPr>
          <w:rFonts w:ascii="Times New Roman" w:eastAsia="Times New Roman" w:hAnsi="Times New Roman"/>
          <w:spacing w:val="-1"/>
          <w:lang w:val="es-ES" w:eastAsia="de-DE"/>
        </w:rPr>
        <w:t>leerlo.</w:t>
      </w:r>
    </w:p>
    <w:p w14:paraId="39B4CE5D"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es-ES" w:eastAsia="de-DE"/>
        </w:rPr>
      </w:pPr>
      <w:r>
        <w:rPr>
          <w:rFonts w:ascii="Times New Roman" w:eastAsia="Times New Roman" w:hAnsi="Times New Roman"/>
          <w:spacing w:val="-1"/>
          <w:lang w:val="es-ES" w:eastAsia="de-DE"/>
        </w:rPr>
        <w:t>•</w:t>
      </w:r>
      <w:r>
        <w:rPr>
          <w:rFonts w:ascii="Times New Roman" w:eastAsia="Times New Roman" w:hAnsi="Times New Roman"/>
          <w:spacing w:val="-1"/>
          <w:lang w:val="es-ES" w:eastAsia="de-DE"/>
        </w:rPr>
        <w:tab/>
        <w:t>Si</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tiene</w:t>
      </w:r>
      <w:r>
        <w:rPr>
          <w:rFonts w:ascii="Times New Roman" w:eastAsia="Times New Roman" w:hAnsi="Times New Roman"/>
          <w:spacing w:val="-2"/>
          <w:lang w:val="es-ES" w:eastAsia="de-DE"/>
        </w:rPr>
        <w:t xml:space="preserve"> </w:t>
      </w:r>
      <w:r>
        <w:rPr>
          <w:rFonts w:ascii="Times New Roman" w:eastAsia="Times New Roman" w:hAnsi="Times New Roman"/>
          <w:spacing w:val="-1"/>
          <w:lang w:val="es-ES" w:eastAsia="de-DE"/>
        </w:rPr>
        <w:t>alguna duda,</w:t>
      </w:r>
      <w:r>
        <w:rPr>
          <w:rFonts w:ascii="Times New Roman" w:eastAsia="Times New Roman" w:hAnsi="Times New Roman"/>
          <w:spacing w:val="-3"/>
          <w:lang w:val="es-ES" w:eastAsia="de-DE"/>
        </w:rPr>
        <w:t xml:space="preserve"> </w:t>
      </w:r>
      <w:r>
        <w:rPr>
          <w:rFonts w:ascii="Times New Roman" w:eastAsia="Times New Roman" w:hAnsi="Times New Roman"/>
          <w:lang w:val="es-ES" w:eastAsia="de-DE"/>
        </w:rPr>
        <w:t>consulte</w:t>
      </w:r>
      <w:r>
        <w:rPr>
          <w:rFonts w:ascii="Times New Roman" w:eastAsia="Times New Roman" w:hAnsi="Times New Roman"/>
          <w:spacing w:val="-2"/>
          <w:lang w:val="es-ES" w:eastAsia="de-DE"/>
        </w:rPr>
        <w:t xml:space="preserve"> </w:t>
      </w:r>
      <w:r>
        <w:rPr>
          <w:rFonts w:ascii="Times New Roman" w:eastAsia="Times New Roman" w:hAnsi="Times New Roman"/>
          <w:lang w:val="es-ES" w:eastAsia="de-DE"/>
        </w:rPr>
        <w:t>a su</w:t>
      </w:r>
      <w:r>
        <w:rPr>
          <w:rFonts w:ascii="Times New Roman" w:eastAsia="Times New Roman" w:hAnsi="Times New Roman"/>
          <w:spacing w:val="-1"/>
          <w:lang w:val="es-ES" w:eastAsia="de-DE"/>
        </w:rPr>
        <w:t xml:space="preserve"> </w:t>
      </w:r>
      <w:r>
        <w:rPr>
          <w:rFonts w:ascii="Times New Roman" w:eastAsia="Times New Roman" w:hAnsi="Times New Roman"/>
          <w:spacing w:val="-2"/>
          <w:lang w:val="es-ES" w:eastAsia="de-DE"/>
        </w:rPr>
        <w:t>médico</w:t>
      </w:r>
      <w:r>
        <w:rPr>
          <w:rFonts w:ascii="Times New Roman" w:eastAsia="Times New Roman" w:hAnsi="Times New Roman"/>
          <w:lang w:val="es-ES" w:eastAsia="de-DE"/>
        </w:rPr>
        <w:t xml:space="preserve"> o</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farmacéutico.</w:t>
      </w:r>
    </w:p>
    <w:p w14:paraId="685DA9F6" w14:textId="77777777" w:rsidR="00E60DC2" w:rsidRDefault="00F5152E">
      <w:pPr>
        <w:widowControl w:val="0"/>
        <w:kinsoku w:val="0"/>
        <w:overflowPunct w:val="0"/>
        <w:autoSpaceDE w:val="0"/>
        <w:autoSpaceDN w:val="0"/>
        <w:adjustRightInd w:val="0"/>
        <w:spacing w:after="0" w:line="240" w:lineRule="auto"/>
        <w:ind w:left="567" w:right="703" w:hanging="567"/>
        <w:rPr>
          <w:rFonts w:ascii="Times New Roman" w:eastAsia="Times New Roman" w:hAnsi="Times New Roman"/>
          <w:spacing w:val="-1"/>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Este</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medicamento</w:t>
      </w:r>
      <w:r>
        <w:rPr>
          <w:rFonts w:ascii="Times New Roman" w:eastAsia="Times New Roman" w:hAnsi="Times New Roman"/>
          <w:lang w:val="es-ES" w:eastAsia="de-DE"/>
        </w:rPr>
        <w:t xml:space="preserve"> se</w:t>
      </w:r>
      <w:r>
        <w:rPr>
          <w:rFonts w:ascii="Times New Roman" w:eastAsia="Times New Roman" w:hAnsi="Times New Roman"/>
          <w:spacing w:val="-1"/>
          <w:lang w:val="es-ES" w:eastAsia="de-DE"/>
        </w:rPr>
        <w:t xml:space="preserve"> le</w:t>
      </w:r>
      <w:r>
        <w:rPr>
          <w:rFonts w:ascii="Times New Roman" w:eastAsia="Times New Roman" w:hAnsi="Times New Roman"/>
          <w:lang w:val="es-ES" w:eastAsia="de-DE"/>
        </w:rPr>
        <w:t xml:space="preserve"> </w:t>
      </w:r>
      <w:r>
        <w:rPr>
          <w:rFonts w:ascii="Times New Roman" w:eastAsia="Times New Roman" w:hAnsi="Times New Roman"/>
          <w:spacing w:val="-2"/>
          <w:lang w:val="es-ES" w:eastAsia="de-DE"/>
        </w:rPr>
        <w:t>ha</w:t>
      </w:r>
      <w:r>
        <w:rPr>
          <w:rFonts w:ascii="Times New Roman" w:eastAsia="Times New Roman" w:hAnsi="Times New Roman"/>
          <w:spacing w:val="-1"/>
          <w:lang w:val="es-ES" w:eastAsia="de-DE"/>
        </w:rPr>
        <w:t xml:space="preserve"> recetado solamente</w:t>
      </w:r>
      <w:r>
        <w:rPr>
          <w:rFonts w:ascii="Times New Roman" w:eastAsia="Times New Roman" w:hAnsi="Times New Roman"/>
          <w:lang w:val="es-ES" w:eastAsia="de-DE"/>
        </w:rPr>
        <w:t xml:space="preserve"> a</w:t>
      </w:r>
      <w:r>
        <w:rPr>
          <w:rFonts w:ascii="Times New Roman" w:eastAsia="Times New Roman" w:hAnsi="Times New Roman"/>
          <w:spacing w:val="-2"/>
          <w:lang w:val="es-ES" w:eastAsia="de-DE"/>
        </w:rPr>
        <w:t xml:space="preserve"> </w:t>
      </w:r>
      <w:r>
        <w:rPr>
          <w:rFonts w:ascii="Times New Roman" w:eastAsia="Times New Roman" w:hAnsi="Times New Roman"/>
          <w:spacing w:val="-1"/>
          <w:lang w:val="es-ES" w:eastAsia="de-DE"/>
        </w:rPr>
        <w:t xml:space="preserve">usted, </w:t>
      </w:r>
      <w:r>
        <w:rPr>
          <w:rFonts w:ascii="Times New Roman" w:eastAsia="Times New Roman" w:hAnsi="Times New Roman"/>
          <w:lang w:val="es-ES" w:eastAsia="de-DE"/>
        </w:rPr>
        <w:t>y</w:t>
      </w:r>
      <w:r>
        <w:rPr>
          <w:rFonts w:ascii="Times New Roman" w:eastAsia="Times New Roman" w:hAnsi="Times New Roman"/>
          <w:spacing w:val="-3"/>
          <w:lang w:val="es-ES" w:eastAsia="de-DE"/>
        </w:rPr>
        <w:t xml:space="preserve"> </w:t>
      </w:r>
      <w:r>
        <w:rPr>
          <w:rFonts w:ascii="Times New Roman" w:eastAsia="Times New Roman" w:hAnsi="Times New Roman"/>
          <w:lang w:val="es-ES" w:eastAsia="de-DE"/>
        </w:rPr>
        <w:t>no debe</w:t>
      </w:r>
      <w:r>
        <w:rPr>
          <w:rFonts w:ascii="Times New Roman" w:eastAsia="Times New Roman" w:hAnsi="Times New Roman"/>
          <w:spacing w:val="-1"/>
          <w:lang w:val="es-ES" w:eastAsia="de-DE"/>
        </w:rPr>
        <w:t xml:space="preserve"> dárselo</w:t>
      </w:r>
      <w:r>
        <w:rPr>
          <w:rFonts w:ascii="Times New Roman" w:eastAsia="Times New Roman" w:hAnsi="Times New Roman"/>
          <w:lang w:val="es-ES" w:eastAsia="de-DE"/>
        </w:rPr>
        <w:t xml:space="preserve"> a</w:t>
      </w:r>
      <w:r>
        <w:rPr>
          <w:rFonts w:ascii="Times New Roman" w:eastAsia="Times New Roman" w:hAnsi="Times New Roman"/>
          <w:spacing w:val="-2"/>
          <w:lang w:val="es-ES" w:eastAsia="de-DE"/>
        </w:rPr>
        <w:t xml:space="preserve"> </w:t>
      </w:r>
      <w:r>
        <w:rPr>
          <w:rFonts w:ascii="Times New Roman" w:eastAsia="Times New Roman" w:hAnsi="Times New Roman"/>
          <w:spacing w:val="-1"/>
          <w:lang w:val="es-ES" w:eastAsia="de-DE"/>
        </w:rPr>
        <w:t>otras</w:t>
      </w:r>
      <w:r>
        <w:rPr>
          <w:rFonts w:ascii="Times New Roman" w:eastAsia="Times New Roman" w:hAnsi="Times New Roman"/>
          <w:spacing w:val="-2"/>
          <w:lang w:val="es-ES" w:eastAsia="de-DE"/>
        </w:rPr>
        <w:t xml:space="preserve"> </w:t>
      </w:r>
      <w:r>
        <w:rPr>
          <w:rFonts w:ascii="Times New Roman" w:eastAsia="Times New Roman" w:hAnsi="Times New Roman"/>
          <w:spacing w:val="-1"/>
          <w:lang w:val="es-ES" w:eastAsia="de-DE"/>
        </w:rPr>
        <w:t>personas</w:t>
      </w:r>
      <w:r>
        <w:rPr>
          <w:rFonts w:ascii="Times New Roman" w:eastAsia="Times New Roman" w:hAnsi="Times New Roman"/>
          <w:spacing w:val="57"/>
          <w:lang w:val="es-ES" w:eastAsia="de-DE"/>
        </w:rPr>
        <w:t xml:space="preserve"> </w:t>
      </w:r>
      <w:r>
        <w:rPr>
          <w:rFonts w:ascii="Times New Roman" w:eastAsia="Times New Roman" w:hAnsi="Times New Roman"/>
          <w:lang w:val="es-ES" w:eastAsia="de-DE"/>
        </w:rPr>
        <w:t>aunque</w:t>
      </w:r>
      <w:r>
        <w:rPr>
          <w:rFonts w:ascii="Times New Roman" w:eastAsia="Times New Roman" w:hAnsi="Times New Roman"/>
          <w:spacing w:val="-1"/>
          <w:lang w:val="es-ES" w:eastAsia="de-DE"/>
        </w:rPr>
        <w:t xml:space="preserve"> tengan</w:t>
      </w:r>
      <w:r>
        <w:rPr>
          <w:rFonts w:ascii="Times New Roman" w:eastAsia="Times New Roman" w:hAnsi="Times New Roman"/>
          <w:spacing w:val="-2"/>
          <w:lang w:val="es-ES" w:eastAsia="de-DE"/>
        </w:rPr>
        <w:t xml:space="preserve"> </w:t>
      </w:r>
      <w:r>
        <w:rPr>
          <w:rFonts w:ascii="Times New Roman" w:eastAsia="Times New Roman" w:hAnsi="Times New Roman"/>
          <w:lang w:val="es-ES" w:eastAsia="de-DE"/>
        </w:rPr>
        <w:t>los</w:t>
      </w:r>
      <w:r>
        <w:rPr>
          <w:rFonts w:ascii="Times New Roman" w:eastAsia="Times New Roman" w:hAnsi="Times New Roman"/>
          <w:spacing w:val="1"/>
          <w:lang w:val="es-ES" w:eastAsia="de-DE"/>
        </w:rPr>
        <w:t xml:space="preserve"> </w:t>
      </w:r>
      <w:r>
        <w:rPr>
          <w:rFonts w:ascii="Times New Roman" w:eastAsia="Times New Roman" w:hAnsi="Times New Roman"/>
          <w:spacing w:val="-2"/>
          <w:lang w:val="es-ES" w:eastAsia="de-DE"/>
        </w:rPr>
        <w:t>mismos</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síntomas</w:t>
      </w:r>
      <w:r>
        <w:rPr>
          <w:rFonts w:ascii="Times New Roman" w:eastAsia="Times New Roman" w:hAnsi="Times New Roman"/>
          <w:lang w:val="es-ES" w:eastAsia="de-DE"/>
        </w:rPr>
        <w:t xml:space="preserve"> que </w:t>
      </w:r>
      <w:r>
        <w:rPr>
          <w:rFonts w:ascii="Times New Roman" w:eastAsia="Times New Roman" w:hAnsi="Times New Roman"/>
          <w:spacing w:val="-1"/>
          <w:lang w:val="es-ES" w:eastAsia="de-DE"/>
        </w:rPr>
        <w:t>usted,</w:t>
      </w:r>
      <w:r>
        <w:rPr>
          <w:rFonts w:ascii="Times New Roman" w:eastAsia="Times New Roman" w:hAnsi="Times New Roman"/>
          <w:lang w:val="es-ES" w:eastAsia="de-DE"/>
        </w:rPr>
        <w:t xml:space="preserve"> </w:t>
      </w:r>
      <w:r>
        <w:rPr>
          <w:rFonts w:ascii="Times New Roman" w:eastAsia="Times New Roman" w:hAnsi="Times New Roman"/>
          <w:spacing w:val="-2"/>
          <w:lang w:val="es-ES" w:eastAsia="de-DE"/>
        </w:rPr>
        <w:t>ya</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 xml:space="preserve">que </w:t>
      </w:r>
      <w:r>
        <w:rPr>
          <w:rFonts w:ascii="Times New Roman" w:eastAsia="Times New Roman" w:hAnsi="Times New Roman"/>
          <w:lang w:val="es-ES" w:eastAsia="de-DE"/>
        </w:rPr>
        <w:t xml:space="preserve">puede </w:t>
      </w:r>
      <w:r>
        <w:rPr>
          <w:rFonts w:ascii="Times New Roman" w:eastAsia="Times New Roman" w:hAnsi="Times New Roman"/>
          <w:spacing w:val="-1"/>
          <w:lang w:val="es-ES" w:eastAsia="de-DE"/>
        </w:rPr>
        <w:t>perjudicarles.</w:t>
      </w:r>
    </w:p>
    <w:p w14:paraId="6C4E3CF3" w14:textId="77777777" w:rsidR="00E60DC2" w:rsidRDefault="00F5152E">
      <w:pPr>
        <w:widowControl w:val="0"/>
        <w:kinsoku w:val="0"/>
        <w:overflowPunct w:val="0"/>
        <w:autoSpaceDE w:val="0"/>
        <w:autoSpaceDN w:val="0"/>
        <w:adjustRightInd w:val="0"/>
        <w:spacing w:after="0" w:line="240" w:lineRule="auto"/>
        <w:ind w:left="567" w:right="534" w:hanging="567"/>
        <w:rPr>
          <w:rFonts w:ascii="Times New Roman" w:eastAsia="Times New Roman" w:hAnsi="Times New Roman"/>
          <w:lang w:val="es-ES" w:eastAsia="de-DE"/>
        </w:rPr>
      </w:pPr>
      <w:r>
        <w:rPr>
          <w:rFonts w:ascii="Times New Roman" w:eastAsia="Times New Roman" w:hAnsi="Times New Roman"/>
          <w:spacing w:val="-1"/>
          <w:lang w:val="es-ES" w:eastAsia="de-DE"/>
        </w:rPr>
        <w:t>•</w:t>
      </w:r>
      <w:r>
        <w:rPr>
          <w:rFonts w:ascii="Times New Roman" w:eastAsia="Times New Roman" w:hAnsi="Times New Roman"/>
          <w:spacing w:val="-1"/>
          <w:lang w:val="es-ES" w:eastAsia="de-DE"/>
        </w:rPr>
        <w:tab/>
        <w:t>Si</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experimenta</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efectos adversos,</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consulte</w:t>
      </w:r>
      <w:r>
        <w:rPr>
          <w:rFonts w:ascii="Times New Roman" w:eastAsia="Times New Roman" w:hAnsi="Times New Roman"/>
          <w:spacing w:val="-2"/>
          <w:lang w:val="es-ES" w:eastAsia="de-DE"/>
        </w:rPr>
        <w:t xml:space="preserve"> </w:t>
      </w:r>
      <w:r>
        <w:rPr>
          <w:rFonts w:ascii="Times New Roman" w:eastAsia="Times New Roman" w:hAnsi="Times New Roman"/>
          <w:lang w:val="es-ES" w:eastAsia="de-DE"/>
        </w:rPr>
        <w:t>a</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su</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médico</w:t>
      </w:r>
      <w:r>
        <w:rPr>
          <w:rFonts w:ascii="Times New Roman" w:eastAsia="Times New Roman" w:hAnsi="Times New Roman"/>
          <w:spacing w:val="-5"/>
          <w:lang w:val="es-ES" w:eastAsia="de-DE"/>
        </w:rPr>
        <w:t xml:space="preserve"> </w:t>
      </w:r>
      <w:r>
        <w:rPr>
          <w:rFonts w:ascii="Times New Roman" w:eastAsia="Times New Roman" w:hAnsi="Times New Roman"/>
          <w:lang w:val="es-ES" w:eastAsia="de-DE"/>
        </w:rPr>
        <w:t xml:space="preserve">o </w:t>
      </w:r>
      <w:r>
        <w:rPr>
          <w:rFonts w:ascii="Times New Roman" w:eastAsia="Times New Roman" w:hAnsi="Times New Roman"/>
          <w:spacing w:val="-1"/>
          <w:lang w:val="es-ES" w:eastAsia="de-DE"/>
        </w:rPr>
        <w:t>farmacéutico, incluso</w:t>
      </w:r>
      <w:r>
        <w:rPr>
          <w:rFonts w:ascii="Times New Roman" w:eastAsia="Times New Roman" w:hAnsi="Times New Roman"/>
          <w:spacing w:val="-2"/>
          <w:lang w:val="es-ES" w:eastAsia="de-DE"/>
        </w:rPr>
        <w:t xml:space="preserve"> </w:t>
      </w:r>
      <w:r>
        <w:rPr>
          <w:rFonts w:ascii="Times New Roman" w:eastAsia="Times New Roman" w:hAnsi="Times New Roman"/>
          <w:lang w:val="es-ES" w:eastAsia="de-DE"/>
        </w:rPr>
        <w:t>si</w:t>
      </w:r>
      <w:r>
        <w:rPr>
          <w:rFonts w:ascii="Times New Roman" w:eastAsia="Times New Roman" w:hAnsi="Times New Roman"/>
          <w:spacing w:val="-1"/>
          <w:lang w:val="es-ES" w:eastAsia="de-DE"/>
        </w:rPr>
        <w:t xml:space="preserve"> </w:t>
      </w:r>
      <w:r>
        <w:rPr>
          <w:rFonts w:ascii="Times New Roman" w:eastAsia="Times New Roman" w:hAnsi="Times New Roman"/>
          <w:spacing w:val="-2"/>
          <w:lang w:val="es-ES" w:eastAsia="de-DE"/>
        </w:rPr>
        <w:t>se</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trata</w:t>
      </w:r>
      <w:r>
        <w:rPr>
          <w:rFonts w:ascii="Times New Roman" w:eastAsia="Times New Roman" w:hAnsi="Times New Roman"/>
          <w:lang w:val="es-ES" w:eastAsia="de-DE"/>
        </w:rPr>
        <w:t xml:space="preserve"> de</w:t>
      </w:r>
      <w:r>
        <w:rPr>
          <w:rFonts w:ascii="Times New Roman" w:eastAsia="Times New Roman" w:hAnsi="Times New Roman"/>
          <w:spacing w:val="57"/>
          <w:lang w:val="es-ES" w:eastAsia="de-DE"/>
        </w:rPr>
        <w:t xml:space="preserve"> </w:t>
      </w:r>
      <w:r>
        <w:rPr>
          <w:rFonts w:ascii="Times New Roman" w:eastAsia="Times New Roman" w:hAnsi="Times New Roman"/>
          <w:lang w:val="es-ES" w:eastAsia="de-DE"/>
        </w:rPr>
        <w:t>efectos</w:t>
      </w:r>
      <w:r>
        <w:rPr>
          <w:rFonts w:ascii="Times New Roman" w:eastAsia="Times New Roman" w:hAnsi="Times New Roman"/>
          <w:spacing w:val="-3"/>
          <w:lang w:val="es-ES" w:eastAsia="de-DE"/>
        </w:rPr>
        <w:t xml:space="preserve"> </w:t>
      </w:r>
      <w:r>
        <w:rPr>
          <w:rFonts w:ascii="Times New Roman" w:eastAsia="Times New Roman" w:hAnsi="Times New Roman"/>
          <w:spacing w:val="-1"/>
          <w:lang w:val="es-ES" w:eastAsia="de-DE"/>
        </w:rPr>
        <w:t>adversos</w:t>
      </w:r>
      <w:r>
        <w:rPr>
          <w:rFonts w:ascii="Times New Roman" w:eastAsia="Times New Roman" w:hAnsi="Times New Roman"/>
          <w:lang w:val="es-ES" w:eastAsia="de-DE"/>
        </w:rPr>
        <w:t xml:space="preserve"> que</w:t>
      </w:r>
      <w:r>
        <w:rPr>
          <w:rFonts w:ascii="Times New Roman" w:eastAsia="Times New Roman" w:hAnsi="Times New Roman"/>
          <w:spacing w:val="-2"/>
          <w:lang w:val="es-ES" w:eastAsia="de-DE"/>
        </w:rPr>
        <w:t xml:space="preserve"> </w:t>
      </w:r>
      <w:r>
        <w:rPr>
          <w:rFonts w:ascii="Times New Roman" w:eastAsia="Times New Roman" w:hAnsi="Times New Roman"/>
          <w:lang w:val="es-ES" w:eastAsia="de-DE"/>
        </w:rPr>
        <w:t xml:space="preserve">no </w:t>
      </w:r>
      <w:r>
        <w:rPr>
          <w:rFonts w:ascii="Times New Roman" w:eastAsia="Times New Roman" w:hAnsi="Times New Roman"/>
          <w:spacing w:val="-1"/>
          <w:lang w:val="es-ES" w:eastAsia="de-DE"/>
        </w:rPr>
        <w:t>aparecen</w:t>
      </w:r>
      <w:r>
        <w:rPr>
          <w:rFonts w:ascii="Times New Roman" w:eastAsia="Times New Roman" w:hAnsi="Times New Roman"/>
          <w:lang w:val="es-ES" w:eastAsia="de-DE"/>
        </w:rPr>
        <w:t xml:space="preserve"> en</w:t>
      </w:r>
      <w:r>
        <w:rPr>
          <w:rFonts w:ascii="Times New Roman" w:eastAsia="Times New Roman" w:hAnsi="Times New Roman"/>
          <w:spacing w:val="-3"/>
          <w:lang w:val="es-ES" w:eastAsia="de-DE"/>
        </w:rPr>
        <w:t xml:space="preserve"> </w:t>
      </w:r>
      <w:r>
        <w:rPr>
          <w:rFonts w:ascii="Times New Roman" w:eastAsia="Times New Roman" w:hAnsi="Times New Roman"/>
          <w:spacing w:val="-1"/>
          <w:lang w:val="es-ES" w:eastAsia="de-DE"/>
        </w:rPr>
        <w:t>este</w:t>
      </w:r>
      <w:r>
        <w:rPr>
          <w:rFonts w:ascii="Times New Roman" w:eastAsia="Times New Roman" w:hAnsi="Times New Roman"/>
          <w:lang w:val="es-ES" w:eastAsia="de-DE"/>
        </w:rPr>
        <w:t xml:space="preserve"> </w:t>
      </w:r>
      <w:r>
        <w:rPr>
          <w:rFonts w:ascii="Times New Roman" w:eastAsia="Times New Roman" w:hAnsi="Times New Roman"/>
          <w:spacing w:val="-1"/>
          <w:lang w:val="es-ES" w:eastAsia="de-DE"/>
        </w:rPr>
        <w:t>prospecto.</w:t>
      </w:r>
      <w:r>
        <w:rPr>
          <w:rFonts w:ascii="Times New Roman" w:eastAsia="Times New Roman" w:hAnsi="Times New Roman"/>
          <w:spacing w:val="-3"/>
          <w:lang w:val="es-ES" w:eastAsia="de-DE"/>
        </w:rPr>
        <w:t xml:space="preserve"> </w:t>
      </w:r>
      <w:r>
        <w:rPr>
          <w:rFonts w:ascii="Times New Roman" w:eastAsia="Times New Roman" w:hAnsi="Times New Roman"/>
          <w:spacing w:val="-1"/>
          <w:lang w:val="es-ES" w:eastAsia="de-DE"/>
        </w:rPr>
        <w:t>Ver</w:t>
      </w:r>
      <w:r>
        <w:rPr>
          <w:rFonts w:ascii="Times New Roman" w:eastAsia="Times New Roman" w:hAnsi="Times New Roman"/>
          <w:spacing w:val="1"/>
          <w:lang w:val="es-ES" w:eastAsia="de-DE"/>
        </w:rPr>
        <w:t xml:space="preserve"> </w:t>
      </w:r>
      <w:r>
        <w:rPr>
          <w:rFonts w:ascii="Times New Roman" w:eastAsia="Times New Roman" w:hAnsi="Times New Roman"/>
          <w:spacing w:val="-1"/>
          <w:lang w:val="es-ES" w:eastAsia="de-DE"/>
        </w:rPr>
        <w:t>sección</w:t>
      </w:r>
      <w:r>
        <w:rPr>
          <w:rFonts w:ascii="Times New Roman" w:eastAsia="Times New Roman" w:hAnsi="Times New Roman"/>
          <w:spacing w:val="-3"/>
          <w:lang w:val="es-ES" w:eastAsia="de-DE"/>
        </w:rPr>
        <w:t> </w:t>
      </w:r>
      <w:r>
        <w:rPr>
          <w:rFonts w:ascii="Times New Roman" w:eastAsia="Times New Roman" w:hAnsi="Times New Roman"/>
          <w:lang w:val="es-ES" w:eastAsia="de-DE"/>
        </w:rPr>
        <w:t>4.</w:t>
      </w:r>
    </w:p>
    <w:p w14:paraId="1085166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CB995C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spacing w:val="-1"/>
          <w:lang w:val="es-ES" w:eastAsia="de-DE"/>
        </w:rPr>
        <w:t>Contenido</w:t>
      </w:r>
      <w:r>
        <w:rPr>
          <w:rFonts w:ascii="Times New Roman" w:eastAsia="Times New Roman" w:hAnsi="Times New Roman"/>
          <w:b/>
          <w:bCs/>
          <w:spacing w:val="-2"/>
          <w:lang w:val="es-ES" w:eastAsia="de-DE"/>
        </w:rPr>
        <w:t xml:space="preserve"> </w:t>
      </w:r>
      <w:r>
        <w:rPr>
          <w:rFonts w:ascii="Times New Roman" w:eastAsia="Times New Roman" w:hAnsi="Times New Roman"/>
          <w:b/>
          <w:bCs/>
          <w:lang w:val="es-ES" w:eastAsia="de-DE"/>
        </w:rPr>
        <w:t>del</w:t>
      </w:r>
      <w:r>
        <w:rPr>
          <w:rFonts w:ascii="Times New Roman" w:eastAsia="Times New Roman" w:hAnsi="Times New Roman"/>
          <w:b/>
          <w:bCs/>
          <w:spacing w:val="-2"/>
          <w:lang w:val="es-ES" w:eastAsia="de-DE"/>
        </w:rPr>
        <w:t xml:space="preserve"> </w:t>
      </w:r>
      <w:r>
        <w:rPr>
          <w:rFonts w:ascii="Times New Roman" w:eastAsia="Times New Roman" w:hAnsi="Times New Roman"/>
          <w:b/>
          <w:bCs/>
          <w:spacing w:val="-1"/>
          <w:lang w:val="es-ES" w:eastAsia="de-DE"/>
        </w:rPr>
        <w:t>prospecto</w:t>
      </w:r>
    </w:p>
    <w:p w14:paraId="56B3F91D"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1.</w:t>
      </w:r>
      <w:r>
        <w:rPr>
          <w:rFonts w:ascii="Times New Roman" w:eastAsia="Times New Roman" w:hAnsi="Times New Roman"/>
          <w:lang w:val="es-ES" w:eastAsia="de-DE"/>
        </w:rPr>
        <w:tab/>
        <w:t>Qué es Aripiprazol Sandoz y para qué se utiliza</w:t>
      </w:r>
    </w:p>
    <w:p w14:paraId="5168B71C"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2.</w:t>
      </w:r>
      <w:r>
        <w:rPr>
          <w:rFonts w:ascii="Times New Roman" w:eastAsia="Times New Roman" w:hAnsi="Times New Roman"/>
          <w:lang w:val="es-ES" w:eastAsia="de-DE"/>
        </w:rPr>
        <w:tab/>
        <w:t xml:space="preserve">Qué necesita saber antes de empezar a tomar Aripiprazol Sandoz </w:t>
      </w:r>
    </w:p>
    <w:p w14:paraId="39458464"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3.</w:t>
      </w:r>
      <w:r>
        <w:rPr>
          <w:rFonts w:ascii="Times New Roman" w:eastAsia="Times New Roman" w:hAnsi="Times New Roman"/>
          <w:lang w:val="es-ES" w:eastAsia="de-DE"/>
        </w:rPr>
        <w:tab/>
        <w:t xml:space="preserve">Cómo tomar Aripiprazol Sandoz </w:t>
      </w:r>
    </w:p>
    <w:p w14:paraId="3AF4B44A" w14:textId="77777777" w:rsidR="00E60DC2" w:rsidRDefault="00F5152E">
      <w:pPr>
        <w:widowControl w:val="0"/>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4.</w:t>
      </w:r>
      <w:r>
        <w:rPr>
          <w:rFonts w:ascii="Times New Roman" w:eastAsia="Times New Roman" w:hAnsi="Times New Roman"/>
          <w:lang w:val="es-ES" w:eastAsia="de-DE"/>
        </w:rPr>
        <w:tab/>
        <w:t>Posibles efectos adversos</w:t>
      </w:r>
    </w:p>
    <w:p w14:paraId="58B54B0E"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5.</w:t>
      </w:r>
      <w:r>
        <w:rPr>
          <w:rFonts w:ascii="Times New Roman" w:eastAsia="Times New Roman" w:hAnsi="Times New Roman"/>
          <w:lang w:val="es-ES" w:eastAsia="de-DE"/>
        </w:rPr>
        <w:tab/>
      </w:r>
      <w:r>
        <w:rPr>
          <w:rFonts w:ascii="Times New Roman" w:eastAsia="Times New Roman" w:hAnsi="Times New Roman"/>
          <w:lang w:val="es-ES" w:eastAsia="de-DE"/>
        </w:rPr>
        <w:t xml:space="preserve">Conservación de Aripiprazol Sandoz </w:t>
      </w:r>
    </w:p>
    <w:p w14:paraId="3E0D3F9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6.</w:t>
      </w:r>
      <w:r>
        <w:rPr>
          <w:rFonts w:ascii="Times New Roman" w:eastAsia="Times New Roman" w:hAnsi="Times New Roman"/>
          <w:lang w:val="es-ES" w:eastAsia="de-DE"/>
        </w:rPr>
        <w:tab/>
        <w:t>Contenido del envase e información adicional</w:t>
      </w:r>
    </w:p>
    <w:p w14:paraId="1D4C4B3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EF010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6086221"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1.</w:t>
      </w:r>
      <w:r>
        <w:rPr>
          <w:rFonts w:ascii="Times New Roman" w:eastAsia="Times New Roman" w:hAnsi="Times New Roman"/>
          <w:b/>
          <w:bCs/>
          <w:lang w:val="es-ES" w:eastAsia="de-DE"/>
        </w:rPr>
        <w:tab/>
        <w:t>Qué es Aripiprazol Sandoz comprimidos y para qué se utiliza</w:t>
      </w:r>
    </w:p>
    <w:p w14:paraId="3AA9895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lang w:val="es-ES" w:eastAsia="de-DE"/>
        </w:rPr>
      </w:pPr>
    </w:p>
    <w:p w14:paraId="1506CA7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Sandoz contiene el principio activo aripiprazol y pertenece a un grupo de </w:t>
      </w:r>
      <w:r>
        <w:rPr>
          <w:rFonts w:ascii="Times New Roman" w:eastAsia="Times New Roman" w:hAnsi="Times New Roman"/>
          <w:lang w:val="es-ES" w:eastAsia="de-DE"/>
        </w:rPr>
        <w:t>medicamentos denominados antipsicóticos. Se utiliza para tratar adultos y adolescentes de 15 años o más que padecen una enfermedad caracterizada por síntomas tales como oír, ver y sentir cosas que no existen, desconfianza, creencias erróneas, habla incoher</w:t>
      </w:r>
      <w:r>
        <w:rPr>
          <w:rFonts w:ascii="Times New Roman" w:eastAsia="Times New Roman" w:hAnsi="Times New Roman"/>
          <w:lang w:val="es-ES" w:eastAsia="de-DE"/>
        </w:rPr>
        <w:t>ente y monotonía emocional y de comportamiento. Las personas en este estado pueden también sentirse deprimidas, culpables, inquietas o tensas.</w:t>
      </w:r>
    </w:p>
    <w:p w14:paraId="4091F4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58C2B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se utiliza para tratar adultos y adolescentes de 13 años o más que padecen un trastorno carac</w:t>
      </w:r>
      <w:r>
        <w:rPr>
          <w:rFonts w:ascii="Times New Roman" w:eastAsia="Times New Roman" w:hAnsi="Times New Roman"/>
          <w:lang w:val="es-ES" w:eastAsia="de-DE"/>
        </w:rPr>
        <w:t>terizado por síntomas tales como sentirse eufórico, tener una energía exagerada, necesidad de dormir mucho menos de lo habitual, hablar muy deprisa con fuga de ideas y a veces, una irritabilidad grave. En adultos también previene esta situación en paciente</w:t>
      </w:r>
      <w:r>
        <w:rPr>
          <w:rFonts w:ascii="Times New Roman" w:eastAsia="Times New Roman" w:hAnsi="Times New Roman"/>
          <w:lang w:val="es-ES" w:eastAsia="de-DE"/>
        </w:rPr>
        <w:t>s que han respondido al tratamiento con Aripiprazol Sandoz.</w:t>
      </w:r>
    </w:p>
    <w:p w14:paraId="7A33D1E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107A34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D104625"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s-ES" w:eastAsia="de-DE"/>
        </w:rPr>
      </w:pPr>
      <w:r>
        <w:rPr>
          <w:rFonts w:ascii="Times New Roman" w:eastAsia="Times New Roman" w:hAnsi="Times New Roman"/>
          <w:b/>
          <w:bCs/>
          <w:lang w:val="es-ES" w:eastAsia="de-DE"/>
        </w:rPr>
        <w:t>2.</w:t>
      </w:r>
      <w:r>
        <w:rPr>
          <w:rFonts w:ascii="Times New Roman" w:eastAsia="Times New Roman" w:hAnsi="Times New Roman"/>
          <w:b/>
          <w:bCs/>
          <w:lang w:val="es-ES" w:eastAsia="de-DE"/>
        </w:rPr>
        <w:tab/>
        <w:t>Qué necesita saber antes de empezar a tomar Aripiprazol Sandoz comprimidos</w:t>
      </w:r>
    </w:p>
    <w:p w14:paraId="445FC15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
          <w:bCs/>
          <w:lang w:val="es-ES" w:eastAsia="de-DE"/>
        </w:rPr>
      </w:pPr>
    </w:p>
    <w:p w14:paraId="288A41B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 xml:space="preserve">No tome Aripiprazol Sandoz </w:t>
      </w:r>
    </w:p>
    <w:p w14:paraId="5B08BC89"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 xml:space="preserve">si es alérgico a aripiprazol o a alguno de los demás componentes de este medicamento </w:t>
      </w:r>
      <w:r>
        <w:rPr>
          <w:rFonts w:ascii="Times New Roman" w:eastAsia="Times New Roman" w:hAnsi="Times New Roman"/>
          <w:lang w:val="es-ES" w:eastAsia="de-DE"/>
        </w:rPr>
        <w:t>(incluidos en la sección 6).</w:t>
      </w:r>
    </w:p>
    <w:p w14:paraId="7935BB8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D68B34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
          <w:bCs/>
          <w:szCs w:val="21"/>
          <w:lang w:val="es-ES" w:eastAsia="de-DE"/>
        </w:rPr>
      </w:pPr>
      <w:r>
        <w:rPr>
          <w:rFonts w:ascii="Times New Roman" w:eastAsia="Times New Roman" w:hAnsi="Times New Roman"/>
          <w:b/>
          <w:bCs/>
          <w:lang w:val="es-ES" w:eastAsia="de-DE"/>
        </w:rPr>
        <w:t>Advertencias y precauciones</w:t>
      </w:r>
    </w:p>
    <w:p w14:paraId="54B2F80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Consulte a su médico antes de empezar a tomar Aripiprazol Sandoz </w:t>
      </w:r>
    </w:p>
    <w:p w14:paraId="70E1C55C" w14:textId="77777777" w:rsidR="00E60DC2" w:rsidRDefault="00E60DC2">
      <w:pPr>
        <w:pStyle w:val="EMEABodyText"/>
        <w:rPr>
          <w:iCs/>
          <w:lang w:val="es-ES"/>
        </w:rPr>
      </w:pPr>
    </w:p>
    <w:p w14:paraId="205D49B1" w14:textId="77777777" w:rsidR="00E60DC2" w:rsidRDefault="00F5152E">
      <w:pPr>
        <w:pStyle w:val="EMEABodyText"/>
        <w:rPr>
          <w:iCs/>
          <w:lang w:val="es-ES"/>
        </w:rPr>
      </w:pPr>
      <w:r>
        <w:rPr>
          <w:iCs/>
          <w:lang w:val="es-ES"/>
        </w:rPr>
        <w:t>Se han comunicado casos de pacientes que experimentan pensamientos y comportamientos suicidas durante el tratamiento con aripiprazo</w:t>
      </w:r>
      <w:r>
        <w:rPr>
          <w:iCs/>
          <w:lang w:val="es-ES"/>
        </w:rPr>
        <w:t>l. Informe a su médico inmediatamente si tiene pensamientos o sentimientos de dañarse a sí mismo.</w:t>
      </w:r>
    </w:p>
    <w:p w14:paraId="35E0DB1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E423915" w14:textId="77777777" w:rsidR="00E60DC2" w:rsidRDefault="00F5152E">
      <w:pPr>
        <w:pStyle w:val="EMEABodyText"/>
        <w:rPr>
          <w:iCs/>
          <w:lang w:val="es-ES"/>
        </w:rPr>
      </w:pPr>
      <w:r>
        <w:rPr>
          <w:iCs/>
          <w:lang w:val="es-ES"/>
        </w:rPr>
        <w:t xml:space="preserve">Antes de empezar el tratamiento con </w:t>
      </w:r>
      <w:r>
        <w:rPr>
          <w:szCs w:val="22"/>
          <w:lang w:val="es-ES"/>
        </w:rPr>
        <w:t>aripiprazol</w:t>
      </w:r>
      <w:r>
        <w:rPr>
          <w:iCs/>
          <w:lang w:val="es-ES"/>
        </w:rPr>
        <w:t>, dígale a su médico si sufre de:</w:t>
      </w:r>
    </w:p>
    <w:p w14:paraId="1D949CCB"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lastRenderedPageBreak/>
        <w:t>•</w:t>
      </w:r>
      <w:r>
        <w:rPr>
          <w:rFonts w:ascii="Times New Roman" w:eastAsia="Times New Roman" w:hAnsi="Times New Roman"/>
          <w:lang w:val="es-ES" w:eastAsia="de-DE"/>
        </w:rPr>
        <w:tab/>
        <w:t>niveles altos de azúcar en sangre (caracterizado por síntomas como sed exc</w:t>
      </w:r>
      <w:r>
        <w:rPr>
          <w:rFonts w:ascii="Times New Roman" w:eastAsia="Times New Roman" w:hAnsi="Times New Roman"/>
          <w:lang w:val="es-ES" w:eastAsia="de-DE"/>
        </w:rPr>
        <w:t>esiva, aumento de la cantidad de orina, aumento de apetito y sensación de debilidad) o antecedentes familiares de diabetes</w:t>
      </w:r>
    </w:p>
    <w:p w14:paraId="694FDA21"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convulsiones, ya que su médico puede querer controlarlo más de cerca;</w:t>
      </w:r>
    </w:p>
    <w:p w14:paraId="377021A5"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movimientos musculares irregulares e involuntarios, especia</w:t>
      </w:r>
      <w:r>
        <w:rPr>
          <w:rFonts w:ascii="Times New Roman" w:eastAsia="Times New Roman" w:hAnsi="Times New Roman"/>
          <w:lang w:val="es-ES" w:eastAsia="de-DE"/>
        </w:rPr>
        <w:t>lmente en la cara</w:t>
      </w:r>
    </w:p>
    <w:p w14:paraId="63C781DE" w14:textId="77777777" w:rsidR="00E60DC2" w:rsidRDefault="00F5152E">
      <w:pPr>
        <w:pStyle w:val="EMEABodyTextIndent"/>
        <w:widowControl w:val="0"/>
        <w:numPr>
          <w:ilvl w:val="0"/>
          <w:numId w:val="0"/>
        </w:numPr>
        <w:ind w:left="567" w:hanging="567"/>
        <w:rPr>
          <w:iCs/>
          <w:lang w:val="es-ES"/>
        </w:rPr>
      </w:pPr>
      <w:r>
        <w:rPr>
          <w:lang w:val="es-ES" w:eastAsia="de-DE"/>
        </w:rPr>
        <w:t>•</w:t>
      </w:r>
      <w:r>
        <w:rPr>
          <w:lang w:val="es-ES" w:eastAsia="de-DE"/>
        </w:rPr>
        <w:tab/>
      </w:r>
      <w:r>
        <w:rPr>
          <w:iCs/>
          <w:szCs w:val="22"/>
          <w:lang w:val="es-ES"/>
        </w:rPr>
        <w:t>enfermedades cardiovasculares (enfermedades del corazón y la circulación), antecedentes familiares de enfermedad cardiovascular, ictus o mini ictus, presión sanguínea anormal;</w:t>
      </w:r>
    </w:p>
    <w:p w14:paraId="77CE1410"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 xml:space="preserve">coágulos sanguíneos o antecedentes familiares de </w:t>
      </w:r>
      <w:r>
        <w:rPr>
          <w:rFonts w:ascii="Times New Roman" w:eastAsia="Times New Roman" w:hAnsi="Times New Roman"/>
          <w:lang w:val="es-ES" w:eastAsia="de-DE"/>
        </w:rPr>
        <w:t>coágulos sanguíneos, ya que los antipsicóticos han sido asociados con la formación de coágulos sanguíneos</w:t>
      </w:r>
    </w:p>
    <w:p w14:paraId="37E491AA"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lang w:val="es-ES" w:eastAsia="de-DE"/>
        </w:rPr>
        <w:t>•</w:t>
      </w:r>
      <w:r>
        <w:rPr>
          <w:rFonts w:ascii="Times New Roman" w:eastAsia="Times New Roman" w:hAnsi="Times New Roman"/>
          <w:lang w:val="es-ES" w:eastAsia="de-DE"/>
        </w:rPr>
        <w:tab/>
        <w:t>antecedentes de adicción al juego.</w:t>
      </w:r>
    </w:p>
    <w:p w14:paraId="56B4F74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7804F4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Si nota que está ganando peso, desarrolla movimientos inusuales, experimenta somnolencia que </w:t>
      </w:r>
      <w:r>
        <w:rPr>
          <w:rFonts w:ascii="Times New Roman" w:eastAsia="Times New Roman" w:hAnsi="Times New Roman"/>
          <w:lang w:val="es-ES" w:eastAsia="de-DE"/>
        </w:rPr>
        <w:t>interfiere con sus actividades diarias normales, tiene alguna dificultad al tragar o presenta síntomas alérgicos, por favor informe a su médico.</w:t>
      </w:r>
    </w:p>
    <w:p w14:paraId="106EAF9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151ED8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padece demencia (pérdida de memoria y otras capacidades mentales), usted o la persona que le cuida o famili</w:t>
      </w:r>
      <w:r>
        <w:rPr>
          <w:rFonts w:ascii="Times New Roman" w:eastAsia="Times New Roman" w:hAnsi="Times New Roman"/>
          <w:lang w:val="es-ES" w:eastAsia="de-DE"/>
        </w:rPr>
        <w:t>ar, deberá informar a su médico si alguna vez ha tenido un ictus o “mini” ictus.</w:t>
      </w:r>
    </w:p>
    <w:p w14:paraId="3F11E8B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D19E02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Hable inmediatamente con su médico si tiene pensamientos o sentimientos de dañarse a sí mismo. Se han notificado casos de pacientes que experimentan pensamientos y comportami</w:t>
      </w:r>
      <w:r>
        <w:rPr>
          <w:rFonts w:ascii="Times New Roman" w:eastAsia="Times New Roman" w:hAnsi="Times New Roman"/>
          <w:lang w:val="es-ES" w:eastAsia="de-DE"/>
        </w:rPr>
        <w:t>ento suicida durante el tratamiento con aripiprazol.</w:t>
      </w:r>
    </w:p>
    <w:p w14:paraId="54B8AFB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C39521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Hable inmediatamente con su médico si nota entumecimiento o rigidez de los músculos con fiebre alta, sudores, alteración del estado mental, o latido del corazón muy rápido o irregular.</w:t>
      </w:r>
    </w:p>
    <w:p w14:paraId="4E0E79E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C671B9D" w14:textId="77777777" w:rsidR="00E60DC2" w:rsidRDefault="00F5152E">
      <w:pPr>
        <w:pStyle w:val="EMEABodyText"/>
        <w:rPr>
          <w:iCs/>
          <w:szCs w:val="22"/>
          <w:lang w:val="es-ES"/>
        </w:rPr>
      </w:pPr>
      <w:r>
        <w:rPr>
          <w:iCs/>
          <w:szCs w:val="22"/>
          <w:lang w:val="es-ES"/>
        </w:rPr>
        <w:t>Informe a su méd</w:t>
      </w:r>
      <w:r>
        <w:rPr>
          <w:iCs/>
          <w:szCs w:val="22"/>
          <w:lang w:val="es-ES"/>
        </w:rPr>
        <w:t>ico si usted, su familia o cuidador notan que está desarrollando impulsos o ansias de comportarse de forma inusual en usted y que no se puede resistir al impulso, instinto o tentación de llevar a cabo ciertas actividades que pueden dañarle a usted o a otro</w:t>
      </w:r>
      <w:r>
        <w:rPr>
          <w:iCs/>
          <w:szCs w:val="22"/>
          <w:lang w:val="es-ES"/>
        </w:rPr>
        <w:t>s. Esto se denomina trastorno del control de los impulsos y puede incluir comportamientos como adicción al juego, ingesta o gasto excesivo, apetito sexual anormalmente alto o preocupación por un aumento de los pensamientos y sentimientos sexuales.</w:t>
      </w:r>
    </w:p>
    <w:p w14:paraId="3A9B0C35" w14:textId="77777777" w:rsidR="00E60DC2" w:rsidRDefault="00F5152E">
      <w:pPr>
        <w:pStyle w:val="EMEABodyText"/>
        <w:rPr>
          <w:iCs/>
          <w:szCs w:val="22"/>
          <w:u w:val="single"/>
          <w:lang w:val="es-ES"/>
        </w:rPr>
      </w:pPr>
      <w:r>
        <w:rPr>
          <w:iCs/>
          <w:szCs w:val="22"/>
          <w:u w:val="single"/>
          <w:lang w:val="es-ES"/>
        </w:rPr>
        <w:t>Su médic</w:t>
      </w:r>
      <w:r>
        <w:rPr>
          <w:iCs/>
          <w:szCs w:val="22"/>
          <w:u w:val="single"/>
          <w:lang w:val="es-ES"/>
        </w:rPr>
        <w:t>o puede considerar ajustar o interrumpir la dosis.</w:t>
      </w:r>
    </w:p>
    <w:p w14:paraId="6930339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389FCA" w14:textId="77777777" w:rsidR="00E60DC2" w:rsidRDefault="00F5152E">
      <w:pPr>
        <w:pStyle w:val="EMEABodyText"/>
        <w:rPr>
          <w:iCs/>
          <w:szCs w:val="22"/>
          <w:lang w:val="es-ES"/>
        </w:rPr>
      </w:pPr>
      <w:r>
        <w:rPr>
          <w:iCs/>
          <w:szCs w:val="22"/>
          <w:lang w:val="es-ES"/>
        </w:rPr>
        <w:t>Aripiprazol puede causar somnolencia, caída de la tensión arterial al levantarse, mareos y cambios en la capacidad para moverse y mantener el equilibrio, lo que podría provocar caídas. Se debe tener preca</w:t>
      </w:r>
      <w:r>
        <w:rPr>
          <w:iCs/>
          <w:szCs w:val="22"/>
          <w:lang w:val="es-ES"/>
        </w:rPr>
        <w:t>ución, especialmente si usted es un paciente anciano o padece algo de debilidad.</w:t>
      </w:r>
    </w:p>
    <w:p w14:paraId="0C570A7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23910E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Niños y adolescentes</w:t>
      </w:r>
    </w:p>
    <w:p w14:paraId="624B5FE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utilice este medicamento en niños y adolescentes menores de 13 años. Se desconoce si es seguro y efectivo en estos pacientes.</w:t>
      </w:r>
    </w:p>
    <w:p w14:paraId="00AB6B9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B4BCA6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Toma de Aripiprazol San</w:t>
      </w:r>
      <w:r>
        <w:rPr>
          <w:rFonts w:ascii="Times New Roman" w:eastAsia="Times New Roman" w:hAnsi="Times New Roman"/>
          <w:b/>
          <w:bCs/>
          <w:lang w:val="es-ES" w:eastAsia="de-DE"/>
        </w:rPr>
        <w:t>doz con otros medicamentos</w:t>
      </w:r>
    </w:p>
    <w:p w14:paraId="35A010D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Informe a su médico o farmacéutico si está tomando, ha tomado recientemente o podría tener que tomar cualquier otro medicamento, incluidos los medicamentos sin receta.</w:t>
      </w:r>
    </w:p>
    <w:p w14:paraId="58B28AA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47E094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Medicamentos que bajan la presión sanguínea: Aripiprazol San</w:t>
      </w:r>
      <w:r>
        <w:rPr>
          <w:rFonts w:ascii="Times New Roman" w:eastAsia="Times New Roman" w:hAnsi="Times New Roman"/>
          <w:lang w:val="es-ES" w:eastAsia="de-DE"/>
        </w:rPr>
        <w:t>doz puede aumentar el efecto de medicamentos utilizados para bajar la presión sanguínea. Asegúrese de comunicar a su médico si utiliza alguna medicina para controlar la presión sanguínea.</w:t>
      </w:r>
    </w:p>
    <w:p w14:paraId="0235BB4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25DB91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está tomando Aripiprazol Sandoz con algún otro medicamento puede</w:t>
      </w:r>
      <w:r>
        <w:rPr>
          <w:rFonts w:ascii="Times New Roman" w:eastAsia="Times New Roman" w:hAnsi="Times New Roman"/>
          <w:lang w:val="es-ES" w:eastAsia="de-DE"/>
        </w:rPr>
        <w:t xml:space="preserve"> significar que su médico deba cambiar su dosis de Aripiprazol Sandoz o la de otros medicamentos. Es especialmente importante que menciones a su médico si está tomando</w:t>
      </w:r>
    </w:p>
    <w:p w14:paraId="40930A6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402770B" w14:textId="77777777" w:rsidR="00E60DC2" w:rsidRDefault="00F5152E">
      <w:pPr>
        <w:pStyle w:val="EMEABodyText"/>
        <w:ind w:left="567" w:hanging="567"/>
        <w:rPr>
          <w:iCs/>
          <w:szCs w:val="22"/>
          <w:lang w:val="es-ES"/>
        </w:rPr>
      </w:pPr>
      <w:r>
        <w:rPr>
          <w:b/>
          <w:color w:val="000000"/>
          <w:szCs w:val="22"/>
          <w:lang w:val="es-ES"/>
        </w:rPr>
        <w:t>•</w:t>
      </w:r>
      <w:r>
        <w:rPr>
          <w:b/>
          <w:color w:val="000000"/>
          <w:szCs w:val="22"/>
          <w:lang w:val="es-ES"/>
        </w:rPr>
        <w:tab/>
      </w:r>
      <w:r>
        <w:rPr>
          <w:iCs/>
          <w:szCs w:val="22"/>
          <w:lang w:val="es-ES"/>
        </w:rPr>
        <w:t>medicamentos para corregir el ritmo cardíaco (como quinidina, amiodarona, flecainida)</w:t>
      </w:r>
      <w:r>
        <w:rPr>
          <w:iCs/>
          <w:szCs w:val="22"/>
          <w:lang w:val="es-ES"/>
        </w:rPr>
        <w:t>;</w:t>
      </w:r>
    </w:p>
    <w:p w14:paraId="4D9DBD3B" w14:textId="77777777" w:rsidR="00E60DC2" w:rsidRDefault="00F5152E">
      <w:pPr>
        <w:pStyle w:val="EMEABodyText"/>
        <w:ind w:left="567" w:hanging="567"/>
        <w:rPr>
          <w:iCs/>
          <w:szCs w:val="22"/>
          <w:lang w:val="es-ES"/>
        </w:rPr>
      </w:pPr>
      <w:r>
        <w:rPr>
          <w:b/>
          <w:color w:val="000000"/>
          <w:szCs w:val="22"/>
          <w:lang w:val="es-ES"/>
        </w:rPr>
        <w:t>•</w:t>
      </w:r>
      <w:r>
        <w:rPr>
          <w:b/>
          <w:color w:val="000000"/>
          <w:szCs w:val="22"/>
          <w:lang w:val="es-ES"/>
        </w:rPr>
        <w:tab/>
      </w:r>
      <w:r>
        <w:rPr>
          <w:iCs/>
          <w:szCs w:val="22"/>
          <w:lang w:val="es-ES"/>
        </w:rPr>
        <w:t xml:space="preserve">antidepresivos o medicamentos a base de plantas utilizados para el tratamiento de la depresión y la ansiedad </w:t>
      </w:r>
      <w:r>
        <w:rPr>
          <w:szCs w:val="22"/>
          <w:lang w:val="es-ES"/>
        </w:rPr>
        <w:t>(</w:t>
      </w:r>
      <w:r>
        <w:rPr>
          <w:iCs/>
          <w:szCs w:val="22"/>
          <w:lang w:val="es-ES"/>
        </w:rPr>
        <w:t>como fluoxetina, paroxetina, venlafaxina, hierba de San Juan);</w:t>
      </w:r>
    </w:p>
    <w:p w14:paraId="37717147" w14:textId="77777777" w:rsidR="00E60DC2" w:rsidRDefault="00F5152E">
      <w:pPr>
        <w:pStyle w:val="EMEABodyText"/>
        <w:ind w:left="567" w:hanging="567"/>
        <w:rPr>
          <w:iCs/>
          <w:szCs w:val="22"/>
          <w:lang w:val="es-ES"/>
        </w:rPr>
      </w:pPr>
      <w:r>
        <w:rPr>
          <w:b/>
          <w:color w:val="000000"/>
          <w:szCs w:val="22"/>
          <w:lang w:val="es-ES"/>
        </w:rPr>
        <w:lastRenderedPageBreak/>
        <w:t>•</w:t>
      </w:r>
      <w:r>
        <w:rPr>
          <w:b/>
          <w:color w:val="000000"/>
          <w:szCs w:val="22"/>
          <w:lang w:val="es-ES"/>
        </w:rPr>
        <w:tab/>
      </w:r>
      <w:r>
        <w:rPr>
          <w:iCs/>
          <w:szCs w:val="22"/>
          <w:lang w:val="es-ES"/>
        </w:rPr>
        <w:t xml:space="preserve">medicamentos para tratar infecciones por hongos (antifúngicos) (como </w:t>
      </w:r>
      <w:r>
        <w:rPr>
          <w:iCs/>
          <w:szCs w:val="22"/>
          <w:lang w:val="es-ES"/>
        </w:rPr>
        <w:t>ketoconazol, itraconazol);</w:t>
      </w:r>
    </w:p>
    <w:p w14:paraId="16137967" w14:textId="77777777" w:rsidR="00E60DC2" w:rsidRDefault="00F5152E">
      <w:pPr>
        <w:pStyle w:val="EMEABodyText"/>
        <w:ind w:left="567" w:hanging="567"/>
        <w:rPr>
          <w:iCs/>
          <w:szCs w:val="22"/>
          <w:lang w:val="es-ES"/>
        </w:rPr>
      </w:pPr>
      <w:r>
        <w:rPr>
          <w:b/>
          <w:color w:val="000000"/>
          <w:szCs w:val="22"/>
          <w:lang w:val="es-ES"/>
        </w:rPr>
        <w:t>•</w:t>
      </w:r>
      <w:r>
        <w:rPr>
          <w:b/>
          <w:color w:val="000000"/>
          <w:szCs w:val="22"/>
          <w:lang w:val="es-ES"/>
        </w:rPr>
        <w:tab/>
      </w:r>
      <w:r>
        <w:rPr>
          <w:iCs/>
          <w:szCs w:val="22"/>
          <w:lang w:val="es-ES"/>
        </w:rPr>
        <w:t xml:space="preserve">ciertos medicamentos para tratar la infección por VIH (como </w:t>
      </w:r>
      <w:r>
        <w:rPr>
          <w:rStyle w:val="Emphasis"/>
          <w:szCs w:val="22"/>
          <w:lang w:val="es-ES"/>
        </w:rPr>
        <w:t>efavirenz, nevirapina e</w:t>
      </w:r>
      <w:r>
        <w:rPr>
          <w:iCs/>
          <w:szCs w:val="22"/>
          <w:lang w:val="es-ES"/>
        </w:rPr>
        <w:t xml:space="preserve"> inhibidores de la proteasa como, por ejemplo, indinavir, ritonavir);</w:t>
      </w:r>
    </w:p>
    <w:p w14:paraId="04251846" w14:textId="77777777" w:rsidR="00E60DC2" w:rsidRDefault="00F5152E">
      <w:pPr>
        <w:pStyle w:val="EMEABodyText"/>
        <w:ind w:left="567" w:hanging="567"/>
        <w:rPr>
          <w:b/>
          <w:i/>
          <w:iCs/>
          <w:szCs w:val="22"/>
          <w:lang w:val="es-ES"/>
        </w:rPr>
      </w:pPr>
      <w:r>
        <w:rPr>
          <w:b/>
          <w:color w:val="000000"/>
          <w:szCs w:val="22"/>
          <w:lang w:val="es-ES"/>
        </w:rPr>
        <w:t>•</w:t>
      </w:r>
      <w:r>
        <w:rPr>
          <w:b/>
          <w:color w:val="000000"/>
          <w:szCs w:val="22"/>
          <w:lang w:val="es-ES"/>
        </w:rPr>
        <w:tab/>
      </w:r>
      <w:r>
        <w:rPr>
          <w:iCs/>
          <w:szCs w:val="22"/>
          <w:lang w:val="es-ES"/>
        </w:rPr>
        <w:t xml:space="preserve">anticonvulsivantes utilizados para tratar la epilepsia (como </w:t>
      </w:r>
      <w:r>
        <w:rPr>
          <w:szCs w:val="22"/>
          <w:lang w:val="es-ES"/>
        </w:rPr>
        <w:t>carbamazepi</w:t>
      </w:r>
      <w:r>
        <w:rPr>
          <w:szCs w:val="22"/>
          <w:lang w:val="es-ES"/>
        </w:rPr>
        <w:t xml:space="preserve">na, fenitoína, </w:t>
      </w:r>
      <w:r>
        <w:rPr>
          <w:iCs/>
          <w:szCs w:val="22"/>
          <w:lang w:val="es-ES"/>
        </w:rPr>
        <w:t>fenobarbital);</w:t>
      </w:r>
    </w:p>
    <w:p w14:paraId="1E20DD38"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ciertos antibióticos utilizados para tratar la tuberculosis (rifabutina, rifampicina).</w:t>
      </w:r>
    </w:p>
    <w:p w14:paraId="6DD37220" w14:textId="77777777" w:rsidR="00E60DC2" w:rsidRDefault="00E60DC2">
      <w:pPr>
        <w:pStyle w:val="EMEABodyText"/>
        <w:rPr>
          <w:szCs w:val="22"/>
          <w:lang w:val="es-ES"/>
        </w:rPr>
      </w:pPr>
    </w:p>
    <w:p w14:paraId="63CE2C16" w14:textId="77777777" w:rsidR="00E60DC2" w:rsidRDefault="00F5152E">
      <w:pPr>
        <w:pStyle w:val="EMEABodyText"/>
        <w:rPr>
          <w:szCs w:val="22"/>
          <w:lang w:val="es-ES"/>
        </w:rPr>
      </w:pPr>
      <w:r>
        <w:rPr>
          <w:szCs w:val="22"/>
          <w:lang w:val="es-ES"/>
        </w:rPr>
        <w:t xml:space="preserve">Estos medicamentos pueden aumentar el riesgo de aparición de efectos adversos o reducir el efecto de aripiprazol; si usted </w:t>
      </w:r>
      <w:r>
        <w:rPr>
          <w:szCs w:val="22"/>
          <w:lang w:val="es-ES"/>
        </w:rPr>
        <w:t>observa cualquier síntoma poco común al tomar cualquiera de estos medicamentos al mismo tiempo que aripiprazol, debe comunicárselo a su médico.</w:t>
      </w:r>
    </w:p>
    <w:p w14:paraId="777E2892" w14:textId="77777777" w:rsidR="00E60DC2" w:rsidRDefault="00E60DC2">
      <w:pPr>
        <w:pStyle w:val="EMEABodyText"/>
        <w:rPr>
          <w:szCs w:val="22"/>
          <w:lang w:val="es-ES"/>
        </w:rPr>
      </w:pPr>
    </w:p>
    <w:p w14:paraId="3DE76E69" w14:textId="77777777" w:rsidR="00E60DC2" w:rsidRDefault="00F5152E">
      <w:pPr>
        <w:pStyle w:val="EMEABodyText"/>
        <w:rPr>
          <w:szCs w:val="22"/>
          <w:lang w:val="es-ES"/>
        </w:rPr>
      </w:pPr>
      <w:r>
        <w:rPr>
          <w:szCs w:val="22"/>
          <w:lang w:val="es-ES"/>
        </w:rPr>
        <w:t>Los medicamentos que aumentan los niveles de serotonina se emplean generalmente en enfermedades que incluyen de</w:t>
      </w:r>
      <w:r>
        <w:rPr>
          <w:szCs w:val="22"/>
          <w:lang w:val="es-ES"/>
        </w:rPr>
        <w:t>presión, trastorno de ansiedad generalizada, trastorno obsesivo compulsivo (TOC) y fobia social, así como migraña y dolor:</w:t>
      </w:r>
    </w:p>
    <w:p w14:paraId="72839845" w14:textId="77777777" w:rsidR="00E60DC2" w:rsidRDefault="00E60DC2">
      <w:pPr>
        <w:pStyle w:val="EMEABodyText"/>
        <w:rPr>
          <w:szCs w:val="22"/>
          <w:lang w:val="es-ES"/>
        </w:rPr>
      </w:pPr>
    </w:p>
    <w:p w14:paraId="3D757F03"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triptanes, tramadol y triptófano utilizados para enfermedades como la depresión, el trastorno de ansiedad generalizada, el trastor</w:t>
      </w:r>
      <w:r>
        <w:rPr>
          <w:szCs w:val="22"/>
          <w:lang w:val="es-ES"/>
        </w:rPr>
        <w:t>no obsesivo compulsivo (TOC) y la fobia social, así como la migraña y el dolor;</w:t>
      </w:r>
    </w:p>
    <w:p w14:paraId="5F9657F3"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bCs/>
          <w:color w:val="000000"/>
          <w:szCs w:val="22"/>
          <w:lang w:val="es-ES"/>
        </w:rPr>
        <w:t>inhibidores selectivos de la recaptación de serotonina (</w:t>
      </w:r>
      <w:r>
        <w:rPr>
          <w:bCs/>
          <w:szCs w:val="22"/>
          <w:lang w:val="es-ES"/>
        </w:rPr>
        <w:t>ISRS</w:t>
      </w:r>
      <w:r>
        <w:rPr>
          <w:szCs w:val="22"/>
          <w:lang w:val="es-ES"/>
        </w:rPr>
        <w:t>) (como paroxetina y fluoxetina) utilizados para la depresión, el TOC, el pánico y la ansiedad;</w:t>
      </w:r>
    </w:p>
    <w:p w14:paraId="25B8F885"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otros antidepres</w:t>
      </w:r>
      <w:r>
        <w:rPr>
          <w:szCs w:val="22"/>
          <w:lang w:val="es-ES"/>
        </w:rPr>
        <w:t>ivos (como venlafaxina y triptófano) utilizados en la depresión grave;</w:t>
      </w:r>
    </w:p>
    <w:p w14:paraId="4422C7BB"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antidepresivos tricíclicos (como clomipramina y amitriptilina) utilizados en enfermedades depresivas;</w:t>
      </w:r>
    </w:p>
    <w:p w14:paraId="05551A5E"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hierba de San Juan (</w:t>
      </w:r>
      <w:r>
        <w:rPr>
          <w:i/>
          <w:szCs w:val="22"/>
          <w:lang w:val="es-ES"/>
        </w:rPr>
        <w:t>Hypericum perforatum)</w:t>
      </w:r>
      <w:r>
        <w:rPr>
          <w:szCs w:val="22"/>
          <w:lang w:val="es-ES"/>
        </w:rPr>
        <w:t xml:space="preserve"> utilizada en medicamentos a base de p</w:t>
      </w:r>
      <w:r>
        <w:rPr>
          <w:szCs w:val="22"/>
          <w:lang w:val="es-ES"/>
        </w:rPr>
        <w:t>lantas para la depresión leve;</w:t>
      </w:r>
    </w:p>
    <w:p w14:paraId="2CE13BED"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analgésicos (como tramadol y petidina) utilizados para aliviar el dolor;</w:t>
      </w:r>
    </w:p>
    <w:p w14:paraId="57C4BA47" w14:textId="77777777" w:rsidR="00E60DC2" w:rsidRDefault="00F5152E">
      <w:pPr>
        <w:pStyle w:val="EMEABodyText"/>
        <w:ind w:left="567" w:hanging="567"/>
        <w:rPr>
          <w:szCs w:val="22"/>
          <w:lang w:val="es-ES"/>
        </w:rPr>
      </w:pPr>
      <w:r>
        <w:rPr>
          <w:b/>
          <w:color w:val="000000"/>
          <w:szCs w:val="22"/>
          <w:lang w:val="es-ES"/>
        </w:rPr>
        <w:t>•</w:t>
      </w:r>
      <w:r>
        <w:rPr>
          <w:b/>
          <w:color w:val="000000"/>
          <w:szCs w:val="22"/>
          <w:lang w:val="es-ES"/>
        </w:rPr>
        <w:tab/>
      </w:r>
      <w:r>
        <w:rPr>
          <w:szCs w:val="22"/>
          <w:lang w:val="es-ES"/>
        </w:rPr>
        <w:t>triptanos (como sumatriptán y zolmitriptán) utilizados para tratar la migraña.</w:t>
      </w:r>
    </w:p>
    <w:p w14:paraId="312B2510" w14:textId="77777777" w:rsidR="00E60DC2" w:rsidRDefault="00E60DC2">
      <w:pPr>
        <w:pStyle w:val="EMEABodyText"/>
        <w:rPr>
          <w:szCs w:val="22"/>
          <w:lang w:val="es-ES"/>
        </w:rPr>
      </w:pPr>
    </w:p>
    <w:p w14:paraId="5F39A689" w14:textId="77777777" w:rsidR="00E60DC2" w:rsidRDefault="00F5152E">
      <w:pPr>
        <w:pStyle w:val="EMEABodyText"/>
        <w:rPr>
          <w:szCs w:val="22"/>
          <w:lang w:val="es-ES"/>
        </w:rPr>
      </w:pPr>
      <w:r>
        <w:rPr>
          <w:szCs w:val="22"/>
          <w:lang w:val="es-ES"/>
        </w:rPr>
        <w:t>Estos medicamentos pueden aumentar el riesgo de la aparición de efec</w:t>
      </w:r>
      <w:r>
        <w:rPr>
          <w:szCs w:val="22"/>
          <w:lang w:val="es-ES"/>
        </w:rPr>
        <w:t>tos adversos; si usted observa cualquier síntoma poco común al tomar cualquiera de estos medicamentos al mismo tiempo que aripiprazol, debe comunicárselo a su médico.</w:t>
      </w:r>
    </w:p>
    <w:p w14:paraId="41B6B9C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A02B3C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Toma de Aripiprazol Sandoz con alimentos, bebidas y alcohol</w:t>
      </w:r>
    </w:p>
    <w:p w14:paraId="74B6DB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Este medicamento se puede to</w:t>
      </w:r>
      <w:r>
        <w:rPr>
          <w:rFonts w:ascii="Times New Roman" w:eastAsia="Times New Roman" w:hAnsi="Times New Roman"/>
          <w:lang w:val="es-ES" w:eastAsia="de-DE"/>
        </w:rPr>
        <w:t>mar independientemente de las comidas.</w:t>
      </w:r>
    </w:p>
    <w:p w14:paraId="260F253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Se debe evitar el consumo de alcohol.</w:t>
      </w:r>
    </w:p>
    <w:p w14:paraId="2E13DB3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ACEA3B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Embarazo, lactancia y fertilidad</w:t>
      </w:r>
    </w:p>
    <w:p w14:paraId="746B03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está embarazada o en periodo de lactancia, cree que podría estar embarazada o tiene intención de quedarse embarazada, consulte a su médico ant</w:t>
      </w:r>
      <w:r>
        <w:rPr>
          <w:rFonts w:ascii="Times New Roman" w:eastAsia="Times New Roman" w:hAnsi="Times New Roman"/>
          <w:lang w:val="es-ES" w:eastAsia="de-DE"/>
        </w:rPr>
        <w:t>es de utilizar este medicamento.</w:t>
      </w:r>
    </w:p>
    <w:p w14:paraId="487196BF"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B0EA0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Se pueden producir los siguientes síntomas en bebés recién nacidos, de madres que han sido tratadas con aripiprazol en el último trimestre de embarazo (últimos tres meses de su embarazo): temblor, rigidez y/o </w:t>
      </w:r>
      <w:r>
        <w:rPr>
          <w:rFonts w:ascii="Times New Roman" w:eastAsia="Times New Roman" w:hAnsi="Times New Roman"/>
          <w:lang w:val="es-ES" w:eastAsia="de-DE"/>
        </w:rPr>
        <w:t>debilidad muscular, somnolencia, agitación, problemas al respirar, y dificultad en la alimentación. Si su bebé desarrolla cualquiera de estos síntomas se debe poner en contacto con su médico.</w:t>
      </w:r>
    </w:p>
    <w:p w14:paraId="460F548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529AEA8" w14:textId="77777777" w:rsidR="00E60DC2" w:rsidRDefault="00F5152E">
      <w:pPr>
        <w:pStyle w:val="EMEABodyText"/>
        <w:widowControl w:val="0"/>
        <w:rPr>
          <w:szCs w:val="22"/>
          <w:lang w:val="es-ES"/>
        </w:rPr>
      </w:pPr>
      <w:r>
        <w:rPr>
          <w:szCs w:val="22"/>
          <w:lang w:val="es-ES"/>
        </w:rPr>
        <w:t>Si está tomando aripiprazol, su médico discutirá con usted sobr</w:t>
      </w:r>
      <w:r>
        <w:rPr>
          <w:szCs w:val="22"/>
          <w:lang w:val="es-ES"/>
        </w:rPr>
        <w:t>e si debe dar el pecho a su bebé considerando el beneficio para usted de su tratamiento y el beneficio para su bebé de darle el pecho. Si está siendo tratada con aripiprazol no debe dar el pecho. Hable con su médico sobre el mejor modo de alimentar a su be</w:t>
      </w:r>
      <w:r>
        <w:rPr>
          <w:szCs w:val="22"/>
          <w:lang w:val="es-ES"/>
        </w:rPr>
        <w:t>bé si está tomando este medicamento.</w:t>
      </w:r>
    </w:p>
    <w:p w14:paraId="3B1E3C0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1F26A1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Conducción y uso de máquinas</w:t>
      </w:r>
    </w:p>
    <w:p w14:paraId="1BDD6E2B" w14:textId="77777777" w:rsidR="00E60DC2" w:rsidRDefault="00F5152E">
      <w:pPr>
        <w:pStyle w:val="EMEABodyText"/>
        <w:rPr>
          <w:iCs/>
          <w:szCs w:val="22"/>
          <w:lang w:val="es-ES"/>
        </w:rPr>
      </w:pPr>
      <w:bookmarkStart w:id="4" w:name="_Hlk496171618"/>
      <w:r>
        <w:rPr>
          <w:iCs/>
          <w:szCs w:val="22"/>
          <w:lang w:val="es-ES"/>
        </w:rPr>
        <w:t>Durante el tratamiento con este medicamento pueden aparecer mareos y problemas de visión (ver sección 4). Esto debe tenerse en cuenta cuando se requiera una atención máxima, por ejemplo, cu</w:t>
      </w:r>
      <w:r>
        <w:rPr>
          <w:iCs/>
          <w:szCs w:val="22"/>
          <w:lang w:val="es-ES"/>
        </w:rPr>
        <w:t>ando conduzca o maneje maquinaria.</w:t>
      </w:r>
    </w:p>
    <w:bookmarkEnd w:id="4"/>
    <w:p w14:paraId="18D831B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8F878B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lastRenderedPageBreak/>
        <w:t>Aripiprazol Sandoz contiene lactosa</w:t>
      </w:r>
    </w:p>
    <w:p w14:paraId="2F3B33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su médico le ha indicado que padece una intolerancia a ciertos azúcares, consulte con él antes de tomar este medicamento.</w:t>
      </w:r>
    </w:p>
    <w:p w14:paraId="0D32E854"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5078E8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DF454E5"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3.</w:t>
      </w:r>
      <w:r>
        <w:rPr>
          <w:rFonts w:ascii="Times New Roman" w:eastAsia="Times New Roman" w:hAnsi="Times New Roman"/>
          <w:b/>
          <w:bCs/>
          <w:lang w:val="es-ES" w:eastAsia="de-DE"/>
        </w:rPr>
        <w:tab/>
      </w:r>
      <w:r>
        <w:rPr>
          <w:rFonts w:ascii="Times New Roman" w:eastAsia="Times New Roman" w:hAnsi="Times New Roman"/>
          <w:b/>
          <w:bCs/>
          <w:lang w:val="es-ES" w:eastAsia="de-DE"/>
        </w:rPr>
        <w:t xml:space="preserve">Cómo tomar Aripiprazol Sandoz </w:t>
      </w:r>
    </w:p>
    <w:p w14:paraId="6169AC5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2E051C3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Siga exactamente las instrucciones de administración de este medicamento indicadas por su médico o farmacéutico. En caso de duda, consulte de nuevo a su médico o farmacéutico.</w:t>
      </w:r>
    </w:p>
    <w:p w14:paraId="1518FE1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AD89F7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 xml:space="preserve">La dosis recomendada para adultos es 15 mg una </w:t>
      </w:r>
      <w:r>
        <w:rPr>
          <w:rFonts w:ascii="Times New Roman" w:eastAsia="Times New Roman" w:hAnsi="Times New Roman"/>
          <w:b/>
          <w:bCs/>
          <w:lang w:val="es-ES" w:eastAsia="de-DE"/>
        </w:rPr>
        <w:t xml:space="preserve">vez al día. </w:t>
      </w:r>
      <w:r>
        <w:rPr>
          <w:rFonts w:ascii="Times New Roman" w:eastAsia="Times New Roman" w:hAnsi="Times New Roman"/>
          <w:lang w:val="es-ES" w:eastAsia="de-DE"/>
        </w:rPr>
        <w:t>Sin embargo su médico puede prescribirle dosis menores y mayores hasta un máximo de 30 mg una vez al día.</w:t>
      </w:r>
    </w:p>
    <w:p w14:paraId="636A22F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9CB76D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Uso en niños y adolescentes</w:t>
      </w:r>
    </w:p>
    <w:p w14:paraId="0D9B7A57"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Para iniciar el tratamiento con una dosis baja se puede utilizar una formulación alternativa (solución oral l</w:t>
      </w:r>
      <w:r>
        <w:rPr>
          <w:rFonts w:ascii="Times New Roman" w:eastAsia="Times New Roman" w:hAnsi="Times New Roman"/>
          <w:lang w:val="es-ES" w:eastAsia="de-DE"/>
        </w:rPr>
        <w:t xml:space="preserve">íquida) que será mas adecuado que Aripiprazol Sandoz. </w:t>
      </w:r>
    </w:p>
    <w:p w14:paraId="20B119E0"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Gradualmente la dosis puede ser aumentada a </w:t>
      </w:r>
      <w:r>
        <w:rPr>
          <w:rFonts w:ascii="Times New Roman" w:eastAsia="Times New Roman" w:hAnsi="Times New Roman"/>
          <w:b/>
          <w:bCs/>
          <w:lang w:val="es-ES" w:eastAsia="de-DE"/>
        </w:rPr>
        <w:t>la dosis recomendada para adolescentes de 10 mg una vez al día</w:t>
      </w:r>
      <w:r>
        <w:rPr>
          <w:rFonts w:ascii="Times New Roman" w:eastAsia="Times New Roman" w:hAnsi="Times New Roman"/>
          <w:lang w:val="es-ES" w:eastAsia="de-DE"/>
        </w:rPr>
        <w:t>. Sin embargo su médico puede prescribirle dosis menores o mayores hasta un máximo de 30 mg una</w:t>
      </w:r>
      <w:r>
        <w:rPr>
          <w:rFonts w:ascii="Times New Roman" w:eastAsia="Times New Roman" w:hAnsi="Times New Roman"/>
          <w:lang w:val="es-ES" w:eastAsia="de-DE"/>
        </w:rPr>
        <w:t xml:space="preserve"> vez al día.</w:t>
      </w:r>
    </w:p>
    <w:p w14:paraId="453A57A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42759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estima que la acción de Aripiprazol es demasiado fuerte o débil, comuníqueselo a su médico o farmacéutico.</w:t>
      </w:r>
    </w:p>
    <w:p w14:paraId="12A70C3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D8C36F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Trate de tomar el comprimido de Aripiprazol a la misma hora cada día</w:t>
      </w:r>
      <w:r>
        <w:rPr>
          <w:rFonts w:ascii="Times New Roman" w:eastAsia="Times New Roman" w:hAnsi="Times New Roman"/>
          <w:lang w:val="es-ES" w:eastAsia="de-DE"/>
        </w:rPr>
        <w:t>. No importa si lo toma con o sin alimentos. Tome siempre los c</w:t>
      </w:r>
      <w:r>
        <w:rPr>
          <w:rFonts w:ascii="Times New Roman" w:eastAsia="Times New Roman" w:hAnsi="Times New Roman"/>
          <w:lang w:val="es-ES" w:eastAsia="de-DE"/>
        </w:rPr>
        <w:t>omprimidos con agua y tráguelos enteros.</w:t>
      </w:r>
    </w:p>
    <w:p w14:paraId="7725F9F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6F3A7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Incluso si se siente mejor</w:t>
      </w:r>
      <w:r>
        <w:rPr>
          <w:rFonts w:ascii="Times New Roman" w:eastAsia="Times New Roman" w:hAnsi="Times New Roman"/>
          <w:lang w:val="es-ES" w:eastAsia="de-DE"/>
        </w:rPr>
        <w:t>, no altere o interrumpa la dosis diaria de Aripiprazol sin consultar primero a su médico.</w:t>
      </w:r>
    </w:p>
    <w:p w14:paraId="4C6F2A2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B01B6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Si toma más Aripiprazol Sandoz del que debe</w:t>
      </w:r>
    </w:p>
    <w:p w14:paraId="0217984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Si se da cuenta de que ha tomado más </w:t>
      </w:r>
      <w:r>
        <w:rPr>
          <w:rFonts w:ascii="Times New Roman" w:eastAsia="Times New Roman" w:hAnsi="Times New Roman"/>
          <w:lang w:val="es-ES" w:eastAsia="de-DE"/>
        </w:rPr>
        <w:t xml:space="preserve">comprimidos de Aripiprazol Sandoz de los que le ha recomendado su médico (o si alguien más ha tomado algunos de sus comprimidos de Aripiprazol Sandoz), póngase en contacto con su médico inmediatamente. Si no puede comunicar con su médico, vaya al hospital </w:t>
      </w:r>
      <w:r>
        <w:rPr>
          <w:rFonts w:ascii="Times New Roman" w:eastAsia="Times New Roman" w:hAnsi="Times New Roman"/>
          <w:lang w:val="es-ES" w:eastAsia="de-DE"/>
        </w:rPr>
        <w:t>más próximo y lleve consigo el envase.</w:t>
      </w:r>
    </w:p>
    <w:p w14:paraId="5E39CA8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1BD571" w14:textId="77777777" w:rsidR="00E60DC2" w:rsidRDefault="00F5152E">
      <w:pPr>
        <w:spacing w:after="0"/>
        <w:rPr>
          <w:rFonts w:ascii="Times New Roman" w:eastAsia="Times New Roman" w:hAnsi="Times New Roman"/>
          <w:lang w:val="es-ES" w:eastAsia="de-DE"/>
        </w:rPr>
      </w:pPr>
      <w:r>
        <w:rPr>
          <w:rFonts w:ascii="Times New Roman" w:eastAsia="Times New Roman" w:hAnsi="Times New Roman"/>
          <w:lang w:val="es-ES" w:eastAsia="de-DE"/>
        </w:rPr>
        <w:t>Los pacientes que han tomado demasiado aripiprazol han experimentado los siguientes síntomas:</w:t>
      </w:r>
    </w:p>
    <w:p w14:paraId="48D84191" w14:textId="77777777" w:rsidR="00E60DC2" w:rsidRDefault="00F5152E">
      <w:pPr>
        <w:pStyle w:val="EMEABodyText"/>
        <w:ind w:left="567" w:hanging="567"/>
        <w:rPr>
          <w:szCs w:val="22"/>
          <w:lang w:val="es-ES" w:eastAsia="de-DE"/>
        </w:rPr>
      </w:pPr>
      <w:r>
        <w:rPr>
          <w:szCs w:val="22"/>
          <w:lang w:val="es-ES" w:eastAsia="de-DE"/>
        </w:rPr>
        <w:t>•</w:t>
      </w:r>
      <w:r>
        <w:rPr>
          <w:szCs w:val="22"/>
          <w:lang w:val="es-ES" w:eastAsia="de-DE"/>
        </w:rPr>
        <w:tab/>
        <w:t>latidos rápidos del corazón, agitación/agresividad, problemas con el lenguaje;</w:t>
      </w:r>
    </w:p>
    <w:p w14:paraId="2B5838A2" w14:textId="77777777" w:rsidR="00E60DC2" w:rsidRDefault="00F5152E">
      <w:pPr>
        <w:pStyle w:val="EMEABodyText"/>
        <w:ind w:left="567" w:hanging="567"/>
        <w:rPr>
          <w:szCs w:val="22"/>
          <w:lang w:val="es-ES" w:eastAsia="de-DE"/>
        </w:rPr>
      </w:pPr>
      <w:r>
        <w:rPr>
          <w:szCs w:val="22"/>
          <w:lang w:val="es-ES" w:eastAsia="de-DE"/>
        </w:rPr>
        <w:t>•</w:t>
      </w:r>
      <w:r>
        <w:rPr>
          <w:szCs w:val="22"/>
          <w:lang w:val="es-ES" w:eastAsia="de-DE"/>
        </w:rPr>
        <w:tab/>
        <w:t>movimientos inusuales (especialmente de</w:t>
      </w:r>
      <w:r>
        <w:rPr>
          <w:szCs w:val="22"/>
          <w:lang w:val="es-ES" w:eastAsia="de-DE"/>
        </w:rPr>
        <w:t xml:space="preserve"> la cara o la lengua) y nivel de conciencia disminuido.</w:t>
      </w:r>
    </w:p>
    <w:p w14:paraId="72817A56" w14:textId="77777777" w:rsidR="00E60DC2" w:rsidRDefault="00E60DC2">
      <w:pPr>
        <w:pStyle w:val="EMEABodyText"/>
        <w:rPr>
          <w:szCs w:val="22"/>
          <w:lang w:val="es-ES" w:eastAsia="de-DE"/>
        </w:rPr>
      </w:pPr>
    </w:p>
    <w:p w14:paraId="6C3F2D20" w14:textId="77777777" w:rsidR="00E60DC2" w:rsidRDefault="00F5152E">
      <w:pPr>
        <w:pStyle w:val="EMEABodyText"/>
        <w:rPr>
          <w:szCs w:val="22"/>
          <w:lang w:val="es-ES" w:eastAsia="de-DE"/>
        </w:rPr>
      </w:pPr>
      <w:r>
        <w:rPr>
          <w:szCs w:val="22"/>
          <w:lang w:val="es-ES" w:eastAsia="de-DE"/>
        </w:rPr>
        <w:t>Otros síntomas pueden incluir:</w:t>
      </w:r>
    </w:p>
    <w:p w14:paraId="4EB31671" w14:textId="77777777" w:rsidR="00E60DC2" w:rsidRDefault="00F5152E">
      <w:pPr>
        <w:pStyle w:val="EMEABodyText"/>
        <w:ind w:left="567" w:hanging="567"/>
        <w:rPr>
          <w:szCs w:val="22"/>
          <w:lang w:val="es-ES" w:eastAsia="de-DE"/>
        </w:rPr>
      </w:pPr>
      <w:r>
        <w:rPr>
          <w:szCs w:val="22"/>
          <w:lang w:val="es-ES" w:eastAsia="de-DE"/>
        </w:rPr>
        <w:t>•</w:t>
      </w:r>
      <w:r>
        <w:rPr>
          <w:szCs w:val="22"/>
          <w:lang w:val="es-ES" w:eastAsia="de-DE"/>
        </w:rPr>
        <w:tab/>
        <w:t>confusión aguda, convulsiones (epilepsia), coma, una combinación de fiebre, respiración acelerada, sudoración;</w:t>
      </w:r>
    </w:p>
    <w:p w14:paraId="4770C398" w14:textId="77777777" w:rsidR="00E60DC2" w:rsidRDefault="00F5152E">
      <w:pPr>
        <w:pStyle w:val="EMEABodyText"/>
        <w:ind w:left="567" w:hanging="567"/>
        <w:rPr>
          <w:szCs w:val="22"/>
          <w:lang w:val="es-ES" w:eastAsia="de-DE"/>
        </w:rPr>
      </w:pPr>
      <w:r>
        <w:rPr>
          <w:szCs w:val="22"/>
          <w:lang w:val="es-ES" w:eastAsia="de-DE"/>
        </w:rPr>
        <w:t>•</w:t>
      </w:r>
      <w:r>
        <w:rPr>
          <w:szCs w:val="22"/>
          <w:lang w:val="es-ES" w:eastAsia="de-DE"/>
        </w:rPr>
        <w:tab/>
        <w:t>rigidez muscular y somnolencia, respiración más lenta</w:t>
      </w:r>
      <w:r>
        <w:rPr>
          <w:szCs w:val="22"/>
          <w:lang w:val="es-ES" w:eastAsia="de-DE"/>
        </w:rPr>
        <w:t>, ahogo, presión sanguínea alta o baja, ritmos anómalos del corazón.</w:t>
      </w:r>
    </w:p>
    <w:p w14:paraId="4C0C7031" w14:textId="77777777" w:rsidR="00E60DC2" w:rsidRDefault="00E60DC2">
      <w:pPr>
        <w:pStyle w:val="EMEABodyText"/>
        <w:rPr>
          <w:szCs w:val="22"/>
          <w:lang w:val="es-ES" w:eastAsia="de-DE"/>
        </w:rPr>
      </w:pPr>
    </w:p>
    <w:p w14:paraId="1438D6B4" w14:textId="77777777" w:rsidR="00E60DC2" w:rsidRDefault="00F5152E">
      <w:pPr>
        <w:pStyle w:val="EMEABodyText"/>
        <w:rPr>
          <w:szCs w:val="22"/>
          <w:lang w:val="es-ES" w:eastAsia="de-DE"/>
        </w:rPr>
      </w:pPr>
      <w:r>
        <w:rPr>
          <w:szCs w:val="22"/>
          <w:lang w:val="es-ES" w:eastAsia="de-DE"/>
        </w:rPr>
        <w:t>Contacte con su médico u hospital más cercano inmediatamente si experimenta cualquiera de los síntomas anteriores.</w:t>
      </w:r>
    </w:p>
    <w:p w14:paraId="6391752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E47669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 xml:space="preserve">Si olvidó tomar Aripiprazol Sandoz </w:t>
      </w:r>
    </w:p>
    <w:p w14:paraId="7438063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olvida una dosis, tome la dosis</w:t>
      </w:r>
      <w:r>
        <w:rPr>
          <w:rFonts w:ascii="Times New Roman" w:eastAsia="Times New Roman" w:hAnsi="Times New Roman"/>
          <w:lang w:val="es-ES" w:eastAsia="de-DE"/>
        </w:rPr>
        <w:t xml:space="preserve"> olvidada tan pronto como lo recuerde, pero no tome una dosis doble para compensar la dosis olvidada.</w:t>
      </w:r>
    </w:p>
    <w:p w14:paraId="2452ADB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2DF2192"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
          <w:lang w:val="es-ES" w:eastAsia="de-DE"/>
        </w:rPr>
      </w:pPr>
      <w:r>
        <w:rPr>
          <w:rFonts w:ascii="Times New Roman" w:eastAsia="Times New Roman" w:hAnsi="Times New Roman"/>
          <w:b/>
          <w:lang w:val="es-ES" w:eastAsia="de-DE"/>
        </w:rPr>
        <w:t xml:space="preserve">Si interrumpe el tratamiento con Aripiprazol Sandoz </w:t>
      </w:r>
    </w:p>
    <w:p w14:paraId="15179A9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interrumpa su tratamiento sólo porque se sienta mejor. Es importante que siga tomando Aripiprazol</w:t>
      </w:r>
      <w:r>
        <w:rPr>
          <w:rFonts w:ascii="Times New Roman" w:eastAsia="Times New Roman" w:hAnsi="Times New Roman"/>
          <w:lang w:val="es-ES" w:eastAsia="de-DE"/>
        </w:rPr>
        <w:t xml:space="preserve"> Sandoz comprimidos durante el tiempo que su médico le haya indicado.</w:t>
      </w:r>
    </w:p>
    <w:p w14:paraId="459216F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0884E4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tiene cualquier otra duda sobre el uso de este medicamento, pregunte a su médico o farmacéutico.</w:t>
      </w:r>
    </w:p>
    <w:p w14:paraId="58301BB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8A4031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7183BE3"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s-ES" w:eastAsia="de-DE"/>
        </w:rPr>
      </w:pPr>
      <w:r>
        <w:rPr>
          <w:rFonts w:ascii="Times New Roman" w:eastAsia="Times New Roman" w:hAnsi="Times New Roman"/>
          <w:b/>
          <w:bCs/>
          <w:lang w:val="es-ES" w:eastAsia="de-DE"/>
        </w:rPr>
        <w:t>4.</w:t>
      </w:r>
      <w:r>
        <w:rPr>
          <w:rFonts w:ascii="Times New Roman" w:eastAsia="Times New Roman" w:hAnsi="Times New Roman"/>
          <w:b/>
          <w:bCs/>
          <w:lang w:val="es-ES" w:eastAsia="de-DE"/>
        </w:rPr>
        <w:tab/>
        <w:t>Posibles efectos adversos</w:t>
      </w:r>
    </w:p>
    <w:p w14:paraId="57BE50D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bCs/>
          <w:szCs w:val="21"/>
          <w:lang w:val="es-ES" w:eastAsia="de-DE"/>
        </w:rPr>
      </w:pPr>
    </w:p>
    <w:p w14:paraId="3B2F94EE"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Al igual que todos los medicamentos, este </w:t>
      </w:r>
      <w:r>
        <w:rPr>
          <w:rFonts w:ascii="Times New Roman" w:eastAsia="Times New Roman" w:hAnsi="Times New Roman"/>
          <w:lang w:val="es-ES" w:eastAsia="de-DE"/>
        </w:rPr>
        <w:t>medicamento puede producir efectos adversos, aunque no todas las personas los sufran.</w:t>
      </w:r>
    </w:p>
    <w:p w14:paraId="2B7145FB"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9667A8" w14:textId="77777777" w:rsidR="00E60DC2" w:rsidRDefault="00F5152E">
      <w:pPr>
        <w:autoSpaceDE w:val="0"/>
        <w:autoSpaceDN w:val="0"/>
        <w:adjustRightInd w:val="0"/>
        <w:spacing w:after="0" w:line="240" w:lineRule="auto"/>
        <w:rPr>
          <w:rFonts w:ascii="Times New Roman" w:eastAsia="Times New Roman" w:hAnsi="Times New Roman"/>
          <w:iCs/>
          <w:color w:val="000000"/>
          <w:lang w:val="es-ES"/>
        </w:rPr>
      </w:pPr>
      <w:r>
        <w:rPr>
          <w:rFonts w:ascii="Times New Roman" w:eastAsia="Times New Roman" w:hAnsi="Times New Roman"/>
          <w:iCs/>
          <w:color w:val="000000"/>
          <w:lang w:val="es-ES"/>
        </w:rPr>
        <w:t>Efectos adversos frecuentes (pueden afectar hasta 1 de cada 10 pacientes):</w:t>
      </w:r>
    </w:p>
    <w:p w14:paraId="2C1357B9" w14:textId="77777777" w:rsidR="00E60DC2" w:rsidRDefault="00E60DC2">
      <w:pPr>
        <w:autoSpaceDE w:val="0"/>
        <w:autoSpaceDN w:val="0"/>
        <w:adjustRightInd w:val="0"/>
        <w:spacing w:after="0" w:line="240" w:lineRule="auto"/>
        <w:ind w:left="567" w:hanging="567"/>
        <w:rPr>
          <w:rFonts w:ascii="Times New Roman" w:eastAsia="Times New Roman" w:hAnsi="Times New Roman"/>
          <w:iCs/>
          <w:color w:val="000000"/>
          <w:lang w:val="es-ES"/>
        </w:rPr>
      </w:pPr>
    </w:p>
    <w:p w14:paraId="7D1916D1"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t>diabetes mellitus;</w:t>
      </w:r>
    </w:p>
    <w:p w14:paraId="468D3C1F"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problemas para dormir;</w:t>
      </w:r>
    </w:p>
    <w:p w14:paraId="33485631"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ansiedad;</w:t>
      </w:r>
    </w:p>
    <w:p w14:paraId="791F62F9"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sensación de inquietud e incapaci</w:t>
      </w:r>
      <w:r>
        <w:rPr>
          <w:rFonts w:ascii="Times New Roman" w:eastAsia="Times New Roman" w:hAnsi="Times New Roman"/>
          <w:color w:val="000000"/>
          <w:lang w:val="es-ES" w:eastAsia="en-GB"/>
        </w:rPr>
        <w:t>dad para quedarse quieto, dificultad para permanecer sentado;</w:t>
      </w:r>
    </w:p>
    <w:p w14:paraId="4424EE1B"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t>acatisia (una sensación incómoda de inquietud interna y una necesidad imperiosa de moverse constantemente);</w:t>
      </w:r>
    </w:p>
    <w:p w14:paraId="57CF6131"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movimientos de torsión, contorsión o espasmódicos incontrolables;</w:t>
      </w:r>
    </w:p>
    <w:p w14:paraId="49D07768"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temblor;</w:t>
      </w:r>
    </w:p>
    <w:p w14:paraId="5D81AC1E"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dol</w:t>
      </w:r>
      <w:r>
        <w:rPr>
          <w:rFonts w:ascii="Times New Roman" w:eastAsia="Times New Roman" w:hAnsi="Times New Roman"/>
          <w:color w:val="000000"/>
          <w:lang w:val="es-ES" w:eastAsia="en-GB"/>
        </w:rPr>
        <w:t>or de cabeza;</w:t>
      </w:r>
    </w:p>
    <w:p w14:paraId="52B4E4D9"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cansancio;</w:t>
      </w:r>
    </w:p>
    <w:p w14:paraId="00BC2C88"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t>somnolencia;</w:t>
      </w:r>
    </w:p>
    <w:p w14:paraId="4E050CC3"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mareo;</w:t>
      </w:r>
    </w:p>
    <w:p w14:paraId="32C766E3"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estremecimiento y visión borrosa;</w:t>
      </w:r>
    </w:p>
    <w:p w14:paraId="26C2F3CC"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t>dificultad para evacuar o disminución de la frecuencia de las deposiciones (estreñimiento);</w:t>
      </w:r>
    </w:p>
    <w:p w14:paraId="200FB114"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rPr>
      </w:pPr>
      <w:r>
        <w:rPr>
          <w:rFonts w:ascii="Times New Roman" w:eastAsia="Times New Roman" w:hAnsi="Times New Roman"/>
          <w:color w:val="000000"/>
          <w:lang w:val="es-ES"/>
        </w:rPr>
        <w:t>•</w:t>
      </w:r>
      <w:r>
        <w:rPr>
          <w:rFonts w:ascii="Times New Roman" w:eastAsia="Times New Roman" w:hAnsi="Times New Roman"/>
          <w:color w:val="000000"/>
          <w:lang w:val="es-ES"/>
        </w:rPr>
        <w:tab/>
        <w:t>indigestión;</w:t>
      </w:r>
    </w:p>
    <w:p w14:paraId="1509092F"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t>naúseas;</w:t>
      </w:r>
    </w:p>
    <w:p w14:paraId="16B21D67"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mayor producción de saliva;</w:t>
      </w:r>
    </w:p>
    <w:p w14:paraId="4A1EBD47"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eastAsia="en-GB"/>
        </w:rPr>
        <w:t>vómitos;</w:t>
      </w:r>
    </w:p>
    <w:p w14:paraId="185023DD"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color w:val="000000"/>
          <w:lang w:val="es-ES"/>
        </w:rPr>
        <w:t>•</w:t>
      </w:r>
      <w:r>
        <w:rPr>
          <w:rFonts w:ascii="Times New Roman" w:eastAsia="Times New Roman" w:hAnsi="Times New Roman"/>
          <w:color w:val="000000"/>
          <w:lang w:val="es-ES"/>
        </w:rPr>
        <w:tab/>
      </w:r>
      <w:r>
        <w:rPr>
          <w:rFonts w:ascii="Times New Roman" w:eastAsia="Times New Roman" w:hAnsi="Times New Roman"/>
          <w:color w:val="000000"/>
          <w:lang w:val="es-ES"/>
        </w:rPr>
        <w:t>sensación de cansancio.</w:t>
      </w:r>
    </w:p>
    <w:p w14:paraId="557C8B4F" w14:textId="77777777" w:rsidR="00E60DC2" w:rsidRDefault="00E60DC2">
      <w:pPr>
        <w:autoSpaceDE w:val="0"/>
        <w:autoSpaceDN w:val="0"/>
        <w:adjustRightInd w:val="0"/>
        <w:spacing w:after="0" w:line="240" w:lineRule="auto"/>
        <w:ind w:left="567" w:hanging="567"/>
        <w:rPr>
          <w:rFonts w:ascii="Times New Roman" w:eastAsia="Times New Roman" w:hAnsi="Times New Roman"/>
          <w:iCs/>
          <w:color w:val="000000"/>
          <w:lang w:val="es-ES"/>
        </w:rPr>
      </w:pPr>
    </w:p>
    <w:p w14:paraId="25F92E1E" w14:textId="77777777" w:rsidR="00E60DC2" w:rsidRDefault="00F5152E">
      <w:pPr>
        <w:spacing w:after="0" w:line="240" w:lineRule="auto"/>
        <w:rPr>
          <w:rFonts w:ascii="Times New Roman" w:eastAsia="Times New Roman" w:hAnsi="Times New Roman"/>
          <w:iCs/>
          <w:color w:val="000000"/>
          <w:lang w:val="es-ES"/>
        </w:rPr>
      </w:pPr>
      <w:r>
        <w:rPr>
          <w:rFonts w:ascii="Times New Roman" w:eastAsia="Times New Roman" w:hAnsi="Times New Roman"/>
          <w:iCs/>
          <w:color w:val="000000"/>
          <w:lang w:val="es-ES"/>
        </w:rPr>
        <w:t>Efectos adversos poco frecuentes (pueden afectar hasta 1 de cada 100 pacientes):</w:t>
      </w:r>
    </w:p>
    <w:p w14:paraId="636AF543" w14:textId="77777777" w:rsidR="00E60DC2" w:rsidRDefault="00E60DC2">
      <w:pPr>
        <w:autoSpaceDE w:val="0"/>
        <w:autoSpaceDN w:val="0"/>
        <w:adjustRightInd w:val="0"/>
        <w:spacing w:after="0" w:line="240" w:lineRule="auto"/>
        <w:ind w:left="567" w:hanging="567"/>
        <w:rPr>
          <w:rFonts w:ascii="Times New Roman" w:eastAsia="Times New Roman" w:hAnsi="Times New Roman"/>
          <w:iCs/>
          <w:color w:val="000000"/>
          <w:lang w:val="es-ES"/>
        </w:rPr>
      </w:pPr>
    </w:p>
    <w:p w14:paraId="194FE64E"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aumento o disminución de los niveles de la hormona prolactina en sangre;</w:t>
      </w:r>
    </w:p>
    <w:p w14:paraId="29430572"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niveles excesivamente altos de azúcar en sangre;</w:t>
      </w:r>
    </w:p>
    <w:p w14:paraId="0B34A85B"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depresión;</w:t>
      </w:r>
    </w:p>
    <w:p w14:paraId="7E2B5889"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interés </w:t>
      </w:r>
      <w:r>
        <w:rPr>
          <w:rFonts w:ascii="Times New Roman" w:eastAsia="Times New Roman" w:hAnsi="Times New Roman"/>
          <w:iCs/>
          <w:color w:val="000000"/>
          <w:szCs w:val="20"/>
          <w:lang w:val="es-ES"/>
        </w:rPr>
        <w:t>sexual alterado o elevado;</w:t>
      </w:r>
    </w:p>
    <w:p w14:paraId="5FF089C9" w14:textId="77777777" w:rsidR="00E60DC2" w:rsidRDefault="00F5152E">
      <w:pPr>
        <w:autoSpaceDE w:val="0"/>
        <w:autoSpaceDN w:val="0"/>
        <w:adjustRightInd w:val="0"/>
        <w:spacing w:after="0" w:line="240" w:lineRule="auto"/>
        <w:ind w:left="567" w:hanging="567"/>
        <w:rPr>
          <w:rFonts w:ascii="Times New Roman" w:eastAsia="Times New Roman" w:hAnsi="Times New Roman"/>
          <w:lang w:val="es-ES" w:eastAsia="en-GB"/>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r>
      <w:r>
        <w:rPr>
          <w:rFonts w:ascii="Times New Roman" w:eastAsia="Times New Roman" w:hAnsi="Times New Roman"/>
          <w:lang w:val="es-ES" w:eastAsia="en-GB"/>
        </w:rPr>
        <w:t>movimientos incontrolables de la boca, la lengua y las extremidades (discinesia tardía);</w:t>
      </w:r>
    </w:p>
    <w:p w14:paraId="29E2D45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trastorno muscular que provoca movimientos de torsión (distonía);</w:t>
      </w:r>
    </w:p>
    <w:p w14:paraId="7DF8CBCB" w14:textId="77777777" w:rsidR="00E60DC2" w:rsidRDefault="00F5152E">
      <w:pPr>
        <w:autoSpaceDE w:val="0"/>
        <w:autoSpaceDN w:val="0"/>
        <w:adjustRightInd w:val="0"/>
        <w:spacing w:after="0" w:line="240" w:lineRule="auto"/>
        <w:ind w:left="567" w:hanging="567"/>
        <w:rPr>
          <w:rFonts w:ascii="Times New Roman" w:eastAsia="Times New Roman" w:hAnsi="Times New Roman"/>
          <w:lang w:val="es-ES" w:eastAsia="en-GB"/>
        </w:rPr>
      </w:pPr>
      <w:r>
        <w:rPr>
          <w:rFonts w:ascii="Times New Roman" w:eastAsia="Times New Roman" w:hAnsi="Times New Roman"/>
          <w:lang w:val="es-ES" w:eastAsia="en-GB"/>
        </w:rPr>
        <w:t xml:space="preserve">• </w:t>
      </w:r>
      <w:r>
        <w:rPr>
          <w:rFonts w:ascii="Times New Roman" w:eastAsia="Times New Roman" w:hAnsi="Times New Roman"/>
          <w:lang w:val="es-ES" w:eastAsia="en-GB"/>
        </w:rPr>
        <w:tab/>
        <w:t>piernas inquietas;</w:t>
      </w:r>
    </w:p>
    <w:p w14:paraId="4CAF21CF"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visión doble;</w:t>
      </w:r>
    </w:p>
    <w:p w14:paraId="75B0CDCD"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r>
      <w:r>
        <w:rPr>
          <w:rFonts w:ascii="Times New Roman" w:eastAsia="Times New Roman" w:hAnsi="Times New Roman"/>
          <w:iCs/>
          <w:color w:val="000000"/>
          <w:szCs w:val="20"/>
          <w:lang w:val="es-ES"/>
        </w:rPr>
        <w:t>fotosensibilidad ocular;</w:t>
      </w:r>
    </w:p>
    <w:p w14:paraId="1AD415E1"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latido cardiaco acelerado;</w:t>
      </w:r>
    </w:p>
    <w:p w14:paraId="55581B80"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bajada de la presión sanguínea al ponerse de pie que provoca mareo, aturdimiento o desmayo;</w:t>
      </w:r>
    </w:p>
    <w:p w14:paraId="3023D14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hipo.</w:t>
      </w:r>
    </w:p>
    <w:p w14:paraId="692020C0" w14:textId="77777777" w:rsidR="00E60DC2" w:rsidRDefault="00E60DC2">
      <w:pPr>
        <w:autoSpaceDE w:val="0"/>
        <w:autoSpaceDN w:val="0"/>
        <w:adjustRightInd w:val="0"/>
        <w:spacing w:after="0" w:line="240" w:lineRule="auto"/>
        <w:ind w:left="567" w:hanging="567"/>
        <w:rPr>
          <w:rFonts w:ascii="Times New Roman" w:eastAsia="Times New Roman" w:hAnsi="Times New Roman"/>
          <w:iCs/>
          <w:color w:val="000000"/>
          <w:szCs w:val="20"/>
          <w:lang w:val="es-ES"/>
        </w:rPr>
      </w:pPr>
    </w:p>
    <w:p w14:paraId="10955A0B" w14:textId="77777777" w:rsidR="00E60DC2" w:rsidRDefault="00F5152E">
      <w:pPr>
        <w:spacing w:after="0" w:line="240" w:lineRule="auto"/>
        <w:rPr>
          <w:rFonts w:ascii="Times New Roman" w:eastAsia="Times New Roman" w:hAnsi="Times New Roman"/>
          <w:iCs/>
          <w:color w:val="000000"/>
          <w:lang w:val="es-ES"/>
        </w:rPr>
      </w:pPr>
      <w:r>
        <w:rPr>
          <w:rFonts w:ascii="Times New Roman" w:eastAsia="Times New Roman" w:hAnsi="Times New Roman"/>
          <w:iCs/>
          <w:color w:val="000000"/>
          <w:lang w:val="es-ES"/>
        </w:rPr>
        <w:t>Los siguientes efectos adversos han sido notificados durante la fase post-comercialización de aripi</w:t>
      </w:r>
      <w:r>
        <w:rPr>
          <w:rFonts w:ascii="Times New Roman" w:eastAsia="Times New Roman" w:hAnsi="Times New Roman"/>
          <w:iCs/>
          <w:color w:val="000000"/>
          <w:lang w:val="es-ES"/>
        </w:rPr>
        <w:t>prazol oral, pero se desconoce la frecuencia de aparición:</w:t>
      </w:r>
    </w:p>
    <w:p w14:paraId="4CAC07E0" w14:textId="77777777" w:rsidR="00E60DC2" w:rsidRDefault="00E60DC2">
      <w:pPr>
        <w:autoSpaceDE w:val="0"/>
        <w:autoSpaceDN w:val="0"/>
        <w:adjustRightInd w:val="0"/>
        <w:spacing w:after="0" w:line="240" w:lineRule="auto"/>
        <w:ind w:left="567" w:hanging="567"/>
        <w:rPr>
          <w:rFonts w:ascii="Times New Roman" w:eastAsia="Times New Roman" w:hAnsi="Times New Roman"/>
          <w:iCs/>
          <w:color w:val="000000"/>
          <w:lang w:val="es-ES"/>
        </w:rPr>
      </w:pPr>
    </w:p>
    <w:p w14:paraId="7EB6F8D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niveles bajos de glóbulos blancos;</w:t>
      </w:r>
    </w:p>
    <w:p w14:paraId="4C750920"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niveles bajos de plaquetas;</w:t>
      </w:r>
    </w:p>
    <w:p w14:paraId="40EBF34E"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reacción alérgica (p. ej., hinchazón en la boca, lengua, cara y garganta, picores y enrojecimiento);</w:t>
      </w:r>
    </w:p>
    <w:p w14:paraId="36E1D9A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aparición o empeoramient</w:t>
      </w:r>
      <w:r>
        <w:rPr>
          <w:rFonts w:ascii="Times New Roman" w:eastAsia="Times New Roman" w:hAnsi="Times New Roman"/>
          <w:iCs/>
          <w:color w:val="000000"/>
          <w:szCs w:val="20"/>
          <w:lang w:val="es-ES"/>
        </w:rPr>
        <w:t>o de diabetes, cetoacidosis (cetonas en sangre y orina) o coma;</w:t>
      </w:r>
    </w:p>
    <w:p w14:paraId="11674E69"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azúcar elevado en sangre,</w:t>
      </w:r>
    </w:p>
    <w:p w14:paraId="4337BFDA"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niveles insuficientes de sodio en sangre;</w:t>
      </w:r>
    </w:p>
    <w:p w14:paraId="4CC7E064"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pérdida del apetito (anorexia);</w:t>
      </w:r>
    </w:p>
    <w:p w14:paraId="2AF84022"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pérdida de peso;</w:t>
      </w:r>
    </w:p>
    <w:p w14:paraId="10C13019"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aumento de peso;</w:t>
      </w:r>
    </w:p>
    <w:p w14:paraId="5E5ED718"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lastRenderedPageBreak/>
        <w:t>•</w:t>
      </w:r>
      <w:r>
        <w:rPr>
          <w:rFonts w:ascii="Times New Roman" w:eastAsia="Times New Roman" w:hAnsi="Times New Roman"/>
          <w:iCs/>
          <w:color w:val="000000"/>
          <w:lang w:val="es-ES"/>
        </w:rPr>
        <w:tab/>
        <w:t xml:space="preserve">pensamientos suicidas, intento de </w:t>
      </w:r>
      <w:r>
        <w:rPr>
          <w:rFonts w:ascii="Times New Roman" w:eastAsia="Times New Roman" w:hAnsi="Times New Roman"/>
          <w:iCs/>
          <w:color w:val="000000"/>
          <w:lang w:val="es-ES"/>
        </w:rPr>
        <w:t>suicidio y suicidio;</w:t>
      </w:r>
    </w:p>
    <w:p w14:paraId="776E8D68"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agresividad;</w:t>
      </w:r>
    </w:p>
    <w:p w14:paraId="6733B8E1"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agitación;</w:t>
      </w:r>
    </w:p>
    <w:p w14:paraId="4648715F"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nerviosismo;</w:t>
      </w:r>
    </w:p>
    <w:p w14:paraId="643216FC" w14:textId="77777777" w:rsidR="00E60DC2" w:rsidRDefault="00F5152E">
      <w:pPr>
        <w:autoSpaceDE w:val="0"/>
        <w:autoSpaceDN w:val="0"/>
        <w:adjustRightInd w:val="0"/>
        <w:spacing w:after="0" w:line="240" w:lineRule="auto"/>
        <w:ind w:left="567" w:hanging="567"/>
        <w:rPr>
          <w:rFonts w:ascii="Times New Roman" w:eastAsia="Times New Roman" w:hAnsi="Times New Roman"/>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combinación de fiebre, rigidez muscular, respiración acelerada, sudores, disminución de la consciencia, cambios bruscos de la tensión arterial y del ritmo cardiaco, y desmayos (síndrome neur</w:t>
      </w:r>
      <w:r>
        <w:rPr>
          <w:rFonts w:ascii="Times New Roman" w:eastAsia="Times New Roman" w:hAnsi="Times New Roman"/>
          <w:iCs/>
          <w:color w:val="000000"/>
          <w:lang w:val="es-ES"/>
        </w:rPr>
        <w:t>oléptico maligno);</w:t>
      </w:r>
    </w:p>
    <w:p w14:paraId="70A8BAB4"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convulsiones;</w:t>
      </w:r>
    </w:p>
    <w:p w14:paraId="140F809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síndrome serotoninérgico (una reacción que puede causar sensación de intensa felicidad, somnolencia, torpeza, inquietud, sensación de estar bebido, fiebre, sudoración o rigidez muscular);</w:t>
      </w:r>
    </w:p>
    <w:p w14:paraId="31C48AE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trastorno del habla;</w:t>
      </w:r>
    </w:p>
    <w:p w14:paraId="5C11914A"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fijaci</w:t>
      </w:r>
      <w:r>
        <w:rPr>
          <w:rFonts w:ascii="Times New Roman" w:eastAsia="Times New Roman" w:hAnsi="Times New Roman"/>
          <w:iCs/>
          <w:color w:val="000000"/>
          <w:lang w:val="es-ES"/>
        </w:rPr>
        <w:t>ón de los globos oculares en una posición;</w:t>
      </w:r>
    </w:p>
    <w:p w14:paraId="28FFA7C4"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muerte súbita inexplicada;</w:t>
      </w:r>
    </w:p>
    <w:p w14:paraId="72D3C28C" w14:textId="77777777" w:rsidR="00E60DC2" w:rsidRDefault="00F5152E">
      <w:pPr>
        <w:autoSpaceDE w:val="0"/>
        <w:autoSpaceDN w:val="0"/>
        <w:adjustRightInd w:val="0"/>
        <w:spacing w:after="0" w:line="240" w:lineRule="auto"/>
        <w:ind w:left="567" w:hanging="567"/>
        <w:rPr>
          <w:rFonts w:ascii="Times New Roman" w:eastAsia="Times New Roman" w:hAnsi="Times New Roman"/>
          <w:color w:val="000000"/>
          <w:lang w:val="es-ES" w:eastAsia="en-GB"/>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r>
      <w:r>
        <w:rPr>
          <w:rFonts w:ascii="Times New Roman" w:eastAsia="Times New Roman" w:hAnsi="Times New Roman"/>
          <w:color w:val="000000"/>
          <w:lang w:val="es-ES" w:eastAsia="en-GB"/>
        </w:rPr>
        <w:t>latido cardiaco irregular potencialmente mortal;</w:t>
      </w:r>
    </w:p>
    <w:p w14:paraId="40DB657A"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ataque al corazón;</w:t>
      </w:r>
    </w:p>
    <w:p w14:paraId="3BD0D376"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lang w:val="es-ES"/>
        </w:rPr>
      </w:pPr>
      <w:r>
        <w:rPr>
          <w:rFonts w:ascii="Times New Roman" w:eastAsia="Times New Roman" w:hAnsi="Times New Roman"/>
          <w:iCs/>
          <w:color w:val="000000"/>
          <w:lang w:val="es-ES"/>
        </w:rPr>
        <w:t>•</w:t>
      </w:r>
      <w:r>
        <w:rPr>
          <w:rFonts w:ascii="Times New Roman" w:eastAsia="Times New Roman" w:hAnsi="Times New Roman"/>
          <w:iCs/>
          <w:color w:val="000000"/>
          <w:lang w:val="es-ES"/>
        </w:rPr>
        <w:tab/>
        <w:t>latido cardiaco más lento;</w:t>
      </w:r>
    </w:p>
    <w:p w14:paraId="554D1D0C"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coágulos sanguíneos en las venas especialmente de las piernas (los </w:t>
      </w:r>
      <w:r>
        <w:rPr>
          <w:rFonts w:ascii="Times New Roman" w:eastAsia="Times New Roman" w:hAnsi="Times New Roman"/>
          <w:iCs/>
          <w:color w:val="000000"/>
          <w:szCs w:val="20"/>
          <w:lang w:val="es-ES"/>
        </w:rPr>
        <w:t>síntomas incluyen hinchazón, dolor, y enrojecimiento de la pierna), que pueden trasladarse a través de los vasos sanguíneos a los pulmones causando dolor en el pecho y dificultad al respirar (si usted nota cualquiera de estos síntomas, acuda inmediatamente</w:t>
      </w:r>
      <w:r>
        <w:rPr>
          <w:rFonts w:ascii="Times New Roman" w:eastAsia="Times New Roman" w:hAnsi="Times New Roman"/>
          <w:iCs/>
          <w:color w:val="000000"/>
          <w:szCs w:val="20"/>
          <w:lang w:val="es-ES"/>
        </w:rPr>
        <w:t xml:space="preserve"> a su médico);</w:t>
      </w:r>
    </w:p>
    <w:p w14:paraId="0A6044A2"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presión sanguínea elevada;</w:t>
      </w:r>
    </w:p>
    <w:p w14:paraId="2A35A43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desmayos;</w:t>
      </w:r>
    </w:p>
    <w:p w14:paraId="66E98FA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inhalación accidental de comida con riesgo de neumonía (infección pulmonar);</w:t>
      </w:r>
    </w:p>
    <w:p w14:paraId="2938999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espasmos de los músculos alrededor de la glotis (una parte de la laringe);</w:t>
      </w:r>
    </w:p>
    <w:p w14:paraId="7B68F7DD"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inflamación del páncreas;</w:t>
      </w:r>
    </w:p>
    <w:p w14:paraId="04F9DA7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dificultad par</w:t>
      </w:r>
      <w:r>
        <w:rPr>
          <w:rFonts w:ascii="Times New Roman" w:eastAsia="Times New Roman" w:hAnsi="Times New Roman"/>
          <w:iCs/>
          <w:color w:val="000000"/>
          <w:szCs w:val="20"/>
          <w:lang w:val="es-ES"/>
        </w:rPr>
        <w:t>a tragar;</w:t>
      </w:r>
    </w:p>
    <w:p w14:paraId="003EC068"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diarrea;</w:t>
      </w:r>
    </w:p>
    <w:p w14:paraId="0267F99A"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molestias abdominales;</w:t>
      </w:r>
    </w:p>
    <w:p w14:paraId="69DF35AD"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malestar de estómago;</w:t>
      </w:r>
    </w:p>
    <w:p w14:paraId="331B26EC"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fallo hepático;</w:t>
      </w:r>
    </w:p>
    <w:p w14:paraId="33B0F3AB"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inflamación del hígado;</w:t>
      </w:r>
    </w:p>
    <w:p w14:paraId="2680A8FC"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coloración amarillenta de la piel y de la parte blanca de los ojos;</w:t>
      </w:r>
    </w:p>
    <w:p w14:paraId="30DF986D"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análisis con valores hepáticos anormales;</w:t>
      </w:r>
    </w:p>
    <w:p w14:paraId="0CE74F03"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sarpullido;</w:t>
      </w:r>
    </w:p>
    <w:p w14:paraId="20CEEF86"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r>
      <w:r>
        <w:rPr>
          <w:rFonts w:ascii="Times New Roman" w:eastAsia="Times New Roman" w:hAnsi="Times New Roman"/>
          <w:iCs/>
          <w:color w:val="000000"/>
          <w:szCs w:val="20"/>
          <w:lang w:val="es-ES"/>
        </w:rPr>
        <w:t>fotosensibilidad cutánea;</w:t>
      </w:r>
    </w:p>
    <w:p w14:paraId="3DC79B7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calvicie;</w:t>
      </w:r>
    </w:p>
    <w:p w14:paraId="2DA39EB0"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sudoración excesiva;</w:t>
      </w:r>
    </w:p>
    <w:p w14:paraId="790B8ED7"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reacciones alérgicas graves, como la reacción al fármaco con eosinofilia y síntomas sistémicos (síndrome DRESS). El síndrome DRESS aparece inicialmente como síntomas pseudogripales con erupción</w:t>
      </w:r>
      <w:r>
        <w:rPr>
          <w:rFonts w:ascii="Times New Roman" w:eastAsia="Times New Roman" w:hAnsi="Times New Roman"/>
          <w:iCs/>
          <w:color w:val="000000"/>
          <w:szCs w:val="20"/>
          <w:lang w:val="es-ES"/>
        </w:rPr>
        <w:t xml:space="preserve"> cutánea en el rostro y, más adelante, con erupción cutánea generalizada, temperatura alta, ganglios linfáticos agrandados, aumento de las concentraciones de enzimas hepáticas observado en los análisis de sangre y aumento de un tipo de glóbulos blancos (eo</w:t>
      </w:r>
      <w:r>
        <w:rPr>
          <w:rFonts w:ascii="Times New Roman" w:eastAsia="Times New Roman" w:hAnsi="Times New Roman"/>
          <w:iCs/>
          <w:color w:val="000000"/>
          <w:szCs w:val="20"/>
          <w:lang w:val="es-ES"/>
        </w:rPr>
        <w:t>sinofilia);</w:t>
      </w:r>
    </w:p>
    <w:p w14:paraId="4B73C431"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degradación anormal de los músculos que puede provocar problemas renales;</w:t>
      </w:r>
    </w:p>
    <w:p w14:paraId="333A6FD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dolor muscular;</w:t>
      </w:r>
    </w:p>
    <w:p w14:paraId="63E104A9"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rigidez;</w:t>
      </w:r>
    </w:p>
    <w:p w14:paraId="4A7CAFC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pérdida involuntaria de orina (incontinencia);</w:t>
      </w:r>
    </w:p>
    <w:p w14:paraId="2C6FF362"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dificultad para orinar;</w:t>
      </w:r>
    </w:p>
    <w:p w14:paraId="5DD8AFC5"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síntomas de abstinencia en los recién nacidos por </w:t>
      </w:r>
      <w:r>
        <w:rPr>
          <w:rFonts w:ascii="Times New Roman" w:eastAsia="Times New Roman" w:hAnsi="Times New Roman"/>
          <w:iCs/>
          <w:color w:val="000000"/>
          <w:szCs w:val="20"/>
          <w:lang w:val="es-ES"/>
        </w:rPr>
        <w:t>exposición a fármacos durante el embarazo;</w:t>
      </w:r>
    </w:p>
    <w:p w14:paraId="5CDC091B"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erección prolongada y/o dolorosa;</w:t>
      </w:r>
    </w:p>
    <w:p w14:paraId="00564A46"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dificultad para controlar la temperatura central corporal o recalentamiento;</w:t>
      </w:r>
    </w:p>
    <w:p w14:paraId="096BFD68"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dolor de pecho;</w:t>
      </w:r>
    </w:p>
    <w:p w14:paraId="0EE52513"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manos, tobillos o pies hinchados;</w:t>
      </w:r>
    </w:p>
    <w:p w14:paraId="07CC04CA" w14:textId="77777777" w:rsidR="00E60DC2" w:rsidRDefault="00F5152E">
      <w:pPr>
        <w:autoSpaceDE w:val="0"/>
        <w:autoSpaceDN w:val="0"/>
        <w:adjustRightInd w:val="0"/>
        <w:spacing w:after="0" w:line="240" w:lineRule="auto"/>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en los análisis de sangre: fluctuación de </w:t>
      </w:r>
      <w:r>
        <w:rPr>
          <w:rFonts w:ascii="Times New Roman" w:eastAsia="Times New Roman" w:hAnsi="Times New Roman"/>
          <w:iCs/>
          <w:color w:val="000000"/>
          <w:szCs w:val="20"/>
          <w:lang w:val="es-ES"/>
        </w:rPr>
        <w:t>los niveles de azúcar en sangre, aumento de la hemoglobina glucosilada.</w:t>
      </w:r>
    </w:p>
    <w:p w14:paraId="38E07B22" w14:textId="77777777" w:rsidR="00E60DC2" w:rsidRDefault="00F5152E">
      <w:pPr>
        <w:widowControl w:val="0"/>
        <w:spacing w:after="0"/>
        <w:ind w:left="567"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incapacidad de resistir el impulso, instinto o tentación de realizar una acción que puede ser </w:t>
      </w:r>
      <w:r>
        <w:rPr>
          <w:rFonts w:ascii="Times New Roman" w:eastAsia="Times New Roman" w:hAnsi="Times New Roman"/>
          <w:iCs/>
          <w:color w:val="000000"/>
          <w:szCs w:val="20"/>
          <w:lang w:val="es-ES"/>
        </w:rPr>
        <w:lastRenderedPageBreak/>
        <w:t>dañina para usted o para otros, pudiendo incluir:</w:t>
      </w:r>
    </w:p>
    <w:p w14:paraId="16E09CF6" w14:textId="77777777" w:rsidR="00E60DC2" w:rsidRDefault="00F5152E">
      <w:pPr>
        <w:widowControl w:val="0"/>
        <w:spacing w:after="0"/>
        <w:ind w:left="1134"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fuerte impulso de jugar excesivament</w:t>
      </w:r>
      <w:r>
        <w:rPr>
          <w:rFonts w:ascii="Times New Roman" w:eastAsia="Times New Roman" w:hAnsi="Times New Roman"/>
          <w:iCs/>
          <w:color w:val="000000"/>
          <w:szCs w:val="20"/>
          <w:lang w:val="es-ES"/>
        </w:rPr>
        <w:t>e a pesar de las serias consecuencias personales o familiares;</w:t>
      </w:r>
    </w:p>
    <w:p w14:paraId="41F23DD1" w14:textId="77777777" w:rsidR="00E60DC2" w:rsidRDefault="00F5152E">
      <w:pPr>
        <w:widowControl w:val="0"/>
        <w:spacing w:after="0"/>
        <w:ind w:left="1134"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interés sexual alterado o aumentado y comportamiento preocupante para usted o para otros, por ejemplo, aumento del apetito sexual;</w:t>
      </w:r>
    </w:p>
    <w:p w14:paraId="053A5A77" w14:textId="77777777" w:rsidR="00E60DC2" w:rsidRDefault="00F5152E">
      <w:pPr>
        <w:widowControl w:val="0"/>
        <w:spacing w:after="0"/>
        <w:ind w:left="1134"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compra excesiva incontrolable;</w:t>
      </w:r>
    </w:p>
    <w:p w14:paraId="2AAD2B0C" w14:textId="77777777" w:rsidR="00E60DC2" w:rsidRDefault="00F5152E">
      <w:pPr>
        <w:widowControl w:val="0"/>
        <w:spacing w:after="0"/>
        <w:ind w:left="1134"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 xml:space="preserve">atracón (ingesta de </w:t>
      </w:r>
      <w:r>
        <w:rPr>
          <w:rFonts w:ascii="Times New Roman" w:eastAsia="Times New Roman" w:hAnsi="Times New Roman"/>
          <w:iCs/>
          <w:color w:val="000000"/>
          <w:szCs w:val="20"/>
          <w:lang w:val="es-ES"/>
        </w:rPr>
        <w:t>grandes cantidades de comida en un corto periodo de tiempo) o ingesta compulsiva (ingesta de más comida de lo normal y más de la necesaria para satisfacer el hambre);</w:t>
      </w:r>
    </w:p>
    <w:p w14:paraId="50593E74" w14:textId="77777777" w:rsidR="00E60DC2" w:rsidRDefault="00F5152E">
      <w:pPr>
        <w:widowControl w:val="0"/>
        <w:spacing w:after="0"/>
        <w:ind w:left="1134" w:hanging="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w:t>
      </w:r>
      <w:r>
        <w:rPr>
          <w:rFonts w:ascii="Times New Roman" w:eastAsia="Times New Roman" w:hAnsi="Times New Roman"/>
          <w:iCs/>
          <w:color w:val="000000"/>
          <w:szCs w:val="20"/>
          <w:lang w:val="es-ES"/>
        </w:rPr>
        <w:tab/>
        <w:t>tendencia a deambular.</w:t>
      </w:r>
    </w:p>
    <w:p w14:paraId="0ABDD2D8" w14:textId="77777777" w:rsidR="00E60DC2" w:rsidRDefault="00F5152E">
      <w:pPr>
        <w:widowControl w:val="0"/>
        <w:spacing w:after="0"/>
        <w:ind w:left="567"/>
        <w:rPr>
          <w:rFonts w:ascii="Times New Roman" w:eastAsia="Times New Roman" w:hAnsi="Times New Roman"/>
          <w:iCs/>
          <w:color w:val="000000"/>
          <w:szCs w:val="20"/>
          <w:lang w:val="es-ES"/>
        </w:rPr>
      </w:pPr>
      <w:r>
        <w:rPr>
          <w:rFonts w:ascii="Times New Roman" w:eastAsia="Times New Roman" w:hAnsi="Times New Roman"/>
          <w:iCs/>
          <w:color w:val="000000"/>
          <w:szCs w:val="20"/>
          <w:lang w:val="es-ES"/>
        </w:rPr>
        <w:t>Informe a su médico si presenta alguno de estos comportamientos;</w:t>
      </w:r>
      <w:r>
        <w:rPr>
          <w:rFonts w:ascii="Times New Roman" w:eastAsia="Times New Roman" w:hAnsi="Times New Roman"/>
          <w:iCs/>
          <w:color w:val="000000"/>
          <w:szCs w:val="20"/>
          <w:lang w:val="es-ES"/>
        </w:rPr>
        <w:t xml:space="preserve"> él le explicará la manera de manejar o reducir los síntomas.</w:t>
      </w:r>
    </w:p>
    <w:p w14:paraId="2F4E4EC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A303B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En pacientes de edad avanzada con demencia, se han comunicado mayor número de casos fatales mientras tomaban aripiprazol. Además, se han comunicado casos de ictus o "mini" ictus.</w:t>
      </w:r>
    </w:p>
    <w:p w14:paraId="57619B2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688F3A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Otros efectos</w:t>
      </w:r>
      <w:r>
        <w:rPr>
          <w:rFonts w:ascii="Times New Roman" w:eastAsia="Times New Roman" w:hAnsi="Times New Roman"/>
          <w:b/>
          <w:bCs/>
          <w:lang w:val="es-ES" w:eastAsia="de-DE"/>
        </w:rPr>
        <w:t xml:space="preserve"> adversos en niños y adolescentes</w:t>
      </w:r>
    </w:p>
    <w:p w14:paraId="5EF7AC5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Adolescentes de 13 años o más experimentaron efectos adversos similares en frecuencia y tipo a los de los adultos excepto en somnolencia, espasmos o contracciones incontrolables, inquietud, y cansancio que fueron muy frecu</w:t>
      </w:r>
      <w:r>
        <w:rPr>
          <w:rFonts w:ascii="Times New Roman" w:eastAsia="Times New Roman" w:hAnsi="Times New Roman"/>
          <w:lang w:val="es-ES" w:eastAsia="de-DE"/>
        </w:rPr>
        <w:t>entes (afecta a más de 1 de cada 10 pacientes) y dolor abdominal superior, sequedad de boca, aumento de la frecuencia cardíaca, ganancia de peso, aumento del apetito, fasciculaciones musculares, movimientos involuntarios de las extremidades, y mareos, espe</w:t>
      </w:r>
      <w:r>
        <w:rPr>
          <w:rFonts w:ascii="Times New Roman" w:eastAsia="Times New Roman" w:hAnsi="Times New Roman"/>
          <w:lang w:val="es-ES" w:eastAsia="de-DE"/>
        </w:rPr>
        <w:t>cialmente cuando se levantaron tras estar tumbados o sentados, que fueron frecuentes (afecta hasta 1 de cada 10 pacientes).</w:t>
      </w:r>
    </w:p>
    <w:p w14:paraId="5E9ACC8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3A487B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Comunicación de efectos adversos</w:t>
      </w:r>
    </w:p>
    <w:p w14:paraId="09F683C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Si experimenta cualquier tipo de efecto adverso, consulte a su médico o farmacéutico, incluso si s</w:t>
      </w:r>
      <w:r>
        <w:rPr>
          <w:rFonts w:ascii="Times New Roman" w:eastAsia="Times New Roman" w:hAnsi="Times New Roman"/>
          <w:lang w:val="es-ES" w:eastAsia="de-DE"/>
        </w:rPr>
        <w:t xml:space="preserve">e trata de posibles efectos adversos que no aparecen en este prospecto. También puede comunicarlos directamente a través del sistema nacional de notificación incluido en el </w:t>
      </w:r>
      <w:hyperlink r:id="rId8" w:history="1">
        <w:r>
          <w:rPr>
            <w:rStyle w:val="Hyperlink"/>
            <w:rFonts w:ascii="Times New Roman" w:eastAsia="Times New Roman" w:hAnsi="Times New Roman"/>
            <w:color w:val="0000FF"/>
            <w:lang w:val="es-ES" w:eastAsia="de-DE"/>
          </w:rPr>
          <w:t>Anexo V</w:t>
        </w:r>
      </w:hyperlink>
      <w:r>
        <w:rPr>
          <w:rFonts w:ascii="Times New Roman" w:eastAsia="Times New Roman" w:hAnsi="Times New Roman"/>
          <w:lang w:val="es-ES" w:eastAsia="de-DE"/>
        </w:rPr>
        <w:t>. Mediante la comunicación de efectos adversos usted puede contribuir a proporcionar más información sobre la seguridad de este medicamento.</w:t>
      </w:r>
    </w:p>
    <w:p w14:paraId="512ACB3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1C2562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7708603"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
          <w:bCs/>
          <w:szCs w:val="21"/>
          <w:lang w:val="es-ES" w:eastAsia="de-DE"/>
        </w:rPr>
      </w:pPr>
      <w:r>
        <w:rPr>
          <w:rFonts w:ascii="Times New Roman" w:eastAsia="Times New Roman" w:hAnsi="Times New Roman"/>
          <w:b/>
          <w:bCs/>
          <w:lang w:val="es-ES" w:eastAsia="de-DE"/>
        </w:rPr>
        <w:t>5.</w:t>
      </w:r>
      <w:r>
        <w:rPr>
          <w:rFonts w:ascii="Times New Roman" w:eastAsia="Times New Roman" w:hAnsi="Times New Roman"/>
          <w:b/>
          <w:bCs/>
          <w:lang w:val="es-ES" w:eastAsia="de-DE"/>
        </w:rPr>
        <w:tab/>
        <w:t xml:space="preserve">Conservación de Aripiprazol Sandoz </w:t>
      </w:r>
    </w:p>
    <w:p w14:paraId="42D20B9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F12716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Mantener este medicamento fuera de la v</w:t>
      </w:r>
      <w:r>
        <w:rPr>
          <w:rFonts w:ascii="Times New Roman" w:eastAsia="Times New Roman" w:hAnsi="Times New Roman"/>
          <w:lang w:val="es-ES" w:eastAsia="de-DE"/>
        </w:rPr>
        <w:t>ista y del alcance de los niños.</w:t>
      </w:r>
    </w:p>
    <w:p w14:paraId="51961B78"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6A89F4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No utilice este medicamento después de la fecha de caducidad que aparece en el blíster, en el frasco y en la caja después de CAD. La fecha de caducidad es el último día del mes que se indica.</w:t>
      </w:r>
    </w:p>
    <w:p w14:paraId="0DF2B0E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27A1092" w14:textId="77777777" w:rsidR="00E60DC2" w:rsidRDefault="00F5152E">
      <w:pPr>
        <w:numPr>
          <w:ilvl w:val="12"/>
          <w:numId w:val="0"/>
        </w:numPr>
        <w:spacing w:after="0" w:line="240" w:lineRule="auto"/>
        <w:rPr>
          <w:rFonts w:ascii="Times New Roman" w:hAnsi="Times New Roman"/>
          <w:noProof/>
          <w:lang w:val="es-ES"/>
        </w:rPr>
      </w:pPr>
      <w:r>
        <w:rPr>
          <w:rFonts w:ascii="Times New Roman" w:hAnsi="Times New Roman"/>
          <w:lang w:val="es-ES"/>
        </w:rPr>
        <w:t xml:space="preserve">No requiere </w:t>
      </w:r>
      <w:r>
        <w:rPr>
          <w:rFonts w:ascii="Times New Roman" w:hAnsi="Times New Roman"/>
          <w:lang w:val="es-ES"/>
        </w:rPr>
        <w:t>condiciones especiales de conservación.</w:t>
      </w:r>
    </w:p>
    <w:p w14:paraId="0FDA8BC8" w14:textId="77777777" w:rsidR="00E60DC2" w:rsidRDefault="00F5152E">
      <w:pPr>
        <w:spacing w:after="0" w:line="240" w:lineRule="auto"/>
        <w:rPr>
          <w:rFonts w:ascii="Times New Roman" w:hAnsi="Times New Roman"/>
          <w:lang w:val="es-ES"/>
        </w:rPr>
      </w:pPr>
      <w:r>
        <w:rPr>
          <w:rFonts w:ascii="Times New Roman" w:hAnsi="Times New Roman"/>
          <w:spacing w:val="-1"/>
          <w:lang w:val="es-ES"/>
        </w:rPr>
        <w:t>Usar en un plazo de 3 meses tras la primera apertura del frasco</w:t>
      </w:r>
      <w:r>
        <w:rPr>
          <w:rFonts w:ascii="Times New Roman" w:hAnsi="Times New Roman"/>
          <w:lang w:val="es-ES"/>
        </w:rPr>
        <w:t>.</w:t>
      </w:r>
    </w:p>
    <w:p w14:paraId="4E3129DC"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F1FAB3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Los medicamentos no se deben tirar por los desagües ni a la basura. Pregunte a su farmacéutico cómo deshacerse de los envases y de los </w:t>
      </w:r>
      <w:r>
        <w:rPr>
          <w:rFonts w:ascii="Times New Roman" w:eastAsia="Times New Roman" w:hAnsi="Times New Roman"/>
          <w:lang w:val="es-ES" w:eastAsia="de-DE"/>
        </w:rPr>
        <w:t>medicamentos que ya no necesita. De esta forma, ayudará a proteger el medio ambiente.</w:t>
      </w:r>
    </w:p>
    <w:p w14:paraId="0CF87C6E"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3CA4FD1"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364E62E"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s-ES" w:eastAsia="de-DE"/>
        </w:rPr>
      </w:pPr>
      <w:r>
        <w:rPr>
          <w:rFonts w:ascii="Times New Roman" w:eastAsia="Times New Roman" w:hAnsi="Times New Roman"/>
          <w:b/>
          <w:bCs/>
          <w:lang w:val="es-ES" w:eastAsia="de-DE"/>
        </w:rPr>
        <w:t>6.</w:t>
      </w:r>
      <w:r>
        <w:rPr>
          <w:rFonts w:ascii="Times New Roman" w:eastAsia="Times New Roman" w:hAnsi="Times New Roman"/>
          <w:b/>
          <w:bCs/>
          <w:lang w:val="es-ES" w:eastAsia="de-DE"/>
        </w:rPr>
        <w:tab/>
        <w:t>Contenido del envase e información adicional</w:t>
      </w:r>
    </w:p>
    <w:p w14:paraId="00DF6A13" w14:textId="77777777" w:rsidR="00E60DC2" w:rsidRDefault="00E60DC2">
      <w:pPr>
        <w:widowControl w:val="0"/>
        <w:kinsoku w:val="0"/>
        <w:overflowPunct w:val="0"/>
        <w:autoSpaceDE w:val="0"/>
        <w:autoSpaceDN w:val="0"/>
        <w:adjustRightInd w:val="0"/>
        <w:spacing w:after="0" w:line="240" w:lineRule="auto"/>
        <w:ind w:left="567" w:hanging="567"/>
        <w:rPr>
          <w:rFonts w:ascii="Times New Roman" w:eastAsia="Times New Roman" w:hAnsi="Times New Roman"/>
          <w:bCs/>
          <w:lang w:val="es-ES" w:eastAsia="de-DE"/>
        </w:rPr>
      </w:pPr>
    </w:p>
    <w:p w14:paraId="15F51C05"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s-ES" w:eastAsia="de-DE"/>
        </w:rPr>
      </w:pPr>
      <w:r>
        <w:rPr>
          <w:rFonts w:ascii="Times New Roman" w:eastAsia="Times New Roman" w:hAnsi="Times New Roman"/>
          <w:b/>
          <w:bCs/>
          <w:lang w:val="es-ES" w:eastAsia="de-DE"/>
        </w:rPr>
        <w:t xml:space="preserve">Composición de Aripiprazol Sandoz </w:t>
      </w:r>
    </w:p>
    <w:p w14:paraId="7740995F" w14:textId="77777777" w:rsidR="00E60DC2" w:rsidRDefault="00E60DC2">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s-ES" w:eastAsia="de-DE"/>
        </w:rPr>
      </w:pPr>
    </w:p>
    <w:p w14:paraId="0448C7A4"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Cs/>
          <w:iCs/>
          <w:u w:val="single"/>
          <w:lang w:val="es-ES" w:eastAsia="de-DE"/>
        </w:rPr>
      </w:pPr>
      <w:r>
        <w:rPr>
          <w:rFonts w:ascii="Times New Roman" w:eastAsia="Times New Roman" w:hAnsi="Times New Roman"/>
          <w:bCs/>
          <w:iCs/>
          <w:u w:val="single"/>
          <w:lang w:val="es-ES" w:eastAsia="de-DE"/>
        </w:rPr>
        <w:t>Aripiprazol Sandoz 5 mg comprimidos</w:t>
      </w:r>
    </w:p>
    <w:p w14:paraId="771F8CA8"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t>•</w:t>
      </w:r>
      <w:r>
        <w:rPr>
          <w:rFonts w:ascii="Times New Roman" w:eastAsia="Times New Roman" w:hAnsi="Times New Roman"/>
          <w:spacing w:val="2"/>
          <w:szCs w:val="20"/>
          <w:lang w:val="es-ES"/>
        </w:rPr>
        <w:tab/>
        <w:t>El principio activo es aripiprazol. Cada comp</w:t>
      </w:r>
      <w:r>
        <w:rPr>
          <w:rFonts w:ascii="Times New Roman" w:eastAsia="Times New Roman" w:hAnsi="Times New Roman"/>
          <w:spacing w:val="2"/>
          <w:szCs w:val="20"/>
          <w:lang w:val="es-ES"/>
        </w:rPr>
        <w:t>rimido contiene 5 mg de aripiprazol.</w:t>
      </w:r>
    </w:p>
    <w:p w14:paraId="1063FE13"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lastRenderedPageBreak/>
        <w:t>•</w:t>
      </w:r>
      <w:r>
        <w:rPr>
          <w:rFonts w:ascii="Times New Roman" w:eastAsia="Times New Roman" w:hAnsi="Times New Roman"/>
          <w:spacing w:val="2"/>
          <w:szCs w:val="20"/>
          <w:lang w:val="es-ES"/>
        </w:rPr>
        <w:tab/>
        <w:t>Los demás componentes son lactosa monohidrato, almidón de maíz, celulosa microcristalina, hidroxipropilcelulosa, estearato de magnesio, laca alumínica de índigo carmín (E 132).</w:t>
      </w:r>
    </w:p>
    <w:p w14:paraId="6716C7E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FFF3703" w14:textId="77777777" w:rsidR="00E60DC2" w:rsidRDefault="00F5152E">
      <w:pPr>
        <w:keepNext/>
        <w:kinsoku w:val="0"/>
        <w:overflowPunct w:val="0"/>
        <w:autoSpaceDE w:val="0"/>
        <w:autoSpaceDN w:val="0"/>
        <w:adjustRightInd w:val="0"/>
        <w:spacing w:after="0" w:line="240" w:lineRule="auto"/>
        <w:ind w:left="567" w:hanging="567"/>
        <w:rPr>
          <w:rFonts w:ascii="Times New Roman" w:eastAsia="Times New Roman" w:hAnsi="Times New Roman"/>
          <w:bCs/>
          <w:iCs/>
          <w:u w:val="single"/>
          <w:lang w:val="es-ES" w:eastAsia="de-DE"/>
        </w:rPr>
      </w:pPr>
      <w:r>
        <w:rPr>
          <w:rFonts w:ascii="Times New Roman" w:eastAsia="Times New Roman" w:hAnsi="Times New Roman"/>
          <w:bCs/>
          <w:iCs/>
          <w:u w:val="single"/>
          <w:lang w:val="es-ES" w:eastAsia="de-DE"/>
        </w:rPr>
        <w:t>Aripiprazol Sandoz 10 mg comprimidos</w:t>
      </w:r>
    </w:p>
    <w:p w14:paraId="2CEE6F58"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t>•</w:t>
      </w:r>
      <w:r>
        <w:rPr>
          <w:rFonts w:ascii="Times New Roman" w:eastAsia="Times New Roman" w:hAnsi="Times New Roman"/>
          <w:spacing w:val="2"/>
          <w:szCs w:val="20"/>
          <w:lang w:val="es-ES"/>
        </w:rPr>
        <w:tab/>
        <w:t>El principio activo es aripiprazol. Cada comprimido contiene 10 mg de aripiprazol.</w:t>
      </w:r>
    </w:p>
    <w:p w14:paraId="5232432E"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t>•</w:t>
      </w:r>
      <w:r>
        <w:rPr>
          <w:rFonts w:ascii="Times New Roman" w:eastAsia="Times New Roman" w:hAnsi="Times New Roman"/>
          <w:spacing w:val="2"/>
          <w:szCs w:val="20"/>
          <w:lang w:val="es-ES"/>
        </w:rPr>
        <w:tab/>
        <w:t>Los demás componentes son lactosa monohidrato, almidón de maíz, celulosa microcristalina, hidroxipropilcelulosa, estearato de magnesio, óxido de hierro rojo (E 172).</w:t>
      </w:r>
    </w:p>
    <w:p w14:paraId="6D482F1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43C7CC"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Cs/>
          <w:iCs/>
          <w:u w:val="single"/>
          <w:lang w:val="es-ES" w:eastAsia="de-DE"/>
        </w:rPr>
      </w:pPr>
      <w:r>
        <w:rPr>
          <w:rFonts w:ascii="Times New Roman" w:eastAsia="Times New Roman" w:hAnsi="Times New Roman"/>
          <w:bCs/>
          <w:iCs/>
          <w:u w:val="single"/>
          <w:lang w:val="es-ES" w:eastAsia="de-DE"/>
        </w:rPr>
        <w:t>Ari</w:t>
      </w:r>
      <w:r>
        <w:rPr>
          <w:rFonts w:ascii="Times New Roman" w:eastAsia="Times New Roman" w:hAnsi="Times New Roman"/>
          <w:bCs/>
          <w:iCs/>
          <w:u w:val="single"/>
          <w:lang w:val="es-ES" w:eastAsia="de-DE"/>
        </w:rPr>
        <w:t>piprazol Sandoz 15 mg comprimidos</w:t>
      </w:r>
    </w:p>
    <w:p w14:paraId="14549E60" w14:textId="77777777" w:rsidR="00E60DC2" w:rsidRDefault="00F5152E">
      <w:pPr>
        <w:tabs>
          <w:tab w:val="left" w:pos="-1560"/>
        </w:tabs>
        <w:spacing w:after="0" w:line="240" w:lineRule="auto"/>
        <w:ind w:left="567" w:right="-20" w:hanging="567"/>
        <w:rPr>
          <w:rFonts w:ascii="Times New Roman" w:eastAsia="Times New Roman" w:hAnsi="Times New Roman"/>
          <w:szCs w:val="20"/>
          <w:lang w:val="es-ES" w:eastAsia="de-DE"/>
        </w:rPr>
      </w:pPr>
      <w:r>
        <w:rPr>
          <w:rFonts w:ascii="Times New Roman" w:eastAsia="Times New Roman" w:hAnsi="Times New Roman"/>
          <w:szCs w:val="20"/>
          <w:lang w:val="es-ES" w:eastAsia="de-DE"/>
        </w:rPr>
        <w:t>•</w:t>
      </w:r>
      <w:r>
        <w:rPr>
          <w:rFonts w:ascii="Times New Roman" w:eastAsia="Times New Roman" w:hAnsi="Times New Roman"/>
          <w:szCs w:val="20"/>
          <w:lang w:val="es-ES" w:eastAsia="de-DE"/>
        </w:rPr>
        <w:tab/>
        <w:t>El principio activo es aripiprazol. Cada comprimido contiene 15 mg de aripiprazol.</w:t>
      </w:r>
    </w:p>
    <w:p w14:paraId="0D4C845F" w14:textId="77777777" w:rsidR="00E60DC2" w:rsidRDefault="00F5152E">
      <w:pPr>
        <w:tabs>
          <w:tab w:val="left" w:pos="-1560"/>
        </w:tabs>
        <w:spacing w:after="0" w:line="240" w:lineRule="auto"/>
        <w:ind w:left="567" w:right="-20" w:hanging="567"/>
        <w:rPr>
          <w:rFonts w:ascii="Times New Roman" w:eastAsia="Times New Roman" w:hAnsi="Times New Roman"/>
          <w:szCs w:val="20"/>
          <w:lang w:val="es-ES" w:eastAsia="de-DE"/>
        </w:rPr>
      </w:pPr>
      <w:r>
        <w:rPr>
          <w:rFonts w:ascii="Times New Roman" w:eastAsia="Times New Roman" w:hAnsi="Times New Roman"/>
          <w:szCs w:val="20"/>
          <w:lang w:val="es-ES" w:eastAsia="de-DE"/>
        </w:rPr>
        <w:t>•</w:t>
      </w:r>
      <w:r>
        <w:rPr>
          <w:rFonts w:ascii="Times New Roman" w:eastAsia="Times New Roman" w:hAnsi="Times New Roman"/>
          <w:szCs w:val="20"/>
          <w:lang w:val="es-ES" w:eastAsia="de-DE"/>
        </w:rPr>
        <w:tab/>
        <w:t xml:space="preserve">Los demás componentes son lactosa monohidrato, almidón de maíz, celulosa microcristalina, hidroxipropilcelulosa, estearato de </w:t>
      </w:r>
      <w:r>
        <w:rPr>
          <w:rFonts w:ascii="Times New Roman" w:eastAsia="Times New Roman" w:hAnsi="Times New Roman"/>
          <w:szCs w:val="20"/>
          <w:lang w:val="es-ES" w:eastAsia="de-DE"/>
        </w:rPr>
        <w:t>magnesio, óxido de hierro amarillo.</w:t>
      </w:r>
    </w:p>
    <w:p w14:paraId="4B7EEC8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5F44E3D6"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Cs/>
          <w:iCs/>
          <w:u w:val="single"/>
          <w:lang w:val="es-ES" w:eastAsia="de-DE"/>
        </w:rPr>
      </w:pPr>
      <w:r>
        <w:rPr>
          <w:rFonts w:ascii="Times New Roman" w:eastAsia="Times New Roman" w:hAnsi="Times New Roman"/>
          <w:bCs/>
          <w:iCs/>
          <w:u w:val="single"/>
          <w:lang w:val="es-ES" w:eastAsia="de-DE"/>
        </w:rPr>
        <w:t>Aripripazol Sandoz 20 mg comprimidos</w:t>
      </w:r>
    </w:p>
    <w:p w14:paraId="70E57F0D"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t>•</w:t>
      </w:r>
      <w:r>
        <w:rPr>
          <w:rFonts w:ascii="Times New Roman" w:eastAsia="Times New Roman" w:hAnsi="Times New Roman"/>
          <w:spacing w:val="2"/>
          <w:szCs w:val="20"/>
          <w:lang w:val="es-ES"/>
        </w:rPr>
        <w:tab/>
        <w:t>El principio activo es aripiprazol. Cada comprimido contiene 20 mg de aripiprazol.</w:t>
      </w:r>
    </w:p>
    <w:p w14:paraId="2F480EA9" w14:textId="77777777" w:rsidR="00E60DC2" w:rsidRDefault="00F5152E">
      <w:pPr>
        <w:tabs>
          <w:tab w:val="left" w:pos="-1560"/>
        </w:tabs>
        <w:spacing w:after="0" w:line="240" w:lineRule="auto"/>
        <w:ind w:left="567" w:right="-20" w:hanging="567"/>
        <w:rPr>
          <w:rFonts w:ascii="Times New Roman" w:eastAsia="Times New Roman" w:hAnsi="Times New Roman"/>
          <w:spacing w:val="2"/>
          <w:szCs w:val="20"/>
          <w:lang w:val="es-ES"/>
        </w:rPr>
      </w:pPr>
      <w:r>
        <w:rPr>
          <w:rFonts w:ascii="Times New Roman" w:eastAsia="Times New Roman" w:hAnsi="Times New Roman"/>
          <w:spacing w:val="2"/>
          <w:szCs w:val="20"/>
          <w:lang w:val="es-ES"/>
        </w:rPr>
        <w:t>•</w:t>
      </w:r>
      <w:r>
        <w:rPr>
          <w:rFonts w:ascii="Times New Roman" w:eastAsia="Times New Roman" w:hAnsi="Times New Roman"/>
          <w:spacing w:val="2"/>
          <w:szCs w:val="20"/>
          <w:lang w:val="es-ES"/>
        </w:rPr>
        <w:tab/>
        <w:t>Los demás componentes son lactosa monohidrato, almidón de maíz, celulosa microcristalina, hidro</w:t>
      </w:r>
      <w:r>
        <w:rPr>
          <w:rFonts w:ascii="Times New Roman" w:eastAsia="Times New Roman" w:hAnsi="Times New Roman"/>
          <w:spacing w:val="2"/>
          <w:szCs w:val="20"/>
          <w:lang w:val="es-ES"/>
        </w:rPr>
        <w:t>xipropilcelulosa, estearato de magnesio.</w:t>
      </w:r>
    </w:p>
    <w:p w14:paraId="7A67237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1C85D4D" w14:textId="77777777" w:rsidR="00E60DC2" w:rsidRDefault="00F5152E">
      <w:pPr>
        <w:widowControl w:val="0"/>
        <w:kinsoku w:val="0"/>
        <w:overflowPunct w:val="0"/>
        <w:autoSpaceDE w:val="0"/>
        <w:autoSpaceDN w:val="0"/>
        <w:adjustRightInd w:val="0"/>
        <w:spacing w:after="0" w:line="240" w:lineRule="auto"/>
        <w:ind w:left="567" w:hanging="567"/>
        <w:rPr>
          <w:rFonts w:ascii="Times New Roman" w:eastAsia="Times New Roman" w:hAnsi="Times New Roman"/>
          <w:bCs/>
          <w:iCs/>
          <w:u w:val="single"/>
          <w:lang w:val="es-ES" w:eastAsia="de-DE"/>
        </w:rPr>
      </w:pPr>
      <w:r>
        <w:rPr>
          <w:rFonts w:ascii="Times New Roman" w:eastAsia="Times New Roman" w:hAnsi="Times New Roman"/>
          <w:bCs/>
          <w:iCs/>
          <w:u w:val="single"/>
          <w:lang w:val="es-ES" w:eastAsia="de-DE"/>
        </w:rPr>
        <w:t>Aripiprazol Sandoz 30 mg comprimidos</w:t>
      </w:r>
    </w:p>
    <w:p w14:paraId="5EB0417E" w14:textId="77777777" w:rsidR="00E60DC2" w:rsidRDefault="00F5152E">
      <w:pPr>
        <w:tabs>
          <w:tab w:val="left" w:pos="-1560"/>
        </w:tabs>
        <w:spacing w:after="0" w:line="240" w:lineRule="auto"/>
        <w:ind w:left="567" w:right="-20" w:hanging="567"/>
        <w:rPr>
          <w:rFonts w:ascii="Times New Roman" w:eastAsia="Times New Roman" w:hAnsi="Times New Roman"/>
          <w:spacing w:val="2"/>
          <w:lang w:val="es-ES"/>
        </w:rPr>
      </w:pPr>
      <w:r>
        <w:rPr>
          <w:rFonts w:ascii="Times New Roman" w:eastAsia="Times New Roman" w:hAnsi="Times New Roman"/>
          <w:spacing w:val="2"/>
          <w:lang w:val="es-ES"/>
        </w:rPr>
        <w:t>•</w:t>
      </w:r>
      <w:r>
        <w:rPr>
          <w:rFonts w:ascii="Times New Roman" w:eastAsia="Times New Roman" w:hAnsi="Times New Roman"/>
          <w:spacing w:val="2"/>
          <w:lang w:val="es-ES"/>
        </w:rPr>
        <w:tab/>
        <w:t>El principio activo es aripiprazol. Cada comprimido contiene 30 mg de aripiprazol.</w:t>
      </w:r>
    </w:p>
    <w:p w14:paraId="2ACD558B" w14:textId="77777777" w:rsidR="00E60DC2" w:rsidRDefault="00F5152E">
      <w:pPr>
        <w:tabs>
          <w:tab w:val="left" w:pos="-1560"/>
        </w:tabs>
        <w:spacing w:after="0" w:line="240" w:lineRule="auto"/>
        <w:ind w:left="567" w:right="-20" w:hanging="567"/>
        <w:rPr>
          <w:rFonts w:ascii="Times New Roman" w:eastAsia="Times New Roman" w:hAnsi="Times New Roman"/>
          <w:spacing w:val="2"/>
          <w:lang w:val="es-ES"/>
        </w:rPr>
      </w:pPr>
      <w:r>
        <w:rPr>
          <w:rFonts w:ascii="Times New Roman" w:eastAsia="Times New Roman" w:hAnsi="Times New Roman"/>
          <w:spacing w:val="2"/>
          <w:lang w:val="es-ES"/>
        </w:rPr>
        <w:t>•</w:t>
      </w:r>
      <w:r>
        <w:rPr>
          <w:rFonts w:ascii="Times New Roman" w:eastAsia="Times New Roman" w:hAnsi="Times New Roman"/>
          <w:spacing w:val="2"/>
          <w:lang w:val="es-ES"/>
        </w:rPr>
        <w:tab/>
        <w:t xml:space="preserve">Los demás componentes son lactosa monohidrato, almidón de maíz, celulosa microcristalina, </w:t>
      </w:r>
      <w:r>
        <w:rPr>
          <w:rFonts w:ascii="Times New Roman" w:eastAsia="Times New Roman" w:hAnsi="Times New Roman"/>
          <w:spacing w:val="2"/>
          <w:lang w:val="es-ES"/>
        </w:rPr>
        <w:t>hidroxipropilcelulosa, estearato de magnesio, óxido de hierro rojo (E 172).</w:t>
      </w:r>
    </w:p>
    <w:p w14:paraId="22577603"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105713A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b/>
          <w:bCs/>
          <w:lang w:val="es-ES" w:eastAsia="de-DE"/>
        </w:rPr>
      </w:pPr>
      <w:r>
        <w:rPr>
          <w:rFonts w:ascii="Times New Roman" w:eastAsia="Times New Roman" w:hAnsi="Times New Roman"/>
          <w:b/>
          <w:bCs/>
          <w:lang w:val="es-ES" w:eastAsia="de-DE"/>
        </w:rPr>
        <w:t>Aspecto del Aripiprazol Sandoz y contenido del envase</w:t>
      </w:r>
    </w:p>
    <w:p w14:paraId="7798C65A"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AFE53BF"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5 mg comprimidos</w:t>
      </w:r>
    </w:p>
    <w:p w14:paraId="49DF935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 xml:space="preserve">Aripiprazol Sandoz 5 mg comprimidos son comprimidos de forma redonda y color azul, moteados,  con un diámetro aproximado de 6,0 mm, grabados con “SZ” sobre una cara y “444” sobre la otra cara. </w:t>
      </w:r>
    </w:p>
    <w:p w14:paraId="212438FD"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05AB073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Aripripazol Sandoz 10 mg comprimidos</w:t>
      </w:r>
    </w:p>
    <w:p w14:paraId="0D40C9D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10 mg</w:t>
      </w:r>
      <w:r>
        <w:rPr>
          <w:rFonts w:ascii="Times New Roman" w:eastAsia="Times New Roman" w:hAnsi="Times New Roman"/>
          <w:lang w:val="es-ES" w:eastAsia="de-DE"/>
        </w:rPr>
        <w:t xml:space="preserve"> comprimidos son comprimidos de forma redonda y color rosa, moteados, con un diámetro aproximado de 6,0 mm, grabados con “SZ” sobre una cara y “446” sobre la otra cara. </w:t>
      </w:r>
    </w:p>
    <w:p w14:paraId="098CC09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7C4EECA"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15 mg comprimidos</w:t>
      </w:r>
    </w:p>
    <w:p w14:paraId="5909B358"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Aripiprazol Sandoz 15 mg comprimidos son comprim</w:t>
      </w:r>
      <w:r>
        <w:rPr>
          <w:rFonts w:ascii="Times New Roman" w:eastAsia="Times New Roman" w:hAnsi="Times New Roman"/>
          <w:lang w:val="es-ES" w:eastAsia="de-DE"/>
        </w:rPr>
        <w:t xml:space="preserve">idos de forma redonda y color amarillo, moteados, con un diámetro aproximado de 7,0 mm, grabados con “SZ” sobre una cara y “447” sobre la otra cara. </w:t>
      </w:r>
    </w:p>
    <w:p w14:paraId="64320977"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6EA1F38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Aripripazol Sandoz 20 mg comprimidos</w:t>
      </w:r>
    </w:p>
    <w:p w14:paraId="5609091D"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lang w:val="es-ES"/>
        </w:rPr>
        <w:t xml:space="preserve">Aripiprazol Sandoz 20 mg </w:t>
      </w:r>
      <w:r>
        <w:rPr>
          <w:rFonts w:ascii="Times New Roman" w:eastAsia="Times New Roman" w:hAnsi="Times New Roman"/>
          <w:lang w:val="es-ES" w:eastAsia="de-DE"/>
        </w:rPr>
        <w:t>comprimidos</w:t>
      </w:r>
      <w:r>
        <w:rPr>
          <w:rFonts w:ascii="Times New Roman" w:hAnsi="Times New Roman"/>
          <w:lang w:val="es-ES"/>
        </w:rPr>
        <w:t xml:space="preserve"> son comprimidos de forma redonda y color blanco, </w:t>
      </w:r>
      <w:r>
        <w:rPr>
          <w:rFonts w:ascii="Times New Roman" w:eastAsia="Times New Roman" w:hAnsi="Times New Roman"/>
          <w:lang w:val="es-ES" w:eastAsia="de-DE"/>
        </w:rPr>
        <w:t xml:space="preserve">con un diámetro aproximado de 7,8 mm, </w:t>
      </w:r>
      <w:r>
        <w:rPr>
          <w:rFonts w:ascii="Times New Roman" w:hAnsi="Times New Roman"/>
          <w:lang w:val="es-ES"/>
        </w:rPr>
        <w:t>grabados con “SZ” sobre una cara y “448” sobre la otra cara.</w:t>
      </w:r>
    </w:p>
    <w:p w14:paraId="33AF93D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71C7BE6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u w:val="single"/>
          <w:lang w:val="es-ES" w:eastAsia="de-DE"/>
        </w:rPr>
      </w:pPr>
      <w:r>
        <w:rPr>
          <w:rFonts w:ascii="Times New Roman" w:eastAsia="Times New Roman" w:hAnsi="Times New Roman"/>
          <w:u w:val="single"/>
          <w:lang w:val="es-ES" w:eastAsia="de-DE"/>
        </w:rPr>
        <w:t>Aripiprazol Sandoz 30 mg comprimidos</w:t>
      </w:r>
    </w:p>
    <w:p w14:paraId="16E055B4" w14:textId="77777777" w:rsidR="00E60DC2" w:rsidRDefault="00F5152E">
      <w:pPr>
        <w:tabs>
          <w:tab w:val="left" w:pos="-1560"/>
        </w:tabs>
        <w:spacing w:after="0" w:line="240" w:lineRule="auto"/>
        <w:rPr>
          <w:rFonts w:ascii="Times New Roman" w:eastAsia="Times New Roman" w:hAnsi="Times New Roman"/>
          <w:spacing w:val="1"/>
          <w:lang w:val="es-ES"/>
        </w:rPr>
      </w:pPr>
      <w:r>
        <w:rPr>
          <w:rFonts w:ascii="Times New Roman" w:eastAsia="Times New Roman" w:hAnsi="Times New Roman"/>
          <w:spacing w:val="1"/>
          <w:lang w:val="es-ES"/>
        </w:rPr>
        <w:t xml:space="preserve">Aripiprazol Sandoz 30 mg </w:t>
      </w:r>
      <w:r>
        <w:rPr>
          <w:rFonts w:ascii="Times New Roman" w:eastAsia="Times New Roman" w:hAnsi="Times New Roman"/>
          <w:lang w:val="es-ES" w:eastAsia="de-DE"/>
        </w:rPr>
        <w:t>comprimidos</w:t>
      </w:r>
      <w:r>
        <w:rPr>
          <w:rFonts w:ascii="Times New Roman" w:eastAsia="Times New Roman" w:hAnsi="Times New Roman"/>
          <w:spacing w:val="1"/>
          <w:lang w:val="es-ES"/>
        </w:rPr>
        <w:t xml:space="preserve"> son comprimidos de forma redonda</w:t>
      </w:r>
      <w:r>
        <w:rPr>
          <w:rFonts w:ascii="Times New Roman" w:eastAsia="Times New Roman" w:hAnsi="Times New Roman"/>
          <w:spacing w:val="1"/>
          <w:lang w:val="es-ES"/>
        </w:rPr>
        <w:t xml:space="preserve"> y color rosa, moteados,</w:t>
      </w:r>
      <w:r>
        <w:rPr>
          <w:rFonts w:ascii="Times New Roman" w:eastAsia="Times New Roman" w:hAnsi="Times New Roman"/>
          <w:lang w:val="es-ES" w:eastAsia="de-DE"/>
        </w:rPr>
        <w:t xml:space="preserve"> con un diámetro aproximado de 9,0 mm,</w:t>
      </w:r>
      <w:r>
        <w:rPr>
          <w:rFonts w:ascii="Times New Roman" w:eastAsia="Times New Roman" w:hAnsi="Times New Roman"/>
          <w:spacing w:val="1"/>
          <w:lang w:val="es-ES"/>
        </w:rPr>
        <w:t xml:space="preserve"> grabados con “SZ” sobre una cara y “449” sobre la otra cara. </w:t>
      </w:r>
    </w:p>
    <w:p w14:paraId="37449D9A" w14:textId="77777777" w:rsidR="00E60DC2" w:rsidRDefault="00E60DC2">
      <w:pPr>
        <w:tabs>
          <w:tab w:val="left" w:pos="-1560"/>
        </w:tabs>
        <w:spacing w:after="0" w:line="240" w:lineRule="auto"/>
        <w:rPr>
          <w:rFonts w:ascii="Times New Roman" w:eastAsia="Times New Roman" w:hAnsi="Times New Roman"/>
          <w:spacing w:val="1"/>
          <w:lang w:val="es-ES"/>
        </w:rPr>
      </w:pPr>
    </w:p>
    <w:p w14:paraId="5E5EF429" w14:textId="77777777" w:rsidR="00E60DC2" w:rsidRDefault="00F5152E">
      <w:pPr>
        <w:tabs>
          <w:tab w:val="left" w:pos="-1560"/>
        </w:tabs>
        <w:spacing w:after="0" w:line="240" w:lineRule="auto"/>
        <w:rPr>
          <w:rFonts w:ascii="Times New Roman" w:eastAsia="Times New Roman" w:hAnsi="Times New Roman"/>
          <w:spacing w:val="1"/>
          <w:lang w:val="es-ES"/>
        </w:rPr>
      </w:pPr>
      <w:r>
        <w:rPr>
          <w:rFonts w:ascii="Times New Roman" w:eastAsia="Times New Roman" w:hAnsi="Times New Roman"/>
          <w:spacing w:val="1"/>
          <w:lang w:val="es-ES"/>
        </w:rPr>
        <w:t>Los comprimidos de 5 mg, 10 mg, 15 mg y 30 mg se presentan en las siguientes formas:</w:t>
      </w:r>
    </w:p>
    <w:p w14:paraId="7BC9B337" w14:textId="77777777" w:rsidR="00E60DC2" w:rsidRDefault="00F5152E">
      <w:pPr>
        <w:tabs>
          <w:tab w:val="left" w:pos="-1560"/>
        </w:tabs>
        <w:spacing w:after="0" w:line="240" w:lineRule="auto"/>
        <w:rPr>
          <w:rFonts w:ascii="Times New Roman" w:eastAsia="Times New Roman" w:hAnsi="Times New Roman"/>
          <w:spacing w:val="1"/>
          <w:lang w:val="es-ES"/>
        </w:rPr>
      </w:pPr>
      <w:r>
        <w:rPr>
          <w:rFonts w:ascii="Times New Roman" w:eastAsia="Times New Roman" w:hAnsi="Times New Roman"/>
          <w:spacing w:val="1"/>
          <w:lang w:val="es-ES"/>
        </w:rPr>
        <w:t>Blísters de aluminio//aluminio envasados en c</w:t>
      </w:r>
      <w:r>
        <w:rPr>
          <w:rFonts w:ascii="Times New Roman" w:eastAsia="Times New Roman" w:hAnsi="Times New Roman"/>
          <w:spacing w:val="1"/>
          <w:lang w:val="es-ES"/>
        </w:rPr>
        <w:t>ajas que contienen 10, 14, 16, 28, 30, 35, 56 ó 70 comprimidos.</w:t>
      </w:r>
    </w:p>
    <w:p w14:paraId="03ED3B85" w14:textId="77777777" w:rsidR="00E60DC2" w:rsidRDefault="00F5152E">
      <w:pPr>
        <w:tabs>
          <w:tab w:val="left" w:pos="-1560"/>
        </w:tabs>
        <w:spacing w:after="0" w:line="240" w:lineRule="auto"/>
        <w:rPr>
          <w:rFonts w:ascii="Times New Roman" w:eastAsia="Times New Roman" w:hAnsi="Times New Roman"/>
          <w:spacing w:val="1"/>
          <w:lang w:val="es-ES"/>
        </w:rPr>
      </w:pPr>
      <w:r>
        <w:rPr>
          <w:rFonts w:ascii="Times New Roman" w:eastAsia="Times New Roman" w:hAnsi="Times New Roman"/>
          <w:spacing w:val="1"/>
          <w:lang w:val="es-ES"/>
        </w:rPr>
        <w:t>Blísters unidosis de aluminio//aluminio envasados en cajas que contienen 14</w:t>
      </w:r>
      <w:r>
        <w:rPr>
          <w:rFonts w:ascii="Times New Roman" w:eastAsia="Times New Roman" w:hAnsi="Times New Roman"/>
          <w:lang w:val="es-ES" w:eastAsia="de-DE"/>
        </w:rPr>
        <w:t> x 1</w:t>
      </w:r>
      <w:r>
        <w:rPr>
          <w:rFonts w:ascii="Times New Roman" w:eastAsia="Times New Roman" w:hAnsi="Times New Roman"/>
          <w:spacing w:val="1"/>
          <w:lang w:val="es-ES"/>
        </w:rPr>
        <w:t>, 28</w:t>
      </w:r>
      <w:r>
        <w:rPr>
          <w:rFonts w:ascii="Times New Roman" w:eastAsia="Times New Roman" w:hAnsi="Times New Roman"/>
          <w:lang w:val="es-ES" w:eastAsia="de-DE"/>
        </w:rPr>
        <w:t> x 1</w:t>
      </w:r>
      <w:r>
        <w:rPr>
          <w:rFonts w:ascii="Times New Roman" w:eastAsia="Times New Roman" w:hAnsi="Times New Roman"/>
          <w:spacing w:val="1"/>
          <w:lang w:val="es-ES"/>
        </w:rPr>
        <w:t>, 49</w:t>
      </w:r>
      <w:r>
        <w:rPr>
          <w:rFonts w:ascii="Times New Roman" w:eastAsia="Times New Roman" w:hAnsi="Times New Roman"/>
          <w:lang w:val="es-ES" w:eastAsia="de-DE"/>
        </w:rPr>
        <w:t> x 1</w:t>
      </w:r>
      <w:r>
        <w:rPr>
          <w:rFonts w:ascii="Times New Roman" w:eastAsia="Times New Roman" w:hAnsi="Times New Roman"/>
          <w:spacing w:val="1"/>
          <w:lang w:val="es-ES"/>
        </w:rPr>
        <w:t>, 56</w:t>
      </w:r>
      <w:r>
        <w:rPr>
          <w:rFonts w:ascii="Times New Roman" w:eastAsia="Times New Roman" w:hAnsi="Times New Roman"/>
          <w:lang w:val="es-ES" w:eastAsia="de-DE"/>
        </w:rPr>
        <w:t> x 1</w:t>
      </w:r>
      <w:r>
        <w:rPr>
          <w:rFonts w:ascii="Times New Roman" w:eastAsia="Times New Roman" w:hAnsi="Times New Roman"/>
          <w:spacing w:val="1"/>
          <w:lang w:val="es-ES"/>
        </w:rPr>
        <w:t xml:space="preserve"> ó 98</w:t>
      </w:r>
      <w:r>
        <w:rPr>
          <w:rFonts w:ascii="Times New Roman" w:eastAsia="Times New Roman" w:hAnsi="Times New Roman"/>
          <w:lang w:val="es-ES" w:eastAsia="de-DE"/>
        </w:rPr>
        <w:t> x 1</w:t>
      </w:r>
      <w:r>
        <w:rPr>
          <w:rFonts w:ascii="Times New Roman" w:eastAsia="Times New Roman" w:hAnsi="Times New Roman"/>
          <w:spacing w:val="1"/>
          <w:lang w:val="es-ES"/>
        </w:rPr>
        <w:t> comprimidos.</w:t>
      </w:r>
    </w:p>
    <w:p w14:paraId="3F111E94" w14:textId="77777777" w:rsidR="00E60DC2" w:rsidRDefault="00F5152E">
      <w:pPr>
        <w:tabs>
          <w:tab w:val="left" w:pos="-1560"/>
        </w:tabs>
        <w:spacing w:after="0" w:line="240" w:lineRule="auto"/>
        <w:rPr>
          <w:rFonts w:ascii="Times New Roman" w:eastAsia="Times New Roman" w:hAnsi="Times New Roman"/>
          <w:spacing w:val="1"/>
          <w:lang w:val="es-ES"/>
        </w:rPr>
      </w:pPr>
      <w:r>
        <w:rPr>
          <w:rFonts w:ascii="Times New Roman" w:eastAsia="Times New Roman" w:hAnsi="Times New Roman"/>
          <w:spacing w:val="1"/>
          <w:lang w:val="es-ES"/>
        </w:rPr>
        <w:t>Frasco de HDPE que contiene un desecante de gel de sílice y un rel</w:t>
      </w:r>
      <w:r>
        <w:rPr>
          <w:rFonts w:ascii="Times New Roman" w:eastAsia="Times New Roman" w:hAnsi="Times New Roman"/>
          <w:spacing w:val="1"/>
          <w:lang w:val="es-ES"/>
        </w:rPr>
        <w:t>leno de poliéster envasado en cajas de 100 comprimidos.</w:t>
      </w:r>
    </w:p>
    <w:p w14:paraId="0ECEF5A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4B1B72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Los comprimidos de 20 mg se presentan en blísters envasados en cajas que contienen 14, 28, 49, 56 ó 98 comprimidos.</w:t>
      </w:r>
    </w:p>
    <w:p w14:paraId="20CBCCE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7F7D53"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lastRenderedPageBreak/>
        <w:t>Puede que solamente estén comercializados algunos tamaños de envases.</w:t>
      </w:r>
    </w:p>
    <w:p w14:paraId="46F7ABB9"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683B87E" w14:textId="77777777" w:rsidR="00E60DC2" w:rsidRDefault="00F5152E">
      <w:pPr>
        <w:keepNext/>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 xml:space="preserve">Titular de </w:t>
      </w:r>
      <w:r>
        <w:rPr>
          <w:rFonts w:ascii="Times New Roman" w:eastAsia="Times New Roman" w:hAnsi="Times New Roman"/>
          <w:b/>
          <w:bCs/>
          <w:lang w:val="es-ES" w:eastAsia="de-DE"/>
        </w:rPr>
        <w:t>la autorización de comercialización</w:t>
      </w:r>
    </w:p>
    <w:p w14:paraId="26497CE9"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Sandoz GmbH</w:t>
      </w:r>
    </w:p>
    <w:p w14:paraId="6C49C6E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Biochemiestrasse 10</w:t>
      </w:r>
    </w:p>
    <w:p w14:paraId="65600745"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6250 Kundl</w:t>
      </w:r>
    </w:p>
    <w:p w14:paraId="3003D861"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Austria</w:t>
      </w:r>
    </w:p>
    <w:p w14:paraId="1E90D3D0"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351A8C7C"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Responsable de la fabricación</w:t>
      </w:r>
    </w:p>
    <w:p w14:paraId="568C342E"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Lek Pharmaceuticals d.d.</w:t>
      </w:r>
    </w:p>
    <w:p w14:paraId="5BBABF52"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Verovškova 57</w:t>
      </w:r>
    </w:p>
    <w:p w14:paraId="264A9B3C" w14:textId="77777777" w:rsidR="00E60DC2" w:rsidRDefault="00F5152E">
      <w:pPr>
        <w:spacing w:after="0" w:line="240" w:lineRule="auto"/>
        <w:ind w:right="6531"/>
        <w:rPr>
          <w:rFonts w:ascii="Times New Roman" w:hAnsi="Times New Roman"/>
          <w:spacing w:val="-1"/>
          <w:lang w:val="es-ES"/>
        </w:rPr>
      </w:pPr>
      <w:r>
        <w:rPr>
          <w:rFonts w:ascii="Times New Roman" w:hAnsi="Times New Roman"/>
          <w:spacing w:val="-1"/>
          <w:lang w:val="es-ES"/>
        </w:rPr>
        <w:t>1526 Ljubljana</w:t>
      </w:r>
    </w:p>
    <w:p w14:paraId="17321C99" w14:textId="77777777" w:rsidR="00E60DC2" w:rsidRDefault="00F5152E">
      <w:pPr>
        <w:spacing w:after="0" w:line="240" w:lineRule="auto"/>
        <w:ind w:right="6531"/>
        <w:rPr>
          <w:rFonts w:ascii="Times New Roman" w:hAnsi="Times New Roman"/>
          <w:spacing w:val="-1"/>
          <w:highlight w:val="yellow"/>
          <w:lang w:val="es-ES"/>
        </w:rPr>
      </w:pPr>
      <w:r>
        <w:rPr>
          <w:rFonts w:ascii="Times New Roman" w:hAnsi="Times New Roman"/>
          <w:spacing w:val="-1"/>
          <w:lang w:val="es-ES"/>
        </w:rPr>
        <w:t>Eslovenia</w:t>
      </w:r>
    </w:p>
    <w:p w14:paraId="787FDE37" w14:textId="77777777" w:rsidR="00E60DC2" w:rsidRDefault="00E60DC2">
      <w:pPr>
        <w:numPr>
          <w:ilvl w:val="12"/>
          <w:numId w:val="0"/>
        </w:numPr>
        <w:spacing w:after="0" w:line="240" w:lineRule="auto"/>
        <w:ind w:right="-2"/>
        <w:rPr>
          <w:rFonts w:ascii="Times New Roman" w:hAnsi="Times New Roman"/>
          <w:highlight w:val="lightGray"/>
          <w:lang w:val="es-ES"/>
        </w:rPr>
      </w:pPr>
    </w:p>
    <w:p w14:paraId="5C7CCC81"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S.C. Sandoz, S.R.L.</w:t>
      </w:r>
    </w:p>
    <w:p w14:paraId="3ABE59B0"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Str. Livezeni nr. 7A</w:t>
      </w:r>
    </w:p>
    <w:p w14:paraId="33839333"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Târgu Mureş 540472</w:t>
      </w:r>
    </w:p>
    <w:p w14:paraId="59B2D255"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Rumanía</w:t>
      </w:r>
    </w:p>
    <w:p w14:paraId="3C3BF9AB" w14:textId="77777777" w:rsidR="00E60DC2" w:rsidRDefault="00E60DC2">
      <w:pPr>
        <w:numPr>
          <w:ilvl w:val="12"/>
          <w:numId w:val="0"/>
        </w:numPr>
        <w:spacing w:after="0" w:line="240" w:lineRule="auto"/>
        <w:ind w:right="-2"/>
        <w:rPr>
          <w:rFonts w:ascii="Times New Roman" w:hAnsi="Times New Roman"/>
          <w:highlight w:val="lightGray"/>
          <w:lang w:val="es-ES"/>
        </w:rPr>
      </w:pPr>
    </w:p>
    <w:p w14:paraId="63E5F973"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Lek S.A.</w:t>
      </w:r>
    </w:p>
    <w:p w14:paraId="089F92F0"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ul. Domaniewska 50 C</w:t>
      </w:r>
    </w:p>
    <w:p w14:paraId="6CD4B2B6" w14:textId="77777777" w:rsidR="00E60DC2" w:rsidRDefault="00F5152E">
      <w:pPr>
        <w:numPr>
          <w:ilvl w:val="12"/>
          <w:numId w:val="0"/>
        </w:numPr>
        <w:spacing w:after="0" w:line="240" w:lineRule="auto"/>
        <w:ind w:right="-2"/>
        <w:rPr>
          <w:rFonts w:ascii="Times New Roman" w:hAnsi="Times New Roman"/>
          <w:highlight w:val="lightGray"/>
          <w:lang w:val="es-ES"/>
        </w:rPr>
      </w:pPr>
      <w:r>
        <w:rPr>
          <w:rFonts w:ascii="Times New Roman" w:hAnsi="Times New Roman"/>
          <w:highlight w:val="lightGray"/>
          <w:lang w:val="es-ES"/>
        </w:rPr>
        <w:t>02-672 Warszawa</w:t>
      </w:r>
    </w:p>
    <w:p w14:paraId="36D8F2CB"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hAnsi="Times New Roman"/>
          <w:highlight w:val="lightGray"/>
          <w:lang w:val="es-ES"/>
        </w:rPr>
        <w:t>Polonia</w:t>
      </w:r>
    </w:p>
    <w:p w14:paraId="3BE72732"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2DD76DA6"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lang w:val="es-ES" w:eastAsia="de-DE"/>
        </w:rPr>
        <w:t>Pueden solicitar más información respecto a este medicamento dirigiéndose al representante local del titular de la autorización de comercialización:</w:t>
      </w:r>
    </w:p>
    <w:p w14:paraId="3C9653E5"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tbl>
      <w:tblPr>
        <w:tblW w:w="9322" w:type="dxa"/>
        <w:tblLayout w:type="fixed"/>
        <w:tblLook w:val="0000" w:firstRow="0" w:lastRow="0" w:firstColumn="0" w:lastColumn="0" w:noHBand="0" w:noVBand="0"/>
      </w:tblPr>
      <w:tblGrid>
        <w:gridCol w:w="4644"/>
        <w:gridCol w:w="4678"/>
      </w:tblGrid>
      <w:tr w:rsidR="00E60DC2" w14:paraId="69C98F0A" w14:textId="77777777">
        <w:tc>
          <w:tcPr>
            <w:tcW w:w="4644" w:type="dxa"/>
          </w:tcPr>
          <w:p w14:paraId="6E1D42D1"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België/Belgique/Belgien</w:t>
            </w:r>
          </w:p>
          <w:p w14:paraId="739948D4"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nv/sa</w:t>
            </w:r>
          </w:p>
          <w:p w14:paraId="5A8BE56D"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Medialaan 40</w:t>
            </w:r>
          </w:p>
          <w:p w14:paraId="43ED5C8A"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B-1800 Vilvoorde</w:t>
            </w:r>
          </w:p>
          <w:p w14:paraId="04040117"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Tél/Tel.: +32 2 722 97 97</w:t>
            </w:r>
          </w:p>
          <w:p w14:paraId="28AA7280"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regaff.belgium@sandoz.com</w:t>
            </w:r>
          </w:p>
          <w:p w14:paraId="2DF7533F"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04415AF4"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Lietuva</w:t>
            </w:r>
          </w:p>
          <w:p w14:paraId="5A4AE58E"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Pharmaceuticals d.d. filialas</w:t>
            </w:r>
          </w:p>
          <w:p w14:paraId="06556B28"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Šeimyniškių 3A,</w:t>
            </w:r>
          </w:p>
          <w:p w14:paraId="15FC8698"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LT 09312 Vilnius</w:t>
            </w:r>
          </w:p>
          <w:p w14:paraId="13C43D61"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Tel: +370 5 26 36 037</w:t>
            </w:r>
          </w:p>
          <w:p w14:paraId="6A7362A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Info.lithuania@sandoz.com</w:t>
            </w:r>
          </w:p>
          <w:p w14:paraId="679C1474" w14:textId="77777777" w:rsidR="00E60DC2" w:rsidRDefault="00E60DC2">
            <w:pPr>
              <w:numPr>
                <w:ilvl w:val="12"/>
                <w:numId w:val="0"/>
              </w:numPr>
              <w:spacing w:after="0" w:line="240" w:lineRule="auto"/>
              <w:ind w:right="-2"/>
              <w:rPr>
                <w:rFonts w:ascii="Times New Roman" w:hAnsi="Times New Roman"/>
                <w:lang w:val="es-ES"/>
              </w:rPr>
            </w:pPr>
          </w:p>
        </w:tc>
      </w:tr>
      <w:tr w:rsidR="00E60DC2" w14:paraId="56689515" w14:textId="77777777">
        <w:tc>
          <w:tcPr>
            <w:tcW w:w="4644" w:type="dxa"/>
          </w:tcPr>
          <w:p w14:paraId="748157DC" w14:textId="77777777" w:rsidR="00E60DC2" w:rsidRDefault="00F5152E">
            <w:pPr>
              <w:keepNext/>
              <w:numPr>
                <w:ilvl w:val="12"/>
                <w:numId w:val="0"/>
              </w:numPr>
              <w:spacing w:after="0" w:line="240" w:lineRule="auto"/>
              <w:ind w:right="-2"/>
              <w:rPr>
                <w:rFonts w:ascii="Times New Roman" w:eastAsia="Times New Roman" w:hAnsi="Times New Roman"/>
                <w:b/>
                <w:noProof/>
                <w:lang w:val="es-ES"/>
              </w:rPr>
            </w:pPr>
            <w:r>
              <w:rPr>
                <w:rFonts w:ascii="Times New Roman" w:hAnsi="Times New Roman"/>
                <w:b/>
                <w:lang w:val="es-ES"/>
              </w:rPr>
              <w:t>България</w:t>
            </w:r>
          </w:p>
          <w:p w14:paraId="21147BF9" w14:textId="77777777" w:rsidR="00E60DC2" w:rsidRDefault="00F5152E">
            <w:pPr>
              <w:keepNext/>
              <w:tabs>
                <w:tab w:val="left" w:pos="567"/>
              </w:tabs>
              <w:spacing w:after="0" w:line="260" w:lineRule="exact"/>
              <w:rPr>
                <w:rFonts w:ascii="Times New Roman" w:eastAsia="Times New Roman" w:hAnsi="Times New Roman"/>
                <w:noProof/>
                <w:lang w:val="es-ES"/>
              </w:rPr>
            </w:pPr>
            <w:r>
              <w:rPr>
                <w:rFonts w:ascii="Times New Roman" w:eastAsia="Times New Roman" w:hAnsi="Times New Roman"/>
                <w:noProof/>
                <w:lang w:val="es-ES"/>
              </w:rPr>
              <w:t xml:space="preserve">Regulatory Affairs </w:t>
            </w:r>
            <w:r>
              <w:rPr>
                <w:rFonts w:ascii="Times New Roman" w:eastAsia="Times New Roman" w:hAnsi="Times New Roman"/>
                <w:noProof/>
                <w:lang w:val="es-ES"/>
              </w:rPr>
              <w:t>Department</w:t>
            </w:r>
          </w:p>
          <w:p w14:paraId="29E4CC69" w14:textId="77777777" w:rsidR="00E60DC2" w:rsidRDefault="00F5152E">
            <w:pPr>
              <w:keepNext/>
              <w:tabs>
                <w:tab w:val="left" w:pos="567"/>
              </w:tabs>
              <w:spacing w:after="0" w:line="260" w:lineRule="exact"/>
              <w:rPr>
                <w:rFonts w:ascii="Times New Roman" w:eastAsia="Times New Roman" w:hAnsi="Times New Roman"/>
                <w:noProof/>
                <w:lang w:val="es-ES"/>
              </w:rPr>
            </w:pPr>
            <w:r>
              <w:rPr>
                <w:rFonts w:ascii="Times New Roman" w:eastAsia="Times New Roman" w:hAnsi="Times New Roman"/>
                <w:noProof/>
                <w:lang w:val="es-ES"/>
              </w:rPr>
              <w:t>Branch Office Sandoz d.d.</w:t>
            </w:r>
          </w:p>
          <w:p w14:paraId="4982A086" w14:textId="77777777" w:rsidR="00E60DC2" w:rsidRDefault="00F5152E">
            <w:pPr>
              <w:keepNext/>
              <w:tabs>
                <w:tab w:val="left" w:pos="567"/>
              </w:tabs>
              <w:spacing w:after="0" w:line="260" w:lineRule="exact"/>
              <w:rPr>
                <w:rFonts w:ascii="Times New Roman" w:eastAsia="Times New Roman" w:hAnsi="Times New Roman"/>
                <w:noProof/>
                <w:lang w:val="es-ES"/>
              </w:rPr>
            </w:pPr>
            <w:r>
              <w:rPr>
                <w:rFonts w:ascii="Times New Roman" w:eastAsia="Times New Roman" w:hAnsi="Times New Roman"/>
                <w:noProof/>
                <w:lang w:val="es-ES"/>
              </w:rPr>
              <w:t xml:space="preserve">55 Nikola Vaptzarov blvd. </w:t>
            </w:r>
          </w:p>
          <w:p w14:paraId="3355205A" w14:textId="77777777" w:rsidR="00E60DC2" w:rsidRDefault="00F5152E">
            <w:pPr>
              <w:keepNext/>
              <w:tabs>
                <w:tab w:val="left" w:pos="567"/>
              </w:tabs>
              <w:spacing w:after="0" w:line="260" w:lineRule="exact"/>
              <w:rPr>
                <w:rFonts w:ascii="Times New Roman" w:eastAsia="Times New Roman" w:hAnsi="Times New Roman"/>
                <w:noProof/>
                <w:lang w:val="es-ES"/>
              </w:rPr>
            </w:pPr>
            <w:r>
              <w:rPr>
                <w:rFonts w:ascii="Times New Roman" w:eastAsia="Times New Roman" w:hAnsi="Times New Roman"/>
                <w:noProof/>
                <w:lang w:val="es-ES"/>
              </w:rPr>
              <w:t>Building 4, floor 4</w:t>
            </w:r>
          </w:p>
          <w:p w14:paraId="63C6F735" w14:textId="77777777" w:rsidR="00E60DC2" w:rsidRDefault="00F5152E">
            <w:pPr>
              <w:keepNext/>
              <w:tabs>
                <w:tab w:val="left" w:pos="567"/>
              </w:tabs>
              <w:spacing w:after="0" w:line="260" w:lineRule="exact"/>
              <w:rPr>
                <w:rFonts w:ascii="Times New Roman" w:eastAsia="Times New Roman" w:hAnsi="Times New Roman"/>
                <w:noProof/>
                <w:lang w:val="es-ES"/>
              </w:rPr>
            </w:pPr>
            <w:r>
              <w:rPr>
                <w:rFonts w:ascii="Times New Roman" w:eastAsia="Times New Roman" w:hAnsi="Times New Roman"/>
                <w:noProof/>
                <w:lang w:val="es-ES"/>
              </w:rPr>
              <w:t>1407 Sofia, Bulgaria</w:t>
            </w:r>
          </w:p>
          <w:p w14:paraId="63069647" w14:textId="77777777" w:rsidR="00E60DC2" w:rsidRDefault="00F5152E">
            <w:pPr>
              <w:keepNext/>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Te</w:t>
            </w:r>
            <w:r>
              <w:rPr>
                <w:rFonts w:ascii="Times New Roman" w:hAnsi="Times New Roman"/>
                <w:lang w:val="es-ES"/>
              </w:rPr>
              <w:t>л</w:t>
            </w:r>
            <w:r>
              <w:rPr>
                <w:rFonts w:ascii="Times New Roman" w:eastAsia="Times New Roman" w:hAnsi="Times New Roman"/>
                <w:noProof/>
                <w:lang w:val="es-ES"/>
              </w:rPr>
              <w:t xml:space="preserve">.: + 359 2 970 47 47 </w:t>
            </w:r>
          </w:p>
          <w:p w14:paraId="0EBFFC76" w14:textId="77777777" w:rsidR="00E60DC2" w:rsidRDefault="00F5152E">
            <w:pPr>
              <w:keepNext/>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regaffairs.bg@sandoz.com</w:t>
            </w:r>
          </w:p>
          <w:p w14:paraId="7644E619" w14:textId="77777777" w:rsidR="00E60DC2" w:rsidRDefault="00E60DC2">
            <w:pPr>
              <w:keepNext/>
              <w:numPr>
                <w:ilvl w:val="12"/>
                <w:numId w:val="0"/>
              </w:numPr>
              <w:spacing w:after="0" w:line="240" w:lineRule="auto"/>
              <w:ind w:right="-2"/>
              <w:rPr>
                <w:rFonts w:ascii="Times New Roman" w:eastAsia="Times New Roman" w:hAnsi="Times New Roman"/>
                <w:noProof/>
                <w:lang w:val="es-ES"/>
              </w:rPr>
            </w:pPr>
          </w:p>
        </w:tc>
        <w:tc>
          <w:tcPr>
            <w:tcW w:w="4678" w:type="dxa"/>
          </w:tcPr>
          <w:p w14:paraId="4C3C45DE" w14:textId="77777777" w:rsidR="00E60DC2" w:rsidRDefault="00F5152E">
            <w:pPr>
              <w:keepNext/>
              <w:numPr>
                <w:ilvl w:val="12"/>
                <w:numId w:val="0"/>
              </w:numPr>
              <w:spacing w:after="0" w:line="240" w:lineRule="auto"/>
              <w:ind w:right="-2"/>
              <w:rPr>
                <w:rFonts w:ascii="Times New Roman" w:hAnsi="Times New Roman"/>
                <w:b/>
                <w:lang w:val="es-ES"/>
              </w:rPr>
            </w:pPr>
            <w:r>
              <w:rPr>
                <w:rFonts w:ascii="Times New Roman" w:hAnsi="Times New Roman"/>
                <w:b/>
                <w:lang w:val="es-ES"/>
              </w:rPr>
              <w:t>Luxembourg/Luxemburg</w:t>
            </w:r>
          </w:p>
          <w:p w14:paraId="3F5127FF"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Sandoz nv/sa</w:t>
            </w:r>
          </w:p>
          <w:p w14:paraId="27782D04"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Medialaan 40</w:t>
            </w:r>
          </w:p>
          <w:p w14:paraId="4863C1F4"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B-1800 Vilvoorde</w:t>
            </w:r>
          </w:p>
          <w:p w14:paraId="36147CC4"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Tél/Tel.: +32 2 722 97 97</w:t>
            </w:r>
          </w:p>
          <w:p w14:paraId="4B033DD9"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regaff.belgium@sandoz.com</w:t>
            </w:r>
          </w:p>
        </w:tc>
      </w:tr>
      <w:tr w:rsidR="00E60DC2" w14:paraId="060A1FA2" w14:textId="77777777">
        <w:tc>
          <w:tcPr>
            <w:tcW w:w="4644" w:type="dxa"/>
          </w:tcPr>
          <w:p w14:paraId="052C2C03"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Česká republika</w:t>
            </w:r>
          </w:p>
          <w:p w14:paraId="0AA1195A"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s.r.o.</w:t>
            </w:r>
          </w:p>
          <w:p w14:paraId="61565641" w14:textId="77777777" w:rsidR="00E60DC2" w:rsidRDefault="00F5152E">
            <w:pPr>
              <w:spacing w:after="0" w:line="240" w:lineRule="auto"/>
              <w:ind w:left="567" w:hanging="567"/>
              <w:rPr>
                <w:del w:id="5" w:author="Author"/>
                <w:rFonts w:ascii="Times New Roman" w:hAnsi="Times New Roman"/>
                <w:noProof/>
                <w:lang w:val="es-ES"/>
              </w:rPr>
            </w:pPr>
            <w:del w:id="6" w:author="Author">
              <w:r>
                <w:rPr>
                  <w:rFonts w:ascii="Times New Roman" w:hAnsi="Times New Roman"/>
                  <w:noProof/>
                  <w:lang w:val="es-ES"/>
                </w:rPr>
                <w:delText>Na Pankráci 1724/129</w:delText>
              </w:r>
            </w:del>
          </w:p>
          <w:p w14:paraId="4837DD2B" w14:textId="77777777" w:rsidR="00E60DC2" w:rsidRDefault="00F5152E">
            <w:pPr>
              <w:spacing w:after="0" w:line="240" w:lineRule="auto"/>
              <w:ind w:left="567" w:hanging="567"/>
              <w:rPr>
                <w:del w:id="7" w:author="Author"/>
                <w:rFonts w:ascii="Times New Roman" w:hAnsi="Times New Roman"/>
                <w:noProof/>
                <w:lang w:val="es-ES"/>
              </w:rPr>
            </w:pPr>
            <w:del w:id="8" w:author="Author">
              <w:r>
                <w:rPr>
                  <w:rFonts w:ascii="Times New Roman" w:hAnsi="Times New Roman"/>
                  <w:noProof/>
                  <w:lang w:val="es-ES"/>
                </w:rPr>
                <w:delText>CZ-140 00 Praha 4 - Nusle</w:delText>
              </w:r>
            </w:del>
          </w:p>
          <w:p w14:paraId="222CA77E"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ab/>
            </w:r>
          </w:p>
          <w:p w14:paraId="262263B1"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 xml:space="preserve">Tel: +420 </w:t>
            </w:r>
            <w:del w:id="9" w:author="Author">
              <w:r>
                <w:rPr>
                  <w:rFonts w:ascii="Times New Roman" w:hAnsi="Times New Roman"/>
                  <w:noProof/>
                  <w:lang w:val="es-ES"/>
                </w:rPr>
                <w:delText>225 775 111</w:delText>
              </w:r>
            </w:del>
            <w:ins w:id="10" w:author="Author">
              <w:r>
                <w:rPr>
                  <w:rFonts w:ascii="Times New Roman" w:eastAsia="Times New Roman" w:hAnsi="Times New Roman"/>
                  <w:noProof/>
                  <w:lang w:val="es-ES"/>
                </w:rPr>
                <w:t xml:space="preserve">234 142 222 </w:t>
              </w:r>
            </w:ins>
          </w:p>
          <w:p w14:paraId="10574BC1" w14:textId="77777777" w:rsidR="00E60DC2" w:rsidRDefault="00F5152E">
            <w:pPr>
              <w:numPr>
                <w:ilvl w:val="12"/>
                <w:numId w:val="0"/>
              </w:numPr>
              <w:spacing w:after="0" w:line="240" w:lineRule="auto"/>
              <w:ind w:right="-2"/>
              <w:rPr>
                <w:del w:id="11" w:author="Author"/>
                <w:rFonts w:ascii="Times New Roman" w:hAnsi="Times New Roman"/>
                <w:noProof/>
                <w:lang w:val="es-ES"/>
              </w:rPr>
            </w:pPr>
            <w:del w:id="12" w:author="Author">
              <w:r>
                <w:rPr>
                  <w:rFonts w:ascii="Times New Roman" w:hAnsi="Times New Roman"/>
                  <w:noProof/>
                  <w:lang w:val="es-ES"/>
                </w:rPr>
                <w:delText>office.cz@sandoz.com</w:delText>
              </w:r>
            </w:del>
          </w:p>
          <w:p w14:paraId="0001E569"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63CAACC2"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Magyarország</w:t>
            </w:r>
          </w:p>
          <w:p w14:paraId="7152707B"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Hungária Kft.</w:t>
            </w:r>
          </w:p>
          <w:p w14:paraId="02B21CDE"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+36 1 430 2890</w:t>
            </w:r>
          </w:p>
        </w:tc>
      </w:tr>
      <w:tr w:rsidR="00E60DC2" w14:paraId="6425367D" w14:textId="77777777">
        <w:tc>
          <w:tcPr>
            <w:tcW w:w="4644" w:type="dxa"/>
          </w:tcPr>
          <w:p w14:paraId="4D6C390F"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Danmark</w:t>
            </w:r>
          </w:p>
          <w:p w14:paraId="4BD5CF8D"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A/S</w:t>
            </w:r>
          </w:p>
          <w:p w14:paraId="64884058" w14:textId="77777777" w:rsidR="00E60DC2" w:rsidRDefault="00F5152E">
            <w:pPr>
              <w:keepNext/>
              <w:numPr>
                <w:ilvl w:val="12"/>
                <w:numId w:val="0"/>
              </w:numPr>
              <w:spacing w:after="0" w:line="240" w:lineRule="auto"/>
              <w:rPr>
                <w:del w:id="13" w:author="Author"/>
                <w:rFonts w:ascii="Times New Roman" w:hAnsi="Times New Roman"/>
                <w:noProof/>
                <w:lang w:val="es-ES"/>
              </w:rPr>
            </w:pPr>
            <w:del w:id="14" w:author="Author">
              <w:r>
                <w:rPr>
                  <w:rFonts w:ascii="Times New Roman" w:hAnsi="Times New Roman"/>
                  <w:noProof/>
                  <w:lang w:val="es-ES"/>
                </w:rPr>
                <w:delText xml:space="preserve">Edvard </w:delText>
              </w:r>
              <w:r>
                <w:rPr>
                  <w:rFonts w:ascii="Times New Roman" w:hAnsi="Times New Roman"/>
                  <w:noProof/>
                  <w:lang w:val="es-ES"/>
                </w:rPr>
                <w:delText>Thomsens Vej 14</w:delText>
              </w:r>
            </w:del>
          </w:p>
          <w:p w14:paraId="5A194DED" w14:textId="77777777" w:rsidR="00E60DC2" w:rsidRDefault="00F5152E">
            <w:pPr>
              <w:keepNext/>
              <w:numPr>
                <w:ilvl w:val="12"/>
                <w:numId w:val="0"/>
              </w:numPr>
              <w:spacing w:after="0" w:line="240" w:lineRule="auto"/>
              <w:rPr>
                <w:del w:id="15" w:author="Author"/>
                <w:rFonts w:ascii="Times New Roman" w:hAnsi="Times New Roman"/>
                <w:noProof/>
                <w:lang w:val="es-ES"/>
              </w:rPr>
            </w:pPr>
            <w:del w:id="16" w:author="Author">
              <w:r>
                <w:rPr>
                  <w:rFonts w:ascii="Times New Roman" w:hAnsi="Times New Roman"/>
                  <w:noProof/>
                  <w:lang w:val="es-ES"/>
                </w:rPr>
                <w:delText>DK-2300 København S</w:delText>
              </w:r>
            </w:del>
          </w:p>
          <w:p w14:paraId="17CF74C3" w14:textId="77777777" w:rsidR="00E60DC2" w:rsidRDefault="00F5152E">
            <w:pPr>
              <w:keepNext/>
              <w:numPr>
                <w:ilvl w:val="12"/>
                <w:numId w:val="0"/>
              </w:numPr>
              <w:spacing w:after="0" w:line="240" w:lineRule="auto"/>
              <w:rPr>
                <w:del w:id="17" w:author="Author"/>
                <w:rFonts w:ascii="Times New Roman" w:hAnsi="Times New Roman"/>
                <w:noProof/>
                <w:lang w:val="es-ES"/>
              </w:rPr>
            </w:pPr>
            <w:del w:id="18" w:author="Author">
              <w:r>
                <w:rPr>
                  <w:rFonts w:ascii="Times New Roman" w:hAnsi="Times New Roman"/>
                  <w:noProof/>
                  <w:lang w:val="es-ES"/>
                </w:rPr>
                <w:delText>Danmark</w:delText>
              </w:r>
            </w:del>
          </w:p>
          <w:p w14:paraId="0CBF136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Tlf: + 45 6395 1000</w:t>
            </w:r>
          </w:p>
          <w:p w14:paraId="19579FCC" w14:textId="77777777" w:rsidR="00E60DC2" w:rsidRDefault="00F5152E">
            <w:pPr>
              <w:numPr>
                <w:ilvl w:val="12"/>
                <w:numId w:val="0"/>
              </w:numPr>
              <w:spacing w:after="0" w:line="240" w:lineRule="auto"/>
              <w:ind w:right="-2"/>
              <w:rPr>
                <w:rFonts w:ascii="Times New Roman" w:hAnsi="Times New Roman"/>
                <w:lang w:val="es-ES"/>
              </w:rPr>
            </w:pPr>
            <w:del w:id="19" w:author="Author">
              <w:r>
                <w:rPr>
                  <w:rFonts w:ascii="Times New Roman" w:hAnsi="Times New Roman"/>
                  <w:noProof/>
                  <w:lang w:val="es-ES"/>
                </w:rPr>
                <w:lastRenderedPageBreak/>
                <w:delText xml:space="preserve">Info.danmark@sandoz.com </w:delText>
              </w:r>
            </w:del>
          </w:p>
        </w:tc>
        <w:tc>
          <w:tcPr>
            <w:tcW w:w="4678" w:type="dxa"/>
          </w:tcPr>
          <w:p w14:paraId="519A1EFD"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lastRenderedPageBreak/>
              <w:t>Malta</w:t>
            </w:r>
          </w:p>
          <w:p w14:paraId="20A3AD7F"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lang w:val="es-ES"/>
              </w:rPr>
              <w:t>Sandoz Pharmaceuticals d.d.</w:t>
            </w:r>
          </w:p>
          <w:p w14:paraId="4243B5F5" w14:textId="77777777" w:rsidR="00E60DC2" w:rsidRDefault="00F5152E">
            <w:pPr>
              <w:numPr>
                <w:ilvl w:val="12"/>
                <w:numId w:val="0"/>
              </w:numPr>
              <w:spacing w:after="0" w:line="240" w:lineRule="auto"/>
              <w:ind w:right="-2"/>
              <w:rPr>
                <w:rFonts w:ascii="Times New Roman" w:eastAsia="Times New Roman" w:hAnsi="Times New Roman"/>
                <w:szCs w:val="20"/>
                <w:lang w:val="es-ES"/>
              </w:rPr>
            </w:pPr>
            <w:r>
              <w:rPr>
                <w:rFonts w:ascii="Times New Roman" w:eastAsia="Times New Roman" w:hAnsi="Times New Roman"/>
                <w:szCs w:val="20"/>
                <w:lang w:val="es-ES"/>
              </w:rPr>
              <w:t>Tel: +356 21222872</w:t>
            </w:r>
          </w:p>
          <w:p w14:paraId="3AA84328" w14:textId="77777777" w:rsidR="00E60DC2" w:rsidRDefault="00E60DC2">
            <w:pPr>
              <w:numPr>
                <w:ilvl w:val="12"/>
                <w:numId w:val="0"/>
              </w:numPr>
              <w:spacing w:after="0" w:line="240" w:lineRule="auto"/>
              <w:ind w:right="-2"/>
              <w:rPr>
                <w:rFonts w:ascii="Times New Roman" w:hAnsi="Times New Roman"/>
                <w:lang w:val="es-ES"/>
              </w:rPr>
            </w:pPr>
          </w:p>
        </w:tc>
      </w:tr>
      <w:tr w:rsidR="00E60DC2" w14:paraId="534943F6" w14:textId="77777777">
        <w:tc>
          <w:tcPr>
            <w:tcW w:w="4644" w:type="dxa"/>
          </w:tcPr>
          <w:p w14:paraId="02A834E7" w14:textId="77777777" w:rsidR="00E60DC2" w:rsidRDefault="00F5152E">
            <w:pPr>
              <w:keepNext/>
              <w:numPr>
                <w:ilvl w:val="12"/>
                <w:numId w:val="0"/>
              </w:numPr>
              <w:spacing w:after="0" w:line="240" w:lineRule="auto"/>
              <w:rPr>
                <w:rFonts w:ascii="Times New Roman" w:eastAsia="Times New Roman" w:hAnsi="Times New Roman"/>
                <w:b/>
                <w:noProof/>
                <w:lang w:val="es-ES"/>
              </w:rPr>
            </w:pPr>
            <w:r>
              <w:rPr>
                <w:rFonts w:ascii="Times New Roman" w:eastAsia="Times New Roman" w:hAnsi="Times New Roman"/>
                <w:b/>
                <w:noProof/>
                <w:lang w:val="es-ES"/>
              </w:rPr>
              <w:t>Deutschland</w:t>
            </w:r>
          </w:p>
          <w:p w14:paraId="0A022D15"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Hexal AG</w:t>
            </w:r>
          </w:p>
          <w:p w14:paraId="108823B9"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Industriestrasse  25</w:t>
            </w:r>
          </w:p>
          <w:p w14:paraId="51CF374E"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D-83607 Holzkirchen</w:t>
            </w:r>
          </w:p>
          <w:p w14:paraId="15898464"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 xml:space="preserve">Tel: +49 8024 908 0 </w:t>
            </w:r>
          </w:p>
          <w:p w14:paraId="57A8B26A"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 xml:space="preserve">E-mail: </w:t>
            </w:r>
            <w:r>
              <w:rPr>
                <w:rFonts w:ascii="Times New Roman" w:eastAsia="Times New Roman" w:hAnsi="Times New Roman"/>
                <w:noProof/>
                <w:lang w:val="es-ES"/>
              </w:rPr>
              <w:t>service@hexal.com</w:t>
            </w:r>
          </w:p>
          <w:p w14:paraId="7DD16E49" w14:textId="77777777" w:rsidR="00E60DC2" w:rsidRDefault="00E60DC2">
            <w:pPr>
              <w:numPr>
                <w:ilvl w:val="12"/>
                <w:numId w:val="0"/>
              </w:numPr>
              <w:spacing w:after="0" w:line="240" w:lineRule="auto"/>
              <w:ind w:right="-2"/>
              <w:rPr>
                <w:rFonts w:ascii="Times New Roman" w:eastAsia="Times New Roman" w:hAnsi="Times New Roman"/>
                <w:noProof/>
                <w:lang w:val="es-ES"/>
              </w:rPr>
            </w:pPr>
          </w:p>
        </w:tc>
        <w:tc>
          <w:tcPr>
            <w:tcW w:w="4678" w:type="dxa"/>
          </w:tcPr>
          <w:p w14:paraId="6680E84B"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Nederland</w:t>
            </w:r>
          </w:p>
          <w:p w14:paraId="7A5C7629"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B.V.</w:t>
            </w:r>
          </w:p>
          <w:p w14:paraId="482DF8D5"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 xml:space="preserve">Hospitaaldreef 29, </w:t>
            </w:r>
          </w:p>
          <w:p w14:paraId="26AFD9A0"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NL-1315 RC Almere</w:t>
            </w:r>
          </w:p>
          <w:p w14:paraId="433C8539"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+31 36 5241600</w:t>
            </w:r>
          </w:p>
          <w:p w14:paraId="03CFBB18"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info.sandoz-nl@sandoz.com</w:t>
            </w:r>
          </w:p>
        </w:tc>
      </w:tr>
      <w:tr w:rsidR="00E60DC2" w14:paraId="6EA269A1" w14:textId="77777777">
        <w:tc>
          <w:tcPr>
            <w:tcW w:w="4644" w:type="dxa"/>
          </w:tcPr>
          <w:p w14:paraId="3CC10FB5"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Eesti</w:t>
            </w:r>
          </w:p>
          <w:p w14:paraId="55845657"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d.d. Eesti filiaal</w:t>
            </w:r>
          </w:p>
          <w:p w14:paraId="50F11B4D"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Pärnu mnt105</w:t>
            </w:r>
          </w:p>
          <w:p w14:paraId="4CB12EB1"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EE-11312 Tallinn</w:t>
            </w:r>
          </w:p>
          <w:p w14:paraId="44590E59"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Tel.: +372 665 2400</w:t>
            </w:r>
          </w:p>
          <w:p w14:paraId="2788423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Info.ee@sandoz.com</w:t>
            </w:r>
          </w:p>
          <w:p w14:paraId="31607E83"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5DE23537"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Norge</w:t>
            </w:r>
          </w:p>
          <w:p w14:paraId="4A205FB6"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A/S</w:t>
            </w:r>
          </w:p>
          <w:p w14:paraId="5704B610" w14:textId="77777777" w:rsidR="00E60DC2" w:rsidRDefault="00F5152E">
            <w:pPr>
              <w:numPr>
                <w:ilvl w:val="12"/>
                <w:numId w:val="0"/>
              </w:numPr>
              <w:spacing w:after="0" w:line="240" w:lineRule="auto"/>
              <w:ind w:right="-2"/>
              <w:rPr>
                <w:del w:id="20" w:author="Author"/>
                <w:rFonts w:ascii="Times New Roman" w:hAnsi="Times New Roman"/>
                <w:noProof/>
                <w:lang w:val="es-ES"/>
              </w:rPr>
            </w:pPr>
            <w:del w:id="21" w:author="Author">
              <w:r>
                <w:rPr>
                  <w:rFonts w:ascii="Times New Roman" w:hAnsi="Times New Roman"/>
                  <w:noProof/>
                  <w:lang w:val="es-ES"/>
                </w:rPr>
                <w:delText xml:space="preserve">Edvard </w:delText>
              </w:r>
              <w:r>
                <w:rPr>
                  <w:rFonts w:ascii="Times New Roman" w:hAnsi="Times New Roman"/>
                  <w:noProof/>
                  <w:lang w:val="es-ES"/>
                </w:rPr>
                <w:delText>Thomsens Vej 14</w:delText>
              </w:r>
            </w:del>
          </w:p>
          <w:p w14:paraId="6AC961B2" w14:textId="77777777" w:rsidR="00E60DC2" w:rsidRDefault="00F5152E">
            <w:pPr>
              <w:numPr>
                <w:ilvl w:val="12"/>
                <w:numId w:val="0"/>
              </w:numPr>
              <w:spacing w:after="0" w:line="240" w:lineRule="auto"/>
              <w:ind w:right="-2"/>
              <w:rPr>
                <w:del w:id="22" w:author="Author"/>
                <w:rFonts w:ascii="Times New Roman" w:hAnsi="Times New Roman"/>
                <w:noProof/>
                <w:lang w:val="es-ES"/>
              </w:rPr>
            </w:pPr>
            <w:del w:id="23" w:author="Author">
              <w:r>
                <w:rPr>
                  <w:rFonts w:ascii="Times New Roman" w:hAnsi="Times New Roman"/>
                  <w:noProof/>
                  <w:lang w:val="es-ES"/>
                </w:rPr>
                <w:delText>DK-2300 København S</w:delText>
              </w:r>
            </w:del>
          </w:p>
          <w:p w14:paraId="4AB5DA5B" w14:textId="77777777" w:rsidR="00E60DC2" w:rsidRDefault="00F5152E">
            <w:pPr>
              <w:numPr>
                <w:ilvl w:val="12"/>
                <w:numId w:val="0"/>
              </w:numPr>
              <w:spacing w:after="0" w:line="240" w:lineRule="auto"/>
              <w:ind w:right="-2"/>
              <w:rPr>
                <w:rFonts w:ascii="Times New Roman" w:hAnsi="Times New Roman"/>
                <w:lang w:val="es-ES"/>
              </w:rPr>
            </w:pPr>
            <w:del w:id="24" w:author="Author">
              <w:r>
                <w:rPr>
                  <w:rFonts w:ascii="Times New Roman" w:hAnsi="Times New Roman"/>
                  <w:noProof/>
                  <w:lang w:val="es-ES"/>
                </w:rPr>
                <w:delText>Danmark</w:delText>
              </w:r>
            </w:del>
          </w:p>
          <w:p w14:paraId="3D86B617"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Tlf: + 45 6395 1000</w:t>
            </w:r>
          </w:p>
          <w:p w14:paraId="740472CF" w14:textId="77777777" w:rsidR="00E60DC2" w:rsidRDefault="00F5152E">
            <w:pPr>
              <w:numPr>
                <w:ilvl w:val="12"/>
                <w:numId w:val="0"/>
              </w:numPr>
              <w:spacing w:after="0" w:line="240" w:lineRule="auto"/>
              <w:ind w:right="-2"/>
              <w:rPr>
                <w:del w:id="25" w:author="Author"/>
                <w:rFonts w:ascii="Times New Roman" w:hAnsi="Times New Roman"/>
                <w:noProof/>
                <w:lang w:val="es-ES"/>
              </w:rPr>
            </w:pPr>
            <w:del w:id="26" w:author="Author">
              <w:r>
                <w:rPr>
                  <w:rFonts w:ascii="Times New Roman" w:hAnsi="Times New Roman"/>
                  <w:lang w:val="es-ES"/>
                </w:rPr>
                <w:fldChar w:fldCharType="begin"/>
              </w:r>
              <w:r>
                <w:rPr>
                  <w:rFonts w:ascii="Times New Roman" w:hAnsi="Times New Roman"/>
                  <w:lang w:val="es-ES"/>
                </w:rPr>
                <w:delInstrText xml:space="preserve"> HYPERLINK "mailto:Info.danmark@sandoz.com" </w:delInstrText>
              </w:r>
              <w:r>
                <w:rPr>
                  <w:rFonts w:ascii="Times New Roman" w:hAnsi="Times New Roman"/>
                  <w:lang w:val="es-ES"/>
                </w:rPr>
                <w:fldChar w:fldCharType="separate"/>
              </w:r>
              <w:r>
                <w:rPr>
                  <w:rFonts w:ascii="Times New Roman" w:hAnsi="Times New Roman"/>
                  <w:lang w:val="es-ES"/>
                </w:rPr>
                <w:delText>Info.danmark@sandoz.com</w:delText>
              </w:r>
              <w:r>
                <w:rPr>
                  <w:rFonts w:ascii="Times New Roman" w:hAnsi="Times New Roman"/>
                  <w:lang w:val="es-ES"/>
                </w:rPr>
                <w:fldChar w:fldCharType="end"/>
              </w:r>
            </w:del>
          </w:p>
          <w:p w14:paraId="69B562F6" w14:textId="77777777" w:rsidR="00E60DC2" w:rsidRDefault="00E60DC2">
            <w:pPr>
              <w:numPr>
                <w:ilvl w:val="12"/>
                <w:numId w:val="0"/>
              </w:numPr>
              <w:spacing w:after="0" w:line="240" w:lineRule="auto"/>
              <w:ind w:right="-2"/>
              <w:rPr>
                <w:rFonts w:ascii="Times New Roman" w:hAnsi="Times New Roman"/>
                <w:lang w:val="es-ES"/>
              </w:rPr>
            </w:pPr>
          </w:p>
        </w:tc>
      </w:tr>
      <w:tr w:rsidR="00E60DC2" w14:paraId="70138F79" w14:textId="77777777">
        <w:tc>
          <w:tcPr>
            <w:tcW w:w="4644" w:type="dxa"/>
          </w:tcPr>
          <w:p w14:paraId="67BB45C3" w14:textId="77777777" w:rsidR="00E60DC2" w:rsidRDefault="00F5152E">
            <w:pPr>
              <w:widowControl w:val="0"/>
              <w:numPr>
                <w:ilvl w:val="12"/>
                <w:numId w:val="0"/>
              </w:numPr>
              <w:tabs>
                <w:tab w:val="left" w:pos="567"/>
              </w:tabs>
              <w:spacing w:after="0" w:line="240" w:lineRule="auto"/>
              <w:rPr>
                <w:rFonts w:ascii="Times New Roman" w:hAnsi="Times New Roman"/>
                <w:b/>
                <w:lang w:val="es-ES"/>
              </w:rPr>
            </w:pPr>
            <w:r>
              <w:rPr>
                <w:rFonts w:ascii="Times New Roman" w:hAnsi="Times New Roman"/>
                <w:b/>
                <w:lang w:val="es-ES"/>
              </w:rPr>
              <w:t>Ελλάδα</w:t>
            </w:r>
          </w:p>
          <w:p w14:paraId="167048D9" w14:textId="77777777" w:rsidR="00E60DC2" w:rsidRDefault="00F5152E">
            <w:pPr>
              <w:widowControl w:val="0"/>
              <w:numPr>
                <w:ilvl w:val="12"/>
                <w:numId w:val="0"/>
              </w:numPr>
              <w:tabs>
                <w:tab w:val="left" w:pos="567"/>
              </w:tabs>
              <w:spacing w:after="0" w:line="240" w:lineRule="auto"/>
              <w:rPr>
                <w:rFonts w:asciiTheme="majorBidi" w:hAnsiTheme="majorBidi" w:cstheme="majorBidi"/>
                <w:lang w:val="es-ES"/>
              </w:rPr>
            </w:pPr>
            <w:r>
              <w:rPr>
                <w:rFonts w:asciiTheme="majorBidi" w:hAnsiTheme="majorBidi" w:cstheme="majorBidi"/>
                <w:lang w:val="es-ES"/>
              </w:rPr>
              <w:t xml:space="preserve">SANDOZ HELLAS </w:t>
            </w:r>
          </w:p>
          <w:p w14:paraId="6CA75BBC" w14:textId="77777777" w:rsidR="00E60DC2" w:rsidRDefault="00F5152E">
            <w:pPr>
              <w:widowControl w:val="0"/>
              <w:numPr>
                <w:ilvl w:val="12"/>
                <w:numId w:val="0"/>
              </w:numPr>
              <w:tabs>
                <w:tab w:val="left" w:pos="567"/>
              </w:tabs>
              <w:spacing w:after="0" w:line="240" w:lineRule="auto"/>
              <w:rPr>
                <w:rFonts w:asciiTheme="majorBidi" w:hAnsiTheme="majorBidi" w:cstheme="majorBidi"/>
                <w:lang w:val="es-ES"/>
              </w:rPr>
            </w:pPr>
            <w:r>
              <w:rPr>
                <w:rFonts w:asciiTheme="majorBidi" w:hAnsiTheme="majorBidi" w:cstheme="majorBidi"/>
                <w:lang w:val="es-ES"/>
              </w:rPr>
              <w:t xml:space="preserve">ΜΟΝΟΠΡΟΣΩΠΗ Α.Ε. </w:t>
            </w:r>
            <w:ins w:id="27" w:author="Author">
              <w:r>
                <w:rPr>
                  <w:rFonts w:asciiTheme="majorBidi" w:eastAsia="SimSun" w:hAnsiTheme="majorBidi" w:cstheme="majorBidi"/>
                  <w:color w:val="000000"/>
                  <w:szCs w:val="20"/>
                  <w:lang w:val="es-ES" w:eastAsia="zh-CN"/>
                </w:rPr>
                <w:t>(Ελλάδα)</w:t>
              </w:r>
            </w:ins>
          </w:p>
          <w:p w14:paraId="6B773042" w14:textId="77777777" w:rsidR="00E60DC2" w:rsidRDefault="00F5152E">
            <w:pPr>
              <w:widowControl w:val="0"/>
              <w:numPr>
                <w:ilvl w:val="12"/>
                <w:numId w:val="0"/>
              </w:numPr>
              <w:tabs>
                <w:tab w:val="left" w:pos="567"/>
              </w:tabs>
              <w:spacing w:after="0" w:line="240" w:lineRule="auto"/>
              <w:rPr>
                <w:rFonts w:asciiTheme="majorBidi" w:eastAsia="Times New Roman" w:hAnsiTheme="majorBidi" w:cstheme="majorBidi"/>
                <w:noProof/>
                <w:szCs w:val="20"/>
                <w:lang w:val="es-ES"/>
              </w:rPr>
            </w:pPr>
            <w:r>
              <w:rPr>
                <w:rFonts w:asciiTheme="majorBidi" w:hAnsiTheme="majorBidi" w:cstheme="majorBidi"/>
                <w:lang w:val="es-ES"/>
              </w:rPr>
              <w:t>Τηλ: +30 216 600 5000</w:t>
            </w:r>
          </w:p>
          <w:p w14:paraId="568342A5" w14:textId="77777777" w:rsidR="00E60DC2" w:rsidRDefault="00E60DC2">
            <w:pPr>
              <w:widowControl w:val="0"/>
              <w:numPr>
                <w:ilvl w:val="12"/>
                <w:numId w:val="0"/>
              </w:numPr>
              <w:tabs>
                <w:tab w:val="left" w:pos="567"/>
              </w:tabs>
              <w:spacing w:after="0" w:line="240" w:lineRule="auto"/>
              <w:rPr>
                <w:rFonts w:ascii="Times New Roman" w:hAnsi="Times New Roman"/>
                <w:lang w:val="es-ES"/>
              </w:rPr>
            </w:pPr>
          </w:p>
          <w:p w14:paraId="04A098B9" w14:textId="77777777" w:rsidR="00E60DC2" w:rsidRDefault="00E60DC2">
            <w:pPr>
              <w:widowControl w:val="0"/>
              <w:numPr>
                <w:ilvl w:val="12"/>
                <w:numId w:val="0"/>
              </w:numPr>
              <w:tabs>
                <w:tab w:val="left" w:pos="567"/>
              </w:tabs>
              <w:spacing w:after="0" w:line="240" w:lineRule="auto"/>
              <w:rPr>
                <w:rFonts w:ascii="Times New Roman" w:hAnsi="Times New Roman"/>
                <w:b/>
                <w:lang w:val="es-ES"/>
              </w:rPr>
            </w:pPr>
          </w:p>
        </w:tc>
        <w:tc>
          <w:tcPr>
            <w:tcW w:w="4678" w:type="dxa"/>
          </w:tcPr>
          <w:p w14:paraId="200FB073" w14:textId="77777777" w:rsidR="00E60DC2" w:rsidRDefault="00F5152E">
            <w:pPr>
              <w:widowControl w:val="0"/>
              <w:numPr>
                <w:ilvl w:val="12"/>
                <w:numId w:val="0"/>
              </w:numPr>
              <w:tabs>
                <w:tab w:val="left" w:pos="567"/>
              </w:tabs>
              <w:spacing w:after="0" w:line="240" w:lineRule="auto"/>
              <w:rPr>
                <w:rFonts w:ascii="Times New Roman" w:eastAsia="Times New Roman" w:hAnsi="Times New Roman"/>
                <w:b/>
                <w:noProof/>
                <w:szCs w:val="20"/>
                <w:lang w:val="es-ES"/>
              </w:rPr>
            </w:pPr>
            <w:r>
              <w:rPr>
                <w:rFonts w:ascii="Times New Roman" w:eastAsia="Times New Roman" w:hAnsi="Times New Roman"/>
                <w:b/>
                <w:noProof/>
                <w:szCs w:val="20"/>
                <w:lang w:val="es-ES"/>
              </w:rPr>
              <w:t>Österreich</w:t>
            </w:r>
          </w:p>
          <w:p w14:paraId="14F0EAF2" w14:textId="77777777" w:rsidR="00E60DC2" w:rsidRDefault="00F5152E">
            <w:pPr>
              <w:widowControl w:val="0"/>
              <w:numPr>
                <w:ilvl w:val="12"/>
                <w:numId w:val="0"/>
              </w:numPr>
              <w:tabs>
                <w:tab w:val="left" w:pos="567"/>
              </w:tabs>
              <w:spacing w:after="0" w:line="240" w:lineRule="auto"/>
              <w:rPr>
                <w:rFonts w:ascii="Times New Roman" w:eastAsia="Times New Roman" w:hAnsi="Times New Roman"/>
                <w:noProof/>
                <w:szCs w:val="20"/>
                <w:lang w:val="es-ES"/>
              </w:rPr>
            </w:pPr>
            <w:r>
              <w:rPr>
                <w:rFonts w:ascii="Times New Roman" w:eastAsia="Times New Roman" w:hAnsi="Times New Roman"/>
                <w:noProof/>
                <w:szCs w:val="20"/>
                <w:lang w:val="es-ES"/>
              </w:rPr>
              <w:t>Sandoz GmbH</w:t>
            </w:r>
          </w:p>
          <w:p w14:paraId="7971FE1B" w14:textId="77777777" w:rsidR="00E60DC2" w:rsidRDefault="00F5152E">
            <w:pPr>
              <w:widowControl w:val="0"/>
              <w:numPr>
                <w:ilvl w:val="12"/>
                <w:numId w:val="0"/>
              </w:numPr>
              <w:tabs>
                <w:tab w:val="left" w:pos="567"/>
              </w:tabs>
              <w:spacing w:after="0" w:line="240" w:lineRule="auto"/>
              <w:rPr>
                <w:rFonts w:ascii="Times New Roman" w:eastAsia="Times New Roman" w:hAnsi="Times New Roman"/>
                <w:noProof/>
                <w:szCs w:val="20"/>
                <w:lang w:val="es-ES"/>
              </w:rPr>
            </w:pPr>
            <w:r>
              <w:rPr>
                <w:rFonts w:ascii="Times New Roman" w:eastAsia="Times New Roman" w:hAnsi="Times New Roman"/>
                <w:noProof/>
                <w:szCs w:val="20"/>
                <w:lang w:val="es-ES"/>
              </w:rPr>
              <w:t>Biochemiestr. 10</w:t>
            </w:r>
          </w:p>
          <w:p w14:paraId="252E5ADB" w14:textId="77777777" w:rsidR="00E60DC2" w:rsidRDefault="00F5152E">
            <w:pPr>
              <w:widowControl w:val="0"/>
              <w:numPr>
                <w:ilvl w:val="12"/>
                <w:numId w:val="0"/>
              </w:numPr>
              <w:tabs>
                <w:tab w:val="left" w:pos="567"/>
              </w:tabs>
              <w:spacing w:after="0" w:line="240" w:lineRule="auto"/>
              <w:rPr>
                <w:rFonts w:ascii="Times New Roman" w:eastAsia="Times New Roman" w:hAnsi="Times New Roman"/>
                <w:noProof/>
                <w:szCs w:val="20"/>
                <w:lang w:val="es-ES"/>
              </w:rPr>
            </w:pPr>
            <w:r>
              <w:rPr>
                <w:rFonts w:ascii="Times New Roman" w:eastAsia="Times New Roman" w:hAnsi="Times New Roman"/>
                <w:noProof/>
                <w:szCs w:val="20"/>
                <w:lang w:val="es-ES"/>
              </w:rPr>
              <w:t>A-6250 Kundl</w:t>
            </w:r>
          </w:p>
          <w:p w14:paraId="7E603F93" w14:textId="77777777" w:rsidR="00E60DC2" w:rsidRDefault="00F5152E">
            <w:pPr>
              <w:widowControl w:val="0"/>
              <w:numPr>
                <w:ilvl w:val="12"/>
                <w:numId w:val="0"/>
              </w:numPr>
              <w:tabs>
                <w:tab w:val="left" w:pos="567"/>
              </w:tabs>
              <w:spacing w:after="0" w:line="240" w:lineRule="auto"/>
              <w:rPr>
                <w:rFonts w:ascii="Times New Roman" w:hAnsi="Times New Roman"/>
                <w:lang w:val="es-ES"/>
              </w:rPr>
            </w:pPr>
            <w:r>
              <w:rPr>
                <w:rFonts w:ascii="Times New Roman" w:hAnsi="Times New Roman"/>
                <w:lang w:val="es-ES"/>
              </w:rPr>
              <w:t>Tel: +43 5338 2000</w:t>
            </w:r>
          </w:p>
          <w:p w14:paraId="4D73D733" w14:textId="77777777" w:rsidR="00E60DC2" w:rsidRDefault="00E60DC2">
            <w:pPr>
              <w:numPr>
                <w:ilvl w:val="12"/>
                <w:numId w:val="0"/>
              </w:numPr>
              <w:tabs>
                <w:tab w:val="left" w:pos="567"/>
              </w:tabs>
              <w:spacing w:after="0" w:line="240" w:lineRule="auto"/>
              <w:ind w:right="-2"/>
              <w:rPr>
                <w:rFonts w:ascii="Times New Roman" w:hAnsi="Times New Roman"/>
                <w:lang w:val="es-ES"/>
              </w:rPr>
            </w:pPr>
          </w:p>
        </w:tc>
      </w:tr>
      <w:tr w:rsidR="00E60DC2" w14:paraId="0CDA766F" w14:textId="77777777">
        <w:tc>
          <w:tcPr>
            <w:tcW w:w="4644" w:type="dxa"/>
          </w:tcPr>
          <w:p w14:paraId="39740DE4"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España</w:t>
            </w:r>
          </w:p>
          <w:p w14:paraId="3445C443"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 xml:space="preserve">Sandoz Farmacéutica, S.A. </w:t>
            </w:r>
          </w:p>
          <w:p w14:paraId="73870F69" w14:textId="77777777" w:rsidR="00E60DC2" w:rsidRDefault="00F5152E">
            <w:pPr>
              <w:tabs>
                <w:tab w:val="left" w:pos="567"/>
              </w:tabs>
              <w:spacing w:after="0" w:line="260" w:lineRule="exact"/>
              <w:ind w:left="567" w:hanging="567"/>
              <w:rPr>
                <w:rFonts w:ascii="Times New Roman" w:eastAsia="Times New Roman" w:hAnsi="Times New Roman"/>
                <w:noProof/>
                <w:lang w:val="es-ES"/>
              </w:rPr>
            </w:pPr>
            <w:r>
              <w:rPr>
                <w:rFonts w:ascii="Times New Roman" w:eastAsia="Times New Roman" w:hAnsi="Times New Roman"/>
                <w:noProof/>
                <w:lang w:val="es-ES"/>
              </w:rPr>
              <w:t>Centro empresarial Parque Norte</w:t>
            </w:r>
          </w:p>
          <w:p w14:paraId="1F671D84" w14:textId="77777777" w:rsidR="00E60DC2" w:rsidRDefault="00F5152E">
            <w:pPr>
              <w:tabs>
                <w:tab w:val="left" w:pos="567"/>
              </w:tabs>
              <w:spacing w:after="0" w:line="260" w:lineRule="exact"/>
              <w:ind w:left="567" w:hanging="567"/>
              <w:rPr>
                <w:rFonts w:ascii="Times New Roman" w:eastAsia="Times New Roman" w:hAnsi="Times New Roman"/>
                <w:noProof/>
                <w:lang w:val="es-ES"/>
              </w:rPr>
            </w:pPr>
            <w:r>
              <w:rPr>
                <w:rFonts w:ascii="Times New Roman" w:eastAsia="Times New Roman" w:hAnsi="Times New Roman"/>
                <w:noProof/>
                <w:lang w:val="es-ES"/>
              </w:rPr>
              <w:t>Edificio Roble</w:t>
            </w:r>
          </w:p>
          <w:p w14:paraId="51E419DC" w14:textId="77777777" w:rsidR="00E60DC2" w:rsidRDefault="00F5152E">
            <w:pPr>
              <w:tabs>
                <w:tab w:val="left" w:pos="567"/>
              </w:tabs>
              <w:spacing w:after="0" w:line="260" w:lineRule="exact"/>
              <w:ind w:left="567" w:hanging="567"/>
              <w:rPr>
                <w:rFonts w:ascii="Times New Roman" w:hAnsi="Times New Roman"/>
                <w:lang w:val="es-ES"/>
              </w:rPr>
            </w:pPr>
            <w:r>
              <w:rPr>
                <w:rFonts w:ascii="Times New Roman" w:hAnsi="Times New Roman"/>
                <w:lang w:val="es-ES"/>
              </w:rPr>
              <w:t>C/Serrano Galvache, N°56</w:t>
            </w:r>
          </w:p>
          <w:p w14:paraId="36C0DCA5" w14:textId="77777777" w:rsidR="00E60DC2" w:rsidRDefault="00F5152E">
            <w:pPr>
              <w:tabs>
                <w:tab w:val="left" w:pos="567"/>
              </w:tabs>
              <w:spacing w:after="0" w:line="260" w:lineRule="exact"/>
              <w:ind w:left="567" w:hanging="567"/>
              <w:rPr>
                <w:rFonts w:ascii="Times New Roman" w:hAnsi="Times New Roman"/>
                <w:lang w:val="es-ES"/>
              </w:rPr>
            </w:pPr>
            <w:r>
              <w:rPr>
                <w:rFonts w:ascii="Times New Roman" w:hAnsi="Times New Roman"/>
                <w:lang w:val="es-ES"/>
              </w:rPr>
              <w:t xml:space="preserve">28033 Madrid      </w:t>
            </w:r>
          </w:p>
          <w:p w14:paraId="1FDD89F9" w14:textId="77777777" w:rsidR="00E60DC2" w:rsidRDefault="00F5152E">
            <w:pPr>
              <w:tabs>
                <w:tab w:val="left" w:pos="567"/>
              </w:tabs>
              <w:spacing w:after="0" w:line="260" w:lineRule="exact"/>
              <w:ind w:left="567" w:hanging="567"/>
              <w:rPr>
                <w:rFonts w:ascii="Times New Roman" w:hAnsi="Times New Roman"/>
                <w:lang w:val="es-ES"/>
              </w:rPr>
            </w:pPr>
            <w:r>
              <w:rPr>
                <w:rFonts w:ascii="Times New Roman" w:hAnsi="Times New Roman"/>
                <w:lang w:val="es-ES"/>
              </w:rPr>
              <w:t>Spain</w:t>
            </w:r>
          </w:p>
          <w:p w14:paraId="1102DBBE"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+34 900 456 856</w:t>
            </w:r>
          </w:p>
          <w:p w14:paraId="35B4CA09"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registros.spain@sandoz.com</w:t>
            </w:r>
          </w:p>
          <w:p w14:paraId="73B79614" w14:textId="77777777" w:rsidR="00E60DC2" w:rsidRDefault="00E60DC2">
            <w:pPr>
              <w:numPr>
                <w:ilvl w:val="12"/>
                <w:numId w:val="0"/>
              </w:numPr>
              <w:spacing w:after="0" w:line="240" w:lineRule="auto"/>
              <w:ind w:right="-2"/>
              <w:rPr>
                <w:rFonts w:ascii="Times New Roman" w:eastAsia="Times New Roman" w:hAnsi="Times New Roman"/>
                <w:noProof/>
                <w:lang w:val="es-ES"/>
              </w:rPr>
            </w:pPr>
          </w:p>
        </w:tc>
        <w:tc>
          <w:tcPr>
            <w:tcW w:w="4678" w:type="dxa"/>
          </w:tcPr>
          <w:p w14:paraId="65058329"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Polska</w:t>
            </w:r>
          </w:p>
          <w:p w14:paraId="1F85AC84"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Polska Sp. z o.o.</w:t>
            </w:r>
          </w:p>
          <w:p w14:paraId="6637F7A7"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ul. Domaniewska 50C</w:t>
            </w:r>
            <w:r>
              <w:rPr>
                <w:rFonts w:ascii="Times New Roman" w:eastAsia="Times New Roman" w:hAnsi="Times New Roman"/>
                <w:noProof/>
                <w:lang w:val="es-ES"/>
              </w:rPr>
              <w:tab/>
            </w:r>
          </w:p>
          <w:p w14:paraId="0C24A840"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02-672 Warszawa</w:t>
            </w:r>
          </w:p>
          <w:p w14:paraId="755745E9"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Tel.: + 48 22 209 70 00</w:t>
            </w:r>
          </w:p>
          <w:p w14:paraId="3021F15C"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biuro.pl@sandoz.com</w:t>
            </w:r>
          </w:p>
          <w:p w14:paraId="213517B0" w14:textId="77777777" w:rsidR="00E60DC2" w:rsidRDefault="00E60DC2">
            <w:pPr>
              <w:numPr>
                <w:ilvl w:val="12"/>
                <w:numId w:val="0"/>
              </w:numPr>
              <w:spacing w:after="0" w:line="240" w:lineRule="auto"/>
              <w:ind w:right="-2"/>
              <w:rPr>
                <w:rFonts w:ascii="Times New Roman" w:hAnsi="Times New Roman"/>
                <w:lang w:val="es-ES"/>
              </w:rPr>
            </w:pPr>
          </w:p>
        </w:tc>
      </w:tr>
      <w:tr w:rsidR="00E60DC2" w14:paraId="3CA7C39F" w14:textId="77777777">
        <w:tc>
          <w:tcPr>
            <w:tcW w:w="4644" w:type="dxa"/>
          </w:tcPr>
          <w:p w14:paraId="33FE3C58" w14:textId="77777777" w:rsidR="00E60DC2" w:rsidRDefault="00F5152E">
            <w:pPr>
              <w:keepNext/>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France</w:t>
            </w:r>
          </w:p>
          <w:p w14:paraId="3B5DC267" w14:textId="77777777" w:rsidR="00E60DC2" w:rsidRDefault="00F5152E">
            <w:pPr>
              <w:keepNext/>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SAS</w:t>
            </w:r>
          </w:p>
          <w:p w14:paraId="16F7B95F" w14:textId="77777777" w:rsidR="00E60DC2" w:rsidRDefault="00F5152E">
            <w:pPr>
              <w:numPr>
                <w:ilvl w:val="12"/>
                <w:numId w:val="0"/>
              </w:numPr>
              <w:spacing w:after="0" w:line="240" w:lineRule="auto"/>
              <w:ind w:right="-2"/>
              <w:rPr>
                <w:del w:id="28" w:author="Author"/>
                <w:rFonts w:ascii="Times New Roman" w:hAnsi="Times New Roman"/>
                <w:noProof/>
                <w:lang w:val="es-ES"/>
              </w:rPr>
            </w:pPr>
            <w:del w:id="29" w:author="Author">
              <w:r>
                <w:rPr>
                  <w:rFonts w:ascii="Times New Roman" w:hAnsi="Times New Roman"/>
                  <w:noProof/>
                  <w:lang w:val="es-ES"/>
                </w:rPr>
                <w:delText>49 Avenue Georges Pompidou</w:delText>
              </w:r>
            </w:del>
          </w:p>
          <w:p w14:paraId="388F1DB8" w14:textId="77777777" w:rsidR="00E60DC2" w:rsidRDefault="00F5152E">
            <w:pPr>
              <w:numPr>
                <w:ilvl w:val="12"/>
                <w:numId w:val="0"/>
              </w:numPr>
              <w:spacing w:after="0" w:line="240" w:lineRule="auto"/>
              <w:ind w:right="-2"/>
              <w:rPr>
                <w:del w:id="30" w:author="Author"/>
                <w:rFonts w:ascii="Times New Roman" w:hAnsi="Times New Roman"/>
                <w:noProof/>
                <w:lang w:val="es-ES"/>
              </w:rPr>
            </w:pPr>
            <w:del w:id="31" w:author="Author">
              <w:r>
                <w:rPr>
                  <w:rFonts w:ascii="Times New Roman" w:hAnsi="Times New Roman"/>
                  <w:noProof/>
                  <w:lang w:val="es-ES"/>
                </w:rPr>
                <w:delText>92300 Levallois-Perret</w:delText>
              </w:r>
            </w:del>
          </w:p>
          <w:p w14:paraId="6573FC20" w14:textId="77777777" w:rsidR="00E60DC2" w:rsidRDefault="00F5152E">
            <w:pPr>
              <w:keepNext/>
              <w:numPr>
                <w:ilvl w:val="12"/>
                <w:numId w:val="0"/>
              </w:numPr>
              <w:spacing w:after="0" w:line="240" w:lineRule="auto"/>
              <w:ind w:right="-2"/>
              <w:rPr>
                <w:rFonts w:ascii="Times New Roman" w:hAnsi="Times New Roman"/>
                <w:lang w:val="es-ES"/>
              </w:rPr>
            </w:pPr>
            <w:r>
              <w:rPr>
                <w:rFonts w:ascii="Times New Roman" w:hAnsi="Times New Roman"/>
                <w:lang w:val="es-ES"/>
              </w:rPr>
              <w:t>Tél: + 33 1 49 64 48 00</w:t>
            </w:r>
          </w:p>
          <w:p w14:paraId="2D9C4120" w14:textId="77777777" w:rsidR="00E60DC2" w:rsidRDefault="00E60DC2">
            <w:pPr>
              <w:keepNext/>
              <w:numPr>
                <w:ilvl w:val="12"/>
                <w:numId w:val="0"/>
              </w:numPr>
              <w:spacing w:after="0" w:line="240" w:lineRule="auto"/>
              <w:ind w:right="-2"/>
              <w:rPr>
                <w:rFonts w:ascii="Times New Roman" w:hAnsi="Times New Roman"/>
                <w:lang w:val="es-ES"/>
              </w:rPr>
            </w:pPr>
          </w:p>
        </w:tc>
        <w:tc>
          <w:tcPr>
            <w:tcW w:w="4678" w:type="dxa"/>
          </w:tcPr>
          <w:p w14:paraId="5E7B38DF" w14:textId="77777777" w:rsidR="00E60DC2" w:rsidRDefault="00F5152E">
            <w:pPr>
              <w:keepNext/>
              <w:numPr>
                <w:ilvl w:val="12"/>
                <w:numId w:val="0"/>
              </w:numPr>
              <w:spacing w:after="0" w:line="240" w:lineRule="auto"/>
              <w:ind w:right="-2"/>
              <w:rPr>
                <w:rFonts w:ascii="Times New Roman" w:hAnsi="Times New Roman"/>
                <w:b/>
                <w:lang w:val="es-ES"/>
              </w:rPr>
            </w:pPr>
            <w:r>
              <w:rPr>
                <w:rFonts w:ascii="Times New Roman" w:hAnsi="Times New Roman"/>
                <w:b/>
                <w:lang w:val="es-ES"/>
              </w:rPr>
              <w:t>Portugal</w:t>
            </w:r>
          </w:p>
          <w:p w14:paraId="3841B175" w14:textId="77777777" w:rsidR="00E60DC2" w:rsidRDefault="00F5152E">
            <w:pPr>
              <w:tabs>
                <w:tab w:val="left" w:pos="567"/>
              </w:tabs>
              <w:spacing w:after="0" w:line="240" w:lineRule="auto"/>
              <w:rPr>
                <w:rFonts w:ascii="Times New Roman" w:hAnsi="Times New Roman"/>
                <w:szCs w:val="21"/>
                <w:lang w:val="es-ES"/>
              </w:rPr>
            </w:pPr>
            <w:r>
              <w:rPr>
                <w:rFonts w:ascii="Times New Roman" w:hAnsi="Times New Roman"/>
                <w:szCs w:val="21"/>
                <w:lang w:val="es-ES"/>
              </w:rPr>
              <w:t>Sandoz Farmacêutica Lda.</w:t>
            </w:r>
          </w:p>
          <w:p w14:paraId="4B41A54D" w14:textId="77777777" w:rsidR="00E60DC2" w:rsidRDefault="00F5152E">
            <w:pPr>
              <w:tabs>
                <w:tab w:val="left" w:pos="567"/>
              </w:tabs>
              <w:spacing w:after="0" w:line="240" w:lineRule="auto"/>
              <w:rPr>
                <w:rFonts w:ascii="Times New Roman" w:hAnsi="Times New Roman"/>
                <w:szCs w:val="21"/>
                <w:lang w:val="es-ES"/>
              </w:rPr>
            </w:pPr>
            <w:r>
              <w:rPr>
                <w:rFonts w:ascii="Times New Roman" w:hAnsi="Times New Roman"/>
                <w:szCs w:val="21"/>
                <w:lang w:val="es-ES"/>
              </w:rPr>
              <w:t>Tel: +351 21 196 40 00</w:t>
            </w:r>
          </w:p>
          <w:p w14:paraId="306F65F9" w14:textId="77777777" w:rsidR="00E60DC2" w:rsidRDefault="00E60DC2">
            <w:pPr>
              <w:keepNext/>
              <w:numPr>
                <w:ilvl w:val="12"/>
                <w:numId w:val="0"/>
              </w:numPr>
              <w:spacing w:after="0" w:line="240" w:lineRule="auto"/>
              <w:ind w:right="-2"/>
              <w:rPr>
                <w:rFonts w:ascii="Times New Roman" w:hAnsi="Times New Roman"/>
                <w:lang w:val="es-ES"/>
              </w:rPr>
            </w:pPr>
          </w:p>
        </w:tc>
      </w:tr>
      <w:tr w:rsidR="00E60DC2" w14:paraId="4FCAC169" w14:textId="77777777">
        <w:tc>
          <w:tcPr>
            <w:tcW w:w="4644" w:type="dxa"/>
          </w:tcPr>
          <w:p w14:paraId="0B086D27"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lang w:val="es-ES"/>
              </w:rPr>
              <w:br w:type="page"/>
            </w:r>
            <w:r>
              <w:rPr>
                <w:rFonts w:ascii="Times New Roman" w:hAnsi="Times New Roman"/>
                <w:b/>
                <w:lang w:val="es-ES"/>
              </w:rPr>
              <w:t>Hrvatska</w:t>
            </w:r>
          </w:p>
          <w:p w14:paraId="5D502218"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d.o.o.</w:t>
            </w:r>
          </w:p>
          <w:p w14:paraId="6638E402"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Maksimirska 120</w:t>
            </w:r>
          </w:p>
          <w:p w14:paraId="2F901325"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10000 Zagreb</w:t>
            </w:r>
          </w:p>
          <w:p w14:paraId="453B33EE"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+ 385 1 2353111</w:t>
            </w:r>
          </w:p>
          <w:p w14:paraId="0B4401DD"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e-mail: upit.croatia@sandoz.com</w:t>
            </w:r>
          </w:p>
          <w:p w14:paraId="4B082AF0"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1364271C"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România</w:t>
            </w:r>
          </w:p>
          <w:p w14:paraId="043D228F"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S.R.L.</w:t>
            </w:r>
          </w:p>
          <w:p w14:paraId="38638312"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Str. Livezeni nr.7A,</w:t>
            </w:r>
            <w:ins w:id="32" w:author="Author">
              <w:r>
                <w:rPr>
                  <w:rFonts w:ascii="Times New Roman" w:eastAsia="Times New Roman" w:hAnsi="Times New Roman"/>
                  <w:noProof/>
                  <w:lang w:val="es-ES"/>
                </w:rPr>
                <w:t xml:space="preserve"> </w:t>
              </w:r>
            </w:ins>
          </w:p>
          <w:p w14:paraId="5CA8091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540472 Târgu Mureş</w:t>
            </w:r>
          </w:p>
          <w:p w14:paraId="35711F4E" w14:textId="77777777" w:rsidR="00E60DC2" w:rsidRDefault="00F5152E">
            <w:pPr>
              <w:numPr>
                <w:ilvl w:val="12"/>
                <w:numId w:val="0"/>
              </w:numPr>
              <w:spacing w:after="0" w:line="240" w:lineRule="auto"/>
              <w:ind w:right="-2"/>
              <w:rPr>
                <w:rFonts w:ascii="Times New Roman" w:hAnsi="Times New Roman"/>
                <w:lang w:val="es-ES"/>
              </w:rPr>
            </w:pPr>
            <w:r>
              <w:rPr>
                <w:rFonts w:ascii="Times New Roman" w:eastAsia="Times New Roman" w:hAnsi="Times New Roman"/>
                <w:noProof/>
                <w:lang w:val="es-ES"/>
              </w:rPr>
              <w:t>+40 21 4075160</w:t>
            </w:r>
            <w:ins w:id="33" w:author="Author">
              <w:r>
                <w:rPr>
                  <w:rFonts w:ascii="Times New Roman" w:eastAsia="Times New Roman" w:hAnsi="Times New Roman"/>
                  <w:noProof/>
                  <w:lang w:val="es-ES"/>
                </w:rPr>
                <w:t xml:space="preserve"> </w:t>
              </w:r>
            </w:ins>
          </w:p>
        </w:tc>
      </w:tr>
      <w:tr w:rsidR="00E60DC2" w14:paraId="06EF6803" w14:textId="77777777">
        <w:tc>
          <w:tcPr>
            <w:tcW w:w="4644" w:type="dxa"/>
          </w:tcPr>
          <w:p w14:paraId="306ABD53"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Ireland</w:t>
            </w:r>
          </w:p>
          <w:p w14:paraId="09EDED60"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 xml:space="preserve">Rowex </w:t>
            </w:r>
            <w:r>
              <w:rPr>
                <w:rFonts w:ascii="Times New Roman" w:eastAsia="Times New Roman" w:hAnsi="Times New Roman"/>
                <w:noProof/>
                <w:lang w:val="es-ES"/>
              </w:rPr>
              <w:t>Ltd.,</w:t>
            </w:r>
          </w:p>
          <w:p w14:paraId="07B835A6"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Bantry, Co. Cork,</w:t>
            </w:r>
          </w:p>
          <w:p w14:paraId="40EED681"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Ireland,</w:t>
            </w:r>
          </w:p>
          <w:p w14:paraId="25A7EB5B"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P75 V009</w:t>
            </w:r>
          </w:p>
          <w:p w14:paraId="35FCC96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+ 353 27 50077</w:t>
            </w:r>
          </w:p>
          <w:p w14:paraId="3DC6D82C"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e-mail: reg@rowa-pharma.ie</w:t>
            </w:r>
          </w:p>
          <w:p w14:paraId="105FD778"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47D9D502"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Slovenija</w:t>
            </w:r>
          </w:p>
          <w:p w14:paraId="0ACD9355"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Lek farmacevtska družba d.d.</w:t>
            </w:r>
          </w:p>
          <w:p w14:paraId="0B99E30C"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Verovškova ulica 57</w:t>
            </w:r>
          </w:p>
          <w:p w14:paraId="29A7FB8F"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1526 Ljubljana</w:t>
            </w:r>
          </w:p>
          <w:p w14:paraId="2C6A5945"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+386 1 580 21 11</w:t>
            </w:r>
          </w:p>
        </w:tc>
      </w:tr>
      <w:tr w:rsidR="00E60DC2" w14:paraId="10803921" w14:textId="77777777">
        <w:tc>
          <w:tcPr>
            <w:tcW w:w="4644" w:type="dxa"/>
          </w:tcPr>
          <w:p w14:paraId="2975FA8E"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Ísland</w:t>
            </w:r>
          </w:p>
          <w:p w14:paraId="2E19EDA8"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A/S</w:t>
            </w:r>
          </w:p>
          <w:p w14:paraId="33BF183B" w14:textId="77777777" w:rsidR="00E60DC2" w:rsidRDefault="00F5152E">
            <w:pPr>
              <w:keepNext/>
              <w:numPr>
                <w:ilvl w:val="12"/>
                <w:numId w:val="0"/>
              </w:numPr>
              <w:spacing w:after="0" w:line="240" w:lineRule="auto"/>
              <w:ind w:right="-2"/>
              <w:rPr>
                <w:del w:id="34" w:author="Author"/>
                <w:rFonts w:ascii="Times New Roman" w:hAnsi="Times New Roman"/>
                <w:noProof/>
                <w:lang w:val="es-ES"/>
              </w:rPr>
            </w:pPr>
            <w:del w:id="35" w:author="Author">
              <w:r>
                <w:rPr>
                  <w:rFonts w:ascii="Times New Roman" w:hAnsi="Times New Roman"/>
                  <w:noProof/>
                  <w:lang w:val="es-ES"/>
                </w:rPr>
                <w:lastRenderedPageBreak/>
                <w:delText>Edvard Thomsens Vej 14</w:delText>
              </w:r>
            </w:del>
          </w:p>
          <w:p w14:paraId="45114CE0" w14:textId="77777777" w:rsidR="00E60DC2" w:rsidRDefault="00F5152E">
            <w:pPr>
              <w:keepNext/>
              <w:numPr>
                <w:ilvl w:val="12"/>
                <w:numId w:val="0"/>
              </w:numPr>
              <w:spacing w:after="0" w:line="240" w:lineRule="auto"/>
              <w:ind w:right="-2"/>
              <w:rPr>
                <w:del w:id="36" w:author="Author"/>
                <w:rFonts w:ascii="Times New Roman" w:hAnsi="Times New Roman"/>
                <w:noProof/>
                <w:lang w:val="es-ES"/>
              </w:rPr>
            </w:pPr>
            <w:del w:id="37" w:author="Author">
              <w:r>
                <w:rPr>
                  <w:rFonts w:ascii="Times New Roman" w:hAnsi="Times New Roman"/>
                  <w:noProof/>
                  <w:lang w:val="es-ES"/>
                </w:rPr>
                <w:delText xml:space="preserve">DK-2300 </w:delText>
              </w:r>
              <w:r>
                <w:rPr>
                  <w:rFonts w:ascii="Times New Roman" w:hAnsi="Times New Roman"/>
                  <w:noProof/>
                  <w:lang w:val="es-ES"/>
                </w:rPr>
                <w:delText>Kaupmaannahöfn S</w:delText>
              </w:r>
            </w:del>
          </w:p>
          <w:p w14:paraId="43BF051E" w14:textId="77777777" w:rsidR="00E60DC2" w:rsidRDefault="00F5152E">
            <w:pPr>
              <w:keepNext/>
              <w:numPr>
                <w:ilvl w:val="12"/>
                <w:numId w:val="0"/>
              </w:numPr>
              <w:spacing w:after="0" w:line="240" w:lineRule="auto"/>
              <w:ind w:right="-2"/>
              <w:rPr>
                <w:del w:id="38" w:author="Author"/>
                <w:rFonts w:ascii="Times New Roman" w:hAnsi="Times New Roman"/>
                <w:noProof/>
                <w:lang w:val="es-ES"/>
              </w:rPr>
            </w:pPr>
            <w:del w:id="39" w:author="Author">
              <w:r>
                <w:rPr>
                  <w:rFonts w:ascii="Times New Roman" w:hAnsi="Times New Roman"/>
                  <w:noProof/>
                  <w:lang w:val="es-ES"/>
                </w:rPr>
                <w:delText>Danmörk</w:delText>
              </w:r>
            </w:del>
          </w:p>
          <w:p w14:paraId="12341E47" w14:textId="77777777" w:rsidR="00E60DC2" w:rsidRDefault="00F5152E">
            <w:pPr>
              <w:numPr>
                <w:ilvl w:val="12"/>
                <w:numId w:val="0"/>
              </w:numPr>
              <w:spacing w:after="0" w:line="240" w:lineRule="auto"/>
              <w:ind w:right="-2"/>
              <w:rPr>
                <w:ins w:id="40" w:author="Author"/>
                <w:rFonts w:ascii="Times New Roman" w:eastAsia="Times New Roman" w:hAnsi="Times New Roman"/>
                <w:noProof/>
                <w:lang w:val="es-ES"/>
              </w:rPr>
            </w:pPr>
            <w:ins w:id="41" w:author="Author">
              <w:r>
                <w:rPr>
                  <w:rFonts w:ascii="Times New Roman" w:eastAsia="Times New Roman" w:hAnsi="Times New Roman"/>
                  <w:noProof/>
                  <w:lang w:val="es-ES"/>
                </w:rPr>
                <w:t>\</w:t>
              </w:r>
            </w:ins>
          </w:p>
          <w:p w14:paraId="747A3D1E"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Tlf: + 45 6395 1000</w:t>
            </w:r>
          </w:p>
          <w:p w14:paraId="10879200"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Info.danmark@sandoz.com</w:t>
            </w:r>
          </w:p>
          <w:p w14:paraId="3BF8C545"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51B4B58B"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lastRenderedPageBreak/>
              <w:t>Slovenská republika</w:t>
            </w:r>
          </w:p>
          <w:p w14:paraId="1CA5684B"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d.d. organizačná zložka</w:t>
            </w:r>
          </w:p>
          <w:p w14:paraId="109ED413" w14:textId="77777777" w:rsidR="00E60DC2" w:rsidRDefault="00F5152E">
            <w:pPr>
              <w:tabs>
                <w:tab w:val="left" w:pos="567"/>
              </w:tabs>
              <w:spacing w:after="0" w:line="260" w:lineRule="exact"/>
              <w:ind w:left="567" w:hanging="567"/>
              <w:rPr>
                <w:rFonts w:ascii="Times New Roman" w:hAnsi="Times New Roman"/>
                <w:lang w:val="es-ES"/>
              </w:rPr>
            </w:pPr>
            <w:r>
              <w:rPr>
                <w:rFonts w:ascii="Times New Roman" w:hAnsi="Times New Roman"/>
                <w:lang w:val="es-ES"/>
              </w:rPr>
              <w:t>Žižkova 22B</w:t>
            </w:r>
          </w:p>
          <w:p w14:paraId="383A93AD"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SK-811 02</w:t>
            </w:r>
            <w:r>
              <w:rPr>
                <w:rFonts w:ascii="Times New Roman" w:eastAsia="Times New Roman" w:hAnsi="Times New Roman"/>
                <w:b/>
                <w:noProof/>
                <w:lang w:val="es-ES"/>
              </w:rPr>
              <w:t xml:space="preserve"> </w:t>
            </w:r>
            <w:r>
              <w:rPr>
                <w:rFonts w:ascii="Times New Roman" w:eastAsia="Times New Roman" w:hAnsi="Times New Roman"/>
                <w:noProof/>
                <w:lang w:val="es-ES"/>
              </w:rPr>
              <w:t xml:space="preserve"> Bratislava</w:t>
            </w:r>
          </w:p>
          <w:p w14:paraId="3A402538"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lastRenderedPageBreak/>
              <w:t>Tel: + 421 2 50 706 111</w:t>
            </w:r>
          </w:p>
          <w:p w14:paraId="49E0B939"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info@sandoz.sk</w:t>
            </w:r>
          </w:p>
          <w:p w14:paraId="4D2E9E6A" w14:textId="77777777" w:rsidR="00E60DC2" w:rsidRDefault="00E60DC2">
            <w:pPr>
              <w:numPr>
                <w:ilvl w:val="12"/>
                <w:numId w:val="0"/>
              </w:numPr>
              <w:spacing w:after="0" w:line="240" w:lineRule="auto"/>
              <w:ind w:right="-2"/>
              <w:rPr>
                <w:rFonts w:ascii="Times New Roman" w:hAnsi="Times New Roman"/>
                <w:lang w:val="es-ES"/>
              </w:rPr>
            </w:pPr>
          </w:p>
        </w:tc>
      </w:tr>
      <w:tr w:rsidR="00E60DC2" w14:paraId="19D6A048" w14:textId="77777777">
        <w:tc>
          <w:tcPr>
            <w:tcW w:w="4644" w:type="dxa"/>
          </w:tcPr>
          <w:p w14:paraId="221C5AB1" w14:textId="77777777" w:rsidR="00E60DC2" w:rsidRDefault="00F5152E">
            <w:pPr>
              <w:keepNext/>
              <w:numPr>
                <w:ilvl w:val="12"/>
                <w:numId w:val="0"/>
              </w:numPr>
              <w:spacing w:after="0" w:line="240" w:lineRule="auto"/>
              <w:rPr>
                <w:rFonts w:ascii="Times New Roman" w:eastAsia="Times New Roman" w:hAnsi="Times New Roman"/>
                <w:b/>
                <w:noProof/>
                <w:lang w:val="es-ES"/>
              </w:rPr>
            </w:pPr>
            <w:r>
              <w:rPr>
                <w:rFonts w:ascii="Times New Roman" w:eastAsia="Times New Roman" w:hAnsi="Times New Roman"/>
                <w:b/>
                <w:noProof/>
                <w:lang w:val="es-ES"/>
              </w:rPr>
              <w:lastRenderedPageBreak/>
              <w:t>Italia</w:t>
            </w:r>
          </w:p>
          <w:p w14:paraId="34CFF884" w14:textId="77777777" w:rsidR="00E60DC2" w:rsidRDefault="00F5152E">
            <w:pPr>
              <w:keepNext/>
              <w:numPr>
                <w:ilvl w:val="12"/>
                <w:numId w:val="0"/>
              </w:numPr>
              <w:spacing w:after="0" w:line="240" w:lineRule="auto"/>
              <w:rPr>
                <w:rFonts w:ascii="Times New Roman" w:eastAsia="Times New Roman" w:hAnsi="Times New Roman"/>
                <w:noProof/>
                <w:lang w:val="es-ES"/>
              </w:rPr>
            </w:pPr>
            <w:r>
              <w:rPr>
                <w:rFonts w:ascii="Times New Roman" w:eastAsia="Times New Roman" w:hAnsi="Times New Roman"/>
                <w:noProof/>
                <w:lang w:val="es-ES"/>
              </w:rPr>
              <w:t xml:space="preserve">Sandoz  S.p.A </w:t>
            </w:r>
          </w:p>
          <w:p w14:paraId="297DACFB" w14:textId="77777777" w:rsidR="00E60DC2" w:rsidRDefault="00F5152E">
            <w:pPr>
              <w:keepNext/>
              <w:numPr>
                <w:ilvl w:val="12"/>
                <w:numId w:val="0"/>
              </w:numPr>
              <w:spacing w:after="0" w:line="240" w:lineRule="auto"/>
              <w:rPr>
                <w:del w:id="42" w:author="Author"/>
                <w:rFonts w:ascii="Times New Roman" w:hAnsi="Times New Roman"/>
                <w:noProof/>
                <w:lang w:val="es-ES"/>
              </w:rPr>
            </w:pPr>
            <w:del w:id="43" w:author="Author">
              <w:r>
                <w:rPr>
                  <w:rFonts w:ascii="Times New Roman" w:hAnsi="Times New Roman"/>
                  <w:noProof/>
                  <w:lang w:val="es-ES"/>
                </w:rPr>
                <w:delText>Largo Umberto Boccioni 1</w:delText>
              </w:r>
            </w:del>
          </w:p>
          <w:p w14:paraId="5561E888" w14:textId="77777777" w:rsidR="00E60DC2" w:rsidRDefault="00F5152E">
            <w:pPr>
              <w:keepNext/>
              <w:numPr>
                <w:ilvl w:val="12"/>
                <w:numId w:val="0"/>
              </w:numPr>
              <w:spacing w:after="0" w:line="240" w:lineRule="auto"/>
              <w:rPr>
                <w:del w:id="44" w:author="Author"/>
                <w:rFonts w:ascii="Times New Roman" w:hAnsi="Times New Roman"/>
                <w:noProof/>
                <w:lang w:val="es-ES"/>
              </w:rPr>
            </w:pPr>
            <w:del w:id="45" w:author="Author">
              <w:r>
                <w:rPr>
                  <w:rFonts w:ascii="Times New Roman" w:hAnsi="Times New Roman"/>
                  <w:noProof/>
                  <w:lang w:val="es-ES"/>
                </w:rPr>
                <w:delText xml:space="preserve">I - </w:delText>
              </w:r>
              <w:r>
                <w:rPr>
                  <w:rFonts w:ascii="Times New Roman" w:hAnsi="Times New Roman"/>
                  <w:noProof/>
                  <w:lang w:val="es-ES"/>
                </w:rPr>
                <w:delText>21040 Origgio/VA</w:delText>
              </w:r>
            </w:del>
          </w:p>
          <w:p w14:paraId="282290F5" w14:textId="77777777" w:rsidR="00E60DC2" w:rsidRDefault="00F5152E">
            <w:pPr>
              <w:keepNext/>
              <w:numPr>
                <w:ilvl w:val="12"/>
                <w:numId w:val="0"/>
              </w:numPr>
              <w:spacing w:after="0" w:line="240" w:lineRule="auto"/>
              <w:rPr>
                <w:rFonts w:ascii="Times New Roman" w:hAnsi="Times New Roman"/>
                <w:lang w:val="es-ES"/>
              </w:rPr>
            </w:pPr>
            <w:r>
              <w:rPr>
                <w:rFonts w:ascii="Times New Roman" w:hAnsi="Times New Roman"/>
                <w:lang w:val="es-ES"/>
              </w:rPr>
              <w:t xml:space="preserve">Tel: </w:t>
            </w:r>
            <w:r>
              <w:rPr>
                <w:rFonts w:ascii="Times New Roman" w:hAnsi="Times New Roman"/>
                <w:color w:val="000000"/>
                <w:lang w:val="es-ES"/>
              </w:rPr>
              <w:t>+</w:t>
            </w:r>
            <w:del w:id="46" w:author="Author">
              <w:r>
                <w:rPr>
                  <w:rFonts w:ascii="Times New Roman" w:hAnsi="Times New Roman"/>
                  <w:noProof/>
                  <w:lang w:val="es-ES"/>
                </w:rPr>
                <w:delText xml:space="preserve"> </w:delText>
              </w:r>
            </w:del>
            <w:r>
              <w:rPr>
                <w:rFonts w:ascii="Times New Roman" w:hAnsi="Times New Roman"/>
                <w:color w:val="000000"/>
                <w:lang w:val="es-ES"/>
              </w:rPr>
              <w:t xml:space="preserve">39 02 </w:t>
            </w:r>
            <w:del w:id="47" w:author="Author">
              <w:r>
                <w:rPr>
                  <w:rFonts w:ascii="Times New Roman" w:hAnsi="Times New Roman"/>
                  <w:noProof/>
                  <w:lang w:val="es-ES"/>
                </w:rPr>
                <w:delText>96541</w:delText>
              </w:r>
            </w:del>
            <w:ins w:id="48" w:author="Author">
              <w:r>
                <w:rPr>
                  <w:rFonts w:ascii="Times New Roman" w:eastAsia="Times New Roman" w:hAnsi="Times New Roman"/>
                  <w:color w:val="000000"/>
                  <w:szCs w:val="20"/>
                  <w:lang w:val="es-ES"/>
                </w:rPr>
                <w:t>812 806 96</w:t>
              </w:r>
            </w:ins>
          </w:p>
          <w:p w14:paraId="511FE1E4"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4F29CE54"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Suomi/Finland</w:t>
            </w:r>
          </w:p>
          <w:p w14:paraId="11DD58F1"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A/S</w:t>
            </w:r>
          </w:p>
          <w:p w14:paraId="73A9C2A8" w14:textId="77777777" w:rsidR="00E60DC2" w:rsidRDefault="00F5152E">
            <w:pPr>
              <w:numPr>
                <w:ilvl w:val="12"/>
                <w:numId w:val="0"/>
              </w:numPr>
              <w:spacing w:after="0" w:line="240" w:lineRule="auto"/>
              <w:ind w:right="-2"/>
              <w:rPr>
                <w:del w:id="49" w:author="Author"/>
                <w:rFonts w:ascii="Times New Roman" w:hAnsi="Times New Roman"/>
                <w:noProof/>
                <w:lang w:val="es-ES"/>
              </w:rPr>
            </w:pPr>
            <w:del w:id="50" w:author="Author">
              <w:r>
                <w:rPr>
                  <w:rFonts w:ascii="Times New Roman" w:hAnsi="Times New Roman"/>
                  <w:noProof/>
                  <w:lang w:val="es-ES"/>
                </w:rPr>
                <w:delText>Edvard Thomsens Vej 14</w:delText>
              </w:r>
            </w:del>
          </w:p>
          <w:p w14:paraId="529D8E35" w14:textId="77777777" w:rsidR="00E60DC2" w:rsidRDefault="00F5152E">
            <w:pPr>
              <w:numPr>
                <w:ilvl w:val="12"/>
                <w:numId w:val="0"/>
              </w:numPr>
              <w:spacing w:after="0" w:line="240" w:lineRule="auto"/>
              <w:ind w:right="-2"/>
              <w:rPr>
                <w:del w:id="51" w:author="Author"/>
                <w:rFonts w:ascii="Times New Roman" w:hAnsi="Times New Roman"/>
                <w:noProof/>
                <w:lang w:val="es-ES"/>
              </w:rPr>
            </w:pPr>
            <w:del w:id="52" w:author="Author">
              <w:r>
                <w:rPr>
                  <w:rFonts w:ascii="Times New Roman" w:hAnsi="Times New Roman"/>
                  <w:noProof/>
                  <w:lang w:val="es-ES"/>
                </w:rPr>
                <w:delText>DK-2300 Kööpenhamina S</w:delText>
              </w:r>
            </w:del>
          </w:p>
          <w:p w14:paraId="016565BE" w14:textId="77777777" w:rsidR="00E60DC2" w:rsidRDefault="00F5152E">
            <w:pPr>
              <w:numPr>
                <w:ilvl w:val="12"/>
                <w:numId w:val="0"/>
              </w:numPr>
              <w:spacing w:after="0" w:line="240" w:lineRule="auto"/>
              <w:ind w:right="-2"/>
              <w:rPr>
                <w:del w:id="53" w:author="Author"/>
                <w:rFonts w:ascii="Times New Roman" w:hAnsi="Times New Roman"/>
                <w:noProof/>
                <w:lang w:val="es-ES"/>
              </w:rPr>
            </w:pPr>
            <w:del w:id="54" w:author="Author">
              <w:r>
                <w:rPr>
                  <w:rFonts w:ascii="Times New Roman" w:hAnsi="Times New Roman"/>
                  <w:noProof/>
                  <w:lang w:val="es-ES"/>
                </w:rPr>
                <w:delText>Tanska</w:delText>
              </w:r>
            </w:del>
          </w:p>
          <w:p w14:paraId="29FCDF60"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Puh</w:t>
            </w:r>
            <w:ins w:id="55" w:author="Author">
              <w:r>
                <w:rPr>
                  <w:rFonts w:ascii="Times New Roman" w:eastAsia="Times New Roman" w:hAnsi="Times New Roman"/>
                  <w:noProof/>
                  <w:lang w:val="es-ES"/>
                </w:rPr>
                <w:t>/Tel</w:t>
              </w:r>
            </w:ins>
            <w:r>
              <w:rPr>
                <w:rFonts w:ascii="Times New Roman" w:hAnsi="Times New Roman"/>
                <w:lang w:val="es-ES"/>
              </w:rPr>
              <w:t>: + 358 010 6133 400</w:t>
            </w:r>
          </w:p>
          <w:p w14:paraId="651225F0" w14:textId="77777777" w:rsidR="00E60DC2" w:rsidRDefault="00F5152E">
            <w:pPr>
              <w:numPr>
                <w:ilvl w:val="12"/>
                <w:numId w:val="0"/>
              </w:numPr>
              <w:spacing w:after="0" w:line="240" w:lineRule="auto"/>
              <w:ind w:right="-2"/>
              <w:rPr>
                <w:del w:id="56" w:author="Author"/>
                <w:rFonts w:ascii="Times New Roman" w:hAnsi="Times New Roman"/>
                <w:noProof/>
                <w:lang w:val="es-ES"/>
              </w:rPr>
            </w:pPr>
            <w:del w:id="57" w:author="Author">
              <w:r>
                <w:rPr>
                  <w:rFonts w:ascii="Times New Roman" w:hAnsi="Times New Roman"/>
                  <w:noProof/>
                  <w:lang w:val="es-ES"/>
                </w:rPr>
                <w:delText>Info.suomi@sandoz.com</w:delText>
              </w:r>
            </w:del>
          </w:p>
          <w:p w14:paraId="04465925" w14:textId="77777777" w:rsidR="00E60DC2" w:rsidRDefault="00E60DC2">
            <w:pPr>
              <w:numPr>
                <w:ilvl w:val="12"/>
                <w:numId w:val="0"/>
              </w:numPr>
              <w:spacing w:after="0" w:line="240" w:lineRule="auto"/>
              <w:ind w:right="-2"/>
              <w:rPr>
                <w:rFonts w:ascii="Times New Roman" w:hAnsi="Times New Roman"/>
                <w:lang w:val="es-ES"/>
              </w:rPr>
            </w:pPr>
          </w:p>
        </w:tc>
      </w:tr>
      <w:tr w:rsidR="00E60DC2" w14:paraId="40A57482" w14:textId="77777777">
        <w:tc>
          <w:tcPr>
            <w:tcW w:w="4644" w:type="dxa"/>
          </w:tcPr>
          <w:p w14:paraId="59CFBAB4" w14:textId="77777777" w:rsidR="00E60DC2" w:rsidRDefault="00F5152E">
            <w:pPr>
              <w:keepNext/>
              <w:numPr>
                <w:ilvl w:val="12"/>
                <w:numId w:val="0"/>
              </w:numPr>
              <w:spacing w:after="0" w:line="240" w:lineRule="auto"/>
              <w:ind w:right="-2"/>
              <w:rPr>
                <w:rFonts w:ascii="Times New Roman" w:hAnsi="Times New Roman"/>
                <w:b/>
                <w:lang w:val="es-ES"/>
              </w:rPr>
            </w:pPr>
            <w:r>
              <w:rPr>
                <w:rFonts w:ascii="Times New Roman" w:hAnsi="Times New Roman"/>
                <w:b/>
                <w:lang w:val="es-ES"/>
              </w:rPr>
              <w:t>Κύπρος</w:t>
            </w:r>
          </w:p>
          <w:p w14:paraId="113A6F59" w14:textId="77777777" w:rsidR="00E60DC2" w:rsidRDefault="00F5152E">
            <w:pPr>
              <w:keepNext/>
              <w:numPr>
                <w:ilvl w:val="12"/>
                <w:numId w:val="0"/>
              </w:numPr>
              <w:spacing w:after="0" w:line="240" w:lineRule="auto"/>
              <w:ind w:right="-2"/>
              <w:rPr>
                <w:rFonts w:ascii="Times New Roman" w:hAnsi="Times New Roman"/>
                <w:b/>
                <w:lang w:val="es-ES"/>
              </w:rPr>
            </w:pPr>
            <w:r>
              <w:rPr>
                <w:rFonts w:ascii="Times New Roman" w:hAnsi="Times New Roman"/>
                <w:lang w:val="es-ES"/>
              </w:rPr>
              <w:t>Sandoz Pharmaceuticals d.d.</w:t>
            </w:r>
          </w:p>
          <w:p w14:paraId="09CE68A6" w14:textId="77777777" w:rsidR="00E60DC2" w:rsidRDefault="00F5152E">
            <w:pPr>
              <w:keepNext/>
              <w:numPr>
                <w:ilvl w:val="12"/>
                <w:numId w:val="0"/>
              </w:numPr>
              <w:spacing w:after="0" w:line="240" w:lineRule="auto"/>
              <w:ind w:right="-2"/>
              <w:rPr>
                <w:rFonts w:ascii="Times New Roman" w:hAnsi="Times New Roman"/>
                <w:b/>
                <w:lang w:val="es-ES"/>
              </w:rPr>
            </w:pPr>
            <w:r>
              <w:rPr>
                <w:rFonts w:ascii="Times New Roman" w:hAnsi="Times New Roman" w:cs="Arial"/>
                <w:szCs w:val="20"/>
                <w:lang w:val="es-ES"/>
              </w:rPr>
              <w:t>Τηλ: +357 22 69 0690</w:t>
            </w:r>
          </w:p>
          <w:p w14:paraId="4E916E70"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3C469920" w14:textId="77777777" w:rsidR="00E60DC2" w:rsidRDefault="00F5152E">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Sverige</w:t>
            </w:r>
          </w:p>
          <w:p w14:paraId="7B6D43AD" w14:textId="77777777" w:rsidR="00E60DC2" w:rsidRDefault="00F5152E">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Sandoz A/S</w:t>
            </w:r>
          </w:p>
          <w:p w14:paraId="29CA48FF" w14:textId="77777777" w:rsidR="00E60DC2" w:rsidRDefault="00F5152E">
            <w:pPr>
              <w:numPr>
                <w:ilvl w:val="12"/>
                <w:numId w:val="0"/>
              </w:numPr>
              <w:spacing w:after="0" w:line="240" w:lineRule="auto"/>
              <w:ind w:right="-2"/>
              <w:rPr>
                <w:del w:id="58" w:author="Author"/>
                <w:rFonts w:ascii="Times New Roman" w:hAnsi="Times New Roman"/>
                <w:noProof/>
                <w:lang w:val="es-ES"/>
              </w:rPr>
            </w:pPr>
            <w:del w:id="59" w:author="Author">
              <w:r>
                <w:rPr>
                  <w:rFonts w:ascii="Times New Roman" w:hAnsi="Times New Roman"/>
                  <w:noProof/>
                  <w:lang w:val="es-ES"/>
                </w:rPr>
                <w:delText>Edvard Thomsens Vej 14</w:delText>
              </w:r>
            </w:del>
          </w:p>
          <w:p w14:paraId="505F2FEF" w14:textId="77777777" w:rsidR="00E60DC2" w:rsidRDefault="00F5152E">
            <w:pPr>
              <w:numPr>
                <w:ilvl w:val="12"/>
                <w:numId w:val="0"/>
              </w:numPr>
              <w:spacing w:after="0" w:line="240" w:lineRule="auto"/>
              <w:ind w:right="-2"/>
              <w:rPr>
                <w:del w:id="60" w:author="Author"/>
                <w:rFonts w:ascii="Times New Roman" w:hAnsi="Times New Roman"/>
                <w:noProof/>
                <w:lang w:val="es-ES"/>
              </w:rPr>
            </w:pPr>
            <w:del w:id="61" w:author="Author">
              <w:r>
                <w:rPr>
                  <w:rFonts w:ascii="Times New Roman" w:hAnsi="Times New Roman"/>
                  <w:noProof/>
                  <w:lang w:val="es-ES"/>
                </w:rPr>
                <w:delText xml:space="preserve">DK-2300 Köpenhamn S </w:delText>
              </w:r>
            </w:del>
          </w:p>
          <w:p w14:paraId="6EBEC0BC" w14:textId="77777777" w:rsidR="00E60DC2" w:rsidRDefault="00F5152E">
            <w:pPr>
              <w:numPr>
                <w:ilvl w:val="12"/>
                <w:numId w:val="0"/>
              </w:numPr>
              <w:spacing w:after="0" w:line="240" w:lineRule="auto"/>
              <w:ind w:right="-2"/>
              <w:rPr>
                <w:del w:id="62" w:author="Author"/>
                <w:rFonts w:ascii="Times New Roman" w:hAnsi="Times New Roman"/>
                <w:noProof/>
                <w:lang w:val="es-ES"/>
              </w:rPr>
            </w:pPr>
            <w:del w:id="63" w:author="Author">
              <w:r>
                <w:rPr>
                  <w:rFonts w:ascii="Times New Roman" w:hAnsi="Times New Roman"/>
                  <w:noProof/>
                  <w:lang w:val="es-ES"/>
                </w:rPr>
                <w:delText>Danmark</w:delText>
              </w:r>
            </w:del>
          </w:p>
          <w:p w14:paraId="26F4CF21" w14:textId="77777777" w:rsidR="00E60DC2" w:rsidRDefault="00F5152E">
            <w:pPr>
              <w:numPr>
                <w:ilvl w:val="12"/>
                <w:numId w:val="0"/>
              </w:numPr>
              <w:spacing w:after="0" w:line="240" w:lineRule="auto"/>
              <w:ind w:right="-2"/>
              <w:rPr>
                <w:rFonts w:ascii="Times New Roman" w:hAnsi="Times New Roman"/>
                <w:lang w:val="es-ES"/>
              </w:rPr>
            </w:pPr>
            <w:ins w:id="64" w:author="Author">
              <w:r>
                <w:rPr>
                  <w:rFonts w:ascii="Times New Roman" w:eastAsia="Times New Roman" w:hAnsi="Times New Roman"/>
                  <w:noProof/>
                  <w:lang w:val="es-ES"/>
                </w:rPr>
                <w:t>Puh/</w:t>
              </w:r>
            </w:ins>
            <w:r>
              <w:rPr>
                <w:rFonts w:ascii="Times New Roman" w:hAnsi="Times New Roman"/>
                <w:lang w:val="es-ES"/>
              </w:rPr>
              <w:t>Tel: + 45 6395 1000</w:t>
            </w:r>
          </w:p>
          <w:p w14:paraId="18BAEEF2" w14:textId="77777777" w:rsidR="00E60DC2" w:rsidRDefault="00F5152E">
            <w:pPr>
              <w:numPr>
                <w:ilvl w:val="12"/>
                <w:numId w:val="0"/>
              </w:numPr>
              <w:spacing w:after="0" w:line="240" w:lineRule="auto"/>
              <w:ind w:right="-2"/>
              <w:rPr>
                <w:del w:id="65" w:author="Author"/>
                <w:rFonts w:ascii="Times New Roman" w:hAnsi="Times New Roman"/>
                <w:noProof/>
                <w:lang w:val="es-ES"/>
              </w:rPr>
            </w:pPr>
            <w:del w:id="66" w:author="Author">
              <w:r>
                <w:rPr>
                  <w:rFonts w:ascii="Times New Roman" w:hAnsi="Times New Roman"/>
                  <w:lang w:val="es-ES"/>
                </w:rPr>
                <w:fldChar w:fldCharType="begin"/>
              </w:r>
              <w:r>
                <w:rPr>
                  <w:rFonts w:ascii="Times New Roman" w:hAnsi="Times New Roman"/>
                  <w:lang w:val="es-ES"/>
                </w:rPr>
                <w:delInstrText xml:space="preserve"> HYPERLINK "mailto:Info.sverige@sandoz.com" </w:delInstrText>
              </w:r>
              <w:r>
                <w:rPr>
                  <w:rFonts w:ascii="Times New Roman" w:hAnsi="Times New Roman"/>
                  <w:lang w:val="es-ES"/>
                </w:rPr>
                <w:fldChar w:fldCharType="separate"/>
              </w:r>
              <w:r>
                <w:rPr>
                  <w:rFonts w:ascii="Times New Roman" w:hAnsi="Times New Roman"/>
                  <w:lang w:val="es-ES"/>
                </w:rPr>
                <w:delText>Info.sverige@sandoz.com</w:delText>
              </w:r>
              <w:r>
                <w:rPr>
                  <w:rFonts w:ascii="Times New Roman" w:hAnsi="Times New Roman"/>
                  <w:lang w:val="es-ES"/>
                </w:rPr>
                <w:fldChar w:fldCharType="end"/>
              </w:r>
            </w:del>
          </w:p>
          <w:p w14:paraId="566D781A" w14:textId="77777777" w:rsidR="00E60DC2" w:rsidRDefault="00E60DC2">
            <w:pPr>
              <w:numPr>
                <w:ilvl w:val="12"/>
                <w:numId w:val="0"/>
              </w:numPr>
              <w:spacing w:after="0" w:line="240" w:lineRule="auto"/>
              <w:ind w:right="-2"/>
              <w:rPr>
                <w:rFonts w:ascii="Times New Roman" w:hAnsi="Times New Roman"/>
                <w:lang w:val="es-ES"/>
              </w:rPr>
            </w:pPr>
          </w:p>
        </w:tc>
      </w:tr>
      <w:tr w:rsidR="00E60DC2" w14:paraId="6493567C" w14:textId="77777777">
        <w:tc>
          <w:tcPr>
            <w:tcW w:w="4644" w:type="dxa"/>
          </w:tcPr>
          <w:p w14:paraId="26736AC2" w14:textId="77777777" w:rsidR="00E60DC2" w:rsidRDefault="00F5152E">
            <w:pPr>
              <w:numPr>
                <w:ilvl w:val="12"/>
                <w:numId w:val="0"/>
              </w:numPr>
              <w:spacing w:after="0" w:line="240" w:lineRule="auto"/>
              <w:ind w:right="-2"/>
              <w:rPr>
                <w:rFonts w:ascii="Times New Roman" w:hAnsi="Times New Roman"/>
                <w:b/>
                <w:lang w:val="es-ES"/>
              </w:rPr>
            </w:pPr>
            <w:r>
              <w:rPr>
                <w:rFonts w:ascii="Times New Roman" w:hAnsi="Times New Roman"/>
                <w:b/>
                <w:lang w:val="es-ES"/>
              </w:rPr>
              <w:t>Latvija</w:t>
            </w:r>
          </w:p>
          <w:p w14:paraId="34D34B8D"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Sandoz d.d. Latvia filiāle</w:t>
            </w:r>
          </w:p>
          <w:p w14:paraId="2906271B"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K.Valdemāra iela 33-29</w:t>
            </w:r>
          </w:p>
          <w:p w14:paraId="6C170A34"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Rīga, LV1010</w:t>
            </w:r>
          </w:p>
          <w:p w14:paraId="4AEF4D19" w14:textId="77777777" w:rsidR="00E60DC2" w:rsidRDefault="00F5152E">
            <w:pPr>
              <w:numPr>
                <w:ilvl w:val="12"/>
                <w:numId w:val="0"/>
              </w:numPr>
              <w:spacing w:after="0" w:line="240" w:lineRule="auto"/>
              <w:ind w:right="-2"/>
              <w:rPr>
                <w:rFonts w:ascii="Times New Roman" w:hAnsi="Times New Roman"/>
                <w:lang w:val="es-ES"/>
              </w:rPr>
            </w:pPr>
            <w:r>
              <w:rPr>
                <w:rFonts w:ascii="Times New Roman" w:hAnsi="Times New Roman"/>
                <w:lang w:val="es-ES"/>
              </w:rPr>
              <w:t>Tel: + 371 67892006</w:t>
            </w:r>
          </w:p>
          <w:p w14:paraId="596D9A9D" w14:textId="77777777" w:rsidR="00E60DC2" w:rsidRDefault="00E60DC2">
            <w:pPr>
              <w:numPr>
                <w:ilvl w:val="12"/>
                <w:numId w:val="0"/>
              </w:numPr>
              <w:spacing w:after="0" w:line="240" w:lineRule="auto"/>
              <w:ind w:right="-2"/>
              <w:rPr>
                <w:rFonts w:ascii="Times New Roman" w:hAnsi="Times New Roman"/>
                <w:lang w:val="es-ES"/>
              </w:rPr>
            </w:pPr>
          </w:p>
        </w:tc>
        <w:tc>
          <w:tcPr>
            <w:tcW w:w="4678" w:type="dxa"/>
          </w:tcPr>
          <w:p w14:paraId="5CD14D67" w14:textId="77777777" w:rsidR="00E60DC2" w:rsidRDefault="00E60DC2">
            <w:pPr>
              <w:numPr>
                <w:ilvl w:val="12"/>
                <w:numId w:val="0"/>
              </w:numPr>
              <w:spacing w:after="0" w:line="240" w:lineRule="auto"/>
              <w:ind w:right="-2"/>
              <w:rPr>
                <w:rFonts w:ascii="Times New Roman" w:hAnsi="Times New Roman"/>
                <w:lang w:val="es-ES"/>
              </w:rPr>
            </w:pPr>
          </w:p>
        </w:tc>
      </w:tr>
    </w:tbl>
    <w:p w14:paraId="0369CCBC" w14:textId="77777777" w:rsidR="00E60DC2" w:rsidRDefault="00E60DC2">
      <w:pPr>
        <w:widowControl w:val="0"/>
        <w:kinsoku w:val="0"/>
        <w:overflowPunct w:val="0"/>
        <w:autoSpaceDE w:val="0"/>
        <w:autoSpaceDN w:val="0"/>
        <w:adjustRightInd w:val="0"/>
        <w:spacing w:after="0" w:line="240" w:lineRule="auto"/>
        <w:rPr>
          <w:rFonts w:ascii="Times New Roman" w:hAnsi="Times New Roman"/>
          <w:lang w:val="es-ES"/>
        </w:rPr>
      </w:pPr>
    </w:p>
    <w:p w14:paraId="0CDFFB2D" w14:textId="77777777" w:rsidR="00E60DC2" w:rsidRDefault="00E60DC2">
      <w:pPr>
        <w:widowControl w:val="0"/>
        <w:kinsoku w:val="0"/>
        <w:overflowPunct w:val="0"/>
        <w:autoSpaceDE w:val="0"/>
        <w:autoSpaceDN w:val="0"/>
        <w:adjustRightInd w:val="0"/>
        <w:spacing w:after="0" w:line="240" w:lineRule="auto"/>
        <w:rPr>
          <w:rFonts w:ascii="Times New Roman" w:hAnsi="Times New Roman"/>
          <w:lang w:val="es-ES"/>
        </w:rPr>
      </w:pPr>
    </w:p>
    <w:p w14:paraId="07B3ADA4" w14:textId="77777777" w:rsidR="00E60DC2" w:rsidRDefault="00F5152E">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r>
        <w:rPr>
          <w:rFonts w:ascii="Times New Roman" w:eastAsia="Times New Roman" w:hAnsi="Times New Roman"/>
          <w:b/>
          <w:bCs/>
          <w:lang w:val="es-ES" w:eastAsia="de-DE"/>
        </w:rPr>
        <w:t xml:space="preserve">Fecha de la última revisión de este prospecto: </w:t>
      </w:r>
    </w:p>
    <w:p w14:paraId="13191A36" w14:textId="77777777" w:rsidR="00E60DC2" w:rsidRDefault="00E60DC2">
      <w:pPr>
        <w:widowControl w:val="0"/>
        <w:kinsoku w:val="0"/>
        <w:overflowPunct w:val="0"/>
        <w:autoSpaceDE w:val="0"/>
        <w:autoSpaceDN w:val="0"/>
        <w:adjustRightInd w:val="0"/>
        <w:spacing w:after="0" w:line="240" w:lineRule="auto"/>
        <w:rPr>
          <w:rFonts w:ascii="Times New Roman" w:eastAsia="Times New Roman" w:hAnsi="Times New Roman"/>
          <w:lang w:val="es-ES" w:eastAsia="de-DE"/>
        </w:rPr>
      </w:pPr>
    </w:p>
    <w:p w14:paraId="450F54D8" w14:textId="77777777" w:rsidR="00E60DC2" w:rsidRDefault="00F5152E">
      <w:pPr>
        <w:pStyle w:val="EMEABodyText"/>
        <w:widowControl w:val="0"/>
        <w:rPr>
          <w:b/>
          <w:szCs w:val="22"/>
          <w:lang w:val="es-ES"/>
        </w:rPr>
      </w:pPr>
      <w:r>
        <w:rPr>
          <w:b/>
          <w:szCs w:val="22"/>
          <w:lang w:val="es-ES"/>
        </w:rPr>
        <w:t>Otras fuentes de información</w:t>
      </w:r>
    </w:p>
    <w:p w14:paraId="7836CA64" w14:textId="77777777" w:rsidR="00E60DC2" w:rsidRDefault="00E60DC2">
      <w:pPr>
        <w:pStyle w:val="EMEABodyText"/>
        <w:widowControl w:val="0"/>
        <w:rPr>
          <w:b/>
          <w:szCs w:val="22"/>
          <w:lang w:val="es-ES"/>
        </w:rPr>
      </w:pPr>
    </w:p>
    <w:p w14:paraId="68FF5C0E" w14:textId="77777777" w:rsidR="00E60DC2" w:rsidRDefault="00F5152E">
      <w:pPr>
        <w:rPr>
          <w:rFonts w:ascii="Times New Roman" w:eastAsia="PMingLiU" w:hAnsi="Times New Roman"/>
          <w:spacing w:val="-1"/>
          <w:sz w:val="24"/>
          <w:szCs w:val="24"/>
          <w:lang w:val="es-ES" w:eastAsia="zh-TW"/>
        </w:rPr>
      </w:pPr>
      <w:r>
        <w:rPr>
          <w:rFonts w:ascii="Times New Roman" w:eastAsia="Times New Roman" w:hAnsi="Times New Roman"/>
          <w:szCs w:val="24"/>
          <w:lang w:val="es-ES" w:eastAsia="de-DE"/>
        </w:rPr>
        <w:t xml:space="preserve">La información detallada de este medicamento está disponible en la página web de la Agencia Europea de Medicamentos: </w:t>
      </w:r>
      <w:hyperlink r:id="rId9" w:history="1">
        <w:r>
          <w:rPr>
            <w:rStyle w:val="Hyperlink"/>
            <w:rFonts w:ascii="Times New Roman" w:eastAsia="Times New Roman" w:hAnsi="Times New Roman"/>
            <w:color w:val="0000FF"/>
            <w:szCs w:val="24"/>
            <w:lang w:val="es-ES" w:eastAsia="de-DE"/>
          </w:rPr>
          <w:t>http://www.ema.eur</w:t>
        </w:r>
        <w:r>
          <w:rPr>
            <w:rStyle w:val="Hyperlink"/>
            <w:rFonts w:ascii="Times New Roman" w:eastAsia="Times New Roman" w:hAnsi="Times New Roman"/>
            <w:color w:val="0000FF"/>
            <w:szCs w:val="24"/>
            <w:lang w:val="es-ES" w:eastAsia="de-DE"/>
          </w:rPr>
          <w:t>opa.eu</w:t>
        </w:r>
      </w:hyperlink>
      <w:r>
        <w:rPr>
          <w:rFonts w:ascii="Times New Roman" w:eastAsia="Times New Roman" w:hAnsi="Times New Roman"/>
          <w:szCs w:val="24"/>
          <w:lang w:val="es-ES" w:eastAsia="de-DE"/>
        </w:rPr>
        <w:t>.</w:t>
      </w:r>
    </w:p>
    <w:sectPr w:rsidR="00E60DC2">
      <w:footerReference w:type="defaul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0B8C" w14:textId="77777777" w:rsidR="00E60DC2" w:rsidRDefault="00F5152E">
      <w:pPr>
        <w:spacing w:after="0" w:line="240" w:lineRule="auto"/>
      </w:pPr>
      <w:r>
        <w:separator/>
      </w:r>
    </w:p>
  </w:endnote>
  <w:endnote w:type="continuationSeparator" w:id="0">
    <w:p w14:paraId="794D81AA" w14:textId="77777777" w:rsidR="00E60DC2" w:rsidRDefault="00F5152E">
      <w:pPr>
        <w:spacing w:after="0" w:line="240" w:lineRule="auto"/>
      </w:pPr>
      <w:r>
        <w:continuationSeparator/>
      </w:r>
    </w:p>
  </w:endnote>
  <w:endnote w:type="continuationNotice" w:id="1">
    <w:p w14:paraId="63A90825" w14:textId="77777777" w:rsidR="00E60DC2" w:rsidRDefault="00E60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A18" w14:textId="77777777" w:rsidR="00E60DC2" w:rsidRDefault="00F5152E">
    <w:pPr>
      <w:pStyle w:val="BodyText"/>
      <w:kinsoku w:val="0"/>
      <w:overflowPunct w:val="0"/>
      <w:spacing w:after="0" w:line="240" w:lineRule="auto"/>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66</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67BD" w14:textId="77777777" w:rsidR="00E60DC2" w:rsidRDefault="00F5152E">
      <w:pPr>
        <w:spacing w:after="0" w:line="240" w:lineRule="auto"/>
      </w:pPr>
      <w:r>
        <w:separator/>
      </w:r>
    </w:p>
  </w:footnote>
  <w:footnote w:type="continuationSeparator" w:id="0">
    <w:p w14:paraId="1A331C69" w14:textId="77777777" w:rsidR="00E60DC2" w:rsidRDefault="00F5152E">
      <w:pPr>
        <w:spacing w:after="0" w:line="240" w:lineRule="auto"/>
      </w:pPr>
      <w:r>
        <w:continuationSeparator/>
      </w:r>
    </w:p>
  </w:footnote>
  <w:footnote w:type="continuationNotice" w:id="1">
    <w:p w14:paraId="622CACFD" w14:textId="77777777" w:rsidR="00E60DC2" w:rsidRDefault="00E60D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96F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9E6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3A0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B88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41EE1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E62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7C1F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0ECD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7CF5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09F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6"/>
      </w:pPr>
      <w:rPr>
        <w:rFonts w:ascii="Times New Roman" w:hAnsi="Times New Roman" w:cs="Times New Roman"/>
        <w:b/>
        <w:bCs/>
        <w:spacing w:val="-1"/>
        <w:sz w:val="22"/>
        <w:szCs w:val="22"/>
      </w:rPr>
    </w:lvl>
    <w:lvl w:ilvl="1">
      <w:start w:val="1"/>
      <w:numFmt w:val="decimal"/>
      <w:lvlText w:val="%1.%2"/>
      <w:lvlJc w:val="left"/>
      <w:pPr>
        <w:ind w:left="683" w:hanging="568"/>
      </w:pPr>
      <w:rPr>
        <w:rFonts w:ascii="Times New Roman" w:hAnsi="Times New Roman" w:cs="Times New Roman"/>
        <w:b/>
        <w:bCs/>
        <w:spacing w:val="-1"/>
        <w:sz w:val="22"/>
        <w:szCs w:val="22"/>
      </w:rPr>
    </w:lvl>
    <w:lvl w:ilvl="2">
      <w:numFmt w:val="bullet"/>
      <w:lvlText w:val="•"/>
      <w:lvlJc w:val="left"/>
      <w:pPr>
        <w:ind w:left="683" w:hanging="568"/>
      </w:pPr>
    </w:lvl>
    <w:lvl w:ilvl="3">
      <w:numFmt w:val="bullet"/>
      <w:lvlText w:val="•"/>
      <w:lvlJc w:val="left"/>
      <w:pPr>
        <w:ind w:left="683" w:hanging="568"/>
      </w:pPr>
    </w:lvl>
    <w:lvl w:ilvl="4">
      <w:numFmt w:val="bullet"/>
      <w:lvlText w:val="•"/>
      <w:lvlJc w:val="left"/>
      <w:pPr>
        <w:ind w:left="1906" w:hanging="568"/>
      </w:pPr>
    </w:lvl>
    <w:lvl w:ilvl="5">
      <w:numFmt w:val="bullet"/>
      <w:lvlText w:val="•"/>
      <w:lvlJc w:val="left"/>
      <w:pPr>
        <w:ind w:left="3129" w:hanging="568"/>
      </w:pPr>
    </w:lvl>
    <w:lvl w:ilvl="6">
      <w:numFmt w:val="bullet"/>
      <w:lvlText w:val="•"/>
      <w:lvlJc w:val="left"/>
      <w:pPr>
        <w:ind w:left="4352" w:hanging="568"/>
      </w:pPr>
    </w:lvl>
    <w:lvl w:ilvl="7">
      <w:numFmt w:val="bullet"/>
      <w:lvlText w:val="•"/>
      <w:lvlJc w:val="left"/>
      <w:pPr>
        <w:ind w:left="5575" w:hanging="568"/>
      </w:pPr>
    </w:lvl>
    <w:lvl w:ilvl="8">
      <w:numFmt w:val="bullet"/>
      <w:lvlText w:val="•"/>
      <w:lvlJc w:val="left"/>
      <w:pPr>
        <w:ind w:left="6798" w:hanging="568"/>
      </w:pPr>
    </w:lvl>
  </w:abstractNum>
  <w:abstractNum w:abstractNumId="11" w15:restartNumberingAfterBreak="0">
    <w:nsid w:val="00000403"/>
    <w:multiLevelType w:val="multilevel"/>
    <w:tmpl w:val="00000886"/>
    <w:lvl w:ilvl="0">
      <w:start w:val="5"/>
      <w:numFmt w:val="decimal"/>
      <w:lvlText w:val="%1"/>
      <w:lvlJc w:val="left"/>
      <w:pPr>
        <w:ind w:left="682" w:hanging="567"/>
      </w:pPr>
    </w:lvl>
    <w:lvl w:ilvl="1">
      <w:start w:val="2"/>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7" w:hanging="567"/>
      </w:pPr>
    </w:lvl>
    <w:lvl w:ilvl="8">
      <w:numFmt w:val="bullet"/>
      <w:lvlText w:val="•"/>
      <w:lvlJc w:val="left"/>
      <w:pPr>
        <w:ind w:left="7580" w:hanging="567"/>
      </w:pPr>
    </w:lvl>
  </w:abstractNum>
  <w:abstractNum w:abstractNumId="12" w15:restartNumberingAfterBreak="0">
    <w:nsid w:val="00000404"/>
    <w:multiLevelType w:val="multilevel"/>
    <w:tmpl w:val="00000887"/>
    <w:lvl w:ilvl="0">
      <w:start w:val="1"/>
      <w:numFmt w:val="decimal"/>
      <w:lvlText w:val="%1."/>
      <w:lvlJc w:val="left"/>
      <w:pPr>
        <w:ind w:left="682" w:hanging="565"/>
      </w:pPr>
      <w:rPr>
        <w:rFonts w:ascii="Times New Roman" w:hAnsi="Times New Roman" w:cs="Times New Roman"/>
        <w:b/>
        <w:bCs/>
        <w:spacing w:val="-1"/>
        <w:sz w:val="22"/>
        <w:szCs w:val="22"/>
      </w:rPr>
    </w:lvl>
    <w:lvl w:ilvl="1">
      <w:start w:val="1"/>
      <w:numFmt w:val="decimal"/>
      <w:lvlText w:val="%1.%2"/>
      <w:lvlJc w:val="left"/>
      <w:pPr>
        <w:ind w:left="683" w:hanging="568"/>
      </w:pPr>
      <w:rPr>
        <w:rFonts w:ascii="Times New Roman" w:hAnsi="Times New Roman" w:cs="Times New Roman"/>
        <w:b/>
        <w:bCs/>
        <w:spacing w:val="-1"/>
        <w:sz w:val="22"/>
        <w:szCs w:val="22"/>
      </w:rPr>
    </w:lvl>
    <w:lvl w:ilvl="2">
      <w:numFmt w:val="bullet"/>
      <w:lvlText w:val="•"/>
      <w:lvlJc w:val="left"/>
      <w:pPr>
        <w:ind w:left="683" w:hanging="568"/>
      </w:pPr>
    </w:lvl>
    <w:lvl w:ilvl="3">
      <w:numFmt w:val="bullet"/>
      <w:lvlText w:val="•"/>
      <w:lvlJc w:val="left"/>
      <w:pPr>
        <w:ind w:left="683" w:hanging="568"/>
      </w:pPr>
    </w:lvl>
    <w:lvl w:ilvl="4">
      <w:numFmt w:val="bullet"/>
      <w:lvlText w:val="•"/>
      <w:lvlJc w:val="left"/>
      <w:pPr>
        <w:ind w:left="1906" w:hanging="568"/>
      </w:pPr>
    </w:lvl>
    <w:lvl w:ilvl="5">
      <w:numFmt w:val="bullet"/>
      <w:lvlText w:val="•"/>
      <w:lvlJc w:val="left"/>
      <w:pPr>
        <w:ind w:left="3129" w:hanging="568"/>
      </w:pPr>
    </w:lvl>
    <w:lvl w:ilvl="6">
      <w:numFmt w:val="bullet"/>
      <w:lvlText w:val="•"/>
      <w:lvlJc w:val="left"/>
      <w:pPr>
        <w:ind w:left="4352" w:hanging="568"/>
      </w:pPr>
    </w:lvl>
    <w:lvl w:ilvl="7">
      <w:numFmt w:val="bullet"/>
      <w:lvlText w:val="•"/>
      <w:lvlJc w:val="left"/>
      <w:pPr>
        <w:ind w:left="5575" w:hanging="568"/>
      </w:pPr>
    </w:lvl>
    <w:lvl w:ilvl="8">
      <w:numFmt w:val="bullet"/>
      <w:lvlText w:val="•"/>
      <w:lvlJc w:val="left"/>
      <w:pPr>
        <w:ind w:left="6798" w:hanging="568"/>
      </w:pPr>
    </w:lvl>
  </w:abstractNum>
  <w:abstractNum w:abstractNumId="13" w15:restartNumberingAfterBreak="0">
    <w:nsid w:val="00000405"/>
    <w:multiLevelType w:val="multilevel"/>
    <w:tmpl w:val="00000888"/>
    <w:lvl w:ilvl="0">
      <w:start w:val="5"/>
      <w:numFmt w:val="decimal"/>
      <w:lvlText w:val="%1"/>
      <w:lvlJc w:val="left"/>
      <w:pPr>
        <w:ind w:left="682" w:hanging="568"/>
      </w:pPr>
    </w:lvl>
    <w:lvl w:ilvl="1">
      <w:start w:val="2"/>
      <w:numFmt w:val="decimal"/>
      <w:lvlText w:val="%1.%2"/>
      <w:lvlJc w:val="left"/>
      <w:pPr>
        <w:ind w:left="682" w:hanging="568"/>
      </w:pPr>
      <w:rPr>
        <w:rFonts w:ascii="Times New Roman" w:hAnsi="Times New Roman" w:cs="Times New Roman"/>
        <w:b/>
        <w:bCs/>
        <w:sz w:val="22"/>
        <w:szCs w:val="22"/>
      </w:rPr>
    </w:lvl>
    <w:lvl w:ilvl="2">
      <w:numFmt w:val="bullet"/>
      <w:lvlText w:val="•"/>
      <w:lvlJc w:val="left"/>
      <w:pPr>
        <w:ind w:left="2406" w:hanging="568"/>
      </w:pPr>
    </w:lvl>
    <w:lvl w:ilvl="3">
      <w:numFmt w:val="bullet"/>
      <w:lvlText w:val="•"/>
      <w:lvlJc w:val="left"/>
      <w:pPr>
        <w:ind w:left="3269" w:hanging="568"/>
      </w:pPr>
    </w:lvl>
    <w:lvl w:ilvl="4">
      <w:numFmt w:val="bullet"/>
      <w:lvlText w:val="•"/>
      <w:lvlJc w:val="left"/>
      <w:pPr>
        <w:ind w:left="4131" w:hanging="568"/>
      </w:pPr>
    </w:lvl>
    <w:lvl w:ilvl="5">
      <w:numFmt w:val="bullet"/>
      <w:lvlText w:val="•"/>
      <w:lvlJc w:val="left"/>
      <w:pPr>
        <w:ind w:left="4993" w:hanging="568"/>
      </w:pPr>
    </w:lvl>
    <w:lvl w:ilvl="6">
      <w:numFmt w:val="bullet"/>
      <w:lvlText w:val="•"/>
      <w:lvlJc w:val="left"/>
      <w:pPr>
        <w:ind w:left="5855" w:hanging="568"/>
      </w:pPr>
    </w:lvl>
    <w:lvl w:ilvl="7">
      <w:numFmt w:val="bullet"/>
      <w:lvlText w:val="•"/>
      <w:lvlJc w:val="left"/>
      <w:pPr>
        <w:ind w:left="6717" w:hanging="568"/>
      </w:pPr>
    </w:lvl>
    <w:lvl w:ilvl="8">
      <w:numFmt w:val="bullet"/>
      <w:lvlText w:val="•"/>
      <w:lvlJc w:val="left"/>
      <w:pPr>
        <w:ind w:left="7580" w:hanging="568"/>
      </w:pPr>
    </w:lvl>
  </w:abstractNum>
  <w:abstractNum w:abstractNumId="14" w15:restartNumberingAfterBreak="0">
    <w:nsid w:val="00000406"/>
    <w:multiLevelType w:val="multilevel"/>
    <w:tmpl w:val="00000889"/>
    <w:lvl w:ilvl="0">
      <w:start w:val="1"/>
      <w:numFmt w:val="decimal"/>
      <w:lvlText w:val="%1."/>
      <w:lvlJc w:val="left"/>
      <w:pPr>
        <w:ind w:left="682" w:hanging="565"/>
      </w:pPr>
      <w:rPr>
        <w:rFonts w:ascii="Times New Roman" w:hAnsi="Times New Roman" w:cs="Times New Roman"/>
        <w:b/>
        <w:bCs/>
        <w:spacing w:val="-1"/>
        <w:sz w:val="22"/>
        <w:szCs w:val="22"/>
      </w:rPr>
    </w:lvl>
    <w:lvl w:ilvl="1">
      <w:start w:val="1"/>
      <w:numFmt w:val="decimal"/>
      <w:lvlText w:val="%1.%2"/>
      <w:lvlJc w:val="left"/>
      <w:pPr>
        <w:ind w:left="683" w:hanging="568"/>
      </w:pPr>
      <w:rPr>
        <w:rFonts w:ascii="Times New Roman" w:hAnsi="Times New Roman" w:cs="Times New Roman"/>
        <w:b/>
        <w:bCs/>
        <w:spacing w:val="-1"/>
        <w:sz w:val="22"/>
        <w:szCs w:val="22"/>
      </w:rPr>
    </w:lvl>
    <w:lvl w:ilvl="2">
      <w:numFmt w:val="bullet"/>
      <w:lvlText w:val="•"/>
      <w:lvlJc w:val="left"/>
      <w:pPr>
        <w:ind w:left="683" w:hanging="568"/>
      </w:pPr>
    </w:lvl>
    <w:lvl w:ilvl="3">
      <w:numFmt w:val="bullet"/>
      <w:lvlText w:val="•"/>
      <w:lvlJc w:val="left"/>
      <w:pPr>
        <w:ind w:left="683" w:hanging="568"/>
      </w:pPr>
    </w:lvl>
    <w:lvl w:ilvl="4">
      <w:numFmt w:val="bullet"/>
      <w:lvlText w:val="•"/>
      <w:lvlJc w:val="left"/>
      <w:pPr>
        <w:ind w:left="1906" w:hanging="568"/>
      </w:pPr>
    </w:lvl>
    <w:lvl w:ilvl="5">
      <w:numFmt w:val="bullet"/>
      <w:lvlText w:val="•"/>
      <w:lvlJc w:val="left"/>
      <w:pPr>
        <w:ind w:left="3129" w:hanging="568"/>
      </w:pPr>
    </w:lvl>
    <w:lvl w:ilvl="6">
      <w:numFmt w:val="bullet"/>
      <w:lvlText w:val="•"/>
      <w:lvlJc w:val="left"/>
      <w:pPr>
        <w:ind w:left="4352" w:hanging="568"/>
      </w:pPr>
    </w:lvl>
    <w:lvl w:ilvl="7">
      <w:numFmt w:val="bullet"/>
      <w:lvlText w:val="•"/>
      <w:lvlJc w:val="left"/>
      <w:pPr>
        <w:ind w:left="5575" w:hanging="568"/>
      </w:pPr>
    </w:lvl>
    <w:lvl w:ilvl="8">
      <w:numFmt w:val="bullet"/>
      <w:lvlText w:val="•"/>
      <w:lvlJc w:val="left"/>
      <w:pPr>
        <w:ind w:left="6798" w:hanging="568"/>
      </w:pPr>
    </w:lvl>
  </w:abstractNum>
  <w:abstractNum w:abstractNumId="15" w15:restartNumberingAfterBreak="0">
    <w:nsid w:val="00000407"/>
    <w:multiLevelType w:val="multilevel"/>
    <w:tmpl w:val="0000088A"/>
    <w:lvl w:ilvl="0">
      <w:start w:val="5"/>
      <w:numFmt w:val="decimal"/>
      <w:lvlText w:val="%1"/>
      <w:lvlJc w:val="left"/>
      <w:pPr>
        <w:ind w:left="682" w:hanging="568"/>
      </w:pPr>
    </w:lvl>
    <w:lvl w:ilvl="1">
      <w:start w:val="2"/>
      <w:numFmt w:val="decimal"/>
      <w:lvlText w:val="%1.%2"/>
      <w:lvlJc w:val="left"/>
      <w:pPr>
        <w:ind w:left="682" w:hanging="568"/>
      </w:pPr>
      <w:rPr>
        <w:rFonts w:ascii="Times New Roman" w:hAnsi="Times New Roman" w:cs="Times New Roman"/>
        <w:b/>
        <w:bCs/>
        <w:sz w:val="22"/>
        <w:szCs w:val="22"/>
      </w:rPr>
    </w:lvl>
    <w:lvl w:ilvl="2">
      <w:numFmt w:val="bullet"/>
      <w:lvlText w:val="•"/>
      <w:lvlJc w:val="left"/>
      <w:pPr>
        <w:ind w:left="2406" w:hanging="568"/>
      </w:pPr>
    </w:lvl>
    <w:lvl w:ilvl="3">
      <w:numFmt w:val="bullet"/>
      <w:lvlText w:val="•"/>
      <w:lvlJc w:val="left"/>
      <w:pPr>
        <w:ind w:left="3269" w:hanging="568"/>
      </w:pPr>
    </w:lvl>
    <w:lvl w:ilvl="4">
      <w:numFmt w:val="bullet"/>
      <w:lvlText w:val="•"/>
      <w:lvlJc w:val="left"/>
      <w:pPr>
        <w:ind w:left="4131" w:hanging="568"/>
      </w:pPr>
    </w:lvl>
    <w:lvl w:ilvl="5">
      <w:numFmt w:val="bullet"/>
      <w:lvlText w:val="•"/>
      <w:lvlJc w:val="left"/>
      <w:pPr>
        <w:ind w:left="4993" w:hanging="568"/>
      </w:pPr>
    </w:lvl>
    <w:lvl w:ilvl="6">
      <w:numFmt w:val="bullet"/>
      <w:lvlText w:val="•"/>
      <w:lvlJc w:val="left"/>
      <w:pPr>
        <w:ind w:left="5855" w:hanging="568"/>
      </w:pPr>
    </w:lvl>
    <w:lvl w:ilvl="7">
      <w:numFmt w:val="bullet"/>
      <w:lvlText w:val="•"/>
      <w:lvlJc w:val="left"/>
      <w:pPr>
        <w:ind w:left="6717" w:hanging="568"/>
      </w:pPr>
    </w:lvl>
    <w:lvl w:ilvl="8">
      <w:numFmt w:val="bullet"/>
      <w:lvlText w:val="•"/>
      <w:lvlJc w:val="left"/>
      <w:pPr>
        <w:ind w:left="7580" w:hanging="568"/>
      </w:pPr>
    </w:lvl>
  </w:abstractNum>
  <w:abstractNum w:abstractNumId="16" w15:restartNumberingAfterBreak="0">
    <w:nsid w:val="00000408"/>
    <w:multiLevelType w:val="multilevel"/>
    <w:tmpl w:val="0000088B"/>
    <w:lvl w:ilvl="0">
      <w:start w:val="1"/>
      <w:numFmt w:val="decimal"/>
      <w:lvlText w:val="%1."/>
      <w:lvlJc w:val="left"/>
      <w:pPr>
        <w:ind w:left="682" w:hanging="565"/>
      </w:pPr>
      <w:rPr>
        <w:rFonts w:ascii="Times New Roman" w:hAnsi="Times New Roman" w:cs="Times New Roman"/>
        <w:b/>
        <w:bCs/>
        <w:spacing w:val="-1"/>
        <w:sz w:val="22"/>
        <w:szCs w:val="22"/>
      </w:rPr>
    </w:lvl>
    <w:lvl w:ilvl="1">
      <w:start w:val="1"/>
      <w:numFmt w:val="decimal"/>
      <w:lvlText w:val="%1.%2"/>
      <w:lvlJc w:val="left"/>
      <w:pPr>
        <w:ind w:left="683" w:hanging="568"/>
      </w:pPr>
      <w:rPr>
        <w:rFonts w:ascii="Times New Roman" w:hAnsi="Times New Roman" w:cs="Times New Roman"/>
        <w:b/>
        <w:bCs/>
        <w:spacing w:val="-1"/>
        <w:sz w:val="22"/>
        <w:szCs w:val="22"/>
      </w:rPr>
    </w:lvl>
    <w:lvl w:ilvl="2">
      <w:numFmt w:val="bullet"/>
      <w:lvlText w:val="•"/>
      <w:lvlJc w:val="left"/>
      <w:pPr>
        <w:ind w:left="683" w:hanging="568"/>
      </w:pPr>
    </w:lvl>
    <w:lvl w:ilvl="3">
      <w:numFmt w:val="bullet"/>
      <w:lvlText w:val="•"/>
      <w:lvlJc w:val="left"/>
      <w:pPr>
        <w:ind w:left="683" w:hanging="568"/>
      </w:pPr>
    </w:lvl>
    <w:lvl w:ilvl="4">
      <w:numFmt w:val="bullet"/>
      <w:lvlText w:val="•"/>
      <w:lvlJc w:val="left"/>
      <w:pPr>
        <w:ind w:left="1906" w:hanging="568"/>
      </w:pPr>
    </w:lvl>
    <w:lvl w:ilvl="5">
      <w:numFmt w:val="bullet"/>
      <w:lvlText w:val="•"/>
      <w:lvlJc w:val="left"/>
      <w:pPr>
        <w:ind w:left="3129" w:hanging="568"/>
      </w:pPr>
    </w:lvl>
    <w:lvl w:ilvl="6">
      <w:numFmt w:val="bullet"/>
      <w:lvlText w:val="•"/>
      <w:lvlJc w:val="left"/>
      <w:pPr>
        <w:ind w:left="4352" w:hanging="568"/>
      </w:pPr>
    </w:lvl>
    <w:lvl w:ilvl="7">
      <w:numFmt w:val="bullet"/>
      <w:lvlText w:val="•"/>
      <w:lvlJc w:val="left"/>
      <w:pPr>
        <w:ind w:left="5575" w:hanging="568"/>
      </w:pPr>
    </w:lvl>
    <w:lvl w:ilvl="8">
      <w:numFmt w:val="bullet"/>
      <w:lvlText w:val="•"/>
      <w:lvlJc w:val="left"/>
      <w:pPr>
        <w:ind w:left="6798" w:hanging="568"/>
      </w:pPr>
    </w:lvl>
  </w:abstractNum>
  <w:abstractNum w:abstractNumId="17" w15:restartNumberingAfterBreak="0">
    <w:nsid w:val="00000409"/>
    <w:multiLevelType w:val="multilevel"/>
    <w:tmpl w:val="0000088C"/>
    <w:lvl w:ilvl="0">
      <w:start w:val="5"/>
      <w:numFmt w:val="decimal"/>
      <w:lvlText w:val="%1"/>
      <w:lvlJc w:val="left"/>
      <w:pPr>
        <w:ind w:left="682" w:hanging="568"/>
      </w:pPr>
    </w:lvl>
    <w:lvl w:ilvl="1">
      <w:start w:val="2"/>
      <w:numFmt w:val="decimal"/>
      <w:lvlText w:val="%1.%2"/>
      <w:lvlJc w:val="left"/>
      <w:pPr>
        <w:ind w:left="682" w:hanging="568"/>
      </w:pPr>
      <w:rPr>
        <w:rFonts w:ascii="Times New Roman" w:hAnsi="Times New Roman" w:cs="Times New Roman"/>
        <w:b/>
        <w:bCs/>
        <w:sz w:val="22"/>
        <w:szCs w:val="22"/>
      </w:rPr>
    </w:lvl>
    <w:lvl w:ilvl="2">
      <w:numFmt w:val="bullet"/>
      <w:lvlText w:val="•"/>
      <w:lvlJc w:val="left"/>
      <w:pPr>
        <w:ind w:left="2406" w:hanging="568"/>
      </w:pPr>
    </w:lvl>
    <w:lvl w:ilvl="3">
      <w:numFmt w:val="bullet"/>
      <w:lvlText w:val="•"/>
      <w:lvlJc w:val="left"/>
      <w:pPr>
        <w:ind w:left="3269" w:hanging="568"/>
      </w:pPr>
    </w:lvl>
    <w:lvl w:ilvl="4">
      <w:numFmt w:val="bullet"/>
      <w:lvlText w:val="•"/>
      <w:lvlJc w:val="left"/>
      <w:pPr>
        <w:ind w:left="4131" w:hanging="568"/>
      </w:pPr>
    </w:lvl>
    <w:lvl w:ilvl="5">
      <w:numFmt w:val="bullet"/>
      <w:lvlText w:val="•"/>
      <w:lvlJc w:val="left"/>
      <w:pPr>
        <w:ind w:left="4993" w:hanging="568"/>
      </w:pPr>
    </w:lvl>
    <w:lvl w:ilvl="6">
      <w:numFmt w:val="bullet"/>
      <w:lvlText w:val="•"/>
      <w:lvlJc w:val="left"/>
      <w:pPr>
        <w:ind w:left="5855" w:hanging="568"/>
      </w:pPr>
    </w:lvl>
    <w:lvl w:ilvl="7">
      <w:numFmt w:val="bullet"/>
      <w:lvlText w:val="•"/>
      <w:lvlJc w:val="left"/>
      <w:pPr>
        <w:ind w:left="6717" w:hanging="568"/>
      </w:pPr>
    </w:lvl>
    <w:lvl w:ilvl="8">
      <w:numFmt w:val="bullet"/>
      <w:lvlText w:val="•"/>
      <w:lvlJc w:val="left"/>
      <w:pPr>
        <w:ind w:left="7580" w:hanging="568"/>
      </w:pPr>
    </w:lvl>
  </w:abstractNum>
  <w:abstractNum w:abstractNumId="18" w15:restartNumberingAfterBreak="0">
    <w:nsid w:val="0000040A"/>
    <w:multiLevelType w:val="multilevel"/>
    <w:tmpl w:val="0000088D"/>
    <w:lvl w:ilvl="0">
      <w:start w:val="1"/>
      <w:numFmt w:val="upperLetter"/>
      <w:lvlText w:val="%1."/>
      <w:lvlJc w:val="left"/>
      <w:pPr>
        <w:ind w:left="1440" w:hanging="570"/>
      </w:pPr>
      <w:rPr>
        <w:rFonts w:ascii="Times New Roman" w:hAnsi="Times New Roman" w:cs="Times New Roman"/>
        <w:b/>
        <w:bCs/>
        <w:sz w:val="22"/>
        <w:szCs w:val="22"/>
      </w:rPr>
    </w:lvl>
    <w:lvl w:ilvl="1">
      <w:numFmt w:val="bullet"/>
      <w:lvlText w:val="•"/>
      <w:lvlJc w:val="left"/>
      <w:pPr>
        <w:ind w:left="2172" w:hanging="570"/>
      </w:pPr>
    </w:lvl>
    <w:lvl w:ilvl="2">
      <w:numFmt w:val="bullet"/>
      <w:lvlText w:val="•"/>
      <w:lvlJc w:val="left"/>
      <w:pPr>
        <w:ind w:left="2904" w:hanging="570"/>
      </w:pPr>
    </w:lvl>
    <w:lvl w:ilvl="3">
      <w:numFmt w:val="bullet"/>
      <w:lvlText w:val="•"/>
      <w:lvlJc w:val="left"/>
      <w:pPr>
        <w:ind w:left="3637" w:hanging="570"/>
      </w:pPr>
    </w:lvl>
    <w:lvl w:ilvl="4">
      <w:numFmt w:val="bullet"/>
      <w:lvlText w:val="•"/>
      <w:lvlJc w:val="left"/>
      <w:pPr>
        <w:ind w:left="4369" w:hanging="570"/>
      </w:pPr>
    </w:lvl>
    <w:lvl w:ilvl="5">
      <w:numFmt w:val="bullet"/>
      <w:lvlText w:val="•"/>
      <w:lvlJc w:val="left"/>
      <w:pPr>
        <w:ind w:left="5102" w:hanging="570"/>
      </w:pPr>
    </w:lvl>
    <w:lvl w:ilvl="6">
      <w:numFmt w:val="bullet"/>
      <w:lvlText w:val="•"/>
      <w:lvlJc w:val="left"/>
      <w:pPr>
        <w:ind w:left="5834" w:hanging="570"/>
      </w:pPr>
    </w:lvl>
    <w:lvl w:ilvl="7">
      <w:numFmt w:val="bullet"/>
      <w:lvlText w:val="•"/>
      <w:lvlJc w:val="left"/>
      <w:pPr>
        <w:ind w:left="6567" w:hanging="570"/>
      </w:pPr>
    </w:lvl>
    <w:lvl w:ilvl="8">
      <w:numFmt w:val="bullet"/>
      <w:lvlText w:val="•"/>
      <w:lvlJc w:val="left"/>
      <w:pPr>
        <w:ind w:left="7299" w:hanging="570"/>
      </w:pPr>
    </w:lvl>
  </w:abstractNum>
  <w:abstractNum w:abstractNumId="19" w15:restartNumberingAfterBreak="0">
    <w:nsid w:val="0000040B"/>
    <w:multiLevelType w:val="multilevel"/>
    <w:tmpl w:val="0000088E"/>
    <w:lvl w:ilvl="0">
      <w:start w:val="1"/>
      <w:numFmt w:val="upperLetter"/>
      <w:lvlText w:val="%1."/>
      <w:lvlJc w:val="left"/>
      <w:pPr>
        <w:ind w:left="682" w:hanging="567"/>
      </w:pPr>
      <w:rPr>
        <w:rFonts w:ascii="Times New Roman" w:hAnsi="Times New Roman" w:cs="Times New Roman"/>
        <w:b/>
        <w:bCs/>
        <w:spacing w:val="-3"/>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3"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20" w15:restartNumberingAfterBreak="0">
    <w:nsid w:val="0000040C"/>
    <w:multiLevelType w:val="multilevel"/>
    <w:tmpl w:val="0000088F"/>
    <w:lvl w:ilvl="0">
      <w:numFmt w:val="bullet"/>
      <w:lvlText w:val="•"/>
      <w:lvlJc w:val="left"/>
      <w:pPr>
        <w:ind w:left="682" w:hanging="569"/>
      </w:pPr>
      <w:rPr>
        <w:rFonts w:ascii="Times New Roman" w:hAnsi="Times New Roman" w:cs="Times New Roman"/>
        <w:b/>
        <w:bCs/>
        <w:sz w:val="22"/>
        <w:szCs w:val="22"/>
      </w:rPr>
    </w:lvl>
    <w:lvl w:ilvl="1">
      <w:numFmt w:val="bullet"/>
      <w:lvlText w:val="-"/>
      <w:lvlJc w:val="left"/>
      <w:pPr>
        <w:ind w:left="1250" w:hanging="568"/>
      </w:pPr>
      <w:rPr>
        <w:rFonts w:ascii="Times New Roman" w:hAnsi="Times New Roman" w:cs="Times New Roman"/>
        <w:b/>
        <w:bCs/>
        <w:sz w:val="22"/>
        <w:szCs w:val="22"/>
      </w:rPr>
    </w:lvl>
    <w:lvl w:ilvl="2">
      <w:numFmt w:val="bullet"/>
      <w:lvlText w:val="•"/>
      <w:lvlJc w:val="left"/>
      <w:pPr>
        <w:ind w:left="2140" w:hanging="568"/>
      </w:pPr>
    </w:lvl>
    <w:lvl w:ilvl="3">
      <w:numFmt w:val="bullet"/>
      <w:lvlText w:val="•"/>
      <w:lvlJc w:val="left"/>
      <w:pPr>
        <w:ind w:left="3030" w:hanging="568"/>
      </w:pPr>
    </w:lvl>
    <w:lvl w:ilvl="4">
      <w:numFmt w:val="bullet"/>
      <w:lvlText w:val="•"/>
      <w:lvlJc w:val="left"/>
      <w:pPr>
        <w:ind w:left="3921" w:hanging="568"/>
      </w:pPr>
    </w:lvl>
    <w:lvl w:ilvl="5">
      <w:numFmt w:val="bullet"/>
      <w:lvlText w:val="•"/>
      <w:lvlJc w:val="left"/>
      <w:pPr>
        <w:ind w:left="4811" w:hanging="568"/>
      </w:pPr>
    </w:lvl>
    <w:lvl w:ilvl="6">
      <w:numFmt w:val="bullet"/>
      <w:lvlText w:val="•"/>
      <w:lvlJc w:val="left"/>
      <w:pPr>
        <w:ind w:left="5702" w:hanging="568"/>
      </w:pPr>
    </w:lvl>
    <w:lvl w:ilvl="7">
      <w:numFmt w:val="bullet"/>
      <w:lvlText w:val="•"/>
      <w:lvlJc w:val="left"/>
      <w:pPr>
        <w:ind w:left="6592" w:hanging="568"/>
      </w:pPr>
    </w:lvl>
    <w:lvl w:ilvl="8">
      <w:numFmt w:val="bullet"/>
      <w:lvlText w:val="•"/>
      <w:lvlJc w:val="left"/>
      <w:pPr>
        <w:ind w:left="7483" w:hanging="568"/>
      </w:pPr>
    </w:lvl>
  </w:abstractNum>
  <w:abstractNum w:abstractNumId="21" w15:restartNumberingAfterBreak="0">
    <w:nsid w:val="0000040D"/>
    <w:multiLevelType w:val="multilevel"/>
    <w:tmpl w:val="00000890"/>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3"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22" w15:restartNumberingAfterBreak="0">
    <w:nsid w:val="0000040E"/>
    <w:multiLevelType w:val="multilevel"/>
    <w:tmpl w:val="00000891"/>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19" w:hanging="567"/>
      </w:pPr>
    </w:lvl>
    <w:lvl w:ilvl="8">
      <w:numFmt w:val="bullet"/>
      <w:lvlText w:val="•"/>
      <w:lvlJc w:val="left"/>
      <w:pPr>
        <w:ind w:left="7434" w:hanging="567"/>
      </w:pPr>
    </w:lvl>
  </w:abstractNum>
  <w:abstractNum w:abstractNumId="23" w15:restartNumberingAfterBreak="0">
    <w:nsid w:val="0000040F"/>
    <w:multiLevelType w:val="multilevel"/>
    <w:tmpl w:val="00000892"/>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3"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24" w15:restartNumberingAfterBreak="0">
    <w:nsid w:val="00000410"/>
    <w:multiLevelType w:val="multilevel"/>
    <w:tmpl w:val="00000893"/>
    <w:lvl w:ilvl="0">
      <w:start w:val="1"/>
      <w:numFmt w:val="decimal"/>
      <w:lvlText w:val="%1."/>
      <w:lvlJc w:val="left"/>
      <w:pPr>
        <w:ind w:left="117" w:hanging="568"/>
      </w:pPr>
      <w:rPr>
        <w:rFonts w:ascii="Times New Roman" w:hAnsi="Times New Roman" w:cs="Times New Roman"/>
        <w:b/>
        <w:bCs/>
        <w:sz w:val="22"/>
        <w:szCs w:val="22"/>
      </w:rPr>
    </w:lvl>
    <w:lvl w:ilvl="1">
      <w:numFmt w:val="bullet"/>
      <w:lvlText w:val="•"/>
      <w:lvlJc w:val="left"/>
      <w:pPr>
        <w:ind w:left="1031" w:hanging="568"/>
      </w:pPr>
    </w:lvl>
    <w:lvl w:ilvl="2">
      <w:numFmt w:val="bullet"/>
      <w:lvlText w:val="•"/>
      <w:lvlJc w:val="left"/>
      <w:pPr>
        <w:ind w:left="1946" w:hanging="568"/>
      </w:pPr>
    </w:lvl>
    <w:lvl w:ilvl="3">
      <w:numFmt w:val="bullet"/>
      <w:lvlText w:val="•"/>
      <w:lvlJc w:val="left"/>
      <w:pPr>
        <w:ind w:left="2861" w:hanging="568"/>
      </w:pPr>
    </w:lvl>
    <w:lvl w:ilvl="4">
      <w:numFmt w:val="bullet"/>
      <w:lvlText w:val="•"/>
      <w:lvlJc w:val="left"/>
      <w:pPr>
        <w:ind w:left="3776" w:hanging="568"/>
      </w:pPr>
    </w:lvl>
    <w:lvl w:ilvl="5">
      <w:numFmt w:val="bullet"/>
      <w:lvlText w:val="•"/>
      <w:lvlJc w:val="left"/>
      <w:pPr>
        <w:ind w:left="4690" w:hanging="568"/>
      </w:pPr>
    </w:lvl>
    <w:lvl w:ilvl="6">
      <w:numFmt w:val="bullet"/>
      <w:lvlText w:val="•"/>
      <w:lvlJc w:val="left"/>
      <w:pPr>
        <w:ind w:left="5605" w:hanging="568"/>
      </w:pPr>
    </w:lvl>
    <w:lvl w:ilvl="7">
      <w:numFmt w:val="bullet"/>
      <w:lvlText w:val="•"/>
      <w:lvlJc w:val="left"/>
      <w:pPr>
        <w:ind w:left="6520" w:hanging="568"/>
      </w:pPr>
    </w:lvl>
    <w:lvl w:ilvl="8">
      <w:numFmt w:val="bullet"/>
      <w:lvlText w:val="•"/>
      <w:lvlJc w:val="left"/>
      <w:pPr>
        <w:ind w:left="7434" w:hanging="568"/>
      </w:pPr>
    </w:lvl>
  </w:abstractNum>
  <w:abstractNum w:abstractNumId="25" w15:restartNumberingAfterBreak="0">
    <w:nsid w:val="00000411"/>
    <w:multiLevelType w:val="multilevel"/>
    <w:tmpl w:val="00000894"/>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3"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26" w15:restartNumberingAfterBreak="0">
    <w:nsid w:val="00000412"/>
    <w:multiLevelType w:val="multilevel"/>
    <w:tmpl w:val="00000895"/>
    <w:lvl w:ilvl="0">
      <w:start w:val="1"/>
      <w:numFmt w:val="decimal"/>
      <w:lvlText w:val="%1."/>
      <w:lvlJc w:val="left"/>
      <w:pPr>
        <w:ind w:left="117" w:hanging="568"/>
      </w:pPr>
      <w:rPr>
        <w:rFonts w:ascii="Times New Roman" w:hAnsi="Times New Roman" w:cs="Times New Roman"/>
        <w:b/>
        <w:bCs/>
        <w:sz w:val="22"/>
        <w:szCs w:val="22"/>
      </w:rPr>
    </w:lvl>
    <w:lvl w:ilvl="1">
      <w:numFmt w:val="bullet"/>
      <w:lvlText w:val="•"/>
      <w:lvlJc w:val="left"/>
      <w:pPr>
        <w:ind w:left="1031" w:hanging="568"/>
      </w:pPr>
    </w:lvl>
    <w:lvl w:ilvl="2">
      <w:numFmt w:val="bullet"/>
      <w:lvlText w:val="•"/>
      <w:lvlJc w:val="left"/>
      <w:pPr>
        <w:ind w:left="1946" w:hanging="568"/>
      </w:pPr>
    </w:lvl>
    <w:lvl w:ilvl="3">
      <w:numFmt w:val="bullet"/>
      <w:lvlText w:val="•"/>
      <w:lvlJc w:val="left"/>
      <w:pPr>
        <w:ind w:left="2861" w:hanging="568"/>
      </w:pPr>
    </w:lvl>
    <w:lvl w:ilvl="4">
      <w:numFmt w:val="bullet"/>
      <w:lvlText w:val="•"/>
      <w:lvlJc w:val="left"/>
      <w:pPr>
        <w:ind w:left="3776" w:hanging="568"/>
      </w:pPr>
    </w:lvl>
    <w:lvl w:ilvl="5">
      <w:numFmt w:val="bullet"/>
      <w:lvlText w:val="•"/>
      <w:lvlJc w:val="left"/>
      <w:pPr>
        <w:ind w:left="4690" w:hanging="568"/>
      </w:pPr>
    </w:lvl>
    <w:lvl w:ilvl="6">
      <w:numFmt w:val="bullet"/>
      <w:lvlText w:val="•"/>
      <w:lvlJc w:val="left"/>
      <w:pPr>
        <w:ind w:left="5605" w:hanging="568"/>
      </w:pPr>
    </w:lvl>
    <w:lvl w:ilvl="7">
      <w:numFmt w:val="bullet"/>
      <w:lvlText w:val="•"/>
      <w:lvlJc w:val="left"/>
      <w:pPr>
        <w:ind w:left="6520" w:hanging="568"/>
      </w:pPr>
    </w:lvl>
    <w:lvl w:ilvl="8">
      <w:numFmt w:val="bullet"/>
      <w:lvlText w:val="•"/>
      <w:lvlJc w:val="left"/>
      <w:pPr>
        <w:ind w:left="7434" w:hanging="568"/>
      </w:pPr>
    </w:lvl>
  </w:abstractNum>
  <w:abstractNum w:abstractNumId="27" w15:restartNumberingAfterBreak="0">
    <w:nsid w:val="00000413"/>
    <w:multiLevelType w:val="multilevel"/>
    <w:tmpl w:val="00000896"/>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3"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28" w15:restartNumberingAfterBreak="0">
    <w:nsid w:val="00000414"/>
    <w:multiLevelType w:val="multilevel"/>
    <w:tmpl w:val="00000897"/>
    <w:lvl w:ilvl="0">
      <w:start w:val="1"/>
      <w:numFmt w:val="decimal"/>
      <w:lvlText w:val="%1."/>
      <w:lvlJc w:val="left"/>
      <w:pPr>
        <w:ind w:left="117" w:hanging="568"/>
      </w:pPr>
      <w:rPr>
        <w:rFonts w:ascii="Times New Roman" w:hAnsi="Times New Roman" w:cs="Times New Roman"/>
        <w:b/>
        <w:bCs/>
        <w:sz w:val="22"/>
        <w:szCs w:val="22"/>
      </w:rPr>
    </w:lvl>
    <w:lvl w:ilvl="1">
      <w:numFmt w:val="bullet"/>
      <w:lvlText w:val="•"/>
      <w:lvlJc w:val="left"/>
      <w:pPr>
        <w:ind w:left="1031" w:hanging="568"/>
      </w:pPr>
    </w:lvl>
    <w:lvl w:ilvl="2">
      <w:numFmt w:val="bullet"/>
      <w:lvlText w:val="•"/>
      <w:lvlJc w:val="left"/>
      <w:pPr>
        <w:ind w:left="1946" w:hanging="568"/>
      </w:pPr>
    </w:lvl>
    <w:lvl w:ilvl="3">
      <w:numFmt w:val="bullet"/>
      <w:lvlText w:val="•"/>
      <w:lvlJc w:val="left"/>
      <w:pPr>
        <w:ind w:left="2861" w:hanging="568"/>
      </w:pPr>
    </w:lvl>
    <w:lvl w:ilvl="4">
      <w:numFmt w:val="bullet"/>
      <w:lvlText w:val="•"/>
      <w:lvlJc w:val="left"/>
      <w:pPr>
        <w:ind w:left="3776" w:hanging="568"/>
      </w:pPr>
    </w:lvl>
    <w:lvl w:ilvl="5">
      <w:numFmt w:val="bullet"/>
      <w:lvlText w:val="•"/>
      <w:lvlJc w:val="left"/>
      <w:pPr>
        <w:ind w:left="4690" w:hanging="568"/>
      </w:pPr>
    </w:lvl>
    <w:lvl w:ilvl="6">
      <w:numFmt w:val="bullet"/>
      <w:lvlText w:val="•"/>
      <w:lvlJc w:val="left"/>
      <w:pPr>
        <w:ind w:left="5605" w:hanging="568"/>
      </w:pPr>
    </w:lvl>
    <w:lvl w:ilvl="7">
      <w:numFmt w:val="bullet"/>
      <w:lvlText w:val="•"/>
      <w:lvlJc w:val="left"/>
      <w:pPr>
        <w:ind w:left="6520" w:hanging="568"/>
      </w:pPr>
    </w:lvl>
    <w:lvl w:ilvl="8">
      <w:numFmt w:val="bullet"/>
      <w:lvlText w:val="•"/>
      <w:lvlJc w:val="left"/>
      <w:pPr>
        <w:ind w:left="7434" w:hanging="568"/>
      </w:pPr>
    </w:lvl>
  </w:abstractNum>
  <w:abstractNum w:abstractNumId="29" w15:restartNumberingAfterBreak="0">
    <w:nsid w:val="00000415"/>
    <w:multiLevelType w:val="multilevel"/>
    <w:tmpl w:val="00000898"/>
    <w:lvl w:ilvl="0">
      <w:start w:val="1"/>
      <w:numFmt w:val="upperLetter"/>
      <w:lvlText w:val="%1."/>
      <w:lvlJc w:val="left"/>
      <w:pPr>
        <w:ind w:left="3662" w:hanging="270"/>
      </w:pPr>
      <w:rPr>
        <w:rFonts w:ascii="Times New Roman" w:hAnsi="Times New Roman" w:cs="Times New Roman"/>
        <w:b/>
        <w:bCs/>
        <w:sz w:val="22"/>
        <w:szCs w:val="22"/>
      </w:rPr>
    </w:lvl>
    <w:lvl w:ilvl="1">
      <w:numFmt w:val="bullet"/>
      <w:lvlText w:val="•"/>
      <w:lvlJc w:val="left"/>
      <w:pPr>
        <w:ind w:left="4150" w:hanging="270"/>
      </w:pPr>
    </w:lvl>
    <w:lvl w:ilvl="2">
      <w:numFmt w:val="bullet"/>
      <w:lvlText w:val="•"/>
      <w:lvlJc w:val="left"/>
      <w:pPr>
        <w:ind w:left="4639" w:hanging="270"/>
      </w:pPr>
    </w:lvl>
    <w:lvl w:ilvl="3">
      <w:numFmt w:val="bullet"/>
      <w:lvlText w:val="•"/>
      <w:lvlJc w:val="left"/>
      <w:pPr>
        <w:ind w:left="5127" w:hanging="270"/>
      </w:pPr>
    </w:lvl>
    <w:lvl w:ilvl="4">
      <w:numFmt w:val="bullet"/>
      <w:lvlText w:val="•"/>
      <w:lvlJc w:val="left"/>
      <w:pPr>
        <w:ind w:left="5615" w:hanging="270"/>
      </w:pPr>
    </w:lvl>
    <w:lvl w:ilvl="5">
      <w:numFmt w:val="bullet"/>
      <w:lvlText w:val="•"/>
      <w:lvlJc w:val="left"/>
      <w:pPr>
        <w:ind w:left="6103" w:hanging="270"/>
      </w:pPr>
    </w:lvl>
    <w:lvl w:ilvl="6">
      <w:numFmt w:val="bullet"/>
      <w:lvlText w:val="•"/>
      <w:lvlJc w:val="left"/>
      <w:pPr>
        <w:ind w:left="6591" w:hanging="270"/>
      </w:pPr>
    </w:lvl>
    <w:lvl w:ilvl="7">
      <w:numFmt w:val="bullet"/>
      <w:lvlText w:val="•"/>
      <w:lvlJc w:val="left"/>
      <w:pPr>
        <w:ind w:left="7079" w:hanging="270"/>
      </w:pPr>
    </w:lvl>
    <w:lvl w:ilvl="8">
      <w:numFmt w:val="bullet"/>
      <w:lvlText w:val="•"/>
      <w:lvlJc w:val="left"/>
      <w:pPr>
        <w:ind w:left="7568" w:hanging="270"/>
      </w:pPr>
    </w:lvl>
  </w:abstractNum>
  <w:abstractNum w:abstractNumId="30" w15:restartNumberingAfterBreak="0">
    <w:nsid w:val="00487BCC"/>
    <w:multiLevelType w:val="hybridMultilevel"/>
    <w:tmpl w:val="62CA7934"/>
    <w:lvl w:ilvl="0" w:tplc="7610A9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2" w15:restartNumberingAfterBreak="0">
    <w:nsid w:val="6FC4745A"/>
    <w:multiLevelType w:val="hybridMultilevel"/>
    <w:tmpl w:val="0694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7"/>
  </w:num>
  <w:num w:numId="4">
    <w:abstractNumId w:val="26"/>
  </w:num>
  <w:num w:numId="5">
    <w:abstractNumId w:val="25"/>
  </w:num>
  <w:num w:numId="6">
    <w:abstractNumId w:val="24"/>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30"/>
  </w:num>
  <w:num w:numId="22">
    <w:abstractNumId w:val="31"/>
  </w:num>
  <w:num w:numId="23">
    <w:abstractNumId w:val="3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IT" w:vendorID="64" w:dllVersion="6" w:nlCheck="1" w:checkStyle="0"/>
  <w:activeWritingStyle w:appName="MSWord" w:lang="de-DE" w:vendorID="64" w:dllVersion="6" w:nlCheck="1" w:checkStyle="1"/>
  <w:activeWritingStyle w:appName="MSWord" w:lang="es-ES_tradnl" w:vendorID="64" w:dllVersion="6" w:nlCheck="1" w:checkStyle="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C2"/>
    <w:rsid w:val="00953810"/>
    <w:rsid w:val="00E60DC2"/>
    <w:rsid w:val="00F5152E"/>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1E0F1C4"/>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117"/>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Pr>
      <w:color w:val="0563C1"/>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TextkrperZchn">
    <w:name w:val="Textkörper Zchn"/>
    <w:semiHidden/>
    <w:locked/>
    <w:rPr>
      <w:sz w:val="22"/>
      <w:szCs w:val="22"/>
      <w:lang w:eastAsia="en-US" w:bidi="ar-SA"/>
    </w:rPr>
  </w:style>
  <w:style w:type="paragraph" w:styleId="Revision">
    <w:name w:val="Revision"/>
    <w:hidden/>
    <w:uiPriority w:val="99"/>
    <w:semiHidden/>
    <w:rPr>
      <w:sz w:val="22"/>
      <w:szCs w:val="22"/>
      <w:lang w:eastAsia="en-US"/>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locked/>
    <w:rPr>
      <w:rFonts w:ascii="Times New Roman" w:eastAsia="Times New Roman" w:hAnsi="Times New Roman"/>
      <w:sz w:val="22"/>
      <w:lang w:val="en-GB"/>
    </w:rPr>
  </w:style>
  <w:style w:type="character" w:styleId="Emphasis">
    <w:name w:val="Emphasis"/>
    <w:uiPriority w:val="20"/>
    <w:qFormat/>
    <w:rPr>
      <w:i/>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BodyTextIndent">
    <w:name w:val="EMEA Body Text Indent"/>
    <w:basedOn w:val="EMEABodyText"/>
    <w:next w:val="EMEABodyText"/>
    <w:link w:val="EMEABodyTextIndentChar"/>
    <w:pPr>
      <w:numPr>
        <w:numId w:val="22"/>
      </w:numPr>
      <w:tabs>
        <w:tab w:val="clear" w:pos="360"/>
      </w:tabs>
      <w:ind w:left="567" w:hanging="567"/>
    </w:pPr>
  </w:style>
  <w:style w:type="character" w:customStyle="1" w:styleId="EMEABodyTextIndentChar">
    <w:name w:val="EMEA Body Text Indent Char"/>
    <w:link w:val="EMEABodyTextIndent"/>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sz w:val="18"/>
      <w:szCs w:val="18"/>
      <w:lang w:val="x-none" w:eastAsia="x-none"/>
    </w:rPr>
  </w:style>
  <w:style w:type="character" w:customStyle="1" w:styleId="No-numheading3AgencyChar">
    <w:name w:val="No-num heading 3 (Agency) Char"/>
    <w:link w:val="No-numheading3Agency"/>
    <w:locked/>
    <w:rPr>
      <w:rFonts w:ascii="Verdana" w:hAnsi="Verdana"/>
      <w:b/>
      <w:kern w:val="32"/>
      <w:sz w:val="22"/>
      <w:lang w:val="en-GB" w:eastAsia="fr-LU"/>
    </w:rPr>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eastAsia="fr-LU"/>
    </w:rPr>
  </w:style>
  <w:style w:type="paragraph" w:customStyle="1" w:styleId="TitleB">
    <w:name w:val="Title B"/>
    <w:basedOn w:val="Normal"/>
    <w:qFormat/>
    <w:pPr>
      <w:spacing w:after="0" w:line="240" w:lineRule="auto"/>
      <w:ind w:left="567" w:hanging="567"/>
    </w:pPr>
    <w:rPr>
      <w:rFonts w:ascii="Times New Roman" w:hAnsi="Times New Roman"/>
      <w:b/>
      <w:lang w:val="es-ES_tradnl"/>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24"/>
      </w:numPr>
      <w:contextualSpacing/>
    </w:pPr>
  </w:style>
  <w:style w:type="paragraph" w:styleId="ListBullet2">
    <w:name w:val="List Bullet 2"/>
    <w:basedOn w:val="Normal"/>
    <w:uiPriority w:val="99"/>
    <w:semiHidden/>
    <w:unhideWhenUsed/>
    <w:pPr>
      <w:numPr>
        <w:numId w:val="25"/>
      </w:numPr>
      <w:contextualSpacing/>
    </w:pPr>
  </w:style>
  <w:style w:type="paragraph" w:styleId="ListBullet3">
    <w:name w:val="List Bullet 3"/>
    <w:basedOn w:val="Normal"/>
    <w:uiPriority w:val="99"/>
    <w:semiHidden/>
    <w:unhideWhenUsed/>
    <w:pPr>
      <w:numPr>
        <w:numId w:val="26"/>
      </w:numPr>
      <w:contextualSpacing/>
    </w:pPr>
  </w:style>
  <w:style w:type="paragraph" w:styleId="ListBullet4">
    <w:name w:val="List Bullet 4"/>
    <w:basedOn w:val="Normal"/>
    <w:uiPriority w:val="99"/>
    <w:semiHidden/>
    <w:unhideWhenUsed/>
    <w:pPr>
      <w:numPr>
        <w:numId w:val="27"/>
      </w:numPr>
      <w:contextualSpacing/>
    </w:pPr>
  </w:style>
  <w:style w:type="paragraph" w:styleId="ListBullet5">
    <w:name w:val="List Bullet 5"/>
    <w:basedOn w:val="Normal"/>
    <w:uiPriority w:val="99"/>
    <w:semiHidden/>
    <w:unhideWhenUsed/>
    <w:pPr>
      <w:numPr>
        <w:numId w:val="28"/>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jc w:val="left"/>
      <w:outlineLvl w:val="9"/>
    </w:pPr>
    <w:rPr>
      <w:rFonts w:ascii="Calibri Light" w:hAnsi="Calibri Light"/>
      <w:kern w:val="32"/>
      <w:sz w:val="32"/>
      <w:szCs w:val="32"/>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eastAsia="en-US"/>
    </w:rPr>
  </w:style>
  <w:style w:type="paragraph" w:styleId="NoSpacing">
    <w:name w:val="No Spacing"/>
    <w:uiPriority w:val="1"/>
    <w:qFormat/>
    <w:rPr>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styleId="ListNumber5">
    <w:name w:val="List Number 5"/>
    <w:basedOn w:val="Normal"/>
    <w:uiPriority w:val="99"/>
    <w:semiHidden/>
    <w:unhideWhenUsed/>
    <w:pPr>
      <w:numPr>
        <w:numId w:val="3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242">
      <w:bodyDiv w:val="1"/>
      <w:marLeft w:val="0"/>
      <w:marRight w:val="0"/>
      <w:marTop w:val="0"/>
      <w:marBottom w:val="0"/>
      <w:divBdr>
        <w:top w:val="none" w:sz="0" w:space="0" w:color="auto"/>
        <w:left w:val="none" w:sz="0" w:space="0" w:color="auto"/>
        <w:bottom w:val="none" w:sz="0" w:space="0" w:color="auto"/>
        <w:right w:val="none" w:sz="0" w:space="0" w:color="auto"/>
      </w:divBdr>
    </w:div>
    <w:div w:id="31537344">
      <w:bodyDiv w:val="1"/>
      <w:marLeft w:val="0"/>
      <w:marRight w:val="0"/>
      <w:marTop w:val="0"/>
      <w:marBottom w:val="0"/>
      <w:divBdr>
        <w:top w:val="none" w:sz="0" w:space="0" w:color="auto"/>
        <w:left w:val="none" w:sz="0" w:space="0" w:color="auto"/>
        <w:bottom w:val="none" w:sz="0" w:space="0" w:color="auto"/>
        <w:right w:val="none" w:sz="0" w:space="0" w:color="auto"/>
      </w:divBdr>
    </w:div>
    <w:div w:id="130632035">
      <w:bodyDiv w:val="1"/>
      <w:marLeft w:val="0"/>
      <w:marRight w:val="0"/>
      <w:marTop w:val="0"/>
      <w:marBottom w:val="0"/>
      <w:divBdr>
        <w:top w:val="none" w:sz="0" w:space="0" w:color="auto"/>
        <w:left w:val="none" w:sz="0" w:space="0" w:color="auto"/>
        <w:bottom w:val="none" w:sz="0" w:space="0" w:color="auto"/>
        <w:right w:val="none" w:sz="0" w:space="0" w:color="auto"/>
      </w:divBdr>
    </w:div>
    <w:div w:id="235627354">
      <w:bodyDiv w:val="1"/>
      <w:marLeft w:val="0"/>
      <w:marRight w:val="0"/>
      <w:marTop w:val="0"/>
      <w:marBottom w:val="0"/>
      <w:divBdr>
        <w:top w:val="none" w:sz="0" w:space="0" w:color="auto"/>
        <w:left w:val="none" w:sz="0" w:space="0" w:color="auto"/>
        <w:bottom w:val="none" w:sz="0" w:space="0" w:color="auto"/>
        <w:right w:val="none" w:sz="0" w:space="0" w:color="auto"/>
      </w:divBdr>
    </w:div>
    <w:div w:id="416170117">
      <w:bodyDiv w:val="1"/>
      <w:marLeft w:val="0"/>
      <w:marRight w:val="0"/>
      <w:marTop w:val="0"/>
      <w:marBottom w:val="0"/>
      <w:divBdr>
        <w:top w:val="none" w:sz="0" w:space="0" w:color="auto"/>
        <w:left w:val="none" w:sz="0" w:space="0" w:color="auto"/>
        <w:bottom w:val="none" w:sz="0" w:space="0" w:color="auto"/>
        <w:right w:val="none" w:sz="0" w:space="0" w:color="auto"/>
      </w:divBdr>
    </w:div>
    <w:div w:id="574320620">
      <w:bodyDiv w:val="1"/>
      <w:marLeft w:val="0"/>
      <w:marRight w:val="0"/>
      <w:marTop w:val="0"/>
      <w:marBottom w:val="0"/>
      <w:divBdr>
        <w:top w:val="none" w:sz="0" w:space="0" w:color="auto"/>
        <w:left w:val="none" w:sz="0" w:space="0" w:color="auto"/>
        <w:bottom w:val="none" w:sz="0" w:space="0" w:color="auto"/>
        <w:right w:val="none" w:sz="0" w:space="0" w:color="auto"/>
      </w:divBdr>
    </w:div>
    <w:div w:id="654534024">
      <w:bodyDiv w:val="1"/>
      <w:marLeft w:val="0"/>
      <w:marRight w:val="0"/>
      <w:marTop w:val="0"/>
      <w:marBottom w:val="0"/>
      <w:divBdr>
        <w:top w:val="none" w:sz="0" w:space="0" w:color="auto"/>
        <w:left w:val="none" w:sz="0" w:space="0" w:color="auto"/>
        <w:bottom w:val="none" w:sz="0" w:space="0" w:color="auto"/>
        <w:right w:val="none" w:sz="0" w:space="0" w:color="auto"/>
      </w:divBdr>
    </w:div>
    <w:div w:id="1198935106">
      <w:bodyDiv w:val="1"/>
      <w:marLeft w:val="0"/>
      <w:marRight w:val="0"/>
      <w:marTop w:val="0"/>
      <w:marBottom w:val="0"/>
      <w:divBdr>
        <w:top w:val="none" w:sz="0" w:space="0" w:color="auto"/>
        <w:left w:val="none" w:sz="0" w:space="0" w:color="auto"/>
        <w:bottom w:val="none" w:sz="0" w:space="0" w:color="auto"/>
        <w:right w:val="none" w:sz="0" w:space="0" w:color="auto"/>
      </w:divBdr>
    </w:div>
    <w:div w:id="1303733125">
      <w:bodyDiv w:val="1"/>
      <w:marLeft w:val="0"/>
      <w:marRight w:val="0"/>
      <w:marTop w:val="0"/>
      <w:marBottom w:val="0"/>
      <w:divBdr>
        <w:top w:val="none" w:sz="0" w:space="0" w:color="auto"/>
        <w:left w:val="none" w:sz="0" w:space="0" w:color="auto"/>
        <w:bottom w:val="none" w:sz="0" w:space="0" w:color="auto"/>
        <w:right w:val="none" w:sz="0" w:space="0" w:color="auto"/>
      </w:divBdr>
    </w:div>
    <w:div w:id="1348943140">
      <w:bodyDiv w:val="1"/>
      <w:marLeft w:val="0"/>
      <w:marRight w:val="0"/>
      <w:marTop w:val="0"/>
      <w:marBottom w:val="0"/>
      <w:divBdr>
        <w:top w:val="none" w:sz="0" w:space="0" w:color="auto"/>
        <w:left w:val="none" w:sz="0" w:space="0" w:color="auto"/>
        <w:bottom w:val="none" w:sz="0" w:space="0" w:color="auto"/>
        <w:right w:val="none" w:sz="0" w:space="0" w:color="auto"/>
      </w:divBdr>
    </w:div>
    <w:div w:id="1462260659">
      <w:bodyDiv w:val="1"/>
      <w:marLeft w:val="0"/>
      <w:marRight w:val="0"/>
      <w:marTop w:val="0"/>
      <w:marBottom w:val="0"/>
      <w:divBdr>
        <w:top w:val="none" w:sz="0" w:space="0" w:color="auto"/>
        <w:left w:val="none" w:sz="0" w:space="0" w:color="auto"/>
        <w:bottom w:val="none" w:sz="0" w:space="0" w:color="auto"/>
        <w:right w:val="none" w:sz="0" w:space="0" w:color="auto"/>
      </w:divBdr>
    </w:div>
    <w:div w:id="1526675343">
      <w:bodyDiv w:val="1"/>
      <w:marLeft w:val="0"/>
      <w:marRight w:val="0"/>
      <w:marTop w:val="0"/>
      <w:marBottom w:val="0"/>
      <w:divBdr>
        <w:top w:val="none" w:sz="0" w:space="0" w:color="auto"/>
        <w:left w:val="none" w:sz="0" w:space="0" w:color="auto"/>
        <w:bottom w:val="none" w:sz="0" w:space="0" w:color="auto"/>
        <w:right w:val="none" w:sz="0" w:space="0" w:color="auto"/>
      </w:divBdr>
    </w:div>
    <w:div w:id="1563061892">
      <w:bodyDiv w:val="1"/>
      <w:marLeft w:val="0"/>
      <w:marRight w:val="0"/>
      <w:marTop w:val="0"/>
      <w:marBottom w:val="0"/>
      <w:divBdr>
        <w:top w:val="none" w:sz="0" w:space="0" w:color="auto"/>
        <w:left w:val="none" w:sz="0" w:space="0" w:color="auto"/>
        <w:bottom w:val="none" w:sz="0" w:space="0" w:color="auto"/>
        <w:right w:val="none" w:sz="0" w:space="0" w:color="auto"/>
      </w:divBdr>
    </w:div>
    <w:div w:id="1661494069">
      <w:bodyDiv w:val="1"/>
      <w:marLeft w:val="0"/>
      <w:marRight w:val="0"/>
      <w:marTop w:val="0"/>
      <w:marBottom w:val="0"/>
      <w:divBdr>
        <w:top w:val="none" w:sz="0" w:space="0" w:color="auto"/>
        <w:left w:val="none" w:sz="0" w:space="0" w:color="auto"/>
        <w:bottom w:val="none" w:sz="0" w:space="0" w:color="auto"/>
        <w:right w:val="none" w:sz="0" w:space="0" w:color="auto"/>
      </w:divBdr>
    </w:div>
    <w:div w:id="1731346955">
      <w:bodyDiv w:val="1"/>
      <w:marLeft w:val="0"/>
      <w:marRight w:val="0"/>
      <w:marTop w:val="0"/>
      <w:marBottom w:val="0"/>
      <w:divBdr>
        <w:top w:val="none" w:sz="0" w:space="0" w:color="auto"/>
        <w:left w:val="none" w:sz="0" w:space="0" w:color="auto"/>
        <w:bottom w:val="none" w:sz="0" w:space="0" w:color="auto"/>
        <w:right w:val="none" w:sz="0" w:space="0" w:color="auto"/>
      </w:divBdr>
    </w:div>
    <w:div w:id="2042125137">
      <w:bodyDiv w:val="1"/>
      <w:marLeft w:val="0"/>
      <w:marRight w:val="0"/>
      <w:marTop w:val="0"/>
      <w:marBottom w:val="0"/>
      <w:divBdr>
        <w:top w:val="none" w:sz="0" w:space="0" w:color="auto"/>
        <w:left w:val="none" w:sz="0" w:space="0" w:color="auto"/>
        <w:bottom w:val="none" w:sz="0" w:space="0" w:color="auto"/>
        <w:right w:val="none" w:sz="0" w:space="0" w:color="auto"/>
      </w:divBdr>
    </w:div>
    <w:div w:id="21407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EMADOC-1700519818-2234148</_dlc_DocId>
    <_dlc_DocIdUrl xmlns="a034c160-bfb7-45f5-8632-2eb7e0508071">
      <Url>https://euema.sharepoint.com/sites/CRM/_layouts/15/DocIdRedir.aspx?ID=EMADOC-1700519818-2234148</Url>
      <Description>EMADOC-1700519818-2234148</Description>
    </_dlc_DocIdUrl>
  </documentManagement>
</p:properties>
</file>

<file path=customXml/itemProps1.xml><?xml version="1.0" encoding="utf-8"?>
<ds:datastoreItem xmlns:ds="http://schemas.openxmlformats.org/officeDocument/2006/customXml" ds:itemID="{8CF64E68-7D0F-4D53-85EE-63826A82BD50}"/>
</file>

<file path=customXml/itemProps2.xml><?xml version="1.0" encoding="utf-8"?>
<ds:datastoreItem xmlns:ds="http://schemas.openxmlformats.org/officeDocument/2006/customXml" ds:itemID="{04465010-D38D-443E-84A7-1CF3D1509AA6}"/>
</file>

<file path=customXml/itemProps3.xml><?xml version="1.0" encoding="utf-8"?>
<ds:datastoreItem xmlns:ds="http://schemas.openxmlformats.org/officeDocument/2006/customXml" ds:itemID="{5A844FC7-990C-4771-8B67-A0BF563D5861}"/>
</file>

<file path=customXml/itemProps4.xml><?xml version="1.0" encoding="utf-8"?>
<ds:datastoreItem xmlns:ds="http://schemas.openxmlformats.org/officeDocument/2006/customXml" ds:itemID="{7171FFEB-9D02-4DD1-8263-95D4930240E5}"/>
</file>

<file path=docProps/app.xml><?xml version="1.0" encoding="utf-8"?>
<Properties xmlns="http://schemas.openxmlformats.org/officeDocument/2006/extended-properties" xmlns:vt="http://schemas.openxmlformats.org/officeDocument/2006/docPropsVTypes">
  <Template>Normal</Template>
  <TotalTime>42</TotalTime>
  <Pages>67</Pages>
  <Words>17439</Words>
  <Characters>99405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Aripiprazole Sandoz : EPAR – Product information - tracked changes</vt:lpstr>
    </vt:vector>
  </TitlesOfParts>
  <Company/>
  <LinksUpToDate>false</LinksUpToDate>
  <CharactersWithSpaces>116611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21</cp:revision>
  <dcterms:created xsi:type="dcterms:W3CDTF">2025-06-09T14:09:00Z</dcterms:created>
  <dcterms:modified xsi:type="dcterms:W3CDTF">2025-06-18T14:04:00Z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d158e363-f641-4ab9-b681-edb4850b1d16</vt:lpwstr>
  </property>
</Properties>
</file>