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AEEF" w14:textId="6D1BB58C" w:rsidR="003B520A" w:rsidRPr="003B520A" w:rsidRDefault="003B520A" w:rsidP="003B520A">
      <w:pPr>
        <w:pBdr>
          <w:top w:val="single" w:sz="4" w:space="1" w:color="auto"/>
          <w:left w:val="single" w:sz="4" w:space="4" w:color="auto"/>
          <w:bottom w:val="single" w:sz="4" w:space="1" w:color="auto"/>
          <w:right w:val="single" w:sz="4" w:space="4" w:color="auto"/>
        </w:pBdr>
        <w:tabs>
          <w:tab w:val="clear" w:pos="567"/>
        </w:tabs>
        <w:rPr>
          <w:bCs/>
          <w:szCs w:val="24"/>
          <w:lang w:val="bg-BG"/>
        </w:rPr>
      </w:pPr>
      <w:r w:rsidRPr="003B520A">
        <w:rPr>
          <w:bCs/>
          <w:szCs w:val="24"/>
          <w:lang w:val="bg-BG"/>
        </w:rPr>
        <w:t xml:space="preserve">Este documento es la información </w:t>
      </w:r>
      <w:r w:rsidRPr="003B520A">
        <w:rPr>
          <w:bCs/>
          <w:szCs w:val="24"/>
          <w:lang w:val="es-ES"/>
        </w:rPr>
        <w:t>d</w:t>
      </w:r>
      <w:r w:rsidRPr="003B520A">
        <w:rPr>
          <w:bCs/>
          <w:szCs w:val="24"/>
          <w:lang w:val="bg-BG"/>
        </w:rPr>
        <w:t xml:space="preserve">el producto aprobada para </w:t>
      </w:r>
      <w:r w:rsidRPr="008B6A50">
        <w:rPr>
          <w:szCs w:val="22"/>
          <w:lang w:val="es-ES"/>
        </w:rPr>
        <w:t>Fumarato de dimetilo Accord</w:t>
      </w:r>
      <w:r w:rsidRPr="003B520A">
        <w:rPr>
          <w:bCs/>
          <w:szCs w:val="24"/>
          <w:lang w:val="bg-BG"/>
        </w:rPr>
        <w:t xml:space="preserve"> en el que se destacan las modificaciones introducidas</w:t>
      </w:r>
      <w:r w:rsidRPr="003B520A">
        <w:rPr>
          <w:bCs/>
          <w:szCs w:val="24"/>
          <w:lang w:val="es-ES"/>
        </w:rPr>
        <w:t>,</w:t>
      </w:r>
      <w:r w:rsidRPr="003B520A">
        <w:rPr>
          <w:bCs/>
          <w:szCs w:val="24"/>
          <w:lang w:val="bg-BG"/>
        </w:rPr>
        <w:t xml:space="preserve"> </w:t>
      </w:r>
      <w:r w:rsidRPr="003B520A">
        <w:rPr>
          <w:bCs/>
          <w:szCs w:val="24"/>
          <w:lang w:val="es-ES"/>
        </w:rPr>
        <w:t>respecto de</w:t>
      </w:r>
      <w:r w:rsidRPr="003B520A">
        <w:rPr>
          <w:bCs/>
          <w:szCs w:val="24"/>
          <w:lang w:val="bg-BG"/>
        </w:rPr>
        <w:t>l procedimiento anterior</w:t>
      </w:r>
      <w:r w:rsidRPr="003B520A">
        <w:rPr>
          <w:bCs/>
          <w:szCs w:val="24"/>
          <w:lang w:val="es-ES"/>
        </w:rPr>
        <w:t>,</w:t>
      </w:r>
      <w:r w:rsidRPr="003B520A">
        <w:rPr>
          <w:bCs/>
          <w:szCs w:val="24"/>
          <w:lang w:val="bg-BG"/>
        </w:rPr>
        <w:t xml:space="preserve"> que afectan a la información </w:t>
      </w:r>
      <w:r w:rsidRPr="003B520A">
        <w:rPr>
          <w:bCs/>
          <w:szCs w:val="24"/>
          <w:lang w:val="es-ES"/>
        </w:rPr>
        <w:t>d</w:t>
      </w:r>
      <w:r w:rsidRPr="003B520A">
        <w:rPr>
          <w:bCs/>
          <w:szCs w:val="24"/>
          <w:lang w:val="bg-BG"/>
        </w:rPr>
        <w:t>el producto (</w:t>
      </w:r>
      <w:bookmarkStart w:id="0" w:name="_Hlk204955233"/>
      <w:r w:rsidRPr="00266AD4">
        <w:rPr>
          <w:bCs/>
          <w:szCs w:val="22"/>
        </w:rPr>
        <w:t>EMA/VR/0000247229</w:t>
      </w:r>
      <w:bookmarkEnd w:id="0"/>
      <w:r w:rsidRPr="003B520A">
        <w:rPr>
          <w:bCs/>
          <w:szCs w:val="24"/>
          <w:lang w:val="bg-BG"/>
        </w:rPr>
        <w:t>).</w:t>
      </w:r>
    </w:p>
    <w:p w14:paraId="4846E41C" w14:textId="77777777" w:rsidR="003B520A" w:rsidRPr="003B520A" w:rsidRDefault="003B520A" w:rsidP="003B520A">
      <w:pPr>
        <w:pBdr>
          <w:top w:val="single" w:sz="4" w:space="1" w:color="auto"/>
          <w:left w:val="single" w:sz="4" w:space="4" w:color="auto"/>
          <w:bottom w:val="single" w:sz="4" w:space="1" w:color="auto"/>
          <w:right w:val="single" w:sz="4" w:space="4" w:color="auto"/>
        </w:pBdr>
        <w:tabs>
          <w:tab w:val="clear" w:pos="567"/>
        </w:tabs>
        <w:rPr>
          <w:bCs/>
          <w:szCs w:val="24"/>
          <w:lang w:val="bg-BG"/>
        </w:rPr>
      </w:pPr>
    </w:p>
    <w:p w14:paraId="6A29CBF7" w14:textId="2A0E0221" w:rsidR="00991732" w:rsidRPr="003B520A" w:rsidRDefault="003B520A" w:rsidP="003B520A">
      <w:pPr>
        <w:pBdr>
          <w:top w:val="single" w:sz="4" w:space="1" w:color="auto"/>
          <w:left w:val="single" w:sz="4" w:space="4" w:color="auto"/>
          <w:bottom w:val="single" w:sz="4" w:space="1" w:color="auto"/>
          <w:right w:val="single" w:sz="4" w:space="4" w:color="auto"/>
        </w:pBdr>
        <w:tabs>
          <w:tab w:val="clear" w:pos="567"/>
        </w:tabs>
        <w:rPr>
          <w:bCs/>
          <w:szCs w:val="24"/>
          <w:lang w:val="es-ES"/>
        </w:rPr>
      </w:pPr>
      <w:r w:rsidRPr="003B520A">
        <w:rPr>
          <w:bCs/>
          <w:szCs w:val="24"/>
          <w:lang w:val="bg-BG"/>
        </w:rPr>
        <w:t xml:space="preserve">Para más información, consulte </w:t>
      </w:r>
      <w:r w:rsidRPr="003B520A">
        <w:rPr>
          <w:bCs/>
          <w:szCs w:val="24"/>
          <w:lang w:val="es-ES"/>
        </w:rPr>
        <w:t>la página</w:t>
      </w:r>
      <w:r w:rsidRPr="003B520A">
        <w:rPr>
          <w:bCs/>
          <w:szCs w:val="24"/>
          <w:lang w:val="bg-BG"/>
        </w:rPr>
        <w:t xml:space="preserve"> web de la Agencia Europea de Medicamentos: </w:t>
      </w:r>
      <w:hyperlink r:id="rId8" w:history="1">
        <w:r w:rsidRPr="00A04EE0">
          <w:rPr>
            <w:rStyle w:val="Hyperlink"/>
          </w:rPr>
          <w:t>https://www.ema.europa.eu/en/medicines/human/EPAR/dimethyl-fumarate-accord</w:t>
        </w:r>
      </w:hyperlink>
    </w:p>
    <w:p w14:paraId="6082B6DE" w14:textId="77777777" w:rsidR="00991732" w:rsidRPr="003B520A" w:rsidRDefault="00991732" w:rsidP="003B520A">
      <w:pPr>
        <w:tabs>
          <w:tab w:val="clear" w:pos="567"/>
        </w:tabs>
        <w:rPr>
          <w:bCs/>
          <w:szCs w:val="24"/>
          <w:lang w:val="es-ES"/>
        </w:rPr>
      </w:pPr>
    </w:p>
    <w:p w14:paraId="11AE5152" w14:textId="77777777" w:rsidR="00991732" w:rsidRPr="003B520A" w:rsidRDefault="00991732" w:rsidP="003B520A">
      <w:pPr>
        <w:tabs>
          <w:tab w:val="clear" w:pos="567"/>
        </w:tabs>
        <w:rPr>
          <w:bCs/>
          <w:szCs w:val="24"/>
          <w:lang w:val="es-ES"/>
        </w:rPr>
      </w:pPr>
    </w:p>
    <w:p w14:paraId="67727521" w14:textId="77777777" w:rsidR="00991732" w:rsidRPr="00EB1DC8" w:rsidRDefault="00991732">
      <w:pPr>
        <w:ind w:left="567" w:hanging="567"/>
        <w:rPr>
          <w:b/>
          <w:szCs w:val="24"/>
          <w:lang w:val="es-ES"/>
        </w:rPr>
      </w:pPr>
    </w:p>
    <w:p w14:paraId="2D0451A0" w14:textId="77777777" w:rsidR="00991732" w:rsidRPr="00EB1DC8" w:rsidRDefault="00991732">
      <w:pPr>
        <w:ind w:left="567" w:hanging="567"/>
        <w:rPr>
          <w:b/>
          <w:szCs w:val="24"/>
          <w:lang w:val="es-ES"/>
        </w:rPr>
      </w:pPr>
    </w:p>
    <w:p w14:paraId="19BC2A6A" w14:textId="77777777" w:rsidR="00991732" w:rsidRPr="00EB1DC8" w:rsidRDefault="00991732" w:rsidP="003B520A">
      <w:pPr>
        <w:tabs>
          <w:tab w:val="clear" w:pos="567"/>
        </w:tabs>
        <w:rPr>
          <w:b/>
          <w:szCs w:val="24"/>
          <w:lang w:val="es-ES"/>
        </w:rPr>
      </w:pPr>
    </w:p>
    <w:p w14:paraId="62B3DC54" w14:textId="77777777" w:rsidR="00991732" w:rsidRPr="00EB1DC8" w:rsidRDefault="00991732">
      <w:pPr>
        <w:ind w:left="567" w:hanging="567"/>
        <w:rPr>
          <w:b/>
          <w:szCs w:val="24"/>
          <w:lang w:val="es-ES"/>
        </w:rPr>
      </w:pPr>
    </w:p>
    <w:p w14:paraId="291868B8" w14:textId="77777777" w:rsidR="00991732" w:rsidRPr="00EB1DC8" w:rsidRDefault="00991732">
      <w:pPr>
        <w:ind w:left="567" w:hanging="567"/>
        <w:rPr>
          <w:b/>
          <w:szCs w:val="24"/>
          <w:lang w:val="es-ES"/>
        </w:rPr>
      </w:pPr>
    </w:p>
    <w:p w14:paraId="28762B65" w14:textId="77777777" w:rsidR="00991732" w:rsidRPr="00EB1DC8" w:rsidRDefault="00991732">
      <w:pPr>
        <w:ind w:left="567" w:hanging="567"/>
        <w:rPr>
          <w:b/>
          <w:szCs w:val="24"/>
          <w:lang w:val="es-ES"/>
        </w:rPr>
      </w:pPr>
    </w:p>
    <w:p w14:paraId="586B7F48" w14:textId="77777777" w:rsidR="00991732" w:rsidRPr="00EB1DC8" w:rsidRDefault="00991732">
      <w:pPr>
        <w:ind w:left="567" w:hanging="567"/>
        <w:rPr>
          <w:b/>
          <w:szCs w:val="24"/>
          <w:lang w:val="es-ES"/>
        </w:rPr>
      </w:pPr>
    </w:p>
    <w:p w14:paraId="2EFED2D6" w14:textId="77777777" w:rsidR="00991732" w:rsidRPr="00EB1DC8" w:rsidRDefault="00991732">
      <w:pPr>
        <w:ind w:left="567" w:hanging="567"/>
        <w:rPr>
          <w:b/>
          <w:szCs w:val="24"/>
          <w:lang w:val="es-ES"/>
        </w:rPr>
      </w:pPr>
    </w:p>
    <w:p w14:paraId="00EB21E1" w14:textId="77777777" w:rsidR="00991732" w:rsidRPr="00EB1DC8" w:rsidRDefault="00991732">
      <w:pPr>
        <w:ind w:left="567" w:hanging="567"/>
        <w:rPr>
          <w:b/>
          <w:szCs w:val="24"/>
          <w:lang w:val="es-ES"/>
        </w:rPr>
      </w:pPr>
    </w:p>
    <w:p w14:paraId="577F68D0" w14:textId="77777777" w:rsidR="00991732" w:rsidRPr="00EB1DC8" w:rsidRDefault="00991732">
      <w:pPr>
        <w:ind w:left="567" w:hanging="567"/>
        <w:rPr>
          <w:b/>
          <w:szCs w:val="24"/>
          <w:lang w:val="es-ES"/>
        </w:rPr>
      </w:pPr>
    </w:p>
    <w:p w14:paraId="4DE4D69E" w14:textId="77777777" w:rsidR="00991732" w:rsidRPr="00EB1DC8" w:rsidRDefault="00991732">
      <w:pPr>
        <w:ind w:left="567" w:hanging="567"/>
        <w:rPr>
          <w:b/>
          <w:szCs w:val="24"/>
          <w:lang w:val="es-ES"/>
        </w:rPr>
      </w:pPr>
    </w:p>
    <w:p w14:paraId="5F0A55A5" w14:textId="77777777" w:rsidR="00991732" w:rsidRPr="00EB1DC8" w:rsidRDefault="00991732">
      <w:pPr>
        <w:ind w:left="567" w:hanging="567"/>
        <w:rPr>
          <w:b/>
          <w:szCs w:val="24"/>
          <w:lang w:val="es-ES"/>
        </w:rPr>
      </w:pPr>
    </w:p>
    <w:p w14:paraId="2A848A83" w14:textId="77777777" w:rsidR="00991732" w:rsidRPr="00EB1DC8" w:rsidRDefault="00991732">
      <w:pPr>
        <w:ind w:left="567" w:hanging="567"/>
        <w:rPr>
          <w:b/>
          <w:szCs w:val="24"/>
          <w:lang w:val="es-ES"/>
        </w:rPr>
      </w:pPr>
    </w:p>
    <w:p w14:paraId="39C288D3" w14:textId="77777777" w:rsidR="00991732" w:rsidRPr="00EB1DC8" w:rsidRDefault="00991732">
      <w:pPr>
        <w:ind w:left="567" w:hanging="567"/>
        <w:rPr>
          <w:b/>
          <w:szCs w:val="24"/>
          <w:lang w:val="es-ES"/>
        </w:rPr>
      </w:pPr>
    </w:p>
    <w:p w14:paraId="7707DA32" w14:textId="77777777" w:rsidR="00991732" w:rsidRPr="00EB1DC8" w:rsidRDefault="00991732">
      <w:pPr>
        <w:ind w:left="567" w:hanging="567"/>
        <w:rPr>
          <w:b/>
          <w:szCs w:val="24"/>
          <w:lang w:val="es-ES"/>
        </w:rPr>
      </w:pPr>
    </w:p>
    <w:p w14:paraId="034A9E50" w14:textId="77777777" w:rsidR="00991732" w:rsidRPr="00EB1DC8" w:rsidRDefault="00991732">
      <w:pPr>
        <w:ind w:left="567" w:hanging="567"/>
        <w:rPr>
          <w:b/>
          <w:szCs w:val="24"/>
          <w:lang w:val="es-ES"/>
        </w:rPr>
      </w:pPr>
    </w:p>
    <w:p w14:paraId="60A81723" w14:textId="77777777" w:rsidR="00991732" w:rsidRPr="00EB1DC8" w:rsidRDefault="00991732">
      <w:pPr>
        <w:ind w:left="567" w:hanging="567"/>
        <w:rPr>
          <w:b/>
          <w:szCs w:val="24"/>
          <w:lang w:val="es-ES"/>
        </w:rPr>
      </w:pPr>
    </w:p>
    <w:p w14:paraId="2B8C7CC6" w14:textId="77777777" w:rsidR="00991732" w:rsidRPr="00EB1DC8" w:rsidRDefault="00991732">
      <w:pPr>
        <w:ind w:left="567" w:hanging="567"/>
        <w:rPr>
          <w:b/>
          <w:szCs w:val="24"/>
          <w:lang w:val="es-ES"/>
        </w:rPr>
      </w:pPr>
    </w:p>
    <w:p w14:paraId="479B875B" w14:textId="77777777" w:rsidR="00991732" w:rsidRPr="00EB1DC8" w:rsidRDefault="00991732">
      <w:pPr>
        <w:ind w:left="567" w:hanging="567"/>
        <w:rPr>
          <w:b/>
          <w:szCs w:val="24"/>
          <w:lang w:val="es-ES"/>
        </w:rPr>
      </w:pPr>
    </w:p>
    <w:p w14:paraId="34A47637" w14:textId="77777777" w:rsidR="00991732" w:rsidRPr="00EB1DC8" w:rsidRDefault="00991732">
      <w:pPr>
        <w:ind w:left="567" w:hanging="567"/>
        <w:rPr>
          <w:b/>
          <w:szCs w:val="24"/>
          <w:lang w:val="es-ES"/>
        </w:rPr>
      </w:pPr>
    </w:p>
    <w:p w14:paraId="2457F2C0" w14:textId="77777777" w:rsidR="00991732" w:rsidRPr="008B6A50" w:rsidRDefault="00D40C8E">
      <w:pPr>
        <w:suppressLineNumbers/>
        <w:tabs>
          <w:tab w:val="left" w:pos="-1440"/>
          <w:tab w:val="left" w:pos="-720"/>
        </w:tabs>
        <w:jc w:val="center"/>
        <w:rPr>
          <w:b/>
          <w:szCs w:val="24"/>
          <w:lang w:val="es-ES"/>
        </w:rPr>
      </w:pPr>
      <w:r w:rsidRPr="008B6A50">
        <w:rPr>
          <w:b/>
          <w:szCs w:val="24"/>
          <w:lang w:val="es-ES"/>
        </w:rPr>
        <w:t>ANEXO I</w:t>
      </w:r>
    </w:p>
    <w:p w14:paraId="5D087043" w14:textId="77777777" w:rsidR="00991732" w:rsidRPr="008B6A50" w:rsidRDefault="00991732">
      <w:pPr>
        <w:suppressLineNumbers/>
        <w:tabs>
          <w:tab w:val="left" w:pos="-1440"/>
          <w:tab w:val="left" w:pos="-720"/>
        </w:tabs>
        <w:jc w:val="center"/>
        <w:rPr>
          <w:szCs w:val="24"/>
          <w:lang w:val="es-ES"/>
        </w:rPr>
      </w:pPr>
    </w:p>
    <w:p w14:paraId="27C7A33E" w14:textId="77777777" w:rsidR="00991732" w:rsidRPr="008B6A50" w:rsidRDefault="00D40C8E">
      <w:pPr>
        <w:pStyle w:val="TitleA"/>
        <w:rPr>
          <w:lang w:val="es-ES"/>
        </w:rPr>
      </w:pPr>
      <w:r w:rsidRPr="008B6A50">
        <w:rPr>
          <w:lang w:val="es-ES"/>
        </w:rPr>
        <w:t>FICHA TÉCNICA O RESUMEN DE LAS CARACTERÍSTICAS DEL PRODUCTO</w:t>
      </w:r>
    </w:p>
    <w:p w14:paraId="30CE4064" w14:textId="77777777" w:rsidR="00991732" w:rsidRPr="008B6A50" w:rsidRDefault="00991732">
      <w:pPr>
        <w:suppressLineNumbers/>
        <w:tabs>
          <w:tab w:val="left" w:pos="-1440"/>
          <w:tab w:val="left" w:pos="-720"/>
        </w:tabs>
        <w:jc w:val="center"/>
        <w:rPr>
          <w:szCs w:val="24"/>
          <w:lang w:val="es-ES"/>
        </w:rPr>
      </w:pPr>
    </w:p>
    <w:p w14:paraId="7388FF03" w14:textId="77777777" w:rsidR="00991732" w:rsidRPr="008B6A50" w:rsidRDefault="00991732">
      <w:pPr>
        <w:rPr>
          <w:lang w:val="es-ES"/>
        </w:rPr>
        <w:sectPr w:rsidR="00991732" w:rsidRPr="008B6A50" w:rsidSect="00967469">
          <w:footerReference w:type="default" r:id="rId9"/>
          <w:pgSz w:w="11906" w:h="16838" w:code="9"/>
          <w:pgMar w:top="1138" w:right="1411" w:bottom="1138" w:left="1411" w:header="734" w:footer="734" w:gutter="0"/>
          <w:cols w:space="720"/>
          <w:docGrid w:linePitch="360"/>
        </w:sectPr>
      </w:pPr>
    </w:p>
    <w:p w14:paraId="69AC0941" w14:textId="77777777" w:rsidR="00991732" w:rsidRPr="008B6A50" w:rsidRDefault="00D40C8E">
      <w:pPr>
        <w:rPr>
          <w:b/>
          <w:szCs w:val="24"/>
          <w:lang w:val="es-ES"/>
        </w:rPr>
      </w:pPr>
      <w:r w:rsidRPr="008B6A50">
        <w:rPr>
          <w:b/>
          <w:lang w:val="es-ES"/>
        </w:rPr>
        <w:lastRenderedPageBreak/>
        <w:t>1.</w:t>
      </w:r>
      <w:r w:rsidRPr="008B6A50">
        <w:rPr>
          <w:b/>
          <w:lang w:val="es-ES"/>
        </w:rPr>
        <w:tab/>
      </w:r>
      <w:r w:rsidRPr="008B6A50">
        <w:rPr>
          <w:b/>
          <w:szCs w:val="24"/>
          <w:lang w:val="es-ES"/>
        </w:rPr>
        <w:t>NOMBRE DEL MEDICAMENTO</w:t>
      </w:r>
    </w:p>
    <w:p w14:paraId="07EBE380" w14:textId="77777777" w:rsidR="00991732" w:rsidRPr="008B6A50" w:rsidRDefault="00991732">
      <w:pPr>
        <w:rPr>
          <w:lang w:val="es-ES"/>
        </w:rPr>
      </w:pPr>
    </w:p>
    <w:p w14:paraId="7F8353A7" w14:textId="77777777" w:rsidR="00991732" w:rsidRPr="008B6A50" w:rsidRDefault="00EA77C1">
      <w:pPr>
        <w:widowControl w:val="0"/>
        <w:suppressLineNumbers/>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120 mg cápsulas duras gastrorresistentes</w:t>
      </w:r>
    </w:p>
    <w:p w14:paraId="6C2D29AC" w14:textId="77777777" w:rsidR="00991732" w:rsidRPr="008B6A50" w:rsidRDefault="00EA77C1">
      <w:pPr>
        <w:widowControl w:val="0"/>
        <w:suppressLineNumbers/>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240 mg cápsulas duras gastrorresistentes</w:t>
      </w:r>
    </w:p>
    <w:p w14:paraId="1BA49D01" w14:textId="77777777" w:rsidR="00991732" w:rsidRPr="008B6A50" w:rsidRDefault="00991732">
      <w:pPr>
        <w:rPr>
          <w:lang w:val="es-ES"/>
        </w:rPr>
      </w:pPr>
    </w:p>
    <w:p w14:paraId="1527EA09" w14:textId="77777777" w:rsidR="00991732" w:rsidRPr="008B6A50" w:rsidRDefault="00991732">
      <w:pPr>
        <w:rPr>
          <w:lang w:val="es-ES"/>
        </w:rPr>
      </w:pPr>
    </w:p>
    <w:p w14:paraId="374A175D" w14:textId="77777777" w:rsidR="00991732" w:rsidRPr="008B6A50" w:rsidRDefault="00D40C8E">
      <w:pPr>
        <w:widowControl w:val="0"/>
        <w:suppressLineNumbers/>
        <w:rPr>
          <w:b/>
          <w:szCs w:val="24"/>
          <w:lang w:val="es-ES"/>
        </w:rPr>
      </w:pPr>
      <w:r w:rsidRPr="008B6A50">
        <w:rPr>
          <w:b/>
          <w:szCs w:val="22"/>
          <w:lang w:val="es-ES"/>
        </w:rPr>
        <w:t>2.</w:t>
      </w:r>
      <w:r w:rsidRPr="008B6A50">
        <w:rPr>
          <w:b/>
          <w:szCs w:val="22"/>
          <w:lang w:val="es-ES"/>
        </w:rPr>
        <w:tab/>
      </w:r>
      <w:r w:rsidRPr="008B6A50">
        <w:rPr>
          <w:b/>
          <w:szCs w:val="24"/>
          <w:lang w:val="es-ES"/>
        </w:rPr>
        <w:t>COMPOSICIÓN CUALITATIVA Y CUANTITATIVA</w:t>
      </w:r>
    </w:p>
    <w:p w14:paraId="306F1830" w14:textId="77777777" w:rsidR="00991732" w:rsidRPr="008B6A50" w:rsidRDefault="00991732">
      <w:pPr>
        <w:rPr>
          <w:lang w:val="es-ES"/>
        </w:rPr>
      </w:pPr>
    </w:p>
    <w:p w14:paraId="30FFB544" w14:textId="77777777" w:rsidR="00991732" w:rsidRPr="008B6A50" w:rsidRDefault="00D445A8">
      <w:pPr>
        <w:rPr>
          <w:u w:val="single"/>
          <w:lang w:val="es-ES"/>
        </w:rPr>
      </w:pPr>
      <w:r w:rsidRPr="008B6A50">
        <w:rPr>
          <w:szCs w:val="22"/>
          <w:u w:val="single"/>
          <w:lang w:val="es-ES"/>
        </w:rPr>
        <w:t>Fumarato de dimetilo</w:t>
      </w:r>
      <w:r w:rsidR="00E77555" w:rsidRPr="008B6A50">
        <w:rPr>
          <w:szCs w:val="22"/>
          <w:u w:val="single"/>
          <w:lang w:val="es-ES"/>
        </w:rPr>
        <w:t xml:space="preserve"> Accord</w:t>
      </w:r>
      <w:r w:rsidR="00D40C8E" w:rsidRPr="008B6A50">
        <w:rPr>
          <w:szCs w:val="22"/>
          <w:u w:val="single"/>
          <w:lang w:val="es-ES"/>
        </w:rPr>
        <w:t xml:space="preserve"> 120 mg cápsulas duras gastrorresistentes</w:t>
      </w:r>
    </w:p>
    <w:p w14:paraId="5CD9C4A6" w14:textId="77777777" w:rsidR="00991732" w:rsidRPr="008B6A50" w:rsidRDefault="00991732">
      <w:pPr>
        <w:rPr>
          <w:lang w:val="es-ES"/>
        </w:rPr>
      </w:pPr>
    </w:p>
    <w:p w14:paraId="2959F111" w14:textId="77777777" w:rsidR="00991732" w:rsidRPr="008B6A50" w:rsidRDefault="00D40C8E">
      <w:pPr>
        <w:rPr>
          <w:lang w:val="es-ES"/>
        </w:rPr>
      </w:pPr>
      <w:r w:rsidRPr="008B6A50">
        <w:rPr>
          <w:lang w:val="es-ES"/>
        </w:rPr>
        <w:t xml:space="preserve">Cada cápsula dura gastrorresistente contiene 120 mg de </w:t>
      </w:r>
      <w:r w:rsidR="00EA77C1" w:rsidRPr="008B6A50">
        <w:rPr>
          <w:lang w:val="es-ES"/>
        </w:rPr>
        <w:t>fumarato de dimetilo</w:t>
      </w:r>
    </w:p>
    <w:p w14:paraId="7A81EE11" w14:textId="77777777" w:rsidR="00991732" w:rsidRPr="008B6A50" w:rsidRDefault="00991732">
      <w:pPr>
        <w:rPr>
          <w:lang w:val="es-ES"/>
        </w:rPr>
      </w:pPr>
    </w:p>
    <w:p w14:paraId="6596FAA9" w14:textId="77777777" w:rsidR="00991732" w:rsidRPr="008B6A50" w:rsidRDefault="00D445A8">
      <w:pPr>
        <w:rPr>
          <w:u w:val="single"/>
          <w:lang w:val="es-ES"/>
        </w:rPr>
      </w:pPr>
      <w:r w:rsidRPr="008B6A50">
        <w:rPr>
          <w:szCs w:val="22"/>
          <w:u w:val="single"/>
          <w:lang w:val="es-ES"/>
        </w:rPr>
        <w:t>Fumarato de dimetilo</w:t>
      </w:r>
      <w:r w:rsidR="00E77555" w:rsidRPr="008B6A50">
        <w:rPr>
          <w:szCs w:val="22"/>
          <w:u w:val="single"/>
          <w:lang w:val="es-ES"/>
        </w:rPr>
        <w:t xml:space="preserve"> Accord</w:t>
      </w:r>
      <w:r w:rsidR="00D40C8E" w:rsidRPr="008B6A50">
        <w:rPr>
          <w:szCs w:val="22"/>
          <w:u w:val="single"/>
          <w:lang w:val="es-ES"/>
        </w:rPr>
        <w:t xml:space="preserve"> 240 mg cápsulas duras gastrorresistentes</w:t>
      </w:r>
    </w:p>
    <w:p w14:paraId="6C1B023A" w14:textId="77777777" w:rsidR="00991732" w:rsidRPr="008B6A50" w:rsidRDefault="00991732">
      <w:pPr>
        <w:rPr>
          <w:lang w:val="es-ES"/>
        </w:rPr>
      </w:pPr>
    </w:p>
    <w:p w14:paraId="63316D4B" w14:textId="77777777" w:rsidR="00991732" w:rsidRPr="008B6A50" w:rsidRDefault="00D40C8E">
      <w:pPr>
        <w:rPr>
          <w:lang w:val="es-ES"/>
        </w:rPr>
      </w:pPr>
      <w:r w:rsidRPr="008B6A50">
        <w:rPr>
          <w:lang w:val="es-ES"/>
        </w:rPr>
        <w:t xml:space="preserve">Cada cápsula dura gastrorresistente contiene 240 mg de </w:t>
      </w:r>
      <w:bookmarkStart w:id="1" w:name="_Hlk124163573"/>
      <w:r w:rsidR="00D445A8" w:rsidRPr="008B6A50">
        <w:rPr>
          <w:lang w:val="es-ES"/>
        </w:rPr>
        <w:t>fumarato de dimetilo</w:t>
      </w:r>
      <w:bookmarkEnd w:id="1"/>
      <w:r w:rsidRPr="008B6A50">
        <w:rPr>
          <w:lang w:val="es-ES"/>
        </w:rPr>
        <w:t>.</w:t>
      </w:r>
    </w:p>
    <w:p w14:paraId="7A3ACAC2" w14:textId="77777777" w:rsidR="00991732" w:rsidRPr="008B6A50" w:rsidRDefault="00991732">
      <w:pPr>
        <w:rPr>
          <w:szCs w:val="22"/>
          <w:shd w:val="clear" w:color="auto" w:fill="C0C0C0"/>
          <w:lang w:val="es-ES"/>
        </w:rPr>
      </w:pPr>
    </w:p>
    <w:p w14:paraId="3C815FA0" w14:textId="77777777" w:rsidR="00991732" w:rsidRPr="008B6A50" w:rsidRDefault="00D40C8E">
      <w:pPr>
        <w:rPr>
          <w:szCs w:val="24"/>
          <w:lang w:val="es-ES"/>
        </w:rPr>
      </w:pPr>
      <w:r w:rsidRPr="008B6A50">
        <w:rPr>
          <w:szCs w:val="24"/>
          <w:lang w:val="es-ES"/>
        </w:rPr>
        <w:t>Para consultar la lista completa de excipientes, ver sección 6.1.</w:t>
      </w:r>
    </w:p>
    <w:p w14:paraId="4A3E4D5F" w14:textId="77777777" w:rsidR="00991732" w:rsidRPr="008B6A50" w:rsidRDefault="00991732">
      <w:pPr>
        <w:rPr>
          <w:lang w:val="es-ES"/>
        </w:rPr>
      </w:pPr>
    </w:p>
    <w:p w14:paraId="532B23F5" w14:textId="77777777" w:rsidR="00991732" w:rsidRPr="008B6A50" w:rsidRDefault="00991732">
      <w:pPr>
        <w:rPr>
          <w:szCs w:val="22"/>
          <w:lang w:val="es-ES"/>
        </w:rPr>
      </w:pPr>
    </w:p>
    <w:p w14:paraId="390F3DCE" w14:textId="77777777" w:rsidR="00991732" w:rsidRPr="008B6A50" w:rsidRDefault="00D40C8E">
      <w:pPr>
        <w:rPr>
          <w:b/>
          <w:szCs w:val="24"/>
          <w:lang w:val="es-ES"/>
        </w:rPr>
      </w:pPr>
      <w:r w:rsidRPr="008B6A50">
        <w:rPr>
          <w:b/>
          <w:lang w:val="es-ES"/>
        </w:rPr>
        <w:t>3.</w:t>
      </w:r>
      <w:r w:rsidRPr="008B6A50">
        <w:rPr>
          <w:b/>
          <w:lang w:val="es-ES"/>
        </w:rPr>
        <w:tab/>
      </w:r>
      <w:r w:rsidRPr="008B6A50">
        <w:rPr>
          <w:b/>
          <w:szCs w:val="24"/>
          <w:lang w:val="es-ES"/>
        </w:rPr>
        <w:t>FORMA FARMACÉUTICA</w:t>
      </w:r>
    </w:p>
    <w:p w14:paraId="18C2CC79" w14:textId="77777777" w:rsidR="00991732" w:rsidRPr="008B6A50" w:rsidRDefault="00991732">
      <w:pPr>
        <w:rPr>
          <w:lang w:val="es-ES"/>
        </w:rPr>
      </w:pPr>
    </w:p>
    <w:p w14:paraId="042B001F" w14:textId="405B764B" w:rsidR="00991732" w:rsidRPr="008B6A50" w:rsidRDefault="00D40C8E">
      <w:pPr>
        <w:widowControl w:val="0"/>
        <w:suppressLineNumbers/>
        <w:rPr>
          <w:szCs w:val="22"/>
          <w:lang w:val="es-ES"/>
        </w:rPr>
      </w:pPr>
      <w:r w:rsidRPr="008B6A50">
        <w:rPr>
          <w:szCs w:val="22"/>
          <w:lang w:val="es-ES"/>
        </w:rPr>
        <w:t>Cápsula dura gastrorresistente</w:t>
      </w:r>
      <w:r w:rsidR="008E3C29" w:rsidRPr="008B6A50">
        <w:rPr>
          <w:szCs w:val="22"/>
          <w:lang w:val="es-ES"/>
        </w:rPr>
        <w:t xml:space="preserve"> (</w:t>
      </w:r>
      <w:r w:rsidR="001F067B">
        <w:rPr>
          <w:szCs w:val="22"/>
          <w:lang w:val="es-ES"/>
        </w:rPr>
        <w:t>c</w:t>
      </w:r>
      <w:r w:rsidR="008E3C29" w:rsidRPr="008B6A50">
        <w:rPr>
          <w:szCs w:val="22"/>
          <w:lang w:val="es-ES"/>
        </w:rPr>
        <w:t>ápsula gastrorresi</w:t>
      </w:r>
      <w:r w:rsidR="007D2864" w:rsidRPr="008B6A50">
        <w:rPr>
          <w:szCs w:val="22"/>
          <w:lang w:val="es-ES"/>
        </w:rPr>
        <w:t>s</w:t>
      </w:r>
      <w:r w:rsidR="008E3C29" w:rsidRPr="008B6A50">
        <w:rPr>
          <w:szCs w:val="22"/>
          <w:lang w:val="es-ES"/>
        </w:rPr>
        <w:t>tente)</w:t>
      </w:r>
    </w:p>
    <w:p w14:paraId="00B067A7" w14:textId="77777777" w:rsidR="00991732" w:rsidRPr="008B6A50" w:rsidRDefault="00991732">
      <w:pPr>
        <w:widowControl w:val="0"/>
        <w:suppressLineNumbers/>
        <w:rPr>
          <w:szCs w:val="22"/>
          <w:lang w:val="es-ES"/>
        </w:rPr>
      </w:pPr>
    </w:p>
    <w:p w14:paraId="0A85229A" w14:textId="77777777" w:rsidR="00991732" w:rsidRPr="008B6A50" w:rsidRDefault="00D445A8">
      <w:pPr>
        <w:rPr>
          <w:u w:val="single"/>
          <w:lang w:val="es-ES"/>
        </w:rPr>
      </w:pPr>
      <w:r w:rsidRPr="008B6A50">
        <w:rPr>
          <w:szCs w:val="22"/>
          <w:u w:val="single"/>
          <w:lang w:val="es-ES"/>
        </w:rPr>
        <w:t>Fumarato de dimetilo</w:t>
      </w:r>
      <w:r w:rsidR="00E77555" w:rsidRPr="008B6A50">
        <w:rPr>
          <w:szCs w:val="22"/>
          <w:u w:val="single"/>
          <w:lang w:val="es-ES"/>
        </w:rPr>
        <w:t xml:space="preserve"> Accord</w:t>
      </w:r>
      <w:r w:rsidR="00D40C8E" w:rsidRPr="008B6A50">
        <w:rPr>
          <w:szCs w:val="22"/>
          <w:u w:val="single"/>
          <w:lang w:val="es-ES"/>
        </w:rPr>
        <w:t xml:space="preserve"> 120 mg cápsulas duras gastrorresistentes</w:t>
      </w:r>
    </w:p>
    <w:p w14:paraId="308D1283" w14:textId="77777777" w:rsidR="00991732" w:rsidRPr="008B6A50" w:rsidRDefault="00991732">
      <w:pPr>
        <w:widowControl w:val="0"/>
        <w:suppressLineNumbers/>
        <w:rPr>
          <w:szCs w:val="22"/>
          <w:lang w:val="es-ES"/>
        </w:rPr>
      </w:pPr>
    </w:p>
    <w:p w14:paraId="2F0C0325" w14:textId="77777777" w:rsidR="00811420" w:rsidRPr="008B6A50" w:rsidRDefault="00811420">
      <w:pPr>
        <w:widowControl w:val="0"/>
        <w:suppressLineNumbers/>
        <w:rPr>
          <w:rFonts w:eastAsia="SimSun"/>
          <w:szCs w:val="22"/>
          <w:lang w:val="es-ES"/>
        </w:rPr>
      </w:pPr>
      <w:r w:rsidRPr="008B6A50">
        <w:rPr>
          <w:rFonts w:eastAsia="SimSun"/>
          <w:szCs w:val="22"/>
          <w:lang w:val="es-ES"/>
        </w:rPr>
        <w:t>Cápsulas tamaño “0” (aproximadamente 21,3 x 7,5 mm) de gelatina dura, con tapa verde y cuerpo blanco, grabadas con “HR1” en tinta negra en el cuerpo de la cápsula, y con contenido de minicomprimidos con revestimiento entérico, redondos,</w:t>
      </w:r>
      <w:r w:rsidR="00FB4E10" w:rsidRPr="008B6A50">
        <w:rPr>
          <w:rFonts w:eastAsia="SimSun"/>
          <w:szCs w:val="22"/>
          <w:lang w:val="es-ES"/>
        </w:rPr>
        <w:t xml:space="preserve"> biconvexos,</w:t>
      </w:r>
      <w:r w:rsidRPr="008B6A50">
        <w:rPr>
          <w:rFonts w:eastAsia="SimSun"/>
          <w:szCs w:val="22"/>
          <w:lang w:val="es-ES"/>
        </w:rPr>
        <w:t xml:space="preserve"> color blanco, lisos en ambas caras.</w:t>
      </w:r>
    </w:p>
    <w:p w14:paraId="7AE17293" w14:textId="77777777" w:rsidR="00811420" w:rsidRPr="008B6A50" w:rsidRDefault="00811420">
      <w:pPr>
        <w:widowControl w:val="0"/>
        <w:suppressLineNumbers/>
        <w:rPr>
          <w:rFonts w:eastAsia="SimSun"/>
          <w:szCs w:val="22"/>
          <w:lang w:val="es-ES"/>
        </w:rPr>
      </w:pPr>
    </w:p>
    <w:p w14:paraId="35F56894" w14:textId="77777777" w:rsidR="00991732" w:rsidRPr="008B6A50" w:rsidRDefault="00D445A8">
      <w:pPr>
        <w:rPr>
          <w:u w:val="single"/>
          <w:lang w:val="es-ES"/>
        </w:rPr>
      </w:pPr>
      <w:r w:rsidRPr="008B6A50">
        <w:rPr>
          <w:szCs w:val="22"/>
          <w:u w:val="single"/>
          <w:lang w:val="es-ES"/>
        </w:rPr>
        <w:t>Fumarato de dimetilo</w:t>
      </w:r>
      <w:r w:rsidR="00E77555" w:rsidRPr="008B6A50">
        <w:rPr>
          <w:szCs w:val="22"/>
          <w:u w:val="single"/>
          <w:lang w:val="es-ES"/>
        </w:rPr>
        <w:t xml:space="preserve"> Accord</w:t>
      </w:r>
      <w:r w:rsidR="00D40C8E" w:rsidRPr="008B6A50">
        <w:rPr>
          <w:szCs w:val="22"/>
          <w:u w:val="single"/>
          <w:lang w:val="es-ES"/>
        </w:rPr>
        <w:t xml:space="preserve"> 240 mg cápsulas duras gastrorresistentes</w:t>
      </w:r>
    </w:p>
    <w:p w14:paraId="22B9B8AE" w14:textId="77777777" w:rsidR="00991732" w:rsidRPr="008B6A50" w:rsidRDefault="00991732">
      <w:pPr>
        <w:widowControl w:val="0"/>
        <w:suppressLineNumbers/>
        <w:rPr>
          <w:szCs w:val="22"/>
          <w:lang w:val="es-ES"/>
        </w:rPr>
      </w:pPr>
    </w:p>
    <w:p w14:paraId="49EEA68E" w14:textId="77777777" w:rsidR="00811420" w:rsidRPr="008B6A50" w:rsidRDefault="00811420" w:rsidP="00811420">
      <w:pPr>
        <w:widowControl w:val="0"/>
        <w:suppressLineNumbers/>
        <w:rPr>
          <w:rFonts w:eastAsia="SimSun"/>
          <w:szCs w:val="22"/>
          <w:lang w:val="es-ES"/>
        </w:rPr>
      </w:pPr>
      <w:r w:rsidRPr="008B6A50">
        <w:rPr>
          <w:rFonts w:eastAsia="SimSun"/>
          <w:szCs w:val="22"/>
          <w:lang w:val="es-ES"/>
        </w:rPr>
        <w:t>Cápsulas tamaño “0” (aproximadamente 21,3 x 7,5 mm) de gelatina dura, con tapa y cuerpo verde, grabadas con “HR2” en tinta negra en el cuerpo de la cápsula, y con contenido de minicomprimidos con revestimiento entérico, redondos,</w:t>
      </w:r>
      <w:r w:rsidR="00FB4E10" w:rsidRPr="008B6A50">
        <w:rPr>
          <w:rFonts w:eastAsia="SimSun"/>
          <w:szCs w:val="22"/>
          <w:lang w:val="es-ES"/>
        </w:rPr>
        <w:t xml:space="preserve"> biconvexos,</w:t>
      </w:r>
      <w:r w:rsidRPr="008B6A50">
        <w:rPr>
          <w:rFonts w:eastAsia="SimSun"/>
          <w:szCs w:val="22"/>
          <w:lang w:val="es-ES"/>
        </w:rPr>
        <w:t xml:space="preserve"> color blanco, lisos en ambas caras.</w:t>
      </w:r>
    </w:p>
    <w:p w14:paraId="63786A07" w14:textId="77777777" w:rsidR="00811420" w:rsidRPr="008B6A50" w:rsidRDefault="00811420">
      <w:pPr>
        <w:widowControl w:val="0"/>
        <w:suppressLineNumbers/>
        <w:rPr>
          <w:szCs w:val="22"/>
          <w:lang w:val="es-ES"/>
        </w:rPr>
      </w:pPr>
    </w:p>
    <w:p w14:paraId="1D888395" w14:textId="77777777" w:rsidR="00991732" w:rsidRPr="008B6A50" w:rsidRDefault="00991732">
      <w:pPr>
        <w:rPr>
          <w:lang w:val="es-ES"/>
        </w:rPr>
      </w:pPr>
    </w:p>
    <w:p w14:paraId="192CBA55" w14:textId="77777777" w:rsidR="00991732" w:rsidRPr="008B6A50" w:rsidRDefault="00D40C8E">
      <w:pPr>
        <w:rPr>
          <w:b/>
          <w:caps/>
          <w:szCs w:val="24"/>
          <w:lang w:val="es-ES"/>
        </w:rPr>
      </w:pPr>
      <w:r w:rsidRPr="008B6A50">
        <w:rPr>
          <w:b/>
          <w:lang w:val="es-ES"/>
        </w:rPr>
        <w:t>4.</w:t>
      </w:r>
      <w:r w:rsidRPr="008B6A50">
        <w:rPr>
          <w:b/>
          <w:lang w:val="es-ES"/>
        </w:rPr>
        <w:tab/>
      </w:r>
      <w:r w:rsidRPr="008B6A50">
        <w:rPr>
          <w:b/>
          <w:caps/>
          <w:szCs w:val="24"/>
          <w:lang w:val="es-ES"/>
        </w:rPr>
        <w:t>Datos clínicos</w:t>
      </w:r>
    </w:p>
    <w:p w14:paraId="63F50221" w14:textId="77777777" w:rsidR="00991732" w:rsidRPr="008B6A50" w:rsidRDefault="00991732">
      <w:pPr>
        <w:rPr>
          <w:lang w:val="es-ES"/>
        </w:rPr>
      </w:pPr>
    </w:p>
    <w:p w14:paraId="495F8F1E" w14:textId="77777777" w:rsidR="00991732" w:rsidRPr="008B6A50" w:rsidRDefault="00D40C8E">
      <w:pPr>
        <w:widowControl w:val="0"/>
        <w:suppressLineNumbers/>
        <w:ind w:left="567" w:hanging="567"/>
        <w:rPr>
          <w:b/>
          <w:szCs w:val="24"/>
          <w:lang w:val="es-ES"/>
        </w:rPr>
      </w:pPr>
      <w:r w:rsidRPr="008B6A50">
        <w:rPr>
          <w:b/>
          <w:szCs w:val="22"/>
          <w:lang w:val="es-ES"/>
        </w:rPr>
        <w:t>4.1</w:t>
      </w:r>
      <w:r w:rsidRPr="008B6A50">
        <w:rPr>
          <w:b/>
          <w:szCs w:val="22"/>
          <w:lang w:val="es-ES"/>
        </w:rPr>
        <w:tab/>
      </w:r>
      <w:r w:rsidRPr="008B6A50">
        <w:rPr>
          <w:b/>
          <w:szCs w:val="24"/>
          <w:lang w:val="es-ES"/>
        </w:rPr>
        <w:t>Indicaciones terapéuticas</w:t>
      </w:r>
    </w:p>
    <w:p w14:paraId="720257A6" w14:textId="77777777" w:rsidR="00991732" w:rsidRPr="008B6A50" w:rsidRDefault="00991732">
      <w:pPr>
        <w:rPr>
          <w:lang w:val="es-ES"/>
        </w:rPr>
      </w:pPr>
    </w:p>
    <w:p w14:paraId="5EE96EC5" w14:textId="77777777" w:rsidR="00823EA0" w:rsidRPr="008B6A50" w:rsidRDefault="00D445A8" w:rsidP="00823EA0">
      <w:pPr>
        <w:widowControl w:val="0"/>
        <w:suppressLineNumbers/>
        <w:rPr>
          <w:szCs w:val="22"/>
          <w:lang w:val="es-ES"/>
        </w:rPr>
      </w:pPr>
      <w:r w:rsidRPr="008B6A50">
        <w:rPr>
          <w:szCs w:val="22"/>
          <w:lang w:val="es-ES"/>
        </w:rPr>
        <w:t>Fumarato de dimetilo</w:t>
      </w:r>
      <w:r w:rsidR="00E77555" w:rsidRPr="008B6A50">
        <w:rPr>
          <w:szCs w:val="22"/>
          <w:lang w:val="es-ES"/>
        </w:rPr>
        <w:t xml:space="preserve"> Accord</w:t>
      </w:r>
      <w:r w:rsidR="00823EA0" w:rsidRPr="008B6A50">
        <w:rPr>
          <w:szCs w:val="22"/>
          <w:lang w:val="es-ES"/>
        </w:rPr>
        <w:t xml:space="preserve"> </w:t>
      </w:r>
      <w:r w:rsidR="00823EA0" w:rsidRPr="008B6A50">
        <w:rPr>
          <w:szCs w:val="24"/>
          <w:lang w:val="es-ES"/>
        </w:rPr>
        <w:t xml:space="preserve">está indicado </w:t>
      </w:r>
      <w:r w:rsidR="00823EA0" w:rsidRPr="008B6A50">
        <w:rPr>
          <w:szCs w:val="22"/>
          <w:lang w:val="es-ES"/>
        </w:rPr>
        <w:t>para el tratamiento de pacientes adultos y pediátricos de 13 años y mayores con esclerosis múltiple remitente</w:t>
      </w:r>
      <w:r w:rsidR="00823EA0" w:rsidRPr="008B6A50">
        <w:rPr>
          <w:szCs w:val="22"/>
          <w:lang w:val="es-ES"/>
        </w:rPr>
        <w:noBreakHyphen/>
        <w:t>recurrente (EMRR).</w:t>
      </w:r>
    </w:p>
    <w:p w14:paraId="3C4B51F6" w14:textId="77777777" w:rsidR="00991732" w:rsidRPr="008B6A50" w:rsidRDefault="00991732">
      <w:pPr>
        <w:rPr>
          <w:lang w:val="es-ES"/>
        </w:rPr>
      </w:pPr>
    </w:p>
    <w:p w14:paraId="30940E67" w14:textId="77777777" w:rsidR="00991732" w:rsidRPr="008B6A50" w:rsidRDefault="00D40C8E">
      <w:pPr>
        <w:widowControl w:val="0"/>
        <w:suppressLineNumbers/>
        <w:rPr>
          <w:b/>
          <w:szCs w:val="24"/>
          <w:lang w:val="es-ES"/>
        </w:rPr>
      </w:pPr>
      <w:r w:rsidRPr="008B6A50">
        <w:rPr>
          <w:b/>
          <w:szCs w:val="22"/>
          <w:lang w:val="es-ES"/>
        </w:rPr>
        <w:t>4.2</w:t>
      </w:r>
      <w:r w:rsidRPr="008B6A50">
        <w:rPr>
          <w:b/>
          <w:szCs w:val="22"/>
          <w:lang w:val="es-ES"/>
        </w:rPr>
        <w:tab/>
      </w:r>
      <w:r w:rsidRPr="008B6A50">
        <w:rPr>
          <w:b/>
          <w:szCs w:val="24"/>
          <w:lang w:val="es-ES"/>
        </w:rPr>
        <w:t>Posología y forma de administración</w:t>
      </w:r>
    </w:p>
    <w:p w14:paraId="3AF95C8F" w14:textId="77777777" w:rsidR="00991732" w:rsidRPr="008B6A50" w:rsidRDefault="00991732">
      <w:pPr>
        <w:rPr>
          <w:lang w:val="es-ES"/>
        </w:rPr>
      </w:pPr>
    </w:p>
    <w:p w14:paraId="0B60BD4F" w14:textId="77777777" w:rsidR="00991732" w:rsidRPr="008B6A50" w:rsidRDefault="00D40C8E">
      <w:pPr>
        <w:tabs>
          <w:tab w:val="clear" w:pos="567"/>
        </w:tabs>
        <w:rPr>
          <w:szCs w:val="22"/>
          <w:lang w:val="es-ES"/>
        </w:rPr>
      </w:pPr>
      <w:r w:rsidRPr="008B6A50">
        <w:rPr>
          <w:szCs w:val="22"/>
          <w:lang w:val="es-ES"/>
        </w:rPr>
        <w:t>El tratamiento se debe iniciar bajo la supervisión de un médico con experiencia en el tratamiento de la esclerosis múltiple.</w:t>
      </w:r>
    </w:p>
    <w:p w14:paraId="194B2DA2" w14:textId="77777777" w:rsidR="00991732" w:rsidRPr="008B6A50" w:rsidRDefault="00991732">
      <w:pPr>
        <w:tabs>
          <w:tab w:val="clear" w:pos="567"/>
        </w:tabs>
        <w:rPr>
          <w:szCs w:val="22"/>
          <w:lang w:val="es-ES"/>
        </w:rPr>
      </w:pPr>
    </w:p>
    <w:p w14:paraId="74226096" w14:textId="77777777" w:rsidR="00991732" w:rsidRPr="008B6A50" w:rsidRDefault="00D40C8E">
      <w:pPr>
        <w:suppressLineNumbers/>
        <w:rPr>
          <w:szCs w:val="24"/>
          <w:u w:val="single"/>
          <w:lang w:val="es-ES"/>
        </w:rPr>
      </w:pPr>
      <w:r w:rsidRPr="008B6A50">
        <w:rPr>
          <w:szCs w:val="24"/>
          <w:u w:val="single"/>
          <w:lang w:val="es-ES"/>
        </w:rPr>
        <w:t>Posología</w:t>
      </w:r>
    </w:p>
    <w:p w14:paraId="65E0584B" w14:textId="77777777" w:rsidR="00991732" w:rsidRPr="008B6A50" w:rsidRDefault="00991732">
      <w:pPr>
        <w:rPr>
          <w:lang w:val="es-ES"/>
        </w:rPr>
      </w:pPr>
    </w:p>
    <w:p w14:paraId="6AA8348C" w14:textId="77777777" w:rsidR="00991732" w:rsidRPr="008B6A50" w:rsidRDefault="00D40C8E">
      <w:pPr>
        <w:widowControl w:val="0"/>
        <w:suppressLineNumbers/>
        <w:autoSpaceDE w:val="0"/>
        <w:rPr>
          <w:szCs w:val="22"/>
          <w:lang w:val="es-ES"/>
        </w:rPr>
      </w:pPr>
      <w:r w:rsidRPr="008B6A50">
        <w:rPr>
          <w:szCs w:val="22"/>
          <w:lang w:val="es-ES"/>
        </w:rPr>
        <w:t>La dosis inicial es de 120 mg dos veces al día. Después de 7 días, la dosis se debe incrementar a la dosis de mantenimiento recomendada de 240 mg dos veces al día (ver sección 4.4).</w:t>
      </w:r>
    </w:p>
    <w:p w14:paraId="51F4D000" w14:textId="77777777" w:rsidR="00991732" w:rsidRPr="008B6A50" w:rsidRDefault="00991732">
      <w:pPr>
        <w:rPr>
          <w:lang w:val="es-ES"/>
        </w:rPr>
      </w:pPr>
    </w:p>
    <w:p w14:paraId="37DC747B" w14:textId="77777777" w:rsidR="00991732" w:rsidRPr="008B6A50" w:rsidRDefault="00D40C8E">
      <w:pPr>
        <w:widowControl w:val="0"/>
        <w:suppressLineNumbers/>
        <w:autoSpaceDE w:val="0"/>
        <w:rPr>
          <w:szCs w:val="22"/>
          <w:lang w:val="es-ES"/>
        </w:rPr>
      </w:pPr>
      <w:r w:rsidRPr="008B6A50">
        <w:rPr>
          <w:szCs w:val="22"/>
          <w:lang w:val="es-ES"/>
        </w:rPr>
        <w:t>Si un paciente olvida una dosis, no debe tomar una dosis doble. El paciente puede tomar la dosis olvidada únicamente si deja pasar 4 horas entre dosis. De no ser así, el paciente debe esperar hasta la siguiente dosis programada a la hora habitual.</w:t>
      </w:r>
    </w:p>
    <w:p w14:paraId="1F6D5C6A" w14:textId="77777777" w:rsidR="00991732" w:rsidRPr="008B6A50" w:rsidRDefault="00991732">
      <w:pPr>
        <w:widowControl w:val="0"/>
        <w:suppressLineNumbers/>
        <w:autoSpaceDE w:val="0"/>
        <w:rPr>
          <w:szCs w:val="22"/>
          <w:lang w:val="es-ES"/>
        </w:rPr>
      </w:pPr>
    </w:p>
    <w:p w14:paraId="417F1E28" w14:textId="77777777" w:rsidR="00991732" w:rsidRPr="008B6A50" w:rsidRDefault="00D40C8E">
      <w:pPr>
        <w:suppressLineNumbers/>
        <w:autoSpaceDE w:val="0"/>
        <w:rPr>
          <w:szCs w:val="22"/>
          <w:lang w:val="es-ES"/>
        </w:rPr>
      </w:pPr>
      <w:r w:rsidRPr="008B6A50">
        <w:rPr>
          <w:szCs w:val="22"/>
          <w:lang w:val="es-ES"/>
        </w:rPr>
        <w:t>Una reducción temporal de la dosis a 120 mg dos veces al día puede reducir la aparición de reacciones adversas gastrointestinales y de rubefacción. En el plazo de 1 mes, se debe reanudar la dosis de mantenimiento recomendada de 240 mg dos veces al día.</w:t>
      </w:r>
    </w:p>
    <w:p w14:paraId="44B4C198" w14:textId="77777777" w:rsidR="00991732" w:rsidRPr="008B6A50" w:rsidRDefault="00991732">
      <w:pPr>
        <w:rPr>
          <w:lang w:val="es-ES"/>
        </w:rPr>
      </w:pPr>
    </w:p>
    <w:p w14:paraId="6573AE9F" w14:textId="77777777" w:rsidR="00991732" w:rsidRPr="008B6A50" w:rsidRDefault="00D445A8">
      <w:pPr>
        <w:widowControl w:val="0"/>
        <w:suppressLineNumbers/>
        <w:autoSpaceDE w:val="0"/>
        <w:rPr>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se debe tomar con alimentos (ver sección 5.2). En pacientes que experimentan rubefacción o reacciones adversas gastrointestinales, la toma de </w:t>
      </w: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con alimentos puede mejorar la tolerabilidad (ver secciones 4.4, 4.5 y 4.8).</w:t>
      </w:r>
    </w:p>
    <w:p w14:paraId="21FEF1C4" w14:textId="77777777" w:rsidR="00991732" w:rsidRPr="008B6A50" w:rsidRDefault="00991732">
      <w:pPr>
        <w:rPr>
          <w:lang w:val="es-ES"/>
        </w:rPr>
      </w:pPr>
    </w:p>
    <w:p w14:paraId="4C8DA42D" w14:textId="77777777" w:rsidR="00991732" w:rsidRPr="008B6A50" w:rsidRDefault="00D40C8E">
      <w:pPr>
        <w:rPr>
          <w:u w:val="single"/>
          <w:lang w:val="es-ES"/>
        </w:rPr>
      </w:pPr>
      <w:r w:rsidRPr="008B6A50">
        <w:rPr>
          <w:u w:val="single"/>
          <w:lang w:val="es-ES"/>
        </w:rPr>
        <w:t>Poblaciones especiales</w:t>
      </w:r>
    </w:p>
    <w:p w14:paraId="70E0201F" w14:textId="77777777" w:rsidR="00991732" w:rsidRPr="008B6A50" w:rsidRDefault="00991732">
      <w:pPr>
        <w:rPr>
          <w:lang w:val="es-ES"/>
        </w:rPr>
      </w:pPr>
    </w:p>
    <w:p w14:paraId="613D33EE" w14:textId="164F9A20" w:rsidR="00991732" w:rsidRPr="008B6A50" w:rsidRDefault="00D2157F">
      <w:pPr>
        <w:keepNext/>
        <w:widowControl w:val="0"/>
        <w:suppressLineNumbers/>
        <w:rPr>
          <w:i/>
          <w:szCs w:val="22"/>
          <w:lang w:val="es-ES"/>
        </w:rPr>
      </w:pPr>
      <w:r w:rsidRPr="008B6A50">
        <w:rPr>
          <w:i/>
          <w:szCs w:val="22"/>
          <w:lang w:val="es-ES"/>
        </w:rPr>
        <w:t>P</w:t>
      </w:r>
      <w:r>
        <w:rPr>
          <w:i/>
          <w:szCs w:val="22"/>
          <w:lang w:val="es-ES"/>
        </w:rPr>
        <w:t>acientes</w:t>
      </w:r>
      <w:r w:rsidRPr="008B6A50">
        <w:rPr>
          <w:i/>
          <w:szCs w:val="22"/>
          <w:lang w:val="es-ES"/>
        </w:rPr>
        <w:t xml:space="preserve"> </w:t>
      </w:r>
      <w:r w:rsidR="00D40C8E" w:rsidRPr="008B6A50">
        <w:rPr>
          <w:i/>
          <w:szCs w:val="22"/>
          <w:lang w:val="es-ES"/>
        </w:rPr>
        <w:t>de edad avanzada</w:t>
      </w:r>
    </w:p>
    <w:p w14:paraId="03FE163E" w14:textId="06D86F62" w:rsidR="00991732" w:rsidRPr="008B6A50" w:rsidRDefault="00D40C8E">
      <w:pPr>
        <w:keepNext/>
        <w:autoSpaceDE w:val="0"/>
        <w:rPr>
          <w:szCs w:val="22"/>
          <w:lang w:val="es-ES"/>
        </w:rPr>
      </w:pPr>
      <w:r w:rsidRPr="008B6A50">
        <w:rPr>
          <w:lang w:val="es-ES"/>
        </w:rPr>
        <w:t xml:space="preserve">En los estudios clínicos con </w:t>
      </w:r>
      <w:r w:rsidR="00D445A8" w:rsidRPr="008B6A50">
        <w:rPr>
          <w:lang w:val="es-ES"/>
        </w:rPr>
        <w:t>Fumarato de dimetilo</w:t>
      </w:r>
      <w:r w:rsidR="00E77555" w:rsidRPr="008B6A50">
        <w:rPr>
          <w:lang w:val="es-ES"/>
        </w:rPr>
        <w:t xml:space="preserve"> Accord</w:t>
      </w:r>
      <w:r w:rsidRPr="008B6A50">
        <w:rPr>
          <w:lang w:val="es-ES"/>
        </w:rPr>
        <w:t xml:space="preserve"> la exposición de pacientes de 55 años de edad y mayores fue limitada, y no incluyeron un número suficiente de pacientes de 65 años de edad y mayores para determinar si responden de forma diferente a los pacientes de menor edad</w:t>
      </w:r>
      <w:r w:rsidRPr="008B6A50">
        <w:rPr>
          <w:szCs w:val="22"/>
          <w:lang w:val="es-ES"/>
        </w:rPr>
        <w:t xml:space="preserve"> (ver sección 5.2). En base al modo de acción del principio activo, en teoría no existen motivos para realizar ningún ajuste de la dosis en las </w:t>
      </w:r>
      <w:r w:rsidR="004F7288">
        <w:rPr>
          <w:szCs w:val="22"/>
          <w:lang w:val="es-ES"/>
        </w:rPr>
        <w:t>pacientes</w:t>
      </w:r>
      <w:r w:rsidR="004F7288" w:rsidRPr="008B6A50">
        <w:rPr>
          <w:szCs w:val="22"/>
          <w:lang w:val="es-ES"/>
        </w:rPr>
        <w:t xml:space="preserve"> </w:t>
      </w:r>
      <w:r w:rsidRPr="008B6A50">
        <w:rPr>
          <w:szCs w:val="22"/>
          <w:lang w:val="es-ES"/>
        </w:rPr>
        <w:t>de edad avanzada.</w:t>
      </w:r>
    </w:p>
    <w:p w14:paraId="45A807C3" w14:textId="77777777" w:rsidR="00991732" w:rsidRPr="008B6A50" w:rsidRDefault="00991732">
      <w:pPr>
        <w:rPr>
          <w:lang w:val="es-ES"/>
        </w:rPr>
      </w:pPr>
    </w:p>
    <w:p w14:paraId="5A3EA95E" w14:textId="77777777" w:rsidR="00991732" w:rsidRPr="008B6A50" w:rsidRDefault="00D40C8E">
      <w:pPr>
        <w:keepNext/>
        <w:keepLines/>
        <w:widowControl w:val="0"/>
        <w:suppressLineNumbers/>
        <w:rPr>
          <w:i/>
          <w:szCs w:val="22"/>
          <w:lang w:val="es-ES"/>
        </w:rPr>
      </w:pPr>
      <w:r w:rsidRPr="008B6A50">
        <w:rPr>
          <w:i/>
          <w:szCs w:val="22"/>
          <w:lang w:val="es-ES"/>
        </w:rPr>
        <w:t>Insuficiencia hepática y renal</w:t>
      </w:r>
    </w:p>
    <w:p w14:paraId="30F459B6" w14:textId="77777777" w:rsidR="00991732" w:rsidRPr="008B6A50" w:rsidRDefault="00D40C8E">
      <w:pPr>
        <w:keepNext/>
        <w:keepLines/>
        <w:widowControl w:val="0"/>
        <w:suppressLineNumbers/>
        <w:rPr>
          <w:szCs w:val="22"/>
          <w:lang w:val="es-ES"/>
        </w:rPr>
      </w:pPr>
      <w:r w:rsidRPr="008B6A50">
        <w:rPr>
          <w:szCs w:val="22"/>
          <w:lang w:val="es-ES"/>
        </w:rPr>
        <w:t xml:space="preserve">No se ha estudiado </w:t>
      </w:r>
      <w:r w:rsidR="00D445A8" w:rsidRPr="008B6A50">
        <w:rPr>
          <w:szCs w:val="22"/>
          <w:lang w:val="es-ES"/>
        </w:rPr>
        <w:t>Fumarato de dimetilo</w:t>
      </w:r>
      <w:r w:rsidR="00E77555" w:rsidRPr="008B6A50">
        <w:rPr>
          <w:szCs w:val="22"/>
          <w:lang w:val="es-ES"/>
        </w:rPr>
        <w:t xml:space="preserve"> Accord</w:t>
      </w:r>
      <w:r w:rsidRPr="008B6A50">
        <w:rPr>
          <w:szCs w:val="22"/>
          <w:lang w:val="es-ES"/>
        </w:rPr>
        <w:t xml:space="preserve"> en pacientes con insuficiencia renal o hepática. En función de los estudios de farmacología clínica, no es necesario realizar ningún ajuste de la dosis (ver sección 5.2). </w:t>
      </w:r>
      <w:bookmarkStart w:id="2" w:name="OLE_LINK5"/>
      <w:bookmarkStart w:id="3" w:name="OLE_LINK6"/>
      <w:r w:rsidRPr="008B6A50">
        <w:rPr>
          <w:szCs w:val="22"/>
          <w:lang w:val="es-ES"/>
        </w:rPr>
        <w:t>No obstante, se debe tener precaución al tratar a pacientes con insuficiencia renal grave o hepática grave (ver sección 4.4).</w:t>
      </w:r>
      <w:bookmarkEnd w:id="2"/>
      <w:bookmarkEnd w:id="3"/>
    </w:p>
    <w:p w14:paraId="29225770" w14:textId="77777777" w:rsidR="00991732" w:rsidRPr="008B6A50" w:rsidRDefault="00991732">
      <w:pPr>
        <w:rPr>
          <w:lang w:val="es-ES"/>
        </w:rPr>
      </w:pPr>
    </w:p>
    <w:p w14:paraId="25811FA2" w14:textId="77777777" w:rsidR="00991732" w:rsidRPr="008B6A50" w:rsidRDefault="00D40C8E">
      <w:pPr>
        <w:widowControl w:val="0"/>
        <w:suppressLineNumbers/>
        <w:rPr>
          <w:i/>
          <w:szCs w:val="22"/>
          <w:lang w:val="es-ES"/>
        </w:rPr>
      </w:pPr>
      <w:r w:rsidRPr="008B6A50">
        <w:rPr>
          <w:i/>
          <w:szCs w:val="22"/>
          <w:lang w:val="es-ES"/>
        </w:rPr>
        <w:t>Población pediátrica</w:t>
      </w:r>
    </w:p>
    <w:p w14:paraId="65A74950" w14:textId="77777777" w:rsidR="00823EA0" w:rsidRPr="008B6A50" w:rsidRDefault="00823EA0" w:rsidP="00823EA0">
      <w:pPr>
        <w:widowControl w:val="0"/>
        <w:suppressLineNumbers/>
        <w:autoSpaceDE w:val="0"/>
        <w:rPr>
          <w:szCs w:val="22"/>
          <w:lang w:val="es-ES"/>
        </w:rPr>
      </w:pPr>
      <w:r w:rsidRPr="008B6A50">
        <w:rPr>
          <w:szCs w:val="22"/>
          <w:lang w:val="es-ES"/>
        </w:rPr>
        <w:t>La posología es la misma en adultos y en pacientes pediátricos de 13 años y mayores.</w:t>
      </w:r>
    </w:p>
    <w:p w14:paraId="7018E655" w14:textId="77777777" w:rsidR="00823EA0" w:rsidRPr="008B6A50" w:rsidRDefault="00823EA0" w:rsidP="00823EA0">
      <w:pPr>
        <w:widowControl w:val="0"/>
        <w:suppressLineNumbers/>
        <w:autoSpaceDE w:val="0"/>
        <w:rPr>
          <w:szCs w:val="22"/>
          <w:lang w:val="es-ES"/>
        </w:rPr>
      </w:pPr>
    </w:p>
    <w:p w14:paraId="4A794C08" w14:textId="0A9E29C7" w:rsidR="00C03B06" w:rsidRPr="00C03B06" w:rsidRDefault="00823EA0" w:rsidP="00C03B06">
      <w:pPr>
        <w:widowControl w:val="0"/>
        <w:suppressLineNumbers/>
        <w:autoSpaceDE w:val="0"/>
        <w:rPr>
          <w:szCs w:val="22"/>
          <w:lang w:val="es-ES"/>
        </w:rPr>
      </w:pPr>
      <w:r w:rsidRPr="008B6A50">
        <w:rPr>
          <w:szCs w:val="22"/>
          <w:lang w:val="es-ES"/>
        </w:rPr>
        <w:t>Los datos disponibles en niños de entre 10 y 12 años son limitados.</w:t>
      </w:r>
      <w:r w:rsidR="00C03B06" w:rsidRPr="00C03B06">
        <w:t xml:space="preserve"> </w:t>
      </w:r>
      <w:r w:rsidR="00C03B06" w:rsidRPr="00C03B06">
        <w:rPr>
          <w:szCs w:val="22"/>
          <w:lang w:val="es-ES"/>
        </w:rPr>
        <w:t>Los datos actualmente disponibles</w:t>
      </w:r>
    </w:p>
    <w:p w14:paraId="2A66A60D" w14:textId="77777777" w:rsidR="00C03B06" w:rsidRPr="00C03B06" w:rsidRDefault="00C03B06" w:rsidP="00C03B06">
      <w:pPr>
        <w:widowControl w:val="0"/>
        <w:suppressLineNumbers/>
        <w:autoSpaceDE w:val="0"/>
        <w:rPr>
          <w:szCs w:val="22"/>
          <w:lang w:val="es-ES"/>
        </w:rPr>
      </w:pPr>
      <w:r w:rsidRPr="00C03B06">
        <w:rPr>
          <w:szCs w:val="22"/>
          <w:lang w:val="es-ES"/>
        </w:rPr>
        <w:t>están descritos en las secciones 4.8 y 5.1; sin embargo, no se puede hacer una recomendación</w:t>
      </w:r>
    </w:p>
    <w:p w14:paraId="06492EB0" w14:textId="3EFCFDB7" w:rsidR="00823EA0" w:rsidRDefault="00C03B06" w:rsidP="00C03B06">
      <w:pPr>
        <w:widowControl w:val="0"/>
        <w:suppressLineNumbers/>
        <w:autoSpaceDE w:val="0"/>
        <w:rPr>
          <w:szCs w:val="22"/>
          <w:lang w:val="es-ES"/>
        </w:rPr>
      </w:pPr>
      <w:r w:rsidRPr="00C03B06">
        <w:rPr>
          <w:szCs w:val="22"/>
          <w:lang w:val="es-ES"/>
        </w:rPr>
        <w:t>posológica.</w:t>
      </w:r>
    </w:p>
    <w:p w14:paraId="4FE3597B" w14:textId="77777777" w:rsidR="00C03B06" w:rsidRPr="008B6A50" w:rsidRDefault="00C03B06" w:rsidP="00823EA0">
      <w:pPr>
        <w:widowControl w:val="0"/>
        <w:suppressLineNumbers/>
        <w:autoSpaceDE w:val="0"/>
        <w:rPr>
          <w:szCs w:val="22"/>
          <w:lang w:val="es-ES"/>
        </w:rPr>
      </w:pPr>
    </w:p>
    <w:p w14:paraId="4090C751" w14:textId="7242204E" w:rsidR="00823EA0" w:rsidRPr="008B6A50" w:rsidRDefault="00823EA0" w:rsidP="00823EA0">
      <w:pPr>
        <w:widowControl w:val="0"/>
        <w:suppressLineNumbers/>
        <w:autoSpaceDE w:val="0"/>
        <w:rPr>
          <w:szCs w:val="22"/>
          <w:lang w:val="es-ES"/>
        </w:rPr>
      </w:pPr>
      <w:r w:rsidRPr="008B6A50">
        <w:rPr>
          <w:szCs w:val="22"/>
          <w:lang w:val="es-ES"/>
        </w:rPr>
        <w:t xml:space="preserve">No se ha establecido todavía la seguridad y eficacia de </w:t>
      </w:r>
      <w:r w:rsidR="00671CA9" w:rsidRPr="008B6A50">
        <w:rPr>
          <w:szCs w:val="22"/>
          <w:lang w:val="es-ES"/>
        </w:rPr>
        <w:t xml:space="preserve">fumarato de dimetilo </w:t>
      </w:r>
      <w:r w:rsidRPr="008B6A50">
        <w:rPr>
          <w:szCs w:val="22"/>
          <w:lang w:val="es-ES"/>
        </w:rPr>
        <w:t>en niños menores de 10 años.</w:t>
      </w:r>
      <w:r w:rsidR="00C03B06">
        <w:rPr>
          <w:szCs w:val="22"/>
          <w:lang w:val="es-ES"/>
        </w:rPr>
        <w:t xml:space="preserve"> No hay datos disponibles</w:t>
      </w:r>
    </w:p>
    <w:p w14:paraId="0D3B3CCE" w14:textId="77777777" w:rsidR="00991732" w:rsidRPr="008B6A50" w:rsidRDefault="00991732">
      <w:pPr>
        <w:widowControl w:val="0"/>
        <w:suppressLineNumbers/>
        <w:autoSpaceDE w:val="0"/>
        <w:rPr>
          <w:szCs w:val="22"/>
          <w:lang w:val="es-ES"/>
        </w:rPr>
      </w:pPr>
    </w:p>
    <w:p w14:paraId="34985E2A" w14:textId="77777777" w:rsidR="00991732" w:rsidRPr="008B6A50" w:rsidRDefault="00D40C8E">
      <w:pPr>
        <w:widowControl w:val="0"/>
        <w:suppressLineNumbers/>
        <w:rPr>
          <w:szCs w:val="24"/>
          <w:u w:val="single"/>
          <w:lang w:val="es-ES"/>
        </w:rPr>
      </w:pPr>
      <w:r w:rsidRPr="008B6A50">
        <w:rPr>
          <w:szCs w:val="24"/>
          <w:u w:val="single"/>
          <w:lang w:val="es-ES"/>
        </w:rPr>
        <w:t>Forma de administración</w:t>
      </w:r>
    </w:p>
    <w:p w14:paraId="546134FE" w14:textId="77777777" w:rsidR="00991732" w:rsidRPr="008B6A50" w:rsidRDefault="00991732">
      <w:pPr>
        <w:rPr>
          <w:lang w:val="es-ES"/>
        </w:rPr>
      </w:pPr>
    </w:p>
    <w:p w14:paraId="303AD5E8" w14:textId="77777777" w:rsidR="00991732" w:rsidRPr="008B6A50" w:rsidRDefault="00D40C8E">
      <w:pPr>
        <w:widowControl w:val="0"/>
        <w:suppressLineNumbers/>
        <w:rPr>
          <w:szCs w:val="22"/>
          <w:lang w:val="es-ES"/>
        </w:rPr>
      </w:pPr>
      <w:r w:rsidRPr="008B6A50">
        <w:rPr>
          <w:szCs w:val="22"/>
          <w:lang w:val="es-ES"/>
        </w:rPr>
        <w:t>Vía oral.</w:t>
      </w:r>
    </w:p>
    <w:p w14:paraId="5C2CF2C1" w14:textId="77777777" w:rsidR="00991732" w:rsidRPr="008B6A50" w:rsidRDefault="00991732">
      <w:pPr>
        <w:rPr>
          <w:lang w:val="es-ES"/>
        </w:rPr>
      </w:pPr>
    </w:p>
    <w:p w14:paraId="4369CF46" w14:textId="7591C2D9" w:rsidR="00991732" w:rsidRPr="008B6A50" w:rsidRDefault="00D40C8E">
      <w:pPr>
        <w:rPr>
          <w:szCs w:val="22"/>
          <w:lang w:val="es-ES"/>
        </w:rPr>
      </w:pPr>
      <w:r w:rsidRPr="008B6A50">
        <w:rPr>
          <w:szCs w:val="22"/>
          <w:lang w:val="es-ES"/>
        </w:rPr>
        <w:t>La cápsula se debe tragar entera. No se debe triturar, dividir, disolver, chupar ni masticar la cápsula o el contenido de la misma, ya que el recubrimiento entérico de los mi</w:t>
      </w:r>
      <w:r w:rsidR="00603755" w:rsidRPr="008B6A50">
        <w:rPr>
          <w:szCs w:val="22"/>
          <w:lang w:val="es-ES"/>
        </w:rPr>
        <w:t>ni</w:t>
      </w:r>
      <w:r w:rsidRPr="008B6A50">
        <w:rPr>
          <w:szCs w:val="22"/>
          <w:lang w:val="es-ES"/>
        </w:rPr>
        <w:t xml:space="preserve">comprimidos evita los efectos irritantes en el </w:t>
      </w:r>
      <w:r w:rsidR="00C03B06">
        <w:rPr>
          <w:szCs w:val="22"/>
          <w:lang w:val="es-ES"/>
        </w:rPr>
        <w:t>tracto gastrointestinal</w:t>
      </w:r>
      <w:r w:rsidRPr="008B6A50">
        <w:rPr>
          <w:szCs w:val="22"/>
          <w:lang w:val="es-ES"/>
        </w:rPr>
        <w:t>.</w:t>
      </w:r>
    </w:p>
    <w:p w14:paraId="4D417F41" w14:textId="77777777" w:rsidR="00991732" w:rsidRPr="008B6A50" w:rsidRDefault="00991732">
      <w:pPr>
        <w:rPr>
          <w:lang w:val="es-ES"/>
        </w:rPr>
      </w:pPr>
    </w:p>
    <w:p w14:paraId="64BBBDBF" w14:textId="77777777" w:rsidR="00991732" w:rsidRPr="008B6A50" w:rsidRDefault="00D40C8E">
      <w:pPr>
        <w:widowControl w:val="0"/>
        <w:suppressLineNumbers/>
        <w:ind w:left="567" w:hanging="567"/>
        <w:rPr>
          <w:b/>
          <w:szCs w:val="24"/>
          <w:lang w:val="es-ES"/>
        </w:rPr>
      </w:pPr>
      <w:r w:rsidRPr="008B6A50">
        <w:rPr>
          <w:b/>
          <w:szCs w:val="22"/>
          <w:lang w:val="es-ES"/>
        </w:rPr>
        <w:t>4.3</w:t>
      </w:r>
      <w:r w:rsidRPr="008B6A50">
        <w:rPr>
          <w:b/>
          <w:szCs w:val="22"/>
          <w:lang w:val="es-ES"/>
        </w:rPr>
        <w:tab/>
      </w:r>
      <w:r w:rsidRPr="008B6A50">
        <w:rPr>
          <w:b/>
          <w:szCs w:val="24"/>
          <w:lang w:val="es-ES"/>
        </w:rPr>
        <w:t>Contraindicaciones</w:t>
      </w:r>
    </w:p>
    <w:p w14:paraId="116B4020" w14:textId="77777777" w:rsidR="00991732" w:rsidRPr="008B6A50" w:rsidRDefault="00991732">
      <w:pPr>
        <w:rPr>
          <w:lang w:val="es-ES"/>
        </w:rPr>
      </w:pPr>
    </w:p>
    <w:p w14:paraId="5A87C924" w14:textId="77777777" w:rsidR="00991732" w:rsidRPr="008B6A50" w:rsidRDefault="00D40C8E">
      <w:pPr>
        <w:widowControl w:val="0"/>
        <w:suppressLineNumbers/>
        <w:rPr>
          <w:szCs w:val="22"/>
          <w:lang w:val="es-ES"/>
        </w:rPr>
      </w:pPr>
      <w:r w:rsidRPr="008B6A50">
        <w:rPr>
          <w:szCs w:val="24"/>
          <w:lang w:val="es-ES"/>
        </w:rPr>
        <w:t>Hipersensibilidad al principio activo o a alguno de los excipientes incluidos en la sección 6.1</w:t>
      </w:r>
      <w:r w:rsidRPr="008B6A50">
        <w:rPr>
          <w:szCs w:val="22"/>
          <w:lang w:val="es-ES"/>
        </w:rPr>
        <w:t>.</w:t>
      </w:r>
    </w:p>
    <w:p w14:paraId="71C137A2" w14:textId="73ECF2BE" w:rsidR="00991732" w:rsidRPr="008B6A50" w:rsidRDefault="00D40C8E">
      <w:pPr>
        <w:widowControl w:val="0"/>
        <w:suppressLineNumbers/>
        <w:rPr>
          <w:szCs w:val="24"/>
          <w:lang w:val="es-ES"/>
        </w:rPr>
      </w:pPr>
      <w:r w:rsidRPr="008B6A50">
        <w:rPr>
          <w:szCs w:val="24"/>
          <w:lang w:val="es-ES"/>
        </w:rPr>
        <w:t xml:space="preserve">Sospecha o confirmación de </w:t>
      </w:r>
      <w:r w:rsidR="00C03B06">
        <w:rPr>
          <w:szCs w:val="24"/>
          <w:lang w:val="es-ES"/>
        </w:rPr>
        <w:t>l</w:t>
      </w:r>
      <w:r w:rsidRPr="008B6A50">
        <w:rPr>
          <w:szCs w:val="24"/>
          <w:lang w:val="es-ES"/>
        </w:rPr>
        <w:t>eucoencefalopatía multifocal progresiva (LMP).</w:t>
      </w:r>
    </w:p>
    <w:p w14:paraId="1C804248" w14:textId="77777777" w:rsidR="00991732" w:rsidRPr="008B6A50" w:rsidRDefault="00991732">
      <w:pPr>
        <w:rPr>
          <w:lang w:val="es-ES"/>
        </w:rPr>
      </w:pPr>
    </w:p>
    <w:p w14:paraId="7F7B8484" w14:textId="77777777" w:rsidR="00991732" w:rsidRPr="008B6A50" w:rsidRDefault="00D40C8E">
      <w:pPr>
        <w:rPr>
          <w:b/>
          <w:szCs w:val="24"/>
          <w:lang w:val="es-ES"/>
        </w:rPr>
      </w:pPr>
      <w:r w:rsidRPr="008B6A50">
        <w:rPr>
          <w:b/>
          <w:lang w:val="es-ES"/>
        </w:rPr>
        <w:t>4.4</w:t>
      </w:r>
      <w:r w:rsidRPr="008B6A50">
        <w:rPr>
          <w:b/>
          <w:lang w:val="es-ES"/>
        </w:rPr>
        <w:tab/>
      </w:r>
      <w:r w:rsidRPr="008B6A50">
        <w:rPr>
          <w:b/>
          <w:szCs w:val="24"/>
          <w:lang w:val="es-ES"/>
        </w:rPr>
        <w:t>Advertencias y precauciones especiales de empleo</w:t>
      </w:r>
    </w:p>
    <w:p w14:paraId="4097BD48" w14:textId="77777777" w:rsidR="00991732" w:rsidRPr="008B6A50" w:rsidRDefault="00991732">
      <w:pPr>
        <w:rPr>
          <w:lang w:val="es-ES"/>
        </w:rPr>
      </w:pPr>
    </w:p>
    <w:p w14:paraId="18453A6A" w14:textId="77777777" w:rsidR="00991732" w:rsidRPr="008B6A50" w:rsidRDefault="00D40C8E">
      <w:pPr>
        <w:widowControl w:val="0"/>
        <w:suppressLineNumbers/>
        <w:rPr>
          <w:szCs w:val="22"/>
          <w:u w:val="single"/>
          <w:lang w:val="es-ES"/>
        </w:rPr>
      </w:pPr>
      <w:r w:rsidRPr="008B6A50">
        <w:rPr>
          <w:szCs w:val="22"/>
          <w:u w:val="single"/>
          <w:lang w:val="es-ES"/>
        </w:rPr>
        <w:t>Análisis de sangre/laboratorio</w:t>
      </w:r>
    </w:p>
    <w:p w14:paraId="32DEC462" w14:textId="77777777" w:rsidR="00991732" w:rsidRPr="008B6A50" w:rsidRDefault="00991732">
      <w:pPr>
        <w:widowControl w:val="0"/>
        <w:suppressLineNumbers/>
        <w:rPr>
          <w:szCs w:val="22"/>
          <w:lang w:val="es-ES"/>
        </w:rPr>
      </w:pPr>
    </w:p>
    <w:p w14:paraId="5259D9A0" w14:textId="3328D05E" w:rsidR="00C03B06" w:rsidRPr="00D032DD" w:rsidRDefault="00C03B06">
      <w:pPr>
        <w:widowControl w:val="0"/>
        <w:suppressLineNumbers/>
        <w:rPr>
          <w:i/>
          <w:iCs/>
          <w:szCs w:val="22"/>
          <w:lang w:val="es-ES"/>
        </w:rPr>
      </w:pPr>
      <w:r w:rsidRPr="00D032DD">
        <w:rPr>
          <w:i/>
          <w:iCs/>
          <w:szCs w:val="22"/>
          <w:lang w:val="es-ES"/>
        </w:rPr>
        <w:t>Función renal</w:t>
      </w:r>
    </w:p>
    <w:p w14:paraId="2720AF35" w14:textId="0CE8999D" w:rsidR="00991732" w:rsidRPr="008B6A50" w:rsidRDefault="00D40C8E">
      <w:pPr>
        <w:widowControl w:val="0"/>
        <w:suppressLineNumbers/>
        <w:rPr>
          <w:szCs w:val="22"/>
          <w:lang w:val="es-ES"/>
        </w:rPr>
      </w:pPr>
      <w:r w:rsidRPr="008B6A50">
        <w:rPr>
          <w:szCs w:val="22"/>
          <w:lang w:val="es-ES"/>
        </w:rPr>
        <w:t xml:space="preserve">Se han observado cambios en los análisis de laboratorio de la función renal en los ensayos clínicos en </w:t>
      </w:r>
      <w:r w:rsidR="00E83B7E" w:rsidRPr="008B6A50">
        <w:rPr>
          <w:szCs w:val="22"/>
          <w:lang w:val="es-ES"/>
        </w:rPr>
        <w:t xml:space="preserve">pacientes </w:t>
      </w:r>
      <w:r w:rsidRPr="008B6A50">
        <w:rPr>
          <w:szCs w:val="22"/>
          <w:lang w:val="es-ES"/>
        </w:rPr>
        <w:t xml:space="preserve">tratados con </w:t>
      </w:r>
      <w:r w:rsidR="00D445A8" w:rsidRPr="008B6A50">
        <w:rPr>
          <w:szCs w:val="22"/>
          <w:lang w:val="es-ES"/>
        </w:rPr>
        <w:t>fumarato de dimetilo</w:t>
      </w:r>
      <w:r w:rsidRPr="008B6A50">
        <w:rPr>
          <w:szCs w:val="22"/>
          <w:lang w:val="es-ES"/>
        </w:rPr>
        <w:t xml:space="preserve"> (ver sección 4.8). Se desconocen las implicaciones clínicas de estos cambios. Se recomienda realizar una evaluación de la función renal (p. ej., creatinina, nitrógeno ureico en sangre y análisis de orina) antes de iniciar el tratamiento, después de 3 y 6 meses de tratamiento, cada 6 a 12 meses a partir de entonces y según esté clínicamente indicado.</w:t>
      </w:r>
    </w:p>
    <w:p w14:paraId="2BEE424C" w14:textId="77777777" w:rsidR="00991732" w:rsidRPr="008B6A50" w:rsidRDefault="00991732">
      <w:pPr>
        <w:widowControl w:val="0"/>
        <w:suppressLineNumbers/>
        <w:rPr>
          <w:szCs w:val="22"/>
          <w:lang w:val="es-ES"/>
        </w:rPr>
      </w:pPr>
    </w:p>
    <w:p w14:paraId="0A7D500F" w14:textId="72818057" w:rsidR="00C03B06" w:rsidRPr="00D032DD" w:rsidRDefault="00C03B06">
      <w:pPr>
        <w:widowControl w:val="0"/>
        <w:suppressLineNumbers/>
        <w:rPr>
          <w:i/>
          <w:iCs/>
          <w:szCs w:val="22"/>
          <w:lang w:val="es-ES"/>
        </w:rPr>
      </w:pPr>
      <w:r w:rsidRPr="00D032DD">
        <w:rPr>
          <w:i/>
          <w:iCs/>
          <w:szCs w:val="22"/>
          <w:lang w:val="es-ES"/>
        </w:rPr>
        <w:t>Función hepática</w:t>
      </w:r>
    </w:p>
    <w:p w14:paraId="6E72205E" w14:textId="64296339" w:rsidR="00235E6B" w:rsidRDefault="00D40C8E">
      <w:pPr>
        <w:widowControl w:val="0"/>
        <w:suppressLineNumbers/>
        <w:rPr>
          <w:szCs w:val="22"/>
          <w:lang w:val="es-ES"/>
        </w:rPr>
      </w:pPr>
      <w:r w:rsidRPr="008B6A50">
        <w:rPr>
          <w:szCs w:val="22"/>
          <w:lang w:val="es-ES"/>
        </w:rPr>
        <w:t xml:space="preserve">El tratamiento con </w:t>
      </w:r>
      <w:r w:rsidR="00D445A8" w:rsidRPr="008B6A50">
        <w:rPr>
          <w:szCs w:val="22"/>
          <w:lang w:val="es-ES"/>
        </w:rPr>
        <w:t>fumarato de dimetilo</w:t>
      </w:r>
      <w:r w:rsidRPr="008B6A50">
        <w:rPr>
          <w:szCs w:val="22"/>
          <w:lang w:val="es-ES"/>
        </w:rPr>
        <w:t xml:space="preserve"> puede inducir daño hepático, incluido un aumento de las enzimas hepáticas (</w:t>
      </w:r>
      <w:r w:rsidRPr="008B6A50">
        <w:rPr>
          <w:lang w:val="es-ES"/>
        </w:rPr>
        <w:sym w:font="Symbol" w:char="F0B3"/>
      </w:r>
      <w:r w:rsidR="00B74BF1" w:rsidRPr="008B6A50">
        <w:rPr>
          <w:lang w:val="es-ES"/>
        </w:rPr>
        <w:t> </w:t>
      </w:r>
      <w:r w:rsidRPr="008B6A50">
        <w:rPr>
          <w:szCs w:val="22"/>
          <w:lang w:val="es-ES"/>
        </w:rPr>
        <w:t>3 veces el límite superior de normalidad [LSN]) y un aumento de los niveles de bilirrubina total (</w:t>
      </w:r>
      <w:r w:rsidRPr="008B6A50">
        <w:rPr>
          <w:lang w:val="es-ES"/>
        </w:rPr>
        <w:sym w:font="Symbol" w:char="F0B3"/>
      </w:r>
      <w:r w:rsidR="00B74BF1" w:rsidRPr="008B6A50">
        <w:rPr>
          <w:lang w:val="es-ES"/>
        </w:rPr>
        <w:t> </w:t>
      </w:r>
      <w:r w:rsidRPr="008B6A50">
        <w:rPr>
          <w:szCs w:val="22"/>
          <w:lang w:val="es-ES"/>
        </w:rPr>
        <w:t xml:space="preserve">2 veces el LSN). El tiempo hasta la aparición puede ser </w:t>
      </w:r>
      <w:r w:rsidR="00C03B06">
        <w:rPr>
          <w:szCs w:val="22"/>
          <w:lang w:val="es-ES"/>
        </w:rPr>
        <w:t>de unos días</w:t>
      </w:r>
      <w:r w:rsidRPr="008B6A50">
        <w:rPr>
          <w:szCs w:val="22"/>
          <w:lang w:val="es-ES"/>
        </w:rPr>
        <w:t>, al cabo de varias semanas o incluso más tarde. Se ha observado que estas reacciones adversas remiten tras la suspensión del tratamiento. Se recomienda realizar una evaluación de las aminotransferasas séricas (p. ej., alanina aminotransferasa [ALT] y aspartato aminotransferasa [AST]) y de los niveles séricos de bilirrubina total antes de iniciar el tratamiento y durante el tratamiento según esté clínicamente indicado.</w:t>
      </w:r>
      <w:r w:rsidR="00235E6B" w:rsidRPr="008B6A50">
        <w:rPr>
          <w:szCs w:val="22"/>
          <w:lang w:val="es-ES"/>
        </w:rPr>
        <w:t xml:space="preserve"> </w:t>
      </w:r>
    </w:p>
    <w:p w14:paraId="0B0F29D9" w14:textId="77777777" w:rsidR="00C03B06" w:rsidRDefault="00C03B06">
      <w:pPr>
        <w:widowControl w:val="0"/>
        <w:suppressLineNumbers/>
        <w:rPr>
          <w:szCs w:val="22"/>
          <w:lang w:val="es-ES"/>
        </w:rPr>
      </w:pPr>
    </w:p>
    <w:p w14:paraId="79A05DCF" w14:textId="1789E0A1" w:rsidR="00C03B06" w:rsidRPr="00D032DD" w:rsidRDefault="00C03B06">
      <w:pPr>
        <w:widowControl w:val="0"/>
        <w:suppressLineNumbers/>
        <w:rPr>
          <w:i/>
          <w:iCs/>
          <w:szCs w:val="22"/>
          <w:lang w:val="es-ES"/>
        </w:rPr>
      </w:pPr>
      <w:r w:rsidRPr="00D032DD">
        <w:rPr>
          <w:i/>
          <w:iCs/>
          <w:szCs w:val="22"/>
          <w:lang w:val="es-ES"/>
        </w:rPr>
        <w:t>Linfocitos</w:t>
      </w:r>
    </w:p>
    <w:p w14:paraId="2B50B048" w14:textId="22051BD1" w:rsidR="00991732" w:rsidRPr="008B6A50" w:rsidRDefault="00D40C8E">
      <w:pPr>
        <w:widowControl w:val="0"/>
        <w:suppressLineNumbers/>
        <w:rPr>
          <w:szCs w:val="22"/>
          <w:lang w:val="es-ES"/>
        </w:rPr>
      </w:pPr>
      <w:r w:rsidRPr="008B6A50">
        <w:rPr>
          <w:szCs w:val="22"/>
          <w:lang w:val="es-ES"/>
        </w:rPr>
        <w:t xml:space="preserve">Los pacientes tratados con </w:t>
      </w:r>
      <w:r w:rsidR="00D445A8" w:rsidRPr="008B6A50">
        <w:rPr>
          <w:szCs w:val="22"/>
          <w:lang w:val="es-ES"/>
        </w:rPr>
        <w:t xml:space="preserve">fumarato de dimetilo </w:t>
      </w:r>
      <w:r w:rsidRPr="008B6A50">
        <w:rPr>
          <w:szCs w:val="22"/>
          <w:lang w:val="es-ES"/>
        </w:rPr>
        <w:t xml:space="preserve">pueden desarrollar linfopenia (ver sección 4.8). Antes de iniciar el tratamiento con </w:t>
      </w:r>
      <w:r w:rsidR="00D445A8" w:rsidRPr="008B6A50">
        <w:rPr>
          <w:szCs w:val="22"/>
          <w:lang w:val="es-ES"/>
        </w:rPr>
        <w:t>fumarato de dimetilo</w:t>
      </w:r>
      <w:r w:rsidRPr="008B6A50">
        <w:rPr>
          <w:szCs w:val="22"/>
          <w:lang w:val="es-ES"/>
        </w:rPr>
        <w:t xml:space="preserve">, se debe realizar un hemograma completo actualizado, que incluya linfocitos. Si el recuento de linfocitos está por debajo de los límites normales, se debe realizar una evaluación exhaustiva de las posibles causas antes de iniciar el tratamiento. No se ha estudiado </w:t>
      </w:r>
      <w:r w:rsidR="00D445A8" w:rsidRPr="008B6A50">
        <w:rPr>
          <w:szCs w:val="22"/>
          <w:lang w:val="es-ES"/>
        </w:rPr>
        <w:t>fumarato de dimetilo</w:t>
      </w:r>
      <w:r w:rsidRPr="008B6A50">
        <w:rPr>
          <w:szCs w:val="22"/>
          <w:lang w:val="es-ES"/>
        </w:rPr>
        <w:t xml:space="preserve"> en pacientes que ya presentan recuentos de linfocitos bajos y se debe tener precaución al tratar a estos pacientes. </w:t>
      </w:r>
      <w:r w:rsidR="006F2523">
        <w:rPr>
          <w:szCs w:val="22"/>
          <w:lang w:val="es-ES"/>
        </w:rPr>
        <w:t>El tratamiento</w:t>
      </w:r>
      <w:r w:rsidR="00020F04" w:rsidRPr="008B6A50">
        <w:rPr>
          <w:szCs w:val="22"/>
          <w:lang w:val="es-ES"/>
        </w:rPr>
        <w:t xml:space="preserve"> </w:t>
      </w:r>
      <w:r w:rsidRPr="008B6A50">
        <w:rPr>
          <w:szCs w:val="22"/>
          <w:lang w:val="es-ES"/>
        </w:rPr>
        <w:t>no se debe administrar a pacientes con linfopenia grave (recuento de linfocitos &lt;0,5 × 10</w:t>
      </w:r>
      <w:r w:rsidRPr="008B6A50">
        <w:rPr>
          <w:szCs w:val="22"/>
          <w:vertAlign w:val="superscript"/>
          <w:lang w:val="es-ES"/>
        </w:rPr>
        <w:t>9</w:t>
      </w:r>
      <w:r w:rsidRPr="008B6A50">
        <w:rPr>
          <w:szCs w:val="22"/>
          <w:lang w:val="es-ES"/>
        </w:rPr>
        <w:t>/l).</w:t>
      </w:r>
    </w:p>
    <w:p w14:paraId="518796FE" w14:textId="77777777" w:rsidR="00991732" w:rsidRPr="008B6A50" w:rsidRDefault="00991732">
      <w:pPr>
        <w:widowControl w:val="0"/>
        <w:suppressLineNumbers/>
        <w:rPr>
          <w:szCs w:val="22"/>
          <w:lang w:val="es-ES"/>
        </w:rPr>
      </w:pPr>
    </w:p>
    <w:p w14:paraId="59B86A22" w14:textId="77777777" w:rsidR="00991732" w:rsidRPr="008B6A50" w:rsidRDefault="00D40C8E">
      <w:pPr>
        <w:keepNext/>
        <w:keepLines/>
        <w:suppressLineNumbers/>
        <w:rPr>
          <w:szCs w:val="22"/>
          <w:lang w:val="es-ES"/>
        </w:rPr>
      </w:pPr>
      <w:r w:rsidRPr="008B6A50">
        <w:rPr>
          <w:szCs w:val="22"/>
          <w:lang w:val="es-ES"/>
        </w:rPr>
        <w:t>Tras iniciar el tratamiento, se deben realizar hemogramas completos, que incluyan evaluación de linfocitos, cada 3 meses.</w:t>
      </w:r>
    </w:p>
    <w:p w14:paraId="12CC8EB8" w14:textId="77777777" w:rsidR="00991732" w:rsidRPr="008B6A50" w:rsidRDefault="00991732">
      <w:pPr>
        <w:widowControl w:val="0"/>
        <w:suppressLineNumbers/>
        <w:rPr>
          <w:szCs w:val="22"/>
          <w:lang w:val="es-ES"/>
        </w:rPr>
      </w:pPr>
    </w:p>
    <w:p w14:paraId="4C8BDFB1" w14:textId="2804C8D3" w:rsidR="00991732" w:rsidRPr="008B6A50" w:rsidRDefault="00D40C8E">
      <w:pPr>
        <w:widowControl w:val="0"/>
        <w:suppressLineNumbers/>
        <w:rPr>
          <w:szCs w:val="22"/>
          <w:lang w:val="es-ES"/>
        </w:rPr>
      </w:pPr>
      <w:r w:rsidRPr="008B6A50">
        <w:rPr>
          <w:szCs w:val="22"/>
          <w:lang w:val="es-ES"/>
        </w:rPr>
        <w:t>Debido a un aumento del riesgo de desarrollar LMP, se recomienda intensificar el control de los pacientes con linfopenia de la siguiente manera:</w:t>
      </w:r>
    </w:p>
    <w:p w14:paraId="2D1161A5" w14:textId="372731BE" w:rsidR="00991732" w:rsidRPr="008B6A50" w:rsidRDefault="00D40C8E">
      <w:pPr>
        <w:widowControl w:val="0"/>
        <w:numPr>
          <w:ilvl w:val="0"/>
          <w:numId w:val="29"/>
        </w:numPr>
        <w:suppressLineNumbers/>
        <w:tabs>
          <w:tab w:val="clear" w:pos="567"/>
        </w:tabs>
        <w:rPr>
          <w:szCs w:val="22"/>
          <w:lang w:val="es-ES"/>
        </w:rPr>
      </w:pPr>
      <w:r w:rsidRPr="008B6A50">
        <w:rPr>
          <w:szCs w:val="22"/>
          <w:lang w:val="es-ES"/>
        </w:rPr>
        <w:t>Se debe suspender el tratamiento en los pacientes con linfopenia grave prolongada (recuentos linfocitarios &lt;</w:t>
      </w:r>
      <w:r w:rsidR="00B74BF1" w:rsidRPr="008B6A50">
        <w:rPr>
          <w:szCs w:val="22"/>
          <w:lang w:val="es-ES"/>
        </w:rPr>
        <w:t> </w:t>
      </w:r>
      <w:r w:rsidRPr="008B6A50">
        <w:rPr>
          <w:szCs w:val="22"/>
          <w:lang w:val="es-ES"/>
        </w:rPr>
        <w:t>0,5 × 10</w:t>
      </w:r>
      <w:r w:rsidRPr="008B6A50">
        <w:rPr>
          <w:szCs w:val="22"/>
          <w:vertAlign w:val="superscript"/>
          <w:lang w:val="es-ES"/>
        </w:rPr>
        <w:t>9</w:t>
      </w:r>
      <w:r w:rsidRPr="008B6A50">
        <w:rPr>
          <w:szCs w:val="22"/>
          <w:lang w:val="es-ES"/>
        </w:rPr>
        <w:t>/l) que persistan durante más de 6 meses.</w:t>
      </w:r>
    </w:p>
    <w:p w14:paraId="0EDBB057" w14:textId="77777777" w:rsidR="00991732" w:rsidRPr="008B6A50" w:rsidRDefault="00D40C8E">
      <w:pPr>
        <w:widowControl w:val="0"/>
        <w:numPr>
          <w:ilvl w:val="0"/>
          <w:numId w:val="29"/>
        </w:numPr>
        <w:suppressLineNumbers/>
        <w:rPr>
          <w:szCs w:val="22"/>
          <w:lang w:val="es-ES"/>
        </w:rPr>
      </w:pPr>
      <w:r w:rsidRPr="008B6A50">
        <w:rPr>
          <w:szCs w:val="22"/>
          <w:lang w:val="es-ES"/>
        </w:rPr>
        <w:t xml:space="preserve">En los pacientes con reducciones moderadas continuas de los recuentos de linfocitos </w:t>
      </w:r>
      <w:r w:rsidR="00E83B7E" w:rsidRPr="008B6A50">
        <w:rPr>
          <w:szCs w:val="22"/>
          <w:lang w:val="es-ES"/>
        </w:rPr>
        <w:t xml:space="preserve">de </w:t>
      </w:r>
      <w:r w:rsidRPr="008B6A50">
        <w:rPr>
          <w:szCs w:val="22"/>
          <w:lang w:val="es-ES"/>
        </w:rPr>
        <w:t>≥</w:t>
      </w:r>
      <w:r w:rsidR="00B74BF1" w:rsidRPr="008B6A50">
        <w:rPr>
          <w:szCs w:val="22"/>
          <w:lang w:val="es-ES"/>
        </w:rPr>
        <w:t> </w:t>
      </w:r>
      <w:r w:rsidRPr="008B6A50">
        <w:rPr>
          <w:szCs w:val="22"/>
          <w:lang w:val="es-ES"/>
        </w:rPr>
        <w:t>0,5 × 10</w:t>
      </w:r>
      <w:r w:rsidRPr="008B6A50">
        <w:rPr>
          <w:szCs w:val="22"/>
          <w:vertAlign w:val="superscript"/>
          <w:lang w:val="es-ES"/>
        </w:rPr>
        <w:t>9</w:t>
      </w:r>
      <w:r w:rsidRPr="008B6A50">
        <w:rPr>
          <w:szCs w:val="22"/>
          <w:lang w:val="es-ES"/>
        </w:rPr>
        <w:t xml:space="preserve">/l </w:t>
      </w:r>
      <w:r w:rsidR="00E83B7E" w:rsidRPr="008B6A50">
        <w:rPr>
          <w:szCs w:val="22"/>
          <w:lang w:val="es-ES"/>
        </w:rPr>
        <w:t xml:space="preserve">a </w:t>
      </w:r>
      <w:r w:rsidRPr="008B6A50">
        <w:rPr>
          <w:szCs w:val="22"/>
          <w:lang w:val="es-ES"/>
        </w:rPr>
        <w:t>&lt;</w:t>
      </w:r>
      <w:r w:rsidR="00B74BF1" w:rsidRPr="008B6A50">
        <w:rPr>
          <w:szCs w:val="22"/>
          <w:lang w:val="es-ES"/>
        </w:rPr>
        <w:t> </w:t>
      </w:r>
      <w:r w:rsidRPr="008B6A50">
        <w:rPr>
          <w:szCs w:val="22"/>
          <w:lang w:val="es-ES"/>
        </w:rPr>
        <w:t>0,8 × 10</w:t>
      </w:r>
      <w:r w:rsidRPr="008B6A50">
        <w:rPr>
          <w:szCs w:val="22"/>
          <w:vertAlign w:val="superscript"/>
          <w:lang w:val="es-ES"/>
        </w:rPr>
        <w:t>9</w:t>
      </w:r>
      <w:r w:rsidRPr="008B6A50">
        <w:rPr>
          <w:szCs w:val="22"/>
          <w:lang w:val="es-ES"/>
        </w:rPr>
        <w:t xml:space="preserve">/l durante más de </w:t>
      </w:r>
      <w:r w:rsidR="00E83B7E" w:rsidRPr="008B6A50">
        <w:rPr>
          <w:szCs w:val="22"/>
          <w:lang w:val="es-ES"/>
        </w:rPr>
        <w:t>6 </w:t>
      </w:r>
      <w:r w:rsidRPr="008B6A50">
        <w:rPr>
          <w:szCs w:val="22"/>
          <w:lang w:val="es-ES"/>
        </w:rPr>
        <w:t xml:space="preserve">meses, se debe volver a evaluar la relación beneficio/riesgo del tratamiento con </w:t>
      </w:r>
      <w:r w:rsidR="00D445A8" w:rsidRPr="008B6A50">
        <w:rPr>
          <w:szCs w:val="22"/>
          <w:lang w:val="es-ES"/>
        </w:rPr>
        <w:t>fumarato de dimetilo</w:t>
      </w:r>
      <w:r w:rsidRPr="008B6A50">
        <w:rPr>
          <w:szCs w:val="22"/>
          <w:lang w:val="es-ES"/>
        </w:rPr>
        <w:t>.</w:t>
      </w:r>
    </w:p>
    <w:p w14:paraId="1D08B254" w14:textId="77777777" w:rsidR="00991732" w:rsidRPr="008B6A50" w:rsidRDefault="00D40C8E">
      <w:pPr>
        <w:pStyle w:val="GTCParagraph"/>
        <w:numPr>
          <w:ilvl w:val="0"/>
          <w:numId w:val="30"/>
        </w:numPr>
        <w:ind w:left="1134" w:hanging="567"/>
        <w:rPr>
          <w:sz w:val="22"/>
          <w:szCs w:val="22"/>
          <w:lang w:val="es-ES"/>
        </w:rPr>
      </w:pPr>
      <w:r w:rsidRPr="008B6A50">
        <w:rPr>
          <w:sz w:val="22"/>
          <w:szCs w:val="22"/>
          <w:lang w:val="es-ES"/>
        </w:rPr>
        <w:t>En los pacientes con recuentos linfocitarios por debajo del límite inferior de la normalidad (LIN), definido por el rango de referencia del laboratorio local, se recomienda realizar un control regular de los recuentos absolutos de linfocitos. Se deben considerar factores adicionales que podrían justificar el riesgo individual de desarrollar LMP (ver apartado de LMP a continuación).</w:t>
      </w:r>
    </w:p>
    <w:p w14:paraId="71AE073F" w14:textId="77777777" w:rsidR="00991732" w:rsidRPr="008B6A50" w:rsidRDefault="00991732">
      <w:pPr>
        <w:rPr>
          <w:szCs w:val="22"/>
          <w:lang w:val="es-ES"/>
        </w:rPr>
      </w:pPr>
    </w:p>
    <w:p w14:paraId="3C58E7B6" w14:textId="77777777" w:rsidR="00991732" w:rsidRPr="008B6A50" w:rsidRDefault="00D40C8E">
      <w:pPr>
        <w:widowControl w:val="0"/>
        <w:suppressLineNumbers/>
        <w:tabs>
          <w:tab w:val="clear" w:pos="567"/>
        </w:tabs>
        <w:rPr>
          <w:szCs w:val="22"/>
          <w:lang w:val="es-ES"/>
        </w:rPr>
      </w:pPr>
      <w:r w:rsidRPr="008B6A50">
        <w:rPr>
          <w:szCs w:val="22"/>
          <w:lang w:val="es-ES"/>
        </w:rPr>
        <w:t>Se debe realizar un seguimiento de los recuentos linfocitarios hasta que vuelvan a los valores normales</w:t>
      </w:r>
      <w:r w:rsidR="00E83B7E" w:rsidRPr="008B6A50">
        <w:rPr>
          <w:szCs w:val="22"/>
          <w:lang w:val="es-ES"/>
        </w:rPr>
        <w:t xml:space="preserve"> (ver sección 5.1)</w:t>
      </w:r>
      <w:r w:rsidRPr="008B6A50">
        <w:rPr>
          <w:szCs w:val="22"/>
          <w:lang w:val="es-ES"/>
        </w:rPr>
        <w:t xml:space="preserve">. Una vez restablecidos, y en ausencia de opciones terapéuticas alternativas, la decisión de reanudar o no el tratamiento con </w:t>
      </w:r>
      <w:r w:rsidR="00D445A8" w:rsidRPr="008B6A50">
        <w:rPr>
          <w:szCs w:val="22"/>
          <w:lang w:val="es-ES"/>
        </w:rPr>
        <w:t>fumarato de dimetilo</w:t>
      </w:r>
      <w:r w:rsidR="00B57F7C" w:rsidRPr="008B6A50" w:rsidDel="00B57F7C">
        <w:rPr>
          <w:szCs w:val="22"/>
          <w:lang w:val="es-ES"/>
        </w:rPr>
        <w:t xml:space="preserve"> </w:t>
      </w:r>
      <w:r w:rsidRPr="008B6A50">
        <w:rPr>
          <w:szCs w:val="22"/>
          <w:lang w:val="es-ES"/>
        </w:rPr>
        <w:t>después de la interrupción del tratamiento se debe basar en el juicio clínico.</w:t>
      </w:r>
    </w:p>
    <w:p w14:paraId="39BDF348" w14:textId="77777777" w:rsidR="00991732" w:rsidRPr="008B6A50" w:rsidRDefault="00991732">
      <w:pPr>
        <w:widowControl w:val="0"/>
        <w:suppressLineNumbers/>
        <w:rPr>
          <w:szCs w:val="22"/>
          <w:lang w:val="es-ES"/>
        </w:rPr>
      </w:pPr>
    </w:p>
    <w:p w14:paraId="472AD38B" w14:textId="75AC06C2" w:rsidR="00991732" w:rsidRPr="008B6A50" w:rsidRDefault="00D40C8E">
      <w:pPr>
        <w:widowControl w:val="0"/>
        <w:suppressLineNumbers/>
        <w:rPr>
          <w:szCs w:val="22"/>
          <w:u w:val="single"/>
          <w:lang w:val="es-ES"/>
        </w:rPr>
      </w:pPr>
      <w:r w:rsidRPr="008B6A50">
        <w:rPr>
          <w:szCs w:val="22"/>
          <w:u w:val="single"/>
          <w:lang w:val="es-ES"/>
        </w:rPr>
        <w:t xml:space="preserve">Resonancia </w:t>
      </w:r>
      <w:r w:rsidR="006F2523">
        <w:rPr>
          <w:szCs w:val="22"/>
          <w:u w:val="single"/>
          <w:lang w:val="es-ES"/>
        </w:rPr>
        <w:t>m</w:t>
      </w:r>
      <w:r w:rsidRPr="008B6A50">
        <w:rPr>
          <w:szCs w:val="22"/>
          <w:u w:val="single"/>
          <w:lang w:val="es-ES"/>
        </w:rPr>
        <w:t>agnética (RM)</w:t>
      </w:r>
    </w:p>
    <w:p w14:paraId="510252C9" w14:textId="77777777" w:rsidR="00991732" w:rsidRPr="008B6A50" w:rsidRDefault="00991732">
      <w:pPr>
        <w:widowControl w:val="0"/>
        <w:suppressLineNumbers/>
        <w:rPr>
          <w:szCs w:val="22"/>
          <w:lang w:val="es-ES"/>
        </w:rPr>
      </w:pPr>
    </w:p>
    <w:p w14:paraId="612EDA4F" w14:textId="77777777" w:rsidR="00991732" w:rsidRPr="008B6A50" w:rsidRDefault="00D40C8E">
      <w:pPr>
        <w:widowControl w:val="0"/>
        <w:suppressLineNumbers/>
        <w:rPr>
          <w:szCs w:val="22"/>
          <w:lang w:val="es-ES"/>
        </w:rPr>
      </w:pPr>
      <w:r w:rsidRPr="008B6A50">
        <w:rPr>
          <w:szCs w:val="22"/>
          <w:lang w:val="es-ES"/>
        </w:rPr>
        <w:t xml:space="preserve">Antes de iniciar el tratamiento con </w:t>
      </w:r>
      <w:r w:rsidR="00D445A8" w:rsidRPr="008B6A50">
        <w:rPr>
          <w:szCs w:val="22"/>
          <w:lang w:val="es-ES"/>
        </w:rPr>
        <w:t>fumarato de dimetilo</w:t>
      </w:r>
      <w:r w:rsidRPr="008B6A50">
        <w:rPr>
          <w:szCs w:val="22"/>
          <w:lang w:val="es-ES"/>
        </w:rPr>
        <w:t>, se debe disponer de una RM basal (normalmente realizada en los 3 meses anteriores) a modo de referencia. Se debe considerar la necesidad de realizar más RM de acuerdo con las recomendaciones nacionales y locales. Se puede considerar la realización de una RM como parte del control estrecho en aquellos pacientes con mayor riesgo de desarrollar LMP. En caso de sospecha clínica de LMP, se debe realizar una RM inmediatamente para fines diagnósticos.</w:t>
      </w:r>
    </w:p>
    <w:p w14:paraId="5D79FB1D" w14:textId="77777777" w:rsidR="00991732" w:rsidRPr="008B6A50" w:rsidRDefault="00991732">
      <w:pPr>
        <w:widowControl w:val="0"/>
        <w:suppressLineNumbers/>
        <w:rPr>
          <w:szCs w:val="22"/>
          <w:lang w:val="es-ES"/>
        </w:rPr>
      </w:pPr>
    </w:p>
    <w:p w14:paraId="2BA36F63" w14:textId="163E2919" w:rsidR="00991732" w:rsidRPr="008B6A50" w:rsidRDefault="00D40C8E">
      <w:pPr>
        <w:widowControl w:val="0"/>
        <w:suppressLineNumbers/>
        <w:rPr>
          <w:szCs w:val="22"/>
          <w:u w:val="single"/>
          <w:lang w:val="es-ES"/>
        </w:rPr>
      </w:pPr>
      <w:r w:rsidRPr="008B6A50">
        <w:rPr>
          <w:szCs w:val="22"/>
          <w:u w:val="single"/>
          <w:lang w:val="es-ES"/>
        </w:rPr>
        <w:t xml:space="preserve">Leucoencefalopatía </w:t>
      </w:r>
      <w:r w:rsidR="006F2523">
        <w:rPr>
          <w:szCs w:val="22"/>
          <w:u w:val="single"/>
          <w:lang w:val="es-ES"/>
        </w:rPr>
        <w:t>m</w:t>
      </w:r>
      <w:r w:rsidRPr="008B6A50">
        <w:rPr>
          <w:szCs w:val="22"/>
          <w:u w:val="single"/>
          <w:lang w:val="es-ES"/>
        </w:rPr>
        <w:t xml:space="preserve">ultifocal </w:t>
      </w:r>
      <w:r w:rsidR="006F2523">
        <w:rPr>
          <w:szCs w:val="22"/>
          <w:u w:val="single"/>
          <w:lang w:val="es-ES"/>
        </w:rPr>
        <w:t>p</w:t>
      </w:r>
      <w:r w:rsidRPr="008B6A50">
        <w:rPr>
          <w:szCs w:val="22"/>
          <w:u w:val="single"/>
          <w:lang w:val="es-ES"/>
        </w:rPr>
        <w:t>rogresiva (LMP)</w:t>
      </w:r>
    </w:p>
    <w:p w14:paraId="37F4F95D" w14:textId="77777777" w:rsidR="00991732" w:rsidRPr="008B6A50" w:rsidRDefault="00991732">
      <w:pPr>
        <w:widowControl w:val="0"/>
        <w:suppressLineNumbers/>
        <w:rPr>
          <w:i/>
          <w:szCs w:val="22"/>
          <w:u w:val="single"/>
          <w:lang w:val="es-ES"/>
        </w:rPr>
      </w:pPr>
    </w:p>
    <w:p w14:paraId="4C0F3ACD" w14:textId="77777777" w:rsidR="00991732" w:rsidRPr="008B6A50" w:rsidRDefault="00D40C8E">
      <w:pPr>
        <w:rPr>
          <w:szCs w:val="22"/>
          <w:lang w:val="es-ES"/>
        </w:rPr>
      </w:pPr>
      <w:r w:rsidRPr="008B6A50">
        <w:rPr>
          <w:szCs w:val="22"/>
          <w:lang w:val="es-ES"/>
        </w:rPr>
        <w:t xml:space="preserve">Se han notificado casos de LMP en pacientes tratados con </w:t>
      </w:r>
      <w:r w:rsidR="00D445A8" w:rsidRPr="008B6A50">
        <w:rPr>
          <w:szCs w:val="22"/>
          <w:lang w:val="es-ES"/>
        </w:rPr>
        <w:t>fumarato de dimetilo</w:t>
      </w:r>
      <w:r w:rsidRPr="008B6A50">
        <w:rPr>
          <w:szCs w:val="22"/>
          <w:lang w:val="es-ES"/>
        </w:rPr>
        <w:t xml:space="preserve"> (ver sección 4.8). La LMP es una infección oportunista causada por el virus John-Cunningham (VJC), que puede ser mortal o producir una discapacidad grave.</w:t>
      </w:r>
    </w:p>
    <w:p w14:paraId="7F4FB864" w14:textId="77777777" w:rsidR="00991732" w:rsidRPr="008B6A50" w:rsidRDefault="00991732">
      <w:pPr>
        <w:widowControl w:val="0"/>
        <w:autoSpaceDE w:val="0"/>
        <w:autoSpaceDN w:val="0"/>
        <w:adjustRightInd w:val="0"/>
        <w:rPr>
          <w:szCs w:val="22"/>
          <w:u w:val="single"/>
          <w:lang w:val="es-ES"/>
        </w:rPr>
      </w:pPr>
    </w:p>
    <w:p w14:paraId="3061C014" w14:textId="77777777" w:rsidR="00991732" w:rsidRPr="008B6A50" w:rsidRDefault="00D40C8E">
      <w:pPr>
        <w:widowControl w:val="0"/>
        <w:autoSpaceDE w:val="0"/>
        <w:autoSpaceDN w:val="0"/>
        <w:adjustRightInd w:val="0"/>
        <w:rPr>
          <w:szCs w:val="22"/>
          <w:lang w:val="es-ES"/>
        </w:rPr>
      </w:pPr>
      <w:r w:rsidRPr="008B6A50">
        <w:rPr>
          <w:szCs w:val="22"/>
          <w:lang w:val="es-ES"/>
        </w:rPr>
        <w:t xml:space="preserve">Se han producido casos de LMP con </w:t>
      </w:r>
      <w:r w:rsidR="00D445A8" w:rsidRPr="008B6A50">
        <w:rPr>
          <w:szCs w:val="22"/>
          <w:lang w:val="es-ES"/>
        </w:rPr>
        <w:t>fumarato de dimetilo</w:t>
      </w:r>
      <w:r w:rsidRPr="008B6A50">
        <w:rPr>
          <w:szCs w:val="22"/>
          <w:lang w:val="es-ES"/>
        </w:rPr>
        <w:t xml:space="preserve"> y con otros medicamentos que contienen </w:t>
      </w:r>
      <w:r w:rsidRPr="008B6A50">
        <w:rPr>
          <w:szCs w:val="22"/>
          <w:lang w:val="es-ES"/>
        </w:rPr>
        <w:lastRenderedPageBreak/>
        <w:t xml:space="preserve">fumaratos en el contexto de linfopenia (recuentos de linfocitos por debajo del LIN). La linfopenia prolongada de moderada a grave parece aumentar el riesgo de desarrollar LMP con la administración de </w:t>
      </w:r>
      <w:r w:rsidR="00D445A8" w:rsidRPr="008B6A50">
        <w:rPr>
          <w:szCs w:val="22"/>
          <w:lang w:val="es-ES"/>
        </w:rPr>
        <w:t>fumarato de dimetilo</w:t>
      </w:r>
      <w:r w:rsidRPr="008B6A50">
        <w:rPr>
          <w:szCs w:val="22"/>
          <w:lang w:val="es-ES"/>
        </w:rPr>
        <w:t>; sin embargo, este riesgo no se puede excluir en pacientes con linfopenia leve.</w:t>
      </w:r>
    </w:p>
    <w:p w14:paraId="31127A89" w14:textId="77777777" w:rsidR="00991732" w:rsidRPr="008B6A50" w:rsidRDefault="00991732">
      <w:pPr>
        <w:widowControl w:val="0"/>
        <w:autoSpaceDE w:val="0"/>
        <w:autoSpaceDN w:val="0"/>
        <w:adjustRightInd w:val="0"/>
        <w:rPr>
          <w:szCs w:val="22"/>
          <w:lang w:val="es-ES"/>
        </w:rPr>
      </w:pPr>
    </w:p>
    <w:p w14:paraId="2CF3A73F" w14:textId="77777777" w:rsidR="00991732" w:rsidRPr="008B6A50" w:rsidRDefault="00D40C8E">
      <w:pPr>
        <w:pStyle w:val="Standard1"/>
        <w:rPr>
          <w:lang w:val="es-ES"/>
        </w:rPr>
      </w:pPr>
      <w:r w:rsidRPr="008B6A50">
        <w:rPr>
          <w:lang w:val="es-ES"/>
        </w:rPr>
        <w:t xml:space="preserve">Los factores adicionales que podrían contribuir a aumentar el riesgo de desarrollar LMP en casos de </w:t>
      </w:r>
      <w:proofErr w:type="spellStart"/>
      <w:r w:rsidRPr="008B6A50">
        <w:rPr>
          <w:lang w:val="es-ES"/>
        </w:rPr>
        <w:t>linfopenia</w:t>
      </w:r>
      <w:proofErr w:type="spellEnd"/>
      <w:r w:rsidRPr="008B6A50">
        <w:rPr>
          <w:lang w:val="es-ES"/>
        </w:rPr>
        <w:t xml:space="preserve"> son:</w:t>
      </w:r>
    </w:p>
    <w:p w14:paraId="1A63EEAF" w14:textId="77777777" w:rsidR="00991732" w:rsidRPr="008B6A50" w:rsidRDefault="00991732">
      <w:pPr>
        <w:pStyle w:val="Standard1"/>
        <w:rPr>
          <w:lang w:val="es-ES"/>
        </w:rPr>
      </w:pPr>
    </w:p>
    <w:p w14:paraId="06C87E67" w14:textId="41756241" w:rsidR="00991732" w:rsidRPr="008B6A50" w:rsidRDefault="00D40C8E" w:rsidP="005C5901">
      <w:pPr>
        <w:pStyle w:val="Standard1"/>
        <w:numPr>
          <w:ilvl w:val="0"/>
          <w:numId w:val="31"/>
        </w:numPr>
        <w:ind w:left="567" w:hanging="207"/>
        <w:rPr>
          <w:szCs w:val="22"/>
          <w:lang w:val="es-ES"/>
        </w:rPr>
      </w:pPr>
      <w:r w:rsidRPr="008B6A50">
        <w:rPr>
          <w:noProof/>
          <w:szCs w:val="22"/>
          <w:lang w:val="es-ES" w:eastAsia="ar-SA"/>
        </w:rPr>
        <w:t>duración</w:t>
      </w:r>
      <w:r w:rsidRPr="008B6A50">
        <w:rPr>
          <w:lang w:val="es-ES"/>
        </w:rPr>
        <w:t xml:space="preserve"> del tratamiento con </w:t>
      </w:r>
      <w:r w:rsidR="00D445A8" w:rsidRPr="008B6A50">
        <w:rPr>
          <w:lang w:val="es-ES"/>
        </w:rPr>
        <w:t xml:space="preserve">fumarato de </w:t>
      </w:r>
      <w:proofErr w:type="spellStart"/>
      <w:r w:rsidR="00D445A8" w:rsidRPr="008B6A50">
        <w:rPr>
          <w:lang w:val="es-ES"/>
        </w:rPr>
        <w:t>dimetilo</w:t>
      </w:r>
      <w:proofErr w:type="spellEnd"/>
      <w:r w:rsidRPr="008B6A50">
        <w:rPr>
          <w:lang w:val="es-ES"/>
        </w:rPr>
        <w:t>.</w:t>
      </w:r>
      <w:r w:rsidRPr="008B6A50">
        <w:rPr>
          <w:szCs w:val="22"/>
          <w:lang w:val="es-ES"/>
        </w:rPr>
        <w:t xml:space="preserve"> Los casos de LMP han ocurrido después de, aproximadamente, 1 a 5 años de tratamiento, aunque se desconoce la relación exacta con la duración del tratamiento</w:t>
      </w:r>
      <w:r w:rsidR="00E0035D">
        <w:rPr>
          <w:szCs w:val="22"/>
          <w:lang w:val="es-ES"/>
        </w:rPr>
        <w:t>.</w:t>
      </w:r>
    </w:p>
    <w:p w14:paraId="54A5EC31" w14:textId="77777777" w:rsidR="00991732" w:rsidRPr="008B6A50" w:rsidRDefault="00991732">
      <w:pPr>
        <w:pStyle w:val="Standard1"/>
        <w:ind w:left="567"/>
        <w:rPr>
          <w:lang w:val="es-ES"/>
        </w:rPr>
      </w:pPr>
    </w:p>
    <w:p w14:paraId="7C62E52B" w14:textId="77777777" w:rsidR="00991732" w:rsidRPr="008B6A50" w:rsidRDefault="00D40C8E">
      <w:pPr>
        <w:pStyle w:val="Standard1"/>
        <w:numPr>
          <w:ilvl w:val="0"/>
          <w:numId w:val="31"/>
        </w:numPr>
        <w:ind w:left="567" w:hanging="207"/>
        <w:rPr>
          <w:szCs w:val="22"/>
          <w:lang w:val="es-ES"/>
        </w:rPr>
      </w:pPr>
      <w:r w:rsidRPr="008B6A50">
        <w:rPr>
          <w:noProof/>
          <w:szCs w:val="22"/>
          <w:lang w:val="es-ES" w:eastAsia="ar-SA"/>
        </w:rPr>
        <w:t>descensos notables en los recuentos de linfocitos</w:t>
      </w:r>
      <w:r w:rsidR="007767F1" w:rsidRPr="008B6A50">
        <w:rPr>
          <w:noProof/>
          <w:szCs w:val="22"/>
          <w:lang w:val="es-ES" w:eastAsia="ar-SA"/>
        </w:rPr>
        <w:t> </w:t>
      </w:r>
      <w:r w:rsidRPr="008B6A50">
        <w:rPr>
          <w:noProof/>
          <w:szCs w:val="22"/>
          <w:lang w:val="es-ES" w:eastAsia="ar-SA"/>
        </w:rPr>
        <w:t>T, CD4+ y, especialmente, CD8+, que son importantes para la defensa inmunológica</w:t>
      </w:r>
      <w:r w:rsidRPr="008B6A50">
        <w:rPr>
          <w:lang w:val="es-ES"/>
        </w:rPr>
        <w:t xml:space="preserve"> (ver sección</w:t>
      </w:r>
      <w:r w:rsidR="00E83B7E" w:rsidRPr="008B6A50">
        <w:rPr>
          <w:lang w:val="es-ES"/>
        </w:rPr>
        <w:t> </w:t>
      </w:r>
      <w:r w:rsidRPr="008B6A50">
        <w:rPr>
          <w:lang w:val="es-ES"/>
        </w:rPr>
        <w:t>4.8), y</w:t>
      </w:r>
    </w:p>
    <w:p w14:paraId="78FEACDC" w14:textId="77777777" w:rsidR="00991732" w:rsidRPr="008B6A50" w:rsidRDefault="00991732">
      <w:pPr>
        <w:pStyle w:val="Standard1"/>
        <w:ind w:left="567"/>
        <w:rPr>
          <w:szCs w:val="22"/>
          <w:lang w:val="es-ES"/>
        </w:rPr>
      </w:pPr>
    </w:p>
    <w:p w14:paraId="5D3A7911" w14:textId="77777777" w:rsidR="00991732" w:rsidRPr="008B6A50" w:rsidRDefault="00D40C8E">
      <w:pPr>
        <w:pStyle w:val="Standard1"/>
        <w:widowControl w:val="0"/>
        <w:numPr>
          <w:ilvl w:val="0"/>
          <w:numId w:val="31"/>
        </w:numPr>
        <w:autoSpaceDE w:val="0"/>
        <w:autoSpaceDN w:val="0"/>
        <w:adjustRightInd w:val="0"/>
        <w:rPr>
          <w:noProof/>
          <w:szCs w:val="22"/>
          <w:lang w:val="es-ES" w:eastAsia="ar-SA"/>
        </w:rPr>
      </w:pPr>
      <w:r w:rsidRPr="008B6A50">
        <w:rPr>
          <w:noProof/>
          <w:szCs w:val="22"/>
          <w:lang w:val="es-ES" w:eastAsia="ar-SA"/>
        </w:rPr>
        <w:t>tratamiento inmunodepresor o inmunomodulador previo (ver a continuación)</w:t>
      </w:r>
      <w:r w:rsidR="00A17CB4" w:rsidRPr="008B6A50">
        <w:rPr>
          <w:noProof/>
          <w:szCs w:val="22"/>
          <w:lang w:val="es-ES" w:eastAsia="ar-SA"/>
        </w:rPr>
        <w:t>.</w:t>
      </w:r>
    </w:p>
    <w:p w14:paraId="274378D7" w14:textId="77777777" w:rsidR="00991732" w:rsidRPr="008B6A50" w:rsidRDefault="00991732">
      <w:pPr>
        <w:pStyle w:val="ListParagraph"/>
        <w:rPr>
          <w:szCs w:val="22"/>
          <w:lang w:val="es-ES"/>
        </w:rPr>
      </w:pPr>
    </w:p>
    <w:p w14:paraId="627F86A7" w14:textId="77777777" w:rsidR="00991732" w:rsidRPr="008B6A50" w:rsidRDefault="00991732">
      <w:pPr>
        <w:widowControl w:val="0"/>
        <w:autoSpaceDE w:val="0"/>
        <w:autoSpaceDN w:val="0"/>
        <w:adjustRightInd w:val="0"/>
        <w:rPr>
          <w:szCs w:val="22"/>
          <w:lang w:val="es-ES"/>
        </w:rPr>
      </w:pPr>
    </w:p>
    <w:p w14:paraId="515D977F" w14:textId="77777777" w:rsidR="00991732" w:rsidRPr="008B6A50" w:rsidRDefault="00D40C8E">
      <w:pPr>
        <w:widowControl w:val="0"/>
        <w:autoSpaceDE w:val="0"/>
        <w:autoSpaceDN w:val="0"/>
        <w:adjustRightInd w:val="0"/>
        <w:rPr>
          <w:szCs w:val="22"/>
          <w:lang w:val="es-ES"/>
        </w:rPr>
      </w:pPr>
      <w:r w:rsidRPr="008B6A50">
        <w:rPr>
          <w:szCs w:val="22"/>
          <w:lang w:val="es-ES"/>
        </w:rPr>
        <w:t>Los médicos deben evaluar a sus pacientes para determinar si los síntomas son indicativos de trastorno neurológico y, de ser así, si esos síntomas son típicos de la esclerosis múltiple (EM) o son posiblemente indicativos de LMP.</w:t>
      </w:r>
    </w:p>
    <w:p w14:paraId="0E89D362" w14:textId="77777777" w:rsidR="00991732" w:rsidRPr="008B6A50" w:rsidRDefault="00991732">
      <w:pPr>
        <w:pStyle w:val="Standard1"/>
        <w:rPr>
          <w:szCs w:val="22"/>
          <w:lang w:val="es-ES"/>
        </w:rPr>
      </w:pPr>
    </w:p>
    <w:p w14:paraId="587F0DD3" w14:textId="77777777" w:rsidR="00991732" w:rsidRPr="008B6A50" w:rsidRDefault="00D40C8E">
      <w:pPr>
        <w:widowControl w:val="0"/>
        <w:autoSpaceDE w:val="0"/>
        <w:autoSpaceDN w:val="0"/>
        <w:adjustRightInd w:val="0"/>
        <w:rPr>
          <w:szCs w:val="22"/>
          <w:lang w:val="es-ES"/>
        </w:rPr>
      </w:pPr>
      <w:r w:rsidRPr="008B6A50">
        <w:rPr>
          <w:szCs w:val="22"/>
          <w:lang w:val="es-ES"/>
        </w:rPr>
        <w:t xml:space="preserve">Se debe suspender el tratamiento con </w:t>
      </w:r>
      <w:r w:rsidR="00D445A8" w:rsidRPr="008B6A50">
        <w:rPr>
          <w:szCs w:val="22"/>
          <w:lang w:val="es-ES"/>
        </w:rPr>
        <w:t>fumarato de dimetilo</w:t>
      </w:r>
      <w:r w:rsidRPr="008B6A50">
        <w:rPr>
          <w:szCs w:val="22"/>
          <w:lang w:val="es-ES"/>
        </w:rPr>
        <w:t xml:space="preserve"> y es necesario realizar las evaluaciones diagnósticas oportunas ante el primer signo o síntoma indicativo de LMP, incluyendo la determinación de ADN del VJC en el líquido cefalorraquídeo (LCR) mediante una metodología de reacción en cadena de la polimerasa (PCR). Los síntomas de la LMP pueden parecerse a los de un brote de esclerosis múltiple (EM). Los síntomas típicos asociados a la LMP son diversos, evolucionan en días o semanas e incluyen debilidad progresiva en un lado del cuerpo o torpeza en las extremidades, trastornos visuales y cambios en el pensamiento, la memoria y la orientación que producen confusión y cambios de personalidad. Los médicos deben estar especialmente atentos a los síntomas indicativos de LMP que el paciente pueda no notar. Además, se debe recomendar al paciente que informe a su pareja o cuidador acerca del tratamiento, ya que es posible que ellos noten síntomas que el paciente desconoce.</w:t>
      </w:r>
    </w:p>
    <w:p w14:paraId="1D422C79" w14:textId="77777777" w:rsidR="00991732" w:rsidRPr="008B6A50" w:rsidRDefault="00991732">
      <w:pPr>
        <w:widowControl w:val="0"/>
        <w:autoSpaceDE w:val="0"/>
        <w:autoSpaceDN w:val="0"/>
        <w:adjustRightInd w:val="0"/>
        <w:rPr>
          <w:szCs w:val="22"/>
          <w:lang w:val="es-ES"/>
        </w:rPr>
      </w:pPr>
    </w:p>
    <w:p w14:paraId="0EB0E91D" w14:textId="77777777" w:rsidR="00991732" w:rsidRPr="008B6A50" w:rsidRDefault="00D40C8E">
      <w:pPr>
        <w:widowControl w:val="0"/>
        <w:autoSpaceDE w:val="0"/>
        <w:autoSpaceDN w:val="0"/>
        <w:adjustRightInd w:val="0"/>
        <w:rPr>
          <w:szCs w:val="22"/>
          <w:lang w:val="es-ES"/>
        </w:rPr>
      </w:pPr>
      <w:r w:rsidRPr="008B6A50">
        <w:rPr>
          <w:szCs w:val="22"/>
          <w:lang w:val="es-ES"/>
        </w:rPr>
        <w:t xml:space="preserve">Únicamente se puede desarrollar LMP en presencia de una infección por el VJC. Se debe tener en cuenta que no se ha estudiado el efecto de la linfopenia en la exactitud de la prueba de anticuerpos anti-VJC en los pacientes tratados con </w:t>
      </w:r>
      <w:r w:rsidR="00D445A8" w:rsidRPr="008B6A50">
        <w:rPr>
          <w:szCs w:val="22"/>
          <w:lang w:val="es-ES"/>
        </w:rPr>
        <w:t>fumarato de dimetilo</w:t>
      </w:r>
      <w:r w:rsidRPr="008B6A50">
        <w:rPr>
          <w:szCs w:val="22"/>
          <w:lang w:val="es-ES"/>
        </w:rPr>
        <w:t>. Asimismo se debe tener en cuenta que un resultado negativo en la prueba de anticuerpos anti-VJC (en presencia de recuentos normales de linfocitos) no descarta la posibilidad de una infección posterior por el VJC.</w:t>
      </w:r>
    </w:p>
    <w:p w14:paraId="33EBB821" w14:textId="77777777" w:rsidR="00507617" w:rsidRPr="008B6A50" w:rsidRDefault="00507617">
      <w:pPr>
        <w:widowControl w:val="0"/>
        <w:autoSpaceDE w:val="0"/>
        <w:autoSpaceDN w:val="0"/>
        <w:adjustRightInd w:val="0"/>
        <w:rPr>
          <w:szCs w:val="22"/>
          <w:lang w:val="es-ES"/>
        </w:rPr>
      </w:pPr>
    </w:p>
    <w:p w14:paraId="7503A579" w14:textId="77777777" w:rsidR="00991732" w:rsidRPr="008B6A50" w:rsidRDefault="00D40C8E">
      <w:pPr>
        <w:widowControl w:val="0"/>
        <w:autoSpaceDE w:val="0"/>
        <w:autoSpaceDN w:val="0"/>
        <w:adjustRightInd w:val="0"/>
        <w:rPr>
          <w:szCs w:val="22"/>
          <w:lang w:val="es-ES"/>
        </w:rPr>
      </w:pPr>
      <w:r w:rsidRPr="008B6A50">
        <w:rPr>
          <w:szCs w:val="22"/>
          <w:lang w:val="es-ES"/>
        </w:rPr>
        <w:t xml:space="preserve">Si un paciente desarrolla LMP, el tratamiento con </w:t>
      </w:r>
      <w:r w:rsidR="00D445A8" w:rsidRPr="008B6A50">
        <w:rPr>
          <w:szCs w:val="22"/>
          <w:lang w:val="es-ES"/>
        </w:rPr>
        <w:t>fumarato de dimetilo</w:t>
      </w:r>
      <w:r w:rsidRPr="008B6A50">
        <w:rPr>
          <w:szCs w:val="22"/>
          <w:lang w:val="es-ES"/>
        </w:rPr>
        <w:t xml:space="preserve"> se debe suspender permanentemente.</w:t>
      </w:r>
    </w:p>
    <w:p w14:paraId="27F00AD8" w14:textId="77777777" w:rsidR="00991732" w:rsidRPr="008B6A50" w:rsidRDefault="00991732">
      <w:pPr>
        <w:widowControl w:val="0"/>
        <w:autoSpaceDE w:val="0"/>
        <w:autoSpaceDN w:val="0"/>
        <w:adjustRightInd w:val="0"/>
        <w:rPr>
          <w:szCs w:val="22"/>
          <w:lang w:val="es-ES"/>
        </w:rPr>
      </w:pPr>
    </w:p>
    <w:p w14:paraId="3EDCCBEC" w14:textId="77777777" w:rsidR="00991732" w:rsidRPr="008B6A50" w:rsidRDefault="00D40C8E">
      <w:pPr>
        <w:keepNext/>
        <w:widowControl w:val="0"/>
        <w:autoSpaceDE w:val="0"/>
        <w:autoSpaceDN w:val="0"/>
        <w:adjustRightInd w:val="0"/>
        <w:rPr>
          <w:szCs w:val="22"/>
          <w:u w:val="single"/>
          <w:lang w:val="es-ES"/>
        </w:rPr>
      </w:pPr>
      <w:r w:rsidRPr="008B6A50">
        <w:rPr>
          <w:szCs w:val="22"/>
          <w:u w:val="single"/>
          <w:lang w:val="es-ES"/>
        </w:rPr>
        <w:t>Tratamiento previo con inmunosupresores o inmunomoduladores</w:t>
      </w:r>
    </w:p>
    <w:p w14:paraId="3787F334" w14:textId="77777777" w:rsidR="00991732" w:rsidRPr="008B6A50" w:rsidRDefault="00991732">
      <w:pPr>
        <w:keepNext/>
        <w:widowControl w:val="0"/>
        <w:autoSpaceDE w:val="0"/>
        <w:autoSpaceDN w:val="0"/>
        <w:adjustRightInd w:val="0"/>
        <w:rPr>
          <w:szCs w:val="22"/>
          <w:u w:val="single"/>
          <w:lang w:val="es-ES"/>
        </w:rPr>
      </w:pPr>
    </w:p>
    <w:p w14:paraId="7589DCE4" w14:textId="77777777" w:rsidR="00991732" w:rsidRPr="008B6A50" w:rsidRDefault="00D40C8E">
      <w:pPr>
        <w:widowControl w:val="0"/>
        <w:autoSpaceDE w:val="0"/>
        <w:autoSpaceDN w:val="0"/>
        <w:adjustRightInd w:val="0"/>
        <w:rPr>
          <w:lang w:val="es-ES"/>
        </w:rPr>
      </w:pPr>
      <w:r w:rsidRPr="008B6A50">
        <w:rPr>
          <w:szCs w:val="22"/>
          <w:lang w:val="es-ES"/>
        </w:rPr>
        <w:t xml:space="preserve">No se han realizado estudios para evaluar la seguridad y la eficacia de </w:t>
      </w:r>
      <w:r w:rsidR="00D445A8" w:rsidRPr="008B6A50">
        <w:rPr>
          <w:szCs w:val="22"/>
          <w:lang w:val="es-ES"/>
        </w:rPr>
        <w:t>fumarato de dimetilo</w:t>
      </w:r>
      <w:r w:rsidRPr="008B6A50">
        <w:rPr>
          <w:szCs w:val="22"/>
          <w:lang w:val="es-ES"/>
        </w:rPr>
        <w:t xml:space="preserve"> al cambiar a los pacientes desde otros tratamientos modificadores de la enfermedad a </w:t>
      </w:r>
      <w:r w:rsidR="00D445A8" w:rsidRPr="008B6A50">
        <w:rPr>
          <w:szCs w:val="22"/>
          <w:lang w:val="es-ES"/>
        </w:rPr>
        <w:t>fumarato de dimetilo</w:t>
      </w:r>
      <w:r w:rsidRPr="008B6A50">
        <w:rPr>
          <w:szCs w:val="22"/>
          <w:lang w:val="es-ES"/>
        </w:rPr>
        <w:t xml:space="preserve">. Es posible que el tratamiento previo con inmunosupresores contribuya al desarrollo de LMP </w:t>
      </w:r>
      <w:r w:rsidRPr="008B6A50">
        <w:rPr>
          <w:lang w:val="es-ES"/>
        </w:rPr>
        <w:t xml:space="preserve">en los pacientes tratados con </w:t>
      </w:r>
      <w:r w:rsidR="00D445A8" w:rsidRPr="008B6A50">
        <w:rPr>
          <w:lang w:val="es-ES"/>
        </w:rPr>
        <w:t>fumarato de dimetilo</w:t>
      </w:r>
      <w:r w:rsidRPr="008B6A50">
        <w:rPr>
          <w:lang w:val="es-ES"/>
        </w:rPr>
        <w:t>.</w:t>
      </w:r>
    </w:p>
    <w:p w14:paraId="44EC1036" w14:textId="77777777" w:rsidR="00991732" w:rsidRPr="008B6A50" w:rsidRDefault="00991732">
      <w:pPr>
        <w:widowControl w:val="0"/>
        <w:autoSpaceDE w:val="0"/>
        <w:autoSpaceDN w:val="0"/>
        <w:adjustRightInd w:val="0"/>
        <w:rPr>
          <w:lang w:val="es-ES"/>
        </w:rPr>
      </w:pPr>
    </w:p>
    <w:p w14:paraId="2F36CB59" w14:textId="69BB6EDC" w:rsidR="00991732" w:rsidRPr="008B6A50" w:rsidRDefault="00D40C8E">
      <w:pPr>
        <w:widowControl w:val="0"/>
        <w:autoSpaceDE w:val="0"/>
        <w:autoSpaceDN w:val="0"/>
        <w:adjustRightInd w:val="0"/>
        <w:rPr>
          <w:lang w:val="es-ES"/>
        </w:rPr>
      </w:pPr>
      <w:r w:rsidRPr="008B6A50">
        <w:rPr>
          <w:lang w:val="es-ES"/>
        </w:rPr>
        <w:t xml:space="preserve">Se han </w:t>
      </w:r>
      <w:r w:rsidR="006F2523">
        <w:rPr>
          <w:lang w:val="es-ES"/>
        </w:rPr>
        <w:t>notificado</w:t>
      </w:r>
      <w:r w:rsidR="006F2523" w:rsidRPr="008B6A50">
        <w:rPr>
          <w:lang w:val="es-ES"/>
        </w:rPr>
        <w:t xml:space="preserve"> </w:t>
      </w:r>
      <w:r w:rsidRPr="008B6A50">
        <w:rPr>
          <w:lang w:val="es-ES"/>
        </w:rPr>
        <w:t>casos de LMP en pacientes tratados previamente con natalizumab, para el que la LMP es un riesgo establecido. Los médicos deben conocer que los casos de LMP que se producen después de una interrupción reciente del tratamiento con natalizumab pue</w:t>
      </w:r>
      <w:r w:rsidR="0012448A" w:rsidRPr="008B6A50">
        <w:rPr>
          <w:lang w:val="es-ES"/>
        </w:rPr>
        <w:t>de</w:t>
      </w:r>
      <w:r w:rsidRPr="008B6A50">
        <w:rPr>
          <w:lang w:val="es-ES"/>
        </w:rPr>
        <w:t>n no tener linfopenia.</w:t>
      </w:r>
    </w:p>
    <w:p w14:paraId="6423E61A" w14:textId="77777777" w:rsidR="00991732" w:rsidRPr="008B6A50" w:rsidRDefault="00991732">
      <w:pPr>
        <w:widowControl w:val="0"/>
        <w:autoSpaceDE w:val="0"/>
        <w:autoSpaceDN w:val="0"/>
        <w:adjustRightInd w:val="0"/>
        <w:rPr>
          <w:lang w:val="es-ES"/>
        </w:rPr>
      </w:pPr>
    </w:p>
    <w:p w14:paraId="503F6C4E" w14:textId="77777777" w:rsidR="00991732" w:rsidRPr="008B6A50" w:rsidRDefault="00D40C8E">
      <w:pPr>
        <w:widowControl w:val="0"/>
        <w:autoSpaceDE w:val="0"/>
        <w:autoSpaceDN w:val="0"/>
        <w:adjustRightInd w:val="0"/>
        <w:rPr>
          <w:lang w:val="es-ES"/>
        </w:rPr>
      </w:pPr>
      <w:r w:rsidRPr="008B6A50">
        <w:rPr>
          <w:lang w:val="es-ES"/>
        </w:rPr>
        <w:t xml:space="preserve">Además, la mayoría de los casos de LMP confirmados con </w:t>
      </w:r>
      <w:r w:rsidR="00D445A8" w:rsidRPr="008B6A50">
        <w:rPr>
          <w:lang w:val="es-ES"/>
        </w:rPr>
        <w:t>fumarato de dimetilo</w:t>
      </w:r>
      <w:r w:rsidRPr="008B6A50">
        <w:rPr>
          <w:lang w:val="es-ES"/>
        </w:rPr>
        <w:t xml:space="preserve"> se produjeron en pacientes con un tratamiento previo con inmunomoduladores. </w:t>
      </w:r>
    </w:p>
    <w:p w14:paraId="2C2AC5A7" w14:textId="77777777" w:rsidR="00991732" w:rsidRPr="008B6A50" w:rsidRDefault="00991732">
      <w:pPr>
        <w:widowControl w:val="0"/>
        <w:autoSpaceDE w:val="0"/>
        <w:autoSpaceDN w:val="0"/>
        <w:adjustRightInd w:val="0"/>
        <w:rPr>
          <w:lang w:val="es-ES"/>
        </w:rPr>
      </w:pPr>
    </w:p>
    <w:p w14:paraId="7FED5EEC" w14:textId="77777777" w:rsidR="00991732" w:rsidRPr="008B6A50" w:rsidRDefault="00D40C8E">
      <w:pPr>
        <w:widowControl w:val="0"/>
        <w:autoSpaceDE w:val="0"/>
        <w:autoSpaceDN w:val="0"/>
        <w:adjustRightInd w:val="0"/>
        <w:rPr>
          <w:szCs w:val="22"/>
          <w:lang w:val="es-ES"/>
        </w:rPr>
      </w:pPr>
      <w:r w:rsidRPr="008B6A50">
        <w:rPr>
          <w:szCs w:val="22"/>
          <w:lang w:val="es-ES"/>
        </w:rPr>
        <w:t xml:space="preserve">Al cambiar a los pacientes desde otro tratamiento modificador de la enfermedad a </w:t>
      </w:r>
      <w:r w:rsidR="00D445A8" w:rsidRPr="008B6A50">
        <w:rPr>
          <w:szCs w:val="22"/>
          <w:lang w:val="es-ES"/>
        </w:rPr>
        <w:t xml:space="preserve">fumarato de </w:t>
      </w:r>
      <w:r w:rsidR="00D445A8" w:rsidRPr="008B6A50">
        <w:rPr>
          <w:szCs w:val="22"/>
          <w:lang w:val="es-ES"/>
        </w:rPr>
        <w:lastRenderedPageBreak/>
        <w:t>dimetilo</w:t>
      </w:r>
      <w:r w:rsidRPr="008B6A50">
        <w:rPr>
          <w:szCs w:val="22"/>
          <w:lang w:val="es-ES"/>
        </w:rPr>
        <w:t>, se debe tener en cuenta la semivida y el modo de acción del otro tratamiento para evitar un efecto inmunológico aditivo y al mismo tiempo reducir el riesgo de reactivación de la EM.</w:t>
      </w:r>
      <w:r w:rsidRPr="008B6A50">
        <w:rPr>
          <w:lang w:val="es-ES"/>
        </w:rPr>
        <w:t xml:space="preserve"> </w:t>
      </w:r>
      <w:r w:rsidRPr="008B6A50">
        <w:rPr>
          <w:szCs w:val="22"/>
          <w:lang w:val="es-ES"/>
        </w:rPr>
        <w:t xml:space="preserve">Se recomienda realizar un hemograma completo antes de iniciar </w:t>
      </w:r>
      <w:r w:rsidR="00D445A8" w:rsidRPr="008B6A50">
        <w:rPr>
          <w:szCs w:val="22"/>
          <w:lang w:val="es-ES"/>
        </w:rPr>
        <w:t>fumarato de dimetilo</w:t>
      </w:r>
      <w:r w:rsidRPr="008B6A50">
        <w:rPr>
          <w:szCs w:val="22"/>
          <w:lang w:val="es-ES"/>
        </w:rPr>
        <w:t xml:space="preserve"> y periódicamente durante el tratamiento (ver Análisis de sangre/laboratorio más arriba).</w:t>
      </w:r>
    </w:p>
    <w:p w14:paraId="2431F7AC" w14:textId="77777777" w:rsidR="006F2523" w:rsidRDefault="006F2523" w:rsidP="005C5901">
      <w:pPr>
        <w:keepNext/>
        <w:widowControl w:val="0"/>
        <w:suppressLineNumbers/>
        <w:rPr>
          <w:szCs w:val="22"/>
          <w:u w:val="single"/>
          <w:lang w:val="es-ES"/>
        </w:rPr>
      </w:pPr>
    </w:p>
    <w:p w14:paraId="79D71135" w14:textId="5698D266" w:rsidR="00991732" w:rsidRPr="008B6A50" w:rsidRDefault="00D40C8E" w:rsidP="005C5901">
      <w:pPr>
        <w:keepNext/>
        <w:widowControl w:val="0"/>
        <w:suppressLineNumbers/>
        <w:rPr>
          <w:szCs w:val="22"/>
          <w:u w:val="single"/>
          <w:lang w:val="es-ES"/>
        </w:rPr>
      </w:pPr>
      <w:r w:rsidRPr="008B6A50">
        <w:rPr>
          <w:szCs w:val="22"/>
          <w:u w:val="single"/>
          <w:lang w:val="es-ES"/>
        </w:rPr>
        <w:t xml:space="preserve">Insuficiencia renal </w:t>
      </w:r>
      <w:r w:rsidR="006F2523">
        <w:rPr>
          <w:szCs w:val="22"/>
          <w:u w:val="single"/>
          <w:lang w:val="es-ES"/>
        </w:rPr>
        <w:t>o</w:t>
      </w:r>
      <w:r w:rsidR="006F2523" w:rsidRPr="008B6A50">
        <w:rPr>
          <w:szCs w:val="22"/>
          <w:u w:val="single"/>
          <w:lang w:val="es-ES"/>
        </w:rPr>
        <w:t xml:space="preserve"> </w:t>
      </w:r>
      <w:r w:rsidRPr="008B6A50">
        <w:rPr>
          <w:szCs w:val="22"/>
          <w:u w:val="single"/>
          <w:lang w:val="es-ES"/>
        </w:rPr>
        <w:t>hepática grave</w:t>
      </w:r>
    </w:p>
    <w:p w14:paraId="4ABC1098" w14:textId="77777777" w:rsidR="00991732" w:rsidRPr="008B6A50" w:rsidRDefault="00991732" w:rsidP="005C5901">
      <w:pPr>
        <w:keepNext/>
        <w:widowControl w:val="0"/>
        <w:suppressLineNumbers/>
        <w:rPr>
          <w:szCs w:val="22"/>
          <w:u w:val="single"/>
          <w:lang w:val="es-ES"/>
        </w:rPr>
      </w:pPr>
    </w:p>
    <w:p w14:paraId="2BD57841" w14:textId="77777777" w:rsidR="00991732" w:rsidRPr="008B6A50" w:rsidRDefault="00D40C8E" w:rsidP="005C5901">
      <w:pPr>
        <w:keepNext/>
        <w:widowControl w:val="0"/>
        <w:suppressLineNumbers/>
        <w:rPr>
          <w:szCs w:val="22"/>
          <w:lang w:val="es-ES"/>
        </w:rPr>
      </w:pPr>
      <w:r w:rsidRPr="008B6A50">
        <w:rPr>
          <w:szCs w:val="22"/>
          <w:lang w:val="es-ES"/>
        </w:rPr>
        <w:t xml:space="preserve">No se ha estudiado el uso de </w:t>
      </w:r>
      <w:r w:rsidR="00D445A8" w:rsidRPr="008B6A50">
        <w:rPr>
          <w:szCs w:val="22"/>
          <w:lang w:val="es-ES"/>
        </w:rPr>
        <w:t>fumarato de dimetilo</w:t>
      </w:r>
      <w:r w:rsidRPr="008B6A50">
        <w:rPr>
          <w:szCs w:val="22"/>
          <w:lang w:val="es-ES"/>
        </w:rPr>
        <w:t xml:space="preserve"> en pacientes con insuficiencia renal grave o hepática grave, y por lo tanto, se debe tener precaución en estos pacientes (ver sección 4.2).</w:t>
      </w:r>
    </w:p>
    <w:p w14:paraId="377311B5" w14:textId="77777777" w:rsidR="00991732" w:rsidRPr="008B6A50" w:rsidRDefault="00991732">
      <w:pPr>
        <w:widowControl w:val="0"/>
        <w:suppressLineNumbers/>
        <w:rPr>
          <w:szCs w:val="22"/>
          <w:lang w:val="es-ES"/>
        </w:rPr>
      </w:pPr>
    </w:p>
    <w:p w14:paraId="547B1A27" w14:textId="77777777" w:rsidR="00991732" w:rsidRPr="008B6A50" w:rsidRDefault="00D40C8E">
      <w:pPr>
        <w:widowControl w:val="0"/>
        <w:suppressLineNumbers/>
        <w:rPr>
          <w:szCs w:val="22"/>
          <w:u w:val="single"/>
          <w:lang w:val="es-ES"/>
        </w:rPr>
      </w:pPr>
      <w:r w:rsidRPr="008B6A50">
        <w:rPr>
          <w:szCs w:val="22"/>
          <w:u w:val="single"/>
          <w:lang w:val="es-ES"/>
        </w:rPr>
        <w:t>Enfermedad gastrointestinal activa grave</w:t>
      </w:r>
    </w:p>
    <w:p w14:paraId="11A73C5D" w14:textId="77777777" w:rsidR="00991732" w:rsidRPr="008B6A50" w:rsidRDefault="00991732">
      <w:pPr>
        <w:widowControl w:val="0"/>
        <w:suppressLineNumbers/>
        <w:rPr>
          <w:szCs w:val="22"/>
          <w:u w:val="single"/>
          <w:lang w:val="es-ES"/>
        </w:rPr>
      </w:pPr>
    </w:p>
    <w:p w14:paraId="57C3685E" w14:textId="77777777" w:rsidR="00991732" w:rsidRPr="008B6A50" w:rsidRDefault="00D40C8E">
      <w:pPr>
        <w:widowControl w:val="0"/>
        <w:suppressLineNumbers/>
        <w:rPr>
          <w:szCs w:val="22"/>
          <w:lang w:val="es-ES"/>
        </w:rPr>
      </w:pPr>
      <w:r w:rsidRPr="008B6A50">
        <w:rPr>
          <w:szCs w:val="22"/>
          <w:lang w:val="es-ES"/>
        </w:rPr>
        <w:t xml:space="preserve">No se ha estudiado el uso de </w:t>
      </w:r>
      <w:r w:rsidR="00D445A8" w:rsidRPr="008B6A50">
        <w:rPr>
          <w:szCs w:val="22"/>
          <w:lang w:val="es-ES"/>
        </w:rPr>
        <w:t>fumarato de dimetilo</w:t>
      </w:r>
      <w:r w:rsidRPr="008B6A50">
        <w:rPr>
          <w:szCs w:val="22"/>
          <w:lang w:val="es-ES"/>
        </w:rPr>
        <w:t xml:space="preserve"> en pacientes con enfermedad gastrointestinal activa grave y, por lo tanto, se debe tener precaución en estos pacientes.</w:t>
      </w:r>
    </w:p>
    <w:p w14:paraId="7E87BAE8" w14:textId="77777777" w:rsidR="00991732" w:rsidRPr="008B6A50" w:rsidRDefault="00991732">
      <w:pPr>
        <w:widowControl w:val="0"/>
        <w:suppressLineNumbers/>
        <w:rPr>
          <w:szCs w:val="22"/>
          <w:lang w:val="es-ES"/>
        </w:rPr>
      </w:pPr>
    </w:p>
    <w:p w14:paraId="381A518A" w14:textId="77777777" w:rsidR="00991732" w:rsidRPr="008B6A50" w:rsidRDefault="00D40C8E">
      <w:pPr>
        <w:widowControl w:val="0"/>
        <w:suppressLineNumbers/>
        <w:rPr>
          <w:szCs w:val="22"/>
          <w:u w:val="single"/>
          <w:lang w:val="es-ES"/>
        </w:rPr>
      </w:pPr>
      <w:r w:rsidRPr="008B6A50">
        <w:rPr>
          <w:szCs w:val="22"/>
          <w:u w:val="single"/>
          <w:lang w:val="es-ES"/>
        </w:rPr>
        <w:t>Rubefacción</w:t>
      </w:r>
    </w:p>
    <w:p w14:paraId="64B6ED54" w14:textId="77777777" w:rsidR="00991732" w:rsidRPr="008B6A50" w:rsidRDefault="00991732">
      <w:pPr>
        <w:widowControl w:val="0"/>
        <w:suppressLineNumbers/>
        <w:rPr>
          <w:szCs w:val="22"/>
          <w:u w:val="single"/>
          <w:lang w:val="es-ES"/>
        </w:rPr>
      </w:pPr>
    </w:p>
    <w:p w14:paraId="58BB9352" w14:textId="3A85CBCB" w:rsidR="00991732" w:rsidRPr="008B6A50" w:rsidRDefault="00D40C8E">
      <w:pPr>
        <w:widowControl w:val="0"/>
        <w:suppressLineNumbers/>
        <w:rPr>
          <w:szCs w:val="22"/>
          <w:lang w:val="es-ES"/>
        </w:rPr>
      </w:pPr>
      <w:r w:rsidRPr="008B6A50">
        <w:rPr>
          <w:szCs w:val="22"/>
          <w:lang w:val="es-ES"/>
        </w:rPr>
        <w:t>En los ensayos clínicos</w:t>
      </w:r>
      <w:r w:rsidR="00E0035D">
        <w:rPr>
          <w:szCs w:val="22"/>
          <w:lang w:val="es-ES"/>
        </w:rPr>
        <w:t>,</w:t>
      </w:r>
      <w:r w:rsidRPr="008B6A50">
        <w:rPr>
          <w:szCs w:val="22"/>
          <w:lang w:val="es-ES"/>
        </w:rPr>
        <w:t xml:space="preserve"> un 34 % de los pacientes tratados con </w:t>
      </w:r>
      <w:r w:rsidR="00D445A8" w:rsidRPr="008B6A50">
        <w:rPr>
          <w:szCs w:val="22"/>
          <w:lang w:val="es-ES"/>
        </w:rPr>
        <w:t>fumarato de dimetilo</w:t>
      </w:r>
      <w:r w:rsidRPr="008B6A50">
        <w:rPr>
          <w:szCs w:val="22"/>
          <w:lang w:val="es-ES"/>
        </w:rPr>
        <w:t xml:space="preserve"> experimentó una reacción de rubefacción. En la mayoría de los pacientes esta reacción de rubefacción fue de leve a moderada. Los datos procedentes de estudios en voluntarios sanos sugieren que la rubefacción asociada al uso de </w:t>
      </w:r>
      <w:r w:rsidR="00D445A8" w:rsidRPr="008B6A50">
        <w:rPr>
          <w:szCs w:val="22"/>
          <w:lang w:val="es-ES"/>
        </w:rPr>
        <w:t>fumarato de dimetilo</w:t>
      </w:r>
      <w:r w:rsidRPr="008B6A50">
        <w:rPr>
          <w:szCs w:val="22"/>
          <w:lang w:val="es-ES"/>
        </w:rPr>
        <w:t xml:space="preserve"> probablemente esté mediada por las prostaglandinas. Puede resultar beneficioso administrar un tratamiento de corta duración con 75 mg de ácido acetilsalicílico sin recubrimiento entérico en pacientes afectados de rubefacción intolerable (ver sección 4.5). En dos estudios en voluntarios sanos se redujo la incidencia y la intensidad de la rubefacción durante el periodo de administración.</w:t>
      </w:r>
    </w:p>
    <w:p w14:paraId="2F0F8888" w14:textId="77777777" w:rsidR="00991732" w:rsidRPr="008B6A50" w:rsidRDefault="00991732">
      <w:pPr>
        <w:widowControl w:val="0"/>
        <w:suppressLineNumbers/>
        <w:rPr>
          <w:szCs w:val="22"/>
          <w:lang w:val="es-ES"/>
        </w:rPr>
      </w:pPr>
    </w:p>
    <w:p w14:paraId="01F597C9" w14:textId="3FCC8326" w:rsidR="00991732" w:rsidRPr="008B6A50" w:rsidRDefault="00D40C8E">
      <w:pPr>
        <w:widowControl w:val="0"/>
        <w:suppressLineNumbers/>
        <w:rPr>
          <w:szCs w:val="22"/>
          <w:u w:val="single"/>
          <w:lang w:val="es-ES"/>
        </w:rPr>
      </w:pPr>
      <w:r w:rsidRPr="008B6A50">
        <w:rPr>
          <w:szCs w:val="22"/>
          <w:lang w:val="es-ES"/>
        </w:rPr>
        <w:t>En ensayos clínicos</w:t>
      </w:r>
      <w:r w:rsidR="004A696E">
        <w:rPr>
          <w:szCs w:val="22"/>
          <w:lang w:val="es-ES"/>
        </w:rPr>
        <w:t>,</w:t>
      </w:r>
      <w:r w:rsidRPr="008B6A50">
        <w:rPr>
          <w:szCs w:val="22"/>
          <w:lang w:val="es-ES"/>
        </w:rPr>
        <w:t xml:space="preserve"> 3 pacientes de un total de 2</w:t>
      </w:r>
      <w:r w:rsidR="004A696E">
        <w:rPr>
          <w:szCs w:val="22"/>
          <w:lang w:val="es-ES"/>
        </w:rPr>
        <w:t xml:space="preserve"> </w:t>
      </w:r>
      <w:r w:rsidRPr="008B6A50">
        <w:rPr>
          <w:szCs w:val="22"/>
          <w:lang w:val="es-ES"/>
        </w:rPr>
        <w:t xml:space="preserve">560 tratados con </w:t>
      </w:r>
      <w:r w:rsidR="00D445A8" w:rsidRPr="008B6A50">
        <w:rPr>
          <w:szCs w:val="22"/>
          <w:lang w:val="es-ES"/>
        </w:rPr>
        <w:t>fumarato de dimetilo</w:t>
      </w:r>
      <w:r w:rsidRPr="008B6A50">
        <w:rPr>
          <w:szCs w:val="22"/>
          <w:lang w:val="es-ES"/>
        </w:rPr>
        <w:t xml:space="preserve"> experimentaron síntomas de rubefacción graves que fueron probablemente reacciones de hipersensibilidad o anafilácticas. </w:t>
      </w:r>
      <w:r w:rsidR="006F2523">
        <w:rPr>
          <w:szCs w:val="22"/>
          <w:lang w:val="es-ES"/>
        </w:rPr>
        <w:t>Estas reacciones adversas</w:t>
      </w:r>
      <w:r w:rsidRPr="008B6A50">
        <w:rPr>
          <w:szCs w:val="22"/>
          <w:lang w:val="es-ES"/>
        </w:rPr>
        <w:t xml:space="preserve"> no pusieron en peligro la vida de los pacientes pero sí requirieron hospitalización. Tanto los médicos que prescriban este medicamento como los pacientes deben ser conscientes de esta posibilidad en caso de sufrir reacciones de rubefacción graves (ver secciones 4.2, 4.5 y 4.8).</w:t>
      </w:r>
    </w:p>
    <w:p w14:paraId="45CCAD58" w14:textId="77777777" w:rsidR="00991732" w:rsidRPr="008B6A50" w:rsidRDefault="00991732">
      <w:pPr>
        <w:widowControl w:val="0"/>
        <w:suppressLineNumbers/>
        <w:rPr>
          <w:szCs w:val="22"/>
          <w:u w:val="single"/>
          <w:lang w:val="es-ES"/>
        </w:rPr>
      </w:pPr>
    </w:p>
    <w:p w14:paraId="5822F312" w14:textId="77777777" w:rsidR="00991732" w:rsidRPr="008B6A50" w:rsidRDefault="00D40C8E">
      <w:pPr>
        <w:widowControl w:val="0"/>
        <w:suppressLineNumbers/>
        <w:rPr>
          <w:szCs w:val="22"/>
          <w:u w:val="single"/>
          <w:lang w:val="es-ES"/>
        </w:rPr>
      </w:pPr>
      <w:r w:rsidRPr="008B6A50">
        <w:rPr>
          <w:szCs w:val="22"/>
          <w:u w:val="single"/>
          <w:lang w:val="es-ES"/>
        </w:rPr>
        <w:t>Reacciones anafilácticas</w:t>
      </w:r>
    </w:p>
    <w:p w14:paraId="4FD3CBCF" w14:textId="77777777" w:rsidR="00991732" w:rsidRPr="008B6A50" w:rsidRDefault="00991732">
      <w:pPr>
        <w:widowControl w:val="0"/>
        <w:suppressLineNumbers/>
        <w:rPr>
          <w:szCs w:val="22"/>
          <w:u w:val="single"/>
          <w:lang w:val="es-ES"/>
        </w:rPr>
      </w:pPr>
    </w:p>
    <w:p w14:paraId="0B3EAEFA" w14:textId="490E397B" w:rsidR="00991732" w:rsidRPr="008B6A50" w:rsidRDefault="00D40C8E">
      <w:pPr>
        <w:widowControl w:val="0"/>
        <w:suppressLineNumbers/>
        <w:rPr>
          <w:szCs w:val="22"/>
          <w:lang w:val="es-ES"/>
        </w:rPr>
      </w:pPr>
      <w:r w:rsidRPr="008B6A50">
        <w:rPr>
          <w:szCs w:val="22"/>
          <w:lang w:val="es-ES"/>
        </w:rPr>
        <w:t xml:space="preserve">Se han notificado casos de anafilaxia/reacción anafiláctica tras la administración de </w:t>
      </w:r>
      <w:r w:rsidR="00D445A8" w:rsidRPr="008B6A50">
        <w:rPr>
          <w:szCs w:val="22"/>
          <w:lang w:val="es-ES"/>
        </w:rPr>
        <w:t>fumarato de dimetilo</w:t>
      </w:r>
      <w:r w:rsidRPr="008B6A50">
        <w:rPr>
          <w:szCs w:val="22"/>
          <w:lang w:val="es-ES"/>
        </w:rPr>
        <w:t xml:space="preserve"> durante la experiencia poscomercialización</w:t>
      </w:r>
      <w:r w:rsidR="006F2523">
        <w:rPr>
          <w:szCs w:val="22"/>
          <w:lang w:val="es-ES"/>
        </w:rPr>
        <w:t xml:space="preserve"> (ver sección 4.8)</w:t>
      </w:r>
      <w:r w:rsidRPr="008B6A50">
        <w:rPr>
          <w:szCs w:val="22"/>
          <w:lang w:val="es-ES"/>
        </w:rPr>
        <w:t xml:space="preserve">. Los síntomas pueden incluir disnea, hipoxia, hipotensión, angioedema, exantema o urticaria. Se desconoce el mecanismo de la anafilaxia inducida por el </w:t>
      </w:r>
      <w:r w:rsidR="00D445A8" w:rsidRPr="008B6A50">
        <w:rPr>
          <w:szCs w:val="22"/>
          <w:lang w:val="es-ES"/>
        </w:rPr>
        <w:t>fumarato de dimetilo</w:t>
      </w:r>
      <w:r w:rsidRPr="008B6A50">
        <w:rPr>
          <w:szCs w:val="22"/>
          <w:lang w:val="es-ES"/>
        </w:rPr>
        <w:t xml:space="preserve">. Estas reacciones se producen normalmente tras la administración de la primera dosis, aunque también se pueden producir en cualquier momento durante el tratamiento, y pueden ser graves y potencialmente mortales. Se debe indicar a los pacientes que suspendan el tratamiento con </w:t>
      </w:r>
      <w:r w:rsidR="00D445A8" w:rsidRPr="008B6A50">
        <w:rPr>
          <w:szCs w:val="22"/>
          <w:lang w:val="es-ES"/>
        </w:rPr>
        <w:t>fumarato de dimetilo</w:t>
      </w:r>
      <w:r w:rsidRPr="008B6A50">
        <w:rPr>
          <w:szCs w:val="22"/>
          <w:lang w:val="es-ES"/>
        </w:rPr>
        <w:t xml:space="preserve"> y busquen atención médica inmediatamente si presentan signos o síntomas de anafilaxia. El tratamiento no se debe reanudar (ver sección 4.8).</w:t>
      </w:r>
    </w:p>
    <w:p w14:paraId="7ECB5A13" w14:textId="77777777" w:rsidR="00991732" w:rsidRPr="008B6A50" w:rsidRDefault="00991732">
      <w:pPr>
        <w:widowControl w:val="0"/>
        <w:suppressLineNumbers/>
        <w:rPr>
          <w:szCs w:val="22"/>
          <w:u w:val="single"/>
          <w:lang w:val="es-ES"/>
        </w:rPr>
      </w:pPr>
    </w:p>
    <w:p w14:paraId="5A4B8004" w14:textId="77777777" w:rsidR="00991732" w:rsidRPr="008B6A50" w:rsidRDefault="00D40C8E">
      <w:pPr>
        <w:keepNext/>
        <w:widowControl w:val="0"/>
        <w:suppressLineNumbers/>
        <w:rPr>
          <w:szCs w:val="22"/>
          <w:lang w:val="es-ES"/>
        </w:rPr>
      </w:pPr>
      <w:r w:rsidRPr="008B6A50">
        <w:rPr>
          <w:szCs w:val="22"/>
          <w:u w:val="single"/>
          <w:lang w:val="es-ES"/>
        </w:rPr>
        <w:t>Infecciones</w:t>
      </w:r>
    </w:p>
    <w:p w14:paraId="1D7AEFB3" w14:textId="77777777" w:rsidR="00991732" w:rsidRPr="008B6A50" w:rsidRDefault="00991732">
      <w:pPr>
        <w:keepNext/>
        <w:widowControl w:val="0"/>
        <w:suppressLineNumbers/>
        <w:rPr>
          <w:szCs w:val="22"/>
          <w:lang w:val="es-ES"/>
        </w:rPr>
      </w:pPr>
    </w:p>
    <w:p w14:paraId="104A5C21" w14:textId="23D01875" w:rsidR="00991732" w:rsidRPr="008B6A50" w:rsidRDefault="00D40C8E">
      <w:pPr>
        <w:widowControl w:val="0"/>
        <w:suppressLineNumbers/>
        <w:rPr>
          <w:szCs w:val="22"/>
          <w:lang w:val="es-ES"/>
        </w:rPr>
      </w:pPr>
      <w:r w:rsidRPr="008B6A50">
        <w:rPr>
          <w:szCs w:val="22"/>
          <w:lang w:val="es-ES"/>
        </w:rPr>
        <w:t xml:space="preserve">En estudios de fase </w:t>
      </w:r>
      <w:r w:rsidR="006F2523">
        <w:rPr>
          <w:szCs w:val="22"/>
          <w:lang w:val="es-ES"/>
        </w:rPr>
        <w:t>3</w:t>
      </w:r>
      <w:r w:rsidRPr="008B6A50">
        <w:rPr>
          <w:szCs w:val="22"/>
          <w:lang w:val="es-ES"/>
        </w:rPr>
        <w:t xml:space="preserve">, controlados con placebo, la incidencia de las infecciones (60 % con </w:t>
      </w:r>
      <w:r w:rsidR="00D445A8" w:rsidRPr="008B6A50">
        <w:rPr>
          <w:szCs w:val="22"/>
          <w:lang w:val="es-ES"/>
        </w:rPr>
        <w:t>fumarato de dimetilo</w:t>
      </w:r>
      <w:r w:rsidRPr="008B6A50">
        <w:rPr>
          <w:szCs w:val="22"/>
          <w:lang w:val="es-ES"/>
        </w:rPr>
        <w:t xml:space="preserve"> frente a un 58 % con placebo) y de las infecciones graves (2 % con </w:t>
      </w:r>
      <w:r w:rsidR="00D445A8" w:rsidRPr="008B6A50">
        <w:rPr>
          <w:szCs w:val="22"/>
          <w:lang w:val="es-ES"/>
        </w:rPr>
        <w:t>fumarato de dimetilo</w:t>
      </w:r>
      <w:r w:rsidRPr="008B6A50">
        <w:rPr>
          <w:szCs w:val="22"/>
          <w:lang w:val="es-ES"/>
        </w:rPr>
        <w:t xml:space="preserve"> frente a un 2 % con placebo) fue similar en ambos grupos de pacientes. Sin embargo, debido a las propiedades inmunomoduladoras de </w:t>
      </w:r>
      <w:r w:rsidR="00D445A8" w:rsidRPr="008B6A50">
        <w:rPr>
          <w:szCs w:val="22"/>
          <w:lang w:val="es-ES"/>
        </w:rPr>
        <w:t>fumarato de dimetilo</w:t>
      </w:r>
      <w:r w:rsidRPr="008B6A50">
        <w:rPr>
          <w:szCs w:val="22"/>
          <w:lang w:val="es-ES"/>
        </w:rPr>
        <w:t xml:space="preserve"> (ver sección 5.1), si un paciente desarrolla una infección grave, se debe considerar la suspensión del tratamiento con </w:t>
      </w:r>
      <w:r w:rsidR="00D445A8" w:rsidRPr="008B6A50">
        <w:rPr>
          <w:szCs w:val="22"/>
          <w:lang w:val="es-ES"/>
        </w:rPr>
        <w:t>fumarato de dimetilo</w:t>
      </w:r>
      <w:r w:rsidRPr="008B6A50">
        <w:rPr>
          <w:szCs w:val="22"/>
          <w:lang w:val="es-ES"/>
        </w:rPr>
        <w:t xml:space="preserve"> y se deben reevaluar los beneficios y los riesgos antes de reiniciar el tratamiento. Se debe instruir a los pacientes en tratamiento con </w:t>
      </w:r>
      <w:r w:rsidR="00D445A8" w:rsidRPr="008B6A50">
        <w:rPr>
          <w:szCs w:val="22"/>
          <w:lang w:val="es-ES"/>
        </w:rPr>
        <w:t>fumarato de dimetilo</w:t>
      </w:r>
      <w:r w:rsidRPr="008B6A50">
        <w:rPr>
          <w:szCs w:val="22"/>
          <w:lang w:val="es-ES"/>
        </w:rPr>
        <w:t xml:space="preserve"> para que notifiquen los síntomas de infección al médico. Los pacientes con infecciones graves no deben iniciar el tratamiento con </w:t>
      </w:r>
      <w:r w:rsidR="00D445A8" w:rsidRPr="008B6A50">
        <w:rPr>
          <w:szCs w:val="22"/>
          <w:lang w:val="es-ES"/>
        </w:rPr>
        <w:t>fumarato de dimetilo</w:t>
      </w:r>
      <w:r w:rsidRPr="008B6A50">
        <w:rPr>
          <w:szCs w:val="22"/>
          <w:lang w:val="es-ES"/>
        </w:rPr>
        <w:t xml:space="preserve"> hasta que la infección o infecciones remitan.</w:t>
      </w:r>
    </w:p>
    <w:p w14:paraId="0FBD1703" w14:textId="77777777" w:rsidR="00991732" w:rsidRPr="008B6A50" w:rsidRDefault="00991732">
      <w:pPr>
        <w:widowControl w:val="0"/>
        <w:suppressLineNumbers/>
        <w:rPr>
          <w:szCs w:val="22"/>
          <w:lang w:val="es-ES"/>
        </w:rPr>
      </w:pPr>
    </w:p>
    <w:p w14:paraId="64288A55" w14:textId="77777777" w:rsidR="00991732" w:rsidRPr="008B6A50" w:rsidRDefault="00D40C8E">
      <w:pPr>
        <w:rPr>
          <w:szCs w:val="22"/>
          <w:lang w:val="es-ES"/>
        </w:rPr>
      </w:pPr>
      <w:r w:rsidRPr="008B6A50">
        <w:rPr>
          <w:szCs w:val="22"/>
          <w:lang w:val="es-ES"/>
        </w:rPr>
        <w:lastRenderedPageBreak/>
        <w:t>No se observó un aumento de la incidencia de infecciones graves en pacientes con recuentos linfocitarios &lt;</w:t>
      </w:r>
      <w:r w:rsidR="00885725" w:rsidRPr="008B6A50">
        <w:rPr>
          <w:szCs w:val="22"/>
          <w:lang w:val="es-ES"/>
        </w:rPr>
        <w:t xml:space="preserve"> </w:t>
      </w:r>
      <w:r w:rsidRPr="008B6A50">
        <w:rPr>
          <w:szCs w:val="22"/>
          <w:lang w:val="es-ES"/>
        </w:rPr>
        <w:t>0,8 x 10</w:t>
      </w:r>
      <w:r w:rsidRPr="008B6A50">
        <w:rPr>
          <w:szCs w:val="22"/>
          <w:vertAlign w:val="superscript"/>
          <w:lang w:val="es-ES"/>
        </w:rPr>
        <w:t>9</w:t>
      </w:r>
      <w:r w:rsidRPr="008B6A50">
        <w:rPr>
          <w:szCs w:val="22"/>
          <w:lang w:val="es-ES"/>
        </w:rPr>
        <w:t>/</w:t>
      </w:r>
      <w:r w:rsidR="00596871" w:rsidRPr="008B6A50">
        <w:rPr>
          <w:szCs w:val="22"/>
          <w:lang w:val="es-ES"/>
        </w:rPr>
        <w:t>l</w:t>
      </w:r>
      <w:r w:rsidRPr="008B6A50">
        <w:rPr>
          <w:szCs w:val="22"/>
          <w:lang w:val="es-ES"/>
        </w:rPr>
        <w:t xml:space="preserve"> o &lt;</w:t>
      </w:r>
      <w:r w:rsidR="00885725" w:rsidRPr="008B6A50">
        <w:rPr>
          <w:szCs w:val="22"/>
          <w:lang w:val="es-ES"/>
        </w:rPr>
        <w:t xml:space="preserve"> </w:t>
      </w:r>
      <w:r w:rsidRPr="008B6A50">
        <w:rPr>
          <w:szCs w:val="22"/>
          <w:lang w:val="es-ES"/>
        </w:rPr>
        <w:t>0,5 x 10</w:t>
      </w:r>
      <w:r w:rsidRPr="008B6A50">
        <w:rPr>
          <w:szCs w:val="22"/>
          <w:vertAlign w:val="superscript"/>
          <w:lang w:val="es-ES"/>
        </w:rPr>
        <w:t>9</w:t>
      </w:r>
      <w:r w:rsidRPr="008B6A50">
        <w:rPr>
          <w:szCs w:val="22"/>
          <w:lang w:val="es-ES"/>
        </w:rPr>
        <w:t>/</w:t>
      </w:r>
      <w:r w:rsidR="00596871" w:rsidRPr="008B6A50">
        <w:rPr>
          <w:szCs w:val="22"/>
          <w:lang w:val="es-ES"/>
        </w:rPr>
        <w:t>l</w:t>
      </w:r>
      <w:r w:rsidRPr="008B6A50">
        <w:rPr>
          <w:szCs w:val="22"/>
          <w:lang w:val="es-ES"/>
        </w:rPr>
        <w:t xml:space="preserve"> (ver sección 4.8). </w:t>
      </w:r>
      <w:r w:rsidRPr="008B6A50">
        <w:rPr>
          <w:lang w:val="es-ES"/>
        </w:rPr>
        <w:t xml:space="preserve">Si se continúa el tratamiento en presencia de linfopenia prolongada de moderada a grave, no se puede descartar el riesgo de una infección oportunista, incluida la </w:t>
      </w:r>
      <w:r w:rsidRPr="008B6A50">
        <w:rPr>
          <w:szCs w:val="22"/>
          <w:lang w:val="es-ES"/>
        </w:rPr>
        <w:t>LMP (ver sección 4.4, subsección sobre la LMP).</w:t>
      </w:r>
    </w:p>
    <w:p w14:paraId="024FBA38" w14:textId="77777777" w:rsidR="00991732" w:rsidRPr="008B6A50" w:rsidRDefault="00991732">
      <w:pPr>
        <w:rPr>
          <w:szCs w:val="22"/>
          <w:lang w:val="es-ES"/>
        </w:rPr>
      </w:pPr>
    </w:p>
    <w:p w14:paraId="47A7B9EE" w14:textId="77777777" w:rsidR="00991732" w:rsidRPr="008B6A50" w:rsidRDefault="00D40C8E">
      <w:pPr>
        <w:keepNext/>
        <w:rPr>
          <w:szCs w:val="22"/>
          <w:u w:val="single"/>
          <w:lang w:val="es-ES"/>
        </w:rPr>
      </w:pPr>
      <w:r w:rsidRPr="008B6A50">
        <w:rPr>
          <w:szCs w:val="22"/>
          <w:u w:val="single"/>
          <w:lang w:val="es-ES"/>
        </w:rPr>
        <w:t>Infecciones por herpes zóster</w:t>
      </w:r>
    </w:p>
    <w:p w14:paraId="0894B329" w14:textId="77777777" w:rsidR="00991732" w:rsidRPr="008B6A50" w:rsidRDefault="00991732">
      <w:pPr>
        <w:keepNext/>
        <w:rPr>
          <w:szCs w:val="22"/>
          <w:lang w:val="es-ES"/>
        </w:rPr>
      </w:pPr>
    </w:p>
    <w:p w14:paraId="4BA9F240" w14:textId="61332C6E" w:rsidR="00991732" w:rsidRPr="008B6A50" w:rsidRDefault="00D40C8E">
      <w:pPr>
        <w:rPr>
          <w:szCs w:val="22"/>
          <w:lang w:val="es-ES"/>
        </w:rPr>
      </w:pPr>
      <w:r w:rsidRPr="008B6A50">
        <w:rPr>
          <w:szCs w:val="22"/>
          <w:lang w:val="es-ES"/>
        </w:rPr>
        <w:t xml:space="preserve">Se han </w:t>
      </w:r>
      <w:r w:rsidR="006F2523">
        <w:rPr>
          <w:szCs w:val="22"/>
          <w:lang w:val="es-ES"/>
        </w:rPr>
        <w:t>notificado</w:t>
      </w:r>
      <w:r w:rsidR="006F2523" w:rsidRPr="008B6A50">
        <w:rPr>
          <w:szCs w:val="22"/>
          <w:lang w:val="es-ES"/>
        </w:rPr>
        <w:t xml:space="preserve"> </w:t>
      </w:r>
      <w:r w:rsidRPr="008B6A50">
        <w:rPr>
          <w:szCs w:val="22"/>
          <w:lang w:val="es-ES"/>
        </w:rPr>
        <w:t xml:space="preserve">casos de herpes zóster con </w:t>
      </w:r>
      <w:r w:rsidR="00D445A8" w:rsidRPr="008B6A50">
        <w:rPr>
          <w:szCs w:val="22"/>
          <w:lang w:val="es-ES"/>
        </w:rPr>
        <w:t>fumarato de dimetilo</w:t>
      </w:r>
      <w:r w:rsidR="006F2523">
        <w:rPr>
          <w:szCs w:val="22"/>
          <w:lang w:val="es-ES"/>
        </w:rPr>
        <w:t xml:space="preserve"> (ver sección 4.8)</w:t>
      </w:r>
      <w:r w:rsidRPr="008B6A50">
        <w:rPr>
          <w:szCs w:val="22"/>
          <w:lang w:val="es-ES"/>
        </w:rPr>
        <w:t>. La mayoría no fueron graves; sin embargo, se han notificado casos graves de herpes zóster diseminado, herpes zóster oftálmico, herpes zóster ótico, infección neurológica por herpes zóster, meningoencefalitis por herpes zóster y meningomielitis por herpes zóster. Est</w:t>
      </w:r>
      <w:r w:rsidR="006F2523">
        <w:rPr>
          <w:szCs w:val="22"/>
          <w:lang w:val="es-ES"/>
        </w:rPr>
        <w:t>as</w:t>
      </w:r>
      <w:r w:rsidRPr="008B6A50">
        <w:rPr>
          <w:szCs w:val="22"/>
          <w:lang w:val="es-ES"/>
        </w:rPr>
        <w:t xml:space="preserve"> </w:t>
      </w:r>
      <w:r w:rsidR="006F2523">
        <w:rPr>
          <w:szCs w:val="22"/>
          <w:lang w:val="es-ES"/>
        </w:rPr>
        <w:t>reacciones adversas</w:t>
      </w:r>
      <w:r w:rsidR="006F2523" w:rsidRPr="008B6A50">
        <w:rPr>
          <w:szCs w:val="22"/>
          <w:lang w:val="es-ES"/>
        </w:rPr>
        <w:t xml:space="preserve"> </w:t>
      </w:r>
      <w:r w:rsidRPr="008B6A50">
        <w:rPr>
          <w:szCs w:val="22"/>
          <w:lang w:val="es-ES"/>
        </w:rPr>
        <w:t xml:space="preserve">pueden producirse en cualquier momento durante el tratamiento. Se debe monitorizar a los pacientes en busca de signos y síntomas de herpes zóster, especialmente cuando se ha notificado linfopenia simultánea. Si se produce herpes zóster, se debe administrar un tratamiento adecuado. Se </w:t>
      </w:r>
      <w:r w:rsidR="006F2523">
        <w:rPr>
          <w:szCs w:val="22"/>
          <w:lang w:val="es-ES"/>
        </w:rPr>
        <w:t xml:space="preserve">debe condiderar </w:t>
      </w:r>
      <w:r w:rsidRPr="008B6A50">
        <w:rPr>
          <w:szCs w:val="22"/>
          <w:lang w:val="es-ES"/>
        </w:rPr>
        <w:t xml:space="preserve">interrumpir </w:t>
      </w:r>
      <w:r w:rsidR="006F2523">
        <w:rPr>
          <w:szCs w:val="22"/>
          <w:lang w:val="es-ES"/>
        </w:rPr>
        <w:t xml:space="preserve">temporalmente </w:t>
      </w:r>
      <w:r w:rsidRPr="008B6A50">
        <w:rPr>
          <w:szCs w:val="22"/>
          <w:lang w:val="es-ES"/>
        </w:rPr>
        <w:t>el tratamiento en pacientes con infecciones graves hasta que estas se hayan resuelto (ver sección 4.8).</w:t>
      </w:r>
    </w:p>
    <w:p w14:paraId="51BF7098" w14:textId="77777777" w:rsidR="00991732" w:rsidRPr="008B6A50" w:rsidRDefault="00991732">
      <w:pPr>
        <w:rPr>
          <w:szCs w:val="22"/>
          <w:lang w:val="es-ES"/>
        </w:rPr>
      </w:pPr>
    </w:p>
    <w:p w14:paraId="384F4DE9" w14:textId="77777777" w:rsidR="00991732" w:rsidRPr="008B6A50" w:rsidRDefault="00D40C8E">
      <w:pPr>
        <w:widowControl w:val="0"/>
        <w:suppressLineNumbers/>
        <w:rPr>
          <w:szCs w:val="22"/>
          <w:u w:val="single"/>
          <w:lang w:val="es-ES"/>
        </w:rPr>
      </w:pPr>
      <w:r w:rsidRPr="008B6A50">
        <w:rPr>
          <w:szCs w:val="22"/>
          <w:u w:val="single"/>
          <w:lang w:val="es-ES"/>
        </w:rPr>
        <w:t>Inicio del tratamiento</w:t>
      </w:r>
    </w:p>
    <w:p w14:paraId="556CC38D" w14:textId="77777777" w:rsidR="00991732" w:rsidRPr="008B6A50" w:rsidRDefault="00991732">
      <w:pPr>
        <w:widowControl w:val="0"/>
        <w:suppressLineNumbers/>
        <w:rPr>
          <w:szCs w:val="22"/>
          <w:lang w:val="es-ES"/>
        </w:rPr>
      </w:pPr>
    </w:p>
    <w:p w14:paraId="4896E53E" w14:textId="4DD6B966" w:rsidR="00991732" w:rsidRPr="008B6A50" w:rsidRDefault="00D40C8E">
      <w:pPr>
        <w:widowControl w:val="0"/>
        <w:suppressLineNumbers/>
        <w:rPr>
          <w:szCs w:val="22"/>
          <w:u w:val="single"/>
          <w:lang w:val="es-ES"/>
        </w:rPr>
      </w:pPr>
      <w:r w:rsidRPr="008B6A50">
        <w:rPr>
          <w:szCs w:val="22"/>
          <w:lang w:val="es-ES"/>
        </w:rPr>
        <w:t>El tratamiento se debe iniciar gradualmente para reducir la aparición de rubefacción y de reacciones adversas gastrointestinales (ver sección 4.2).</w:t>
      </w:r>
    </w:p>
    <w:p w14:paraId="5FE56060" w14:textId="77777777" w:rsidR="00991732" w:rsidRPr="008B6A50" w:rsidRDefault="00991732">
      <w:pPr>
        <w:widowControl w:val="0"/>
        <w:suppressLineNumbers/>
        <w:rPr>
          <w:szCs w:val="22"/>
          <w:lang w:val="es-ES"/>
        </w:rPr>
      </w:pPr>
    </w:p>
    <w:p w14:paraId="7DAF2F71" w14:textId="77777777" w:rsidR="00991732" w:rsidRPr="008B6A50" w:rsidRDefault="00D40C8E">
      <w:pPr>
        <w:widowControl w:val="0"/>
        <w:suppressLineNumbers/>
        <w:rPr>
          <w:szCs w:val="22"/>
          <w:u w:val="single"/>
          <w:lang w:val="es-ES"/>
        </w:rPr>
      </w:pPr>
      <w:r w:rsidRPr="008B6A50">
        <w:rPr>
          <w:szCs w:val="22"/>
          <w:u w:val="single"/>
          <w:lang w:val="es-ES"/>
        </w:rPr>
        <w:t>Síndrome de Fanconi</w:t>
      </w:r>
    </w:p>
    <w:p w14:paraId="44BC09D2" w14:textId="77777777" w:rsidR="00991732" w:rsidRPr="008B6A50" w:rsidRDefault="00991732">
      <w:pPr>
        <w:rPr>
          <w:szCs w:val="22"/>
          <w:lang w:val="es-ES"/>
        </w:rPr>
      </w:pPr>
    </w:p>
    <w:p w14:paraId="7CD19C38" w14:textId="41936E5F" w:rsidR="00991732" w:rsidRPr="008B6A50" w:rsidRDefault="00D40C8E">
      <w:pPr>
        <w:rPr>
          <w:szCs w:val="22"/>
          <w:lang w:val="es-ES"/>
        </w:rPr>
      </w:pPr>
      <w:r w:rsidRPr="008B6A50">
        <w:rPr>
          <w:szCs w:val="22"/>
          <w:lang w:val="es-ES"/>
        </w:rPr>
        <w:t xml:space="preserve">Se han notificado casos de síndrome de Fanconi </w:t>
      </w:r>
      <w:r w:rsidR="006D1FB7">
        <w:rPr>
          <w:szCs w:val="22"/>
          <w:lang w:val="es-ES"/>
        </w:rPr>
        <w:t>con</w:t>
      </w:r>
      <w:r w:rsidR="006D1FB7" w:rsidRPr="008B6A50">
        <w:rPr>
          <w:szCs w:val="22"/>
          <w:lang w:val="es-ES"/>
        </w:rPr>
        <w:t xml:space="preserve"> </w:t>
      </w:r>
      <w:r w:rsidRPr="008B6A50">
        <w:rPr>
          <w:szCs w:val="22"/>
          <w:lang w:val="es-ES"/>
        </w:rPr>
        <w:t xml:space="preserve">un medicamento que contiene </w:t>
      </w:r>
      <w:r w:rsidR="00D445A8" w:rsidRPr="008B6A50">
        <w:rPr>
          <w:szCs w:val="22"/>
          <w:lang w:val="es-ES"/>
        </w:rPr>
        <w:t>fumarato de dimetilo</w:t>
      </w:r>
      <w:r w:rsidRPr="008B6A50">
        <w:rPr>
          <w:szCs w:val="22"/>
          <w:lang w:val="es-ES"/>
        </w:rPr>
        <w:t xml:space="preserve"> en combinación con otros ésteres del ácido fumárico. El diagnóstico precoz del síndrome de Fanconi y la interrupción del tratamiento con </w:t>
      </w:r>
      <w:r w:rsidR="00D445A8" w:rsidRPr="008B6A50">
        <w:rPr>
          <w:szCs w:val="22"/>
          <w:lang w:val="es-ES"/>
        </w:rPr>
        <w:t>fumarato de dimetilo</w:t>
      </w:r>
      <w:r w:rsidRPr="008B6A50">
        <w:rPr>
          <w:szCs w:val="22"/>
          <w:lang w:val="es-ES"/>
        </w:rPr>
        <w:t xml:space="preserve"> son importantes para prevenir la aparición de insuficiencia renal y osteomalacia, ya que el síndrome es habitualmente reversible. Los signos más importantes son proteinuria, glucosuria (con niveles normales de azúcar en sangre), hiperaminoaciduria y fosfaturia (posiblemente simultánea a hipofosfatemia). Es posible que la progresión incluya síntomas como poliuria, polidipsia y debilidad muscular proximal. Raramente puede producirse osteomalacia hipofosfatémica con dolor óseo no localizado, fosfatasa alcalina elevada en suero y fracturas por sobrecarga. Es importante destacar que el síndrome de Fanconi puede ocurrir sin niveles elevados de creatinina o filtración glomerular baja. En caso de síntomas poco claros, se debe considerar el síndrome de Fanconi y se deben realizar las pruebas apropiadas.</w:t>
      </w:r>
    </w:p>
    <w:p w14:paraId="106315DF" w14:textId="77777777" w:rsidR="00823EA0" w:rsidRPr="008B6A50" w:rsidRDefault="00823EA0">
      <w:pPr>
        <w:rPr>
          <w:szCs w:val="22"/>
          <w:lang w:val="es-ES"/>
        </w:rPr>
      </w:pPr>
    </w:p>
    <w:p w14:paraId="5CE6B0EB" w14:textId="77777777" w:rsidR="00991732" w:rsidRDefault="00991732">
      <w:pPr>
        <w:widowControl w:val="0"/>
        <w:suppressLineNumbers/>
        <w:rPr>
          <w:lang w:val="es-ES"/>
        </w:rPr>
      </w:pPr>
    </w:p>
    <w:p w14:paraId="191E0928" w14:textId="77777777" w:rsidR="001F067B" w:rsidRPr="00895DD7" w:rsidRDefault="001F067B" w:rsidP="001F067B">
      <w:pPr>
        <w:pStyle w:val="Standard1"/>
        <w:widowControl w:val="0"/>
        <w:suppressLineNumbers/>
        <w:rPr>
          <w:szCs w:val="22"/>
          <w:lang w:val="es-ES"/>
        </w:rPr>
      </w:pPr>
      <w:r w:rsidRPr="00895DD7">
        <w:rPr>
          <w:szCs w:val="22"/>
          <w:u w:val="single"/>
          <w:lang w:val="es-ES"/>
        </w:rPr>
        <w:t>Excipientes</w:t>
      </w:r>
    </w:p>
    <w:p w14:paraId="3051F895" w14:textId="77777777" w:rsidR="001F067B" w:rsidRPr="00895DD7" w:rsidRDefault="001F067B" w:rsidP="001F067B">
      <w:pPr>
        <w:pStyle w:val="Standard1"/>
        <w:widowControl w:val="0"/>
        <w:suppressLineNumbers/>
        <w:rPr>
          <w:szCs w:val="22"/>
          <w:lang w:val="es-ES"/>
        </w:rPr>
      </w:pPr>
    </w:p>
    <w:p w14:paraId="53BA36AF" w14:textId="77777777" w:rsidR="001F067B" w:rsidRPr="00895DD7" w:rsidRDefault="002B29BF" w:rsidP="001F067B">
      <w:pPr>
        <w:widowControl w:val="0"/>
        <w:suppressLineNumbers/>
        <w:rPr>
          <w:szCs w:val="22"/>
          <w:lang w:val="es-ES"/>
        </w:rPr>
      </w:pPr>
      <w:r w:rsidRPr="00532A43">
        <w:rPr>
          <w:szCs w:val="22"/>
          <w:lang w:val="es-ES"/>
        </w:rPr>
        <w:t>Este medicamento contiene menos de 1</w:t>
      </w:r>
      <w:r>
        <w:rPr>
          <w:szCs w:val="22"/>
          <w:lang w:val="es-ES"/>
        </w:rPr>
        <w:t xml:space="preserve"> </w:t>
      </w:r>
      <w:r w:rsidRPr="00532A43">
        <w:rPr>
          <w:szCs w:val="22"/>
          <w:lang w:val="es-ES"/>
        </w:rPr>
        <w:t>mmol de sodio (23 mg) por c</w:t>
      </w:r>
      <w:r w:rsidR="00650D5E">
        <w:rPr>
          <w:szCs w:val="22"/>
          <w:lang w:val="es-ES"/>
        </w:rPr>
        <w:t>ápsula</w:t>
      </w:r>
      <w:r w:rsidRPr="00532A43">
        <w:rPr>
          <w:szCs w:val="22"/>
          <w:lang w:val="es-ES"/>
        </w:rPr>
        <w:t>, esto es, esencialmente “exento de sodio”.</w:t>
      </w:r>
    </w:p>
    <w:p w14:paraId="44A932E6" w14:textId="77777777" w:rsidR="001F067B" w:rsidRPr="002B29BF" w:rsidRDefault="001F067B" w:rsidP="001F067B">
      <w:pPr>
        <w:widowControl w:val="0"/>
        <w:suppressLineNumbers/>
        <w:rPr>
          <w:lang w:val="es-ES"/>
        </w:rPr>
      </w:pPr>
    </w:p>
    <w:p w14:paraId="2A127015" w14:textId="77777777" w:rsidR="00991732" w:rsidRPr="008B6A50" w:rsidRDefault="00D40C8E">
      <w:pPr>
        <w:widowControl w:val="0"/>
        <w:suppressLineNumbers/>
        <w:rPr>
          <w:b/>
          <w:szCs w:val="24"/>
          <w:lang w:val="es-ES"/>
        </w:rPr>
      </w:pPr>
      <w:r w:rsidRPr="008B6A50">
        <w:rPr>
          <w:b/>
          <w:szCs w:val="22"/>
          <w:lang w:val="es-ES"/>
        </w:rPr>
        <w:t>4.5</w:t>
      </w:r>
      <w:r w:rsidRPr="008B6A50">
        <w:rPr>
          <w:b/>
          <w:szCs w:val="22"/>
          <w:lang w:val="es-ES"/>
        </w:rPr>
        <w:tab/>
      </w:r>
      <w:r w:rsidRPr="008B6A50">
        <w:rPr>
          <w:b/>
          <w:szCs w:val="24"/>
          <w:lang w:val="es-ES"/>
        </w:rPr>
        <w:t>Interacción con otros medicamentos y otras formas de interacción</w:t>
      </w:r>
    </w:p>
    <w:p w14:paraId="206296E5" w14:textId="24B8ADB3" w:rsidR="00991732" w:rsidRPr="00D032DD" w:rsidRDefault="006D1FB7">
      <w:pPr>
        <w:rPr>
          <w:u w:val="single"/>
        </w:rPr>
      </w:pPr>
      <w:r w:rsidRPr="00D032DD">
        <w:rPr>
          <w:u w:val="single"/>
        </w:rPr>
        <w:t>Terapias antineoplásicas, inmunosupresoras o con corticoesteroides</w:t>
      </w:r>
    </w:p>
    <w:p w14:paraId="64A2A929" w14:textId="77777777" w:rsidR="006D1FB7" w:rsidRPr="008B6A50" w:rsidRDefault="006D1FB7">
      <w:pPr>
        <w:rPr>
          <w:lang w:val="es-ES"/>
        </w:rPr>
      </w:pPr>
    </w:p>
    <w:p w14:paraId="01438AB0" w14:textId="77777777" w:rsidR="00991732" w:rsidRPr="008B6A50" w:rsidRDefault="00D40C8E">
      <w:pPr>
        <w:widowControl w:val="0"/>
        <w:suppressLineNumbers/>
        <w:rPr>
          <w:szCs w:val="22"/>
          <w:lang w:val="es-ES"/>
        </w:rPr>
      </w:pPr>
      <w:r w:rsidRPr="008B6A50">
        <w:rPr>
          <w:szCs w:val="22"/>
          <w:lang w:val="es-ES"/>
        </w:rPr>
        <w:t xml:space="preserve">No se ha estudiado </w:t>
      </w:r>
      <w:r w:rsidR="00D445A8" w:rsidRPr="008B6A50">
        <w:rPr>
          <w:szCs w:val="22"/>
          <w:lang w:val="es-ES"/>
        </w:rPr>
        <w:t>fumarato de dimetilo</w:t>
      </w:r>
      <w:r w:rsidRPr="008B6A50">
        <w:rPr>
          <w:szCs w:val="22"/>
          <w:lang w:val="es-ES"/>
        </w:rPr>
        <w:t xml:space="preserve"> en combinación con terapias antineoplásicas o inmunosupresoras y, por lo tanto, se debe tener precaución durante el uso concomitante. En los estudios clínicos de esclerosis múltiple, el tratamiento concomitante de las recidivas con un ciclo corto de corticoesteroides intravenosos no se asoció a un aumento clínicamente relevante de las infecciones.</w:t>
      </w:r>
    </w:p>
    <w:p w14:paraId="172C3DF5" w14:textId="77777777" w:rsidR="00991732" w:rsidRPr="008B6A50" w:rsidRDefault="00991732">
      <w:pPr>
        <w:widowControl w:val="0"/>
        <w:suppressLineNumbers/>
        <w:rPr>
          <w:szCs w:val="22"/>
          <w:lang w:val="es-ES"/>
        </w:rPr>
      </w:pPr>
    </w:p>
    <w:p w14:paraId="377443D6" w14:textId="352B79AE" w:rsidR="006D1FB7" w:rsidRPr="00D032DD" w:rsidRDefault="006D1FB7">
      <w:pPr>
        <w:widowControl w:val="0"/>
        <w:suppressLineNumbers/>
        <w:rPr>
          <w:u w:val="single"/>
          <w:lang w:val="es-ES"/>
        </w:rPr>
      </w:pPr>
      <w:r w:rsidRPr="00D032DD">
        <w:rPr>
          <w:u w:val="single"/>
          <w:lang w:val="es-ES"/>
        </w:rPr>
        <w:t>Vacunas</w:t>
      </w:r>
    </w:p>
    <w:p w14:paraId="1751A671" w14:textId="4904B320" w:rsidR="00991732" w:rsidRPr="008B6A50" w:rsidRDefault="00D40C8E">
      <w:pPr>
        <w:widowControl w:val="0"/>
        <w:suppressLineNumbers/>
        <w:rPr>
          <w:lang w:val="es-ES"/>
        </w:rPr>
      </w:pPr>
      <w:r w:rsidRPr="008B6A50">
        <w:rPr>
          <w:lang w:val="es-ES"/>
        </w:rPr>
        <w:t xml:space="preserve">Se puede considerar la administración concomitante de vacunas inactivadas de conformidad con los calendarios de vacunación nacionales durante el tratamiento con </w:t>
      </w:r>
      <w:r w:rsidR="00D445A8" w:rsidRPr="008B6A50">
        <w:rPr>
          <w:lang w:val="es-ES"/>
        </w:rPr>
        <w:t>fumarato de dimetilo</w:t>
      </w:r>
      <w:r w:rsidRPr="008B6A50">
        <w:rPr>
          <w:lang w:val="es-ES"/>
        </w:rPr>
        <w:t xml:space="preserve">. </w:t>
      </w:r>
      <w:r w:rsidRPr="008B6A50">
        <w:rPr>
          <w:szCs w:val="22"/>
          <w:lang w:val="es-ES"/>
        </w:rPr>
        <w:t xml:space="preserve">En un ensayo clínico en el que participaron un total de 71 pacientes con </w:t>
      </w:r>
      <w:r w:rsidR="006D1FB7">
        <w:rPr>
          <w:szCs w:val="22"/>
          <w:lang w:val="es-ES"/>
        </w:rPr>
        <w:t>EMRR</w:t>
      </w:r>
      <w:r w:rsidRPr="008B6A50">
        <w:rPr>
          <w:lang w:val="es-ES"/>
        </w:rPr>
        <w:t xml:space="preserve">, los pacientes tratados con 240 mg de </w:t>
      </w:r>
      <w:r w:rsidR="00D445A8" w:rsidRPr="008B6A50">
        <w:rPr>
          <w:lang w:val="es-ES"/>
        </w:rPr>
        <w:t>fumarato de dimetilo</w:t>
      </w:r>
      <w:r w:rsidRPr="008B6A50">
        <w:rPr>
          <w:lang w:val="es-ES"/>
        </w:rPr>
        <w:t xml:space="preserve"> dos veces al día durante un mínimo de 6 meses (n = 38) o con interferón no pegilado</w:t>
      </w:r>
      <w:r w:rsidRPr="008B6A50">
        <w:rPr>
          <w:szCs w:val="22"/>
          <w:lang w:val="es-ES"/>
        </w:rPr>
        <w:t xml:space="preserve"> durante un mínimo de 3 meses (n = 33) presentaron una respuesta inmunitaria comparable (definida como un aumento </w:t>
      </w:r>
      <w:r w:rsidRPr="008B6A50">
        <w:rPr>
          <w:lang w:val="es-ES"/>
        </w:rPr>
        <w:t xml:space="preserve">≥2 veces desde el título prevacunación hasta el título posvacunación) </w:t>
      </w:r>
      <w:r w:rsidRPr="008B6A50">
        <w:rPr>
          <w:szCs w:val="22"/>
          <w:lang w:val="es-ES"/>
        </w:rPr>
        <w:t xml:space="preserve">al toxoide tetánico (antígeno con memoria inmunológica) y a una vacuna antimeningocócica polisacárida </w:t>
      </w:r>
      <w:r w:rsidRPr="008B6A50">
        <w:rPr>
          <w:szCs w:val="22"/>
          <w:lang w:val="es-ES"/>
        </w:rPr>
        <w:lastRenderedPageBreak/>
        <w:t xml:space="preserve">conjugada tipo C (neoantígeno), mientras que la respuesta inmunitaria a los diferentes serotipos de una vacuna antineumocócica polisacárida 23-valente no conjugada (antígeno no dependiente de linfocitos T) varió en ambos grupos de tratamiento. Un menor número de pacientes de ambos grupos de tratamiento alcanzó una respuesta inmunitaria positiva definida como un aumento </w:t>
      </w:r>
      <w:r w:rsidRPr="008B6A50">
        <w:rPr>
          <w:lang w:val="es-ES"/>
        </w:rPr>
        <w:t>≥4 veces el título de anticuerpos para las tres vacunas. Se observaron pequeñas diferencias numéricas en la respuesta al toxoide tetánico y al polisacárido neumocócico del serotipo 3 a favor del interferón no pegilado.</w:t>
      </w:r>
    </w:p>
    <w:p w14:paraId="326AF223" w14:textId="77777777" w:rsidR="00991732" w:rsidRPr="008B6A50" w:rsidRDefault="00991732">
      <w:pPr>
        <w:widowControl w:val="0"/>
        <w:suppressLineNumbers/>
        <w:rPr>
          <w:lang w:val="es-ES"/>
        </w:rPr>
      </w:pPr>
    </w:p>
    <w:p w14:paraId="4BD809EF" w14:textId="77777777" w:rsidR="00991732" w:rsidRPr="008B6A50" w:rsidRDefault="00D40C8E">
      <w:pPr>
        <w:widowControl w:val="0"/>
        <w:suppressLineNumbers/>
        <w:rPr>
          <w:szCs w:val="22"/>
          <w:lang w:val="es-ES"/>
        </w:rPr>
      </w:pPr>
      <w:r w:rsidRPr="008B6A50">
        <w:rPr>
          <w:lang w:val="es-ES"/>
        </w:rPr>
        <w:t xml:space="preserve">No se dispone de datos clínicos sobre la eficacia y la seguridad de las vacunas vivas atenuadas en pacientes tratados con </w:t>
      </w:r>
      <w:r w:rsidR="00D445A8" w:rsidRPr="008B6A50">
        <w:rPr>
          <w:lang w:val="es-ES"/>
        </w:rPr>
        <w:t>fumarato de dimetilo</w:t>
      </w:r>
      <w:r w:rsidRPr="008B6A50">
        <w:rPr>
          <w:lang w:val="es-ES"/>
        </w:rPr>
        <w:t>.</w:t>
      </w:r>
      <w:r w:rsidRPr="008B6A50">
        <w:rPr>
          <w:szCs w:val="22"/>
          <w:lang w:val="es-ES"/>
        </w:rPr>
        <w:t xml:space="preserve"> Las vacunas atenuadas pueden conllevar un mayor riesgo de infección clínica y no deben administrarse a pacientes tratados con </w:t>
      </w:r>
      <w:r w:rsidR="00D445A8" w:rsidRPr="008B6A50">
        <w:rPr>
          <w:szCs w:val="22"/>
          <w:lang w:val="es-ES"/>
        </w:rPr>
        <w:t>fumarato de dimetilo</w:t>
      </w:r>
      <w:r w:rsidRPr="008B6A50">
        <w:rPr>
          <w:szCs w:val="22"/>
          <w:lang w:val="es-ES"/>
        </w:rPr>
        <w:t xml:space="preserve"> a no ser que, en casos excepcionales, este riesgo potencial esté compensado con el riesgo de no vacunar a esta persona.</w:t>
      </w:r>
    </w:p>
    <w:p w14:paraId="40A0D767" w14:textId="77777777" w:rsidR="006A329C" w:rsidRDefault="006A329C">
      <w:pPr>
        <w:widowControl w:val="0"/>
        <w:suppressLineNumbers/>
        <w:rPr>
          <w:szCs w:val="22"/>
        </w:rPr>
      </w:pPr>
    </w:p>
    <w:p w14:paraId="112ED528" w14:textId="5458A5CB" w:rsidR="006A329C" w:rsidRPr="008B6A50" w:rsidRDefault="006A329C">
      <w:pPr>
        <w:widowControl w:val="0"/>
        <w:suppressLineNumbers/>
        <w:rPr>
          <w:szCs w:val="22"/>
          <w:lang w:val="es-ES"/>
        </w:rPr>
      </w:pPr>
      <w:r w:rsidRPr="006A329C">
        <w:rPr>
          <w:szCs w:val="22"/>
        </w:rPr>
        <w:t>Otros derivados del ácido fumárico</w:t>
      </w:r>
    </w:p>
    <w:p w14:paraId="785B22A1" w14:textId="3CA9F5F7" w:rsidR="00991732" w:rsidRPr="008B6A50" w:rsidRDefault="00D40C8E">
      <w:pPr>
        <w:widowControl w:val="0"/>
        <w:suppressLineNumbers/>
        <w:rPr>
          <w:szCs w:val="22"/>
          <w:lang w:val="es-ES"/>
        </w:rPr>
      </w:pPr>
      <w:r w:rsidRPr="008B6A50">
        <w:rPr>
          <w:szCs w:val="22"/>
          <w:lang w:val="es-ES"/>
        </w:rPr>
        <w:t xml:space="preserve">Durante el tratamiento con </w:t>
      </w:r>
      <w:r w:rsidR="00D445A8" w:rsidRPr="008B6A50">
        <w:rPr>
          <w:szCs w:val="22"/>
          <w:lang w:val="es-ES"/>
        </w:rPr>
        <w:t>fumarato de dimetilo</w:t>
      </w:r>
      <w:r w:rsidRPr="008B6A50">
        <w:rPr>
          <w:szCs w:val="22"/>
          <w:lang w:val="es-ES"/>
        </w:rPr>
        <w:t>, se debe evitar el uso simultáneo de otros derivados del ácido fumárico (tópicos o sistémicos).</w:t>
      </w:r>
    </w:p>
    <w:p w14:paraId="5B4C8448" w14:textId="77777777" w:rsidR="00991732" w:rsidRPr="008B6A50" w:rsidRDefault="00991732">
      <w:pPr>
        <w:rPr>
          <w:lang w:val="es-ES"/>
        </w:rPr>
      </w:pPr>
    </w:p>
    <w:p w14:paraId="217B997F" w14:textId="67DD4E69" w:rsidR="00991732" w:rsidRPr="008B6A50" w:rsidRDefault="00D40C8E">
      <w:pPr>
        <w:widowControl w:val="0"/>
        <w:suppressLineNumbers/>
        <w:rPr>
          <w:szCs w:val="22"/>
          <w:lang w:val="es-ES"/>
        </w:rPr>
      </w:pPr>
      <w:r w:rsidRPr="008B6A50">
        <w:rPr>
          <w:szCs w:val="22"/>
          <w:lang w:val="es-ES"/>
        </w:rPr>
        <w:t xml:space="preserve">En los seres humanos, el </w:t>
      </w:r>
      <w:r w:rsidR="00D445A8" w:rsidRPr="008B6A50">
        <w:rPr>
          <w:szCs w:val="22"/>
          <w:lang w:val="es-ES"/>
        </w:rPr>
        <w:t>fumarato de dimetilo</w:t>
      </w:r>
      <w:r w:rsidRPr="008B6A50">
        <w:rPr>
          <w:szCs w:val="22"/>
          <w:lang w:val="es-ES"/>
        </w:rPr>
        <w:t xml:space="preserve"> se metaboliza de forma extensa por las esterasas antes de alcanzar la circulación sistémica y se produce un metabolismo adicional a través del ciclo del ácido tricarboxílico, sin ninguna implicación del sistema del citocromo P450 (CYP). No se identificaron posibles riesgos de interacciones con otros medicamentos en los estudios </w:t>
      </w:r>
      <w:r w:rsidRPr="008B6A50">
        <w:rPr>
          <w:i/>
          <w:szCs w:val="22"/>
          <w:lang w:val="es-ES"/>
        </w:rPr>
        <w:t>in vitro</w:t>
      </w:r>
      <w:r w:rsidRPr="008B6A50">
        <w:rPr>
          <w:szCs w:val="22"/>
          <w:lang w:val="es-ES"/>
        </w:rPr>
        <w:t xml:space="preserve"> de inhibición e inducción de CYP, en un estudio de glicoproteína P ni en los estudios de unión a proteínas del </w:t>
      </w:r>
      <w:r w:rsidR="00D445A8" w:rsidRPr="008B6A50">
        <w:rPr>
          <w:szCs w:val="22"/>
          <w:lang w:val="es-ES"/>
        </w:rPr>
        <w:t>fumarato de dimetilo</w:t>
      </w:r>
      <w:r w:rsidRPr="008B6A50">
        <w:rPr>
          <w:szCs w:val="22"/>
          <w:lang w:val="es-ES"/>
        </w:rPr>
        <w:t xml:space="preserve"> y del monometilfumarato (metabolito principal del </w:t>
      </w:r>
      <w:r w:rsidR="00D445A8" w:rsidRPr="008B6A50">
        <w:rPr>
          <w:szCs w:val="22"/>
          <w:lang w:val="es-ES"/>
        </w:rPr>
        <w:t>fumarato de dimetilo</w:t>
      </w:r>
      <w:r w:rsidRPr="008B6A50">
        <w:rPr>
          <w:szCs w:val="22"/>
          <w:lang w:val="es-ES"/>
        </w:rPr>
        <w:t>).</w:t>
      </w:r>
    </w:p>
    <w:p w14:paraId="1DBC60B9" w14:textId="77777777" w:rsidR="00991732" w:rsidRPr="008B6A50" w:rsidRDefault="00991732">
      <w:pPr>
        <w:rPr>
          <w:lang w:val="es-ES"/>
        </w:rPr>
      </w:pPr>
    </w:p>
    <w:p w14:paraId="6F2D2788" w14:textId="28E8502D" w:rsidR="006D1FB7" w:rsidRDefault="006D1FB7">
      <w:pPr>
        <w:widowControl w:val="0"/>
        <w:suppressLineNumbers/>
        <w:rPr>
          <w:szCs w:val="22"/>
        </w:rPr>
      </w:pPr>
      <w:r w:rsidRPr="006D1FB7">
        <w:rPr>
          <w:szCs w:val="22"/>
        </w:rPr>
        <w:t>Efectos de otras sustancias en el fumarato de dimetilo</w:t>
      </w:r>
    </w:p>
    <w:p w14:paraId="71211D68" w14:textId="77777777" w:rsidR="006D1FB7" w:rsidRDefault="006D1FB7">
      <w:pPr>
        <w:widowControl w:val="0"/>
        <w:suppressLineNumbers/>
        <w:rPr>
          <w:szCs w:val="22"/>
          <w:lang w:val="es-ES"/>
        </w:rPr>
      </w:pPr>
    </w:p>
    <w:p w14:paraId="5ED76CE6" w14:textId="53153207" w:rsidR="00991732" w:rsidRPr="008B6A50" w:rsidRDefault="00D40C8E">
      <w:pPr>
        <w:widowControl w:val="0"/>
        <w:suppressLineNumbers/>
        <w:rPr>
          <w:szCs w:val="22"/>
          <w:lang w:val="es-ES"/>
        </w:rPr>
      </w:pPr>
      <w:r w:rsidRPr="008B6A50">
        <w:rPr>
          <w:szCs w:val="22"/>
          <w:lang w:val="es-ES"/>
        </w:rPr>
        <w:t xml:space="preserve">Se realizaron pruebas clínicas para detectar posibles interacciones entre el </w:t>
      </w:r>
      <w:r w:rsidR="00D445A8" w:rsidRPr="008B6A50">
        <w:rPr>
          <w:szCs w:val="22"/>
          <w:lang w:val="es-ES"/>
        </w:rPr>
        <w:t>fumarato de dimetilo</w:t>
      </w:r>
      <w:r w:rsidRPr="008B6A50">
        <w:rPr>
          <w:szCs w:val="22"/>
          <w:lang w:val="es-ES"/>
        </w:rPr>
        <w:t xml:space="preserve"> y los medicamentos frecuentemente utilizados en pacientes con esclerosis múltiple, el interferón beta-1a intramuscular y el acetato de glatiramero, y no alteraron el perfil farmacocinético del </w:t>
      </w:r>
      <w:r w:rsidR="00D445A8" w:rsidRPr="008B6A50">
        <w:rPr>
          <w:szCs w:val="22"/>
          <w:lang w:val="es-ES"/>
        </w:rPr>
        <w:t>fumarato de dimetilo</w:t>
      </w:r>
      <w:r w:rsidRPr="008B6A50">
        <w:rPr>
          <w:szCs w:val="22"/>
          <w:lang w:val="es-ES"/>
        </w:rPr>
        <w:t>.</w:t>
      </w:r>
    </w:p>
    <w:p w14:paraId="0979AFA4" w14:textId="77777777" w:rsidR="00991732" w:rsidRPr="008B6A50" w:rsidRDefault="00991732">
      <w:pPr>
        <w:rPr>
          <w:lang w:val="es-ES"/>
        </w:rPr>
      </w:pPr>
    </w:p>
    <w:p w14:paraId="1C53D244" w14:textId="3016010A" w:rsidR="00991732" w:rsidRPr="008B6A50" w:rsidRDefault="00D40C8E">
      <w:pPr>
        <w:rPr>
          <w:szCs w:val="22"/>
          <w:lang w:val="es-ES"/>
        </w:rPr>
      </w:pPr>
      <w:r w:rsidRPr="008B6A50">
        <w:rPr>
          <w:szCs w:val="22"/>
          <w:lang w:val="es-ES"/>
        </w:rPr>
        <w:t xml:space="preserve">Los datos procedentes de estudios en voluntarios sanos sugieren que la rubefacción asociada al uso de </w:t>
      </w:r>
      <w:r w:rsidR="00D445A8" w:rsidRPr="008B6A50">
        <w:rPr>
          <w:szCs w:val="22"/>
          <w:lang w:val="es-ES"/>
        </w:rPr>
        <w:t>fumarato de dimetilo</w:t>
      </w:r>
      <w:r w:rsidRPr="008B6A50">
        <w:rPr>
          <w:szCs w:val="22"/>
          <w:lang w:val="es-ES"/>
        </w:rPr>
        <w:t xml:space="preserve"> probablemente esté mediada por las prostaglandinas. En dos estudios en voluntarios sanos, la administración de 325 mg (o equivalente) de ácido acetilsalicílico sin recubrimiento entérico, 30 minutos antes de </w:t>
      </w:r>
      <w:r w:rsidR="00D445A8" w:rsidRPr="008B6A50">
        <w:rPr>
          <w:szCs w:val="22"/>
          <w:lang w:val="es-ES"/>
        </w:rPr>
        <w:t>fumarato de dimetilo</w:t>
      </w:r>
      <w:r w:rsidRPr="008B6A50">
        <w:rPr>
          <w:szCs w:val="22"/>
          <w:lang w:val="es-ES"/>
        </w:rPr>
        <w:t xml:space="preserve">, durante 4 días y 4 semanas, respectivamente, no alteró el perfil farmacocinético de </w:t>
      </w:r>
      <w:r w:rsidR="00D445A8" w:rsidRPr="008B6A50">
        <w:rPr>
          <w:szCs w:val="22"/>
          <w:lang w:val="es-ES"/>
        </w:rPr>
        <w:t>fumarato de dimetilo</w:t>
      </w:r>
      <w:r w:rsidRPr="008B6A50">
        <w:rPr>
          <w:szCs w:val="22"/>
          <w:lang w:val="es-ES"/>
        </w:rPr>
        <w:t xml:space="preserve">. Es necesario considerar los riesgos potenciales asociados al tratamiento con ácido acetilsalicílico antes de administrar este fármaco en combinación con </w:t>
      </w:r>
      <w:r w:rsidR="00D445A8" w:rsidRPr="008B6A50">
        <w:rPr>
          <w:szCs w:val="22"/>
          <w:lang w:val="es-ES"/>
        </w:rPr>
        <w:t>fumarato de dimetilo</w:t>
      </w:r>
      <w:r w:rsidRPr="008B6A50">
        <w:rPr>
          <w:szCs w:val="22"/>
          <w:lang w:val="es-ES"/>
        </w:rPr>
        <w:t xml:space="preserve"> en pacientes con </w:t>
      </w:r>
      <w:r w:rsidR="006D1FB7">
        <w:rPr>
          <w:szCs w:val="22"/>
          <w:lang w:val="es-ES"/>
        </w:rPr>
        <w:t>RRMS</w:t>
      </w:r>
      <w:r w:rsidRPr="008B6A50">
        <w:rPr>
          <w:szCs w:val="22"/>
          <w:lang w:val="es-ES"/>
        </w:rPr>
        <w:t>. No se ha estudiado el uso continuo a largo plazo (&gt;4 semanas) de ácido acetilsalicílico (ver secciones 4.4 y 4.8).</w:t>
      </w:r>
    </w:p>
    <w:p w14:paraId="56B62A35" w14:textId="77777777" w:rsidR="00991732" w:rsidRPr="008B6A50" w:rsidRDefault="00991732">
      <w:pPr>
        <w:rPr>
          <w:szCs w:val="22"/>
          <w:lang w:val="es-ES"/>
        </w:rPr>
      </w:pPr>
    </w:p>
    <w:p w14:paraId="257E133D" w14:textId="77777777" w:rsidR="00991732" w:rsidRPr="008B6A50" w:rsidRDefault="00D40C8E">
      <w:pPr>
        <w:rPr>
          <w:lang w:val="es-ES"/>
        </w:rPr>
      </w:pPr>
      <w:r w:rsidRPr="008B6A50">
        <w:rPr>
          <w:lang w:val="es-ES"/>
        </w:rPr>
        <w:t xml:space="preserve">El tratamiento simultáneo con medicamentos nefrotóxicos (como los aminoglucósidos, diuréticos, antiinflamatorios no esteroideos o litio) puede aumentar el potencial de reacciones adversas renales (por ejemplo, proteinuria, ver sección 4.8) en pacientes que toman </w:t>
      </w:r>
      <w:r w:rsidR="00D445A8" w:rsidRPr="008B6A50">
        <w:rPr>
          <w:lang w:val="es-ES"/>
        </w:rPr>
        <w:t>fumarato de dimetilo</w:t>
      </w:r>
      <w:r w:rsidRPr="008B6A50">
        <w:rPr>
          <w:lang w:val="es-ES"/>
        </w:rPr>
        <w:t xml:space="preserve"> (ver sección 4.4 Análisis de sangre/laboratorio).</w:t>
      </w:r>
    </w:p>
    <w:p w14:paraId="70B4D8C9" w14:textId="77777777" w:rsidR="00991732" w:rsidRPr="008B6A50" w:rsidRDefault="00991732">
      <w:pPr>
        <w:widowControl w:val="0"/>
        <w:suppressLineNumbers/>
        <w:rPr>
          <w:szCs w:val="22"/>
          <w:u w:val="single"/>
          <w:lang w:val="es-ES"/>
        </w:rPr>
      </w:pPr>
    </w:p>
    <w:p w14:paraId="64ED77C0" w14:textId="77777777" w:rsidR="00991732" w:rsidRPr="008B6A50" w:rsidRDefault="00D40C8E">
      <w:pPr>
        <w:rPr>
          <w:lang w:val="es-ES"/>
        </w:rPr>
      </w:pPr>
      <w:r w:rsidRPr="008B6A50">
        <w:rPr>
          <w:lang w:val="es-ES"/>
        </w:rPr>
        <w:t xml:space="preserve">El consumo de cantidades moderadas de alcohol no alteró la exposición a </w:t>
      </w:r>
      <w:r w:rsidR="00D445A8" w:rsidRPr="008B6A50">
        <w:rPr>
          <w:lang w:val="es-ES"/>
        </w:rPr>
        <w:t>fumarato de dimetilo</w:t>
      </w:r>
      <w:r w:rsidRPr="008B6A50">
        <w:rPr>
          <w:lang w:val="es-ES"/>
        </w:rPr>
        <w:t xml:space="preserve"> y no se asoció a un aumento de reacciones adversas. Después de tomar </w:t>
      </w:r>
      <w:r w:rsidR="00D445A8" w:rsidRPr="008B6A50">
        <w:rPr>
          <w:lang w:val="es-ES"/>
        </w:rPr>
        <w:t>fumarato de dimetilo</w:t>
      </w:r>
      <w:r w:rsidRPr="008B6A50">
        <w:rPr>
          <w:lang w:val="es-ES"/>
        </w:rPr>
        <w:t>, se debe evitar durante la primera hora el consumo de grandes cantidades de bebidas alcohólicas (con un volumen de alcohol superior al 30 %), ya que el alcohol puede dar lugar a un aumento de la frecuencia de reacciones adversas gastrointestinales.</w:t>
      </w:r>
    </w:p>
    <w:p w14:paraId="0517EDC6" w14:textId="77777777" w:rsidR="00991732" w:rsidRPr="008B6A50" w:rsidRDefault="00991732">
      <w:pPr>
        <w:rPr>
          <w:lang w:val="es-ES"/>
        </w:rPr>
      </w:pPr>
    </w:p>
    <w:p w14:paraId="2FA7C5B8" w14:textId="4C5AB915" w:rsidR="006D1FB7" w:rsidRDefault="006D1FB7">
      <w:pPr>
        <w:rPr>
          <w:i/>
          <w:iCs/>
        </w:rPr>
      </w:pPr>
      <w:r w:rsidRPr="00D032DD">
        <w:rPr>
          <w:i/>
          <w:iCs/>
        </w:rPr>
        <w:t>Efectos del fumarato de dimetilo en otras sustancias</w:t>
      </w:r>
    </w:p>
    <w:p w14:paraId="146DB585" w14:textId="77777777" w:rsidR="006D1FB7" w:rsidRPr="00D032DD" w:rsidRDefault="006D1FB7">
      <w:pPr>
        <w:rPr>
          <w:i/>
          <w:iCs/>
          <w:lang w:val="es-ES"/>
        </w:rPr>
      </w:pPr>
    </w:p>
    <w:p w14:paraId="0209836D" w14:textId="65175F2D" w:rsidR="00991732" w:rsidRPr="008B6A50" w:rsidRDefault="00D40C8E">
      <w:pPr>
        <w:rPr>
          <w:szCs w:val="22"/>
          <w:u w:val="single"/>
          <w:lang w:val="es-ES"/>
        </w:rPr>
      </w:pPr>
      <w:r w:rsidRPr="008B6A50">
        <w:rPr>
          <w:lang w:val="es-ES"/>
        </w:rPr>
        <w:t xml:space="preserve">En estudios </w:t>
      </w:r>
      <w:r w:rsidRPr="008B6A50">
        <w:rPr>
          <w:i/>
          <w:lang w:val="es-ES"/>
        </w:rPr>
        <w:t>in vitro</w:t>
      </w:r>
      <w:r w:rsidRPr="008B6A50">
        <w:rPr>
          <w:lang w:val="es-ES"/>
        </w:rPr>
        <w:t xml:space="preserve"> de inducción del citocromo P450 (CYP) no se observó interacción entre </w:t>
      </w:r>
      <w:r w:rsidR="00D445A8" w:rsidRPr="008B6A50">
        <w:rPr>
          <w:lang w:val="es-ES"/>
        </w:rPr>
        <w:t>fumarato de dimetilo</w:t>
      </w:r>
      <w:r w:rsidRPr="008B6A50">
        <w:rPr>
          <w:lang w:val="es-ES"/>
        </w:rPr>
        <w:t xml:space="preserve"> y los anticonceptivos orales. En un estudio </w:t>
      </w:r>
      <w:r w:rsidRPr="008B6A50">
        <w:rPr>
          <w:i/>
          <w:lang w:val="es-ES"/>
        </w:rPr>
        <w:t>in vivo</w:t>
      </w:r>
      <w:r w:rsidRPr="008B6A50">
        <w:rPr>
          <w:lang w:val="es-ES"/>
        </w:rPr>
        <w:t xml:space="preserve">, la administración concomitante de </w:t>
      </w:r>
      <w:r w:rsidR="00D445A8" w:rsidRPr="008B6A50">
        <w:rPr>
          <w:lang w:val="es-ES"/>
        </w:rPr>
        <w:t>fumarato de dimetilo</w:t>
      </w:r>
      <w:r w:rsidRPr="008B6A50">
        <w:rPr>
          <w:lang w:val="es-ES"/>
        </w:rPr>
        <w:t xml:space="preserve"> con un anticonceptivo oral combinado (norgestimato y etinilestradiol) no causó ningún cambio relevante en la exposición al anticonceptivo oral. No se han realizado estudios de </w:t>
      </w:r>
      <w:r w:rsidRPr="008B6A50">
        <w:rPr>
          <w:lang w:val="es-ES"/>
        </w:rPr>
        <w:lastRenderedPageBreak/>
        <w:t xml:space="preserve">interacciones con anticonceptivos orales que contengan otros progestágenos; sin embargo, no se espera que </w:t>
      </w:r>
      <w:r w:rsidR="00D445A8" w:rsidRPr="008B6A50">
        <w:rPr>
          <w:lang w:val="es-ES"/>
        </w:rPr>
        <w:t>fumarato de dimetilo</w:t>
      </w:r>
      <w:r w:rsidRPr="008B6A50">
        <w:rPr>
          <w:lang w:val="es-ES"/>
        </w:rPr>
        <w:t xml:space="preserve"> tenga un efecto sobre su exposición.</w:t>
      </w:r>
    </w:p>
    <w:p w14:paraId="1D2FAC76" w14:textId="77777777" w:rsidR="00991732" w:rsidRPr="008B6A50" w:rsidRDefault="00D40C8E">
      <w:pPr>
        <w:keepNext/>
        <w:widowControl w:val="0"/>
        <w:suppressLineNumbers/>
        <w:rPr>
          <w:szCs w:val="24"/>
          <w:u w:val="single"/>
          <w:lang w:val="es-ES"/>
        </w:rPr>
      </w:pPr>
      <w:r w:rsidRPr="008B6A50">
        <w:rPr>
          <w:szCs w:val="24"/>
          <w:u w:val="single"/>
          <w:lang w:val="es-ES"/>
        </w:rPr>
        <w:t>Población pediátrica</w:t>
      </w:r>
    </w:p>
    <w:p w14:paraId="48F7FA71" w14:textId="77777777" w:rsidR="00991732" w:rsidRPr="008B6A50" w:rsidRDefault="00991732">
      <w:pPr>
        <w:keepNext/>
        <w:rPr>
          <w:lang w:val="es-ES"/>
        </w:rPr>
      </w:pPr>
    </w:p>
    <w:p w14:paraId="6C4F9724" w14:textId="77777777" w:rsidR="00991732" w:rsidRPr="008B6A50" w:rsidRDefault="00D40C8E">
      <w:pPr>
        <w:widowControl w:val="0"/>
        <w:suppressLineNumbers/>
        <w:rPr>
          <w:szCs w:val="24"/>
          <w:lang w:val="es-ES"/>
        </w:rPr>
      </w:pPr>
      <w:r w:rsidRPr="008B6A50">
        <w:rPr>
          <w:szCs w:val="24"/>
          <w:lang w:val="es-ES"/>
        </w:rPr>
        <w:t>Los estudios de interacciones se han realizado solo en adultos.</w:t>
      </w:r>
    </w:p>
    <w:p w14:paraId="446634F7" w14:textId="77777777" w:rsidR="00991732" w:rsidRPr="008B6A50" w:rsidRDefault="00991732">
      <w:pPr>
        <w:rPr>
          <w:lang w:val="es-ES"/>
        </w:rPr>
      </w:pPr>
    </w:p>
    <w:p w14:paraId="200ACF5C" w14:textId="77777777" w:rsidR="00991732" w:rsidRPr="00967469" w:rsidRDefault="00D40C8E">
      <w:pPr>
        <w:keepNext/>
        <w:keepLines/>
        <w:suppressLineNumbers/>
        <w:ind w:left="567" w:hanging="567"/>
        <w:rPr>
          <w:b/>
          <w:szCs w:val="24"/>
          <w:lang w:val="es-ES"/>
        </w:rPr>
      </w:pPr>
      <w:r w:rsidRPr="00967469">
        <w:rPr>
          <w:b/>
          <w:szCs w:val="22"/>
          <w:lang w:val="es-ES"/>
        </w:rPr>
        <w:t>4.6</w:t>
      </w:r>
      <w:r w:rsidRPr="00967469">
        <w:rPr>
          <w:b/>
          <w:szCs w:val="22"/>
          <w:lang w:val="es-ES"/>
        </w:rPr>
        <w:tab/>
      </w:r>
      <w:r w:rsidRPr="00967469">
        <w:rPr>
          <w:b/>
          <w:szCs w:val="24"/>
          <w:lang w:val="es-ES"/>
        </w:rPr>
        <w:t>Fertilidad, embarazo y lactancia</w:t>
      </w:r>
    </w:p>
    <w:p w14:paraId="59C1B7EA" w14:textId="77777777" w:rsidR="00991732" w:rsidRPr="00967469" w:rsidRDefault="00991732">
      <w:pPr>
        <w:keepNext/>
        <w:keepLines/>
        <w:rPr>
          <w:lang w:val="es-ES"/>
        </w:rPr>
      </w:pPr>
    </w:p>
    <w:p w14:paraId="77B96E63" w14:textId="77777777" w:rsidR="00991732" w:rsidRPr="00967469" w:rsidRDefault="00D40C8E">
      <w:pPr>
        <w:keepNext/>
        <w:keepLines/>
        <w:suppressLineNumbers/>
        <w:rPr>
          <w:szCs w:val="24"/>
          <w:u w:val="single"/>
          <w:lang w:val="es-ES"/>
        </w:rPr>
      </w:pPr>
      <w:r w:rsidRPr="00967469">
        <w:rPr>
          <w:szCs w:val="24"/>
          <w:u w:val="single"/>
          <w:lang w:val="es-ES"/>
        </w:rPr>
        <w:t>Embarazo</w:t>
      </w:r>
    </w:p>
    <w:p w14:paraId="1FCCB8C3" w14:textId="77777777" w:rsidR="00991732" w:rsidRPr="00967469" w:rsidRDefault="00991732">
      <w:pPr>
        <w:keepNext/>
        <w:keepLines/>
        <w:rPr>
          <w:lang w:val="es-ES"/>
        </w:rPr>
      </w:pPr>
    </w:p>
    <w:p w14:paraId="69EAABEC" w14:textId="12F973D4" w:rsidR="00991732" w:rsidRPr="008B6A50" w:rsidRDefault="00FD6956" w:rsidP="001F067B">
      <w:pPr>
        <w:keepLines/>
        <w:suppressLineNumbers/>
        <w:rPr>
          <w:szCs w:val="22"/>
          <w:lang w:val="es-ES"/>
        </w:rPr>
      </w:pPr>
      <w:r w:rsidRPr="00FD6956">
        <w:rPr>
          <w:szCs w:val="22"/>
          <w:lang w:val="es-ES"/>
        </w:rPr>
        <w:t xml:space="preserve">No existen datos, o éstos son limitados, sobre el uso de dimetilfumarato en mujeres embarazadas. Los estudios en animales han mostrado toxicidad para la reproducción (ver sección 5.3). No se recomienda el uso de dimetilfumarato durante el embarazo y en mujeres en edad fértil que no utilicen métodos anticonceptivos adecuados (ver sección 4.5). </w:t>
      </w:r>
      <w:r w:rsidR="00D445A8" w:rsidRPr="008B6A50">
        <w:rPr>
          <w:szCs w:val="22"/>
          <w:lang w:val="es-ES"/>
        </w:rPr>
        <w:t>Fumarato de dimetilo</w:t>
      </w:r>
      <w:r w:rsidR="00D40C8E" w:rsidRPr="008B6A50">
        <w:rPr>
          <w:szCs w:val="22"/>
          <w:lang w:val="es-ES"/>
        </w:rPr>
        <w:t xml:space="preserve"> solo debe usarse durante el embarazo si es claramente necesario y si el posible beneficio justifica el posible riesgo para el feto.</w:t>
      </w:r>
    </w:p>
    <w:p w14:paraId="6AD2663B" w14:textId="77777777" w:rsidR="00991732" w:rsidRPr="008B6A50" w:rsidRDefault="00991732">
      <w:pPr>
        <w:keepNext/>
        <w:keepLines/>
        <w:rPr>
          <w:lang w:val="es-ES"/>
        </w:rPr>
      </w:pPr>
    </w:p>
    <w:p w14:paraId="24A8DC0C" w14:textId="77777777" w:rsidR="00991732" w:rsidRPr="008B6A50" w:rsidRDefault="00D40C8E">
      <w:pPr>
        <w:keepNext/>
        <w:widowControl w:val="0"/>
        <w:suppressLineNumbers/>
        <w:rPr>
          <w:szCs w:val="24"/>
          <w:u w:val="single"/>
          <w:lang w:val="es-ES"/>
        </w:rPr>
      </w:pPr>
      <w:r w:rsidRPr="008B6A50">
        <w:rPr>
          <w:szCs w:val="24"/>
          <w:u w:val="single"/>
          <w:lang w:val="es-ES"/>
        </w:rPr>
        <w:t>Lactancia</w:t>
      </w:r>
    </w:p>
    <w:p w14:paraId="7D0E8083" w14:textId="77777777" w:rsidR="00991732" w:rsidRPr="008B6A50" w:rsidRDefault="00991732">
      <w:pPr>
        <w:keepNext/>
        <w:rPr>
          <w:lang w:val="es-ES"/>
        </w:rPr>
      </w:pPr>
    </w:p>
    <w:p w14:paraId="30651EB9" w14:textId="77777777" w:rsidR="00991732" w:rsidRPr="008B6A50" w:rsidRDefault="00D40C8E">
      <w:pPr>
        <w:widowControl w:val="0"/>
        <w:suppressLineNumbers/>
        <w:rPr>
          <w:szCs w:val="22"/>
          <w:lang w:val="es-ES"/>
        </w:rPr>
      </w:pPr>
      <w:r w:rsidRPr="008B6A50">
        <w:rPr>
          <w:szCs w:val="22"/>
          <w:lang w:val="es-ES"/>
        </w:rPr>
        <w:t xml:space="preserve">Se desconoce si el </w:t>
      </w:r>
      <w:r w:rsidR="00D445A8" w:rsidRPr="008B6A50">
        <w:rPr>
          <w:szCs w:val="22"/>
          <w:lang w:val="es-ES"/>
        </w:rPr>
        <w:t>fumarato de dimetilo</w:t>
      </w:r>
      <w:r w:rsidRPr="008B6A50">
        <w:rPr>
          <w:szCs w:val="22"/>
          <w:lang w:val="es-ES"/>
        </w:rPr>
        <w:t xml:space="preserve"> o sus metabolitos se excretan en la leche materna. No se puede excluir el riesgo en recién nacidos/niños. Se debe decidir si es necesario interrumpir la lactancia o interrumpir el tratamiento </w:t>
      </w:r>
      <w:r w:rsidR="00FE021C" w:rsidRPr="008B6A50">
        <w:rPr>
          <w:szCs w:val="22"/>
          <w:lang w:val="es-ES"/>
        </w:rPr>
        <w:t xml:space="preserve">con </w:t>
      </w:r>
      <w:r w:rsidR="00D445A8" w:rsidRPr="008B6A50">
        <w:rPr>
          <w:szCs w:val="22"/>
          <w:lang w:val="es-ES"/>
        </w:rPr>
        <w:t>fumarato de dimetilo</w:t>
      </w:r>
      <w:r w:rsidR="00FE021C" w:rsidRPr="008B6A50">
        <w:rPr>
          <w:szCs w:val="22"/>
          <w:lang w:val="es-ES"/>
        </w:rPr>
        <w:t xml:space="preserve"> </w:t>
      </w:r>
      <w:r w:rsidRPr="008B6A50">
        <w:rPr>
          <w:szCs w:val="22"/>
          <w:lang w:val="es-ES"/>
        </w:rPr>
        <w:t>tras considerar el beneficio de la lactancia para el niño y el beneficio del tratamiento para la madre.</w:t>
      </w:r>
    </w:p>
    <w:p w14:paraId="32585FDF" w14:textId="77777777" w:rsidR="00991732" w:rsidRPr="008B6A50" w:rsidRDefault="00991732">
      <w:pPr>
        <w:rPr>
          <w:lang w:val="es-ES"/>
        </w:rPr>
      </w:pPr>
    </w:p>
    <w:p w14:paraId="0362BE7D" w14:textId="77777777" w:rsidR="00991732" w:rsidRPr="008B6A50" w:rsidRDefault="00D40C8E">
      <w:pPr>
        <w:keepNext/>
        <w:widowControl w:val="0"/>
        <w:suppressLineNumbers/>
        <w:rPr>
          <w:szCs w:val="24"/>
          <w:u w:val="single"/>
          <w:lang w:val="es-ES"/>
        </w:rPr>
      </w:pPr>
      <w:r w:rsidRPr="008B6A50">
        <w:rPr>
          <w:szCs w:val="24"/>
          <w:u w:val="single"/>
          <w:lang w:val="es-ES"/>
        </w:rPr>
        <w:t>Fertilidad</w:t>
      </w:r>
    </w:p>
    <w:p w14:paraId="7E327808" w14:textId="77777777" w:rsidR="00991732" w:rsidRPr="008B6A50" w:rsidRDefault="00991732">
      <w:pPr>
        <w:keepNext/>
        <w:rPr>
          <w:lang w:val="es-ES"/>
        </w:rPr>
      </w:pPr>
    </w:p>
    <w:p w14:paraId="7133B4B4" w14:textId="77777777" w:rsidR="00991732" w:rsidRPr="008B6A50" w:rsidRDefault="00D40C8E">
      <w:pPr>
        <w:suppressLineNumbers/>
        <w:rPr>
          <w:szCs w:val="22"/>
          <w:lang w:val="es-ES"/>
        </w:rPr>
      </w:pPr>
      <w:r w:rsidRPr="008B6A50">
        <w:rPr>
          <w:szCs w:val="22"/>
          <w:lang w:val="es-ES"/>
        </w:rPr>
        <w:t xml:space="preserve">No hay datos sobre los efectos de </w:t>
      </w:r>
      <w:r w:rsidR="00D445A8" w:rsidRPr="008B6A50">
        <w:rPr>
          <w:szCs w:val="22"/>
          <w:lang w:val="es-ES"/>
        </w:rPr>
        <w:t>fumarato de dimetilo</w:t>
      </w:r>
      <w:r w:rsidRPr="008B6A50">
        <w:rPr>
          <w:szCs w:val="22"/>
          <w:lang w:val="es-ES"/>
        </w:rPr>
        <w:t xml:space="preserve"> en la fertilidad humana. Los datos de los estudios preclínicos no sugieren que el </w:t>
      </w:r>
      <w:r w:rsidR="00D445A8" w:rsidRPr="008B6A50">
        <w:rPr>
          <w:szCs w:val="22"/>
          <w:lang w:val="es-ES"/>
        </w:rPr>
        <w:t>fumarato de dimetilo</w:t>
      </w:r>
      <w:r w:rsidRPr="008B6A50">
        <w:rPr>
          <w:szCs w:val="22"/>
          <w:lang w:val="es-ES"/>
        </w:rPr>
        <w:t xml:space="preserve"> se asocie a un mayor riesgo de reducción de la fertilidad (ver sección 5.3).</w:t>
      </w:r>
    </w:p>
    <w:p w14:paraId="67A84983" w14:textId="77777777" w:rsidR="00991732" w:rsidRPr="008B6A50" w:rsidRDefault="00991732">
      <w:pPr>
        <w:rPr>
          <w:lang w:val="es-ES"/>
        </w:rPr>
      </w:pPr>
    </w:p>
    <w:p w14:paraId="3E1904A0" w14:textId="77777777" w:rsidR="00991732" w:rsidRPr="008B6A50" w:rsidRDefault="00D40C8E">
      <w:pPr>
        <w:widowControl w:val="0"/>
        <w:suppressLineNumbers/>
        <w:ind w:left="567" w:hanging="567"/>
        <w:rPr>
          <w:b/>
          <w:szCs w:val="24"/>
          <w:lang w:val="es-ES"/>
        </w:rPr>
      </w:pPr>
      <w:r w:rsidRPr="008B6A50">
        <w:rPr>
          <w:b/>
          <w:szCs w:val="22"/>
          <w:lang w:val="es-ES"/>
        </w:rPr>
        <w:t>4.7</w:t>
      </w:r>
      <w:r w:rsidRPr="008B6A50">
        <w:rPr>
          <w:b/>
          <w:szCs w:val="22"/>
          <w:lang w:val="es-ES"/>
        </w:rPr>
        <w:tab/>
      </w:r>
      <w:r w:rsidRPr="008B6A50">
        <w:rPr>
          <w:b/>
          <w:szCs w:val="24"/>
          <w:lang w:val="es-ES"/>
        </w:rPr>
        <w:t>Efectos sobre la capacidad para conducir y utilizar máquinas</w:t>
      </w:r>
    </w:p>
    <w:p w14:paraId="60D34664" w14:textId="77777777" w:rsidR="00991732" w:rsidRPr="008B6A50" w:rsidRDefault="00991732">
      <w:pPr>
        <w:rPr>
          <w:lang w:val="es-ES"/>
        </w:rPr>
      </w:pPr>
    </w:p>
    <w:p w14:paraId="2440431F" w14:textId="07BB10C0" w:rsidR="00991732" w:rsidRPr="008B6A50" w:rsidRDefault="00D40C8E">
      <w:pPr>
        <w:widowControl w:val="0"/>
        <w:suppressLineNumbers/>
        <w:rPr>
          <w:szCs w:val="22"/>
          <w:lang w:val="es-ES"/>
        </w:rPr>
      </w:pPr>
      <w:r w:rsidRPr="008B6A50">
        <w:rPr>
          <w:szCs w:val="24"/>
          <w:lang w:val="es-ES" w:bidi="es-ES"/>
        </w:rPr>
        <w:t xml:space="preserve">La influencia de </w:t>
      </w:r>
      <w:r w:rsidR="00D445A8" w:rsidRPr="008B6A50">
        <w:rPr>
          <w:szCs w:val="24"/>
          <w:lang w:val="es-ES" w:bidi="es-ES"/>
        </w:rPr>
        <w:t>fumarato de dimetilo</w:t>
      </w:r>
      <w:r w:rsidRPr="008B6A50">
        <w:rPr>
          <w:szCs w:val="24"/>
          <w:lang w:val="es-ES" w:bidi="es-ES"/>
        </w:rPr>
        <w:t xml:space="preserve"> sobre la capacidad para conducir y utilizar máquinas es nula o insignificante.</w:t>
      </w:r>
    </w:p>
    <w:p w14:paraId="505BB91A" w14:textId="77777777" w:rsidR="00991732" w:rsidRPr="008B6A50" w:rsidRDefault="00991732">
      <w:pPr>
        <w:rPr>
          <w:lang w:val="es-ES"/>
        </w:rPr>
      </w:pPr>
    </w:p>
    <w:p w14:paraId="69D9072A" w14:textId="77777777" w:rsidR="00991732" w:rsidRPr="008B6A50" w:rsidRDefault="00D40C8E">
      <w:pPr>
        <w:keepNext/>
        <w:widowControl w:val="0"/>
        <w:suppressLineNumbers/>
        <w:rPr>
          <w:b/>
          <w:szCs w:val="24"/>
          <w:lang w:val="es-ES"/>
        </w:rPr>
      </w:pPr>
      <w:r w:rsidRPr="008B6A50">
        <w:rPr>
          <w:b/>
          <w:szCs w:val="22"/>
          <w:lang w:val="es-ES"/>
        </w:rPr>
        <w:t>4.8</w:t>
      </w:r>
      <w:r w:rsidRPr="008B6A50">
        <w:rPr>
          <w:b/>
          <w:szCs w:val="22"/>
          <w:lang w:val="es-ES"/>
        </w:rPr>
        <w:tab/>
      </w:r>
      <w:r w:rsidRPr="008B6A50">
        <w:rPr>
          <w:b/>
          <w:szCs w:val="24"/>
          <w:lang w:val="es-ES"/>
        </w:rPr>
        <w:t>Reacciones adversas</w:t>
      </w:r>
    </w:p>
    <w:p w14:paraId="45F4C59A" w14:textId="77777777" w:rsidR="00991732" w:rsidRPr="008B6A50" w:rsidRDefault="00991732">
      <w:pPr>
        <w:keepNext/>
        <w:rPr>
          <w:lang w:val="es-ES"/>
        </w:rPr>
      </w:pPr>
    </w:p>
    <w:p w14:paraId="5A4D7BA3" w14:textId="77777777" w:rsidR="00991732" w:rsidRPr="008B6A50" w:rsidRDefault="00D40C8E">
      <w:pPr>
        <w:keepNext/>
        <w:suppressLineNumbers/>
        <w:rPr>
          <w:szCs w:val="22"/>
          <w:u w:val="single"/>
          <w:lang w:val="es-ES"/>
        </w:rPr>
      </w:pPr>
      <w:r w:rsidRPr="008B6A50">
        <w:rPr>
          <w:szCs w:val="22"/>
          <w:u w:val="single"/>
          <w:lang w:val="es-ES"/>
        </w:rPr>
        <w:t>Resumen del perfil de seguridad</w:t>
      </w:r>
    </w:p>
    <w:p w14:paraId="698CFC1F" w14:textId="77777777" w:rsidR="00991732" w:rsidRPr="008B6A50" w:rsidRDefault="00991732">
      <w:pPr>
        <w:keepNext/>
        <w:rPr>
          <w:lang w:val="es-ES"/>
        </w:rPr>
      </w:pPr>
    </w:p>
    <w:p w14:paraId="60B11E48" w14:textId="5C9D5223" w:rsidR="00991732" w:rsidRPr="008B6A50" w:rsidRDefault="00D40C8E">
      <w:pPr>
        <w:keepNext/>
        <w:suppressLineNumbers/>
        <w:rPr>
          <w:szCs w:val="22"/>
          <w:lang w:val="es-ES"/>
        </w:rPr>
      </w:pPr>
      <w:r w:rsidRPr="008B6A50">
        <w:rPr>
          <w:szCs w:val="22"/>
          <w:lang w:val="es-ES"/>
        </w:rPr>
        <w:t xml:space="preserve">Las reacciones adversas más frecuentes </w:t>
      </w:r>
      <w:r w:rsidR="006D1FB7">
        <w:rPr>
          <w:szCs w:val="22"/>
          <w:lang w:val="es-ES"/>
        </w:rPr>
        <w:t xml:space="preserve">son </w:t>
      </w:r>
      <w:r w:rsidRPr="008B6A50">
        <w:rPr>
          <w:szCs w:val="22"/>
          <w:lang w:val="es-ES"/>
        </w:rPr>
        <w:t>rubefacción</w:t>
      </w:r>
      <w:r w:rsidR="008E19B0">
        <w:rPr>
          <w:szCs w:val="22"/>
          <w:lang w:val="es-ES"/>
        </w:rPr>
        <w:t xml:space="preserve"> (35 %) </w:t>
      </w:r>
      <w:r w:rsidRPr="008B6A50">
        <w:rPr>
          <w:szCs w:val="22"/>
          <w:lang w:val="es-ES"/>
        </w:rPr>
        <w:t xml:space="preserve"> y acontecimientos gastrointestinales (es decir, diarrea</w:t>
      </w:r>
      <w:r w:rsidR="008E19B0">
        <w:rPr>
          <w:szCs w:val="22"/>
          <w:lang w:val="es-ES"/>
        </w:rPr>
        <w:t xml:space="preserve"> (14%)</w:t>
      </w:r>
      <w:r w:rsidRPr="008B6A50">
        <w:rPr>
          <w:szCs w:val="22"/>
          <w:lang w:val="es-ES"/>
        </w:rPr>
        <w:t>, náuseas</w:t>
      </w:r>
      <w:r w:rsidR="008E19B0">
        <w:rPr>
          <w:szCs w:val="22"/>
          <w:lang w:val="es-ES"/>
        </w:rPr>
        <w:t xml:space="preserve"> (12%)</w:t>
      </w:r>
      <w:r w:rsidRPr="008B6A50">
        <w:rPr>
          <w:szCs w:val="22"/>
          <w:lang w:val="es-ES"/>
        </w:rPr>
        <w:t>, dolor abdominal</w:t>
      </w:r>
      <w:r w:rsidR="008E19B0">
        <w:rPr>
          <w:szCs w:val="22"/>
          <w:lang w:val="es-ES"/>
        </w:rPr>
        <w:t xml:space="preserve"> (10%)</w:t>
      </w:r>
      <w:r w:rsidRPr="008B6A50">
        <w:rPr>
          <w:szCs w:val="22"/>
          <w:lang w:val="es-ES"/>
        </w:rPr>
        <w:t>, dolor en la parte superior del abdomen</w:t>
      </w:r>
      <w:r w:rsidR="008E19B0">
        <w:rPr>
          <w:szCs w:val="22"/>
          <w:lang w:val="es-ES"/>
        </w:rPr>
        <w:t>(10%)</w:t>
      </w:r>
      <w:r w:rsidRPr="008B6A50">
        <w:rPr>
          <w:szCs w:val="22"/>
          <w:lang w:val="es-ES"/>
        </w:rPr>
        <w:t>). La rubefacción y los acontecimientos gastrointestinales suelen manifestarse al principio del tratamiento (sobre todo durante el primer mes) y</w:t>
      </w:r>
      <w:r w:rsidRPr="008B6A50">
        <w:rPr>
          <w:lang w:val="es-ES"/>
        </w:rPr>
        <w:t xml:space="preserve"> los pacientes que presentan estas reacciones pueden experimentarlas de forma intermitente durante el tratamiento con </w:t>
      </w:r>
      <w:r w:rsidR="00D445A8" w:rsidRPr="008B6A50">
        <w:rPr>
          <w:lang w:val="es-ES"/>
        </w:rPr>
        <w:t>fumarato de dimetilo</w:t>
      </w:r>
      <w:r w:rsidRPr="008B6A50">
        <w:rPr>
          <w:szCs w:val="22"/>
          <w:lang w:val="es-ES"/>
        </w:rPr>
        <w:t>. Las reacciones adversas notificadas con mayor frecuencia que d</w:t>
      </w:r>
      <w:r w:rsidR="008E19B0">
        <w:rPr>
          <w:szCs w:val="22"/>
          <w:lang w:val="es-ES"/>
        </w:rPr>
        <w:t>an</w:t>
      </w:r>
      <w:r w:rsidRPr="008B6A50">
        <w:rPr>
          <w:szCs w:val="22"/>
          <w:lang w:val="es-ES"/>
        </w:rPr>
        <w:t xml:space="preserve"> lugar a la interrupción del tratamiento (</w:t>
      </w:r>
      <w:r w:rsidR="008E19B0">
        <w:rPr>
          <w:szCs w:val="22"/>
          <w:lang w:val="es-ES"/>
        </w:rPr>
        <w:t>son</w:t>
      </w:r>
      <w:r w:rsidRPr="008B6A50">
        <w:rPr>
          <w:szCs w:val="22"/>
          <w:lang w:val="es-ES"/>
        </w:rPr>
        <w:t xml:space="preserve"> rubefacción (3 %) y acontecimientos gastrointestinales (4 %).</w:t>
      </w:r>
    </w:p>
    <w:p w14:paraId="05E39503" w14:textId="77777777" w:rsidR="00C81410" w:rsidRPr="008B6A50" w:rsidRDefault="00C81410">
      <w:pPr>
        <w:suppressLineNumbers/>
        <w:rPr>
          <w:szCs w:val="22"/>
          <w:lang w:val="es-ES"/>
        </w:rPr>
      </w:pPr>
    </w:p>
    <w:p w14:paraId="06D85A4D" w14:textId="11139367" w:rsidR="00991732" w:rsidRPr="008B6A50" w:rsidRDefault="00D40C8E">
      <w:pPr>
        <w:suppressLineNumbers/>
        <w:rPr>
          <w:szCs w:val="22"/>
          <w:lang w:val="es-ES"/>
        </w:rPr>
      </w:pPr>
      <w:r w:rsidRPr="008B6A50">
        <w:rPr>
          <w:szCs w:val="22"/>
          <w:lang w:val="es-ES"/>
        </w:rPr>
        <w:t xml:space="preserve">En los estudios clínicos </w:t>
      </w:r>
      <w:r w:rsidR="008E19B0">
        <w:rPr>
          <w:szCs w:val="22"/>
          <w:lang w:val="es-ES"/>
        </w:rPr>
        <w:t xml:space="preserve">de fase 2 y 3 </w:t>
      </w:r>
      <w:r w:rsidRPr="008B6A50">
        <w:rPr>
          <w:szCs w:val="22"/>
          <w:lang w:val="es-ES"/>
        </w:rPr>
        <w:t>controlados con placebo y no controlados, un total de 2</w:t>
      </w:r>
      <w:r w:rsidR="00BB6E2A">
        <w:rPr>
          <w:szCs w:val="22"/>
          <w:lang w:val="es-ES"/>
        </w:rPr>
        <w:t xml:space="preserve"> </w:t>
      </w:r>
      <w:r w:rsidR="00C81410" w:rsidRPr="008B6A50">
        <w:rPr>
          <w:szCs w:val="22"/>
          <w:lang w:val="es-ES"/>
        </w:rPr>
        <w:t>513</w:t>
      </w:r>
      <w:r w:rsidRPr="008B6A50">
        <w:rPr>
          <w:szCs w:val="22"/>
          <w:lang w:val="es-ES"/>
        </w:rPr>
        <w:t xml:space="preserve"> pacientes recibieron </w:t>
      </w:r>
      <w:r w:rsidR="00D445A8" w:rsidRPr="008B6A50">
        <w:rPr>
          <w:szCs w:val="22"/>
          <w:lang w:val="es-ES"/>
        </w:rPr>
        <w:t>fumarato de dimetilo</w:t>
      </w:r>
      <w:r w:rsidRPr="008B6A50">
        <w:rPr>
          <w:szCs w:val="22"/>
          <w:lang w:val="es-ES"/>
        </w:rPr>
        <w:t xml:space="preserve"> durante periodos de hasta </w:t>
      </w:r>
      <w:r w:rsidR="00C81410" w:rsidRPr="008B6A50">
        <w:rPr>
          <w:szCs w:val="22"/>
          <w:lang w:val="es-ES"/>
        </w:rPr>
        <w:t>12</w:t>
      </w:r>
      <w:r w:rsidRPr="008B6A50">
        <w:rPr>
          <w:szCs w:val="22"/>
          <w:lang w:val="es-ES"/>
        </w:rPr>
        <w:t xml:space="preserve"> años </w:t>
      </w:r>
      <w:r w:rsidR="00C81410" w:rsidRPr="008B6A50">
        <w:rPr>
          <w:szCs w:val="22"/>
          <w:lang w:val="es-ES"/>
        </w:rPr>
        <w:t>con</w:t>
      </w:r>
      <w:r w:rsidRPr="008B6A50">
        <w:rPr>
          <w:szCs w:val="22"/>
          <w:lang w:val="es-ES"/>
        </w:rPr>
        <w:t xml:space="preserve"> una exposición total equivalente a </w:t>
      </w:r>
      <w:r w:rsidR="00C81410" w:rsidRPr="008B6A50">
        <w:rPr>
          <w:szCs w:val="22"/>
          <w:lang w:val="es-ES"/>
        </w:rPr>
        <w:t>11</w:t>
      </w:r>
      <w:r w:rsidR="00BB6E2A">
        <w:rPr>
          <w:szCs w:val="22"/>
          <w:lang w:val="es-ES"/>
        </w:rPr>
        <w:t xml:space="preserve"> </w:t>
      </w:r>
      <w:r w:rsidR="00C81410" w:rsidRPr="008B6A50">
        <w:rPr>
          <w:szCs w:val="22"/>
          <w:lang w:val="es-ES"/>
        </w:rPr>
        <w:t>318 </w:t>
      </w:r>
      <w:r w:rsidRPr="008B6A50">
        <w:rPr>
          <w:szCs w:val="22"/>
          <w:lang w:val="es-ES"/>
        </w:rPr>
        <w:t xml:space="preserve">persona-año. </w:t>
      </w:r>
      <w:r w:rsidR="00C81410" w:rsidRPr="008B6A50">
        <w:rPr>
          <w:szCs w:val="22"/>
          <w:lang w:val="es-ES"/>
        </w:rPr>
        <w:t>Un total de 1</w:t>
      </w:r>
      <w:r w:rsidR="00BB6E2A">
        <w:rPr>
          <w:szCs w:val="22"/>
          <w:lang w:val="es-ES"/>
        </w:rPr>
        <w:t xml:space="preserve"> </w:t>
      </w:r>
      <w:r w:rsidR="00C81410" w:rsidRPr="008B6A50">
        <w:rPr>
          <w:szCs w:val="22"/>
          <w:lang w:val="es-ES"/>
        </w:rPr>
        <w:t>169 </w:t>
      </w:r>
      <w:r w:rsidRPr="008B6A50">
        <w:rPr>
          <w:szCs w:val="22"/>
          <w:lang w:val="es-ES"/>
        </w:rPr>
        <w:t xml:space="preserve">pacientes recibieron </w:t>
      </w:r>
      <w:r w:rsidR="00C81410" w:rsidRPr="008B6A50">
        <w:rPr>
          <w:szCs w:val="22"/>
          <w:lang w:val="es-ES"/>
        </w:rPr>
        <w:t xml:space="preserve">al menos </w:t>
      </w:r>
      <w:r w:rsidR="00AC357B" w:rsidRPr="008B6A50">
        <w:rPr>
          <w:szCs w:val="22"/>
          <w:lang w:val="es-ES"/>
        </w:rPr>
        <w:t>5</w:t>
      </w:r>
      <w:r w:rsidR="00C81410" w:rsidRPr="008B6A50">
        <w:rPr>
          <w:szCs w:val="22"/>
          <w:lang w:val="es-ES"/>
        </w:rPr>
        <w:t> años</w:t>
      </w:r>
      <w:r w:rsidRPr="008B6A50">
        <w:rPr>
          <w:szCs w:val="22"/>
          <w:lang w:val="es-ES"/>
        </w:rPr>
        <w:t xml:space="preserve"> de tratamiento con </w:t>
      </w:r>
      <w:r w:rsidR="00D445A8" w:rsidRPr="008B6A50">
        <w:rPr>
          <w:szCs w:val="22"/>
          <w:lang w:val="es-ES"/>
        </w:rPr>
        <w:t>fumarato de dimetilo</w:t>
      </w:r>
      <w:r w:rsidR="00FE5DA4" w:rsidRPr="008B6A50">
        <w:rPr>
          <w:szCs w:val="22"/>
          <w:lang w:val="es-ES"/>
        </w:rPr>
        <w:t xml:space="preserve">, y 426 pacientes recibieron al menos 10 años de tratamiento con </w:t>
      </w:r>
      <w:r w:rsidR="00D445A8" w:rsidRPr="008B6A50">
        <w:rPr>
          <w:szCs w:val="22"/>
          <w:lang w:val="es-ES"/>
        </w:rPr>
        <w:t>fumarato de dimetilo</w:t>
      </w:r>
      <w:r w:rsidRPr="008B6A50">
        <w:rPr>
          <w:szCs w:val="22"/>
          <w:lang w:val="es-ES"/>
        </w:rPr>
        <w:t>. La experiencia en los ensayos clínicos no controlados es consistente con la experiencia de los ensayos clínicos controlados con placebo.</w:t>
      </w:r>
    </w:p>
    <w:p w14:paraId="350CF704" w14:textId="77777777" w:rsidR="00991732" w:rsidRPr="008B6A50" w:rsidRDefault="00991732">
      <w:pPr>
        <w:suppressLineNumbers/>
        <w:rPr>
          <w:szCs w:val="22"/>
          <w:lang w:val="es-ES"/>
        </w:rPr>
      </w:pPr>
    </w:p>
    <w:p w14:paraId="4D6D3363" w14:textId="77777777" w:rsidR="00991732" w:rsidRPr="008B6A50" w:rsidRDefault="00D40C8E">
      <w:pPr>
        <w:rPr>
          <w:u w:val="single"/>
          <w:lang w:val="es-ES"/>
        </w:rPr>
      </w:pPr>
      <w:r w:rsidRPr="008B6A50">
        <w:rPr>
          <w:u w:val="single"/>
          <w:lang w:val="es-ES"/>
        </w:rPr>
        <w:t>Tabla de reacciones adversas</w:t>
      </w:r>
    </w:p>
    <w:p w14:paraId="71593C1F" w14:textId="77777777" w:rsidR="00991732" w:rsidRPr="008B6A50" w:rsidRDefault="00991732">
      <w:pPr>
        <w:rPr>
          <w:lang w:val="es-ES"/>
        </w:rPr>
      </w:pPr>
    </w:p>
    <w:p w14:paraId="07646554" w14:textId="77777777" w:rsidR="00951BD7" w:rsidRPr="008B6A50" w:rsidRDefault="00951BD7">
      <w:pPr>
        <w:rPr>
          <w:lang w:val="es-ES"/>
        </w:rPr>
      </w:pPr>
      <w:r w:rsidRPr="008B6A50">
        <w:rPr>
          <w:lang w:val="es-ES"/>
        </w:rPr>
        <w:t>Las reacciones adversas que surgen de los estudios clínicos, los estudios de seguridad posautorización y las notificaciones espontáneas se presentan en la siguiente tabla.</w:t>
      </w:r>
    </w:p>
    <w:p w14:paraId="319008EE" w14:textId="77777777" w:rsidR="00823EA0" w:rsidRPr="008B6A50" w:rsidRDefault="00823EA0">
      <w:pPr>
        <w:rPr>
          <w:lang w:val="es-ES"/>
        </w:rPr>
      </w:pPr>
    </w:p>
    <w:p w14:paraId="7DB35BE3" w14:textId="77777777" w:rsidR="00991732" w:rsidRPr="008B6A50" w:rsidRDefault="00D40C8E" w:rsidP="00823EA0">
      <w:pPr>
        <w:suppressLineNumbers/>
        <w:rPr>
          <w:szCs w:val="22"/>
          <w:lang w:val="es-ES"/>
        </w:rPr>
      </w:pPr>
      <w:r w:rsidRPr="008B6A50">
        <w:rPr>
          <w:szCs w:val="22"/>
          <w:lang w:val="es-ES"/>
        </w:rPr>
        <w:t xml:space="preserve">Las reacciones adversas se presentan conforme a los términos preferentes de MedDRA utilizando la clasificación </w:t>
      </w:r>
      <w:r w:rsidR="00224CDA" w:rsidRPr="008B6A50">
        <w:rPr>
          <w:szCs w:val="22"/>
          <w:lang w:val="es-ES"/>
        </w:rPr>
        <w:t>por</w:t>
      </w:r>
      <w:r w:rsidRPr="008B6A50">
        <w:rPr>
          <w:szCs w:val="22"/>
          <w:lang w:val="es-ES"/>
        </w:rPr>
        <w:t xml:space="preserve"> órganos </w:t>
      </w:r>
      <w:r w:rsidR="00224CDA" w:rsidRPr="008B6A50">
        <w:rPr>
          <w:szCs w:val="22"/>
          <w:lang w:val="es-ES"/>
        </w:rPr>
        <w:t>y</w:t>
      </w:r>
      <w:r w:rsidRPr="008B6A50">
        <w:rPr>
          <w:szCs w:val="22"/>
          <w:lang w:val="es-ES"/>
        </w:rPr>
        <w:t xml:space="preserve"> sistema</w:t>
      </w:r>
      <w:r w:rsidR="00224CDA" w:rsidRPr="008B6A50">
        <w:rPr>
          <w:szCs w:val="22"/>
          <w:lang w:val="es-ES"/>
        </w:rPr>
        <w:t>s de</w:t>
      </w:r>
      <w:r w:rsidRPr="008B6A50">
        <w:rPr>
          <w:szCs w:val="22"/>
          <w:lang w:val="es-ES"/>
        </w:rPr>
        <w:t xml:space="preserve"> MedDRA. La incidencia de las siguientes reacciones adversas se expresa según las siguientes frecuencias:</w:t>
      </w:r>
    </w:p>
    <w:p w14:paraId="64D913F7" w14:textId="77777777" w:rsidR="00991732" w:rsidRPr="008B6A50" w:rsidRDefault="00D40C8E" w:rsidP="00823EA0">
      <w:pPr>
        <w:numPr>
          <w:ilvl w:val="0"/>
          <w:numId w:val="8"/>
        </w:numPr>
        <w:suppressLineNumbers/>
        <w:tabs>
          <w:tab w:val="clear" w:pos="567"/>
        </w:tabs>
        <w:ind w:left="567" w:hanging="567"/>
        <w:rPr>
          <w:lang w:val="es-ES"/>
        </w:rPr>
      </w:pPr>
      <w:r w:rsidRPr="008B6A50">
        <w:rPr>
          <w:lang w:val="es-ES"/>
        </w:rPr>
        <w:t>Muy frecuentes (</w:t>
      </w:r>
      <w:r w:rsidRPr="008B6A50">
        <w:rPr>
          <w:rFonts w:ascii="Symbol" w:hAnsi="Symbol"/>
          <w:lang w:val="es-ES"/>
        </w:rPr>
        <w:t></w:t>
      </w:r>
      <w:r w:rsidRPr="008B6A50">
        <w:rPr>
          <w:lang w:val="es-ES"/>
        </w:rPr>
        <w:t>1/10)</w:t>
      </w:r>
    </w:p>
    <w:p w14:paraId="76DFD859" w14:textId="77777777" w:rsidR="00991732" w:rsidRPr="008B6A50" w:rsidRDefault="00D40C8E" w:rsidP="00823EA0">
      <w:pPr>
        <w:numPr>
          <w:ilvl w:val="0"/>
          <w:numId w:val="8"/>
        </w:numPr>
        <w:suppressLineNumbers/>
        <w:tabs>
          <w:tab w:val="clear" w:pos="567"/>
        </w:tabs>
        <w:ind w:left="567" w:hanging="567"/>
        <w:rPr>
          <w:lang w:val="es-ES"/>
        </w:rPr>
      </w:pPr>
      <w:r w:rsidRPr="008B6A50">
        <w:rPr>
          <w:lang w:val="es-ES"/>
        </w:rPr>
        <w:t>Frecuentes (</w:t>
      </w:r>
      <w:r w:rsidRPr="008B6A50">
        <w:rPr>
          <w:rFonts w:ascii="Symbol" w:hAnsi="Symbol"/>
          <w:lang w:val="es-ES"/>
        </w:rPr>
        <w:t></w:t>
      </w:r>
      <w:r w:rsidRPr="008B6A50">
        <w:rPr>
          <w:lang w:val="es-ES"/>
        </w:rPr>
        <w:t>1/100 a &lt;1/10)</w:t>
      </w:r>
    </w:p>
    <w:p w14:paraId="047BC493" w14:textId="35568C72" w:rsidR="00991732" w:rsidRPr="008B6A50" w:rsidRDefault="00D40C8E" w:rsidP="00823EA0">
      <w:pPr>
        <w:numPr>
          <w:ilvl w:val="0"/>
          <w:numId w:val="8"/>
        </w:numPr>
        <w:suppressLineNumbers/>
        <w:tabs>
          <w:tab w:val="clear" w:pos="567"/>
        </w:tabs>
        <w:ind w:left="567" w:hanging="567"/>
        <w:rPr>
          <w:lang w:val="es-ES"/>
        </w:rPr>
      </w:pPr>
      <w:r w:rsidRPr="008B6A50">
        <w:rPr>
          <w:lang w:val="es-ES"/>
        </w:rPr>
        <w:t>Poco frecuentes (</w:t>
      </w:r>
      <w:r w:rsidRPr="008B6A50">
        <w:rPr>
          <w:rFonts w:ascii="Symbol" w:hAnsi="Symbol"/>
          <w:lang w:val="es-ES"/>
        </w:rPr>
        <w:t></w:t>
      </w:r>
      <w:r w:rsidRPr="008B6A50">
        <w:rPr>
          <w:lang w:val="es-ES"/>
        </w:rPr>
        <w:t>1/1</w:t>
      </w:r>
      <w:r w:rsidR="00BB6E2A">
        <w:rPr>
          <w:lang w:val="es-ES"/>
        </w:rPr>
        <w:t xml:space="preserve"> </w:t>
      </w:r>
      <w:r w:rsidRPr="008B6A50">
        <w:rPr>
          <w:lang w:val="es-ES"/>
        </w:rPr>
        <w:t>000 a &lt;1/100)</w:t>
      </w:r>
    </w:p>
    <w:p w14:paraId="1B30E0CB" w14:textId="1F4A9F1A" w:rsidR="00991732" w:rsidRPr="008B6A50" w:rsidRDefault="00D40C8E" w:rsidP="00823EA0">
      <w:pPr>
        <w:numPr>
          <w:ilvl w:val="0"/>
          <w:numId w:val="8"/>
        </w:numPr>
        <w:suppressLineNumbers/>
        <w:tabs>
          <w:tab w:val="clear" w:pos="567"/>
        </w:tabs>
        <w:ind w:left="567" w:hanging="567"/>
        <w:rPr>
          <w:lang w:val="es-ES"/>
        </w:rPr>
      </w:pPr>
      <w:r w:rsidRPr="008B6A50">
        <w:rPr>
          <w:lang w:val="es-ES"/>
        </w:rPr>
        <w:t>Raras (</w:t>
      </w:r>
      <w:r w:rsidRPr="008B6A50">
        <w:rPr>
          <w:rFonts w:ascii="Symbol" w:hAnsi="Symbol"/>
          <w:lang w:val="es-ES"/>
        </w:rPr>
        <w:t></w:t>
      </w:r>
      <w:r w:rsidRPr="008B6A50">
        <w:rPr>
          <w:lang w:val="es-ES"/>
        </w:rPr>
        <w:t>1/10</w:t>
      </w:r>
      <w:r w:rsidR="00BB6E2A">
        <w:rPr>
          <w:lang w:val="es-ES"/>
        </w:rPr>
        <w:t xml:space="preserve"> </w:t>
      </w:r>
      <w:r w:rsidRPr="008B6A50">
        <w:rPr>
          <w:lang w:val="es-ES"/>
        </w:rPr>
        <w:t>000 a &lt;1/1</w:t>
      </w:r>
      <w:r w:rsidR="00BB6E2A">
        <w:rPr>
          <w:lang w:val="es-ES"/>
        </w:rPr>
        <w:t xml:space="preserve"> </w:t>
      </w:r>
      <w:r w:rsidRPr="008B6A50">
        <w:rPr>
          <w:lang w:val="es-ES"/>
        </w:rPr>
        <w:t>000)</w:t>
      </w:r>
    </w:p>
    <w:p w14:paraId="3D2C97B9" w14:textId="0CC65A20" w:rsidR="00991732" w:rsidRPr="008B6A50" w:rsidRDefault="00D40C8E" w:rsidP="00823EA0">
      <w:pPr>
        <w:numPr>
          <w:ilvl w:val="0"/>
          <w:numId w:val="8"/>
        </w:numPr>
        <w:suppressLineNumbers/>
        <w:tabs>
          <w:tab w:val="clear" w:pos="567"/>
        </w:tabs>
        <w:ind w:left="567" w:hanging="567"/>
        <w:rPr>
          <w:lang w:val="es-ES"/>
        </w:rPr>
      </w:pPr>
      <w:r w:rsidRPr="008B6A50">
        <w:rPr>
          <w:lang w:val="es-ES"/>
        </w:rPr>
        <w:t>Muy raras (&lt;1/10</w:t>
      </w:r>
      <w:r w:rsidR="00BB6E2A">
        <w:rPr>
          <w:lang w:val="es-ES"/>
        </w:rPr>
        <w:t xml:space="preserve"> </w:t>
      </w:r>
      <w:r w:rsidRPr="008B6A50">
        <w:rPr>
          <w:lang w:val="es-ES"/>
        </w:rPr>
        <w:t>000)</w:t>
      </w:r>
    </w:p>
    <w:p w14:paraId="72C57516" w14:textId="77777777" w:rsidR="00991732" w:rsidRPr="008B6A50" w:rsidRDefault="00D40C8E" w:rsidP="00823EA0">
      <w:pPr>
        <w:numPr>
          <w:ilvl w:val="0"/>
          <w:numId w:val="8"/>
        </w:numPr>
        <w:suppressLineNumbers/>
        <w:tabs>
          <w:tab w:val="clear" w:pos="567"/>
        </w:tabs>
        <w:ind w:left="567" w:hanging="567"/>
        <w:rPr>
          <w:lang w:val="es-ES"/>
        </w:rPr>
      </w:pPr>
      <w:r w:rsidRPr="008B6A50">
        <w:rPr>
          <w:lang w:val="es-ES"/>
        </w:rPr>
        <w:t>Frecuencia no conocida (no puede estimarse a partir de los datos disponibles)</w:t>
      </w:r>
    </w:p>
    <w:p w14:paraId="1C29C7E1" w14:textId="77777777" w:rsidR="00991732" w:rsidRPr="008B6A50" w:rsidRDefault="00991732" w:rsidP="00823EA0">
      <w:pPr>
        <w:keepNext/>
        <w:widowControl w:val="0"/>
        <w:suppressLineNumbers/>
        <w:rPr>
          <w:i/>
          <w:szCs w:val="22"/>
          <w:lang w:val="es-ES"/>
        </w:rPr>
      </w:pPr>
    </w:p>
    <w:tbl>
      <w:tblPr>
        <w:tblW w:w="924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3083"/>
        <w:gridCol w:w="3084"/>
      </w:tblGrid>
      <w:tr w:rsidR="00991732" w:rsidRPr="008B6A50" w14:paraId="08A83753" w14:textId="77777777" w:rsidTr="00823EA0">
        <w:trPr>
          <w:cantSplit/>
          <w:trHeight w:val="283"/>
        </w:trPr>
        <w:tc>
          <w:tcPr>
            <w:tcW w:w="3082" w:type="dxa"/>
            <w:vAlign w:val="center"/>
          </w:tcPr>
          <w:p w14:paraId="09E5B206" w14:textId="77777777" w:rsidR="00991732" w:rsidRPr="008B6A50" w:rsidRDefault="00D40C8E" w:rsidP="00823EA0">
            <w:pPr>
              <w:autoSpaceDE w:val="0"/>
              <w:snapToGrid w:val="0"/>
              <w:rPr>
                <w:b/>
                <w:lang w:val="es-ES"/>
              </w:rPr>
            </w:pPr>
            <w:bookmarkStart w:id="4" w:name="OLE_LINK3"/>
            <w:bookmarkStart w:id="5" w:name="OLE_LINK4"/>
            <w:bookmarkStart w:id="6" w:name="_Hlk345585762"/>
            <w:bookmarkEnd w:id="4"/>
            <w:bookmarkEnd w:id="5"/>
            <w:bookmarkEnd w:id="6"/>
            <w:r w:rsidRPr="008B6A50">
              <w:rPr>
                <w:b/>
                <w:lang w:val="es-ES"/>
              </w:rPr>
              <w:t xml:space="preserve">Clasificación </w:t>
            </w:r>
            <w:r w:rsidR="00C23E18" w:rsidRPr="008B6A50">
              <w:rPr>
                <w:b/>
                <w:lang w:val="es-ES"/>
              </w:rPr>
              <w:t xml:space="preserve">por </w:t>
            </w:r>
            <w:r w:rsidRPr="008B6A50">
              <w:rPr>
                <w:b/>
                <w:lang w:val="es-ES"/>
              </w:rPr>
              <w:t xml:space="preserve">órganos </w:t>
            </w:r>
            <w:r w:rsidR="00C23E18" w:rsidRPr="008B6A50">
              <w:rPr>
                <w:b/>
                <w:lang w:val="es-ES"/>
              </w:rPr>
              <w:t>y</w:t>
            </w:r>
            <w:r w:rsidRPr="008B6A50">
              <w:rPr>
                <w:b/>
                <w:lang w:val="es-ES"/>
              </w:rPr>
              <w:t xml:space="preserve"> sistema</w:t>
            </w:r>
            <w:r w:rsidR="00C23E18" w:rsidRPr="008B6A50">
              <w:rPr>
                <w:b/>
                <w:lang w:val="es-ES"/>
              </w:rPr>
              <w:t>s de</w:t>
            </w:r>
            <w:r w:rsidRPr="008B6A50">
              <w:rPr>
                <w:b/>
                <w:lang w:val="es-ES"/>
              </w:rPr>
              <w:t xml:space="preserve"> MedDRA</w:t>
            </w:r>
          </w:p>
        </w:tc>
        <w:tc>
          <w:tcPr>
            <w:tcW w:w="3083" w:type="dxa"/>
            <w:vAlign w:val="center"/>
          </w:tcPr>
          <w:p w14:paraId="4BEB34E5" w14:textId="77777777" w:rsidR="00991732" w:rsidRPr="008B6A50" w:rsidRDefault="00D40C8E" w:rsidP="00823EA0">
            <w:pPr>
              <w:keepNext/>
              <w:autoSpaceDE w:val="0"/>
              <w:snapToGrid w:val="0"/>
              <w:rPr>
                <w:b/>
                <w:lang w:val="es-ES"/>
              </w:rPr>
            </w:pPr>
            <w:r w:rsidRPr="008B6A50">
              <w:rPr>
                <w:b/>
                <w:lang w:val="es-ES"/>
              </w:rPr>
              <w:t>Reacción adversa</w:t>
            </w:r>
          </w:p>
        </w:tc>
        <w:tc>
          <w:tcPr>
            <w:tcW w:w="3084" w:type="dxa"/>
            <w:vAlign w:val="center"/>
          </w:tcPr>
          <w:p w14:paraId="19590F2F" w14:textId="77777777" w:rsidR="00991732" w:rsidRPr="008B6A50" w:rsidRDefault="00D40C8E" w:rsidP="00823EA0">
            <w:pPr>
              <w:keepNext/>
              <w:autoSpaceDE w:val="0"/>
              <w:snapToGrid w:val="0"/>
              <w:rPr>
                <w:b/>
                <w:lang w:val="es-ES"/>
              </w:rPr>
            </w:pPr>
            <w:r w:rsidRPr="008B6A50">
              <w:rPr>
                <w:b/>
                <w:lang w:val="es-ES"/>
              </w:rPr>
              <w:t>Frecuencia</w:t>
            </w:r>
          </w:p>
        </w:tc>
      </w:tr>
      <w:tr w:rsidR="00991732" w:rsidRPr="008B6A50" w14:paraId="0C15453A" w14:textId="77777777" w:rsidTr="00823EA0">
        <w:trPr>
          <w:cantSplit/>
        </w:trPr>
        <w:tc>
          <w:tcPr>
            <w:tcW w:w="3082" w:type="dxa"/>
            <w:vMerge w:val="restart"/>
          </w:tcPr>
          <w:p w14:paraId="385F15F0" w14:textId="77777777" w:rsidR="00991732" w:rsidRPr="008B6A50" w:rsidRDefault="00D40C8E" w:rsidP="00823EA0">
            <w:pPr>
              <w:autoSpaceDE w:val="0"/>
              <w:snapToGrid w:val="0"/>
              <w:rPr>
                <w:lang w:val="es-ES"/>
              </w:rPr>
            </w:pPr>
            <w:r w:rsidRPr="008B6A50">
              <w:rPr>
                <w:lang w:val="es-ES"/>
              </w:rPr>
              <w:t>Infecciones e infestaciones</w:t>
            </w:r>
          </w:p>
        </w:tc>
        <w:tc>
          <w:tcPr>
            <w:tcW w:w="3083" w:type="dxa"/>
            <w:vAlign w:val="center"/>
          </w:tcPr>
          <w:p w14:paraId="32D9672A" w14:textId="77777777" w:rsidR="00991732" w:rsidRPr="008B6A50" w:rsidRDefault="00D40C8E" w:rsidP="00823EA0">
            <w:pPr>
              <w:autoSpaceDE w:val="0"/>
              <w:snapToGrid w:val="0"/>
              <w:rPr>
                <w:lang w:val="es-ES"/>
              </w:rPr>
            </w:pPr>
            <w:r w:rsidRPr="008B6A50">
              <w:rPr>
                <w:lang w:val="es-ES"/>
              </w:rPr>
              <w:t>Gastroenteritis</w:t>
            </w:r>
          </w:p>
        </w:tc>
        <w:tc>
          <w:tcPr>
            <w:tcW w:w="3084" w:type="dxa"/>
            <w:vAlign w:val="center"/>
          </w:tcPr>
          <w:p w14:paraId="59577AF7" w14:textId="77777777" w:rsidR="00991732" w:rsidRPr="008B6A50" w:rsidRDefault="00D40C8E" w:rsidP="00823EA0">
            <w:pPr>
              <w:autoSpaceDE w:val="0"/>
              <w:snapToGrid w:val="0"/>
              <w:rPr>
                <w:lang w:val="es-ES"/>
              </w:rPr>
            </w:pPr>
            <w:r w:rsidRPr="008B6A50">
              <w:rPr>
                <w:lang w:val="es-ES"/>
              </w:rPr>
              <w:t>Frecuente</w:t>
            </w:r>
          </w:p>
        </w:tc>
      </w:tr>
      <w:tr w:rsidR="00991732" w:rsidRPr="008B6A50" w14:paraId="6A970488" w14:textId="77777777" w:rsidTr="00823EA0">
        <w:trPr>
          <w:cantSplit/>
        </w:trPr>
        <w:tc>
          <w:tcPr>
            <w:tcW w:w="3082" w:type="dxa"/>
            <w:vMerge/>
          </w:tcPr>
          <w:p w14:paraId="270D8056" w14:textId="77777777" w:rsidR="00991732" w:rsidRPr="008B6A50" w:rsidRDefault="00991732" w:rsidP="00823EA0">
            <w:pPr>
              <w:autoSpaceDE w:val="0"/>
              <w:snapToGrid w:val="0"/>
              <w:rPr>
                <w:lang w:val="es-ES"/>
              </w:rPr>
            </w:pPr>
          </w:p>
        </w:tc>
        <w:tc>
          <w:tcPr>
            <w:tcW w:w="3083" w:type="dxa"/>
            <w:vAlign w:val="center"/>
          </w:tcPr>
          <w:p w14:paraId="4C013AE8" w14:textId="77777777" w:rsidR="00991732" w:rsidRPr="008B6A50" w:rsidRDefault="00D40C8E" w:rsidP="00823EA0">
            <w:pPr>
              <w:autoSpaceDE w:val="0"/>
              <w:snapToGrid w:val="0"/>
              <w:rPr>
                <w:lang w:val="es-ES"/>
              </w:rPr>
            </w:pPr>
            <w:r w:rsidRPr="008B6A50">
              <w:rPr>
                <w:szCs w:val="22"/>
                <w:lang w:val="es-ES"/>
              </w:rPr>
              <w:t>Leucoencefalopatía multifocal progresiva (LMP)</w:t>
            </w:r>
          </w:p>
        </w:tc>
        <w:tc>
          <w:tcPr>
            <w:tcW w:w="3084" w:type="dxa"/>
            <w:vAlign w:val="center"/>
          </w:tcPr>
          <w:p w14:paraId="663DC40D" w14:textId="77777777" w:rsidR="00991732" w:rsidRPr="008B6A50" w:rsidRDefault="00D40C8E" w:rsidP="00823EA0">
            <w:pPr>
              <w:autoSpaceDE w:val="0"/>
              <w:snapToGrid w:val="0"/>
              <w:rPr>
                <w:lang w:val="es-ES"/>
              </w:rPr>
            </w:pPr>
            <w:r w:rsidRPr="008B6A50">
              <w:rPr>
                <w:lang w:val="es-ES"/>
              </w:rPr>
              <w:t>Frecuencia no conocida</w:t>
            </w:r>
          </w:p>
        </w:tc>
      </w:tr>
      <w:tr w:rsidR="00991732" w:rsidRPr="008B6A50" w14:paraId="20224AD2" w14:textId="77777777" w:rsidTr="00823EA0">
        <w:trPr>
          <w:cantSplit/>
        </w:trPr>
        <w:tc>
          <w:tcPr>
            <w:tcW w:w="3082" w:type="dxa"/>
            <w:vMerge/>
          </w:tcPr>
          <w:p w14:paraId="3E95BF21" w14:textId="77777777" w:rsidR="00991732" w:rsidRPr="008B6A50" w:rsidRDefault="00991732" w:rsidP="00823EA0">
            <w:pPr>
              <w:autoSpaceDE w:val="0"/>
              <w:snapToGrid w:val="0"/>
              <w:rPr>
                <w:lang w:val="es-ES"/>
              </w:rPr>
            </w:pPr>
          </w:p>
        </w:tc>
        <w:tc>
          <w:tcPr>
            <w:tcW w:w="3083" w:type="dxa"/>
            <w:vAlign w:val="center"/>
          </w:tcPr>
          <w:p w14:paraId="11D23A25" w14:textId="77777777" w:rsidR="00991732" w:rsidRPr="008B6A50" w:rsidRDefault="00D40C8E" w:rsidP="00823EA0">
            <w:pPr>
              <w:autoSpaceDE w:val="0"/>
              <w:snapToGrid w:val="0"/>
              <w:rPr>
                <w:szCs w:val="22"/>
                <w:vertAlign w:val="superscript"/>
                <w:lang w:val="es-ES"/>
              </w:rPr>
            </w:pPr>
            <w:r w:rsidRPr="008B6A50">
              <w:rPr>
                <w:szCs w:val="22"/>
                <w:lang w:val="es-ES"/>
              </w:rPr>
              <w:t>Herpes zóster</w:t>
            </w:r>
          </w:p>
        </w:tc>
        <w:tc>
          <w:tcPr>
            <w:tcW w:w="3084" w:type="dxa"/>
            <w:vAlign w:val="center"/>
          </w:tcPr>
          <w:p w14:paraId="490D5929" w14:textId="77777777" w:rsidR="00991732" w:rsidRPr="008B6A50" w:rsidRDefault="00D40C8E" w:rsidP="00823EA0">
            <w:pPr>
              <w:autoSpaceDE w:val="0"/>
              <w:snapToGrid w:val="0"/>
              <w:rPr>
                <w:lang w:val="es-ES"/>
              </w:rPr>
            </w:pPr>
            <w:r w:rsidRPr="008B6A50">
              <w:rPr>
                <w:lang w:val="es-ES"/>
              </w:rPr>
              <w:t>Frecuencia no conocida</w:t>
            </w:r>
          </w:p>
        </w:tc>
      </w:tr>
      <w:tr w:rsidR="00991732" w:rsidRPr="008B6A50" w14:paraId="0CC73246" w14:textId="77777777" w:rsidTr="00823EA0">
        <w:trPr>
          <w:cantSplit/>
        </w:trPr>
        <w:tc>
          <w:tcPr>
            <w:tcW w:w="3082" w:type="dxa"/>
            <w:vMerge w:val="restart"/>
          </w:tcPr>
          <w:p w14:paraId="5E9D145B" w14:textId="77777777" w:rsidR="00991732" w:rsidRPr="008B6A50" w:rsidRDefault="00D40C8E" w:rsidP="00823EA0">
            <w:pPr>
              <w:autoSpaceDE w:val="0"/>
              <w:snapToGrid w:val="0"/>
              <w:rPr>
                <w:lang w:val="es-ES"/>
              </w:rPr>
            </w:pPr>
            <w:r w:rsidRPr="008B6A50">
              <w:rPr>
                <w:lang w:val="es-ES"/>
              </w:rPr>
              <w:t xml:space="preserve">Trastornos de la sangre y del sistema linfático </w:t>
            </w:r>
          </w:p>
        </w:tc>
        <w:tc>
          <w:tcPr>
            <w:tcW w:w="3083" w:type="dxa"/>
            <w:vAlign w:val="center"/>
          </w:tcPr>
          <w:p w14:paraId="4B22DE7E" w14:textId="77777777" w:rsidR="00991732" w:rsidRPr="008B6A50" w:rsidRDefault="00D40C8E" w:rsidP="00823EA0">
            <w:pPr>
              <w:autoSpaceDE w:val="0"/>
              <w:snapToGrid w:val="0"/>
              <w:rPr>
                <w:lang w:val="es-ES"/>
              </w:rPr>
            </w:pPr>
            <w:r w:rsidRPr="008B6A50">
              <w:rPr>
                <w:lang w:val="es-ES"/>
              </w:rPr>
              <w:t>Linfopenia</w:t>
            </w:r>
          </w:p>
        </w:tc>
        <w:tc>
          <w:tcPr>
            <w:tcW w:w="3084" w:type="dxa"/>
            <w:vAlign w:val="center"/>
          </w:tcPr>
          <w:p w14:paraId="13BE7625" w14:textId="77777777" w:rsidR="00991732" w:rsidRPr="008B6A50" w:rsidRDefault="00D40C8E" w:rsidP="00823EA0">
            <w:pPr>
              <w:snapToGrid w:val="0"/>
              <w:rPr>
                <w:lang w:val="es-ES"/>
              </w:rPr>
            </w:pPr>
            <w:r w:rsidRPr="008B6A50">
              <w:rPr>
                <w:lang w:val="es-ES"/>
              </w:rPr>
              <w:t>Frecuente</w:t>
            </w:r>
          </w:p>
        </w:tc>
      </w:tr>
      <w:tr w:rsidR="00991732" w:rsidRPr="008B6A50" w14:paraId="27753BB8" w14:textId="77777777" w:rsidTr="00823EA0">
        <w:trPr>
          <w:cantSplit/>
        </w:trPr>
        <w:tc>
          <w:tcPr>
            <w:tcW w:w="3082" w:type="dxa"/>
            <w:vMerge/>
          </w:tcPr>
          <w:p w14:paraId="50E0702F" w14:textId="77777777" w:rsidR="00991732" w:rsidRPr="008B6A50" w:rsidRDefault="00991732" w:rsidP="00823EA0">
            <w:pPr>
              <w:autoSpaceDE w:val="0"/>
              <w:snapToGrid w:val="0"/>
              <w:rPr>
                <w:lang w:val="es-ES"/>
              </w:rPr>
            </w:pPr>
          </w:p>
        </w:tc>
        <w:tc>
          <w:tcPr>
            <w:tcW w:w="3083" w:type="dxa"/>
            <w:vAlign w:val="center"/>
          </w:tcPr>
          <w:p w14:paraId="4D3CA339" w14:textId="77777777" w:rsidR="00991732" w:rsidRPr="008B6A50" w:rsidRDefault="00D40C8E" w:rsidP="00823EA0">
            <w:pPr>
              <w:autoSpaceDE w:val="0"/>
              <w:snapToGrid w:val="0"/>
              <w:rPr>
                <w:lang w:val="es-ES"/>
              </w:rPr>
            </w:pPr>
            <w:r w:rsidRPr="008B6A50">
              <w:rPr>
                <w:lang w:val="es-ES"/>
              </w:rPr>
              <w:t>Leucopenia</w:t>
            </w:r>
          </w:p>
        </w:tc>
        <w:tc>
          <w:tcPr>
            <w:tcW w:w="3084" w:type="dxa"/>
            <w:vAlign w:val="center"/>
          </w:tcPr>
          <w:p w14:paraId="2A4EADFB" w14:textId="77777777" w:rsidR="00991732" w:rsidRPr="008B6A50" w:rsidRDefault="00D40C8E" w:rsidP="00823EA0">
            <w:pPr>
              <w:snapToGrid w:val="0"/>
              <w:rPr>
                <w:lang w:val="es-ES"/>
              </w:rPr>
            </w:pPr>
            <w:r w:rsidRPr="008B6A50">
              <w:rPr>
                <w:lang w:val="es-ES"/>
              </w:rPr>
              <w:t>Frecuente</w:t>
            </w:r>
          </w:p>
        </w:tc>
      </w:tr>
      <w:tr w:rsidR="00991732" w:rsidRPr="008B6A50" w14:paraId="19C9109A" w14:textId="77777777" w:rsidTr="00823EA0">
        <w:trPr>
          <w:cantSplit/>
        </w:trPr>
        <w:tc>
          <w:tcPr>
            <w:tcW w:w="3082" w:type="dxa"/>
            <w:vMerge/>
          </w:tcPr>
          <w:p w14:paraId="5780CAE6" w14:textId="77777777" w:rsidR="00991732" w:rsidRPr="008B6A50" w:rsidRDefault="00991732" w:rsidP="00823EA0">
            <w:pPr>
              <w:autoSpaceDE w:val="0"/>
              <w:snapToGrid w:val="0"/>
              <w:rPr>
                <w:lang w:val="es-ES"/>
              </w:rPr>
            </w:pPr>
          </w:p>
        </w:tc>
        <w:tc>
          <w:tcPr>
            <w:tcW w:w="3083" w:type="dxa"/>
            <w:vAlign w:val="center"/>
          </w:tcPr>
          <w:p w14:paraId="02F4B738" w14:textId="77777777" w:rsidR="00991732" w:rsidRPr="008B6A50" w:rsidRDefault="00D40C8E" w:rsidP="00823EA0">
            <w:pPr>
              <w:autoSpaceDE w:val="0"/>
              <w:snapToGrid w:val="0"/>
              <w:rPr>
                <w:lang w:val="es-ES"/>
              </w:rPr>
            </w:pPr>
            <w:r w:rsidRPr="008B6A50">
              <w:rPr>
                <w:lang w:val="es-ES"/>
              </w:rPr>
              <w:t>Trombocitopenia</w:t>
            </w:r>
          </w:p>
        </w:tc>
        <w:tc>
          <w:tcPr>
            <w:tcW w:w="3084" w:type="dxa"/>
            <w:vAlign w:val="center"/>
          </w:tcPr>
          <w:p w14:paraId="012594C6" w14:textId="77777777" w:rsidR="00991732" w:rsidRPr="008B6A50" w:rsidRDefault="00D40C8E" w:rsidP="00823EA0">
            <w:pPr>
              <w:snapToGrid w:val="0"/>
              <w:rPr>
                <w:lang w:val="es-ES"/>
              </w:rPr>
            </w:pPr>
            <w:r w:rsidRPr="008B6A50">
              <w:rPr>
                <w:lang w:val="es-ES"/>
              </w:rPr>
              <w:t>Poco frecuente</w:t>
            </w:r>
          </w:p>
        </w:tc>
      </w:tr>
      <w:tr w:rsidR="00991732" w:rsidRPr="008B6A50" w14:paraId="7011EEBD" w14:textId="77777777" w:rsidTr="00823EA0">
        <w:trPr>
          <w:cantSplit/>
        </w:trPr>
        <w:tc>
          <w:tcPr>
            <w:tcW w:w="3082" w:type="dxa"/>
            <w:vMerge w:val="restart"/>
          </w:tcPr>
          <w:p w14:paraId="518EB5E9" w14:textId="77777777" w:rsidR="00991732" w:rsidRPr="008B6A50" w:rsidRDefault="00D40C8E" w:rsidP="00823EA0">
            <w:pPr>
              <w:autoSpaceDE w:val="0"/>
              <w:snapToGrid w:val="0"/>
              <w:rPr>
                <w:lang w:val="es-ES"/>
              </w:rPr>
            </w:pPr>
            <w:r w:rsidRPr="008B6A50">
              <w:rPr>
                <w:lang w:val="es-ES"/>
              </w:rPr>
              <w:t>Trastornos del sistema inmunológico</w:t>
            </w:r>
          </w:p>
        </w:tc>
        <w:tc>
          <w:tcPr>
            <w:tcW w:w="3083" w:type="dxa"/>
            <w:vAlign w:val="center"/>
          </w:tcPr>
          <w:p w14:paraId="6AE58DC8" w14:textId="77777777" w:rsidR="00991732" w:rsidRPr="008B6A50" w:rsidRDefault="00D40C8E" w:rsidP="00823EA0">
            <w:pPr>
              <w:autoSpaceDE w:val="0"/>
              <w:snapToGrid w:val="0"/>
              <w:rPr>
                <w:lang w:val="es-ES"/>
              </w:rPr>
            </w:pPr>
            <w:r w:rsidRPr="008B6A50">
              <w:rPr>
                <w:lang w:val="es-ES"/>
              </w:rPr>
              <w:t>Hipersensibilidad</w:t>
            </w:r>
          </w:p>
        </w:tc>
        <w:tc>
          <w:tcPr>
            <w:tcW w:w="3084" w:type="dxa"/>
            <w:vAlign w:val="center"/>
          </w:tcPr>
          <w:p w14:paraId="037D116B" w14:textId="77777777" w:rsidR="00991732" w:rsidRPr="008B6A50" w:rsidRDefault="00D40C8E" w:rsidP="00823EA0">
            <w:pPr>
              <w:snapToGrid w:val="0"/>
              <w:rPr>
                <w:lang w:val="es-ES"/>
              </w:rPr>
            </w:pPr>
            <w:r w:rsidRPr="008B6A50">
              <w:rPr>
                <w:lang w:val="es-ES"/>
              </w:rPr>
              <w:t>Poco frecuente</w:t>
            </w:r>
          </w:p>
        </w:tc>
      </w:tr>
      <w:tr w:rsidR="00991732" w:rsidRPr="008B6A50" w14:paraId="3D42E594" w14:textId="77777777" w:rsidTr="00823EA0">
        <w:trPr>
          <w:cantSplit/>
        </w:trPr>
        <w:tc>
          <w:tcPr>
            <w:tcW w:w="3082" w:type="dxa"/>
            <w:vMerge/>
          </w:tcPr>
          <w:p w14:paraId="7B00C3B0" w14:textId="77777777" w:rsidR="00991732" w:rsidRPr="008B6A50" w:rsidRDefault="00991732" w:rsidP="00823EA0">
            <w:pPr>
              <w:autoSpaceDE w:val="0"/>
              <w:snapToGrid w:val="0"/>
              <w:rPr>
                <w:lang w:val="es-ES"/>
              </w:rPr>
            </w:pPr>
          </w:p>
        </w:tc>
        <w:tc>
          <w:tcPr>
            <w:tcW w:w="3083" w:type="dxa"/>
            <w:vAlign w:val="center"/>
          </w:tcPr>
          <w:p w14:paraId="67604107" w14:textId="77777777" w:rsidR="00991732" w:rsidRPr="008B6A50" w:rsidRDefault="00D40C8E" w:rsidP="00823EA0">
            <w:pPr>
              <w:autoSpaceDE w:val="0"/>
              <w:snapToGrid w:val="0"/>
              <w:rPr>
                <w:lang w:val="es-ES"/>
              </w:rPr>
            </w:pPr>
            <w:r w:rsidRPr="008B6A50">
              <w:rPr>
                <w:lang w:val="es-ES"/>
              </w:rPr>
              <w:t>Anafilaxia</w:t>
            </w:r>
          </w:p>
        </w:tc>
        <w:tc>
          <w:tcPr>
            <w:tcW w:w="3084" w:type="dxa"/>
            <w:vAlign w:val="center"/>
          </w:tcPr>
          <w:p w14:paraId="72ABA0C0" w14:textId="77777777" w:rsidR="00991732" w:rsidRPr="008B6A50" w:rsidRDefault="00D40C8E" w:rsidP="00823EA0">
            <w:pPr>
              <w:snapToGrid w:val="0"/>
              <w:rPr>
                <w:lang w:val="es-ES"/>
              </w:rPr>
            </w:pPr>
            <w:r w:rsidRPr="008B6A50">
              <w:rPr>
                <w:lang w:val="es-ES"/>
              </w:rPr>
              <w:t>Frecuencia no conocida</w:t>
            </w:r>
          </w:p>
        </w:tc>
      </w:tr>
      <w:tr w:rsidR="00991732" w:rsidRPr="008B6A50" w14:paraId="0C6BA277" w14:textId="77777777" w:rsidTr="00823EA0">
        <w:trPr>
          <w:cantSplit/>
        </w:trPr>
        <w:tc>
          <w:tcPr>
            <w:tcW w:w="3082" w:type="dxa"/>
            <w:vMerge/>
          </w:tcPr>
          <w:p w14:paraId="4A6E341C" w14:textId="77777777" w:rsidR="00991732" w:rsidRPr="008B6A50" w:rsidRDefault="00991732" w:rsidP="00823EA0">
            <w:pPr>
              <w:autoSpaceDE w:val="0"/>
              <w:snapToGrid w:val="0"/>
              <w:rPr>
                <w:lang w:val="es-ES"/>
              </w:rPr>
            </w:pPr>
          </w:p>
        </w:tc>
        <w:tc>
          <w:tcPr>
            <w:tcW w:w="3083" w:type="dxa"/>
            <w:vAlign w:val="center"/>
          </w:tcPr>
          <w:p w14:paraId="00D1EBBF" w14:textId="77777777" w:rsidR="00991732" w:rsidRPr="008B6A50" w:rsidRDefault="00D40C8E" w:rsidP="00823EA0">
            <w:pPr>
              <w:autoSpaceDE w:val="0"/>
              <w:snapToGrid w:val="0"/>
              <w:rPr>
                <w:lang w:val="es-ES"/>
              </w:rPr>
            </w:pPr>
            <w:r w:rsidRPr="008B6A50">
              <w:rPr>
                <w:szCs w:val="22"/>
                <w:lang w:val="es-ES"/>
              </w:rPr>
              <w:t>Disnea</w:t>
            </w:r>
          </w:p>
        </w:tc>
        <w:tc>
          <w:tcPr>
            <w:tcW w:w="3084" w:type="dxa"/>
            <w:vAlign w:val="center"/>
          </w:tcPr>
          <w:p w14:paraId="104D9C23" w14:textId="77777777" w:rsidR="00991732" w:rsidRPr="008B6A50" w:rsidRDefault="00D40C8E" w:rsidP="00823EA0">
            <w:pPr>
              <w:snapToGrid w:val="0"/>
              <w:rPr>
                <w:lang w:val="es-ES"/>
              </w:rPr>
            </w:pPr>
            <w:r w:rsidRPr="008B6A50">
              <w:rPr>
                <w:lang w:val="es-ES"/>
              </w:rPr>
              <w:t>Frecuencia no conocida</w:t>
            </w:r>
          </w:p>
        </w:tc>
      </w:tr>
      <w:tr w:rsidR="00991732" w:rsidRPr="008B6A50" w14:paraId="3B8836DC" w14:textId="77777777" w:rsidTr="00823EA0">
        <w:trPr>
          <w:cantSplit/>
        </w:trPr>
        <w:tc>
          <w:tcPr>
            <w:tcW w:w="3082" w:type="dxa"/>
            <w:vMerge/>
          </w:tcPr>
          <w:p w14:paraId="1844739B" w14:textId="77777777" w:rsidR="00991732" w:rsidRPr="008B6A50" w:rsidRDefault="00991732" w:rsidP="00823EA0">
            <w:pPr>
              <w:autoSpaceDE w:val="0"/>
              <w:snapToGrid w:val="0"/>
              <w:rPr>
                <w:lang w:val="es-ES"/>
              </w:rPr>
            </w:pPr>
          </w:p>
        </w:tc>
        <w:tc>
          <w:tcPr>
            <w:tcW w:w="3083" w:type="dxa"/>
            <w:vAlign w:val="center"/>
          </w:tcPr>
          <w:p w14:paraId="1513BE44" w14:textId="77777777" w:rsidR="00991732" w:rsidRPr="008B6A50" w:rsidRDefault="00D40C8E" w:rsidP="00823EA0">
            <w:pPr>
              <w:autoSpaceDE w:val="0"/>
              <w:snapToGrid w:val="0"/>
              <w:rPr>
                <w:lang w:val="es-ES"/>
              </w:rPr>
            </w:pPr>
            <w:r w:rsidRPr="008B6A50">
              <w:rPr>
                <w:szCs w:val="22"/>
                <w:lang w:val="es-ES"/>
              </w:rPr>
              <w:t>Hipoxia</w:t>
            </w:r>
          </w:p>
        </w:tc>
        <w:tc>
          <w:tcPr>
            <w:tcW w:w="3084" w:type="dxa"/>
            <w:vAlign w:val="center"/>
          </w:tcPr>
          <w:p w14:paraId="3176F455" w14:textId="77777777" w:rsidR="00991732" w:rsidRPr="008B6A50" w:rsidRDefault="00D40C8E" w:rsidP="00823EA0">
            <w:pPr>
              <w:snapToGrid w:val="0"/>
              <w:rPr>
                <w:lang w:val="es-ES"/>
              </w:rPr>
            </w:pPr>
            <w:r w:rsidRPr="008B6A50">
              <w:rPr>
                <w:lang w:val="es-ES"/>
              </w:rPr>
              <w:t>Frecuencia no conocida</w:t>
            </w:r>
          </w:p>
        </w:tc>
      </w:tr>
      <w:tr w:rsidR="00991732" w:rsidRPr="008B6A50" w14:paraId="5EF9E819" w14:textId="77777777" w:rsidTr="00823EA0">
        <w:trPr>
          <w:cantSplit/>
        </w:trPr>
        <w:tc>
          <w:tcPr>
            <w:tcW w:w="3082" w:type="dxa"/>
            <w:vMerge/>
          </w:tcPr>
          <w:p w14:paraId="73AD6D2C" w14:textId="77777777" w:rsidR="00991732" w:rsidRPr="008B6A50" w:rsidRDefault="00991732" w:rsidP="00823EA0">
            <w:pPr>
              <w:autoSpaceDE w:val="0"/>
              <w:snapToGrid w:val="0"/>
              <w:rPr>
                <w:lang w:val="es-ES"/>
              </w:rPr>
            </w:pPr>
          </w:p>
        </w:tc>
        <w:tc>
          <w:tcPr>
            <w:tcW w:w="3083" w:type="dxa"/>
            <w:vAlign w:val="center"/>
          </w:tcPr>
          <w:p w14:paraId="5F423202" w14:textId="77777777" w:rsidR="00991732" w:rsidRPr="008B6A50" w:rsidRDefault="00D40C8E" w:rsidP="00823EA0">
            <w:pPr>
              <w:autoSpaceDE w:val="0"/>
              <w:snapToGrid w:val="0"/>
              <w:rPr>
                <w:lang w:val="es-ES"/>
              </w:rPr>
            </w:pPr>
            <w:r w:rsidRPr="008B6A50">
              <w:rPr>
                <w:szCs w:val="22"/>
                <w:lang w:val="es-ES"/>
              </w:rPr>
              <w:t>Hipotensión</w:t>
            </w:r>
          </w:p>
        </w:tc>
        <w:tc>
          <w:tcPr>
            <w:tcW w:w="3084" w:type="dxa"/>
            <w:vAlign w:val="center"/>
          </w:tcPr>
          <w:p w14:paraId="09856ED7" w14:textId="77777777" w:rsidR="00991732" w:rsidRPr="008B6A50" w:rsidRDefault="00D40C8E" w:rsidP="00823EA0">
            <w:pPr>
              <w:snapToGrid w:val="0"/>
              <w:rPr>
                <w:lang w:val="es-ES"/>
              </w:rPr>
            </w:pPr>
            <w:r w:rsidRPr="008B6A50">
              <w:rPr>
                <w:lang w:val="es-ES"/>
              </w:rPr>
              <w:t>Frecuencia no conocida</w:t>
            </w:r>
          </w:p>
        </w:tc>
      </w:tr>
      <w:tr w:rsidR="00991732" w:rsidRPr="008B6A50" w14:paraId="69E19D71" w14:textId="77777777" w:rsidTr="00823EA0">
        <w:trPr>
          <w:cantSplit/>
        </w:trPr>
        <w:tc>
          <w:tcPr>
            <w:tcW w:w="3082" w:type="dxa"/>
            <w:vMerge/>
          </w:tcPr>
          <w:p w14:paraId="3449F78D" w14:textId="77777777" w:rsidR="00991732" w:rsidRPr="008B6A50" w:rsidRDefault="00991732" w:rsidP="00823EA0">
            <w:pPr>
              <w:autoSpaceDE w:val="0"/>
              <w:snapToGrid w:val="0"/>
              <w:rPr>
                <w:lang w:val="es-ES"/>
              </w:rPr>
            </w:pPr>
          </w:p>
        </w:tc>
        <w:tc>
          <w:tcPr>
            <w:tcW w:w="3083" w:type="dxa"/>
            <w:vAlign w:val="center"/>
          </w:tcPr>
          <w:p w14:paraId="14AAA85A" w14:textId="77777777" w:rsidR="00991732" w:rsidRPr="008B6A50" w:rsidRDefault="00D40C8E" w:rsidP="00823EA0">
            <w:pPr>
              <w:autoSpaceDE w:val="0"/>
              <w:snapToGrid w:val="0"/>
              <w:rPr>
                <w:lang w:val="es-ES"/>
              </w:rPr>
            </w:pPr>
            <w:r w:rsidRPr="008B6A50">
              <w:rPr>
                <w:szCs w:val="22"/>
                <w:lang w:val="es-ES"/>
              </w:rPr>
              <w:t>Angioedema</w:t>
            </w:r>
          </w:p>
        </w:tc>
        <w:tc>
          <w:tcPr>
            <w:tcW w:w="3084" w:type="dxa"/>
            <w:vAlign w:val="center"/>
          </w:tcPr>
          <w:p w14:paraId="72094D26" w14:textId="77777777" w:rsidR="00991732" w:rsidRPr="008B6A50" w:rsidRDefault="00D40C8E" w:rsidP="00823EA0">
            <w:pPr>
              <w:snapToGrid w:val="0"/>
              <w:rPr>
                <w:lang w:val="es-ES"/>
              </w:rPr>
            </w:pPr>
            <w:r w:rsidRPr="008B6A50">
              <w:rPr>
                <w:lang w:val="es-ES"/>
              </w:rPr>
              <w:t>Frecuencia no conocida</w:t>
            </w:r>
          </w:p>
        </w:tc>
      </w:tr>
      <w:tr w:rsidR="00991732" w:rsidRPr="008B6A50" w14:paraId="457F13F3" w14:textId="77777777" w:rsidTr="00823EA0">
        <w:trPr>
          <w:cantSplit/>
        </w:trPr>
        <w:tc>
          <w:tcPr>
            <w:tcW w:w="3082" w:type="dxa"/>
          </w:tcPr>
          <w:p w14:paraId="0F61F4F6" w14:textId="77777777" w:rsidR="00991732" w:rsidRPr="008B6A50" w:rsidRDefault="00D40C8E" w:rsidP="00823EA0">
            <w:pPr>
              <w:autoSpaceDE w:val="0"/>
              <w:snapToGrid w:val="0"/>
              <w:rPr>
                <w:lang w:val="es-ES"/>
              </w:rPr>
            </w:pPr>
            <w:r w:rsidRPr="008B6A50">
              <w:rPr>
                <w:lang w:val="es-ES"/>
              </w:rPr>
              <w:t>Trastornos del sistema nervioso</w:t>
            </w:r>
          </w:p>
        </w:tc>
        <w:tc>
          <w:tcPr>
            <w:tcW w:w="3083" w:type="dxa"/>
            <w:vAlign w:val="center"/>
          </w:tcPr>
          <w:p w14:paraId="3BFF2CFA" w14:textId="77777777" w:rsidR="00991732" w:rsidRPr="008B6A50" w:rsidRDefault="00D40C8E" w:rsidP="00823EA0">
            <w:pPr>
              <w:autoSpaceDE w:val="0"/>
              <w:snapToGrid w:val="0"/>
              <w:rPr>
                <w:lang w:val="es-ES"/>
              </w:rPr>
            </w:pPr>
            <w:r w:rsidRPr="008B6A50">
              <w:rPr>
                <w:lang w:val="es-ES"/>
              </w:rPr>
              <w:t>Sensación de quemazón</w:t>
            </w:r>
          </w:p>
        </w:tc>
        <w:tc>
          <w:tcPr>
            <w:tcW w:w="3084" w:type="dxa"/>
            <w:vAlign w:val="center"/>
          </w:tcPr>
          <w:p w14:paraId="476D41B8" w14:textId="77777777" w:rsidR="00991732" w:rsidRPr="008B6A50" w:rsidRDefault="00D40C8E" w:rsidP="00823EA0">
            <w:pPr>
              <w:snapToGrid w:val="0"/>
              <w:rPr>
                <w:lang w:val="es-ES"/>
              </w:rPr>
            </w:pPr>
            <w:r w:rsidRPr="008B6A50">
              <w:rPr>
                <w:lang w:val="es-ES"/>
              </w:rPr>
              <w:t>Frecuente</w:t>
            </w:r>
          </w:p>
        </w:tc>
      </w:tr>
      <w:tr w:rsidR="00991732" w:rsidRPr="008B6A50" w14:paraId="7B63E11E" w14:textId="77777777" w:rsidTr="00823EA0">
        <w:trPr>
          <w:cantSplit/>
        </w:trPr>
        <w:tc>
          <w:tcPr>
            <w:tcW w:w="3082" w:type="dxa"/>
            <w:vMerge w:val="restart"/>
          </w:tcPr>
          <w:p w14:paraId="372D1E87" w14:textId="77777777" w:rsidR="00991732" w:rsidRPr="008B6A50" w:rsidRDefault="00D40C8E" w:rsidP="00823EA0">
            <w:pPr>
              <w:autoSpaceDE w:val="0"/>
              <w:snapToGrid w:val="0"/>
              <w:rPr>
                <w:lang w:val="es-ES"/>
              </w:rPr>
            </w:pPr>
            <w:r w:rsidRPr="008B6A50">
              <w:rPr>
                <w:lang w:val="es-ES"/>
              </w:rPr>
              <w:t>Trastornos vasculares</w:t>
            </w:r>
          </w:p>
        </w:tc>
        <w:tc>
          <w:tcPr>
            <w:tcW w:w="3083" w:type="dxa"/>
            <w:vAlign w:val="center"/>
          </w:tcPr>
          <w:p w14:paraId="58F9054C" w14:textId="77777777" w:rsidR="00991732" w:rsidRPr="008B6A50" w:rsidRDefault="00D40C8E" w:rsidP="00823EA0">
            <w:pPr>
              <w:autoSpaceDE w:val="0"/>
              <w:snapToGrid w:val="0"/>
              <w:rPr>
                <w:lang w:val="es-ES"/>
              </w:rPr>
            </w:pPr>
            <w:r w:rsidRPr="008B6A50">
              <w:rPr>
                <w:lang w:val="es-ES"/>
              </w:rPr>
              <w:t>Rubefacción</w:t>
            </w:r>
          </w:p>
        </w:tc>
        <w:tc>
          <w:tcPr>
            <w:tcW w:w="3084" w:type="dxa"/>
            <w:vAlign w:val="center"/>
          </w:tcPr>
          <w:p w14:paraId="644D0FCC" w14:textId="77777777" w:rsidR="00991732" w:rsidRPr="008B6A50" w:rsidRDefault="00D40C8E" w:rsidP="00823EA0">
            <w:pPr>
              <w:autoSpaceDE w:val="0"/>
              <w:snapToGrid w:val="0"/>
              <w:rPr>
                <w:lang w:val="es-ES"/>
              </w:rPr>
            </w:pPr>
            <w:r w:rsidRPr="008B6A50">
              <w:rPr>
                <w:lang w:val="es-ES"/>
              </w:rPr>
              <w:t>Muy frecuente</w:t>
            </w:r>
          </w:p>
        </w:tc>
      </w:tr>
      <w:tr w:rsidR="00991732" w:rsidRPr="008B6A50" w14:paraId="59EFE7AD" w14:textId="77777777" w:rsidTr="00823EA0">
        <w:trPr>
          <w:cantSplit/>
        </w:trPr>
        <w:tc>
          <w:tcPr>
            <w:tcW w:w="3082" w:type="dxa"/>
            <w:vMerge/>
          </w:tcPr>
          <w:p w14:paraId="41C03E33" w14:textId="77777777" w:rsidR="00991732" w:rsidRPr="008B6A50" w:rsidRDefault="00991732" w:rsidP="00823EA0">
            <w:pPr>
              <w:autoSpaceDE w:val="0"/>
              <w:snapToGrid w:val="0"/>
              <w:rPr>
                <w:lang w:val="es-ES"/>
              </w:rPr>
            </w:pPr>
          </w:p>
        </w:tc>
        <w:tc>
          <w:tcPr>
            <w:tcW w:w="3083" w:type="dxa"/>
            <w:vAlign w:val="center"/>
          </w:tcPr>
          <w:p w14:paraId="071EFF93" w14:textId="77777777" w:rsidR="00991732" w:rsidRPr="008B6A50" w:rsidRDefault="00D40C8E" w:rsidP="00823EA0">
            <w:pPr>
              <w:autoSpaceDE w:val="0"/>
              <w:snapToGrid w:val="0"/>
              <w:rPr>
                <w:lang w:val="es-ES"/>
              </w:rPr>
            </w:pPr>
            <w:r w:rsidRPr="008B6A50">
              <w:rPr>
                <w:lang w:val="es-ES"/>
              </w:rPr>
              <w:t>Sofocos</w:t>
            </w:r>
          </w:p>
        </w:tc>
        <w:tc>
          <w:tcPr>
            <w:tcW w:w="3084" w:type="dxa"/>
            <w:vAlign w:val="center"/>
          </w:tcPr>
          <w:p w14:paraId="4B3F6419" w14:textId="77777777" w:rsidR="00991732" w:rsidRPr="008B6A50" w:rsidRDefault="00D40C8E" w:rsidP="00823EA0">
            <w:pPr>
              <w:autoSpaceDE w:val="0"/>
              <w:snapToGrid w:val="0"/>
              <w:rPr>
                <w:lang w:val="es-ES"/>
              </w:rPr>
            </w:pPr>
            <w:r w:rsidRPr="008B6A50">
              <w:rPr>
                <w:lang w:val="es-ES"/>
              </w:rPr>
              <w:t>Frecuente</w:t>
            </w:r>
          </w:p>
        </w:tc>
      </w:tr>
      <w:tr w:rsidR="005C5901" w:rsidRPr="008B6A50" w14:paraId="790CCB89" w14:textId="77777777" w:rsidTr="00823EA0">
        <w:trPr>
          <w:cantSplit/>
        </w:trPr>
        <w:tc>
          <w:tcPr>
            <w:tcW w:w="3082" w:type="dxa"/>
          </w:tcPr>
          <w:p w14:paraId="6397B475" w14:textId="77777777" w:rsidR="00D46685" w:rsidRPr="008B6A50" w:rsidRDefault="00D46685" w:rsidP="00823EA0">
            <w:pPr>
              <w:autoSpaceDE w:val="0"/>
              <w:snapToGrid w:val="0"/>
              <w:rPr>
                <w:bCs/>
                <w:lang w:val="es-ES"/>
              </w:rPr>
            </w:pPr>
            <w:r w:rsidRPr="008B6A50">
              <w:rPr>
                <w:bCs/>
                <w:lang w:val="es-ES"/>
              </w:rPr>
              <w:t>Trastornos respiratorios, torácicos y mediastínicos</w:t>
            </w:r>
          </w:p>
        </w:tc>
        <w:tc>
          <w:tcPr>
            <w:tcW w:w="3083" w:type="dxa"/>
            <w:vAlign w:val="center"/>
          </w:tcPr>
          <w:p w14:paraId="4DF2D9D3" w14:textId="77777777" w:rsidR="00D46685" w:rsidRPr="008B6A50" w:rsidRDefault="00D46685" w:rsidP="00823EA0">
            <w:pPr>
              <w:autoSpaceDE w:val="0"/>
              <w:snapToGrid w:val="0"/>
              <w:rPr>
                <w:lang w:val="es-ES"/>
              </w:rPr>
            </w:pPr>
            <w:r w:rsidRPr="008B6A50">
              <w:rPr>
                <w:lang w:val="es-ES"/>
              </w:rPr>
              <w:t>Rinorrea</w:t>
            </w:r>
          </w:p>
        </w:tc>
        <w:tc>
          <w:tcPr>
            <w:tcW w:w="3083" w:type="dxa"/>
            <w:vAlign w:val="center"/>
          </w:tcPr>
          <w:p w14:paraId="789B4E03" w14:textId="77777777" w:rsidR="00D46685" w:rsidRPr="008B6A50" w:rsidRDefault="00D46685" w:rsidP="00823EA0">
            <w:pPr>
              <w:snapToGrid w:val="0"/>
              <w:rPr>
                <w:lang w:val="es-ES"/>
              </w:rPr>
            </w:pPr>
            <w:r w:rsidRPr="008B6A50">
              <w:rPr>
                <w:lang w:val="es-ES"/>
              </w:rPr>
              <w:t>Frecuencia no conocida</w:t>
            </w:r>
          </w:p>
        </w:tc>
      </w:tr>
      <w:tr w:rsidR="00991732" w:rsidRPr="008B6A50" w14:paraId="2810A8F7" w14:textId="77777777" w:rsidTr="00823EA0">
        <w:trPr>
          <w:cantSplit/>
        </w:trPr>
        <w:tc>
          <w:tcPr>
            <w:tcW w:w="3082" w:type="dxa"/>
            <w:vMerge w:val="restart"/>
          </w:tcPr>
          <w:p w14:paraId="7AE9501C" w14:textId="77777777" w:rsidR="00991732" w:rsidRPr="008B6A50" w:rsidRDefault="00D40C8E" w:rsidP="00823EA0">
            <w:pPr>
              <w:autoSpaceDE w:val="0"/>
              <w:snapToGrid w:val="0"/>
              <w:rPr>
                <w:lang w:val="es-ES"/>
              </w:rPr>
            </w:pPr>
            <w:r w:rsidRPr="008B6A50">
              <w:rPr>
                <w:lang w:val="es-ES"/>
              </w:rPr>
              <w:t>Trastornos gastrointestinales</w:t>
            </w:r>
          </w:p>
        </w:tc>
        <w:tc>
          <w:tcPr>
            <w:tcW w:w="3083" w:type="dxa"/>
            <w:vAlign w:val="center"/>
          </w:tcPr>
          <w:p w14:paraId="63B3406D" w14:textId="77777777" w:rsidR="00991732" w:rsidRPr="008B6A50" w:rsidRDefault="00D40C8E" w:rsidP="00823EA0">
            <w:pPr>
              <w:autoSpaceDE w:val="0"/>
              <w:snapToGrid w:val="0"/>
              <w:rPr>
                <w:lang w:val="es-ES"/>
              </w:rPr>
            </w:pPr>
            <w:r w:rsidRPr="008B6A50">
              <w:rPr>
                <w:lang w:val="es-ES"/>
              </w:rPr>
              <w:t>Diarrea</w:t>
            </w:r>
          </w:p>
        </w:tc>
        <w:tc>
          <w:tcPr>
            <w:tcW w:w="3084" w:type="dxa"/>
            <w:vAlign w:val="center"/>
          </w:tcPr>
          <w:p w14:paraId="6EBB71FB" w14:textId="77777777" w:rsidR="00991732" w:rsidRPr="008B6A50" w:rsidRDefault="00D40C8E" w:rsidP="00823EA0">
            <w:pPr>
              <w:snapToGrid w:val="0"/>
              <w:rPr>
                <w:lang w:val="es-ES"/>
              </w:rPr>
            </w:pPr>
            <w:r w:rsidRPr="008B6A50">
              <w:rPr>
                <w:lang w:val="es-ES"/>
              </w:rPr>
              <w:t>Muy frecuente</w:t>
            </w:r>
          </w:p>
        </w:tc>
      </w:tr>
      <w:tr w:rsidR="00991732" w:rsidRPr="008B6A50" w14:paraId="526D4296" w14:textId="77777777" w:rsidTr="00823EA0">
        <w:trPr>
          <w:cantSplit/>
        </w:trPr>
        <w:tc>
          <w:tcPr>
            <w:tcW w:w="3082" w:type="dxa"/>
            <w:vMerge/>
          </w:tcPr>
          <w:p w14:paraId="222ECC19" w14:textId="77777777" w:rsidR="00991732" w:rsidRPr="008B6A50" w:rsidRDefault="00991732" w:rsidP="00823EA0">
            <w:pPr>
              <w:autoSpaceDE w:val="0"/>
              <w:snapToGrid w:val="0"/>
              <w:rPr>
                <w:lang w:val="es-ES"/>
              </w:rPr>
            </w:pPr>
          </w:p>
        </w:tc>
        <w:tc>
          <w:tcPr>
            <w:tcW w:w="3083" w:type="dxa"/>
            <w:vAlign w:val="center"/>
          </w:tcPr>
          <w:p w14:paraId="78588FAE" w14:textId="77777777" w:rsidR="00991732" w:rsidRPr="008B6A50" w:rsidRDefault="00D40C8E" w:rsidP="00823EA0">
            <w:pPr>
              <w:autoSpaceDE w:val="0"/>
              <w:snapToGrid w:val="0"/>
              <w:rPr>
                <w:lang w:val="es-ES"/>
              </w:rPr>
            </w:pPr>
            <w:r w:rsidRPr="008B6A50">
              <w:rPr>
                <w:lang w:val="es-ES"/>
              </w:rPr>
              <w:t>Náuseas</w:t>
            </w:r>
          </w:p>
        </w:tc>
        <w:tc>
          <w:tcPr>
            <w:tcW w:w="3084" w:type="dxa"/>
            <w:vAlign w:val="center"/>
          </w:tcPr>
          <w:p w14:paraId="788CF3AE" w14:textId="77777777" w:rsidR="00991732" w:rsidRPr="008B6A50" w:rsidRDefault="00D40C8E" w:rsidP="00823EA0">
            <w:pPr>
              <w:snapToGrid w:val="0"/>
              <w:rPr>
                <w:lang w:val="es-ES"/>
              </w:rPr>
            </w:pPr>
            <w:r w:rsidRPr="008B6A50">
              <w:rPr>
                <w:lang w:val="es-ES"/>
              </w:rPr>
              <w:t>Muy frecuente</w:t>
            </w:r>
          </w:p>
        </w:tc>
      </w:tr>
      <w:tr w:rsidR="00991732" w:rsidRPr="008B6A50" w14:paraId="24BC8E1A" w14:textId="77777777" w:rsidTr="00823EA0">
        <w:trPr>
          <w:cantSplit/>
        </w:trPr>
        <w:tc>
          <w:tcPr>
            <w:tcW w:w="3082" w:type="dxa"/>
            <w:vMerge/>
          </w:tcPr>
          <w:p w14:paraId="44A04F61" w14:textId="77777777" w:rsidR="00991732" w:rsidRPr="008B6A50" w:rsidRDefault="00991732" w:rsidP="00823EA0">
            <w:pPr>
              <w:autoSpaceDE w:val="0"/>
              <w:snapToGrid w:val="0"/>
              <w:rPr>
                <w:lang w:val="es-ES"/>
              </w:rPr>
            </w:pPr>
          </w:p>
        </w:tc>
        <w:tc>
          <w:tcPr>
            <w:tcW w:w="3083" w:type="dxa"/>
            <w:vAlign w:val="center"/>
          </w:tcPr>
          <w:p w14:paraId="551222BD" w14:textId="77777777" w:rsidR="00991732" w:rsidRPr="008B6A50" w:rsidRDefault="00D40C8E" w:rsidP="00823EA0">
            <w:pPr>
              <w:autoSpaceDE w:val="0"/>
              <w:snapToGrid w:val="0"/>
              <w:rPr>
                <w:lang w:val="es-ES"/>
              </w:rPr>
            </w:pPr>
            <w:r w:rsidRPr="008B6A50">
              <w:rPr>
                <w:lang w:val="es-ES"/>
              </w:rPr>
              <w:t>Dolor en la parte superior del abdomen</w:t>
            </w:r>
          </w:p>
        </w:tc>
        <w:tc>
          <w:tcPr>
            <w:tcW w:w="3084" w:type="dxa"/>
            <w:vAlign w:val="center"/>
          </w:tcPr>
          <w:p w14:paraId="33CB9915" w14:textId="77777777" w:rsidR="00991732" w:rsidRPr="008B6A50" w:rsidRDefault="00D40C8E" w:rsidP="00823EA0">
            <w:pPr>
              <w:snapToGrid w:val="0"/>
              <w:rPr>
                <w:lang w:val="es-ES"/>
              </w:rPr>
            </w:pPr>
            <w:r w:rsidRPr="008B6A50">
              <w:rPr>
                <w:lang w:val="es-ES"/>
              </w:rPr>
              <w:t>Muy frecuente</w:t>
            </w:r>
          </w:p>
        </w:tc>
      </w:tr>
      <w:tr w:rsidR="00991732" w:rsidRPr="008B6A50" w14:paraId="559E4A4D" w14:textId="77777777" w:rsidTr="00823EA0">
        <w:trPr>
          <w:cantSplit/>
        </w:trPr>
        <w:tc>
          <w:tcPr>
            <w:tcW w:w="3082" w:type="dxa"/>
            <w:vMerge/>
          </w:tcPr>
          <w:p w14:paraId="70A43C41" w14:textId="77777777" w:rsidR="00991732" w:rsidRPr="008B6A50" w:rsidRDefault="00991732" w:rsidP="00823EA0">
            <w:pPr>
              <w:autoSpaceDE w:val="0"/>
              <w:snapToGrid w:val="0"/>
              <w:rPr>
                <w:lang w:val="es-ES"/>
              </w:rPr>
            </w:pPr>
          </w:p>
        </w:tc>
        <w:tc>
          <w:tcPr>
            <w:tcW w:w="3083" w:type="dxa"/>
            <w:vAlign w:val="center"/>
          </w:tcPr>
          <w:p w14:paraId="67A88E62" w14:textId="77777777" w:rsidR="00991732" w:rsidRPr="008B6A50" w:rsidRDefault="00D40C8E" w:rsidP="00823EA0">
            <w:pPr>
              <w:autoSpaceDE w:val="0"/>
              <w:snapToGrid w:val="0"/>
              <w:rPr>
                <w:lang w:val="es-ES"/>
              </w:rPr>
            </w:pPr>
            <w:r w:rsidRPr="008B6A50">
              <w:rPr>
                <w:lang w:val="es-ES"/>
              </w:rPr>
              <w:t>Dolor abdominal</w:t>
            </w:r>
          </w:p>
        </w:tc>
        <w:tc>
          <w:tcPr>
            <w:tcW w:w="3084" w:type="dxa"/>
            <w:vAlign w:val="center"/>
          </w:tcPr>
          <w:p w14:paraId="486B40B5" w14:textId="77777777" w:rsidR="00991732" w:rsidRPr="008B6A50" w:rsidRDefault="00D40C8E" w:rsidP="00823EA0">
            <w:pPr>
              <w:snapToGrid w:val="0"/>
              <w:rPr>
                <w:lang w:val="es-ES"/>
              </w:rPr>
            </w:pPr>
            <w:r w:rsidRPr="008B6A50">
              <w:rPr>
                <w:lang w:val="es-ES"/>
              </w:rPr>
              <w:t>Muy frecuente</w:t>
            </w:r>
          </w:p>
        </w:tc>
      </w:tr>
      <w:tr w:rsidR="00991732" w:rsidRPr="008B6A50" w14:paraId="34C91714" w14:textId="77777777" w:rsidTr="00823EA0">
        <w:trPr>
          <w:cantSplit/>
        </w:trPr>
        <w:tc>
          <w:tcPr>
            <w:tcW w:w="3082" w:type="dxa"/>
            <w:vMerge/>
          </w:tcPr>
          <w:p w14:paraId="3495510D" w14:textId="77777777" w:rsidR="00991732" w:rsidRPr="008B6A50" w:rsidRDefault="00991732" w:rsidP="00823EA0">
            <w:pPr>
              <w:autoSpaceDE w:val="0"/>
              <w:snapToGrid w:val="0"/>
              <w:rPr>
                <w:lang w:val="es-ES"/>
              </w:rPr>
            </w:pPr>
          </w:p>
        </w:tc>
        <w:tc>
          <w:tcPr>
            <w:tcW w:w="3083" w:type="dxa"/>
            <w:vAlign w:val="center"/>
          </w:tcPr>
          <w:p w14:paraId="5F533AD5" w14:textId="77777777" w:rsidR="00991732" w:rsidRPr="008B6A50" w:rsidRDefault="00D40C8E" w:rsidP="00823EA0">
            <w:pPr>
              <w:autoSpaceDE w:val="0"/>
              <w:snapToGrid w:val="0"/>
              <w:rPr>
                <w:lang w:val="es-ES"/>
              </w:rPr>
            </w:pPr>
            <w:r w:rsidRPr="008B6A50">
              <w:rPr>
                <w:lang w:val="es-ES"/>
              </w:rPr>
              <w:t>Vómitos</w:t>
            </w:r>
          </w:p>
        </w:tc>
        <w:tc>
          <w:tcPr>
            <w:tcW w:w="3084" w:type="dxa"/>
            <w:vAlign w:val="center"/>
          </w:tcPr>
          <w:p w14:paraId="1704F8CA" w14:textId="77777777" w:rsidR="00991732" w:rsidRPr="008B6A50" w:rsidRDefault="00D40C8E" w:rsidP="00823EA0">
            <w:pPr>
              <w:snapToGrid w:val="0"/>
              <w:rPr>
                <w:lang w:val="es-ES"/>
              </w:rPr>
            </w:pPr>
            <w:r w:rsidRPr="008B6A50">
              <w:rPr>
                <w:lang w:val="es-ES"/>
              </w:rPr>
              <w:t>Frecuente</w:t>
            </w:r>
          </w:p>
        </w:tc>
      </w:tr>
      <w:tr w:rsidR="00991732" w:rsidRPr="008B6A50" w14:paraId="6DE969EE" w14:textId="77777777" w:rsidTr="00823EA0">
        <w:trPr>
          <w:cantSplit/>
        </w:trPr>
        <w:tc>
          <w:tcPr>
            <w:tcW w:w="3082" w:type="dxa"/>
            <w:vMerge/>
          </w:tcPr>
          <w:p w14:paraId="21872EDD" w14:textId="77777777" w:rsidR="00991732" w:rsidRPr="008B6A50" w:rsidRDefault="00991732" w:rsidP="00823EA0">
            <w:pPr>
              <w:autoSpaceDE w:val="0"/>
              <w:snapToGrid w:val="0"/>
              <w:rPr>
                <w:lang w:val="es-ES"/>
              </w:rPr>
            </w:pPr>
          </w:p>
        </w:tc>
        <w:tc>
          <w:tcPr>
            <w:tcW w:w="3083" w:type="dxa"/>
            <w:vAlign w:val="center"/>
          </w:tcPr>
          <w:p w14:paraId="5A1D8A88" w14:textId="77777777" w:rsidR="00991732" w:rsidRPr="008B6A50" w:rsidRDefault="00D40C8E" w:rsidP="00823EA0">
            <w:pPr>
              <w:autoSpaceDE w:val="0"/>
              <w:snapToGrid w:val="0"/>
              <w:rPr>
                <w:lang w:val="es-ES"/>
              </w:rPr>
            </w:pPr>
            <w:r w:rsidRPr="008B6A50">
              <w:rPr>
                <w:lang w:val="es-ES"/>
              </w:rPr>
              <w:t>Dispepsia</w:t>
            </w:r>
          </w:p>
        </w:tc>
        <w:tc>
          <w:tcPr>
            <w:tcW w:w="3084" w:type="dxa"/>
            <w:vAlign w:val="center"/>
          </w:tcPr>
          <w:p w14:paraId="3A5870BA" w14:textId="77777777" w:rsidR="00991732" w:rsidRPr="008B6A50" w:rsidRDefault="00D40C8E" w:rsidP="00823EA0">
            <w:pPr>
              <w:snapToGrid w:val="0"/>
              <w:rPr>
                <w:lang w:val="es-ES"/>
              </w:rPr>
            </w:pPr>
            <w:r w:rsidRPr="008B6A50">
              <w:rPr>
                <w:lang w:val="es-ES"/>
              </w:rPr>
              <w:t>Frecuente</w:t>
            </w:r>
          </w:p>
        </w:tc>
      </w:tr>
      <w:tr w:rsidR="00991732" w:rsidRPr="008B6A50" w14:paraId="1B98E9E6" w14:textId="77777777" w:rsidTr="00823EA0">
        <w:trPr>
          <w:cantSplit/>
        </w:trPr>
        <w:tc>
          <w:tcPr>
            <w:tcW w:w="3082" w:type="dxa"/>
            <w:vMerge/>
          </w:tcPr>
          <w:p w14:paraId="2E91D1EA" w14:textId="77777777" w:rsidR="00991732" w:rsidRPr="008B6A50" w:rsidRDefault="00991732" w:rsidP="00823EA0">
            <w:pPr>
              <w:autoSpaceDE w:val="0"/>
              <w:snapToGrid w:val="0"/>
              <w:rPr>
                <w:lang w:val="es-ES"/>
              </w:rPr>
            </w:pPr>
          </w:p>
        </w:tc>
        <w:tc>
          <w:tcPr>
            <w:tcW w:w="3083" w:type="dxa"/>
            <w:vAlign w:val="center"/>
          </w:tcPr>
          <w:p w14:paraId="2B2EBAA0" w14:textId="77777777" w:rsidR="00991732" w:rsidRPr="008B6A50" w:rsidRDefault="00D40C8E" w:rsidP="00823EA0">
            <w:pPr>
              <w:autoSpaceDE w:val="0"/>
              <w:snapToGrid w:val="0"/>
              <w:rPr>
                <w:lang w:val="es-ES"/>
              </w:rPr>
            </w:pPr>
            <w:r w:rsidRPr="008B6A50">
              <w:rPr>
                <w:lang w:val="es-ES"/>
              </w:rPr>
              <w:t>Gastritis</w:t>
            </w:r>
          </w:p>
        </w:tc>
        <w:tc>
          <w:tcPr>
            <w:tcW w:w="3084" w:type="dxa"/>
            <w:vAlign w:val="center"/>
          </w:tcPr>
          <w:p w14:paraId="3ABA63F1" w14:textId="77777777" w:rsidR="00991732" w:rsidRPr="008B6A50" w:rsidRDefault="00D40C8E" w:rsidP="00823EA0">
            <w:pPr>
              <w:snapToGrid w:val="0"/>
              <w:rPr>
                <w:lang w:val="es-ES"/>
              </w:rPr>
            </w:pPr>
            <w:r w:rsidRPr="008B6A50">
              <w:rPr>
                <w:lang w:val="es-ES"/>
              </w:rPr>
              <w:t>Frecuente</w:t>
            </w:r>
          </w:p>
        </w:tc>
      </w:tr>
      <w:tr w:rsidR="00991732" w:rsidRPr="008B6A50" w14:paraId="00E6B034" w14:textId="77777777" w:rsidTr="00823EA0">
        <w:trPr>
          <w:cantSplit/>
        </w:trPr>
        <w:tc>
          <w:tcPr>
            <w:tcW w:w="3082" w:type="dxa"/>
            <w:vMerge/>
          </w:tcPr>
          <w:p w14:paraId="5451CBC2" w14:textId="77777777" w:rsidR="00991732" w:rsidRPr="008B6A50" w:rsidRDefault="00991732" w:rsidP="00823EA0">
            <w:pPr>
              <w:autoSpaceDE w:val="0"/>
              <w:snapToGrid w:val="0"/>
              <w:rPr>
                <w:lang w:val="es-ES"/>
              </w:rPr>
            </w:pPr>
          </w:p>
        </w:tc>
        <w:tc>
          <w:tcPr>
            <w:tcW w:w="3083" w:type="dxa"/>
            <w:vAlign w:val="center"/>
          </w:tcPr>
          <w:p w14:paraId="6102BBF3" w14:textId="77777777" w:rsidR="00991732" w:rsidRPr="008B6A50" w:rsidRDefault="00D40C8E" w:rsidP="00823EA0">
            <w:pPr>
              <w:autoSpaceDE w:val="0"/>
              <w:snapToGrid w:val="0"/>
              <w:rPr>
                <w:lang w:val="es-ES"/>
              </w:rPr>
            </w:pPr>
            <w:r w:rsidRPr="008B6A50">
              <w:rPr>
                <w:lang w:val="es-ES"/>
              </w:rPr>
              <w:t>Trastorno gastrointestinal</w:t>
            </w:r>
          </w:p>
        </w:tc>
        <w:tc>
          <w:tcPr>
            <w:tcW w:w="3084" w:type="dxa"/>
            <w:vAlign w:val="center"/>
          </w:tcPr>
          <w:p w14:paraId="40F13763" w14:textId="77777777" w:rsidR="00991732" w:rsidRPr="008B6A50" w:rsidRDefault="00D40C8E" w:rsidP="00823EA0">
            <w:pPr>
              <w:snapToGrid w:val="0"/>
              <w:rPr>
                <w:lang w:val="es-ES"/>
              </w:rPr>
            </w:pPr>
            <w:r w:rsidRPr="008B6A50">
              <w:rPr>
                <w:lang w:val="es-ES"/>
              </w:rPr>
              <w:t>Frecuente</w:t>
            </w:r>
          </w:p>
        </w:tc>
      </w:tr>
      <w:tr w:rsidR="00991732" w:rsidRPr="008B6A50" w14:paraId="1B14718F" w14:textId="77777777" w:rsidTr="00823EA0">
        <w:trPr>
          <w:cantSplit/>
        </w:trPr>
        <w:tc>
          <w:tcPr>
            <w:tcW w:w="3082" w:type="dxa"/>
            <w:vMerge w:val="restart"/>
          </w:tcPr>
          <w:p w14:paraId="2D026933" w14:textId="77777777" w:rsidR="00991732" w:rsidRPr="008B6A50" w:rsidRDefault="00D40C8E" w:rsidP="00823EA0">
            <w:pPr>
              <w:autoSpaceDE w:val="0"/>
              <w:snapToGrid w:val="0"/>
              <w:rPr>
                <w:lang w:val="es-ES"/>
              </w:rPr>
            </w:pPr>
            <w:r w:rsidRPr="008B6A50">
              <w:rPr>
                <w:lang w:val="es-ES"/>
              </w:rPr>
              <w:t>Trastornos hepatobiliares</w:t>
            </w:r>
          </w:p>
        </w:tc>
        <w:tc>
          <w:tcPr>
            <w:tcW w:w="3083" w:type="dxa"/>
            <w:vAlign w:val="center"/>
          </w:tcPr>
          <w:p w14:paraId="508A86BF" w14:textId="77777777" w:rsidR="00991732" w:rsidRPr="008B6A50" w:rsidRDefault="00D40C8E" w:rsidP="00823EA0">
            <w:pPr>
              <w:autoSpaceDE w:val="0"/>
              <w:snapToGrid w:val="0"/>
              <w:rPr>
                <w:lang w:val="es-ES"/>
              </w:rPr>
            </w:pPr>
            <w:r w:rsidRPr="008B6A50">
              <w:rPr>
                <w:lang w:val="es-ES"/>
              </w:rPr>
              <w:t>Aumento de aspartato</w:t>
            </w:r>
            <w:r w:rsidRPr="008B6A50">
              <w:rPr>
                <w:lang w:val="es-ES"/>
              </w:rPr>
              <w:noBreakHyphen/>
              <w:t>aminotransferasa</w:t>
            </w:r>
          </w:p>
        </w:tc>
        <w:tc>
          <w:tcPr>
            <w:tcW w:w="3084" w:type="dxa"/>
            <w:vAlign w:val="center"/>
          </w:tcPr>
          <w:p w14:paraId="6D601BB9" w14:textId="77777777" w:rsidR="00991732" w:rsidRPr="008B6A50" w:rsidRDefault="00D40C8E" w:rsidP="00823EA0">
            <w:pPr>
              <w:snapToGrid w:val="0"/>
              <w:rPr>
                <w:lang w:val="es-ES"/>
              </w:rPr>
            </w:pPr>
            <w:r w:rsidRPr="008B6A50">
              <w:rPr>
                <w:lang w:val="es-ES"/>
              </w:rPr>
              <w:t>Frecuente</w:t>
            </w:r>
          </w:p>
        </w:tc>
      </w:tr>
      <w:tr w:rsidR="00991732" w:rsidRPr="008B6A50" w14:paraId="3997B406" w14:textId="77777777" w:rsidTr="00823EA0">
        <w:trPr>
          <w:cantSplit/>
        </w:trPr>
        <w:tc>
          <w:tcPr>
            <w:tcW w:w="3082" w:type="dxa"/>
            <w:vMerge/>
          </w:tcPr>
          <w:p w14:paraId="7A553D68" w14:textId="77777777" w:rsidR="00991732" w:rsidRPr="008B6A50" w:rsidRDefault="00991732" w:rsidP="00823EA0">
            <w:pPr>
              <w:autoSpaceDE w:val="0"/>
              <w:snapToGrid w:val="0"/>
              <w:rPr>
                <w:lang w:val="es-ES"/>
              </w:rPr>
            </w:pPr>
          </w:p>
        </w:tc>
        <w:tc>
          <w:tcPr>
            <w:tcW w:w="3083" w:type="dxa"/>
            <w:vAlign w:val="center"/>
          </w:tcPr>
          <w:p w14:paraId="3321C368" w14:textId="77777777" w:rsidR="00991732" w:rsidRPr="008B6A50" w:rsidRDefault="00D40C8E" w:rsidP="00823EA0">
            <w:pPr>
              <w:autoSpaceDE w:val="0"/>
              <w:snapToGrid w:val="0"/>
              <w:rPr>
                <w:lang w:val="es-ES"/>
              </w:rPr>
            </w:pPr>
            <w:r w:rsidRPr="008B6A50">
              <w:rPr>
                <w:lang w:val="es-ES"/>
              </w:rPr>
              <w:t>Aumento de alanina</w:t>
            </w:r>
            <w:r w:rsidRPr="008B6A50">
              <w:rPr>
                <w:lang w:val="es-ES"/>
              </w:rPr>
              <w:noBreakHyphen/>
              <w:t>aminotransferasa</w:t>
            </w:r>
          </w:p>
        </w:tc>
        <w:tc>
          <w:tcPr>
            <w:tcW w:w="3084" w:type="dxa"/>
            <w:vAlign w:val="center"/>
          </w:tcPr>
          <w:p w14:paraId="315233BD" w14:textId="77777777" w:rsidR="00991732" w:rsidRPr="008B6A50" w:rsidRDefault="00D40C8E" w:rsidP="00823EA0">
            <w:pPr>
              <w:snapToGrid w:val="0"/>
              <w:rPr>
                <w:lang w:val="es-ES"/>
              </w:rPr>
            </w:pPr>
            <w:r w:rsidRPr="008B6A50">
              <w:rPr>
                <w:lang w:val="es-ES"/>
              </w:rPr>
              <w:t>Frecuente</w:t>
            </w:r>
          </w:p>
        </w:tc>
      </w:tr>
      <w:tr w:rsidR="00991732" w:rsidRPr="008B6A50" w14:paraId="0CCC3DDC" w14:textId="77777777" w:rsidTr="00823EA0">
        <w:trPr>
          <w:cantSplit/>
        </w:trPr>
        <w:tc>
          <w:tcPr>
            <w:tcW w:w="3082" w:type="dxa"/>
            <w:vMerge/>
          </w:tcPr>
          <w:p w14:paraId="0BE22645" w14:textId="77777777" w:rsidR="00991732" w:rsidRPr="008B6A50" w:rsidRDefault="00991732" w:rsidP="00823EA0">
            <w:pPr>
              <w:autoSpaceDE w:val="0"/>
              <w:snapToGrid w:val="0"/>
              <w:rPr>
                <w:lang w:val="es-ES"/>
              </w:rPr>
            </w:pPr>
          </w:p>
        </w:tc>
        <w:tc>
          <w:tcPr>
            <w:tcW w:w="3083" w:type="dxa"/>
            <w:vAlign w:val="center"/>
          </w:tcPr>
          <w:p w14:paraId="7DE2E19B" w14:textId="77777777" w:rsidR="00991732" w:rsidRPr="008B6A50" w:rsidRDefault="00D40C8E" w:rsidP="00823EA0">
            <w:pPr>
              <w:autoSpaceDE w:val="0"/>
              <w:snapToGrid w:val="0"/>
              <w:rPr>
                <w:lang w:val="es-ES"/>
              </w:rPr>
            </w:pPr>
            <w:r w:rsidRPr="008B6A50">
              <w:rPr>
                <w:lang w:val="es-ES"/>
              </w:rPr>
              <w:t>Daño hepático inducido por el medicamento</w:t>
            </w:r>
          </w:p>
        </w:tc>
        <w:tc>
          <w:tcPr>
            <w:tcW w:w="3084" w:type="dxa"/>
            <w:vAlign w:val="center"/>
          </w:tcPr>
          <w:p w14:paraId="03F5EE86" w14:textId="1A64F8A9" w:rsidR="00991732" w:rsidRPr="008B6A50" w:rsidRDefault="008E19B0" w:rsidP="00823EA0">
            <w:pPr>
              <w:snapToGrid w:val="0"/>
              <w:rPr>
                <w:lang w:val="es-ES"/>
              </w:rPr>
            </w:pPr>
            <w:r>
              <w:rPr>
                <w:lang w:val="es-ES"/>
              </w:rPr>
              <w:t>Rara</w:t>
            </w:r>
          </w:p>
        </w:tc>
      </w:tr>
      <w:tr w:rsidR="008C6E10" w:rsidRPr="008B6A50" w14:paraId="3E91C7E1" w14:textId="77777777" w:rsidTr="00823EA0">
        <w:trPr>
          <w:cantSplit/>
        </w:trPr>
        <w:tc>
          <w:tcPr>
            <w:tcW w:w="3082" w:type="dxa"/>
            <w:vMerge w:val="restart"/>
          </w:tcPr>
          <w:p w14:paraId="126DD6B9" w14:textId="77777777" w:rsidR="008C6E10" w:rsidRPr="008B6A50" w:rsidRDefault="008C6E10" w:rsidP="00823EA0">
            <w:pPr>
              <w:autoSpaceDE w:val="0"/>
              <w:snapToGrid w:val="0"/>
              <w:rPr>
                <w:lang w:val="es-ES"/>
              </w:rPr>
            </w:pPr>
            <w:r w:rsidRPr="008B6A50">
              <w:rPr>
                <w:lang w:val="es-ES"/>
              </w:rPr>
              <w:t>Trastornos de la piel y del tejido subcutáneo</w:t>
            </w:r>
          </w:p>
        </w:tc>
        <w:tc>
          <w:tcPr>
            <w:tcW w:w="3083" w:type="dxa"/>
            <w:vAlign w:val="center"/>
          </w:tcPr>
          <w:p w14:paraId="1AD33AB8" w14:textId="77777777" w:rsidR="008C6E10" w:rsidRPr="008B6A50" w:rsidRDefault="008C6E10" w:rsidP="00823EA0">
            <w:pPr>
              <w:autoSpaceDE w:val="0"/>
              <w:snapToGrid w:val="0"/>
              <w:rPr>
                <w:lang w:val="es-ES"/>
              </w:rPr>
            </w:pPr>
            <w:r w:rsidRPr="008B6A50">
              <w:rPr>
                <w:lang w:val="es-ES"/>
              </w:rPr>
              <w:t>Prurito</w:t>
            </w:r>
          </w:p>
        </w:tc>
        <w:tc>
          <w:tcPr>
            <w:tcW w:w="3084" w:type="dxa"/>
            <w:vAlign w:val="center"/>
          </w:tcPr>
          <w:p w14:paraId="34807192" w14:textId="77777777" w:rsidR="008C6E10" w:rsidRPr="008B6A50" w:rsidRDefault="008C6E10" w:rsidP="00823EA0">
            <w:pPr>
              <w:snapToGrid w:val="0"/>
              <w:rPr>
                <w:lang w:val="es-ES"/>
              </w:rPr>
            </w:pPr>
            <w:r w:rsidRPr="008B6A50">
              <w:rPr>
                <w:lang w:val="es-ES"/>
              </w:rPr>
              <w:t>Frecuente</w:t>
            </w:r>
          </w:p>
        </w:tc>
      </w:tr>
      <w:tr w:rsidR="008C6E10" w:rsidRPr="008B6A50" w14:paraId="6166E442" w14:textId="77777777" w:rsidTr="00823EA0">
        <w:trPr>
          <w:cantSplit/>
        </w:trPr>
        <w:tc>
          <w:tcPr>
            <w:tcW w:w="3082" w:type="dxa"/>
            <w:vMerge/>
          </w:tcPr>
          <w:p w14:paraId="79ADD468" w14:textId="77777777" w:rsidR="008C6E10" w:rsidRPr="008B6A50" w:rsidRDefault="008C6E10" w:rsidP="00823EA0">
            <w:pPr>
              <w:autoSpaceDE w:val="0"/>
              <w:snapToGrid w:val="0"/>
              <w:rPr>
                <w:lang w:val="es-ES"/>
              </w:rPr>
            </w:pPr>
          </w:p>
        </w:tc>
        <w:tc>
          <w:tcPr>
            <w:tcW w:w="3083" w:type="dxa"/>
            <w:vAlign w:val="center"/>
          </w:tcPr>
          <w:p w14:paraId="1CBA9989" w14:textId="77777777" w:rsidR="008C6E10" w:rsidRPr="008B6A50" w:rsidRDefault="008C6E10" w:rsidP="00823EA0">
            <w:pPr>
              <w:autoSpaceDE w:val="0"/>
              <w:snapToGrid w:val="0"/>
              <w:rPr>
                <w:lang w:val="es-ES"/>
              </w:rPr>
            </w:pPr>
            <w:r w:rsidRPr="008B6A50">
              <w:rPr>
                <w:lang w:val="es-ES"/>
              </w:rPr>
              <w:t>Exantema</w:t>
            </w:r>
          </w:p>
        </w:tc>
        <w:tc>
          <w:tcPr>
            <w:tcW w:w="3084" w:type="dxa"/>
            <w:vAlign w:val="center"/>
          </w:tcPr>
          <w:p w14:paraId="3DA0EB12" w14:textId="77777777" w:rsidR="008C6E10" w:rsidRPr="008B6A50" w:rsidRDefault="008C6E10" w:rsidP="00823EA0">
            <w:pPr>
              <w:snapToGrid w:val="0"/>
              <w:rPr>
                <w:lang w:val="es-ES"/>
              </w:rPr>
            </w:pPr>
            <w:r w:rsidRPr="008B6A50">
              <w:rPr>
                <w:lang w:val="es-ES"/>
              </w:rPr>
              <w:t>Frecuente</w:t>
            </w:r>
          </w:p>
        </w:tc>
      </w:tr>
      <w:tr w:rsidR="008C6E10" w:rsidRPr="008B6A50" w14:paraId="4CFE93D6" w14:textId="77777777" w:rsidTr="00823EA0">
        <w:trPr>
          <w:cantSplit/>
        </w:trPr>
        <w:tc>
          <w:tcPr>
            <w:tcW w:w="3082" w:type="dxa"/>
            <w:vMerge/>
          </w:tcPr>
          <w:p w14:paraId="434FA632" w14:textId="77777777" w:rsidR="008C6E10" w:rsidRPr="008B6A50" w:rsidRDefault="008C6E10" w:rsidP="00823EA0">
            <w:pPr>
              <w:autoSpaceDE w:val="0"/>
              <w:snapToGrid w:val="0"/>
              <w:rPr>
                <w:lang w:val="es-ES"/>
              </w:rPr>
            </w:pPr>
          </w:p>
        </w:tc>
        <w:tc>
          <w:tcPr>
            <w:tcW w:w="3083" w:type="dxa"/>
            <w:vAlign w:val="center"/>
          </w:tcPr>
          <w:p w14:paraId="61A7AD6B" w14:textId="77777777" w:rsidR="008C6E10" w:rsidRPr="008B6A50" w:rsidRDefault="008C6E10" w:rsidP="00823EA0">
            <w:pPr>
              <w:autoSpaceDE w:val="0"/>
              <w:snapToGrid w:val="0"/>
              <w:rPr>
                <w:lang w:val="es-ES"/>
              </w:rPr>
            </w:pPr>
            <w:r w:rsidRPr="008B6A50">
              <w:rPr>
                <w:lang w:val="es-ES"/>
              </w:rPr>
              <w:t>Eritema</w:t>
            </w:r>
          </w:p>
        </w:tc>
        <w:tc>
          <w:tcPr>
            <w:tcW w:w="3084" w:type="dxa"/>
            <w:vAlign w:val="center"/>
          </w:tcPr>
          <w:p w14:paraId="78B4D93B" w14:textId="77777777" w:rsidR="008C6E10" w:rsidRPr="008B6A50" w:rsidRDefault="008C6E10" w:rsidP="00823EA0">
            <w:pPr>
              <w:snapToGrid w:val="0"/>
              <w:rPr>
                <w:lang w:val="es-ES"/>
              </w:rPr>
            </w:pPr>
            <w:r w:rsidRPr="008B6A50">
              <w:rPr>
                <w:lang w:val="es-ES"/>
              </w:rPr>
              <w:t>Frecuente</w:t>
            </w:r>
          </w:p>
        </w:tc>
      </w:tr>
      <w:tr w:rsidR="008C6E10" w:rsidRPr="008B6A50" w14:paraId="0F9E5DA3" w14:textId="77777777" w:rsidTr="00823EA0">
        <w:trPr>
          <w:cantSplit/>
        </w:trPr>
        <w:tc>
          <w:tcPr>
            <w:tcW w:w="3082" w:type="dxa"/>
            <w:vMerge/>
          </w:tcPr>
          <w:p w14:paraId="5D7A45B1" w14:textId="77777777" w:rsidR="008C6E10" w:rsidRPr="008B6A50" w:rsidRDefault="008C6E10" w:rsidP="00823EA0">
            <w:pPr>
              <w:autoSpaceDE w:val="0"/>
              <w:snapToGrid w:val="0"/>
              <w:rPr>
                <w:lang w:val="es-ES"/>
              </w:rPr>
            </w:pPr>
          </w:p>
        </w:tc>
        <w:tc>
          <w:tcPr>
            <w:tcW w:w="3083" w:type="dxa"/>
            <w:vAlign w:val="center"/>
          </w:tcPr>
          <w:p w14:paraId="36D0860C" w14:textId="77777777" w:rsidR="008C6E10" w:rsidRPr="008B6A50" w:rsidRDefault="008C6E10" w:rsidP="00823EA0">
            <w:pPr>
              <w:autoSpaceDE w:val="0"/>
              <w:snapToGrid w:val="0"/>
              <w:rPr>
                <w:lang w:val="es-ES"/>
              </w:rPr>
            </w:pPr>
            <w:r w:rsidRPr="008B6A50">
              <w:rPr>
                <w:lang w:val="es-ES"/>
              </w:rPr>
              <w:t>Alopecia</w:t>
            </w:r>
          </w:p>
        </w:tc>
        <w:tc>
          <w:tcPr>
            <w:tcW w:w="3084" w:type="dxa"/>
            <w:vAlign w:val="center"/>
          </w:tcPr>
          <w:p w14:paraId="78B33FAA" w14:textId="77777777" w:rsidR="008C6E10" w:rsidRPr="008B6A50" w:rsidRDefault="008C6E10" w:rsidP="00823EA0">
            <w:pPr>
              <w:snapToGrid w:val="0"/>
              <w:rPr>
                <w:lang w:val="es-ES"/>
              </w:rPr>
            </w:pPr>
            <w:r w:rsidRPr="008B6A50">
              <w:rPr>
                <w:lang w:val="es-ES"/>
              </w:rPr>
              <w:t>Frecuente</w:t>
            </w:r>
          </w:p>
        </w:tc>
      </w:tr>
      <w:tr w:rsidR="00991732" w:rsidRPr="008B6A50" w14:paraId="7D6CBFDA" w14:textId="77777777" w:rsidTr="00823EA0">
        <w:trPr>
          <w:cantSplit/>
        </w:trPr>
        <w:tc>
          <w:tcPr>
            <w:tcW w:w="3082" w:type="dxa"/>
          </w:tcPr>
          <w:p w14:paraId="497AF9E0" w14:textId="77777777" w:rsidR="00991732" w:rsidRPr="008B6A50" w:rsidRDefault="00D40C8E" w:rsidP="00823EA0">
            <w:pPr>
              <w:autoSpaceDE w:val="0"/>
              <w:snapToGrid w:val="0"/>
              <w:rPr>
                <w:lang w:val="es-ES"/>
              </w:rPr>
            </w:pPr>
            <w:r w:rsidRPr="008B6A50">
              <w:rPr>
                <w:lang w:val="es-ES"/>
              </w:rPr>
              <w:t>Trastornos renales y urinarios</w:t>
            </w:r>
          </w:p>
        </w:tc>
        <w:tc>
          <w:tcPr>
            <w:tcW w:w="3083" w:type="dxa"/>
            <w:vAlign w:val="center"/>
          </w:tcPr>
          <w:p w14:paraId="0DD0E10B" w14:textId="77777777" w:rsidR="00991732" w:rsidRPr="008B6A50" w:rsidRDefault="00D40C8E" w:rsidP="00823EA0">
            <w:pPr>
              <w:autoSpaceDE w:val="0"/>
              <w:snapToGrid w:val="0"/>
              <w:rPr>
                <w:lang w:val="es-ES"/>
              </w:rPr>
            </w:pPr>
            <w:r w:rsidRPr="008B6A50">
              <w:rPr>
                <w:lang w:val="es-ES"/>
              </w:rPr>
              <w:t>Proteinuria</w:t>
            </w:r>
          </w:p>
        </w:tc>
        <w:tc>
          <w:tcPr>
            <w:tcW w:w="3084" w:type="dxa"/>
            <w:vAlign w:val="center"/>
          </w:tcPr>
          <w:p w14:paraId="21560E3B" w14:textId="77777777" w:rsidR="00991732" w:rsidRPr="008B6A50" w:rsidRDefault="00D40C8E" w:rsidP="00823EA0">
            <w:pPr>
              <w:snapToGrid w:val="0"/>
              <w:rPr>
                <w:lang w:val="es-ES"/>
              </w:rPr>
            </w:pPr>
            <w:r w:rsidRPr="008B6A50">
              <w:rPr>
                <w:lang w:val="es-ES"/>
              </w:rPr>
              <w:t>Frecuente</w:t>
            </w:r>
          </w:p>
        </w:tc>
      </w:tr>
      <w:tr w:rsidR="00991732" w:rsidRPr="008B6A50" w14:paraId="44234935" w14:textId="77777777" w:rsidTr="00823EA0">
        <w:trPr>
          <w:cantSplit/>
        </w:trPr>
        <w:tc>
          <w:tcPr>
            <w:tcW w:w="3082" w:type="dxa"/>
          </w:tcPr>
          <w:p w14:paraId="500906E7" w14:textId="77777777" w:rsidR="00991732" w:rsidRPr="008B6A50" w:rsidRDefault="00D40C8E" w:rsidP="00823EA0">
            <w:pPr>
              <w:autoSpaceDE w:val="0"/>
              <w:snapToGrid w:val="0"/>
              <w:rPr>
                <w:lang w:val="es-ES"/>
              </w:rPr>
            </w:pPr>
            <w:r w:rsidRPr="008B6A50">
              <w:rPr>
                <w:lang w:val="es-ES"/>
              </w:rPr>
              <w:t>Trastornos generales y alteraciones en el lugar de administración</w:t>
            </w:r>
          </w:p>
        </w:tc>
        <w:tc>
          <w:tcPr>
            <w:tcW w:w="3083" w:type="dxa"/>
            <w:vAlign w:val="center"/>
          </w:tcPr>
          <w:p w14:paraId="055ABDBD" w14:textId="77777777" w:rsidR="00991732" w:rsidRPr="008B6A50" w:rsidRDefault="00D40C8E" w:rsidP="00823EA0">
            <w:pPr>
              <w:autoSpaceDE w:val="0"/>
              <w:snapToGrid w:val="0"/>
              <w:rPr>
                <w:lang w:val="es-ES"/>
              </w:rPr>
            </w:pPr>
            <w:r w:rsidRPr="008B6A50">
              <w:rPr>
                <w:lang w:val="es-ES"/>
              </w:rPr>
              <w:t>Sensación de calor</w:t>
            </w:r>
          </w:p>
        </w:tc>
        <w:tc>
          <w:tcPr>
            <w:tcW w:w="3084" w:type="dxa"/>
            <w:vAlign w:val="center"/>
          </w:tcPr>
          <w:p w14:paraId="052DABC5" w14:textId="77777777" w:rsidR="00991732" w:rsidRPr="008B6A50" w:rsidRDefault="00D40C8E" w:rsidP="00823EA0">
            <w:pPr>
              <w:snapToGrid w:val="0"/>
              <w:rPr>
                <w:lang w:val="es-ES"/>
              </w:rPr>
            </w:pPr>
            <w:r w:rsidRPr="008B6A50">
              <w:rPr>
                <w:lang w:val="es-ES"/>
              </w:rPr>
              <w:t>Frecuente</w:t>
            </w:r>
          </w:p>
        </w:tc>
      </w:tr>
      <w:tr w:rsidR="00991732" w:rsidRPr="008B6A50" w14:paraId="6815099D" w14:textId="77777777" w:rsidTr="00823EA0">
        <w:trPr>
          <w:cantSplit/>
        </w:trPr>
        <w:tc>
          <w:tcPr>
            <w:tcW w:w="3082" w:type="dxa"/>
            <w:vMerge w:val="restart"/>
          </w:tcPr>
          <w:p w14:paraId="18BC4947" w14:textId="77777777" w:rsidR="00991732" w:rsidRPr="008B6A50" w:rsidRDefault="00D40C8E">
            <w:pPr>
              <w:keepNext/>
              <w:autoSpaceDE w:val="0"/>
              <w:snapToGrid w:val="0"/>
              <w:rPr>
                <w:lang w:val="es-ES"/>
              </w:rPr>
            </w:pPr>
            <w:r w:rsidRPr="008B6A50">
              <w:rPr>
                <w:lang w:val="es-ES"/>
              </w:rPr>
              <w:lastRenderedPageBreak/>
              <w:t>Exploraciones complementarias</w:t>
            </w:r>
          </w:p>
        </w:tc>
        <w:tc>
          <w:tcPr>
            <w:tcW w:w="3083" w:type="dxa"/>
            <w:vAlign w:val="center"/>
          </w:tcPr>
          <w:p w14:paraId="0A53E62A" w14:textId="77777777" w:rsidR="00991732" w:rsidRPr="008B6A50" w:rsidRDefault="00D40C8E">
            <w:pPr>
              <w:keepNext/>
              <w:autoSpaceDE w:val="0"/>
              <w:snapToGrid w:val="0"/>
              <w:rPr>
                <w:lang w:val="es-ES"/>
              </w:rPr>
            </w:pPr>
            <w:r w:rsidRPr="008B6A50">
              <w:rPr>
                <w:lang w:val="es-ES"/>
              </w:rPr>
              <w:t>Cetonas detectadas en orina</w:t>
            </w:r>
          </w:p>
        </w:tc>
        <w:tc>
          <w:tcPr>
            <w:tcW w:w="3084" w:type="dxa"/>
            <w:vAlign w:val="center"/>
          </w:tcPr>
          <w:p w14:paraId="4FB183AB" w14:textId="77777777" w:rsidR="00991732" w:rsidRPr="008B6A50" w:rsidRDefault="00D40C8E">
            <w:pPr>
              <w:keepNext/>
              <w:snapToGrid w:val="0"/>
              <w:rPr>
                <w:lang w:val="es-ES"/>
              </w:rPr>
            </w:pPr>
            <w:r w:rsidRPr="008B6A50">
              <w:rPr>
                <w:lang w:val="es-ES"/>
              </w:rPr>
              <w:t>Muy frecuente</w:t>
            </w:r>
          </w:p>
        </w:tc>
      </w:tr>
      <w:tr w:rsidR="00991732" w:rsidRPr="008B6A50" w14:paraId="3387AF60" w14:textId="77777777" w:rsidTr="00823EA0">
        <w:trPr>
          <w:cantSplit/>
        </w:trPr>
        <w:tc>
          <w:tcPr>
            <w:tcW w:w="3082" w:type="dxa"/>
            <w:vMerge/>
          </w:tcPr>
          <w:p w14:paraId="0A1ECBB7" w14:textId="77777777" w:rsidR="00991732" w:rsidRPr="008B6A50" w:rsidRDefault="00991732">
            <w:pPr>
              <w:keepNext/>
              <w:autoSpaceDE w:val="0"/>
              <w:snapToGrid w:val="0"/>
              <w:rPr>
                <w:lang w:val="es-ES"/>
              </w:rPr>
            </w:pPr>
          </w:p>
        </w:tc>
        <w:tc>
          <w:tcPr>
            <w:tcW w:w="3083" w:type="dxa"/>
            <w:vAlign w:val="center"/>
          </w:tcPr>
          <w:p w14:paraId="5A79F2BC" w14:textId="77777777" w:rsidR="00991732" w:rsidRPr="008B6A50" w:rsidRDefault="00D40C8E">
            <w:pPr>
              <w:keepNext/>
              <w:autoSpaceDE w:val="0"/>
              <w:snapToGrid w:val="0"/>
              <w:rPr>
                <w:lang w:val="es-ES"/>
              </w:rPr>
            </w:pPr>
            <w:r w:rsidRPr="008B6A50">
              <w:rPr>
                <w:lang w:val="es-ES"/>
              </w:rPr>
              <w:t>Albúmina presente en orina</w:t>
            </w:r>
          </w:p>
        </w:tc>
        <w:tc>
          <w:tcPr>
            <w:tcW w:w="3084" w:type="dxa"/>
            <w:vAlign w:val="center"/>
          </w:tcPr>
          <w:p w14:paraId="13620C89" w14:textId="77777777" w:rsidR="00991732" w:rsidRPr="008B6A50" w:rsidRDefault="00D40C8E">
            <w:pPr>
              <w:keepNext/>
              <w:snapToGrid w:val="0"/>
              <w:rPr>
                <w:lang w:val="es-ES"/>
              </w:rPr>
            </w:pPr>
            <w:r w:rsidRPr="008B6A50">
              <w:rPr>
                <w:lang w:val="es-ES"/>
              </w:rPr>
              <w:t>Frecuente</w:t>
            </w:r>
          </w:p>
        </w:tc>
      </w:tr>
      <w:tr w:rsidR="00991732" w:rsidRPr="008B6A50" w14:paraId="0592E6D3" w14:textId="77777777" w:rsidTr="00823EA0">
        <w:trPr>
          <w:cantSplit/>
        </w:trPr>
        <w:tc>
          <w:tcPr>
            <w:tcW w:w="3082" w:type="dxa"/>
            <w:vMerge/>
            <w:vAlign w:val="center"/>
          </w:tcPr>
          <w:p w14:paraId="775FB3EA" w14:textId="77777777" w:rsidR="00991732" w:rsidRPr="008B6A50" w:rsidRDefault="00991732">
            <w:pPr>
              <w:keepNext/>
              <w:autoSpaceDE w:val="0"/>
              <w:snapToGrid w:val="0"/>
              <w:rPr>
                <w:b/>
                <w:lang w:val="es-ES"/>
              </w:rPr>
            </w:pPr>
          </w:p>
        </w:tc>
        <w:tc>
          <w:tcPr>
            <w:tcW w:w="3083" w:type="dxa"/>
            <w:vAlign w:val="center"/>
          </w:tcPr>
          <w:p w14:paraId="2D860122" w14:textId="77777777" w:rsidR="00991732" w:rsidRPr="008B6A50" w:rsidRDefault="00D40C8E">
            <w:pPr>
              <w:keepNext/>
              <w:autoSpaceDE w:val="0"/>
              <w:snapToGrid w:val="0"/>
              <w:rPr>
                <w:lang w:val="es-ES"/>
              </w:rPr>
            </w:pPr>
            <w:r w:rsidRPr="008B6A50">
              <w:rPr>
                <w:lang w:val="es-ES"/>
              </w:rPr>
              <w:t>Disminución del número de leucocitos</w:t>
            </w:r>
          </w:p>
        </w:tc>
        <w:tc>
          <w:tcPr>
            <w:tcW w:w="3084" w:type="dxa"/>
            <w:vAlign w:val="center"/>
          </w:tcPr>
          <w:p w14:paraId="08E64933" w14:textId="77777777" w:rsidR="00991732" w:rsidRPr="008B6A50" w:rsidRDefault="00D40C8E">
            <w:pPr>
              <w:keepNext/>
              <w:snapToGrid w:val="0"/>
              <w:rPr>
                <w:lang w:val="es-ES"/>
              </w:rPr>
            </w:pPr>
            <w:r w:rsidRPr="008B6A50">
              <w:rPr>
                <w:lang w:val="es-ES"/>
              </w:rPr>
              <w:t>Frecuente</w:t>
            </w:r>
          </w:p>
        </w:tc>
      </w:tr>
    </w:tbl>
    <w:p w14:paraId="6FADD017" w14:textId="77777777" w:rsidR="00991732" w:rsidRPr="008B6A50" w:rsidRDefault="00991732">
      <w:pPr>
        <w:rPr>
          <w:lang w:val="es-ES"/>
        </w:rPr>
      </w:pPr>
    </w:p>
    <w:p w14:paraId="7A14FF55" w14:textId="77777777" w:rsidR="00991732" w:rsidRPr="008B6A50" w:rsidRDefault="00D40C8E">
      <w:pPr>
        <w:keepNext/>
        <w:rPr>
          <w:u w:val="single"/>
          <w:lang w:val="es-ES"/>
        </w:rPr>
      </w:pPr>
      <w:r w:rsidRPr="008B6A50">
        <w:rPr>
          <w:u w:val="single"/>
          <w:lang w:val="es-ES"/>
        </w:rPr>
        <w:t>Descripción de reacciones adversas seleccionadas</w:t>
      </w:r>
    </w:p>
    <w:p w14:paraId="12945F2F" w14:textId="77777777" w:rsidR="00991732" w:rsidRPr="008B6A50" w:rsidRDefault="00991732">
      <w:pPr>
        <w:keepNext/>
        <w:rPr>
          <w:lang w:val="es-ES"/>
        </w:rPr>
      </w:pPr>
    </w:p>
    <w:p w14:paraId="611458ED" w14:textId="77777777" w:rsidR="00991732" w:rsidRPr="008B6A50" w:rsidRDefault="00D40C8E">
      <w:pPr>
        <w:keepNext/>
        <w:rPr>
          <w:i/>
          <w:lang w:val="es-ES"/>
        </w:rPr>
      </w:pPr>
      <w:r w:rsidRPr="008B6A50">
        <w:rPr>
          <w:i/>
          <w:lang w:val="es-ES"/>
        </w:rPr>
        <w:t>Rubefacción</w:t>
      </w:r>
    </w:p>
    <w:p w14:paraId="64A4678B" w14:textId="77777777" w:rsidR="00991732" w:rsidRPr="008B6A50" w:rsidRDefault="00991732">
      <w:pPr>
        <w:keepNext/>
        <w:rPr>
          <w:i/>
          <w:lang w:val="es-ES"/>
        </w:rPr>
      </w:pPr>
    </w:p>
    <w:p w14:paraId="12252B79" w14:textId="77777777" w:rsidR="00991732" w:rsidRPr="008B6A50" w:rsidRDefault="00D40C8E">
      <w:pPr>
        <w:rPr>
          <w:lang w:val="es-ES"/>
        </w:rPr>
      </w:pPr>
      <w:r w:rsidRPr="008B6A50">
        <w:rPr>
          <w:lang w:val="es-ES"/>
        </w:rPr>
        <w:t xml:space="preserve">En los estudios controlados con placebo, la incidencia de rubefacción (34 % frente al 4 %) y sofocos (7 % frente al 2 %) fue mayor en los pacientes tratados con </w:t>
      </w:r>
      <w:r w:rsidR="00D445A8" w:rsidRPr="008B6A50">
        <w:rPr>
          <w:lang w:val="es-ES"/>
        </w:rPr>
        <w:t>fumarato de dimetilo</w:t>
      </w:r>
      <w:r w:rsidRPr="008B6A50">
        <w:rPr>
          <w:lang w:val="es-ES"/>
        </w:rPr>
        <w:t xml:space="preserve"> que en los tratados con placebo, respectivamente. La rubefacción normalmente se describe como rubefacción o sofocos, pero puede incluir otros acontecimientos (por ejemplo, calor, enrojecimiento, picor y sensación de quemazón). Los acontecimientos de rubefacción suelen manifestarse al principio del tratamiento (sobre todo durante el primer mes) y en los pacientes que experimenten rubefacción, estos acontecimientos pueden producirse de forma intermitente durante el tratamiento con </w:t>
      </w:r>
      <w:r w:rsidR="00D445A8" w:rsidRPr="008B6A50">
        <w:rPr>
          <w:lang w:val="es-ES"/>
        </w:rPr>
        <w:t>fumarato de dimetilo</w:t>
      </w:r>
      <w:r w:rsidRPr="008B6A50">
        <w:rPr>
          <w:lang w:val="es-ES"/>
        </w:rPr>
        <w:t xml:space="preserve">. En los pacientes con rubefacción, la intensidad fue leve o moderada en la mayoría de ellos. En general, el 3 % de los pacientes tratados con </w:t>
      </w:r>
      <w:r w:rsidR="00D445A8" w:rsidRPr="008B6A50">
        <w:rPr>
          <w:lang w:val="es-ES"/>
        </w:rPr>
        <w:t>fumarato de dimetilo</w:t>
      </w:r>
      <w:r w:rsidRPr="008B6A50">
        <w:rPr>
          <w:lang w:val="es-ES"/>
        </w:rPr>
        <w:t xml:space="preserve"> interrumpieron el tratamiento debido a la rubefacción. La incidencia de rubefacción grave, que puede caracterizarse por eritema generalizado, exantema y/o prurito, fue menor del 1 % en los pacientes tratados con </w:t>
      </w:r>
      <w:r w:rsidR="00D445A8" w:rsidRPr="008B6A50">
        <w:rPr>
          <w:lang w:val="es-ES"/>
        </w:rPr>
        <w:t>fumarato de dimetilo</w:t>
      </w:r>
      <w:r w:rsidRPr="008B6A50">
        <w:rPr>
          <w:lang w:val="es-ES"/>
        </w:rPr>
        <w:t xml:space="preserve"> (ver secciones 4.2, 4.4 y 4.5).</w:t>
      </w:r>
    </w:p>
    <w:p w14:paraId="37016A9E" w14:textId="77777777" w:rsidR="00991732" w:rsidRPr="008B6A50" w:rsidRDefault="00991732">
      <w:pPr>
        <w:rPr>
          <w:i/>
          <w:lang w:val="es-ES"/>
        </w:rPr>
      </w:pPr>
    </w:p>
    <w:p w14:paraId="4C6408F0" w14:textId="2EA42D1C" w:rsidR="00991732" w:rsidRPr="008B6A50" w:rsidRDefault="008E19B0">
      <w:pPr>
        <w:keepNext/>
        <w:rPr>
          <w:i/>
          <w:lang w:val="es-ES"/>
        </w:rPr>
      </w:pPr>
      <w:r>
        <w:rPr>
          <w:i/>
          <w:lang w:val="es-ES"/>
        </w:rPr>
        <w:t>Reacciones adversas g</w:t>
      </w:r>
      <w:r w:rsidR="00D40C8E" w:rsidRPr="008B6A50">
        <w:rPr>
          <w:i/>
          <w:lang w:val="es-ES"/>
        </w:rPr>
        <w:t>astrointestinales</w:t>
      </w:r>
    </w:p>
    <w:p w14:paraId="34B7BB5A" w14:textId="77777777" w:rsidR="00991732" w:rsidRPr="008B6A50" w:rsidRDefault="00991732">
      <w:pPr>
        <w:keepNext/>
        <w:rPr>
          <w:lang w:val="es-ES"/>
        </w:rPr>
      </w:pPr>
    </w:p>
    <w:p w14:paraId="079B2F36" w14:textId="5B7FF3BC" w:rsidR="00991732" w:rsidRPr="008B6A50" w:rsidRDefault="00D40C8E">
      <w:pPr>
        <w:rPr>
          <w:lang w:val="es-ES"/>
        </w:rPr>
      </w:pPr>
      <w:r w:rsidRPr="008B6A50">
        <w:rPr>
          <w:lang w:val="es-ES"/>
        </w:rPr>
        <w:t xml:space="preserve">La incidencia de acontecimientos gastrointestinales (por ejemplo, diarrea [14 % frente al 10 %], náuseas [12 % frente al 9 %], dolor en la parte superior del abdomen [10% frente al 6 %], dolor abdominal [9% frente al 4 %], vómitos [8 % frente al 5 %] y dispepsia [5 % frente al 3 %]) fue mayor en los pacientes tratados con </w:t>
      </w:r>
      <w:r w:rsidR="00D445A8" w:rsidRPr="008B6A50">
        <w:rPr>
          <w:lang w:val="es-ES"/>
        </w:rPr>
        <w:t>fumarato de dimetilo</w:t>
      </w:r>
      <w:r w:rsidRPr="008B6A50">
        <w:rPr>
          <w:lang w:val="es-ES"/>
        </w:rPr>
        <w:t xml:space="preserve"> que con el placebo, respectivamente. Los acontecimientos gastrointestinales suelen manifestarse al principio del tratamiento (sobre todo durante el primer mes) y en los pacientes que experimenten </w:t>
      </w:r>
      <w:r w:rsidR="008E19B0" w:rsidRPr="00D032DD">
        <w:rPr>
          <w:i/>
          <w:iCs/>
          <w:lang w:val="es-ES"/>
        </w:rPr>
        <w:t>reaccioneas adversas</w:t>
      </w:r>
      <w:r w:rsidR="008E19B0">
        <w:rPr>
          <w:lang w:val="es-ES"/>
        </w:rPr>
        <w:t xml:space="preserve"> </w:t>
      </w:r>
      <w:r w:rsidRPr="008B6A50">
        <w:rPr>
          <w:lang w:val="es-ES"/>
        </w:rPr>
        <w:t xml:space="preserve"> gastrointestinales, estos acontecimientos pueden producirse de forma intermitente durante el tratamiento con </w:t>
      </w:r>
      <w:r w:rsidR="00D445A8" w:rsidRPr="008B6A50">
        <w:rPr>
          <w:lang w:val="es-ES"/>
        </w:rPr>
        <w:t>fumarato de dimetilo</w:t>
      </w:r>
      <w:r w:rsidRPr="008B6A50">
        <w:rPr>
          <w:lang w:val="es-ES"/>
        </w:rPr>
        <w:t xml:space="preserve">. Los acontecimientos gastrointestinales fueron de leves a moderados en la mayoría de los pacientes. El 4 % de los pacientes tratados con </w:t>
      </w:r>
      <w:r w:rsidR="00D445A8" w:rsidRPr="008B6A50">
        <w:rPr>
          <w:lang w:val="es-ES"/>
        </w:rPr>
        <w:t>fumarato de dimetilo</w:t>
      </w:r>
      <w:r w:rsidRPr="008B6A50">
        <w:rPr>
          <w:lang w:val="es-ES"/>
        </w:rPr>
        <w:t xml:space="preserve"> interrumpieron el tratamiento debido a los acontecimientos gastrointestinales. La incidencia de l</w:t>
      </w:r>
      <w:r w:rsidR="008E19B0">
        <w:rPr>
          <w:lang w:val="es-ES"/>
        </w:rPr>
        <w:t>as</w:t>
      </w:r>
      <w:r w:rsidRPr="008B6A50">
        <w:rPr>
          <w:lang w:val="es-ES"/>
        </w:rPr>
        <w:t xml:space="preserve"> </w:t>
      </w:r>
      <w:r w:rsidR="008E19B0" w:rsidRPr="00D032DD">
        <w:rPr>
          <w:i/>
          <w:iCs/>
          <w:lang w:val="es-ES"/>
        </w:rPr>
        <w:t>reacciones adversas</w:t>
      </w:r>
      <w:r w:rsidR="008E19B0" w:rsidRPr="008B6A50">
        <w:rPr>
          <w:lang w:val="es-ES"/>
        </w:rPr>
        <w:t xml:space="preserve"> </w:t>
      </w:r>
      <w:r w:rsidRPr="008B6A50">
        <w:rPr>
          <w:lang w:val="es-ES"/>
        </w:rPr>
        <w:t xml:space="preserve">gastrointestinales graves, entre ellos la gastroenteritis y la gastritis, se observó en un 1 % de los pacientes tratados con </w:t>
      </w:r>
      <w:r w:rsidR="00D445A8" w:rsidRPr="008B6A50">
        <w:rPr>
          <w:lang w:val="es-ES"/>
        </w:rPr>
        <w:t>fumarato de dimetilo</w:t>
      </w:r>
      <w:r w:rsidRPr="008B6A50">
        <w:rPr>
          <w:lang w:val="es-ES"/>
        </w:rPr>
        <w:t xml:space="preserve"> (ver sección 4.2).</w:t>
      </w:r>
    </w:p>
    <w:p w14:paraId="676ED0FA" w14:textId="77777777" w:rsidR="00991732" w:rsidRPr="008B6A50" w:rsidRDefault="00991732">
      <w:pPr>
        <w:rPr>
          <w:lang w:val="es-ES"/>
        </w:rPr>
      </w:pPr>
    </w:p>
    <w:p w14:paraId="21540706" w14:textId="77777777" w:rsidR="00991732" w:rsidRPr="008B6A50" w:rsidRDefault="00D40C8E">
      <w:pPr>
        <w:rPr>
          <w:i/>
          <w:lang w:val="es-ES"/>
        </w:rPr>
      </w:pPr>
      <w:r w:rsidRPr="008B6A50">
        <w:rPr>
          <w:i/>
          <w:lang w:val="es-ES"/>
        </w:rPr>
        <w:t>Función hepática</w:t>
      </w:r>
    </w:p>
    <w:p w14:paraId="2F9E42DA" w14:textId="77777777" w:rsidR="00991732" w:rsidRPr="008B6A50" w:rsidRDefault="00991732">
      <w:pPr>
        <w:rPr>
          <w:lang w:val="es-ES"/>
        </w:rPr>
      </w:pPr>
    </w:p>
    <w:p w14:paraId="65777E95" w14:textId="77777777" w:rsidR="00991732" w:rsidRPr="008B6A50" w:rsidRDefault="00D40C8E">
      <w:pPr>
        <w:rPr>
          <w:lang w:val="es-ES"/>
        </w:rPr>
      </w:pPr>
      <w:r w:rsidRPr="008B6A50">
        <w:rPr>
          <w:lang w:val="es-ES"/>
        </w:rPr>
        <w:t>Según los datos de los estudios controlados con placebo, en la mayoría de los pacientes que presentaron un aumento, los niveles de las transaminasas hepáticas eran &lt;</w:t>
      </w:r>
      <w:r w:rsidR="000C7EF9" w:rsidRPr="008B6A50">
        <w:rPr>
          <w:lang w:val="es-ES"/>
        </w:rPr>
        <w:t> </w:t>
      </w:r>
      <w:r w:rsidRPr="008B6A50">
        <w:rPr>
          <w:lang w:val="es-ES"/>
        </w:rPr>
        <w:t xml:space="preserve">3 veces el LSN. La mayor incidencia de aumentos de las transaminasas hepáticas en los pacientes tratados con </w:t>
      </w:r>
      <w:r w:rsidR="00D445A8" w:rsidRPr="008B6A50">
        <w:rPr>
          <w:lang w:val="es-ES"/>
        </w:rPr>
        <w:t>fumarato de dimetilo</w:t>
      </w:r>
      <w:r w:rsidRPr="008B6A50">
        <w:rPr>
          <w:lang w:val="es-ES"/>
        </w:rPr>
        <w:t xml:space="preserve"> en relación con el placebo se observó sobre todo durante los primeros 6 meses de tratamiento. Se observó un aumento de alanina</w:t>
      </w:r>
      <w:r w:rsidRPr="008B6A50">
        <w:rPr>
          <w:lang w:val="es-ES"/>
        </w:rPr>
        <w:noBreakHyphen/>
        <w:t>aminotransferasa y de aspartato</w:t>
      </w:r>
      <w:r w:rsidRPr="008B6A50">
        <w:rPr>
          <w:lang w:val="es-ES"/>
        </w:rPr>
        <w:noBreakHyphen/>
        <w:t xml:space="preserve">aminotransferasa </w:t>
      </w:r>
      <w:r w:rsidRPr="008B6A50">
        <w:rPr>
          <w:lang w:val="es-ES"/>
        </w:rPr>
        <w:sym w:font="Symbol" w:char="F0B3"/>
      </w:r>
      <w:r w:rsidR="000C7EF9" w:rsidRPr="008B6A50">
        <w:rPr>
          <w:lang w:val="es-ES"/>
        </w:rPr>
        <w:t> </w:t>
      </w:r>
      <w:r w:rsidRPr="008B6A50">
        <w:rPr>
          <w:lang w:val="es-ES"/>
        </w:rPr>
        <w:t xml:space="preserve">3 veces el LSN, respectivamente, en el 5 % y 2 % de los pacientes tratados con placebo y en el 6 % y 2 % de los pacientes tratados con </w:t>
      </w:r>
      <w:r w:rsidR="00D445A8" w:rsidRPr="008B6A50">
        <w:rPr>
          <w:lang w:val="es-ES"/>
        </w:rPr>
        <w:t>fumarato de dimetilo</w:t>
      </w:r>
      <w:r w:rsidRPr="008B6A50">
        <w:rPr>
          <w:lang w:val="es-ES"/>
        </w:rPr>
        <w:t xml:space="preserve">. Menos del 1 % de los pacientes suspendieron el tratamiento debido al aumento de las transaminasas hepáticas, y el porcentaje fue similar en los pacientes tratados con </w:t>
      </w:r>
      <w:r w:rsidR="00D445A8" w:rsidRPr="008B6A50">
        <w:rPr>
          <w:lang w:val="es-ES"/>
        </w:rPr>
        <w:t>fumarato de dimetilo</w:t>
      </w:r>
      <w:r w:rsidRPr="008B6A50">
        <w:rPr>
          <w:lang w:val="es-ES"/>
        </w:rPr>
        <w:t xml:space="preserve"> o con placebo. En los estudios controlados con placebo, no se observó ningún aumento de las transaminasas </w:t>
      </w:r>
      <w:r w:rsidRPr="008B6A50">
        <w:rPr>
          <w:lang w:val="es-ES"/>
        </w:rPr>
        <w:sym w:font="Symbol" w:char="F0B3"/>
      </w:r>
      <w:r w:rsidR="000C7EF9" w:rsidRPr="008B6A50">
        <w:rPr>
          <w:lang w:val="es-ES"/>
        </w:rPr>
        <w:t> </w:t>
      </w:r>
      <w:r w:rsidRPr="008B6A50">
        <w:rPr>
          <w:lang w:val="es-ES"/>
        </w:rPr>
        <w:t>3 veces el LSN simultáneamente con un aumento de bilirrubina total &gt;</w:t>
      </w:r>
      <w:r w:rsidR="000C7EF9" w:rsidRPr="008B6A50">
        <w:rPr>
          <w:lang w:val="es-ES"/>
        </w:rPr>
        <w:t> </w:t>
      </w:r>
      <w:r w:rsidRPr="008B6A50">
        <w:rPr>
          <w:lang w:val="es-ES"/>
        </w:rPr>
        <w:t>2 veces el LSN.</w:t>
      </w:r>
    </w:p>
    <w:p w14:paraId="34400EB8" w14:textId="77777777" w:rsidR="00991732" w:rsidRPr="008B6A50" w:rsidRDefault="00991732">
      <w:pPr>
        <w:rPr>
          <w:lang w:val="es-ES"/>
        </w:rPr>
      </w:pPr>
    </w:p>
    <w:p w14:paraId="18817499" w14:textId="77777777" w:rsidR="00991732" w:rsidRPr="008B6A50" w:rsidRDefault="00D40C8E">
      <w:pPr>
        <w:rPr>
          <w:lang w:val="es-ES"/>
        </w:rPr>
      </w:pPr>
      <w:r w:rsidRPr="008B6A50">
        <w:rPr>
          <w:lang w:val="es-ES"/>
        </w:rPr>
        <w:t xml:space="preserve">En la experiencia poscomercialización, se han comunicado casos de aumento de las enzimas hepáticas y casos de daño hepático inducido por el medicamento (aumentos de las transaminasas </w:t>
      </w:r>
      <w:r w:rsidRPr="008B6A50">
        <w:rPr>
          <w:lang w:val="es-ES"/>
        </w:rPr>
        <w:sym w:font="Symbol" w:char="F0B3"/>
      </w:r>
      <w:r w:rsidR="000C7EF9" w:rsidRPr="008B6A50">
        <w:rPr>
          <w:lang w:val="es-ES"/>
        </w:rPr>
        <w:t> </w:t>
      </w:r>
      <w:r w:rsidRPr="008B6A50">
        <w:rPr>
          <w:lang w:val="es-ES"/>
        </w:rPr>
        <w:t>3 veces el LSN simultáneamente con aumentos de bilirrubina total &gt;</w:t>
      </w:r>
      <w:r w:rsidR="000C7EF9" w:rsidRPr="008B6A50">
        <w:rPr>
          <w:lang w:val="es-ES"/>
        </w:rPr>
        <w:t> </w:t>
      </w:r>
      <w:r w:rsidRPr="008B6A50">
        <w:rPr>
          <w:lang w:val="es-ES"/>
        </w:rPr>
        <w:t xml:space="preserve">2 veces el LSN) tras la administración de </w:t>
      </w:r>
      <w:r w:rsidR="00D445A8" w:rsidRPr="008B6A50">
        <w:rPr>
          <w:lang w:val="es-ES"/>
        </w:rPr>
        <w:t>fumarato de dimetilo</w:t>
      </w:r>
      <w:r w:rsidRPr="008B6A50">
        <w:rPr>
          <w:lang w:val="es-ES"/>
        </w:rPr>
        <w:t>, que remitieron al suspender el tratamiento.</w:t>
      </w:r>
    </w:p>
    <w:p w14:paraId="3962DD8F" w14:textId="77777777" w:rsidR="00991732" w:rsidRPr="008B6A50" w:rsidRDefault="00991732">
      <w:pPr>
        <w:rPr>
          <w:lang w:val="es-ES"/>
        </w:rPr>
      </w:pPr>
    </w:p>
    <w:p w14:paraId="20DA97D5" w14:textId="77777777" w:rsidR="00991732" w:rsidRPr="008B6A50" w:rsidRDefault="00D40C8E">
      <w:pPr>
        <w:keepNext/>
        <w:rPr>
          <w:i/>
          <w:lang w:val="es-ES"/>
        </w:rPr>
      </w:pPr>
      <w:r w:rsidRPr="008B6A50">
        <w:rPr>
          <w:i/>
          <w:lang w:val="es-ES"/>
        </w:rPr>
        <w:lastRenderedPageBreak/>
        <w:t>Linfopenia</w:t>
      </w:r>
    </w:p>
    <w:p w14:paraId="7CFF9AE5" w14:textId="77777777" w:rsidR="00991732" w:rsidRPr="008B6A50" w:rsidRDefault="00991732">
      <w:pPr>
        <w:keepNext/>
        <w:rPr>
          <w:lang w:val="es-ES"/>
        </w:rPr>
      </w:pPr>
    </w:p>
    <w:p w14:paraId="74E63F32" w14:textId="56B65F91" w:rsidR="00991732" w:rsidRPr="008B6A50" w:rsidRDefault="00D40C8E">
      <w:pPr>
        <w:rPr>
          <w:lang w:val="es-ES"/>
        </w:rPr>
      </w:pPr>
      <w:r w:rsidRPr="008B6A50">
        <w:rPr>
          <w:lang w:val="es-ES"/>
        </w:rPr>
        <w:t>En los estudios controlados con placebo, la mayoría de los pacientes (&gt;</w:t>
      </w:r>
      <w:r w:rsidR="000C7EF9" w:rsidRPr="008B6A50">
        <w:rPr>
          <w:lang w:val="es-ES"/>
        </w:rPr>
        <w:t> </w:t>
      </w:r>
      <w:r w:rsidRPr="008B6A50">
        <w:rPr>
          <w:lang w:val="es-ES"/>
        </w:rPr>
        <w:t xml:space="preserve">98 %) tenían </w:t>
      </w:r>
      <w:r w:rsidR="008E19B0">
        <w:rPr>
          <w:lang w:val="es-ES"/>
        </w:rPr>
        <w:t>recuentos</w:t>
      </w:r>
      <w:r w:rsidR="008E19B0" w:rsidRPr="008B6A50">
        <w:rPr>
          <w:lang w:val="es-ES"/>
        </w:rPr>
        <w:t xml:space="preserve"> </w:t>
      </w:r>
      <w:r w:rsidRPr="008B6A50">
        <w:rPr>
          <w:lang w:val="es-ES"/>
        </w:rPr>
        <w:t xml:space="preserve">de linfocitos normales antes de iniciar el tratamiento. Al recibir tratamiento con </w:t>
      </w:r>
      <w:r w:rsidR="00D445A8" w:rsidRPr="008B6A50">
        <w:rPr>
          <w:lang w:val="es-ES"/>
        </w:rPr>
        <w:t>fumarato de dimetilo</w:t>
      </w:r>
      <w:r w:rsidRPr="008B6A50">
        <w:rPr>
          <w:lang w:val="es-ES"/>
        </w:rPr>
        <w:t>, el número medio de linfocitos descendió durante el primer año, alcanzando posteriormente una meseta. Como promedio, el número de linfocitos disminuyó aproximadamente un 30 % del valor basal. La mediana y la media de número de linfocitos permanecieron dentro de los límites de la normalidad. Se observó un recuento linfocitario &lt;</w:t>
      </w:r>
      <w:r w:rsidR="000C7EF9" w:rsidRPr="008B6A50">
        <w:rPr>
          <w:lang w:val="es-ES"/>
        </w:rPr>
        <w:t> </w:t>
      </w:r>
      <w:r w:rsidRPr="008B6A50">
        <w:rPr>
          <w:lang w:val="es-ES"/>
        </w:rPr>
        <w:t>0,5 × 10</w:t>
      </w:r>
      <w:r w:rsidRPr="008B6A50">
        <w:rPr>
          <w:vertAlign w:val="superscript"/>
          <w:lang w:val="es-ES"/>
        </w:rPr>
        <w:t>9</w:t>
      </w:r>
      <w:r w:rsidRPr="008B6A50">
        <w:rPr>
          <w:lang w:val="es-ES"/>
        </w:rPr>
        <w:t>/l en &lt;</w:t>
      </w:r>
      <w:r w:rsidR="000C7EF9" w:rsidRPr="008B6A50">
        <w:rPr>
          <w:lang w:val="es-ES"/>
        </w:rPr>
        <w:t> </w:t>
      </w:r>
      <w:r w:rsidRPr="008B6A50">
        <w:rPr>
          <w:lang w:val="es-ES"/>
        </w:rPr>
        <w:t xml:space="preserve">1 % de los pacientes tratados con placebo y en 6 % de los pacientes tratados con </w:t>
      </w:r>
      <w:r w:rsidR="00D445A8" w:rsidRPr="008B6A50">
        <w:rPr>
          <w:lang w:val="es-ES"/>
        </w:rPr>
        <w:t>fumarato de dimetilo</w:t>
      </w:r>
      <w:r w:rsidRPr="008B6A50">
        <w:rPr>
          <w:lang w:val="es-ES"/>
        </w:rPr>
        <w:t>. Se observó un recuento linfocitario &lt;</w:t>
      </w:r>
      <w:r w:rsidR="000C7EF9" w:rsidRPr="008B6A50">
        <w:rPr>
          <w:lang w:val="es-ES"/>
        </w:rPr>
        <w:t xml:space="preserve"> </w:t>
      </w:r>
      <w:r w:rsidRPr="008B6A50">
        <w:rPr>
          <w:lang w:val="es-ES"/>
        </w:rPr>
        <w:t>0,2 × 10</w:t>
      </w:r>
      <w:r w:rsidRPr="008B6A50">
        <w:rPr>
          <w:vertAlign w:val="superscript"/>
          <w:lang w:val="es-ES"/>
        </w:rPr>
        <w:t>9</w:t>
      </w:r>
      <w:r w:rsidRPr="008B6A50">
        <w:rPr>
          <w:lang w:val="es-ES"/>
        </w:rPr>
        <w:t xml:space="preserve">/l en un paciente tratado con </w:t>
      </w:r>
      <w:r w:rsidR="00D445A8" w:rsidRPr="008B6A50">
        <w:rPr>
          <w:lang w:val="es-ES"/>
        </w:rPr>
        <w:t>fumarato de dimetilo</w:t>
      </w:r>
      <w:r w:rsidRPr="008B6A50">
        <w:rPr>
          <w:lang w:val="es-ES"/>
        </w:rPr>
        <w:t xml:space="preserve"> y en ningún paciente tratado con placebo.</w:t>
      </w:r>
    </w:p>
    <w:p w14:paraId="401352AE" w14:textId="77777777" w:rsidR="00991732" w:rsidRPr="008B6A50" w:rsidRDefault="00991732">
      <w:pPr>
        <w:rPr>
          <w:lang w:val="es-ES"/>
        </w:rPr>
      </w:pPr>
    </w:p>
    <w:p w14:paraId="4057BE3E" w14:textId="77777777" w:rsidR="00991732" w:rsidRPr="008B6A50" w:rsidRDefault="00D40C8E">
      <w:pPr>
        <w:rPr>
          <w:lang w:val="es-ES"/>
        </w:rPr>
      </w:pPr>
      <w:r w:rsidRPr="008B6A50">
        <w:rPr>
          <w:lang w:val="es-ES"/>
        </w:rPr>
        <w:t xml:space="preserve">En estudios clínicos (controlados y no controlados), el 41 % de los pacientes tratados con </w:t>
      </w:r>
      <w:r w:rsidR="00D445A8" w:rsidRPr="008B6A50">
        <w:rPr>
          <w:lang w:val="es-ES"/>
        </w:rPr>
        <w:t>fumarato de dimetilo</w:t>
      </w:r>
      <w:r w:rsidRPr="008B6A50">
        <w:rPr>
          <w:lang w:val="es-ES"/>
        </w:rPr>
        <w:t xml:space="preserve"> tuvo linfopenia (definida en estos estudios como &lt;</w:t>
      </w:r>
      <w:r w:rsidR="000C7EF9" w:rsidRPr="008B6A50">
        <w:rPr>
          <w:lang w:val="es-ES"/>
        </w:rPr>
        <w:t> </w:t>
      </w:r>
      <w:r w:rsidRPr="008B6A50">
        <w:rPr>
          <w:lang w:val="es-ES"/>
        </w:rPr>
        <w:t>0,91 × 10</w:t>
      </w:r>
      <w:r w:rsidRPr="008B6A50">
        <w:rPr>
          <w:vertAlign w:val="superscript"/>
          <w:lang w:val="es-ES"/>
        </w:rPr>
        <w:t>9</w:t>
      </w:r>
      <w:r w:rsidRPr="008B6A50">
        <w:rPr>
          <w:lang w:val="es-ES"/>
        </w:rPr>
        <w:t xml:space="preserve">/l). Se observó linfopenia leve (recuentos </w:t>
      </w:r>
      <w:r w:rsidR="00713E54" w:rsidRPr="008B6A50">
        <w:rPr>
          <w:lang w:val="es-ES"/>
        </w:rPr>
        <w:t xml:space="preserve">de </w:t>
      </w:r>
      <w:r w:rsidRPr="008B6A50">
        <w:rPr>
          <w:lang w:val="es-ES"/>
        </w:rPr>
        <w:t>≥</w:t>
      </w:r>
      <w:r w:rsidR="000C7EF9" w:rsidRPr="008B6A50">
        <w:rPr>
          <w:lang w:val="es-ES"/>
        </w:rPr>
        <w:t> </w:t>
      </w:r>
      <w:r w:rsidRPr="008B6A50">
        <w:rPr>
          <w:lang w:val="es-ES"/>
        </w:rPr>
        <w:t>0,8 × 10</w:t>
      </w:r>
      <w:r w:rsidRPr="008B6A50">
        <w:rPr>
          <w:vertAlign w:val="superscript"/>
          <w:lang w:val="es-ES"/>
        </w:rPr>
        <w:t>9</w:t>
      </w:r>
      <w:r w:rsidRPr="008B6A50">
        <w:rPr>
          <w:lang w:val="es-ES"/>
        </w:rPr>
        <w:t xml:space="preserve">/l </w:t>
      </w:r>
      <w:r w:rsidR="00713E54" w:rsidRPr="008B6A50">
        <w:rPr>
          <w:lang w:val="es-ES"/>
        </w:rPr>
        <w:t xml:space="preserve">a </w:t>
      </w:r>
      <w:r w:rsidRPr="008B6A50">
        <w:rPr>
          <w:lang w:val="es-ES"/>
        </w:rPr>
        <w:t>&lt;</w:t>
      </w:r>
      <w:r w:rsidR="000C7EF9" w:rsidRPr="008B6A50">
        <w:rPr>
          <w:lang w:val="es-ES"/>
        </w:rPr>
        <w:t> </w:t>
      </w:r>
      <w:r w:rsidRPr="008B6A50">
        <w:rPr>
          <w:lang w:val="es-ES"/>
        </w:rPr>
        <w:t>0,91 × 10</w:t>
      </w:r>
      <w:r w:rsidRPr="008B6A50">
        <w:rPr>
          <w:vertAlign w:val="superscript"/>
          <w:lang w:val="es-ES"/>
        </w:rPr>
        <w:t>9</w:t>
      </w:r>
      <w:r w:rsidRPr="008B6A50">
        <w:rPr>
          <w:lang w:val="es-ES"/>
        </w:rPr>
        <w:t xml:space="preserve">/l) en el 28 % de los pacientes; linfopenia moderada (recuentos </w:t>
      </w:r>
      <w:r w:rsidR="00713E54" w:rsidRPr="008B6A50">
        <w:rPr>
          <w:lang w:val="es-ES"/>
        </w:rPr>
        <w:t xml:space="preserve">de </w:t>
      </w:r>
      <w:r w:rsidRPr="008B6A50">
        <w:rPr>
          <w:lang w:val="es-ES"/>
        </w:rPr>
        <w:t>≥</w:t>
      </w:r>
      <w:r w:rsidR="000C7EF9" w:rsidRPr="008B6A50">
        <w:rPr>
          <w:lang w:val="es-ES"/>
        </w:rPr>
        <w:t> </w:t>
      </w:r>
      <w:r w:rsidRPr="008B6A50">
        <w:rPr>
          <w:lang w:val="es-ES"/>
        </w:rPr>
        <w:t>0,5 × 10</w:t>
      </w:r>
      <w:r w:rsidRPr="008B6A50">
        <w:rPr>
          <w:vertAlign w:val="superscript"/>
          <w:lang w:val="es-ES"/>
        </w:rPr>
        <w:t>9</w:t>
      </w:r>
      <w:r w:rsidRPr="008B6A50">
        <w:rPr>
          <w:lang w:val="es-ES"/>
        </w:rPr>
        <w:t xml:space="preserve">/l </w:t>
      </w:r>
      <w:r w:rsidR="00713E54" w:rsidRPr="008B6A50">
        <w:rPr>
          <w:lang w:val="es-ES"/>
        </w:rPr>
        <w:t xml:space="preserve">a </w:t>
      </w:r>
      <w:r w:rsidRPr="008B6A50">
        <w:rPr>
          <w:lang w:val="es-ES"/>
        </w:rPr>
        <w:t>&lt;</w:t>
      </w:r>
      <w:r w:rsidR="000C7EF9" w:rsidRPr="008B6A50">
        <w:rPr>
          <w:lang w:val="es-ES"/>
        </w:rPr>
        <w:t> </w:t>
      </w:r>
      <w:r w:rsidRPr="008B6A50">
        <w:rPr>
          <w:lang w:val="es-ES"/>
        </w:rPr>
        <w:t>0,8 × 10</w:t>
      </w:r>
      <w:r w:rsidRPr="008B6A50">
        <w:rPr>
          <w:vertAlign w:val="superscript"/>
          <w:lang w:val="es-ES"/>
        </w:rPr>
        <w:t>9</w:t>
      </w:r>
      <w:r w:rsidRPr="008B6A50">
        <w:rPr>
          <w:lang w:val="es-ES"/>
        </w:rPr>
        <w:t>/l) persistente durante, al menos, seis meses en el 1</w:t>
      </w:r>
      <w:r w:rsidR="00713E54" w:rsidRPr="008B6A50">
        <w:rPr>
          <w:lang w:val="es-ES"/>
        </w:rPr>
        <w:t>1</w:t>
      </w:r>
      <w:r w:rsidRPr="008B6A50">
        <w:rPr>
          <w:lang w:val="es-ES"/>
        </w:rPr>
        <w:t> % de los pacientes; y linfopenia grave (recuentos &lt;</w:t>
      </w:r>
      <w:r w:rsidR="000C7EF9" w:rsidRPr="008B6A50">
        <w:rPr>
          <w:lang w:val="es-ES"/>
        </w:rPr>
        <w:t> </w:t>
      </w:r>
      <w:r w:rsidRPr="008B6A50">
        <w:rPr>
          <w:lang w:val="es-ES"/>
        </w:rPr>
        <w:t>0,5 × 10</w:t>
      </w:r>
      <w:r w:rsidRPr="008B6A50">
        <w:rPr>
          <w:vertAlign w:val="superscript"/>
          <w:lang w:val="es-ES"/>
        </w:rPr>
        <w:t>9</w:t>
      </w:r>
      <w:r w:rsidRPr="008B6A50">
        <w:rPr>
          <w:lang w:val="es-ES"/>
        </w:rPr>
        <w:t>/l) persistente durante, al menos, seis meses en el 2 % de los pacientes. En el grupo con linfopenia grave, la mayoría de los recuentos de linfocitos permanecieron &lt;</w:t>
      </w:r>
      <w:r w:rsidR="00120015" w:rsidRPr="008B6A50">
        <w:rPr>
          <w:lang w:val="es-ES"/>
        </w:rPr>
        <w:t xml:space="preserve"> </w:t>
      </w:r>
      <w:r w:rsidRPr="008B6A50">
        <w:rPr>
          <w:lang w:val="es-ES"/>
        </w:rPr>
        <w:t>0,5 × 10</w:t>
      </w:r>
      <w:r w:rsidRPr="008B6A50">
        <w:rPr>
          <w:vertAlign w:val="superscript"/>
          <w:lang w:val="es-ES"/>
        </w:rPr>
        <w:t>9</w:t>
      </w:r>
      <w:r w:rsidRPr="008B6A50">
        <w:rPr>
          <w:lang w:val="es-ES"/>
        </w:rPr>
        <w:t>/l con el tratamiento continuado.</w:t>
      </w:r>
    </w:p>
    <w:p w14:paraId="012A32FC" w14:textId="77777777" w:rsidR="00991732" w:rsidRPr="008B6A50" w:rsidRDefault="00991732">
      <w:pPr>
        <w:rPr>
          <w:lang w:val="es-ES"/>
        </w:rPr>
      </w:pPr>
    </w:p>
    <w:p w14:paraId="4AF29496" w14:textId="35B0B575" w:rsidR="00250126" w:rsidRPr="008B6A50" w:rsidRDefault="00D40C8E">
      <w:pPr>
        <w:rPr>
          <w:lang w:val="es-ES"/>
        </w:rPr>
      </w:pPr>
      <w:r w:rsidRPr="008B6A50">
        <w:rPr>
          <w:lang w:val="es-ES"/>
        </w:rPr>
        <w:t xml:space="preserve">Además, en un estudio no controlado, prospectivo, posterior a la comercialización, en la semana 48 del tratamiento con </w:t>
      </w:r>
      <w:r w:rsidR="00D445A8" w:rsidRPr="008B6A50">
        <w:rPr>
          <w:lang w:val="es-ES"/>
        </w:rPr>
        <w:t>fumarato de dimetilo</w:t>
      </w:r>
      <w:r w:rsidRPr="008B6A50">
        <w:rPr>
          <w:lang w:val="es-ES"/>
        </w:rPr>
        <w:t xml:space="preserve"> (n = 185), los linfocitos T CD4+ disminuyeron moderadamente (recuentos de ≥ 0,2 × 10</w:t>
      </w:r>
      <w:r w:rsidRPr="008B6A50">
        <w:rPr>
          <w:vertAlign w:val="superscript"/>
          <w:lang w:val="es-ES"/>
        </w:rPr>
        <w:t>9</w:t>
      </w:r>
      <w:r w:rsidRPr="008B6A50">
        <w:rPr>
          <w:lang w:val="es-ES"/>
        </w:rPr>
        <w:t>/l a &lt; 0,4 × 10</w:t>
      </w:r>
      <w:r w:rsidRPr="008B6A50">
        <w:rPr>
          <w:vertAlign w:val="superscript"/>
          <w:lang w:val="es-ES"/>
        </w:rPr>
        <w:t>9</w:t>
      </w:r>
      <w:r w:rsidRPr="008B6A50">
        <w:rPr>
          <w:lang w:val="es-ES"/>
        </w:rPr>
        <w:t>/l) o gravemente (&lt; 0,2 × 10</w:t>
      </w:r>
      <w:r w:rsidRPr="008B6A50">
        <w:rPr>
          <w:vertAlign w:val="superscript"/>
          <w:lang w:val="es-ES"/>
        </w:rPr>
        <w:t>9</w:t>
      </w:r>
      <w:r w:rsidRPr="008B6A50">
        <w:rPr>
          <w:lang w:val="es-ES"/>
        </w:rPr>
        <w:t>/l) en hasta un 37 % o 6 % de pacientes, respectivamente, mientras que la disminución de los linfocitos T CD8+ fue más f</w:t>
      </w:r>
      <w:r w:rsidR="00940459" w:rsidRPr="008B6A50">
        <w:rPr>
          <w:lang w:val="es-ES"/>
        </w:rPr>
        <w:t>r</w:t>
      </w:r>
      <w:r w:rsidRPr="008B6A50">
        <w:rPr>
          <w:lang w:val="es-ES"/>
        </w:rPr>
        <w:t>ecuente en hasta un 59 % de pacientes con recuentos de &lt; 0,2 × 10</w:t>
      </w:r>
      <w:r w:rsidRPr="008B6A50">
        <w:rPr>
          <w:vertAlign w:val="superscript"/>
          <w:lang w:val="es-ES"/>
        </w:rPr>
        <w:t>9</w:t>
      </w:r>
      <w:r w:rsidRPr="008B6A50">
        <w:rPr>
          <w:lang w:val="es-ES"/>
        </w:rPr>
        <w:t>/l y un 25 % de pacientes con recuentos de &lt; 0,1 × 10</w:t>
      </w:r>
      <w:r w:rsidRPr="008B6A50">
        <w:rPr>
          <w:vertAlign w:val="superscript"/>
          <w:lang w:val="es-ES"/>
        </w:rPr>
        <w:t>9</w:t>
      </w:r>
      <w:r w:rsidRPr="008B6A50">
        <w:rPr>
          <w:lang w:val="es-ES"/>
        </w:rPr>
        <w:t>/l.</w:t>
      </w:r>
      <w:r w:rsidR="0062259A" w:rsidRPr="008B6A50">
        <w:rPr>
          <w:lang w:val="es-ES"/>
        </w:rPr>
        <w:t xml:space="preserve"> </w:t>
      </w:r>
      <w:r w:rsidR="00250126" w:rsidRPr="008B6A50">
        <w:rPr>
          <w:lang w:val="es-ES"/>
        </w:rPr>
        <w:t xml:space="preserve">En los estudios clínicos controlados y no controlados, los pacientes que interrumpieron el tratamiento con </w:t>
      </w:r>
      <w:r w:rsidR="00D445A8" w:rsidRPr="008B6A50">
        <w:rPr>
          <w:lang w:val="es-ES"/>
        </w:rPr>
        <w:t>fumarato de dimetilo</w:t>
      </w:r>
      <w:r w:rsidR="00250126" w:rsidRPr="008B6A50">
        <w:rPr>
          <w:lang w:val="es-ES"/>
        </w:rPr>
        <w:t xml:space="preserve"> con recuentos de linfocitos por debajo del LIN fueron monitorizados </w:t>
      </w:r>
      <w:r w:rsidR="00BD7733" w:rsidRPr="008B6A50">
        <w:rPr>
          <w:lang w:val="es-ES"/>
        </w:rPr>
        <w:t>hasta la recuperación d</w:t>
      </w:r>
      <w:r w:rsidR="00250126" w:rsidRPr="008B6A50">
        <w:rPr>
          <w:lang w:val="es-ES"/>
        </w:rPr>
        <w:t xml:space="preserve">el recuento de linfocitos </w:t>
      </w:r>
      <w:r w:rsidR="00073BC4" w:rsidRPr="008B6A50">
        <w:rPr>
          <w:lang w:val="es-ES"/>
        </w:rPr>
        <w:t>a</w:t>
      </w:r>
      <w:r w:rsidR="00250126" w:rsidRPr="008B6A50">
        <w:rPr>
          <w:lang w:val="es-ES"/>
        </w:rPr>
        <w:t>l LIN (ver sección 5.1).</w:t>
      </w:r>
    </w:p>
    <w:p w14:paraId="573B0A52" w14:textId="77777777" w:rsidR="00250126" w:rsidRPr="008B6A50" w:rsidRDefault="00250126">
      <w:pPr>
        <w:rPr>
          <w:lang w:val="es-ES"/>
        </w:rPr>
      </w:pPr>
    </w:p>
    <w:p w14:paraId="38E4DB46" w14:textId="20A1520C" w:rsidR="00991732" w:rsidRPr="008B6A50" w:rsidRDefault="008E19B0">
      <w:pPr>
        <w:keepNext/>
        <w:rPr>
          <w:lang w:val="es-ES"/>
        </w:rPr>
      </w:pPr>
      <w:r w:rsidRPr="008E19B0">
        <w:rPr>
          <w:i/>
        </w:rPr>
        <w:t>Leucoencefalopatía multifocal progresiva (LMP)</w:t>
      </w:r>
    </w:p>
    <w:p w14:paraId="3EBCD09D" w14:textId="0642795D" w:rsidR="00991732" w:rsidRPr="008B6A50" w:rsidRDefault="00D40C8E">
      <w:pPr>
        <w:keepNext/>
        <w:rPr>
          <w:lang w:val="es-ES"/>
        </w:rPr>
      </w:pPr>
      <w:r w:rsidRPr="008B6A50">
        <w:rPr>
          <w:lang w:val="es-ES"/>
        </w:rPr>
        <w:t xml:space="preserve">Con la administración de </w:t>
      </w:r>
      <w:r w:rsidR="00D445A8" w:rsidRPr="008B6A50">
        <w:rPr>
          <w:lang w:val="es-ES"/>
        </w:rPr>
        <w:t>fumarato de dimetilo</w:t>
      </w:r>
      <w:r w:rsidRPr="008B6A50">
        <w:rPr>
          <w:lang w:val="es-ES"/>
        </w:rPr>
        <w:t xml:space="preserve"> se han notificado casos de infecciones por el virus de John Cunningham (VJC), causante de LMP (ver sección 4.4). La LMP puede ser mortal o producir una discapacidad grave. En uno de los ensayos clínicos, </w:t>
      </w:r>
      <w:r w:rsidR="008E19B0">
        <w:rPr>
          <w:lang w:val="es-ES"/>
        </w:rPr>
        <w:t>1</w:t>
      </w:r>
      <w:r w:rsidR="008E19B0" w:rsidRPr="008B6A50">
        <w:rPr>
          <w:lang w:val="es-ES"/>
        </w:rPr>
        <w:t xml:space="preserve"> </w:t>
      </w:r>
      <w:r w:rsidRPr="008B6A50">
        <w:rPr>
          <w:lang w:val="es-ES"/>
        </w:rPr>
        <w:t xml:space="preserve">paciente que recibía </w:t>
      </w:r>
      <w:r w:rsidR="00D445A8" w:rsidRPr="008B6A50">
        <w:rPr>
          <w:lang w:val="es-ES"/>
        </w:rPr>
        <w:t>fumarato de dimetilo</w:t>
      </w:r>
      <w:r w:rsidRPr="008B6A50">
        <w:rPr>
          <w:lang w:val="es-ES"/>
        </w:rPr>
        <w:t xml:space="preserve"> desarrolló LMP en el contexto de linfopenia grave prolongada (recuentos de linfocitos predominantemente &lt;0,5 × 10</w:t>
      </w:r>
      <w:r w:rsidRPr="008B6A50">
        <w:rPr>
          <w:vertAlign w:val="superscript"/>
          <w:lang w:val="es-ES"/>
        </w:rPr>
        <w:t>9</w:t>
      </w:r>
      <w:r w:rsidRPr="008B6A50">
        <w:rPr>
          <w:lang w:val="es-ES"/>
        </w:rPr>
        <w:t>/l por 3,5 años), con un desenlace mortal. Durante la experiencia poscomercialización, también se produjeron casos de LMP en presencia de linfopenia leve a moderada (&gt;0,5 × 10</w:t>
      </w:r>
      <w:r w:rsidRPr="008B6A50">
        <w:rPr>
          <w:vertAlign w:val="superscript"/>
          <w:lang w:val="es-ES"/>
        </w:rPr>
        <w:t>9</w:t>
      </w:r>
      <w:r w:rsidRPr="008B6A50">
        <w:rPr>
          <w:lang w:val="es-ES"/>
        </w:rPr>
        <w:t>/l a &lt;LIN, definido por el rango de referencia del laboratorio local).</w:t>
      </w:r>
    </w:p>
    <w:p w14:paraId="6C9BFC1C" w14:textId="77777777" w:rsidR="00991732" w:rsidRPr="008B6A50" w:rsidRDefault="00991732">
      <w:pPr>
        <w:keepNext/>
        <w:rPr>
          <w:lang w:val="es-ES"/>
        </w:rPr>
      </w:pPr>
    </w:p>
    <w:p w14:paraId="3723BFA6" w14:textId="77777777" w:rsidR="00991732" w:rsidRPr="008B6A50" w:rsidRDefault="00D40C8E">
      <w:pPr>
        <w:rPr>
          <w:noProof w:val="0"/>
          <w:szCs w:val="22"/>
          <w:lang w:val="es-ES" w:eastAsia="en-US"/>
        </w:rPr>
      </w:pPr>
      <w:r w:rsidRPr="008B6A50">
        <w:rPr>
          <w:lang w:val="es-ES"/>
        </w:rPr>
        <w:t>En varios casos de LMP donde se habían determinado los subgrupos de linfocitos T en el momento del diagnóstico de la LMP, se observó que los recuentos de linfocitos T CD8+ disminuyeron a &lt; 0,1 × 10</w:t>
      </w:r>
      <w:r w:rsidRPr="008B6A50">
        <w:rPr>
          <w:vertAlign w:val="superscript"/>
          <w:lang w:val="es-ES"/>
        </w:rPr>
        <w:t>9</w:t>
      </w:r>
      <w:r w:rsidRPr="008B6A50">
        <w:rPr>
          <w:lang w:val="es-ES"/>
        </w:rPr>
        <w:t>/l, mientras que las reducciones de los recuentos de linfocitos T CD4+ fueron variables (en un rango de &lt; 0,05 a 0,5 × 10</w:t>
      </w:r>
      <w:r w:rsidRPr="008B6A50">
        <w:rPr>
          <w:vertAlign w:val="superscript"/>
          <w:lang w:val="es-ES"/>
        </w:rPr>
        <w:t>9</w:t>
      </w:r>
      <w:r w:rsidRPr="008B6A50">
        <w:rPr>
          <w:lang w:val="es-ES"/>
        </w:rPr>
        <w:t>/l) y se relacionaron más con la gravedad general de la linfopenia (&lt; 0,5 × 10</w:t>
      </w:r>
      <w:r w:rsidRPr="008B6A50">
        <w:rPr>
          <w:vertAlign w:val="superscript"/>
          <w:lang w:val="es-ES"/>
        </w:rPr>
        <w:t>9</w:t>
      </w:r>
      <w:r w:rsidRPr="008B6A50">
        <w:rPr>
          <w:lang w:val="es-ES"/>
        </w:rPr>
        <w:t>/l a &lt; LIN). En consecuencia, en estos pacientes aumentó la proporción de CD4+/CD8+.</w:t>
      </w:r>
    </w:p>
    <w:p w14:paraId="40BEEE64" w14:textId="77777777" w:rsidR="00991732" w:rsidRPr="008B6A50" w:rsidRDefault="00D40C8E">
      <w:pPr>
        <w:keepNext/>
        <w:rPr>
          <w:lang w:val="es-ES"/>
        </w:rPr>
      </w:pPr>
      <w:r w:rsidRPr="008B6A50">
        <w:rPr>
          <w:lang w:val="es-ES"/>
        </w:rPr>
        <w:t xml:space="preserve">La linfopenia prolongada moderada a grave parece aumentar el riesgo de desarrollar LMP con la administración de </w:t>
      </w:r>
      <w:r w:rsidR="00D445A8" w:rsidRPr="008B6A50">
        <w:rPr>
          <w:lang w:val="es-ES"/>
        </w:rPr>
        <w:t>fumarato de dimetilo</w:t>
      </w:r>
      <w:r w:rsidRPr="008B6A50">
        <w:rPr>
          <w:lang w:val="es-ES"/>
        </w:rPr>
        <w:t>; sin embargo, también se ha observado LMP en pacientes con linfopenia leve. Además, la mayoría de los casos de LMP durante la experiencia poscomercialización se produjeron en pacientes &gt;</w:t>
      </w:r>
      <w:r w:rsidR="000C7EF9" w:rsidRPr="008B6A50">
        <w:rPr>
          <w:lang w:val="es-ES"/>
        </w:rPr>
        <w:t> </w:t>
      </w:r>
      <w:r w:rsidRPr="008B6A50">
        <w:rPr>
          <w:lang w:val="es-ES"/>
        </w:rPr>
        <w:t>50 años.</w:t>
      </w:r>
    </w:p>
    <w:p w14:paraId="67FEE050" w14:textId="77777777" w:rsidR="008E19B0" w:rsidRDefault="008E19B0">
      <w:pPr>
        <w:keepNext/>
        <w:rPr>
          <w:i/>
          <w:iCs/>
        </w:rPr>
      </w:pPr>
    </w:p>
    <w:p w14:paraId="77CC4712" w14:textId="5E045A08" w:rsidR="00991732" w:rsidRDefault="008E19B0">
      <w:pPr>
        <w:keepNext/>
        <w:rPr>
          <w:i/>
          <w:iCs/>
        </w:rPr>
      </w:pPr>
      <w:r w:rsidRPr="00D032DD">
        <w:rPr>
          <w:i/>
          <w:iCs/>
        </w:rPr>
        <w:t>Infecciones por herpes zóster</w:t>
      </w:r>
    </w:p>
    <w:p w14:paraId="17D3C476" w14:textId="77777777" w:rsidR="008E19B0" w:rsidRPr="00D032DD" w:rsidRDefault="008E19B0">
      <w:pPr>
        <w:keepNext/>
        <w:rPr>
          <w:i/>
          <w:iCs/>
          <w:lang w:val="es-ES"/>
        </w:rPr>
      </w:pPr>
    </w:p>
    <w:p w14:paraId="72CF6816" w14:textId="2E63930F" w:rsidR="00991732" w:rsidRPr="008B6A50" w:rsidRDefault="00D40C8E">
      <w:pPr>
        <w:rPr>
          <w:lang w:val="es-ES"/>
        </w:rPr>
      </w:pPr>
      <w:r w:rsidRPr="008B6A50">
        <w:rPr>
          <w:lang w:val="es-ES"/>
        </w:rPr>
        <w:t xml:space="preserve">Se han notificado casos de infección por herpes zóster con el uso de </w:t>
      </w:r>
      <w:r w:rsidR="00D445A8" w:rsidRPr="008B6A50">
        <w:rPr>
          <w:lang w:val="es-ES"/>
        </w:rPr>
        <w:t>fumarato de dimetilo</w:t>
      </w:r>
      <w:r w:rsidRPr="008B6A50">
        <w:rPr>
          <w:lang w:val="es-ES"/>
        </w:rPr>
        <w:t xml:space="preserve">. En un estudio de extensión a largo plazo, en el cual 1736 pacientes de EM </w:t>
      </w:r>
      <w:r w:rsidR="008E19B0">
        <w:rPr>
          <w:lang w:val="es-ES"/>
        </w:rPr>
        <w:t>fueron</w:t>
      </w:r>
      <w:r w:rsidR="008E19B0" w:rsidRPr="008B6A50">
        <w:rPr>
          <w:lang w:val="es-ES"/>
        </w:rPr>
        <w:t xml:space="preserve"> </w:t>
      </w:r>
      <w:r w:rsidRPr="008B6A50">
        <w:rPr>
          <w:lang w:val="es-ES"/>
        </w:rPr>
        <w:t xml:space="preserve">tratados con </w:t>
      </w:r>
      <w:r w:rsidR="00D445A8" w:rsidRPr="008B6A50">
        <w:rPr>
          <w:lang w:val="es-ES"/>
        </w:rPr>
        <w:t>fumarato de dimetilo</w:t>
      </w:r>
      <w:r w:rsidRPr="008B6A50">
        <w:rPr>
          <w:lang w:val="es-ES"/>
        </w:rPr>
        <w:t xml:space="preserve">, aproximadamente un 5% presentó uno o más episodios de herpes zóster, de los cuales </w:t>
      </w:r>
      <w:r w:rsidR="008E19B0">
        <w:rPr>
          <w:lang w:val="es-ES"/>
        </w:rPr>
        <w:t xml:space="preserve">el 42% </w:t>
      </w:r>
      <w:r w:rsidRPr="008B6A50">
        <w:rPr>
          <w:lang w:val="es-ES"/>
        </w:rPr>
        <w:t>fueron leve</w:t>
      </w:r>
      <w:r w:rsidR="008E19B0">
        <w:rPr>
          <w:lang w:val="es-ES"/>
        </w:rPr>
        <w:t>, el 55 %</w:t>
      </w:r>
      <w:r w:rsidRPr="008B6A50">
        <w:rPr>
          <w:lang w:val="es-ES"/>
        </w:rPr>
        <w:t xml:space="preserve"> </w:t>
      </w:r>
      <w:r w:rsidR="00A65990">
        <w:rPr>
          <w:lang w:val="es-ES"/>
        </w:rPr>
        <w:t xml:space="preserve">fueron </w:t>
      </w:r>
      <w:r w:rsidRPr="008B6A50">
        <w:rPr>
          <w:lang w:val="es-ES"/>
        </w:rPr>
        <w:t>moderad</w:t>
      </w:r>
      <w:r w:rsidR="00A65990">
        <w:rPr>
          <w:lang w:val="es-ES"/>
        </w:rPr>
        <w:t>os y el 3 % furon graves</w:t>
      </w:r>
      <w:r w:rsidRPr="008B6A50">
        <w:rPr>
          <w:lang w:val="es-ES"/>
        </w:rPr>
        <w:t xml:space="preserve">. </w:t>
      </w:r>
      <w:r w:rsidR="00A65990" w:rsidRPr="00A65990">
        <w:t>El tiempo transcurrido desde la primera dosis de Tecfidera hasta la aparición osciló entre aproximadamente 3 meses y 10 años. Cuatro pacientes presentaron acontecimientos graves, que remitieron en todos los casos.</w:t>
      </w:r>
      <w:r w:rsidR="00A65990">
        <w:t xml:space="preserve"> </w:t>
      </w:r>
      <w:r w:rsidRPr="008B6A50">
        <w:rPr>
          <w:lang w:val="es-ES"/>
        </w:rPr>
        <w:t xml:space="preserve">La mayoría de sujetos, incluidos los que presentaron una infección por herpes zóster grave, tuvieron un recuento linfocitario por encima del límite inferior normal. En la mayoría de los sujetos con recuentos </w:t>
      </w:r>
      <w:r w:rsidRPr="008B6A50">
        <w:rPr>
          <w:lang w:val="es-ES"/>
        </w:rPr>
        <w:lastRenderedPageBreak/>
        <w:t xml:space="preserve">linfocitarios simultáneos por debajo del LIN, la linfopenia fue de moderada a grave. Durante la experiencia poscomercialización, la mayoría de casos de infección por herpes zóster no fueron graves y se resolvieron con el tratamiento. Se dispone de datos limitados sobre los </w:t>
      </w:r>
      <w:r w:rsidR="00AB62AE" w:rsidRPr="008B6A50">
        <w:rPr>
          <w:lang w:val="es-ES"/>
        </w:rPr>
        <w:t xml:space="preserve">recuentos </w:t>
      </w:r>
      <w:r w:rsidR="00653D10" w:rsidRPr="008B6A50">
        <w:rPr>
          <w:lang w:val="es-ES"/>
        </w:rPr>
        <w:t xml:space="preserve">absolutos </w:t>
      </w:r>
      <w:r w:rsidR="00AB62AE" w:rsidRPr="008B6A50">
        <w:rPr>
          <w:lang w:val="es-ES"/>
        </w:rPr>
        <w:t>de linfocitos (</w:t>
      </w:r>
      <w:r w:rsidRPr="008B6A50">
        <w:rPr>
          <w:lang w:val="es-ES"/>
        </w:rPr>
        <w:t>ALC</w:t>
      </w:r>
      <w:r w:rsidR="00AB62AE" w:rsidRPr="008B6A50">
        <w:rPr>
          <w:lang w:val="es-ES"/>
        </w:rPr>
        <w:t>)</w:t>
      </w:r>
      <w:r w:rsidRPr="008B6A50">
        <w:rPr>
          <w:lang w:val="es-ES"/>
        </w:rPr>
        <w:t xml:space="preserve"> en pacientes con infección por herpes zóster durante la experiencia poscomercialización. Sin embargo, cuando se notificó, la mayoría de los pacientes presentaron linfopenia moderada (</w:t>
      </w:r>
      <w:r w:rsidR="00A56E7C" w:rsidRPr="008B6A50">
        <w:rPr>
          <w:szCs w:val="22"/>
          <w:lang w:val="es-ES"/>
        </w:rPr>
        <w:t>≥</w:t>
      </w:r>
      <w:r w:rsidR="000C7EF9" w:rsidRPr="008B6A50">
        <w:rPr>
          <w:lang w:val="es-ES"/>
        </w:rPr>
        <w:t> </w:t>
      </w:r>
      <w:r w:rsidRPr="008B6A50">
        <w:rPr>
          <w:lang w:val="es-ES"/>
        </w:rPr>
        <w:t>0,</w:t>
      </w:r>
      <w:r w:rsidR="00E90DFD" w:rsidRPr="008B6A50">
        <w:rPr>
          <w:lang w:val="es-ES"/>
        </w:rPr>
        <w:t>5</w:t>
      </w:r>
      <w:r w:rsidRPr="008B6A50">
        <w:rPr>
          <w:lang w:val="es-ES"/>
        </w:rPr>
        <w:t> ×</w:t>
      </w:r>
      <w:r w:rsidR="00AB62AE" w:rsidRPr="008B6A50">
        <w:rPr>
          <w:lang w:val="es-ES"/>
        </w:rPr>
        <w:t> </w:t>
      </w:r>
      <w:r w:rsidRPr="008B6A50">
        <w:rPr>
          <w:lang w:val="es-ES"/>
        </w:rPr>
        <w:t>10</w:t>
      </w:r>
      <w:r w:rsidRPr="008B6A50">
        <w:rPr>
          <w:vertAlign w:val="superscript"/>
          <w:lang w:val="es-ES"/>
        </w:rPr>
        <w:t>9</w:t>
      </w:r>
      <w:r w:rsidRPr="008B6A50">
        <w:rPr>
          <w:lang w:val="es-ES"/>
        </w:rPr>
        <w:t xml:space="preserve">/l a </w:t>
      </w:r>
      <w:r w:rsidR="00A56E7C" w:rsidRPr="008B6A50">
        <w:rPr>
          <w:szCs w:val="22"/>
          <w:lang w:val="es-ES"/>
        </w:rPr>
        <w:t>&lt;</w:t>
      </w:r>
      <w:r w:rsidR="000C7EF9" w:rsidRPr="008B6A50">
        <w:rPr>
          <w:szCs w:val="22"/>
          <w:lang w:val="es-ES"/>
        </w:rPr>
        <w:t> </w:t>
      </w:r>
      <w:r w:rsidRPr="008B6A50">
        <w:rPr>
          <w:lang w:val="es-ES"/>
        </w:rPr>
        <w:t>0,</w:t>
      </w:r>
      <w:r w:rsidR="00623285" w:rsidRPr="008B6A50">
        <w:rPr>
          <w:lang w:val="es-ES"/>
        </w:rPr>
        <w:t>8</w:t>
      </w:r>
      <w:r w:rsidRPr="008B6A50">
        <w:rPr>
          <w:lang w:val="es-ES"/>
        </w:rPr>
        <w:t> </w:t>
      </w:r>
      <w:bookmarkStart w:id="7" w:name="_Hlk90634575"/>
      <w:r w:rsidRPr="008B6A50">
        <w:rPr>
          <w:lang w:val="es-ES"/>
        </w:rPr>
        <w:t>×</w:t>
      </w:r>
      <w:bookmarkEnd w:id="7"/>
      <w:r w:rsidR="00AB62AE" w:rsidRPr="008B6A50">
        <w:rPr>
          <w:lang w:val="es-ES"/>
        </w:rPr>
        <w:t> </w:t>
      </w:r>
      <w:r w:rsidRPr="008B6A50">
        <w:rPr>
          <w:lang w:val="es-ES"/>
        </w:rPr>
        <w:t>10</w:t>
      </w:r>
      <w:r w:rsidRPr="008B6A50">
        <w:rPr>
          <w:vertAlign w:val="superscript"/>
          <w:lang w:val="es-ES"/>
        </w:rPr>
        <w:t>9</w:t>
      </w:r>
      <w:r w:rsidRPr="008B6A50">
        <w:rPr>
          <w:lang w:val="es-ES"/>
        </w:rPr>
        <w:t>/l) o grave (&lt;</w:t>
      </w:r>
      <w:r w:rsidR="000C7EF9" w:rsidRPr="008B6A50">
        <w:rPr>
          <w:lang w:val="es-ES"/>
        </w:rPr>
        <w:t> </w:t>
      </w:r>
      <w:r w:rsidRPr="008B6A50">
        <w:rPr>
          <w:lang w:val="es-ES"/>
        </w:rPr>
        <w:t>0,5 ×</w:t>
      </w:r>
      <w:r w:rsidR="00AB62AE" w:rsidRPr="008B6A50">
        <w:rPr>
          <w:lang w:val="es-ES"/>
        </w:rPr>
        <w:t> </w:t>
      </w:r>
      <w:r w:rsidRPr="008B6A50">
        <w:rPr>
          <w:lang w:val="es-ES"/>
        </w:rPr>
        <w:t>10</w:t>
      </w:r>
      <w:r w:rsidRPr="008B6A50">
        <w:rPr>
          <w:vertAlign w:val="superscript"/>
          <w:lang w:val="es-ES"/>
        </w:rPr>
        <w:t>9</w:t>
      </w:r>
      <w:r w:rsidRPr="008B6A50">
        <w:rPr>
          <w:lang w:val="es-ES"/>
        </w:rPr>
        <w:t>/l a 0,2 ×</w:t>
      </w:r>
      <w:r w:rsidR="00AB62AE" w:rsidRPr="008B6A50">
        <w:rPr>
          <w:lang w:val="es-ES"/>
        </w:rPr>
        <w:t> </w:t>
      </w:r>
      <w:r w:rsidRPr="008B6A50">
        <w:rPr>
          <w:lang w:val="es-ES"/>
        </w:rPr>
        <w:t>10</w:t>
      </w:r>
      <w:r w:rsidRPr="008B6A50">
        <w:rPr>
          <w:vertAlign w:val="superscript"/>
          <w:lang w:val="es-ES"/>
        </w:rPr>
        <w:t>9</w:t>
      </w:r>
      <w:r w:rsidRPr="008B6A50">
        <w:rPr>
          <w:lang w:val="es-ES"/>
        </w:rPr>
        <w:t>/l) (ver sección 4.4).</w:t>
      </w:r>
    </w:p>
    <w:p w14:paraId="19D8F939" w14:textId="77777777" w:rsidR="00991732" w:rsidRPr="008B6A50" w:rsidRDefault="00991732">
      <w:pPr>
        <w:rPr>
          <w:lang w:val="es-ES"/>
        </w:rPr>
      </w:pPr>
    </w:p>
    <w:p w14:paraId="33DDC278" w14:textId="77777777" w:rsidR="00991732" w:rsidRPr="008B6A50" w:rsidRDefault="00D40C8E">
      <w:pPr>
        <w:keepNext/>
        <w:rPr>
          <w:i/>
          <w:lang w:val="es-ES"/>
        </w:rPr>
      </w:pPr>
      <w:r w:rsidRPr="008B6A50">
        <w:rPr>
          <w:i/>
          <w:lang w:val="es-ES"/>
        </w:rPr>
        <w:t>Anomalías de laboratorio</w:t>
      </w:r>
    </w:p>
    <w:p w14:paraId="5D7A495D" w14:textId="77777777" w:rsidR="00991732" w:rsidRPr="008B6A50" w:rsidRDefault="00991732">
      <w:pPr>
        <w:keepNext/>
        <w:rPr>
          <w:i/>
          <w:lang w:val="es-ES"/>
        </w:rPr>
      </w:pPr>
    </w:p>
    <w:p w14:paraId="375D5179" w14:textId="77777777" w:rsidR="00991732" w:rsidRPr="008B6A50" w:rsidRDefault="00D40C8E">
      <w:pPr>
        <w:rPr>
          <w:lang w:val="es-ES"/>
        </w:rPr>
      </w:pPr>
      <w:r w:rsidRPr="008B6A50">
        <w:rPr>
          <w:lang w:val="es-ES"/>
        </w:rPr>
        <w:t xml:space="preserve">En los estudios controlados con placebo, la determinación de cetonas en orina (1+ o superior) fue mayor en los pacientes tratados con </w:t>
      </w:r>
      <w:r w:rsidR="00D445A8" w:rsidRPr="008B6A50">
        <w:rPr>
          <w:lang w:val="es-ES"/>
        </w:rPr>
        <w:t>fumarato de dimetilo</w:t>
      </w:r>
      <w:r w:rsidRPr="008B6A50">
        <w:rPr>
          <w:lang w:val="es-ES"/>
        </w:rPr>
        <w:t xml:space="preserve"> (45 %) en comparación con placebo (10 %). No se observaron consecuencias clínicas adversas en los ensayos clínicos.</w:t>
      </w:r>
    </w:p>
    <w:p w14:paraId="120B5CE3" w14:textId="77777777" w:rsidR="00991732" w:rsidRPr="008B6A50" w:rsidRDefault="00991732">
      <w:pPr>
        <w:rPr>
          <w:lang w:val="es-ES"/>
        </w:rPr>
      </w:pPr>
    </w:p>
    <w:p w14:paraId="58F72058" w14:textId="77777777" w:rsidR="00991732" w:rsidRPr="008B6A50" w:rsidRDefault="00D40C8E">
      <w:pPr>
        <w:rPr>
          <w:lang w:val="es-ES"/>
        </w:rPr>
      </w:pPr>
      <w:r w:rsidRPr="008B6A50">
        <w:rPr>
          <w:lang w:val="es-ES"/>
        </w:rPr>
        <w:t xml:space="preserve">Los niveles de 1,25-dihidroxivitamina D disminuyeron en los pacientes tratados con </w:t>
      </w:r>
      <w:r w:rsidR="00D445A8" w:rsidRPr="008B6A50">
        <w:rPr>
          <w:lang w:val="es-ES"/>
        </w:rPr>
        <w:t>fumarato de dimetilo</w:t>
      </w:r>
      <w:r w:rsidRPr="008B6A50">
        <w:rPr>
          <w:lang w:val="es-ES"/>
        </w:rPr>
        <w:t xml:space="preserve"> en relación con placebo (mediana de porcentaje de disminución desde el valor basal a los 2 años del 25 % frente al 15 %, respectivamente) y los niveles de hormona paratiroidea (PTH) aumentaron en los pacientes tratados con </w:t>
      </w:r>
      <w:r w:rsidR="00D445A8" w:rsidRPr="008B6A50">
        <w:rPr>
          <w:lang w:val="es-ES"/>
        </w:rPr>
        <w:t>fumarato de dimetilo</w:t>
      </w:r>
      <w:r w:rsidRPr="008B6A50">
        <w:rPr>
          <w:lang w:val="es-ES"/>
        </w:rPr>
        <w:t xml:space="preserve"> en relación con placebo (mediana de porcentaje de aumento desde el valor basal a los 2 años del 29 % frente al 15 %, respectivamente). Los valores medios de ambos parámetros permanecieron dentro de los límites de la normalidad.</w:t>
      </w:r>
    </w:p>
    <w:p w14:paraId="1BA0AC6F" w14:textId="77777777" w:rsidR="00991732" w:rsidRPr="008B6A50" w:rsidRDefault="00991732">
      <w:pPr>
        <w:rPr>
          <w:lang w:val="es-ES"/>
        </w:rPr>
      </w:pPr>
    </w:p>
    <w:p w14:paraId="7E03D757" w14:textId="77777777" w:rsidR="00991732" w:rsidRPr="008B6A50" w:rsidRDefault="00D40C8E">
      <w:pPr>
        <w:rPr>
          <w:lang w:val="es-ES"/>
        </w:rPr>
      </w:pPr>
      <w:r w:rsidRPr="008B6A50">
        <w:rPr>
          <w:lang w:val="es-ES"/>
        </w:rPr>
        <w:t>Se observó un aumento transitorio en la media del número de eosinófilos durante los dos primeros meses de tratamiento.</w:t>
      </w:r>
    </w:p>
    <w:p w14:paraId="74692D92" w14:textId="77777777" w:rsidR="00991732" w:rsidRPr="008B6A50" w:rsidRDefault="00991732">
      <w:pPr>
        <w:rPr>
          <w:lang w:val="es-ES"/>
        </w:rPr>
      </w:pPr>
    </w:p>
    <w:p w14:paraId="02063BBE" w14:textId="77777777" w:rsidR="00991732" w:rsidRPr="008B6A50" w:rsidRDefault="00D40C8E">
      <w:pPr>
        <w:rPr>
          <w:u w:val="single"/>
          <w:lang w:val="es-ES"/>
        </w:rPr>
      </w:pPr>
      <w:r w:rsidRPr="008B6A50">
        <w:rPr>
          <w:u w:val="single"/>
          <w:lang w:val="es-ES"/>
        </w:rPr>
        <w:t>Población pediátrica</w:t>
      </w:r>
    </w:p>
    <w:p w14:paraId="442EABAF" w14:textId="77777777" w:rsidR="00991732" w:rsidRPr="008B6A50" w:rsidRDefault="00991732">
      <w:pPr>
        <w:rPr>
          <w:lang w:val="es-ES"/>
        </w:rPr>
      </w:pPr>
    </w:p>
    <w:p w14:paraId="4D7D333D" w14:textId="040630B3" w:rsidR="00823EA0" w:rsidRPr="008B6A50" w:rsidRDefault="00823EA0" w:rsidP="00823EA0">
      <w:pPr>
        <w:rPr>
          <w:lang w:val="es-ES"/>
        </w:rPr>
      </w:pPr>
      <w:r w:rsidRPr="008B6A50">
        <w:rPr>
          <w:lang w:val="es-ES"/>
        </w:rPr>
        <w:t xml:space="preserve">En un ensayo abierto, aleatorizado y con control activo de 96 semanas de duración </w:t>
      </w:r>
      <w:r w:rsidR="00A65990">
        <w:rPr>
          <w:lang w:val="es-ES"/>
        </w:rPr>
        <w:t>se trató a</w:t>
      </w:r>
      <w:r w:rsidRPr="008B6A50">
        <w:rPr>
          <w:lang w:val="es-ES"/>
        </w:rPr>
        <w:t xml:space="preserve"> pacientes pediátricos con EMRR </w:t>
      </w:r>
      <w:r w:rsidR="00A65990">
        <w:rPr>
          <w:lang w:val="es-ES"/>
        </w:rPr>
        <w:t xml:space="preserve">(n = 7 </w:t>
      </w:r>
      <w:r w:rsidRPr="008B6A50">
        <w:rPr>
          <w:lang w:val="es-ES"/>
        </w:rPr>
        <w:t xml:space="preserve">de 10 a menos de </w:t>
      </w:r>
      <w:r w:rsidR="00A65990" w:rsidRPr="008B6A50">
        <w:rPr>
          <w:lang w:val="es-ES"/>
        </w:rPr>
        <w:t>1</w:t>
      </w:r>
      <w:r w:rsidR="00A65990">
        <w:rPr>
          <w:lang w:val="es-ES"/>
        </w:rPr>
        <w:t>3</w:t>
      </w:r>
      <w:r w:rsidR="00A65990" w:rsidRPr="008B6A50">
        <w:rPr>
          <w:lang w:val="es-ES"/>
        </w:rPr>
        <w:t> </w:t>
      </w:r>
      <w:r w:rsidRPr="008B6A50">
        <w:rPr>
          <w:lang w:val="es-ES"/>
        </w:rPr>
        <w:t>años de edad</w:t>
      </w:r>
      <w:r w:rsidR="00A65990">
        <w:rPr>
          <w:lang w:val="es-ES"/>
        </w:rPr>
        <w:t xml:space="preserve"> y n = 71 de  13 a menos de 18 años de edad)</w:t>
      </w:r>
      <w:r w:rsidRPr="008B6A50">
        <w:rPr>
          <w:lang w:val="es-ES"/>
        </w:rPr>
        <w:t xml:space="preserve"> </w:t>
      </w:r>
      <w:r w:rsidR="00A65990">
        <w:rPr>
          <w:lang w:val="es-ES"/>
        </w:rPr>
        <w:t xml:space="preserve">con </w:t>
      </w:r>
      <w:r w:rsidRPr="008B6A50">
        <w:rPr>
          <w:lang w:val="es-ES"/>
        </w:rPr>
        <w:t>120 mg dos veces al día durante 7 días, seguido de 240 mg dos veces al día durante el tiempo restante de tratamiento</w:t>
      </w:r>
      <w:r w:rsidR="00A65990">
        <w:rPr>
          <w:lang w:val="es-ES"/>
        </w:rPr>
        <w:t>.E</w:t>
      </w:r>
      <w:r w:rsidRPr="008B6A50">
        <w:rPr>
          <w:lang w:val="es-ES"/>
        </w:rPr>
        <w:t>l perfil de seguridad en los pacientes pediátricos pareció ser similar al observado previamente en los pacientes adultos.</w:t>
      </w:r>
    </w:p>
    <w:p w14:paraId="572393C2" w14:textId="77777777" w:rsidR="00823EA0" w:rsidRPr="008B6A50" w:rsidRDefault="00823EA0" w:rsidP="00823EA0">
      <w:pPr>
        <w:rPr>
          <w:lang w:val="es-ES"/>
        </w:rPr>
      </w:pPr>
    </w:p>
    <w:p w14:paraId="489C9F64" w14:textId="3EEA49D3" w:rsidR="00823EA0" w:rsidRPr="008B6A50" w:rsidRDefault="00823EA0" w:rsidP="00EB1DC8">
      <w:pPr>
        <w:pStyle w:val="ListParagraph"/>
        <w:numPr>
          <w:ilvl w:val="0"/>
          <w:numId w:val="36"/>
        </w:numPr>
        <w:tabs>
          <w:tab w:val="clear" w:pos="567"/>
        </w:tabs>
        <w:suppressAutoHyphens w:val="0"/>
        <w:ind w:left="357" w:hanging="357"/>
        <w:contextualSpacing w:val="0"/>
        <w:rPr>
          <w:lang w:val="es-ES" w:eastAsia="en-US"/>
        </w:rPr>
      </w:pPr>
      <w:r w:rsidRPr="008B6A50">
        <w:rPr>
          <w:rFonts w:cs="Arial"/>
          <w:lang w:val="es-ES" w:eastAsia="en-US"/>
        </w:rPr>
        <w:t>El diseño del ensayo clínico pediátrico fue diferente al de los ensayos clínicos controlados con placebo en adultos. Por lo tanto, no se puede descartar una contribución del diseño del ensayo clínico a las diferencias numéricas en las reacciones adversas entre la población pediátrica y la adulta.</w:t>
      </w:r>
      <w:r w:rsidR="00A65990" w:rsidRPr="00A65990">
        <w:t>Los trastornos gastrointestinales, así como los trastornos respiratorios, torácicos y mediastínicos y los acontecimientos adversos de cefalea y dismenorrea se notificaron con mayor frecuencia (≥10 %) en la población pediátrica que en la población adulta. Estos acontecimientos adversos se notificaron en los siguientes porcentajes en pacientes pediátricos:</w:t>
      </w:r>
      <w:r w:rsidRPr="008B6A50">
        <w:rPr>
          <w:lang w:val="es-ES" w:eastAsia="en-US"/>
        </w:rPr>
        <w:t xml:space="preserve">Se notificó cefalea en un 28 % de los pacientes tratados con </w:t>
      </w:r>
      <w:r w:rsidR="00D445A8" w:rsidRPr="008B6A50">
        <w:rPr>
          <w:lang w:val="es-ES" w:eastAsia="en-US"/>
        </w:rPr>
        <w:t>fumarato de dimetilo</w:t>
      </w:r>
      <w:r w:rsidRPr="008B6A50">
        <w:rPr>
          <w:lang w:val="es-ES" w:eastAsia="en-US"/>
        </w:rPr>
        <w:t xml:space="preserve"> frente a un 36 % en los pacientes tratados con </w:t>
      </w:r>
      <w:r w:rsidRPr="008B6A50">
        <w:rPr>
          <w:lang w:val="es-ES"/>
        </w:rPr>
        <w:t>interferón beta-1a.</w:t>
      </w:r>
    </w:p>
    <w:p w14:paraId="3B9B9293" w14:textId="77777777" w:rsidR="00823EA0" w:rsidRPr="008B6A50" w:rsidRDefault="00823EA0" w:rsidP="00EB1DC8">
      <w:pPr>
        <w:pStyle w:val="ListParagraph"/>
        <w:numPr>
          <w:ilvl w:val="0"/>
          <w:numId w:val="36"/>
        </w:numPr>
        <w:tabs>
          <w:tab w:val="clear" w:pos="567"/>
        </w:tabs>
        <w:suppressAutoHyphens w:val="0"/>
        <w:ind w:left="357" w:hanging="357"/>
        <w:contextualSpacing w:val="0"/>
        <w:rPr>
          <w:lang w:val="es-ES" w:eastAsia="en-US"/>
        </w:rPr>
      </w:pPr>
      <w:r w:rsidRPr="008B6A50">
        <w:rPr>
          <w:lang w:val="es-ES"/>
        </w:rPr>
        <w:t xml:space="preserve">Se notificaron trastornos gastrointestinales en un 74 % </w:t>
      </w:r>
      <w:r w:rsidRPr="008B6A50">
        <w:rPr>
          <w:lang w:val="es-ES" w:eastAsia="en-US"/>
        </w:rPr>
        <w:t xml:space="preserve">de los pacientes tratados con </w:t>
      </w:r>
      <w:r w:rsidR="00D445A8" w:rsidRPr="008B6A50">
        <w:rPr>
          <w:lang w:val="es-ES" w:eastAsia="en-US"/>
        </w:rPr>
        <w:t>fumarato de dimetilo</w:t>
      </w:r>
      <w:r w:rsidRPr="008B6A50">
        <w:rPr>
          <w:lang w:val="es-ES" w:eastAsia="en-US"/>
        </w:rPr>
        <w:t xml:space="preserve"> frente a un</w:t>
      </w:r>
      <w:r w:rsidRPr="008B6A50">
        <w:rPr>
          <w:lang w:val="es-ES"/>
        </w:rPr>
        <w:t xml:space="preserve"> 31 % </w:t>
      </w:r>
      <w:r w:rsidRPr="008B6A50">
        <w:rPr>
          <w:lang w:val="es-ES" w:eastAsia="en-US"/>
        </w:rPr>
        <w:t xml:space="preserve">en los pacientes tratados con </w:t>
      </w:r>
      <w:r w:rsidRPr="008B6A50">
        <w:rPr>
          <w:lang w:val="es-ES"/>
        </w:rPr>
        <w:t xml:space="preserve">interferón beta-1a. Entre ellos, el dolor abdominal y los vómitos fueron los acontecimientos adversos notificados con mayor frecuencia con </w:t>
      </w:r>
      <w:r w:rsidR="00D445A8" w:rsidRPr="008B6A50">
        <w:rPr>
          <w:lang w:val="es-ES"/>
        </w:rPr>
        <w:t>fumarato de dimetilo</w:t>
      </w:r>
      <w:r w:rsidRPr="008B6A50">
        <w:rPr>
          <w:lang w:val="es-ES"/>
        </w:rPr>
        <w:t>.</w:t>
      </w:r>
    </w:p>
    <w:p w14:paraId="5A52E3AC" w14:textId="77777777" w:rsidR="00823EA0" w:rsidRPr="008B6A50" w:rsidRDefault="00823EA0" w:rsidP="00EB1DC8">
      <w:pPr>
        <w:pStyle w:val="ListParagraph"/>
        <w:numPr>
          <w:ilvl w:val="0"/>
          <w:numId w:val="36"/>
        </w:numPr>
        <w:tabs>
          <w:tab w:val="clear" w:pos="567"/>
        </w:tabs>
        <w:suppressAutoHyphens w:val="0"/>
        <w:ind w:left="357" w:hanging="357"/>
        <w:contextualSpacing w:val="0"/>
        <w:rPr>
          <w:lang w:val="es-ES" w:eastAsia="en-US"/>
        </w:rPr>
      </w:pPr>
      <w:r w:rsidRPr="008B6A50">
        <w:rPr>
          <w:lang w:val="es-ES"/>
        </w:rPr>
        <w:t xml:space="preserve">Se notificaron trastornos respiratorios, torácicos y mediastínicos en un 32 % </w:t>
      </w:r>
      <w:r w:rsidRPr="008B6A50">
        <w:rPr>
          <w:lang w:val="es-ES" w:eastAsia="en-US"/>
        </w:rPr>
        <w:t xml:space="preserve">de los pacientes tratados con </w:t>
      </w:r>
      <w:r w:rsidR="00D445A8" w:rsidRPr="008B6A50">
        <w:rPr>
          <w:lang w:val="es-ES" w:eastAsia="en-US"/>
        </w:rPr>
        <w:t>fumarato de dimetilo</w:t>
      </w:r>
      <w:r w:rsidRPr="008B6A50">
        <w:rPr>
          <w:lang w:val="es-ES" w:eastAsia="en-US"/>
        </w:rPr>
        <w:t xml:space="preserve"> frente a un</w:t>
      </w:r>
      <w:r w:rsidRPr="008B6A50">
        <w:rPr>
          <w:lang w:val="es-ES"/>
        </w:rPr>
        <w:t xml:space="preserve"> 11 % </w:t>
      </w:r>
      <w:r w:rsidRPr="008B6A50">
        <w:rPr>
          <w:lang w:val="es-ES" w:eastAsia="en-US"/>
        </w:rPr>
        <w:t xml:space="preserve">en los pacientes tratados con </w:t>
      </w:r>
      <w:r w:rsidRPr="008B6A50">
        <w:rPr>
          <w:lang w:val="es-ES"/>
        </w:rPr>
        <w:t>interferón beta</w:t>
      </w:r>
      <w:r w:rsidRPr="008B6A50">
        <w:rPr>
          <w:lang w:val="es-ES"/>
        </w:rPr>
        <w:noBreakHyphen/>
        <w:t xml:space="preserve">1a. Entre ellos, el dolor orofaríngeo y la tos fueron los acontecimientos adversos notificados con mayor frecuencia con </w:t>
      </w:r>
      <w:r w:rsidR="00D445A8" w:rsidRPr="008B6A50">
        <w:rPr>
          <w:lang w:val="es-ES"/>
        </w:rPr>
        <w:t>fumarato de dimetilo</w:t>
      </w:r>
      <w:r w:rsidRPr="008B6A50">
        <w:rPr>
          <w:lang w:val="es-ES"/>
        </w:rPr>
        <w:t>.</w:t>
      </w:r>
    </w:p>
    <w:p w14:paraId="38F52842" w14:textId="77777777" w:rsidR="00823EA0" w:rsidRPr="008B6A50" w:rsidRDefault="00823EA0" w:rsidP="00EB1DC8">
      <w:pPr>
        <w:pStyle w:val="ListParagraph"/>
        <w:numPr>
          <w:ilvl w:val="0"/>
          <w:numId w:val="36"/>
        </w:numPr>
        <w:tabs>
          <w:tab w:val="clear" w:pos="567"/>
        </w:tabs>
        <w:suppressAutoHyphens w:val="0"/>
        <w:ind w:left="357" w:hanging="357"/>
        <w:contextualSpacing w:val="0"/>
        <w:rPr>
          <w:lang w:val="es-ES" w:eastAsia="en-US"/>
        </w:rPr>
      </w:pPr>
      <w:r w:rsidRPr="008B6A50">
        <w:rPr>
          <w:lang w:val="es-ES" w:eastAsia="en-US"/>
        </w:rPr>
        <w:t xml:space="preserve">Se notificó dismenorrea en un 17 % de los pacientes tratados con </w:t>
      </w:r>
      <w:r w:rsidR="00D445A8" w:rsidRPr="008B6A50">
        <w:rPr>
          <w:lang w:val="es-ES" w:eastAsia="en-US"/>
        </w:rPr>
        <w:t>fumarato de dimetilo</w:t>
      </w:r>
      <w:r w:rsidRPr="008B6A50">
        <w:rPr>
          <w:lang w:val="es-ES" w:eastAsia="en-US"/>
        </w:rPr>
        <w:t xml:space="preserve"> frente a un 7 % en los pacientes tratados con </w:t>
      </w:r>
      <w:r w:rsidRPr="008B6A50">
        <w:rPr>
          <w:lang w:val="es-ES"/>
        </w:rPr>
        <w:t>interferón beta</w:t>
      </w:r>
      <w:r w:rsidRPr="008B6A50">
        <w:rPr>
          <w:lang w:val="es-ES"/>
        </w:rPr>
        <w:noBreakHyphen/>
        <w:t>1a</w:t>
      </w:r>
      <w:r w:rsidRPr="008B6A50">
        <w:rPr>
          <w:lang w:val="es-ES" w:eastAsia="en-US"/>
        </w:rPr>
        <w:t>.</w:t>
      </w:r>
    </w:p>
    <w:p w14:paraId="30163F99" w14:textId="77777777" w:rsidR="00823EA0" w:rsidRPr="008B6A50" w:rsidRDefault="00823EA0" w:rsidP="00823EA0">
      <w:pPr>
        <w:pStyle w:val="Standard1"/>
        <w:autoSpaceDE w:val="0"/>
        <w:autoSpaceDN w:val="0"/>
        <w:adjustRightInd w:val="0"/>
        <w:rPr>
          <w:lang w:val="es-ES"/>
        </w:rPr>
      </w:pPr>
    </w:p>
    <w:p w14:paraId="60929F54" w14:textId="66717927" w:rsidR="00823EA0" w:rsidRPr="008B6A50" w:rsidRDefault="00823EA0" w:rsidP="00823EA0">
      <w:pPr>
        <w:pStyle w:val="Standard1"/>
        <w:autoSpaceDE w:val="0"/>
        <w:autoSpaceDN w:val="0"/>
        <w:adjustRightInd w:val="0"/>
        <w:rPr>
          <w:szCs w:val="22"/>
          <w:lang w:val="es-ES"/>
        </w:rPr>
      </w:pPr>
      <w:r w:rsidRPr="008B6A50">
        <w:rPr>
          <w:lang w:val="es-ES"/>
        </w:rPr>
        <w:t>En un pequeño estudio no controlado, abierto, de 24 semanas de duración realizado en pacientes pediátricos con EMRR de 13 a 17 años (120 mg dos veces al día durante 7 días, seguido de 240 mg dos veces al día durante el tiempo restante de tratamiento; n = 22), seguido de un estudio de extensión de 96 semanas (240 mg dos veces al día; n = 20), el perfil de seguridad pareció ser similar al observado en los pacientes adultos.</w:t>
      </w:r>
    </w:p>
    <w:p w14:paraId="73F7560B" w14:textId="77777777" w:rsidR="00823EA0" w:rsidRPr="008B6A50" w:rsidRDefault="00823EA0" w:rsidP="00823EA0">
      <w:pPr>
        <w:pStyle w:val="Standard1"/>
        <w:autoSpaceDE w:val="0"/>
        <w:autoSpaceDN w:val="0"/>
        <w:adjustRightInd w:val="0"/>
        <w:rPr>
          <w:szCs w:val="22"/>
          <w:lang w:val="es-ES"/>
        </w:rPr>
      </w:pPr>
    </w:p>
    <w:p w14:paraId="6D1491C6" w14:textId="77777777" w:rsidR="00991732" w:rsidRPr="008B6A50" w:rsidRDefault="00991732">
      <w:pPr>
        <w:rPr>
          <w:lang w:val="es-ES"/>
        </w:rPr>
      </w:pPr>
    </w:p>
    <w:p w14:paraId="49294234" w14:textId="77777777" w:rsidR="00991732" w:rsidRPr="008B6A50" w:rsidRDefault="00D40C8E" w:rsidP="008617AD">
      <w:pPr>
        <w:keepNext/>
        <w:autoSpaceDE w:val="0"/>
        <w:autoSpaceDN w:val="0"/>
        <w:adjustRightInd w:val="0"/>
        <w:jc w:val="both"/>
        <w:rPr>
          <w:szCs w:val="24"/>
          <w:u w:val="single"/>
          <w:lang w:val="es-ES"/>
        </w:rPr>
      </w:pPr>
      <w:r w:rsidRPr="008B6A50">
        <w:rPr>
          <w:szCs w:val="24"/>
          <w:u w:val="single"/>
          <w:lang w:val="es-ES"/>
        </w:rPr>
        <w:t>Notificación de sospechas de reacciones adversas</w:t>
      </w:r>
    </w:p>
    <w:p w14:paraId="4EDDA6AC" w14:textId="77777777" w:rsidR="00991732" w:rsidRPr="008B6A50" w:rsidRDefault="00991732">
      <w:pPr>
        <w:autoSpaceDE w:val="0"/>
        <w:autoSpaceDN w:val="0"/>
        <w:adjustRightInd w:val="0"/>
        <w:jc w:val="both"/>
        <w:rPr>
          <w:szCs w:val="24"/>
          <w:u w:val="single"/>
          <w:lang w:val="es-ES"/>
        </w:rPr>
      </w:pPr>
    </w:p>
    <w:p w14:paraId="284FEFE6" w14:textId="77777777" w:rsidR="00991732" w:rsidRPr="008B6A50" w:rsidRDefault="00D40C8E">
      <w:pPr>
        <w:rPr>
          <w:szCs w:val="24"/>
          <w:lang w:val="es-ES"/>
        </w:rPr>
      </w:pPr>
      <w:r w:rsidRPr="008B6A50">
        <w:rPr>
          <w:szCs w:val="24"/>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w:t>
      </w:r>
      <w:r w:rsidRPr="00895DD7">
        <w:rPr>
          <w:szCs w:val="24"/>
          <w:highlight w:val="darkGray"/>
          <w:lang w:val="es-ES"/>
        </w:rPr>
        <w:t xml:space="preserve">a través del </w:t>
      </w:r>
      <w:r w:rsidRPr="00895DD7">
        <w:rPr>
          <w:highlight w:val="darkGray"/>
          <w:lang w:val="es-ES" w:eastAsia="en-US"/>
        </w:rPr>
        <w:t xml:space="preserve">sistema nacional de notificación incluido en el </w:t>
      </w:r>
      <w:hyperlink r:id="rId10" w:history="1">
        <w:r w:rsidRPr="00895DD7">
          <w:rPr>
            <w:rStyle w:val="Hyperlink"/>
            <w:color w:val="auto"/>
            <w:highlight w:val="darkGray"/>
            <w:lang w:val="es-ES" w:eastAsia="en-US"/>
          </w:rPr>
          <w:t>Apéndice V</w:t>
        </w:r>
      </w:hyperlink>
      <w:r w:rsidRPr="00895DD7">
        <w:rPr>
          <w:szCs w:val="24"/>
          <w:highlight w:val="darkGray"/>
          <w:lang w:val="es-ES"/>
        </w:rPr>
        <w:t>.</w:t>
      </w:r>
    </w:p>
    <w:p w14:paraId="1DB3151C" w14:textId="77777777" w:rsidR="00991732" w:rsidRPr="008B6A50" w:rsidRDefault="00991732">
      <w:pPr>
        <w:rPr>
          <w:lang w:val="es-ES"/>
        </w:rPr>
      </w:pPr>
    </w:p>
    <w:p w14:paraId="7A3DA2BE" w14:textId="77777777" w:rsidR="00991732" w:rsidRPr="008B6A50" w:rsidRDefault="00D40C8E">
      <w:pPr>
        <w:widowControl w:val="0"/>
        <w:suppressLineNumbers/>
        <w:ind w:left="567" w:hanging="567"/>
        <w:rPr>
          <w:b/>
          <w:szCs w:val="24"/>
          <w:lang w:val="es-ES"/>
        </w:rPr>
      </w:pPr>
      <w:r w:rsidRPr="008B6A50">
        <w:rPr>
          <w:b/>
          <w:szCs w:val="22"/>
          <w:lang w:val="es-ES"/>
        </w:rPr>
        <w:t>4.9</w:t>
      </w:r>
      <w:r w:rsidRPr="008B6A50">
        <w:rPr>
          <w:b/>
          <w:szCs w:val="22"/>
          <w:lang w:val="es-ES"/>
        </w:rPr>
        <w:tab/>
      </w:r>
      <w:r w:rsidRPr="008B6A50">
        <w:rPr>
          <w:b/>
          <w:szCs w:val="24"/>
          <w:lang w:val="es-ES"/>
        </w:rPr>
        <w:t>Sobredosis</w:t>
      </w:r>
    </w:p>
    <w:p w14:paraId="29994F7B" w14:textId="77777777" w:rsidR="00991732" w:rsidRPr="008B6A50" w:rsidRDefault="00991732">
      <w:pPr>
        <w:rPr>
          <w:lang w:val="es-ES"/>
        </w:rPr>
      </w:pPr>
    </w:p>
    <w:p w14:paraId="798AF048" w14:textId="362B256D" w:rsidR="00991732" w:rsidRPr="008B6A50" w:rsidRDefault="00D40C8E">
      <w:pPr>
        <w:widowControl w:val="0"/>
        <w:suppressLineNumbers/>
        <w:rPr>
          <w:szCs w:val="22"/>
          <w:lang w:val="es-ES"/>
        </w:rPr>
      </w:pPr>
      <w:r w:rsidRPr="008B6A50">
        <w:rPr>
          <w:szCs w:val="22"/>
          <w:lang w:val="es-ES"/>
        </w:rPr>
        <w:t xml:space="preserve">Se han notificado casos de sobredosis con </w:t>
      </w:r>
      <w:r w:rsidR="00D445A8" w:rsidRPr="008B6A50">
        <w:rPr>
          <w:szCs w:val="22"/>
          <w:lang w:val="es-ES"/>
        </w:rPr>
        <w:t>fumarato de dimetilo</w:t>
      </w:r>
      <w:r w:rsidRPr="008B6A50">
        <w:rPr>
          <w:szCs w:val="22"/>
          <w:lang w:val="es-ES"/>
        </w:rPr>
        <w:t xml:space="preserve">. Los síntomas descritos en estos casos fueron coherentes con el perfil de </w:t>
      </w:r>
      <w:r w:rsidR="00A65990">
        <w:rPr>
          <w:szCs w:val="22"/>
          <w:lang w:val="es-ES"/>
        </w:rPr>
        <w:t>seguridad</w:t>
      </w:r>
      <w:r w:rsidRPr="008B6A50">
        <w:rPr>
          <w:szCs w:val="22"/>
          <w:lang w:val="es-ES"/>
        </w:rPr>
        <w:t xml:space="preserve"> conocido de </w:t>
      </w:r>
      <w:r w:rsidR="00D445A8" w:rsidRPr="008B6A50">
        <w:rPr>
          <w:szCs w:val="22"/>
          <w:lang w:val="es-ES"/>
        </w:rPr>
        <w:t>fumarato de dimetilo</w:t>
      </w:r>
      <w:r w:rsidRPr="008B6A50">
        <w:rPr>
          <w:szCs w:val="22"/>
          <w:lang w:val="es-ES"/>
        </w:rPr>
        <w:t xml:space="preserve">. No se conoce ninguna intervención terapéutica para potenciar la eliminación de </w:t>
      </w:r>
      <w:r w:rsidR="00D445A8" w:rsidRPr="008B6A50">
        <w:rPr>
          <w:szCs w:val="22"/>
          <w:lang w:val="es-ES"/>
        </w:rPr>
        <w:t>fumarato de dimetilo</w:t>
      </w:r>
      <w:r w:rsidRPr="008B6A50">
        <w:rPr>
          <w:szCs w:val="22"/>
          <w:lang w:val="es-ES"/>
        </w:rPr>
        <w:t xml:space="preserve"> ni hay ningún antídoto conocido. En caso de sobredosis, se recomienda iniciar un tratamiento de apoyo sintomático según esté clínicamente indicado.</w:t>
      </w:r>
    </w:p>
    <w:p w14:paraId="6230E8C0" w14:textId="77777777" w:rsidR="00991732" w:rsidRPr="008B6A50" w:rsidRDefault="00991732">
      <w:pPr>
        <w:rPr>
          <w:lang w:val="es-ES"/>
        </w:rPr>
      </w:pPr>
    </w:p>
    <w:p w14:paraId="095DEB7D" w14:textId="77777777" w:rsidR="00991732" w:rsidRPr="008B6A50" w:rsidRDefault="00991732">
      <w:pPr>
        <w:rPr>
          <w:lang w:val="es-ES"/>
        </w:rPr>
      </w:pPr>
    </w:p>
    <w:p w14:paraId="731FD6CD" w14:textId="77777777" w:rsidR="00991732" w:rsidRPr="008B6A50" w:rsidRDefault="00D40C8E">
      <w:pPr>
        <w:widowControl w:val="0"/>
        <w:suppressLineNumbers/>
        <w:ind w:left="567" w:hanging="567"/>
        <w:rPr>
          <w:b/>
          <w:szCs w:val="24"/>
          <w:lang w:val="es-ES"/>
        </w:rPr>
      </w:pPr>
      <w:r w:rsidRPr="008B6A50">
        <w:rPr>
          <w:b/>
          <w:szCs w:val="22"/>
          <w:lang w:val="es-ES"/>
        </w:rPr>
        <w:t>5.</w:t>
      </w:r>
      <w:r w:rsidRPr="008B6A50">
        <w:rPr>
          <w:b/>
          <w:szCs w:val="22"/>
          <w:lang w:val="es-ES"/>
        </w:rPr>
        <w:tab/>
      </w:r>
      <w:r w:rsidRPr="008B6A50">
        <w:rPr>
          <w:b/>
          <w:szCs w:val="24"/>
          <w:lang w:val="es-ES"/>
        </w:rPr>
        <w:t>PROPIEDADES FARMACOLÓGICAS</w:t>
      </w:r>
    </w:p>
    <w:p w14:paraId="27805FC0" w14:textId="77777777" w:rsidR="00991732" w:rsidRPr="008B6A50" w:rsidRDefault="00991732">
      <w:pPr>
        <w:rPr>
          <w:lang w:val="es-ES"/>
        </w:rPr>
      </w:pPr>
    </w:p>
    <w:p w14:paraId="02E6042C" w14:textId="77777777" w:rsidR="00991732" w:rsidRPr="008B6A50" w:rsidRDefault="00D40C8E">
      <w:pPr>
        <w:widowControl w:val="0"/>
        <w:suppressLineNumbers/>
        <w:ind w:left="567" w:hanging="567"/>
        <w:rPr>
          <w:b/>
          <w:szCs w:val="24"/>
          <w:lang w:val="es-ES"/>
        </w:rPr>
      </w:pPr>
      <w:r w:rsidRPr="008B6A50">
        <w:rPr>
          <w:b/>
          <w:szCs w:val="22"/>
          <w:lang w:val="es-ES"/>
        </w:rPr>
        <w:t>5.1</w:t>
      </w:r>
      <w:r w:rsidRPr="008B6A50">
        <w:rPr>
          <w:b/>
          <w:szCs w:val="22"/>
          <w:lang w:val="es-ES"/>
        </w:rPr>
        <w:tab/>
      </w:r>
      <w:r w:rsidRPr="008B6A50">
        <w:rPr>
          <w:b/>
          <w:szCs w:val="24"/>
          <w:lang w:val="es-ES"/>
        </w:rPr>
        <w:t>Propiedades farmacodinámicas</w:t>
      </w:r>
    </w:p>
    <w:p w14:paraId="4D3AC108" w14:textId="77777777" w:rsidR="00991732" w:rsidRPr="008B6A50" w:rsidRDefault="00991732">
      <w:pPr>
        <w:rPr>
          <w:lang w:val="es-ES"/>
        </w:rPr>
      </w:pPr>
    </w:p>
    <w:p w14:paraId="620C40D3" w14:textId="77777777" w:rsidR="00991732" w:rsidRPr="008B6A50" w:rsidRDefault="00D40C8E">
      <w:pPr>
        <w:widowControl w:val="0"/>
        <w:suppressLineNumbers/>
        <w:rPr>
          <w:szCs w:val="22"/>
          <w:lang w:val="es-ES"/>
        </w:rPr>
      </w:pPr>
      <w:r w:rsidRPr="008B6A50">
        <w:rPr>
          <w:szCs w:val="24"/>
          <w:lang w:val="es-ES"/>
        </w:rPr>
        <w:t>Grupo farmacoterapéutico</w:t>
      </w:r>
      <w:r w:rsidRPr="008B6A50">
        <w:rPr>
          <w:szCs w:val="22"/>
          <w:lang w:val="es-ES"/>
        </w:rPr>
        <w:t xml:space="preserve">: </w:t>
      </w:r>
      <w:r w:rsidR="00AB62AE" w:rsidRPr="008B6A50">
        <w:rPr>
          <w:szCs w:val="22"/>
          <w:lang w:val="es-ES"/>
        </w:rPr>
        <w:t>Inmunosupresores, otros inmunosupresores</w:t>
      </w:r>
      <w:r w:rsidRPr="008B6A50">
        <w:rPr>
          <w:szCs w:val="22"/>
          <w:lang w:val="es-ES"/>
        </w:rPr>
        <w:t xml:space="preserve">, </w:t>
      </w:r>
      <w:r w:rsidRPr="008B6A50">
        <w:rPr>
          <w:szCs w:val="24"/>
          <w:lang w:val="es-ES"/>
        </w:rPr>
        <w:t>código ATC</w:t>
      </w:r>
      <w:r w:rsidRPr="008B6A50">
        <w:rPr>
          <w:szCs w:val="22"/>
          <w:lang w:val="es-ES"/>
        </w:rPr>
        <w:t>: L04AX07</w:t>
      </w:r>
    </w:p>
    <w:p w14:paraId="0B1FC53C" w14:textId="77777777" w:rsidR="00991732" w:rsidRPr="008B6A50" w:rsidRDefault="00991732">
      <w:pPr>
        <w:rPr>
          <w:lang w:val="es-ES"/>
        </w:rPr>
      </w:pPr>
    </w:p>
    <w:p w14:paraId="5CDE3575" w14:textId="77777777" w:rsidR="00991732" w:rsidRPr="008B6A50" w:rsidRDefault="00D40C8E">
      <w:pPr>
        <w:keepNext/>
        <w:rPr>
          <w:szCs w:val="24"/>
          <w:u w:val="single"/>
          <w:lang w:val="es-ES"/>
        </w:rPr>
      </w:pPr>
      <w:r w:rsidRPr="008B6A50">
        <w:rPr>
          <w:szCs w:val="24"/>
          <w:u w:val="single"/>
          <w:lang w:val="es-ES"/>
        </w:rPr>
        <w:t>Mecanismo de acción</w:t>
      </w:r>
    </w:p>
    <w:p w14:paraId="53B5BF37" w14:textId="77777777" w:rsidR="00991732" w:rsidRPr="008B6A50" w:rsidRDefault="00991732">
      <w:pPr>
        <w:keepNext/>
        <w:rPr>
          <w:lang w:val="es-ES"/>
        </w:rPr>
      </w:pPr>
    </w:p>
    <w:p w14:paraId="7E758887" w14:textId="77777777" w:rsidR="00991732" w:rsidRPr="008B6A50" w:rsidRDefault="00D40C8E">
      <w:pPr>
        <w:keepNext/>
        <w:rPr>
          <w:lang w:val="es-ES"/>
        </w:rPr>
      </w:pPr>
      <w:r w:rsidRPr="008B6A50">
        <w:rPr>
          <w:lang w:val="es-ES"/>
        </w:rPr>
        <w:t xml:space="preserve">El mecanismo mediante el cual el </w:t>
      </w:r>
      <w:r w:rsidR="00D445A8" w:rsidRPr="008B6A50">
        <w:rPr>
          <w:lang w:val="es-ES"/>
        </w:rPr>
        <w:t>fumarato de dimetilo</w:t>
      </w:r>
      <w:r w:rsidRPr="008B6A50">
        <w:rPr>
          <w:lang w:val="es-ES"/>
        </w:rPr>
        <w:t xml:space="preserve"> ejerce sus efectos terapéuticos en la esclerosis múltiple no se conoce por completo. Los estudios preclínicos indican que las respuestas farmacodinámicas del </w:t>
      </w:r>
      <w:r w:rsidR="00D445A8" w:rsidRPr="008B6A50">
        <w:rPr>
          <w:lang w:val="es-ES"/>
        </w:rPr>
        <w:t>fumarato de dimetilo</w:t>
      </w:r>
      <w:r w:rsidRPr="008B6A50">
        <w:rPr>
          <w:lang w:val="es-ES"/>
        </w:rPr>
        <w:t xml:space="preserve"> parecen estar principalmente mediadas por la activación de la vía de transcripción del factor nuclear 2 (derivado de eritroide 2) (Nrf2). El </w:t>
      </w:r>
      <w:r w:rsidR="00D445A8" w:rsidRPr="008B6A50">
        <w:rPr>
          <w:lang w:val="es-ES"/>
        </w:rPr>
        <w:t>fumarato de dimetilo</w:t>
      </w:r>
      <w:r w:rsidRPr="008B6A50">
        <w:rPr>
          <w:lang w:val="es-ES"/>
        </w:rPr>
        <w:t xml:space="preserve"> ha demostrado regular al alza los genes antioxidantes dependientes de Nrf2 en los pacientes (por ejemplo, NAD(P)H deshidrogenasa, quinona 1; [NQO1]).</w:t>
      </w:r>
    </w:p>
    <w:p w14:paraId="7E03A44A" w14:textId="77777777" w:rsidR="00991732" w:rsidRPr="008B6A50" w:rsidRDefault="00991732">
      <w:pPr>
        <w:rPr>
          <w:lang w:val="es-ES"/>
        </w:rPr>
      </w:pPr>
    </w:p>
    <w:p w14:paraId="6CC2B7D2" w14:textId="77777777" w:rsidR="00991732" w:rsidRPr="008B6A50" w:rsidRDefault="00D40C8E">
      <w:pPr>
        <w:keepNext/>
        <w:rPr>
          <w:szCs w:val="24"/>
          <w:u w:val="single"/>
          <w:lang w:val="es-ES"/>
        </w:rPr>
      </w:pPr>
      <w:r w:rsidRPr="008B6A50">
        <w:rPr>
          <w:szCs w:val="24"/>
          <w:u w:val="single"/>
          <w:lang w:val="es-ES"/>
        </w:rPr>
        <w:t>Efectos farmacodinámicos</w:t>
      </w:r>
    </w:p>
    <w:p w14:paraId="0512E6C2" w14:textId="77777777" w:rsidR="00991732" w:rsidRPr="008B6A50" w:rsidRDefault="00991732">
      <w:pPr>
        <w:keepNext/>
        <w:rPr>
          <w:lang w:val="es-ES"/>
        </w:rPr>
      </w:pPr>
    </w:p>
    <w:p w14:paraId="412B5081" w14:textId="77777777" w:rsidR="00991732" w:rsidRPr="008B6A50" w:rsidRDefault="00D40C8E">
      <w:pPr>
        <w:keepNext/>
        <w:widowControl w:val="0"/>
        <w:suppressLineNumbers/>
        <w:autoSpaceDE w:val="0"/>
        <w:rPr>
          <w:i/>
          <w:szCs w:val="22"/>
          <w:lang w:val="es-ES"/>
        </w:rPr>
      </w:pPr>
      <w:r w:rsidRPr="008B6A50">
        <w:rPr>
          <w:i/>
          <w:szCs w:val="22"/>
          <w:lang w:val="es-ES"/>
        </w:rPr>
        <w:t>Efectos en el sistema inmunitario</w:t>
      </w:r>
    </w:p>
    <w:p w14:paraId="35BC4F43" w14:textId="6F40AE26" w:rsidR="000C7EF9" w:rsidRPr="008B6A50" w:rsidRDefault="00D40C8E" w:rsidP="0008415F">
      <w:pPr>
        <w:widowControl w:val="0"/>
        <w:suppressLineNumbers/>
        <w:autoSpaceDE w:val="0"/>
        <w:rPr>
          <w:lang w:val="es-ES"/>
        </w:rPr>
      </w:pPr>
      <w:r w:rsidRPr="008B6A50">
        <w:rPr>
          <w:szCs w:val="22"/>
          <w:lang w:val="es-ES"/>
        </w:rPr>
        <w:t xml:space="preserve">En los estudios preclínicos y clínicos, </w:t>
      </w:r>
      <w:r w:rsidR="00D445A8" w:rsidRPr="008B6A50">
        <w:rPr>
          <w:szCs w:val="22"/>
          <w:lang w:val="es-ES"/>
        </w:rPr>
        <w:t>fumarato de dimetilo</w:t>
      </w:r>
      <w:r w:rsidRPr="008B6A50">
        <w:rPr>
          <w:szCs w:val="22"/>
          <w:lang w:val="es-ES"/>
        </w:rPr>
        <w:t xml:space="preserve"> demostró tener propiedades antiinflamatorias e inmunomoduladoras. El </w:t>
      </w:r>
      <w:r w:rsidR="00D445A8" w:rsidRPr="008B6A50">
        <w:rPr>
          <w:szCs w:val="22"/>
          <w:lang w:val="es-ES"/>
        </w:rPr>
        <w:t>fumarato de dimetilo</w:t>
      </w:r>
      <w:r w:rsidRPr="008B6A50">
        <w:rPr>
          <w:szCs w:val="22"/>
          <w:lang w:val="es-ES"/>
        </w:rPr>
        <w:t xml:space="preserve"> y el monometilfumarato, el metabolito principal del </w:t>
      </w:r>
      <w:r w:rsidR="00D445A8" w:rsidRPr="008B6A50">
        <w:rPr>
          <w:szCs w:val="22"/>
          <w:lang w:val="es-ES"/>
        </w:rPr>
        <w:t>fumarato de dimetilo</w:t>
      </w:r>
      <w:r w:rsidRPr="008B6A50">
        <w:rPr>
          <w:szCs w:val="22"/>
          <w:lang w:val="es-ES"/>
        </w:rPr>
        <w:t xml:space="preserve">, redujeron significativamente la actividad de las células inmunitarias y la posterior liberación de citocinas proinflamatorias en respuesta a los estímulos inflamatorios en modelos preclínicos. En estudios clínicos en pacientes con psoriasis, el </w:t>
      </w:r>
      <w:r w:rsidR="00D445A8" w:rsidRPr="008B6A50">
        <w:rPr>
          <w:szCs w:val="22"/>
          <w:lang w:val="es-ES"/>
        </w:rPr>
        <w:t>fumarato de dimetilo</w:t>
      </w:r>
      <w:r w:rsidRPr="008B6A50">
        <w:rPr>
          <w:szCs w:val="22"/>
          <w:lang w:val="es-ES"/>
        </w:rPr>
        <w:t xml:space="preserve"> afectó a los fenotipos linfocitarios mediante la regulación a la baja de los perfiles de citocinas proinflamatorias (T</w:t>
      </w:r>
      <w:r w:rsidRPr="008B6A50">
        <w:rPr>
          <w:szCs w:val="22"/>
          <w:vertAlign w:val="subscript"/>
          <w:lang w:val="es-ES"/>
        </w:rPr>
        <w:t>H</w:t>
      </w:r>
      <w:r w:rsidRPr="008B6A50">
        <w:rPr>
          <w:szCs w:val="22"/>
          <w:lang w:val="es-ES"/>
        </w:rPr>
        <w:t>1, T</w:t>
      </w:r>
      <w:r w:rsidRPr="008B6A50">
        <w:rPr>
          <w:szCs w:val="22"/>
          <w:vertAlign w:val="subscript"/>
          <w:lang w:val="es-ES"/>
        </w:rPr>
        <w:t>H</w:t>
      </w:r>
      <w:r w:rsidRPr="008B6A50">
        <w:rPr>
          <w:szCs w:val="22"/>
          <w:lang w:val="es-ES"/>
        </w:rPr>
        <w:t>17) y fomentó la producción antiinflamatoria (T</w:t>
      </w:r>
      <w:r w:rsidRPr="008B6A50">
        <w:rPr>
          <w:szCs w:val="22"/>
          <w:vertAlign w:val="subscript"/>
          <w:lang w:val="es-ES"/>
        </w:rPr>
        <w:t>H</w:t>
      </w:r>
      <w:r w:rsidRPr="008B6A50">
        <w:rPr>
          <w:szCs w:val="22"/>
          <w:lang w:val="es-ES"/>
        </w:rPr>
        <w:t xml:space="preserve">2). El </w:t>
      </w:r>
      <w:r w:rsidR="00D445A8" w:rsidRPr="008B6A50">
        <w:rPr>
          <w:szCs w:val="22"/>
          <w:lang w:val="es-ES"/>
        </w:rPr>
        <w:t>fumarato de dimetilo</w:t>
      </w:r>
      <w:r w:rsidRPr="008B6A50">
        <w:rPr>
          <w:szCs w:val="22"/>
          <w:lang w:val="es-ES"/>
        </w:rPr>
        <w:t xml:space="preserve"> demostró tener actividad terapéutica en múltiples modelos de lesión inflamatoria y neuroinflamatoria. En estudios de fase III en pacientes con EM</w:t>
      </w:r>
      <w:r w:rsidR="00C1425D" w:rsidRPr="008B6A50">
        <w:rPr>
          <w:szCs w:val="22"/>
          <w:lang w:val="es-ES"/>
        </w:rPr>
        <w:t xml:space="preserve"> (DEFINE, CONFIRM y ENDORSE)</w:t>
      </w:r>
      <w:r w:rsidRPr="008B6A50">
        <w:rPr>
          <w:szCs w:val="22"/>
          <w:lang w:val="es-ES"/>
        </w:rPr>
        <w:t xml:space="preserve">, tras el tratamiento con </w:t>
      </w:r>
      <w:r w:rsidR="00D445A8" w:rsidRPr="008B6A50">
        <w:rPr>
          <w:szCs w:val="22"/>
          <w:lang w:val="es-ES"/>
        </w:rPr>
        <w:t>fumarato de dimetilo</w:t>
      </w:r>
      <w:r w:rsidRPr="008B6A50">
        <w:rPr>
          <w:szCs w:val="22"/>
          <w:lang w:val="es-ES"/>
        </w:rPr>
        <w:t>, el recuento medio de linfocitos disminuyó en un promedio de aproximadamente el 30 % del valor basal a lo largo del primer año y posteriormente se estabilizó.</w:t>
      </w:r>
      <w:r w:rsidR="00A26437" w:rsidRPr="008B6A50">
        <w:rPr>
          <w:szCs w:val="22"/>
          <w:lang w:val="es-ES"/>
        </w:rPr>
        <w:t xml:space="preserve"> </w:t>
      </w:r>
      <w:r w:rsidR="00A26437" w:rsidRPr="008B6A50">
        <w:rPr>
          <w:lang w:val="es-ES"/>
        </w:rPr>
        <w:t>En estos estudios, los pacientes que interrumpieron el tratamiento con recuentos de linfocitos por debajo del límite inferior de la normalidad (LIN</w:t>
      </w:r>
      <w:r w:rsidR="00FD6956" w:rsidRPr="0067123F">
        <w:rPr>
          <w:rFonts w:eastAsia="SimSun"/>
          <w:szCs w:val="22"/>
        </w:rPr>
        <w:t xml:space="preserve">, </w:t>
      </w:r>
      <w:r w:rsidR="00FD6956">
        <w:t>0.9 × 10</w:t>
      </w:r>
      <w:r w:rsidR="00FD6956">
        <w:rPr>
          <w:vertAlign w:val="superscript"/>
        </w:rPr>
        <w:t>9</w:t>
      </w:r>
      <w:r w:rsidR="00FD6956">
        <w:t>/L</w:t>
      </w:r>
      <w:r w:rsidR="00A26437" w:rsidRPr="008B6A50">
        <w:rPr>
          <w:lang w:val="es-ES"/>
        </w:rPr>
        <w:t>) fueron monitorizados hasta la recu</w:t>
      </w:r>
      <w:r w:rsidR="00A31D0E" w:rsidRPr="008B6A50">
        <w:rPr>
          <w:lang w:val="es-ES"/>
        </w:rPr>
        <w:t>peración de</w:t>
      </w:r>
      <w:r w:rsidR="00A26437" w:rsidRPr="008B6A50">
        <w:rPr>
          <w:lang w:val="es-ES"/>
        </w:rPr>
        <w:t xml:space="preserve"> los recuentos de linfocitos </w:t>
      </w:r>
      <w:r w:rsidR="00073BC4" w:rsidRPr="008B6A50">
        <w:rPr>
          <w:lang w:val="es-ES"/>
        </w:rPr>
        <w:t>a</w:t>
      </w:r>
      <w:r w:rsidR="00A26437" w:rsidRPr="008B6A50">
        <w:rPr>
          <w:lang w:val="es-ES"/>
        </w:rPr>
        <w:t>l LIN.</w:t>
      </w:r>
    </w:p>
    <w:p w14:paraId="1439947C" w14:textId="77777777" w:rsidR="00507617" w:rsidRPr="008B6A50" w:rsidRDefault="00507617" w:rsidP="0008415F">
      <w:pPr>
        <w:widowControl w:val="0"/>
        <w:suppressLineNumbers/>
        <w:autoSpaceDE w:val="0"/>
        <w:rPr>
          <w:lang w:val="es-ES"/>
        </w:rPr>
      </w:pPr>
    </w:p>
    <w:p w14:paraId="0002160B" w14:textId="24207F70" w:rsidR="00991732" w:rsidRPr="008B6A50" w:rsidRDefault="00A26437">
      <w:pPr>
        <w:widowControl w:val="0"/>
        <w:suppressLineNumbers/>
        <w:autoSpaceDE w:val="0"/>
        <w:rPr>
          <w:lang w:val="es-ES"/>
        </w:rPr>
      </w:pPr>
      <w:r w:rsidRPr="008B6A50">
        <w:rPr>
          <w:lang w:val="es-ES"/>
        </w:rPr>
        <w:t>La Figura 1 muestra la proporción de pacientes que se estima que alcanzan el LIN según el método de Kaplan-Meier sin linfopenia grave prolongada. La línea de base de la recuperación</w:t>
      </w:r>
      <w:r w:rsidR="00F05DDE" w:rsidRPr="008B6A50">
        <w:rPr>
          <w:lang w:val="es-ES"/>
        </w:rPr>
        <w:t xml:space="preserve"> (LBR)</w:t>
      </w:r>
      <w:r w:rsidRPr="008B6A50">
        <w:rPr>
          <w:lang w:val="es-ES"/>
        </w:rPr>
        <w:t xml:space="preserve"> se definió como el último recuento </w:t>
      </w:r>
      <w:r w:rsidR="00001F74" w:rsidRPr="008B6A50">
        <w:rPr>
          <w:lang w:val="es-ES"/>
        </w:rPr>
        <w:t>absoluto</w:t>
      </w:r>
      <w:r w:rsidR="00025815" w:rsidRPr="008B6A50">
        <w:rPr>
          <w:lang w:val="es-ES"/>
        </w:rPr>
        <w:t xml:space="preserve"> </w:t>
      </w:r>
      <w:r w:rsidRPr="008B6A50">
        <w:rPr>
          <w:lang w:val="es-ES"/>
        </w:rPr>
        <w:t xml:space="preserve">de linfocitos </w:t>
      </w:r>
      <w:r w:rsidR="001A0FDF" w:rsidRPr="008B6A50">
        <w:rPr>
          <w:lang w:val="es-ES"/>
        </w:rPr>
        <w:t xml:space="preserve">(ALC) </w:t>
      </w:r>
      <w:r w:rsidRPr="008B6A50">
        <w:rPr>
          <w:lang w:val="es-ES"/>
        </w:rPr>
        <w:t xml:space="preserve">durante el tratamiento antes de la interrupción. La proporción estimada de pacientes </w:t>
      </w:r>
      <w:r w:rsidR="00F645FF" w:rsidRPr="008B6A50">
        <w:rPr>
          <w:lang w:val="es-ES"/>
        </w:rPr>
        <w:t xml:space="preserve">cuyos recuentos de linfocitos </w:t>
      </w:r>
      <w:r w:rsidRPr="008B6A50">
        <w:rPr>
          <w:lang w:val="es-ES"/>
        </w:rPr>
        <w:t>se recuperaron hasta el LIN (ALC ≥</w:t>
      </w:r>
      <w:r w:rsidR="00017B85" w:rsidRPr="008B6A50">
        <w:rPr>
          <w:lang w:val="es-ES"/>
        </w:rPr>
        <w:t xml:space="preserve"> </w:t>
      </w:r>
      <w:r w:rsidRPr="008B6A50">
        <w:rPr>
          <w:lang w:val="es-ES"/>
        </w:rPr>
        <w:t>0,9 × 10</w:t>
      </w:r>
      <w:r w:rsidRPr="008B6A50">
        <w:rPr>
          <w:vertAlign w:val="superscript"/>
          <w:lang w:val="es-ES"/>
        </w:rPr>
        <w:t>9</w:t>
      </w:r>
      <w:r w:rsidRPr="008B6A50">
        <w:rPr>
          <w:lang w:val="es-ES"/>
        </w:rPr>
        <w:t>/l) en la semana </w:t>
      </w:r>
      <w:r w:rsidR="00903FDF" w:rsidRPr="008B6A50">
        <w:rPr>
          <w:lang w:val="es-ES"/>
        </w:rPr>
        <w:t>12 y 24, que tenían linfopenia leve, moderada o grave en la LBR</w:t>
      </w:r>
      <w:r w:rsidR="006218CF" w:rsidRPr="008B6A50">
        <w:rPr>
          <w:lang w:val="es-ES"/>
        </w:rPr>
        <w:t>,</w:t>
      </w:r>
      <w:r w:rsidR="00903FDF" w:rsidRPr="008B6A50">
        <w:rPr>
          <w:lang w:val="es-ES"/>
        </w:rPr>
        <w:t xml:space="preserve"> se presentan en la Tabla 1, la Tabla 2 y la Tabla 3 con intervalos de confianza puntuales del 95 %. El </w:t>
      </w:r>
      <w:r w:rsidR="00903FDF" w:rsidRPr="008B6A50">
        <w:rPr>
          <w:lang w:val="es-ES"/>
        </w:rPr>
        <w:lastRenderedPageBreak/>
        <w:t>error estándar del estimador de Kaplan-Meier de la función de supervivencia se calcula mediante la fórmula de Greenwood</w:t>
      </w:r>
      <w:r w:rsidRPr="008B6A50">
        <w:rPr>
          <w:lang w:val="es-ES"/>
        </w:rPr>
        <w:t>.</w:t>
      </w:r>
    </w:p>
    <w:p w14:paraId="6B1451ED" w14:textId="77777777" w:rsidR="00991732" w:rsidRPr="008B6A50" w:rsidRDefault="00991732">
      <w:pPr>
        <w:rPr>
          <w:lang w:val="es-ES"/>
        </w:rPr>
      </w:pPr>
    </w:p>
    <w:p w14:paraId="0597D834" w14:textId="25FD47A1" w:rsidR="00A26437" w:rsidRPr="008B6A50" w:rsidRDefault="00A26437" w:rsidP="00A26437">
      <w:pPr>
        <w:rPr>
          <w:b/>
          <w:bCs/>
          <w:szCs w:val="22"/>
          <w:lang w:val="es-ES"/>
        </w:rPr>
      </w:pPr>
      <w:r w:rsidRPr="008B6A50">
        <w:rPr>
          <w:b/>
          <w:bCs/>
          <w:szCs w:val="22"/>
          <w:lang w:val="es-ES"/>
        </w:rPr>
        <w:t xml:space="preserve">Figura 1: Método de Kaplan-Meier; proporción de pacientes con recuperación </w:t>
      </w:r>
      <w:r w:rsidR="00A31D0E" w:rsidRPr="008B6A50">
        <w:rPr>
          <w:b/>
          <w:bCs/>
          <w:szCs w:val="22"/>
          <w:lang w:val="es-ES"/>
        </w:rPr>
        <w:t>hasta el LIN de</w:t>
      </w:r>
      <w:r w:rsidRPr="008B6A50">
        <w:rPr>
          <w:b/>
          <w:bCs/>
          <w:szCs w:val="22"/>
          <w:lang w:val="es-ES"/>
        </w:rPr>
        <w:t xml:space="preserve"> ≥</w:t>
      </w:r>
      <w:r w:rsidR="00F42B29" w:rsidRPr="008B6A50">
        <w:rPr>
          <w:b/>
          <w:bCs/>
          <w:szCs w:val="22"/>
          <w:lang w:val="es-ES"/>
        </w:rPr>
        <w:t> </w:t>
      </w:r>
      <w:r w:rsidRPr="008B6A50">
        <w:rPr>
          <w:b/>
          <w:bCs/>
          <w:szCs w:val="22"/>
          <w:lang w:val="es-ES"/>
        </w:rPr>
        <w:t>910</w:t>
      </w:r>
      <w:r w:rsidR="00A31D0E" w:rsidRPr="008B6A50">
        <w:rPr>
          <w:b/>
          <w:bCs/>
          <w:szCs w:val="22"/>
          <w:lang w:val="es-ES"/>
        </w:rPr>
        <w:t> células</w:t>
      </w:r>
      <w:r w:rsidRPr="008B6A50">
        <w:rPr>
          <w:b/>
          <w:bCs/>
          <w:szCs w:val="22"/>
          <w:lang w:val="es-ES"/>
        </w:rPr>
        <w:t>/mm</w:t>
      </w:r>
      <w:r w:rsidRPr="008B6A50">
        <w:rPr>
          <w:b/>
          <w:bCs/>
          <w:szCs w:val="22"/>
          <w:vertAlign w:val="superscript"/>
          <w:lang w:val="es-ES"/>
        </w:rPr>
        <w:t>3</w:t>
      </w:r>
      <w:r w:rsidRPr="008B6A50">
        <w:rPr>
          <w:b/>
          <w:bCs/>
          <w:szCs w:val="22"/>
          <w:lang w:val="es-ES"/>
        </w:rPr>
        <w:t xml:space="preserve"> </w:t>
      </w:r>
      <w:r w:rsidR="00A65990">
        <w:rPr>
          <w:b/>
          <w:bCs/>
          <w:szCs w:val="22"/>
          <w:lang w:val="es-ES"/>
        </w:rPr>
        <w:t>(0,9 x 10</w:t>
      </w:r>
      <w:r w:rsidR="00A65990" w:rsidRPr="00D032DD">
        <w:rPr>
          <w:b/>
          <w:bCs/>
          <w:szCs w:val="22"/>
          <w:vertAlign w:val="superscript"/>
          <w:lang w:val="es-ES"/>
        </w:rPr>
        <w:t>9</w:t>
      </w:r>
      <w:r w:rsidR="00A65990">
        <w:rPr>
          <w:b/>
          <w:bCs/>
          <w:szCs w:val="22"/>
          <w:lang w:val="es-ES"/>
        </w:rPr>
        <w:t>/</w:t>
      </w:r>
      <w:r w:rsidR="00FD6956">
        <w:rPr>
          <w:b/>
          <w:bCs/>
          <w:szCs w:val="22"/>
          <w:lang w:val="es-ES"/>
        </w:rPr>
        <w:t>L</w:t>
      </w:r>
      <w:r w:rsidR="00A65990">
        <w:rPr>
          <w:b/>
          <w:bCs/>
          <w:szCs w:val="22"/>
          <w:lang w:val="es-ES"/>
        </w:rPr>
        <w:t xml:space="preserve">) </w:t>
      </w:r>
      <w:r w:rsidR="00A31D0E" w:rsidRPr="008B6A50">
        <w:rPr>
          <w:b/>
          <w:bCs/>
          <w:szCs w:val="22"/>
          <w:lang w:val="es-ES"/>
        </w:rPr>
        <w:t>respecto de la línea de base de la recuperación</w:t>
      </w:r>
      <w:r w:rsidRPr="008B6A50">
        <w:rPr>
          <w:b/>
          <w:bCs/>
          <w:szCs w:val="22"/>
          <w:lang w:val="es-ES"/>
        </w:rPr>
        <w:t xml:space="preserve"> (</w:t>
      </w:r>
      <w:r w:rsidR="00F05DDE" w:rsidRPr="008B6A50">
        <w:rPr>
          <w:b/>
          <w:bCs/>
          <w:szCs w:val="22"/>
          <w:lang w:val="es-ES"/>
        </w:rPr>
        <w:t>LBR</w:t>
      </w:r>
      <w:r w:rsidRPr="008B6A50">
        <w:rPr>
          <w:b/>
          <w:bCs/>
          <w:szCs w:val="22"/>
          <w:lang w:val="es-ES"/>
        </w:rPr>
        <w:t>)</w:t>
      </w:r>
    </w:p>
    <w:p w14:paraId="2D4E01E8" w14:textId="77777777" w:rsidR="00A26437" w:rsidRPr="008B6A50" w:rsidRDefault="00A26437">
      <w:pPr>
        <w:rPr>
          <w:lang w:val="es-ES"/>
        </w:rPr>
      </w:pPr>
    </w:p>
    <w:p w14:paraId="24ABF1E8" w14:textId="77777777" w:rsidR="00F171AA" w:rsidRPr="008B6A50" w:rsidRDefault="00F171AA" w:rsidP="00903FDF">
      <w:pPr>
        <w:rPr>
          <w:b/>
          <w:bCs/>
          <w:szCs w:val="22"/>
          <w:lang w:val="es-ES"/>
        </w:rPr>
      </w:pPr>
      <w:r w:rsidRPr="008B6A50">
        <w:rPr>
          <w:lang w:val="en-US" w:eastAsia="en-US"/>
        </w:rPr>
        <w:drawing>
          <wp:inline distT="0" distB="0" distL="0" distR="0" wp14:anchorId="1493DA87" wp14:editId="07332877">
            <wp:extent cx="5759450" cy="2755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55265"/>
                    </a:xfrm>
                    <a:prstGeom prst="rect">
                      <a:avLst/>
                    </a:prstGeom>
                  </pic:spPr>
                </pic:pic>
              </a:graphicData>
            </a:graphic>
          </wp:inline>
        </w:drawing>
      </w:r>
    </w:p>
    <w:p w14:paraId="2D0FCFC3" w14:textId="77777777" w:rsidR="00417905" w:rsidRPr="00F1331D" w:rsidRDefault="00417905" w:rsidP="00417905">
      <w:pPr>
        <w:rPr>
          <w:szCs w:val="22"/>
        </w:rPr>
      </w:pPr>
      <w:r w:rsidRPr="00F1331D">
        <w:rPr>
          <w:szCs w:val="22"/>
        </w:rPr>
        <w:t>Nota: 500 células/mm</w:t>
      </w:r>
      <w:r w:rsidRPr="00F1331D">
        <w:rPr>
          <w:szCs w:val="22"/>
          <w:vertAlign w:val="superscript"/>
        </w:rPr>
        <w:t>3</w:t>
      </w:r>
      <w:r w:rsidRPr="00F1331D">
        <w:rPr>
          <w:szCs w:val="22"/>
        </w:rPr>
        <w:t>, 800 células/mm</w:t>
      </w:r>
      <w:r w:rsidRPr="00F1331D">
        <w:rPr>
          <w:szCs w:val="22"/>
          <w:vertAlign w:val="superscript"/>
        </w:rPr>
        <w:t>3</w:t>
      </w:r>
      <w:r w:rsidRPr="00F1331D">
        <w:rPr>
          <w:szCs w:val="22"/>
        </w:rPr>
        <w:t>, 910 células/mm</w:t>
      </w:r>
      <w:r w:rsidRPr="00F1331D">
        <w:rPr>
          <w:szCs w:val="22"/>
          <w:vertAlign w:val="superscript"/>
        </w:rPr>
        <w:t>3</w:t>
      </w:r>
      <w:r w:rsidRPr="00F1331D">
        <w:rPr>
          <w:szCs w:val="22"/>
        </w:rPr>
        <w:t xml:space="preserve"> corresponden a 0,5 × 10</w:t>
      </w:r>
      <w:r w:rsidRPr="00F1331D">
        <w:rPr>
          <w:szCs w:val="22"/>
          <w:vertAlign w:val="superscript"/>
        </w:rPr>
        <w:t>9</w:t>
      </w:r>
      <w:r w:rsidRPr="00F1331D">
        <w:rPr>
          <w:szCs w:val="22"/>
        </w:rPr>
        <w:t>/l, 0,8 × 10</w:t>
      </w:r>
      <w:r w:rsidRPr="00F1331D">
        <w:rPr>
          <w:szCs w:val="22"/>
          <w:vertAlign w:val="superscript"/>
        </w:rPr>
        <w:t>9</w:t>
      </w:r>
      <w:r w:rsidRPr="00F1331D">
        <w:rPr>
          <w:szCs w:val="22"/>
        </w:rPr>
        <w:t>/l y 0,9 × 10</w:t>
      </w:r>
      <w:r w:rsidRPr="00F1331D">
        <w:rPr>
          <w:szCs w:val="22"/>
          <w:vertAlign w:val="superscript"/>
        </w:rPr>
        <w:t>9</w:t>
      </w:r>
      <w:r w:rsidRPr="00F1331D">
        <w:rPr>
          <w:szCs w:val="22"/>
        </w:rPr>
        <w:t>/l, respectivamente.</w:t>
      </w:r>
    </w:p>
    <w:p w14:paraId="736C15D6" w14:textId="77777777" w:rsidR="00F171AA" w:rsidRPr="008B6A50" w:rsidRDefault="00F171AA" w:rsidP="00903FDF">
      <w:pPr>
        <w:rPr>
          <w:b/>
          <w:bCs/>
          <w:szCs w:val="22"/>
          <w:lang w:val="es-ES"/>
        </w:rPr>
      </w:pPr>
    </w:p>
    <w:p w14:paraId="148EBAAA" w14:textId="77777777" w:rsidR="00903FDF" w:rsidRPr="008B6A50" w:rsidRDefault="00903FDF" w:rsidP="00903FDF">
      <w:pPr>
        <w:rPr>
          <w:b/>
          <w:bCs/>
          <w:szCs w:val="22"/>
          <w:lang w:val="es-ES"/>
        </w:rPr>
      </w:pPr>
      <w:r w:rsidRPr="008B6A50">
        <w:rPr>
          <w:b/>
          <w:bCs/>
          <w:szCs w:val="22"/>
          <w:lang w:val="es-ES"/>
        </w:rPr>
        <w:t>Tabl</w:t>
      </w:r>
      <w:r w:rsidR="007E04D8" w:rsidRPr="008B6A50">
        <w:rPr>
          <w:b/>
          <w:bCs/>
          <w:szCs w:val="22"/>
          <w:lang w:val="es-ES"/>
        </w:rPr>
        <w:t>a</w:t>
      </w:r>
      <w:r w:rsidRPr="008B6A50">
        <w:rPr>
          <w:b/>
          <w:bCs/>
          <w:szCs w:val="22"/>
          <w:lang w:val="es-ES"/>
        </w:rPr>
        <w:t> 1:</w:t>
      </w:r>
      <w:r w:rsidRPr="008B6A50">
        <w:rPr>
          <w:szCs w:val="22"/>
          <w:lang w:val="es-ES"/>
        </w:rPr>
        <w:t xml:space="preserve"> </w:t>
      </w:r>
      <w:r w:rsidRPr="008B6A50">
        <w:rPr>
          <w:b/>
          <w:bCs/>
          <w:szCs w:val="22"/>
          <w:lang w:val="es-ES"/>
        </w:rPr>
        <w:t xml:space="preserve">Método de Kaplan-Meier; proporción estimada de pacientes </w:t>
      </w:r>
      <w:r w:rsidR="006218CF" w:rsidRPr="008B6A50">
        <w:rPr>
          <w:b/>
          <w:bCs/>
          <w:szCs w:val="22"/>
          <w:lang w:val="es-ES"/>
        </w:rPr>
        <w:t>que alcanzan</w:t>
      </w:r>
      <w:r w:rsidRPr="008B6A50">
        <w:rPr>
          <w:b/>
          <w:bCs/>
          <w:szCs w:val="22"/>
          <w:lang w:val="es-ES"/>
        </w:rPr>
        <w:t xml:space="preserve"> el LIN</w:t>
      </w:r>
      <w:r w:rsidR="001276EE" w:rsidRPr="008B6A50">
        <w:rPr>
          <w:b/>
          <w:bCs/>
          <w:szCs w:val="22"/>
          <w:lang w:val="es-ES"/>
        </w:rPr>
        <w:t>,</w:t>
      </w:r>
      <w:r w:rsidR="006218CF" w:rsidRPr="008B6A50">
        <w:rPr>
          <w:b/>
          <w:bCs/>
          <w:szCs w:val="22"/>
          <w:lang w:val="es-ES"/>
        </w:rPr>
        <w:t xml:space="preserve"> con</w:t>
      </w:r>
      <w:r w:rsidRPr="008B6A50">
        <w:rPr>
          <w:b/>
          <w:bCs/>
          <w:szCs w:val="22"/>
          <w:lang w:val="es-ES"/>
        </w:rPr>
        <w:t xml:space="preserve"> linfopenia leve en la línea de base de la recuperación (LBR), excluidos los pacientes</w:t>
      </w:r>
      <w:r w:rsidR="006218CF" w:rsidRPr="008B6A50">
        <w:rPr>
          <w:b/>
          <w:bCs/>
          <w:szCs w:val="22"/>
          <w:lang w:val="es-ES"/>
        </w:rPr>
        <w:t xml:space="preserve"> con</w:t>
      </w:r>
      <w:r w:rsidR="00431FF2" w:rsidRPr="008B6A50">
        <w:rPr>
          <w:b/>
          <w:bCs/>
          <w:szCs w:val="22"/>
          <w:lang w:val="es-ES"/>
        </w:rPr>
        <w:t xml:space="preserve"> linfopenia grave prolongada</w:t>
      </w:r>
    </w:p>
    <w:p w14:paraId="429BD26A" w14:textId="77777777" w:rsidR="00903FDF" w:rsidRPr="008B6A50" w:rsidRDefault="00903FDF" w:rsidP="00903FDF">
      <w:pPr>
        <w:rPr>
          <w:szCs w:val="22"/>
          <w:lang w:val="es-ES"/>
        </w:rPr>
      </w:pPr>
    </w:p>
    <w:tbl>
      <w:tblPr>
        <w:tblStyle w:val="TableGrid"/>
        <w:tblW w:w="5000" w:type="pct"/>
        <w:tblInd w:w="-5" w:type="dxa"/>
        <w:tblLook w:val="04A0" w:firstRow="1" w:lastRow="0" w:firstColumn="1" w:lastColumn="0" w:noHBand="0" w:noVBand="1"/>
      </w:tblPr>
      <w:tblGrid>
        <w:gridCol w:w="3509"/>
        <w:gridCol w:w="1855"/>
        <w:gridCol w:w="1855"/>
        <w:gridCol w:w="1855"/>
      </w:tblGrid>
      <w:tr w:rsidR="007B3E19" w:rsidRPr="008B6A50" w14:paraId="0ECA0226" w14:textId="77777777" w:rsidTr="00823EA0">
        <w:tc>
          <w:tcPr>
            <w:tcW w:w="1934" w:type="pct"/>
          </w:tcPr>
          <w:p w14:paraId="6EE4115C" w14:textId="77777777" w:rsidR="00903FDF" w:rsidRPr="008B6A50" w:rsidRDefault="00431FF2" w:rsidP="006218CF">
            <w:pPr>
              <w:rPr>
                <w:b/>
                <w:szCs w:val="22"/>
                <w:lang w:val="es-ES"/>
              </w:rPr>
            </w:pPr>
            <w:r w:rsidRPr="008B6A50">
              <w:rPr>
                <w:b/>
                <w:szCs w:val="22"/>
                <w:lang w:val="es-ES"/>
              </w:rPr>
              <w:t>Número de pacientes con linfopenia leve</w:t>
            </w:r>
            <w:r w:rsidR="00903FDF" w:rsidRPr="008B6A50">
              <w:rPr>
                <w:b/>
                <w:szCs w:val="22"/>
                <w:vertAlign w:val="superscript"/>
                <w:lang w:val="es-ES"/>
              </w:rPr>
              <w:t>a</w:t>
            </w:r>
            <w:r w:rsidR="00903FDF" w:rsidRPr="008B6A50">
              <w:rPr>
                <w:b/>
                <w:szCs w:val="22"/>
                <w:lang w:val="es-ES"/>
              </w:rPr>
              <w:t xml:space="preserve"> </w:t>
            </w:r>
            <w:r w:rsidRPr="008B6A50">
              <w:rPr>
                <w:b/>
                <w:szCs w:val="22"/>
                <w:lang w:val="es-ES"/>
              </w:rPr>
              <w:t>en riesgo</w:t>
            </w:r>
          </w:p>
        </w:tc>
        <w:tc>
          <w:tcPr>
            <w:tcW w:w="1022" w:type="pct"/>
          </w:tcPr>
          <w:p w14:paraId="3E7AE2FE" w14:textId="77777777" w:rsidR="00903FDF" w:rsidRPr="008B6A50" w:rsidRDefault="008E710B" w:rsidP="006218CF">
            <w:pPr>
              <w:jc w:val="center"/>
              <w:rPr>
                <w:b/>
                <w:szCs w:val="22"/>
                <w:lang w:val="es-ES"/>
              </w:rPr>
            </w:pPr>
            <w:r w:rsidRPr="008B6A50">
              <w:rPr>
                <w:b/>
                <w:szCs w:val="22"/>
                <w:lang w:val="es-ES"/>
              </w:rPr>
              <w:t>Valor basal</w:t>
            </w:r>
          </w:p>
          <w:p w14:paraId="0B630BC2" w14:textId="77777777" w:rsidR="00903FDF" w:rsidRPr="008B6A50" w:rsidRDefault="00903FDF" w:rsidP="006218CF">
            <w:pPr>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86</w:t>
            </w:r>
          </w:p>
        </w:tc>
        <w:tc>
          <w:tcPr>
            <w:tcW w:w="1022" w:type="pct"/>
          </w:tcPr>
          <w:p w14:paraId="71C6D103" w14:textId="77777777" w:rsidR="00903FDF" w:rsidRPr="008B6A50" w:rsidRDefault="00431FF2" w:rsidP="006218CF">
            <w:pPr>
              <w:jc w:val="center"/>
              <w:rPr>
                <w:b/>
                <w:szCs w:val="22"/>
                <w:lang w:val="es-ES"/>
              </w:rPr>
            </w:pPr>
            <w:r w:rsidRPr="008B6A50">
              <w:rPr>
                <w:b/>
                <w:szCs w:val="22"/>
                <w:lang w:val="es-ES"/>
              </w:rPr>
              <w:t>Semana</w:t>
            </w:r>
            <w:r w:rsidR="00903FDF" w:rsidRPr="008B6A50">
              <w:rPr>
                <w:b/>
                <w:szCs w:val="22"/>
                <w:lang w:val="es-ES"/>
              </w:rPr>
              <w:t> 12</w:t>
            </w:r>
          </w:p>
          <w:p w14:paraId="734D617D" w14:textId="77777777" w:rsidR="00903FDF" w:rsidRPr="008B6A50" w:rsidRDefault="00903FDF" w:rsidP="006218CF">
            <w:pPr>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12</w:t>
            </w:r>
          </w:p>
        </w:tc>
        <w:tc>
          <w:tcPr>
            <w:tcW w:w="1022" w:type="pct"/>
          </w:tcPr>
          <w:p w14:paraId="7AA1ECEC" w14:textId="77777777" w:rsidR="00903FDF" w:rsidRPr="008B6A50" w:rsidRDefault="00431FF2" w:rsidP="006218CF">
            <w:pPr>
              <w:jc w:val="center"/>
              <w:rPr>
                <w:b/>
                <w:szCs w:val="22"/>
                <w:lang w:val="es-ES"/>
              </w:rPr>
            </w:pPr>
            <w:r w:rsidRPr="008B6A50">
              <w:rPr>
                <w:b/>
                <w:szCs w:val="22"/>
                <w:lang w:val="es-ES"/>
              </w:rPr>
              <w:t>Semana</w:t>
            </w:r>
            <w:r w:rsidR="00903FDF" w:rsidRPr="008B6A50">
              <w:rPr>
                <w:b/>
                <w:szCs w:val="22"/>
                <w:lang w:val="es-ES"/>
              </w:rPr>
              <w:t> 24</w:t>
            </w:r>
          </w:p>
          <w:p w14:paraId="310B04F5" w14:textId="77777777" w:rsidR="00903FDF" w:rsidRPr="008B6A50" w:rsidRDefault="00903FDF" w:rsidP="006218CF">
            <w:pPr>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4</w:t>
            </w:r>
          </w:p>
        </w:tc>
      </w:tr>
      <w:tr w:rsidR="007B3E19" w:rsidRPr="008B6A50" w14:paraId="67BA1176" w14:textId="77777777" w:rsidTr="00823EA0">
        <w:tc>
          <w:tcPr>
            <w:tcW w:w="1934" w:type="pct"/>
          </w:tcPr>
          <w:p w14:paraId="76C128CB" w14:textId="77777777" w:rsidR="00903FDF" w:rsidRPr="008B6A50" w:rsidRDefault="00431FF2" w:rsidP="00431FF2">
            <w:pPr>
              <w:rPr>
                <w:szCs w:val="22"/>
                <w:lang w:val="es-ES"/>
              </w:rPr>
            </w:pPr>
            <w:r w:rsidRPr="008B6A50">
              <w:rPr>
                <w:szCs w:val="22"/>
                <w:lang w:val="es-ES"/>
              </w:rPr>
              <w:t>Proporción que alcanza</w:t>
            </w:r>
            <w:r w:rsidRPr="008B6A50">
              <w:rPr>
                <w:szCs w:val="22"/>
                <w:lang w:val="es-ES"/>
              </w:rPr>
              <w:br/>
              <w:t>el LIN</w:t>
            </w:r>
            <w:r w:rsidR="00903FDF" w:rsidRPr="008B6A50">
              <w:rPr>
                <w:szCs w:val="22"/>
                <w:lang w:val="es-ES"/>
              </w:rPr>
              <w:t xml:space="preserve"> (</w:t>
            </w:r>
            <w:r w:rsidRPr="008B6A50">
              <w:rPr>
                <w:szCs w:val="22"/>
                <w:lang w:val="es-ES"/>
              </w:rPr>
              <w:t xml:space="preserve">IC del </w:t>
            </w:r>
            <w:r w:rsidR="00903FDF" w:rsidRPr="008B6A50">
              <w:rPr>
                <w:szCs w:val="22"/>
                <w:lang w:val="es-ES"/>
              </w:rPr>
              <w:t>95</w:t>
            </w:r>
            <w:r w:rsidRPr="008B6A50">
              <w:rPr>
                <w:szCs w:val="22"/>
                <w:lang w:val="es-ES"/>
              </w:rPr>
              <w:t> </w:t>
            </w:r>
            <w:r w:rsidR="00903FDF" w:rsidRPr="008B6A50">
              <w:rPr>
                <w:szCs w:val="22"/>
                <w:lang w:val="es-ES"/>
              </w:rPr>
              <w:t>%)</w:t>
            </w:r>
          </w:p>
        </w:tc>
        <w:tc>
          <w:tcPr>
            <w:tcW w:w="1022" w:type="pct"/>
          </w:tcPr>
          <w:p w14:paraId="6B46EE67" w14:textId="77777777" w:rsidR="00903FDF" w:rsidRPr="008B6A50" w:rsidRDefault="00903FDF" w:rsidP="006218CF">
            <w:pPr>
              <w:jc w:val="center"/>
              <w:rPr>
                <w:szCs w:val="22"/>
                <w:lang w:val="es-ES"/>
              </w:rPr>
            </w:pPr>
          </w:p>
        </w:tc>
        <w:tc>
          <w:tcPr>
            <w:tcW w:w="1022" w:type="pct"/>
          </w:tcPr>
          <w:p w14:paraId="1B34CC99"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81</w:t>
            </w:r>
          </w:p>
          <w:p w14:paraId="5399C1B4"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71</w:t>
            </w:r>
            <w:r w:rsidR="00431FF2" w:rsidRPr="008B6A50">
              <w:rPr>
                <w:szCs w:val="22"/>
                <w:lang w:val="es-ES"/>
              </w:rPr>
              <w:t>;</w:t>
            </w:r>
            <w:r w:rsidRPr="008B6A50">
              <w:rPr>
                <w:szCs w:val="22"/>
                <w:lang w:val="es-ES"/>
              </w:rPr>
              <w:t xml:space="preserve"> 0</w:t>
            </w:r>
            <w:r w:rsidR="00431FF2" w:rsidRPr="008B6A50">
              <w:rPr>
                <w:szCs w:val="22"/>
                <w:lang w:val="es-ES"/>
              </w:rPr>
              <w:t>,</w:t>
            </w:r>
            <w:r w:rsidRPr="008B6A50">
              <w:rPr>
                <w:szCs w:val="22"/>
                <w:lang w:val="es-ES"/>
              </w:rPr>
              <w:t>89)</w:t>
            </w:r>
          </w:p>
        </w:tc>
        <w:tc>
          <w:tcPr>
            <w:tcW w:w="1022" w:type="pct"/>
          </w:tcPr>
          <w:p w14:paraId="4CA8F21A"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90</w:t>
            </w:r>
          </w:p>
          <w:p w14:paraId="085CB5E0"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81</w:t>
            </w:r>
            <w:r w:rsidR="00431FF2" w:rsidRPr="008B6A50">
              <w:rPr>
                <w:szCs w:val="22"/>
                <w:lang w:val="es-ES"/>
              </w:rPr>
              <w:t>;</w:t>
            </w:r>
            <w:r w:rsidRPr="008B6A50">
              <w:rPr>
                <w:szCs w:val="22"/>
                <w:lang w:val="es-ES"/>
              </w:rPr>
              <w:t xml:space="preserve"> 0</w:t>
            </w:r>
            <w:r w:rsidR="00431FF2" w:rsidRPr="008B6A50">
              <w:rPr>
                <w:szCs w:val="22"/>
                <w:lang w:val="es-ES"/>
              </w:rPr>
              <w:t>,</w:t>
            </w:r>
            <w:r w:rsidRPr="008B6A50">
              <w:rPr>
                <w:szCs w:val="22"/>
                <w:lang w:val="es-ES"/>
              </w:rPr>
              <w:t>96)</w:t>
            </w:r>
          </w:p>
        </w:tc>
      </w:tr>
    </w:tbl>
    <w:p w14:paraId="19054E60" w14:textId="77777777" w:rsidR="00417905" w:rsidRPr="00F1331D" w:rsidRDefault="00417905" w:rsidP="00417905">
      <w:pPr>
        <w:rPr>
          <w:sz w:val="20"/>
        </w:rPr>
      </w:pPr>
      <w:r w:rsidRPr="00F1331D">
        <w:rPr>
          <w:sz w:val="20"/>
          <w:vertAlign w:val="superscript"/>
        </w:rPr>
        <w:t>a</w:t>
      </w:r>
      <w:r w:rsidRPr="00F1331D">
        <w:rPr>
          <w:sz w:val="20"/>
        </w:rPr>
        <w:t xml:space="preserve"> Pacientes con ALC &lt;0,9 × 10</w:t>
      </w:r>
      <w:r w:rsidRPr="00F1331D">
        <w:rPr>
          <w:sz w:val="20"/>
          <w:vertAlign w:val="superscript"/>
        </w:rPr>
        <w:t>9</w:t>
      </w:r>
      <w:r w:rsidRPr="00F1331D">
        <w:rPr>
          <w:sz w:val="20"/>
        </w:rPr>
        <w:t>/l y ≥0,8 × 10</w:t>
      </w:r>
      <w:r w:rsidRPr="00F1331D">
        <w:rPr>
          <w:sz w:val="20"/>
          <w:vertAlign w:val="superscript"/>
        </w:rPr>
        <w:t>9</w:t>
      </w:r>
      <w:r w:rsidRPr="00F1331D">
        <w:rPr>
          <w:sz w:val="20"/>
        </w:rPr>
        <w:t>/l en la LBR, excluidos los pacientes con linfopenia grave prolongada.</w:t>
      </w:r>
    </w:p>
    <w:p w14:paraId="017D3418" w14:textId="77777777" w:rsidR="00E64B2D" w:rsidRPr="008B6A50" w:rsidRDefault="00E64B2D" w:rsidP="00903FDF">
      <w:pPr>
        <w:rPr>
          <w:sz w:val="20"/>
          <w:lang w:val="es-ES"/>
        </w:rPr>
      </w:pPr>
    </w:p>
    <w:p w14:paraId="3B44384A" w14:textId="77777777" w:rsidR="00903FDF" w:rsidRPr="008B6A50" w:rsidRDefault="00903FDF" w:rsidP="005C5901">
      <w:pPr>
        <w:keepNext/>
        <w:rPr>
          <w:b/>
          <w:bCs/>
          <w:szCs w:val="22"/>
          <w:lang w:val="es-ES"/>
        </w:rPr>
      </w:pPr>
      <w:r w:rsidRPr="008B6A50">
        <w:rPr>
          <w:b/>
          <w:bCs/>
          <w:szCs w:val="22"/>
          <w:lang w:val="es-ES"/>
        </w:rPr>
        <w:t>Tabl</w:t>
      </w:r>
      <w:r w:rsidR="00431FF2" w:rsidRPr="008B6A50">
        <w:rPr>
          <w:b/>
          <w:bCs/>
          <w:szCs w:val="22"/>
          <w:lang w:val="es-ES"/>
        </w:rPr>
        <w:t>a </w:t>
      </w:r>
      <w:r w:rsidRPr="008B6A50">
        <w:rPr>
          <w:b/>
          <w:bCs/>
          <w:szCs w:val="22"/>
          <w:lang w:val="es-ES"/>
        </w:rPr>
        <w:t>2:</w:t>
      </w:r>
      <w:r w:rsidRPr="008B6A50">
        <w:rPr>
          <w:szCs w:val="22"/>
          <w:lang w:val="es-ES"/>
        </w:rPr>
        <w:t xml:space="preserve"> </w:t>
      </w:r>
      <w:r w:rsidR="00431FF2" w:rsidRPr="008B6A50">
        <w:rPr>
          <w:b/>
          <w:bCs/>
          <w:szCs w:val="22"/>
          <w:lang w:val="es-ES"/>
        </w:rPr>
        <w:t xml:space="preserve">Método de Kaplan-Meier; proporción estimada de pacientes </w:t>
      </w:r>
      <w:r w:rsidR="008E710B" w:rsidRPr="008B6A50">
        <w:rPr>
          <w:b/>
          <w:bCs/>
          <w:szCs w:val="22"/>
          <w:lang w:val="es-ES"/>
        </w:rPr>
        <w:t>que</w:t>
      </w:r>
      <w:r w:rsidR="00431FF2" w:rsidRPr="008B6A50">
        <w:rPr>
          <w:b/>
          <w:bCs/>
          <w:szCs w:val="22"/>
          <w:lang w:val="es-ES"/>
        </w:rPr>
        <w:t xml:space="preserve"> alcanza</w:t>
      </w:r>
      <w:r w:rsidR="008E710B" w:rsidRPr="008B6A50">
        <w:rPr>
          <w:b/>
          <w:bCs/>
          <w:szCs w:val="22"/>
          <w:lang w:val="es-ES"/>
        </w:rPr>
        <w:t>n</w:t>
      </w:r>
      <w:r w:rsidR="00431FF2" w:rsidRPr="008B6A50">
        <w:rPr>
          <w:b/>
          <w:bCs/>
          <w:szCs w:val="22"/>
          <w:lang w:val="es-ES"/>
        </w:rPr>
        <w:t xml:space="preserve"> el LIN</w:t>
      </w:r>
      <w:r w:rsidR="00E64B2D" w:rsidRPr="008B6A50">
        <w:rPr>
          <w:b/>
          <w:bCs/>
          <w:szCs w:val="22"/>
          <w:lang w:val="es-ES"/>
        </w:rPr>
        <w:t>,</w:t>
      </w:r>
      <w:r w:rsidR="00431FF2" w:rsidRPr="008B6A50">
        <w:rPr>
          <w:b/>
          <w:bCs/>
          <w:szCs w:val="22"/>
          <w:lang w:val="es-ES"/>
        </w:rPr>
        <w:t xml:space="preserve"> </w:t>
      </w:r>
      <w:r w:rsidR="008E710B" w:rsidRPr="008B6A50">
        <w:rPr>
          <w:b/>
          <w:bCs/>
          <w:szCs w:val="22"/>
          <w:lang w:val="es-ES"/>
        </w:rPr>
        <w:t xml:space="preserve">con </w:t>
      </w:r>
      <w:r w:rsidR="00431FF2" w:rsidRPr="008B6A50">
        <w:rPr>
          <w:b/>
          <w:bCs/>
          <w:szCs w:val="22"/>
          <w:lang w:val="es-ES"/>
        </w:rPr>
        <w:t xml:space="preserve">linfopenia moderada en la línea de base de la recuperación (LBR), excluidos los pacientes </w:t>
      </w:r>
      <w:r w:rsidR="006218CF" w:rsidRPr="008B6A50">
        <w:rPr>
          <w:b/>
          <w:bCs/>
          <w:szCs w:val="22"/>
          <w:lang w:val="es-ES"/>
        </w:rPr>
        <w:t xml:space="preserve">con </w:t>
      </w:r>
      <w:r w:rsidR="00431FF2" w:rsidRPr="008B6A50">
        <w:rPr>
          <w:b/>
          <w:bCs/>
          <w:szCs w:val="22"/>
          <w:lang w:val="es-ES"/>
        </w:rPr>
        <w:t>linfopenia grave prolongada</w:t>
      </w:r>
    </w:p>
    <w:p w14:paraId="433031DF" w14:textId="77777777" w:rsidR="00903FDF" w:rsidRPr="008B6A50" w:rsidRDefault="00903FDF" w:rsidP="005C5901">
      <w:pPr>
        <w:keepNext/>
        <w:rPr>
          <w:szCs w:val="22"/>
          <w:lang w:val="es-ES"/>
        </w:rPr>
      </w:pPr>
    </w:p>
    <w:tbl>
      <w:tblPr>
        <w:tblStyle w:val="TableGrid"/>
        <w:tblW w:w="5000" w:type="pct"/>
        <w:tblInd w:w="-5" w:type="dxa"/>
        <w:tblLook w:val="04A0" w:firstRow="1" w:lastRow="0" w:firstColumn="1" w:lastColumn="0" w:noHBand="0" w:noVBand="1"/>
      </w:tblPr>
      <w:tblGrid>
        <w:gridCol w:w="3509"/>
        <w:gridCol w:w="1855"/>
        <w:gridCol w:w="1855"/>
        <w:gridCol w:w="1855"/>
      </w:tblGrid>
      <w:tr w:rsidR="007B3E19" w:rsidRPr="008B6A50" w14:paraId="751279DE" w14:textId="77777777" w:rsidTr="00823EA0">
        <w:tc>
          <w:tcPr>
            <w:tcW w:w="1934" w:type="pct"/>
          </w:tcPr>
          <w:p w14:paraId="2AF605CA" w14:textId="77777777" w:rsidR="00903FDF" w:rsidRPr="008B6A50" w:rsidRDefault="00431FF2" w:rsidP="005C5901">
            <w:pPr>
              <w:keepNext/>
              <w:rPr>
                <w:b/>
                <w:szCs w:val="22"/>
                <w:lang w:val="es-ES"/>
              </w:rPr>
            </w:pPr>
            <w:r w:rsidRPr="008B6A50">
              <w:rPr>
                <w:b/>
                <w:szCs w:val="22"/>
                <w:lang w:val="es-ES"/>
              </w:rPr>
              <w:t>Número de pacientes con linfopenia moderada</w:t>
            </w:r>
            <w:r w:rsidR="00903FDF" w:rsidRPr="008B6A50">
              <w:rPr>
                <w:b/>
                <w:szCs w:val="22"/>
                <w:vertAlign w:val="superscript"/>
                <w:lang w:val="es-ES"/>
              </w:rPr>
              <w:t>a</w:t>
            </w:r>
            <w:r w:rsidR="00903FDF" w:rsidRPr="008B6A50">
              <w:rPr>
                <w:b/>
                <w:szCs w:val="22"/>
                <w:lang w:val="es-ES"/>
              </w:rPr>
              <w:t xml:space="preserve"> </w:t>
            </w:r>
            <w:r w:rsidRPr="008B6A50">
              <w:rPr>
                <w:b/>
                <w:szCs w:val="22"/>
                <w:lang w:val="es-ES"/>
              </w:rPr>
              <w:t>en riesgo</w:t>
            </w:r>
          </w:p>
        </w:tc>
        <w:tc>
          <w:tcPr>
            <w:tcW w:w="1022" w:type="pct"/>
          </w:tcPr>
          <w:p w14:paraId="3B48DEB0" w14:textId="77777777" w:rsidR="00431FF2" w:rsidRPr="008B6A50" w:rsidRDefault="008E710B" w:rsidP="00431FF2">
            <w:pPr>
              <w:jc w:val="center"/>
              <w:rPr>
                <w:b/>
                <w:szCs w:val="22"/>
                <w:lang w:val="es-ES"/>
              </w:rPr>
            </w:pPr>
            <w:r w:rsidRPr="008B6A50">
              <w:rPr>
                <w:b/>
                <w:szCs w:val="22"/>
                <w:lang w:val="es-ES"/>
              </w:rPr>
              <w:t>Valor basal</w:t>
            </w:r>
          </w:p>
          <w:p w14:paraId="7593EAA3" w14:textId="77777777" w:rsidR="00903FDF" w:rsidRPr="008B6A50" w:rsidRDefault="00903FDF" w:rsidP="006218CF">
            <w:pPr>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124</w:t>
            </w:r>
          </w:p>
        </w:tc>
        <w:tc>
          <w:tcPr>
            <w:tcW w:w="1022" w:type="pct"/>
          </w:tcPr>
          <w:p w14:paraId="469D7436" w14:textId="77777777" w:rsidR="00431FF2" w:rsidRPr="008B6A50" w:rsidRDefault="00431FF2" w:rsidP="00431FF2">
            <w:pPr>
              <w:jc w:val="center"/>
              <w:rPr>
                <w:b/>
                <w:szCs w:val="22"/>
                <w:lang w:val="es-ES"/>
              </w:rPr>
            </w:pPr>
            <w:r w:rsidRPr="008B6A50">
              <w:rPr>
                <w:b/>
                <w:szCs w:val="22"/>
                <w:lang w:val="es-ES"/>
              </w:rPr>
              <w:t>Semana 12</w:t>
            </w:r>
          </w:p>
          <w:p w14:paraId="21802558" w14:textId="77777777" w:rsidR="00903FDF" w:rsidRPr="008B6A50" w:rsidRDefault="00903FDF" w:rsidP="006218CF">
            <w:pPr>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33</w:t>
            </w:r>
          </w:p>
        </w:tc>
        <w:tc>
          <w:tcPr>
            <w:tcW w:w="1022" w:type="pct"/>
          </w:tcPr>
          <w:p w14:paraId="4C255FC2" w14:textId="77777777" w:rsidR="00431FF2" w:rsidRPr="008B6A50" w:rsidRDefault="00431FF2" w:rsidP="00431FF2">
            <w:pPr>
              <w:jc w:val="center"/>
              <w:rPr>
                <w:b/>
                <w:szCs w:val="22"/>
                <w:lang w:val="es-ES"/>
              </w:rPr>
            </w:pPr>
            <w:r w:rsidRPr="008B6A50">
              <w:rPr>
                <w:b/>
                <w:szCs w:val="22"/>
                <w:lang w:val="es-ES"/>
              </w:rPr>
              <w:t>Semana 24</w:t>
            </w:r>
          </w:p>
          <w:p w14:paraId="50D7778F" w14:textId="77777777" w:rsidR="00903FDF" w:rsidRPr="008B6A50" w:rsidRDefault="00903FDF" w:rsidP="006218CF">
            <w:pPr>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008B6A50" w:rsidRPr="008B6A50">
              <w:rPr>
                <w:b/>
                <w:szCs w:val="22"/>
                <w:lang w:val="es-ES"/>
              </w:rPr>
              <w:t>17</w:t>
            </w:r>
          </w:p>
        </w:tc>
      </w:tr>
      <w:tr w:rsidR="007B3E19" w:rsidRPr="008B6A50" w14:paraId="432963AD" w14:textId="77777777" w:rsidTr="00823EA0">
        <w:tc>
          <w:tcPr>
            <w:tcW w:w="1934" w:type="pct"/>
          </w:tcPr>
          <w:p w14:paraId="60DA4071" w14:textId="77777777" w:rsidR="00903FDF" w:rsidRPr="008B6A50" w:rsidRDefault="00431FF2" w:rsidP="005C5901">
            <w:pPr>
              <w:keepNext/>
              <w:rPr>
                <w:szCs w:val="22"/>
                <w:lang w:val="es-ES"/>
              </w:rPr>
            </w:pPr>
            <w:r w:rsidRPr="008B6A50">
              <w:rPr>
                <w:szCs w:val="22"/>
                <w:lang w:val="es-ES"/>
              </w:rPr>
              <w:t>Proporción que alcanza</w:t>
            </w:r>
          </w:p>
          <w:p w14:paraId="2FE72690" w14:textId="77777777" w:rsidR="00903FDF" w:rsidRPr="008B6A50" w:rsidRDefault="007E04D8" w:rsidP="006218CF">
            <w:pPr>
              <w:rPr>
                <w:szCs w:val="22"/>
                <w:lang w:val="es-ES"/>
              </w:rPr>
            </w:pPr>
            <w:r w:rsidRPr="008B6A50">
              <w:rPr>
                <w:szCs w:val="22"/>
                <w:lang w:val="es-ES"/>
              </w:rPr>
              <w:t>e</w:t>
            </w:r>
            <w:r w:rsidR="00431FF2" w:rsidRPr="008B6A50">
              <w:rPr>
                <w:szCs w:val="22"/>
                <w:lang w:val="es-ES"/>
              </w:rPr>
              <w:t>l LIN</w:t>
            </w:r>
            <w:r w:rsidR="00903FDF" w:rsidRPr="008B6A50">
              <w:rPr>
                <w:szCs w:val="22"/>
                <w:lang w:val="es-ES"/>
              </w:rPr>
              <w:t xml:space="preserve"> </w:t>
            </w:r>
            <w:r w:rsidR="00431FF2" w:rsidRPr="008B6A50">
              <w:rPr>
                <w:szCs w:val="22"/>
                <w:lang w:val="es-ES"/>
              </w:rPr>
              <w:t>(IC del 95 %)</w:t>
            </w:r>
          </w:p>
        </w:tc>
        <w:tc>
          <w:tcPr>
            <w:tcW w:w="1022" w:type="pct"/>
          </w:tcPr>
          <w:p w14:paraId="51BF3149" w14:textId="77777777" w:rsidR="00903FDF" w:rsidRPr="008B6A50" w:rsidRDefault="00903FDF" w:rsidP="006218CF">
            <w:pPr>
              <w:jc w:val="center"/>
              <w:rPr>
                <w:szCs w:val="22"/>
                <w:lang w:val="es-ES"/>
              </w:rPr>
            </w:pPr>
          </w:p>
        </w:tc>
        <w:tc>
          <w:tcPr>
            <w:tcW w:w="1022" w:type="pct"/>
          </w:tcPr>
          <w:p w14:paraId="2ED2A898"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57</w:t>
            </w:r>
          </w:p>
          <w:p w14:paraId="629A9859"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46</w:t>
            </w:r>
            <w:r w:rsidR="00431FF2" w:rsidRPr="008B6A50">
              <w:rPr>
                <w:szCs w:val="22"/>
                <w:lang w:val="es-ES"/>
              </w:rPr>
              <w:t>;</w:t>
            </w:r>
            <w:r w:rsidRPr="008B6A50">
              <w:rPr>
                <w:szCs w:val="22"/>
                <w:lang w:val="es-ES"/>
              </w:rPr>
              <w:t xml:space="preserve"> 0</w:t>
            </w:r>
            <w:r w:rsidR="00431FF2" w:rsidRPr="008B6A50">
              <w:rPr>
                <w:szCs w:val="22"/>
                <w:lang w:val="es-ES"/>
              </w:rPr>
              <w:t>,</w:t>
            </w:r>
            <w:r w:rsidRPr="008B6A50">
              <w:rPr>
                <w:szCs w:val="22"/>
                <w:lang w:val="es-ES"/>
              </w:rPr>
              <w:t>67)</w:t>
            </w:r>
          </w:p>
        </w:tc>
        <w:tc>
          <w:tcPr>
            <w:tcW w:w="1022" w:type="pct"/>
          </w:tcPr>
          <w:p w14:paraId="5FD372F6"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70</w:t>
            </w:r>
          </w:p>
          <w:p w14:paraId="4DEE1F08" w14:textId="77777777" w:rsidR="00903FDF" w:rsidRPr="008B6A50" w:rsidRDefault="00903FDF" w:rsidP="006218CF">
            <w:pPr>
              <w:jc w:val="center"/>
              <w:rPr>
                <w:szCs w:val="22"/>
                <w:lang w:val="es-ES"/>
              </w:rPr>
            </w:pPr>
            <w:r w:rsidRPr="008B6A50">
              <w:rPr>
                <w:szCs w:val="22"/>
                <w:lang w:val="es-ES"/>
              </w:rPr>
              <w:t>(0</w:t>
            </w:r>
            <w:r w:rsidR="00431FF2" w:rsidRPr="008B6A50">
              <w:rPr>
                <w:szCs w:val="22"/>
                <w:lang w:val="es-ES"/>
              </w:rPr>
              <w:t>,</w:t>
            </w:r>
            <w:r w:rsidRPr="008B6A50">
              <w:rPr>
                <w:szCs w:val="22"/>
                <w:lang w:val="es-ES"/>
              </w:rPr>
              <w:t>60</w:t>
            </w:r>
            <w:r w:rsidR="00431FF2" w:rsidRPr="008B6A50">
              <w:rPr>
                <w:szCs w:val="22"/>
                <w:lang w:val="es-ES"/>
              </w:rPr>
              <w:t>;</w:t>
            </w:r>
            <w:r w:rsidRPr="008B6A50">
              <w:rPr>
                <w:szCs w:val="22"/>
                <w:lang w:val="es-ES"/>
              </w:rPr>
              <w:t xml:space="preserve"> 0</w:t>
            </w:r>
            <w:r w:rsidR="00431FF2" w:rsidRPr="008B6A50">
              <w:rPr>
                <w:szCs w:val="22"/>
                <w:lang w:val="es-ES"/>
              </w:rPr>
              <w:t>,</w:t>
            </w:r>
            <w:r w:rsidRPr="008B6A50">
              <w:rPr>
                <w:szCs w:val="22"/>
                <w:lang w:val="es-ES"/>
              </w:rPr>
              <w:t>80)</w:t>
            </w:r>
          </w:p>
        </w:tc>
      </w:tr>
    </w:tbl>
    <w:p w14:paraId="6D5290AC" w14:textId="77777777" w:rsidR="00417905" w:rsidRPr="00F1331D" w:rsidRDefault="00417905" w:rsidP="00417905">
      <w:pPr>
        <w:keepNext/>
        <w:rPr>
          <w:sz w:val="20"/>
        </w:rPr>
      </w:pPr>
      <w:r w:rsidRPr="00F1331D">
        <w:rPr>
          <w:vertAlign w:val="superscript"/>
        </w:rPr>
        <w:t>a</w:t>
      </w:r>
      <w:r w:rsidRPr="00F1331D">
        <w:t xml:space="preserve"> </w:t>
      </w:r>
      <w:r w:rsidRPr="00F1331D">
        <w:rPr>
          <w:sz w:val="20"/>
        </w:rPr>
        <w:t>Pacientes con ALC</w:t>
      </w:r>
      <w:r w:rsidRPr="00F1331D">
        <w:t> &lt;</w:t>
      </w:r>
      <w:r w:rsidRPr="00F1331D">
        <w:rPr>
          <w:sz w:val="20"/>
        </w:rPr>
        <w:t>0,8 × 10</w:t>
      </w:r>
      <w:r w:rsidRPr="00F1331D">
        <w:rPr>
          <w:sz w:val="20"/>
          <w:vertAlign w:val="superscript"/>
        </w:rPr>
        <w:t>9</w:t>
      </w:r>
      <w:r w:rsidRPr="00F1331D">
        <w:rPr>
          <w:sz w:val="20"/>
        </w:rPr>
        <w:t>/l y ≥0,5 × 10</w:t>
      </w:r>
      <w:r w:rsidRPr="00F1331D">
        <w:rPr>
          <w:sz w:val="20"/>
          <w:vertAlign w:val="superscript"/>
        </w:rPr>
        <w:t>9</w:t>
      </w:r>
      <w:r w:rsidRPr="00F1331D">
        <w:rPr>
          <w:sz w:val="20"/>
        </w:rPr>
        <w:t>/l</w:t>
      </w:r>
      <w:r w:rsidRPr="00F1331D" w:rsidDel="00ED3573">
        <w:t xml:space="preserve"> </w:t>
      </w:r>
      <w:r w:rsidRPr="00F1331D">
        <w:rPr>
          <w:sz w:val="20"/>
        </w:rPr>
        <w:t>en la LBR, excluidos los pacientes con linfopenia grave prolongada.</w:t>
      </w:r>
    </w:p>
    <w:p w14:paraId="60CF33C1" w14:textId="77777777" w:rsidR="00903FDF" w:rsidRPr="008B6A50" w:rsidRDefault="00903FDF" w:rsidP="00903FDF">
      <w:pPr>
        <w:rPr>
          <w:szCs w:val="22"/>
          <w:lang w:val="es-ES"/>
        </w:rPr>
      </w:pPr>
    </w:p>
    <w:p w14:paraId="08015845" w14:textId="77777777" w:rsidR="00903FDF" w:rsidRPr="008B6A50" w:rsidRDefault="00903FDF" w:rsidP="00823EA0">
      <w:pPr>
        <w:keepNext/>
        <w:rPr>
          <w:b/>
          <w:bCs/>
          <w:szCs w:val="22"/>
          <w:lang w:val="es-ES"/>
        </w:rPr>
      </w:pPr>
      <w:r w:rsidRPr="008B6A50">
        <w:rPr>
          <w:b/>
          <w:bCs/>
          <w:szCs w:val="22"/>
          <w:lang w:val="es-ES"/>
        </w:rPr>
        <w:t>Tabl</w:t>
      </w:r>
      <w:r w:rsidR="007767F1" w:rsidRPr="008B6A50">
        <w:rPr>
          <w:b/>
          <w:bCs/>
          <w:szCs w:val="22"/>
          <w:lang w:val="es-ES"/>
        </w:rPr>
        <w:t>a </w:t>
      </w:r>
      <w:r w:rsidRPr="008B6A50">
        <w:rPr>
          <w:b/>
          <w:bCs/>
          <w:szCs w:val="22"/>
          <w:lang w:val="es-ES"/>
        </w:rPr>
        <w:t>3:</w:t>
      </w:r>
      <w:r w:rsidRPr="008B6A50">
        <w:rPr>
          <w:szCs w:val="22"/>
          <w:lang w:val="es-ES"/>
        </w:rPr>
        <w:t xml:space="preserve"> </w:t>
      </w:r>
      <w:r w:rsidR="007767F1" w:rsidRPr="008B6A50">
        <w:rPr>
          <w:b/>
          <w:bCs/>
          <w:szCs w:val="22"/>
          <w:lang w:val="es-ES"/>
        </w:rPr>
        <w:t xml:space="preserve">Método de Kaplan-Meier; proporción estimada de pacientes </w:t>
      </w:r>
      <w:r w:rsidR="008E710B" w:rsidRPr="008B6A50">
        <w:rPr>
          <w:b/>
          <w:bCs/>
          <w:szCs w:val="22"/>
          <w:lang w:val="es-ES"/>
        </w:rPr>
        <w:t xml:space="preserve">que </w:t>
      </w:r>
      <w:r w:rsidR="007767F1" w:rsidRPr="008B6A50">
        <w:rPr>
          <w:b/>
          <w:bCs/>
          <w:szCs w:val="22"/>
          <w:lang w:val="es-ES"/>
        </w:rPr>
        <w:t>alcanza</w:t>
      </w:r>
      <w:r w:rsidR="008E710B" w:rsidRPr="008B6A50">
        <w:rPr>
          <w:b/>
          <w:bCs/>
          <w:szCs w:val="22"/>
          <w:lang w:val="es-ES"/>
        </w:rPr>
        <w:t>n</w:t>
      </w:r>
      <w:r w:rsidR="007767F1" w:rsidRPr="008B6A50">
        <w:rPr>
          <w:b/>
          <w:bCs/>
          <w:szCs w:val="22"/>
          <w:lang w:val="es-ES"/>
        </w:rPr>
        <w:t xml:space="preserve"> el LIN</w:t>
      </w:r>
      <w:r w:rsidR="00C94C42" w:rsidRPr="008B6A50">
        <w:rPr>
          <w:b/>
          <w:bCs/>
          <w:szCs w:val="22"/>
          <w:lang w:val="es-ES"/>
        </w:rPr>
        <w:t>,</w:t>
      </w:r>
      <w:r w:rsidR="007767F1" w:rsidRPr="008B6A50">
        <w:rPr>
          <w:b/>
          <w:bCs/>
          <w:szCs w:val="22"/>
          <w:lang w:val="es-ES"/>
        </w:rPr>
        <w:t xml:space="preserve"> </w:t>
      </w:r>
      <w:r w:rsidR="008E710B" w:rsidRPr="008B6A50">
        <w:rPr>
          <w:b/>
          <w:bCs/>
          <w:szCs w:val="22"/>
          <w:lang w:val="es-ES"/>
        </w:rPr>
        <w:t xml:space="preserve">con </w:t>
      </w:r>
      <w:r w:rsidR="007767F1" w:rsidRPr="008B6A50">
        <w:rPr>
          <w:b/>
          <w:bCs/>
          <w:szCs w:val="22"/>
          <w:lang w:val="es-ES"/>
        </w:rPr>
        <w:t xml:space="preserve">linfopenia grave en la línea de base de la recuperación (LBR), excluidos los pacientes </w:t>
      </w:r>
      <w:r w:rsidR="006218CF" w:rsidRPr="008B6A50">
        <w:rPr>
          <w:b/>
          <w:bCs/>
          <w:szCs w:val="22"/>
          <w:lang w:val="es-ES"/>
        </w:rPr>
        <w:t xml:space="preserve">con </w:t>
      </w:r>
      <w:r w:rsidR="007767F1" w:rsidRPr="008B6A50">
        <w:rPr>
          <w:b/>
          <w:bCs/>
          <w:szCs w:val="22"/>
          <w:lang w:val="es-ES"/>
        </w:rPr>
        <w:t>linfopenia grave prolongada</w:t>
      </w:r>
    </w:p>
    <w:p w14:paraId="36A40AC9" w14:textId="77777777" w:rsidR="00903FDF" w:rsidRPr="008B6A50" w:rsidRDefault="00903FDF" w:rsidP="00823EA0">
      <w:pPr>
        <w:keepNext/>
        <w:rPr>
          <w:szCs w:val="22"/>
          <w:lang w:val="es-ES"/>
        </w:rPr>
      </w:pPr>
    </w:p>
    <w:tbl>
      <w:tblPr>
        <w:tblStyle w:val="TableGrid"/>
        <w:tblW w:w="5000" w:type="pct"/>
        <w:tblInd w:w="-5" w:type="dxa"/>
        <w:tblLook w:val="04A0" w:firstRow="1" w:lastRow="0" w:firstColumn="1" w:lastColumn="0" w:noHBand="0" w:noVBand="1"/>
      </w:tblPr>
      <w:tblGrid>
        <w:gridCol w:w="3509"/>
        <w:gridCol w:w="1855"/>
        <w:gridCol w:w="1855"/>
        <w:gridCol w:w="1855"/>
      </w:tblGrid>
      <w:tr w:rsidR="007B3E19" w:rsidRPr="008B6A50" w14:paraId="5C93639A" w14:textId="77777777" w:rsidTr="00823EA0">
        <w:tc>
          <w:tcPr>
            <w:tcW w:w="1934" w:type="pct"/>
          </w:tcPr>
          <w:p w14:paraId="4E3E91F1" w14:textId="77777777" w:rsidR="00903FDF" w:rsidRPr="008B6A50" w:rsidRDefault="00431FF2" w:rsidP="00823EA0">
            <w:pPr>
              <w:keepNext/>
              <w:rPr>
                <w:b/>
                <w:szCs w:val="22"/>
                <w:lang w:val="es-ES"/>
              </w:rPr>
            </w:pPr>
            <w:r w:rsidRPr="008B6A50">
              <w:rPr>
                <w:b/>
                <w:szCs w:val="22"/>
                <w:lang w:val="es-ES"/>
              </w:rPr>
              <w:t>Número de pacientes con linfopenia grave</w:t>
            </w:r>
            <w:r w:rsidR="00903FDF" w:rsidRPr="008B6A50">
              <w:rPr>
                <w:b/>
                <w:szCs w:val="22"/>
                <w:vertAlign w:val="superscript"/>
                <w:lang w:val="es-ES"/>
              </w:rPr>
              <w:t>a</w:t>
            </w:r>
            <w:r w:rsidR="00903FDF" w:rsidRPr="008B6A50">
              <w:rPr>
                <w:b/>
                <w:szCs w:val="22"/>
                <w:lang w:val="es-ES"/>
              </w:rPr>
              <w:t xml:space="preserve"> </w:t>
            </w:r>
            <w:r w:rsidRPr="008B6A50">
              <w:rPr>
                <w:b/>
                <w:szCs w:val="22"/>
                <w:lang w:val="es-ES"/>
              </w:rPr>
              <w:t>en riesgo</w:t>
            </w:r>
          </w:p>
        </w:tc>
        <w:tc>
          <w:tcPr>
            <w:tcW w:w="1022" w:type="pct"/>
          </w:tcPr>
          <w:p w14:paraId="5171AAFC" w14:textId="77777777" w:rsidR="00431FF2" w:rsidRPr="008B6A50" w:rsidRDefault="008E710B" w:rsidP="00823EA0">
            <w:pPr>
              <w:keepNext/>
              <w:jc w:val="center"/>
              <w:rPr>
                <w:b/>
                <w:szCs w:val="22"/>
                <w:lang w:val="es-ES"/>
              </w:rPr>
            </w:pPr>
            <w:r w:rsidRPr="008B6A50">
              <w:rPr>
                <w:b/>
                <w:szCs w:val="22"/>
                <w:lang w:val="es-ES"/>
              </w:rPr>
              <w:t>Valor basal</w:t>
            </w:r>
          </w:p>
          <w:p w14:paraId="10B9569F" w14:textId="77777777" w:rsidR="00903FDF" w:rsidRPr="008B6A50" w:rsidRDefault="00903FDF" w:rsidP="00823EA0">
            <w:pPr>
              <w:keepNext/>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18</w:t>
            </w:r>
          </w:p>
        </w:tc>
        <w:tc>
          <w:tcPr>
            <w:tcW w:w="1022" w:type="pct"/>
          </w:tcPr>
          <w:p w14:paraId="313CD9C5" w14:textId="77777777" w:rsidR="00431FF2" w:rsidRPr="008B6A50" w:rsidRDefault="00431FF2" w:rsidP="00823EA0">
            <w:pPr>
              <w:keepNext/>
              <w:jc w:val="center"/>
              <w:rPr>
                <w:b/>
                <w:szCs w:val="22"/>
                <w:lang w:val="es-ES"/>
              </w:rPr>
            </w:pPr>
            <w:r w:rsidRPr="008B6A50">
              <w:rPr>
                <w:b/>
                <w:szCs w:val="22"/>
                <w:lang w:val="es-ES"/>
              </w:rPr>
              <w:t>Semana 12</w:t>
            </w:r>
          </w:p>
          <w:p w14:paraId="067B2367" w14:textId="77777777" w:rsidR="00903FDF" w:rsidRPr="008B6A50" w:rsidRDefault="00903FDF" w:rsidP="00823EA0">
            <w:pPr>
              <w:keepNext/>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6</w:t>
            </w:r>
          </w:p>
        </w:tc>
        <w:tc>
          <w:tcPr>
            <w:tcW w:w="1022" w:type="pct"/>
          </w:tcPr>
          <w:p w14:paraId="3D09C8D0" w14:textId="77777777" w:rsidR="00431FF2" w:rsidRPr="008B6A50" w:rsidRDefault="00431FF2" w:rsidP="00823EA0">
            <w:pPr>
              <w:keepNext/>
              <w:jc w:val="center"/>
              <w:rPr>
                <w:b/>
                <w:szCs w:val="22"/>
                <w:lang w:val="es-ES"/>
              </w:rPr>
            </w:pPr>
            <w:r w:rsidRPr="008B6A50">
              <w:rPr>
                <w:b/>
                <w:szCs w:val="22"/>
                <w:lang w:val="es-ES"/>
              </w:rPr>
              <w:t>Semana 24</w:t>
            </w:r>
          </w:p>
          <w:p w14:paraId="3B69955A" w14:textId="77777777" w:rsidR="00903FDF" w:rsidRPr="008B6A50" w:rsidRDefault="00903FDF" w:rsidP="00823EA0">
            <w:pPr>
              <w:keepNext/>
              <w:jc w:val="center"/>
              <w:rPr>
                <w:b/>
                <w:szCs w:val="22"/>
                <w:lang w:val="es-ES"/>
              </w:rPr>
            </w:pPr>
            <w:r w:rsidRPr="008B6A50">
              <w:rPr>
                <w:b/>
                <w:szCs w:val="22"/>
                <w:lang w:val="es-ES"/>
              </w:rPr>
              <w:t>N</w:t>
            </w:r>
            <w:r w:rsidR="00431FF2" w:rsidRPr="008B6A50">
              <w:rPr>
                <w:b/>
                <w:szCs w:val="22"/>
                <w:lang w:val="es-ES"/>
              </w:rPr>
              <w:t> </w:t>
            </w:r>
            <w:r w:rsidRPr="008B6A50">
              <w:rPr>
                <w:b/>
                <w:szCs w:val="22"/>
                <w:lang w:val="es-ES"/>
              </w:rPr>
              <w:t>=</w:t>
            </w:r>
            <w:r w:rsidR="00431FF2" w:rsidRPr="008B6A50">
              <w:rPr>
                <w:b/>
                <w:szCs w:val="22"/>
                <w:lang w:val="es-ES"/>
              </w:rPr>
              <w:t> </w:t>
            </w:r>
            <w:r w:rsidRPr="008B6A50">
              <w:rPr>
                <w:b/>
                <w:szCs w:val="22"/>
                <w:lang w:val="es-ES"/>
              </w:rPr>
              <w:t>4</w:t>
            </w:r>
          </w:p>
        </w:tc>
      </w:tr>
      <w:tr w:rsidR="007B3E19" w:rsidRPr="008B6A50" w14:paraId="68BEC35C" w14:textId="77777777" w:rsidTr="00823EA0">
        <w:tc>
          <w:tcPr>
            <w:tcW w:w="1934" w:type="pct"/>
          </w:tcPr>
          <w:p w14:paraId="1D60F6D8" w14:textId="77777777" w:rsidR="00903FDF" w:rsidRPr="008B6A50" w:rsidRDefault="00431FF2" w:rsidP="00823EA0">
            <w:pPr>
              <w:keepNext/>
              <w:rPr>
                <w:szCs w:val="22"/>
                <w:lang w:val="es-ES"/>
              </w:rPr>
            </w:pPr>
            <w:r w:rsidRPr="008B6A50">
              <w:rPr>
                <w:szCs w:val="22"/>
                <w:lang w:val="es-ES"/>
              </w:rPr>
              <w:t>Proporción que alcanza</w:t>
            </w:r>
          </w:p>
          <w:p w14:paraId="2BEA8586" w14:textId="77777777" w:rsidR="00903FDF" w:rsidRPr="008B6A50" w:rsidRDefault="007E04D8" w:rsidP="00823EA0">
            <w:pPr>
              <w:keepNext/>
              <w:rPr>
                <w:szCs w:val="22"/>
                <w:lang w:val="es-ES"/>
              </w:rPr>
            </w:pPr>
            <w:r w:rsidRPr="008B6A50">
              <w:rPr>
                <w:szCs w:val="22"/>
                <w:lang w:val="es-ES"/>
              </w:rPr>
              <w:t>e</w:t>
            </w:r>
            <w:r w:rsidR="00431FF2" w:rsidRPr="008B6A50">
              <w:rPr>
                <w:szCs w:val="22"/>
                <w:lang w:val="es-ES"/>
              </w:rPr>
              <w:t>l LIN</w:t>
            </w:r>
            <w:r w:rsidR="00903FDF" w:rsidRPr="008B6A50">
              <w:rPr>
                <w:szCs w:val="22"/>
                <w:lang w:val="es-ES"/>
              </w:rPr>
              <w:t xml:space="preserve"> </w:t>
            </w:r>
            <w:r w:rsidR="00431FF2" w:rsidRPr="008B6A50">
              <w:rPr>
                <w:szCs w:val="22"/>
                <w:lang w:val="es-ES"/>
              </w:rPr>
              <w:t>(IC del 95 %)</w:t>
            </w:r>
          </w:p>
        </w:tc>
        <w:tc>
          <w:tcPr>
            <w:tcW w:w="1022" w:type="pct"/>
          </w:tcPr>
          <w:p w14:paraId="5F114357" w14:textId="77777777" w:rsidR="00903FDF" w:rsidRPr="008B6A50" w:rsidRDefault="00903FDF" w:rsidP="00823EA0">
            <w:pPr>
              <w:keepNext/>
              <w:jc w:val="center"/>
              <w:rPr>
                <w:szCs w:val="22"/>
                <w:lang w:val="es-ES"/>
              </w:rPr>
            </w:pPr>
          </w:p>
        </w:tc>
        <w:tc>
          <w:tcPr>
            <w:tcW w:w="1022" w:type="pct"/>
          </w:tcPr>
          <w:p w14:paraId="34513C65" w14:textId="77777777" w:rsidR="00903FDF" w:rsidRPr="008B6A50" w:rsidRDefault="00903FDF" w:rsidP="00823EA0">
            <w:pPr>
              <w:keepNext/>
              <w:jc w:val="center"/>
              <w:rPr>
                <w:szCs w:val="22"/>
                <w:lang w:val="es-ES"/>
              </w:rPr>
            </w:pPr>
            <w:r w:rsidRPr="008B6A50">
              <w:rPr>
                <w:szCs w:val="22"/>
                <w:lang w:val="es-ES"/>
              </w:rPr>
              <w:t>0</w:t>
            </w:r>
            <w:r w:rsidR="00431FF2" w:rsidRPr="008B6A50">
              <w:rPr>
                <w:szCs w:val="22"/>
                <w:lang w:val="es-ES"/>
              </w:rPr>
              <w:t>,</w:t>
            </w:r>
            <w:r w:rsidRPr="008B6A50">
              <w:rPr>
                <w:szCs w:val="22"/>
                <w:lang w:val="es-ES"/>
              </w:rPr>
              <w:t>43</w:t>
            </w:r>
          </w:p>
          <w:p w14:paraId="2B86B5BA" w14:textId="77777777" w:rsidR="00903FDF" w:rsidRPr="008B6A50" w:rsidRDefault="00903FDF" w:rsidP="00823EA0">
            <w:pPr>
              <w:keepNext/>
              <w:jc w:val="center"/>
              <w:rPr>
                <w:szCs w:val="22"/>
                <w:lang w:val="es-ES"/>
              </w:rPr>
            </w:pPr>
            <w:r w:rsidRPr="008B6A50">
              <w:rPr>
                <w:szCs w:val="22"/>
                <w:lang w:val="es-ES"/>
              </w:rPr>
              <w:t>(0</w:t>
            </w:r>
            <w:r w:rsidR="00431FF2" w:rsidRPr="008B6A50">
              <w:rPr>
                <w:szCs w:val="22"/>
                <w:lang w:val="es-ES"/>
              </w:rPr>
              <w:t>,</w:t>
            </w:r>
            <w:r w:rsidRPr="008B6A50">
              <w:rPr>
                <w:szCs w:val="22"/>
                <w:lang w:val="es-ES"/>
              </w:rPr>
              <w:t>20</w:t>
            </w:r>
            <w:r w:rsidR="00431FF2" w:rsidRPr="008B6A50">
              <w:rPr>
                <w:szCs w:val="22"/>
                <w:lang w:val="es-ES"/>
              </w:rPr>
              <w:t>;</w:t>
            </w:r>
            <w:r w:rsidRPr="008B6A50">
              <w:rPr>
                <w:szCs w:val="22"/>
                <w:lang w:val="es-ES"/>
              </w:rPr>
              <w:t xml:space="preserve"> 0</w:t>
            </w:r>
            <w:r w:rsidR="00431FF2" w:rsidRPr="008B6A50">
              <w:rPr>
                <w:szCs w:val="22"/>
                <w:lang w:val="es-ES"/>
              </w:rPr>
              <w:t>,</w:t>
            </w:r>
            <w:r w:rsidRPr="008B6A50">
              <w:rPr>
                <w:szCs w:val="22"/>
                <w:lang w:val="es-ES"/>
              </w:rPr>
              <w:t>75)</w:t>
            </w:r>
          </w:p>
        </w:tc>
        <w:tc>
          <w:tcPr>
            <w:tcW w:w="1022" w:type="pct"/>
          </w:tcPr>
          <w:p w14:paraId="69F65B89" w14:textId="77777777" w:rsidR="00903FDF" w:rsidRPr="008B6A50" w:rsidRDefault="00903FDF" w:rsidP="00823EA0">
            <w:pPr>
              <w:keepNext/>
              <w:jc w:val="center"/>
              <w:rPr>
                <w:szCs w:val="22"/>
                <w:lang w:val="es-ES"/>
              </w:rPr>
            </w:pPr>
            <w:r w:rsidRPr="008B6A50">
              <w:rPr>
                <w:szCs w:val="22"/>
                <w:lang w:val="es-ES"/>
              </w:rPr>
              <w:t>0</w:t>
            </w:r>
            <w:r w:rsidR="00431FF2" w:rsidRPr="008B6A50">
              <w:rPr>
                <w:szCs w:val="22"/>
                <w:lang w:val="es-ES"/>
              </w:rPr>
              <w:t>,</w:t>
            </w:r>
            <w:r w:rsidRPr="008B6A50">
              <w:rPr>
                <w:szCs w:val="22"/>
                <w:lang w:val="es-ES"/>
              </w:rPr>
              <w:t>62</w:t>
            </w:r>
          </w:p>
          <w:p w14:paraId="2B22951A" w14:textId="77777777" w:rsidR="00903FDF" w:rsidRPr="008B6A50" w:rsidRDefault="00903FDF" w:rsidP="00823EA0">
            <w:pPr>
              <w:keepNext/>
              <w:jc w:val="center"/>
              <w:rPr>
                <w:szCs w:val="22"/>
                <w:lang w:val="es-ES"/>
              </w:rPr>
            </w:pPr>
            <w:r w:rsidRPr="008B6A50">
              <w:rPr>
                <w:szCs w:val="22"/>
                <w:lang w:val="es-ES"/>
              </w:rPr>
              <w:t>(0</w:t>
            </w:r>
            <w:r w:rsidR="00431FF2" w:rsidRPr="008B6A50">
              <w:rPr>
                <w:szCs w:val="22"/>
                <w:lang w:val="es-ES"/>
              </w:rPr>
              <w:t>,</w:t>
            </w:r>
            <w:r w:rsidRPr="008B6A50">
              <w:rPr>
                <w:szCs w:val="22"/>
                <w:lang w:val="es-ES"/>
              </w:rPr>
              <w:t>35</w:t>
            </w:r>
            <w:r w:rsidR="00431FF2" w:rsidRPr="008B6A50">
              <w:rPr>
                <w:szCs w:val="22"/>
                <w:lang w:val="es-ES"/>
              </w:rPr>
              <w:t>;</w:t>
            </w:r>
            <w:r w:rsidRPr="008B6A50">
              <w:rPr>
                <w:szCs w:val="22"/>
                <w:lang w:val="es-ES"/>
              </w:rPr>
              <w:t xml:space="preserve"> 0</w:t>
            </w:r>
            <w:r w:rsidR="00431FF2" w:rsidRPr="008B6A50">
              <w:rPr>
                <w:szCs w:val="22"/>
                <w:lang w:val="es-ES"/>
              </w:rPr>
              <w:t>,</w:t>
            </w:r>
            <w:r w:rsidRPr="008B6A50">
              <w:rPr>
                <w:szCs w:val="22"/>
                <w:lang w:val="es-ES"/>
              </w:rPr>
              <w:t>88)</w:t>
            </w:r>
          </w:p>
        </w:tc>
      </w:tr>
    </w:tbl>
    <w:p w14:paraId="531E6DBE" w14:textId="77777777" w:rsidR="00417905" w:rsidRPr="00F1331D" w:rsidRDefault="00417905" w:rsidP="00417905">
      <w:r w:rsidRPr="00F1331D">
        <w:rPr>
          <w:vertAlign w:val="superscript"/>
        </w:rPr>
        <w:t>a</w:t>
      </w:r>
      <w:r w:rsidRPr="00F1331D">
        <w:t xml:space="preserve"> </w:t>
      </w:r>
      <w:r w:rsidRPr="00F1331D">
        <w:rPr>
          <w:sz w:val="20"/>
        </w:rPr>
        <w:t>Pacientes con ALC </w:t>
      </w:r>
      <w:r w:rsidRPr="00F1331D">
        <w:t>&lt;</w:t>
      </w:r>
      <w:r w:rsidRPr="00F1331D">
        <w:rPr>
          <w:sz w:val="20"/>
        </w:rPr>
        <w:t>0,5 × 10</w:t>
      </w:r>
      <w:r w:rsidRPr="00F1331D">
        <w:rPr>
          <w:sz w:val="20"/>
          <w:vertAlign w:val="superscript"/>
        </w:rPr>
        <w:t>9</w:t>
      </w:r>
      <w:r w:rsidRPr="00F1331D">
        <w:rPr>
          <w:sz w:val="20"/>
        </w:rPr>
        <w:t>/l</w:t>
      </w:r>
      <w:r w:rsidRPr="00F1331D" w:rsidDel="00ED3573">
        <w:t xml:space="preserve"> </w:t>
      </w:r>
      <w:r w:rsidRPr="00F1331D">
        <w:rPr>
          <w:sz w:val="20"/>
        </w:rPr>
        <w:t>en la LBR, excluidos los pacientes con linfopenia grave prolongada</w:t>
      </w:r>
      <w:r w:rsidRPr="00F1331D">
        <w:t>.</w:t>
      </w:r>
    </w:p>
    <w:p w14:paraId="7C93E164" w14:textId="77777777" w:rsidR="00903FDF" w:rsidRPr="008B6A50" w:rsidRDefault="00903FDF">
      <w:pPr>
        <w:rPr>
          <w:lang w:val="es-ES"/>
        </w:rPr>
      </w:pPr>
    </w:p>
    <w:p w14:paraId="503AB6D5" w14:textId="77777777" w:rsidR="00991732" w:rsidRPr="008B6A50" w:rsidRDefault="00D40C8E" w:rsidP="008617AD">
      <w:pPr>
        <w:keepNext/>
        <w:widowControl w:val="0"/>
        <w:suppressLineNumbers/>
        <w:autoSpaceDE w:val="0"/>
        <w:rPr>
          <w:u w:val="single"/>
          <w:lang w:val="es-ES"/>
        </w:rPr>
      </w:pPr>
      <w:r w:rsidRPr="008B6A50">
        <w:rPr>
          <w:szCs w:val="22"/>
          <w:u w:val="single"/>
          <w:lang w:val="es-ES"/>
        </w:rPr>
        <w:t>Eficacia clínica y seguridad</w:t>
      </w:r>
    </w:p>
    <w:p w14:paraId="7784ECCE" w14:textId="77777777" w:rsidR="00991732" w:rsidRPr="008B6A50" w:rsidRDefault="00991732" w:rsidP="008617AD">
      <w:pPr>
        <w:keepNext/>
        <w:rPr>
          <w:lang w:val="es-ES"/>
        </w:rPr>
      </w:pPr>
    </w:p>
    <w:p w14:paraId="417D9C76" w14:textId="74046292" w:rsidR="00FF78D9" w:rsidRPr="008B6A50" w:rsidRDefault="00D40C8E">
      <w:pPr>
        <w:rPr>
          <w:lang w:val="es-ES"/>
        </w:rPr>
      </w:pPr>
      <w:r w:rsidRPr="008B6A50">
        <w:rPr>
          <w:lang w:val="es-ES"/>
        </w:rPr>
        <w:t>Se realizaron dos estudios controlados con placebo, doble ciego, aleatorizados, de 2</w:t>
      </w:r>
      <w:r w:rsidR="00FF78D9" w:rsidRPr="008B6A50">
        <w:rPr>
          <w:lang w:val="es-ES"/>
        </w:rPr>
        <w:t> </w:t>
      </w:r>
      <w:r w:rsidRPr="008B6A50">
        <w:rPr>
          <w:lang w:val="es-ES"/>
        </w:rPr>
        <w:t>años de duración (DEFINE con 1234</w:t>
      </w:r>
      <w:r w:rsidR="00FF78D9" w:rsidRPr="008B6A50">
        <w:rPr>
          <w:lang w:val="es-ES"/>
        </w:rPr>
        <w:t> pacientes</w:t>
      </w:r>
      <w:r w:rsidRPr="008B6A50">
        <w:rPr>
          <w:lang w:val="es-ES"/>
        </w:rPr>
        <w:t xml:space="preserve"> y CONFIRM con 1417</w:t>
      </w:r>
      <w:r w:rsidR="00FF78D9" w:rsidRPr="008B6A50">
        <w:rPr>
          <w:lang w:val="es-ES"/>
        </w:rPr>
        <w:t> pacientes</w:t>
      </w:r>
      <w:r w:rsidRPr="008B6A50">
        <w:rPr>
          <w:lang w:val="es-ES"/>
        </w:rPr>
        <w:t xml:space="preserve">) con </w:t>
      </w:r>
      <w:r w:rsidR="00FF78D9" w:rsidRPr="008B6A50">
        <w:rPr>
          <w:lang w:val="es-ES"/>
        </w:rPr>
        <w:t xml:space="preserve">pacientes </w:t>
      </w:r>
      <w:r w:rsidRPr="008B6A50">
        <w:rPr>
          <w:lang w:val="es-ES"/>
        </w:rPr>
        <w:t xml:space="preserve">con EMRR. Los </w:t>
      </w:r>
      <w:r w:rsidR="00FF78D9" w:rsidRPr="008B6A50">
        <w:rPr>
          <w:lang w:val="es-ES"/>
        </w:rPr>
        <w:t xml:space="preserve">pacientes </w:t>
      </w:r>
      <w:r w:rsidRPr="008B6A50">
        <w:rPr>
          <w:lang w:val="es-ES"/>
        </w:rPr>
        <w:t>con formas progresivas de EM no fueron incluidos en estos estudios.</w:t>
      </w:r>
    </w:p>
    <w:p w14:paraId="0AE83E00" w14:textId="77777777" w:rsidR="00FF78D9" w:rsidRPr="008B6A50" w:rsidRDefault="00FF78D9">
      <w:pPr>
        <w:rPr>
          <w:lang w:val="es-ES"/>
        </w:rPr>
      </w:pPr>
    </w:p>
    <w:p w14:paraId="0A9F4565" w14:textId="496C7AA6" w:rsidR="00991732" w:rsidRPr="008B6A50" w:rsidRDefault="00D40C8E">
      <w:pPr>
        <w:rPr>
          <w:lang w:val="es-ES"/>
        </w:rPr>
      </w:pPr>
      <w:r w:rsidRPr="008B6A50">
        <w:rPr>
          <w:lang w:val="es-ES"/>
        </w:rPr>
        <w:t xml:space="preserve">Se demostró la eficacia (ver </w:t>
      </w:r>
      <w:r w:rsidR="00A65990">
        <w:rPr>
          <w:lang w:val="es-ES"/>
        </w:rPr>
        <w:t>T</w:t>
      </w:r>
      <w:r w:rsidRPr="008B6A50">
        <w:rPr>
          <w:lang w:val="es-ES"/>
        </w:rPr>
        <w:t xml:space="preserve">abla </w:t>
      </w:r>
      <w:r w:rsidR="00A65990">
        <w:rPr>
          <w:lang w:val="es-ES"/>
        </w:rPr>
        <w:t>4</w:t>
      </w:r>
      <w:r w:rsidRPr="008B6A50">
        <w:rPr>
          <w:lang w:val="es-ES"/>
        </w:rPr>
        <w:t xml:space="preserve">) y seguridad en los </w:t>
      </w:r>
      <w:r w:rsidR="00E174C1" w:rsidRPr="008B6A50">
        <w:rPr>
          <w:lang w:val="es-ES"/>
        </w:rPr>
        <w:t xml:space="preserve">pacientes </w:t>
      </w:r>
      <w:r w:rsidRPr="008B6A50">
        <w:rPr>
          <w:lang w:val="es-ES"/>
        </w:rPr>
        <w:t>con puntuaciones en la escala ampliada del estado de discapacidad (EDSS) que oscilaban entre 0 y 5, ambos inclusive, que habían experimentado al menos una recaída durante el año anterior a la aleatorización o se habían sometido, en las 6 semanas previas a la aleatorización, a una RM cerebral que demostraba al menos una lesión captante de gadolinio (Gd+). El estudio </w:t>
      </w:r>
      <w:r w:rsidR="00E174C1" w:rsidRPr="008B6A50">
        <w:rPr>
          <w:lang w:val="es-ES"/>
        </w:rPr>
        <w:t>CONFIRM</w:t>
      </w:r>
      <w:r w:rsidRPr="008B6A50">
        <w:rPr>
          <w:lang w:val="es-ES"/>
        </w:rPr>
        <w:t xml:space="preserve"> contenía un comparador de referencia, acetato de glatiramero, enmascarado para el evaluador (es decir, el médico/investigador del estudio que evaluaba la respuesta al tratamiento del estudio estaba en condiciones de ciego).</w:t>
      </w:r>
    </w:p>
    <w:p w14:paraId="1B35DA6F" w14:textId="77777777" w:rsidR="00991732" w:rsidRPr="008B6A50" w:rsidRDefault="00991732">
      <w:pPr>
        <w:rPr>
          <w:lang w:val="es-ES"/>
        </w:rPr>
      </w:pPr>
    </w:p>
    <w:p w14:paraId="7C098446" w14:textId="77777777" w:rsidR="00991732" w:rsidRPr="008B6A50" w:rsidRDefault="00D40C8E">
      <w:pPr>
        <w:rPr>
          <w:lang w:val="es-ES"/>
        </w:rPr>
      </w:pPr>
      <w:r w:rsidRPr="008B6A50">
        <w:rPr>
          <w:lang w:val="es-ES"/>
        </w:rPr>
        <w:t>En el estudio </w:t>
      </w:r>
      <w:r w:rsidR="00E174C1" w:rsidRPr="008B6A50">
        <w:rPr>
          <w:lang w:val="es-ES"/>
        </w:rPr>
        <w:t>DEFINE,</w:t>
      </w:r>
      <w:r w:rsidRPr="008B6A50">
        <w:rPr>
          <w:lang w:val="es-ES"/>
        </w:rPr>
        <w:t xml:space="preserve"> los pacientes presentaban las siguientes medianas de valores de las características basales: 39 años, duración de la enfermedad 7,0 años y puntuación en la escala EDSS de 2.0. Además, un 16 % de los pacientes presentaba una puntuación EDSS &gt;3,5; un 28 % tuvo </w:t>
      </w:r>
      <w:r w:rsidRPr="008B6A50">
        <w:rPr>
          <w:lang w:val="es-ES"/>
        </w:rPr>
        <w:sym w:font="Symbol" w:char="F0B3"/>
      </w:r>
      <w:r w:rsidRPr="008B6A50">
        <w:rPr>
          <w:lang w:val="es-ES"/>
        </w:rPr>
        <w:t>2</w:t>
      </w:r>
      <w:r w:rsidR="00E174C1" w:rsidRPr="008B6A50">
        <w:rPr>
          <w:lang w:val="es-ES"/>
        </w:rPr>
        <w:t> </w:t>
      </w:r>
      <w:r w:rsidRPr="008B6A50">
        <w:rPr>
          <w:lang w:val="es-ES"/>
        </w:rPr>
        <w:t>brotes el año anterior y un 42 % había recibido anteriormente otros tratamientos aprobados para la EM. En la cohorte de RM, un 36 % de los participantes presentaba lesiones Gd+ al inicio del estudio (número medio de lesiones Gd+: 1,4).</w:t>
      </w:r>
    </w:p>
    <w:p w14:paraId="14247B3A" w14:textId="77777777" w:rsidR="00991732" w:rsidRPr="008B6A50" w:rsidRDefault="00991732">
      <w:pPr>
        <w:rPr>
          <w:lang w:val="es-ES"/>
        </w:rPr>
      </w:pPr>
    </w:p>
    <w:p w14:paraId="5698150B" w14:textId="77777777" w:rsidR="00991732" w:rsidRPr="008B6A50" w:rsidRDefault="00D40C8E">
      <w:pPr>
        <w:rPr>
          <w:lang w:val="es-ES"/>
        </w:rPr>
      </w:pPr>
      <w:r w:rsidRPr="008B6A50">
        <w:rPr>
          <w:lang w:val="es-ES"/>
        </w:rPr>
        <w:t>En el estudio </w:t>
      </w:r>
      <w:r w:rsidR="00E174C1" w:rsidRPr="008B6A50">
        <w:rPr>
          <w:lang w:val="es-ES"/>
        </w:rPr>
        <w:t xml:space="preserve">CONFIRM, </w:t>
      </w:r>
      <w:r w:rsidRPr="008B6A50">
        <w:rPr>
          <w:lang w:val="es-ES"/>
        </w:rPr>
        <w:t>los pacientes presentaban las siguientes medianas de valores de las características basales: edad 37 años, duración de la enfermedad 6,0</w:t>
      </w:r>
      <w:r w:rsidR="00E174C1" w:rsidRPr="008B6A50">
        <w:rPr>
          <w:lang w:val="es-ES"/>
        </w:rPr>
        <w:t> </w:t>
      </w:r>
      <w:r w:rsidRPr="008B6A50">
        <w:rPr>
          <w:lang w:val="es-ES"/>
        </w:rPr>
        <w:t xml:space="preserve">años, puntuación EDSS de 2,5. Además, un 17 % de los pacientes presentaba una puntuación EDSS &gt;3,5; un 32 % tuvo </w:t>
      </w:r>
      <w:r w:rsidRPr="008B6A50">
        <w:rPr>
          <w:lang w:val="es-ES"/>
        </w:rPr>
        <w:sym w:font="Symbol" w:char="F0B3"/>
      </w:r>
      <w:r w:rsidRPr="008B6A50">
        <w:rPr>
          <w:lang w:val="es-ES"/>
        </w:rPr>
        <w:t>2</w:t>
      </w:r>
      <w:r w:rsidR="00E174C1" w:rsidRPr="008B6A50">
        <w:rPr>
          <w:lang w:val="es-ES"/>
        </w:rPr>
        <w:t> </w:t>
      </w:r>
      <w:r w:rsidRPr="008B6A50">
        <w:rPr>
          <w:lang w:val="es-ES"/>
        </w:rPr>
        <w:t>brotes el año anterior y un 30 % había recibido anteriormente otros tratamientos aprobados para la EM. En la cohorte de RM un 45 % de los participantes presentaba lesiones Gd+ al inicio del estudio (número medio de lesiones Gd+: 2,4).</w:t>
      </w:r>
    </w:p>
    <w:p w14:paraId="236C30F2" w14:textId="77777777" w:rsidR="00991732" w:rsidRPr="008B6A50" w:rsidRDefault="00991732">
      <w:pPr>
        <w:rPr>
          <w:lang w:val="es-ES"/>
        </w:rPr>
      </w:pPr>
    </w:p>
    <w:p w14:paraId="089E879D" w14:textId="77777777" w:rsidR="00991732" w:rsidRPr="008B6A50" w:rsidRDefault="00D40C8E">
      <w:pPr>
        <w:rPr>
          <w:lang w:val="es-ES"/>
        </w:rPr>
      </w:pPr>
      <w:r w:rsidRPr="008B6A50">
        <w:rPr>
          <w:lang w:val="es-ES"/>
        </w:rPr>
        <w:t xml:space="preserve">En comparación con placebo, los </w:t>
      </w:r>
      <w:r w:rsidR="00E174C1" w:rsidRPr="008B6A50">
        <w:rPr>
          <w:lang w:val="es-ES"/>
        </w:rPr>
        <w:t xml:space="preserve">pacientes </w:t>
      </w:r>
      <w:r w:rsidRPr="008B6A50">
        <w:rPr>
          <w:lang w:val="es-ES"/>
        </w:rPr>
        <w:t xml:space="preserve">tratados con </w:t>
      </w:r>
      <w:r w:rsidR="00D445A8" w:rsidRPr="008B6A50">
        <w:rPr>
          <w:lang w:val="es-ES"/>
        </w:rPr>
        <w:t>fumarato de dimetilo</w:t>
      </w:r>
      <w:r w:rsidRPr="008B6A50">
        <w:rPr>
          <w:lang w:val="es-ES"/>
        </w:rPr>
        <w:t xml:space="preserve"> presentaron una reducción clínica y estadísticamente significativa en </w:t>
      </w:r>
      <w:r w:rsidR="00CB6E3A" w:rsidRPr="008B6A50">
        <w:rPr>
          <w:lang w:val="es-ES"/>
        </w:rPr>
        <w:t>la</w:t>
      </w:r>
      <w:r w:rsidRPr="008B6A50">
        <w:rPr>
          <w:lang w:val="es-ES"/>
        </w:rPr>
        <w:t xml:space="preserve"> </w:t>
      </w:r>
      <w:r w:rsidR="00CB6E3A" w:rsidRPr="008B6A50">
        <w:rPr>
          <w:lang w:val="es-ES"/>
        </w:rPr>
        <w:t>variable primaria</w:t>
      </w:r>
      <w:r w:rsidRPr="008B6A50">
        <w:rPr>
          <w:lang w:val="es-ES"/>
        </w:rPr>
        <w:t xml:space="preserve"> de valoración en el estudio </w:t>
      </w:r>
      <w:r w:rsidR="00E174C1" w:rsidRPr="008B6A50">
        <w:rPr>
          <w:lang w:val="es-ES"/>
        </w:rPr>
        <w:t>DEFINE</w:t>
      </w:r>
      <w:r w:rsidRPr="008B6A50">
        <w:rPr>
          <w:lang w:val="es-ES"/>
        </w:rPr>
        <w:t xml:space="preserve">, proporción de </w:t>
      </w:r>
      <w:r w:rsidR="00E174C1" w:rsidRPr="008B6A50">
        <w:rPr>
          <w:lang w:val="es-ES"/>
        </w:rPr>
        <w:t xml:space="preserve">pacientes </w:t>
      </w:r>
      <w:r w:rsidRPr="008B6A50">
        <w:rPr>
          <w:lang w:val="es-ES"/>
        </w:rPr>
        <w:t xml:space="preserve">con recaídas a los 2 años, y en </w:t>
      </w:r>
      <w:r w:rsidR="00F63FE0" w:rsidRPr="008B6A50">
        <w:rPr>
          <w:lang w:val="es-ES"/>
        </w:rPr>
        <w:t>la variable primaria</w:t>
      </w:r>
      <w:r w:rsidRPr="008B6A50">
        <w:rPr>
          <w:lang w:val="es-ES"/>
        </w:rPr>
        <w:t xml:space="preserve"> de valoración en el estudio </w:t>
      </w:r>
      <w:r w:rsidR="00E174C1" w:rsidRPr="008B6A50">
        <w:rPr>
          <w:lang w:val="es-ES"/>
        </w:rPr>
        <w:t>CONFIRM</w:t>
      </w:r>
      <w:r w:rsidRPr="008B6A50">
        <w:rPr>
          <w:lang w:val="es-ES"/>
        </w:rPr>
        <w:t>, tasa anualizada de brotes a los 2 años.</w:t>
      </w:r>
    </w:p>
    <w:p w14:paraId="44C54164" w14:textId="77777777" w:rsidR="00991732" w:rsidRPr="008B6A50" w:rsidRDefault="00991732">
      <w:pPr>
        <w:rPr>
          <w:lang w:val="es-ES"/>
        </w:rPr>
      </w:pPr>
    </w:p>
    <w:p w14:paraId="4F23CA9D" w14:textId="77777777" w:rsidR="00EA64B3" w:rsidRDefault="00EA64B3">
      <w:pPr>
        <w:rPr>
          <w:lang w:val="es-ES"/>
        </w:rPr>
      </w:pPr>
    </w:p>
    <w:p w14:paraId="3CDD1C5C" w14:textId="334679C6" w:rsidR="00EA64B3" w:rsidRPr="00D032DD" w:rsidRDefault="00EA64B3">
      <w:pPr>
        <w:rPr>
          <w:b/>
          <w:bCs/>
          <w:lang w:val="es-ES"/>
        </w:rPr>
      </w:pPr>
      <w:r w:rsidRPr="00D032DD">
        <w:rPr>
          <w:b/>
          <w:bCs/>
        </w:rPr>
        <w:t>Tabla 4: Variables clínicas y de RM de los estudios DEFINE y CONFIRM</w:t>
      </w:r>
    </w:p>
    <w:p w14:paraId="5B387EBE" w14:textId="77777777" w:rsidR="00F22F6F" w:rsidRPr="008B6A50" w:rsidRDefault="00F22F6F">
      <w:pPr>
        <w:rPr>
          <w:lang w:val="es-ES"/>
        </w:rPr>
      </w:pPr>
    </w:p>
    <w:tbl>
      <w:tblPr>
        <w:tblW w:w="0" w:type="auto"/>
        <w:tblInd w:w="-5" w:type="dxa"/>
        <w:tblLayout w:type="fixed"/>
        <w:tblLook w:val="0000" w:firstRow="0" w:lastRow="0" w:firstColumn="0" w:lastColumn="0" w:noHBand="0" w:noVBand="0"/>
      </w:tblPr>
      <w:tblGrid>
        <w:gridCol w:w="1985"/>
        <w:gridCol w:w="992"/>
        <w:gridCol w:w="1418"/>
        <w:gridCol w:w="1134"/>
        <w:gridCol w:w="1275"/>
        <w:gridCol w:w="2127"/>
      </w:tblGrid>
      <w:tr w:rsidR="00991732" w:rsidRPr="008B6A50" w14:paraId="5B1B236D" w14:textId="77777777" w:rsidTr="00823EA0">
        <w:trPr>
          <w:cantSplit/>
          <w:tblHeader/>
        </w:trPr>
        <w:tc>
          <w:tcPr>
            <w:tcW w:w="1985" w:type="dxa"/>
            <w:tcBorders>
              <w:top w:val="single" w:sz="4" w:space="0" w:color="000000"/>
              <w:left w:val="single" w:sz="4" w:space="0" w:color="000000"/>
              <w:bottom w:val="single" w:sz="4" w:space="0" w:color="000000"/>
            </w:tcBorders>
          </w:tcPr>
          <w:p w14:paraId="33A617BE" w14:textId="77777777" w:rsidR="00991732" w:rsidRPr="008B6A50" w:rsidRDefault="00991732">
            <w:pPr>
              <w:keepNext/>
              <w:snapToGrid w:val="0"/>
              <w:rPr>
                <w:b/>
                <w:sz w:val="20"/>
                <w:szCs w:val="22"/>
                <w:lang w:val="es-ES"/>
              </w:rPr>
            </w:pPr>
          </w:p>
        </w:tc>
        <w:tc>
          <w:tcPr>
            <w:tcW w:w="2410" w:type="dxa"/>
            <w:gridSpan w:val="2"/>
            <w:tcBorders>
              <w:top w:val="single" w:sz="4" w:space="0" w:color="000000"/>
              <w:left w:val="single" w:sz="4" w:space="0" w:color="000000"/>
              <w:bottom w:val="single" w:sz="4" w:space="0" w:color="000000"/>
            </w:tcBorders>
          </w:tcPr>
          <w:p w14:paraId="05E9B403" w14:textId="77777777" w:rsidR="00991732" w:rsidRPr="008B6A50" w:rsidRDefault="00D40C8E">
            <w:pPr>
              <w:keepNext/>
              <w:snapToGrid w:val="0"/>
              <w:jc w:val="center"/>
              <w:rPr>
                <w:b/>
                <w:sz w:val="20"/>
                <w:lang w:val="es-ES"/>
              </w:rPr>
            </w:pPr>
            <w:r w:rsidRPr="008B6A50">
              <w:rPr>
                <w:b/>
                <w:lang w:val="es-ES"/>
              </w:rPr>
              <w:t>DEFINE</w:t>
            </w:r>
          </w:p>
        </w:tc>
        <w:tc>
          <w:tcPr>
            <w:tcW w:w="4536" w:type="dxa"/>
            <w:gridSpan w:val="3"/>
            <w:tcBorders>
              <w:top w:val="single" w:sz="4" w:space="0" w:color="000000"/>
              <w:left w:val="single" w:sz="4" w:space="0" w:color="000000"/>
              <w:bottom w:val="single" w:sz="4" w:space="0" w:color="000000"/>
              <w:right w:val="single" w:sz="4" w:space="0" w:color="000000"/>
            </w:tcBorders>
          </w:tcPr>
          <w:p w14:paraId="71AB7E59" w14:textId="77777777" w:rsidR="00991732" w:rsidRPr="008B6A50" w:rsidRDefault="00D40C8E">
            <w:pPr>
              <w:keepNext/>
              <w:snapToGrid w:val="0"/>
              <w:jc w:val="center"/>
              <w:rPr>
                <w:b/>
                <w:lang w:val="es-ES"/>
              </w:rPr>
            </w:pPr>
            <w:r w:rsidRPr="008B6A50">
              <w:rPr>
                <w:b/>
                <w:lang w:val="es-ES"/>
              </w:rPr>
              <w:t>CONFIRM</w:t>
            </w:r>
          </w:p>
        </w:tc>
      </w:tr>
      <w:tr w:rsidR="00991732" w:rsidRPr="008B6A50" w14:paraId="3AE0CD45" w14:textId="77777777" w:rsidTr="00823EA0">
        <w:trPr>
          <w:cantSplit/>
          <w:tblHeader/>
        </w:trPr>
        <w:tc>
          <w:tcPr>
            <w:tcW w:w="1985" w:type="dxa"/>
            <w:tcBorders>
              <w:top w:val="single" w:sz="4" w:space="0" w:color="000000"/>
              <w:left w:val="single" w:sz="4" w:space="0" w:color="000000"/>
              <w:bottom w:val="single" w:sz="4" w:space="0" w:color="000000"/>
            </w:tcBorders>
          </w:tcPr>
          <w:p w14:paraId="3B2AF99E" w14:textId="77777777" w:rsidR="00991732" w:rsidRPr="008B6A50" w:rsidRDefault="00991732">
            <w:pPr>
              <w:keepNext/>
              <w:snapToGrid w:val="0"/>
              <w:rPr>
                <w:b/>
                <w:sz w:val="20"/>
                <w:szCs w:val="22"/>
                <w:lang w:val="es-ES"/>
              </w:rPr>
            </w:pPr>
          </w:p>
        </w:tc>
        <w:tc>
          <w:tcPr>
            <w:tcW w:w="992" w:type="dxa"/>
            <w:tcBorders>
              <w:top w:val="single" w:sz="4" w:space="0" w:color="000000"/>
              <w:left w:val="single" w:sz="4" w:space="0" w:color="000000"/>
              <w:bottom w:val="single" w:sz="4" w:space="0" w:color="000000"/>
            </w:tcBorders>
          </w:tcPr>
          <w:p w14:paraId="7AB70740" w14:textId="77777777" w:rsidR="00991732" w:rsidRPr="008B6A50" w:rsidRDefault="00D40C8E">
            <w:pPr>
              <w:keepNext/>
              <w:snapToGrid w:val="0"/>
              <w:rPr>
                <w:b/>
                <w:lang w:val="es-ES"/>
              </w:rPr>
            </w:pPr>
            <w:r w:rsidRPr="008B6A50">
              <w:rPr>
                <w:b/>
                <w:lang w:val="es-ES"/>
              </w:rPr>
              <w:t>Placebo</w:t>
            </w:r>
          </w:p>
        </w:tc>
        <w:tc>
          <w:tcPr>
            <w:tcW w:w="1418" w:type="dxa"/>
            <w:tcBorders>
              <w:top w:val="single" w:sz="4" w:space="0" w:color="000000"/>
              <w:left w:val="single" w:sz="4" w:space="0" w:color="000000"/>
              <w:bottom w:val="single" w:sz="4" w:space="0" w:color="000000"/>
            </w:tcBorders>
          </w:tcPr>
          <w:p w14:paraId="5A9E0ED2" w14:textId="77777777" w:rsidR="00991732" w:rsidRPr="008B6A50" w:rsidRDefault="00D445A8">
            <w:pPr>
              <w:keepNext/>
              <w:snapToGrid w:val="0"/>
              <w:rPr>
                <w:b/>
                <w:lang w:val="es-ES"/>
              </w:rPr>
            </w:pPr>
            <w:r w:rsidRPr="008B6A50">
              <w:rPr>
                <w:b/>
                <w:sz w:val="20"/>
                <w:lang w:val="es-ES"/>
              </w:rPr>
              <w:t>Fumarato de dimetilo</w:t>
            </w:r>
          </w:p>
          <w:p w14:paraId="7CAB6FC4" w14:textId="77777777" w:rsidR="00991732" w:rsidRPr="008B6A50" w:rsidRDefault="00D40C8E">
            <w:pPr>
              <w:keepNext/>
              <w:rPr>
                <w:b/>
                <w:lang w:val="es-ES"/>
              </w:rPr>
            </w:pPr>
            <w:r w:rsidRPr="008B6A50">
              <w:rPr>
                <w:b/>
                <w:lang w:val="es-ES"/>
              </w:rPr>
              <w:t>240 mg</w:t>
            </w:r>
          </w:p>
          <w:p w14:paraId="57EBBE78" w14:textId="77777777" w:rsidR="00991732" w:rsidRPr="008B6A50" w:rsidRDefault="00991732">
            <w:pPr>
              <w:keepNext/>
              <w:rPr>
                <w:b/>
                <w:lang w:val="es-ES"/>
              </w:rPr>
            </w:pPr>
          </w:p>
        </w:tc>
        <w:tc>
          <w:tcPr>
            <w:tcW w:w="1134" w:type="dxa"/>
            <w:tcBorders>
              <w:top w:val="single" w:sz="4" w:space="0" w:color="000000"/>
              <w:left w:val="single" w:sz="4" w:space="0" w:color="000000"/>
              <w:bottom w:val="single" w:sz="4" w:space="0" w:color="000000"/>
            </w:tcBorders>
          </w:tcPr>
          <w:p w14:paraId="09F6DCA3" w14:textId="77777777" w:rsidR="00991732" w:rsidRPr="008B6A50" w:rsidRDefault="00D40C8E">
            <w:pPr>
              <w:keepNext/>
              <w:snapToGrid w:val="0"/>
              <w:rPr>
                <w:b/>
                <w:lang w:val="es-ES"/>
              </w:rPr>
            </w:pPr>
            <w:r w:rsidRPr="008B6A50">
              <w:rPr>
                <w:b/>
                <w:lang w:val="es-ES"/>
              </w:rPr>
              <w:t>Placebo</w:t>
            </w:r>
          </w:p>
        </w:tc>
        <w:tc>
          <w:tcPr>
            <w:tcW w:w="1275" w:type="dxa"/>
            <w:tcBorders>
              <w:top w:val="single" w:sz="4" w:space="0" w:color="000000"/>
              <w:left w:val="single" w:sz="4" w:space="0" w:color="000000"/>
              <w:bottom w:val="single" w:sz="4" w:space="0" w:color="000000"/>
            </w:tcBorders>
          </w:tcPr>
          <w:p w14:paraId="5E7B00ED" w14:textId="77777777" w:rsidR="00991732" w:rsidRPr="008B6A50" w:rsidRDefault="00D445A8">
            <w:pPr>
              <w:keepNext/>
              <w:snapToGrid w:val="0"/>
              <w:rPr>
                <w:b/>
                <w:lang w:val="es-ES"/>
              </w:rPr>
            </w:pPr>
            <w:r w:rsidRPr="008B6A50">
              <w:rPr>
                <w:b/>
                <w:sz w:val="20"/>
                <w:lang w:val="es-ES"/>
              </w:rPr>
              <w:t>Fumarato de dimetilo</w:t>
            </w:r>
          </w:p>
          <w:p w14:paraId="2FDF6847" w14:textId="77777777" w:rsidR="00991732" w:rsidRPr="008B6A50" w:rsidRDefault="00D40C8E">
            <w:pPr>
              <w:keepNext/>
              <w:rPr>
                <w:b/>
                <w:lang w:val="es-ES"/>
              </w:rPr>
            </w:pPr>
            <w:r w:rsidRPr="008B6A50">
              <w:rPr>
                <w:b/>
                <w:lang w:val="es-ES"/>
              </w:rPr>
              <w:t>240</w:t>
            </w:r>
            <w:r w:rsidR="007767F1" w:rsidRPr="008B6A50">
              <w:rPr>
                <w:b/>
                <w:lang w:val="es-ES"/>
              </w:rPr>
              <w:t> </w:t>
            </w:r>
            <w:r w:rsidRPr="008B6A50">
              <w:rPr>
                <w:b/>
                <w:lang w:val="es-ES"/>
              </w:rPr>
              <w:t>mg</w:t>
            </w:r>
          </w:p>
          <w:p w14:paraId="28B04004" w14:textId="77777777" w:rsidR="00991732" w:rsidRPr="008B6A50" w:rsidRDefault="00991732">
            <w:pPr>
              <w:keepNext/>
              <w:rPr>
                <w:b/>
                <w:lang w:val="es-ES"/>
              </w:rPr>
            </w:pPr>
          </w:p>
        </w:tc>
        <w:tc>
          <w:tcPr>
            <w:tcW w:w="2127" w:type="dxa"/>
            <w:tcBorders>
              <w:top w:val="single" w:sz="4" w:space="0" w:color="000000"/>
              <w:left w:val="single" w:sz="4" w:space="0" w:color="000000"/>
              <w:bottom w:val="single" w:sz="4" w:space="0" w:color="000000"/>
              <w:right w:val="single" w:sz="4" w:space="0" w:color="000000"/>
            </w:tcBorders>
          </w:tcPr>
          <w:p w14:paraId="0C94933A" w14:textId="77777777" w:rsidR="00991732" w:rsidRPr="008B6A50" w:rsidRDefault="00D40C8E">
            <w:pPr>
              <w:keepNext/>
              <w:snapToGrid w:val="0"/>
              <w:rPr>
                <w:b/>
                <w:lang w:val="es-ES"/>
              </w:rPr>
            </w:pPr>
            <w:r w:rsidRPr="008B6A50">
              <w:rPr>
                <w:b/>
                <w:lang w:val="es-ES"/>
              </w:rPr>
              <w:t xml:space="preserve">Acetato de glatiramero </w:t>
            </w:r>
          </w:p>
        </w:tc>
      </w:tr>
      <w:tr w:rsidR="00991732" w:rsidRPr="008B6A50" w14:paraId="092D8CE6" w14:textId="77777777" w:rsidTr="00823EA0">
        <w:trPr>
          <w:cantSplit/>
        </w:trPr>
        <w:tc>
          <w:tcPr>
            <w:tcW w:w="1985" w:type="dxa"/>
            <w:tcBorders>
              <w:top w:val="single" w:sz="4" w:space="0" w:color="000000"/>
              <w:left w:val="single" w:sz="4" w:space="0" w:color="000000"/>
              <w:bottom w:val="single" w:sz="4" w:space="0" w:color="000000"/>
            </w:tcBorders>
          </w:tcPr>
          <w:p w14:paraId="5D2FA88E" w14:textId="77777777" w:rsidR="00991732" w:rsidRPr="008B6A50" w:rsidRDefault="00D40C8E">
            <w:pPr>
              <w:keepNext/>
              <w:snapToGrid w:val="0"/>
              <w:rPr>
                <w:b/>
                <w:lang w:val="es-ES"/>
              </w:rPr>
            </w:pPr>
            <w:r w:rsidRPr="008B6A50">
              <w:rPr>
                <w:b/>
                <w:lang w:val="es-ES"/>
              </w:rPr>
              <w:t>Variables clínicas</w:t>
            </w:r>
            <w:r w:rsidRPr="008B6A50">
              <w:rPr>
                <w:vertAlign w:val="superscript"/>
                <w:lang w:val="es-ES"/>
              </w:rPr>
              <w:t>a</w:t>
            </w:r>
          </w:p>
          <w:p w14:paraId="08623D49" w14:textId="77777777" w:rsidR="00991732" w:rsidRPr="008B6A50" w:rsidRDefault="00991732">
            <w:pPr>
              <w:keepNext/>
              <w:snapToGrid w:val="0"/>
              <w:rPr>
                <w:b/>
                <w:vertAlign w:val="superscript"/>
                <w:lang w:val="es-ES"/>
              </w:rPr>
            </w:pPr>
          </w:p>
        </w:tc>
        <w:tc>
          <w:tcPr>
            <w:tcW w:w="992" w:type="dxa"/>
            <w:tcBorders>
              <w:top w:val="single" w:sz="4" w:space="0" w:color="000000"/>
              <w:bottom w:val="single" w:sz="4" w:space="0" w:color="000000"/>
            </w:tcBorders>
          </w:tcPr>
          <w:p w14:paraId="3BD5CA00" w14:textId="77777777" w:rsidR="00991732" w:rsidRPr="008B6A50" w:rsidRDefault="00991732">
            <w:pPr>
              <w:keepNext/>
              <w:snapToGrid w:val="0"/>
              <w:rPr>
                <w:szCs w:val="22"/>
                <w:lang w:val="es-ES"/>
              </w:rPr>
            </w:pPr>
          </w:p>
        </w:tc>
        <w:tc>
          <w:tcPr>
            <w:tcW w:w="1418" w:type="dxa"/>
            <w:tcBorders>
              <w:top w:val="single" w:sz="4" w:space="0" w:color="000000"/>
              <w:bottom w:val="single" w:sz="4" w:space="0" w:color="000000"/>
            </w:tcBorders>
          </w:tcPr>
          <w:p w14:paraId="13B3297C" w14:textId="77777777" w:rsidR="00991732" w:rsidRPr="008B6A50" w:rsidRDefault="00991732">
            <w:pPr>
              <w:keepNext/>
              <w:snapToGrid w:val="0"/>
              <w:rPr>
                <w:szCs w:val="22"/>
                <w:lang w:val="es-ES"/>
              </w:rPr>
            </w:pPr>
          </w:p>
        </w:tc>
        <w:tc>
          <w:tcPr>
            <w:tcW w:w="1134" w:type="dxa"/>
            <w:tcBorders>
              <w:top w:val="single" w:sz="4" w:space="0" w:color="000000"/>
              <w:bottom w:val="single" w:sz="4" w:space="0" w:color="000000"/>
            </w:tcBorders>
          </w:tcPr>
          <w:p w14:paraId="5B4B3876" w14:textId="77777777" w:rsidR="00991732" w:rsidRPr="008B6A50" w:rsidRDefault="00991732">
            <w:pPr>
              <w:keepNext/>
              <w:snapToGrid w:val="0"/>
              <w:rPr>
                <w:szCs w:val="22"/>
                <w:lang w:val="es-ES"/>
              </w:rPr>
            </w:pPr>
          </w:p>
        </w:tc>
        <w:tc>
          <w:tcPr>
            <w:tcW w:w="1275" w:type="dxa"/>
            <w:tcBorders>
              <w:top w:val="single" w:sz="4" w:space="0" w:color="000000"/>
              <w:bottom w:val="single" w:sz="4" w:space="0" w:color="000000"/>
            </w:tcBorders>
          </w:tcPr>
          <w:p w14:paraId="6FC1EC78" w14:textId="77777777" w:rsidR="00991732" w:rsidRPr="008B6A50" w:rsidRDefault="00991732">
            <w:pPr>
              <w:keepNext/>
              <w:snapToGrid w:val="0"/>
              <w:rPr>
                <w:szCs w:val="22"/>
                <w:lang w:val="es-ES"/>
              </w:rPr>
            </w:pPr>
          </w:p>
        </w:tc>
        <w:tc>
          <w:tcPr>
            <w:tcW w:w="2127" w:type="dxa"/>
            <w:tcBorders>
              <w:top w:val="single" w:sz="4" w:space="0" w:color="000000"/>
              <w:bottom w:val="single" w:sz="4" w:space="0" w:color="000000"/>
              <w:right w:val="single" w:sz="4" w:space="0" w:color="000000"/>
            </w:tcBorders>
          </w:tcPr>
          <w:p w14:paraId="7D999D1E" w14:textId="77777777" w:rsidR="00991732" w:rsidRPr="008B6A50" w:rsidRDefault="00991732">
            <w:pPr>
              <w:keepNext/>
              <w:snapToGrid w:val="0"/>
              <w:rPr>
                <w:szCs w:val="22"/>
                <w:lang w:val="es-ES"/>
              </w:rPr>
            </w:pPr>
          </w:p>
        </w:tc>
      </w:tr>
      <w:tr w:rsidR="00991732" w:rsidRPr="008B6A50" w14:paraId="1DAC58C6" w14:textId="77777777" w:rsidTr="00823EA0">
        <w:trPr>
          <w:cantSplit/>
        </w:trPr>
        <w:tc>
          <w:tcPr>
            <w:tcW w:w="1985" w:type="dxa"/>
            <w:tcBorders>
              <w:top w:val="single" w:sz="4" w:space="0" w:color="000000"/>
              <w:left w:val="single" w:sz="4" w:space="0" w:color="000000"/>
              <w:bottom w:val="single" w:sz="4" w:space="0" w:color="000000"/>
            </w:tcBorders>
          </w:tcPr>
          <w:p w14:paraId="338316EB" w14:textId="77777777" w:rsidR="00991732" w:rsidRPr="008B6A50" w:rsidRDefault="00D40C8E">
            <w:pPr>
              <w:keepNext/>
              <w:snapToGrid w:val="0"/>
              <w:rPr>
                <w:lang w:val="es-ES"/>
              </w:rPr>
            </w:pPr>
            <w:r w:rsidRPr="008B6A50">
              <w:rPr>
                <w:lang w:val="es-ES"/>
              </w:rPr>
              <w:t xml:space="preserve">N.º de </w:t>
            </w:r>
            <w:r w:rsidR="00237743" w:rsidRPr="008B6A50">
              <w:rPr>
                <w:lang w:val="es-ES"/>
              </w:rPr>
              <w:t>pacientes</w:t>
            </w:r>
          </w:p>
        </w:tc>
        <w:tc>
          <w:tcPr>
            <w:tcW w:w="992" w:type="dxa"/>
            <w:tcBorders>
              <w:top w:val="single" w:sz="4" w:space="0" w:color="000000"/>
              <w:left w:val="single" w:sz="4" w:space="0" w:color="000000"/>
              <w:bottom w:val="single" w:sz="4" w:space="0" w:color="000000"/>
            </w:tcBorders>
          </w:tcPr>
          <w:p w14:paraId="4712F429" w14:textId="77777777" w:rsidR="00991732" w:rsidRPr="008B6A50" w:rsidRDefault="00D40C8E">
            <w:pPr>
              <w:keepNext/>
              <w:snapToGrid w:val="0"/>
              <w:rPr>
                <w:lang w:val="es-ES"/>
              </w:rPr>
            </w:pPr>
            <w:r w:rsidRPr="008B6A50">
              <w:rPr>
                <w:lang w:val="es-ES"/>
              </w:rPr>
              <w:t>408</w:t>
            </w:r>
          </w:p>
        </w:tc>
        <w:tc>
          <w:tcPr>
            <w:tcW w:w="1418" w:type="dxa"/>
            <w:tcBorders>
              <w:top w:val="single" w:sz="4" w:space="0" w:color="000000"/>
              <w:left w:val="single" w:sz="4" w:space="0" w:color="000000"/>
              <w:bottom w:val="single" w:sz="4" w:space="0" w:color="000000"/>
            </w:tcBorders>
          </w:tcPr>
          <w:p w14:paraId="3D2DAAFA" w14:textId="77777777" w:rsidR="00991732" w:rsidRPr="008B6A50" w:rsidRDefault="00D40C8E">
            <w:pPr>
              <w:keepNext/>
              <w:snapToGrid w:val="0"/>
              <w:rPr>
                <w:lang w:val="es-ES"/>
              </w:rPr>
            </w:pPr>
            <w:r w:rsidRPr="008B6A50">
              <w:rPr>
                <w:lang w:val="es-ES"/>
              </w:rPr>
              <w:t>410</w:t>
            </w:r>
          </w:p>
        </w:tc>
        <w:tc>
          <w:tcPr>
            <w:tcW w:w="1134" w:type="dxa"/>
            <w:tcBorders>
              <w:top w:val="single" w:sz="4" w:space="0" w:color="000000"/>
              <w:left w:val="single" w:sz="4" w:space="0" w:color="000000"/>
              <w:bottom w:val="single" w:sz="4" w:space="0" w:color="000000"/>
            </w:tcBorders>
          </w:tcPr>
          <w:p w14:paraId="1C0509BF" w14:textId="77777777" w:rsidR="00991732" w:rsidRPr="008B6A50" w:rsidRDefault="00D40C8E">
            <w:pPr>
              <w:keepNext/>
              <w:snapToGrid w:val="0"/>
              <w:rPr>
                <w:lang w:val="es-ES"/>
              </w:rPr>
            </w:pPr>
            <w:r w:rsidRPr="008B6A50">
              <w:rPr>
                <w:lang w:val="es-ES"/>
              </w:rPr>
              <w:t>363</w:t>
            </w:r>
          </w:p>
        </w:tc>
        <w:tc>
          <w:tcPr>
            <w:tcW w:w="1275" w:type="dxa"/>
            <w:tcBorders>
              <w:top w:val="single" w:sz="4" w:space="0" w:color="000000"/>
              <w:left w:val="single" w:sz="4" w:space="0" w:color="000000"/>
              <w:bottom w:val="single" w:sz="4" w:space="0" w:color="000000"/>
            </w:tcBorders>
          </w:tcPr>
          <w:p w14:paraId="08539E76" w14:textId="77777777" w:rsidR="00991732" w:rsidRPr="008B6A50" w:rsidRDefault="00D40C8E">
            <w:pPr>
              <w:keepNext/>
              <w:snapToGrid w:val="0"/>
              <w:rPr>
                <w:lang w:val="es-ES"/>
              </w:rPr>
            </w:pPr>
            <w:r w:rsidRPr="008B6A50">
              <w:rPr>
                <w:lang w:val="es-ES"/>
              </w:rPr>
              <w:t>359</w:t>
            </w:r>
          </w:p>
        </w:tc>
        <w:tc>
          <w:tcPr>
            <w:tcW w:w="2127" w:type="dxa"/>
            <w:tcBorders>
              <w:top w:val="single" w:sz="4" w:space="0" w:color="000000"/>
              <w:left w:val="single" w:sz="4" w:space="0" w:color="000000"/>
              <w:bottom w:val="single" w:sz="4" w:space="0" w:color="000000"/>
              <w:right w:val="single" w:sz="4" w:space="0" w:color="000000"/>
            </w:tcBorders>
          </w:tcPr>
          <w:p w14:paraId="0AF2BF94" w14:textId="77777777" w:rsidR="00991732" w:rsidRPr="008B6A50" w:rsidRDefault="00D40C8E">
            <w:pPr>
              <w:keepNext/>
              <w:snapToGrid w:val="0"/>
              <w:rPr>
                <w:lang w:val="es-ES"/>
              </w:rPr>
            </w:pPr>
            <w:r w:rsidRPr="008B6A50">
              <w:rPr>
                <w:lang w:val="es-ES"/>
              </w:rPr>
              <w:t>350</w:t>
            </w:r>
          </w:p>
        </w:tc>
      </w:tr>
      <w:tr w:rsidR="00991732" w:rsidRPr="008B6A50" w14:paraId="5FD524FE" w14:textId="77777777" w:rsidTr="00823EA0">
        <w:trPr>
          <w:cantSplit/>
        </w:trPr>
        <w:tc>
          <w:tcPr>
            <w:tcW w:w="1985" w:type="dxa"/>
            <w:tcBorders>
              <w:top w:val="single" w:sz="4" w:space="0" w:color="000000"/>
              <w:left w:val="single" w:sz="4" w:space="0" w:color="000000"/>
              <w:bottom w:val="single" w:sz="4" w:space="0" w:color="000000"/>
            </w:tcBorders>
          </w:tcPr>
          <w:p w14:paraId="77D66CC2" w14:textId="77777777" w:rsidR="00991732" w:rsidRPr="008B6A50" w:rsidRDefault="00D40C8E">
            <w:pPr>
              <w:keepNext/>
              <w:snapToGrid w:val="0"/>
              <w:rPr>
                <w:lang w:val="es-ES"/>
              </w:rPr>
            </w:pPr>
            <w:r w:rsidRPr="008B6A50">
              <w:rPr>
                <w:lang w:val="es-ES"/>
              </w:rPr>
              <w:t>Tasa anualizada de brotes</w:t>
            </w:r>
          </w:p>
        </w:tc>
        <w:tc>
          <w:tcPr>
            <w:tcW w:w="992" w:type="dxa"/>
            <w:tcBorders>
              <w:top w:val="single" w:sz="4" w:space="0" w:color="000000"/>
              <w:left w:val="single" w:sz="4" w:space="0" w:color="000000"/>
              <w:bottom w:val="single" w:sz="4" w:space="0" w:color="000000"/>
            </w:tcBorders>
          </w:tcPr>
          <w:p w14:paraId="78173D98" w14:textId="77777777" w:rsidR="00991732" w:rsidRPr="008B6A50" w:rsidRDefault="00D40C8E">
            <w:pPr>
              <w:keepNext/>
              <w:snapToGrid w:val="0"/>
              <w:rPr>
                <w:lang w:val="es-ES"/>
              </w:rPr>
            </w:pPr>
            <w:r w:rsidRPr="008B6A50">
              <w:rPr>
                <w:lang w:val="es-ES"/>
              </w:rPr>
              <w:t>0,364</w:t>
            </w:r>
          </w:p>
        </w:tc>
        <w:tc>
          <w:tcPr>
            <w:tcW w:w="1418" w:type="dxa"/>
            <w:tcBorders>
              <w:top w:val="single" w:sz="4" w:space="0" w:color="000000"/>
              <w:left w:val="single" w:sz="4" w:space="0" w:color="000000"/>
              <w:bottom w:val="single" w:sz="4" w:space="0" w:color="000000"/>
            </w:tcBorders>
          </w:tcPr>
          <w:p w14:paraId="2EA2D872" w14:textId="77777777" w:rsidR="00991732" w:rsidRPr="008B6A50" w:rsidRDefault="00D40C8E">
            <w:pPr>
              <w:keepNext/>
              <w:snapToGrid w:val="0"/>
              <w:rPr>
                <w:lang w:val="es-ES"/>
              </w:rPr>
            </w:pPr>
            <w:r w:rsidRPr="008B6A50">
              <w:rPr>
                <w:lang w:val="es-ES"/>
              </w:rPr>
              <w:t>0,172***</w:t>
            </w:r>
          </w:p>
        </w:tc>
        <w:tc>
          <w:tcPr>
            <w:tcW w:w="1134" w:type="dxa"/>
            <w:tcBorders>
              <w:top w:val="single" w:sz="4" w:space="0" w:color="000000"/>
              <w:left w:val="single" w:sz="4" w:space="0" w:color="000000"/>
              <w:bottom w:val="single" w:sz="4" w:space="0" w:color="000000"/>
            </w:tcBorders>
          </w:tcPr>
          <w:p w14:paraId="38565A5E" w14:textId="77777777" w:rsidR="00991732" w:rsidRPr="008B6A50" w:rsidRDefault="00D40C8E">
            <w:pPr>
              <w:keepNext/>
              <w:snapToGrid w:val="0"/>
              <w:rPr>
                <w:lang w:val="es-ES"/>
              </w:rPr>
            </w:pPr>
            <w:r w:rsidRPr="008B6A50">
              <w:rPr>
                <w:lang w:val="es-ES"/>
              </w:rPr>
              <w:t>0,401</w:t>
            </w:r>
          </w:p>
        </w:tc>
        <w:tc>
          <w:tcPr>
            <w:tcW w:w="1275" w:type="dxa"/>
            <w:tcBorders>
              <w:top w:val="single" w:sz="4" w:space="0" w:color="000000"/>
              <w:left w:val="single" w:sz="4" w:space="0" w:color="000000"/>
              <w:bottom w:val="single" w:sz="4" w:space="0" w:color="000000"/>
            </w:tcBorders>
          </w:tcPr>
          <w:p w14:paraId="63D59087" w14:textId="77777777" w:rsidR="00991732" w:rsidRPr="008B6A50" w:rsidRDefault="00D40C8E">
            <w:pPr>
              <w:keepNext/>
              <w:snapToGrid w:val="0"/>
              <w:rPr>
                <w:lang w:val="es-ES"/>
              </w:rPr>
            </w:pPr>
            <w:r w:rsidRPr="008B6A50">
              <w:rPr>
                <w:lang w:val="es-ES"/>
              </w:rPr>
              <w:t>0,224***</w:t>
            </w:r>
          </w:p>
        </w:tc>
        <w:tc>
          <w:tcPr>
            <w:tcW w:w="2127" w:type="dxa"/>
            <w:tcBorders>
              <w:top w:val="single" w:sz="4" w:space="0" w:color="000000"/>
              <w:left w:val="single" w:sz="4" w:space="0" w:color="000000"/>
              <w:bottom w:val="single" w:sz="4" w:space="0" w:color="000000"/>
              <w:right w:val="single" w:sz="4" w:space="0" w:color="000000"/>
            </w:tcBorders>
          </w:tcPr>
          <w:p w14:paraId="131676B8" w14:textId="77777777" w:rsidR="00991732" w:rsidRPr="008B6A50" w:rsidRDefault="00D40C8E">
            <w:pPr>
              <w:keepNext/>
              <w:snapToGrid w:val="0"/>
              <w:rPr>
                <w:lang w:val="es-ES"/>
              </w:rPr>
            </w:pPr>
            <w:r w:rsidRPr="008B6A50">
              <w:rPr>
                <w:lang w:val="es-ES"/>
              </w:rPr>
              <w:t>0,286*</w:t>
            </w:r>
          </w:p>
        </w:tc>
      </w:tr>
      <w:tr w:rsidR="00991732" w:rsidRPr="008B6A50" w14:paraId="098704EF" w14:textId="77777777" w:rsidTr="00823EA0">
        <w:trPr>
          <w:cantSplit/>
        </w:trPr>
        <w:tc>
          <w:tcPr>
            <w:tcW w:w="1985" w:type="dxa"/>
            <w:tcBorders>
              <w:top w:val="single" w:sz="4" w:space="0" w:color="000000"/>
              <w:left w:val="single" w:sz="4" w:space="0" w:color="000000"/>
              <w:bottom w:val="single" w:sz="4" w:space="0" w:color="000000"/>
            </w:tcBorders>
          </w:tcPr>
          <w:p w14:paraId="0EF90E4D" w14:textId="77777777" w:rsidR="00991732" w:rsidRPr="008B6A50" w:rsidRDefault="00D40C8E">
            <w:pPr>
              <w:keepNext/>
              <w:snapToGrid w:val="0"/>
              <w:ind w:left="176"/>
              <w:rPr>
                <w:lang w:val="es-ES"/>
              </w:rPr>
            </w:pPr>
            <w:r w:rsidRPr="008B6A50">
              <w:rPr>
                <w:lang w:val="es-ES"/>
              </w:rPr>
              <w:t>Razón de tasa (Rate ratio)</w:t>
            </w:r>
          </w:p>
          <w:p w14:paraId="03A65447" w14:textId="77777777" w:rsidR="00991732" w:rsidRPr="008B6A50" w:rsidRDefault="00D40C8E">
            <w:pPr>
              <w:keepNext/>
              <w:snapToGrid w:val="0"/>
              <w:ind w:left="176"/>
              <w:rPr>
                <w:lang w:val="es-ES"/>
              </w:rPr>
            </w:pPr>
            <w:r w:rsidRPr="008B6A50">
              <w:rPr>
                <w:lang w:val="es-ES"/>
              </w:rPr>
              <w:t>(IC del 95 %)</w:t>
            </w:r>
          </w:p>
        </w:tc>
        <w:tc>
          <w:tcPr>
            <w:tcW w:w="992" w:type="dxa"/>
            <w:tcBorders>
              <w:top w:val="single" w:sz="4" w:space="0" w:color="000000"/>
              <w:left w:val="single" w:sz="4" w:space="0" w:color="000000"/>
              <w:bottom w:val="single" w:sz="4" w:space="0" w:color="000000"/>
            </w:tcBorders>
          </w:tcPr>
          <w:p w14:paraId="1EFBD307" w14:textId="77777777" w:rsidR="00991732" w:rsidRPr="008B6A50" w:rsidRDefault="00991732">
            <w:pPr>
              <w:keepNext/>
              <w:snapToGrid w:val="0"/>
              <w:rPr>
                <w:szCs w:val="22"/>
                <w:lang w:val="es-ES"/>
              </w:rPr>
            </w:pPr>
          </w:p>
        </w:tc>
        <w:tc>
          <w:tcPr>
            <w:tcW w:w="1418" w:type="dxa"/>
            <w:tcBorders>
              <w:top w:val="single" w:sz="4" w:space="0" w:color="000000"/>
              <w:left w:val="single" w:sz="4" w:space="0" w:color="000000"/>
              <w:bottom w:val="single" w:sz="4" w:space="0" w:color="000000"/>
            </w:tcBorders>
          </w:tcPr>
          <w:p w14:paraId="3DDB85F7" w14:textId="77777777" w:rsidR="00991732" w:rsidRPr="008B6A50" w:rsidRDefault="00D40C8E">
            <w:pPr>
              <w:keepNext/>
              <w:snapToGrid w:val="0"/>
              <w:rPr>
                <w:lang w:val="es-ES"/>
              </w:rPr>
            </w:pPr>
            <w:r w:rsidRPr="008B6A50">
              <w:rPr>
                <w:lang w:val="es-ES"/>
              </w:rPr>
              <w:t>0,47</w:t>
            </w:r>
          </w:p>
          <w:p w14:paraId="29AF2714" w14:textId="77777777" w:rsidR="00991732" w:rsidRPr="008B6A50" w:rsidRDefault="00D40C8E">
            <w:pPr>
              <w:keepNext/>
              <w:rPr>
                <w:lang w:val="es-ES"/>
              </w:rPr>
            </w:pPr>
            <w:r w:rsidRPr="008B6A50">
              <w:rPr>
                <w:lang w:val="es-ES"/>
              </w:rPr>
              <w:t>(0,37, 0,61)</w:t>
            </w:r>
          </w:p>
        </w:tc>
        <w:tc>
          <w:tcPr>
            <w:tcW w:w="1134" w:type="dxa"/>
            <w:tcBorders>
              <w:top w:val="single" w:sz="4" w:space="0" w:color="000000"/>
              <w:left w:val="single" w:sz="4" w:space="0" w:color="000000"/>
              <w:bottom w:val="single" w:sz="4" w:space="0" w:color="000000"/>
            </w:tcBorders>
          </w:tcPr>
          <w:p w14:paraId="3F7AF5A5" w14:textId="77777777" w:rsidR="00991732" w:rsidRPr="008B6A50" w:rsidRDefault="00991732">
            <w:pPr>
              <w:keepNext/>
              <w:snapToGrid w:val="0"/>
              <w:rPr>
                <w:szCs w:val="22"/>
                <w:lang w:val="es-ES"/>
              </w:rPr>
            </w:pPr>
          </w:p>
        </w:tc>
        <w:tc>
          <w:tcPr>
            <w:tcW w:w="1275" w:type="dxa"/>
            <w:tcBorders>
              <w:top w:val="single" w:sz="4" w:space="0" w:color="000000"/>
              <w:left w:val="single" w:sz="4" w:space="0" w:color="000000"/>
              <w:bottom w:val="single" w:sz="4" w:space="0" w:color="000000"/>
            </w:tcBorders>
          </w:tcPr>
          <w:p w14:paraId="6B2E8A70" w14:textId="77777777" w:rsidR="00991732" w:rsidRPr="008B6A50" w:rsidRDefault="00D40C8E">
            <w:pPr>
              <w:keepNext/>
              <w:snapToGrid w:val="0"/>
              <w:rPr>
                <w:szCs w:val="22"/>
                <w:lang w:val="es-ES"/>
              </w:rPr>
            </w:pPr>
            <w:r w:rsidRPr="008B6A50">
              <w:rPr>
                <w:szCs w:val="22"/>
                <w:lang w:val="es-ES"/>
              </w:rPr>
              <w:t>0,56</w:t>
            </w:r>
          </w:p>
          <w:p w14:paraId="7381E02C" w14:textId="77777777" w:rsidR="00991732" w:rsidRPr="008B6A50" w:rsidRDefault="00D40C8E">
            <w:pPr>
              <w:keepNext/>
              <w:rPr>
                <w:szCs w:val="22"/>
                <w:lang w:val="es-ES"/>
              </w:rPr>
            </w:pPr>
            <w:r w:rsidRPr="008B6A50">
              <w:rPr>
                <w:szCs w:val="22"/>
                <w:lang w:val="es-ES"/>
              </w:rPr>
              <w:t>(0,42, 0,74)</w:t>
            </w:r>
          </w:p>
        </w:tc>
        <w:tc>
          <w:tcPr>
            <w:tcW w:w="2127" w:type="dxa"/>
            <w:tcBorders>
              <w:top w:val="single" w:sz="4" w:space="0" w:color="000000"/>
              <w:left w:val="single" w:sz="4" w:space="0" w:color="000000"/>
              <w:bottom w:val="single" w:sz="4" w:space="0" w:color="000000"/>
              <w:right w:val="single" w:sz="4" w:space="0" w:color="000000"/>
            </w:tcBorders>
          </w:tcPr>
          <w:p w14:paraId="5881F0FE" w14:textId="77777777" w:rsidR="00991732" w:rsidRPr="008B6A50" w:rsidRDefault="00D40C8E">
            <w:pPr>
              <w:keepNext/>
              <w:snapToGrid w:val="0"/>
              <w:rPr>
                <w:szCs w:val="22"/>
                <w:lang w:val="es-ES"/>
              </w:rPr>
            </w:pPr>
            <w:r w:rsidRPr="008B6A50">
              <w:rPr>
                <w:szCs w:val="22"/>
                <w:lang w:val="es-ES"/>
              </w:rPr>
              <w:t>0,71</w:t>
            </w:r>
          </w:p>
          <w:p w14:paraId="0C07279A" w14:textId="77777777" w:rsidR="00991732" w:rsidRPr="008B6A50" w:rsidRDefault="00D40C8E">
            <w:pPr>
              <w:keepNext/>
              <w:rPr>
                <w:szCs w:val="22"/>
                <w:lang w:val="es-ES"/>
              </w:rPr>
            </w:pPr>
            <w:r w:rsidRPr="008B6A50">
              <w:rPr>
                <w:szCs w:val="22"/>
                <w:lang w:val="es-ES"/>
              </w:rPr>
              <w:t>(0,55, 0,93)</w:t>
            </w:r>
          </w:p>
        </w:tc>
      </w:tr>
      <w:tr w:rsidR="00991732" w:rsidRPr="008B6A50" w14:paraId="36A9087C" w14:textId="77777777" w:rsidTr="00823EA0">
        <w:trPr>
          <w:cantSplit/>
        </w:trPr>
        <w:tc>
          <w:tcPr>
            <w:tcW w:w="1985" w:type="dxa"/>
            <w:tcBorders>
              <w:top w:val="single" w:sz="4" w:space="0" w:color="000000"/>
              <w:left w:val="single" w:sz="4" w:space="0" w:color="000000"/>
              <w:bottom w:val="single" w:sz="4" w:space="0" w:color="000000"/>
            </w:tcBorders>
          </w:tcPr>
          <w:p w14:paraId="1BD4EAF7" w14:textId="77777777" w:rsidR="00991732" w:rsidRPr="008B6A50" w:rsidRDefault="00D40C8E">
            <w:pPr>
              <w:snapToGrid w:val="0"/>
              <w:rPr>
                <w:lang w:val="es-ES"/>
              </w:rPr>
            </w:pPr>
            <w:r w:rsidRPr="008B6A50">
              <w:rPr>
                <w:lang w:val="es-ES"/>
              </w:rPr>
              <w:t>Proporción con recaídas</w:t>
            </w:r>
          </w:p>
        </w:tc>
        <w:tc>
          <w:tcPr>
            <w:tcW w:w="992" w:type="dxa"/>
            <w:tcBorders>
              <w:top w:val="single" w:sz="4" w:space="0" w:color="000000"/>
              <w:left w:val="single" w:sz="4" w:space="0" w:color="000000"/>
              <w:bottom w:val="single" w:sz="4" w:space="0" w:color="000000"/>
            </w:tcBorders>
          </w:tcPr>
          <w:p w14:paraId="5246CAAA" w14:textId="77777777" w:rsidR="00991732" w:rsidRPr="008B6A50" w:rsidRDefault="00D40C8E">
            <w:pPr>
              <w:snapToGrid w:val="0"/>
              <w:rPr>
                <w:lang w:val="es-ES"/>
              </w:rPr>
            </w:pPr>
            <w:r w:rsidRPr="008B6A50">
              <w:rPr>
                <w:lang w:val="es-ES"/>
              </w:rPr>
              <w:t>0,461</w:t>
            </w:r>
          </w:p>
        </w:tc>
        <w:tc>
          <w:tcPr>
            <w:tcW w:w="1418" w:type="dxa"/>
            <w:tcBorders>
              <w:top w:val="single" w:sz="4" w:space="0" w:color="000000"/>
              <w:left w:val="single" w:sz="4" w:space="0" w:color="000000"/>
              <w:bottom w:val="single" w:sz="4" w:space="0" w:color="000000"/>
            </w:tcBorders>
          </w:tcPr>
          <w:p w14:paraId="00D9B9CC" w14:textId="77777777" w:rsidR="00991732" w:rsidRPr="008B6A50" w:rsidRDefault="00D40C8E">
            <w:pPr>
              <w:snapToGrid w:val="0"/>
              <w:rPr>
                <w:lang w:val="es-ES"/>
              </w:rPr>
            </w:pPr>
            <w:r w:rsidRPr="008B6A50">
              <w:rPr>
                <w:lang w:val="es-ES"/>
              </w:rPr>
              <w:t>0,270***</w:t>
            </w:r>
          </w:p>
        </w:tc>
        <w:tc>
          <w:tcPr>
            <w:tcW w:w="1134" w:type="dxa"/>
            <w:tcBorders>
              <w:top w:val="single" w:sz="4" w:space="0" w:color="000000"/>
              <w:left w:val="single" w:sz="4" w:space="0" w:color="000000"/>
              <w:bottom w:val="single" w:sz="4" w:space="0" w:color="000000"/>
            </w:tcBorders>
          </w:tcPr>
          <w:p w14:paraId="3BB97903" w14:textId="77777777" w:rsidR="00991732" w:rsidRPr="008B6A50" w:rsidRDefault="00D40C8E">
            <w:pPr>
              <w:snapToGrid w:val="0"/>
              <w:rPr>
                <w:lang w:val="es-ES"/>
              </w:rPr>
            </w:pPr>
            <w:r w:rsidRPr="008B6A50">
              <w:rPr>
                <w:lang w:val="es-ES"/>
              </w:rPr>
              <w:t>0,410</w:t>
            </w:r>
          </w:p>
        </w:tc>
        <w:tc>
          <w:tcPr>
            <w:tcW w:w="1275" w:type="dxa"/>
            <w:tcBorders>
              <w:top w:val="single" w:sz="4" w:space="0" w:color="000000"/>
              <w:left w:val="single" w:sz="4" w:space="0" w:color="000000"/>
              <w:bottom w:val="single" w:sz="4" w:space="0" w:color="000000"/>
            </w:tcBorders>
          </w:tcPr>
          <w:p w14:paraId="556440E1" w14:textId="77777777" w:rsidR="00991732" w:rsidRPr="008B6A50" w:rsidRDefault="00D40C8E">
            <w:pPr>
              <w:snapToGrid w:val="0"/>
              <w:rPr>
                <w:lang w:val="es-ES"/>
              </w:rPr>
            </w:pPr>
            <w:r w:rsidRPr="008B6A50">
              <w:rPr>
                <w:lang w:val="es-ES"/>
              </w:rPr>
              <w:t>0,291**</w:t>
            </w:r>
          </w:p>
        </w:tc>
        <w:tc>
          <w:tcPr>
            <w:tcW w:w="2127" w:type="dxa"/>
            <w:tcBorders>
              <w:top w:val="single" w:sz="4" w:space="0" w:color="000000"/>
              <w:left w:val="single" w:sz="4" w:space="0" w:color="000000"/>
              <w:bottom w:val="single" w:sz="4" w:space="0" w:color="000000"/>
              <w:right w:val="single" w:sz="4" w:space="0" w:color="000000"/>
            </w:tcBorders>
          </w:tcPr>
          <w:p w14:paraId="0219E669" w14:textId="77777777" w:rsidR="00991732" w:rsidRPr="008B6A50" w:rsidRDefault="00D40C8E">
            <w:pPr>
              <w:snapToGrid w:val="0"/>
              <w:rPr>
                <w:lang w:val="es-ES"/>
              </w:rPr>
            </w:pPr>
            <w:r w:rsidRPr="008B6A50">
              <w:rPr>
                <w:lang w:val="es-ES"/>
              </w:rPr>
              <w:t>0,321**</w:t>
            </w:r>
          </w:p>
        </w:tc>
      </w:tr>
      <w:tr w:rsidR="00991732" w:rsidRPr="008B6A50" w14:paraId="2D83DD4A" w14:textId="77777777" w:rsidTr="00823EA0">
        <w:trPr>
          <w:cantSplit/>
        </w:trPr>
        <w:tc>
          <w:tcPr>
            <w:tcW w:w="1985" w:type="dxa"/>
            <w:tcBorders>
              <w:top w:val="single" w:sz="4" w:space="0" w:color="000000"/>
              <w:left w:val="single" w:sz="4" w:space="0" w:color="000000"/>
              <w:bottom w:val="single" w:sz="4" w:space="0" w:color="000000"/>
            </w:tcBorders>
          </w:tcPr>
          <w:p w14:paraId="0DB75BB0" w14:textId="77777777" w:rsidR="00991732" w:rsidRPr="008B6A50" w:rsidRDefault="00D40C8E">
            <w:pPr>
              <w:snapToGrid w:val="0"/>
              <w:ind w:left="176"/>
              <w:rPr>
                <w:lang w:val="es-ES"/>
              </w:rPr>
            </w:pPr>
            <w:r w:rsidRPr="008B6A50">
              <w:rPr>
                <w:lang w:val="es-ES"/>
              </w:rPr>
              <w:t>Razón de riesgo (Hazard ratio)</w:t>
            </w:r>
          </w:p>
          <w:p w14:paraId="4E4522DD" w14:textId="77777777" w:rsidR="00991732" w:rsidRPr="008B6A50" w:rsidRDefault="00D40C8E">
            <w:pPr>
              <w:ind w:left="176"/>
              <w:rPr>
                <w:lang w:val="es-ES"/>
              </w:rPr>
            </w:pPr>
            <w:r w:rsidRPr="008B6A50">
              <w:rPr>
                <w:lang w:val="es-ES"/>
              </w:rPr>
              <w:t>(IC del 95 %)</w:t>
            </w:r>
          </w:p>
        </w:tc>
        <w:tc>
          <w:tcPr>
            <w:tcW w:w="992" w:type="dxa"/>
            <w:tcBorders>
              <w:top w:val="single" w:sz="4" w:space="0" w:color="000000"/>
              <w:left w:val="single" w:sz="4" w:space="0" w:color="000000"/>
              <w:bottom w:val="single" w:sz="4" w:space="0" w:color="000000"/>
            </w:tcBorders>
          </w:tcPr>
          <w:p w14:paraId="4D574D67" w14:textId="77777777" w:rsidR="00991732" w:rsidRPr="008B6A50" w:rsidRDefault="00991732">
            <w:pPr>
              <w:snapToGrid w:val="0"/>
              <w:rPr>
                <w:szCs w:val="22"/>
                <w:lang w:val="es-ES"/>
              </w:rPr>
            </w:pPr>
          </w:p>
        </w:tc>
        <w:tc>
          <w:tcPr>
            <w:tcW w:w="1418" w:type="dxa"/>
            <w:tcBorders>
              <w:top w:val="single" w:sz="4" w:space="0" w:color="000000"/>
              <w:left w:val="single" w:sz="4" w:space="0" w:color="000000"/>
              <w:bottom w:val="single" w:sz="4" w:space="0" w:color="000000"/>
            </w:tcBorders>
          </w:tcPr>
          <w:p w14:paraId="29414F72" w14:textId="77777777" w:rsidR="00991732" w:rsidRPr="008B6A50" w:rsidRDefault="00D40C8E">
            <w:pPr>
              <w:snapToGrid w:val="0"/>
              <w:rPr>
                <w:lang w:val="es-ES"/>
              </w:rPr>
            </w:pPr>
            <w:r w:rsidRPr="008B6A50">
              <w:rPr>
                <w:lang w:val="es-ES"/>
              </w:rPr>
              <w:t>0,51</w:t>
            </w:r>
          </w:p>
          <w:p w14:paraId="499198E3" w14:textId="77777777" w:rsidR="00991732" w:rsidRPr="008B6A50" w:rsidRDefault="00D40C8E">
            <w:pPr>
              <w:rPr>
                <w:lang w:val="es-ES"/>
              </w:rPr>
            </w:pPr>
            <w:r w:rsidRPr="008B6A50">
              <w:rPr>
                <w:lang w:val="es-ES"/>
              </w:rPr>
              <w:t>(0,40, 0,66)</w:t>
            </w:r>
          </w:p>
        </w:tc>
        <w:tc>
          <w:tcPr>
            <w:tcW w:w="1134" w:type="dxa"/>
            <w:tcBorders>
              <w:top w:val="single" w:sz="4" w:space="0" w:color="000000"/>
              <w:left w:val="single" w:sz="4" w:space="0" w:color="000000"/>
              <w:bottom w:val="single" w:sz="4" w:space="0" w:color="000000"/>
            </w:tcBorders>
          </w:tcPr>
          <w:p w14:paraId="71A31973" w14:textId="77777777" w:rsidR="00991732" w:rsidRPr="008B6A50" w:rsidRDefault="00991732">
            <w:pPr>
              <w:snapToGrid w:val="0"/>
              <w:rPr>
                <w:szCs w:val="22"/>
                <w:lang w:val="es-ES"/>
              </w:rPr>
            </w:pPr>
          </w:p>
        </w:tc>
        <w:tc>
          <w:tcPr>
            <w:tcW w:w="1275" w:type="dxa"/>
            <w:tcBorders>
              <w:top w:val="single" w:sz="4" w:space="0" w:color="000000"/>
              <w:left w:val="single" w:sz="4" w:space="0" w:color="000000"/>
              <w:bottom w:val="single" w:sz="4" w:space="0" w:color="000000"/>
            </w:tcBorders>
          </w:tcPr>
          <w:p w14:paraId="19143A94" w14:textId="77777777" w:rsidR="00991732" w:rsidRPr="008B6A50" w:rsidRDefault="00D40C8E">
            <w:pPr>
              <w:snapToGrid w:val="0"/>
              <w:rPr>
                <w:szCs w:val="22"/>
                <w:lang w:val="es-ES"/>
              </w:rPr>
            </w:pPr>
            <w:r w:rsidRPr="008B6A50">
              <w:rPr>
                <w:szCs w:val="22"/>
                <w:lang w:val="es-ES"/>
              </w:rPr>
              <w:t>0,66</w:t>
            </w:r>
          </w:p>
          <w:p w14:paraId="38180586" w14:textId="77777777" w:rsidR="00991732" w:rsidRPr="008B6A50" w:rsidRDefault="00D40C8E">
            <w:pPr>
              <w:rPr>
                <w:szCs w:val="22"/>
                <w:lang w:val="es-ES"/>
              </w:rPr>
            </w:pPr>
            <w:r w:rsidRPr="008B6A50">
              <w:rPr>
                <w:szCs w:val="22"/>
                <w:lang w:val="es-ES"/>
              </w:rPr>
              <w:t>(0,51, 0,86)</w:t>
            </w:r>
          </w:p>
        </w:tc>
        <w:tc>
          <w:tcPr>
            <w:tcW w:w="2127" w:type="dxa"/>
            <w:tcBorders>
              <w:top w:val="single" w:sz="4" w:space="0" w:color="000000"/>
              <w:left w:val="single" w:sz="4" w:space="0" w:color="000000"/>
              <w:bottom w:val="single" w:sz="4" w:space="0" w:color="000000"/>
              <w:right w:val="single" w:sz="4" w:space="0" w:color="000000"/>
            </w:tcBorders>
          </w:tcPr>
          <w:p w14:paraId="0C98C3A5" w14:textId="77777777" w:rsidR="00991732" w:rsidRPr="008B6A50" w:rsidRDefault="00D40C8E">
            <w:pPr>
              <w:snapToGrid w:val="0"/>
              <w:spacing w:line="276" w:lineRule="auto"/>
              <w:rPr>
                <w:lang w:val="es-ES"/>
              </w:rPr>
            </w:pPr>
            <w:r w:rsidRPr="008B6A50">
              <w:rPr>
                <w:lang w:val="es-ES"/>
              </w:rPr>
              <w:t>0,71</w:t>
            </w:r>
          </w:p>
          <w:p w14:paraId="5B963BE0" w14:textId="77777777" w:rsidR="00991732" w:rsidRPr="008B6A50" w:rsidRDefault="00D40C8E">
            <w:pPr>
              <w:rPr>
                <w:lang w:val="es-ES"/>
              </w:rPr>
            </w:pPr>
            <w:r w:rsidRPr="008B6A50">
              <w:rPr>
                <w:lang w:val="es-ES"/>
              </w:rPr>
              <w:t>(0,55, 0,92)</w:t>
            </w:r>
          </w:p>
        </w:tc>
      </w:tr>
      <w:tr w:rsidR="00991732" w:rsidRPr="008B6A50" w14:paraId="39670EF8" w14:textId="77777777" w:rsidTr="00823EA0">
        <w:trPr>
          <w:cantSplit/>
        </w:trPr>
        <w:tc>
          <w:tcPr>
            <w:tcW w:w="1985" w:type="dxa"/>
            <w:tcBorders>
              <w:top w:val="single" w:sz="4" w:space="0" w:color="000000"/>
              <w:left w:val="single" w:sz="4" w:space="0" w:color="000000"/>
              <w:bottom w:val="single" w:sz="4" w:space="0" w:color="000000"/>
            </w:tcBorders>
          </w:tcPr>
          <w:p w14:paraId="36CD1C5A" w14:textId="77777777" w:rsidR="00991732" w:rsidRPr="008B6A50" w:rsidRDefault="00D40C8E">
            <w:pPr>
              <w:snapToGrid w:val="0"/>
              <w:rPr>
                <w:lang w:val="es-ES"/>
              </w:rPr>
            </w:pPr>
            <w:r w:rsidRPr="008B6A50">
              <w:rPr>
                <w:lang w:val="es-ES"/>
              </w:rPr>
              <w:lastRenderedPageBreak/>
              <w:t>Proporción con progresión de la discapacidad confirmada a las 12 semanas</w:t>
            </w:r>
          </w:p>
        </w:tc>
        <w:tc>
          <w:tcPr>
            <w:tcW w:w="992" w:type="dxa"/>
            <w:tcBorders>
              <w:top w:val="single" w:sz="4" w:space="0" w:color="000000"/>
              <w:left w:val="single" w:sz="4" w:space="0" w:color="000000"/>
              <w:bottom w:val="single" w:sz="4" w:space="0" w:color="000000"/>
            </w:tcBorders>
          </w:tcPr>
          <w:p w14:paraId="75C57292" w14:textId="77777777" w:rsidR="00991732" w:rsidRPr="008B6A50" w:rsidRDefault="00D40C8E">
            <w:pPr>
              <w:snapToGrid w:val="0"/>
              <w:rPr>
                <w:lang w:val="es-ES"/>
              </w:rPr>
            </w:pPr>
            <w:r w:rsidRPr="008B6A50">
              <w:rPr>
                <w:lang w:val="es-ES"/>
              </w:rPr>
              <w:t>0,271</w:t>
            </w:r>
          </w:p>
        </w:tc>
        <w:tc>
          <w:tcPr>
            <w:tcW w:w="1418" w:type="dxa"/>
            <w:tcBorders>
              <w:top w:val="single" w:sz="4" w:space="0" w:color="000000"/>
              <w:left w:val="single" w:sz="4" w:space="0" w:color="000000"/>
              <w:bottom w:val="single" w:sz="4" w:space="0" w:color="000000"/>
            </w:tcBorders>
          </w:tcPr>
          <w:p w14:paraId="32C94EFD" w14:textId="77777777" w:rsidR="00991732" w:rsidRPr="008B6A50" w:rsidRDefault="00D40C8E">
            <w:pPr>
              <w:snapToGrid w:val="0"/>
              <w:rPr>
                <w:lang w:val="es-ES"/>
              </w:rPr>
            </w:pPr>
            <w:r w:rsidRPr="008B6A50">
              <w:rPr>
                <w:lang w:val="es-ES"/>
              </w:rPr>
              <w:t>0,164**</w:t>
            </w:r>
          </w:p>
        </w:tc>
        <w:tc>
          <w:tcPr>
            <w:tcW w:w="1134" w:type="dxa"/>
            <w:tcBorders>
              <w:top w:val="single" w:sz="4" w:space="0" w:color="000000"/>
              <w:left w:val="single" w:sz="4" w:space="0" w:color="000000"/>
              <w:bottom w:val="single" w:sz="4" w:space="0" w:color="000000"/>
            </w:tcBorders>
          </w:tcPr>
          <w:p w14:paraId="6FE814CD" w14:textId="77777777" w:rsidR="00991732" w:rsidRPr="008B6A50" w:rsidRDefault="00D40C8E">
            <w:pPr>
              <w:snapToGrid w:val="0"/>
              <w:rPr>
                <w:lang w:val="es-ES"/>
              </w:rPr>
            </w:pPr>
            <w:r w:rsidRPr="008B6A50">
              <w:rPr>
                <w:lang w:val="es-ES"/>
              </w:rPr>
              <w:t>0,169</w:t>
            </w:r>
          </w:p>
        </w:tc>
        <w:tc>
          <w:tcPr>
            <w:tcW w:w="1275" w:type="dxa"/>
            <w:tcBorders>
              <w:top w:val="single" w:sz="4" w:space="0" w:color="000000"/>
              <w:left w:val="single" w:sz="4" w:space="0" w:color="000000"/>
              <w:bottom w:val="single" w:sz="4" w:space="0" w:color="000000"/>
            </w:tcBorders>
          </w:tcPr>
          <w:p w14:paraId="3572F4F5" w14:textId="77777777" w:rsidR="00991732" w:rsidRPr="008B6A50" w:rsidRDefault="00D40C8E">
            <w:pPr>
              <w:snapToGrid w:val="0"/>
              <w:rPr>
                <w:vertAlign w:val="superscript"/>
                <w:lang w:val="es-ES"/>
              </w:rPr>
            </w:pPr>
            <w:r w:rsidRPr="008B6A50">
              <w:rPr>
                <w:lang w:val="es-ES"/>
              </w:rPr>
              <w:t>0,128</w:t>
            </w:r>
            <w:r w:rsidRPr="008B6A50">
              <w:rPr>
                <w:vertAlign w:val="superscript"/>
                <w:lang w:val="es-ES"/>
              </w:rPr>
              <w:t>#</w:t>
            </w:r>
          </w:p>
        </w:tc>
        <w:tc>
          <w:tcPr>
            <w:tcW w:w="2127" w:type="dxa"/>
            <w:tcBorders>
              <w:top w:val="single" w:sz="4" w:space="0" w:color="000000"/>
              <w:left w:val="single" w:sz="4" w:space="0" w:color="000000"/>
              <w:bottom w:val="single" w:sz="4" w:space="0" w:color="000000"/>
              <w:right w:val="single" w:sz="4" w:space="0" w:color="000000"/>
            </w:tcBorders>
          </w:tcPr>
          <w:p w14:paraId="162C37D8" w14:textId="77777777" w:rsidR="00991732" w:rsidRPr="008B6A50" w:rsidRDefault="00D40C8E">
            <w:pPr>
              <w:snapToGrid w:val="0"/>
              <w:rPr>
                <w:vertAlign w:val="superscript"/>
                <w:lang w:val="es-ES"/>
              </w:rPr>
            </w:pPr>
            <w:r w:rsidRPr="008B6A50">
              <w:rPr>
                <w:lang w:val="es-ES"/>
              </w:rPr>
              <w:t>0,156</w:t>
            </w:r>
            <w:r w:rsidRPr="008B6A50">
              <w:rPr>
                <w:vertAlign w:val="superscript"/>
                <w:lang w:val="es-ES"/>
              </w:rPr>
              <w:t>#</w:t>
            </w:r>
          </w:p>
        </w:tc>
      </w:tr>
      <w:tr w:rsidR="00991732" w:rsidRPr="008B6A50" w14:paraId="501F3C74" w14:textId="77777777" w:rsidTr="00823EA0">
        <w:trPr>
          <w:cantSplit/>
        </w:trPr>
        <w:tc>
          <w:tcPr>
            <w:tcW w:w="1985" w:type="dxa"/>
            <w:tcBorders>
              <w:top w:val="single" w:sz="4" w:space="0" w:color="000000"/>
              <w:left w:val="single" w:sz="4" w:space="0" w:color="000000"/>
              <w:bottom w:val="single" w:sz="4" w:space="0" w:color="000000"/>
            </w:tcBorders>
          </w:tcPr>
          <w:p w14:paraId="41B60E18" w14:textId="77777777" w:rsidR="00991732" w:rsidRPr="008B6A50" w:rsidRDefault="00D40C8E">
            <w:pPr>
              <w:snapToGrid w:val="0"/>
              <w:ind w:left="176"/>
              <w:rPr>
                <w:lang w:val="es-ES"/>
              </w:rPr>
            </w:pPr>
            <w:r w:rsidRPr="008B6A50">
              <w:rPr>
                <w:lang w:val="es-ES"/>
              </w:rPr>
              <w:t>Razón de riesgo (Hazard ratio)</w:t>
            </w:r>
          </w:p>
          <w:p w14:paraId="00478BEF" w14:textId="77777777" w:rsidR="00991732" w:rsidRPr="008B6A50" w:rsidRDefault="00D40C8E">
            <w:pPr>
              <w:ind w:left="176"/>
              <w:rPr>
                <w:lang w:val="es-ES"/>
              </w:rPr>
            </w:pPr>
            <w:r w:rsidRPr="008B6A50">
              <w:rPr>
                <w:lang w:val="es-ES"/>
              </w:rPr>
              <w:t>(IC del 95 %)</w:t>
            </w:r>
          </w:p>
        </w:tc>
        <w:tc>
          <w:tcPr>
            <w:tcW w:w="992" w:type="dxa"/>
            <w:tcBorders>
              <w:top w:val="single" w:sz="4" w:space="0" w:color="000000"/>
              <w:left w:val="single" w:sz="4" w:space="0" w:color="000000"/>
              <w:bottom w:val="single" w:sz="4" w:space="0" w:color="000000"/>
            </w:tcBorders>
          </w:tcPr>
          <w:p w14:paraId="53D001CD" w14:textId="77777777" w:rsidR="00991732" w:rsidRPr="008B6A50" w:rsidRDefault="00991732">
            <w:pPr>
              <w:snapToGrid w:val="0"/>
              <w:rPr>
                <w:szCs w:val="22"/>
                <w:lang w:val="es-ES"/>
              </w:rPr>
            </w:pPr>
          </w:p>
        </w:tc>
        <w:tc>
          <w:tcPr>
            <w:tcW w:w="1418" w:type="dxa"/>
            <w:tcBorders>
              <w:top w:val="single" w:sz="4" w:space="0" w:color="000000"/>
              <w:left w:val="single" w:sz="4" w:space="0" w:color="000000"/>
              <w:bottom w:val="single" w:sz="4" w:space="0" w:color="000000"/>
            </w:tcBorders>
          </w:tcPr>
          <w:p w14:paraId="6DE1F53B" w14:textId="77777777" w:rsidR="00991732" w:rsidRPr="008B6A50" w:rsidRDefault="00D40C8E">
            <w:pPr>
              <w:snapToGrid w:val="0"/>
              <w:rPr>
                <w:lang w:val="es-ES"/>
              </w:rPr>
            </w:pPr>
            <w:r w:rsidRPr="008B6A50">
              <w:rPr>
                <w:lang w:val="es-ES"/>
              </w:rPr>
              <w:t>0,62</w:t>
            </w:r>
          </w:p>
          <w:p w14:paraId="1089C5E8" w14:textId="77777777" w:rsidR="00991732" w:rsidRPr="008B6A50" w:rsidRDefault="00D40C8E">
            <w:pPr>
              <w:rPr>
                <w:lang w:val="es-ES"/>
              </w:rPr>
            </w:pPr>
            <w:r w:rsidRPr="008B6A50">
              <w:rPr>
                <w:lang w:val="es-ES"/>
              </w:rPr>
              <w:t>(0,44, 0,87)</w:t>
            </w:r>
          </w:p>
        </w:tc>
        <w:tc>
          <w:tcPr>
            <w:tcW w:w="1134" w:type="dxa"/>
            <w:tcBorders>
              <w:top w:val="single" w:sz="4" w:space="0" w:color="000000"/>
              <w:left w:val="single" w:sz="4" w:space="0" w:color="000000"/>
              <w:bottom w:val="single" w:sz="4" w:space="0" w:color="000000"/>
            </w:tcBorders>
          </w:tcPr>
          <w:p w14:paraId="107A174C" w14:textId="77777777" w:rsidR="00991732" w:rsidRPr="008B6A50" w:rsidRDefault="00991732">
            <w:pPr>
              <w:snapToGrid w:val="0"/>
              <w:rPr>
                <w:szCs w:val="22"/>
                <w:lang w:val="es-ES"/>
              </w:rPr>
            </w:pPr>
          </w:p>
        </w:tc>
        <w:tc>
          <w:tcPr>
            <w:tcW w:w="1275" w:type="dxa"/>
            <w:tcBorders>
              <w:top w:val="single" w:sz="4" w:space="0" w:color="000000"/>
              <w:left w:val="single" w:sz="4" w:space="0" w:color="000000"/>
              <w:bottom w:val="single" w:sz="4" w:space="0" w:color="000000"/>
            </w:tcBorders>
          </w:tcPr>
          <w:p w14:paraId="36DC730F" w14:textId="77777777" w:rsidR="00991732" w:rsidRPr="008B6A50" w:rsidRDefault="00D40C8E">
            <w:pPr>
              <w:snapToGrid w:val="0"/>
              <w:rPr>
                <w:szCs w:val="22"/>
                <w:lang w:val="es-ES"/>
              </w:rPr>
            </w:pPr>
            <w:r w:rsidRPr="008B6A50">
              <w:rPr>
                <w:szCs w:val="22"/>
                <w:lang w:val="es-ES"/>
              </w:rPr>
              <w:t>0,79</w:t>
            </w:r>
          </w:p>
          <w:p w14:paraId="4236E5FC" w14:textId="77777777" w:rsidR="00991732" w:rsidRPr="008B6A50" w:rsidRDefault="00D40C8E">
            <w:pPr>
              <w:rPr>
                <w:szCs w:val="22"/>
                <w:lang w:val="es-ES"/>
              </w:rPr>
            </w:pPr>
            <w:r w:rsidRPr="008B6A50">
              <w:rPr>
                <w:szCs w:val="22"/>
                <w:lang w:val="es-ES"/>
              </w:rPr>
              <w:t>(0,52, 1,19)</w:t>
            </w:r>
          </w:p>
        </w:tc>
        <w:tc>
          <w:tcPr>
            <w:tcW w:w="2127" w:type="dxa"/>
            <w:tcBorders>
              <w:top w:val="single" w:sz="4" w:space="0" w:color="000000"/>
              <w:left w:val="single" w:sz="4" w:space="0" w:color="000000"/>
              <w:bottom w:val="single" w:sz="4" w:space="0" w:color="000000"/>
              <w:right w:val="single" w:sz="4" w:space="0" w:color="000000"/>
            </w:tcBorders>
          </w:tcPr>
          <w:p w14:paraId="4F21BEBA" w14:textId="77777777" w:rsidR="00991732" w:rsidRPr="008B6A50" w:rsidRDefault="00D40C8E">
            <w:pPr>
              <w:snapToGrid w:val="0"/>
              <w:rPr>
                <w:szCs w:val="22"/>
                <w:lang w:val="es-ES"/>
              </w:rPr>
            </w:pPr>
            <w:r w:rsidRPr="008B6A50">
              <w:rPr>
                <w:szCs w:val="22"/>
                <w:lang w:val="es-ES"/>
              </w:rPr>
              <w:t>0,93</w:t>
            </w:r>
          </w:p>
          <w:p w14:paraId="5C9EB8AA" w14:textId="77777777" w:rsidR="00991732" w:rsidRPr="008B6A50" w:rsidRDefault="00D40C8E">
            <w:pPr>
              <w:rPr>
                <w:szCs w:val="22"/>
                <w:lang w:val="es-ES"/>
              </w:rPr>
            </w:pPr>
            <w:r w:rsidRPr="008B6A50">
              <w:rPr>
                <w:szCs w:val="22"/>
                <w:lang w:val="es-ES"/>
              </w:rPr>
              <w:t>(0,63, 1,37)</w:t>
            </w:r>
          </w:p>
        </w:tc>
      </w:tr>
      <w:tr w:rsidR="00991732" w:rsidRPr="008B6A50" w14:paraId="513CD386" w14:textId="77777777" w:rsidTr="00823EA0">
        <w:trPr>
          <w:cantSplit/>
        </w:trPr>
        <w:tc>
          <w:tcPr>
            <w:tcW w:w="1985" w:type="dxa"/>
            <w:tcBorders>
              <w:top w:val="single" w:sz="4" w:space="0" w:color="000000"/>
              <w:left w:val="single" w:sz="4" w:space="0" w:color="000000"/>
              <w:bottom w:val="single" w:sz="4" w:space="0" w:color="000000"/>
            </w:tcBorders>
          </w:tcPr>
          <w:p w14:paraId="595F2128" w14:textId="77777777" w:rsidR="00991732" w:rsidRPr="008B6A50" w:rsidRDefault="00D40C8E">
            <w:pPr>
              <w:snapToGrid w:val="0"/>
              <w:rPr>
                <w:lang w:val="es-ES"/>
              </w:rPr>
            </w:pPr>
            <w:r w:rsidRPr="008B6A50">
              <w:rPr>
                <w:lang w:val="es-ES"/>
              </w:rPr>
              <w:t>Proporción con progresión de la discapacidad confirmada a las 24 semanas</w:t>
            </w:r>
          </w:p>
        </w:tc>
        <w:tc>
          <w:tcPr>
            <w:tcW w:w="992" w:type="dxa"/>
            <w:tcBorders>
              <w:top w:val="single" w:sz="4" w:space="0" w:color="000000"/>
              <w:left w:val="single" w:sz="4" w:space="0" w:color="000000"/>
              <w:bottom w:val="single" w:sz="4" w:space="0" w:color="000000"/>
            </w:tcBorders>
          </w:tcPr>
          <w:p w14:paraId="3187CE67" w14:textId="77777777" w:rsidR="00991732" w:rsidRPr="008B6A50" w:rsidRDefault="00D40C8E">
            <w:pPr>
              <w:snapToGrid w:val="0"/>
              <w:rPr>
                <w:lang w:val="es-ES"/>
              </w:rPr>
            </w:pPr>
            <w:r w:rsidRPr="008B6A50">
              <w:rPr>
                <w:lang w:val="es-ES"/>
              </w:rPr>
              <w:t>0,169</w:t>
            </w:r>
          </w:p>
        </w:tc>
        <w:tc>
          <w:tcPr>
            <w:tcW w:w="1418" w:type="dxa"/>
            <w:tcBorders>
              <w:top w:val="single" w:sz="4" w:space="0" w:color="000000"/>
              <w:left w:val="single" w:sz="4" w:space="0" w:color="000000"/>
              <w:bottom w:val="single" w:sz="4" w:space="0" w:color="000000"/>
            </w:tcBorders>
          </w:tcPr>
          <w:p w14:paraId="42061B36" w14:textId="77777777" w:rsidR="00991732" w:rsidRPr="008B6A50" w:rsidRDefault="00D40C8E">
            <w:pPr>
              <w:snapToGrid w:val="0"/>
              <w:rPr>
                <w:lang w:val="es-ES"/>
              </w:rPr>
            </w:pPr>
            <w:r w:rsidRPr="008B6A50">
              <w:rPr>
                <w:lang w:val="es-ES"/>
              </w:rPr>
              <w:t>0,128#</w:t>
            </w:r>
          </w:p>
        </w:tc>
        <w:tc>
          <w:tcPr>
            <w:tcW w:w="1134" w:type="dxa"/>
            <w:tcBorders>
              <w:top w:val="single" w:sz="4" w:space="0" w:color="000000"/>
              <w:left w:val="single" w:sz="4" w:space="0" w:color="000000"/>
              <w:bottom w:val="single" w:sz="4" w:space="0" w:color="000000"/>
            </w:tcBorders>
          </w:tcPr>
          <w:p w14:paraId="7F4EBFA1" w14:textId="77777777" w:rsidR="00991732" w:rsidRPr="008B6A50" w:rsidRDefault="00D40C8E">
            <w:pPr>
              <w:snapToGrid w:val="0"/>
              <w:rPr>
                <w:lang w:val="es-ES"/>
              </w:rPr>
            </w:pPr>
            <w:r w:rsidRPr="008B6A50">
              <w:rPr>
                <w:lang w:val="es-ES"/>
              </w:rPr>
              <w:t>0,125</w:t>
            </w:r>
          </w:p>
        </w:tc>
        <w:tc>
          <w:tcPr>
            <w:tcW w:w="1275" w:type="dxa"/>
            <w:tcBorders>
              <w:top w:val="single" w:sz="4" w:space="0" w:color="000000"/>
              <w:left w:val="single" w:sz="4" w:space="0" w:color="000000"/>
              <w:bottom w:val="single" w:sz="4" w:space="0" w:color="000000"/>
            </w:tcBorders>
          </w:tcPr>
          <w:p w14:paraId="0B1A7B9A" w14:textId="77777777" w:rsidR="00991732" w:rsidRPr="008B6A50" w:rsidRDefault="00D40C8E">
            <w:pPr>
              <w:snapToGrid w:val="0"/>
              <w:rPr>
                <w:lang w:val="es-ES"/>
              </w:rPr>
            </w:pPr>
            <w:r w:rsidRPr="008B6A50">
              <w:rPr>
                <w:lang w:val="es-ES"/>
              </w:rPr>
              <w:t>0,078#</w:t>
            </w:r>
          </w:p>
        </w:tc>
        <w:tc>
          <w:tcPr>
            <w:tcW w:w="2127" w:type="dxa"/>
            <w:tcBorders>
              <w:top w:val="single" w:sz="4" w:space="0" w:color="000000"/>
              <w:left w:val="single" w:sz="4" w:space="0" w:color="000000"/>
              <w:bottom w:val="single" w:sz="4" w:space="0" w:color="000000"/>
              <w:right w:val="single" w:sz="4" w:space="0" w:color="000000"/>
            </w:tcBorders>
          </w:tcPr>
          <w:p w14:paraId="12047D05" w14:textId="77777777" w:rsidR="00991732" w:rsidRPr="008B6A50" w:rsidRDefault="00D40C8E">
            <w:pPr>
              <w:snapToGrid w:val="0"/>
              <w:rPr>
                <w:lang w:val="es-ES"/>
              </w:rPr>
            </w:pPr>
            <w:r w:rsidRPr="008B6A50">
              <w:rPr>
                <w:lang w:val="es-ES"/>
              </w:rPr>
              <w:t>0,108#</w:t>
            </w:r>
          </w:p>
        </w:tc>
      </w:tr>
      <w:tr w:rsidR="00991732" w:rsidRPr="008B6A50" w14:paraId="31568658" w14:textId="77777777" w:rsidTr="00823EA0">
        <w:trPr>
          <w:cantSplit/>
        </w:trPr>
        <w:tc>
          <w:tcPr>
            <w:tcW w:w="1985" w:type="dxa"/>
            <w:tcBorders>
              <w:top w:val="single" w:sz="4" w:space="0" w:color="000000"/>
              <w:left w:val="single" w:sz="4" w:space="0" w:color="000000"/>
              <w:bottom w:val="single" w:sz="4" w:space="0" w:color="000000"/>
            </w:tcBorders>
          </w:tcPr>
          <w:p w14:paraId="258BAA0D" w14:textId="77777777" w:rsidR="00991732" w:rsidRPr="008B6A50" w:rsidRDefault="00D40C8E">
            <w:pPr>
              <w:snapToGrid w:val="0"/>
              <w:ind w:left="176"/>
              <w:rPr>
                <w:lang w:val="es-ES"/>
              </w:rPr>
            </w:pPr>
            <w:r w:rsidRPr="008B6A50">
              <w:rPr>
                <w:lang w:val="es-ES"/>
              </w:rPr>
              <w:t>Razón de riesgo (Hazard ratio)</w:t>
            </w:r>
          </w:p>
          <w:p w14:paraId="7A077D8D" w14:textId="77777777" w:rsidR="00991732" w:rsidRPr="008B6A50" w:rsidRDefault="00D40C8E">
            <w:pPr>
              <w:ind w:left="176"/>
              <w:rPr>
                <w:lang w:val="es-ES"/>
              </w:rPr>
            </w:pPr>
            <w:r w:rsidRPr="008B6A50">
              <w:rPr>
                <w:lang w:val="es-ES"/>
              </w:rPr>
              <w:t>(IC del 95 %)</w:t>
            </w:r>
          </w:p>
        </w:tc>
        <w:tc>
          <w:tcPr>
            <w:tcW w:w="992" w:type="dxa"/>
            <w:tcBorders>
              <w:top w:val="single" w:sz="4" w:space="0" w:color="000000"/>
              <w:left w:val="single" w:sz="4" w:space="0" w:color="000000"/>
              <w:bottom w:val="single" w:sz="4" w:space="0" w:color="000000"/>
            </w:tcBorders>
          </w:tcPr>
          <w:p w14:paraId="0C687958" w14:textId="77777777" w:rsidR="00991732" w:rsidRPr="008B6A50" w:rsidRDefault="00991732">
            <w:pPr>
              <w:snapToGrid w:val="0"/>
              <w:rPr>
                <w:szCs w:val="22"/>
                <w:lang w:val="es-ES"/>
              </w:rPr>
            </w:pPr>
          </w:p>
        </w:tc>
        <w:tc>
          <w:tcPr>
            <w:tcW w:w="1418" w:type="dxa"/>
            <w:tcBorders>
              <w:top w:val="single" w:sz="4" w:space="0" w:color="000000"/>
              <w:left w:val="single" w:sz="4" w:space="0" w:color="000000"/>
              <w:bottom w:val="single" w:sz="4" w:space="0" w:color="000000"/>
            </w:tcBorders>
          </w:tcPr>
          <w:p w14:paraId="1F03E6D5" w14:textId="77777777" w:rsidR="00991732" w:rsidRPr="008B6A50" w:rsidRDefault="00D40C8E">
            <w:pPr>
              <w:snapToGrid w:val="0"/>
              <w:rPr>
                <w:lang w:val="es-ES"/>
              </w:rPr>
            </w:pPr>
            <w:r w:rsidRPr="008B6A50">
              <w:rPr>
                <w:lang w:val="es-ES"/>
              </w:rPr>
              <w:t xml:space="preserve">0,77 </w:t>
            </w:r>
            <w:r w:rsidRPr="008B6A50">
              <w:rPr>
                <w:lang w:val="es-ES"/>
              </w:rPr>
              <w:br/>
              <w:t>(0,52, 1,14)</w:t>
            </w:r>
          </w:p>
        </w:tc>
        <w:tc>
          <w:tcPr>
            <w:tcW w:w="1134" w:type="dxa"/>
            <w:tcBorders>
              <w:top w:val="single" w:sz="4" w:space="0" w:color="000000"/>
              <w:left w:val="single" w:sz="4" w:space="0" w:color="000000"/>
              <w:bottom w:val="single" w:sz="4" w:space="0" w:color="000000"/>
            </w:tcBorders>
          </w:tcPr>
          <w:p w14:paraId="73BB4641" w14:textId="77777777" w:rsidR="00991732" w:rsidRPr="008B6A50" w:rsidRDefault="00991732">
            <w:pPr>
              <w:snapToGrid w:val="0"/>
              <w:rPr>
                <w:szCs w:val="22"/>
                <w:lang w:val="es-ES"/>
              </w:rPr>
            </w:pPr>
          </w:p>
        </w:tc>
        <w:tc>
          <w:tcPr>
            <w:tcW w:w="1275" w:type="dxa"/>
            <w:tcBorders>
              <w:top w:val="single" w:sz="4" w:space="0" w:color="000000"/>
              <w:left w:val="single" w:sz="4" w:space="0" w:color="000000"/>
              <w:bottom w:val="single" w:sz="4" w:space="0" w:color="000000"/>
            </w:tcBorders>
          </w:tcPr>
          <w:p w14:paraId="72831363" w14:textId="77777777" w:rsidR="00991732" w:rsidRPr="008B6A50" w:rsidRDefault="00D40C8E">
            <w:pPr>
              <w:snapToGrid w:val="0"/>
              <w:rPr>
                <w:szCs w:val="22"/>
                <w:lang w:val="es-ES"/>
              </w:rPr>
            </w:pPr>
            <w:r w:rsidRPr="008B6A50">
              <w:rPr>
                <w:szCs w:val="22"/>
                <w:lang w:val="es-ES"/>
              </w:rPr>
              <w:t>0,62</w:t>
            </w:r>
            <w:r w:rsidRPr="008B6A50">
              <w:rPr>
                <w:szCs w:val="22"/>
                <w:lang w:val="es-ES"/>
              </w:rPr>
              <w:br/>
              <w:t>(0,37, 1,03)</w:t>
            </w:r>
          </w:p>
        </w:tc>
        <w:tc>
          <w:tcPr>
            <w:tcW w:w="2127" w:type="dxa"/>
            <w:tcBorders>
              <w:top w:val="single" w:sz="4" w:space="0" w:color="000000"/>
              <w:left w:val="single" w:sz="4" w:space="0" w:color="000000"/>
              <w:bottom w:val="single" w:sz="4" w:space="0" w:color="000000"/>
              <w:right w:val="single" w:sz="4" w:space="0" w:color="000000"/>
            </w:tcBorders>
          </w:tcPr>
          <w:p w14:paraId="298BACD6" w14:textId="77777777" w:rsidR="00991732" w:rsidRPr="008B6A50" w:rsidRDefault="00D40C8E">
            <w:pPr>
              <w:snapToGrid w:val="0"/>
              <w:rPr>
                <w:szCs w:val="22"/>
                <w:lang w:val="es-ES"/>
              </w:rPr>
            </w:pPr>
            <w:r w:rsidRPr="008B6A50">
              <w:rPr>
                <w:szCs w:val="22"/>
                <w:lang w:val="es-ES"/>
              </w:rPr>
              <w:t>0,87</w:t>
            </w:r>
          </w:p>
          <w:p w14:paraId="6E72488F" w14:textId="77777777" w:rsidR="00991732" w:rsidRPr="008B6A50" w:rsidRDefault="00D40C8E">
            <w:pPr>
              <w:rPr>
                <w:szCs w:val="22"/>
                <w:lang w:val="es-ES"/>
              </w:rPr>
            </w:pPr>
            <w:r w:rsidRPr="008B6A50">
              <w:rPr>
                <w:szCs w:val="22"/>
                <w:lang w:val="es-ES"/>
              </w:rPr>
              <w:t>(0,55, 1,38)</w:t>
            </w:r>
          </w:p>
        </w:tc>
      </w:tr>
      <w:tr w:rsidR="00991732" w:rsidRPr="008B6A50" w14:paraId="12F500D5" w14:textId="77777777" w:rsidTr="00823EA0">
        <w:trPr>
          <w:cantSplit/>
        </w:trPr>
        <w:tc>
          <w:tcPr>
            <w:tcW w:w="1985" w:type="dxa"/>
            <w:tcBorders>
              <w:top w:val="single" w:sz="4" w:space="0" w:color="000000"/>
              <w:left w:val="single" w:sz="4" w:space="0" w:color="000000"/>
              <w:bottom w:val="single" w:sz="4" w:space="0" w:color="000000"/>
            </w:tcBorders>
          </w:tcPr>
          <w:p w14:paraId="5F6CA320" w14:textId="77777777" w:rsidR="00991732" w:rsidRPr="008B6A50" w:rsidRDefault="00D40C8E">
            <w:pPr>
              <w:snapToGrid w:val="0"/>
              <w:rPr>
                <w:vertAlign w:val="superscript"/>
                <w:lang w:val="es-ES"/>
              </w:rPr>
            </w:pPr>
            <w:r w:rsidRPr="008B6A50">
              <w:rPr>
                <w:b/>
                <w:lang w:val="es-ES"/>
              </w:rPr>
              <w:t>Variables clínicas de RM</w:t>
            </w:r>
            <w:r w:rsidRPr="008B6A50">
              <w:rPr>
                <w:vertAlign w:val="superscript"/>
                <w:lang w:val="es-ES"/>
              </w:rPr>
              <w:t>b</w:t>
            </w:r>
          </w:p>
        </w:tc>
        <w:tc>
          <w:tcPr>
            <w:tcW w:w="992" w:type="dxa"/>
            <w:tcBorders>
              <w:top w:val="single" w:sz="4" w:space="0" w:color="000000"/>
              <w:bottom w:val="single" w:sz="4" w:space="0" w:color="000000"/>
            </w:tcBorders>
          </w:tcPr>
          <w:p w14:paraId="65BAF590" w14:textId="77777777" w:rsidR="00991732" w:rsidRPr="008B6A50" w:rsidRDefault="00991732">
            <w:pPr>
              <w:snapToGrid w:val="0"/>
              <w:rPr>
                <w:szCs w:val="22"/>
                <w:lang w:val="es-ES"/>
              </w:rPr>
            </w:pPr>
          </w:p>
        </w:tc>
        <w:tc>
          <w:tcPr>
            <w:tcW w:w="1418" w:type="dxa"/>
            <w:tcBorders>
              <w:top w:val="single" w:sz="4" w:space="0" w:color="000000"/>
              <w:bottom w:val="single" w:sz="4" w:space="0" w:color="000000"/>
            </w:tcBorders>
          </w:tcPr>
          <w:p w14:paraId="506B8794" w14:textId="77777777" w:rsidR="00991732" w:rsidRPr="008B6A50" w:rsidRDefault="00991732">
            <w:pPr>
              <w:snapToGrid w:val="0"/>
              <w:rPr>
                <w:szCs w:val="22"/>
                <w:lang w:val="es-ES"/>
              </w:rPr>
            </w:pPr>
          </w:p>
        </w:tc>
        <w:tc>
          <w:tcPr>
            <w:tcW w:w="1134" w:type="dxa"/>
            <w:tcBorders>
              <w:top w:val="single" w:sz="4" w:space="0" w:color="000000"/>
              <w:left w:val="single" w:sz="4" w:space="0" w:color="000000"/>
              <w:bottom w:val="single" w:sz="4" w:space="0" w:color="000000"/>
            </w:tcBorders>
          </w:tcPr>
          <w:p w14:paraId="483D12AE" w14:textId="77777777" w:rsidR="00991732" w:rsidRPr="008B6A50" w:rsidRDefault="00991732">
            <w:pPr>
              <w:snapToGrid w:val="0"/>
              <w:rPr>
                <w:szCs w:val="22"/>
                <w:lang w:val="es-ES"/>
              </w:rPr>
            </w:pPr>
          </w:p>
        </w:tc>
        <w:tc>
          <w:tcPr>
            <w:tcW w:w="1275" w:type="dxa"/>
            <w:tcBorders>
              <w:top w:val="single" w:sz="4" w:space="0" w:color="000000"/>
              <w:bottom w:val="single" w:sz="4" w:space="0" w:color="000000"/>
            </w:tcBorders>
          </w:tcPr>
          <w:p w14:paraId="6A0275D9" w14:textId="77777777" w:rsidR="00991732" w:rsidRPr="008B6A50" w:rsidRDefault="00991732">
            <w:pPr>
              <w:snapToGrid w:val="0"/>
              <w:rPr>
                <w:szCs w:val="22"/>
                <w:lang w:val="es-ES"/>
              </w:rPr>
            </w:pPr>
          </w:p>
        </w:tc>
        <w:tc>
          <w:tcPr>
            <w:tcW w:w="2127" w:type="dxa"/>
            <w:tcBorders>
              <w:top w:val="single" w:sz="4" w:space="0" w:color="000000"/>
              <w:bottom w:val="single" w:sz="4" w:space="0" w:color="000000"/>
              <w:right w:val="single" w:sz="4" w:space="0" w:color="000000"/>
            </w:tcBorders>
          </w:tcPr>
          <w:p w14:paraId="7B700176" w14:textId="77777777" w:rsidR="00991732" w:rsidRPr="008B6A50" w:rsidRDefault="00991732">
            <w:pPr>
              <w:snapToGrid w:val="0"/>
              <w:rPr>
                <w:szCs w:val="22"/>
                <w:lang w:val="es-ES"/>
              </w:rPr>
            </w:pPr>
          </w:p>
        </w:tc>
      </w:tr>
      <w:tr w:rsidR="00991732" w:rsidRPr="008B6A50" w14:paraId="4E35FA5A" w14:textId="77777777" w:rsidTr="00823EA0">
        <w:trPr>
          <w:cantSplit/>
        </w:trPr>
        <w:tc>
          <w:tcPr>
            <w:tcW w:w="1985" w:type="dxa"/>
            <w:tcBorders>
              <w:top w:val="single" w:sz="4" w:space="0" w:color="000000"/>
              <w:left w:val="single" w:sz="4" w:space="0" w:color="000000"/>
              <w:bottom w:val="single" w:sz="4" w:space="0" w:color="000000"/>
            </w:tcBorders>
          </w:tcPr>
          <w:p w14:paraId="5C2DB3AF" w14:textId="77777777" w:rsidR="00991732" w:rsidRPr="008B6A50" w:rsidRDefault="00D40C8E">
            <w:pPr>
              <w:snapToGrid w:val="0"/>
              <w:rPr>
                <w:lang w:val="es-ES"/>
              </w:rPr>
            </w:pPr>
            <w:r w:rsidRPr="008B6A50">
              <w:rPr>
                <w:lang w:val="es-ES"/>
              </w:rPr>
              <w:t xml:space="preserve">N.º de </w:t>
            </w:r>
            <w:r w:rsidR="00237743" w:rsidRPr="008B6A50">
              <w:rPr>
                <w:lang w:val="es-ES"/>
              </w:rPr>
              <w:t>pacientes</w:t>
            </w:r>
          </w:p>
        </w:tc>
        <w:tc>
          <w:tcPr>
            <w:tcW w:w="992" w:type="dxa"/>
            <w:tcBorders>
              <w:top w:val="single" w:sz="4" w:space="0" w:color="000000"/>
              <w:left w:val="single" w:sz="4" w:space="0" w:color="000000"/>
              <w:bottom w:val="single" w:sz="4" w:space="0" w:color="000000"/>
            </w:tcBorders>
          </w:tcPr>
          <w:p w14:paraId="60532547" w14:textId="77777777" w:rsidR="00991732" w:rsidRPr="008B6A50" w:rsidRDefault="00D40C8E">
            <w:pPr>
              <w:snapToGrid w:val="0"/>
              <w:rPr>
                <w:lang w:val="es-ES"/>
              </w:rPr>
            </w:pPr>
            <w:r w:rsidRPr="008B6A50">
              <w:rPr>
                <w:lang w:val="es-ES"/>
              </w:rPr>
              <w:t>165</w:t>
            </w:r>
          </w:p>
        </w:tc>
        <w:tc>
          <w:tcPr>
            <w:tcW w:w="1418" w:type="dxa"/>
            <w:tcBorders>
              <w:top w:val="single" w:sz="4" w:space="0" w:color="000000"/>
              <w:left w:val="single" w:sz="4" w:space="0" w:color="000000"/>
              <w:bottom w:val="single" w:sz="4" w:space="0" w:color="000000"/>
            </w:tcBorders>
          </w:tcPr>
          <w:p w14:paraId="70C9F36D" w14:textId="77777777" w:rsidR="00991732" w:rsidRPr="008B6A50" w:rsidRDefault="00D40C8E">
            <w:pPr>
              <w:snapToGrid w:val="0"/>
              <w:rPr>
                <w:lang w:val="es-ES"/>
              </w:rPr>
            </w:pPr>
            <w:r w:rsidRPr="008B6A50">
              <w:rPr>
                <w:lang w:val="es-ES"/>
              </w:rPr>
              <w:t>152</w:t>
            </w:r>
          </w:p>
        </w:tc>
        <w:tc>
          <w:tcPr>
            <w:tcW w:w="1134" w:type="dxa"/>
            <w:tcBorders>
              <w:top w:val="single" w:sz="4" w:space="0" w:color="000000"/>
              <w:left w:val="single" w:sz="4" w:space="0" w:color="000000"/>
              <w:bottom w:val="single" w:sz="4" w:space="0" w:color="000000"/>
            </w:tcBorders>
          </w:tcPr>
          <w:p w14:paraId="0E8C8640" w14:textId="77777777" w:rsidR="00991732" w:rsidRPr="008B6A50" w:rsidRDefault="00D40C8E">
            <w:pPr>
              <w:snapToGrid w:val="0"/>
              <w:rPr>
                <w:lang w:val="es-ES"/>
              </w:rPr>
            </w:pPr>
            <w:r w:rsidRPr="008B6A50">
              <w:rPr>
                <w:lang w:val="es-ES"/>
              </w:rPr>
              <w:t>144</w:t>
            </w:r>
          </w:p>
        </w:tc>
        <w:tc>
          <w:tcPr>
            <w:tcW w:w="1275" w:type="dxa"/>
            <w:tcBorders>
              <w:top w:val="single" w:sz="4" w:space="0" w:color="000000"/>
              <w:left w:val="single" w:sz="4" w:space="0" w:color="000000"/>
              <w:bottom w:val="single" w:sz="4" w:space="0" w:color="000000"/>
            </w:tcBorders>
          </w:tcPr>
          <w:p w14:paraId="4006FD39" w14:textId="77777777" w:rsidR="00991732" w:rsidRPr="008B6A50" w:rsidRDefault="00D40C8E">
            <w:pPr>
              <w:snapToGrid w:val="0"/>
              <w:rPr>
                <w:lang w:val="es-ES"/>
              </w:rPr>
            </w:pPr>
            <w:r w:rsidRPr="008B6A50">
              <w:rPr>
                <w:lang w:val="es-ES"/>
              </w:rPr>
              <w:t>147</w:t>
            </w:r>
          </w:p>
        </w:tc>
        <w:tc>
          <w:tcPr>
            <w:tcW w:w="2127" w:type="dxa"/>
            <w:tcBorders>
              <w:top w:val="single" w:sz="4" w:space="0" w:color="000000"/>
              <w:left w:val="single" w:sz="4" w:space="0" w:color="000000"/>
              <w:bottom w:val="single" w:sz="4" w:space="0" w:color="000000"/>
              <w:right w:val="single" w:sz="4" w:space="0" w:color="000000"/>
            </w:tcBorders>
          </w:tcPr>
          <w:p w14:paraId="672D417B" w14:textId="77777777" w:rsidR="00991732" w:rsidRPr="008B6A50" w:rsidRDefault="00D40C8E">
            <w:pPr>
              <w:snapToGrid w:val="0"/>
              <w:rPr>
                <w:lang w:val="es-ES"/>
              </w:rPr>
            </w:pPr>
            <w:r w:rsidRPr="008B6A50">
              <w:rPr>
                <w:lang w:val="es-ES"/>
              </w:rPr>
              <w:t>161</w:t>
            </w:r>
          </w:p>
        </w:tc>
      </w:tr>
      <w:tr w:rsidR="00991732" w:rsidRPr="008B6A50" w14:paraId="20C48E64" w14:textId="77777777" w:rsidTr="00823EA0">
        <w:trPr>
          <w:cantSplit/>
        </w:trPr>
        <w:tc>
          <w:tcPr>
            <w:tcW w:w="1985" w:type="dxa"/>
            <w:tcBorders>
              <w:top w:val="single" w:sz="4" w:space="0" w:color="000000"/>
              <w:left w:val="single" w:sz="4" w:space="0" w:color="000000"/>
              <w:bottom w:val="single" w:sz="4" w:space="0" w:color="000000"/>
            </w:tcBorders>
          </w:tcPr>
          <w:p w14:paraId="07D23367" w14:textId="77777777" w:rsidR="00991732" w:rsidRPr="008B6A50" w:rsidRDefault="00D40C8E">
            <w:pPr>
              <w:snapToGrid w:val="0"/>
              <w:rPr>
                <w:lang w:val="es-ES"/>
              </w:rPr>
            </w:pPr>
            <w:r w:rsidRPr="008B6A50">
              <w:rPr>
                <w:lang w:val="es-ES"/>
              </w:rPr>
              <w:t>Número medio (mediana) de lesiones nuevas o aumentadas de tamaño en T2 a lo largo de 2 años</w:t>
            </w:r>
          </w:p>
        </w:tc>
        <w:tc>
          <w:tcPr>
            <w:tcW w:w="992" w:type="dxa"/>
            <w:tcBorders>
              <w:top w:val="single" w:sz="4" w:space="0" w:color="000000"/>
              <w:left w:val="single" w:sz="4" w:space="0" w:color="000000"/>
              <w:bottom w:val="single" w:sz="4" w:space="0" w:color="000000"/>
            </w:tcBorders>
          </w:tcPr>
          <w:p w14:paraId="260AAEB1" w14:textId="77777777" w:rsidR="00991732" w:rsidRPr="008B6A50" w:rsidRDefault="00D40C8E">
            <w:pPr>
              <w:snapToGrid w:val="0"/>
              <w:rPr>
                <w:lang w:val="es-ES"/>
              </w:rPr>
            </w:pPr>
            <w:r w:rsidRPr="008B6A50">
              <w:rPr>
                <w:lang w:val="es-ES"/>
              </w:rPr>
              <w:t>16,5</w:t>
            </w:r>
          </w:p>
          <w:p w14:paraId="02DC7F97" w14:textId="77777777" w:rsidR="00991732" w:rsidRPr="008B6A50" w:rsidRDefault="00D40C8E">
            <w:pPr>
              <w:rPr>
                <w:lang w:val="es-ES"/>
              </w:rPr>
            </w:pPr>
            <w:r w:rsidRPr="008B6A50">
              <w:rPr>
                <w:lang w:val="es-ES"/>
              </w:rPr>
              <w:t>(7,0)</w:t>
            </w:r>
          </w:p>
        </w:tc>
        <w:tc>
          <w:tcPr>
            <w:tcW w:w="1418" w:type="dxa"/>
            <w:tcBorders>
              <w:top w:val="single" w:sz="4" w:space="0" w:color="000000"/>
              <w:left w:val="single" w:sz="4" w:space="0" w:color="000000"/>
              <w:bottom w:val="single" w:sz="4" w:space="0" w:color="000000"/>
            </w:tcBorders>
          </w:tcPr>
          <w:p w14:paraId="60177BAD" w14:textId="77777777" w:rsidR="00991732" w:rsidRPr="008B6A50" w:rsidRDefault="00D40C8E">
            <w:pPr>
              <w:snapToGrid w:val="0"/>
              <w:rPr>
                <w:lang w:val="es-ES"/>
              </w:rPr>
            </w:pPr>
            <w:r w:rsidRPr="008B6A50">
              <w:rPr>
                <w:lang w:val="es-ES"/>
              </w:rPr>
              <w:t>3,2</w:t>
            </w:r>
          </w:p>
          <w:p w14:paraId="7FF0820C" w14:textId="77777777" w:rsidR="00991732" w:rsidRPr="008B6A50" w:rsidRDefault="00D40C8E">
            <w:pPr>
              <w:rPr>
                <w:lang w:val="es-ES"/>
              </w:rPr>
            </w:pPr>
            <w:r w:rsidRPr="008B6A50">
              <w:rPr>
                <w:lang w:val="es-ES"/>
              </w:rPr>
              <w:t>(1,0)***</w:t>
            </w:r>
          </w:p>
        </w:tc>
        <w:tc>
          <w:tcPr>
            <w:tcW w:w="1134" w:type="dxa"/>
            <w:tcBorders>
              <w:top w:val="single" w:sz="4" w:space="0" w:color="000000"/>
              <w:left w:val="single" w:sz="4" w:space="0" w:color="000000"/>
              <w:bottom w:val="single" w:sz="4" w:space="0" w:color="000000"/>
            </w:tcBorders>
          </w:tcPr>
          <w:p w14:paraId="48BA1446" w14:textId="77777777" w:rsidR="00991732" w:rsidRPr="008B6A50" w:rsidRDefault="00D40C8E">
            <w:pPr>
              <w:snapToGrid w:val="0"/>
              <w:rPr>
                <w:lang w:val="es-ES"/>
              </w:rPr>
            </w:pPr>
            <w:r w:rsidRPr="008B6A50">
              <w:rPr>
                <w:lang w:val="es-ES"/>
              </w:rPr>
              <w:t>19,9</w:t>
            </w:r>
          </w:p>
          <w:p w14:paraId="25A89C78" w14:textId="77777777" w:rsidR="00991732" w:rsidRPr="008B6A50" w:rsidRDefault="00D40C8E">
            <w:pPr>
              <w:rPr>
                <w:lang w:val="es-ES"/>
              </w:rPr>
            </w:pPr>
            <w:r w:rsidRPr="008B6A50">
              <w:rPr>
                <w:lang w:val="es-ES"/>
              </w:rPr>
              <w:t>(11,0)</w:t>
            </w:r>
          </w:p>
        </w:tc>
        <w:tc>
          <w:tcPr>
            <w:tcW w:w="1275" w:type="dxa"/>
            <w:tcBorders>
              <w:top w:val="single" w:sz="4" w:space="0" w:color="000000"/>
              <w:left w:val="single" w:sz="4" w:space="0" w:color="000000"/>
              <w:bottom w:val="single" w:sz="4" w:space="0" w:color="000000"/>
            </w:tcBorders>
          </w:tcPr>
          <w:p w14:paraId="508775AB" w14:textId="77777777" w:rsidR="00991732" w:rsidRPr="008B6A50" w:rsidRDefault="00D40C8E">
            <w:pPr>
              <w:snapToGrid w:val="0"/>
              <w:rPr>
                <w:lang w:val="es-ES"/>
              </w:rPr>
            </w:pPr>
            <w:r w:rsidRPr="008B6A50">
              <w:rPr>
                <w:lang w:val="es-ES"/>
              </w:rPr>
              <w:t>5,7</w:t>
            </w:r>
          </w:p>
          <w:p w14:paraId="77BA054C" w14:textId="77777777" w:rsidR="00991732" w:rsidRPr="008B6A50" w:rsidRDefault="00D40C8E">
            <w:pPr>
              <w:rPr>
                <w:lang w:val="es-ES"/>
              </w:rPr>
            </w:pPr>
            <w:r w:rsidRPr="008B6A50">
              <w:rPr>
                <w:lang w:val="es-ES"/>
              </w:rPr>
              <w:t>(2,0)***</w:t>
            </w:r>
          </w:p>
        </w:tc>
        <w:tc>
          <w:tcPr>
            <w:tcW w:w="2127" w:type="dxa"/>
            <w:tcBorders>
              <w:top w:val="single" w:sz="4" w:space="0" w:color="000000"/>
              <w:left w:val="single" w:sz="4" w:space="0" w:color="000000"/>
              <w:bottom w:val="single" w:sz="4" w:space="0" w:color="000000"/>
              <w:right w:val="single" w:sz="4" w:space="0" w:color="000000"/>
            </w:tcBorders>
          </w:tcPr>
          <w:p w14:paraId="366A2F31" w14:textId="77777777" w:rsidR="00991732" w:rsidRPr="008B6A50" w:rsidRDefault="00D40C8E">
            <w:pPr>
              <w:snapToGrid w:val="0"/>
              <w:rPr>
                <w:lang w:val="es-ES"/>
              </w:rPr>
            </w:pPr>
            <w:r w:rsidRPr="008B6A50">
              <w:rPr>
                <w:lang w:val="es-ES"/>
              </w:rPr>
              <w:t>9,6</w:t>
            </w:r>
          </w:p>
          <w:p w14:paraId="22A14AF0" w14:textId="77777777" w:rsidR="00991732" w:rsidRPr="008B6A50" w:rsidRDefault="00D40C8E">
            <w:pPr>
              <w:rPr>
                <w:lang w:val="es-ES"/>
              </w:rPr>
            </w:pPr>
            <w:r w:rsidRPr="008B6A50">
              <w:rPr>
                <w:lang w:val="es-ES"/>
              </w:rPr>
              <w:t>(3,0)***</w:t>
            </w:r>
          </w:p>
        </w:tc>
      </w:tr>
      <w:tr w:rsidR="00991732" w:rsidRPr="008B6A50" w14:paraId="48320826" w14:textId="77777777" w:rsidTr="00823EA0">
        <w:trPr>
          <w:cantSplit/>
        </w:trPr>
        <w:tc>
          <w:tcPr>
            <w:tcW w:w="1985" w:type="dxa"/>
            <w:tcBorders>
              <w:top w:val="single" w:sz="4" w:space="0" w:color="000000"/>
              <w:left w:val="single" w:sz="4" w:space="0" w:color="000000"/>
              <w:bottom w:val="single" w:sz="4" w:space="0" w:color="000000"/>
            </w:tcBorders>
          </w:tcPr>
          <w:p w14:paraId="2F974475" w14:textId="77777777" w:rsidR="00991732" w:rsidRPr="008B6A50" w:rsidRDefault="00D40C8E">
            <w:pPr>
              <w:snapToGrid w:val="0"/>
              <w:ind w:left="176"/>
              <w:rPr>
                <w:lang w:val="es-ES"/>
              </w:rPr>
            </w:pPr>
            <w:r w:rsidRPr="008B6A50">
              <w:rPr>
                <w:lang w:val="es-ES"/>
              </w:rPr>
              <w:t>Razón media de lesiones</w:t>
            </w:r>
          </w:p>
          <w:p w14:paraId="592A03D6" w14:textId="77777777" w:rsidR="00991732" w:rsidRPr="008B6A50" w:rsidRDefault="00D40C8E">
            <w:pPr>
              <w:ind w:left="176"/>
              <w:rPr>
                <w:lang w:val="es-ES"/>
              </w:rPr>
            </w:pPr>
            <w:r w:rsidRPr="008B6A50">
              <w:rPr>
                <w:lang w:val="es-ES"/>
              </w:rPr>
              <w:t>(IC del 95 %)</w:t>
            </w:r>
          </w:p>
        </w:tc>
        <w:tc>
          <w:tcPr>
            <w:tcW w:w="992" w:type="dxa"/>
            <w:tcBorders>
              <w:top w:val="single" w:sz="4" w:space="0" w:color="000000"/>
              <w:left w:val="single" w:sz="4" w:space="0" w:color="000000"/>
              <w:bottom w:val="single" w:sz="4" w:space="0" w:color="000000"/>
            </w:tcBorders>
          </w:tcPr>
          <w:p w14:paraId="3BE1FF96" w14:textId="77777777" w:rsidR="00991732" w:rsidRPr="008B6A50" w:rsidRDefault="00991732">
            <w:pPr>
              <w:snapToGrid w:val="0"/>
              <w:rPr>
                <w:szCs w:val="22"/>
                <w:lang w:val="es-ES"/>
              </w:rPr>
            </w:pPr>
          </w:p>
        </w:tc>
        <w:tc>
          <w:tcPr>
            <w:tcW w:w="1418" w:type="dxa"/>
            <w:tcBorders>
              <w:top w:val="single" w:sz="4" w:space="0" w:color="000000"/>
              <w:left w:val="single" w:sz="4" w:space="0" w:color="000000"/>
              <w:bottom w:val="single" w:sz="4" w:space="0" w:color="000000"/>
            </w:tcBorders>
          </w:tcPr>
          <w:p w14:paraId="6816E4F9" w14:textId="77777777" w:rsidR="00991732" w:rsidRPr="008B6A50" w:rsidRDefault="00D40C8E">
            <w:pPr>
              <w:snapToGrid w:val="0"/>
              <w:rPr>
                <w:lang w:val="es-ES"/>
              </w:rPr>
            </w:pPr>
            <w:r w:rsidRPr="008B6A50">
              <w:rPr>
                <w:lang w:val="es-ES"/>
              </w:rPr>
              <w:t>0,15</w:t>
            </w:r>
          </w:p>
          <w:p w14:paraId="515B093C" w14:textId="77777777" w:rsidR="00991732" w:rsidRPr="008B6A50" w:rsidRDefault="00D40C8E">
            <w:pPr>
              <w:rPr>
                <w:lang w:val="es-ES"/>
              </w:rPr>
            </w:pPr>
            <w:r w:rsidRPr="008B6A50">
              <w:rPr>
                <w:lang w:val="es-ES"/>
              </w:rPr>
              <w:t>(0,10, 0,23)</w:t>
            </w:r>
          </w:p>
        </w:tc>
        <w:tc>
          <w:tcPr>
            <w:tcW w:w="1134" w:type="dxa"/>
            <w:tcBorders>
              <w:top w:val="single" w:sz="4" w:space="0" w:color="000000"/>
              <w:left w:val="single" w:sz="4" w:space="0" w:color="000000"/>
              <w:bottom w:val="single" w:sz="4" w:space="0" w:color="000000"/>
            </w:tcBorders>
          </w:tcPr>
          <w:p w14:paraId="2C7E2867" w14:textId="77777777" w:rsidR="00991732" w:rsidRPr="008B6A50" w:rsidRDefault="00991732">
            <w:pPr>
              <w:snapToGrid w:val="0"/>
              <w:rPr>
                <w:szCs w:val="22"/>
                <w:lang w:val="es-ES"/>
              </w:rPr>
            </w:pPr>
          </w:p>
        </w:tc>
        <w:tc>
          <w:tcPr>
            <w:tcW w:w="1275" w:type="dxa"/>
            <w:tcBorders>
              <w:top w:val="single" w:sz="4" w:space="0" w:color="000000"/>
              <w:left w:val="single" w:sz="4" w:space="0" w:color="000000"/>
              <w:bottom w:val="single" w:sz="4" w:space="0" w:color="000000"/>
            </w:tcBorders>
          </w:tcPr>
          <w:p w14:paraId="7EE0B694" w14:textId="77777777" w:rsidR="00991732" w:rsidRPr="008B6A50" w:rsidRDefault="00D40C8E">
            <w:pPr>
              <w:snapToGrid w:val="0"/>
              <w:rPr>
                <w:szCs w:val="22"/>
                <w:lang w:val="es-ES"/>
              </w:rPr>
            </w:pPr>
            <w:r w:rsidRPr="008B6A50">
              <w:rPr>
                <w:szCs w:val="22"/>
                <w:lang w:val="es-ES"/>
              </w:rPr>
              <w:t>0,29</w:t>
            </w:r>
          </w:p>
          <w:p w14:paraId="0DC950B1" w14:textId="77777777" w:rsidR="00991732" w:rsidRPr="008B6A50" w:rsidRDefault="00D40C8E">
            <w:pPr>
              <w:rPr>
                <w:szCs w:val="22"/>
                <w:lang w:val="es-ES"/>
              </w:rPr>
            </w:pPr>
            <w:r w:rsidRPr="008B6A50">
              <w:rPr>
                <w:szCs w:val="22"/>
                <w:lang w:val="es-ES"/>
              </w:rPr>
              <w:t>(0,21, 0,41)</w:t>
            </w:r>
          </w:p>
        </w:tc>
        <w:tc>
          <w:tcPr>
            <w:tcW w:w="2127" w:type="dxa"/>
            <w:tcBorders>
              <w:top w:val="single" w:sz="4" w:space="0" w:color="000000"/>
              <w:left w:val="single" w:sz="4" w:space="0" w:color="000000"/>
              <w:bottom w:val="single" w:sz="4" w:space="0" w:color="000000"/>
              <w:right w:val="single" w:sz="4" w:space="0" w:color="000000"/>
            </w:tcBorders>
          </w:tcPr>
          <w:p w14:paraId="7F2952C4" w14:textId="77777777" w:rsidR="00991732" w:rsidRPr="008B6A50" w:rsidRDefault="00D40C8E">
            <w:pPr>
              <w:snapToGrid w:val="0"/>
              <w:rPr>
                <w:szCs w:val="22"/>
                <w:lang w:val="es-ES"/>
              </w:rPr>
            </w:pPr>
            <w:r w:rsidRPr="008B6A50">
              <w:rPr>
                <w:szCs w:val="22"/>
                <w:lang w:val="es-ES"/>
              </w:rPr>
              <w:t>0,46</w:t>
            </w:r>
          </w:p>
          <w:p w14:paraId="6F591971" w14:textId="77777777" w:rsidR="00991732" w:rsidRPr="008B6A50" w:rsidRDefault="00D40C8E">
            <w:pPr>
              <w:rPr>
                <w:szCs w:val="22"/>
                <w:lang w:val="es-ES"/>
              </w:rPr>
            </w:pPr>
            <w:r w:rsidRPr="008B6A50">
              <w:rPr>
                <w:szCs w:val="22"/>
                <w:lang w:val="es-ES"/>
              </w:rPr>
              <w:t>(0,33, 0,63)</w:t>
            </w:r>
          </w:p>
        </w:tc>
      </w:tr>
      <w:tr w:rsidR="00991732" w:rsidRPr="008B6A50" w14:paraId="16879746" w14:textId="77777777" w:rsidTr="00823EA0">
        <w:trPr>
          <w:cantSplit/>
        </w:trPr>
        <w:tc>
          <w:tcPr>
            <w:tcW w:w="1985" w:type="dxa"/>
            <w:tcBorders>
              <w:top w:val="single" w:sz="4" w:space="0" w:color="000000"/>
              <w:left w:val="single" w:sz="4" w:space="0" w:color="000000"/>
              <w:bottom w:val="single" w:sz="4" w:space="0" w:color="000000"/>
            </w:tcBorders>
          </w:tcPr>
          <w:p w14:paraId="426F7CA3" w14:textId="77777777" w:rsidR="00991732" w:rsidRPr="008B6A50" w:rsidRDefault="00D40C8E">
            <w:pPr>
              <w:snapToGrid w:val="0"/>
              <w:rPr>
                <w:lang w:val="es-ES"/>
              </w:rPr>
            </w:pPr>
            <w:r w:rsidRPr="008B6A50">
              <w:rPr>
                <w:lang w:val="es-ES"/>
              </w:rPr>
              <w:t xml:space="preserve">Número medio (mediana) de lesiones con Gd a los 2 años </w:t>
            </w:r>
          </w:p>
        </w:tc>
        <w:tc>
          <w:tcPr>
            <w:tcW w:w="992" w:type="dxa"/>
            <w:tcBorders>
              <w:top w:val="single" w:sz="4" w:space="0" w:color="000000"/>
              <w:left w:val="single" w:sz="4" w:space="0" w:color="000000"/>
              <w:bottom w:val="single" w:sz="4" w:space="0" w:color="000000"/>
            </w:tcBorders>
          </w:tcPr>
          <w:p w14:paraId="4A0D4318" w14:textId="77777777" w:rsidR="00991732" w:rsidRPr="008B6A50" w:rsidRDefault="00D40C8E">
            <w:pPr>
              <w:snapToGrid w:val="0"/>
              <w:rPr>
                <w:lang w:val="es-ES"/>
              </w:rPr>
            </w:pPr>
            <w:r w:rsidRPr="008B6A50">
              <w:rPr>
                <w:lang w:val="es-ES"/>
              </w:rPr>
              <w:t>1,8</w:t>
            </w:r>
          </w:p>
          <w:p w14:paraId="79D3CD4D" w14:textId="77777777" w:rsidR="00991732" w:rsidRPr="008B6A50" w:rsidRDefault="00D40C8E">
            <w:pPr>
              <w:rPr>
                <w:lang w:val="es-ES"/>
              </w:rPr>
            </w:pPr>
            <w:r w:rsidRPr="008B6A50">
              <w:rPr>
                <w:lang w:val="es-ES"/>
              </w:rPr>
              <w:t>(0)</w:t>
            </w:r>
          </w:p>
        </w:tc>
        <w:tc>
          <w:tcPr>
            <w:tcW w:w="1418" w:type="dxa"/>
            <w:tcBorders>
              <w:top w:val="single" w:sz="4" w:space="0" w:color="000000"/>
              <w:left w:val="single" w:sz="4" w:space="0" w:color="000000"/>
              <w:bottom w:val="single" w:sz="4" w:space="0" w:color="000000"/>
            </w:tcBorders>
          </w:tcPr>
          <w:p w14:paraId="4D77FE27" w14:textId="77777777" w:rsidR="00991732" w:rsidRPr="008B6A50" w:rsidRDefault="00D40C8E">
            <w:pPr>
              <w:snapToGrid w:val="0"/>
              <w:rPr>
                <w:lang w:val="es-ES"/>
              </w:rPr>
            </w:pPr>
            <w:r w:rsidRPr="008B6A50">
              <w:rPr>
                <w:lang w:val="es-ES"/>
              </w:rPr>
              <w:t>0,1</w:t>
            </w:r>
          </w:p>
          <w:p w14:paraId="0F5E0FB0" w14:textId="77777777" w:rsidR="00991732" w:rsidRPr="008B6A50" w:rsidRDefault="00D40C8E">
            <w:pPr>
              <w:rPr>
                <w:lang w:val="es-ES"/>
              </w:rPr>
            </w:pPr>
            <w:r w:rsidRPr="008B6A50">
              <w:rPr>
                <w:lang w:val="es-ES"/>
              </w:rPr>
              <w:t xml:space="preserve">(0)*** </w:t>
            </w:r>
          </w:p>
        </w:tc>
        <w:tc>
          <w:tcPr>
            <w:tcW w:w="1134" w:type="dxa"/>
            <w:tcBorders>
              <w:top w:val="single" w:sz="4" w:space="0" w:color="000000"/>
              <w:left w:val="single" w:sz="4" w:space="0" w:color="000000"/>
              <w:bottom w:val="single" w:sz="4" w:space="0" w:color="000000"/>
            </w:tcBorders>
          </w:tcPr>
          <w:p w14:paraId="268C8D89" w14:textId="77777777" w:rsidR="00991732" w:rsidRPr="008B6A50" w:rsidRDefault="00D40C8E">
            <w:pPr>
              <w:tabs>
                <w:tab w:val="center" w:pos="833"/>
                <w:tab w:val="left" w:pos="1657"/>
              </w:tabs>
              <w:snapToGrid w:val="0"/>
              <w:rPr>
                <w:lang w:val="es-ES"/>
              </w:rPr>
            </w:pPr>
            <w:r w:rsidRPr="008B6A50">
              <w:rPr>
                <w:lang w:val="es-ES"/>
              </w:rPr>
              <w:t>2,0</w:t>
            </w:r>
          </w:p>
          <w:p w14:paraId="791E75E4" w14:textId="77777777" w:rsidR="00991732" w:rsidRPr="008B6A50" w:rsidRDefault="00D40C8E">
            <w:pPr>
              <w:tabs>
                <w:tab w:val="center" w:pos="833"/>
                <w:tab w:val="left" w:pos="1657"/>
              </w:tabs>
              <w:rPr>
                <w:lang w:val="es-ES"/>
              </w:rPr>
            </w:pPr>
            <w:r w:rsidRPr="008B6A50">
              <w:rPr>
                <w:lang w:val="es-ES"/>
              </w:rPr>
              <w:t>(0,0)</w:t>
            </w:r>
          </w:p>
        </w:tc>
        <w:tc>
          <w:tcPr>
            <w:tcW w:w="1275" w:type="dxa"/>
            <w:tcBorders>
              <w:top w:val="single" w:sz="4" w:space="0" w:color="000000"/>
              <w:left w:val="single" w:sz="4" w:space="0" w:color="000000"/>
              <w:bottom w:val="single" w:sz="4" w:space="0" w:color="000000"/>
            </w:tcBorders>
          </w:tcPr>
          <w:p w14:paraId="209DA3B7" w14:textId="77777777" w:rsidR="00991732" w:rsidRPr="008B6A50" w:rsidRDefault="00D40C8E">
            <w:pPr>
              <w:snapToGrid w:val="0"/>
              <w:rPr>
                <w:lang w:val="es-ES"/>
              </w:rPr>
            </w:pPr>
            <w:r w:rsidRPr="008B6A50">
              <w:rPr>
                <w:lang w:val="es-ES"/>
              </w:rPr>
              <w:t>0,5</w:t>
            </w:r>
          </w:p>
          <w:p w14:paraId="5A9E6EEF" w14:textId="77777777" w:rsidR="00991732" w:rsidRPr="008B6A50" w:rsidRDefault="00D40C8E">
            <w:pPr>
              <w:rPr>
                <w:lang w:val="es-ES"/>
              </w:rPr>
            </w:pPr>
            <w:r w:rsidRPr="008B6A50">
              <w:rPr>
                <w:lang w:val="es-ES"/>
              </w:rPr>
              <w:t xml:space="preserve">(0,0)*** </w:t>
            </w:r>
          </w:p>
        </w:tc>
        <w:tc>
          <w:tcPr>
            <w:tcW w:w="2127" w:type="dxa"/>
            <w:tcBorders>
              <w:top w:val="single" w:sz="4" w:space="0" w:color="000000"/>
              <w:left w:val="single" w:sz="4" w:space="0" w:color="000000"/>
              <w:bottom w:val="single" w:sz="4" w:space="0" w:color="000000"/>
              <w:right w:val="single" w:sz="4" w:space="0" w:color="000000"/>
            </w:tcBorders>
          </w:tcPr>
          <w:p w14:paraId="0B129D4C" w14:textId="77777777" w:rsidR="00991732" w:rsidRPr="008B6A50" w:rsidRDefault="00D40C8E">
            <w:pPr>
              <w:snapToGrid w:val="0"/>
              <w:rPr>
                <w:lang w:val="es-ES"/>
              </w:rPr>
            </w:pPr>
            <w:r w:rsidRPr="008B6A50">
              <w:rPr>
                <w:lang w:val="es-ES"/>
              </w:rPr>
              <w:t>0,7</w:t>
            </w:r>
          </w:p>
          <w:p w14:paraId="6429113F" w14:textId="77777777" w:rsidR="00991732" w:rsidRPr="008B6A50" w:rsidRDefault="00D40C8E">
            <w:pPr>
              <w:rPr>
                <w:lang w:val="es-ES"/>
              </w:rPr>
            </w:pPr>
            <w:r w:rsidRPr="008B6A50">
              <w:rPr>
                <w:lang w:val="es-ES"/>
              </w:rPr>
              <w:t xml:space="preserve">(0,0)** </w:t>
            </w:r>
          </w:p>
        </w:tc>
      </w:tr>
      <w:tr w:rsidR="00991732" w:rsidRPr="008B6A50" w14:paraId="6B2A49F3" w14:textId="77777777" w:rsidTr="00823EA0">
        <w:trPr>
          <w:cantSplit/>
        </w:trPr>
        <w:tc>
          <w:tcPr>
            <w:tcW w:w="1985" w:type="dxa"/>
            <w:tcBorders>
              <w:top w:val="single" w:sz="4" w:space="0" w:color="000000"/>
              <w:left w:val="single" w:sz="4" w:space="0" w:color="000000"/>
              <w:bottom w:val="single" w:sz="4" w:space="0" w:color="000000"/>
            </w:tcBorders>
          </w:tcPr>
          <w:p w14:paraId="6AC315CB" w14:textId="77777777" w:rsidR="00991732" w:rsidRPr="008B6A50" w:rsidRDefault="00D40C8E">
            <w:pPr>
              <w:snapToGrid w:val="0"/>
              <w:ind w:left="176"/>
              <w:rPr>
                <w:lang w:val="es-ES"/>
              </w:rPr>
            </w:pPr>
            <w:r w:rsidRPr="008B6A50">
              <w:rPr>
                <w:lang w:val="es-ES"/>
              </w:rPr>
              <w:t>Razón de posibilidades (Odds ratio)</w:t>
            </w:r>
          </w:p>
          <w:p w14:paraId="592803E2" w14:textId="77777777" w:rsidR="00991732" w:rsidRPr="008B6A50" w:rsidRDefault="00D40C8E">
            <w:pPr>
              <w:ind w:left="176"/>
              <w:rPr>
                <w:lang w:val="es-ES"/>
              </w:rPr>
            </w:pPr>
            <w:r w:rsidRPr="008B6A50">
              <w:rPr>
                <w:lang w:val="es-ES"/>
              </w:rPr>
              <w:t>(IC del 95 %)</w:t>
            </w:r>
          </w:p>
        </w:tc>
        <w:tc>
          <w:tcPr>
            <w:tcW w:w="992" w:type="dxa"/>
            <w:tcBorders>
              <w:top w:val="single" w:sz="4" w:space="0" w:color="000000"/>
              <w:left w:val="single" w:sz="4" w:space="0" w:color="000000"/>
              <w:bottom w:val="single" w:sz="4" w:space="0" w:color="000000"/>
            </w:tcBorders>
          </w:tcPr>
          <w:p w14:paraId="6F29C798" w14:textId="77777777" w:rsidR="00991732" w:rsidRPr="008B6A50" w:rsidRDefault="00991732">
            <w:pPr>
              <w:snapToGrid w:val="0"/>
              <w:rPr>
                <w:szCs w:val="22"/>
                <w:lang w:val="es-ES"/>
              </w:rPr>
            </w:pPr>
          </w:p>
        </w:tc>
        <w:tc>
          <w:tcPr>
            <w:tcW w:w="1418" w:type="dxa"/>
            <w:tcBorders>
              <w:top w:val="single" w:sz="4" w:space="0" w:color="000000"/>
              <w:left w:val="single" w:sz="4" w:space="0" w:color="000000"/>
              <w:bottom w:val="single" w:sz="4" w:space="0" w:color="000000"/>
            </w:tcBorders>
          </w:tcPr>
          <w:p w14:paraId="30DB11E6" w14:textId="77777777" w:rsidR="00991732" w:rsidRPr="008B6A50" w:rsidRDefault="00D40C8E">
            <w:pPr>
              <w:snapToGrid w:val="0"/>
              <w:rPr>
                <w:lang w:val="es-ES"/>
              </w:rPr>
            </w:pPr>
            <w:r w:rsidRPr="008B6A50">
              <w:rPr>
                <w:lang w:val="es-ES"/>
              </w:rPr>
              <w:t>0,10</w:t>
            </w:r>
          </w:p>
          <w:p w14:paraId="5F4A6BCF" w14:textId="77777777" w:rsidR="00991732" w:rsidRPr="008B6A50" w:rsidRDefault="00D40C8E">
            <w:pPr>
              <w:rPr>
                <w:lang w:val="es-ES"/>
              </w:rPr>
            </w:pPr>
            <w:r w:rsidRPr="008B6A50">
              <w:rPr>
                <w:lang w:val="es-ES"/>
              </w:rPr>
              <w:t>(0,05, 0,22)</w:t>
            </w:r>
          </w:p>
        </w:tc>
        <w:tc>
          <w:tcPr>
            <w:tcW w:w="1134" w:type="dxa"/>
            <w:tcBorders>
              <w:top w:val="single" w:sz="4" w:space="0" w:color="000000"/>
              <w:left w:val="single" w:sz="4" w:space="0" w:color="000000"/>
              <w:bottom w:val="single" w:sz="4" w:space="0" w:color="000000"/>
            </w:tcBorders>
          </w:tcPr>
          <w:p w14:paraId="4516DA70" w14:textId="77777777" w:rsidR="00991732" w:rsidRPr="008B6A50" w:rsidRDefault="00991732">
            <w:pPr>
              <w:tabs>
                <w:tab w:val="center" w:pos="833"/>
                <w:tab w:val="left" w:pos="1657"/>
              </w:tabs>
              <w:snapToGrid w:val="0"/>
              <w:rPr>
                <w:szCs w:val="22"/>
                <w:lang w:val="es-ES"/>
              </w:rPr>
            </w:pPr>
          </w:p>
        </w:tc>
        <w:tc>
          <w:tcPr>
            <w:tcW w:w="1275" w:type="dxa"/>
            <w:tcBorders>
              <w:top w:val="single" w:sz="4" w:space="0" w:color="000000"/>
              <w:left w:val="single" w:sz="4" w:space="0" w:color="000000"/>
              <w:bottom w:val="single" w:sz="4" w:space="0" w:color="000000"/>
            </w:tcBorders>
          </w:tcPr>
          <w:p w14:paraId="18C6C64B" w14:textId="77777777" w:rsidR="00991732" w:rsidRPr="008B6A50" w:rsidRDefault="00D40C8E">
            <w:pPr>
              <w:snapToGrid w:val="0"/>
              <w:rPr>
                <w:lang w:val="es-ES"/>
              </w:rPr>
            </w:pPr>
            <w:r w:rsidRPr="008B6A50">
              <w:rPr>
                <w:lang w:val="es-ES"/>
              </w:rPr>
              <w:t>0,26</w:t>
            </w:r>
          </w:p>
          <w:p w14:paraId="1CB1E94A" w14:textId="77777777" w:rsidR="00991732" w:rsidRPr="008B6A50" w:rsidRDefault="00D40C8E">
            <w:pPr>
              <w:rPr>
                <w:lang w:val="es-ES"/>
              </w:rPr>
            </w:pPr>
            <w:r w:rsidRPr="008B6A50">
              <w:rPr>
                <w:lang w:val="es-ES"/>
              </w:rPr>
              <w:t>(0,15, 0,46)</w:t>
            </w:r>
          </w:p>
        </w:tc>
        <w:tc>
          <w:tcPr>
            <w:tcW w:w="2127" w:type="dxa"/>
            <w:tcBorders>
              <w:top w:val="single" w:sz="4" w:space="0" w:color="000000"/>
              <w:left w:val="single" w:sz="4" w:space="0" w:color="000000"/>
              <w:bottom w:val="single" w:sz="4" w:space="0" w:color="000000"/>
              <w:right w:val="single" w:sz="4" w:space="0" w:color="000000"/>
            </w:tcBorders>
          </w:tcPr>
          <w:p w14:paraId="704F7EA4" w14:textId="77777777" w:rsidR="00991732" w:rsidRPr="008B6A50" w:rsidRDefault="00D40C8E">
            <w:pPr>
              <w:snapToGrid w:val="0"/>
              <w:rPr>
                <w:lang w:val="es-ES"/>
              </w:rPr>
            </w:pPr>
            <w:r w:rsidRPr="008B6A50">
              <w:rPr>
                <w:lang w:val="es-ES"/>
              </w:rPr>
              <w:t>0,39</w:t>
            </w:r>
          </w:p>
          <w:p w14:paraId="34BA53B6" w14:textId="77777777" w:rsidR="00991732" w:rsidRPr="008B6A50" w:rsidRDefault="00D40C8E">
            <w:pPr>
              <w:rPr>
                <w:lang w:val="es-ES"/>
              </w:rPr>
            </w:pPr>
            <w:r w:rsidRPr="008B6A50">
              <w:rPr>
                <w:lang w:val="es-ES"/>
              </w:rPr>
              <w:t>(0,24, 0,65)</w:t>
            </w:r>
          </w:p>
        </w:tc>
      </w:tr>
      <w:tr w:rsidR="00991732" w:rsidRPr="008B6A50" w14:paraId="341593A1" w14:textId="77777777" w:rsidTr="00823EA0">
        <w:trPr>
          <w:cantSplit/>
        </w:trPr>
        <w:tc>
          <w:tcPr>
            <w:tcW w:w="1985" w:type="dxa"/>
            <w:tcBorders>
              <w:top w:val="single" w:sz="4" w:space="0" w:color="000000"/>
              <w:left w:val="single" w:sz="4" w:space="0" w:color="000000"/>
              <w:bottom w:val="single" w:sz="4" w:space="0" w:color="000000"/>
            </w:tcBorders>
          </w:tcPr>
          <w:p w14:paraId="5063F181" w14:textId="77777777" w:rsidR="00991732" w:rsidRPr="008B6A50" w:rsidRDefault="00D40C8E">
            <w:pPr>
              <w:snapToGrid w:val="0"/>
              <w:rPr>
                <w:lang w:val="es-ES"/>
              </w:rPr>
            </w:pPr>
            <w:r w:rsidRPr="008B6A50">
              <w:rPr>
                <w:lang w:val="es-ES"/>
              </w:rPr>
              <w:t>Número medio (mediana) de lesiones hipointensas nuevas en T1 a lo largo de 2 años</w:t>
            </w:r>
          </w:p>
        </w:tc>
        <w:tc>
          <w:tcPr>
            <w:tcW w:w="992" w:type="dxa"/>
            <w:tcBorders>
              <w:top w:val="single" w:sz="4" w:space="0" w:color="000000"/>
              <w:left w:val="single" w:sz="4" w:space="0" w:color="000000"/>
              <w:bottom w:val="single" w:sz="4" w:space="0" w:color="000000"/>
            </w:tcBorders>
          </w:tcPr>
          <w:p w14:paraId="2534B004" w14:textId="77777777" w:rsidR="00991732" w:rsidRPr="008B6A50" w:rsidRDefault="00D40C8E">
            <w:pPr>
              <w:snapToGrid w:val="0"/>
              <w:rPr>
                <w:lang w:val="es-ES"/>
              </w:rPr>
            </w:pPr>
            <w:r w:rsidRPr="008B6A50">
              <w:rPr>
                <w:lang w:val="es-ES"/>
              </w:rPr>
              <w:t>5,7</w:t>
            </w:r>
          </w:p>
          <w:p w14:paraId="71514E3C" w14:textId="77777777" w:rsidR="00991732" w:rsidRPr="008B6A50" w:rsidRDefault="00D40C8E">
            <w:pPr>
              <w:rPr>
                <w:lang w:val="es-ES"/>
              </w:rPr>
            </w:pPr>
            <w:r w:rsidRPr="008B6A50">
              <w:rPr>
                <w:lang w:val="es-ES"/>
              </w:rPr>
              <w:t>(2,0)</w:t>
            </w:r>
          </w:p>
        </w:tc>
        <w:tc>
          <w:tcPr>
            <w:tcW w:w="1418" w:type="dxa"/>
            <w:tcBorders>
              <w:top w:val="single" w:sz="4" w:space="0" w:color="000000"/>
              <w:left w:val="single" w:sz="4" w:space="0" w:color="000000"/>
              <w:bottom w:val="single" w:sz="4" w:space="0" w:color="000000"/>
            </w:tcBorders>
          </w:tcPr>
          <w:p w14:paraId="57334A42" w14:textId="77777777" w:rsidR="00991732" w:rsidRPr="008B6A50" w:rsidRDefault="00D40C8E">
            <w:pPr>
              <w:snapToGrid w:val="0"/>
              <w:rPr>
                <w:lang w:val="es-ES"/>
              </w:rPr>
            </w:pPr>
            <w:r w:rsidRPr="008B6A50">
              <w:rPr>
                <w:lang w:val="es-ES"/>
              </w:rPr>
              <w:t>2,0</w:t>
            </w:r>
          </w:p>
          <w:p w14:paraId="65B4A68F" w14:textId="77777777" w:rsidR="00991732" w:rsidRPr="008B6A50" w:rsidRDefault="00D40C8E">
            <w:pPr>
              <w:rPr>
                <w:lang w:val="es-ES"/>
              </w:rPr>
            </w:pPr>
            <w:r w:rsidRPr="008B6A50">
              <w:rPr>
                <w:lang w:val="es-ES"/>
              </w:rPr>
              <w:t>(1,0)***</w:t>
            </w:r>
          </w:p>
        </w:tc>
        <w:tc>
          <w:tcPr>
            <w:tcW w:w="1134" w:type="dxa"/>
            <w:tcBorders>
              <w:top w:val="single" w:sz="4" w:space="0" w:color="000000"/>
              <w:left w:val="single" w:sz="4" w:space="0" w:color="000000"/>
              <w:bottom w:val="single" w:sz="4" w:space="0" w:color="000000"/>
            </w:tcBorders>
          </w:tcPr>
          <w:p w14:paraId="5E669AF5" w14:textId="77777777" w:rsidR="00991732" w:rsidRPr="008B6A50" w:rsidRDefault="00D40C8E">
            <w:pPr>
              <w:snapToGrid w:val="0"/>
              <w:rPr>
                <w:lang w:val="es-ES"/>
              </w:rPr>
            </w:pPr>
            <w:r w:rsidRPr="008B6A50">
              <w:rPr>
                <w:lang w:val="es-ES"/>
              </w:rPr>
              <w:t>8,1</w:t>
            </w:r>
          </w:p>
          <w:p w14:paraId="21538F22" w14:textId="77777777" w:rsidR="00991732" w:rsidRPr="008B6A50" w:rsidRDefault="00D40C8E">
            <w:pPr>
              <w:rPr>
                <w:lang w:val="es-ES"/>
              </w:rPr>
            </w:pPr>
            <w:r w:rsidRPr="008B6A50">
              <w:rPr>
                <w:lang w:val="es-ES"/>
              </w:rPr>
              <w:t>(4,0)</w:t>
            </w:r>
          </w:p>
        </w:tc>
        <w:tc>
          <w:tcPr>
            <w:tcW w:w="1275" w:type="dxa"/>
            <w:tcBorders>
              <w:top w:val="single" w:sz="4" w:space="0" w:color="000000"/>
              <w:left w:val="single" w:sz="4" w:space="0" w:color="000000"/>
              <w:bottom w:val="single" w:sz="4" w:space="0" w:color="000000"/>
            </w:tcBorders>
          </w:tcPr>
          <w:p w14:paraId="1DA6D4EF" w14:textId="77777777" w:rsidR="00991732" w:rsidRPr="008B6A50" w:rsidRDefault="00D40C8E">
            <w:pPr>
              <w:snapToGrid w:val="0"/>
              <w:rPr>
                <w:lang w:val="es-ES"/>
              </w:rPr>
            </w:pPr>
            <w:r w:rsidRPr="008B6A50">
              <w:rPr>
                <w:lang w:val="es-ES"/>
              </w:rPr>
              <w:t>3,8</w:t>
            </w:r>
          </w:p>
          <w:p w14:paraId="2443968A" w14:textId="77777777" w:rsidR="00991732" w:rsidRPr="008B6A50" w:rsidRDefault="00D40C8E">
            <w:pPr>
              <w:rPr>
                <w:lang w:val="es-ES"/>
              </w:rPr>
            </w:pPr>
            <w:r w:rsidRPr="008B6A50">
              <w:rPr>
                <w:lang w:val="es-ES"/>
              </w:rPr>
              <w:t>(1,0)***</w:t>
            </w:r>
          </w:p>
        </w:tc>
        <w:tc>
          <w:tcPr>
            <w:tcW w:w="2127" w:type="dxa"/>
            <w:tcBorders>
              <w:top w:val="single" w:sz="4" w:space="0" w:color="000000"/>
              <w:left w:val="single" w:sz="4" w:space="0" w:color="000000"/>
              <w:bottom w:val="single" w:sz="4" w:space="0" w:color="000000"/>
              <w:right w:val="single" w:sz="4" w:space="0" w:color="000000"/>
            </w:tcBorders>
          </w:tcPr>
          <w:p w14:paraId="4FF2EB12" w14:textId="77777777" w:rsidR="00991732" w:rsidRPr="008B6A50" w:rsidRDefault="00D40C8E">
            <w:pPr>
              <w:snapToGrid w:val="0"/>
              <w:rPr>
                <w:lang w:val="es-ES"/>
              </w:rPr>
            </w:pPr>
            <w:r w:rsidRPr="008B6A50">
              <w:rPr>
                <w:lang w:val="es-ES"/>
              </w:rPr>
              <w:t>4,5</w:t>
            </w:r>
          </w:p>
          <w:p w14:paraId="3531018F" w14:textId="77777777" w:rsidR="00991732" w:rsidRPr="008B6A50" w:rsidRDefault="00D40C8E">
            <w:pPr>
              <w:rPr>
                <w:lang w:val="es-ES"/>
              </w:rPr>
            </w:pPr>
            <w:r w:rsidRPr="008B6A50">
              <w:rPr>
                <w:lang w:val="es-ES"/>
              </w:rPr>
              <w:t>(2,0)**</w:t>
            </w:r>
          </w:p>
        </w:tc>
      </w:tr>
      <w:tr w:rsidR="00991732" w:rsidRPr="008B6A50" w14:paraId="61EE93B7" w14:textId="77777777" w:rsidTr="00823EA0">
        <w:trPr>
          <w:cantSplit/>
        </w:trPr>
        <w:tc>
          <w:tcPr>
            <w:tcW w:w="1985" w:type="dxa"/>
            <w:tcBorders>
              <w:top w:val="single" w:sz="4" w:space="0" w:color="000000"/>
              <w:left w:val="single" w:sz="4" w:space="0" w:color="000000"/>
              <w:bottom w:val="single" w:sz="4" w:space="0" w:color="000000"/>
            </w:tcBorders>
          </w:tcPr>
          <w:p w14:paraId="3ACD68AC" w14:textId="77777777" w:rsidR="00991732" w:rsidRPr="008B6A50" w:rsidRDefault="00D40C8E">
            <w:pPr>
              <w:snapToGrid w:val="0"/>
              <w:ind w:left="176"/>
              <w:rPr>
                <w:lang w:val="es-ES"/>
              </w:rPr>
            </w:pPr>
            <w:r w:rsidRPr="008B6A50">
              <w:rPr>
                <w:lang w:val="es-ES"/>
              </w:rPr>
              <w:t>Razón media de lesiones</w:t>
            </w:r>
          </w:p>
          <w:p w14:paraId="75355883" w14:textId="77777777" w:rsidR="00991732" w:rsidRPr="008B6A50" w:rsidRDefault="00D40C8E">
            <w:pPr>
              <w:ind w:left="176"/>
              <w:rPr>
                <w:lang w:val="es-ES"/>
              </w:rPr>
            </w:pPr>
            <w:r w:rsidRPr="008B6A50">
              <w:rPr>
                <w:lang w:val="es-ES"/>
              </w:rPr>
              <w:t>(IC del 95 %)</w:t>
            </w:r>
          </w:p>
        </w:tc>
        <w:tc>
          <w:tcPr>
            <w:tcW w:w="992" w:type="dxa"/>
            <w:tcBorders>
              <w:top w:val="single" w:sz="4" w:space="0" w:color="000000"/>
              <w:left w:val="single" w:sz="4" w:space="0" w:color="000000"/>
              <w:bottom w:val="single" w:sz="4" w:space="0" w:color="000000"/>
            </w:tcBorders>
          </w:tcPr>
          <w:p w14:paraId="1A91851D" w14:textId="77777777" w:rsidR="00991732" w:rsidRPr="008B6A50" w:rsidRDefault="00991732">
            <w:pPr>
              <w:snapToGrid w:val="0"/>
              <w:rPr>
                <w:szCs w:val="22"/>
                <w:lang w:val="es-ES"/>
              </w:rPr>
            </w:pPr>
          </w:p>
        </w:tc>
        <w:tc>
          <w:tcPr>
            <w:tcW w:w="1418" w:type="dxa"/>
            <w:tcBorders>
              <w:top w:val="single" w:sz="4" w:space="0" w:color="000000"/>
              <w:left w:val="single" w:sz="4" w:space="0" w:color="000000"/>
              <w:bottom w:val="single" w:sz="4" w:space="0" w:color="000000"/>
            </w:tcBorders>
          </w:tcPr>
          <w:p w14:paraId="5BAC762F" w14:textId="77777777" w:rsidR="00991732" w:rsidRPr="008B6A50" w:rsidRDefault="00D40C8E">
            <w:pPr>
              <w:snapToGrid w:val="0"/>
              <w:rPr>
                <w:lang w:val="es-ES"/>
              </w:rPr>
            </w:pPr>
            <w:r w:rsidRPr="008B6A50">
              <w:rPr>
                <w:lang w:val="es-ES"/>
              </w:rPr>
              <w:t>0,28</w:t>
            </w:r>
          </w:p>
          <w:p w14:paraId="023EE250" w14:textId="77777777" w:rsidR="00991732" w:rsidRPr="008B6A50" w:rsidRDefault="00D40C8E">
            <w:pPr>
              <w:rPr>
                <w:lang w:val="es-ES"/>
              </w:rPr>
            </w:pPr>
            <w:r w:rsidRPr="008B6A50">
              <w:rPr>
                <w:lang w:val="es-ES"/>
              </w:rPr>
              <w:t>(0,20, 0,39)</w:t>
            </w:r>
          </w:p>
        </w:tc>
        <w:tc>
          <w:tcPr>
            <w:tcW w:w="1134" w:type="dxa"/>
            <w:tcBorders>
              <w:top w:val="single" w:sz="4" w:space="0" w:color="000000"/>
              <w:left w:val="single" w:sz="4" w:space="0" w:color="000000"/>
              <w:bottom w:val="single" w:sz="4" w:space="0" w:color="000000"/>
            </w:tcBorders>
          </w:tcPr>
          <w:p w14:paraId="417CC67E" w14:textId="77777777" w:rsidR="00991732" w:rsidRPr="008B6A50" w:rsidRDefault="00991732">
            <w:pPr>
              <w:snapToGrid w:val="0"/>
              <w:rPr>
                <w:szCs w:val="22"/>
                <w:lang w:val="es-ES"/>
              </w:rPr>
            </w:pPr>
          </w:p>
        </w:tc>
        <w:tc>
          <w:tcPr>
            <w:tcW w:w="1275" w:type="dxa"/>
            <w:tcBorders>
              <w:top w:val="single" w:sz="4" w:space="0" w:color="000000"/>
              <w:left w:val="single" w:sz="4" w:space="0" w:color="000000"/>
              <w:bottom w:val="single" w:sz="4" w:space="0" w:color="000000"/>
            </w:tcBorders>
          </w:tcPr>
          <w:p w14:paraId="6AD7A8CA" w14:textId="77777777" w:rsidR="00991732" w:rsidRPr="008B6A50" w:rsidRDefault="00D40C8E">
            <w:pPr>
              <w:snapToGrid w:val="0"/>
              <w:rPr>
                <w:szCs w:val="22"/>
                <w:lang w:val="es-ES"/>
              </w:rPr>
            </w:pPr>
            <w:r w:rsidRPr="008B6A50">
              <w:rPr>
                <w:szCs w:val="22"/>
                <w:lang w:val="es-ES"/>
              </w:rPr>
              <w:t>0,43</w:t>
            </w:r>
          </w:p>
          <w:p w14:paraId="6E733621" w14:textId="77777777" w:rsidR="00991732" w:rsidRPr="008B6A50" w:rsidRDefault="00D40C8E">
            <w:pPr>
              <w:rPr>
                <w:szCs w:val="22"/>
                <w:lang w:val="es-ES"/>
              </w:rPr>
            </w:pPr>
            <w:r w:rsidRPr="008B6A50">
              <w:rPr>
                <w:szCs w:val="22"/>
                <w:lang w:val="es-ES"/>
              </w:rPr>
              <w:t>(0,30, 0,61)</w:t>
            </w:r>
          </w:p>
        </w:tc>
        <w:tc>
          <w:tcPr>
            <w:tcW w:w="2127" w:type="dxa"/>
            <w:tcBorders>
              <w:top w:val="single" w:sz="4" w:space="0" w:color="000000"/>
              <w:left w:val="single" w:sz="4" w:space="0" w:color="000000"/>
              <w:bottom w:val="single" w:sz="4" w:space="0" w:color="000000"/>
              <w:right w:val="single" w:sz="4" w:space="0" w:color="000000"/>
            </w:tcBorders>
          </w:tcPr>
          <w:p w14:paraId="54F08DCB" w14:textId="77777777" w:rsidR="00991732" w:rsidRPr="008B6A50" w:rsidRDefault="00D40C8E">
            <w:pPr>
              <w:snapToGrid w:val="0"/>
              <w:rPr>
                <w:szCs w:val="22"/>
                <w:lang w:val="es-ES"/>
              </w:rPr>
            </w:pPr>
            <w:r w:rsidRPr="008B6A50">
              <w:rPr>
                <w:szCs w:val="22"/>
                <w:lang w:val="es-ES"/>
              </w:rPr>
              <w:t>0,59</w:t>
            </w:r>
          </w:p>
          <w:p w14:paraId="2B7C7DB0" w14:textId="77777777" w:rsidR="00991732" w:rsidRPr="008B6A50" w:rsidRDefault="00D40C8E">
            <w:pPr>
              <w:rPr>
                <w:szCs w:val="22"/>
                <w:lang w:val="es-ES"/>
              </w:rPr>
            </w:pPr>
            <w:r w:rsidRPr="008B6A50">
              <w:rPr>
                <w:szCs w:val="22"/>
                <w:lang w:val="es-ES"/>
              </w:rPr>
              <w:t>(0,42, 0,82)</w:t>
            </w:r>
          </w:p>
        </w:tc>
      </w:tr>
    </w:tbl>
    <w:p w14:paraId="18A5B7F6" w14:textId="77777777" w:rsidR="0095485D" w:rsidRPr="008B6A50" w:rsidRDefault="0095485D">
      <w:pPr>
        <w:rPr>
          <w:sz w:val="20"/>
          <w:vertAlign w:val="superscript"/>
          <w:lang w:val="es-ES"/>
        </w:rPr>
      </w:pPr>
    </w:p>
    <w:p w14:paraId="288F2219" w14:textId="77777777" w:rsidR="00991732" w:rsidRPr="008B6A50" w:rsidRDefault="00D40C8E">
      <w:pPr>
        <w:rPr>
          <w:sz w:val="20"/>
          <w:lang w:val="es-ES"/>
        </w:rPr>
      </w:pPr>
      <w:r w:rsidRPr="008B6A50">
        <w:rPr>
          <w:sz w:val="20"/>
          <w:vertAlign w:val="superscript"/>
          <w:lang w:val="es-ES"/>
        </w:rPr>
        <w:t>a</w:t>
      </w:r>
      <w:r w:rsidRPr="008B6A50">
        <w:rPr>
          <w:sz w:val="20"/>
          <w:lang w:val="es-ES"/>
        </w:rPr>
        <w:t xml:space="preserve">Todos los análisis de las variables clínicas fueron por intención de tratar; </w:t>
      </w:r>
      <w:r w:rsidRPr="008B6A50">
        <w:rPr>
          <w:sz w:val="20"/>
          <w:vertAlign w:val="superscript"/>
          <w:lang w:val="es-ES"/>
        </w:rPr>
        <w:t>b</w:t>
      </w:r>
      <w:r w:rsidRPr="008B6A50">
        <w:rPr>
          <w:sz w:val="20"/>
          <w:lang w:val="es-ES"/>
        </w:rPr>
        <w:t>los análisis de RM utilizaron la cohorte de RM</w:t>
      </w:r>
    </w:p>
    <w:p w14:paraId="161BE8BC" w14:textId="77777777" w:rsidR="00991732" w:rsidRPr="008B6A50" w:rsidRDefault="00D40C8E">
      <w:pPr>
        <w:rPr>
          <w:sz w:val="20"/>
          <w:lang w:val="es-ES"/>
        </w:rPr>
      </w:pPr>
      <w:r w:rsidRPr="008B6A50">
        <w:rPr>
          <w:sz w:val="20"/>
          <w:lang w:val="es-ES"/>
        </w:rPr>
        <w:t>*valor</w:t>
      </w:r>
      <w:r w:rsidR="007767F1" w:rsidRPr="008B6A50">
        <w:rPr>
          <w:sz w:val="20"/>
          <w:lang w:val="es-ES"/>
        </w:rPr>
        <w:t> </w:t>
      </w:r>
      <w:r w:rsidRPr="008B6A50">
        <w:rPr>
          <w:sz w:val="20"/>
          <w:lang w:val="es-ES"/>
        </w:rPr>
        <w:t>p</w:t>
      </w:r>
      <w:r w:rsidR="007767F1" w:rsidRPr="008B6A50">
        <w:rPr>
          <w:sz w:val="20"/>
          <w:lang w:val="es-ES"/>
        </w:rPr>
        <w:t> </w:t>
      </w:r>
      <w:r w:rsidRPr="008B6A50">
        <w:rPr>
          <w:sz w:val="20"/>
          <w:lang w:val="es-ES"/>
        </w:rPr>
        <w:t>&lt;0,05; **valor</w:t>
      </w:r>
      <w:r w:rsidR="007767F1" w:rsidRPr="008B6A50">
        <w:rPr>
          <w:sz w:val="20"/>
          <w:lang w:val="es-ES"/>
        </w:rPr>
        <w:t> </w:t>
      </w:r>
      <w:r w:rsidRPr="008B6A50">
        <w:rPr>
          <w:sz w:val="20"/>
          <w:lang w:val="es-ES"/>
        </w:rPr>
        <w:t>p</w:t>
      </w:r>
      <w:r w:rsidR="007767F1" w:rsidRPr="008B6A50">
        <w:rPr>
          <w:sz w:val="20"/>
          <w:lang w:val="es-ES"/>
        </w:rPr>
        <w:t> </w:t>
      </w:r>
      <w:r w:rsidRPr="008B6A50">
        <w:rPr>
          <w:sz w:val="20"/>
          <w:lang w:val="es-ES"/>
        </w:rPr>
        <w:t>&lt;0,01; ***valor</w:t>
      </w:r>
      <w:r w:rsidR="007767F1" w:rsidRPr="008B6A50">
        <w:rPr>
          <w:sz w:val="20"/>
          <w:lang w:val="es-ES"/>
        </w:rPr>
        <w:t> </w:t>
      </w:r>
      <w:r w:rsidRPr="008B6A50">
        <w:rPr>
          <w:sz w:val="20"/>
          <w:lang w:val="es-ES"/>
        </w:rPr>
        <w:t>p</w:t>
      </w:r>
      <w:r w:rsidR="007767F1" w:rsidRPr="008B6A50">
        <w:rPr>
          <w:sz w:val="20"/>
          <w:lang w:val="es-ES"/>
        </w:rPr>
        <w:t> </w:t>
      </w:r>
      <w:r w:rsidRPr="008B6A50">
        <w:rPr>
          <w:sz w:val="20"/>
          <w:lang w:val="es-ES"/>
        </w:rPr>
        <w:t>&lt;0,0001; #no estadísticamente significativo</w:t>
      </w:r>
    </w:p>
    <w:p w14:paraId="47BC2AFF" w14:textId="77777777" w:rsidR="00991732" w:rsidRPr="008B6A50" w:rsidRDefault="00991732">
      <w:pPr>
        <w:rPr>
          <w:lang w:val="es-ES"/>
        </w:rPr>
      </w:pPr>
    </w:p>
    <w:p w14:paraId="18CA430B" w14:textId="77777777" w:rsidR="007B5070" w:rsidRPr="008B6A50" w:rsidRDefault="007B5070">
      <w:pPr>
        <w:rPr>
          <w:lang w:val="es-ES"/>
        </w:rPr>
      </w:pPr>
      <w:r w:rsidRPr="008B6A50">
        <w:rPr>
          <w:lang w:val="es-ES"/>
        </w:rPr>
        <w:t>En un estudio de extensión abiert</w:t>
      </w:r>
      <w:r w:rsidR="00755381" w:rsidRPr="008B6A50">
        <w:rPr>
          <w:lang w:val="es-ES"/>
        </w:rPr>
        <w:t>o</w:t>
      </w:r>
      <w:r w:rsidRPr="008B6A50">
        <w:rPr>
          <w:lang w:val="es-ES"/>
        </w:rPr>
        <w:t xml:space="preserve"> no controlado de 8 años</w:t>
      </w:r>
      <w:r w:rsidR="006A2747" w:rsidRPr="008B6A50">
        <w:rPr>
          <w:lang w:val="es-ES"/>
        </w:rPr>
        <w:t xml:space="preserve"> de duración</w:t>
      </w:r>
      <w:r w:rsidRPr="008B6A50">
        <w:rPr>
          <w:lang w:val="es-ES"/>
        </w:rPr>
        <w:t xml:space="preserve"> (ENDORSE) se </w:t>
      </w:r>
      <w:r w:rsidR="005C0012" w:rsidRPr="008B6A50">
        <w:rPr>
          <w:lang w:val="es-ES"/>
        </w:rPr>
        <w:t>incluyeron</w:t>
      </w:r>
      <w:r w:rsidRPr="008B6A50">
        <w:rPr>
          <w:lang w:val="es-ES"/>
        </w:rPr>
        <w:t xml:space="preserve"> 1736 pacientes con EMRR</w:t>
      </w:r>
      <w:r w:rsidR="006A2747" w:rsidRPr="008B6A50">
        <w:rPr>
          <w:lang w:val="es-ES"/>
        </w:rPr>
        <w:t xml:space="preserve"> aptos para participar</w:t>
      </w:r>
      <w:r w:rsidRPr="008B6A50">
        <w:rPr>
          <w:lang w:val="es-ES"/>
        </w:rPr>
        <w:t xml:space="preserve"> procedentes de los estudios pivotales (DEFINE y </w:t>
      </w:r>
      <w:r w:rsidRPr="008B6A50">
        <w:rPr>
          <w:lang w:val="es-ES"/>
        </w:rPr>
        <w:lastRenderedPageBreak/>
        <w:t xml:space="preserve">CONFIRM). El objetivo principal del estudio </w:t>
      </w:r>
      <w:r w:rsidR="00EF6715" w:rsidRPr="008B6A50">
        <w:rPr>
          <w:lang w:val="es-ES"/>
        </w:rPr>
        <w:t>fue</w:t>
      </w:r>
      <w:r w:rsidRPr="008B6A50">
        <w:rPr>
          <w:lang w:val="es-ES"/>
        </w:rPr>
        <w:t xml:space="preserve"> evaluar la seguridad a largo plazo de </w:t>
      </w:r>
      <w:r w:rsidR="00D445A8" w:rsidRPr="008B6A50">
        <w:rPr>
          <w:lang w:val="es-ES"/>
        </w:rPr>
        <w:t>fumarato de dimetilo</w:t>
      </w:r>
      <w:r w:rsidRPr="008B6A50">
        <w:rPr>
          <w:lang w:val="es-ES"/>
        </w:rPr>
        <w:t xml:space="preserve"> en pacientes con EMRR. De los 1736 pacientes, aproximadamente la mitad (909, 52 %) fue tratad</w:t>
      </w:r>
      <w:r w:rsidR="00334D89" w:rsidRPr="008B6A50">
        <w:rPr>
          <w:lang w:val="es-ES"/>
        </w:rPr>
        <w:t>a</w:t>
      </w:r>
      <w:r w:rsidRPr="008B6A50">
        <w:rPr>
          <w:lang w:val="es-ES"/>
        </w:rPr>
        <w:t xml:space="preserve"> durante 6 años o más. 501 pacientes fueron tratados de forma continua con </w:t>
      </w:r>
      <w:r w:rsidR="00D445A8" w:rsidRPr="008B6A50">
        <w:rPr>
          <w:lang w:val="es-ES"/>
        </w:rPr>
        <w:t>fumarato de dimetilo</w:t>
      </w:r>
      <w:r w:rsidRPr="008B6A50">
        <w:rPr>
          <w:lang w:val="es-ES"/>
        </w:rPr>
        <w:t xml:space="preserve"> </w:t>
      </w:r>
      <w:r w:rsidR="00334D89" w:rsidRPr="008B6A50">
        <w:rPr>
          <w:lang w:val="es-ES"/>
        </w:rPr>
        <w:t xml:space="preserve">240 mg </w:t>
      </w:r>
      <w:r w:rsidRPr="008B6A50">
        <w:rPr>
          <w:lang w:val="es-ES"/>
        </w:rPr>
        <w:t>dos veces al día en los 3 estudios y 249 pacientes</w:t>
      </w:r>
      <w:r w:rsidR="00334D89" w:rsidRPr="008B6A50">
        <w:rPr>
          <w:lang w:val="es-ES"/>
        </w:rPr>
        <w:t>,</w:t>
      </w:r>
      <w:r w:rsidRPr="008B6A50">
        <w:rPr>
          <w:lang w:val="es-ES"/>
        </w:rPr>
        <w:t xml:space="preserve"> tratados previamente con placebo en los estudios DEFINE y CONFIRM</w:t>
      </w:r>
      <w:r w:rsidR="00334D89" w:rsidRPr="008B6A50">
        <w:rPr>
          <w:lang w:val="es-ES"/>
        </w:rPr>
        <w:t>,</w:t>
      </w:r>
      <w:r w:rsidRPr="008B6A50">
        <w:rPr>
          <w:lang w:val="es-ES"/>
        </w:rPr>
        <w:t xml:space="preserve"> recibieron el tratamiento </w:t>
      </w:r>
      <w:r w:rsidR="00B21BA4" w:rsidRPr="008B6A50">
        <w:rPr>
          <w:lang w:val="es-ES"/>
        </w:rPr>
        <w:t>con</w:t>
      </w:r>
      <w:r w:rsidRPr="008B6A50">
        <w:rPr>
          <w:lang w:val="es-ES"/>
        </w:rPr>
        <w:t xml:space="preserve"> 240 mg dos veces al día en el estudio ENDORSE. Los pacientes que recibieron el tratamiento dos veces al día de forma continua fueron tratados durante un máximo de 12 años.</w:t>
      </w:r>
    </w:p>
    <w:p w14:paraId="227ABEA3" w14:textId="77777777" w:rsidR="00755381" w:rsidRPr="008B6A50" w:rsidRDefault="00755381">
      <w:pPr>
        <w:rPr>
          <w:lang w:val="es-ES"/>
        </w:rPr>
      </w:pPr>
    </w:p>
    <w:p w14:paraId="59F02B2F" w14:textId="77777777" w:rsidR="007B5070" w:rsidRPr="008B6A50" w:rsidRDefault="007B5070">
      <w:pPr>
        <w:rPr>
          <w:lang w:val="es-ES"/>
        </w:rPr>
      </w:pPr>
      <w:r w:rsidRPr="008B6A50">
        <w:rPr>
          <w:lang w:val="es-ES"/>
        </w:rPr>
        <w:t xml:space="preserve">Durante el estudio ENDORSE, más de la mitad de los pacientes tratados con 240 mg de </w:t>
      </w:r>
      <w:r w:rsidR="00D445A8" w:rsidRPr="008B6A50">
        <w:rPr>
          <w:lang w:val="es-ES"/>
        </w:rPr>
        <w:t>fumarato de dimetilo</w:t>
      </w:r>
      <w:r w:rsidRPr="008B6A50">
        <w:rPr>
          <w:lang w:val="es-ES"/>
        </w:rPr>
        <w:t xml:space="preserve"> dos veces al día no </w:t>
      </w:r>
      <w:r w:rsidR="00382F3C" w:rsidRPr="008B6A50">
        <w:rPr>
          <w:lang w:val="es-ES"/>
        </w:rPr>
        <w:t>presentaron</w:t>
      </w:r>
      <w:r w:rsidRPr="008B6A50">
        <w:rPr>
          <w:lang w:val="es-ES"/>
        </w:rPr>
        <w:t xml:space="preserve"> recaída</w:t>
      </w:r>
      <w:r w:rsidR="00382F3C" w:rsidRPr="008B6A50">
        <w:rPr>
          <w:lang w:val="es-ES"/>
        </w:rPr>
        <w:t>s</w:t>
      </w:r>
      <w:r w:rsidRPr="008B6A50">
        <w:rPr>
          <w:lang w:val="es-ES"/>
        </w:rPr>
        <w:t>. Para los pacientes tratados de forma continua dos veces al día en los 3 estudios, la tasa anualizada de brotes ajustada fue de 0,187 (IC del 95 %: 0,156</w:t>
      </w:r>
      <w:r w:rsidR="00D22769" w:rsidRPr="008B6A50">
        <w:rPr>
          <w:lang w:val="es-ES"/>
        </w:rPr>
        <w:t>,</w:t>
      </w:r>
      <w:r w:rsidRPr="008B6A50">
        <w:rPr>
          <w:lang w:val="es-ES"/>
        </w:rPr>
        <w:t xml:space="preserve"> 0,224) en los estudios DEFINE y CONFIRM, y de 0,141 (IC del 95 %: 0,119</w:t>
      </w:r>
      <w:r w:rsidR="00D22769" w:rsidRPr="008B6A50">
        <w:rPr>
          <w:lang w:val="es-ES"/>
        </w:rPr>
        <w:t>,</w:t>
      </w:r>
      <w:r w:rsidRPr="008B6A50">
        <w:rPr>
          <w:lang w:val="es-ES"/>
        </w:rPr>
        <w:t xml:space="preserve"> 0,167) en el estudio ENDORSE. Para los pacientes tratados previamente con placebo, la tasa anualizada de brotes ajustada disminuyó de 0,330 (IC del 95 %: 0,266</w:t>
      </w:r>
      <w:r w:rsidR="00D22769" w:rsidRPr="008B6A50">
        <w:rPr>
          <w:lang w:val="es-ES"/>
        </w:rPr>
        <w:t>,</w:t>
      </w:r>
      <w:r w:rsidRPr="008B6A50">
        <w:rPr>
          <w:lang w:val="es-ES"/>
        </w:rPr>
        <w:t xml:space="preserve"> 0,408) en los estudios DEFINE y CONFIRM a 0,149 (IC del 95 %: 0,116</w:t>
      </w:r>
      <w:r w:rsidR="00D22769" w:rsidRPr="008B6A50">
        <w:rPr>
          <w:lang w:val="es-ES"/>
        </w:rPr>
        <w:t>,</w:t>
      </w:r>
      <w:r w:rsidRPr="008B6A50">
        <w:rPr>
          <w:lang w:val="es-ES"/>
        </w:rPr>
        <w:t xml:space="preserve"> 0,190) en el estudio ENDORSE.</w:t>
      </w:r>
    </w:p>
    <w:p w14:paraId="6DB59E36" w14:textId="77777777" w:rsidR="00FF7F22" w:rsidRPr="008B6A50" w:rsidRDefault="00FF7F22">
      <w:pPr>
        <w:rPr>
          <w:lang w:val="es-ES"/>
        </w:rPr>
      </w:pPr>
    </w:p>
    <w:p w14:paraId="6B836C49" w14:textId="77777777" w:rsidR="004F135C" w:rsidRPr="008B6A50" w:rsidRDefault="004F135C">
      <w:pPr>
        <w:rPr>
          <w:lang w:val="es-ES"/>
        </w:rPr>
      </w:pPr>
      <w:r w:rsidRPr="008B6A50">
        <w:rPr>
          <w:lang w:val="es-ES"/>
        </w:rPr>
        <w:t>En el estudio ENDORSE, la mayoría de los pacientes (&gt;</w:t>
      </w:r>
      <w:r w:rsidR="00F42B29" w:rsidRPr="008B6A50">
        <w:rPr>
          <w:lang w:val="es-ES"/>
        </w:rPr>
        <w:t> </w:t>
      </w:r>
      <w:r w:rsidRPr="008B6A50">
        <w:rPr>
          <w:lang w:val="es-ES"/>
        </w:rPr>
        <w:t xml:space="preserve">75 %) no presentó una progresión de la discapacidad confirmada (medida como progresión de la discapacidad sostenida a los 6 meses). Los resultados agrupados de los tres estudios demostraron que los pacientes tratados con </w:t>
      </w:r>
      <w:r w:rsidR="00D445A8" w:rsidRPr="008B6A50">
        <w:rPr>
          <w:lang w:val="es-ES"/>
        </w:rPr>
        <w:t>fumarato de dimetilo</w:t>
      </w:r>
      <w:r w:rsidRPr="008B6A50">
        <w:rPr>
          <w:lang w:val="es-ES"/>
        </w:rPr>
        <w:t xml:space="preserve"> tuvieron tasas constantes y bajas de progresión de la discapacidad confirmada con un ligero aumento de las puntuaciones medias de la EDSS en todo el estudio ENDORSE. Las evaluaciones </w:t>
      </w:r>
      <w:r w:rsidR="001A6492" w:rsidRPr="008B6A50">
        <w:rPr>
          <w:lang w:val="es-ES"/>
        </w:rPr>
        <w:t>de</w:t>
      </w:r>
      <w:r w:rsidRPr="008B6A50">
        <w:rPr>
          <w:lang w:val="es-ES"/>
        </w:rPr>
        <w:t xml:space="preserve"> RM (hasta el año 6, </w:t>
      </w:r>
      <w:r w:rsidR="00FF57D3" w:rsidRPr="008B6A50">
        <w:rPr>
          <w:lang w:val="es-ES"/>
        </w:rPr>
        <w:t>incluyendo</w:t>
      </w:r>
      <w:r w:rsidRPr="008B6A50">
        <w:rPr>
          <w:lang w:val="es-ES"/>
        </w:rPr>
        <w:t xml:space="preserve"> 752 pacientes que habían sido incluidos previamente en la cohorte de RM de los estudios DEFINE y CONFIRM) mostraron que la mayoría de los pacientes (aproximadamente el 90 %) no tenía lesiones con realce Gd</w:t>
      </w:r>
      <w:r w:rsidR="006755D6" w:rsidRPr="008B6A50">
        <w:rPr>
          <w:lang w:val="es-ES"/>
        </w:rPr>
        <w:t>captantes de gadolinio (Gd+)</w:t>
      </w:r>
      <w:r w:rsidRPr="008B6A50">
        <w:rPr>
          <w:lang w:val="es-ES"/>
        </w:rPr>
        <w:t xml:space="preserve">. A lo largo de los 6 años, </w:t>
      </w:r>
      <w:r w:rsidR="00F779BE" w:rsidRPr="008B6A50">
        <w:rPr>
          <w:lang w:val="es-ES"/>
        </w:rPr>
        <w:t xml:space="preserve">el número medio anual ajustado </w:t>
      </w:r>
      <w:r w:rsidRPr="008B6A50">
        <w:rPr>
          <w:lang w:val="es-ES"/>
        </w:rPr>
        <w:t xml:space="preserve">de lesiones nuevas o aumentadas de tamaño en T2 y </w:t>
      </w:r>
      <w:r w:rsidR="00470763" w:rsidRPr="008B6A50">
        <w:rPr>
          <w:lang w:val="es-ES"/>
        </w:rPr>
        <w:t xml:space="preserve">nuevas </w:t>
      </w:r>
      <w:r w:rsidRPr="008B6A50">
        <w:rPr>
          <w:lang w:val="es-ES"/>
        </w:rPr>
        <w:t xml:space="preserve">en T1 </w:t>
      </w:r>
      <w:r w:rsidR="0014118F" w:rsidRPr="008B6A50">
        <w:rPr>
          <w:lang w:val="es-ES"/>
        </w:rPr>
        <w:t>permaneció bajo</w:t>
      </w:r>
      <w:r w:rsidRPr="008B6A50">
        <w:rPr>
          <w:lang w:val="es-ES"/>
        </w:rPr>
        <w:t>.</w:t>
      </w:r>
    </w:p>
    <w:p w14:paraId="2BDE114D" w14:textId="77777777" w:rsidR="007C3A20" w:rsidRPr="008B6A50" w:rsidRDefault="007C3A20">
      <w:pPr>
        <w:keepNext/>
        <w:rPr>
          <w:lang w:val="es-ES"/>
        </w:rPr>
      </w:pPr>
    </w:p>
    <w:p w14:paraId="014A764B" w14:textId="77777777" w:rsidR="00991732" w:rsidRPr="008B6A50" w:rsidRDefault="00D40C8E" w:rsidP="005C5901">
      <w:pPr>
        <w:keepNext/>
        <w:rPr>
          <w:lang w:val="es-ES"/>
        </w:rPr>
      </w:pPr>
      <w:r w:rsidRPr="008B6A50">
        <w:rPr>
          <w:lang w:val="es-ES"/>
        </w:rPr>
        <w:t>Eficacia en pacientes con elevada actividad de la enfermedad:</w:t>
      </w:r>
    </w:p>
    <w:p w14:paraId="20A8BB05" w14:textId="77777777" w:rsidR="00991732" w:rsidRPr="008B6A50" w:rsidRDefault="00334D89" w:rsidP="005C5901">
      <w:pPr>
        <w:keepNext/>
        <w:rPr>
          <w:lang w:val="es-ES"/>
        </w:rPr>
      </w:pPr>
      <w:r w:rsidRPr="008B6A50">
        <w:rPr>
          <w:lang w:val="es-ES"/>
        </w:rPr>
        <w:t>En los estudios DEFINE y CONFIRM, s</w:t>
      </w:r>
      <w:r w:rsidR="00D40C8E" w:rsidRPr="008B6A50">
        <w:rPr>
          <w:lang w:val="es-ES"/>
        </w:rPr>
        <w:t>e observó un efecto de tratamiento consistente en los brotes en un subgrupo de pacientes con elevada actividad de la enfermedad, aunque no se ha establecido claramente el efecto en la progresión de la discapacidad, confirmada a los 3</w:t>
      </w:r>
      <w:r w:rsidRPr="008B6A50">
        <w:rPr>
          <w:lang w:val="es-ES"/>
        </w:rPr>
        <w:t> </w:t>
      </w:r>
      <w:r w:rsidR="00D40C8E" w:rsidRPr="008B6A50">
        <w:rPr>
          <w:lang w:val="es-ES"/>
        </w:rPr>
        <w:t>meses. Debido al diseño de los estudios, la elevada actividad de la enfermedad se definió como sigue:</w:t>
      </w:r>
    </w:p>
    <w:p w14:paraId="041B62E6" w14:textId="77777777" w:rsidR="00991732" w:rsidRPr="008B6A50" w:rsidRDefault="00D40C8E">
      <w:pPr>
        <w:numPr>
          <w:ilvl w:val="0"/>
          <w:numId w:val="7"/>
        </w:numPr>
        <w:tabs>
          <w:tab w:val="clear" w:pos="567"/>
        </w:tabs>
        <w:ind w:left="567" w:hanging="567"/>
        <w:rPr>
          <w:lang w:val="es-ES"/>
        </w:rPr>
      </w:pPr>
      <w:r w:rsidRPr="008B6A50">
        <w:rPr>
          <w:lang w:val="es-ES"/>
        </w:rPr>
        <w:t>pacientes con 2 o más brotes en un año y con una o más lesiones cerebrales captantes de gadolinio (Gd+) en la RM (n = 42 en DEFINE; n = 51 en CONFIRM); o</w:t>
      </w:r>
    </w:p>
    <w:p w14:paraId="29ADB363" w14:textId="77777777" w:rsidR="00991732" w:rsidRPr="008B6A50" w:rsidRDefault="00D40C8E">
      <w:pPr>
        <w:numPr>
          <w:ilvl w:val="0"/>
          <w:numId w:val="7"/>
        </w:numPr>
        <w:tabs>
          <w:tab w:val="clear" w:pos="567"/>
        </w:tabs>
        <w:ind w:left="567" w:hanging="567"/>
        <w:rPr>
          <w:lang w:val="es-ES"/>
        </w:rPr>
      </w:pPr>
      <w:r w:rsidRPr="008B6A50">
        <w:rPr>
          <w:lang w:val="es-ES"/>
        </w:rPr>
        <w:t>pacientes que no han respondido a un curso completo y adecuado de tratamiento (al menos un</w:t>
      </w:r>
      <w:r w:rsidR="00334D89" w:rsidRPr="008B6A50">
        <w:rPr>
          <w:lang w:val="es-ES"/>
        </w:rPr>
        <w:t> </w:t>
      </w:r>
      <w:r w:rsidRPr="008B6A50">
        <w:rPr>
          <w:lang w:val="es-ES"/>
        </w:rPr>
        <w:t>año de tratamiento) con interferón beta, que han tenido al menos 1</w:t>
      </w:r>
      <w:r w:rsidR="00334D89" w:rsidRPr="008B6A50">
        <w:rPr>
          <w:lang w:val="es-ES"/>
        </w:rPr>
        <w:t> </w:t>
      </w:r>
      <w:r w:rsidRPr="008B6A50">
        <w:rPr>
          <w:lang w:val="es-ES"/>
        </w:rPr>
        <w:t>brote en el año anterior mientras estaban en tratamiento, y que presentan al menos 9</w:t>
      </w:r>
      <w:r w:rsidR="00334D89" w:rsidRPr="008B6A50">
        <w:rPr>
          <w:lang w:val="es-ES"/>
        </w:rPr>
        <w:t> </w:t>
      </w:r>
      <w:r w:rsidRPr="008B6A50">
        <w:rPr>
          <w:lang w:val="es-ES"/>
        </w:rPr>
        <w:t>lesiones hiperintensas en T2 en la RM craneal o al menos 1</w:t>
      </w:r>
      <w:r w:rsidR="00334D89" w:rsidRPr="008B6A50">
        <w:rPr>
          <w:lang w:val="es-ES"/>
        </w:rPr>
        <w:t> </w:t>
      </w:r>
      <w:r w:rsidRPr="008B6A50">
        <w:rPr>
          <w:lang w:val="es-ES"/>
        </w:rPr>
        <w:t>lesión realzada con Gd, o pacientes que el año anterior hayan presentado una tasa de brotes igual o mayor en comparación con los 2</w:t>
      </w:r>
      <w:r w:rsidR="00334D89" w:rsidRPr="008B6A50">
        <w:rPr>
          <w:lang w:val="es-ES"/>
        </w:rPr>
        <w:t> </w:t>
      </w:r>
      <w:r w:rsidRPr="008B6A50">
        <w:rPr>
          <w:lang w:val="es-ES"/>
        </w:rPr>
        <w:t>años previos (n = 177 en DEFINE; n = 141 en CONFIRM).</w:t>
      </w:r>
    </w:p>
    <w:p w14:paraId="07C7A40A" w14:textId="77777777" w:rsidR="00991732" w:rsidRPr="008B6A50" w:rsidRDefault="00991732">
      <w:pPr>
        <w:rPr>
          <w:lang w:val="es-ES"/>
        </w:rPr>
      </w:pPr>
    </w:p>
    <w:p w14:paraId="10ECBEE8" w14:textId="77777777" w:rsidR="00823EA0" w:rsidRPr="008B6A50" w:rsidRDefault="00823EA0" w:rsidP="00823EA0">
      <w:pPr>
        <w:widowControl w:val="0"/>
        <w:suppressLineNumbers/>
        <w:rPr>
          <w:szCs w:val="22"/>
          <w:u w:val="single"/>
          <w:lang w:val="es-ES"/>
        </w:rPr>
      </w:pPr>
      <w:r w:rsidRPr="008B6A50">
        <w:rPr>
          <w:szCs w:val="22"/>
          <w:u w:val="single"/>
          <w:lang w:val="es-ES"/>
        </w:rPr>
        <w:t>Población pediátrica</w:t>
      </w:r>
    </w:p>
    <w:p w14:paraId="65648D01" w14:textId="77777777" w:rsidR="00823EA0" w:rsidRPr="008B6A50" w:rsidRDefault="00823EA0" w:rsidP="00823EA0">
      <w:pPr>
        <w:rPr>
          <w:lang w:val="es-ES"/>
        </w:rPr>
      </w:pPr>
    </w:p>
    <w:p w14:paraId="5D8242D4" w14:textId="785C125A" w:rsidR="00823EA0" w:rsidRPr="008B6A50" w:rsidRDefault="00823EA0" w:rsidP="00823EA0">
      <w:pPr>
        <w:rPr>
          <w:lang w:val="es-ES"/>
        </w:rPr>
      </w:pPr>
      <w:r w:rsidRPr="008B6A50">
        <w:rPr>
          <w:lang w:val="es-ES"/>
        </w:rPr>
        <w:t xml:space="preserve">La seguridad y la </w:t>
      </w:r>
      <w:r w:rsidR="00E06A05">
        <w:rPr>
          <w:lang w:val="es-ES"/>
        </w:rPr>
        <w:t>eficacia</w:t>
      </w:r>
      <w:r w:rsidR="00F22F6F" w:rsidRPr="008B6A50">
        <w:rPr>
          <w:lang w:val="es-ES"/>
        </w:rPr>
        <w:t xml:space="preserve"> </w:t>
      </w:r>
      <w:r w:rsidRPr="008B6A50">
        <w:rPr>
          <w:lang w:val="es-ES"/>
        </w:rPr>
        <w:t xml:space="preserve">de </w:t>
      </w:r>
      <w:r w:rsidR="00D445A8" w:rsidRPr="008B6A50">
        <w:rPr>
          <w:lang w:val="es-ES"/>
        </w:rPr>
        <w:t>fumarato de dimetilo</w:t>
      </w:r>
      <w:r w:rsidRPr="008B6A50">
        <w:rPr>
          <w:lang w:val="es-ES"/>
        </w:rPr>
        <w:t xml:space="preserve"> en EMRR pediátrica se evaluaron en un estudio abierto, aleatorizado, de grupos paralelos y con control activo (interferón beta-1a) en pacientes con EMRR de 10 a menores de 18 años. Ciento cincuenta pacientes fueron aleatorizados a </w:t>
      </w:r>
      <w:r w:rsidR="00D445A8" w:rsidRPr="008B6A50">
        <w:rPr>
          <w:lang w:val="es-ES"/>
        </w:rPr>
        <w:t>fumarato de dimetilo</w:t>
      </w:r>
      <w:r w:rsidRPr="008B6A50">
        <w:rPr>
          <w:lang w:val="es-ES"/>
        </w:rPr>
        <w:t xml:space="preserve"> (240 mg dos veces al día por vía oral) o a interferón beta-1a (30 μg una vez por semana por vía intramuscular) durante 96 semanas. La variable primaria fue la proporción de pacientes sin lesiones hiperintensas nuevas o aumentadas de tamaño en T2 en las RM cerebrales en la semana 96. La variable secundaria principal fue el número de lesiones hiperintensas nuevas o aumentadas de tamaño en T2 en las RM cerebrales en la semana 96. Se presentan estadísticas descriptivas, ya que no se planeó previamente ninguna hipótesis confirmatoria para la variable primaria.</w:t>
      </w:r>
    </w:p>
    <w:p w14:paraId="694AB0E8" w14:textId="77777777" w:rsidR="00823EA0" w:rsidRPr="008B6A50" w:rsidRDefault="00823EA0" w:rsidP="00823EA0">
      <w:pPr>
        <w:rPr>
          <w:lang w:val="es-ES"/>
        </w:rPr>
      </w:pPr>
    </w:p>
    <w:p w14:paraId="717191B7" w14:textId="77777777" w:rsidR="00823EA0" w:rsidRPr="008B6A50" w:rsidRDefault="00823EA0" w:rsidP="00823EA0">
      <w:pPr>
        <w:rPr>
          <w:lang w:val="es-ES"/>
        </w:rPr>
      </w:pPr>
      <w:r w:rsidRPr="008B6A50">
        <w:rPr>
          <w:lang w:val="es-ES"/>
        </w:rPr>
        <w:t xml:space="preserve">El porcentaje de pacientes en la población ITT (intención de tratar) sin lesiones nuevas o aumentadas de tamaño en T2 en las RM en la semana 96 en relación con el valor inicial fue del 12,8 % en el grupo de </w:t>
      </w:r>
      <w:r w:rsidR="00D445A8" w:rsidRPr="008B6A50">
        <w:rPr>
          <w:lang w:val="es-ES"/>
        </w:rPr>
        <w:t>fumarato de dimetilo</w:t>
      </w:r>
      <w:r w:rsidRPr="008B6A50">
        <w:rPr>
          <w:lang w:val="es-ES"/>
        </w:rPr>
        <w:t xml:space="preserve"> frente al 2,8 % en el grupo de interferón beta-1a. La media del número de lesiones nuevas o aumentadas de tamaño en T2 en la semana 96 en relación con el valor inicial, </w:t>
      </w:r>
      <w:r w:rsidRPr="008B6A50">
        <w:rPr>
          <w:lang w:val="es-ES"/>
        </w:rPr>
        <w:lastRenderedPageBreak/>
        <w:t xml:space="preserve">ajustado por el número inicial de lesiones en T2 y la edad (población ITT excluidos los pacientes sin mediciones de RM), fue de 12,4 en el grupo de </w:t>
      </w:r>
      <w:r w:rsidR="00D445A8" w:rsidRPr="008B6A50">
        <w:rPr>
          <w:lang w:val="es-ES"/>
        </w:rPr>
        <w:t>fumarato de dimetilo</w:t>
      </w:r>
      <w:r w:rsidRPr="008B6A50">
        <w:rPr>
          <w:lang w:val="es-ES"/>
        </w:rPr>
        <w:t xml:space="preserve"> y de 32,6 en el grupo de</w:t>
      </w:r>
      <w:r w:rsidRPr="008B6A50" w:rsidDel="00682D4B">
        <w:rPr>
          <w:lang w:val="es-ES"/>
        </w:rPr>
        <w:t xml:space="preserve"> </w:t>
      </w:r>
      <w:r w:rsidRPr="008B6A50">
        <w:rPr>
          <w:lang w:val="es-ES"/>
        </w:rPr>
        <w:t>interferón beta-1a.</w:t>
      </w:r>
    </w:p>
    <w:p w14:paraId="2CF006BA" w14:textId="77777777" w:rsidR="00823EA0" w:rsidRPr="008B6A50" w:rsidRDefault="00823EA0" w:rsidP="00823EA0">
      <w:pPr>
        <w:rPr>
          <w:lang w:val="es-ES"/>
        </w:rPr>
      </w:pPr>
    </w:p>
    <w:p w14:paraId="0F3EE11E" w14:textId="77777777" w:rsidR="00823EA0" w:rsidRPr="008B6A50" w:rsidRDefault="00823EA0" w:rsidP="00823EA0">
      <w:pPr>
        <w:rPr>
          <w:lang w:val="es-ES"/>
        </w:rPr>
      </w:pPr>
      <w:r w:rsidRPr="008B6A50">
        <w:rPr>
          <w:lang w:val="es-ES"/>
        </w:rPr>
        <w:t xml:space="preserve">La probabilidad de recaída clínica fue del 34 % en el grupo de </w:t>
      </w:r>
      <w:r w:rsidR="00D445A8" w:rsidRPr="008B6A50">
        <w:rPr>
          <w:lang w:val="es-ES"/>
        </w:rPr>
        <w:t>fumarato de dimetilo</w:t>
      </w:r>
      <w:r w:rsidRPr="008B6A50">
        <w:rPr>
          <w:lang w:val="es-ES"/>
        </w:rPr>
        <w:t xml:space="preserve"> y del 48 % en el grupo de interferón beta-1a al final del periodo del estudio abierto de 96 semanas.</w:t>
      </w:r>
    </w:p>
    <w:p w14:paraId="7A4F03AD" w14:textId="77777777" w:rsidR="00823EA0" w:rsidRPr="008B6A50" w:rsidRDefault="00823EA0" w:rsidP="00823EA0">
      <w:pPr>
        <w:rPr>
          <w:lang w:val="es-ES"/>
        </w:rPr>
      </w:pPr>
    </w:p>
    <w:p w14:paraId="444D0480" w14:textId="77777777" w:rsidR="00823EA0" w:rsidRPr="008B6A50" w:rsidRDefault="00823EA0" w:rsidP="00823EA0">
      <w:pPr>
        <w:rPr>
          <w:lang w:val="es-ES"/>
        </w:rPr>
      </w:pPr>
      <w:r w:rsidRPr="008B6A50">
        <w:rPr>
          <w:lang w:val="es-ES"/>
        </w:rPr>
        <w:t xml:space="preserve">El perfil de seguridad en los pacientes pediátricos (de 13 a menos de 18 años) que recibieron </w:t>
      </w:r>
      <w:r w:rsidR="00D445A8" w:rsidRPr="008B6A50">
        <w:rPr>
          <w:lang w:val="es-ES"/>
        </w:rPr>
        <w:t>fumarato de dimetilo</w:t>
      </w:r>
      <w:r w:rsidRPr="008B6A50">
        <w:rPr>
          <w:lang w:val="es-ES"/>
        </w:rPr>
        <w:t xml:space="preserve"> fue cualitativamente consistente con el observado previamente en los pacientes adultos (ver sección 4.8).</w:t>
      </w:r>
    </w:p>
    <w:p w14:paraId="59B277B1" w14:textId="77777777" w:rsidR="00991732" w:rsidRPr="008B6A50" w:rsidRDefault="00991732">
      <w:pPr>
        <w:rPr>
          <w:lang w:val="es-ES"/>
        </w:rPr>
      </w:pPr>
    </w:p>
    <w:p w14:paraId="2EA6AF4C" w14:textId="77777777" w:rsidR="00991732" w:rsidRPr="008B6A50" w:rsidRDefault="00D40C8E">
      <w:pPr>
        <w:keepNext/>
        <w:rPr>
          <w:b/>
          <w:szCs w:val="24"/>
          <w:lang w:val="es-ES"/>
        </w:rPr>
      </w:pPr>
      <w:r w:rsidRPr="008B6A50">
        <w:rPr>
          <w:b/>
          <w:lang w:val="es-ES"/>
        </w:rPr>
        <w:t>5.2</w:t>
      </w:r>
      <w:r w:rsidRPr="008B6A50">
        <w:rPr>
          <w:b/>
          <w:lang w:val="es-ES"/>
        </w:rPr>
        <w:tab/>
      </w:r>
      <w:r w:rsidRPr="008B6A50">
        <w:rPr>
          <w:b/>
          <w:szCs w:val="24"/>
          <w:lang w:val="es-ES"/>
        </w:rPr>
        <w:t>Propiedades farmacocinéticas</w:t>
      </w:r>
    </w:p>
    <w:p w14:paraId="4B9FC2F6" w14:textId="77777777" w:rsidR="00991732" w:rsidRPr="008B6A50" w:rsidRDefault="00991732">
      <w:pPr>
        <w:keepNext/>
        <w:rPr>
          <w:lang w:val="es-ES"/>
        </w:rPr>
      </w:pPr>
    </w:p>
    <w:p w14:paraId="4B0734BA" w14:textId="77777777" w:rsidR="00991732" w:rsidRPr="008B6A50" w:rsidRDefault="00D445A8">
      <w:pPr>
        <w:keepNext/>
        <w:rPr>
          <w:lang w:val="es-ES"/>
        </w:rPr>
      </w:pPr>
      <w:r w:rsidRPr="008B6A50">
        <w:rPr>
          <w:lang w:val="es-ES"/>
        </w:rPr>
        <w:t>Fumarato de dimetilo</w:t>
      </w:r>
      <w:r w:rsidR="00D40C8E" w:rsidRPr="008B6A50">
        <w:rPr>
          <w:lang w:val="es-ES"/>
        </w:rPr>
        <w:t xml:space="preserve"> administrado por vía oral se somete a una rápida hidrólisis presistémica por las esterasas y se convierte en su principal metabolito, el monometilfumarato, que también es activo. El </w:t>
      </w:r>
      <w:r w:rsidRPr="008B6A50">
        <w:rPr>
          <w:lang w:val="es-ES"/>
        </w:rPr>
        <w:t>fumarato de dimetilo</w:t>
      </w:r>
      <w:r w:rsidR="00D40C8E" w:rsidRPr="008B6A50">
        <w:rPr>
          <w:lang w:val="es-ES"/>
        </w:rPr>
        <w:t xml:space="preserve"> no es cuantificable en el plasma tras la administración oral de </w:t>
      </w:r>
      <w:r w:rsidRPr="008B6A50">
        <w:rPr>
          <w:lang w:val="es-ES"/>
        </w:rPr>
        <w:t>fumarato de dimetilo</w:t>
      </w:r>
      <w:r w:rsidR="00D40C8E" w:rsidRPr="008B6A50">
        <w:rPr>
          <w:lang w:val="es-ES"/>
        </w:rPr>
        <w:t xml:space="preserve">. Por lo tanto, todos los análisis farmacocinéticos relacionados con el </w:t>
      </w:r>
      <w:r w:rsidRPr="008B6A50">
        <w:rPr>
          <w:lang w:val="es-ES"/>
        </w:rPr>
        <w:t>fumarato de dimetilo</w:t>
      </w:r>
      <w:r w:rsidR="00D40C8E" w:rsidRPr="008B6A50">
        <w:rPr>
          <w:lang w:val="es-ES"/>
        </w:rPr>
        <w:t xml:space="preserve"> se realizaron con concentraciones de monometil fumarato en plasma. Los datos farmacocinéticos se obtuvieron en sujetos con esclerosis múltiple y en voluntarios sanos.</w:t>
      </w:r>
    </w:p>
    <w:p w14:paraId="6E7EA9D8" w14:textId="77777777" w:rsidR="00991732" w:rsidRPr="008B6A50" w:rsidRDefault="00991732">
      <w:pPr>
        <w:rPr>
          <w:lang w:val="es-ES"/>
        </w:rPr>
      </w:pPr>
    </w:p>
    <w:p w14:paraId="0C46C15A" w14:textId="77777777" w:rsidR="00991732" w:rsidRPr="008B6A50" w:rsidRDefault="00D40C8E">
      <w:pPr>
        <w:keepNext/>
        <w:rPr>
          <w:szCs w:val="24"/>
          <w:u w:val="single"/>
          <w:lang w:val="es-ES"/>
        </w:rPr>
      </w:pPr>
      <w:r w:rsidRPr="008B6A50">
        <w:rPr>
          <w:szCs w:val="24"/>
          <w:u w:val="single"/>
          <w:lang w:val="es-ES"/>
        </w:rPr>
        <w:t>Absorción</w:t>
      </w:r>
    </w:p>
    <w:p w14:paraId="1174532B" w14:textId="77777777" w:rsidR="00991732" w:rsidRPr="008B6A50" w:rsidRDefault="00991732">
      <w:pPr>
        <w:rPr>
          <w:szCs w:val="24"/>
          <w:u w:val="single"/>
          <w:lang w:val="es-ES"/>
        </w:rPr>
      </w:pPr>
    </w:p>
    <w:p w14:paraId="36A75850" w14:textId="77777777" w:rsidR="00991732" w:rsidRPr="008B6A50" w:rsidRDefault="00D40C8E">
      <w:pPr>
        <w:rPr>
          <w:lang w:val="es-ES"/>
        </w:rPr>
      </w:pPr>
      <w:r w:rsidRPr="008B6A50">
        <w:rPr>
          <w:lang w:val="es-ES"/>
        </w:rPr>
        <w:t>El T</w:t>
      </w:r>
      <w:r w:rsidRPr="008B6A50">
        <w:rPr>
          <w:vertAlign w:val="subscript"/>
          <w:lang w:val="es-ES"/>
        </w:rPr>
        <w:t>max</w:t>
      </w:r>
      <w:r w:rsidRPr="008B6A50">
        <w:rPr>
          <w:lang w:val="es-ES"/>
        </w:rPr>
        <w:t xml:space="preserve"> del monometil fumarato es de 2 a 2,5 horas. Como </w:t>
      </w:r>
      <w:r w:rsidR="00D445A8" w:rsidRPr="008B6A50">
        <w:rPr>
          <w:lang w:val="es-ES"/>
        </w:rPr>
        <w:t>fumarato de dimetilo</w:t>
      </w:r>
      <w:r w:rsidRPr="008B6A50">
        <w:rPr>
          <w:lang w:val="es-ES"/>
        </w:rPr>
        <w:t xml:space="preserve"> cápsulas duras gastrorresistentes contiene mi</w:t>
      </w:r>
      <w:r w:rsidR="00FB240E" w:rsidRPr="008B6A50">
        <w:rPr>
          <w:lang w:val="es-ES"/>
        </w:rPr>
        <w:t>ni</w:t>
      </w:r>
      <w:r w:rsidRPr="008B6A50">
        <w:rPr>
          <w:lang w:val="es-ES"/>
        </w:rPr>
        <w:t>comprimidos, que están protegidos por un recubrimiento entérico, la absorción no comienza hasta que salen del estómago (generalmente en menos de 1 hora). Tras la administración de 240 mg dos veces al día con alimentos, la mediana del pico (C</w:t>
      </w:r>
      <w:r w:rsidRPr="008B6A50">
        <w:rPr>
          <w:vertAlign w:val="subscript"/>
          <w:lang w:val="es-ES"/>
        </w:rPr>
        <w:t>max</w:t>
      </w:r>
      <w:r w:rsidRPr="008B6A50">
        <w:rPr>
          <w:lang w:val="es-ES"/>
        </w:rPr>
        <w:t>) fue de 1,72 mg/l y la exposición global según el área bajo la curva (AUC) fue de 8,02 h.mg/l en los sujetos con esclerosis múltiple. En general, la C</w:t>
      </w:r>
      <w:r w:rsidRPr="008B6A50">
        <w:rPr>
          <w:vertAlign w:val="subscript"/>
          <w:lang w:val="es-ES"/>
        </w:rPr>
        <w:t>max</w:t>
      </w:r>
      <w:r w:rsidRPr="008B6A50">
        <w:rPr>
          <w:lang w:val="es-ES"/>
        </w:rPr>
        <w:t xml:space="preserve"> y el AUC aumentaron aproximadamente de forma proporcional a la dosis en el intervalo de dosis estudiado (120 mg a 360 mg). Se administraron dos dosis de 240 mg con 4 horas de diferencia como parte de un régimen de administración de tres veces al día a pacientes con esclerosis múltiple. Esto dio lugar a una acumulación mínima de exposición que produjo un aumento de la mediana de C</w:t>
      </w:r>
      <w:r w:rsidRPr="008B6A50">
        <w:rPr>
          <w:vertAlign w:val="subscript"/>
          <w:lang w:val="es-ES"/>
        </w:rPr>
        <w:t>max</w:t>
      </w:r>
      <w:r w:rsidRPr="008B6A50">
        <w:rPr>
          <w:lang w:val="es-ES"/>
        </w:rPr>
        <w:t xml:space="preserve"> del 12 % en comparación con la administración dos veces al día (1,72 mg/l con dos veces al día en comparación con 1,93 mg/l con tres veces al día) sin ninguna implicación de seguridad.</w:t>
      </w:r>
    </w:p>
    <w:p w14:paraId="4CF3B7AC" w14:textId="77777777" w:rsidR="00991732" w:rsidRPr="008B6A50" w:rsidRDefault="00991732">
      <w:pPr>
        <w:rPr>
          <w:lang w:val="es-ES"/>
        </w:rPr>
      </w:pPr>
    </w:p>
    <w:p w14:paraId="3CDA2DAE" w14:textId="77777777" w:rsidR="00991732" w:rsidRPr="008B6A50" w:rsidRDefault="00D40C8E">
      <w:pPr>
        <w:rPr>
          <w:lang w:val="es-ES"/>
        </w:rPr>
      </w:pPr>
      <w:r w:rsidRPr="008B6A50">
        <w:rPr>
          <w:lang w:val="es-ES"/>
        </w:rPr>
        <w:t xml:space="preserve">Los alimentos no afectan de forma clínicamente significativa a la exposición del </w:t>
      </w:r>
      <w:r w:rsidR="00D445A8" w:rsidRPr="008B6A50">
        <w:rPr>
          <w:lang w:val="es-ES"/>
        </w:rPr>
        <w:t>fumarato de dimetilo</w:t>
      </w:r>
      <w:r w:rsidRPr="008B6A50">
        <w:rPr>
          <w:lang w:val="es-ES"/>
        </w:rPr>
        <w:t xml:space="preserve">. Sin embargo, </w:t>
      </w:r>
      <w:r w:rsidR="00D445A8" w:rsidRPr="008B6A50">
        <w:rPr>
          <w:lang w:val="es-ES"/>
        </w:rPr>
        <w:t>fumarato de dimetilo</w:t>
      </w:r>
      <w:r w:rsidRPr="008B6A50">
        <w:rPr>
          <w:lang w:val="es-ES"/>
        </w:rPr>
        <w:t xml:space="preserve"> debe tomarse con alimentos ya que mejora la tolerabilidad con respecto a los acontecimientos adversos de rubefacción o gastrointestinales (ver sección 4.2).</w:t>
      </w:r>
    </w:p>
    <w:p w14:paraId="19175124" w14:textId="77777777" w:rsidR="00991732" w:rsidRPr="008B6A50" w:rsidRDefault="00991732">
      <w:pPr>
        <w:rPr>
          <w:lang w:val="es-ES"/>
        </w:rPr>
      </w:pPr>
    </w:p>
    <w:p w14:paraId="2E909F41" w14:textId="77777777" w:rsidR="00991732" w:rsidRPr="008B6A50" w:rsidRDefault="00D40C8E">
      <w:pPr>
        <w:keepNext/>
        <w:rPr>
          <w:szCs w:val="24"/>
          <w:u w:val="single"/>
          <w:lang w:val="es-ES"/>
        </w:rPr>
      </w:pPr>
      <w:r w:rsidRPr="008B6A50">
        <w:rPr>
          <w:szCs w:val="24"/>
          <w:u w:val="single"/>
          <w:lang w:val="es-ES"/>
        </w:rPr>
        <w:t>Distribución</w:t>
      </w:r>
    </w:p>
    <w:p w14:paraId="7D3A5DE5" w14:textId="77777777" w:rsidR="00991732" w:rsidRPr="008B6A50" w:rsidRDefault="00991732">
      <w:pPr>
        <w:keepNext/>
        <w:rPr>
          <w:szCs w:val="24"/>
          <w:u w:val="single"/>
          <w:lang w:val="es-ES"/>
        </w:rPr>
      </w:pPr>
    </w:p>
    <w:p w14:paraId="43311FDD" w14:textId="77777777" w:rsidR="00991732" w:rsidRPr="008B6A50" w:rsidRDefault="00D40C8E">
      <w:pPr>
        <w:keepNext/>
        <w:rPr>
          <w:lang w:val="es-ES"/>
        </w:rPr>
      </w:pPr>
      <w:r w:rsidRPr="008B6A50">
        <w:rPr>
          <w:lang w:val="es-ES"/>
        </w:rPr>
        <w:t xml:space="preserve">El volumen de distribución aparente tras la administración oral de 240 mg de </w:t>
      </w:r>
      <w:r w:rsidR="00D445A8" w:rsidRPr="008B6A50">
        <w:rPr>
          <w:lang w:val="es-ES"/>
        </w:rPr>
        <w:t>fumarato de dimetilo</w:t>
      </w:r>
      <w:r w:rsidRPr="008B6A50">
        <w:rPr>
          <w:lang w:val="es-ES"/>
        </w:rPr>
        <w:t xml:space="preserve"> oscila entre 60 l y 90 l. La unión del monometilfumarato a la proteína plasmática humana oscila generalmente entre el 27 % y el 40 %.</w:t>
      </w:r>
    </w:p>
    <w:p w14:paraId="4EA03CEC" w14:textId="77777777" w:rsidR="00991732" w:rsidRPr="008B6A50" w:rsidRDefault="00991732">
      <w:pPr>
        <w:rPr>
          <w:lang w:val="es-ES"/>
        </w:rPr>
      </w:pPr>
    </w:p>
    <w:p w14:paraId="744E0931" w14:textId="77777777" w:rsidR="00991732" w:rsidRPr="008B6A50" w:rsidRDefault="00D40C8E">
      <w:pPr>
        <w:keepNext/>
        <w:rPr>
          <w:szCs w:val="24"/>
          <w:u w:val="single"/>
          <w:lang w:val="es-ES"/>
        </w:rPr>
      </w:pPr>
      <w:r w:rsidRPr="008B6A50">
        <w:rPr>
          <w:szCs w:val="24"/>
          <w:u w:val="single"/>
          <w:lang w:val="es-ES"/>
        </w:rPr>
        <w:t>Biotransformación</w:t>
      </w:r>
    </w:p>
    <w:p w14:paraId="70C3865F" w14:textId="77777777" w:rsidR="00991732" w:rsidRPr="008B6A50" w:rsidRDefault="00991732" w:rsidP="005C5901">
      <w:pPr>
        <w:keepNext/>
        <w:rPr>
          <w:szCs w:val="24"/>
          <w:u w:val="single"/>
          <w:lang w:val="es-ES"/>
        </w:rPr>
      </w:pPr>
    </w:p>
    <w:p w14:paraId="1806E82B" w14:textId="77777777" w:rsidR="00991732" w:rsidRPr="008B6A50" w:rsidRDefault="00D40C8E">
      <w:pPr>
        <w:rPr>
          <w:szCs w:val="22"/>
          <w:lang w:val="es-ES"/>
        </w:rPr>
      </w:pPr>
      <w:r w:rsidRPr="008B6A50">
        <w:rPr>
          <w:szCs w:val="22"/>
          <w:lang w:val="es-ES"/>
        </w:rPr>
        <w:t xml:space="preserve">En seres humanos, el </w:t>
      </w:r>
      <w:r w:rsidR="00D445A8" w:rsidRPr="008B6A50">
        <w:rPr>
          <w:szCs w:val="22"/>
          <w:lang w:val="es-ES"/>
        </w:rPr>
        <w:t>fumarato de dimetilo</w:t>
      </w:r>
      <w:r w:rsidRPr="008B6A50">
        <w:rPr>
          <w:szCs w:val="22"/>
          <w:lang w:val="es-ES"/>
        </w:rPr>
        <w:t xml:space="preserve"> se metaboliza extensamente, excretándose menos de un 0,1 % de la dosis como </w:t>
      </w:r>
      <w:r w:rsidR="00D445A8" w:rsidRPr="008B6A50">
        <w:rPr>
          <w:szCs w:val="22"/>
          <w:lang w:val="es-ES"/>
        </w:rPr>
        <w:t>fumarato de dimetilo</w:t>
      </w:r>
      <w:r w:rsidRPr="008B6A50">
        <w:rPr>
          <w:szCs w:val="22"/>
          <w:lang w:val="es-ES"/>
        </w:rPr>
        <w:t xml:space="preserve"> sin alterar en la orina. Inicialmente se metaboliza por las esterasas, que están por todas partes en el aparato digestivo, en</w:t>
      </w:r>
      <w:r w:rsidRPr="008B6A50">
        <w:rPr>
          <w:lang w:val="es-ES"/>
        </w:rPr>
        <w:t xml:space="preserve"> la sangre y en los tejidos</w:t>
      </w:r>
      <w:r w:rsidRPr="008B6A50">
        <w:rPr>
          <w:szCs w:val="22"/>
          <w:lang w:val="es-ES"/>
        </w:rPr>
        <w:t xml:space="preserve">, antes de alcanzar la circulación general. Se produce un metabolismo adicional mediante el ciclo del ácido tricarboxílico, sin intervención del sistema del citocromo P450 (CYP). Un estudio de dosis únicas con 240 mg de </w:t>
      </w:r>
      <w:r w:rsidRPr="008B6A50">
        <w:rPr>
          <w:szCs w:val="22"/>
          <w:vertAlign w:val="superscript"/>
          <w:lang w:val="es-ES"/>
        </w:rPr>
        <w:t>14</w:t>
      </w:r>
      <w:r w:rsidRPr="008B6A50">
        <w:rPr>
          <w:szCs w:val="22"/>
          <w:lang w:val="es-ES"/>
        </w:rPr>
        <w:t>C-</w:t>
      </w:r>
      <w:r w:rsidR="00D445A8" w:rsidRPr="008B6A50">
        <w:rPr>
          <w:szCs w:val="22"/>
          <w:lang w:val="es-ES"/>
        </w:rPr>
        <w:t>fumarato de dimetilo</w:t>
      </w:r>
      <w:r w:rsidRPr="008B6A50">
        <w:rPr>
          <w:szCs w:val="22"/>
          <w:lang w:val="es-ES"/>
        </w:rPr>
        <w:t xml:space="preserve"> identificó la glucosa como el metabolito predominante en el plasma humano. Otros metabolitos circulantes incluyeron el ácido fumárico, el ácido cítrico y el monometil fumarato. El metabolismo posterior del ácido fumárico ocurre mediante el ciclo del ácido tricarboxílico, siendo la exhalación de CO</w:t>
      </w:r>
      <w:r w:rsidRPr="008B6A50">
        <w:rPr>
          <w:szCs w:val="22"/>
          <w:vertAlign w:val="subscript"/>
          <w:lang w:val="es-ES"/>
        </w:rPr>
        <w:t>2</w:t>
      </w:r>
      <w:r w:rsidRPr="008B6A50">
        <w:rPr>
          <w:szCs w:val="22"/>
          <w:lang w:val="es-ES"/>
        </w:rPr>
        <w:t xml:space="preserve"> la vía principal de eliminación.</w:t>
      </w:r>
    </w:p>
    <w:p w14:paraId="5C05849F" w14:textId="77777777" w:rsidR="00991732" w:rsidRPr="008B6A50" w:rsidRDefault="00991732">
      <w:pPr>
        <w:rPr>
          <w:lang w:val="es-ES"/>
        </w:rPr>
      </w:pPr>
    </w:p>
    <w:p w14:paraId="5ABDC125" w14:textId="77777777" w:rsidR="00991732" w:rsidRPr="008B6A50" w:rsidRDefault="00D40C8E">
      <w:pPr>
        <w:keepNext/>
        <w:rPr>
          <w:szCs w:val="24"/>
          <w:u w:val="single"/>
          <w:lang w:val="es-ES"/>
        </w:rPr>
      </w:pPr>
      <w:r w:rsidRPr="008B6A50">
        <w:rPr>
          <w:szCs w:val="24"/>
          <w:u w:val="single"/>
          <w:lang w:val="es-ES"/>
        </w:rPr>
        <w:lastRenderedPageBreak/>
        <w:t>Eliminación</w:t>
      </w:r>
    </w:p>
    <w:p w14:paraId="3CA78C2C" w14:textId="77777777" w:rsidR="00991732" w:rsidRPr="008B6A50" w:rsidRDefault="00991732">
      <w:pPr>
        <w:keepNext/>
        <w:rPr>
          <w:szCs w:val="24"/>
          <w:u w:val="single"/>
          <w:lang w:val="es-ES"/>
        </w:rPr>
      </w:pPr>
    </w:p>
    <w:p w14:paraId="02B944C3" w14:textId="77777777" w:rsidR="00991732" w:rsidRPr="008B6A50" w:rsidRDefault="00D40C8E">
      <w:pPr>
        <w:rPr>
          <w:lang w:val="es-ES"/>
        </w:rPr>
      </w:pPr>
      <w:r w:rsidRPr="008B6A50">
        <w:rPr>
          <w:lang w:val="es-ES"/>
        </w:rPr>
        <w:t>La exhalación de CO</w:t>
      </w:r>
      <w:r w:rsidRPr="008B6A50">
        <w:rPr>
          <w:vertAlign w:val="subscript"/>
          <w:lang w:val="es-ES"/>
        </w:rPr>
        <w:t>2</w:t>
      </w:r>
      <w:r w:rsidRPr="008B6A50">
        <w:rPr>
          <w:lang w:val="es-ES"/>
        </w:rPr>
        <w:t xml:space="preserve"> es </w:t>
      </w:r>
      <w:r w:rsidRPr="008B6A50">
        <w:rPr>
          <w:szCs w:val="22"/>
          <w:lang w:val="es-ES"/>
        </w:rPr>
        <w:t>la vía principal de eliminación del</w:t>
      </w:r>
      <w:r w:rsidRPr="008B6A50">
        <w:rPr>
          <w:lang w:val="es-ES"/>
        </w:rPr>
        <w:t xml:space="preserve"> </w:t>
      </w:r>
      <w:r w:rsidR="00D445A8" w:rsidRPr="008B6A50">
        <w:rPr>
          <w:lang w:val="es-ES"/>
        </w:rPr>
        <w:t>fumarato de dimetilo</w:t>
      </w:r>
      <w:r w:rsidRPr="008B6A50">
        <w:rPr>
          <w:lang w:val="es-ES"/>
        </w:rPr>
        <w:t>, que representa el 60 % de la dosis. La eliminación renal y fecal son las vías secundarias de eliminación, que representan el 15,5 % y el 0,9 % de la dosis respectivamente.</w:t>
      </w:r>
    </w:p>
    <w:p w14:paraId="188F98FA" w14:textId="77777777" w:rsidR="00991732" w:rsidRPr="008B6A50" w:rsidRDefault="00991732">
      <w:pPr>
        <w:rPr>
          <w:lang w:val="es-ES"/>
        </w:rPr>
      </w:pPr>
    </w:p>
    <w:p w14:paraId="57EC61C6" w14:textId="77777777" w:rsidR="00991732" w:rsidRPr="008B6A50" w:rsidRDefault="00D40C8E">
      <w:pPr>
        <w:rPr>
          <w:lang w:val="es-ES"/>
        </w:rPr>
      </w:pPr>
      <w:r w:rsidRPr="008B6A50">
        <w:rPr>
          <w:lang w:val="es-ES"/>
        </w:rPr>
        <w:t xml:space="preserve">La semivida terminal del monometilfumarato es corta (aproximadamente 1 hora), sin presencia de monometilfumarato circulante a las 24 horas en la mayoría de las personas. Con dosis múltiples de </w:t>
      </w:r>
      <w:r w:rsidR="00D445A8" w:rsidRPr="008B6A50">
        <w:rPr>
          <w:lang w:val="es-ES"/>
        </w:rPr>
        <w:t>fumarato de dimetilo</w:t>
      </w:r>
      <w:r w:rsidRPr="008B6A50">
        <w:rPr>
          <w:lang w:val="es-ES"/>
        </w:rPr>
        <w:t xml:space="preserve"> en el régimen terapéutico no se produce acumulación del fármaco original o del monometilfumarato.</w:t>
      </w:r>
    </w:p>
    <w:p w14:paraId="226FC731" w14:textId="77777777" w:rsidR="00991732" w:rsidRPr="008B6A50" w:rsidRDefault="00991732">
      <w:pPr>
        <w:rPr>
          <w:lang w:val="es-ES"/>
        </w:rPr>
      </w:pPr>
    </w:p>
    <w:p w14:paraId="3539699C" w14:textId="77777777" w:rsidR="00991732" w:rsidRPr="008B6A50" w:rsidRDefault="00D40C8E">
      <w:pPr>
        <w:keepNext/>
        <w:rPr>
          <w:szCs w:val="24"/>
          <w:u w:val="single"/>
          <w:lang w:val="es-ES"/>
        </w:rPr>
      </w:pPr>
      <w:r w:rsidRPr="008B6A50">
        <w:rPr>
          <w:szCs w:val="24"/>
          <w:u w:val="single"/>
          <w:lang w:val="es-ES"/>
        </w:rPr>
        <w:t>Linealidad</w:t>
      </w:r>
    </w:p>
    <w:p w14:paraId="76955219" w14:textId="77777777" w:rsidR="00991732" w:rsidRPr="008B6A50" w:rsidRDefault="00991732">
      <w:pPr>
        <w:keepNext/>
        <w:rPr>
          <w:szCs w:val="24"/>
          <w:u w:val="single"/>
          <w:lang w:val="es-ES"/>
        </w:rPr>
      </w:pPr>
    </w:p>
    <w:p w14:paraId="597B6D69" w14:textId="77777777" w:rsidR="00991732" w:rsidRPr="008B6A50" w:rsidRDefault="00D40C8E">
      <w:pPr>
        <w:keepNext/>
        <w:rPr>
          <w:szCs w:val="22"/>
          <w:lang w:val="es-ES"/>
        </w:rPr>
      </w:pPr>
      <w:r w:rsidRPr="008B6A50">
        <w:rPr>
          <w:szCs w:val="22"/>
          <w:lang w:val="es-ES"/>
        </w:rPr>
        <w:t xml:space="preserve">La exposición al </w:t>
      </w:r>
      <w:r w:rsidR="00D445A8" w:rsidRPr="008B6A50">
        <w:rPr>
          <w:szCs w:val="22"/>
          <w:lang w:val="es-ES"/>
        </w:rPr>
        <w:t>fumarato de dimetilo</w:t>
      </w:r>
      <w:r w:rsidRPr="008B6A50">
        <w:rPr>
          <w:szCs w:val="22"/>
          <w:lang w:val="es-ES"/>
        </w:rPr>
        <w:t xml:space="preserve"> aumenta </w:t>
      </w:r>
      <w:r w:rsidRPr="008B6A50">
        <w:rPr>
          <w:lang w:val="es-ES"/>
        </w:rPr>
        <w:t>aproximadamente de forma proporcional a la dosis con dosis únicas y múltiples dentro del intervalo de dosis estudiado</w:t>
      </w:r>
      <w:r w:rsidRPr="008B6A50">
        <w:rPr>
          <w:szCs w:val="22"/>
          <w:lang w:val="es-ES"/>
        </w:rPr>
        <w:t xml:space="preserve"> de 120 mg a 360 mg.</w:t>
      </w:r>
    </w:p>
    <w:p w14:paraId="6F21375F" w14:textId="77777777" w:rsidR="00991732" w:rsidRPr="008B6A50" w:rsidRDefault="00991732">
      <w:pPr>
        <w:rPr>
          <w:szCs w:val="22"/>
          <w:lang w:val="es-ES"/>
        </w:rPr>
      </w:pPr>
    </w:p>
    <w:p w14:paraId="68563CBB" w14:textId="77777777" w:rsidR="00991732" w:rsidRPr="008B6A50" w:rsidRDefault="00D40C8E">
      <w:pPr>
        <w:rPr>
          <w:szCs w:val="24"/>
          <w:u w:val="single"/>
          <w:lang w:val="es-ES"/>
        </w:rPr>
      </w:pPr>
      <w:r w:rsidRPr="008B6A50">
        <w:rPr>
          <w:szCs w:val="24"/>
          <w:u w:val="single"/>
          <w:lang w:val="es-ES"/>
        </w:rPr>
        <w:t>Farmacocinética en grupos especiales de pacientes</w:t>
      </w:r>
    </w:p>
    <w:p w14:paraId="4F64D0A3" w14:textId="77777777" w:rsidR="00991732" w:rsidRPr="008B6A50" w:rsidRDefault="00991732">
      <w:pPr>
        <w:rPr>
          <w:szCs w:val="22"/>
          <w:lang w:val="es-ES"/>
        </w:rPr>
      </w:pPr>
    </w:p>
    <w:p w14:paraId="69A4DCF9" w14:textId="77777777" w:rsidR="00991732" w:rsidRPr="008B6A50" w:rsidRDefault="00D40C8E">
      <w:pPr>
        <w:rPr>
          <w:szCs w:val="22"/>
          <w:lang w:val="es-ES"/>
        </w:rPr>
      </w:pPr>
      <w:r w:rsidRPr="008B6A50">
        <w:rPr>
          <w:szCs w:val="22"/>
          <w:lang w:val="es-ES"/>
        </w:rPr>
        <w:t>En base a los resultados del análisis de varianza (ANOVA), el peso corporal es la covariable principal de exposición (por C</w:t>
      </w:r>
      <w:r w:rsidRPr="008B6A50">
        <w:rPr>
          <w:szCs w:val="22"/>
          <w:vertAlign w:val="subscript"/>
          <w:lang w:val="es-ES"/>
        </w:rPr>
        <w:t>max</w:t>
      </w:r>
      <w:r w:rsidRPr="008B6A50">
        <w:rPr>
          <w:szCs w:val="22"/>
          <w:lang w:val="es-ES"/>
        </w:rPr>
        <w:t xml:space="preserve"> y AUC) en los sujetos con EMRR, pero no afectó a las variables de seguridad y eficacia evaluadas en los estudios clínicos.</w:t>
      </w:r>
    </w:p>
    <w:p w14:paraId="74BE1B8A" w14:textId="77777777" w:rsidR="00991732" w:rsidRPr="008B6A50" w:rsidRDefault="00991732">
      <w:pPr>
        <w:rPr>
          <w:szCs w:val="22"/>
          <w:lang w:val="es-ES"/>
        </w:rPr>
      </w:pPr>
    </w:p>
    <w:p w14:paraId="3C336A3B" w14:textId="77777777" w:rsidR="00991732" w:rsidRPr="008B6A50" w:rsidRDefault="00D40C8E">
      <w:pPr>
        <w:rPr>
          <w:szCs w:val="22"/>
          <w:lang w:val="es-ES"/>
        </w:rPr>
      </w:pPr>
      <w:r w:rsidRPr="008B6A50">
        <w:rPr>
          <w:szCs w:val="22"/>
          <w:lang w:val="es-ES"/>
        </w:rPr>
        <w:t xml:space="preserve">El sexo y la edad no tuvieron un efecto clínicamente significativo en la farmacocinética del </w:t>
      </w:r>
      <w:r w:rsidR="00D445A8" w:rsidRPr="008B6A50">
        <w:rPr>
          <w:szCs w:val="22"/>
          <w:lang w:val="es-ES"/>
        </w:rPr>
        <w:t>fumarato de dimetilo</w:t>
      </w:r>
      <w:r w:rsidRPr="008B6A50">
        <w:rPr>
          <w:szCs w:val="22"/>
          <w:lang w:val="es-ES"/>
        </w:rPr>
        <w:t>. No se ha estudiado la farmacocinética en pacientes de 65 años o mayores.</w:t>
      </w:r>
    </w:p>
    <w:p w14:paraId="1B7F1EE5" w14:textId="77777777" w:rsidR="00991732" w:rsidRPr="008B6A50" w:rsidRDefault="00991732">
      <w:pPr>
        <w:rPr>
          <w:szCs w:val="22"/>
          <w:lang w:val="es-ES"/>
        </w:rPr>
      </w:pPr>
    </w:p>
    <w:p w14:paraId="51AC6059" w14:textId="77777777" w:rsidR="00991732" w:rsidRPr="008B6A50" w:rsidRDefault="00991732">
      <w:pPr>
        <w:rPr>
          <w:szCs w:val="22"/>
          <w:lang w:val="es-ES"/>
        </w:rPr>
      </w:pPr>
    </w:p>
    <w:p w14:paraId="5CF92826" w14:textId="77777777" w:rsidR="00991732" w:rsidRPr="008B6A50" w:rsidRDefault="00D40C8E" w:rsidP="00F171AA">
      <w:pPr>
        <w:keepNext/>
        <w:rPr>
          <w:i/>
          <w:szCs w:val="22"/>
          <w:lang w:val="es-ES"/>
        </w:rPr>
      </w:pPr>
      <w:r w:rsidRPr="008B6A50">
        <w:rPr>
          <w:i/>
          <w:szCs w:val="22"/>
          <w:lang w:val="es-ES"/>
        </w:rPr>
        <w:t>Insuficiencia renal</w:t>
      </w:r>
    </w:p>
    <w:p w14:paraId="7B2B186E" w14:textId="77777777" w:rsidR="00991732" w:rsidRPr="008B6A50" w:rsidRDefault="00D40C8E">
      <w:pPr>
        <w:rPr>
          <w:szCs w:val="22"/>
          <w:lang w:val="es-ES"/>
        </w:rPr>
      </w:pPr>
      <w:r w:rsidRPr="008B6A50">
        <w:rPr>
          <w:szCs w:val="22"/>
          <w:lang w:val="es-ES"/>
        </w:rPr>
        <w:t xml:space="preserve">Dado que la vía renal es la vía secundaria de eliminación del </w:t>
      </w:r>
      <w:r w:rsidR="00D445A8" w:rsidRPr="008B6A50">
        <w:rPr>
          <w:szCs w:val="22"/>
          <w:lang w:val="es-ES"/>
        </w:rPr>
        <w:t>fumarato de dimetilo</w:t>
      </w:r>
      <w:r w:rsidRPr="008B6A50">
        <w:rPr>
          <w:szCs w:val="22"/>
          <w:lang w:val="es-ES"/>
        </w:rPr>
        <w:t xml:space="preserve"> y representa menos del 16 % de la dosis administrada, no se llevó a cabo una evaluación de la farmacocinética en personas con insuficiencia renal.</w:t>
      </w:r>
    </w:p>
    <w:p w14:paraId="3F552D58" w14:textId="77777777" w:rsidR="00991732" w:rsidRPr="008B6A50" w:rsidRDefault="00991732">
      <w:pPr>
        <w:rPr>
          <w:szCs w:val="22"/>
          <w:lang w:val="es-ES"/>
        </w:rPr>
      </w:pPr>
    </w:p>
    <w:p w14:paraId="41B96CB3" w14:textId="77777777" w:rsidR="00991732" w:rsidRPr="008B6A50" w:rsidRDefault="00D40C8E">
      <w:pPr>
        <w:keepNext/>
        <w:rPr>
          <w:i/>
          <w:szCs w:val="22"/>
          <w:lang w:val="es-ES"/>
        </w:rPr>
      </w:pPr>
      <w:r w:rsidRPr="008B6A50">
        <w:rPr>
          <w:i/>
          <w:szCs w:val="22"/>
          <w:lang w:val="es-ES"/>
        </w:rPr>
        <w:t>Insuficiencia hepática</w:t>
      </w:r>
    </w:p>
    <w:p w14:paraId="6E158DF7" w14:textId="77777777" w:rsidR="00991732" w:rsidRPr="008B6A50" w:rsidRDefault="00D40C8E">
      <w:pPr>
        <w:rPr>
          <w:szCs w:val="22"/>
          <w:lang w:val="es-ES"/>
        </w:rPr>
      </w:pPr>
      <w:r w:rsidRPr="008B6A50">
        <w:rPr>
          <w:szCs w:val="22"/>
          <w:lang w:val="es-ES"/>
        </w:rPr>
        <w:t xml:space="preserve">Dado que el </w:t>
      </w:r>
      <w:r w:rsidR="00D445A8" w:rsidRPr="008B6A50">
        <w:rPr>
          <w:szCs w:val="22"/>
          <w:lang w:val="es-ES"/>
        </w:rPr>
        <w:t>fumarato de dimetilo</w:t>
      </w:r>
      <w:r w:rsidRPr="008B6A50">
        <w:rPr>
          <w:szCs w:val="22"/>
          <w:lang w:val="es-ES"/>
        </w:rPr>
        <w:t xml:space="preserve"> y el monometilfumarato se metabolizan por las esterasas, sin intervención del sistema CYP450, no se llevó a cabo una evaluación de la farmacocinética en personas con insuficiencia hepática.</w:t>
      </w:r>
    </w:p>
    <w:p w14:paraId="5C9449AC" w14:textId="77777777" w:rsidR="00E06A05" w:rsidRDefault="00E06A05" w:rsidP="00E06A05">
      <w:pPr>
        <w:keepNext/>
        <w:rPr>
          <w:i/>
          <w:szCs w:val="22"/>
          <w:lang w:val="es-ES"/>
        </w:rPr>
      </w:pPr>
    </w:p>
    <w:p w14:paraId="6605DF8A" w14:textId="1BA32377" w:rsidR="00E06A05" w:rsidRPr="008B6A50" w:rsidRDefault="00E06A05" w:rsidP="00E06A05">
      <w:pPr>
        <w:keepNext/>
        <w:rPr>
          <w:i/>
          <w:szCs w:val="22"/>
          <w:lang w:val="es-ES"/>
        </w:rPr>
      </w:pPr>
      <w:r w:rsidRPr="008B6A50">
        <w:rPr>
          <w:i/>
          <w:szCs w:val="22"/>
          <w:lang w:val="es-ES"/>
        </w:rPr>
        <w:t>Población pediátrica</w:t>
      </w:r>
    </w:p>
    <w:p w14:paraId="0A5D929E" w14:textId="77777777" w:rsidR="00E06A05" w:rsidRPr="008B6A50" w:rsidRDefault="00E06A05" w:rsidP="00E06A05">
      <w:pPr>
        <w:rPr>
          <w:szCs w:val="22"/>
          <w:lang w:val="es-ES"/>
        </w:rPr>
      </w:pPr>
      <w:r w:rsidRPr="008B6A50">
        <w:rPr>
          <w:szCs w:val="22"/>
          <w:lang w:val="es-ES"/>
        </w:rPr>
        <w:t>El perfil farmacocinético de 240 mg de fumarato de dimetilo dos veces al día se evaluó en un pequeño estudio no controlado y abierto realizado en pacientes con EMRR de 13 a 17 años (n = 21). La farmacocinética de fumarato de dimetilo en estos pacientes adolescentes fue coherente con la observada previamente en los pacientes adultos (C</w:t>
      </w:r>
      <w:r w:rsidRPr="008B6A50">
        <w:rPr>
          <w:szCs w:val="22"/>
          <w:vertAlign w:val="subscript"/>
          <w:lang w:val="es-ES"/>
        </w:rPr>
        <w:t>max</w:t>
      </w:r>
      <w:r w:rsidRPr="008B6A50">
        <w:rPr>
          <w:szCs w:val="22"/>
          <w:lang w:val="es-ES"/>
        </w:rPr>
        <w:t>: 2,00 ± 1,29 mg/l; AUC</w:t>
      </w:r>
      <w:r w:rsidRPr="008B6A50">
        <w:rPr>
          <w:szCs w:val="22"/>
          <w:vertAlign w:val="subscript"/>
          <w:lang w:val="es-ES"/>
        </w:rPr>
        <w:t>0-12h</w:t>
      </w:r>
      <w:r w:rsidRPr="008B6A50">
        <w:rPr>
          <w:szCs w:val="22"/>
          <w:lang w:val="es-ES"/>
        </w:rPr>
        <w:t>: 3,62 </w:t>
      </w:r>
      <w:r w:rsidRPr="008B6A50">
        <w:rPr>
          <w:lang w:val="es-ES"/>
        </w:rPr>
        <w:t>± 1,16 h.mg/l, que equivale a una AUC diaria general de 7,24 h.mg/l)</w:t>
      </w:r>
      <w:r w:rsidRPr="008B6A50">
        <w:rPr>
          <w:szCs w:val="22"/>
          <w:lang w:val="es-ES"/>
        </w:rPr>
        <w:t>.</w:t>
      </w:r>
    </w:p>
    <w:p w14:paraId="4BF43C69" w14:textId="77777777" w:rsidR="00991732" w:rsidRPr="008B6A50" w:rsidRDefault="00991732">
      <w:pPr>
        <w:rPr>
          <w:lang w:val="es-ES"/>
        </w:rPr>
      </w:pPr>
    </w:p>
    <w:p w14:paraId="73BE5AF0" w14:textId="77777777" w:rsidR="00991732" w:rsidRPr="008B6A50" w:rsidRDefault="00D40C8E">
      <w:pPr>
        <w:widowControl w:val="0"/>
        <w:suppressLineNumbers/>
        <w:ind w:left="567" w:hanging="567"/>
        <w:rPr>
          <w:b/>
          <w:szCs w:val="24"/>
          <w:lang w:val="es-ES"/>
        </w:rPr>
      </w:pPr>
      <w:r w:rsidRPr="008B6A50">
        <w:rPr>
          <w:b/>
          <w:szCs w:val="22"/>
          <w:lang w:val="es-ES"/>
        </w:rPr>
        <w:t>5.3</w:t>
      </w:r>
      <w:r w:rsidRPr="008B6A50">
        <w:rPr>
          <w:b/>
          <w:szCs w:val="22"/>
          <w:lang w:val="es-ES"/>
        </w:rPr>
        <w:tab/>
      </w:r>
      <w:r w:rsidRPr="008B6A50">
        <w:rPr>
          <w:b/>
          <w:szCs w:val="24"/>
          <w:lang w:val="es-ES"/>
        </w:rPr>
        <w:t>Datos preclínicos sobre seguridad</w:t>
      </w:r>
    </w:p>
    <w:p w14:paraId="68B39E60" w14:textId="77777777" w:rsidR="00991732" w:rsidRPr="008B6A50" w:rsidRDefault="00991732">
      <w:pPr>
        <w:rPr>
          <w:lang w:val="es-ES"/>
        </w:rPr>
      </w:pPr>
    </w:p>
    <w:p w14:paraId="4DCFA603" w14:textId="77777777" w:rsidR="00991732" w:rsidRPr="008B6A50" w:rsidRDefault="00D40C8E">
      <w:pPr>
        <w:widowControl w:val="0"/>
        <w:suppressLineNumbers/>
        <w:rPr>
          <w:szCs w:val="24"/>
          <w:lang w:val="es-ES"/>
        </w:rPr>
      </w:pPr>
      <w:r w:rsidRPr="008B6A50">
        <w:rPr>
          <w:szCs w:val="22"/>
          <w:lang w:val="es-ES"/>
        </w:rPr>
        <w:t xml:space="preserve">Las reacciones adversas descritas en las secciones de Toxicología y de toxicidad para la reproducción </w:t>
      </w:r>
      <w:r w:rsidRPr="008B6A50">
        <w:rPr>
          <w:szCs w:val="24"/>
          <w:lang w:val="es-ES"/>
        </w:rPr>
        <w:t>a continuación</w:t>
      </w:r>
      <w:r w:rsidRPr="008B6A50">
        <w:rPr>
          <w:szCs w:val="22"/>
          <w:lang w:val="es-ES"/>
        </w:rPr>
        <w:t xml:space="preserve"> no se observaron en los estudios clínicos, </w:t>
      </w:r>
      <w:r w:rsidRPr="008B6A50">
        <w:rPr>
          <w:szCs w:val="24"/>
          <w:lang w:val="es-ES"/>
        </w:rPr>
        <w:t>pero se detectaron en animales con niveles de exposición similares a los clínicos</w:t>
      </w:r>
      <w:r w:rsidRPr="008B6A50">
        <w:rPr>
          <w:szCs w:val="22"/>
          <w:lang w:val="es-ES"/>
        </w:rPr>
        <w:t>.</w:t>
      </w:r>
    </w:p>
    <w:p w14:paraId="32209277" w14:textId="77777777" w:rsidR="00991732" w:rsidRPr="008B6A50" w:rsidRDefault="00991732">
      <w:pPr>
        <w:widowControl w:val="0"/>
        <w:suppressLineNumbers/>
        <w:rPr>
          <w:szCs w:val="22"/>
          <w:u w:val="single"/>
          <w:lang w:val="es-ES"/>
        </w:rPr>
      </w:pPr>
    </w:p>
    <w:p w14:paraId="269F9CC0" w14:textId="75118073" w:rsidR="00991732" w:rsidRPr="008B6A50" w:rsidRDefault="00E06A05">
      <w:pPr>
        <w:widowControl w:val="0"/>
        <w:suppressLineNumbers/>
        <w:rPr>
          <w:szCs w:val="22"/>
          <w:u w:val="single"/>
          <w:lang w:val="es-ES"/>
        </w:rPr>
      </w:pPr>
      <w:r>
        <w:rPr>
          <w:szCs w:val="22"/>
          <w:u w:val="single"/>
          <w:lang w:val="es-ES"/>
        </w:rPr>
        <w:t>Genotoxicidad</w:t>
      </w:r>
    </w:p>
    <w:p w14:paraId="544D2A18" w14:textId="77777777" w:rsidR="00991732" w:rsidRPr="008B6A50" w:rsidRDefault="00991732">
      <w:pPr>
        <w:rPr>
          <w:lang w:val="es-ES"/>
        </w:rPr>
      </w:pPr>
    </w:p>
    <w:p w14:paraId="2F54CB56" w14:textId="3B79BB02" w:rsidR="00991732" w:rsidRPr="008B6A50" w:rsidRDefault="00D40C8E">
      <w:pPr>
        <w:widowControl w:val="0"/>
        <w:suppressLineNumbers/>
        <w:rPr>
          <w:szCs w:val="22"/>
          <w:lang w:val="es-ES"/>
        </w:rPr>
      </w:pPr>
      <w:r w:rsidRPr="008B6A50">
        <w:rPr>
          <w:szCs w:val="22"/>
          <w:lang w:val="es-ES"/>
        </w:rPr>
        <w:t xml:space="preserve">El </w:t>
      </w:r>
      <w:r w:rsidR="00D445A8" w:rsidRPr="008B6A50">
        <w:rPr>
          <w:szCs w:val="22"/>
          <w:lang w:val="es-ES"/>
        </w:rPr>
        <w:t>fumarato de dimetilo</w:t>
      </w:r>
      <w:r w:rsidRPr="008B6A50">
        <w:rPr>
          <w:szCs w:val="22"/>
          <w:lang w:val="es-ES"/>
        </w:rPr>
        <w:t xml:space="preserve"> y el monometilfumarato dieron negativo en una serie de ensayos </w:t>
      </w:r>
      <w:r w:rsidRPr="008B6A50">
        <w:rPr>
          <w:i/>
          <w:szCs w:val="22"/>
          <w:lang w:val="es-ES"/>
        </w:rPr>
        <w:t>in vitro</w:t>
      </w:r>
      <w:r w:rsidRPr="008B6A50">
        <w:rPr>
          <w:szCs w:val="22"/>
          <w:lang w:val="es-ES"/>
        </w:rPr>
        <w:t xml:space="preserve"> (Ames, aberración cromosómica en células de mamífero). El </w:t>
      </w:r>
      <w:r w:rsidR="00D445A8" w:rsidRPr="008B6A50">
        <w:rPr>
          <w:szCs w:val="22"/>
          <w:lang w:val="es-ES"/>
        </w:rPr>
        <w:t>fumarato de dimetilo</w:t>
      </w:r>
      <w:r w:rsidRPr="008B6A50">
        <w:rPr>
          <w:szCs w:val="22"/>
          <w:lang w:val="es-ES"/>
        </w:rPr>
        <w:t xml:space="preserve"> dio negativo en el ensayo de micronúcleos </w:t>
      </w:r>
      <w:r w:rsidRPr="008B6A50">
        <w:rPr>
          <w:i/>
          <w:szCs w:val="22"/>
          <w:lang w:val="es-ES"/>
        </w:rPr>
        <w:t>in vivo</w:t>
      </w:r>
      <w:r w:rsidRPr="008B6A50">
        <w:rPr>
          <w:szCs w:val="22"/>
          <w:lang w:val="es-ES"/>
        </w:rPr>
        <w:t xml:space="preserve"> en  rata</w:t>
      </w:r>
      <w:r w:rsidR="00E06A05">
        <w:rPr>
          <w:szCs w:val="22"/>
          <w:lang w:val="es-ES"/>
        </w:rPr>
        <w:t>s</w:t>
      </w:r>
      <w:r w:rsidRPr="008B6A50">
        <w:rPr>
          <w:szCs w:val="22"/>
          <w:lang w:val="es-ES"/>
        </w:rPr>
        <w:t>.</w:t>
      </w:r>
    </w:p>
    <w:p w14:paraId="63097C4E" w14:textId="77777777" w:rsidR="00991732" w:rsidRPr="008B6A50" w:rsidRDefault="00991732">
      <w:pPr>
        <w:rPr>
          <w:lang w:val="es-ES"/>
        </w:rPr>
      </w:pPr>
    </w:p>
    <w:p w14:paraId="7DF2A2E9" w14:textId="77777777" w:rsidR="00991732" w:rsidRPr="008B6A50" w:rsidRDefault="00D40C8E">
      <w:pPr>
        <w:widowControl w:val="0"/>
        <w:suppressLineNumbers/>
        <w:rPr>
          <w:szCs w:val="22"/>
          <w:u w:val="single"/>
          <w:lang w:val="es-ES"/>
        </w:rPr>
      </w:pPr>
      <w:r w:rsidRPr="008B6A50">
        <w:rPr>
          <w:szCs w:val="22"/>
          <w:u w:val="single"/>
          <w:lang w:val="es-ES"/>
        </w:rPr>
        <w:t>Carcinogénesis</w:t>
      </w:r>
    </w:p>
    <w:p w14:paraId="6060B808" w14:textId="77777777" w:rsidR="00991732" w:rsidRPr="008B6A50" w:rsidRDefault="00991732">
      <w:pPr>
        <w:rPr>
          <w:lang w:val="es-ES"/>
        </w:rPr>
      </w:pPr>
    </w:p>
    <w:p w14:paraId="7981009E" w14:textId="77777777" w:rsidR="00991732" w:rsidRPr="008B6A50" w:rsidRDefault="00D40C8E">
      <w:pPr>
        <w:widowControl w:val="0"/>
        <w:suppressLineNumbers/>
        <w:rPr>
          <w:szCs w:val="22"/>
          <w:lang w:val="es-ES"/>
        </w:rPr>
      </w:pPr>
      <w:r w:rsidRPr="008B6A50">
        <w:rPr>
          <w:szCs w:val="22"/>
          <w:lang w:val="es-ES"/>
        </w:rPr>
        <w:lastRenderedPageBreak/>
        <w:t xml:space="preserve">Se realizaron estudios de carcinogenicidad del </w:t>
      </w:r>
      <w:r w:rsidR="00D445A8" w:rsidRPr="008B6A50">
        <w:rPr>
          <w:szCs w:val="22"/>
          <w:lang w:val="es-ES"/>
        </w:rPr>
        <w:t>fumarato de dimetilo</w:t>
      </w:r>
      <w:r w:rsidRPr="008B6A50">
        <w:rPr>
          <w:szCs w:val="22"/>
          <w:lang w:val="es-ES"/>
        </w:rPr>
        <w:t xml:space="preserve"> de hasta 2 años en ratones y ratas. Se administró </w:t>
      </w:r>
      <w:r w:rsidR="00D445A8" w:rsidRPr="008B6A50">
        <w:rPr>
          <w:szCs w:val="22"/>
          <w:lang w:val="es-ES"/>
        </w:rPr>
        <w:t>fumarato de dimetilo</w:t>
      </w:r>
      <w:r w:rsidRPr="008B6A50">
        <w:rPr>
          <w:szCs w:val="22"/>
          <w:lang w:val="es-ES"/>
        </w:rPr>
        <w:t xml:space="preserve"> por vía oral a dosis de 25, 75, 200 y 400 mg/kg/día a ratones, y a dosis de 25, 50, 100 y 150 mg/kg/día a ratas. En los ratones, la incidencia de carcinoma tubular renal </w:t>
      </w:r>
      <w:r w:rsidR="00942AFA" w:rsidRPr="008B6A50">
        <w:rPr>
          <w:szCs w:val="22"/>
          <w:lang w:val="es-ES"/>
        </w:rPr>
        <w:t xml:space="preserve">y </w:t>
      </w:r>
      <w:r w:rsidR="00942AFA" w:rsidRPr="008B6A50">
        <w:rPr>
          <w:lang w:val="es-ES"/>
        </w:rPr>
        <w:t>adenoma testicular de células de Leydig</w:t>
      </w:r>
      <w:r w:rsidR="00942AFA" w:rsidRPr="008B6A50">
        <w:rPr>
          <w:szCs w:val="22"/>
          <w:lang w:val="es-ES"/>
        </w:rPr>
        <w:t xml:space="preserve"> aumentó</w:t>
      </w:r>
      <w:r w:rsidRPr="008B6A50">
        <w:rPr>
          <w:szCs w:val="22"/>
          <w:lang w:val="es-ES"/>
        </w:rPr>
        <w:t xml:space="preserve"> con la dosis de 75 mg/kg/día, a la exposición equivalente (AUC) a la dosis recomendada en humanos. En las ratas, la incidencia de carcinoma tubular renal aumentó con la dosis de 100 mg/kg/día, una exposición aproximadamente 2 veces superior a la exposición con la dosis recomendada en humanos. Se desconoce la relevancia de estos hallazgos para el riesgo en los seres humanos.</w:t>
      </w:r>
    </w:p>
    <w:p w14:paraId="650194F3" w14:textId="77777777" w:rsidR="00991732" w:rsidRPr="008B6A50" w:rsidRDefault="00991732">
      <w:pPr>
        <w:rPr>
          <w:lang w:val="es-ES"/>
        </w:rPr>
      </w:pPr>
    </w:p>
    <w:p w14:paraId="08BC0952" w14:textId="77777777" w:rsidR="00991732" w:rsidRPr="008B6A50" w:rsidRDefault="00D40C8E">
      <w:pPr>
        <w:suppressLineNumbers/>
        <w:rPr>
          <w:szCs w:val="22"/>
          <w:lang w:val="es-ES"/>
        </w:rPr>
      </w:pPr>
      <w:r w:rsidRPr="008B6A50">
        <w:rPr>
          <w:szCs w:val="22"/>
          <w:lang w:val="es-ES"/>
        </w:rPr>
        <w:t>La incidencia de papiloma y carcinoma epidermoides en el estómago no glandular (anteestómago) aumentó con una exposición equivalente a la dosis recomendada en humanos en ratones y con una exposición inferior a la dosis recomendada en humanos en ratas (basada en el AUC). El anteestómago de los roedores no tiene un equivalente en los seres humanos.</w:t>
      </w:r>
    </w:p>
    <w:p w14:paraId="30BE3681" w14:textId="77777777" w:rsidR="00991732" w:rsidRPr="008B6A50" w:rsidRDefault="00991732">
      <w:pPr>
        <w:rPr>
          <w:lang w:val="es-ES"/>
        </w:rPr>
      </w:pPr>
    </w:p>
    <w:p w14:paraId="0C3DB0AF" w14:textId="77777777" w:rsidR="00991732" w:rsidRPr="008B6A50" w:rsidRDefault="00D40C8E">
      <w:pPr>
        <w:widowControl w:val="0"/>
        <w:suppressLineNumbers/>
        <w:rPr>
          <w:szCs w:val="22"/>
          <w:u w:val="single"/>
          <w:lang w:val="es-ES"/>
        </w:rPr>
      </w:pPr>
      <w:r w:rsidRPr="008B6A50">
        <w:rPr>
          <w:szCs w:val="22"/>
          <w:u w:val="single"/>
          <w:lang w:val="es-ES"/>
        </w:rPr>
        <w:t>Toxicología</w:t>
      </w:r>
    </w:p>
    <w:p w14:paraId="35AFD76E" w14:textId="77777777" w:rsidR="00991732" w:rsidRPr="008B6A50" w:rsidRDefault="00991732">
      <w:pPr>
        <w:rPr>
          <w:lang w:val="es-ES"/>
        </w:rPr>
      </w:pPr>
    </w:p>
    <w:p w14:paraId="35E87718" w14:textId="4807FFB0" w:rsidR="00991732" w:rsidRPr="008B6A50" w:rsidRDefault="00D40C8E">
      <w:pPr>
        <w:widowControl w:val="0"/>
        <w:suppressLineNumbers/>
        <w:rPr>
          <w:szCs w:val="22"/>
          <w:lang w:val="es-ES"/>
        </w:rPr>
      </w:pPr>
      <w:r w:rsidRPr="008B6A50">
        <w:rPr>
          <w:szCs w:val="22"/>
          <w:lang w:val="es-ES"/>
        </w:rPr>
        <w:t xml:space="preserve">Se realizaron estudios preclínicos en roedores, conejos y monos con una suspensión de </w:t>
      </w:r>
      <w:r w:rsidR="00D445A8" w:rsidRPr="008B6A50">
        <w:rPr>
          <w:szCs w:val="22"/>
          <w:lang w:val="es-ES"/>
        </w:rPr>
        <w:t>fumarato de dimetilo</w:t>
      </w:r>
      <w:r w:rsidRPr="008B6A50">
        <w:rPr>
          <w:szCs w:val="22"/>
          <w:lang w:val="es-ES"/>
        </w:rPr>
        <w:t xml:space="preserve"> (</w:t>
      </w:r>
      <w:r w:rsidR="00D445A8" w:rsidRPr="008B6A50">
        <w:rPr>
          <w:szCs w:val="22"/>
          <w:lang w:val="es-ES"/>
        </w:rPr>
        <w:t>fumarato de dimetilo</w:t>
      </w:r>
      <w:r w:rsidRPr="008B6A50">
        <w:rPr>
          <w:szCs w:val="22"/>
          <w:lang w:val="es-ES"/>
        </w:rPr>
        <w:t xml:space="preserve"> en hidroxipropil metilcelulosa al 0,8 %) administrada por sonda nasogástrica. El estudio </w:t>
      </w:r>
      <w:r w:rsidR="00E06A05">
        <w:rPr>
          <w:szCs w:val="22"/>
          <w:lang w:val="es-ES"/>
        </w:rPr>
        <w:t xml:space="preserve">de toxicidad </w:t>
      </w:r>
      <w:r w:rsidRPr="008B6A50">
        <w:rPr>
          <w:szCs w:val="22"/>
          <w:lang w:val="es-ES"/>
        </w:rPr>
        <w:t>crónic</w:t>
      </w:r>
      <w:r w:rsidR="00E06A05">
        <w:rPr>
          <w:szCs w:val="22"/>
          <w:lang w:val="es-ES"/>
        </w:rPr>
        <w:t>a</w:t>
      </w:r>
      <w:r w:rsidRPr="008B6A50">
        <w:rPr>
          <w:szCs w:val="22"/>
          <w:lang w:val="es-ES"/>
        </w:rPr>
        <w:t xml:space="preserve"> en perros se realizó con la administración oral de cápsulas de </w:t>
      </w:r>
      <w:r w:rsidR="00D445A8" w:rsidRPr="008B6A50">
        <w:rPr>
          <w:szCs w:val="22"/>
          <w:lang w:val="es-ES"/>
        </w:rPr>
        <w:t>fumarato de dimetilo</w:t>
      </w:r>
      <w:r w:rsidRPr="008B6A50">
        <w:rPr>
          <w:szCs w:val="22"/>
          <w:lang w:val="es-ES"/>
        </w:rPr>
        <w:t>.</w:t>
      </w:r>
    </w:p>
    <w:p w14:paraId="322DAF48" w14:textId="77777777" w:rsidR="00991732" w:rsidRPr="008B6A50" w:rsidRDefault="00991732">
      <w:pPr>
        <w:rPr>
          <w:lang w:val="es-ES"/>
        </w:rPr>
      </w:pPr>
    </w:p>
    <w:p w14:paraId="1DAA35A6" w14:textId="77777777" w:rsidR="00991732" w:rsidRPr="008B6A50" w:rsidRDefault="00D40C8E">
      <w:pPr>
        <w:widowControl w:val="0"/>
        <w:suppressLineNumbers/>
        <w:rPr>
          <w:szCs w:val="22"/>
          <w:lang w:val="es-ES"/>
        </w:rPr>
      </w:pPr>
      <w:r w:rsidRPr="008B6A50">
        <w:rPr>
          <w:szCs w:val="22"/>
          <w:lang w:val="es-ES"/>
        </w:rPr>
        <w:t xml:space="preserve">Se observaron cambios en los riñones después de la administración oral repetida de </w:t>
      </w:r>
      <w:r w:rsidR="00D445A8" w:rsidRPr="008B6A50">
        <w:rPr>
          <w:szCs w:val="22"/>
          <w:lang w:val="es-ES"/>
        </w:rPr>
        <w:t>fumarato de dimetilo</w:t>
      </w:r>
      <w:r w:rsidRPr="008B6A50">
        <w:rPr>
          <w:szCs w:val="22"/>
          <w:lang w:val="es-ES"/>
        </w:rPr>
        <w:t xml:space="preserve"> en ratones, ratas, perros y monos. Se observó regeneración epitelial de los túbulos renales, indicadora de lesión, en todas las especies. Se observó hiperplasia tubular renal en ratas con administraciones permanentes (estudio de 2 años). En perros que recibieron dosis orales diarias de </w:t>
      </w:r>
      <w:r w:rsidR="00D445A8" w:rsidRPr="008B6A50">
        <w:rPr>
          <w:szCs w:val="22"/>
          <w:lang w:val="es-ES"/>
        </w:rPr>
        <w:t>fumarato de dimetilo</w:t>
      </w:r>
      <w:r w:rsidRPr="008B6A50">
        <w:rPr>
          <w:szCs w:val="22"/>
          <w:lang w:val="es-ES"/>
        </w:rPr>
        <w:t xml:space="preserve"> durante 11 meses, se observó el margen calculado para la atrofia cortical a dosis 3 veces la dosis recomendada basada en el AUC. En monos que recibieron dosis orales diarias de </w:t>
      </w:r>
      <w:r w:rsidR="00D445A8" w:rsidRPr="008B6A50">
        <w:rPr>
          <w:szCs w:val="22"/>
          <w:lang w:val="es-ES"/>
        </w:rPr>
        <w:t>fumarato de dimetilo</w:t>
      </w:r>
      <w:r w:rsidRPr="008B6A50">
        <w:rPr>
          <w:szCs w:val="22"/>
          <w:lang w:val="es-ES"/>
        </w:rPr>
        <w:t xml:space="preserve"> durante 12 meses, se observó necrosis de células individuales a dosis 2 veces la dosis recomendada basada en el AUC. Se observó fibrosis intersticial y atrofia cortical a dosis 6 veces la dosis recomendada basada en el AUC. Se desconoce la relevancia de estos hallazgos para los seres humanos.</w:t>
      </w:r>
    </w:p>
    <w:p w14:paraId="25D8E8A3" w14:textId="77777777" w:rsidR="00991732" w:rsidRPr="008B6A50" w:rsidRDefault="00991732">
      <w:pPr>
        <w:rPr>
          <w:lang w:val="es-ES"/>
        </w:rPr>
      </w:pPr>
    </w:p>
    <w:p w14:paraId="0D618C0F" w14:textId="77777777" w:rsidR="00991732" w:rsidRPr="008B6A50" w:rsidRDefault="00D40C8E">
      <w:pPr>
        <w:widowControl w:val="0"/>
        <w:suppressLineNumbers/>
        <w:rPr>
          <w:szCs w:val="22"/>
          <w:lang w:val="es-ES"/>
        </w:rPr>
      </w:pPr>
      <w:r w:rsidRPr="008B6A50">
        <w:rPr>
          <w:szCs w:val="22"/>
          <w:lang w:val="es-ES"/>
        </w:rPr>
        <w:t>En las ratas y los perros se observó degeneración del epitelio seminífero de los testículos. Se observaron estos hallazgos con aproximadamente la dosis recomendada en ratas y con 3 veces la dosis recomendada en perros (en base al AUC). Se desconoce la relevancia de estos hallazgos para los seres humanos.</w:t>
      </w:r>
    </w:p>
    <w:p w14:paraId="7246E2EE" w14:textId="77777777" w:rsidR="00991732" w:rsidRPr="008B6A50" w:rsidRDefault="00991732">
      <w:pPr>
        <w:rPr>
          <w:lang w:val="es-ES"/>
        </w:rPr>
      </w:pPr>
    </w:p>
    <w:p w14:paraId="247CA93E" w14:textId="77777777" w:rsidR="00991732" w:rsidRPr="008B6A50" w:rsidRDefault="00D40C8E">
      <w:pPr>
        <w:suppressLineNumbers/>
        <w:rPr>
          <w:szCs w:val="22"/>
          <w:lang w:val="es-ES"/>
        </w:rPr>
      </w:pPr>
      <w:r w:rsidRPr="008B6A50">
        <w:rPr>
          <w:szCs w:val="22"/>
          <w:lang w:val="es-ES"/>
        </w:rPr>
        <w:t>Los hallazgos en el anteestómago de ratones y ratas fueron hiperplasia epidermoide e hiperqueratosis; inflamación; y papiloma y carcinoma epidermoides en los estudios de 3 meses o más de duración. El anteestómago de los ratones y las ratas no tiene un equivalente en los seres humanos.</w:t>
      </w:r>
    </w:p>
    <w:p w14:paraId="5D756ED6" w14:textId="77777777" w:rsidR="00991732" w:rsidRPr="008B6A50" w:rsidRDefault="00991732">
      <w:pPr>
        <w:rPr>
          <w:lang w:val="es-ES"/>
        </w:rPr>
      </w:pPr>
    </w:p>
    <w:p w14:paraId="7D29F43C" w14:textId="57D6B7E5" w:rsidR="00991732" w:rsidRPr="008B6A50" w:rsidRDefault="00D40C8E">
      <w:pPr>
        <w:widowControl w:val="0"/>
        <w:suppressLineNumbers/>
        <w:rPr>
          <w:szCs w:val="22"/>
          <w:u w:val="single"/>
          <w:lang w:val="es-ES"/>
        </w:rPr>
      </w:pPr>
      <w:r w:rsidRPr="008B6A50">
        <w:rPr>
          <w:szCs w:val="22"/>
          <w:u w:val="single"/>
          <w:lang w:val="es-ES"/>
        </w:rPr>
        <w:t>Toxicidad para la reproducción</w:t>
      </w:r>
      <w:r w:rsidR="00FD6956">
        <w:rPr>
          <w:szCs w:val="22"/>
          <w:u w:val="single"/>
          <w:lang w:val="es-ES"/>
        </w:rPr>
        <w:t xml:space="preserve"> y el desarrollo</w:t>
      </w:r>
    </w:p>
    <w:p w14:paraId="4D8BA299" w14:textId="77777777" w:rsidR="00991732" w:rsidRPr="008B6A50" w:rsidRDefault="00991732">
      <w:pPr>
        <w:widowControl w:val="0"/>
        <w:suppressLineNumbers/>
        <w:rPr>
          <w:szCs w:val="22"/>
          <w:lang w:val="es-ES"/>
        </w:rPr>
      </w:pPr>
    </w:p>
    <w:p w14:paraId="00E9AAB7" w14:textId="77777777" w:rsidR="00991732" w:rsidRPr="008B6A50" w:rsidRDefault="00D40C8E">
      <w:pPr>
        <w:widowControl w:val="0"/>
        <w:suppressLineNumbers/>
        <w:rPr>
          <w:szCs w:val="22"/>
          <w:lang w:val="es-ES"/>
        </w:rPr>
      </w:pPr>
      <w:r w:rsidRPr="008B6A50">
        <w:rPr>
          <w:szCs w:val="22"/>
          <w:lang w:val="es-ES"/>
        </w:rPr>
        <w:t xml:space="preserve">La administración oral de </w:t>
      </w:r>
      <w:r w:rsidR="00D445A8" w:rsidRPr="008B6A50">
        <w:rPr>
          <w:szCs w:val="22"/>
          <w:lang w:val="es-ES"/>
        </w:rPr>
        <w:t>fumarato de dimetilo</w:t>
      </w:r>
      <w:r w:rsidRPr="008B6A50">
        <w:rPr>
          <w:szCs w:val="22"/>
          <w:lang w:val="es-ES"/>
        </w:rPr>
        <w:t xml:space="preserve"> a ratas macho a dosis de 75, 250 y 375 mg/kg/día antes y durante el apareamiento no produjo ningún efecto en la fertilidad de los machos ni siquiera con la dosis más alta analizada (al menos 2 veces la dosis recomendada en base al AUC). La administración oral de </w:t>
      </w:r>
      <w:r w:rsidR="00D445A8" w:rsidRPr="008B6A50">
        <w:rPr>
          <w:szCs w:val="22"/>
          <w:lang w:val="es-ES"/>
        </w:rPr>
        <w:t>fumarato de dimetilo</w:t>
      </w:r>
      <w:r w:rsidRPr="008B6A50">
        <w:rPr>
          <w:szCs w:val="22"/>
          <w:lang w:val="es-ES"/>
        </w:rPr>
        <w:t xml:space="preserve"> a ratas hembra a dosis de 25, 100 y 250 mg/kg/día antes y durante el apareamiento, y hasta el día 7 de gestación, indujo una reducción en el número de fases estrales en 14 días y aumentó el número de animales con diestro prolongado con la dosis más alta analizada (11 veces la dosis recomendada en base al AUC). Sin embargo, estos cambios no afectaron a la fertilidad ni al número de fetos viables concebidos.</w:t>
      </w:r>
    </w:p>
    <w:p w14:paraId="1F46EDDF" w14:textId="77777777" w:rsidR="00991732" w:rsidRPr="008B6A50" w:rsidRDefault="00991732">
      <w:pPr>
        <w:widowControl w:val="0"/>
        <w:suppressLineNumbers/>
        <w:rPr>
          <w:szCs w:val="22"/>
          <w:lang w:val="es-ES"/>
        </w:rPr>
      </w:pPr>
    </w:p>
    <w:p w14:paraId="7F20511C" w14:textId="77777777" w:rsidR="00991732" w:rsidRPr="008B6A50" w:rsidRDefault="00D40C8E">
      <w:pPr>
        <w:widowControl w:val="0"/>
        <w:suppressLineNumbers/>
        <w:rPr>
          <w:szCs w:val="22"/>
          <w:lang w:val="es-ES"/>
        </w:rPr>
      </w:pPr>
      <w:r w:rsidRPr="008B6A50">
        <w:rPr>
          <w:szCs w:val="22"/>
          <w:lang w:val="es-ES"/>
        </w:rPr>
        <w:t xml:space="preserve">Se ha demostrado que el </w:t>
      </w:r>
      <w:r w:rsidR="00D445A8" w:rsidRPr="008B6A50">
        <w:rPr>
          <w:szCs w:val="22"/>
          <w:lang w:val="es-ES"/>
        </w:rPr>
        <w:t>fumarato de dimetilo</w:t>
      </w:r>
      <w:r w:rsidRPr="008B6A50">
        <w:rPr>
          <w:szCs w:val="22"/>
          <w:lang w:val="es-ES"/>
        </w:rPr>
        <w:t xml:space="preserve"> atraviesa la placenta y entra en la sangre fetal en ratas y conejos, con razones de concentraciones plasmáticas fetales a maternales de 0,48 a 0,64 y 0,1 respectivamente. No se observaron malformaciones con ninguna dosis de </w:t>
      </w:r>
      <w:r w:rsidR="00D445A8" w:rsidRPr="008B6A50">
        <w:rPr>
          <w:szCs w:val="22"/>
          <w:lang w:val="es-ES"/>
        </w:rPr>
        <w:t>fumarato de dimetilo</w:t>
      </w:r>
      <w:r w:rsidRPr="008B6A50">
        <w:rPr>
          <w:szCs w:val="22"/>
          <w:lang w:val="es-ES"/>
        </w:rPr>
        <w:t xml:space="preserve"> en ratas o conejos. La administración de </w:t>
      </w:r>
      <w:r w:rsidR="00D445A8" w:rsidRPr="008B6A50">
        <w:rPr>
          <w:szCs w:val="22"/>
          <w:lang w:val="es-ES"/>
        </w:rPr>
        <w:t>fumarato de dimetilo</w:t>
      </w:r>
      <w:r w:rsidRPr="008B6A50">
        <w:rPr>
          <w:szCs w:val="22"/>
          <w:lang w:val="es-ES"/>
        </w:rPr>
        <w:t xml:space="preserve"> a dosis orales de 25, 100 y 250 mg/kg/día a ratas gestantes durante el periodo de la organogénesis dio lugar a efectos adversos en las madres con </w:t>
      </w:r>
      <w:r w:rsidRPr="008B6A50">
        <w:rPr>
          <w:szCs w:val="22"/>
          <w:lang w:val="es-ES"/>
        </w:rPr>
        <w:lastRenderedPageBreak/>
        <w:t>dosis 4 veces superiores a la dosis recomendada en base al AUC, y un peso bajo de los fetos y retraso en la osificación (falanges metatarsianas y de las patas traseras) con dosis 11 veces superiores a la dosis recomendada en base al AUC. El peso fetal más bajo y el retraso en la osificación se consideraron secundarios a la toxicidad materna (menor peso corporal y menor consumo de alimentos).</w:t>
      </w:r>
    </w:p>
    <w:p w14:paraId="15D4A75B" w14:textId="77777777" w:rsidR="00991732" w:rsidRPr="008B6A50" w:rsidRDefault="00991732">
      <w:pPr>
        <w:rPr>
          <w:lang w:val="es-ES"/>
        </w:rPr>
      </w:pPr>
    </w:p>
    <w:p w14:paraId="1A2519D0" w14:textId="77777777" w:rsidR="00991732" w:rsidRPr="008B6A50" w:rsidRDefault="00D40C8E">
      <w:pPr>
        <w:widowControl w:val="0"/>
        <w:suppressLineNumbers/>
        <w:rPr>
          <w:szCs w:val="22"/>
          <w:lang w:val="es-ES"/>
        </w:rPr>
      </w:pPr>
      <w:r w:rsidRPr="008B6A50">
        <w:rPr>
          <w:szCs w:val="22"/>
          <w:lang w:val="es-ES"/>
        </w:rPr>
        <w:t xml:space="preserve">La administración oral de </w:t>
      </w:r>
      <w:r w:rsidR="00D445A8" w:rsidRPr="008B6A50">
        <w:rPr>
          <w:szCs w:val="22"/>
          <w:lang w:val="es-ES"/>
        </w:rPr>
        <w:t>fumarato de dimetilo</w:t>
      </w:r>
      <w:r w:rsidRPr="008B6A50">
        <w:rPr>
          <w:szCs w:val="22"/>
          <w:lang w:val="es-ES"/>
        </w:rPr>
        <w:t xml:space="preserve"> con dosis de 25, 75 y 150 mg/kg/día a conejas gestantes durante la organogénesis no tuvo ningún efecto en el desarrollo embriofetal y dio lugar a un menor peso corporal en las madres con dosis 7 veces superiores a la dosis recomendada y un mayor número de abortos con dosis 16 veces superiores a la dosis recomendada, en base al AUC.</w:t>
      </w:r>
    </w:p>
    <w:p w14:paraId="1C5C0C8B" w14:textId="77777777" w:rsidR="00991732" w:rsidRPr="008B6A50" w:rsidRDefault="00991732">
      <w:pPr>
        <w:rPr>
          <w:lang w:val="es-ES"/>
        </w:rPr>
      </w:pPr>
    </w:p>
    <w:p w14:paraId="1259EB05" w14:textId="77777777" w:rsidR="00991732" w:rsidRPr="008B6A50" w:rsidRDefault="00D40C8E">
      <w:pPr>
        <w:keepNext/>
        <w:keepLines/>
        <w:suppressLineNumbers/>
        <w:rPr>
          <w:szCs w:val="22"/>
          <w:lang w:val="es-ES"/>
        </w:rPr>
      </w:pPr>
      <w:r w:rsidRPr="008B6A50">
        <w:rPr>
          <w:szCs w:val="22"/>
          <w:lang w:val="es-ES"/>
        </w:rPr>
        <w:t xml:space="preserve">La administración oral de </w:t>
      </w:r>
      <w:r w:rsidR="00D445A8" w:rsidRPr="008B6A50">
        <w:rPr>
          <w:szCs w:val="22"/>
          <w:lang w:val="es-ES"/>
        </w:rPr>
        <w:t>fumarato de dimetilo</w:t>
      </w:r>
      <w:r w:rsidRPr="008B6A50">
        <w:rPr>
          <w:szCs w:val="22"/>
          <w:lang w:val="es-ES"/>
        </w:rPr>
        <w:t xml:space="preserve"> con dosis de 25, 100 y 250 mg/kg/día a ratas durante la gestación y la lactancia dio lugar a un menor peso corporal en las crías de la generación F1 y retrasos en la maduración sexual en los machos F1 con dosis 11 veces superiores a la dosis recomendada en base al AUC. No hubo efectos en la fertilidad en las crías F1. El menor peso corporal de las crías se consideró secundario a la toxicidad materna.</w:t>
      </w:r>
    </w:p>
    <w:p w14:paraId="0D254F20" w14:textId="77777777" w:rsidR="00A5724D" w:rsidRDefault="00A5724D">
      <w:pPr>
        <w:rPr>
          <w:lang w:val="es-ES"/>
        </w:rPr>
      </w:pPr>
    </w:p>
    <w:p w14:paraId="638EA3E8" w14:textId="75E8D31C" w:rsidR="00A5724D" w:rsidRPr="008B6A50" w:rsidRDefault="00A5724D">
      <w:pPr>
        <w:rPr>
          <w:lang w:val="es-ES"/>
        </w:rPr>
      </w:pPr>
      <w:r w:rsidRPr="00A5724D">
        <w:rPr>
          <w:lang w:val="es-ES"/>
        </w:rPr>
        <w:t>Toxicidad en animales jóvenes</w:t>
      </w:r>
    </w:p>
    <w:p w14:paraId="0D59421A" w14:textId="77777777" w:rsidR="00942AFA" w:rsidRPr="008B6A50" w:rsidRDefault="00942AFA" w:rsidP="00942AFA">
      <w:pPr>
        <w:rPr>
          <w:lang w:val="es-ES"/>
        </w:rPr>
      </w:pPr>
      <w:r w:rsidRPr="008B6A50">
        <w:rPr>
          <w:lang w:val="es-ES"/>
        </w:rPr>
        <w:t xml:space="preserve">Dos estudios de toxicidad en ratas jóvenes con administración oral diaria de </w:t>
      </w:r>
      <w:r w:rsidR="00D445A8" w:rsidRPr="008B6A50">
        <w:rPr>
          <w:lang w:val="es-ES"/>
        </w:rPr>
        <w:t>fumarato de dimetilo</w:t>
      </w:r>
      <w:r w:rsidRPr="008B6A50">
        <w:rPr>
          <w:lang w:val="es-ES"/>
        </w:rPr>
        <w:t xml:space="preserve"> desde el día posnatal (DPN) 28 hasta el DPN 90 a 93 (equivalente a aproximadamente la edad de 3 años o más en humanos) revelaron toxicidades de órganos diana similares en el riñón y el pre-estómago, tal como se observó en animales adultos. En el primer estudio, </w:t>
      </w:r>
      <w:r w:rsidR="00D445A8" w:rsidRPr="008B6A50">
        <w:rPr>
          <w:lang w:val="es-ES"/>
        </w:rPr>
        <w:t>fumarato de dimetilo</w:t>
      </w:r>
      <w:r w:rsidRPr="008B6A50">
        <w:rPr>
          <w:lang w:val="es-ES"/>
        </w:rPr>
        <w:t xml:space="preserve"> no afectó al desarrollo, al comportamiento neurológico ni a la fertilidad de los machos o las hembras hasta la dosis más alta de 140 mg/kg/día (aproximadamente 4,6 veces la dosis recomendada en humanos, según datos limitados del AUC en pacientes pediátricos). Asimismo, no se observaron efectos sobre los órganos reproductores y accesorios de los machos hasta la dosis más alta de </w:t>
      </w:r>
      <w:r w:rsidR="00D445A8" w:rsidRPr="008B6A50">
        <w:rPr>
          <w:lang w:val="es-ES"/>
        </w:rPr>
        <w:t>fumarato de dimetilo</w:t>
      </w:r>
      <w:r w:rsidRPr="008B6A50">
        <w:rPr>
          <w:lang w:val="es-ES"/>
        </w:rPr>
        <w:t xml:space="preserve"> de 375 mg/kg/día en el segundo estudio en ratas macho jóvenes (unas 15 veces la presunta AUC a la dosis pediátrica recomendada). Sin embargo, se observó una disminución del contenido y de la densidad mineral ósea en el fémur y en las vértebras lumbares en ratas macho jóvenes. También se observaron cambios en la densitometría ósea en ratas jóvenes tras la administración oral de fumarato de diroximel, otro éster fumárico que se metaboliza para formar el mismo metabolito activo, fumarato de monometilo, </w:t>
      </w:r>
      <w:r w:rsidRPr="008B6A50">
        <w:rPr>
          <w:i/>
          <w:iCs/>
          <w:lang w:val="es-ES"/>
        </w:rPr>
        <w:t>in vivo</w:t>
      </w:r>
      <w:r w:rsidRPr="008B6A50">
        <w:rPr>
          <w:lang w:val="es-ES"/>
        </w:rPr>
        <w:t>. El NOAEL para los cambios en la densitometría en ratas jóvenes es aproximadamente 1,5 veces la presunta AUC a la dosis pediátrica recomendada. Es posible que los efectos óseos estén relacionados con un menor peso corporal, pero no puede descartarse la implicación de un efecto directo. Los hallazgos óseos son de relevancia limitada para los pacientes adultos. Se desconoce la relevancia para los pacientes pediátricos.</w:t>
      </w:r>
    </w:p>
    <w:p w14:paraId="3449AA86" w14:textId="77777777" w:rsidR="00991732" w:rsidRPr="008B6A50" w:rsidRDefault="00991732">
      <w:pPr>
        <w:rPr>
          <w:lang w:val="es-ES"/>
        </w:rPr>
      </w:pPr>
    </w:p>
    <w:p w14:paraId="091FB0AC" w14:textId="77777777" w:rsidR="00942AFA" w:rsidRPr="008B6A50" w:rsidRDefault="00942AFA">
      <w:pPr>
        <w:rPr>
          <w:lang w:val="es-ES"/>
        </w:rPr>
      </w:pPr>
    </w:p>
    <w:p w14:paraId="1FC96FBB" w14:textId="77777777" w:rsidR="00991732" w:rsidRPr="008B6A50" w:rsidRDefault="00D40C8E">
      <w:pPr>
        <w:keepNext/>
        <w:rPr>
          <w:b/>
          <w:szCs w:val="24"/>
          <w:lang w:val="es-ES"/>
        </w:rPr>
      </w:pPr>
      <w:r w:rsidRPr="008B6A50">
        <w:rPr>
          <w:b/>
          <w:lang w:val="es-ES"/>
        </w:rPr>
        <w:t>6.</w:t>
      </w:r>
      <w:r w:rsidRPr="008B6A50">
        <w:rPr>
          <w:b/>
          <w:lang w:val="es-ES"/>
        </w:rPr>
        <w:tab/>
      </w:r>
      <w:r w:rsidRPr="008B6A50">
        <w:rPr>
          <w:b/>
          <w:szCs w:val="24"/>
          <w:lang w:val="es-ES"/>
        </w:rPr>
        <w:t>DATOS FARMACÉUTICOS</w:t>
      </w:r>
    </w:p>
    <w:p w14:paraId="0DD02A16" w14:textId="77777777" w:rsidR="00991732" w:rsidRPr="008B6A50" w:rsidRDefault="00991732">
      <w:pPr>
        <w:keepNext/>
        <w:rPr>
          <w:lang w:val="es-ES"/>
        </w:rPr>
      </w:pPr>
    </w:p>
    <w:p w14:paraId="05EB369B" w14:textId="77777777" w:rsidR="00991732" w:rsidRPr="008B6A50" w:rsidRDefault="00D40C8E">
      <w:pPr>
        <w:keepNext/>
        <w:widowControl w:val="0"/>
        <w:suppressLineNumbers/>
        <w:ind w:left="567" w:hanging="567"/>
        <w:rPr>
          <w:b/>
          <w:szCs w:val="24"/>
          <w:lang w:val="es-ES"/>
        </w:rPr>
      </w:pPr>
      <w:bookmarkStart w:id="8" w:name="OLE_LINK1"/>
      <w:bookmarkStart w:id="9" w:name="OLE_LINK2"/>
      <w:r w:rsidRPr="008B6A50">
        <w:rPr>
          <w:b/>
          <w:szCs w:val="22"/>
          <w:lang w:val="es-ES"/>
        </w:rPr>
        <w:t>6.1</w:t>
      </w:r>
      <w:r w:rsidRPr="008B6A50">
        <w:rPr>
          <w:b/>
          <w:szCs w:val="22"/>
          <w:lang w:val="es-ES"/>
        </w:rPr>
        <w:tab/>
      </w:r>
      <w:r w:rsidRPr="008B6A50">
        <w:rPr>
          <w:b/>
          <w:szCs w:val="24"/>
          <w:lang w:val="es-ES"/>
        </w:rPr>
        <w:t>Lista de excipientes</w:t>
      </w:r>
    </w:p>
    <w:p w14:paraId="2B9A9D05" w14:textId="77777777" w:rsidR="00991732" w:rsidRPr="008B6A50" w:rsidRDefault="00991732">
      <w:pPr>
        <w:keepNext/>
        <w:rPr>
          <w:lang w:val="es-ES"/>
        </w:rPr>
      </w:pPr>
    </w:p>
    <w:p w14:paraId="658691F2" w14:textId="77777777" w:rsidR="00991732" w:rsidRPr="008B6A50" w:rsidRDefault="00D40C8E">
      <w:pPr>
        <w:keepNext/>
        <w:widowControl w:val="0"/>
        <w:rPr>
          <w:szCs w:val="22"/>
          <w:u w:val="single"/>
          <w:lang w:val="es-ES"/>
        </w:rPr>
      </w:pPr>
      <w:r w:rsidRPr="008B6A50">
        <w:rPr>
          <w:szCs w:val="22"/>
          <w:u w:val="single"/>
          <w:lang w:val="es-ES"/>
        </w:rPr>
        <w:t>Contenido de la cápsula (mi</w:t>
      </w:r>
      <w:r w:rsidR="00F343E2" w:rsidRPr="008B6A50">
        <w:rPr>
          <w:szCs w:val="22"/>
          <w:u w:val="single"/>
          <w:lang w:val="es-ES"/>
        </w:rPr>
        <w:t>ni</w:t>
      </w:r>
      <w:r w:rsidRPr="008B6A50">
        <w:rPr>
          <w:szCs w:val="22"/>
          <w:u w:val="single"/>
          <w:lang w:val="es-ES"/>
        </w:rPr>
        <w:t>comprimidos con recubrimiento entérico)</w:t>
      </w:r>
    </w:p>
    <w:p w14:paraId="7699D58A" w14:textId="77777777" w:rsidR="00991732" w:rsidRPr="008B6A50" w:rsidRDefault="00991732">
      <w:pPr>
        <w:keepNext/>
        <w:widowControl w:val="0"/>
        <w:rPr>
          <w:szCs w:val="22"/>
          <w:u w:val="single"/>
          <w:lang w:val="es-ES"/>
        </w:rPr>
      </w:pPr>
    </w:p>
    <w:p w14:paraId="06A20D2B" w14:textId="77777777" w:rsidR="00991732" w:rsidRPr="008B6A50" w:rsidRDefault="00D40C8E">
      <w:pPr>
        <w:keepNext/>
        <w:widowControl w:val="0"/>
        <w:rPr>
          <w:szCs w:val="22"/>
          <w:lang w:val="es-ES"/>
        </w:rPr>
      </w:pPr>
      <w:r w:rsidRPr="008B6A50">
        <w:rPr>
          <w:szCs w:val="22"/>
          <w:lang w:val="es-ES"/>
        </w:rPr>
        <w:t>Celulosa microcristalina</w:t>
      </w:r>
      <w:r w:rsidR="00D562F2" w:rsidRPr="008B6A50">
        <w:rPr>
          <w:szCs w:val="22"/>
          <w:lang w:val="es-ES"/>
        </w:rPr>
        <w:t xml:space="preserve"> silicificada</w:t>
      </w:r>
    </w:p>
    <w:p w14:paraId="11DFCBD1" w14:textId="77777777" w:rsidR="00D562F2" w:rsidRPr="008B6A50" w:rsidRDefault="00D562F2">
      <w:pPr>
        <w:keepNext/>
        <w:widowControl w:val="0"/>
        <w:rPr>
          <w:szCs w:val="22"/>
          <w:lang w:val="es-ES"/>
        </w:rPr>
      </w:pPr>
      <w:r w:rsidRPr="008B6A50">
        <w:rPr>
          <w:szCs w:val="22"/>
          <w:lang w:val="es-ES"/>
        </w:rPr>
        <w:t>Talco</w:t>
      </w:r>
    </w:p>
    <w:p w14:paraId="519AD64F" w14:textId="77777777" w:rsidR="00991732" w:rsidRPr="008B6A50" w:rsidRDefault="0078350F">
      <w:pPr>
        <w:keepNext/>
        <w:widowControl w:val="0"/>
        <w:rPr>
          <w:szCs w:val="22"/>
          <w:lang w:val="es-ES"/>
        </w:rPr>
      </w:pPr>
      <w:r w:rsidRPr="008B6A50">
        <w:rPr>
          <w:szCs w:val="22"/>
          <w:lang w:val="es-ES"/>
        </w:rPr>
        <w:t>C</w:t>
      </w:r>
      <w:r w:rsidR="00D40C8E" w:rsidRPr="008B6A50">
        <w:rPr>
          <w:szCs w:val="22"/>
          <w:lang w:val="es-ES"/>
        </w:rPr>
        <w:t>roscarmelosa</w:t>
      </w:r>
      <w:r w:rsidRPr="008B6A50">
        <w:rPr>
          <w:szCs w:val="22"/>
          <w:lang w:val="es-ES"/>
        </w:rPr>
        <w:t xml:space="preserve"> sódica</w:t>
      </w:r>
    </w:p>
    <w:p w14:paraId="3C1C762E" w14:textId="77777777" w:rsidR="00991732" w:rsidRPr="008B6A50" w:rsidRDefault="00D40C8E">
      <w:pPr>
        <w:keepNext/>
        <w:widowControl w:val="0"/>
        <w:rPr>
          <w:szCs w:val="22"/>
          <w:lang w:val="es-ES"/>
        </w:rPr>
      </w:pPr>
      <w:r w:rsidRPr="008B6A50">
        <w:rPr>
          <w:szCs w:val="22"/>
          <w:lang w:val="es-ES"/>
        </w:rPr>
        <w:t>Sílice coloidal anhidra</w:t>
      </w:r>
    </w:p>
    <w:p w14:paraId="2AEEA89D" w14:textId="77777777" w:rsidR="00991732" w:rsidRPr="008B6A50" w:rsidRDefault="00D40C8E">
      <w:pPr>
        <w:keepNext/>
        <w:widowControl w:val="0"/>
        <w:rPr>
          <w:szCs w:val="22"/>
          <w:lang w:val="es-ES"/>
        </w:rPr>
      </w:pPr>
      <w:r w:rsidRPr="008B6A50">
        <w:rPr>
          <w:szCs w:val="22"/>
          <w:lang w:val="es-ES"/>
        </w:rPr>
        <w:t>Estearato de magnesio</w:t>
      </w:r>
    </w:p>
    <w:p w14:paraId="20C76A13" w14:textId="77777777" w:rsidR="00991732" w:rsidRPr="008B6A50" w:rsidRDefault="00D40C8E">
      <w:pPr>
        <w:keepNext/>
        <w:widowControl w:val="0"/>
        <w:rPr>
          <w:szCs w:val="22"/>
          <w:lang w:val="es-ES"/>
        </w:rPr>
      </w:pPr>
      <w:r w:rsidRPr="008B6A50">
        <w:rPr>
          <w:szCs w:val="22"/>
          <w:lang w:val="es-ES"/>
        </w:rPr>
        <w:t>Copolímero de ácido metacrílico y metacrilato de metilo (1:1)</w:t>
      </w:r>
    </w:p>
    <w:p w14:paraId="1D3D28FB" w14:textId="77777777" w:rsidR="00D562F2" w:rsidRPr="008B6A50" w:rsidRDefault="00D562F2" w:rsidP="00D562F2">
      <w:pPr>
        <w:keepNext/>
        <w:widowControl w:val="0"/>
        <w:rPr>
          <w:szCs w:val="22"/>
          <w:lang w:val="es-ES"/>
        </w:rPr>
      </w:pPr>
      <w:r w:rsidRPr="008B6A50">
        <w:rPr>
          <w:szCs w:val="22"/>
          <w:lang w:val="es-ES"/>
        </w:rPr>
        <w:t>Citrato de trietilo</w:t>
      </w:r>
    </w:p>
    <w:p w14:paraId="4E59E300" w14:textId="77777777" w:rsidR="00991732" w:rsidRPr="008B6A50" w:rsidRDefault="00D40C8E">
      <w:pPr>
        <w:keepNext/>
        <w:widowControl w:val="0"/>
        <w:rPr>
          <w:szCs w:val="22"/>
          <w:lang w:val="es-ES"/>
        </w:rPr>
      </w:pPr>
      <w:r w:rsidRPr="008B6A50">
        <w:rPr>
          <w:szCs w:val="22"/>
          <w:lang w:val="es-ES"/>
        </w:rPr>
        <w:t>Copolímero de ácido metacrílico y acrilato de etilo (1:1), dispersión al 30 %</w:t>
      </w:r>
    </w:p>
    <w:p w14:paraId="69664B38" w14:textId="77777777" w:rsidR="00991732" w:rsidRPr="008B6A50" w:rsidRDefault="00991732">
      <w:pPr>
        <w:widowControl w:val="0"/>
        <w:rPr>
          <w:szCs w:val="22"/>
          <w:lang w:val="es-ES"/>
        </w:rPr>
      </w:pPr>
    </w:p>
    <w:p w14:paraId="1460837B" w14:textId="77777777" w:rsidR="00991732" w:rsidRPr="008B6A50" w:rsidRDefault="00D40C8E">
      <w:pPr>
        <w:keepNext/>
        <w:widowControl w:val="0"/>
        <w:rPr>
          <w:szCs w:val="22"/>
          <w:u w:val="single"/>
          <w:lang w:val="es-ES"/>
        </w:rPr>
      </w:pPr>
      <w:r w:rsidRPr="008B6A50">
        <w:rPr>
          <w:szCs w:val="22"/>
          <w:u w:val="single"/>
          <w:lang w:val="es-ES"/>
        </w:rPr>
        <w:t>Cubierta de la cápsula</w:t>
      </w:r>
    </w:p>
    <w:p w14:paraId="55A0BAE2" w14:textId="77777777" w:rsidR="00991732" w:rsidRPr="008B6A50" w:rsidRDefault="00991732">
      <w:pPr>
        <w:keepNext/>
        <w:widowControl w:val="0"/>
        <w:rPr>
          <w:szCs w:val="22"/>
          <w:u w:val="single"/>
          <w:lang w:val="es-ES"/>
        </w:rPr>
      </w:pPr>
    </w:p>
    <w:p w14:paraId="122E4898" w14:textId="77777777" w:rsidR="00991732" w:rsidRPr="008B6A50" w:rsidRDefault="00D40C8E">
      <w:pPr>
        <w:widowControl w:val="0"/>
        <w:rPr>
          <w:szCs w:val="22"/>
          <w:lang w:val="es-ES"/>
        </w:rPr>
      </w:pPr>
      <w:r w:rsidRPr="008B6A50">
        <w:rPr>
          <w:szCs w:val="22"/>
          <w:lang w:val="es-ES"/>
        </w:rPr>
        <w:t>Gelatina</w:t>
      </w:r>
    </w:p>
    <w:p w14:paraId="14A3B68E" w14:textId="77777777" w:rsidR="00991732" w:rsidRPr="008B6A50" w:rsidRDefault="00D40C8E">
      <w:pPr>
        <w:widowControl w:val="0"/>
        <w:rPr>
          <w:szCs w:val="22"/>
          <w:lang w:val="es-ES"/>
        </w:rPr>
      </w:pPr>
      <w:r w:rsidRPr="008B6A50">
        <w:rPr>
          <w:szCs w:val="22"/>
          <w:lang w:val="es-ES"/>
        </w:rPr>
        <w:t>Dióxido de titanio (E171)</w:t>
      </w:r>
    </w:p>
    <w:p w14:paraId="679F1610" w14:textId="77777777" w:rsidR="00991732" w:rsidRPr="008B6A50" w:rsidRDefault="00D40C8E">
      <w:pPr>
        <w:widowControl w:val="0"/>
        <w:rPr>
          <w:szCs w:val="22"/>
          <w:lang w:val="es-ES"/>
        </w:rPr>
      </w:pPr>
      <w:r w:rsidRPr="008B6A50">
        <w:rPr>
          <w:szCs w:val="22"/>
          <w:lang w:val="es-ES"/>
        </w:rPr>
        <w:lastRenderedPageBreak/>
        <w:t>Azul brillante FCF (E133)</w:t>
      </w:r>
    </w:p>
    <w:p w14:paraId="5D1E51A8" w14:textId="77777777" w:rsidR="00D562F2" w:rsidRPr="008B6A50" w:rsidRDefault="00D562F2">
      <w:pPr>
        <w:widowControl w:val="0"/>
        <w:rPr>
          <w:szCs w:val="22"/>
          <w:lang w:val="es-ES"/>
        </w:rPr>
      </w:pPr>
      <w:r w:rsidRPr="008B6A50">
        <w:rPr>
          <w:szCs w:val="22"/>
          <w:lang w:val="es-ES"/>
        </w:rPr>
        <w:t>Óxido de hierro negro (E172)</w:t>
      </w:r>
    </w:p>
    <w:p w14:paraId="6F2F7ECF" w14:textId="77777777" w:rsidR="00991732" w:rsidRPr="008B6A50" w:rsidRDefault="00D40C8E">
      <w:pPr>
        <w:widowControl w:val="0"/>
        <w:rPr>
          <w:szCs w:val="22"/>
          <w:lang w:val="es-ES"/>
        </w:rPr>
      </w:pPr>
      <w:r w:rsidRPr="008B6A50">
        <w:rPr>
          <w:szCs w:val="22"/>
          <w:lang w:val="es-ES"/>
        </w:rPr>
        <w:t>Óxido de hierro amarillo (E172)</w:t>
      </w:r>
    </w:p>
    <w:p w14:paraId="0C20B0CE" w14:textId="77777777" w:rsidR="00991732" w:rsidRPr="008B6A50" w:rsidRDefault="00991732">
      <w:pPr>
        <w:widowControl w:val="0"/>
        <w:rPr>
          <w:szCs w:val="22"/>
          <w:lang w:val="es-ES"/>
        </w:rPr>
      </w:pPr>
    </w:p>
    <w:p w14:paraId="5D2B8E00" w14:textId="77777777" w:rsidR="00991732" w:rsidRPr="008B6A50" w:rsidRDefault="00D40C8E">
      <w:pPr>
        <w:widowControl w:val="0"/>
        <w:rPr>
          <w:szCs w:val="22"/>
          <w:u w:val="single"/>
          <w:lang w:val="es-ES"/>
        </w:rPr>
      </w:pPr>
      <w:r w:rsidRPr="008B6A50">
        <w:rPr>
          <w:szCs w:val="22"/>
          <w:u w:val="single"/>
          <w:lang w:val="es-ES"/>
        </w:rPr>
        <w:t>Impresión de la cápsula (tinta negra)</w:t>
      </w:r>
    </w:p>
    <w:p w14:paraId="6AF3748F" w14:textId="77777777" w:rsidR="00991732" w:rsidRPr="008B6A50" w:rsidRDefault="00991732">
      <w:pPr>
        <w:widowControl w:val="0"/>
        <w:rPr>
          <w:szCs w:val="22"/>
          <w:u w:val="single"/>
          <w:lang w:val="es-ES"/>
        </w:rPr>
      </w:pPr>
    </w:p>
    <w:p w14:paraId="18CB74A2" w14:textId="77777777" w:rsidR="00991732" w:rsidRPr="008B6A50" w:rsidRDefault="00D40C8E">
      <w:pPr>
        <w:widowControl w:val="0"/>
        <w:rPr>
          <w:szCs w:val="22"/>
          <w:lang w:val="es-ES"/>
        </w:rPr>
      </w:pPr>
      <w:r w:rsidRPr="008B6A50">
        <w:rPr>
          <w:szCs w:val="22"/>
          <w:lang w:val="es-ES"/>
        </w:rPr>
        <w:t>Goma laca</w:t>
      </w:r>
      <w:r w:rsidR="00D562F2" w:rsidRPr="008B6A50">
        <w:rPr>
          <w:szCs w:val="22"/>
          <w:lang w:val="es-ES"/>
        </w:rPr>
        <w:t xml:space="preserve"> (E904)</w:t>
      </w:r>
    </w:p>
    <w:p w14:paraId="504626DE" w14:textId="77777777" w:rsidR="00D562F2" w:rsidRPr="008B6A50" w:rsidRDefault="00D562F2" w:rsidP="00D562F2">
      <w:pPr>
        <w:widowControl w:val="0"/>
        <w:rPr>
          <w:szCs w:val="22"/>
          <w:lang w:val="es-ES"/>
        </w:rPr>
      </w:pPr>
      <w:r w:rsidRPr="008B6A50">
        <w:rPr>
          <w:szCs w:val="22"/>
          <w:lang w:val="es-ES"/>
        </w:rPr>
        <w:t>Óxido de hierro negro (E172)</w:t>
      </w:r>
    </w:p>
    <w:p w14:paraId="2E4DFF72" w14:textId="77777777" w:rsidR="00991732" w:rsidRPr="008B6A50" w:rsidRDefault="00D40C8E">
      <w:pPr>
        <w:widowControl w:val="0"/>
        <w:rPr>
          <w:szCs w:val="22"/>
          <w:lang w:val="es-ES"/>
        </w:rPr>
      </w:pPr>
      <w:r w:rsidRPr="008B6A50">
        <w:rPr>
          <w:szCs w:val="22"/>
          <w:lang w:val="es-ES"/>
        </w:rPr>
        <w:t>Hidróxido de potasio</w:t>
      </w:r>
      <w:r w:rsidR="00A30EC6" w:rsidRPr="008B6A50">
        <w:rPr>
          <w:szCs w:val="22"/>
          <w:lang w:val="es-ES"/>
        </w:rPr>
        <w:t xml:space="preserve"> (E525)</w:t>
      </w:r>
    </w:p>
    <w:p w14:paraId="16752A5C" w14:textId="77777777" w:rsidR="00D562F2" w:rsidRPr="008B6A50" w:rsidRDefault="00D562F2">
      <w:pPr>
        <w:widowControl w:val="0"/>
        <w:rPr>
          <w:szCs w:val="22"/>
          <w:lang w:val="es-ES"/>
        </w:rPr>
      </w:pPr>
    </w:p>
    <w:p w14:paraId="27E6C558" w14:textId="77777777" w:rsidR="00991732" w:rsidRPr="008B6A50" w:rsidRDefault="00D40C8E">
      <w:pPr>
        <w:widowControl w:val="0"/>
        <w:suppressLineNumbers/>
        <w:ind w:left="567" w:hanging="567"/>
        <w:rPr>
          <w:b/>
          <w:szCs w:val="24"/>
          <w:lang w:val="es-ES"/>
        </w:rPr>
      </w:pPr>
      <w:r w:rsidRPr="008B6A50">
        <w:rPr>
          <w:b/>
          <w:szCs w:val="22"/>
          <w:lang w:val="es-ES"/>
        </w:rPr>
        <w:t>6.2</w:t>
      </w:r>
      <w:r w:rsidRPr="008B6A50">
        <w:rPr>
          <w:b/>
          <w:szCs w:val="22"/>
          <w:lang w:val="es-ES"/>
        </w:rPr>
        <w:tab/>
      </w:r>
      <w:r w:rsidRPr="008B6A50">
        <w:rPr>
          <w:b/>
          <w:szCs w:val="24"/>
          <w:lang w:val="es-ES"/>
        </w:rPr>
        <w:t>Incompatibilidades</w:t>
      </w:r>
    </w:p>
    <w:p w14:paraId="5B2D8F9B" w14:textId="77777777" w:rsidR="00991732" w:rsidRPr="008B6A50" w:rsidRDefault="00991732">
      <w:pPr>
        <w:rPr>
          <w:lang w:val="es-ES"/>
        </w:rPr>
      </w:pPr>
    </w:p>
    <w:p w14:paraId="7DEB0C34" w14:textId="77777777" w:rsidR="00991732" w:rsidRPr="008B6A50" w:rsidRDefault="00D40C8E">
      <w:pPr>
        <w:widowControl w:val="0"/>
        <w:suppressLineNumbers/>
        <w:rPr>
          <w:szCs w:val="22"/>
          <w:lang w:val="es-ES"/>
        </w:rPr>
      </w:pPr>
      <w:r w:rsidRPr="008B6A50">
        <w:rPr>
          <w:szCs w:val="24"/>
          <w:lang w:val="es-ES"/>
        </w:rPr>
        <w:t>No procede</w:t>
      </w:r>
      <w:r w:rsidRPr="008B6A50">
        <w:rPr>
          <w:szCs w:val="22"/>
          <w:lang w:val="es-ES"/>
        </w:rPr>
        <w:t>.</w:t>
      </w:r>
    </w:p>
    <w:p w14:paraId="3D4015C9" w14:textId="77777777" w:rsidR="00991732" w:rsidRPr="008B6A50" w:rsidRDefault="00991732">
      <w:pPr>
        <w:rPr>
          <w:lang w:val="es-ES"/>
        </w:rPr>
      </w:pPr>
    </w:p>
    <w:p w14:paraId="5E909343" w14:textId="77777777" w:rsidR="00991732" w:rsidRPr="008B6A50" w:rsidRDefault="00D40C8E">
      <w:pPr>
        <w:keepNext/>
        <w:widowControl w:val="0"/>
        <w:suppressLineNumbers/>
        <w:ind w:left="567" w:hanging="567"/>
        <w:rPr>
          <w:b/>
          <w:szCs w:val="24"/>
          <w:lang w:val="es-ES"/>
        </w:rPr>
      </w:pPr>
      <w:r w:rsidRPr="008B6A50">
        <w:rPr>
          <w:b/>
          <w:szCs w:val="22"/>
          <w:lang w:val="es-ES"/>
        </w:rPr>
        <w:t>6.3</w:t>
      </w:r>
      <w:r w:rsidRPr="008B6A50">
        <w:rPr>
          <w:b/>
          <w:szCs w:val="22"/>
          <w:lang w:val="es-ES"/>
        </w:rPr>
        <w:tab/>
      </w:r>
      <w:r w:rsidRPr="008B6A50">
        <w:rPr>
          <w:b/>
          <w:szCs w:val="24"/>
          <w:lang w:val="es-ES"/>
        </w:rPr>
        <w:t>Periodo de validez</w:t>
      </w:r>
    </w:p>
    <w:p w14:paraId="6B6E69F9" w14:textId="77777777" w:rsidR="00991732" w:rsidRPr="008B6A50" w:rsidRDefault="00991732">
      <w:pPr>
        <w:keepNext/>
        <w:rPr>
          <w:lang w:val="es-ES"/>
        </w:rPr>
      </w:pPr>
    </w:p>
    <w:p w14:paraId="05E4603C" w14:textId="77777777" w:rsidR="00991732" w:rsidRPr="008B6A50" w:rsidRDefault="00826BBE">
      <w:pPr>
        <w:keepNext/>
        <w:widowControl w:val="0"/>
        <w:suppressLineNumbers/>
        <w:rPr>
          <w:szCs w:val="24"/>
          <w:lang w:val="es-ES"/>
        </w:rPr>
      </w:pPr>
      <w:r w:rsidRPr="008B6A50">
        <w:rPr>
          <w:szCs w:val="22"/>
          <w:lang w:val="es-ES"/>
        </w:rPr>
        <w:t>3</w:t>
      </w:r>
      <w:r w:rsidR="00D40C8E" w:rsidRPr="008B6A50">
        <w:rPr>
          <w:szCs w:val="22"/>
          <w:lang w:val="es-ES"/>
        </w:rPr>
        <w:t> </w:t>
      </w:r>
      <w:r w:rsidR="00D40C8E" w:rsidRPr="008B6A50">
        <w:rPr>
          <w:szCs w:val="24"/>
          <w:lang w:val="es-ES"/>
        </w:rPr>
        <w:t>años</w:t>
      </w:r>
    </w:p>
    <w:bookmarkEnd w:id="8"/>
    <w:bookmarkEnd w:id="9"/>
    <w:p w14:paraId="254C8B21" w14:textId="77777777" w:rsidR="00991732" w:rsidRPr="008B6A50" w:rsidRDefault="00991732">
      <w:pPr>
        <w:rPr>
          <w:lang w:val="es-ES"/>
        </w:rPr>
      </w:pPr>
    </w:p>
    <w:p w14:paraId="048246B6" w14:textId="77777777" w:rsidR="00991732" w:rsidRPr="008B6A50" w:rsidRDefault="00D40C8E">
      <w:pPr>
        <w:rPr>
          <w:b/>
          <w:szCs w:val="24"/>
          <w:lang w:val="es-ES"/>
        </w:rPr>
      </w:pPr>
      <w:r w:rsidRPr="008B6A50">
        <w:rPr>
          <w:b/>
          <w:lang w:val="es-ES"/>
        </w:rPr>
        <w:t>6.4</w:t>
      </w:r>
      <w:r w:rsidRPr="008B6A50">
        <w:rPr>
          <w:b/>
          <w:lang w:val="es-ES"/>
        </w:rPr>
        <w:tab/>
      </w:r>
      <w:r w:rsidRPr="008B6A50">
        <w:rPr>
          <w:b/>
          <w:szCs w:val="24"/>
          <w:lang w:val="es-ES"/>
        </w:rPr>
        <w:t>Precauciones especiales de conservación</w:t>
      </w:r>
    </w:p>
    <w:p w14:paraId="14DF5FCE" w14:textId="77777777" w:rsidR="00991732" w:rsidRPr="008B6A50" w:rsidRDefault="00991732">
      <w:pPr>
        <w:rPr>
          <w:lang w:val="es-ES"/>
        </w:rPr>
      </w:pPr>
    </w:p>
    <w:p w14:paraId="586B1157" w14:textId="77777777" w:rsidR="00826BBE" w:rsidRPr="008B6A50" w:rsidRDefault="00826BBE">
      <w:pPr>
        <w:widowControl w:val="0"/>
        <w:suppressLineNumbers/>
        <w:rPr>
          <w:szCs w:val="22"/>
          <w:lang w:val="es-ES"/>
        </w:rPr>
      </w:pPr>
      <w:r w:rsidRPr="008B6A50">
        <w:rPr>
          <w:szCs w:val="22"/>
          <w:lang w:val="es-ES"/>
        </w:rPr>
        <w:t xml:space="preserve">Este medicamento no requiere condiciones </w:t>
      </w:r>
      <w:r w:rsidR="00694E9E" w:rsidRPr="008B6A50">
        <w:rPr>
          <w:szCs w:val="22"/>
          <w:lang w:val="es-ES"/>
        </w:rPr>
        <w:t xml:space="preserve">especiales </w:t>
      </w:r>
      <w:r w:rsidRPr="008B6A50">
        <w:rPr>
          <w:szCs w:val="22"/>
          <w:lang w:val="es-ES"/>
        </w:rPr>
        <w:t>de conservación.</w:t>
      </w:r>
    </w:p>
    <w:p w14:paraId="1E851697" w14:textId="77777777" w:rsidR="00991732" w:rsidRPr="008B6A50" w:rsidRDefault="00991732">
      <w:pPr>
        <w:rPr>
          <w:lang w:val="es-ES"/>
        </w:rPr>
      </w:pPr>
    </w:p>
    <w:p w14:paraId="72C06C7A" w14:textId="77777777" w:rsidR="00991732" w:rsidRPr="008B6A50" w:rsidRDefault="00D40C8E">
      <w:pPr>
        <w:keepNext/>
        <w:widowControl w:val="0"/>
        <w:suppressLineNumbers/>
        <w:rPr>
          <w:b/>
          <w:szCs w:val="24"/>
          <w:lang w:val="es-ES"/>
        </w:rPr>
      </w:pPr>
      <w:r w:rsidRPr="008B6A50">
        <w:rPr>
          <w:b/>
          <w:szCs w:val="22"/>
          <w:lang w:val="es-ES"/>
        </w:rPr>
        <w:t>6.5</w:t>
      </w:r>
      <w:r w:rsidRPr="008B6A50">
        <w:rPr>
          <w:b/>
          <w:szCs w:val="22"/>
          <w:lang w:val="es-ES"/>
        </w:rPr>
        <w:tab/>
      </w:r>
      <w:r w:rsidRPr="008B6A50">
        <w:rPr>
          <w:b/>
          <w:szCs w:val="24"/>
          <w:lang w:val="es-ES"/>
        </w:rPr>
        <w:t>Naturaleza y contenido del envase</w:t>
      </w:r>
    </w:p>
    <w:p w14:paraId="5B0E8B6A" w14:textId="77777777" w:rsidR="00991732" w:rsidRPr="008B6A50" w:rsidRDefault="00991732">
      <w:pPr>
        <w:keepNext/>
        <w:rPr>
          <w:lang w:val="es-ES"/>
        </w:rPr>
      </w:pPr>
    </w:p>
    <w:p w14:paraId="58074E87" w14:textId="77777777" w:rsidR="00334C06" w:rsidRDefault="00D40C8E">
      <w:pPr>
        <w:keepNext/>
        <w:widowControl w:val="0"/>
        <w:suppressLineNumbers/>
        <w:rPr>
          <w:szCs w:val="22"/>
          <w:lang w:val="es-ES"/>
        </w:rPr>
      </w:pPr>
      <w:r w:rsidRPr="008B6A50">
        <w:rPr>
          <w:szCs w:val="22"/>
          <w:lang w:val="es-ES"/>
        </w:rPr>
        <w:t xml:space="preserve">120 mg cápsulas: </w:t>
      </w:r>
    </w:p>
    <w:p w14:paraId="2B5C75E6" w14:textId="77777777" w:rsidR="00991732" w:rsidRDefault="00D40C8E">
      <w:pPr>
        <w:keepNext/>
        <w:widowControl w:val="0"/>
        <w:suppressLineNumbers/>
        <w:rPr>
          <w:szCs w:val="22"/>
          <w:lang w:val="es-ES"/>
        </w:rPr>
      </w:pPr>
      <w:r w:rsidRPr="008B6A50">
        <w:rPr>
          <w:szCs w:val="22"/>
          <w:lang w:val="es-ES"/>
        </w:rPr>
        <w:t>14 cápsulas en envases blíster de PVC/PE/PVDC-</w:t>
      </w:r>
      <w:r w:rsidR="00406C09" w:rsidRPr="008B6A50">
        <w:rPr>
          <w:szCs w:val="22"/>
          <w:lang w:val="es-ES"/>
        </w:rPr>
        <w:t>Alu</w:t>
      </w:r>
      <w:r w:rsidRPr="008B6A50">
        <w:rPr>
          <w:szCs w:val="22"/>
          <w:lang w:val="es-ES"/>
        </w:rPr>
        <w:t>.</w:t>
      </w:r>
    </w:p>
    <w:p w14:paraId="1523BEC4" w14:textId="77777777" w:rsidR="00334C06" w:rsidRPr="00895DD7" w:rsidRDefault="00334C06">
      <w:pPr>
        <w:keepNext/>
        <w:widowControl w:val="0"/>
        <w:suppressLineNumbers/>
        <w:rPr>
          <w:lang w:val="es-ES"/>
        </w:rPr>
      </w:pPr>
      <w:r w:rsidRPr="00895DD7">
        <w:rPr>
          <w:lang w:val="es-ES"/>
        </w:rPr>
        <w:t xml:space="preserve">14x1 </w:t>
      </w:r>
      <w:r w:rsidR="00D80B44" w:rsidRPr="00895DD7">
        <w:rPr>
          <w:lang w:val="es-ES"/>
        </w:rPr>
        <w:t>c</w:t>
      </w:r>
      <w:r w:rsidR="00234B8A" w:rsidRPr="00895DD7">
        <w:rPr>
          <w:lang w:val="es-ES"/>
        </w:rPr>
        <w:t xml:space="preserve">ápsulas en </w:t>
      </w:r>
      <w:r w:rsidR="00A027C9" w:rsidRPr="00895DD7">
        <w:rPr>
          <w:lang w:val="es-ES"/>
        </w:rPr>
        <w:t>envase</w:t>
      </w:r>
      <w:r w:rsidR="00DE6609">
        <w:rPr>
          <w:lang w:val="es-ES"/>
        </w:rPr>
        <w:t>s</w:t>
      </w:r>
      <w:r w:rsidR="00A027C9" w:rsidRPr="00895DD7">
        <w:rPr>
          <w:lang w:val="es-ES"/>
        </w:rPr>
        <w:t xml:space="preserve"> blíster</w:t>
      </w:r>
      <w:r w:rsidR="00234B8A" w:rsidRPr="00895DD7">
        <w:rPr>
          <w:lang w:val="es-ES"/>
        </w:rPr>
        <w:t xml:space="preserve"> de PVC/PE/PVDC-Alu unidosis perforados</w:t>
      </w:r>
      <w:r w:rsidRPr="00895DD7">
        <w:rPr>
          <w:lang w:val="es-ES"/>
        </w:rPr>
        <w:t>.</w:t>
      </w:r>
    </w:p>
    <w:p w14:paraId="175A2040" w14:textId="77777777" w:rsidR="00334C06" w:rsidRPr="00DE6609" w:rsidRDefault="00334C06">
      <w:pPr>
        <w:keepNext/>
        <w:widowControl w:val="0"/>
        <w:suppressLineNumbers/>
        <w:rPr>
          <w:szCs w:val="22"/>
          <w:lang w:val="es-ES"/>
        </w:rPr>
      </w:pPr>
    </w:p>
    <w:p w14:paraId="7793EFD1" w14:textId="77777777" w:rsidR="00334C06" w:rsidRDefault="00D40C8E">
      <w:pPr>
        <w:keepNext/>
        <w:widowControl w:val="0"/>
        <w:suppressLineNumbers/>
        <w:rPr>
          <w:szCs w:val="22"/>
          <w:lang w:val="es-ES"/>
        </w:rPr>
      </w:pPr>
      <w:r w:rsidRPr="008B6A50">
        <w:rPr>
          <w:szCs w:val="22"/>
          <w:lang w:val="es-ES"/>
        </w:rPr>
        <w:t>240 mg cápsulas:</w:t>
      </w:r>
    </w:p>
    <w:p w14:paraId="01642A74" w14:textId="00E43CE9" w:rsidR="00991732" w:rsidRPr="008B6A50" w:rsidRDefault="00D40C8E">
      <w:pPr>
        <w:keepNext/>
        <w:widowControl w:val="0"/>
        <w:suppressLineNumbers/>
        <w:rPr>
          <w:szCs w:val="22"/>
          <w:lang w:val="es-ES"/>
        </w:rPr>
      </w:pPr>
      <w:r w:rsidRPr="008B6A50">
        <w:rPr>
          <w:szCs w:val="22"/>
          <w:lang w:val="es-ES"/>
        </w:rPr>
        <w:t>56 o 168 cápsulas en envases blíster de PVC/PE/PVDC-</w:t>
      </w:r>
      <w:r w:rsidR="00406C09" w:rsidRPr="008B6A50">
        <w:rPr>
          <w:szCs w:val="22"/>
          <w:lang w:val="es-ES"/>
        </w:rPr>
        <w:t>Alu</w:t>
      </w:r>
      <w:r w:rsidRPr="008B6A50">
        <w:rPr>
          <w:szCs w:val="22"/>
          <w:lang w:val="es-ES"/>
        </w:rPr>
        <w:t>.</w:t>
      </w:r>
    </w:p>
    <w:p w14:paraId="7ABD4BA0" w14:textId="77777777" w:rsidR="00334C06" w:rsidRDefault="00334C06">
      <w:pPr>
        <w:keepNext/>
        <w:rPr>
          <w:lang w:val="es-ES"/>
        </w:rPr>
      </w:pPr>
      <w:r w:rsidRPr="00895DD7">
        <w:rPr>
          <w:lang w:val="es-ES"/>
        </w:rPr>
        <w:t xml:space="preserve">56x1 o 168x1 </w:t>
      </w:r>
      <w:r w:rsidR="006057FF" w:rsidRPr="0032646C">
        <w:rPr>
          <w:lang w:val="es-ES"/>
        </w:rPr>
        <w:t>cápsulas en envase</w:t>
      </w:r>
      <w:r w:rsidR="00144A95">
        <w:rPr>
          <w:lang w:val="es-ES"/>
        </w:rPr>
        <w:t>s</w:t>
      </w:r>
      <w:r w:rsidR="006057FF" w:rsidRPr="0032646C">
        <w:rPr>
          <w:lang w:val="es-ES"/>
        </w:rPr>
        <w:t xml:space="preserve"> blíster de PVC/PE/PVDC-Alu unidosis perforados</w:t>
      </w:r>
    </w:p>
    <w:p w14:paraId="4B0B2EC3" w14:textId="77777777" w:rsidR="006057FF" w:rsidRPr="006057FF" w:rsidRDefault="006057FF">
      <w:pPr>
        <w:keepNext/>
        <w:rPr>
          <w:lang w:val="es-ES"/>
        </w:rPr>
      </w:pPr>
    </w:p>
    <w:p w14:paraId="070DDAF7" w14:textId="77777777" w:rsidR="00991732" w:rsidRPr="008B6A50" w:rsidRDefault="00D40C8E">
      <w:pPr>
        <w:keepNext/>
        <w:widowControl w:val="0"/>
        <w:suppressLineNumbers/>
        <w:rPr>
          <w:szCs w:val="22"/>
          <w:lang w:val="es-ES"/>
        </w:rPr>
      </w:pPr>
      <w:r w:rsidRPr="008B6A50">
        <w:rPr>
          <w:szCs w:val="24"/>
          <w:lang w:val="es-ES"/>
        </w:rPr>
        <w:t>Puede que solamente estén comercializados algunos tamaños de envases</w:t>
      </w:r>
      <w:r w:rsidRPr="008B6A50">
        <w:rPr>
          <w:szCs w:val="22"/>
          <w:lang w:val="es-ES"/>
        </w:rPr>
        <w:t>.</w:t>
      </w:r>
    </w:p>
    <w:p w14:paraId="3995ED54" w14:textId="77777777" w:rsidR="00991732" w:rsidRPr="008B6A50" w:rsidRDefault="00991732">
      <w:pPr>
        <w:rPr>
          <w:lang w:val="es-ES"/>
        </w:rPr>
      </w:pPr>
    </w:p>
    <w:p w14:paraId="47BE80D0" w14:textId="77777777" w:rsidR="00991732" w:rsidRPr="008B6A50" w:rsidRDefault="00D40C8E">
      <w:pPr>
        <w:keepNext/>
        <w:widowControl w:val="0"/>
        <w:suppressLineNumbers/>
        <w:ind w:left="567" w:hanging="567"/>
        <w:rPr>
          <w:b/>
          <w:szCs w:val="24"/>
          <w:lang w:val="es-ES"/>
        </w:rPr>
      </w:pPr>
      <w:r w:rsidRPr="008B6A50">
        <w:rPr>
          <w:b/>
          <w:szCs w:val="22"/>
          <w:lang w:val="es-ES"/>
        </w:rPr>
        <w:t>6.6</w:t>
      </w:r>
      <w:r w:rsidRPr="008B6A50">
        <w:rPr>
          <w:b/>
          <w:szCs w:val="22"/>
          <w:lang w:val="es-ES"/>
        </w:rPr>
        <w:tab/>
      </w:r>
      <w:r w:rsidRPr="008B6A50">
        <w:rPr>
          <w:b/>
          <w:szCs w:val="24"/>
          <w:lang w:val="es-ES"/>
        </w:rPr>
        <w:t>Precauciones especiales de eliminación</w:t>
      </w:r>
    </w:p>
    <w:p w14:paraId="72608879" w14:textId="77777777" w:rsidR="00991732" w:rsidRPr="008B6A50" w:rsidRDefault="00991732">
      <w:pPr>
        <w:rPr>
          <w:lang w:val="es-ES"/>
        </w:rPr>
      </w:pPr>
    </w:p>
    <w:p w14:paraId="7C606CC9" w14:textId="77777777" w:rsidR="00942AFA" w:rsidRPr="008B6A50" w:rsidRDefault="00942AFA" w:rsidP="00942AFA">
      <w:pPr>
        <w:keepNext/>
        <w:widowControl w:val="0"/>
        <w:suppressLineNumbers/>
        <w:rPr>
          <w:szCs w:val="22"/>
          <w:lang w:val="es-ES"/>
        </w:rPr>
      </w:pPr>
      <w:r w:rsidRPr="008B6A50">
        <w:rPr>
          <w:lang w:val="es-ES"/>
        </w:rPr>
        <w:t>La eliminación del medicamento no utilizado y de todos los materiales que hayan estado en contacto con él se realizará de acuerdo con la normativa local.</w:t>
      </w:r>
    </w:p>
    <w:p w14:paraId="1A3A4B57" w14:textId="77777777" w:rsidR="00991732" w:rsidRPr="008B6A50" w:rsidRDefault="00991732">
      <w:pPr>
        <w:rPr>
          <w:lang w:val="es-ES"/>
        </w:rPr>
      </w:pPr>
    </w:p>
    <w:p w14:paraId="496906DF" w14:textId="77777777" w:rsidR="00991732" w:rsidRPr="008B6A50" w:rsidRDefault="00991732">
      <w:pPr>
        <w:rPr>
          <w:lang w:val="es-ES"/>
        </w:rPr>
      </w:pPr>
    </w:p>
    <w:p w14:paraId="5D3970AD" w14:textId="77777777" w:rsidR="00991732" w:rsidRPr="008B6A50" w:rsidRDefault="00D40C8E">
      <w:pPr>
        <w:keepNext/>
        <w:widowControl w:val="0"/>
        <w:suppressLineNumbers/>
        <w:ind w:left="567" w:hanging="567"/>
        <w:rPr>
          <w:b/>
          <w:szCs w:val="24"/>
          <w:lang w:val="es-ES"/>
        </w:rPr>
      </w:pPr>
      <w:r w:rsidRPr="008B6A50">
        <w:rPr>
          <w:b/>
          <w:szCs w:val="22"/>
          <w:lang w:val="es-ES"/>
        </w:rPr>
        <w:t>7.</w:t>
      </w:r>
      <w:r w:rsidRPr="008B6A50">
        <w:rPr>
          <w:b/>
          <w:szCs w:val="22"/>
          <w:lang w:val="es-ES"/>
        </w:rPr>
        <w:tab/>
      </w:r>
      <w:r w:rsidRPr="008B6A50">
        <w:rPr>
          <w:b/>
          <w:szCs w:val="24"/>
          <w:lang w:val="es-ES"/>
        </w:rPr>
        <w:t>TITULAR DE LA AUTORIZACIÓN DE COMERCIALIZACIÓN</w:t>
      </w:r>
    </w:p>
    <w:p w14:paraId="7FA48A9D" w14:textId="77777777" w:rsidR="00991732" w:rsidRPr="008B6A50" w:rsidRDefault="00991732">
      <w:pPr>
        <w:keepNext/>
        <w:rPr>
          <w:lang w:val="es-ES"/>
        </w:rPr>
      </w:pPr>
    </w:p>
    <w:p w14:paraId="6666AD35" w14:textId="4F015943" w:rsidR="00406C09" w:rsidRPr="008B6A50" w:rsidRDefault="00406C09" w:rsidP="00406C09">
      <w:pPr>
        <w:rPr>
          <w:szCs w:val="22"/>
          <w:lang w:val="en-GB"/>
        </w:rPr>
      </w:pPr>
      <w:r w:rsidRPr="008B6A50">
        <w:rPr>
          <w:szCs w:val="22"/>
          <w:lang w:val="en-GB"/>
        </w:rPr>
        <w:t>Accord Healthcare S.L.U.</w:t>
      </w:r>
    </w:p>
    <w:p w14:paraId="0C0FB3FB" w14:textId="77777777" w:rsidR="00406C09" w:rsidRPr="008B6A50" w:rsidRDefault="00406C09" w:rsidP="00406C09">
      <w:pPr>
        <w:rPr>
          <w:szCs w:val="22"/>
          <w:lang w:val="es-ES"/>
        </w:rPr>
      </w:pPr>
      <w:r w:rsidRPr="008B6A50">
        <w:rPr>
          <w:szCs w:val="22"/>
          <w:lang w:val="es-ES"/>
        </w:rPr>
        <w:t>World Trade Center, Moll de Barcelona, s/n,</w:t>
      </w:r>
    </w:p>
    <w:p w14:paraId="517862F9" w14:textId="77777777" w:rsidR="00406C09" w:rsidRPr="008B6A50" w:rsidRDefault="00406C09" w:rsidP="00406C09">
      <w:pPr>
        <w:rPr>
          <w:szCs w:val="22"/>
          <w:lang w:val="es-ES"/>
        </w:rPr>
      </w:pPr>
      <w:r w:rsidRPr="008B6A50">
        <w:rPr>
          <w:szCs w:val="22"/>
          <w:lang w:val="es-ES"/>
        </w:rPr>
        <w:t>Edifici Est, 6</w:t>
      </w:r>
      <w:r w:rsidRPr="008B6A50">
        <w:rPr>
          <w:szCs w:val="22"/>
          <w:vertAlign w:val="superscript"/>
          <w:lang w:val="es-ES"/>
        </w:rPr>
        <w:t>a</w:t>
      </w:r>
      <w:r w:rsidRPr="008B6A50">
        <w:rPr>
          <w:szCs w:val="22"/>
          <w:lang w:val="es-ES"/>
        </w:rPr>
        <w:t xml:space="preserve"> Planta,</w:t>
      </w:r>
    </w:p>
    <w:p w14:paraId="1279CC8B" w14:textId="77777777" w:rsidR="00406C09" w:rsidRPr="008B6A50" w:rsidRDefault="00406C09" w:rsidP="00406C09">
      <w:pPr>
        <w:rPr>
          <w:szCs w:val="22"/>
          <w:lang w:val="es-ES"/>
        </w:rPr>
      </w:pPr>
      <w:r w:rsidRPr="008B6A50">
        <w:rPr>
          <w:szCs w:val="22"/>
          <w:lang w:val="es-ES"/>
        </w:rPr>
        <w:t>08039 Barcelona,</w:t>
      </w:r>
    </w:p>
    <w:p w14:paraId="65A89B0E" w14:textId="77777777" w:rsidR="00991732" w:rsidRPr="008B6A50" w:rsidRDefault="00406C09" w:rsidP="00406C09">
      <w:pPr>
        <w:rPr>
          <w:lang w:val="es-ES"/>
        </w:rPr>
      </w:pPr>
      <w:r w:rsidRPr="008B6A50">
        <w:rPr>
          <w:szCs w:val="22"/>
          <w:lang w:val="es-ES"/>
        </w:rPr>
        <w:t>España</w:t>
      </w:r>
    </w:p>
    <w:p w14:paraId="10514886" w14:textId="77777777" w:rsidR="00991732" w:rsidRPr="008B6A50" w:rsidRDefault="00991732">
      <w:pPr>
        <w:rPr>
          <w:lang w:val="es-ES"/>
        </w:rPr>
      </w:pPr>
    </w:p>
    <w:p w14:paraId="1957E764" w14:textId="77777777" w:rsidR="00991732" w:rsidRPr="008B6A50" w:rsidRDefault="00991732">
      <w:pPr>
        <w:rPr>
          <w:lang w:val="es-ES"/>
        </w:rPr>
      </w:pPr>
    </w:p>
    <w:p w14:paraId="5C54AF55" w14:textId="77777777" w:rsidR="00991732" w:rsidRPr="008B6A50" w:rsidRDefault="00D40C8E">
      <w:pPr>
        <w:rPr>
          <w:b/>
          <w:szCs w:val="24"/>
          <w:lang w:val="es-ES"/>
        </w:rPr>
      </w:pPr>
      <w:r w:rsidRPr="008B6A50">
        <w:rPr>
          <w:b/>
          <w:lang w:val="es-ES"/>
        </w:rPr>
        <w:t>8.</w:t>
      </w:r>
      <w:r w:rsidRPr="008B6A50">
        <w:rPr>
          <w:b/>
          <w:lang w:val="es-ES"/>
        </w:rPr>
        <w:tab/>
      </w:r>
      <w:r w:rsidRPr="008B6A50">
        <w:rPr>
          <w:b/>
          <w:szCs w:val="24"/>
          <w:lang w:val="es-ES"/>
        </w:rPr>
        <w:t>NÚMERO(S) DE AUTORIZACIÓN DE COMERCIALIZACIÓN</w:t>
      </w:r>
    </w:p>
    <w:p w14:paraId="37D73F13" w14:textId="77777777" w:rsidR="00991732" w:rsidRPr="008B6A50" w:rsidRDefault="00991732">
      <w:pPr>
        <w:rPr>
          <w:lang w:val="es-ES"/>
        </w:rPr>
      </w:pPr>
    </w:p>
    <w:p w14:paraId="579B84A8" w14:textId="77777777" w:rsidR="00E21CBC" w:rsidRPr="00895DD7" w:rsidRDefault="00E21CBC" w:rsidP="00E21CBC">
      <w:pPr>
        <w:pStyle w:val="Default"/>
        <w:rPr>
          <w:sz w:val="22"/>
          <w:szCs w:val="22"/>
          <w:lang w:val="es-ES"/>
        </w:rPr>
      </w:pPr>
      <w:r w:rsidRPr="00895DD7">
        <w:rPr>
          <w:sz w:val="22"/>
          <w:szCs w:val="22"/>
          <w:lang w:val="es-ES"/>
        </w:rPr>
        <w:t>120 mg cápsulas:</w:t>
      </w:r>
    </w:p>
    <w:p w14:paraId="043D0930" w14:textId="77777777" w:rsidR="00E21CBC" w:rsidRPr="00895DD7" w:rsidRDefault="00E21CBC" w:rsidP="00E21CBC">
      <w:pPr>
        <w:pStyle w:val="Default"/>
        <w:rPr>
          <w:rFonts w:cs="Verdana"/>
          <w:sz w:val="22"/>
          <w:szCs w:val="22"/>
          <w:lang w:val="es-ES"/>
        </w:rPr>
      </w:pPr>
      <w:r w:rsidRPr="00895DD7">
        <w:rPr>
          <w:sz w:val="22"/>
          <w:szCs w:val="22"/>
          <w:lang w:val="es-ES"/>
        </w:rPr>
        <w:t>EU/1/</w:t>
      </w:r>
      <w:r w:rsidRPr="00895DD7">
        <w:rPr>
          <w:rFonts w:cs="Verdana"/>
          <w:sz w:val="22"/>
          <w:szCs w:val="22"/>
          <w:lang w:val="es-ES"/>
        </w:rPr>
        <w:t>24/1811</w:t>
      </w:r>
      <w:r w:rsidRPr="00895DD7">
        <w:rPr>
          <w:sz w:val="22"/>
          <w:szCs w:val="22"/>
          <w:lang w:val="es-ES"/>
        </w:rPr>
        <w:t>/001</w:t>
      </w:r>
    </w:p>
    <w:p w14:paraId="349615FC" w14:textId="77777777" w:rsidR="00E21CBC" w:rsidRPr="00895DD7" w:rsidRDefault="00E21CBC" w:rsidP="00E21CBC">
      <w:pPr>
        <w:pStyle w:val="Default"/>
        <w:rPr>
          <w:rFonts w:cs="Verdana"/>
          <w:sz w:val="22"/>
          <w:szCs w:val="22"/>
          <w:lang w:val="es-ES"/>
        </w:rPr>
      </w:pPr>
      <w:r w:rsidRPr="00895DD7">
        <w:rPr>
          <w:rFonts w:cs="Verdana"/>
          <w:sz w:val="22"/>
          <w:szCs w:val="22"/>
          <w:lang w:val="es-ES"/>
        </w:rPr>
        <w:t>EU/1/24/1811/002</w:t>
      </w:r>
    </w:p>
    <w:p w14:paraId="7CD62A14" w14:textId="77777777" w:rsidR="00E21CBC" w:rsidRPr="00895DD7" w:rsidRDefault="00E21CBC" w:rsidP="00E21CBC">
      <w:pPr>
        <w:pStyle w:val="Default"/>
        <w:rPr>
          <w:rFonts w:cs="Verdana"/>
          <w:sz w:val="22"/>
          <w:szCs w:val="22"/>
          <w:lang w:val="es-ES"/>
        </w:rPr>
      </w:pPr>
    </w:p>
    <w:p w14:paraId="3F1930AF" w14:textId="77777777" w:rsidR="00E21CBC" w:rsidRPr="00895DD7" w:rsidRDefault="00E21CBC" w:rsidP="00E21CBC">
      <w:pPr>
        <w:pStyle w:val="Default"/>
        <w:rPr>
          <w:rFonts w:cs="Verdana"/>
          <w:sz w:val="22"/>
          <w:szCs w:val="22"/>
          <w:lang w:val="es-ES"/>
        </w:rPr>
      </w:pPr>
      <w:r w:rsidRPr="00895DD7">
        <w:rPr>
          <w:rFonts w:cs="Verdana"/>
          <w:sz w:val="22"/>
          <w:szCs w:val="22"/>
          <w:lang w:val="es-ES"/>
        </w:rPr>
        <w:t>240 mg cápsulas:</w:t>
      </w:r>
    </w:p>
    <w:p w14:paraId="446D874F" w14:textId="77777777" w:rsidR="00E21CBC" w:rsidRPr="00967469" w:rsidRDefault="00E21CBC" w:rsidP="00E21CBC">
      <w:pPr>
        <w:pStyle w:val="Default"/>
        <w:rPr>
          <w:sz w:val="22"/>
          <w:szCs w:val="22"/>
          <w:lang w:val="es-ES"/>
        </w:rPr>
      </w:pPr>
      <w:r w:rsidRPr="00967469">
        <w:rPr>
          <w:rFonts w:cs="Verdana"/>
          <w:sz w:val="22"/>
          <w:szCs w:val="22"/>
          <w:lang w:val="es-ES"/>
        </w:rPr>
        <w:t>EU/1/24/1811/</w:t>
      </w:r>
      <w:r w:rsidRPr="00967469">
        <w:rPr>
          <w:sz w:val="22"/>
          <w:szCs w:val="22"/>
          <w:lang w:val="es-ES"/>
        </w:rPr>
        <w:t>003</w:t>
      </w:r>
    </w:p>
    <w:p w14:paraId="38ECC475" w14:textId="77777777" w:rsidR="00E21CBC" w:rsidRPr="00967469" w:rsidRDefault="00E21CBC" w:rsidP="00E21CBC">
      <w:pPr>
        <w:pStyle w:val="Default"/>
        <w:rPr>
          <w:rFonts w:cs="Verdana"/>
          <w:sz w:val="22"/>
          <w:szCs w:val="22"/>
          <w:lang w:val="es-ES"/>
        </w:rPr>
      </w:pPr>
      <w:r w:rsidRPr="00967469">
        <w:rPr>
          <w:rFonts w:cs="Verdana"/>
          <w:sz w:val="22"/>
          <w:szCs w:val="22"/>
          <w:lang w:val="es-ES"/>
        </w:rPr>
        <w:lastRenderedPageBreak/>
        <w:t>EU/1/24/1811/004</w:t>
      </w:r>
    </w:p>
    <w:p w14:paraId="6E397F6A" w14:textId="77777777" w:rsidR="00E21CBC" w:rsidRPr="00967469" w:rsidRDefault="00E21CBC" w:rsidP="00E21CBC">
      <w:pPr>
        <w:pStyle w:val="Default"/>
        <w:rPr>
          <w:rFonts w:cs="Verdana"/>
          <w:sz w:val="22"/>
          <w:szCs w:val="22"/>
          <w:lang w:val="es-ES"/>
        </w:rPr>
      </w:pPr>
      <w:r w:rsidRPr="00967469">
        <w:rPr>
          <w:rFonts w:cs="Verdana"/>
          <w:sz w:val="22"/>
          <w:szCs w:val="22"/>
          <w:lang w:val="es-ES"/>
        </w:rPr>
        <w:t>EU/1/24/1811/005</w:t>
      </w:r>
    </w:p>
    <w:p w14:paraId="2ED9E737" w14:textId="77777777" w:rsidR="00E21CBC" w:rsidRPr="00967469" w:rsidRDefault="00E21CBC" w:rsidP="00E21CBC">
      <w:pPr>
        <w:pStyle w:val="Default"/>
        <w:rPr>
          <w:rFonts w:cs="Verdana"/>
          <w:sz w:val="22"/>
          <w:szCs w:val="22"/>
          <w:lang w:val="es-ES"/>
        </w:rPr>
      </w:pPr>
      <w:r w:rsidRPr="00967469">
        <w:rPr>
          <w:rFonts w:cs="Verdana"/>
          <w:sz w:val="22"/>
          <w:szCs w:val="22"/>
          <w:lang w:val="es-ES"/>
        </w:rPr>
        <w:t>EU/1/24/1811/006</w:t>
      </w:r>
    </w:p>
    <w:p w14:paraId="139405C8" w14:textId="77777777" w:rsidR="00991732" w:rsidRPr="008B6A50" w:rsidRDefault="00991732">
      <w:pPr>
        <w:widowControl w:val="0"/>
        <w:tabs>
          <w:tab w:val="clear" w:pos="567"/>
        </w:tabs>
        <w:rPr>
          <w:szCs w:val="22"/>
          <w:lang w:val="es-ES" w:eastAsia="en-GB"/>
        </w:rPr>
      </w:pPr>
    </w:p>
    <w:p w14:paraId="30AE8AD8" w14:textId="77777777" w:rsidR="00EB1DC8" w:rsidRPr="008B6A50" w:rsidRDefault="00EB1DC8">
      <w:pPr>
        <w:widowControl w:val="0"/>
        <w:tabs>
          <w:tab w:val="clear" w:pos="567"/>
        </w:tabs>
        <w:rPr>
          <w:szCs w:val="22"/>
          <w:lang w:val="es-ES" w:eastAsia="en-GB"/>
        </w:rPr>
      </w:pPr>
    </w:p>
    <w:p w14:paraId="33115B5C" w14:textId="77777777" w:rsidR="00991732" w:rsidRPr="008B6A50" w:rsidRDefault="00D40C8E" w:rsidP="008617AD">
      <w:pPr>
        <w:keepNext/>
        <w:widowControl w:val="0"/>
        <w:suppressLineNumbers/>
        <w:ind w:left="567" w:right="-568" w:hanging="567"/>
        <w:rPr>
          <w:b/>
          <w:szCs w:val="24"/>
          <w:lang w:val="es-ES"/>
        </w:rPr>
      </w:pPr>
      <w:r w:rsidRPr="008B6A50">
        <w:rPr>
          <w:b/>
          <w:szCs w:val="22"/>
          <w:lang w:val="es-ES"/>
        </w:rPr>
        <w:t>9.</w:t>
      </w:r>
      <w:r w:rsidRPr="008B6A50">
        <w:rPr>
          <w:b/>
          <w:szCs w:val="22"/>
          <w:lang w:val="es-ES"/>
        </w:rPr>
        <w:tab/>
      </w:r>
      <w:r w:rsidRPr="008B6A50">
        <w:rPr>
          <w:b/>
          <w:szCs w:val="24"/>
          <w:lang w:val="es-ES"/>
        </w:rPr>
        <w:t>FECHA DE LA PRIMERA AUTORIZACIÓN/RENOVACIÓN DE LA AUTORIZACIÓN</w:t>
      </w:r>
    </w:p>
    <w:p w14:paraId="3BEA9890" w14:textId="77777777" w:rsidR="00991732" w:rsidRPr="008B6A50" w:rsidRDefault="00991732" w:rsidP="008617AD">
      <w:pPr>
        <w:keepNext/>
        <w:rPr>
          <w:lang w:val="es-ES"/>
        </w:rPr>
      </w:pPr>
    </w:p>
    <w:p w14:paraId="31EB925F" w14:textId="3380DE49" w:rsidR="00991732" w:rsidRPr="008B6A50" w:rsidRDefault="00D40C8E" w:rsidP="00EB1DC8">
      <w:pPr>
        <w:keepNext/>
        <w:widowControl w:val="0"/>
        <w:suppressLineNumbers/>
        <w:rPr>
          <w:lang w:val="es-ES"/>
        </w:rPr>
      </w:pPr>
      <w:r w:rsidRPr="008B6A50">
        <w:rPr>
          <w:szCs w:val="24"/>
          <w:lang w:val="es-ES"/>
        </w:rPr>
        <w:t>Fecha de la primera autorización</w:t>
      </w:r>
      <w:r w:rsidR="00406C09" w:rsidRPr="008B6A50">
        <w:rPr>
          <w:szCs w:val="24"/>
          <w:lang w:val="es-ES"/>
        </w:rPr>
        <w:t>:</w:t>
      </w:r>
      <w:r w:rsidR="00F55401">
        <w:rPr>
          <w:szCs w:val="24"/>
          <w:lang w:val="es-ES"/>
        </w:rPr>
        <w:t xml:space="preserve"> </w:t>
      </w:r>
      <w:r w:rsidR="00F55401">
        <w:rPr>
          <w:lang w:val="es-ES"/>
        </w:rPr>
        <w:t>22</w:t>
      </w:r>
      <w:r w:rsidR="00F55401" w:rsidRPr="000A7174">
        <w:rPr>
          <w:lang w:val="es-ES"/>
        </w:rPr>
        <w:t xml:space="preserve"> de </w:t>
      </w:r>
      <w:r w:rsidR="00F55401" w:rsidRPr="0081571C">
        <w:t>abril</w:t>
      </w:r>
      <w:r w:rsidR="00F55401" w:rsidRPr="000A7174">
        <w:rPr>
          <w:lang w:val="es-ES"/>
        </w:rPr>
        <w:t xml:space="preserve"> de 202</w:t>
      </w:r>
      <w:r w:rsidR="00F55401">
        <w:rPr>
          <w:lang w:val="es-ES"/>
        </w:rPr>
        <w:t>4</w:t>
      </w:r>
      <w:r w:rsidRPr="008B6A50">
        <w:rPr>
          <w:szCs w:val="24"/>
          <w:lang w:val="es-ES"/>
        </w:rPr>
        <w:t xml:space="preserve"> </w:t>
      </w:r>
    </w:p>
    <w:p w14:paraId="355B19FC" w14:textId="77777777" w:rsidR="00991732" w:rsidRPr="008B6A50" w:rsidRDefault="00991732">
      <w:pPr>
        <w:rPr>
          <w:lang w:val="es-ES"/>
        </w:rPr>
      </w:pPr>
    </w:p>
    <w:p w14:paraId="0300995D" w14:textId="77777777" w:rsidR="00991732" w:rsidRPr="008B6A50" w:rsidRDefault="00991732">
      <w:pPr>
        <w:rPr>
          <w:lang w:val="es-ES"/>
        </w:rPr>
      </w:pPr>
    </w:p>
    <w:p w14:paraId="49083CD5" w14:textId="77777777" w:rsidR="00991732" w:rsidRPr="008B6A50" w:rsidRDefault="00D40C8E">
      <w:pPr>
        <w:rPr>
          <w:b/>
          <w:szCs w:val="24"/>
          <w:lang w:val="es-ES"/>
        </w:rPr>
      </w:pPr>
      <w:r w:rsidRPr="008B6A50">
        <w:rPr>
          <w:b/>
          <w:lang w:val="es-ES"/>
        </w:rPr>
        <w:t>10.</w:t>
      </w:r>
      <w:r w:rsidRPr="008B6A50">
        <w:rPr>
          <w:b/>
          <w:lang w:val="es-ES"/>
        </w:rPr>
        <w:tab/>
      </w:r>
      <w:r w:rsidRPr="008B6A50">
        <w:rPr>
          <w:b/>
          <w:szCs w:val="24"/>
          <w:lang w:val="es-ES"/>
        </w:rPr>
        <w:t>FECHA DE LA REVISIÓN DEL TEXTO</w:t>
      </w:r>
    </w:p>
    <w:p w14:paraId="5C128C20" w14:textId="77777777" w:rsidR="00991732" w:rsidRPr="008B6A50" w:rsidRDefault="00991732">
      <w:pPr>
        <w:rPr>
          <w:lang w:val="es-ES"/>
        </w:rPr>
      </w:pPr>
    </w:p>
    <w:p w14:paraId="4E9682D0" w14:textId="77777777" w:rsidR="00991732" w:rsidRPr="008B6A50" w:rsidRDefault="00D40C8E">
      <w:pPr>
        <w:widowControl w:val="0"/>
        <w:suppressLineNumbers/>
        <w:ind w:right="-2"/>
        <w:rPr>
          <w:szCs w:val="24"/>
          <w:lang w:val="es-ES"/>
        </w:rPr>
      </w:pPr>
      <w:r w:rsidRPr="008B6A50">
        <w:rPr>
          <w:szCs w:val="24"/>
          <w:lang w:val="es-ES"/>
        </w:rPr>
        <w:t xml:space="preserve">La información detallada de este medicamento está disponible en la página web de la Agencia Europea de Medicamentos </w:t>
      </w:r>
      <w:hyperlink r:id="rId12" w:history="1">
        <w:r w:rsidRPr="008B6A50">
          <w:rPr>
            <w:rStyle w:val="Hyperlink"/>
            <w:color w:val="auto"/>
            <w:szCs w:val="24"/>
            <w:lang w:val="es-ES" w:eastAsia="zh-CN"/>
          </w:rPr>
          <w:t>http://www.ema.europa.eu</w:t>
        </w:r>
      </w:hyperlink>
      <w:r w:rsidRPr="008B6A50">
        <w:rPr>
          <w:szCs w:val="24"/>
          <w:lang w:val="es-ES"/>
        </w:rPr>
        <w:t>.</w:t>
      </w:r>
      <w:hyperlink w:history="1"/>
    </w:p>
    <w:p w14:paraId="7F254192" w14:textId="77777777" w:rsidR="00991732" w:rsidRPr="008B6A50" w:rsidRDefault="00D40C8E">
      <w:pPr>
        <w:widowControl w:val="0"/>
        <w:suppressLineNumbers/>
        <w:ind w:right="-2"/>
        <w:rPr>
          <w:szCs w:val="24"/>
          <w:lang w:val="es-ES"/>
        </w:rPr>
      </w:pPr>
      <w:r w:rsidRPr="008B6A50">
        <w:rPr>
          <w:szCs w:val="24"/>
          <w:lang w:val="es-ES"/>
        </w:rPr>
        <w:br w:type="page"/>
      </w:r>
    </w:p>
    <w:p w14:paraId="53518057" w14:textId="77777777" w:rsidR="00991732" w:rsidRPr="008B6A50" w:rsidRDefault="00991732">
      <w:pPr>
        <w:widowControl w:val="0"/>
        <w:suppressLineNumbers/>
        <w:ind w:right="-2"/>
        <w:jc w:val="center"/>
        <w:rPr>
          <w:b/>
          <w:szCs w:val="24"/>
          <w:lang w:val="es-ES"/>
        </w:rPr>
      </w:pPr>
    </w:p>
    <w:p w14:paraId="78B55EA5" w14:textId="77777777" w:rsidR="00991732" w:rsidRPr="008B6A50" w:rsidRDefault="00991732">
      <w:pPr>
        <w:widowControl w:val="0"/>
        <w:ind w:right="-2"/>
        <w:jc w:val="center"/>
        <w:rPr>
          <w:b/>
          <w:szCs w:val="24"/>
          <w:lang w:val="es-ES"/>
        </w:rPr>
      </w:pPr>
    </w:p>
    <w:p w14:paraId="60FCE65C" w14:textId="77777777" w:rsidR="00991732" w:rsidRPr="008B6A50" w:rsidRDefault="00991732">
      <w:pPr>
        <w:widowControl w:val="0"/>
        <w:ind w:right="-2"/>
        <w:jc w:val="center"/>
        <w:rPr>
          <w:b/>
          <w:szCs w:val="24"/>
          <w:lang w:val="es-ES"/>
        </w:rPr>
      </w:pPr>
    </w:p>
    <w:p w14:paraId="611E5287" w14:textId="77777777" w:rsidR="00991732" w:rsidRPr="008B6A50" w:rsidRDefault="00991732">
      <w:pPr>
        <w:widowControl w:val="0"/>
        <w:ind w:right="-2"/>
        <w:jc w:val="center"/>
        <w:rPr>
          <w:b/>
          <w:szCs w:val="24"/>
          <w:lang w:val="es-ES"/>
        </w:rPr>
      </w:pPr>
    </w:p>
    <w:p w14:paraId="6350EF97" w14:textId="77777777" w:rsidR="00991732" w:rsidRPr="008B6A50" w:rsidRDefault="00991732">
      <w:pPr>
        <w:widowControl w:val="0"/>
        <w:ind w:right="-2"/>
        <w:jc w:val="center"/>
        <w:rPr>
          <w:b/>
          <w:szCs w:val="24"/>
          <w:lang w:val="es-ES"/>
        </w:rPr>
      </w:pPr>
    </w:p>
    <w:p w14:paraId="330458EF" w14:textId="77777777" w:rsidR="00991732" w:rsidRPr="008B6A50" w:rsidRDefault="00991732">
      <w:pPr>
        <w:widowControl w:val="0"/>
        <w:ind w:right="-2"/>
        <w:jc w:val="center"/>
        <w:rPr>
          <w:b/>
          <w:szCs w:val="24"/>
          <w:lang w:val="es-ES"/>
        </w:rPr>
      </w:pPr>
    </w:p>
    <w:p w14:paraId="48D4A3F0" w14:textId="77777777" w:rsidR="00991732" w:rsidRPr="008B6A50" w:rsidRDefault="00991732">
      <w:pPr>
        <w:widowControl w:val="0"/>
        <w:ind w:right="-2"/>
        <w:jc w:val="center"/>
        <w:rPr>
          <w:b/>
          <w:szCs w:val="24"/>
          <w:lang w:val="es-ES"/>
        </w:rPr>
      </w:pPr>
    </w:p>
    <w:p w14:paraId="20A2033C" w14:textId="77777777" w:rsidR="00991732" w:rsidRPr="008B6A50" w:rsidRDefault="00991732">
      <w:pPr>
        <w:widowControl w:val="0"/>
        <w:ind w:right="-2"/>
        <w:jc w:val="center"/>
        <w:rPr>
          <w:b/>
          <w:szCs w:val="24"/>
          <w:lang w:val="es-ES"/>
        </w:rPr>
      </w:pPr>
    </w:p>
    <w:p w14:paraId="0262CE7F" w14:textId="77777777" w:rsidR="00991732" w:rsidRPr="008B6A50" w:rsidRDefault="00991732">
      <w:pPr>
        <w:widowControl w:val="0"/>
        <w:ind w:right="-2"/>
        <w:jc w:val="center"/>
        <w:rPr>
          <w:b/>
          <w:szCs w:val="24"/>
          <w:lang w:val="es-ES"/>
        </w:rPr>
      </w:pPr>
    </w:p>
    <w:p w14:paraId="23988C5F" w14:textId="77777777" w:rsidR="00991732" w:rsidRPr="008B6A50" w:rsidRDefault="00991732">
      <w:pPr>
        <w:widowControl w:val="0"/>
        <w:ind w:right="-2"/>
        <w:jc w:val="center"/>
        <w:rPr>
          <w:b/>
          <w:szCs w:val="24"/>
          <w:lang w:val="es-ES"/>
        </w:rPr>
      </w:pPr>
    </w:p>
    <w:p w14:paraId="2E4DCEC3" w14:textId="77777777" w:rsidR="00991732" w:rsidRPr="008B6A50" w:rsidRDefault="00991732">
      <w:pPr>
        <w:widowControl w:val="0"/>
        <w:ind w:right="-2"/>
        <w:jc w:val="center"/>
        <w:rPr>
          <w:b/>
          <w:szCs w:val="24"/>
          <w:lang w:val="es-ES"/>
        </w:rPr>
      </w:pPr>
    </w:p>
    <w:p w14:paraId="7A01ECCC" w14:textId="77777777" w:rsidR="00991732" w:rsidRPr="008B6A50" w:rsidRDefault="00991732">
      <w:pPr>
        <w:widowControl w:val="0"/>
        <w:ind w:right="-2"/>
        <w:jc w:val="center"/>
        <w:rPr>
          <w:b/>
          <w:szCs w:val="24"/>
          <w:lang w:val="es-ES"/>
        </w:rPr>
      </w:pPr>
    </w:p>
    <w:p w14:paraId="36E645C5" w14:textId="77777777" w:rsidR="00991732" w:rsidRPr="008B6A50" w:rsidRDefault="00991732">
      <w:pPr>
        <w:widowControl w:val="0"/>
        <w:ind w:right="-2"/>
        <w:jc w:val="center"/>
        <w:rPr>
          <w:b/>
          <w:szCs w:val="24"/>
          <w:lang w:val="es-ES"/>
        </w:rPr>
      </w:pPr>
    </w:p>
    <w:p w14:paraId="3B0F738E" w14:textId="77777777" w:rsidR="00991732" w:rsidRPr="008B6A50" w:rsidRDefault="00991732">
      <w:pPr>
        <w:widowControl w:val="0"/>
        <w:ind w:right="-2"/>
        <w:jc w:val="center"/>
        <w:rPr>
          <w:b/>
          <w:szCs w:val="24"/>
          <w:lang w:val="es-ES"/>
        </w:rPr>
      </w:pPr>
    </w:p>
    <w:p w14:paraId="5AD0D205" w14:textId="77777777" w:rsidR="00991732" w:rsidRPr="008B6A50" w:rsidRDefault="00991732">
      <w:pPr>
        <w:widowControl w:val="0"/>
        <w:ind w:right="-2"/>
        <w:jc w:val="center"/>
        <w:rPr>
          <w:b/>
          <w:szCs w:val="24"/>
          <w:lang w:val="es-ES"/>
        </w:rPr>
      </w:pPr>
    </w:p>
    <w:p w14:paraId="1815F5F1" w14:textId="77777777" w:rsidR="00991732" w:rsidRPr="008B6A50" w:rsidRDefault="00991732">
      <w:pPr>
        <w:widowControl w:val="0"/>
        <w:ind w:right="-2"/>
        <w:jc w:val="center"/>
        <w:rPr>
          <w:b/>
          <w:szCs w:val="24"/>
          <w:lang w:val="es-ES"/>
        </w:rPr>
      </w:pPr>
    </w:p>
    <w:p w14:paraId="1D88D626" w14:textId="77777777" w:rsidR="00991732" w:rsidRPr="008B6A50" w:rsidRDefault="00991732">
      <w:pPr>
        <w:widowControl w:val="0"/>
        <w:ind w:right="-2"/>
        <w:jc w:val="center"/>
        <w:rPr>
          <w:b/>
          <w:szCs w:val="24"/>
          <w:lang w:val="es-ES"/>
        </w:rPr>
      </w:pPr>
    </w:p>
    <w:p w14:paraId="258C411B" w14:textId="77777777" w:rsidR="00991732" w:rsidRPr="008B6A50" w:rsidRDefault="00991732">
      <w:pPr>
        <w:widowControl w:val="0"/>
        <w:ind w:right="-2"/>
        <w:jc w:val="center"/>
        <w:rPr>
          <w:b/>
          <w:szCs w:val="24"/>
          <w:lang w:val="es-ES"/>
        </w:rPr>
      </w:pPr>
    </w:p>
    <w:p w14:paraId="10AA5F5C" w14:textId="77777777" w:rsidR="00991732" w:rsidRPr="008B6A50" w:rsidRDefault="00991732">
      <w:pPr>
        <w:widowControl w:val="0"/>
        <w:ind w:right="-2"/>
        <w:jc w:val="center"/>
        <w:rPr>
          <w:b/>
          <w:szCs w:val="24"/>
          <w:lang w:val="es-ES"/>
        </w:rPr>
      </w:pPr>
    </w:p>
    <w:p w14:paraId="731908E3" w14:textId="77777777" w:rsidR="00991732" w:rsidRPr="008B6A50" w:rsidRDefault="00991732">
      <w:pPr>
        <w:widowControl w:val="0"/>
        <w:ind w:right="-2"/>
        <w:jc w:val="center"/>
        <w:rPr>
          <w:b/>
          <w:szCs w:val="24"/>
          <w:lang w:val="es-ES"/>
        </w:rPr>
      </w:pPr>
    </w:p>
    <w:p w14:paraId="2276DCB6" w14:textId="77777777" w:rsidR="00991732" w:rsidRPr="008B6A50" w:rsidRDefault="00991732">
      <w:pPr>
        <w:widowControl w:val="0"/>
        <w:ind w:right="-2"/>
        <w:jc w:val="center"/>
        <w:rPr>
          <w:b/>
          <w:szCs w:val="24"/>
          <w:lang w:val="es-ES"/>
        </w:rPr>
      </w:pPr>
    </w:p>
    <w:p w14:paraId="44FDE97D" w14:textId="77777777" w:rsidR="00991732" w:rsidRPr="008B6A50" w:rsidRDefault="00991732">
      <w:pPr>
        <w:widowControl w:val="0"/>
        <w:ind w:right="-2"/>
        <w:jc w:val="center"/>
        <w:rPr>
          <w:b/>
          <w:szCs w:val="24"/>
          <w:lang w:val="es-ES"/>
        </w:rPr>
      </w:pPr>
    </w:p>
    <w:p w14:paraId="5BF3432A" w14:textId="77777777" w:rsidR="008617AD" w:rsidRPr="008B6A50" w:rsidRDefault="008617AD">
      <w:pPr>
        <w:widowControl w:val="0"/>
        <w:ind w:right="-2"/>
        <w:jc w:val="center"/>
        <w:rPr>
          <w:b/>
          <w:szCs w:val="24"/>
          <w:lang w:val="es-ES"/>
        </w:rPr>
      </w:pPr>
    </w:p>
    <w:p w14:paraId="1E648B89" w14:textId="77777777" w:rsidR="00991732" w:rsidRPr="008B6A50" w:rsidRDefault="00D40C8E">
      <w:pPr>
        <w:widowControl w:val="0"/>
        <w:ind w:right="-2"/>
        <w:jc w:val="center"/>
        <w:rPr>
          <w:b/>
          <w:szCs w:val="24"/>
          <w:lang w:val="es-ES"/>
        </w:rPr>
      </w:pPr>
      <w:r w:rsidRPr="008B6A50">
        <w:rPr>
          <w:b/>
          <w:szCs w:val="24"/>
          <w:lang w:val="es-ES"/>
        </w:rPr>
        <w:t>ANEXO II</w:t>
      </w:r>
    </w:p>
    <w:p w14:paraId="1249C21E" w14:textId="77777777" w:rsidR="00991732" w:rsidRPr="008B6A50" w:rsidRDefault="00991732">
      <w:pPr>
        <w:widowControl w:val="0"/>
        <w:suppressLineNumbers/>
        <w:ind w:right="-2"/>
        <w:jc w:val="center"/>
        <w:rPr>
          <w:b/>
          <w:szCs w:val="24"/>
          <w:lang w:val="es-ES"/>
        </w:rPr>
      </w:pPr>
    </w:p>
    <w:p w14:paraId="32A8A6FB" w14:textId="77777777" w:rsidR="00991732" w:rsidRPr="008B6A50" w:rsidRDefault="00D40C8E">
      <w:pPr>
        <w:widowControl w:val="0"/>
        <w:suppressLineNumbers/>
        <w:ind w:left="1701" w:right="1416" w:hanging="708"/>
        <w:rPr>
          <w:b/>
          <w:szCs w:val="24"/>
          <w:lang w:val="es-ES"/>
        </w:rPr>
      </w:pPr>
      <w:r w:rsidRPr="008B6A50">
        <w:rPr>
          <w:b/>
          <w:szCs w:val="22"/>
          <w:lang w:val="es-ES"/>
        </w:rPr>
        <w:t>A.</w:t>
      </w:r>
      <w:r w:rsidRPr="008B6A50">
        <w:rPr>
          <w:b/>
          <w:szCs w:val="22"/>
          <w:lang w:val="es-ES"/>
        </w:rPr>
        <w:tab/>
      </w:r>
      <w:r w:rsidRPr="008B6A50">
        <w:rPr>
          <w:b/>
          <w:szCs w:val="24"/>
          <w:lang w:val="es-ES"/>
        </w:rPr>
        <w:t>FABRICANTE</w:t>
      </w:r>
      <w:r w:rsidR="00406C09" w:rsidRPr="008B6A50">
        <w:rPr>
          <w:b/>
          <w:szCs w:val="24"/>
          <w:lang w:val="es-ES"/>
        </w:rPr>
        <w:t>S</w:t>
      </w:r>
      <w:r w:rsidRPr="008B6A50">
        <w:rPr>
          <w:b/>
          <w:szCs w:val="24"/>
          <w:lang w:val="es-ES"/>
        </w:rPr>
        <w:t xml:space="preserve"> RESPONSABLE</w:t>
      </w:r>
      <w:r w:rsidR="00406C09" w:rsidRPr="008B6A50">
        <w:rPr>
          <w:b/>
          <w:szCs w:val="24"/>
          <w:lang w:val="es-ES"/>
        </w:rPr>
        <w:t>S</w:t>
      </w:r>
      <w:r w:rsidRPr="008B6A50">
        <w:rPr>
          <w:b/>
          <w:szCs w:val="24"/>
          <w:lang w:val="es-ES"/>
        </w:rPr>
        <w:t xml:space="preserve"> DE LA LIBERACIÓN DE LOS LOTES</w:t>
      </w:r>
    </w:p>
    <w:p w14:paraId="0B1AB9DD" w14:textId="77777777" w:rsidR="00991732" w:rsidRPr="008B6A50" w:rsidRDefault="00991732">
      <w:pPr>
        <w:rPr>
          <w:lang w:val="es-ES"/>
        </w:rPr>
      </w:pPr>
    </w:p>
    <w:p w14:paraId="1B58FC20" w14:textId="77777777" w:rsidR="00991732" w:rsidRPr="008B6A50" w:rsidRDefault="00D40C8E">
      <w:pPr>
        <w:widowControl w:val="0"/>
        <w:suppressLineNumbers/>
        <w:ind w:left="1701" w:right="1416" w:hanging="708"/>
        <w:rPr>
          <w:b/>
          <w:szCs w:val="24"/>
          <w:lang w:val="es-ES"/>
        </w:rPr>
      </w:pPr>
      <w:r w:rsidRPr="008B6A50">
        <w:rPr>
          <w:b/>
          <w:szCs w:val="22"/>
          <w:lang w:val="es-ES"/>
        </w:rPr>
        <w:t>B.</w:t>
      </w:r>
      <w:r w:rsidRPr="008B6A50">
        <w:rPr>
          <w:b/>
          <w:szCs w:val="22"/>
          <w:lang w:val="es-ES"/>
        </w:rPr>
        <w:tab/>
      </w:r>
      <w:r w:rsidRPr="008B6A50">
        <w:rPr>
          <w:b/>
          <w:szCs w:val="24"/>
          <w:lang w:val="es-ES"/>
        </w:rPr>
        <w:t>CONDICIONES O RESTRICCIONES DE SUMINISTRO Y USO</w:t>
      </w:r>
    </w:p>
    <w:p w14:paraId="3FCD0AE0" w14:textId="77777777" w:rsidR="00991732" w:rsidRPr="008B6A50" w:rsidRDefault="00991732">
      <w:pPr>
        <w:rPr>
          <w:lang w:val="es-ES"/>
        </w:rPr>
      </w:pPr>
    </w:p>
    <w:p w14:paraId="38271682" w14:textId="77777777" w:rsidR="00991732" w:rsidRPr="008B6A50" w:rsidRDefault="00D40C8E">
      <w:pPr>
        <w:ind w:left="1701" w:right="1416" w:hanging="708"/>
        <w:rPr>
          <w:b/>
          <w:szCs w:val="24"/>
          <w:lang w:val="es-ES"/>
        </w:rPr>
      </w:pPr>
      <w:r w:rsidRPr="008B6A50">
        <w:rPr>
          <w:b/>
          <w:szCs w:val="22"/>
          <w:lang w:val="es-ES"/>
        </w:rPr>
        <w:t>C.</w:t>
      </w:r>
      <w:r w:rsidRPr="008B6A50">
        <w:rPr>
          <w:b/>
          <w:szCs w:val="22"/>
          <w:lang w:val="es-ES"/>
        </w:rPr>
        <w:tab/>
      </w:r>
      <w:r w:rsidRPr="008B6A50">
        <w:rPr>
          <w:b/>
          <w:szCs w:val="24"/>
          <w:lang w:val="es-ES"/>
        </w:rPr>
        <w:t>OTRAS CONDICIONES Y REQUISITOS DE LA AUTORIZACIÓN DE COMERCIALIZACIÓN</w:t>
      </w:r>
    </w:p>
    <w:p w14:paraId="4E97389E" w14:textId="77777777" w:rsidR="00991732" w:rsidRPr="008B6A50" w:rsidRDefault="00991732">
      <w:pPr>
        <w:ind w:left="1701" w:right="1416" w:hanging="708"/>
        <w:rPr>
          <w:b/>
          <w:szCs w:val="24"/>
          <w:lang w:val="es-ES"/>
        </w:rPr>
      </w:pPr>
    </w:p>
    <w:p w14:paraId="1A63D281" w14:textId="77777777" w:rsidR="00991732" w:rsidRPr="008B6A50" w:rsidRDefault="00D40C8E">
      <w:pPr>
        <w:suppressLineNumbers/>
        <w:ind w:left="1701" w:right="1416" w:hanging="708"/>
        <w:rPr>
          <w:b/>
          <w:szCs w:val="24"/>
          <w:lang w:val="es-ES"/>
        </w:rPr>
      </w:pPr>
      <w:r w:rsidRPr="008B6A50">
        <w:rPr>
          <w:b/>
          <w:szCs w:val="24"/>
          <w:lang w:val="es-ES"/>
        </w:rPr>
        <w:t>D.</w:t>
      </w:r>
      <w:r w:rsidRPr="008B6A50">
        <w:rPr>
          <w:b/>
          <w:szCs w:val="24"/>
          <w:lang w:val="es-ES"/>
        </w:rPr>
        <w:tab/>
        <w:t>CONDICIONES O RESTRICCIONES EN RELACIÓN CON LA UTILIZACIÓN SEGURA</w:t>
      </w:r>
      <w:r w:rsidRPr="008B6A50">
        <w:rPr>
          <w:b/>
          <w:caps/>
          <w:szCs w:val="24"/>
          <w:lang w:val="es-ES"/>
        </w:rPr>
        <w:t xml:space="preserve"> y EFICAZ del medicamento</w:t>
      </w:r>
    </w:p>
    <w:p w14:paraId="028F4ED2" w14:textId="77777777" w:rsidR="00991732" w:rsidRPr="008B6A50" w:rsidRDefault="00991732">
      <w:pPr>
        <w:ind w:right="1416"/>
        <w:rPr>
          <w:b/>
          <w:szCs w:val="24"/>
          <w:lang w:val="es-ES"/>
        </w:rPr>
      </w:pPr>
    </w:p>
    <w:p w14:paraId="4ECF8B5B" w14:textId="77777777" w:rsidR="00991732" w:rsidRPr="008B6A50" w:rsidRDefault="00991732">
      <w:pPr>
        <w:rPr>
          <w:lang w:val="es-ES"/>
        </w:rPr>
      </w:pPr>
    </w:p>
    <w:p w14:paraId="0B21FD54" w14:textId="77777777" w:rsidR="00991732" w:rsidRPr="008B6A50" w:rsidRDefault="00D40C8E">
      <w:pPr>
        <w:rPr>
          <w:lang w:val="es-ES"/>
        </w:rPr>
      </w:pPr>
      <w:r w:rsidRPr="008B6A50">
        <w:rPr>
          <w:lang w:val="es-ES"/>
        </w:rPr>
        <w:br w:type="page"/>
      </w:r>
    </w:p>
    <w:p w14:paraId="32002CC6" w14:textId="77777777" w:rsidR="00991732" w:rsidRPr="008B6A50" w:rsidRDefault="00D40C8E" w:rsidP="002A1935">
      <w:pPr>
        <w:pStyle w:val="TitleB"/>
        <w:rPr>
          <w:lang w:val="es-ES"/>
        </w:rPr>
      </w:pPr>
      <w:r w:rsidRPr="008B6A50">
        <w:rPr>
          <w:lang w:val="es-ES"/>
        </w:rPr>
        <w:lastRenderedPageBreak/>
        <w:t>A.</w:t>
      </w:r>
      <w:r w:rsidRPr="008B6A50">
        <w:rPr>
          <w:lang w:val="es-ES"/>
        </w:rPr>
        <w:tab/>
        <w:t>FABRICANTE</w:t>
      </w:r>
      <w:r w:rsidR="00406C09" w:rsidRPr="008B6A50">
        <w:rPr>
          <w:lang w:val="es-ES"/>
        </w:rPr>
        <w:t>S</w:t>
      </w:r>
      <w:r w:rsidRPr="008B6A50">
        <w:rPr>
          <w:lang w:val="es-ES"/>
        </w:rPr>
        <w:t xml:space="preserve"> RESPONSABLE</w:t>
      </w:r>
      <w:r w:rsidR="00406C09" w:rsidRPr="008B6A50">
        <w:rPr>
          <w:lang w:val="es-ES"/>
        </w:rPr>
        <w:t>S</w:t>
      </w:r>
      <w:r w:rsidRPr="008B6A50">
        <w:rPr>
          <w:lang w:val="es-ES"/>
        </w:rPr>
        <w:t xml:space="preserve"> DE LA LIBERACIÓN DE LOS LOTES</w:t>
      </w:r>
    </w:p>
    <w:p w14:paraId="4BC276AE" w14:textId="77777777" w:rsidR="00991732" w:rsidRPr="008B6A50" w:rsidRDefault="00991732">
      <w:pPr>
        <w:pStyle w:val="NormalAgency"/>
        <w:rPr>
          <w:rFonts w:ascii="Times New Roman" w:hAnsi="Times New Roman" w:cs="Times New Roman"/>
          <w:sz w:val="22"/>
          <w:szCs w:val="22"/>
          <w:lang w:val="es-ES"/>
        </w:rPr>
      </w:pPr>
    </w:p>
    <w:p w14:paraId="7E4FC760" w14:textId="77777777" w:rsidR="00991732" w:rsidRPr="008B6A50" w:rsidRDefault="00D40C8E">
      <w:pPr>
        <w:pStyle w:val="BodytextAgency"/>
        <w:rPr>
          <w:rFonts w:ascii="Times New Roman" w:hAnsi="Times New Roman" w:cs="Times New Roman"/>
          <w:sz w:val="22"/>
          <w:szCs w:val="22"/>
          <w:u w:val="single"/>
          <w:lang w:val="es-ES"/>
        </w:rPr>
      </w:pPr>
      <w:r w:rsidRPr="008B6A50">
        <w:rPr>
          <w:rFonts w:ascii="Times New Roman" w:hAnsi="Times New Roman" w:cs="Times New Roman"/>
          <w:sz w:val="22"/>
          <w:szCs w:val="22"/>
          <w:u w:val="single"/>
          <w:lang w:val="es-ES"/>
        </w:rPr>
        <w:t>Nombre y dirección del</w:t>
      </w:r>
      <w:r w:rsidRPr="008B6A50">
        <w:rPr>
          <w:rFonts w:ascii="Times New Roman" w:hAnsi="Times New Roman"/>
          <w:sz w:val="22"/>
          <w:u w:val="single"/>
          <w:lang w:val="es-ES"/>
        </w:rPr>
        <w:t xml:space="preserve"> </w:t>
      </w:r>
      <w:r w:rsidRPr="008B6A50">
        <w:rPr>
          <w:rFonts w:ascii="Times New Roman" w:hAnsi="Times New Roman" w:cs="Times New Roman"/>
          <w:sz w:val="22"/>
          <w:szCs w:val="22"/>
          <w:u w:val="single"/>
          <w:lang w:val="es-ES"/>
        </w:rPr>
        <w:t>fabricante responsable de la liberación de los lotes</w:t>
      </w:r>
    </w:p>
    <w:p w14:paraId="55A0A9BB" w14:textId="77777777" w:rsidR="00C363E0" w:rsidRPr="008B6A50" w:rsidRDefault="00C363E0" w:rsidP="00C363E0">
      <w:pPr>
        <w:rPr>
          <w:szCs w:val="22"/>
          <w:lang w:val="es-ES"/>
        </w:rPr>
      </w:pPr>
    </w:p>
    <w:p w14:paraId="0F9C4E84" w14:textId="77777777" w:rsidR="00406C09" w:rsidRPr="008B6A50" w:rsidRDefault="00406C09" w:rsidP="00406C09">
      <w:pPr>
        <w:widowControl w:val="0"/>
        <w:autoSpaceDE w:val="0"/>
        <w:autoSpaceDN w:val="0"/>
        <w:adjustRightInd w:val="0"/>
        <w:contextualSpacing/>
        <w:rPr>
          <w:lang w:val="en-GB"/>
        </w:rPr>
      </w:pPr>
      <w:r w:rsidRPr="008B6A50">
        <w:rPr>
          <w:lang w:val="en-GB"/>
        </w:rPr>
        <w:t xml:space="preserve">Accord Healthcare Polska Sp. </w:t>
      </w:r>
      <w:r w:rsidR="00A30EC6" w:rsidRPr="008B6A50">
        <w:rPr>
          <w:lang w:val="en-GB"/>
        </w:rPr>
        <w:t>Z</w:t>
      </w:r>
      <w:r w:rsidRPr="008B6A50">
        <w:rPr>
          <w:lang w:val="en-GB"/>
        </w:rPr>
        <w:t>.o.o.</w:t>
      </w:r>
    </w:p>
    <w:p w14:paraId="7A7CE0C9" w14:textId="77777777" w:rsidR="00406C09" w:rsidRPr="008B6A50" w:rsidRDefault="00406C09" w:rsidP="00406C09">
      <w:pPr>
        <w:widowControl w:val="0"/>
        <w:autoSpaceDE w:val="0"/>
        <w:autoSpaceDN w:val="0"/>
        <w:adjustRightInd w:val="0"/>
        <w:contextualSpacing/>
        <w:rPr>
          <w:lang w:val="en-GB"/>
        </w:rPr>
      </w:pPr>
      <w:r w:rsidRPr="008B6A50">
        <w:rPr>
          <w:lang w:val="en-GB"/>
        </w:rPr>
        <w:t>ul.Lutomierska 50,</w:t>
      </w:r>
    </w:p>
    <w:p w14:paraId="23C8801F" w14:textId="77777777" w:rsidR="00406C09" w:rsidRPr="008B6A50" w:rsidRDefault="00406C09" w:rsidP="00406C09">
      <w:pPr>
        <w:widowControl w:val="0"/>
        <w:autoSpaceDE w:val="0"/>
        <w:autoSpaceDN w:val="0"/>
        <w:adjustRightInd w:val="0"/>
        <w:contextualSpacing/>
        <w:rPr>
          <w:lang w:val="en-GB"/>
        </w:rPr>
      </w:pPr>
      <w:r w:rsidRPr="008B6A50">
        <w:rPr>
          <w:lang w:val="en-GB"/>
        </w:rPr>
        <w:t>95-200, Pabianice, Polonia</w:t>
      </w:r>
    </w:p>
    <w:p w14:paraId="5DE7FDE6" w14:textId="77777777" w:rsidR="00406C09" w:rsidRPr="008B6A50" w:rsidRDefault="00406C09" w:rsidP="00406C09">
      <w:pPr>
        <w:widowControl w:val="0"/>
        <w:autoSpaceDE w:val="0"/>
        <w:autoSpaceDN w:val="0"/>
        <w:adjustRightInd w:val="0"/>
        <w:contextualSpacing/>
        <w:rPr>
          <w:lang w:val="en-GB"/>
        </w:rPr>
      </w:pPr>
    </w:p>
    <w:p w14:paraId="28045C30" w14:textId="77777777" w:rsidR="00406C09" w:rsidRPr="008B6A50" w:rsidRDefault="00406C09" w:rsidP="00406C09">
      <w:pPr>
        <w:widowControl w:val="0"/>
        <w:autoSpaceDE w:val="0"/>
        <w:autoSpaceDN w:val="0"/>
        <w:adjustRightInd w:val="0"/>
        <w:contextualSpacing/>
        <w:rPr>
          <w:lang w:val="en-GB"/>
        </w:rPr>
      </w:pPr>
      <w:r w:rsidRPr="008B6A50">
        <w:rPr>
          <w:lang w:val="en-GB"/>
        </w:rPr>
        <w:t>Pharmadox Healthcare Limited</w:t>
      </w:r>
    </w:p>
    <w:p w14:paraId="4A516C09" w14:textId="77777777" w:rsidR="00406C09" w:rsidRPr="008B6A50" w:rsidRDefault="00406C09" w:rsidP="00406C09">
      <w:pPr>
        <w:widowControl w:val="0"/>
        <w:autoSpaceDE w:val="0"/>
        <w:autoSpaceDN w:val="0"/>
        <w:adjustRightInd w:val="0"/>
        <w:contextualSpacing/>
        <w:rPr>
          <w:lang w:val="en-GB"/>
        </w:rPr>
      </w:pPr>
      <w:r w:rsidRPr="008B6A50">
        <w:rPr>
          <w:lang w:val="en-GB"/>
        </w:rPr>
        <w:t>KW20A Kordin Industrial Park,</w:t>
      </w:r>
    </w:p>
    <w:p w14:paraId="30AA83DD" w14:textId="77777777" w:rsidR="00406C09" w:rsidRPr="008B6A50" w:rsidRDefault="00406C09" w:rsidP="00406C09">
      <w:pPr>
        <w:widowControl w:val="0"/>
        <w:rPr>
          <w:lang w:val="en-GB"/>
        </w:rPr>
      </w:pPr>
      <w:r w:rsidRPr="008B6A50">
        <w:rPr>
          <w:lang w:val="en-GB"/>
        </w:rPr>
        <w:t>Paola PLA 3000, Malta</w:t>
      </w:r>
    </w:p>
    <w:p w14:paraId="18919306" w14:textId="77777777" w:rsidR="00406C09" w:rsidRPr="008B6A50" w:rsidRDefault="00406C09" w:rsidP="00406C09">
      <w:pPr>
        <w:widowControl w:val="0"/>
        <w:rPr>
          <w:lang w:val="en-GB"/>
        </w:rPr>
      </w:pPr>
    </w:p>
    <w:p w14:paraId="23C20993" w14:textId="77777777" w:rsidR="00406C09" w:rsidRPr="008B6A50" w:rsidRDefault="00406C09" w:rsidP="00406C09">
      <w:pPr>
        <w:widowControl w:val="0"/>
        <w:rPr>
          <w:lang w:val="en-GB"/>
        </w:rPr>
      </w:pPr>
      <w:r w:rsidRPr="008B6A50">
        <w:rPr>
          <w:lang w:val="en-GB"/>
        </w:rPr>
        <w:t>Accord Healthcare B.V.</w:t>
      </w:r>
    </w:p>
    <w:p w14:paraId="65F60F50" w14:textId="77777777" w:rsidR="00406C09" w:rsidRPr="008B6A50" w:rsidRDefault="00406C09" w:rsidP="00406C09">
      <w:pPr>
        <w:widowControl w:val="0"/>
        <w:rPr>
          <w:lang w:val="es-ES"/>
        </w:rPr>
      </w:pPr>
      <w:r w:rsidRPr="008B6A50">
        <w:rPr>
          <w:lang w:val="es-ES"/>
        </w:rPr>
        <w:t xml:space="preserve">Winthontlaan 200, </w:t>
      </w:r>
    </w:p>
    <w:p w14:paraId="2B7F1159" w14:textId="77777777" w:rsidR="003B520A" w:rsidRDefault="00406C09" w:rsidP="003B520A">
      <w:pPr>
        <w:widowControl w:val="0"/>
        <w:rPr>
          <w:ins w:id="10" w:author="DANIEL MARTINEZ" w:date="2025-08-01T15:45:00Z" w16du:dateUtc="2025-08-01T13:45:00Z"/>
        </w:rPr>
      </w:pPr>
      <w:r w:rsidRPr="008B6A50">
        <w:rPr>
          <w:lang w:val="es-ES"/>
        </w:rPr>
        <w:t>3526 KV Utrecht, Países Bajos</w:t>
      </w:r>
      <w:bookmarkStart w:id="11" w:name="_Hlk204955329"/>
    </w:p>
    <w:p w14:paraId="44C9536E" w14:textId="77777777" w:rsidR="003B520A" w:rsidRDefault="003B520A" w:rsidP="003B520A">
      <w:pPr>
        <w:widowControl w:val="0"/>
        <w:rPr>
          <w:ins w:id="12" w:author="DANIEL MARTINEZ" w:date="2025-08-01T15:45:00Z" w16du:dateUtc="2025-08-01T13:45:00Z"/>
        </w:rPr>
      </w:pPr>
    </w:p>
    <w:p w14:paraId="7A928377" w14:textId="77777777" w:rsidR="003B520A" w:rsidRPr="003B520A" w:rsidRDefault="003B520A" w:rsidP="003B520A">
      <w:pPr>
        <w:widowControl w:val="0"/>
        <w:rPr>
          <w:ins w:id="13" w:author="DANIEL MARTINEZ" w:date="2025-08-01T15:45:00Z" w16du:dateUtc="2025-08-01T13:45:00Z"/>
          <w:lang w:val="en-GB"/>
          <w:rPrChange w:id="14" w:author="DANIEL MARTINEZ" w:date="2025-08-01T15:45:00Z" w16du:dateUtc="2025-08-01T13:45:00Z">
            <w:rPr>
              <w:ins w:id="15" w:author="DANIEL MARTINEZ" w:date="2025-08-01T15:45:00Z" w16du:dateUtc="2025-08-01T13:45:00Z"/>
            </w:rPr>
          </w:rPrChange>
        </w:rPr>
      </w:pPr>
      <w:ins w:id="16" w:author="DANIEL MARTINEZ" w:date="2025-08-01T15:45:00Z" w16du:dateUtc="2025-08-01T13:45:00Z">
        <w:r w:rsidRPr="003B520A">
          <w:rPr>
            <w:lang w:val="en-GB"/>
            <w:rPrChange w:id="17" w:author="DANIEL MARTINEZ" w:date="2025-08-01T15:45:00Z" w16du:dateUtc="2025-08-01T13:45:00Z">
              <w:rPr/>
            </w:rPrChange>
          </w:rPr>
          <w:t>Accord Healthcare single member S.A.</w:t>
        </w:r>
      </w:ins>
    </w:p>
    <w:p w14:paraId="61CA6AA2" w14:textId="77777777" w:rsidR="003B520A" w:rsidRPr="003B520A" w:rsidRDefault="003B520A" w:rsidP="003B520A">
      <w:pPr>
        <w:widowControl w:val="0"/>
        <w:rPr>
          <w:ins w:id="18" w:author="DANIEL MARTINEZ" w:date="2025-08-01T15:45:00Z" w16du:dateUtc="2025-08-01T13:45:00Z"/>
          <w:lang w:val="en-GB"/>
          <w:rPrChange w:id="19" w:author="DANIEL MARTINEZ" w:date="2025-08-01T15:45:00Z" w16du:dateUtc="2025-08-01T13:45:00Z">
            <w:rPr>
              <w:ins w:id="20" w:author="DANIEL MARTINEZ" w:date="2025-08-01T15:45:00Z" w16du:dateUtc="2025-08-01T13:45:00Z"/>
            </w:rPr>
          </w:rPrChange>
        </w:rPr>
      </w:pPr>
      <w:ins w:id="21" w:author="DANIEL MARTINEZ" w:date="2025-08-01T15:45:00Z" w16du:dateUtc="2025-08-01T13:45:00Z">
        <w:r w:rsidRPr="003B520A">
          <w:rPr>
            <w:lang w:val="en-GB"/>
            <w:rPrChange w:id="22" w:author="DANIEL MARTINEZ" w:date="2025-08-01T15:45:00Z" w16du:dateUtc="2025-08-01T13:45:00Z">
              <w:rPr/>
            </w:rPrChange>
          </w:rPr>
          <w:t xml:space="preserve">64th Km National Road Athens </w:t>
        </w:r>
      </w:ins>
    </w:p>
    <w:p w14:paraId="2BB651C5" w14:textId="7CF91E25" w:rsidR="00406C09" w:rsidRPr="003B520A" w:rsidRDefault="003B520A">
      <w:pPr>
        <w:widowControl w:val="0"/>
        <w:rPr>
          <w:lang w:val="en-GB"/>
          <w:rPrChange w:id="23" w:author="DANIEL MARTINEZ" w:date="2025-08-01T15:45:00Z" w16du:dateUtc="2025-08-01T13:45:00Z">
            <w:rPr>
              <w:lang w:val="es-ES"/>
            </w:rPr>
          </w:rPrChange>
        </w:rPr>
        <w:pPrChange w:id="24" w:author="DANIEL MARTINEZ" w:date="2025-08-01T15:45:00Z" w16du:dateUtc="2025-08-01T13:45:00Z">
          <w:pPr/>
        </w:pPrChange>
      </w:pPr>
      <w:ins w:id="25" w:author="DANIEL MARTINEZ" w:date="2025-08-01T15:45:00Z" w16du:dateUtc="2025-08-01T13:45:00Z">
        <w:r w:rsidRPr="003B520A">
          <w:rPr>
            <w:lang w:val="en-GB"/>
            <w:rPrChange w:id="26" w:author="DANIEL MARTINEZ" w:date="2025-08-01T15:45:00Z" w16du:dateUtc="2025-08-01T13:45:00Z">
              <w:rPr/>
            </w:rPrChange>
          </w:rPr>
          <w:t>Lamia, Schimatari, 32009, Gre</w:t>
        </w:r>
        <w:bookmarkEnd w:id="11"/>
        <w:r>
          <w:rPr>
            <w:lang w:val="en-GB"/>
          </w:rPr>
          <w:t>cia</w:t>
        </w:r>
      </w:ins>
    </w:p>
    <w:p w14:paraId="0C6BC704" w14:textId="77777777" w:rsidR="00545C55" w:rsidRPr="003B520A" w:rsidRDefault="00545C55" w:rsidP="00406C09">
      <w:pPr>
        <w:rPr>
          <w:lang w:val="en-GB"/>
          <w:rPrChange w:id="27" w:author="DANIEL MARTINEZ" w:date="2025-08-01T15:45:00Z" w16du:dateUtc="2025-08-01T13:45:00Z">
            <w:rPr>
              <w:lang w:val="es-ES"/>
            </w:rPr>
          </w:rPrChange>
        </w:rPr>
      </w:pPr>
    </w:p>
    <w:p w14:paraId="1DBE8CC4" w14:textId="77777777" w:rsidR="00545C55" w:rsidRPr="008B6A50" w:rsidRDefault="00545C55" w:rsidP="00406C09">
      <w:pPr>
        <w:rPr>
          <w:szCs w:val="22"/>
          <w:lang w:val="es-ES"/>
        </w:rPr>
      </w:pPr>
      <w:r w:rsidRPr="008B6A50">
        <w:rPr>
          <w:lang w:val="es-ES"/>
        </w:rPr>
        <w:t>El prospecto impreso del medicamento debe especificar el nombre y dirección del fabricante responsable de la liberación del lote en cuestión.</w:t>
      </w:r>
    </w:p>
    <w:p w14:paraId="322B0A67" w14:textId="77777777" w:rsidR="00991732" w:rsidRPr="008B6A50" w:rsidRDefault="00991732">
      <w:pPr>
        <w:rPr>
          <w:szCs w:val="22"/>
          <w:lang w:val="es-ES"/>
        </w:rPr>
      </w:pPr>
    </w:p>
    <w:p w14:paraId="383AEB08" w14:textId="77777777" w:rsidR="00C363E0" w:rsidRPr="008B6A50" w:rsidRDefault="00C363E0">
      <w:pPr>
        <w:rPr>
          <w:szCs w:val="22"/>
          <w:lang w:val="es-ES"/>
        </w:rPr>
      </w:pPr>
    </w:p>
    <w:p w14:paraId="47577509" w14:textId="77777777" w:rsidR="00991732" w:rsidRPr="008B6A50" w:rsidRDefault="00D40C8E">
      <w:pPr>
        <w:pStyle w:val="TitleB"/>
        <w:rPr>
          <w:lang w:val="es-ES"/>
        </w:rPr>
      </w:pPr>
      <w:r w:rsidRPr="008B6A50">
        <w:rPr>
          <w:lang w:val="es-ES"/>
        </w:rPr>
        <w:t>B.</w:t>
      </w:r>
      <w:r w:rsidRPr="008B6A50">
        <w:rPr>
          <w:lang w:val="es-ES"/>
        </w:rPr>
        <w:tab/>
        <w:t>CONDICIONES O RESTRICCIONES DE SUMINISTRO Y USO</w:t>
      </w:r>
    </w:p>
    <w:p w14:paraId="0131C007" w14:textId="77777777" w:rsidR="00991732" w:rsidRPr="008B6A50" w:rsidRDefault="00991732">
      <w:pPr>
        <w:rPr>
          <w:szCs w:val="22"/>
          <w:lang w:val="es-ES"/>
        </w:rPr>
      </w:pPr>
    </w:p>
    <w:p w14:paraId="6CA07347" w14:textId="77777777" w:rsidR="00991732" w:rsidRPr="008B6A50" w:rsidRDefault="00D40C8E">
      <w:pPr>
        <w:suppressAutoHyphens w:val="0"/>
        <w:ind w:right="-1"/>
        <w:rPr>
          <w:lang w:val="es-ES" w:eastAsia="es-ES" w:bidi="es-ES"/>
        </w:rPr>
      </w:pPr>
      <w:r w:rsidRPr="008B6A50">
        <w:rPr>
          <w:szCs w:val="22"/>
          <w:lang w:val="es-ES"/>
        </w:rPr>
        <w:t>Medicamento sujeto a prescripción médica restringida (ver Anexo I: Ficha Técnica o Resumen de las Características del Producto, sección 4.2).</w:t>
      </w:r>
    </w:p>
    <w:p w14:paraId="62736779" w14:textId="77777777" w:rsidR="00991732" w:rsidRPr="008B6A50" w:rsidRDefault="00991732">
      <w:pPr>
        <w:numPr>
          <w:ilvl w:val="12"/>
          <w:numId w:val="0"/>
        </w:numPr>
        <w:suppressAutoHyphens w:val="0"/>
        <w:rPr>
          <w:lang w:val="es-ES" w:eastAsia="es-ES" w:bidi="es-ES"/>
        </w:rPr>
      </w:pPr>
    </w:p>
    <w:p w14:paraId="00557BEE" w14:textId="77777777" w:rsidR="00991732" w:rsidRPr="008B6A50" w:rsidRDefault="00991732">
      <w:pPr>
        <w:numPr>
          <w:ilvl w:val="12"/>
          <w:numId w:val="0"/>
        </w:numPr>
        <w:suppressAutoHyphens w:val="0"/>
        <w:rPr>
          <w:lang w:val="es-ES" w:eastAsia="es-ES" w:bidi="es-ES"/>
        </w:rPr>
      </w:pPr>
    </w:p>
    <w:p w14:paraId="6A800D4F" w14:textId="77777777" w:rsidR="00991732" w:rsidRPr="008B6A50" w:rsidRDefault="00D40C8E">
      <w:pPr>
        <w:pStyle w:val="TitleB"/>
        <w:rPr>
          <w:lang w:val="es-ES"/>
        </w:rPr>
      </w:pPr>
      <w:r w:rsidRPr="008B6A50">
        <w:rPr>
          <w:lang w:val="es-ES"/>
        </w:rPr>
        <w:t>C.</w:t>
      </w:r>
      <w:r w:rsidRPr="008B6A50">
        <w:rPr>
          <w:lang w:val="es-ES"/>
        </w:rPr>
        <w:tab/>
        <w:t>OTRAS CONDICIONES Y REQUISITOS DE LA AUTORIZACIÓN DE COMERCIALIZACIÓN</w:t>
      </w:r>
    </w:p>
    <w:p w14:paraId="4D8B8437" w14:textId="77777777" w:rsidR="00991732" w:rsidRPr="008B6A50" w:rsidRDefault="00991732">
      <w:pPr>
        <w:ind w:right="-1"/>
        <w:rPr>
          <w:szCs w:val="22"/>
          <w:lang w:val="es-ES"/>
        </w:rPr>
      </w:pPr>
    </w:p>
    <w:p w14:paraId="7C5C0526" w14:textId="77777777" w:rsidR="00991732" w:rsidRPr="008B6A50" w:rsidRDefault="00D40C8E">
      <w:pPr>
        <w:numPr>
          <w:ilvl w:val="0"/>
          <w:numId w:val="11"/>
        </w:numPr>
        <w:suppressLineNumbers/>
        <w:suppressAutoHyphens w:val="0"/>
        <w:spacing w:line="260" w:lineRule="exact"/>
        <w:ind w:right="-1" w:hanging="720"/>
        <w:rPr>
          <w:b/>
          <w:szCs w:val="24"/>
          <w:lang w:val="es-ES"/>
        </w:rPr>
      </w:pPr>
      <w:r w:rsidRPr="008B6A50">
        <w:rPr>
          <w:b/>
          <w:szCs w:val="24"/>
          <w:lang w:val="es-ES"/>
        </w:rPr>
        <w:t>Informes periódicos de seguridad (IPSs)</w:t>
      </w:r>
    </w:p>
    <w:p w14:paraId="713E7478" w14:textId="77777777" w:rsidR="00991732" w:rsidRPr="008B6A50" w:rsidRDefault="00991732">
      <w:pPr>
        <w:suppressLineNumbers/>
        <w:suppressAutoHyphens w:val="0"/>
        <w:spacing w:line="260" w:lineRule="exact"/>
        <w:ind w:right="-1"/>
        <w:rPr>
          <w:b/>
          <w:szCs w:val="24"/>
          <w:lang w:val="es-ES"/>
        </w:rPr>
      </w:pPr>
    </w:p>
    <w:p w14:paraId="04070E91" w14:textId="77777777" w:rsidR="00991732" w:rsidRPr="008B6A50" w:rsidRDefault="00D40C8E">
      <w:pPr>
        <w:ind w:right="-1"/>
        <w:rPr>
          <w:szCs w:val="24"/>
          <w:lang w:val="es-ES"/>
        </w:rPr>
      </w:pPr>
      <w:r w:rsidRPr="008B6A50">
        <w:rPr>
          <w:szCs w:val="24"/>
          <w:lang w:val="es-ES"/>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1DC6849A" w14:textId="77777777" w:rsidR="00991732" w:rsidRPr="008B6A50" w:rsidRDefault="00991732">
      <w:pPr>
        <w:ind w:right="-1"/>
        <w:rPr>
          <w:lang w:val="es-ES"/>
        </w:rPr>
      </w:pPr>
    </w:p>
    <w:p w14:paraId="63D9DD10" w14:textId="77777777" w:rsidR="00991732" w:rsidRPr="008B6A50" w:rsidRDefault="00991732">
      <w:pPr>
        <w:ind w:right="-1"/>
        <w:rPr>
          <w:lang w:val="es-ES"/>
        </w:rPr>
      </w:pPr>
    </w:p>
    <w:p w14:paraId="380295D7" w14:textId="77777777" w:rsidR="00991732" w:rsidRPr="008B6A50" w:rsidRDefault="00D40C8E">
      <w:pPr>
        <w:pStyle w:val="TitleB"/>
        <w:rPr>
          <w:lang w:val="es-ES"/>
        </w:rPr>
      </w:pPr>
      <w:r w:rsidRPr="008B6A50">
        <w:rPr>
          <w:lang w:val="es-ES"/>
        </w:rPr>
        <w:t>D.</w:t>
      </w:r>
      <w:r w:rsidRPr="008B6A50">
        <w:rPr>
          <w:lang w:val="es-ES"/>
        </w:rPr>
        <w:tab/>
        <w:t>CONDICIONES O RESTRICCIONES EN RELACIÓN CON LA UTILIZACIÓN SEGURA Y EFICAZ DEL MEDICAMENTO</w:t>
      </w:r>
    </w:p>
    <w:p w14:paraId="563B2994" w14:textId="77777777" w:rsidR="00991732" w:rsidRPr="008B6A50" w:rsidRDefault="00991732">
      <w:pPr>
        <w:suppressLineNumbers/>
        <w:ind w:right="-1"/>
        <w:rPr>
          <w:b/>
          <w:lang w:val="es-ES"/>
        </w:rPr>
      </w:pPr>
    </w:p>
    <w:p w14:paraId="36B6EFC1" w14:textId="77777777" w:rsidR="00991732" w:rsidRPr="008B6A50" w:rsidRDefault="00D40C8E">
      <w:pPr>
        <w:numPr>
          <w:ilvl w:val="0"/>
          <w:numId w:val="23"/>
        </w:numPr>
        <w:suppressAutoHyphens w:val="0"/>
        <w:ind w:right="-1"/>
        <w:rPr>
          <w:b/>
          <w:lang w:val="es-ES" w:eastAsia="zh-CN"/>
        </w:rPr>
      </w:pPr>
      <w:r w:rsidRPr="008B6A50">
        <w:rPr>
          <w:b/>
          <w:lang w:val="es-ES" w:eastAsia="zh-CN"/>
        </w:rPr>
        <w:t>Plan de gestión de riesgos (PGR)</w:t>
      </w:r>
    </w:p>
    <w:p w14:paraId="2318828D" w14:textId="77777777" w:rsidR="00991732" w:rsidRPr="008B6A50" w:rsidRDefault="00991732">
      <w:pPr>
        <w:suppressLineNumbers/>
        <w:tabs>
          <w:tab w:val="left" w:pos="0"/>
        </w:tabs>
        <w:ind w:right="567"/>
        <w:rPr>
          <w:szCs w:val="24"/>
          <w:lang w:val="es-ES"/>
        </w:rPr>
      </w:pPr>
    </w:p>
    <w:p w14:paraId="7E5520FA" w14:textId="77777777" w:rsidR="00991732" w:rsidRPr="008B6A50" w:rsidRDefault="00D40C8E">
      <w:pPr>
        <w:suppressLineNumbers/>
        <w:tabs>
          <w:tab w:val="left" w:pos="0"/>
        </w:tabs>
        <w:ind w:right="567"/>
        <w:rPr>
          <w:szCs w:val="24"/>
          <w:lang w:val="es-ES"/>
        </w:rPr>
      </w:pPr>
      <w:r w:rsidRPr="008B6A50">
        <w:rPr>
          <w:szCs w:val="24"/>
          <w:lang w:val="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22DF1B25" w14:textId="77777777" w:rsidR="00991732" w:rsidRPr="008B6A50" w:rsidRDefault="00991732">
      <w:pPr>
        <w:suppressLineNumbers/>
        <w:ind w:right="-1"/>
        <w:rPr>
          <w:i/>
          <w:szCs w:val="24"/>
          <w:lang w:val="es-ES"/>
        </w:rPr>
      </w:pPr>
    </w:p>
    <w:p w14:paraId="64212BE3" w14:textId="77777777" w:rsidR="00991732" w:rsidRPr="008B6A50" w:rsidRDefault="00D40C8E">
      <w:pPr>
        <w:suppressLineNumbers/>
        <w:ind w:right="-1"/>
        <w:rPr>
          <w:szCs w:val="24"/>
          <w:lang w:val="es-ES"/>
        </w:rPr>
      </w:pPr>
      <w:r w:rsidRPr="008B6A50">
        <w:rPr>
          <w:szCs w:val="24"/>
          <w:lang w:val="es-ES"/>
        </w:rPr>
        <w:t>Se debe presentar un PGR actualizado:</w:t>
      </w:r>
    </w:p>
    <w:p w14:paraId="679D8E4F" w14:textId="77777777" w:rsidR="00991732" w:rsidRPr="008B6A50" w:rsidRDefault="00D40C8E">
      <w:pPr>
        <w:numPr>
          <w:ilvl w:val="0"/>
          <w:numId w:val="12"/>
        </w:numPr>
        <w:suppressLineNumbers/>
        <w:tabs>
          <w:tab w:val="clear" w:pos="567"/>
          <w:tab w:val="clear" w:pos="720"/>
        </w:tabs>
        <w:suppressAutoHyphens w:val="0"/>
        <w:spacing w:line="260" w:lineRule="exact"/>
        <w:ind w:left="567" w:right="-1" w:hanging="567"/>
        <w:rPr>
          <w:snapToGrid w:val="0"/>
          <w:szCs w:val="22"/>
          <w:lang w:val="es-ES" w:eastAsia="en-GB"/>
        </w:rPr>
      </w:pPr>
      <w:r w:rsidRPr="008B6A50">
        <w:rPr>
          <w:snapToGrid w:val="0"/>
          <w:szCs w:val="22"/>
          <w:lang w:val="es-ES" w:eastAsia="en-GB"/>
        </w:rPr>
        <w:t>A petición de la Agencia Europea de Medicamentos.</w:t>
      </w:r>
    </w:p>
    <w:p w14:paraId="22696DA7" w14:textId="77777777" w:rsidR="00991732" w:rsidRPr="008B6A50" w:rsidRDefault="00D40C8E">
      <w:pPr>
        <w:numPr>
          <w:ilvl w:val="0"/>
          <w:numId w:val="12"/>
        </w:numPr>
        <w:suppressLineNumbers/>
        <w:tabs>
          <w:tab w:val="clear" w:pos="567"/>
          <w:tab w:val="clear" w:pos="720"/>
        </w:tabs>
        <w:suppressAutoHyphens w:val="0"/>
        <w:spacing w:line="260" w:lineRule="exact"/>
        <w:ind w:left="567" w:right="-1" w:hanging="567"/>
        <w:rPr>
          <w:snapToGrid w:val="0"/>
          <w:szCs w:val="22"/>
          <w:lang w:val="es-ES" w:eastAsia="en-GB"/>
        </w:rPr>
      </w:pPr>
      <w:r w:rsidRPr="008B6A50">
        <w:rPr>
          <w:snapToGrid w:val="0"/>
          <w:szCs w:val="22"/>
          <w:lang w:val="es-ES" w:eastAsia="en-GB"/>
        </w:rPr>
        <w:t xml:space="preserve">Cuando se modifique el sistema de gestión de riesgos, especialmente como resultado de nueva información disponible que pueda conllevar cambios relevantes en el perfil beneficio/riesgo, o </w:t>
      </w:r>
      <w:r w:rsidRPr="008B6A50">
        <w:rPr>
          <w:snapToGrid w:val="0"/>
          <w:szCs w:val="22"/>
          <w:lang w:val="es-ES" w:eastAsia="en-GB"/>
        </w:rPr>
        <w:lastRenderedPageBreak/>
        <w:t>como resultado de la consecución de un hito importante (farmacovigilancia o minimización de riesgos).</w:t>
      </w:r>
    </w:p>
    <w:p w14:paraId="41A06A4C" w14:textId="77777777" w:rsidR="00991732" w:rsidRPr="008B6A50" w:rsidRDefault="00991732">
      <w:pPr>
        <w:suppressLineNumbers/>
        <w:ind w:right="-1"/>
        <w:rPr>
          <w:szCs w:val="24"/>
          <w:lang w:val="es-ES"/>
        </w:rPr>
      </w:pPr>
    </w:p>
    <w:p w14:paraId="421ABC27" w14:textId="77777777" w:rsidR="00991732" w:rsidRPr="008B6A50" w:rsidRDefault="00D40C8E">
      <w:pPr>
        <w:pStyle w:val="NormalAgency"/>
        <w:rPr>
          <w:rFonts w:ascii="Times New Roman" w:hAnsi="Times New Roman"/>
          <w:sz w:val="22"/>
          <w:lang w:val="es-ES"/>
        </w:rPr>
      </w:pPr>
      <w:r w:rsidRPr="008B6A50">
        <w:rPr>
          <w:rFonts w:ascii="Times New Roman" w:hAnsi="Times New Roman"/>
          <w:sz w:val="22"/>
          <w:lang w:val="es-ES"/>
        </w:rPr>
        <w:br w:type="page"/>
      </w:r>
    </w:p>
    <w:p w14:paraId="16B0F624" w14:textId="77777777" w:rsidR="00991732" w:rsidRPr="008B6A50" w:rsidRDefault="00991732">
      <w:pPr>
        <w:pStyle w:val="NormalAgency"/>
        <w:rPr>
          <w:rFonts w:ascii="Times New Roman" w:hAnsi="Times New Roman"/>
          <w:sz w:val="22"/>
          <w:lang w:val="es-ES"/>
        </w:rPr>
      </w:pPr>
    </w:p>
    <w:p w14:paraId="1DDF91FB" w14:textId="77777777" w:rsidR="00991732" w:rsidRPr="008B6A50" w:rsidRDefault="00991732">
      <w:pPr>
        <w:pStyle w:val="NormalAgency"/>
        <w:rPr>
          <w:rFonts w:ascii="Times New Roman" w:hAnsi="Times New Roman"/>
          <w:sz w:val="22"/>
          <w:lang w:val="es-ES"/>
        </w:rPr>
      </w:pPr>
    </w:p>
    <w:p w14:paraId="24F007ED" w14:textId="77777777" w:rsidR="00991732" w:rsidRPr="008B6A50" w:rsidRDefault="00991732">
      <w:pPr>
        <w:pStyle w:val="NormalAgency"/>
        <w:rPr>
          <w:rFonts w:ascii="Times New Roman" w:hAnsi="Times New Roman"/>
          <w:sz w:val="22"/>
          <w:lang w:val="es-ES"/>
        </w:rPr>
      </w:pPr>
    </w:p>
    <w:p w14:paraId="276CDC5A" w14:textId="77777777" w:rsidR="00991732" w:rsidRPr="008B6A50" w:rsidRDefault="00991732">
      <w:pPr>
        <w:pStyle w:val="NormalAgency"/>
        <w:rPr>
          <w:rFonts w:ascii="Times New Roman" w:hAnsi="Times New Roman"/>
          <w:sz w:val="22"/>
          <w:lang w:val="es-ES"/>
        </w:rPr>
      </w:pPr>
    </w:p>
    <w:p w14:paraId="164E2697" w14:textId="77777777" w:rsidR="00991732" w:rsidRPr="008B6A50" w:rsidRDefault="00991732">
      <w:pPr>
        <w:pStyle w:val="NormalAgency"/>
        <w:rPr>
          <w:rFonts w:ascii="Times New Roman" w:hAnsi="Times New Roman"/>
          <w:sz w:val="22"/>
          <w:lang w:val="es-ES"/>
        </w:rPr>
      </w:pPr>
    </w:p>
    <w:p w14:paraId="4F2B23AE" w14:textId="77777777" w:rsidR="00991732" w:rsidRPr="008B6A50" w:rsidRDefault="00991732">
      <w:pPr>
        <w:pStyle w:val="NormalAgency"/>
        <w:rPr>
          <w:rFonts w:ascii="Times New Roman" w:hAnsi="Times New Roman"/>
          <w:sz w:val="22"/>
          <w:lang w:val="es-ES"/>
        </w:rPr>
      </w:pPr>
    </w:p>
    <w:p w14:paraId="4504A639" w14:textId="77777777" w:rsidR="00991732" w:rsidRPr="008B6A50" w:rsidRDefault="00991732">
      <w:pPr>
        <w:pStyle w:val="NormalAgency"/>
        <w:rPr>
          <w:rFonts w:ascii="Times New Roman" w:hAnsi="Times New Roman"/>
          <w:sz w:val="22"/>
          <w:lang w:val="es-ES"/>
        </w:rPr>
      </w:pPr>
    </w:p>
    <w:p w14:paraId="5E69B4A4" w14:textId="77777777" w:rsidR="00991732" w:rsidRPr="008B6A50" w:rsidRDefault="00991732">
      <w:pPr>
        <w:pStyle w:val="NormalAgency"/>
        <w:rPr>
          <w:rFonts w:ascii="Times New Roman" w:hAnsi="Times New Roman"/>
          <w:sz w:val="22"/>
          <w:lang w:val="es-ES"/>
        </w:rPr>
      </w:pPr>
    </w:p>
    <w:p w14:paraId="1843F2EA" w14:textId="77777777" w:rsidR="00991732" w:rsidRPr="008B6A50" w:rsidRDefault="00991732">
      <w:pPr>
        <w:pStyle w:val="NormalAgency"/>
        <w:rPr>
          <w:rFonts w:ascii="Times New Roman" w:hAnsi="Times New Roman"/>
          <w:sz w:val="22"/>
          <w:lang w:val="es-ES"/>
        </w:rPr>
      </w:pPr>
    </w:p>
    <w:p w14:paraId="01CAADBD" w14:textId="77777777" w:rsidR="00991732" w:rsidRPr="008B6A50" w:rsidRDefault="00991732">
      <w:pPr>
        <w:pStyle w:val="NormalAgency"/>
        <w:rPr>
          <w:rFonts w:ascii="Times New Roman" w:hAnsi="Times New Roman"/>
          <w:sz w:val="22"/>
          <w:lang w:val="es-ES"/>
        </w:rPr>
      </w:pPr>
    </w:p>
    <w:p w14:paraId="5777DE03" w14:textId="77777777" w:rsidR="00991732" w:rsidRPr="008B6A50" w:rsidRDefault="00991732">
      <w:pPr>
        <w:pStyle w:val="NormalAgency"/>
        <w:rPr>
          <w:rFonts w:ascii="Times New Roman" w:hAnsi="Times New Roman"/>
          <w:sz w:val="22"/>
          <w:lang w:val="es-ES"/>
        </w:rPr>
      </w:pPr>
    </w:p>
    <w:p w14:paraId="2C8CF555" w14:textId="77777777" w:rsidR="00991732" w:rsidRPr="008B6A50" w:rsidRDefault="00991732">
      <w:pPr>
        <w:pStyle w:val="NormalAgency"/>
        <w:rPr>
          <w:rFonts w:ascii="Times New Roman" w:hAnsi="Times New Roman"/>
          <w:sz w:val="22"/>
          <w:lang w:val="es-ES"/>
        </w:rPr>
      </w:pPr>
    </w:p>
    <w:p w14:paraId="36AC7900" w14:textId="77777777" w:rsidR="00991732" w:rsidRPr="008B6A50" w:rsidRDefault="00991732">
      <w:pPr>
        <w:pStyle w:val="NormalAgency"/>
        <w:rPr>
          <w:rFonts w:ascii="Times New Roman" w:hAnsi="Times New Roman"/>
          <w:sz w:val="22"/>
          <w:lang w:val="es-ES"/>
        </w:rPr>
      </w:pPr>
    </w:p>
    <w:p w14:paraId="11AAB48B" w14:textId="77777777" w:rsidR="00991732" w:rsidRPr="008B6A50" w:rsidRDefault="00991732">
      <w:pPr>
        <w:pStyle w:val="NormalAgency"/>
        <w:rPr>
          <w:rFonts w:ascii="Times New Roman" w:hAnsi="Times New Roman"/>
          <w:sz w:val="22"/>
          <w:lang w:val="es-ES"/>
        </w:rPr>
      </w:pPr>
    </w:p>
    <w:p w14:paraId="5CDCED2B" w14:textId="77777777" w:rsidR="00991732" w:rsidRPr="008B6A50" w:rsidRDefault="00991732">
      <w:pPr>
        <w:pStyle w:val="NormalAgency"/>
        <w:rPr>
          <w:rFonts w:ascii="Times New Roman" w:hAnsi="Times New Roman"/>
          <w:sz w:val="22"/>
          <w:lang w:val="es-ES"/>
        </w:rPr>
      </w:pPr>
    </w:p>
    <w:p w14:paraId="22837F10" w14:textId="77777777" w:rsidR="00991732" w:rsidRPr="008B6A50" w:rsidRDefault="00991732">
      <w:pPr>
        <w:pStyle w:val="NormalAgency"/>
        <w:rPr>
          <w:rFonts w:ascii="Times New Roman" w:hAnsi="Times New Roman"/>
          <w:sz w:val="22"/>
          <w:lang w:val="es-ES"/>
        </w:rPr>
      </w:pPr>
    </w:p>
    <w:p w14:paraId="29AE46A1" w14:textId="77777777" w:rsidR="00991732" w:rsidRPr="008B6A50" w:rsidRDefault="00991732">
      <w:pPr>
        <w:pStyle w:val="NormalAgency"/>
        <w:rPr>
          <w:rFonts w:ascii="Times New Roman" w:hAnsi="Times New Roman"/>
          <w:sz w:val="22"/>
          <w:lang w:val="es-ES"/>
        </w:rPr>
      </w:pPr>
    </w:p>
    <w:p w14:paraId="1DD862B6" w14:textId="77777777" w:rsidR="00991732" w:rsidRPr="008B6A50" w:rsidRDefault="00991732">
      <w:pPr>
        <w:pStyle w:val="NormalAgency"/>
        <w:rPr>
          <w:rFonts w:ascii="Times New Roman" w:hAnsi="Times New Roman"/>
          <w:sz w:val="22"/>
          <w:lang w:val="es-ES"/>
        </w:rPr>
      </w:pPr>
    </w:p>
    <w:p w14:paraId="114F99E4" w14:textId="77777777" w:rsidR="00991732" w:rsidRPr="008B6A50" w:rsidRDefault="00991732">
      <w:pPr>
        <w:pStyle w:val="NormalAgency"/>
        <w:rPr>
          <w:rFonts w:ascii="Times New Roman" w:hAnsi="Times New Roman"/>
          <w:sz w:val="22"/>
          <w:lang w:val="es-ES"/>
        </w:rPr>
      </w:pPr>
    </w:p>
    <w:p w14:paraId="35CF7507" w14:textId="77777777" w:rsidR="00991732" w:rsidRPr="008B6A50" w:rsidRDefault="00991732">
      <w:pPr>
        <w:pStyle w:val="NormalAgency"/>
        <w:rPr>
          <w:rFonts w:ascii="Times New Roman" w:hAnsi="Times New Roman"/>
          <w:sz w:val="22"/>
          <w:lang w:val="es-ES"/>
        </w:rPr>
      </w:pPr>
    </w:p>
    <w:p w14:paraId="72C96608" w14:textId="77777777" w:rsidR="00991732" w:rsidRPr="008B6A50" w:rsidRDefault="00991732">
      <w:pPr>
        <w:pStyle w:val="NormalAgency"/>
        <w:rPr>
          <w:rFonts w:ascii="Times New Roman" w:hAnsi="Times New Roman"/>
          <w:sz w:val="22"/>
          <w:lang w:val="es-ES"/>
        </w:rPr>
      </w:pPr>
    </w:p>
    <w:p w14:paraId="335C2E9A" w14:textId="77777777" w:rsidR="008617AD" w:rsidRPr="008B6A50" w:rsidRDefault="008617AD">
      <w:pPr>
        <w:pStyle w:val="NormalAgency"/>
        <w:rPr>
          <w:rFonts w:ascii="Times New Roman" w:hAnsi="Times New Roman"/>
          <w:sz w:val="22"/>
          <w:lang w:val="es-ES"/>
        </w:rPr>
      </w:pPr>
    </w:p>
    <w:p w14:paraId="7274A0C9" w14:textId="77777777" w:rsidR="00991732" w:rsidRPr="008B6A50" w:rsidRDefault="00991732">
      <w:pPr>
        <w:suppressLineNumbers/>
        <w:jc w:val="center"/>
        <w:rPr>
          <w:b/>
          <w:szCs w:val="24"/>
          <w:lang w:val="es-ES"/>
        </w:rPr>
      </w:pPr>
    </w:p>
    <w:p w14:paraId="7F492CDC" w14:textId="77777777" w:rsidR="00991732" w:rsidRPr="008B6A50" w:rsidRDefault="00D40C8E">
      <w:pPr>
        <w:suppressLineNumbers/>
        <w:jc w:val="center"/>
        <w:rPr>
          <w:b/>
          <w:szCs w:val="24"/>
          <w:lang w:val="es-ES"/>
        </w:rPr>
      </w:pPr>
      <w:r w:rsidRPr="008B6A50">
        <w:rPr>
          <w:b/>
          <w:szCs w:val="24"/>
          <w:lang w:val="es-ES"/>
        </w:rPr>
        <w:t>ANEXO III</w:t>
      </w:r>
    </w:p>
    <w:p w14:paraId="354AFF37" w14:textId="77777777" w:rsidR="00991732" w:rsidRPr="008B6A50" w:rsidRDefault="00991732">
      <w:pPr>
        <w:suppressLineNumbers/>
        <w:jc w:val="center"/>
        <w:rPr>
          <w:b/>
          <w:szCs w:val="24"/>
          <w:lang w:val="es-ES"/>
        </w:rPr>
      </w:pPr>
    </w:p>
    <w:p w14:paraId="192DAE3C" w14:textId="77777777" w:rsidR="00991732" w:rsidRPr="008B6A50" w:rsidRDefault="00D40C8E">
      <w:pPr>
        <w:suppressLineNumbers/>
        <w:jc w:val="center"/>
        <w:rPr>
          <w:b/>
          <w:szCs w:val="24"/>
          <w:lang w:val="es-ES"/>
        </w:rPr>
      </w:pPr>
      <w:r w:rsidRPr="008B6A50">
        <w:rPr>
          <w:b/>
          <w:szCs w:val="24"/>
          <w:lang w:val="es-ES"/>
        </w:rPr>
        <w:t>ETIQUETADO Y PROSPECTO</w:t>
      </w:r>
    </w:p>
    <w:p w14:paraId="0881F1B1" w14:textId="77777777" w:rsidR="00991732" w:rsidRPr="008B6A50" w:rsidRDefault="00D40C8E">
      <w:pPr>
        <w:pStyle w:val="Title1Annexes"/>
        <w:jc w:val="left"/>
      </w:pPr>
      <w:r w:rsidRPr="008B6A50">
        <w:br w:type="page"/>
      </w:r>
    </w:p>
    <w:p w14:paraId="7C21C81F" w14:textId="77777777" w:rsidR="00991732" w:rsidRPr="008B6A50" w:rsidRDefault="00991732">
      <w:pPr>
        <w:pStyle w:val="Title1Annexes"/>
        <w:jc w:val="left"/>
      </w:pPr>
    </w:p>
    <w:p w14:paraId="37074FA3" w14:textId="77777777" w:rsidR="00991732" w:rsidRPr="008B6A50" w:rsidRDefault="00991732">
      <w:pPr>
        <w:pStyle w:val="Title1Annexes"/>
        <w:jc w:val="left"/>
      </w:pPr>
    </w:p>
    <w:p w14:paraId="2E86FC27" w14:textId="77777777" w:rsidR="00991732" w:rsidRPr="008B6A50" w:rsidRDefault="00991732">
      <w:pPr>
        <w:pStyle w:val="Title1Annexes"/>
        <w:jc w:val="left"/>
      </w:pPr>
    </w:p>
    <w:p w14:paraId="0B843924" w14:textId="77777777" w:rsidR="00991732" w:rsidRPr="008B6A50" w:rsidRDefault="00991732">
      <w:pPr>
        <w:pStyle w:val="Title1Annexes"/>
        <w:jc w:val="left"/>
      </w:pPr>
    </w:p>
    <w:p w14:paraId="6A90CCCD" w14:textId="77777777" w:rsidR="00991732" w:rsidRPr="008B6A50" w:rsidRDefault="00991732">
      <w:pPr>
        <w:pStyle w:val="Title1Annexes"/>
        <w:jc w:val="left"/>
      </w:pPr>
    </w:p>
    <w:p w14:paraId="500DD38D" w14:textId="77777777" w:rsidR="00991732" w:rsidRPr="008B6A50" w:rsidRDefault="00991732">
      <w:pPr>
        <w:pStyle w:val="Title1Annexes"/>
        <w:jc w:val="left"/>
      </w:pPr>
    </w:p>
    <w:p w14:paraId="3D79A476" w14:textId="77777777" w:rsidR="00991732" w:rsidRPr="008B6A50" w:rsidRDefault="00991732">
      <w:pPr>
        <w:pStyle w:val="Title1Annexes"/>
        <w:jc w:val="left"/>
      </w:pPr>
    </w:p>
    <w:p w14:paraId="7EA70D58" w14:textId="77777777" w:rsidR="00991732" w:rsidRPr="008B6A50" w:rsidRDefault="00991732">
      <w:pPr>
        <w:pStyle w:val="Title1Annexes"/>
        <w:jc w:val="left"/>
      </w:pPr>
    </w:p>
    <w:p w14:paraId="69B7D7EF" w14:textId="77777777" w:rsidR="00991732" w:rsidRPr="008B6A50" w:rsidRDefault="00991732">
      <w:pPr>
        <w:pStyle w:val="Title1Annexes"/>
        <w:jc w:val="left"/>
      </w:pPr>
    </w:p>
    <w:p w14:paraId="4CE3EC7A" w14:textId="77777777" w:rsidR="00991732" w:rsidRPr="008B6A50" w:rsidRDefault="00991732">
      <w:pPr>
        <w:pStyle w:val="Title1Annexes"/>
        <w:jc w:val="left"/>
      </w:pPr>
    </w:p>
    <w:p w14:paraId="5EF3D970" w14:textId="77777777" w:rsidR="00991732" w:rsidRPr="008B6A50" w:rsidRDefault="00991732">
      <w:pPr>
        <w:pStyle w:val="Title1Annexes"/>
        <w:jc w:val="left"/>
      </w:pPr>
    </w:p>
    <w:p w14:paraId="4BE984B7" w14:textId="77777777" w:rsidR="00991732" w:rsidRPr="008B6A50" w:rsidRDefault="00991732">
      <w:pPr>
        <w:pStyle w:val="Title1Annexes"/>
        <w:jc w:val="left"/>
      </w:pPr>
    </w:p>
    <w:p w14:paraId="589530F4" w14:textId="77777777" w:rsidR="00991732" w:rsidRPr="008B6A50" w:rsidRDefault="00991732">
      <w:pPr>
        <w:pStyle w:val="Title1Annexes"/>
        <w:jc w:val="left"/>
      </w:pPr>
    </w:p>
    <w:p w14:paraId="6E83DDA0" w14:textId="77777777" w:rsidR="00991732" w:rsidRPr="008B6A50" w:rsidRDefault="00991732">
      <w:pPr>
        <w:pStyle w:val="Title1Annexes"/>
        <w:jc w:val="left"/>
      </w:pPr>
    </w:p>
    <w:p w14:paraId="53DA2CEC" w14:textId="77777777" w:rsidR="00991732" w:rsidRPr="008B6A50" w:rsidRDefault="00991732">
      <w:pPr>
        <w:pStyle w:val="Title1Annexes"/>
        <w:jc w:val="left"/>
      </w:pPr>
    </w:p>
    <w:p w14:paraId="73FA45DA" w14:textId="77777777" w:rsidR="00991732" w:rsidRPr="008B6A50" w:rsidRDefault="00991732">
      <w:pPr>
        <w:pStyle w:val="Title1Annexes"/>
        <w:jc w:val="left"/>
      </w:pPr>
    </w:p>
    <w:p w14:paraId="6356C084" w14:textId="77777777" w:rsidR="00991732" w:rsidRPr="008B6A50" w:rsidRDefault="00991732">
      <w:pPr>
        <w:pStyle w:val="Title1Annexes"/>
        <w:jc w:val="left"/>
      </w:pPr>
    </w:p>
    <w:p w14:paraId="12247FC4" w14:textId="77777777" w:rsidR="00991732" w:rsidRPr="008B6A50" w:rsidRDefault="00991732">
      <w:pPr>
        <w:pStyle w:val="Title1Annexes"/>
        <w:jc w:val="left"/>
      </w:pPr>
    </w:p>
    <w:p w14:paraId="1D4646B1" w14:textId="77777777" w:rsidR="00991732" w:rsidRPr="008B6A50" w:rsidRDefault="00991732">
      <w:pPr>
        <w:pStyle w:val="Title1Annexes"/>
        <w:jc w:val="left"/>
      </w:pPr>
    </w:p>
    <w:p w14:paraId="2C12A887" w14:textId="77777777" w:rsidR="00991732" w:rsidRPr="008B6A50" w:rsidRDefault="00991732">
      <w:pPr>
        <w:pStyle w:val="Title1Annexes"/>
        <w:jc w:val="left"/>
      </w:pPr>
    </w:p>
    <w:p w14:paraId="62D80DAB" w14:textId="77777777" w:rsidR="00991732" w:rsidRPr="008B6A50" w:rsidRDefault="00991732">
      <w:pPr>
        <w:pStyle w:val="Title1Annexes"/>
        <w:jc w:val="left"/>
      </w:pPr>
    </w:p>
    <w:p w14:paraId="15915608" w14:textId="77777777" w:rsidR="00991732" w:rsidRPr="008B6A50" w:rsidRDefault="00991732">
      <w:pPr>
        <w:pStyle w:val="Title1Annexes"/>
        <w:jc w:val="left"/>
      </w:pPr>
    </w:p>
    <w:p w14:paraId="039E1C85" w14:textId="77777777" w:rsidR="008617AD" w:rsidRPr="008B6A50" w:rsidRDefault="008617AD">
      <w:pPr>
        <w:pStyle w:val="Title1Annexes"/>
        <w:jc w:val="left"/>
      </w:pPr>
    </w:p>
    <w:p w14:paraId="63B8C2DA" w14:textId="77777777" w:rsidR="00991732" w:rsidRPr="008B6A50" w:rsidRDefault="00D40C8E" w:rsidP="002A1935">
      <w:pPr>
        <w:pStyle w:val="TitleA"/>
        <w:rPr>
          <w:lang w:val="es-ES"/>
        </w:rPr>
      </w:pPr>
      <w:r w:rsidRPr="008B6A50">
        <w:rPr>
          <w:lang w:val="es-ES"/>
        </w:rPr>
        <w:t>A. ETIQUETADO</w:t>
      </w:r>
    </w:p>
    <w:p w14:paraId="4218094D" w14:textId="77777777" w:rsidR="00991732" w:rsidRPr="008B6A50" w:rsidRDefault="00D40C8E">
      <w:pPr>
        <w:pStyle w:val="Title1Annexes"/>
        <w:jc w:val="left"/>
      </w:pPr>
      <w:r w:rsidRPr="008B6A50">
        <w:br w:type="page"/>
      </w:r>
    </w:p>
    <w:p w14:paraId="2F299C3A"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4"/>
          <w:lang w:val="es-ES"/>
        </w:rPr>
        <w:lastRenderedPageBreak/>
        <w:t>INFORMACIÓN QUE DEBE FIGURAR EN EL EMBALAJE EXTERIOR</w:t>
      </w:r>
    </w:p>
    <w:p w14:paraId="6A5B1AF5" w14:textId="77777777" w:rsidR="00991732" w:rsidRPr="008B6A50" w:rsidRDefault="00991732">
      <w:pPr>
        <w:widowControl w:val="0"/>
        <w:suppressLineNumbers/>
        <w:pBdr>
          <w:top w:val="single" w:sz="4" w:space="1" w:color="000000"/>
          <w:left w:val="single" w:sz="4" w:space="4" w:color="000000"/>
          <w:bottom w:val="single" w:sz="4" w:space="1" w:color="000000"/>
          <w:right w:val="single" w:sz="4" w:space="4" w:color="000000"/>
        </w:pBdr>
        <w:ind w:left="567" w:right="-568" w:hanging="567"/>
        <w:rPr>
          <w:szCs w:val="22"/>
          <w:lang w:val="es-ES"/>
        </w:rPr>
      </w:pPr>
    </w:p>
    <w:p w14:paraId="44262A8E"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2"/>
          <w:lang w:val="es-ES"/>
        </w:rPr>
      </w:pPr>
      <w:r w:rsidRPr="008B6A50">
        <w:rPr>
          <w:b/>
          <w:szCs w:val="22"/>
          <w:lang w:val="es-ES"/>
        </w:rPr>
        <w:t>CAJA DE CARTÓN</w:t>
      </w:r>
    </w:p>
    <w:p w14:paraId="0CB57A86" w14:textId="77777777" w:rsidR="00991732" w:rsidRPr="008B6A50" w:rsidRDefault="00991732">
      <w:pPr>
        <w:ind w:right="-568"/>
        <w:rPr>
          <w:lang w:val="es-ES"/>
        </w:rPr>
      </w:pPr>
    </w:p>
    <w:p w14:paraId="292A1549" w14:textId="77777777" w:rsidR="00991732" w:rsidRPr="008B6A50" w:rsidRDefault="00D40C8E" w:rsidP="002A1935">
      <w:pPr>
        <w:widowControl w:val="0"/>
        <w:suppressLineNumbers/>
        <w:pBdr>
          <w:top w:val="single" w:sz="4" w:space="1" w:color="000000"/>
          <w:left w:val="single" w:sz="4" w:space="4" w:color="000000"/>
          <w:bottom w:val="single" w:sz="4" w:space="1" w:color="000000"/>
          <w:right w:val="single" w:sz="4" w:space="4" w:color="000000"/>
        </w:pBdr>
        <w:ind w:left="567" w:right="-568" w:hanging="567"/>
        <w:rPr>
          <w:lang w:val="es-ES"/>
        </w:rPr>
      </w:pPr>
      <w:r w:rsidRPr="008B6A50">
        <w:rPr>
          <w:szCs w:val="22"/>
          <w:lang w:val="es-ES"/>
        </w:rPr>
        <w:t>1.</w:t>
      </w:r>
      <w:r w:rsidRPr="008B6A50">
        <w:rPr>
          <w:szCs w:val="22"/>
          <w:lang w:val="es-ES"/>
        </w:rPr>
        <w:tab/>
      </w:r>
      <w:r w:rsidRPr="00DF1600">
        <w:rPr>
          <w:b/>
          <w:bCs/>
          <w:lang w:val="es-ES"/>
        </w:rPr>
        <w:t>NOMBRE DEL MEDICAMENTO</w:t>
      </w:r>
    </w:p>
    <w:p w14:paraId="4E7F6A9C" w14:textId="77777777" w:rsidR="00991732" w:rsidRPr="008B6A50" w:rsidRDefault="00991732">
      <w:pPr>
        <w:ind w:right="-568"/>
        <w:rPr>
          <w:lang w:val="es-ES"/>
        </w:rPr>
      </w:pPr>
    </w:p>
    <w:p w14:paraId="0929BB64" w14:textId="77777777" w:rsidR="00991732" w:rsidRPr="008B6A50" w:rsidRDefault="00694E9E">
      <w:pPr>
        <w:widowControl w:val="0"/>
        <w:suppressLineNumbers/>
        <w:ind w:right="-568"/>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120 mg cápsulas duras gastrorresistentes</w:t>
      </w:r>
    </w:p>
    <w:p w14:paraId="2106A134" w14:textId="77777777" w:rsidR="00EB1DC8" w:rsidRPr="008B6A50" w:rsidRDefault="00EB1DC8">
      <w:pPr>
        <w:widowControl w:val="0"/>
        <w:suppressLineNumbers/>
        <w:ind w:right="-568"/>
        <w:rPr>
          <w:szCs w:val="22"/>
          <w:lang w:val="es-ES"/>
        </w:rPr>
      </w:pPr>
    </w:p>
    <w:p w14:paraId="1663125F" w14:textId="77777777" w:rsidR="00991732" w:rsidRPr="008B6A50" w:rsidRDefault="00D445A8">
      <w:pPr>
        <w:widowControl w:val="0"/>
        <w:suppressLineNumbers/>
        <w:ind w:right="-568"/>
        <w:rPr>
          <w:lang w:val="es-ES"/>
        </w:rPr>
      </w:pPr>
      <w:r w:rsidRPr="008B6A50">
        <w:rPr>
          <w:szCs w:val="22"/>
          <w:lang w:val="es-ES"/>
        </w:rPr>
        <w:t>fumarato de dimetilo</w:t>
      </w:r>
    </w:p>
    <w:p w14:paraId="71C48F1D" w14:textId="77777777" w:rsidR="00991732" w:rsidRPr="008B6A50" w:rsidRDefault="00991732">
      <w:pPr>
        <w:ind w:right="-568"/>
        <w:rPr>
          <w:lang w:val="es-ES"/>
        </w:rPr>
      </w:pPr>
    </w:p>
    <w:p w14:paraId="1CB34C1D" w14:textId="77777777" w:rsidR="00991732" w:rsidRPr="008B6A50" w:rsidRDefault="00991732">
      <w:pPr>
        <w:ind w:right="-568"/>
        <w:rPr>
          <w:lang w:val="es-ES"/>
        </w:rPr>
      </w:pPr>
    </w:p>
    <w:p w14:paraId="257BC2B0"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2.</w:t>
      </w:r>
      <w:r w:rsidRPr="008B6A50">
        <w:rPr>
          <w:b/>
          <w:szCs w:val="22"/>
          <w:lang w:val="es-ES"/>
        </w:rPr>
        <w:tab/>
      </w:r>
      <w:r w:rsidRPr="008B6A50">
        <w:rPr>
          <w:b/>
          <w:szCs w:val="24"/>
          <w:lang w:val="es-ES"/>
        </w:rPr>
        <w:t>PRINCIPIO(S) ACTIVO(S)</w:t>
      </w:r>
    </w:p>
    <w:p w14:paraId="17E89EB9" w14:textId="77777777" w:rsidR="00991732" w:rsidRPr="008B6A50" w:rsidRDefault="00991732">
      <w:pPr>
        <w:ind w:right="-568"/>
        <w:rPr>
          <w:lang w:val="es-ES"/>
        </w:rPr>
      </w:pPr>
    </w:p>
    <w:p w14:paraId="521DEF4E" w14:textId="77777777" w:rsidR="00991732" w:rsidRPr="008B6A50" w:rsidRDefault="00D40C8E">
      <w:pPr>
        <w:widowControl w:val="0"/>
        <w:suppressLineNumbers/>
        <w:ind w:right="-568"/>
        <w:rPr>
          <w:szCs w:val="22"/>
          <w:shd w:val="clear" w:color="auto" w:fill="C0C0C0"/>
          <w:lang w:val="es-ES"/>
        </w:rPr>
      </w:pPr>
      <w:r w:rsidRPr="008B6A50">
        <w:rPr>
          <w:szCs w:val="22"/>
          <w:lang w:val="es-ES"/>
        </w:rPr>
        <w:t>Cada cápsula dura gastrorresistente contiene 120 mg de fumarato</w:t>
      </w:r>
      <w:r w:rsidR="00694E9E" w:rsidRPr="008B6A50">
        <w:rPr>
          <w:szCs w:val="22"/>
          <w:lang w:val="es-ES"/>
        </w:rPr>
        <w:t xml:space="preserve"> de dimetilo.</w:t>
      </w:r>
    </w:p>
    <w:p w14:paraId="617263D8" w14:textId="77777777" w:rsidR="00991732" w:rsidRPr="008B6A50" w:rsidRDefault="00991732">
      <w:pPr>
        <w:ind w:right="-568"/>
        <w:rPr>
          <w:lang w:val="es-ES"/>
        </w:rPr>
      </w:pPr>
    </w:p>
    <w:p w14:paraId="7C6D2D82" w14:textId="77777777" w:rsidR="00991732" w:rsidRPr="008B6A50" w:rsidRDefault="00991732">
      <w:pPr>
        <w:ind w:right="-568"/>
        <w:rPr>
          <w:lang w:val="es-ES"/>
        </w:rPr>
      </w:pPr>
    </w:p>
    <w:p w14:paraId="0377BE7B"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3.</w:t>
      </w:r>
      <w:r w:rsidRPr="008B6A50">
        <w:rPr>
          <w:b/>
          <w:szCs w:val="22"/>
          <w:lang w:val="es-ES"/>
        </w:rPr>
        <w:tab/>
      </w:r>
      <w:r w:rsidRPr="008B6A50">
        <w:rPr>
          <w:b/>
          <w:szCs w:val="24"/>
          <w:lang w:val="es-ES"/>
        </w:rPr>
        <w:t>LISTA DE EXCIPIENTES</w:t>
      </w:r>
    </w:p>
    <w:p w14:paraId="23D317AD" w14:textId="77777777" w:rsidR="00991732" w:rsidRPr="008B6A50" w:rsidRDefault="00991732">
      <w:pPr>
        <w:ind w:right="-568"/>
        <w:rPr>
          <w:lang w:val="es-ES"/>
        </w:rPr>
      </w:pPr>
    </w:p>
    <w:p w14:paraId="74401B04" w14:textId="77777777" w:rsidR="00991732" w:rsidRPr="008B6A50" w:rsidRDefault="00991732">
      <w:pPr>
        <w:ind w:right="-568"/>
        <w:rPr>
          <w:lang w:val="es-ES"/>
        </w:rPr>
      </w:pPr>
    </w:p>
    <w:p w14:paraId="5A595A1E"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4.</w:t>
      </w:r>
      <w:r w:rsidRPr="008B6A50">
        <w:rPr>
          <w:b/>
          <w:szCs w:val="22"/>
          <w:lang w:val="es-ES"/>
        </w:rPr>
        <w:tab/>
      </w:r>
      <w:r w:rsidRPr="008B6A50">
        <w:rPr>
          <w:b/>
          <w:szCs w:val="24"/>
          <w:lang w:val="es-ES"/>
        </w:rPr>
        <w:t>FORMA FARMACÉUTICA Y CONTENIDO DEL ENVASE</w:t>
      </w:r>
    </w:p>
    <w:p w14:paraId="30E31FDE" w14:textId="77777777" w:rsidR="00991732" w:rsidRPr="008B6A50" w:rsidRDefault="00991732">
      <w:pPr>
        <w:ind w:right="-568"/>
        <w:rPr>
          <w:lang w:val="es-ES"/>
        </w:rPr>
      </w:pPr>
    </w:p>
    <w:p w14:paraId="144A61DD" w14:textId="77777777" w:rsidR="0090386A" w:rsidRPr="008B6A50" w:rsidRDefault="0090386A">
      <w:pPr>
        <w:ind w:right="-568"/>
        <w:rPr>
          <w:lang w:val="es-ES"/>
        </w:rPr>
      </w:pPr>
      <w:r w:rsidRPr="00DF1600">
        <w:rPr>
          <w:szCs w:val="22"/>
          <w:highlight w:val="lightGray"/>
          <w:lang w:val="es-ES"/>
        </w:rPr>
        <w:t>Cápsula dura gastrorresistente</w:t>
      </w:r>
    </w:p>
    <w:p w14:paraId="04992970" w14:textId="77777777" w:rsidR="0090386A" w:rsidRPr="008B6A50" w:rsidRDefault="0090386A">
      <w:pPr>
        <w:ind w:right="-568"/>
        <w:rPr>
          <w:lang w:val="es-ES"/>
        </w:rPr>
      </w:pPr>
    </w:p>
    <w:p w14:paraId="1E4F5C0F" w14:textId="034ED4CD" w:rsidR="008918BB" w:rsidRPr="008B6A50" w:rsidRDefault="00D40C8E">
      <w:pPr>
        <w:widowControl w:val="0"/>
        <w:suppressLineNumbers/>
        <w:ind w:right="-568"/>
        <w:rPr>
          <w:szCs w:val="22"/>
          <w:lang w:val="es-ES"/>
        </w:rPr>
      </w:pPr>
      <w:r w:rsidRPr="008B6A50">
        <w:rPr>
          <w:szCs w:val="22"/>
          <w:lang w:val="es-ES"/>
        </w:rPr>
        <w:t>14 cápsulas duras gastrorresistentes</w:t>
      </w:r>
    </w:p>
    <w:p w14:paraId="658B6598" w14:textId="77777777" w:rsidR="009150E3" w:rsidRPr="00895DD7" w:rsidRDefault="009150E3" w:rsidP="00895DD7">
      <w:pPr>
        <w:ind w:right="-568"/>
        <w:rPr>
          <w:szCs w:val="22"/>
          <w:highlight w:val="lightGray"/>
          <w:lang w:val="es-ES"/>
        </w:rPr>
      </w:pPr>
      <w:r w:rsidRPr="00895DD7">
        <w:rPr>
          <w:szCs w:val="22"/>
          <w:highlight w:val="lightGray"/>
          <w:lang w:val="es-ES"/>
        </w:rPr>
        <w:t>14x1cápsulas duras gastrorresistentes</w:t>
      </w:r>
    </w:p>
    <w:p w14:paraId="2FC56744" w14:textId="77777777" w:rsidR="009150E3" w:rsidRPr="00895DD7" w:rsidRDefault="009150E3" w:rsidP="00895DD7">
      <w:pPr>
        <w:ind w:right="-568"/>
        <w:rPr>
          <w:szCs w:val="22"/>
          <w:highlight w:val="lightGray"/>
          <w:lang w:val="es-ES"/>
        </w:rPr>
      </w:pPr>
    </w:p>
    <w:p w14:paraId="43175686" w14:textId="77777777" w:rsidR="00991732" w:rsidRPr="008B6A50" w:rsidRDefault="00991732">
      <w:pPr>
        <w:ind w:right="-568"/>
        <w:rPr>
          <w:lang w:val="es-ES"/>
        </w:rPr>
      </w:pPr>
    </w:p>
    <w:p w14:paraId="715F1CB5"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5.</w:t>
      </w:r>
      <w:r w:rsidRPr="008B6A50">
        <w:rPr>
          <w:b/>
          <w:szCs w:val="22"/>
          <w:lang w:val="es-ES"/>
        </w:rPr>
        <w:tab/>
      </w:r>
      <w:r w:rsidRPr="008B6A50">
        <w:rPr>
          <w:b/>
          <w:szCs w:val="24"/>
          <w:lang w:val="es-ES"/>
        </w:rPr>
        <w:t>FORMA Y VÍA(S) DE ADMINISTRACIÓN</w:t>
      </w:r>
    </w:p>
    <w:p w14:paraId="68DD3746" w14:textId="77777777" w:rsidR="00991732" w:rsidRPr="008B6A50" w:rsidRDefault="00991732">
      <w:pPr>
        <w:ind w:right="-568"/>
        <w:rPr>
          <w:lang w:val="es-ES"/>
        </w:rPr>
      </w:pPr>
    </w:p>
    <w:p w14:paraId="099E6B73" w14:textId="77777777" w:rsidR="00BB3750" w:rsidRPr="008B6A50" w:rsidRDefault="00BB3750">
      <w:pPr>
        <w:widowControl w:val="0"/>
        <w:suppressLineNumbers/>
        <w:ind w:right="-568"/>
        <w:rPr>
          <w:szCs w:val="22"/>
          <w:lang w:val="es-ES"/>
        </w:rPr>
      </w:pPr>
      <w:r w:rsidRPr="008B6A50">
        <w:rPr>
          <w:szCs w:val="22"/>
          <w:lang w:val="es-ES"/>
        </w:rPr>
        <w:t>Vía oral</w:t>
      </w:r>
    </w:p>
    <w:p w14:paraId="1D8CC74A" w14:textId="77777777" w:rsidR="00BB3750" w:rsidRPr="008B6A50" w:rsidRDefault="00D40C8E">
      <w:pPr>
        <w:widowControl w:val="0"/>
        <w:suppressLineNumbers/>
        <w:ind w:right="-568"/>
        <w:rPr>
          <w:szCs w:val="22"/>
          <w:lang w:val="es-ES"/>
        </w:rPr>
      </w:pPr>
      <w:r w:rsidRPr="008B6A50">
        <w:rPr>
          <w:szCs w:val="22"/>
          <w:lang w:val="es-ES"/>
        </w:rPr>
        <w:t>Leer el prospecto antes de utilizar este medicamento.</w:t>
      </w:r>
    </w:p>
    <w:p w14:paraId="3CC61150" w14:textId="77777777" w:rsidR="00BB3750" w:rsidRPr="008B6A50" w:rsidRDefault="00BB3750">
      <w:pPr>
        <w:widowControl w:val="0"/>
        <w:suppressLineNumbers/>
        <w:ind w:right="-568"/>
        <w:rPr>
          <w:b/>
          <w:szCs w:val="22"/>
          <w:lang w:val="es-ES"/>
        </w:rPr>
      </w:pPr>
      <w:r w:rsidRPr="008B6A50">
        <w:rPr>
          <w:szCs w:val="22"/>
          <w:lang w:val="es-ES"/>
        </w:rPr>
        <w:t>Tragar la cápsula entera.</w:t>
      </w:r>
    </w:p>
    <w:p w14:paraId="15930315" w14:textId="77777777" w:rsidR="00991732" w:rsidRPr="008B6A50" w:rsidRDefault="00991732">
      <w:pPr>
        <w:widowControl w:val="0"/>
        <w:suppressLineNumbers/>
        <w:ind w:right="-568"/>
        <w:rPr>
          <w:b/>
          <w:szCs w:val="22"/>
          <w:lang w:val="es-ES"/>
        </w:rPr>
      </w:pPr>
    </w:p>
    <w:p w14:paraId="43E9E803" w14:textId="77777777" w:rsidR="00991732" w:rsidRPr="008B6A50" w:rsidRDefault="00991732">
      <w:pPr>
        <w:ind w:right="-568"/>
        <w:rPr>
          <w:lang w:val="es-ES"/>
        </w:rPr>
      </w:pPr>
    </w:p>
    <w:p w14:paraId="7F769B72"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6.</w:t>
      </w:r>
      <w:r w:rsidRPr="008B6A50">
        <w:rPr>
          <w:b/>
          <w:szCs w:val="22"/>
          <w:lang w:val="es-ES"/>
        </w:rPr>
        <w:tab/>
      </w:r>
      <w:r w:rsidRPr="008B6A50">
        <w:rPr>
          <w:b/>
          <w:szCs w:val="24"/>
          <w:lang w:val="es-ES"/>
        </w:rPr>
        <w:t>ADVERTENCIA ESPECIAL DE QUE EL MEDICAMENTO DEBE MANTENERSE FUERA DE LA VISTA Y DEL ALCANCE DE LOS NIÑOS</w:t>
      </w:r>
    </w:p>
    <w:p w14:paraId="043654E3" w14:textId="77777777" w:rsidR="00991732" w:rsidRPr="008B6A50" w:rsidRDefault="00991732">
      <w:pPr>
        <w:ind w:right="-568"/>
        <w:rPr>
          <w:lang w:val="es-ES"/>
        </w:rPr>
      </w:pPr>
    </w:p>
    <w:p w14:paraId="33632E4E" w14:textId="77777777" w:rsidR="00991732" w:rsidRPr="008B6A50" w:rsidRDefault="00D40C8E">
      <w:pPr>
        <w:widowControl w:val="0"/>
        <w:suppressLineNumbers/>
        <w:ind w:right="-568"/>
        <w:rPr>
          <w:szCs w:val="22"/>
          <w:lang w:val="es-ES"/>
        </w:rPr>
      </w:pPr>
      <w:r w:rsidRPr="008B6A50">
        <w:rPr>
          <w:szCs w:val="22"/>
          <w:lang w:val="es-ES"/>
        </w:rPr>
        <w:t>Mantener fuera de la vista y del alcance de los niños.</w:t>
      </w:r>
    </w:p>
    <w:p w14:paraId="7EF435C2" w14:textId="77777777" w:rsidR="00991732" w:rsidRPr="008B6A50" w:rsidRDefault="00991732">
      <w:pPr>
        <w:ind w:right="-568"/>
        <w:rPr>
          <w:lang w:val="es-ES"/>
        </w:rPr>
      </w:pPr>
    </w:p>
    <w:p w14:paraId="79BF41FE" w14:textId="77777777" w:rsidR="00991732" w:rsidRPr="008B6A50" w:rsidRDefault="00991732">
      <w:pPr>
        <w:ind w:right="-568"/>
        <w:rPr>
          <w:lang w:val="es-ES"/>
        </w:rPr>
      </w:pPr>
    </w:p>
    <w:p w14:paraId="3953AA7B"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7.</w:t>
      </w:r>
      <w:r w:rsidRPr="008B6A50">
        <w:rPr>
          <w:b/>
          <w:szCs w:val="22"/>
          <w:lang w:val="es-ES"/>
        </w:rPr>
        <w:tab/>
      </w:r>
      <w:r w:rsidRPr="008B6A50">
        <w:rPr>
          <w:b/>
          <w:szCs w:val="24"/>
          <w:lang w:val="es-ES"/>
        </w:rPr>
        <w:t>OTRA(S) ADVERTENCIA(S) ESPECIAL(ES), SI ES NECESARIO</w:t>
      </w:r>
    </w:p>
    <w:p w14:paraId="59BFF83D" w14:textId="77777777" w:rsidR="00991732" w:rsidRPr="008B6A50" w:rsidRDefault="00991732">
      <w:pPr>
        <w:ind w:right="-568"/>
        <w:rPr>
          <w:lang w:val="es-ES"/>
        </w:rPr>
      </w:pPr>
    </w:p>
    <w:p w14:paraId="34A327E8" w14:textId="77777777" w:rsidR="00991732" w:rsidRPr="008B6A50" w:rsidRDefault="00991732">
      <w:pPr>
        <w:ind w:right="-568"/>
        <w:rPr>
          <w:lang w:val="es-ES"/>
        </w:rPr>
      </w:pPr>
    </w:p>
    <w:p w14:paraId="723ED0C3"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8.</w:t>
      </w:r>
      <w:r w:rsidRPr="008B6A50">
        <w:rPr>
          <w:b/>
          <w:szCs w:val="22"/>
          <w:lang w:val="es-ES"/>
        </w:rPr>
        <w:tab/>
      </w:r>
      <w:r w:rsidRPr="008B6A50">
        <w:rPr>
          <w:b/>
          <w:szCs w:val="24"/>
          <w:lang w:val="es-ES"/>
        </w:rPr>
        <w:t>FECHA DE CADUCIDAD</w:t>
      </w:r>
    </w:p>
    <w:p w14:paraId="6EDBAEBD" w14:textId="77777777" w:rsidR="00991732" w:rsidRPr="008B6A50" w:rsidRDefault="00991732">
      <w:pPr>
        <w:ind w:right="-568"/>
        <w:rPr>
          <w:lang w:val="es-ES"/>
        </w:rPr>
      </w:pPr>
    </w:p>
    <w:p w14:paraId="7CCB8A0F" w14:textId="77777777" w:rsidR="00991732" w:rsidRPr="008B6A50" w:rsidRDefault="00D40C8E">
      <w:pPr>
        <w:widowControl w:val="0"/>
        <w:suppressLineNumbers/>
        <w:ind w:right="-568"/>
        <w:rPr>
          <w:szCs w:val="22"/>
          <w:lang w:val="es-ES"/>
        </w:rPr>
      </w:pPr>
      <w:r w:rsidRPr="008B6A50">
        <w:rPr>
          <w:szCs w:val="22"/>
          <w:lang w:val="es-ES"/>
        </w:rPr>
        <w:t>CAD</w:t>
      </w:r>
    </w:p>
    <w:p w14:paraId="277C55F7" w14:textId="77777777" w:rsidR="00991732" w:rsidRPr="008B6A50" w:rsidRDefault="00991732">
      <w:pPr>
        <w:ind w:right="-568"/>
        <w:rPr>
          <w:lang w:val="es-ES"/>
        </w:rPr>
      </w:pPr>
    </w:p>
    <w:p w14:paraId="67FAA996" w14:textId="77777777" w:rsidR="00991732" w:rsidRPr="008B6A50" w:rsidRDefault="00991732">
      <w:pPr>
        <w:ind w:right="-568"/>
        <w:rPr>
          <w:lang w:val="es-ES"/>
        </w:rPr>
      </w:pPr>
    </w:p>
    <w:p w14:paraId="1648DCED"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9.</w:t>
      </w:r>
      <w:r w:rsidRPr="008B6A50">
        <w:rPr>
          <w:b/>
          <w:szCs w:val="22"/>
          <w:lang w:val="es-ES"/>
        </w:rPr>
        <w:tab/>
      </w:r>
      <w:r w:rsidRPr="008B6A50">
        <w:rPr>
          <w:b/>
          <w:szCs w:val="24"/>
          <w:lang w:val="es-ES"/>
        </w:rPr>
        <w:t>CONDICIONES ESPECIALES DE CONSERVACIÓN</w:t>
      </w:r>
    </w:p>
    <w:p w14:paraId="04502620" w14:textId="77777777" w:rsidR="00991732" w:rsidRPr="008B6A50" w:rsidRDefault="00991732">
      <w:pPr>
        <w:ind w:right="-568"/>
        <w:rPr>
          <w:lang w:val="es-ES"/>
        </w:rPr>
      </w:pPr>
    </w:p>
    <w:p w14:paraId="11D34BAE" w14:textId="77777777" w:rsidR="00991732" w:rsidRPr="008B6A50" w:rsidRDefault="00991732">
      <w:pPr>
        <w:ind w:right="-568"/>
        <w:rPr>
          <w:lang w:val="es-ES"/>
        </w:rPr>
      </w:pPr>
    </w:p>
    <w:p w14:paraId="720B1292"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10.</w:t>
      </w:r>
      <w:r w:rsidRPr="008B6A50">
        <w:rPr>
          <w:b/>
          <w:szCs w:val="22"/>
          <w:lang w:val="es-ES"/>
        </w:rPr>
        <w:tab/>
      </w:r>
      <w:r w:rsidRPr="008B6A50">
        <w:rPr>
          <w:b/>
          <w:szCs w:val="24"/>
          <w:lang w:val="es-ES"/>
        </w:rPr>
        <w:t>PRECAUCIONES ESPECIALES DE ELIMINACIÓN DEL MEDICAMENTO NO UTILIZADO Y DE LOS MATERIALES DERIVADOS DE SU USO, CUANDO CORRESPONDA</w:t>
      </w:r>
    </w:p>
    <w:p w14:paraId="5D6F85C8" w14:textId="77777777" w:rsidR="0026067E" w:rsidRPr="00C03B06" w:rsidRDefault="0026067E" w:rsidP="00BB3750">
      <w:pPr>
        <w:rPr>
          <w:szCs w:val="22"/>
          <w:lang w:val="es-ES"/>
        </w:rPr>
      </w:pPr>
    </w:p>
    <w:p w14:paraId="14109AEC" w14:textId="77777777" w:rsidR="0026067E" w:rsidRPr="008B6A50" w:rsidRDefault="0026067E" w:rsidP="0026067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11.</w:t>
      </w:r>
      <w:r w:rsidRPr="008B6A50">
        <w:rPr>
          <w:b/>
          <w:szCs w:val="22"/>
          <w:lang w:val="es-ES"/>
        </w:rPr>
        <w:tab/>
      </w:r>
      <w:r w:rsidRPr="008B6A50">
        <w:rPr>
          <w:b/>
          <w:szCs w:val="24"/>
          <w:lang w:val="es-ES"/>
        </w:rPr>
        <w:t>NOMBRE Y DIRECCIÓN DEL TITULAR DE LA AUTORIZACIÓN DE COMERCIALIZACIÓN</w:t>
      </w:r>
    </w:p>
    <w:p w14:paraId="5C1403F5" w14:textId="77777777" w:rsidR="0026067E" w:rsidRPr="008B6A50" w:rsidRDefault="0026067E" w:rsidP="0026067E">
      <w:pPr>
        <w:ind w:right="-568"/>
        <w:rPr>
          <w:lang w:val="es-ES"/>
        </w:rPr>
      </w:pPr>
    </w:p>
    <w:p w14:paraId="42AB0D41" w14:textId="7B072DA8" w:rsidR="00BB3750" w:rsidRPr="008B6A50" w:rsidRDefault="00BB3750" w:rsidP="00BB3750">
      <w:pPr>
        <w:rPr>
          <w:szCs w:val="22"/>
          <w:lang w:val="en-GB"/>
        </w:rPr>
      </w:pPr>
      <w:r w:rsidRPr="008B6A50">
        <w:rPr>
          <w:szCs w:val="22"/>
          <w:lang w:val="en-GB"/>
        </w:rPr>
        <w:t>Accord Healthcare S.L.U.</w:t>
      </w:r>
    </w:p>
    <w:p w14:paraId="37285FBD" w14:textId="77777777" w:rsidR="00BB3750" w:rsidRPr="008B6A50" w:rsidRDefault="00BB3750" w:rsidP="00BB3750">
      <w:pPr>
        <w:rPr>
          <w:szCs w:val="22"/>
          <w:lang w:val="es-ES"/>
        </w:rPr>
      </w:pPr>
      <w:r w:rsidRPr="008B6A50">
        <w:rPr>
          <w:szCs w:val="22"/>
          <w:lang w:val="es-ES"/>
        </w:rPr>
        <w:t>World Trade Center, Moll de Barcelona, s/n,</w:t>
      </w:r>
    </w:p>
    <w:p w14:paraId="22EDA96F" w14:textId="77777777" w:rsidR="00BB3750" w:rsidRPr="008B6A50" w:rsidRDefault="00BB3750" w:rsidP="00BB3750">
      <w:pPr>
        <w:rPr>
          <w:szCs w:val="22"/>
          <w:lang w:val="es-ES"/>
        </w:rPr>
      </w:pPr>
      <w:r w:rsidRPr="008B6A50">
        <w:rPr>
          <w:szCs w:val="22"/>
          <w:lang w:val="es-ES"/>
        </w:rPr>
        <w:t>Edifici Est, 6</w:t>
      </w:r>
      <w:r w:rsidRPr="008B6A50">
        <w:rPr>
          <w:szCs w:val="22"/>
          <w:vertAlign w:val="superscript"/>
          <w:lang w:val="es-ES"/>
        </w:rPr>
        <w:t>a</w:t>
      </w:r>
      <w:r w:rsidRPr="008B6A50">
        <w:rPr>
          <w:szCs w:val="22"/>
          <w:lang w:val="es-ES"/>
        </w:rPr>
        <w:t xml:space="preserve"> Planta,</w:t>
      </w:r>
    </w:p>
    <w:p w14:paraId="1289BDA6" w14:textId="77777777" w:rsidR="00BB3750" w:rsidRPr="008B6A50" w:rsidRDefault="00BB3750" w:rsidP="00BB3750">
      <w:pPr>
        <w:rPr>
          <w:szCs w:val="22"/>
          <w:lang w:val="es-ES"/>
        </w:rPr>
      </w:pPr>
      <w:r w:rsidRPr="008B6A50">
        <w:rPr>
          <w:szCs w:val="22"/>
          <w:lang w:val="es-ES"/>
        </w:rPr>
        <w:t>08039 Barcelona,</w:t>
      </w:r>
    </w:p>
    <w:p w14:paraId="493D573B" w14:textId="77777777" w:rsidR="00991732" w:rsidRPr="008B6A50" w:rsidRDefault="00BB3750">
      <w:pPr>
        <w:ind w:right="-568"/>
        <w:rPr>
          <w:lang w:val="es-ES"/>
        </w:rPr>
      </w:pPr>
      <w:r w:rsidRPr="008B6A50">
        <w:rPr>
          <w:szCs w:val="22"/>
          <w:lang w:val="es-ES"/>
        </w:rPr>
        <w:t>España</w:t>
      </w:r>
      <w:r w:rsidRPr="008B6A50" w:rsidDel="00BB3750">
        <w:rPr>
          <w:lang w:val="es-ES"/>
        </w:rPr>
        <w:t xml:space="preserve"> </w:t>
      </w:r>
    </w:p>
    <w:p w14:paraId="514848AD" w14:textId="77777777" w:rsidR="00991732" w:rsidRPr="008B6A50" w:rsidRDefault="00991732">
      <w:pPr>
        <w:ind w:right="-568"/>
        <w:rPr>
          <w:lang w:val="es-ES"/>
        </w:rPr>
      </w:pPr>
    </w:p>
    <w:p w14:paraId="5D18F14F" w14:textId="77777777" w:rsidR="00EB1DC8" w:rsidRPr="008B6A50" w:rsidRDefault="00EB1DC8">
      <w:pPr>
        <w:ind w:right="-568"/>
        <w:rPr>
          <w:lang w:val="es-ES"/>
        </w:rPr>
      </w:pPr>
    </w:p>
    <w:p w14:paraId="20EE4316"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12.</w:t>
      </w:r>
      <w:r w:rsidRPr="008B6A50">
        <w:rPr>
          <w:b/>
          <w:szCs w:val="22"/>
          <w:lang w:val="es-ES"/>
        </w:rPr>
        <w:tab/>
      </w:r>
      <w:r w:rsidRPr="008B6A50">
        <w:rPr>
          <w:b/>
          <w:szCs w:val="24"/>
          <w:lang w:val="es-ES"/>
        </w:rPr>
        <w:t>NÚMERO(S) DE AUTORIZACIÓN DE COMERCIALIZACIÓN</w:t>
      </w:r>
    </w:p>
    <w:p w14:paraId="6F905F3B" w14:textId="77777777" w:rsidR="00991732" w:rsidRPr="008B6A50" w:rsidRDefault="00991732">
      <w:pPr>
        <w:ind w:right="-568"/>
        <w:rPr>
          <w:lang w:val="es-ES"/>
        </w:rPr>
      </w:pPr>
    </w:p>
    <w:p w14:paraId="10A25C23" w14:textId="77777777" w:rsidR="00666592" w:rsidRPr="00967469" w:rsidRDefault="00666592" w:rsidP="00666592">
      <w:pPr>
        <w:pStyle w:val="Default"/>
        <w:rPr>
          <w:rFonts w:cs="Verdana"/>
          <w:sz w:val="22"/>
          <w:szCs w:val="22"/>
          <w:lang w:val="es-ES"/>
        </w:rPr>
      </w:pPr>
      <w:r w:rsidRPr="00967469">
        <w:rPr>
          <w:rFonts w:cs="Verdana"/>
          <w:sz w:val="22"/>
          <w:szCs w:val="22"/>
          <w:lang w:val="es-ES"/>
        </w:rPr>
        <w:t>EU/1/24/1811/001</w:t>
      </w:r>
    </w:p>
    <w:p w14:paraId="3FB56E60" w14:textId="77777777" w:rsidR="00666592" w:rsidRPr="00967469" w:rsidRDefault="00666592" w:rsidP="00666592">
      <w:pPr>
        <w:pStyle w:val="Default"/>
        <w:rPr>
          <w:rFonts w:cs="Verdana"/>
          <w:sz w:val="22"/>
          <w:szCs w:val="22"/>
          <w:lang w:val="es-ES"/>
        </w:rPr>
      </w:pPr>
      <w:r w:rsidRPr="00967469">
        <w:rPr>
          <w:rFonts w:cs="Verdana"/>
          <w:sz w:val="22"/>
          <w:szCs w:val="22"/>
          <w:lang w:val="es-ES"/>
        </w:rPr>
        <w:t>EU/1/24/1811/002</w:t>
      </w:r>
    </w:p>
    <w:p w14:paraId="08BE06BC" w14:textId="77777777" w:rsidR="00991732" w:rsidRPr="008B6A50" w:rsidRDefault="00991732">
      <w:pPr>
        <w:widowControl w:val="0"/>
        <w:suppressLineNumbers/>
        <w:ind w:right="-568"/>
        <w:rPr>
          <w:lang w:val="es-ES"/>
        </w:rPr>
      </w:pPr>
    </w:p>
    <w:p w14:paraId="7D15065A" w14:textId="77777777" w:rsidR="00991732" w:rsidRPr="008B6A50" w:rsidRDefault="00991732">
      <w:pPr>
        <w:ind w:right="-568"/>
        <w:rPr>
          <w:lang w:val="es-ES"/>
        </w:rPr>
      </w:pPr>
    </w:p>
    <w:p w14:paraId="2AA1A368"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13.</w:t>
      </w:r>
      <w:r w:rsidRPr="008B6A50">
        <w:rPr>
          <w:b/>
          <w:szCs w:val="22"/>
          <w:lang w:val="es-ES"/>
        </w:rPr>
        <w:tab/>
      </w:r>
      <w:r w:rsidRPr="008B6A50">
        <w:rPr>
          <w:b/>
          <w:szCs w:val="24"/>
          <w:lang w:val="es-ES"/>
        </w:rPr>
        <w:t>NÚMERO DE LOTE</w:t>
      </w:r>
    </w:p>
    <w:p w14:paraId="1606983D" w14:textId="77777777" w:rsidR="00991732" w:rsidRPr="008B6A50" w:rsidRDefault="00991732">
      <w:pPr>
        <w:ind w:right="-568"/>
        <w:rPr>
          <w:lang w:val="es-ES"/>
        </w:rPr>
      </w:pPr>
    </w:p>
    <w:p w14:paraId="160B0C44" w14:textId="77777777" w:rsidR="00991732" w:rsidRPr="008B6A50" w:rsidRDefault="00D40C8E">
      <w:pPr>
        <w:widowControl w:val="0"/>
        <w:suppressLineNumbers/>
        <w:ind w:right="-568"/>
        <w:rPr>
          <w:szCs w:val="22"/>
          <w:lang w:val="es-ES"/>
        </w:rPr>
      </w:pPr>
      <w:r w:rsidRPr="008B6A50">
        <w:rPr>
          <w:szCs w:val="22"/>
          <w:lang w:val="es-ES"/>
        </w:rPr>
        <w:t>Lote</w:t>
      </w:r>
    </w:p>
    <w:p w14:paraId="40E257B5" w14:textId="77777777" w:rsidR="00991732" w:rsidRPr="008B6A50" w:rsidRDefault="00991732">
      <w:pPr>
        <w:ind w:right="-568"/>
        <w:rPr>
          <w:lang w:val="es-ES"/>
        </w:rPr>
      </w:pPr>
    </w:p>
    <w:p w14:paraId="464B8DC6" w14:textId="77777777" w:rsidR="00991732" w:rsidRPr="008B6A50" w:rsidRDefault="00991732">
      <w:pPr>
        <w:ind w:right="-568"/>
        <w:rPr>
          <w:lang w:val="es-ES"/>
        </w:rPr>
      </w:pPr>
    </w:p>
    <w:p w14:paraId="5B8AC8A8"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14.</w:t>
      </w:r>
      <w:r w:rsidRPr="008B6A50">
        <w:rPr>
          <w:b/>
          <w:szCs w:val="22"/>
          <w:lang w:val="es-ES"/>
        </w:rPr>
        <w:tab/>
      </w:r>
      <w:r w:rsidRPr="008B6A50">
        <w:rPr>
          <w:b/>
          <w:szCs w:val="24"/>
          <w:lang w:val="es-ES"/>
        </w:rPr>
        <w:t>CONDICIONES GENERALES DE DISPENSACIÓN</w:t>
      </w:r>
    </w:p>
    <w:p w14:paraId="7640CC2A" w14:textId="77777777" w:rsidR="00991732" w:rsidRPr="008B6A50" w:rsidRDefault="00991732">
      <w:pPr>
        <w:ind w:right="-568"/>
        <w:rPr>
          <w:lang w:val="es-ES"/>
        </w:rPr>
      </w:pPr>
    </w:p>
    <w:p w14:paraId="2EE5601E" w14:textId="77777777" w:rsidR="00991732" w:rsidRPr="008B6A50" w:rsidRDefault="00991732">
      <w:pPr>
        <w:ind w:right="-568"/>
        <w:rPr>
          <w:lang w:val="es-ES"/>
        </w:rPr>
      </w:pPr>
    </w:p>
    <w:p w14:paraId="30A5384A"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15.</w:t>
      </w:r>
      <w:r w:rsidRPr="008B6A50">
        <w:rPr>
          <w:b/>
          <w:szCs w:val="22"/>
          <w:lang w:val="es-ES"/>
        </w:rPr>
        <w:tab/>
      </w:r>
      <w:r w:rsidRPr="008B6A50">
        <w:rPr>
          <w:b/>
          <w:szCs w:val="24"/>
          <w:lang w:val="es-ES"/>
        </w:rPr>
        <w:t>INSTRUCCIONES DE USO</w:t>
      </w:r>
    </w:p>
    <w:p w14:paraId="4D6D3D1C" w14:textId="77777777" w:rsidR="00991732" w:rsidRPr="008B6A50" w:rsidRDefault="00991732">
      <w:pPr>
        <w:ind w:right="-568"/>
        <w:rPr>
          <w:lang w:val="es-ES"/>
        </w:rPr>
      </w:pPr>
    </w:p>
    <w:p w14:paraId="72CE26EC" w14:textId="77777777" w:rsidR="00991732" w:rsidRPr="008B6A50" w:rsidRDefault="00991732">
      <w:pPr>
        <w:ind w:right="-568"/>
        <w:rPr>
          <w:lang w:val="es-ES"/>
        </w:rPr>
      </w:pPr>
    </w:p>
    <w:p w14:paraId="69B81E13"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16.</w:t>
      </w:r>
      <w:r w:rsidRPr="008B6A50">
        <w:rPr>
          <w:b/>
          <w:szCs w:val="22"/>
          <w:lang w:val="es-ES"/>
        </w:rPr>
        <w:tab/>
      </w:r>
      <w:r w:rsidRPr="008B6A50">
        <w:rPr>
          <w:b/>
          <w:szCs w:val="24"/>
          <w:lang w:val="es-ES"/>
        </w:rPr>
        <w:t>INFORMACIÓN EN BRAILLE</w:t>
      </w:r>
    </w:p>
    <w:p w14:paraId="57669FEF" w14:textId="77777777" w:rsidR="00991732" w:rsidRPr="008B6A50" w:rsidRDefault="00991732">
      <w:pPr>
        <w:ind w:right="-568"/>
        <w:rPr>
          <w:lang w:val="es-ES"/>
        </w:rPr>
      </w:pPr>
    </w:p>
    <w:p w14:paraId="17127648" w14:textId="77777777" w:rsidR="00991732" w:rsidRPr="008B6A50" w:rsidRDefault="00D445A8">
      <w:pPr>
        <w:ind w:right="-568"/>
        <w:rPr>
          <w:lang w:val="es-ES"/>
        </w:rPr>
      </w:pPr>
      <w:r w:rsidRPr="008B6A50">
        <w:rPr>
          <w:lang w:val="es-ES"/>
        </w:rPr>
        <w:t>Fumarato de dimetilo</w:t>
      </w:r>
      <w:r w:rsidR="00E77555" w:rsidRPr="008B6A50">
        <w:rPr>
          <w:lang w:val="es-ES"/>
        </w:rPr>
        <w:t xml:space="preserve"> Accord</w:t>
      </w:r>
      <w:r w:rsidR="00D40C8E" w:rsidRPr="008B6A50">
        <w:rPr>
          <w:lang w:val="es-ES"/>
        </w:rPr>
        <w:t xml:space="preserve"> 120 mg</w:t>
      </w:r>
    </w:p>
    <w:p w14:paraId="3A50758F" w14:textId="77777777" w:rsidR="00991732" w:rsidRPr="008B6A50" w:rsidRDefault="00991732">
      <w:pPr>
        <w:ind w:right="-568"/>
        <w:rPr>
          <w:lang w:val="es-ES"/>
        </w:rPr>
      </w:pPr>
    </w:p>
    <w:p w14:paraId="3BBABAC7" w14:textId="77777777" w:rsidR="00991732" w:rsidRPr="008B6A50" w:rsidRDefault="00991732">
      <w:pPr>
        <w:rPr>
          <w:szCs w:val="22"/>
          <w:shd w:val="clear" w:color="auto" w:fill="CCCCCC"/>
          <w:lang w:val="es-ES"/>
        </w:rPr>
      </w:pPr>
    </w:p>
    <w:p w14:paraId="059C373E" w14:textId="77777777" w:rsidR="00991732" w:rsidRPr="008B6A50" w:rsidRDefault="00D40C8E">
      <w:pPr>
        <w:pBdr>
          <w:top w:val="single" w:sz="4" w:space="1" w:color="auto"/>
          <w:left w:val="single" w:sz="4" w:space="4" w:color="auto"/>
          <w:bottom w:val="single" w:sz="4" w:space="1" w:color="auto"/>
          <w:right w:val="single" w:sz="4" w:space="4" w:color="auto"/>
        </w:pBdr>
        <w:ind w:left="567" w:hanging="567"/>
        <w:rPr>
          <w:b/>
          <w:szCs w:val="22"/>
          <w:lang w:val="es-ES"/>
        </w:rPr>
      </w:pPr>
      <w:r w:rsidRPr="008B6A50">
        <w:rPr>
          <w:b/>
          <w:szCs w:val="22"/>
          <w:lang w:val="es-ES"/>
        </w:rPr>
        <w:t>17.</w:t>
      </w:r>
      <w:r w:rsidRPr="008B6A50">
        <w:rPr>
          <w:b/>
          <w:szCs w:val="22"/>
          <w:lang w:val="es-ES"/>
        </w:rPr>
        <w:tab/>
        <w:t>IDENTIFICADOR ÚNICO – CÓDIGO DE BARRAS 2D</w:t>
      </w:r>
    </w:p>
    <w:p w14:paraId="54FFFBEC" w14:textId="77777777" w:rsidR="00991732" w:rsidRPr="008B6A50" w:rsidRDefault="00991732">
      <w:pPr>
        <w:rPr>
          <w:szCs w:val="22"/>
          <w:lang w:val="es-ES"/>
        </w:rPr>
      </w:pPr>
    </w:p>
    <w:p w14:paraId="7B7061A0" w14:textId="77777777" w:rsidR="00991732" w:rsidRPr="008B6A50" w:rsidRDefault="00D40C8E">
      <w:pPr>
        <w:rPr>
          <w:szCs w:val="22"/>
          <w:lang w:val="es-ES"/>
        </w:rPr>
      </w:pPr>
      <w:r w:rsidRPr="00DF1600">
        <w:rPr>
          <w:highlight w:val="lightGray"/>
          <w:lang w:val="es-ES"/>
        </w:rPr>
        <w:t>Incluido el código de barras 2D que lleva el identificador único</w:t>
      </w:r>
      <w:r w:rsidRPr="00DF1600">
        <w:rPr>
          <w:szCs w:val="22"/>
          <w:highlight w:val="lightGray"/>
          <w:lang w:val="es-ES"/>
        </w:rPr>
        <w:t>.</w:t>
      </w:r>
    </w:p>
    <w:p w14:paraId="215E2F9D" w14:textId="77777777" w:rsidR="00991732" w:rsidRPr="008B6A50" w:rsidRDefault="00991732">
      <w:pPr>
        <w:rPr>
          <w:szCs w:val="22"/>
          <w:lang w:val="es-ES"/>
        </w:rPr>
      </w:pPr>
    </w:p>
    <w:p w14:paraId="35555082" w14:textId="77777777" w:rsidR="00991732" w:rsidRPr="008B6A50" w:rsidRDefault="00991732">
      <w:pPr>
        <w:rPr>
          <w:szCs w:val="22"/>
          <w:shd w:val="clear" w:color="auto" w:fill="CCCCCC"/>
          <w:lang w:val="es-ES"/>
        </w:rPr>
      </w:pPr>
    </w:p>
    <w:p w14:paraId="24FE6717" w14:textId="77777777" w:rsidR="00991732" w:rsidRPr="008B6A50" w:rsidRDefault="00D40C8E">
      <w:pPr>
        <w:pBdr>
          <w:top w:val="single" w:sz="4" w:space="1" w:color="auto"/>
          <w:left w:val="single" w:sz="4" w:space="4" w:color="auto"/>
          <w:bottom w:val="single" w:sz="4" w:space="1" w:color="auto"/>
          <w:right w:val="single" w:sz="4" w:space="4" w:color="auto"/>
        </w:pBdr>
        <w:ind w:left="567" w:hanging="567"/>
        <w:rPr>
          <w:b/>
          <w:szCs w:val="22"/>
          <w:lang w:val="es-ES"/>
        </w:rPr>
      </w:pPr>
      <w:r w:rsidRPr="008B6A50">
        <w:rPr>
          <w:b/>
          <w:szCs w:val="22"/>
          <w:lang w:val="es-ES"/>
        </w:rPr>
        <w:t>18.</w:t>
      </w:r>
      <w:r w:rsidRPr="008B6A50">
        <w:rPr>
          <w:b/>
          <w:szCs w:val="22"/>
          <w:lang w:val="es-ES"/>
        </w:rPr>
        <w:tab/>
        <w:t>IDENTIFICADOR ÚNICO – INFORMACIÓN EN CARACTERES VISUALES</w:t>
      </w:r>
    </w:p>
    <w:p w14:paraId="4EC5AB5B" w14:textId="77777777" w:rsidR="00991732" w:rsidRPr="008B6A50" w:rsidRDefault="00991732">
      <w:pPr>
        <w:rPr>
          <w:szCs w:val="22"/>
          <w:lang w:val="es-ES"/>
        </w:rPr>
      </w:pPr>
    </w:p>
    <w:p w14:paraId="104B9F46" w14:textId="77777777" w:rsidR="00991732" w:rsidRPr="008B6A50" w:rsidRDefault="00D40C8E">
      <w:pPr>
        <w:tabs>
          <w:tab w:val="clear" w:pos="567"/>
          <w:tab w:val="left" w:pos="720"/>
        </w:tabs>
        <w:autoSpaceDE w:val="0"/>
        <w:autoSpaceDN w:val="0"/>
        <w:adjustRightInd w:val="0"/>
        <w:rPr>
          <w:szCs w:val="22"/>
          <w:lang w:val="es-ES"/>
        </w:rPr>
      </w:pPr>
      <w:r w:rsidRPr="008B6A50">
        <w:rPr>
          <w:szCs w:val="22"/>
          <w:lang w:val="es-ES"/>
        </w:rPr>
        <w:t>PC</w:t>
      </w:r>
    </w:p>
    <w:p w14:paraId="4029F268" w14:textId="77777777" w:rsidR="00991732" w:rsidRPr="008B6A50" w:rsidRDefault="00D40C8E">
      <w:pPr>
        <w:tabs>
          <w:tab w:val="clear" w:pos="567"/>
          <w:tab w:val="left" w:pos="720"/>
        </w:tabs>
        <w:autoSpaceDE w:val="0"/>
        <w:autoSpaceDN w:val="0"/>
        <w:adjustRightInd w:val="0"/>
        <w:rPr>
          <w:szCs w:val="22"/>
          <w:lang w:val="es-ES"/>
        </w:rPr>
      </w:pPr>
      <w:r w:rsidRPr="008B6A50">
        <w:rPr>
          <w:szCs w:val="22"/>
          <w:lang w:val="es-ES"/>
        </w:rPr>
        <w:t>SN</w:t>
      </w:r>
    </w:p>
    <w:p w14:paraId="24455F8B" w14:textId="77777777" w:rsidR="00991732" w:rsidRPr="008B6A50" w:rsidRDefault="00D40C8E">
      <w:pPr>
        <w:ind w:right="-568"/>
        <w:rPr>
          <w:lang w:val="es-ES"/>
        </w:rPr>
      </w:pPr>
      <w:r w:rsidRPr="008B6A50">
        <w:rPr>
          <w:szCs w:val="22"/>
          <w:lang w:val="es-ES"/>
        </w:rPr>
        <w:t>NN</w:t>
      </w:r>
    </w:p>
    <w:p w14:paraId="146F1038" w14:textId="77777777" w:rsidR="00991732" w:rsidRPr="008B6A50" w:rsidRDefault="00D40C8E">
      <w:pPr>
        <w:ind w:right="-568"/>
        <w:rPr>
          <w:b/>
          <w:shd w:val="clear" w:color="auto" w:fill="CCCCCC"/>
          <w:lang w:val="es-ES"/>
        </w:rPr>
      </w:pPr>
      <w:r w:rsidRPr="008B6A50">
        <w:rPr>
          <w:shd w:val="clear" w:color="auto" w:fill="CCCCCC"/>
          <w:lang w:val="es-ES"/>
        </w:rPr>
        <w:br w:type="page"/>
      </w:r>
    </w:p>
    <w:p w14:paraId="03CDFB14"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4"/>
          <w:lang w:val="es-ES"/>
        </w:rPr>
        <w:lastRenderedPageBreak/>
        <w:t>INFORMACIÓN MÍNIMA A INCLUIR EN BLÍSTERES O TIRAS</w:t>
      </w:r>
    </w:p>
    <w:p w14:paraId="1025F3BA" w14:textId="77777777" w:rsidR="00991732" w:rsidRPr="008B6A50" w:rsidRDefault="00991732">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2"/>
          <w:lang w:val="es-ES"/>
        </w:rPr>
      </w:pPr>
    </w:p>
    <w:p w14:paraId="1B03E8A9"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2"/>
          <w:lang w:val="fr-FR"/>
        </w:rPr>
      </w:pPr>
      <w:r w:rsidRPr="008B6A50">
        <w:rPr>
          <w:b/>
          <w:szCs w:val="22"/>
          <w:lang w:val="fr-FR"/>
        </w:rPr>
        <w:t xml:space="preserve">BLÍSTER </w:t>
      </w:r>
      <w:r w:rsidR="00172AAF" w:rsidRPr="008B6A50">
        <w:rPr>
          <w:b/>
          <w:szCs w:val="22"/>
          <w:lang w:val="fr-FR"/>
        </w:rPr>
        <w:t xml:space="preserve">DE </w:t>
      </w:r>
      <w:r w:rsidR="007F7C67" w:rsidRPr="008B6A50">
        <w:rPr>
          <w:b/>
          <w:bCs/>
          <w:szCs w:val="22"/>
          <w:lang w:val="fr-FR"/>
        </w:rPr>
        <w:t>PVC/PE/PVDC-ALU</w:t>
      </w:r>
    </w:p>
    <w:p w14:paraId="000156D1" w14:textId="77777777" w:rsidR="00991732" w:rsidRPr="008B6A50" w:rsidRDefault="00991732">
      <w:pPr>
        <w:ind w:right="-568"/>
        <w:rPr>
          <w:lang w:val="fr-FR"/>
        </w:rPr>
      </w:pPr>
    </w:p>
    <w:p w14:paraId="4E6C44F9" w14:textId="77777777" w:rsidR="00991732" w:rsidRPr="008B6A50" w:rsidRDefault="00991732">
      <w:pPr>
        <w:ind w:right="-568"/>
        <w:rPr>
          <w:lang w:val="fr-FR"/>
        </w:rPr>
      </w:pPr>
    </w:p>
    <w:p w14:paraId="2A9EF561" w14:textId="77777777" w:rsidR="00991732" w:rsidRPr="00DF1600" w:rsidRDefault="00D40C8E" w:rsidP="002A1935">
      <w:pPr>
        <w:widowControl w:val="0"/>
        <w:suppressLineNumbers/>
        <w:pBdr>
          <w:top w:val="single" w:sz="4" w:space="1" w:color="000000"/>
          <w:left w:val="single" w:sz="4" w:space="4" w:color="000000"/>
          <w:bottom w:val="single" w:sz="4" w:space="1" w:color="000000"/>
          <w:right w:val="single" w:sz="4" w:space="4" w:color="000000"/>
        </w:pBdr>
        <w:ind w:right="-568"/>
        <w:rPr>
          <w:b/>
          <w:bCs/>
          <w:lang w:val="es-ES"/>
        </w:rPr>
      </w:pPr>
      <w:r w:rsidRPr="00DF1600">
        <w:rPr>
          <w:b/>
          <w:bCs/>
          <w:szCs w:val="22"/>
          <w:lang w:val="es-ES"/>
        </w:rPr>
        <w:t>1.</w:t>
      </w:r>
      <w:r w:rsidRPr="00DF1600">
        <w:rPr>
          <w:b/>
          <w:bCs/>
          <w:szCs w:val="22"/>
          <w:lang w:val="es-ES"/>
        </w:rPr>
        <w:tab/>
      </w:r>
      <w:r w:rsidRPr="00DF1600">
        <w:rPr>
          <w:b/>
          <w:bCs/>
          <w:lang w:val="es-ES"/>
        </w:rPr>
        <w:t>NOMBRE DEL MEDICAMENTO</w:t>
      </w:r>
    </w:p>
    <w:p w14:paraId="2F384150" w14:textId="77777777" w:rsidR="00991732" w:rsidRPr="008B6A50" w:rsidRDefault="00991732">
      <w:pPr>
        <w:ind w:right="-568"/>
        <w:rPr>
          <w:lang w:val="es-ES"/>
        </w:rPr>
      </w:pPr>
    </w:p>
    <w:p w14:paraId="1C2E60F2" w14:textId="77777777" w:rsidR="00991732" w:rsidRPr="008B6A50" w:rsidRDefault="00694E9E">
      <w:pPr>
        <w:widowControl w:val="0"/>
        <w:suppressLineNumbers/>
        <w:ind w:right="-568"/>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120 mg cápsulas gastrorresistentes</w:t>
      </w:r>
    </w:p>
    <w:p w14:paraId="42A171E8" w14:textId="77777777" w:rsidR="00991732" w:rsidRPr="00895DD7" w:rsidRDefault="00D445A8">
      <w:pPr>
        <w:widowControl w:val="0"/>
        <w:suppressLineNumbers/>
        <w:ind w:right="-568"/>
        <w:rPr>
          <w:highlight w:val="lightGray"/>
          <w:lang w:val="es-ES"/>
        </w:rPr>
      </w:pPr>
      <w:r w:rsidRPr="00895DD7">
        <w:rPr>
          <w:highlight w:val="lightGray"/>
          <w:lang w:val="es-ES"/>
        </w:rPr>
        <w:t>fumarato de dimetilo</w:t>
      </w:r>
    </w:p>
    <w:p w14:paraId="469BB3D0" w14:textId="77777777" w:rsidR="00991732" w:rsidRPr="008B6A50" w:rsidRDefault="00991732" w:rsidP="00895DD7">
      <w:pPr>
        <w:suppressAutoHyphens w:val="0"/>
        <w:rPr>
          <w:lang w:val="es-ES"/>
        </w:rPr>
      </w:pPr>
    </w:p>
    <w:p w14:paraId="5E4E06EE" w14:textId="77777777" w:rsidR="00991732" w:rsidRPr="008B6A50" w:rsidRDefault="00991732">
      <w:pPr>
        <w:ind w:right="-568"/>
        <w:rPr>
          <w:lang w:val="es-ES"/>
        </w:rPr>
      </w:pPr>
    </w:p>
    <w:p w14:paraId="726CC687"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2.</w:t>
      </w:r>
      <w:r w:rsidRPr="008B6A50">
        <w:rPr>
          <w:b/>
          <w:szCs w:val="22"/>
          <w:lang w:val="es-ES"/>
        </w:rPr>
        <w:tab/>
      </w:r>
      <w:r w:rsidRPr="008B6A50">
        <w:rPr>
          <w:b/>
          <w:szCs w:val="24"/>
          <w:lang w:val="es-ES"/>
        </w:rPr>
        <w:t>NOMBRE DEL TITULAR DE LA AUTORIZACIÓN DE COMERCIALIZACIÓN</w:t>
      </w:r>
    </w:p>
    <w:p w14:paraId="520922BA" w14:textId="77777777" w:rsidR="00991732" w:rsidRPr="008B6A50" w:rsidRDefault="00991732">
      <w:pPr>
        <w:ind w:right="-568"/>
        <w:rPr>
          <w:lang w:val="es-ES"/>
        </w:rPr>
      </w:pPr>
    </w:p>
    <w:p w14:paraId="438612CF" w14:textId="77777777" w:rsidR="007F7C67" w:rsidRPr="008B6A50" w:rsidRDefault="007F7C67" w:rsidP="007F7C67">
      <w:pPr>
        <w:rPr>
          <w:szCs w:val="22"/>
          <w:lang w:val="es-ES"/>
        </w:rPr>
      </w:pPr>
      <w:r w:rsidRPr="00DF1600">
        <w:rPr>
          <w:szCs w:val="22"/>
          <w:highlight w:val="lightGray"/>
          <w:lang w:val="es-ES"/>
        </w:rPr>
        <w:t>Accord</w:t>
      </w:r>
    </w:p>
    <w:p w14:paraId="098C75DB" w14:textId="77777777" w:rsidR="00991732" w:rsidRPr="008B6A50" w:rsidRDefault="00991732">
      <w:pPr>
        <w:ind w:right="-568"/>
        <w:rPr>
          <w:lang w:val="es-ES"/>
        </w:rPr>
      </w:pPr>
    </w:p>
    <w:p w14:paraId="6C920030" w14:textId="77777777" w:rsidR="00991732" w:rsidRPr="008B6A50" w:rsidRDefault="00991732">
      <w:pPr>
        <w:ind w:right="-568"/>
        <w:rPr>
          <w:lang w:val="es-ES"/>
        </w:rPr>
      </w:pPr>
    </w:p>
    <w:p w14:paraId="381E2308" w14:textId="77777777" w:rsidR="00991732" w:rsidRPr="008B6A50" w:rsidRDefault="00D40C8E">
      <w:pPr>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3.</w:t>
      </w:r>
      <w:r w:rsidRPr="008B6A50">
        <w:rPr>
          <w:b/>
          <w:szCs w:val="22"/>
          <w:lang w:val="es-ES"/>
        </w:rPr>
        <w:tab/>
      </w:r>
      <w:r w:rsidRPr="008B6A50">
        <w:rPr>
          <w:b/>
          <w:szCs w:val="24"/>
          <w:lang w:val="es-ES"/>
        </w:rPr>
        <w:t>FECHA DE CADUCIDAD</w:t>
      </w:r>
    </w:p>
    <w:p w14:paraId="7732AB77" w14:textId="77777777" w:rsidR="00991732" w:rsidRPr="008B6A50" w:rsidRDefault="00991732">
      <w:pPr>
        <w:ind w:right="-568"/>
        <w:rPr>
          <w:lang w:val="es-ES"/>
        </w:rPr>
      </w:pPr>
    </w:p>
    <w:p w14:paraId="6DE8F1F5" w14:textId="77777777" w:rsidR="00991732" w:rsidRPr="008B6A50" w:rsidRDefault="00EB1DC8">
      <w:pPr>
        <w:widowControl w:val="0"/>
        <w:suppressLineNumbers/>
        <w:ind w:right="-568"/>
        <w:rPr>
          <w:lang w:val="es-ES"/>
        </w:rPr>
      </w:pPr>
      <w:r w:rsidRPr="008B6A50">
        <w:rPr>
          <w:szCs w:val="22"/>
          <w:lang w:val="es-ES"/>
        </w:rPr>
        <w:t>EXP</w:t>
      </w:r>
    </w:p>
    <w:p w14:paraId="1C973C6B" w14:textId="77777777" w:rsidR="00991732" w:rsidRPr="008B6A50" w:rsidRDefault="00991732">
      <w:pPr>
        <w:ind w:right="-568"/>
        <w:rPr>
          <w:lang w:val="es-ES"/>
        </w:rPr>
      </w:pPr>
    </w:p>
    <w:p w14:paraId="70F58473" w14:textId="77777777" w:rsidR="00991732" w:rsidRPr="008B6A50" w:rsidRDefault="00991732">
      <w:pPr>
        <w:ind w:right="-568"/>
        <w:rPr>
          <w:lang w:val="es-ES"/>
        </w:rPr>
      </w:pPr>
    </w:p>
    <w:p w14:paraId="15E716BB"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4.</w:t>
      </w:r>
      <w:r w:rsidRPr="008B6A50">
        <w:rPr>
          <w:b/>
          <w:szCs w:val="22"/>
          <w:lang w:val="es-ES"/>
        </w:rPr>
        <w:tab/>
      </w:r>
      <w:r w:rsidRPr="008B6A50">
        <w:rPr>
          <w:b/>
          <w:szCs w:val="24"/>
          <w:lang w:val="es-ES"/>
        </w:rPr>
        <w:t>NÚMERO DE LOTE</w:t>
      </w:r>
    </w:p>
    <w:p w14:paraId="5D5FCD96" w14:textId="77777777" w:rsidR="00991732" w:rsidRPr="008B6A50" w:rsidRDefault="00991732">
      <w:pPr>
        <w:ind w:right="-568"/>
        <w:rPr>
          <w:lang w:val="es-ES"/>
        </w:rPr>
      </w:pPr>
    </w:p>
    <w:p w14:paraId="3F5EE289" w14:textId="77777777" w:rsidR="00991732" w:rsidRPr="008B6A50" w:rsidRDefault="00EB1DC8">
      <w:pPr>
        <w:widowControl w:val="0"/>
        <w:suppressLineNumbers/>
        <w:ind w:right="-568"/>
        <w:rPr>
          <w:szCs w:val="22"/>
          <w:lang w:val="es-ES"/>
        </w:rPr>
      </w:pPr>
      <w:r w:rsidRPr="008B6A50">
        <w:rPr>
          <w:szCs w:val="22"/>
          <w:lang w:val="es-ES"/>
        </w:rPr>
        <w:t>Lot</w:t>
      </w:r>
    </w:p>
    <w:p w14:paraId="362582F4" w14:textId="77777777" w:rsidR="00991732" w:rsidRPr="008B6A50" w:rsidRDefault="00991732">
      <w:pPr>
        <w:ind w:right="-568"/>
        <w:rPr>
          <w:lang w:val="es-ES"/>
        </w:rPr>
      </w:pPr>
    </w:p>
    <w:p w14:paraId="581D94AB" w14:textId="77777777" w:rsidR="00991732" w:rsidRPr="008B6A50" w:rsidRDefault="00991732">
      <w:pPr>
        <w:ind w:right="-568"/>
        <w:rPr>
          <w:lang w:val="es-ES"/>
        </w:rPr>
      </w:pPr>
    </w:p>
    <w:p w14:paraId="01DD4FA6"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5.</w:t>
      </w:r>
      <w:r w:rsidRPr="008B6A50">
        <w:rPr>
          <w:b/>
          <w:szCs w:val="22"/>
          <w:lang w:val="es-ES"/>
        </w:rPr>
        <w:tab/>
      </w:r>
      <w:r w:rsidRPr="008B6A50">
        <w:rPr>
          <w:b/>
          <w:szCs w:val="24"/>
          <w:lang w:val="es-ES"/>
        </w:rPr>
        <w:t>OTROS</w:t>
      </w:r>
    </w:p>
    <w:p w14:paraId="54BC6F38" w14:textId="77777777" w:rsidR="008918BB" w:rsidRPr="008B6A50" w:rsidRDefault="008918BB">
      <w:pPr>
        <w:ind w:right="-568"/>
        <w:rPr>
          <w:lang w:val="es-ES"/>
        </w:rPr>
      </w:pPr>
    </w:p>
    <w:p w14:paraId="5C03A842" w14:textId="77777777" w:rsidR="009150E3" w:rsidRPr="00895DD7" w:rsidRDefault="00B2476D">
      <w:pPr>
        <w:rPr>
          <w:szCs w:val="22"/>
          <w:highlight w:val="lightGray"/>
          <w:lang w:val="es-ES"/>
        </w:rPr>
      </w:pPr>
      <w:r w:rsidRPr="00895DD7">
        <w:rPr>
          <w:szCs w:val="22"/>
          <w:highlight w:val="lightGray"/>
          <w:lang w:val="es-ES"/>
        </w:rPr>
        <w:t>Vía oral.</w:t>
      </w:r>
    </w:p>
    <w:p w14:paraId="511F5D07" w14:textId="77777777" w:rsidR="00946A1B" w:rsidRPr="008B6A50" w:rsidRDefault="00D40C8E">
      <w:pPr>
        <w:rPr>
          <w:vanish/>
          <w:lang w:val="es-ES"/>
        </w:rPr>
      </w:pPr>
      <w:r w:rsidRPr="008B6A50">
        <w:rPr>
          <w:lang w:val="es-ES"/>
        </w:rPr>
        <w:br w:type="page"/>
      </w:r>
    </w:p>
    <w:tbl>
      <w:tblPr>
        <w:tblStyle w:val="TableGrid"/>
        <w:tblW w:w="0" w:type="auto"/>
        <w:tblLook w:val="04A0" w:firstRow="1" w:lastRow="0" w:firstColumn="1" w:lastColumn="0" w:noHBand="0" w:noVBand="1"/>
      </w:tblPr>
      <w:tblGrid>
        <w:gridCol w:w="9074"/>
      </w:tblGrid>
      <w:tr w:rsidR="00946A1B" w14:paraId="16A2975D" w14:textId="77777777" w:rsidTr="00D2157F">
        <w:tc>
          <w:tcPr>
            <w:tcW w:w="9350" w:type="dxa"/>
          </w:tcPr>
          <w:p w14:paraId="3B40A56B" w14:textId="77777777" w:rsidR="00946A1B" w:rsidRPr="008B6A50" w:rsidRDefault="00946A1B" w:rsidP="00D2157F">
            <w:pPr>
              <w:rPr>
                <w:b/>
                <w:szCs w:val="24"/>
                <w:lang w:val="es-ES"/>
              </w:rPr>
            </w:pPr>
            <w:r w:rsidRPr="008B6A50">
              <w:rPr>
                <w:b/>
                <w:szCs w:val="24"/>
                <w:lang w:val="es-ES"/>
              </w:rPr>
              <w:t>INFORMACIÓN QUE DEBE FIGURAR EN EL EMBALAJE EXTERIOR</w:t>
            </w:r>
          </w:p>
          <w:p w14:paraId="3A16C579" w14:textId="77777777" w:rsidR="00946A1B" w:rsidRPr="00E91787" w:rsidRDefault="00946A1B" w:rsidP="00D2157F">
            <w:pPr>
              <w:rPr>
                <w:b/>
                <w:lang w:val="es-ES"/>
              </w:rPr>
            </w:pPr>
            <w:r w:rsidRPr="00E91787">
              <w:rPr>
                <w:b/>
                <w:lang w:val="es-ES"/>
              </w:rPr>
              <w:t>CAJA DE CARTÓN</w:t>
            </w:r>
          </w:p>
        </w:tc>
      </w:tr>
    </w:tbl>
    <w:p w14:paraId="135AE1EB" w14:textId="4C396688" w:rsidR="00991732" w:rsidRPr="008B6A50" w:rsidRDefault="00991732">
      <w:pPr>
        <w:rPr>
          <w:vanish/>
          <w:lang w:val="es-ES"/>
        </w:rPr>
      </w:pPr>
    </w:p>
    <w:p w14:paraId="0484956A" w14:textId="77777777" w:rsidR="00991732" w:rsidRPr="008B6A50" w:rsidRDefault="00991732">
      <w:pPr>
        <w:ind w:right="-568"/>
        <w:rPr>
          <w:lang w:val="es-ES"/>
        </w:rPr>
      </w:pPr>
    </w:p>
    <w:p w14:paraId="6D64A393" w14:textId="77777777" w:rsidR="00991732" w:rsidRPr="00DF1600" w:rsidRDefault="00D40C8E" w:rsidP="002A1935">
      <w:pPr>
        <w:widowControl w:val="0"/>
        <w:suppressLineNumbers/>
        <w:pBdr>
          <w:top w:val="single" w:sz="4" w:space="1" w:color="000000"/>
          <w:left w:val="single" w:sz="4" w:space="4" w:color="000000"/>
          <w:bottom w:val="single" w:sz="4" w:space="1" w:color="000000"/>
          <w:right w:val="single" w:sz="4" w:space="4" w:color="000000"/>
        </w:pBdr>
        <w:ind w:left="567" w:right="-568" w:hanging="567"/>
        <w:rPr>
          <w:b/>
          <w:bCs/>
          <w:lang w:val="es-ES"/>
        </w:rPr>
      </w:pPr>
      <w:r w:rsidRPr="00DF1600">
        <w:rPr>
          <w:b/>
          <w:bCs/>
          <w:szCs w:val="22"/>
          <w:lang w:val="es-ES"/>
        </w:rPr>
        <w:t>1.</w:t>
      </w:r>
      <w:r w:rsidRPr="00DF1600">
        <w:rPr>
          <w:b/>
          <w:bCs/>
          <w:szCs w:val="22"/>
          <w:lang w:val="es-ES"/>
        </w:rPr>
        <w:tab/>
      </w:r>
      <w:r w:rsidRPr="00DF1600">
        <w:rPr>
          <w:b/>
          <w:bCs/>
          <w:lang w:val="es-ES"/>
        </w:rPr>
        <w:t>NOMBRE DEL MEDICAMENTO</w:t>
      </w:r>
    </w:p>
    <w:p w14:paraId="48E434B7" w14:textId="77777777" w:rsidR="00991732" w:rsidRPr="008B6A50" w:rsidRDefault="00991732">
      <w:pPr>
        <w:ind w:right="-568"/>
        <w:rPr>
          <w:lang w:val="es-ES"/>
        </w:rPr>
      </w:pPr>
    </w:p>
    <w:p w14:paraId="75C72320" w14:textId="77777777" w:rsidR="00991732" w:rsidRPr="008B6A50" w:rsidRDefault="00694E9E">
      <w:pPr>
        <w:rPr>
          <w:lang w:val="es-ES"/>
        </w:rPr>
      </w:pPr>
      <w:r w:rsidRPr="008B6A50">
        <w:rPr>
          <w:lang w:val="es-ES"/>
        </w:rPr>
        <w:t>Fumarato de dimetilo</w:t>
      </w:r>
      <w:r w:rsidR="00E77555" w:rsidRPr="008B6A50">
        <w:rPr>
          <w:lang w:val="es-ES"/>
        </w:rPr>
        <w:t xml:space="preserve"> Accord</w:t>
      </w:r>
      <w:r w:rsidR="00D40C8E" w:rsidRPr="008B6A50">
        <w:rPr>
          <w:lang w:val="es-ES"/>
        </w:rPr>
        <w:t xml:space="preserve"> 240 mg cápsulas duras gastrorresistentes</w:t>
      </w:r>
    </w:p>
    <w:p w14:paraId="2C399BE8" w14:textId="77777777" w:rsidR="00991732" w:rsidRPr="008B6A50" w:rsidRDefault="00D445A8">
      <w:pPr>
        <w:widowControl w:val="0"/>
        <w:suppressLineNumbers/>
        <w:ind w:right="-568"/>
        <w:rPr>
          <w:lang w:val="es-ES"/>
        </w:rPr>
      </w:pPr>
      <w:r w:rsidRPr="008B6A50">
        <w:rPr>
          <w:szCs w:val="22"/>
          <w:lang w:val="es-ES"/>
        </w:rPr>
        <w:t>fumarato de dimetilo</w:t>
      </w:r>
    </w:p>
    <w:p w14:paraId="391ECB8E" w14:textId="77777777" w:rsidR="00991732" w:rsidRPr="008B6A50" w:rsidRDefault="00991732">
      <w:pPr>
        <w:ind w:right="-568"/>
        <w:rPr>
          <w:lang w:val="es-ES"/>
        </w:rPr>
      </w:pPr>
    </w:p>
    <w:p w14:paraId="6D73C9DE" w14:textId="77777777" w:rsidR="00991732" w:rsidRPr="008B6A50" w:rsidRDefault="00991732">
      <w:pPr>
        <w:ind w:right="-568"/>
        <w:rPr>
          <w:lang w:val="es-ES"/>
        </w:rPr>
      </w:pPr>
    </w:p>
    <w:p w14:paraId="0E144E33"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2.</w:t>
      </w:r>
      <w:r w:rsidRPr="008B6A50">
        <w:rPr>
          <w:b/>
          <w:szCs w:val="22"/>
          <w:lang w:val="es-ES"/>
        </w:rPr>
        <w:tab/>
      </w:r>
      <w:r w:rsidRPr="008B6A50">
        <w:rPr>
          <w:b/>
          <w:szCs w:val="24"/>
          <w:lang w:val="es-ES"/>
        </w:rPr>
        <w:t>PRINCIPIO(S) ACTIVO(S)</w:t>
      </w:r>
    </w:p>
    <w:p w14:paraId="3C08BA71" w14:textId="77777777" w:rsidR="00991732" w:rsidRPr="008B6A50" w:rsidRDefault="00991732">
      <w:pPr>
        <w:ind w:right="-568"/>
        <w:rPr>
          <w:lang w:val="es-ES"/>
        </w:rPr>
      </w:pPr>
    </w:p>
    <w:p w14:paraId="35E55891" w14:textId="77777777" w:rsidR="00991732" w:rsidRPr="008B6A50" w:rsidRDefault="00D40C8E">
      <w:pPr>
        <w:rPr>
          <w:lang w:val="es-ES"/>
        </w:rPr>
      </w:pPr>
      <w:r w:rsidRPr="008B6A50">
        <w:rPr>
          <w:lang w:val="es-ES"/>
        </w:rPr>
        <w:t>Cada cápsula dura gastrorresistente contiene 240 mg de fumarato</w:t>
      </w:r>
      <w:r w:rsidR="00694E9E" w:rsidRPr="008B6A50">
        <w:rPr>
          <w:lang w:val="es-ES"/>
        </w:rPr>
        <w:t xml:space="preserve"> de dimetilo.</w:t>
      </w:r>
    </w:p>
    <w:p w14:paraId="3A839282" w14:textId="77777777" w:rsidR="00991732" w:rsidRPr="008B6A50" w:rsidRDefault="00991732">
      <w:pPr>
        <w:ind w:right="-568"/>
        <w:rPr>
          <w:lang w:val="es-ES"/>
        </w:rPr>
      </w:pPr>
    </w:p>
    <w:p w14:paraId="64986B47" w14:textId="77777777" w:rsidR="00991732" w:rsidRPr="008B6A50" w:rsidRDefault="00991732">
      <w:pPr>
        <w:ind w:right="-568"/>
        <w:rPr>
          <w:lang w:val="es-ES"/>
        </w:rPr>
      </w:pPr>
    </w:p>
    <w:p w14:paraId="46586BC4"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3.</w:t>
      </w:r>
      <w:r w:rsidRPr="008B6A50">
        <w:rPr>
          <w:b/>
          <w:szCs w:val="22"/>
          <w:lang w:val="es-ES"/>
        </w:rPr>
        <w:tab/>
      </w:r>
      <w:r w:rsidRPr="008B6A50">
        <w:rPr>
          <w:b/>
          <w:szCs w:val="24"/>
          <w:lang w:val="es-ES"/>
        </w:rPr>
        <w:t>LISTA DE EXCIPIENTES</w:t>
      </w:r>
    </w:p>
    <w:p w14:paraId="492B2A66" w14:textId="77777777" w:rsidR="00991732" w:rsidRPr="008B6A50" w:rsidRDefault="00991732">
      <w:pPr>
        <w:ind w:right="-568"/>
        <w:rPr>
          <w:lang w:val="es-ES"/>
        </w:rPr>
      </w:pPr>
    </w:p>
    <w:p w14:paraId="18066FFC" w14:textId="77777777" w:rsidR="00991732" w:rsidRPr="008B6A50" w:rsidRDefault="00991732">
      <w:pPr>
        <w:ind w:right="-568"/>
        <w:rPr>
          <w:lang w:val="es-ES"/>
        </w:rPr>
      </w:pPr>
    </w:p>
    <w:p w14:paraId="4A02E3B9"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4.</w:t>
      </w:r>
      <w:r w:rsidRPr="008B6A50">
        <w:rPr>
          <w:b/>
          <w:szCs w:val="22"/>
          <w:lang w:val="es-ES"/>
        </w:rPr>
        <w:tab/>
      </w:r>
      <w:r w:rsidRPr="008B6A50">
        <w:rPr>
          <w:b/>
          <w:szCs w:val="24"/>
          <w:lang w:val="es-ES"/>
        </w:rPr>
        <w:t>FORMA FARMACÉUTICA Y CONTENIDO DEL ENVASE</w:t>
      </w:r>
    </w:p>
    <w:p w14:paraId="6BE70D7E" w14:textId="77777777" w:rsidR="00991732" w:rsidRPr="008B6A50" w:rsidRDefault="00991732">
      <w:pPr>
        <w:widowControl w:val="0"/>
        <w:suppressLineNumbers/>
        <w:ind w:right="-568"/>
        <w:rPr>
          <w:szCs w:val="22"/>
          <w:shd w:val="clear" w:color="auto" w:fill="C0C0C0"/>
          <w:lang w:val="es-ES"/>
        </w:rPr>
      </w:pPr>
    </w:p>
    <w:p w14:paraId="19FD7A16" w14:textId="77777777" w:rsidR="007F7C67" w:rsidRPr="008B6A50" w:rsidRDefault="007F7C67" w:rsidP="007F7C67">
      <w:pPr>
        <w:ind w:right="-568"/>
        <w:rPr>
          <w:lang w:val="es-ES"/>
        </w:rPr>
      </w:pPr>
      <w:r w:rsidRPr="00DF1600">
        <w:rPr>
          <w:szCs w:val="22"/>
          <w:highlight w:val="lightGray"/>
          <w:lang w:val="es-ES"/>
        </w:rPr>
        <w:t>Cápsula dura gastrorresistente</w:t>
      </w:r>
    </w:p>
    <w:p w14:paraId="2C415345" w14:textId="77777777" w:rsidR="007F7C67" w:rsidRPr="008B6A50" w:rsidRDefault="007F7C67">
      <w:pPr>
        <w:rPr>
          <w:lang w:val="es-ES"/>
        </w:rPr>
      </w:pPr>
    </w:p>
    <w:p w14:paraId="61243729" w14:textId="77777777" w:rsidR="00991732" w:rsidRPr="008B6A50" w:rsidRDefault="00D40C8E">
      <w:pPr>
        <w:rPr>
          <w:lang w:val="es-ES"/>
        </w:rPr>
      </w:pPr>
      <w:r w:rsidRPr="008B6A50">
        <w:rPr>
          <w:lang w:val="es-ES"/>
        </w:rPr>
        <w:t>56 cápsulas duras gastrorresistentes</w:t>
      </w:r>
    </w:p>
    <w:p w14:paraId="45650978" w14:textId="77777777" w:rsidR="00991732" w:rsidRDefault="00D40C8E">
      <w:pPr>
        <w:rPr>
          <w:lang w:val="es-ES"/>
        </w:rPr>
      </w:pPr>
      <w:r w:rsidRPr="00DF1600">
        <w:rPr>
          <w:highlight w:val="lightGray"/>
          <w:lang w:val="es-ES"/>
        </w:rPr>
        <w:t>168 cápsulas duras gastrorresistentes</w:t>
      </w:r>
    </w:p>
    <w:p w14:paraId="502917CF" w14:textId="77777777" w:rsidR="009150E3" w:rsidRPr="008B6A50" w:rsidRDefault="009150E3" w:rsidP="009150E3">
      <w:pPr>
        <w:rPr>
          <w:lang w:val="es-ES"/>
        </w:rPr>
      </w:pPr>
      <w:r>
        <w:rPr>
          <w:highlight w:val="lightGray"/>
          <w:lang w:val="es-ES"/>
        </w:rPr>
        <w:t>56x1</w:t>
      </w:r>
      <w:r w:rsidRPr="00DF1600">
        <w:rPr>
          <w:highlight w:val="lightGray"/>
          <w:lang w:val="es-ES"/>
        </w:rPr>
        <w:t> cápsulas duras gastrorresistentes</w:t>
      </w:r>
    </w:p>
    <w:p w14:paraId="53834A86" w14:textId="77777777" w:rsidR="009150E3" w:rsidRPr="008B6A50" w:rsidRDefault="009150E3" w:rsidP="009150E3">
      <w:pPr>
        <w:rPr>
          <w:lang w:val="es-ES"/>
        </w:rPr>
      </w:pPr>
      <w:r w:rsidRPr="00DF1600">
        <w:rPr>
          <w:highlight w:val="lightGray"/>
          <w:lang w:val="es-ES"/>
        </w:rPr>
        <w:t>168 </w:t>
      </w:r>
      <w:r>
        <w:rPr>
          <w:highlight w:val="lightGray"/>
          <w:lang w:val="es-ES"/>
        </w:rPr>
        <w:t xml:space="preserve">x 1 </w:t>
      </w:r>
      <w:r w:rsidRPr="00DF1600">
        <w:rPr>
          <w:highlight w:val="lightGray"/>
          <w:lang w:val="es-ES"/>
        </w:rPr>
        <w:t>cápsulas duras gastrorresistentes</w:t>
      </w:r>
    </w:p>
    <w:p w14:paraId="0DAF80AD" w14:textId="77777777" w:rsidR="00991732" w:rsidRPr="008B6A50" w:rsidRDefault="00991732">
      <w:pPr>
        <w:rPr>
          <w:lang w:val="es-ES"/>
        </w:rPr>
      </w:pPr>
    </w:p>
    <w:p w14:paraId="20E81A7B" w14:textId="77777777" w:rsidR="00991732" w:rsidRPr="008B6A50" w:rsidRDefault="00991732">
      <w:pPr>
        <w:ind w:right="-568"/>
        <w:rPr>
          <w:lang w:val="es-ES"/>
        </w:rPr>
      </w:pPr>
    </w:p>
    <w:p w14:paraId="034CABEA"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5.</w:t>
      </w:r>
      <w:r w:rsidRPr="008B6A50">
        <w:rPr>
          <w:b/>
          <w:szCs w:val="22"/>
          <w:lang w:val="es-ES"/>
        </w:rPr>
        <w:tab/>
      </w:r>
      <w:r w:rsidRPr="008B6A50">
        <w:rPr>
          <w:b/>
          <w:szCs w:val="24"/>
          <w:lang w:val="es-ES"/>
        </w:rPr>
        <w:t>FORMA Y VÍA(S) DE ADMINISTRACIÓN</w:t>
      </w:r>
    </w:p>
    <w:p w14:paraId="2F6BF192" w14:textId="77777777" w:rsidR="00991732" w:rsidRPr="008B6A50" w:rsidRDefault="00991732">
      <w:pPr>
        <w:ind w:right="-568"/>
        <w:rPr>
          <w:lang w:val="es-ES"/>
        </w:rPr>
      </w:pPr>
    </w:p>
    <w:p w14:paraId="5B1F4568" w14:textId="77777777" w:rsidR="007F7C67" w:rsidRPr="008B6A50" w:rsidRDefault="007F7C67" w:rsidP="007F7C67">
      <w:pPr>
        <w:widowControl w:val="0"/>
        <w:suppressLineNumbers/>
        <w:ind w:right="-568"/>
        <w:rPr>
          <w:szCs w:val="22"/>
          <w:lang w:val="es-ES"/>
        </w:rPr>
      </w:pPr>
      <w:r w:rsidRPr="008B6A50">
        <w:rPr>
          <w:szCs w:val="22"/>
          <w:lang w:val="es-ES"/>
        </w:rPr>
        <w:t>Vía oral</w:t>
      </w:r>
    </w:p>
    <w:p w14:paraId="59B68FAE" w14:textId="77777777" w:rsidR="00991732" w:rsidRPr="008B6A50" w:rsidRDefault="00D40C8E">
      <w:pPr>
        <w:widowControl w:val="0"/>
        <w:suppressLineNumbers/>
        <w:ind w:right="-568"/>
        <w:rPr>
          <w:b/>
          <w:szCs w:val="22"/>
          <w:lang w:val="es-ES"/>
        </w:rPr>
      </w:pPr>
      <w:r w:rsidRPr="008B6A50">
        <w:rPr>
          <w:szCs w:val="22"/>
          <w:lang w:val="es-ES"/>
        </w:rPr>
        <w:t>Leer el prospecto antes de utilizar este medicamento.</w:t>
      </w:r>
    </w:p>
    <w:p w14:paraId="4BB2EB70" w14:textId="77777777" w:rsidR="00EB1DC8" w:rsidRPr="008B6A50" w:rsidRDefault="00EB1DC8" w:rsidP="00EB1DC8">
      <w:pPr>
        <w:widowControl w:val="0"/>
        <w:suppressLineNumbers/>
        <w:ind w:right="-568"/>
        <w:rPr>
          <w:b/>
          <w:szCs w:val="22"/>
          <w:lang w:val="es-ES"/>
        </w:rPr>
      </w:pPr>
      <w:r w:rsidRPr="008B6A50">
        <w:rPr>
          <w:szCs w:val="22"/>
          <w:lang w:val="es-ES"/>
        </w:rPr>
        <w:t>Tragar la cápsula entera.</w:t>
      </w:r>
    </w:p>
    <w:p w14:paraId="29FF10BD" w14:textId="77777777" w:rsidR="00991732" w:rsidRPr="008B6A50" w:rsidRDefault="00991732">
      <w:pPr>
        <w:ind w:right="-568"/>
        <w:rPr>
          <w:lang w:val="es-ES"/>
        </w:rPr>
      </w:pPr>
    </w:p>
    <w:p w14:paraId="3931EF76" w14:textId="77777777" w:rsidR="00991732" w:rsidRPr="008B6A50" w:rsidRDefault="00991732">
      <w:pPr>
        <w:ind w:right="-568"/>
        <w:rPr>
          <w:lang w:val="es-ES"/>
        </w:rPr>
      </w:pPr>
    </w:p>
    <w:p w14:paraId="4BBC62AD"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6.</w:t>
      </w:r>
      <w:r w:rsidRPr="008B6A50">
        <w:rPr>
          <w:b/>
          <w:szCs w:val="22"/>
          <w:lang w:val="es-ES"/>
        </w:rPr>
        <w:tab/>
      </w:r>
      <w:r w:rsidRPr="008B6A50">
        <w:rPr>
          <w:b/>
          <w:szCs w:val="24"/>
          <w:lang w:val="es-ES"/>
        </w:rPr>
        <w:t>ADVERTENCIA ESPECIAL DE QUE EL MEDICAMENTO DEBE MANTENERSE FUERA DE LA VISTA Y DEL ALCANCE DE LOS NIÑOS</w:t>
      </w:r>
    </w:p>
    <w:p w14:paraId="15225467" w14:textId="77777777" w:rsidR="00991732" w:rsidRPr="008B6A50" w:rsidRDefault="00991732">
      <w:pPr>
        <w:ind w:right="-568"/>
        <w:rPr>
          <w:lang w:val="es-ES"/>
        </w:rPr>
      </w:pPr>
    </w:p>
    <w:p w14:paraId="610CA6D1" w14:textId="77777777" w:rsidR="00991732" w:rsidRPr="008B6A50" w:rsidRDefault="00D40C8E">
      <w:pPr>
        <w:widowControl w:val="0"/>
        <w:suppressLineNumbers/>
        <w:ind w:right="-568"/>
        <w:rPr>
          <w:szCs w:val="22"/>
          <w:lang w:val="es-ES"/>
        </w:rPr>
      </w:pPr>
      <w:r w:rsidRPr="008B6A50">
        <w:rPr>
          <w:szCs w:val="22"/>
          <w:lang w:val="es-ES"/>
        </w:rPr>
        <w:t>Mantener fuera de la vista y del alcance de los niños.</w:t>
      </w:r>
    </w:p>
    <w:p w14:paraId="3D6890FE" w14:textId="77777777" w:rsidR="00991732" w:rsidRPr="008B6A50" w:rsidRDefault="00991732">
      <w:pPr>
        <w:ind w:right="-568"/>
        <w:rPr>
          <w:lang w:val="es-ES"/>
        </w:rPr>
      </w:pPr>
    </w:p>
    <w:p w14:paraId="6F8F3DC8" w14:textId="77777777" w:rsidR="00991732" w:rsidRPr="008B6A50" w:rsidRDefault="00991732">
      <w:pPr>
        <w:ind w:right="-568"/>
        <w:rPr>
          <w:lang w:val="es-ES"/>
        </w:rPr>
      </w:pPr>
    </w:p>
    <w:p w14:paraId="654215DE"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7.</w:t>
      </w:r>
      <w:r w:rsidRPr="008B6A50">
        <w:rPr>
          <w:b/>
          <w:szCs w:val="22"/>
          <w:lang w:val="es-ES"/>
        </w:rPr>
        <w:tab/>
      </w:r>
      <w:r w:rsidRPr="008B6A50">
        <w:rPr>
          <w:b/>
          <w:szCs w:val="24"/>
          <w:lang w:val="es-ES"/>
        </w:rPr>
        <w:t>OTRA(S) ADVERTENCIA(S) ESPECIAL(ES), SI ES NECESARIO</w:t>
      </w:r>
    </w:p>
    <w:p w14:paraId="334DDB5D" w14:textId="77777777" w:rsidR="00991732" w:rsidRPr="008B6A50" w:rsidRDefault="00991732">
      <w:pPr>
        <w:ind w:right="-568"/>
        <w:rPr>
          <w:lang w:val="es-ES"/>
        </w:rPr>
      </w:pPr>
    </w:p>
    <w:p w14:paraId="4CE53FF9" w14:textId="77777777" w:rsidR="00991732" w:rsidRPr="008B6A50" w:rsidRDefault="00991732">
      <w:pPr>
        <w:ind w:right="-568"/>
        <w:rPr>
          <w:lang w:val="es-ES"/>
        </w:rPr>
      </w:pPr>
    </w:p>
    <w:p w14:paraId="11D40E59"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8.</w:t>
      </w:r>
      <w:r w:rsidRPr="008B6A50">
        <w:rPr>
          <w:b/>
          <w:szCs w:val="22"/>
          <w:lang w:val="es-ES"/>
        </w:rPr>
        <w:tab/>
      </w:r>
      <w:r w:rsidRPr="008B6A50">
        <w:rPr>
          <w:b/>
          <w:szCs w:val="24"/>
          <w:lang w:val="es-ES"/>
        </w:rPr>
        <w:t>FECHA DE CADUCIDAD</w:t>
      </w:r>
    </w:p>
    <w:p w14:paraId="0F372C79" w14:textId="77777777" w:rsidR="00991732" w:rsidRPr="008B6A50" w:rsidRDefault="00991732">
      <w:pPr>
        <w:ind w:right="-568"/>
        <w:rPr>
          <w:lang w:val="es-ES"/>
        </w:rPr>
      </w:pPr>
    </w:p>
    <w:p w14:paraId="52B1E404" w14:textId="77777777" w:rsidR="00991732" w:rsidRPr="008B6A50" w:rsidRDefault="00D40C8E">
      <w:pPr>
        <w:widowControl w:val="0"/>
        <w:suppressLineNumbers/>
        <w:ind w:right="-568"/>
        <w:rPr>
          <w:szCs w:val="22"/>
          <w:lang w:val="es-ES"/>
        </w:rPr>
      </w:pPr>
      <w:r w:rsidRPr="008B6A50">
        <w:rPr>
          <w:szCs w:val="22"/>
          <w:lang w:val="es-ES"/>
        </w:rPr>
        <w:t>CAD</w:t>
      </w:r>
    </w:p>
    <w:p w14:paraId="0D8540ED" w14:textId="77777777" w:rsidR="00991732" w:rsidRPr="008B6A50" w:rsidRDefault="00991732">
      <w:pPr>
        <w:ind w:right="-568"/>
        <w:rPr>
          <w:lang w:val="es-ES"/>
        </w:rPr>
      </w:pPr>
    </w:p>
    <w:p w14:paraId="4C1884E9" w14:textId="77777777" w:rsidR="00991732" w:rsidRPr="008B6A50" w:rsidRDefault="00991732">
      <w:pPr>
        <w:ind w:right="-568"/>
        <w:rPr>
          <w:lang w:val="es-ES"/>
        </w:rPr>
      </w:pPr>
    </w:p>
    <w:p w14:paraId="63AFBD0D"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9.</w:t>
      </w:r>
      <w:r w:rsidRPr="008B6A50">
        <w:rPr>
          <w:b/>
          <w:szCs w:val="22"/>
          <w:lang w:val="es-ES"/>
        </w:rPr>
        <w:tab/>
      </w:r>
      <w:r w:rsidRPr="008B6A50">
        <w:rPr>
          <w:b/>
          <w:szCs w:val="24"/>
          <w:lang w:val="es-ES"/>
        </w:rPr>
        <w:t>CONDICIONES ESPECIALES DE CONSERVACIÓN</w:t>
      </w:r>
    </w:p>
    <w:p w14:paraId="67F496D4" w14:textId="77777777" w:rsidR="00991732" w:rsidRPr="008B6A50" w:rsidRDefault="00991732">
      <w:pPr>
        <w:ind w:right="-568"/>
        <w:rPr>
          <w:lang w:val="es-ES"/>
        </w:rPr>
      </w:pPr>
    </w:p>
    <w:p w14:paraId="2D4B2D91" w14:textId="77777777" w:rsidR="00991732" w:rsidRPr="008B6A50" w:rsidRDefault="00D40C8E">
      <w:pPr>
        <w:ind w:right="-568"/>
        <w:rPr>
          <w:lang w:val="es-ES"/>
        </w:rPr>
      </w:pPr>
      <w:r w:rsidRPr="008B6A50">
        <w:rPr>
          <w:lang w:val="es-ES"/>
        </w:rPr>
        <w:br w:type="page"/>
      </w:r>
    </w:p>
    <w:p w14:paraId="381FD264"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lastRenderedPageBreak/>
        <w:t>10.</w:t>
      </w:r>
      <w:r w:rsidRPr="008B6A50">
        <w:rPr>
          <w:b/>
          <w:szCs w:val="22"/>
          <w:lang w:val="es-ES"/>
        </w:rPr>
        <w:tab/>
      </w:r>
      <w:r w:rsidRPr="008B6A50">
        <w:rPr>
          <w:b/>
          <w:szCs w:val="24"/>
          <w:lang w:val="es-ES"/>
        </w:rPr>
        <w:t>PRECAUCIONES ESPECIALES DE ELIMINACIÓN DEL MEDICAMENTO NO UTILIZADO Y DE LOS MATERIALES DERIVADOS DE SU USO, CUANDO CORRESPONDA</w:t>
      </w:r>
    </w:p>
    <w:p w14:paraId="37D72171" w14:textId="77777777" w:rsidR="00991732" w:rsidRPr="008B6A50" w:rsidRDefault="00991732">
      <w:pPr>
        <w:ind w:right="-568"/>
        <w:rPr>
          <w:lang w:val="es-ES"/>
        </w:rPr>
      </w:pPr>
    </w:p>
    <w:p w14:paraId="532AC118" w14:textId="77777777" w:rsidR="00991732" w:rsidRPr="008B6A50" w:rsidRDefault="00991732">
      <w:pPr>
        <w:ind w:right="-568"/>
        <w:rPr>
          <w:lang w:val="es-ES"/>
        </w:rPr>
      </w:pPr>
    </w:p>
    <w:p w14:paraId="2A3E95C7"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11.</w:t>
      </w:r>
      <w:r w:rsidRPr="008B6A50">
        <w:rPr>
          <w:b/>
          <w:szCs w:val="22"/>
          <w:lang w:val="es-ES"/>
        </w:rPr>
        <w:tab/>
      </w:r>
      <w:r w:rsidRPr="008B6A50">
        <w:rPr>
          <w:b/>
          <w:szCs w:val="24"/>
          <w:lang w:val="es-ES"/>
        </w:rPr>
        <w:t>NOMBRE Y DIRECCIÓN DEL TITULAR DE LA AUTORIZACIÓN DE COMERCIALIZACIÓN</w:t>
      </w:r>
    </w:p>
    <w:p w14:paraId="3E04C7E3" w14:textId="77777777" w:rsidR="00991732" w:rsidRPr="008B6A50" w:rsidRDefault="00991732">
      <w:pPr>
        <w:ind w:right="-568"/>
        <w:rPr>
          <w:lang w:val="es-ES"/>
        </w:rPr>
      </w:pPr>
    </w:p>
    <w:p w14:paraId="58752C13" w14:textId="77777777" w:rsidR="00C456A4" w:rsidRPr="008B6A50" w:rsidRDefault="00C456A4" w:rsidP="00C456A4">
      <w:pPr>
        <w:rPr>
          <w:szCs w:val="22"/>
          <w:lang w:val="en-GB"/>
        </w:rPr>
      </w:pPr>
      <w:r w:rsidRPr="008B6A50">
        <w:rPr>
          <w:szCs w:val="22"/>
          <w:lang w:val="en-GB"/>
        </w:rPr>
        <w:t>Accord Healthcare S.L.U.</w:t>
      </w:r>
    </w:p>
    <w:p w14:paraId="2228C23A" w14:textId="77777777" w:rsidR="00C456A4" w:rsidRPr="008B6A50" w:rsidRDefault="00C456A4" w:rsidP="00C456A4">
      <w:pPr>
        <w:rPr>
          <w:szCs w:val="22"/>
          <w:lang w:val="es-ES"/>
        </w:rPr>
      </w:pPr>
      <w:r w:rsidRPr="008B6A50">
        <w:rPr>
          <w:szCs w:val="22"/>
          <w:lang w:val="es-ES"/>
        </w:rPr>
        <w:t>World Trade Center, Moll de Barcelona, s/n,</w:t>
      </w:r>
    </w:p>
    <w:p w14:paraId="10AFDF13" w14:textId="77777777" w:rsidR="00C456A4" w:rsidRPr="008B6A50" w:rsidRDefault="00C456A4" w:rsidP="00C456A4">
      <w:pPr>
        <w:rPr>
          <w:szCs w:val="22"/>
          <w:lang w:val="es-ES"/>
        </w:rPr>
      </w:pPr>
      <w:r w:rsidRPr="008B6A50">
        <w:rPr>
          <w:szCs w:val="22"/>
          <w:lang w:val="es-ES"/>
        </w:rPr>
        <w:t>Edifici Est, 6</w:t>
      </w:r>
      <w:r w:rsidRPr="008B6A50">
        <w:rPr>
          <w:szCs w:val="22"/>
          <w:vertAlign w:val="superscript"/>
          <w:lang w:val="es-ES"/>
        </w:rPr>
        <w:t>a</w:t>
      </w:r>
      <w:r w:rsidRPr="008B6A50">
        <w:rPr>
          <w:szCs w:val="22"/>
          <w:lang w:val="es-ES"/>
        </w:rPr>
        <w:t xml:space="preserve"> Planta,</w:t>
      </w:r>
    </w:p>
    <w:p w14:paraId="460D91A0" w14:textId="77777777" w:rsidR="00C456A4" w:rsidRPr="008B6A50" w:rsidRDefault="00C456A4" w:rsidP="00C456A4">
      <w:pPr>
        <w:rPr>
          <w:szCs w:val="22"/>
          <w:lang w:val="es-ES"/>
        </w:rPr>
      </w:pPr>
      <w:r w:rsidRPr="008B6A50">
        <w:rPr>
          <w:szCs w:val="22"/>
          <w:lang w:val="es-ES"/>
        </w:rPr>
        <w:t>08039 Barcelona,</w:t>
      </w:r>
    </w:p>
    <w:p w14:paraId="11988A09" w14:textId="77777777" w:rsidR="00991732" w:rsidRPr="008B6A50" w:rsidRDefault="00C456A4">
      <w:pPr>
        <w:rPr>
          <w:lang w:val="es-ES"/>
        </w:rPr>
      </w:pPr>
      <w:r w:rsidRPr="008B6A50">
        <w:rPr>
          <w:szCs w:val="22"/>
          <w:lang w:val="es-ES"/>
        </w:rPr>
        <w:t>España</w:t>
      </w:r>
    </w:p>
    <w:p w14:paraId="23F425C2" w14:textId="77777777" w:rsidR="00991732" w:rsidRPr="008B6A50" w:rsidRDefault="00991732">
      <w:pPr>
        <w:ind w:right="-568"/>
        <w:rPr>
          <w:lang w:val="es-ES"/>
        </w:rPr>
      </w:pPr>
    </w:p>
    <w:p w14:paraId="68593693" w14:textId="77777777" w:rsidR="00991732" w:rsidRPr="008B6A50" w:rsidRDefault="00991732">
      <w:pPr>
        <w:ind w:right="-568"/>
        <w:rPr>
          <w:lang w:val="es-ES"/>
        </w:rPr>
      </w:pPr>
    </w:p>
    <w:p w14:paraId="418FA0F6"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12.</w:t>
      </w:r>
      <w:r w:rsidRPr="008B6A50">
        <w:rPr>
          <w:b/>
          <w:szCs w:val="22"/>
          <w:lang w:val="es-ES"/>
        </w:rPr>
        <w:tab/>
      </w:r>
      <w:r w:rsidRPr="008B6A50">
        <w:rPr>
          <w:b/>
          <w:szCs w:val="24"/>
          <w:lang w:val="es-ES"/>
        </w:rPr>
        <w:t>NÚMERO(S) DE AUTORIZACIÓN DE COMERCIALIZACIÓN</w:t>
      </w:r>
    </w:p>
    <w:p w14:paraId="3E1EC500" w14:textId="77777777" w:rsidR="00991732" w:rsidRPr="008B6A50" w:rsidRDefault="00991732">
      <w:pPr>
        <w:ind w:right="-568"/>
        <w:rPr>
          <w:lang w:val="es-ES"/>
        </w:rPr>
      </w:pPr>
    </w:p>
    <w:p w14:paraId="3D785D5A" w14:textId="77777777" w:rsidR="009246BC" w:rsidRPr="00967469" w:rsidRDefault="009246BC" w:rsidP="009246BC">
      <w:pPr>
        <w:pStyle w:val="Default"/>
        <w:rPr>
          <w:rFonts w:cs="Verdana"/>
          <w:sz w:val="22"/>
          <w:szCs w:val="22"/>
          <w:lang w:val="es-ES"/>
        </w:rPr>
      </w:pPr>
      <w:r w:rsidRPr="00967469">
        <w:rPr>
          <w:rFonts w:cs="Verdana"/>
          <w:sz w:val="22"/>
          <w:szCs w:val="22"/>
          <w:lang w:val="es-ES"/>
        </w:rPr>
        <w:t>EU/1/24/1811/003</w:t>
      </w:r>
    </w:p>
    <w:p w14:paraId="4DA2230E" w14:textId="77777777" w:rsidR="009246BC" w:rsidRPr="00967469" w:rsidRDefault="009246BC" w:rsidP="009246BC">
      <w:pPr>
        <w:pStyle w:val="Default"/>
        <w:rPr>
          <w:rFonts w:cs="Verdana"/>
          <w:sz w:val="22"/>
          <w:szCs w:val="22"/>
          <w:lang w:val="es-ES"/>
        </w:rPr>
      </w:pPr>
      <w:r w:rsidRPr="00967469">
        <w:rPr>
          <w:rFonts w:cs="Verdana"/>
          <w:sz w:val="22"/>
          <w:szCs w:val="22"/>
          <w:lang w:val="es-ES"/>
        </w:rPr>
        <w:t>EU/1/24/1811/004</w:t>
      </w:r>
    </w:p>
    <w:p w14:paraId="6027B65D" w14:textId="77777777" w:rsidR="009246BC" w:rsidRPr="00967469" w:rsidRDefault="009246BC" w:rsidP="009246BC">
      <w:pPr>
        <w:pStyle w:val="Default"/>
        <w:rPr>
          <w:rFonts w:cs="Verdana"/>
          <w:sz w:val="22"/>
          <w:szCs w:val="22"/>
          <w:lang w:val="es-ES"/>
        </w:rPr>
      </w:pPr>
      <w:r w:rsidRPr="00967469">
        <w:rPr>
          <w:rFonts w:cs="Verdana"/>
          <w:sz w:val="22"/>
          <w:szCs w:val="22"/>
          <w:lang w:val="es-ES"/>
        </w:rPr>
        <w:t>EU/1/24/1811/005</w:t>
      </w:r>
    </w:p>
    <w:p w14:paraId="6E8BE54D" w14:textId="77777777" w:rsidR="009246BC" w:rsidRPr="00967469" w:rsidRDefault="009246BC" w:rsidP="009246BC">
      <w:pPr>
        <w:pStyle w:val="Default"/>
        <w:rPr>
          <w:rFonts w:cs="Verdana"/>
          <w:sz w:val="22"/>
          <w:szCs w:val="22"/>
          <w:lang w:val="es-ES"/>
        </w:rPr>
      </w:pPr>
      <w:r w:rsidRPr="00967469">
        <w:rPr>
          <w:rFonts w:cs="Verdana"/>
          <w:sz w:val="22"/>
          <w:szCs w:val="22"/>
          <w:lang w:val="es-ES"/>
        </w:rPr>
        <w:t>EU/1/24/1811/006</w:t>
      </w:r>
    </w:p>
    <w:p w14:paraId="4E82EB4F" w14:textId="77777777" w:rsidR="00991732" w:rsidRPr="008B6A50" w:rsidRDefault="00991732">
      <w:pPr>
        <w:rPr>
          <w:lang w:val="es-ES"/>
        </w:rPr>
      </w:pPr>
    </w:p>
    <w:p w14:paraId="0F8A1DC7" w14:textId="77777777" w:rsidR="00991732" w:rsidRPr="008B6A50" w:rsidRDefault="00991732">
      <w:pPr>
        <w:widowControl w:val="0"/>
        <w:suppressLineNumbers/>
        <w:ind w:right="-568"/>
        <w:rPr>
          <w:lang w:val="es-ES"/>
        </w:rPr>
      </w:pPr>
    </w:p>
    <w:p w14:paraId="40A525B2"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13.</w:t>
      </w:r>
      <w:r w:rsidRPr="008B6A50">
        <w:rPr>
          <w:b/>
          <w:szCs w:val="22"/>
          <w:lang w:val="es-ES"/>
        </w:rPr>
        <w:tab/>
      </w:r>
      <w:r w:rsidRPr="008B6A50">
        <w:rPr>
          <w:b/>
          <w:szCs w:val="24"/>
          <w:lang w:val="es-ES"/>
        </w:rPr>
        <w:t>NÚMERO DE LOTE</w:t>
      </w:r>
    </w:p>
    <w:p w14:paraId="1AA405AB" w14:textId="77777777" w:rsidR="00991732" w:rsidRPr="008B6A50" w:rsidRDefault="00991732">
      <w:pPr>
        <w:ind w:right="-568"/>
        <w:rPr>
          <w:lang w:val="es-ES"/>
        </w:rPr>
      </w:pPr>
    </w:p>
    <w:p w14:paraId="217A2918" w14:textId="77777777" w:rsidR="00991732" w:rsidRPr="008B6A50" w:rsidRDefault="00D40C8E">
      <w:pPr>
        <w:widowControl w:val="0"/>
        <w:suppressLineNumbers/>
        <w:ind w:right="-568"/>
        <w:rPr>
          <w:szCs w:val="22"/>
          <w:lang w:val="es-ES"/>
        </w:rPr>
      </w:pPr>
      <w:r w:rsidRPr="008B6A50">
        <w:rPr>
          <w:szCs w:val="22"/>
          <w:lang w:val="es-ES"/>
        </w:rPr>
        <w:t>Lote</w:t>
      </w:r>
    </w:p>
    <w:p w14:paraId="66874B7E" w14:textId="77777777" w:rsidR="00991732" w:rsidRPr="008B6A50" w:rsidRDefault="00991732">
      <w:pPr>
        <w:ind w:right="-568"/>
        <w:rPr>
          <w:lang w:val="es-ES"/>
        </w:rPr>
      </w:pPr>
    </w:p>
    <w:p w14:paraId="6F680F71" w14:textId="77777777" w:rsidR="00991732" w:rsidRPr="008B6A50" w:rsidRDefault="00991732">
      <w:pPr>
        <w:ind w:right="-568"/>
        <w:rPr>
          <w:lang w:val="es-ES"/>
        </w:rPr>
      </w:pPr>
    </w:p>
    <w:p w14:paraId="062546C2"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14.</w:t>
      </w:r>
      <w:r w:rsidRPr="008B6A50">
        <w:rPr>
          <w:b/>
          <w:szCs w:val="22"/>
          <w:lang w:val="es-ES"/>
        </w:rPr>
        <w:tab/>
      </w:r>
      <w:r w:rsidRPr="008B6A50">
        <w:rPr>
          <w:b/>
          <w:szCs w:val="24"/>
          <w:lang w:val="es-ES"/>
        </w:rPr>
        <w:t>CONDICIONES GENERALES DE DISPENSACIÓN</w:t>
      </w:r>
    </w:p>
    <w:p w14:paraId="5F1838BF" w14:textId="77777777" w:rsidR="00991732" w:rsidRPr="008B6A50" w:rsidRDefault="00991732">
      <w:pPr>
        <w:ind w:right="-568"/>
        <w:rPr>
          <w:lang w:val="es-ES"/>
        </w:rPr>
      </w:pPr>
    </w:p>
    <w:p w14:paraId="3F45E109" w14:textId="77777777" w:rsidR="00991732" w:rsidRPr="008B6A50" w:rsidRDefault="00991732">
      <w:pPr>
        <w:ind w:right="-568"/>
        <w:rPr>
          <w:lang w:val="es-ES"/>
        </w:rPr>
      </w:pPr>
    </w:p>
    <w:p w14:paraId="76D6F474"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15.</w:t>
      </w:r>
      <w:r w:rsidRPr="008B6A50">
        <w:rPr>
          <w:b/>
          <w:szCs w:val="22"/>
          <w:lang w:val="es-ES"/>
        </w:rPr>
        <w:tab/>
      </w:r>
      <w:r w:rsidRPr="008B6A50">
        <w:rPr>
          <w:b/>
          <w:szCs w:val="24"/>
          <w:lang w:val="es-ES"/>
        </w:rPr>
        <w:t>INSTRUCCIONES DE USO</w:t>
      </w:r>
    </w:p>
    <w:p w14:paraId="2F6CEC58" w14:textId="77777777" w:rsidR="00991732" w:rsidRPr="008B6A50" w:rsidRDefault="00991732">
      <w:pPr>
        <w:ind w:right="-568"/>
        <w:rPr>
          <w:lang w:val="es-ES"/>
        </w:rPr>
      </w:pPr>
    </w:p>
    <w:p w14:paraId="00B3BC85" w14:textId="77777777" w:rsidR="00991732" w:rsidRPr="008B6A50" w:rsidRDefault="00991732">
      <w:pPr>
        <w:ind w:right="-568"/>
        <w:rPr>
          <w:lang w:val="es-ES"/>
        </w:rPr>
      </w:pPr>
    </w:p>
    <w:p w14:paraId="0A53F7E9" w14:textId="77777777" w:rsidR="00991732" w:rsidRPr="008B6A50" w:rsidRDefault="00D40C8E">
      <w:pPr>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2"/>
          <w:lang w:val="es-ES"/>
        </w:rPr>
        <w:t>16.</w:t>
      </w:r>
      <w:r w:rsidRPr="008B6A50">
        <w:rPr>
          <w:b/>
          <w:szCs w:val="22"/>
          <w:lang w:val="es-ES"/>
        </w:rPr>
        <w:tab/>
      </w:r>
      <w:r w:rsidRPr="008B6A50">
        <w:rPr>
          <w:b/>
          <w:szCs w:val="24"/>
          <w:lang w:val="es-ES"/>
        </w:rPr>
        <w:t>INFORMACIÓN EN BRAILLE</w:t>
      </w:r>
    </w:p>
    <w:p w14:paraId="525A64F6" w14:textId="77777777" w:rsidR="00991732" w:rsidRPr="008B6A50" w:rsidRDefault="00991732">
      <w:pPr>
        <w:ind w:right="-568"/>
        <w:rPr>
          <w:lang w:val="es-ES"/>
        </w:rPr>
      </w:pPr>
    </w:p>
    <w:p w14:paraId="70E00300" w14:textId="77777777" w:rsidR="00991732" w:rsidRPr="008B6A50" w:rsidRDefault="00D445A8">
      <w:pPr>
        <w:rPr>
          <w:lang w:val="es-ES"/>
        </w:rPr>
      </w:pPr>
      <w:r w:rsidRPr="008B6A50">
        <w:rPr>
          <w:lang w:val="es-ES"/>
        </w:rPr>
        <w:t>Fumarato de dimetilo</w:t>
      </w:r>
      <w:r w:rsidR="00E77555" w:rsidRPr="008B6A50">
        <w:rPr>
          <w:lang w:val="es-ES"/>
        </w:rPr>
        <w:t xml:space="preserve"> Accord</w:t>
      </w:r>
      <w:r w:rsidR="00D40C8E" w:rsidRPr="008B6A50">
        <w:rPr>
          <w:lang w:val="es-ES"/>
        </w:rPr>
        <w:t xml:space="preserve"> 240 mg</w:t>
      </w:r>
    </w:p>
    <w:p w14:paraId="5CE0000C" w14:textId="77777777" w:rsidR="00991732" w:rsidRPr="008B6A50" w:rsidRDefault="00991732">
      <w:pPr>
        <w:ind w:right="-568"/>
        <w:rPr>
          <w:shd w:val="clear" w:color="auto" w:fill="CCCCCC"/>
          <w:lang w:val="es-ES"/>
        </w:rPr>
      </w:pPr>
    </w:p>
    <w:p w14:paraId="186EBFAD" w14:textId="77777777" w:rsidR="00991732" w:rsidRPr="008B6A50" w:rsidRDefault="00991732">
      <w:pPr>
        <w:rPr>
          <w:szCs w:val="22"/>
          <w:shd w:val="clear" w:color="auto" w:fill="CCCCCC"/>
          <w:lang w:val="es-ES"/>
        </w:rPr>
      </w:pPr>
    </w:p>
    <w:p w14:paraId="6BBC183A" w14:textId="77777777" w:rsidR="00991732" w:rsidRPr="008B6A50" w:rsidRDefault="00D40C8E">
      <w:pPr>
        <w:pBdr>
          <w:top w:val="single" w:sz="4" w:space="1" w:color="auto"/>
          <w:left w:val="single" w:sz="4" w:space="4" w:color="auto"/>
          <w:bottom w:val="single" w:sz="4" w:space="1" w:color="auto"/>
          <w:right w:val="single" w:sz="4" w:space="4" w:color="auto"/>
        </w:pBdr>
        <w:ind w:left="567" w:hanging="567"/>
        <w:rPr>
          <w:b/>
          <w:szCs w:val="22"/>
          <w:lang w:val="es-ES"/>
        </w:rPr>
      </w:pPr>
      <w:r w:rsidRPr="008B6A50">
        <w:rPr>
          <w:b/>
          <w:szCs w:val="22"/>
          <w:lang w:val="es-ES"/>
        </w:rPr>
        <w:t>17.</w:t>
      </w:r>
      <w:r w:rsidRPr="008B6A50">
        <w:rPr>
          <w:b/>
          <w:szCs w:val="22"/>
          <w:lang w:val="es-ES"/>
        </w:rPr>
        <w:tab/>
        <w:t>IDENTIFICADOR ÚNICO – CÓDIGO DE BARRAS 2D</w:t>
      </w:r>
    </w:p>
    <w:p w14:paraId="29FA54BE" w14:textId="77777777" w:rsidR="00991732" w:rsidRPr="008B6A50" w:rsidRDefault="00991732">
      <w:pPr>
        <w:rPr>
          <w:szCs w:val="22"/>
          <w:lang w:val="es-ES"/>
        </w:rPr>
      </w:pPr>
    </w:p>
    <w:p w14:paraId="0391D79E" w14:textId="77777777" w:rsidR="00991732" w:rsidRPr="008B6A50" w:rsidRDefault="00D40C8E">
      <w:pPr>
        <w:rPr>
          <w:szCs w:val="22"/>
          <w:lang w:val="es-ES"/>
        </w:rPr>
      </w:pPr>
      <w:r w:rsidRPr="00DF1600">
        <w:rPr>
          <w:highlight w:val="lightGray"/>
          <w:lang w:val="es-ES"/>
        </w:rPr>
        <w:t>Incluido el código de barras 2D que lleva el identificador único</w:t>
      </w:r>
      <w:r w:rsidRPr="00DF1600">
        <w:rPr>
          <w:szCs w:val="22"/>
          <w:highlight w:val="lightGray"/>
          <w:lang w:val="es-ES"/>
        </w:rPr>
        <w:t>.</w:t>
      </w:r>
    </w:p>
    <w:p w14:paraId="0D096CAB" w14:textId="77777777" w:rsidR="00991732" w:rsidRPr="008B6A50" w:rsidRDefault="00991732">
      <w:pPr>
        <w:rPr>
          <w:szCs w:val="22"/>
          <w:lang w:val="es-ES"/>
        </w:rPr>
      </w:pPr>
    </w:p>
    <w:p w14:paraId="3D9A8C4D" w14:textId="77777777" w:rsidR="00991732" w:rsidRPr="008B6A50" w:rsidRDefault="00991732">
      <w:pPr>
        <w:rPr>
          <w:szCs w:val="22"/>
          <w:shd w:val="clear" w:color="auto" w:fill="CCCCCC"/>
          <w:lang w:val="es-ES"/>
        </w:rPr>
      </w:pPr>
    </w:p>
    <w:p w14:paraId="6D0537F1" w14:textId="77777777" w:rsidR="00991732" w:rsidRPr="008B6A50" w:rsidRDefault="00D40C8E">
      <w:pPr>
        <w:pBdr>
          <w:top w:val="single" w:sz="4" w:space="1" w:color="auto"/>
          <w:left w:val="single" w:sz="4" w:space="4" w:color="auto"/>
          <w:bottom w:val="single" w:sz="4" w:space="1" w:color="auto"/>
          <w:right w:val="single" w:sz="4" w:space="4" w:color="auto"/>
        </w:pBdr>
        <w:ind w:left="567" w:hanging="567"/>
        <w:rPr>
          <w:b/>
          <w:szCs w:val="22"/>
          <w:lang w:val="es-ES"/>
        </w:rPr>
      </w:pPr>
      <w:r w:rsidRPr="008B6A50">
        <w:rPr>
          <w:b/>
          <w:szCs w:val="22"/>
          <w:lang w:val="es-ES"/>
        </w:rPr>
        <w:t>18.</w:t>
      </w:r>
      <w:r w:rsidRPr="008B6A50">
        <w:rPr>
          <w:b/>
          <w:szCs w:val="22"/>
          <w:lang w:val="es-ES"/>
        </w:rPr>
        <w:tab/>
        <w:t>IDENTIFICADOR ÚNICO – INFORMACIÓN EN CARACTERES VISUALES</w:t>
      </w:r>
    </w:p>
    <w:p w14:paraId="7C400DCF" w14:textId="77777777" w:rsidR="00991732" w:rsidRPr="008B6A50" w:rsidRDefault="00991732">
      <w:pPr>
        <w:rPr>
          <w:szCs w:val="22"/>
          <w:lang w:val="es-ES"/>
        </w:rPr>
      </w:pPr>
    </w:p>
    <w:p w14:paraId="405EC8BE" w14:textId="77777777" w:rsidR="00991732" w:rsidRPr="008B6A50" w:rsidRDefault="00D40C8E">
      <w:pPr>
        <w:tabs>
          <w:tab w:val="clear" w:pos="567"/>
          <w:tab w:val="left" w:pos="720"/>
        </w:tabs>
        <w:autoSpaceDE w:val="0"/>
        <w:autoSpaceDN w:val="0"/>
        <w:adjustRightInd w:val="0"/>
        <w:rPr>
          <w:szCs w:val="22"/>
          <w:lang w:val="es-ES"/>
        </w:rPr>
      </w:pPr>
      <w:r w:rsidRPr="008B6A50">
        <w:rPr>
          <w:szCs w:val="22"/>
          <w:lang w:val="es-ES"/>
        </w:rPr>
        <w:t>PC</w:t>
      </w:r>
    </w:p>
    <w:p w14:paraId="0F47F552" w14:textId="77777777" w:rsidR="00991732" w:rsidRPr="008B6A50" w:rsidRDefault="00D40C8E">
      <w:pPr>
        <w:tabs>
          <w:tab w:val="clear" w:pos="567"/>
          <w:tab w:val="left" w:pos="720"/>
        </w:tabs>
        <w:autoSpaceDE w:val="0"/>
        <w:autoSpaceDN w:val="0"/>
        <w:adjustRightInd w:val="0"/>
        <w:rPr>
          <w:szCs w:val="22"/>
          <w:lang w:val="es-ES"/>
        </w:rPr>
      </w:pPr>
      <w:r w:rsidRPr="008B6A50">
        <w:rPr>
          <w:szCs w:val="22"/>
          <w:lang w:val="es-ES"/>
        </w:rPr>
        <w:t>SN</w:t>
      </w:r>
    </w:p>
    <w:p w14:paraId="569B0B87" w14:textId="77777777" w:rsidR="00991732" w:rsidRPr="008B6A50" w:rsidRDefault="00D40C8E">
      <w:pPr>
        <w:ind w:right="-568"/>
        <w:rPr>
          <w:lang w:val="es-ES"/>
        </w:rPr>
      </w:pPr>
      <w:r w:rsidRPr="008B6A50">
        <w:rPr>
          <w:szCs w:val="22"/>
          <w:lang w:val="es-ES"/>
        </w:rPr>
        <w:t>NN</w:t>
      </w:r>
    </w:p>
    <w:p w14:paraId="1516117D" w14:textId="77777777" w:rsidR="00991732" w:rsidRPr="008B6A50" w:rsidRDefault="00D40C8E">
      <w:pPr>
        <w:ind w:right="-568"/>
        <w:rPr>
          <w:b/>
          <w:shd w:val="clear" w:color="auto" w:fill="CCCCCC"/>
          <w:lang w:val="es-ES"/>
        </w:rPr>
      </w:pPr>
      <w:r w:rsidRPr="008B6A50">
        <w:rPr>
          <w:shd w:val="clear" w:color="auto" w:fill="CCCCCC"/>
          <w:lang w:val="es-ES"/>
        </w:rPr>
        <w:br w:type="page"/>
      </w:r>
    </w:p>
    <w:p w14:paraId="0AA99AEA"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4"/>
          <w:lang w:val="es-ES"/>
        </w:rPr>
      </w:pPr>
      <w:r w:rsidRPr="008B6A50">
        <w:rPr>
          <w:b/>
          <w:szCs w:val="24"/>
          <w:lang w:val="es-ES"/>
        </w:rPr>
        <w:lastRenderedPageBreak/>
        <w:t>INFORMACIÓN MÍNIMA A INCLUIR EN BLÍSTERES O TIRAS</w:t>
      </w:r>
    </w:p>
    <w:p w14:paraId="27A8C6D2" w14:textId="77777777" w:rsidR="00991732" w:rsidRPr="008B6A50" w:rsidRDefault="00991732">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2"/>
          <w:lang w:val="es-ES"/>
        </w:rPr>
      </w:pPr>
    </w:p>
    <w:p w14:paraId="10E02887"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left="567" w:right="-568" w:hanging="567"/>
        <w:rPr>
          <w:b/>
          <w:szCs w:val="22"/>
          <w:lang w:val="fr-FR"/>
        </w:rPr>
      </w:pPr>
      <w:r w:rsidRPr="008B6A50">
        <w:rPr>
          <w:b/>
          <w:szCs w:val="22"/>
          <w:lang w:val="fr-FR"/>
        </w:rPr>
        <w:t xml:space="preserve">BLÍSTER </w:t>
      </w:r>
      <w:r w:rsidR="00C456A4" w:rsidRPr="008B6A50">
        <w:rPr>
          <w:b/>
          <w:szCs w:val="22"/>
          <w:lang w:val="fr-FR"/>
        </w:rPr>
        <w:t xml:space="preserve">DE </w:t>
      </w:r>
      <w:r w:rsidR="00C456A4" w:rsidRPr="008B6A50">
        <w:rPr>
          <w:b/>
          <w:bCs/>
          <w:szCs w:val="22"/>
          <w:lang w:val="fr-FR"/>
        </w:rPr>
        <w:t>PVC/PE/PVDC-ALU</w:t>
      </w:r>
    </w:p>
    <w:p w14:paraId="027F8C67" w14:textId="77777777" w:rsidR="00991732" w:rsidRPr="008B6A50" w:rsidRDefault="00991732">
      <w:pPr>
        <w:ind w:right="-568"/>
        <w:rPr>
          <w:lang w:val="fr-FR"/>
        </w:rPr>
      </w:pPr>
    </w:p>
    <w:p w14:paraId="7239F839" w14:textId="77777777" w:rsidR="00991732" w:rsidRPr="008B6A50" w:rsidRDefault="00991732">
      <w:pPr>
        <w:ind w:right="-568"/>
        <w:rPr>
          <w:lang w:val="fr-FR"/>
        </w:rPr>
      </w:pPr>
    </w:p>
    <w:p w14:paraId="34F49460" w14:textId="77777777" w:rsidR="00991732" w:rsidRPr="00DF1600" w:rsidRDefault="00D40C8E" w:rsidP="002A1935">
      <w:pPr>
        <w:widowControl w:val="0"/>
        <w:suppressLineNumbers/>
        <w:pBdr>
          <w:top w:val="single" w:sz="4" w:space="1" w:color="000000"/>
          <w:left w:val="single" w:sz="4" w:space="4" w:color="000000"/>
          <w:bottom w:val="single" w:sz="4" w:space="1" w:color="000000"/>
          <w:right w:val="single" w:sz="4" w:space="4" w:color="000000"/>
        </w:pBdr>
        <w:ind w:right="-568"/>
        <w:rPr>
          <w:b/>
          <w:bCs/>
          <w:lang w:val="es-ES"/>
        </w:rPr>
      </w:pPr>
      <w:r w:rsidRPr="00DF1600">
        <w:rPr>
          <w:b/>
          <w:bCs/>
          <w:szCs w:val="22"/>
          <w:lang w:val="es-ES"/>
        </w:rPr>
        <w:t>1.</w:t>
      </w:r>
      <w:r w:rsidRPr="00DF1600">
        <w:rPr>
          <w:b/>
          <w:bCs/>
          <w:szCs w:val="22"/>
          <w:lang w:val="es-ES"/>
        </w:rPr>
        <w:tab/>
      </w:r>
      <w:r w:rsidRPr="00DF1600">
        <w:rPr>
          <w:b/>
          <w:bCs/>
          <w:lang w:val="es-ES"/>
        </w:rPr>
        <w:t>NOMBRE DEL MEDICAMENTO</w:t>
      </w:r>
    </w:p>
    <w:p w14:paraId="25ED0669" w14:textId="77777777" w:rsidR="00991732" w:rsidRPr="008B6A50" w:rsidRDefault="00991732">
      <w:pPr>
        <w:ind w:right="-568"/>
        <w:rPr>
          <w:lang w:val="es-ES"/>
        </w:rPr>
      </w:pPr>
    </w:p>
    <w:p w14:paraId="111BB454" w14:textId="77777777" w:rsidR="00991732" w:rsidRPr="008B6A50" w:rsidRDefault="00694E9E">
      <w:pPr>
        <w:rPr>
          <w:lang w:val="es-ES"/>
        </w:rPr>
      </w:pPr>
      <w:r w:rsidRPr="008B6A50">
        <w:rPr>
          <w:lang w:val="es-ES"/>
        </w:rPr>
        <w:t>Fumarato de dimetilo</w:t>
      </w:r>
      <w:r w:rsidR="00E77555" w:rsidRPr="008B6A50">
        <w:rPr>
          <w:lang w:val="es-ES"/>
        </w:rPr>
        <w:t xml:space="preserve"> Accord</w:t>
      </w:r>
      <w:r w:rsidR="00D40C8E" w:rsidRPr="008B6A50">
        <w:rPr>
          <w:lang w:val="es-ES"/>
        </w:rPr>
        <w:t xml:space="preserve"> 240 mg cápsulas gastrorresistentes</w:t>
      </w:r>
    </w:p>
    <w:p w14:paraId="61DA0695" w14:textId="77777777" w:rsidR="00991732" w:rsidRPr="00895DD7" w:rsidRDefault="00D445A8" w:rsidP="00895DD7">
      <w:pPr>
        <w:keepNext/>
        <w:rPr>
          <w:highlight w:val="lightGray"/>
          <w:lang w:val="es-ES"/>
        </w:rPr>
      </w:pPr>
      <w:r w:rsidRPr="00895DD7">
        <w:rPr>
          <w:highlight w:val="lightGray"/>
          <w:lang w:val="es-ES"/>
        </w:rPr>
        <w:t>fumarato de dimetilo</w:t>
      </w:r>
    </w:p>
    <w:p w14:paraId="043B7526" w14:textId="77777777" w:rsidR="00991732" w:rsidRPr="008B6A50" w:rsidRDefault="00991732">
      <w:pPr>
        <w:ind w:right="-568"/>
        <w:rPr>
          <w:lang w:val="es-ES"/>
        </w:rPr>
      </w:pPr>
    </w:p>
    <w:p w14:paraId="7809DF4F" w14:textId="77777777" w:rsidR="00991732" w:rsidRPr="008B6A50" w:rsidRDefault="00991732">
      <w:pPr>
        <w:ind w:right="-568"/>
        <w:rPr>
          <w:lang w:val="es-ES"/>
        </w:rPr>
      </w:pPr>
    </w:p>
    <w:p w14:paraId="2DC8D5DB"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2.</w:t>
      </w:r>
      <w:r w:rsidRPr="008B6A50">
        <w:rPr>
          <w:b/>
          <w:szCs w:val="22"/>
          <w:lang w:val="es-ES"/>
        </w:rPr>
        <w:tab/>
      </w:r>
      <w:r w:rsidRPr="008B6A50">
        <w:rPr>
          <w:b/>
          <w:szCs w:val="24"/>
          <w:lang w:val="es-ES"/>
        </w:rPr>
        <w:t>NOMBRE DEL TITULAR DE LA AUTORIZACIÓN DE COMERCIALIZACIÓN</w:t>
      </w:r>
    </w:p>
    <w:p w14:paraId="0CC10BA7" w14:textId="77777777" w:rsidR="00991732" w:rsidRPr="008B6A50" w:rsidRDefault="00991732">
      <w:pPr>
        <w:ind w:right="-568"/>
        <w:rPr>
          <w:lang w:val="es-ES"/>
        </w:rPr>
      </w:pPr>
    </w:p>
    <w:p w14:paraId="64E8B805" w14:textId="77777777" w:rsidR="00991732" w:rsidRPr="008B6A50" w:rsidRDefault="00C456A4">
      <w:pPr>
        <w:keepNext/>
        <w:rPr>
          <w:lang w:val="es-ES" w:eastAsia="en-US"/>
        </w:rPr>
      </w:pPr>
      <w:r w:rsidRPr="00DF1600">
        <w:rPr>
          <w:highlight w:val="lightGray"/>
          <w:lang w:val="es-ES"/>
        </w:rPr>
        <w:t>Accord</w:t>
      </w:r>
    </w:p>
    <w:p w14:paraId="4EE8740D" w14:textId="77777777" w:rsidR="00991732" w:rsidRPr="008B6A50" w:rsidRDefault="00991732">
      <w:pPr>
        <w:ind w:right="-568"/>
        <w:rPr>
          <w:lang w:val="es-ES"/>
        </w:rPr>
      </w:pPr>
    </w:p>
    <w:p w14:paraId="46B90791" w14:textId="77777777" w:rsidR="00991732" w:rsidRPr="008B6A50" w:rsidRDefault="00991732">
      <w:pPr>
        <w:ind w:right="-568"/>
        <w:rPr>
          <w:lang w:val="es-ES"/>
        </w:rPr>
      </w:pPr>
    </w:p>
    <w:p w14:paraId="43640E48" w14:textId="77777777" w:rsidR="00991732" w:rsidRPr="008B6A50" w:rsidRDefault="00D40C8E">
      <w:pPr>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3.</w:t>
      </w:r>
      <w:r w:rsidRPr="008B6A50">
        <w:rPr>
          <w:b/>
          <w:szCs w:val="22"/>
          <w:lang w:val="es-ES"/>
        </w:rPr>
        <w:tab/>
      </w:r>
      <w:r w:rsidRPr="008B6A50">
        <w:rPr>
          <w:b/>
          <w:szCs w:val="24"/>
          <w:lang w:val="es-ES"/>
        </w:rPr>
        <w:t>FECHA DE CADUCIDAD</w:t>
      </w:r>
    </w:p>
    <w:p w14:paraId="7084BA5E" w14:textId="77777777" w:rsidR="00991732" w:rsidRPr="008B6A50" w:rsidRDefault="00991732">
      <w:pPr>
        <w:ind w:right="-568"/>
        <w:rPr>
          <w:lang w:val="es-ES"/>
        </w:rPr>
      </w:pPr>
    </w:p>
    <w:p w14:paraId="2EEE9CAA" w14:textId="77777777" w:rsidR="00991732" w:rsidRPr="008B6A50" w:rsidRDefault="00EB1DC8">
      <w:pPr>
        <w:widowControl w:val="0"/>
        <w:suppressLineNumbers/>
        <w:ind w:right="-568"/>
        <w:rPr>
          <w:lang w:val="es-ES"/>
        </w:rPr>
      </w:pPr>
      <w:r w:rsidRPr="008B6A50">
        <w:rPr>
          <w:szCs w:val="22"/>
          <w:lang w:val="es-ES"/>
        </w:rPr>
        <w:t>EXP</w:t>
      </w:r>
    </w:p>
    <w:p w14:paraId="12FCEA9F" w14:textId="77777777" w:rsidR="00991732" w:rsidRPr="008B6A50" w:rsidRDefault="00991732">
      <w:pPr>
        <w:ind w:right="-568"/>
        <w:rPr>
          <w:lang w:val="es-ES"/>
        </w:rPr>
      </w:pPr>
    </w:p>
    <w:p w14:paraId="0BC18678" w14:textId="77777777" w:rsidR="00991732" w:rsidRPr="008B6A50" w:rsidRDefault="00991732">
      <w:pPr>
        <w:ind w:right="-568"/>
        <w:rPr>
          <w:lang w:val="es-ES"/>
        </w:rPr>
      </w:pPr>
    </w:p>
    <w:p w14:paraId="1A505F9F"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4.</w:t>
      </w:r>
      <w:r w:rsidRPr="008B6A50">
        <w:rPr>
          <w:b/>
          <w:szCs w:val="22"/>
          <w:lang w:val="es-ES"/>
        </w:rPr>
        <w:tab/>
      </w:r>
      <w:r w:rsidRPr="008B6A50">
        <w:rPr>
          <w:b/>
          <w:szCs w:val="24"/>
          <w:lang w:val="es-ES"/>
        </w:rPr>
        <w:t>NÚMERO DE LOTE</w:t>
      </w:r>
    </w:p>
    <w:p w14:paraId="187108D1" w14:textId="77777777" w:rsidR="00991732" w:rsidRPr="008B6A50" w:rsidRDefault="00991732">
      <w:pPr>
        <w:ind w:right="-568"/>
        <w:rPr>
          <w:lang w:val="es-ES"/>
        </w:rPr>
      </w:pPr>
    </w:p>
    <w:p w14:paraId="436BFA4A" w14:textId="77777777" w:rsidR="00991732" w:rsidRPr="008B6A50" w:rsidRDefault="00EB1DC8">
      <w:pPr>
        <w:widowControl w:val="0"/>
        <w:suppressLineNumbers/>
        <w:ind w:right="-568"/>
        <w:rPr>
          <w:szCs w:val="22"/>
          <w:lang w:val="es-ES"/>
        </w:rPr>
      </w:pPr>
      <w:r w:rsidRPr="008B6A50">
        <w:rPr>
          <w:szCs w:val="22"/>
          <w:lang w:val="es-ES"/>
        </w:rPr>
        <w:t>Lot</w:t>
      </w:r>
    </w:p>
    <w:p w14:paraId="206DC3D9" w14:textId="77777777" w:rsidR="00991732" w:rsidRPr="008B6A50" w:rsidRDefault="00991732">
      <w:pPr>
        <w:ind w:right="-568"/>
        <w:rPr>
          <w:lang w:val="es-ES"/>
        </w:rPr>
      </w:pPr>
    </w:p>
    <w:p w14:paraId="2DFF22F1" w14:textId="77777777" w:rsidR="00991732" w:rsidRPr="008B6A50" w:rsidRDefault="00991732">
      <w:pPr>
        <w:ind w:right="-568"/>
        <w:rPr>
          <w:lang w:val="es-ES"/>
        </w:rPr>
      </w:pPr>
    </w:p>
    <w:p w14:paraId="2FEC397D" w14:textId="77777777" w:rsidR="00991732" w:rsidRPr="008B6A50" w:rsidRDefault="00D40C8E">
      <w:pPr>
        <w:widowControl w:val="0"/>
        <w:suppressLineNumbers/>
        <w:pBdr>
          <w:top w:val="single" w:sz="4" w:space="1" w:color="000000"/>
          <w:left w:val="single" w:sz="4" w:space="4" w:color="000000"/>
          <w:bottom w:val="single" w:sz="4" w:space="1" w:color="000000"/>
          <w:right w:val="single" w:sz="4" w:space="4" w:color="000000"/>
        </w:pBdr>
        <w:ind w:right="-568"/>
        <w:rPr>
          <w:b/>
          <w:szCs w:val="24"/>
          <w:lang w:val="es-ES"/>
        </w:rPr>
      </w:pPr>
      <w:r w:rsidRPr="008B6A50">
        <w:rPr>
          <w:b/>
          <w:szCs w:val="22"/>
          <w:lang w:val="es-ES"/>
        </w:rPr>
        <w:t>5.</w:t>
      </w:r>
      <w:r w:rsidRPr="008B6A50">
        <w:rPr>
          <w:b/>
          <w:szCs w:val="22"/>
          <w:lang w:val="es-ES"/>
        </w:rPr>
        <w:tab/>
      </w:r>
      <w:r w:rsidRPr="008B6A50">
        <w:rPr>
          <w:b/>
          <w:szCs w:val="24"/>
          <w:lang w:val="es-ES"/>
        </w:rPr>
        <w:t>OTROS</w:t>
      </w:r>
    </w:p>
    <w:p w14:paraId="14664442" w14:textId="77777777" w:rsidR="00991732" w:rsidRPr="008B6A50" w:rsidRDefault="00991732">
      <w:pPr>
        <w:ind w:right="-568"/>
        <w:rPr>
          <w:lang w:val="es-ES"/>
        </w:rPr>
      </w:pPr>
    </w:p>
    <w:p w14:paraId="32555545" w14:textId="77777777" w:rsidR="00991732" w:rsidRPr="00895DD7" w:rsidRDefault="00BC2E8E" w:rsidP="00895DD7">
      <w:pPr>
        <w:keepNext/>
        <w:rPr>
          <w:highlight w:val="lightGray"/>
          <w:lang w:val="es-ES"/>
        </w:rPr>
      </w:pPr>
      <w:r w:rsidRPr="00895DD7">
        <w:rPr>
          <w:highlight w:val="lightGray"/>
          <w:lang w:val="es-ES"/>
        </w:rPr>
        <w:t>Vía oral</w:t>
      </w:r>
    </w:p>
    <w:p w14:paraId="0EB501E0" w14:textId="77777777" w:rsidR="00991732" w:rsidRPr="008B6A50" w:rsidRDefault="00991732">
      <w:pPr>
        <w:widowControl w:val="0"/>
        <w:tabs>
          <w:tab w:val="clear" w:pos="567"/>
        </w:tabs>
        <w:rPr>
          <w:i/>
          <w:lang w:val="es-ES"/>
        </w:rPr>
      </w:pPr>
    </w:p>
    <w:p w14:paraId="51159EA1" w14:textId="77777777" w:rsidR="00991732" w:rsidRPr="008B6A50" w:rsidRDefault="00D40C8E" w:rsidP="00EB1DC8">
      <w:pPr>
        <w:widowControl w:val="0"/>
        <w:pBdr>
          <w:top w:val="single" w:sz="4" w:space="1" w:color="auto"/>
          <w:left w:val="single" w:sz="4" w:space="1" w:color="auto"/>
          <w:bottom w:val="single" w:sz="4" w:space="1" w:color="auto"/>
          <w:right w:val="single" w:sz="4" w:space="1" w:color="auto"/>
        </w:pBdr>
        <w:tabs>
          <w:tab w:val="clear" w:pos="567"/>
        </w:tabs>
        <w:rPr>
          <w:szCs w:val="22"/>
          <w:lang w:val="es-ES"/>
        </w:rPr>
      </w:pPr>
      <w:r w:rsidRPr="008B6A50">
        <w:rPr>
          <w:b/>
          <w:szCs w:val="24"/>
          <w:lang w:val="es-ES"/>
        </w:rPr>
        <w:br w:type="page"/>
      </w:r>
    </w:p>
    <w:p w14:paraId="45735F6E" w14:textId="77777777" w:rsidR="00991732" w:rsidRPr="008B6A50" w:rsidRDefault="00991732">
      <w:pPr>
        <w:pStyle w:val="Title1Annexes"/>
        <w:jc w:val="left"/>
      </w:pPr>
    </w:p>
    <w:p w14:paraId="7620C9BD" w14:textId="77777777" w:rsidR="00991732" w:rsidRPr="008B6A50" w:rsidRDefault="00991732">
      <w:pPr>
        <w:pStyle w:val="Title1Annexes"/>
        <w:jc w:val="left"/>
      </w:pPr>
    </w:p>
    <w:p w14:paraId="62E83C23" w14:textId="77777777" w:rsidR="00991732" w:rsidRPr="008B6A50" w:rsidRDefault="00991732">
      <w:pPr>
        <w:pStyle w:val="Title1Annexes"/>
        <w:jc w:val="left"/>
      </w:pPr>
    </w:p>
    <w:p w14:paraId="0257FAE3" w14:textId="77777777" w:rsidR="00991732" w:rsidRPr="008B6A50" w:rsidRDefault="00991732">
      <w:pPr>
        <w:pStyle w:val="Title1Annexes"/>
        <w:jc w:val="left"/>
      </w:pPr>
    </w:p>
    <w:p w14:paraId="044086B9" w14:textId="77777777" w:rsidR="00991732" w:rsidRPr="008B6A50" w:rsidRDefault="00991732">
      <w:pPr>
        <w:pStyle w:val="Title1Annexes"/>
        <w:jc w:val="left"/>
      </w:pPr>
    </w:p>
    <w:p w14:paraId="3A7D19C9" w14:textId="77777777" w:rsidR="00991732" w:rsidRPr="008B6A50" w:rsidRDefault="00991732">
      <w:pPr>
        <w:pStyle w:val="Title1Annexes"/>
        <w:jc w:val="left"/>
      </w:pPr>
    </w:p>
    <w:p w14:paraId="6C5315CA" w14:textId="77777777" w:rsidR="00991732" w:rsidRPr="008B6A50" w:rsidRDefault="00991732">
      <w:pPr>
        <w:pStyle w:val="Title1Annexes"/>
        <w:jc w:val="left"/>
      </w:pPr>
    </w:p>
    <w:p w14:paraId="4A77D8DF" w14:textId="77777777" w:rsidR="00991732" w:rsidRPr="008B6A50" w:rsidRDefault="00991732">
      <w:pPr>
        <w:pStyle w:val="Title1Annexes"/>
        <w:jc w:val="left"/>
      </w:pPr>
    </w:p>
    <w:p w14:paraId="72C7D1D4" w14:textId="77777777" w:rsidR="00991732" w:rsidRPr="008B6A50" w:rsidRDefault="00991732">
      <w:pPr>
        <w:pStyle w:val="Title1Annexes"/>
        <w:jc w:val="left"/>
      </w:pPr>
    </w:p>
    <w:p w14:paraId="76C9A4A7" w14:textId="77777777" w:rsidR="00991732" w:rsidRPr="008B6A50" w:rsidRDefault="00991732">
      <w:pPr>
        <w:pStyle w:val="Title1Annexes"/>
        <w:jc w:val="left"/>
      </w:pPr>
    </w:p>
    <w:p w14:paraId="30BE9793" w14:textId="77777777" w:rsidR="00991732" w:rsidRPr="008B6A50" w:rsidRDefault="00991732">
      <w:pPr>
        <w:pStyle w:val="Title1Annexes"/>
        <w:jc w:val="left"/>
      </w:pPr>
    </w:p>
    <w:p w14:paraId="1AC9B474" w14:textId="77777777" w:rsidR="00991732" w:rsidRPr="008B6A50" w:rsidRDefault="00991732">
      <w:pPr>
        <w:pStyle w:val="Title1Annexes"/>
        <w:jc w:val="left"/>
      </w:pPr>
    </w:p>
    <w:p w14:paraId="471C75A5" w14:textId="77777777" w:rsidR="00991732" w:rsidRPr="008B6A50" w:rsidRDefault="00991732">
      <w:pPr>
        <w:pStyle w:val="Title1Annexes"/>
        <w:jc w:val="left"/>
      </w:pPr>
    </w:p>
    <w:p w14:paraId="29DA1AED" w14:textId="77777777" w:rsidR="00991732" w:rsidRPr="008B6A50" w:rsidRDefault="00991732">
      <w:pPr>
        <w:pStyle w:val="Title1Annexes"/>
        <w:jc w:val="left"/>
      </w:pPr>
    </w:p>
    <w:p w14:paraId="2F47C3BA" w14:textId="77777777" w:rsidR="00991732" w:rsidRPr="008B6A50" w:rsidRDefault="00991732">
      <w:pPr>
        <w:pStyle w:val="Title1Annexes"/>
        <w:jc w:val="left"/>
      </w:pPr>
    </w:p>
    <w:p w14:paraId="6F2C70F0" w14:textId="77777777" w:rsidR="00991732" w:rsidRPr="008B6A50" w:rsidRDefault="00991732">
      <w:pPr>
        <w:pStyle w:val="Title1Annexes"/>
        <w:jc w:val="left"/>
      </w:pPr>
    </w:p>
    <w:p w14:paraId="16F59423" w14:textId="77777777" w:rsidR="00991732" w:rsidRPr="008B6A50" w:rsidRDefault="00991732">
      <w:pPr>
        <w:pStyle w:val="Title1Annexes"/>
        <w:jc w:val="left"/>
      </w:pPr>
    </w:p>
    <w:p w14:paraId="6640BA62" w14:textId="77777777" w:rsidR="00991732" w:rsidRPr="008B6A50" w:rsidRDefault="00991732">
      <w:pPr>
        <w:pStyle w:val="Title1Annexes"/>
        <w:jc w:val="left"/>
      </w:pPr>
    </w:p>
    <w:p w14:paraId="5C3B403B" w14:textId="77777777" w:rsidR="00991732" w:rsidRPr="008B6A50" w:rsidRDefault="00991732">
      <w:pPr>
        <w:pStyle w:val="Title1Annexes"/>
        <w:jc w:val="left"/>
      </w:pPr>
    </w:p>
    <w:p w14:paraId="681BF039" w14:textId="77777777" w:rsidR="00991732" w:rsidRPr="008B6A50" w:rsidRDefault="00991732">
      <w:pPr>
        <w:pStyle w:val="Title1Annexes"/>
        <w:jc w:val="left"/>
      </w:pPr>
    </w:p>
    <w:p w14:paraId="12DB9DEA" w14:textId="77777777" w:rsidR="00991732" w:rsidRPr="008B6A50" w:rsidRDefault="00991732">
      <w:pPr>
        <w:pStyle w:val="Title1Annexes"/>
        <w:jc w:val="left"/>
      </w:pPr>
    </w:p>
    <w:p w14:paraId="0E45E05E" w14:textId="77777777" w:rsidR="00991732" w:rsidRPr="008B6A50" w:rsidRDefault="00991732">
      <w:pPr>
        <w:pStyle w:val="Title1Annexes"/>
        <w:jc w:val="left"/>
      </w:pPr>
    </w:p>
    <w:p w14:paraId="29BD3F21" w14:textId="77777777" w:rsidR="008617AD" w:rsidRPr="008B6A50" w:rsidRDefault="008617AD">
      <w:pPr>
        <w:pStyle w:val="Title1Annexes"/>
        <w:jc w:val="left"/>
      </w:pPr>
    </w:p>
    <w:p w14:paraId="5C2BABAE" w14:textId="77777777" w:rsidR="00991732" w:rsidRPr="008B6A50" w:rsidRDefault="00D40C8E">
      <w:pPr>
        <w:pStyle w:val="TitleA"/>
        <w:rPr>
          <w:lang w:val="es-ES"/>
        </w:rPr>
      </w:pPr>
      <w:r w:rsidRPr="008B6A50">
        <w:rPr>
          <w:lang w:val="es-ES"/>
        </w:rPr>
        <w:t>B. PROSPECTO</w:t>
      </w:r>
    </w:p>
    <w:p w14:paraId="1266121F" w14:textId="77777777" w:rsidR="00991732" w:rsidRPr="008B6A50" w:rsidRDefault="00D40C8E">
      <w:pPr>
        <w:pStyle w:val="Title1Annexes"/>
      </w:pPr>
      <w:r w:rsidRPr="008B6A50">
        <w:br w:type="page"/>
      </w:r>
    </w:p>
    <w:p w14:paraId="41D41D3A" w14:textId="77777777" w:rsidR="00991732" w:rsidRPr="008B6A50" w:rsidRDefault="00D40C8E">
      <w:pPr>
        <w:widowControl w:val="0"/>
        <w:tabs>
          <w:tab w:val="clear" w:pos="567"/>
        </w:tabs>
        <w:jc w:val="center"/>
        <w:rPr>
          <w:b/>
          <w:szCs w:val="24"/>
          <w:lang w:val="es-ES"/>
        </w:rPr>
      </w:pPr>
      <w:r w:rsidRPr="008B6A50">
        <w:rPr>
          <w:b/>
          <w:szCs w:val="24"/>
          <w:lang w:val="es-ES"/>
        </w:rPr>
        <w:lastRenderedPageBreak/>
        <w:t>Prospecto: información para el paciente</w:t>
      </w:r>
    </w:p>
    <w:p w14:paraId="0172006F" w14:textId="77777777" w:rsidR="00991732" w:rsidRPr="008B6A50" w:rsidRDefault="00991732">
      <w:pPr>
        <w:rPr>
          <w:lang w:val="es-ES"/>
        </w:rPr>
      </w:pPr>
    </w:p>
    <w:p w14:paraId="0D8744F2" w14:textId="77777777" w:rsidR="00991732" w:rsidRPr="008B6A50" w:rsidRDefault="00AB1434">
      <w:pPr>
        <w:widowControl w:val="0"/>
        <w:tabs>
          <w:tab w:val="left" w:pos="993"/>
        </w:tabs>
        <w:jc w:val="center"/>
        <w:rPr>
          <w:b/>
          <w:lang w:val="es-ES"/>
        </w:rPr>
      </w:pPr>
      <w:r w:rsidRPr="008B6A50">
        <w:rPr>
          <w:b/>
          <w:lang w:val="es-ES"/>
        </w:rPr>
        <w:t>Fumarato de dimetilo</w:t>
      </w:r>
      <w:r w:rsidR="00E77555" w:rsidRPr="008B6A50">
        <w:rPr>
          <w:b/>
          <w:lang w:val="es-ES"/>
        </w:rPr>
        <w:t xml:space="preserve"> Accord</w:t>
      </w:r>
      <w:r w:rsidR="00D40C8E" w:rsidRPr="008B6A50">
        <w:rPr>
          <w:b/>
          <w:lang w:val="es-ES"/>
        </w:rPr>
        <w:t xml:space="preserve"> 120 mg cápsulas duras gastrorresistentes</w:t>
      </w:r>
    </w:p>
    <w:p w14:paraId="196CA83F" w14:textId="77777777" w:rsidR="00991732" w:rsidRPr="008B6A50" w:rsidRDefault="00AB1434">
      <w:pPr>
        <w:widowControl w:val="0"/>
        <w:tabs>
          <w:tab w:val="left" w:pos="993"/>
        </w:tabs>
        <w:jc w:val="center"/>
        <w:rPr>
          <w:b/>
          <w:lang w:val="es-ES"/>
        </w:rPr>
      </w:pPr>
      <w:r w:rsidRPr="008B6A50">
        <w:rPr>
          <w:b/>
          <w:lang w:val="es-ES"/>
        </w:rPr>
        <w:t>Fumarato de dimetilo</w:t>
      </w:r>
      <w:r w:rsidR="00E77555" w:rsidRPr="008B6A50">
        <w:rPr>
          <w:b/>
          <w:lang w:val="es-ES"/>
        </w:rPr>
        <w:t xml:space="preserve"> Accord</w:t>
      </w:r>
      <w:r w:rsidR="00D40C8E" w:rsidRPr="008B6A50">
        <w:rPr>
          <w:b/>
          <w:lang w:val="es-ES"/>
        </w:rPr>
        <w:t xml:space="preserve"> 240 mg cápsulas duras gastrorresistentes</w:t>
      </w:r>
    </w:p>
    <w:p w14:paraId="787F3DEE" w14:textId="77777777" w:rsidR="00991732" w:rsidRPr="008B6A50" w:rsidRDefault="00D40C8E">
      <w:pPr>
        <w:widowControl w:val="0"/>
        <w:tabs>
          <w:tab w:val="clear" w:pos="567"/>
        </w:tabs>
        <w:jc w:val="center"/>
        <w:rPr>
          <w:lang w:val="es-ES"/>
        </w:rPr>
      </w:pPr>
      <w:r w:rsidRPr="008B6A50">
        <w:rPr>
          <w:lang w:val="es-ES"/>
        </w:rPr>
        <w:t xml:space="preserve">fumarato </w:t>
      </w:r>
      <w:r w:rsidR="00AB1434" w:rsidRPr="008B6A50">
        <w:rPr>
          <w:lang w:val="es-ES"/>
        </w:rPr>
        <w:t>de dimetilo</w:t>
      </w:r>
    </w:p>
    <w:p w14:paraId="4477CF21" w14:textId="77777777" w:rsidR="00991732" w:rsidRPr="008B6A50" w:rsidRDefault="00991732">
      <w:pPr>
        <w:widowControl w:val="0"/>
        <w:tabs>
          <w:tab w:val="clear" w:pos="567"/>
        </w:tabs>
        <w:rPr>
          <w:lang w:val="es-ES"/>
        </w:rPr>
      </w:pPr>
    </w:p>
    <w:p w14:paraId="43520A5E" w14:textId="77777777" w:rsidR="00991732" w:rsidRPr="008B6A50" w:rsidRDefault="00D40C8E">
      <w:pPr>
        <w:widowControl w:val="0"/>
        <w:tabs>
          <w:tab w:val="clear" w:pos="567"/>
        </w:tabs>
        <w:rPr>
          <w:b/>
          <w:lang w:val="es-ES"/>
        </w:rPr>
      </w:pPr>
      <w:r w:rsidRPr="008B6A50">
        <w:rPr>
          <w:b/>
          <w:szCs w:val="24"/>
          <w:lang w:val="es-ES"/>
        </w:rPr>
        <w:t>Lea todo el prospecto detenidamente antes de empezar a tomar este medicamento, porque contiene información importante para usted</w:t>
      </w:r>
      <w:r w:rsidRPr="008B6A50">
        <w:rPr>
          <w:b/>
          <w:lang w:val="es-ES"/>
        </w:rPr>
        <w:t>.</w:t>
      </w:r>
    </w:p>
    <w:p w14:paraId="3D6488C6" w14:textId="77777777" w:rsidR="00991732" w:rsidRPr="008B6A50" w:rsidRDefault="00D40C8E">
      <w:pPr>
        <w:widowControl w:val="0"/>
        <w:numPr>
          <w:ilvl w:val="0"/>
          <w:numId w:val="4"/>
        </w:numPr>
        <w:tabs>
          <w:tab w:val="clear" w:pos="567"/>
        </w:tabs>
        <w:ind w:left="567" w:hanging="567"/>
        <w:rPr>
          <w:lang w:val="es-ES"/>
        </w:rPr>
      </w:pPr>
      <w:r w:rsidRPr="008B6A50">
        <w:rPr>
          <w:szCs w:val="24"/>
          <w:lang w:val="es-ES"/>
        </w:rPr>
        <w:t>Conserve este prospecto, ya que puede tener que volver a leerlo</w:t>
      </w:r>
      <w:r w:rsidRPr="008B6A50">
        <w:rPr>
          <w:lang w:val="es-ES"/>
        </w:rPr>
        <w:t>.</w:t>
      </w:r>
    </w:p>
    <w:p w14:paraId="54DFD87D" w14:textId="77777777" w:rsidR="00991732" w:rsidRPr="008B6A50" w:rsidRDefault="00D40C8E">
      <w:pPr>
        <w:widowControl w:val="0"/>
        <w:numPr>
          <w:ilvl w:val="0"/>
          <w:numId w:val="4"/>
        </w:numPr>
        <w:ind w:left="567" w:hanging="567"/>
        <w:rPr>
          <w:lang w:val="es-ES"/>
        </w:rPr>
      </w:pPr>
      <w:r w:rsidRPr="008B6A50">
        <w:rPr>
          <w:szCs w:val="24"/>
          <w:lang w:val="es-ES"/>
        </w:rPr>
        <w:t>Si tiene alguna duda, consulte a su médico o farmacéutico</w:t>
      </w:r>
      <w:r w:rsidRPr="008B6A50">
        <w:rPr>
          <w:lang w:val="es-ES"/>
        </w:rPr>
        <w:t>.</w:t>
      </w:r>
    </w:p>
    <w:p w14:paraId="2A8114F8" w14:textId="77777777" w:rsidR="00991732" w:rsidRPr="008B6A50" w:rsidRDefault="00D40C8E">
      <w:pPr>
        <w:widowControl w:val="0"/>
        <w:numPr>
          <w:ilvl w:val="0"/>
          <w:numId w:val="4"/>
        </w:numPr>
        <w:ind w:left="567" w:hanging="567"/>
        <w:rPr>
          <w:lang w:val="es-ES"/>
        </w:rPr>
      </w:pPr>
      <w:r w:rsidRPr="008B6A50">
        <w:rPr>
          <w:szCs w:val="24"/>
          <w:lang w:val="es-ES"/>
        </w:rPr>
        <w:t>Este medicamento se le ha recetado solamente a usted, y no debe dárselo a otras personas aunque tengan los mismos síntomas que usted, ya que puede perjudicarles</w:t>
      </w:r>
      <w:r w:rsidRPr="008B6A50">
        <w:rPr>
          <w:lang w:val="es-ES"/>
        </w:rPr>
        <w:t>.</w:t>
      </w:r>
    </w:p>
    <w:p w14:paraId="350E349A" w14:textId="77777777" w:rsidR="00991732" w:rsidRPr="008B6A50" w:rsidRDefault="00D40C8E">
      <w:pPr>
        <w:widowControl w:val="0"/>
        <w:numPr>
          <w:ilvl w:val="0"/>
          <w:numId w:val="4"/>
        </w:numPr>
        <w:ind w:left="567" w:hanging="567"/>
        <w:rPr>
          <w:lang w:val="es-ES"/>
        </w:rPr>
      </w:pPr>
      <w:r w:rsidRPr="008B6A50">
        <w:rPr>
          <w:szCs w:val="24"/>
          <w:lang w:val="es-ES"/>
        </w:rPr>
        <w:t>Si experimenta efectos adversos, consulte a su médico o farmacéutico,</w:t>
      </w:r>
      <w:r w:rsidRPr="008B6A50">
        <w:rPr>
          <w:szCs w:val="22"/>
          <w:lang w:val="es-ES"/>
        </w:rPr>
        <w:t xml:space="preserve"> </w:t>
      </w:r>
      <w:r w:rsidRPr="008B6A50">
        <w:rPr>
          <w:szCs w:val="24"/>
          <w:lang w:val="es-ES"/>
        </w:rPr>
        <w:t>incluso si se trata de efectos adversos que no aparecen en este prospecto</w:t>
      </w:r>
      <w:r w:rsidRPr="008B6A50">
        <w:rPr>
          <w:lang w:val="es-ES"/>
        </w:rPr>
        <w:t>.</w:t>
      </w:r>
      <w:r w:rsidRPr="008B6A50">
        <w:rPr>
          <w:szCs w:val="24"/>
          <w:lang w:val="es-ES"/>
        </w:rPr>
        <w:t xml:space="preserve"> Ver sección 4.</w:t>
      </w:r>
    </w:p>
    <w:p w14:paraId="7D04CEDC" w14:textId="77777777" w:rsidR="00991732" w:rsidRPr="008B6A50" w:rsidRDefault="00991732">
      <w:pPr>
        <w:widowControl w:val="0"/>
        <w:ind w:right="-2"/>
        <w:rPr>
          <w:lang w:val="es-ES"/>
        </w:rPr>
      </w:pPr>
    </w:p>
    <w:p w14:paraId="3C80C2BC" w14:textId="77777777" w:rsidR="00991732" w:rsidRPr="008B6A50" w:rsidRDefault="00D40C8E">
      <w:pPr>
        <w:widowControl w:val="0"/>
        <w:tabs>
          <w:tab w:val="clear" w:pos="567"/>
        </w:tabs>
        <w:ind w:right="-2"/>
        <w:rPr>
          <w:b/>
          <w:szCs w:val="24"/>
          <w:lang w:val="es-ES"/>
        </w:rPr>
      </w:pPr>
      <w:r w:rsidRPr="008B6A50">
        <w:rPr>
          <w:b/>
          <w:szCs w:val="24"/>
          <w:lang w:val="es-ES"/>
        </w:rPr>
        <w:t>Contenido del prospecto</w:t>
      </w:r>
    </w:p>
    <w:p w14:paraId="32BB8708" w14:textId="77777777" w:rsidR="00991732" w:rsidRPr="008B6A50" w:rsidRDefault="00991732">
      <w:pPr>
        <w:widowControl w:val="0"/>
        <w:tabs>
          <w:tab w:val="clear" w:pos="567"/>
        </w:tabs>
        <w:ind w:right="-2"/>
        <w:rPr>
          <w:lang w:val="es-ES"/>
        </w:rPr>
      </w:pPr>
    </w:p>
    <w:p w14:paraId="5F38047D" w14:textId="77777777" w:rsidR="00991732" w:rsidRPr="008B6A50" w:rsidRDefault="00D40C8E">
      <w:pPr>
        <w:rPr>
          <w:szCs w:val="24"/>
          <w:lang w:val="es-ES"/>
        </w:rPr>
      </w:pPr>
      <w:r w:rsidRPr="008B6A50">
        <w:rPr>
          <w:lang w:val="es-ES"/>
        </w:rPr>
        <w:t>1.</w:t>
      </w:r>
      <w:r w:rsidRPr="008B6A50">
        <w:rPr>
          <w:lang w:val="es-ES"/>
        </w:rPr>
        <w:tab/>
      </w:r>
      <w:r w:rsidRPr="008B6A50">
        <w:rPr>
          <w:szCs w:val="24"/>
          <w:lang w:val="es-ES"/>
        </w:rPr>
        <w:t xml:space="preserve">Qué es </w:t>
      </w:r>
      <w:r w:rsidR="00D445A8" w:rsidRPr="008B6A50">
        <w:rPr>
          <w:lang w:val="es-ES"/>
        </w:rPr>
        <w:t>Fumarato de dimetilo</w:t>
      </w:r>
      <w:r w:rsidR="00E77555" w:rsidRPr="008B6A50">
        <w:rPr>
          <w:lang w:val="es-ES"/>
        </w:rPr>
        <w:t xml:space="preserve"> Accord</w:t>
      </w:r>
      <w:r w:rsidRPr="008B6A50">
        <w:rPr>
          <w:lang w:val="es-ES"/>
        </w:rPr>
        <w:t xml:space="preserve"> </w:t>
      </w:r>
      <w:r w:rsidRPr="008B6A50">
        <w:rPr>
          <w:szCs w:val="24"/>
          <w:lang w:val="es-ES"/>
        </w:rPr>
        <w:t>y para qué se utiliza</w:t>
      </w:r>
    </w:p>
    <w:p w14:paraId="03110D4D" w14:textId="77777777" w:rsidR="00991732" w:rsidRPr="008B6A50" w:rsidRDefault="00D40C8E">
      <w:pPr>
        <w:rPr>
          <w:lang w:val="es-ES"/>
        </w:rPr>
      </w:pPr>
      <w:r w:rsidRPr="008B6A50">
        <w:rPr>
          <w:lang w:val="es-ES"/>
        </w:rPr>
        <w:t>2.</w:t>
      </w:r>
      <w:r w:rsidRPr="008B6A50">
        <w:rPr>
          <w:lang w:val="es-ES"/>
        </w:rPr>
        <w:tab/>
      </w:r>
      <w:r w:rsidRPr="008B6A50">
        <w:rPr>
          <w:szCs w:val="24"/>
          <w:lang w:val="es-ES"/>
        </w:rPr>
        <w:t>Qué necesita saber antes de empezar a tomar</w:t>
      </w:r>
      <w:r w:rsidRPr="008B6A50">
        <w:rPr>
          <w:lang w:val="es-ES"/>
        </w:rPr>
        <w:t xml:space="preserve"> </w:t>
      </w:r>
      <w:r w:rsidR="00D445A8" w:rsidRPr="008B6A50">
        <w:rPr>
          <w:lang w:val="es-ES"/>
        </w:rPr>
        <w:t>Fumarato de dimetilo</w:t>
      </w:r>
      <w:r w:rsidR="00E77555" w:rsidRPr="008B6A50">
        <w:rPr>
          <w:lang w:val="es-ES"/>
        </w:rPr>
        <w:t xml:space="preserve"> Accord</w:t>
      </w:r>
    </w:p>
    <w:p w14:paraId="4037E6F0" w14:textId="77777777" w:rsidR="00991732" w:rsidRPr="008B6A50" w:rsidRDefault="00D40C8E">
      <w:pPr>
        <w:rPr>
          <w:lang w:val="es-ES"/>
        </w:rPr>
      </w:pPr>
      <w:r w:rsidRPr="008B6A50">
        <w:rPr>
          <w:lang w:val="es-ES"/>
        </w:rPr>
        <w:t>3.</w:t>
      </w:r>
      <w:r w:rsidRPr="008B6A50">
        <w:rPr>
          <w:lang w:val="es-ES"/>
        </w:rPr>
        <w:tab/>
      </w:r>
      <w:r w:rsidRPr="008B6A50">
        <w:rPr>
          <w:szCs w:val="24"/>
          <w:lang w:val="es-ES"/>
        </w:rPr>
        <w:t>Cómo tomar</w:t>
      </w:r>
      <w:r w:rsidRPr="008B6A50">
        <w:rPr>
          <w:lang w:val="es-ES"/>
        </w:rPr>
        <w:t xml:space="preserve"> </w:t>
      </w:r>
      <w:r w:rsidR="00D445A8" w:rsidRPr="008B6A50">
        <w:rPr>
          <w:lang w:val="es-ES"/>
        </w:rPr>
        <w:t>Fumarato de dimetilo</w:t>
      </w:r>
      <w:r w:rsidR="00E77555" w:rsidRPr="008B6A50">
        <w:rPr>
          <w:lang w:val="es-ES"/>
        </w:rPr>
        <w:t xml:space="preserve"> Accord</w:t>
      </w:r>
    </w:p>
    <w:p w14:paraId="3BA36639" w14:textId="77777777" w:rsidR="00991732" w:rsidRPr="008B6A50" w:rsidRDefault="00D40C8E">
      <w:pPr>
        <w:rPr>
          <w:szCs w:val="24"/>
          <w:lang w:val="es-ES"/>
        </w:rPr>
      </w:pPr>
      <w:r w:rsidRPr="008B6A50">
        <w:rPr>
          <w:lang w:val="es-ES"/>
        </w:rPr>
        <w:t>4.</w:t>
      </w:r>
      <w:r w:rsidRPr="008B6A50">
        <w:rPr>
          <w:lang w:val="es-ES"/>
        </w:rPr>
        <w:tab/>
      </w:r>
      <w:r w:rsidRPr="008B6A50">
        <w:rPr>
          <w:szCs w:val="24"/>
          <w:lang w:val="es-ES"/>
        </w:rPr>
        <w:t>Posibles efectos adversos</w:t>
      </w:r>
    </w:p>
    <w:p w14:paraId="06956BCE" w14:textId="77777777" w:rsidR="00991732" w:rsidRPr="008B6A50" w:rsidRDefault="00D40C8E">
      <w:pPr>
        <w:rPr>
          <w:lang w:val="es-ES"/>
        </w:rPr>
      </w:pPr>
      <w:r w:rsidRPr="008B6A50">
        <w:rPr>
          <w:lang w:val="es-ES"/>
        </w:rPr>
        <w:t>5.</w:t>
      </w:r>
      <w:r w:rsidRPr="008B6A50">
        <w:rPr>
          <w:lang w:val="es-ES"/>
        </w:rPr>
        <w:tab/>
      </w:r>
      <w:r w:rsidRPr="008B6A50">
        <w:rPr>
          <w:szCs w:val="24"/>
          <w:lang w:val="es-ES"/>
        </w:rPr>
        <w:t xml:space="preserve">Conservación de </w:t>
      </w:r>
      <w:r w:rsidR="00D445A8" w:rsidRPr="008B6A50">
        <w:rPr>
          <w:lang w:val="es-ES"/>
        </w:rPr>
        <w:t>Fumarato de dimetilo</w:t>
      </w:r>
      <w:r w:rsidR="00E77555" w:rsidRPr="008B6A50">
        <w:rPr>
          <w:lang w:val="es-ES"/>
        </w:rPr>
        <w:t xml:space="preserve"> Accord</w:t>
      </w:r>
    </w:p>
    <w:p w14:paraId="2D55822C" w14:textId="77777777" w:rsidR="00991732" w:rsidRPr="008B6A50" w:rsidRDefault="00D40C8E">
      <w:pPr>
        <w:rPr>
          <w:szCs w:val="24"/>
          <w:lang w:val="es-ES"/>
        </w:rPr>
      </w:pPr>
      <w:r w:rsidRPr="008B6A50">
        <w:rPr>
          <w:lang w:val="es-ES"/>
        </w:rPr>
        <w:t>6.</w:t>
      </w:r>
      <w:r w:rsidRPr="008B6A50">
        <w:rPr>
          <w:lang w:val="es-ES"/>
        </w:rPr>
        <w:tab/>
      </w:r>
      <w:r w:rsidRPr="008B6A50">
        <w:rPr>
          <w:szCs w:val="24"/>
          <w:lang w:val="es-ES"/>
        </w:rPr>
        <w:t>Contenido del envase e información adicional</w:t>
      </w:r>
    </w:p>
    <w:p w14:paraId="446F9EA3" w14:textId="77777777" w:rsidR="00991732" w:rsidRPr="008B6A50" w:rsidRDefault="00991732">
      <w:pPr>
        <w:rPr>
          <w:lang w:val="es-ES"/>
        </w:rPr>
      </w:pPr>
    </w:p>
    <w:p w14:paraId="0925A617" w14:textId="77777777" w:rsidR="00991732" w:rsidRPr="008B6A50" w:rsidRDefault="00991732">
      <w:pPr>
        <w:widowControl w:val="0"/>
        <w:tabs>
          <w:tab w:val="clear" w:pos="567"/>
        </w:tabs>
        <w:rPr>
          <w:szCs w:val="22"/>
          <w:lang w:val="es-ES"/>
        </w:rPr>
      </w:pPr>
    </w:p>
    <w:p w14:paraId="04616FCA" w14:textId="77777777" w:rsidR="00991732" w:rsidRPr="00DF1600" w:rsidRDefault="00D40C8E" w:rsidP="007829D1">
      <w:pPr>
        <w:widowControl w:val="0"/>
        <w:ind w:right="-2"/>
        <w:rPr>
          <w:b/>
          <w:bCs/>
          <w:szCs w:val="24"/>
          <w:lang w:val="es-ES"/>
        </w:rPr>
      </w:pPr>
      <w:r w:rsidRPr="00DF1600">
        <w:rPr>
          <w:b/>
          <w:bCs/>
          <w:lang w:val="es-ES"/>
        </w:rPr>
        <w:t>1.</w:t>
      </w:r>
      <w:r w:rsidRPr="00DF1600">
        <w:rPr>
          <w:b/>
          <w:bCs/>
          <w:lang w:val="es-ES"/>
        </w:rPr>
        <w:tab/>
      </w:r>
      <w:r w:rsidRPr="00DF1600">
        <w:rPr>
          <w:b/>
          <w:bCs/>
          <w:szCs w:val="24"/>
          <w:lang w:val="es-ES"/>
        </w:rPr>
        <w:t xml:space="preserve">Qué es </w:t>
      </w:r>
      <w:r w:rsidR="00D445A8" w:rsidRPr="00DF1600">
        <w:rPr>
          <w:b/>
          <w:bCs/>
          <w:szCs w:val="22"/>
          <w:lang w:val="es-ES"/>
        </w:rPr>
        <w:t>Fumarato de dimetilo</w:t>
      </w:r>
      <w:r w:rsidR="00E77555" w:rsidRPr="00DF1600">
        <w:rPr>
          <w:b/>
          <w:bCs/>
          <w:szCs w:val="22"/>
          <w:lang w:val="es-ES"/>
        </w:rPr>
        <w:t xml:space="preserve"> Accord</w:t>
      </w:r>
      <w:r w:rsidRPr="00DF1600">
        <w:rPr>
          <w:b/>
          <w:bCs/>
          <w:szCs w:val="22"/>
          <w:lang w:val="es-ES"/>
        </w:rPr>
        <w:t xml:space="preserve"> </w:t>
      </w:r>
      <w:r w:rsidRPr="00DF1600">
        <w:rPr>
          <w:b/>
          <w:bCs/>
          <w:szCs w:val="24"/>
          <w:lang w:val="es-ES"/>
        </w:rPr>
        <w:t>y para qué se utiliza</w:t>
      </w:r>
    </w:p>
    <w:p w14:paraId="290A4B09" w14:textId="77777777" w:rsidR="00991732" w:rsidRPr="008B6A50" w:rsidRDefault="00991732">
      <w:pPr>
        <w:widowControl w:val="0"/>
        <w:tabs>
          <w:tab w:val="clear" w:pos="567"/>
        </w:tabs>
        <w:rPr>
          <w:szCs w:val="22"/>
          <w:lang w:val="es-ES"/>
        </w:rPr>
      </w:pPr>
    </w:p>
    <w:p w14:paraId="0AED6A05" w14:textId="77777777" w:rsidR="00991732" w:rsidRPr="008B6A50" w:rsidRDefault="00D40C8E">
      <w:pPr>
        <w:widowControl w:val="0"/>
        <w:tabs>
          <w:tab w:val="clear" w:pos="567"/>
        </w:tabs>
        <w:ind w:right="-2"/>
        <w:rPr>
          <w:b/>
          <w:szCs w:val="22"/>
          <w:lang w:val="es-ES"/>
        </w:rPr>
      </w:pPr>
      <w:r w:rsidRPr="008B6A50">
        <w:rPr>
          <w:b/>
          <w:szCs w:val="24"/>
          <w:lang w:val="es-ES"/>
        </w:rPr>
        <w:t xml:space="preserve">Qué es </w:t>
      </w:r>
      <w:r w:rsidR="00D445A8" w:rsidRPr="008B6A50">
        <w:rPr>
          <w:b/>
          <w:szCs w:val="22"/>
          <w:lang w:val="es-ES"/>
        </w:rPr>
        <w:t>Fumarato de dimetilo</w:t>
      </w:r>
      <w:r w:rsidR="00E77555" w:rsidRPr="008B6A50">
        <w:rPr>
          <w:b/>
          <w:szCs w:val="22"/>
          <w:lang w:val="es-ES"/>
        </w:rPr>
        <w:t xml:space="preserve"> Accord</w:t>
      </w:r>
    </w:p>
    <w:p w14:paraId="5108FBCF" w14:textId="77777777" w:rsidR="00991732" w:rsidRPr="008B6A50" w:rsidRDefault="00991732">
      <w:pPr>
        <w:widowControl w:val="0"/>
        <w:tabs>
          <w:tab w:val="clear" w:pos="567"/>
        </w:tabs>
        <w:ind w:right="-2"/>
        <w:rPr>
          <w:lang w:val="es-ES"/>
        </w:rPr>
      </w:pPr>
    </w:p>
    <w:p w14:paraId="60B124AA" w14:textId="77777777" w:rsidR="00991732" w:rsidRPr="008B6A50" w:rsidRDefault="00D445A8">
      <w:pPr>
        <w:widowControl w:val="0"/>
        <w:tabs>
          <w:tab w:val="clear" w:pos="567"/>
        </w:tabs>
        <w:ind w:right="-2"/>
        <w:rPr>
          <w:lang w:val="es-ES"/>
        </w:rPr>
      </w:pPr>
      <w:r w:rsidRPr="008B6A50">
        <w:rPr>
          <w:lang w:val="es-ES"/>
        </w:rPr>
        <w:t>Fumarato de dimetilo</w:t>
      </w:r>
      <w:r w:rsidR="00E77555" w:rsidRPr="008B6A50">
        <w:rPr>
          <w:lang w:val="es-ES"/>
        </w:rPr>
        <w:t xml:space="preserve"> Accord</w:t>
      </w:r>
      <w:r w:rsidR="00D40C8E" w:rsidRPr="008B6A50">
        <w:rPr>
          <w:lang w:val="es-ES"/>
        </w:rPr>
        <w:t xml:space="preserve"> es un medicamento que contiene </w:t>
      </w:r>
      <w:r w:rsidRPr="008B6A50">
        <w:rPr>
          <w:b/>
          <w:lang w:val="es-ES"/>
        </w:rPr>
        <w:t>fumarato de dimetilo</w:t>
      </w:r>
      <w:r w:rsidR="00D40C8E" w:rsidRPr="008B6A50">
        <w:rPr>
          <w:lang w:val="es-ES"/>
        </w:rPr>
        <w:t xml:space="preserve"> como principio activo.</w:t>
      </w:r>
    </w:p>
    <w:p w14:paraId="06D88041" w14:textId="77777777" w:rsidR="00991732" w:rsidRPr="008B6A50" w:rsidRDefault="00991732">
      <w:pPr>
        <w:widowControl w:val="0"/>
        <w:tabs>
          <w:tab w:val="clear" w:pos="567"/>
        </w:tabs>
        <w:ind w:right="-2"/>
        <w:rPr>
          <w:lang w:val="es-ES"/>
        </w:rPr>
      </w:pPr>
    </w:p>
    <w:p w14:paraId="3ABCDFB5" w14:textId="77777777" w:rsidR="00991732" w:rsidRPr="008B6A50" w:rsidRDefault="00D40C8E">
      <w:pPr>
        <w:widowControl w:val="0"/>
        <w:tabs>
          <w:tab w:val="clear" w:pos="567"/>
        </w:tabs>
        <w:ind w:right="-2"/>
        <w:rPr>
          <w:b/>
          <w:szCs w:val="22"/>
          <w:lang w:val="es-ES"/>
        </w:rPr>
      </w:pPr>
      <w:r w:rsidRPr="008B6A50">
        <w:rPr>
          <w:b/>
          <w:szCs w:val="24"/>
          <w:lang w:val="es-ES"/>
        </w:rPr>
        <w:t>Para qué se utiliza</w:t>
      </w:r>
      <w:r w:rsidRPr="008B6A50">
        <w:rPr>
          <w:b/>
          <w:szCs w:val="22"/>
          <w:lang w:val="es-ES"/>
        </w:rPr>
        <w:t xml:space="preserve"> </w:t>
      </w:r>
      <w:r w:rsidR="00D445A8" w:rsidRPr="008B6A50">
        <w:rPr>
          <w:b/>
          <w:szCs w:val="22"/>
          <w:lang w:val="es-ES"/>
        </w:rPr>
        <w:t>Fumarato de dimetilo</w:t>
      </w:r>
      <w:r w:rsidR="00E77555" w:rsidRPr="008B6A50">
        <w:rPr>
          <w:b/>
          <w:szCs w:val="22"/>
          <w:lang w:val="es-ES"/>
        </w:rPr>
        <w:t xml:space="preserve"> Accord</w:t>
      </w:r>
    </w:p>
    <w:p w14:paraId="7ADEEF07" w14:textId="77777777" w:rsidR="00991732" w:rsidRPr="008B6A50" w:rsidRDefault="00991732">
      <w:pPr>
        <w:widowControl w:val="0"/>
        <w:tabs>
          <w:tab w:val="clear" w:pos="567"/>
        </w:tabs>
        <w:ind w:right="-2"/>
        <w:rPr>
          <w:b/>
          <w:szCs w:val="22"/>
          <w:lang w:val="es-ES"/>
        </w:rPr>
      </w:pPr>
    </w:p>
    <w:p w14:paraId="5584DC4C" w14:textId="77777777" w:rsidR="00942AFA" w:rsidRPr="008B6A50" w:rsidRDefault="00D445A8" w:rsidP="00942AFA">
      <w:pPr>
        <w:widowControl w:val="0"/>
        <w:tabs>
          <w:tab w:val="clear" w:pos="567"/>
        </w:tabs>
        <w:ind w:right="-2"/>
        <w:rPr>
          <w:szCs w:val="22"/>
          <w:lang w:val="es-ES"/>
        </w:rPr>
      </w:pPr>
      <w:r w:rsidRPr="008B6A50">
        <w:rPr>
          <w:b/>
          <w:szCs w:val="22"/>
          <w:lang w:val="es-ES"/>
        </w:rPr>
        <w:t>Fumarato de dimetilo</w:t>
      </w:r>
      <w:r w:rsidR="00E77555" w:rsidRPr="008B6A50">
        <w:rPr>
          <w:b/>
          <w:szCs w:val="22"/>
          <w:lang w:val="es-ES"/>
        </w:rPr>
        <w:t xml:space="preserve"> Accord</w:t>
      </w:r>
      <w:r w:rsidR="00942AFA" w:rsidRPr="008B6A50">
        <w:rPr>
          <w:b/>
          <w:szCs w:val="22"/>
          <w:lang w:val="es-ES"/>
        </w:rPr>
        <w:t xml:space="preserve"> se utiliza para tratar la esclerosis múltiple (EM) remitente-recurrente en pacientes de 13 años de edad y mayores</w:t>
      </w:r>
      <w:r w:rsidR="00942AFA" w:rsidRPr="008B6A50">
        <w:rPr>
          <w:szCs w:val="22"/>
          <w:lang w:val="es-ES"/>
        </w:rPr>
        <w:t>.</w:t>
      </w:r>
    </w:p>
    <w:p w14:paraId="65043A15" w14:textId="77777777" w:rsidR="00991732" w:rsidRPr="008B6A50" w:rsidRDefault="00D40C8E">
      <w:pPr>
        <w:widowControl w:val="0"/>
        <w:tabs>
          <w:tab w:val="clear" w:pos="567"/>
        </w:tabs>
        <w:ind w:right="-2"/>
        <w:rPr>
          <w:b/>
          <w:szCs w:val="22"/>
          <w:lang w:val="es-ES"/>
        </w:rPr>
      </w:pPr>
      <w:r w:rsidRPr="008B6A50">
        <w:rPr>
          <w:szCs w:val="22"/>
          <w:lang w:val="es-ES"/>
        </w:rPr>
        <w:t>La EM es una enfermedad a largo plazo que afecta al sistema nervioso central (SNC), que incluye el cerebro y la médula espinal. La EM remitente-recurrente se caracteriza por presentar ataques repetidos (brotes) de síntomas de afectación neurológica. Los síntomas varían de un paciente a otro pero suelen incluir: dificultades para andar, alteraciones del equilibrio y problemas visuales (p. ej., visión borrosa o doble). Estos síntomas pueden desaparecer por completo cuando el brote llega a su fin, pero algunos problemas pueden permanecer.</w:t>
      </w:r>
    </w:p>
    <w:p w14:paraId="6E3515BD" w14:textId="77777777" w:rsidR="00991732" w:rsidRPr="008B6A50" w:rsidRDefault="00991732">
      <w:pPr>
        <w:widowControl w:val="0"/>
        <w:tabs>
          <w:tab w:val="clear" w:pos="567"/>
        </w:tabs>
        <w:ind w:right="-2"/>
        <w:rPr>
          <w:b/>
          <w:szCs w:val="22"/>
          <w:lang w:val="es-ES"/>
        </w:rPr>
      </w:pPr>
    </w:p>
    <w:p w14:paraId="058FD2E6" w14:textId="77777777" w:rsidR="00991732" w:rsidRPr="008B6A50" w:rsidRDefault="00D40C8E">
      <w:pPr>
        <w:widowControl w:val="0"/>
        <w:tabs>
          <w:tab w:val="clear" w:pos="567"/>
        </w:tabs>
        <w:ind w:right="-2"/>
        <w:rPr>
          <w:b/>
          <w:szCs w:val="22"/>
          <w:lang w:val="es-ES"/>
        </w:rPr>
      </w:pPr>
      <w:r w:rsidRPr="008B6A50">
        <w:rPr>
          <w:b/>
          <w:szCs w:val="22"/>
          <w:lang w:val="es-ES"/>
        </w:rPr>
        <w:t xml:space="preserve">Cómo funciona </w:t>
      </w:r>
      <w:r w:rsidR="00D445A8" w:rsidRPr="008B6A50">
        <w:rPr>
          <w:b/>
          <w:szCs w:val="22"/>
          <w:lang w:val="es-ES"/>
        </w:rPr>
        <w:t>Fumarato de dimetilo</w:t>
      </w:r>
      <w:r w:rsidR="00E77555" w:rsidRPr="008B6A50">
        <w:rPr>
          <w:b/>
          <w:szCs w:val="22"/>
          <w:lang w:val="es-ES"/>
        </w:rPr>
        <w:t xml:space="preserve"> Accord</w:t>
      </w:r>
    </w:p>
    <w:p w14:paraId="799A6FEF" w14:textId="77777777" w:rsidR="00991732" w:rsidRPr="008B6A50" w:rsidRDefault="00991732">
      <w:pPr>
        <w:widowControl w:val="0"/>
        <w:tabs>
          <w:tab w:val="clear" w:pos="567"/>
        </w:tabs>
        <w:ind w:right="-2"/>
        <w:rPr>
          <w:szCs w:val="22"/>
          <w:lang w:val="es-ES"/>
        </w:rPr>
      </w:pPr>
    </w:p>
    <w:p w14:paraId="34C50E60" w14:textId="77777777" w:rsidR="00991732" w:rsidRPr="008B6A50" w:rsidRDefault="00D445A8">
      <w:pPr>
        <w:widowControl w:val="0"/>
        <w:tabs>
          <w:tab w:val="clear" w:pos="567"/>
        </w:tabs>
        <w:ind w:right="-2"/>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parece que actúa impidiendo que el sistema de defensa del organismo dañe el cerebro y la médula espinal. Esto también puede ayudar a retrasar el futuro deterioro de su EM.</w:t>
      </w:r>
    </w:p>
    <w:p w14:paraId="56F836B5" w14:textId="77777777" w:rsidR="00991732" w:rsidRPr="008B6A50" w:rsidRDefault="00991732">
      <w:pPr>
        <w:widowControl w:val="0"/>
        <w:tabs>
          <w:tab w:val="clear" w:pos="567"/>
        </w:tabs>
        <w:ind w:right="-2"/>
        <w:rPr>
          <w:szCs w:val="22"/>
          <w:lang w:val="es-ES"/>
        </w:rPr>
      </w:pPr>
    </w:p>
    <w:p w14:paraId="0B57B0EC" w14:textId="77777777" w:rsidR="00991732" w:rsidRPr="008B6A50" w:rsidRDefault="00D40C8E">
      <w:pPr>
        <w:keepNext/>
        <w:widowControl w:val="0"/>
        <w:ind w:right="-2"/>
        <w:rPr>
          <w:b/>
          <w:lang w:val="es-ES"/>
        </w:rPr>
      </w:pPr>
      <w:r w:rsidRPr="008B6A50">
        <w:rPr>
          <w:b/>
          <w:lang w:val="es-ES"/>
        </w:rPr>
        <w:lastRenderedPageBreak/>
        <w:t>2.</w:t>
      </w:r>
      <w:r w:rsidRPr="008B6A50">
        <w:rPr>
          <w:b/>
          <w:lang w:val="es-ES"/>
        </w:rPr>
        <w:tab/>
      </w:r>
      <w:r w:rsidRPr="008B6A50">
        <w:rPr>
          <w:b/>
          <w:szCs w:val="24"/>
          <w:lang w:val="es-ES"/>
        </w:rPr>
        <w:t>Qué necesita saber antes de empezar a tomar</w:t>
      </w:r>
      <w:r w:rsidRPr="008B6A50">
        <w:rPr>
          <w:b/>
          <w:lang w:val="es-ES"/>
        </w:rPr>
        <w:t xml:space="preserve"> </w:t>
      </w:r>
      <w:r w:rsidR="00D445A8" w:rsidRPr="008B6A50">
        <w:rPr>
          <w:b/>
          <w:lang w:val="es-ES"/>
        </w:rPr>
        <w:t>Fumarato de dimetilo</w:t>
      </w:r>
      <w:r w:rsidR="00E77555" w:rsidRPr="008B6A50">
        <w:rPr>
          <w:b/>
          <w:lang w:val="es-ES"/>
        </w:rPr>
        <w:t xml:space="preserve"> Accord</w:t>
      </w:r>
    </w:p>
    <w:p w14:paraId="3E2B082E" w14:textId="77777777" w:rsidR="00991732" w:rsidRPr="008B6A50" w:rsidRDefault="00991732">
      <w:pPr>
        <w:keepNext/>
        <w:rPr>
          <w:lang w:val="es-ES"/>
        </w:rPr>
      </w:pPr>
    </w:p>
    <w:p w14:paraId="13E59A44" w14:textId="77777777" w:rsidR="00991732" w:rsidRPr="008B6A50" w:rsidRDefault="00D40C8E">
      <w:pPr>
        <w:keepNext/>
        <w:widowControl w:val="0"/>
        <w:tabs>
          <w:tab w:val="clear" w:pos="567"/>
        </w:tabs>
        <w:rPr>
          <w:b/>
          <w:szCs w:val="22"/>
          <w:lang w:val="es-ES"/>
        </w:rPr>
      </w:pPr>
      <w:r w:rsidRPr="008B6A50">
        <w:rPr>
          <w:b/>
          <w:szCs w:val="24"/>
          <w:lang w:val="es-ES"/>
        </w:rPr>
        <w:t>No tome</w:t>
      </w:r>
      <w:r w:rsidRPr="008B6A50">
        <w:rPr>
          <w:b/>
          <w:szCs w:val="22"/>
          <w:lang w:val="es-ES"/>
        </w:rPr>
        <w:t xml:space="preserve"> </w:t>
      </w:r>
      <w:r w:rsidR="00D445A8" w:rsidRPr="008B6A50">
        <w:rPr>
          <w:b/>
          <w:szCs w:val="22"/>
          <w:lang w:val="es-ES"/>
        </w:rPr>
        <w:t>Fumarato de dimetilo</w:t>
      </w:r>
      <w:r w:rsidR="00E77555" w:rsidRPr="008B6A50">
        <w:rPr>
          <w:b/>
          <w:szCs w:val="22"/>
          <w:lang w:val="es-ES"/>
        </w:rPr>
        <w:t xml:space="preserve"> Accord</w:t>
      </w:r>
    </w:p>
    <w:p w14:paraId="6A5BD61A" w14:textId="77777777" w:rsidR="00991732" w:rsidRPr="008B6A50" w:rsidRDefault="00991732">
      <w:pPr>
        <w:keepNext/>
        <w:widowControl w:val="0"/>
        <w:tabs>
          <w:tab w:val="clear" w:pos="567"/>
        </w:tabs>
        <w:rPr>
          <w:b/>
          <w:szCs w:val="22"/>
          <w:lang w:val="es-ES"/>
        </w:rPr>
      </w:pPr>
    </w:p>
    <w:p w14:paraId="60319483" w14:textId="77777777" w:rsidR="00991732" w:rsidRPr="008B6A50" w:rsidRDefault="00D40C8E">
      <w:pPr>
        <w:keepNext/>
        <w:numPr>
          <w:ilvl w:val="0"/>
          <w:numId w:val="3"/>
        </w:numPr>
        <w:tabs>
          <w:tab w:val="clear" w:pos="567"/>
        </w:tabs>
        <w:ind w:left="567" w:hanging="567"/>
        <w:rPr>
          <w:szCs w:val="22"/>
          <w:lang w:val="es-ES"/>
        </w:rPr>
      </w:pPr>
      <w:r w:rsidRPr="008B6A50">
        <w:rPr>
          <w:b/>
          <w:szCs w:val="22"/>
          <w:lang w:val="es-ES"/>
        </w:rPr>
        <w:t xml:space="preserve">si es alérgico al </w:t>
      </w:r>
      <w:r w:rsidR="00D445A8" w:rsidRPr="008B6A50">
        <w:rPr>
          <w:b/>
          <w:szCs w:val="22"/>
          <w:lang w:val="es-ES"/>
        </w:rPr>
        <w:t>fumarato de dimetilo</w:t>
      </w:r>
      <w:r w:rsidRPr="008B6A50">
        <w:rPr>
          <w:szCs w:val="22"/>
          <w:lang w:val="es-ES"/>
        </w:rPr>
        <w:t xml:space="preserve"> </w:t>
      </w:r>
      <w:r w:rsidRPr="008B6A50">
        <w:rPr>
          <w:szCs w:val="24"/>
          <w:lang w:val="es-ES"/>
        </w:rPr>
        <w:t>o a alguno de los demás componentes de este medicamento (incluidos en la sección 6)</w:t>
      </w:r>
      <w:r w:rsidRPr="008B6A50">
        <w:rPr>
          <w:szCs w:val="22"/>
          <w:lang w:val="es-ES"/>
        </w:rPr>
        <w:t>.</w:t>
      </w:r>
    </w:p>
    <w:p w14:paraId="691B4319" w14:textId="77777777" w:rsidR="00991732" w:rsidRPr="008B6A50" w:rsidRDefault="00D40C8E">
      <w:pPr>
        <w:keepNext/>
        <w:numPr>
          <w:ilvl w:val="0"/>
          <w:numId w:val="3"/>
        </w:numPr>
        <w:tabs>
          <w:tab w:val="clear" w:pos="567"/>
        </w:tabs>
        <w:ind w:left="567" w:hanging="567"/>
        <w:rPr>
          <w:b/>
          <w:szCs w:val="22"/>
          <w:lang w:val="es-ES"/>
        </w:rPr>
      </w:pPr>
      <w:r w:rsidRPr="008B6A50">
        <w:rPr>
          <w:b/>
          <w:szCs w:val="22"/>
          <w:lang w:val="es-ES"/>
        </w:rPr>
        <w:t>Si se sospecha que sufre una infección rara del cerebro llamada leucoencefalopatía multifocal progresiva (LMP) o si la LMP se ha confirmado.</w:t>
      </w:r>
    </w:p>
    <w:p w14:paraId="55EA0A4B" w14:textId="77777777" w:rsidR="00991732" w:rsidRPr="008B6A50" w:rsidRDefault="00991732" w:rsidP="00942AFA">
      <w:pPr>
        <w:keepNext/>
        <w:tabs>
          <w:tab w:val="clear" w:pos="567"/>
        </w:tabs>
        <w:ind w:left="567"/>
        <w:rPr>
          <w:szCs w:val="22"/>
          <w:lang w:val="es-ES"/>
        </w:rPr>
      </w:pPr>
    </w:p>
    <w:p w14:paraId="0E99D4E3" w14:textId="77777777" w:rsidR="00991732" w:rsidRPr="008B6A50" w:rsidRDefault="00D40C8E">
      <w:pPr>
        <w:keepNext/>
        <w:widowControl w:val="0"/>
        <w:tabs>
          <w:tab w:val="clear" w:pos="567"/>
        </w:tabs>
        <w:rPr>
          <w:b/>
          <w:szCs w:val="24"/>
          <w:lang w:val="es-ES"/>
        </w:rPr>
      </w:pPr>
      <w:r w:rsidRPr="008B6A50">
        <w:rPr>
          <w:b/>
          <w:szCs w:val="24"/>
          <w:lang w:val="es-ES"/>
        </w:rPr>
        <w:t>Advertencias y precauciones</w:t>
      </w:r>
    </w:p>
    <w:p w14:paraId="3E88C2AF" w14:textId="77777777" w:rsidR="00991732" w:rsidRPr="008B6A50" w:rsidRDefault="00991732">
      <w:pPr>
        <w:keepNext/>
        <w:widowControl w:val="0"/>
        <w:tabs>
          <w:tab w:val="clear" w:pos="567"/>
        </w:tabs>
        <w:rPr>
          <w:b/>
          <w:szCs w:val="24"/>
          <w:lang w:val="es-ES"/>
        </w:rPr>
      </w:pPr>
    </w:p>
    <w:p w14:paraId="1FA19296" w14:textId="0F9AEC7B" w:rsidR="00991732" w:rsidRPr="008B6A50" w:rsidRDefault="00D445A8">
      <w:pPr>
        <w:keepNext/>
        <w:tabs>
          <w:tab w:val="clear" w:pos="567"/>
        </w:tabs>
        <w:rPr>
          <w:lang w:val="es-ES"/>
        </w:rPr>
      </w:pPr>
      <w:r w:rsidRPr="008B6A50">
        <w:rPr>
          <w:lang w:val="es-ES"/>
        </w:rPr>
        <w:t>Fumarato de dimetilo</w:t>
      </w:r>
      <w:r w:rsidR="00E77555" w:rsidRPr="008B6A50">
        <w:rPr>
          <w:lang w:val="es-ES"/>
        </w:rPr>
        <w:t xml:space="preserve"> Accord</w:t>
      </w:r>
      <w:r w:rsidR="00D40C8E" w:rsidRPr="008B6A50">
        <w:rPr>
          <w:lang w:val="es-ES"/>
        </w:rPr>
        <w:t xml:space="preserve"> puede afectar al</w:t>
      </w:r>
      <w:r w:rsidR="00D40C8E" w:rsidRPr="008B6A50">
        <w:rPr>
          <w:b/>
          <w:lang w:val="es-ES"/>
        </w:rPr>
        <w:t xml:space="preserve"> número de glóbulos blancos</w:t>
      </w:r>
      <w:r w:rsidR="00D40C8E" w:rsidRPr="008B6A50">
        <w:rPr>
          <w:lang w:val="es-ES"/>
        </w:rPr>
        <w:t>, los</w:t>
      </w:r>
      <w:r w:rsidR="00D40C8E" w:rsidRPr="008B6A50">
        <w:rPr>
          <w:b/>
          <w:lang w:val="es-ES"/>
        </w:rPr>
        <w:t xml:space="preserve"> riñones </w:t>
      </w:r>
      <w:r w:rsidR="00D40C8E" w:rsidRPr="008B6A50">
        <w:rPr>
          <w:lang w:val="es-ES"/>
        </w:rPr>
        <w:t>e</w:t>
      </w:r>
      <w:r w:rsidR="00D40C8E" w:rsidRPr="008B6A50">
        <w:rPr>
          <w:b/>
          <w:lang w:val="es-ES"/>
        </w:rPr>
        <w:t xml:space="preserve"> hígado</w:t>
      </w:r>
      <w:r w:rsidR="00D40C8E" w:rsidRPr="008B6A50">
        <w:rPr>
          <w:lang w:val="es-ES"/>
        </w:rPr>
        <w:t xml:space="preserve">. Antes de comenzar </w:t>
      </w:r>
      <w:r w:rsidRPr="008B6A50">
        <w:rPr>
          <w:lang w:val="es-ES"/>
        </w:rPr>
        <w:t>Fumarato de dimetilo</w:t>
      </w:r>
      <w:r w:rsidR="00E77555" w:rsidRPr="008B6A50">
        <w:rPr>
          <w:lang w:val="es-ES"/>
        </w:rPr>
        <w:t xml:space="preserve"> Accord</w:t>
      </w:r>
      <w:r w:rsidR="00D40C8E" w:rsidRPr="008B6A50">
        <w:rPr>
          <w:lang w:val="es-ES"/>
        </w:rPr>
        <w:t xml:space="preserve">, su médico le hará un análisis de sangre para obtener un recuento de glóbulos blancos y comprobar que sus riñones e hígado funcionan correctamente. Su médico le hará analíticas periódicamente durante el tratamiento. Si presenta una disminución del número de glóbulos blancos durante el tratamiento, el médico puede considerar </w:t>
      </w:r>
      <w:r w:rsidR="00BC2E8E">
        <w:rPr>
          <w:lang w:val="es-ES"/>
        </w:rPr>
        <w:t>análisis</w:t>
      </w:r>
      <w:r w:rsidR="00D40C8E" w:rsidRPr="008B6A50">
        <w:rPr>
          <w:lang w:val="es-ES"/>
        </w:rPr>
        <w:t xml:space="preserve"> adicionales o interrumpir su tratamiento.</w:t>
      </w:r>
    </w:p>
    <w:p w14:paraId="14814442" w14:textId="77777777" w:rsidR="00991732" w:rsidRPr="008B6A50" w:rsidRDefault="00991732">
      <w:pPr>
        <w:rPr>
          <w:b/>
          <w:lang w:val="es-ES"/>
        </w:rPr>
      </w:pPr>
    </w:p>
    <w:p w14:paraId="3E24618E" w14:textId="77777777" w:rsidR="00991732" w:rsidRPr="008B6A50" w:rsidRDefault="00D40C8E">
      <w:pPr>
        <w:rPr>
          <w:lang w:val="es-ES"/>
        </w:rPr>
      </w:pPr>
      <w:r w:rsidRPr="008B6A50">
        <w:rPr>
          <w:b/>
          <w:lang w:val="es-ES"/>
        </w:rPr>
        <w:t xml:space="preserve">Consulte a su médico </w:t>
      </w:r>
      <w:r w:rsidRPr="008B6A50">
        <w:rPr>
          <w:szCs w:val="24"/>
          <w:lang w:val="es-ES"/>
        </w:rPr>
        <w:t>antes de empezar a tomar</w:t>
      </w:r>
      <w:r w:rsidRPr="008B6A50">
        <w:rPr>
          <w:lang w:val="es-ES"/>
        </w:rPr>
        <w:t xml:space="preserve"> </w:t>
      </w:r>
      <w:r w:rsidR="00D445A8" w:rsidRPr="008B6A50">
        <w:rPr>
          <w:lang w:val="es-ES"/>
        </w:rPr>
        <w:t>Fumarato de dimetilo</w:t>
      </w:r>
      <w:r w:rsidR="00E77555" w:rsidRPr="008B6A50">
        <w:rPr>
          <w:lang w:val="es-ES"/>
        </w:rPr>
        <w:t xml:space="preserve"> Accord</w:t>
      </w:r>
      <w:r w:rsidRPr="008B6A50">
        <w:rPr>
          <w:lang w:val="es-ES"/>
        </w:rPr>
        <w:t xml:space="preserve"> si tiene:</w:t>
      </w:r>
    </w:p>
    <w:p w14:paraId="14BF6CAA" w14:textId="77777777" w:rsidR="00991732" w:rsidRPr="008B6A50" w:rsidRDefault="00D40C8E">
      <w:pPr>
        <w:numPr>
          <w:ilvl w:val="0"/>
          <w:numId w:val="3"/>
        </w:numPr>
        <w:tabs>
          <w:tab w:val="clear" w:pos="567"/>
        </w:tabs>
        <w:ind w:left="567" w:hanging="567"/>
        <w:rPr>
          <w:lang w:val="es-ES"/>
        </w:rPr>
      </w:pPr>
      <w:r w:rsidRPr="008B6A50">
        <w:rPr>
          <w:lang w:val="es-ES"/>
        </w:rPr>
        <w:t xml:space="preserve">enfermedad </w:t>
      </w:r>
      <w:r w:rsidRPr="008B6A50">
        <w:rPr>
          <w:b/>
          <w:lang w:val="es-ES"/>
        </w:rPr>
        <w:t>renal</w:t>
      </w:r>
      <w:r w:rsidRPr="008B6A50">
        <w:rPr>
          <w:lang w:val="es-ES"/>
        </w:rPr>
        <w:t xml:space="preserve"> grave</w:t>
      </w:r>
    </w:p>
    <w:p w14:paraId="0EB874B3" w14:textId="77777777" w:rsidR="00991732" w:rsidRPr="008B6A50" w:rsidRDefault="00D40C8E">
      <w:pPr>
        <w:numPr>
          <w:ilvl w:val="0"/>
          <w:numId w:val="3"/>
        </w:numPr>
        <w:tabs>
          <w:tab w:val="clear" w:pos="567"/>
        </w:tabs>
        <w:ind w:left="567" w:hanging="567"/>
        <w:rPr>
          <w:lang w:val="es-ES"/>
        </w:rPr>
      </w:pPr>
      <w:r w:rsidRPr="008B6A50">
        <w:rPr>
          <w:lang w:val="es-ES"/>
        </w:rPr>
        <w:t xml:space="preserve">enfermedad </w:t>
      </w:r>
      <w:r w:rsidRPr="008B6A50">
        <w:rPr>
          <w:b/>
          <w:lang w:val="es-ES"/>
        </w:rPr>
        <w:t>hepática</w:t>
      </w:r>
      <w:r w:rsidRPr="008B6A50">
        <w:rPr>
          <w:lang w:val="es-ES"/>
        </w:rPr>
        <w:t xml:space="preserve"> grave</w:t>
      </w:r>
    </w:p>
    <w:p w14:paraId="5561C0AE" w14:textId="77777777" w:rsidR="00991732" w:rsidRPr="008B6A50" w:rsidRDefault="00D40C8E">
      <w:pPr>
        <w:numPr>
          <w:ilvl w:val="0"/>
          <w:numId w:val="3"/>
        </w:numPr>
        <w:tabs>
          <w:tab w:val="clear" w:pos="567"/>
        </w:tabs>
        <w:ind w:left="567" w:hanging="567"/>
        <w:rPr>
          <w:b/>
          <w:lang w:val="es-ES"/>
        </w:rPr>
      </w:pPr>
      <w:r w:rsidRPr="008B6A50">
        <w:rPr>
          <w:lang w:val="es-ES"/>
        </w:rPr>
        <w:t xml:space="preserve">una enfermedad del </w:t>
      </w:r>
      <w:r w:rsidRPr="008B6A50">
        <w:rPr>
          <w:b/>
          <w:lang w:val="es-ES"/>
        </w:rPr>
        <w:t>estómago</w:t>
      </w:r>
      <w:r w:rsidRPr="008B6A50">
        <w:rPr>
          <w:lang w:val="es-ES"/>
        </w:rPr>
        <w:t xml:space="preserve"> o del </w:t>
      </w:r>
      <w:r w:rsidRPr="008B6A50">
        <w:rPr>
          <w:b/>
          <w:lang w:val="es-ES"/>
        </w:rPr>
        <w:t>intestino</w:t>
      </w:r>
    </w:p>
    <w:p w14:paraId="2229C242" w14:textId="77777777" w:rsidR="00991732" w:rsidRPr="008B6A50" w:rsidRDefault="00D40C8E">
      <w:pPr>
        <w:numPr>
          <w:ilvl w:val="0"/>
          <w:numId w:val="3"/>
        </w:numPr>
        <w:tabs>
          <w:tab w:val="clear" w:pos="567"/>
        </w:tabs>
        <w:ind w:left="567" w:hanging="567"/>
        <w:rPr>
          <w:szCs w:val="22"/>
          <w:lang w:val="es-ES"/>
        </w:rPr>
      </w:pPr>
      <w:r w:rsidRPr="008B6A50">
        <w:rPr>
          <w:lang w:val="es-ES"/>
        </w:rPr>
        <w:t>una infección grave (por ejemplo neumonía)</w:t>
      </w:r>
    </w:p>
    <w:p w14:paraId="370E18CC" w14:textId="77777777" w:rsidR="00991732" w:rsidRPr="008B6A50" w:rsidRDefault="00991732">
      <w:pPr>
        <w:widowControl w:val="0"/>
        <w:tabs>
          <w:tab w:val="clear" w:pos="567"/>
        </w:tabs>
        <w:rPr>
          <w:szCs w:val="22"/>
          <w:lang w:val="es-ES"/>
        </w:rPr>
      </w:pPr>
    </w:p>
    <w:p w14:paraId="32DA1424" w14:textId="77777777" w:rsidR="00991732" w:rsidRPr="008B6A50" w:rsidRDefault="00D40C8E">
      <w:pPr>
        <w:widowControl w:val="0"/>
        <w:tabs>
          <w:tab w:val="clear" w:pos="567"/>
        </w:tabs>
        <w:rPr>
          <w:szCs w:val="24"/>
          <w:lang w:val="es-ES"/>
        </w:rPr>
      </w:pPr>
      <w:r w:rsidRPr="008B6A50">
        <w:rPr>
          <w:szCs w:val="24"/>
          <w:lang w:val="es-ES"/>
        </w:rPr>
        <w:t xml:space="preserve">Puede producirse herpes zóster (culebrilla) durante el tratamiento con </w:t>
      </w:r>
      <w:r w:rsidR="00D445A8" w:rsidRPr="008B6A50">
        <w:rPr>
          <w:szCs w:val="24"/>
          <w:lang w:val="es-ES"/>
        </w:rPr>
        <w:t>Fumarato de dimetilo</w:t>
      </w:r>
      <w:r w:rsidR="00E77555" w:rsidRPr="008B6A50">
        <w:rPr>
          <w:szCs w:val="24"/>
          <w:lang w:val="es-ES"/>
        </w:rPr>
        <w:t xml:space="preserve"> Accord</w:t>
      </w:r>
      <w:r w:rsidRPr="008B6A50">
        <w:rPr>
          <w:szCs w:val="24"/>
          <w:lang w:val="es-ES"/>
        </w:rPr>
        <w:t xml:space="preserve">. En algunos casos, se han producido complicaciones graves. </w:t>
      </w:r>
      <w:r w:rsidRPr="008B6A50">
        <w:rPr>
          <w:b/>
          <w:szCs w:val="24"/>
          <w:lang w:val="es-ES"/>
        </w:rPr>
        <w:t>Debe informar inmediatamente a su médico</w:t>
      </w:r>
      <w:r w:rsidRPr="008B6A50">
        <w:rPr>
          <w:szCs w:val="24"/>
          <w:lang w:val="es-ES"/>
        </w:rPr>
        <w:t xml:space="preserve"> si sospecha que tiene alguno de los síntomas de la culebrilla.</w:t>
      </w:r>
    </w:p>
    <w:p w14:paraId="73436E3C" w14:textId="77777777" w:rsidR="00991732" w:rsidRPr="008B6A50" w:rsidRDefault="00991732">
      <w:pPr>
        <w:widowControl w:val="0"/>
        <w:tabs>
          <w:tab w:val="clear" w:pos="567"/>
        </w:tabs>
        <w:rPr>
          <w:szCs w:val="24"/>
          <w:lang w:val="es-ES"/>
        </w:rPr>
      </w:pPr>
    </w:p>
    <w:p w14:paraId="7CE8E6BC" w14:textId="48DAA1BD" w:rsidR="00991732" w:rsidRPr="008B6A50" w:rsidRDefault="00D40C8E">
      <w:pPr>
        <w:widowControl w:val="0"/>
        <w:tabs>
          <w:tab w:val="clear" w:pos="567"/>
        </w:tabs>
        <w:rPr>
          <w:szCs w:val="24"/>
          <w:lang w:val="es-ES"/>
        </w:rPr>
      </w:pPr>
      <w:r w:rsidRPr="008B6A50">
        <w:rPr>
          <w:szCs w:val="24"/>
          <w:lang w:val="es-ES"/>
        </w:rPr>
        <w:t>Si piensa que su EM está empeorando (p. ej., debilidad o cambios visuales) o nota la aparición de algún síntoma nuevo, hable directamente con su médico, ya que podrían ser síntomas de una infección rara del cerebro llamada</w:t>
      </w:r>
      <w:r w:rsidR="00BC2E8E">
        <w:rPr>
          <w:szCs w:val="24"/>
          <w:lang w:val="es-ES"/>
        </w:rPr>
        <w:t xml:space="preserve"> </w:t>
      </w:r>
      <w:r w:rsidRPr="008B6A50">
        <w:rPr>
          <w:szCs w:val="24"/>
          <w:lang w:val="es-ES"/>
        </w:rPr>
        <w:t>LMP. La LMP es una enfermedad grave que puede causar la muerte o producir una discapacidad grave.</w:t>
      </w:r>
    </w:p>
    <w:p w14:paraId="0DE8ACB7" w14:textId="77777777" w:rsidR="00991732" w:rsidRPr="008B6A50" w:rsidRDefault="00991732">
      <w:pPr>
        <w:tabs>
          <w:tab w:val="clear" w:pos="567"/>
        </w:tabs>
        <w:suppressAutoHyphens w:val="0"/>
        <w:rPr>
          <w:noProof w:val="0"/>
          <w:szCs w:val="22"/>
          <w:lang w:val="es-ES" w:eastAsia="en-GB"/>
        </w:rPr>
      </w:pPr>
    </w:p>
    <w:p w14:paraId="3236AA0B" w14:textId="77777777" w:rsidR="00991732" w:rsidRPr="008B6A50" w:rsidRDefault="00991732">
      <w:pPr>
        <w:widowControl w:val="0"/>
        <w:tabs>
          <w:tab w:val="clear" w:pos="567"/>
        </w:tabs>
        <w:rPr>
          <w:szCs w:val="24"/>
          <w:lang w:val="es-ES"/>
        </w:rPr>
      </w:pPr>
    </w:p>
    <w:p w14:paraId="76263F5C" w14:textId="32C87947" w:rsidR="00991732" w:rsidRPr="008B6A50" w:rsidRDefault="00D40C8E">
      <w:pPr>
        <w:widowControl w:val="0"/>
        <w:tabs>
          <w:tab w:val="clear" w:pos="567"/>
        </w:tabs>
        <w:rPr>
          <w:szCs w:val="24"/>
          <w:lang w:val="es-ES"/>
        </w:rPr>
      </w:pPr>
      <w:r w:rsidRPr="008B6A50">
        <w:rPr>
          <w:szCs w:val="24"/>
          <w:lang w:val="es-ES"/>
        </w:rPr>
        <w:t xml:space="preserve">Se ha notificado un trastorno renal poco común pero grave </w:t>
      </w:r>
      <w:r w:rsidR="00A5724D">
        <w:rPr>
          <w:szCs w:val="24"/>
          <w:lang w:val="es-ES"/>
        </w:rPr>
        <w:t xml:space="preserve">llamado </w:t>
      </w:r>
      <w:r w:rsidRPr="008B6A50">
        <w:rPr>
          <w:szCs w:val="24"/>
          <w:lang w:val="es-ES"/>
        </w:rPr>
        <w:t xml:space="preserve">síndrome de Fanconi </w:t>
      </w:r>
      <w:r w:rsidR="00A5724D">
        <w:rPr>
          <w:szCs w:val="24"/>
          <w:lang w:val="es-ES"/>
        </w:rPr>
        <w:t>con</w:t>
      </w:r>
      <w:r w:rsidR="00A5724D" w:rsidRPr="008B6A50">
        <w:rPr>
          <w:szCs w:val="24"/>
          <w:lang w:val="es-ES"/>
        </w:rPr>
        <w:t xml:space="preserve"> </w:t>
      </w:r>
      <w:r w:rsidRPr="008B6A50">
        <w:rPr>
          <w:szCs w:val="24"/>
          <w:lang w:val="es-ES"/>
        </w:rPr>
        <w:t xml:space="preserve">un medicamento que contiene </w:t>
      </w:r>
      <w:r w:rsidR="00D445A8" w:rsidRPr="008B6A50">
        <w:rPr>
          <w:szCs w:val="24"/>
          <w:lang w:val="es-ES"/>
        </w:rPr>
        <w:t>fumarato de dimetilo</w:t>
      </w:r>
      <w:r w:rsidRPr="008B6A50">
        <w:rPr>
          <w:szCs w:val="24"/>
          <w:lang w:val="es-ES"/>
        </w:rPr>
        <w:t xml:space="preserve"> en combinación con otros ésteres del ácido fumárico, y que se utiliza para tratar la psoriasis (una enfermedad de la piel). Si nota que está orinando más, tiene más sed y bebe más de lo normal, sus músculos parecen más débiles, se rompe un hueso o simplemente tiene dolores y molestias, informe a su médico lo antes posible para que esto pueda ser investigado más a fondo.</w:t>
      </w:r>
    </w:p>
    <w:p w14:paraId="3459A4AF" w14:textId="77777777" w:rsidR="00991732" w:rsidRPr="008B6A50" w:rsidRDefault="00991732">
      <w:pPr>
        <w:widowControl w:val="0"/>
        <w:tabs>
          <w:tab w:val="clear" w:pos="567"/>
        </w:tabs>
        <w:rPr>
          <w:b/>
          <w:szCs w:val="24"/>
          <w:lang w:val="es-ES"/>
        </w:rPr>
      </w:pPr>
    </w:p>
    <w:p w14:paraId="6E0F9594" w14:textId="77777777" w:rsidR="00991732" w:rsidRPr="008B6A50" w:rsidRDefault="00D40C8E">
      <w:pPr>
        <w:widowControl w:val="0"/>
        <w:tabs>
          <w:tab w:val="clear" w:pos="567"/>
        </w:tabs>
        <w:rPr>
          <w:b/>
          <w:szCs w:val="24"/>
          <w:lang w:val="es-ES"/>
        </w:rPr>
      </w:pPr>
      <w:r w:rsidRPr="008B6A50">
        <w:rPr>
          <w:b/>
          <w:szCs w:val="24"/>
          <w:lang w:val="es-ES"/>
        </w:rPr>
        <w:t>Niños y adolescentes</w:t>
      </w:r>
    </w:p>
    <w:p w14:paraId="66EA3DF5" w14:textId="77777777" w:rsidR="00991732" w:rsidRPr="008B6A50" w:rsidRDefault="00991732">
      <w:pPr>
        <w:widowControl w:val="0"/>
        <w:tabs>
          <w:tab w:val="clear" w:pos="567"/>
        </w:tabs>
        <w:rPr>
          <w:lang w:val="es-ES"/>
        </w:rPr>
      </w:pPr>
    </w:p>
    <w:p w14:paraId="4357CF1F" w14:textId="669FBCB7" w:rsidR="00942AFA" w:rsidRPr="008B6A50" w:rsidRDefault="00E7100A" w:rsidP="00942AFA">
      <w:pPr>
        <w:widowControl w:val="0"/>
        <w:tabs>
          <w:tab w:val="clear" w:pos="567"/>
        </w:tabs>
        <w:rPr>
          <w:szCs w:val="22"/>
          <w:lang w:val="es-ES"/>
        </w:rPr>
      </w:pPr>
      <w:r w:rsidRPr="00E7100A">
        <w:rPr>
          <w:szCs w:val="22"/>
          <w:lang w:val="es-ES"/>
        </w:rPr>
        <w:t>No administre este medicamento a niños menores de 10 años</w:t>
      </w:r>
      <w:r>
        <w:rPr>
          <w:szCs w:val="22"/>
          <w:lang w:val="es-ES"/>
        </w:rPr>
        <w:t xml:space="preserve"> de edad</w:t>
      </w:r>
      <w:r w:rsidRPr="00E7100A">
        <w:rPr>
          <w:szCs w:val="22"/>
          <w:lang w:val="es-ES"/>
        </w:rPr>
        <w:t xml:space="preserve"> porque</w:t>
      </w:r>
      <w:r w:rsidRPr="00E7100A" w:rsidDel="00E7100A">
        <w:rPr>
          <w:szCs w:val="22"/>
          <w:lang w:val="es-ES"/>
        </w:rPr>
        <w:t xml:space="preserve"> </w:t>
      </w:r>
      <w:r>
        <w:rPr>
          <w:szCs w:val="22"/>
          <w:lang w:val="es-ES"/>
        </w:rPr>
        <w:t xml:space="preserve">porque no </w:t>
      </w:r>
      <w:r w:rsidR="00942AFA" w:rsidRPr="008B6A50">
        <w:rPr>
          <w:szCs w:val="22"/>
          <w:lang w:val="es-ES"/>
        </w:rPr>
        <w:t>se dispone de datos</w:t>
      </w:r>
      <w:r>
        <w:rPr>
          <w:szCs w:val="22"/>
          <w:lang w:val="es-ES"/>
        </w:rPr>
        <w:t xml:space="preserve"> en esto grupo de edad.</w:t>
      </w:r>
      <w:r w:rsidR="00942AFA" w:rsidRPr="008B6A50">
        <w:rPr>
          <w:szCs w:val="22"/>
          <w:lang w:val="es-ES"/>
        </w:rPr>
        <w:t xml:space="preserve"> </w:t>
      </w:r>
    </w:p>
    <w:p w14:paraId="1AB1C06A" w14:textId="77777777" w:rsidR="00991732" w:rsidRPr="008B6A50" w:rsidRDefault="00991732">
      <w:pPr>
        <w:widowControl w:val="0"/>
        <w:tabs>
          <w:tab w:val="clear" w:pos="567"/>
        </w:tabs>
        <w:rPr>
          <w:b/>
          <w:lang w:val="es-ES"/>
        </w:rPr>
      </w:pPr>
    </w:p>
    <w:p w14:paraId="302F686B" w14:textId="77777777" w:rsidR="00991732" w:rsidRPr="008B6A50" w:rsidRDefault="00D40C8E" w:rsidP="00942AFA">
      <w:pPr>
        <w:keepNext/>
        <w:widowControl w:val="0"/>
        <w:tabs>
          <w:tab w:val="clear" w:pos="567"/>
        </w:tabs>
        <w:ind w:right="-2"/>
        <w:rPr>
          <w:b/>
          <w:szCs w:val="22"/>
          <w:lang w:val="es-ES"/>
        </w:rPr>
      </w:pPr>
      <w:r w:rsidRPr="008B6A50">
        <w:rPr>
          <w:b/>
          <w:szCs w:val="24"/>
          <w:lang w:val="es-ES"/>
        </w:rPr>
        <w:t xml:space="preserve">Otros medicamentos y </w:t>
      </w:r>
      <w:r w:rsidR="00D445A8" w:rsidRPr="008B6A50">
        <w:rPr>
          <w:b/>
          <w:szCs w:val="22"/>
          <w:lang w:val="es-ES"/>
        </w:rPr>
        <w:t>Fumarato de dimetilo</w:t>
      </w:r>
      <w:r w:rsidR="00E77555" w:rsidRPr="008B6A50">
        <w:rPr>
          <w:b/>
          <w:szCs w:val="22"/>
          <w:lang w:val="es-ES"/>
        </w:rPr>
        <w:t xml:space="preserve"> Accord</w:t>
      </w:r>
    </w:p>
    <w:p w14:paraId="25C59668" w14:textId="77777777" w:rsidR="00942AFA" w:rsidRPr="008B6A50" w:rsidRDefault="00942AFA" w:rsidP="00942AFA">
      <w:pPr>
        <w:keepNext/>
        <w:widowControl w:val="0"/>
        <w:tabs>
          <w:tab w:val="clear" w:pos="567"/>
        </w:tabs>
        <w:ind w:right="-2"/>
        <w:rPr>
          <w:b/>
          <w:szCs w:val="24"/>
          <w:lang w:val="es-ES"/>
        </w:rPr>
      </w:pPr>
    </w:p>
    <w:p w14:paraId="2827DCD7" w14:textId="77777777" w:rsidR="00991732" w:rsidRPr="008B6A50" w:rsidRDefault="00D40C8E" w:rsidP="00942AFA">
      <w:pPr>
        <w:keepNext/>
        <w:widowControl w:val="0"/>
        <w:tabs>
          <w:tab w:val="clear" w:pos="567"/>
        </w:tabs>
        <w:ind w:right="-2"/>
        <w:rPr>
          <w:szCs w:val="24"/>
          <w:lang w:val="es-ES"/>
        </w:rPr>
      </w:pPr>
      <w:r w:rsidRPr="008B6A50">
        <w:rPr>
          <w:szCs w:val="24"/>
          <w:lang w:val="es-ES"/>
        </w:rPr>
        <w:t>Informe a su médico o farmacéutico si está tomando, ha tomado recientemente o pudiera tener que tomar cualquier otro medicamento, en concreto:</w:t>
      </w:r>
    </w:p>
    <w:p w14:paraId="1C4FDB68" w14:textId="77777777" w:rsidR="00991732" w:rsidRPr="008B6A50" w:rsidRDefault="00D40C8E">
      <w:pPr>
        <w:widowControl w:val="0"/>
        <w:numPr>
          <w:ilvl w:val="0"/>
          <w:numId w:val="2"/>
        </w:numPr>
        <w:tabs>
          <w:tab w:val="clear" w:pos="567"/>
        </w:tabs>
        <w:ind w:left="567" w:right="-2" w:hanging="567"/>
        <w:rPr>
          <w:szCs w:val="22"/>
          <w:lang w:val="es-ES"/>
        </w:rPr>
      </w:pPr>
      <w:r w:rsidRPr="008B6A50">
        <w:rPr>
          <w:szCs w:val="22"/>
          <w:lang w:val="es-ES"/>
        </w:rPr>
        <w:t xml:space="preserve">medicamentos que contienen </w:t>
      </w:r>
      <w:r w:rsidRPr="008B6A50">
        <w:rPr>
          <w:b/>
          <w:szCs w:val="22"/>
          <w:lang w:val="es-ES"/>
        </w:rPr>
        <w:t xml:space="preserve">ésteres de ácido fumárico </w:t>
      </w:r>
      <w:r w:rsidRPr="008B6A50">
        <w:rPr>
          <w:szCs w:val="22"/>
          <w:lang w:val="es-ES"/>
        </w:rPr>
        <w:t>(fumaratos) utilizados para tratar la psoriasis</w:t>
      </w:r>
    </w:p>
    <w:p w14:paraId="3EA0DA35" w14:textId="290948B5" w:rsidR="00991732" w:rsidRPr="008B6A50" w:rsidRDefault="00D40C8E">
      <w:pPr>
        <w:pStyle w:val="ListParagraph1"/>
        <w:widowControl w:val="0"/>
        <w:numPr>
          <w:ilvl w:val="0"/>
          <w:numId w:val="2"/>
        </w:numPr>
        <w:tabs>
          <w:tab w:val="clear" w:pos="567"/>
        </w:tabs>
        <w:autoSpaceDE w:val="0"/>
        <w:ind w:left="567" w:hanging="567"/>
        <w:rPr>
          <w:szCs w:val="22"/>
          <w:lang w:val="es-ES"/>
        </w:rPr>
      </w:pPr>
      <w:r w:rsidRPr="008B6A50">
        <w:rPr>
          <w:b/>
          <w:szCs w:val="22"/>
          <w:lang w:val="es-ES"/>
        </w:rPr>
        <w:t xml:space="preserve">medicamentos que afectan al sistema inmunitario del organismo, </w:t>
      </w:r>
      <w:r w:rsidRPr="008B6A50">
        <w:rPr>
          <w:szCs w:val="22"/>
          <w:lang w:val="es-ES"/>
        </w:rPr>
        <w:t xml:space="preserve">incluidos </w:t>
      </w:r>
      <w:r w:rsidR="00BC2E8E">
        <w:rPr>
          <w:szCs w:val="22"/>
          <w:lang w:val="es-ES"/>
        </w:rPr>
        <w:t xml:space="preserve">quimoterapia, inmunosupresores u </w:t>
      </w:r>
      <w:r w:rsidRPr="008B6A50">
        <w:rPr>
          <w:b/>
          <w:szCs w:val="22"/>
          <w:lang w:val="es-ES"/>
        </w:rPr>
        <w:t>otros medicamentos utilizados para tratar la EM</w:t>
      </w:r>
      <w:r w:rsidR="00BC2E8E">
        <w:rPr>
          <w:szCs w:val="22"/>
          <w:lang w:val="es-ES"/>
        </w:rPr>
        <w:t>.</w:t>
      </w:r>
    </w:p>
    <w:p w14:paraId="3BDFEA49" w14:textId="77777777" w:rsidR="00991732" w:rsidRPr="008B6A50" w:rsidRDefault="00D40C8E">
      <w:pPr>
        <w:pStyle w:val="ListParagraph1"/>
        <w:widowControl w:val="0"/>
        <w:numPr>
          <w:ilvl w:val="0"/>
          <w:numId w:val="2"/>
        </w:numPr>
        <w:tabs>
          <w:tab w:val="clear" w:pos="567"/>
        </w:tabs>
        <w:autoSpaceDE w:val="0"/>
        <w:ind w:left="567" w:hanging="567"/>
        <w:rPr>
          <w:szCs w:val="24"/>
          <w:lang w:val="es-ES"/>
        </w:rPr>
      </w:pPr>
      <w:r w:rsidRPr="008B6A50">
        <w:rPr>
          <w:b/>
          <w:szCs w:val="22"/>
          <w:lang w:val="es-ES"/>
        </w:rPr>
        <w:t xml:space="preserve">medicamentos que afectan a los riñones, incluidos </w:t>
      </w:r>
      <w:r w:rsidRPr="008B6A50">
        <w:rPr>
          <w:szCs w:val="22"/>
          <w:lang w:val="es-ES"/>
        </w:rPr>
        <w:t>algunos</w:t>
      </w:r>
      <w:r w:rsidRPr="008B6A50">
        <w:rPr>
          <w:szCs w:val="24"/>
          <w:lang w:val="es-ES"/>
        </w:rPr>
        <w:t xml:space="preserve"> </w:t>
      </w:r>
      <w:r w:rsidRPr="008B6A50">
        <w:rPr>
          <w:b/>
          <w:szCs w:val="24"/>
          <w:lang w:val="es-ES"/>
        </w:rPr>
        <w:t>antibióticos</w:t>
      </w:r>
      <w:r w:rsidRPr="008B6A50">
        <w:rPr>
          <w:szCs w:val="24"/>
          <w:lang w:val="es-ES"/>
        </w:rPr>
        <w:t xml:space="preserve"> (</w:t>
      </w:r>
      <w:r w:rsidRPr="008B6A50">
        <w:rPr>
          <w:szCs w:val="22"/>
          <w:lang w:val="es-ES"/>
        </w:rPr>
        <w:t>utilizados para tratar las infecciones</w:t>
      </w:r>
      <w:r w:rsidRPr="008B6A50">
        <w:rPr>
          <w:szCs w:val="24"/>
          <w:lang w:val="es-ES"/>
        </w:rPr>
        <w:t>), “</w:t>
      </w:r>
      <w:r w:rsidRPr="008B6A50">
        <w:rPr>
          <w:b/>
          <w:szCs w:val="24"/>
          <w:lang w:val="es-ES"/>
        </w:rPr>
        <w:t>diuréticos</w:t>
      </w:r>
      <w:r w:rsidRPr="008B6A50">
        <w:rPr>
          <w:szCs w:val="24"/>
          <w:lang w:val="es-ES"/>
        </w:rPr>
        <w:t xml:space="preserve">” (comprimidos que aumentan la eliminación de orina), </w:t>
      </w:r>
      <w:r w:rsidRPr="008B6A50">
        <w:rPr>
          <w:b/>
          <w:szCs w:val="24"/>
          <w:lang w:val="es-ES"/>
        </w:rPr>
        <w:t>ciertos tipos de analgésicos</w:t>
      </w:r>
      <w:r w:rsidRPr="008B6A50">
        <w:rPr>
          <w:szCs w:val="24"/>
          <w:lang w:val="es-ES"/>
        </w:rPr>
        <w:t xml:space="preserve"> (como el ibuprofeno u otros antiinflamatorios similares, y medicamentos </w:t>
      </w:r>
      <w:r w:rsidRPr="008B6A50">
        <w:rPr>
          <w:szCs w:val="24"/>
          <w:lang w:val="es-ES"/>
        </w:rPr>
        <w:lastRenderedPageBreak/>
        <w:t xml:space="preserve">de venta sin receta) y medicamentos que contienen </w:t>
      </w:r>
      <w:r w:rsidRPr="008B6A50">
        <w:rPr>
          <w:b/>
          <w:szCs w:val="24"/>
          <w:lang w:val="es-ES"/>
        </w:rPr>
        <w:t>litio</w:t>
      </w:r>
      <w:r w:rsidR="00022796">
        <w:rPr>
          <w:b/>
          <w:szCs w:val="24"/>
          <w:lang w:val="es-ES"/>
        </w:rPr>
        <w:t>;</w:t>
      </w:r>
    </w:p>
    <w:p w14:paraId="182BD3DB" w14:textId="77777777" w:rsidR="00991732" w:rsidRPr="008B6A50" w:rsidRDefault="00D40C8E">
      <w:pPr>
        <w:pStyle w:val="ListParagraph1"/>
        <w:widowControl w:val="0"/>
        <w:numPr>
          <w:ilvl w:val="0"/>
          <w:numId w:val="2"/>
        </w:numPr>
        <w:tabs>
          <w:tab w:val="clear" w:pos="567"/>
        </w:tabs>
        <w:autoSpaceDE w:val="0"/>
        <w:ind w:left="567" w:hanging="567"/>
        <w:rPr>
          <w:lang w:val="es-ES"/>
        </w:rPr>
      </w:pPr>
      <w:r w:rsidRPr="008B6A50">
        <w:rPr>
          <w:szCs w:val="24"/>
          <w:lang w:val="es-ES"/>
        </w:rPr>
        <w:t xml:space="preserve">El uso de </w:t>
      </w:r>
      <w:r w:rsidR="00D445A8" w:rsidRPr="008B6A50">
        <w:rPr>
          <w:szCs w:val="24"/>
          <w:lang w:val="es-ES"/>
        </w:rPr>
        <w:t>Fumarato de dimetilo</w:t>
      </w:r>
      <w:r w:rsidR="00E77555" w:rsidRPr="008B6A50">
        <w:rPr>
          <w:szCs w:val="24"/>
          <w:lang w:val="es-ES"/>
        </w:rPr>
        <w:t xml:space="preserve"> Accord</w:t>
      </w:r>
      <w:r w:rsidRPr="008B6A50">
        <w:rPr>
          <w:szCs w:val="24"/>
          <w:lang w:val="es-ES"/>
        </w:rPr>
        <w:t xml:space="preserve"> y la administración de determinados tipos de </w:t>
      </w:r>
      <w:r w:rsidRPr="008B6A50">
        <w:rPr>
          <w:b/>
          <w:szCs w:val="24"/>
          <w:lang w:val="es-ES"/>
        </w:rPr>
        <w:t>vacunas</w:t>
      </w:r>
      <w:r w:rsidRPr="008B6A50">
        <w:rPr>
          <w:szCs w:val="24"/>
          <w:lang w:val="es-ES"/>
        </w:rPr>
        <w:t xml:space="preserve"> (</w:t>
      </w:r>
      <w:r w:rsidRPr="008B6A50">
        <w:rPr>
          <w:i/>
          <w:szCs w:val="24"/>
          <w:lang w:val="es-ES"/>
        </w:rPr>
        <w:t>vacunas atenuadas</w:t>
      </w:r>
      <w:r w:rsidRPr="008B6A50">
        <w:rPr>
          <w:szCs w:val="24"/>
          <w:lang w:val="es-ES"/>
        </w:rPr>
        <w:t>) podría causarle una infección y, por lo tanto, se debe evitar. Su médico le indicará si le deben administrar otros tipos de vacunas (</w:t>
      </w:r>
      <w:r w:rsidRPr="008B6A50">
        <w:rPr>
          <w:i/>
          <w:szCs w:val="24"/>
          <w:lang w:val="es-ES"/>
        </w:rPr>
        <w:t>vacunas inactivadas</w:t>
      </w:r>
      <w:r w:rsidRPr="008B6A50">
        <w:rPr>
          <w:szCs w:val="24"/>
          <w:lang w:val="es-ES"/>
        </w:rPr>
        <w:t>).</w:t>
      </w:r>
    </w:p>
    <w:p w14:paraId="646B2A29" w14:textId="77777777" w:rsidR="00991732" w:rsidRPr="008B6A50" w:rsidRDefault="00991732">
      <w:pPr>
        <w:widowControl w:val="0"/>
        <w:tabs>
          <w:tab w:val="clear" w:pos="567"/>
        </w:tabs>
        <w:rPr>
          <w:szCs w:val="22"/>
          <w:lang w:val="es-ES"/>
        </w:rPr>
      </w:pPr>
    </w:p>
    <w:p w14:paraId="7E3D4A2C" w14:textId="77777777" w:rsidR="00991732" w:rsidRPr="008B6A50" w:rsidRDefault="00D40C8E">
      <w:pPr>
        <w:widowControl w:val="0"/>
        <w:tabs>
          <w:tab w:val="clear" w:pos="567"/>
        </w:tabs>
        <w:rPr>
          <w:szCs w:val="22"/>
          <w:lang w:val="es-ES"/>
        </w:rPr>
      </w:pPr>
      <w:r w:rsidRPr="008B6A50">
        <w:rPr>
          <w:b/>
          <w:szCs w:val="22"/>
          <w:lang w:val="es-ES"/>
        </w:rPr>
        <w:t xml:space="preserve">Toma de </w:t>
      </w:r>
      <w:r w:rsidR="00D445A8" w:rsidRPr="008B6A50">
        <w:rPr>
          <w:b/>
          <w:szCs w:val="22"/>
          <w:lang w:val="es-ES"/>
        </w:rPr>
        <w:t>Fumarato de dimetilo</w:t>
      </w:r>
      <w:r w:rsidR="00E77555" w:rsidRPr="008B6A50">
        <w:rPr>
          <w:b/>
          <w:szCs w:val="22"/>
          <w:lang w:val="es-ES"/>
        </w:rPr>
        <w:t xml:space="preserve"> Accord</w:t>
      </w:r>
      <w:r w:rsidRPr="008B6A50">
        <w:rPr>
          <w:b/>
          <w:szCs w:val="22"/>
          <w:lang w:val="es-ES"/>
        </w:rPr>
        <w:t xml:space="preserve"> con alcohol</w:t>
      </w:r>
    </w:p>
    <w:p w14:paraId="10536DAD" w14:textId="77777777" w:rsidR="00991732" w:rsidRPr="008B6A50" w:rsidRDefault="00991732">
      <w:pPr>
        <w:widowControl w:val="0"/>
        <w:tabs>
          <w:tab w:val="clear" w:pos="567"/>
        </w:tabs>
        <w:rPr>
          <w:szCs w:val="22"/>
          <w:lang w:val="es-ES"/>
        </w:rPr>
      </w:pPr>
    </w:p>
    <w:p w14:paraId="6BA34AB4" w14:textId="77777777" w:rsidR="00991732" w:rsidRPr="008B6A50" w:rsidRDefault="00D40C8E">
      <w:pPr>
        <w:widowControl w:val="0"/>
        <w:tabs>
          <w:tab w:val="clear" w:pos="567"/>
        </w:tabs>
        <w:rPr>
          <w:szCs w:val="22"/>
          <w:lang w:val="es-ES"/>
        </w:rPr>
      </w:pPr>
      <w:r w:rsidRPr="008B6A50">
        <w:rPr>
          <w:szCs w:val="22"/>
          <w:lang w:val="es-ES"/>
        </w:rPr>
        <w:t xml:space="preserve">Después de tomar </w:t>
      </w:r>
      <w:r w:rsidR="00D445A8" w:rsidRPr="008B6A50">
        <w:rPr>
          <w:szCs w:val="22"/>
          <w:lang w:val="es-ES"/>
        </w:rPr>
        <w:t>Fumarato de dimetilo</w:t>
      </w:r>
      <w:r w:rsidR="00E77555" w:rsidRPr="008B6A50">
        <w:rPr>
          <w:szCs w:val="22"/>
          <w:lang w:val="es-ES"/>
        </w:rPr>
        <w:t xml:space="preserve"> Accord</w:t>
      </w:r>
      <w:r w:rsidRPr="008B6A50">
        <w:rPr>
          <w:szCs w:val="22"/>
          <w:lang w:val="es-ES"/>
        </w:rPr>
        <w:t xml:space="preserve"> se debe evitar durante la primera hora el consumo de más de una pequeña cantidad (más de 50 ml) de bebidas alcohólicas fuertes (con un volumen de alcohol de más del 30%, como los licores) porque el alcohol puede interaccionar con este medicamento. Puede producir una inflamación del estómago (</w:t>
      </w:r>
      <w:r w:rsidRPr="008B6A50">
        <w:rPr>
          <w:i/>
          <w:szCs w:val="22"/>
          <w:lang w:val="es-ES"/>
        </w:rPr>
        <w:t>gastritis</w:t>
      </w:r>
      <w:r w:rsidRPr="008B6A50">
        <w:rPr>
          <w:szCs w:val="22"/>
          <w:lang w:val="es-ES"/>
        </w:rPr>
        <w:t>), especialmente en personas con tendencia a padecer esta afección.</w:t>
      </w:r>
    </w:p>
    <w:p w14:paraId="7275D8D1" w14:textId="77777777" w:rsidR="00991732" w:rsidRPr="008B6A50" w:rsidRDefault="00991732">
      <w:pPr>
        <w:widowControl w:val="0"/>
        <w:tabs>
          <w:tab w:val="clear" w:pos="567"/>
        </w:tabs>
        <w:rPr>
          <w:szCs w:val="22"/>
          <w:lang w:val="es-ES"/>
        </w:rPr>
      </w:pPr>
    </w:p>
    <w:p w14:paraId="2E0BCCD4" w14:textId="77777777" w:rsidR="00991732" w:rsidRPr="008B6A50" w:rsidRDefault="00D40C8E">
      <w:pPr>
        <w:keepNext/>
        <w:widowControl w:val="0"/>
        <w:tabs>
          <w:tab w:val="clear" w:pos="567"/>
        </w:tabs>
        <w:rPr>
          <w:szCs w:val="24"/>
          <w:lang w:val="es-ES"/>
        </w:rPr>
      </w:pPr>
      <w:r w:rsidRPr="008B6A50">
        <w:rPr>
          <w:b/>
          <w:szCs w:val="24"/>
          <w:lang w:val="es-ES"/>
        </w:rPr>
        <w:t>Embarazo y lactancia</w:t>
      </w:r>
    </w:p>
    <w:p w14:paraId="15BDA115" w14:textId="77777777" w:rsidR="00991732" w:rsidRPr="008B6A50" w:rsidRDefault="00991732">
      <w:pPr>
        <w:widowControl w:val="0"/>
        <w:tabs>
          <w:tab w:val="clear" w:pos="567"/>
        </w:tabs>
        <w:rPr>
          <w:szCs w:val="24"/>
          <w:lang w:val="es-ES"/>
        </w:rPr>
      </w:pPr>
    </w:p>
    <w:p w14:paraId="26D961B8" w14:textId="77777777" w:rsidR="00991732" w:rsidRPr="008B6A50" w:rsidRDefault="00D40C8E">
      <w:pPr>
        <w:widowControl w:val="0"/>
        <w:tabs>
          <w:tab w:val="clear" w:pos="567"/>
        </w:tabs>
        <w:rPr>
          <w:szCs w:val="22"/>
          <w:lang w:val="es-ES"/>
        </w:rPr>
      </w:pPr>
      <w:r w:rsidRPr="008B6A50">
        <w:rPr>
          <w:szCs w:val="24"/>
          <w:lang w:val="es-ES"/>
        </w:rPr>
        <w:t>Si está embarazada o en periodo de lactancia, cree que podría estar embarazada o tiene intención de quedarse embarazada, consulte a su médico o farmacéutico antes de utilizar este medicamento</w:t>
      </w:r>
      <w:r w:rsidRPr="008B6A50">
        <w:rPr>
          <w:szCs w:val="22"/>
          <w:lang w:val="es-ES"/>
        </w:rPr>
        <w:t>.</w:t>
      </w:r>
    </w:p>
    <w:p w14:paraId="7C86A76E" w14:textId="77777777" w:rsidR="00991732" w:rsidRPr="008B6A50" w:rsidRDefault="00991732">
      <w:pPr>
        <w:widowControl w:val="0"/>
        <w:tabs>
          <w:tab w:val="clear" w:pos="567"/>
        </w:tabs>
        <w:rPr>
          <w:szCs w:val="22"/>
          <w:lang w:val="es-ES"/>
        </w:rPr>
      </w:pPr>
    </w:p>
    <w:p w14:paraId="54D23420" w14:textId="77777777" w:rsidR="00991732" w:rsidRPr="008B6A50" w:rsidRDefault="00D40C8E">
      <w:pPr>
        <w:keepNext/>
        <w:widowControl w:val="0"/>
        <w:tabs>
          <w:tab w:val="clear" w:pos="567"/>
        </w:tabs>
        <w:rPr>
          <w:u w:val="single"/>
          <w:lang w:val="es-ES"/>
        </w:rPr>
      </w:pPr>
      <w:r w:rsidRPr="008B6A50">
        <w:rPr>
          <w:szCs w:val="22"/>
          <w:u w:val="single"/>
          <w:lang w:val="es-ES"/>
        </w:rPr>
        <w:t>Embarazo</w:t>
      </w:r>
    </w:p>
    <w:p w14:paraId="1F26918F" w14:textId="77777777" w:rsidR="00991732" w:rsidRPr="008B6A50" w:rsidRDefault="00991732">
      <w:pPr>
        <w:keepNext/>
        <w:widowControl w:val="0"/>
        <w:tabs>
          <w:tab w:val="clear" w:pos="567"/>
        </w:tabs>
        <w:rPr>
          <w:lang w:val="es-ES"/>
        </w:rPr>
      </w:pPr>
    </w:p>
    <w:p w14:paraId="25AADDF0" w14:textId="64370412" w:rsidR="00991732" w:rsidRPr="009F322D" w:rsidRDefault="009F322D">
      <w:pPr>
        <w:widowControl w:val="0"/>
        <w:tabs>
          <w:tab w:val="clear" w:pos="567"/>
        </w:tabs>
        <w:rPr>
          <w:lang w:val="es-ES"/>
        </w:rPr>
      </w:pPr>
      <w:r w:rsidRPr="00895DD7">
        <w:rPr>
          <w:szCs w:val="22"/>
          <w:lang w:val="es-ES"/>
        </w:rPr>
        <w:t>Es limitada la información sobre los efectos de este medicamento en el feto cuando se usa durante el embarazo</w:t>
      </w:r>
      <w:r w:rsidR="00BC2E8E" w:rsidRPr="00895DD7">
        <w:rPr>
          <w:szCs w:val="22"/>
          <w:lang w:val="es-ES"/>
        </w:rPr>
        <w:t xml:space="preserve">. </w:t>
      </w:r>
      <w:r w:rsidR="00D40C8E" w:rsidRPr="009F322D">
        <w:rPr>
          <w:lang w:val="es-ES"/>
        </w:rPr>
        <w:t xml:space="preserve">No utilice </w:t>
      </w:r>
      <w:r w:rsidR="00D445A8" w:rsidRPr="009F322D">
        <w:rPr>
          <w:lang w:val="es-ES"/>
        </w:rPr>
        <w:t>Fumarato de dimetilo</w:t>
      </w:r>
      <w:r w:rsidR="00E77555" w:rsidRPr="009F322D">
        <w:rPr>
          <w:lang w:val="es-ES"/>
        </w:rPr>
        <w:t xml:space="preserve"> Accord</w:t>
      </w:r>
      <w:r w:rsidR="00D40C8E" w:rsidRPr="009F322D">
        <w:rPr>
          <w:lang w:val="es-ES"/>
        </w:rPr>
        <w:t xml:space="preserve"> </w:t>
      </w:r>
      <w:r w:rsidR="00D40C8E" w:rsidRPr="009F322D">
        <w:rPr>
          <w:szCs w:val="22"/>
          <w:lang w:val="es-ES"/>
        </w:rPr>
        <w:t>durante el embarazo</w:t>
      </w:r>
      <w:r w:rsidR="00D40C8E" w:rsidRPr="009F322D">
        <w:rPr>
          <w:lang w:val="es-ES"/>
        </w:rPr>
        <w:t xml:space="preserve"> </w:t>
      </w:r>
      <w:r w:rsidR="00D40C8E" w:rsidRPr="009F322D">
        <w:rPr>
          <w:szCs w:val="22"/>
          <w:lang w:val="es-ES"/>
        </w:rPr>
        <w:t xml:space="preserve">a no ser que </w:t>
      </w:r>
      <w:r w:rsidR="00D40C8E" w:rsidRPr="009F322D">
        <w:rPr>
          <w:lang w:val="es-ES"/>
        </w:rPr>
        <w:t>lo haya hablado con su médico</w:t>
      </w:r>
      <w:r>
        <w:rPr>
          <w:lang w:val="es-ES"/>
        </w:rPr>
        <w:t xml:space="preserve"> y este medicamento le sea claramente necesario</w:t>
      </w:r>
      <w:r w:rsidR="00D40C8E" w:rsidRPr="009F322D">
        <w:rPr>
          <w:lang w:val="es-ES"/>
        </w:rPr>
        <w:t>.</w:t>
      </w:r>
    </w:p>
    <w:p w14:paraId="27110280" w14:textId="77777777" w:rsidR="00991732" w:rsidRPr="00FB7FCE" w:rsidRDefault="00991732">
      <w:pPr>
        <w:widowControl w:val="0"/>
        <w:tabs>
          <w:tab w:val="clear" w:pos="567"/>
        </w:tabs>
        <w:rPr>
          <w:lang w:val="es-ES"/>
        </w:rPr>
      </w:pPr>
    </w:p>
    <w:p w14:paraId="5299B8D3" w14:textId="77777777" w:rsidR="00991732" w:rsidRPr="008B6A50" w:rsidRDefault="00D40C8E">
      <w:pPr>
        <w:keepNext/>
        <w:widowControl w:val="0"/>
        <w:tabs>
          <w:tab w:val="clear" w:pos="567"/>
        </w:tabs>
        <w:rPr>
          <w:szCs w:val="24"/>
          <w:u w:val="single"/>
          <w:lang w:val="es-ES"/>
        </w:rPr>
      </w:pPr>
      <w:r w:rsidRPr="008B6A50">
        <w:rPr>
          <w:szCs w:val="24"/>
          <w:u w:val="single"/>
          <w:lang w:val="es-ES"/>
        </w:rPr>
        <w:t>Lactancia</w:t>
      </w:r>
    </w:p>
    <w:p w14:paraId="6E5445B3" w14:textId="77777777" w:rsidR="00991732" w:rsidRPr="008B6A50" w:rsidRDefault="00991732">
      <w:pPr>
        <w:keepNext/>
        <w:widowControl w:val="0"/>
        <w:tabs>
          <w:tab w:val="clear" w:pos="567"/>
        </w:tabs>
        <w:rPr>
          <w:szCs w:val="22"/>
          <w:lang w:val="es-ES"/>
        </w:rPr>
      </w:pPr>
    </w:p>
    <w:p w14:paraId="3202D612" w14:textId="1917AD99" w:rsidR="00991732" w:rsidRPr="008B6A50" w:rsidRDefault="00D40C8E">
      <w:pPr>
        <w:tabs>
          <w:tab w:val="clear" w:pos="567"/>
        </w:tabs>
        <w:rPr>
          <w:szCs w:val="22"/>
          <w:lang w:val="es-ES"/>
        </w:rPr>
      </w:pPr>
      <w:r w:rsidRPr="008B6A50">
        <w:rPr>
          <w:szCs w:val="22"/>
          <w:lang w:val="es-ES"/>
        </w:rPr>
        <w:t xml:space="preserve">Se desconoce si el principio activo de </w:t>
      </w:r>
      <w:r w:rsidR="00D445A8" w:rsidRPr="008B6A50">
        <w:rPr>
          <w:szCs w:val="22"/>
          <w:lang w:val="es-ES"/>
        </w:rPr>
        <w:t>Fumarato de dimetilo</w:t>
      </w:r>
      <w:r w:rsidR="00E77555" w:rsidRPr="008B6A50">
        <w:rPr>
          <w:szCs w:val="22"/>
          <w:lang w:val="es-ES"/>
        </w:rPr>
        <w:t xml:space="preserve"> Accord</w:t>
      </w:r>
      <w:r w:rsidRPr="008B6A50">
        <w:rPr>
          <w:szCs w:val="22"/>
          <w:lang w:val="es-ES"/>
        </w:rPr>
        <w:t xml:space="preserve"> pasa a la leche materna. Su médico le</w:t>
      </w:r>
      <w:r w:rsidR="00E7100A">
        <w:rPr>
          <w:szCs w:val="22"/>
          <w:lang w:val="es-ES"/>
        </w:rPr>
        <w:t xml:space="preserve"> aconsejará</w:t>
      </w:r>
      <w:r w:rsidRPr="008B6A50">
        <w:rPr>
          <w:szCs w:val="22"/>
          <w:lang w:val="es-ES"/>
        </w:rPr>
        <w:t xml:space="preserve"> si debe dejar de amamantar, o si debe dejar de tomar </w:t>
      </w:r>
      <w:r w:rsidR="00D445A8" w:rsidRPr="008B6A50">
        <w:rPr>
          <w:szCs w:val="22"/>
          <w:lang w:val="es-ES"/>
        </w:rPr>
        <w:t>Fumarato de dimetilo</w:t>
      </w:r>
      <w:r w:rsidR="00E77555" w:rsidRPr="008B6A50">
        <w:rPr>
          <w:szCs w:val="22"/>
          <w:lang w:val="es-ES"/>
        </w:rPr>
        <w:t xml:space="preserve"> Accord</w:t>
      </w:r>
      <w:r w:rsidRPr="008B6A50">
        <w:rPr>
          <w:szCs w:val="22"/>
          <w:lang w:val="es-ES"/>
        </w:rPr>
        <w:t>. Esta decisión conlleva sopesar los beneficios de la lactancia para su hijo y los beneficios del tratamiento para usted.</w:t>
      </w:r>
    </w:p>
    <w:p w14:paraId="31DB35B3" w14:textId="77777777" w:rsidR="00991732" w:rsidRPr="008B6A50" w:rsidRDefault="00991732">
      <w:pPr>
        <w:widowControl w:val="0"/>
        <w:tabs>
          <w:tab w:val="clear" w:pos="567"/>
        </w:tabs>
        <w:rPr>
          <w:szCs w:val="22"/>
          <w:lang w:val="es-ES"/>
        </w:rPr>
      </w:pPr>
    </w:p>
    <w:p w14:paraId="41A7E09B" w14:textId="77777777" w:rsidR="00991732" w:rsidRPr="008B6A50" w:rsidRDefault="00D40C8E">
      <w:pPr>
        <w:widowControl w:val="0"/>
        <w:tabs>
          <w:tab w:val="clear" w:pos="567"/>
        </w:tabs>
        <w:ind w:right="-2"/>
        <w:rPr>
          <w:b/>
          <w:szCs w:val="24"/>
          <w:lang w:val="es-ES"/>
        </w:rPr>
      </w:pPr>
      <w:r w:rsidRPr="008B6A50">
        <w:rPr>
          <w:b/>
          <w:szCs w:val="24"/>
          <w:lang w:val="es-ES"/>
        </w:rPr>
        <w:t>Conducción y uso de máquinas</w:t>
      </w:r>
    </w:p>
    <w:p w14:paraId="60606636" w14:textId="77777777" w:rsidR="00991732" w:rsidRPr="008B6A50" w:rsidRDefault="00991732">
      <w:pPr>
        <w:widowControl w:val="0"/>
        <w:tabs>
          <w:tab w:val="clear" w:pos="567"/>
        </w:tabs>
        <w:ind w:right="-2"/>
        <w:rPr>
          <w:szCs w:val="22"/>
          <w:lang w:val="es-ES"/>
        </w:rPr>
      </w:pPr>
    </w:p>
    <w:p w14:paraId="6D3DFF87" w14:textId="243B4896" w:rsidR="00991732" w:rsidRPr="008B6A50" w:rsidRDefault="00D40C8E">
      <w:pPr>
        <w:widowControl w:val="0"/>
        <w:tabs>
          <w:tab w:val="clear" w:pos="567"/>
        </w:tabs>
        <w:ind w:right="-2"/>
        <w:rPr>
          <w:szCs w:val="22"/>
          <w:lang w:val="es-ES"/>
        </w:rPr>
      </w:pPr>
      <w:r w:rsidRPr="008B6A50">
        <w:rPr>
          <w:szCs w:val="22"/>
          <w:lang w:val="es-ES"/>
        </w:rPr>
        <w:t xml:space="preserve">No se espera que </w:t>
      </w:r>
      <w:r w:rsidR="00D445A8" w:rsidRPr="008B6A50">
        <w:rPr>
          <w:szCs w:val="22"/>
          <w:lang w:val="es-ES"/>
        </w:rPr>
        <w:t>Fumarato de dimetilo</w:t>
      </w:r>
      <w:r w:rsidR="00E77555" w:rsidRPr="008B6A50">
        <w:rPr>
          <w:szCs w:val="22"/>
          <w:lang w:val="es-ES"/>
        </w:rPr>
        <w:t xml:space="preserve"> Accord</w:t>
      </w:r>
      <w:r w:rsidRPr="008B6A50">
        <w:rPr>
          <w:szCs w:val="22"/>
          <w:lang w:val="es-ES"/>
        </w:rPr>
        <w:t xml:space="preserve"> afecte a su capacidad para conducir y utilizar máquinas.</w:t>
      </w:r>
    </w:p>
    <w:p w14:paraId="7E80DD0B" w14:textId="77777777" w:rsidR="00991732" w:rsidRPr="008B6A50" w:rsidRDefault="00991732">
      <w:pPr>
        <w:widowControl w:val="0"/>
        <w:tabs>
          <w:tab w:val="clear" w:pos="567"/>
        </w:tabs>
        <w:ind w:right="-2"/>
        <w:rPr>
          <w:szCs w:val="22"/>
          <w:lang w:val="es-ES"/>
        </w:rPr>
      </w:pPr>
    </w:p>
    <w:p w14:paraId="30ACEAB4" w14:textId="115C5DC3" w:rsidR="00BC2E8E" w:rsidRPr="00895DD7" w:rsidRDefault="00AA611B" w:rsidP="00BC2E8E">
      <w:pPr>
        <w:pStyle w:val="Default"/>
        <w:rPr>
          <w:b/>
          <w:sz w:val="22"/>
          <w:szCs w:val="22"/>
          <w:lang w:val="es-ES"/>
        </w:rPr>
      </w:pPr>
      <w:r w:rsidRPr="00895DD7">
        <w:rPr>
          <w:b/>
          <w:szCs w:val="22"/>
          <w:lang w:val="es-ES"/>
        </w:rPr>
        <w:t xml:space="preserve">Fumarato de </w:t>
      </w:r>
      <w:proofErr w:type="spellStart"/>
      <w:r w:rsidRPr="00895DD7">
        <w:rPr>
          <w:b/>
          <w:szCs w:val="22"/>
          <w:lang w:val="es-ES"/>
        </w:rPr>
        <w:t>dimetilo</w:t>
      </w:r>
      <w:proofErr w:type="spellEnd"/>
      <w:r w:rsidRPr="00895DD7">
        <w:rPr>
          <w:b/>
          <w:szCs w:val="22"/>
          <w:lang w:val="es-ES"/>
        </w:rPr>
        <w:t xml:space="preserve"> Accord</w:t>
      </w:r>
      <w:r w:rsidRPr="00895DD7" w:rsidDel="00AA611B">
        <w:rPr>
          <w:b/>
          <w:sz w:val="22"/>
          <w:szCs w:val="22"/>
          <w:lang w:val="es-ES"/>
        </w:rPr>
        <w:t xml:space="preserve"> </w:t>
      </w:r>
      <w:r w:rsidRPr="00895DD7">
        <w:rPr>
          <w:b/>
          <w:sz w:val="22"/>
          <w:szCs w:val="22"/>
          <w:lang w:val="es-ES"/>
        </w:rPr>
        <w:t>contiene sodio</w:t>
      </w:r>
    </w:p>
    <w:p w14:paraId="74B4D108" w14:textId="77777777" w:rsidR="00BC2E8E" w:rsidRPr="00895DD7" w:rsidRDefault="00BC2E8E" w:rsidP="00BC2E8E">
      <w:pPr>
        <w:pStyle w:val="Default"/>
        <w:rPr>
          <w:lang w:val="es-ES"/>
        </w:rPr>
      </w:pPr>
    </w:p>
    <w:p w14:paraId="57C41159" w14:textId="228D3E89" w:rsidR="00BC2E8E" w:rsidRPr="00895DD7" w:rsidRDefault="00745BC0" w:rsidP="00BC2E8E">
      <w:pPr>
        <w:pStyle w:val="Standard1"/>
        <w:widowControl w:val="0"/>
        <w:numPr>
          <w:ilvl w:val="12"/>
          <w:numId w:val="0"/>
        </w:numPr>
        <w:tabs>
          <w:tab w:val="clear" w:pos="567"/>
          <w:tab w:val="left" w:pos="940"/>
        </w:tabs>
        <w:ind w:right="-2"/>
        <w:rPr>
          <w:szCs w:val="22"/>
          <w:lang w:val="es-ES"/>
        </w:rPr>
      </w:pPr>
      <w:r w:rsidRPr="00532A43">
        <w:rPr>
          <w:szCs w:val="22"/>
          <w:lang w:val="es-ES"/>
        </w:rPr>
        <w:t>Este medicamento contiene menos de 1</w:t>
      </w:r>
      <w:r>
        <w:rPr>
          <w:szCs w:val="22"/>
          <w:lang w:val="es-ES"/>
        </w:rPr>
        <w:t xml:space="preserve"> </w:t>
      </w:r>
      <w:r w:rsidRPr="00532A43">
        <w:rPr>
          <w:szCs w:val="22"/>
          <w:lang w:val="es-ES"/>
        </w:rPr>
        <w:t>mmol</w:t>
      </w:r>
      <w:r>
        <w:rPr>
          <w:szCs w:val="22"/>
          <w:lang w:val="es-ES"/>
        </w:rPr>
        <w:t xml:space="preserve"> de sodio (23 mg) por </w:t>
      </w:r>
      <w:r w:rsidR="00E2315E">
        <w:rPr>
          <w:szCs w:val="22"/>
          <w:lang w:val="es-ES"/>
        </w:rPr>
        <w:t>cápsula,</w:t>
      </w:r>
      <w:r w:rsidRPr="00532A43">
        <w:rPr>
          <w:szCs w:val="22"/>
          <w:lang w:val="es-ES"/>
        </w:rPr>
        <w:t xml:space="preserve"> esto es, esencialmente “exento de sodio”.</w:t>
      </w:r>
    </w:p>
    <w:p w14:paraId="17DA5D79" w14:textId="77777777" w:rsidR="00991732" w:rsidRPr="00895DD7" w:rsidRDefault="00991732">
      <w:pPr>
        <w:widowControl w:val="0"/>
        <w:tabs>
          <w:tab w:val="clear" w:pos="567"/>
        </w:tabs>
        <w:ind w:right="-2"/>
        <w:rPr>
          <w:szCs w:val="22"/>
          <w:lang w:val="es-ES"/>
        </w:rPr>
      </w:pPr>
    </w:p>
    <w:p w14:paraId="2F40B224" w14:textId="77777777" w:rsidR="00BC2E8E" w:rsidRPr="00745BC0" w:rsidRDefault="00BC2E8E">
      <w:pPr>
        <w:widowControl w:val="0"/>
        <w:tabs>
          <w:tab w:val="clear" w:pos="567"/>
        </w:tabs>
        <w:ind w:right="-2"/>
        <w:rPr>
          <w:szCs w:val="22"/>
          <w:lang w:val="es-ES"/>
        </w:rPr>
      </w:pPr>
    </w:p>
    <w:p w14:paraId="5FFED7FB" w14:textId="77777777" w:rsidR="00991732" w:rsidRPr="008B6A50" w:rsidRDefault="00D40C8E">
      <w:pPr>
        <w:rPr>
          <w:b/>
          <w:lang w:val="es-ES"/>
        </w:rPr>
      </w:pPr>
      <w:r w:rsidRPr="008B6A50">
        <w:rPr>
          <w:b/>
          <w:szCs w:val="22"/>
          <w:lang w:val="es-ES"/>
        </w:rPr>
        <w:t>3.</w:t>
      </w:r>
      <w:r w:rsidRPr="008B6A50">
        <w:rPr>
          <w:b/>
          <w:szCs w:val="22"/>
          <w:lang w:val="es-ES"/>
        </w:rPr>
        <w:tab/>
      </w:r>
      <w:r w:rsidRPr="008B6A50">
        <w:rPr>
          <w:b/>
          <w:szCs w:val="24"/>
          <w:lang w:val="es-ES"/>
        </w:rPr>
        <w:t>Cómo tomar</w:t>
      </w:r>
      <w:r w:rsidRPr="008B6A50">
        <w:rPr>
          <w:b/>
          <w:lang w:val="es-ES"/>
        </w:rPr>
        <w:t xml:space="preserve"> </w:t>
      </w:r>
      <w:r w:rsidR="00D445A8" w:rsidRPr="008B6A50">
        <w:rPr>
          <w:b/>
          <w:lang w:val="es-ES"/>
        </w:rPr>
        <w:t>Fumarato de dimetilo</w:t>
      </w:r>
      <w:r w:rsidR="00E77555" w:rsidRPr="008B6A50">
        <w:rPr>
          <w:b/>
          <w:lang w:val="es-ES"/>
        </w:rPr>
        <w:t xml:space="preserve"> Accord</w:t>
      </w:r>
    </w:p>
    <w:p w14:paraId="4EB0AE45" w14:textId="77777777" w:rsidR="00991732" w:rsidRPr="008B6A50" w:rsidRDefault="00991732">
      <w:pPr>
        <w:widowControl w:val="0"/>
        <w:tabs>
          <w:tab w:val="clear" w:pos="567"/>
        </w:tabs>
        <w:ind w:right="-2"/>
        <w:rPr>
          <w:i/>
          <w:szCs w:val="22"/>
          <w:lang w:val="es-ES"/>
        </w:rPr>
      </w:pPr>
    </w:p>
    <w:p w14:paraId="6B1A7118" w14:textId="77777777" w:rsidR="00991732" w:rsidRPr="008B6A50" w:rsidRDefault="00D40C8E">
      <w:pPr>
        <w:widowControl w:val="0"/>
        <w:tabs>
          <w:tab w:val="clear" w:pos="567"/>
        </w:tabs>
        <w:ind w:right="-2"/>
        <w:rPr>
          <w:szCs w:val="22"/>
          <w:lang w:val="es-ES"/>
        </w:rPr>
      </w:pPr>
      <w:r w:rsidRPr="008B6A50">
        <w:rPr>
          <w:szCs w:val="24"/>
          <w:lang w:val="es-ES"/>
        </w:rPr>
        <w:t>Siga exactamente las instrucciones de administración de este medicamento indicadas por su médico</w:t>
      </w:r>
      <w:r w:rsidRPr="008B6A50">
        <w:rPr>
          <w:szCs w:val="22"/>
          <w:lang w:val="es-ES"/>
        </w:rPr>
        <w:t xml:space="preserve">. </w:t>
      </w:r>
      <w:r w:rsidRPr="008B6A50">
        <w:rPr>
          <w:szCs w:val="24"/>
          <w:lang w:val="es-ES"/>
        </w:rPr>
        <w:t>En caso de duda, consulte de nuevo a su médico</w:t>
      </w:r>
      <w:r w:rsidRPr="008B6A50">
        <w:rPr>
          <w:szCs w:val="22"/>
          <w:lang w:val="es-ES"/>
        </w:rPr>
        <w:t>.</w:t>
      </w:r>
    </w:p>
    <w:p w14:paraId="7071925D" w14:textId="77777777" w:rsidR="00991732" w:rsidRPr="008B6A50" w:rsidRDefault="00991732">
      <w:pPr>
        <w:widowControl w:val="0"/>
        <w:tabs>
          <w:tab w:val="clear" w:pos="567"/>
        </w:tabs>
        <w:ind w:right="-2"/>
        <w:rPr>
          <w:szCs w:val="22"/>
          <w:lang w:val="es-ES"/>
        </w:rPr>
      </w:pPr>
    </w:p>
    <w:p w14:paraId="5008E24F" w14:textId="2BF76C09" w:rsidR="00991732" w:rsidRPr="008B6A50" w:rsidRDefault="00D40C8E">
      <w:pPr>
        <w:widowControl w:val="0"/>
        <w:tabs>
          <w:tab w:val="clear" w:pos="567"/>
        </w:tabs>
        <w:ind w:right="-2"/>
        <w:rPr>
          <w:b/>
          <w:szCs w:val="22"/>
          <w:lang w:val="es-ES"/>
        </w:rPr>
      </w:pPr>
      <w:r w:rsidRPr="008B6A50">
        <w:rPr>
          <w:b/>
          <w:szCs w:val="22"/>
          <w:lang w:val="es-ES"/>
        </w:rPr>
        <w:t>Dosis de inicio</w:t>
      </w:r>
      <w:r w:rsidR="00E7100A">
        <w:rPr>
          <w:b/>
          <w:szCs w:val="22"/>
          <w:lang w:val="es-ES"/>
        </w:rPr>
        <w:t>:</w:t>
      </w:r>
    </w:p>
    <w:p w14:paraId="7FDED985" w14:textId="77777777" w:rsidR="00991732" w:rsidRPr="008B6A50" w:rsidRDefault="00991732">
      <w:pPr>
        <w:widowControl w:val="0"/>
        <w:tabs>
          <w:tab w:val="clear" w:pos="567"/>
        </w:tabs>
        <w:ind w:right="-2"/>
        <w:rPr>
          <w:b/>
          <w:szCs w:val="22"/>
          <w:lang w:val="es-ES"/>
        </w:rPr>
      </w:pPr>
    </w:p>
    <w:p w14:paraId="234BC7F1" w14:textId="77777777" w:rsidR="00991732" w:rsidRPr="008B6A50" w:rsidRDefault="00D40C8E">
      <w:pPr>
        <w:widowControl w:val="0"/>
        <w:tabs>
          <w:tab w:val="clear" w:pos="567"/>
        </w:tabs>
        <w:ind w:right="-2"/>
        <w:rPr>
          <w:b/>
          <w:szCs w:val="22"/>
          <w:lang w:val="es-ES"/>
        </w:rPr>
      </w:pPr>
      <w:r w:rsidRPr="008B6A50">
        <w:rPr>
          <w:b/>
          <w:szCs w:val="22"/>
          <w:lang w:val="es-ES"/>
        </w:rPr>
        <w:t>120 mg dos veces al día.</w:t>
      </w:r>
    </w:p>
    <w:p w14:paraId="2D422F82" w14:textId="77777777" w:rsidR="00991732" w:rsidRPr="008B6A50" w:rsidRDefault="00D40C8E">
      <w:pPr>
        <w:widowControl w:val="0"/>
        <w:tabs>
          <w:tab w:val="clear" w:pos="567"/>
        </w:tabs>
        <w:ind w:right="-2"/>
        <w:rPr>
          <w:szCs w:val="22"/>
          <w:lang w:val="es-ES"/>
        </w:rPr>
      </w:pPr>
      <w:r w:rsidRPr="008B6A50">
        <w:rPr>
          <w:szCs w:val="22"/>
          <w:lang w:val="es-ES"/>
        </w:rPr>
        <w:t>Tome esta dosis de inicio durante los primeros 7 días, después tome la dosis habitual.</w:t>
      </w:r>
    </w:p>
    <w:p w14:paraId="5F256897" w14:textId="77777777" w:rsidR="00991732" w:rsidRPr="008B6A50" w:rsidRDefault="00991732">
      <w:pPr>
        <w:widowControl w:val="0"/>
        <w:tabs>
          <w:tab w:val="clear" w:pos="567"/>
        </w:tabs>
        <w:ind w:right="-2"/>
        <w:rPr>
          <w:szCs w:val="22"/>
          <w:lang w:val="es-ES"/>
        </w:rPr>
      </w:pPr>
    </w:p>
    <w:p w14:paraId="392A44F1" w14:textId="317245FB" w:rsidR="00991732" w:rsidRPr="008B6A50" w:rsidRDefault="00D40C8E" w:rsidP="00942AFA">
      <w:pPr>
        <w:keepNext/>
        <w:widowControl w:val="0"/>
        <w:tabs>
          <w:tab w:val="clear" w:pos="567"/>
        </w:tabs>
        <w:ind w:right="-2"/>
        <w:rPr>
          <w:b/>
          <w:szCs w:val="22"/>
          <w:lang w:val="es-ES"/>
        </w:rPr>
      </w:pPr>
      <w:r w:rsidRPr="008B6A50">
        <w:rPr>
          <w:b/>
          <w:szCs w:val="22"/>
          <w:lang w:val="es-ES"/>
        </w:rPr>
        <w:t>Dosis habitual</w:t>
      </w:r>
      <w:r w:rsidR="00E7100A">
        <w:rPr>
          <w:b/>
          <w:szCs w:val="22"/>
          <w:lang w:val="es-ES"/>
        </w:rPr>
        <w:t>:</w:t>
      </w:r>
    </w:p>
    <w:p w14:paraId="25A3B475" w14:textId="77777777" w:rsidR="00991732" w:rsidRPr="008B6A50" w:rsidRDefault="00991732" w:rsidP="00942AFA">
      <w:pPr>
        <w:keepNext/>
        <w:widowControl w:val="0"/>
        <w:tabs>
          <w:tab w:val="clear" w:pos="567"/>
        </w:tabs>
        <w:ind w:right="-2"/>
        <w:rPr>
          <w:b/>
          <w:szCs w:val="22"/>
          <w:lang w:val="es-ES"/>
        </w:rPr>
      </w:pPr>
    </w:p>
    <w:p w14:paraId="144EBD5B" w14:textId="77777777" w:rsidR="00991732" w:rsidRPr="008B6A50" w:rsidRDefault="00D40C8E" w:rsidP="00942AFA">
      <w:pPr>
        <w:keepNext/>
        <w:widowControl w:val="0"/>
        <w:tabs>
          <w:tab w:val="clear" w:pos="567"/>
        </w:tabs>
        <w:ind w:right="-2"/>
        <w:rPr>
          <w:b/>
          <w:szCs w:val="22"/>
          <w:lang w:val="es-ES"/>
        </w:rPr>
      </w:pPr>
      <w:r w:rsidRPr="008B6A50">
        <w:rPr>
          <w:b/>
          <w:szCs w:val="22"/>
          <w:lang w:val="es-ES"/>
        </w:rPr>
        <w:t>240 mg dos veces al día.</w:t>
      </w:r>
    </w:p>
    <w:p w14:paraId="2BC2FF29" w14:textId="77777777" w:rsidR="00991732" w:rsidRPr="008B6A50" w:rsidRDefault="00991732">
      <w:pPr>
        <w:widowControl w:val="0"/>
        <w:tabs>
          <w:tab w:val="clear" w:pos="567"/>
        </w:tabs>
        <w:ind w:right="-2"/>
        <w:rPr>
          <w:szCs w:val="22"/>
          <w:lang w:val="es-ES"/>
        </w:rPr>
      </w:pPr>
    </w:p>
    <w:p w14:paraId="72C39D16" w14:textId="77777777" w:rsidR="00991732" w:rsidRPr="008B6A50" w:rsidRDefault="00D445A8">
      <w:pPr>
        <w:widowControl w:val="0"/>
        <w:tabs>
          <w:tab w:val="clear" w:pos="567"/>
        </w:tabs>
        <w:ind w:right="-2"/>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se toma por vía oral.</w:t>
      </w:r>
    </w:p>
    <w:p w14:paraId="556E42FC" w14:textId="77777777" w:rsidR="00991732" w:rsidRPr="008B6A50" w:rsidRDefault="00991732">
      <w:pPr>
        <w:widowControl w:val="0"/>
        <w:tabs>
          <w:tab w:val="clear" w:pos="567"/>
        </w:tabs>
        <w:ind w:right="-2"/>
        <w:rPr>
          <w:szCs w:val="22"/>
          <w:lang w:val="es-ES"/>
        </w:rPr>
      </w:pPr>
    </w:p>
    <w:p w14:paraId="020CB044" w14:textId="77777777" w:rsidR="00991732" w:rsidRPr="008B6A50" w:rsidRDefault="00D40C8E">
      <w:pPr>
        <w:widowControl w:val="0"/>
        <w:tabs>
          <w:tab w:val="clear" w:pos="567"/>
        </w:tabs>
        <w:ind w:right="-2"/>
        <w:rPr>
          <w:szCs w:val="22"/>
          <w:lang w:val="es-ES"/>
        </w:rPr>
      </w:pPr>
      <w:r w:rsidRPr="008B6A50">
        <w:rPr>
          <w:b/>
          <w:szCs w:val="22"/>
          <w:lang w:val="es-ES"/>
        </w:rPr>
        <w:t>Las cápsulas se deben tragar enteras</w:t>
      </w:r>
      <w:r w:rsidRPr="008B6A50">
        <w:rPr>
          <w:szCs w:val="22"/>
          <w:lang w:val="es-ES"/>
        </w:rPr>
        <w:t>, con algo de agua. No parta, triture, disuelva ni chupe o mastique las cápsulas porque se podrían incrementar algunos efectos adversos.</w:t>
      </w:r>
    </w:p>
    <w:p w14:paraId="3BD2D7B3" w14:textId="77777777" w:rsidR="00991732" w:rsidRPr="008B6A50" w:rsidRDefault="00991732">
      <w:pPr>
        <w:widowControl w:val="0"/>
        <w:tabs>
          <w:tab w:val="clear" w:pos="567"/>
        </w:tabs>
        <w:ind w:right="-2"/>
        <w:rPr>
          <w:szCs w:val="22"/>
          <w:lang w:val="es-ES"/>
        </w:rPr>
      </w:pPr>
    </w:p>
    <w:p w14:paraId="22A9D44F" w14:textId="77777777" w:rsidR="00991732" w:rsidRPr="008B6A50" w:rsidRDefault="00D40C8E">
      <w:pPr>
        <w:widowControl w:val="0"/>
        <w:tabs>
          <w:tab w:val="clear" w:pos="567"/>
        </w:tabs>
        <w:ind w:right="-2"/>
        <w:rPr>
          <w:szCs w:val="22"/>
          <w:lang w:val="es-ES"/>
        </w:rPr>
      </w:pPr>
      <w:r w:rsidRPr="008B6A50">
        <w:rPr>
          <w:b/>
          <w:szCs w:val="22"/>
          <w:lang w:val="es-ES"/>
        </w:rPr>
        <w:t xml:space="preserve">Tome </w:t>
      </w:r>
      <w:r w:rsidR="00D445A8" w:rsidRPr="008B6A50">
        <w:rPr>
          <w:b/>
          <w:szCs w:val="22"/>
          <w:lang w:val="es-ES"/>
        </w:rPr>
        <w:t>Fumarato de dimetilo</w:t>
      </w:r>
      <w:r w:rsidR="00E77555" w:rsidRPr="008B6A50">
        <w:rPr>
          <w:b/>
          <w:szCs w:val="22"/>
          <w:lang w:val="es-ES"/>
        </w:rPr>
        <w:t xml:space="preserve"> Accord</w:t>
      </w:r>
      <w:r w:rsidRPr="008B6A50">
        <w:rPr>
          <w:b/>
          <w:szCs w:val="22"/>
          <w:lang w:val="es-ES"/>
        </w:rPr>
        <w:t xml:space="preserve"> </w:t>
      </w:r>
      <w:r w:rsidRPr="008B6A50">
        <w:rPr>
          <w:b/>
          <w:szCs w:val="24"/>
          <w:lang w:val="es-ES"/>
        </w:rPr>
        <w:t>con alimentos</w:t>
      </w:r>
      <w:r w:rsidRPr="008B6A50">
        <w:rPr>
          <w:szCs w:val="22"/>
          <w:lang w:val="es-ES"/>
        </w:rPr>
        <w:t xml:space="preserve"> – ayuda a reducir algunos de los efectos adversos muy frecuentes (incluidos en la sección 4)</w:t>
      </w:r>
      <w:r w:rsidR="00897EF4" w:rsidRPr="008B6A50">
        <w:rPr>
          <w:szCs w:val="22"/>
          <w:lang w:val="es-ES"/>
        </w:rPr>
        <w:t>.</w:t>
      </w:r>
    </w:p>
    <w:p w14:paraId="6842A2DA" w14:textId="77777777" w:rsidR="00991732" w:rsidRPr="008B6A50" w:rsidRDefault="00991732">
      <w:pPr>
        <w:rPr>
          <w:b/>
          <w:lang w:val="es-ES"/>
        </w:rPr>
      </w:pPr>
    </w:p>
    <w:p w14:paraId="5F6E8253" w14:textId="77777777" w:rsidR="00991732" w:rsidRPr="008B6A50" w:rsidRDefault="00D40C8E">
      <w:pPr>
        <w:rPr>
          <w:b/>
          <w:lang w:val="es-ES"/>
        </w:rPr>
      </w:pPr>
      <w:r w:rsidRPr="008B6A50">
        <w:rPr>
          <w:b/>
          <w:szCs w:val="24"/>
          <w:lang w:val="es-ES"/>
        </w:rPr>
        <w:t xml:space="preserve">Si toma más </w:t>
      </w:r>
      <w:r w:rsidR="00D445A8" w:rsidRPr="008B6A50">
        <w:rPr>
          <w:b/>
          <w:lang w:val="es-ES"/>
        </w:rPr>
        <w:t>Fumarato de dimetilo</w:t>
      </w:r>
      <w:r w:rsidR="00E77555" w:rsidRPr="008B6A50">
        <w:rPr>
          <w:b/>
          <w:lang w:val="es-ES"/>
        </w:rPr>
        <w:t xml:space="preserve"> Accord</w:t>
      </w:r>
      <w:r w:rsidRPr="008B6A50">
        <w:rPr>
          <w:b/>
          <w:lang w:val="es-ES"/>
        </w:rPr>
        <w:t xml:space="preserve"> </w:t>
      </w:r>
      <w:r w:rsidRPr="008B6A50">
        <w:rPr>
          <w:b/>
          <w:szCs w:val="24"/>
          <w:lang w:val="es-ES"/>
        </w:rPr>
        <w:t>del que debe</w:t>
      </w:r>
    </w:p>
    <w:p w14:paraId="2D8A9108" w14:textId="77777777" w:rsidR="00991732" w:rsidRPr="008B6A50" w:rsidRDefault="00991732">
      <w:pPr>
        <w:rPr>
          <w:b/>
          <w:lang w:val="es-ES"/>
        </w:rPr>
      </w:pPr>
    </w:p>
    <w:p w14:paraId="37EAA272" w14:textId="77777777" w:rsidR="00991732" w:rsidRPr="008B6A50" w:rsidRDefault="00D40C8E">
      <w:pPr>
        <w:tabs>
          <w:tab w:val="clear" w:pos="567"/>
        </w:tabs>
        <w:ind w:right="-2"/>
        <w:rPr>
          <w:szCs w:val="22"/>
          <w:lang w:val="es-ES"/>
        </w:rPr>
      </w:pPr>
      <w:r w:rsidRPr="008B6A50">
        <w:rPr>
          <w:szCs w:val="22"/>
          <w:lang w:val="es-ES"/>
        </w:rPr>
        <w:t xml:space="preserve">Si toma demasiadas cápsulas, </w:t>
      </w:r>
      <w:r w:rsidRPr="008B6A50">
        <w:rPr>
          <w:b/>
          <w:szCs w:val="22"/>
          <w:lang w:val="es-ES"/>
        </w:rPr>
        <w:t>informe a su médico inmediatamente</w:t>
      </w:r>
      <w:r w:rsidRPr="008B6A50">
        <w:rPr>
          <w:szCs w:val="22"/>
          <w:lang w:val="es-ES"/>
        </w:rPr>
        <w:t>. Puede que experimente efectos adversos similares a los descritos a continuación en la sección 4.</w:t>
      </w:r>
    </w:p>
    <w:p w14:paraId="3F66AE47" w14:textId="77777777" w:rsidR="00991732" w:rsidRPr="008B6A50" w:rsidRDefault="00991732">
      <w:pPr>
        <w:tabs>
          <w:tab w:val="clear" w:pos="567"/>
        </w:tabs>
        <w:ind w:right="-2"/>
        <w:rPr>
          <w:szCs w:val="22"/>
          <w:lang w:val="es-ES"/>
        </w:rPr>
      </w:pPr>
    </w:p>
    <w:p w14:paraId="6138C2D7" w14:textId="77777777" w:rsidR="00991732" w:rsidRPr="008B6A50" w:rsidRDefault="00D40C8E">
      <w:pPr>
        <w:tabs>
          <w:tab w:val="clear" w:pos="567"/>
          <w:tab w:val="left" w:pos="306"/>
        </w:tabs>
        <w:spacing w:after="60"/>
        <w:ind w:right="-2"/>
        <w:rPr>
          <w:szCs w:val="22"/>
          <w:lang w:val="es-ES"/>
        </w:rPr>
      </w:pPr>
      <w:r w:rsidRPr="008B6A50">
        <w:rPr>
          <w:szCs w:val="22"/>
          <w:lang w:val="es-ES"/>
        </w:rPr>
        <w:t>En caso de sobredosis o ingestión accidental, consulte inmediatamente a su médico o farmacéutico o llame al Servicio de Información Toxicológica, teléfono 91 562 04 20 indicando el medicamento y la cantidad ingerida.</w:t>
      </w:r>
    </w:p>
    <w:p w14:paraId="5997A545" w14:textId="77777777" w:rsidR="00991732" w:rsidRPr="008B6A50" w:rsidRDefault="00991732">
      <w:pPr>
        <w:rPr>
          <w:b/>
          <w:lang w:val="es-ES"/>
        </w:rPr>
      </w:pPr>
    </w:p>
    <w:p w14:paraId="29AC28E0" w14:textId="77777777" w:rsidR="00991732" w:rsidRPr="008B6A50" w:rsidRDefault="00D40C8E">
      <w:pPr>
        <w:rPr>
          <w:b/>
          <w:lang w:val="es-ES"/>
        </w:rPr>
      </w:pPr>
      <w:r w:rsidRPr="008B6A50">
        <w:rPr>
          <w:b/>
          <w:szCs w:val="24"/>
          <w:lang w:val="es-ES"/>
        </w:rPr>
        <w:t>Si olvidó tomar</w:t>
      </w:r>
      <w:r w:rsidRPr="008B6A50">
        <w:rPr>
          <w:b/>
          <w:lang w:val="es-ES"/>
        </w:rPr>
        <w:t xml:space="preserve"> </w:t>
      </w:r>
      <w:r w:rsidR="00D445A8" w:rsidRPr="008B6A50">
        <w:rPr>
          <w:b/>
          <w:lang w:val="es-ES"/>
        </w:rPr>
        <w:t>Fumarato de dimetilo</w:t>
      </w:r>
      <w:r w:rsidR="00E77555" w:rsidRPr="008B6A50">
        <w:rPr>
          <w:b/>
          <w:lang w:val="es-ES"/>
        </w:rPr>
        <w:t xml:space="preserve"> Accord</w:t>
      </w:r>
    </w:p>
    <w:p w14:paraId="4CA8E6ED" w14:textId="77777777" w:rsidR="00991732" w:rsidRPr="008B6A50" w:rsidRDefault="00991732">
      <w:pPr>
        <w:widowControl w:val="0"/>
        <w:tabs>
          <w:tab w:val="clear" w:pos="567"/>
        </w:tabs>
        <w:ind w:right="-2"/>
        <w:rPr>
          <w:szCs w:val="24"/>
          <w:lang w:val="es-ES"/>
        </w:rPr>
      </w:pPr>
    </w:p>
    <w:p w14:paraId="06AFEBDE" w14:textId="77777777" w:rsidR="00991732" w:rsidRPr="008B6A50" w:rsidRDefault="00D40C8E">
      <w:pPr>
        <w:widowControl w:val="0"/>
        <w:tabs>
          <w:tab w:val="clear" w:pos="567"/>
        </w:tabs>
        <w:ind w:right="-2"/>
        <w:rPr>
          <w:szCs w:val="22"/>
          <w:lang w:val="es-ES"/>
        </w:rPr>
      </w:pPr>
      <w:r w:rsidRPr="008B6A50">
        <w:rPr>
          <w:b/>
          <w:szCs w:val="24"/>
          <w:lang w:val="es-ES"/>
        </w:rPr>
        <w:t>No tome una dosis doble</w:t>
      </w:r>
      <w:r w:rsidRPr="008B6A50">
        <w:rPr>
          <w:szCs w:val="24"/>
          <w:lang w:val="es-ES"/>
        </w:rPr>
        <w:t xml:space="preserve"> para compensar las dosis olvidadas</w:t>
      </w:r>
      <w:r w:rsidRPr="008B6A50">
        <w:rPr>
          <w:szCs w:val="22"/>
          <w:lang w:val="es-ES"/>
        </w:rPr>
        <w:t>.</w:t>
      </w:r>
    </w:p>
    <w:p w14:paraId="25F847FE" w14:textId="77777777" w:rsidR="00991732" w:rsidRPr="008B6A50" w:rsidRDefault="00991732">
      <w:pPr>
        <w:widowControl w:val="0"/>
        <w:tabs>
          <w:tab w:val="clear" w:pos="567"/>
        </w:tabs>
        <w:ind w:right="-2"/>
        <w:rPr>
          <w:szCs w:val="22"/>
          <w:lang w:val="es-ES"/>
        </w:rPr>
      </w:pPr>
    </w:p>
    <w:p w14:paraId="40EE926C" w14:textId="77777777" w:rsidR="00991732" w:rsidRPr="008B6A50" w:rsidRDefault="00D40C8E">
      <w:pPr>
        <w:widowControl w:val="0"/>
        <w:tabs>
          <w:tab w:val="clear" w:pos="567"/>
        </w:tabs>
        <w:ind w:right="-2"/>
        <w:rPr>
          <w:szCs w:val="22"/>
          <w:lang w:val="es-ES"/>
        </w:rPr>
      </w:pPr>
      <w:r w:rsidRPr="008B6A50">
        <w:rPr>
          <w:szCs w:val="22"/>
          <w:lang w:val="es-ES"/>
        </w:rPr>
        <w:t>Puede tomar la dosis olvidada si transcurren al menos 4 horas entre las dosis. De lo contrario, espere hasta la hora de la siguiente dosis.</w:t>
      </w:r>
    </w:p>
    <w:p w14:paraId="1B740716" w14:textId="77777777" w:rsidR="00991732" w:rsidRPr="008B6A50" w:rsidRDefault="00991732">
      <w:pPr>
        <w:widowControl w:val="0"/>
        <w:tabs>
          <w:tab w:val="clear" w:pos="567"/>
        </w:tabs>
        <w:rPr>
          <w:szCs w:val="22"/>
          <w:lang w:val="es-ES"/>
        </w:rPr>
      </w:pPr>
    </w:p>
    <w:p w14:paraId="4D40A644" w14:textId="77777777" w:rsidR="00991732" w:rsidRPr="008B6A50" w:rsidRDefault="00D40C8E">
      <w:pPr>
        <w:widowControl w:val="0"/>
        <w:tabs>
          <w:tab w:val="clear" w:pos="567"/>
        </w:tabs>
        <w:rPr>
          <w:szCs w:val="22"/>
          <w:lang w:val="es-ES"/>
        </w:rPr>
      </w:pPr>
      <w:r w:rsidRPr="008B6A50">
        <w:rPr>
          <w:szCs w:val="24"/>
          <w:lang w:val="es-ES"/>
        </w:rPr>
        <w:t>Si tiene cualquier otra duda sobre el uso de este medicamento, pregunte a su médico</w:t>
      </w:r>
      <w:r w:rsidRPr="008B6A50">
        <w:rPr>
          <w:szCs w:val="22"/>
          <w:lang w:val="es-ES"/>
        </w:rPr>
        <w:t xml:space="preserve"> o </w:t>
      </w:r>
      <w:r w:rsidRPr="008B6A50">
        <w:rPr>
          <w:szCs w:val="24"/>
          <w:lang w:val="es-ES"/>
        </w:rPr>
        <w:t>farmacéutico</w:t>
      </w:r>
      <w:r w:rsidRPr="008B6A50">
        <w:rPr>
          <w:szCs w:val="22"/>
          <w:lang w:val="es-ES"/>
        </w:rPr>
        <w:t>.</w:t>
      </w:r>
    </w:p>
    <w:p w14:paraId="44375F49" w14:textId="77777777" w:rsidR="00991732" w:rsidRPr="008B6A50" w:rsidRDefault="00991732">
      <w:pPr>
        <w:widowControl w:val="0"/>
        <w:tabs>
          <w:tab w:val="clear" w:pos="567"/>
        </w:tabs>
        <w:rPr>
          <w:szCs w:val="22"/>
          <w:lang w:val="es-ES"/>
        </w:rPr>
      </w:pPr>
    </w:p>
    <w:p w14:paraId="1B4F5288" w14:textId="77777777" w:rsidR="00991732" w:rsidRPr="008B6A50" w:rsidRDefault="00991732">
      <w:pPr>
        <w:widowControl w:val="0"/>
        <w:tabs>
          <w:tab w:val="clear" w:pos="567"/>
        </w:tabs>
        <w:rPr>
          <w:szCs w:val="22"/>
          <w:lang w:val="es-ES"/>
        </w:rPr>
      </w:pPr>
    </w:p>
    <w:p w14:paraId="4D1DEB2B" w14:textId="77777777" w:rsidR="00991732" w:rsidRPr="008B6A50" w:rsidRDefault="00D40C8E">
      <w:pPr>
        <w:keepNext/>
        <w:rPr>
          <w:b/>
          <w:szCs w:val="24"/>
          <w:lang w:val="es-ES"/>
        </w:rPr>
      </w:pPr>
      <w:r w:rsidRPr="008B6A50">
        <w:rPr>
          <w:b/>
          <w:lang w:val="es-ES"/>
        </w:rPr>
        <w:t>4.</w:t>
      </w:r>
      <w:r w:rsidRPr="008B6A50">
        <w:rPr>
          <w:b/>
          <w:lang w:val="es-ES"/>
        </w:rPr>
        <w:tab/>
      </w:r>
      <w:r w:rsidRPr="008B6A50">
        <w:rPr>
          <w:b/>
          <w:szCs w:val="24"/>
          <w:lang w:val="es-ES"/>
        </w:rPr>
        <w:t>Posibles efectos adversos</w:t>
      </w:r>
    </w:p>
    <w:p w14:paraId="0FD3C091" w14:textId="77777777" w:rsidR="00991732" w:rsidRPr="008B6A50" w:rsidRDefault="00991732">
      <w:pPr>
        <w:keepNext/>
        <w:widowControl w:val="0"/>
        <w:tabs>
          <w:tab w:val="clear" w:pos="567"/>
        </w:tabs>
        <w:rPr>
          <w:szCs w:val="22"/>
          <w:lang w:val="es-ES"/>
        </w:rPr>
      </w:pPr>
    </w:p>
    <w:p w14:paraId="498F3C63" w14:textId="77777777" w:rsidR="00991732" w:rsidRPr="008B6A50" w:rsidRDefault="00D40C8E">
      <w:pPr>
        <w:rPr>
          <w:lang w:val="es-ES"/>
        </w:rPr>
      </w:pPr>
      <w:r w:rsidRPr="008B6A50">
        <w:rPr>
          <w:szCs w:val="24"/>
          <w:lang w:val="es-ES"/>
        </w:rPr>
        <w:t xml:space="preserve">Al igual que todos los medicamentos, </w:t>
      </w:r>
      <w:r w:rsidRPr="008B6A50">
        <w:rPr>
          <w:lang w:val="es-ES"/>
        </w:rPr>
        <w:t>este medicamento</w:t>
      </w:r>
      <w:r w:rsidRPr="008B6A50">
        <w:rPr>
          <w:szCs w:val="24"/>
          <w:lang w:val="es-ES"/>
        </w:rPr>
        <w:t xml:space="preserve"> puede producir efectos adversos, aunque no todas las personas los sufran</w:t>
      </w:r>
      <w:r w:rsidRPr="008B6A50">
        <w:rPr>
          <w:lang w:val="es-ES"/>
        </w:rPr>
        <w:t>.</w:t>
      </w:r>
    </w:p>
    <w:p w14:paraId="170C8745" w14:textId="77777777" w:rsidR="00991732" w:rsidRPr="008B6A50" w:rsidRDefault="00991732">
      <w:pPr>
        <w:rPr>
          <w:lang w:val="es-ES"/>
        </w:rPr>
      </w:pPr>
    </w:p>
    <w:p w14:paraId="56AE2BB8" w14:textId="77777777" w:rsidR="00991732" w:rsidRPr="008B6A50" w:rsidRDefault="00D40C8E">
      <w:pPr>
        <w:keepNext/>
        <w:widowControl w:val="0"/>
        <w:ind w:right="-2"/>
        <w:rPr>
          <w:b/>
          <w:szCs w:val="22"/>
          <w:u w:val="single"/>
          <w:lang w:val="es-ES"/>
        </w:rPr>
      </w:pPr>
      <w:r w:rsidRPr="008B6A50">
        <w:rPr>
          <w:b/>
          <w:szCs w:val="22"/>
          <w:u w:val="single"/>
          <w:lang w:val="es-ES"/>
        </w:rPr>
        <w:t xml:space="preserve">Efectos </w:t>
      </w:r>
      <w:r w:rsidR="00455DDF" w:rsidRPr="008B6A50">
        <w:rPr>
          <w:b/>
          <w:szCs w:val="22"/>
          <w:u w:val="single"/>
          <w:lang w:val="es-ES"/>
        </w:rPr>
        <w:t xml:space="preserve">adversos </w:t>
      </w:r>
      <w:r w:rsidRPr="008B6A50">
        <w:rPr>
          <w:b/>
          <w:szCs w:val="22"/>
          <w:u w:val="single"/>
          <w:lang w:val="es-ES"/>
        </w:rPr>
        <w:t>graves</w:t>
      </w:r>
    </w:p>
    <w:p w14:paraId="72D020E2" w14:textId="77777777" w:rsidR="00991732" w:rsidRPr="008B6A50" w:rsidRDefault="00991732">
      <w:pPr>
        <w:keepNext/>
        <w:widowControl w:val="0"/>
        <w:ind w:right="-2"/>
        <w:rPr>
          <w:szCs w:val="22"/>
          <w:lang w:val="es-ES"/>
        </w:rPr>
      </w:pPr>
    </w:p>
    <w:p w14:paraId="358A85A6" w14:textId="3B1F68FE" w:rsidR="00942AFA" w:rsidRPr="008B6A50" w:rsidRDefault="00D445A8" w:rsidP="00942AFA">
      <w:pPr>
        <w:widowControl w:val="0"/>
        <w:ind w:right="-2"/>
        <w:rPr>
          <w:szCs w:val="22"/>
          <w:lang w:val="es-ES"/>
        </w:rPr>
      </w:pPr>
      <w:r w:rsidRPr="008B6A50">
        <w:rPr>
          <w:szCs w:val="22"/>
          <w:lang w:val="es-ES"/>
        </w:rPr>
        <w:t>Fumarato de dimetilo</w:t>
      </w:r>
      <w:r w:rsidR="00E77555" w:rsidRPr="008B6A50">
        <w:rPr>
          <w:szCs w:val="22"/>
          <w:lang w:val="es-ES"/>
        </w:rPr>
        <w:t xml:space="preserve"> Accord</w:t>
      </w:r>
      <w:r w:rsidR="00942AFA" w:rsidRPr="008B6A50">
        <w:rPr>
          <w:szCs w:val="22"/>
          <w:lang w:val="es-ES"/>
        </w:rPr>
        <w:t xml:space="preserve"> podría disminuir su recuento de linfocitos</w:t>
      </w:r>
      <w:r w:rsidR="00C31706">
        <w:rPr>
          <w:szCs w:val="22"/>
          <w:lang w:val="es-ES"/>
        </w:rPr>
        <w:t xml:space="preserve"> </w:t>
      </w:r>
      <w:r w:rsidR="00942AFA" w:rsidRPr="008B6A50">
        <w:rPr>
          <w:szCs w:val="22"/>
          <w:lang w:val="es-ES"/>
        </w:rPr>
        <w:t>(un tipo de glóbulos blancos de la sangre). Un recuento de glóbulos blancos bajo puede aumentar el riesgo de infección, incluida la infección rara del cerebro llamada leucoencefalopatía multifocal progresiva (LMP). La LMP puede causar la muerte o producir una discapacidad grave.</w:t>
      </w:r>
      <w:r w:rsidR="00942AFA" w:rsidRPr="008B6A50">
        <w:rPr>
          <w:lang w:val="es-ES"/>
        </w:rPr>
        <w:t xml:space="preserve"> </w:t>
      </w:r>
      <w:r w:rsidR="00942AFA" w:rsidRPr="008B6A50">
        <w:rPr>
          <w:szCs w:val="22"/>
          <w:lang w:val="es-ES"/>
        </w:rPr>
        <w:t>La LMP se ha producido después de 1 a 5 años de tratamiento, por lo que su médico debe seguir controlando sus leucocitos durante todo el tratamiento y usted debe permanecer atento a cualquier posible síntoma de LMP, tal y como se describe a continuación. El riesgo de LMP podría ser mayor si previamente ha tomado algún medicamento que haya empeorado el funcionamiento de su sistema inmunitario.</w:t>
      </w:r>
    </w:p>
    <w:p w14:paraId="1E35FB69" w14:textId="77777777" w:rsidR="00991732" w:rsidRPr="008B6A50" w:rsidRDefault="00991732">
      <w:pPr>
        <w:widowControl w:val="0"/>
        <w:ind w:right="-2"/>
        <w:rPr>
          <w:szCs w:val="22"/>
          <w:lang w:val="es-ES"/>
        </w:rPr>
      </w:pPr>
    </w:p>
    <w:p w14:paraId="17FAB746" w14:textId="77777777" w:rsidR="00991732" w:rsidRPr="008B6A50" w:rsidRDefault="00D40C8E">
      <w:pPr>
        <w:widowControl w:val="0"/>
        <w:ind w:right="-2"/>
        <w:rPr>
          <w:szCs w:val="22"/>
          <w:lang w:val="es-ES"/>
        </w:rPr>
      </w:pPr>
      <w:r w:rsidRPr="008B6A50">
        <w:rPr>
          <w:szCs w:val="22"/>
          <w:lang w:val="es-ES"/>
        </w:rPr>
        <w:t xml:space="preserve">Los síntomas de la LMP pueden ser similares a los de un brote de la EM. Los síntomas pueden incluir una debilidad nueva o empeoramiento de la debilidad en un lado del cuerpo; torpeza; cambios en la visión, en el pensamiento o en la memoria; o confusión o cambios de personalidad, o dificultad para hablar y comunicarse que podrían persistir por más de varios días. Por consiguiente, es muy importante que hable con su médico tan pronto como sea posible si cree que su EM está empeorando o si observa cualquier síntoma nuevo mientras está en tratamiento con </w:t>
      </w:r>
      <w:r w:rsidR="00D445A8" w:rsidRPr="008B6A50">
        <w:rPr>
          <w:szCs w:val="22"/>
          <w:lang w:val="es-ES"/>
        </w:rPr>
        <w:t>Fumarato de dimetilo</w:t>
      </w:r>
      <w:r w:rsidR="00E77555" w:rsidRPr="008B6A50">
        <w:rPr>
          <w:szCs w:val="22"/>
          <w:lang w:val="es-ES"/>
        </w:rPr>
        <w:t xml:space="preserve"> Accord</w:t>
      </w:r>
      <w:r w:rsidRPr="008B6A50">
        <w:rPr>
          <w:szCs w:val="22"/>
          <w:lang w:val="es-ES"/>
        </w:rPr>
        <w:t>. Además, infórmele a su pareja o cuidadores sobre su tratamiento. Es posible que surjan síntomas de los cuales no se percate por su cuenta.</w:t>
      </w:r>
    </w:p>
    <w:p w14:paraId="0855C0E4" w14:textId="77777777" w:rsidR="00991732" w:rsidRPr="008B6A50" w:rsidRDefault="00991732">
      <w:pPr>
        <w:widowControl w:val="0"/>
        <w:ind w:right="-2"/>
        <w:rPr>
          <w:szCs w:val="22"/>
          <w:lang w:val="es-ES"/>
        </w:rPr>
      </w:pPr>
    </w:p>
    <w:p w14:paraId="5CD590BE" w14:textId="77777777" w:rsidR="00991732" w:rsidRPr="008B6A50" w:rsidRDefault="00D40C8E">
      <w:pPr>
        <w:keepNext/>
        <w:widowControl w:val="0"/>
        <w:ind w:right="-2"/>
        <w:rPr>
          <w:b/>
          <w:szCs w:val="22"/>
          <w:lang w:val="es-ES"/>
        </w:rPr>
      </w:pPr>
      <w:r w:rsidRPr="008B6A50">
        <w:rPr>
          <w:rFonts w:ascii="Wingdings" w:hAnsi="Wingdings"/>
          <w:b/>
          <w:szCs w:val="22"/>
          <w:lang w:val="es-ES"/>
        </w:rPr>
        <w:t></w:t>
      </w:r>
      <w:r w:rsidRPr="008B6A50">
        <w:rPr>
          <w:b/>
          <w:szCs w:val="22"/>
          <w:lang w:val="es-ES"/>
        </w:rPr>
        <w:tab/>
        <w:t>Llame al médico inmediatamente si presenta alguno de estos síntomas</w:t>
      </w:r>
    </w:p>
    <w:p w14:paraId="081E9F6B" w14:textId="77777777" w:rsidR="00991732" w:rsidRPr="008B6A50" w:rsidRDefault="00991732">
      <w:pPr>
        <w:keepNext/>
        <w:widowControl w:val="0"/>
        <w:ind w:right="-2"/>
        <w:rPr>
          <w:szCs w:val="22"/>
          <w:lang w:val="es-ES"/>
        </w:rPr>
      </w:pPr>
    </w:p>
    <w:p w14:paraId="19D68FE9" w14:textId="77777777" w:rsidR="00991732" w:rsidRPr="008B6A50" w:rsidRDefault="00D40C8E">
      <w:pPr>
        <w:keepNext/>
        <w:widowControl w:val="0"/>
        <w:ind w:right="-2"/>
        <w:rPr>
          <w:szCs w:val="22"/>
          <w:lang w:val="es-ES"/>
        </w:rPr>
      </w:pPr>
      <w:r w:rsidRPr="008B6A50">
        <w:rPr>
          <w:b/>
          <w:szCs w:val="22"/>
          <w:lang w:val="es-ES"/>
        </w:rPr>
        <w:t>Reacciones alérgicas graves</w:t>
      </w:r>
    </w:p>
    <w:p w14:paraId="575B8E6C" w14:textId="77777777" w:rsidR="00991732" w:rsidRPr="008B6A50" w:rsidRDefault="00991732">
      <w:pPr>
        <w:keepNext/>
        <w:widowControl w:val="0"/>
        <w:ind w:right="-2"/>
        <w:rPr>
          <w:szCs w:val="22"/>
          <w:lang w:val="es-ES"/>
        </w:rPr>
      </w:pPr>
    </w:p>
    <w:p w14:paraId="6E73A896" w14:textId="77777777" w:rsidR="00991732" w:rsidRPr="008B6A50" w:rsidRDefault="00D40C8E">
      <w:pPr>
        <w:keepNext/>
        <w:widowControl w:val="0"/>
        <w:ind w:right="-2"/>
        <w:rPr>
          <w:szCs w:val="22"/>
          <w:lang w:val="es-ES"/>
        </w:rPr>
      </w:pPr>
      <w:r w:rsidRPr="008B6A50">
        <w:rPr>
          <w:szCs w:val="22"/>
          <w:lang w:val="es-ES"/>
        </w:rPr>
        <w:t xml:space="preserve">La frecuencia de las reacciones alérgicas graves no se puede estimar a partir de los datos disponibles </w:t>
      </w:r>
      <w:r w:rsidRPr="008B6A50">
        <w:rPr>
          <w:szCs w:val="22"/>
          <w:lang w:val="es-ES"/>
        </w:rPr>
        <w:lastRenderedPageBreak/>
        <w:t>(frecuencia no conocida).</w:t>
      </w:r>
    </w:p>
    <w:p w14:paraId="66177D26" w14:textId="77777777" w:rsidR="00991732" w:rsidRPr="008B6A50" w:rsidRDefault="00991732">
      <w:pPr>
        <w:keepNext/>
        <w:widowControl w:val="0"/>
        <w:ind w:right="-2"/>
        <w:rPr>
          <w:szCs w:val="22"/>
          <w:lang w:val="es-ES"/>
        </w:rPr>
      </w:pPr>
    </w:p>
    <w:p w14:paraId="2E2901FB" w14:textId="77777777" w:rsidR="00991732" w:rsidRPr="008B6A50" w:rsidRDefault="00D40C8E">
      <w:pPr>
        <w:widowControl w:val="0"/>
        <w:ind w:right="-2"/>
        <w:rPr>
          <w:szCs w:val="22"/>
          <w:lang w:val="es-ES"/>
        </w:rPr>
      </w:pPr>
      <w:r w:rsidRPr="008B6A50">
        <w:rPr>
          <w:szCs w:val="22"/>
          <w:lang w:val="es-ES"/>
        </w:rPr>
        <w:t>El enrojecimiento de la cara o del cuerpo (</w:t>
      </w:r>
      <w:r w:rsidRPr="008B6A50">
        <w:rPr>
          <w:i/>
          <w:szCs w:val="22"/>
          <w:lang w:val="es-ES"/>
        </w:rPr>
        <w:t>rubefacción</w:t>
      </w:r>
      <w:r w:rsidRPr="008B6A50">
        <w:rPr>
          <w:szCs w:val="22"/>
          <w:lang w:val="es-ES"/>
        </w:rPr>
        <w:t>) es un efecto adverso muy frecuente</w:t>
      </w:r>
      <w:r w:rsidRPr="008B6A50">
        <w:rPr>
          <w:i/>
          <w:szCs w:val="22"/>
          <w:lang w:val="es-ES"/>
        </w:rPr>
        <w:t>.</w:t>
      </w:r>
      <w:r w:rsidRPr="008B6A50">
        <w:rPr>
          <w:szCs w:val="22"/>
          <w:lang w:val="es-ES"/>
        </w:rPr>
        <w:t xml:space="preserve"> Sin embargo, si el enrojecimiento viene acompañado de erupción cutánea de color rojo o sarpullido </w:t>
      </w:r>
      <w:r w:rsidRPr="008B6A50">
        <w:rPr>
          <w:b/>
          <w:szCs w:val="22"/>
          <w:lang w:val="es-ES"/>
        </w:rPr>
        <w:t>y</w:t>
      </w:r>
      <w:r w:rsidRPr="008B6A50">
        <w:rPr>
          <w:szCs w:val="22"/>
          <w:lang w:val="es-ES"/>
        </w:rPr>
        <w:t xml:space="preserve"> presenta alguno de estos síntomas:</w:t>
      </w:r>
    </w:p>
    <w:p w14:paraId="763DD897" w14:textId="77777777" w:rsidR="00991732" w:rsidRPr="008B6A50" w:rsidRDefault="00991732">
      <w:pPr>
        <w:widowControl w:val="0"/>
        <w:ind w:right="-2"/>
        <w:rPr>
          <w:szCs w:val="22"/>
          <w:lang w:val="es-ES"/>
        </w:rPr>
      </w:pPr>
    </w:p>
    <w:p w14:paraId="3DAB13F7" w14:textId="77777777" w:rsidR="00991732" w:rsidRPr="008B6A50" w:rsidRDefault="00D40C8E">
      <w:pPr>
        <w:widowControl w:val="0"/>
        <w:numPr>
          <w:ilvl w:val="0"/>
          <w:numId w:val="6"/>
        </w:numPr>
        <w:tabs>
          <w:tab w:val="clear" w:pos="567"/>
        </w:tabs>
        <w:ind w:left="567" w:right="-2" w:hanging="567"/>
        <w:rPr>
          <w:szCs w:val="22"/>
          <w:lang w:val="es-ES"/>
        </w:rPr>
      </w:pPr>
      <w:r w:rsidRPr="008B6A50">
        <w:rPr>
          <w:szCs w:val="22"/>
          <w:lang w:val="es-ES"/>
        </w:rPr>
        <w:t xml:space="preserve">hinchazón de cara, labios, boca o lengua </w:t>
      </w:r>
      <w:r w:rsidRPr="008B6A50">
        <w:rPr>
          <w:i/>
          <w:szCs w:val="22"/>
          <w:lang w:val="es-ES"/>
        </w:rPr>
        <w:t>(angioedema)</w:t>
      </w:r>
    </w:p>
    <w:p w14:paraId="6729AEFD" w14:textId="77777777" w:rsidR="00991732" w:rsidRPr="008B6A50" w:rsidRDefault="00D40C8E">
      <w:pPr>
        <w:widowControl w:val="0"/>
        <w:numPr>
          <w:ilvl w:val="0"/>
          <w:numId w:val="6"/>
        </w:numPr>
        <w:tabs>
          <w:tab w:val="clear" w:pos="567"/>
        </w:tabs>
        <w:ind w:left="567" w:right="-2" w:hanging="567"/>
        <w:rPr>
          <w:szCs w:val="22"/>
          <w:lang w:val="es-ES"/>
        </w:rPr>
      </w:pPr>
      <w:r w:rsidRPr="008B6A50">
        <w:rPr>
          <w:szCs w:val="22"/>
          <w:lang w:val="es-ES"/>
        </w:rPr>
        <w:t xml:space="preserve">silbidos al respirar, dificultad respiratoria o falta de aliento </w:t>
      </w:r>
      <w:r w:rsidRPr="008B6A50">
        <w:rPr>
          <w:i/>
          <w:szCs w:val="22"/>
          <w:lang w:val="es-ES"/>
        </w:rPr>
        <w:t>(disnea, hipoxia)</w:t>
      </w:r>
    </w:p>
    <w:p w14:paraId="452B0BF5" w14:textId="77777777" w:rsidR="00991732" w:rsidRPr="008B6A50" w:rsidRDefault="00D40C8E">
      <w:pPr>
        <w:widowControl w:val="0"/>
        <w:numPr>
          <w:ilvl w:val="0"/>
          <w:numId w:val="6"/>
        </w:numPr>
        <w:tabs>
          <w:tab w:val="clear" w:pos="567"/>
        </w:tabs>
        <w:ind w:left="567" w:right="-2" w:hanging="567"/>
        <w:rPr>
          <w:szCs w:val="22"/>
          <w:lang w:val="es-ES"/>
        </w:rPr>
      </w:pPr>
      <w:r w:rsidRPr="008B6A50">
        <w:rPr>
          <w:szCs w:val="22"/>
          <w:lang w:val="es-ES"/>
        </w:rPr>
        <w:t xml:space="preserve">mareos o pérdida del conocimiento </w:t>
      </w:r>
      <w:r w:rsidRPr="008B6A50">
        <w:rPr>
          <w:i/>
          <w:szCs w:val="22"/>
          <w:lang w:val="es-ES"/>
        </w:rPr>
        <w:t>(hipotensión)</w:t>
      </w:r>
    </w:p>
    <w:p w14:paraId="1F768CFF" w14:textId="77777777" w:rsidR="00991732" w:rsidRPr="008B6A50" w:rsidRDefault="00991732">
      <w:pPr>
        <w:widowControl w:val="0"/>
        <w:tabs>
          <w:tab w:val="clear" w:pos="567"/>
        </w:tabs>
        <w:ind w:right="-2"/>
        <w:rPr>
          <w:szCs w:val="22"/>
          <w:lang w:val="es-ES"/>
        </w:rPr>
      </w:pPr>
    </w:p>
    <w:p w14:paraId="220BE80F" w14:textId="77777777" w:rsidR="00991732" w:rsidRPr="008B6A50" w:rsidRDefault="00D40C8E">
      <w:pPr>
        <w:widowControl w:val="0"/>
        <w:tabs>
          <w:tab w:val="clear" w:pos="567"/>
        </w:tabs>
        <w:ind w:right="-2"/>
        <w:rPr>
          <w:szCs w:val="22"/>
          <w:lang w:val="es-ES"/>
        </w:rPr>
      </w:pPr>
      <w:r w:rsidRPr="008B6A50">
        <w:rPr>
          <w:szCs w:val="22"/>
          <w:lang w:val="es-ES"/>
        </w:rPr>
        <w:t xml:space="preserve">esto podría entonces constituir una reacción alérgica grave </w:t>
      </w:r>
      <w:r w:rsidRPr="008B6A50">
        <w:rPr>
          <w:i/>
          <w:szCs w:val="22"/>
          <w:lang w:val="es-ES"/>
        </w:rPr>
        <w:t>(anafilaxia)</w:t>
      </w:r>
      <w:r w:rsidRPr="008B6A50">
        <w:rPr>
          <w:szCs w:val="22"/>
          <w:lang w:val="es-ES"/>
        </w:rPr>
        <w:t>.</w:t>
      </w:r>
    </w:p>
    <w:p w14:paraId="3DD23D9F" w14:textId="77777777" w:rsidR="00991732" w:rsidRPr="008B6A50" w:rsidRDefault="00991732">
      <w:pPr>
        <w:widowControl w:val="0"/>
        <w:ind w:right="-2"/>
        <w:rPr>
          <w:szCs w:val="22"/>
          <w:lang w:val="es-ES"/>
        </w:rPr>
      </w:pPr>
    </w:p>
    <w:p w14:paraId="4592E31D" w14:textId="77777777" w:rsidR="00991732" w:rsidRPr="008B6A50" w:rsidRDefault="00D40C8E">
      <w:pPr>
        <w:widowControl w:val="0"/>
        <w:ind w:right="-2"/>
        <w:rPr>
          <w:szCs w:val="22"/>
          <w:lang w:val="es-ES"/>
        </w:rPr>
      </w:pPr>
      <w:r w:rsidRPr="008B6A50">
        <w:rPr>
          <w:rFonts w:ascii="Wingdings" w:hAnsi="Wingdings"/>
          <w:szCs w:val="22"/>
          <w:lang w:val="es-ES"/>
        </w:rPr>
        <w:t></w:t>
      </w:r>
      <w:r w:rsidRPr="008B6A50">
        <w:rPr>
          <w:szCs w:val="22"/>
          <w:lang w:val="es-ES"/>
        </w:rPr>
        <w:tab/>
      </w:r>
      <w:r w:rsidRPr="008B6A50">
        <w:rPr>
          <w:b/>
          <w:szCs w:val="22"/>
          <w:lang w:val="es-ES"/>
        </w:rPr>
        <w:t xml:space="preserve">Deje de tomar </w:t>
      </w:r>
      <w:r w:rsidR="00D445A8" w:rsidRPr="008B6A50">
        <w:rPr>
          <w:b/>
          <w:szCs w:val="22"/>
          <w:lang w:val="es-ES"/>
        </w:rPr>
        <w:t>Fumarato de dimetilo</w:t>
      </w:r>
      <w:r w:rsidR="00E77555" w:rsidRPr="008B6A50">
        <w:rPr>
          <w:b/>
          <w:szCs w:val="22"/>
          <w:lang w:val="es-ES"/>
        </w:rPr>
        <w:t xml:space="preserve"> Accord</w:t>
      </w:r>
      <w:r w:rsidRPr="008B6A50">
        <w:rPr>
          <w:b/>
          <w:szCs w:val="22"/>
          <w:lang w:val="es-ES"/>
        </w:rPr>
        <w:t xml:space="preserve"> y llame al médico inmediatamente</w:t>
      </w:r>
    </w:p>
    <w:p w14:paraId="2F1FAE05" w14:textId="77777777" w:rsidR="00991732" w:rsidRPr="008B6A50" w:rsidRDefault="00991732">
      <w:pPr>
        <w:rPr>
          <w:lang w:val="es-ES"/>
        </w:rPr>
      </w:pPr>
    </w:p>
    <w:p w14:paraId="6D63D187" w14:textId="77777777" w:rsidR="00991732" w:rsidRPr="008B6A50" w:rsidRDefault="00455DDF">
      <w:pPr>
        <w:rPr>
          <w:b/>
          <w:lang w:val="es-ES"/>
        </w:rPr>
      </w:pPr>
      <w:r w:rsidRPr="008B6A50">
        <w:rPr>
          <w:b/>
          <w:lang w:val="es-ES"/>
        </w:rPr>
        <w:t>Otros e</w:t>
      </w:r>
      <w:r w:rsidR="00D40C8E" w:rsidRPr="008B6A50">
        <w:rPr>
          <w:b/>
          <w:lang w:val="es-ES"/>
        </w:rPr>
        <w:t>fectos adversos</w:t>
      </w:r>
    </w:p>
    <w:p w14:paraId="296A0E79" w14:textId="77777777" w:rsidR="00991732" w:rsidRPr="008B6A50" w:rsidRDefault="00991732">
      <w:pPr>
        <w:rPr>
          <w:lang w:val="es-ES"/>
        </w:rPr>
      </w:pPr>
    </w:p>
    <w:p w14:paraId="64B9F71F" w14:textId="77777777" w:rsidR="00991732" w:rsidRPr="008B6A50" w:rsidRDefault="00455DDF">
      <w:pPr>
        <w:widowControl w:val="0"/>
        <w:tabs>
          <w:tab w:val="clear" w:pos="567"/>
        </w:tabs>
        <w:ind w:right="-2"/>
        <w:rPr>
          <w:i/>
          <w:szCs w:val="22"/>
          <w:lang w:val="es-ES"/>
        </w:rPr>
      </w:pPr>
      <w:r w:rsidRPr="008B6A50">
        <w:rPr>
          <w:b/>
          <w:lang w:val="es-ES"/>
        </w:rPr>
        <w:t>Muy frecuentes</w:t>
      </w:r>
      <w:r w:rsidRPr="008B6A50">
        <w:rPr>
          <w:szCs w:val="22"/>
          <w:lang w:val="es-ES"/>
        </w:rPr>
        <w:t xml:space="preserve"> (p</w:t>
      </w:r>
      <w:r w:rsidR="00D40C8E" w:rsidRPr="008B6A50">
        <w:rPr>
          <w:szCs w:val="22"/>
          <w:lang w:val="es-ES"/>
        </w:rPr>
        <w:t xml:space="preserve">ueden afectar </w:t>
      </w:r>
      <w:r w:rsidR="00D40C8E" w:rsidRPr="008B6A50">
        <w:rPr>
          <w:i/>
          <w:szCs w:val="22"/>
          <w:lang w:val="es-ES"/>
        </w:rPr>
        <w:t>a más de 1 de cada</w:t>
      </w:r>
      <w:r w:rsidR="00D40C8E" w:rsidRPr="008B6A50">
        <w:rPr>
          <w:szCs w:val="22"/>
          <w:lang w:val="es-ES"/>
        </w:rPr>
        <w:t xml:space="preserve"> </w:t>
      </w:r>
      <w:r w:rsidR="00D40C8E" w:rsidRPr="008B6A50">
        <w:rPr>
          <w:i/>
          <w:szCs w:val="22"/>
          <w:lang w:val="es-ES"/>
        </w:rPr>
        <w:t>10 personas</w:t>
      </w:r>
      <w:r w:rsidRPr="008B6A50">
        <w:rPr>
          <w:i/>
          <w:szCs w:val="22"/>
          <w:lang w:val="es-ES"/>
        </w:rPr>
        <w:t>)</w:t>
      </w:r>
    </w:p>
    <w:p w14:paraId="4D4A3ED2" w14:textId="77777777" w:rsidR="00991732" w:rsidRPr="008B6A50" w:rsidRDefault="00D40C8E">
      <w:pPr>
        <w:widowControl w:val="0"/>
        <w:numPr>
          <w:ilvl w:val="0"/>
          <w:numId w:val="4"/>
        </w:numPr>
        <w:tabs>
          <w:tab w:val="clear" w:pos="567"/>
        </w:tabs>
        <w:ind w:left="567" w:right="-2" w:hanging="567"/>
        <w:rPr>
          <w:lang w:val="es-ES"/>
        </w:rPr>
      </w:pPr>
      <w:r w:rsidRPr="008B6A50">
        <w:rPr>
          <w:szCs w:val="22"/>
          <w:lang w:val="es-ES"/>
        </w:rPr>
        <w:t>enrojecimiento de la cara o del cuerpo</w:t>
      </w:r>
    </w:p>
    <w:p w14:paraId="3458E0F8" w14:textId="77777777" w:rsidR="00991732" w:rsidRPr="008B6A50" w:rsidRDefault="00D40C8E">
      <w:pPr>
        <w:widowControl w:val="0"/>
        <w:numPr>
          <w:ilvl w:val="0"/>
          <w:numId w:val="4"/>
        </w:numPr>
        <w:tabs>
          <w:tab w:val="clear" w:pos="567"/>
        </w:tabs>
        <w:ind w:left="567" w:right="-2" w:hanging="567"/>
        <w:rPr>
          <w:szCs w:val="22"/>
          <w:lang w:val="es-ES"/>
        </w:rPr>
      </w:pPr>
      <w:r w:rsidRPr="008B6A50">
        <w:rPr>
          <w:szCs w:val="22"/>
          <w:lang w:val="es-ES"/>
        </w:rPr>
        <w:t>sensación de calor, calor, sensación de ardor o picor (rubefacción)</w:t>
      </w:r>
    </w:p>
    <w:p w14:paraId="50BB6C66" w14:textId="77777777" w:rsidR="00991732" w:rsidRPr="008B6A50" w:rsidRDefault="00D40C8E">
      <w:pPr>
        <w:widowControl w:val="0"/>
        <w:numPr>
          <w:ilvl w:val="0"/>
          <w:numId w:val="4"/>
        </w:numPr>
        <w:tabs>
          <w:tab w:val="clear" w:pos="567"/>
        </w:tabs>
        <w:ind w:left="567" w:right="-2" w:hanging="567"/>
        <w:rPr>
          <w:i/>
          <w:szCs w:val="22"/>
          <w:lang w:val="es-ES"/>
        </w:rPr>
      </w:pPr>
      <w:r w:rsidRPr="008B6A50">
        <w:rPr>
          <w:szCs w:val="22"/>
          <w:lang w:val="es-ES"/>
        </w:rPr>
        <w:t xml:space="preserve">heces sueltas </w:t>
      </w:r>
      <w:r w:rsidRPr="008B6A50">
        <w:rPr>
          <w:i/>
          <w:szCs w:val="22"/>
          <w:lang w:val="es-ES"/>
        </w:rPr>
        <w:t>(diarrea)</w:t>
      </w:r>
    </w:p>
    <w:p w14:paraId="413A6AE2" w14:textId="77777777" w:rsidR="00991732" w:rsidRPr="008B6A50" w:rsidRDefault="00D40C8E">
      <w:pPr>
        <w:widowControl w:val="0"/>
        <w:numPr>
          <w:ilvl w:val="0"/>
          <w:numId w:val="4"/>
        </w:numPr>
        <w:tabs>
          <w:tab w:val="clear" w:pos="567"/>
        </w:tabs>
        <w:ind w:left="567" w:right="-2" w:hanging="567"/>
        <w:rPr>
          <w:szCs w:val="22"/>
          <w:lang w:val="es-ES"/>
        </w:rPr>
      </w:pPr>
      <w:r w:rsidRPr="008B6A50">
        <w:rPr>
          <w:szCs w:val="22"/>
          <w:lang w:val="es-ES"/>
        </w:rPr>
        <w:t>náuseas o vómitos</w:t>
      </w:r>
    </w:p>
    <w:p w14:paraId="7923342B" w14:textId="77777777" w:rsidR="00991732" w:rsidRPr="008B6A50" w:rsidRDefault="00D40C8E">
      <w:pPr>
        <w:widowControl w:val="0"/>
        <w:numPr>
          <w:ilvl w:val="0"/>
          <w:numId w:val="4"/>
        </w:numPr>
        <w:tabs>
          <w:tab w:val="clear" w:pos="567"/>
        </w:tabs>
        <w:ind w:left="567" w:right="-2" w:hanging="567"/>
        <w:rPr>
          <w:szCs w:val="22"/>
          <w:lang w:val="es-ES"/>
        </w:rPr>
      </w:pPr>
      <w:r w:rsidRPr="008B6A50">
        <w:rPr>
          <w:szCs w:val="22"/>
          <w:lang w:val="es-ES"/>
        </w:rPr>
        <w:t>dolor o retortijones de estómago</w:t>
      </w:r>
    </w:p>
    <w:p w14:paraId="56954E2E" w14:textId="77777777" w:rsidR="00991732" w:rsidRPr="008B6A50" w:rsidRDefault="00991732">
      <w:pPr>
        <w:widowControl w:val="0"/>
        <w:ind w:right="-2"/>
        <w:rPr>
          <w:szCs w:val="22"/>
          <w:lang w:val="es-ES"/>
        </w:rPr>
      </w:pPr>
    </w:p>
    <w:p w14:paraId="38E51E97" w14:textId="77777777" w:rsidR="00991732" w:rsidRPr="008B6A50" w:rsidRDefault="00D40C8E">
      <w:pPr>
        <w:widowControl w:val="0"/>
        <w:ind w:right="-2"/>
        <w:rPr>
          <w:szCs w:val="22"/>
          <w:lang w:val="es-ES"/>
        </w:rPr>
      </w:pPr>
      <w:r w:rsidRPr="008B6A50">
        <w:rPr>
          <w:rFonts w:ascii="Wingdings" w:hAnsi="Wingdings"/>
          <w:szCs w:val="22"/>
          <w:lang w:val="es-ES"/>
        </w:rPr>
        <w:t></w:t>
      </w:r>
      <w:r w:rsidRPr="008B6A50">
        <w:rPr>
          <w:szCs w:val="22"/>
          <w:lang w:val="es-ES"/>
        </w:rPr>
        <w:tab/>
      </w:r>
      <w:r w:rsidRPr="008B6A50">
        <w:rPr>
          <w:b/>
          <w:szCs w:val="22"/>
          <w:lang w:val="es-ES"/>
        </w:rPr>
        <w:t xml:space="preserve">Tomar el medicamento con alimentos </w:t>
      </w:r>
      <w:r w:rsidRPr="008B6A50">
        <w:rPr>
          <w:szCs w:val="22"/>
          <w:lang w:val="es-ES"/>
        </w:rPr>
        <w:t>puede ayudar a reducir los efectos adversos anteriores</w:t>
      </w:r>
    </w:p>
    <w:p w14:paraId="48D36591" w14:textId="77777777" w:rsidR="00991732" w:rsidRPr="008B6A50" w:rsidRDefault="00991732">
      <w:pPr>
        <w:widowControl w:val="0"/>
        <w:ind w:right="-2"/>
        <w:rPr>
          <w:b/>
          <w:szCs w:val="22"/>
          <w:lang w:val="es-ES"/>
        </w:rPr>
      </w:pPr>
    </w:p>
    <w:p w14:paraId="70EC35ED" w14:textId="77777777" w:rsidR="00991732" w:rsidRPr="008B6A50" w:rsidRDefault="00D40C8E">
      <w:pPr>
        <w:widowControl w:val="0"/>
        <w:ind w:right="-2"/>
        <w:rPr>
          <w:b/>
          <w:szCs w:val="22"/>
          <w:lang w:val="es-ES"/>
        </w:rPr>
      </w:pPr>
      <w:r w:rsidRPr="008B6A50">
        <w:rPr>
          <w:szCs w:val="22"/>
          <w:lang w:val="es-ES"/>
        </w:rPr>
        <w:t xml:space="preserve">Mientras se está en tratamiento con </w:t>
      </w:r>
      <w:r w:rsidR="00D445A8" w:rsidRPr="008B6A50">
        <w:rPr>
          <w:szCs w:val="22"/>
          <w:lang w:val="es-ES"/>
        </w:rPr>
        <w:t>Fumarato de dimetilo</w:t>
      </w:r>
      <w:r w:rsidR="00E77555" w:rsidRPr="008B6A50">
        <w:rPr>
          <w:szCs w:val="22"/>
          <w:lang w:val="es-ES"/>
        </w:rPr>
        <w:t xml:space="preserve"> Accord</w:t>
      </w:r>
      <w:r w:rsidRPr="008B6A50">
        <w:rPr>
          <w:szCs w:val="22"/>
          <w:lang w:val="es-ES"/>
        </w:rPr>
        <w:t xml:space="preserve"> es frecuente que los análisis de orina presenten cetonas, unas sustancias que se producen naturalmente en el organismo.</w:t>
      </w:r>
    </w:p>
    <w:p w14:paraId="30DDC587" w14:textId="77777777" w:rsidR="00991732" w:rsidRPr="008B6A50" w:rsidRDefault="00991732">
      <w:pPr>
        <w:widowControl w:val="0"/>
        <w:ind w:right="-2"/>
        <w:rPr>
          <w:b/>
          <w:szCs w:val="22"/>
          <w:lang w:val="es-ES"/>
        </w:rPr>
      </w:pPr>
    </w:p>
    <w:p w14:paraId="46EF8C68" w14:textId="77777777" w:rsidR="00991732" w:rsidRPr="008B6A50" w:rsidRDefault="00D40C8E">
      <w:pPr>
        <w:widowControl w:val="0"/>
        <w:ind w:right="-2"/>
        <w:rPr>
          <w:szCs w:val="22"/>
          <w:lang w:val="es-ES"/>
        </w:rPr>
      </w:pPr>
      <w:r w:rsidRPr="008B6A50">
        <w:rPr>
          <w:b/>
          <w:szCs w:val="22"/>
          <w:lang w:val="es-ES"/>
        </w:rPr>
        <w:t>Consulte a su médico</w:t>
      </w:r>
      <w:r w:rsidRPr="008B6A50">
        <w:rPr>
          <w:szCs w:val="22"/>
          <w:lang w:val="es-ES"/>
        </w:rPr>
        <w:t xml:space="preserve"> sobre cómo tratar estos efectos adversos. Su médico podrá reducirle la dosis. No se reduzca la dosis a no ser que su médico se lo indique.</w:t>
      </w:r>
    </w:p>
    <w:p w14:paraId="6EEA4CBE" w14:textId="77777777" w:rsidR="00991732" w:rsidRPr="008B6A50" w:rsidRDefault="00991732">
      <w:pPr>
        <w:widowControl w:val="0"/>
        <w:ind w:right="-2"/>
        <w:rPr>
          <w:szCs w:val="22"/>
          <w:lang w:val="es-ES"/>
        </w:rPr>
      </w:pPr>
    </w:p>
    <w:p w14:paraId="055D809F" w14:textId="77777777" w:rsidR="00991732" w:rsidRPr="008B6A50" w:rsidRDefault="003A3992">
      <w:pPr>
        <w:keepNext/>
        <w:widowControl w:val="0"/>
        <w:tabs>
          <w:tab w:val="clear" w:pos="567"/>
        </w:tabs>
        <w:ind w:right="-2"/>
        <w:rPr>
          <w:i/>
          <w:szCs w:val="22"/>
          <w:lang w:val="es-ES"/>
        </w:rPr>
      </w:pPr>
      <w:r w:rsidRPr="008B6A50">
        <w:rPr>
          <w:szCs w:val="22"/>
          <w:lang w:val="es-ES"/>
        </w:rPr>
        <w:t>F</w:t>
      </w:r>
      <w:r w:rsidRPr="008B6A50">
        <w:rPr>
          <w:b/>
          <w:lang w:val="es-ES"/>
        </w:rPr>
        <w:t xml:space="preserve">recuentes </w:t>
      </w:r>
      <w:r w:rsidRPr="008B6A50">
        <w:rPr>
          <w:szCs w:val="22"/>
          <w:lang w:val="es-ES"/>
        </w:rPr>
        <w:t>(p</w:t>
      </w:r>
      <w:r w:rsidR="00D40C8E" w:rsidRPr="008B6A50">
        <w:rPr>
          <w:szCs w:val="22"/>
          <w:lang w:val="es-ES"/>
        </w:rPr>
        <w:t>ueden afectar</w:t>
      </w:r>
      <w:r w:rsidR="00D40C8E" w:rsidRPr="008B6A50">
        <w:rPr>
          <w:i/>
          <w:szCs w:val="22"/>
          <w:lang w:val="es-ES"/>
        </w:rPr>
        <w:t xml:space="preserve"> hasta a 1 de cada 10 personas</w:t>
      </w:r>
      <w:r w:rsidRPr="008B6A50">
        <w:rPr>
          <w:i/>
          <w:szCs w:val="22"/>
          <w:lang w:val="es-ES"/>
        </w:rPr>
        <w:t>)</w:t>
      </w:r>
    </w:p>
    <w:p w14:paraId="6F1C0CEE" w14:textId="77777777" w:rsidR="00991732" w:rsidRPr="008B6A50" w:rsidRDefault="00D40C8E">
      <w:pPr>
        <w:keepNext/>
        <w:widowControl w:val="0"/>
        <w:numPr>
          <w:ilvl w:val="0"/>
          <w:numId w:val="4"/>
        </w:numPr>
        <w:tabs>
          <w:tab w:val="clear" w:pos="567"/>
        </w:tabs>
        <w:ind w:left="567" w:right="-2" w:hanging="567"/>
        <w:rPr>
          <w:szCs w:val="22"/>
          <w:lang w:val="es-ES"/>
        </w:rPr>
      </w:pPr>
      <w:r w:rsidRPr="008B6A50">
        <w:rPr>
          <w:szCs w:val="22"/>
          <w:lang w:val="es-ES"/>
        </w:rPr>
        <w:t>inflamación de la mucosa intestinal (</w:t>
      </w:r>
      <w:r w:rsidRPr="008B6A50">
        <w:rPr>
          <w:i/>
          <w:szCs w:val="22"/>
          <w:lang w:val="es-ES"/>
        </w:rPr>
        <w:t>gastroenteritis</w:t>
      </w:r>
      <w:r w:rsidRPr="008B6A50">
        <w:rPr>
          <w:szCs w:val="22"/>
          <w:lang w:val="es-ES"/>
        </w:rPr>
        <w:t>)</w:t>
      </w:r>
    </w:p>
    <w:p w14:paraId="2228F701" w14:textId="77777777" w:rsidR="00991732" w:rsidRPr="008B6A50" w:rsidRDefault="00D40C8E">
      <w:pPr>
        <w:keepNext/>
        <w:widowControl w:val="0"/>
        <w:numPr>
          <w:ilvl w:val="0"/>
          <w:numId w:val="4"/>
        </w:numPr>
        <w:tabs>
          <w:tab w:val="clear" w:pos="567"/>
        </w:tabs>
        <w:ind w:left="567" w:right="-2" w:hanging="567"/>
        <w:rPr>
          <w:i/>
          <w:szCs w:val="22"/>
          <w:lang w:val="es-ES"/>
        </w:rPr>
      </w:pPr>
      <w:r w:rsidRPr="008B6A50">
        <w:rPr>
          <w:szCs w:val="22"/>
          <w:lang w:val="es-ES"/>
        </w:rPr>
        <w:t>vómitos</w:t>
      </w:r>
    </w:p>
    <w:p w14:paraId="1898B49D" w14:textId="77777777" w:rsidR="00991732" w:rsidRPr="008B6A50" w:rsidRDefault="00D40C8E">
      <w:pPr>
        <w:keepNext/>
        <w:widowControl w:val="0"/>
        <w:numPr>
          <w:ilvl w:val="0"/>
          <w:numId w:val="4"/>
        </w:numPr>
        <w:tabs>
          <w:tab w:val="clear" w:pos="567"/>
        </w:tabs>
        <w:ind w:left="567" w:right="-2" w:hanging="567"/>
        <w:rPr>
          <w:lang w:val="es-ES"/>
        </w:rPr>
      </w:pPr>
      <w:r w:rsidRPr="008B6A50">
        <w:rPr>
          <w:szCs w:val="22"/>
          <w:lang w:val="es-ES"/>
        </w:rPr>
        <w:t xml:space="preserve">indigestión </w:t>
      </w:r>
      <w:r w:rsidRPr="008B6A50">
        <w:rPr>
          <w:i/>
          <w:szCs w:val="22"/>
          <w:lang w:val="es-ES"/>
        </w:rPr>
        <w:t>(dispepsia)</w:t>
      </w:r>
    </w:p>
    <w:p w14:paraId="355596F2" w14:textId="77777777" w:rsidR="00991732" w:rsidRPr="008B6A50" w:rsidRDefault="00D40C8E">
      <w:pPr>
        <w:keepNext/>
        <w:widowControl w:val="0"/>
        <w:numPr>
          <w:ilvl w:val="0"/>
          <w:numId w:val="4"/>
        </w:numPr>
        <w:tabs>
          <w:tab w:val="clear" w:pos="567"/>
        </w:tabs>
        <w:ind w:left="567" w:right="-2" w:hanging="567"/>
        <w:rPr>
          <w:lang w:val="es-ES"/>
        </w:rPr>
      </w:pPr>
      <w:r w:rsidRPr="008B6A50">
        <w:rPr>
          <w:szCs w:val="22"/>
          <w:lang w:val="es-ES"/>
        </w:rPr>
        <w:t>inflamación de la mucosa del estómago (</w:t>
      </w:r>
      <w:r w:rsidRPr="008B6A50">
        <w:rPr>
          <w:i/>
          <w:szCs w:val="22"/>
          <w:lang w:val="es-ES"/>
        </w:rPr>
        <w:t>gastritis</w:t>
      </w:r>
      <w:r w:rsidRPr="008B6A50">
        <w:rPr>
          <w:szCs w:val="22"/>
          <w:lang w:val="es-ES"/>
        </w:rPr>
        <w:t>)</w:t>
      </w:r>
    </w:p>
    <w:p w14:paraId="2F8C8653" w14:textId="77777777" w:rsidR="00991732" w:rsidRPr="008B6A50" w:rsidRDefault="00D40C8E">
      <w:pPr>
        <w:keepNext/>
        <w:widowControl w:val="0"/>
        <w:numPr>
          <w:ilvl w:val="0"/>
          <w:numId w:val="4"/>
        </w:numPr>
        <w:tabs>
          <w:tab w:val="clear" w:pos="567"/>
        </w:tabs>
        <w:ind w:left="567" w:right="-2" w:hanging="567"/>
        <w:rPr>
          <w:szCs w:val="22"/>
          <w:lang w:val="es-ES"/>
        </w:rPr>
      </w:pPr>
      <w:r w:rsidRPr="008B6A50">
        <w:rPr>
          <w:szCs w:val="22"/>
          <w:lang w:val="es-ES"/>
        </w:rPr>
        <w:t>trastornos gastrointestinales</w:t>
      </w:r>
    </w:p>
    <w:p w14:paraId="3D09F1C6" w14:textId="77777777" w:rsidR="00991732" w:rsidRPr="008B6A50" w:rsidRDefault="00D40C8E">
      <w:pPr>
        <w:keepNext/>
        <w:widowControl w:val="0"/>
        <w:numPr>
          <w:ilvl w:val="0"/>
          <w:numId w:val="4"/>
        </w:numPr>
        <w:tabs>
          <w:tab w:val="clear" w:pos="567"/>
        </w:tabs>
        <w:ind w:left="567" w:right="-2" w:hanging="567"/>
        <w:rPr>
          <w:lang w:val="es-ES"/>
        </w:rPr>
      </w:pPr>
      <w:r w:rsidRPr="008B6A50">
        <w:rPr>
          <w:szCs w:val="22"/>
          <w:lang w:val="es-ES"/>
        </w:rPr>
        <w:t>sensación de ardor</w:t>
      </w:r>
    </w:p>
    <w:p w14:paraId="418D07AE" w14:textId="77777777" w:rsidR="00991732" w:rsidRPr="008B6A50" w:rsidRDefault="00D40C8E">
      <w:pPr>
        <w:widowControl w:val="0"/>
        <w:numPr>
          <w:ilvl w:val="0"/>
          <w:numId w:val="4"/>
        </w:numPr>
        <w:tabs>
          <w:tab w:val="clear" w:pos="567"/>
        </w:tabs>
        <w:ind w:left="567" w:right="-2" w:hanging="567"/>
        <w:rPr>
          <w:szCs w:val="22"/>
          <w:lang w:val="es-ES"/>
        </w:rPr>
      </w:pPr>
      <w:r w:rsidRPr="008B6A50">
        <w:rPr>
          <w:szCs w:val="22"/>
          <w:lang w:val="es-ES"/>
        </w:rPr>
        <w:t>sofocos, sensación de calor</w:t>
      </w:r>
    </w:p>
    <w:p w14:paraId="5A6C7461" w14:textId="77777777" w:rsidR="00991732" w:rsidRPr="008B6A50" w:rsidRDefault="00D40C8E">
      <w:pPr>
        <w:widowControl w:val="0"/>
        <w:numPr>
          <w:ilvl w:val="0"/>
          <w:numId w:val="4"/>
        </w:numPr>
        <w:tabs>
          <w:tab w:val="clear" w:pos="567"/>
        </w:tabs>
        <w:ind w:left="567" w:right="-2" w:hanging="567"/>
        <w:rPr>
          <w:szCs w:val="22"/>
          <w:lang w:val="es-ES"/>
        </w:rPr>
      </w:pPr>
      <w:r w:rsidRPr="008B6A50">
        <w:rPr>
          <w:szCs w:val="22"/>
          <w:lang w:val="es-ES"/>
        </w:rPr>
        <w:t>picor de piel (</w:t>
      </w:r>
      <w:r w:rsidRPr="008B6A50">
        <w:rPr>
          <w:i/>
          <w:szCs w:val="22"/>
          <w:lang w:val="es-ES"/>
        </w:rPr>
        <w:t>prurito</w:t>
      </w:r>
      <w:r w:rsidRPr="008B6A50">
        <w:rPr>
          <w:szCs w:val="22"/>
          <w:lang w:val="es-ES"/>
        </w:rPr>
        <w:t>)</w:t>
      </w:r>
    </w:p>
    <w:p w14:paraId="0DB982BC" w14:textId="77777777" w:rsidR="00991732" w:rsidRPr="008B6A50" w:rsidRDefault="00D40C8E">
      <w:pPr>
        <w:widowControl w:val="0"/>
        <w:numPr>
          <w:ilvl w:val="0"/>
          <w:numId w:val="4"/>
        </w:numPr>
        <w:tabs>
          <w:tab w:val="clear" w:pos="567"/>
        </w:tabs>
        <w:ind w:left="567" w:right="-2" w:hanging="567"/>
        <w:rPr>
          <w:szCs w:val="22"/>
          <w:lang w:val="es-ES"/>
        </w:rPr>
      </w:pPr>
      <w:r w:rsidRPr="008B6A50">
        <w:rPr>
          <w:szCs w:val="22"/>
          <w:lang w:val="es-ES"/>
        </w:rPr>
        <w:t>exantema</w:t>
      </w:r>
    </w:p>
    <w:p w14:paraId="20D92371" w14:textId="77777777" w:rsidR="00991732" w:rsidRPr="008B6A50" w:rsidRDefault="00D40C8E">
      <w:pPr>
        <w:widowControl w:val="0"/>
        <w:numPr>
          <w:ilvl w:val="0"/>
          <w:numId w:val="4"/>
        </w:numPr>
        <w:tabs>
          <w:tab w:val="clear" w:pos="567"/>
        </w:tabs>
        <w:ind w:left="567" w:right="-2" w:hanging="567"/>
        <w:rPr>
          <w:szCs w:val="22"/>
          <w:lang w:val="es-ES"/>
        </w:rPr>
      </w:pPr>
      <w:r w:rsidRPr="008B6A50">
        <w:rPr>
          <w:szCs w:val="22"/>
          <w:lang w:val="es-ES"/>
        </w:rPr>
        <w:t>manchas rosáceas o rojizas acompañadas de picor en la piel (</w:t>
      </w:r>
      <w:r w:rsidRPr="008B6A50">
        <w:rPr>
          <w:i/>
          <w:szCs w:val="22"/>
          <w:lang w:val="es-ES"/>
        </w:rPr>
        <w:t>eritema</w:t>
      </w:r>
      <w:r w:rsidRPr="008B6A50">
        <w:rPr>
          <w:szCs w:val="22"/>
          <w:lang w:val="es-ES"/>
        </w:rPr>
        <w:t>)</w:t>
      </w:r>
    </w:p>
    <w:p w14:paraId="453161EB" w14:textId="77777777" w:rsidR="00E97B77" w:rsidRPr="008B6A50" w:rsidRDefault="00E97B77">
      <w:pPr>
        <w:widowControl w:val="0"/>
        <w:numPr>
          <w:ilvl w:val="0"/>
          <w:numId w:val="4"/>
        </w:numPr>
        <w:tabs>
          <w:tab w:val="clear" w:pos="567"/>
        </w:tabs>
        <w:ind w:left="567" w:right="-2" w:hanging="567"/>
        <w:rPr>
          <w:szCs w:val="22"/>
          <w:lang w:val="es-ES"/>
        </w:rPr>
      </w:pPr>
      <w:r w:rsidRPr="008B6A50">
        <w:rPr>
          <w:szCs w:val="22"/>
          <w:lang w:val="es-ES"/>
        </w:rPr>
        <w:t>pérdida de</w:t>
      </w:r>
      <w:r w:rsidR="00E71C18" w:rsidRPr="008B6A50">
        <w:rPr>
          <w:szCs w:val="22"/>
          <w:lang w:val="es-ES"/>
        </w:rPr>
        <w:t>l</w:t>
      </w:r>
      <w:r w:rsidRPr="008B6A50">
        <w:rPr>
          <w:szCs w:val="22"/>
          <w:lang w:val="es-ES"/>
        </w:rPr>
        <w:t xml:space="preserve"> pelo (alopecia)</w:t>
      </w:r>
    </w:p>
    <w:p w14:paraId="1286533C" w14:textId="77777777" w:rsidR="00991732" w:rsidRPr="008B6A50" w:rsidRDefault="00991732">
      <w:pPr>
        <w:rPr>
          <w:b/>
          <w:lang w:val="es-ES"/>
        </w:rPr>
      </w:pPr>
    </w:p>
    <w:p w14:paraId="4633D6A0" w14:textId="77777777" w:rsidR="00991732" w:rsidRPr="008B6A50" w:rsidRDefault="00D40C8E">
      <w:pPr>
        <w:keepNext/>
        <w:rPr>
          <w:u w:val="single"/>
          <w:lang w:val="es-ES"/>
        </w:rPr>
      </w:pPr>
      <w:r w:rsidRPr="008B6A50">
        <w:rPr>
          <w:u w:val="single"/>
          <w:lang w:val="es-ES"/>
        </w:rPr>
        <w:t>Efectos adversos que pueden aparecer en los análisis de sangre o de orina</w:t>
      </w:r>
    </w:p>
    <w:p w14:paraId="7B61F03D" w14:textId="77777777" w:rsidR="00991732" w:rsidRPr="008B6A50" w:rsidRDefault="00D40C8E">
      <w:pPr>
        <w:keepNext/>
        <w:widowControl w:val="0"/>
        <w:numPr>
          <w:ilvl w:val="0"/>
          <w:numId w:val="4"/>
        </w:numPr>
        <w:tabs>
          <w:tab w:val="clear" w:pos="0"/>
          <w:tab w:val="clear" w:pos="567"/>
          <w:tab w:val="num" w:pos="1134"/>
        </w:tabs>
        <w:ind w:left="1134" w:right="-2" w:hanging="567"/>
        <w:rPr>
          <w:szCs w:val="22"/>
          <w:lang w:val="es-ES"/>
        </w:rPr>
      </w:pPr>
      <w:r w:rsidRPr="008B6A50">
        <w:rPr>
          <w:szCs w:val="22"/>
          <w:lang w:val="es-ES"/>
        </w:rPr>
        <w:t>niveles bajos de glóbulos blancos (</w:t>
      </w:r>
      <w:r w:rsidRPr="008B6A50">
        <w:rPr>
          <w:i/>
          <w:szCs w:val="22"/>
          <w:lang w:val="es-ES"/>
        </w:rPr>
        <w:t>linfopenia, leucopenia</w:t>
      </w:r>
      <w:r w:rsidRPr="008B6A50">
        <w:rPr>
          <w:szCs w:val="22"/>
          <w:lang w:val="es-ES"/>
        </w:rPr>
        <w:t>) en sangre. Un descenso de los glóbulos blancos puede hacer que el cuerpo tenga menos capacidad para combatir infecciones. Si tiene una infección grave (como una neumonía) comuníqueselo a su médico inmediatamente</w:t>
      </w:r>
    </w:p>
    <w:p w14:paraId="774A4081" w14:textId="77777777" w:rsidR="00991732" w:rsidRPr="008B6A50" w:rsidRDefault="00D40C8E">
      <w:pPr>
        <w:widowControl w:val="0"/>
        <w:numPr>
          <w:ilvl w:val="0"/>
          <w:numId w:val="4"/>
        </w:numPr>
        <w:tabs>
          <w:tab w:val="clear" w:pos="0"/>
          <w:tab w:val="clear" w:pos="567"/>
          <w:tab w:val="num" w:pos="1134"/>
        </w:tabs>
        <w:ind w:left="1134" w:right="-2" w:hanging="567"/>
        <w:rPr>
          <w:szCs w:val="22"/>
          <w:lang w:val="es-ES"/>
        </w:rPr>
      </w:pPr>
      <w:r w:rsidRPr="008B6A50">
        <w:rPr>
          <w:szCs w:val="22"/>
          <w:lang w:val="es-ES"/>
        </w:rPr>
        <w:t>proteínas (</w:t>
      </w:r>
      <w:r w:rsidRPr="008B6A50">
        <w:rPr>
          <w:i/>
          <w:szCs w:val="22"/>
          <w:lang w:val="es-ES"/>
        </w:rPr>
        <w:t>albúmina</w:t>
      </w:r>
      <w:r w:rsidRPr="008B6A50">
        <w:rPr>
          <w:szCs w:val="22"/>
          <w:lang w:val="es-ES"/>
        </w:rPr>
        <w:t>) en orina</w:t>
      </w:r>
    </w:p>
    <w:p w14:paraId="769987E0" w14:textId="77777777" w:rsidR="00991732" w:rsidRPr="008B6A50" w:rsidRDefault="00D40C8E">
      <w:pPr>
        <w:widowControl w:val="0"/>
        <w:numPr>
          <w:ilvl w:val="0"/>
          <w:numId w:val="4"/>
        </w:numPr>
        <w:tabs>
          <w:tab w:val="clear" w:pos="0"/>
          <w:tab w:val="clear" w:pos="567"/>
          <w:tab w:val="num" w:pos="1134"/>
        </w:tabs>
        <w:ind w:left="1134" w:right="-2" w:hanging="567"/>
        <w:rPr>
          <w:szCs w:val="22"/>
          <w:lang w:val="es-ES"/>
        </w:rPr>
      </w:pPr>
      <w:r w:rsidRPr="008B6A50">
        <w:rPr>
          <w:szCs w:val="22"/>
          <w:lang w:val="es-ES"/>
        </w:rPr>
        <w:t>aumento de las enzimas hepáticas (</w:t>
      </w:r>
      <w:r w:rsidRPr="008B6A50">
        <w:rPr>
          <w:i/>
          <w:szCs w:val="22"/>
          <w:lang w:val="es-ES"/>
        </w:rPr>
        <w:t>ALT, AST</w:t>
      </w:r>
      <w:r w:rsidRPr="008B6A50">
        <w:rPr>
          <w:szCs w:val="22"/>
          <w:lang w:val="es-ES"/>
        </w:rPr>
        <w:t>) en sangre</w:t>
      </w:r>
    </w:p>
    <w:p w14:paraId="7AFE95AE" w14:textId="77777777" w:rsidR="00991732" w:rsidRPr="008B6A50" w:rsidRDefault="00991732">
      <w:pPr>
        <w:widowControl w:val="0"/>
        <w:tabs>
          <w:tab w:val="clear" w:pos="567"/>
        </w:tabs>
        <w:ind w:right="-2"/>
        <w:rPr>
          <w:szCs w:val="22"/>
          <w:lang w:val="es-ES"/>
        </w:rPr>
      </w:pPr>
    </w:p>
    <w:p w14:paraId="13C1376A" w14:textId="77777777" w:rsidR="00991732" w:rsidRPr="008B6A50" w:rsidRDefault="00991732">
      <w:pPr>
        <w:widowControl w:val="0"/>
        <w:numPr>
          <w:ilvl w:val="12"/>
          <w:numId w:val="0"/>
        </w:numPr>
        <w:tabs>
          <w:tab w:val="clear" w:pos="567"/>
        </w:tabs>
        <w:ind w:right="-2"/>
        <w:rPr>
          <w:b/>
          <w:szCs w:val="22"/>
          <w:lang w:val="es-ES"/>
        </w:rPr>
      </w:pPr>
    </w:p>
    <w:p w14:paraId="76779314" w14:textId="77777777" w:rsidR="00991732" w:rsidRPr="008B6A50" w:rsidRDefault="00D40C8E">
      <w:pPr>
        <w:widowControl w:val="0"/>
        <w:numPr>
          <w:ilvl w:val="12"/>
          <w:numId w:val="0"/>
        </w:numPr>
        <w:tabs>
          <w:tab w:val="clear" w:pos="567"/>
        </w:tabs>
        <w:ind w:right="-2"/>
        <w:rPr>
          <w:b/>
          <w:szCs w:val="22"/>
          <w:lang w:val="es-ES"/>
        </w:rPr>
      </w:pPr>
      <w:r w:rsidRPr="008B6A50">
        <w:rPr>
          <w:szCs w:val="22"/>
          <w:lang w:val="es-ES"/>
        </w:rPr>
        <w:t>P</w:t>
      </w:r>
      <w:r w:rsidR="003A3992" w:rsidRPr="008B6A50">
        <w:rPr>
          <w:b/>
          <w:szCs w:val="22"/>
          <w:lang w:val="es-ES"/>
        </w:rPr>
        <w:t xml:space="preserve">oco frecuentes </w:t>
      </w:r>
      <w:r w:rsidR="003A3992" w:rsidRPr="008B6A50">
        <w:rPr>
          <w:szCs w:val="22"/>
          <w:lang w:val="es-ES"/>
        </w:rPr>
        <w:t>(p</w:t>
      </w:r>
      <w:r w:rsidRPr="008B6A50">
        <w:rPr>
          <w:szCs w:val="22"/>
          <w:lang w:val="es-ES"/>
        </w:rPr>
        <w:t xml:space="preserve">ueden afectar </w:t>
      </w:r>
      <w:r w:rsidRPr="008B6A50">
        <w:rPr>
          <w:i/>
          <w:szCs w:val="22"/>
          <w:lang w:val="es-ES"/>
        </w:rPr>
        <w:t>hasta a 1 de cada 100 personas</w:t>
      </w:r>
      <w:r w:rsidR="003A3992" w:rsidRPr="008B6A50">
        <w:rPr>
          <w:i/>
          <w:szCs w:val="22"/>
          <w:lang w:val="es-ES"/>
        </w:rPr>
        <w:t>)</w:t>
      </w:r>
    </w:p>
    <w:p w14:paraId="64526199" w14:textId="3C6B7663" w:rsidR="00991732" w:rsidRPr="008B6A50" w:rsidRDefault="00E7100A">
      <w:pPr>
        <w:widowControl w:val="0"/>
        <w:numPr>
          <w:ilvl w:val="0"/>
          <w:numId w:val="4"/>
        </w:numPr>
        <w:tabs>
          <w:tab w:val="clear" w:pos="567"/>
        </w:tabs>
        <w:ind w:right="-2" w:hanging="720"/>
        <w:rPr>
          <w:szCs w:val="22"/>
          <w:lang w:val="es-ES"/>
        </w:rPr>
      </w:pPr>
      <w:r>
        <w:rPr>
          <w:szCs w:val="22"/>
          <w:lang w:val="es-ES"/>
        </w:rPr>
        <w:lastRenderedPageBreak/>
        <w:t>r</w:t>
      </w:r>
      <w:r w:rsidR="00D40C8E" w:rsidRPr="008B6A50">
        <w:rPr>
          <w:szCs w:val="22"/>
          <w:lang w:val="es-ES"/>
        </w:rPr>
        <w:t xml:space="preserve">eacciones alérgicas </w:t>
      </w:r>
      <w:r w:rsidR="00D40C8E" w:rsidRPr="008B6A50">
        <w:rPr>
          <w:iCs/>
          <w:szCs w:val="22"/>
          <w:lang w:val="es-ES"/>
        </w:rPr>
        <w:t>(</w:t>
      </w:r>
      <w:r w:rsidR="00D40C8E" w:rsidRPr="008B6A50">
        <w:rPr>
          <w:i/>
          <w:szCs w:val="22"/>
          <w:lang w:val="es-ES"/>
        </w:rPr>
        <w:t>hipersensibilidad</w:t>
      </w:r>
      <w:r w:rsidR="00D40C8E" w:rsidRPr="008B6A50">
        <w:rPr>
          <w:iCs/>
          <w:szCs w:val="22"/>
          <w:lang w:val="es-ES"/>
        </w:rPr>
        <w:t>)</w:t>
      </w:r>
    </w:p>
    <w:p w14:paraId="477703D2" w14:textId="01A98976" w:rsidR="00991732" w:rsidRPr="008B6A50" w:rsidRDefault="00E7100A">
      <w:pPr>
        <w:widowControl w:val="0"/>
        <w:numPr>
          <w:ilvl w:val="0"/>
          <w:numId w:val="4"/>
        </w:numPr>
        <w:tabs>
          <w:tab w:val="clear" w:pos="567"/>
        </w:tabs>
        <w:ind w:right="-2" w:hanging="720"/>
        <w:rPr>
          <w:szCs w:val="22"/>
          <w:lang w:val="es-ES"/>
        </w:rPr>
      </w:pPr>
      <w:r>
        <w:rPr>
          <w:szCs w:val="22"/>
          <w:lang w:val="es-ES"/>
        </w:rPr>
        <w:t>r</w:t>
      </w:r>
      <w:r w:rsidR="00D40C8E" w:rsidRPr="008B6A50">
        <w:rPr>
          <w:szCs w:val="22"/>
          <w:lang w:val="es-ES"/>
        </w:rPr>
        <w:t>educción de las plaquetas sanguíneas</w:t>
      </w:r>
    </w:p>
    <w:p w14:paraId="3BDA75F1" w14:textId="77777777" w:rsidR="00991732" w:rsidRPr="008B6A50" w:rsidRDefault="00991732">
      <w:pPr>
        <w:widowControl w:val="0"/>
        <w:numPr>
          <w:ilvl w:val="12"/>
          <w:numId w:val="0"/>
        </w:numPr>
        <w:tabs>
          <w:tab w:val="clear" w:pos="567"/>
        </w:tabs>
        <w:ind w:right="-2"/>
        <w:rPr>
          <w:b/>
          <w:szCs w:val="22"/>
          <w:lang w:val="es-ES"/>
        </w:rPr>
      </w:pPr>
    </w:p>
    <w:p w14:paraId="5CB9B1AA" w14:textId="6A451B9B" w:rsidR="00E06A05" w:rsidRDefault="00E06A05" w:rsidP="008617AD">
      <w:pPr>
        <w:keepNext/>
        <w:widowControl w:val="0"/>
        <w:numPr>
          <w:ilvl w:val="12"/>
          <w:numId w:val="0"/>
        </w:numPr>
        <w:tabs>
          <w:tab w:val="clear" w:pos="567"/>
        </w:tabs>
        <w:ind w:right="-2"/>
        <w:rPr>
          <w:bCs/>
          <w:szCs w:val="22"/>
        </w:rPr>
      </w:pPr>
      <w:r w:rsidRPr="00E06A05">
        <w:rPr>
          <w:b/>
          <w:szCs w:val="22"/>
        </w:rPr>
        <w:t xml:space="preserve">Raros </w:t>
      </w:r>
      <w:r w:rsidRPr="00D032DD">
        <w:rPr>
          <w:bCs/>
          <w:szCs w:val="22"/>
        </w:rPr>
        <w:t>(pueden afectar hasta a 1 de cada 1000 personas</w:t>
      </w:r>
      <w:r>
        <w:rPr>
          <w:bCs/>
          <w:szCs w:val="22"/>
        </w:rPr>
        <w:t>)</w:t>
      </w:r>
    </w:p>
    <w:p w14:paraId="2C95BE80" w14:textId="408B10AD" w:rsidR="00E06A05" w:rsidRPr="00D032DD" w:rsidRDefault="00E06A05" w:rsidP="008617AD">
      <w:pPr>
        <w:keepNext/>
        <w:widowControl w:val="0"/>
        <w:numPr>
          <w:ilvl w:val="12"/>
          <w:numId w:val="0"/>
        </w:numPr>
        <w:tabs>
          <w:tab w:val="clear" w:pos="567"/>
        </w:tabs>
        <w:ind w:right="-2"/>
        <w:rPr>
          <w:bCs/>
          <w:szCs w:val="22"/>
          <w:lang w:val="es-ES"/>
        </w:rPr>
      </w:pPr>
      <w:r w:rsidRPr="00D032DD">
        <w:rPr>
          <w:bCs/>
          <w:szCs w:val="22"/>
        </w:rPr>
        <w:t>- inflamación del hígado y aumento de los niveles de las enzimas hepáticas (</w:t>
      </w:r>
      <w:r w:rsidRPr="00D032DD">
        <w:rPr>
          <w:bCs/>
          <w:i/>
          <w:iCs/>
          <w:szCs w:val="22"/>
        </w:rPr>
        <w:t>ALT o AST</w:t>
      </w:r>
      <w:r>
        <w:rPr>
          <w:bCs/>
          <w:szCs w:val="22"/>
        </w:rPr>
        <w:t xml:space="preserve"> </w:t>
      </w:r>
      <w:r w:rsidRPr="00D032DD">
        <w:rPr>
          <w:bCs/>
          <w:i/>
          <w:iCs/>
          <w:szCs w:val="22"/>
        </w:rPr>
        <w:t>simultáneamente con</w:t>
      </w:r>
      <w:r w:rsidRPr="00D032DD">
        <w:rPr>
          <w:bCs/>
          <w:szCs w:val="22"/>
        </w:rPr>
        <w:t xml:space="preserve"> </w:t>
      </w:r>
      <w:r w:rsidRPr="00D032DD">
        <w:rPr>
          <w:bCs/>
          <w:i/>
          <w:iCs/>
          <w:szCs w:val="22"/>
        </w:rPr>
        <w:t>bilirrubina</w:t>
      </w:r>
      <w:r w:rsidRPr="00D032DD">
        <w:rPr>
          <w:bCs/>
          <w:szCs w:val="22"/>
        </w:rPr>
        <w:t>)</w:t>
      </w:r>
    </w:p>
    <w:p w14:paraId="2D4C5507" w14:textId="77777777" w:rsidR="00E06A05" w:rsidRDefault="00E06A05" w:rsidP="008617AD">
      <w:pPr>
        <w:keepNext/>
        <w:widowControl w:val="0"/>
        <w:numPr>
          <w:ilvl w:val="12"/>
          <w:numId w:val="0"/>
        </w:numPr>
        <w:tabs>
          <w:tab w:val="clear" w:pos="567"/>
        </w:tabs>
        <w:ind w:right="-2"/>
        <w:rPr>
          <w:b/>
          <w:szCs w:val="22"/>
          <w:lang w:val="es-ES"/>
        </w:rPr>
      </w:pPr>
    </w:p>
    <w:p w14:paraId="46EB728C" w14:textId="2FFA383D" w:rsidR="00991732" w:rsidRPr="008B6A50" w:rsidRDefault="00D40C8E" w:rsidP="008617AD">
      <w:pPr>
        <w:keepNext/>
        <w:widowControl w:val="0"/>
        <w:numPr>
          <w:ilvl w:val="12"/>
          <w:numId w:val="0"/>
        </w:numPr>
        <w:tabs>
          <w:tab w:val="clear" w:pos="567"/>
        </w:tabs>
        <w:ind w:right="-2"/>
        <w:rPr>
          <w:szCs w:val="22"/>
          <w:lang w:val="es-ES"/>
        </w:rPr>
      </w:pPr>
      <w:r w:rsidRPr="008B6A50">
        <w:rPr>
          <w:b/>
          <w:szCs w:val="22"/>
          <w:lang w:val="es-ES"/>
        </w:rPr>
        <w:t>Frecuencia no conocida</w:t>
      </w:r>
      <w:r w:rsidRPr="008B6A50">
        <w:rPr>
          <w:szCs w:val="22"/>
          <w:lang w:val="es-ES"/>
        </w:rPr>
        <w:t xml:space="preserve"> (no puede estimarse a partir de los datos disponibles)</w:t>
      </w:r>
    </w:p>
    <w:p w14:paraId="51963016" w14:textId="77777777" w:rsidR="00991732" w:rsidRPr="008B6A50" w:rsidRDefault="00991732">
      <w:pPr>
        <w:widowControl w:val="0"/>
        <w:numPr>
          <w:ilvl w:val="12"/>
          <w:numId w:val="0"/>
        </w:numPr>
        <w:tabs>
          <w:tab w:val="clear" w:pos="567"/>
        </w:tabs>
        <w:ind w:right="-2"/>
        <w:rPr>
          <w:szCs w:val="22"/>
          <w:lang w:val="es-ES"/>
        </w:rPr>
      </w:pPr>
    </w:p>
    <w:p w14:paraId="180045BE" w14:textId="77777777" w:rsidR="00991732" w:rsidRPr="008B6A50" w:rsidRDefault="00D40C8E">
      <w:pPr>
        <w:widowControl w:val="0"/>
        <w:numPr>
          <w:ilvl w:val="0"/>
          <w:numId w:val="26"/>
        </w:numPr>
        <w:tabs>
          <w:tab w:val="clear" w:pos="567"/>
        </w:tabs>
        <w:suppressAutoHyphens w:val="0"/>
        <w:ind w:left="567" w:right="-2" w:hanging="567"/>
        <w:rPr>
          <w:szCs w:val="22"/>
          <w:lang w:val="es-ES"/>
        </w:rPr>
      </w:pPr>
      <w:r w:rsidRPr="008B6A50">
        <w:rPr>
          <w:szCs w:val="22"/>
          <w:lang w:val="es-ES"/>
        </w:rPr>
        <w:t>herpes zóster (culebrilla) con síntomas como ampollas, ardor, picazón o dolor de la piel, habitualmente en un lado de la parte superior del cuerpo o de la cara, y otros síntomas, como fiebre y debilidad en las primeras etapas de la infección, seguido de entumecimiento, picazón o manchas rojas con dolor intenso</w:t>
      </w:r>
    </w:p>
    <w:p w14:paraId="5D80358E" w14:textId="77777777" w:rsidR="00D22769" w:rsidRPr="008B6A50" w:rsidRDefault="00D22769">
      <w:pPr>
        <w:widowControl w:val="0"/>
        <w:numPr>
          <w:ilvl w:val="0"/>
          <w:numId w:val="26"/>
        </w:numPr>
        <w:tabs>
          <w:tab w:val="clear" w:pos="567"/>
        </w:tabs>
        <w:suppressAutoHyphens w:val="0"/>
        <w:ind w:left="567" w:right="-2" w:hanging="567"/>
        <w:rPr>
          <w:szCs w:val="22"/>
          <w:lang w:val="es-ES"/>
        </w:rPr>
      </w:pPr>
      <w:r w:rsidRPr="008B6A50">
        <w:rPr>
          <w:szCs w:val="22"/>
          <w:lang w:val="es-ES"/>
        </w:rPr>
        <w:t>secreción nasal (</w:t>
      </w:r>
      <w:r w:rsidRPr="008B6A50">
        <w:rPr>
          <w:i/>
          <w:iCs/>
          <w:szCs w:val="22"/>
          <w:lang w:val="es-ES"/>
        </w:rPr>
        <w:t>rinorrea</w:t>
      </w:r>
      <w:r w:rsidRPr="008B6A50">
        <w:rPr>
          <w:szCs w:val="22"/>
          <w:lang w:val="es-ES"/>
        </w:rPr>
        <w:t>)</w:t>
      </w:r>
    </w:p>
    <w:p w14:paraId="1A9376E2" w14:textId="77777777" w:rsidR="00991732" w:rsidRPr="008B6A50" w:rsidRDefault="00991732">
      <w:pPr>
        <w:widowControl w:val="0"/>
        <w:tabs>
          <w:tab w:val="clear" w:pos="567"/>
        </w:tabs>
        <w:ind w:right="-2"/>
        <w:rPr>
          <w:szCs w:val="22"/>
          <w:lang w:val="es-ES"/>
        </w:rPr>
      </w:pPr>
    </w:p>
    <w:p w14:paraId="26447DF7" w14:textId="77777777" w:rsidR="00942AFA" w:rsidRPr="008B6A50" w:rsidRDefault="00942AFA" w:rsidP="00942AFA">
      <w:pPr>
        <w:pStyle w:val="BodytextAgency"/>
        <w:keepNext/>
        <w:spacing w:after="0" w:line="240" w:lineRule="auto"/>
        <w:rPr>
          <w:rFonts w:ascii="Times New Roman" w:hAnsi="Times New Roman"/>
          <w:b/>
          <w:sz w:val="22"/>
          <w:szCs w:val="24"/>
          <w:lang w:val="es-ES"/>
        </w:rPr>
      </w:pPr>
      <w:r w:rsidRPr="008B6A50">
        <w:rPr>
          <w:rFonts w:ascii="Times New Roman" w:hAnsi="Times New Roman"/>
          <w:b/>
          <w:sz w:val="22"/>
          <w:szCs w:val="24"/>
          <w:lang w:val="es-ES"/>
        </w:rPr>
        <w:t>Niños (13 años de edad y mayores) y adolescentes</w:t>
      </w:r>
    </w:p>
    <w:p w14:paraId="2CA1399C" w14:textId="77777777" w:rsidR="00942AFA" w:rsidRPr="008B6A50" w:rsidRDefault="00942AFA" w:rsidP="00942AFA">
      <w:pPr>
        <w:widowControl w:val="0"/>
        <w:tabs>
          <w:tab w:val="clear" w:pos="567"/>
        </w:tabs>
        <w:ind w:right="-2"/>
        <w:rPr>
          <w:szCs w:val="22"/>
          <w:lang w:val="es-ES"/>
        </w:rPr>
      </w:pPr>
      <w:r w:rsidRPr="008B6A50">
        <w:rPr>
          <w:szCs w:val="22"/>
          <w:lang w:val="es-ES"/>
        </w:rPr>
        <w:t>Los efectos adversos descritos anteriormente también se aplican a niños y adolescentes.</w:t>
      </w:r>
    </w:p>
    <w:p w14:paraId="402BD716" w14:textId="77777777" w:rsidR="00942AFA" w:rsidRPr="008B6A50" w:rsidRDefault="00942AFA" w:rsidP="00942AFA">
      <w:pPr>
        <w:widowControl w:val="0"/>
        <w:tabs>
          <w:tab w:val="clear" w:pos="567"/>
        </w:tabs>
        <w:ind w:right="-2"/>
        <w:rPr>
          <w:szCs w:val="22"/>
          <w:lang w:val="es-ES"/>
        </w:rPr>
      </w:pPr>
      <w:r w:rsidRPr="008B6A50">
        <w:rPr>
          <w:szCs w:val="22"/>
          <w:lang w:val="es-ES"/>
        </w:rPr>
        <w:t>Algunos efectos adversos se notificaron con mayor frecuencia en niños y adolescentes que en adultos, p. ej., dolor de cabeza, dolor de estómago o retortijones, vómitos, dolor de garganta, tos y menstruaciones dolorosas.</w:t>
      </w:r>
    </w:p>
    <w:p w14:paraId="6CE7306B" w14:textId="77777777" w:rsidR="00942AFA" w:rsidRPr="008B6A50" w:rsidRDefault="00942AFA">
      <w:pPr>
        <w:widowControl w:val="0"/>
        <w:tabs>
          <w:tab w:val="clear" w:pos="567"/>
        </w:tabs>
        <w:ind w:right="-2"/>
        <w:rPr>
          <w:szCs w:val="22"/>
          <w:lang w:val="es-ES"/>
        </w:rPr>
      </w:pPr>
    </w:p>
    <w:p w14:paraId="7C39795F" w14:textId="77777777" w:rsidR="00991732" w:rsidRPr="008B6A50" w:rsidRDefault="00D40C8E">
      <w:pPr>
        <w:pStyle w:val="BodytextAgency"/>
        <w:keepNext/>
        <w:spacing w:after="0" w:line="240" w:lineRule="auto"/>
        <w:rPr>
          <w:rFonts w:ascii="Times New Roman" w:hAnsi="Times New Roman"/>
          <w:b/>
          <w:sz w:val="22"/>
          <w:szCs w:val="24"/>
          <w:lang w:val="es-ES"/>
        </w:rPr>
      </w:pPr>
      <w:r w:rsidRPr="008B6A50">
        <w:rPr>
          <w:rFonts w:ascii="Times New Roman" w:hAnsi="Times New Roman"/>
          <w:b/>
          <w:sz w:val="22"/>
          <w:szCs w:val="24"/>
          <w:lang w:val="es-ES"/>
        </w:rPr>
        <w:t>Comunicación de efectos adversos</w:t>
      </w:r>
    </w:p>
    <w:p w14:paraId="43F21F22" w14:textId="77777777" w:rsidR="00991732" w:rsidRPr="008B6A50" w:rsidRDefault="00D40C8E">
      <w:pPr>
        <w:keepNext/>
        <w:tabs>
          <w:tab w:val="clear" w:pos="567"/>
        </w:tabs>
        <w:ind w:right="-2"/>
        <w:rPr>
          <w:lang w:val="es-ES"/>
        </w:rPr>
      </w:pPr>
      <w:r w:rsidRPr="008B6A50">
        <w:rPr>
          <w:lang w:val="es-ES"/>
        </w:rPr>
        <w:t xml:space="preserve">Si experimenta </w:t>
      </w:r>
      <w:r w:rsidRPr="008B6A50">
        <w:rPr>
          <w:szCs w:val="24"/>
          <w:lang w:val="es-ES"/>
        </w:rPr>
        <w:t>cualquier tipo de efecto adverso</w:t>
      </w:r>
      <w:r w:rsidRPr="008B6A50">
        <w:rPr>
          <w:lang w:val="es-ES"/>
        </w:rPr>
        <w:t xml:space="preserve">, consulte a su médico o farmacéutico, incluso si se trata de </w:t>
      </w:r>
      <w:r w:rsidRPr="008B6A50">
        <w:rPr>
          <w:szCs w:val="24"/>
          <w:lang w:val="es-ES"/>
        </w:rPr>
        <w:t xml:space="preserve">posibles </w:t>
      </w:r>
      <w:r w:rsidRPr="008B6A50">
        <w:rPr>
          <w:lang w:val="es-ES"/>
        </w:rPr>
        <w:t>efectos adversos que no aparecen en este prospecto.</w:t>
      </w:r>
      <w:r w:rsidRPr="008B6A50">
        <w:rPr>
          <w:szCs w:val="24"/>
          <w:lang w:val="es-ES"/>
        </w:rPr>
        <w:t xml:space="preserve"> También puede comunicarlos directamente a través del </w:t>
      </w:r>
      <w:r w:rsidRPr="00967469">
        <w:rPr>
          <w:rFonts w:eastAsia="SimSun"/>
          <w:noProof w:val="0"/>
          <w:highlight w:val="lightGray"/>
          <w:lang w:val="es-ES" w:eastAsia="en-US"/>
        </w:rPr>
        <w:t>sistema nacional</w:t>
      </w:r>
      <w:r w:rsidRPr="00967469">
        <w:rPr>
          <w:szCs w:val="24"/>
          <w:highlight w:val="lightGray"/>
          <w:lang w:val="es-ES"/>
        </w:rPr>
        <w:t xml:space="preserve"> </w:t>
      </w:r>
      <w:r w:rsidRPr="00DF1600">
        <w:rPr>
          <w:szCs w:val="24"/>
          <w:highlight w:val="lightGray"/>
          <w:lang w:val="es-ES"/>
        </w:rPr>
        <w:t xml:space="preserve">de notificación incluido en el </w:t>
      </w:r>
      <w:hyperlink r:id="rId13" w:history="1">
        <w:r w:rsidRPr="00DF1600">
          <w:rPr>
            <w:rStyle w:val="Hyperlink"/>
            <w:color w:val="auto"/>
            <w:szCs w:val="24"/>
            <w:highlight w:val="lightGray"/>
            <w:lang w:val="es-ES"/>
          </w:rPr>
          <w:t>Apéndice V</w:t>
        </w:r>
      </w:hyperlink>
      <w:r w:rsidRPr="00DF1600">
        <w:rPr>
          <w:szCs w:val="24"/>
          <w:highlight w:val="lightGray"/>
          <w:lang w:val="es-ES"/>
        </w:rPr>
        <w:t>.</w:t>
      </w:r>
      <w:r w:rsidRPr="008B6A50">
        <w:rPr>
          <w:szCs w:val="24"/>
          <w:lang w:val="es-ES"/>
        </w:rPr>
        <w:t xml:space="preserve"> Mediante la comunicación de efectos adversos usted puede contribuir a proporcionar más información sobre la seguridad de este medicamento.</w:t>
      </w:r>
    </w:p>
    <w:p w14:paraId="3AA12B4D" w14:textId="77777777" w:rsidR="00991732" w:rsidRPr="008B6A50" w:rsidRDefault="00991732">
      <w:pPr>
        <w:widowControl w:val="0"/>
        <w:tabs>
          <w:tab w:val="clear" w:pos="567"/>
        </w:tabs>
        <w:ind w:right="-2"/>
        <w:rPr>
          <w:szCs w:val="22"/>
          <w:lang w:val="es-ES"/>
        </w:rPr>
      </w:pPr>
    </w:p>
    <w:p w14:paraId="5406FB8B" w14:textId="77777777" w:rsidR="00991732" w:rsidRPr="008B6A50" w:rsidRDefault="00991732">
      <w:pPr>
        <w:widowControl w:val="0"/>
        <w:tabs>
          <w:tab w:val="clear" w:pos="567"/>
        </w:tabs>
        <w:ind w:right="-2"/>
        <w:rPr>
          <w:szCs w:val="22"/>
          <w:lang w:val="es-ES"/>
        </w:rPr>
      </w:pPr>
    </w:p>
    <w:p w14:paraId="2AECE3C8" w14:textId="77777777" w:rsidR="00991732" w:rsidRPr="008B6A50" w:rsidRDefault="00D40C8E">
      <w:pPr>
        <w:keepNext/>
        <w:rPr>
          <w:b/>
          <w:lang w:val="es-ES"/>
        </w:rPr>
      </w:pPr>
      <w:r w:rsidRPr="008B6A50">
        <w:rPr>
          <w:b/>
          <w:lang w:val="es-ES"/>
        </w:rPr>
        <w:t>5.</w:t>
      </w:r>
      <w:r w:rsidRPr="008B6A50">
        <w:rPr>
          <w:b/>
          <w:lang w:val="es-ES"/>
        </w:rPr>
        <w:tab/>
      </w:r>
      <w:r w:rsidRPr="008B6A50">
        <w:rPr>
          <w:b/>
          <w:szCs w:val="24"/>
          <w:lang w:val="es-ES"/>
        </w:rPr>
        <w:t xml:space="preserve">Conservación de </w:t>
      </w:r>
      <w:r w:rsidR="00D445A8" w:rsidRPr="008B6A50">
        <w:rPr>
          <w:b/>
          <w:lang w:val="es-ES"/>
        </w:rPr>
        <w:t>Fumarato de dimetilo</w:t>
      </w:r>
      <w:r w:rsidR="00E77555" w:rsidRPr="008B6A50">
        <w:rPr>
          <w:b/>
          <w:lang w:val="es-ES"/>
        </w:rPr>
        <w:t xml:space="preserve"> Accord</w:t>
      </w:r>
    </w:p>
    <w:p w14:paraId="5CEB32CA" w14:textId="77777777" w:rsidR="00991732" w:rsidRPr="008B6A50" w:rsidRDefault="00991732">
      <w:pPr>
        <w:keepNext/>
        <w:widowControl w:val="0"/>
        <w:tabs>
          <w:tab w:val="clear" w:pos="567"/>
        </w:tabs>
        <w:rPr>
          <w:szCs w:val="22"/>
          <w:lang w:val="es-ES"/>
        </w:rPr>
      </w:pPr>
    </w:p>
    <w:p w14:paraId="460865FF" w14:textId="77777777" w:rsidR="00991732" w:rsidRPr="008B6A50" w:rsidRDefault="00D40C8E">
      <w:pPr>
        <w:widowControl w:val="0"/>
        <w:tabs>
          <w:tab w:val="clear" w:pos="567"/>
        </w:tabs>
        <w:ind w:right="-2"/>
        <w:rPr>
          <w:szCs w:val="22"/>
          <w:lang w:val="es-ES"/>
        </w:rPr>
      </w:pPr>
      <w:r w:rsidRPr="008B6A50">
        <w:rPr>
          <w:szCs w:val="24"/>
          <w:lang w:val="es-ES"/>
        </w:rPr>
        <w:t>Mantener este medicamento fuera de la vista y del alcance de los niños</w:t>
      </w:r>
      <w:r w:rsidRPr="008B6A50">
        <w:rPr>
          <w:szCs w:val="22"/>
          <w:lang w:val="es-ES"/>
        </w:rPr>
        <w:t>.</w:t>
      </w:r>
    </w:p>
    <w:p w14:paraId="4B3DAFB8" w14:textId="77777777" w:rsidR="00991732" w:rsidRPr="008B6A50" w:rsidRDefault="00991732">
      <w:pPr>
        <w:widowControl w:val="0"/>
        <w:tabs>
          <w:tab w:val="clear" w:pos="567"/>
        </w:tabs>
        <w:ind w:right="-2"/>
        <w:rPr>
          <w:szCs w:val="22"/>
          <w:lang w:val="es-ES"/>
        </w:rPr>
      </w:pPr>
    </w:p>
    <w:p w14:paraId="188AF5A5" w14:textId="77777777" w:rsidR="00991732" w:rsidRPr="008B6A50" w:rsidRDefault="00D40C8E">
      <w:pPr>
        <w:widowControl w:val="0"/>
        <w:tabs>
          <w:tab w:val="clear" w:pos="567"/>
        </w:tabs>
        <w:ind w:right="-2"/>
        <w:rPr>
          <w:szCs w:val="22"/>
          <w:lang w:val="es-ES"/>
        </w:rPr>
      </w:pPr>
      <w:r w:rsidRPr="008B6A50">
        <w:rPr>
          <w:b/>
          <w:szCs w:val="24"/>
          <w:lang w:val="es-ES"/>
        </w:rPr>
        <w:t>No utilice este medicamento después de la fecha de caducidad</w:t>
      </w:r>
      <w:r w:rsidRPr="008B6A50">
        <w:rPr>
          <w:szCs w:val="24"/>
          <w:lang w:val="es-ES"/>
        </w:rPr>
        <w:t xml:space="preserve"> que aparece en la caja</w:t>
      </w:r>
      <w:r w:rsidRPr="008B6A50">
        <w:rPr>
          <w:szCs w:val="22"/>
          <w:lang w:val="es-ES"/>
        </w:rPr>
        <w:t xml:space="preserve"> </w:t>
      </w:r>
      <w:r w:rsidR="003A3992" w:rsidRPr="008B6A50">
        <w:rPr>
          <w:szCs w:val="22"/>
          <w:lang w:val="es-ES"/>
        </w:rPr>
        <w:t xml:space="preserve">y en cada </w:t>
      </w:r>
      <w:r w:rsidR="003A3992" w:rsidRPr="008B6A50">
        <w:rPr>
          <w:szCs w:val="24"/>
          <w:lang w:val="es-ES"/>
        </w:rPr>
        <w:t xml:space="preserve">blíster </w:t>
      </w:r>
      <w:r w:rsidRPr="008B6A50">
        <w:rPr>
          <w:szCs w:val="24"/>
          <w:lang w:val="es-ES"/>
        </w:rPr>
        <w:t xml:space="preserve">después de </w:t>
      </w:r>
      <w:r w:rsidR="003A3992" w:rsidRPr="008B6A50">
        <w:rPr>
          <w:szCs w:val="24"/>
          <w:lang w:val="es-ES"/>
        </w:rPr>
        <w:t>“</w:t>
      </w:r>
      <w:r w:rsidRPr="008B6A50">
        <w:rPr>
          <w:szCs w:val="22"/>
          <w:lang w:val="es-ES"/>
        </w:rPr>
        <w:t>CAD</w:t>
      </w:r>
      <w:r w:rsidR="003A3992" w:rsidRPr="008B6A50">
        <w:rPr>
          <w:szCs w:val="22"/>
          <w:lang w:val="es-ES"/>
        </w:rPr>
        <w:t>”</w:t>
      </w:r>
      <w:r w:rsidRPr="008B6A50">
        <w:rPr>
          <w:szCs w:val="22"/>
          <w:lang w:val="es-ES"/>
        </w:rPr>
        <w:t xml:space="preserve">. </w:t>
      </w:r>
      <w:r w:rsidRPr="008B6A50">
        <w:rPr>
          <w:szCs w:val="24"/>
          <w:lang w:val="es-ES"/>
        </w:rPr>
        <w:t>La fecha de caducidad es el último día del mes que se indica</w:t>
      </w:r>
      <w:r w:rsidRPr="008B6A50">
        <w:rPr>
          <w:szCs w:val="22"/>
          <w:lang w:val="es-ES"/>
        </w:rPr>
        <w:t>.</w:t>
      </w:r>
    </w:p>
    <w:p w14:paraId="25FE7F94" w14:textId="77777777" w:rsidR="00991732" w:rsidRPr="008B6A50" w:rsidRDefault="00991732">
      <w:pPr>
        <w:widowControl w:val="0"/>
        <w:tabs>
          <w:tab w:val="clear" w:pos="567"/>
        </w:tabs>
        <w:ind w:right="-2"/>
        <w:rPr>
          <w:szCs w:val="22"/>
          <w:lang w:val="es-ES"/>
        </w:rPr>
      </w:pPr>
    </w:p>
    <w:p w14:paraId="2F7112EE" w14:textId="77777777" w:rsidR="00991732" w:rsidRPr="008B6A50" w:rsidRDefault="003A3992">
      <w:pPr>
        <w:widowControl w:val="0"/>
        <w:tabs>
          <w:tab w:val="clear" w:pos="567"/>
        </w:tabs>
        <w:ind w:right="-2"/>
        <w:rPr>
          <w:szCs w:val="22"/>
          <w:lang w:val="es-ES"/>
        </w:rPr>
      </w:pPr>
      <w:r w:rsidRPr="008B6A50">
        <w:rPr>
          <w:szCs w:val="22"/>
          <w:lang w:val="es-ES"/>
        </w:rPr>
        <w:t xml:space="preserve"> Este medicamento no requiere condiciones de conservación especiales.</w:t>
      </w:r>
    </w:p>
    <w:p w14:paraId="1FEFF6DA" w14:textId="77777777" w:rsidR="00991732" w:rsidRPr="008B6A50" w:rsidRDefault="00991732">
      <w:pPr>
        <w:widowControl w:val="0"/>
        <w:tabs>
          <w:tab w:val="clear" w:pos="567"/>
        </w:tabs>
        <w:ind w:right="-2"/>
        <w:rPr>
          <w:szCs w:val="22"/>
          <w:lang w:val="es-ES"/>
        </w:rPr>
      </w:pPr>
    </w:p>
    <w:p w14:paraId="53DDBA1F" w14:textId="77777777" w:rsidR="00991732" w:rsidRPr="008B6A50" w:rsidRDefault="00D40C8E">
      <w:pPr>
        <w:tabs>
          <w:tab w:val="clear" w:pos="567"/>
        </w:tabs>
        <w:rPr>
          <w:szCs w:val="22"/>
          <w:lang w:val="es-ES"/>
        </w:rPr>
      </w:pPr>
      <w:r w:rsidRPr="008B6A50">
        <w:rPr>
          <w:szCs w:val="24"/>
          <w:lang w:val="es-ES"/>
        </w:rPr>
        <w:t>Los medicamentos no se deben tirar por los desagües ni a la basura. Pregunte a su farmacéutico cómo deshacerse de los envases y de los medicamentos que ya no necesita. De esta forma, ayudará a proteger el medio ambiente</w:t>
      </w:r>
      <w:r w:rsidRPr="008B6A50">
        <w:rPr>
          <w:szCs w:val="22"/>
          <w:lang w:val="es-ES"/>
        </w:rPr>
        <w:t>.</w:t>
      </w:r>
    </w:p>
    <w:p w14:paraId="7C3A288D" w14:textId="77777777" w:rsidR="00991732" w:rsidRPr="008B6A50" w:rsidRDefault="00991732">
      <w:pPr>
        <w:widowControl w:val="0"/>
        <w:tabs>
          <w:tab w:val="clear" w:pos="567"/>
        </w:tabs>
        <w:ind w:right="-2"/>
        <w:rPr>
          <w:szCs w:val="22"/>
          <w:lang w:val="es-ES"/>
        </w:rPr>
      </w:pPr>
    </w:p>
    <w:p w14:paraId="5E329BA3" w14:textId="77777777" w:rsidR="00991732" w:rsidRPr="008B6A50" w:rsidRDefault="00991732">
      <w:pPr>
        <w:widowControl w:val="0"/>
        <w:tabs>
          <w:tab w:val="clear" w:pos="567"/>
        </w:tabs>
        <w:ind w:right="-2"/>
        <w:rPr>
          <w:szCs w:val="22"/>
          <w:lang w:val="es-ES"/>
        </w:rPr>
      </w:pPr>
    </w:p>
    <w:p w14:paraId="5689A424" w14:textId="77777777" w:rsidR="00991732" w:rsidRPr="008B6A50" w:rsidRDefault="00D40C8E">
      <w:pPr>
        <w:keepNext/>
        <w:rPr>
          <w:b/>
          <w:szCs w:val="24"/>
          <w:lang w:val="es-ES"/>
        </w:rPr>
      </w:pPr>
      <w:r w:rsidRPr="008B6A50">
        <w:rPr>
          <w:b/>
          <w:szCs w:val="22"/>
          <w:lang w:val="es-ES"/>
        </w:rPr>
        <w:t>6.</w:t>
      </w:r>
      <w:r w:rsidRPr="008B6A50">
        <w:rPr>
          <w:b/>
          <w:szCs w:val="22"/>
          <w:lang w:val="es-ES"/>
        </w:rPr>
        <w:tab/>
      </w:r>
      <w:r w:rsidRPr="008B6A50">
        <w:rPr>
          <w:b/>
          <w:szCs w:val="24"/>
          <w:lang w:val="es-ES"/>
        </w:rPr>
        <w:t>Contenido del envase e información adicional</w:t>
      </w:r>
    </w:p>
    <w:p w14:paraId="796AD071" w14:textId="77777777" w:rsidR="00991732" w:rsidRPr="008B6A50" w:rsidRDefault="00991732">
      <w:pPr>
        <w:widowControl w:val="0"/>
        <w:tabs>
          <w:tab w:val="clear" w:pos="567"/>
        </w:tabs>
        <w:rPr>
          <w:szCs w:val="22"/>
          <w:lang w:val="es-ES"/>
        </w:rPr>
      </w:pPr>
    </w:p>
    <w:p w14:paraId="11CB7750" w14:textId="77777777" w:rsidR="00991732" w:rsidRPr="008B6A50" w:rsidRDefault="00D40C8E">
      <w:pPr>
        <w:rPr>
          <w:b/>
          <w:lang w:val="es-ES"/>
        </w:rPr>
      </w:pPr>
      <w:r w:rsidRPr="008B6A50">
        <w:rPr>
          <w:b/>
          <w:szCs w:val="24"/>
          <w:lang w:val="es-ES"/>
        </w:rPr>
        <w:t>Composición de</w:t>
      </w:r>
      <w:r w:rsidRPr="008B6A50">
        <w:rPr>
          <w:b/>
          <w:lang w:val="es-ES"/>
        </w:rPr>
        <w:t xml:space="preserve"> </w:t>
      </w:r>
      <w:r w:rsidR="00D445A8" w:rsidRPr="008B6A50">
        <w:rPr>
          <w:b/>
          <w:lang w:val="es-ES"/>
        </w:rPr>
        <w:t>Fumarato de dimetilo</w:t>
      </w:r>
      <w:r w:rsidR="00E77555" w:rsidRPr="008B6A50">
        <w:rPr>
          <w:b/>
          <w:lang w:val="es-ES"/>
        </w:rPr>
        <w:t xml:space="preserve"> Accord</w:t>
      </w:r>
    </w:p>
    <w:p w14:paraId="45AD0012" w14:textId="77777777" w:rsidR="00991732" w:rsidRPr="008B6A50" w:rsidRDefault="00991732">
      <w:pPr>
        <w:widowControl w:val="0"/>
        <w:tabs>
          <w:tab w:val="clear" w:pos="567"/>
        </w:tabs>
        <w:rPr>
          <w:b/>
          <w:szCs w:val="24"/>
          <w:lang w:val="es-ES"/>
        </w:rPr>
      </w:pPr>
    </w:p>
    <w:p w14:paraId="18E87B5F" w14:textId="77777777" w:rsidR="00991732" w:rsidRPr="008B6A50" w:rsidRDefault="00D40C8E" w:rsidP="00EB1DC8">
      <w:pPr>
        <w:pStyle w:val="ListParagraph"/>
        <w:widowControl w:val="0"/>
        <w:numPr>
          <w:ilvl w:val="0"/>
          <w:numId w:val="39"/>
        </w:numPr>
        <w:tabs>
          <w:tab w:val="clear" w:pos="567"/>
        </w:tabs>
        <w:rPr>
          <w:szCs w:val="22"/>
          <w:lang w:val="es-ES"/>
        </w:rPr>
      </w:pPr>
      <w:r w:rsidRPr="008B6A50">
        <w:rPr>
          <w:b/>
          <w:szCs w:val="24"/>
          <w:lang w:val="es-ES"/>
        </w:rPr>
        <w:t>El principio activo</w:t>
      </w:r>
      <w:r w:rsidRPr="008B6A50">
        <w:rPr>
          <w:szCs w:val="24"/>
          <w:lang w:val="es-ES"/>
        </w:rPr>
        <w:t xml:space="preserve"> es</w:t>
      </w:r>
      <w:r w:rsidRPr="008B6A50">
        <w:rPr>
          <w:szCs w:val="22"/>
          <w:lang w:val="es-ES"/>
        </w:rPr>
        <w:t xml:space="preserve"> </w:t>
      </w:r>
      <w:r w:rsidR="00D445A8" w:rsidRPr="008B6A50">
        <w:rPr>
          <w:szCs w:val="22"/>
          <w:lang w:val="es-ES"/>
        </w:rPr>
        <w:t>fumarato de dimetilo</w:t>
      </w:r>
      <w:r w:rsidRPr="008B6A50">
        <w:rPr>
          <w:szCs w:val="22"/>
          <w:lang w:val="es-ES"/>
        </w:rPr>
        <w:t>.</w:t>
      </w:r>
    </w:p>
    <w:p w14:paraId="29D1B445" w14:textId="77777777" w:rsidR="00991732" w:rsidRPr="008B6A50" w:rsidRDefault="00D445A8">
      <w:pPr>
        <w:widowControl w:val="0"/>
        <w:tabs>
          <w:tab w:val="clear" w:pos="567"/>
        </w:tabs>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120 mg: cada cápsula contiene 120 mg de </w:t>
      </w:r>
      <w:r w:rsidRPr="008B6A50">
        <w:rPr>
          <w:szCs w:val="22"/>
          <w:lang w:val="es-ES"/>
        </w:rPr>
        <w:t>fumarato de dimetilo</w:t>
      </w:r>
      <w:r w:rsidR="00D40C8E" w:rsidRPr="008B6A50">
        <w:rPr>
          <w:szCs w:val="22"/>
          <w:lang w:val="es-ES"/>
        </w:rPr>
        <w:t>.</w:t>
      </w:r>
    </w:p>
    <w:p w14:paraId="6CFD7CDA" w14:textId="77777777" w:rsidR="00991732" w:rsidRPr="008B6A50" w:rsidRDefault="00D445A8">
      <w:pPr>
        <w:widowControl w:val="0"/>
        <w:tabs>
          <w:tab w:val="clear" w:pos="567"/>
        </w:tabs>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240 mg: cada cápsula contiene 240 mg de </w:t>
      </w:r>
      <w:r w:rsidRPr="008B6A50">
        <w:rPr>
          <w:szCs w:val="22"/>
          <w:lang w:val="es-ES"/>
        </w:rPr>
        <w:t>fumarato de dimetilo</w:t>
      </w:r>
      <w:r w:rsidR="00D40C8E" w:rsidRPr="008B6A50">
        <w:rPr>
          <w:szCs w:val="22"/>
          <w:lang w:val="es-ES"/>
        </w:rPr>
        <w:t>.</w:t>
      </w:r>
    </w:p>
    <w:p w14:paraId="53ABA377" w14:textId="77777777" w:rsidR="00991732" w:rsidRPr="008B6A50" w:rsidRDefault="00991732">
      <w:pPr>
        <w:widowControl w:val="0"/>
        <w:tabs>
          <w:tab w:val="clear" w:pos="567"/>
        </w:tabs>
        <w:rPr>
          <w:b/>
          <w:szCs w:val="22"/>
          <w:lang w:val="es-ES"/>
        </w:rPr>
      </w:pPr>
    </w:p>
    <w:p w14:paraId="7AAAF833" w14:textId="77777777" w:rsidR="003A3992" w:rsidRPr="008B6A50" w:rsidRDefault="00D40C8E" w:rsidP="00EB1DC8">
      <w:pPr>
        <w:pStyle w:val="ListParagraph"/>
        <w:widowControl w:val="0"/>
        <w:numPr>
          <w:ilvl w:val="0"/>
          <w:numId w:val="39"/>
        </w:numPr>
        <w:tabs>
          <w:tab w:val="clear" w:pos="567"/>
        </w:tabs>
        <w:rPr>
          <w:szCs w:val="24"/>
          <w:lang w:val="es-ES"/>
        </w:rPr>
      </w:pPr>
      <w:r w:rsidRPr="008B6A50">
        <w:rPr>
          <w:szCs w:val="22"/>
          <w:lang w:val="es-ES"/>
        </w:rPr>
        <w:t xml:space="preserve">Los </w:t>
      </w:r>
      <w:r w:rsidRPr="008B6A50">
        <w:rPr>
          <w:b/>
          <w:szCs w:val="22"/>
          <w:lang w:val="es-ES"/>
        </w:rPr>
        <w:t xml:space="preserve">demás </w:t>
      </w:r>
      <w:r w:rsidRPr="008B6A50">
        <w:rPr>
          <w:szCs w:val="22"/>
          <w:lang w:val="es-ES"/>
        </w:rPr>
        <w:t>componentes</w:t>
      </w:r>
      <w:r w:rsidRPr="008B6A50">
        <w:rPr>
          <w:b/>
          <w:szCs w:val="22"/>
          <w:lang w:val="es-ES"/>
        </w:rPr>
        <w:t xml:space="preserve"> </w:t>
      </w:r>
      <w:r w:rsidRPr="008B6A50">
        <w:rPr>
          <w:szCs w:val="24"/>
          <w:lang w:val="es-ES"/>
        </w:rPr>
        <w:t>son</w:t>
      </w:r>
      <w:r w:rsidR="003A3992" w:rsidRPr="008B6A50">
        <w:rPr>
          <w:szCs w:val="24"/>
          <w:lang w:val="es-ES"/>
        </w:rPr>
        <w:t>:</w:t>
      </w:r>
    </w:p>
    <w:p w14:paraId="0C00B2EB" w14:textId="77777777" w:rsidR="0027752F" w:rsidRPr="008B6A50" w:rsidRDefault="003A3992">
      <w:pPr>
        <w:widowControl w:val="0"/>
        <w:tabs>
          <w:tab w:val="clear" w:pos="567"/>
        </w:tabs>
        <w:rPr>
          <w:szCs w:val="22"/>
          <w:lang w:val="es-ES"/>
        </w:rPr>
      </w:pPr>
      <w:r w:rsidRPr="008B6A50">
        <w:rPr>
          <w:szCs w:val="22"/>
          <w:u w:val="single"/>
          <w:lang w:val="es-ES"/>
        </w:rPr>
        <w:t>Contenido de la</w:t>
      </w:r>
      <w:r w:rsidR="00F6440B" w:rsidRPr="008B6A50">
        <w:rPr>
          <w:szCs w:val="22"/>
          <w:u w:val="single"/>
          <w:lang w:val="es-ES"/>
        </w:rPr>
        <w:t xml:space="preserve"> </w:t>
      </w:r>
      <w:r w:rsidRPr="008B6A50">
        <w:rPr>
          <w:szCs w:val="22"/>
          <w:u w:val="single"/>
          <w:lang w:val="es-ES"/>
        </w:rPr>
        <w:t>cápsula</w:t>
      </w:r>
      <w:r w:rsidR="00D54B51" w:rsidRPr="008B6A50">
        <w:rPr>
          <w:szCs w:val="22"/>
          <w:u w:val="single"/>
          <w:lang w:val="es-ES"/>
        </w:rPr>
        <w:t xml:space="preserve"> (minicomprimidos con cubierta entérica)</w:t>
      </w:r>
      <w:r w:rsidR="00F6440B" w:rsidRPr="008B6A50">
        <w:rPr>
          <w:szCs w:val="22"/>
          <w:lang w:val="es-ES"/>
        </w:rPr>
        <w:t xml:space="preserve">: </w:t>
      </w:r>
      <w:r w:rsidR="00D40C8E" w:rsidRPr="008B6A50">
        <w:rPr>
          <w:szCs w:val="22"/>
          <w:lang w:val="es-ES"/>
        </w:rPr>
        <w:t>celulosa microcristalina</w:t>
      </w:r>
      <w:r w:rsidR="009A71A2" w:rsidRPr="008B6A50">
        <w:rPr>
          <w:szCs w:val="22"/>
          <w:lang w:val="es-ES"/>
        </w:rPr>
        <w:t xml:space="preserve"> silecificada</w:t>
      </w:r>
      <w:r w:rsidR="00D40C8E" w:rsidRPr="008B6A50">
        <w:rPr>
          <w:szCs w:val="22"/>
          <w:lang w:val="es-ES"/>
        </w:rPr>
        <w:t xml:space="preserve">, </w:t>
      </w:r>
      <w:r w:rsidR="009A71A2" w:rsidRPr="008B6A50">
        <w:rPr>
          <w:szCs w:val="22"/>
          <w:lang w:val="es-ES"/>
        </w:rPr>
        <w:t xml:space="preserve">talco, </w:t>
      </w:r>
      <w:r w:rsidR="00D40C8E" w:rsidRPr="008B6A50">
        <w:rPr>
          <w:szCs w:val="22"/>
          <w:lang w:val="es-ES"/>
        </w:rPr>
        <w:t>croscarmelosa</w:t>
      </w:r>
      <w:r w:rsidR="00617042" w:rsidRPr="008B6A50">
        <w:rPr>
          <w:szCs w:val="22"/>
          <w:lang w:val="es-ES"/>
        </w:rPr>
        <w:t xml:space="preserve"> </w:t>
      </w:r>
      <w:r w:rsidR="00A148F0" w:rsidRPr="008B6A50">
        <w:rPr>
          <w:szCs w:val="22"/>
          <w:lang w:val="es-ES"/>
        </w:rPr>
        <w:t>sódica</w:t>
      </w:r>
      <w:r w:rsidR="00D40C8E" w:rsidRPr="008B6A50">
        <w:rPr>
          <w:szCs w:val="22"/>
          <w:lang w:val="es-ES"/>
        </w:rPr>
        <w:t xml:space="preserve">,  sílice coloidal anhidra, estearato de magnesio, </w:t>
      </w:r>
      <w:r w:rsidR="009A71A2" w:rsidRPr="008B6A50">
        <w:rPr>
          <w:szCs w:val="22"/>
          <w:lang w:val="es-ES"/>
        </w:rPr>
        <w:t xml:space="preserve">copolímero de ácido metacrílico y metacrilato de metilo (1:1), </w:t>
      </w:r>
      <w:r w:rsidR="00D40C8E" w:rsidRPr="008B6A50">
        <w:rPr>
          <w:szCs w:val="22"/>
          <w:lang w:val="es-ES"/>
        </w:rPr>
        <w:t xml:space="preserve">citrato de trietilo, , copolímero de ácido metacrílico y acrilato de etilo (1:1), dispersión al 30 %, </w:t>
      </w:r>
    </w:p>
    <w:p w14:paraId="11DC948D" w14:textId="77777777" w:rsidR="0027752F" w:rsidRPr="008B6A50" w:rsidRDefault="0027752F">
      <w:pPr>
        <w:widowControl w:val="0"/>
        <w:tabs>
          <w:tab w:val="clear" w:pos="567"/>
        </w:tabs>
        <w:rPr>
          <w:szCs w:val="22"/>
          <w:lang w:val="es-ES"/>
        </w:rPr>
      </w:pPr>
    </w:p>
    <w:p w14:paraId="563B9B05" w14:textId="77777777" w:rsidR="00991732" w:rsidRPr="008B6A50" w:rsidRDefault="0027752F">
      <w:pPr>
        <w:widowControl w:val="0"/>
        <w:tabs>
          <w:tab w:val="clear" w:pos="567"/>
        </w:tabs>
        <w:rPr>
          <w:szCs w:val="22"/>
          <w:lang w:val="es-ES"/>
        </w:rPr>
      </w:pPr>
      <w:r w:rsidRPr="008B6A50">
        <w:rPr>
          <w:szCs w:val="22"/>
          <w:u w:val="single"/>
          <w:lang w:val="es-ES"/>
        </w:rPr>
        <w:lastRenderedPageBreak/>
        <w:t>Cubierta</w:t>
      </w:r>
      <w:r w:rsidRPr="008B6A50">
        <w:rPr>
          <w:szCs w:val="22"/>
          <w:lang w:val="es-ES"/>
        </w:rPr>
        <w:t xml:space="preserve">: </w:t>
      </w:r>
      <w:r w:rsidR="00D40C8E" w:rsidRPr="008B6A50">
        <w:rPr>
          <w:szCs w:val="22"/>
          <w:lang w:val="es-ES"/>
        </w:rPr>
        <w:t xml:space="preserve">gelatina, dióxido de titanio (E171), azul brillante FCF (E133), óxido de hierro </w:t>
      </w:r>
      <w:r w:rsidRPr="008B6A50">
        <w:rPr>
          <w:szCs w:val="22"/>
          <w:lang w:val="es-ES"/>
        </w:rPr>
        <w:t xml:space="preserve">negro </w:t>
      </w:r>
      <w:r w:rsidR="00D40C8E" w:rsidRPr="008B6A50">
        <w:rPr>
          <w:szCs w:val="22"/>
          <w:lang w:val="es-ES"/>
        </w:rPr>
        <w:t xml:space="preserve">(E172), y óxido de hierro </w:t>
      </w:r>
      <w:r w:rsidRPr="008B6A50">
        <w:rPr>
          <w:szCs w:val="22"/>
          <w:lang w:val="es-ES"/>
        </w:rPr>
        <w:t xml:space="preserve">amarillo </w:t>
      </w:r>
      <w:r w:rsidR="00D40C8E" w:rsidRPr="008B6A50">
        <w:rPr>
          <w:szCs w:val="22"/>
          <w:lang w:val="es-ES"/>
        </w:rPr>
        <w:t>(E172).</w:t>
      </w:r>
    </w:p>
    <w:p w14:paraId="47B6F8B1" w14:textId="77777777" w:rsidR="0027752F" w:rsidRPr="008B6A50" w:rsidRDefault="0027752F">
      <w:pPr>
        <w:widowControl w:val="0"/>
        <w:tabs>
          <w:tab w:val="clear" w:pos="567"/>
        </w:tabs>
        <w:rPr>
          <w:szCs w:val="22"/>
          <w:lang w:val="es-ES"/>
        </w:rPr>
      </w:pPr>
    </w:p>
    <w:p w14:paraId="516F6B07" w14:textId="77777777" w:rsidR="0027752F" w:rsidRPr="008B6A50" w:rsidRDefault="0027752F">
      <w:pPr>
        <w:widowControl w:val="0"/>
        <w:tabs>
          <w:tab w:val="clear" w:pos="567"/>
        </w:tabs>
        <w:rPr>
          <w:szCs w:val="22"/>
          <w:lang w:val="es-ES"/>
        </w:rPr>
      </w:pPr>
      <w:r w:rsidRPr="008B6A50">
        <w:rPr>
          <w:szCs w:val="22"/>
          <w:u w:val="single"/>
          <w:lang w:val="es-ES"/>
        </w:rPr>
        <w:t>Impresión de cápsula (tinta negra)</w:t>
      </w:r>
      <w:r w:rsidRPr="008B6A50">
        <w:rPr>
          <w:szCs w:val="22"/>
          <w:lang w:val="es-ES"/>
        </w:rPr>
        <w:t xml:space="preserve">: </w:t>
      </w:r>
      <w:r w:rsidRPr="008B6A50">
        <w:rPr>
          <w:rFonts w:eastAsia="SimSun"/>
          <w:szCs w:val="22"/>
          <w:lang w:val="es-ES"/>
        </w:rPr>
        <w:t xml:space="preserve">goma laca (E904), </w:t>
      </w:r>
      <w:r w:rsidRPr="008B6A50">
        <w:rPr>
          <w:szCs w:val="22"/>
          <w:lang w:val="es-ES"/>
        </w:rPr>
        <w:t>óxido de hierro negro</w:t>
      </w:r>
      <w:r w:rsidRPr="008B6A50">
        <w:rPr>
          <w:rFonts w:eastAsia="SimSun"/>
          <w:szCs w:val="22"/>
          <w:lang w:val="es-ES"/>
        </w:rPr>
        <w:t xml:space="preserve"> (E172), hidróxido de potasio (E525).</w:t>
      </w:r>
    </w:p>
    <w:p w14:paraId="3A69C562" w14:textId="77777777" w:rsidR="00991732" w:rsidRPr="008B6A50" w:rsidRDefault="00991732">
      <w:pPr>
        <w:widowControl w:val="0"/>
        <w:tabs>
          <w:tab w:val="clear" w:pos="567"/>
        </w:tabs>
        <w:ind w:right="-2"/>
        <w:rPr>
          <w:szCs w:val="22"/>
          <w:lang w:val="es-ES"/>
        </w:rPr>
      </w:pPr>
    </w:p>
    <w:p w14:paraId="06C61247" w14:textId="77777777" w:rsidR="00991732" w:rsidRPr="008B6A50" w:rsidRDefault="00D40C8E">
      <w:pPr>
        <w:keepNext/>
        <w:rPr>
          <w:b/>
          <w:szCs w:val="24"/>
          <w:lang w:val="es-ES"/>
        </w:rPr>
      </w:pPr>
      <w:r w:rsidRPr="008B6A50">
        <w:rPr>
          <w:b/>
          <w:szCs w:val="24"/>
          <w:lang w:val="es-ES"/>
        </w:rPr>
        <w:t>Aspecto del producto y contenido del envase</w:t>
      </w:r>
    </w:p>
    <w:p w14:paraId="77B7E0D1" w14:textId="77777777" w:rsidR="00991732" w:rsidRPr="008B6A50" w:rsidRDefault="00991732">
      <w:pPr>
        <w:widowControl w:val="0"/>
        <w:tabs>
          <w:tab w:val="clear" w:pos="567"/>
        </w:tabs>
        <w:ind w:right="-2"/>
        <w:rPr>
          <w:b/>
          <w:szCs w:val="22"/>
          <w:lang w:val="es-ES"/>
        </w:rPr>
      </w:pPr>
    </w:p>
    <w:p w14:paraId="6438A683" w14:textId="77777777" w:rsidR="00991732" w:rsidRPr="008B6A50" w:rsidRDefault="00D445A8">
      <w:pPr>
        <w:widowControl w:val="0"/>
        <w:suppressLineNumbers/>
        <w:rPr>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120 mg cápsulas duras gastrorresistentes son </w:t>
      </w:r>
      <w:r w:rsidR="001A018D" w:rsidRPr="008B6A50">
        <w:rPr>
          <w:rFonts w:eastAsia="SimSun"/>
          <w:szCs w:val="22"/>
          <w:lang w:val="es-ES"/>
        </w:rPr>
        <w:t>cápsulas tamaño “0” (aproximadamente 21,3 x 7,5 mm) de gelatina dura, con tapa verde y cuerpo blanco, grabadas con “HR1” en tinta negra en el cuerpo de la cápsula, y con contenido de minicomprimidos con revestimiento entérico, redondos,</w:t>
      </w:r>
      <w:r w:rsidR="00A30EC6" w:rsidRPr="008B6A50">
        <w:rPr>
          <w:rFonts w:eastAsia="SimSun"/>
          <w:szCs w:val="22"/>
          <w:lang w:val="es-ES"/>
        </w:rPr>
        <w:t xml:space="preserve"> b</w:t>
      </w:r>
      <w:r w:rsidR="00A30EC6" w:rsidRPr="00DF1600">
        <w:rPr>
          <w:szCs w:val="24"/>
          <w:lang w:val="es-ES"/>
        </w:rPr>
        <w:t>iconvexos</w:t>
      </w:r>
      <w:r w:rsidR="001A018D" w:rsidRPr="008B6A50">
        <w:rPr>
          <w:rFonts w:eastAsia="SimSun"/>
          <w:szCs w:val="22"/>
          <w:lang w:val="es-ES"/>
        </w:rPr>
        <w:t xml:space="preserve"> color blanco, lisos en ambas caras.</w:t>
      </w:r>
    </w:p>
    <w:p w14:paraId="6C58E1B4" w14:textId="77777777" w:rsidR="00991732" w:rsidRPr="008B6A50" w:rsidRDefault="00991732">
      <w:pPr>
        <w:widowControl w:val="0"/>
        <w:suppressLineNumbers/>
        <w:rPr>
          <w:szCs w:val="22"/>
          <w:lang w:val="es-ES"/>
        </w:rPr>
      </w:pPr>
    </w:p>
    <w:p w14:paraId="28D7A8BC" w14:textId="77777777" w:rsidR="001A018D" w:rsidRPr="008B6A50" w:rsidRDefault="00D445A8" w:rsidP="001A018D">
      <w:pPr>
        <w:widowControl w:val="0"/>
        <w:suppressLineNumbers/>
        <w:rPr>
          <w:rFonts w:eastAsia="SimSun"/>
          <w:szCs w:val="22"/>
          <w:lang w:val="es-ES"/>
        </w:rPr>
      </w:pPr>
      <w:r w:rsidRPr="008B6A50">
        <w:rPr>
          <w:szCs w:val="22"/>
          <w:lang w:val="es-ES"/>
        </w:rPr>
        <w:t>Fumarato de dimetilo</w:t>
      </w:r>
      <w:r w:rsidR="00E77555" w:rsidRPr="008B6A50">
        <w:rPr>
          <w:szCs w:val="22"/>
          <w:lang w:val="es-ES"/>
        </w:rPr>
        <w:t xml:space="preserve"> Accord</w:t>
      </w:r>
      <w:r w:rsidR="00D40C8E" w:rsidRPr="008B6A50">
        <w:rPr>
          <w:szCs w:val="22"/>
          <w:lang w:val="es-ES"/>
        </w:rPr>
        <w:t xml:space="preserve"> 240 mg cápsulas duras gastrorresistentes son </w:t>
      </w:r>
      <w:r w:rsidR="001A018D" w:rsidRPr="008B6A50">
        <w:rPr>
          <w:rFonts w:eastAsia="SimSun"/>
          <w:szCs w:val="22"/>
          <w:lang w:val="es-ES"/>
        </w:rPr>
        <w:t>cápsulas tamaño “0” (aproximadamente 21,3 x 7,5 mm) de gelatina dura, con tapa y cuerpo verde, grabadas con “HR2” en tinta negra en el cuerpo de la cápsula, y con contenido de minicomprimidos con revestimiento entérico, redondos,</w:t>
      </w:r>
      <w:r w:rsidR="00A30EC6" w:rsidRPr="008B6A50">
        <w:rPr>
          <w:rFonts w:eastAsia="SimSun"/>
          <w:szCs w:val="22"/>
          <w:lang w:val="es-ES"/>
        </w:rPr>
        <w:t xml:space="preserve"> biconvexos,</w:t>
      </w:r>
      <w:r w:rsidR="001A018D" w:rsidRPr="008B6A50">
        <w:rPr>
          <w:rFonts w:eastAsia="SimSun"/>
          <w:szCs w:val="22"/>
          <w:lang w:val="es-ES"/>
        </w:rPr>
        <w:t xml:space="preserve"> color blanco, lisos en ambas caras.</w:t>
      </w:r>
    </w:p>
    <w:p w14:paraId="7470EEF6" w14:textId="77777777" w:rsidR="00991732" w:rsidRPr="008B6A50" w:rsidRDefault="00991732">
      <w:pPr>
        <w:widowControl w:val="0"/>
        <w:suppressLineNumbers/>
        <w:rPr>
          <w:szCs w:val="22"/>
          <w:lang w:val="es-ES"/>
        </w:rPr>
      </w:pPr>
    </w:p>
    <w:p w14:paraId="2B8C5C30" w14:textId="77777777" w:rsidR="007C2210" w:rsidRDefault="00387B87" w:rsidP="00387B87">
      <w:pPr>
        <w:pStyle w:val="Default"/>
        <w:rPr>
          <w:sz w:val="22"/>
          <w:szCs w:val="22"/>
          <w:lang w:val="es-ES"/>
        </w:rPr>
      </w:pPr>
      <w:r w:rsidRPr="008B6A50">
        <w:rPr>
          <w:sz w:val="22"/>
          <w:szCs w:val="22"/>
          <w:lang w:val="es-ES"/>
        </w:rPr>
        <w:t xml:space="preserve">Cápsulas de 120 mg: </w:t>
      </w:r>
    </w:p>
    <w:p w14:paraId="42B96AFD" w14:textId="77777777" w:rsidR="00387B87" w:rsidRDefault="00387B87" w:rsidP="00387B87">
      <w:pPr>
        <w:pStyle w:val="Default"/>
        <w:rPr>
          <w:sz w:val="22"/>
          <w:szCs w:val="22"/>
          <w:lang w:val="es-ES"/>
        </w:rPr>
      </w:pPr>
      <w:r w:rsidRPr="008B6A50">
        <w:rPr>
          <w:sz w:val="22"/>
          <w:szCs w:val="22"/>
          <w:lang w:val="es-ES"/>
        </w:rPr>
        <w:t>14 cápsulas en cajas con blísteres de PVC/PE/PVDC-</w:t>
      </w:r>
      <w:proofErr w:type="spellStart"/>
      <w:r w:rsidRPr="008B6A50">
        <w:rPr>
          <w:sz w:val="22"/>
          <w:szCs w:val="22"/>
          <w:lang w:val="es-ES"/>
        </w:rPr>
        <w:t>Alu</w:t>
      </w:r>
      <w:proofErr w:type="spellEnd"/>
      <w:r w:rsidRPr="008B6A50">
        <w:rPr>
          <w:sz w:val="22"/>
          <w:szCs w:val="22"/>
          <w:lang w:val="es-ES"/>
        </w:rPr>
        <w:t>.</w:t>
      </w:r>
    </w:p>
    <w:p w14:paraId="625FC88D" w14:textId="0F14D9DF" w:rsidR="007C2210" w:rsidRPr="00967469" w:rsidRDefault="007C2210" w:rsidP="00895DD7">
      <w:pPr>
        <w:keepNext/>
        <w:rPr>
          <w:lang w:val="es-ES"/>
        </w:rPr>
      </w:pPr>
      <w:r w:rsidRPr="00895DD7">
        <w:rPr>
          <w:lang w:val="es-ES"/>
        </w:rPr>
        <w:t>14x1</w:t>
      </w:r>
      <w:r w:rsidR="003B729A" w:rsidRPr="0032646C">
        <w:rPr>
          <w:lang w:val="es-ES"/>
        </w:rPr>
        <w:t>cápsulas en envase</w:t>
      </w:r>
      <w:r w:rsidR="003B729A">
        <w:rPr>
          <w:lang w:val="es-ES"/>
        </w:rPr>
        <w:t>s</w:t>
      </w:r>
      <w:r w:rsidR="003B729A" w:rsidRPr="0032646C">
        <w:rPr>
          <w:lang w:val="es-ES"/>
        </w:rPr>
        <w:t xml:space="preserve"> blíster de PVC/PE/PVDC-Alu unidosis perforados</w:t>
      </w:r>
      <w:r w:rsidRPr="00967469">
        <w:rPr>
          <w:lang w:val="es-ES"/>
        </w:rPr>
        <w:t>.</w:t>
      </w:r>
    </w:p>
    <w:p w14:paraId="0F9DA6BD" w14:textId="77777777" w:rsidR="007C2210" w:rsidRPr="00967469" w:rsidRDefault="007C2210" w:rsidP="00387B87">
      <w:pPr>
        <w:pStyle w:val="Default"/>
        <w:rPr>
          <w:sz w:val="22"/>
          <w:szCs w:val="22"/>
          <w:lang w:val="es-ES"/>
        </w:rPr>
      </w:pPr>
    </w:p>
    <w:p w14:paraId="2E124826" w14:textId="77777777" w:rsidR="007C2210" w:rsidRDefault="00387B87" w:rsidP="00387B87">
      <w:pPr>
        <w:pStyle w:val="Default"/>
        <w:rPr>
          <w:sz w:val="22"/>
          <w:szCs w:val="22"/>
          <w:lang w:val="es-ES"/>
        </w:rPr>
      </w:pPr>
      <w:r w:rsidRPr="008B6A50">
        <w:rPr>
          <w:sz w:val="22"/>
          <w:szCs w:val="22"/>
          <w:lang w:val="es-ES"/>
        </w:rPr>
        <w:t xml:space="preserve">Cápsulas de 240 mg: </w:t>
      </w:r>
    </w:p>
    <w:p w14:paraId="0E66A915" w14:textId="77777777" w:rsidR="00387B87" w:rsidRDefault="00387B87" w:rsidP="00387B87">
      <w:pPr>
        <w:pStyle w:val="Default"/>
        <w:rPr>
          <w:sz w:val="22"/>
          <w:szCs w:val="22"/>
          <w:lang w:val="es-ES"/>
        </w:rPr>
      </w:pPr>
      <w:r w:rsidRPr="008B6A50">
        <w:rPr>
          <w:sz w:val="22"/>
          <w:szCs w:val="22"/>
          <w:lang w:val="es-ES"/>
        </w:rPr>
        <w:t>56 o 168 cápsulas en cajas con blísteres de PVC/PE/PVDC-</w:t>
      </w:r>
      <w:proofErr w:type="spellStart"/>
      <w:r w:rsidRPr="008B6A50">
        <w:rPr>
          <w:sz w:val="22"/>
          <w:szCs w:val="22"/>
          <w:lang w:val="es-ES"/>
        </w:rPr>
        <w:t>Alu</w:t>
      </w:r>
      <w:proofErr w:type="spellEnd"/>
      <w:r w:rsidRPr="008B6A50">
        <w:rPr>
          <w:sz w:val="22"/>
          <w:szCs w:val="22"/>
          <w:lang w:val="es-ES"/>
        </w:rPr>
        <w:t>.</w:t>
      </w:r>
    </w:p>
    <w:p w14:paraId="567E793B" w14:textId="776902C0" w:rsidR="007C2210" w:rsidRPr="00967469" w:rsidRDefault="003B729A" w:rsidP="00895DD7">
      <w:pPr>
        <w:keepNext/>
        <w:rPr>
          <w:lang w:val="es-ES"/>
        </w:rPr>
      </w:pPr>
      <w:r w:rsidRPr="0032646C">
        <w:rPr>
          <w:lang w:val="es-ES"/>
        </w:rPr>
        <w:t>56x1 o 168x1 cápsulas en envase</w:t>
      </w:r>
      <w:r>
        <w:rPr>
          <w:lang w:val="es-ES"/>
        </w:rPr>
        <w:t>s</w:t>
      </w:r>
      <w:r w:rsidRPr="0032646C">
        <w:rPr>
          <w:lang w:val="es-ES"/>
        </w:rPr>
        <w:t xml:space="preserve"> blíster de PVC/PE/PVDC-Alu unidosis perforados</w:t>
      </w:r>
      <w:r w:rsidR="007C2210" w:rsidRPr="00967469">
        <w:rPr>
          <w:lang w:val="es-ES"/>
        </w:rPr>
        <w:t>.</w:t>
      </w:r>
    </w:p>
    <w:p w14:paraId="4CFDBC73" w14:textId="77777777" w:rsidR="00387B87" w:rsidRPr="00967469" w:rsidRDefault="00387B87">
      <w:pPr>
        <w:widowControl w:val="0"/>
        <w:suppressLineNumbers/>
        <w:rPr>
          <w:szCs w:val="22"/>
          <w:lang w:val="es-ES"/>
        </w:rPr>
      </w:pPr>
    </w:p>
    <w:p w14:paraId="3D3376D2" w14:textId="77777777" w:rsidR="00991732" w:rsidRPr="008B6A50" w:rsidRDefault="00D40C8E">
      <w:pPr>
        <w:widowControl w:val="0"/>
        <w:suppressLineNumbers/>
        <w:rPr>
          <w:szCs w:val="22"/>
          <w:lang w:val="es-ES"/>
        </w:rPr>
      </w:pPr>
      <w:r w:rsidRPr="008B6A50">
        <w:rPr>
          <w:szCs w:val="22"/>
          <w:lang w:val="es-ES"/>
        </w:rPr>
        <w:t>Puede que solamente estén comercializados algunos tamaños de envases.</w:t>
      </w:r>
    </w:p>
    <w:p w14:paraId="7A623778" w14:textId="77777777" w:rsidR="00991732" w:rsidRPr="008B6A50" w:rsidRDefault="00991732">
      <w:pPr>
        <w:widowControl w:val="0"/>
        <w:tabs>
          <w:tab w:val="clear" w:pos="567"/>
        </w:tabs>
        <w:rPr>
          <w:szCs w:val="22"/>
          <w:lang w:val="es-ES"/>
        </w:rPr>
      </w:pPr>
    </w:p>
    <w:p w14:paraId="24F6E6FD" w14:textId="77777777" w:rsidR="00991732" w:rsidRPr="008B6A50" w:rsidRDefault="00991732">
      <w:pPr>
        <w:widowControl w:val="0"/>
        <w:tabs>
          <w:tab w:val="clear" w:pos="567"/>
        </w:tabs>
        <w:ind w:right="-2"/>
        <w:rPr>
          <w:szCs w:val="22"/>
          <w:lang w:val="es-ES"/>
        </w:rPr>
      </w:pPr>
    </w:p>
    <w:p w14:paraId="2F083D12" w14:textId="77777777" w:rsidR="00991732" w:rsidRPr="008B6A50" w:rsidRDefault="00D40C8E">
      <w:pPr>
        <w:keepNext/>
        <w:rPr>
          <w:b/>
          <w:szCs w:val="24"/>
          <w:lang w:val="es-ES"/>
        </w:rPr>
      </w:pPr>
      <w:r w:rsidRPr="008B6A50">
        <w:rPr>
          <w:b/>
          <w:szCs w:val="24"/>
          <w:lang w:val="es-ES"/>
        </w:rPr>
        <w:t>Titular de la autorización de comercialización</w:t>
      </w:r>
    </w:p>
    <w:p w14:paraId="6A1BA81D" w14:textId="77777777" w:rsidR="00991732" w:rsidRPr="008B6A50" w:rsidRDefault="00991732">
      <w:pPr>
        <w:keepNext/>
        <w:widowControl w:val="0"/>
        <w:tabs>
          <w:tab w:val="clear" w:pos="567"/>
        </w:tabs>
        <w:ind w:right="-2"/>
        <w:rPr>
          <w:szCs w:val="22"/>
          <w:lang w:val="es-ES"/>
        </w:rPr>
      </w:pPr>
    </w:p>
    <w:p w14:paraId="420D52CD" w14:textId="77777777" w:rsidR="007B1949" w:rsidRPr="008B6A50" w:rsidRDefault="007B1949" w:rsidP="007B1949">
      <w:pPr>
        <w:rPr>
          <w:szCs w:val="22"/>
          <w:lang w:val="en-GB"/>
        </w:rPr>
      </w:pPr>
      <w:r w:rsidRPr="008B6A50">
        <w:rPr>
          <w:szCs w:val="22"/>
          <w:lang w:val="en-GB"/>
        </w:rPr>
        <w:t>Accord Healthcare S.L.U.</w:t>
      </w:r>
    </w:p>
    <w:p w14:paraId="142E5C64" w14:textId="77777777" w:rsidR="007B1949" w:rsidRPr="008B6A50" w:rsidRDefault="007B1949" w:rsidP="007B1949">
      <w:pPr>
        <w:rPr>
          <w:szCs w:val="22"/>
          <w:lang w:val="es-ES"/>
        </w:rPr>
      </w:pPr>
      <w:r w:rsidRPr="008B6A50">
        <w:rPr>
          <w:szCs w:val="22"/>
          <w:lang w:val="es-ES"/>
        </w:rPr>
        <w:t>World Trade Center, Moll de Barcelona, s/n,</w:t>
      </w:r>
    </w:p>
    <w:p w14:paraId="519B1A9B" w14:textId="77777777" w:rsidR="007B1949" w:rsidRPr="008B6A50" w:rsidRDefault="007B1949" w:rsidP="007B1949">
      <w:pPr>
        <w:rPr>
          <w:szCs w:val="22"/>
          <w:lang w:val="es-ES"/>
        </w:rPr>
      </w:pPr>
      <w:r w:rsidRPr="008B6A50">
        <w:rPr>
          <w:szCs w:val="22"/>
          <w:lang w:val="es-ES"/>
        </w:rPr>
        <w:t>Edifici Est, 6</w:t>
      </w:r>
      <w:r w:rsidRPr="008B6A50">
        <w:rPr>
          <w:szCs w:val="22"/>
          <w:vertAlign w:val="superscript"/>
          <w:lang w:val="es-ES"/>
        </w:rPr>
        <w:t>a</w:t>
      </w:r>
      <w:r w:rsidRPr="008B6A50">
        <w:rPr>
          <w:szCs w:val="22"/>
          <w:lang w:val="es-ES"/>
        </w:rPr>
        <w:t xml:space="preserve"> Planta,</w:t>
      </w:r>
    </w:p>
    <w:p w14:paraId="46588194" w14:textId="77777777" w:rsidR="007B1949" w:rsidRPr="008B6A50" w:rsidRDefault="007B1949" w:rsidP="007B1949">
      <w:pPr>
        <w:rPr>
          <w:szCs w:val="22"/>
          <w:lang w:val="es-ES"/>
        </w:rPr>
      </w:pPr>
      <w:r w:rsidRPr="008B6A50">
        <w:rPr>
          <w:szCs w:val="22"/>
          <w:lang w:val="es-ES"/>
        </w:rPr>
        <w:t>08039 Barcelona,</w:t>
      </w:r>
    </w:p>
    <w:p w14:paraId="4C6FD95D" w14:textId="77777777" w:rsidR="00991732" w:rsidRPr="008B6A50" w:rsidRDefault="007B1949">
      <w:pPr>
        <w:widowControl w:val="0"/>
        <w:tabs>
          <w:tab w:val="clear" w:pos="567"/>
        </w:tabs>
        <w:ind w:right="-2"/>
        <w:rPr>
          <w:lang w:val="es-ES"/>
        </w:rPr>
      </w:pPr>
      <w:r w:rsidRPr="008B6A50">
        <w:rPr>
          <w:szCs w:val="22"/>
          <w:lang w:val="es-ES"/>
        </w:rPr>
        <w:t>España</w:t>
      </w:r>
      <w:r w:rsidRPr="008B6A50" w:rsidDel="007B1949">
        <w:rPr>
          <w:lang w:val="es-ES"/>
        </w:rPr>
        <w:t xml:space="preserve"> </w:t>
      </w:r>
    </w:p>
    <w:p w14:paraId="79F2B360" w14:textId="77777777" w:rsidR="004B6C3F" w:rsidRPr="008B6A50" w:rsidRDefault="004B6C3F">
      <w:pPr>
        <w:widowControl w:val="0"/>
        <w:tabs>
          <w:tab w:val="clear" w:pos="567"/>
        </w:tabs>
        <w:ind w:right="-2"/>
        <w:rPr>
          <w:szCs w:val="22"/>
          <w:lang w:val="es-ES"/>
        </w:rPr>
      </w:pPr>
    </w:p>
    <w:p w14:paraId="6ED86DF9" w14:textId="77777777" w:rsidR="00991732" w:rsidRPr="008B6A50" w:rsidRDefault="00D40C8E">
      <w:pPr>
        <w:keepNext/>
        <w:rPr>
          <w:b/>
          <w:lang w:val="es-ES"/>
        </w:rPr>
      </w:pPr>
      <w:r w:rsidRPr="008B6A50">
        <w:rPr>
          <w:b/>
          <w:lang w:val="es-ES"/>
        </w:rPr>
        <w:t>Responsable de la fabricación</w:t>
      </w:r>
    </w:p>
    <w:p w14:paraId="7FFFCC49" w14:textId="77777777" w:rsidR="00991732" w:rsidRPr="008B6A50" w:rsidRDefault="00991732">
      <w:pPr>
        <w:keepNext/>
        <w:widowControl w:val="0"/>
        <w:tabs>
          <w:tab w:val="clear" w:pos="567"/>
        </w:tabs>
        <w:ind w:right="-2"/>
        <w:rPr>
          <w:szCs w:val="22"/>
          <w:lang w:val="es-ES"/>
        </w:rPr>
      </w:pPr>
    </w:p>
    <w:p w14:paraId="134CFCD7" w14:textId="77777777" w:rsidR="007B1949" w:rsidRPr="008B6A50" w:rsidRDefault="007B1949" w:rsidP="007B1949">
      <w:pPr>
        <w:widowControl w:val="0"/>
        <w:autoSpaceDE w:val="0"/>
        <w:autoSpaceDN w:val="0"/>
        <w:adjustRightInd w:val="0"/>
        <w:contextualSpacing/>
        <w:rPr>
          <w:lang w:val="es-ES"/>
        </w:rPr>
      </w:pPr>
      <w:r w:rsidRPr="008B6A50">
        <w:rPr>
          <w:lang w:val="es-ES"/>
        </w:rPr>
        <w:t>Accord Healthcare Polska Sp. z.o.o.</w:t>
      </w:r>
    </w:p>
    <w:p w14:paraId="0B8C8260" w14:textId="77777777" w:rsidR="007B1949" w:rsidRPr="00895DD7" w:rsidRDefault="007B1949" w:rsidP="007B1949">
      <w:pPr>
        <w:widowControl w:val="0"/>
        <w:autoSpaceDE w:val="0"/>
        <w:autoSpaceDN w:val="0"/>
        <w:adjustRightInd w:val="0"/>
        <w:contextualSpacing/>
        <w:rPr>
          <w:lang w:val="en-GB"/>
        </w:rPr>
      </w:pPr>
      <w:r w:rsidRPr="00895DD7">
        <w:rPr>
          <w:lang w:val="en-GB"/>
        </w:rPr>
        <w:t>ul.Lutomierska 50,</w:t>
      </w:r>
    </w:p>
    <w:p w14:paraId="28724E2E" w14:textId="77777777" w:rsidR="007B1949" w:rsidRPr="00895DD7" w:rsidRDefault="007B1949" w:rsidP="007B1949">
      <w:pPr>
        <w:widowControl w:val="0"/>
        <w:autoSpaceDE w:val="0"/>
        <w:autoSpaceDN w:val="0"/>
        <w:adjustRightInd w:val="0"/>
        <w:contextualSpacing/>
        <w:rPr>
          <w:lang w:val="en-GB"/>
        </w:rPr>
      </w:pPr>
      <w:r w:rsidRPr="00895DD7">
        <w:rPr>
          <w:lang w:val="en-GB"/>
        </w:rPr>
        <w:t>95-200, Pabianice, Polonia</w:t>
      </w:r>
    </w:p>
    <w:p w14:paraId="442E021E" w14:textId="77777777" w:rsidR="007B1949" w:rsidRPr="00895DD7" w:rsidRDefault="007B1949" w:rsidP="007B1949">
      <w:pPr>
        <w:widowControl w:val="0"/>
        <w:autoSpaceDE w:val="0"/>
        <w:autoSpaceDN w:val="0"/>
        <w:adjustRightInd w:val="0"/>
        <w:contextualSpacing/>
        <w:rPr>
          <w:lang w:val="en-GB"/>
        </w:rPr>
      </w:pPr>
    </w:p>
    <w:p w14:paraId="341416B6" w14:textId="77777777" w:rsidR="007B1949" w:rsidRPr="00895DD7" w:rsidRDefault="007B1949" w:rsidP="007B1949">
      <w:pPr>
        <w:widowControl w:val="0"/>
        <w:autoSpaceDE w:val="0"/>
        <w:autoSpaceDN w:val="0"/>
        <w:adjustRightInd w:val="0"/>
        <w:contextualSpacing/>
        <w:rPr>
          <w:highlight w:val="lightGray"/>
          <w:lang w:val="en-GB"/>
        </w:rPr>
      </w:pPr>
      <w:r w:rsidRPr="00895DD7">
        <w:rPr>
          <w:highlight w:val="lightGray"/>
          <w:lang w:val="en-GB"/>
        </w:rPr>
        <w:t>Pharmadox Healthcare Limited</w:t>
      </w:r>
    </w:p>
    <w:p w14:paraId="01B8077B" w14:textId="77777777" w:rsidR="007B1949" w:rsidRPr="00895DD7" w:rsidRDefault="007B1949" w:rsidP="007B1949">
      <w:pPr>
        <w:widowControl w:val="0"/>
        <w:autoSpaceDE w:val="0"/>
        <w:autoSpaceDN w:val="0"/>
        <w:adjustRightInd w:val="0"/>
        <w:contextualSpacing/>
        <w:rPr>
          <w:highlight w:val="lightGray"/>
          <w:lang w:val="en-GB"/>
        </w:rPr>
      </w:pPr>
      <w:r w:rsidRPr="00895DD7">
        <w:rPr>
          <w:highlight w:val="lightGray"/>
          <w:lang w:val="en-GB"/>
        </w:rPr>
        <w:t>KW20A Kordin Industrial Park,</w:t>
      </w:r>
    </w:p>
    <w:p w14:paraId="0C03B87A" w14:textId="77777777" w:rsidR="007B1949" w:rsidRPr="00DF1600" w:rsidRDefault="007B1949" w:rsidP="007B1949">
      <w:pPr>
        <w:widowControl w:val="0"/>
        <w:rPr>
          <w:highlight w:val="lightGray"/>
          <w:lang w:val="en-GB"/>
        </w:rPr>
      </w:pPr>
      <w:r w:rsidRPr="00DF1600">
        <w:rPr>
          <w:highlight w:val="lightGray"/>
          <w:lang w:val="en-GB"/>
        </w:rPr>
        <w:t>Paola PLA 3000, Malta</w:t>
      </w:r>
    </w:p>
    <w:p w14:paraId="05C8DC0B" w14:textId="77777777" w:rsidR="007B1949" w:rsidRPr="00DF1600" w:rsidRDefault="007B1949" w:rsidP="007B1949">
      <w:pPr>
        <w:widowControl w:val="0"/>
        <w:rPr>
          <w:highlight w:val="lightGray"/>
          <w:lang w:val="en-GB"/>
        </w:rPr>
      </w:pPr>
    </w:p>
    <w:p w14:paraId="05AE538E" w14:textId="77777777" w:rsidR="007B1949" w:rsidRPr="00DF1600" w:rsidRDefault="007B1949" w:rsidP="007B1949">
      <w:pPr>
        <w:widowControl w:val="0"/>
        <w:rPr>
          <w:highlight w:val="lightGray"/>
          <w:lang w:val="en-GB"/>
        </w:rPr>
      </w:pPr>
      <w:r w:rsidRPr="00DF1600">
        <w:rPr>
          <w:highlight w:val="lightGray"/>
          <w:lang w:val="en-GB"/>
        </w:rPr>
        <w:t>Accord Healthcare B.V.</w:t>
      </w:r>
    </w:p>
    <w:p w14:paraId="0BC81056" w14:textId="77777777" w:rsidR="007B1949" w:rsidRPr="00DF1600" w:rsidRDefault="007B1949" w:rsidP="007B1949">
      <w:pPr>
        <w:widowControl w:val="0"/>
        <w:rPr>
          <w:highlight w:val="lightGray"/>
          <w:lang w:val="es-ES"/>
        </w:rPr>
      </w:pPr>
      <w:r w:rsidRPr="00DF1600">
        <w:rPr>
          <w:highlight w:val="lightGray"/>
          <w:lang w:val="es-ES"/>
        </w:rPr>
        <w:t xml:space="preserve">Winthontlaan 200, </w:t>
      </w:r>
    </w:p>
    <w:p w14:paraId="137EFC4C" w14:textId="77777777" w:rsidR="003B520A" w:rsidRDefault="007B1949" w:rsidP="003B520A">
      <w:pPr>
        <w:widowControl w:val="0"/>
        <w:rPr>
          <w:ins w:id="28" w:author="DANIEL MARTINEZ" w:date="2025-08-01T15:46:00Z" w16du:dateUtc="2025-08-01T13:46:00Z"/>
        </w:rPr>
      </w:pPr>
      <w:r w:rsidRPr="00DF1600">
        <w:rPr>
          <w:highlight w:val="lightGray"/>
          <w:lang w:val="es-ES"/>
        </w:rPr>
        <w:t>3526 KV Utrecht, Países Bajos</w:t>
      </w:r>
    </w:p>
    <w:p w14:paraId="09A1B9B8" w14:textId="77777777" w:rsidR="003B520A" w:rsidRDefault="003B520A" w:rsidP="003B520A">
      <w:pPr>
        <w:widowControl w:val="0"/>
        <w:rPr>
          <w:ins w:id="29" w:author="DANIEL MARTINEZ" w:date="2025-08-01T15:46:00Z" w16du:dateUtc="2025-08-01T13:46:00Z"/>
        </w:rPr>
      </w:pPr>
    </w:p>
    <w:p w14:paraId="1C5E6D9C" w14:textId="77777777" w:rsidR="003B520A" w:rsidRPr="004B0D4D" w:rsidRDefault="003B520A" w:rsidP="003B520A">
      <w:pPr>
        <w:widowControl w:val="0"/>
        <w:rPr>
          <w:ins w:id="30" w:author="DANIEL MARTINEZ" w:date="2025-08-01T15:46:00Z" w16du:dateUtc="2025-08-01T13:46:00Z"/>
          <w:highlight w:val="lightGray"/>
          <w:lang w:val="it-IT"/>
        </w:rPr>
      </w:pPr>
      <w:ins w:id="31" w:author="DANIEL MARTINEZ" w:date="2025-08-01T15:46:00Z" w16du:dateUtc="2025-08-01T13:46:00Z">
        <w:r w:rsidRPr="004B0D4D">
          <w:rPr>
            <w:highlight w:val="lightGray"/>
            <w:lang w:val="it-IT"/>
          </w:rPr>
          <w:t>Accord Healthcare single member S.A.</w:t>
        </w:r>
      </w:ins>
    </w:p>
    <w:p w14:paraId="6D9FC220" w14:textId="77777777" w:rsidR="003B520A" w:rsidRDefault="003B520A" w:rsidP="003B520A">
      <w:pPr>
        <w:widowControl w:val="0"/>
        <w:rPr>
          <w:ins w:id="32" w:author="DANIEL MARTINEZ" w:date="2025-08-01T15:46:00Z" w16du:dateUtc="2025-08-01T13:46:00Z"/>
          <w:highlight w:val="lightGray"/>
          <w:lang w:val="it-IT"/>
        </w:rPr>
      </w:pPr>
      <w:ins w:id="33" w:author="DANIEL MARTINEZ" w:date="2025-08-01T15:46:00Z" w16du:dateUtc="2025-08-01T13:46:00Z">
        <w:r w:rsidRPr="004B0D4D">
          <w:rPr>
            <w:highlight w:val="lightGray"/>
            <w:lang w:val="it-IT"/>
          </w:rPr>
          <w:t xml:space="preserve">64th Km National Road Athens </w:t>
        </w:r>
      </w:ins>
    </w:p>
    <w:p w14:paraId="15276417" w14:textId="7837D7D1" w:rsidR="007B1949" w:rsidRPr="003B520A" w:rsidRDefault="003B520A" w:rsidP="003B520A">
      <w:pPr>
        <w:widowControl w:val="0"/>
        <w:rPr>
          <w:lang w:val="en-GB"/>
          <w:rPrChange w:id="34" w:author="DANIEL MARTINEZ" w:date="2025-08-01T15:46:00Z" w16du:dateUtc="2025-08-01T13:46:00Z">
            <w:rPr>
              <w:lang w:val="es-ES"/>
            </w:rPr>
          </w:rPrChange>
        </w:rPr>
      </w:pPr>
      <w:ins w:id="35" w:author="DANIEL MARTINEZ" w:date="2025-08-01T15:46:00Z" w16du:dateUtc="2025-08-01T13:46:00Z">
        <w:r w:rsidRPr="004B0D4D">
          <w:rPr>
            <w:highlight w:val="lightGray"/>
            <w:lang w:val="it-IT"/>
          </w:rPr>
          <w:t>Lamia, Schimatari, 32009, Gre</w:t>
        </w:r>
        <w:r>
          <w:rPr>
            <w:highlight w:val="lightGray"/>
            <w:lang w:val="it-IT"/>
          </w:rPr>
          <w:t>cia</w:t>
        </w:r>
      </w:ins>
    </w:p>
    <w:p w14:paraId="23377B0F" w14:textId="77777777" w:rsidR="007C2210" w:rsidRPr="003B520A" w:rsidRDefault="007C2210" w:rsidP="007B1949">
      <w:pPr>
        <w:widowControl w:val="0"/>
        <w:rPr>
          <w:lang w:val="en-GB"/>
          <w:rPrChange w:id="36" w:author="DANIEL MARTINEZ" w:date="2025-08-01T15:46:00Z" w16du:dateUtc="2025-08-01T13:46:00Z">
            <w:rPr>
              <w:lang w:val="es-ES"/>
            </w:rPr>
          </w:rPrChange>
        </w:rPr>
      </w:pPr>
    </w:p>
    <w:p w14:paraId="2278C3F2" w14:textId="77777777" w:rsidR="007C2210" w:rsidRPr="00895DD7" w:rsidRDefault="00793665" w:rsidP="007C2210">
      <w:pPr>
        <w:numPr>
          <w:ilvl w:val="12"/>
          <w:numId w:val="0"/>
        </w:numPr>
        <w:rPr>
          <w:szCs w:val="22"/>
          <w:lang w:val="es-ES"/>
        </w:rPr>
      </w:pPr>
      <w:r w:rsidRPr="00EE3920">
        <w:t>Pueden solicitar más información respecto a este medicamento dirigiéndose al representante local del titular de la autorización de comercialización:</w:t>
      </w:r>
    </w:p>
    <w:p w14:paraId="0E01D80F" w14:textId="77777777" w:rsidR="007C2210" w:rsidRPr="00895DD7" w:rsidRDefault="007C2210" w:rsidP="007C2210">
      <w:pPr>
        <w:numPr>
          <w:ilvl w:val="12"/>
          <w:numId w:val="0"/>
        </w:numPr>
        <w:rPr>
          <w:szCs w:val="22"/>
          <w:lang w:val="es-ES"/>
        </w:rPr>
      </w:pPr>
    </w:p>
    <w:p w14:paraId="77CA7350" w14:textId="1C65A56A" w:rsidR="007C2210" w:rsidRPr="004E157E" w:rsidRDefault="007C2210" w:rsidP="007C2210">
      <w:pPr>
        <w:pStyle w:val="Default"/>
        <w:rPr>
          <w:bCs/>
          <w:sz w:val="22"/>
          <w:szCs w:val="22"/>
          <w:lang w:val="en-GB" w:eastAsia="en-IN"/>
        </w:rPr>
      </w:pPr>
      <w:r w:rsidRPr="004E157E">
        <w:rPr>
          <w:bCs/>
          <w:sz w:val="22"/>
          <w:szCs w:val="22"/>
          <w:lang w:val="en-GB"/>
        </w:rPr>
        <w:t xml:space="preserve">AT / BE / BG / CY / CZ / DE / DK / EE / ES / FI / FR / HR / HU / IE / IS / IT / LT / LV / </w:t>
      </w:r>
      <w:r w:rsidR="00D56D27" w:rsidRPr="004E157E">
        <w:rPr>
          <w:bCs/>
          <w:sz w:val="22"/>
          <w:szCs w:val="22"/>
          <w:lang w:val="en-GB"/>
        </w:rPr>
        <w:t>L</w:t>
      </w:r>
      <w:r w:rsidR="00D56D27">
        <w:rPr>
          <w:bCs/>
          <w:sz w:val="22"/>
          <w:szCs w:val="22"/>
          <w:lang w:val="en-GB"/>
        </w:rPr>
        <w:t>U</w:t>
      </w:r>
      <w:r w:rsidRPr="004E157E">
        <w:rPr>
          <w:bCs/>
          <w:sz w:val="22"/>
          <w:szCs w:val="22"/>
          <w:lang w:val="en-GB"/>
        </w:rPr>
        <w:t>/ MT / NL / NO / PL / PT / RO / SE / SI / SK</w:t>
      </w:r>
    </w:p>
    <w:p w14:paraId="2CB6C949" w14:textId="77777777" w:rsidR="007C2210" w:rsidRPr="004E157E" w:rsidRDefault="007C2210" w:rsidP="007C2210">
      <w:pPr>
        <w:pStyle w:val="Default"/>
        <w:rPr>
          <w:bCs/>
          <w:sz w:val="22"/>
          <w:szCs w:val="22"/>
          <w:lang w:val="en-GB"/>
        </w:rPr>
      </w:pPr>
    </w:p>
    <w:p w14:paraId="7B54CDDB" w14:textId="77777777" w:rsidR="007C2210" w:rsidRPr="004E157E" w:rsidRDefault="007C2210" w:rsidP="007C2210">
      <w:pPr>
        <w:pStyle w:val="Default"/>
        <w:rPr>
          <w:bCs/>
          <w:sz w:val="22"/>
          <w:szCs w:val="22"/>
          <w:lang w:val="en-GB"/>
        </w:rPr>
      </w:pPr>
      <w:r w:rsidRPr="004E157E">
        <w:rPr>
          <w:bCs/>
          <w:sz w:val="22"/>
          <w:szCs w:val="22"/>
          <w:lang w:val="en-GB"/>
        </w:rPr>
        <w:t xml:space="preserve">Accord Healthcare S.L.U. </w:t>
      </w:r>
    </w:p>
    <w:p w14:paraId="7F6A50AD" w14:textId="77777777" w:rsidR="007C2210" w:rsidRPr="004E157E" w:rsidRDefault="007C2210" w:rsidP="007C2210">
      <w:pPr>
        <w:pStyle w:val="Default"/>
        <w:rPr>
          <w:bCs/>
          <w:sz w:val="22"/>
          <w:szCs w:val="22"/>
          <w:lang w:val="es-ES"/>
        </w:rPr>
      </w:pPr>
      <w:r w:rsidRPr="004E157E">
        <w:rPr>
          <w:bCs/>
          <w:sz w:val="22"/>
          <w:szCs w:val="22"/>
          <w:lang w:val="es-ES"/>
        </w:rPr>
        <w:t xml:space="preserve">Tel: +34 93 301 00 64 </w:t>
      </w:r>
    </w:p>
    <w:p w14:paraId="7EACECF2" w14:textId="77777777" w:rsidR="00FF71DC" w:rsidRDefault="00FF71DC" w:rsidP="007C2210">
      <w:pPr>
        <w:pStyle w:val="Default"/>
        <w:rPr>
          <w:ins w:id="37" w:author="DANIEL MARTINEZ" w:date="2025-08-01T15:46:00Z" w16du:dateUtc="2025-08-01T13:46:00Z"/>
          <w:bCs/>
          <w:color w:val="auto"/>
          <w:sz w:val="22"/>
          <w:szCs w:val="22"/>
          <w:lang w:val="es-ES"/>
        </w:rPr>
      </w:pPr>
    </w:p>
    <w:p w14:paraId="77B8A428" w14:textId="0B8EC1C9" w:rsidR="007C2210" w:rsidRPr="004E157E" w:rsidRDefault="007C2210" w:rsidP="007C2210">
      <w:pPr>
        <w:pStyle w:val="Default"/>
        <w:rPr>
          <w:bCs/>
          <w:color w:val="auto"/>
          <w:sz w:val="22"/>
          <w:szCs w:val="22"/>
          <w:lang w:val="es-ES"/>
        </w:rPr>
      </w:pPr>
      <w:r w:rsidRPr="004E157E">
        <w:rPr>
          <w:bCs/>
          <w:color w:val="auto"/>
          <w:sz w:val="22"/>
          <w:szCs w:val="22"/>
          <w:lang w:val="es-ES"/>
        </w:rPr>
        <w:t xml:space="preserve">EL </w:t>
      </w:r>
    </w:p>
    <w:p w14:paraId="017E7D15" w14:textId="77777777" w:rsidR="007C2210" w:rsidRPr="004E157E" w:rsidRDefault="007C2210" w:rsidP="007C2210">
      <w:pPr>
        <w:rPr>
          <w:bCs/>
          <w:szCs w:val="22"/>
          <w:lang w:val="el-GR"/>
        </w:rPr>
      </w:pPr>
      <w:r w:rsidRPr="004E157E">
        <w:rPr>
          <w:bCs/>
          <w:szCs w:val="22"/>
          <w:lang w:val="es-ES"/>
        </w:rPr>
        <w:t xml:space="preserve">Win Medica </w:t>
      </w:r>
      <w:r w:rsidRPr="004E157E">
        <w:rPr>
          <w:bCs/>
          <w:szCs w:val="22"/>
          <w:lang w:val="el-GR"/>
        </w:rPr>
        <w:t>Α</w:t>
      </w:r>
      <w:r w:rsidRPr="007E3D0A">
        <w:rPr>
          <w:bCs/>
          <w:szCs w:val="22"/>
        </w:rPr>
        <w:t>.</w:t>
      </w:r>
      <w:r w:rsidRPr="004E157E">
        <w:rPr>
          <w:bCs/>
          <w:szCs w:val="22"/>
          <w:lang w:val="el-GR"/>
        </w:rPr>
        <w:t>Ε</w:t>
      </w:r>
      <w:r w:rsidRPr="007E3D0A">
        <w:rPr>
          <w:bCs/>
          <w:szCs w:val="22"/>
        </w:rPr>
        <w:t>.</w:t>
      </w:r>
    </w:p>
    <w:p w14:paraId="6C914D7E" w14:textId="77777777" w:rsidR="007C2210" w:rsidRPr="008B6A50" w:rsidRDefault="007C2210" w:rsidP="007C2210">
      <w:pPr>
        <w:widowControl w:val="0"/>
        <w:rPr>
          <w:lang w:val="es-ES"/>
        </w:rPr>
      </w:pPr>
      <w:r w:rsidRPr="004E157E">
        <w:rPr>
          <w:bCs/>
          <w:szCs w:val="22"/>
          <w:lang w:val="el-GR"/>
        </w:rPr>
        <w:t>Τηλ</w:t>
      </w:r>
      <w:r w:rsidRPr="007E3D0A">
        <w:rPr>
          <w:bCs/>
          <w:szCs w:val="22"/>
        </w:rPr>
        <w:t>: +30 210 74 88 821</w:t>
      </w:r>
    </w:p>
    <w:p w14:paraId="1D56C3D4" w14:textId="77777777" w:rsidR="0058169D" w:rsidRPr="008B6A50" w:rsidRDefault="0058169D" w:rsidP="0058169D">
      <w:pPr>
        <w:widowControl w:val="0"/>
        <w:tabs>
          <w:tab w:val="clear" w:pos="567"/>
        </w:tabs>
        <w:ind w:right="-2"/>
        <w:rPr>
          <w:lang w:val="es-ES"/>
        </w:rPr>
      </w:pPr>
    </w:p>
    <w:p w14:paraId="24A34DFF" w14:textId="77777777" w:rsidR="00991732" w:rsidRPr="008B6A50" w:rsidRDefault="00D40C8E">
      <w:pPr>
        <w:widowControl w:val="0"/>
        <w:tabs>
          <w:tab w:val="clear" w:pos="567"/>
        </w:tabs>
        <w:ind w:right="-2"/>
        <w:rPr>
          <w:szCs w:val="24"/>
          <w:lang w:val="es-ES"/>
        </w:rPr>
      </w:pPr>
      <w:r w:rsidRPr="008B6A50">
        <w:rPr>
          <w:b/>
          <w:szCs w:val="24"/>
          <w:lang w:val="es-ES"/>
        </w:rPr>
        <w:t xml:space="preserve">Fecha de la última revisión de este prospecto: </w:t>
      </w:r>
    </w:p>
    <w:p w14:paraId="27F3E909" w14:textId="77777777" w:rsidR="007B1949" w:rsidRPr="008B6A50" w:rsidRDefault="007B1949">
      <w:pPr>
        <w:widowControl w:val="0"/>
        <w:tabs>
          <w:tab w:val="clear" w:pos="567"/>
        </w:tabs>
        <w:ind w:right="-2"/>
        <w:rPr>
          <w:szCs w:val="24"/>
          <w:lang w:val="es-ES"/>
        </w:rPr>
      </w:pPr>
    </w:p>
    <w:p w14:paraId="38D31330" w14:textId="1F93FE48" w:rsidR="00991732" w:rsidRPr="00331A27" w:rsidRDefault="00D40C8E" w:rsidP="009B7BC5">
      <w:pPr>
        <w:tabs>
          <w:tab w:val="clear" w:pos="567"/>
        </w:tabs>
        <w:suppressAutoHyphens w:val="0"/>
        <w:rPr>
          <w:szCs w:val="22"/>
          <w:lang w:val="es-ES"/>
        </w:rPr>
      </w:pPr>
      <w:r w:rsidRPr="008B6A50">
        <w:rPr>
          <w:szCs w:val="24"/>
          <w:lang w:val="es-ES"/>
        </w:rPr>
        <w:t xml:space="preserve">La información detallada de este medicamento está disponible en la página web de la Agencia Europea de Medicamentos: </w:t>
      </w:r>
      <w:hyperlink r:id="rId14" w:history="1">
        <w:r w:rsidRPr="008B6A50">
          <w:rPr>
            <w:rStyle w:val="Hyperlink"/>
            <w:color w:val="auto"/>
            <w:szCs w:val="24"/>
            <w:lang w:val="es-ES" w:eastAsia="zh-CN"/>
          </w:rPr>
          <w:t>http://www.ema.europa.eu/</w:t>
        </w:r>
      </w:hyperlink>
      <w:r w:rsidRPr="008B6A50">
        <w:rPr>
          <w:szCs w:val="24"/>
          <w:lang w:val="es-ES"/>
        </w:rPr>
        <w:t>.</w:t>
      </w:r>
    </w:p>
    <w:sectPr w:rsidR="00991732" w:rsidRPr="00331A27" w:rsidSect="00967469">
      <w:headerReference w:type="even" r:id="rId15"/>
      <w:headerReference w:type="default" r:id="rId16"/>
      <w:footerReference w:type="even" r:id="rId17"/>
      <w:footerReference w:type="default" r:id="rId18"/>
      <w:headerReference w:type="first" r:id="rId19"/>
      <w:footerReference w:type="first" r:id="rId20"/>
      <w:pgSz w:w="11906" w:h="16838" w:code="9"/>
      <w:pgMar w:top="1138" w:right="1411" w:bottom="1138" w:left="1411"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E339" w14:textId="77777777" w:rsidR="00F24E8A" w:rsidRDefault="00F24E8A">
      <w:r>
        <w:separator/>
      </w:r>
    </w:p>
  </w:endnote>
  <w:endnote w:type="continuationSeparator" w:id="0">
    <w:p w14:paraId="715B81CF" w14:textId="77777777" w:rsidR="00F24E8A" w:rsidRDefault="00F24E8A">
      <w:r>
        <w:continuationSeparator/>
      </w:r>
    </w:p>
  </w:endnote>
  <w:endnote w:type="continuationNotice" w:id="1">
    <w:p w14:paraId="4FB12964" w14:textId="77777777" w:rsidR="00F24E8A" w:rsidRDefault="00F24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917E" w14:textId="14DC0630" w:rsidR="00D2157F" w:rsidRDefault="00D2157F">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55401">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3526" w14:textId="77777777" w:rsidR="00D2157F" w:rsidRDefault="00D215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7D233" w14:textId="4700487C" w:rsidR="00D2157F" w:rsidRDefault="00D2157F">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55401">
      <w:rPr>
        <w:rStyle w:val="PageNumber"/>
        <w:rFonts w:cs="Arial"/>
      </w:rPr>
      <w:t>26</w:t>
    </w:r>
    <w:r>
      <w:rPr>
        <w:rStyle w:val="PageNumbe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861E" w14:textId="77777777" w:rsidR="00D2157F" w:rsidRDefault="00D215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B1A72" w14:textId="77777777" w:rsidR="00F24E8A" w:rsidRDefault="00F24E8A">
      <w:r>
        <w:separator/>
      </w:r>
    </w:p>
  </w:footnote>
  <w:footnote w:type="continuationSeparator" w:id="0">
    <w:p w14:paraId="55769B8B" w14:textId="77777777" w:rsidR="00F24E8A" w:rsidRDefault="00F24E8A">
      <w:r>
        <w:continuationSeparator/>
      </w:r>
    </w:p>
  </w:footnote>
  <w:footnote w:type="continuationNotice" w:id="1">
    <w:p w14:paraId="4989F1F1" w14:textId="77777777" w:rsidR="00F24E8A" w:rsidRDefault="00F24E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5ED6" w14:textId="77777777" w:rsidR="00D2157F" w:rsidRDefault="00D215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EF6C" w14:textId="77777777" w:rsidR="00D2157F" w:rsidRDefault="00D21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8690" w14:textId="77777777" w:rsidR="00D2157F" w:rsidRDefault="00D215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6614644" o:spid="_x0000_i1026" type="#_x0000_t75" style="width:15.75pt;height:13.5pt;visibility:visible;mso-wrap-style:square" o:bullet="t">
        <v:imagedata r:id="rId1" o:title=""/>
      </v:shape>
    </w:pict>
  </w:numPicBullet>
  <w:abstractNum w:abstractNumId="0" w15:restartNumberingAfterBreak="0">
    <w:nsid w:val="FFFFFF1D"/>
    <w:multiLevelType w:val="multilevel"/>
    <w:tmpl w:val="0EDC8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FB8FA5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9EEA9E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0387E8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28096B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40EE75F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544FD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29AAB5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0808A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4A53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FBA7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13"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cs="Times New Roman"/>
        <w:b/>
        <w:sz w:val="22"/>
      </w:rPr>
    </w:lvl>
  </w:abstractNum>
  <w:abstractNum w:abstractNumId="1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OpenSymbol" w:hAnsi="OpenSymbol" w:cs="Times New Roman"/>
      </w:rPr>
    </w:lvl>
  </w:abstractNum>
  <w:abstractNum w:abstractNumId="1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rPr>
    </w:lvl>
  </w:abstractNum>
  <w:abstractNum w:abstractNumId="1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OpenSymbol" w:hAnsi="OpenSymbol"/>
      </w:rPr>
    </w:lvl>
  </w:abstractNum>
  <w:abstractNum w:abstractNumId="1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D5601F"/>
    <w:multiLevelType w:val="hybridMultilevel"/>
    <w:tmpl w:val="13A4D01A"/>
    <w:lvl w:ilvl="0" w:tplc="93464D68">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85057B8"/>
    <w:multiLevelType w:val="hybridMultilevel"/>
    <w:tmpl w:val="975C2E0C"/>
    <w:lvl w:ilvl="0" w:tplc="8C344E5C">
      <w:start w:val="6"/>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A711A2E"/>
    <w:multiLevelType w:val="hybridMultilevel"/>
    <w:tmpl w:val="072ED76C"/>
    <w:lvl w:ilvl="0" w:tplc="A6D4C716">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1EF01FFF"/>
    <w:multiLevelType w:val="hybridMultilevel"/>
    <w:tmpl w:val="6BE80FB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677AC1"/>
    <w:multiLevelType w:val="hybridMultilevel"/>
    <w:tmpl w:val="BE2048FA"/>
    <w:lvl w:ilvl="0" w:tplc="BF5E2C24">
      <w:start w:val="6"/>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413199A"/>
    <w:multiLevelType w:val="hybridMultilevel"/>
    <w:tmpl w:val="D116D2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425889"/>
    <w:multiLevelType w:val="hybridMultilevel"/>
    <w:tmpl w:val="72A6BD06"/>
    <w:lvl w:ilvl="0" w:tplc="EE3AB13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84B081B"/>
    <w:multiLevelType w:val="hybridMultilevel"/>
    <w:tmpl w:val="9D3A26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B6878"/>
    <w:multiLevelType w:val="hybridMultilevel"/>
    <w:tmpl w:val="853CB342"/>
    <w:lvl w:ilvl="0" w:tplc="FB7ECCCE">
      <w:start w:val="6"/>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CA65185"/>
    <w:multiLevelType w:val="hybridMultilevel"/>
    <w:tmpl w:val="656C6650"/>
    <w:lvl w:ilvl="0" w:tplc="00000002">
      <w:start w:val="1"/>
      <w:numFmt w:val="bullet"/>
      <w:lvlText w:val="-"/>
      <w:lvlJc w:val="left"/>
      <w:pPr>
        <w:ind w:left="1440" w:hanging="360"/>
      </w:pPr>
      <w:rPr>
        <w:rFonts w:ascii="OpenSymbol" w:hAnsi="OpenSymbol"/>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4EBE1E45"/>
    <w:multiLevelType w:val="multilevel"/>
    <w:tmpl w:val="DEBA3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F4842BF"/>
    <w:multiLevelType w:val="hybridMultilevel"/>
    <w:tmpl w:val="68F292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3B74B1A"/>
    <w:multiLevelType w:val="hybridMultilevel"/>
    <w:tmpl w:val="CA5E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35CB4"/>
    <w:multiLevelType w:val="hybridMultilevel"/>
    <w:tmpl w:val="6EBEE3F6"/>
    <w:lvl w:ilvl="0" w:tplc="00000002">
      <w:start w:val="1"/>
      <w:numFmt w:val="bullet"/>
      <w:lvlText w:val="-"/>
      <w:lvlJc w:val="left"/>
      <w:pPr>
        <w:ind w:left="720" w:hanging="360"/>
      </w:pPr>
      <w:rPr>
        <w:rFonts w:ascii="OpenSymbol" w:hAnsi="Open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1594BFB"/>
    <w:multiLevelType w:val="hybridMultilevel"/>
    <w:tmpl w:val="2708AE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1C75F2E"/>
    <w:multiLevelType w:val="hybridMultilevel"/>
    <w:tmpl w:val="21201204"/>
    <w:lvl w:ilvl="0" w:tplc="5E60E9D4">
      <w:start w:val="6"/>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610C58"/>
    <w:multiLevelType w:val="hybridMultilevel"/>
    <w:tmpl w:val="43E29F0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371EA1"/>
    <w:multiLevelType w:val="hybridMultilevel"/>
    <w:tmpl w:val="E4A65300"/>
    <w:lvl w:ilvl="0" w:tplc="3BD4A344">
      <w:start w:val="1"/>
      <w:numFmt w:val="bullet"/>
      <w:lvlText w:val=""/>
      <w:lvlJc w:val="left"/>
      <w:pPr>
        <w:ind w:left="1134" w:hanging="567"/>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062118"/>
    <w:multiLevelType w:val="hybridMultilevel"/>
    <w:tmpl w:val="D722E7C0"/>
    <w:lvl w:ilvl="0" w:tplc="38266172">
      <w:start w:val="6"/>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EE5050C"/>
    <w:multiLevelType w:val="hybridMultilevel"/>
    <w:tmpl w:val="AB4E6B18"/>
    <w:lvl w:ilvl="0" w:tplc="DE46C380">
      <w:start w:val="6"/>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374232777">
    <w:abstractNumId w:val="11"/>
  </w:num>
  <w:num w:numId="2" w16cid:durableId="1020742233">
    <w:abstractNumId w:val="12"/>
  </w:num>
  <w:num w:numId="3" w16cid:durableId="855314156">
    <w:abstractNumId w:val="13"/>
  </w:num>
  <w:num w:numId="4" w16cid:durableId="2088917179">
    <w:abstractNumId w:val="14"/>
  </w:num>
  <w:num w:numId="5" w16cid:durableId="1812940003">
    <w:abstractNumId w:val="15"/>
  </w:num>
  <w:num w:numId="6" w16cid:durableId="1539853240">
    <w:abstractNumId w:val="16"/>
  </w:num>
  <w:num w:numId="7" w16cid:durableId="158010888">
    <w:abstractNumId w:val="17"/>
  </w:num>
  <w:num w:numId="8" w16cid:durableId="1343046189">
    <w:abstractNumId w:val="18"/>
  </w:num>
  <w:num w:numId="9" w16cid:durableId="1417360696">
    <w:abstractNumId w:val="25"/>
  </w:num>
  <w:num w:numId="10" w16cid:durableId="15276769">
    <w:abstractNumId w:val="42"/>
  </w:num>
  <w:num w:numId="11" w16cid:durableId="698775901">
    <w:abstractNumId w:val="42"/>
  </w:num>
  <w:num w:numId="12" w16cid:durableId="607663025">
    <w:abstractNumId w:val="19"/>
  </w:num>
  <w:num w:numId="13" w16cid:durableId="577904954">
    <w:abstractNumId w:val="10"/>
  </w:num>
  <w:num w:numId="14" w16cid:durableId="138693108">
    <w:abstractNumId w:val="8"/>
  </w:num>
  <w:num w:numId="15" w16cid:durableId="543058481">
    <w:abstractNumId w:val="7"/>
  </w:num>
  <w:num w:numId="16" w16cid:durableId="347291378">
    <w:abstractNumId w:val="6"/>
  </w:num>
  <w:num w:numId="17" w16cid:durableId="1881672005">
    <w:abstractNumId w:val="5"/>
  </w:num>
  <w:num w:numId="18" w16cid:durableId="560602107">
    <w:abstractNumId w:val="9"/>
  </w:num>
  <w:num w:numId="19" w16cid:durableId="1160345892">
    <w:abstractNumId w:val="4"/>
  </w:num>
  <w:num w:numId="20" w16cid:durableId="1963731369">
    <w:abstractNumId w:val="3"/>
  </w:num>
  <w:num w:numId="21" w16cid:durableId="1695961942">
    <w:abstractNumId w:val="2"/>
  </w:num>
  <w:num w:numId="22" w16cid:durableId="1218517303">
    <w:abstractNumId w:val="1"/>
  </w:num>
  <w:num w:numId="23" w16cid:durableId="208536147">
    <w:abstractNumId w:val="26"/>
  </w:num>
  <w:num w:numId="24" w16cid:durableId="2065369717">
    <w:abstractNumId w:val="0"/>
  </w:num>
  <w:num w:numId="25" w16cid:durableId="1655644705">
    <w:abstractNumId w:val="27"/>
  </w:num>
  <w:num w:numId="26" w16cid:durableId="872226947">
    <w:abstractNumId w:val="28"/>
  </w:num>
  <w:num w:numId="27" w16cid:durableId="1615407854">
    <w:abstractNumId w:val="43"/>
  </w:num>
  <w:num w:numId="28" w16cid:durableId="768739423">
    <w:abstractNumId w:val="20"/>
  </w:num>
  <w:num w:numId="29" w16cid:durableId="776877143">
    <w:abstractNumId w:val="39"/>
  </w:num>
  <w:num w:numId="30" w16cid:durableId="378629021">
    <w:abstractNumId w:val="34"/>
  </w:num>
  <w:num w:numId="31" w16cid:durableId="1597254310">
    <w:abstractNumId w:val="30"/>
  </w:num>
  <w:num w:numId="32" w16cid:durableId="114295422">
    <w:abstractNumId w:val="33"/>
  </w:num>
  <w:num w:numId="33" w16cid:durableId="97258213">
    <w:abstractNumId w:val="31"/>
  </w:num>
  <w:num w:numId="34" w16cid:durableId="1156455993">
    <w:abstractNumId w:val="35"/>
  </w:num>
  <w:num w:numId="35" w16cid:durableId="1308628923">
    <w:abstractNumId w:val="22"/>
  </w:num>
  <w:num w:numId="36" w16cid:durableId="976643415">
    <w:abstractNumId w:val="36"/>
  </w:num>
  <w:num w:numId="37" w16cid:durableId="1174566086">
    <w:abstractNumId w:val="32"/>
  </w:num>
  <w:num w:numId="38" w16cid:durableId="11579163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2655005">
    <w:abstractNumId w:val="23"/>
  </w:num>
  <w:num w:numId="40" w16cid:durableId="1937984230">
    <w:abstractNumId w:val="40"/>
  </w:num>
  <w:num w:numId="41" w16cid:durableId="2110420814">
    <w:abstractNumId w:val="38"/>
  </w:num>
  <w:num w:numId="42" w16cid:durableId="79955912">
    <w:abstractNumId w:val="41"/>
  </w:num>
  <w:num w:numId="43" w16cid:durableId="423301897">
    <w:abstractNumId w:val="21"/>
  </w:num>
  <w:num w:numId="44" w16cid:durableId="81877084">
    <w:abstractNumId w:val="37"/>
  </w:num>
  <w:num w:numId="45" w16cid:durableId="643895712">
    <w:abstractNumId w:val="24"/>
  </w:num>
  <w:num w:numId="46" w16cid:durableId="192977428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MARTINEZ">
    <w15:presenceInfo w15:providerId="AD" w15:userId="S::dmartinez@accord-healthcare.com::228008ac-567c-426b-928b-f88fbd2a7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trackedChanges" w:enforcement="0"/>
  <w:defaultTabStop w:val="567"/>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32"/>
    <w:rsid w:val="000008C3"/>
    <w:rsid w:val="00001F74"/>
    <w:rsid w:val="00013B62"/>
    <w:rsid w:val="000141C4"/>
    <w:rsid w:val="00017B85"/>
    <w:rsid w:val="00020F04"/>
    <w:rsid w:val="00022796"/>
    <w:rsid w:val="00025815"/>
    <w:rsid w:val="00040677"/>
    <w:rsid w:val="00045E14"/>
    <w:rsid w:val="00053900"/>
    <w:rsid w:val="00073BC4"/>
    <w:rsid w:val="00076F78"/>
    <w:rsid w:val="00082435"/>
    <w:rsid w:val="0008415F"/>
    <w:rsid w:val="000855C3"/>
    <w:rsid w:val="000970C8"/>
    <w:rsid w:val="000A682F"/>
    <w:rsid w:val="000B4A69"/>
    <w:rsid w:val="000C2784"/>
    <w:rsid w:val="000C7EF9"/>
    <w:rsid w:val="000E3674"/>
    <w:rsid w:val="000E580C"/>
    <w:rsid w:val="000F4587"/>
    <w:rsid w:val="00117569"/>
    <w:rsid w:val="00120015"/>
    <w:rsid w:val="0012448A"/>
    <w:rsid w:val="00125601"/>
    <w:rsid w:val="001276EE"/>
    <w:rsid w:val="00133410"/>
    <w:rsid w:val="0014118F"/>
    <w:rsid w:val="00141740"/>
    <w:rsid w:val="00143C42"/>
    <w:rsid w:val="00144A95"/>
    <w:rsid w:val="001471C3"/>
    <w:rsid w:val="001472CE"/>
    <w:rsid w:val="00155FA3"/>
    <w:rsid w:val="00160F14"/>
    <w:rsid w:val="00172AAF"/>
    <w:rsid w:val="00182727"/>
    <w:rsid w:val="00182877"/>
    <w:rsid w:val="001840E4"/>
    <w:rsid w:val="0019545B"/>
    <w:rsid w:val="001A018D"/>
    <w:rsid w:val="001A0FDF"/>
    <w:rsid w:val="001A6492"/>
    <w:rsid w:val="001B70E0"/>
    <w:rsid w:val="001F067B"/>
    <w:rsid w:val="001F2EE6"/>
    <w:rsid w:val="0020738C"/>
    <w:rsid w:val="00213703"/>
    <w:rsid w:val="00217F72"/>
    <w:rsid w:val="00224CDA"/>
    <w:rsid w:val="00234B8A"/>
    <w:rsid w:val="00235E6B"/>
    <w:rsid w:val="00237743"/>
    <w:rsid w:val="00243A8A"/>
    <w:rsid w:val="002466AF"/>
    <w:rsid w:val="00250126"/>
    <w:rsid w:val="0026067E"/>
    <w:rsid w:val="0026236D"/>
    <w:rsid w:val="002674D6"/>
    <w:rsid w:val="00271D59"/>
    <w:rsid w:val="00276159"/>
    <w:rsid w:val="0027752F"/>
    <w:rsid w:val="00280F7A"/>
    <w:rsid w:val="002811F5"/>
    <w:rsid w:val="002859B4"/>
    <w:rsid w:val="00286898"/>
    <w:rsid w:val="002A10FC"/>
    <w:rsid w:val="002A1935"/>
    <w:rsid w:val="002A43E2"/>
    <w:rsid w:val="002B29BF"/>
    <w:rsid w:val="002B4E7B"/>
    <w:rsid w:val="002C3E35"/>
    <w:rsid w:val="002E2210"/>
    <w:rsid w:val="00315A7D"/>
    <w:rsid w:val="00317AD6"/>
    <w:rsid w:val="003219DF"/>
    <w:rsid w:val="0032646A"/>
    <w:rsid w:val="00331A27"/>
    <w:rsid w:val="00334C06"/>
    <w:rsid w:val="00334D89"/>
    <w:rsid w:val="00347BA2"/>
    <w:rsid w:val="00355590"/>
    <w:rsid w:val="00360A7D"/>
    <w:rsid w:val="00366743"/>
    <w:rsid w:val="0036766D"/>
    <w:rsid w:val="003723EC"/>
    <w:rsid w:val="00382F3C"/>
    <w:rsid w:val="003874E2"/>
    <w:rsid w:val="00387B87"/>
    <w:rsid w:val="00395B39"/>
    <w:rsid w:val="003A0DB1"/>
    <w:rsid w:val="003A2C1C"/>
    <w:rsid w:val="003A3992"/>
    <w:rsid w:val="003A7896"/>
    <w:rsid w:val="003B2363"/>
    <w:rsid w:val="003B420A"/>
    <w:rsid w:val="003B43BC"/>
    <w:rsid w:val="003B520A"/>
    <w:rsid w:val="003B729A"/>
    <w:rsid w:val="003C19C3"/>
    <w:rsid w:val="003C6B91"/>
    <w:rsid w:val="003D4DA9"/>
    <w:rsid w:val="003D78D2"/>
    <w:rsid w:val="003E4F72"/>
    <w:rsid w:val="00403740"/>
    <w:rsid w:val="00406C09"/>
    <w:rsid w:val="00417905"/>
    <w:rsid w:val="004206A7"/>
    <w:rsid w:val="00425A0A"/>
    <w:rsid w:val="00426A1F"/>
    <w:rsid w:val="00431D9A"/>
    <w:rsid w:val="00431E89"/>
    <w:rsid w:val="00431FF2"/>
    <w:rsid w:val="004375C7"/>
    <w:rsid w:val="00441C3E"/>
    <w:rsid w:val="00444E32"/>
    <w:rsid w:val="00455DDF"/>
    <w:rsid w:val="0046505D"/>
    <w:rsid w:val="00470763"/>
    <w:rsid w:val="004767F7"/>
    <w:rsid w:val="0049039D"/>
    <w:rsid w:val="004A696E"/>
    <w:rsid w:val="004B6C3F"/>
    <w:rsid w:val="004C1AF8"/>
    <w:rsid w:val="004D1EDA"/>
    <w:rsid w:val="004E26B4"/>
    <w:rsid w:val="004E297C"/>
    <w:rsid w:val="004E5251"/>
    <w:rsid w:val="004F11A1"/>
    <w:rsid w:val="004F135C"/>
    <w:rsid w:val="004F1D60"/>
    <w:rsid w:val="004F7288"/>
    <w:rsid w:val="00507617"/>
    <w:rsid w:val="00542031"/>
    <w:rsid w:val="005427BE"/>
    <w:rsid w:val="0054461C"/>
    <w:rsid w:val="00545C55"/>
    <w:rsid w:val="00547CF8"/>
    <w:rsid w:val="00557BE7"/>
    <w:rsid w:val="00565BBA"/>
    <w:rsid w:val="0057525C"/>
    <w:rsid w:val="0058169D"/>
    <w:rsid w:val="0058760B"/>
    <w:rsid w:val="005937AC"/>
    <w:rsid w:val="00596871"/>
    <w:rsid w:val="005A05FF"/>
    <w:rsid w:val="005A469B"/>
    <w:rsid w:val="005A46B8"/>
    <w:rsid w:val="005A4946"/>
    <w:rsid w:val="005A6EC8"/>
    <w:rsid w:val="005B0D0F"/>
    <w:rsid w:val="005B1F56"/>
    <w:rsid w:val="005B5952"/>
    <w:rsid w:val="005C0012"/>
    <w:rsid w:val="005C5901"/>
    <w:rsid w:val="005C6E82"/>
    <w:rsid w:val="005D7A98"/>
    <w:rsid w:val="005F0A25"/>
    <w:rsid w:val="005F1119"/>
    <w:rsid w:val="005F17E1"/>
    <w:rsid w:val="005F38FA"/>
    <w:rsid w:val="006001FB"/>
    <w:rsid w:val="00603755"/>
    <w:rsid w:val="006057FF"/>
    <w:rsid w:val="00617042"/>
    <w:rsid w:val="006218CF"/>
    <w:rsid w:val="0062259A"/>
    <w:rsid w:val="00623285"/>
    <w:rsid w:val="006233C9"/>
    <w:rsid w:val="00631239"/>
    <w:rsid w:val="00631EDD"/>
    <w:rsid w:val="0064007C"/>
    <w:rsid w:val="0064116F"/>
    <w:rsid w:val="00650D5E"/>
    <w:rsid w:val="00653D10"/>
    <w:rsid w:val="00661A29"/>
    <w:rsid w:val="00666592"/>
    <w:rsid w:val="00667DDE"/>
    <w:rsid w:val="0067035A"/>
    <w:rsid w:val="00671CA9"/>
    <w:rsid w:val="00672A67"/>
    <w:rsid w:val="006755D6"/>
    <w:rsid w:val="00675969"/>
    <w:rsid w:val="00675BBA"/>
    <w:rsid w:val="00694E9E"/>
    <w:rsid w:val="00696962"/>
    <w:rsid w:val="006A04BB"/>
    <w:rsid w:val="006A14E4"/>
    <w:rsid w:val="006A2747"/>
    <w:rsid w:val="006A329C"/>
    <w:rsid w:val="006C1FDA"/>
    <w:rsid w:val="006D1FB7"/>
    <w:rsid w:val="006D3C1C"/>
    <w:rsid w:val="006D78C3"/>
    <w:rsid w:val="006E6741"/>
    <w:rsid w:val="006E6E88"/>
    <w:rsid w:val="006F00A3"/>
    <w:rsid w:val="006F2523"/>
    <w:rsid w:val="007071A8"/>
    <w:rsid w:val="007122C9"/>
    <w:rsid w:val="00713E54"/>
    <w:rsid w:val="00721D23"/>
    <w:rsid w:val="00730C4B"/>
    <w:rsid w:val="007326C3"/>
    <w:rsid w:val="00732BE9"/>
    <w:rsid w:val="00737483"/>
    <w:rsid w:val="00745BC0"/>
    <w:rsid w:val="00755381"/>
    <w:rsid w:val="00767140"/>
    <w:rsid w:val="007767F1"/>
    <w:rsid w:val="0077796E"/>
    <w:rsid w:val="007829D1"/>
    <w:rsid w:val="0078350F"/>
    <w:rsid w:val="00793665"/>
    <w:rsid w:val="00797E85"/>
    <w:rsid w:val="007B1949"/>
    <w:rsid w:val="007B321C"/>
    <w:rsid w:val="007B3E19"/>
    <w:rsid w:val="007B5070"/>
    <w:rsid w:val="007C2210"/>
    <w:rsid w:val="007C38F6"/>
    <w:rsid w:val="007C3A20"/>
    <w:rsid w:val="007C6468"/>
    <w:rsid w:val="007D2864"/>
    <w:rsid w:val="007E04D8"/>
    <w:rsid w:val="007F31E0"/>
    <w:rsid w:val="007F7C67"/>
    <w:rsid w:val="00811420"/>
    <w:rsid w:val="00811C7F"/>
    <w:rsid w:val="00823EA0"/>
    <w:rsid w:val="00826BBE"/>
    <w:rsid w:val="0084000A"/>
    <w:rsid w:val="00840ACA"/>
    <w:rsid w:val="008420A8"/>
    <w:rsid w:val="00842517"/>
    <w:rsid w:val="00844C8E"/>
    <w:rsid w:val="00847337"/>
    <w:rsid w:val="008617AD"/>
    <w:rsid w:val="008649AC"/>
    <w:rsid w:val="008656AF"/>
    <w:rsid w:val="00867C9E"/>
    <w:rsid w:val="00885725"/>
    <w:rsid w:val="008918BB"/>
    <w:rsid w:val="00895DD7"/>
    <w:rsid w:val="00897EF4"/>
    <w:rsid w:val="008B6A50"/>
    <w:rsid w:val="008C4ADE"/>
    <w:rsid w:val="008C6E10"/>
    <w:rsid w:val="008E19B0"/>
    <w:rsid w:val="008E3C29"/>
    <w:rsid w:val="008E44A2"/>
    <w:rsid w:val="008E5FFC"/>
    <w:rsid w:val="008E710B"/>
    <w:rsid w:val="008F62D0"/>
    <w:rsid w:val="0090174E"/>
    <w:rsid w:val="0090371F"/>
    <w:rsid w:val="0090386A"/>
    <w:rsid w:val="00903FDF"/>
    <w:rsid w:val="009069D8"/>
    <w:rsid w:val="009150E3"/>
    <w:rsid w:val="009246BC"/>
    <w:rsid w:val="0092753F"/>
    <w:rsid w:val="00931154"/>
    <w:rsid w:val="00940459"/>
    <w:rsid w:val="00942AFA"/>
    <w:rsid w:val="0094613D"/>
    <w:rsid w:val="00946A1B"/>
    <w:rsid w:val="00951BD7"/>
    <w:rsid w:val="0095485D"/>
    <w:rsid w:val="00960A67"/>
    <w:rsid w:val="00967469"/>
    <w:rsid w:val="0097130C"/>
    <w:rsid w:val="00974293"/>
    <w:rsid w:val="00974E13"/>
    <w:rsid w:val="00976F3F"/>
    <w:rsid w:val="009866CD"/>
    <w:rsid w:val="00991732"/>
    <w:rsid w:val="009A71A2"/>
    <w:rsid w:val="009B03F4"/>
    <w:rsid w:val="009B4F6C"/>
    <w:rsid w:val="009B7BC5"/>
    <w:rsid w:val="009C0D2E"/>
    <w:rsid w:val="009C4B06"/>
    <w:rsid w:val="009E37C6"/>
    <w:rsid w:val="009E46EA"/>
    <w:rsid w:val="009E509E"/>
    <w:rsid w:val="009E79F5"/>
    <w:rsid w:val="009F322D"/>
    <w:rsid w:val="009F336E"/>
    <w:rsid w:val="009F340A"/>
    <w:rsid w:val="009F6C1C"/>
    <w:rsid w:val="00A027C9"/>
    <w:rsid w:val="00A03DD7"/>
    <w:rsid w:val="00A13C81"/>
    <w:rsid w:val="00A148F0"/>
    <w:rsid w:val="00A17CB4"/>
    <w:rsid w:val="00A20DCC"/>
    <w:rsid w:val="00A26437"/>
    <w:rsid w:val="00A30EC6"/>
    <w:rsid w:val="00A31D0E"/>
    <w:rsid w:val="00A52D2C"/>
    <w:rsid w:val="00A56E7C"/>
    <w:rsid w:val="00A5724D"/>
    <w:rsid w:val="00A600EA"/>
    <w:rsid w:val="00A65990"/>
    <w:rsid w:val="00A92CFA"/>
    <w:rsid w:val="00AA611B"/>
    <w:rsid w:val="00AB1434"/>
    <w:rsid w:val="00AB2DA8"/>
    <w:rsid w:val="00AB4669"/>
    <w:rsid w:val="00AB62AE"/>
    <w:rsid w:val="00AC357B"/>
    <w:rsid w:val="00AC6BF7"/>
    <w:rsid w:val="00AC6E1A"/>
    <w:rsid w:val="00AD28A6"/>
    <w:rsid w:val="00AF3461"/>
    <w:rsid w:val="00AF519C"/>
    <w:rsid w:val="00AF6185"/>
    <w:rsid w:val="00B021A2"/>
    <w:rsid w:val="00B17BD5"/>
    <w:rsid w:val="00B21BA4"/>
    <w:rsid w:val="00B2476D"/>
    <w:rsid w:val="00B31B06"/>
    <w:rsid w:val="00B32FE6"/>
    <w:rsid w:val="00B57F7C"/>
    <w:rsid w:val="00B64C06"/>
    <w:rsid w:val="00B651EB"/>
    <w:rsid w:val="00B70972"/>
    <w:rsid w:val="00B71342"/>
    <w:rsid w:val="00B7333B"/>
    <w:rsid w:val="00B74576"/>
    <w:rsid w:val="00B74BF1"/>
    <w:rsid w:val="00B844B7"/>
    <w:rsid w:val="00B963B7"/>
    <w:rsid w:val="00B97701"/>
    <w:rsid w:val="00BA1CF0"/>
    <w:rsid w:val="00BB2E91"/>
    <w:rsid w:val="00BB3750"/>
    <w:rsid w:val="00BB6E2A"/>
    <w:rsid w:val="00BC2E8E"/>
    <w:rsid w:val="00BD4160"/>
    <w:rsid w:val="00BD7733"/>
    <w:rsid w:val="00BE1020"/>
    <w:rsid w:val="00BE200B"/>
    <w:rsid w:val="00BF15CE"/>
    <w:rsid w:val="00BF5FCA"/>
    <w:rsid w:val="00C0248B"/>
    <w:rsid w:val="00C02DC1"/>
    <w:rsid w:val="00C03B06"/>
    <w:rsid w:val="00C1425D"/>
    <w:rsid w:val="00C14B5A"/>
    <w:rsid w:val="00C23E18"/>
    <w:rsid w:val="00C31615"/>
    <w:rsid w:val="00C31706"/>
    <w:rsid w:val="00C363E0"/>
    <w:rsid w:val="00C413CF"/>
    <w:rsid w:val="00C456A4"/>
    <w:rsid w:val="00C50FD1"/>
    <w:rsid w:val="00C534F4"/>
    <w:rsid w:val="00C600B8"/>
    <w:rsid w:val="00C6554A"/>
    <w:rsid w:val="00C8077C"/>
    <w:rsid w:val="00C81410"/>
    <w:rsid w:val="00C94C42"/>
    <w:rsid w:val="00CA0F42"/>
    <w:rsid w:val="00CA7C2A"/>
    <w:rsid w:val="00CB6E3A"/>
    <w:rsid w:val="00CE0009"/>
    <w:rsid w:val="00CE43DD"/>
    <w:rsid w:val="00CF142D"/>
    <w:rsid w:val="00D032DD"/>
    <w:rsid w:val="00D047C4"/>
    <w:rsid w:val="00D13146"/>
    <w:rsid w:val="00D17534"/>
    <w:rsid w:val="00D2157F"/>
    <w:rsid w:val="00D22769"/>
    <w:rsid w:val="00D27878"/>
    <w:rsid w:val="00D30A96"/>
    <w:rsid w:val="00D37AC6"/>
    <w:rsid w:val="00D40C8E"/>
    <w:rsid w:val="00D445A8"/>
    <w:rsid w:val="00D45572"/>
    <w:rsid w:val="00D464E7"/>
    <w:rsid w:val="00D46685"/>
    <w:rsid w:val="00D537AA"/>
    <w:rsid w:val="00D53A9E"/>
    <w:rsid w:val="00D54B51"/>
    <w:rsid w:val="00D557CB"/>
    <w:rsid w:val="00D562F2"/>
    <w:rsid w:val="00D56D27"/>
    <w:rsid w:val="00D62244"/>
    <w:rsid w:val="00D650D0"/>
    <w:rsid w:val="00D73919"/>
    <w:rsid w:val="00D7450E"/>
    <w:rsid w:val="00D80B44"/>
    <w:rsid w:val="00D9349A"/>
    <w:rsid w:val="00D9492A"/>
    <w:rsid w:val="00DA28E4"/>
    <w:rsid w:val="00DA7DEA"/>
    <w:rsid w:val="00DB275F"/>
    <w:rsid w:val="00DC093D"/>
    <w:rsid w:val="00DE6609"/>
    <w:rsid w:val="00DF1600"/>
    <w:rsid w:val="00E0035D"/>
    <w:rsid w:val="00E01043"/>
    <w:rsid w:val="00E06A05"/>
    <w:rsid w:val="00E0716E"/>
    <w:rsid w:val="00E07817"/>
    <w:rsid w:val="00E10ADA"/>
    <w:rsid w:val="00E15D0F"/>
    <w:rsid w:val="00E16D3B"/>
    <w:rsid w:val="00E174C1"/>
    <w:rsid w:val="00E21CBC"/>
    <w:rsid w:val="00E2315E"/>
    <w:rsid w:val="00E428DF"/>
    <w:rsid w:val="00E437E2"/>
    <w:rsid w:val="00E43E60"/>
    <w:rsid w:val="00E46BD4"/>
    <w:rsid w:val="00E6073F"/>
    <w:rsid w:val="00E609CE"/>
    <w:rsid w:val="00E64B2D"/>
    <w:rsid w:val="00E7100A"/>
    <w:rsid w:val="00E7168A"/>
    <w:rsid w:val="00E71C18"/>
    <w:rsid w:val="00E76CB9"/>
    <w:rsid w:val="00E7723E"/>
    <w:rsid w:val="00E77555"/>
    <w:rsid w:val="00E83B7E"/>
    <w:rsid w:val="00E902CD"/>
    <w:rsid w:val="00E90DFD"/>
    <w:rsid w:val="00E95658"/>
    <w:rsid w:val="00E97B77"/>
    <w:rsid w:val="00EA64B3"/>
    <w:rsid w:val="00EA77C1"/>
    <w:rsid w:val="00EB1DC8"/>
    <w:rsid w:val="00EB25FE"/>
    <w:rsid w:val="00EC3E96"/>
    <w:rsid w:val="00EC6456"/>
    <w:rsid w:val="00ED06A9"/>
    <w:rsid w:val="00ED3C08"/>
    <w:rsid w:val="00EE5908"/>
    <w:rsid w:val="00EF6715"/>
    <w:rsid w:val="00F05DDE"/>
    <w:rsid w:val="00F05E9E"/>
    <w:rsid w:val="00F171AA"/>
    <w:rsid w:val="00F22F6F"/>
    <w:rsid w:val="00F24E8A"/>
    <w:rsid w:val="00F343E2"/>
    <w:rsid w:val="00F3483D"/>
    <w:rsid w:val="00F42B29"/>
    <w:rsid w:val="00F42C75"/>
    <w:rsid w:val="00F45090"/>
    <w:rsid w:val="00F45629"/>
    <w:rsid w:val="00F55401"/>
    <w:rsid w:val="00F63FE0"/>
    <w:rsid w:val="00F6440B"/>
    <w:rsid w:val="00F645FF"/>
    <w:rsid w:val="00F72DEB"/>
    <w:rsid w:val="00F745D6"/>
    <w:rsid w:val="00F779BE"/>
    <w:rsid w:val="00F8234A"/>
    <w:rsid w:val="00FA6790"/>
    <w:rsid w:val="00FB240E"/>
    <w:rsid w:val="00FB2447"/>
    <w:rsid w:val="00FB4E10"/>
    <w:rsid w:val="00FB7FCE"/>
    <w:rsid w:val="00FC044F"/>
    <w:rsid w:val="00FC408A"/>
    <w:rsid w:val="00FC6721"/>
    <w:rsid w:val="00FD0FFA"/>
    <w:rsid w:val="00FD6956"/>
    <w:rsid w:val="00FE021C"/>
    <w:rsid w:val="00FE5DA4"/>
    <w:rsid w:val="00FF53F7"/>
    <w:rsid w:val="00FF57D3"/>
    <w:rsid w:val="00FF71DC"/>
    <w:rsid w:val="00FF78D9"/>
    <w:rsid w:val="00FF7F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4DD133"/>
  <w15:docId w15:val="{8CEE10A4-5E88-4A5F-9727-C04B7E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s>
      <w:suppressAutoHyphens/>
    </w:pPr>
    <w:rPr>
      <w:noProof/>
      <w:sz w:val="22"/>
      <w:lang w:val="es-ES_tradnl" w:eastAsia="ar-SA" w:bidi="ar-SA"/>
    </w:rPr>
  </w:style>
  <w:style w:type="paragraph" w:styleId="Heading1">
    <w:name w:val="heading 1"/>
    <w:basedOn w:val="Normal"/>
    <w:next w:val="Normal"/>
    <w:qFormat/>
    <w:pPr>
      <w:keepNext/>
      <w:numPr>
        <w:numId w:val="1"/>
      </w:numPr>
      <w:outlineLvl w:val="0"/>
    </w:pPr>
    <w:rPr>
      <w:b/>
      <w:bCs/>
      <w:kern w:val="1"/>
      <w:szCs w:val="32"/>
      <w:lang w:val="x-none"/>
    </w:rPr>
  </w:style>
  <w:style w:type="paragraph" w:styleId="Heading2">
    <w:name w:val="heading 2"/>
    <w:basedOn w:val="Normal"/>
    <w:next w:val="BodyText"/>
    <w:qFormat/>
    <w:pPr>
      <w:numPr>
        <w:ilvl w:val="1"/>
        <w:numId w:val="1"/>
      </w:numPr>
      <w:tabs>
        <w:tab w:val="clear" w:pos="567"/>
      </w:tabs>
      <w:spacing w:before="100" w:after="100"/>
      <w:outlineLvl w:val="1"/>
    </w:pPr>
    <w:rPr>
      <w:b/>
      <w:bCs/>
      <w:sz w:val="36"/>
      <w:szCs w:val="36"/>
      <w:lang w:val="en-US"/>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hAnsi="Calibri"/>
      <w:b/>
      <w:bCs/>
      <w:szCs w:val="22"/>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OpenSymbol" w:hAnsi="OpenSymbol"/>
    </w:rPr>
  </w:style>
  <w:style w:type="character" w:customStyle="1" w:styleId="WW8Num3z0">
    <w:name w:val="WW8Num3z0"/>
    <w:rPr>
      <w:rFonts w:ascii="Times New Roman" w:eastAsia="Times New Roman" w:hAnsi="Times New Roman" w:cs="Times New Roman"/>
      <w:b/>
      <w:sz w:val="22"/>
    </w:rPr>
  </w:style>
  <w:style w:type="character" w:customStyle="1" w:styleId="WW8Num4z0">
    <w:name w:val="WW8Num4z0"/>
    <w:rPr>
      <w:rFonts w:ascii="Wingdings" w:eastAsia="Times New Roman" w:hAnsi="Wingdings" w:cs="Times New Roman"/>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OpenSymbol" w:hAnsi="OpenSymbol"/>
    </w:rPr>
  </w:style>
  <w:style w:type="character" w:customStyle="1" w:styleId="WW8Num8z0">
    <w:name w:val="WW8Num8z0"/>
    <w:rPr>
      <w:rFonts w:ascii="OpenSymbol" w:hAnsi="OpenSymbol"/>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DefaultParagraphFont1">
    <w:name w:val="Default Paragraph Font1"/>
  </w:style>
  <w:style w:type="character" w:styleId="PageNumber">
    <w:name w:val="page number"/>
    <w:basedOn w:val="DefaultParagraphFont1"/>
  </w:style>
  <w:style w:type="character" w:styleId="Hyperlink">
    <w:name w:val="Hyperlink"/>
    <w:rPr>
      <w:color w:val="0000FF"/>
      <w:u w:val="single"/>
    </w:rPr>
  </w:style>
  <w:style w:type="character" w:customStyle="1" w:styleId="BodytextAgencyChar">
    <w:name w:val="Body text (Agency) Char"/>
    <w:rPr>
      <w:rFonts w:ascii="Verdana" w:eastAsia="Verdana" w:hAnsi="Verdana" w:cs="Verdana"/>
      <w:sz w:val="18"/>
      <w:szCs w:val="18"/>
      <w:lang w:val="en-GB" w:eastAsia="ar-SA" w:bidi="ar-SA"/>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CommentReference1">
    <w:name w:val="Comment Reference1"/>
    <w:rPr>
      <w:sz w:val="16"/>
      <w:szCs w:val="16"/>
    </w:rPr>
  </w:style>
  <w:style w:type="character" w:customStyle="1" w:styleId="CharChar1">
    <w:name w:val="Char Char1"/>
    <w:rPr>
      <w:rFonts w:eastAsia="Times New Roman"/>
    </w:rPr>
  </w:style>
  <w:style w:type="character" w:customStyle="1" w:styleId="CharChar">
    <w:name w:val="Char Char"/>
    <w:rPr>
      <w:rFonts w:eastAsia="Times New Roman"/>
      <w:b/>
      <w:bCs/>
    </w:rPr>
  </w:style>
  <w:style w:type="character" w:customStyle="1" w:styleId="CharChar3">
    <w:name w:val="Char Char3"/>
    <w:rPr>
      <w:rFonts w:eastAsia="Times New Roman"/>
      <w:b/>
      <w:bCs/>
      <w:sz w:val="36"/>
      <w:szCs w:val="36"/>
      <w:lang w:val="en-US"/>
    </w:rPr>
  </w:style>
  <w:style w:type="character" w:customStyle="1" w:styleId="CharChar2">
    <w:name w:val="Char Char2"/>
    <w:rPr>
      <w:rFonts w:ascii="Cambria" w:eastAsia="Times New Roman" w:hAnsi="Cambria" w:cs="Times New Roman"/>
      <w:b/>
      <w:bCs/>
      <w:sz w:val="26"/>
      <w:szCs w:val="26"/>
    </w:rPr>
  </w:style>
  <w:style w:type="character" w:customStyle="1" w:styleId="CharChar4">
    <w:name w:val="Char Char4"/>
    <w:rPr>
      <w:rFonts w:eastAsia="Times New Roman" w:cs="Times New Roman"/>
      <w:b/>
      <w:bCs/>
      <w:kern w:val="1"/>
      <w:sz w:val="22"/>
      <w:szCs w:val="32"/>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pPr>
      <w:tabs>
        <w:tab w:val="clear" w:pos="567"/>
      </w:tabs>
    </w:pPr>
    <w:rPr>
      <w:i/>
      <w:color w:val="008000"/>
    </w:rPr>
  </w:style>
  <w:style w:type="paragraph" w:styleId="List">
    <w:name w:val="List"/>
    <w:basedOn w:val="BodyText"/>
    <w:rPr>
      <w:rFonts w:ascii="Times" w:hAnsi="Times"/>
    </w:rPr>
  </w:style>
  <w:style w:type="paragraph" w:customStyle="1" w:styleId="Caption1">
    <w:name w:val="Caption1"/>
    <w:basedOn w:val="Normal"/>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pPr>
      <w:tabs>
        <w:tab w:val="center" w:pos="4536"/>
        <w:tab w:val="right" w:pos="8306"/>
      </w:tabs>
    </w:pPr>
    <w:rPr>
      <w:rFonts w:ascii="Arial" w:hAnsi="Arial"/>
      <w:sz w:val="16"/>
      <w:lang w:val="en-US"/>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CommentText1">
    <w:name w:val="Comment Text1"/>
    <w:basedOn w:val="Normal"/>
    <w:rPr>
      <w:sz w:val="20"/>
      <w:lang w:val="x-none"/>
    </w:rPr>
  </w:style>
  <w:style w:type="paragraph" w:customStyle="1" w:styleId="EMEAEnBodyText">
    <w:name w:val="EMEA En Body Text"/>
    <w:basedOn w:val="Normal"/>
    <w:pPr>
      <w:tabs>
        <w:tab w:val="clear" w:pos="567"/>
      </w:tabs>
      <w:spacing w:before="120" w:after="120"/>
      <w:jc w:val="both"/>
    </w:pPr>
    <w:rPr>
      <w:lang w:val="en-US"/>
    </w:rPr>
  </w:style>
  <w:style w:type="paragraph" w:customStyle="1" w:styleId="BalloonText1">
    <w:name w:val="Balloon Text1"/>
    <w:basedOn w:val="Normal"/>
    <w:rPr>
      <w:rFonts w:ascii="Tahoma" w:hAnsi="Tahoma" w:cs="Tahoma"/>
      <w:sz w:val="16"/>
      <w:szCs w:val="16"/>
    </w:rPr>
  </w:style>
  <w:style w:type="paragraph" w:customStyle="1" w:styleId="BodytextAgency">
    <w:name w:val="Body text (Agency)"/>
    <w:basedOn w:val="Normal"/>
    <w:qFormat/>
    <w:pPr>
      <w:tabs>
        <w:tab w:val="clear" w:pos="567"/>
      </w:tabs>
      <w:spacing w:after="140" w:line="280" w:lineRule="atLeast"/>
    </w:pPr>
    <w:rPr>
      <w:rFonts w:ascii="Verdana" w:eastAsia="Verdana" w:hAnsi="Verdana" w:cs="Verdana"/>
      <w:sz w:val="18"/>
      <w:szCs w:val="18"/>
    </w:rPr>
  </w:style>
  <w:style w:type="paragraph" w:customStyle="1" w:styleId="DraftingNotesAgency">
    <w:name w:val="Drafting Notes (Agency)"/>
    <w:basedOn w:val="Normal"/>
    <w:next w:val="BodytextAgency"/>
    <w:uiPriority w:val="99"/>
    <w:qFormat/>
    <w:pPr>
      <w:tabs>
        <w:tab w:val="clear" w:pos="567"/>
      </w:tabs>
      <w:spacing w:after="140" w:line="280" w:lineRule="atLeast"/>
    </w:pPr>
    <w:rPr>
      <w:rFonts w:ascii="Courier New" w:eastAsia="Verdana" w:hAnsi="Courier New"/>
      <w:i/>
      <w:color w:val="339966"/>
      <w:szCs w:val="18"/>
    </w:rPr>
  </w:style>
  <w:style w:type="paragraph" w:customStyle="1" w:styleId="NormalAgency">
    <w:name w:val="Normal (Agency)"/>
    <w:pPr>
      <w:suppressAutoHyphens/>
    </w:pPr>
    <w:rPr>
      <w:rFonts w:ascii="Verdana" w:eastAsia="Verdana" w:hAnsi="Verdana" w:cs="Verdana"/>
      <w:sz w:val="18"/>
      <w:szCs w:val="18"/>
      <w:lang w:val="en-GB" w:eastAsia="ar-SA" w:bidi="ar-SA"/>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paragraph" w:customStyle="1" w:styleId="CommentSubject1">
    <w:name w:val="Comment Subject1"/>
    <w:basedOn w:val="CommentText1"/>
    <w:next w:val="CommentText1"/>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customStyle="1" w:styleId="Revision1">
    <w:name w:val="Revision1"/>
    <w:pPr>
      <w:suppressAutoHyphens/>
    </w:pPr>
    <w:rPr>
      <w:sz w:val="22"/>
      <w:lang w:val="en-GB" w:eastAsia="ar-SA" w:bidi="ar-SA"/>
    </w:rPr>
  </w:style>
  <w:style w:type="paragraph" w:customStyle="1" w:styleId="WW-Default">
    <w:name w:val="WW-Default"/>
    <w:pPr>
      <w:suppressAutoHyphens/>
      <w:autoSpaceDE w:val="0"/>
    </w:pPr>
    <w:rPr>
      <w:rFonts w:eastAsia="SimSun"/>
      <w:color w:val="000000"/>
      <w:sz w:val="24"/>
      <w:szCs w:val="24"/>
      <w:lang w:val="en-GB" w:eastAsia="ar-SA" w:bidi="ar-SA"/>
    </w:rPr>
  </w:style>
  <w:style w:type="paragraph" w:customStyle="1" w:styleId="TitleA">
    <w:name w:val="Title A"/>
    <w:basedOn w:val="Normal"/>
    <w:qFormat/>
    <w:pPr>
      <w:widowControl w:val="0"/>
      <w:suppressLineNumbers/>
      <w:tabs>
        <w:tab w:val="left" w:pos="-1440"/>
        <w:tab w:val="left" w:pos="-720"/>
      </w:tabs>
      <w:jc w:val="center"/>
    </w:pPr>
    <w:rPr>
      <w:b/>
      <w:szCs w:val="22"/>
      <w:lang w:val="en-US"/>
    </w:rPr>
  </w:style>
  <w:style w:type="paragraph" w:customStyle="1" w:styleId="ListParagraph1">
    <w:name w:val="List Paragraph1"/>
    <w:basedOn w:val="Normal"/>
    <w:pPr>
      <w:ind w:left="720"/>
    </w:pPr>
  </w:style>
  <w:style w:type="paragraph" w:styleId="NormalWeb">
    <w:name w:val="Normal (Web)"/>
    <w:basedOn w:val="Normal"/>
    <w:pPr>
      <w:tabs>
        <w:tab w:val="clear" w:pos="567"/>
      </w:tabs>
      <w:spacing w:before="100" w:after="75"/>
    </w:pPr>
    <w:rPr>
      <w:color w:val="000000"/>
      <w:sz w:val="24"/>
      <w:szCs w:val="24"/>
    </w:rPr>
  </w:style>
  <w:style w:type="paragraph" w:customStyle="1" w:styleId="TxBrp4">
    <w:name w:val="TxBr_p4"/>
    <w:basedOn w:val="Normal"/>
    <w:pPr>
      <w:tabs>
        <w:tab w:val="clear" w:pos="567"/>
        <w:tab w:val="left" w:pos="306"/>
      </w:tabs>
      <w:autoSpaceDE w:val="0"/>
      <w:spacing w:line="232" w:lineRule="atLeast"/>
      <w:ind w:left="2551" w:hanging="306"/>
      <w:jc w:val="both"/>
    </w:pPr>
    <w:rPr>
      <w:sz w:val="20"/>
      <w:szCs w:val="24"/>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ar-SA"/>
    </w:rPr>
  </w:style>
  <w:style w:type="paragraph" w:customStyle="1" w:styleId="StyleB">
    <w:name w:val="StyleB"/>
    <w:basedOn w:val="Normal"/>
    <w:link w:val="StyleBChar"/>
    <w:qFormat/>
    <w:pPr>
      <w:suppressAutoHyphens w:val="0"/>
      <w:spacing w:line="260" w:lineRule="exact"/>
      <w:ind w:left="567" w:hanging="567"/>
    </w:pPr>
    <w:rPr>
      <w:b/>
      <w:szCs w:val="22"/>
      <w:lang w:val="x-none" w:eastAsia="en-US"/>
    </w:rPr>
  </w:style>
  <w:style w:type="character" w:customStyle="1" w:styleId="StyleBChar">
    <w:name w:val="StyleB Char"/>
    <w:link w:val="StyleB"/>
    <w:rPr>
      <w:b/>
      <w:noProof/>
      <w:sz w:val="2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
    <w:basedOn w:val="Normal"/>
    <w:link w:val="CommentTextChar"/>
    <w:uiPriority w:val="99"/>
    <w:unhideWhenUsed/>
    <w:qFormat/>
    <w:rPr>
      <w:sz w:val="20"/>
    </w:rPr>
  </w:style>
  <w:style w:type="character" w:customStyle="1" w:styleId="CommentTextChar">
    <w:name w:val="Comment Text Char"/>
    <w:aliases w:val="Comments Char1,Comment Text Char2 Char1,Comment Text Char1 Char1 Char1,Comment Text Char Char Char1 Char1,Comment Text Char1 Char Char Char1,Comment Text Char Char Char Char Char1,Comment Text Char Char1 Char Char1,Annotationtext Char1"/>
    <w:link w:val="CommentText"/>
    <w:uiPriority w:val="99"/>
    <w:rPr>
      <w:lang w:val="en-GB"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ar-SA"/>
    </w:rPr>
  </w:style>
  <w:style w:type="paragraph" w:customStyle="1" w:styleId="Title1Annexes">
    <w:name w:val="Title1Annexes"/>
    <w:basedOn w:val="Normal"/>
    <w:link w:val="Title1AnnexesChar"/>
    <w:qFormat/>
    <w:pPr>
      <w:jc w:val="center"/>
    </w:pPr>
    <w:rPr>
      <w:b/>
      <w:szCs w:val="24"/>
      <w:lang w:val="es-ES"/>
    </w:rPr>
  </w:style>
  <w:style w:type="paragraph" w:customStyle="1" w:styleId="Bibliografa1">
    <w:name w:val="Bibliografía1"/>
    <w:basedOn w:val="Normal"/>
    <w:next w:val="Normal"/>
    <w:uiPriority w:val="37"/>
    <w:semiHidden/>
    <w:unhideWhenUsed/>
  </w:style>
  <w:style w:type="character" w:customStyle="1" w:styleId="Title1AnnexesChar">
    <w:name w:val="Title1Annexes Char"/>
    <w:link w:val="Title1Annexes"/>
    <w:rPr>
      <w:b/>
      <w:sz w:val="22"/>
      <w:szCs w:val="24"/>
      <w:lang w:val="es-ES" w:eastAsia="ar-SA"/>
    </w:rPr>
  </w:style>
  <w:style w:type="paragraph" w:styleId="BlockText">
    <w:name w:val="Block Text"/>
    <w:basedOn w:val="Normal"/>
    <w:uiPriority w:val="99"/>
    <w:semiHidden/>
    <w:unhideWhenUsed/>
    <w:pPr>
      <w:spacing w:after="120"/>
      <w:ind w:left="1440" w:right="1440"/>
    </w:p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link w:val="BodyText2"/>
    <w:uiPriority w:val="99"/>
    <w:semiHidden/>
    <w:rPr>
      <w:sz w:val="22"/>
      <w:lang w:val="en-GB" w:eastAsia="ar-S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GB" w:eastAsia="ar-SA"/>
    </w:rPr>
  </w:style>
  <w:style w:type="paragraph" w:styleId="BodyTextFirstIndent">
    <w:name w:val="Body Text First Indent"/>
    <w:basedOn w:val="BodyText"/>
    <w:link w:val="BodyTextFirstIndentChar"/>
    <w:uiPriority w:val="99"/>
    <w:semiHidden/>
    <w:unhideWhenUsed/>
    <w:pPr>
      <w:tabs>
        <w:tab w:val="left" w:pos="567"/>
      </w:tabs>
      <w:spacing w:after="120"/>
      <w:ind w:firstLine="210"/>
    </w:pPr>
    <w:rPr>
      <w:i w:val="0"/>
    </w:rPr>
  </w:style>
  <w:style w:type="character" w:customStyle="1" w:styleId="BodyTextChar">
    <w:name w:val="Body Text Char"/>
    <w:link w:val="BodyText"/>
    <w:rPr>
      <w:i/>
      <w:color w:val="008000"/>
      <w:sz w:val="22"/>
      <w:lang w:val="en-GB" w:eastAsia="ar-SA"/>
    </w:rPr>
  </w:style>
  <w:style w:type="character" w:customStyle="1" w:styleId="BodyTextFirstIndentChar">
    <w:name w:val="Body Text First Indent Char"/>
    <w:link w:val="BodyTextFirstIndent"/>
    <w:uiPriority w:val="99"/>
    <w:semiHidden/>
    <w:rPr>
      <w:i w:val="0"/>
      <w:color w:val="008000"/>
      <w:sz w:val="22"/>
      <w:lang w:val="en-GB" w:eastAsia="ar-S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2"/>
      <w:lang w:val="en-GB" w:eastAsia="ar-SA"/>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semiHidden/>
    <w:rPr>
      <w:sz w:val="22"/>
      <w:lang w:val="en-GB" w:eastAsia="ar-SA"/>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lang w:val="en-GB" w:eastAsia="ar-SA"/>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lang w:val="en-GB" w:eastAsia="ar-SA"/>
    </w:rPr>
  </w:style>
  <w:style w:type="paragraph" w:styleId="Caption">
    <w:name w:val="caption"/>
    <w:basedOn w:val="Normal"/>
    <w:next w:val="Normal"/>
    <w:uiPriority w:val="35"/>
    <w:qFormat/>
    <w:rPr>
      <w:b/>
      <w:bCs/>
      <w:sz w:val="20"/>
    </w:rPr>
  </w:style>
  <w:style w:type="paragraph" w:styleId="Closing">
    <w:name w:val="Closing"/>
    <w:basedOn w:val="Normal"/>
    <w:link w:val="ClosingChar"/>
    <w:uiPriority w:val="99"/>
    <w:semiHidden/>
    <w:unhideWhenUsed/>
    <w:pPr>
      <w:ind w:left="4252"/>
    </w:pPr>
  </w:style>
  <w:style w:type="character" w:customStyle="1" w:styleId="ClosingChar">
    <w:name w:val="Closing Char"/>
    <w:link w:val="Closing"/>
    <w:uiPriority w:val="99"/>
    <w:semiHidden/>
    <w:rPr>
      <w:sz w:val="22"/>
      <w:lang w:val="en-GB" w:eastAsia="ar-SA"/>
    </w:rPr>
  </w:style>
  <w:style w:type="paragraph" w:styleId="Date">
    <w:name w:val="Date"/>
    <w:basedOn w:val="Normal"/>
    <w:next w:val="Normal"/>
    <w:link w:val="DateChar"/>
    <w:uiPriority w:val="99"/>
    <w:semiHidden/>
    <w:unhideWhenUsed/>
  </w:style>
  <w:style w:type="character" w:customStyle="1" w:styleId="DateChar">
    <w:name w:val="Date Char"/>
    <w:link w:val="Date"/>
    <w:uiPriority w:val="99"/>
    <w:semiHidden/>
    <w:rPr>
      <w:sz w:val="22"/>
      <w:lang w:val="en-GB" w:eastAsia="ar-SA"/>
    </w:rPr>
  </w:style>
  <w:style w:type="paragraph" w:styleId="DocumentMap">
    <w:name w:val="Document Map"/>
    <w:basedOn w:val="Normal"/>
    <w:link w:val="DocumentMapChar"/>
    <w:uiPriority w:val="99"/>
    <w:semiHidden/>
    <w:unhideWhenUsed/>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ar-S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link w:val="E-mailSignature"/>
    <w:uiPriority w:val="99"/>
    <w:semiHidden/>
    <w:rPr>
      <w:sz w:val="22"/>
      <w:lang w:val="en-GB" w:eastAsia="ar-SA"/>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lang w:val="en-GB" w:eastAsia="ar-SA"/>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Pr>
      <w:rFonts w:ascii="Cambria" w:hAnsi="Cambria"/>
      <w:sz w:val="20"/>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lang w:val="en-GB" w:eastAsia="ar-SA"/>
    </w:rPr>
  </w:style>
  <w:style w:type="character" w:customStyle="1" w:styleId="Heading4Char">
    <w:name w:val="Heading 4 Char"/>
    <w:link w:val="Heading4"/>
    <w:uiPriority w:val="9"/>
    <w:semiHidden/>
    <w:rPr>
      <w:rFonts w:ascii="Calibri" w:eastAsia="Times New Roman" w:hAnsi="Calibri" w:cs="Times New Roman"/>
      <w:b/>
      <w:bCs/>
      <w:sz w:val="28"/>
      <w:szCs w:val="28"/>
      <w:lang w:val="en-GB" w:eastAsia="ar-SA"/>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eastAsia="ar-SA"/>
    </w:rPr>
  </w:style>
  <w:style w:type="character" w:customStyle="1" w:styleId="Heading6Char">
    <w:name w:val="Heading 6 Char"/>
    <w:link w:val="Heading6"/>
    <w:uiPriority w:val="9"/>
    <w:semiHidden/>
    <w:rPr>
      <w:rFonts w:ascii="Calibri" w:eastAsia="Times New Roman" w:hAnsi="Calibri" w:cs="Times New Roman"/>
      <w:b/>
      <w:bCs/>
      <w:sz w:val="22"/>
      <w:szCs w:val="22"/>
      <w:lang w:val="en-GB" w:eastAsia="ar-SA"/>
    </w:rPr>
  </w:style>
  <w:style w:type="character" w:customStyle="1" w:styleId="Heading7Char">
    <w:name w:val="Heading 7 Char"/>
    <w:link w:val="Heading7"/>
    <w:uiPriority w:val="9"/>
    <w:semiHidden/>
    <w:rPr>
      <w:rFonts w:ascii="Calibri" w:eastAsia="Times New Roman" w:hAnsi="Calibri" w:cs="Times New Roman"/>
      <w:sz w:val="24"/>
      <w:szCs w:val="24"/>
      <w:lang w:val="en-GB" w:eastAsia="ar-SA"/>
    </w:rPr>
  </w:style>
  <w:style w:type="character" w:customStyle="1" w:styleId="Heading8Char">
    <w:name w:val="Heading 8 Char"/>
    <w:link w:val="Heading8"/>
    <w:uiPriority w:val="9"/>
    <w:semiHidden/>
    <w:rPr>
      <w:rFonts w:ascii="Calibri" w:eastAsia="Times New Roman" w:hAnsi="Calibri" w:cs="Times New Roman"/>
      <w:i/>
      <w:iCs/>
      <w:sz w:val="24"/>
      <w:szCs w:val="24"/>
      <w:lang w:val="en-GB" w:eastAsia="ar-SA"/>
    </w:rPr>
  </w:style>
  <w:style w:type="character" w:customStyle="1" w:styleId="Heading9Char">
    <w:name w:val="Heading 9 Char"/>
    <w:link w:val="Heading9"/>
    <w:uiPriority w:val="9"/>
    <w:semiHidden/>
    <w:rPr>
      <w:rFonts w:ascii="Cambria" w:eastAsia="Times New Roman" w:hAnsi="Cambria" w:cs="Times New Roman"/>
      <w:sz w:val="22"/>
      <w:szCs w:val="22"/>
      <w:lang w:val="en-GB" w:eastAsia="ar-SA"/>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i/>
      <w:iCs/>
      <w:sz w:val="22"/>
      <w:lang w:val="en-GB" w:eastAsia="ar-SA"/>
    </w:rPr>
  </w:style>
  <w:style w:type="paragraph" w:styleId="HTMLPreformatted">
    <w:name w:val="HTML Preformatted"/>
    <w:basedOn w:val="Normal"/>
    <w:link w:val="HTMLPreformattedChar"/>
    <w:uiPriority w:val="99"/>
    <w:semiHidden/>
    <w:unhideWhenUsed/>
    <w:rPr>
      <w:rFonts w:ascii="Courier New" w:hAnsi="Courier New"/>
      <w:sz w:val="20"/>
    </w:rPr>
  </w:style>
  <w:style w:type="character" w:customStyle="1" w:styleId="HTMLPreformattedChar">
    <w:name w:val="HTML Preformatted Char"/>
    <w:link w:val="HTMLPreformatted"/>
    <w:uiPriority w:val="99"/>
    <w:semiHidden/>
    <w:rPr>
      <w:rFonts w:ascii="Courier New" w:hAnsi="Courier New" w:cs="Courier New"/>
      <w:lang w:val="en-GB" w:eastAsia="ar-SA"/>
    </w:rPr>
  </w:style>
  <w:style w:type="paragraph" w:styleId="Index1">
    <w:name w:val="index 1"/>
    <w:basedOn w:val="Normal"/>
    <w:next w:val="Normal"/>
    <w:autoRedefine/>
    <w:uiPriority w:val="99"/>
    <w:semiHidden/>
    <w:unhideWhenUsed/>
    <w:pPr>
      <w:tabs>
        <w:tab w:val="clear" w:pos="567"/>
      </w:tabs>
      <w:ind w:left="220" w:hanging="220"/>
    </w:pPr>
  </w:style>
  <w:style w:type="paragraph" w:styleId="Index2">
    <w:name w:val="index 2"/>
    <w:basedOn w:val="Normal"/>
    <w:next w:val="Normal"/>
    <w:autoRedefine/>
    <w:uiPriority w:val="99"/>
    <w:semiHidden/>
    <w:unhideWhenUsed/>
    <w:pPr>
      <w:tabs>
        <w:tab w:val="clear" w:pos="567"/>
      </w:tabs>
      <w:ind w:left="440" w:hanging="220"/>
    </w:pPr>
  </w:style>
  <w:style w:type="paragraph" w:styleId="Index3">
    <w:name w:val="index 3"/>
    <w:basedOn w:val="Normal"/>
    <w:next w:val="Normal"/>
    <w:autoRedefine/>
    <w:uiPriority w:val="99"/>
    <w:semiHidden/>
    <w:unhideWhenUsed/>
    <w:pPr>
      <w:tabs>
        <w:tab w:val="clear" w:pos="567"/>
      </w:tabs>
      <w:ind w:left="660" w:hanging="220"/>
    </w:pPr>
  </w:style>
  <w:style w:type="paragraph" w:styleId="Index4">
    <w:name w:val="index 4"/>
    <w:basedOn w:val="Normal"/>
    <w:next w:val="Normal"/>
    <w:autoRedefine/>
    <w:uiPriority w:val="99"/>
    <w:semiHidden/>
    <w:unhideWhenUsed/>
    <w:pPr>
      <w:tabs>
        <w:tab w:val="clear" w:pos="567"/>
      </w:tabs>
      <w:ind w:left="880" w:hanging="220"/>
    </w:pPr>
  </w:style>
  <w:style w:type="paragraph" w:styleId="Index5">
    <w:name w:val="index 5"/>
    <w:basedOn w:val="Normal"/>
    <w:next w:val="Normal"/>
    <w:autoRedefine/>
    <w:uiPriority w:val="99"/>
    <w:semiHidden/>
    <w:unhideWhenUsed/>
    <w:pPr>
      <w:tabs>
        <w:tab w:val="clear" w:pos="567"/>
      </w:tabs>
      <w:ind w:left="1100" w:hanging="220"/>
    </w:pPr>
  </w:style>
  <w:style w:type="paragraph" w:styleId="Index6">
    <w:name w:val="index 6"/>
    <w:basedOn w:val="Normal"/>
    <w:next w:val="Normal"/>
    <w:autoRedefine/>
    <w:uiPriority w:val="99"/>
    <w:semiHidden/>
    <w:unhideWhenUsed/>
    <w:pPr>
      <w:tabs>
        <w:tab w:val="clear" w:pos="567"/>
      </w:tabs>
      <w:ind w:left="1320" w:hanging="220"/>
    </w:pPr>
  </w:style>
  <w:style w:type="paragraph" w:styleId="Index7">
    <w:name w:val="index 7"/>
    <w:basedOn w:val="Normal"/>
    <w:next w:val="Normal"/>
    <w:autoRedefine/>
    <w:uiPriority w:val="99"/>
    <w:semiHidden/>
    <w:unhideWhenUsed/>
    <w:pPr>
      <w:tabs>
        <w:tab w:val="clear" w:pos="567"/>
      </w:tabs>
      <w:ind w:left="1540" w:hanging="220"/>
    </w:pPr>
  </w:style>
  <w:style w:type="paragraph" w:styleId="Index8">
    <w:name w:val="index 8"/>
    <w:basedOn w:val="Normal"/>
    <w:next w:val="Normal"/>
    <w:autoRedefine/>
    <w:uiPriority w:val="99"/>
    <w:semiHidden/>
    <w:unhideWhenUsed/>
    <w:pPr>
      <w:tabs>
        <w:tab w:val="clear" w:pos="567"/>
      </w:tabs>
      <w:ind w:left="1760" w:hanging="220"/>
    </w:pPr>
  </w:style>
  <w:style w:type="paragraph" w:styleId="Index9">
    <w:name w:val="index 9"/>
    <w:basedOn w:val="Normal"/>
    <w:next w:val="Normal"/>
    <w:autoRedefine/>
    <w:uiPriority w:val="99"/>
    <w:semiHidden/>
    <w:unhideWhenUsed/>
    <w:pPr>
      <w:tabs>
        <w:tab w:val="clear" w:pos="567"/>
      </w:tabs>
      <w:ind w:left="1980" w:hanging="220"/>
    </w:pPr>
  </w:style>
  <w:style w:type="paragraph" w:styleId="IndexHeading">
    <w:name w:val="index heading"/>
    <w:basedOn w:val="Normal"/>
    <w:next w:val="Index1"/>
    <w:uiPriority w:val="99"/>
    <w:semiHidden/>
    <w:unhideWhenUsed/>
    <w:rPr>
      <w:rFonts w:ascii="Cambria" w:hAnsi="Cambria"/>
      <w:b/>
      <w:bCs/>
    </w:rPr>
  </w:style>
  <w:style w:type="paragraph" w:customStyle="1" w:styleId="Sombreadoclaro-nfasis21">
    <w:name w:val="Sombreado claro - Énfasis 21"/>
    <w:basedOn w:val="Normal"/>
    <w:next w:val="Normal"/>
    <w:link w:val="Sombreadoclaro-nfasis2Car"/>
    <w:uiPriority w:val="30"/>
    <w:qFormat/>
    <w:pPr>
      <w:pBdr>
        <w:bottom w:val="single" w:sz="4" w:space="4" w:color="4F81BD"/>
      </w:pBdr>
      <w:spacing w:before="200" w:after="280"/>
      <w:ind w:left="936" w:right="936"/>
    </w:pPr>
    <w:rPr>
      <w:b/>
      <w:bCs/>
      <w:i/>
      <w:iCs/>
      <w:color w:val="4F81BD"/>
    </w:rPr>
  </w:style>
  <w:style w:type="character" w:customStyle="1" w:styleId="Sombreadoclaro-nfasis2Car">
    <w:name w:val="Sombreado claro - Énfasis 2 Car"/>
    <w:link w:val="Sombreadoclaro-nfasis21"/>
    <w:uiPriority w:val="30"/>
    <w:rPr>
      <w:b/>
      <w:bCs/>
      <w:i/>
      <w:iCs/>
      <w:color w:val="4F81BD"/>
      <w:sz w:val="22"/>
      <w:lang w:val="en-GB" w:eastAsia="ar-SA"/>
    </w:r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13"/>
      </w:numPr>
      <w:contextualSpacing/>
    </w:pPr>
  </w:style>
  <w:style w:type="paragraph" w:styleId="ListBullet2">
    <w:name w:val="List Bullet 2"/>
    <w:basedOn w:val="Normal"/>
    <w:uiPriority w:val="99"/>
    <w:semiHidden/>
    <w:unhideWhenUsed/>
    <w:pPr>
      <w:numPr>
        <w:numId w:val="14"/>
      </w:numPr>
      <w:contextualSpacing/>
    </w:pPr>
  </w:style>
  <w:style w:type="paragraph" w:styleId="ListBullet3">
    <w:name w:val="List Bullet 3"/>
    <w:basedOn w:val="Normal"/>
    <w:uiPriority w:val="99"/>
    <w:semiHidden/>
    <w:unhideWhenUsed/>
    <w:pPr>
      <w:numPr>
        <w:numId w:val="15"/>
      </w:numPr>
      <w:contextualSpacing/>
    </w:pPr>
  </w:style>
  <w:style w:type="paragraph" w:styleId="ListBullet4">
    <w:name w:val="List Bullet 4"/>
    <w:basedOn w:val="Normal"/>
    <w:uiPriority w:val="99"/>
    <w:semiHidden/>
    <w:unhideWhenUsed/>
    <w:pPr>
      <w:numPr>
        <w:numId w:val="16"/>
      </w:numPr>
      <w:contextualSpacing/>
    </w:pPr>
  </w:style>
  <w:style w:type="paragraph" w:styleId="ListBullet5">
    <w:name w:val="List Bullet 5"/>
    <w:basedOn w:val="Normal"/>
    <w:uiPriority w:val="99"/>
    <w:semiHidden/>
    <w:unhideWhenUsed/>
    <w:pPr>
      <w:numPr>
        <w:numId w:val="17"/>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8"/>
      </w:numPr>
      <w:contextualSpacing/>
    </w:pPr>
  </w:style>
  <w:style w:type="paragraph" w:styleId="ListNumber2">
    <w:name w:val="List Number 2"/>
    <w:basedOn w:val="Normal"/>
    <w:uiPriority w:val="99"/>
    <w:semiHidden/>
    <w:unhideWhenUsed/>
    <w:pPr>
      <w:numPr>
        <w:numId w:val="19"/>
      </w:numPr>
      <w:contextualSpacing/>
    </w:pPr>
  </w:style>
  <w:style w:type="paragraph" w:styleId="ListNumber3">
    <w:name w:val="List Number 3"/>
    <w:basedOn w:val="Normal"/>
    <w:uiPriority w:val="99"/>
    <w:semiHidden/>
    <w:unhideWhenUsed/>
    <w:pPr>
      <w:numPr>
        <w:numId w:val="20"/>
      </w:numPr>
      <w:contextualSpacing/>
    </w:pPr>
  </w:style>
  <w:style w:type="paragraph" w:styleId="ListNumber4">
    <w:name w:val="List Number 4"/>
    <w:basedOn w:val="Normal"/>
    <w:uiPriority w:val="99"/>
    <w:semiHidden/>
    <w:unhideWhenUsed/>
    <w:pPr>
      <w:numPr>
        <w:numId w:val="21"/>
      </w:numPr>
      <w:contextualSpacing/>
    </w:pPr>
  </w:style>
  <w:style w:type="paragraph" w:styleId="ListNumber5">
    <w:name w:val="List Number 5"/>
    <w:basedOn w:val="Normal"/>
    <w:uiPriority w:val="99"/>
    <w:semiHidden/>
    <w:unhideWhenUsed/>
    <w:pPr>
      <w:numPr>
        <w:numId w:val="22"/>
      </w:numPr>
      <w:contextualSpacing/>
    </w:pPr>
  </w:style>
  <w:style w:type="paragraph" w:customStyle="1" w:styleId="Listamulticolor-nfasis11">
    <w:name w:val="Lista multicolor - Énfasis 11"/>
    <w:basedOn w:val="Normal"/>
    <w:uiPriority w:val="34"/>
    <w:qFormat/>
    <w:pPr>
      <w:ind w:left="720"/>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ar-SA" w:bidi="ar-SA"/>
    </w:rPr>
  </w:style>
  <w:style w:type="character" w:customStyle="1" w:styleId="MacroTextChar">
    <w:name w:val="Macro Text Char"/>
    <w:link w:val="MacroText"/>
    <w:uiPriority w:val="99"/>
    <w:semiHidden/>
    <w:rPr>
      <w:rFonts w:ascii="Courier New" w:hAnsi="Courier New" w:cs="Courier New"/>
      <w:lang w:val="en-GB" w:eastAsia="ar-SA" w:bidi="ar-S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lang w:val="en-GB" w:eastAsia="ar-SA"/>
    </w:rPr>
  </w:style>
  <w:style w:type="paragraph" w:customStyle="1" w:styleId="Sinespaciado1">
    <w:name w:val="Sin espaciado1"/>
    <w:uiPriority w:val="1"/>
    <w:qFormat/>
    <w:pPr>
      <w:tabs>
        <w:tab w:val="left" w:pos="567"/>
      </w:tabs>
      <w:suppressAutoHyphens/>
    </w:pPr>
    <w:rPr>
      <w:sz w:val="22"/>
      <w:lang w:val="en-GB" w:eastAsia="ar-SA" w:bidi="ar-SA"/>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link w:val="NoteHeading"/>
    <w:uiPriority w:val="99"/>
    <w:semiHidden/>
    <w:rPr>
      <w:sz w:val="22"/>
      <w:lang w:val="en-GB" w:eastAsia="ar-SA"/>
    </w:rPr>
  </w:style>
  <w:style w:type="paragraph" w:styleId="PlainText">
    <w:name w:val="Plain Text"/>
    <w:basedOn w:val="Normal"/>
    <w:link w:val="PlainTextChar"/>
    <w:uiPriority w:val="99"/>
    <w:semiHidden/>
    <w:unhideWhenUsed/>
    <w:rPr>
      <w:rFonts w:ascii="Courier New" w:hAnsi="Courier New"/>
      <w:sz w:val="20"/>
    </w:rPr>
  </w:style>
  <w:style w:type="character" w:customStyle="1" w:styleId="PlainTextChar">
    <w:name w:val="Plain Text Char"/>
    <w:link w:val="PlainText"/>
    <w:uiPriority w:val="99"/>
    <w:semiHidden/>
    <w:rPr>
      <w:rFonts w:ascii="Courier New" w:hAnsi="Courier New" w:cs="Courier New"/>
      <w:lang w:val="en-GB" w:eastAsia="ar-SA"/>
    </w:rPr>
  </w:style>
  <w:style w:type="paragraph" w:customStyle="1" w:styleId="Cuadrculamulticolor-nfasis11">
    <w:name w:val="Cuadrícula multicolor - Énfasis 11"/>
    <w:basedOn w:val="Normal"/>
    <w:next w:val="Normal"/>
    <w:link w:val="Cuadrculamulticolor-nfasis1Car"/>
    <w:uiPriority w:val="29"/>
    <w:qFormat/>
    <w:rPr>
      <w:i/>
      <w:iCs/>
      <w:color w:val="000000"/>
    </w:rPr>
  </w:style>
  <w:style w:type="character" w:customStyle="1" w:styleId="Cuadrculamulticolor-nfasis1Car">
    <w:name w:val="Cuadrícula multicolor - Énfasis 1 Car"/>
    <w:link w:val="Cuadrculamulticolor-nfasis11"/>
    <w:uiPriority w:val="29"/>
    <w:rPr>
      <w:i/>
      <w:iCs/>
      <w:color w:val="000000"/>
      <w:sz w:val="22"/>
      <w:lang w:val="en-GB" w:eastAsia="ar-SA"/>
    </w:rPr>
  </w:style>
  <w:style w:type="paragraph" w:styleId="Salutation">
    <w:name w:val="Salutation"/>
    <w:basedOn w:val="Normal"/>
    <w:next w:val="Normal"/>
    <w:link w:val="SalutationChar"/>
    <w:uiPriority w:val="99"/>
    <w:semiHidden/>
    <w:unhideWhenUsed/>
  </w:style>
  <w:style w:type="character" w:customStyle="1" w:styleId="SalutationChar">
    <w:name w:val="Salutation Char"/>
    <w:link w:val="Salutation"/>
    <w:uiPriority w:val="99"/>
    <w:semiHidden/>
    <w:rPr>
      <w:sz w:val="22"/>
      <w:lang w:val="en-GB" w:eastAsia="ar-SA"/>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link w:val="Signature"/>
    <w:uiPriority w:val="99"/>
    <w:semiHidden/>
    <w:rPr>
      <w:sz w:val="22"/>
      <w:lang w:val="en-GB" w:eastAsia="ar-SA"/>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character" w:customStyle="1" w:styleId="SubtitleChar">
    <w:name w:val="Subtitle Char"/>
    <w:link w:val="Subtitle"/>
    <w:uiPriority w:val="11"/>
    <w:rPr>
      <w:rFonts w:ascii="Cambria" w:eastAsia="Times New Roman" w:hAnsi="Cambria" w:cs="Times New Roman"/>
      <w:sz w:val="24"/>
      <w:szCs w:val="24"/>
      <w:lang w:val="en-GB" w:eastAsia="ar-SA"/>
    </w:rPr>
  </w:style>
  <w:style w:type="paragraph" w:styleId="TableofAuthorities">
    <w:name w:val="table of authorities"/>
    <w:basedOn w:val="Normal"/>
    <w:next w:val="Normal"/>
    <w:uiPriority w:val="99"/>
    <w:semiHidden/>
    <w:unhideWhenUsed/>
    <w:pPr>
      <w:tabs>
        <w:tab w:val="clear" w:pos="567"/>
      </w:tabs>
      <w:ind w:left="220" w:hanging="220"/>
    </w:pPr>
  </w:style>
  <w:style w:type="paragraph" w:styleId="TableofFigures">
    <w:name w:val="table of figures"/>
    <w:basedOn w:val="Normal"/>
    <w:next w:val="Normal"/>
    <w:uiPriority w:val="99"/>
    <w:semiHidden/>
    <w:unhideWhenUsed/>
    <w:pPr>
      <w:tabs>
        <w:tab w:val="clear" w:pos="567"/>
      </w:tabs>
    </w:pPr>
  </w:style>
  <w:style w:type="paragraph" w:styleId="Title">
    <w:name w:val="Title"/>
    <w:basedOn w:val="Normal"/>
    <w:next w:val="Normal"/>
    <w:link w:val="TitleChar"/>
    <w:uiPriority w:val="10"/>
    <w:qFormat/>
    <w:pPr>
      <w:keepNext/>
      <w:keepLines/>
      <w:jc w:val="center"/>
      <w:outlineLvl w:val="0"/>
    </w:pPr>
    <w:rPr>
      <w:b/>
      <w:bCs/>
      <w:kern w:val="28"/>
      <w:szCs w:val="22"/>
    </w:rPr>
  </w:style>
  <w:style w:type="character" w:customStyle="1" w:styleId="TitleChar">
    <w:name w:val="Title Char"/>
    <w:link w:val="Title"/>
    <w:uiPriority w:val="10"/>
    <w:rPr>
      <w:b/>
      <w:bCs/>
      <w:noProof/>
      <w:kern w:val="28"/>
      <w:sz w:val="22"/>
      <w:szCs w:val="22"/>
      <w:lang w:val="es-ES_tradnl" w:eastAsia="ar-SA"/>
    </w:rPr>
  </w:style>
  <w:style w:type="paragraph" w:styleId="TOAHeading">
    <w:name w:val="toa heading"/>
    <w:basedOn w:val="Normal"/>
    <w:next w:val="Normal"/>
    <w:uiPriority w:val="99"/>
    <w:semiHidden/>
    <w:unhideWhenUsed/>
    <w:pPr>
      <w:spacing w:before="120"/>
    </w:pPr>
    <w:rPr>
      <w:rFonts w:ascii="Cambria" w:hAnsi="Cambria"/>
      <w:b/>
      <w:bCs/>
      <w:sz w:val="24"/>
      <w:szCs w:val="24"/>
    </w:rPr>
  </w:style>
  <w:style w:type="paragraph" w:styleId="TOC1">
    <w:name w:val="toc 1"/>
    <w:basedOn w:val="Normal"/>
    <w:next w:val="Normal"/>
    <w:autoRedefine/>
    <w:uiPriority w:val="39"/>
    <w:semiHidden/>
    <w:unhideWhenUsed/>
    <w:pPr>
      <w:tabs>
        <w:tab w:val="clear" w:pos="567"/>
      </w:tabs>
    </w:pPr>
  </w:style>
  <w:style w:type="paragraph" w:styleId="TOC2">
    <w:name w:val="toc 2"/>
    <w:basedOn w:val="Normal"/>
    <w:next w:val="Normal"/>
    <w:autoRedefine/>
    <w:uiPriority w:val="39"/>
    <w:semiHidden/>
    <w:unhideWhenUsed/>
    <w:pPr>
      <w:tabs>
        <w:tab w:val="clear" w:pos="567"/>
      </w:tabs>
      <w:ind w:left="220"/>
    </w:pPr>
  </w:style>
  <w:style w:type="paragraph" w:styleId="TOC3">
    <w:name w:val="toc 3"/>
    <w:basedOn w:val="Normal"/>
    <w:next w:val="Normal"/>
    <w:autoRedefine/>
    <w:uiPriority w:val="39"/>
    <w:semiHidden/>
    <w:unhideWhenUsed/>
    <w:pPr>
      <w:tabs>
        <w:tab w:val="clear" w:pos="567"/>
      </w:tabs>
      <w:ind w:left="440"/>
    </w:pPr>
  </w:style>
  <w:style w:type="paragraph" w:styleId="TOC4">
    <w:name w:val="toc 4"/>
    <w:basedOn w:val="Normal"/>
    <w:next w:val="Normal"/>
    <w:autoRedefine/>
    <w:uiPriority w:val="39"/>
    <w:semiHidden/>
    <w:unhideWhenUsed/>
    <w:pPr>
      <w:tabs>
        <w:tab w:val="clear" w:pos="567"/>
      </w:tabs>
      <w:ind w:left="660"/>
    </w:pPr>
  </w:style>
  <w:style w:type="paragraph" w:styleId="TOC5">
    <w:name w:val="toc 5"/>
    <w:basedOn w:val="Normal"/>
    <w:next w:val="Normal"/>
    <w:autoRedefine/>
    <w:uiPriority w:val="39"/>
    <w:semiHidden/>
    <w:unhideWhenUsed/>
    <w:pPr>
      <w:tabs>
        <w:tab w:val="clear" w:pos="567"/>
      </w:tabs>
      <w:ind w:left="880"/>
    </w:pPr>
  </w:style>
  <w:style w:type="paragraph" w:styleId="TOC6">
    <w:name w:val="toc 6"/>
    <w:basedOn w:val="Normal"/>
    <w:next w:val="Normal"/>
    <w:autoRedefine/>
    <w:uiPriority w:val="39"/>
    <w:semiHidden/>
    <w:unhideWhenUsed/>
    <w:pPr>
      <w:tabs>
        <w:tab w:val="clear" w:pos="567"/>
      </w:tabs>
      <w:ind w:left="1100"/>
    </w:pPr>
  </w:style>
  <w:style w:type="paragraph" w:styleId="TOC7">
    <w:name w:val="toc 7"/>
    <w:basedOn w:val="Normal"/>
    <w:next w:val="Normal"/>
    <w:autoRedefine/>
    <w:uiPriority w:val="39"/>
    <w:semiHidden/>
    <w:unhideWhenUsed/>
    <w:pPr>
      <w:tabs>
        <w:tab w:val="clear" w:pos="567"/>
      </w:tabs>
      <w:ind w:left="1320"/>
    </w:pPr>
  </w:style>
  <w:style w:type="paragraph" w:styleId="TOC8">
    <w:name w:val="toc 8"/>
    <w:basedOn w:val="Normal"/>
    <w:next w:val="Normal"/>
    <w:autoRedefine/>
    <w:uiPriority w:val="39"/>
    <w:semiHidden/>
    <w:unhideWhenUsed/>
    <w:pPr>
      <w:tabs>
        <w:tab w:val="clear" w:pos="567"/>
      </w:tabs>
      <w:ind w:left="1540"/>
    </w:pPr>
  </w:style>
  <w:style w:type="paragraph" w:styleId="TOC9">
    <w:name w:val="toc 9"/>
    <w:basedOn w:val="Normal"/>
    <w:next w:val="Normal"/>
    <w:autoRedefine/>
    <w:uiPriority w:val="39"/>
    <w:semiHidden/>
    <w:unhideWhenUsed/>
    <w:pPr>
      <w:tabs>
        <w:tab w:val="clear" w:pos="567"/>
      </w:tabs>
      <w:ind w:left="1760"/>
    </w:pPr>
  </w:style>
  <w:style w:type="paragraph" w:styleId="TOCHeading">
    <w:name w:val="TOC Heading"/>
    <w:basedOn w:val="Heading1"/>
    <w:next w:val="Normal"/>
    <w:uiPriority w:val="39"/>
    <w:qFormat/>
    <w:pPr>
      <w:numPr>
        <w:numId w:val="0"/>
      </w:numPr>
      <w:spacing w:before="240" w:after="60"/>
      <w:outlineLvl w:val="9"/>
    </w:pPr>
    <w:rPr>
      <w:rFonts w:ascii="Cambria" w:hAnsi="Cambria"/>
      <w:kern w:val="32"/>
      <w:sz w:val="32"/>
      <w:lang w:val="en-GB"/>
    </w:rPr>
  </w:style>
  <w:style w:type="paragraph" w:customStyle="1" w:styleId="Title2Annexes">
    <w:name w:val="Title2Annexes"/>
    <w:basedOn w:val="Normal"/>
    <w:link w:val="Title2AnnexesChar"/>
    <w:qFormat/>
    <w:pPr>
      <w:suppressLineNumbers/>
      <w:tabs>
        <w:tab w:val="left" w:pos="0"/>
      </w:tabs>
      <w:ind w:right="567"/>
    </w:pPr>
    <w:rPr>
      <w:b/>
      <w:szCs w:val="24"/>
    </w:rPr>
  </w:style>
  <w:style w:type="paragraph" w:customStyle="1" w:styleId="Sombreadomulticolor-nfasis11">
    <w:name w:val="Sombreado multicolor - Énfasis 11"/>
    <w:hidden/>
    <w:uiPriority w:val="99"/>
    <w:semiHidden/>
    <w:rPr>
      <w:sz w:val="22"/>
      <w:lang w:val="en-GB" w:eastAsia="ar-SA" w:bidi="ar-SA"/>
    </w:rPr>
  </w:style>
  <w:style w:type="character" w:customStyle="1" w:styleId="Title2AnnexesChar">
    <w:name w:val="Title2Annexes Char"/>
    <w:link w:val="Title2Annexes"/>
    <w:rPr>
      <w:b/>
      <w:noProof/>
      <w:sz w:val="22"/>
      <w:szCs w:val="24"/>
      <w:lang w:val="es-ES_tradnl" w:eastAsia="ar-SA"/>
    </w:rPr>
  </w:style>
  <w:style w:type="character" w:styleId="LineNumber">
    <w:name w:val="line number"/>
    <w:basedOn w:val="DefaultParagraphFont"/>
    <w:uiPriority w:val="99"/>
    <w:semiHidden/>
    <w:unhideWhenUsed/>
  </w:style>
  <w:style w:type="paragraph" w:styleId="Revision">
    <w:name w:val="Revision"/>
    <w:hidden/>
    <w:uiPriority w:val="99"/>
    <w:semiHidden/>
    <w:rPr>
      <w:sz w:val="22"/>
      <w:lang w:val="en-GB" w:eastAsia="ar-SA" w:bidi="ar-SA"/>
    </w:rPr>
  </w:style>
  <w:style w:type="paragraph" w:customStyle="1" w:styleId="Standard">
    <w:name w:val="Standard"/>
    <w:qFormat/>
    <w:pPr>
      <w:tabs>
        <w:tab w:val="left" w:pos="567"/>
      </w:tabs>
    </w:pPr>
    <w:rPr>
      <w:sz w:val="22"/>
      <w:lang w:val="en-GB" w:bidi="ar-SA"/>
    </w:rPr>
  </w:style>
  <w:style w:type="paragraph" w:customStyle="1" w:styleId="TitleB">
    <w:name w:val="Title B"/>
    <w:basedOn w:val="Title1Annexes"/>
    <w:link w:val="TitleBChar"/>
    <w:qFormat/>
    <w:pPr>
      <w:ind w:left="567" w:hanging="567"/>
      <w:jc w:val="left"/>
    </w:pPr>
    <w:rPr>
      <w:lang w:val="es-ES_tradnl"/>
    </w:rPr>
  </w:style>
  <w:style w:type="character" w:styleId="Strong">
    <w:name w:val="Strong"/>
    <w:uiPriority w:val="22"/>
    <w:qFormat/>
    <w:rPr>
      <w:b/>
      <w:bCs/>
    </w:rPr>
  </w:style>
  <w:style w:type="paragraph" w:customStyle="1" w:styleId="HeadingStrong">
    <w:name w:val="Heading Strong"/>
    <w:basedOn w:val="Normal"/>
    <w:next w:val="Normal"/>
    <w:link w:val="HeadingStrongChar"/>
    <w:qFormat/>
    <w:pPr>
      <w:keepNext/>
      <w:keepLines/>
      <w:tabs>
        <w:tab w:val="clear" w:pos="567"/>
      </w:tabs>
    </w:pPr>
    <w:rPr>
      <w:rFonts w:eastAsia="SimSun"/>
      <w:b/>
      <w:bCs/>
      <w:noProof w:val="0"/>
      <w:szCs w:val="22"/>
      <w:lang w:val="es-ES" w:eastAsia="zh-CN"/>
    </w:rPr>
  </w:style>
  <w:style w:type="character" w:customStyle="1" w:styleId="HeadingStrongChar">
    <w:name w:val="Heading Strong Char"/>
    <w:link w:val="HeadingStrong"/>
    <w:locked/>
    <w:rPr>
      <w:rFonts w:eastAsia="SimSun"/>
      <w:b/>
      <w:bCs/>
      <w:sz w:val="22"/>
      <w:szCs w:val="22"/>
      <w:lang w:val="es-ES" w:eastAsia="zh-CN"/>
    </w:rPr>
  </w:style>
  <w:style w:type="character" w:styleId="Emphasis">
    <w:name w:val="Emphasis"/>
    <w:uiPriority w:val="20"/>
    <w:qFormat/>
    <w:rPr>
      <w:i/>
      <w:iCs/>
    </w:rPr>
  </w:style>
  <w:style w:type="paragraph" w:customStyle="1" w:styleId="Standard1">
    <w:name w:val="Standard1"/>
    <w:qFormat/>
    <w:pPr>
      <w:tabs>
        <w:tab w:val="left" w:pos="567"/>
      </w:tabs>
    </w:pPr>
    <w:rPr>
      <w:sz w:val="22"/>
      <w:lang w:val="en-GB" w:bidi="ar-SA"/>
    </w:rPr>
  </w:style>
  <w:style w:type="paragraph" w:customStyle="1" w:styleId="GTCParagraph">
    <w:name w:val="GTC Paragraph"/>
    <w:rPr>
      <w:sz w:val="24"/>
      <w:szCs w:val="24"/>
      <w:lang w:bidi="ar-SA"/>
    </w:rPr>
  </w:style>
  <w:style w:type="paragraph" w:customStyle="1" w:styleId="C-TableText">
    <w:name w:val="C-Table Text"/>
    <w:link w:val="C-TableTextChar"/>
    <w:pPr>
      <w:spacing w:before="60" w:after="60"/>
    </w:pPr>
    <w:rPr>
      <w:sz w:val="22"/>
      <w:lang w:bidi="ar-SA"/>
    </w:rPr>
  </w:style>
  <w:style w:type="character" w:customStyle="1" w:styleId="C-TableTextChar">
    <w:name w:val="C-Table Text Char"/>
    <w:link w:val="C-TableText"/>
    <w:locked/>
    <w:rPr>
      <w:sz w:val="22"/>
      <w:lang w:val="en-US" w:eastAsia="en-US"/>
    </w:rPr>
  </w:style>
  <w:style w:type="paragraph" w:customStyle="1" w:styleId="C-BodyText">
    <w:name w:val="C-Body Text"/>
    <w:link w:val="C-BodyTextChar"/>
    <w:pPr>
      <w:spacing w:before="120" w:after="120" w:line="280" w:lineRule="atLeast"/>
    </w:pPr>
    <w:rPr>
      <w:sz w:val="24"/>
      <w:lang w:bidi="ar-SA"/>
    </w:rPr>
  </w:style>
  <w:style w:type="character" w:customStyle="1" w:styleId="C-BodyTextChar">
    <w:name w:val="C-Body Text Char"/>
    <w:link w:val="C-BodyText"/>
    <w:locked/>
    <w:rPr>
      <w:sz w:val="24"/>
      <w:lang w:val="en-US" w:eastAsia="en-US"/>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rsid w:val="003A0DB1"/>
  </w:style>
  <w:style w:type="paragraph" w:styleId="IntenseQuote">
    <w:name w:val="Intense Quote"/>
    <w:basedOn w:val="Normal"/>
    <w:next w:val="Normal"/>
    <w:link w:val="IntenseQuoteChar"/>
    <w:uiPriority w:val="60"/>
    <w:rsid w:val="003A0DB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3A0DB1"/>
    <w:rPr>
      <w:i/>
      <w:iCs/>
      <w:noProof/>
      <w:color w:val="4472C4"/>
      <w:sz w:val="22"/>
      <w:lang w:val="es-ES_tradnl" w:eastAsia="ar-SA"/>
    </w:rPr>
  </w:style>
  <w:style w:type="paragraph" w:styleId="NoSpacing">
    <w:name w:val="No Spacing"/>
    <w:uiPriority w:val="68"/>
    <w:rsid w:val="003A0DB1"/>
    <w:pPr>
      <w:tabs>
        <w:tab w:val="left" w:pos="567"/>
      </w:tabs>
      <w:suppressAutoHyphens/>
    </w:pPr>
    <w:rPr>
      <w:noProof/>
      <w:sz w:val="22"/>
      <w:lang w:val="es-ES_tradnl" w:eastAsia="ar-SA" w:bidi="ar-SA"/>
    </w:rPr>
  </w:style>
  <w:style w:type="paragraph" w:styleId="Quote">
    <w:name w:val="Quote"/>
    <w:basedOn w:val="Normal"/>
    <w:next w:val="Normal"/>
    <w:link w:val="QuoteChar"/>
    <w:uiPriority w:val="73"/>
    <w:rsid w:val="003A0DB1"/>
    <w:pPr>
      <w:spacing w:before="200" w:after="160"/>
      <w:ind w:left="864" w:right="864"/>
      <w:jc w:val="center"/>
    </w:pPr>
    <w:rPr>
      <w:i/>
      <w:iCs/>
      <w:color w:val="404040"/>
    </w:rPr>
  </w:style>
  <w:style w:type="character" w:customStyle="1" w:styleId="QuoteChar">
    <w:name w:val="Quote Char"/>
    <w:link w:val="Quote"/>
    <w:uiPriority w:val="73"/>
    <w:rsid w:val="003A0DB1"/>
    <w:rPr>
      <w:i/>
      <w:iCs/>
      <w:noProof/>
      <w:color w:val="404040"/>
      <w:sz w:val="22"/>
      <w:lang w:val="es-ES_tradnl" w:eastAsia="ar-SA"/>
    </w:rPr>
  </w:style>
  <w:style w:type="character" w:customStyle="1" w:styleId="y2iqfc">
    <w:name w:val="y2iqfc"/>
    <w:basedOn w:val="DefaultParagraphFont"/>
    <w:rsid w:val="00951BD7"/>
  </w:style>
  <w:style w:type="paragraph" w:customStyle="1" w:styleId="No-numheading3Agency">
    <w:name w:val="No-num heading 3 (Agency)"/>
    <w:basedOn w:val="Normal"/>
    <w:next w:val="BodytextAgency"/>
    <w:link w:val="No-numheading3AgencyChar"/>
    <w:rsid w:val="00E97B77"/>
    <w:pPr>
      <w:keepNext/>
      <w:tabs>
        <w:tab w:val="clear" w:pos="567"/>
      </w:tabs>
      <w:suppressAutoHyphens w:val="0"/>
      <w:spacing w:before="280" w:after="220"/>
      <w:outlineLvl w:val="2"/>
    </w:pPr>
    <w:rPr>
      <w:rFonts w:ascii="Verdana" w:eastAsia="Verdana" w:hAnsi="Verdana"/>
      <w:b/>
      <w:bCs/>
      <w:noProof w:val="0"/>
      <w:kern w:val="32"/>
      <w:szCs w:val="22"/>
      <w:lang w:val="x-none" w:eastAsia="x-none"/>
    </w:rPr>
  </w:style>
  <w:style w:type="character" w:customStyle="1" w:styleId="No-numheading3AgencyChar">
    <w:name w:val="No-num heading 3 (Agency) Char"/>
    <w:link w:val="No-numheading3Agency"/>
    <w:rsid w:val="00E97B77"/>
    <w:rPr>
      <w:rFonts w:ascii="Verdana" w:eastAsia="Verdana" w:hAnsi="Verdana"/>
      <w:b/>
      <w:bCs/>
      <w:kern w:val="32"/>
      <w:sz w:val="22"/>
      <w:szCs w:val="22"/>
      <w:lang w:val="x-none" w:eastAsia="x-none" w:bidi="ar-SA"/>
    </w:rPr>
  </w:style>
  <w:style w:type="table" w:styleId="TableGrid">
    <w:name w:val="Table Grid"/>
    <w:basedOn w:val="TableNormal"/>
    <w:uiPriority w:val="39"/>
    <w:rsid w:val="00903FDF"/>
    <w:rPr>
      <w:rFonts w:eastAsia="SimSu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qFormat/>
    <w:rsid w:val="0026236D"/>
    <w:pPr>
      <w:tabs>
        <w:tab w:val="left" w:pos="567"/>
      </w:tabs>
    </w:pPr>
    <w:rPr>
      <w:sz w:val="22"/>
      <w:lang w:val="en-GB" w:bidi="ar-SA"/>
    </w:r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C Char"/>
    <w:uiPriority w:val="99"/>
    <w:rsid w:val="00B74BF1"/>
    <w:rPr>
      <w:lang w:val="en-GB" w:eastAsia="ar-SA"/>
    </w:rPr>
  </w:style>
  <w:style w:type="character" w:customStyle="1" w:styleId="TitleBChar">
    <w:name w:val="Title B Char"/>
    <w:link w:val="TitleB"/>
    <w:rsid w:val="00B74BF1"/>
    <w:rPr>
      <w:b/>
      <w:noProof/>
      <w:sz w:val="22"/>
      <w:szCs w:val="24"/>
      <w:lang w:val="es-ES_tradnl" w:eastAsia="ar-SA" w:bidi="ar-SA"/>
    </w:rPr>
  </w:style>
  <w:style w:type="paragraph" w:customStyle="1" w:styleId="Default">
    <w:name w:val="Default"/>
    <w:uiPriority w:val="99"/>
    <w:rsid w:val="00387B87"/>
    <w:pPr>
      <w:autoSpaceDE w:val="0"/>
      <w:autoSpaceDN w:val="0"/>
      <w:adjustRightInd w:val="0"/>
    </w:pPr>
    <w:rPr>
      <w:rFonts w:eastAsia="SimSun"/>
      <w:color w:val="000000"/>
      <w:sz w:val="24"/>
      <w:szCs w:val="24"/>
      <w:lang w:bidi="ar-SA"/>
    </w:rPr>
  </w:style>
  <w:style w:type="character" w:styleId="FollowedHyperlink">
    <w:name w:val="FollowedHyperlink"/>
    <w:basedOn w:val="DefaultParagraphFont"/>
    <w:uiPriority w:val="99"/>
    <w:semiHidden/>
    <w:unhideWhenUsed/>
    <w:rsid w:val="005F0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97291">
      <w:bodyDiv w:val="1"/>
      <w:marLeft w:val="0"/>
      <w:marRight w:val="0"/>
      <w:marTop w:val="0"/>
      <w:marBottom w:val="0"/>
      <w:divBdr>
        <w:top w:val="none" w:sz="0" w:space="0" w:color="auto"/>
        <w:left w:val="none" w:sz="0" w:space="0" w:color="auto"/>
        <w:bottom w:val="none" w:sz="0" w:space="0" w:color="auto"/>
        <w:right w:val="none" w:sz="0" w:space="0" w:color="auto"/>
      </w:divBdr>
    </w:div>
    <w:div w:id="703336029">
      <w:bodyDiv w:val="1"/>
      <w:marLeft w:val="0"/>
      <w:marRight w:val="0"/>
      <w:marTop w:val="0"/>
      <w:marBottom w:val="0"/>
      <w:divBdr>
        <w:top w:val="none" w:sz="0" w:space="0" w:color="auto"/>
        <w:left w:val="none" w:sz="0" w:space="0" w:color="auto"/>
        <w:bottom w:val="none" w:sz="0" w:space="0" w:color="auto"/>
        <w:right w:val="none" w:sz="0" w:space="0" w:color="auto"/>
      </w:divBdr>
    </w:div>
    <w:div w:id="873814088">
      <w:bodyDiv w:val="1"/>
      <w:marLeft w:val="0"/>
      <w:marRight w:val="0"/>
      <w:marTop w:val="0"/>
      <w:marBottom w:val="0"/>
      <w:divBdr>
        <w:top w:val="none" w:sz="0" w:space="0" w:color="auto"/>
        <w:left w:val="none" w:sz="0" w:space="0" w:color="auto"/>
        <w:bottom w:val="none" w:sz="0" w:space="0" w:color="auto"/>
        <w:right w:val="none" w:sz="0" w:space="0" w:color="auto"/>
      </w:divBdr>
    </w:div>
    <w:div w:id="904997828">
      <w:bodyDiv w:val="1"/>
      <w:marLeft w:val="0"/>
      <w:marRight w:val="0"/>
      <w:marTop w:val="0"/>
      <w:marBottom w:val="0"/>
      <w:divBdr>
        <w:top w:val="none" w:sz="0" w:space="0" w:color="auto"/>
        <w:left w:val="none" w:sz="0" w:space="0" w:color="auto"/>
        <w:bottom w:val="none" w:sz="0" w:space="0" w:color="auto"/>
        <w:right w:val="none" w:sz="0" w:space="0" w:color="auto"/>
      </w:divBdr>
    </w:div>
    <w:div w:id="961424834">
      <w:bodyDiv w:val="1"/>
      <w:marLeft w:val="0"/>
      <w:marRight w:val="0"/>
      <w:marTop w:val="0"/>
      <w:marBottom w:val="0"/>
      <w:divBdr>
        <w:top w:val="none" w:sz="0" w:space="0" w:color="auto"/>
        <w:left w:val="none" w:sz="0" w:space="0" w:color="auto"/>
        <w:bottom w:val="none" w:sz="0" w:space="0" w:color="auto"/>
        <w:right w:val="none" w:sz="0" w:space="0" w:color="auto"/>
      </w:divBdr>
    </w:div>
    <w:div w:id="1707175148">
      <w:bodyDiv w:val="1"/>
      <w:marLeft w:val="0"/>
      <w:marRight w:val="0"/>
      <w:marTop w:val="0"/>
      <w:marBottom w:val="0"/>
      <w:divBdr>
        <w:top w:val="none" w:sz="0" w:space="0" w:color="auto"/>
        <w:left w:val="none" w:sz="0" w:space="0" w:color="auto"/>
        <w:bottom w:val="none" w:sz="0" w:space="0" w:color="auto"/>
        <w:right w:val="none" w:sz="0" w:space="0" w:color="auto"/>
      </w:divBdr>
    </w:div>
    <w:div w:id="1865556308">
      <w:bodyDiv w:val="1"/>
      <w:marLeft w:val="0"/>
      <w:marRight w:val="0"/>
      <w:marTop w:val="0"/>
      <w:marBottom w:val="0"/>
      <w:divBdr>
        <w:top w:val="none" w:sz="0" w:space="0" w:color="auto"/>
        <w:left w:val="none" w:sz="0" w:space="0" w:color="auto"/>
        <w:bottom w:val="none" w:sz="0" w:space="0" w:color="auto"/>
        <w:right w:val="none" w:sz="0" w:space="0" w:color="auto"/>
      </w:divBdr>
    </w:div>
    <w:div w:id="2018120296">
      <w:bodyDiv w:val="1"/>
      <w:marLeft w:val="0"/>
      <w:marRight w:val="0"/>
      <w:marTop w:val="0"/>
      <w:marBottom w:val="0"/>
      <w:divBdr>
        <w:top w:val="none" w:sz="0" w:space="0" w:color="auto"/>
        <w:left w:val="none" w:sz="0" w:space="0" w:color="auto"/>
        <w:bottom w:val="none" w:sz="0" w:space="0" w:color="auto"/>
        <w:right w:val="none" w:sz="0" w:space="0" w:color="auto"/>
      </w:divBdr>
    </w:div>
    <w:div w:id="2038848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imethyl-fumarate-accord"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ma.europa.eu/" TargetMode="External"/><Relationship Id="rId22" Type="http://schemas.microsoft.com/office/2011/relationships/people" Target="people.xml"/><Relationship Id="rId27"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EMADOC-1700519818-2385104</_dlc_DocId>
    <_dlc_DocIdUrl xmlns="a034c160-bfb7-45f5-8632-2eb7e0508071">
      <Url>https://euema.sharepoint.com/sites/CRM/_layouts/15/DocIdRedir.aspx?ID=EMADOC-1700519818-2385104</Url>
      <Description>EMADOC-1700519818-2385104</Description>
    </_dlc_DocIdUrl>
  </documentManagement>
</p:properties>
</file>

<file path=customXml/itemProps1.xml><?xml version="1.0" encoding="utf-8"?>
<ds:datastoreItem xmlns:ds="http://schemas.openxmlformats.org/officeDocument/2006/customXml" ds:itemID="{3EFA71FE-68AE-48C5-AB37-32A45F4BD2F5}">
  <ds:schemaRefs>
    <ds:schemaRef ds:uri="http://schemas.openxmlformats.org/officeDocument/2006/bibliography"/>
  </ds:schemaRefs>
</ds:datastoreItem>
</file>

<file path=customXml/itemProps2.xml><?xml version="1.0" encoding="utf-8"?>
<ds:datastoreItem xmlns:ds="http://schemas.openxmlformats.org/officeDocument/2006/customXml" ds:itemID="{309FBB61-8849-4B4F-AB2D-0D9927E2C55D}"/>
</file>

<file path=customXml/itemProps3.xml><?xml version="1.0" encoding="utf-8"?>
<ds:datastoreItem xmlns:ds="http://schemas.openxmlformats.org/officeDocument/2006/customXml" ds:itemID="{E281C592-CBB7-4A9A-A670-C00A5B2E6C70}"/>
</file>

<file path=customXml/itemProps4.xml><?xml version="1.0" encoding="utf-8"?>
<ds:datastoreItem xmlns:ds="http://schemas.openxmlformats.org/officeDocument/2006/customXml" ds:itemID="{EB84C5AC-A362-4CA8-8989-8D33E15E103C}"/>
</file>

<file path=customXml/itemProps5.xml><?xml version="1.0" encoding="utf-8"?>
<ds:datastoreItem xmlns:ds="http://schemas.openxmlformats.org/officeDocument/2006/customXml" ds:itemID="{078A2E62-8E00-4887-8378-9F9D8E68A8DB}"/>
</file>

<file path=docProps/app.xml><?xml version="1.0" encoding="utf-8"?>
<Properties xmlns="http://schemas.openxmlformats.org/officeDocument/2006/extended-properties" xmlns:vt="http://schemas.openxmlformats.org/officeDocument/2006/docPropsVTypes">
  <Template>Normal</Template>
  <TotalTime>5</TotalTime>
  <Pages>44</Pages>
  <Words>14611</Words>
  <Characters>83285</Characters>
  <Application>Microsoft Office Word</Application>
  <DocSecurity>0</DocSecurity>
  <Lines>694</Lines>
  <Paragraphs>195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Dimethyl fumarate Accord: EPAR – Product information - tracked changes</vt:lpstr>
      <vt:lpstr/>
    </vt:vector>
  </TitlesOfParts>
  <Company/>
  <LinksUpToDate>false</LinksUpToDate>
  <CharactersWithSpaces>97701</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creator>CHMP</dc:creator>
  <cp:lastModifiedBy>Tejas Vachhani</cp:lastModifiedBy>
  <cp:revision>6</cp:revision>
  <dcterms:created xsi:type="dcterms:W3CDTF">2025-02-21T13:12:00Z</dcterms:created>
  <dcterms:modified xsi:type="dcterms:W3CDTF">2025-08-14T10:28:00Z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2022-07-27T09:31:45Z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7f87778c-b040-4242-a300-55106a9d8430</vt:lpwstr>
  </property>
  <property fmtid="{D5CDD505-2E9C-101B-9397-08002B2CF9AE}" pid="8" name="MSIP_Label_503f6870-8cd0-455e-9544-ac69fe858a10_ContentBits">
    <vt:lpwstr>2</vt:lpwstr>
  </property>
  <property fmtid="{D5CDD505-2E9C-101B-9397-08002B2CF9AE}" pid="9" name="MSIP_Label_926dd0f0-549d-4a31-862c-c1638adefb3b_Enabled">
    <vt:lpwstr>true</vt:lpwstr>
  </property>
  <property fmtid="{D5CDD505-2E9C-101B-9397-08002B2CF9AE}" pid="10" name="MSIP_Label_926dd0f0-549d-4a31-862c-c1638adefb3b_SetDate">
    <vt:lpwstr>2023-01-09T12:27:02Z</vt:lpwstr>
  </property>
  <property fmtid="{D5CDD505-2E9C-101B-9397-08002B2CF9AE}" pid="11" name="MSIP_Label_926dd0f0-549d-4a31-862c-c1638adefb3b_Method">
    <vt:lpwstr>Privileged</vt:lpwstr>
  </property>
  <property fmtid="{D5CDD505-2E9C-101B-9397-08002B2CF9AE}" pid="12" name="MSIP_Label_926dd0f0-549d-4a31-862c-c1638adefb3b_Name">
    <vt:lpwstr>General Business Data</vt:lpwstr>
  </property>
  <property fmtid="{D5CDD505-2E9C-101B-9397-08002B2CF9AE}" pid="13" name="MSIP_Label_926dd0f0-549d-4a31-862c-c1638adefb3b_SiteId">
    <vt:lpwstr>565796f8-44be-4e6f-86bd-5f094ff1fe93</vt:lpwstr>
  </property>
  <property fmtid="{D5CDD505-2E9C-101B-9397-08002B2CF9AE}" pid="14" name="MSIP_Label_926dd0f0-549d-4a31-862c-c1638adefb3b_ActionId">
    <vt:lpwstr>3d3c38c0-79a4-4ab8-824c-ae8da9fefc12</vt:lpwstr>
  </property>
  <property fmtid="{D5CDD505-2E9C-101B-9397-08002B2CF9AE}" pid="15" name="MSIP_Label_926dd0f0-549d-4a31-862c-c1638adefb3b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ff4f5bcb-5d31-4934-b848-46877b1d433c</vt:lpwstr>
  </property>
</Properties>
</file>