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8B0C80" w:rsidRPr="008B0C80" w14:paraId="66AA0AFF" w14:textId="77777777" w:rsidTr="008B0C80">
        <w:tc>
          <w:tcPr>
            <w:tcW w:w="8363" w:type="dxa"/>
          </w:tcPr>
          <w:p w14:paraId="035E1B61" w14:textId="77777777" w:rsidR="008B0C80" w:rsidRPr="008B0C80" w:rsidRDefault="008B0C80" w:rsidP="008B0C80">
            <w:pPr>
              <w:spacing w:line="240" w:lineRule="auto"/>
            </w:pPr>
            <w:r w:rsidRPr="008B0C80">
              <w:t xml:space="preserve">See dokument on ravimi Topotecan Hospira heakskiidetud ravimiteave, milles </w:t>
            </w:r>
            <w:r w:rsidRPr="008B0C80">
              <w:br/>
              <w:t>kuvatakse märgituna  pärast eelmist menetlust tehtud muudatused, mis mõjutavad ravimiteavet (EMA/VR/0000294977).</w:t>
            </w:r>
          </w:p>
          <w:p w14:paraId="4C4CFF45" w14:textId="77777777" w:rsidR="008B0C80" w:rsidRPr="008B0C80" w:rsidRDefault="008B0C80" w:rsidP="008B0C80">
            <w:pPr>
              <w:spacing w:line="240" w:lineRule="auto"/>
            </w:pPr>
          </w:p>
          <w:p w14:paraId="40E9DC02" w14:textId="77777777" w:rsidR="008B0C80" w:rsidRPr="008B0C80" w:rsidRDefault="008B0C80" w:rsidP="008B0C80">
            <w:pPr>
              <w:spacing w:line="240" w:lineRule="auto"/>
              <w:rPr>
                <w:lang w:val="bg-BG"/>
              </w:rPr>
            </w:pPr>
            <w:r w:rsidRPr="008B0C80">
              <w:t xml:space="preserve">Lisateave on Euroopa Ravimiameti veebilehel: </w:t>
            </w:r>
            <w:hyperlink r:id="rId11" w:history="1">
              <w:r w:rsidRPr="008B0C80">
                <w:rPr>
                  <w:rStyle w:val="Hyperlink"/>
                </w:rPr>
                <w:t>https://www.ema.europa.eu/en/medicines/human/EPAR/topotecan-hospira</w:t>
              </w:r>
            </w:hyperlink>
          </w:p>
        </w:tc>
      </w:tr>
    </w:tbl>
    <w:p w14:paraId="551A9AC4" w14:textId="77777777" w:rsidR="00581A65" w:rsidRPr="00E17FAB" w:rsidRDefault="00581A65" w:rsidP="008F0E1A">
      <w:pPr>
        <w:tabs>
          <w:tab w:val="clear" w:pos="567"/>
        </w:tabs>
        <w:spacing w:line="240" w:lineRule="auto"/>
        <w:rPr>
          <w:noProof/>
          <w:color w:val="000000"/>
          <w:szCs w:val="22"/>
        </w:rPr>
      </w:pPr>
    </w:p>
    <w:p w14:paraId="78B031EF" w14:textId="77777777" w:rsidR="00581A65" w:rsidRPr="00E17FAB" w:rsidRDefault="00581A65" w:rsidP="008F0E1A">
      <w:pPr>
        <w:tabs>
          <w:tab w:val="clear" w:pos="567"/>
        </w:tabs>
        <w:spacing w:line="240" w:lineRule="auto"/>
        <w:rPr>
          <w:noProof/>
          <w:color w:val="000000"/>
          <w:szCs w:val="22"/>
        </w:rPr>
      </w:pPr>
    </w:p>
    <w:p w14:paraId="1A788AC6" w14:textId="77777777" w:rsidR="00581A65" w:rsidRPr="00E17FAB" w:rsidRDefault="00581A65" w:rsidP="008F0E1A">
      <w:pPr>
        <w:tabs>
          <w:tab w:val="clear" w:pos="567"/>
        </w:tabs>
        <w:spacing w:line="240" w:lineRule="auto"/>
        <w:rPr>
          <w:noProof/>
          <w:color w:val="000000"/>
          <w:szCs w:val="22"/>
        </w:rPr>
      </w:pPr>
    </w:p>
    <w:p w14:paraId="1D70859B" w14:textId="77777777" w:rsidR="00581A65" w:rsidRPr="00E17FAB" w:rsidRDefault="00581A65" w:rsidP="008F0E1A">
      <w:pPr>
        <w:tabs>
          <w:tab w:val="clear" w:pos="567"/>
        </w:tabs>
        <w:spacing w:line="240" w:lineRule="auto"/>
        <w:rPr>
          <w:noProof/>
          <w:color w:val="000000"/>
          <w:szCs w:val="22"/>
        </w:rPr>
      </w:pPr>
    </w:p>
    <w:p w14:paraId="00C23D37" w14:textId="77777777" w:rsidR="00581A65" w:rsidRPr="00E17FAB" w:rsidRDefault="00581A65" w:rsidP="008F0E1A">
      <w:pPr>
        <w:tabs>
          <w:tab w:val="clear" w:pos="567"/>
        </w:tabs>
        <w:spacing w:line="240" w:lineRule="auto"/>
        <w:rPr>
          <w:noProof/>
          <w:color w:val="000000"/>
          <w:szCs w:val="22"/>
        </w:rPr>
      </w:pPr>
    </w:p>
    <w:p w14:paraId="36B31968" w14:textId="77777777" w:rsidR="00581A65" w:rsidRPr="00E17FAB" w:rsidRDefault="00581A65" w:rsidP="008F0E1A">
      <w:pPr>
        <w:tabs>
          <w:tab w:val="clear" w:pos="567"/>
        </w:tabs>
        <w:spacing w:line="240" w:lineRule="auto"/>
        <w:rPr>
          <w:noProof/>
          <w:color w:val="000000"/>
          <w:szCs w:val="22"/>
        </w:rPr>
      </w:pPr>
    </w:p>
    <w:p w14:paraId="0FE28DFE" w14:textId="77777777" w:rsidR="00581A65" w:rsidRPr="00E17FAB" w:rsidRDefault="00581A65" w:rsidP="008F0E1A">
      <w:pPr>
        <w:tabs>
          <w:tab w:val="clear" w:pos="567"/>
        </w:tabs>
        <w:spacing w:line="240" w:lineRule="auto"/>
        <w:rPr>
          <w:noProof/>
          <w:color w:val="000000"/>
          <w:szCs w:val="22"/>
        </w:rPr>
      </w:pPr>
    </w:p>
    <w:p w14:paraId="016DF4BC" w14:textId="77777777" w:rsidR="00581A65" w:rsidRPr="00E17FAB" w:rsidRDefault="00581A65" w:rsidP="008F0E1A">
      <w:pPr>
        <w:tabs>
          <w:tab w:val="clear" w:pos="567"/>
        </w:tabs>
        <w:spacing w:line="240" w:lineRule="auto"/>
        <w:rPr>
          <w:noProof/>
          <w:color w:val="000000"/>
          <w:szCs w:val="22"/>
        </w:rPr>
      </w:pPr>
    </w:p>
    <w:p w14:paraId="72529142" w14:textId="77777777" w:rsidR="00581A65" w:rsidRPr="00E17FAB" w:rsidRDefault="00581A65" w:rsidP="008F0E1A">
      <w:pPr>
        <w:tabs>
          <w:tab w:val="clear" w:pos="567"/>
        </w:tabs>
        <w:spacing w:line="240" w:lineRule="auto"/>
        <w:rPr>
          <w:noProof/>
          <w:color w:val="000000"/>
          <w:szCs w:val="22"/>
        </w:rPr>
      </w:pPr>
    </w:p>
    <w:p w14:paraId="649B7D52" w14:textId="77777777" w:rsidR="00581A65" w:rsidRPr="00E17FAB" w:rsidRDefault="00581A65" w:rsidP="008F0E1A">
      <w:pPr>
        <w:tabs>
          <w:tab w:val="clear" w:pos="567"/>
        </w:tabs>
        <w:spacing w:line="240" w:lineRule="auto"/>
        <w:rPr>
          <w:noProof/>
          <w:color w:val="000000"/>
          <w:szCs w:val="22"/>
        </w:rPr>
      </w:pPr>
    </w:p>
    <w:p w14:paraId="3C23B132" w14:textId="77777777" w:rsidR="00581A65" w:rsidRPr="00E17FAB" w:rsidRDefault="00581A65" w:rsidP="008F0E1A">
      <w:pPr>
        <w:tabs>
          <w:tab w:val="clear" w:pos="567"/>
        </w:tabs>
        <w:spacing w:line="240" w:lineRule="auto"/>
        <w:rPr>
          <w:noProof/>
          <w:color w:val="000000"/>
          <w:szCs w:val="22"/>
        </w:rPr>
      </w:pPr>
    </w:p>
    <w:p w14:paraId="40518F0D" w14:textId="77777777" w:rsidR="00581A65" w:rsidRPr="00E17FAB" w:rsidRDefault="00581A65" w:rsidP="008F0E1A">
      <w:pPr>
        <w:tabs>
          <w:tab w:val="clear" w:pos="567"/>
        </w:tabs>
        <w:spacing w:line="240" w:lineRule="auto"/>
        <w:rPr>
          <w:noProof/>
          <w:color w:val="000000"/>
          <w:szCs w:val="22"/>
        </w:rPr>
      </w:pPr>
    </w:p>
    <w:p w14:paraId="13E9AEEE" w14:textId="77777777" w:rsidR="00581A65" w:rsidRPr="00E17FAB" w:rsidRDefault="00581A65" w:rsidP="008F0E1A">
      <w:pPr>
        <w:tabs>
          <w:tab w:val="clear" w:pos="567"/>
        </w:tabs>
        <w:spacing w:line="240" w:lineRule="auto"/>
        <w:rPr>
          <w:noProof/>
          <w:color w:val="000000"/>
          <w:szCs w:val="22"/>
        </w:rPr>
      </w:pPr>
    </w:p>
    <w:p w14:paraId="06E8A5B3" w14:textId="77777777" w:rsidR="00581A65" w:rsidRPr="00E17FAB" w:rsidRDefault="00581A65" w:rsidP="008F0E1A">
      <w:pPr>
        <w:tabs>
          <w:tab w:val="clear" w:pos="567"/>
        </w:tabs>
        <w:spacing w:line="240" w:lineRule="auto"/>
        <w:rPr>
          <w:noProof/>
          <w:color w:val="000000"/>
          <w:szCs w:val="22"/>
        </w:rPr>
      </w:pPr>
    </w:p>
    <w:p w14:paraId="26297136" w14:textId="77777777" w:rsidR="00581A65" w:rsidRPr="00E17FAB" w:rsidRDefault="00581A65" w:rsidP="008F0E1A">
      <w:pPr>
        <w:tabs>
          <w:tab w:val="clear" w:pos="567"/>
        </w:tabs>
        <w:spacing w:line="240" w:lineRule="auto"/>
        <w:rPr>
          <w:noProof/>
          <w:color w:val="000000"/>
          <w:szCs w:val="22"/>
        </w:rPr>
      </w:pPr>
    </w:p>
    <w:p w14:paraId="1EE8EC67" w14:textId="77777777" w:rsidR="00581A65" w:rsidRPr="00E17FAB" w:rsidRDefault="00581A65" w:rsidP="008F0E1A">
      <w:pPr>
        <w:tabs>
          <w:tab w:val="clear" w:pos="567"/>
        </w:tabs>
        <w:spacing w:line="240" w:lineRule="auto"/>
        <w:rPr>
          <w:noProof/>
          <w:color w:val="000000"/>
          <w:szCs w:val="22"/>
        </w:rPr>
      </w:pPr>
    </w:p>
    <w:p w14:paraId="68C1DF57" w14:textId="77777777" w:rsidR="00581A65" w:rsidRPr="00E17FAB" w:rsidRDefault="00581A65" w:rsidP="008F0E1A">
      <w:pPr>
        <w:tabs>
          <w:tab w:val="clear" w:pos="567"/>
        </w:tabs>
        <w:spacing w:line="240" w:lineRule="auto"/>
        <w:rPr>
          <w:noProof/>
          <w:color w:val="000000"/>
          <w:szCs w:val="22"/>
        </w:rPr>
      </w:pPr>
    </w:p>
    <w:p w14:paraId="2E1F061A" w14:textId="77777777" w:rsidR="00581A65" w:rsidRPr="00E17FAB" w:rsidRDefault="00294E26" w:rsidP="00BE5D4B">
      <w:pPr>
        <w:tabs>
          <w:tab w:val="clear" w:pos="567"/>
        </w:tabs>
        <w:spacing w:line="240" w:lineRule="auto"/>
        <w:jc w:val="center"/>
        <w:rPr>
          <w:noProof/>
          <w:color w:val="000000"/>
          <w:szCs w:val="22"/>
        </w:rPr>
      </w:pPr>
      <w:r w:rsidRPr="00E17FAB">
        <w:rPr>
          <w:b/>
          <w:noProof/>
          <w:color w:val="000000"/>
          <w:szCs w:val="22"/>
        </w:rPr>
        <w:t xml:space="preserve">I </w:t>
      </w:r>
      <w:r w:rsidR="00581A65" w:rsidRPr="00E17FAB">
        <w:rPr>
          <w:b/>
          <w:noProof/>
          <w:color w:val="000000"/>
          <w:szCs w:val="22"/>
        </w:rPr>
        <w:t>LISA</w:t>
      </w:r>
    </w:p>
    <w:p w14:paraId="7739D022" w14:textId="77777777" w:rsidR="00581A65" w:rsidRPr="00E17FAB" w:rsidRDefault="00581A65" w:rsidP="008F0E1A">
      <w:pPr>
        <w:tabs>
          <w:tab w:val="clear" w:pos="567"/>
        </w:tabs>
        <w:spacing w:line="240" w:lineRule="auto"/>
        <w:rPr>
          <w:noProof/>
          <w:color w:val="000000"/>
          <w:szCs w:val="22"/>
        </w:rPr>
      </w:pPr>
    </w:p>
    <w:p w14:paraId="7FF2AD7F" w14:textId="77777777" w:rsidR="00581A65" w:rsidRPr="00E17FAB" w:rsidRDefault="00581A65" w:rsidP="004A2022">
      <w:pPr>
        <w:pStyle w:val="Heading1"/>
        <w:jc w:val="center"/>
        <w:rPr>
          <w:noProof/>
        </w:rPr>
      </w:pPr>
      <w:r w:rsidRPr="00E17FAB">
        <w:rPr>
          <w:noProof/>
        </w:rPr>
        <w:t>RAVIMI OMADUSTE KOKKUVÕTE</w:t>
      </w:r>
    </w:p>
    <w:p w14:paraId="1BF6D8CD" w14:textId="2705BB9B" w:rsidR="00581A65" w:rsidRPr="00E17FAB" w:rsidRDefault="006B1BB0">
      <w:pPr>
        <w:keepNext/>
        <w:tabs>
          <w:tab w:val="clear" w:pos="567"/>
        </w:tabs>
        <w:spacing w:line="240" w:lineRule="auto"/>
        <w:rPr>
          <w:noProof/>
          <w:color w:val="000000"/>
          <w:szCs w:val="22"/>
        </w:rPr>
        <w:pPrChange w:id="0" w:author="RR_2" w:date="2026-03-12T10:39:00Z" w16du:dateUtc="2026-03-12T08:39:00Z">
          <w:pPr>
            <w:tabs>
              <w:tab w:val="clear" w:pos="567"/>
            </w:tabs>
            <w:spacing w:line="240" w:lineRule="auto"/>
          </w:pPr>
        </w:pPrChange>
      </w:pPr>
      <w:r w:rsidRPr="00E17FAB">
        <w:rPr>
          <w:color w:val="000000"/>
        </w:rPr>
        <w:br w:type="page"/>
      </w:r>
      <w:r w:rsidR="00581A65" w:rsidRPr="00E17FAB">
        <w:rPr>
          <w:b/>
          <w:noProof/>
          <w:color w:val="000000"/>
          <w:szCs w:val="22"/>
        </w:rPr>
        <w:lastRenderedPageBreak/>
        <w:t>1.</w:t>
      </w:r>
      <w:r w:rsidR="00581A65" w:rsidRPr="00E17FAB">
        <w:rPr>
          <w:b/>
          <w:noProof/>
          <w:color w:val="000000"/>
          <w:szCs w:val="22"/>
        </w:rPr>
        <w:tab/>
        <w:t>RAVIMPREPARAADI NIMETUS</w:t>
      </w:r>
    </w:p>
    <w:p w14:paraId="67E7E718" w14:textId="77777777" w:rsidR="00581A65" w:rsidRPr="00E17FAB" w:rsidRDefault="00581A65">
      <w:pPr>
        <w:keepNext/>
        <w:tabs>
          <w:tab w:val="clear" w:pos="567"/>
        </w:tabs>
        <w:spacing w:line="240" w:lineRule="auto"/>
        <w:rPr>
          <w:noProof/>
          <w:color w:val="000000"/>
          <w:szCs w:val="22"/>
        </w:rPr>
        <w:pPrChange w:id="1" w:author="RR_2" w:date="2026-03-12T10:39:00Z" w16du:dateUtc="2026-03-12T08:39:00Z">
          <w:pPr>
            <w:tabs>
              <w:tab w:val="clear" w:pos="567"/>
            </w:tabs>
            <w:spacing w:line="240" w:lineRule="auto"/>
          </w:pPr>
        </w:pPrChange>
      </w:pPr>
    </w:p>
    <w:p w14:paraId="46996D84"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Topotecan Hospira 4 mg/4</w:t>
      </w:r>
      <w:r w:rsidR="00894CBB" w:rsidRPr="00E17FAB">
        <w:rPr>
          <w:color w:val="000000"/>
          <w:szCs w:val="22"/>
          <w:lang w:eastAsia="et-EE"/>
        </w:rPr>
        <w:t> </w:t>
      </w:r>
      <w:r w:rsidRPr="00E17FAB">
        <w:rPr>
          <w:color w:val="000000"/>
          <w:szCs w:val="22"/>
        </w:rPr>
        <w:t>ml infusioonilahuse kontsentraat</w:t>
      </w:r>
    </w:p>
    <w:p w14:paraId="070B4D14" w14:textId="77777777" w:rsidR="00581A65" w:rsidRPr="00E17FAB" w:rsidRDefault="00581A65" w:rsidP="00BE5D4B">
      <w:pPr>
        <w:tabs>
          <w:tab w:val="clear" w:pos="567"/>
        </w:tabs>
        <w:spacing w:line="240" w:lineRule="auto"/>
        <w:rPr>
          <w:noProof/>
          <w:color w:val="000000"/>
          <w:szCs w:val="22"/>
        </w:rPr>
      </w:pPr>
    </w:p>
    <w:p w14:paraId="5798AFDC" w14:textId="77777777" w:rsidR="00581A65" w:rsidRPr="00E17FAB" w:rsidRDefault="00581A65" w:rsidP="00BE5D4B">
      <w:pPr>
        <w:tabs>
          <w:tab w:val="clear" w:pos="567"/>
        </w:tabs>
        <w:spacing w:line="240" w:lineRule="auto"/>
        <w:rPr>
          <w:noProof/>
          <w:color w:val="000000"/>
          <w:szCs w:val="22"/>
        </w:rPr>
      </w:pPr>
    </w:p>
    <w:p w14:paraId="179F8296" w14:textId="77777777" w:rsidR="00581A65" w:rsidRPr="00E17FAB" w:rsidRDefault="00581A65">
      <w:pPr>
        <w:keepNext/>
        <w:tabs>
          <w:tab w:val="clear" w:pos="567"/>
        </w:tabs>
        <w:spacing w:line="240" w:lineRule="auto"/>
        <w:rPr>
          <w:noProof/>
          <w:color w:val="000000"/>
          <w:szCs w:val="22"/>
        </w:rPr>
        <w:pPrChange w:id="2" w:author="RR_2" w:date="2026-03-12T10:40:00Z" w16du:dateUtc="2026-03-12T08:40:00Z">
          <w:pPr>
            <w:tabs>
              <w:tab w:val="clear" w:pos="567"/>
            </w:tabs>
            <w:spacing w:line="240" w:lineRule="auto"/>
          </w:pPr>
        </w:pPrChange>
      </w:pPr>
      <w:r w:rsidRPr="00E17FAB">
        <w:rPr>
          <w:b/>
          <w:noProof/>
          <w:color w:val="000000"/>
          <w:szCs w:val="22"/>
        </w:rPr>
        <w:t>2.</w:t>
      </w:r>
      <w:r w:rsidRPr="00E17FAB">
        <w:rPr>
          <w:b/>
          <w:noProof/>
          <w:color w:val="000000"/>
          <w:szCs w:val="22"/>
        </w:rPr>
        <w:tab/>
        <w:t>KVALITATIIVNE JA KVANTITATIIVNE KOOSTIS</w:t>
      </w:r>
    </w:p>
    <w:p w14:paraId="5D616B0A" w14:textId="77777777" w:rsidR="00581A65" w:rsidRPr="00E17FAB" w:rsidRDefault="00581A65">
      <w:pPr>
        <w:keepNext/>
        <w:tabs>
          <w:tab w:val="clear" w:pos="567"/>
        </w:tabs>
        <w:spacing w:line="240" w:lineRule="auto"/>
        <w:rPr>
          <w:i/>
          <w:noProof/>
          <w:color w:val="000000"/>
          <w:szCs w:val="22"/>
        </w:rPr>
        <w:pPrChange w:id="3" w:author="RR_2" w:date="2026-03-12T10:40:00Z" w16du:dateUtc="2026-03-12T08:40:00Z">
          <w:pPr>
            <w:tabs>
              <w:tab w:val="clear" w:pos="567"/>
            </w:tabs>
            <w:spacing w:line="240" w:lineRule="auto"/>
          </w:pPr>
        </w:pPrChange>
      </w:pPr>
    </w:p>
    <w:p w14:paraId="7D544176"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1 ml infusioonilahuse kontsentraati sisaldab 1 mg topotekaani (vesinikkloriidina).</w:t>
      </w:r>
    </w:p>
    <w:p w14:paraId="24603C1D" w14:textId="77777777" w:rsidR="00581A65" w:rsidRPr="00E17FAB" w:rsidRDefault="00F150D8" w:rsidP="00BE5D4B">
      <w:pPr>
        <w:autoSpaceDE w:val="0"/>
        <w:autoSpaceDN w:val="0"/>
        <w:adjustRightInd w:val="0"/>
        <w:spacing w:line="240" w:lineRule="auto"/>
        <w:rPr>
          <w:color w:val="000000"/>
          <w:szCs w:val="22"/>
        </w:rPr>
      </w:pPr>
      <w:r w:rsidRPr="00E17FAB">
        <w:rPr>
          <w:color w:val="000000"/>
          <w:szCs w:val="22"/>
        </w:rPr>
        <w:t>Üks</w:t>
      </w:r>
      <w:r w:rsidR="00581A65" w:rsidRPr="00E17FAB">
        <w:rPr>
          <w:color w:val="000000"/>
          <w:szCs w:val="22"/>
        </w:rPr>
        <w:t xml:space="preserve"> 4 ml viaal kontsentraati sisaldab 4 mg topotekaani (vesinikkloriidina).</w:t>
      </w:r>
    </w:p>
    <w:p w14:paraId="1AEEDBE9" w14:textId="77777777" w:rsidR="00581A65" w:rsidRPr="0002141F" w:rsidRDefault="00581A65" w:rsidP="00BE5D4B">
      <w:pPr>
        <w:tabs>
          <w:tab w:val="clear" w:pos="567"/>
        </w:tabs>
        <w:spacing w:line="240" w:lineRule="auto"/>
        <w:rPr>
          <w:iCs/>
          <w:noProof/>
          <w:color w:val="000000"/>
          <w:szCs w:val="22"/>
          <w:rPrChange w:id="4" w:author="RR_2" w:date="2026-03-12T10:40:00Z" w16du:dateUtc="2026-03-12T08:40:00Z">
            <w:rPr>
              <w:i/>
              <w:noProof/>
              <w:color w:val="000000"/>
              <w:szCs w:val="22"/>
            </w:rPr>
          </w:rPrChange>
        </w:rPr>
      </w:pPr>
    </w:p>
    <w:p w14:paraId="58773609"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Abiainete täielik loetelu vt lõik</w:t>
      </w:r>
      <w:r w:rsidR="00894CBB" w:rsidRPr="00E17FAB">
        <w:rPr>
          <w:color w:val="000000"/>
          <w:szCs w:val="22"/>
          <w:lang w:eastAsia="et-EE"/>
        </w:rPr>
        <w:t> </w:t>
      </w:r>
      <w:r w:rsidRPr="00E17FAB">
        <w:rPr>
          <w:noProof/>
          <w:color w:val="000000"/>
          <w:szCs w:val="22"/>
        </w:rPr>
        <w:t>6.1.</w:t>
      </w:r>
    </w:p>
    <w:p w14:paraId="7060E08B" w14:textId="77777777" w:rsidR="00581A65" w:rsidRPr="00E17FAB" w:rsidRDefault="00581A65" w:rsidP="00BE5D4B">
      <w:pPr>
        <w:tabs>
          <w:tab w:val="clear" w:pos="567"/>
        </w:tabs>
        <w:spacing w:line="240" w:lineRule="auto"/>
        <w:rPr>
          <w:noProof/>
          <w:color w:val="000000"/>
          <w:szCs w:val="22"/>
        </w:rPr>
      </w:pPr>
    </w:p>
    <w:p w14:paraId="4F931634" w14:textId="77777777" w:rsidR="00581A65" w:rsidRPr="00E17FAB" w:rsidRDefault="00581A65" w:rsidP="00BE5D4B">
      <w:pPr>
        <w:tabs>
          <w:tab w:val="clear" w:pos="567"/>
        </w:tabs>
        <w:spacing w:line="240" w:lineRule="auto"/>
        <w:rPr>
          <w:noProof/>
          <w:color w:val="000000"/>
          <w:szCs w:val="22"/>
        </w:rPr>
      </w:pPr>
    </w:p>
    <w:p w14:paraId="58C79D55" w14:textId="77777777" w:rsidR="00581A65" w:rsidRPr="00E17FAB" w:rsidRDefault="00581A65">
      <w:pPr>
        <w:keepNext/>
        <w:tabs>
          <w:tab w:val="clear" w:pos="567"/>
        </w:tabs>
        <w:spacing w:line="240" w:lineRule="auto"/>
        <w:rPr>
          <w:caps/>
          <w:noProof/>
          <w:color w:val="000000"/>
          <w:szCs w:val="22"/>
        </w:rPr>
        <w:pPrChange w:id="5" w:author="RR_2" w:date="2026-03-12T10:40:00Z" w16du:dateUtc="2026-03-12T08:40:00Z">
          <w:pPr>
            <w:tabs>
              <w:tab w:val="clear" w:pos="567"/>
            </w:tabs>
            <w:spacing w:line="240" w:lineRule="auto"/>
          </w:pPr>
        </w:pPrChange>
      </w:pPr>
      <w:r w:rsidRPr="00E17FAB">
        <w:rPr>
          <w:b/>
          <w:noProof/>
          <w:color w:val="000000"/>
          <w:szCs w:val="22"/>
        </w:rPr>
        <w:t>3.</w:t>
      </w:r>
      <w:r w:rsidRPr="00E17FAB">
        <w:rPr>
          <w:b/>
          <w:noProof/>
          <w:color w:val="000000"/>
          <w:szCs w:val="22"/>
        </w:rPr>
        <w:tab/>
        <w:t>RAVIMVORM</w:t>
      </w:r>
    </w:p>
    <w:p w14:paraId="7CEBBAEA" w14:textId="77777777" w:rsidR="00581A65" w:rsidRPr="00E17FAB" w:rsidRDefault="00581A65">
      <w:pPr>
        <w:keepNext/>
        <w:tabs>
          <w:tab w:val="clear" w:pos="567"/>
        </w:tabs>
        <w:spacing w:line="240" w:lineRule="auto"/>
        <w:rPr>
          <w:noProof/>
          <w:color w:val="000000"/>
          <w:szCs w:val="22"/>
        </w:rPr>
        <w:pPrChange w:id="6" w:author="RR_2" w:date="2026-03-12T10:40:00Z" w16du:dateUtc="2026-03-12T08:40:00Z">
          <w:pPr>
            <w:tabs>
              <w:tab w:val="clear" w:pos="567"/>
            </w:tabs>
            <w:spacing w:line="240" w:lineRule="auto"/>
          </w:pPr>
        </w:pPrChange>
      </w:pPr>
    </w:p>
    <w:p w14:paraId="7A6E9891"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Infusioonilahuse kontsentraat (steriilne kontsentraat).</w:t>
      </w:r>
    </w:p>
    <w:p w14:paraId="7FDFF2BA"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Selge kollane kuni kollakas-roheline lahus.</w:t>
      </w:r>
    </w:p>
    <w:p w14:paraId="4D6FB3BE" w14:textId="77777777" w:rsidR="00581A65" w:rsidRPr="00E17FAB" w:rsidRDefault="00581A65" w:rsidP="00BE5D4B">
      <w:pPr>
        <w:tabs>
          <w:tab w:val="clear" w:pos="567"/>
        </w:tabs>
        <w:spacing w:line="240" w:lineRule="auto"/>
        <w:rPr>
          <w:noProof/>
          <w:color w:val="000000"/>
          <w:szCs w:val="22"/>
        </w:rPr>
      </w:pPr>
    </w:p>
    <w:p w14:paraId="514F68B3" w14:textId="77777777" w:rsidR="00581A65" w:rsidRPr="00E17FAB" w:rsidRDefault="00581A65" w:rsidP="00BE5D4B">
      <w:pPr>
        <w:tabs>
          <w:tab w:val="clear" w:pos="567"/>
        </w:tabs>
        <w:spacing w:line="240" w:lineRule="auto"/>
        <w:rPr>
          <w:noProof/>
          <w:color w:val="000000"/>
          <w:szCs w:val="22"/>
        </w:rPr>
      </w:pPr>
    </w:p>
    <w:p w14:paraId="6E706B59" w14:textId="77777777" w:rsidR="00581A65" w:rsidRPr="00E17FAB" w:rsidRDefault="00581A65">
      <w:pPr>
        <w:keepNext/>
        <w:tabs>
          <w:tab w:val="clear" w:pos="567"/>
        </w:tabs>
        <w:spacing w:line="240" w:lineRule="auto"/>
        <w:rPr>
          <w:caps/>
          <w:noProof/>
          <w:color w:val="000000"/>
          <w:szCs w:val="22"/>
        </w:rPr>
        <w:pPrChange w:id="7" w:author="RR_2" w:date="2026-03-12T10:40:00Z" w16du:dateUtc="2026-03-12T08:40:00Z">
          <w:pPr>
            <w:tabs>
              <w:tab w:val="clear" w:pos="567"/>
            </w:tabs>
            <w:spacing w:line="240" w:lineRule="auto"/>
          </w:pPr>
        </w:pPrChange>
      </w:pPr>
      <w:r w:rsidRPr="00E17FAB">
        <w:rPr>
          <w:b/>
          <w:caps/>
          <w:noProof/>
          <w:color w:val="000000"/>
          <w:szCs w:val="22"/>
        </w:rPr>
        <w:t>4.</w:t>
      </w:r>
      <w:r w:rsidRPr="00E17FAB">
        <w:rPr>
          <w:b/>
          <w:caps/>
          <w:noProof/>
          <w:color w:val="000000"/>
          <w:szCs w:val="22"/>
        </w:rPr>
        <w:tab/>
        <w:t>KLIINILISED ANDMED</w:t>
      </w:r>
    </w:p>
    <w:p w14:paraId="69D32ABE" w14:textId="77777777" w:rsidR="00581A65" w:rsidRPr="00E17FAB" w:rsidRDefault="00581A65">
      <w:pPr>
        <w:keepNext/>
        <w:tabs>
          <w:tab w:val="clear" w:pos="567"/>
        </w:tabs>
        <w:spacing w:line="240" w:lineRule="auto"/>
        <w:rPr>
          <w:noProof/>
          <w:color w:val="000000"/>
          <w:szCs w:val="22"/>
        </w:rPr>
        <w:pPrChange w:id="8" w:author="RR_2" w:date="2026-03-12T10:40:00Z" w16du:dateUtc="2026-03-12T08:40:00Z">
          <w:pPr>
            <w:tabs>
              <w:tab w:val="clear" w:pos="567"/>
            </w:tabs>
            <w:spacing w:line="240" w:lineRule="auto"/>
          </w:pPr>
        </w:pPrChange>
      </w:pPr>
    </w:p>
    <w:p w14:paraId="651BAD23" w14:textId="77777777" w:rsidR="00581A65" w:rsidRPr="00E17FAB" w:rsidRDefault="00581A65">
      <w:pPr>
        <w:keepNext/>
        <w:tabs>
          <w:tab w:val="clear" w:pos="567"/>
        </w:tabs>
        <w:spacing w:line="240" w:lineRule="auto"/>
        <w:rPr>
          <w:noProof/>
          <w:color w:val="000000"/>
          <w:szCs w:val="22"/>
        </w:rPr>
        <w:pPrChange w:id="9" w:author="RR_2" w:date="2026-03-12T10:40:00Z" w16du:dateUtc="2026-03-12T08:40:00Z">
          <w:pPr>
            <w:tabs>
              <w:tab w:val="clear" w:pos="567"/>
            </w:tabs>
            <w:spacing w:line="240" w:lineRule="auto"/>
          </w:pPr>
        </w:pPrChange>
      </w:pPr>
      <w:r w:rsidRPr="00E17FAB">
        <w:rPr>
          <w:b/>
          <w:noProof/>
          <w:color w:val="000000"/>
          <w:szCs w:val="22"/>
        </w:rPr>
        <w:t>4.1</w:t>
      </w:r>
      <w:r w:rsidRPr="00E17FAB">
        <w:rPr>
          <w:b/>
          <w:noProof/>
          <w:color w:val="000000"/>
          <w:szCs w:val="22"/>
        </w:rPr>
        <w:tab/>
        <w:t>Näidustused</w:t>
      </w:r>
    </w:p>
    <w:p w14:paraId="71CE0A0D" w14:textId="77777777" w:rsidR="00581A65" w:rsidRPr="00E17FAB" w:rsidRDefault="00581A65">
      <w:pPr>
        <w:keepNext/>
        <w:tabs>
          <w:tab w:val="clear" w:pos="567"/>
        </w:tabs>
        <w:spacing w:line="240" w:lineRule="auto"/>
        <w:rPr>
          <w:noProof/>
          <w:color w:val="000000"/>
          <w:szCs w:val="22"/>
        </w:rPr>
        <w:pPrChange w:id="10" w:author="RR_2" w:date="2026-03-12T10:40:00Z" w16du:dateUtc="2026-03-12T08:40:00Z">
          <w:pPr>
            <w:tabs>
              <w:tab w:val="clear" w:pos="567"/>
            </w:tabs>
            <w:spacing w:line="240" w:lineRule="auto"/>
          </w:pPr>
        </w:pPrChange>
      </w:pPr>
    </w:p>
    <w:p w14:paraId="08649BF9" w14:textId="77777777" w:rsidR="00E3725F"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Topotekaani monoteraapia on näidustatud</w:t>
      </w:r>
      <w:r w:rsidR="00E3725F" w:rsidRPr="00E17FAB">
        <w:rPr>
          <w:color w:val="000000"/>
          <w:szCs w:val="22"/>
          <w:lang w:eastAsia="et-EE"/>
        </w:rPr>
        <w:t>:</w:t>
      </w:r>
    </w:p>
    <w:p w14:paraId="16C04DB1" w14:textId="77777777" w:rsidR="00E3725F" w:rsidRPr="00E17FAB" w:rsidRDefault="00E3725F" w:rsidP="008F0E1A">
      <w:pPr>
        <w:numPr>
          <w:ilvl w:val="0"/>
          <w:numId w:val="19"/>
        </w:numPr>
        <w:tabs>
          <w:tab w:val="clear" w:pos="567"/>
        </w:tabs>
        <w:autoSpaceDE w:val="0"/>
        <w:autoSpaceDN w:val="0"/>
        <w:adjustRightInd w:val="0"/>
        <w:spacing w:line="240" w:lineRule="auto"/>
        <w:ind w:left="984"/>
        <w:rPr>
          <w:color w:val="000000"/>
          <w:szCs w:val="22"/>
          <w:lang w:eastAsia="es-ES"/>
        </w:rPr>
      </w:pPr>
      <w:r w:rsidRPr="00E17FAB">
        <w:rPr>
          <w:color w:val="000000"/>
          <w:szCs w:val="22"/>
          <w:lang w:eastAsia="es-ES"/>
        </w:rPr>
        <w:t>metastaatilise munasarja kartsinoomi raviks, kui esimese rea ravimite kasutamine või sellele</w:t>
      </w:r>
      <w:r w:rsidR="00C279F1" w:rsidRPr="00E17FAB">
        <w:rPr>
          <w:color w:val="000000"/>
          <w:szCs w:val="22"/>
          <w:lang w:eastAsia="es-ES"/>
        </w:rPr>
        <w:t xml:space="preserve"> </w:t>
      </w:r>
      <w:r w:rsidRPr="00E17FAB">
        <w:rPr>
          <w:color w:val="000000"/>
          <w:szCs w:val="22"/>
          <w:lang w:eastAsia="es-ES"/>
        </w:rPr>
        <w:t>järgnev ravi ei ole andnud tulemusi.</w:t>
      </w:r>
    </w:p>
    <w:p w14:paraId="6A71358C" w14:textId="77777777" w:rsidR="00581A65" w:rsidRPr="00E17FAB" w:rsidRDefault="00581A65" w:rsidP="008F0E1A">
      <w:pPr>
        <w:numPr>
          <w:ilvl w:val="0"/>
          <w:numId w:val="18"/>
        </w:numPr>
        <w:tabs>
          <w:tab w:val="clear" w:pos="567"/>
        </w:tabs>
        <w:autoSpaceDE w:val="0"/>
        <w:autoSpaceDN w:val="0"/>
        <w:adjustRightInd w:val="0"/>
        <w:spacing w:line="240" w:lineRule="auto"/>
        <w:ind w:left="984"/>
        <w:rPr>
          <w:color w:val="000000"/>
          <w:szCs w:val="22"/>
          <w:lang w:eastAsia="es-ES"/>
        </w:rPr>
      </w:pPr>
      <w:r w:rsidRPr="00E17FAB">
        <w:rPr>
          <w:color w:val="000000"/>
          <w:szCs w:val="22"/>
          <w:lang w:eastAsia="es-ES"/>
        </w:rPr>
        <w:t xml:space="preserve">retsidiveerunud väikerakk-kopsuvähi </w:t>
      </w:r>
      <w:r w:rsidR="008C4924" w:rsidRPr="00E17FAB">
        <w:rPr>
          <w:color w:val="000000"/>
          <w:szCs w:val="22"/>
          <w:lang w:eastAsia="es-ES"/>
        </w:rPr>
        <w:t>(</w:t>
      </w:r>
      <w:r w:rsidRPr="00EF5F5A">
        <w:rPr>
          <w:i/>
          <w:iCs/>
          <w:color w:val="000000"/>
          <w:szCs w:val="22"/>
          <w:lang w:eastAsia="es-ES"/>
        </w:rPr>
        <w:t>small cell lung cancer</w:t>
      </w:r>
      <w:r w:rsidRPr="00E17FAB">
        <w:rPr>
          <w:color w:val="000000"/>
          <w:szCs w:val="22"/>
          <w:lang w:eastAsia="es-ES"/>
        </w:rPr>
        <w:t>, SCLC</w:t>
      </w:r>
      <w:r w:rsidR="008C4924" w:rsidRPr="00E17FAB">
        <w:rPr>
          <w:color w:val="000000"/>
          <w:szCs w:val="22"/>
          <w:lang w:eastAsia="es-ES"/>
        </w:rPr>
        <w:t>)</w:t>
      </w:r>
      <w:r w:rsidRPr="00E17FAB">
        <w:rPr>
          <w:color w:val="000000"/>
          <w:szCs w:val="22"/>
          <w:lang w:eastAsia="es-ES"/>
        </w:rPr>
        <w:t xml:space="preserve"> raviks, kui korduv ravi esimese rea ravimitega ei ole sobiv (vt lõik</w:t>
      </w:r>
      <w:r w:rsidR="00894CBB" w:rsidRPr="00E17FAB">
        <w:rPr>
          <w:color w:val="000000"/>
          <w:szCs w:val="22"/>
          <w:lang w:eastAsia="et-EE"/>
        </w:rPr>
        <w:t> </w:t>
      </w:r>
      <w:r w:rsidRPr="00E17FAB">
        <w:rPr>
          <w:color w:val="000000"/>
          <w:szCs w:val="22"/>
          <w:lang w:eastAsia="es-ES"/>
        </w:rPr>
        <w:t>5.1).</w:t>
      </w:r>
    </w:p>
    <w:p w14:paraId="1420292F"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p>
    <w:p w14:paraId="30D8A413" w14:textId="77777777" w:rsidR="00581A65" w:rsidRPr="00E17FAB" w:rsidRDefault="00581A65" w:rsidP="00BE5D4B">
      <w:pPr>
        <w:tabs>
          <w:tab w:val="clear" w:pos="567"/>
        </w:tabs>
        <w:autoSpaceDE w:val="0"/>
        <w:autoSpaceDN w:val="0"/>
        <w:adjustRightInd w:val="0"/>
        <w:spacing w:line="240" w:lineRule="auto"/>
        <w:rPr>
          <w:noProof/>
          <w:color w:val="000000"/>
          <w:szCs w:val="22"/>
        </w:rPr>
      </w:pPr>
      <w:r w:rsidRPr="00E17FAB">
        <w:rPr>
          <w:color w:val="000000"/>
          <w:szCs w:val="22"/>
          <w:lang w:eastAsia="et-EE"/>
        </w:rPr>
        <w:t>Topotekaan kombinatsioonis tsisplatiiniga on näidustatud patsientidele, kellel esineb pärast kiiritusravi retsidiveerunud emakakaela kartsinoom, ja patsientidele, kellel on IV B staadiumi kasvaja. Eelnevalt tsisplatiini saanud patsiendid vajavad ravivaba intervalli enne ravi alustamist kombinatsiooniga (vt lõik</w:t>
      </w:r>
      <w:r w:rsidR="00894CBB" w:rsidRPr="00E17FAB">
        <w:rPr>
          <w:color w:val="000000"/>
          <w:szCs w:val="22"/>
          <w:lang w:eastAsia="et-EE"/>
        </w:rPr>
        <w:t> </w:t>
      </w:r>
      <w:r w:rsidRPr="00E17FAB">
        <w:rPr>
          <w:color w:val="000000"/>
          <w:szCs w:val="22"/>
          <w:lang w:eastAsia="et-EE"/>
        </w:rPr>
        <w:t>5.1).</w:t>
      </w:r>
    </w:p>
    <w:p w14:paraId="021B48FE" w14:textId="77777777" w:rsidR="00581A65" w:rsidRPr="00E17FAB" w:rsidRDefault="00581A65" w:rsidP="00BE5D4B">
      <w:pPr>
        <w:tabs>
          <w:tab w:val="clear" w:pos="567"/>
        </w:tabs>
        <w:spacing w:line="240" w:lineRule="auto"/>
        <w:rPr>
          <w:noProof/>
          <w:color w:val="000000"/>
          <w:szCs w:val="22"/>
        </w:rPr>
      </w:pPr>
    </w:p>
    <w:p w14:paraId="6BCBF4D0" w14:textId="77777777" w:rsidR="00581A65" w:rsidRPr="00E17FAB" w:rsidRDefault="00581A65">
      <w:pPr>
        <w:keepNext/>
        <w:tabs>
          <w:tab w:val="clear" w:pos="567"/>
        </w:tabs>
        <w:spacing w:line="240" w:lineRule="auto"/>
        <w:rPr>
          <w:noProof/>
          <w:color w:val="000000"/>
          <w:szCs w:val="22"/>
        </w:rPr>
        <w:pPrChange w:id="11" w:author="RR_2" w:date="2026-03-12T10:41:00Z" w16du:dateUtc="2026-03-12T08:41:00Z">
          <w:pPr>
            <w:tabs>
              <w:tab w:val="clear" w:pos="567"/>
            </w:tabs>
            <w:spacing w:line="240" w:lineRule="auto"/>
          </w:pPr>
        </w:pPrChange>
      </w:pPr>
      <w:r w:rsidRPr="00E17FAB">
        <w:rPr>
          <w:b/>
          <w:noProof/>
          <w:color w:val="000000"/>
          <w:szCs w:val="22"/>
        </w:rPr>
        <w:t>4.2</w:t>
      </w:r>
      <w:r w:rsidRPr="00E17FAB">
        <w:rPr>
          <w:b/>
          <w:noProof/>
          <w:color w:val="000000"/>
          <w:szCs w:val="22"/>
        </w:rPr>
        <w:tab/>
        <w:t>Annustamine ja manustamisviis</w:t>
      </w:r>
    </w:p>
    <w:p w14:paraId="0A7BC6C8" w14:textId="77777777" w:rsidR="00581A65" w:rsidRPr="00E17FAB" w:rsidRDefault="00581A65">
      <w:pPr>
        <w:keepNext/>
        <w:tabs>
          <w:tab w:val="clear" w:pos="567"/>
        </w:tabs>
        <w:spacing w:line="240" w:lineRule="auto"/>
        <w:rPr>
          <w:noProof/>
          <w:color w:val="000000"/>
          <w:szCs w:val="22"/>
        </w:rPr>
        <w:pPrChange w:id="12" w:author="RR_2" w:date="2026-03-12T10:41:00Z" w16du:dateUtc="2026-03-12T08:41:00Z">
          <w:pPr>
            <w:tabs>
              <w:tab w:val="clear" w:pos="567"/>
            </w:tabs>
            <w:spacing w:line="240" w:lineRule="auto"/>
          </w:pPr>
        </w:pPrChange>
      </w:pPr>
    </w:p>
    <w:p w14:paraId="49858A66"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Topotekaani kasutamine peab toimuma tsütotoksiliseks kemoteraapiaks mõeldud spetsiaalses osakonnas</w:t>
      </w:r>
      <w:r w:rsidR="00FD7BFB" w:rsidRPr="00E17FAB">
        <w:rPr>
          <w:color w:val="000000"/>
          <w:szCs w:val="22"/>
          <w:lang w:eastAsia="et-EE"/>
        </w:rPr>
        <w:t xml:space="preserve">. </w:t>
      </w:r>
      <w:r w:rsidR="00FD7BFB" w:rsidRPr="00E17FAB">
        <w:rPr>
          <w:color w:val="000000"/>
          <w:szCs w:val="22"/>
        </w:rPr>
        <w:t>Topotekaani</w:t>
      </w:r>
      <w:r w:rsidRPr="00E17FAB">
        <w:rPr>
          <w:color w:val="000000"/>
          <w:szCs w:val="22"/>
          <w:lang w:eastAsia="et-EE"/>
        </w:rPr>
        <w:t xml:space="preserve"> manustamine tohib aset leida ainult kemoteraapias kogenud arsti järelevalve all (vt</w:t>
      </w:r>
      <w:r w:rsidR="008C4924" w:rsidRPr="00E17FAB">
        <w:rPr>
          <w:color w:val="000000"/>
          <w:szCs w:val="22"/>
          <w:lang w:eastAsia="et-EE"/>
        </w:rPr>
        <w:t xml:space="preserve"> </w:t>
      </w:r>
      <w:r w:rsidRPr="00E17FAB">
        <w:rPr>
          <w:color w:val="000000"/>
          <w:szCs w:val="22"/>
          <w:lang w:eastAsia="et-EE"/>
        </w:rPr>
        <w:t>lõik</w:t>
      </w:r>
      <w:r w:rsidR="00894CBB" w:rsidRPr="00E17FAB">
        <w:rPr>
          <w:color w:val="000000"/>
          <w:szCs w:val="22"/>
          <w:lang w:eastAsia="et-EE"/>
        </w:rPr>
        <w:t> </w:t>
      </w:r>
      <w:r w:rsidRPr="00E17FAB">
        <w:rPr>
          <w:color w:val="000000"/>
          <w:szCs w:val="22"/>
          <w:lang w:eastAsia="et-EE"/>
        </w:rPr>
        <w:t>6.6).</w:t>
      </w:r>
    </w:p>
    <w:p w14:paraId="231B372F" w14:textId="77777777" w:rsidR="00D43A9A" w:rsidRPr="00E17FAB" w:rsidRDefault="00D43A9A" w:rsidP="00BE5D4B">
      <w:pPr>
        <w:autoSpaceDE w:val="0"/>
        <w:autoSpaceDN w:val="0"/>
        <w:adjustRightInd w:val="0"/>
        <w:spacing w:line="240" w:lineRule="auto"/>
        <w:rPr>
          <w:color w:val="000000"/>
          <w:szCs w:val="22"/>
          <w:lang w:eastAsia="et-EE"/>
        </w:rPr>
      </w:pPr>
    </w:p>
    <w:p w14:paraId="6620CE87" w14:textId="77777777" w:rsidR="00D43A9A" w:rsidRPr="0002141F" w:rsidRDefault="00D43A9A">
      <w:pPr>
        <w:keepNext/>
        <w:autoSpaceDE w:val="0"/>
        <w:autoSpaceDN w:val="0"/>
        <w:adjustRightInd w:val="0"/>
        <w:spacing w:line="240" w:lineRule="auto"/>
        <w:rPr>
          <w:color w:val="000000"/>
          <w:szCs w:val="22"/>
          <w:lang w:eastAsia="et-EE"/>
          <w:rPrChange w:id="13" w:author="RR_2" w:date="2026-03-12T10:41:00Z" w16du:dateUtc="2026-03-12T08:41:00Z">
            <w:rPr>
              <w:color w:val="000000"/>
              <w:szCs w:val="22"/>
              <w:u w:val="single"/>
              <w:lang w:eastAsia="et-EE"/>
            </w:rPr>
          </w:rPrChange>
        </w:rPr>
        <w:pPrChange w:id="14" w:author="RR_2" w:date="2026-03-12T10:43:00Z" w16du:dateUtc="2026-03-12T08:43:00Z">
          <w:pPr>
            <w:autoSpaceDE w:val="0"/>
            <w:autoSpaceDN w:val="0"/>
            <w:adjustRightInd w:val="0"/>
            <w:spacing w:line="240" w:lineRule="auto"/>
          </w:pPr>
        </w:pPrChange>
      </w:pPr>
      <w:r w:rsidRPr="00E17FAB">
        <w:rPr>
          <w:color w:val="000000"/>
          <w:szCs w:val="22"/>
          <w:u w:val="single"/>
          <w:lang w:eastAsia="et-EE"/>
        </w:rPr>
        <w:t>Annustamine</w:t>
      </w:r>
    </w:p>
    <w:p w14:paraId="13A003B0" w14:textId="77777777" w:rsidR="00D43A9A" w:rsidRPr="00E17FAB" w:rsidRDefault="00D43A9A" w:rsidP="00BE5D4B">
      <w:pPr>
        <w:autoSpaceDE w:val="0"/>
        <w:autoSpaceDN w:val="0"/>
        <w:adjustRightInd w:val="0"/>
        <w:spacing w:line="240" w:lineRule="auto"/>
        <w:rPr>
          <w:color w:val="000000"/>
          <w:szCs w:val="22"/>
        </w:rPr>
      </w:pPr>
    </w:p>
    <w:p w14:paraId="7CBA26F7" w14:textId="77777777" w:rsidR="00581A65" w:rsidRPr="00E17FAB" w:rsidRDefault="00581A65" w:rsidP="00BE5D4B">
      <w:pPr>
        <w:tabs>
          <w:tab w:val="clear" w:pos="567"/>
        </w:tabs>
        <w:autoSpaceDE w:val="0"/>
        <w:autoSpaceDN w:val="0"/>
        <w:adjustRightInd w:val="0"/>
        <w:spacing w:line="240" w:lineRule="auto"/>
        <w:rPr>
          <w:noProof/>
          <w:color w:val="000000"/>
          <w:szCs w:val="22"/>
        </w:rPr>
      </w:pPr>
      <w:r w:rsidRPr="00E17FAB">
        <w:rPr>
          <w:color w:val="000000"/>
          <w:szCs w:val="22"/>
          <w:lang w:eastAsia="et-EE"/>
        </w:rPr>
        <w:t>Kui topotekaani kasutatakse kombinatsioonis tsisplatiiniga, tuleb tutvuda tsisplatiini ravimi omaduste kokkuvõttega.</w:t>
      </w:r>
    </w:p>
    <w:p w14:paraId="0C75BC22" w14:textId="77777777" w:rsidR="00581A65" w:rsidRPr="00E17FAB" w:rsidRDefault="00581A65" w:rsidP="00BE5D4B">
      <w:pPr>
        <w:tabs>
          <w:tab w:val="clear" w:pos="567"/>
        </w:tabs>
        <w:spacing w:line="240" w:lineRule="auto"/>
        <w:rPr>
          <w:noProof/>
          <w:color w:val="000000"/>
          <w:szCs w:val="22"/>
        </w:rPr>
      </w:pPr>
    </w:p>
    <w:p w14:paraId="1BBF1522" w14:textId="0FCE6049"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Enne topotekaani esimese </w:t>
      </w:r>
      <w:r w:rsidR="008C4924" w:rsidRPr="00E17FAB">
        <w:rPr>
          <w:color w:val="000000"/>
          <w:szCs w:val="22"/>
          <w:lang w:eastAsia="et-EE"/>
        </w:rPr>
        <w:t>ravi</w:t>
      </w:r>
      <w:r w:rsidRPr="00E17FAB">
        <w:rPr>
          <w:color w:val="000000"/>
          <w:szCs w:val="22"/>
          <w:lang w:eastAsia="et-EE"/>
        </w:rPr>
        <w:t>kuuri manustamist peab patsientide ravieelne neutrofiilide arv olema ≥</w:t>
      </w:r>
      <w:r w:rsidR="008C4924" w:rsidRPr="00E17FAB">
        <w:rPr>
          <w:color w:val="000000"/>
          <w:szCs w:val="22"/>
          <w:lang w:eastAsia="et-EE"/>
        </w:rPr>
        <w:t> </w:t>
      </w:r>
      <w:r w:rsidRPr="00E17FAB">
        <w:rPr>
          <w:color w:val="000000"/>
          <w:szCs w:val="22"/>
          <w:lang w:eastAsia="et-EE"/>
        </w:rPr>
        <w:t>1,5 x 10</w:t>
      </w:r>
      <w:r w:rsidRPr="00E17FAB">
        <w:rPr>
          <w:color w:val="000000"/>
          <w:szCs w:val="22"/>
          <w:vertAlign w:val="superscript"/>
        </w:rPr>
        <w:t>9</w:t>
      </w:r>
      <w:r w:rsidRPr="00E17FAB">
        <w:rPr>
          <w:color w:val="000000"/>
          <w:szCs w:val="22"/>
          <w:lang w:eastAsia="et-EE"/>
        </w:rPr>
        <w:t>/l, trombotsüütide arv ≥</w:t>
      </w:r>
      <w:r w:rsidR="005714EF" w:rsidRPr="00E17FAB">
        <w:rPr>
          <w:color w:val="000000"/>
          <w:szCs w:val="22"/>
          <w:lang w:eastAsia="et-EE"/>
        </w:rPr>
        <w:t> </w:t>
      </w:r>
      <w:r w:rsidRPr="00E17FAB">
        <w:rPr>
          <w:color w:val="000000"/>
          <w:szCs w:val="22"/>
          <w:lang w:eastAsia="et-EE"/>
        </w:rPr>
        <w:t>100 x 10</w:t>
      </w:r>
      <w:r w:rsidRPr="00E17FAB">
        <w:rPr>
          <w:color w:val="000000"/>
          <w:szCs w:val="22"/>
          <w:vertAlign w:val="superscript"/>
        </w:rPr>
        <w:t>9</w:t>
      </w:r>
      <w:r w:rsidRPr="00E17FAB">
        <w:rPr>
          <w:color w:val="000000"/>
          <w:szCs w:val="22"/>
          <w:lang w:eastAsia="et-EE"/>
        </w:rPr>
        <w:t>/l ja hemoglobiinisisaldus ≥</w:t>
      </w:r>
      <w:r w:rsidR="005714EF" w:rsidRPr="00E17FAB">
        <w:rPr>
          <w:color w:val="000000"/>
          <w:szCs w:val="22"/>
          <w:lang w:eastAsia="et-EE"/>
        </w:rPr>
        <w:t> </w:t>
      </w:r>
      <w:r w:rsidRPr="00E17FAB">
        <w:rPr>
          <w:color w:val="000000"/>
          <w:szCs w:val="22"/>
          <w:lang w:eastAsia="et-EE"/>
        </w:rPr>
        <w:t>9</w:t>
      </w:r>
      <w:r w:rsidR="0002583C">
        <w:t> </w:t>
      </w:r>
      <w:r w:rsidRPr="00E17FAB">
        <w:rPr>
          <w:color w:val="000000"/>
          <w:szCs w:val="22"/>
          <w:lang w:eastAsia="et-EE"/>
        </w:rPr>
        <w:t>g/dl (pärast vereülekannet, kui see on vajalik).</w:t>
      </w:r>
    </w:p>
    <w:p w14:paraId="0C9A7659" w14:textId="77777777" w:rsidR="00581A65" w:rsidRPr="00E17FAB" w:rsidRDefault="00581A65" w:rsidP="00BE5D4B">
      <w:pPr>
        <w:autoSpaceDE w:val="0"/>
        <w:autoSpaceDN w:val="0"/>
        <w:adjustRightInd w:val="0"/>
        <w:spacing w:line="240" w:lineRule="auto"/>
        <w:rPr>
          <w:color w:val="000000"/>
          <w:szCs w:val="22"/>
        </w:rPr>
      </w:pPr>
    </w:p>
    <w:p w14:paraId="1CBAE244" w14:textId="77777777" w:rsidR="00581A65" w:rsidRPr="0002141F" w:rsidRDefault="00E3725F">
      <w:pPr>
        <w:keepNext/>
        <w:tabs>
          <w:tab w:val="clear" w:pos="567"/>
        </w:tabs>
        <w:autoSpaceDE w:val="0"/>
        <w:autoSpaceDN w:val="0"/>
        <w:adjustRightInd w:val="0"/>
        <w:spacing w:line="240" w:lineRule="auto"/>
        <w:rPr>
          <w:color w:val="000000"/>
          <w:szCs w:val="22"/>
          <w:lang w:eastAsia="et-EE"/>
          <w:rPrChange w:id="15" w:author="RR_2" w:date="2026-03-12T10:41:00Z" w16du:dateUtc="2026-03-12T08:41:00Z">
            <w:rPr>
              <w:i/>
              <w:iCs/>
              <w:color w:val="000000"/>
              <w:szCs w:val="22"/>
              <w:u w:val="single"/>
              <w:lang w:eastAsia="et-EE"/>
            </w:rPr>
          </w:rPrChange>
        </w:rPr>
        <w:pPrChange w:id="16" w:author="RR_2" w:date="2026-03-12T10:43:00Z" w16du:dateUtc="2026-03-12T08:43:00Z">
          <w:pPr>
            <w:tabs>
              <w:tab w:val="clear" w:pos="567"/>
            </w:tabs>
            <w:autoSpaceDE w:val="0"/>
            <w:autoSpaceDN w:val="0"/>
            <w:adjustRightInd w:val="0"/>
            <w:spacing w:line="240" w:lineRule="auto"/>
          </w:pPr>
        </w:pPrChange>
      </w:pPr>
      <w:r w:rsidRPr="00E17FAB">
        <w:rPr>
          <w:i/>
          <w:iCs/>
          <w:color w:val="000000"/>
          <w:szCs w:val="22"/>
          <w:u w:val="single"/>
          <w:lang w:eastAsia="et-EE"/>
        </w:rPr>
        <w:t>Munasarja kartsinoom ja v</w:t>
      </w:r>
      <w:r w:rsidR="00581A65" w:rsidRPr="00E17FAB">
        <w:rPr>
          <w:i/>
          <w:iCs/>
          <w:color w:val="000000"/>
          <w:szCs w:val="22"/>
          <w:u w:val="single"/>
          <w:lang w:eastAsia="et-EE"/>
        </w:rPr>
        <w:t>äikerakk-kopsuvähk</w:t>
      </w:r>
    </w:p>
    <w:p w14:paraId="48870B71" w14:textId="77777777" w:rsidR="00581A65" w:rsidRPr="00E17FAB" w:rsidRDefault="00581A65">
      <w:pPr>
        <w:keepNext/>
        <w:tabs>
          <w:tab w:val="clear" w:pos="567"/>
        </w:tabs>
        <w:autoSpaceDE w:val="0"/>
        <w:autoSpaceDN w:val="0"/>
        <w:adjustRightInd w:val="0"/>
        <w:spacing w:line="240" w:lineRule="auto"/>
        <w:rPr>
          <w:iCs/>
          <w:color w:val="000000"/>
          <w:szCs w:val="22"/>
          <w:lang w:eastAsia="et-EE"/>
        </w:rPr>
        <w:pPrChange w:id="17" w:author="RR_2" w:date="2026-03-12T10:43:00Z" w16du:dateUtc="2026-03-12T08:43:00Z">
          <w:pPr>
            <w:tabs>
              <w:tab w:val="clear" w:pos="567"/>
            </w:tabs>
            <w:autoSpaceDE w:val="0"/>
            <w:autoSpaceDN w:val="0"/>
            <w:adjustRightInd w:val="0"/>
            <w:spacing w:line="240" w:lineRule="auto"/>
          </w:pPr>
        </w:pPrChange>
      </w:pPr>
    </w:p>
    <w:p w14:paraId="7FCEC57D" w14:textId="77777777" w:rsidR="00581A65" w:rsidRPr="0002141F" w:rsidRDefault="00581A65">
      <w:pPr>
        <w:keepNext/>
        <w:tabs>
          <w:tab w:val="clear" w:pos="567"/>
        </w:tabs>
        <w:autoSpaceDE w:val="0"/>
        <w:autoSpaceDN w:val="0"/>
        <w:adjustRightInd w:val="0"/>
        <w:spacing w:line="240" w:lineRule="auto"/>
        <w:rPr>
          <w:color w:val="000000"/>
          <w:szCs w:val="22"/>
          <w:lang w:eastAsia="et-EE"/>
          <w:rPrChange w:id="18" w:author="RR_2" w:date="2026-03-12T10:42:00Z" w16du:dateUtc="2026-03-12T08:42:00Z">
            <w:rPr>
              <w:i/>
              <w:iCs/>
              <w:color w:val="000000"/>
              <w:szCs w:val="22"/>
              <w:lang w:eastAsia="et-EE"/>
            </w:rPr>
          </w:rPrChange>
        </w:rPr>
        <w:pPrChange w:id="19" w:author="RR_2" w:date="2026-03-12T10:43:00Z" w16du:dateUtc="2026-03-12T08:43:00Z">
          <w:pPr>
            <w:tabs>
              <w:tab w:val="clear" w:pos="567"/>
            </w:tabs>
            <w:autoSpaceDE w:val="0"/>
            <w:autoSpaceDN w:val="0"/>
            <w:adjustRightInd w:val="0"/>
            <w:spacing w:line="240" w:lineRule="auto"/>
          </w:pPr>
        </w:pPrChange>
      </w:pPr>
      <w:r w:rsidRPr="00E17FAB">
        <w:rPr>
          <w:i/>
          <w:iCs/>
          <w:color w:val="000000"/>
          <w:szCs w:val="22"/>
          <w:lang w:eastAsia="et-EE"/>
        </w:rPr>
        <w:t>Algannus</w:t>
      </w:r>
    </w:p>
    <w:p w14:paraId="3A7B4BA4" w14:textId="77777777" w:rsidR="00581A65" w:rsidRPr="00E17FAB" w:rsidRDefault="00581A65" w:rsidP="00BE5D4B">
      <w:pPr>
        <w:tabs>
          <w:tab w:val="clear" w:pos="567"/>
        </w:tabs>
        <w:autoSpaceDE w:val="0"/>
        <w:autoSpaceDN w:val="0"/>
        <w:adjustRightInd w:val="0"/>
        <w:spacing w:line="240" w:lineRule="auto"/>
        <w:rPr>
          <w:color w:val="000000"/>
          <w:szCs w:val="22"/>
          <w:u w:val="single"/>
        </w:rPr>
      </w:pPr>
      <w:r w:rsidRPr="00E17FAB">
        <w:rPr>
          <w:color w:val="000000"/>
          <w:szCs w:val="22"/>
          <w:lang w:eastAsia="et-EE"/>
        </w:rPr>
        <w:t>Topotekaani soovitatav annus on 1,5</w:t>
      </w:r>
      <w:r w:rsidR="00894CBB" w:rsidRPr="00E17FAB">
        <w:rPr>
          <w:color w:val="000000"/>
          <w:szCs w:val="22"/>
          <w:lang w:eastAsia="et-EE"/>
        </w:rPr>
        <w:t> </w:t>
      </w:r>
      <w:r w:rsidRPr="00E17FAB">
        <w:rPr>
          <w:color w:val="000000"/>
          <w:szCs w:val="22"/>
          <w:lang w:eastAsia="et-EE"/>
        </w:rPr>
        <w:t>mg/m</w:t>
      </w:r>
      <w:r w:rsidRPr="00E17FAB">
        <w:rPr>
          <w:color w:val="000000"/>
          <w:szCs w:val="22"/>
          <w:vertAlign w:val="superscript"/>
          <w:lang w:eastAsia="et-EE"/>
        </w:rPr>
        <w:t>2</w:t>
      </w:r>
      <w:r w:rsidRPr="00E17FAB">
        <w:rPr>
          <w:color w:val="000000"/>
          <w:szCs w:val="22"/>
          <w:lang w:eastAsia="et-EE"/>
        </w:rPr>
        <w:t>/ööpäevas, mida tuleb manustada intravenoosse infusioonina 30</w:t>
      </w:r>
      <w:r w:rsidR="00894CBB" w:rsidRPr="00E17FAB">
        <w:rPr>
          <w:color w:val="000000"/>
          <w:szCs w:val="22"/>
          <w:lang w:eastAsia="et-EE"/>
        </w:rPr>
        <w:t> </w:t>
      </w:r>
      <w:r w:rsidRPr="00E17FAB">
        <w:rPr>
          <w:color w:val="000000"/>
          <w:szCs w:val="22"/>
          <w:lang w:eastAsia="et-EE"/>
        </w:rPr>
        <w:t xml:space="preserve">minuti jooksul </w:t>
      </w:r>
      <w:r w:rsidR="00D43A9A" w:rsidRPr="00E17FAB">
        <w:rPr>
          <w:color w:val="000000"/>
          <w:szCs w:val="22"/>
          <w:lang w:eastAsia="et-EE"/>
        </w:rPr>
        <w:t xml:space="preserve">viiel </w:t>
      </w:r>
      <w:r w:rsidRPr="00E17FAB">
        <w:rPr>
          <w:color w:val="000000"/>
          <w:szCs w:val="22"/>
          <w:lang w:eastAsia="et-EE"/>
        </w:rPr>
        <w:t xml:space="preserve">järjestikusel päeval, kusjuures enne iga kuuri algust peetakse </w:t>
      </w:r>
      <w:r w:rsidR="00D43A9A" w:rsidRPr="00E17FAB">
        <w:rPr>
          <w:color w:val="000000"/>
          <w:szCs w:val="22"/>
          <w:lang w:eastAsia="et-EE"/>
        </w:rPr>
        <w:t>kolme</w:t>
      </w:r>
      <w:r w:rsidRPr="00E17FAB">
        <w:rPr>
          <w:color w:val="000000"/>
          <w:szCs w:val="22"/>
          <w:lang w:eastAsia="et-EE"/>
        </w:rPr>
        <w:t>nädalane paus. Hea taluvuse korral võib ravi jätkata kuni haiguse progresseerumiseni (vt lõigud</w:t>
      </w:r>
      <w:r w:rsidR="00894CBB" w:rsidRPr="00E17FAB">
        <w:rPr>
          <w:color w:val="000000"/>
          <w:szCs w:val="22"/>
          <w:lang w:eastAsia="et-EE"/>
        </w:rPr>
        <w:t> </w:t>
      </w:r>
      <w:r w:rsidRPr="00E17FAB">
        <w:rPr>
          <w:color w:val="000000"/>
          <w:szCs w:val="22"/>
          <w:lang w:eastAsia="et-EE"/>
        </w:rPr>
        <w:t>4.8 ja 5.1).</w:t>
      </w:r>
    </w:p>
    <w:p w14:paraId="2711968A" w14:textId="77777777" w:rsidR="00581A65" w:rsidRPr="00E17FAB" w:rsidRDefault="00581A65" w:rsidP="00BE5D4B">
      <w:pPr>
        <w:autoSpaceDE w:val="0"/>
        <w:autoSpaceDN w:val="0"/>
        <w:adjustRightInd w:val="0"/>
        <w:spacing w:line="240" w:lineRule="auto"/>
        <w:rPr>
          <w:color w:val="000000"/>
          <w:szCs w:val="22"/>
          <w:u w:val="single"/>
        </w:rPr>
      </w:pPr>
    </w:p>
    <w:p w14:paraId="68C8FC4E" w14:textId="77777777" w:rsidR="00581A65" w:rsidRPr="00E17FAB" w:rsidRDefault="00581A65">
      <w:pPr>
        <w:keepNext/>
        <w:tabs>
          <w:tab w:val="clear" w:pos="567"/>
        </w:tabs>
        <w:autoSpaceDE w:val="0"/>
        <w:autoSpaceDN w:val="0"/>
        <w:adjustRightInd w:val="0"/>
        <w:spacing w:line="240" w:lineRule="auto"/>
        <w:rPr>
          <w:i/>
          <w:iCs/>
          <w:color w:val="000000"/>
          <w:szCs w:val="22"/>
          <w:lang w:eastAsia="et-EE"/>
        </w:rPr>
        <w:pPrChange w:id="20" w:author="RR_2" w:date="2026-03-12T10:43:00Z" w16du:dateUtc="2026-03-12T08:43:00Z">
          <w:pPr>
            <w:tabs>
              <w:tab w:val="clear" w:pos="567"/>
            </w:tabs>
            <w:autoSpaceDE w:val="0"/>
            <w:autoSpaceDN w:val="0"/>
            <w:adjustRightInd w:val="0"/>
            <w:spacing w:line="240" w:lineRule="auto"/>
          </w:pPr>
        </w:pPrChange>
      </w:pPr>
      <w:r w:rsidRPr="00E17FAB">
        <w:rPr>
          <w:i/>
          <w:iCs/>
          <w:color w:val="000000"/>
          <w:szCs w:val="22"/>
          <w:lang w:eastAsia="et-EE"/>
        </w:rPr>
        <w:t>Järgnevad annused</w:t>
      </w:r>
    </w:p>
    <w:p w14:paraId="018423D1" w14:textId="77777777" w:rsidR="00581A65" w:rsidRPr="00E17FAB" w:rsidRDefault="00581A65">
      <w:pPr>
        <w:keepNext/>
        <w:tabs>
          <w:tab w:val="clear" w:pos="567"/>
        </w:tabs>
        <w:autoSpaceDE w:val="0"/>
        <w:autoSpaceDN w:val="0"/>
        <w:adjustRightInd w:val="0"/>
        <w:spacing w:line="240" w:lineRule="auto"/>
        <w:rPr>
          <w:color w:val="000000"/>
          <w:szCs w:val="22"/>
          <w:lang w:eastAsia="et-EE"/>
        </w:rPr>
        <w:pPrChange w:id="21" w:author="RR_2" w:date="2026-03-12T10:43:00Z" w16du:dateUtc="2026-03-12T08:43:00Z">
          <w:pPr>
            <w:tabs>
              <w:tab w:val="clear" w:pos="567"/>
            </w:tabs>
            <w:autoSpaceDE w:val="0"/>
            <w:autoSpaceDN w:val="0"/>
            <w:adjustRightInd w:val="0"/>
            <w:spacing w:line="240" w:lineRule="auto"/>
          </w:pPr>
        </w:pPrChange>
      </w:pPr>
      <w:r w:rsidRPr="00E17FAB">
        <w:rPr>
          <w:color w:val="000000"/>
          <w:szCs w:val="22"/>
          <w:lang w:eastAsia="et-EE"/>
        </w:rPr>
        <w:t>Topotekaani ei tohi uuesti manustada, kui neutrofiilide arv ei ole ≥</w:t>
      </w:r>
      <w:r w:rsidR="008C4924" w:rsidRPr="00E17FAB">
        <w:rPr>
          <w:color w:val="000000"/>
          <w:szCs w:val="22"/>
          <w:lang w:eastAsia="et-EE"/>
        </w:rPr>
        <w:t> </w:t>
      </w:r>
      <w:r w:rsidRPr="00E17FAB">
        <w:rPr>
          <w:color w:val="000000"/>
          <w:szCs w:val="22"/>
          <w:lang w:eastAsia="et-EE"/>
        </w:rPr>
        <w:t>1x10</w:t>
      </w:r>
      <w:r w:rsidRPr="00E17FAB">
        <w:rPr>
          <w:color w:val="000000"/>
          <w:szCs w:val="22"/>
          <w:vertAlign w:val="superscript"/>
        </w:rPr>
        <w:t>9</w:t>
      </w:r>
      <w:r w:rsidRPr="00E17FAB">
        <w:rPr>
          <w:color w:val="000000"/>
          <w:szCs w:val="22"/>
          <w:lang w:eastAsia="et-EE"/>
        </w:rPr>
        <w:t>/l ja trombotsüütide arv ≥</w:t>
      </w:r>
      <w:r w:rsidR="005714EF" w:rsidRPr="00E17FAB">
        <w:rPr>
          <w:color w:val="000000"/>
          <w:szCs w:val="22"/>
          <w:lang w:eastAsia="et-EE"/>
        </w:rPr>
        <w:t> </w:t>
      </w:r>
      <w:r w:rsidRPr="00E17FAB">
        <w:rPr>
          <w:color w:val="000000"/>
          <w:szCs w:val="22"/>
          <w:lang w:eastAsia="et-EE"/>
        </w:rPr>
        <w:t>100x10</w:t>
      </w:r>
      <w:r w:rsidRPr="00E17FAB">
        <w:rPr>
          <w:color w:val="000000"/>
          <w:szCs w:val="22"/>
          <w:vertAlign w:val="superscript"/>
        </w:rPr>
        <w:t>9</w:t>
      </w:r>
      <w:r w:rsidRPr="00E17FAB">
        <w:rPr>
          <w:color w:val="000000"/>
          <w:szCs w:val="22"/>
          <w:lang w:eastAsia="et-EE"/>
        </w:rPr>
        <w:t>/l ning hemoglobiini tase ei ole ≥</w:t>
      </w:r>
      <w:bookmarkStart w:id="22" w:name="_Hlk104892985"/>
      <w:r w:rsidR="005714EF" w:rsidRPr="00E17FAB">
        <w:rPr>
          <w:color w:val="000000"/>
          <w:szCs w:val="22"/>
          <w:lang w:eastAsia="et-EE"/>
        </w:rPr>
        <w:t> </w:t>
      </w:r>
      <w:bookmarkEnd w:id="22"/>
      <w:r w:rsidRPr="00E17FAB">
        <w:rPr>
          <w:color w:val="000000"/>
          <w:szCs w:val="22"/>
          <w:lang w:eastAsia="et-EE"/>
        </w:rPr>
        <w:t>9</w:t>
      </w:r>
      <w:r w:rsidR="00585A22" w:rsidRPr="00E17FAB">
        <w:rPr>
          <w:color w:val="000000"/>
          <w:szCs w:val="22"/>
          <w:lang w:eastAsia="et-EE"/>
        </w:rPr>
        <w:t> </w:t>
      </w:r>
      <w:r w:rsidRPr="00E17FAB">
        <w:rPr>
          <w:color w:val="000000"/>
          <w:szCs w:val="22"/>
          <w:lang w:eastAsia="et-EE"/>
        </w:rPr>
        <w:t>g/dl (vajadusel pärast vereülekannet).</w:t>
      </w:r>
    </w:p>
    <w:p w14:paraId="455EB67B"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p>
    <w:p w14:paraId="5D8B774E"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Onkoloogilises tavapraktikas manustatakse neutropeenia korral topotekaani kas koos teiste ravimitega (nt G-CSF) või vähendatakse annust, et säilitada neutrofiilide arv.</w:t>
      </w:r>
    </w:p>
    <w:p w14:paraId="4A6CE2D9" w14:textId="77777777" w:rsidR="00581A65" w:rsidRPr="00E17FAB" w:rsidRDefault="00581A65" w:rsidP="00BE5D4B">
      <w:pPr>
        <w:autoSpaceDE w:val="0"/>
        <w:autoSpaceDN w:val="0"/>
        <w:adjustRightInd w:val="0"/>
        <w:spacing w:line="240" w:lineRule="auto"/>
        <w:rPr>
          <w:color w:val="000000"/>
          <w:szCs w:val="22"/>
          <w:lang w:eastAsia="et-EE"/>
        </w:rPr>
      </w:pPr>
    </w:p>
    <w:p w14:paraId="4E476DCE"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Kui annust vähendatakse patsientidel, kellel esineb raske neutropeenia (neutrofiilide arv &lt;</w:t>
      </w:r>
      <w:r w:rsidR="005714EF" w:rsidRPr="00E17FAB">
        <w:rPr>
          <w:color w:val="000000"/>
          <w:szCs w:val="22"/>
          <w:lang w:eastAsia="et-EE"/>
        </w:rPr>
        <w:t> </w:t>
      </w:r>
      <w:r w:rsidRPr="00E17FAB">
        <w:rPr>
          <w:color w:val="000000"/>
          <w:szCs w:val="22"/>
          <w:lang w:eastAsia="et-EE"/>
        </w:rPr>
        <w:t>0,5x10</w:t>
      </w:r>
      <w:r w:rsidRPr="00E17FAB">
        <w:rPr>
          <w:color w:val="000000"/>
          <w:szCs w:val="22"/>
          <w:vertAlign w:val="superscript"/>
        </w:rPr>
        <w:t>9</w:t>
      </w:r>
      <w:r w:rsidRPr="00E17FAB">
        <w:rPr>
          <w:color w:val="000000"/>
          <w:szCs w:val="22"/>
          <w:lang w:eastAsia="et-EE"/>
        </w:rPr>
        <w:t xml:space="preserve">/l) kestusega vähemalt </w:t>
      </w:r>
      <w:r w:rsidR="00D43A9A" w:rsidRPr="00E17FAB">
        <w:rPr>
          <w:color w:val="000000"/>
          <w:szCs w:val="22"/>
          <w:lang w:eastAsia="et-EE"/>
        </w:rPr>
        <w:t xml:space="preserve">seitse </w:t>
      </w:r>
      <w:r w:rsidRPr="00E17FAB">
        <w:rPr>
          <w:color w:val="000000"/>
          <w:szCs w:val="22"/>
          <w:lang w:eastAsia="et-EE"/>
        </w:rPr>
        <w:t>päeva või raske neutropeenia koos palaviku või infektsiooniga või kellel on ravi edasi lükatud neutropeenia tõttu, tuleb annust vähendada 0,25</w:t>
      </w:r>
      <w:r w:rsidR="00894CBB" w:rsidRPr="00E17FAB">
        <w:rPr>
          <w:color w:val="000000"/>
          <w:szCs w:val="22"/>
          <w:lang w:eastAsia="et-EE"/>
        </w:rPr>
        <w:t> </w:t>
      </w:r>
      <w:r w:rsidRPr="00E17FAB">
        <w:rPr>
          <w:color w:val="000000"/>
          <w:szCs w:val="22"/>
          <w:lang w:eastAsia="et-EE"/>
        </w:rPr>
        <w:t>mg/m</w:t>
      </w:r>
      <w:r w:rsidRPr="00E17FAB">
        <w:rPr>
          <w:color w:val="000000"/>
          <w:szCs w:val="22"/>
          <w:vertAlign w:val="superscript"/>
        </w:rPr>
        <w:t>2</w:t>
      </w:r>
      <w:r w:rsidRPr="00E17FAB">
        <w:rPr>
          <w:color w:val="000000"/>
          <w:szCs w:val="22"/>
          <w:lang w:eastAsia="et-EE"/>
        </w:rPr>
        <w:t>/ööpäevas võrra annuseni 1,25</w:t>
      </w:r>
      <w:r w:rsidR="00894CBB" w:rsidRPr="00E17FAB">
        <w:rPr>
          <w:color w:val="000000"/>
          <w:szCs w:val="22"/>
          <w:lang w:eastAsia="et-EE"/>
        </w:rPr>
        <w:t> </w:t>
      </w:r>
      <w:r w:rsidRPr="00E17FAB">
        <w:rPr>
          <w:color w:val="000000"/>
          <w:szCs w:val="22"/>
          <w:lang w:eastAsia="et-EE"/>
        </w:rPr>
        <w:t>mg/m</w:t>
      </w:r>
      <w:r w:rsidRPr="00E17FAB">
        <w:rPr>
          <w:color w:val="000000"/>
          <w:szCs w:val="22"/>
          <w:vertAlign w:val="superscript"/>
        </w:rPr>
        <w:t>2</w:t>
      </w:r>
      <w:r w:rsidRPr="00E17FAB">
        <w:rPr>
          <w:color w:val="000000"/>
          <w:szCs w:val="22"/>
          <w:lang w:eastAsia="et-EE"/>
        </w:rPr>
        <w:t>/ööpäevas (või järgnevalt v</w:t>
      </w:r>
      <w:r w:rsidR="008C4924" w:rsidRPr="00E17FAB">
        <w:rPr>
          <w:color w:val="000000"/>
          <w:szCs w:val="22"/>
          <w:lang w:eastAsia="et-EE"/>
        </w:rPr>
        <w:t>ähendada</w:t>
      </w:r>
      <w:r w:rsidRPr="00E17FAB">
        <w:rPr>
          <w:color w:val="000000"/>
          <w:szCs w:val="22"/>
          <w:lang w:eastAsia="et-EE"/>
        </w:rPr>
        <w:t xml:space="preserve"> vajadusel kuni 1,0</w:t>
      </w:r>
      <w:r w:rsidR="00894CBB" w:rsidRPr="00E17FAB">
        <w:rPr>
          <w:color w:val="000000"/>
          <w:szCs w:val="22"/>
          <w:lang w:eastAsia="et-EE"/>
        </w:rPr>
        <w:t> </w:t>
      </w:r>
      <w:r w:rsidRPr="00E17FAB">
        <w:rPr>
          <w:color w:val="000000"/>
          <w:szCs w:val="22"/>
          <w:lang w:eastAsia="et-EE"/>
        </w:rPr>
        <w:t>mg/m</w:t>
      </w:r>
      <w:r w:rsidRPr="00E17FAB">
        <w:rPr>
          <w:color w:val="000000"/>
          <w:szCs w:val="22"/>
          <w:vertAlign w:val="superscript"/>
        </w:rPr>
        <w:t>2</w:t>
      </w:r>
      <w:r w:rsidRPr="00E17FAB">
        <w:rPr>
          <w:color w:val="000000"/>
          <w:szCs w:val="22"/>
          <w:lang w:eastAsia="et-EE"/>
        </w:rPr>
        <w:t>/ööpäevas).</w:t>
      </w:r>
    </w:p>
    <w:p w14:paraId="254C62E9"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p>
    <w:p w14:paraId="7E7B4DC5"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lang w:eastAsia="et-EE"/>
        </w:rPr>
        <w:t xml:space="preserve">Annuseid tuleb </w:t>
      </w:r>
      <w:r w:rsidR="008C4924" w:rsidRPr="00E17FAB">
        <w:rPr>
          <w:color w:val="000000"/>
          <w:szCs w:val="22"/>
          <w:lang w:eastAsia="et-EE"/>
        </w:rPr>
        <w:t xml:space="preserve">sarnaselt </w:t>
      </w:r>
      <w:r w:rsidRPr="00E17FAB">
        <w:rPr>
          <w:color w:val="000000"/>
          <w:szCs w:val="22"/>
          <w:lang w:eastAsia="et-EE"/>
        </w:rPr>
        <w:t>vähendada ka siis, kui trombotsüütide arv langeb alla 25</w:t>
      </w:r>
      <w:r w:rsidR="008C4924" w:rsidRPr="00E17FAB">
        <w:rPr>
          <w:color w:val="000000"/>
          <w:szCs w:val="22"/>
          <w:lang w:eastAsia="et-EE"/>
        </w:rPr>
        <w:t> </w:t>
      </w:r>
      <w:r w:rsidRPr="00E17FAB">
        <w:rPr>
          <w:color w:val="000000"/>
          <w:szCs w:val="22"/>
          <w:lang w:eastAsia="et-EE"/>
        </w:rPr>
        <w:t>x</w:t>
      </w:r>
      <w:r w:rsidR="008C4924" w:rsidRPr="00E17FAB">
        <w:rPr>
          <w:color w:val="000000"/>
          <w:szCs w:val="22"/>
          <w:lang w:eastAsia="et-EE"/>
        </w:rPr>
        <w:t> </w:t>
      </w:r>
      <w:r w:rsidRPr="00E17FAB">
        <w:rPr>
          <w:color w:val="000000"/>
          <w:szCs w:val="22"/>
          <w:lang w:eastAsia="et-EE"/>
        </w:rPr>
        <w:t>10</w:t>
      </w:r>
      <w:r w:rsidRPr="00E17FAB">
        <w:rPr>
          <w:color w:val="000000"/>
          <w:szCs w:val="22"/>
          <w:vertAlign w:val="superscript"/>
        </w:rPr>
        <w:t>9</w:t>
      </w:r>
      <w:r w:rsidRPr="00E17FAB">
        <w:rPr>
          <w:color w:val="000000"/>
          <w:szCs w:val="22"/>
          <w:lang w:eastAsia="et-EE"/>
        </w:rPr>
        <w:t>/l. Kliinilistes uuringutes katkestati topotekaani manustamine, kui annust oli vähendatud kuni 1,0</w:t>
      </w:r>
      <w:r w:rsidR="00894CBB" w:rsidRPr="00E17FAB">
        <w:rPr>
          <w:color w:val="000000"/>
          <w:szCs w:val="22"/>
          <w:lang w:eastAsia="et-EE"/>
        </w:rPr>
        <w:t> </w:t>
      </w:r>
      <w:r w:rsidRPr="00E17FAB">
        <w:rPr>
          <w:color w:val="000000"/>
          <w:szCs w:val="22"/>
          <w:lang w:eastAsia="et-EE"/>
        </w:rPr>
        <w:t>mg/m</w:t>
      </w:r>
      <w:r w:rsidRPr="00E17FAB">
        <w:rPr>
          <w:color w:val="000000"/>
          <w:szCs w:val="22"/>
          <w:vertAlign w:val="superscript"/>
        </w:rPr>
        <w:t>2</w:t>
      </w:r>
      <w:r w:rsidRPr="00E17FAB">
        <w:rPr>
          <w:color w:val="000000"/>
          <w:szCs w:val="22"/>
          <w:lang w:eastAsia="et-EE"/>
        </w:rPr>
        <w:t xml:space="preserve"> ja kõrvaltoimete ohjamiseks oleks olnud vajalik annuse edasine vähendamine.</w:t>
      </w:r>
    </w:p>
    <w:p w14:paraId="5B63898F" w14:textId="77777777" w:rsidR="00581A65" w:rsidRPr="00E17FAB" w:rsidRDefault="00581A65" w:rsidP="00BE5D4B">
      <w:pPr>
        <w:autoSpaceDE w:val="0"/>
        <w:autoSpaceDN w:val="0"/>
        <w:adjustRightInd w:val="0"/>
        <w:spacing w:line="240" w:lineRule="auto"/>
        <w:rPr>
          <w:color w:val="000000"/>
          <w:szCs w:val="22"/>
        </w:rPr>
      </w:pPr>
    </w:p>
    <w:p w14:paraId="14A10AB1" w14:textId="77777777" w:rsidR="00581A65" w:rsidRPr="0002141F" w:rsidRDefault="00581A65">
      <w:pPr>
        <w:keepNext/>
        <w:tabs>
          <w:tab w:val="clear" w:pos="567"/>
        </w:tabs>
        <w:autoSpaceDE w:val="0"/>
        <w:autoSpaceDN w:val="0"/>
        <w:adjustRightInd w:val="0"/>
        <w:spacing w:line="240" w:lineRule="auto"/>
        <w:rPr>
          <w:color w:val="000000"/>
          <w:szCs w:val="22"/>
          <w:lang w:eastAsia="et-EE"/>
          <w:rPrChange w:id="23" w:author="RR_2" w:date="2026-03-12T10:44:00Z" w16du:dateUtc="2026-03-12T08:44:00Z">
            <w:rPr>
              <w:i/>
              <w:iCs/>
              <w:color w:val="000000"/>
              <w:szCs w:val="22"/>
              <w:u w:val="single"/>
              <w:lang w:eastAsia="et-EE"/>
            </w:rPr>
          </w:rPrChange>
        </w:rPr>
        <w:pPrChange w:id="24" w:author="RR_2" w:date="2026-03-12T10:44:00Z" w16du:dateUtc="2026-03-12T08:44:00Z">
          <w:pPr>
            <w:tabs>
              <w:tab w:val="clear" w:pos="567"/>
            </w:tabs>
            <w:autoSpaceDE w:val="0"/>
            <w:autoSpaceDN w:val="0"/>
            <w:adjustRightInd w:val="0"/>
            <w:spacing w:line="240" w:lineRule="auto"/>
          </w:pPr>
        </w:pPrChange>
      </w:pPr>
      <w:r w:rsidRPr="00E17FAB">
        <w:rPr>
          <w:i/>
          <w:iCs/>
          <w:color w:val="000000"/>
          <w:szCs w:val="22"/>
          <w:u w:val="single"/>
          <w:lang w:eastAsia="et-EE"/>
        </w:rPr>
        <w:t>Emakakaela kartsinoom</w:t>
      </w:r>
    </w:p>
    <w:p w14:paraId="0123F6AE" w14:textId="77777777" w:rsidR="00E164FE" w:rsidRPr="00E17FAB" w:rsidRDefault="00E164FE">
      <w:pPr>
        <w:keepNext/>
        <w:tabs>
          <w:tab w:val="clear" w:pos="567"/>
        </w:tabs>
        <w:autoSpaceDE w:val="0"/>
        <w:autoSpaceDN w:val="0"/>
        <w:adjustRightInd w:val="0"/>
        <w:spacing w:line="240" w:lineRule="auto"/>
        <w:rPr>
          <w:iCs/>
          <w:color w:val="000000"/>
          <w:szCs w:val="22"/>
          <w:lang w:eastAsia="et-EE"/>
        </w:rPr>
        <w:pPrChange w:id="25" w:author="RR_2" w:date="2026-03-12T10:44:00Z" w16du:dateUtc="2026-03-12T08:44:00Z">
          <w:pPr>
            <w:tabs>
              <w:tab w:val="clear" w:pos="567"/>
            </w:tabs>
            <w:autoSpaceDE w:val="0"/>
            <w:autoSpaceDN w:val="0"/>
            <w:adjustRightInd w:val="0"/>
            <w:spacing w:line="240" w:lineRule="auto"/>
          </w:pPr>
        </w:pPrChange>
      </w:pPr>
    </w:p>
    <w:p w14:paraId="5BBB2489" w14:textId="77777777" w:rsidR="00581A65" w:rsidRPr="0002141F" w:rsidRDefault="00581A65">
      <w:pPr>
        <w:keepNext/>
        <w:tabs>
          <w:tab w:val="clear" w:pos="567"/>
        </w:tabs>
        <w:autoSpaceDE w:val="0"/>
        <w:autoSpaceDN w:val="0"/>
        <w:adjustRightInd w:val="0"/>
        <w:spacing w:line="240" w:lineRule="auto"/>
        <w:rPr>
          <w:color w:val="000000"/>
          <w:szCs w:val="22"/>
          <w:lang w:eastAsia="et-EE"/>
          <w:rPrChange w:id="26" w:author="RR_2" w:date="2026-03-12T10:44:00Z" w16du:dateUtc="2026-03-12T08:44:00Z">
            <w:rPr>
              <w:i/>
              <w:iCs/>
              <w:color w:val="000000"/>
              <w:szCs w:val="22"/>
              <w:lang w:eastAsia="et-EE"/>
            </w:rPr>
          </w:rPrChange>
        </w:rPr>
        <w:pPrChange w:id="27" w:author="RR_2" w:date="2026-03-12T10:44:00Z" w16du:dateUtc="2026-03-12T08:44:00Z">
          <w:pPr>
            <w:tabs>
              <w:tab w:val="clear" w:pos="567"/>
            </w:tabs>
            <w:autoSpaceDE w:val="0"/>
            <w:autoSpaceDN w:val="0"/>
            <w:adjustRightInd w:val="0"/>
            <w:spacing w:line="240" w:lineRule="auto"/>
          </w:pPr>
        </w:pPrChange>
      </w:pPr>
      <w:r w:rsidRPr="00E17FAB">
        <w:rPr>
          <w:i/>
          <w:iCs/>
          <w:color w:val="000000"/>
          <w:szCs w:val="22"/>
          <w:lang w:eastAsia="et-EE"/>
        </w:rPr>
        <w:t>Algannus</w:t>
      </w:r>
    </w:p>
    <w:p w14:paraId="357585DF"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Topotekaani soovitatav annus on 0,75</w:t>
      </w:r>
      <w:r w:rsidR="00894CBB" w:rsidRPr="00E17FAB">
        <w:rPr>
          <w:color w:val="000000"/>
          <w:szCs w:val="22"/>
          <w:lang w:eastAsia="et-EE"/>
        </w:rPr>
        <w:t> </w:t>
      </w:r>
      <w:r w:rsidRPr="00E17FAB">
        <w:rPr>
          <w:color w:val="000000"/>
          <w:szCs w:val="22"/>
          <w:lang w:eastAsia="et-EE"/>
        </w:rPr>
        <w:t>mg/m</w:t>
      </w:r>
      <w:r w:rsidRPr="00E17FAB">
        <w:rPr>
          <w:color w:val="000000"/>
          <w:szCs w:val="22"/>
          <w:vertAlign w:val="superscript"/>
        </w:rPr>
        <w:t>2</w:t>
      </w:r>
      <w:r w:rsidRPr="00E17FAB">
        <w:rPr>
          <w:color w:val="000000"/>
          <w:szCs w:val="22"/>
          <w:lang w:eastAsia="et-EE"/>
        </w:rPr>
        <w:t>/ööpäevas, mida tuleb manustada intravenoosse infusioonina 30</w:t>
      </w:r>
      <w:r w:rsidR="00894CBB" w:rsidRPr="00E17FAB">
        <w:rPr>
          <w:color w:val="000000"/>
          <w:szCs w:val="22"/>
          <w:lang w:eastAsia="et-EE"/>
        </w:rPr>
        <w:t> </w:t>
      </w:r>
      <w:r w:rsidRPr="00E17FAB">
        <w:rPr>
          <w:color w:val="000000"/>
          <w:szCs w:val="22"/>
          <w:lang w:eastAsia="et-EE"/>
        </w:rPr>
        <w:t>minuti jooksul päevadel 1, 2 ja 3. Tsisplatiini manustatakse 1. päeval intravenoosse infusioonina annuses 50</w:t>
      </w:r>
      <w:r w:rsidR="00894CBB" w:rsidRPr="00E17FAB">
        <w:rPr>
          <w:color w:val="000000"/>
          <w:szCs w:val="22"/>
          <w:lang w:eastAsia="et-EE"/>
        </w:rPr>
        <w:t> </w:t>
      </w:r>
      <w:r w:rsidRPr="00E17FAB">
        <w:rPr>
          <w:color w:val="000000"/>
          <w:szCs w:val="22"/>
          <w:lang w:eastAsia="et-EE"/>
        </w:rPr>
        <w:t>mg/m</w:t>
      </w:r>
      <w:r w:rsidRPr="00E17FAB">
        <w:rPr>
          <w:color w:val="000000"/>
          <w:szCs w:val="22"/>
          <w:vertAlign w:val="superscript"/>
        </w:rPr>
        <w:t>2</w:t>
      </w:r>
      <w:r w:rsidRPr="00E17FAB">
        <w:rPr>
          <w:color w:val="000000"/>
          <w:szCs w:val="22"/>
          <w:lang w:eastAsia="et-EE"/>
        </w:rPr>
        <w:t>/ööpäevas pärast topotekaani annuse manustamist. Seda raviskeemi korratakse iga 21</w:t>
      </w:r>
      <w:r w:rsidR="00894CBB" w:rsidRPr="00E17FAB">
        <w:rPr>
          <w:color w:val="000000"/>
          <w:szCs w:val="22"/>
          <w:lang w:eastAsia="et-EE"/>
        </w:rPr>
        <w:t> </w:t>
      </w:r>
      <w:r w:rsidRPr="00E17FAB">
        <w:rPr>
          <w:color w:val="000000"/>
          <w:szCs w:val="22"/>
          <w:lang w:eastAsia="et-EE"/>
        </w:rPr>
        <w:t>päeva järel kuus korda või kuni haiguse progresseerumiseni.</w:t>
      </w:r>
    </w:p>
    <w:p w14:paraId="789D82BE" w14:textId="77777777" w:rsidR="00581A65" w:rsidRPr="0002141F" w:rsidRDefault="00581A65" w:rsidP="00BE5D4B">
      <w:pPr>
        <w:tabs>
          <w:tab w:val="clear" w:pos="567"/>
        </w:tabs>
        <w:autoSpaceDE w:val="0"/>
        <w:autoSpaceDN w:val="0"/>
        <w:adjustRightInd w:val="0"/>
        <w:spacing w:line="240" w:lineRule="auto"/>
        <w:rPr>
          <w:color w:val="000000"/>
          <w:szCs w:val="22"/>
          <w:lang w:eastAsia="et-EE"/>
          <w:rPrChange w:id="28" w:author="RR_2" w:date="2026-03-12T10:44:00Z" w16du:dateUtc="2026-03-12T08:44:00Z">
            <w:rPr>
              <w:i/>
              <w:iCs/>
              <w:color w:val="000000"/>
              <w:szCs w:val="22"/>
              <w:lang w:eastAsia="et-EE"/>
            </w:rPr>
          </w:rPrChange>
        </w:rPr>
      </w:pPr>
    </w:p>
    <w:p w14:paraId="4DAD9ED8" w14:textId="77777777" w:rsidR="00581A65" w:rsidRPr="0002141F" w:rsidRDefault="00581A65">
      <w:pPr>
        <w:keepNext/>
        <w:tabs>
          <w:tab w:val="clear" w:pos="567"/>
        </w:tabs>
        <w:autoSpaceDE w:val="0"/>
        <w:autoSpaceDN w:val="0"/>
        <w:adjustRightInd w:val="0"/>
        <w:spacing w:line="240" w:lineRule="auto"/>
        <w:rPr>
          <w:color w:val="000000"/>
          <w:szCs w:val="22"/>
          <w:lang w:eastAsia="et-EE"/>
          <w:rPrChange w:id="29" w:author="RR_2" w:date="2026-03-12T10:44:00Z" w16du:dateUtc="2026-03-12T08:44:00Z">
            <w:rPr>
              <w:i/>
              <w:iCs/>
              <w:color w:val="000000"/>
              <w:szCs w:val="22"/>
              <w:lang w:eastAsia="et-EE"/>
            </w:rPr>
          </w:rPrChange>
        </w:rPr>
        <w:pPrChange w:id="30" w:author="RR_2" w:date="2026-03-12T10:44:00Z" w16du:dateUtc="2026-03-12T08:44:00Z">
          <w:pPr>
            <w:tabs>
              <w:tab w:val="clear" w:pos="567"/>
            </w:tabs>
            <w:autoSpaceDE w:val="0"/>
            <w:autoSpaceDN w:val="0"/>
            <w:adjustRightInd w:val="0"/>
            <w:spacing w:line="240" w:lineRule="auto"/>
          </w:pPr>
        </w:pPrChange>
      </w:pPr>
      <w:r w:rsidRPr="00E17FAB">
        <w:rPr>
          <w:i/>
          <w:iCs/>
          <w:color w:val="000000"/>
          <w:szCs w:val="22"/>
          <w:lang w:eastAsia="et-EE"/>
        </w:rPr>
        <w:t>Järgnevad annused</w:t>
      </w:r>
    </w:p>
    <w:p w14:paraId="18B3ACFF" w14:textId="77777777" w:rsidR="00581A65" w:rsidRPr="0002141F" w:rsidRDefault="00581A65" w:rsidP="00BE5D4B">
      <w:pPr>
        <w:tabs>
          <w:tab w:val="clear" w:pos="567"/>
        </w:tabs>
        <w:autoSpaceDE w:val="0"/>
        <w:autoSpaceDN w:val="0"/>
        <w:adjustRightInd w:val="0"/>
        <w:spacing w:line="240" w:lineRule="auto"/>
        <w:rPr>
          <w:color w:val="000000"/>
          <w:szCs w:val="22"/>
          <w:rPrChange w:id="31" w:author="RR_2" w:date="2026-03-12T10:45:00Z" w16du:dateUtc="2026-03-12T08:45:00Z">
            <w:rPr>
              <w:color w:val="000000"/>
              <w:szCs w:val="22"/>
              <w:u w:val="single"/>
            </w:rPr>
          </w:rPrChange>
        </w:rPr>
      </w:pPr>
      <w:r w:rsidRPr="00E17FAB">
        <w:rPr>
          <w:color w:val="000000"/>
          <w:szCs w:val="22"/>
          <w:lang w:eastAsia="et-EE"/>
        </w:rPr>
        <w:t>Topotekaani ei tohi uuesti manustada, kui neutrofiilide arv ei ole ≥</w:t>
      </w:r>
      <w:r w:rsidR="005714EF" w:rsidRPr="00E17FAB">
        <w:rPr>
          <w:color w:val="000000"/>
          <w:szCs w:val="22"/>
          <w:lang w:eastAsia="et-EE"/>
        </w:rPr>
        <w:t> </w:t>
      </w:r>
      <w:r w:rsidRPr="00E17FAB">
        <w:rPr>
          <w:color w:val="000000"/>
          <w:szCs w:val="22"/>
          <w:lang w:eastAsia="et-EE"/>
        </w:rPr>
        <w:t>1,5 x 10</w:t>
      </w:r>
      <w:r w:rsidRPr="00E17FAB">
        <w:rPr>
          <w:color w:val="000000"/>
          <w:szCs w:val="22"/>
          <w:vertAlign w:val="superscript"/>
        </w:rPr>
        <w:t>9</w:t>
      </w:r>
      <w:r w:rsidRPr="00E17FAB">
        <w:rPr>
          <w:color w:val="000000"/>
          <w:szCs w:val="22"/>
          <w:lang w:eastAsia="et-EE"/>
        </w:rPr>
        <w:t>/l, trombotsüütide arv ≥ 100 x 10</w:t>
      </w:r>
      <w:r w:rsidRPr="00E17FAB">
        <w:rPr>
          <w:color w:val="000000"/>
          <w:szCs w:val="22"/>
          <w:vertAlign w:val="superscript"/>
        </w:rPr>
        <w:t>9</w:t>
      </w:r>
      <w:r w:rsidRPr="00E17FAB">
        <w:rPr>
          <w:color w:val="000000"/>
          <w:szCs w:val="22"/>
          <w:lang w:eastAsia="et-EE"/>
        </w:rPr>
        <w:t>/l ja hemoglobiinisisaldus ≥</w:t>
      </w:r>
      <w:r w:rsidR="005714EF" w:rsidRPr="00E17FAB">
        <w:rPr>
          <w:color w:val="000000"/>
          <w:szCs w:val="22"/>
          <w:lang w:eastAsia="et-EE"/>
        </w:rPr>
        <w:t> </w:t>
      </w:r>
      <w:r w:rsidRPr="00E17FAB">
        <w:rPr>
          <w:color w:val="000000"/>
          <w:szCs w:val="22"/>
          <w:lang w:eastAsia="et-EE"/>
        </w:rPr>
        <w:t>9 g/dl (vajadusel pärast vereülekannet).</w:t>
      </w:r>
    </w:p>
    <w:p w14:paraId="40007506" w14:textId="77777777" w:rsidR="00581A65" w:rsidRPr="0002141F" w:rsidRDefault="00581A65" w:rsidP="00BE5D4B">
      <w:pPr>
        <w:autoSpaceDE w:val="0"/>
        <w:autoSpaceDN w:val="0"/>
        <w:adjustRightInd w:val="0"/>
        <w:spacing w:line="240" w:lineRule="auto"/>
        <w:rPr>
          <w:color w:val="000000"/>
          <w:szCs w:val="22"/>
          <w:rPrChange w:id="32" w:author="RR_2" w:date="2026-03-12T10:45:00Z" w16du:dateUtc="2026-03-12T08:45:00Z">
            <w:rPr>
              <w:color w:val="000000"/>
              <w:szCs w:val="22"/>
              <w:u w:val="single"/>
            </w:rPr>
          </w:rPrChange>
        </w:rPr>
      </w:pPr>
    </w:p>
    <w:p w14:paraId="6C963E78"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Onkoloogilises tavapraktikas manustatakse neutropeenia korral topotekaani koos teiste ravimitega (nt G-CSF) või vähendatakse annust, et säilitada neutrofiilide arv.</w:t>
      </w:r>
    </w:p>
    <w:p w14:paraId="5AE772E2"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p>
    <w:p w14:paraId="7C2F3A84"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Kui annust vähendatakse patsientidel, kellel esineb raske neutropeenia (neutrofiilide arv &lt;</w:t>
      </w:r>
      <w:r w:rsidR="005714EF" w:rsidRPr="00E17FAB">
        <w:rPr>
          <w:color w:val="000000"/>
          <w:szCs w:val="22"/>
          <w:lang w:eastAsia="et-EE"/>
        </w:rPr>
        <w:t> </w:t>
      </w:r>
      <w:r w:rsidRPr="00E17FAB">
        <w:rPr>
          <w:color w:val="000000"/>
          <w:szCs w:val="22"/>
          <w:lang w:eastAsia="et-EE"/>
        </w:rPr>
        <w:t>0,5 x 10</w:t>
      </w:r>
      <w:r w:rsidRPr="00E17FAB">
        <w:rPr>
          <w:color w:val="000000"/>
          <w:szCs w:val="22"/>
          <w:vertAlign w:val="superscript"/>
        </w:rPr>
        <w:t>9</w:t>
      </w:r>
      <w:r w:rsidRPr="00E17FAB">
        <w:rPr>
          <w:color w:val="000000"/>
          <w:szCs w:val="22"/>
          <w:lang w:eastAsia="et-EE"/>
        </w:rPr>
        <w:t xml:space="preserve">/l) kestusega vähemalt </w:t>
      </w:r>
      <w:r w:rsidR="00D43A9A" w:rsidRPr="00E17FAB">
        <w:rPr>
          <w:color w:val="000000"/>
          <w:szCs w:val="22"/>
          <w:lang w:eastAsia="et-EE"/>
        </w:rPr>
        <w:t xml:space="preserve">seitse </w:t>
      </w:r>
      <w:r w:rsidRPr="00E17FAB">
        <w:rPr>
          <w:color w:val="000000"/>
          <w:szCs w:val="22"/>
          <w:lang w:eastAsia="et-EE"/>
        </w:rPr>
        <w:t>päeva või raske neutropeenia koos palaviku või infektsiooniga või kellel on ravi edasi lükatud neutropeenia tõttu, tuleb annust järgnevate ravikuuride puhul vähendada 20% võrra annuseni 0,60</w:t>
      </w:r>
      <w:r w:rsidR="00894CBB" w:rsidRPr="00E17FAB">
        <w:rPr>
          <w:color w:val="000000"/>
          <w:szCs w:val="22"/>
          <w:lang w:eastAsia="et-EE"/>
        </w:rPr>
        <w:t> </w:t>
      </w:r>
      <w:r w:rsidRPr="00E17FAB">
        <w:rPr>
          <w:color w:val="000000"/>
          <w:szCs w:val="22"/>
          <w:lang w:eastAsia="et-EE"/>
        </w:rPr>
        <w:t>mg/m</w:t>
      </w:r>
      <w:r w:rsidRPr="00E17FAB">
        <w:rPr>
          <w:color w:val="000000"/>
          <w:szCs w:val="22"/>
          <w:vertAlign w:val="superscript"/>
        </w:rPr>
        <w:t>2</w:t>
      </w:r>
      <w:r w:rsidRPr="00E17FAB">
        <w:rPr>
          <w:color w:val="000000"/>
          <w:szCs w:val="22"/>
          <w:lang w:eastAsia="et-EE"/>
        </w:rPr>
        <w:t>/ööpäevas (või järgnevalt vajadusel kuni annuseni 0,45</w:t>
      </w:r>
      <w:r w:rsidR="00894CBB" w:rsidRPr="00E17FAB">
        <w:rPr>
          <w:color w:val="000000"/>
          <w:szCs w:val="22"/>
          <w:lang w:eastAsia="et-EE"/>
        </w:rPr>
        <w:t> </w:t>
      </w:r>
      <w:r w:rsidRPr="00E17FAB">
        <w:rPr>
          <w:color w:val="000000"/>
          <w:szCs w:val="22"/>
          <w:lang w:eastAsia="et-EE"/>
        </w:rPr>
        <w:t>mg/m</w:t>
      </w:r>
      <w:r w:rsidRPr="00E17FAB">
        <w:rPr>
          <w:color w:val="000000"/>
          <w:szCs w:val="22"/>
          <w:vertAlign w:val="superscript"/>
        </w:rPr>
        <w:t>2</w:t>
      </w:r>
      <w:r w:rsidRPr="00E17FAB">
        <w:rPr>
          <w:color w:val="000000"/>
          <w:szCs w:val="22"/>
          <w:lang w:eastAsia="et-EE"/>
        </w:rPr>
        <w:t>/ööpäevas).</w:t>
      </w:r>
    </w:p>
    <w:p w14:paraId="3AE4C1CE" w14:textId="77777777" w:rsidR="00581A65" w:rsidRPr="00E17FAB" w:rsidRDefault="00581A65" w:rsidP="00BE5D4B">
      <w:pPr>
        <w:autoSpaceDE w:val="0"/>
        <w:autoSpaceDN w:val="0"/>
        <w:adjustRightInd w:val="0"/>
        <w:spacing w:line="240" w:lineRule="auto"/>
        <w:rPr>
          <w:color w:val="000000"/>
          <w:szCs w:val="22"/>
          <w:lang w:eastAsia="et-EE"/>
        </w:rPr>
      </w:pPr>
    </w:p>
    <w:p w14:paraId="74EBCC62"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lang w:eastAsia="et-EE"/>
        </w:rPr>
        <w:t>Annuseid tuleb sarnaselt vähendada juhul, kui trombotsüütide arv langeb alla 25 x 10</w:t>
      </w:r>
      <w:r w:rsidRPr="00E17FAB">
        <w:rPr>
          <w:color w:val="000000"/>
          <w:szCs w:val="22"/>
          <w:vertAlign w:val="superscript"/>
        </w:rPr>
        <w:t>9</w:t>
      </w:r>
      <w:r w:rsidRPr="00E17FAB">
        <w:rPr>
          <w:color w:val="000000"/>
          <w:szCs w:val="22"/>
          <w:lang w:eastAsia="et-EE"/>
        </w:rPr>
        <w:t>/l.</w:t>
      </w:r>
    </w:p>
    <w:p w14:paraId="150CAF8F" w14:textId="77777777" w:rsidR="00581A65" w:rsidRPr="00E17FAB" w:rsidRDefault="00581A65" w:rsidP="00BE5D4B">
      <w:pPr>
        <w:autoSpaceDE w:val="0"/>
        <w:autoSpaceDN w:val="0"/>
        <w:adjustRightInd w:val="0"/>
        <w:spacing w:line="240" w:lineRule="auto"/>
        <w:rPr>
          <w:color w:val="000000"/>
          <w:szCs w:val="22"/>
        </w:rPr>
      </w:pPr>
    </w:p>
    <w:p w14:paraId="22B7C06A" w14:textId="77777777" w:rsidR="00FD7BFB" w:rsidRPr="0002141F" w:rsidRDefault="00FD7BFB">
      <w:pPr>
        <w:keepNext/>
        <w:tabs>
          <w:tab w:val="clear" w:pos="567"/>
        </w:tabs>
        <w:autoSpaceDE w:val="0"/>
        <w:autoSpaceDN w:val="0"/>
        <w:adjustRightInd w:val="0"/>
        <w:spacing w:line="240" w:lineRule="auto"/>
        <w:rPr>
          <w:color w:val="000000"/>
          <w:szCs w:val="22"/>
          <w:rPrChange w:id="33" w:author="RR_2" w:date="2026-03-12T10:45:00Z" w16du:dateUtc="2026-03-12T08:45:00Z">
            <w:rPr>
              <w:i/>
              <w:iCs/>
              <w:color w:val="000000"/>
              <w:szCs w:val="22"/>
            </w:rPr>
          </w:rPrChange>
        </w:rPr>
        <w:pPrChange w:id="34" w:author="RR_2" w:date="2026-03-12T10:45:00Z" w16du:dateUtc="2026-03-12T08:45:00Z">
          <w:pPr>
            <w:tabs>
              <w:tab w:val="clear" w:pos="567"/>
            </w:tabs>
            <w:autoSpaceDE w:val="0"/>
            <w:autoSpaceDN w:val="0"/>
            <w:adjustRightInd w:val="0"/>
            <w:spacing w:line="240" w:lineRule="auto"/>
          </w:pPr>
        </w:pPrChange>
      </w:pPr>
      <w:r w:rsidRPr="00E17FAB">
        <w:rPr>
          <w:i/>
          <w:iCs/>
          <w:color w:val="000000"/>
          <w:szCs w:val="22"/>
        </w:rPr>
        <w:t>Patsientide erirühmad</w:t>
      </w:r>
    </w:p>
    <w:p w14:paraId="7E5D7693" w14:textId="77777777" w:rsidR="00D96243" w:rsidRPr="0002141F" w:rsidRDefault="00D96243">
      <w:pPr>
        <w:keepNext/>
        <w:tabs>
          <w:tab w:val="clear" w:pos="567"/>
        </w:tabs>
        <w:autoSpaceDE w:val="0"/>
        <w:autoSpaceDN w:val="0"/>
        <w:adjustRightInd w:val="0"/>
        <w:spacing w:line="240" w:lineRule="auto"/>
        <w:rPr>
          <w:color w:val="000000"/>
          <w:szCs w:val="22"/>
          <w:rPrChange w:id="35" w:author="RR_2" w:date="2026-03-12T10:45:00Z" w16du:dateUtc="2026-03-12T08:45:00Z">
            <w:rPr>
              <w:i/>
              <w:iCs/>
              <w:color w:val="000000"/>
              <w:szCs w:val="22"/>
            </w:rPr>
          </w:rPrChange>
        </w:rPr>
        <w:pPrChange w:id="36" w:author="RR_2" w:date="2026-03-12T10:45:00Z" w16du:dateUtc="2026-03-12T08:45:00Z">
          <w:pPr>
            <w:tabs>
              <w:tab w:val="clear" w:pos="567"/>
            </w:tabs>
            <w:autoSpaceDE w:val="0"/>
            <w:autoSpaceDN w:val="0"/>
            <w:adjustRightInd w:val="0"/>
            <w:spacing w:line="240" w:lineRule="auto"/>
          </w:pPr>
        </w:pPrChange>
      </w:pPr>
    </w:p>
    <w:p w14:paraId="629ADDF6" w14:textId="77777777" w:rsidR="00D43A9A" w:rsidRPr="0002141F" w:rsidRDefault="00FD7BFB">
      <w:pPr>
        <w:keepNext/>
        <w:tabs>
          <w:tab w:val="clear" w:pos="567"/>
        </w:tabs>
        <w:autoSpaceDE w:val="0"/>
        <w:autoSpaceDN w:val="0"/>
        <w:adjustRightInd w:val="0"/>
        <w:spacing w:line="240" w:lineRule="auto"/>
        <w:rPr>
          <w:color w:val="000000"/>
          <w:szCs w:val="22"/>
          <w:lang w:eastAsia="et-EE"/>
          <w:rPrChange w:id="37" w:author="RR_2" w:date="2026-03-12T10:45:00Z" w16du:dateUtc="2026-03-12T08:45:00Z">
            <w:rPr>
              <w:i/>
              <w:iCs/>
              <w:color w:val="000000"/>
              <w:szCs w:val="22"/>
              <w:u w:val="single"/>
              <w:lang w:eastAsia="et-EE"/>
            </w:rPr>
          </w:rPrChange>
        </w:rPr>
        <w:pPrChange w:id="38" w:author="RR_2" w:date="2026-03-12T10:45:00Z" w16du:dateUtc="2026-03-12T08:45:00Z">
          <w:pPr>
            <w:tabs>
              <w:tab w:val="clear" w:pos="567"/>
            </w:tabs>
            <w:autoSpaceDE w:val="0"/>
            <w:autoSpaceDN w:val="0"/>
            <w:adjustRightInd w:val="0"/>
            <w:spacing w:line="240" w:lineRule="auto"/>
          </w:pPr>
        </w:pPrChange>
      </w:pPr>
      <w:r w:rsidRPr="00E17FAB">
        <w:rPr>
          <w:i/>
          <w:iCs/>
          <w:color w:val="000000"/>
          <w:szCs w:val="22"/>
        </w:rPr>
        <w:t>Neerukahjustusega patsiendid</w:t>
      </w:r>
    </w:p>
    <w:p w14:paraId="6A420A3F" w14:textId="77777777" w:rsidR="00581A65" w:rsidRPr="0002141F" w:rsidRDefault="00581A65">
      <w:pPr>
        <w:keepNext/>
        <w:tabs>
          <w:tab w:val="clear" w:pos="567"/>
        </w:tabs>
        <w:autoSpaceDE w:val="0"/>
        <w:autoSpaceDN w:val="0"/>
        <w:adjustRightInd w:val="0"/>
        <w:spacing w:line="240" w:lineRule="auto"/>
        <w:rPr>
          <w:color w:val="000000"/>
          <w:szCs w:val="22"/>
          <w:lang w:eastAsia="et-EE"/>
          <w:rPrChange w:id="39" w:author="RR_2" w:date="2026-03-12T10:45:00Z" w16du:dateUtc="2026-03-12T08:45:00Z">
            <w:rPr>
              <w:i/>
              <w:iCs/>
              <w:color w:val="000000"/>
              <w:szCs w:val="22"/>
              <w:lang w:eastAsia="et-EE"/>
            </w:rPr>
          </w:rPrChange>
        </w:rPr>
        <w:pPrChange w:id="40" w:author="RR_2" w:date="2026-03-12T10:45:00Z" w16du:dateUtc="2026-03-12T08:45:00Z">
          <w:pPr>
            <w:tabs>
              <w:tab w:val="clear" w:pos="567"/>
            </w:tabs>
            <w:autoSpaceDE w:val="0"/>
            <w:autoSpaceDN w:val="0"/>
            <w:adjustRightInd w:val="0"/>
            <w:spacing w:line="240" w:lineRule="auto"/>
          </w:pPr>
        </w:pPrChange>
      </w:pPr>
      <w:r w:rsidRPr="00E17FAB">
        <w:rPr>
          <w:i/>
          <w:iCs/>
          <w:color w:val="000000"/>
          <w:szCs w:val="22"/>
          <w:lang w:eastAsia="et-EE"/>
        </w:rPr>
        <w:t>Monoteraapia (</w:t>
      </w:r>
      <w:r w:rsidR="00E3725F" w:rsidRPr="00E17FAB">
        <w:rPr>
          <w:rFonts w:eastAsia="Calibri"/>
          <w:i/>
          <w:iCs/>
          <w:color w:val="000000"/>
          <w:szCs w:val="22"/>
          <w:lang w:eastAsia="et-EE"/>
        </w:rPr>
        <w:t xml:space="preserve">munasarja kartsinoom ja </w:t>
      </w:r>
      <w:r w:rsidRPr="00E17FAB">
        <w:rPr>
          <w:i/>
          <w:iCs/>
          <w:color w:val="000000"/>
          <w:szCs w:val="22"/>
          <w:lang w:eastAsia="et-EE"/>
        </w:rPr>
        <w:t>väikerakk-kopsuvähk)</w:t>
      </w:r>
    </w:p>
    <w:p w14:paraId="028FF19A" w14:textId="77777777" w:rsidR="00187F9B" w:rsidRPr="00E17FAB" w:rsidRDefault="008377F1" w:rsidP="008F0E1A">
      <w:pPr>
        <w:pStyle w:val="Default"/>
        <w:rPr>
          <w:sz w:val="22"/>
          <w:szCs w:val="22"/>
          <w:lang w:val="et-EE" w:eastAsia="et-EE"/>
        </w:rPr>
      </w:pPr>
      <w:r w:rsidRPr="00E17FAB">
        <w:rPr>
          <w:sz w:val="22"/>
          <w:szCs w:val="22"/>
          <w:lang w:val="et-EE" w:eastAsia="et-EE"/>
        </w:rPr>
        <w:t xml:space="preserve">Puudub </w:t>
      </w:r>
      <w:r w:rsidR="00192691" w:rsidRPr="00E17FAB">
        <w:rPr>
          <w:sz w:val="22"/>
          <w:szCs w:val="22"/>
          <w:lang w:val="et-EE" w:eastAsia="et-EE"/>
        </w:rPr>
        <w:t>piisav</w:t>
      </w:r>
      <w:r w:rsidRPr="00E17FAB">
        <w:rPr>
          <w:sz w:val="22"/>
          <w:szCs w:val="22"/>
          <w:lang w:val="et-EE" w:eastAsia="et-EE"/>
        </w:rPr>
        <w:t xml:space="preserve"> kogemus </w:t>
      </w:r>
      <w:r w:rsidRPr="00E17FAB">
        <w:rPr>
          <w:sz w:val="22"/>
          <w:szCs w:val="22"/>
          <w:lang w:val="et-EE"/>
        </w:rPr>
        <w:t>topotekaani kasutamisega raske neer</w:t>
      </w:r>
      <w:r w:rsidR="00E664EB" w:rsidRPr="00E17FAB">
        <w:rPr>
          <w:sz w:val="22"/>
          <w:szCs w:val="22"/>
          <w:lang w:val="et-EE"/>
        </w:rPr>
        <w:t>u</w:t>
      </w:r>
      <w:r w:rsidRPr="00E17FAB">
        <w:rPr>
          <w:sz w:val="22"/>
          <w:szCs w:val="22"/>
          <w:lang w:val="et-EE"/>
        </w:rPr>
        <w:t>funktsiooni kahjustuse</w:t>
      </w:r>
      <w:r w:rsidR="00581A65" w:rsidRPr="00E17FAB">
        <w:rPr>
          <w:sz w:val="22"/>
          <w:szCs w:val="22"/>
          <w:lang w:val="et-EE" w:eastAsia="et-EE"/>
        </w:rPr>
        <w:t xml:space="preserve"> </w:t>
      </w:r>
      <w:r w:rsidRPr="00E17FAB">
        <w:rPr>
          <w:sz w:val="22"/>
          <w:szCs w:val="22"/>
          <w:lang w:val="et-EE" w:eastAsia="et-EE"/>
        </w:rPr>
        <w:t>(</w:t>
      </w:r>
      <w:r w:rsidR="00192691" w:rsidRPr="00E17FAB">
        <w:rPr>
          <w:sz w:val="22"/>
          <w:szCs w:val="22"/>
          <w:lang w:val="et-EE" w:eastAsia="et-EE"/>
        </w:rPr>
        <w:t>kreatiniini kliirens &lt; 20 ml/min</w:t>
      </w:r>
      <w:r w:rsidRPr="00E17FAB">
        <w:rPr>
          <w:sz w:val="22"/>
          <w:szCs w:val="22"/>
          <w:lang w:val="et-EE" w:eastAsia="et-EE"/>
        </w:rPr>
        <w:t>) korral</w:t>
      </w:r>
      <w:r w:rsidR="00581A65" w:rsidRPr="00E17FAB">
        <w:rPr>
          <w:sz w:val="22"/>
          <w:szCs w:val="22"/>
          <w:lang w:val="et-EE" w:eastAsia="et-EE"/>
        </w:rPr>
        <w:t>.</w:t>
      </w:r>
      <w:r w:rsidR="00187F9B" w:rsidRPr="00E17FAB">
        <w:rPr>
          <w:rFonts w:eastAsia="Calibri"/>
          <w:sz w:val="22"/>
          <w:szCs w:val="22"/>
          <w:lang w:val="et-EE" w:eastAsia="et-EE"/>
        </w:rPr>
        <w:t xml:space="preserve"> Selles patsiendirühmas ei soovitata topotekaani kasutada (vt lõik</w:t>
      </w:r>
      <w:r w:rsidR="00894CBB" w:rsidRPr="005E1387">
        <w:rPr>
          <w:szCs w:val="22"/>
          <w:lang w:val="et-EE" w:eastAsia="et-EE"/>
        </w:rPr>
        <w:t> </w:t>
      </w:r>
      <w:r w:rsidR="00187F9B" w:rsidRPr="00E17FAB">
        <w:rPr>
          <w:rFonts w:eastAsia="Calibri"/>
          <w:sz w:val="22"/>
          <w:szCs w:val="22"/>
          <w:lang w:val="et-EE" w:eastAsia="et-EE"/>
        </w:rPr>
        <w:t>4.4).</w:t>
      </w:r>
    </w:p>
    <w:p w14:paraId="673444D5" w14:textId="77777777" w:rsidR="00187F9B" w:rsidRPr="00E17FAB" w:rsidRDefault="00187F9B" w:rsidP="008F0E1A">
      <w:pPr>
        <w:pStyle w:val="Default"/>
        <w:rPr>
          <w:sz w:val="22"/>
          <w:szCs w:val="22"/>
          <w:lang w:val="et-EE" w:eastAsia="et-EE"/>
        </w:rPr>
      </w:pPr>
    </w:p>
    <w:p w14:paraId="5B419FCF" w14:textId="77777777" w:rsidR="00581A65" w:rsidRPr="00E17FAB" w:rsidRDefault="00581A65" w:rsidP="008F0E1A">
      <w:pPr>
        <w:pStyle w:val="Default"/>
        <w:rPr>
          <w:sz w:val="22"/>
          <w:szCs w:val="22"/>
          <w:lang w:val="et-EE"/>
        </w:rPr>
      </w:pPr>
      <w:r w:rsidRPr="00E17FAB">
        <w:rPr>
          <w:sz w:val="22"/>
          <w:szCs w:val="22"/>
          <w:lang w:val="et-EE" w:eastAsia="et-EE"/>
        </w:rPr>
        <w:t xml:space="preserve">Piiratud hulk andmeid osutab sellele, et mõõduka neerufunktsiooni häirega patsientidel tuleb annust vähendada. Topotekaani monoteraapia soovitatav annus </w:t>
      </w:r>
      <w:r w:rsidR="00E3725F" w:rsidRPr="00E17FAB">
        <w:rPr>
          <w:rFonts w:eastAsia="Calibri"/>
          <w:sz w:val="22"/>
          <w:szCs w:val="22"/>
          <w:lang w:val="et-EE" w:eastAsia="et-EE"/>
        </w:rPr>
        <w:t xml:space="preserve">munasarja kartsinoomi või </w:t>
      </w:r>
      <w:r w:rsidRPr="00E17FAB">
        <w:rPr>
          <w:sz w:val="22"/>
          <w:szCs w:val="22"/>
          <w:lang w:val="et-EE" w:eastAsia="et-EE"/>
        </w:rPr>
        <w:t>väikerakk-kopsuvähiga patsientidele kreatiniini kliirensiga 20…39</w:t>
      </w:r>
      <w:r w:rsidR="00894CBB" w:rsidRPr="005E1387">
        <w:rPr>
          <w:szCs w:val="22"/>
          <w:lang w:val="et-EE" w:eastAsia="et-EE"/>
        </w:rPr>
        <w:t> </w:t>
      </w:r>
      <w:r w:rsidRPr="00E17FAB">
        <w:rPr>
          <w:sz w:val="22"/>
          <w:szCs w:val="22"/>
          <w:lang w:val="et-EE" w:eastAsia="et-EE"/>
        </w:rPr>
        <w:t>ml/min on 0,75</w:t>
      </w:r>
      <w:r w:rsidR="00585A22" w:rsidRPr="005E1387">
        <w:rPr>
          <w:szCs w:val="22"/>
          <w:lang w:val="et-EE" w:eastAsia="et-EE"/>
        </w:rPr>
        <w:t> </w:t>
      </w:r>
      <w:r w:rsidRPr="00E17FAB">
        <w:rPr>
          <w:sz w:val="22"/>
          <w:szCs w:val="22"/>
          <w:lang w:val="et-EE" w:eastAsia="et-EE"/>
        </w:rPr>
        <w:t>mg/m</w:t>
      </w:r>
      <w:r w:rsidRPr="00E17FAB">
        <w:rPr>
          <w:sz w:val="22"/>
          <w:szCs w:val="22"/>
          <w:vertAlign w:val="superscript"/>
          <w:lang w:val="et-EE"/>
        </w:rPr>
        <w:t>2</w:t>
      </w:r>
      <w:r w:rsidRPr="00E17FAB">
        <w:rPr>
          <w:sz w:val="22"/>
          <w:szCs w:val="22"/>
          <w:lang w:val="et-EE" w:eastAsia="et-EE"/>
        </w:rPr>
        <w:t>/ööpäevas viiel järjestikusel päeval.</w:t>
      </w:r>
    </w:p>
    <w:p w14:paraId="7F9C9F6A" w14:textId="77777777" w:rsidR="00581A65" w:rsidRPr="0002141F" w:rsidRDefault="00581A65" w:rsidP="00BE5D4B">
      <w:pPr>
        <w:autoSpaceDE w:val="0"/>
        <w:autoSpaceDN w:val="0"/>
        <w:adjustRightInd w:val="0"/>
        <w:spacing w:line="240" w:lineRule="auto"/>
        <w:rPr>
          <w:color w:val="000000"/>
          <w:szCs w:val="22"/>
          <w:rPrChange w:id="41" w:author="RR_2" w:date="2026-03-12T10:46:00Z" w16du:dateUtc="2026-03-12T08:46:00Z">
            <w:rPr>
              <w:color w:val="000000"/>
              <w:szCs w:val="22"/>
              <w:u w:val="single"/>
            </w:rPr>
          </w:rPrChange>
        </w:rPr>
      </w:pPr>
    </w:p>
    <w:p w14:paraId="369C8FD5" w14:textId="77777777" w:rsidR="00581A65" w:rsidRPr="00E17FAB" w:rsidRDefault="00581A65">
      <w:pPr>
        <w:keepNext/>
        <w:tabs>
          <w:tab w:val="clear" w:pos="567"/>
        </w:tabs>
        <w:autoSpaceDE w:val="0"/>
        <w:autoSpaceDN w:val="0"/>
        <w:adjustRightInd w:val="0"/>
        <w:spacing w:line="240" w:lineRule="auto"/>
        <w:rPr>
          <w:color w:val="000000"/>
          <w:szCs w:val="22"/>
          <w:lang w:eastAsia="et-EE"/>
        </w:rPr>
        <w:pPrChange w:id="42" w:author="RR_2" w:date="2026-03-12T10:46:00Z" w16du:dateUtc="2026-03-12T08:46:00Z">
          <w:pPr>
            <w:tabs>
              <w:tab w:val="clear" w:pos="567"/>
            </w:tabs>
            <w:autoSpaceDE w:val="0"/>
            <w:autoSpaceDN w:val="0"/>
            <w:adjustRightInd w:val="0"/>
            <w:spacing w:line="240" w:lineRule="auto"/>
          </w:pPr>
        </w:pPrChange>
      </w:pPr>
      <w:r w:rsidRPr="00E17FAB">
        <w:rPr>
          <w:i/>
          <w:iCs/>
          <w:color w:val="000000"/>
          <w:szCs w:val="22"/>
          <w:lang w:eastAsia="et-EE"/>
        </w:rPr>
        <w:t>Kombineeritud ravi (emakakaela kartsinoom</w:t>
      </w:r>
      <w:r w:rsidRPr="00E17FAB">
        <w:rPr>
          <w:color w:val="000000"/>
          <w:szCs w:val="22"/>
          <w:lang w:eastAsia="et-EE"/>
        </w:rPr>
        <w:t>)</w:t>
      </w:r>
    </w:p>
    <w:p w14:paraId="2F46AEA1"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Kliinilistes uuringutes, kus topotekaani manustati kombinatsioonis tsisplatiiniga emakakaela vähi raviks, alustati ravi ainult patsientidel seerumi kreatiniinisisaldusega </w:t>
      </w:r>
      <w:r w:rsidR="00187F9B" w:rsidRPr="00E17FAB">
        <w:rPr>
          <w:color w:val="000000"/>
          <w:szCs w:val="22"/>
        </w:rPr>
        <w:t xml:space="preserve"> ≤1,5</w:t>
      </w:r>
      <w:r w:rsidR="00585A22" w:rsidRPr="00E17FAB">
        <w:rPr>
          <w:color w:val="000000"/>
          <w:szCs w:val="22"/>
          <w:lang w:eastAsia="et-EE"/>
        </w:rPr>
        <w:t> </w:t>
      </w:r>
      <w:r w:rsidR="00187F9B" w:rsidRPr="00E17FAB">
        <w:rPr>
          <w:color w:val="000000"/>
          <w:szCs w:val="22"/>
        </w:rPr>
        <w:t>mg/dl</w:t>
      </w:r>
      <w:r w:rsidRPr="00E17FAB">
        <w:rPr>
          <w:color w:val="000000"/>
          <w:szCs w:val="22"/>
          <w:lang w:eastAsia="et-EE"/>
        </w:rPr>
        <w:t xml:space="preserve">. Kui topotekaani ja tsisplatiini kombinatsioonravi ajal ületab seerumi kreatiniinisisaldus </w:t>
      </w:r>
      <w:r w:rsidR="00187F9B" w:rsidRPr="00E17FAB">
        <w:rPr>
          <w:color w:val="000000"/>
          <w:szCs w:val="22"/>
        </w:rPr>
        <w:t>≤1,5</w:t>
      </w:r>
      <w:r w:rsidR="00585A22" w:rsidRPr="00E17FAB">
        <w:rPr>
          <w:color w:val="000000"/>
          <w:szCs w:val="22"/>
          <w:lang w:eastAsia="et-EE"/>
        </w:rPr>
        <w:t> </w:t>
      </w:r>
      <w:r w:rsidR="00187F9B" w:rsidRPr="00E17FAB">
        <w:rPr>
          <w:color w:val="000000"/>
          <w:szCs w:val="22"/>
        </w:rPr>
        <w:t>mg/dl</w:t>
      </w:r>
      <w:r w:rsidRPr="00E17FAB">
        <w:rPr>
          <w:color w:val="000000"/>
          <w:szCs w:val="22"/>
          <w:lang w:eastAsia="et-EE"/>
        </w:rPr>
        <w:t xml:space="preserve">, soovitatakse järgida tsisplatiini ravimi omaduste kokkuvõttes toodud juhiseid annuse vähendamise/ravi katkestamise kohta. </w:t>
      </w:r>
    </w:p>
    <w:p w14:paraId="45A61E92"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Kui tsisplatiini manustamine lõpetatakse, ei ole piisavalt andmeid topotekaani monoteraapia jätkamise kohta emakakaela vähiga patsientidel.</w:t>
      </w:r>
    </w:p>
    <w:p w14:paraId="10EF96D7" w14:textId="68C08E6B" w:rsidR="00E164FE" w:rsidRPr="00E17FAB" w:rsidDel="009700AE" w:rsidRDefault="00E164FE" w:rsidP="00E164FE">
      <w:pPr>
        <w:autoSpaceDE w:val="0"/>
        <w:autoSpaceDN w:val="0"/>
        <w:adjustRightInd w:val="0"/>
        <w:spacing w:line="240" w:lineRule="auto"/>
        <w:rPr>
          <w:del w:id="43" w:author="RR_2" w:date="2026-03-12T11:16:00Z" w16du:dateUtc="2026-03-12T09:16:00Z"/>
          <w:i/>
          <w:iCs/>
          <w:color w:val="000000"/>
          <w:szCs w:val="22"/>
        </w:rPr>
      </w:pPr>
    </w:p>
    <w:p w14:paraId="527A7ABD" w14:textId="77777777" w:rsidR="00E164FE" w:rsidRPr="0002141F" w:rsidRDefault="00E164FE">
      <w:pPr>
        <w:keepNext/>
        <w:autoSpaceDE w:val="0"/>
        <w:autoSpaceDN w:val="0"/>
        <w:adjustRightInd w:val="0"/>
        <w:spacing w:line="240" w:lineRule="auto"/>
        <w:rPr>
          <w:color w:val="000000"/>
          <w:szCs w:val="22"/>
          <w:rPrChange w:id="44" w:author="RR_2" w:date="2026-03-12T10:46:00Z" w16du:dateUtc="2026-03-12T08:46:00Z">
            <w:rPr>
              <w:i/>
              <w:iCs/>
              <w:color w:val="000000"/>
              <w:szCs w:val="22"/>
            </w:rPr>
          </w:rPrChange>
        </w:rPr>
        <w:pPrChange w:id="45" w:author="RR_2" w:date="2026-03-12T10:46:00Z" w16du:dateUtc="2026-03-12T08:46:00Z">
          <w:pPr>
            <w:autoSpaceDE w:val="0"/>
            <w:autoSpaceDN w:val="0"/>
            <w:adjustRightInd w:val="0"/>
            <w:spacing w:line="240" w:lineRule="auto"/>
          </w:pPr>
        </w:pPrChange>
      </w:pPr>
      <w:r w:rsidRPr="00E17FAB">
        <w:rPr>
          <w:i/>
          <w:iCs/>
          <w:color w:val="000000"/>
          <w:szCs w:val="22"/>
        </w:rPr>
        <w:t>Maksakahjustusega patsiendid</w:t>
      </w:r>
    </w:p>
    <w:p w14:paraId="3FC38D2F" w14:textId="77777777" w:rsidR="00E164FE" w:rsidRPr="00E17FAB" w:rsidRDefault="00E164FE" w:rsidP="00E164FE">
      <w:pPr>
        <w:autoSpaceDE w:val="0"/>
        <w:autoSpaceDN w:val="0"/>
        <w:adjustRightInd w:val="0"/>
        <w:spacing w:line="240" w:lineRule="auto"/>
        <w:rPr>
          <w:iCs/>
          <w:color w:val="000000"/>
          <w:szCs w:val="22"/>
        </w:rPr>
      </w:pPr>
      <w:r w:rsidRPr="00E17FAB">
        <w:rPr>
          <w:iCs/>
          <w:color w:val="000000"/>
          <w:szCs w:val="22"/>
        </w:rPr>
        <w:t>Väikesele rühmale maksakahjustusega patsientidele (seerumi bilirubiin vahemikus 1,5 ja 10</w:t>
      </w:r>
      <w:r w:rsidR="00585A22" w:rsidRPr="00E17FAB">
        <w:rPr>
          <w:color w:val="000000"/>
          <w:szCs w:val="22"/>
          <w:lang w:eastAsia="et-EE"/>
        </w:rPr>
        <w:t> </w:t>
      </w:r>
      <w:r w:rsidRPr="00E17FAB">
        <w:rPr>
          <w:iCs/>
          <w:color w:val="000000"/>
          <w:szCs w:val="22"/>
        </w:rPr>
        <w:t>mg/dl) manustati viiel päeval intravenoosselt topotekaani 1,5</w:t>
      </w:r>
      <w:r w:rsidR="00894CBB" w:rsidRPr="00E17FAB">
        <w:rPr>
          <w:color w:val="000000"/>
          <w:szCs w:val="22"/>
          <w:lang w:eastAsia="et-EE"/>
        </w:rPr>
        <w:t> </w:t>
      </w:r>
      <w:r w:rsidRPr="00E17FAB">
        <w:rPr>
          <w:iCs/>
          <w:color w:val="000000"/>
          <w:szCs w:val="22"/>
        </w:rPr>
        <w:t>mg/m</w:t>
      </w:r>
      <w:r w:rsidRPr="00E17FAB">
        <w:rPr>
          <w:iCs/>
          <w:color w:val="000000"/>
          <w:szCs w:val="22"/>
          <w:vertAlign w:val="superscript"/>
        </w:rPr>
        <w:t>2</w:t>
      </w:r>
      <w:r w:rsidRPr="00E17FAB">
        <w:rPr>
          <w:iCs/>
          <w:color w:val="000000"/>
          <w:szCs w:val="22"/>
        </w:rPr>
        <w:t>/ööpäevas, iga kolme nädala järel. Täheldati topotekaani kliirensi vähenemist. Siiski ei ole andmed piisavad, et anda annustamissoovitusi sellele patsiendirühmale (vt lõik</w:t>
      </w:r>
      <w:r w:rsidR="00894CBB" w:rsidRPr="00E17FAB">
        <w:rPr>
          <w:color w:val="000000"/>
          <w:szCs w:val="22"/>
          <w:lang w:eastAsia="et-EE"/>
        </w:rPr>
        <w:t> </w:t>
      </w:r>
      <w:r w:rsidRPr="00E17FAB">
        <w:rPr>
          <w:iCs/>
          <w:color w:val="000000"/>
          <w:szCs w:val="22"/>
        </w:rPr>
        <w:t>4.4).</w:t>
      </w:r>
    </w:p>
    <w:p w14:paraId="4C0C2CD3" w14:textId="77777777" w:rsidR="00C82482" w:rsidRPr="00E17FAB" w:rsidRDefault="00C82482" w:rsidP="00E164FE">
      <w:pPr>
        <w:autoSpaceDE w:val="0"/>
        <w:autoSpaceDN w:val="0"/>
        <w:adjustRightInd w:val="0"/>
        <w:spacing w:line="240" w:lineRule="auto"/>
        <w:rPr>
          <w:iCs/>
          <w:color w:val="000000"/>
          <w:szCs w:val="22"/>
        </w:rPr>
      </w:pPr>
    </w:p>
    <w:p w14:paraId="0A2071F3" w14:textId="77777777" w:rsidR="00581A65" w:rsidRPr="00E17FAB" w:rsidRDefault="00E164FE" w:rsidP="00E164FE">
      <w:pPr>
        <w:autoSpaceDE w:val="0"/>
        <w:autoSpaceDN w:val="0"/>
        <w:adjustRightInd w:val="0"/>
        <w:spacing w:line="240" w:lineRule="auto"/>
        <w:rPr>
          <w:iCs/>
          <w:color w:val="000000"/>
          <w:szCs w:val="22"/>
        </w:rPr>
      </w:pPr>
      <w:r w:rsidRPr="00E17FAB">
        <w:rPr>
          <w:iCs/>
          <w:color w:val="000000"/>
          <w:szCs w:val="22"/>
        </w:rPr>
        <w:t xml:space="preserve">Puudub piisav kogemus topotekaani kasutamisega tsirroosi tagajärjel tekkinud raske maksafunktsiooni kahjustuse (seerumi bilirubiin </w:t>
      </w:r>
      <w:r w:rsidR="00C82482" w:rsidRPr="00E17FAB">
        <w:rPr>
          <w:color w:val="000000"/>
          <w:szCs w:val="22"/>
          <w:lang w:eastAsia="et-EE"/>
        </w:rPr>
        <w:t>≥</w:t>
      </w:r>
      <w:r w:rsidR="005714EF" w:rsidRPr="00E17FAB">
        <w:rPr>
          <w:color w:val="000000"/>
          <w:szCs w:val="22"/>
          <w:lang w:eastAsia="et-EE"/>
        </w:rPr>
        <w:t> </w:t>
      </w:r>
      <w:r w:rsidRPr="00E17FAB">
        <w:rPr>
          <w:iCs/>
          <w:color w:val="000000"/>
          <w:szCs w:val="22"/>
        </w:rPr>
        <w:t>10 mg/dl) korral. Selles patsiendirühmas ei soovitata topotekaani kasutada (vt lõik</w:t>
      </w:r>
      <w:r w:rsidR="00894CBB" w:rsidRPr="00E17FAB">
        <w:rPr>
          <w:color w:val="000000"/>
          <w:szCs w:val="22"/>
          <w:lang w:eastAsia="et-EE"/>
        </w:rPr>
        <w:t> </w:t>
      </w:r>
      <w:r w:rsidRPr="00E17FAB">
        <w:rPr>
          <w:iCs/>
          <w:color w:val="000000"/>
          <w:szCs w:val="22"/>
        </w:rPr>
        <w:t>4.4).</w:t>
      </w:r>
    </w:p>
    <w:p w14:paraId="19C01BD8" w14:textId="77777777" w:rsidR="00E164FE" w:rsidRPr="00E17FAB" w:rsidRDefault="00E164FE" w:rsidP="00E164FE">
      <w:pPr>
        <w:autoSpaceDE w:val="0"/>
        <w:autoSpaceDN w:val="0"/>
        <w:adjustRightInd w:val="0"/>
        <w:spacing w:line="240" w:lineRule="auto"/>
        <w:rPr>
          <w:iCs/>
          <w:color w:val="000000"/>
          <w:szCs w:val="22"/>
        </w:rPr>
      </w:pPr>
    </w:p>
    <w:p w14:paraId="79F8F985" w14:textId="77777777" w:rsidR="00581A65" w:rsidRPr="0002141F" w:rsidRDefault="00581A65" w:rsidP="00907B02">
      <w:pPr>
        <w:keepNext/>
        <w:autoSpaceDE w:val="0"/>
        <w:autoSpaceDN w:val="0"/>
        <w:adjustRightInd w:val="0"/>
        <w:spacing w:line="240" w:lineRule="auto"/>
        <w:rPr>
          <w:iCs/>
          <w:color w:val="000000"/>
          <w:szCs w:val="22"/>
          <w:rPrChange w:id="46" w:author="RR_2" w:date="2026-03-12T10:46:00Z" w16du:dateUtc="2026-03-12T08:46:00Z">
            <w:rPr>
              <w:i/>
              <w:color w:val="000000"/>
              <w:szCs w:val="22"/>
              <w:u w:val="single"/>
            </w:rPr>
          </w:rPrChange>
        </w:rPr>
      </w:pPr>
      <w:r w:rsidRPr="00E17FAB">
        <w:rPr>
          <w:i/>
          <w:color w:val="000000"/>
          <w:szCs w:val="22"/>
          <w:u w:val="single"/>
        </w:rPr>
        <w:t>Lapsed</w:t>
      </w:r>
    </w:p>
    <w:p w14:paraId="5F894B2A"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Lastel on ravimi kasutamise kogemus vähene, mistõttu ei saa anda topotekaan-ravi kasutamise soovitust lastele (vt lõigud</w:t>
      </w:r>
      <w:r w:rsidR="00894CBB" w:rsidRPr="00E17FAB">
        <w:rPr>
          <w:color w:val="000000"/>
          <w:szCs w:val="22"/>
          <w:lang w:eastAsia="et-EE"/>
        </w:rPr>
        <w:t> </w:t>
      </w:r>
      <w:r w:rsidRPr="00E17FAB">
        <w:rPr>
          <w:color w:val="000000"/>
          <w:szCs w:val="22"/>
          <w:lang w:eastAsia="et-EE"/>
        </w:rPr>
        <w:t>5.1 ja 5.2).</w:t>
      </w:r>
    </w:p>
    <w:p w14:paraId="3115812C" w14:textId="77777777" w:rsidR="004A76F9" w:rsidRPr="00E17FAB" w:rsidRDefault="004A76F9" w:rsidP="00BE5D4B">
      <w:pPr>
        <w:tabs>
          <w:tab w:val="clear" w:pos="567"/>
        </w:tabs>
        <w:autoSpaceDE w:val="0"/>
        <w:autoSpaceDN w:val="0"/>
        <w:adjustRightInd w:val="0"/>
        <w:spacing w:line="240" w:lineRule="auto"/>
        <w:rPr>
          <w:color w:val="000000"/>
          <w:szCs w:val="22"/>
          <w:lang w:eastAsia="et-EE"/>
        </w:rPr>
      </w:pPr>
    </w:p>
    <w:p w14:paraId="21093294" w14:textId="77777777" w:rsidR="004A76F9" w:rsidRPr="0002141F" w:rsidRDefault="004A76F9">
      <w:pPr>
        <w:keepNext/>
        <w:tabs>
          <w:tab w:val="clear" w:pos="567"/>
        </w:tabs>
        <w:spacing w:line="240" w:lineRule="auto"/>
        <w:rPr>
          <w:iCs/>
          <w:color w:val="000000"/>
          <w:szCs w:val="22"/>
          <w:rPrChange w:id="47" w:author="RR_2" w:date="2026-03-12T10:46:00Z" w16du:dateUtc="2026-03-12T08:46:00Z">
            <w:rPr>
              <w:i/>
              <w:color w:val="000000"/>
              <w:szCs w:val="22"/>
              <w:u w:val="single"/>
            </w:rPr>
          </w:rPrChange>
        </w:rPr>
        <w:pPrChange w:id="48" w:author="RR_2" w:date="2026-03-12T10:47:00Z" w16du:dateUtc="2026-03-12T08:47:00Z">
          <w:pPr>
            <w:tabs>
              <w:tab w:val="clear" w:pos="567"/>
            </w:tabs>
            <w:spacing w:line="240" w:lineRule="auto"/>
          </w:pPr>
        </w:pPrChange>
      </w:pPr>
      <w:r w:rsidRPr="00E17FAB">
        <w:rPr>
          <w:i/>
          <w:color w:val="000000"/>
          <w:szCs w:val="22"/>
          <w:u w:val="single"/>
        </w:rPr>
        <w:t>Manustamisviis</w:t>
      </w:r>
    </w:p>
    <w:p w14:paraId="78E61714" w14:textId="77777777" w:rsidR="004A76F9" w:rsidRPr="00E17FAB" w:rsidRDefault="004A76F9">
      <w:pPr>
        <w:keepNext/>
        <w:tabs>
          <w:tab w:val="clear" w:pos="567"/>
        </w:tabs>
        <w:autoSpaceDE w:val="0"/>
        <w:autoSpaceDN w:val="0"/>
        <w:adjustRightInd w:val="0"/>
        <w:spacing w:line="240" w:lineRule="auto"/>
        <w:rPr>
          <w:color w:val="000000"/>
          <w:szCs w:val="22"/>
        </w:rPr>
        <w:pPrChange w:id="49" w:author="RR_2" w:date="2026-03-12T10:47:00Z" w16du:dateUtc="2026-03-12T08:47:00Z">
          <w:pPr>
            <w:tabs>
              <w:tab w:val="clear" w:pos="567"/>
            </w:tabs>
            <w:autoSpaceDE w:val="0"/>
            <w:autoSpaceDN w:val="0"/>
            <w:adjustRightInd w:val="0"/>
            <w:spacing w:line="240" w:lineRule="auto"/>
          </w:pPr>
        </w:pPrChange>
      </w:pPr>
    </w:p>
    <w:p w14:paraId="2E1046C3" w14:textId="77777777" w:rsidR="004A76F9" w:rsidRPr="00E17FAB" w:rsidRDefault="004A76F9" w:rsidP="00DD1B94">
      <w:pPr>
        <w:autoSpaceDE w:val="0"/>
        <w:autoSpaceDN w:val="0"/>
        <w:adjustRightInd w:val="0"/>
        <w:spacing w:line="240" w:lineRule="auto"/>
        <w:rPr>
          <w:color w:val="000000"/>
          <w:szCs w:val="22"/>
        </w:rPr>
      </w:pPr>
      <w:r w:rsidRPr="00E17FAB">
        <w:rPr>
          <w:color w:val="000000"/>
          <w:szCs w:val="22"/>
          <w:lang w:eastAsia="et-EE"/>
        </w:rPr>
        <w:t>Enne kasutamist tuleb topotekaan lahjendada (vt lõik</w:t>
      </w:r>
      <w:r w:rsidR="00894CBB" w:rsidRPr="00E17FAB">
        <w:rPr>
          <w:color w:val="000000"/>
          <w:szCs w:val="22"/>
          <w:lang w:eastAsia="et-EE"/>
        </w:rPr>
        <w:t> </w:t>
      </w:r>
      <w:r w:rsidRPr="00E17FAB">
        <w:rPr>
          <w:color w:val="000000"/>
          <w:szCs w:val="22"/>
          <w:lang w:eastAsia="et-EE"/>
        </w:rPr>
        <w:t>6.6).</w:t>
      </w:r>
    </w:p>
    <w:p w14:paraId="41778147" w14:textId="77777777" w:rsidR="00581A65" w:rsidRPr="00E17FAB" w:rsidRDefault="00581A65" w:rsidP="00BE5D4B">
      <w:pPr>
        <w:autoSpaceDE w:val="0"/>
        <w:autoSpaceDN w:val="0"/>
        <w:adjustRightInd w:val="0"/>
        <w:spacing w:line="240" w:lineRule="auto"/>
        <w:rPr>
          <w:bCs/>
          <w:color w:val="000000"/>
          <w:szCs w:val="22"/>
        </w:rPr>
      </w:pPr>
    </w:p>
    <w:p w14:paraId="20A763DA" w14:textId="77777777" w:rsidR="00581A65" w:rsidRPr="00E17FAB" w:rsidRDefault="00581A65">
      <w:pPr>
        <w:keepNext/>
        <w:tabs>
          <w:tab w:val="clear" w:pos="567"/>
        </w:tabs>
        <w:spacing w:line="240" w:lineRule="auto"/>
        <w:rPr>
          <w:noProof/>
          <w:color w:val="000000"/>
          <w:szCs w:val="22"/>
        </w:rPr>
        <w:pPrChange w:id="50" w:author="RR_2" w:date="2026-03-12T10:47:00Z" w16du:dateUtc="2026-03-12T08:47:00Z">
          <w:pPr>
            <w:tabs>
              <w:tab w:val="clear" w:pos="567"/>
            </w:tabs>
            <w:spacing w:line="240" w:lineRule="auto"/>
          </w:pPr>
        </w:pPrChange>
      </w:pPr>
      <w:r w:rsidRPr="00E17FAB">
        <w:rPr>
          <w:b/>
          <w:noProof/>
          <w:color w:val="000000"/>
          <w:szCs w:val="22"/>
        </w:rPr>
        <w:t>4.3</w:t>
      </w:r>
      <w:r w:rsidRPr="00E17FAB">
        <w:rPr>
          <w:b/>
          <w:noProof/>
          <w:color w:val="000000"/>
          <w:szCs w:val="22"/>
        </w:rPr>
        <w:tab/>
        <w:t>Vastunäidustused</w:t>
      </w:r>
    </w:p>
    <w:p w14:paraId="50AE5A9E" w14:textId="77777777" w:rsidR="00581A65" w:rsidRPr="00E17FAB" w:rsidRDefault="00581A65">
      <w:pPr>
        <w:keepNext/>
        <w:tabs>
          <w:tab w:val="clear" w:pos="567"/>
        </w:tabs>
        <w:spacing w:line="240" w:lineRule="auto"/>
        <w:rPr>
          <w:noProof/>
          <w:color w:val="000000"/>
          <w:szCs w:val="22"/>
        </w:rPr>
        <w:pPrChange w:id="51" w:author="RR_2" w:date="2026-03-12T10:47:00Z" w16du:dateUtc="2026-03-12T08:47:00Z">
          <w:pPr>
            <w:tabs>
              <w:tab w:val="clear" w:pos="567"/>
            </w:tabs>
            <w:spacing w:line="240" w:lineRule="auto"/>
          </w:pPr>
        </w:pPrChange>
      </w:pPr>
    </w:p>
    <w:p w14:paraId="4BD7309F"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Topotekaan on vastunäidustatud järgmistele patsientidele:</w:t>
      </w:r>
    </w:p>
    <w:p w14:paraId="197119B5" w14:textId="77777777" w:rsidR="00581A65" w:rsidRPr="00E17FAB" w:rsidRDefault="00581A65" w:rsidP="00DD1B94">
      <w:pPr>
        <w:spacing w:line="240" w:lineRule="auto"/>
        <w:rPr>
          <w:color w:val="000000"/>
          <w:szCs w:val="22"/>
        </w:rPr>
      </w:pPr>
      <w:r w:rsidRPr="00E17FAB">
        <w:rPr>
          <w:noProof/>
          <w:color w:val="000000"/>
          <w:szCs w:val="22"/>
        </w:rPr>
        <w:t>-</w:t>
      </w:r>
      <w:r w:rsidRPr="00E17FAB">
        <w:rPr>
          <w:noProof/>
          <w:color w:val="000000"/>
          <w:szCs w:val="22"/>
        </w:rPr>
        <w:tab/>
      </w:r>
      <w:r w:rsidR="00DD1B94" w:rsidRPr="00E17FAB">
        <w:rPr>
          <w:noProof/>
          <w:color w:val="000000"/>
          <w:szCs w:val="22"/>
        </w:rPr>
        <w:t xml:space="preserve">kui anamneesis on raske </w:t>
      </w:r>
      <w:r w:rsidRPr="00E17FAB">
        <w:rPr>
          <w:noProof/>
          <w:color w:val="000000"/>
          <w:szCs w:val="22"/>
        </w:rPr>
        <w:t xml:space="preserve">ülitundlikkus toimeainele või ravimi </w:t>
      </w:r>
      <w:r w:rsidR="00102A41" w:rsidRPr="00E17FAB">
        <w:rPr>
          <w:noProof/>
          <w:color w:val="000000"/>
          <w:szCs w:val="22"/>
        </w:rPr>
        <w:t>mis tahes</w:t>
      </w:r>
      <w:r w:rsidRPr="00E17FAB">
        <w:rPr>
          <w:noProof/>
          <w:color w:val="000000"/>
          <w:szCs w:val="22"/>
        </w:rPr>
        <w:t xml:space="preserve"> abiaine suhtes,</w:t>
      </w:r>
    </w:p>
    <w:p w14:paraId="22F3F558"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w:t>
      </w:r>
      <w:r w:rsidRPr="00E17FAB">
        <w:rPr>
          <w:color w:val="000000"/>
          <w:szCs w:val="22"/>
        </w:rPr>
        <w:tab/>
        <w:t>rinnaga toitmine (vt lõik</w:t>
      </w:r>
      <w:r w:rsidR="00894CBB" w:rsidRPr="00E17FAB">
        <w:rPr>
          <w:color w:val="000000"/>
          <w:szCs w:val="22"/>
          <w:lang w:eastAsia="et-EE"/>
        </w:rPr>
        <w:t> </w:t>
      </w:r>
      <w:r w:rsidRPr="00E17FAB">
        <w:rPr>
          <w:color w:val="000000"/>
          <w:szCs w:val="22"/>
        </w:rPr>
        <w:t>4.6),</w:t>
      </w:r>
    </w:p>
    <w:p w14:paraId="0417FA7A" w14:textId="77777777" w:rsidR="00581A65" w:rsidRPr="00E17FAB" w:rsidRDefault="00581A65" w:rsidP="00DD1B94">
      <w:pPr>
        <w:autoSpaceDE w:val="0"/>
        <w:autoSpaceDN w:val="0"/>
        <w:adjustRightInd w:val="0"/>
        <w:spacing w:line="240" w:lineRule="auto"/>
        <w:rPr>
          <w:color w:val="000000"/>
          <w:szCs w:val="22"/>
        </w:rPr>
      </w:pPr>
      <w:r w:rsidRPr="00E17FAB">
        <w:rPr>
          <w:color w:val="000000"/>
          <w:szCs w:val="22"/>
        </w:rPr>
        <w:t>-</w:t>
      </w:r>
      <w:r w:rsidRPr="00E17FAB">
        <w:rPr>
          <w:color w:val="000000"/>
          <w:szCs w:val="22"/>
        </w:rPr>
        <w:tab/>
      </w:r>
      <w:r w:rsidRPr="00E17FAB">
        <w:rPr>
          <w:color w:val="000000"/>
          <w:szCs w:val="22"/>
          <w:lang w:eastAsia="et-EE"/>
        </w:rPr>
        <w:t xml:space="preserve">raske luuüdi depressioon juba enne esimese ravikuuri alustamist, mida kinnitab </w:t>
      </w:r>
      <w:r w:rsidR="00DD1B94" w:rsidRPr="00E17FAB">
        <w:rPr>
          <w:color w:val="000000"/>
          <w:szCs w:val="22"/>
          <w:lang w:eastAsia="et-EE"/>
        </w:rPr>
        <w:t xml:space="preserve">ravieelne </w:t>
      </w:r>
      <w:r w:rsidRPr="00E17FAB">
        <w:rPr>
          <w:color w:val="000000"/>
          <w:szCs w:val="22"/>
          <w:lang w:eastAsia="et-EE"/>
        </w:rPr>
        <w:t>neutrofiilide arv &lt;</w:t>
      </w:r>
      <w:r w:rsidR="00DD1B94" w:rsidRPr="00E17FAB">
        <w:rPr>
          <w:color w:val="000000"/>
          <w:szCs w:val="22"/>
          <w:lang w:eastAsia="et-EE"/>
        </w:rPr>
        <w:t> </w:t>
      </w:r>
      <w:r w:rsidRPr="00E17FAB">
        <w:rPr>
          <w:color w:val="000000"/>
          <w:szCs w:val="22"/>
          <w:lang w:eastAsia="et-EE"/>
        </w:rPr>
        <w:t>1,5</w:t>
      </w:r>
      <w:r w:rsidR="00DD1B94" w:rsidRPr="00E17FAB">
        <w:rPr>
          <w:color w:val="000000"/>
          <w:szCs w:val="22"/>
          <w:lang w:eastAsia="et-EE"/>
        </w:rPr>
        <w:t> </w:t>
      </w:r>
      <w:r w:rsidRPr="00E17FAB">
        <w:rPr>
          <w:color w:val="000000"/>
          <w:szCs w:val="22"/>
          <w:lang w:eastAsia="et-EE"/>
        </w:rPr>
        <w:t>x</w:t>
      </w:r>
      <w:r w:rsidR="00DD1B94" w:rsidRPr="00E17FAB">
        <w:rPr>
          <w:color w:val="000000"/>
          <w:szCs w:val="22"/>
          <w:lang w:eastAsia="et-EE"/>
        </w:rPr>
        <w:t> </w:t>
      </w:r>
      <w:r w:rsidRPr="00E17FAB">
        <w:rPr>
          <w:color w:val="000000"/>
          <w:szCs w:val="22"/>
          <w:lang w:eastAsia="et-EE"/>
        </w:rPr>
        <w:t>10</w:t>
      </w:r>
      <w:r w:rsidRPr="00E17FAB">
        <w:rPr>
          <w:color w:val="000000"/>
          <w:szCs w:val="22"/>
          <w:vertAlign w:val="superscript"/>
          <w:lang w:eastAsia="et-EE"/>
        </w:rPr>
        <w:t>9</w:t>
      </w:r>
      <w:r w:rsidRPr="00E17FAB">
        <w:rPr>
          <w:color w:val="000000"/>
          <w:szCs w:val="22"/>
          <w:lang w:eastAsia="et-EE"/>
        </w:rPr>
        <w:t>/l ja/või trombotsüütide arv &lt;</w:t>
      </w:r>
      <w:r w:rsidR="00DD1B94" w:rsidRPr="00E17FAB">
        <w:rPr>
          <w:color w:val="000000"/>
          <w:szCs w:val="22"/>
          <w:lang w:eastAsia="et-EE"/>
        </w:rPr>
        <w:t> </w:t>
      </w:r>
      <w:r w:rsidRPr="00E17FAB">
        <w:rPr>
          <w:color w:val="000000"/>
          <w:szCs w:val="22"/>
          <w:lang w:eastAsia="et-EE"/>
        </w:rPr>
        <w:t>100</w:t>
      </w:r>
      <w:r w:rsidR="00DD1B94" w:rsidRPr="00E17FAB">
        <w:rPr>
          <w:color w:val="000000"/>
          <w:szCs w:val="22"/>
          <w:lang w:eastAsia="et-EE"/>
        </w:rPr>
        <w:t> </w:t>
      </w:r>
      <w:r w:rsidRPr="00E17FAB">
        <w:rPr>
          <w:color w:val="000000"/>
          <w:szCs w:val="22"/>
          <w:lang w:eastAsia="et-EE"/>
        </w:rPr>
        <w:t>x</w:t>
      </w:r>
      <w:r w:rsidR="00DD1B94" w:rsidRPr="00E17FAB">
        <w:rPr>
          <w:color w:val="000000"/>
          <w:szCs w:val="22"/>
          <w:lang w:eastAsia="et-EE"/>
        </w:rPr>
        <w:t> </w:t>
      </w:r>
      <w:r w:rsidRPr="00E17FAB">
        <w:rPr>
          <w:color w:val="000000"/>
          <w:szCs w:val="22"/>
          <w:lang w:eastAsia="et-EE"/>
        </w:rPr>
        <w:t>10</w:t>
      </w:r>
      <w:r w:rsidRPr="00E17FAB">
        <w:rPr>
          <w:color w:val="000000"/>
          <w:szCs w:val="22"/>
          <w:vertAlign w:val="superscript"/>
          <w:lang w:eastAsia="et-EE"/>
        </w:rPr>
        <w:t>9</w:t>
      </w:r>
      <w:r w:rsidRPr="00E17FAB">
        <w:rPr>
          <w:color w:val="000000"/>
          <w:szCs w:val="22"/>
          <w:lang w:eastAsia="et-EE"/>
        </w:rPr>
        <w:t>/l.</w:t>
      </w:r>
    </w:p>
    <w:p w14:paraId="26F0D511" w14:textId="77777777" w:rsidR="00581A65" w:rsidRPr="00E17FAB" w:rsidRDefault="00581A65" w:rsidP="00BE5D4B">
      <w:pPr>
        <w:autoSpaceDE w:val="0"/>
        <w:autoSpaceDN w:val="0"/>
        <w:adjustRightInd w:val="0"/>
        <w:spacing w:line="240" w:lineRule="auto"/>
        <w:rPr>
          <w:color w:val="000000"/>
          <w:szCs w:val="22"/>
        </w:rPr>
      </w:pPr>
    </w:p>
    <w:p w14:paraId="002AB03E" w14:textId="77777777" w:rsidR="00581A65" w:rsidRPr="00E17FAB" w:rsidRDefault="00581A65">
      <w:pPr>
        <w:keepNext/>
        <w:tabs>
          <w:tab w:val="clear" w:pos="567"/>
        </w:tabs>
        <w:spacing w:line="240" w:lineRule="auto"/>
        <w:rPr>
          <w:noProof/>
          <w:color w:val="000000"/>
          <w:szCs w:val="22"/>
        </w:rPr>
        <w:pPrChange w:id="52" w:author="RR_2" w:date="2026-03-12T10:47:00Z" w16du:dateUtc="2026-03-12T08:47:00Z">
          <w:pPr>
            <w:tabs>
              <w:tab w:val="clear" w:pos="567"/>
            </w:tabs>
            <w:spacing w:line="240" w:lineRule="auto"/>
          </w:pPr>
        </w:pPrChange>
      </w:pPr>
      <w:r w:rsidRPr="00E17FAB">
        <w:rPr>
          <w:b/>
          <w:noProof/>
          <w:color w:val="000000"/>
          <w:szCs w:val="22"/>
        </w:rPr>
        <w:t>4.4</w:t>
      </w:r>
      <w:r w:rsidRPr="00E17FAB">
        <w:rPr>
          <w:b/>
          <w:noProof/>
          <w:color w:val="000000"/>
          <w:szCs w:val="22"/>
        </w:rPr>
        <w:tab/>
      </w:r>
      <w:r w:rsidR="00102A41" w:rsidRPr="00E17FAB">
        <w:rPr>
          <w:b/>
          <w:noProof/>
          <w:color w:val="000000"/>
          <w:szCs w:val="22"/>
        </w:rPr>
        <w:t>Erih</w:t>
      </w:r>
      <w:r w:rsidRPr="00E17FAB">
        <w:rPr>
          <w:b/>
          <w:noProof/>
          <w:color w:val="000000"/>
          <w:szCs w:val="22"/>
        </w:rPr>
        <w:t>oiatused ja ettevaatusabinõud kasutamisel</w:t>
      </w:r>
    </w:p>
    <w:p w14:paraId="00B7DD72" w14:textId="77777777" w:rsidR="00581A65" w:rsidRPr="00E17FAB" w:rsidRDefault="00581A65">
      <w:pPr>
        <w:keepNext/>
        <w:tabs>
          <w:tab w:val="clear" w:pos="567"/>
        </w:tabs>
        <w:spacing w:line="240" w:lineRule="auto"/>
        <w:rPr>
          <w:color w:val="000000"/>
          <w:szCs w:val="22"/>
        </w:rPr>
        <w:pPrChange w:id="53" w:author="RR_2" w:date="2026-03-12T10:47:00Z" w16du:dateUtc="2026-03-12T08:47:00Z">
          <w:pPr>
            <w:tabs>
              <w:tab w:val="clear" w:pos="567"/>
            </w:tabs>
            <w:spacing w:line="240" w:lineRule="auto"/>
          </w:pPr>
        </w:pPrChange>
      </w:pPr>
    </w:p>
    <w:p w14:paraId="28B70442" w14:textId="77777777" w:rsidR="00581A65" w:rsidRPr="00E17FAB" w:rsidRDefault="00581A65" w:rsidP="00BE5D4B">
      <w:pPr>
        <w:tabs>
          <w:tab w:val="clear" w:pos="567"/>
        </w:tabs>
        <w:spacing w:line="240" w:lineRule="auto"/>
        <w:rPr>
          <w:color w:val="000000"/>
          <w:szCs w:val="22"/>
        </w:rPr>
      </w:pPr>
      <w:r w:rsidRPr="00E17FAB">
        <w:rPr>
          <w:color w:val="000000"/>
          <w:szCs w:val="22"/>
        </w:rPr>
        <w:t xml:space="preserve">Hematoloogiline toksilisus on annusest sõltuv, mistõttu tuleb </w:t>
      </w:r>
      <w:r w:rsidR="00187F9B" w:rsidRPr="00E17FAB">
        <w:rPr>
          <w:color w:val="000000"/>
          <w:szCs w:val="22"/>
        </w:rPr>
        <w:t>regulaarselt määrata</w:t>
      </w:r>
      <w:r w:rsidRPr="00E17FAB">
        <w:rPr>
          <w:color w:val="000000"/>
          <w:szCs w:val="22"/>
        </w:rPr>
        <w:t xml:space="preserve"> täisverepilt, sh trombotsüütide arv (vt lõik</w:t>
      </w:r>
      <w:r w:rsidR="00894CBB" w:rsidRPr="00E17FAB">
        <w:rPr>
          <w:color w:val="000000"/>
          <w:szCs w:val="22"/>
          <w:lang w:eastAsia="et-EE"/>
        </w:rPr>
        <w:t> </w:t>
      </w:r>
      <w:r w:rsidRPr="00E17FAB">
        <w:rPr>
          <w:color w:val="000000"/>
          <w:szCs w:val="22"/>
        </w:rPr>
        <w:t>4.2).</w:t>
      </w:r>
    </w:p>
    <w:p w14:paraId="102B0F6A" w14:textId="77777777" w:rsidR="00581A65" w:rsidRPr="00E17FAB" w:rsidRDefault="00581A65" w:rsidP="00BE5D4B">
      <w:pPr>
        <w:tabs>
          <w:tab w:val="clear" w:pos="567"/>
        </w:tabs>
        <w:autoSpaceDE w:val="0"/>
        <w:autoSpaceDN w:val="0"/>
        <w:adjustRightInd w:val="0"/>
        <w:spacing w:line="240" w:lineRule="auto"/>
        <w:rPr>
          <w:color w:val="000000"/>
          <w:szCs w:val="22"/>
        </w:rPr>
      </w:pPr>
    </w:p>
    <w:p w14:paraId="5EFB0D7A" w14:textId="77777777" w:rsidR="00581A65" w:rsidRPr="00E17FAB" w:rsidRDefault="00581A65" w:rsidP="00BE5D4B">
      <w:pPr>
        <w:tabs>
          <w:tab w:val="clear" w:pos="567"/>
        </w:tabs>
        <w:autoSpaceDE w:val="0"/>
        <w:autoSpaceDN w:val="0"/>
        <w:adjustRightInd w:val="0"/>
        <w:spacing w:line="240" w:lineRule="auto"/>
        <w:rPr>
          <w:bCs/>
          <w:color w:val="000000"/>
          <w:szCs w:val="22"/>
        </w:rPr>
      </w:pPr>
      <w:r w:rsidRPr="00E17FAB">
        <w:rPr>
          <w:color w:val="000000"/>
          <w:szCs w:val="22"/>
        </w:rPr>
        <w:t>Sarnaselt teiste tsütotoksiliste ravimitega võib topotekaan põhjustada rasket müelosupressiooni. Topotekaaniga ravitud patsientidel on kirjeldatud sepsisega lõppenud müelosupressiooni ja sepsisest tingitud surmajuhtumeid (vt lõik</w:t>
      </w:r>
      <w:r w:rsidR="00894CBB" w:rsidRPr="00E17FAB">
        <w:rPr>
          <w:color w:val="000000"/>
          <w:szCs w:val="22"/>
          <w:lang w:eastAsia="et-EE"/>
        </w:rPr>
        <w:t> </w:t>
      </w:r>
      <w:r w:rsidRPr="00E17FAB">
        <w:rPr>
          <w:color w:val="000000"/>
          <w:szCs w:val="22"/>
        </w:rPr>
        <w:t>4.8).</w:t>
      </w:r>
    </w:p>
    <w:p w14:paraId="6040F575" w14:textId="77777777" w:rsidR="00581A65" w:rsidRPr="00E17FAB" w:rsidRDefault="00581A65" w:rsidP="00BE5D4B">
      <w:pPr>
        <w:tabs>
          <w:tab w:val="clear" w:pos="567"/>
        </w:tabs>
        <w:spacing w:line="240" w:lineRule="auto"/>
        <w:rPr>
          <w:noProof/>
          <w:color w:val="000000"/>
          <w:szCs w:val="22"/>
        </w:rPr>
      </w:pPr>
    </w:p>
    <w:p w14:paraId="3715782D" w14:textId="77777777" w:rsidR="00581A65" w:rsidRPr="00E17FAB" w:rsidRDefault="00581A65" w:rsidP="00BE5D4B">
      <w:pPr>
        <w:pStyle w:val="Default"/>
        <w:rPr>
          <w:sz w:val="22"/>
          <w:szCs w:val="22"/>
          <w:lang w:val="et-EE"/>
        </w:rPr>
      </w:pPr>
      <w:r w:rsidRPr="00E17FAB">
        <w:rPr>
          <w:sz w:val="22"/>
          <w:szCs w:val="22"/>
          <w:lang w:val="et-EE"/>
        </w:rPr>
        <w:t>Topotekaanist tingitud neutropeenia võib põhjustada neutropeenilist koliiti. Topotekaani kliinilistes uuringutes on kirjeldatud neutropeenilisest koliidist tingitud surmajuhtumeid. Neutropeenilise koliidi võimalusega tuleb arvestada patsientide puhul, kellel esineb palavik, neutropeenia ja kaasuv kõhuvalu.</w:t>
      </w:r>
      <w:del w:id="54" w:author="RR_2" w:date="2026-03-12T10:48:00Z" w16du:dateUtc="2026-03-12T08:48:00Z">
        <w:r w:rsidRPr="00E17FAB" w:rsidDel="00FB7C7A">
          <w:rPr>
            <w:sz w:val="22"/>
            <w:szCs w:val="22"/>
            <w:lang w:val="et-EE"/>
          </w:rPr>
          <w:delText xml:space="preserve"> </w:delText>
        </w:r>
      </w:del>
    </w:p>
    <w:p w14:paraId="4DB014B0" w14:textId="77777777" w:rsidR="00581A65" w:rsidRPr="00E17FAB" w:rsidRDefault="00581A65" w:rsidP="00BE5D4B">
      <w:pPr>
        <w:pStyle w:val="Default"/>
        <w:rPr>
          <w:sz w:val="22"/>
          <w:szCs w:val="22"/>
          <w:lang w:val="et-EE"/>
        </w:rPr>
      </w:pPr>
    </w:p>
    <w:p w14:paraId="77168292"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Topotekaani on seostatud interstitsiaalse kopsuhaiguse juhtudega</w:t>
      </w:r>
      <w:r w:rsidR="00D43A9A" w:rsidRPr="00E17FAB">
        <w:rPr>
          <w:color w:val="000000"/>
          <w:szCs w:val="22"/>
        </w:rPr>
        <w:t xml:space="preserve"> (IKH)</w:t>
      </w:r>
      <w:r w:rsidRPr="00E17FAB">
        <w:rPr>
          <w:color w:val="000000"/>
          <w:szCs w:val="22"/>
        </w:rPr>
        <w:t>, millest mõned on lõppenud surmaga (vt lõik</w:t>
      </w:r>
      <w:r w:rsidR="00894CBB" w:rsidRPr="00E17FAB">
        <w:rPr>
          <w:color w:val="000000"/>
          <w:szCs w:val="22"/>
          <w:lang w:eastAsia="et-EE"/>
        </w:rPr>
        <w:t> </w:t>
      </w:r>
      <w:r w:rsidRPr="00E17FAB">
        <w:rPr>
          <w:color w:val="000000"/>
          <w:szCs w:val="22"/>
        </w:rPr>
        <w:t xml:space="preserve">4.8). Riskifaktoriteks on anamneesis esinev interstitsiaalne kopsuhaigus, kopsufibroos, kopsuvähk, rindkere kiiritus ning pneumotoksiliste ainete ja/või kolooniat stimuleerivate faktorite kasutamine. Patsiente tuleb jälgida </w:t>
      </w:r>
      <w:r w:rsidR="00D43A9A" w:rsidRPr="00E17FAB">
        <w:rPr>
          <w:color w:val="000000"/>
          <w:szCs w:val="22"/>
        </w:rPr>
        <w:t>IKH-</w:t>
      </w:r>
      <w:r w:rsidRPr="00E17FAB">
        <w:rPr>
          <w:color w:val="000000"/>
          <w:szCs w:val="22"/>
        </w:rPr>
        <w:t xml:space="preserve">le viitavate kopsusümptomite suhtes (nt köha, palavik, hingeldus ja/või hüpoksia) ning kui kinnitust leiab uus </w:t>
      </w:r>
      <w:r w:rsidR="00D43A9A" w:rsidRPr="00E17FAB">
        <w:rPr>
          <w:color w:val="000000"/>
          <w:szCs w:val="22"/>
        </w:rPr>
        <w:t>IKH</w:t>
      </w:r>
      <w:r w:rsidRPr="00E17FAB">
        <w:rPr>
          <w:color w:val="000000"/>
          <w:szCs w:val="22"/>
        </w:rPr>
        <w:t xml:space="preserve"> diagnoos, tuleb ravi topotekaaniga lõpetada.</w:t>
      </w:r>
    </w:p>
    <w:p w14:paraId="359C04B0" w14:textId="77777777" w:rsidR="00581A65" w:rsidRPr="00E17FAB" w:rsidRDefault="00581A65" w:rsidP="00BE5D4B">
      <w:pPr>
        <w:autoSpaceDE w:val="0"/>
        <w:autoSpaceDN w:val="0"/>
        <w:adjustRightInd w:val="0"/>
        <w:spacing w:line="240" w:lineRule="auto"/>
        <w:rPr>
          <w:color w:val="000000"/>
          <w:szCs w:val="22"/>
        </w:rPr>
      </w:pPr>
    </w:p>
    <w:p w14:paraId="3D6CB246"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 xml:space="preserve">Topotekaani </w:t>
      </w:r>
      <w:r w:rsidR="00D43A9A" w:rsidRPr="00E17FAB">
        <w:rPr>
          <w:color w:val="000000"/>
          <w:szCs w:val="22"/>
        </w:rPr>
        <w:t xml:space="preserve">monoteraapiat </w:t>
      </w:r>
      <w:r w:rsidRPr="00E17FAB">
        <w:rPr>
          <w:color w:val="000000"/>
          <w:szCs w:val="22"/>
        </w:rPr>
        <w:t xml:space="preserve">või topotekaani kombinatsioonis tsisplatiiniga seostatakse sageli kliiniliselt olulise trombotsütopeenia tekkega. Seda tuleb </w:t>
      </w:r>
      <w:r w:rsidR="009C14BC" w:rsidRPr="00E17FAB">
        <w:rPr>
          <w:color w:val="000000"/>
          <w:szCs w:val="22"/>
        </w:rPr>
        <w:t>Topotecan Hospira</w:t>
      </w:r>
      <w:r w:rsidR="00D43A9A" w:rsidRPr="00E17FAB">
        <w:rPr>
          <w:color w:val="000000"/>
          <w:szCs w:val="22"/>
        </w:rPr>
        <w:t xml:space="preserve"> määramisel </w:t>
      </w:r>
      <w:r w:rsidRPr="00E17FAB">
        <w:rPr>
          <w:color w:val="000000"/>
          <w:szCs w:val="22"/>
        </w:rPr>
        <w:t>arvesse võtta näiteks juhul, kui ravi alustamist kaalutakse patsientidel, kellel on suurenenud risk kasvaja verejooksu tekkeks.</w:t>
      </w:r>
    </w:p>
    <w:p w14:paraId="0DFFF535" w14:textId="77777777" w:rsidR="00581A65" w:rsidRPr="00E17FAB" w:rsidRDefault="00581A65" w:rsidP="00BE5D4B">
      <w:pPr>
        <w:tabs>
          <w:tab w:val="clear" w:pos="567"/>
        </w:tabs>
        <w:autoSpaceDE w:val="0"/>
        <w:autoSpaceDN w:val="0"/>
        <w:adjustRightInd w:val="0"/>
        <w:spacing w:line="240" w:lineRule="auto"/>
        <w:rPr>
          <w:color w:val="000000"/>
          <w:szCs w:val="22"/>
        </w:rPr>
      </w:pPr>
    </w:p>
    <w:p w14:paraId="2F6EBA90"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Halvas üldseisundis (</w:t>
      </w:r>
      <w:r w:rsidRPr="00E17FAB">
        <w:rPr>
          <w:i/>
          <w:iCs/>
          <w:color w:val="000000"/>
          <w:szCs w:val="22"/>
        </w:rPr>
        <w:t>performance status</w:t>
      </w:r>
      <w:r w:rsidR="00297F4D" w:rsidRPr="00E17FAB">
        <w:rPr>
          <w:i/>
          <w:iCs/>
          <w:color w:val="000000"/>
          <w:szCs w:val="22"/>
        </w:rPr>
        <w:t xml:space="preserve">, </w:t>
      </w:r>
      <w:r w:rsidR="00297F4D" w:rsidRPr="00E17FAB">
        <w:rPr>
          <w:iCs/>
          <w:color w:val="000000"/>
          <w:szCs w:val="22"/>
        </w:rPr>
        <w:t>PS</w:t>
      </w:r>
      <w:r w:rsidRPr="00E17FAB">
        <w:rPr>
          <w:color w:val="000000"/>
          <w:szCs w:val="22"/>
        </w:rPr>
        <w:t xml:space="preserve"> &gt;1) patsientide ravivastus on oodatult langenud ning komplikatsioonide oht (nt palavik, infektsioon ja sepsis) </w:t>
      </w:r>
      <w:r w:rsidR="00297F4D" w:rsidRPr="00E17FAB">
        <w:rPr>
          <w:color w:val="000000"/>
          <w:szCs w:val="22"/>
        </w:rPr>
        <w:t xml:space="preserve">on suurenenud </w:t>
      </w:r>
      <w:r w:rsidRPr="00E17FAB">
        <w:rPr>
          <w:color w:val="000000"/>
          <w:szCs w:val="22"/>
        </w:rPr>
        <w:t>(vt lõik</w:t>
      </w:r>
      <w:r w:rsidR="00585A22" w:rsidRPr="00E17FAB">
        <w:rPr>
          <w:color w:val="000000"/>
          <w:szCs w:val="22"/>
          <w:lang w:eastAsia="et-EE"/>
        </w:rPr>
        <w:t> </w:t>
      </w:r>
      <w:r w:rsidRPr="00E17FAB">
        <w:rPr>
          <w:color w:val="000000"/>
          <w:szCs w:val="22"/>
        </w:rPr>
        <w:t xml:space="preserve">4.8). Tähtis on patsientide üldseisundi täpne hindamine ravi ajal </w:t>
      </w:r>
      <w:r w:rsidR="00297F4D" w:rsidRPr="00E17FAB">
        <w:rPr>
          <w:color w:val="000000"/>
          <w:szCs w:val="22"/>
        </w:rPr>
        <w:t>veendu</w:t>
      </w:r>
      <w:r w:rsidRPr="00E17FAB">
        <w:rPr>
          <w:color w:val="000000"/>
          <w:szCs w:val="22"/>
        </w:rPr>
        <w:t>maks, et see ei ole halvenenud 3. astmeni.</w:t>
      </w:r>
    </w:p>
    <w:p w14:paraId="45F7E4A7" w14:textId="77777777" w:rsidR="00581A65" w:rsidRPr="00E17FAB" w:rsidRDefault="00581A65" w:rsidP="00BE5D4B">
      <w:pPr>
        <w:autoSpaceDE w:val="0"/>
        <w:autoSpaceDN w:val="0"/>
        <w:adjustRightInd w:val="0"/>
        <w:spacing w:line="240" w:lineRule="auto"/>
        <w:rPr>
          <w:color w:val="000000"/>
          <w:szCs w:val="22"/>
        </w:rPr>
      </w:pPr>
    </w:p>
    <w:p w14:paraId="520BB94D"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Topotekaani kasutamise kogemus raske neerufunktsiooni kahjustusega (kreatiniini kliirens &lt;</w:t>
      </w:r>
      <w:r w:rsidR="005714EF" w:rsidRPr="00E17FAB">
        <w:rPr>
          <w:color w:val="000000"/>
          <w:szCs w:val="22"/>
          <w:lang w:eastAsia="et-EE"/>
        </w:rPr>
        <w:t> </w:t>
      </w:r>
      <w:r w:rsidRPr="00E17FAB">
        <w:rPr>
          <w:color w:val="000000"/>
          <w:szCs w:val="22"/>
        </w:rPr>
        <w:t>20 ml/min) või tsirroosist tingitud raske maksafunktsiooni kahjustusega (seerumbilirubiin ≥</w:t>
      </w:r>
      <w:r w:rsidR="005714EF" w:rsidRPr="00E17FAB">
        <w:rPr>
          <w:color w:val="000000"/>
          <w:szCs w:val="22"/>
          <w:lang w:eastAsia="et-EE"/>
        </w:rPr>
        <w:t> </w:t>
      </w:r>
      <w:r w:rsidRPr="00E17FAB">
        <w:rPr>
          <w:color w:val="000000"/>
          <w:szCs w:val="22"/>
        </w:rPr>
        <w:t>10 mg/dl) patsientidel on ebapiisav. Topotekaani ei soovitata nendel patsiendigruppidel kasutada.</w:t>
      </w:r>
    </w:p>
    <w:p w14:paraId="26D0A8A0" w14:textId="77777777" w:rsidR="00581A65" w:rsidRPr="00E17FAB" w:rsidRDefault="00581A65" w:rsidP="00BE5D4B">
      <w:pPr>
        <w:tabs>
          <w:tab w:val="clear" w:pos="567"/>
        </w:tabs>
        <w:autoSpaceDE w:val="0"/>
        <w:autoSpaceDN w:val="0"/>
        <w:adjustRightInd w:val="0"/>
        <w:spacing w:line="240" w:lineRule="auto"/>
        <w:rPr>
          <w:color w:val="000000"/>
          <w:szCs w:val="22"/>
        </w:rPr>
      </w:pPr>
    </w:p>
    <w:p w14:paraId="2DE1B9F3"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Väikesele arvule maksakahjustusega patsientidele (seerumi bilirubiin 1,5…10</w:t>
      </w:r>
      <w:r w:rsidR="00585A22" w:rsidRPr="00E17FAB">
        <w:rPr>
          <w:color w:val="000000"/>
          <w:szCs w:val="22"/>
          <w:lang w:eastAsia="et-EE"/>
        </w:rPr>
        <w:t> </w:t>
      </w:r>
      <w:r w:rsidRPr="00E17FAB">
        <w:rPr>
          <w:color w:val="000000"/>
          <w:szCs w:val="22"/>
        </w:rPr>
        <w:t xml:space="preserve">mg/dl) manustati </w:t>
      </w:r>
      <w:r w:rsidR="00D43A9A" w:rsidRPr="00E17FAB">
        <w:rPr>
          <w:color w:val="000000"/>
          <w:szCs w:val="22"/>
        </w:rPr>
        <w:t xml:space="preserve">intravenoosselt topotekaani </w:t>
      </w:r>
      <w:r w:rsidRPr="00E17FAB">
        <w:rPr>
          <w:color w:val="000000"/>
          <w:szCs w:val="22"/>
        </w:rPr>
        <w:t>1,5</w:t>
      </w:r>
      <w:r w:rsidR="00C87324" w:rsidRPr="00E17FAB">
        <w:rPr>
          <w:color w:val="000000"/>
          <w:szCs w:val="22"/>
        </w:rPr>
        <w:t> </w:t>
      </w:r>
      <w:r w:rsidRPr="00E17FAB">
        <w:rPr>
          <w:color w:val="000000"/>
          <w:szCs w:val="22"/>
        </w:rPr>
        <w:t>mg/m</w:t>
      </w:r>
      <w:r w:rsidRPr="00E17FAB">
        <w:rPr>
          <w:color w:val="000000"/>
          <w:szCs w:val="22"/>
          <w:vertAlign w:val="superscript"/>
        </w:rPr>
        <w:t>2</w:t>
      </w:r>
      <w:r w:rsidRPr="00E17FAB">
        <w:rPr>
          <w:color w:val="000000"/>
          <w:szCs w:val="22"/>
        </w:rPr>
        <w:t xml:space="preserve"> viie päeva jooksul iga kolme nädala järel. Neil täheldati topotekaani kliirensi vähenemist</w:t>
      </w:r>
      <w:r w:rsidR="00CE45C7" w:rsidRPr="00E17FAB">
        <w:rPr>
          <w:color w:val="000000"/>
          <w:szCs w:val="22"/>
        </w:rPr>
        <w:t>.</w:t>
      </w:r>
      <w:r w:rsidRPr="00E17FAB">
        <w:rPr>
          <w:color w:val="000000"/>
          <w:szCs w:val="22"/>
        </w:rPr>
        <w:t xml:space="preserve"> </w:t>
      </w:r>
      <w:r w:rsidR="00CE45C7" w:rsidRPr="00E17FAB">
        <w:rPr>
          <w:color w:val="000000"/>
          <w:szCs w:val="22"/>
        </w:rPr>
        <w:t>S</w:t>
      </w:r>
      <w:r w:rsidRPr="00E17FAB">
        <w:rPr>
          <w:color w:val="000000"/>
          <w:szCs w:val="22"/>
        </w:rPr>
        <w:t>amas ei ole küllaldaselt andmeid, et anda soovitusi selle patsiendigrupi jaoks.</w:t>
      </w:r>
    </w:p>
    <w:p w14:paraId="47A75F1E" w14:textId="77777777" w:rsidR="00F150D8" w:rsidRPr="00E17FAB" w:rsidRDefault="00F150D8" w:rsidP="00BE5D4B">
      <w:pPr>
        <w:tabs>
          <w:tab w:val="clear" w:pos="567"/>
        </w:tabs>
        <w:autoSpaceDE w:val="0"/>
        <w:autoSpaceDN w:val="0"/>
        <w:adjustRightInd w:val="0"/>
        <w:spacing w:line="240" w:lineRule="auto"/>
        <w:rPr>
          <w:color w:val="000000"/>
          <w:szCs w:val="22"/>
        </w:rPr>
      </w:pPr>
    </w:p>
    <w:p w14:paraId="7AF8D271" w14:textId="77777777" w:rsidR="00F150D8" w:rsidRPr="00FB7C7A" w:rsidRDefault="00F150D8">
      <w:pPr>
        <w:keepNext/>
        <w:tabs>
          <w:tab w:val="clear" w:pos="567"/>
        </w:tabs>
        <w:spacing w:line="240" w:lineRule="auto"/>
        <w:outlineLvl w:val="0"/>
        <w:rPr>
          <w:color w:val="000000"/>
          <w:szCs w:val="24"/>
          <w:rPrChange w:id="55" w:author="RR_2" w:date="2026-03-12T10:48:00Z" w16du:dateUtc="2026-03-12T08:48:00Z">
            <w:rPr>
              <w:color w:val="000000"/>
              <w:szCs w:val="24"/>
              <w:u w:val="single"/>
            </w:rPr>
          </w:rPrChange>
        </w:rPr>
        <w:pPrChange w:id="56" w:author="RR_2" w:date="2026-03-12T10:49:00Z" w16du:dateUtc="2026-03-12T08:49:00Z">
          <w:pPr>
            <w:tabs>
              <w:tab w:val="clear" w:pos="567"/>
            </w:tabs>
            <w:spacing w:line="240" w:lineRule="auto"/>
            <w:outlineLvl w:val="0"/>
          </w:pPr>
        </w:pPrChange>
      </w:pPr>
      <w:r w:rsidRPr="00E17FAB">
        <w:rPr>
          <w:color w:val="000000"/>
          <w:szCs w:val="24"/>
          <w:u w:val="single"/>
        </w:rPr>
        <w:t>Teave abiaine kohta</w:t>
      </w:r>
    </w:p>
    <w:p w14:paraId="36AE435F" w14:textId="77777777" w:rsidR="00F150D8" w:rsidRPr="00E17FAB" w:rsidRDefault="00F150D8">
      <w:pPr>
        <w:keepNext/>
        <w:tabs>
          <w:tab w:val="clear" w:pos="567"/>
        </w:tabs>
        <w:autoSpaceDE w:val="0"/>
        <w:autoSpaceDN w:val="0"/>
        <w:adjustRightInd w:val="0"/>
        <w:spacing w:line="240" w:lineRule="auto"/>
        <w:rPr>
          <w:color w:val="000000"/>
          <w:szCs w:val="22"/>
        </w:rPr>
        <w:pPrChange w:id="57" w:author="RR_2" w:date="2026-03-12T10:49:00Z" w16du:dateUtc="2026-03-12T08:49:00Z">
          <w:pPr>
            <w:tabs>
              <w:tab w:val="clear" w:pos="567"/>
            </w:tabs>
            <w:autoSpaceDE w:val="0"/>
            <w:autoSpaceDN w:val="0"/>
            <w:adjustRightInd w:val="0"/>
            <w:spacing w:line="240" w:lineRule="auto"/>
          </w:pPr>
        </w:pPrChange>
      </w:pPr>
    </w:p>
    <w:p w14:paraId="565B52FA" w14:textId="77777777" w:rsidR="00F150D8" w:rsidRPr="00E17FAB" w:rsidRDefault="00F150D8" w:rsidP="00BE5D4B">
      <w:pPr>
        <w:tabs>
          <w:tab w:val="clear" w:pos="567"/>
        </w:tabs>
        <w:autoSpaceDE w:val="0"/>
        <w:autoSpaceDN w:val="0"/>
        <w:adjustRightInd w:val="0"/>
        <w:spacing w:line="240" w:lineRule="auto"/>
        <w:rPr>
          <w:color w:val="000000"/>
          <w:szCs w:val="22"/>
        </w:rPr>
      </w:pPr>
      <w:r w:rsidRPr="00E17FAB">
        <w:rPr>
          <w:color w:val="000000"/>
          <w:szCs w:val="22"/>
        </w:rPr>
        <w:t>R</w:t>
      </w:r>
      <w:bookmarkStart w:id="58" w:name="_Hlk50556299"/>
      <w:r w:rsidRPr="00E17FAB">
        <w:rPr>
          <w:color w:val="000000"/>
          <w:szCs w:val="22"/>
        </w:rPr>
        <w:t>avim sisaldab vähem kui 1 mmol (23 mg) naatriumi viaalis</w:t>
      </w:r>
      <w:r w:rsidR="00090C8F" w:rsidRPr="00E17FAB">
        <w:rPr>
          <w:color w:val="000000"/>
          <w:szCs w:val="22"/>
        </w:rPr>
        <w:t>, see tähendab</w:t>
      </w:r>
      <w:r w:rsidRPr="00E17FAB">
        <w:rPr>
          <w:color w:val="000000"/>
          <w:szCs w:val="22"/>
        </w:rPr>
        <w:t xml:space="preserve"> põhimõtteliselt „naatriumivaba“.</w:t>
      </w:r>
      <w:r w:rsidR="002B6B02" w:rsidRPr="00E17FAB">
        <w:rPr>
          <w:color w:val="000000"/>
          <w:szCs w:val="22"/>
        </w:rPr>
        <w:t xml:space="preserve"> Kui aga Topotecan Hospira’t lahjendatakse enne manustamist tavalise soolalahusega (0,9</w:t>
      </w:r>
      <w:r w:rsidR="00C87324" w:rsidRPr="00E17FAB">
        <w:rPr>
          <w:color w:val="000000"/>
          <w:szCs w:val="22"/>
        </w:rPr>
        <w:t> </w:t>
      </w:r>
      <w:r w:rsidR="002B6B02" w:rsidRPr="00E17FAB">
        <w:rPr>
          <w:color w:val="000000"/>
          <w:szCs w:val="22"/>
        </w:rPr>
        <w:t>m</w:t>
      </w:r>
      <w:r w:rsidR="004F5FB2" w:rsidRPr="00E17FAB">
        <w:rPr>
          <w:color w:val="000000"/>
          <w:szCs w:val="22"/>
        </w:rPr>
        <w:t xml:space="preserve">assi/mahu protsendiga </w:t>
      </w:r>
      <w:r w:rsidR="002B6B02" w:rsidRPr="00E17FAB">
        <w:rPr>
          <w:color w:val="000000"/>
          <w:szCs w:val="22"/>
        </w:rPr>
        <w:t xml:space="preserve">naatriumkloriidi lahus), on sissevõetava soola kogus </w:t>
      </w:r>
      <w:r w:rsidR="004F5FB2" w:rsidRPr="00E17FAB">
        <w:rPr>
          <w:color w:val="000000"/>
          <w:szCs w:val="22"/>
        </w:rPr>
        <w:t>suurem</w:t>
      </w:r>
      <w:r w:rsidR="002B6B02" w:rsidRPr="00E17FAB">
        <w:rPr>
          <w:color w:val="000000"/>
          <w:szCs w:val="22"/>
        </w:rPr>
        <w:t>.</w:t>
      </w:r>
    </w:p>
    <w:bookmarkEnd w:id="58"/>
    <w:p w14:paraId="088B14E5" w14:textId="77777777" w:rsidR="00FD606A" w:rsidRPr="00E17FAB" w:rsidRDefault="00FD606A" w:rsidP="00BE5D4B">
      <w:pPr>
        <w:tabs>
          <w:tab w:val="clear" w:pos="567"/>
        </w:tabs>
        <w:autoSpaceDE w:val="0"/>
        <w:autoSpaceDN w:val="0"/>
        <w:adjustRightInd w:val="0"/>
        <w:spacing w:line="240" w:lineRule="auto"/>
        <w:rPr>
          <w:color w:val="000000"/>
          <w:szCs w:val="22"/>
        </w:rPr>
      </w:pPr>
    </w:p>
    <w:p w14:paraId="5AAD4106" w14:textId="77777777" w:rsidR="00581A65" w:rsidRPr="00E17FAB" w:rsidRDefault="00581A65" w:rsidP="00907B02">
      <w:pPr>
        <w:keepNext/>
        <w:tabs>
          <w:tab w:val="clear" w:pos="567"/>
        </w:tabs>
        <w:spacing w:line="240" w:lineRule="auto"/>
        <w:rPr>
          <w:noProof/>
          <w:color w:val="000000"/>
          <w:szCs w:val="22"/>
        </w:rPr>
      </w:pPr>
      <w:r w:rsidRPr="00E17FAB">
        <w:rPr>
          <w:b/>
          <w:noProof/>
          <w:color w:val="000000"/>
          <w:szCs w:val="22"/>
        </w:rPr>
        <w:t>4.5</w:t>
      </w:r>
      <w:r w:rsidRPr="00E17FAB">
        <w:rPr>
          <w:b/>
          <w:noProof/>
          <w:color w:val="000000"/>
          <w:szCs w:val="22"/>
        </w:rPr>
        <w:tab/>
        <w:t>Koostoimed teiste ravimitega ja muud koostoimed</w:t>
      </w:r>
    </w:p>
    <w:p w14:paraId="43A466FC" w14:textId="77777777" w:rsidR="00581A65" w:rsidRPr="00E17FAB" w:rsidRDefault="00581A65" w:rsidP="00907B02">
      <w:pPr>
        <w:keepNext/>
        <w:tabs>
          <w:tab w:val="clear" w:pos="567"/>
        </w:tabs>
        <w:spacing w:line="240" w:lineRule="auto"/>
        <w:rPr>
          <w:noProof/>
          <w:color w:val="000000"/>
          <w:szCs w:val="22"/>
        </w:rPr>
      </w:pPr>
    </w:p>
    <w:p w14:paraId="150FA94A" w14:textId="77777777" w:rsidR="00581A65" w:rsidRPr="00E17FAB" w:rsidRDefault="00581A65" w:rsidP="00907B02">
      <w:pPr>
        <w:keepNext/>
        <w:tabs>
          <w:tab w:val="clear" w:pos="567"/>
        </w:tabs>
        <w:autoSpaceDE w:val="0"/>
        <w:autoSpaceDN w:val="0"/>
        <w:adjustRightInd w:val="0"/>
        <w:spacing w:line="240" w:lineRule="auto"/>
        <w:rPr>
          <w:color w:val="000000"/>
          <w:szCs w:val="22"/>
        </w:rPr>
      </w:pPr>
      <w:r w:rsidRPr="00E17FAB">
        <w:rPr>
          <w:color w:val="000000"/>
          <w:szCs w:val="22"/>
        </w:rPr>
        <w:t xml:space="preserve">Inimestel ei ole läbi viidud </w:t>
      </w:r>
      <w:r w:rsidRPr="00E17FAB">
        <w:rPr>
          <w:i/>
          <w:iCs/>
          <w:color w:val="000000"/>
          <w:szCs w:val="22"/>
        </w:rPr>
        <w:t xml:space="preserve">in vivo </w:t>
      </w:r>
      <w:r w:rsidRPr="00E17FAB">
        <w:rPr>
          <w:color w:val="000000"/>
          <w:szCs w:val="22"/>
        </w:rPr>
        <w:t>farmakokineetilisi koostoimete uuringuid.</w:t>
      </w:r>
    </w:p>
    <w:p w14:paraId="14DE4A43" w14:textId="77777777" w:rsidR="00581A65" w:rsidRPr="00E17FAB" w:rsidRDefault="00581A65" w:rsidP="00907B02">
      <w:pPr>
        <w:keepNext/>
        <w:tabs>
          <w:tab w:val="clear" w:pos="567"/>
        </w:tabs>
        <w:autoSpaceDE w:val="0"/>
        <w:autoSpaceDN w:val="0"/>
        <w:adjustRightInd w:val="0"/>
        <w:spacing w:line="240" w:lineRule="auto"/>
        <w:rPr>
          <w:color w:val="000000"/>
          <w:szCs w:val="22"/>
        </w:rPr>
      </w:pPr>
    </w:p>
    <w:p w14:paraId="2ED39FAB" w14:textId="143F4BFD" w:rsidR="00581A65" w:rsidRPr="00E17FAB" w:rsidDel="00FB7C7A" w:rsidRDefault="00581A65" w:rsidP="00BE5D4B">
      <w:pPr>
        <w:tabs>
          <w:tab w:val="clear" w:pos="567"/>
        </w:tabs>
        <w:autoSpaceDE w:val="0"/>
        <w:autoSpaceDN w:val="0"/>
        <w:adjustRightInd w:val="0"/>
        <w:spacing w:line="240" w:lineRule="auto"/>
        <w:rPr>
          <w:del w:id="59" w:author="RR_2" w:date="2026-03-12T10:49:00Z" w16du:dateUtc="2026-03-12T08:49:00Z"/>
          <w:color w:val="000000"/>
          <w:szCs w:val="22"/>
        </w:rPr>
      </w:pPr>
      <w:r w:rsidRPr="00E17FAB">
        <w:rPr>
          <w:color w:val="000000"/>
          <w:szCs w:val="22"/>
        </w:rPr>
        <w:t>Topotekaan ei inhibeeri inimese tsütokroom P450 ensüüme (vt lõik</w:t>
      </w:r>
      <w:r w:rsidR="00894CBB" w:rsidRPr="00E17FAB">
        <w:rPr>
          <w:color w:val="000000"/>
          <w:szCs w:val="22"/>
          <w:lang w:eastAsia="et-EE"/>
        </w:rPr>
        <w:t> </w:t>
      </w:r>
      <w:r w:rsidRPr="00E17FAB">
        <w:rPr>
          <w:color w:val="000000"/>
          <w:szCs w:val="22"/>
        </w:rPr>
        <w:t xml:space="preserve">5.2). </w:t>
      </w:r>
      <w:r w:rsidR="000B7013" w:rsidRPr="00E17FAB">
        <w:rPr>
          <w:color w:val="000000"/>
          <w:szCs w:val="22"/>
        </w:rPr>
        <w:t>Intravenoosses p</w:t>
      </w:r>
      <w:r w:rsidRPr="00E17FAB">
        <w:rPr>
          <w:color w:val="000000"/>
          <w:szCs w:val="22"/>
        </w:rPr>
        <w:t>opulatsiooniuuringus ei</w:t>
      </w:r>
      <w:r w:rsidR="000B7013" w:rsidRPr="00E17FAB">
        <w:rPr>
          <w:color w:val="000000"/>
          <w:szCs w:val="22"/>
        </w:rPr>
        <w:t xml:space="preserve"> </w:t>
      </w:r>
      <w:r w:rsidRPr="00E17FAB">
        <w:rPr>
          <w:color w:val="000000"/>
          <w:szCs w:val="22"/>
        </w:rPr>
        <w:t>avaldanud granisetrooni, ondansetrooni, morfiini või kortikosteroidide samaaegne manustamine</w:t>
      </w:r>
      <w:ins w:id="60" w:author="RR_2" w:date="2026-03-12T10:49:00Z" w16du:dateUtc="2026-03-12T08:49:00Z">
        <w:r w:rsidR="00FB7C7A">
          <w:rPr>
            <w:color w:val="000000"/>
            <w:szCs w:val="22"/>
          </w:rPr>
          <w:t xml:space="preserve"> </w:t>
        </w:r>
      </w:ins>
    </w:p>
    <w:p w14:paraId="07A126DC" w14:textId="77777777" w:rsidR="00581A65" w:rsidRPr="00E17FAB" w:rsidRDefault="00581A65">
      <w:pPr>
        <w:tabs>
          <w:tab w:val="clear" w:pos="567"/>
        </w:tabs>
        <w:autoSpaceDE w:val="0"/>
        <w:autoSpaceDN w:val="0"/>
        <w:adjustRightInd w:val="0"/>
        <w:spacing w:line="240" w:lineRule="auto"/>
        <w:rPr>
          <w:color w:val="000000"/>
          <w:szCs w:val="22"/>
        </w:rPr>
        <w:pPrChange w:id="61" w:author="RR_2" w:date="2026-03-12T10:49:00Z" w16du:dateUtc="2026-03-12T08:49:00Z">
          <w:pPr>
            <w:autoSpaceDE w:val="0"/>
            <w:autoSpaceDN w:val="0"/>
            <w:adjustRightInd w:val="0"/>
            <w:spacing w:line="240" w:lineRule="auto"/>
          </w:pPr>
        </w:pPrChange>
      </w:pPr>
      <w:r w:rsidRPr="00E17FAB">
        <w:rPr>
          <w:color w:val="000000"/>
          <w:szCs w:val="22"/>
        </w:rPr>
        <w:t>märkimisväärset mõju kogu topotekaani (aktiivse ja inaktiivse vormi) farmakokineetikale.</w:t>
      </w:r>
    </w:p>
    <w:p w14:paraId="4C5C8131" w14:textId="77777777" w:rsidR="00581A65" w:rsidRPr="00E17FAB" w:rsidRDefault="00581A65" w:rsidP="00BE5D4B">
      <w:pPr>
        <w:autoSpaceDE w:val="0"/>
        <w:autoSpaceDN w:val="0"/>
        <w:adjustRightInd w:val="0"/>
        <w:spacing w:line="240" w:lineRule="auto"/>
        <w:rPr>
          <w:color w:val="000000"/>
          <w:szCs w:val="22"/>
        </w:rPr>
      </w:pPr>
    </w:p>
    <w:p w14:paraId="13D50248"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Kui topotekaani kombineeritakse teiste kemoteraapiaravimitega, võib olla vaja</w:t>
      </w:r>
      <w:r w:rsidR="00297F4D" w:rsidRPr="00E17FAB">
        <w:rPr>
          <w:color w:val="000000"/>
          <w:szCs w:val="22"/>
        </w:rPr>
        <w:t>lik</w:t>
      </w:r>
      <w:r w:rsidRPr="00E17FAB">
        <w:rPr>
          <w:color w:val="000000"/>
          <w:szCs w:val="22"/>
        </w:rPr>
        <w:t xml:space="preserve"> kombineeritud ravi taluvuse kindlustamiseks vähendada kõigi ravimite annuseid. Kui topotekaani kombineeritakse plaatinapreparaatidega, esineb oluline manustamisjärjekorrast tingitud koostoime, mis sõltub sellest, kas plaatinapreparaati manustatakse topotekaanravi tsükli 1. või 5. päeval. Kui tsisplatiini või karboplatiini manustatakse topotekaanravi 1. päeval, tuleb kõigi ravimite annuseid vähendada, et antud kombinatsioon oleks sama talutav kui siis, kus plaatinapreparaati manustatakse 5. päeval.</w:t>
      </w:r>
    </w:p>
    <w:p w14:paraId="6DC53096" w14:textId="77777777" w:rsidR="00581A65" w:rsidRPr="00E17FAB" w:rsidRDefault="00581A65" w:rsidP="00BE5D4B">
      <w:pPr>
        <w:tabs>
          <w:tab w:val="clear" w:pos="567"/>
        </w:tabs>
        <w:autoSpaceDE w:val="0"/>
        <w:autoSpaceDN w:val="0"/>
        <w:adjustRightInd w:val="0"/>
        <w:spacing w:line="240" w:lineRule="auto"/>
        <w:rPr>
          <w:color w:val="000000"/>
          <w:szCs w:val="22"/>
        </w:rPr>
      </w:pPr>
    </w:p>
    <w:p w14:paraId="40E5DFAE"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Kui topotekaani (0,75</w:t>
      </w:r>
      <w:r w:rsidR="006F15C2" w:rsidRPr="00E17FAB">
        <w:rPr>
          <w:color w:val="000000"/>
        </w:rPr>
        <w:t> </w:t>
      </w:r>
      <w:r w:rsidRPr="00E17FAB">
        <w:rPr>
          <w:color w:val="000000"/>
          <w:szCs w:val="22"/>
        </w:rPr>
        <w:t>mg/m</w:t>
      </w:r>
      <w:r w:rsidRPr="00E17FAB">
        <w:rPr>
          <w:color w:val="000000"/>
          <w:szCs w:val="22"/>
          <w:vertAlign w:val="superscript"/>
        </w:rPr>
        <w:t>2</w:t>
      </w:r>
      <w:r w:rsidRPr="00E17FAB">
        <w:rPr>
          <w:color w:val="000000"/>
          <w:szCs w:val="22"/>
        </w:rPr>
        <w:t>/ööpäevas viiel järjestikusel päeval) ja tsisplatiini (60</w:t>
      </w:r>
      <w:r w:rsidR="006F15C2" w:rsidRPr="00E17FAB">
        <w:rPr>
          <w:color w:val="000000"/>
        </w:rPr>
        <w:t> </w:t>
      </w:r>
      <w:r w:rsidRPr="00E17FAB">
        <w:rPr>
          <w:color w:val="000000"/>
          <w:szCs w:val="22"/>
        </w:rPr>
        <w:t>mg/m</w:t>
      </w:r>
      <w:r w:rsidRPr="00E17FAB">
        <w:rPr>
          <w:color w:val="000000"/>
          <w:szCs w:val="22"/>
          <w:vertAlign w:val="superscript"/>
        </w:rPr>
        <w:t>2</w:t>
      </w:r>
      <w:r w:rsidRPr="00E17FAB">
        <w:rPr>
          <w:color w:val="000000"/>
          <w:szCs w:val="22"/>
        </w:rPr>
        <w:t>/ööpäevas 1. päeval) manustati 13</w:t>
      </w:r>
      <w:r w:rsidR="00894CBB" w:rsidRPr="00E17FAB">
        <w:rPr>
          <w:color w:val="000000"/>
          <w:szCs w:val="22"/>
          <w:lang w:eastAsia="et-EE"/>
        </w:rPr>
        <w:t> </w:t>
      </w:r>
      <w:r w:rsidRPr="00E17FAB">
        <w:rPr>
          <w:color w:val="000000"/>
          <w:szCs w:val="22"/>
        </w:rPr>
        <w:t>munasarjavähiga patsiendile, täheldati 5. päeval AUC (12%, n</w:t>
      </w:r>
      <w:r w:rsidR="004F5FB2" w:rsidRPr="00E17FAB">
        <w:rPr>
          <w:color w:val="000000"/>
          <w:szCs w:val="22"/>
        </w:rPr>
        <w:t> </w:t>
      </w:r>
      <w:r w:rsidRPr="00E17FAB">
        <w:rPr>
          <w:color w:val="000000"/>
          <w:szCs w:val="22"/>
        </w:rPr>
        <w:t>=</w:t>
      </w:r>
      <w:r w:rsidR="004F5FB2" w:rsidRPr="00E17FAB">
        <w:rPr>
          <w:color w:val="000000"/>
          <w:szCs w:val="22"/>
        </w:rPr>
        <w:t> </w:t>
      </w:r>
      <w:r w:rsidRPr="00E17FAB">
        <w:rPr>
          <w:color w:val="000000"/>
          <w:szCs w:val="22"/>
        </w:rPr>
        <w:t>9) ja C</w:t>
      </w:r>
      <w:r w:rsidRPr="00E17FAB">
        <w:rPr>
          <w:color w:val="000000"/>
          <w:szCs w:val="22"/>
          <w:vertAlign w:val="subscript"/>
        </w:rPr>
        <w:t>max</w:t>
      </w:r>
      <w:r w:rsidRPr="00E17FAB">
        <w:rPr>
          <w:color w:val="000000"/>
          <w:szCs w:val="22"/>
        </w:rPr>
        <w:t xml:space="preserve"> (23%, n</w:t>
      </w:r>
      <w:r w:rsidR="004F5FB2" w:rsidRPr="00E17FAB">
        <w:rPr>
          <w:color w:val="000000"/>
          <w:szCs w:val="22"/>
        </w:rPr>
        <w:t> </w:t>
      </w:r>
      <w:r w:rsidRPr="00E17FAB">
        <w:rPr>
          <w:color w:val="000000"/>
          <w:szCs w:val="22"/>
        </w:rPr>
        <w:t>=</w:t>
      </w:r>
      <w:r w:rsidR="004F5FB2" w:rsidRPr="00E17FAB">
        <w:rPr>
          <w:color w:val="000000"/>
          <w:szCs w:val="22"/>
        </w:rPr>
        <w:t> </w:t>
      </w:r>
      <w:r w:rsidRPr="00E17FAB">
        <w:rPr>
          <w:color w:val="000000"/>
          <w:szCs w:val="22"/>
        </w:rPr>
        <w:t>11) vähest suurenemist. See muutus ei ole tõenäoliselt kliiniliselt oluline.</w:t>
      </w:r>
    </w:p>
    <w:p w14:paraId="4DC2F359" w14:textId="77777777" w:rsidR="00581A65" w:rsidRPr="00E17FAB" w:rsidRDefault="00581A65" w:rsidP="00BE5D4B">
      <w:pPr>
        <w:autoSpaceDE w:val="0"/>
        <w:autoSpaceDN w:val="0"/>
        <w:adjustRightInd w:val="0"/>
        <w:spacing w:line="240" w:lineRule="auto"/>
        <w:rPr>
          <w:color w:val="000000"/>
          <w:szCs w:val="22"/>
        </w:rPr>
      </w:pPr>
    </w:p>
    <w:p w14:paraId="4AFE6EB4" w14:textId="77777777" w:rsidR="00581A65" w:rsidRPr="00E17FAB" w:rsidRDefault="00581A65">
      <w:pPr>
        <w:keepNext/>
        <w:tabs>
          <w:tab w:val="clear" w:pos="567"/>
        </w:tabs>
        <w:spacing w:line="240" w:lineRule="auto"/>
        <w:rPr>
          <w:noProof/>
          <w:color w:val="000000"/>
          <w:szCs w:val="22"/>
        </w:rPr>
        <w:pPrChange w:id="62" w:author="RR_2" w:date="2026-03-12T10:50:00Z" w16du:dateUtc="2026-03-12T08:50:00Z">
          <w:pPr>
            <w:tabs>
              <w:tab w:val="clear" w:pos="567"/>
            </w:tabs>
            <w:spacing w:line="240" w:lineRule="auto"/>
          </w:pPr>
        </w:pPrChange>
      </w:pPr>
      <w:r w:rsidRPr="00E17FAB">
        <w:rPr>
          <w:b/>
          <w:noProof/>
          <w:color w:val="000000"/>
          <w:szCs w:val="22"/>
        </w:rPr>
        <w:t>4.6</w:t>
      </w:r>
      <w:r w:rsidRPr="00E17FAB">
        <w:rPr>
          <w:b/>
          <w:noProof/>
          <w:color w:val="000000"/>
          <w:szCs w:val="22"/>
        </w:rPr>
        <w:tab/>
      </w:r>
      <w:r w:rsidR="000B7013" w:rsidRPr="00E17FAB">
        <w:rPr>
          <w:b/>
          <w:noProof/>
          <w:color w:val="000000"/>
          <w:szCs w:val="22"/>
        </w:rPr>
        <w:t>Fertiilsus, r</w:t>
      </w:r>
      <w:r w:rsidRPr="00E17FAB">
        <w:rPr>
          <w:b/>
          <w:noProof/>
          <w:color w:val="000000"/>
          <w:szCs w:val="22"/>
        </w:rPr>
        <w:t>asedus ja imetamine</w:t>
      </w:r>
    </w:p>
    <w:p w14:paraId="1DE9D346" w14:textId="77777777" w:rsidR="00581A65" w:rsidRPr="00E17FAB" w:rsidRDefault="00581A65">
      <w:pPr>
        <w:keepNext/>
        <w:autoSpaceDE w:val="0"/>
        <w:autoSpaceDN w:val="0"/>
        <w:adjustRightInd w:val="0"/>
        <w:spacing w:line="240" w:lineRule="auto"/>
        <w:rPr>
          <w:color w:val="000000"/>
          <w:szCs w:val="22"/>
        </w:rPr>
        <w:pPrChange w:id="63" w:author="RR_2" w:date="2026-03-12T10:50:00Z" w16du:dateUtc="2026-03-12T08:50:00Z">
          <w:pPr>
            <w:autoSpaceDE w:val="0"/>
            <w:autoSpaceDN w:val="0"/>
            <w:adjustRightInd w:val="0"/>
            <w:spacing w:line="240" w:lineRule="auto"/>
          </w:pPr>
        </w:pPrChange>
      </w:pPr>
    </w:p>
    <w:p w14:paraId="2E5ADCC7" w14:textId="5E6B36B3" w:rsidR="00AA3460" w:rsidRPr="00FB7C7A" w:rsidRDefault="0002583C">
      <w:pPr>
        <w:keepNext/>
        <w:autoSpaceDE w:val="0"/>
        <w:autoSpaceDN w:val="0"/>
        <w:adjustRightInd w:val="0"/>
        <w:spacing w:line="240" w:lineRule="auto"/>
        <w:rPr>
          <w:color w:val="000000"/>
          <w:szCs w:val="22"/>
          <w:rPrChange w:id="64" w:author="RR_2" w:date="2026-03-12T10:50:00Z" w16du:dateUtc="2026-03-12T08:50:00Z">
            <w:rPr>
              <w:color w:val="000000"/>
              <w:szCs w:val="22"/>
              <w:u w:val="single"/>
            </w:rPr>
          </w:rPrChange>
        </w:rPr>
        <w:pPrChange w:id="65" w:author="RR_2" w:date="2026-03-12T10:50:00Z" w16du:dateUtc="2026-03-12T08:50:00Z">
          <w:pPr>
            <w:autoSpaceDE w:val="0"/>
            <w:autoSpaceDN w:val="0"/>
            <w:adjustRightInd w:val="0"/>
            <w:spacing w:line="240" w:lineRule="auto"/>
          </w:pPr>
        </w:pPrChange>
      </w:pPr>
      <w:r>
        <w:rPr>
          <w:u w:val="single"/>
        </w:rPr>
        <w:t>Rasestumisvõimelised</w:t>
      </w:r>
      <w:r w:rsidR="000B7013" w:rsidRPr="00E17FAB">
        <w:rPr>
          <w:color w:val="000000"/>
          <w:szCs w:val="22"/>
          <w:u w:val="single"/>
        </w:rPr>
        <w:t xml:space="preserve"> naised</w:t>
      </w:r>
      <w:r w:rsidR="00AA3460" w:rsidRPr="00E17FAB">
        <w:rPr>
          <w:color w:val="000000"/>
          <w:szCs w:val="22"/>
          <w:u w:val="single"/>
        </w:rPr>
        <w:t xml:space="preserve"> / kontratseptsioon naistel ja meestel</w:t>
      </w:r>
    </w:p>
    <w:p w14:paraId="6ED4888B" w14:textId="77777777" w:rsidR="000B7013" w:rsidRPr="00E17FAB" w:rsidRDefault="000B7013" w:rsidP="00BE5D4B">
      <w:pPr>
        <w:autoSpaceDE w:val="0"/>
        <w:autoSpaceDN w:val="0"/>
        <w:adjustRightInd w:val="0"/>
        <w:spacing w:line="240" w:lineRule="auto"/>
        <w:rPr>
          <w:color w:val="000000"/>
          <w:szCs w:val="22"/>
          <w:u w:val="single"/>
        </w:rPr>
      </w:pPr>
    </w:p>
    <w:p w14:paraId="6A873CEC" w14:textId="77777777" w:rsidR="000B7013" w:rsidRPr="00E17FAB" w:rsidRDefault="00581A65" w:rsidP="00BE5D4B">
      <w:pPr>
        <w:autoSpaceDE w:val="0"/>
        <w:autoSpaceDN w:val="0"/>
        <w:adjustRightInd w:val="0"/>
        <w:spacing w:line="240" w:lineRule="auto"/>
        <w:rPr>
          <w:color w:val="000000"/>
          <w:szCs w:val="22"/>
        </w:rPr>
      </w:pPr>
      <w:r w:rsidRPr="00E17FAB">
        <w:rPr>
          <w:color w:val="000000"/>
          <w:szCs w:val="22"/>
        </w:rPr>
        <w:t>Prekliinilistes uuringutes on topotekaan  põhjustanud embrüo-loote surma ja väärarenguid (vt lõik</w:t>
      </w:r>
      <w:r w:rsidR="009D7912" w:rsidRPr="00E17FAB">
        <w:rPr>
          <w:color w:val="000000"/>
          <w:szCs w:val="22"/>
        </w:rPr>
        <w:t> </w:t>
      </w:r>
      <w:r w:rsidRPr="00E17FAB">
        <w:rPr>
          <w:color w:val="000000"/>
          <w:szCs w:val="22"/>
        </w:rPr>
        <w:t>5.3). Sarnaselt teiste tsütotoksiliste ravimitega võib topotekaan põhjustada lootekahjustust ning seetõttu tuleb fertiilses eas naisi teavitada, et topotekaanravi ajal tuleb hoiduda rasestumisest.</w:t>
      </w:r>
    </w:p>
    <w:p w14:paraId="61391076" w14:textId="77777777" w:rsidR="00C82482" w:rsidRPr="00E17FAB" w:rsidRDefault="00C82482" w:rsidP="00BE5D4B">
      <w:pPr>
        <w:autoSpaceDE w:val="0"/>
        <w:autoSpaceDN w:val="0"/>
        <w:adjustRightInd w:val="0"/>
        <w:spacing w:line="240" w:lineRule="auto"/>
        <w:rPr>
          <w:color w:val="000000"/>
          <w:szCs w:val="22"/>
        </w:rPr>
      </w:pPr>
    </w:p>
    <w:p w14:paraId="653959D4" w14:textId="77777777" w:rsidR="000B7013" w:rsidRPr="00E17FAB" w:rsidRDefault="00C82482" w:rsidP="00BE5D4B">
      <w:pPr>
        <w:autoSpaceDE w:val="0"/>
        <w:autoSpaceDN w:val="0"/>
        <w:adjustRightInd w:val="0"/>
        <w:spacing w:line="240" w:lineRule="auto"/>
        <w:rPr>
          <w:color w:val="000000"/>
          <w:szCs w:val="22"/>
        </w:rPr>
      </w:pPr>
      <w:r w:rsidRPr="00E17FAB">
        <w:rPr>
          <w:color w:val="000000"/>
          <w:szCs w:val="22"/>
        </w:rPr>
        <w:t>Nagu igasuguse tsütotoksilise kemoteraapia puhul, tuleb topotekaaniga ravitud patsientidele või nende partneritele soovitada kasutada efektiivseid rasestumisvastaseid vahendeid.</w:t>
      </w:r>
    </w:p>
    <w:p w14:paraId="6438077C" w14:textId="77777777" w:rsidR="00C82482" w:rsidRDefault="00C82482" w:rsidP="00BE5D4B">
      <w:pPr>
        <w:autoSpaceDE w:val="0"/>
        <w:autoSpaceDN w:val="0"/>
        <w:adjustRightInd w:val="0"/>
        <w:spacing w:line="240" w:lineRule="auto"/>
        <w:rPr>
          <w:color w:val="000000"/>
          <w:szCs w:val="22"/>
        </w:rPr>
      </w:pPr>
    </w:p>
    <w:p w14:paraId="54840859" w14:textId="77777777" w:rsidR="00D96243" w:rsidRDefault="00D96243" w:rsidP="00D96243">
      <w:pPr>
        <w:tabs>
          <w:tab w:val="left" w:pos="1985"/>
        </w:tabs>
        <w:autoSpaceDE w:val="0"/>
        <w:autoSpaceDN w:val="0"/>
        <w:spacing w:line="240" w:lineRule="auto"/>
        <w:ind w:right="556"/>
      </w:pPr>
      <w:r>
        <w:t>Rasestumisvõimelised naised peavad topotekaani</w:t>
      </w:r>
      <w:r w:rsidR="00937933">
        <w:t>ga</w:t>
      </w:r>
      <w:r>
        <w:t xml:space="preserve"> ravi ajal ja 6 kuud pärast ravi lõppu kasutama </w:t>
      </w:r>
      <w:r w:rsidR="003328B0">
        <w:t>efektiivseid</w:t>
      </w:r>
      <w:r>
        <w:t xml:space="preserve"> rasestumisvastaseid vahendeid.</w:t>
      </w:r>
    </w:p>
    <w:p w14:paraId="6841122D" w14:textId="77777777" w:rsidR="0097422A" w:rsidRDefault="0097422A" w:rsidP="00D96243">
      <w:pPr>
        <w:tabs>
          <w:tab w:val="left" w:pos="1985"/>
        </w:tabs>
        <w:autoSpaceDE w:val="0"/>
        <w:autoSpaceDN w:val="0"/>
        <w:spacing w:line="240" w:lineRule="auto"/>
        <w:ind w:right="556"/>
      </w:pPr>
    </w:p>
    <w:p w14:paraId="23632C01" w14:textId="77777777" w:rsidR="00D96243" w:rsidRDefault="00D96243" w:rsidP="00D96243">
      <w:pPr>
        <w:tabs>
          <w:tab w:val="clear" w:pos="567"/>
        </w:tabs>
        <w:spacing w:line="240" w:lineRule="auto"/>
      </w:pPr>
      <w:r>
        <w:t xml:space="preserve">Meestel soovitatakse topotekaani kasutamise ajal ja 3 kuu jooksul pärast ravi lõppu kasutada </w:t>
      </w:r>
      <w:r w:rsidR="008B0587">
        <w:t>efektiivseid</w:t>
      </w:r>
      <w:r>
        <w:t xml:space="preserve"> rasestumisvastaseid vahendeid ja last mitte eostada.</w:t>
      </w:r>
    </w:p>
    <w:p w14:paraId="2E9BEC2B" w14:textId="77777777" w:rsidR="00D96243" w:rsidRPr="00E17FAB" w:rsidRDefault="00D96243" w:rsidP="00BE5D4B">
      <w:pPr>
        <w:autoSpaceDE w:val="0"/>
        <w:autoSpaceDN w:val="0"/>
        <w:adjustRightInd w:val="0"/>
        <w:spacing w:line="240" w:lineRule="auto"/>
        <w:rPr>
          <w:color w:val="000000"/>
          <w:szCs w:val="22"/>
        </w:rPr>
      </w:pPr>
    </w:p>
    <w:p w14:paraId="2EC0043D" w14:textId="77777777" w:rsidR="000B7013" w:rsidRPr="00FB7C7A" w:rsidRDefault="000B7013">
      <w:pPr>
        <w:keepNext/>
        <w:autoSpaceDE w:val="0"/>
        <w:autoSpaceDN w:val="0"/>
        <w:adjustRightInd w:val="0"/>
        <w:spacing w:line="240" w:lineRule="auto"/>
        <w:rPr>
          <w:color w:val="000000"/>
          <w:szCs w:val="22"/>
          <w:rPrChange w:id="66" w:author="RR_2" w:date="2026-03-12T10:50:00Z" w16du:dateUtc="2026-03-12T08:50:00Z">
            <w:rPr>
              <w:color w:val="000000"/>
              <w:szCs w:val="22"/>
              <w:u w:val="single"/>
            </w:rPr>
          </w:rPrChange>
        </w:rPr>
        <w:pPrChange w:id="67" w:author="RR_2" w:date="2026-03-12T10:50:00Z" w16du:dateUtc="2026-03-12T08:50:00Z">
          <w:pPr>
            <w:autoSpaceDE w:val="0"/>
            <w:autoSpaceDN w:val="0"/>
            <w:adjustRightInd w:val="0"/>
            <w:spacing w:line="240" w:lineRule="auto"/>
          </w:pPr>
        </w:pPrChange>
      </w:pPr>
      <w:r w:rsidRPr="00E17FAB">
        <w:rPr>
          <w:color w:val="000000"/>
          <w:szCs w:val="22"/>
          <w:u w:val="single"/>
        </w:rPr>
        <w:t>Rasedus</w:t>
      </w:r>
    </w:p>
    <w:p w14:paraId="176F711A" w14:textId="77777777" w:rsidR="00AA3460" w:rsidRPr="00E17FAB" w:rsidRDefault="00AA3460" w:rsidP="00BE5D4B">
      <w:pPr>
        <w:autoSpaceDE w:val="0"/>
        <w:autoSpaceDN w:val="0"/>
        <w:adjustRightInd w:val="0"/>
        <w:spacing w:line="240" w:lineRule="auto"/>
        <w:rPr>
          <w:color w:val="000000"/>
          <w:szCs w:val="22"/>
        </w:rPr>
      </w:pPr>
    </w:p>
    <w:p w14:paraId="2952BD3A"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Kui topotekaani kasutatakse raseduse ajal või kui patsient topotekaanravi ajal rasestub, tuleb teda teavitada võimalikest ohtudest lootele.</w:t>
      </w:r>
    </w:p>
    <w:p w14:paraId="6632182F" w14:textId="77777777" w:rsidR="00AA3460" w:rsidRPr="00E17FAB" w:rsidRDefault="00AA3460" w:rsidP="00BE5D4B">
      <w:pPr>
        <w:autoSpaceDE w:val="0"/>
        <w:autoSpaceDN w:val="0"/>
        <w:adjustRightInd w:val="0"/>
        <w:spacing w:line="240" w:lineRule="auto"/>
        <w:rPr>
          <w:color w:val="000000"/>
          <w:szCs w:val="22"/>
        </w:rPr>
      </w:pPr>
    </w:p>
    <w:p w14:paraId="2AD6B32B" w14:textId="77777777" w:rsidR="000B7013" w:rsidRPr="00FB7C7A" w:rsidRDefault="000B7013">
      <w:pPr>
        <w:keepNext/>
        <w:autoSpaceDE w:val="0"/>
        <w:autoSpaceDN w:val="0"/>
        <w:adjustRightInd w:val="0"/>
        <w:spacing w:line="240" w:lineRule="auto"/>
        <w:rPr>
          <w:color w:val="000000"/>
          <w:szCs w:val="22"/>
          <w:rPrChange w:id="68" w:author="RR_2" w:date="2026-03-12T10:51:00Z" w16du:dateUtc="2026-03-12T08:51:00Z">
            <w:rPr>
              <w:color w:val="000000"/>
              <w:szCs w:val="22"/>
              <w:u w:val="single"/>
            </w:rPr>
          </w:rPrChange>
        </w:rPr>
        <w:pPrChange w:id="69" w:author="RR_2" w:date="2026-03-12T10:51:00Z" w16du:dateUtc="2026-03-12T08:51:00Z">
          <w:pPr>
            <w:autoSpaceDE w:val="0"/>
            <w:autoSpaceDN w:val="0"/>
            <w:adjustRightInd w:val="0"/>
            <w:spacing w:line="240" w:lineRule="auto"/>
          </w:pPr>
        </w:pPrChange>
      </w:pPr>
      <w:r w:rsidRPr="00E17FAB">
        <w:rPr>
          <w:color w:val="000000"/>
          <w:szCs w:val="22"/>
          <w:u w:val="single"/>
        </w:rPr>
        <w:t>Imetamine</w:t>
      </w:r>
    </w:p>
    <w:p w14:paraId="09A44846" w14:textId="77777777" w:rsidR="00AA3460" w:rsidRPr="00E17FAB" w:rsidRDefault="00AA3460" w:rsidP="00BE5D4B">
      <w:pPr>
        <w:autoSpaceDE w:val="0"/>
        <w:autoSpaceDN w:val="0"/>
        <w:adjustRightInd w:val="0"/>
        <w:spacing w:line="240" w:lineRule="auto"/>
        <w:rPr>
          <w:color w:val="000000"/>
          <w:szCs w:val="22"/>
        </w:rPr>
      </w:pPr>
    </w:p>
    <w:p w14:paraId="7E755C20"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Topotecan Hospira on imetamise ajal vastunäidustatud (vt lõik</w:t>
      </w:r>
      <w:r w:rsidR="00894CBB" w:rsidRPr="00E17FAB">
        <w:rPr>
          <w:color w:val="000000"/>
          <w:szCs w:val="22"/>
          <w:lang w:eastAsia="et-EE"/>
        </w:rPr>
        <w:t> </w:t>
      </w:r>
      <w:r w:rsidRPr="00E17FAB">
        <w:rPr>
          <w:color w:val="000000"/>
          <w:szCs w:val="22"/>
        </w:rPr>
        <w:t>4.3). Kuigi ei ole teada, kas topotekaan eritub inimese rinnapiima, tuleb ravi alustamisel rinnaga toitmine katkestada.</w:t>
      </w:r>
    </w:p>
    <w:p w14:paraId="775C2864" w14:textId="77777777" w:rsidR="00581A65" w:rsidRPr="00E17FAB" w:rsidRDefault="00581A65" w:rsidP="00BE5D4B">
      <w:pPr>
        <w:autoSpaceDE w:val="0"/>
        <w:autoSpaceDN w:val="0"/>
        <w:adjustRightInd w:val="0"/>
        <w:spacing w:line="240" w:lineRule="auto"/>
        <w:rPr>
          <w:color w:val="000000"/>
          <w:szCs w:val="22"/>
        </w:rPr>
      </w:pPr>
    </w:p>
    <w:p w14:paraId="25866C68" w14:textId="77777777" w:rsidR="000B7013" w:rsidRPr="00FB7C7A" w:rsidRDefault="000B7013" w:rsidP="00A74D03">
      <w:pPr>
        <w:keepNext/>
        <w:keepLines/>
        <w:autoSpaceDE w:val="0"/>
        <w:autoSpaceDN w:val="0"/>
        <w:adjustRightInd w:val="0"/>
        <w:spacing w:line="240" w:lineRule="auto"/>
        <w:rPr>
          <w:color w:val="000000"/>
          <w:szCs w:val="22"/>
          <w:rPrChange w:id="70" w:author="RR_2" w:date="2026-03-12T10:51:00Z" w16du:dateUtc="2026-03-12T08:51:00Z">
            <w:rPr>
              <w:color w:val="000000"/>
              <w:szCs w:val="22"/>
              <w:u w:val="single"/>
            </w:rPr>
          </w:rPrChange>
        </w:rPr>
      </w:pPr>
      <w:r w:rsidRPr="00E17FAB">
        <w:rPr>
          <w:color w:val="000000"/>
          <w:szCs w:val="22"/>
          <w:u w:val="single"/>
        </w:rPr>
        <w:t>Fertiilsus</w:t>
      </w:r>
    </w:p>
    <w:p w14:paraId="30F990CC" w14:textId="77777777" w:rsidR="00AA3460" w:rsidRPr="00E17FAB" w:rsidRDefault="00AA3460" w:rsidP="00BE5D4B">
      <w:pPr>
        <w:autoSpaceDE w:val="0"/>
        <w:autoSpaceDN w:val="0"/>
        <w:adjustRightInd w:val="0"/>
        <w:spacing w:line="240" w:lineRule="auto"/>
        <w:rPr>
          <w:color w:val="000000"/>
          <w:szCs w:val="22"/>
        </w:rPr>
      </w:pPr>
    </w:p>
    <w:p w14:paraId="7134B2BB"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Reproduktsioonitoksilisuse uuringutes rottidel ei täheldatud mõju isaste või emaste loomade viljakusele (vt lõik</w:t>
      </w:r>
      <w:r w:rsidR="00894CBB" w:rsidRPr="00E17FAB">
        <w:rPr>
          <w:color w:val="000000"/>
          <w:szCs w:val="22"/>
          <w:lang w:eastAsia="et-EE"/>
        </w:rPr>
        <w:t> </w:t>
      </w:r>
      <w:r w:rsidRPr="00E17FAB">
        <w:rPr>
          <w:color w:val="000000"/>
          <w:szCs w:val="22"/>
        </w:rPr>
        <w:t>5.3). Kuid sarnaselt teiste tsütotoksiliste ravimitega on topotekaan genotoksiline ning ei saa välistada selle mõju viljakusele, sealhulgas meeste viljakusele.</w:t>
      </w:r>
    </w:p>
    <w:p w14:paraId="0DB99ADC" w14:textId="77777777" w:rsidR="00581A65" w:rsidRPr="00E17FAB" w:rsidRDefault="00581A65" w:rsidP="00BE5D4B">
      <w:pPr>
        <w:tabs>
          <w:tab w:val="clear" w:pos="567"/>
        </w:tabs>
        <w:spacing w:line="240" w:lineRule="auto"/>
        <w:rPr>
          <w:noProof/>
          <w:color w:val="000000"/>
          <w:szCs w:val="22"/>
        </w:rPr>
      </w:pPr>
    </w:p>
    <w:p w14:paraId="2476A531" w14:textId="77777777" w:rsidR="00581A65" w:rsidRPr="00E17FAB" w:rsidRDefault="00581A65" w:rsidP="00192691">
      <w:pPr>
        <w:keepNext/>
        <w:tabs>
          <w:tab w:val="clear" w:pos="567"/>
        </w:tabs>
        <w:spacing w:line="240" w:lineRule="auto"/>
        <w:rPr>
          <w:noProof/>
          <w:color w:val="000000"/>
          <w:szCs w:val="22"/>
        </w:rPr>
      </w:pPr>
      <w:r w:rsidRPr="00E17FAB">
        <w:rPr>
          <w:b/>
          <w:noProof/>
          <w:color w:val="000000"/>
          <w:szCs w:val="22"/>
        </w:rPr>
        <w:t>4.7</w:t>
      </w:r>
      <w:r w:rsidRPr="00E17FAB">
        <w:rPr>
          <w:b/>
          <w:noProof/>
          <w:color w:val="000000"/>
          <w:szCs w:val="22"/>
        </w:rPr>
        <w:tab/>
        <w:t>Toime reaktsioonikiirusele</w:t>
      </w:r>
    </w:p>
    <w:p w14:paraId="76AC1646" w14:textId="77777777" w:rsidR="00581A65" w:rsidRPr="00E17FAB" w:rsidRDefault="00581A65" w:rsidP="00192691">
      <w:pPr>
        <w:keepNext/>
        <w:tabs>
          <w:tab w:val="clear" w:pos="567"/>
        </w:tabs>
        <w:spacing w:line="240" w:lineRule="auto"/>
        <w:rPr>
          <w:noProof/>
          <w:color w:val="000000"/>
          <w:szCs w:val="22"/>
        </w:rPr>
      </w:pPr>
    </w:p>
    <w:p w14:paraId="42DF7497" w14:textId="77777777" w:rsidR="00581A65" w:rsidRPr="00E17FAB" w:rsidRDefault="00581A65" w:rsidP="00192691">
      <w:pPr>
        <w:keepNext/>
        <w:tabs>
          <w:tab w:val="clear" w:pos="567"/>
        </w:tabs>
        <w:autoSpaceDE w:val="0"/>
        <w:autoSpaceDN w:val="0"/>
        <w:adjustRightInd w:val="0"/>
        <w:spacing w:line="240" w:lineRule="auto"/>
        <w:rPr>
          <w:color w:val="000000"/>
          <w:szCs w:val="22"/>
        </w:rPr>
      </w:pPr>
      <w:r w:rsidRPr="00E17FAB">
        <w:rPr>
          <w:color w:val="000000"/>
          <w:szCs w:val="22"/>
        </w:rPr>
        <w:t>Ravimi toime kohta autojuhtimisele ja masinate käsitsemise võimele ei ole uuringuid läbi viidud.</w:t>
      </w:r>
    </w:p>
    <w:p w14:paraId="118893C2" w14:textId="77777777" w:rsidR="00581A65" w:rsidRPr="00E17FAB" w:rsidRDefault="00581A65" w:rsidP="00192691">
      <w:pPr>
        <w:keepNext/>
        <w:tabs>
          <w:tab w:val="clear" w:pos="567"/>
        </w:tabs>
        <w:spacing w:line="240" w:lineRule="auto"/>
        <w:rPr>
          <w:noProof/>
          <w:color w:val="000000"/>
          <w:szCs w:val="22"/>
        </w:rPr>
      </w:pPr>
      <w:r w:rsidRPr="00E17FAB">
        <w:rPr>
          <w:color w:val="000000"/>
          <w:szCs w:val="22"/>
        </w:rPr>
        <w:t>Kuid väsimuse ja asteenia püsimisel tuleb autojuhtimisel või mehhanismide käsitsemisel olla ettevaatlik.</w:t>
      </w:r>
    </w:p>
    <w:p w14:paraId="3F993738" w14:textId="77777777" w:rsidR="00581A65" w:rsidRPr="00E17FAB" w:rsidRDefault="00581A65" w:rsidP="00BE5D4B">
      <w:pPr>
        <w:tabs>
          <w:tab w:val="clear" w:pos="567"/>
        </w:tabs>
        <w:spacing w:line="240" w:lineRule="auto"/>
        <w:rPr>
          <w:noProof/>
          <w:color w:val="000000"/>
          <w:szCs w:val="22"/>
        </w:rPr>
      </w:pPr>
    </w:p>
    <w:p w14:paraId="73E82C98" w14:textId="77777777" w:rsidR="00581A65" w:rsidRPr="00E17FAB" w:rsidRDefault="00581A65">
      <w:pPr>
        <w:keepNext/>
        <w:tabs>
          <w:tab w:val="clear" w:pos="567"/>
        </w:tabs>
        <w:spacing w:line="240" w:lineRule="auto"/>
        <w:rPr>
          <w:noProof/>
          <w:color w:val="000000"/>
          <w:szCs w:val="22"/>
        </w:rPr>
        <w:pPrChange w:id="71" w:author="RR_2" w:date="2026-03-12T10:51:00Z" w16du:dateUtc="2026-03-12T08:51:00Z">
          <w:pPr>
            <w:tabs>
              <w:tab w:val="clear" w:pos="567"/>
            </w:tabs>
            <w:spacing w:line="240" w:lineRule="auto"/>
          </w:pPr>
        </w:pPrChange>
      </w:pPr>
      <w:r w:rsidRPr="00E17FAB">
        <w:rPr>
          <w:b/>
          <w:noProof/>
          <w:color w:val="000000"/>
          <w:szCs w:val="22"/>
        </w:rPr>
        <w:t>4.8</w:t>
      </w:r>
      <w:r w:rsidRPr="00E17FAB">
        <w:rPr>
          <w:b/>
          <w:noProof/>
          <w:color w:val="000000"/>
          <w:szCs w:val="22"/>
        </w:rPr>
        <w:tab/>
        <w:t>Kõrvaltoimed</w:t>
      </w:r>
    </w:p>
    <w:p w14:paraId="2D03A779" w14:textId="77777777" w:rsidR="00581A65" w:rsidRPr="00E17FAB" w:rsidRDefault="00581A65">
      <w:pPr>
        <w:keepNext/>
        <w:autoSpaceDE w:val="0"/>
        <w:autoSpaceDN w:val="0"/>
        <w:adjustRightInd w:val="0"/>
        <w:spacing w:line="240" w:lineRule="auto"/>
        <w:rPr>
          <w:color w:val="000000"/>
          <w:szCs w:val="22"/>
        </w:rPr>
        <w:pPrChange w:id="72" w:author="RR_2" w:date="2026-03-12T10:51:00Z" w16du:dateUtc="2026-03-12T08:51:00Z">
          <w:pPr>
            <w:autoSpaceDE w:val="0"/>
            <w:autoSpaceDN w:val="0"/>
            <w:adjustRightInd w:val="0"/>
            <w:spacing w:line="240" w:lineRule="auto"/>
          </w:pPr>
        </w:pPrChange>
      </w:pPr>
    </w:p>
    <w:p w14:paraId="003CA84D"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Annuse määramise uuringutes, kus osales 523</w:t>
      </w:r>
      <w:r w:rsidR="00894CBB" w:rsidRPr="00E17FAB">
        <w:rPr>
          <w:color w:val="000000"/>
          <w:szCs w:val="22"/>
          <w:lang w:eastAsia="et-EE"/>
        </w:rPr>
        <w:t> </w:t>
      </w:r>
      <w:r w:rsidRPr="00E17FAB">
        <w:rPr>
          <w:color w:val="000000"/>
          <w:szCs w:val="22"/>
        </w:rPr>
        <w:t>retsidiveerunud munasarjavähiga ja 631 retsidiveerunud väikerakk-kopsuvähiga patsienti, osutusid topotekaani monoteraapia annust piiravaks toksilisuseks hematoloogilised kõrvaltoimed. Toksilisus oli ennustatav ja pöörduv. Ei täheldatud kumulatiivse hematoloogilise või mittehematoloogilise toksilisuse ilminguid.</w:t>
      </w:r>
    </w:p>
    <w:p w14:paraId="32112F32" w14:textId="77777777" w:rsidR="00581A65" w:rsidRPr="00E17FAB" w:rsidRDefault="00581A65" w:rsidP="00BE5D4B">
      <w:pPr>
        <w:autoSpaceDE w:val="0"/>
        <w:autoSpaceDN w:val="0"/>
        <w:adjustRightInd w:val="0"/>
        <w:spacing w:line="240" w:lineRule="auto"/>
        <w:rPr>
          <w:color w:val="000000"/>
          <w:szCs w:val="22"/>
        </w:rPr>
      </w:pPr>
    </w:p>
    <w:p w14:paraId="584C64DC"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 xml:space="preserve">Emakakaelavähi kliinilistes uuringutes on topotekaani ja tsisplatiini kombinatsiooni </w:t>
      </w:r>
      <w:r w:rsidR="00610669" w:rsidRPr="00E17FAB">
        <w:rPr>
          <w:color w:val="000000"/>
          <w:szCs w:val="22"/>
        </w:rPr>
        <w:t>ohutus</w:t>
      </w:r>
      <w:r w:rsidRPr="00E17FAB">
        <w:rPr>
          <w:color w:val="000000"/>
          <w:szCs w:val="22"/>
        </w:rPr>
        <w:t>profiil sarnane topotekaani monoteraapia puhul täheldatuga. Üldine hematoloogiline toksilisus on topotekaani ja tsisplatiini kombinatsiooni puhul väiksem kui topotekaani monoteraapiat saavatel patsientidel, kuid suurem kui ainult tsisplatiini kasutamisel.</w:t>
      </w:r>
    </w:p>
    <w:p w14:paraId="05C63008" w14:textId="77777777" w:rsidR="00581A65" w:rsidRPr="00E17FAB" w:rsidRDefault="00581A65" w:rsidP="00BE5D4B">
      <w:pPr>
        <w:autoSpaceDE w:val="0"/>
        <w:autoSpaceDN w:val="0"/>
        <w:adjustRightInd w:val="0"/>
        <w:spacing w:line="240" w:lineRule="auto"/>
        <w:rPr>
          <w:color w:val="000000"/>
          <w:szCs w:val="22"/>
        </w:rPr>
      </w:pPr>
    </w:p>
    <w:p w14:paraId="1F2D49CC"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Topotekaani manustamisel koos tsisplatiiniga täheldati täiendavaid kõrvaltoimeid, kuid neid kõrvaltoimeid on täheldatud tsisplatiini monoteraapia puhul ning need ei ole tingitud topotekaanist. Tsisplatiiniga seotud kõrvaltoimete täieliku loetelu leiate tsisplatiini ravimi omaduste kokkuvõttest.</w:t>
      </w:r>
    </w:p>
    <w:p w14:paraId="2774D501" w14:textId="77777777" w:rsidR="00581A65" w:rsidRPr="00E17FAB" w:rsidRDefault="00581A65" w:rsidP="00BE5D4B">
      <w:pPr>
        <w:autoSpaceDE w:val="0"/>
        <w:autoSpaceDN w:val="0"/>
        <w:adjustRightInd w:val="0"/>
        <w:spacing w:line="240" w:lineRule="auto"/>
        <w:rPr>
          <w:color w:val="000000"/>
          <w:szCs w:val="22"/>
        </w:rPr>
      </w:pPr>
    </w:p>
    <w:p w14:paraId="481C3C30"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Topotekaani monoteraapia ohutuse koondandmed on toodud allpool.</w:t>
      </w:r>
    </w:p>
    <w:p w14:paraId="7E3DD972" w14:textId="77777777" w:rsidR="00581A65" w:rsidRPr="00E17FAB" w:rsidRDefault="00581A65" w:rsidP="00BE5D4B">
      <w:pPr>
        <w:autoSpaceDE w:val="0"/>
        <w:autoSpaceDN w:val="0"/>
        <w:adjustRightInd w:val="0"/>
        <w:spacing w:line="240" w:lineRule="auto"/>
        <w:rPr>
          <w:color w:val="000000"/>
          <w:szCs w:val="22"/>
        </w:rPr>
      </w:pPr>
    </w:p>
    <w:p w14:paraId="25CBECB7"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Kõrvaltoimed on loetletud vastavalt organsüsteemi klassile ja absoluutsele esinemissagedusele (kõik kirjeldatud kõrvaltoimed). Esinemissagedused klassifitseeritakse kui: väga sage (≥</w:t>
      </w:r>
      <w:r w:rsidR="005714EF" w:rsidRPr="00E17FAB">
        <w:rPr>
          <w:color w:val="000000"/>
          <w:szCs w:val="22"/>
          <w:lang w:eastAsia="et-EE"/>
        </w:rPr>
        <w:t> </w:t>
      </w:r>
      <w:r w:rsidRPr="00E17FAB">
        <w:rPr>
          <w:color w:val="000000"/>
          <w:szCs w:val="22"/>
        </w:rPr>
        <w:t>1/10); sage (≥</w:t>
      </w:r>
      <w:r w:rsidR="005714EF" w:rsidRPr="00E17FAB">
        <w:rPr>
          <w:color w:val="000000"/>
          <w:szCs w:val="22"/>
          <w:lang w:eastAsia="et-EE"/>
        </w:rPr>
        <w:t> </w:t>
      </w:r>
      <w:r w:rsidRPr="00E17FAB">
        <w:rPr>
          <w:color w:val="000000"/>
          <w:szCs w:val="22"/>
        </w:rPr>
        <w:t>1/100 kuni &lt;</w:t>
      </w:r>
      <w:r w:rsidR="005714EF" w:rsidRPr="00E17FAB">
        <w:rPr>
          <w:color w:val="000000"/>
          <w:szCs w:val="22"/>
          <w:lang w:eastAsia="et-EE"/>
        </w:rPr>
        <w:t> </w:t>
      </w:r>
      <w:r w:rsidRPr="00E17FAB">
        <w:rPr>
          <w:color w:val="000000"/>
          <w:szCs w:val="22"/>
        </w:rPr>
        <w:t>1/10); aeg-ajalt (≥</w:t>
      </w:r>
      <w:r w:rsidR="005714EF" w:rsidRPr="00E17FAB">
        <w:rPr>
          <w:color w:val="000000"/>
          <w:szCs w:val="22"/>
          <w:lang w:eastAsia="et-EE"/>
        </w:rPr>
        <w:t> </w:t>
      </w:r>
      <w:r w:rsidRPr="00E17FAB">
        <w:rPr>
          <w:color w:val="000000"/>
          <w:szCs w:val="22"/>
        </w:rPr>
        <w:t>1/1000 kuni &lt;</w:t>
      </w:r>
      <w:r w:rsidR="005714EF" w:rsidRPr="00E17FAB">
        <w:rPr>
          <w:color w:val="000000"/>
          <w:szCs w:val="22"/>
          <w:lang w:eastAsia="et-EE"/>
        </w:rPr>
        <w:t> </w:t>
      </w:r>
      <w:r w:rsidRPr="00E17FAB">
        <w:rPr>
          <w:color w:val="000000"/>
          <w:szCs w:val="22"/>
        </w:rPr>
        <w:t>1/100); harv (≥</w:t>
      </w:r>
      <w:r w:rsidR="005714EF" w:rsidRPr="00E17FAB">
        <w:rPr>
          <w:color w:val="000000"/>
          <w:szCs w:val="22"/>
          <w:lang w:eastAsia="et-EE"/>
        </w:rPr>
        <w:t> </w:t>
      </w:r>
      <w:r w:rsidRPr="00E17FAB">
        <w:rPr>
          <w:color w:val="000000"/>
          <w:szCs w:val="22"/>
        </w:rPr>
        <w:t>1/10 000 kuni &lt;</w:t>
      </w:r>
      <w:r w:rsidR="005714EF" w:rsidRPr="00E17FAB">
        <w:rPr>
          <w:color w:val="000000"/>
          <w:szCs w:val="22"/>
          <w:lang w:eastAsia="et-EE"/>
        </w:rPr>
        <w:t> </w:t>
      </w:r>
      <w:r w:rsidRPr="00E17FAB">
        <w:rPr>
          <w:color w:val="000000"/>
          <w:szCs w:val="22"/>
        </w:rPr>
        <w:t>1/1000); väga harv (&lt;</w:t>
      </w:r>
      <w:r w:rsidR="005714EF" w:rsidRPr="00E17FAB">
        <w:rPr>
          <w:color w:val="000000"/>
          <w:szCs w:val="22"/>
          <w:lang w:eastAsia="et-EE"/>
        </w:rPr>
        <w:t> </w:t>
      </w:r>
      <w:r w:rsidRPr="00E17FAB">
        <w:rPr>
          <w:color w:val="000000"/>
          <w:szCs w:val="22"/>
        </w:rPr>
        <w:t>1/10 000), ja teadmata (ei saa hinnata olemasolevate andmete alusel).</w:t>
      </w:r>
    </w:p>
    <w:p w14:paraId="1B44FD87" w14:textId="77777777" w:rsidR="00581A65" w:rsidRPr="00E17FAB" w:rsidRDefault="00581A65" w:rsidP="00BE5D4B">
      <w:pPr>
        <w:tabs>
          <w:tab w:val="clear" w:pos="567"/>
        </w:tabs>
        <w:autoSpaceDE w:val="0"/>
        <w:autoSpaceDN w:val="0"/>
        <w:adjustRightInd w:val="0"/>
        <w:spacing w:line="240" w:lineRule="auto"/>
        <w:rPr>
          <w:color w:val="000000"/>
          <w:szCs w:val="22"/>
        </w:rPr>
      </w:pPr>
    </w:p>
    <w:p w14:paraId="40BEDDBD"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Igas esinemissageduse grupis on kõrvaltoimed toodud tõsiduse vähenemise järjekorras.</w:t>
      </w:r>
    </w:p>
    <w:p w14:paraId="754D7040" w14:textId="77777777" w:rsidR="00581A65" w:rsidRPr="00E17FAB" w:rsidRDefault="00581A65" w:rsidP="00BE5D4B">
      <w:pPr>
        <w:autoSpaceDE w:val="0"/>
        <w:autoSpaceDN w:val="0"/>
        <w:adjustRightInd w:val="0"/>
        <w:spacing w:line="240" w:lineRule="auto"/>
        <w:rPr>
          <w:bCs/>
          <w:color w:val="00000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73" w:author="RR_2" w:date="2026-03-12T10:56:00Z" w16du:dateUtc="2026-03-12T08:56: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2898"/>
        <w:gridCol w:w="5432"/>
        <w:tblGridChange w:id="74">
          <w:tblGrid>
            <w:gridCol w:w="2898"/>
            <w:gridCol w:w="5432"/>
          </w:tblGrid>
        </w:tblGridChange>
      </w:tblGrid>
      <w:tr w:rsidR="00610669" w:rsidRPr="00E17FAB" w14:paraId="22A45A08" w14:textId="77777777" w:rsidTr="00020163">
        <w:trPr>
          <w:tblHeader/>
        </w:trPr>
        <w:tc>
          <w:tcPr>
            <w:tcW w:w="8330" w:type="dxa"/>
            <w:gridSpan w:val="2"/>
            <w:tcPrChange w:id="75" w:author="RR_2" w:date="2026-03-12T10:56:00Z" w16du:dateUtc="2026-03-12T08:56:00Z">
              <w:tcPr>
                <w:tcW w:w="8330" w:type="dxa"/>
                <w:gridSpan w:val="2"/>
              </w:tcPr>
            </w:tcPrChange>
          </w:tcPr>
          <w:p w14:paraId="36D84A3A" w14:textId="77777777" w:rsidR="00610669" w:rsidRPr="00E17FAB" w:rsidRDefault="00610669" w:rsidP="00610669">
            <w:pPr>
              <w:tabs>
                <w:tab w:val="clear" w:pos="567"/>
              </w:tabs>
              <w:autoSpaceDE w:val="0"/>
              <w:autoSpaceDN w:val="0"/>
              <w:adjustRightInd w:val="0"/>
              <w:spacing w:line="240" w:lineRule="auto"/>
              <w:rPr>
                <w:color w:val="000000"/>
                <w:szCs w:val="22"/>
                <w:lang w:eastAsia="de-DE"/>
              </w:rPr>
            </w:pPr>
            <w:r w:rsidRPr="00E17FAB">
              <w:rPr>
                <w:b/>
                <w:bCs/>
                <w:color w:val="000000"/>
                <w:szCs w:val="22"/>
                <w:lang w:eastAsia="de-DE"/>
              </w:rPr>
              <w:t>Infektsioonid ja infestatsioonid</w:t>
            </w:r>
          </w:p>
        </w:tc>
      </w:tr>
      <w:tr w:rsidR="00610669" w:rsidRPr="00E17FAB" w14:paraId="6965710D" w14:textId="77777777" w:rsidTr="00BB7945">
        <w:tc>
          <w:tcPr>
            <w:tcW w:w="2898" w:type="dxa"/>
          </w:tcPr>
          <w:p w14:paraId="161E98E9" w14:textId="77777777" w:rsidR="00610669" w:rsidRPr="00E17FAB" w:rsidRDefault="00610669"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Väga sage</w:t>
            </w:r>
          </w:p>
        </w:tc>
        <w:tc>
          <w:tcPr>
            <w:tcW w:w="5432" w:type="dxa"/>
          </w:tcPr>
          <w:p w14:paraId="2EDCD85F" w14:textId="77777777" w:rsidR="00610669" w:rsidRPr="00E17FAB" w:rsidRDefault="00610669"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Infektsioon</w:t>
            </w:r>
          </w:p>
        </w:tc>
      </w:tr>
      <w:tr w:rsidR="00610669" w:rsidRPr="00E17FAB" w14:paraId="3EFED43A" w14:textId="77777777" w:rsidTr="00BB7945">
        <w:tc>
          <w:tcPr>
            <w:tcW w:w="2898" w:type="dxa"/>
          </w:tcPr>
          <w:p w14:paraId="73AEF6EE" w14:textId="77777777" w:rsidR="00610669" w:rsidRPr="00E17FAB" w:rsidRDefault="00610669"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Sage</w:t>
            </w:r>
          </w:p>
        </w:tc>
        <w:tc>
          <w:tcPr>
            <w:tcW w:w="5432" w:type="dxa"/>
          </w:tcPr>
          <w:p w14:paraId="1A44084B" w14:textId="77777777" w:rsidR="00610669" w:rsidRPr="00E17FAB" w:rsidRDefault="00610669"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Sepsis</w:t>
            </w:r>
            <w:r w:rsidRPr="00E17FAB">
              <w:rPr>
                <w:color w:val="000000"/>
                <w:szCs w:val="22"/>
                <w:vertAlign w:val="superscript"/>
                <w:lang w:eastAsia="es-ES"/>
              </w:rPr>
              <w:t>1</w:t>
            </w:r>
          </w:p>
        </w:tc>
      </w:tr>
      <w:tr w:rsidR="00610669" w:rsidRPr="00E17FAB" w14:paraId="687379B0" w14:textId="77777777" w:rsidTr="00BB7945">
        <w:tc>
          <w:tcPr>
            <w:tcW w:w="8330" w:type="dxa"/>
            <w:gridSpan w:val="2"/>
          </w:tcPr>
          <w:p w14:paraId="51208AA3" w14:textId="77777777" w:rsidR="00610669" w:rsidRPr="00E17FAB" w:rsidRDefault="00610669" w:rsidP="00610669">
            <w:pPr>
              <w:tabs>
                <w:tab w:val="clear" w:pos="567"/>
              </w:tabs>
              <w:autoSpaceDE w:val="0"/>
              <w:autoSpaceDN w:val="0"/>
              <w:adjustRightInd w:val="0"/>
              <w:spacing w:line="240" w:lineRule="auto"/>
              <w:rPr>
                <w:color w:val="000000"/>
                <w:szCs w:val="22"/>
                <w:lang w:eastAsia="de-DE"/>
              </w:rPr>
            </w:pPr>
            <w:r w:rsidRPr="00E17FAB">
              <w:rPr>
                <w:b/>
                <w:bCs/>
                <w:color w:val="000000"/>
                <w:szCs w:val="22"/>
                <w:lang w:eastAsia="de-DE"/>
              </w:rPr>
              <w:t>Vere ja lümfisüsteemi häired</w:t>
            </w:r>
          </w:p>
        </w:tc>
      </w:tr>
      <w:tr w:rsidR="00610669" w:rsidRPr="00E17FAB" w14:paraId="2538C5E4" w14:textId="77777777" w:rsidTr="00BB7945">
        <w:tc>
          <w:tcPr>
            <w:tcW w:w="2898" w:type="dxa"/>
          </w:tcPr>
          <w:p w14:paraId="3110330C" w14:textId="77777777" w:rsidR="00610669" w:rsidRPr="00E17FAB" w:rsidRDefault="00610669"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de-DE"/>
              </w:rPr>
              <w:t>Väga sage</w:t>
            </w:r>
          </w:p>
        </w:tc>
        <w:tc>
          <w:tcPr>
            <w:tcW w:w="5432" w:type="dxa"/>
          </w:tcPr>
          <w:p w14:paraId="55833298" w14:textId="77777777" w:rsidR="00610669" w:rsidRPr="00E17FAB" w:rsidRDefault="00610669" w:rsidP="00787883">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Febriilne neutropeenia, neutropeenia (</w:t>
            </w:r>
            <w:r w:rsidR="00787883" w:rsidRPr="00E17FAB">
              <w:rPr>
                <w:color w:val="000000"/>
                <w:szCs w:val="22"/>
                <w:lang w:eastAsia="de-DE"/>
              </w:rPr>
              <w:t>v</w:t>
            </w:r>
            <w:r w:rsidRPr="00E17FAB">
              <w:rPr>
                <w:color w:val="000000"/>
                <w:szCs w:val="22"/>
                <w:lang w:eastAsia="de-DE"/>
              </w:rPr>
              <w:t>t “Seedetrakti häired”), trombotsütopeenia, aneemia, leukopeenia</w:t>
            </w:r>
          </w:p>
        </w:tc>
      </w:tr>
      <w:tr w:rsidR="00610669" w:rsidRPr="00E17FAB" w14:paraId="1CB84CE8" w14:textId="77777777" w:rsidTr="00BB7945">
        <w:tc>
          <w:tcPr>
            <w:tcW w:w="2898" w:type="dxa"/>
          </w:tcPr>
          <w:p w14:paraId="0E0C790C" w14:textId="77777777" w:rsidR="00610669" w:rsidRPr="00E17FAB" w:rsidRDefault="00610669"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Sage</w:t>
            </w:r>
          </w:p>
        </w:tc>
        <w:tc>
          <w:tcPr>
            <w:tcW w:w="5432" w:type="dxa"/>
          </w:tcPr>
          <w:p w14:paraId="0F8C8433" w14:textId="77777777" w:rsidR="00610669" w:rsidRPr="00E17FAB" w:rsidRDefault="00610669"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Pantsütope</w:t>
            </w:r>
            <w:r w:rsidR="00134101" w:rsidRPr="00E17FAB">
              <w:rPr>
                <w:color w:val="000000"/>
                <w:szCs w:val="22"/>
                <w:lang w:eastAsia="de-DE"/>
              </w:rPr>
              <w:t>e</w:t>
            </w:r>
            <w:r w:rsidRPr="00E17FAB">
              <w:rPr>
                <w:color w:val="000000"/>
                <w:szCs w:val="22"/>
                <w:lang w:eastAsia="de-DE"/>
              </w:rPr>
              <w:t>nia</w:t>
            </w:r>
          </w:p>
        </w:tc>
      </w:tr>
      <w:tr w:rsidR="00610669" w:rsidRPr="00E17FAB" w14:paraId="398E420E" w14:textId="77777777" w:rsidTr="00BB7945">
        <w:tc>
          <w:tcPr>
            <w:tcW w:w="2898" w:type="dxa"/>
          </w:tcPr>
          <w:p w14:paraId="656B127B" w14:textId="77777777" w:rsidR="00610669" w:rsidRPr="00E17FAB" w:rsidRDefault="00610669"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Teadmata</w:t>
            </w:r>
          </w:p>
        </w:tc>
        <w:tc>
          <w:tcPr>
            <w:tcW w:w="5432" w:type="dxa"/>
          </w:tcPr>
          <w:p w14:paraId="57B0ED59"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Raske veritsus (seotud trombotsütopeeniaga)</w:t>
            </w:r>
          </w:p>
        </w:tc>
      </w:tr>
      <w:tr w:rsidR="00610669" w:rsidRPr="00E17FAB" w14:paraId="1A4430CF" w14:textId="77777777" w:rsidTr="00BB7945">
        <w:tc>
          <w:tcPr>
            <w:tcW w:w="8330" w:type="dxa"/>
            <w:gridSpan w:val="2"/>
          </w:tcPr>
          <w:p w14:paraId="2188DAF2" w14:textId="77777777" w:rsidR="00610669" w:rsidRPr="00E17FAB" w:rsidRDefault="00610669" w:rsidP="00610669">
            <w:pPr>
              <w:tabs>
                <w:tab w:val="clear" w:pos="567"/>
              </w:tabs>
              <w:autoSpaceDE w:val="0"/>
              <w:autoSpaceDN w:val="0"/>
              <w:adjustRightInd w:val="0"/>
              <w:spacing w:line="240" w:lineRule="auto"/>
              <w:rPr>
                <w:color w:val="000000"/>
                <w:szCs w:val="22"/>
                <w:lang w:eastAsia="de-DE"/>
              </w:rPr>
            </w:pPr>
            <w:r w:rsidRPr="00E17FAB">
              <w:rPr>
                <w:b/>
                <w:bCs/>
                <w:color w:val="000000"/>
                <w:szCs w:val="22"/>
                <w:lang w:eastAsia="de-DE"/>
              </w:rPr>
              <w:t>Immuunsüsteemi häired</w:t>
            </w:r>
          </w:p>
        </w:tc>
      </w:tr>
      <w:tr w:rsidR="00610669" w:rsidRPr="00E17FAB" w14:paraId="2DC72EA1" w14:textId="77777777" w:rsidTr="00BB7945">
        <w:tc>
          <w:tcPr>
            <w:tcW w:w="2898" w:type="dxa"/>
          </w:tcPr>
          <w:p w14:paraId="45114632" w14:textId="77777777" w:rsidR="00610669" w:rsidRPr="00E17FAB" w:rsidRDefault="00610669"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Sage</w:t>
            </w:r>
          </w:p>
        </w:tc>
        <w:tc>
          <w:tcPr>
            <w:tcW w:w="5432" w:type="dxa"/>
          </w:tcPr>
          <w:p w14:paraId="42BED391"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 xml:space="preserve">Ülitundlikkusreaktsioon, sh </w:t>
            </w:r>
            <w:r w:rsidR="00787883" w:rsidRPr="00E17FAB">
              <w:rPr>
                <w:color w:val="000000"/>
                <w:szCs w:val="22"/>
                <w:lang w:eastAsia="de-DE"/>
              </w:rPr>
              <w:t>naha</w:t>
            </w:r>
            <w:r w:rsidRPr="00E17FAB">
              <w:rPr>
                <w:color w:val="000000"/>
                <w:szCs w:val="22"/>
                <w:lang w:eastAsia="de-DE"/>
              </w:rPr>
              <w:t>lööve</w:t>
            </w:r>
          </w:p>
        </w:tc>
      </w:tr>
      <w:tr w:rsidR="00610669" w:rsidRPr="00E17FAB" w14:paraId="6816A24D" w14:textId="77777777" w:rsidTr="00BB7945">
        <w:tc>
          <w:tcPr>
            <w:tcW w:w="2898" w:type="dxa"/>
          </w:tcPr>
          <w:p w14:paraId="4D549EDE" w14:textId="77777777" w:rsidR="00610669" w:rsidRPr="00E17FAB" w:rsidRDefault="005353A4" w:rsidP="005353A4">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Harv</w:t>
            </w:r>
          </w:p>
        </w:tc>
        <w:tc>
          <w:tcPr>
            <w:tcW w:w="5432" w:type="dxa"/>
          </w:tcPr>
          <w:p w14:paraId="425F9652"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Anafülaktiline reaktsioon, angioödeem, urtikaaria</w:t>
            </w:r>
          </w:p>
        </w:tc>
      </w:tr>
      <w:tr w:rsidR="00610669" w:rsidRPr="00E17FAB" w14:paraId="61860A4C" w14:textId="77777777" w:rsidTr="00BB7945">
        <w:tc>
          <w:tcPr>
            <w:tcW w:w="8330" w:type="dxa"/>
            <w:gridSpan w:val="2"/>
          </w:tcPr>
          <w:p w14:paraId="475D4DFF"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b/>
                <w:bCs/>
                <w:color w:val="000000"/>
                <w:szCs w:val="22"/>
                <w:lang w:eastAsia="de-DE"/>
              </w:rPr>
              <w:t>Ainevahetus- ja toitumishäired</w:t>
            </w:r>
          </w:p>
        </w:tc>
      </w:tr>
      <w:tr w:rsidR="00610669" w:rsidRPr="00E17FAB" w14:paraId="21082D37" w14:textId="77777777" w:rsidTr="00BB7945">
        <w:tc>
          <w:tcPr>
            <w:tcW w:w="2898" w:type="dxa"/>
          </w:tcPr>
          <w:p w14:paraId="6E45FD91" w14:textId="77777777" w:rsidR="00610669" w:rsidRPr="00E17FAB" w:rsidRDefault="00134101"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Väga sage</w:t>
            </w:r>
          </w:p>
        </w:tc>
        <w:tc>
          <w:tcPr>
            <w:tcW w:w="5432" w:type="dxa"/>
          </w:tcPr>
          <w:p w14:paraId="0E1D9C77"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Anoreksia (mis võib olla raske)</w:t>
            </w:r>
          </w:p>
        </w:tc>
      </w:tr>
      <w:tr w:rsidR="00610669" w:rsidRPr="00E17FAB" w14:paraId="1CB932EC" w14:textId="77777777" w:rsidTr="00BB7945">
        <w:tc>
          <w:tcPr>
            <w:tcW w:w="8330" w:type="dxa"/>
            <w:gridSpan w:val="2"/>
          </w:tcPr>
          <w:p w14:paraId="51BB625C"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b/>
                <w:bCs/>
                <w:color w:val="000000"/>
                <w:szCs w:val="22"/>
                <w:lang w:eastAsia="de-DE"/>
              </w:rPr>
              <w:t>Respiratoorsed, rindkere ja mediastiinumi häired</w:t>
            </w:r>
          </w:p>
        </w:tc>
      </w:tr>
      <w:tr w:rsidR="00610669" w:rsidRPr="00E17FAB" w14:paraId="78BD89ED" w14:textId="77777777" w:rsidTr="00BB7945">
        <w:tc>
          <w:tcPr>
            <w:tcW w:w="2898" w:type="dxa"/>
          </w:tcPr>
          <w:p w14:paraId="07E356DD" w14:textId="77777777" w:rsidR="00610669" w:rsidRPr="00E17FAB" w:rsidRDefault="00134101"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Harv</w:t>
            </w:r>
          </w:p>
        </w:tc>
        <w:tc>
          <w:tcPr>
            <w:tcW w:w="5432" w:type="dxa"/>
          </w:tcPr>
          <w:p w14:paraId="37880892" w14:textId="77777777" w:rsidR="00610669" w:rsidRPr="00E17FAB" w:rsidRDefault="00134101" w:rsidP="00787883">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Interstitsiaalne kopsuhaigus (mõned surm</w:t>
            </w:r>
            <w:r w:rsidR="00787883" w:rsidRPr="00E17FAB">
              <w:rPr>
                <w:color w:val="000000"/>
                <w:szCs w:val="22"/>
                <w:lang w:eastAsia="de-DE"/>
              </w:rPr>
              <w:t xml:space="preserve">aga </w:t>
            </w:r>
            <w:r w:rsidRPr="00E17FAB">
              <w:rPr>
                <w:color w:val="000000"/>
                <w:szCs w:val="22"/>
                <w:lang w:eastAsia="de-DE"/>
              </w:rPr>
              <w:t>lõppe</w:t>
            </w:r>
            <w:r w:rsidR="00787883" w:rsidRPr="00E17FAB">
              <w:rPr>
                <w:color w:val="000000"/>
                <w:szCs w:val="22"/>
                <w:lang w:eastAsia="de-DE"/>
              </w:rPr>
              <w:t>nud</w:t>
            </w:r>
            <w:r w:rsidRPr="00E17FAB">
              <w:rPr>
                <w:color w:val="000000"/>
                <w:szCs w:val="22"/>
                <w:lang w:eastAsia="de-DE"/>
              </w:rPr>
              <w:t xml:space="preserve"> juhud)</w:t>
            </w:r>
          </w:p>
        </w:tc>
      </w:tr>
      <w:tr w:rsidR="00610669" w:rsidRPr="00E17FAB" w14:paraId="1D40CF05" w14:textId="77777777" w:rsidTr="00BB7945">
        <w:tc>
          <w:tcPr>
            <w:tcW w:w="8330" w:type="dxa"/>
            <w:gridSpan w:val="2"/>
          </w:tcPr>
          <w:p w14:paraId="1A612E7A"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b/>
                <w:bCs/>
                <w:color w:val="000000"/>
                <w:szCs w:val="22"/>
                <w:lang w:eastAsia="de-DE"/>
              </w:rPr>
              <w:t>Seedetrakti häired</w:t>
            </w:r>
          </w:p>
        </w:tc>
      </w:tr>
      <w:tr w:rsidR="00610669" w:rsidRPr="00E17FAB" w14:paraId="14BE43AB" w14:textId="77777777" w:rsidTr="00BB7945">
        <w:tc>
          <w:tcPr>
            <w:tcW w:w="2898" w:type="dxa"/>
          </w:tcPr>
          <w:p w14:paraId="5A52BE58" w14:textId="77777777" w:rsidR="00610669" w:rsidRPr="00E17FAB" w:rsidRDefault="00134101"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Väga sage</w:t>
            </w:r>
          </w:p>
        </w:tc>
        <w:tc>
          <w:tcPr>
            <w:tcW w:w="5432" w:type="dxa"/>
          </w:tcPr>
          <w:p w14:paraId="335D1368" w14:textId="77777777" w:rsidR="00610669" w:rsidRPr="00E17FAB" w:rsidRDefault="00134101" w:rsidP="00134101">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Iiveldus, oksendamine ja kõhulahtisus (kõik võivad olla rasked), kõhukinnisus, kõhuvalu</w:t>
            </w:r>
            <w:r w:rsidRPr="00E17FAB">
              <w:rPr>
                <w:color w:val="000000"/>
                <w:szCs w:val="22"/>
                <w:vertAlign w:val="superscript"/>
              </w:rPr>
              <w:t>2</w:t>
            </w:r>
            <w:r w:rsidRPr="00E17FAB">
              <w:rPr>
                <w:color w:val="000000"/>
                <w:szCs w:val="22"/>
                <w:lang w:eastAsia="de-DE"/>
              </w:rPr>
              <w:t>, mukosiit</w:t>
            </w:r>
          </w:p>
        </w:tc>
      </w:tr>
      <w:tr w:rsidR="00610669" w:rsidRPr="00E17FAB" w14:paraId="0832E169" w14:textId="77777777" w:rsidTr="00BB7945">
        <w:tc>
          <w:tcPr>
            <w:tcW w:w="2898" w:type="dxa"/>
          </w:tcPr>
          <w:p w14:paraId="6236A427" w14:textId="77777777" w:rsidR="00610669" w:rsidRPr="00E17FAB" w:rsidRDefault="00610669"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Teadmata</w:t>
            </w:r>
          </w:p>
        </w:tc>
        <w:tc>
          <w:tcPr>
            <w:tcW w:w="5432" w:type="dxa"/>
          </w:tcPr>
          <w:p w14:paraId="65444C60"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Seedetrakti perforatsioon</w:t>
            </w:r>
          </w:p>
        </w:tc>
      </w:tr>
      <w:tr w:rsidR="00610669" w:rsidRPr="00E17FAB" w14:paraId="0B30CAE1" w14:textId="77777777" w:rsidTr="00BB7945">
        <w:tc>
          <w:tcPr>
            <w:tcW w:w="8330" w:type="dxa"/>
            <w:gridSpan w:val="2"/>
          </w:tcPr>
          <w:p w14:paraId="22FE2727" w14:textId="77777777" w:rsidR="00610669" w:rsidRPr="00E17FAB" w:rsidRDefault="00134101" w:rsidP="008424B2">
            <w:pPr>
              <w:keepNext/>
              <w:keepLines/>
              <w:widowControl w:val="0"/>
              <w:tabs>
                <w:tab w:val="clear" w:pos="567"/>
              </w:tabs>
              <w:autoSpaceDE w:val="0"/>
              <w:autoSpaceDN w:val="0"/>
              <w:adjustRightInd w:val="0"/>
              <w:spacing w:line="240" w:lineRule="auto"/>
              <w:rPr>
                <w:color w:val="000000"/>
                <w:szCs w:val="22"/>
                <w:lang w:eastAsia="de-DE"/>
              </w:rPr>
            </w:pPr>
            <w:r w:rsidRPr="00E17FAB">
              <w:rPr>
                <w:b/>
                <w:bCs/>
                <w:color w:val="000000"/>
                <w:szCs w:val="22"/>
                <w:lang w:eastAsia="de-DE"/>
              </w:rPr>
              <w:t>Maksa ja sapiteede häired</w:t>
            </w:r>
          </w:p>
        </w:tc>
      </w:tr>
      <w:tr w:rsidR="00610669" w:rsidRPr="00E17FAB" w14:paraId="5D4D4B91" w14:textId="77777777" w:rsidTr="00BB7945">
        <w:tc>
          <w:tcPr>
            <w:tcW w:w="2898" w:type="dxa"/>
          </w:tcPr>
          <w:p w14:paraId="69E3C6B1" w14:textId="77777777" w:rsidR="00610669" w:rsidRPr="00E17FAB" w:rsidRDefault="00610669" w:rsidP="008424B2">
            <w:pPr>
              <w:keepNext/>
              <w:keepLines/>
              <w:widowControl w:val="0"/>
              <w:tabs>
                <w:tab w:val="clear" w:pos="567"/>
              </w:tabs>
              <w:autoSpaceDE w:val="0"/>
              <w:autoSpaceDN w:val="0"/>
              <w:adjustRightInd w:val="0"/>
              <w:spacing w:line="240" w:lineRule="auto"/>
              <w:rPr>
                <w:color w:val="000000"/>
                <w:szCs w:val="22"/>
                <w:lang w:eastAsia="es-ES"/>
              </w:rPr>
            </w:pPr>
            <w:r w:rsidRPr="00E17FAB">
              <w:rPr>
                <w:color w:val="000000"/>
                <w:szCs w:val="22"/>
                <w:lang w:eastAsia="de-DE"/>
              </w:rPr>
              <w:t>Sage</w:t>
            </w:r>
          </w:p>
        </w:tc>
        <w:tc>
          <w:tcPr>
            <w:tcW w:w="5432" w:type="dxa"/>
          </w:tcPr>
          <w:p w14:paraId="624A73E7" w14:textId="77777777" w:rsidR="00610669" w:rsidRPr="00E17FAB" w:rsidRDefault="00134101" w:rsidP="008424B2">
            <w:pPr>
              <w:keepNext/>
              <w:keepLines/>
              <w:widowControl w:val="0"/>
              <w:tabs>
                <w:tab w:val="clear" w:pos="567"/>
              </w:tabs>
              <w:autoSpaceDE w:val="0"/>
              <w:autoSpaceDN w:val="0"/>
              <w:adjustRightInd w:val="0"/>
              <w:spacing w:line="240" w:lineRule="auto"/>
              <w:rPr>
                <w:color w:val="000000"/>
                <w:szCs w:val="22"/>
                <w:lang w:eastAsia="de-DE"/>
              </w:rPr>
            </w:pPr>
            <w:r w:rsidRPr="00E17FAB">
              <w:rPr>
                <w:color w:val="000000"/>
                <w:szCs w:val="22"/>
                <w:lang w:eastAsia="de-DE"/>
              </w:rPr>
              <w:t>Hüperbilirubineemia</w:t>
            </w:r>
          </w:p>
        </w:tc>
      </w:tr>
      <w:tr w:rsidR="00610669" w:rsidRPr="00E17FAB" w14:paraId="6496C87F" w14:textId="77777777" w:rsidTr="00BB7945">
        <w:tc>
          <w:tcPr>
            <w:tcW w:w="8330" w:type="dxa"/>
            <w:gridSpan w:val="2"/>
          </w:tcPr>
          <w:p w14:paraId="7958F408"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b/>
                <w:bCs/>
                <w:color w:val="000000"/>
                <w:szCs w:val="22"/>
                <w:lang w:eastAsia="de-DE"/>
              </w:rPr>
              <w:t>Naha ja nahaaluskoe kahjustused</w:t>
            </w:r>
          </w:p>
        </w:tc>
      </w:tr>
      <w:tr w:rsidR="00610669" w:rsidRPr="00E17FAB" w14:paraId="3E20379C" w14:textId="77777777" w:rsidTr="00BB7945">
        <w:tc>
          <w:tcPr>
            <w:tcW w:w="2898" w:type="dxa"/>
          </w:tcPr>
          <w:p w14:paraId="07969811" w14:textId="77777777" w:rsidR="00610669" w:rsidRPr="00E17FAB" w:rsidRDefault="00134101"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Väga sage</w:t>
            </w:r>
          </w:p>
        </w:tc>
        <w:tc>
          <w:tcPr>
            <w:tcW w:w="5432" w:type="dxa"/>
          </w:tcPr>
          <w:p w14:paraId="3754752E" w14:textId="77777777" w:rsidR="00610669" w:rsidRPr="00E17FAB" w:rsidRDefault="00610669" w:rsidP="00134101">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Alope</w:t>
            </w:r>
            <w:r w:rsidR="00134101" w:rsidRPr="00E17FAB">
              <w:rPr>
                <w:color w:val="000000"/>
                <w:szCs w:val="22"/>
                <w:lang w:eastAsia="de-DE"/>
              </w:rPr>
              <w:t>ets</w:t>
            </w:r>
            <w:r w:rsidRPr="00E17FAB">
              <w:rPr>
                <w:color w:val="000000"/>
                <w:szCs w:val="22"/>
                <w:lang w:eastAsia="de-DE"/>
              </w:rPr>
              <w:t>ia</w:t>
            </w:r>
          </w:p>
        </w:tc>
      </w:tr>
      <w:tr w:rsidR="00610669" w:rsidRPr="00E17FAB" w14:paraId="5E126BEF" w14:textId="77777777" w:rsidTr="00BB7945">
        <w:tc>
          <w:tcPr>
            <w:tcW w:w="2898" w:type="dxa"/>
          </w:tcPr>
          <w:p w14:paraId="7502239A" w14:textId="77777777" w:rsidR="00610669" w:rsidRPr="00E17FAB" w:rsidRDefault="00610669"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Sage</w:t>
            </w:r>
          </w:p>
        </w:tc>
        <w:tc>
          <w:tcPr>
            <w:tcW w:w="5432" w:type="dxa"/>
          </w:tcPr>
          <w:p w14:paraId="6E1CB32B" w14:textId="77777777" w:rsidR="00610669" w:rsidRPr="00E17FAB" w:rsidRDefault="00134101" w:rsidP="00134101">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Sügelus</w:t>
            </w:r>
          </w:p>
        </w:tc>
      </w:tr>
      <w:tr w:rsidR="00610669" w:rsidRPr="00E17FAB" w14:paraId="02A9EC39" w14:textId="77777777" w:rsidTr="00BB7945">
        <w:tc>
          <w:tcPr>
            <w:tcW w:w="8330" w:type="dxa"/>
            <w:gridSpan w:val="2"/>
          </w:tcPr>
          <w:p w14:paraId="03C39EA6"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b/>
                <w:bCs/>
                <w:color w:val="000000"/>
                <w:szCs w:val="22"/>
                <w:lang w:eastAsia="de-DE"/>
              </w:rPr>
              <w:t>Üldised häired ja manustamiskoha reaktsioonid</w:t>
            </w:r>
          </w:p>
        </w:tc>
      </w:tr>
      <w:tr w:rsidR="00610669" w:rsidRPr="00E17FAB" w14:paraId="1986BED0" w14:textId="77777777" w:rsidTr="00BB7945">
        <w:tc>
          <w:tcPr>
            <w:tcW w:w="2898" w:type="dxa"/>
          </w:tcPr>
          <w:p w14:paraId="4BD7F6BC" w14:textId="77777777" w:rsidR="00610669" w:rsidRPr="00E17FAB" w:rsidRDefault="00134101"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Väga sage</w:t>
            </w:r>
          </w:p>
        </w:tc>
        <w:tc>
          <w:tcPr>
            <w:tcW w:w="5432" w:type="dxa"/>
          </w:tcPr>
          <w:p w14:paraId="372174B3"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Püreksia, asteenia, väsimus</w:t>
            </w:r>
          </w:p>
        </w:tc>
      </w:tr>
      <w:tr w:rsidR="00610669" w:rsidRPr="00E17FAB" w14:paraId="1D1F3F12" w14:textId="77777777" w:rsidTr="00BB7945">
        <w:tc>
          <w:tcPr>
            <w:tcW w:w="2898" w:type="dxa"/>
          </w:tcPr>
          <w:p w14:paraId="6152E57C" w14:textId="77777777" w:rsidR="00610669" w:rsidRPr="00E17FAB" w:rsidRDefault="00610669"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Sage</w:t>
            </w:r>
          </w:p>
        </w:tc>
        <w:tc>
          <w:tcPr>
            <w:tcW w:w="5432" w:type="dxa"/>
          </w:tcPr>
          <w:p w14:paraId="443AC187"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Halb enesetunne</w:t>
            </w:r>
          </w:p>
        </w:tc>
      </w:tr>
      <w:tr w:rsidR="00610669" w:rsidRPr="00E17FAB" w14:paraId="407EE8B4" w14:textId="77777777" w:rsidTr="00BB7945">
        <w:tc>
          <w:tcPr>
            <w:tcW w:w="2898" w:type="dxa"/>
          </w:tcPr>
          <w:p w14:paraId="52C36603" w14:textId="77777777" w:rsidR="00610669" w:rsidRPr="00E17FAB" w:rsidRDefault="00610669" w:rsidP="005353A4">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V</w:t>
            </w:r>
            <w:r w:rsidR="005353A4" w:rsidRPr="00E17FAB">
              <w:rPr>
                <w:color w:val="000000"/>
                <w:szCs w:val="22"/>
                <w:lang w:eastAsia="es-ES"/>
              </w:rPr>
              <w:t>äga harv</w:t>
            </w:r>
          </w:p>
        </w:tc>
        <w:tc>
          <w:tcPr>
            <w:tcW w:w="5432" w:type="dxa"/>
          </w:tcPr>
          <w:p w14:paraId="2D2D5E14" w14:textId="77777777" w:rsidR="00610669" w:rsidRPr="00E17FAB" w:rsidRDefault="00610669" w:rsidP="00134101">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E</w:t>
            </w:r>
            <w:r w:rsidR="00134101" w:rsidRPr="00E17FAB">
              <w:rPr>
                <w:color w:val="000000"/>
                <w:szCs w:val="22"/>
                <w:lang w:eastAsia="de-DE"/>
              </w:rPr>
              <w:t>ks</w:t>
            </w:r>
            <w:r w:rsidRPr="00E17FAB">
              <w:rPr>
                <w:color w:val="000000"/>
                <w:szCs w:val="22"/>
                <w:lang w:eastAsia="de-DE"/>
              </w:rPr>
              <w:t>travasat</w:t>
            </w:r>
            <w:r w:rsidR="00134101" w:rsidRPr="00E17FAB">
              <w:rPr>
                <w:color w:val="000000"/>
                <w:szCs w:val="22"/>
                <w:lang w:eastAsia="de-DE"/>
              </w:rPr>
              <w:t>sio</w:t>
            </w:r>
            <w:r w:rsidRPr="00E17FAB">
              <w:rPr>
                <w:color w:val="000000"/>
                <w:szCs w:val="22"/>
                <w:lang w:eastAsia="de-DE"/>
              </w:rPr>
              <w:t>on</w:t>
            </w:r>
            <w:r w:rsidRPr="00E17FAB">
              <w:rPr>
                <w:color w:val="000000"/>
                <w:szCs w:val="22"/>
                <w:vertAlign w:val="superscript"/>
                <w:lang w:eastAsia="de-DE"/>
              </w:rPr>
              <w:t>3</w:t>
            </w:r>
          </w:p>
        </w:tc>
      </w:tr>
      <w:tr w:rsidR="00610669" w:rsidRPr="00E17FAB" w14:paraId="7D14A27F" w14:textId="77777777" w:rsidTr="00BB7945">
        <w:tc>
          <w:tcPr>
            <w:tcW w:w="2898" w:type="dxa"/>
          </w:tcPr>
          <w:p w14:paraId="5FB20726" w14:textId="77777777" w:rsidR="00610669" w:rsidRPr="00E17FAB" w:rsidRDefault="00610669" w:rsidP="00610669">
            <w:pPr>
              <w:tabs>
                <w:tab w:val="clear" w:pos="567"/>
              </w:tabs>
              <w:autoSpaceDE w:val="0"/>
              <w:autoSpaceDN w:val="0"/>
              <w:adjustRightInd w:val="0"/>
              <w:spacing w:line="240" w:lineRule="auto"/>
              <w:rPr>
                <w:color w:val="000000"/>
                <w:szCs w:val="22"/>
                <w:lang w:eastAsia="es-ES"/>
              </w:rPr>
            </w:pPr>
            <w:r w:rsidRPr="00E17FAB">
              <w:rPr>
                <w:color w:val="000000"/>
                <w:szCs w:val="22"/>
                <w:lang w:eastAsia="es-ES"/>
              </w:rPr>
              <w:t>Teadmata</w:t>
            </w:r>
          </w:p>
        </w:tc>
        <w:tc>
          <w:tcPr>
            <w:tcW w:w="5432" w:type="dxa"/>
          </w:tcPr>
          <w:p w14:paraId="4BC91AC4" w14:textId="77777777" w:rsidR="00610669" w:rsidRPr="00E17FAB" w:rsidRDefault="00134101" w:rsidP="00610669">
            <w:pPr>
              <w:tabs>
                <w:tab w:val="clear" w:pos="567"/>
              </w:tabs>
              <w:autoSpaceDE w:val="0"/>
              <w:autoSpaceDN w:val="0"/>
              <w:adjustRightInd w:val="0"/>
              <w:spacing w:line="240" w:lineRule="auto"/>
              <w:rPr>
                <w:color w:val="000000"/>
                <w:szCs w:val="22"/>
                <w:lang w:eastAsia="de-DE"/>
              </w:rPr>
            </w:pPr>
            <w:r w:rsidRPr="00E17FAB">
              <w:rPr>
                <w:color w:val="000000"/>
                <w:szCs w:val="22"/>
                <w:lang w:eastAsia="de-DE"/>
              </w:rPr>
              <w:t>Limaskestapõletik</w:t>
            </w:r>
          </w:p>
        </w:tc>
      </w:tr>
      <w:tr w:rsidR="00610669" w:rsidRPr="00E17FAB" w14:paraId="0A45779E" w14:textId="77777777" w:rsidTr="00BB7945">
        <w:trPr>
          <w:trHeight w:val="1008"/>
        </w:trPr>
        <w:tc>
          <w:tcPr>
            <w:tcW w:w="8330" w:type="dxa"/>
            <w:gridSpan w:val="2"/>
          </w:tcPr>
          <w:p w14:paraId="1BAAE56A" w14:textId="77777777" w:rsidR="00610669" w:rsidRPr="00E17FAB" w:rsidRDefault="00610669" w:rsidP="00610669">
            <w:pPr>
              <w:tabs>
                <w:tab w:val="clear" w:pos="567"/>
              </w:tabs>
              <w:autoSpaceDE w:val="0"/>
              <w:autoSpaceDN w:val="0"/>
              <w:adjustRightInd w:val="0"/>
              <w:spacing w:line="240" w:lineRule="auto"/>
              <w:rPr>
                <w:color w:val="000000"/>
                <w:szCs w:val="22"/>
                <w:lang w:eastAsia="de-DE"/>
              </w:rPr>
            </w:pPr>
            <w:r w:rsidRPr="00E17FAB">
              <w:rPr>
                <w:color w:val="000000"/>
                <w:szCs w:val="22"/>
                <w:vertAlign w:val="superscript"/>
                <w:lang w:eastAsia="de-DE"/>
              </w:rPr>
              <w:t xml:space="preserve">1 </w:t>
            </w:r>
            <w:r w:rsidR="00134101" w:rsidRPr="00E17FAB">
              <w:rPr>
                <w:color w:val="000000"/>
                <w:szCs w:val="22"/>
                <w:lang w:eastAsia="de-DE"/>
              </w:rPr>
              <w:t>Topotekaani kasutanud patsientidel on teatatud sepsisega seotud surmadest (vt lõik</w:t>
            </w:r>
            <w:r w:rsidR="00894CBB" w:rsidRPr="00E17FAB">
              <w:rPr>
                <w:color w:val="000000"/>
                <w:szCs w:val="22"/>
                <w:lang w:eastAsia="et-EE"/>
              </w:rPr>
              <w:t> </w:t>
            </w:r>
            <w:r w:rsidR="00134101" w:rsidRPr="00E17FAB">
              <w:rPr>
                <w:color w:val="000000"/>
                <w:szCs w:val="22"/>
                <w:lang w:eastAsia="de-DE"/>
              </w:rPr>
              <w:t>4.4).</w:t>
            </w:r>
          </w:p>
          <w:p w14:paraId="062FCFFB" w14:textId="77777777" w:rsidR="00610669" w:rsidRPr="00E17FAB" w:rsidRDefault="00610669" w:rsidP="00610669">
            <w:pPr>
              <w:tabs>
                <w:tab w:val="clear" w:pos="567"/>
              </w:tabs>
              <w:autoSpaceDE w:val="0"/>
              <w:autoSpaceDN w:val="0"/>
              <w:adjustRightInd w:val="0"/>
              <w:spacing w:line="240" w:lineRule="auto"/>
              <w:rPr>
                <w:color w:val="000000"/>
                <w:szCs w:val="22"/>
                <w:lang w:eastAsia="de-DE"/>
              </w:rPr>
            </w:pPr>
            <w:r w:rsidRPr="00E17FAB">
              <w:rPr>
                <w:color w:val="000000"/>
                <w:szCs w:val="22"/>
                <w:vertAlign w:val="superscript"/>
                <w:lang w:eastAsia="de-DE"/>
              </w:rPr>
              <w:t>2</w:t>
            </w:r>
            <w:r w:rsidRPr="00E17FAB">
              <w:rPr>
                <w:color w:val="000000"/>
                <w:szCs w:val="22"/>
                <w:lang w:eastAsia="de-DE"/>
              </w:rPr>
              <w:t xml:space="preserve"> </w:t>
            </w:r>
            <w:r w:rsidR="00134101" w:rsidRPr="00E17FAB">
              <w:rPr>
                <w:color w:val="000000"/>
                <w:szCs w:val="22"/>
                <w:lang w:eastAsia="de-DE"/>
              </w:rPr>
              <w:t>Teatatud on topotekaani kasutamise tagajärjel tekkinud neutropeenia tüsistusena tekkinud neutropeenilisest koliidist, sealhulgas surm</w:t>
            </w:r>
            <w:r w:rsidR="00787883" w:rsidRPr="00E17FAB">
              <w:rPr>
                <w:color w:val="000000"/>
                <w:szCs w:val="22"/>
                <w:lang w:eastAsia="de-DE"/>
              </w:rPr>
              <w:t xml:space="preserve">aga </w:t>
            </w:r>
            <w:r w:rsidR="00134101" w:rsidRPr="00E17FAB">
              <w:rPr>
                <w:color w:val="000000"/>
                <w:szCs w:val="22"/>
                <w:lang w:eastAsia="de-DE"/>
              </w:rPr>
              <w:t>lõppe</w:t>
            </w:r>
            <w:r w:rsidR="00787883" w:rsidRPr="00E17FAB">
              <w:rPr>
                <w:color w:val="000000"/>
                <w:szCs w:val="22"/>
                <w:lang w:eastAsia="de-DE"/>
              </w:rPr>
              <w:t>nud</w:t>
            </w:r>
            <w:r w:rsidR="00134101" w:rsidRPr="00E17FAB">
              <w:rPr>
                <w:color w:val="000000"/>
                <w:szCs w:val="22"/>
                <w:lang w:eastAsia="de-DE"/>
              </w:rPr>
              <w:t xml:space="preserve"> neutropeeniline koliit (vt lõik</w:t>
            </w:r>
            <w:r w:rsidR="00894CBB" w:rsidRPr="00E17FAB">
              <w:rPr>
                <w:color w:val="000000"/>
                <w:szCs w:val="22"/>
                <w:lang w:eastAsia="et-EE"/>
              </w:rPr>
              <w:t> </w:t>
            </w:r>
            <w:r w:rsidR="00134101" w:rsidRPr="00E17FAB">
              <w:rPr>
                <w:color w:val="000000"/>
                <w:szCs w:val="22"/>
                <w:lang w:eastAsia="de-DE"/>
              </w:rPr>
              <w:t>4.4).</w:t>
            </w:r>
          </w:p>
          <w:p w14:paraId="734A73B2" w14:textId="77777777" w:rsidR="00610669" w:rsidRPr="00E17FAB" w:rsidRDefault="00610669" w:rsidP="00134101">
            <w:pPr>
              <w:tabs>
                <w:tab w:val="clear" w:pos="567"/>
              </w:tabs>
              <w:autoSpaceDE w:val="0"/>
              <w:autoSpaceDN w:val="0"/>
              <w:adjustRightInd w:val="0"/>
              <w:spacing w:line="240" w:lineRule="auto"/>
              <w:rPr>
                <w:color w:val="000000"/>
                <w:szCs w:val="22"/>
                <w:lang w:eastAsia="de-DE"/>
              </w:rPr>
            </w:pPr>
            <w:r w:rsidRPr="00E17FAB">
              <w:rPr>
                <w:color w:val="000000"/>
                <w:szCs w:val="22"/>
                <w:vertAlign w:val="superscript"/>
                <w:lang w:eastAsia="de-DE"/>
              </w:rPr>
              <w:t>3.</w:t>
            </w:r>
            <w:r w:rsidR="00134101" w:rsidRPr="00E17FAB">
              <w:rPr>
                <w:color w:val="000000"/>
                <w:szCs w:val="22"/>
                <w:lang w:eastAsia="de-DE"/>
              </w:rPr>
              <w:t>Kõrvaltoime on olnud kerge ning enamasti ei ole vajanud ravi.</w:t>
            </w:r>
          </w:p>
        </w:tc>
      </w:tr>
    </w:tbl>
    <w:p w14:paraId="260A96EE" w14:textId="77777777" w:rsidR="00610669" w:rsidRPr="00E17FAB" w:rsidRDefault="00610669" w:rsidP="00BE5D4B">
      <w:pPr>
        <w:autoSpaceDE w:val="0"/>
        <w:autoSpaceDN w:val="0"/>
        <w:adjustRightInd w:val="0"/>
        <w:spacing w:line="240" w:lineRule="auto"/>
        <w:rPr>
          <w:bCs/>
          <w:color w:val="000000"/>
          <w:szCs w:val="22"/>
        </w:rPr>
      </w:pPr>
    </w:p>
    <w:p w14:paraId="7F4CFA94"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Eespool loetletud kõrvaltoimete esinemissagedus võib olla suurem halvas üldseisundis patsientidel (vt lõik</w:t>
      </w:r>
      <w:r w:rsidR="00894CBB" w:rsidRPr="00E17FAB">
        <w:rPr>
          <w:color w:val="000000"/>
          <w:szCs w:val="22"/>
          <w:lang w:eastAsia="et-EE"/>
        </w:rPr>
        <w:t> </w:t>
      </w:r>
      <w:r w:rsidRPr="00E17FAB">
        <w:rPr>
          <w:color w:val="000000"/>
          <w:szCs w:val="22"/>
        </w:rPr>
        <w:t>4.4).</w:t>
      </w:r>
    </w:p>
    <w:p w14:paraId="473602F7" w14:textId="77777777" w:rsidR="00581A65" w:rsidRPr="00E17FAB" w:rsidRDefault="00581A65" w:rsidP="00BE5D4B">
      <w:pPr>
        <w:tabs>
          <w:tab w:val="clear" w:pos="567"/>
        </w:tabs>
        <w:autoSpaceDE w:val="0"/>
        <w:autoSpaceDN w:val="0"/>
        <w:adjustRightInd w:val="0"/>
        <w:spacing w:line="240" w:lineRule="auto"/>
        <w:rPr>
          <w:color w:val="000000"/>
          <w:szCs w:val="22"/>
        </w:rPr>
      </w:pPr>
    </w:p>
    <w:p w14:paraId="7E1C99AA" w14:textId="77777777" w:rsidR="00581A65" w:rsidRPr="00E17FAB" w:rsidRDefault="00581A65" w:rsidP="00BE5D4B">
      <w:pPr>
        <w:tabs>
          <w:tab w:val="clear" w:pos="567"/>
        </w:tabs>
        <w:autoSpaceDE w:val="0"/>
        <w:autoSpaceDN w:val="0"/>
        <w:adjustRightInd w:val="0"/>
        <w:spacing w:line="240" w:lineRule="auto"/>
        <w:rPr>
          <w:bCs/>
          <w:color w:val="000000"/>
          <w:szCs w:val="22"/>
        </w:rPr>
      </w:pPr>
      <w:r w:rsidRPr="00E17FAB">
        <w:rPr>
          <w:color w:val="000000"/>
          <w:szCs w:val="22"/>
        </w:rPr>
        <w:t>Allpool loetletud hematoloogiliste ja mittehematoloogiliste kõrvaltoimete esinemissagedused hõlmavad teateid kõrvaltoimetest, mis loeti seotuks/võimalikult seotuks topotekaanraviga.</w:t>
      </w:r>
    </w:p>
    <w:p w14:paraId="2A400A17" w14:textId="77777777" w:rsidR="00581A65" w:rsidRPr="00E17FAB" w:rsidRDefault="00581A65" w:rsidP="00BE5D4B">
      <w:pPr>
        <w:autoSpaceDE w:val="0"/>
        <w:autoSpaceDN w:val="0"/>
        <w:adjustRightInd w:val="0"/>
        <w:spacing w:line="240" w:lineRule="auto"/>
        <w:rPr>
          <w:bCs/>
          <w:color w:val="000000"/>
          <w:szCs w:val="22"/>
        </w:rPr>
      </w:pPr>
    </w:p>
    <w:p w14:paraId="75CFED98" w14:textId="77777777" w:rsidR="00581A65" w:rsidRPr="00E17FAB" w:rsidRDefault="00581A65">
      <w:pPr>
        <w:pStyle w:val="Default"/>
        <w:keepNext/>
        <w:rPr>
          <w:sz w:val="22"/>
          <w:szCs w:val="22"/>
          <w:lang w:val="et-EE"/>
        </w:rPr>
        <w:pPrChange w:id="76" w:author="RR_2" w:date="2026-03-12T10:57:00Z" w16du:dateUtc="2026-03-12T08:57:00Z">
          <w:pPr>
            <w:pStyle w:val="Default"/>
          </w:pPr>
        </w:pPrChange>
      </w:pPr>
      <w:r w:rsidRPr="00E17FAB">
        <w:rPr>
          <w:iCs/>
          <w:sz w:val="22"/>
          <w:szCs w:val="22"/>
          <w:u w:val="single"/>
          <w:lang w:val="et-EE"/>
        </w:rPr>
        <w:t>Hematoloogilised</w:t>
      </w:r>
    </w:p>
    <w:p w14:paraId="44DAC6DF" w14:textId="77777777" w:rsidR="004F5FB2" w:rsidRPr="00E17FAB" w:rsidRDefault="004F5FB2">
      <w:pPr>
        <w:pStyle w:val="Default"/>
        <w:keepNext/>
        <w:rPr>
          <w:i/>
          <w:iCs/>
          <w:sz w:val="22"/>
          <w:szCs w:val="22"/>
          <w:lang w:val="et-EE"/>
        </w:rPr>
        <w:pPrChange w:id="77" w:author="RR_2" w:date="2026-03-12T10:57:00Z" w16du:dateUtc="2026-03-12T08:57:00Z">
          <w:pPr>
            <w:pStyle w:val="Default"/>
          </w:pPr>
        </w:pPrChange>
      </w:pPr>
    </w:p>
    <w:p w14:paraId="180C2D29" w14:textId="77777777" w:rsidR="00B81B3C" w:rsidRPr="00020163" w:rsidRDefault="00581A65">
      <w:pPr>
        <w:pStyle w:val="Default"/>
        <w:keepNext/>
        <w:rPr>
          <w:sz w:val="22"/>
          <w:szCs w:val="22"/>
          <w:lang w:val="et-EE"/>
          <w:rPrChange w:id="78" w:author="RR_2" w:date="2026-03-12T10:57:00Z" w16du:dateUtc="2026-03-12T08:57:00Z">
            <w:rPr>
              <w:i/>
              <w:iCs/>
              <w:sz w:val="22"/>
              <w:szCs w:val="22"/>
              <w:lang w:val="et-EE"/>
            </w:rPr>
          </w:rPrChange>
        </w:rPr>
        <w:pPrChange w:id="79" w:author="RR_2" w:date="2026-03-12T10:57:00Z" w16du:dateUtc="2026-03-12T08:57:00Z">
          <w:pPr>
            <w:pStyle w:val="Default"/>
          </w:pPr>
        </w:pPrChange>
      </w:pPr>
      <w:r w:rsidRPr="00E17FAB">
        <w:rPr>
          <w:i/>
          <w:iCs/>
          <w:sz w:val="22"/>
          <w:szCs w:val="22"/>
          <w:lang w:val="et-EE"/>
        </w:rPr>
        <w:t>Neutropeenia</w:t>
      </w:r>
    </w:p>
    <w:p w14:paraId="262D30B3" w14:textId="77777777" w:rsidR="00581A65" w:rsidRPr="00E17FAB" w:rsidRDefault="00581A65" w:rsidP="00BE5D4B">
      <w:pPr>
        <w:pStyle w:val="Default"/>
        <w:rPr>
          <w:sz w:val="22"/>
          <w:szCs w:val="22"/>
          <w:lang w:val="et-EE"/>
        </w:rPr>
      </w:pPr>
      <w:r w:rsidRPr="00E17FAB">
        <w:rPr>
          <w:sz w:val="22"/>
          <w:szCs w:val="22"/>
          <w:lang w:val="et-EE"/>
        </w:rPr>
        <w:t xml:space="preserve">Raske </w:t>
      </w:r>
      <w:r w:rsidR="00B81B3C" w:rsidRPr="00E17FAB">
        <w:rPr>
          <w:sz w:val="22"/>
          <w:szCs w:val="22"/>
          <w:lang w:val="et-EE"/>
        </w:rPr>
        <w:t>vorm</w:t>
      </w:r>
      <w:r w:rsidRPr="00E17FAB">
        <w:rPr>
          <w:sz w:val="22"/>
          <w:szCs w:val="22"/>
          <w:lang w:val="et-EE"/>
        </w:rPr>
        <w:t xml:space="preserve"> (neutrofiilide arv &lt;</w:t>
      </w:r>
      <w:r w:rsidR="005714EF" w:rsidRPr="00E17FAB">
        <w:rPr>
          <w:sz w:val="22"/>
          <w:szCs w:val="22"/>
          <w:lang w:val="et-EE" w:eastAsia="et-EE"/>
        </w:rPr>
        <w:t> </w:t>
      </w:r>
      <w:r w:rsidRPr="00E17FAB">
        <w:rPr>
          <w:sz w:val="22"/>
          <w:szCs w:val="22"/>
          <w:lang w:val="et-EE"/>
        </w:rPr>
        <w:t>0,5 x 10</w:t>
      </w:r>
      <w:r w:rsidRPr="00E17FAB">
        <w:rPr>
          <w:sz w:val="22"/>
          <w:szCs w:val="22"/>
          <w:vertAlign w:val="superscript"/>
          <w:lang w:val="et-EE"/>
        </w:rPr>
        <w:t>9</w:t>
      </w:r>
      <w:r w:rsidRPr="00E17FAB">
        <w:rPr>
          <w:sz w:val="22"/>
          <w:szCs w:val="22"/>
          <w:lang w:val="et-EE"/>
        </w:rPr>
        <w:t xml:space="preserve">/l) esimese kuuri jooksul 55% patsientidest, kusjuures selle kestus ≥ </w:t>
      </w:r>
      <w:r w:rsidR="00507EE7" w:rsidRPr="00E17FAB">
        <w:rPr>
          <w:sz w:val="22"/>
          <w:szCs w:val="22"/>
          <w:lang w:val="et-EE"/>
        </w:rPr>
        <w:t xml:space="preserve">seitse </w:t>
      </w:r>
      <w:r w:rsidRPr="00E17FAB">
        <w:rPr>
          <w:sz w:val="22"/>
          <w:szCs w:val="22"/>
          <w:lang w:val="et-EE"/>
        </w:rPr>
        <w:t xml:space="preserve">päeva esines 20%-l ja kokku üldse 77%-l patsientidest (39% keskmiselt kõigi </w:t>
      </w:r>
      <w:r w:rsidR="00DB2525" w:rsidRPr="00E17FAB">
        <w:rPr>
          <w:sz w:val="22"/>
          <w:szCs w:val="22"/>
          <w:lang w:val="et-EE"/>
        </w:rPr>
        <w:t>ravi</w:t>
      </w:r>
      <w:r w:rsidRPr="00E17FAB">
        <w:rPr>
          <w:sz w:val="22"/>
          <w:szCs w:val="22"/>
          <w:lang w:val="et-EE"/>
        </w:rPr>
        <w:t xml:space="preserve">kuuride lõikes). Koos raske neutropeeniaga esinesid palavik või infektsioon 16%-l patsientidest esimese </w:t>
      </w:r>
      <w:r w:rsidR="00DB2525" w:rsidRPr="00E17FAB">
        <w:rPr>
          <w:sz w:val="22"/>
          <w:szCs w:val="22"/>
          <w:lang w:val="et-EE"/>
        </w:rPr>
        <w:t>ravi</w:t>
      </w:r>
      <w:r w:rsidRPr="00E17FAB">
        <w:rPr>
          <w:sz w:val="22"/>
          <w:szCs w:val="22"/>
          <w:lang w:val="et-EE"/>
        </w:rPr>
        <w:t xml:space="preserve">kuuri jooksul ja kokku 23%-l patsientidest (6% </w:t>
      </w:r>
      <w:r w:rsidR="002C2A98" w:rsidRPr="00E17FAB">
        <w:rPr>
          <w:sz w:val="22"/>
          <w:szCs w:val="22"/>
          <w:lang w:val="et-EE"/>
        </w:rPr>
        <w:t>ravi</w:t>
      </w:r>
      <w:r w:rsidRPr="00E17FAB">
        <w:rPr>
          <w:sz w:val="22"/>
          <w:szCs w:val="22"/>
          <w:lang w:val="et-EE"/>
        </w:rPr>
        <w:t>kuuride lõikes). Raske neutropeenia vallandu</w:t>
      </w:r>
      <w:r w:rsidR="002C2A98" w:rsidRPr="00E17FAB">
        <w:rPr>
          <w:sz w:val="22"/>
          <w:szCs w:val="22"/>
          <w:lang w:val="et-EE"/>
        </w:rPr>
        <w:t>mise</w:t>
      </w:r>
      <w:r w:rsidRPr="00E17FAB">
        <w:rPr>
          <w:sz w:val="22"/>
          <w:szCs w:val="22"/>
          <w:lang w:val="et-EE"/>
        </w:rPr>
        <w:t xml:space="preserve"> </w:t>
      </w:r>
      <w:r w:rsidR="002C2A98" w:rsidRPr="00E17FAB">
        <w:rPr>
          <w:sz w:val="22"/>
          <w:szCs w:val="22"/>
          <w:lang w:val="et-EE"/>
        </w:rPr>
        <w:t>mediaanne aeg oli</w:t>
      </w:r>
      <w:r w:rsidRPr="00E17FAB">
        <w:rPr>
          <w:sz w:val="22"/>
          <w:szCs w:val="22"/>
          <w:lang w:val="et-EE"/>
        </w:rPr>
        <w:t xml:space="preserve"> </w:t>
      </w:r>
      <w:r w:rsidR="00507EE7" w:rsidRPr="00E17FAB">
        <w:rPr>
          <w:sz w:val="22"/>
          <w:szCs w:val="22"/>
          <w:lang w:val="et-EE"/>
        </w:rPr>
        <w:t>üheksa</w:t>
      </w:r>
      <w:r w:rsidRPr="00E17FAB">
        <w:rPr>
          <w:sz w:val="22"/>
          <w:szCs w:val="22"/>
          <w:lang w:val="et-EE"/>
        </w:rPr>
        <w:t xml:space="preserve"> päeva ning kest</w:t>
      </w:r>
      <w:r w:rsidR="002C2A98" w:rsidRPr="00E17FAB">
        <w:rPr>
          <w:sz w:val="22"/>
          <w:szCs w:val="22"/>
          <w:lang w:val="et-EE"/>
        </w:rPr>
        <w:t>use</w:t>
      </w:r>
      <w:r w:rsidRPr="00E17FAB">
        <w:rPr>
          <w:sz w:val="22"/>
          <w:szCs w:val="22"/>
          <w:lang w:val="et-EE"/>
        </w:rPr>
        <w:t xml:space="preserve"> </w:t>
      </w:r>
      <w:r w:rsidR="002C2A98" w:rsidRPr="00E17FAB">
        <w:rPr>
          <w:sz w:val="22"/>
          <w:szCs w:val="22"/>
          <w:lang w:val="et-EE"/>
        </w:rPr>
        <w:t>mediaan</w:t>
      </w:r>
      <w:r w:rsidRPr="00E17FAB">
        <w:rPr>
          <w:sz w:val="22"/>
          <w:szCs w:val="22"/>
          <w:lang w:val="et-EE"/>
        </w:rPr>
        <w:t xml:space="preserve"> </w:t>
      </w:r>
      <w:r w:rsidR="00507EE7" w:rsidRPr="00E17FAB">
        <w:rPr>
          <w:sz w:val="22"/>
          <w:szCs w:val="22"/>
          <w:lang w:val="et-EE"/>
        </w:rPr>
        <w:t xml:space="preserve">seitse </w:t>
      </w:r>
      <w:r w:rsidRPr="00E17FAB">
        <w:rPr>
          <w:sz w:val="22"/>
          <w:szCs w:val="22"/>
          <w:lang w:val="et-EE"/>
        </w:rPr>
        <w:t xml:space="preserve">päeva. Raske neutropeenia kestis üle </w:t>
      </w:r>
      <w:r w:rsidR="00507EE7" w:rsidRPr="00E17FAB">
        <w:rPr>
          <w:sz w:val="22"/>
          <w:szCs w:val="22"/>
          <w:lang w:val="et-EE"/>
        </w:rPr>
        <w:t xml:space="preserve">seitsme </w:t>
      </w:r>
      <w:r w:rsidRPr="00E17FAB">
        <w:rPr>
          <w:sz w:val="22"/>
          <w:szCs w:val="22"/>
          <w:lang w:val="et-EE"/>
        </w:rPr>
        <w:t xml:space="preserve">päeva 11%-l juhtudest kõigi </w:t>
      </w:r>
      <w:r w:rsidR="002C2A98" w:rsidRPr="00E17FAB">
        <w:rPr>
          <w:sz w:val="22"/>
          <w:szCs w:val="22"/>
          <w:lang w:val="et-EE"/>
        </w:rPr>
        <w:t>ravi</w:t>
      </w:r>
      <w:r w:rsidRPr="00E17FAB">
        <w:rPr>
          <w:sz w:val="22"/>
          <w:szCs w:val="22"/>
          <w:lang w:val="et-EE"/>
        </w:rPr>
        <w:t xml:space="preserve">kuuride kohta kokku. Kõigist kliiniliste uuringute käigus ravitud patsientidest (sh need, kellel arenes raske neutropeenia, kui ka need, kellel seda ei arenenud) tekkis 11%-l (4% </w:t>
      </w:r>
      <w:r w:rsidR="002C2A98" w:rsidRPr="00E17FAB">
        <w:rPr>
          <w:sz w:val="22"/>
          <w:szCs w:val="22"/>
          <w:lang w:val="et-EE"/>
        </w:rPr>
        <w:t>ravi</w:t>
      </w:r>
      <w:r w:rsidRPr="00E17FAB">
        <w:rPr>
          <w:sz w:val="22"/>
          <w:szCs w:val="22"/>
          <w:lang w:val="et-EE"/>
        </w:rPr>
        <w:t>kuuride lõikes) palavik ja 26%-l (9% kuuride lõikes) infektsioon. Lisaks arenes 5%-l kõigist ravitud patsientidest (1% kuuride lõikes) sepsis (vt lõik</w:t>
      </w:r>
      <w:r w:rsidR="003D485F" w:rsidRPr="005E1387">
        <w:rPr>
          <w:szCs w:val="22"/>
          <w:lang w:val="et-EE" w:eastAsia="et-EE"/>
        </w:rPr>
        <w:t> </w:t>
      </w:r>
      <w:r w:rsidRPr="00E17FAB">
        <w:rPr>
          <w:sz w:val="22"/>
          <w:szCs w:val="22"/>
          <w:lang w:val="et-EE"/>
        </w:rPr>
        <w:t>4.4).</w:t>
      </w:r>
      <w:del w:id="80" w:author="RR_2" w:date="2026-03-12T10:57:00Z" w16du:dateUtc="2026-03-12T08:57:00Z">
        <w:r w:rsidRPr="00E17FAB" w:rsidDel="00020163">
          <w:rPr>
            <w:sz w:val="22"/>
            <w:szCs w:val="22"/>
            <w:lang w:val="et-EE"/>
          </w:rPr>
          <w:delText xml:space="preserve"> </w:delText>
        </w:r>
      </w:del>
    </w:p>
    <w:p w14:paraId="2EB1FC59" w14:textId="77777777" w:rsidR="00581A65" w:rsidRPr="00E17FAB" w:rsidRDefault="00581A65" w:rsidP="00BE5D4B">
      <w:pPr>
        <w:autoSpaceDE w:val="0"/>
        <w:autoSpaceDN w:val="0"/>
        <w:adjustRightInd w:val="0"/>
        <w:spacing w:line="240" w:lineRule="auto"/>
        <w:rPr>
          <w:color w:val="000000"/>
          <w:szCs w:val="22"/>
        </w:rPr>
      </w:pPr>
    </w:p>
    <w:p w14:paraId="7D2ABA72" w14:textId="77777777" w:rsidR="00B81B3C" w:rsidRPr="00020163" w:rsidRDefault="00581A65">
      <w:pPr>
        <w:keepNext/>
        <w:tabs>
          <w:tab w:val="clear" w:pos="567"/>
        </w:tabs>
        <w:autoSpaceDE w:val="0"/>
        <w:autoSpaceDN w:val="0"/>
        <w:adjustRightInd w:val="0"/>
        <w:spacing w:line="240" w:lineRule="auto"/>
        <w:rPr>
          <w:color w:val="000000"/>
          <w:szCs w:val="22"/>
          <w:rPrChange w:id="81" w:author="RR_2" w:date="2026-03-12T10:58:00Z" w16du:dateUtc="2026-03-12T08:58:00Z">
            <w:rPr>
              <w:i/>
              <w:iCs/>
              <w:color w:val="000000"/>
              <w:szCs w:val="22"/>
            </w:rPr>
          </w:rPrChange>
        </w:rPr>
        <w:pPrChange w:id="82" w:author="RR_2" w:date="2026-03-12T10:58:00Z" w16du:dateUtc="2026-03-12T08:58:00Z">
          <w:pPr>
            <w:tabs>
              <w:tab w:val="clear" w:pos="567"/>
            </w:tabs>
            <w:autoSpaceDE w:val="0"/>
            <w:autoSpaceDN w:val="0"/>
            <w:adjustRightInd w:val="0"/>
            <w:spacing w:line="240" w:lineRule="auto"/>
          </w:pPr>
        </w:pPrChange>
      </w:pPr>
      <w:r w:rsidRPr="00E17FAB">
        <w:rPr>
          <w:i/>
          <w:iCs/>
          <w:color w:val="000000"/>
          <w:szCs w:val="22"/>
        </w:rPr>
        <w:t>Trombotsütopeenia</w:t>
      </w:r>
    </w:p>
    <w:p w14:paraId="6B3F98A1"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Raske vorm (trombotsüüte alla 25x10</w:t>
      </w:r>
      <w:r w:rsidRPr="00E17FAB">
        <w:rPr>
          <w:color w:val="000000"/>
          <w:szCs w:val="22"/>
          <w:vertAlign w:val="superscript"/>
        </w:rPr>
        <w:t>9</w:t>
      </w:r>
      <w:r w:rsidRPr="00E17FAB">
        <w:rPr>
          <w:color w:val="000000"/>
          <w:szCs w:val="22"/>
        </w:rPr>
        <w:t xml:space="preserve">/l) arenes 25%l patsientidest (8% </w:t>
      </w:r>
      <w:r w:rsidR="002C2A98" w:rsidRPr="00E17FAB">
        <w:rPr>
          <w:color w:val="000000"/>
          <w:szCs w:val="22"/>
        </w:rPr>
        <w:t>ravi</w:t>
      </w:r>
      <w:r w:rsidRPr="00E17FAB">
        <w:rPr>
          <w:color w:val="000000"/>
          <w:szCs w:val="22"/>
        </w:rPr>
        <w:t>kuuride lõikes), mõõdukas vorm (trombotsüüte vahemikus 25,0…50,0x10</w:t>
      </w:r>
      <w:r w:rsidRPr="00E17FAB">
        <w:rPr>
          <w:color w:val="000000"/>
          <w:szCs w:val="22"/>
          <w:vertAlign w:val="superscript"/>
        </w:rPr>
        <w:t>9</w:t>
      </w:r>
      <w:r w:rsidRPr="00E17FAB">
        <w:rPr>
          <w:color w:val="000000"/>
          <w:szCs w:val="22"/>
        </w:rPr>
        <w:t>/l) 25%-l patsientidest (15% kuuride lõikes). Raske trombotsütopeenia tekki</w:t>
      </w:r>
      <w:r w:rsidR="002C2A98" w:rsidRPr="00E17FAB">
        <w:rPr>
          <w:color w:val="000000"/>
          <w:szCs w:val="22"/>
        </w:rPr>
        <w:t>mi</w:t>
      </w:r>
      <w:r w:rsidRPr="00E17FAB">
        <w:rPr>
          <w:color w:val="000000"/>
          <w:szCs w:val="22"/>
        </w:rPr>
        <w:t>s</w:t>
      </w:r>
      <w:r w:rsidR="002C2A98" w:rsidRPr="00E17FAB">
        <w:rPr>
          <w:color w:val="000000"/>
          <w:szCs w:val="22"/>
        </w:rPr>
        <w:t>e</w:t>
      </w:r>
      <w:r w:rsidRPr="00E17FAB">
        <w:rPr>
          <w:color w:val="000000"/>
          <w:szCs w:val="22"/>
        </w:rPr>
        <w:t xml:space="preserve"> </w:t>
      </w:r>
      <w:r w:rsidR="002C2A98" w:rsidRPr="00E17FAB">
        <w:rPr>
          <w:color w:val="000000"/>
          <w:szCs w:val="22"/>
        </w:rPr>
        <w:t>mediaanne aeg oli</w:t>
      </w:r>
      <w:r w:rsidRPr="00E17FAB">
        <w:rPr>
          <w:color w:val="000000"/>
          <w:szCs w:val="22"/>
        </w:rPr>
        <w:t xml:space="preserve"> 15. päev ja kest</w:t>
      </w:r>
      <w:r w:rsidR="00D958E9" w:rsidRPr="00E17FAB">
        <w:rPr>
          <w:color w:val="000000"/>
          <w:szCs w:val="22"/>
        </w:rPr>
        <w:t>use</w:t>
      </w:r>
      <w:r w:rsidRPr="00E17FAB">
        <w:rPr>
          <w:color w:val="000000"/>
          <w:szCs w:val="22"/>
        </w:rPr>
        <w:t xml:space="preserve"> </w:t>
      </w:r>
      <w:r w:rsidR="00D958E9" w:rsidRPr="00E17FAB">
        <w:rPr>
          <w:color w:val="000000"/>
          <w:szCs w:val="22"/>
        </w:rPr>
        <w:t>mediaan</w:t>
      </w:r>
      <w:r w:rsidRPr="00E17FAB">
        <w:rPr>
          <w:color w:val="000000"/>
          <w:szCs w:val="22"/>
        </w:rPr>
        <w:t xml:space="preserve"> </w:t>
      </w:r>
      <w:r w:rsidR="00507EE7" w:rsidRPr="00E17FAB">
        <w:rPr>
          <w:color w:val="000000"/>
          <w:szCs w:val="22"/>
        </w:rPr>
        <w:t xml:space="preserve">viis </w:t>
      </w:r>
      <w:r w:rsidRPr="00E17FAB">
        <w:rPr>
          <w:color w:val="000000"/>
          <w:szCs w:val="22"/>
        </w:rPr>
        <w:t xml:space="preserve">päeva. Trombotsüütide ülekannet tehti 4%-l juhtudel kõigi </w:t>
      </w:r>
      <w:r w:rsidR="00D958E9" w:rsidRPr="00E17FAB">
        <w:rPr>
          <w:color w:val="000000"/>
          <w:szCs w:val="22"/>
        </w:rPr>
        <w:t>ravi</w:t>
      </w:r>
      <w:r w:rsidRPr="00E17FAB">
        <w:rPr>
          <w:color w:val="000000"/>
          <w:szCs w:val="22"/>
        </w:rPr>
        <w:t>kuuride lõikes. Teated trombotsütopeeniaga seotud märkimisväärsetest järelnähtudest (sh kasvaja verejooksust tingitud surmajuhud) on olnud harvad.</w:t>
      </w:r>
    </w:p>
    <w:p w14:paraId="01CF4404" w14:textId="77777777" w:rsidR="00581A65" w:rsidRPr="00E17FAB" w:rsidRDefault="00581A65" w:rsidP="00BE5D4B">
      <w:pPr>
        <w:tabs>
          <w:tab w:val="clear" w:pos="567"/>
        </w:tabs>
        <w:autoSpaceDE w:val="0"/>
        <w:autoSpaceDN w:val="0"/>
        <w:adjustRightInd w:val="0"/>
        <w:spacing w:line="240" w:lineRule="auto"/>
        <w:rPr>
          <w:color w:val="000000"/>
          <w:szCs w:val="22"/>
        </w:rPr>
      </w:pPr>
    </w:p>
    <w:p w14:paraId="0770F3BF" w14:textId="77777777" w:rsidR="00B81B3C" w:rsidRPr="00E17FAB" w:rsidRDefault="00581A65">
      <w:pPr>
        <w:keepNext/>
        <w:tabs>
          <w:tab w:val="clear" w:pos="567"/>
        </w:tabs>
        <w:autoSpaceDE w:val="0"/>
        <w:autoSpaceDN w:val="0"/>
        <w:adjustRightInd w:val="0"/>
        <w:spacing w:line="240" w:lineRule="auto"/>
        <w:rPr>
          <w:iCs/>
          <w:color w:val="000000"/>
          <w:szCs w:val="22"/>
        </w:rPr>
        <w:pPrChange w:id="83" w:author="RR_2" w:date="2026-03-12T10:58:00Z" w16du:dateUtc="2026-03-12T08:58:00Z">
          <w:pPr>
            <w:tabs>
              <w:tab w:val="clear" w:pos="567"/>
            </w:tabs>
            <w:autoSpaceDE w:val="0"/>
            <w:autoSpaceDN w:val="0"/>
            <w:adjustRightInd w:val="0"/>
            <w:spacing w:line="240" w:lineRule="auto"/>
          </w:pPr>
        </w:pPrChange>
      </w:pPr>
      <w:r w:rsidRPr="00E17FAB">
        <w:rPr>
          <w:i/>
          <w:iCs/>
          <w:color w:val="000000"/>
          <w:szCs w:val="22"/>
        </w:rPr>
        <w:t>Aneemia</w:t>
      </w:r>
    </w:p>
    <w:p w14:paraId="134392E6" w14:textId="77777777" w:rsidR="00581A65" w:rsidRPr="00E17FAB" w:rsidRDefault="00581A65" w:rsidP="00BE5D4B">
      <w:pPr>
        <w:tabs>
          <w:tab w:val="clear" w:pos="567"/>
        </w:tabs>
        <w:autoSpaceDE w:val="0"/>
        <w:autoSpaceDN w:val="0"/>
        <w:adjustRightInd w:val="0"/>
        <w:spacing w:line="240" w:lineRule="auto"/>
        <w:rPr>
          <w:i/>
          <w:iCs/>
          <w:color w:val="000000"/>
          <w:szCs w:val="22"/>
        </w:rPr>
      </w:pPr>
      <w:r w:rsidRPr="00E17FAB">
        <w:rPr>
          <w:color w:val="000000"/>
          <w:szCs w:val="22"/>
        </w:rPr>
        <w:t>Mõõdukat või rasket vormi (Hb ≤</w:t>
      </w:r>
      <w:r w:rsidR="005714EF" w:rsidRPr="00E17FAB">
        <w:rPr>
          <w:color w:val="000000"/>
          <w:szCs w:val="22"/>
          <w:lang w:eastAsia="et-EE"/>
        </w:rPr>
        <w:t> </w:t>
      </w:r>
      <w:r w:rsidRPr="00E17FAB">
        <w:rPr>
          <w:color w:val="000000"/>
          <w:szCs w:val="22"/>
        </w:rPr>
        <w:t>8,0 g/dl) esines 37%-l patsientidest (14% kuuride lõikes). Erütrotsüütide ülekannet tehti 52%</w:t>
      </w:r>
      <w:r w:rsidR="000A427C" w:rsidRPr="00E17FAB">
        <w:rPr>
          <w:color w:val="000000"/>
          <w:szCs w:val="22"/>
        </w:rPr>
        <w:noBreakHyphen/>
      </w:r>
      <w:r w:rsidRPr="00E17FAB">
        <w:rPr>
          <w:color w:val="000000"/>
          <w:szCs w:val="22"/>
        </w:rPr>
        <w:t xml:space="preserve">l patsientidest (21% </w:t>
      </w:r>
      <w:r w:rsidR="00F80312" w:rsidRPr="00E17FAB">
        <w:rPr>
          <w:color w:val="000000"/>
          <w:szCs w:val="22"/>
        </w:rPr>
        <w:t>ravi</w:t>
      </w:r>
      <w:r w:rsidRPr="00E17FAB">
        <w:rPr>
          <w:color w:val="000000"/>
          <w:szCs w:val="22"/>
        </w:rPr>
        <w:t>kuuride lõikes).</w:t>
      </w:r>
    </w:p>
    <w:p w14:paraId="226747FB" w14:textId="77777777" w:rsidR="00581A65" w:rsidRPr="00020163" w:rsidRDefault="00581A65" w:rsidP="00BE5D4B">
      <w:pPr>
        <w:autoSpaceDE w:val="0"/>
        <w:autoSpaceDN w:val="0"/>
        <w:adjustRightInd w:val="0"/>
        <w:spacing w:line="240" w:lineRule="auto"/>
        <w:rPr>
          <w:color w:val="000000"/>
          <w:szCs w:val="22"/>
          <w:rPrChange w:id="84" w:author="RR_2" w:date="2026-03-12T10:58:00Z" w16du:dateUtc="2026-03-12T08:58:00Z">
            <w:rPr>
              <w:i/>
              <w:iCs/>
              <w:color w:val="000000"/>
              <w:szCs w:val="22"/>
            </w:rPr>
          </w:rPrChange>
        </w:rPr>
      </w:pPr>
    </w:p>
    <w:p w14:paraId="6F4128E2" w14:textId="570185E0" w:rsidR="00581A65" w:rsidRPr="00020163" w:rsidRDefault="00581A65">
      <w:pPr>
        <w:keepNext/>
        <w:tabs>
          <w:tab w:val="clear" w:pos="567"/>
        </w:tabs>
        <w:autoSpaceDE w:val="0"/>
        <w:autoSpaceDN w:val="0"/>
        <w:adjustRightInd w:val="0"/>
        <w:spacing w:line="240" w:lineRule="auto"/>
        <w:rPr>
          <w:iCs/>
          <w:color w:val="000000"/>
          <w:szCs w:val="22"/>
          <w:rPrChange w:id="85" w:author="RR_2" w:date="2026-03-12T10:59:00Z" w16du:dateUtc="2026-03-12T08:59:00Z">
            <w:rPr>
              <w:iCs/>
              <w:color w:val="000000"/>
              <w:szCs w:val="22"/>
              <w:u w:val="single"/>
            </w:rPr>
          </w:rPrChange>
        </w:rPr>
        <w:pPrChange w:id="86" w:author="RR_2" w:date="2026-03-12T10:59:00Z" w16du:dateUtc="2026-03-12T08:59:00Z">
          <w:pPr>
            <w:tabs>
              <w:tab w:val="clear" w:pos="567"/>
            </w:tabs>
            <w:autoSpaceDE w:val="0"/>
            <w:autoSpaceDN w:val="0"/>
            <w:adjustRightInd w:val="0"/>
            <w:spacing w:line="240" w:lineRule="auto"/>
          </w:pPr>
        </w:pPrChange>
      </w:pPr>
      <w:r w:rsidRPr="00E17FAB">
        <w:rPr>
          <w:iCs/>
          <w:color w:val="000000"/>
          <w:szCs w:val="22"/>
          <w:u w:val="single"/>
        </w:rPr>
        <w:t>Mittehematoloogilised</w:t>
      </w:r>
    </w:p>
    <w:p w14:paraId="31CA4D3E" w14:textId="77777777" w:rsidR="004F5FB2" w:rsidRPr="00E17FAB" w:rsidRDefault="004F5FB2">
      <w:pPr>
        <w:keepNext/>
        <w:tabs>
          <w:tab w:val="clear" w:pos="567"/>
        </w:tabs>
        <w:autoSpaceDE w:val="0"/>
        <w:autoSpaceDN w:val="0"/>
        <w:adjustRightInd w:val="0"/>
        <w:spacing w:line="240" w:lineRule="auto"/>
        <w:rPr>
          <w:iCs/>
          <w:color w:val="000000"/>
          <w:szCs w:val="22"/>
          <w:u w:val="single"/>
        </w:rPr>
        <w:pPrChange w:id="87" w:author="RR_2" w:date="2026-03-12T10:59:00Z" w16du:dateUtc="2026-03-12T08:59:00Z">
          <w:pPr>
            <w:tabs>
              <w:tab w:val="clear" w:pos="567"/>
            </w:tabs>
            <w:autoSpaceDE w:val="0"/>
            <w:autoSpaceDN w:val="0"/>
            <w:adjustRightInd w:val="0"/>
            <w:spacing w:line="240" w:lineRule="auto"/>
          </w:pPr>
        </w:pPrChange>
      </w:pPr>
    </w:p>
    <w:p w14:paraId="39020B61"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Sagedamini registreeritud mittehematoloogilisteks kõrvaltoimeteks olid seedetrakti häired, nagu iiveldus (52%), oksendamine (32%), kõhulahtisus (18%), kõhukinnisus (9%) ja mukosiit (1</w:t>
      </w:r>
      <w:r w:rsidR="00507EE7" w:rsidRPr="00E17FAB">
        <w:rPr>
          <w:color w:val="000000"/>
          <w:szCs w:val="22"/>
        </w:rPr>
        <w:t>4</w:t>
      </w:r>
      <w:r w:rsidRPr="00E17FAB">
        <w:rPr>
          <w:color w:val="000000"/>
          <w:szCs w:val="22"/>
        </w:rPr>
        <w:t>%). Raske iivelduse (3. või 4. aste), oksendamise, kõhulahtisuse ja mukosiidi esinemissagedus oli vastavalt 4, 3, 2 ja 1%.</w:t>
      </w:r>
    </w:p>
    <w:p w14:paraId="1E7B697F" w14:textId="77777777" w:rsidR="00581A65" w:rsidRPr="00E17FAB" w:rsidRDefault="00581A65" w:rsidP="00BE5D4B">
      <w:pPr>
        <w:tabs>
          <w:tab w:val="clear" w:pos="567"/>
        </w:tabs>
        <w:autoSpaceDE w:val="0"/>
        <w:autoSpaceDN w:val="0"/>
        <w:adjustRightInd w:val="0"/>
        <w:spacing w:line="240" w:lineRule="auto"/>
        <w:rPr>
          <w:color w:val="000000"/>
          <w:szCs w:val="22"/>
        </w:rPr>
      </w:pPr>
    </w:p>
    <w:p w14:paraId="7F8AFE21"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Kerget kõhuvalu registreeriti 4% patsientidest.</w:t>
      </w:r>
    </w:p>
    <w:p w14:paraId="124445C1" w14:textId="77777777" w:rsidR="00581A65" w:rsidRPr="00E17FAB" w:rsidRDefault="00581A65" w:rsidP="00BE5D4B">
      <w:pPr>
        <w:autoSpaceDE w:val="0"/>
        <w:autoSpaceDN w:val="0"/>
        <w:adjustRightInd w:val="0"/>
        <w:spacing w:line="240" w:lineRule="auto"/>
        <w:rPr>
          <w:color w:val="000000"/>
          <w:szCs w:val="22"/>
        </w:rPr>
      </w:pPr>
    </w:p>
    <w:p w14:paraId="6034CA10"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Topotekaani kasutamise ajal täheldati ligikaudu 25% patsientidest väsimust ja 16% asteeniat. Väsimuse ja asteenia raskete vormide (3. või 4. aste) esinemissagedus oli vastavalt 3% ja 3%.</w:t>
      </w:r>
    </w:p>
    <w:p w14:paraId="6438B68E" w14:textId="77777777" w:rsidR="00581A65" w:rsidRPr="00E17FAB" w:rsidRDefault="00581A65" w:rsidP="00BE5D4B">
      <w:pPr>
        <w:tabs>
          <w:tab w:val="clear" w:pos="567"/>
        </w:tabs>
        <w:autoSpaceDE w:val="0"/>
        <w:autoSpaceDN w:val="0"/>
        <w:adjustRightInd w:val="0"/>
        <w:spacing w:line="240" w:lineRule="auto"/>
        <w:rPr>
          <w:color w:val="000000"/>
          <w:szCs w:val="22"/>
        </w:rPr>
      </w:pPr>
    </w:p>
    <w:p w14:paraId="6EC05141" w14:textId="77777777" w:rsidR="00581A65" w:rsidRPr="00020163" w:rsidRDefault="00581A65" w:rsidP="00BE5D4B">
      <w:pPr>
        <w:tabs>
          <w:tab w:val="clear" w:pos="567"/>
        </w:tabs>
        <w:autoSpaceDE w:val="0"/>
        <w:autoSpaceDN w:val="0"/>
        <w:adjustRightInd w:val="0"/>
        <w:spacing w:line="240" w:lineRule="auto"/>
        <w:rPr>
          <w:color w:val="000000"/>
          <w:szCs w:val="22"/>
          <w:rPrChange w:id="88" w:author="RR_2" w:date="2026-03-12T10:59:00Z" w16du:dateUtc="2026-03-12T08:59:00Z">
            <w:rPr>
              <w:i/>
              <w:iCs/>
              <w:color w:val="000000"/>
              <w:szCs w:val="22"/>
            </w:rPr>
          </w:rPrChange>
        </w:rPr>
      </w:pPr>
      <w:r w:rsidRPr="00E17FAB">
        <w:rPr>
          <w:color w:val="000000"/>
          <w:szCs w:val="22"/>
        </w:rPr>
        <w:t>Täielikku või tugevalt väljendunud alopeetsiat täheldati 30%</w:t>
      </w:r>
      <w:r w:rsidR="009D7912" w:rsidRPr="00E17FAB">
        <w:rPr>
          <w:color w:val="000000"/>
          <w:szCs w:val="22"/>
        </w:rPr>
        <w:noBreakHyphen/>
      </w:r>
      <w:r w:rsidRPr="00E17FAB">
        <w:rPr>
          <w:color w:val="000000"/>
          <w:szCs w:val="22"/>
        </w:rPr>
        <w:t>l patsientidest ja osalist alopeetsiat 15%-l</w:t>
      </w:r>
      <w:r w:rsidR="003D485F" w:rsidRPr="00E17FAB">
        <w:rPr>
          <w:color w:val="000000"/>
          <w:szCs w:val="22"/>
          <w:lang w:eastAsia="et-EE"/>
        </w:rPr>
        <w:t> </w:t>
      </w:r>
      <w:r w:rsidRPr="00E17FAB">
        <w:rPr>
          <w:color w:val="000000"/>
          <w:szCs w:val="22"/>
        </w:rPr>
        <w:t>patsientidest.</w:t>
      </w:r>
    </w:p>
    <w:p w14:paraId="62FA2B7D" w14:textId="77777777" w:rsidR="00581A65" w:rsidRPr="00E17FAB" w:rsidRDefault="00581A65" w:rsidP="00BE5D4B">
      <w:pPr>
        <w:autoSpaceDE w:val="0"/>
        <w:autoSpaceDN w:val="0"/>
        <w:adjustRightInd w:val="0"/>
        <w:spacing w:line="240" w:lineRule="auto"/>
        <w:rPr>
          <w:color w:val="000000"/>
          <w:szCs w:val="22"/>
        </w:rPr>
      </w:pPr>
    </w:p>
    <w:p w14:paraId="3263446F" w14:textId="77777777" w:rsidR="00581A65" w:rsidRPr="00E17FAB" w:rsidRDefault="00174F99" w:rsidP="00BE5D4B">
      <w:pPr>
        <w:tabs>
          <w:tab w:val="clear" w:pos="567"/>
        </w:tabs>
        <w:autoSpaceDE w:val="0"/>
        <w:autoSpaceDN w:val="0"/>
        <w:adjustRightInd w:val="0"/>
        <w:spacing w:line="240" w:lineRule="auto"/>
        <w:rPr>
          <w:color w:val="000000"/>
          <w:szCs w:val="22"/>
        </w:rPr>
      </w:pPr>
      <w:r w:rsidRPr="00E17FAB">
        <w:rPr>
          <w:color w:val="000000"/>
          <w:szCs w:val="22"/>
        </w:rPr>
        <w:t>T</w:t>
      </w:r>
      <w:r w:rsidR="00F80312" w:rsidRPr="00E17FAB">
        <w:rPr>
          <w:color w:val="000000"/>
          <w:szCs w:val="22"/>
        </w:rPr>
        <w:t xml:space="preserve">eised rasked </w:t>
      </w:r>
      <w:r w:rsidR="00581A65" w:rsidRPr="00E17FAB">
        <w:rPr>
          <w:color w:val="000000"/>
          <w:szCs w:val="22"/>
        </w:rPr>
        <w:t>kõrvaltoimed, mida registreeriti kui topotekaanraviga seotud või võimalikult seotud, olid isutus (12%), üldine halb enesetunne (3%) ja hüperbilirubineemia (1%).</w:t>
      </w:r>
    </w:p>
    <w:p w14:paraId="254530FD" w14:textId="77777777" w:rsidR="00581A65" w:rsidRPr="00E17FAB" w:rsidRDefault="00581A65" w:rsidP="00BE5D4B">
      <w:pPr>
        <w:tabs>
          <w:tab w:val="clear" w:pos="567"/>
        </w:tabs>
        <w:autoSpaceDE w:val="0"/>
        <w:autoSpaceDN w:val="0"/>
        <w:adjustRightInd w:val="0"/>
        <w:spacing w:line="240" w:lineRule="auto"/>
        <w:rPr>
          <w:color w:val="000000"/>
          <w:szCs w:val="22"/>
        </w:rPr>
      </w:pPr>
    </w:p>
    <w:p w14:paraId="6A752B81"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rPr>
        <w:t>Harva täheldati ülitundlikkusreaktsioone, nagu lööve, urtikaaria, angioödeem ning anafülaktilised reaktsioonid. Kliiniliste uuringute andmetel esines löövet 4% ja naha sügelust 1,5% patsientidest.</w:t>
      </w:r>
    </w:p>
    <w:p w14:paraId="2C12ECA6" w14:textId="77777777" w:rsidR="00581A65" w:rsidRPr="00E17FAB" w:rsidRDefault="00581A65" w:rsidP="00BE5D4B">
      <w:pPr>
        <w:autoSpaceDE w:val="0"/>
        <w:autoSpaceDN w:val="0"/>
        <w:adjustRightInd w:val="0"/>
        <w:spacing w:line="240" w:lineRule="auto"/>
        <w:rPr>
          <w:color w:val="000000"/>
          <w:szCs w:val="22"/>
        </w:rPr>
      </w:pPr>
    </w:p>
    <w:p w14:paraId="6D0D6EA6" w14:textId="77777777" w:rsidR="00F9427B" w:rsidRPr="00020163" w:rsidRDefault="00F9427B">
      <w:pPr>
        <w:keepNext/>
        <w:autoSpaceDE w:val="0"/>
        <w:autoSpaceDN w:val="0"/>
        <w:adjustRightInd w:val="0"/>
        <w:rPr>
          <w:color w:val="000000"/>
          <w:szCs w:val="24"/>
          <w:rPrChange w:id="89" w:author="RR_2" w:date="2026-03-12T11:00:00Z" w16du:dateUtc="2026-03-12T09:00:00Z">
            <w:rPr>
              <w:color w:val="000000"/>
              <w:szCs w:val="24"/>
              <w:u w:val="single"/>
            </w:rPr>
          </w:rPrChange>
        </w:rPr>
        <w:pPrChange w:id="90" w:author="RR_2" w:date="2026-03-12T10:59:00Z" w16du:dateUtc="2026-03-12T08:59:00Z">
          <w:pPr>
            <w:autoSpaceDE w:val="0"/>
            <w:autoSpaceDN w:val="0"/>
            <w:adjustRightInd w:val="0"/>
          </w:pPr>
        </w:pPrChange>
      </w:pPr>
      <w:r w:rsidRPr="00E17FAB">
        <w:rPr>
          <w:noProof/>
          <w:color w:val="000000"/>
          <w:szCs w:val="24"/>
          <w:u w:val="single"/>
        </w:rPr>
        <w:t>Võimalikest kõrvaltoimetest teatamine</w:t>
      </w:r>
    </w:p>
    <w:p w14:paraId="375AC80C" w14:textId="4D461B92" w:rsidR="00F9427B" w:rsidRPr="00E17FAB" w:rsidRDefault="00F9427B" w:rsidP="00F9427B">
      <w:pPr>
        <w:spacing w:line="240" w:lineRule="auto"/>
        <w:outlineLvl w:val="0"/>
        <w:rPr>
          <w:color w:val="000000"/>
          <w:szCs w:val="24"/>
        </w:rPr>
      </w:pPr>
      <w:r w:rsidRPr="00E17FAB">
        <w:rPr>
          <w:noProof/>
          <w:color w:val="000000"/>
          <w:szCs w:val="24"/>
        </w:rPr>
        <w:t>Ravimi võimalikest kõrvaltoimetest on oluline teatada ka pärast ravimi müügiloa väljastamist.</w:t>
      </w:r>
      <w:r w:rsidRPr="00E17FAB">
        <w:rPr>
          <w:color w:val="000000"/>
          <w:szCs w:val="24"/>
        </w:rPr>
        <w:t xml:space="preserve"> </w:t>
      </w:r>
      <w:r w:rsidRPr="00E17FAB">
        <w:rPr>
          <w:noProof/>
          <w:color w:val="000000"/>
          <w:szCs w:val="24"/>
        </w:rPr>
        <w:t>See võimaldab jätkuvalt hinnata ravimi kasu/riski suhet.</w:t>
      </w:r>
      <w:r w:rsidRPr="00E17FAB">
        <w:rPr>
          <w:color w:val="000000"/>
          <w:szCs w:val="24"/>
        </w:rPr>
        <w:t xml:space="preserve"> </w:t>
      </w:r>
      <w:r w:rsidRPr="00E17FAB">
        <w:rPr>
          <w:noProof/>
          <w:color w:val="000000"/>
          <w:szCs w:val="24"/>
        </w:rPr>
        <w:t xml:space="preserve">Tervishoiutöötajatel palutakse kõigist võimalikest kõrvaltoimetest </w:t>
      </w:r>
      <w:r w:rsidR="00662653" w:rsidRPr="00E17FAB">
        <w:rPr>
          <w:noProof/>
          <w:color w:val="000000"/>
          <w:szCs w:val="24"/>
        </w:rPr>
        <w:t>teatada</w:t>
      </w:r>
      <w:r w:rsidR="000D3E8E" w:rsidRPr="00E17FAB">
        <w:rPr>
          <w:noProof/>
          <w:color w:val="000000"/>
          <w:szCs w:val="24"/>
        </w:rPr>
        <w:t xml:space="preserve"> </w:t>
      </w:r>
      <w:r w:rsidR="0051394C">
        <w:rPr>
          <w:color w:val="000000"/>
          <w:highlight w:val="lightGray"/>
        </w:rPr>
        <w:t>riikliku teavitussüsteemi</w:t>
      </w:r>
      <w:r w:rsidR="00662653">
        <w:rPr>
          <w:color w:val="000000"/>
          <w:highlight w:val="lightGray"/>
        </w:rPr>
        <w:t>(vt</w:t>
      </w:r>
      <w:r w:rsidR="0051394C">
        <w:rPr>
          <w:color w:val="000000"/>
          <w:highlight w:val="lightGray"/>
        </w:rPr>
        <w:t xml:space="preserve"> </w:t>
      </w:r>
      <w:hyperlink r:id="rId12" w:history="1">
        <w:r w:rsidR="0051394C" w:rsidRPr="005E1387">
          <w:rPr>
            <w:rStyle w:val="Hyperlink"/>
            <w:highlight w:val="lightGray"/>
          </w:rPr>
          <w:t>V lisa</w:t>
        </w:r>
      </w:hyperlink>
      <w:r w:rsidR="00662653" w:rsidRPr="005E1387">
        <w:rPr>
          <w:rStyle w:val="Hyperlink"/>
          <w:highlight w:val="lightGray"/>
        </w:rPr>
        <w:t>)</w:t>
      </w:r>
      <w:r w:rsidRPr="00E17FAB">
        <w:rPr>
          <w:noProof/>
          <w:color w:val="000000"/>
          <w:szCs w:val="24"/>
        </w:rPr>
        <w:t xml:space="preserve"> kaudu.</w:t>
      </w:r>
    </w:p>
    <w:p w14:paraId="30B94402" w14:textId="77777777" w:rsidR="00F9427B" w:rsidRPr="00E17FAB" w:rsidRDefault="00F9427B" w:rsidP="00BE5D4B">
      <w:pPr>
        <w:autoSpaceDE w:val="0"/>
        <w:autoSpaceDN w:val="0"/>
        <w:adjustRightInd w:val="0"/>
        <w:spacing w:line="240" w:lineRule="auto"/>
        <w:rPr>
          <w:color w:val="000000"/>
          <w:szCs w:val="22"/>
        </w:rPr>
      </w:pPr>
    </w:p>
    <w:p w14:paraId="4E72DDC9" w14:textId="77777777" w:rsidR="00581A65" w:rsidRPr="00E17FAB" w:rsidRDefault="00581A65">
      <w:pPr>
        <w:keepNext/>
        <w:tabs>
          <w:tab w:val="clear" w:pos="567"/>
        </w:tabs>
        <w:spacing w:line="240" w:lineRule="auto"/>
        <w:rPr>
          <w:noProof/>
          <w:color w:val="000000"/>
          <w:szCs w:val="22"/>
        </w:rPr>
        <w:pPrChange w:id="91" w:author="RR_2" w:date="2026-03-12T11:00:00Z" w16du:dateUtc="2026-03-12T09:00:00Z">
          <w:pPr>
            <w:tabs>
              <w:tab w:val="clear" w:pos="567"/>
            </w:tabs>
            <w:spacing w:line="240" w:lineRule="auto"/>
          </w:pPr>
        </w:pPrChange>
      </w:pPr>
      <w:r w:rsidRPr="00E17FAB">
        <w:rPr>
          <w:b/>
          <w:noProof/>
          <w:color w:val="000000"/>
          <w:szCs w:val="22"/>
        </w:rPr>
        <w:t>4.9</w:t>
      </w:r>
      <w:r w:rsidRPr="00E17FAB">
        <w:rPr>
          <w:b/>
          <w:noProof/>
          <w:color w:val="000000"/>
          <w:szCs w:val="22"/>
        </w:rPr>
        <w:tab/>
        <w:t>Üleannustamine</w:t>
      </w:r>
    </w:p>
    <w:p w14:paraId="27B358CA" w14:textId="77777777" w:rsidR="00581A65" w:rsidRPr="00E17FAB" w:rsidRDefault="00581A65">
      <w:pPr>
        <w:keepNext/>
        <w:tabs>
          <w:tab w:val="clear" w:pos="567"/>
        </w:tabs>
        <w:spacing w:line="240" w:lineRule="auto"/>
        <w:rPr>
          <w:noProof/>
          <w:color w:val="000000"/>
          <w:szCs w:val="22"/>
        </w:rPr>
        <w:pPrChange w:id="92" w:author="RR_2" w:date="2026-03-12T11:00:00Z" w16du:dateUtc="2026-03-12T09:00:00Z">
          <w:pPr>
            <w:tabs>
              <w:tab w:val="clear" w:pos="567"/>
            </w:tabs>
            <w:spacing w:line="240" w:lineRule="auto"/>
          </w:pPr>
        </w:pPrChange>
      </w:pPr>
    </w:p>
    <w:p w14:paraId="2661FF06" w14:textId="77777777" w:rsidR="00905BE1" w:rsidRPr="00E17FAB" w:rsidRDefault="00905BE1" w:rsidP="00905BE1">
      <w:pPr>
        <w:rPr>
          <w:color w:val="000000"/>
        </w:rPr>
      </w:pPr>
      <w:r w:rsidRPr="00E17FAB">
        <w:rPr>
          <w:color w:val="000000"/>
        </w:rPr>
        <w:t>Üleannustamist on kirjeldatud intravenoosse topotekaani (soovitatust kuni 10</w:t>
      </w:r>
      <w:bookmarkStart w:id="93" w:name="_Hlk50564248"/>
      <w:r w:rsidRPr="00E17FAB">
        <w:rPr>
          <w:color w:val="000000"/>
        </w:rPr>
        <w:t> </w:t>
      </w:r>
      <w:bookmarkEnd w:id="93"/>
      <w:r w:rsidRPr="00E17FAB">
        <w:rPr>
          <w:color w:val="000000"/>
        </w:rPr>
        <w:t>korda suurem</w:t>
      </w:r>
      <w:r w:rsidR="00174F99" w:rsidRPr="00E17FAB">
        <w:rPr>
          <w:color w:val="000000"/>
        </w:rPr>
        <w:t>a</w:t>
      </w:r>
      <w:r w:rsidRPr="00E17FAB">
        <w:rPr>
          <w:color w:val="000000"/>
        </w:rPr>
        <w:t xml:space="preserve"> annus</w:t>
      </w:r>
      <w:r w:rsidR="00174F99" w:rsidRPr="00E17FAB">
        <w:rPr>
          <w:color w:val="000000"/>
        </w:rPr>
        <w:t>e</w:t>
      </w:r>
      <w:r w:rsidRPr="00E17FAB">
        <w:rPr>
          <w:color w:val="000000"/>
        </w:rPr>
        <w:t>) ja topotekaani kapslite (soovitatust kuni 5 korda suurem</w:t>
      </w:r>
      <w:r w:rsidR="00174F99" w:rsidRPr="00E17FAB">
        <w:rPr>
          <w:color w:val="000000"/>
        </w:rPr>
        <w:t>a</w:t>
      </w:r>
      <w:r w:rsidRPr="00E17FAB">
        <w:rPr>
          <w:color w:val="000000"/>
        </w:rPr>
        <w:t xml:space="preserve"> annus</w:t>
      </w:r>
      <w:r w:rsidR="00174F99" w:rsidRPr="00E17FAB">
        <w:rPr>
          <w:color w:val="000000"/>
        </w:rPr>
        <w:t>e</w:t>
      </w:r>
      <w:r w:rsidRPr="00E17FAB">
        <w:rPr>
          <w:color w:val="000000"/>
        </w:rPr>
        <w:t>) kasutamisel. Üleannustamisel täheldatud nähud ja sümptomid olid kooskõlas teadaolevate topotekaaniga seotud kõrvaltoimetega (vt lõik 4.8). Üleannustamise esmased komplikatsioonid on luuüdi supressioon ja mukosiit. Lisaks on topotekaani intravenoosse üleannustamise korral kirjeldatud maksaensüümide aktiivsuse suurenemist.</w:t>
      </w:r>
    </w:p>
    <w:p w14:paraId="18814127" w14:textId="77777777" w:rsidR="00905BE1" w:rsidRPr="00E17FAB" w:rsidRDefault="00905BE1" w:rsidP="00905BE1">
      <w:pPr>
        <w:rPr>
          <w:color w:val="000000"/>
        </w:rPr>
      </w:pPr>
    </w:p>
    <w:p w14:paraId="31AD42F2" w14:textId="77777777" w:rsidR="00905BE1" w:rsidRPr="00E17FAB" w:rsidRDefault="00905BE1" w:rsidP="00905BE1">
      <w:pPr>
        <w:rPr>
          <w:color w:val="000000"/>
        </w:rPr>
      </w:pPr>
      <w:r w:rsidRPr="00E17FAB">
        <w:rPr>
          <w:color w:val="000000"/>
        </w:rPr>
        <w:t>Topotekaani üleannustamise korral teadaolev antidoot puudub. Edasine ravi lähtub kliinilisest näidustusest või olemasolu korral riikliku mürgistuskeskuse soovitustest.</w:t>
      </w:r>
    </w:p>
    <w:p w14:paraId="5EEE0638" w14:textId="77777777" w:rsidR="00581A65" w:rsidRPr="00E17FAB" w:rsidRDefault="00581A65" w:rsidP="00BE5D4B">
      <w:pPr>
        <w:tabs>
          <w:tab w:val="clear" w:pos="567"/>
        </w:tabs>
        <w:spacing w:line="240" w:lineRule="auto"/>
        <w:rPr>
          <w:noProof/>
          <w:color w:val="000000"/>
          <w:szCs w:val="22"/>
        </w:rPr>
      </w:pPr>
    </w:p>
    <w:p w14:paraId="6C71770C" w14:textId="77777777" w:rsidR="00581A65" w:rsidRPr="00E17FAB" w:rsidRDefault="00581A65" w:rsidP="00BE5D4B">
      <w:pPr>
        <w:tabs>
          <w:tab w:val="clear" w:pos="567"/>
        </w:tabs>
        <w:spacing w:line="240" w:lineRule="auto"/>
        <w:rPr>
          <w:noProof/>
          <w:color w:val="000000"/>
          <w:szCs w:val="22"/>
        </w:rPr>
      </w:pPr>
    </w:p>
    <w:p w14:paraId="57F0E5FE" w14:textId="77777777" w:rsidR="00581A65" w:rsidRPr="00E17FAB" w:rsidRDefault="00581A65">
      <w:pPr>
        <w:keepNext/>
        <w:tabs>
          <w:tab w:val="clear" w:pos="567"/>
        </w:tabs>
        <w:spacing w:line="240" w:lineRule="auto"/>
        <w:rPr>
          <w:noProof/>
          <w:color w:val="000000"/>
          <w:szCs w:val="22"/>
        </w:rPr>
        <w:pPrChange w:id="94" w:author="RR_2" w:date="2026-03-12T11:00:00Z" w16du:dateUtc="2026-03-12T09:00:00Z">
          <w:pPr>
            <w:tabs>
              <w:tab w:val="clear" w:pos="567"/>
            </w:tabs>
            <w:spacing w:line="240" w:lineRule="auto"/>
          </w:pPr>
        </w:pPrChange>
      </w:pPr>
      <w:r w:rsidRPr="00E17FAB">
        <w:rPr>
          <w:b/>
          <w:noProof/>
          <w:color w:val="000000"/>
          <w:szCs w:val="22"/>
        </w:rPr>
        <w:t>5.</w:t>
      </w:r>
      <w:r w:rsidRPr="00E17FAB">
        <w:rPr>
          <w:b/>
          <w:noProof/>
          <w:color w:val="000000"/>
          <w:szCs w:val="22"/>
        </w:rPr>
        <w:tab/>
        <w:t>FARMAKOLOOGILISED OMADUSED</w:t>
      </w:r>
    </w:p>
    <w:p w14:paraId="4FB42AFF" w14:textId="77777777" w:rsidR="00581A65" w:rsidRPr="00E17FAB" w:rsidRDefault="00581A65">
      <w:pPr>
        <w:keepNext/>
        <w:tabs>
          <w:tab w:val="clear" w:pos="567"/>
        </w:tabs>
        <w:spacing w:line="240" w:lineRule="auto"/>
        <w:rPr>
          <w:noProof/>
          <w:color w:val="000000"/>
          <w:szCs w:val="22"/>
        </w:rPr>
        <w:pPrChange w:id="95" w:author="RR_2" w:date="2026-03-12T11:00:00Z" w16du:dateUtc="2026-03-12T09:00:00Z">
          <w:pPr>
            <w:tabs>
              <w:tab w:val="clear" w:pos="567"/>
            </w:tabs>
            <w:spacing w:line="240" w:lineRule="auto"/>
          </w:pPr>
        </w:pPrChange>
      </w:pPr>
    </w:p>
    <w:p w14:paraId="4DE25DCA" w14:textId="77777777" w:rsidR="00581A65" w:rsidRPr="00E17FAB" w:rsidRDefault="00581A65">
      <w:pPr>
        <w:keepNext/>
        <w:tabs>
          <w:tab w:val="clear" w:pos="567"/>
        </w:tabs>
        <w:spacing w:line="240" w:lineRule="auto"/>
        <w:rPr>
          <w:noProof/>
          <w:color w:val="000000"/>
          <w:szCs w:val="22"/>
        </w:rPr>
        <w:pPrChange w:id="96" w:author="RR_2" w:date="2026-03-12T11:00:00Z" w16du:dateUtc="2026-03-12T09:00:00Z">
          <w:pPr>
            <w:tabs>
              <w:tab w:val="clear" w:pos="567"/>
            </w:tabs>
            <w:spacing w:line="240" w:lineRule="auto"/>
          </w:pPr>
        </w:pPrChange>
      </w:pPr>
      <w:r w:rsidRPr="00E17FAB">
        <w:rPr>
          <w:b/>
          <w:noProof/>
          <w:color w:val="000000"/>
          <w:szCs w:val="22"/>
        </w:rPr>
        <w:t>5.1</w:t>
      </w:r>
      <w:r w:rsidRPr="00E17FAB">
        <w:rPr>
          <w:b/>
          <w:noProof/>
          <w:color w:val="000000"/>
          <w:szCs w:val="22"/>
        </w:rPr>
        <w:tab/>
        <w:t>Farmakodünaamilised omadused</w:t>
      </w:r>
    </w:p>
    <w:p w14:paraId="0034F078" w14:textId="77777777" w:rsidR="00581A65" w:rsidRPr="00E17FAB" w:rsidRDefault="00581A65">
      <w:pPr>
        <w:keepNext/>
        <w:spacing w:line="240" w:lineRule="auto"/>
        <w:rPr>
          <w:noProof/>
          <w:color w:val="000000"/>
          <w:szCs w:val="22"/>
        </w:rPr>
        <w:pPrChange w:id="97" w:author="RR_2" w:date="2026-03-12T11:00:00Z" w16du:dateUtc="2026-03-12T09:00:00Z">
          <w:pPr>
            <w:spacing w:line="240" w:lineRule="auto"/>
          </w:pPr>
        </w:pPrChange>
      </w:pPr>
    </w:p>
    <w:p w14:paraId="09F9D628"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Farmakoterapeutiline </w:t>
      </w:r>
      <w:r w:rsidR="00102A41" w:rsidRPr="00E17FAB">
        <w:rPr>
          <w:color w:val="000000"/>
          <w:szCs w:val="22"/>
          <w:lang w:eastAsia="et-EE"/>
        </w:rPr>
        <w:t>rühm</w:t>
      </w:r>
      <w:r w:rsidRPr="00E17FAB">
        <w:rPr>
          <w:color w:val="000000"/>
          <w:szCs w:val="22"/>
          <w:lang w:eastAsia="et-EE"/>
        </w:rPr>
        <w:t xml:space="preserve">: </w:t>
      </w:r>
      <w:r w:rsidR="00174F99" w:rsidRPr="00E17FAB">
        <w:rPr>
          <w:color w:val="000000"/>
          <w:szCs w:val="22"/>
          <w:lang w:eastAsia="et-EE"/>
        </w:rPr>
        <w:t xml:space="preserve">kasvajavastased ained, </w:t>
      </w:r>
      <w:r w:rsidR="00F501A1" w:rsidRPr="00E17FAB">
        <w:rPr>
          <w:color w:val="000000"/>
          <w:szCs w:val="22"/>
          <w:lang w:eastAsia="et-EE"/>
        </w:rPr>
        <w:t xml:space="preserve">taimsed alkaloidid ja teised looduslikud ained, </w:t>
      </w:r>
      <w:r w:rsidRPr="00E17FAB">
        <w:rPr>
          <w:color w:val="000000"/>
          <w:szCs w:val="22"/>
          <w:lang w:eastAsia="et-EE"/>
        </w:rPr>
        <w:t>ATC-kood:</w:t>
      </w:r>
      <w:r w:rsidR="00F501A1" w:rsidRPr="00E17FAB">
        <w:rPr>
          <w:szCs w:val="22"/>
          <w:lang w:eastAsia="es-ES"/>
        </w:rPr>
        <w:t xml:space="preserve"> </w:t>
      </w:r>
      <w:r w:rsidR="00F501A1" w:rsidRPr="00E17FAB">
        <w:rPr>
          <w:color w:val="000000"/>
          <w:szCs w:val="22"/>
          <w:lang w:eastAsia="et-EE"/>
        </w:rPr>
        <w:t>L01CE01</w:t>
      </w:r>
      <w:r w:rsidRPr="00E17FAB">
        <w:rPr>
          <w:color w:val="000000"/>
          <w:szCs w:val="22"/>
          <w:lang w:eastAsia="et-EE"/>
        </w:rPr>
        <w:t>.</w:t>
      </w:r>
    </w:p>
    <w:p w14:paraId="5099769A" w14:textId="77777777" w:rsidR="00174F99" w:rsidRPr="00E17FAB" w:rsidRDefault="00174F99" w:rsidP="00BE5D4B">
      <w:pPr>
        <w:tabs>
          <w:tab w:val="clear" w:pos="567"/>
        </w:tabs>
        <w:autoSpaceDE w:val="0"/>
        <w:autoSpaceDN w:val="0"/>
        <w:adjustRightInd w:val="0"/>
        <w:spacing w:line="240" w:lineRule="auto"/>
        <w:rPr>
          <w:color w:val="000000"/>
          <w:szCs w:val="22"/>
          <w:lang w:eastAsia="et-EE"/>
        </w:rPr>
      </w:pPr>
    </w:p>
    <w:p w14:paraId="2A67D165" w14:textId="77777777" w:rsidR="00581A65" w:rsidRPr="00E17FAB" w:rsidRDefault="00174F99"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Toimemehhanism</w:t>
      </w:r>
    </w:p>
    <w:p w14:paraId="6BD8E9FA" w14:textId="77777777" w:rsidR="00174F99" w:rsidRPr="00E17FAB" w:rsidRDefault="00174F99" w:rsidP="00BE5D4B">
      <w:pPr>
        <w:tabs>
          <w:tab w:val="clear" w:pos="567"/>
        </w:tabs>
        <w:autoSpaceDE w:val="0"/>
        <w:autoSpaceDN w:val="0"/>
        <w:adjustRightInd w:val="0"/>
        <w:spacing w:line="240" w:lineRule="auto"/>
        <w:rPr>
          <w:color w:val="000000"/>
          <w:szCs w:val="22"/>
          <w:lang w:eastAsia="et-EE"/>
        </w:rPr>
      </w:pPr>
    </w:p>
    <w:p w14:paraId="7B95174C"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Topotekaani kasvajavastane toime põhineb DNA replikatsioonis vahetult osaleva ensüümi topoisomeraas-I inhibeerimisel, mis leevendab enne replikatsioonihargnemist tekkinud torsioonipinget. Topotekaan inhibeerib topoisomeraas-I, stabiliseerides ensüümi ja keermest lahknenud DNA (katalüütilise mehhanismi vahelüli) kovalentset kompleksi. Topotekaani poolt topoisomeraas-I pärssimise rakusiseseks tagajärjeks on valguliselt seotud DNA ühekeermeliste katkestuste teke.</w:t>
      </w:r>
    </w:p>
    <w:p w14:paraId="21ABCC00" w14:textId="77777777" w:rsidR="00174F99" w:rsidRPr="00E17FAB" w:rsidRDefault="00174F99" w:rsidP="00BE5D4B">
      <w:pPr>
        <w:spacing w:line="240" w:lineRule="auto"/>
        <w:rPr>
          <w:noProof/>
          <w:color w:val="000000"/>
          <w:szCs w:val="22"/>
        </w:rPr>
      </w:pPr>
    </w:p>
    <w:p w14:paraId="4A16D91E" w14:textId="77777777" w:rsidR="009700AE" w:rsidRDefault="009700AE" w:rsidP="00BE5D4B">
      <w:pPr>
        <w:spacing w:line="240" w:lineRule="auto"/>
        <w:rPr>
          <w:ins w:id="98" w:author="RR_2" w:date="2026-03-12T11:17:00Z" w16du:dateUtc="2026-03-12T09:17:00Z"/>
          <w:noProof/>
          <w:color w:val="000000"/>
          <w:szCs w:val="22"/>
        </w:rPr>
      </w:pPr>
    </w:p>
    <w:p w14:paraId="699A93A8" w14:textId="77777777" w:rsidR="009700AE" w:rsidRDefault="009700AE" w:rsidP="00BE5D4B">
      <w:pPr>
        <w:spacing w:line="240" w:lineRule="auto"/>
        <w:rPr>
          <w:ins w:id="99" w:author="RR_2" w:date="2026-03-12T11:17:00Z" w16du:dateUtc="2026-03-12T09:17:00Z"/>
          <w:noProof/>
          <w:color w:val="000000"/>
          <w:szCs w:val="22"/>
        </w:rPr>
      </w:pPr>
    </w:p>
    <w:p w14:paraId="19ACAD2B" w14:textId="77777777" w:rsidR="009700AE" w:rsidRDefault="009700AE" w:rsidP="00BE5D4B">
      <w:pPr>
        <w:spacing w:line="240" w:lineRule="auto"/>
        <w:rPr>
          <w:ins w:id="100" w:author="RR_2" w:date="2026-03-12T11:17:00Z" w16du:dateUtc="2026-03-12T09:17:00Z"/>
          <w:noProof/>
          <w:color w:val="000000"/>
          <w:szCs w:val="22"/>
        </w:rPr>
      </w:pPr>
    </w:p>
    <w:p w14:paraId="56BDEC8C" w14:textId="22D9D427" w:rsidR="00581A65" w:rsidRPr="00E17FAB" w:rsidRDefault="00174F99" w:rsidP="00BE5D4B">
      <w:pPr>
        <w:spacing w:line="240" w:lineRule="auto"/>
        <w:rPr>
          <w:noProof/>
          <w:color w:val="000000"/>
          <w:szCs w:val="22"/>
        </w:rPr>
      </w:pPr>
      <w:r w:rsidRPr="00E17FAB">
        <w:rPr>
          <w:noProof/>
          <w:color w:val="000000"/>
          <w:szCs w:val="22"/>
        </w:rPr>
        <w:t>Kliiniline efektiivsus ja ohutus</w:t>
      </w:r>
    </w:p>
    <w:p w14:paraId="4F289AD0" w14:textId="1A5FCDFD" w:rsidR="00174F99" w:rsidRPr="00E17FAB" w:rsidDel="009700AE" w:rsidRDefault="00174F99" w:rsidP="00BE5D4B">
      <w:pPr>
        <w:spacing w:line="240" w:lineRule="auto"/>
        <w:rPr>
          <w:del w:id="101" w:author="RR_2" w:date="2026-03-12T11:17:00Z" w16du:dateUtc="2026-03-12T09:17:00Z"/>
          <w:noProof/>
          <w:color w:val="000000"/>
          <w:szCs w:val="22"/>
        </w:rPr>
      </w:pPr>
    </w:p>
    <w:p w14:paraId="44A78A05" w14:textId="77777777" w:rsidR="007F08E7" w:rsidRDefault="007F08E7" w:rsidP="00BE5D4B">
      <w:pPr>
        <w:tabs>
          <w:tab w:val="clear" w:pos="567"/>
        </w:tabs>
        <w:autoSpaceDE w:val="0"/>
        <w:autoSpaceDN w:val="0"/>
        <w:adjustRightInd w:val="0"/>
        <w:spacing w:line="240" w:lineRule="auto"/>
        <w:rPr>
          <w:ins w:id="102" w:author="RR_2" w:date="2026-03-12T11:03:00Z" w16du:dateUtc="2026-03-12T09:03:00Z"/>
          <w:rFonts w:eastAsia="Calibri"/>
          <w:iCs/>
          <w:color w:val="000000"/>
          <w:szCs w:val="22"/>
          <w:u w:val="single"/>
          <w:lang w:eastAsia="et-EE"/>
        </w:rPr>
      </w:pPr>
    </w:p>
    <w:p w14:paraId="63C8033D" w14:textId="24575012" w:rsidR="00E3725F" w:rsidRPr="00B47E40" w:rsidRDefault="00E3725F">
      <w:pPr>
        <w:keepNext/>
        <w:tabs>
          <w:tab w:val="clear" w:pos="567"/>
        </w:tabs>
        <w:autoSpaceDE w:val="0"/>
        <w:autoSpaceDN w:val="0"/>
        <w:adjustRightInd w:val="0"/>
        <w:spacing w:line="240" w:lineRule="auto"/>
        <w:rPr>
          <w:rFonts w:eastAsia="Calibri"/>
          <w:iCs/>
          <w:color w:val="000000"/>
          <w:szCs w:val="22"/>
          <w:lang w:eastAsia="et-EE"/>
          <w:rPrChange w:id="103" w:author="RR_2" w:date="2026-03-12T11:03:00Z" w16du:dateUtc="2026-03-12T09:03:00Z">
            <w:rPr>
              <w:rFonts w:eastAsia="Calibri"/>
              <w:iCs/>
              <w:color w:val="000000"/>
              <w:szCs w:val="22"/>
              <w:u w:val="single"/>
              <w:lang w:eastAsia="et-EE"/>
            </w:rPr>
          </w:rPrChange>
        </w:rPr>
        <w:pPrChange w:id="104" w:author="RR_2" w:date="2026-03-12T11:03:00Z" w16du:dateUtc="2026-03-12T09:03:00Z">
          <w:pPr>
            <w:tabs>
              <w:tab w:val="clear" w:pos="567"/>
            </w:tabs>
            <w:autoSpaceDE w:val="0"/>
            <w:autoSpaceDN w:val="0"/>
            <w:adjustRightInd w:val="0"/>
            <w:spacing w:line="240" w:lineRule="auto"/>
          </w:pPr>
        </w:pPrChange>
      </w:pPr>
      <w:r w:rsidRPr="00E17FAB">
        <w:rPr>
          <w:rFonts w:eastAsia="Calibri"/>
          <w:iCs/>
          <w:color w:val="000000"/>
          <w:szCs w:val="22"/>
          <w:u w:val="single"/>
          <w:lang w:eastAsia="et-EE"/>
        </w:rPr>
        <w:t>Retsidiveerunud munasarjavähk</w:t>
      </w:r>
    </w:p>
    <w:p w14:paraId="0B3127A9" w14:textId="77777777" w:rsidR="00E3725F" w:rsidRPr="00E17FAB" w:rsidRDefault="00E3725F" w:rsidP="00BE5D4B">
      <w:pPr>
        <w:tabs>
          <w:tab w:val="clear" w:pos="567"/>
        </w:tabs>
        <w:autoSpaceDE w:val="0"/>
        <w:autoSpaceDN w:val="0"/>
        <w:adjustRightInd w:val="0"/>
        <w:spacing w:line="240" w:lineRule="auto"/>
        <w:rPr>
          <w:rFonts w:eastAsia="Calibri"/>
          <w:color w:val="000000"/>
          <w:szCs w:val="22"/>
          <w:lang w:eastAsia="et-EE"/>
        </w:rPr>
      </w:pPr>
      <w:r w:rsidRPr="00E17FAB">
        <w:rPr>
          <w:rFonts w:eastAsia="Calibri"/>
          <w:color w:val="000000"/>
          <w:szCs w:val="22"/>
          <w:lang w:eastAsia="et-EE"/>
        </w:rPr>
        <w:t>Topotekaani ja paklitakseeli võrdlevas uuringus patsientidel, kes olid eelnevalt saanud munasarja</w:t>
      </w:r>
      <w:r w:rsidR="00C25169" w:rsidRPr="00E17FAB">
        <w:rPr>
          <w:rFonts w:eastAsia="Calibri"/>
          <w:color w:val="000000"/>
          <w:szCs w:val="22"/>
          <w:lang w:eastAsia="et-EE"/>
        </w:rPr>
        <w:t xml:space="preserve"> </w:t>
      </w:r>
      <w:r w:rsidRPr="00E17FAB">
        <w:rPr>
          <w:rFonts w:eastAsia="Calibri"/>
          <w:color w:val="000000"/>
          <w:szCs w:val="22"/>
          <w:lang w:eastAsia="et-EE"/>
        </w:rPr>
        <w:t>kartsinoomi raviks plaatinal põhinevat kemoteraapiat (vastavalt n</w:t>
      </w:r>
      <w:bookmarkStart w:id="105" w:name="_Hlk104894342"/>
      <w:r w:rsidR="00406370" w:rsidRPr="00E17FAB">
        <w:rPr>
          <w:rFonts w:eastAsia="Calibri"/>
          <w:color w:val="000000"/>
          <w:szCs w:val="22"/>
          <w:lang w:eastAsia="et-EE"/>
        </w:rPr>
        <w:t> </w:t>
      </w:r>
      <w:bookmarkEnd w:id="105"/>
      <w:r w:rsidRPr="00E17FAB">
        <w:rPr>
          <w:rFonts w:eastAsia="Calibri"/>
          <w:color w:val="000000"/>
          <w:szCs w:val="22"/>
          <w:lang w:eastAsia="et-EE"/>
        </w:rPr>
        <w:t>=</w:t>
      </w:r>
      <w:r w:rsidR="00406370" w:rsidRPr="00E17FAB">
        <w:rPr>
          <w:rFonts w:eastAsia="Calibri"/>
          <w:color w:val="000000"/>
          <w:szCs w:val="22"/>
          <w:lang w:eastAsia="et-EE"/>
        </w:rPr>
        <w:t> </w:t>
      </w:r>
      <w:r w:rsidRPr="00E17FAB">
        <w:rPr>
          <w:rFonts w:eastAsia="Calibri"/>
          <w:color w:val="000000"/>
          <w:szCs w:val="22"/>
          <w:lang w:eastAsia="et-EE"/>
        </w:rPr>
        <w:t>112 ja 114), oli ravile reageerinuid</w:t>
      </w:r>
      <w:r w:rsidR="00C25169" w:rsidRPr="00E17FAB">
        <w:rPr>
          <w:rFonts w:eastAsia="Calibri"/>
          <w:color w:val="000000"/>
          <w:szCs w:val="22"/>
          <w:lang w:eastAsia="et-EE"/>
        </w:rPr>
        <w:t xml:space="preserve"> </w:t>
      </w:r>
      <w:r w:rsidRPr="00E17FAB">
        <w:rPr>
          <w:rFonts w:eastAsia="Calibri"/>
          <w:color w:val="000000"/>
          <w:szCs w:val="22"/>
          <w:lang w:eastAsia="et-EE"/>
        </w:rPr>
        <w:t xml:space="preserve">(95% CI) 20,5% (13%, 28%) </w:t>
      </w:r>
      <w:r w:rsidRPr="00E17FAB">
        <w:rPr>
          <w:rFonts w:eastAsia="Calibri"/>
          <w:i/>
          <w:iCs/>
          <w:color w:val="000000"/>
          <w:szCs w:val="22"/>
          <w:lang w:eastAsia="et-EE"/>
        </w:rPr>
        <w:t xml:space="preserve">versus </w:t>
      </w:r>
      <w:r w:rsidRPr="00E17FAB">
        <w:rPr>
          <w:rFonts w:eastAsia="Calibri"/>
          <w:color w:val="000000"/>
          <w:szCs w:val="22"/>
          <w:lang w:eastAsia="et-EE"/>
        </w:rPr>
        <w:t xml:space="preserve">14% (8%, 20%) ja </w:t>
      </w:r>
      <w:r w:rsidR="00C25169" w:rsidRPr="00E17FAB">
        <w:rPr>
          <w:rFonts w:eastAsia="Calibri"/>
          <w:color w:val="000000"/>
          <w:szCs w:val="22"/>
          <w:lang w:eastAsia="et-EE"/>
        </w:rPr>
        <w:t>mediaanne</w:t>
      </w:r>
      <w:r w:rsidRPr="00E17FAB">
        <w:rPr>
          <w:rFonts w:eastAsia="Calibri"/>
          <w:color w:val="000000"/>
          <w:szCs w:val="22"/>
          <w:lang w:eastAsia="et-EE"/>
        </w:rPr>
        <w:t xml:space="preserve"> aeg progresseerumiseni 19</w:t>
      </w:r>
      <w:r w:rsidR="003D485F" w:rsidRPr="00E17FAB">
        <w:rPr>
          <w:color w:val="000000"/>
          <w:szCs w:val="22"/>
          <w:lang w:eastAsia="et-EE"/>
        </w:rPr>
        <w:t> </w:t>
      </w:r>
      <w:r w:rsidRPr="00E17FAB">
        <w:rPr>
          <w:rFonts w:eastAsia="Calibri"/>
          <w:color w:val="000000"/>
          <w:szCs w:val="22"/>
          <w:lang w:eastAsia="et-EE"/>
        </w:rPr>
        <w:t xml:space="preserve">nädalat </w:t>
      </w:r>
      <w:r w:rsidRPr="00E17FAB">
        <w:rPr>
          <w:rFonts w:eastAsia="Calibri"/>
          <w:i/>
          <w:iCs/>
          <w:color w:val="000000"/>
          <w:szCs w:val="22"/>
          <w:lang w:eastAsia="et-EE"/>
        </w:rPr>
        <w:t xml:space="preserve">versus </w:t>
      </w:r>
      <w:r w:rsidRPr="00E17FAB">
        <w:rPr>
          <w:rFonts w:eastAsia="Calibri"/>
          <w:color w:val="000000"/>
          <w:szCs w:val="22"/>
          <w:lang w:eastAsia="et-EE"/>
        </w:rPr>
        <w:t>15</w:t>
      </w:r>
      <w:r w:rsidR="003D485F" w:rsidRPr="00E17FAB">
        <w:rPr>
          <w:color w:val="000000"/>
          <w:szCs w:val="22"/>
          <w:lang w:eastAsia="et-EE"/>
        </w:rPr>
        <w:t> </w:t>
      </w:r>
      <w:r w:rsidRPr="00E17FAB">
        <w:rPr>
          <w:rFonts w:eastAsia="Calibri"/>
          <w:color w:val="000000"/>
          <w:szCs w:val="22"/>
          <w:lang w:eastAsia="et-EE"/>
        </w:rPr>
        <w:t>nädalat (riski suhtarv 0,7 [0,6; 1,0]) vastavalt topotekaani ja paklitakseeli korral.</w:t>
      </w:r>
      <w:r w:rsidR="00C25169" w:rsidRPr="00E17FAB">
        <w:rPr>
          <w:rFonts w:eastAsia="Calibri"/>
          <w:color w:val="000000"/>
          <w:szCs w:val="22"/>
          <w:lang w:eastAsia="et-EE"/>
        </w:rPr>
        <w:t xml:space="preserve"> Ü</w:t>
      </w:r>
      <w:r w:rsidRPr="00E17FAB">
        <w:rPr>
          <w:rFonts w:eastAsia="Calibri"/>
          <w:color w:val="000000"/>
          <w:szCs w:val="22"/>
          <w:lang w:eastAsia="et-EE"/>
        </w:rPr>
        <w:t>ldi</w:t>
      </w:r>
      <w:r w:rsidR="00C25169" w:rsidRPr="00E17FAB">
        <w:rPr>
          <w:rFonts w:eastAsia="Calibri"/>
          <w:color w:val="000000"/>
          <w:szCs w:val="22"/>
          <w:lang w:eastAsia="et-EE"/>
        </w:rPr>
        <w:t>s</w:t>
      </w:r>
      <w:r w:rsidRPr="00E17FAB">
        <w:rPr>
          <w:rFonts w:eastAsia="Calibri"/>
          <w:color w:val="000000"/>
          <w:szCs w:val="22"/>
          <w:lang w:eastAsia="et-EE"/>
        </w:rPr>
        <w:t>e elulemus</w:t>
      </w:r>
      <w:r w:rsidR="00C25169" w:rsidRPr="00E17FAB">
        <w:rPr>
          <w:rFonts w:eastAsia="Calibri"/>
          <w:color w:val="000000"/>
          <w:szCs w:val="22"/>
          <w:lang w:eastAsia="et-EE"/>
        </w:rPr>
        <w:t>e mediaan</w:t>
      </w:r>
      <w:r w:rsidRPr="00E17FAB">
        <w:rPr>
          <w:rFonts w:eastAsia="Calibri"/>
          <w:color w:val="000000"/>
          <w:szCs w:val="22"/>
          <w:lang w:eastAsia="et-EE"/>
        </w:rPr>
        <w:t xml:space="preserve"> oli topotekaani puhul 62</w:t>
      </w:r>
      <w:r w:rsidR="009D7912" w:rsidRPr="00E17FAB">
        <w:rPr>
          <w:rFonts w:eastAsia="Calibri"/>
          <w:color w:val="000000"/>
          <w:szCs w:val="22"/>
          <w:lang w:eastAsia="et-EE"/>
        </w:rPr>
        <w:t> </w:t>
      </w:r>
      <w:r w:rsidRPr="00E17FAB">
        <w:rPr>
          <w:rFonts w:eastAsia="Calibri"/>
          <w:color w:val="000000"/>
          <w:szCs w:val="22"/>
          <w:lang w:eastAsia="et-EE"/>
        </w:rPr>
        <w:t>nädalat ja paklitakseeli puhul 53</w:t>
      </w:r>
      <w:r w:rsidR="003D485F" w:rsidRPr="00E17FAB">
        <w:rPr>
          <w:color w:val="000000"/>
          <w:szCs w:val="22"/>
          <w:lang w:eastAsia="et-EE"/>
        </w:rPr>
        <w:t> </w:t>
      </w:r>
      <w:r w:rsidRPr="00E17FAB">
        <w:rPr>
          <w:rFonts w:eastAsia="Calibri"/>
          <w:color w:val="000000"/>
          <w:szCs w:val="22"/>
          <w:lang w:eastAsia="et-EE"/>
        </w:rPr>
        <w:t>nädalat (riski</w:t>
      </w:r>
      <w:r w:rsidR="00C25169" w:rsidRPr="00E17FAB">
        <w:rPr>
          <w:rFonts w:eastAsia="Calibri"/>
          <w:color w:val="000000"/>
          <w:szCs w:val="22"/>
          <w:lang w:eastAsia="et-EE"/>
        </w:rPr>
        <w:t xml:space="preserve"> </w:t>
      </w:r>
      <w:r w:rsidRPr="00E17FAB">
        <w:rPr>
          <w:rFonts w:eastAsia="Calibri"/>
          <w:color w:val="000000"/>
          <w:szCs w:val="22"/>
          <w:lang w:eastAsia="et-EE"/>
        </w:rPr>
        <w:t>suhtarv 0,9 [0,6; 1,3]).</w:t>
      </w:r>
    </w:p>
    <w:p w14:paraId="77CB3277" w14:textId="77777777" w:rsidR="00E3725F" w:rsidRPr="00E17FAB" w:rsidRDefault="00E3725F" w:rsidP="00BE5D4B">
      <w:pPr>
        <w:tabs>
          <w:tab w:val="clear" w:pos="567"/>
        </w:tabs>
        <w:autoSpaceDE w:val="0"/>
        <w:autoSpaceDN w:val="0"/>
        <w:adjustRightInd w:val="0"/>
        <w:spacing w:line="240" w:lineRule="auto"/>
        <w:rPr>
          <w:rFonts w:eastAsia="Calibri"/>
          <w:color w:val="000000"/>
          <w:szCs w:val="22"/>
          <w:lang w:eastAsia="et-EE"/>
        </w:rPr>
      </w:pPr>
    </w:p>
    <w:p w14:paraId="495C08A6" w14:textId="77777777" w:rsidR="00E3725F" w:rsidRPr="00E17FAB" w:rsidRDefault="00E3725F" w:rsidP="00BE5D4B">
      <w:pPr>
        <w:tabs>
          <w:tab w:val="clear" w:pos="567"/>
        </w:tabs>
        <w:autoSpaceDE w:val="0"/>
        <w:autoSpaceDN w:val="0"/>
        <w:adjustRightInd w:val="0"/>
        <w:spacing w:line="240" w:lineRule="auto"/>
        <w:rPr>
          <w:rFonts w:eastAsia="Calibri"/>
          <w:color w:val="000000"/>
          <w:szCs w:val="22"/>
          <w:lang w:eastAsia="et-EE"/>
        </w:rPr>
      </w:pPr>
      <w:r w:rsidRPr="00E17FAB">
        <w:rPr>
          <w:rFonts w:eastAsia="Calibri"/>
          <w:color w:val="000000"/>
          <w:szCs w:val="22"/>
          <w:lang w:eastAsia="et-EE"/>
        </w:rPr>
        <w:t>Ravivastuse määr kogu munasarja kartsinoomi programmis (n</w:t>
      </w:r>
      <w:r w:rsidR="009D7912" w:rsidRPr="00E17FAB">
        <w:rPr>
          <w:rFonts w:eastAsia="Calibri"/>
          <w:color w:val="000000"/>
          <w:szCs w:val="22"/>
          <w:lang w:eastAsia="et-EE"/>
        </w:rPr>
        <w:t> </w:t>
      </w:r>
      <w:r w:rsidRPr="00E17FAB">
        <w:rPr>
          <w:rFonts w:eastAsia="Calibri"/>
          <w:color w:val="000000"/>
          <w:szCs w:val="22"/>
          <w:lang w:eastAsia="et-EE"/>
        </w:rPr>
        <w:t>=</w:t>
      </w:r>
      <w:r w:rsidR="009D7912" w:rsidRPr="00E17FAB">
        <w:rPr>
          <w:rFonts w:eastAsia="Calibri"/>
          <w:color w:val="000000"/>
          <w:szCs w:val="22"/>
          <w:lang w:eastAsia="et-EE"/>
        </w:rPr>
        <w:t> </w:t>
      </w:r>
      <w:r w:rsidRPr="00E17FAB">
        <w:rPr>
          <w:rFonts w:eastAsia="Calibri"/>
          <w:color w:val="000000"/>
          <w:szCs w:val="22"/>
          <w:lang w:eastAsia="et-EE"/>
        </w:rPr>
        <w:t>392, kõiki oli eelnevalt ravitud</w:t>
      </w:r>
      <w:r w:rsidR="00C25169" w:rsidRPr="00E17FAB">
        <w:rPr>
          <w:rFonts w:eastAsia="Calibri"/>
          <w:color w:val="000000"/>
          <w:szCs w:val="22"/>
          <w:lang w:eastAsia="et-EE"/>
        </w:rPr>
        <w:t xml:space="preserve"> </w:t>
      </w:r>
      <w:r w:rsidRPr="00E17FAB">
        <w:rPr>
          <w:rFonts w:eastAsia="Calibri"/>
          <w:color w:val="000000"/>
          <w:szCs w:val="22"/>
          <w:lang w:eastAsia="et-EE"/>
        </w:rPr>
        <w:t>tsisplatiini või tsisplatiini ja paklitakseeliga) oli 16%. Kliinilistes uuringutes oli ravivastuse saabumise</w:t>
      </w:r>
      <w:r w:rsidR="00C25169" w:rsidRPr="00E17FAB">
        <w:rPr>
          <w:rFonts w:eastAsia="Calibri"/>
          <w:color w:val="000000"/>
          <w:szCs w:val="22"/>
          <w:lang w:eastAsia="et-EE"/>
        </w:rPr>
        <w:t xml:space="preserve"> </w:t>
      </w:r>
      <w:r w:rsidR="0066750B" w:rsidRPr="00E17FAB">
        <w:rPr>
          <w:rFonts w:eastAsia="Calibri"/>
          <w:color w:val="000000"/>
          <w:szCs w:val="22"/>
          <w:lang w:eastAsia="et-EE"/>
        </w:rPr>
        <w:t>mediaanne</w:t>
      </w:r>
      <w:r w:rsidRPr="00E17FAB">
        <w:rPr>
          <w:rFonts w:eastAsia="Calibri"/>
          <w:color w:val="000000"/>
          <w:szCs w:val="22"/>
          <w:lang w:eastAsia="et-EE"/>
        </w:rPr>
        <w:t xml:space="preserve"> aeg 7,6...11,6</w:t>
      </w:r>
      <w:r w:rsidR="003D485F" w:rsidRPr="00E17FAB">
        <w:rPr>
          <w:color w:val="000000"/>
          <w:szCs w:val="22"/>
          <w:lang w:eastAsia="et-EE"/>
        </w:rPr>
        <w:t> </w:t>
      </w:r>
      <w:r w:rsidRPr="00E17FAB">
        <w:rPr>
          <w:rFonts w:eastAsia="Calibri"/>
          <w:color w:val="000000"/>
          <w:szCs w:val="22"/>
          <w:lang w:eastAsia="et-EE"/>
        </w:rPr>
        <w:t>nädalat. Patsientidel, kes allusid raskesti ravile või kellel esines retsidiiv 3</w:t>
      </w:r>
      <w:r w:rsidR="003D485F" w:rsidRPr="00E17FAB">
        <w:rPr>
          <w:color w:val="000000"/>
          <w:szCs w:val="22"/>
          <w:lang w:eastAsia="et-EE"/>
        </w:rPr>
        <w:t> </w:t>
      </w:r>
      <w:r w:rsidRPr="00E17FAB">
        <w:rPr>
          <w:rFonts w:eastAsia="Calibri"/>
          <w:color w:val="000000"/>
          <w:szCs w:val="22"/>
          <w:lang w:eastAsia="et-EE"/>
        </w:rPr>
        <w:t>kuu</w:t>
      </w:r>
      <w:r w:rsidR="0066750B" w:rsidRPr="00E17FAB">
        <w:rPr>
          <w:rFonts w:eastAsia="Calibri"/>
          <w:color w:val="000000"/>
          <w:szCs w:val="22"/>
          <w:lang w:eastAsia="et-EE"/>
        </w:rPr>
        <w:t xml:space="preserve"> </w:t>
      </w:r>
      <w:r w:rsidRPr="00E17FAB">
        <w:rPr>
          <w:rFonts w:eastAsia="Calibri"/>
          <w:color w:val="000000"/>
          <w:szCs w:val="22"/>
          <w:lang w:eastAsia="et-EE"/>
        </w:rPr>
        <w:t>jooksul pärast tsisplatiinravi (n</w:t>
      </w:r>
      <w:r w:rsidR="009D7912" w:rsidRPr="00E17FAB">
        <w:rPr>
          <w:rFonts w:eastAsia="Calibri"/>
          <w:color w:val="000000"/>
          <w:szCs w:val="22"/>
          <w:lang w:eastAsia="et-EE"/>
        </w:rPr>
        <w:t> </w:t>
      </w:r>
      <w:r w:rsidRPr="00E17FAB">
        <w:rPr>
          <w:rFonts w:eastAsia="Calibri"/>
          <w:color w:val="000000"/>
          <w:szCs w:val="22"/>
          <w:lang w:eastAsia="et-EE"/>
        </w:rPr>
        <w:t>=</w:t>
      </w:r>
      <w:r w:rsidR="009D7912" w:rsidRPr="00E17FAB">
        <w:rPr>
          <w:rFonts w:eastAsia="Calibri"/>
          <w:color w:val="000000"/>
          <w:szCs w:val="22"/>
          <w:lang w:eastAsia="et-EE"/>
        </w:rPr>
        <w:t> </w:t>
      </w:r>
      <w:r w:rsidRPr="00E17FAB">
        <w:rPr>
          <w:rFonts w:eastAsia="Calibri"/>
          <w:color w:val="000000"/>
          <w:szCs w:val="22"/>
          <w:lang w:eastAsia="et-EE"/>
        </w:rPr>
        <w:t>186), oli ravivastuse määr 10%.</w:t>
      </w:r>
    </w:p>
    <w:p w14:paraId="6AC4A73D" w14:textId="77777777" w:rsidR="00E3725F" w:rsidRPr="00E17FAB" w:rsidRDefault="00E3725F" w:rsidP="00BE5D4B">
      <w:pPr>
        <w:tabs>
          <w:tab w:val="clear" w:pos="567"/>
        </w:tabs>
        <w:autoSpaceDE w:val="0"/>
        <w:autoSpaceDN w:val="0"/>
        <w:adjustRightInd w:val="0"/>
        <w:spacing w:line="240" w:lineRule="auto"/>
        <w:rPr>
          <w:rFonts w:eastAsia="Calibri"/>
          <w:color w:val="000000"/>
          <w:szCs w:val="22"/>
          <w:lang w:eastAsia="et-EE"/>
        </w:rPr>
      </w:pPr>
    </w:p>
    <w:p w14:paraId="1550AE52" w14:textId="77777777" w:rsidR="00E3725F" w:rsidRPr="00E17FAB" w:rsidRDefault="00E3725F" w:rsidP="00BE5D4B">
      <w:pPr>
        <w:tabs>
          <w:tab w:val="clear" w:pos="567"/>
        </w:tabs>
        <w:autoSpaceDE w:val="0"/>
        <w:autoSpaceDN w:val="0"/>
        <w:adjustRightInd w:val="0"/>
        <w:spacing w:line="240" w:lineRule="auto"/>
        <w:rPr>
          <w:rFonts w:eastAsia="Calibri"/>
          <w:color w:val="000000"/>
          <w:szCs w:val="22"/>
          <w:lang w:eastAsia="et-EE"/>
        </w:rPr>
      </w:pPr>
      <w:r w:rsidRPr="00E17FAB">
        <w:rPr>
          <w:rFonts w:eastAsia="Calibri"/>
          <w:color w:val="000000"/>
          <w:szCs w:val="22"/>
          <w:lang w:eastAsia="et-EE"/>
        </w:rPr>
        <w:t xml:space="preserve">Neid andmeid tuleb hinnata ravimi üldise ohutuse kontekstis, eriti </w:t>
      </w:r>
      <w:r w:rsidR="005B7480" w:rsidRPr="00E17FAB">
        <w:rPr>
          <w:rFonts w:eastAsia="Calibri"/>
          <w:color w:val="000000"/>
          <w:szCs w:val="22"/>
          <w:lang w:eastAsia="et-EE"/>
        </w:rPr>
        <w:t>olulise</w:t>
      </w:r>
      <w:r w:rsidRPr="00E17FAB">
        <w:rPr>
          <w:rFonts w:eastAsia="Calibri"/>
          <w:color w:val="000000"/>
          <w:szCs w:val="22"/>
          <w:lang w:eastAsia="et-EE"/>
        </w:rPr>
        <w:t xml:space="preserve"> hematoloogilise</w:t>
      </w:r>
      <w:r w:rsidR="0066750B" w:rsidRPr="00E17FAB">
        <w:rPr>
          <w:rFonts w:eastAsia="Calibri"/>
          <w:color w:val="000000"/>
          <w:szCs w:val="22"/>
          <w:lang w:eastAsia="et-EE"/>
        </w:rPr>
        <w:t xml:space="preserve"> </w:t>
      </w:r>
      <w:r w:rsidRPr="00E17FAB">
        <w:rPr>
          <w:rFonts w:eastAsia="Calibri"/>
          <w:color w:val="000000"/>
          <w:szCs w:val="22"/>
          <w:lang w:eastAsia="et-EE"/>
        </w:rPr>
        <w:t>toksilisuse osas (vt lõik</w:t>
      </w:r>
      <w:r w:rsidR="003D485F" w:rsidRPr="00E17FAB">
        <w:rPr>
          <w:color w:val="000000"/>
          <w:szCs w:val="22"/>
          <w:lang w:eastAsia="et-EE"/>
        </w:rPr>
        <w:t> </w:t>
      </w:r>
      <w:r w:rsidRPr="00E17FAB">
        <w:rPr>
          <w:rFonts w:eastAsia="Calibri"/>
          <w:color w:val="000000"/>
          <w:szCs w:val="22"/>
          <w:lang w:eastAsia="et-EE"/>
        </w:rPr>
        <w:t>4.8).</w:t>
      </w:r>
    </w:p>
    <w:p w14:paraId="533C4D7D" w14:textId="77777777" w:rsidR="00E3725F" w:rsidRPr="00E17FAB" w:rsidRDefault="00E3725F" w:rsidP="00BE5D4B">
      <w:pPr>
        <w:tabs>
          <w:tab w:val="clear" w:pos="567"/>
        </w:tabs>
        <w:autoSpaceDE w:val="0"/>
        <w:autoSpaceDN w:val="0"/>
        <w:adjustRightInd w:val="0"/>
        <w:spacing w:line="240" w:lineRule="auto"/>
        <w:rPr>
          <w:rFonts w:eastAsia="Calibri"/>
          <w:color w:val="000000"/>
          <w:szCs w:val="22"/>
          <w:lang w:eastAsia="et-EE"/>
        </w:rPr>
      </w:pPr>
    </w:p>
    <w:p w14:paraId="4B759C1C" w14:textId="77777777" w:rsidR="00E3725F" w:rsidRPr="00E17FAB" w:rsidRDefault="00E3725F" w:rsidP="008F0E1A">
      <w:pPr>
        <w:tabs>
          <w:tab w:val="clear" w:pos="567"/>
        </w:tabs>
        <w:autoSpaceDE w:val="0"/>
        <w:autoSpaceDN w:val="0"/>
        <w:adjustRightInd w:val="0"/>
        <w:spacing w:line="240" w:lineRule="auto"/>
        <w:rPr>
          <w:rFonts w:eastAsia="Calibri"/>
          <w:color w:val="000000"/>
          <w:szCs w:val="22"/>
          <w:lang w:eastAsia="et-EE"/>
        </w:rPr>
      </w:pPr>
      <w:r w:rsidRPr="00E17FAB">
        <w:rPr>
          <w:rFonts w:eastAsia="Calibri"/>
          <w:color w:val="000000"/>
          <w:szCs w:val="22"/>
          <w:lang w:eastAsia="et-EE"/>
        </w:rPr>
        <w:t>Retsidiveerunud munasarjavähiga 523</w:t>
      </w:r>
      <w:r w:rsidR="003D485F" w:rsidRPr="00E17FAB">
        <w:rPr>
          <w:color w:val="000000"/>
          <w:szCs w:val="22"/>
          <w:lang w:eastAsia="et-EE"/>
        </w:rPr>
        <w:t> </w:t>
      </w:r>
      <w:r w:rsidRPr="00E17FAB">
        <w:rPr>
          <w:rFonts w:eastAsia="Calibri"/>
          <w:color w:val="000000"/>
          <w:szCs w:val="22"/>
          <w:lang w:eastAsia="et-EE"/>
        </w:rPr>
        <w:t>patsiendilt saadud andmeid analüüsiti täiendavalt</w:t>
      </w:r>
      <w:r w:rsidR="00A65F07" w:rsidRPr="00E17FAB">
        <w:rPr>
          <w:rFonts w:eastAsia="Calibri"/>
          <w:color w:val="000000"/>
          <w:szCs w:val="22"/>
          <w:lang w:eastAsia="et-EE"/>
        </w:rPr>
        <w:t xml:space="preserve"> </w:t>
      </w:r>
      <w:r w:rsidRPr="00E17FAB">
        <w:rPr>
          <w:rFonts w:eastAsia="Calibri"/>
          <w:color w:val="000000"/>
          <w:szCs w:val="22"/>
          <w:lang w:eastAsia="et-EE"/>
        </w:rPr>
        <w:t>retrospektiivselt. Kokku täheldati 87 täielikku ja osalist ravivastust, millest 13 ilmnesid 5. ja 6.</w:t>
      </w:r>
      <w:r w:rsidR="00A65F07" w:rsidRPr="00E17FAB">
        <w:rPr>
          <w:rFonts w:eastAsia="Calibri"/>
          <w:color w:val="000000"/>
          <w:szCs w:val="22"/>
          <w:lang w:eastAsia="et-EE"/>
        </w:rPr>
        <w:t xml:space="preserve"> </w:t>
      </w:r>
      <w:r w:rsidRPr="00E17FAB">
        <w:rPr>
          <w:rFonts w:eastAsia="Calibri"/>
          <w:color w:val="000000"/>
          <w:szCs w:val="22"/>
          <w:lang w:eastAsia="et-EE"/>
        </w:rPr>
        <w:t>ravikuuri ajal ning 3 pärast seda. Patsientidest, kes said üle 6</w:t>
      </w:r>
      <w:r w:rsidR="003D485F" w:rsidRPr="00E17FAB">
        <w:rPr>
          <w:color w:val="000000"/>
          <w:szCs w:val="22"/>
          <w:lang w:eastAsia="et-EE"/>
        </w:rPr>
        <w:t> </w:t>
      </w:r>
      <w:r w:rsidRPr="00E17FAB">
        <w:rPr>
          <w:rFonts w:eastAsia="Calibri"/>
          <w:color w:val="000000"/>
          <w:szCs w:val="22"/>
          <w:lang w:eastAsia="et-EE"/>
        </w:rPr>
        <w:t>ravikuuri, lõpetas 91% uuringu</w:t>
      </w:r>
      <w:r w:rsidR="00A65F07" w:rsidRPr="00E17FAB">
        <w:rPr>
          <w:rFonts w:eastAsia="Calibri"/>
          <w:color w:val="000000"/>
          <w:szCs w:val="22"/>
          <w:lang w:eastAsia="et-EE"/>
        </w:rPr>
        <w:t xml:space="preserve"> </w:t>
      </w:r>
      <w:r w:rsidRPr="00E17FAB">
        <w:rPr>
          <w:rFonts w:eastAsia="Calibri"/>
          <w:color w:val="000000"/>
          <w:szCs w:val="22"/>
          <w:lang w:eastAsia="et-EE"/>
        </w:rPr>
        <w:t>plaanipäraselt või sai ravi kuni haiguse progresseerumiseni, sealjuures katkestas uuringu kõrvaltoimete</w:t>
      </w:r>
      <w:r w:rsidR="00A65F07" w:rsidRPr="00E17FAB">
        <w:rPr>
          <w:rFonts w:eastAsia="Calibri"/>
          <w:color w:val="000000"/>
          <w:szCs w:val="22"/>
          <w:lang w:eastAsia="et-EE"/>
        </w:rPr>
        <w:t xml:space="preserve"> </w:t>
      </w:r>
      <w:r w:rsidRPr="00E17FAB">
        <w:rPr>
          <w:rFonts w:eastAsia="Calibri"/>
          <w:color w:val="000000"/>
          <w:szCs w:val="22"/>
          <w:lang w:eastAsia="et-EE"/>
        </w:rPr>
        <w:t>tõttu vaid 3%.</w:t>
      </w:r>
    </w:p>
    <w:p w14:paraId="79F2C6FE" w14:textId="77777777" w:rsidR="00E3725F" w:rsidRPr="00E17FAB" w:rsidRDefault="00E3725F" w:rsidP="00BE5D4B">
      <w:pPr>
        <w:spacing w:line="240" w:lineRule="auto"/>
        <w:rPr>
          <w:noProof/>
          <w:color w:val="000000"/>
          <w:szCs w:val="22"/>
        </w:rPr>
      </w:pPr>
    </w:p>
    <w:p w14:paraId="71C902E5" w14:textId="77777777" w:rsidR="00581A65" w:rsidRPr="00B47E40" w:rsidRDefault="00581A65">
      <w:pPr>
        <w:keepNext/>
        <w:tabs>
          <w:tab w:val="clear" w:pos="567"/>
        </w:tabs>
        <w:autoSpaceDE w:val="0"/>
        <w:autoSpaceDN w:val="0"/>
        <w:adjustRightInd w:val="0"/>
        <w:spacing w:line="240" w:lineRule="auto"/>
        <w:rPr>
          <w:iCs/>
          <w:color w:val="000000"/>
          <w:szCs w:val="22"/>
          <w:lang w:eastAsia="et-EE"/>
          <w:rPrChange w:id="106" w:author="RR_2" w:date="2026-03-12T11:03:00Z" w16du:dateUtc="2026-03-12T09:03:00Z">
            <w:rPr>
              <w:iCs/>
              <w:color w:val="000000"/>
              <w:szCs w:val="22"/>
              <w:u w:val="single"/>
              <w:lang w:eastAsia="et-EE"/>
            </w:rPr>
          </w:rPrChange>
        </w:rPr>
        <w:pPrChange w:id="107" w:author="RR_2" w:date="2026-03-12T11:03:00Z" w16du:dateUtc="2026-03-12T09:03:00Z">
          <w:pPr>
            <w:tabs>
              <w:tab w:val="clear" w:pos="567"/>
            </w:tabs>
            <w:autoSpaceDE w:val="0"/>
            <w:autoSpaceDN w:val="0"/>
            <w:adjustRightInd w:val="0"/>
            <w:spacing w:line="240" w:lineRule="auto"/>
          </w:pPr>
        </w:pPrChange>
      </w:pPr>
      <w:r w:rsidRPr="00E17FAB">
        <w:rPr>
          <w:iCs/>
          <w:color w:val="000000"/>
          <w:szCs w:val="22"/>
          <w:u w:val="single"/>
          <w:lang w:eastAsia="et-EE"/>
        </w:rPr>
        <w:t>Retsidiveerunud väikerakk-kopsuvähk (SCLC)</w:t>
      </w:r>
    </w:p>
    <w:p w14:paraId="4780F883"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III faasi uuring </w:t>
      </w:r>
      <w:r w:rsidR="00507EE7" w:rsidRPr="00E17FAB">
        <w:rPr>
          <w:color w:val="000000"/>
          <w:szCs w:val="22"/>
        </w:rPr>
        <w:t>(uuring</w:t>
      </w:r>
      <w:r w:rsidR="009D7912" w:rsidRPr="00E17FAB">
        <w:rPr>
          <w:color w:val="000000"/>
          <w:szCs w:val="22"/>
          <w:lang w:eastAsia="et-EE"/>
        </w:rPr>
        <w:t> </w:t>
      </w:r>
      <w:r w:rsidR="00507EE7" w:rsidRPr="00E17FAB">
        <w:rPr>
          <w:color w:val="000000"/>
          <w:szCs w:val="22"/>
        </w:rPr>
        <w:t xml:space="preserve">478) </w:t>
      </w:r>
      <w:r w:rsidRPr="00E17FAB">
        <w:rPr>
          <w:color w:val="000000"/>
          <w:szCs w:val="22"/>
          <w:lang w:eastAsia="et-EE"/>
        </w:rPr>
        <w:t>võrdles suukaudset topotekaani pluss BSC-d (</w:t>
      </w:r>
      <w:r w:rsidRPr="00E17FAB">
        <w:rPr>
          <w:i/>
          <w:iCs/>
          <w:color w:val="000000"/>
          <w:szCs w:val="22"/>
          <w:lang w:eastAsia="et-EE"/>
        </w:rPr>
        <w:t>Best Supportive Care</w:t>
      </w:r>
      <w:r w:rsidRPr="00E17FAB">
        <w:rPr>
          <w:color w:val="000000"/>
          <w:szCs w:val="22"/>
          <w:lang w:eastAsia="et-EE"/>
        </w:rPr>
        <w:t xml:space="preserve">) </w:t>
      </w:r>
      <w:r w:rsidR="00507EE7" w:rsidRPr="00E17FAB">
        <w:rPr>
          <w:color w:val="000000"/>
          <w:szCs w:val="22"/>
          <w:lang w:eastAsia="et-EE"/>
        </w:rPr>
        <w:t>(</w:t>
      </w:r>
      <w:r w:rsidRPr="00E17FAB">
        <w:rPr>
          <w:color w:val="000000"/>
          <w:szCs w:val="22"/>
          <w:lang w:eastAsia="et-EE"/>
        </w:rPr>
        <w:t>n</w:t>
      </w:r>
      <w:r w:rsidR="00406370" w:rsidRPr="00E17FAB">
        <w:rPr>
          <w:color w:val="000000"/>
          <w:szCs w:val="22"/>
          <w:lang w:eastAsia="et-EE"/>
        </w:rPr>
        <w:t> </w:t>
      </w:r>
      <w:r w:rsidRPr="00E17FAB">
        <w:rPr>
          <w:color w:val="000000"/>
          <w:szCs w:val="22"/>
          <w:lang w:eastAsia="et-EE"/>
        </w:rPr>
        <w:t>=</w:t>
      </w:r>
      <w:r w:rsidR="00406370" w:rsidRPr="00E17FAB">
        <w:rPr>
          <w:color w:val="000000"/>
          <w:szCs w:val="22"/>
          <w:lang w:eastAsia="et-EE"/>
        </w:rPr>
        <w:t> </w:t>
      </w:r>
      <w:r w:rsidRPr="00E17FAB">
        <w:rPr>
          <w:color w:val="000000"/>
          <w:szCs w:val="22"/>
          <w:lang w:eastAsia="et-EE"/>
        </w:rPr>
        <w:t>71</w:t>
      </w:r>
      <w:r w:rsidR="00507EE7" w:rsidRPr="00E17FAB">
        <w:rPr>
          <w:color w:val="000000"/>
          <w:szCs w:val="22"/>
          <w:lang w:eastAsia="et-EE"/>
        </w:rPr>
        <w:t>)</w:t>
      </w:r>
      <w:r w:rsidRPr="00E17FAB">
        <w:rPr>
          <w:color w:val="000000"/>
          <w:szCs w:val="22"/>
          <w:lang w:eastAsia="et-EE"/>
        </w:rPr>
        <w:t xml:space="preserve"> ainult BSC-ga </w:t>
      </w:r>
      <w:r w:rsidR="00507EE7" w:rsidRPr="00E17FAB">
        <w:rPr>
          <w:color w:val="000000"/>
          <w:szCs w:val="22"/>
          <w:lang w:eastAsia="et-EE"/>
        </w:rPr>
        <w:t>(</w:t>
      </w:r>
      <w:r w:rsidRPr="00E17FAB">
        <w:rPr>
          <w:color w:val="000000"/>
          <w:szCs w:val="22"/>
          <w:lang w:eastAsia="et-EE"/>
        </w:rPr>
        <w:t>n</w:t>
      </w:r>
      <w:r w:rsidR="00406370" w:rsidRPr="00E17FAB">
        <w:rPr>
          <w:color w:val="000000"/>
          <w:szCs w:val="22"/>
          <w:lang w:eastAsia="et-EE"/>
        </w:rPr>
        <w:t> </w:t>
      </w:r>
      <w:r w:rsidRPr="00E17FAB">
        <w:rPr>
          <w:color w:val="000000"/>
          <w:szCs w:val="22"/>
          <w:lang w:eastAsia="et-EE"/>
        </w:rPr>
        <w:t>=</w:t>
      </w:r>
      <w:r w:rsidR="00406370" w:rsidRPr="00E17FAB">
        <w:rPr>
          <w:color w:val="000000"/>
          <w:szCs w:val="22"/>
          <w:lang w:eastAsia="et-EE"/>
        </w:rPr>
        <w:t> </w:t>
      </w:r>
      <w:r w:rsidRPr="00E17FAB">
        <w:rPr>
          <w:color w:val="000000"/>
          <w:szCs w:val="22"/>
          <w:lang w:eastAsia="et-EE"/>
        </w:rPr>
        <w:t>70</w:t>
      </w:r>
      <w:r w:rsidR="00507EE7" w:rsidRPr="00E17FAB">
        <w:rPr>
          <w:color w:val="000000"/>
          <w:szCs w:val="22"/>
          <w:lang w:eastAsia="et-EE"/>
        </w:rPr>
        <w:t>)</w:t>
      </w:r>
      <w:r w:rsidRPr="00E17FAB">
        <w:rPr>
          <w:color w:val="000000"/>
          <w:szCs w:val="22"/>
          <w:lang w:eastAsia="et-EE"/>
        </w:rPr>
        <w:t xml:space="preserve"> patsientidel, kellel oli haigus retsidiveerunud pärast esimese rea ravi </w:t>
      </w:r>
      <w:r w:rsidR="00507EE7" w:rsidRPr="00E17FAB">
        <w:rPr>
          <w:color w:val="000000"/>
          <w:szCs w:val="22"/>
          <w:lang w:eastAsia="et-EE"/>
        </w:rPr>
        <w:t>(</w:t>
      </w:r>
      <w:r w:rsidR="007942A9" w:rsidRPr="00E17FAB">
        <w:rPr>
          <w:color w:val="000000"/>
          <w:szCs w:val="22"/>
          <w:lang w:eastAsia="et-EE"/>
        </w:rPr>
        <w:t>mediaanne</w:t>
      </w:r>
      <w:r w:rsidRPr="00E17FAB">
        <w:rPr>
          <w:color w:val="000000"/>
          <w:szCs w:val="22"/>
          <w:lang w:eastAsia="et-EE"/>
        </w:rPr>
        <w:t xml:space="preserve"> aeg haiguse progresseerumiseni [TTP] pärast esimese rea ravi: 84</w:t>
      </w:r>
      <w:r w:rsidR="003D485F" w:rsidRPr="00E17FAB">
        <w:rPr>
          <w:color w:val="000000"/>
          <w:szCs w:val="22"/>
          <w:lang w:eastAsia="et-EE"/>
        </w:rPr>
        <w:t> </w:t>
      </w:r>
      <w:r w:rsidRPr="00E17FAB">
        <w:rPr>
          <w:color w:val="000000"/>
          <w:szCs w:val="22"/>
          <w:lang w:eastAsia="et-EE"/>
        </w:rPr>
        <w:t>päeva suukaudse topotekaani + BSC, 90</w:t>
      </w:r>
      <w:r w:rsidR="003D485F" w:rsidRPr="00E17FAB">
        <w:rPr>
          <w:color w:val="000000"/>
          <w:szCs w:val="22"/>
          <w:lang w:eastAsia="et-EE"/>
        </w:rPr>
        <w:t> </w:t>
      </w:r>
      <w:r w:rsidRPr="00E17FAB">
        <w:rPr>
          <w:color w:val="000000"/>
          <w:szCs w:val="22"/>
          <w:lang w:eastAsia="et-EE"/>
        </w:rPr>
        <w:t>päeva BSC puhul</w:t>
      </w:r>
      <w:r w:rsidR="00507EE7" w:rsidRPr="00E17FAB">
        <w:rPr>
          <w:color w:val="000000"/>
          <w:szCs w:val="22"/>
          <w:lang w:eastAsia="et-EE"/>
        </w:rPr>
        <w:t>)</w:t>
      </w:r>
      <w:r w:rsidRPr="00E17FAB">
        <w:rPr>
          <w:color w:val="000000"/>
          <w:szCs w:val="22"/>
          <w:lang w:eastAsia="et-EE"/>
        </w:rPr>
        <w:t xml:space="preserve"> ning kellel korduv ravi i</w:t>
      </w:r>
      <w:r w:rsidR="00507EE7" w:rsidRPr="00E17FAB">
        <w:rPr>
          <w:color w:val="000000"/>
          <w:szCs w:val="22"/>
          <w:lang w:eastAsia="et-EE"/>
        </w:rPr>
        <w:t>ntra</w:t>
      </w:r>
      <w:r w:rsidRPr="00E17FAB">
        <w:rPr>
          <w:color w:val="000000"/>
          <w:szCs w:val="22"/>
          <w:lang w:eastAsia="et-EE"/>
        </w:rPr>
        <w:t>v</w:t>
      </w:r>
      <w:r w:rsidR="00507EE7" w:rsidRPr="00E17FAB">
        <w:rPr>
          <w:color w:val="000000"/>
          <w:szCs w:val="22"/>
          <w:lang w:eastAsia="et-EE"/>
        </w:rPr>
        <w:t>enoosse</w:t>
      </w:r>
      <w:r w:rsidRPr="00E17FAB">
        <w:rPr>
          <w:color w:val="000000"/>
          <w:szCs w:val="22"/>
          <w:lang w:eastAsia="et-EE"/>
        </w:rPr>
        <w:t xml:space="preserve"> kemoteraapiaga ei olnud sobiv. Suukaudse topotekaani pluss BSC grupis täheldati üldise elulemuse statistiliselt olulist paranemist võrreldes ainult BSC grupiga (logaritmiline astaktest p</w:t>
      </w:r>
      <w:r w:rsidR="00406370" w:rsidRPr="00E17FAB">
        <w:rPr>
          <w:color w:val="000000"/>
          <w:szCs w:val="22"/>
          <w:lang w:eastAsia="et-EE"/>
        </w:rPr>
        <w:t> </w:t>
      </w:r>
      <w:r w:rsidRPr="00E17FAB">
        <w:rPr>
          <w:color w:val="000000"/>
          <w:szCs w:val="22"/>
          <w:lang w:eastAsia="et-EE"/>
        </w:rPr>
        <w:t>=</w:t>
      </w:r>
      <w:r w:rsidR="00406370" w:rsidRPr="00E17FAB">
        <w:rPr>
          <w:color w:val="000000"/>
          <w:szCs w:val="22"/>
          <w:lang w:eastAsia="et-EE"/>
        </w:rPr>
        <w:t> </w:t>
      </w:r>
      <w:r w:rsidRPr="00E17FAB">
        <w:rPr>
          <w:color w:val="000000"/>
          <w:szCs w:val="22"/>
          <w:lang w:eastAsia="et-EE"/>
        </w:rPr>
        <w:t>0,0104). Suukaudse topotekaani + BSC grupi kohandamata riskimäär ainult BSC grupi suhtes oli 0,64 (95% CI: 0,45, 0,90). Topotekaani + BSC patsientidel oli elulemus</w:t>
      </w:r>
      <w:r w:rsidR="007942A9" w:rsidRPr="00E17FAB">
        <w:rPr>
          <w:color w:val="000000"/>
          <w:szCs w:val="22"/>
          <w:lang w:eastAsia="et-EE"/>
        </w:rPr>
        <w:t>e mediaan</w:t>
      </w:r>
      <w:r w:rsidRPr="00E17FAB">
        <w:rPr>
          <w:color w:val="000000"/>
          <w:szCs w:val="22"/>
          <w:lang w:eastAsia="et-EE"/>
        </w:rPr>
        <w:t xml:space="preserve"> 25,9</w:t>
      </w:r>
      <w:r w:rsidR="003D485F" w:rsidRPr="00E17FAB">
        <w:rPr>
          <w:color w:val="000000"/>
          <w:szCs w:val="22"/>
          <w:lang w:eastAsia="et-EE"/>
        </w:rPr>
        <w:t> </w:t>
      </w:r>
      <w:r w:rsidRPr="00E17FAB">
        <w:rPr>
          <w:color w:val="000000"/>
          <w:szCs w:val="22"/>
          <w:lang w:eastAsia="et-EE"/>
        </w:rPr>
        <w:t xml:space="preserve">nädalat </w:t>
      </w:r>
      <w:r w:rsidR="00507EE7" w:rsidRPr="00E17FAB">
        <w:rPr>
          <w:color w:val="000000"/>
          <w:szCs w:val="22"/>
          <w:lang w:eastAsia="et-EE"/>
        </w:rPr>
        <w:t>(</w:t>
      </w:r>
      <w:r w:rsidRPr="00E17FAB">
        <w:rPr>
          <w:color w:val="000000"/>
          <w:szCs w:val="22"/>
          <w:lang w:eastAsia="et-EE"/>
        </w:rPr>
        <w:t>95% CI 18,3, 31,6</w:t>
      </w:r>
      <w:r w:rsidR="00507EE7" w:rsidRPr="00E17FAB">
        <w:rPr>
          <w:color w:val="000000"/>
          <w:szCs w:val="22"/>
          <w:lang w:eastAsia="et-EE"/>
        </w:rPr>
        <w:t>)</w:t>
      </w:r>
      <w:r w:rsidRPr="00E17FAB">
        <w:rPr>
          <w:color w:val="000000"/>
          <w:szCs w:val="22"/>
          <w:lang w:eastAsia="et-EE"/>
        </w:rPr>
        <w:t xml:space="preserve"> võrreldes 13,9</w:t>
      </w:r>
      <w:r w:rsidR="003D485F" w:rsidRPr="00E17FAB">
        <w:rPr>
          <w:color w:val="000000"/>
          <w:szCs w:val="22"/>
          <w:lang w:eastAsia="et-EE"/>
        </w:rPr>
        <w:t> </w:t>
      </w:r>
      <w:r w:rsidRPr="00E17FAB">
        <w:rPr>
          <w:color w:val="000000"/>
          <w:szCs w:val="22"/>
          <w:lang w:eastAsia="et-EE"/>
        </w:rPr>
        <w:t xml:space="preserve">nädalaga </w:t>
      </w:r>
      <w:r w:rsidR="00507EE7" w:rsidRPr="00E17FAB">
        <w:rPr>
          <w:color w:val="000000"/>
          <w:szCs w:val="22"/>
          <w:lang w:eastAsia="et-EE"/>
        </w:rPr>
        <w:t>(</w:t>
      </w:r>
      <w:r w:rsidRPr="00E17FAB">
        <w:rPr>
          <w:color w:val="000000"/>
          <w:szCs w:val="22"/>
          <w:lang w:eastAsia="et-EE"/>
        </w:rPr>
        <w:t>95% CI 11,1, 18,6</w:t>
      </w:r>
      <w:r w:rsidR="00507EE7" w:rsidRPr="00E17FAB">
        <w:rPr>
          <w:color w:val="000000"/>
          <w:szCs w:val="22"/>
          <w:lang w:eastAsia="et-EE"/>
        </w:rPr>
        <w:t>)</w:t>
      </w:r>
      <w:r w:rsidRPr="00E17FAB">
        <w:rPr>
          <w:color w:val="000000"/>
          <w:szCs w:val="22"/>
          <w:lang w:eastAsia="et-EE"/>
        </w:rPr>
        <w:t xml:space="preserve"> ainult BSC puhul </w:t>
      </w:r>
      <w:r w:rsidR="00507EE7" w:rsidRPr="00E17FAB">
        <w:rPr>
          <w:color w:val="000000"/>
          <w:szCs w:val="22"/>
          <w:lang w:eastAsia="et-EE"/>
        </w:rPr>
        <w:t>(</w:t>
      </w:r>
      <w:r w:rsidRPr="00E17FAB">
        <w:rPr>
          <w:color w:val="000000"/>
          <w:szCs w:val="22"/>
          <w:lang w:eastAsia="et-EE"/>
        </w:rPr>
        <w:t>p</w:t>
      </w:r>
      <w:r w:rsidR="00406370" w:rsidRPr="00E17FAB">
        <w:rPr>
          <w:color w:val="000000"/>
          <w:szCs w:val="22"/>
          <w:lang w:eastAsia="et-EE"/>
        </w:rPr>
        <w:t> </w:t>
      </w:r>
      <w:r w:rsidRPr="00E17FAB">
        <w:rPr>
          <w:color w:val="000000"/>
          <w:szCs w:val="22"/>
          <w:lang w:eastAsia="et-EE"/>
        </w:rPr>
        <w:t>=</w:t>
      </w:r>
      <w:r w:rsidR="00406370" w:rsidRPr="00E17FAB">
        <w:rPr>
          <w:color w:val="000000"/>
          <w:szCs w:val="22"/>
          <w:lang w:eastAsia="et-EE"/>
        </w:rPr>
        <w:t> </w:t>
      </w:r>
      <w:r w:rsidRPr="00E17FAB">
        <w:rPr>
          <w:color w:val="000000"/>
          <w:szCs w:val="22"/>
          <w:lang w:eastAsia="et-EE"/>
        </w:rPr>
        <w:t>0,0104</w:t>
      </w:r>
      <w:r w:rsidR="00507EE7" w:rsidRPr="00E17FAB">
        <w:rPr>
          <w:color w:val="000000"/>
          <w:szCs w:val="22"/>
          <w:lang w:eastAsia="et-EE"/>
        </w:rPr>
        <w:t>)</w:t>
      </w:r>
      <w:r w:rsidRPr="00E17FAB">
        <w:rPr>
          <w:color w:val="000000"/>
          <w:szCs w:val="22"/>
          <w:lang w:eastAsia="et-EE"/>
        </w:rPr>
        <w:t>.</w:t>
      </w:r>
    </w:p>
    <w:p w14:paraId="39CA9407" w14:textId="77777777" w:rsidR="00581A65" w:rsidRPr="00E17FAB" w:rsidRDefault="00581A65" w:rsidP="00BE5D4B">
      <w:pPr>
        <w:spacing w:line="240" w:lineRule="auto"/>
        <w:rPr>
          <w:noProof/>
          <w:color w:val="000000"/>
          <w:szCs w:val="22"/>
        </w:rPr>
      </w:pPr>
    </w:p>
    <w:p w14:paraId="2B9DB39A"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Patsientide poolt teatatud sümptomid avatud hindamisskaalal näitasid suukaudse topotekaani </w:t>
      </w:r>
      <w:r w:rsidR="005B7480" w:rsidRPr="00E17FAB">
        <w:rPr>
          <w:color w:val="000000"/>
          <w:szCs w:val="22"/>
          <w:lang w:eastAsia="et-EE"/>
        </w:rPr>
        <w:t>pluss</w:t>
      </w:r>
      <w:r w:rsidRPr="00E17FAB">
        <w:rPr>
          <w:color w:val="000000"/>
          <w:szCs w:val="22"/>
          <w:lang w:eastAsia="et-EE"/>
        </w:rPr>
        <w:t xml:space="preserve"> BSC puhul ühesugust sümptomite vähenemise trendi.</w:t>
      </w:r>
    </w:p>
    <w:p w14:paraId="5BFFD35D"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p>
    <w:p w14:paraId="005C8E60" w14:textId="77777777" w:rsidR="00581A65" w:rsidRPr="00E17FAB" w:rsidRDefault="00581A65" w:rsidP="00BE5D4B">
      <w:pPr>
        <w:tabs>
          <w:tab w:val="clear" w:pos="567"/>
        </w:tabs>
        <w:autoSpaceDE w:val="0"/>
        <w:autoSpaceDN w:val="0"/>
        <w:adjustRightInd w:val="0"/>
        <w:spacing w:line="240" w:lineRule="auto"/>
        <w:rPr>
          <w:noProof/>
          <w:color w:val="000000"/>
          <w:szCs w:val="22"/>
        </w:rPr>
      </w:pPr>
      <w:r w:rsidRPr="00E17FAB">
        <w:rPr>
          <w:color w:val="000000"/>
          <w:szCs w:val="22"/>
          <w:lang w:eastAsia="et-EE"/>
        </w:rPr>
        <w:t>Viidi läbi üks II faasi uuring (uuring</w:t>
      </w:r>
      <w:r w:rsidR="009D7912" w:rsidRPr="00E17FAB">
        <w:rPr>
          <w:color w:val="000000"/>
          <w:szCs w:val="22"/>
          <w:lang w:eastAsia="et-EE"/>
        </w:rPr>
        <w:t> </w:t>
      </w:r>
      <w:r w:rsidRPr="00E17FAB">
        <w:rPr>
          <w:color w:val="000000"/>
          <w:szCs w:val="22"/>
          <w:lang w:eastAsia="et-EE"/>
        </w:rPr>
        <w:t>065) ja üks III faasi uuring (uuring</w:t>
      </w:r>
      <w:r w:rsidR="009D7912" w:rsidRPr="00E17FAB">
        <w:rPr>
          <w:color w:val="000000"/>
          <w:szCs w:val="22"/>
          <w:lang w:eastAsia="et-EE"/>
        </w:rPr>
        <w:t> </w:t>
      </w:r>
      <w:r w:rsidRPr="00E17FAB">
        <w:rPr>
          <w:color w:val="000000"/>
          <w:szCs w:val="22"/>
          <w:lang w:eastAsia="et-EE"/>
        </w:rPr>
        <w:t>396), et hinnata suukaudse topotekaani efektiivsust võrreldes intravenoosse topotekaaniga patsientidel, kelle haigus oli retsidiveerunud ≥</w:t>
      </w:r>
      <w:r w:rsidR="009D7912" w:rsidRPr="00E17FAB">
        <w:rPr>
          <w:color w:val="000000"/>
          <w:szCs w:val="22"/>
          <w:lang w:eastAsia="et-EE"/>
        </w:rPr>
        <w:t> </w:t>
      </w:r>
      <w:r w:rsidRPr="00E17FAB">
        <w:rPr>
          <w:color w:val="000000"/>
          <w:szCs w:val="22"/>
          <w:lang w:eastAsia="et-EE"/>
        </w:rPr>
        <w:t>90 päeva pärast ühe eelneva kemoteraapia skeemi lõpetamist (vt tabel</w:t>
      </w:r>
      <w:r w:rsidR="003D485F" w:rsidRPr="00E17FAB">
        <w:rPr>
          <w:color w:val="000000"/>
          <w:szCs w:val="22"/>
          <w:lang w:eastAsia="et-EE"/>
        </w:rPr>
        <w:t> </w:t>
      </w:r>
      <w:r w:rsidRPr="00E17FAB">
        <w:rPr>
          <w:color w:val="000000"/>
          <w:szCs w:val="22"/>
          <w:lang w:eastAsia="et-EE"/>
        </w:rPr>
        <w:t>1). Nendes kahes uuringus seostati suukaudset ja intravenoosset topotekaani sarnase sümptomite vähenemisega retsidiveerunud tundliku väikerakk-kopsuvähiga patsientidel nende poolt teatatud sümptomite alusel avatud hindamisskaalal.</w:t>
      </w:r>
    </w:p>
    <w:p w14:paraId="79CEA874" w14:textId="77777777" w:rsidR="00581A65" w:rsidRPr="00E17FAB" w:rsidRDefault="00581A65" w:rsidP="00BE5D4B">
      <w:pPr>
        <w:spacing w:line="240" w:lineRule="auto"/>
        <w:rPr>
          <w:noProof/>
          <w:color w:val="000000"/>
          <w:szCs w:val="22"/>
        </w:rPr>
      </w:pPr>
    </w:p>
    <w:p w14:paraId="08215119" w14:textId="77777777" w:rsidR="00581A65" w:rsidRPr="00E17FAB" w:rsidRDefault="00581A65" w:rsidP="00BE5D4B">
      <w:pPr>
        <w:tabs>
          <w:tab w:val="clear" w:pos="567"/>
        </w:tabs>
        <w:autoSpaceDE w:val="0"/>
        <w:autoSpaceDN w:val="0"/>
        <w:adjustRightInd w:val="0"/>
        <w:spacing w:line="240" w:lineRule="auto"/>
        <w:rPr>
          <w:noProof/>
          <w:color w:val="000000"/>
          <w:szCs w:val="22"/>
        </w:rPr>
      </w:pPr>
      <w:r w:rsidRPr="00E17FAB">
        <w:rPr>
          <w:b/>
          <w:bCs/>
          <w:color w:val="000000"/>
          <w:szCs w:val="22"/>
          <w:lang w:eastAsia="et-EE"/>
        </w:rPr>
        <w:t>Tabel 1. Elulemuse, ravivastuse sageduse ja haiguse progresseerumiseni kulunud aja kokkuvõte väikerakk-kopsuvähiga patsientidel, keda raviti suukaudse topotekaani või intravenoosse topotekaaniga</w:t>
      </w:r>
    </w:p>
    <w:p w14:paraId="0130DD9D" w14:textId="77777777" w:rsidR="00581A65" w:rsidRPr="00E17FAB" w:rsidRDefault="00581A65" w:rsidP="00BE5D4B">
      <w:pPr>
        <w:autoSpaceDE w:val="0"/>
        <w:autoSpaceDN w:val="0"/>
        <w:adjustRightInd w:val="0"/>
        <w:spacing w:line="240" w:lineRule="auto"/>
        <w:rPr>
          <w:bCs/>
          <w:color w:val="000000"/>
          <w:szCs w:val="22"/>
          <w:lang w:eastAsia="en-GB"/>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1325"/>
        <w:gridCol w:w="118"/>
        <w:gridCol w:w="1561"/>
        <w:gridCol w:w="1625"/>
        <w:gridCol w:w="1821"/>
      </w:tblGrid>
      <w:tr w:rsidR="00581A65" w:rsidRPr="00E17FAB" w14:paraId="39EF4810" w14:textId="77777777" w:rsidTr="00A74D03">
        <w:trPr>
          <w:cantSplit/>
          <w:trHeight w:val="265"/>
          <w:tblHeader/>
        </w:trPr>
        <w:tc>
          <w:tcPr>
            <w:tcW w:w="2505" w:type="dxa"/>
            <w:vMerge w:val="restart"/>
          </w:tcPr>
          <w:p w14:paraId="4AB285FC" w14:textId="77777777" w:rsidR="00581A65" w:rsidRPr="00E17FAB" w:rsidRDefault="00581A65" w:rsidP="00BE5D4B">
            <w:pPr>
              <w:autoSpaceDE w:val="0"/>
              <w:autoSpaceDN w:val="0"/>
              <w:adjustRightInd w:val="0"/>
              <w:spacing w:line="240" w:lineRule="auto"/>
              <w:rPr>
                <w:bCs/>
                <w:color w:val="000000"/>
                <w:szCs w:val="22"/>
                <w:lang w:eastAsia="en-GB"/>
              </w:rPr>
            </w:pPr>
          </w:p>
        </w:tc>
        <w:tc>
          <w:tcPr>
            <w:tcW w:w="2981" w:type="dxa"/>
            <w:gridSpan w:val="3"/>
          </w:tcPr>
          <w:p w14:paraId="3DCAE5FF" w14:textId="77777777" w:rsidR="00581A65" w:rsidRPr="00E17FAB" w:rsidRDefault="00581A65" w:rsidP="00BE5D4B">
            <w:pPr>
              <w:autoSpaceDE w:val="0"/>
              <w:autoSpaceDN w:val="0"/>
              <w:adjustRightInd w:val="0"/>
              <w:spacing w:line="240" w:lineRule="auto"/>
              <w:rPr>
                <w:bCs/>
                <w:color w:val="000000"/>
                <w:szCs w:val="22"/>
                <w:lang w:eastAsia="en-GB"/>
              </w:rPr>
            </w:pPr>
            <w:r w:rsidRPr="00E17FAB">
              <w:rPr>
                <w:b/>
                <w:bCs/>
                <w:color w:val="000000"/>
                <w:szCs w:val="22"/>
                <w:lang w:eastAsia="et-EE"/>
              </w:rPr>
              <w:t>Uuring</w:t>
            </w:r>
            <w:r w:rsidR="0079593C" w:rsidRPr="00E17FAB">
              <w:rPr>
                <w:color w:val="000000"/>
                <w:szCs w:val="22"/>
                <w:lang w:eastAsia="et-EE"/>
              </w:rPr>
              <w:t> </w:t>
            </w:r>
            <w:r w:rsidRPr="00E17FAB">
              <w:rPr>
                <w:b/>
                <w:bCs/>
                <w:color w:val="000000"/>
                <w:szCs w:val="22"/>
                <w:lang w:eastAsia="et-EE"/>
              </w:rPr>
              <w:t>065</w:t>
            </w:r>
          </w:p>
        </w:tc>
        <w:tc>
          <w:tcPr>
            <w:tcW w:w="3459" w:type="dxa"/>
            <w:gridSpan w:val="2"/>
          </w:tcPr>
          <w:p w14:paraId="2BE63796" w14:textId="77777777" w:rsidR="00581A65" w:rsidRPr="00E17FAB" w:rsidRDefault="00581A65" w:rsidP="00BE5D4B">
            <w:pPr>
              <w:autoSpaceDE w:val="0"/>
              <w:autoSpaceDN w:val="0"/>
              <w:adjustRightInd w:val="0"/>
              <w:spacing w:line="240" w:lineRule="auto"/>
              <w:rPr>
                <w:b/>
                <w:bCs/>
                <w:color w:val="000000"/>
                <w:szCs w:val="22"/>
                <w:lang w:eastAsia="en-GB"/>
              </w:rPr>
            </w:pPr>
            <w:r w:rsidRPr="00E17FAB">
              <w:rPr>
                <w:b/>
                <w:bCs/>
                <w:color w:val="000000"/>
                <w:szCs w:val="22"/>
                <w:lang w:eastAsia="et-EE"/>
              </w:rPr>
              <w:t>Uuring</w:t>
            </w:r>
            <w:r w:rsidR="0079593C" w:rsidRPr="00E17FAB">
              <w:rPr>
                <w:color w:val="000000"/>
                <w:szCs w:val="22"/>
                <w:lang w:eastAsia="et-EE"/>
              </w:rPr>
              <w:t> </w:t>
            </w:r>
            <w:r w:rsidRPr="00E17FAB">
              <w:rPr>
                <w:b/>
                <w:bCs/>
                <w:color w:val="000000"/>
                <w:szCs w:val="22"/>
                <w:lang w:eastAsia="en-GB"/>
              </w:rPr>
              <w:t>396</w:t>
            </w:r>
          </w:p>
        </w:tc>
      </w:tr>
      <w:tr w:rsidR="00581A65" w:rsidRPr="00E17FAB" w14:paraId="4B1BCA2E" w14:textId="77777777" w:rsidTr="00A74D03">
        <w:trPr>
          <w:cantSplit/>
          <w:trHeight w:val="148"/>
          <w:tblHeader/>
        </w:trPr>
        <w:tc>
          <w:tcPr>
            <w:tcW w:w="2505" w:type="dxa"/>
            <w:vMerge/>
          </w:tcPr>
          <w:p w14:paraId="2BAC6E19" w14:textId="77777777" w:rsidR="00581A65" w:rsidRPr="00E17FAB" w:rsidRDefault="00581A65" w:rsidP="00BE5D4B">
            <w:pPr>
              <w:autoSpaceDE w:val="0"/>
              <w:autoSpaceDN w:val="0"/>
              <w:adjustRightInd w:val="0"/>
              <w:spacing w:line="240" w:lineRule="auto"/>
              <w:rPr>
                <w:bCs/>
                <w:color w:val="000000"/>
                <w:szCs w:val="22"/>
                <w:lang w:eastAsia="en-GB"/>
              </w:rPr>
            </w:pPr>
          </w:p>
        </w:tc>
        <w:tc>
          <w:tcPr>
            <w:tcW w:w="1446" w:type="dxa"/>
            <w:gridSpan w:val="2"/>
          </w:tcPr>
          <w:p w14:paraId="11087839" w14:textId="77777777" w:rsidR="00581A65" w:rsidRPr="00E17FAB" w:rsidRDefault="00581A65" w:rsidP="00BE5D4B">
            <w:pPr>
              <w:tabs>
                <w:tab w:val="clear" w:pos="567"/>
              </w:tabs>
              <w:autoSpaceDE w:val="0"/>
              <w:autoSpaceDN w:val="0"/>
              <w:adjustRightInd w:val="0"/>
              <w:spacing w:line="240" w:lineRule="auto"/>
              <w:rPr>
                <w:b/>
                <w:bCs/>
                <w:color w:val="000000"/>
                <w:szCs w:val="22"/>
                <w:lang w:eastAsia="et-EE"/>
              </w:rPr>
            </w:pPr>
            <w:r w:rsidRPr="00E17FAB">
              <w:rPr>
                <w:b/>
                <w:bCs/>
                <w:color w:val="000000"/>
                <w:szCs w:val="22"/>
                <w:lang w:eastAsia="et-EE"/>
              </w:rPr>
              <w:t>Suukaudne</w:t>
            </w:r>
          </w:p>
          <w:p w14:paraId="0CF8CC98" w14:textId="77777777" w:rsidR="00581A65" w:rsidRPr="00E17FAB" w:rsidRDefault="00581A65" w:rsidP="00BE5D4B">
            <w:pPr>
              <w:autoSpaceDE w:val="0"/>
              <w:autoSpaceDN w:val="0"/>
              <w:adjustRightInd w:val="0"/>
              <w:spacing w:line="240" w:lineRule="auto"/>
              <w:rPr>
                <w:bCs/>
                <w:color w:val="000000"/>
                <w:szCs w:val="22"/>
                <w:lang w:eastAsia="en-GB"/>
              </w:rPr>
            </w:pPr>
            <w:r w:rsidRPr="00E17FAB">
              <w:rPr>
                <w:color w:val="000000"/>
                <w:szCs w:val="22"/>
                <w:lang w:eastAsia="et-EE"/>
              </w:rPr>
              <w:t>topotekaan</w:t>
            </w:r>
          </w:p>
        </w:tc>
        <w:tc>
          <w:tcPr>
            <w:tcW w:w="1534" w:type="dxa"/>
          </w:tcPr>
          <w:p w14:paraId="3FCDAB4D" w14:textId="77777777" w:rsidR="00581A65" w:rsidRPr="00E17FAB" w:rsidRDefault="00581A65" w:rsidP="00BE5D4B">
            <w:pPr>
              <w:tabs>
                <w:tab w:val="clear" w:pos="567"/>
              </w:tabs>
              <w:autoSpaceDE w:val="0"/>
              <w:autoSpaceDN w:val="0"/>
              <w:adjustRightInd w:val="0"/>
              <w:spacing w:line="240" w:lineRule="auto"/>
              <w:rPr>
                <w:b/>
                <w:bCs/>
                <w:color w:val="000000"/>
                <w:szCs w:val="22"/>
                <w:lang w:eastAsia="et-EE"/>
              </w:rPr>
            </w:pPr>
            <w:r w:rsidRPr="00E17FAB">
              <w:rPr>
                <w:b/>
                <w:bCs/>
                <w:color w:val="000000"/>
                <w:szCs w:val="22"/>
                <w:lang w:eastAsia="et-EE"/>
              </w:rPr>
              <w:t>Intravenoosne</w:t>
            </w:r>
          </w:p>
          <w:p w14:paraId="503178C5" w14:textId="77777777" w:rsidR="00581A65" w:rsidRPr="00E17FAB" w:rsidRDefault="00581A65" w:rsidP="00BE5D4B">
            <w:pPr>
              <w:autoSpaceDE w:val="0"/>
              <w:autoSpaceDN w:val="0"/>
              <w:adjustRightInd w:val="0"/>
              <w:spacing w:line="240" w:lineRule="auto"/>
              <w:rPr>
                <w:color w:val="000000"/>
                <w:szCs w:val="22"/>
                <w:u w:val="single"/>
                <w:lang w:eastAsia="en-GB"/>
              </w:rPr>
            </w:pPr>
            <w:r w:rsidRPr="00E17FAB">
              <w:rPr>
                <w:color w:val="000000"/>
                <w:szCs w:val="22"/>
                <w:lang w:eastAsia="et-EE"/>
              </w:rPr>
              <w:t>topotekaan</w:t>
            </w:r>
          </w:p>
        </w:tc>
        <w:tc>
          <w:tcPr>
            <w:tcW w:w="1632" w:type="dxa"/>
          </w:tcPr>
          <w:p w14:paraId="14F30891" w14:textId="77777777" w:rsidR="00581A65" w:rsidRPr="00E17FAB" w:rsidRDefault="00581A65" w:rsidP="00BE5D4B">
            <w:pPr>
              <w:tabs>
                <w:tab w:val="clear" w:pos="567"/>
              </w:tabs>
              <w:autoSpaceDE w:val="0"/>
              <w:autoSpaceDN w:val="0"/>
              <w:adjustRightInd w:val="0"/>
              <w:spacing w:line="240" w:lineRule="auto"/>
              <w:rPr>
                <w:b/>
                <w:bCs/>
                <w:color w:val="000000"/>
                <w:szCs w:val="22"/>
                <w:lang w:eastAsia="et-EE"/>
              </w:rPr>
            </w:pPr>
            <w:r w:rsidRPr="00E17FAB">
              <w:rPr>
                <w:b/>
                <w:bCs/>
                <w:color w:val="000000"/>
                <w:szCs w:val="22"/>
                <w:lang w:eastAsia="et-EE"/>
              </w:rPr>
              <w:t>Suukaudne</w:t>
            </w:r>
          </w:p>
          <w:p w14:paraId="4A9C64D6" w14:textId="77777777" w:rsidR="00581A65" w:rsidRPr="00E17FAB" w:rsidRDefault="00581A65" w:rsidP="00BE5D4B">
            <w:pPr>
              <w:autoSpaceDE w:val="0"/>
              <w:autoSpaceDN w:val="0"/>
              <w:adjustRightInd w:val="0"/>
              <w:spacing w:line="240" w:lineRule="auto"/>
              <w:rPr>
                <w:bCs/>
                <w:color w:val="000000"/>
                <w:szCs w:val="22"/>
                <w:lang w:eastAsia="en-GB"/>
              </w:rPr>
            </w:pPr>
            <w:r w:rsidRPr="00E17FAB">
              <w:rPr>
                <w:color w:val="000000"/>
                <w:szCs w:val="22"/>
                <w:lang w:eastAsia="et-EE"/>
              </w:rPr>
              <w:t>topotekaan</w:t>
            </w:r>
          </w:p>
        </w:tc>
        <w:tc>
          <w:tcPr>
            <w:tcW w:w="1827" w:type="dxa"/>
          </w:tcPr>
          <w:p w14:paraId="6CD54E7D" w14:textId="77777777" w:rsidR="00581A65" w:rsidRPr="00E17FAB" w:rsidRDefault="00581A65" w:rsidP="00BE5D4B">
            <w:pPr>
              <w:tabs>
                <w:tab w:val="clear" w:pos="567"/>
              </w:tabs>
              <w:autoSpaceDE w:val="0"/>
              <w:autoSpaceDN w:val="0"/>
              <w:adjustRightInd w:val="0"/>
              <w:spacing w:line="240" w:lineRule="auto"/>
              <w:rPr>
                <w:b/>
                <w:bCs/>
                <w:color w:val="000000"/>
                <w:szCs w:val="22"/>
                <w:lang w:eastAsia="et-EE"/>
              </w:rPr>
            </w:pPr>
            <w:r w:rsidRPr="00E17FAB">
              <w:rPr>
                <w:b/>
                <w:bCs/>
                <w:color w:val="000000"/>
                <w:szCs w:val="22"/>
                <w:lang w:eastAsia="et-EE"/>
              </w:rPr>
              <w:t>Intravenoosne</w:t>
            </w:r>
          </w:p>
          <w:p w14:paraId="4E310F10" w14:textId="77777777" w:rsidR="00581A65" w:rsidRPr="00E17FAB" w:rsidRDefault="00581A65" w:rsidP="00BE5D4B">
            <w:pPr>
              <w:autoSpaceDE w:val="0"/>
              <w:autoSpaceDN w:val="0"/>
              <w:adjustRightInd w:val="0"/>
              <w:spacing w:line="240" w:lineRule="auto"/>
              <w:rPr>
                <w:color w:val="000000"/>
                <w:szCs w:val="22"/>
                <w:u w:val="single"/>
                <w:lang w:eastAsia="en-GB"/>
              </w:rPr>
            </w:pPr>
            <w:r w:rsidRPr="00E17FAB">
              <w:rPr>
                <w:color w:val="000000"/>
                <w:szCs w:val="22"/>
                <w:lang w:eastAsia="et-EE"/>
              </w:rPr>
              <w:t>topotekaan</w:t>
            </w:r>
          </w:p>
        </w:tc>
      </w:tr>
      <w:tr w:rsidR="00581A65" w:rsidRPr="00E17FAB" w14:paraId="5EE5DB0D" w14:textId="77777777" w:rsidTr="00A74D03">
        <w:trPr>
          <w:cantSplit/>
          <w:trHeight w:val="148"/>
          <w:tblHeader/>
        </w:trPr>
        <w:tc>
          <w:tcPr>
            <w:tcW w:w="2505" w:type="dxa"/>
            <w:vMerge/>
          </w:tcPr>
          <w:p w14:paraId="042819BC" w14:textId="77777777" w:rsidR="00581A65" w:rsidRPr="00E17FAB" w:rsidRDefault="00581A65" w:rsidP="00BE5D4B">
            <w:pPr>
              <w:autoSpaceDE w:val="0"/>
              <w:autoSpaceDN w:val="0"/>
              <w:adjustRightInd w:val="0"/>
              <w:spacing w:line="240" w:lineRule="auto"/>
              <w:rPr>
                <w:bCs/>
                <w:color w:val="000000"/>
                <w:szCs w:val="22"/>
                <w:lang w:eastAsia="en-GB"/>
              </w:rPr>
            </w:pPr>
          </w:p>
        </w:tc>
        <w:tc>
          <w:tcPr>
            <w:tcW w:w="1446" w:type="dxa"/>
            <w:gridSpan w:val="2"/>
          </w:tcPr>
          <w:p w14:paraId="116FFEAB" w14:textId="77777777" w:rsidR="00581A65" w:rsidRPr="00E17FAB" w:rsidRDefault="00581A65" w:rsidP="00BE5D4B">
            <w:pPr>
              <w:autoSpaceDE w:val="0"/>
              <w:autoSpaceDN w:val="0"/>
              <w:adjustRightInd w:val="0"/>
              <w:spacing w:line="240" w:lineRule="auto"/>
              <w:rPr>
                <w:b/>
                <w:bCs/>
                <w:color w:val="000000"/>
                <w:szCs w:val="22"/>
                <w:lang w:eastAsia="en-GB"/>
              </w:rPr>
            </w:pPr>
            <w:r w:rsidRPr="00E17FAB">
              <w:rPr>
                <w:b/>
                <w:bCs/>
                <w:color w:val="000000"/>
                <w:szCs w:val="22"/>
                <w:lang w:eastAsia="en-GB"/>
              </w:rPr>
              <w:t>(N</w:t>
            </w:r>
            <w:r w:rsidR="009D7912" w:rsidRPr="00E17FAB">
              <w:rPr>
                <w:color w:val="000000"/>
                <w:szCs w:val="22"/>
                <w:lang w:eastAsia="et-EE"/>
              </w:rPr>
              <w:t> </w:t>
            </w:r>
            <w:r w:rsidRPr="00E17FAB">
              <w:rPr>
                <w:b/>
                <w:bCs/>
                <w:color w:val="000000"/>
                <w:szCs w:val="22"/>
                <w:lang w:eastAsia="en-GB"/>
              </w:rPr>
              <w:t>=</w:t>
            </w:r>
            <w:r w:rsidR="009D7912" w:rsidRPr="00E17FAB">
              <w:rPr>
                <w:color w:val="000000"/>
                <w:szCs w:val="22"/>
                <w:lang w:eastAsia="et-EE"/>
              </w:rPr>
              <w:t> </w:t>
            </w:r>
            <w:r w:rsidRPr="00E17FAB">
              <w:rPr>
                <w:b/>
                <w:bCs/>
                <w:color w:val="000000"/>
                <w:szCs w:val="22"/>
                <w:lang w:eastAsia="en-GB"/>
              </w:rPr>
              <w:t>52)</w:t>
            </w:r>
          </w:p>
        </w:tc>
        <w:tc>
          <w:tcPr>
            <w:tcW w:w="1534" w:type="dxa"/>
          </w:tcPr>
          <w:p w14:paraId="10899089" w14:textId="77777777" w:rsidR="00581A65" w:rsidRPr="00E17FAB" w:rsidRDefault="00581A65" w:rsidP="00BE5D4B">
            <w:pPr>
              <w:autoSpaceDE w:val="0"/>
              <w:autoSpaceDN w:val="0"/>
              <w:adjustRightInd w:val="0"/>
              <w:spacing w:line="240" w:lineRule="auto"/>
              <w:rPr>
                <w:b/>
                <w:bCs/>
                <w:color w:val="000000"/>
                <w:szCs w:val="22"/>
                <w:lang w:eastAsia="en-GB"/>
              </w:rPr>
            </w:pPr>
            <w:r w:rsidRPr="00E17FAB">
              <w:rPr>
                <w:b/>
                <w:bCs/>
                <w:color w:val="000000"/>
                <w:szCs w:val="22"/>
                <w:lang w:eastAsia="en-GB"/>
              </w:rPr>
              <w:t>(N</w:t>
            </w:r>
            <w:r w:rsidR="009D7912" w:rsidRPr="00E17FAB">
              <w:rPr>
                <w:color w:val="000000"/>
                <w:szCs w:val="22"/>
                <w:lang w:eastAsia="et-EE"/>
              </w:rPr>
              <w:t> </w:t>
            </w:r>
            <w:r w:rsidRPr="00E17FAB">
              <w:rPr>
                <w:b/>
                <w:bCs/>
                <w:color w:val="000000"/>
                <w:szCs w:val="22"/>
                <w:lang w:eastAsia="en-GB"/>
              </w:rPr>
              <w:t>=</w:t>
            </w:r>
            <w:r w:rsidR="009D7912" w:rsidRPr="00E17FAB">
              <w:rPr>
                <w:color w:val="000000"/>
                <w:szCs w:val="22"/>
                <w:lang w:eastAsia="et-EE"/>
              </w:rPr>
              <w:t> </w:t>
            </w:r>
            <w:r w:rsidRPr="00E17FAB">
              <w:rPr>
                <w:b/>
                <w:bCs/>
                <w:color w:val="000000"/>
                <w:szCs w:val="22"/>
                <w:lang w:eastAsia="en-GB"/>
              </w:rPr>
              <w:t>54)</w:t>
            </w:r>
          </w:p>
        </w:tc>
        <w:tc>
          <w:tcPr>
            <w:tcW w:w="1632" w:type="dxa"/>
          </w:tcPr>
          <w:p w14:paraId="087A83E8" w14:textId="77777777" w:rsidR="00581A65" w:rsidRPr="00E17FAB" w:rsidRDefault="00581A65" w:rsidP="00BE5D4B">
            <w:pPr>
              <w:autoSpaceDE w:val="0"/>
              <w:autoSpaceDN w:val="0"/>
              <w:adjustRightInd w:val="0"/>
              <w:spacing w:line="240" w:lineRule="auto"/>
              <w:rPr>
                <w:b/>
                <w:bCs/>
                <w:color w:val="000000"/>
                <w:szCs w:val="22"/>
                <w:lang w:eastAsia="en-GB"/>
              </w:rPr>
            </w:pPr>
            <w:r w:rsidRPr="00E17FAB">
              <w:rPr>
                <w:b/>
                <w:bCs/>
                <w:color w:val="000000"/>
                <w:szCs w:val="22"/>
                <w:lang w:eastAsia="en-GB"/>
              </w:rPr>
              <w:t>(N</w:t>
            </w:r>
            <w:r w:rsidR="009D7912" w:rsidRPr="00E17FAB">
              <w:rPr>
                <w:color w:val="000000"/>
                <w:szCs w:val="22"/>
                <w:lang w:eastAsia="et-EE"/>
              </w:rPr>
              <w:t> </w:t>
            </w:r>
            <w:r w:rsidRPr="00E17FAB">
              <w:rPr>
                <w:b/>
                <w:bCs/>
                <w:color w:val="000000"/>
                <w:szCs w:val="22"/>
                <w:lang w:eastAsia="en-GB"/>
              </w:rPr>
              <w:t>=</w:t>
            </w:r>
            <w:r w:rsidR="009D7912" w:rsidRPr="00E17FAB">
              <w:rPr>
                <w:color w:val="000000"/>
                <w:szCs w:val="22"/>
                <w:lang w:eastAsia="et-EE"/>
              </w:rPr>
              <w:t> </w:t>
            </w:r>
            <w:r w:rsidRPr="00E17FAB">
              <w:rPr>
                <w:b/>
                <w:bCs/>
                <w:color w:val="000000"/>
                <w:szCs w:val="22"/>
                <w:lang w:eastAsia="en-GB"/>
              </w:rPr>
              <w:t>153)</w:t>
            </w:r>
          </w:p>
        </w:tc>
        <w:tc>
          <w:tcPr>
            <w:tcW w:w="1827" w:type="dxa"/>
          </w:tcPr>
          <w:p w14:paraId="5F230E3B" w14:textId="77777777" w:rsidR="00581A65" w:rsidRPr="00E17FAB" w:rsidRDefault="00581A65" w:rsidP="00BE5D4B">
            <w:pPr>
              <w:autoSpaceDE w:val="0"/>
              <w:autoSpaceDN w:val="0"/>
              <w:adjustRightInd w:val="0"/>
              <w:spacing w:line="240" w:lineRule="auto"/>
              <w:rPr>
                <w:b/>
                <w:bCs/>
                <w:color w:val="000000"/>
                <w:szCs w:val="22"/>
                <w:lang w:eastAsia="en-GB"/>
              </w:rPr>
            </w:pPr>
            <w:r w:rsidRPr="00E17FAB">
              <w:rPr>
                <w:b/>
                <w:bCs/>
                <w:color w:val="000000"/>
                <w:szCs w:val="22"/>
                <w:lang w:eastAsia="en-GB"/>
              </w:rPr>
              <w:t>(N</w:t>
            </w:r>
            <w:r w:rsidR="009D7912" w:rsidRPr="00E17FAB">
              <w:rPr>
                <w:color w:val="000000"/>
                <w:szCs w:val="22"/>
                <w:lang w:eastAsia="et-EE"/>
              </w:rPr>
              <w:t> </w:t>
            </w:r>
            <w:r w:rsidRPr="00E17FAB">
              <w:rPr>
                <w:b/>
                <w:bCs/>
                <w:color w:val="000000"/>
                <w:szCs w:val="22"/>
                <w:lang w:eastAsia="en-GB"/>
              </w:rPr>
              <w:t>=</w:t>
            </w:r>
            <w:r w:rsidR="009D7912" w:rsidRPr="00E17FAB">
              <w:rPr>
                <w:color w:val="000000"/>
                <w:szCs w:val="22"/>
                <w:lang w:eastAsia="et-EE"/>
              </w:rPr>
              <w:t> </w:t>
            </w:r>
            <w:r w:rsidRPr="00E17FAB">
              <w:rPr>
                <w:b/>
                <w:bCs/>
                <w:color w:val="000000"/>
                <w:szCs w:val="22"/>
                <w:lang w:eastAsia="en-GB"/>
              </w:rPr>
              <w:t>151)</w:t>
            </w:r>
          </w:p>
        </w:tc>
      </w:tr>
      <w:tr w:rsidR="00581A65" w:rsidRPr="00E17FAB" w14:paraId="4BA98528" w14:textId="77777777" w:rsidTr="00581A65">
        <w:trPr>
          <w:trHeight w:val="781"/>
        </w:trPr>
        <w:tc>
          <w:tcPr>
            <w:tcW w:w="2505" w:type="dxa"/>
          </w:tcPr>
          <w:p w14:paraId="331177F6" w14:textId="77777777" w:rsidR="00581A65" w:rsidRPr="00E17FAB" w:rsidRDefault="007942A9" w:rsidP="00BE5D4B">
            <w:pPr>
              <w:autoSpaceDE w:val="0"/>
              <w:autoSpaceDN w:val="0"/>
              <w:adjustRightInd w:val="0"/>
              <w:spacing w:line="240" w:lineRule="auto"/>
              <w:rPr>
                <w:color w:val="000000"/>
                <w:szCs w:val="22"/>
                <w:lang w:eastAsia="en-GB"/>
              </w:rPr>
            </w:pPr>
            <w:r w:rsidRPr="00E17FAB">
              <w:rPr>
                <w:b/>
                <w:bCs/>
                <w:color w:val="000000"/>
                <w:szCs w:val="22"/>
                <w:lang w:eastAsia="et-EE"/>
              </w:rPr>
              <w:t>Mediaanne</w:t>
            </w:r>
            <w:r w:rsidR="00581A65" w:rsidRPr="00E17FAB">
              <w:rPr>
                <w:b/>
                <w:bCs/>
                <w:color w:val="000000"/>
                <w:szCs w:val="22"/>
                <w:lang w:eastAsia="et-EE"/>
              </w:rPr>
              <w:t xml:space="preserve"> elulemus</w:t>
            </w:r>
            <w:r w:rsidR="00581A65" w:rsidRPr="00E17FAB">
              <w:rPr>
                <w:b/>
                <w:bCs/>
                <w:color w:val="000000"/>
                <w:szCs w:val="22"/>
                <w:lang w:eastAsia="en-GB"/>
              </w:rPr>
              <w:t xml:space="preserve"> (nädalates)</w:t>
            </w:r>
          </w:p>
          <w:p w14:paraId="4033E3F8" w14:textId="77777777" w:rsidR="00581A65" w:rsidRPr="00E17FAB" w:rsidRDefault="00581A65" w:rsidP="00BE5D4B">
            <w:pPr>
              <w:autoSpaceDE w:val="0"/>
              <w:autoSpaceDN w:val="0"/>
              <w:adjustRightInd w:val="0"/>
              <w:spacing w:line="240" w:lineRule="auto"/>
              <w:rPr>
                <w:bCs/>
                <w:color w:val="000000"/>
                <w:szCs w:val="22"/>
                <w:lang w:eastAsia="en-GB"/>
              </w:rPr>
            </w:pPr>
            <w:r w:rsidRPr="00E17FAB">
              <w:rPr>
                <w:color w:val="000000"/>
                <w:szCs w:val="22"/>
                <w:lang w:eastAsia="en-GB"/>
              </w:rPr>
              <w:t>(95% CI)</w:t>
            </w:r>
          </w:p>
        </w:tc>
        <w:tc>
          <w:tcPr>
            <w:tcW w:w="1446" w:type="dxa"/>
            <w:gridSpan w:val="2"/>
          </w:tcPr>
          <w:p w14:paraId="21BD8580" w14:textId="77777777" w:rsidR="00581A65" w:rsidRPr="00E17FAB" w:rsidRDefault="00581A65" w:rsidP="00BE5D4B">
            <w:pPr>
              <w:autoSpaceDE w:val="0"/>
              <w:autoSpaceDN w:val="0"/>
              <w:adjustRightInd w:val="0"/>
              <w:spacing w:line="240" w:lineRule="auto"/>
              <w:rPr>
                <w:color w:val="000000"/>
                <w:szCs w:val="22"/>
                <w:lang w:eastAsia="en-GB"/>
              </w:rPr>
            </w:pPr>
            <w:r w:rsidRPr="00E17FAB">
              <w:rPr>
                <w:color w:val="000000"/>
                <w:szCs w:val="22"/>
                <w:lang w:eastAsia="en-GB"/>
              </w:rPr>
              <w:t>32</w:t>
            </w:r>
            <w:r w:rsidR="007942A9" w:rsidRPr="00E17FAB">
              <w:rPr>
                <w:color w:val="000000"/>
                <w:szCs w:val="22"/>
                <w:lang w:eastAsia="en-GB"/>
              </w:rPr>
              <w:t>,</w:t>
            </w:r>
            <w:r w:rsidRPr="00E17FAB">
              <w:rPr>
                <w:color w:val="000000"/>
                <w:szCs w:val="22"/>
                <w:lang w:eastAsia="en-GB"/>
              </w:rPr>
              <w:t>3</w:t>
            </w:r>
          </w:p>
          <w:p w14:paraId="7EB74242" w14:textId="77777777" w:rsidR="00BB7945" w:rsidRPr="00E17FAB" w:rsidRDefault="00BB7945" w:rsidP="00BE5D4B">
            <w:pPr>
              <w:autoSpaceDE w:val="0"/>
              <w:autoSpaceDN w:val="0"/>
              <w:adjustRightInd w:val="0"/>
              <w:spacing w:line="240" w:lineRule="auto"/>
              <w:rPr>
                <w:color w:val="000000"/>
                <w:szCs w:val="22"/>
                <w:lang w:eastAsia="en-GB"/>
              </w:rPr>
            </w:pPr>
          </w:p>
          <w:p w14:paraId="5775D81C" w14:textId="77777777" w:rsidR="00581A65" w:rsidRPr="00E17FAB" w:rsidRDefault="00581A65" w:rsidP="007942A9">
            <w:pPr>
              <w:autoSpaceDE w:val="0"/>
              <w:autoSpaceDN w:val="0"/>
              <w:adjustRightInd w:val="0"/>
              <w:spacing w:line="240" w:lineRule="auto"/>
              <w:rPr>
                <w:b/>
                <w:bCs/>
                <w:color w:val="000000"/>
                <w:szCs w:val="22"/>
                <w:lang w:eastAsia="en-GB"/>
              </w:rPr>
            </w:pPr>
            <w:r w:rsidRPr="00E17FAB">
              <w:rPr>
                <w:color w:val="000000"/>
                <w:szCs w:val="22"/>
                <w:lang w:eastAsia="en-GB"/>
              </w:rPr>
              <w:t>(26</w:t>
            </w:r>
            <w:r w:rsidR="007942A9" w:rsidRPr="00E17FAB">
              <w:rPr>
                <w:color w:val="000000"/>
                <w:szCs w:val="22"/>
                <w:lang w:eastAsia="en-GB"/>
              </w:rPr>
              <w:t>,</w:t>
            </w:r>
            <w:r w:rsidRPr="00E17FAB">
              <w:rPr>
                <w:color w:val="000000"/>
                <w:szCs w:val="22"/>
                <w:lang w:eastAsia="en-GB"/>
              </w:rPr>
              <w:t>3</w:t>
            </w:r>
            <w:r w:rsidR="007942A9" w:rsidRPr="00E17FAB">
              <w:rPr>
                <w:color w:val="000000"/>
                <w:szCs w:val="22"/>
                <w:lang w:eastAsia="en-GB"/>
              </w:rPr>
              <w:t>;</w:t>
            </w:r>
            <w:r w:rsidRPr="00E17FAB">
              <w:rPr>
                <w:color w:val="000000"/>
                <w:szCs w:val="22"/>
                <w:lang w:eastAsia="en-GB"/>
              </w:rPr>
              <w:t xml:space="preserve"> 40</w:t>
            </w:r>
            <w:r w:rsidR="007942A9" w:rsidRPr="00E17FAB">
              <w:rPr>
                <w:color w:val="000000"/>
                <w:szCs w:val="22"/>
                <w:lang w:eastAsia="en-GB"/>
              </w:rPr>
              <w:t>,</w:t>
            </w:r>
            <w:r w:rsidRPr="00E17FAB">
              <w:rPr>
                <w:color w:val="000000"/>
                <w:szCs w:val="22"/>
                <w:lang w:eastAsia="en-GB"/>
              </w:rPr>
              <w:t>9)</w:t>
            </w:r>
          </w:p>
        </w:tc>
        <w:tc>
          <w:tcPr>
            <w:tcW w:w="1534" w:type="dxa"/>
          </w:tcPr>
          <w:p w14:paraId="5EF08702" w14:textId="77777777" w:rsidR="00581A65" w:rsidRPr="00E17FAB" w:rsidRDefault="00581A65" w:rsidP="00BE5D4B">
            <w:pPr>
              <w:autoSpaceDE w:val="0"/>
              <w:autoSpaceDN w:val="0"/>
              <w:adjustRightInd w:val="0"/>
              <w:spacing w:line="240" w:lineRule="auto"/>
              <w:rPr>
                <w:color w:val="000000"/>
                <w:szCs w:val="22"/>
                <w:lang w:eastAsia="en-GB"/>
              </w:rPr>
            </w:pPr>
            <w:r w:rsidRPr="00E17FAB">
              <w:rPr>
                <w:color w:val="000000"/>
                <w:szCs w:val="22"/>
                <w:lang w:eastAsia="en-GB"/>
              </w:rPr>
              <w:t>25</w:t>
            </w:r>
            <w:r w:rsidR="007942A9" w:rsidRPr="00E17FAB">
              <w:rPr>
                <w:color w:val="000000"/>
                <w:szCs w:val="22"/>
                <w:lang w:eastAsia="en-GB"/>
              </w:rPr>
              <w:t>,</w:t>
            </w:r>
            <w:r w:rsidRPr="00E17FAB">
              <w:rPr>
                <w:color w:val="000000"/>
                <w:szCs w:val="22"/>
                <w:lang w:eastAsia="en-GB"/>
              </w:rPr>
              <w:t>1</w:t>
            </w:r>
          </w:p>
          <w:p w14:paraId="4C783397" w14:textId="77777777" w:rsidR="00BB7945" w:rsidRPr="00E17FAB" w:rsidRDefault="00BB7945" w:rsidP="00BE5D4B">
            <w:pPr>
              <w:autoSpaceDE w:val="0"/>
              <w:autoSpaceDN w:val="0"/>
              <w:adjustRightInd w:val="0"/>
              <w:spacing w:line="240" w:lineRule="auto"/>
              <w:rPr>
                <w:color w:val="000000"/>
                <w:szCs w:val="22"/>
                <w:lang w:eastAsia="en-GB"/>
              </w:rPr>
            </w:pPr>
          </w:p>
          <w:p w14:paraId="3A5FF5DB" w14:textId="77777777" w:rsidR="00581A65" w:rsidRPr="00E17FAB" w:rsidRDefault="00581A65" w:rsidP="007942A9">
            <w:pPr>
              <w:autoSpaceDE w:val="0"/>
              <w:autoSpaceDN w:val="0"/>
              <w:adjustRightInd w:val="0"/>
              <w:spacing w:line="240" w:lineRule="auto"/>
              <w:rPr>
                <w:b/>
                <w:bCs/>
                <w:color w:val="000000"/>
                <w:szCs w:val="22"/>
                <w:lang w:eastAsia="en-GB"/>
              </w:rPr>
            </w:pPr>
            <w:r w:rsidRPr="00E17FAB">
              <w:rPr>
                <w:color w:val="000000"/>
                <w:szCs w:val="22"/>
                <w:lang w:eastAsia="en-GB"/>
              </w:rPr>
              <w:t>(21</w:t>
            </w:r>
            <w:r w:rsidR="007942A9" w:rsidRPr="00E17FAB">
              <w:rPr>
                <w:color w:val="000000"/>
                <w:szCs w:val="22"/>
                <w:lang w:eastAsia="en-GB"/>
              </w:rPr>
              <w:t>,</w:t>
            </w:r>
            <w:r w:rsidRPr="00E17FAB">
              <w:rPr>
                <w:color w:val="000000"/>
                <w:szCs w:val="22"/>
                <w:lang w:eastAsia="en-GB"/>
              </w:rPr>
              <w:t>1</w:t>
            </w:r>
            <w:r w:rsidR="007942A9" w:rsidRPr="00E17FAB">
              <w:rPr>
                <w:color w:val="000000"/>
                <w:szCs w:val="22"/>
                <w:lang w:eastAsia="en-GB"/>
              </w:rPr>
              <w:t>;</w:t>
            </w:r>
            <w:r w:rsidRPr="00E17FAB">
              <w:rPr>
                <w:color w:val="000000"/>
                <w:szCs w:val="22"/>
                <w:lang w:eastAsia="en-GB"/>
              </w:rPr>
              <w:t xml:space="preserve"> 33</w:t>
            </w:r>
            <w:r w:rsidR="007942A9" w:rsidRPr="00E17FAB">
              <w:rPr>
                <w:color w:val="000000"/>
                <w:szCs w:val="22"/>
                <w:lang w:eastAsia="en-GB"/>
              </w:rPr>
              <w:t>,</w:t>
            </w:r>
            <w:r w:rsidRPr="00E17FAB">
              <w:rPr>
                <w:color w:val="000000"/>
                <w:szCs w:val="22"/>
                <w:lang w:eastAsia="en-GB"/>
              </w:rPr>
              <w:t>0)</w:t>
            </w:r>
          </w:p>
        </w:tc>
        <w:tc>
          <w:tcPr>
            <w:tcW w:w="1632" w:type="dxa"/>
          </w:tcPr>
          <w:p w14:paraId="0E67AFC6" w14:textId="77777777" w:rsidR="00581A65" w:rsidRPr="00E17FAB" w:rsidRDefault="00581A65" w:rsidP="00BE5D4B">
            <w:pPr>
              <w:autoSpaceDE w:val="0"/>
              <w:autoSpaceDN w:val="0"/>
              <w:adjustRightInd w:val="0"/>
              <w:spacing w:line="240" w:lineRule="auto"/>
              <w:rPr>
                <w:color w:val="000000"/>
                <w:szCs w:val="22"/>
                <w:lang w:eastAsia="en-GB"/>
              </w:rPr>
            </w:pPr>
            <w:r w:rsidRPr="00E17FAB">
              <w:rPr>
                <w:color w:val="000000"/>
                <w:szCs w:val="22"/>
                <w:lang w:eastAsia="en-GB"/>
              </w:rPr>
              <w:t>33</w:t>
            </w:r>
            <w:r w:rsidR="007942A9" w:rsidRPr="00E17FAB">
              <w:rPr>
                <w:color w:val="000000"/>
                <w:szCs w:val="22"/>
                <w:lang w:eastAsia="en-GB"/>
              </w:rPr>
              <w:t>,</w:t>
            </w:r>
            <w:r w:rsidRPr="00E17FAB">
              <w:rPr>
                <w:color w:val="000000"/>
                <w:szCs w:val="22"/>
                <w:lang w:eastAsia="en-GB"/>
              </w:rPr>
              <w:t>0</w:t>
            </w:r>
          </w:p>
          <w:p w14:paraId="3ACEF0E8" w14:textId="77777777" w:rsidR="00BB7945" w:rsidRPr="00E17FAB" w:rsidRDefault="00BB7945" w:rsidP="00BE5D4B">
            <w:pPr>
              <w:autoSpaceDE w:val="0"/>
              <w:autoSpaceDN w:val="0"/>
              <w:adjustRightInd w:val="0"/>
              <w:spacing w:line="240" w:lineRule="auto"/>
              <w:rPr>
                <w:color w:val="000000"/>
                <w:szCs w:val="22"/>
                <w:lang w:eastAsia="en-GB"/>
              </w:rPr>
            </w:pPr>
          </w:p>
          <w:p w14:paraId="2FFCD40A" w14:textId="77777777" w:rsidR="00581A65" w:rsidRPr="00E17FAB" w:rsidRDefault="00581A65" w:rsidP="007942A9">
            <w:pPr>
              <w:autoSpaceDE w:val="0"/>
              <w:autoSpaceDN w:val="0"/>
              <w:adjustRightInd w:val="0"/>
              <w:spacing w:line="240" w:lineRule="auto"/>
              <w:rPr>
                <w:b/>
                <w:bCs/>
                <w:color w:val="000000"/>
                <w:szCs w:val="22"/>
                <w:lang w:eastAsia="en-GB"/>
              </w:rPr>
            </w:pPr>
            <w:r w:rsidRPr="00E17FAB">
              <w:rPr>
                <w:color w:val="000000"/>
                <w:szCs w:val="22"/>
                <w:lang w:eastAsia="en-GB"/>
              </w:rPr>
              <w:t>(29</w:t>
            </w:r>
            <w:r w:rsidR="007942A9" w:rsidRPr="00E17FAB">
              <w:rPr>
                <w:color w:val="000000"/>
                <w:szCs w:val="22"/>
                <w:lang w:eastAsia="en-GB"/>
              </w:rPr>
              <w:t>,</w:t>
            </w:r>
            <w:r w:rsidRPr="00E17FAB">
              <w:rPr>
                <w:color w:val="000000"/>
                <w:szCs w:val="22"/>
                <w:lang w:eastAsia="en-GB"/>
              </w:rPr>
              <w:t>1</w:t>
            </w:r>
            <w:r w:rsidR="007942A9" w:rsidRPr="00E17FAB">
              <w:rPr>
                <w:color w:val="000000"/>
                <w:szCs w:val="22"/>
                <w:lang w:eastAsia="en-GB"/>
              </w:rPr>
              <w:t>;</w:t>
            </w:r>
            <w:r w:rsidRPr="00E17FAB">
              <w:rPr>
                <w:color w:val="000000"/>
                <w:szCs w:val="22"/>
                <w:lang w:eastAsia="en-GB"/>
              </w:rPr>
              <w:t xml:space="preserve"> 42</w:t>
            </w:r>
            <w:r w:rsidR="007942A9" w:rsidRPr="00E17FAB">
              <w:rPr>
                <w:color w:val="000000"/>
                <w:szCs w:val="22"/>
                <w:lang w:eastAsia="en-GB"/>
              </w:rPr>
              <w:t>,</w:t>
            </w:r>
            <w:r w:rsidRPr="00E17FAB">
              <w:rPr>
                <w:color w:val="000000"/>
                <w:szCs w:val="22"/>
                <w:lang w:eastAsia="en-GB"/>
              </w:rPr>
              <w:t>4)</w:t>
            </w:r>
          </w:p>
        </w:tc>
        <w:tc>
          <w:tcPr>
            <w:tcW w:w="1827" w:type="dxa"/>
          </w:tcPr>
          <w:p w14:paraId="115F62B8" w14:textId="77777777" w:rsidR="00581A65" w:rsidRPr="00E17FAB" w:rsidRDefault="00581A65" w:rsidP="00BE5D4B">
            <w:pPr>
              <w:autoSpaceDE w:val="0"/>
              <w:autoSpaceDN w:val="0"/>
              <w:adjustRightInd w:val="0"/>
              <w:spacing w:line="240" w:lineRule="auto"/>
              <w:rPr>
                <w:color w:val="000000"/>
                <w:szCs w:val="22"/>
                <w:lang w:eastAsia="en-GB"/>
              </w:rPr>
            </w:pPr>
            <w:r w:rsidRPr="00E17FAB">
              <w:rPr>
                <w:color w:val="000000"/>
                <w:szCs w:val="22"/>
                <w:lang w:eastAsia="en-GB"/>
              </w:rPr>
              <w:t>35</w:t>
            </w:r>
            <w:r w:rsidR="007942A9" w:rsidRPr="00E17FAB">
              <w:rPr>
                <w:color w:val="000000"/>
                <w:szCs w:val="22"/>
                <w:lang w:eastAsia="en-GB"/>
              </w:rPr>
              <w:t>,</w:t>
            </w:r>
            <w:r w:rsidRPr="00E17FAB">
              <w:rPr>
                <w:color w:val="000000"/>
                <w:szCs w:val="22"/>
                <w:lang w:eastAsia="en-GB"/>
              </w:rPr>
              <w:t>0</w:t>
            </w:r>
          </w:p>
          <w:p w14:paraId="135AF394" w14:textId="77777777" w:rsidR="00BB7945" w:rsidRPr="00E17FAB" w:rsidRDefault="00BB7945" w:rsidP="00BE5D4B">
            <w:pPr>
              <w:autoSpaceDE w:val="0"/>
              <w:autoSpaceDN w:val="0"/>
              <w:adjustRightInd w:val="0"/>
              <w:spacing w:line="240" w:lineRule="auto"/>
              <w:rPr>
                <w:color w:val="000000"/>
                <w:szCs w:val="22"/>
                <w:lang w:eastAsia="en-GB"/>
              </w:rPr>
            </w:pPr>
          </w:p>
          <w:p w14:paraId="233F3A3A" w14:textId="77777777" w:rsidR="00581A65" w:rsidRPr="00E17FAB" w:rsidRDefault="00581A65" w:rsidP="007942A9">
            <w:pPr>
              <w:autoSpaceDE w:val="0"/>
              <w:autoSpaceDN w:val="0"/>
              <w:adjustRightInd w:val="0"/>
              <w:spacing w:line="240" w:lineRule="auto"/>
              <w:rPr>
                <w:color w:val="000000"/>
                <w:szCs w:val="22"/>
                <w:lang w:eastAsia="en-GB"/>
              </w:rPr>
            </w:pPr>
            <w:r w:rsidRPr="00E17FAB">
              <w:rPr>
                <w:color w:val="000000"/>
                <w:szCs w:val="22"/>
                <w:lang w:eastAsia="en-GB"/>
              </w:rPr>
              <w:t>(31</w:t>
            </w:r>
            <w:r w:rsidR="007942A9" w:rsidRPr="00E17FAB">
              <w:rPr>
                <w:color w:val="000000"/>
                <w:szCs w:val="22"/>
                <w:lang w:eastAsia="en-GB"/>
              </w:rPr>
              <w:t>,</w:t>
            </w:r>
            <w:r w:rsidRPr="00E17FAB">
              <w:rPr>
                <w:color w:val="000000"/>
                <w:szCs w:val="22"/>
                <w:lang w:eastAsia="en-GB"/>
              </w:rPr>
              <w:t>0</w:t>
            </w:r>
            <w:r w:rsidR="007942A9" w:rsidRPr="00E17FAB">
              <w:rPr>
                <w:color w:val="000000"/>
                <w:szCs w:val="22"/>
                <w:lang w:eastAsia="en-GB"/>
              </w:rPr>
              <w:t>;</w:t>
            </w:r>
            <w:r w:rsidRPr="00E17FAB">
              <w:rPr>
                <w:color w:val="000000"/>
                <w:szCs w:val="22"/>
                <w:lang w:eastAsia="en-GB"/>
              </w:rPr>
              <w:t xml:space="preserve"> 37</w:t>
            </w:r>
            <w:r w:rsidR="007942A9" w:rsidRPr="00E17FAB">
              <w:rPr>
                <w:color w:val="000000"/>
                <w:szCs w:val="22"/>
                <w:lang w:eastAsia="en-GB"/>
              </w:rPr>
              <w:t>,</w:t>
            </w:r>
            <w:r w:rsidRPr="00E17FAB">
              <w:rPr>
                <w:color w:val="000000"/>
                <w:szCs w:val="22"/>
                <w:lang w:eastAsia="en-GB"/>
              </w:rPr>
              <w:t>1)</w:t>
            </w:r>
          </w:p>
        </w:tc>
      </w:tr>
      <w:tr w:rsidR="00581A65" w:rsidRPr="00E17FAB" w14:paraId="586477F3" w14:textId="77777777" w:rsidTr="00581A65">
        <w:trPr>
          <w:trHeight w:val="516"/>
        </w:trPr>
        <w:tc>
          <w:tcPr>
            <w:tcW w:w="2505" w:type="dxa"/>
          </w:tcPr>
          <w:p w14:paraId="41663150" w14:textId="77777777" w:rsidR="00581A65" w:rsidRPr="00E17FAB" w:rsidRDefault="00581A65" w:rsidP="00BE5D4B">
            <w:pPr>
              <w:tabs>
                <w:tab w:val="left" w:pos="0"/>
                <w:tab w:val="left" w:pos="401"/>
              </w:tabs>
              <w:autoSpaceDE w:val="0"/>
              <w:autoSpaceDN w:val="0"/>
              <w:adjustRightInd w:val="0"/>
              <w:spacing w:line="240" w:lineRule="auto"/>
              <w:rPr>
                <w:b/>
                <w:bCs/>
                <w:color w:val="000000"/>
                <w:szCs w:val="22"/>
                <w:lang w:eastAsia="en-GB"/>
              </w:rPr>
            </w:pPr>
            <w:r w:rsidRPr="00E17FAB">
              <w:rPr>
                <w:color w:val="000000"/>
                <w:szCs w:val="22"/>
                <w:lang w:eastAsia="et-EE"/>
              </w:rPr>
              <w:t>Riskimäär</w:t>
            </w:r>
            <w:r w:rsidRPr="00E17FAB">
              <w:rPr>
                <w:color w:val="000000"/>
                <w:szCs w:val="22"/>
                <w:lang w:eastAsia="en-GB"/>
              </w:rPr>
              <w:t xml:space="preserve"> (95% CI)</w:t>
            </w:r>
          </w:p>
        </w:tc>
        <w:tc>
          <w:tcPr>
            <w:tcW w:w="2981" w:type="dxa"/>
            <w:gridSpan w:val="3"/>
          </w:tcPr>
          <w:p w14:paraId="087EA57B" w14:textId="77777777" w:rsidR="00581A65" w:rsidRPr="00E17FAB" w:rsidRDefault="00581A65" w:rsidP="007942A9">
            <w:pPr>
              <w:autoSpaceDE w:val="0"/>
              <w:autoSpaceDN w:val="0"/>
              <w:adjustRightInd w:val="0"/>
              <w:spacing w:line="240" w:lineRule="auto"/>
              <w:rPr>
                <w:color w:val="000000"/>
                <w:szCs w:val="22"/>
                <w:lang w:eastAsia="en-GB"/>
              </w:rPr>
            </w:pPr>
            <w:r w:rsidRPr="00E17FAB">
              <w:rPr>
                <w:color w:val="000000"/>
                <w:szCs w:val="22"/>
                <w:lang w:eastAsia="en-GB"/>
              </w:rPr>
              <w:t>0</w:t>
            </w:r>
            <w:r w:rsidR="007942A9" w:rsidRPr="00E17FAB">
              <w:rPr>
                <w:color w:val="000000"/>
                <w:szCs w:val="22"/>
                <w:lang w:eastAsia="en-GB"/>
              </w:rPr>
              <w:t>,</w:t>
            </w:r>
            <w:r w:rsidRPr="00E17FAB">
              <w:rPr>
                <w:color w:val="000000"/>
                <w:szCs w:val="22"/>
                <w:lang w:eastAsia="en-GB"/>
              </w:rPr>
              <w:t>88 (0</w:t>
            </w:r>
            <w:r w:rsidR="007942A9" w:rsidRPr="00E17FAB">
              <w:rPr>
                <w:color w:val="000000"/>
                <w:szCs w:val="22"/>
                <w:lang w:eastAsia="en-GB"/>
              </w:rPr>
              <w:t>,</w:t>
            </w:r>
            <w:r w:rsidRPr="00E17FAB">
              <w:rPr>
                <w:color w:val="000000"/>
                <w:szCs w:val="22"/>
                <w:lang w:eastAsia="en-GB"/>
              </w:rPr>
              <w:t>59</w:t>
            </w:r>
            <w:r w:rsidR="007942A9" w:rsidRPr="00E17FAB">
              <w:rPr>
                <w:color w:val="000000"/>
                <w:szCs w:val="22"/>
                <w:lang w:eastAsia="en-GB"/>
              </w:rPr>
              <w:t>;</w:t>
            </w:r>
            <w:r w:rsidRPr="00E17FAB">
              <w:rPr>
                <w:color w:val="000000"/>
                <w:szCs w:val="22"/>
                <w:lang w:eastAsia="en-GB"/>
              </w:rPr>
              <w:t xml:space="preserve"> 1</w:t>
            </w:r>
            <w:r w:rsidR="007942A9" w:rsidRPr="00E17FAB">
              <w:rPr>
                <w:color w:val="000000"/>
                <w:szCs w:val="22"/>
                <w:lang w:eastAsia="en-GB"/>
              </w:rPr>
              <w:t>,</w:t>
            </w:r>
            <w:r w:rsidRPr="00E17FAB">
              <w:rPr>
                <w:color w:val="000000"/>
                <w:szCs w:val="22"/>
                <w:lang w:eastAsia="en-GB"/>
              </w:rPr>
              <w:t>31)</w:t>
            </w:r>
          </w:p>
        </w:tc>
        <w:tc>
          <w:tcPr>
            <w:tcW w:w="3459" w:type="dxa"/>
            <w:gridSpan w:val="2"/>
          </w:tcPr>
          <w:p w14:paraId="7D9F03DF" w14:textId="77777777" w:rsidR="00581A65" w:rsidRPr="00E17FAB" w:rsidRDefault="00581A65" w:rsidP="007942A9">
            <w:pPr>
              <w:autoSpaceDE w:val="0"/>
              <w:autoSpaceDN w:val="0"/>
              <w:adjustRightInd w:val="0"/>
              <w:spacing w:line="240" w:lineRule="auto"/>
              <w:rPr>
                <w:color w:val="000000"/>
                <w:szCs w:val="22"/>
                <w:lang w:eastAsia="en-GB"/>
              </w:rPr>
            </w:pPr>
            <w:r w:rsidRPr="00E17FAB">
              <w:rPr>
                <w:color w:val="000000"/>
                <w:szCs w:val="22"/>
                <w:lang w:eastAsia="en-GB"/>
              </w:rPr>
              <w:t>0</w:t>
            </w:r>
            <w:r w:rsidR="007942A9" w:rsidRPr="00E17FAB">
              <w:rPr>
                <w:color w:val="000000"/>
                <w:szCs w:val="22"/>
                <w:lang w:eastAsia="en-GB"/>
              </w:rPr>
              <w:t>,</w:t>
            </w:r>
            <w:r w:rsidRPr="00E17FAB">
              <w:rPr>
                <w:color w:val="000000"/>
                <w:szCs w:val="22"/>
                <w:lang w:eastAsia="en-GB"/>
              </w:rPr>
              <w:t>88 (0</w:t>
            </w:r>
            <w:r w:rsidR="007942A9" w:rsidRPr="00E17FAB">
              <w:rPr>
                <w:color w:val="000000"/>
                <w:szCs w:val="22"/>
                <w:lang w:eastAsia="en-GB"/>
              </w:rPr>
              <w:t>,</w:t>
            </w:r>
            <w:r w:rsidRPr="00E17FAB">
              <w:rPr>
                <w:color w:val="000000"/>
                <w:szCs w:val="22"/>
                <w:lang w:eastAsia="en-GB"/>
              </w:rPr>
              <w:t>7</w:t>
            </w:r>
            <w:r w:rsidR="007942A9" w:rsidRPr="00E17FAB">
              <w:rPr>
                <w:color w:val="000000"/>
                <w:szCs w:val="22"/>
                <w:lang w:eastAsia="en-GB"/>
              </w:rPr>
              <w:t>;</w:t>
            </w:r>
            <w:r w:rsidRPr="00E17FAB">
              <w:rPr>
                <w:color w:val="000000"/>
                <w:szCs w:val="22"/>
                <w:lang w:eastAsia="en-GB"/>
              </w:rPr>
              <w:t xml:space="preserve"> 1</w:t>
            </w:r>
            <w:r w:rsidR="007942A9" w:rsidRPr="00E17FAB">
              <w:rPr>
                <w:color w:val="000000"/>
                <w:szCs w:val="22"/>
                <w:lang w:eastAsia="en-GB"/>
              </w:rPr>
              <w:t>,</w:t>
            </w:r>
            <w:r w:rsidRPr="00E17FAB">
              <w:rPr>
                <w:color w:val="000000"/>
                <w:szCs w:val="22"/>
                <w:lang w:eastAsia="en-GB"/>
              </w:rPr>
              <w:t>11)</w:t>
            </w:r>
          </w:p>
        </w:tc>
      </w:tr>
      <w:tr w:rsidR="00581A65" w:rsidRPr="00E17FAB" w14:paraId="2E879B30" w14:textId="77777777" w:rsidTr="00581A65">
        <w:trPr>
          <w:trHeight w:val="516"/>
        </w:trPr>
        <w:tc>
          <w:tcPr>
            <w:tcW w:w="2505" w:type="dxa"/>
          </w:tcPr>
          <w:p w14:paraId="215A7B86" w14:textId="77777777" w:rsidR="00581A65" w:rsidRPr="00E17FAB" w:rsidRDefault="00581A65" w:rsidP="00BE5D4B">
            <w:pPr>
              <w:autoSpaceDE w:val="0"/>
              <w:autoSpaceDN w:val="0"/>
              <w:adjustRightInd w:val="0"/>
              <w:spacing w:line="240" w:lineRule="auto"/>
              <w:rPr>
                <w:b/>
                <w:bCs/>
                <w:color w:val="000000"/>
                <w:szCs w:val="22"/>
                <w:lang w:eastAsia="en-GB"/>
              </w:rPr>
            </w:pPr>
            <w:r w:rsidRPr="00E17FAB">
              <w:rPr>
                <w:b/>
                <w:bCs/>
                <w:color w:val="000000"/>
                <w:szCs w:val="22"/>
                <w:lang w:eastAsia="et-EE"/>
              </w:rPr>
              <w:t>Ravivastuse sagedus</w:t>
            </w:r>
            <w:r w:rsidRPr="00E17FAB">
              <w:rPr>
                <w:b/>
                <w:bCs/>
                <w:color w:val="000000"/>
                <w:szCs w:val="22"/>
                <w:lang w:eastAsia="en-GB"/>
              </w:rPr>
              <w:t xml:space="preserve"> (%)</w:t>
            </w:r>
          </w:p>
          <w:p w14:paraId="274179C8" w14:textId="77777777" w:rsidR="00581A65" w:rsidRPr="00E17FAB" w:rsidRDefault="00581A65" w:rsidP="00BE5D4B">
            <w:pPr>
              <w:autoSpaceDE w:val="0"/>
              <w:autoSpaceDN w:val="0"/>
              <w:adjustRightInd w:val="0"/>
              <w:spacing w:line="240" w:lineRule="auto"/>
              <w:rPr>
                <w:color w:val="000000"/>
                <w:szCs w:val="22"/>
                <w:lang w:eastAsia="en-GB"/>
              </w:rPr>
            </w:pPr>
            <w:r w:rsidRPr="00E17FAB">
              <w:rPr>
                <w:color w:val="000000"/>
                <w:szCs w:val="22"/>
                <w:lang w:eastAsia="en-GB"/>
              </w:rPr>
              <w:t>(95% CI)</w:t>
            </w:r>
          </w:p>
        </w:tc>
        <w:tc>
          <w:tcPr>
            <w:tcW w:w="1326" w:type="dxa"/>
          </w:tcPr>
          <w:p w14:paraId="15E9A6AE" w14:textId="77777777" w:rsidR="00581A65" w:rsidRPr="00E17FAB" w:rsidRDefault="00581A65" w:rsidP="00BE5D4B">
            <w:pPr>
              <w:autoSpaceDE w:val="0"/>
              <w:autoSpaceDN w:val="0"/>
              <w:adjustRightInd w:val="0"/>
              <w:spacing w:line="240" w:lineRule="auto"/>
              <w:rPr>
                <w:color w:val="000000"/>
                <w:szCs w:val="22"/>
                <w:lang w:eastAsia="en-GB"/>
              </w:rPr>
            </w:pPr>
            <w:r w:rsidRPr="00E17FAB">
              <w:rPr>
                <w:color w:val="000000"/>
                <w:szCs w:val="22"/>
                <w:lang w:eastAsia="en-GB"/>
              </w:rPr>
              <w:t>23</w:t>
            </w:r>
            <w:r w:rsidR="007942A9" w:rsidRPr="00E17FAB">
              <w:rPr>
                <w:color w:val="000000"/>
                <w:szCs w:val="22"/>
                <w:lang w:eastAsia="en-GB"/>
              </w:rPr>
              <w:t>,</w:t>
            </w:r>
            <w:r w:rsidRPr="00E17FAB">
              <w:rPr>
                <w:color w:val="000000"/>
                <w:szCs w:val="22"/>
                <w:lang w:eastAsia="en-GB"/>
              </w:rPr>
              <w:t>1</w:t>
            </w:r>
          </w:p>
          <w:p w14:paraId="3FAC1D74" w14:textId="77777777" w:rsidR="00BB7945" w:rsidRPr="00E17FAB" w:rsidRDefault="00BB7945" w:rsidP="00BE5D4B">
            <w:pPr>
              <w:autoSpaceDE w:val="0"/>
              <w:autoSpaceDN w:val="0"/>
              <w:adjustRightInd w:val="0"/>
              <w:spacing w:line="240" w:lineRule="auto"/>
              <w:rPr>
                <w:color w:val="000000"/>
                <w:szCs w:val="22"/>
                <w:lang w:eastAsia="en-GB"/>
              </w:rPr>
            </w:pPr>
          </w:p>
          <w:p w14:paraId="48F2C67A" w14:textId="77777777" w:rsidR="00581A65" w:rsidRPr="00E17FAB" w:rsidRDefault="00581A65" w:rsidP="007942A9">
            <w:pPr>
              <w:autoSpaceDE w:val="0"/>
              <w:autoSpaceDN w:val="0"/>
              <w:adjustRightInd w:val="0"/>
              <w:spacing w:line="240" w:lineRule="auto"/>
              <w:rPr>
                <w:color w:val="000000"/>
                <w:szCs w:val="22"/>
                <w:lang w:eastAsia="en-GB"/>
              </w:rPr>
            </w:pPr>
            <w:r w:rsidRPr="00E17FAB">
              <w:rPr>
                <w:color w:val="000000"/>
                <w:szCs w:val="22"/>
                <w:lang w:eastAsia="en-GB"/>
              </w:rPr>
              <w:t>(11</w:t>
            </w:r>
            <w:r w:rsidR="007942A9" w:rsidRPr="00E17FAB">
              <w:rPr>
                <w:color w:val="000000"/>
                <w:szCs w:val="22"/>
                <w:lang w:eastAsia="en-GB"/>
              </w:rPr>
              <w:t>,</w:t>
            </w:r>
            <w:r w:rsidRPr="00E17FAB">
              <w:rPr>
                <w:color w:val="000000"/>
                <w:szCs w:val="22"/>
                <w:lang w:eastAsia="en-GB"/>
              </w:rPr>
              <w:t>6</w:t>
            </w:r>
            <w:r w:rsidR="007942A9" w:rsidRPr="00E17FAB">
              <w:rPr>
                <w:color w:val="000000"/>
                <w:szCs w:val="22"/>
                <w:lang w:eastAsia="en-GB"/>
              </w:rPr>
              <w:t>;</w:t>
            </w:r>
            <w:r w:rsidRPr="00E17FAB">
              <w:rPr>
                <w:color w:val="000000"/>
                <w:szCs w:val="22"/>
                <w:lang w:eastAsia="en-GB"/>
              </w:rPr>
              <w:t xml:space="preserve"> 34.5)</w:t>
            </w:r>
          </w:p>
        </w:tc>
        <w:tc>
          <w:tcPr>
            <w:tcW w:w="1654" w:type="dxa"/>
            <w:gridSpan w:val="2"/>
          </w:tcPr>
          <w:p w14:paraId="24B52045" w14:textId="77777777" w:rsidR="00581A65" w:rsidRPr="00E17FAB" w:rsidRDefault="00581A65" w:rsidP="00BE5D4B">
            <w:pPr>
              <w:autoSpaceDE w:val="0"/>
              <w:autoSpaceDN w:val="0"/>
              <w:adjustRightInd w:val="0"/>
              <w:spacing w:line="240" w:lineRule="auto"/>
              <w:rPr>
                <w:color w:val="000000"/>
                <w:szCs w:val="22"/>
                <w:lang w:eastAsia="en-GB"/>
              </w:rPr>
            </w:pPr>
            <w:r w:rsidRPr="00E17FAB">
              <w:rPr>
                <w:color w:val="000000"/>
                <w:szCs w:val="22"/>
                <w:lang w:eastAsia="en-GB"/>
              </w:rPr>
              <w:t>14</w:t>
            </w:r>
            <w:r w:rsidR="007942A9" w:rsidRPr="00E17FAB">
              <w:rPr>
                <w:color w:val="000000"/>
                <w:szCs w:val="22"/>
                <w:lang w:eastAsia="en-GB"/>
              </w:rPr>
              <w:t>,</w:t>
            </w:r>
            <w:r w:rsidRPr="00E17FAB">
              <w:rPr>
                <w:color w:val="000000"/>
                <w:szCs w:val="22"/>
                <w:lang w:eastAsia="en-GB"/>
              </w:rPr>
              <w:t>8</w:t>
            </w:r>
          </w:p>
          <w:p w14:paraId="53A3CAC3" w14:textId="77777777" w:rsidR="00BB7945" w:rsidRPr="00E17FAB" w:rsidRDefault="00BB7945" w:rsidP="00BE5D4B">
            <w:pPr>
              <w:autoSpaceDE w:val="0"/>
              <w:autoSpaceDN w:val="0"/>
              <w:adjustRightInd w:val="0"/>
              <w:spacing w:line="240" w:lineRule="auto"/>
              <w:rPr>
                <w:color w:val="000000"/>
                <w:szCs w:val="22"/>
                <w:lang w:eastAsia="en-GB"/>
              </w:rPr>
            </w:pPr>
          </w:p>
          <w:p w14:paraId="4DA6708F" w14:textId="77777777" w:rsidR="00581A65" w:rsidRPr="00E17FAB" w:rsidRDefault="00581A65" w:rsidP="007942A9">
            <w:pPr>
              <w:autoSpaceDE w:val="0"/>
              <w:autoSpaceDN w:val="0"/>
              <w:adjustRightInd w:val="0"/>
              <w:spacing w:line="240" w:lineRule="auto"/>
              <w:rPr>
                <w:color w:val="000000"/>
                <w:szCs w:val="22"/>
                <w:lang w:eastAsia="en-GB"/>
              </w:rPr>
            </w:pPr>
            <w:r w:rsidRPr="00E17FAB">
              <w:rPr>
                <w:color w:val="000000"/>
                <w:szCs w:val="22"/>
                <w:lang w:eastAsia="en-GB"/>
              </w:rPr>
              <w:t>(5</w:t>
            </w:r>
            <w:r w:rsidR="007942A9" w:rsidRPr="00E17FAB">
              <w:rPr>
                <w:color w:val="000000"/>
                <w:szCs w:val="22"/>
                <w:lang w:eastAsia="en-GB"/>
              </w:rPr>
              <w:t>,</w:t>
            </w:r>
            <w:r w:rsidRPr="00E17FAB">
              <w:rPr>
                <w:color w:val="000000"/>
                <w:szCs w:val="22"/>
                <w:lang w:eastAsia="en-GB"/>
              </w:rPr>
              <w:t>3</w:t>
            </w:r>
            <w:r w:rsidR="007942A9" w:rsidRPr="00E17FAB">
              <w:rPr>
                <w:color w:val="000000"/>
                <w:szCs w:val="22"/>
                <w:lang w:eastAsia="en-GB"/>
              </w:rPr>
              <w:t>;</w:t>
            </w:r>
            <w:r w:rsidRPr="00E17FAB">
              <w:rPr>
                <w:color w:val="000000"/>
                <w:szCs w:val="22"/>
                <w:lang w:eastAsia="en-GB"/>
              </w:rPr>
              <w:t xml:space="preserve"> 24</w:t>
            </w:r>
            <w:r w:rsidR="007942A9" w:rsidRPr="00E17FAB">
              <w:rPr>
                <w:color w:val="000000"/>
                <w:szCs w:val="22"/>
                <w:lang w:eastAsia="en-GB"/>
              </w:rPr>
              <w:t>,</w:t>
            </w:r>
            <w:r w:rsidRPr="00E17FAB">
              <w:rPr>
                <w:color w:val="000000"/>
                <w:szCs w:val="22"/>
                <w:lang w:eastAsia="en-GB"/>
              </w:rPr>
              <w:t>3)</w:t>
            </w:r>
          </w:p>
        </w:tc>
        <w:tc>
          <w:tcPr>
            <w:tcW w:w="1632" w:type="dxa"/>
          </w:tcPr>
          <w:p w14:paraId="0538F000" w14:textId="77777777" w:rsidR="00581A65" w:rsidRPr="00E17FAB" w:rsidRDefault="00581A65" w:rsidP="00BE5D4B">
            <w:pPr>
              <w:autoSpaceDE w:val="0"/>
              <w:autoSpaceDN w:val="0"/>
              <w:adjustRightInd w:val="0"/>
              <w:spacing w:line="240" w:lineRule="auto"/>
              <w:rPr>
                <w:color w:val="000000"/>
                <w:szCs w:val="22"/>
                <w:lang w:eastAsia="en-GB"/>
              </w:rPr>
            </w:pPr>
            <w:r w:rsidRPr="00E17FAB">
              <w:rPr>
                <w:color w:val="000000"/>
                <w:szCs w:val="22"/>
                <w:lang w:eastAsia="en-GB"/>
              </w:rPr>
              <w:t>18</w:t>
            </w:r>
            <w:r w:rsidR="007942A9" w:rsidRPr="00E17FAB">
              <w:rPr>
                <w:color w:val="000000"/>
                <w:szCs w:val="22"/>
                <w:lang w:eastAsia="en-GB"/>
              </w:rPr>
              <w:t>,</w:t>
            </w:r>
            <w:r w:rsidRPr="00E17FAB">
              <w:rPr>
                <w:color w:val="000000"/>
                <w:szCs w:val="22"/>
                <w:lang w:eastAsia="en-GB"/>
              </w:rPr>
              <w:t>3</w:t>
            </w:r>
          </w:p>
          <w:p w14:paraId="745BDF80" w14:textId="77777777" w:rsidR="00BB7945" w:rsidRPr="00E17FAB" w:rsidRDefault="00BB7945" w:rsidP="00BE5D4B">
            <w:pPr>
              <w:autoSpaceDE w:val="0"/>
              <w:autoSpaceDN w:val="0"/>
              <w:adjustRightInd w:val="0"/>
              <w:spacing w:line="240" w:lineRule="auto"/>
              <w:rPr>
                <w:color w:val="000000"/>
                <w:szCs w:val="22"/>
                <w:lang w:eastAsia="en-GB"/>
              </w:rPr>
            </w:pPr>
          </w:p>
          <w:p w14:paraId="039A37DA" w14:textId="77777777" w:rsidR="00581A65" w:rsidRPr="00E17FAB" w:rsidRDefault="00581A65" w:rsidP="007942A9">
            <w:pPr>
              <w:autoSpaceDE w:val="0"/>
              <w:autoSpaceDN w:val="0"/>
              <w:adjustRightInd w:val="0"/>
              <w:spacing w:line="240" w:lineRule="auto"/>
              <w:rPr>
                <w:color w:val="000000"/>
                <w:szCs w:val="22"/>
                <w:lang w:eastAsia="en-GB"/>
              </w:rPr>
            </w:pPr>
            <w:r w:rsidRPr="00E17FAB">
              <w:rPr>
                <w:color w:val="000000"/>
                <w:szCs w:val="22"/>
                <w:lang w:eastAsia="en-GB"/>
              </w:rPr>
              <w:t>(12</w:t>
            </w:r>
            <w:r w:rsidR="007942A9" w:rsidRPr="00E17FAB">
              <w:rPr>
                <w:color w:val="000000"/>
                <w:szCs w:val="22"/>
                <w:lang w:eastAsia="en-GB"/>
              </w:rPr>
              <w:t>,</w:t>
            </w:r>
            <w:r w:rsidRPr="00E17FAB">
              <w:rPr>
                <w:color w:val="000000"/>
                <w:szCs w:val="22"/>
                <w:lang w:eastAsia="en-GB"/>
              </w:rPr>
              <w:t>2</w:t>
            </w:r>
            <w:r w:rsidR="007942A9" w:rsidRPr="00E17FAB">
              <w:rPr>
                <w:color w:val="000000"/>
                <w:szCs w:val="22"/>
                <w:lang w:eastAsia="en-GB"/>
              </w:rPr>
              <w:t>;</w:t>
            </w:r>
            <w:r w:rsidRPr="00E17FAB">
              <w:rPr>
                <w:color w:val="000000"/>
                <w:szCs w:val="22"/>
                <w:lang w:eastAsia="en-GB"/>
              </w:rPr>
              <w:t xml:space="preserve"> 24</w:t>
            </w:r>
            <w:r w:rsidR="007942A9" w:rsidRPr="00E17FAB">
              <w:rPr>
                <w:color w:val="000000"/>
                <w:szCs w:val="22"/>
                <w:lang w:eastAsia="en-GB"/>
              </w:rPr>
              <w:t>,</w:t>
            </w:r>
            <w:r w:rsidRPr="00E17FAB">
              <w:rPr>
                <w:color w:val="000000"/>
                <w:szCs w:val="22"/>
                <w:lang w:eastAsia="en-GB"/>
              </w:rPr>
              <w:t>4)</w:t>
            </w:r>
          </w:p>
        </w:tc>
        <w:tc>
          <w:tcPr>
            <w:tcW w:w="1827" w:type="dxa"/>
          </w:tcPr>
          <w:p w14:paraId="4E5D4D88" w14:textId="77777777" w:rsidR="00581A65" w:rsidRPr="00E17FAB" w:rsidRDefault="00581A65" w:rsidP="00BE5D4B">
            <w:pPr>
              <w:autoSpaceDE w:val="0"/>
              <w:autoSpaceDN w:val="0"/>
              <w:adjustRightInd w:val="0"/>
              <w:spacing w:line="240" w:lineRule="auto"/>
              <w:rPr>
                <w:color w:val="000000"/>
                <w:szCs w:val="22"/>
                <w:lang w:eastAsia="en-GB"/>
              </w:rPr>
            </w:pPr>
            <w:r w:rsidRPr="00E17FAB">
              <w:rPr>
                <w:color w:val="000000"/>
                <w:szCs w:val="22"/>
                <w:lang w:eastAsia="en-GB"/>
              </w:rPr>
              <w:t>21</w:t>
            </w:r>
            <w:r w:rsidR="007942A9" w:rsidRPr="00E17FAB">
              <w:rPr>
                <w:color w:val="000000"/>
                <w:szCs w:val="22"/>
                <w:lang w:eastAsia="en-GB"/>
              </w:rPr>
              <w:t>,</w:t>
            </w:r>
            <w:r w:rsidRPr="00E17FAB">
              <w:rPr>
                <w:color w:val="000000"/>
                <w:szCs w:val="22"/>
                <w:lang w:eastAsia="en-GB"/>
              </w:rPr>
              <w:t>9</w:t>
            </w:r>
          </w:p>
          <w:p w14:paraId="6C74421B" w14:textId="77777777" w:rsidR="00BB7945" w:rsidRPr="00E17FAB" w:rsidRDefault="00BB7945" w:rsidP="00BE5D4B">
            <w:pPr>
              <w:autoSpaceDE w:val="0"/>
              <w:autoSpaceDN w:val="0"/>
              <w:adjustRightInd w:val="0"/>
              <w:spacing w:line="240" w:lineRule="auto"/>
              <w:rPr>
                <w:color w:val="000000"/>
                <w:szCs w:val="22"/>
                <w:lang w:eastAsia="en-GB"/>
              </w:rPr>
            </w:pPr>
          </w:p>
          <w:p w14:paraId="4318EEA2" w14:textId="77777777" w:rsidR="00581A65" w:rsidRPr="00E17FAB" w:rsidRDefault="00581A65" w:rsidP="007942A9">
            <w:pPr>
              <w:autoSpaceDE w:val="0"/>
              <w:autoSpaceDN w:val="0"/>
              <w:adjustRightInd w:val="0"/>
              <w:spacing w:line="240" w:lineRule="auto"/>
              <w:rPr>
                <w:color w:val="000000"/>
                <w:szCs w:val="22"/>
                <w:lang w:eastAsia="en-GB"/>
              </w:rPr>
            </w:pPr>
            <w:r w:rsidRPr="00E17FAB">
              <w:rPr>
                <w:color w:val="000000"/>
                <w:szCs w:val="22"/>
                <w:lang w:eastAsia="en-GB"/>
              </w:rPr>
              <w:t>(15</w:t>
            </w:r>
            <w:r w:rsidR="007942A9" w:rsidRPr="00E17FAB">
              <w:rPr>
                <w:color w:val="000000"/>
                <w:szCs w:val="22"/>
                <w:lang w:eastAsia="en-GB"/>
              </w:rPr>
              <w:t>,</w:t>
            </w:r>
            <w:r w:rsidRPr="00E17FAB">
              <w:rPr>
                <w:color w:val="000000"/>
                <w:szCs w:val="22"/>
                <w:lang w:eastAsia="en-GB"/>
              </w:rPr>
              <w:t>3</w:t>
            </w:r>
            <w:r w:rsidR="007942A9" w:rsidRPr="00E17FAB">
              <w:rPr>
                <w:color w:val="000000"/>
                <w:szCs w:val="22"/>
                <w:lang w:eastAsia="en-GB"/>
              </w:rPr>
              <w:t>;</w:t>
            </w:r>
            <w:r w:rsidRPr="00E17FAB">
              <w:rPr>
                <w:color w:val="000000"/>
                <w:szCs w:val="22"/>
                <w:lang w:eastAsia="en-GB"/>
              </w:rPr>
              <w:t xml:space="preserve"> 28</w:t>
            </w:r>
            <w:r w:rsidR="007942A9" w:rsidRPr="00E17FAB">
              <w:rPr>
                <w:color w:val="000000"/>
                <w:szCs w:val="22"/>
                <w:lang w:eastAsia="en-GB"/>
              </w:rPr>
              <w:t>,</w:t>
            </w:r>
            <w:r w:rsidRPr="00E17FAB">
              <w:rPr>
                <w:color w:val="000000"/>
                <w:szCs w:val="22"/>
                <w:lang w:eastAsia="en-GB"/>
              </w:rPr>
              <w:t>5)</w:t>
            </w:r>
          </w:p>
        </w:tc>
      </w:tr>
      <w:tr w:rsidR="00581A65" w:rsidRPr="00E17FAB" w14:paraId="58D22154" w14:textId="77777777" w:rsidTr="00581A65">
        <w:trPr>
          <w:trHeight w:val="766"/>
        </w:trPr>
        <w:tc>
          <w:tcPr>
            <w:tcW w:w="2505" w:type="dxa"/>
          </w:tcPr>
          <w:p w14:paraId="23594E37" w14:textId="77777777" w:rsidR="00581A65" w:rsidRPr="00E17FAB" w:rsidRDefault="00581A65" w:rsidP="00BE5D4B">
            <w:pPr>
              <w:tabs>
                <w:tab w:val="clear" w:pos="567"/>
              </w:tabs>
              <w:autoSpaceDE w:val="0"/>
              <w:autoSpaceDN w:val="0"/>
              <w:adjustRightInd w:val="0"/>
              <w:spacing w:line="240" w:lineRule="auto"/>
              <w:rPr>
                <w:b/>
                <w:bCs/>
                <w:color w:val="000000"/>
                <w:szCs w:val="22"/>
                <w:lang w:eastAsia="et-EE"/>
              </w:rPr>
            </w:pPr>
            <w:r w:rsidRPr="00E17FAB">
              <w:rPr>
                <w:b/>
                <w:bCs/>
                <w:color w:val="000000"/>
                <w:szCs w:val="22"/>
                <w:lang w:eastAsia="et-EE"/>
              </w:rPr>
              <w:t>Ravivastuse sageduse</w:t>
            </w:r>
          </w:p>
          <w:p w14:paraId="341A5C4A" w14:textId="77777777" w:rsidR="00581A65" w:rsidRPr="00E17FAB" w:rsidRDefault="00581A65" w:rsidP="00BE5D4B">
            <w:pPr>
              <w:autoSpaceDE w:val="0"/>
              <w:autoSpaceDN w:val="0"/>
              <w:adjustRightInd w:val="0"/>
              <w:spacing w:line="240" w:lineRule="auto"/>
              <w:rPr>
                <w:b/>
                <w:bCs/>
                <w:color w:val="000000"/>
                <w:szCs w:val="22"/>
                <w:lang w:eastAsia="en-GB"/>
              </w:rPr>
            </w:pPr>
            <w:r w:rsidRPr="00E17FAB">
              <w:rPr>
                <w:b/>
                <w:bCs/>
                <w:color w:val="000000"/>
                <w:szCs w:val="22"/>
                <w:lang w:eastAsia="et-EE"/>
              </w:rPr>
              <w:t>erinevus</w:t>
            </w:r>
            <w:r w:rsidRPr="00E17FAB">
              <w:rPr>
                <w:bCs/>
                <w:color w:val="000000"/>
                <w:szCs w:val="22"/>
                <w:lang w:eastAsia="en-GB"/>
              </w:rPr>
              <w:t xml:space="preserve"> (95% CI)</w:t>
            </w:r>
          </w:p>
        </w:tc>
        <w:tc>
          <w:tcPr>
            <w:tcW w:w="2981" w:type="dxa"/>
            <w:gridSpan w:val="3"/>
          </w:tcPr>
          <w:p w14:paraId="72534138" w14:textId="77777777" w:rsidR="00581A65" w:rsidRPr="00E17FAB" w:rsidRDefault="00581A65" w:rsidP="007942A9">
            <w:pPr>
              <w:autoSpaceDE w:val="0"/>
              <w:autoSpaceDN w:val="0"/>
              <w:adjustRightInd w:val="0"/>
              <w:spacing w:line="240" w:lineRule="auto"/>
              <w:rPr>
                <w:color w:val="000000"/>
                <w:szCs w:val="22"/>
                <w:lang w:eastAsia="en-GB"/>
              </w:rPr>
            </w:pPr>
            <w:r w:rsidRPr="00E17FAB">
              <w:rPr>
                <w:color w:val="000000"/>
                <w:szCs w:val="22"/>
                <w:lang w:eastAsia="en-GB"/>
              </w:rPr>
              <w:t>8</w:t>
            </w:r>
            <w:r w:rsidR="007942A9" w:rsidRPr="00E17FAB">
              <w:rPr>
                <w:color w:val="000000"/>
                <w:szCs w:val="22"/>
                <w:lang w:eastAsia="en-GB"/>
              </w:rPr>
              <w:t>,</w:t>
            </w:r>
            <w:r w:rsidRPr="00E17FAB">
              <w:rPr>
                <w:color w:val="000000"/>
                <w:szCs w:val="22"/>
                <w:lang w:eastAsia="en-GB"/>
              </w:rPr>
              <w:t>3 (-6</w:t>
            </w:r>
            <w:r w:rsidR="007942A9" w:rsidRPr="00E17FAB">
              <w:rPr>
                <w:color w:val="000000"/>
                <w:szCs w:val="22"/>
                <w:lang w:eastAsia="en-GB"/>
              </w:rPr>
              <w:t>,</w:t>
            </w:r>
            <w:r w:rsidRPr="00E17FAB">
              <w:rPr>
                <w:color w:val="000000"/>
                <w:szCs w:val="22"/>
                <w:lang w:eastAsia="en-GB"/>
              </w:rPr>
              <w:t>6</w:t>
            </w:r>
            <w:r w:rsidR="007942A9" w:rsidRPr="00E17FAB">
              <w:rPr>
                <w:color w:val="000000"/>
                <w:szCs w:val="22"/>
                <w:lang w:eastAsia="en-GB"/>
              </w:rPr>
              <w:t>;</w:t>
            </w:r>
            <w:r w:rsidRPr="00E17FAB">
              <w:rPr>
                <w:color w:val="000000"/>
                <w:szCs w:val="22"/>
                <w:lang w:eastAsia="en-GB"/>
              </w:rPr>
              <w:t xml:space="preserve"> 23</w:t>
            </w:r>
            <w:r w:rsidR="007942A9" w:rsidRPr="00E17FAB">
              <w:rPr>
                <w:color w:val="000000"/>
                <w:szCs w:val="22"/>
                <w:lang w:eastAsia="en-GB"/>
              </w:rPr>
              <w:t>,</w:t>
            </w:r>
            <w:r w:rsidRPr="00E17FAB">
              <w:rPr>
                <w:color w:val="000000"/>
                <w:szCs w:val="22"/>
                <w:lang w:eastAsia="en-GB"/>
              </w:rPr>
              <w:t>1)</w:t>
            </w:r>
          </w:p>
        </w:tc>
        <w:tc>
          <w:tcPr>
            <w:tcW w:w="3459" w:type="dxa"/>
            <w:gridSpan w:val="2"/>
          </w:tcPr>
          <w:p w14:paraId="7EFA0657" w14:textId="77777777" w:rsidR="00581A65" w:rsidRPr="00E17FAB" w:rsidRDefault="00581A65" w:rsidP="007942A9">
            <w:pPr>
              <w:autoSpaceDE w:val="0"/>
              <w:autoSpaceDN w:val="0"/>
              <w:adjustRightInd w:val="0"/>
              <w:spacing w:line="240" w:lineRule="auto"/>
              <w:rPr>
                <w:color w:val="000000"/>
                <w:szCs w:val="22"/>
                <w:lang w:eastAsia="en-GB"/>
              </w:rPr>
            </w:pPr>
            <w:r w:rsidRPr="00E17FAB">
              <w:rPr>
                <w:color w:val="000000"/>
                <w:szCs w:val="22"/>
                <w:lang w:eastAsia="en-GB"/>
              </w:rPr>
              <w:t>-3</w:t>
            </w:r>
            <w:r w:rsidR="007942A9" w:rsidRPr="00E17FAB">
              <w:rPr>
                <w:color w:val="000000"/>
                <w:szCs w:val="22"/>
                <w:lang w:eastAsia="en-GB"/>
              </w:rPr>
              <w:t>,</w:t>
            </w:r>
            <w:r w:rsidRPr="00E17FAB">
              <w:rPr>
                <w:color w:val="000000"/>
                <w:szCs w:val="22"/>
                <w:lang w:eastAsia="en-GB"/>
              </w:rPr>
              <w:t>6 (-12</w:t>
            </w:r>
            <w:r w:rsidR="007942A9" w:rsidRPr="00E17FAB">
              <w:rPr>
                <w:color w:val="000000"/>
                <w:szCs w:val="22"/>
                <w:lang w:eastAsia="en-GB"/>
              </w:rPr>
              <w:t>,</w:t>
            </w:r>
            <w:r w:rsidRPr="00E17FAB">
              <w:rPr>
                <w:color w:val="000000"/>
                <w:szCs w:val="22"/>
                <w:lang w:eastAsia="en-GB"/>
              </w:rPr>
              <w:t>6</w:t>
            </w:r>
            <w:r w:rsidR="007942A9" w:rsidRPr="00E17FAB">
              <w:rPr>
                <w:color w:val="000000"/>
                <w:szCs w:val="22"/>
                <w:lang w:eastAsia="en-GB"/>
              </w:rPr>
              <w:t>;</w:t>
            </w:r>
            <w:r w:rsidRPr="00E17FAB">
              <w:rPr>
                <w:color w:val="000000"/>
                <w:szCs w:val="22"/>
                <w:lang w:eastAsia="en-GB"/>
              </w:rPr>
              <w:t>, 5</w:t>
            </w:r>
            <w:r w:rsidR="007942A9" w:rsidRPr="00E17FAB">
              <w:rPr>
                <w:color w:val="000000"/>
                <w:szCs w:val="22"/>
                <w:lang w:eastAsia="en-GB"/>
              </w:rPr>
              <w:t>,</w:t>
            </w:r>
            <w:r w:rsidRPr="00E17FAB">
              <w:rPr>
                <w:color w:val="000000"/>
                <w:szCs w:val="22"/>
                <w:lang w:eastAsia="en-GB"/>
              </w:rPr>
              <w:t>5)</w:t>
            </w:r>
          </w:p>
        </w:tc>
      </w:tr>
      <w:tr w:rsidR="00581A65" w:rsidRPr="00E17FAB" w14:paraId="6EE2C09C" w14:textId="77777777" w:rsidTr="00581A65">
        <w:trPr>
          <w:trHeight w:val="781"/>
        </w:trPr>
        <w:tc>
          <w:tcPr>
            <w:tcW w:w="2505" w:type="dxa"/>
          </w:tcPr>
          <w:p w14:paraId="105578BF" w14:textId="77777777" w:rsidR="00581A65" w:rsidRPr="00E17FAB" w:rsidRDefault="007942A9" w:rsidP="008424B2">
            <w:pPr>
              <w:keepNext/>
              <w:keepLines/>
              <w:widowControl w:val="0"/>
              <w:tabs>
                <w:tab w:val="clear" w:pos="567"/>
              </w:tabs>
              <w:autoSpaceDE w:val="0"/>
              <w:autoSpaceDN w:val="0"/>
              <w:adjustRightInd w:val="0"/>
              <w:spacing w:line="240" w:lineRule="auto"/>
              <w:rPr>
                <w:b/>
                <w:bCs/>
                <w:color w:val="000000"/>
                <w:szCs w:val="22"/>
                <w:lang w:eastAsia="et-EE"/>
              </w:rPr>
            </w:pPr>
            <w:r w:rsidRPr="00E17FAB">
              <w:rPr>
                <w:b/>
                <w:bCs/>
                <w:color w:val="000000"/>
                <w:szCs w:val="22"/>
                <w:lang w:eastAsia="et-EE"/>
              </w:rPr>
              <w:t>Mediaanne</w:t>
            </w:r>
            <w:r w:rsidR="00581A65" w:rsidRPr="00E17FAB">
              <w:rPr>
                <w:b/>
                <w:bCs/>
                <w:color w:val="000000"/>
                <w:szCs w:val="22"/>
                <w:lang w:eastAsia="et-EE"/>
              </w:rPr>
              <w:t xml:space="preserve"> aeg haiguse</w:t>
            </w:r>
          </w:p>
          <w:p w14:paraId="3A05FA13" w14:textId="77777777" w:rsidR="00581A65" w:rsidRPr="00E17FAB" w:rsidRDefault="00581A65" w:rsidP="008424B2">
            <w:pPr>
              <w:keepNext/>
              <w:keepLines/>
              <w:widowControl w:val="0"/>
              <w:tabs>
                <w:tab w:val="clear" w:pos="567"/>
              </w:tabs>
              <w:autoSpaceDE w:val="0"/>
              <w:autoSpaceDN w:val="0"/>
              <w:adjustRightInd w:val="0"/>
              <w:spacing w:line="240" w:lineRule="auto"/>
              <w:rPr>
                <w:b/>
                <w:bCs/>
                <w:color w:val="000000"/>
                <w:szCs w:val="22"/>
                <w:lang w:eastAsia="et-EE"/>
              </w:rPr>
            </w:pPr>
            <w:r w:rsidRPr="00E17FAB">
              <w:rPr>
                <w:b/>
                <w:bCs/>
                <w:color w:val="000000"/>
                <w:szCs w:val="22"/>
                <w:lang w:eastAsia="et-EE"/>
              </w:rPr>
              <w:t>progresseerumiseni</w:t>
            </w:r>
          </w:p>
          <w:p w14:paraId="125777B5" w14:textId="77777777" w:rsidR="00581A65" w:rsidRPr="00E17FAB" w:rsidRDefault="00581A65" w:rsidP="008424B2">
            <w:pPr>
              <w:keepNext/>
              <w:keepLines/>
              <w:widowControl w:val="0"/>
              <w:autoSpaceDE w:val="0"/>
              <w:autoSpaceDN w:val="0"/>
              <w:adjustRightInd w:val="0"/>
              <w:spacing w:line="240" w:lineRule="auto"/>
              <w:rPr>
                <w:b/>
                <w:bCs/>
                <w:color w:val="000000"/>
                <w:szCs w:val="22"/>
                <w:lang w:eastAsia="en-GB"/>
              </w:rPr>
            </w:pPr>
            <w:r w:rsidRPr="00E17FAB">
              <w:rPr>
                <w:b/>
                <w:bCs/>
                <w:color w:val="000000"/>
                <w:szCs w:val="22"/>
                <w:lang w:eastAsia="et-EE"/>
              </w:rPr>
              <w:t>(nädalates</w:t>
            </w:r>
            <w:r w:rsidRPr="00E17FAB">
              <w:rPr>
                <w:b/>
                <w:bCs/>
                <w:color w:val="000000"/>
                <w:szCs w:val="22"/>
                <w:lang w:eastAsia="en-GB"/>
              </w:rPr>
              <w:t>)</w:t>
            </w:r>
          </w:p>
          <w:p w14:paraId="40981533" w14:textId="77777777" w:rsidR="00581A65" w:rsidRPr="00E17FAB" w:rsidRDefault="00581A65" w:rsidP="008424B2">
            <w:pPr>
              <w:keepNext/>
              <w:keepLines/>
              <w:widowControl w:val="0"/>
              <w:autoSpaceDE w:val="0"/>
              <w:autoSpaceDN w:val="0"/>
              <w:adjustRightInd w:val="0"/>
              <w:spacing w:line="240" w:lineRule="auto"/>
              <w:rPr>
                <w:b/>
                <w:bCs/>
                <w:color w:val="000000"/>
                <w:szCs w:val="22"/>
                <w:lang w:eastAsia="en-GB"/>
              </w:rPr>
            </w:pPr>
            <w:r w:rsidRPr="00E17FAB">
              <w:rPr>
                <w:color w:val="000000"/>
                <w:szCs w:val="22"/>
                <w:lang w:eastAsia="en-GB"/>
              </w:rPr>
              <w:t>(95% CI)</w:t>
            </w:r>
          </w:p>
        </w:tc>
        <w:tc>
          <w:tcPr>
            <w:tcW w:w="1326" w:type="dxa"/>
          </w:tcPr>
          <w:p w14:paraId="25721314"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n-GB"/>
              </w:rPr>
              <w:t>14</w:t>
            </w:r>
            <w:r w:rsidR="007942A9" w:rsidRPr="00E17FAB">
              <w:rPr>
                <w:color w:val="000000"/>
                <w:szCs w:val="22"/>
                <w:lang w:eastAsia="en-GB"/>
              </w:rPr>
              <w:t>,</w:t>
            </w:r>
            <w:r w:rsidRPr="00E17FAB">
              <w:rPr>
                <w:color w:val="000000"/>
                <w:szCs w:val="22"/>
                <w:lang w:eastAsia="en-GB"/>
              </w:rPr>
              <w:t>9</w:t>
            </w:r>
          </w:p>
          <w:p w14:paraId="2452C008"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p>
          <w:p w14:paraId="159DBD9D" w14:textId="77777777" w:rsidR="00BB7945" w:rsidRPr="00E17FAB" w:rsidRDefault="00BB7945" w:rsidP="008424B2">
            <w:pPr>
              <w:keepNext/>
              <w:keepLines/>
              <w:widowControl w:val="0"/>
              <w:autoSpaceDE w:val="0"/>
              <w:autoSpaceDN w:val="0"/>
              <w:adjustRightInd w:val="0"/>
              <w:spacing w:line="240" w:lineRule="auto"/>
              <w:rPr>
                <w:color w:val="000000"/>
                <w:szCs w:val="22"/>
                <w:lang w:eastAsia="en-GB"/>
              </w:rPr>
            </w:pPr>
          </w:p>
          <w:p w14:paraId="5F7FE72E"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n-GB"/>
              </w:rPr>
              <w:t>(8</w:t>
            </w:r>
            <w:r w:rsidR="007942A9" w:rsidRPr="00E17FAB">
              <w:rPr>
                <w:color w:val="000000"/>
                <w:szCs w:val="22"/>
                <w:lang w:eastAsia="en-GB"/>
              </w:rPr>
              <w:t>,</w:t>
            </w:r>
            <w:r w:rsidRPr="00E17FAB">
              <w:rPr>
                <w:color w:val="000000"/>
                <w:szCs w:val="22"/>
                <w:lang w:eastAsia="en-GB"/>
              </w:rPr>
              <w:t>3</w:t>
            </w:r>
            <w:r w:rsidR="007942A9" w:rsidRPr="00E17FAB">
              <w:rPr>
                <w:color w:val="000000"/>
                <w:szCs w:val="22"/>
                <w:lang w:eastAsia="en-GB"/>
              </w:rPr>
              <w:t>;</w:t>
            </w:r>
            <w:r w:rsidRPr="00E17FAB">
              <w:rPr>
                <w:color w:val="000000"/>
                <w:szCs w:val="22"/>
                <w:lang w:eastAsia="en-GB"/>
              </w:rPr>
              <w:t xml:space="preserve"> 21</w:t>
            </w:r>
            <w:r w:rsidR="007942A9" w:rsidRPr="00E17FAB">
              <w:rPr>
                <w:color w:val="000000"/>
                <w:szCs w:val="22"/>
                <w:lang w:eastAsia="en-GB"/>
              </w:rPr>
              <w:t>,</w:t>
            </w:r>
            <w:r w:rsidRPr="00E17FAB">
              <w:rPr>
                <w:color w:val="000000"/>
                <w:szCs w:val="22"/>
                <w:lang w:eastAsia="en-GB"/>
              </w:rPr>
              <w:t>3)</w:t>
            </w:r>
          </w:p>
        </w:tc>
        <w:tc>
          <w:tcPr>
            <w:tcW w:w="1654" w:type="dxa"/>
            <w:gridSpan w:val="2"/>
          </w:tcPr>
          <w:p w14:paraId="48D4C3ED"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n-GB"/>
              </w:rPr>
              <w:t>13</w:t>
            </w:r>
            <w:r w:rsidR="007942A9" w:rsidRPr="00E17FAB">
              <w:rPr>
                <w:color w:val="000000"/>
                <w:szCs w:val="22"/>
                <w:lang w:eastAsia="en-GB"/>
              </w:rPr>
              <w:t>,</w:t>
            </w:r>
            <w:r w:rsidRPr="00E17FAB">
              <w:rPr>
                <w:color w:val="000000"/>
                <w:szCs w:val="22"/>
                <w:lang w:eastAsia="en-GB"/>
              </w:rPr>
              <w:t>1</w:t>
            </w:r>
          </w:p>
          <w:p w14:paraId="256D2A60"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p>
          <w:p w14:paraId="67FF5F18" w14:textId="77777777" w:rsidR="00BB7945" w:rsidRPr="00E17FAB" w:rsidRDefault="00BB7945" w:rsidP="008424B2">
            <w:pPr>
              <w:keepNext/>
              <w:keepLines/>
              <w:widowControl w:val="0"/>
              <w:autoSpaceDE w:val="0"/>
              <w:autoSpaceDN w:val="0"/>
              <w:adjustRightInd w:val="0"/>
              <w:spacing w:line="240" w:lineRule="auto"/>
              <w:rPr>
                <w:color w:val="000000"/>
                <w:szCs w:val="22"/>
                <w:lang w:eastAsia="en-GB"/>
              </w:rPr>
            </w:pPr>
          </w:p>
          <w:p w14:paraId="4AEFFABA"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n-GB"/>
              </w:rPr>
              <w:t>(11</w:t>
            </w:r>
            <w:r w:rsidR="007942A9" w:rsidRPr="00E17FAB">
              <w:rPr>
                <w:color w:val="000000"/>
                <w:szCs w:val="22"/>
                <w:lang w:eastAsia="en-GB"/>
              </w:rPr>
              <w:t>,</w:t>
            </w:r>
            <w:r w:rsidRPr="00E17FAB">
              <w:rPr>
                <w:color w:val="000000"/>
                <w:szCs w:val="22"/>
                <w:lang w:eastAsia="en-GB"/>
              </w:rPr>
              <w:t>6</w:t>
            </w:r>
            <w:r w:rsidR="007942A9" w:rsidRPr="00E17FAB">
              <w:rPr>
                <w:color w:val="000000"/>
                <w:szCs w:val="22"/>
                <w:lang w:eastAsia="en-GB"/>
              </w:rPr>
              <w:t>;</w:t>
            </w:r>
            <w:r w:rsidRPr="00E17FAB">
              <w:rPr>
                <w:color w:val="000000"/>
                <w:szCs w:val="22"/>
                <w:lang w:eastAsia="en-GB"/>
              </w:rPr>
              <w:t xml:space="preserve"> 18</w:t>
            </w:r>
            <w:r w:rsidR="007942A9" w:rsidRPr="00E17FAB">
              <w:rPr>
                <w:color w:val="000000"/>
                <w:szCs w:val="22"/>
                <w:lang w:eastAsia="en-GB"/>
              </w:rPr>
              <w:t>,</w:t>
            </w:r>
            <w:r w:rsidRPr="00E17FAB">
              <w:rPr>
                <w:color w:val="000000"/>
                <w:szCs w:val="22"/>
                <w:lang w:eastAsia="en-GB"/>
              </w:rPr>
              <w:t>3)</w:t>
            </w:r>
          </w:p>
        </w:tc>
        <w:tc>
          <w:tcPr>
            <w:tcW w:w="1632" w:type="dxa"/>
          </w:tcPr>
          <w:p w14:paraId="737297B2"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n-GB"/>
              </w:rPr>
              <w:t>11</w:t>
            </w:r>
            <w:r w:rsidR="007942A9" w:rsidRPr="00E17FAB">
              <w:rPr>
                <w:color w:val="000000"/>
                <w:szCs w:val="22"/>
                <w:lang w:eastAsia="en-GB"/>
              </w:rPr>
              <w:t>,</w:t>
            </w:r>
            <w:r w:rsidRPr="00E17FAB">
              <w:rPr>
                <w:color w:val="000000"/>
                <w:szCs w:val="22"/>
                <w:lang w:eastAsia="en-GB"/>
              </w:rPr>
              <w:t>9</w:t>
            </w:r>
          </w:p>
          <w:p w14:paraId="0E32779C"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p>
          <w:p w14:paraId="41235D89" w14:textId="77777777" w:rsidR="00BB7945" w:rsidRPr="00E17FAB" w:rsidRDefault="00BB7945" w:rsidP="008424B2">
            <w:pPr>
              <w:keepNext/>
              <w:keepLines/>
              <w:widowControl w:val="0"/>
              <w:autoSpaceDE w:val="0"/>
              <w:autoSpaceDN w:val="0"/>
              <w:adjustRightInd w:val="0"/>
              <w:spacing w:line="240" w:lineRule="auto"/>
              <w:rPr>
                <w:color w:val="000000"/>
                <w:szCs w:val="22"/>
                <w:lang w:eastAsia="en-GB"/>
              </w:rPr>
            </w:pPr>
          </w:p>
          <w:p w14:paraId="04C81DA6"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n-GB"/>
              </w:rPr>
              <w:t>(9</w:t>
            </w:r>
            <w:r w:rsidR="007942A9" w:rsidRPr="00E17FAB">
              <w:rPr>
                <w:color w:val="000000"/>
                <w:szCs w:val="22"/>
                <w:lang w:eastAsia="en-GB"/>
              </w:rPr>
              <w:t>,</w:t>
            </w:r>
            <w:r w:rsidRPr="00E17FAB">
              <w:rPr>
                <w:color w:val="000000"/>
                <w:szCs w:val="22"/>
                <w:lang w:eastAsia="en-GB"/>
              </w:rPr>
              <w:t>7</w:t>
            </w:r>
            <w:r w:rsidR="007942A9" w:rsidRPr="00E17FAB">
              <w:rPr>
                <w:color w:val="000000"/>
                <w:szCs w:val="22"/>
                <w:lang w:eastAsia="en-GB"/>
              </w:rPr>
              <w:t>;</w:t>
            </w:r>
            <w:r w:rsidRPr="00E17FAB">
              <w:rPr>
                <w:color w:val="000000"/>
                <w:szCs w:val="22"/>
                <w:lang w:eastAsia="en-GB"/>
              </w:rPr>
              <w:t xml:space="preserve"> 14</w:t>
            </w:r>
            <w:r w:rsidR="007942A9" w:rsidRPr="00E17FAB">
              <w:rPr>
                <w:color w:val="000000"/>
                <w:szCs w:val="22"/>
                <w:lang w:eastAsia="en-GB"/>
              </w:rPr>
              <w:t>,</w:t>
            </w:r>
            <w:r w:rsidRPr="00E17FAB">
              <w:rPr>
                <w:color w:val="000000"/>
                <w:szCs w:val="22"/>
                <w:lang w:eastAsia="en-GB"/>
              </w:rPr>
              <w:t>1)</w:t>
            </w:r>
          </w:p>
        </w:tc>
        <w:tc>
          <w:tcPr>
            <w:tcW w:w="1827" w:type="dxa"/>
          </w:tcPr>
          <w:p w14:paraId="0C262AB8"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n-GB"/>
              </w:rPr>
              <w:t>14</w:t>
            </w:r>
            <w:r w:rsidR="007942A9" w:rsidRPr="00E17FAB">
              <w:rPr>
                <w:color w:val="000000"/>
                <w:szCs w:val="22"/>
                <w:lang w:eastAsia="en-GB"/>
              </w:rPr>
              <w:t>,</w:t>
            </w:r>
            <w:r w:rsidRPr="00E17FAB">
              <w:rPr>
                <w:color w:val="000000"/>
                <w:szCs w:val="22"/>
                <w:lang w:eastAsia="en-GB"/>
              </w:rPr>
              <w:t>6</w:t>
            </w:r>
          </w:p>
          <w:p w14:paraId="2F419E46"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p>
          <w:p w14:paraId="0361BD93" w14:textId="77777777" w:rsidR="00BB7945" w:rsidRPr="00E17FAB" w:rsidRDefault="00BB7945" w:rsidP="008424B2">
            <w:pPr>
              <w:keepNext/>
              <w:keepLines/>
              <w:widowControl w:val="0"/>
              <w:autoSpaceDE w:val="0"/>
              <w:autoSpaceDN w:val="0"/>
              <w:adjustRightInd w:val="0"/>
              <w:spacing w:line="240" w:lineRule="auto"/>
              <w:rPr>
                <w:color w:val="000000"/>
                <w:szCs w:val="22"/>
                <w:lang w:eastAsia="en-GB"/>
              </w:rPr>
            </w:pPr>
          </w:p>
          <w:p w14:paraId="57B25138"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n-GB"/>
              </w:rPr>
              <w:t>(13</w:t>
            </w:r>
            <w:r w:rsidR="007942A9" w:rsidRPr="00E17FAB">
              <w:rPr>
                <w:color w:val="000000"/>
                <w:szCs w:val="22"/>
                <w:lang w:eastAsia="en-GB"/>
              </w:rPr>
              <w:t>,</w:t>
            </w:r>
            <w:r w:rsidRPr="00E17FAB">
              <w:rPr>
                <w:color w:val="000000"/>
                <w:szCs w:val="22"/>
                <w:lang w:eastAsia="en-GB"/>
              </w:rPr>
              <w:t>3</w:t>
            </w:r>
            <w:r w:rsidR="007942A9" w:rsidRPr="00E17FAB">
              <w:rPr>
                <w:color w:val="000000"/>
                <w:szCs w:val="22"/>
                <w:lang w:eastAsia="en-GB"/>
              </w:rPr>
              <w:t>;</w:t>
            </w:r>
            <w:r w:rsidRPr="00E17FAB">
              <w:rPr>
                <w:color w:val="000000"/>
                <w:szCs w:val="22"/>
                <w:lang w:eastAsia="en-GB"/>
              </w:rPr>
              <w:t xml:space="preserve"> 18</w:t>
            </w:r>
            <w:r w:rsidR="007942A9" w:rsidRPr="00E17FAB">
              <w:rPr>
                <w:color w:val="000000"/>
                <w:szCs w:val="22"/>
                <w:lang w:eastAsia="en-GB"/>
              </w:rPr>
              <w:t>,</w:t>
            </w:r>
            <w:r w:rsidRPr="00E17FAB">
              <w:rPr>
                <w:color w:val="000000"/>
                <w:szCs w:val="22"/>
                <w:lang w:eastAsia="en-GB"/>
              </w:rPr>
              <w:t>9)</w:t>
            </w:r>
          </w:p>
        </w:tc>
      </w:tr>
      <w:tr w:rsidR="00581A65" w:rsidRPr="00E17FAB" w14:paraId="261BB2C3" w14:textId="77777777" w:rsidTr="00581A65">
        <w:trPr>
          <w:trHeight w:val="516"/>
        </w:trPr>
        <w:tc>
          <w:tcPr>
            <w:tcW w:w="2505" w:type="dxa"/>
          </w:tcPr>
          <w:p w14:paraId="0C0416C3"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t-EE"/>
              </w:rPr>
              <w:t>Riskimäär</w:t>
            </w:r>
            <w:r w:rsidRPr="00E17FAB">
              <w:rPr>
                <w:color w:val="000000"/>
                <w:szCs w:val="22"/>
                <w:lang w:eastAsia="en-GB"/>
              </w:rPr>
              <w:t xml:space="preserve"> </w:t>
            </w:r>
          </w:p>
          <w:p w14:paraId="13E9F482" w14:textId="77777777" w:rsidR="00581A65" w:rsidRPr="00E17FAB" w:rsidRDefault="00581A65" w:rsidP="008424B2">
            <w:pPr>
              <w:keepNext/>
              <w:keepLines/>
              <w:widowControl w:val="0"/>
              <w:autoSpaceDE w:val="0"/>
              <w:autoSpaceDN w:val="0"/>
              <w:adjustRightInd w:val="0"/>
              <w:spacing w:line="240" w:lineRule="auto"/>
              <w:rPr>
                <w:b/>
                <w:bCs/>
                <w:color w:val="000000"/>
                <w:szCs w:val="22"/>
                <w:lang w:eastAsia="en-GB"/>
              </w:rPr>
            </w:pPr>
            <w:r w:rsidRPr="00E17FAB">
              <w:rPr>
                <w:color w:val="000000"/>
                <w:szCs w:val="22"/>
                <w:lang w:eastAsia="en-GB"/>
              </w:rPr>
              <w:t>(95% CI)</w:t>
            </w:r>
          </w:p>
        </w:tc>
        <w:tc>
          <w:tcPr>
            <w:tcW w:w="2981" w:type="dxa"/>
            <w:gridSpan w:val="3"/>
          </w:tcPr>
          <w:p w14:paraId="1155E583"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n-GB"/>
              </w:rPr>
              <w:t>0</w:t>
            </w:r>
            <w:r w:rsidR="007942A9" w:rsidRPr="00E17FAB">
              <w:rPr>
                <w:color w:val="000000"/>
                <w:szCs w:val="22"/>
                <w:lang w:eastAsia="en-GB"/>
              </w:rPr>
              <w:t>,</w:t>
            </w:r>
            <w:r w:rsidRPr="00E17FAB">
              <w:rPr>
                <w:color w:val="000000"/>
                <w:szCs w:val="22"/>
                <w:lang w:eastAsia="en-GB"/>
              </w:rPr>
              <w:t>90 (0</w:t>
            </w:r>
            <w:r w:rsidR="007942A9" w:rsidRPr="00E17FAB">
              <w:rPr>
                <w:color w:val="000000"/>
                <w:szCs w:val="22"/>
                <w:lang w:eastAsia="en-GB"/>
              </w:rPr>
              <w:t>,</w:t>
            </w:r>
            <w:r w:rsidRPr="00E17FAB">
              <w:rPr>
                <w:color w:val="000000"/>
                <w:szCs w:val="22"/>
                <w:lang w:eastAsia="en-GB"/>
              </w:rPr>
              <w:t>60</w:t>
            </w:r>
            <w:r w:rsidR="007942A9" w:rsidRPr="00E17FAB">
              <w:rPr>
                <w:color w:val="000000"/>
                <w:szCs w:val="22"/>
                <w:lang w:eastAsia="en-GB"/>
              </w:rPr>
              <w:t>;</w:t>
            </w:r>
            <w:r w:rsidRPr="00E17FAB">
              <w:rPr>
                <w:color w:val="000000"/>
                <w:szCs w:val="22"/>
                <w:lang w:eastAsia="en-GB"/>
              </w:rPr>
              <w:t xml:space="preserve"> 1</w:t>
            </w:r>
            <w:r w:rsidR="007942A9" w:rsidRPr="00E17FAB">
              <w:rPr>
                <w:color w:val="000000"/>
                <w:szCs w:val="22"/>
                <w:lang w:eastAsia="en-GB"/>
              </w:rPr>
              <w:t>,</w:t>
            </w:r>
            <w:r w:rsidRPr="00E17FAB">
              <w:rPr>
                <w:color w:val="000000"/>
                <w:szCs w:val="22"/>
                <w:lang w:eastAsia="en-GB"/>
              </w:rPr>
              <w:t>35)</w:t>
            </w:r>
          </w:p>
        </w:tc>
        <w:tc>
          <w:tcPr>
            <w:tcW w:w="3459" w:type="dxa"/>
            <w:gridSpan w:val="2"/>
          </w:tcPr>
          <w:p w14:paraId="2752949A" w14:textId="77777777" w:rsidR="00581A65" w:rsidRPr="00E17FAB" w:rsidRDefault="00581A65" w:rsidP="008424B2">
            <w:pPr>
              <w:keepNext/>
              <w:keepLines/>
              <w:widowControl w:val="0"/>
              <w:autoSpaceDE w:val="0"/>
              <w:autoSpaceDN w:val="0"/>
              <w:adjustRightInd w:val="0"/>
              <w:spacing w:line="240" w:lineRule="auto"/>
              <w:rPr>
                <w:color w:val="000000"/>
                <w:szCs w:val="22"/>
                <w:lang w:eastAsia="en-GB"/>
              </w:rPr>
            </w:pPr>
            <w:r w:rsidRPr="00E17FAB">
              <w:rPr>
                <w:color w:val="000000"/>
                <w:szCs w:val="22"/>
                <w:lang w:eastAsia="en-GB"/>
              </w:rPr>
              <w:t>1</w:t>
            </w:r>
            <w:r w:rsidR="007942A9" w:rsidRPr="00E17FAB">
              <w:rPr>
                <w:color w:val="000000"/>
                <w:szCs w:val="22"/>
                <w:lang w:eastAsia="en-GB"/>
              </w:rPr>
              <w:t>,</w:t>
            </w:r>
            <w:r w:rsidRPr="00E17FAB">
              <w:rPr>
                <w:color w:val="000000"/>
                <w:szCs w:val="22"/>
                <w:lang w:eastAsia="en-GB"/>
              </w:rPr>
              <w:t>21 (0</w:t>
            </w:r>
            <w:r w:rsidR="007942A9" w:rsidRPr="00E17FAB">
              <w:rPr>
                <w:color w:val="000000"/>
                <w:szCs w:val="22"/>
                <w:lang w:eastAsia="en-GB"/>
              </w:rPr>
              <w:t>,</w:t>
            </w:r>
            <w:r w:rsidRPr="00E17FAB">
              <w:rPr>
                <w:color w:val="000000"/>
                <w:szCs w:val="22"/>
                <w:lang w:eastAsia="en-GB"/>
              </w:rPr>
              <w:t>96</w:t>
            </w:r>
            <w:r w:rsidR="007942A9" w:rsidRPr="00E17FAB">
              <w:rPr>
                <w:color w:val="000000"/>
                <w:szCs w:val="22"/>
                <w:lang w:eastAsia="en-GB"/>
              </w:rPr>
              <w:t>;</w:t>
            </w:r>
            <w:r w:rsidRPr="00E17FAB">
              <w:rPr>
                <w:color w:val="000000"/>
                <w:szCs w:val="22"/>
                <w:lang w:eastAsia="en-GB"/>
              </w:rPr>
              <w:t xml:space="preserve"> 1</w:t>
            </w:r>
            <w:r w:rsidR="007942A9" w:rsidRPr="00E17FAB">
              <w:rPr>
                <w:color w:val="000000"/>
                <w:szCs w:val="22"/>
                <w:lang w:eastAsia="en-GB"/>
              </w:rPr>
              <w:t>,</w:t>
            </w:r>
            <w:r w:rsidRPr="00E17FAB">
              <w:rPr>
                <w:color w:val="000000"/>
                <w:szCs w:val="22"/>
                <w:lang w:eastAsia="en-GB"/>
              </w:rPr>
              <w:t>53)</w:t>
            </w:r>
          </w:p>
        </w:tc>
      </w:tr>
    </w:tbl>
    <w:p w14:paraId="0FA59C03"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N = ravitud patsientide koguarv</w:t>
      </w:r>
    </w:p>
    <w:p w14:paraId="5F5EE944" w14:textId="77777777" w:rsidR="00581A65" w:rsidRPr="00E17FAB" w:rsidRDefault="00581A65" w:rsidP="00BE5D4B">
      <w:pPr>
        <w:autoSpaceDE w:val="0"/>
        <w:autoSpaceDN w:val="0"/>
        <w:adjustRightInd w:val="0"/>
        <w:spacing w:line="240" w:lineRule="auto"/>
        <w:rPr>
          <w:color w:val="000000"/>
          <w:szCs w:val="22"/>
          <w:lang w:eastAsia="en-GB"/>
        </w:rPr>
      </w:pPr>
      <w:r w:rsidRPr="00E17FAB">
        <w:rPr>
          <w:color w:val="000000"/>
          <w:szCs w:val="22"/>
          <w:lang w:eastAsia="et-EE"/>
        </w:rPr>
        <w:t>CI = usaldusvahemik</w:t>
      </w:r>
    </w:p>
    <w:p w14:paraId="5727CF29" w14:textId="77777777" w:rsidR="00581A65" w:rsidRPr="00E17FAB" w:rsidRDefault="00581A65" w:rsidP="00BE5D4B">
      <w:pPr>
        <w:autoSpaceDE w:val="0"/>
        <w:autoSpaceDN w:val="0"/>
        <w:adjustRightInd w:val="0"/>
        <w:spacing w:line="240" w:lineRule="auto"/>
        <w:rPr>
          <w:color w:val="000000"/>
          <w:szCs w:val="22"/>
        </w:rPr>
      </w:pPr>
    </w:p>
    <w:p w14:paraId="2D434298"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Ühes teises randomiseeritud III faasi uuringus, mis võrdles topotekaani </w:t>
      </w:r>
      <w:r w:rsidR="005B7480" w:rsidRPr="00E17FAB">
        <w:rPr>
          <w:color w:val="000000"/>
          <w:szCs w:val="22"/>
          <w:lang w:eastAsia="et-EE"/>
        </w:rPr>
        <w:t xml:space="preserve">(i.v.) </w:t>
      </w:r>
      <w:r w:rsidRPr="00E17FAB">
        <w:rPr>
          <w:color w:val="000000"/>
          <w:szCs w:val="22"/>
          <w:lang w:eastAsia="et-EE"/>
        </w:rPr>
        <w:t xml:space="preserve">tsüklofosfamiidi, doksorubitsiini ja vinkristiiniga (CAV) retsidiveerunud, ravile tundliku SCLC-ga patsientidel, oli üldine ravile reageerimise sagedus 24,3% topotekaani ja 18,3% CAV grupi puhul. </w:t>
      </w:r>
      <w:r w:rsidR="005B7480" w:rsidRPr="00E17FAB">
        <w:rPr>
          <w:color w:val="000000"/>
          <w:szCs w:val="22"/>
          <w:lang w:eastAsia="et-EE"/>
        </w:rPr>
        <w:t>Keskmine</w:t>
      </w:r>
      <w:r w:rsidRPr="00E17FAB">
        <w:rPr>
          <w:color w:val="000000"/>
          <w:szCs w:val="22"/>
          <w:lang w:eastAsia="et-EE"/>
        </w:rPr>
        <w:t xml:space="preserve"> aeg haiguse progresseerumiseni oli sarnane kahes grupis (vastavalt 13,3 ja 12,3</w:t>
      </w:r>
      <w:r w:rsidR="005C4C14" w:rsidRPr="00E17FAB">
        <w:rPr>
          <w:color w:val="000000"/>
          <w:szCs w:val="22"/>
          <w:lang w:eastAsia="et-EE"/>
        </w:rPr>
        <w:t> </w:t>
      </w:r>
      <w:r w:rsidRPr="00E17FAB">
        <w:rPr>
          <w:color w:val="000000"/>
          <w:szCs w:val="22"/>
          <w:lang w:eastAsia="et-EE"/>
        </w:rPr>
        <w:t xml:space="preserve">nädalat). </w:t>
      </w:r>
      <w:r w:rsidR="007942A9" w:rsidRPr="00E17FAB">
        <w:rPr>
          <w:color w:val="000000"/>
          <w:szCs w:val="22"/>
          <w:lang w:eastAsia="et-EE"/>
        </w:rPr>
        <w:t>E</w:t>
      </w:r>
      <w:r w:rsidRPr="00E17FAB">
        <w:rPr>
          <w:color w:val="000000"/>
          <w:szCs w:val="22"/>
          <w:lang w:eastAsia="et-EE"/>
        </w:rPr>
        <w:t>lulemus</w:t>
      </w:r>
      <w:r w:rsidR="007942A9" w:rsidRPr="00E17FAB">
        <w:rPr>
          <w:color w:val="000000"/>
          <w:szCs w:val="22"/>
          <w:lang w:eastAsia="et-EE"/>
        </w:rPr>
        <w:t>e mediaan</w:t>
      </w:r>
      <w:r w:rsidRPr="00E17FAB">
        <w:rPr>
          <w:color w:val="000000"/>
          <w:szCs w:val="22"/>
          <w:lang w:eastAsia="et-EE"/>
        </w:rPr>
        <w:t xml:space="preserve"> kahes grupis oli vastavalt 25,0 ja 24,7</w:t>
      </w:r>
      <w:r w:rsidR="003D485F" w:rsidRPr="00E17FAB">
        <w:rPr>
          <w:color w:val="000000"/>
          <w:szCs w:val="22"/>
          <w:lang w:eastAsia="et-EE"/>
        </w:rPr>
        <w:t> </w:t>
      </w:r>
      <w:r w:rsidRPr="00E17FAB">
        <w:rPr>
          <w:color w:val="000000"/>
          <w:szCs w:val="22"/>
          <w:lang w:eastAsia="et-EE"/>
        </w:rPr>
        <w:t>nädalat. I</w:t>
      </w:r>
      <w:r w:rsidR="005B7480" w:rsidRPr="00E17FAB">
        <w:rPr>
          <w:color w:val="000000"/>
          <w:szCs w:val="22"/>
          <w:lang w:eastAsia="et-EE"/>
        </w:rPr>
        <w:t>ntravenoosse</w:t>
      </w:r>
      <w:r w:rsidRPr="00E17FAB">
        <w:rPr>
          <w:color w:val="000000"/>
          <w:szCs w:val="22"/>
          <w:lang w:eastAsia="et-EE"/>
        </w:rPr>
        <w:t xml:space="preserve"> topotekaani elulemuse riski</w:t>
      </w:r>
      <w:r w:rsidR="005B7480" w:rsidRPr="00E17FAB">
        <w:rPr>
          <w:color w:val="000000"/>
          <w:szCs w:val="22"/>
          <w:lang w:eastAsia="et-EE"/>
        </w:rPr>
        <w:t xml:space="preserve">tiheduste </w:t>
      </w:r>
      <w:r w:rsidRPr="00E17FAB">
        <w:rPr>
          <w:color w:val="000000"/>
          <w:szCs w:val="22"/>
          <w:lang w:eastAsia="et-EE"/>
        </w:rPr>
        <w:t>suhe CAV suhtes oli 1,04 (95% CI 0,78 – 1,40).</w:t>
      </w:r>
    </w:p>
    <w:p w14:paraId="085E8DE0"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p>
    <w:p w14:paraId="2E7576E2"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Topotekaanravile reageerimise sagedus kombineeritud väikerakk-kopsuvähi programmis </w:t>
      </w:r>
      <w:r w:rsidR="00507EE7" w:rsidRPr="00E17FAB">
        <w:rPr>
          <w:color w:val="000000"/>
          <w:szCs w:val="22"/>
          <w:lang w:eastAsia="et-EE"/>
        </w:rPr>
        <w:t>(</w:t>
      </w:r>
      <w:r w:rsidRPr="00E17FAB">
        <w:rPr>
          <w:color w:val="000000"/>
          <w:szCs w:val="22"/>
          <w:lang w:eastAsia="et-EE"/>
        </w:rPr>
        <w:t>n</w:t>
      </w:r>
      <w:r w:rsidR="001C3BC1" w:rsidRPr="00E17FAB">
        <w:rPr>
          <w:color w:val="000000"/>
          <w:szCs w:val="22"/>
          <w:lang w:eastAsia="et-EE"/>
        </w:rPr>
        <w:t> </w:t>
      </w:r>
      <w:r w:rsidRPr="00E17FAB">
        <w:rPr>
          <w:color w:val="000000"/>
          <w:szCs w:val="22"/>
          <w:lang w:eastAsia="et-EE"/>
        </w:rPr>
        <w:t>=</w:t>
      </w:r>
      <w:r w:rsidR="001C3BC1" w:rsidRPr="00E17FAB">
        <w:rPr>
          <w:color w:val="000000"/>
          <w:szCs w:val="22"/>
          <w:lang w:eastAsia="et-EE"/>
        </w:rPr>
        <w:t> </w:t>
      </w:r>
      <w:r w:rsidRPr="00E17FAB">
        <w:rPr>
          <w:color w:val="000000"/>
          <w:szCs w:val="22"/>
          <w:lang w:eastAsia="et-EE"/>
        </w:rPr>
        <w:t>480</w:t>
      </w:r>
      <w:r w:rsidR="00507EE7" w:rsidRPr="00E17FAB">
        <w:rPr>
          <w:color w:val="000000"/>
          <w:szCs w:val="22"/>
          <w:lang w:eastAsia="et-EE"/>
        </w:rPr>
        <w:t>)</w:t>
      </w:r>
      <w:r w:rsidRPr="00E17FAB">
        <w:rPr>
          <w:color w:val="000000"/>
          <w:szCs w:val="22"/>
          <w:lang w:eastAsia="et-EE"/>
        </w:rPr>
        <w:t xml:space="preserve"> oli 20,2% esimese rea ravile tundliku retsidiveerunud haigusega patsientidel. </w:t>
      </w:r>
      <w:r w:rsidR="007942A9" w:rsidRPr="00E17FAB">
        <w:rPr>
          <w:color w:val="000000"/>
          <w:szCs w:val="22"/>
          <w:lang w:eastAsia="et-EE"/>
        </w:rPr>
        <w:t>E</w:t>
      </w:r>
      <w:r w:rsidRPr="00E17FAB">
        <w:rPr>
          <w:color w:val="000000"/>
          <w:szCs w:val="22"/>
          <w:lang w:eastAsia="et-EE"/>
        </w:rPr>
        <w:t>lulemus</w:t>
      </w:r>
      <w:r w:rsidR="007942A9" w:rsidRPr="00E17FAB">
        <w:rPr>
          <w:color w:val="000000"/>
          <w:szCs w:val="22"/>
          <w:lang w:eastAsia="et-EE"/>
        </w:rPr>
        <w:t>e mediaan</w:t>
      </w:r>
      <w:r w:rsidRPr="00E17FAB">
        <w:rPr>
          <w:color w:val="000000"/>
          <w:szCs w:val="22"/>
          <w:lang w:eastAsia="et-EE"/>
        </w:rPr>
        <w:t xml:space="preserve"> oli 30,3</w:t>
      </w:r>
      <w:r w:rsidR="003D485F" w:rsidRPr="00E17FAB">
        <w:rPr>
          <w:color w:val="000000"/>
          <w:szCs w:val="22"/>
          <w:lang w:eastAsia="et-EE"/>
        </w:rPr>
        <w:t> </w:t>
      </w:r>
      <w:r w:rsidRPr="00E17FAB">
        <w:rPr>
          <w:color w:val="000000"/>
          <w:szCs w:val="22"/>
          <w:lang w:eastAsia="et-EE"/>
        </w:rPr>
        <w:t>nädalat (95% CI: 27,6, 33,4).</w:t>
      </w:r>
    </w:p>
    <w:p w14:paraId="6B5E91E4"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p>
    <w:p w14:paraId="260FD735" w14:textId="45EC78C8"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Refraktaarse SCLC-ga patsientidel (kes ei reageerinud esimese rea ravile) oli topotekaanravile reageerimise sagedus 4,0%</w:t>
      </w:r>
      <w:ins w:id="108" w:author="RR_2" w:date="2026-03-12T11:04:00Z" w16du:dateUtc="2026-03-12T09:04:00Z">
        <w:r w:rsidR="00B47E40">
          <w:rPr>
            <w:color w:val="000000"/>
            <w:szCs w:val="22"/>
            <w:lang w:eastAsia="et-EE"/>
          </w:rPr>
          <w:t>.</w:t>
        </w:r>
      </w:ins>
    </w:p>
    <w:p w14:paraId="48BFDE00" w14:textId="77777777" w:rsidR="00581A65" w:rsidRPr="00E17FAB" w:rsidRDefault="00581A65" w:rsidP="00BE5D4B">
      <w:pPr>
        <w:spacing w:line="240" w:lineRule="auto"/>
        <w:rPr>
          <w:noProof/>
          <w:color w:val="000000"/>
          <w:szCs w:val="22"/>
        </w:rPr>
      </w:pPr>
    </w:p>
    <w:p w14:paraId="03B4865D" w14:textId="77777777" w:rsidR="00581A65" w:rsidRPr="00B47E40" w:rsidRDefault="00581A65">
      <w:pPr>
        <w:keepNext/>
        <w:tabs>
          <w:tab w:val="clear" w:pos="567"/>
        </w:tabs>
        <w:autoSpaceDE w:val="0"/>
        <w:autoSpaceDN w:val="0"/>
        <w:adjustRightInd w:val="0"/>
        <w:spacing w:line="240" w:lineRule="auto"/>
        <w:rPr>
          <w:iCs/>
          <w:color w:val="000000"/>
          <w:szCs w:val="22"/>
          <w:lang w:eastAsia="et-EE"/>
          <w:rPrChange w:id="109" w:author="RR_2" w:date="2026-03-12T11:05:00Z" w16du:dateUtc="2026-03-12T09:05:00Z">
            <w:rPr>
              <w:iCs/>
              <w:color w:val="000000"/>
              <w:szCs w:val="22"/>
              <w:u w:val="single"/>
              <w:lang w:eastAsia="et-EE"/>
            </w:rPr>
          </w:rPrChange>
        </w:rPr>
        <w:pPrChange w:id="110" w:author="RR_2" w:date="2026-03-12T11:05:00Z" w16du:dateUtc="2026-03-12T09:05:00Z">
          <w:pPr>
            <w:tabs>
              <w:tab w:val="clear" w:pos="567"/>
            </w:tabs>
            <w:autoSpaceDE w:val="0"/>
            <w:autoSpaceDN w:val="0"/>
            <w:adjustRightInd w:val="0"/>
            <w:spacing w:line="240" w:lineRule="auto"/>
          </w:pPr>
        </w:pPrChange>
      </w:pPr>
      <w:r w:rsidRPr="00E17FAB">
        <w:rPr>
          <w:iCs/>
          <w:color w:val="000000"/>
          <w:szCs w:val="22"/>
          <w:u w:val="single"/>
          <w:lang w:eastAsia="et-EE"/>
        </w:rPr>
        <w:t>Emakakaela kartsinoom</w:t>
      </w:r>
    </w:p>
    <w:p w14:paraId="3F934187" w14:textId="77777777" w:rsidR="00581A65" w:rsidRPr="00E17FAB" w:rsidRDefault="00581A65" w:rsidP="00BE5D4B">
      <w:pPr>
        <w:tabs>
          <w:tab w:val="clear" w:pos="567"/>
        </w:tabs>
        <w:autoSpaceDE w:val="0"/>
        <w:autoSpaceDN w:val="0"/>
        <w:adjustRightInd w:val="0"/>
        <w:spacing w:line="240" w:lineRule="auto"/>
        <w:rPr>
          <w:noProof/>
          <w:color w:val="000000"/>
          <w:szCs w:val="22"/>
        </w:rPr>
      </w:pPr>
      <w:r w:rsidRPr="00E17FAB">
        <w:rPr>
          <w:color w:val="000000"/>
          <w:szCs w:val="22"/>
          <w:lang w:eastAsia="et-EE"/>
        </w:rPr>
        <w:t>Günekoloogilise onkoloogia grupi poolt läbi viidud randomiseeritud, võrdlevas III faasi uuringus (GOG</w:t>
      </w:r>
      <w:r w:rsidR="005C4C14" w:rsidRPr="00E17FAB">
        <w:rPr>
          <w:color w:val="000000"/>
          <w:szCs w:val="22"/>
          <w:lang w:eastAsia="et-EE"/>
        </w:rPr>
        <w:t> </w:t>
      </w:r>
      <w:r w:rsidRPr="00E17FAB">
        <w:rPr>
          <w:color w:val="000000"/>
          <w:szCs w:val="22"/>
          <w:lang w:eastAsia="et-EE"/>
        </w:rPr>
        <w:t>0179) võrreldi topotekaani ja tsisplatiini kombinatsiooni (n</w:t>
      </w:r>
      <w:r w:rsidR="001C3BC1" w:rsidRPr="00E17FAB">
        <w:rPr>
          <w:color w:val="000000"/>
          <w:szCs w:val="22"/>
          <w:lang w:eastAsia="et-EE"/>
        </w:rPr>
        <w:t> </w:t>
      </w:r>
      <w:r w:rsidRPr="00E17FAB">
        <w:rPr>
          <w:color w:val="000000"/>
          <w:szCs w:val="22"/>
          <w:lang w:eastAsia="et-EE"/>
        </w:rPr>
        <w:t>=</w:t>
      </w:r>
      <w:r w:rsidR="001C3BC1" w:rsidRPr="00E17FAB">
        <w:rPr>
          <w:color w:val="000000"/>
          <w:szCs w:val="22"/>
          <w:lang w:eastAsia="et-EE"/>
        </w:rPr>
        <w:t> </w:t>
      </w:r>
      <w:r w:rsidRPr="00E17FAB">
        <w:rPr>
          <w:color w:val="000000"/>
          <w:szCs w:val="22"/>
          <w:lang w:eastAsia="et-EE"/>
        </w:rPr>
        <w:t>147) ainult tsisplatiiniga (n</w:t>
      </w:r>
      <w:r w:rsidR="001C3BC1" w:rsidRPr="00E17FAB">
        <w:rPr>
          <w:color w:val="000000"/>
          <w:szCs w:val="22"/>
          <w:lang w:eastAsia="et-EE"/>
        </w:rPr>
        <w:t> </w:t>
      </w:r>
      <w:r w:rsidRPr="00E17FAB">
        <w:rPr>
          <w:color w:val="000000"/>
          <w:szCs w:val="22"/>
          <w:lang w:eastAsia="et-EE"/>
        </w:rPr>
        <w:t>=</w:t>
      </w:r>
      <w:r w:rsidR="001C3BC1" w:rsidRPr="00E17FAB">
        <w:rPr>
          <w:color w:val="000000"/>
          <w:szCs w:val="22"/>
          <w:lang w:eastAsia="et-EE"/>
        </w:rPr>
        <w:t> </w:t>
      </w:r>
      <w:r w:rsidRPr="00E17FAB">
        <w:rPr>
          <w:color w:val="000000"/>
          <w:szCs w:val="22"/>
          <w:lang w:eastAsia="et-EE"/>
        </w:rPr>
        <w:t>146) histoloogiliselt kinnitatud püsiva, retsidiveerunud või IVB staadiumi emakakaela kartsinoomi ravis, kus kirurgiline ja/või kiiritusravi ei osutunud sobivaks. Topotekaani ja tsisplatiini kombinatsioon oli üldise elulemuse suhtes statistiliselt oluliselt parem tsisplatiini monoteraapiast pärast kohandamist vaheanalüüsi järgi (logaritmilise astaktesti p</w:t>
      </w:r>
      <w:r w:rsidR="001C3BC1" w:rsidRPr="00E17FAB">
        <w:rPr>
          <w:color w:val="000000"/>
          <w:szCs w:val="22"/>
          <w:lang w:eastAsia="et-EE"/>
        </w:rPr>
        <w:t> </w:t>
      </w:r>
      <w:r w:rsidRPr="00E17FAB">
        <w:rPr>
          <w:color w:val="000000"/>
          <w:szCs w:val="22"/>
          <w:lang w:eastAsia="et-EE"/>
        </w:rPr>
        <w:t>=</w:t>
      </w:r>
      <w:r w:rsidR="001C3BC1" w:rsidRPr="00E17FAB">
        <w:rPr>
          <w:color w:val="000000"/>
          <w:szCs w:val="22"/>
          <w:lang w:eastAsia="et-EE"/>
        </w:rPr>
        <w:t> </w:t>
      </w:r>
      <w:r w:rsidRPr="00E17FAB">
        <w:rPr>
          <w:color w:val="000000"/>
          <w:szCs w:val="22"/>
          <w:lang w:eastAsia="et-EE"/>
        </w:rPr>
        <w:t>0,033).</w:t>
      </w:r>
    </w:p>
    <w:p w14:paraId="0F45A42C" w14:textId="77777777" w:rsidR="00581A65" w:rsidRPr="00E17FAB" w:rsidRDefault="00581A65" w:rsidP="00BE5D4B">
      <w:pPr>
        <w:autoSpaceDE w:val="0"/>
        <w:autoSpaceDN w:val="0"/>
        <w:adjustRightInd w:val="0"/>
        <w:spacing w:line="240" w:lineRule="auto"/>
        <w:rPr>
          <w:bCs/>
          <w:color w:val="000000"/>
          <w:szCs w:val="22"/>
        </w:rPr>
      </w:pPr>
    </w:p>
    <w:p w14:paraId="7DB7F470" w14:textId="77777777" w:rsidR="00581A65" w:rsidRPr="00E17FAB" w:rsidRDefault="00507EE7" w:rsidP="00624CF0">
      <w:pPr>
        <w:numPr>
          <w:ilvl w:val="12"/>
          <w:numId w:val="0"/>
        </w:numPr>
        <w:spacing w:line="240" w:lineRule="auto"/>
        <w:rPr>
          <w:bCs/>
          <w:color w:val="000000"/>
          <w:szCs w:val="22"/>
          <w:lang w:eastAsia="et-EE"/>
        </w:rPr>
      </w:pPr>
      <w:r w:rsidRPr="00E17FAB">
        <w:rPr>
          <w:b/>
          <w:bCs/>
          <w:color w:val="000000"/>
          <w:szCs w:val="22"/>
          <w:lang w:eastAsia="et-EE"/>
        </w:rPr>
        <w:t xml:space="preserve">Tabel 2. </w:t>
      </w:r>
      <w:r w:rsidR="00581A65" w:rsidRPr="00E17FAB">
        <w:rPr>
          <w:b/>
          <w:bCs/>
          <w:color w:val="000000"/>
          <w:szCs w:val="22"/>
          <w:lang w:eastAsia="et-EE"/>
        </w:rPr>
        <w:t>Uuringu GOG-0179 tulemused</w:t>
      </w:r>
    </w:p>
    <w:p w14:paraId="15295F55" w14:textId="77777777" w:rsidR="00581A65" w:rsidRPr="00E17FAB" w:rsidRDefault="00581A65" w:rsidP="00624CF0">
      <w:pPr>
        <w:numPr>
          <w:ilvl w:val="12"/>
          <w:numId w:val="0"/>
        </w:numPr>
        <w:spacing w:line="240" w:lineRule="auto"/>
        <w:rPr>
          <w:iCs/>
          <w:noProof/>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2378"/>
        <w:gridCol w:w="2571"/>
      </w:tblGrid>
      <w:tr w:rsidR="00581A65" w:rsidRPr="00E17FAB" w14:paraId="4318416C" w14:textId="77777777" w:rsidTr="00A74D03">
        <w:trPr>
          <w:tblHeader/>
        </w:trPr>
        <w:tc>
          <w:tcPr>
            <w:tcW w:w="8100" w:type="dxa"/>
            <w:gridSpan w:val="3"/>
          </w:tcPr>
          <w:p w14:paraId="6F3AF00E" w14:textId="77777777" w:rsidR="00581A65" w:rsidRPr="00E17FAB" w:rsidRDefault="00581A65" w:rsidP="00624CF0">
            <w:pPr>
              <w:numPr>
                <w:ilvl w:val="12"/>
                <w:numId w:val="0"/>
              </w:numPr>
              <w:spacing w:line="240" w:lineRule="auto"/>
              <w:jc w:val="center"/>
              <w:rPr>
                <w:b/>
                <w:iCs/>
                <w:noProof/>
                <w:color w:val="000000"/>
                <w:szCs w:val="22"/>
              </w:rPr>
            </w:pPr>
            <w:r w:rsidRPr="00E17FAB">
              <w:rPr>
                <w:b/>
                <w:iCs/>
                <w:noProof/>
                <w:color w:val="000000"/>
                <w:szCs w:val="22"/>
              </w:rPr>
              <w:t>ITT populatsioon</w:t>
            </w:r>
          </w:p>
        </w:tc>
      </w:tr>
      <w:tr w:rsidR="00581A65" w:rsidRPr="00E17FAB" w14:paraId="0EFBAE50" w14:textId="77777777" w:rsidTr="00A74D03">
        <w:trPr>
          <w:tblHeader/>
        </w:trPr>
        <w:tc>
          <w:tcPr>
            <w:tcW w:w="3151" w:type="dxa"/>
          </w:tcPr>
          <w:p w14:paraId="14929B49" w14:textId="77777777" w:rsidR="00581A65" w:rsidRPr="00E17FAB" w:rsidRDefault="00581A65" w:rsidP="00624CF0">
            <w:pPr>
              <w:numPr>
                <w:ilvl w:val="12"/>
                <w:numId w:val="0"/>
              </w:numPr>
              <w:spacing w:line="240" w:lineRule="auto"/>
              <w:rPr>
                <w:iCs/>
                <w:noProof/>
                <w:color w:val="000000"/>
                <w:szCs w:val="22"/>
              </w:rPr>
            </w:pPr>
          </w:p>
        </w:tc>
        <w:tc>
          <w:tcPr>
            <w:tcW w:w="2378" w:type="dxa"/>
          </w:tcPr>
          <w:p w14:paraId="575C0B32" w14:textId="77777777" w:rsidR="00581A65" w:rsidRPr="00E17FAB" w:rsidRDefault="00581A65" w:rsidP="00624CF0">
            <w:pPr>
              <w:numPr>
                <w:ilvl w:val="12"/>
                <w:numId w:val="0"/>
              </w:numPr>
              <w:spacing w:line="240" w:lineRule="auto"/>
              <w:jc w:val="center"/>
              <w:rPr>
                <w:b/>
                <w:iCs/>
                <w:noProof/>
                <w:color w:val="000000"/>
                <w:szCs w:val="22"/>
              </w:rPr>
            </w:pPr>
            <w:r w:rsidRPr="00E17FAB">
              <w:rPr>
                <w:b/>
                <w:iCs/>
                <w:noProof/>
                <w:color w:val="000000"/>
                <w:szCs w:val="22"/>
              </w:rPr>
              <w:t>Tsisplatiin</w:t>
            </w:r>
          </w:p>
          <w:p w14:paraId="0126688A" w14:textId="77777777" w:rsidR="00581A65" w:rsidRPr="00E17FAB" w:rsidRDefault="00581A65" w:rsidP="00624CF0">
            <w:pPr>
              <w:tabs>
                <w:tab w:val="clear" w:pos="567"/>
              </w:tabs>
              <w:autoSpaceDE w:val="0"/>
              <w:autoSpaceDN w:val="0"/>
              <w:adjustRightInd w:val="0"/>
              <w:spacing w:line="240" w:lineRule="auto"/>
              <w:jc w:val="center"/>
              <w:rPr>
                <w:b/>
                <w:iCs/>
                <w:noProof/>
                <w:color w:val="000000"/>
                <w:szCs w:val="22"/>
              </w:rPr>
            </w:pPr>
            <w:r w:rsidRPr="00E17FAB">
              <w:rPr>
                <w:b/>
                <w:iCs/>
                <w:noProof/>
                <w:color w:val="000000"/>
                <w:szCs w:val="22"/>
              </w:rPr>
              <w:t>50</w:t>
            </w:r>
            <w:r w:rsidR="00854C12" w:rsidRPr="00E17FAB">
              <w:rPr>
                <w:b/>
                <w:iCs/>
                <w:noProof/>
                <w:color w:val="000000"/>
                <w:szCs w:val="22"/>
              </w:rPr>
              <w:t> </w:t>
            </w:r>
            <w:r w:rsidRPr="00E17FAB">
              <w:rPr>
                <w:b/>
                <w:iCs/>
                <w:noProof/>
                <w:color w:val="000000"/>
                <w:szCs w:val="22"/>
              </w:rPr>
              <w:t>mg/m</w:t>
            </w:r>
            <w:r w:rsidRPr="00E17FAB">
              <w:rPr>
                <w:b/>
                <w:iCs/>
                <w:noProof/>
                <w:color w:val="000000"/>
                <w:szCs w:val="22"/>
                <w:vertAlign w:val="superscript"/>
              </w:rPr>
              <w:t>2</w:t>
            </w:r>
          </w:p>
          <w:p w14:paraId="398534C6" w14:textId="77777777" w:rsidR="00581A65" w:rsidRPr="00E17FAB" w:rsidRDefault="00581A65" w:rsidP="00624CF0">
            <w:pPr>
              <w:numPr>
                <w:ilvl w:val="12"/>
                <w:numId w:val="0"/>
              </w:numPr>
              <w:spacing w:line="240" w:lineRule="auto"/>
              <w:jc w:val="center"/>
              <w:rPr>
                <w:b/>
                <w:iCs/>
                <w:noProof/>
                <w:color w:val="000000"/>
                <w:szCs w:val="22"/>
              </w:rPr>
            </w:pPr>
            <w:r w:rsidRPr="00E17FAB">
              <w:rPr>
                <w:b/>
                <w:bCs/>
                <w:color w:val="000000"/>
                <w:szCs w:val="22"/>
                <w:lang w:eastAsia="et-EE"/>
              </w:rPr>
              <w:t>1. päeval</w:t>
            </w:r>
            <w:r w:rsidR="005C1951" w:rsidRPr="00E17FAB">
              <w:rPr>
                <w:b/>
                <w:bCs/>
                <w:color w:val="000000"/>
                <w:szCs w:val="22"/>
                <w:lang w:eastAsia="et-EE"/>
              </w:rPr>
              <w:t>,</w:t>
            </w:r>
            <w:r w:rsidRPr="00E17FAB">
              <w:rPr>
                <w:b/>
                <w:bCs/>
                <w:color w:val="000000"/>
                <w:szCs w:val="22"/>
                <w:lang w:eastAsia="et-EE"/>
              </w:rPr>
              <w:t xml:space="preserve"> iga 21</w:t>
            </w:r>
            <w:r w:rsidR="005C4C14" w:rsidRPr="00E17FAB">
              <w:rPr>
                <w:color w:val="000000"/>
                <w:szCs w:val="22"/>
                <w:lang w:eastAsia="et-EE"/>
              </w:rPr>
              <w:t> </w:t>
            </w:r>
            <w:r w:rsidRPr="00E17FAB">
              <w:rPr>
                <w:b/>
                <w:bCs/>
                <w:color w:val="000000"/>
                <w:szCs w:val="22"/>
                <w:lang w:eastAsia="et-EE"/>
              </w:rPr>
              <w:t>päeva järel</w:t>
            </w:r>
          </w:p>
        </w:tc>
        <w:tc>
          <w:tcPr>
            <w:tcW w:w="2571" w:type="dxa"/>
          </w:tcPr>
          <w:p w14:paraId="46466413" w14:textId="77777777" w:rsidR="00581A65" w:rsidRPr="00E17FAB" w:rsidRDefault="00581A65" w:rsidP="00624CF0">
            <w:pPr>
              <w:numPr>
                <w:ilvl w:val="12"/>
                <w:numId w:val="0"/>
              </w:numPr>
              <w:spacing w:line="240" w:lineRule="auto"/>
              <w:jc w:val="center"/>
              <w:rPr>
                <w:b/>
                <w:iCs/>
                <w:noProof/>
                <w:color w:val="000000"/>
                <w:szCs w:val="22"/>
              </w:rPr>
            </w:pPr>
            <w:r w:rsidRPr="00E17FAB">
              <w:rPr>
                <w:b/>
                <w:iCs/>
                <w:noProof/>
                <w:color w:val="000000"/>
                <w:szCs w:val="22"/>
              </w:rPr>
              <w:t>Tsisplatiin</w:t>
            </w:r>
          </w:p>
          <w:p w14:paraId="157A1189" w14:textId="77777777" w:rsidR="00A65F07" w:rsidRPr="00E17FAB" w:rsidRDefault="00581A65" w:rsidP="00624CF0">
            <w:pPr>
              <w:numPr>
                <w:ilvl w:val="12"/>
                <w:numId w:val="0"/>
              </w:numPr>
              <w:spacing w:line="240" w:lineRule="auto"/>
              <w:jc w:val="center"/>
              <w:rPr>
                <w:b/>
                <w:iCs/>
                <w:noProof/>
                <w:color w:val="000000"/>
                <w:szCs w:val="22"/>
              </w:rPr>
            </w:pPr>
            <w:r w:rsidRPr="00E17FAB">
              <w:rPr>
                <w:b/>
                <w:iCs/>
                <w:noProof/>
                <w:color w:val="000000"/>
                <w:szCs w:val="22"/>
              </w:rPr>
              <w:t>50</w:t>
            </w:r>
            <w:r w:rsidR="00854C12" w:rsidRPr="00E17FAB">
              <w:rPr>
                <w:b/>
                <w:iCs/>
                <w:noProof/>
                <w:color w:val="000000"/>
                <w:szCs w:val="22"/>
              </w:rPr>
              <w:t> </w:t>
            </w:r>
            <w:r w:rsidRPr="00E17FAB">
              <w:rPr>
                <w:b/>
                <w:iCs/>
                <w:noProof/>
                <w:color w:val="000000"/>
                <w:szCs w:val="22"/>
              </w:rPr>
              <w:t>mg/</w:t>
            </w:r>
            <w:r w:rsidRPr="00E17FAB">
              <w:rPr>
                <w:b/>
                <w:color w:val="000000"/>
                <w:szCs w:val="22"/>
              </w:rPr>
              <w:t>m</w:t>
            </w:r>
            <w:r w:rsidRPr="00E17FAB">
              <w:rPr>
                <w:b/>
                <w:color w:val="000000"/>
                <w:szCs w:val="22"/>
                <w:vertAlign w:val="superscript"/>
              </w:rPr>
              <w:t>2</w:t>
            </w:r>
          </w:p>
          <w:p w14:paraId="06FF6613" w14:textId="77777777" w:rsidR="00581A65" w:rsidRPr="00E17FAB" w:rsidRDefault="00581A65" w:rsidP="00624CF0">
            <w:pPr>
              <w:numPr>
                <w:ilvl w:val="12"/>
                <w:numId w:val="0"/>
              </w:numPr>
              <w:spacing w:line="240" w:lineRule="auto"/>
              <w:jc w:val="center"/>
              <w:rPr>
                <w:b/>
                <w:iCs/>
                <w:noProof/>
                <w:color w:val="000000"/>
                <w:szCs w:val="22"/>
              </w:rPr>
            </w:pPr>
            <w:r w:rsidRPr="00E17FAB">
              <w:rPr>
                <w:b/>
                <w:bCs/>
                <w:color w:val="000000"/>
                <w:szCs w:val="22"/>
                <w:lang w:eastAsia="et-EE"/>
              </w:rPr>
              <w:t>1. päeval + topotekaan 0,75</w:t>
            </w:r>
            <w:r w:rsidR="00854C12" w:rsidRPr="00E17FAB">
              <w:rPr>
                <w:b/>
                <w:iCs/>
                <w:noProof/>
                <w:color w:val="000000"/>
                <w:szCs w:val="22"/>
              </w:rPr>
              <w:t> </w:t>
            </w:r>
            <w:r w:rsidRPr="00E17FAB">
              <w:rPr>
                <w:b/>
                <w:bCs/>
                <w:color w:val="000000"/>
                <w:szCs w:val="22"/>
                <w:lang w:eastAsia="et-EE"/>
              </w:rPr>
              <w:t>mg/m</w:t>
            </w:r>
            <w:r w:rsidRPr="00E17FAB">
              <w:rPr>
                <w:b/>
                <w:bCs/>
                <w:color w:val="000000"/>
                <w:szCs w:val="22"/>
                <w:vertAlign w:val="superscript"/>
                <w:lang w:eastAsia="et-EE"/>
              </w:rPr>
              <w:t>2</w:t>
            </w:r>
            <w:r w:rsidRPr="00E17FAB">
              <w:rPr>
                <w:b/>
                <w:bCs/>
                <w:color w:val="000000"/>
                <w:szCs w:val="22"/>
                <w:lang w:eastAsia="et-EE"/>
              </w:rPr>
              <w:t xml:space="preserve"> </w:t>
            </w:r>
            <w:r w:rsidR="005C1951" w:rsidRPr="00E17FAB">
              <w:rPr>
                <w:b/>
                <w:bCs/>
                <w:color w:val="000000"/>
                <w:szCs w:val="22"/>
                <w:lang w:eastAsia="et-EE"/>
              </w:rPr>
              <w:t>1…3. päeval, iga 21</w:t>
            </w:r>
            <w:r w:rsidR="005C4C14" w:rsidRPr="00E17FAB">
              <w:rPr>
                <w:color w:val="000000"/>
                <w:szCs w:val="22"/>
                <w:lang w:eastAsia="et-EE"/>
              </w:rPr>
              <w:t> </w:t>
            </w:r>
            <w:r w:rsidR="005C1951" w:rsidRPr="00E17FAB">
              <w:rPr>
                <w:b/>
                <w:bCs/>
                <w:color w:val="000000"/>
                <w:szCs w:val="22"/>
                <w:lang w:eastAsia="et-EE"/>
              </w:rPr>
              <w:t>päeva järel</w:t>
            </w:r>
          </w:p>
        </w:tc>
      </w:tr>
      <w:tr w:rsidR="00581A65" w:rsidRPr="00E17FAB" w14:paraId="0E9A270C" w14:textId="77777777" w:rsidTr="00BB7945">
        <w:tc>
          <w:tcPr>
            <w:tcW w:w="3151" w:type="dxa"/>
          </w:tcPr>
          <w:p w14:paraId="685AEA82" w14:textId="77777777" w:rsidR="00581A65" w:rsidRPr="00E17FAB" w:rsidRDefault="00581A65" w:rsidP="00624CF0">
            <w:pPr>
              <w:numPr>
                <w:ilvl w:val="12"/>
                <w:numId w:val="0"/>
              </w:numPr>
              <w:spacing w:line="240" w:lineRule="auto"/>
              <w:rPr>
                <w:b/>
                <w:iCs/>
                <w:noProof/>
                <w:color w:val="000000"/>
                <w:szCs w:val="22"/>
              </w:rPr>
            </w:pPr>
            <w:r w:rsidRPr="00E17FAB">
              <w:rPr>
                <w:b/>
                <w:iCs/>
                <w:noProof/>
                <w:color w:val="000000"/>
                <w:szCs w:val="22"/>
              </w:rPr>
              <w:t>Elulemus (kuud)</w:t>
            </w:r>
          </w:p>
        </w:tc>
        <w:tc>
          <w:tcPr>
            <w:tcW w:w="2378" w:type="dxa"/>
          </w:tcPr>
          <w:p w14:paraId="02E366F4" w14:textId="77777777" w:rsidR="00581A65" w:rsidRPr="00E17FAB" w:rsidRDefault="00581A65" w:rsidP="00624CF0">
            <w:pPr>
              <w:numPr>
                <w:ilvl w:val="12"/>
                <w:numId w:val="0"/>
              </w:numPr>
              <w:spacing w:line="240" w:lineRule="auto"/>
              <w:jc w:val="center"/>
              <w:rPr>
                <w:b/>
                <w:iCs/>
                <w:noProof/>
                <w:color w:val="000000"/>
                <w:szCs w:val="22"/>
              </w:rPr>
            </w:pPr>
            <w:r w:rsidRPr="00E17FAB">
              <w:rPr>
                <w:b/>
                <w:iCs/>
                <w:noProof/>
                <w:color w:val="000000"/>
                <w:szCs w:val="22"/>
              </w:rPr>
              <w:t>(n</w:t>
            </w:r>
            <w:r w:rsidR="005C4C14" w:rsidRPr="00E17FAB">
              <w:rPr>
                <w:color w:val="000000"/>
                <w:szCs w:val="22"/>
                <w:lang w:eastAsia="et-EE"/>
              </w:rPr>
              <w:t> </w:t>
            </w:r>
            <w:r w:rsidRPr="00E17FAB">
              <w:rPr>
                <w:b/>
                <w:iCs/>
                <w:noProof/>
                <w:color w:val="000000"/>
                <w:szCs w:val="22"/>
              </w:rPr>
              <w:t>=</w:t>
            </w:r>
            <w:r w:rsidR="005C4C14" w:rsidRPr="00E17FAB">
              <w:rPr>
                <w:color w:val="000000"/>
                <w:szCs w:val="22"/>
                <w:lang w:eastAsia="et-EE"/>
              </w:rPr>
              <w:t> </w:t>
            </w:r>
            <w:r w:rsidRPr="00E17FAB">
              <w:rPr>
                <w:b/>
                <w:iCs/>
                <w:noProof/>
                <w:color w:val="000000"/>
                <w:szCs w:val="22"/>
              </w:rPr>
              <w:t>146)</w:t>
            </w:r>
          </w:p>
        </w:tc>
        <w:tc>
          <w:tcPr>
            <w:tcW w:w="2571" w:type="dxa"/>
          </w:tcPr>
          <w:p w14:paraId="68F15D6E" w14:textId="77777777" w:rsidR="00581A65" w:rsidRPr="00E17FAB" w:rsidRDefault="00581A65" w:rsidP="00624CF0">
            <w:pPr>
              <w:numPr>
                <w:ilvl w:val="12"/>
                <w:numId w:val="0"/>
              </w:numPr>
              <w:spacing w:line="240" w:lineRule="auto"/>
              <w:jc w:val="center"/>
              <w:rPr>
                <w:b/>
                <w:iCs/>
                <w:noProof/>
                <w:color w:val="000000"/>
                <w:szCs w:val="22"/>
              </w:rPr>
            </w:pPr>
            <w:r w:rsidRPr="00E17FAB">
              <w:rPr>
                <w:b/>
                <w:iCs/>
                <w:noProof/>
                <w:color w:val="000000"/>
                <w:szCs w:val="22"/>
              </w:rPr>
              <w:t>(n</w:t>
            </w:r>
            <w:r w:rsidR="005C4C14" w:rsidRPr="00E17FAB">
              <w:rPr>
                <w:color w:val="000000"/>
                <w:szCs w:val="22"/>
                <w:lang w:eastAsia="et-EE"/>
              </w:rPr>
              <w:t> </w:t>
            </w:r>
            <w:r w:rsidRPr="00E17FAB">
              <w:rPr>
                <w:b/>
                <w:iCs/>
                <w:noProof/>
                <w:color w:val="000000"/>
                <w:szCs w:val="22"/>
              </w:rPr>
              <w:t>=</w:t>
            </w:r>
            <w:r w:rsidR="005C4C14" w:rsidRPr="00E17FAB">
              <w:rPr>
                <w:color w:val="000000"/>
                <w:szCs w:val="22"/>
                <w:lang w:eastAsia="et-EE"/>
              </w:rPr>
              <w:t> </w:t>
            </w:r>
            <w:r w:rsidRPr="00E17FAB">
              <w:rPr>
                <w:b/>
                <w:iCs/>
                <w:noProof/>
                <w:color w:val="000000"/>
                <w:szCs w:val="22"/>
              </w:rPr>
              <w:t>147)</w:t>
            </w:r>
          </w:p>
        </w:tc>
      </w:tr>
      <w:tr w:rsidR="00581A65" w:rsidRPr="00E17FAB" w14:paraId="544CA7F9" w14:textId="77777777" w:rsidTr="00BB7945">
        <w:tc>
          <w:tcPr>
            <w:tcW w:w="3151" w:type="dxa"/>
          </w:tcPr>
          <w:p w14:paraId="4AD8B8EC" w14:textId="77777777" w:rsidR="00581A65" w:rsidRPr="00E17FAB" w:rsidRDefault="00581A65" w:rsidP="00624CF0">
            <w:pPr>
              <w:numPr>
                <w:ilvl w:val="12"/>
                <w:numId w:val="0"/>
              </w:numPr>
              <w:spacing w:line="240" w:lineRule="auto"/>
              <w:rPr>
                <w:iCs/>
                <w:noProof/>
                <w:color w:val="000000"/>
                <w:szCs w:val="22"/>
              </w:rPr>
            </w:pPr>
            <w:r w:rsidRPr="00E17FAB">
              <w:rPr>
                <w:iCs/>
                <w:noProof/>
                <w:color w:val="000000"/>
                <w:szCs w:val="22"/>
              </w:rPr>
              <w:t xml:space="preserve">Mediaan (95% </w:t>
            </w:r>
            <w:r w:rsidRPr="00E17FAB">
              <w:rPr>
                <w:color w:val="000000"/>
                <w:szCs w:val="22"/>
                <w:lang w:eastAsia="et-EE"/>
              </w:rPr>
              <w:t>usaldusvahemik)</w:t>
            </w:r>
          </w:p>
        </w:tc>
        <w:tc>
          <w:tcPr>
            <w:tcW w:w="2378" w:type="dxa"/>
          </w:tcPr>
          <w:p w14:paraId="773B0D19" w14:textId="77777777" w:rsidR="00581A65" w:rsidRPr="00E17FAB" w:rsidRDefault="00581A65" w:rsidP="00624CF0">
            <w:pPr>
              <w:numPr>
                <w:ilvl w:val="12"/>
                <w:numId w:val="0"/>
              </w:numPr>
              <w:spacing w:line="240" w:lineRule="auto"/>
              <w:jc w:val="center"/>
              <w:rPr>
                <w:iCs/>
                <w:noProof/>
                <w:color w:val="000000"/>
                <w:szCs w:val="22"/>
              </w:rPr>
            </w:pPr>
            <w:r w:rsidRPr="00E17FAB">
              <w:rPr>
                <w:iCs/>
                <w:noProof/>
                <w:color w:val="000000"/>
                <w:szCs w:val="22"/>
              </w:rPr>
              <w:t>6</w:t>
            </w:r>
            <w:r w:rsidR="007C443B" w:rsidRPr="00E17FAB">
              <w:rPr>
                <w:iCs/>
                <w:noProof/>
                <w:color w:val="000000"/>
                <w:szCs w:val="22"/>
              </w:rPr>
              <w:t>,</w:t>
            </w:r>
            <w:r w:rsidRPr="00E17FAB">
              <w:rPr>
                <w:iCs/>
                <w:noProof/>
                <w:color w:val="000000"/>
                <w:szCs w:val="22"/>
              </w:rPr>
              <w:t>5 (5</w:t>
            </w:r>
            <w:r w:rsidR="007C443B" w:rsidRPr="00E17FAB">
              <w:rPr>
                <w:iCs/>
                <w:noProof/>
                <w:color w:val="000000"/>
                <w:szCs w:val="22"/>
              </w:rPr>
              <w:t>,</w:t>
            </w:r>
            <w:r w:rsidRPr="00E17FAB">
              <w:rPr>
                <w:iCs/>
                <w:noProof/>
                <w:color w:val="000000"/>
                <w:szCs w:val="22"/>
              </w:rPr>
              <w:t>8</w:t>
            </w:r>
            <w:r w:rsidR="007C443B" w:rsidRPr="00E17FAB">
              <w:rPr>
                <w:iCs/>
                <w:noProof/>
                <w:color w:val="000000"/>
                <w:szCs w:val="22"/>
              </w:rPr>
              <w:t>;</w:t>
            </w:r>
            <w:r w:rsidRPr="00E17FAB">
              <w:rPr>
                <w:iCs/>
                <w:noProof/>
                <w:color w:val="000000"/>
                <w:szCs w:val="22"/>
              </w:rPr>
              <w:t xml:space="preserve"> 8</w:t>
            </w:r>
            <w:r w:rsidR="007C443B" w:rsidRPr="00E17FAB">
              <w:rPr>
                <w:iCs/>
                <w:noProof/>
                <w:color w:val="000000"/>
                <w:szCs w:val="22"/>
              </w:rPr>
              <w:t>,</w:t>
            </w:r>
            <w:r w:rsidRPr="00E17FAB">
              <w:rPr>
                <w:iCs/>
                <w:noProof/>
                <w:color w:val="000000"/>
                <w:szCs w:val="22"/>
              </w:rPr>
              <w:t>8)</w:t>
            </w:r>
          </w:p>
        </w:tc>
        <w:tc>
          <w:tcPr>
            <w:tcW w:w="2571" w:type="dxa"/>
          </w:tcPr>
          <w:p w14:paraId="2F727058" w14:textId="77777777" w:rsidR="00581A65" w:rsidRPr="00E17FAB" w:rsidRDefault="00581A65" w:rsidP="00624CF0">
            <w:pPr>
              <w:numPr>
                <w:ilvl w:val="12"/>
                <w:numId w:val="0"/>
              </w:numPr>
              <w:spacing w:line="240" w:lineRule="auto"/>
              <w:jc w:val="center"/>
              <w:rPr>
                <w:iCs/>
                <w:noProof/>
                <w:color w:val="000000"/>
                <w:szCs w:val="22"/>
              </w:rPr>
            </w:pPr>
            <w:r w:rsidRPr="00E17FAB">
              <w:rPr>
                <w:iCs/>
                <w:noProof/>
                <w:color w:val="000000"/>
                <w:szCs w:val="22"/>
              </w:rPr>
              <w:t>9</w:t>
            </w:r>
            <w:r w:rsidR="007C443B" w:rsidRPr="00E17FAB">
              <w:rPr>
                <w:iCs/>
                <w:noProof/>
                <w:color w:val="000000"/>
                <w:szCs w:val="22"/>
              </w:rPr>
              <w:t>,</w:t>
            </w:r>
            <w:r w:rsidRPr="00E17FAB">
              <w:rPr>
                <w:iCs/>
                <w:noProof/>
                <w:color w:val="000000"/>
                <w:szCs w:val="22"/>
              </w:rPr>
              <w:t>4 (7</w:t>
            </w:r>
            <w:r w:rsidR="007C443B" w:rsidRPr="00E17FAB">
              <w:rPr>
                <w:iCs/>
                <w:noProof/>
                <w:color w:val="000000"/>
                <w:szCs w:val="22"/>
              </w:rPr>
              <w:t>,</w:t>
            </w:r>
            <w:r w:rsidRPr="00E17FAB">
              <w:rPr>
                <w:iCs/>
                <w:noProof/>
                <w:color w:val="000000"/>
                <w:szCs w:val="22"/>
              </w:rPr>
              <w:t>9</w:t>
            </w:r>
            <w:r w:rsidR="007C443B" w:rsidRPr="00E17FAB">
              <w:rPr>
                <w:iCs/>
                <w:noProof/>
                <w:color w:val="000000"/>
                <w:szCs w:val="22"/>
              </w:rPr>
              <w:t>;</w:t>
            </w:r>
            <w:r w:rsidRPr="00E17FAB">
              <w:rPr>
                <w:iCs/>
                <w:noProof/>
                <w:color w:val="000000"/>
                <w:szCs w:val="22"/>
              </w:rPr>
              <w:t xml:space="preserve"> 11</w:t>
            </w:r>
            <w:r w:rsidR="007C443B" w:rsidRPr="00E17FAB">
              <w:rPr>
                <w:iCs/>
                <w:noProof/>
                <w:color w:val="000000"/>
                <w:szCs w:val="22"/>
              </w:rPr>
              <w:t>,</w:t>
            </w:r>
            <w:r w:rsidRPr="00E17FAB">
              <w:rPr>
                <w:iCs/>
                <w:noProof/>
                <w:color w:val="000000"/>
                <w:szCs w:val="22"/>
              </w:rPr>
              <w:t>9)</w:t>
            </w:r>
          </w:p>
        </w:tc>
      </w:tr>
      <w:tr w:rsidR="00581A65" w:rsidRPr="00E17FAB" w14:paraId="35810463" w14:textId="77777777" w:rsidTr="00581A65">
        <w:tc>
          <w:tcPr>
            <w:tcW w:w="3151" w:type="dxa"/>
          </w:tcPr>
          <w:p w14:paraId="1BD4EAA7" w14:textId="77777777" w:rsidR="00581A65" w:rsidRPr="00E17FAB" w:rsidRDefault="00581A65" w:rsidP="00624CF0">
            <w:pPr>
              <w:numPr>
                <w:ilvl w:val="12"/>
                <w:numId w:val="0"/>
              </w:numPr>
              <w:spacing w:line="240" w:lineRule="auto"/>
              <w:rPr>
                <w:iCs/>
                <w:noProof/>
                <w:color w:val="000000"/>
                <w:szCs w:val="22"/>
              </w:rPr>
            </w:pPr>
            <w:r w:rsidRPr="00E17FAB">
              <w:rPr>
                <w:iCs/>
                <w:noProof/>
                <w:color w:val="000000"/>
                <w:szCs w:val="22"/>
              </w:rPr>
              <w:t xml:space="preserve">Riskimäär (95% </w:t>
            </w:r>
            <w:r w:rsidRPr="00E17FAB">
              <w:rPr>
                <w:color w:val="000000"/>
                <w:szCs w:val="22"/>
                <w:lang w:eastAsia="et-EE"/>
              </w:rPr>
              <w:t>usaldusvahemik)</w:t>
            </w:r>
          </w:p>
        </w:tc>
        <w:tc>
          <w:tcPr>
            <w:tcW w:w="4949" w:type="dxa"/>
            <w:gridSpan w:val="2"/>
          </w:tcPr>
          <w:p w14:paraId="523AD16C" w14:textId="77777777" w:rsidR="00581A65" w:rsidRPr="00E17FAB" w:rsidRDefault="00581A65" w:rsidP="00624CF0">
            <w:pPr>
              <w:numPr>
                <w:ilvl w:val="12"/>
                <w:numId w:val="0"/>
              </w:numPr>
              <w:spacing w:line="240" w:lineRule="auto"/>
              <w:jc w:val="center"/>
              <w:rPr>
                <w:iCs/>
                <w:noProof/>
                <w:color w:val="000000"/>
                <w:szCs w:val="22"/>
              </w:rPr>
            </w:pPr>
            <w:r w:rsidRPr="00E17FAB">
              <w:rPr>
                <w:iCs/>
                <w:noProof/>
                <w:color w:val="000000"/>
                <w:szCs w:val="22"/>
              </w:rPr>
              <w:t>0</w:t>
            </w:r>
            <w:r w:rsidR="007C443B" w:rsidRPr="00E17FAB">
              <w:rPr>
                <w:iCs/>
                <w:noProof/>
                <w:color w:val="000000"/>
                <w:szCs w:val="22"/>
              </w:rPr>
              <w:t>,</w:t>
            </w:r>
            <w:r w:rsidRPr="00E17FAB">
              <w:rPr>
                <w:iCs/>
                <w:noProof/>
                <w:color w:val="000000"/>
                <w:szCs w:val="22"/>
              </w:rPr>
              <w:t>76 (0</w:t>
            </w:r>
            <w:r w:rsidR="007C443B" w:rsidRPr="00E17FAB">
              <w:rPr>
                <w:iCs/>
                <w:noProof/>
                <w:color w:val="000000"/>
                <w:szCs w:val="22"/>
              </w:rPr>
              <w:t>,</w:t>
            </w:r>
            <w:r w:rsidRPr="00E17FAB">
              <w:rPr>
                <w:iCs/>
                <w:noProof/>
                <w:color w:val="000000"/>
                <w:szCs w:val="22"/>
              </w:rPr>
              <w:t>59</w:t>
            </w:r>
            <w:r w:rsidR="007C443B" w:rsidRPr="00E17FAB">
              <w:rPr>
                <w:iCs/>
                <w:noProof/>
                <w:color w:val="000000"/>
                <w:szCs w:val="22"/>
              </w:rPr>
              <w:t>...</w:t>
            </w:r>
            <w:r w:rsidRPr="00E17FAB">
              <w:rPr>
                <w:iCs/>
                <w:noProof/>
                <w:color w:val="000000"/>
                <w:szCs w:val="22"/>
              </w:rPr>
              <w:t>0</w:t>
            </w:r>
            <w:r w:rsidR="007C443B" w:rsidRPr="00E17FAB">
              <w:rPr>
                <w:iCs/>
                <w:noProof/>
                <w:color w:val="000000"/>
                <w:szCs w:val="22"/>
              </w:rPr>
              <w:t>,</w:t>
            </w:r>
            <w:r w:rsidRPr="00E17FAB">
              <w:rPr>
                <w:iCs/>
                <w:noProof/>
                <w:color w:val="000000"/>
                <w:szCs w:val="22"/>
              </w:rPr>
              <w:t>98)</w:t>
            </w:r>
          </w:p>
        </w:tc>
      </w:tr>
      <w:tr w:rsidR="00581A65" w:rsidRPr="00E17FAB" w14:paraId="4D89B8B3" w14:textId="77777777" w:rsidTr="00581A65">
        <w:tc>
          <w:tcPr>
            <w:tcW w:w="3151" w:type="dxa"/>
          </w:tcPr>
          <w:p w14:paraId="31920FE0" w14:textId="77777777" w:rsidR="00581A65" w:rsidRPr="00E17FAB" w:rsidRDefault="00581A65" w:rsidP="00624CF0">
            <w:pPr>
              <w:numPr>
                <w:ilvl w:val="12"/>
                <w:numId w:val="0"/>
              </w:numPr>
              <w:spacing w:line="240" w:lineRule="auto"/>
              <w:rPr>
                <w:iCs/>
                <w:noProof/>
                <w:color w:val="000000"/>
                <w:szCs w:val="22"/>
              </w:rPr>
            </w:pPr>
            <w:r w:rsidRPr="00E17FAB">
              <w:rPr>
                <w:color w:val="000000"/>
                <w:szCs w:val="22"/>
                <w:lang w:eastAsia="et-EE"/>
              </w:rPr>
              <w:t>Logaritmilise astaktesti p-väärtus</w:t>
            </w:r>
          </w:p>
        </w:tc>
        <w:tc>
          <w:tcPr>
            <w:tcW w:w="4949" w:type="dxa"/>
            <w:gridSpan w:val="2"/>
          </w:tcPr>
          <w:p w14:paraId="4B77C9E8" w14:textId="77777777" w:rsidR="00581A65" w:rsidRPr="00E17FAB" w:rsidRDefault="00581A65" w:rsidP="00624CF0">
            <w:pPr>
              <w:numPr>
                <w:ilvl w:val="12"/>
                <w:numId w:val="0"/>
              </w:numPr>
              <w:spacing w:line="240" w:lineRule="auto"/>
              <w:jc w:val="center"/>
              <w:rPr>
                <w:iCs/>
                <w:noProof/>
                <w:color w:val="000000"/>
                <w:szCs w:val="22"/>
              </w:rPr>
            </w:pPr>
            <w:r w:rsidRPr="00E17FAB">
              <w:rPr>
                <w:iCs/>
                <w:noProof/>
                <w:color w:val="000000"/>
                <w:szCs w:val="22"/>
              </w:rPr>
              <w:t>0</w:t>
            </w:r>
            <w:r w:rsidR="007C443B" w:rsidRPr="00E17FAB">
              <w:rPr>
                <w:iCs/>
                <w:noProof/>
                <w:color w:val="000000"/>
                <w:szCs w:val="22"/>
              </w:rPr>
              <w:t>,</w:t>
            </w:r>
            <w:r w:rsidRPr="00E17FAB">
              <w:rPr>
                <w:iCs/>
                <w:noProof/>
                <w:color w:val="000000"/>
                <w:szCs w:val="22"/>
              </w:rPr>
              <w:t>033</w:t>
            </w:r>
          </w:p>
        </w:tc>
      </w:tr>
      <w:tr w:rsidR="00581A65" w:rsidRPr="00E17FAB" w14:paraId="32ABA3BA" w14:textId="77777777" w:rsidTr="00581A65">
        <w:tc>
          <w:tcPr>
            <w:tcW w:w="8100" w:type="dxa"/>
            <w:gridSpan w:val="3"/>
          </w:tcPr>
          <w:p w14:paraId="377F88B0" w14:textId="77777777" w:rsidR="00581A65" w:rsidRPr="00E17FAB" w:rsidRDefault="00581A65" w:rsidP="00624CF0">
            <w:pPr>
              <w:numPr>
                <w:ilvl w:val="12"/>
                <w:numId w:val="0"/>
              </w:numPr>
              <w:spacing w:line="240" w:lineRule="auto"/>
              <w:jc w:val="center"/>
              <w:rPr>
                <w:b/>
                <w:iCs/>
                <w:noProof/>
                <w:color w:val="000000"/>
                <w:szCs w:val="22"/>
              </w:rPr>
            </w:pPr>
            <w:r w:rsidRPr="00E17FAB">
              <w:rPr>
                <w:b/>
                <w:bCs/>
                <w:color w:val="000000"/>
                <w:szCs w:val="22"/>
                <w:lang w:eastAsia="et-EE"/>
              </w:rPr>
              <w:t>Eelnevat tsisplatiini kemoradioteraapiat mittesaanud patsiendid</w:t>
            </w:r>
          </w:p>
        </w:tc>
      </w:tr>
      <w:tr w:rsidR="00581A65" w:rsidRPr="00E17FAB" w14:paraId="7D4332A0" w14:textId="77777777" w:rsidTr="00BB7945">
        <w:tc>
          <w:tcPr>
            <w:tcW w:w="3151" w:type="dxa"/>
          </w:tcPr>
          <w:p w14:paraId="7DB4DD99" w14:textId="77777777" w:rsidR="00581A65" w:rsidRPr="00E17FAB" w:rsidRDefault="00581A65" w:rsidP="00624CF0">
            <w:pPr>
              <w:numPr>
                <w:ilvl w:val="12"/>
                <w:numId w:val="0"/>
              </w:numPr>
              <w:spacing w:line="240" w:lineRule="auto"/>
              <w:rPr>
                <w:b/>
                <w:iCs/>
                <w:noProof/>
                <w:color w:val="000000"/>
                <w:szCs w:val="22"/>
              </w:rPr>
            </w:pPr>
          </w:p>
        </w:tc>
        <w:tc>
          <w:tcPr>
            <w:tcW w:w="2378" w:type="dxa"/>
          </w:tcPr>
          <w:p w14:paraId="1EA63E48" w14:textId="77777777" w:rsidR="00581A65" w:rsidRPr="00E17FAB" w:rsidRDefault="00581A65" w:rsidP="00624CF0">
            <w:pPr>
              <w:numPr>
                <w:ilvl w:val="12"/>
                <w:numId w:val="0"/>
              </w:numPr>
              <w:spacing w:line="240" w:lineRule="auto"/>
              <w:jc w:val="center"/>
              <w:rPr>
                <w:b/>
                <w:iCs/>
                <w:noProof/>
                <w:color w:val="000000"/>
                <w:szCs w:val="22"/>
              </w:rPr>
            </w:pPr>
            <w:r w:rsidRPr="00E17FAB">
              <w:rPr>
                <w:b/>
                <w:iCs/>
                <w:noProof/>
                <w:color w:val="000000"/>
                <w:szCs w:val="22"/>
              </w:rPr>
              <w:t>Tsisplatiin</w:t>
            </w:r>
          </w:p>
        </w:tc>
        <w:tc>
          <w:tcPr>
            <w:tcW w:w="2571" w:type="dxa"/>
          </w:tcPr>
          <w:p w14:paraId="6AB001D5" w14:textId="77777777" w:rsidR="00581A65" w:rsidRPr="00E17FAB" w:rsidRDefault="00581A65" w:rsidP="00624CF0">
            <w:pPr>
              <w:numPr>
                <w:ilvl w:val="12"/>
                <w:numId w:val="0"/>
              </w:numPr>
              <w:spacing w:line="240" w:lineRule="auto"/>
              <w:jc w:val="center"/>
              <w:rPr>
                <w:b/>
                <w:iCs/>
                <w:noProof/>
                <w:color w:val="000000"/>
                <w:szCs w:val="22"/>
              </w:rPr>
            </w:pPr>
            <w:r w:rsidRPr="00E17FAB">
              <w:rPr>
                <w:b/>
                <w:iCs/>
                <w:noProof/>
                <w:color w:val="000000"/>
                <w:szCs w:val="22"/>
              </w:rPr>
              <w:t>Topotekaan/Tsisplatiin</w:t>
            </w:r>
          </w:p>
        </w:tc>
      </w:tr>
      <w:tr w:rsidR="00581A65" w:rsidRPr="00E17FAB" w14:paraId="23C66E1F" w14:textId="77777777" w:rsidTr="00BB7945">
        <w:tc>
          <w:tcPr>
            <w:tcW w:w="3151" w:type="dxa"/>
          </w:tcPr>
          <w:p w14:paraId="15FA13B2" w14:textId="77777777" w:rsidR="00581A65" w:rsidRPr="00E17FAB" w:rsidRDefault="00581A65" w:rsidP="00624CF0">
            <w:pPr>
              <w:numPr>
                <w:ilvl w:val="12"/>
                <w:numId w:val="0"/>
              </w:numPr>
              <w:spacing w:line="240" w:lineRule="auto"/>
              <w:rPr>
                <w:b/>
                <w:iCs/>
                <w:noProof/>
                <w:color w:val="000000"/>
                <w:szCs w:val="22"/>
              </w:rPr>
            </w:pPr>
            <w:r w:rsidRPr="00E17FAB">
              <w:rPr>
                <w:b/>
                <w:iCs/>
                <w:noProof/>
                <w:color w:val="000000"/>
                <w:szCs w:val="22"/>
              </w:rPr>
              <w:t>Elulemus (kuud)</w:t>
            </w:r>
          </w:p>
        </w:tc>
        <w:tc>
          <w:tcPr>
            <w:tcW w:w="2378" w:type="dxa"/>
          </w:tcPr>
          <w:p w14:paraId="35D258F9" w14:textId="77777777" w:rsidR="00581A65" w:rsidRPr="00E17FAB" w:rsidRDefault="00581A65" w:rsidP="00624CF0">
            <w:pPr>
              <w:numPr>
                <w:ilvl w:val="12"/>
                <w:numId w:val="0"/>
              </w:numPr>
              <w:spacing w:line="240" w:lineRule="auto"/>
              <w:jc w:val="center"/>
              <w:rPr>
                <w:b/>
                <w:iCs/>
                <w:noProof/>
                <w:color w:val="000000"/>
                <w:szCs w:val="22"/>
              </w:rPr>
            </w:pPr>
            <w:r w:rsidRPr="00E17FAB">
              <w:rPr>
                <w:b/>
                <w:iCs/>
                <w:noProof/>
                <w:color w:val="000000"/>
                <w:szCs w:val="22"/>
              </w:rPr>
              <w:t>(n</w:t>
            </w:r>
            <w:r w:rsidR="005C4C14" w:rsidRPr="00E17FAB">
              <w:rPr>
                <w:color w:val="000000"/>
                <w:szCs w:val="22"/>
                <w:lang w:eastAsia="et-EE"/>
              </w:rPr>
              <w:t> </w:t>
            </w:r>
            <w:r w:rsidRPr="00E17FAB">
              <w:rPr>
                <w:b/>
                <w:iCs/>
                <w:noProof/>
                <w:color w:val="000000"/>
                <w:szCs w:val="22"/>
              </w:rPr>
              <w:t>=</w:t>
            </w:r>
            <w:r w:rsidR="005C4C14" w:rsidRPr="00E17FAB">
              <w:rPr>
                <w:color w:val="000000"/>
                <w:szCs w:val="22"/>
                <w:lang w:eastAsia="et-EE"/>
              </w:rPr>
              <w:t> </w:t>
            </w:r>
            <w:r w:rsidRPr="00E17FAB">
              <w:rPr>
                <w:b/>
                <w:iCs/>
                <w:noProof/>
                <w:color w:val="000000"/>
                <w:szCs w:val="22"/>
              </w:rPr>
              <w:t>46)</w:t>
            </w:r>
          </w:p>
        </w:tc>
        <w:tc>
          <w:tcPr>
            <w:tcW w:w="2571" w:type="dxa"/>
          </w:tcPr>
          <w:p w14:paraId="61AC22F8" w14:textId="77777777" w:rsidR="00581A65" w:rsidRPr="00E17FAB" w:rsidRDefault="00581A65" w:rsidP="00624CF0">
            <w:pPr>
              <w:numPr>
                <w:ilvl w:val="12"/>
                <w:numId w:val="0"/>
              </w:numPr>
              <w:spacing w:line="240" w:lineRule="auto"/>
              <w:jc w:val="center"/>
              <w:rPr>
                <w:b/>
                <w:iCs/>
                <w:noProof/>
                <w:color w:val="000000"/>
                <w:szCs w:val="22"/>
              </w:rPr>
            </w:pPr>
            <w:r w:rsidRPr="00E17FAB">
              <w:rPr>
                <w:b/>
                <w:iCs/>
                <w:noProof/>
                <w:color w:val="000000"/>
                <w:szCs w:val="22"/>
              </w:rPr>
              <w:t>(n</w:t>
            </w:r>
            <w:r w:rsidR="005C4C14" w:rsidRPr="00E17FAB">
              <w:rPr>
                <w:color w:val="000000"/>
                <w:szCs w:val="22"/>
                <w:lang w:eastAsia="et-EE"/>
              </w:rPr>
              <w:t> </w:t>
            </w:r>
            <w:r w:rsidRPr="00E17FAB">
              <w:rPr>
                <w:b/>
                <w:iCs/>
                <w:noProof/>
                <w:color w:val="000000"/>
                <w:szCs w:val="22"/>
              </w:rPr>
              <w:t>=</w:t>
            </w:r>
            <w:r w:rsidR="005C4C14" w:rsidRPr="00E17FAB">
              <w:rPr>
                <w:color w:val="000000"/>
                <w:szCs w:val="22"/>
                <w:lang w:eastAsia="et-EE"/>
              </w:rPr>
              <w:t> </w:t>
            </w:r>
            <w:r w:rsidRPr="00E17FAB">
              <w:rPr>
                <w:b/>
                <w:iCs/>
                <w:noProof/>
                <w:color w:val="000000"/>
                <w:szCs w:val="22"/>
              </w:rPr>
              <w:t>44)</w:t>
            </w:r>
          </w:p>
        </w:tc>
      </w:tr>
      <w:tr w:rsidR="00581A65" w:rsidRPr="00E17FAB" w14:paraId="5A27DF85" w14:textId="77777777" w:rsidTr="00BB7945">
        <w:tc>
          <w:tcPr>
            <w:tcW w:w="3151" w:type="dxa"/>
          </w:tcPr>
          <w:p w14:paraId="0E7B4F91" w14:textId="77777777" w:rsidR="00581A65" w:rsidRPr="00E17FAB" w:rsidRDefault="00581A65" w:rsidP="00624CF0">
            <w:pPr>
              <w:numPr>
                <w:ilvl w:val="12"/>
                <w:numId w:val="0"/>
              </w:numPr>
              <w:spacing w:line="240" w:lineRule="auto"/>
              <w:rPr>
                <w:iCs/>
                <w:noProof/>
                <w:color w:val="000000"/>
                <w:szCs w:val="22"/>
              </w:rPr>
            </w:pPr>
            <w:r w:rsidRPr="00E17FAB">
              <w:rPr>
                <w:iCs/>
                <w:noProof/>
                <w:color w:val="000000"/>
                <w:szCs w:val="22"/>
              </w:rPr>
              <w:t xml:space="preserve">Mediaan (95% </w:t>
            </w:r>
            <w:r w:rsidRPr="00E17FAB">
              <w:rPr>
                <w:color w:val="000000"/>
                <w:szCs w:val="22"/>
                <w:lang w:eastAsia="et-EE"/>
              </w:rPr>
              <w:t>usaldusvahemik)</w:t>
            </w:r>
          </w:p>
        </w:tc>
        <w:tc>
          <w:tcPr>
            <w:tcW w:w="2378" w:type="dxa"/>
          </w:tcPr>
          <w:p w14:paraId="2BA818E9" w14:textId="77777777" w:rsidR="00581A65" w:rsidRPr="00E17FAB" w:rsidRDefault="00581A65" w:rsidP="00624CF0">
            <w:pPr>
              <w:numPr>
                <w:ilvl w:val="12"/>
                <w:numId w:val="0"/>
              </w:numPr>
              <w:spacing w:line="240" w:lineRule="auto"/>
              <w:jc w:val="center"/>
              <w:rPr>
                <w:iCs/>
                <w:noProof/>
                <w:color w:val="000000"/>
                <w:szCs w:val="22"/>
              </w:rPr>
            </w:pPr>
            <w:r w:rsidRPr="00E17FAB">
              <w:rPr>
                <w:iCs/>
                <w:noProof/>
                <w:color w:val="000000"/>
                <w:szCs w:val="22"/>
              </w:rPr>
              <w:t>8</w:t>
            </w:r>
            <w:r w:rsidR="007C443B" w:rsidRPr="00E17FAB">
              <w:rPr>
                <w:iCs/>
                <w:noProof/>
                <w:color w:val="000000"/>
                <w:szCs w:val="22"/>
              </w:rPr>
              <w:t>,</w:t>
            </w:r>
            <w:r w:rsidRPr="00E17FAB">
              <w:rPr>
                <w:iCs/>
                <w:noProof/>
                <w:color w:val="000000"/>
                <w:szCs w:val="22"/>
              </w:rPr>
              <w:t>8 (6</w:t>
            </w:r>
            <w:r w:rsidR="007C443B" w:rsidRPr="00E17FAB">
              <w:rPr>
                <w:iCs/>
                <w:noProof/>
                <w:color w:val="000000"/>
                <w:szCs w:val="22"/>
              </w:rPr>
              <w:t>,</w:t>
            </w:r>
            <w:r w:rsidRPr="00E17FAB">
              <w:rPr>
                <w:iCs/>
                <w:noProof/>
                <w:color w:val="000000"/>
                <w:szCs w:val="22"/>
              </w:rPr>
              <w:t>4</w:t>
            </w:r>
            <w:r w:rsidR="007C443B" w:rsidRPr="00E17FAB">
              <w:rPr>
                <w:iCs/>
                <w:noProof/>
                <w:color w:val="000000"/>
                <w:szCs w:val="22"/>
              </w:rPr>
              <w:t>;</w:t>
            </w:r>
            <w:r w:rsidRPr="00E17FAB">
              <w:rPr>
                <w:iCs/>
                <w:noProof/>
                <w:color w:val="000000"/>
                <w:szCs w:val="22"/>
              </w:rPr>
              <w:t xml:space="preserve"> 11</w:t>
            </w:r>
            <w:r w:rsidR="007C443B" w:rsidRPr="00E17FAB">
              <w:rPr>
                <w:iCs/>
                <w:noProof/>
                <w:color w:val="000000"/>
                <w:szCs w:val="22"/>
              </w:rPr>
              <w:t>,</w:t>
            </w:r>
            <w:r w:rsidRPr="00E17FAB">
              <w:rPr>
                <w:iCs/>
                <w:noProof/>
                <w:color w:val="000000"/>
                <w:szCs w:val="22"/>
              </w:rPr>
              <w:t>5)</w:t>
            </w:r>
          </w:p>
        </w:tc>
        <w:tc>
          <w:tcPr>
            <w:tcW w:w="2571" w:type="dxa"/>
          </w:tcPr>
          <w:p w14:paraId="6AD07510" w14:textId="77777777" w:rsidR="00581A65" w:rsidRPr="00E17FAB" w:rsidRDefault="00581A65" w:rsidP="00624CF0">
            <w:pPr>
              <w:numPr>
                <w:ilvl w:val="12"/>
                <w:numId w:val="0"/>
              </w:numPr>
              <w:spacing w:line="240" w:lineRule="auto"/>
              <w:jc w:val="center"/>
              <w:rPr>
                <w:iCs/>
                <w:noProof/>
                <w:color w:val="000000"/>
                <w:szCs w:val="22"/>
              </w:rPr>
            </w:pPr>
            <w:r w:rsidRPr="00E17FAB">
              <w:rPr>
                <w:iCs/>
                <w:noProof/>
                <w:color w:val="000000"/>
                <w:szCs w:val="22"/>
              </w:rPr>
              <w:t>15</w:t>
            </w:r>
            <w:r w:rsidR="007C443B" w:rsidRPr="00E17FAB">
              <w:rPr>
                <w:iCs/>
                <w:noProof/>
                <w:color w:val="000000"/>
                <w:szCs w:val="22"/>
              </w:rPr>
              <w:t>,</w:t>
            </w:r>
            <w:r w:rsidRPr="00E17FAB">
              <w:rPr>
                <w:iCs/>
                <w:noProof/>
                <w:color w:val="000000"/>
                <w:szCs w:val="22"/>
              </w:rPr>
              <w:t>7 (11</w:t>
            </w:r>
            <w:r w:rsidR="007C443B" w:rsidRPr="00E17FAB">
              <w:rPr>
                <w:iCs/>
                <w:noProof/>
                <w:color w:val="000000"/>
                <w:szCs w:val="22"/>
              </w:rPr>
              <w:t>,</w:t>
            </w:r>
            <w:r w:rsidRPr="00E17FAB">
              <w:rPr>
                <w:iCs/>
                <w:noProof/>
                <w:color w:val="000000"/>
                <w:szCs w:val="22"/>
              </w:rPr>
              <w:t>9</w:t>
            </w:r>
            <w:r w:rsidR="007C443B" w:rsidRPr="00E17FAB">
              <w:rPr>
                <w:iCs/>
                <w:noProof/>
                <w:color w:val="000000"/>
                <w:szCs w:val="22"/>
              </w:rPr>
              <w:t>;</w:t>
            </w:r>
            <w:r w:rsidRPr="00E17FAB">
              <w:rPr>
                <w:iCs/>
                <w:noProof/>
                <w:color w:val="000000"/>
                <w:szCs w:val="22"/>
              </w:rPr>
              <w:t xml:space="preserve"> 17</w:t>
            </w:r>
            <w:r w:rsidR="007C443B" w:rsidRPr="00E17FAB">
              <w:rPr>
                <w:iCs/>
                <w:noProof/>
                <w:color w:val="000000"/>
                <w:szCs w:val="22"/>
              </w:rPr>
              <w:t>,</w:t>
            </w:r>
            <w:r w:rsidRPr="00E17FAB">
              <w:rPr>
                <w:iCs/>
                <w:noProof/>
                <w:color w:val="000000"/>
                <w:szCs w:val="22"/>
              </w:rPr>
              <w:t>7)</w:t>
            </w:r>
          </w:p>
        </w:tc>
      </w:tr>
      <w:tr w:rsidR="00581A65" w:rsidRPr="00E17FAB" w14:paraId="0232F44C" w14:textId="77777777" w:rsidTr="00581A65">
        <w:tc>
          <w:tcPr>
            <w:tcW w:w="3151" w:type="dxa"/>
          </w:tcPr>
          <w:p w14:paraId="46B6E322" w14:textId="77777777" w:rsidR="00581A65" w:rsidRPr="00E17FAB" w:rsidRDefault="00581A65" w:rsidP="00624CF0">
            <w:pPr>
              <w:numPr>
                <w:ilvl w:val="12"/>
                <w:numId w:val="0"/>
              </w:numPr>
              <w:spacing w:line="240" w:lineRule="auto"/>
              <w:rPr>
                <w:iCs/>
                <w:noProof/>
                <w:color w:val="000000"/>
                <w:szCs w:val="22"/>
              </w:rPr>
            </w:pPr>
            <w:r w:rsidRPr="00E17FAB">
              <w:rPr>
                <w:iCs/>
                <w:noProof/>
                <w:color w:val="000000"/>
                <w:szCs w:val="22"/>
              </w:rPr>
              <w:t xml:space="preserve">Riskimäär (95% </w:t>
            </w:r>
            <w:r w:rsidRPr="00E17FAB">
              <w:rPr>
                <w:color w:val="000000"/>
                <w:szCs w:val="22"/>
                <w:lang w:eastAsia="et-EE"/>
              </w:rPr>
              <w:t>usaldusvahemik)</w:t>
            </w:r>
          </w:p>
        </w:tc>
        <w:tc>
          <w:tcPr>
            <w:tcW w:w="4949" w:type="dxa"/>
            <w:gridSpan w:val="2"/>
          </w:tcPr>
          <w:p w14:paraId="713465D1" w14:textId="77777777" w:rsidR="00581A65" w:rsidRPr="00E17FAB" w:rsidRDefault="00581A65" w:rsidP="00624CF0">
            <w:pPr>
              <w:numPr>
                <w:ilvl w:val="12"/>
                <w:numId w:val="0"/>
              </w:numPr>
              <w:spacing w:line="240" w:lineRule="auto"/>
              <w:jc w:val="center"/>
              <w:rPr>
                <w:iCs/>
                <w:noProof/>
                <w:color w:val="000000"/>
                <w:szCs w:val="22"/>
              </w:rPr>
            </w:pPr>
            <w:r w:rsidRPr="00E17FAB">
              <w:rPr>
                <w:iCs/>
                <w:noProof/>
                <w:color w:val="000000"/>
                <w:szCs w:val="22"/>
              </w:rPr>
              <w:t>0</w:t>
            </w:r>
            <w:r w:rsidR="007C443B" w:rsidRPr="00E17FAB">
              <w:rPr>
                <w:iCs/>
                <w:noProof/>
                <w:color w:val="000000"/>
                <w:szCs w:val="22"/>
              </w:rPr>
              <w:t>,</w:t>
            </w:r>
            <w:r w:rsidRPr="00E17FAB">
              <w:rPr>
                <w:iCs/>
                <w:noProof/>
                <w:color w:val="000000"/>
                <w:szCs w:val="22"/>
              </w:rPr>
              <w:t>51 (0</w:t>
            </w:r>
            <w:r w:rsidR="007C443B" w:rsidRPr="00E17FAB">
              <w:rPr>
                <w:iCs/>
                <w:noProof/>
                <w:color w:val="000000"/>
                <w:szCs w:val="22"/>
              </w:rPr>
              <w:t>,</w:t>
            </w:r>
            <w:r w:rsidRPr="00E17FAB">
              <w:rPr>
                <w:iCs/>
                <w:noProof/>
                <w:color w:val="000000"/>
                <w:szCs w:val="22"/>
              </w:rPr>
              <w:t>31</w:t>
            </w:r>
            <w:r w:rsidR="007C443B" w:rsidRPr="00E17FAB">
              <w:rPr>
                <w:iCs/>
                <w:noProof/>
                <w:color w:val="000000"/>
                <w:szCs w:val="22"/>
              </w:rPr>
              <w:t>;</w:t>
            </w:r>
            <w:r w:rsidRPr="00E17FAB">
              <w:rPr>
                <w:iCs/>
                <w:noProof/>
                <w:color w:val="000000"/>
                <w:szCs w:val="22"/>
              </w:rPr>
              <w:t xml:space="preserve"> 0</w:t>
            </w:r>
            <w:r w:rsidR="007C443B" w:rsidRPr="00E17FAB">
              <w:rPr>
                <w:iCs/>
                <w:noProof/>
                <w:color w:val="000000"/>
                <w:szCs w:val="22"/>
              </w:rPr>
              <w:t>,</w:t>
            </w:r>
            <w:r w:rsidRPr="00E17FAB">
              <w:rPr>
                <w:iCs/>
                <w:noProof/>
                <w:color w:val="000000"/>
                <w:szCs w:val="22"/>
              </w:rPr>
              <w:t>82)</w:t>
            </w:r>
          </w:p>
        </w:tc>
      </w:tr>
      <w:tr w:rsidR="00581A65" w:rsidRPr="00E17FAB" w14:paraId="695D584E" w14:textId="77777777" w:rsidTr="00581A65">
        <w:tc>
          <w:tcPr>
            <w:tcW w:w="8100" w:type="dxa"/>
            <w:gridSpan w:val="3"/>
          </w:tcPr>
          <w:p w14:paraId="77D2B457" w14:textId="77777777" w:rsidR="00581A65" w:rsidRPr="00E17FAB" w:rsidRDefault="00581A65" w:rsidP="00A74D03">
            <w:pPr>
              <w:keepNext/>
              <w:keepLines/>
              <w:numPr>
                <w:ilvl w:val="12"/>
                <w:numId w:val="0"/>
              </w:numPr>
              <w:spacing w:line="240" w:lineRule="auto"/>
              <w:jc w:val="center"/>
              <w:rPr>
                <w:b/>
                <w:iCs/>
                <w:noProof/>
                <w:color w:val="000000"/>
                <w:szCs w:val="22"/>
              </w:rPr>
            </w:pPr>
            <w:r w:rsidRPr="00E17FAB">
              <w:rPr>
                <w:b/>
                <w:bCs/>
                <w:color w:val="000000"/>
                <w:szCs w:val="22"/>
                <w:lang w:eastAsia="et-EE"/>
              </w:rPr>
              <w:t>Eelnevat tsisplatiini kemoradioteraapiat saanud patsiendid</w:t>
            </w:r>
          </w:p>
        </w:tc>
      </w:tr>
      <w:tr w:rsidR="00581A65" w:rsidRPr="00E17FAB" w14:paraId="4FA8493E" w14:textId="77777777" w:rsidTr="00BB7945">
        <w:tc>
          <w:tcPr>
            <w:tcW w:w="3151" w:type="dxa"/>
          </w:tcPr>
          <w:p w14:paraId="3D118C11" w14:textId="77777777" w:rsidR="00581A65" w:rsidRPr="00E17FAB" w:rsidRDefault="00581A65" w:rsidP="0000428F">
            <w:pPr>
              <w:keepNext/>
              <w:keepLines/>
              <w:widowControl w:val="0"/>
              <w:numPr>
                <w:ilvl w:val="12"/>
                <w:numId w:val="0"/>
              </w:numPr>
              <w:spacing w:line="240" w:lineRule="auto"/>
              <w:rPr>
                <w:b/>
                <w:iCs/>
                <w:noProof/>
                <w:color w:val="000000"/>
                <w:szCs w:val="22"/>
              </w:rPr>
            </w:pPr>
          </w:p>
        </w:tc>
        <w:tc>
          <w:tcPr>
            <w:tcW w:w="2378" w:type="dxa"/>
          </w:tcPr>
          <w:p w14:paraId="653738F2" w14:textId="77777777" w:rsidR="00581A65" w:rsidRPr="00E17FAB" w:rsidRDefault="007C443B" w:rsidP="0000428F">
            <w:pPr>
              <w:keepNext/>
              <w:keepLines/>
              <w:widowControl w:val="0"/>
              <w:numPr>
                <w:ilvl w:val="12"/>
                <w:numId w:val="0"/>
              </w:numPr>
              <w:spacing w:line="240" w:lineRule="auto"/>
              <w:jc w:val="center"/>
              <w:rPr>
                <w:b/>
                <w:iCs/>
                <w:noProof/>
                <w:color w:val="000000"/>
                <w:szCs w:val="22"/>
              </w:rPr>
            </w:pPr>
            <w:r w:rsidRPr="00E17FAB">
              <w:rPr>
                <w:b/>
                <w:iCs/>
                <w:noProof/>
                <w:color w:val="000000"/>
                <w:szCs w:val="22"/>
              </w:rPr>
              <w:t>Ts</w:t>
            </w:r>
            <w:r w:rsidR="00581A65" w:rsidRPr="00E17FAB">
              <w:rPr>
                <w:b/>
                <w:iCs/>
                <w:noProof/>
                <w:color w:val="000000"/>
                <w:szCs w:val="22"/>
              </w:rPr>
              <w:t>isplati</w:t>
            </w:r>
            <w:r w:rsidRPr="00E17FAB">
              <w:rPr>
                <w:b/>
                <w:iCs/>
                <w:noProof/>
                <w:color w:val="000000"/>
                <w:szCs w:val="22"/>
              </w:rPr>
              <w:t>i</w:t>
            </w:r>
            <w:r w:rsidR="00581A65" w:rsidRPr="00E17FAB">
              <w:rPr>
                <w:b/>
                <w:iCs/>
                <w:noProof/>
                <w:color w:val="000000"/>
                <w:szCs w:val="22"/>
              </w:rPr>
              <w:t>n</w:t>
            </w:r>
          </w:p>
        </w:tc>
        <w:tc>
          <w:tcPr>
            <w:tcW w:w="2571" w:type="dxa"/>
          </w:tcPr>
          <w:p w14:paraId="129094C7" w14:textId="77777777" w:rsidR="00581A65" w:rsidRPr="00E17FAB" w:rsidRDefault="00581A65" w:rsidP="0000428F">
            <w:pPr>
              <w:keepNext/>
              <w:keepLines/>
              <w:numPr>
                <w:ilvl w:val="12"/>
                <w:numId w:val="0"/>
              </w:numPr>
              <w:spacing w:line="240" w:lineRule="auto"/>
              <w:jc w:val="center"/>
              <w:rPr>
                <w:b/>
                <w:iCs/>
                <w:noProof/>
                <w:color w:val="000000"/>
                <w:szCs w:val="22"/>
              </w:rPr>
            </w:pPr>
            <w:r w:rsidRPr="00E17FAB">
              <w:rPr>
                <w:b/>
                <w:iCs/>
                <w:noProof/>
                <w:color w:val="000000"/>
                <w:szCs w:val="22"/>
              </w:rPr>
              <w:t>Topote</w:t>
            </w:r>
            <w:r w:rsidR="007C443B" w:rsidRPr="00E17FAB">
              <w:rPr>
                <w:b/>
                <w:iCs/>
                <w:noProof/>
                <w:color w:val="000000"/>
                <w:szCs w:val="22"/>
              </w:rPr>
              <w:t>ka</w:t>
            </w:r>
            <w:r w:rsidRPr="00E17FAB">
              <w:rPr>
                <w:b/>
                <w:iCs/>
                <w:noProof/>
                <w:color w:val="000000"/>
                <w:szCs w:val="22"/>
              </w:rPr>
              <w:t>an/</w:t>
            </w:r>
            <w:r w:rsidR="007C443B" w:rsidRPr="00E17FAB">
              <w:rPr>
                <w:b/>
                <w:iCs/>
                <w:noProof/>
                <w:color w:val="000000"/>
                <w:szCs w:val="22"/>
              </w:rPr>
              <w:t>Ts</w:t>
            </w:r>
            <w:r w:rsidRPr="00E17FAB">
              <w:rPr>
                <w:b/>
                <w:iCs/>
                <w:noProof/>
                <w:color w:val="000000"/>
                <w:szCs w:val="22"/>
              </w:rPr>
              <w:t>isplati</w:t>
            </w:r>
            <w:r w:rsidR="007C443B" w:rsidRPr="00E17FAB">
              <w:rPr>
                <w:b/>
                <w:iCs/>
                <w:noProof/>
                <w:color w:val="000000"/>
                <w:szCs w:val="22"/>
              </w:rPr>
              <w:t>i</w:t>
            </w:r>
            <w:r w:rsidRPr="00E17FAB">
              <w:rPr>
                <w:b/>
                <w:iCs/>
                <w:noProof/>
                <w:color w:val="000000"/>
                <w:szCs w:val="22"/>
              </w:rPr>
              <w:t>n</w:t>
            </w:r>
          </w:p>
        </w:tc>
      </w:tr>
      <w:tr w:rsidR="00581A65" w:rsidRPr="00E17FAB" w14:paraId="4320E806" w14:textId="77777777" w:rsidTr="00BB7945">
        <w:tc>
          <w:tcPr>
            <w:tcW w:w="3151" w:type="dxa"/>
          </w:tcPr>
          <w:p w14:paraId="060EBD26" w14:textId="77777777" w:rsidR="00581A65" w:rsidRPr="00E17FAB" w:rsidRDefault="00581A65" w:rsidP="00624CF0">
            <w:pPr>
              <w:widowControl w:val="0"/>
              <w:numPr>
                <w:ilvl w:val="12"/>
                <w:numId w:val="0"/>
              </w:numPr>
              <w:spacing w:line="240" w:lineRule="auto"/>
              <w:rPr>
                <w:b/>
                <w:iCs/>
                <w:noProof/>
                <w:color w:val="000000"/>
                <w:szCs w:val="22"/>
              </w:rPr>
            </w:pPr>
            <w:r w:rsidRPr="00E17FAB">
              <w:rPr>
                <w:b/>
                <w:iCs/>
                <w:noProof/>
                <w:color w:val="000000"/>
                <w:szCs w:val="22"/>
              </w:rPr>
              <w:t>Elulemus (kuud)</w:t>
            </w:r>
          </w:p>
        </w:tc>
        <w:tc>
          <w:tcPr>
            <w:tcW w:w="2378" w:type="dxa"/>
          </w:tcPr>
          <w:p w14:paraId="7E7B0450" w14:textId="77777777" w:rsidR="00581A65" w:rsidRPr="00E17FAB" w:rsidRDefault="00581A65" w:rsidP="00624CF0">
            <w:pPr>
              <w:widowControl w:val="0"/>
              <w:numPr>
                <w:ilvl w:val="12"/>
                <w:numId w:val="0"/>
              </w:numPr>
              <w:spacing w:line="240" w:lineRule="auto"/>
              <w:jc w:val="center"/>
              <w:rPr>
                <w:b/>
                <w:iCs/>
                <w:noProof/>
                <w:color w:val="000000"/>
                <w:szCs w:val="22"/>
              </w:rPr>
            </w:pPr>
            <w:r w:rsidRPr="00E17FAB">
              <w:rPr>
                <w:b/>
                <w:iCs/>
                <w:noProof/>
                <w:color w:val="000000"/>
                <w:szCs w:val="22"/>
              </w:rPr>
              <w:t>(n</w:t>
            </w:r>
            <w:r w:rsidR="005C4C14" w:rsidRPr="00E17FAB">
              <w:rPr>
                <w:color w:val="000000"/>
                <w:szCs w:val="22"/>
                <w:lang w:eastAsia="et-EE"/>
              </w:rPr>
              <w:t> </w:t>
            </w:r>
            <w:r w:rsidRPr="00E17FAB">
              <w:rPr>
                <w:b/>
                <w:iCs/>
                <w:noProof/>
                <w:color w:val="000000"/>
                <w:szCs w:val="22"/>
              </w:rPr>
              <w:t>=</w:t>
            </w:r>
            <w:r w:rsidR="005C4C14" w:rsidRPr="00E17FAB">
              <w:rPr>
                <w:color w:val="000000"/>
                <w:szCs w:val="22"/>
                <w:lang w:eastAsia="et-EE"/>
              </w:rPr>
              <w:t> </w:t>
            </w:r>
            <w:r w:rsidRPr="00E17FAB">
              <w:rPr>
                <w:b/>
                <w:iCs/>
                <w:noProof/>
                <w:color w:val="000000"/>
                <w:szCs w:val="22"/>
              </w:rPr>
              <w:t>72)</w:t>
            </w:r>
          </w:p>
        </w:tc>
        <w:tc>
          <w:tcPr>
            <w:tcW w:w="2571" w:type="dxa"/>
          </w:tcPr>
          <w:p w14:paraId="50616307" w14:textId="77777777" w:rsidR="00581A65" w:rsidRPr="00E17FAB" w:rsidRDefault="00581A65" w:rsidP="00624CF0">
            <w:pPr>
              <w:widowControl w:val="0"/>
              <w:numPr>
                <w:ilvl w:val="12"/>
                <w:numId w:val="0"/>
              </w:numPr>
              <w:spacing w:line="240" w:lineRule="auto"/>
              <w:jc w:val="center"/>
              <w:rPr>
                <w:b/>
                <w:iCs/>
                <w:noProof/>
                <w:color w:val="000000"/>
                <w:szCs w:val="22"/>
              </w:rPr>
            </w:pPr>
            <w:r w:rsidRPr="00E17FAB">
              <w:rPr>
                <w:b/>
                <w:iCs/>
                <w:noProof/>
                <w:color w:val="000000"/>
                <w:szCs w:val="22"/>
              </w:rPr>
              <w:t>(n</w:t>
            </w:r>
            <w:r w:rsidR="005C4C14" w:rsidRPr="00E17FAB">
              <w:rPr>
                <w:color w:val="000000"/>
                <w:szCs w:val="22"/>
                <w:lang w:eastAsia="et-EE"/>
              </w:rPr>
              <w:t> </w:t>
            </w:r>
            <w:r w:rsidRPr="00E17FAB">
              <w:rPr>
                <w:b/>
                <w:iCs/>
                <w:noProof/>
                <w:color w:val="000000"/>
                <w:szCs w:val="22"/>
              </w:rPr>
              <w:t>=</w:t>
            </w:r>
            <w:r w:rsidR="005C4C14" w:rsidRPr="00E17FAB">
              <w:rPr>
                <w:color w:val="000000"/>
                <w:szCs w:val="22"/>
                <w:lang w:eastAsia="et-EE"/>
              </w:rPr>
              <w:t> </w:t>
            </w:r>
            <w:r w:rsidRPr="00E17FAB">
              <w:rPr>
                <w:b/>
                <w:iCs/>
                <w:noProof/>
                <w:color w:val="000000"/>
                <w:szCs w:val="22"/>
              </w:rPr>
              <w:t>69)</w:t>
            </w:r>
          </w:p>
        </w:tc>
      </w:tr>
      <w:tr w:rsidR="00581A65" w:rsidRPr="00E17FAB" w14:paraId="61B2F01A" w14:textId="77777777" w:rsidTr="00BB7945">
        <w:tc>
          <w:tcPr>
            <w:tcW w:w="3151" w:type="dxa"/>
          </w:tcPr>
          <w:p w14:paraId="6071F7E8" w14:textId="77777777" w:rsidR="00581A65" w:rsidRPr="00E17FAB" w:rsidRDefault="00581A65" w:rsidP="00624CF0">
            <w:pPr>
              <w:widowControl w:val="0"/>
              <w:numPr>
                <w:ilvl w:val="12"/>
                <w:numId w:val="0"/>
              </w:numPr>
              <w:spacing w:line="240" w:lineRule="auto"/>
              <w:rPr>
                <w:iCs/>
                <w:noProof/>
                <w:color w:val="000000"/>
                <w:szCs w:val="22"/>
              </w:rPr>
            </w:pPr>
            <w:r w:rsidRPr="00E17FAB">
              <w:rPr>
                <w:iCs/>
                <w:noProof/>
                <w:color w:val="000000"/>
                <w:szCs w:val="22"/>
              </w:rPr>
              <w:t xml:space="preserve">Mediaan (95% </w:t>
            </w:r>
            <w:r w:rsidRPr="00E17FAB">
              <w:rPr>
                <w:color w:val="000000"/>
                <w:szCs w:val="22"/>
                <w:lang w:eastAsia="et-EE"/>
              </w:rPr>
              <w:t>usaldusvahemik)</w:t>
            </w:r>
          </w:p>
        </w:tc>
        <w:tc>
          <w:tcPr>
            <w:tcW w:w="2378" w:type="dxa"/>
          </w:tcPr>
          <w:p w14:paraId="0F40754C" w14:textId="77777777" w:rsidR="00581A65" w:rsidRPr="00E17FAB" w:rsidRDefault="00581A65" w:rsidP="00624CF0">
            <w:pPr>
              <w:widowControl w:val="0"/>
              <w:numPr>
                <w:ilvl w:val="12"/>
                <w:numId w:val="0"/>
              </w:numPr>
              <w:spacing w:line="240" w:lineRule="auto"/>
              <w:jc w:val="center"/>
              <w:rPr>
                <w:iCs/>
                <w:noProof/>
                <w:color w:val="000000"/>
                <w:szCs w:val="22"/>
              </w:rPr>
            </w:pPr>
            <w:r w:rsidRPr="00E17FAB">
              <w:rPr>
                <w:iCs/>
                <w:noProof/>
                <w:color w:val="000000"/>
                <w:szCs w:val="22"/>
              </w:rPr>
              <w:t>5</w:t>
            </w:r>
            <w:r w:rsidR="007C443B" w:rsidRPr="00E17FAB">
              <w:rPr>
                <w:iCs/>
                <w:noProof/>
                <w:color w:val="000000"/>
                <w:szCs w:val="22"/>
              </w:rPr>
              <w:t>,</w:t>
            </w:r>
            <w:r w:rsidRPr="00E17FAB">
              <w:rPr>
                <w:iCs/>
                <w:noProof/>
                <w:color w:val="000000"/>
                <w:szCs w:val="22"/>
              </w:rPr>
              <w:t>9 (4</w:t>
            </w:r>
            <w:r w:rsidR="007C443B" w:rsidRPr="00E17FAB">
              <w:rPr>
                <w:iCs/>
                <w:noProof/>
                <w:color w:val="000000"/>
                <w:szCs w:val="22"/>
              </w:rPr>
              <w:t>,</w:t>
            </w:r>
            <w:r w:rsidRPr="00E17FAB">
              <w:rPr>
                <w:iCs/>
                <w:noProof/>
                <w:color w:val="000000"/>
                <w:szCs w:val="22"/>
              </w:rPr>
              <w:t>7</w:t>
            </w:r>
            <w:r w:rsidR="007C443B" w:rsidRPr="00E17FAB">
              <w:rPr>
                <w:iCs/>
                <w:noProof/>
                <w:color w:val="000000"/>
                <w:szCs w:val="22"/>
              </w:rPr>
              <w:t>;</w:t>
            </w:r>
            <w:r w:rsidRPr="00E17FAB">
              <w:rPr>
                <w:iCs/>
                <w:noProof/>
                <w:color w:val="000000"/>
                <w:szCs w:val="22"/>
              </w:rPr>
              <w:t xml:space="preserve"> 8</w:t>
            </w:r>
            <w:r w:rsidR="007C443B" w:rsidRPr="00E17FAB">
              <w:rPr>
                <w:iCs/>
                <w:noProof/>
                <w:color w:val="000000"/>
                <w:szCs w:val="22"/>
              </w:rPr>
              <w:t>,</w:t>
            </w:r>
            <w:r w:rsidRPr="00E17FAB">
              <w:rPr>
                <w:iCs/>
                <w:noProof/>
                <w:color w:val="000000"/>
                <w:szCs w:val="22"/>
              </w:rPr>
              <w:t>8)</w:t>
            </w:r>
          </w:p>
        </w:tc>
        <w:tc>
          <w:tcPr>
            <w:tcW w:w="2571" w:type="dxa"/>
          </w:tcPr>
          <w:p w14:paraId="36E09B4F" w14:textId="77777777" w:rsidR="00581A65" w:rsidRPr="00E17FAB" w:rsidRDefault="00581A65" w:rsidP="00624CF0">
            <w:pPr>
              <w:widowControl w:val="0"/>
              <w:numPr>
                <w:ilvl w:val="12"/>
                <w:numId w:val="0"/>
              </w:numPr>
              <w:spacing w:line="240" w:lineRule="auto"/>
              <w:jc w:val="center"/>
              <w:rPr>
                <w:iCs/>
                <w:noProof/>
                <w:color w:val="000000"/>
                <w:szCs w:val="22"/>
              </w:rPr>
            </w:pPr>
            <w:r w:rsidRPr="00E17FAB">
              <w:rPr>
                <w:iCs/>
                <w:noProof/>
                <w:color w:val="000000"/>
                <w:szCs w:val="22"/>
              </w:rPr>
              <w:t>7</w:t>
            </w:r>
            <w:r w:rsidR="007C443B" w:rsidRPr="00E17FAB">
              <w:rPr>
                <w:iCs/>
                <w:noProof/>
                <w:color w:val="000000"/>
                <w:szCs w:val="22"/>
              </w:rPr>
              <w:t>,</w:t>
            </w:r>
            <w:r w:rsidRPr="00E17FAB">
              <w:rPr>
                <w:iCs/>
                <w:noProof/>
                <w:color w:val="000000"/>
                <w:szCs w:val="22"/>
              </w:rPr>
              <w:t>9 (5</w:t>
            </w:r>
            <w:r w:rsidR="007C443B" w:rsidRPr="00E17FAB">
              <w:rPr>
                <w:iCs/>
                <w:noProof/>
                <w:color w:val="000000"/>
                <w:szCs w:val="22"/>
              </w:rPr>
              <w:t>,</w:t>
            </w:r>
            <w:r w:rsidRPr="00E17FAB">
              <w:rPr>
                <w:iCs/>
                <w:noProof/>
                <w:color w:val="000000"/>
                <w:szCs w:val="22"/>
              </w:rPr>
              <w:t>5</w:t>
            </w:r>
            <w:r w:rsidR="007C443B" w:rsidRPr="00E17FAB">
              <w:rPr>
                <w:iCs/>
                <w:noProof/>
                <w:color w:val="000000"/>
                <w:szCs w:val="22"/>
              </w:rPr>
              <w:t>;</w:t>
            </w:r>
            <w:r w:rsidRPr="00E17FAB">
              <w:rPr>
                <w:iCs/>
                <w:noProof/>
                <w:color w:val="000000"/>
                <w:szCs w:val="22"/>
              </w:rPr>
              <w:t xml:space="preserve"> 10</w:t>
            </w:r>
            <w:r w:rsidR="007C443B" w:rsidRPr="00E17FAB">
              <w:rPr>
                <w:iCs/>
                <w:noProof/>
                <w:color w:val="000000"/>
                <w:szCs w:val="22"/>
              </w:rPr>
              <w:t>,</w:t>
            </w:r>
            <w:r w:rsidRPr="00E17FAB">
              <w:rPr>
                <w:iCs/>
                <w:noProof/>
                <w:color w:val="000000"/>
                <w:szCs w:val="22"/>
              </w:rPr>
              <w:t>9)</w:t>
            </w:r>
          </w:p>
        </w:tc>
      </w:tr>
      <w:tr w:rsidR="00581A65" w:rsidRPr="00E17FAB" w14:paraId="05A57F88" w14:textId="77777777" w:rsidTr="00581A65">
        <w:tc>
          <w:tcPr>
            <w:tcW w:w="3151" w:type="dxa"/>
          </w:tcPr>
          <w:p w14:paraId="28B1FD73" w14:textId="77777777" w:rsidR="00581A65" w:rsidRPr="00E17FAB" w:rsidRDefault="00581A65" w:rsidP="00624CF0">
            <w:pPr>
              <w:widowControl w:val="0"/>
              <w:numPr>
                <w:ilvl w:val="12"/>
                <w:numId w:val="0"/>
              </w:numPr>
              <w:spacing w:line="240" w:lineRule="auto"/>
              <w:rPr>
                <w:iCs/>
                <w:noProof/>
                <w:color w:val="000000"/>
                <w:szCs w:val="22"/>
              </w:rPr>
            </w:pPr>
            <w:r w:rsidRPr="00E17FAB">
              <w:rPr>
                <w:iCs/>
                <w:noProof/>
                <w:color w:val="000000"/>
                <w:szCs w:val="22"/>
              </w:rPr>
              <w:t xml:space="preserve">Riskimäär (95% </w:t>
            </w:r>
            <w:r w:rsidRPr="00E17FAB">
              <w:rPr>
                <w:color w:val="000000"/>
                <w:szCs w:val="22"/>
                <w:lang w:eastAsia="et-EE"/>
              </w:rPr>
              <w:t>usaldusvahemik)</w:t>
            </w:r>
          </w:p>
        </w:tc>
        <w:tc>
          <w:tcPr>
            <w:tcW w:w="4949" w:type="dxa"/>
            <w:gridSpan w:val="2"/>
          </w:tcPr>
          <w:p w14:paraId="4F54DCC0" w14:textId="77777777" w:rsidR="00581A65" w:rsidRPr="00E17FAB" w:rsidRDefault="00581A65" w:rsidP="00624CF0">
            <w:pPr>
              <w:widowControl w:val="0"/>
              <w:numPr>
                <w:ilvl w:val="12"/>
                <w:numId w:val="0"/>
              </w:numPr>
              <w:spacing w:line="240" w:lineRule="auto"/>
              <w:jc w:val="center"/>
              <w:rPr>
                <w:iCs/>
                <w:noProof/>
                <w:color w:val="000000"/>
                <w:szCs w:val="22"/>
              </w:rPr>
            </w:pPr>
            <w:r w:rsidRPr="00E17FAB">
              <w:rPr>
                <w:iCs/>
                <w:noProof/>
                <w:color w:val="000000"/>
                <w:szCs w:val="22"/>
              </w:rPr>
              <w:t>0</w:t>
            </w:r>
            <w:r w:rsidR="007C443B" w:rsidRPr="00E17FAB">
              <w:rPr>
                <w:iCs/>
                <w:noProof/>
                <w:color w:val="000000"/>
                <w:szCs w:val="22"/>
              </w:rPr>
              <w:t>,</w:t>
            </w:r>
            <w:r w:rsidRPr="00E17FAB">
              <w:rPr>
                <w:iCs/>
                <w:noProof/>
                <w:color w:val="000000"/>
                <w:szCs w:val="22"/>
              </w:rPr>
              <w:t>85 (0</w:t>
            </w:r>
            <w:r w:rsidR="007C443B" w:rsidRPr="00E17FAB">
              <w:rPr>
                <w:iCs/>
                <w:noProof/>
                <w:color w:val="000000"/>
                <w:szCs w:val="22"/>
              </w:rPr>
              <w:t>,</w:t>
            </w:r>
            <w:r w:rsidRPr="00E17FAB">
              <w:rPr>
                <w:iCs/>
                <w:noProof/>
                <w:color w:val="000000"/>
                <w:szCs w:val="22"/>
              </w:rPr>
              <w:t>59</w:t>
            </w:r>
            <w:r w:rsidR="007C443B" w:rsidRPr="00E17FAB">
              <w:rPr>
                <w:iCs/>
                <w:noProof/>
                <w:color w:val="000000"/>
                <w:szCs w:val="22"/>
              </w:rPr>
              <w:t>;</w:t>
            </w:r>
            <w:r w:rsidRPr="00E17FAB">
              <w:rPr>
                <w:iCs/>
                <w:noProof/>
                <w:color w:val="000000"/>
                <w:szCs w:val="22"/>
              </w:rPr>
              <w:t xml:space="preserve"> 1</w:t>
            </w:r>
            <w:r w:rsidR="007C443B" w:rsidRPr="00E17FAB">
              <w:rPr>
                <w:iCs/>
                <w:noProof/>
                <w:color w:val="000000"/>
                <w:szCs w:val="22"/>
              </w:rPr>
              <w:t>,</w:t>
            </w:r>
            <w:r w:rsidRPr="00E17FAB">
              <w:rPr>
                <w:iCs/>
                <w:noProof/>
                <w:color w:val="000000"/>
                <w:szCs w:val="22"/>
              </w:rPr>
              <w:t>21)</w:t>
            </w:r>
          </w:p>
        </w:tc>
      </w:tr>
    </w:tbl>
    <w:p w14:paraId="391A2659" w14:textId="77777777" w:rsidR="00581A65" w:rsidRPr="00E17FAB" w:rsidRDefault="00581A65" w:rsidP="00624CF0">
      <w:pPr>
        <w:numPr>
          <w:ilvl w:val="12"/>
          <w:numId w:val="0"/>
        </w:numPr>
        <w:spacing w:line="240" w:lineRule="auto"/>
        <w:rPr>
          <w:iCs/>
          <w:noProof/>
          <w:color w:val="000000"/>
          <w:szCs w:val="22"/>
        </w:rPr>
      </w:pPr>
    </w:p>
    <w:p w14:paraId="3B3E0909" w14:textId="77777777" w:rsidR="00581A65" w:rsidRPr="00E17FAB" w:rsidRDefault="00581A65" w:rsidP="00BE5D4B">
      <w:pPr>
        <w:tabs>
          <w:tab w:val="clear" w:pos="567"/>
        </w:tabs>
        <w:autoSpaceDE w:val="0"/>
        <w:autoSpaceDN w:val="0"/>
        <w:adjustRightInd w:val="0"/>
        <w:spacing w:line="240" w:lineRule="auto"/>
        <w:rPr>
          <w:noProof/>
          <w:color w:val="000000"/>
          <w:szCs w:val="22"/>
        </w:rPr>
      </w:pPr>
      <w:r w:rsidRPr="00E17FAB">
        <w:rPr>
          <w:color w:val="000000"/>
          <w:szCs w:val="22"/>
          <w:lang w:eastAsia="et-EE"/>
        </w:rPr>
        <w:t>Patsientide seas (n</w:t>
      </w:r>
      <w:r w:rsidR="001C3BC1" w:rsidRPr="00E17FAB">
        <w:rPr>
          <w:color w:val="000000"/>
          <w:szCs w:val="22"/>
          <w:lang w:eastAsia="et-EE"/>
        </w:rPr>
        <w:t> </w:t>
      </w:r>
      <w:r w:rsidRPr="00E17FAB">
        <w:rPr>
          <w:color w:val="000000"/>
          <w:szCs w:val="22"/>
          <w:lang w:eastAsia="et-EE"/>
        </w:rPr>
        <w:t>=</w:t>
      </w:r>
      <w:r w:rsidR="001C3BC1" w:rsidRPr="00E17FAB">
        <w:rPr>
          <w:color w:val="000000"/>
          <w:szCs w:val="22"/>
          <w:lang w:eastAsia="et-EE"/>
        </w:rPr>
        <w:t> </w:t>
      </w:r>
      <w:r w:rsidRPr="00E17FAB">
        <w:rPr>
          <w:color w:val="000000"/>
          <w:szCs w:val="22"/>
          <w:lang w:eastAsia="et-EE"/>
        </w:rPr>
        <w:t>39), kellel tekkis retsidiiv 180</w:t>
      </w:r>
      <w:r w:rsidR="000E1DF5" w:rsidRPr="00E17FAB">
        <w:rPr>
          <w:color w:val="000000"/>
          <w:szCs w:val="22"/>
        </w:rPr>
        <w:t> </w:t>
      </w:r>
      <w:r w:rsidRPr="00E17FAB">
        <w:rPr>
          <w:color w:val="000000"/>
          <w:szCs w:val="22"/>
          <w:lang w:eastAsia="et-EE"/>
        </w:rPr>
        <w:t>päeva jooksul pärast kemoradioteraapiat tsisplatiiniga, oli elulemus</w:t>
      </w:r>
      <w:r w:rsidR="007C443B" w:rsidRPr="00E17FAB">
        <w:rPr>
          <w:color w:val="000000"/>
          <w:szCs w:val="22"/>
          <w:lang w:eastAsia="et-EE"/>
        </w:rPr>
        <w:t>e mediaan</w:t>
      </w:r>
      <w:r w:rsidRPr="00E17FAB">
        <w:rPr>
          <w:color w:val="000000"/>
          <w:szCs w:val="22"/>
          <w:lang w:eastAsia="et-EE"/>
        </w:rPr>
        <w:t xml:space="preserve"> topotekaani pluss tsisplatiini grupis 4,6</w:t>
      </w:r>
      <w:r w:rsidR="005C4C14" w:rsidRPr="00E17FAB">
        <w:rPr>
          <w:color w:val="000000"/>
          <w:szCs w:val="22"/>
          <w:lang w:eastAsia="et-EE"/>
        </w:rPr>
        <w:t> </w:t>
      </w:r>
      <w:r w:rsidRPr="00E17FAB">
        <w:rPr>
          <w:color w:val="000000"/>
          <w:szCs w:val="22"/>
          <w:lang w:eastAsia="et-EE"/>
        </w:rPr>
        <w:t>kuud (95% usaldusvahemik: 2,6, 6,1) ja tsisplatiini grupis 4,5</w:t>
      </w:r>
      <w:r w:rsidR="005C4C14" w:rsidRPr="00E17FAB">
        <w:rPr>
          <w:color w:val="000000"/>
          <w:szCs w:val="22"/>
          <w:lang w:eastAsia="et-EE"/>
        </w:rPr>
        <w:t> </w:t>
      </w:r>
      <w:r w:rsidRPr="00E17FAB">
        <w:rPr>
          <w:color w:val="000000"/>
          <w:szCs w:val="22"/>
          <w:lang w:eastAsia="et-EE"/>
        </w:rPr>
        <w:t>kuud (95% usaldusvahemik: 2,9, 9,6); riskimäär 1,15 (0,59, 2,23). Pärast 180</w:t>
      </w:r>
      <w:r w:rsidR="005C4C14" w:rsidRPr="00E17FAB">
        <w:rPr>
          <w:color w:val="000000"/>
          <w:szCs w:val="22"/>
          <w:lang w:eastAsia="et-EE"/>
        </w:rPr>
        <w:t> </w:t>
      </w:r>
      <w:r w:rsidRPr="00E17FAB">
        <w:rPr>
          <w:color w:val="000000"/>
          <w:szCs w:val="22"/>
          <w:lang w:eastAsia="et-EE"/>
        </w:rPr>
        <w:t>päeva tekkinud retsidiiviga patsientide seas (n</w:t>
      </w:r>
      <w:r w:rsidR="00D100A1">
        <w:rPr>
          <w:color w:val="000000"/>
          <w:szCs w:val="22"/>
          <w:lang w:eastAsia="et-EE"/>
        </w:rPr>
        <w:t> </w:t>
      </w:r>
      <w:r w:rsidRPr="00E17FAB">
        <w:rPr>
          <w:color w:val="000000"/>
          <w:szCs w:val="22"/>
          <w:lang w:eastAsia="et-EE"/>
        </w:rPr>
        <w:t>=</w:t>
      </w:r>
      <w:r w:rsidR="00D100A1">
        <w:rPr>
          <w:color w:val="000000"/>
          <w:szCs w:val="22"/>
          <w:lang w:eastAsia="et-EE"/>
        </w:rPr>
        <w:t> </w:t>
      </w:r>
      <w:r w:rsidRPr="00E17FAB">
        <w:rPr>
          <w:color w:val="000000"/>
          <w:szCs w:val="22"/>
          <w:lang w:eastAsia="et-EE"/>
        </w:rPr>
        <w:t>102) oli elulemus</w:t>
      </w:r>
      <w:r w:rsidR="007C443B" w:rsidRPr="00E17FAB">
        <w:rPr>
          <w:color w:val="000000"/>
          <w:szCs w:val="22"/>
          <w:lang w:eastAsia="et-EE"/>
        </w:rPr>
        <w:t>e mediaan</w:t>
      </w:r>
      <w:r w:rsidRPr="00E17FAB">
        <w:rPr>
          <w:color w:val="000000"/>
          <w:szCs w:val="22"/>
          <w:lang w:eastAsia="et-EE"/>
        </w:rPr>
        <w:t xml:space="preserve"> topotekaani pluss tsisplatiini grupis 9,9</w:t>
      </w:r>
      <w:r w:rsidR="005C4C14" w:rsidRPr="00E17FAB">
        <w:rPr>
          <w:color w:val="000000"/>
          <w:szCs w:val="22"/>
          <w:lang w:eastAsia="et-EE"/>
        </w:rPr>
        <w:t> </w:t>
      </w:r>
      <w:r w:rsidRPr="00E17FAB">
        <w:rPr>
          <w:color w:val="000000"/>
          <w:szCs w:val="22"/>
          <w:lang w:eastAsia="et-EE"/>
        </w:rPr>
        <w:t>kuud (95% usaldusvahemik: 7, 12,6) ja tsisplatiini grupis 6,3</w:t>
      </w:r>
      <w:r w:rsidR="005C4C14" w:rsidRPr="00E17FAB">
        <w:rPr>
          <w:color w:val="000000"/>
          <w:szCs w:val="22"/>
          <w:lang w:eastAsia="et-EE"/>
        </w:rPr>
        <w:t> </w:t>
      </w:r>
      <w:r w:rsidRPr="00E17FAB">
        <w:rPr>
          <w:color w:val="000000"/>
          <w:szCs w:val="22"/>
          <w:lang w:eastAsia="et-EE"/>
        </w:rPr>
        <w:t>kuud (95% usaldusvahemik: 4,9, 9,5); riskimäär 0,75 (0,49, 1,16).</w:t>
      </w:r>
    </w:p>
    <w:p w14:paraId="55ED7CE7" w14:textId="77777777" w:rsidR="00581A65" w:rsidRPr="00E17FAB" w:rsidRDefault="00581A65" w:rsidP="00BE5D4B">
      <w:pPr>
        <w:spacing w:line="240" w:lineRule="auto"/>
        <w:rPr>
          <w:noProof/>
          <w:color w:val="000000"/>
          <w:szCs w:val="22"/>
        </w:rPr>
      </w:pPr>
    </w:p>
    <w:p w14:paraId="12DD9392" w14:textId="77777777" w:rsidR="00581A65" w:rsidRPr="00B47E40" w:rsidRDefault="00581A65" w:rsidP="00BB7945">
      <w:pPr>
        <w:keepNext/>
        <w:keepLines/>
        <w:tabs>
          <w:tab w:val="clear" w:pos="567"/>
        </w:tabs>
        <w:autoSpaceDE w:val="0"/>
        <w:autoSpaceDN w:val="0"/>
        <w:adjustRightInd w:val="0"/>
        <w:spacing w:line="240" w:lineRule="auto"/>
        <w:rPr>
          <w:iCs/>
          <w:color w:val="000000"/>
          <w:szCs w:val="22"/>
          <w:lang w:eastAsia="et-EE"/>
          <w:rPrChange w:id="111" w:author="RR_2" w:date="2026-03-12T11:05:00Z" w16du:dateUtc="2026-03-12T09:05:00Z">
            <w:rPr>
              <w:iCs/>
              <w:color w:val="000000"/>
              <w:szCs w:val="22"/>
              <w:u w:val="single"/>
              <w:lang w:eastAsia="et-EE"/>
            </w:rPr>
          </w:rPrChange>
        </w:rPr>
      </w:pPr>
      <w:r w:rsidRPr="00E17FAB">
        <w:rPr>
          <w:iCs/>
          <w:color w:val="000000"/>
          <w:szCs w:val="22"/>
          <w:u w:val="single"/>
          <w:lang w:eastAsia="et-EE"/>
        </w:rPr>
        <w:t>Lapsed</w:t>
      </w:r>
    </w:p>
    <w:p w14:paraId="5972FFDC"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Topotekaani uuriti ka lastel, kuid ohutuse ja efektiivsuse kohta on saadud vähe andmeid.</w:t>
      </w:r>
    </w:p>
    <w:p w14:paraId="2BCE8120"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p>
    <w:p w14:paraId="2C3C792D" w14:textId="77777777" w:rsidR="00581A65" w:rsidRPr="00E17FAB" w:rsidRDefault="00581A65" w:rsidP="00BE5D4B">
      <w:pPr>
        <w:tabs>
          <w:tab w:val="clear" w:pos="567"/>
        </w:tabs>
        <w:autoSpaceDE w:val="0"/>
        <w:autoSpaceDN w:val="0"/>
        <w:adjustRightInd w:val="0"/>
        <w:spacing w:line="240" w:lineRule="auto"/>
        <w:rPr>
          <w:noProof/>
          <w:color w:val="000000"/>
          <w:szCs w:val="22"/>
        </w:rPr>
      </w:pPr>
      <w:r w:rsidRPr="00E17FAB">
        <w:rPr>
          <w:color w:val="000000"/>
          <w:szCs w:val="22"/>
          <w:lang w:eastAsia="et-EE"/>
        </w:rPr>
        <w:t>Avatud uuringus, kus osalesid retsidiveerunud või progresseeruva soliidtuumoriga lapsed (n</w:t>
      </w:r>
      <w:r w:rsidR="001C3BC1" w:rsidRPr="00E17FAB">
        <w:rPr>
          <w:color w:val="000000"/>
          <w:szCs w:val="22"/>
          <w:lang w:eastAsia="et-EE"/>
        </w:rPr>
        <w:t> </w:t>
      </w:r>
      <w:r w:rsidRPr="00E17FAB">
        <w:rPr>
          <w:color w:val="000000"/>
          <w:szCs w:val="22"/>
          <w:lang w:eastAsia="et-EE"/>
        </w:rPr>
        <w:t>=</w:t>
      </w:r>
      <w:r w:rsidR="001C3BC1" w:rsidRPr="00E17FAB">
        <w:rPr>
          <w:color w:val="000000"/>
          <w:szCs w:val="22"/>
          <w:lang w:eastAsia="et-EE"/>
        </w:rPr>
        <w:t> </w:t>
      </w:r>
      <w:r w:rsidRPr="00E17FAB">
        <w:rPr>
          <w:color w:val="000000"/>
          <w:szCs w:val="22"/>
          <w:lang w:eastAsia="et-EE"/>
        </w:rPr>
        <w:t>108, vanusevahemik: väikelapsed kuni 16-aastased), manustati topotekaani algannuses 2,0</w:t>
      </w:r>
      <w:r w:rsidR="00A02435" w:rsidRPr="00E17FAB">
        <w:rPr>
          <w:color w:val="000000"/>
        </w:rPr>
        <w:t> </w:t>
      </w:r>
      <w:r w:rsidRPr="00E17FAB">
        <w:rPr>
          <w:color w:val="000000"/>
          <w:szCs w:val="22"/>
          <w:lang w:eastAsia="et-EE"/>
        </w:rPr>
        <w:t>mg/m</w:t>
      </w:r>
      <w:r w:rsidRPr="00E17FAB">
        <w:rPr>
          <w:color w:val="000000"/>
          <w:szCs w:val="22"/>
          <w:vertAlign w:val="superscript"/>
          <w:lang w:eastAsia="et-EE"/>
        </w:rPr>
        <w:t>2</w:t>
      </w:r>
      <w:r w:rsidRPr="00E17FAB">
        <w:rPr>
          <w:color w:val="000000"/>
          <w:szCs w:val="22"/>
          <w:lang w:eastAsia="et-EE"/>
        </w:rPr>
        <w:t xml:space="preserve"> 30-minutilise infusioonina viiel päeval. Seda korrati iga 3</w:t>
      </w:r>
      <w:r w:rsidR="003D485F" w:rsidRPr="00E17FAB">
        <w:rPr>
          <w:color w:val="000000"/>
          <w:szCs w:val="22"/>
          <w:lang w:eastAsia="et-EE"/>
        </w:rPr>
        <w:t> </w:t>
      </w:r>
      <w:r w:rsidRPr="00E17FAB">
        <w:rPr>
          <w:color w:val="000000"/>
          <w:szCs w:val="22"/>
          <w:lang w:eastAsia="et-EE"/>
        </w:rPr>
        <w:t>nädala järel kuni ühe aasta jooksul sõltuvalt ravi</w:t>
      </w:r>
      <w:r w:rsidR="007C443B" w:rsidRPr="00E17FAB">
        <w:rPr>
          <w:color w:val="000000"/>
          <w:szCs w:val="22"/>
          <w:lang w:eastAsia="et-EE"/>
        </w:rPr>
        <w:t>vastusest</w:t>
      </w:r>
      <w:r w:rsidRPr="00E17FAB">
        <w:rPr>
          <w:color w:val="000000"/>
          <w:szCs w:val="22"/>
          <w:lang w:eastAsia="et-EE"/>
        </w:rPr>
        <w:t xml:space="preserve">. Tuumoriteks olid Ewingi sarkoom/primitiivne neuroektodermaalne tuumor, neuroblastoom, osteoblastoom ja rabdomüosarkoom. Kasvajavastane aktiivsus leidis tõestust peamiselt neuroblastoomiga patsientidel. Retsidiveerunud või refraktaarse soliidtuumoriga lastel oli topotekaani toksilisus sarnane täiskasvanud patsientidel täheldatuga. Selles uuringus said nelikümmend kuus (43%) patsienti G-CSF’i üle 192 (42,1%) </w:t>
      </w:r>
      <w:r w:rsidR="007C443B" w:rsidRPr="00E17FAB">
        <w:rPr>
          <w:color w:val="000000"/>
          <w:szCs w:val="22"/>
          <w:lang w:eastAsia="et-EE"/>
        </w:rPr>
        <w:t>ravi</w:t>
      </w:r>
      <w:r w:rsidRPr="00E17FAB">
        <w:rPr>
          <w:color w:val="000000"/>
          <w:szCs w:val="22"/>
          <w:lang w:eastAsia="et-EE"/>
        </w:rPr>
        <w:t>kuuri; kuuskümmend viis (60%) patsienti said erütrotsüütide massi ülekannet ja viiskümmend (46%) trombotsüütide ülekannet vastavalt üle 139 ja 159</w:t>
      </w:r>
      <w:r w:rsidR="003D485F" w:rsidRPr="00E17FAB">
        <w:rPr>
          <w:color w:val="000000"/>
          <w:szCs w:val="22"/>
          <w:lang w:eastAsia="et-EE"/>
        </w:rPr>
        <w:t> </w:t>
      </w:r>
      <w:r w:rsidR="007C443B" w:rsidRPr="00E17FAB">
        <w:rPr>
          <w:color w:val="000000"/>
          <w:szCs w:val="22"/>
          <w:lang w:eastAsia="et-EE"/>
        </w:rPr>
        <w:t>ravi</w:t>
      </w:r>
      <w:r w:rsidRPr="00E17FAB">
        <w:rPr>
          <w:color w:val="000000"/>
          <w:szCs w:val="22"/>
          <w:lang w:eastAsia="et-EE"/>
        </w:rPr>
        <w:t>kuuri (30,5% ja 34,9%). Refraktaarse soliidtuumoriga lastel läbiviidud farmakokineetika uuringus määrati annust limiteeriva müelosupressiooni põhjal kindlaks maksimaalne talutav annus 2,0</w:t>
      </w:r>
      <w:r w:rsidR="00A02435" w:rsidRPr="00E17FAB">
        <w:rPr>
          <w:color w:val="000000"/>
        </w:rPr>
        <w:t> </w:t>
      </w:r>
      <w:r w:rsidRPr="00E17FAB">
        <w:rPr>
          <w:color w:val="000000"/>
          <w:szCs w:val="22"/>
          <w:lang w:eastAsia="et-EE"/>
        </w:rPr>
        <w:t>mg/m</w:t>
      </w:r>
      <w:r w:rsidRPr="00E17FAB">
        <w:rPr>
          <w:color w:val="000000"/>
          <w:szCs w:val="22"/>
          <w:vertAlign w:val="superscript"/>
          <w:lang w:eastAsia="et-EE"/>
        </w:rPr>
        <w:t>2</w:t>
      </w:r>
      <w:r w:rsidRPr="00E17FAB">
        <w:rPr>
          <w:color w:val="000000"/>
          <w:szCs w:val="22"/>
          <w:lang w:eastAsia="et-EE"/>
        </w:rPr>
        <w:t>/ööpäevas koos G-CSF’iga ja 1,4</w:t>
      </w:r>
      <w:r w:rsidR="003D485F" w:rsidRPr="00E17FAB">
        <w:rPr>
          <w:color w:val="000000"/>
          <w:szCs w:val="22"/>
          <w:lang w:eastAsia="et-EE"/>
        </w:rPr>
        <w:t> </w:t>
      </w:r>
      <w:r w:rsidRPr="00E17FAB">
        <w:rPr>
          <w:color w:val="000000"/>
          <w:szCs w:val="22"/>
          <w:lang w:eastAsia="et-EE"/>
        </w:rPr>
        <w:t>mg/m</w:t>
      </w:r>
      <w:r w:rsidRPr="00E17FAB">
        <w:rPr>
          <w:color w:val="000000"/>
          <w:szCs w:val="22"/>
          <w:vertAlign w:val="superscript"/>
          <w:lang w:eastAsia="et-EE"/>
        </w:rPr>
        <w:t>2</w:t>
      </w:r>
      <w:r w:rsidRPr="00E17FAB">
        <w:rPr>
          <w:color w:val="000000"/>
          <w:szCs w:val="22"/>
          <w:lang w:eastAsia="et-EE"/>
        </w:rPr>
        <w:t>/ööpäevas ilma G-CSF’ita kasutamisel (vt lõik</w:t>
      </w:r>
      <w:r w:rsidR="003D485F" w:rsidRPr="00E17FAB">
        <w:rPr>
          <w:color w:val="000000"/>
          <w:szCs w:val="22"/>
          <w:lang w:eastAsia="et-EE"/>
        </w:rPr>
        <w:t> </w:t>
      </w:r>
      <w:r w:rsidRPr="00E17FAB">
        <w:rPr>
          <w:color w:val="000000"/>
          <w:szCs w:val="22"/>
          <w:lang w:eastAsia="et-EE"/>
        </w:rPr>
        <w:t>5.2).</w:t>
      </w:r>
    </w:p>
    <w:p w14:paraId="270170F1" w14:textId="77777777" w:rsidR="00581A65" w:rsidRPr="00E17FAB" w:rsidRDefault="00581A65" w:rsidP="00BE5D4B">
      <w:pPr>
        <w:spacing w:line="240" w:lineRule="auto"/>
        <w:rPr>
          <w:noProof/>
          <w:color w:val="000000"/>
          <w:szCs w:val="22"/>
        </w:rPr>
      </w:pPr>
    </w:p>
    <w:p w14:paraId="7D568CDD" w14:textId="77777777" w:rsidR="00581A65" w:rsidRPr="00E17FAB" w:rsidRDefault="00581A65">
      <w:pPr>
        <w:keepNext/>
        <w:tabs>
          <w:tab w:val="clear" w:pos="567"/>
        </w:tabs>
        <w:spacing w:line="240" w:lineRule="auto"/>
        <w:rPr>
          <w:noProof/>
          <w:color w:val="000000"/>
          <w:szCs w:val="22"/>
        </w:rPr>
        <w:pPrChange w:id="112" w:author="RR_2" w:date="2026-03-12T11:05:00Z" w16du:dateUtc="2026-03-12T09:05:00Z">
          <w:pPr>
            <w:tabs>
              <w:tab w:val="clear" w:pos="567"/>
            </w:tabs>
            <w:spacing w:line="240" w:lineRule="auto"/>
          </w:pPr>
        </w:pPrChange>
      </w:pPr>
      <w:r w:rsidRPr="00E17FAB">
        <w:rPr>
          <w:b/>
          <w:noProof/>
          <w:color w:val="000000"/>
          <w:szCs w:val="22"/>
        </w:rPr>
        <w:t>5.2</w:t>
      </w:r>
      <w:r w:rsidRPr="00E17FAB">
        <w:rPr>
          <w:b/>
          <w:noProof/>
          <w:color w:val="000000"/>
          <w:szCs w:val="22"/>
        </w:rPr>
        <w:tab/>
        <w:t>Farmakokineetilised omadused</w:t>
      </w:r>
    </w:p>
    <w:p w14:paraId="7C66E6C7" w14:textId="77777777" w:rsidR="00581A65" w:rsidRPr="00E17FAB" w:rsidRDefault="00581A65">
      <w:pPr>
        <w:keepNext/>
        <w:spacing w:line="240" w:lineRule="auto"/>
        <w:rPr>
          <w:noProof/>
          <w:color w:val="000000"/>
          <w:szCs w:val="22"/>
        </w:rPr>
        <w:pPrChange w:id="113" w:author="RR_2" w:date="2026-03-12T11:05:00Z" w16du:dateUtc="2026-03-12T09:05:00Z">
          <w:pPr>
            <w:spacing w:line="240" w:lineRule="auto"/>
          </w:pPr>
        </w:pPrChange>
      </w:pPr>
    </w:p>
    <w:p w14:paraId="12B06119" w14:textId="77777777" w:rsidR="005C1951" w:rsidRPr="00B47E40" w:rsidRDefault="005C1951">
      <w:pPr>
        <w:keepNext/>
        <w:spacing w:line="240" w:lineRule="auto"/>
        <w:rPr>
          <w:noProof/>
          <w:color w:val="000000"/>
          <w:szCs w:val="22"/>
        </w:rPr>
        <w:pPrChange w:id="114" w:author="RR_2" w:date="2026-03-12T11:08:00Z" w16du:dateUtc="2026-03-12T09:08:00Z">
          <w:pPr>
            <w:spacing w:line="240" w:lineRule="auto"/>
          </w:pPr>
        </w:pPrChange>
      </w:pPr>
      <w:r w:rsidRPr="00B47E40">
        <w:rPr>
          <w:noProof/>
          <w:color w:val="000000"/>
          <w:szCs w:val="22"/>
          <w:u w:val="single"/>
          <w:rPrChange w:id="115" w:author="RR_2" w:date="2026-03-12T11:08:00Z" w16du:dateUtc="2026-03-12T09:08:00Z">
            <w:rPr>
              <w:noProof/>
              <w:color w:val="000000"/>
              <w:szCs w:val="22"/>
            </w:rPr>
          </w:rPrChange>
        </w:rPr>
        <w:t>Jaotumine</w:t>
      </w:r>
    </w:p>
    <w:p w14:paraId="1389B8DA" w14:textId="11A6E509" w:rsidR="005C1951" w:rsidRPr="00E17FAB" w:rsidDel="00B47E40" w:rsidRDefault="005C1951" w:rsidP="00BE5D4B">
      <w:pPr>
        <w:spacing w:line="240" w:lineRule="auto"/>
        <w:rPr>
          <w:del w:id="116" w:author="RR_2" w:date="2026-03-12T11:08:00Z" w16du:dateUtc="2026-03-12T09:08:00Z"/>
          <w:noProof/>
          <w:color w:val="000000"/>
          <w:szCs w:val="22"/>
        </w:rPr>
      </w:pPr>
    </w:p>
    <w:p w14:paraId="25854296"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Pärast topotekaani intravenoosset manustamist annustes 0,5…1,5</w:t>
      </w:r>
      <w:r w:rsidR="00A02435" w:rsidRPr="00E17FAB">
        <w:rPr>
          <w:color w:val="000000"/>
        </w:rPr>
        <w:t> </w:t>
      </w:r>
      <w:r w:rsidRPr="00E17FAB">
        <w:rPr>
          <w:color w:val="000000"/>
          <w:szCs w:val="22"/>
          <w:lang w:eastAsia="et-EE"/>
        </w:rPr>
        <w:t>mg/m</w:t>
      </w:r>
      <w:r w:rsidRPr="00E17FAB">
        <w:rPr>
          <w:color w:val="000000"/>
          <w:szCs w:val="22"/>
          <w:vertAlign w:val="superscript"/>
          <w:lang w:eastAsia="et-EE"/>
        </w:rPr>
        <w:t>2</w:t>
      </w:r>
      <w:r w:rsidRPr="00E17FAB">
        <w:rPr>
          <w:color w:val="000000"/>
          <w:szCs w:val="22"/>
          <w:lang w:eastAsia="et-EE"/>
        </w:rPr>
        <w:t xml:space="preserve"> 30-minutilise infusioonina ööpäevas viie päeva jooksul täheldati topotekaanil kõrget plasmakliirensit 62 l/t (SD 22), mis vastab ligikaudu 2/3-le maksa verevoolust. Topotekaanil oli ka suur jaotusruumala, </w:t>
      </w:r>
      <w:r w:rsidR="007C443B" w:rsidRPr="00E17FAB">
        <w:rPr>
          <w:color w:val="000000"/>
          <w:szCs w:val="22"/>
          <w:lang w:eastAsia="et-EE"/>
        </w:rPr>
        <w:t>ligikaudu</w:t>
      </w:r>
      <w:r w:rsidRPr="00E17FAB">
        <w:rPr>
          <w:color w:val="000000"/>
          <w:szCs w:val="22"/>
          <w:lang w:eastAsia="et-EE"/>
        </w:rPr>
        <w:t xml:space="preserve"> 132 l, (SD</w:t>
      </w:r>
      <w:r w:rsidR="003557A9" w:rsidRPr="00E17FAB">
        <w:rPr>
          <w:color w:val="000000"/>
          <w:szCs w:val="22"/>
          <w:lang w:eastAsia="et-EE"/>
        </w:rPr>
        <w:t> </w:t>
      </w:r>
      <w:r w:rsidRPr="00E17FAB">
        <w:rPr>
          <w:color w:val="000000"/>
          <w:szCs w:val="22"/>
          <w:lang w:eastAsia="et-EE"/>
        </w:rPr>
        <w:t>57) ja suhteliselt lühike poolväärtusaeg (2...3</w:t>
      </w:r>
      <w:r w:rsidR="003D485F" w:rsidRPr="00E17FAB">
        <w:rPr>
          <w:color w:val="000000"/>
          <w:szCs w:val="22"/>
          <w:lang w:eastAsia="et-EE"/>
        </w:rPr>
        <w:t> </w:t>
      </w:r>
      <w:r w:rsidRPr="00E17FAB">
        <w:rPr>
          <w:color w:val="000000"/>
          <w:szCs w:val="22"/>
          <w:lang w:eastAsia="et-EE"/>
        </w:rPr>
        <w:t xml:space="preserve">tundi). Farmakokineetiliste parameetrite võrdlus ei osutanud mingile farmakokineetika muutusele pärast 5-päevast annustamist. </w:t>
      </w:r>
      <w:r w:rsidRPr="00E17FAB">
        <w:rPr>
          <w:iCs/>
          <w:color w:val="000000"/>
          <w:szCs w:val="22"/>
          <w:lang w:eastAsia="et-EE"/>
        </w:rPr>
        <w:t>AUC</w:t>
      </w:r>
      <w:r w:rsidRPr="00E17FAB">
        <w:rPr>
          <w:i/>
          <w:iCs/>
          <w:color w:val="000000"/>
          <w:szCs w:val="22"/>
          <w:lang w:eastAsia="et-EE"/>
        </w:rPr>
        <w:t xml:space="preserve"> </w:t>
      </w:r>
      <w:r w:rsidRPr="00E17FAB">
        <w:rPr>
          <w:color w:val="000000"/>
          <w:szCs w:val="22"/>
          <w:lang w:eastAsia="et-EE"/>
        </w:rPr>
        <w:t>suurenes ligikaudu proportsionaalselt annuse suurendamisega. Topotekaani korduval igapäevasel manustamisel on ravimi kuhjumine vähene või puudub ning korduvannuste manustamise järgselt puuduvad viited farmakokineetika muutusele. Prekliinilised uuringud näitavad, et topotekaani seonduvus plasmavalkudega oli vähene (35%) ning jaotumine vererakkude ja plasma vahel küllaltki homogeenne.</w:t>
      </w:r>
    </w:p>
    <w:p w14:paraId="04584199" w14:textId="77777777" w:rsidR="005C1951" w:rsidRPr="00E17FAB" w:rsidRDefault="005C1951" w:rsidP="00BE5D4B">
      <w:pPr>
        <w:tabs>
          <w:tab w:val="clear" w:pos="567"/>
        </w:tabs>
        <w:autoSpaceDE w:val="0"/>
        <w:autoSpaceDN w:val="0"/>
        <w:adjustRightInd w:val="0"/>
        <w:spacing w:line="240" w:lineRule="auto"/>
        <w:rPr>
          <w:color w:val="000000"/>
          <w:szCs w:val="22"/>
          <w:lang w:eastAsia="et-EE"/>
        </w:rPr>
      </w:pPr>
    </w:p>
    <w:p w14:paraId="48D93A89" w14:textId="77777777" w:rsidR="005C1951" w:rsidRPr="00B47E40" w:rsidRDefault="005C1951">
      <w:pPr>
        <w:keepNext/>
        <w:tabs>
          <w:tab w:val="clear" w:pos="567"/>
        </w:tabs>
        <w:autoSpaceDE w:val="0"/>
        <w:autoSpaceDN w:val="0"/>
        <w:adjustRightInd w:val="0"/>
        <w:spacing w:line="240" w:lineRule="auto"/>
        <w:rPr>
          <w:color w:val="000000"/>
          <w:szCs w:val="22"/>
          <w:lang w:eastAsia="et-EE"/>
        </w:rPr>
        <w:pPrChange w:id="117" w:author="RR_2" w:date="2026-03-12T11:08:00Z" w16du:dateUtc="2026-03-12T09:08:00Z">
          <w:pPr>
            <w:tabs>
              <w:tab w:val="clear" w:pos="567"/>
            </w:tabs>
            <w:autoSpaceDE w:val="0"/>
            <w:autoSpaceDN w:val="0"/>
            <w:adjustRightInd w:val="0"/>
            <w:spacing w:line="240" w:lineRule="auto"/>
          </w:pPr>
        </w:pPrChange>
      </w:pPr>
      <w:r w:rsidRPr="00B47E40">
        <w:rPr>
          <w:color w:val="000000"/>
          <w:szCs w:val="22"/>
          <w:u w:val="single"/>
          <w:lang w:eastAsia="et-EE"/>
          <w:rPrChange w:id="118" w:author="RR_2" w:date="2026-03-12T11:08:00Z" w16du:dateUtc="2026-03-12T09:08:00Z">
            <w:rPr>
              <w:color w:val="000000"/>
              <w:szCs w:val="22"/>
              <w:lang w:eastAsia="et-EE"/>
            </w:rPr>
          </w:rPrChange>
        </w:rPr>
        <w:t>Biotransformat</w:t>
      </w:r>
      <w:r w:rsidR="005353A4" w:rsidRPr="00B47E40">
        <w:rPr>
          <w:color w:val="000000"/>
          <w:szCs w:val="22"/>
          <w:u w:val="single"/>
          <w:lang w:eastAsia="et-EE"/>
          <w:rPrChange w:id="119" w:author="RR_2" w:date="2026-03-12T11:08:00Z" w16du:dateUtc="2026-03-12T09:08:00Z">
            <w:rPr>
              <w:color w:val="000000"/>
              <w:szCs w:val="22"/>
              <w:lang w:eastAsia="et-EE"/>
            </w:rPr>
          </w:rPrChange>
        </w:rPr>
        <w:t>s</w:t>
      </w:r>
      <w:r w:rsidRPr="00B47E40">
        <w:rPr>
          <w:color w:val="000000"/>
          <w:szCs w:val="22"/>
          <w:u w:val="single"/>
          <w:lang w:eastAsia="et-EE"/>
          <w:rPrChange w:id="120" w:author="RR_2" w:date="2026-03-12T11:08:00Z" w16du:dateUtc="2026-03-12T09:08:00Z">
            <w:rPr>
              <w:color w:val="000000"/>
              <w:szCs w:val="22"/>
              <w:lang w:eastAsia="et-EE"/>
            </w:rPr>
          </w:rPrChange>
        </w:rPr>
        <w:t>i</w:t>
      </w:r>
      <w:r w:rsidR="005353A4" w:rsidRPr="00B47E40">
        <w:rPr>
          <w:color w:val="000000"/>
          <w:szCs w:val="22"/>
          <w:u w:val="single"/>
          <w:lang w:eastAsia="et-EE"/>
          <w:rPrChange w:id="121" w:author="RR_2" w:date="2026-03-12T11:08:00Z" w16du:dateUtc="2026-03-12T09:08:00Z">
            <w:rPr>
              <w:color w:val="000000"/>
              <w:szCs w:val="22"/>
              <w:lang w:eastAsia="et-EE"/>
            </w:rPr>
          </w:rPrChange>
        </w:rPr>
        <w:t>o</w:t>
      </w:r>
      <w:r w:rsidRPr="00B47E40">
        <w:rPr>
          <w:color w:val="000000"/>
          <w:szCs w:val="22"/>
          <w:u w:val="single"/>
          <w:lang w:eastAsia="et-EE"/>
          <w:rPrChange w:id="122" w:author="RR_2" w:date="2026-03-12T11:08:00Z" w16du:dateUtc="2026-03-12T09:08:00Z">
            <w:rPr>
              <w:color w:val="000000"/>
              <w:szCs w:val="22"/>
              <w:lang w:eastAsia="et-EE"/>
            </w:rPr>
          </w:rPrChange>
        </w:rPr>
        <w:t>on</w:t>
      </w:r>
    </w:p>
    <w:p w14:paraId="50A77D33" w14:textId="48BEDE0F" w:rsidR="005353A4" w:rsidRPr="00E17FAB" w:rsidDel="00B47E40" w:rsidRDefault="005353A4" w:rsidP="00BE5D4B">
      <w:pPr>
        <w:tabs>
          <w:tab w:val="clear" w:pos="567"/>
        </w:tabs>
        <w:autoSpaceDE w:val="0"/>
        <w:autoSpaceDN w:val="0"/>
        <w:adjustRightInd w:val="0"/>
        <w:spacing w:line="240" w:lineRule="auto"/>
        <w:rPr>
          <w:del w:id="123" w:author="RR_2" w:date="2026-03-12T11:09:00Z" w16du:dateUtc="2026-03-12T09:09:00Z"/>
          <w:color w:val="000000"/>
          <w:szCs w:val="22"/>
          <w:lang w:eastAsia="et-EE"/>
        </w:rPr>
      </w:pPr>
    </w:p>
    <w:p w14:paraId="447AE8CA" w14:textId="77777777" w:rsidR="00581A65" w:rsidRPr="00E17FAB" w:rsidRDefault="00581A65" w:rsidP="00BE5D4B">
      <w:pPr>
        <w:tabs>
          <w:tab w:val="clear" w:pos="567"/>
        </w:tabs>
        <w:autoSpaceDE w:val="0"/>
        <w:autoSpaceDN w:val="0"/>
        <w:adjustRightInd w:val="0"/>
        <w:spacing w:line="240" w:lineRule="auto"/>
        <w:rPr>
          <w:noProof/>
          <w:color w:val="000000"/>
          <w:szCs w:val="22"/>
        </w:rPr>
      </w:pPr>
      <w:r w:rsidRPr="00E17FAB">
        <w:rPr>
          <w:color w:val="000000"/>
          <w:szCs w:val="22"/>
          <w:lang w:eastAsia="et-EE"/>
        </w:rPr>
        <w:t>Topotekaani eliminatsiooni on inimesel uuritud ainult osaliselt. Topotekaani kliirens toimus peamiselt laktoontsükli hüdrolüüsi kaudu, nii et moodustus avatud tsükliga karboksülaat.</w:t>
      </w:r>
    </w:p>
    <w:p w14:paraId="3A41705D" w14:textId="77777777" w:rsidR="00581A65" w:rsidRPr="00E17FAB" w:rsidRDefault="00581A65" w:rsidP="00BE5D4B">
      <w:pPr>
        <w:spacing w:line="240" w:lineRule="auto"/>
        <w:rPr>
          <w:noProof/>
          <w:color w:val="000000"/>
          <w:szCs w:val="22"/>
        </w:rPr>
      </w:pPr>
    </w:p>
    <w:p w14:paraId="7B807799"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Metabolism moodustab &lt;10% topotekaani eliminatsioonist. N-desmetüülmetaboliiti, millel oli rakkudel baseeruvas analüüsis sarnane või väiksem aktiivsus kui topotekaanil, leidus uriinis, plasmas ja roojas. Keskmine metaboliidi:topotekaani AUC suhe oli </w:t>
      </w:r>
      <w:r w:rsidR="005C1951" w:rsidRPr="00E17FAB">
        <w:rPr>
          <w:color w:val="000000"/>
          <w:szCs w:val="22"/>
          <w:lang w:eastAsia="et-EE"/>
        </w:rPr>
        <w:t>&lt;</w:t>
      </w:r>
      <w:r w:rsidRPr="00E17FAB">
        <w:rPr>
          <w:color w:val="000000"/>
          <w:szCs w:val="22"/>
          <w:lang w:eastAsia="et-EE"/>
        </w:rPr>
        <w:t>10% nii kogu topotekaani kui topotekaanlaktooni puhul. Topotekaani O-glükuronisatsiooni metaboliit ja N-desmetüültopotekaan on kindlaks tehtud uriinis.</w:t>
      </w:r>
    </w:p>
    <w:p w14:paraId="0A79244B" w14:textId="77777777" w:rsidR="005C1951" w:rsidRPr="00E17FAB" w:rsidRDefault="005C1951" w:rsidP="00BE5D4B">
      <w:pPr>
        <w:tabs>
          <w:tab w:val="clear" w:pos="567"/>
        </w:tabs>
        <w:autoSpaceDE w:val="0"/>
        <w:autoSpaceDN w:val="0"/>
        <w:adjustRightInd w:val="0"/>
        <w:spacing w:line="240" w:lineRule="auto"/>
        <w:rPr>
          <w:color w:val="000000"/>
          <w:szCs w:val="22"/>
          <w:lang w:eastAsia="et-EE"/>
        </w:rPr>
      </w:pPr>
    </w:p>
    <w:p w14:paraId="64720086" w14:textId="77777777" w:rsidR="00581A65" w:rsidRPr="00B47E40" w:rsidRDefault="005C1951">
      <w:pPr>
        <w:keepNext/>
        <w:tabs>
          <w:tab w:val="clear" w:pos="567"/>
        </w:tabs>
        <w:autoSpaceDE w:val="0"/>
        <w:autoSpaceDN w:val="0"/>
        <w:adjustRightInd w:val="0"/>
        <w:spacing w:line="240" w:lineRule="auto"/>
        <w:rPr>
          <w:color w:val="000000"/>
          <w:szCs w:val="22"/>
          <w:lang w:eastAsia="et-EE"/>
        </w:rPr>
        <w:pPrChange w:id="124" w:author="RR_2" w:date="2026-03-12T11:09:00Z" w16du:dateUtc="2026-03-12T09:09:00Z">
          <w:pPr>
            <w:tabs>
              <w:tab w:val="clear" w:pos="567"/>
            </w:tabs>
            <w:autoSpaceDE w:val="0"/>
            <w:autoSpaceDN w:val="0"/>
            <w:adjustRightInd w:val="0"/>
            <w:spacing w:line="240" w:lineRule="auto"/>
          </w:pPr>
        </w:pPrChange>
      </w:pPr>
      <w:r w:rsidRPr="00B47E40">
        <w:rPr>
          <w:color w:val="000000"/>
          <w:szCs w:val="22"/>
          <w:u w:val="single"/>
          <w:lang w:eastAsia="et-EE"/>
          <w:rPrChange w:id="125" w:author="RR_2" w:date="2026-03-12T11:09:00Z" w16du:dateUtc="2026-03-12T09:09:00Z">
            <w:rPr>
              <w:color w:val="000000"/>
              <w:szCs w:val="22"/>
              <w:lang w:eastAsia="et-EE"/>
            </w:rPr>
          </w:rPrChange>
        </w:rPr>
        <w:t>Eritumine</w:t>
      </w:r>
    </w:p>
    <w:p w14:paraId="048B0620" w14:textId="7CF8A395" w:rsidR="005C1951" w:rsidRPr="00E17FAB" w:rsidDel="00B47E40" w:rsidRDefault="005C1951" w:rsidP="00BE5D4B">
      <w:pPr>
        <w:tabs>
          <w:tab w:val="clear" w:pos="567"/>
        </w:tabs>
        <w:autoSpaceDE w:val="0"/>
        <w:autoSpaceDN w:val="0"/>
        <w:adjustRightInd w:val="0"/>
        <w:spacing w:line="240" w:lineRule="auto"/>
        <w:rPr>
          <w:del w:id="126" w:author="RR_2" w:date="2026-03-12T11:09:00Z" w16du:dateUtc="2026-03-12T09:09:00Z"/>
          <w:color w:val="000000"/>
          <w:szCs w:val="22"/>
          <w:lang w:eastAsia="et-EE"/>
        </w:rPr>
      </w:pPr>
    </w:p>
    <w:p w14:paraId="6476AD40" w14:textId="77777777" w:rsidR="00581A65" w:rsidRPr="00E17FAB" w:rsidRDefault="00581A65" w:rsidP="00BE5D4B">
      <w:pPr>
        <w:tabs>
          <w:tab w:val="clear" w:pos="567"/>
        </w:tabs>
        <w:autoSpaceDE w:val="0"/>
        <w:autoSpaceDN w:val="0"/>
        <w:adjustRightInd w:val="0"/>
        <w:spacing w:line="240" w:lineRule="auto"/>
        <w:rPr>
          <w:noProof/>
          <w:color w:val="000000"/>
          <w:szCs w:val="22"/>
        </w:rPr>
      </w:pPr>
      <w:r w:rsidRPr="00E17FAB">
        <w:rPr>
          <w:color w:val="000000"/>
          <w:szCs w:val="22"/>
          <w:lang w:eastAsia="et-EE"/>
        </w:rPr>
        <w:t xml:space="preserve">Ravimiga seotud materjali üldine eliminatsioon pärast topotekaani viit ööpäevast annust oli 71-76% manustatud IV annusest. Ligikaudu 51% eritus muutumatul kujul topotekaanina ja 3% N-desmetüültopotekaanina uriiniga. Roojaga eritus muutumatul kujul 18% ja N-desmetüültopotekaanina 1,7%. Üldiselt moodustas N-desmetüülmetaboliit keskmiselt alla 7% (vahemik 4-9%) kogu </w:t>
      </w:r>
      <w:r w:rsidR="005C1951" w:rsidRPr="00E17FAB">
        <w:rPr>
          <w:color w:val="000000"/>
          <w:szCs w:val="22"/>
          <w:lang w:eastAsia="et-EE"/>
        </w:rPr>
        <w:t>topotekaaniga</w:t>
      </w:r>
      <w:r w:rsidRPr="00E17FAB">
        <w:rPr>
          <w:color w:val="000000"/>
          <w:szCs w:val="22"/>
          <w:lang w:eastAsia="et-EE"/>
        </w:rPr>
        <w:t xml:space="preserve"> seotud materjalist uriinis ja roojas. Topotekaan-O-glükuroniidi ja N-desmetüültopotekaan-O-glükuroniidi sisaldus uriinis oli alla 2,0%.</w:t>
      </w:r>
    </w:p>
    <w:p w14:paraId="37E14FDC" w14:textId="77777777" w:rsidR="00581A65" w:rsidRPr="00E17FAB" w:rsidRDefault="00581A65" w:rsidP="00BE5D4B">
      <w:pPr>
        <w:spacing w:line="240" w:lineRule="auto"/>
        <w:rPr>
          <w:noProof/>
          <w:color w:val="000000"/>
          <w:szCs w:val="22"/>
        </w:rPr>
      </w:pPr>
    </w:p>
    <w:p w14:paraId="59C17C11"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i/>
          <w:iCs/>
          <w:color w:val="000000"/>
          <w:szCs w:val="22"/>
          <w:lang w:eastAsia="et-EE"/>
        </w:rPr>
        <w:t xml:space="preserve">In vitro </w:t>
      </w:r>
      <w:r w:rsidRPr="00E17FAB">
        <w:rPr>
          <w:color w:val="000000"/>
          <w:szCs w:val="22"/>
          <w:lang w:eastAsia="et-EE"/>
        </w:rPr>
        <w:t xml:space="preserve">andmed, mis on saadud inimmaksa mikrosoome kasutades, viitavad väikeste koguste N-demetüülitud topotekaani moodustumisele. </w:t>
      </w:r>
      <w:r w:rsidRPr="00E17FAB">
        <w:rPr>
          <w:i/>
          <w:iCs/>
          <w:color w:val="000000"/>
          <w:szCs w:val="22"/>
          <w:lang w:eastAsia="et-EE"/>
        </w:rPr>
        <w:t xml:space="preserve">In vitro </w:t>
      </w:r>
      <w:r w:rsidRPr="00E17FAB">
        <w:rPr>
          <w:color w:val="000000"/>
          <w:szCs w:val="22"/>
          <w:lang w:eastAsia="et-EE"/>
        </w:rPr>
        <w:t>ei inhibeerinud topotekaan inimese P450 ensüüme CYP1A2, CYP2A6, CYP2C8/9, CYP2CI9, CYP2D6, CYP2E, CYP3A või CYP4A ega inimese tsütosoolseid ensüüme dihüdropürimidiini ja ksantiinoksüdaasi.</w:t>
      </w:r>
    </w:p>
    <w:p w14:paraId="6EC18D83"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p>
    <w:p w14:paraId="125EC5AA"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Kui topotekaani manustati kombinatsioonis tsisplatiiniga (tsisplatiini 1. päeval, topotekaani päevadel 1...5), oli 5. päeval topotekaani kliirens vähenenud 1. päevaga võrreldes (19,1 l/h/m</w:t>
      </w:r>
      <w:r w:rsidRPr="00E17FAB">
        <w:rPr>
          <w:color w:val="000000"/>
          <w:szCs w:val="22"/>
          <w:vertAlign w:val="superscript"/>
          <w:lang w:eastAsia="et-EE"/>
        </w:rPr>
        <w:t>2</w:t>
      </w:r>
      <w:r w:rsidRPr="00E17FAB">
        <w:rPr>
          <w:color w:val="000000"/>
          <w:szCs w:val="22"/>
          <w:lang w:eastAsia="et-EE"/>
        </w:rPr>
        <w:t xml:space="preserve"> </w:t>
      </w:r>
      <w:r w:rsidRPr="00E17FAB">
        <w:rPr>
          <w:i/>
          <w:iCs/>
          <w:color w:val="000000"/>
          <w:szCs w:val="22"/>
          <w:lang w:eastAsia="et-EE"/>
        </w:rPr>
        <w:t xml:space="preserve">versus </w:t>
      </w:r>
      <w:r w:rsidRPr="00E17FAB">
        <w:rPr>
          <w:color w:val="000000"/>
          <w:szCs w:val="22"/>
          <w:lang w:eastAsia="et-EE"/>
        </w:rPr>
        <w:t>21,3 l/h/m</w:t>
      </w:r>
      <w:r w:rsidRPr="00E17FAB">
        <w:rPr>
          <w:color w:val="000000"/>
          <w:szCs w:val="22"/>
          <w:vertAlign w:val="superscript"/>
          <w:lang w:eastAsia="et-EE"/>
        </w:rPr>
        <w:t>2</w:t>
      </w:r>
      <w:r w:rsidRPr="00E17FAB">
        <w:rPr>
          <w:color w:val="000000"/>
          <w:szCs w:val="22"/>
          <w:lang w:eastAsia="et-EE"/>
        </w:rPr>
        <w:t xml:space="preserve"> [n</w:t>
      </w:r>
      <w:r w:rsidR="0067306C" w:rsidRPr="00E17FAB">
        <w:rPr>
          <w:color w:val="000000"/>
          <w:szCs w:val="22"/>
          <w:lang w:eastAsia="et-EE"/>
        </w:rPr>
        <w:t> </w:t>
      </w:r>
      <w:r w:rsidRPr="00E17FAB">
        <w:rPr>
          <w:color w:val="000000"/>
          <w:szCs w:val="22"/>
          <w:lang w:eastAsia="et-EE"/>
        </w:rPr>
        <w:t>=</w:t>
      </w:r>
      <w:r w:rsidR="0067306C" w:rsidRPr="00E17FAB">
        <w:rPr>
          <w:color w:val="000000"/>
          <w:szCs w:val="22"/>
          <w:lang w:eastAsia="et-EE"/>
        </w:rPr>
        <w:t> </w:t>
      </w:r>
      <w:r w:rsidRPr="00E17FAB">
        <w:rPr>
          <w:color w:val="000000"/>
          <w:szCs w:val="22"/>
          <w:lang w:eastAsia="et-EE"/>
        </w:rPr>
        <w:t>9]) (vt lõik</w:t>
      </w:r>
      <w:r w:rsidR="003D485F" w:rsidRPr="00E17FAB">
        <w:rPr>
          <w:color w:val="000000"/>
          <w:szCs w:val="22"/>
          <w:lang w:eastAsia="et-EE"/>
        </w:rPr>
        <w:t> </w:t>
      </w:r>
      <w:r w:rsidRPr="00E17FAB">
        <w:rPr>
          <w:color w:val="000000"/>
          <w:szCs w:val="22"/>
          <w:lang w:eastAsia="et-EE"/>
        </w:rPr>
        <w:t>4.5).</w:t>
      </w:r>
    </w:p>
    <w:p w14:paraId="58D1D3F6" w14:textId="77777777" w:rsidR="005C1951" w:rsidRPr="00E17FAB" w:rsidRDefault="005C1951" w:rsidP="005C1951">
      <w:pPr>
        <w:tabs>
          <w:tab w:val="clear" w:pos="567"/>
        </w:tabs>
        <w:autoSpaceDE w:val="0"/>
        <w:autoSpaceDN w:val="0"/>
        <w:adjustRightInd w:val="0"/>
        <w:spacing w:line="240" w:lineRule="auto"/>
        <w:rPr>
          <w:color w:val="000000"/>
          <w:szCs w:val="22"/>
          <w:lang w:eastAsia="et-EE"/>
        </w:rPr>
      </w:pPr>
    </w:p>
    <w:p w14:paraId="04BD6FF8" w14:textId="77777777" w:rsidR="005C1951" w:rsidRPr="00E17FAB" w:rsidRDefault="005C1951" w:rsidP="005C1951">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Patsientide erirühmad</w:t>
      </w:r>
    </w:p>
    <w:p w14:paraId="727D2A46" w14:textId="77777777" w:rsidR="005C1951" w:rsidRPr="00E17FAB" w:rsidRDefault="005C1951" w:rsidP="005C1951">
      <w:pPr>
        <w:tabs>
          <w:tab w:val="clear" w:pos="567"/>
        </w:tabs>
        <w:autoSpaceDE w:val="0"/>
        <w:autoSpaceDN w:val="0"/>
        <w:adjustRightInd w:val="0"/>
        <w:spacing w:line="240" w:lineRule="auto"/>
        <w:rPr>
          <w:color w:val="000000"/>
          <w:szCs w:val="22"/>
          <w:lang w:eastAsia="et-EE"/>
        </w:rPr>
      </w:pPr>
    </w:p>
    <w:p w14:paraId="46CBAD93" w14:textId="77777777" w:rsidR="00581A65" w:rsidRPr="00B47E40" w:rsidRDefault="005C1951">
      <w:pPr>
        <w:keepNext/>
        <w:tabs>
          <w:tab w:val="clear" w:pos="567"/>
        </w:tabs>
        <w:autoSpaceDE w:val="0"/>
        <w:autoSpaceDN w:val="0"/>
        <w:adjustRightInd w:val="0"/>
        <w:spacing w:line="240" w:lineRule="auto"/>
        <w:rPr>
          <w:iCs/>
          <w:color w:val="000000"/>
          <w:szCs w:val="22"/>
          <w:lang w:eastAsia="et-EE"/>
          <w:rPrChange w:id="127" w:author="RR_2" w:date="2026-03-12T11:10:00Z" w16du:dateUtc="2026-03-12T09:10:00Z">
            <w:rPr>
              <w:i/>
              <w:color w:val="000000"/>
              <w:szCs w:val="22"/>
              <w:lang w:eastAsia="et-EE"/>
            </w:rPr>
          </w:rPrChange>
        </w:rPr>
        <w:pPrChange w:id="128" w:author="RR_2" w:date="2026-03-12T11:10:00Z" w16du:dateUtc="2026-03-12T09:10:00Z">
          <w:pPr>
            <w:tabs>
              <w:tab w:val="clear" w:pos="567"/>
            </w:tabs>
            <w:autoSpaceDE w:val="0"/>
            <w:autoSpaceDN w:val="0"/>
            <w:adjustRightInd w:val="0"/>
            <w:spacing w:line="240" w:lineRule="auto"/>
          </w:pPr>
        </w:pPrChange>
      </w:pPr>
      <w:r w:rsidRPr="00E17FAB">
        <w:rPr>
          <w:i/>
          <w:color w:val="000000"/>
          <w:szCs w:val="22"/>
          <w:lang w:eastAsia="et-EE"/>
        </w:rPr>
        <w:t>Maksakahjustus</w:t>
      </w:r>
    </w:p>
    <w:p w14:paraId="0ECEBAD8" w14:textId="77777777" w:rsidR="00581A65" w:rsidRPr="00E17FAB" w:rsidRDefault="00581A65" w:rsidP="00BE5D4B">
      <w:pPr>
        <w:tabs>
          <w:tab w:val="clear" w:pos="567"/>
        </w:tabs>
        <w:autoSpaceDE w:val="0"/>
        <w:autoSpaceDN w:val="0"/>
        <w:adjustRightInd w:val="0"/>
        <w:spacing w:line="240" w:lineRule="auto"/>
        <w:rPr>
          <w:noProof/>
          <w:color w:val="000000"/>
          <w:szCs w:val="22"/>
        </w:rPr>
      </w:pPr>
      <w:r w:rsidRPr="00E17FAB">
        <w:rPr>
          <w:color w:val="000000"/>
          <w:szCs w:val="22"/>
          <w:lang w:eastAsia="et-EE"/>
        </w:rPr>
        <w:t xml:space="preserve">Plasma kliirens langes maksakahjustusega patsientidel (seerumi bilirubiin 1,5…10 mg/dl) kontrollgrupiga võrreldes </w:t>
      </w:r>
      <w:r w:rsidR="006F71A3" w:rsidRPr="00E17FAB">
        <w:rPr>
          <w:color w:val="000000"/>
          <w:szCs w:val="22"/>
          <w:lang w:eastAsia="et-EE"/>
        </w:rPr>
        <w:t>ligikaudu</w:t>
      </w:r>
      <w:r w:rsidRPr="00E17FAB">
        <w:rPr>
          <w:color w:val="000000"/>
          <w:szCs w:val="22"/>
          <w:lang w:eastAsia="et-EE"/>
        </w:rPr>
        <w:t xml:space="preserve"> 67%-ni. Topotekaani poolväärtusaeg oli </w:t>
      </w:r>
      <w:r w:rsidR="006F71A3" w:rsidRPr="00E17FAB">
        <w:rPr>
          <w:color w:val="000000"/>
          <w:szCs w:val="22"/>
          <w:lang w:eastAsia="et-EE"/>
        </w:rPr>
        <w:t>ligikaudu</w:t>
      </w:r>
      <w:r w:rsidRPr="00E17FAB">
        <w:rPr>
          <w:color w:val="000000"/>
          <w:szCs w:val="22"/>
          <w:lang w:eastAsia="et-EE"/>
        </w:rPr>
        <w:t xml:space="preserve"> 30% võrra pikenenud, kuid jaotusruumala ilmset muutust ei täheldatud. Kogu topotekaani (aktiivse ja inaktiivse vormi) plasma kliirens langes maksakahjustusega patsientidel võrreldes kontrollgrupiga ainult </w:t>
      </w:r>
      <w:r w:rsidR="006F71A3" w:rsidRPr="00E17FAB">
        <w:rPr>
          <w:color w:val="000000"/>
          <w:szCs w:val="22"/>
          <w:lang w:eastAsia="et-EE"/>
        </w:rPr>
        <w:t>ligikaudu</w:t>
      </w:r>
      <w:r w:rsidRPr="00E17FAB">
        <w:rPr>
          <w:color w:val="000000"/>
          <w:szCs w:val="22"/>
          <w:lang w:eastAsia="et-EE"/>
        </w:rPr>
        <w:t xml:space="preserve"> 10%.</w:t>
      </w:r>
    </w:p>
    <w:p w14:paraId="2BE2AD2A" w14:textId="77777777" w:rsidR="00581A65" w:rsidRPr="00E17FAB" w:rsidRDefault="00581A65" w:rsidP="00BE5D4B">
      <w:pPr>
        <w:spacing w:line="240" w:lineRule="auto"/>
        <w:rPr>
          <w:noProof/>
          <w:color w:val="000000"/>
          <w:szCs w:val="22"/>
        </w:rPr>
      </w:pPr>
    </w:p>
    <w:p w14:paraId="3219DCAE" w14:textId="77777777" w:rsidR="00A96BA6" w:rsidRPr="00B47E40" w:rsidRDefault="00A96BA6">
      <w:pPr>
        <w:keepNext/>
        <w:tabs>
          <w:tab w:val="clear" w:pos="567"/>
        </w:tabs>
        <w:autoSpaceDE w:val="0"/>
        <w:autoSpaceDN w:val="0"/>
        <w:adjustRightInd w:val="0"/>
        <w:spacing w:line="240" w:lineRule="auto"/>
        <w:rPr>
          <w:iCs/>
          <w:color w:val="000000"/>
          <w:szCs w:val="22"/>
          <w:lang w:eastAsia="et-EE"/>
          <w:rPrChange w:id="129" w:author="RR_2" w:date="2026-03-12T11:10:00Z" w16du:dateUtc="2026-03-12T09:10:00Z">
            <w:rPr>
              <w:i/>
              <w:color w:val="000000"/>
              <w:szCs w:val="22"/>
              <w:lang w:eastAsia="et-EE"/>
            </w:rPr>
          </w:rPrChange>
        </w:rPr>
        <w:pPrChange w:id="130" w:author="RR_2" w:date="2026-03-12T11:10:00Z" w16du:dateUtc="2026-03-12T09:10:00Z">
          <w:pPr>
            <w:tabs>
              <w:tab w:val="clear" w:pos="567"/>
            </w:tabs>
            <w:autoSpaceDE w:val="0"/>
            <w:autoSpaceDN w:val="0"/>
            <w:adjustRightInd w:val="0"/>
            <w:spacing w:line="240" w:lineRule="auto"/>
          </w:pPr>
        </w:pPrChange>
      </w:pPr>
      <w:r w:rsidRPr="00E17FAB">
        <w:rPr>
          <w:i/>
          <w:color w:val="000000"/>
          <w:szCs w:val="22"/>
          <w:lang w:eastAsia="et-EE"/>
        </w:rPr>
        <w:t>Neerukahjustus</w:t>
      </w:r>
    </w:p>
    <w:p w14:paraId="2533D06F"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Neerukahjustusega (kreatiniini kliirens 41…60</w:t>
      </w:r>
      <w:bookmarkStart w:id="131" w:name="_Hlk62209458"/>
      <w:r w:rsidR="00A02435" w:rsidRPr="00E17FAB">
        <w:rPr>
          <w:color w:val="000000"/>
        </w:rPr>
        <w:t> </w:t>
      </w:r>
      <w:bookmarkEnd w:id="131"/>
      <w:r w:rsidRPr="00E17FAB">
        <w:rPr>
          <w:color w:val="000000"/>
          <w:szCs w:val="22"/>
          <w:lang w:eastAsia="et-EE"/>
        </w:rPr>
        <w:t xml:space="preserve">ml/min) patsientide plasma kliirens vähenes kontrollgrupiga võrreldes </w:t>
      </w:r>
      <w:r w:rsidR="006F71A3" w:rsidRPr="00E17FAB">
        <w:rPr>
          <w:color w:val="000000"/>
          <w:szCs w:val="22"/>
          <w:lang w:eastAsia="et-EE"/>
        </w:rPr>
        <w:t>ligikaudu</w:t>
      </w:r>
      <w:r w:rsidRPr="00E17FAB">
        <w:rPr>
          <w:color w:val="000000"/>
          <w:szCs w:val="22"/>
          <w:lang w:eastAsia="et-EE"/>
        </w:rPr>
        <w:t xml:space="preserve"> 67%-ni. Jaotusruumala oli veidi vähenenud ja seega poolväärtusaeg pikenes ainult 14% võrra. Mõõduka neerukahjustusega patsientidel vähenes topotekaani plasma kliirens 34%-ni kontrollgrupi patsientide vastavast väärtusest. Keskmine poolväärtusaeg pikenes 1,9</w:t>
      </w:r>
      <w:r w:rsidR="003D485F" w:rsidRPr="00E17FAB">
        <w:rPr>
          <w:color w:val="000000"/>
          <w:szCs w:val="22"/>
          <w:lang w:eastAsia="et-EE"/>
        </w:rPr>
        <w:t> </w:t>
      </w:r>
      <w:r w:rsidRPr="00E17FAB">
        <w:rPr>
          <w:color w:val="000000"/>
          <w:szCs w:val="22"/>
          <w:lang w:eastAsia="et-EE"/>
        </w:rPr>
        <w:t>tunnilt 4,9</w:t>
      </w:r>
      <w:r w:rsidR="003D485F" w:rsidRPr="00E17FAB">
        <w:rPr>
          <w:color w:val="000000"/>
          <w:szCs w:val="22"/>
          <w:lang w:eastAsia="et-EE"/>
        </w:rPr>
        <w:t> </w:t>
      </w:r>
      <w:r w:rsidRPr="00E17FAB">
        <w:rPr>
          <w:color w:val="000000"/>
          <w:szCs w:val="22"/>
          <w:lang w:eastAsia="et-EE"/>
        </w:rPr>
        <w:t>tunnini.</w:t>
      </w:r>
    </w:p>
    <w:p w14:paraId="4FD00844" w14:textId="77777777" w:rsidR="00A96BA6" w:rsidRPr="00B47E40" w:rsidRDefault="00A96BA6" w:rsidP="00BE5D4B">
      <w:pPr>
        <w:tabs>
          <w:tab w:val="clear" w:pos="567"/>
        </w:tabs>
        <w:autoSpaceDE w:val="0"/>
        <w:autoSpaceDN w:val="0"/>
        <w:adjustRightInd w:val="0"/>
        <w:spacing w:line="240" w:lineRule="auto"/>
        <w:rPr>
          <w:iCs/>
          <w:color w:val="000000"/>
          <w:szCs w:val="22"/>
          <w:lang w:eastAsia="et-EE"/>
          <w:rPrChange w:id="132" w:author="RR_2" w:date="2026-03-12T11:10:00Z" w16du:dateUtc="2026-03-12T09:10:00Z">
            <w:rPr>
              <w:i/>
              <w:color w:val="000000"/>
              <w:szCs w:val="22"/>
              <w:lang w:eastAsia="et-EE"/>
            </w:rPr>
          </w:rPrChange>
        </w:rPr>
      </w:pPr>
    </w:p>
    <w:p w14:paraId="7AD9FFA7" w14:textId="77777777" w:rsidR="00581A65" w:rsidRPr="00B47E40" w:rsidRDefault="00A96BA6">
      <w:pPr>
        <w:keepNext/>
        <w:tabs>
          <w:tab w:val="clear" w:pos="567"/>
        </w:tabs>
        <w:autoSpaceDE w:val="0"/>
        <w:autoSpaceDN w:val="0"/>
        <w:adjustRightInd w:val="0"/>
        <w:spacing w:line="240" w:lineRule="auto"/>
        <w:rPr>
          <w:iCs/>
          <w:color w:val="000000"/>
          <w:szCs w:val="22"/>
          <w:lang w:eastAsia="et-EE"/>
          <w:rPrChange w:id="133" w:author="RR_2" w:date="2026-03-12T11:10:00Z" w16du:dateUtc="2026-03-12T09:10:00Z">
            <w:rPr>
              <w:i/>
              <w:color w:val="000000"/>
              <w:szCs w:val="22"/>
              <w:lang w:eastAsia="et-EE"/>
            </w:rPr>
          </w:rPrChange>
        </w:rPr>
        <w:pPrChange w:id="134" w:author="RR_2" w:date="2026-03-12T11:10:00Z" w16du:dateUtc="2026-03-12T09:10:00Z">
          <w:pPr>
            <w:tabs>
              <w:tab w:val="clear" w:pos="567"/>
            </w:tabs>
            <w:autoSpaceDE w:val="0"/>
            <w:autoSpaceDN w:val="0"/>
            <w:adjustRightInd w:val="0"/>
            <w:spacing w:line="240" w:lineRule="auto"/>
          </w:pPr>
        </w:pPrChange>
      </w:pPr>
      <w:r w:rsidRPr="00E17FAB">
        <w:rPr>
          <w:i/>
          <w:color w:val="000000"/>
          <w:szCs w:val="22"/>
          <w:lang w:eastAsia="et-EE"/>
        </w:rPr>
        <w:t>Vanus/kehakaal</w:t>
      </w:r>
    </w:p>
    <w:p w14:paraId="1831998A"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Populatsiooniuuringus ei avaldanud kogu topotekaani (aktiivse ja inaktiivse vormi) kliirensile mingit olulist mõju rida tegureid, mille hulka kuulusid vanus, kehakaal ja astsiit.</w:t>
      </w:r>
    </w:p>
    <w:p w14:paraId="41DBFDF4" w14:textId="77777777" w:rsidR="00581A65" w:rsidRPr="00E17FAB" w:rsidRDefault="00581A65" w:rsidP="00334BD4">
      <w:pPr>
        <w:tabs>
          <w:tab w:val="clear" w:pos="567"/>
        </w:tabs>
        <w:autoSpaceDE w:val="0"/>
        <w:autoSpaceDN w:val="0"/>
        <w:adjustRightInd w:val="0"/>
        <w:spacing w:line="240" w:lineRule="auto"/>
        <w:rPr>
          <w:color w:val="000000"/>
          <w:szCs w:val="22"/>
          <w:lang w:eastAsia="et-EE"/>
        </w:rPr>
      </w:pPr>
    </w:p>
    <w:p w14:paraId="2FAA43AC" w14:textId="77777777" w:rsidR="00581A65" w:rsidRPr="00B47E40" w:rsidRDefault="00581A65" w:rsidP="00907B02">
      <w:pPr>
        <w:keepNext/>
        <w:tabs>
          <w:tab w:val="clear" w:pos="567"/>
        </w:tabs>
        <w:autoSpaceDE w:val="0"/>
        <w:autoSpaceDN w:val="0"/>
        <w:adjustRightInd w:val="0"/>
        <w:spacing w:line="240" w:lineRule="auto"/>
        <w:rPr>
          <w:iCs/>
          <w:color w:val="000000"/>
          <w:szCs w:val="22"/>
          <w:lang w:eastAsia="et-EE"/>
          <w:rPrChange w:id="135" w:author="RR_2" w:date="2026-03-12T11:10:00Z" w16du:dateUtc="2026-03-12T09:10:00Z">
            <w:rPr>
              <w:iCs/>
              <w:color w:val="000000"/>
              <w:szCs w:val="22"/>
              <w:u w:val="single"/>
              <w:lang w:eastAsia="et-EE"/>
            </w:rPr>
          </w:rPrChange>
        </w:rPr>
      </w:pPr>
      <w:r w:rsidRPr="00E17FAB">
        <w:rPr>
          <w:iCs/>
          <w:color w:val="000000"/>
          <w:szCs w:val="22"/>
          <w:u w:val="single"/>
          <w:lang w:eastAsia="et-EE"/>
        </w:rPr>
        <w:t>Lapsed</w:t>
      </w:r>
    </w:p>
    <w:p w14:paraId="31F2E2A5" w14:textId="77777777" w:rsidR="00581A65" w:rsidRPr="00E17FAB" w:rsidRDefault="00581A65" w:rsidP="00907B02">
      <w:pPr>
        <w:keepNext/>
        <w:tabs>
          <w:tab w:val="clear" w:pos="567"/>
        </w:tabs>
        <w:autoSpaceDE w:val="0"/>
        <w:autoSpaceDN w:val="0"/>
        <w:adjustRightInd w:val="0"/>
        <w:spacing w:line="240" w:lineRule="auto"/>
        <w:rPr>
          <w:noProof/>
          <w:color w:val="000000"/>
          <w:szCs w:val="22"/>
        </w:rPr>
      </w:pPr>
      <w:r w:rsidRPr="00E17FAB">
        <w:rPr>
          <w:color w:val="000000"/>
          <w:szCs w:val="22"/>
          <w:lang w:eastAsia="et-EE"/>
        </w:rPr>
        <w:t>Viiel päeval 30</w:t>
      </w:r>
      <w:r w:rsidR="0078560C" w:rsidRPr="00E17FAB">
        <w:rPr>
          <w:color w:val="000000"/>
        </w:rPr>
        <w:t> </w:t>
      </w:r>
      <w:r w:rsidRPr="00E17FAB">
        <w:rPr>
          <w:color w:val="000000"/>
          <w:szCs w:val="22"/>
          <w:lang w:eastAsia="et-EE"/>
        </w:rPr>
        <w:t>minutit kestva infusiooni teel manustatud topotekaani farmakokineetikat hinnati kahes uuringus. Ühes uuringus jäi refraktaarse tuumoriga lastel (vanuses 2...12</w:t>
      </w:r>
      <w:r w:rsidR="00854C12" w:rsidRPr="00E17FAB">
        <w:rPr>
          <w:color w:val="000000"/>
          <w:szCs w:val="22"/>
          <w:lang w:eastAsia="et-EE"/>
        </w:rPr>
        <w:t> </w:t>
      </w:r>
      <w:r w:rsidRPr="00E17FAB">
        <w:rPr>
          <w:color w:val="000000"/>
          <w:szCs w:val="22"/>
          <w:lang w:eastAsia="et-EE"/>
        </w:rPr>
        <w:t>aastat, n</w:t>
      </w:r>
      <w:r w:rsidR="0067306C" w:rsidRPr="00E17FAB">
        <w:rPr>
          <w:color w:val="000000"/>
          <w:szCs w:val="22"/>
          <w:lang w:eastAsia="et-EE"/>
        </w:rPr>
        <w:t> </w:t>
      </w:r>
      <w:r w:rsidRPr="00E17FAB">
        <w:rPr>
          <w:color w:val="000000"/>
          <w:szCs w:val="22"/>
          <w:lang w:eastAsia="et-EE"/>
        </w:rPr>
        <w:t>=</w:t>
      </w:r>
      <w:r w:rsidR="0067306C" w:rsidRPr="00E17FAB">
        <w:rPr>
          <w:color w:val="000000"/>
          <w:szCs w:val="22"/>
          <w:lang w:eastAsia="et-EE"/>
        </w:rPr>
        <w:t> </w:t>
      </w:r>
      <w:r w:rsidRPr="00E17FAB">
        <w:rPr>
          <w:color w:val="000000"/>
          <w:szCs w:val="22"/>
          <w:lang w:eastAsia="et-EE"/>
        </w:rPr>
        <w:t>18), noorukitel (vanuses 12...16</w:t>
      </w:r>
      <w:r w:rsidR="00854C12" w:rsidRPr="00E17FAB">
        <w:rPr>
          <w:color w:val="000000"/>
          <w:szCs w:val="22"/>
          <w:lang w:eastAsia="et-EE"/>
        </w:rPr>
        <w:t> </w:t>
      </w:r>
      <w:r w:rsidRPr="00E17FAB">
        <w:rPr>
          <w:color w:val="000000"/>
          <w:szCs w:val="22"/>
          <w:lang w:eastAsia="et-EE"/>
        </w:rPr>
        <w:t>aastat, n</w:t>
      </w:r>
      <w:r w:rsidR="0067306C" w:rsidRPr="00E17FAB">
        <w:rPr>
          <w:color w:val="000000"/>
          <w:szCs w:val="22"/>
          <w:lang w:eastAsia="et-EE"/>
        </w:rPr>
        <w:t> </w:t>
      </w:r>
      <w:r w:rsidRPr="00E17FAB">
        <w:rPr>
          <w:color w:val="000000"/>
          <w:szCs w:val="22"/>
          <w:lang w:eastAsia="et-EE"/>
        </w:rPr>
        <w:t>=</w:t>
      </w:r>
      <w:r w:rsidR="0067306C" w:rsidRPr="00E17FAB">
        <w:rPr>
          <w:color w:val="000000"/>
          <w:szCs w:val="22"/>
          <w:lang w:eastAsia="et-EE"/>
        </w:rPr>
        <w:t> </w:t>
      </w:r>
      <w:r w:rsidRPr="00E17FAB">
        <w:rPr>
          <w:color w:val="000000"/>
          <w:szCs w:val="22"/>
          <w:lang w:eastAsia="et-EE"/>
        </w:rPr>
        <w:t>9) ja noortel täiskasvanutel (vanuses 16...21</w:t>
      </w:r>
      <w:r w:rsidR="00854C12" w:rsidRPr="00E17FAB">
        <w:rPr>
          <w:color w:val="000000"/>
          <w:szCs w:val="22"/>
          <w:lang w:eastAsia="et-EE"/>
        </w:rPr>
        <w:t> </w:t>
      </w:r>
      <w:r w:rsidRPr="00E17FAB">
        <w:rPr>
          <w:color w:val="000000"/>
          <w:szCs w:val="22"/>
          <w:lang w:eastAsia="et-EE"/>
        </w:rPr>
        <w:t>aastat, n</w:t>
      </w:r>
      <w:r w:rsidR="0067306C" w:rsidRPr="00E17FAB">
        <w:rPr>
          <w:color w:val="000000"/>
          <w:szCs w:val="22"/>
          <w:lang w:eastAsia="et-EE"/>
        </w:rPr>
        <w:t> </w:t>
      </w:r>
      <w:r w:rsidRPr="00E17FAB">
        <w:rPr>
          <w:color w:val="000000"/>
          <w:szCs w:val="22"/>
          <w:lang w:eastAsia="et-EE"/>
        </w:rPr>
        <w:t>=</w:t>
      </w:r>
      <w:r w:rsidR="0067306C" w:rsidRPr="00E17FAB">
        <w:rPr>
          <w:color w:val="000000"/>
          <w:szCs w:val="22"/>
          <w:lang w:eastAsia="et-EE"/>
        </w:rPr>
        <w:t> </w:t>
      </w:r>
      <w:r w:rsidRPr="00E17FAB">
        <w:rPr>
          <w:color w:val="000000"/>
          <w:szCs w:val="22"/>
          <w:lang w:eastAsia="et-EE"/>
        </w:rPr>
        <w:t>9) annus vahemikku 1,4...2,4</w:t>
      </w:r>
      <w:r w:rsidR="00854C12" w:rsidRPr="00E17FAB">
        <w:rPr>
          <w:color w:val="000000"/>
          <w:szCs w:val="22"/>
          <w:lang w:eastAsia="et-EE"/>
        </w:rPr>
        <w:t> </w:t>
      </w:r>
      <w:r w:rsidRPr="00E17FAB">
        <w:rPr>
          <w:color w:val="000000"/>
          <w:szCs w:val="22"/>
          <w:lang w:eastAsia="et-EE"/>
        </w:rPr>
        <w:t>mg/m</w:t>
      </w:r>
      <w:r w:rsidRPr="00E17FAB">
        <w:rPr>
          <w:color w:val="000000"/>
          <w:szCs w:val="22"/>
          <w:vertAlign w:val="superscript"/>
          <w:lang w:eastAsia="et-EE"/>
        </w:rPr>
        <w:t>2</w:t>
      </w:r>
      <w:r w:rsidRPr="00E17FAB">
        <w:rPr>
          <w:color w:val="000000"/>
          <w:szCs w:val="22"/>
          <w:lang w:eastAsia="et-EE"/>
        </w:rPr>
        <w:t>. Teises uuringus jäi leukeemiaga lastel (n</w:t>
      </w:r>
      <w:r w:rsidR="0067306C" w:rsidRPr="00E17FAB">
        <w:rPr>
          <w:color w:val="000000"/>
          <w:szCs w:val="22"/>
          <w:lang w:eastAsia="et-EE"/>
        </w:rPr>
        <w:t> </w:t>
      </w:r>
      <w:r w:rsidRPr="00E17FAB">
        <w:rPr>
          <w:color w:val="000000"/>
          <w:szCs w:val="22"/>
          <w:lang w:eastAsia="et-EE"/>
        </w:rPr>
        <w:t>=</w:t>
      </w:r>
      <w:r w:rsidR="0067306C" w:rsidRPr="00E17FAB">
        <w:rPr>
          <w:color w:val="000000"/>
          <w:szCs w:val="22"/>
          <w:lang w:eastAsia="et-EE"/>
        </w:rPr>
        <w:t> </w:t>
      </w:r>
      <w:r w:rsidRPr="00E17FAB">
        <w:rPr>
          <w:color w:val="000000"/>
          <w:szCs w:val="22"/>
          <w:lang w:eastAsia="et-EE"/>
        </w:rPr>
        <w:t>8), noorukitel (n</w:t>
      </w:r>
      <w:r w:rsidR="0067306C" w:rsidRPr="00E17FAB">
        <w:rPr>
          <w:color w:val="000000"/>
          <w:szCs w:val="22"/>
          <w:lang w:eastAsia="et-EE"/>
        </w:rPr>
        <w:t> </w:t>
      </w:r>
      <w:r w:rsidRPr="00E17FAB">
        <w:rPr>
          <w:color w:val="000000"/>
          <w:szCs w:val="22"/>
          <w:lang w:eastAsia="et-EE"/>
        </w:rPr>
        <w:t>=</w:t>
      </w:r>
      <w:r w:rsidR="0067306C" w:rsidRPr="00E17FAB">
        <w:rPr>
          <w:color w:val="000000"/>
          <w:szCs w:val="22"/>
          <w:lang w:eastAsia="et-EE"/>
        </w:rPr>
        <w:t> </w:t>
      </w:r>
      <w:r w:rsidRPr="00E17FAB">
        <w:rPr>
          <w:color w:val="000000"/>
          <w:szCs w:val="22"/>
          <w:lang w:eastAsia="et-EE"/>
        </w:rPr>
        <w:t>3) ja noortel täiskasvanutel (n</w:t>
      </w:r>
      <w:r w:rsidR="0067306C" w:rsidRPr="00E17FAB">
        <w:rPr>
          <w:color w:val="000000"/>
          <w:szCs w:val="22"/>
          <w:lang w:eastAsia="et-EE"/>
        </w:rPr>
        <w:t> </w:t>
      </w:r>
      <w:r w:rsidRPr="00E17FAB">
        <w:rPr>
          <w:color w:val="000000"/>
          <w:szCs w:val="22"/>
          <w:lang w:eastAsia="et-EE"/>
        </w:rPr>
        <w:t>=</w:t>
      </w:r>
      <w:r w:rsidR="0067306C" w:rsidRPr="00E17FAB">
        <w:rPr>
          <w:color w:val="000000"/>
          <w:szCs w:val="22"/>
          <w:lang w:eastAsia="et-EE"/>
        </w:rPr>
        <w:t> </w:t>
      </w:r>
      <w:r w:rsidRPr="00E17FAB">
        <w:rPr>
          <w:color w:val="000000"/>
          <w:szCs w:val="22"/>
          <w:lang w:eastAsia="et-EE"/>
        </w:rPr>
        <w:t>3) annus vahemikku 2,0...5,2</w:t>
      </w:r>
      <w:r w:rsidR="00854C12" w:rsidRPr="00E17FAB">
        <w:rPr>
          <w:color w:val="000000"/>
          <w:szCs w:val="22"/>
          <w:lang w:eastAsia="et-EE"/>
        </w:rPr>
        <w:t> </w:t>
      </w:r>
      <w:r w:rsidRPr="00E17FAB">
        <w:rPr>
          <w:color w:val="000000"/>
          <w:szCs w:val="22"/>
          <w:lang w:eastAsia="et-EE"/>
        </w:rPr>
        <w:t>mg/m</w:t>
      </w:r>
      <w:r w:rsidRPr="00E17FAB">
        <w:rPr>
          <w:color w:val="000000"/>
          <w:szCs w:val="22"/>
          <w:vertAlign w:val="superscript"/>
          <w:lang w:eastAsia="et-EE"/>
        </w:rPr>
        <w:t>2</w:t>
      </w:r>
      <w:r w:rsidRPr="00E17FAB">
        <w:rPr>
          <w:color w:val="000000"/>
          <w:szCs w:val="22"/>
          <w:lang w:eastAsia="et-EE"/>
        </w:rPr>
        <w:t>. Nendes uuringutes ei ilmnenud selget erinevust topotekaani farmakokineetika osas soliidtuumori või leukeemiaga lastel, noorukitel ja noortel täiskasvanutel, kuid lõplike järelduste tegemiseks on andmeid liiga vähe.</w:t>
      </w:r>
    </w:p>
    <w:p w14:paraId="4DEDA085" w14:textId="77777777" w:rsidR="00581A65" w:rsidRPr="00E17FAB" w:rsidRDefault="00581A65" w:rsidP="00BE5D4B">
      <w:pPr>
        <w:tabs>
          <w:tab w:val="clear" w:pos="567"/>
        </w:tabs>
        <w:autoSpaceDE w:val="0"/>
        <w:autoSpaceDN w:val="0"/>
        <w:adjustRightInd w:val="0"/>
        <w:spacing w:line="240" w:lineRule="auto"/>
        <w:rPr>
          <w:noProof/>
          <w:color w:val="000000"/>
          <w:szCs w:val="22"/>
        </w:rPr>
      </w:pPr>
    </w:p>
    <w:p w14:paraId="3033DA38" w14:textId="77777777" w:rsidR="00581A65" w:rsidRPr="00B47E40" w:rsidRDefault="00581A65" w:rsidP="009466F9">
      <w:pPr>
        <w:keepNext/>
        <w:keepLines/>
        <w:tabs>
          <w:tab w:val="clear" w:pos="567"/>
        </w:tabs>
        <w:spacing w:line="240" w:lineRule="auto"/>
        <w:rPr>
          <w:bCs/>
          <w:noProof/>
          <w:color w:val="000000"/>
          <w:szCs w:val="22"/>
          <w:rPrChange w:id="136" w:author="RR_2" w:date="2026-03-12T11:11:00Z" w16du:dateUtc="2026-03-12T09:11:00Z">
            <w:rPr>
              <w:bCs/>
              <w:i/>
              <w:iCs/>
              <w:noProof/>
              <w:color w:val="000000"/>
              <w:szCs w:val="22"/>
            </w:rPr>
          </w:rPrChange>
        </w:rPr>
      </w:pPr>
      <w:r w:rsidRPr="00E17FAB">
        <w:rPr>
          <w:b/>
          <w:noProof/>
          <w:color w:val="000000"/>
          <w:szCs w:val="22"/>
        </w:rPr>
        <w:t>5.3</w:t>
      </w:r>
      <w:r w:rsidRPr="00E17FAB">
        <w:rPr>
          <w:b/>
          <w:noProof/>
          <w:color w:val="000000"/>
          <w:szCs w:val="22"/>
        </w:rPr>
        <w:tab/>
        <w:t>Prekliinilised ohutusandmed</w:t>
      </w:r>
    </w:p>
    <w:p w14:paraId="50477042" w14:textId="77777777" w:rsidR="00581A65" w:rsidRPr="00E17FAB" w:rsidRDefault="00581A65" w:rsidP="009466F9">
      <w:pPr>
        <w:keepNext/>
        <w:keepLines/>
        <w:tabs>
          <w:tab w:val="clear" w:pos="567"/>
        </w:tabs>
        <w:spacing w:line="240" w:lineRule="auto"/>
        <w:rPr>
          <w:noProof/>
          <w:color w:val="000000"/>
          <w:szCs w:val="22"/>
        </w:rPr>
      </w:pPr>
    </w:p>
    <w:p w14:paraId="5FAA6C9D"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Toimemehhanismist tulenevalt on topotekaanil genotoksiline toime imetajarakkudele (hiire lümfoomirakud ja inimese lümfotsüüdid) </w:t>
      </w:r>
      <w:r w:rsidRPr="00E17FAB">
        <w:rPr>
          <w:i/>
          <w:iCs/>
          <w:color w:val="000000"/>
          <w:szCs w:val="22"/>
          <w:lang w:eastAsia="et-EE"/>
        </w:rPr>
        <w:t xml:space="preserve">in vitro </w:t>
      </w:r>
      <w:r w:rsidRPr="00E17FAB">
        <w:rPr>
          <w:color w:val="000000"/>
          <w:szCs w:val="22"/>
          <w:lang w:eastAsia="et-EE"/>
        </w:rPr>
        <w:t xml:space="preserve">ja hiire luuüdirakkudele </w:t>
      </w:r>
      <w:r w:rsidRPr="00E17FAB">
        <w:rPr>
          <w:i/>
          <w:iCs/>
          <w:color w:val="000000"/>
          <w:szCs w:val="22"/>
          <w:lang w:eastAsia="et-EE"/>
        </w:rPr>
        <w:t xml:space="preserve">in vivo. </w:t>
      </w:r>
      <w:r w:rsidRPr="00E17FAB">
        <w:rPr>
          <w:color w:val="000000"/>
          <w:szCs w:val="22"/>
          <w:lang w:eastAsia="et-EE"/>
        </w:rPr>
        <w:t>Rottidele ja küülikutele manustamisel põhjustas topotekaan ka embrüo-loote surma.</w:t>
      </w:r>
    </w:p>
    <w:p w14:paraId="2815BEAB"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p>
    <w:p w14:paraId="654074B8"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Topotekaani reproduktsioonitoksilisuse uuringutes rottidel ei täheldatud mõju isaste või emaste loomade viljakusele; kuid emastel täheldati superovulatsiooni ja veidi sagenenud implantatsioonieelset loote kaotust.</w:t>
      </w:r>
    </w:p>
    <w:p w14:paraId="74CAA56F" w14:textId="77777777" w:rsidR="00581A65" w:rsidRPr="00E17FAB" w:rsidRDefault="00581A65" w:rsidP="00BE5D4B">
      <w:pPr>
        <w:tabs>
          <w:tab w:val="clear" w:pos="567"/>
        </w:tabs>
        <w:spacing w:line="240" w:lineRule="auto"/>
        <w:rPr>
          <w:color w:val="000000"/>
          <w:szCs w:val="22"/>
          <w:lang w:eastAsia="et-EE"/>
        </w:rPr>
      </w:pPr>
    </w:p>
    <w:p w14:paraId="1D39976D" w14:textId="77777777" w:rsidR="00581A65" w:rsidRPr="00E17FAB" w:rsidRDefault="00581A65" w:rsidP="00BE5D4B">
      <w:pPr>
        <w:tabs>
          <w:tab w:val="clear" w:pos="567"/>
        </w:tabs>
        <w:spacing w:line="240" w:lineRule="auto"/>
        <w:rPr>
          <w:noProof/>
          <w:color w:val="000000"/>
          <w:szCs w:val="22"/>
        </w:rPr>
      </w:pPr>
      <w:r w:rsidRPr="00E17FAB">
        <w:rPr>
          <w:color w:val="000000"/>
          <w:szCs w:val="22"/>
          <w:lang w:eastAsia="et-EE"/>
        </w:rPr>
        <w:t>Topotekaani kartsinogeenset toimet ei ole uuritud.</w:t>
      </w:r>
    </w:p>
    <w:p w14:paraId="4572ED11" w14:textId="77777777" w:rsidR="00581A65" w:rsidRPr="00E17FAB" w:rsidRDefault="00581A65" w:rsidP="00BE5D4B">
      <w:pPr>
        <w:tabs>
          <w:tab w:val="clear" w:pos="567"/>
        </w:tabs>
        <w:spacing w:line="240" w:lineRule="auto"/>
        <w:rPr>
          <w:noProof/>
          <w:color w:val="000000"/>
          <w:szCs w:val="22"/>
        </w:rPr>
      </w:pPr>
    </w:p>
    <w:p w14:paraId="64FD6F0E" w14:textId="77777777" w:rsidR="00581A65" w:rsidRPr="00E17FAB" w:rsidRDefault="00581A65" w:rsidP="00BE5D4B">
      <w:pPr>
        <w:tabs>
          <w:tab w:val="clear" w:pos="567"/>
        </w:tabs>
        <w:spacing w:line="240" w:lineRule="auto"/>
        <w:rPr>
          <w:noProof/>
          <w:color w:val="000000"/>
          <w:szCs w:val="22"/>
        </w:rPr>
      </w:pPr>
    </w:p>
    <w:p w14:paraId="699A49AB" w14:textId="77777777" w:rsidR="00581A65" w:rsidRPr="00B47E40" w:rsidRDefault="00581A65">
      <w:pPr>
        <w:keepNext/>
        <w:tabs>
          <w:tab w:val="clear" w:pos="567"/>
        </w:tabs>
        <w:spacing w:line="240" w:lineRule="auto"/>
        <w:rPr>
          <w:bCs/>
          <w:noProof/>
          <w:color w:val="000000"/>
          <w:szCs w:val="22"/>
          <w:rPrChange w:id="137" w:author="RR_2" w:date="2026-03-12T11:11:00Z" w16du:dateUtc="2026-03-12T09:11:00Z">
            <w:rPr>
              <w:b/>
              <w:noProof/>
              <w:color w:val="000000"/>
              <w:szCs w:val="22"/>
            </w:rPr>
          </w:rPrChange>
        </w:rPr>
        <w:pPrChange w:id="138" w:author="RR_2" w:date="2026-03-12T11:11:00Z" w16du:dateUtc="2026-03-12T09:11:00Z">
          <w:pPr>
            <w:tabs>
              <w:tab w:val="clear" w:pos="567"/>
            </w:tabs>
            <w:spacing w:line="240" w:lineRule="auto"/>
          </w:pPr>
        </w:pPrChange>
      </w:pPr>
      <w:r w:rsidRPr="00E17FAB">
        <w:rPr>
          <w:b/>
          <w:noProof/>
          <w:color w:val="000000"/>
          <w:szCs w:val="22"/>
        </w:rPr>
        <w:t>6.</w:t>
      </w:r>
      <w:r w:rsidRPr="00E17FAB">
        <w:rPr>
          <w:b/>
          <w:noProof/>
          <w:color w:val="000000"/>
          <w:szCs w:val="22"/>
        </w:rPr>
        <w:tab/>
        <w:t>FARMATSEUTILISED ANDMED</w:t>
      </w:r>
    </w:p>
    <w:p w14:paraId="5F09204D" w14:textId="77777777" w:rsidR="00581A65" w:rsidRPr="00E17FAB" w:rsidRDefault="00581A65">
      <w:pPr>
        <w:keepNext/>
        <w:tabs>
          <w:tab w:val="clear" w:pos="567"/>
        </w:tabs>
        <w:spacing w:line="240" w:lineRule="auto"/>
        <w:rPr>
          <w:noProof/>
          <w:color w:val="000000"/>
          <w:szCs w:val="22"/>
        </w:rPr>
        <w:pPrChange w:id="139" w:author="RR_2" w:date="2026-03-12T11:11:00Z" w16du:dateUtc="2026-03-12T09:11:00Z">
          <w:pPr>
            <w:tabs>
              <w:tab w:val="clear" w:pos="567"/>
            </w:tabs>
            <w:spacing w:line="240" w:lineRule="auto"/>
          </w:pPr>
        </w:pPrChange>
      </w:pPr>
    </w:p>
    <w:p w14:paraId="7C291B7C" w14:textId="77777777" w:rsidR="00581A65" w:rsidRPr="00E17FAB" w:rsidRDefault="00581A65">
      <w:pPr>
        <w:keepNext/>
        <w:tabs>
          <w:tab w:val="clear" w:pos="567"/>
        </w:tabs>
        <w:spacing w:line="240" w:lineRule="auto"/>
        <w:rPr>
          <w:noProof/>
          <w:color w:val="000000"/>
          <w:szCs w:val="22"/>
        </w:rPr>
        <w:pPrChange w:id="140" w:author="RR_2" w:date="2026-03-12T11:11:00Z" w16du:dateUtc="2026-03-12T09:11:00Z">
          <w:pPr>
            <w:tabs>
              <w:tab w:val="clear" w:pos="567"/>
            </w:tabs>
            <w:spacing w:line="240" w:lineRule="auto"/>
          </w:pPr>
        </w:pPrChange>
      </w:pPr>
      <w:r w:rsidRPr="00E17FAB">
        <w:rPr>
          <w:b/>
          <w:noProof/>
          <w:color w:val="000000"/>
          <w:szCs w:val="22"/>
        </w:rPr>
        <w:t>6.1</w:t>
      </w:r>
      <w:r w:rsidRPr="00E17FAB">
        <w:rPr>
          <w:b/>
          <w:noProof/>
          <w:color w:val="000000"/>
          <w:szCs w:val="22"/>
        </w:rPr>
        <w:tab/>
        <w:t>Abiainete loetelu</w:t>
      </w:r>
    </w:p>
    <w:p w14:paraId="50106B5E" w14:textId="77777777" w:rsidR="00581A65" w:rsidRPr="00E17FAB" w:rsidRDefault="00581A65">
      <w:pPr>
        <w:keepNext/>
        <w:tabs>
          <w:tab w:val="clear" w:pos="567"/>
        </w:tabs>
        <w:spacing w:line="240" w:lineRule="auto"/>
        <w:rPr>
          <w:noProof/>
          <w:color w:val="000000"/>
          <w:szCs w:val="22"/>
        </w:rPr>
        <w:pPrChange w:id="141" w:author="RR_2" w:date="2026-03-12T11:11:00Z" w16du:dateUtc="2026-03-12T09:11:00Z">
          <w:pPr>
            <w:tabs>
              <w:tab w:val="clear" w:pos="567"/>
            </w:tabs>
            <w:spacing w:line="240" w:lineRule="auto"/>
          </w:pPr>
        </w:pPrChange>
      </w:pPr>
    </w:p>
    <w:p w14:paraId="20F3D0CA"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Viinhape (E334)</w:t>
      </w:r>
    </w:p>
    <w:p w14:paraId="449D8E7A"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Vesinikkloriidhape (E507) (pH korrigeerimiseks)</w:t>
      </w:r>
    </w:p>
    <w:p w14:paraId="6B6FC7E4"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Naatrium</w:t>
      </w:r>
      <w:r w:rsidR="006F71A3" w:rsidRPr="00E17FAB">
        <w:rPr>
          <w:color w:val="000000"/>
          <w:szCs w:val="22"/>
        </w:rPr>
        <w:t>hüdroksiid</w:t>
      </w:r>
      <w:r w:rsidRPr="00E17FAB">
        <w:rPr>
          <w:color w:val="000000"/>
          <w:szCs w:val="22"/>
        </w:rPr>
        <w:t xml:space="preserve"> (pH korrigeerimiseks)</w:t>
      </w:r>
    </w:p>
    <w:p w14:paraId="3A547369" w14:textId="77777777" w:rsidR="00581A65" w:rsidRPr="00E17FAB" w:rsidRDefault="00581A65" w:rsidP="00BE5D4B">
      <w:pPr>
        <w:autoSpaceDE w:val="0"/>
        <w:autoSpaceDN w:val="0"/>
        <w:adjustRightInd w:val="0"/>
        <w:spacing w:line="240" w:lineRule="auto"/>
        <w:rPr>
          <w:bCs/>
          <w:color w:val="000000"/>
          <w:szCs w:val="22"/>
        </w:rPr>
      </w:pPr>
      <w:r w:rsidRPr="00E17FAB">
        <w:rPr>
          <w:bCs/>
          <w:color w:val="000000"/>
          <w:szCs w:val="22"/>
        </w:rPr>
        <w:t>Süstevesi</w:t>
      </w:r>
    </w:p>
    <w:p w14:paraId="54DC471B" w14:textId="77777777" w:rsidR="00581A65" w:rsidRPr="00E17FAB" w:rsidRDefault="00581A65" w:rsidP="00BE5D4B">
      <w:pPr>
        <w:tabs>
          <w:tab w:val="clear" w:pos="567"/>
        </w:tabs>
        <w:spacing w:line="240" w:lineRule="auto"/>
        <w:rPr>
          <w:noProof/>
          <w:color w:val="000000"/>
          <w:szCs w:val="22"/>
        </w:rPr>
      </w:pPr>
    </w:p>
    <w:p w14:paraId="21A0A6FC" w14:textId="77777777" w:rsidR="00581A65" w:rsidRPr="00B47E40" w:rsidRDefault="00581A65" w:rsidP="00B47E40">
      <w:pPr>
        <w:keepNext/>
        <w:keepLines/>
        <w:tabs>
          <w:tab w:val="clear" w:pos="567"/>
        </w:tabs>
        <w:spacing w:line="240" w:lineRule="auto"/>
        <w:rPr>
          <w:bCs/>
          <w:noProof/>
          <w:color w:val="000000"/>
          <w:szCs w:val="22"/>
          <w:rPrChange w:id="142" w:author="RR_2" w:date="2026-03-12T11:11:00Z" w16du:dateUtc="2026-03-12T09:11:00Z">
            <w:rPr>
              <w:bCs/>
              <w:i/>
              <w:iCs/>
              <w:noProof/>
              <w:color w:val="000000"/>
              <w:szCs w:val="22"/>
            </w:rPr>
          </w:rPrChange>
        </w:rPr>
      </w:pPr>
      <w:r w:rsidRPr="00E17FAB">
        <w:rPr>
          <w:b/>
          <w:noProof/>
          <w:color w:val="000000"/>
          <w:szCs w:val="22"/>
        </w:rPr>
        <w:t>6.2</w:t>
      </w:r>
      <w:r w:rsidRPr="00E17FAB">
        <w:rPr>
          <w:b/>
          <w:noProof/>
          <w:color w:val="000000"/>
          <w:szCs w:val="22"/>
        </w:rPr>
        <w:tab/>
        <w:t>Sobimatus</w:t>
      </w:r>
    </w:p>
    <w:p w14:paraId="2B32D2A9" w14:textId="77777777" w:rsidR="00581A65" w:rsidRPr="00E17FAB" w:rsidRDefault="00581A65">
      <w:pPr>
        <w:keepNext/>
        <w:tabs>
          <w:tab w:val="clear" w:pos="567"/>
        </w:tabs>
        <w:spacing w:line="240" w:lineRule="auto"/>
        <w:rPr>
          <w:noProof/>
          <w:color w:val="000000"/>
          <w:szCs w:val="22"/>
        </w:rPr>
        <w:pPrChange w:id="143" w:author="RR_2" w:date="2026-03-12T11:12:00Z" w16du:dateUtc="2026-03-12T09:12:00Z">
          <w:pPr>
            <w:tabs>
              <w:tab w:val="clear" w:pos="567"/>
            </w:tabs>
            <w:spacing w:line="240" w:lineRule="auto"/>
          </w:pPr>
        </w:pPrChange>
      </w:pPr>
    </w:p>
    <w:p w14:paraId="57C87150"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Seda ravimpreparaati ei tohi segada teiste ravimitega, välja arvatud nendega, mis on loetletud lõigus</w:t>
      </w:r>
      <w:r w:rsidR="003557A9" w:rsidRPr="00E17FAB">
        <w:rPr>
          <w:color w:val="000000"/>
          <w:szCs w:val="22"/>
          <w:lang w:eastAsia="et-EE"/>
        </w:rPr>
        <w:t> </w:t>
      </w:r>
      <w:r w:rsidRPr="00E17FAB">
        <w:rPr>
          <w:noProof/>
          <w:color w:val="000000"/>
          <w:szCs w:val="22"/>
        </w:rPr>
        <w:t>6.6.</w:t>
      </w:r>
    </w:p>
    <w:p w14:paraId="3FAFF4B0" w14:textId="77777777" w:rsidR="00581A65" w:rsidRPr="00E17FAB" w:rsidRDefault="00581A65" w:rsidP="00BE5D4B">
      <w:pPr>
        <w:tabs>
          <w:tab w:val="clear" w:pos="567"/>
        </w:tabs>
        <w:spacing w:line="240" w:lineRule="auto"/>
        <w:rPr>
          <w:noProof/>
          <w:color w:val="000000"/>
          <w:szCs w:val="22"/>
        </w:rPr>
      </w:pPr>
    </w:p>
    <w:p w14:paraId="5C4AC99F" w14:textId="77777777" w:rsidR="00581A65" w:rsidRPr="00E17FAB" w:rsidRDefault="00581A65">
      <w:pPr>
        <w:keepNext/>
        <w:tabs>
          <w:tab w:val="clear" w:pos="567"/>
        </w:tabs>
        <w:spacing w:line="240" w:lineRule="auto"/>
        <w:rPr>
          <w:noProof/>
          <w:color w:val="000000"/>
          <w:szCs w:val="22"/>
        </w:rPr>
        <w:pPrChange w:id="144" w:author="RR_2" w:date="2026-03-12T11:12:00Z" w16du:dateUtc="2026-03-12T09:12:00Z">
          <w:pPr>
            <w:tabs>
              <w:tab w:val="clear" w:pos="567"/>
            </w:tabs>
            <w:spacing w:line="240" w:lineRule="auto"/>
          </w:pPr>
        </w:pPrChange>
      </w:pPr>
      <w:r w:rsidRPr="00E17FAB">
        <w:rPr>
          <w:b/>
          <w:noProof/>
          <w:color w:val="000000"/>
          <w:szCs w:val="22"/>
        </w:rPr>
        <w:t>6.3</w:t>
      </w:r>
      <w:r w:rsidRPr="00E17FAB">
        <w:rPr>
          <w:b/>
          <w:noProof/>
          <w:color w:val="000000"/>
          <w:szCs w:val="22"/>
        </w:rPr>
        <w:tab/>
        <w:t>Kõlblikkusaeg</w:t>
      </w:r>
    </w:p>
    <w:p w14:paraId="3C25AFC1" w14:textId="77777777" w:rsidR="00581A65" w:rsidRPr="00E17FAB" w:rsidRDefault="00581A65">
      <w:pPr>
        <w:keepNext/>
        <w:tabs>
          <w:tab w:val="clear" w:pos="567"/>
        </w:tabs>
        <w:spacing w:line="240" w:lineRule="auto"/>
        <w:rPr>
          <w:noProof/>
          <w:color w:val="000000"/>
          <w:szCs w:val="22"/>
        </w:rPr>
        <w:pPrChange w:id="145" w:author="RR_2" w:date="2026-03-12T11:12:00Z" w16du:dateUtc="2026-03-12T09:12:00Z">
          <w:pPr>
            <w:tabs>
              <w:tab w:val="clear" w:pos="567"/>
            </w:tabs>
            <w:spacing w:line="240" w:lineRule="auto"/>
          </w:pPr>
        </w:pPrChange>
      </w:pPr>
    </w:p>
    <w:p w14:paraId="0CD45489" w14:textId="77777777" w:rsidR="00581A65" w:rsidRPr="00B47E40" w:rsidRDefault="00581A65">
      <w:pPr>
        <w:keepNext/>
        <w:tabs>
          <w:tab w:val="clear" w:pos="567"/>
        </w:tabs>
        <w:spacing w:line="240" w:lineRule="auto"/>
        <w:rPr>
          <w:iCs/>
          <w:noProof/>
          <w:color w:val="000000"/>
          <w:szCs w:val="22"/>
          <w:rPrChange w:id="146" w:author="RR_2" w:date="2026-03-12T11:12:00Z" w16du:dateUtc="2026-03-12T09:12:00Z">
            <w:rPr>
              <w:i/>
              <w:noProof/>
              <w:color w:val="000000"/>
              <w:szCs w:val="22"/>
            </w:rPr>
          </w:rPrChange>
        </w:rPr>
        <w:pPrChange w:id="147" w:author="RR_2" w:date="2026-03-12T11:12:00Z" w16du:dateUtc="2026-03-12T09:12:00Z">
          <w:pPr>
            <w:tabs>
              <w:tab w:val="clear" w:pos="567"/>
            </w:tabs>
            <w:spacing w:line="240" w:lineRule="auto"/>
          </w:pPr>
        </w:pPrChange>
      </w:pPr>
      <w:r w:rsidRPr="00E17FAB">
        <w:rPr>
          <w:i/>
          <w:noProof/>
          <w:color w:val="000000"/>
          <w:szCs w:val="22"/>
        </w:rPr>
        <w:t>Avamata viaal</w:t>
      </w:r>
    </w:p>
    <w:p w14:paraId="48BBC1F1" w14:textId="77777777" w:rsidR="00581A65" w:rsidRPr="00E17FAB" w:rsidRDefault="00CF7E19" w:rsidP="00BE5D4B">
      <w:pPr>
        <w:tabs>
          <w:tab w:val="clear" w:pos="567"/>
        </w:tabs>
        <w:spacing w:line="240" w:lineRule="auto"/>
        <w:rPr>
          <w:noProof/>
          <w:color w:val="000000"/>
          <w:szCs w:val="22"/>
        </w:rPr>
      </w:pPr>
      <w:r w:rsidRPr="00E17FAB">
        <w:rPr>
          <w:noProof/>
          <w:color w:val="000000"/>
          <w:szCs w:val="22"/>
        </w:rPr>
        <w:t>3</w:t>
      </w:r>
      <w:r w:rsidR="003D485F" w:rsidRPr="00E17FAB">
        <w:rPr>
          <w:color w:val="000000"/>
          <w:szCs w:val="22"/>
          <w:lang w:eastAsia="et-EE"/>
        </w:rPr>
        <w:t> </w:t>
      </w:r>
      <w:r w:rsidRPr="00E17FAB">
        <w:rPr>
          <w:noProof/>
          <w:color w:val="000000"/>
          <w:szCs w:val="22"/>
        </w:rPr>
        <w:t>aastat</w:t>
      </w:r>
    </w:p>
    <w:p w14:paraId="660C20E7" w14:textId="77777777" w:rsidR="00581A65" w:rsidRPr="00E17FAB" w:rsidRDefault="00581A65" w:rsidP="00BE5D4B">
      <w:pPr>
        <w:tabs>
          <w:tab w:val="clear" w:pos="567"/>
        </w:tabs>
        <w:spacing w:line="240" w:lineRule="auto"/>
        <w:rPr>
          <w:noProof/>
          <w:color w:val="000000"/>
          <w:szCs w:val="22"/>
        </w:rPr>
      </w:pPr>
    </w:p>
    <w:p w14:paraId="7A571C66" w14:textId="77777777" w:rsidR="00581A65" w:rsidRPr="00E17FAB" w:rsidRDefault="00581A65">
      <w:pPr>
        <w:keepNext/>
        <w:tabs>
          <w:tab w:val="clear" w:pos="567"/>
        </w:tabs>
        <w:spacing w:line="240" w:lineRule="auto"/>
        <w:rPr>
          <w:i/>
          <w:noProof/>
          <w:color w:val="000000"/>
          <w:szCs w:val="22"/>
        </w:rPr>
        <w:pPrChange w:id="148" w:author="RR_2" w:date="2026-03-12T11:12:00Z" w16du:dateUtc="2026-03-12T09:12:00Z">
          <w:pPr>
            <w:tabs>
              <w:tab w:val="clear" w:pos="567"/>
            </w:tabs>
            <w:spacing w:line="240" w:lineRule="auto"/>
          </w:pPr>
        </w:pPrChange>
      </w:pPr>
      <w:r w:rsidRPr="00E17FAB">
        <w:rPr>
          <w:i/>
          <w:noProof/>
          <w:color w:val="000000"/>
          <w:szCs w:val="22"/>
        </w:rPr>
        <w:t>Pärast esmast avamist</w:t>
      </w:r>
    </w:p>
    <w:p w14:paraId="7AE97720" w14:textId="77777777" w:rsidR="00581A65" w:rsidRPr="00E17FAB" w:rsidRDefault="006F71A3" w:rsidP="00BE5D4B">
      <w:pPr>
        <w:autoSpaceDE w:val="0"/>
        <w:autoSpaceDN w:val="0"/>
        <w:adjustRightInd w:val="0"/>
        <w:spacing w:line="240" w:lineRule="auto"/>
        <w:rPr>
          <w:color w:val="000000"/>
          <w:szCs w:val="22"/>
        </w:rPr>
      </w:pPr>
      <w:r w:rsidRPr="00E17FAB">
        <w:rPr>
          <w:color w:val="000000"/>
          <w:szCs w:val="22"/>
        </w:rPr>
        <w:t>Ravimi kasutusaegne k</w:t>
      </w:r>
      <w:r w:rsidR="00581A65" w:rsidRPr="00E17FAB">
        <w:rPr>
          <w:color w:val="000000"/>
          <w:szCs w:val="22"/>
        </w:rPr>
        <w:t>eemilis</w:t>
      </w:r>
      <w:r w:rsidRPr="00E17FAB">
        <w:rPr>
          <w:color w:val="000000"/>
          <w:szCs w:val="22"/>
        </w:rPr>
        <w:t>-</w:t>
      </w:r>
      <w:r w:rsidR="00581A65" w:rsidRPr="00E17FAB">
        <w:rPr>
          <w:color w:val="000000"/>
          <w:szCs w:val="22"/>
        </w:rPr>
        <w:t>füüsikali</w:t>
      </w:r>
      <w:r w:rsidRPr="00E17FAB">
        <w:rPr>
          <w:color w:val="000000"/>
          <w:szCs w:val="22"/>
        </w:rPr>
        <w:t>ne</w:t>
      </w:r>
      <w:r w:rsidR="00581A65" w:rsidRPr="00E17FAB">
        <w:rPr>
          <w:color w:val="000000"/>
          <w:szCs w:val="22"/>
        </w:rPr>
        <w:t xml:space="preserve"> </w:t>
      </w:r>
      <w:r w:rsidRPr="00E17FAB">
        <w:rPr>
          <w:color w:val="000000"/>
          <w:szCs w:val="22"/>
        </w:rPr>
        <w:t>stabiilsus on tõestatud</w:t>
      </w:r>
      <w:r w:rsidR="00581A65" w:rsidRPr="00E17FAB">
        <w:rPr>
          <w:color w:val="000000"/>
          <w:szCs w:val="22"/>
        </w:rPr>
        <w:t xml:space="preserve"> 24</w:t>
      </w:r>
      <w:r w:rsidR="003D485F" w:rsidRPr="00E17FAB">
        <w:rPr>
          <w:color w:val="000000"/>
          <w:szCs w:val="22"/>
          <w:lang w:eastAsia="et-EE"/>
        </w:rPr>
        <w:t> </w:t>
      </w:r>
      <w:r w:rsidR="00581A65" w:rsidRPr="00E17FAB">
        <w:rPr>
          <w:color w:val="000000"/>
          <w:szCs w:val="22"/>
        </w:rPr>
        <w:t>tunni jooksul temperatuuril 25°C tavalistes valgustingimustes ja temperatuuril 2°C…8°C valguse eest kaitstult.</w:t>
      </w:r>
    </w:p>
    <w:p w14:paraId="698C136A"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lang w:eastAsia="et-EE"/>
        </w:rPr>
        <w:t>Mikrobioloogilise s</w:t>
      </w:r>
      <w:r w:rsidR="00EF4073" w:rsidRPr="00E17FAB">
        <w:rPr>
          <w:color w:val="000000"/>
          <w:szCs w:val="22"/>
          <w:lang w:eastAsia="et-EE"/>
        </w:rPr>
        <w:t>aastatuse vältimiseks</w:t>
      </w:r>
      <w:r w:rsidRPr="00E17FAB">
        <w:rPr>
          <w:color w:val="000000"/>
          <w:szCs w:val="22"/>
          <w:lang w:eastAsia="et-EE"/>
        </w:rPr>
        <w:t xml:space="preserve"> tuleb </w:t>
      </w:r>
      <w:r w:rsidR="00EF4073" w:rsidRPr="00E17FAB">
        <w:rPr>
          <w:color w:val="000000"/>
          <w:szCs w:val="22"/>
          <w:lang w:eastAsia="et-EE"/>
        </w:rPr>
        <w:t>ravim kohe ära kasutada</w:t>
      </w:r>
      <w:r w:rsidRPr="00E17FAB">
        <w:rPr>
          <w:color w:val="000000"/>
          <w:szCs w:val="22"/>
          <w:lang w:eastAsia="et-EE"/>
        </w:rPr>
        <w:t xml:space="preserve">. Kui </w:t>
      </w:r>
      <w:r w:rsidR="00EF4073" w:rsidRPr="00E17FAB">
        <w:rPr>
          <w:color w:val="000000"/>
          <w:szCs w:val="22"/>
          <w:lang w:eastAsia="et-EE"/>
        </w:rPr>
        <w:t>ravimit</w:t>
      </w:r>
      <w:r w:rsidRPr="00E17FAB">
        <w:rPr>
          <w:color w:val="000000"/>
          <w:szCs w:val="22"/>
          <w:lang w:eastAsia="et-EE"/>
        </w:rPr>
        <w:t xml:space="preserve"> ei </w:t>
      </w:r>
      <w:r w:rsidR="00EF4073" w:rsidRPr="00E17FAB">
        <w:rPr>
          <w:color w:val="000000"/>
          <w:szCs w:val="22"/>
          <w:lang w:eastAsia="et-EE"/>
        </w:rPr>
        <w:t>kasutata</w:t>
      </w:r>
      <w:r w:rsidRPr="00E17FAB">
        <w:rPr>
          <w:color w:val="000000"/>
          <w:szCs w:val="22"/>
          <w:lang w:eastAsia="et-EE"/>
        </w:rPr>
        <w:t xml:space="preserve"> kohe, </w:t>
      </w:r>
      <w:r w:rsidR="00E17EDD" w:rsidRPr="00E17FAB">
        <w:rPr>
          <w:color w:val="000000"/>
          <w:szCs w:val="22"/>
          <w:lang w:eastAsia="et-EE"/>
        </w:rPr>
        <w:t>vastutab selle</w:t>
      </w:r>
      <w:r w:rsidR="00EF4073" w:rsidRPr="00E17FAB">
        <w:rPr>
          <w:color w:val="000000"/>
        </w:rPr>
        <w:t xml:space="preserve"> säilitamis</w:t>
      </w:r>
      <w:r w:rsidR="00E17EDD" w:rsidRPr="00E17FAB">
        <w:rPr>
          <w:color w:val="000000"/>
        </w:rPr>
        <w:t>aja ja -</w:t>
      </w:r>
      <w:r w:rsidR="00EF4073" w:rsidRPr="00E17FAB">
        <w:rPr>
          <w:color w:val="000000"/>
        </w:rPr>
        <w:t>tingimus</w:t>
      </w:r>
      <w:r w:rsidR="00E17EDD" w:rsidRPr="00E17FAB">
        <w:rPr>
          <w:color w:val="000000"/>
        </w:rPr>
        <w:t>t</w:t>
      </w:r>
      <w:r w:rsidR="00EF4073" w:rsidRPr="00E17FAB">
        <w:rPr>
          <w:color w:val="000000"/>
        </w:rPr>
        <w:t>e</w:t>
      </w:r>
      <w:r w:rsidR="00E17EDD" w:rsidRPr="00E17FAB">
        <w:rPr>
          <w:color w:val="000000"/>
        </w:rPr>
        <w:t xml:space="preserve"> eest</w:t>
      </w:r>
      <w:r w:rsidR="00EF4073" w:rsidRPr="00E17FAB">
        <w:rPr>
          <w:color w:val="000000"/>
        </w:rPr>
        <w:t xml:space="preserve"> kasutaja</w:t>
      </w:r>
      <w:r w:rsidR="00E17EDD" w:rsidRPr="00E17FAB">
        <w:rPr>
          <w:color w:val="000000"/>
        </w:rPr>
        <w:t>.</w:t>
      </w:r>
      <w:r w:rsidR="00EF4073" w:rsidRPr="00E17FAB">
        <w:rPr>
          <w:color w:val="000000"/>
        </w:rPr>
        <w:t xml:space="preserve"> </w:t>
      </w:r>
      <w:r w:rsidR="00E17EDD" w:rsidRPr="00E17FAB">
        <w:rPr>
          <w:color w:val="000000"/>
        </w:rPr>
        <w:t xml:space="preserve">Ravimit võib säilitada kuni </w:t>
      </w:r>
      <w:r w:rsidR="00EF4073" w:rsidRPr="00E17FAB">
        <w:rPr>
          <w:color w:val="000000"/>
        </w:rPr>
        <w:t>24 tundi temperatuuril 2ºC...8ºC, välja arvatud juhul, kui lahjendamine on toimunud kontrollitud ja valideeritud aseptilistes</w:t>
      </w:r>
      <w:r w:rsidRPr="00E17FAB">
        <w:rPr>
          <w:color w:val="000000"/>
          <w:szCs w:val="22"/>
          <w:lang w:eastAsia="et-EE"/>
        </w:rPr>
        <w:t>.</w:t>
      </w:r>
    </w:p>
    <w:p w14:paraId="3DD1AF09" w14:textId="77777777" w:rsidR="00581A65" w:rsidRPr="00E17FAB" w:rsidRDefault="00581A65" w:rsidP="00BE5D4B">
      <w:pPr>
        <w:autoSpaceDE w:val="0"/>
        <w:autoSpaceDN w:val="0"/>
        <w:adjustRightInd w:val="0"/>
        <w:spacing w:line="240" w:lineRule="auto"/>
        <w:rPr>
          <w:color w:val="000000"/>
          <w:szCs w:val="22"/>
        </w:rPr>
      </w:pPr>
    </w:p>
    <w:p w14:paraId="3034CAD5" w14:textId="77777777" w:rsidR="00581A65" w:rsidRPr="00E17FAB" w:rsidRDefault="00581A65">
      <w:pPr>
        <w:keepNext/>
        <w:tabs>
          <w:tab w:val="clear" w:pos="567"/>
        </w:tabs>
        <w:spacing w:line="240" w:lineRule="auto"/>
        <w:rPr>
          <w:noProof/>
          <w:color w:val="000000"/>
          <w:szCs w:val="22"/>
        </w:rPr>
        <w:pPrChange w:id="149" w:author="RR_2" w:date="2026-03-12T11:12:00Z" w16du:dateUtc="2026-03-12T09:12:00Z">
          <w:pPr>
            <w:tabs>
              <w:tab w:val="clear" w:pos="567"/>
            </w:tabs>
            <w:spacing w:line="240" w:lineRule="auto"/>
          </w:pPr>
        </w:pPrChange>
      </w:pPr>
      <w:r w:rsidRPr="00E17FAB">
        <w:rPr>
          <w:b/>
          <w:noProof/>
          <w:color w:val="000000"/>
          <w:szCs w:val="22"/>
        </w:rPr>
        <w:t>6.4</w:t>
      </w:r>
      <w:r w:rsidRPr="00E17FAB">
        <w:rPr>
          <w:b/>
          <w:noProof/>
          <w:color w:val="000000"/>
          <w:szCs w:val="22"/>
        </w:rPr>
        <w:tab/>
        <w:t>Säilitamise eritingimused</w:t>
      </w:r>
    </w:p>
    <w:p w14:paraId="745609B1" w14:textId="77777777" w:rsidR="00581A65" w:rsidRPr="00E17FAB" w:rsidRDefault="00581A65">
      <w:pPr>
        <w:keepNext/>
        <w:tabs>
          <w:tab w:val="clear" w:pos="567"/>
        </w:tabs>
        <w:spacing w:line="240" w:lineRule="auto"/>
        <w:rPr>
          <w:noProof/>
          <w:color w:val="000000"/>
          <w:szCs w:val="22"/>
        </w:rPr>
        <w:pPrChange w:id="150" w:author="RR_2" w:date="2026-03-12T11:12:00Z" w16du:dateUtc="2026-03-12T09:12:00Z">
          <w:pPr>
            <w:tabs>
              <w:tab w:val="clear" w:pos="567"/>
            </w:tabs>
            <w:spacing w:line="240" w:lineRule="auto"/>
          </w:pPr>
        </w:pPrChange>
      </w:pPr>
    </w:p>
    <w:p w14:paraId="23BED3F9"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Hoida külmkapis (2°C…8°C). Mitte lasta külmuda.</w:t>
      </w:r>
    </w:p>
    <w:p w14:paraId="6AD6B6EB" w14:textId="77777777" w:rsidR="00581A65" w:rsidRPr="00E17FAB" w:rsidRDefault="00581A65" w:rsidP="00BE5D4B">
      <w:pPr>
        <w:tabs>
          <w:tab w:val="clear" w:pos="567"/>
        </w:tabs>
        <w:spacing w:line="240" w:lineRule="auto"/>
        <w:rPr>
          <w:color w:val="000000"/>
          <w:szCs w:val="22"/>
          <w:lang w:eastAsia="et-EE"/>
        </w:rPr>
      </w:pPr>
      <w:r w:rsidRPr="00E17FAB">
        <w:rPr>
          <w:color w:val="000000"/>
          <w:szCs w:val="22"/>
          <w:lang w:eastAsia="et-EE"/>
        </w:rPr>
        <w:t>Hoida viaal välispakendis, valguse eest kaitstult.</w:t>
      </w:r>
    </w:p>
    <w:p w14:paraId="4A344FCE" w14:textId="77777777" w:rsidR="00581A65" w:rsidRPr="00E17FAB" w:rsidRDefault="00581A65" w:rsidP="00BE5D4B">
      <w:pPr>
        <w:tabs>
          <w:tab w:val="clear" w:pos="567"/>
        </w:tabs>
        <w:spacing w:line="240" w:lineRule="auto"/>
        <w:rPr>
          <w:noProof/>
          <w:color w:val="000000"/>
          <w:szCs w:val="22"/>
        </w:rPr>
      </w:pPr>
    </w:p>
    <w:p w14:paraId="53E6642E"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Lahjendatud ravimpreparaadi säilitamistingimusi vt lõik</w:t>
      </w:r>
      <w:r w:rsidR="0078560C" w:rsidRPr="00E17FAB">
        <w:rPr>
          <w:color w:val="000000"/>
        </w:rPr>
        <w:t> </w:t>
      </w:r>
      <w:r w:rsidRPr="00E17FAB">
        <w:rPr>
          <w:noProof/>
          <w:color w:val="000000"/>
          <w:szCs w:val="22"/>
        </w:rPr>
        <w:t>6.3.</w:t>
      </w:r>
    </w:p>
    <w:p w14:paraId="489E2A74" w14:textId="77777777" w:rsidR="00581A65" w:rsidRPr="00E17FAB" w:rsidRDefault="00581A65" w:rsidP="00BE5D4B">
      <w:pPr>
        <w:tabs>
          <w:tab w:val="clear" w:pos="567"/>
        </w:tabs>
        <w:spacing w:line="240" w:lineRule="auto"/>
        <w:rPr>
          <w:noProof/>
          <w:color w:val="000000"/>
          <w:szCs w:val="22"/>
        </w:rPr>
      </w:pPr>
    </w:p>
    <w:p w14:paraId="76CF73A3" w14:textId="77777777" w:rsidR="00581A65" w:rsidRPr="00E17FAB" w:rsidRDefault="00581A65" w:rsidP="00B47E40">
      <w:pPr>
        <w:keepNext/>
        <w:keepLines/>
        <w:tabs>
          <w:tab w:val="clear" w:pos="567"/>
        </w:tabs>
        <w:spacing w:line="240" w:lineRule="auto"/>
        <w:rPr>
          <w:noProof/>
          <w:color w:val="000000"/>
          <w:szCs w:val="22"/>
        </w:rPr>
      </w:pPr>
      <w:r w:rsidRPr="00E17FAB">
        <w:rPr>
          <w:b/>
          <w:noProof/>
          <w:color w:val="000000"/>
          <w:szCs w:val="22"/>
        </w:rPr>
        <w:t>6.5</w:t>
      </w:r>
      <w:r w:rsidRPr="00E17FAB">
        <w:rPr>
          <w:b/>
          <w:noProof/>
          <w:color w:val="000000"/>
          <w:szCs w:val="22"/>
        </w:rPr>
        <w:tab/>
        <w:t>Pakendi iseloomustus ja sisu</w:t>
      </w:r>
    </w:p>
    <w:p w14:paraId="0F9429B5" w14:textId="77777777" w:rsidR="00581A65" w:rsidRPr="00E17FAB" w:rsidRDefault="00581A65">
      <w:pPr>
        <w:keepNext/>
        <w:tabs>
          <w:tab w:val="clear" w:pos="567"/>
        </w:tabs>
        <w:spacing w:line="240" w:lineRule="auto"/>
        <w:rPr>
          <w:noProof/>
          <w:color w:val="000000"/>
          <w:szCs w:val="22"/>
        </w:rPr>
        <w:pPrChange w:id="151" w:author="RR_2" w:date="2026-03-12T11:13:00Z" w16du:dateUtc="2026-03-12T09:13:00Z">
          <w:pPr>
            <w:tabs>
              <w:tab w:val="clear" w:pos="567"/>
            </w:tabs>
            <w:spacing w:line="240" w:lineRule="auto"/>
          </w:pPr>
        </w:pPrChange>
      </w:pPr>
    </w:p>
    <w:p w14:paraId="4210B109"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Topotecan Hospira 4 mg/4</w:t>
      </w:r>
      <w:r w:rsidR="006A0185" w:rsidRPr="00E17FAB">
        <w:rPr>
          <w:color w:val="000000"/>
          <w:szCs w:val="22"/>
          <w:lang w:eastAsia="et-EE"/>
        </w:rPr>
        <w:t> </w:t>
      </w:r>
      <w:r w:rsidRPr="00E17FAB">
        <w:rPr>
          <w:color w:val="000000"/>
          <w:szCs w:val="22"/>
        </w:rPr>
        <w:t>ml turustatakse läbipaistvast klaasist viaalis (tüüp I), mis on suletud klorobutüülkummist korgiga</w:t>
      </w:r>
      <w:r w:rsidRPr="00E17FAB">
        <w:rPr>
          <w:color w:val="000000"/>
          <w:szCs w:val="22"/>
          <w:lang w:eastAsia="de-DE"/>
        </w:rPr>
        <w:t>,</w:t>
      </w:r>
      <w:r w:rsidRPr="00E17FAB">
        <w:rPr>
          <w:color w:val="000000"/>
          <w:szCs w:val="22"/>
        </w:rPr>
        <w:t xml:space="preserve"> </w:t>
      </w:r>
      <w:r w:rsidRPr="00E17FAB">
        <w:rPr>
          <w:color w:val="000000"/>
          <w:szCs w:val="22"/>
          <w:lang w:eastAsia="et-EE"/>
        </w:rPr>
        <w:t>alumiiniumkinnitite ja plastmassist kattekor</w:t>
      </w:r>
      <w:r w:rsidR="00EF4073" w:rsidRPr="00E17FAB">
        <w:rPr>
          <w:color w:val="000000"/>
          <w:szCs w:val="22"/>
          <w:lang w:eastAsia="et-EE"/>
        </w:rPr>
        <w:t>giga</w:t>
      </w:r>
      <w:r w:rsidRPr="00E17FAB">
        <w:rPr>
          <w:color w:val="000000"/>
          <w:szCs w:val="22"/>
          <w:lang w:eastAsia="et-EE"/>
        </w:rPr>
        <w:t>.</w:t>
      </w:r>
    </w:p>
    <w:p w14:paraId="15648D86" w14:textId="77777777" w:rsidR="00581A65" w:rsidRPr="00E17FAB" w:rsidRDefault="00581A65" w:rsidP="00BE5D4B">
      <w:pPr>
        <w:autoSpaceDE w:val="0"/>
        <w:autoSpaceDN w:val="0"/>
        <w:adjustRightInd w:val="0"/>
        <w:spacing w:line="240" w:lineRule="auto"/>
        <w:rPr>
          <w:color w:val="000000"/>
          <w:szCs w:val="22"/>
          <w:highlight w:val="yellow"/>
        </w:rPr>
      </w:pPr>
    </w:p>
    <w:p w14:paraId="4D960CB2"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Iga viaal sisaldab 4 ml kontsentraati.</w:t>
      </w:r>
    </w:p>
    <w:p w14:paraId="1071D94A" w14:textId="77777777" w:rsidR="00581A65" w:rsidRPr="00B47E40" w:rsidRDefault="00581A65" w:rsidP="00BE5D4B">
      <w:pPr>
        <w:autoSpaceDE w:val="0"/>
        <w:autoSpaceDN w:val="0"/>
        <w:adjustRightInd w:val="0"/>
        <w:spacing w:line="240" w:lineRule="auto"/>
        <w:rPr>
          <w:color w:val="000000"/>
          <w:szCs w:val="22"/>
          <w:rPrChange w:id="152" w:author="RR_2" w:date="2026-03-12T11:13:00Z" w16du:dateUtc="2026-03-12T09:13:00Z">
            <w:rPr>
              <w:color w:val="000000"/>
              <w:szCs w:val="22"/>
              <w:u w:val="single"/>
            </w:rPr>
          </w:rPrChange>
        </w:rPr>
      </w:pPr>
    </w:p>
    <w:p w14:paraId="7AA9B070" w14:textId="77777777" w:rsidR="00581A65" w:rsidRPr="00E17FAB" w:rsidRDefault="00581A65" w:rsidP="00BE5D4B">
      <w:pPr>
        <w:autoSpaceDE w:val="0"/>
        <w:autoSpaceDN w:val="0"/>
        <w:adjustRightInd w:val="0"/>
        <w:spacing w:line="240" w:lineRule="auto"/>
        <w:rPr>
          <w:noProof/>
          <w:color w:val="000000"/>
          <w:szCs w:val="22"/>
        </w:rPr>
      </w:pPr>
      <w:r w:rsidRPr="00E17FAB">
        <w:rPr>
          <w:color w:val="000000"/>
          <w:szCs w:val="22"/>
        </w:rPr>
        <w:t xml:space="preserve">Topotecan Hospira </w:t>
      </w:r>
      <w:r w:rsidRPr="00E17FAB">
        <w:rPr>
          <w:color w:val="000000"/>
          <w:szCs w:val="22"/>
          <w:lang w:eastAsia="et-EE"/>
        </w:rPr>
        <w:t>viaale on pakendis 1 või 5</w:t>
      </w:r>
      <w:r w:rsidR="006A0185" w:rsidRPr="00E17FAB">
        <w:rPr>
          <w:color w:val="000000"/>
          <w:szCs w:val="22"/>
          <w:lang w:eastAsia="et-EE"/>
        </w:rPr>
        <w:t> </w:t>
      </w:r>
      <w:r w:rsidRPr="00E17FAB">
        <w:rPr>
          <w:color w:val="000000"/>
          <w:szCs w:val="22"/>
          <w:lang w:eastAsia="et-EE"/>
        </w:rPr>
        <w:t xml:space="preserve">tk. </w:t>
      </w:r>
      <w:r w:rsidRPr="00E17FAB">
        <w:rPr>
          <w:noProof/>
          <w:color w:val="000000"/>
          <w:szCs w:val="22"/>
        </w:rPr>
        <w:t>Kõik pakendi suurused ei pruugi olla müügil.</w:t>
      </w:r>
    </w:p>
    <w:p w14:paraId="5AE2C09B" w14:textId="77777777" w:rsidR="00581A65" w:rsidRPr="00E17FAB" w:rsidRDefault="00581A65" w:rsidP="00BE5D4B">
      <w:pPr>
        <w:tabs>
          <w:tab w:val="clear" w:pos="567"/>
        </w:tabs>
        <w:spacing w:line="240" w:lineRule="auto"/>
        <w:rPr>
          <w:noProof/>
          <w:color w:val="000000"/>
          <w:szCs w:val="22"/>
        </w:rPr>
      </w:pPr>
    </w:p>
    <w:p w14:paraId="4803E754" w14:textId="77777777" w:rsidR="00581A65" w:rsidRPr="00E17FAB" w:rsidRDefault="00581A65" w:rsidP="00B47E40">
      <w:pPr>
        <w:keepNext/>
        <w:keepLines/>
        <w:tabs>
          <w:tab w:val="clear" w:pos="567"/>
        </w:tabs>
        <w:spacing w:line="240" w:lineRule="auto"/>
        <w:rPr>
          <w:noProof/>
          <w:color w:val="000000"/>
          <w:szCs w:val="22"/>
        </w:rPr>
      </w:pPr>
      <w:r w:rsidRPr="00E17FAB">
        <w:rPr>
          <w:b/>
          <w:noProof/>
          <w:color w:val="000000"/>
          <w:szCs w:val="22"/>
        </w:rPr>
        <w:t>6.6</w:t>
      </w:r>
      <w:r w:rsidRPr="00E17FAB">
        <w:rPr>
          <w:b/>
          <w:noProof/>
          <w:color w:val="000000"/>
          <w:szCs w:val="22"/>
        </w:rPr>
        <w:tab/>
        <w:t>Eri</w:t>
      </w:r>
      <w:r w:rsidR="00102A41" w:rsidRPr="00E17FAB">
        <w:rPr>
          <w:b/>
          <w:noProof/>
          <w:color w:val="000000"/>
          <w:szCs w:val="22"/>
        </w:rPr>
        <w:t>hoiatused</w:t>
      </w:r>
      <w:r w:rsidRPr="00E17FAB">
        <w:rPr>
          <w:b/>
          <w:noProof/>
          <w:color w:val="000000"/>
          <w:szCs w:val="22"/>
        </w:rPr>
        <w:t xml:space="preserve"> </w:t>
      </w:r>
      <w:r w:rsidR="00102A41" w:rsidRPr="00E17FAB">
        <w:rPr>
          <w:b/>
          <w:noProof/>
          <w:color w:val="000000"/>
          <w:szCs w:val="22"/>
        </w:rPr>
        <w:t xml:space="preserve">ravimpreparaadi </w:t>
      </w:r>
      <w:r w:rsidRPr="00E17FAB">
        <w:rPr>
          <w:b/>
          <w:noProof/>
          <w:color w:val="000000"/>
          <w:szCs w:val="22"/>
        </w:rPr>
        <w:t>hävitamiseks ja käsitlemiseks</w:t>
      </w:r>
    </w:p>
    <w:p w14:paraId="58CE665E" w14:textId="77777777" w:rsidR="00581A65" w:rsidRPr="00E17FAB" w:rsidRDefault="00581A65">
      <w:pPr>
        <w:keepNext/>
        <w:tabs>
          <w:tab w:val="clear" w:pos="567"/>
        </w:tabs>
        <w:spacing w:line="240" w:lineRule="auto"/>
        <w:rPr>
          <w:noProof/>
          <w:color w:val="000000"/>
          <w:szCs w:val="22"/>
        </w:rPr>
        <w:pPrChange w:id="153" w:author="RR_2" w:date="2026-03-12T11:13:00Z" w16du:dateUtc="2026-03-12T09:13:00Z">
          <w:pPr>
            <w:tabs>
              <w:tab w:val="clear" w:pos="567"/>
            </w:tabs>
            <w:spacing w:line="240" w:lineRule="auto"/>
          </w:pPr>
        </w:pPrChange>
      </w:pPr>
    </w:p>
    <w:p w14:paraId="013A10B9" w14:textId="77777777" w:rsidR="00581A65" w:rsidRPr="00E17FAB" w:rsidRDefault="00581A65" w:rsidP="00BE5D4B">
      <w:pPr>
        <w:tabs>
          <w:tab w:val="clear" w:pos="567"/>
        </w:tabs>
        <w:spacing w:line="240" w:lineRule="auto"/>
        <w:rPr>
          <w:color w:val="000000"/>
          <w:szCs w:val="22"/>
        </w:rPr>
      </w:pPr>
      <w:r w:rsidRPr="00E17FAB">
        <w:rPr>
          <w:color w:val="000000"/>
          <w:szCs w:val="22"/>
        </w:rPr>
        <w:t>Topotecan Hospira on saadaval steriilse kontsentraadina 4</w:t>
      </w:r>
      <w:r w:rsidR="006A0185" w:rsidRPr="00E17FAB">
        <w:rPr>
          <w:color w:val="000000"/>
          <w:szCs w:val="22"/>
          <w:lang w:eastAsia="et-EE"/>
        </w:rPr>
        <w:t> </w:t>
      </w:r>
      <w:r w:rsidRPr="00E17FAB">
        <w:rPr>
          <w:color w:val="000000"/>
          <w:szCs w:val="22"/>
        </w:rPr>
        <w:t>mg topotekaani 4</w:t>
      </w:r>
      <w:r w:rsidR="003D485F" w:rsidRPr="00E17FAB">
        <w:rPr>
          <w:color w:val="000000"/>
          <w:szCs w:val="22"/>
          <w:lang w:eastAsia="et-EE"/>
        </w:rPr>
        <w:t> </w:t>
      </w:r>
      <w:r w:rsidRPr="00E17FAB">
        <w:rPr>
          <w:color w:val="000000"/>
          <w:szCs w:val="22"/>
        </w:rPr>
        <w:t>ml-s lahuses (1</w:t>
      </w:r>
      <w:r w:rsidR="003D485F" w:rsidRPr="00E17FAB">
        <w:rPr>
          <w:color w:val="000000"/>
          <w:szCs w:val="22"/>
          <w:lang w:eastAsia="et-EE"/>
        </w:rPr>
        <w:t> </w:t>
      </w:r>
      <w:r w:rsidRPr="00E17FAB">
        <w:rPr>
          <w:color w:val="000000"/>
          <w:szCs w:val="22"/>
        </w:rPr>
        <w:t>mg/ml).</w:t>
      </w:r>
      <w:del w:id="154" w:author="RR_2" w:date="2026-03-12T11:13:00Z" w16du:dateUtc="2026-03-12T09:13:00Z">
        <w:r w:rsidRPr="00E17FAB" w:rsidDel="00B47E40">
          <w:rPr>
            <w:color w:val="000000"/>
            <w:szCs w:val="22"/>
          </w:rPr>
          <w:delText xml:space="preserve"> </w:delText>
        </w:r>
      </w:del>
    </w:p>
    <w:p w14:paraId="2BA04441" w14:textId="77777777" w:rsidR="00581A65" w:rsidRPr="00E17FAB" w:rsidRDefault="00581A65" w:rsidP="00BE5D4B">
      <w:pPr>
        <w:autoSpaceDE w:val="0"/>
        <w:autoSpaceDN w:val="0"/>
        <w:adjustRightInd w:val="0"/>
        <w:spacing w:line="240" w:lineRule="auto"/>
        <w:rPr>
          <w:color w:val="000000"/>
          <w:szCs w:val="22"/>
        </w:rPr>
      </w:pPr>
    </w:p>
    <w:p w14:paraId="3E672A30"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Parenteraalseid ravimeid tuleb enne kasutamist visuaalselt kontrollida võõrosakeste ja värvuse muutuse suhtes. Topotecan Hospira on kollane/kollakas-roheline lahus. Kui lahuses on nähtavaid võõrosakesi ei tohi ravimit manustada.</w:t>
      </w:r>
    </w:p>
    <w:p w14:paraId="16CA37BD" w14:textId="77777777" w:rsidR="00581A65" w:rsidRPr="00E17FAB" w:rsidRDefault="00581A65" w:rsidP="00BE5D4B">
      <w:pPr>
        <w:autoSpaceDE w:val="0"/>
        <w:autoSpaceDN w:val="0"/>
        <w:adjustRightInd w:val="0"/>
        <w:spacing w:line="240" w:lineRule="auto"/>
        <w:rPr>
          <w:color w:val="000000"/>
          <w:szCs w:val="22"/>
        </w:rPr>
      </w:pPr>
    </w:p>
    <w:p w14:paraId="66C9039B"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lang w:eastAsia="et-EE"/>
        </w:rPr>
        <w:t>Vastava koguse lahustatud aine edasiseks lahjendamiseks tuleb enne patsiendile manustamist kasutada kas 9</w:t>
      </w:r>
      <w:r w:rsidR="006A0185" w:rsidRPr="00E17FAB">
        <w:rPr>
          <w:color w:val="000000"/>
          <w:szCs w:val="22"/>
          <w:lang w:eastAsia="et-EE"/>
        </w:rPr>
        <w:t> </w:t>
      </w:r>
      <w:r w:rsidRPr="00E17FAB">
        <w:rPr>
          <w:color w:val="000000"/>
          <w:szCs w:val="22"/>
          <w:lang w:eastAsia="et-EE"/>
        </w:rPr>
        <w:t>mg/ml</w:t>
      </w:r>
      <w:r w:rsidR="003557A9">
        <w:rPr>
          <w:color w:val="000000"/>
          <w:szCs w:val="22"/>
          <w:lang w:eastAsia="et-EE"/>
        </w:rPr>
        <w:t xml:space="preserve"> </w:t>
      </w:r>
      <w:r w:rsidRPr="00E17FAB">
        <w:rPr>
          <w:color w:val="000000"/>
          <w:szCs w:val="22"/>
          <w:lang w:eastAsia="et-EE"/>
        </w:rPr>
        <w:t>(0,9%) naatriumkloriidi või 50</w:t>
      </w:r>
      <w:r w:rsidR="006A0185" w:rsidRPr="00E17FAB">
        <w:rPr>
          <w:color w:val="000000"/>
          <w:szCs w:val="22"/>
          <w:lang w:eastAsia="et-EE"/>
        </w:rPr>
        <w:t> </w:t>
      </w:r>
      <w:r w:rsidRPr="00E17FAB">
        <w:rPr>
          <w:color w:val="000000"/>
          <w:szCs w:val="22"/>
          <w:lang w:eastAsia="et-EE"/>
        </w:rPr>
        <w:t>mg/ml (5%) glükoosilahust kuni lõpliku kontsentratsioonini 25…50</w:t>
      </w:r>
      <w:r w:rsidR="006A0185" w:rsidRPr="00E17FAB">
        <w:rPr>
          <w:color w:val="000000"/>
          <w:szCs w:val="22"/>
          <w:lang w:eastAsia="et-EE"/>
        </w:rPr>
        <w:t> </w:t>
      </w:r>
      <w:r w:rsidRPr="00E17FAB">
        <w:rPr>
          <w:rFonts w:eastAsia="TimesNewRoman"/>
          <w:color w:val="000000"/>
          <w:szCs w:val="22"/>
          <w:lang w:eastAsia="et-EE"/>
        </w:rPr>
        <w:t>μ</w:t>
      </w:r>
      <w:r w:rsidRPr="00E17FAB">
        <w:rPr>
          <w:color w:val="000000"/>
          <w:szCs w:val="22"/>
          <w:lang w:eastAsia="et-EE"/>
        </w:rPr>
        <w:t>g/ml.</w:t>
      </w:r>
    </w:p>
    <w:p w14:paraId="489C491E" w14:textId="77777777" w:rsidR="00581A65" w:rsidRPr="00E17FAB" w:rsidRDefault="00581A65" w:rsidP="00BE5D4B">
      <w:pPr>
        <w:autoSpaceDE w:val="0"/>
        <w:autoSpaceDN w:val="0"/>
        <w:adjustRightInd w:val="0"/>
        <w:spacing w:line="240" w:lineRule="auto"/>
        <w:rPr>
          <w:color w:val="000000"/>
          <w:szCs w:val="22"/>
        </w:rPr>
      </w:pPr>
    </w:p>
    <w:p w14:paraId="2EADEEBF"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Rakendada tuleb järgmisi vähivastaste ravimite nõuetele vastava käsitsemise ja hävitamise</w:t>
      </w:r>
      <w:r w:rsidR="00A65F07" w:rsidRPr="00E17FAB">
        <w:rPr>
          <w:color w:val="000000"/>
          <w:szCs w:val="22"/>
          <w:lang w:eastAsia="et-EE"/>
        </w:rPr>
        <w:t xml:space="preserve"> </w:t>
      </w:r>
      <w:r w:rsidRPr="00E17FAB">
        <w:rPr>
          <w:color w:val="000000"/>
          <w:szCs w:val="22"/>
          <w:lang w:eastAsia="et-EE"/>
        </w:rPr>
        <w:t>tavapäraseid protseduure:</w:t>
      </w:r>
    </w:p>
    <w:p w14:paraId="61ACEFF9"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Personal tuleb õpetada ravimit lahustama ja manustama.</w:t>
      </w:r>
    </w:p>
    <w:p w14:paraId="427F1473"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Rasedad peavad hoiduma selle ravimiga töötamisest.</w:t>
      </w:r>
    </w:p>
    <w:p w14:paraId="20405652" w14:textId="750F7DC1"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Töötajad, kes puutuvad vahetult kokku selle ravimiga, peavad kandma kaitseriietust, sh maski,</w:t>
      </w:r>
      <w:ins w:id="155" w:author="RR_2" w:date="2026-03-12T11:14:00Z" w16du:dateUtc="2026-03-12T09:14:00Z">
        <w:r w:rsidR="00B40F7A">
          <w:rPr>
            <w:color w:val="000000"/>
            <w:szCs w:val="22"/>
            <w:lang w:eastAsia="et-EE"/>
          </w:rPr>
          <w:t xml:space="preserve"> </w:t>
        </w:r>
      </w:ins>
    </w:p>
    <w:p w14:paraId="5F3C59C2"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kaitseprille ja kindaid.</w:t>
      </w:r>
    </w:p>
    <w:p w14:paraId="294C5CBE"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 Kõik manustamiseks või puhastamiseks </w:t>
      </w:r>
      <w:r w:rsidR="00EF4073" w:rsidRPr="00E17FAB">
        <w:rPr>
          <w:color w:val="000000"/>
          <w:szCs w:val="22"/>
          <w:lang w:eastAsia="et-EE"/>
        </w:rPr>
        <w:t>kasutata</w:t>
      </w:r>
      <w:r w:rsidRPr="00E17FAB">
        <w:rPr>
          <w:color w:val="000000"/>
          <w:szCs w:val="22"/>
          <w:lang w:eastAsia="et-EE"/>
        </w:rPr>
        <w:t>vad esemed, k.a kindad, tuleb asetada ohtlike jäätmete hävitamise kottidesse ning tuhastada kõrgel temperatuuril. Vedelad jäätmed võib ära uhta rohke veekogusega.</w:t>
      </w:r>
    </w:p>
    <w:p w14:paraId="718EA2C3"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color w:val="000000"/>
          <w:szCs w:val="22"/>
          <w:lang w:eastAsia="et-EE"/>
        </w:rPr>
        <w:t>- Ravimi juhuslikul nahale või silma sattumisel tuleb vastavat kohta koheselt loputada suure hulga veega. Kui ärritus püsib, tuleb konsulteerida arstiga.</w:t>
      </w:r>
    </w:p>
    <w:p w14:paraId="08070675" w14:textId="77777777" w:rsidR="00581A65" w:rsidRPr="00B40F7A" w:rsidRDefault="00581A65" w:rsidP="00BE5D4B">
      <w:pPr>
        <w:tabs>
          <w:tab w:val="clear" w:pos="567"/>
        </w:tabs>
        <w:spacing w:line="240" w:lineRule="auto"/>
        <w:rPr>
          <w:noProof/>
          <w:color w:val="000000"/>
          <w:szCs w:val="22"/>
          <w:rPrChange w:id="156" w:author="RR_2" w:date="2026-03-12T11:14:00Z" w16du:dateUtc="2026-03-12T09:14:00Z">
            <w:rPr>
              <w:i/>
              <w:iCs/>
              <w:noProof/>
              <w:color w:val="000000"/>
              <w:szCs w:val="22"/>
            </w:rPr>
          </w:rPrChange>
        </w:rPr>
      </w:pPr>
      <w:r w:rsidRPr="00E17FAB">
        <w:rPr>
          <w:noProof/>
          <w:color w:val="000000"/>
          <w:szCs w:val="22"/>
        </w:rPr>
        <w:t>- Kasutamata ravim</w:t>
      </w:r>
      <w:r w:rsidR="00102A41" w:rsidRPr="00E17FAB">
        <w:rPr>
          <w:noProof/>
          <w:color w:val="000000"/>
          <w:szCs w:val="22"/>
        </w:rPr>
        <w:t>preparaat</w:t>
      </w:r>
      <w:r w:rsidRPr="00E17FAB">
        <w:rPr>
          <w:noProof/>
          <w:color w:val="000000"/>
          <w:szCs w:val="22"/>
        </w:rPr>
        <w:t xml:space="preserve"> või jäätmematerjal tuleb hävitada vastavalt kohalikele </w:t>
      </w:r>
      <w:r w:rsidR="00102A41" w:rsidRPr="00E17FAB">
        <w:rPr>
          <w:noProof/>
          <w:color w:val="000000"/>
          <w:szCs w:val="22"/>
        </w:rPr>
        <w:t>nõuetele</w:t>
      </w:r>
      <w:r w:rsidRPr="00E17FAB">
        <w:rPr>
          <w:noProof/>
          <w:color w:val="000000"/>
          <w:szCs w:val="22"/>
        </w:rPr>
        <w:t>.</w:t>
      </w:r>
    </w:p>
    <w:p w14:paraId="108F7479" w14:textId="77777777" w:rsidR="00581A65" w:rsidRPr="00E17FAB" w:rsidRDefault="00581A65" w:rsidP="00BE5D4B">
      <w:pPr>
        <w:tabs>
          <w:tab w:val="clear" w:pos="567"/>
        </w:tabs>
        <w:spacing w:line="240" w:lineRule="auto"/>
        <w:rPr>
          <w:noProof/>
          <w:color w:val="000000"/>
          <w:szCs w:val="22"/>
        </w:rPr>
      </w:pPr>
    </w:p>
    <w:p w14:paraId="6A7401BF" w14:textId="77777777" w:rsidR="00581A65" w:rsidRPr="00E17FAB" w:rsidRDefault="00581A65" w:rsidP="00BE5D4B">
      <w:pPr>
        <w:tabs>
          <w:tab w:val="clear" w:pos="567"/>
        </w:tabs>
        <w:spacing w:line="240" w:lineRule="auto"/>
        <w:rPr>
          <w:noProof/>
          <w:color w:val="000000"/>
          <w:szCs w:val="22"/>
        </w:rPr>
      </w:pPr>
    </w:p>
    <w:p w14:paraId="7F73FAA3" w14:textId="77777777" w:rsidR="00581A65" w:rsidRPr="00E17FAB" w:rsidRDefault="00581A65">
      <w:pPr>
        <w:keepNext/>
        <w:tabs>
          <w:tab w:val="clear" w:pos="567"/>
        </w:tabs>
        <w:spacing w:line="240" w:lineRule="auto"/>
        <w:rPr>
          <w:noProof/>
          <w:color w:val="000000"/>
          <w:szCs w:val="22"/>
        </w:rPr>
        <w:pPrChange w:id="157" w:author="RR_2" w:date="2026-03-12T11:14:00Z" w16du:dateUtc="2026-03-12T09:14:00Z">
          <w:pPr>
            <w:tabs>
              <w:tab w:val="clear" w:pos="567"/>
            </w:tabs>
            <w:spacing w:line="240" w:lineRule="auto"/>
          </w:pPr>
        </w:pPrChange>
      </w:pPr>
      <w:r w:rsidRPr="00E17FAB">
        <w:rPr>
          <w:b/>
          <w:noProof/>
          <w:color w:val="000000"/>
          <w:szCs w:val="22"/>
        </w:rPr>
        <w:t>7.</w:t>
      </w:r>
      <w:r w:rsidRPr="00E17FAB">
        <w:rPr>
          <w:b/>
          <w:noProof/>
          <w:color w:val="000000"/>
          <w:szCs w:val="22"/>
        </w:rPr>
        <w:tab/>
        <w:t>MÜÜGILOA HOIDJA</w:t>
      </w:r>
    </w:p>
    <w:p w14:paraId="1F6341E4" w14:textId="77777777" w:rsidR="00581A65" w:rsidRPr="00E17FAB" w:rsidRDefault="00581A65">
      <w:pPr>
        <w:keepNext/>
        <w:tabs>
          <w:tab w:val="clear" w:pos="567"/>
        </w:tabs>
        <w:spacing w:line="240" w:lineRule="auto"/>
        <w:rPr>
          <w:noProof/>
          <w:color w:val="000000"/>
          <w:szCs w:val="22"/>
        </w:rPr>
        <w:pPrChange w:id="158" w:author="RR_2" w:date="2026-03-12T11:14:00Z" w16du:dateUtc="2026-03-12T09:14:00Z">
          <w:pPr>
            <w:tabs>
              <w:tab w:val="clear" w:pos="567"/>
            </w:tabs>
            <w:spacing w:line="240" w:lineRule="auto"/>
          </w:pPr>
        </w:pPrChange>
      </w:pPr>
    </w:p>
    <w:p w14:paraId="3DE39947" w14:textId="77777777" w:rsidR="002B6269" w:rsidRPr="00E17FAB" w:rsidRDefault="002B6269" w:rsidP="002B6269">
      <w:pPr>
        <w:autoSpaceDE w:val="0"/>
        <w:autoSpaceDN w:val="0"/>
        <w:adjustRightInd w:val="0"/>
        <w:spacing w:line="240" w:lineRule="auto"/>
        <w:rPr>
          <w:color w:val="000000"/>
          <w:szCs w:val="22"/>
        </w:rPr>
      </w:pPr>
      <w:r w:rsidRPr="00E17FAB">
        <w:rPr>
          <w:color w:val="000000"/>
          <w:szCs w:val="22"/>
        </w:rPr>
        <w:t>Pfizer Europe MA EEIG</w:t>
      </w:r>
    </w:p>
    <w:p w14:paraId="5F7BFD47" w14:textId="77777777" w:rsidR="002B6269" w:rsidRPr="00E17FAB" w:rsidRDefault="002B6269" w:rsidP="002B6269">
      <w:pPr>
        <w:autoSpaceDE w:val="0"/>
        <w:autoSpaceDN w:val="0"/>
        <w:adjustRightInd w:val="0"/>
        <w:spacing w:line="240" w:lineRule="auto"/>
        <w:rPr>
          <w:color w:val="000000"/>
          <w:szCs w:val="22"/>
        </w:rPr>
      </w:pPr>
      <w:r w:rsidRPr="00E17FAB">
        <w:rPr>
          <w:color w:val="000000"/>
          <w:szCs w:val="22"/>
        </w:rPr>
        <w:t>Boulevard de la Plaine 17</w:t>
      </w:r>
    </w:p>
    <w:p w14:paraId="32B06762" w14:textId="77777777" w:rsidR="002B6269" w:rsidRPr="00E17FAB" w:rsidRDefault="002B6269" w:rsidP="002B6269">
      <w:pPr>
        <w:autoSpaceDE w:val="0"/>
        <w:autoSpaceDN w:val="0"/>
        <w:adjustRightInd w:val="0"/>
        <w:spacing w:line="240" w:lineRule="auto"/>
        <w:rPr>
          <w:color w:val="000000"/>
          <w:szCs w:val="22"/>
        </w:rPr>
      </w:pPr>
      <w:r w:rsidRPr="00E17FAB">
        <w:rPr>
          <w:color w:val="000000"/>
          <w:szCs w:val="22"/>
        </w:rPr>
        <w:t>1050 Brüssel</w:t>
      </w:r>
    </w:p>
    <w:p w14:paraId="347AE53B" w14:textId="77777777" w:rsidR="002B6269" w:rsidRPr="00E17FAB" w:rsidRDefault="002B6269" w:rsidP="002B6269">
      <w:pPr>
        <w:autoSpaceDE w:val="0"/>
        <w:autoSpaceDN w:val="0"/>
        <w:adjustRightInd w:val="0"/>
        <w:spacing w:line="240" w:lineRule="auto"/>
        <w:rPr>
          <w:color w:val="000000"/>
          <w:szCs w:val="22"/>
        </w:rPr>
      </w:pPr>
      <w:r w:rsidRPr="00E17FAB">
        <w:rPr>
          <w:color w:val="000000"/>
          <w:szCs w:val="22"/>
        </w:rPr>
        <w:t>Belgia</w:t>
      </w:r>
    </w:p>
    <w:p w14:paraId="69B8DEF9" w14:textId="77777777" w:rsidR="00581A65" w:rsidRPr="00E17FAB" w:rsidRDefault="00581A65" w:rsidP="00980147">
      <w:pPr>
        <w:autoSpaceDE w:val="0"/>
        <w:autoSpaceDN w:val="0"/>
        <w:adjustRightInd w:val="0"/>
        <w:spacing w:line="240" w:lineRule="auto"/>
        <w:rPr>
          <w:color w:val="000000"/>
          <w:szCs w:val="22"/>
        </w:rPr>
      </w:pPr>
    </w:p>
    <w:p w14:paraId="744EEECA" w14:textId="77777777" w:rsidR="00581A65" w:rsidRPr="00E17FAB" w:rsidRDefault="00581A65" w:rsidP="00BE5D4B">
      <w:pPr>
        <w:tabs>
          <w:tab w:val="clear" w:pos="567"/>
        </w:tabs>
        <w:spacing w:line="240" w:lineRule="auto"/>
        <w:rPr>
          <w:noProof/>
          <w:color w:val="000000"/>
          <w:szCs w:val="22"/>
        </w:rPr>
      </w:pPr>
    </w:p>
    <w:p w14:paraId="132BB0A6" w14:textId="77777777" w:rsidR="00581A65" w:rsidRPr="00B40F7A" w:rsidRDefault="00581A65">
      <w:pPr>
        <w:keepNext/>
        <w:tabs>
          <w:tab w:val="clear" w:pos="567"/>
        </w:tabs>
        <w:spacing w:line="240" w:lineRule="auto"/>
        <w:rPr>
          <w:bCs/>
          <w:noProof/>
          <w:color w:val="000000"/>
          <w:szCs w:val="22"/>
          <w:rPrChange w:id="159" w:author="RR_2" w:date="2026-03-12T11:14:00Z" w16du:dateUtc="2026-03-12T09:14:00Z">
            <w:rPr>
              <w:b/>
              <w:noProof/>
              <w:color w:val="000000"/>
              <w:szCs w:val="22"/>
            </w:rPr>
          </w:rPrChange>
        </w:rPr>
        <w:pPrChange w:id="160" w:author="RR_2" w:date="2026-03-12T11:14:00Z" w16du:dateUtc="2026-03-12T09:14:00Z">
          <w:pPr>
            <w:tabs>
              <w:tab w:val="clear" w:pos="567"/>
            </w:tabs>
            <w:spacing w:line="240" w:lineRule="auto"/>
          </w:pPr>
        </w:pPrChange>
      </w:pPr>
      <w:r w:rsidRPr="00E17FAB">
        <w:rPr>
          <w:b/>
          <w:noProof/>
          <w:color w:val="000000"/>
          <w:szCs w:val="22"/>
        </w:rPr>
        <w:t>8.</w:t>
      </w:r>
      <w:r w:rsidRPr="00E17FAB">
        <w:rPr>
          <w:b/>
          <w:noProof/>
          <w:color w:val="000000"/>
          <w:szCs w:val="22"/>
        </w:rPr>
        <w:tab/>
        <w:t>MÜÜGILOA NUMBER</w:t>
      </w:r>
      <w:del w:id="161" w:author="RR_2" w:date="2026-03-12T11:14:00Z" w16du:dateUtc="2026-03-12T09:14:00Z">
        <w:r w:rsidRPr="00E17FAB" w:rsidDel="00B40F7A">
          <w:rPr>
            <w:b/>
            <w:noProof/>
            <w:color w:val="000000"/>
            <w:szCs w:val="22"/>
          </w:rPr>
          <w:delText xml:space="preserve"> </w:delText>
        </w:r>
      </w:del>
    </w:p>
    <w:p w14:paraId="0E248E20" w14:textId="77777777" w:rsidR="00F1211D" w:rsidRPr="00E17FAB" w:rsidRDefault="00F1211D">
      <w:pPr>
        <w:keepNext/>
        <w:tabs>
          <w:tab w:val="clear" w:pos="567"/>
        </w:tabs>
        <w:spacing w:line="240" w:lineRule="auto"/>
        <w:rPr>
          <w:noProof/>
          <w:color w:val="000000"/>
          <w:szCs w:val="22"/>
        </w:rPr>
        <w:pPrChange w:id="162" w:author="RR_2" w:date="2026-03-12T11:14:00Z" w16du:dateUtc="2026-03-12T09:14:00Z">
          <w:pPr>
            <w:tabs>
              <w:tab w:val="clear" w:pos="567"/>
            </w:tabs>
            <w:spacing w:line="240" w:lineRule="auto"/>
          </w:pPr>
        </w:pPrChange>
      </w:pPr>
    </w:p>
    <w:p w14:paraId="2B6D0F7C" w14:textId="77777777" w:rsidR="0088609E" w:rsidRPr="00E17FAB" w:rsidRDefault="0088609E" w:rsidP="00BE5D4B">
      <w:pPr>
        <w:autoSpaceDE w:val="0"/>
        <w:autoSpaceDN w:val="0"/>
        <w:adjustRightInd w:val="0"/>
        <w:spacing w:line="240" w:lineRule="auto"/>
        <w:rPr>
          <w:color w:val="000000"/>
          <w:szCs w:val="22"/>
        </w:rPr>
      </w:pPr>
      <w:r w:rsidRPr="00E17FAB">
        <w:rPr>
          <w:color w:val="000000"/>
          <w:szCs w:val="22"/>
        </w:rPr>
        <w:t xml:space="preserve">EU/1/10/633/001 </w:t>
      </w:r>
      <w:r w:rsidR="00A65F07" w:rsidRPr="00E17FAB">
        <w:rPr>
          <w:color w:val="000000"/>
          <w:szCs w:val="22"/>
        </w:rPr>
        <w:t>-</w:t>
      </w:r>
      <w:r w:rsidRPr="00E17FAB">
        <w:rPr>
          <w:color w:val="000000"/>
          <w:szCs w:val="22"/>
        </w:rPr>
        <w:t xml:space="preserve"> (x1)</w:t>
      </w:r>
    </w:p>
    <w:p w14:paraId="11F7C1D2" w14:textId="77777777" w:rsidR="0088609E" w:rsidRPr="00E17FAB" w:rsidRDefault="0088609E" w:rsidP="00BE5D4B">
      <w:pPr>
        <w:autoSpaceDE w:val="0"/>
        <w:autoSpaceDN w:val="0"/>
        <w:adjustRightInd w:val="0"/>
        <w:spacing w:line="240" w:lineRule="auto"/>
        <w:rPr>
          <w:color w:val="000000"/>
          <w:szCs w:val="22"/>
        </w:rPr>
      </w:pPr>
      <w:r w:rsidRPr="00E17FAB">
        <w:rPr>
          <w:color w:val="000000"/>
          <w:szCs w:val="22"/>
        </w:rPr>
        <w:t xml:space="preserve">EU/1/10/633/002 </w:t>
      </w:r>
      <w:r w:rsidR="00A65F07" w:rsidRPr="00E17FAB">
        <w:rPr>
          <w:color w:val="000000"/>
          <w:szCs w:val="22"/>
        </w:rPr>
        <w:t>-</w:t>
      </w:r>
      <w:r w:rsidRPr="00E17FAB">
        <w:rPr>
          <w:color w:val="000000"/>
          <w:szCs w:val="22"/>
        </w:rPr>
        <w:t xml:space="preserve"> (x5)</w:t>
      </w:r>
    </w:p>
    <w:p w14:paraId="68D34A7C" w14:textId="77777777" w:rsidR="0088609E" w:rsidRPr="00E17FAB" w:rsidRDefault="0088609E" w:rsidP="00BE5D4B">
      <w:pPr>
        <w:autoSpaceDE w:val="0"/>
        <w:autoSpaceDN w:val="0"/>
        <w:adjustRightInd w:val="0"/>
        <w:spacing w:line="240" w:lineRule="auto"/>
        <w:rPr>
          <w:color w:val="000000"/>
          <w:szCs w:val="22"/>
        </w:rPr>
      </w:pPr>
    </w:p>
    <w:p w14:paraId="0CDD75E7" w14:textId="77777777" w:rsidR="00581A65" w:rsidRPr="00E17FAB" w:rsidRDefault="00581A65" w:rsidP="00BE5D4B">
      <w:pPr>
        <w:tabs>
          <w:tab w:val="clear" w:pos="567"/>
        </w:tabs>
        <w:spacing w:line="240" w:lineRule="auto"/>
        <w:rPr>
          <w:noProof/>
          <w:color w:val="000000"/>
          <w:szCs w:val="22"/>
        </w:rPr>
      </w:pPr>
    </w:p>
    <w:p w14:paraId="2700E640" w14:textId="77777777" w:rsidR="00581A65" w:rsidRPr="00E17FAB" w:rsidRDefault="00581A65">
      <w:pPr>
        <w:keepNext/>
        <w:tabs>
          <w:tab w:val="clear" w:pos="567"/>
        </w:tabs>
        <w:spacing w:line="240" w:lineRule="auto"/>
        <w:rPr>
          <w:noProof/>
          <w:color w:val="000000"/>
          <w:szCs w:val="22"/>
        </w:rPr>
        <w:pPrChange w:id="163" w:author="RR_2" w:date="2026-03-12T11:15:00Z" w16du:dateUtc="2026-03-12T09:15:00Z">
          <w:pPr>
            <w:tabs>
              <w:tab w:val="clear" w:pos="567"/>
            </w:tabs>
            <w:spacing w:line="240" w:lineRule="auto"/>
          </w:pPr>
        </w:pPrChange>
      </w:pPr>
      <w:r w:rsidRPr="00E17FAB">
        <w:rPr>
          <w:b/>
          <w:noProof/>
          <w:color w:val="000000"/>
          <w:szCs w:val="22"/>
        </w:rPr>
        <w:t>9.</w:t>
      </w:r>
      <w:r w:rsidRPr="00E17FAB">
        <w:rPr>
          <w:b/>
          <w:noProof/>
          <w:color w:val="000000"/>
          <w:szCs w:val="22"/>
        </w:rPr>
        <w:tab/>
        <w:t>ESMASE MÜÜGILOA VÄLJASTAMISE/MÜÜGILOA UUENDAMISE KUUPÄEV</w:t>
      </w:r>
    </w:p>
    <w:p w14:paraId="688DFC17" w14:textId="77777777" w:rsidR="00581A65" w:rsidRPr="00E17FAB" w:rsidRDefault="00581A65">
      <w:pPr>
        <w:keepNext/>
        <w:tabs>
          <w:tab w:val="clear" w:pos="567"/>
        </w:tabs>
        <w:spacing w:line="240" w:lineRule="auto"/>
        <w:rPr>
          <w:noProof/>
          <w:color w:val="000000"/>
          <w:szCs w:val="22"/>
        </w:rPr>
        <w:pPrChange w:id="164" w:author="RR_2" w:date="2026-03-12T11:15:00Z" w16du:dateUtc="2026-03-12T09:15:00Z">
          <w:pPr>
            <w:tabs>
              <w:tab w:val="clear" w:pos="567"/>
            </w:tabs>
            <w:spacing w:line="240" w:lineRule="auto"/>
          </w:pPr>
        </w:pPrChange>
      </w:pPr>
    </w:p>
    <w:p w14:paraId="2A0CEC34" w14:textId="77777777" w:rsidR="00581A65" w:rsidRPr="00E17FAB" w:rsidRDefault="00EA1FAB" w:rsidP="00BE5D4B">
      <w:pPr>
        <w:tabs>
          <w:tab w:val="clear" w:pos="567"/>
        </w:tabs>
        <w:spacing w:line="240" w:lineRule="auto"/>
        <w:rPr>
          <w:noProof/>
          <w:color w:val="000000"/>
          <w:szCs w:val="22"/>
        </w:rPr>
      </w:pPr>
      <w:r w:rsidRPr="00E17FAB">
        <w:rPr>
          <w:color w:val="000000"/>
          <w:szCs w:val="24"/>
        </w:rPr>
        <w:t xml:space="preserve">Müügiloa esmase väljastamise kuupäev: </w:t>
      </w:r>
      <w:r w:rsidR="0088609E" w:rsidRPr="00E17FAB">
        <w:rPr>
          <w:noProof/>
          <w:color w:val="000000"/>
          <w:szCs w:val="22"/>
        </w:rPr>
        <w:t>10.</w:t>
      </w:r>
      <w:r w:rsidR="00A02435" w:rsidRPr="00E17FAB">
        <w:rPr>
          <w:noProof/>
          <w:color w:val="000000"/>
          <w:szCs w:val="22"/>
        </w:rPr>
        <w:t>juuni</w:t>
      </w:r>
      <w:r w:rsidR="00573BF8" w:rsidRPr="00E17FAB">
        <w:rPr>
          <w:noProof/>
          <w:color w:val="000000"/>
          <w:szCs w:val="22"/>
        </w:rPr>
        <w:t xml:space="preserve"> </w:t>
      </w:r>
      <w:r w:rsidR="0088609E" w:rsidRPr="00E17FAB">
        <w:rPr>
          <w:noProof/>
          <w:color w:val="000000"/>
          <w:szCs w:val="22"/>
        </w:rPr>
        <w:t>2010</w:t>
      </w:r>
    </w:p>
    <w:p w14:paraId="4CCE454E" w14:textId="77777777" w:rsidR="0088609E" w:rsidRPr="00E17FAB" w:rsidRDefault="00EA1FAB" w:rsidP="00BE5D4B">
      <w:pPr>
        <w:tabs>
          <w:tab w:val="clear" w:pos="567"/>
        </w:tabs>
        <w:spacing w:line="240" w:lineRule="auto"/>
        <w:rPr>
          <w:noProof/>
          <w:color w:val="000000"/>
          <w:szCs w:val="22"/>
        </w:rPr>
      </w:pPr>
      <w:r w:rsidRPr="00E17FAB">
        <w:rPr>
          <w:noProof/>
          <w:color w:val="000000"/>
          <w:szCs w:val="24"/>
        </w:rPr>
        <w:t>Müügiloa viimase uuendamise kuupäev:</w:t>
      </w:r>
      <w:r w:rsidR="007C6C57" w:rsidRPr="00E17FAB">
        <w:rPr>
          <w:noProof/>
          <w:color w:val="000000"/>
          <w:szCs w:val="24"/>
        </w:rPr>
        <w:t xml:space="preserve"> </w:t>
      </w:r>
      <w:r w:rsidR="00FD606A" w:rsidRPr="00E17FAB">
        <w:rPr>
          <w:noProof/>
          <w:color w:val="000000"/>
          <w:szCs w:val="24"/>
        </w:rPr>
        <w:t>28.</w:t>
      </w:r>
      <w:r w:rsidR="00A02435" w:rsidRPr="00E17FAB">
        <w:rPr>
          <w:noProof/>
          <w:color w:val="000000"/>
          <w:szCs w:val="24"/>
        </w:rPr>
        <w:t>mai</w:t>
      </w:r>
      <w:r w:rsidR="00573BF8" w:rsidRPr="00E17FAB">
        <w:rPr>
          <w:noProof/>
          <w:color w:val="000000"/>
          <w:szCs w:val="24"/>
        </w:rPr>
        <w:t xml:space="preserve"> </w:t>
      </w:r>
      <w:r w:rsidR="00FD606A" w:rsidRPr="00E17FAB">
        <w:rPr>
          <w:noProof/>
          <w:color w:val="000000"/>
          <w:szCs w:val="24"/>
        </w:rPr>
        <w:t>2015</w:t>
      </w:r>
    </w:p>
    <w:p w14:paraId="2045A6F1" w14:textId="77777777" w:rsidR="00581A65" w:rsidRPr="00E17FAB" w:rsidRDefault="00581A65" w:rsidP="00BE5D4B">
      <w:pPr>
        <w:tabs>
          <w:tab w:val="clear" w:pos="567"/>
        </w:tabs>
        <w:spacing w:line="240" w:lineRule="auto"/>
        <w:rPr>
          <w:noProof/>
          <w:color w:val="000000"/>
          <w:szCs w:val="22"/>
        </w:rPr>
      </w:pPr>
    </w:p>
    <w:p w14:paraId="2B222AB8" w14:textId="77777777" w:rsidR="00334BD4" w:rsidRPr="00E17FAB" w:rsidRDefault="00334BD4" w:rsidP="00BE5D4B">
      <w:pPr>
        <w:tabs>
          <w:tab w:val="clear" w:pos="567"/>
        </w:tabs>
        <w:spacing w:line="240" w:lineRule="auto"/>
        <w:rPr>
          <w:noProof/>
          <w:color w:val="000000"/>
          <w:szCs w:val="22"/>
        </w:rPr>
      </w:pPr>
    </w:p>
    <w:p w14:paraId="58CD8D0A" w14:textId="77777777" w:rsidR="00581A65" w:rsidRPr="00E17FAB" w:rsidRDefault="00581A65">
      <w:pPr>
        <w:keepNext/>
        <w:tabs>
          <w:tab w:val="clear" w:pos="567"/>
        </w:tabs>
        <w:spacing w:line="240" w:lineRule="auto"/>
        <w:rPr>
          <w:noProof/>
          <w:color w:val="000000"/>
          <w:szCs w:val="22"/>
        </w:rPr>
        <w:pPrChange w:id="165" w:author="RR_2" w:date="2026-03-12T11:15:00Z" w16du:dateUtc="2026-03-12T09:15:00Z">
          <w:pPr>
            <w:tabs>
              <w:tab w:val="clear" w:pos="567"/>
            </w:tabs>
            <w:spacing w:line="240" w:lineRule="auto"/>
          </w:pPr>
        </w:pPrChange>
      </w:pPr>
      <w:r w:rsidRPr="00E17FAB">
        <w:rPr>
          <w:b/>
          <w:noProof/>
          <w:color w:val="000000"/>
          <w:szCs w:val="22"/>
        </w:rPr>
        <w:t>10.</w:t>
      </w:r>
      <w:r w:rsidRPr="00E17FAB">
        <w:rPr>
          <w:b/>
          <w:noProof/>
          <w:color w:val="000000"/>
          <w:szCs w:val="22"/>
        </w:rPr>
        <w:tab/>
        <w:t>TEKSTI LÄBIVAATAMISE KUUPÄEV</w:t>
      </w:r>
    </w:p>
    <w:p w14:paraId="60A89B50" w14:textId="77777777" w:rsidR="00581A65" w:rsidRPr="00E17FAB" w:rsidRDefault="00581A65">
      <w:pPr>
        <w:keepNext/>
        <w:tabs>
          <w:tab w:val="clear" w:pos="567"/>
        </w:tabs>
        <w:spacing w:line="240" w:lineRule="auto"/>
        <w:rPr>
          <w:noProof/>
          <w:color w:val="000000"/>
          <w:szCs w:val="22"/>
        </w:rPr>
        <w:pPrChange w:id="166" w:author="RR_2" w:date="2026-03-12T11:15:00Z" w16du:dateUtc="2026-03-12T09:15:00Z">
          <w:pPr>
            <w:tabs>
              <w:tab w:val="clear" w:pos="567"/>
            </w:tabs>
            <w:spacing w:line="240" w:lineRule="auto"/>
          </w:pPr>
        </w:pPrChange>
      </w:pPr>
    </w:p>
    <w:p w14:paraId="3F5B2E5E" w14:textId="1C14CE63" w:rsidR="00907B02" w:rsidRPr="00E17FAB" w:rsidRDefault="00581A65" w:rsidP="0051394C">
      <w:pPr>
        <w:tabs>
          <w:tab w:val="clear" w:pos="567"/>
        </w:tabs>
        <w:autoSpaceDE w:val="0"/>
        <w:autoSpaceDN w:val="0"/>
        <w:adjustRightInd w:val="0"/>
        <w:spacing w:line="240" w:lineRule="auto"/>
        <w:rPr>
          <w:noProof/>
          <w:color w:val="000000"/>
          <w:szCs w:val="22"/>
        </w:rPr>
      </w:pPr>
      <w:r w:rsidRPr="00E17FAB">
        <w:rPr>
          <w:color w:val="000000"/>
          <w:szCs w:val="22"/>
          <w:lang w:eastAsia="et-EE"/>
        </w:rPr>
        <w:t xml:space="preserve">Täpne </w:t>
      </w:r>
      <w:r w:rsidR="00A65F07" w:rsidRPr="00E17FAB">
        <w:rPr>
          <w:color w:val="000000"/>
          <w:szCs w:val="22"/>
          <w:lang w:eastAsia="et-EE"/>
        </w:rPr>
        <w:t xml:space="preserve">teave </w:t>
      </w:r>
      <w:r w:rsidRPr="00E17FAB">
        <w:rPr>
          <w:color w:val="000000"/>
          <w:szCs w:val="22"/>
          <w:lang w:eastAsia="et-EE"/>
        </w:rPr>
        <w:t>selle ravim</w:t>
      </w:r>
      <w:r w:rsidR="00102A41" w:rsidRPr="00E17FAB">
        <w:rPr>
          <w:color w:val="000000"/>
          <w:szCs w:val="22"/>
          <w:lang w:eastAsia="et-EE"/>
        </w:rPr>
        <w:t>preparaad</w:t>
      </w:r>
      <w:r w:rsidRPr="00E17FAB">
        <w:rPr>
          <w:color w:val="000000"/>
          <w:szCs w:val="22"/>
          <w:lang w:eastAsia="et-EE"/>
        </w:rPr>
        <w:t>i kohta on Euroopa Ravimiameti kodulehel</w:t>
      </w:r>
      <w:r w:rsidR="007C3069">
        <w:rPr>
          <w:color w:val="000000"/>
          <w:szCs w:val="22"/>
          <w:lang w:eastAsia="et-EE"/>
        </w:rPr>
        <w:t>:</w:t>
      </w:r>
      <w:r w:rsidR="00873E90" w:rsidRPr="00E17FAB">
        <w:rPr>
          <w:color w:val="000000"/>
          <w:szCs w:val="22"/>
          <w:lang w:eastAsia="et-EE"/>
        </w:rPr>
        <w:t xml:space="preserve"> </w:t>
      </w:r>
      <w:hyperlink r:id="rId13" w:history="1">
        <w:r w:rsidR="007C3069" w:rsidRPr="005E1387">
          <w:rPr>
            <w:rStyle w:val="Hyperlink"/>
            <w:noProof/>
            <w:szCs w:val="22"/>
          </w:rPr>
          <w:t>https://www.ema.europa.eu</w:t>
        </w:r>
      </w:hyperlink>
      <w:r w:rsidR="00102A41" w:rsidRPr="00E17FAB">
        <w:rPr>
          <w:noProof/>
          <w:color w:val="000000"/>
          <w:szCs w:val="22"/>
        </w:rPr>
        <w:t>.</w:t>
      </w:r>
    </w:p>
    <w:p w14:paraId="280EB1FA" w14:textId="77777777" w:rsidR="00581A65" w:rsidRPr="00E17FAB" w:rsidRDefault="00581A65" w:rsidP="008F0E1A">
      <w:pPr>
        <w:tabs>
          <w:tab w:val="clear" w:pos="567"/>
        </w:tabs>
        <w:autoSpaceDE w:val="0"/>
        <w:autoSpaceDN w:val="0"/>
        <w:adjustRightInd w:val="0"/>
        <w:spacing w:line="240" w:lineRule="auto"/>
        <w:rPr>
          <w:bCs/>
          <w:noProof/>
          <w:color w:val="000000"/>
          <w:szCs w:val="22"/>
        </w:rPr>
      </w:pPr>
      <w:r w:rsidRPr="00E17FAB">
        <w:rPr>
          <w:color w:val="000000"/>
          <w:szCs w:val="22"/>
          <w:lang w:eastAsia="et-EE"/>
        </w:rPr>
        <w:br w:type="page"/>
      </w:r>
    </w:p>
    <w:p w14:paraId="56CE97E4" w14:textId="77777777" w:rsidR="00581A65" w:rsidRPr="00E17FAB" w:rsidRDefault="00581A65" w:rsidP="008F0E1A">
      <w:pPr>
        <w:spacing w:line="240" w:lineRule="auto"/>
        <w:rPr>
          <w:bCs/>
          <w:noProof/>
          <w:color w:val="000000"/>
          <w:szCs w:val="22"/>
        </w:rPr>
      </w:pPr>
    </w:p>
    <w:p w14:paraId="4EA5D806" w14:textId="77777777" w:rsidR="00581A65" w:rsidRPr="00E17FAB" w:rsidRDefault="00581A65" w:rsidP="008F0E1A">
      <w:pPr>
        <w:spacing w:line="240" w:lineRule="auto"/>
        <w:rPr>
          <w:bCs/>
          <w:noProof/>
          <w:color w:val="000000"/>
          <w:szCs w:val="22"/>
        </w:rPr>
      </w:pPr>
    </w:p>
    <w:p w14:paraId="4B5D41FC" w14:textId="77777777" w:rsidR="00581A65" w:rsidRPr="00E17FAB" w:rsidRDefault="00581A65" w:rsidP="008F0E1A">
      <w:pPr>
        <w:spacing w:line="240" w:lineRule="auto"/>
        <w:rPr>
          <w:bCs/>
          <w:noProof/>
          <w:color w:val="000000"/>
          <w:szCs w:val="22"/>
        </w:rPr>
      </w:pPr>
    </w:p>
    <w:p w14:paraId="53B93849" w14:textId="77777777" w:rsidR="00581A65" w:rsidRPr="00E17FAB" w:rsidRDefault="00581A65" w:rsidP="008F0E1A">
      <w:pPr>
        <w:spacing w:line="240" w:lineRule="auto"/>
        <w:rPr>
          <w:bCs/>
          <w:noProof/>
          <w:color w:val="000000"/>
          <w:szCs w:val="22"/>
        </w:rPr>
      </w:pPr>
    </w:p>
    <w:p w14:paraId="03B13D43" w14:textId="77777777" w:rsidR="00581A65" w:rsidRPr="00E17FAB" w:rsidRDefault="00581A65" w:rsidP="008F0E1A">
      <w:pPr>
        <w:spacing w:line="240" w:lineRule="auto"/>
        <w:rPr>
          <w:bCs/>
          <w:noProof/>
          <w:color w:val="000000"/>
          <w:szCs w:val="22"/>
        </w:rPr>
      </w:pPr>
    </w:p>
    <w:p w14:paraId="4187E6AA" w14:textId="77777777" w:rsidR="00581A65" w:rsidRPr="00E17FAB" w:rsidRDefault="00581A65" w:rsidP="008F0E1A">
      <w:pPr>
        <w:spacing w:line="240" w:lineRule="auto"/>
        <w:rPr>
          <w:bCs/>
          <w:noProof/>
          <w:color w:val="000000"/>
          <w:szCs w:val="22"/>
        </w:rPr>
      </w:pPr>
    </w:p>
    <w:p w14:paraId="15A8F1DC" w14:textId="77777777" w:rsidR="00581A65" w:rsidRPr="00E17FAB" w:rsidRDefault="00581A65" w:rsidP="008F0E1A">
      <w:pPr>
        <w:spacing w:line="240" w:lineRule="auto"/>
        <w:rPr>
          <w:bCs/>
          <w:noProof/>
          <w:color w:val="000000"/>
          <w:szCs w:val="22"/>
        </w:rPr>
      </w:pPr>
    </w:p>
    <w:p w14:paraId="0D534032" w14:textId="77777777" w:rsidR="00581A65" w:rsidRPr="00E17FAB" w:rsidRDefault="00581A65" w:rsidP="008F0E1A">
      <w:pPr>
        <w:spacing w:line="240" w:lineRule="auto"/>
        <w:rPr>
          <w:bCs/>
          <w:noProof/>
          <w:color w:val="000000"/>
          <w:szCs w:val="22"/>
        </w:rPr>
      </w:pPr>
    </w:p>
    <w:p w14:paraId="4DD26547" w14:textId="77777777" w:rsidR="00581A65" w:rsidRPr="00E17FAB" w:rsidRDefault="00581A65" w:rsidP="008F0E1A">
      <w:pPr>
        <w:spacing w:line="240" w:lineRule="auto"/>
        <w:rPr>
          <w:bCs/>
          <w:noProof/>
          <w:color w:val="000000"/>
          <w:szCs w:val="22"/>
        </w:rPr>
      </w:pPr>
    </w:p>
    <w:p w14:paraId="1B842797" w14:textId="77777777" w:rsidR="00581A65" w:rsidRPr="00E17FAB" w:rsidRDefault="00581A65" w:rsidP="008F0E1A">
      <w:pPr>
        <w:spacing w:line="240" w:lineRule="auto"/>
        <w:rPr>
          <w:bCs/>
          <w:noProof/>
          <w:color w:val="000000"/>
          <w:szCs w:val="22"/>
        </w:rPr>
      </w:pPr>
    </w:p>
    <w:p w14:paraId="37EF9AAE" w14:textId="77777777" w:rsidR="00581A65" w:rsidRPr="00E17FAB" w:rsidRDefault="00581A65" w:rsidP="008F0E1A">
      <w:pPr>
        <w:spacing w:line="240" w:lineRule="auto"/>
        <w:rPr>
          <w:bCs/>
          <w:noProof/>
          <w:color w:val="000000"/>
          <w:szCs w:val="22"/>
        </w:rPr>
      </w:pPr>
    </w:p>
    <w:p w14:paraId="7E0DE258" w14:textId="77777777" w:rsidR="00581A65" w:rsidRPr="00E17FAB" w:rsidRDefault="00581A65" w:rsidP="008F0E1A">
      <w:pPr>
        <w:spacing w:line="240" w:lineRule="auto"/>
        <w:rPr>
          <w:bCs/>
          <w:noProof/>
          <w:color w:val="000000"/>
          <w:szCs w:val="22"/>
        </w:rPr>
      </w:pPr>
    </w:p>
    <w:p w14:paraId="75B141B4" w14:textId="77777777" w:rsidR="00581A65" w:rsidRPr="00E17FAB" w:rsidRDefault="00581A65" w:rsidP="008F0E1A">
      <w:pPr>
        <w:spacing w:line="240" w:lineRule="auto"/>
        <w:rPr>
          <w:bCs/>
          <w:noProof/>
          <w:color w:val="000000"/>
          <w:szCs w:val="22"/>
        </w:rPr>
      </w:pPr>
    </w:p>
    <w:p w14:paraId="2C327A6C" w14:textId="77777777" w:rsidR="00581A65" w:rsidRPr="00E17FAB" w:rsidRDefault="00581A65" w:rsidP="008F0E1A">
      <w:pPr>
        <w:spacing w:line="240" w:lineRule="auto"/>
        <w:rPr>
          <w:bCs/>
          <w:noProof/>
          <w:color w:val="000000"/>
          <w:szCs w:val="22"/>
        </w:rPr>
      </w:pPr>
    </w:p>
    <w:p w14:paraId="278F4798" w14:textId="77777777" w:rsidR="00581A65" w:rsidRPr="00E17FAB" w:rsidRDefault="00581A65" w:rsidP="008F0E1A">
      <w:pPr>
        <w:spacing w:line="240" w:lineRule="auto"/>
        <w:rPr>
          <w:bCs/>
          <w:noProof/>
          <w:color w:val="000000"/>
          <w:szCs w:val="22"/>
        </w:rPr>
      </w:pPr>
    </w:p>
    <w:p w14:paraId="3EBA5B33" w14:textId="77777777" w:rsidR="00581A65" w:rsidRPr="00E17FAB" w:rsidRDefault="00581A65" w:rsidP="008F0E1A">
      <w:pPr>
        <w:spacing w:line="240" w:lineRule="auto"/>
        <w:rPr>
          <w:bCs/>
          <w:noProof/>
          <w:color w:val="000000"/>
          <w:szCs w:val="22"/>
        </w:rPr>
      </w:pPr>
    </w:p>
    <w:p w14:paraId="0E498A39" w14:textId="77777777" w:rsidR="00581A65" w:rsidRPr="00E17FAB" w:rsidRDefault="00581A65" w:rsidP="008F0E1A">
      <w:pPr>
        <w:spacing w:line="240" w:lineRule="auto"/>
        <w:rPr>
          <w:bCs/>
          <w:noProof/>
          <w:color w:val="000000"/>
          <w:szCs w:val="22"/>
        </w:rPr>
      </w:pPr>
    </w:p>
    <w:p w14:paraId="36486641" w14:textId="77777777" w:rsidR="00581A65" w:rsidRDefault="00581A65" w:rsidP="008F0E1A">
      <w:pPr>
        <w:spacing w:line="240" w:lineRule="auto"/>
        <w:rPr>
          <w:bCs/>
          <w:noProof/>
          <w:color w:val="000000"/>
          <w:szCs w:val="22"/>
        </w:rPr>
      </w:pPr>
    </w:p>
    <w:p w14:paraId="379A593A" w14:textId="77777777" w:rsidR="00287DAF" w:rsidRPr="00E17FAB" w:rsidRDefault="00287DAF" w:rsidP="008F0E1A">
      <w:pPr>
        <w:spacing w:line="240" w:lineRule="auto"/>
        <w:rPr>
          <w:bCs/>
          <w:noProof/>
          <w:color w:val="000000"/>
          <w:szCs w:val="22"/>
        </w:rPr>
      </w:pPr>
    </w:p>
    <w:p w14:paraId="12879246" w14:textId="77777777" w:rsidR="00581A65" w:rsidRPr="00E17FAB" w:rsidRDefault="00581A65" w:rsidP="008F0E1A">
      <w:pPr>
        <w:spacing w:line="240" w:lineRule="auto"/>
        <w:rPr>
          <w:bCs/>
          <w:noProof/>
          <w:color w:val="000000"/>
          <w:szCs w:val="22"/>
        </w:rPr>
      </w:pPr>
    </w:p>
    <w:p w14:paraId="760345EB" w14:textId="77777777" w:rsidR="00581A65" w:rsidRPr="00E17FAB" w:rsidRDefault="00581A65" w:rsidP="008F0E1A">
      <w:pPr>
        <w:spacing w:line="240" w:lineRule="auto"/>
        <w:rPr>
          <w:bCs/>
          <w:noProof/>
          <w:color w:val="000000"/>
          <w:szCs w:val="22"/>
        </w:rPr>
      </w:pPr>
    </w:p>
    <w:p w14:paraId="769E34F0" w14:textId="77777777" w:rsidR="00581A65" w:rsidRPr="00E17FAB" w:rsidRDefault="00581A65" w:rsidP="008F0E1A">
      <w:pPr>
        <w:spacing w:line="240" w:lineRule="auto"/>
        <w:rPr>
          <w:bCs/>
          <w:noProof/>
          <w:color w:val="000000"/>
          <w:szCs w:val="22"/>
        </w:rPr>
      </w:pPr>
    </w:p>
    <w:p w14:paraId="2E61E309" w14:textId="77777777" w:rsidR="0051394C" w:rsidRPr="00E17FAB" w:rsidRDefault="0051394C" w:rsidP="008F0E1A">
      <w:pPr>
        <w:spacing w:line="240" w:lineRule="auto"/>
        <w:rPr>
          <w:bCs/>
          <w:noProof/>
          <w:color w:val="000000"/>
          <w:szCs w:val="22"/>
        </w:rPr>
      </w:pPr>
    </w:p>
    <w:p w14:paraId="7C4F8FE1" w14:textId="77777777" w:rsidR="00463CEE" w:rsidRPr="00E17FAB" w:rsidRDefault="00463CEE" w:rsidP="00287DAF">
      <w:pPr>
        <w:spacing w:line="240" w:lineRule="auto"/>
        <w:jc w:val="center"/>
        <w:rPr>
          <w:bCs/>
          <w:noProof/>
          <w:color w:val="000000"/>
          <w:szCs w:val="22"/>
        </w:rPr>
      </w:pPr>
      <w:r w:rsidRPr="00E17FAB">
        <w:rPr>
          <w:b/>
          <w:bCs/>
          <w:noProof/>
          <w:color w:val="000000"/>
          <w:szCs w:val="22"/>
        </w:rPr>
        <w:t>II LISA</w:t>
      </w:r>
    </w:p>
    <w:p w14:paraId="134FB31C" w14:textId="77777777" w:rsidR="00463CEE" w:rsidRPr="00E17FAB" w:rsidRDefault="00463CEE" w:rsidP="008F0E1A">
      <w:pPr>
        <w:spacing w:line="240" w:lineRule="auto"/>
        <w:ind w:left="567" w:right="1416" w:hanging="567"/>
        <w:rPr>
          <w:noProof/>
          <w:color w:val="000000"/>
          <w:szCs w:val="22"/>
        </w:rPr>
      </w:pPr>
    </w:p>
    <w:p w14:paraId="73970320" w14:textId="77777777" w:rsidR="00463CEE" w:rsidRPr="00E17FAB" w:rsidRDefault="00463CEE" w:rsidP="00E03888">
      <w:pPr>
        <w:tabs>
          <w:tab w:val="left" w:pos="1701"/>
        </w:tabs>
        <w:spacing w:line="240" w:lineRule="auto"/>
        <w:ind w:left="1559" w:right="992" w:hanging="567"/>
        <w:rPr>
          <w:b/>
          <w:bCs/>
          <w:noProof/>
          <w:color w:val="000000"/>
          <w:szCs w:val="22"/>
        </w:rPr>
      </w:pPr>
      <w:r w:rsidRPr="00E17FAB">
        <w:rPr>
          <w:b/>
          <w:bCs/>
          <w:noProof/>
          <w:color w:val="000000"/>
          <w:szCs w:val="22"/>
        </w:rPr>
        <w:t>A.</w:t>
      </w:r>
      <w:r w:rsidRPr="00E17FAB">
        <w:rPr>
          <w:b/>
          <w:bCs/>
          <w:noProof/>
          <w:color w:val="000000"/>
          <w:szCs w:val="22"/>
        </w:rPr>
        <w:tab/>
        <w:t>RAVIMIPARTII KASUTAMISEKS VABASTAMISE EEST VASTUTAV TOOTJA</w:t>
      </w:r>
    </w:p>
    <w:p w14:paraId="035FC72F" w14:textId="77777777" w:rsidR="00463CEE" w:rsidRPr="00E17FAB" w:rsidRDefault="00463CEE" w:rsidP="00BE5D4B">
      <w:pPr>
        <w:spacing w:line="240" w:lineRule="auto"/>
        <w:ind w:left="1701" w:right="1416" w:hanging="567"/>
        <w:rPr>
          <w:b/>
          <w:noProof/>
          <w:color w:val="000000"/>
          <w:szCs w:val="24"/>
        </w:rPr>
      </w:pPr>
    </w:p>
    <w:p w14:paraId="0C690090" w14:textId="77777777" w:rsidR="00463CEE" w:rsidRPr="00E17FAB" w:rsidRDefault="00463CEE" w:rsidP="00E03888">
      <w:pPr>
        <w:tabs>
          <w:tab w:val="left" w:pos="1701"/>
        </w:tabs>
        <w:spacing w:line="240" w:lineRule="auto"/>
        <w:ind w:left="1559" w:right="992" w:hanging="567"/>
        <w:rPr>
          <w:b/>
          <w:bCs/>
          <w:noProof/>
          <w:color w:val="000000"/>
          <w:szCs w:val="22"/>
        </w:rPr>
      </w:pPr>
      <w:r w:rsidRPr="00E17FAB">
        <w:rPr>
          <w:b/>
          <w:bCs/>
          <w:noProof/>
          <w:color w:val="000000"/>
          <w:szCs w:val="22"/>
        </w:rPr>
        <w:t>B.</w:t>
      </w:r>
      <w:r w:rsidRPr="00E17FAB">
        <w:rPr>
          <w:b/>
          <w:bCs/>
          <w:noProof/>
          <w:color w:val="000000"/>
          <w:szCs w:val="22"/>
        </w:rPr>
        <w:tab/>
        <w:t>HANKE- JA KASUTUSTINGIMUSED VÕI PIIRANGUD</w:t>
      </w:r>
    </w:p>
    <w:p w14:paraId="3347476A" w14:textId="77777777" w:rsidR="00463CEE" w:rsidRPr="00E17FAB" w:rsidRDefault="00463CEE" w:rsidP="000E44D6">
      <w:pPr>
        <w:tabs>
          <w:tab w:val="left" w:pos="1701"/>
        </w:tabs>
        <w:spacing w:line="240" w:lineRule="auto"/>
        <w:ind w:left="992" w:right="1416"/>
        <w:rPr>
          <w:bCs/>
          <w:noProof/>
          <w:color w:val="000000"/>
          <w:szCs w:val="22"/>
        </w:rPr>
      </w:pPr>
    </w:p>
    <w:p w14:paraId="508B82B3" w14:textId="77777777" w:rsidR="00463CEE" w:rsidRPr="00E17FAB" w:rsidRDefault="00463CEE" w:rsidP="00E03888">
      <w:pPr>
        <w:tabs>
          <w:tab w:val="left" w:pos="1701"/>
        </w:tabs>
        <w:spacing w:line="240" w:lineRule="auto"/>
        <w:ind w:left="1559" w:right="992" w:hanging="567"/>
        <w:rPr>
          <w:b/>
          <w:bCs/>
          <w:noProof/>
          <w:color w:val="000000"/>
          <w:szCs w:val="22"/>
        </w:rPr>
      </w:pPr>
      <w:r w:rsidRPr="00E17FAB">
        <w:rPr>
          <w:b/>
          <w:bCs/>
          <w:noProof/>
          <w:color w:val="000000"/>
          <w:szCs w:val="22"/>
        </w:rPr>
        <w:t>C.</w:t>
      </w:r>
      <w:r w:rsidRPr="00E17FAB">
        <w:rPr>
          <w:b/>
          <w:bCs/>
          <w:noProof/>
          <w:color w:val="000000"/>
          <w:szCs w:val="22"/>
        </w:rPr>
        <w:tab/>
      </w:r>
      <w:r w:rsidR="00873E90" w:rsidRPr="00E17FAB">
        <w:rPr>
          <w:b/>
          <w:bCs/>
          <w:noProof/>
          <w:color w:val="000000"/>
          <w:szCs w:val="22"/>
        </w:rPr>
        <w:t xml:space="preserve">MÜÜGILOA </w:t>
      </w:r>
      <w:r w:rsidRPr="00E17FAB">
        <w:rPr>
          <w:b/>
          <w:bCs/>
          <w:noProof/>
          <w:color w:val="000000"/>
          <w:szCs w:val="22"/>
        </w:rPr>
        <w:t>MUUD TINGIMUSED JA NÕUDED</w:t>
      </w:r>
    </w:p>
    <w:p w14:paraId="1321FB06" w14:textId="77777777" w:rsidR="00BC7F76" w:rsidRPr="00E17FAB" w:rsidRDefault="00BC7F76" w:rsidP="000E44D6">
      <w:pPr>
        <w:ind w:left="992" w:right="1558"/>
        <w:rPr>
          <w:noProof/>
          <w:color w:val="000000"/>
          <w:szCs w:val="24"/>
        </w:rPr>
      </w:pPr>
    </w:p>
    <w:p w14:paraId="19A7E189" w14:textId="77777777" w:rsidR="00581A65" w:rsidRPr="00E17FAB" w:rsidRDefault="00BC7F76" w:rsidP="004A2022">
      <w:pPr>
        <w:ind w:left="1559" w:right="992" w:hanging="567"/>
        <w:rPr>
          <w:color w:val="000000"/>
          <w:szCs w:val="24"/>
        </w:rPr>
      </w:pPr>
      <w:r w:rsidRPr="00E17FAB">
        <w:rPr>
          <w:b/>
          <w:noProof/>
          <w:color w:val="000000"/>
          <w:szCs w:val="24"/>
        </w:rPr>
        <w:t>D.</w:t>
      </w:r>
      <w:r w:rsidRPr="00E17FAB">
        <w:rPr>
          <w:b/>
          <w:color w:val="000000"/>
          <w:szCs w:val="24"/>
        </w:rPr>
        <w:tab/>
      </w:r>
      <w:r w:rsidRPr="00E17FAB">
        <w:rPr>
          <w:b/>
          <w:noProof/>
          <w:color w:val="000000"/>
          <w:szCs w:val="24"/>
        </w:rPr>
        <w:t>RAVIMPREPARAADI OHUTU JA EFEKTIIVSE KASUTAMISE TINGIMUSED JA PIIRANGUD</w:t>
      </w:r>
    </w:p>
    <w:p w14:paraId="5883FBC4" w14:textId="77777777" w:rsidR="00463CEE" w:rsidRPr="009700AE" w:rsidRDefault="00581A65" w:rsidP="009700AE">
      <w:pPr>
        <w:pStyle w:val="Heading1"/>
        <w:ind w:left="567" w:hanging="567"/>
        <w:rPr>
          <w:b w:val="0"/>
          <w:bCs w:val="0"/>
          <w:noProof/>
          <w:rPrChange w:id="167" w:author="RR_2" w:date="2026-03-12T11:18:00Z" w16du:dateUtc="2026-03-12T09:18:00Z">
            <w:rPr>
              <w:noProof/>
            </w:rPr>
          </w:rPrChange>
        </w:rPr>
      </w:pPr>
      <w:r w:rsidRPr="00E17FAB">
        <w:rPr>
          <w:noProof/>
        </w:rPr>
        <w:br w:type="page"/>
      </w:r>
      <w:r w:rsidR="00463CEE" w:rsidRPr="00E17FAB">
        <w:rPr>
          <w:noProof/>
        </w:rPr>
        <w:t>A.</w:t>
      </w:r>
      <w:r w:rsidR="00463CEE" w:rsidRPr="00E17FAB">
        <w:rPr>
          <w:noProof/>
        </w:rPr>
        <w:tab/>
        <w:t>RAVIMIPARTII KASUTAMISEKS VABASTAMISE EEST VASTUTAV TOOTJA</w:t>
      </w:r>
    </w:p>
    <w:p w14:paraId="5A5E747B" w14:textId="77777777" w:rsidR="00463CEE" w:rsidRPr="00E17FAB" w:rsidRDefault="00463CEE">
      <w:pPr>
        <w:keepNext/>
        <w:spacing w:line="240" w:lineRule="auto"/>
        <w:rPr>
          <w:noProof/>
          <w:color w:val="000000"/>
          <w:szCs w:val="22"/>
        </w:rPr>
        <w:pPrChange w:id="168" w:author="RR_2" w:date="2026-03-12T11:18:00Z" w16du:dateUtc="2026-03-12T09:18:00Z">
          <w:pPr>
            <w:spacing w:line="240" w:lineRule="auto"/>
          </w:pPr>
        </w:pPrChange>
      </w:pPr>
    </w:p>
    <w:p w14:paraId="74A76A32" w14:textId="77777777" w:rsidR="00463CEE" w:rsidRPr="00E17FAB" w:rsidRDefault="00463CEE">
      <w:pPr>
        <w:keepNext/>
        <w:spacing w:line="240" w:lineRule="auto"/>
        <w:rPr>
          <w:noProof/>
          <w:color w:val="000000"/>
          <w:szCs w:val="22"/>
        </w:rPr>
        <w:pPrChange w:id="169" w:author="RR_2" w:date="2026-03-12T11:18:00Z" w16du:dateUtc="2026-03-12T09:18:00Z">
          <w:pPr>
            <w:spacing w:line="240" w:lineRule="auto"/>
          </w:pPr>
        </w:pPrChange>
      </w:pPr>
      <w:r w:rsidRPr="00E17FAB">
        <w:rPr>
          <w:noProof/>
          <w:color w:val="000000"/>
          <w:szCs w:val="22"/>
          <w:u w:val="single"/>
        </w:rPr>
        <w:t>Ravimipartii kasutamiseks vabastamise eest vastutava tootja nimi ja aadress</w:t>
      </w:r>
    </w:p>
    <w:p w14:paraId="55A2065C" w14:textId="77777777" w:rsidR="00463CEE" w:rsidRPr="00E17FAB" w:rsidRDefault="00463CEE">
      <w:pPr>
        <w:keepNext/>
        <w:spacing w:line="240" w:lineRule="auto"/>
        <w:rPr>
          <w:noProof/>
          <w:color w:val="000000"/>
          <w:szCs w:val="22"/>
        </w:rPr>
        <w:pPrChange w:id="170" w:author="RR_2" w:date="2026-03-12T11:18:00Z" w16du:dateUtc="2026-03-12T09:18:00Z">
          <w:pPr>
            <w:spacing w:line="240" w:lineRule="auto"/>
          </w:pPr>
        </w:pPrChange>
      </w:pPr>
    </w:p>
    <w:p w14:paraId="43DADD8D" w14:textId="77777777" w:rsidR="003E02CF" w:rsidRPr="00E17FAB" w:rsidRDefault="003E02CF" w:rsidP="003E02CF">
      <w:pPr>
        <w:autoSpaceDE w:val="0"/>
        <w:autoSpaceDN w:val="0"/>
        <w:adjustRightInd w:val="0"/>
        <w:rPr>
          <w:color w:val="000000"/>
          <w:szCs w:val="22"/>
        </w:rPr>
      </w:pPr>
      <w:r w:rsidRPr="00E17FAB">
        <w:rPr>
          <w:color w:val="000000"/>
          <w:szCs w:val="22"/>
        </w:rPr>
        <w:t>Pfizer Service Company BV</w:t>
      </w:r>
    </w:p>
    <w:p w14:paraId="0E77F5FD" w14:textId="1FF048F1" w:rsidR="007A25CD" w:rsidRPr="00155778" w:rsidRDefault="007A25CD" w:rsidP="007A25CD">
      <w:pPr>
        <w:autoSpaceDE w:val="0"/>
        <w:autoSpaceDN w:val="0"/>
        <w:adjustRightInd w:val="0"/>
        <w:rPr>
          <w:szCs w:val="22"/>
          <w:lang w:val="en-US"/>
        </w:rPr>
      </w:pPr>
      <w:r>
        <w:rPr>
          <w:szCs w:val="22"/>
        </w:rPr>
        <w:t>Hermeslaan 11</w:t>
      </w:r>
    </w:p>
    <w:p w14:paraId="3E3A278C" w14:textId="5375D8AF" w:rsidR="003E02CF" w:rsidRPr="00E17FAB" w:rsidRDefault="007A25CD" w:rsidP="003E02CF">
      <w:pPr>
        <w:autoSpaceDE w:val="0"/>
        <w:autoSpaceDN w:val="0"/>
        <w:adjustRightInd w:val="0"/>
        <w:rPr>
          <w:color w:val="000000"/>
          <w:szCs w:val="22"/>
        </w:rPr>
      </w:pPr>
      <w:r>
        <w:rPr>
          <w:color w:val="000000"/>
          <w:szCs w:val="22"/>
        </w:rPr>
        <w:t>1932</w:t>
      </w:r>
      <w:r w:rsidR="003E02CF" w:rsidRPr="00E17FAB">
        <w:rPr>
          <w:color w:val="000000"/>
          <w:szCs w:val="22"/>
        </w:rPr>
        <w:t> Zaventem</w:t>
      </w:r>
    </w:p>
    <w:p w14:paraId="580C0B29" w14:textId="77777777" w:rsidR="003E02CF" w:rsidRPr="00E17FAB" w:rsidRDefault="003E02CF" w:rsidP="003E02CF">
      <w:pPr>
        <w:autoSpaceDE w:val="0"/>
        <w:autoSpaceDN w:val="0"/>
        <w:adjustRightInd w:val="0"/>
        <w:rPr>
          <w:color w:val="000000"/>
          <w:szCs w:val="22"/>
        </w:rPr>
      </w:pPr>
      <w:r w:rsidRPr="00E17FAB">
        <w:rPr>
          <w:color w:val="000000"/>
          <w:szCs w:val="22"/>
        </w:rPr>
        <w:t>Belgia</w:t>
      </w:r>
    </w:p>
    <w:p w14:paraId="611513E9" w14:textId="77777777" w:rsidR="00422498" w:rsidRPr="00E17FAB" w:rsidRDefault="00422498" w:rsidP="00BB7945">
      <w:pPr>
        <w:spacing w:line="240" w:lineRule="auto"/>
        <w:rPr>
          <w:noProof/>
          <w:color w:val="000000"/>
          <w:szCs w:val="22"/>
        </w:rPr>
      </w:pPr>
    </w:p>
    <w:p w14:paraId="00A9C0B1" w14:textId="77777777" w:rsidR="00C60C74" w:rsidRPr="00E17FAB" w:rsidRDefault="00C60C74" w:rsidP="00BB7945">
      <w:pPr>
        <w:spacing w:line="240" w:lineRule="auto"/>
        <w:rPr>
          <w:noProof/>
          <w:color w:val="000000"/>
          <w:szCs w:val="22"/>
        </w:rPr>
      </w:pPr>
    </w:p>
    <w:p w14:paraId="0B52011F" w14:textId="77777777" w:rsidR="00463CEE" w:rsidRPr="009700AE" w:rsidRDefault="00463CEE" w:rsidP="009700AE">
      <w:pPr>
        <w:pStyle w:val="Heading1"/>
        <w:ind w:left="567" w:hanging="567"/>
        <w:rPr>
          <w:b w:val="0"/>
          <w:bCs w:val="0"/>
          <w:noProof/>
          <w:rPrChange w:id="171" w:author="RR_2" w:date="2026-03-12T11:18:00Z" w16du:dateUtc="2026-03-12T09:18:00Z">
            <w:rPr>
              <w:noProof/>
            </w:rPr>
          </w:rPrChange>
        </w:rPr>
      </w:pPr>
      <w:r w:rsidRPr="00E17FAB">
        <w:rPr>
          <w:noProof/>
        </w:rPr>
        <w:t>B.</w:t>
      </w:r>
      <w:r w:rsidRPr="00E17FAB">
        <w:rPr>
          <w:noProof/>
        </w:rPr>
        <w:tab/>
        <w:t>HANKE- JA KASUTUSTINGIMUSED VÕI PIIRANGUD</w:t>
      </w:r>
    </w:p>
    <w:p w14:paraId="6401CC4A" w14:textId="77777777" w:rsidR="00463CEE" w:rsidRPr="00E17FAB" w:rsidRDefault="00463CEE">
      <w:pPr>
        <w:keepNext/>
        <w:spacing w:line="240" w:lineRule="auto"/>
        <w:rPr>
          <w:noProof/>
          <w:color w:val="000000"/>
          <w:szCs w:val="22"/>
        </w:rPr>
        <w:pPrChange w:id="172" w:author="RR_2" w:date="2026-03-12T11:18:00Z" w16du:dateUtc="2026-03-12T09:18:00Z">
          <w:pPr>
            <w:spacing w:line="240" w:lineRule="auto"/>
          </w:pPr>
        </w:pPrChange>
      </w:pPr>
    </w:p>
    <w:p w14:paraId="340729E8" w14:textId="77777777" w:rsidR="00463CEE" w:rsidRPr="00E17FAB" w:rsidRDefault="00463CEE" w:rsidP="008F0E1A">
      <w:pPr>
        <w:numPr>
          <w:ilvl w:val="12"/>
          <w:numId w:val="0"/>
        </w:numPr>
        <w:spacing w:line="240" w:lineRule="auto"/>
        <w:rPr>
          <w:noProof/>
          <w:color w:val="000000"/>
          <w:szCs w:val="22"/>
        </w:rPr>
      </w:pPr>
      <w:r w:rsidRPr="00E17FAB">
        <w:rPr>
          <w:noProof/>
          <w:color w:val="000000"/>
          <w:szCs w:val="22"/>
        </w:rPr>
        <w:t>Piiratud tingimustel väljastatav retseptiravim (vt I lisa: Ravimi omaduste kokkuvõte, lõik</w:t>
      </w:r>
      <w:r w:rsidR="003557A9" w:rsidRPr="00E17FAB">
        <w:rPr>
          <w:color w:val="000000"/>
          <w:szCs w:val="22"/>
          <w:lang w:eastAsia="et-EE"/>
        </w:rPr>
        <w:t> </w:t>
      </w:r>
      <w:r w:rsidRPr="00E17FAB">
        <w:rPr>
          <w:noProof/>
          <w:color w:val="000000"/>
          <w:szCs w:val="22"/>
        </w:rPr>
        <w:t>4.2).</w:t>
      </w:r>
    </w:p>
    <w:p w14:paraId="11DF848C" w14:textId="77777777" w:rsidR="00463CEE" w:rsidRPr="00E17FAB" w:rsidRDefault="00463CEE" w:rsidP="008F0E1A">
      <w:pPr>
        <w:numPr>
          <w:ilvl w:val="12"/>
          <w:numId w:val="0"/>
        </w:numPr>
        <w:spacing w:line="240" w:lineRule="auto"/>
        <w:rPr>
          <w:noProof/>
          <w:color w:val="000000"/>
          <w:szCs w:val="22"/>
        </w:rPr>
      </w:pPr>
    </w:p>
    <w:p w14:paraId="46ECAB7A" w14:textId="77777777" w:rsidR="00C60C74" w:rsidRPr="00E17FAB" w:rsidRDefault="00C60C74" w:rsidP="008F0E1A">
      <w:pPr>
        <w:numPr>
          <w:ilvl w:val="12"/>
          <w:numId w:val="0"/>
        </w:numPr>
        <w:spacing w:line="240" w:lineRule="auto"/>
        <w:rPr>
          <w:noProof/>
          <w:color w:val="000000"/>
          <w:szCs w:val="22"/>
        </w:rPr>
      </w:pPr>
    </w:p>
    <w:p w14:paraId="007B3F24" w14:textId="77777777" w:rsidR="00463CEE" w:rsidRPr="009700AE" w:rsidRDefault="00463CEE" w:rsidP="009700AE">
      <w:pPr>
        <w:pStyle w:val="Heading1"/>
        <w:ind w:left="567" w:hanging="567"/>
        <w:rPr>
          <w:b w:val="0"/>
          <w:bCs w:val="0"/>
          <w:noProof/>
          <w:rPrChange w:id="173" w:author="RR_2" w:date="2026-03-12T11:18:00Z" w16du:dateUtc="2026-03-12T09:18:00Z">
            <w:rPr>
              <w:noProof/>
            </w:rPr>
          </w:rPrChange>
        </w:rPr>
      </w:pPr>
      <w:r w:rsidRPr="00E17FAB">
        <w:rPr>
          <w:noProof/>
        </w:rPr>
        <w:t>C.</w:t>
      </w:r>
      <w:r w:rsidRPr="00E17FAB">
        <w:rPr>
          <w:noProof/>
        </w:rPr>
        <w:tab/>
      </w:r>
      <w:r w:rsidR="00873E90" w:rsidRPr="00E17FAB">
        <w:rPr>
          <w:noProof/>
        </w:rPr>
        <w:t xml:space="preserve">MÜÜGILOA </w:t>
      </w:r>
      <w:r w:rsidRPr="00E17FAB">
        <w:rPr>
          <w:noProof/>
        </w:rPr>
        <w:t>MUUD TINGIMUSED JA NÕUDED</w:t>
      </w:r>
    </w:p>
    <w:p w14:paraId="1331F710" w14:textId="77777777" w:rsidR="005353A4" w:rsidRPr="00E17FAB" w:rsidRDefault="005353A4">
      <w:pPr>
        <w:keepNext/>
        <w:spacing w:line="240" w:lineRule="auto"/>
        <w:ind w:right="-1"/>
        <w:rPr>
          <w:noProof/>
          <w:color w:val="000000"/>
          <w:szCs w:val="22"/>
        </w:rPr>
        <w:pPrChange w:id="174" w:author="RR_2" w:date="2026-03-12T11:18:00Z" w16du:dateUtc="2026-03-12T09:18:00Z">
          <w:pPr>
            <w:spacing w:line="240" w:lineRule="auto"/>
            <w:ind w:right="-1"/>
          </w:pPr>
        </w:pPrChange>
      </w:pPr>
    </w:p>
    <w:p w14:paraId="7EDFD004" w14:textId="77777777" w:rsidR="005353A4" w:rsidRPr="00E17FAB" w:rsidRDefault="005353A4">
      <w:pPr>
        <w:pStyle w:val="Default"/>
        <w:keepNext/>
        <w:numPr>
          <w:ilvl w:val="0"/>
          <w:numId w:val="15"/>
        </w:numPr>
        <w:ind w:right="-1"/>
        <w:rPr>
          <w:noProof/>
          <w:sz w:val="22"/>
          <w:szCs w:val="22"/>
          <w:lang w:val="et-EE"/>
        </w:rPr>
        <w:pPrChange w:id="175" w:author="RR_2" w:date="2026-03-12T11:18:00Z" w16du:dateUtc="2026-03-12T09:18:00Z">
          <w:pPr>
            <w:pStyle w:val="Default"/>
            <w:numPr>
              <w:numId w:val="15"/>
            </w:numPr>
            <w:ind w:left="360" w:right="-1" w:hanging="360"/>
          </w:pPr>
        </w:pPrChange>
      </w:pPr>
      <w:r w:rsidRPr="00E17FAB">
        <w:rPr>
          <w:b/>
          <w:bCs/>
          <w:sz w:val="22"/>
          <w:szCs w:val="22"/>
          <w:lang w:val="et-EE"/>
        </w:rPr>
        <w:t>Perio</w:t>
      </w:r>
      <w:r w:rsidR="00D1183F" w:rsidRPr="00E17FAB">
        <w:rPr>
          <w:b/>
          <w:bCs/>
          <w:sz w:val="22"/>
          <w:szCs w:val="22"/>
          <w:lang w:val="et-EE"/>
        </w:rPr>
        <w:t>odilised ohutusaruanded</w:t>
      </w:r>
    </w:p>
    <w:p w14:paraId="6B3C1F6D" w14:textId="77777777" w:rsidR="005353A4" w:rsidRPr="00E17FAB" w:rsidRDefault="005353A4">
      <w:pPr>
        <w:keepNext/>
        <w:spacing w:line="240" w:lineRule="auto"/>
        <w:ind w:right="-1"/>
        <w:rPr>
          <w:noProof/>
          <w:color w:val="000000"/>
          <w:szCs w:val="22"/>
        </w:rPr>
        <w:pPrChange w:id="176" w:author="RR_2" w:date="2026-03-12T11:18:00Z" w16du:dateUtc="2026-03-12T09:18:00Z">
          <w:pPr>
            <w:spacing w:line="240" w:lineRule="auto"/>
            <w:ind w:right="-1"/>
          </w:pPr>
        </w:pPrChange>
      </w:pPr>
    </w:p>
    <w:p w14:paraId="7C8E8577" w14:textId="77777777" w:rsidR="00463CEE" w:rsidRPr="00E17FAB" w:rsidRDefault="005353A4" w:rsidP="008F0E1A">
      <w:pPr>
        <w:spacing w:line="240" w:lineRule="auto"/>
        <w:ind w:right="-1"/>
        <w:rPr>
          <w:noProof/>
          <w:color w:val="000000"/>
          <w:szCs w:val="22"/>
        </w:rPr>
      </w:pPr>
      <w:r w:rsidRPr="00E17FAB">
        <w:rPr>
          <w:noProof/>
          <w:color w:val="000000"/>
          <w:szCs w:val="22"/>
        </w:rPr>
        <w:t>Nõuded asjaomase ravimi perioodiliste ohutusaruannete esitamiseks on sätestatud direktiivi</w:t>
      </w:r>
      <w:r w:rsidR="00102A41" w:rsidRPr="00E17FAB">
        <w:rPr>
          <w:noProof/>
          <w:color w:val="000000"/>
          <w:szCs w:val="22"/>
        </w:rPr>
        <w:t> </w:t>
      </w:r>
      <w:r w:rsidRPr="00E17FAB">
        <w:rPr>
          <w:noProof/>
          <w:color w:val="000000"/>
          <w:szCs w:val="22"/>
        </w:rPr>
        <w:t>2001/83/EÜ artikli</w:t>
      </w:r>
      <w:r w:rsidR="00102A41" w:rsidRPr="00E17FAB">
        <w:rPr>
          <w:noProof/>
          <w:color w:val="000000"/>
          <w:szCs w:val="22"/>
        </w:rPr>
        <w:t> </w:t>
      </w:r>
      <w:r w:rsidRPr="00E17FAB">
        <w:rPr>
          <w:noProof/>
          <w:color w:val="000000"/>
          <w:szCs w:val="22"/>
        </w:rPr>
        <w:t>107c punkti 7 kohaselt liidu kontrollpäevade loetelus (EURD loetelu) ja iga hilisem uuendus avaldatakse Euroopa ravimite veebiportaalis.</w:t>
      </w:r>
    </w:p>
    <w:p w14:paraId="02A32397" w14:textId="77777777" w:rsidR="00463CEE" w:rsidRPr="00E17FAB" w:rsidRDefault="00463CEE" w:rsidP="005F2951">
      <w:pPr>
        <w:tabs>
          <w:tab w:val="clear" w:pos="567"/>
        </w:tabs>
        <w:spacing w:line="240" w:lineRule="auto"/>
        <w:rPr>
          <w:noProof/>
          <w:color w:val="000000"/>
          <w:szCs w:val="22"/>
        </w:rPr>
      </w:pPr>
    </w:p>
    <w:p w14:paraId="479906FC" w14:textId="77777777" w:rsidR="00463CEE" w:rsidRPr="00E17FAB" w:rsidRDefault="00463CEE" w:rsidP="005F2951">
      <w:pPr>
        <w:suppressLineNumbers/>
        <w:spacing w:line="240" w:lineRule="auto"/>
        <w:ind w:left="567" w:right="-1" w:hanging="567"/>
        <w:rPr>
          <w:color w:val="000000"/>
          <w:szCs w:val="22"/>
        </w:rPr>
      </w:pPr>
    </w:p>
    <w:p w14:paraId="54ADD50E" w14:textId="77777777" w:rsidR="00463CEE" w:rsidRPr="009700AE" w:rsidRDefault="00DB5D72" w:rsidP="004A2022">
      <w:pPr>
        <w:pStyle w:val="Heading1"/>
        <w:ind w:left="567" w:hanging="567"/>
        <w:rPr>
          <w:b w:val="0"/>
          <w:bCs w:val="0"/>
          <w:noProof/>
          <w:rPrChange w:id="177" w:author="RR_2" w:date="2026-03-12T11:19:00Z" w16du:dateUtc="2026-03-12T09:19:00Z">
            <w:rPr>
              <w:noProof/>
            </w:rPr>
          </w:rPrChange>
        </w:rPr>
      </w:pPr>
      <w:r w:rsidRPr="00E17FAB">
        <w:rPr>
          <w:noProof/>
        </w:rPr>
        <w:t>D.</w:t>
      </w:r>
      <w:r w:rsidR="00463CEE" w:rsidRPr="00E17FAB">
        <w:rPr>
          <w:noProof/>
        </w:rPr>
        <w:tab/>
        <w:t>RAVIMPREPARAADI OHUTU JA EFEKTIIVSE KASUTAMISE TINGIMUSED JA PIIRANGUD</w:t>
      </w:r>
    </w:p>
    <w:p w14:paraId="2BD34CF5" w14:textId="77777777" w:rsidR="00463CEE" w:rsidRPr="00E17FAB" w:rsidRDefault="00463CEE" w:rsidP="00BE5D4B">
      <w:pPr>
        <w:suppressLineNumbers/>
        <w:spacing w:line="240" w:lineRule="auto"/>
        <w:ind w:right="-1"/>
        <w:rPr>
          <w:noProof/>
          <w:color w:val="000000"/>
          <w:szCs w:val="22"/>
        </w:rPr>
      </w:pPr>
    </w:p>
    <w:p w14:paraId="643C28CB" w14:textId="77777777" w:rsidR="00B36A2E" w:rsidRPr="00E17FAB" w:rsidRDefault="00B36A2E" w:rsidP="00B36A2E">
      <w:pPr>
        <w:tabs>
          <w:tab w:val="clear" w:pos="567"/>
        </w:tabs>
        <w:autoSpaceDE w:val="0"/>
        <w:autoSpaceDN w:val="0"/>
        <w:adjustRightInd w:val="0"/>
        <w:spacing w:line="240" w:lineRule="auto"/>
        <w:rPr>
          <w:rFonts w:eastAsia="Calibri"/>
          <w:color w:val="000000"/>
          <w:szCs w:val="22"/>
          <w:lang w:eastAsia="et-EE"/>
        </w:rPr>
      </w:pPr>
      <w:r w:rsidRPr="00E17FAB">
        <w:rPr>
          <w:rFonts w:eastAsia="Calibri"/>
          <w:b/>
          <w:bCs/>
          <w:color w:val="000000"/>
          <w:szCs w:val="22"/>
          <w:lang w:eastAsia="et-EE"/>
        </w:rPr>
        <w:t>•</w:t>
      </w:r>
      <w:r w:rsidRPr="00E17FAB">
        <w:rPr>
          <w:rFonts w:eastAsia="Calibri"/>
          <w:b/>
          <w:bCs/>
          <w:color w:val="000000"/>
          <w:szCs w:val="22"/>
          <w:lang w:eastAsia="et-EE"/>
        </w:rPr>
        <w:tab/>
        <w:t>Riskijuhtimiskava</w:t>
      </w:r>
    </w:p>
    <w:p w14:paraId="72F5F31F" w14:textId="77777777" w:rsidR="00B36A2E" w:rsidRPr="00E17FAB" w:rsidRDefault="00B36A2E" w:rsidP="00B36A2E">
      <w:pPr>
        <w:tabs>
          <w:tab w:val="clear" w:pos="567"/>
        </w:tabs>
        <w:autoSpaceDE w:val="0"/>
        <w:autoSpaceDN w:val="0"/>
        <w:adjustRightInd w:val="0"/>
        <w:spacing w:line="240" w:lineRule="auto"/>
        <w:rPr>
          <w:rFonts w:eastAsia="Calibri"/>
          <w:color w:val="000000"/>
          <w:szCs w:val="22"/>
          <w:lang w:eastAsia="et-EE"/>
        </w:rPr>
      </w:pPr>
      <w:r w:rsidRPr="00E17FAB">
        <w:rPr>
          <w:rFonts w:eastAsia="Calibri"/>
          <w:color w:val="000000"/>
          <w:szCs w:val="22"/>
          <w:lang w:eastAsia="et-EE"/>
        </w:rPr>
        <w:t>Müügiloa hoidja peab nõutavad ravimiohutuse toimingud ja sekkumismeetmed läbi viima vastavalt müügiloa taotluse moodulis 1.8.2 esitatud kokkulepitud riskijuhtimiskavale ja mis tahes järgmistele ajakohastatud riskijuhtimiskavadele.</w:t>
      </w:r>
    </w:p>
    <w:p w14:paraId="607CE45F" w14:textId="77777777" w:rsidR="00E03888" w:rsidRPr="00E17FAB" w:rsidRDefault="00E03888" w:rsidP="00B36A2E">
      <w:pPr>
        <w:tabs>
          <w:tab w:val="clear" w:pos="567"/>
        </w:tabs>
        <w:autoSpaceDE w:val="0"/>
        <w:autoSpaceDN w:val="0"/>
        <w:adjustRightInd w:val="0"/>
        <w:spacing w:line="240" w:lineRule="auto"/>
        <w:rPr>
          <w:rFonts w:eastAsia="Calibri"/>
          <w:color w:val="000000"/>
          <w:szCs w:val="22"/>
          <w:lang w:eastAsia="et-EE"/>
        </w:rPr>
      </w:pPr>
    </w:p>
    <w:p w14:paraId="3251F0F2" w14:textId="77777777" w:rsidR="00B36A2E" w:rsidRPr="00E17FAB" w:rsidRDefault="00B36A2E" w:rsidP="00B36A2E">
      <w:pPr>
        <w:tabs>
          <w:tab w:val="clear" w:pos="567"/>
        </w:tabs>
        <w:autoSpaceDE w:val="0"/>
        <w:autoSpaceDN w:val="0"/>
        <w:adjustRightInd w:val="0"/>
        <w:spacing w:line="240" w:lineRule="auto"/>
        <w:rPr>
          <w:rFonts w:eastAsia="Calibri"/>
          <w:color w:val="000000"/>
          <w:szCs w:val="22"/>
          <w:lang w:eastAsia="et-EE"/>
        </w:rPr>
      </w:pPr>
      <w:r w:rsidRPr="00E17FAB">
        <w:rPr>
          <w:rFonts w:eastAsia="Calibri"/>
          <w:color w:val="000000"/>
          <w:szCs w:val="22"/>
          <w:lang w:eastAsia="et-EE"/>
        </w:rPr>
        <w:t>Ajakohastatud riskijuhtimiskava tuleb esitada:</w:t>
      </w:r>
    </w:p>
    <w:p w14:paraId="0C9544FD" w14:textId="77777777" w:rsidR="00B36A2E" w:rsidRPr="00E17FAB" w:rsidRDefault="00B36A2E" w:rsidP="008F0E1A">
      <w:pPr>
        <w:numPr>
          <w:ilvl w:val="0"/>
          <w:numId w:val="31"/>
        </w:numPr>
        <w:tabs>
          <w:tab w:val="clear" w:pos="567"/>
        </w:tabs>
        <w:autoSpaceDE w:val="0"/>
        <w:autoSpaceDN w:val="0"/>
        <w:adjustRightInd w:val="0"/>
        <w:spacing w:line="240" w:lineRule="auto"/>
        <w:rPr>
          <w:rFonts w:eastAsia="Calibri"/>
          <w:color w:val="000000"/>
          <w:szCs w:val="22"/>
          <w:lang w:eastAsia="et-EE"/>
        </w:rPr>
      </w:pPr>
      <w:r w:rsidRPr="00E17FAB">
        <w:rPr>
          <w:rFonts w:eastAsia="Calibri"/>
          <w:color w:val="000000"/>
          <w:szCs w:val="22"/>
          <w:lang w:eastAsia="et-EE"/>
        </w:rPr>
        <w:t>Euroopa Ravimiameti nõudel;</w:t>
      </w:r>
    </w:p>
    <w:p w14:paraId="558465EA" w14:textId="77777777" w:rsidR="00B36A2E" w:rsidRPr="00E17FAB" w:rsidRDefault="00B36A2E" w:rsidP="008F0E1A">
      <w:pPr>
        <w:numPr>
          <w:ilvl w:val="0"/>
          <w:numId w:val="31"/>
        </w:numPr>
        <w:tabs>
          <w:tab w:val="clear" w:pos="567"/>
        </w:tabs>
        <w:autoSpaceDE w:val="0"/>
        <w:autoSpaceDN w:val="0"/>
        <w:adjustRightInd w:val="0"/>
        <w:spacing w:line="240" w:lineRule="auto"/>
        <w:rPr>
          <w:rFonts w:eastAsia="Calibri"/>
          <w:color w:val="000000"/>
          <w:szCs w:val="22"/>
          <w:lang w:eastAsia="et-EE"/>
        </w:rPr>
      </w:pPr>
      <w:r w:rsidRPr="00E17FAB">
        <w:rPr>
          <w:rFonts w:eastAsia="Calibri"/>
          <w:color w:val="000000"/>
          <w:szCs w:val="22"/>
          <w:lang w:eastAsia="et-EE"/>
        </w:rPr>
        <w:t>kui muudetakse riskijuhtimissüsteemi, eriti kui saadakse uut teavet, mis võib oluliselt mõjutada riski/kasu suhet, või kui saavutatakse oluline (ravimiohutuse või riski minimeerimise) eesmärk.</w:t>
      </w:r>
    </w:p>
    <w:p w14:paraId="5346B133" w14:textId="77777777" w:rsidR="00581A65" w:rsidRPr="00E17FAB" w:rsidRDefault="00581A65" w:rsidP="008F0E1A">
      <w:pPr>
        <w:tabs>
          <w:tab w:val="clear" w:pos="567"/>
        </w:tabs>
        <w:spacing w:line="240" w:lineRule="auto"/>
        <w:rPr>
          <w:noProof/>
          <w:color w:val="000000"/>
          <w:szCs w:val="22"/>
        </w:rPr>
      </w:pPr>
      <w:r w:rsidRPr="00E17FAB">
        <w:rPr>
          <w:noProof/>
          <w:color w:val="000000"/>
          <w:szCs w:val="22"/>
        </w:rPr>
        <w:br w:type="page"/>
      </w:r>
    </w:p>
    <w:p w14:paraId="5A08E0A5" w14:textId="77777777" w:rsidR="00581A65" w:rsidRPr="00E17FAB" w:rsidRDefault="00581A65" w:rsidP="008F0E1A">
      <w:pPr>
        <w:tabs>
          <w:tab w:val="clear" w:pos="567"/>
        </w:tabs>
        <w:spacing w:line="240" w:lineRule="auto"/>
        <w:rPr>
          <w:noProof/>
          <w:color w:val="000000"/>
          <w:szCs w:val="22"/>
        </w:rPr>
      </w:pPr>
    </w:p>
    <w:p w14:paraId="219F0218" w14:textId="77777777" w:rsidR="00581A65" w:rsidRPr="00E17FAB" w:rsidRDefault="00581A65" w:rsidP="008F0E1A">
      <w:pPr>
        <w:tabs>
          <w:tab w:val="clear" w:pos="567"/>
        </w:tabs>
        <w:spacing w:line="240" w:lineRule="auto"/>
        <w:rPr>
          <w:noProof/>
          <w:color w:val="000000"/>
          <w:szCs w:val="22"/>
        </w:rPr>
      </w:pPr>
    </w:p>
    <w:p w14:paraId="6C2018A0" w14:textId="77777777" w:rsidR="00581A65" w:rsidRPr="00E17FAB" w:rsidRDefault="00581A65" w:rsidP="008F0E1A">
      <w:pPr>
        <w:tabs>
          <w:tab w:val="clear" w:pos="567"/>
        </w:tabs>
        <w:spacing w:line="240" w:lineRule="auto"/>
        <w:rPr>
          <w:noProof/>
          <w:color w:val="000000"/>
          <w:szCs w:val="22"/>
        </w:rPr>
      </w:pPr>
    </w:p>
    <w:p w14:paraId="265D9E06" w14:textId="77777777" w:rsidR="00581A65" w:rsidRPr="00E17FAB" w:rsidRDefault="00581A65" w:rsidP="008F0E1A">
      <w:pPr>
        <w:tabs>
          <w:tab w:val="clear" w:pos="567"/>
        </w:tabs>
        <w:spacing w:line="240" w:lineRule="auto"/>
        <w:rPr>
          <w:noProof/>
          <w:color w:val="000000"/>
          <w:szCs w:val="22"/>
        </w:rPr>
      </w:pPr>
    </w:p>
    <w:p w14:paraId="7084153B" w14:textId="77777777" w:rsidR="00581A65" w:rsidRPr="00E17FAB" w:rsidRDefault="00581A65" w:rsidP="008F0E1A">
      <w:pPr>
        <w:tabs>
          <w:tab w:val="clear" w:pos="567"/>
        </w:tabs>
        <w:spacing w:line="240" w:lineRule="auto"/>
        <w:rPr>
          <w:noProof/>
          <w:color w:val="000000"/>
          <w:szCs w:val="22"/>
        </w:rPr>
      </w:pPr>
    </w:p>
    <w:p w14:paraId="162F7C76" w14:textId="77777777" w:rsidR="00581A65" w:rsidRPr="00E17FAB" w:rsidRDefault="00581A65" w:rsidP="008F0E1A">
      <w:pPr>
        <w:tabs>
          <w:tab w:val="clear" w:pos="567"/>
        </w:tabs>
        <w:spacing w:line="240" w:lineRule="auto"/>
        <w:rPr>
          <w:noProof/>
          <w:color w:val="000000"/>
          <w:szCs w:val="22"/>
        </w:rPr>
      </w:pPr>
    </w:p>
    <w:p w14:paraId="36C67071" w14:textId="77777777" w:rsidR="00581A65" w:rsidRPr="00E17FAB" w:rsidRDefault="00581A65" w:rsidP="008F0E1A">
      <w:pPr>
        <w:tabs>
          <w:tab w:val="clear" w:pos="567"/>
        </w:tabs>
        <w:spacing w:line="240" w:lineRule="auto"/>
        <w:rPr>
          <w:noProof/>
          <w:color w:val="000000"/>
          <w:szCs w:val="22"/>
        </w:rPr>
      </w:pPr>
    </w:p>
    <w:p w14:paraId="75D47404" w14:textId="77777777" w:rsidR="00581A65" w:rsidRPr="00E17FAB" w:rsidRDefault="00581A65" w:rsidP="008F0E1A">
      <w:pPr>
        <w:tabs>
          <w:tab w:val="clear" w:pos="567"/>
        </w:tabs>
        <w:spacing w:line="240" w:lineRule="auto"/>
        <w:rPr>
          <w:noProof/>
          <w:color w:val="000000"/>
          <w:szCs w:val="22"/>
        </w:rPr>
      </w:pPr>
    </w:p>
    <w:p w14:paraId="7273BCE7" w14:textId="77777777" w:rsidR="00581A65" w:rsidRPr="00E17FAB" w:rsidRDefault="00581A65" w:rsidP="008F0E1A">
      <w:pPr>
        <w:tabs>
          <w:tab w:val="clear" w:pos="567"/>
        </w:tabs>
        <w:spacing w:line="240" w:lineRule="auto"/>
        <w:rPr>
          <w:noProof/>
          <w:color w:val="000000"/>
          <w:szCs w:val="22"/>
        </w:rPr>
      </w:pPr>
    </w:p>
    <w:p w14:paraId="5D22E912" w14:textId="77777777" w:rsidR="00581A65" w:rsidRPr="00E17FAB" w:rsidRDefault="00581A65" w:rsidP="008F0E1A">
      <w:pPr>
        <w:tabs>
          <w:tab w:val="clear" w:pos="567"/>
        </w:tabs>
        <w:spacing w:line="240" w:lineRule="auto"/>
        <w:rPr>
          <w:noProof/>
          <w:color w:val="000000"/>
          <w:szCs w:val="22"/>
        </w:rPr>
      </w:pPr>
    </w:p>
    <w:p w14:paraId="1F543AD2" w14:textId="77777777" w:rsidR="00581A65" w:rsidRPr="00E17FAB" w:rsidRDefault="00581A65" w:rsidP="008F0E1A">
      <w:pPr>
        <w:tabs>
          <w:tab w:val="clear" w:pos="567"/>
        </w:tabs>
        <w:spacing w:line="240" w:lineRule="auto"/>
        <w:rPr>
          <w:noProof/>
          <w:color w:val="000000"/>
          <w:szCs w:val="22"/>
        </w:rPr>
      </w:pPr>
    </w:p>
    <w:p w14:paraId="7D61579D" w14:textId="77777777" w:rsidR="00581A65" w:rsidRPr="00E17FAB" w:rsidRDefault="00581A65" w:rsidP="008F0E1A">
      <w:pPr>
        <w:tabs>
          <w:tab w:val="clear" w:pos="567"/>
        </w:tabs>
        <w:spacing w:line="240" w:lineRule="auto"/>
        <w:rPr>
          <w:noProof/>
          <w:color w:val="000000"/>
          <w:szCs w:val="22"/>
        </w:rPr>
      </w:pPr>
    </w:p>
    <w:p w14:paraId="1A6B0D43" w14:textId="77777777" w:rsidR="00581A65" w:rsidRPr="00E17FAB" w:rsidRDefault="00581A65" w:rsidP="008F0E1A">
      <w:pPr>
        <w:tabs>
          <w:tab w:val="clear" w:pos="567"/>
        </w:tabs>
        <w:spacing w:line="240" w:lineRule="auto"/>
        <w:rPr>
          <w:noProof/>
          <w:color w:val="000000"/>
          <w:szCs w:val="22"/>
        </w:rPr>
      </w:pPr>
    </w:p>
    <w:p w14:paraId="17E8741F" w14:textId="77777777" w:rsidR="00581A65" w:rsidRPr="00E17FAB" w:rsidRDefault="00581A65" w:rsidP="008F0E1A">
      <w:pPr>
        <w:tabs>
          <w:tab w:val="clear" w:pos="567"/>
        </w:tabs>
        <w:spacing w:line="240" w:lineRule="auto"/>
        <w:rPr>
          <w:noProof/>
          <w:color w:val="000000"/>
          <w:szCs w:val="22"/>
        </w:rPr>
      </w:pPr>
    </w:p>
    <w:p w14:paraId="4BBB8641" w14:textId="77777777" w:rsidR="00581A65" w:rsidRPr="00E17FAB" w:rsidRDefault="00581A65" w:rsidP="008F0E1A">
      <w:pPr>
        <w:tabs>
          <w:tab w:val="clear" w:pos="567"/>
        </w:tabs>
        <w:spacing w:line="240" w:lineRule="auto"/>
        <w:rPr>
          <w:noProof/>
          <w:color w:val="000000"/>
          <w:szCs w:val="22"/>
        </w:rPr>
      </w:pPr>
    </w:p>
    <w:p w14:paraId="741A3FE8" w14:textId="77777777" w:rsidR="00581A65" w:rsidRPr="00E17FAB" w:rsidRDefault="00581A65" w:rsidP="008F0E1A">
      <w:pPr>
        <w:tabs>
          <w:tab w:val="clear" w:pos="567"/>
        </w:tabs>
        <w:spacing w:line="240" w:lineRule="auto"/>
        <w:rPr>
          <w:noProof/>
          <w:color w:val="000000"/>
          <w:szCs w:val="22"/>
        </w:rPr>
      </w:pPr>
    </w:p>
    <w:p w14:paraId="2E128E62" w14:textId="77777777" w:rsidR="00581A65" w:rsidRPr="00E17FAB" w:rsidRDefault="00581A65" w:rsidP="008F0E1A">
      <w:pPr>
        <w:tabs>
          <w:tab w:val="clear" w:pos="567"/>
        </w:tabs>
        <w:spacing w:line="240" w:lineRule="auto"/>
        <w:rPr>
          <w:noProof/>
          <w:color w:val="000000"/>
          <w:szCs w:val="22"/>
        </w:rPr>
      </w:pPr>
    </w:p>
    <w:p w14:paraId="18ED1D0C" w14:textId="77777777" w:rsidR="00581A65" w:rsidRPr="00E17FAB" w:rsidRDefault="00581A65" w:rsidP="008F0E1A">
      <w:pPr>
        <w:tabs>
          <w:tab w:val="clear" w:pos="567"/>
        </w:tabs>
        <w:spacing w:line="240" w:lineRule="auto"/>
        <w:rPr>
          <w:noProof/>
          <w:color w:val="000000"/>
          <w:szCs w:val="22"/>
        </w:rPr>
      </w:pPr>
    </w:p>
    <w:p w14:paraId="5B8007DC" w14:textId="77777777" w:rsidR="00581A65" w:rsidRDefault="00581A65" w:rsidP="008F0E1A">
      <w:pPr>
        <w:tabs>
          <w:tab w:val="clear" w:pos="567"/>
        </w:tabs>
        <w:spacing w:line="240" w:lineRule="auto"/>
        <w:rPr>
          <w:noProof/>
          <w:color w:val="000000"/>
          <w:szCs w:val="22"/>
        </w:rPr>
      </w:pPr>
    </w:p>
    <w:p w14:paraId="2552D71D" w14:textId="77777777" w:rsidR="00287DAF" w:rsidRPr="00E17FAB" w:rsidRDefault="00287DAF" w:rsidP="008F0E1A">
      <w:pPr>
        <w:tabs>
          <w:tab w:val="clear" w:pos="567"/>
        </w:tabs>
        <w:spacing w:line="240" w:lineRule="auto"/>
        <w:rPr>
          <w:noProof/>
          <w:color w:val="000000"/>
          <w:szCs w:val="22"/>
        </w:rPr>
      </w:pPr>
    </w:p>
    <w:p w14:paraId="59BA6D18" w14:textId="77777777" w:rsidR="00581A65" w:rsidRPr="00E17FAB" w:rsidRDefault="00581A65" w:rsidP="008F0E1A">
      <w:pPr>
        <w:tabs>
          <w:tab w:val="clear" w:pos="567"/>
        </w:tabs>
        <w:spacing w:line="240" w:lineRule="auto"/>
        <w:rPr>
          <w:noProof/>
          <w:color w:val="000000"/>
          <w:szCs w:val="22"/>
        </w:rPr>
      </w:pPr>
    </w:p>
    <w:p w14:paraId="5FF81A51" w14:textId="77777777" w:rsidR="0051394C" w:rsidRPr="00E17FAB" w:rsidRDefault="0051394C" w:rsidP="008F0E1A">
      <w:pPr>
        <w:tabs>
          <w:tab w:val="clear" w:pos="567"/>
        </w:tabs>
        <w:spacing w:line="240" w:lineRule="auto"/>
        <w:rPr>
          <w:noProof/>
          <w:color w:val="000000"/>
          <w:szCs w:val="22"/>
        </w:rPr>
      </w:pPr>
    </w:p>
    <w:p w14:paraId="4C168525" w14:textId="77777777" w:rsidR="0051394C" w:rsidRPr="00E17FAB" w:rsidRDefault="0051394C" w:rsidP="008F0E1A">
      <w:pPr>
        <w:tabs>
          <w:tab w:val="clear" w:pos="567"/>
        </w:tabs>
        <w:spacing w:line="240" w:lineRule="auto"/>
        <w:rPr>
          <w:noProof/>
          <w:color w:val="000000"/>
          <w:szCs w:val="22"/>
        </w:rPr>
      </w:pPr>
    </w:p>
    <w:p w14:paraId="16FEAF9D" w14:textId="77777777" w:rsidR="00581A65" w:rsidRPr="00E17FAB" w:rsidRDefault="00463CEE" w:rsidP="00287DAF">
      <w:pPr>
        <w:tabs>
          <w:tab w:val="clear" w:pos="567"/>
        </w:tabs>
        <w:spacing w:line="240" w:lineRule="auto"/>
        <w:jc w:val="center"/>
        <w:rPr>
          <w:noProof/>
          <w:color w:val="000000"/>
          <w:szCs w:val="22"/>
        </w:rPr>
      </w:pPr>
      <w:r w:rsidRPr="00E17FAB">
        <w:rPr>
          <w:b/>
          <w:noProof/>
          <w:color w:val="000000"/>
          <w:szCs w:val="22"/>
        </w:rPr>
        <w:t xml:space="preserve">III </w:t>
      </w:r>
      <w:r w:rsidR="00581A65" w:rsidRPr="00E17FAB">
        <w:rPr>
          <w:b/>
          <w:noProof/>
          <w:color w:val="000000"/>
          <w:szCs w:val="22"/>
        </w:rPr>
        <w:t>LISA</w:t>
      </w:r>
    </w:p>
    <w:p w14:paraId="43A3E557" w14:textId="77777777" w:rsidR="00581A65" w:rsidRPr="00E17FAB" w:rsidRDefault="00581A65" w:rsidP="008F0E1A">
      <w:pPr>
        <w:tabs>
          <w:tab w:val="clear" w:pos="567"/>
        </w:tabs>
        <w:spacing w:line="240" w:lineRule="auto"/>
        <w:rPr>
          <w:noProof/>
          <w:color w:val="000000"/>
          <w:szCs w:val="22"/>
        </w:rPr>
      </w:pPr>
    </w:p>
    <w:p w14:paraId="01A20324" w14:textId="77777777" w:rsidR="00581A65" w:rsidRPr="00E17FAB" w:rsidRDefault="00581A65" w:rsidP="00BE5D4B">
      <w:pPr>
        <w:tabs>
          <w:tab w:val="clear" w:pos="567"/>
        </w:tabs>
        <w:spacing w:line="240" w:lineRule="auto"/>
        <w:jc w:val="center"/>
        <w:rPr>
          <w:noProof/>
          <w:color w:val="000000"/>
          <w:szCs w:val="22"/>
        </w:rPr>
      </w:pPr>
      <w:r w:rsidRPr="00E17FAB">
        <w:rPr>
          <w:b/>
          <w:noProof/>
          <w:color w:val="000000"/>
          <w:szCs w:val="22"/>
        </w:rPr>
        <w:t>PAKENDI MÄRGISTUS JA INFOLEHT</w:t>
      </w:r>
    </w:p>
    <w:p w14:paraId="3F5F28F6" w14:textId="77777777" w:rsidR="00581A65" w:rsidRPr="00E17FAB" w:rsidRDefault="00581A65" w:rsidP="005E1387">
      <w:pPr>
        <w:tabs>
          <w:tab w:val="clear" w:pos="567"/>
        </w:tabs>
        <w:spacing w:line="240" w:lineRule="auto"/>
        <w:rPr>
          <w:noProof/>
          <w:color w:val="000000"/>
          <w:szCs w:val="22"/>
        </w:rPr>
      </w:pPr>
      <w:r w:rsidRPr="00E17FAB">
        <w:rPr>
          <w:noProof/>
          <w:color w:val="000000"/>
          <w:szCs w:val="22"/>
        </w:rPr>
        <w:br w:type="page"/>
      </w:r>
    </w:p>
    <w:p w14:paraId="40B337A4" w14:textId="77777777" w:rsidR="00581A65" w:rsidRPr="00E17FAB" w:rsidRDefault="00581A65" w:rsidP="008F0E1A">
      <w:pPr>
        <w:tabs>
          <w:tab w:val="clear" w:pos="567"/>
        </w:tabs>
        <w:spacing w:line="240" w:lineRule="auto"/>
        <w:rPr>
          <w:noProof/>
          <w:color w:val="000000"/>
          <w:szCs w:val="22"/>
        </w:rPr>
      </w:pPr>
    </w:p>
    <w:p w14:paraId="366A5E74" w14:textId="77777777" w:rsidR="00581A65" w:rsidRPr="00E17FAB" w:rsidRDefault="00581A65" w:rsidP="008F0E1A">
      <w:pPr>
        <w:tabs>
          <w:tab w:val="clear" w:pos="567"/>
        </w:tabs>
        <w:spacing w:line="240" w:lineRule="auto"/>
        <w:rPr>
          <w:noProof/>
          <w:color w:val="000000"/>
          <w:szCs w:val="22"/>
        </w:rPr>
      </w:pPr>
    </w:p>
    <w:p w14:paraId="29B653BF" w14:textId="77777777" w:rsidR="00581A65" w:rsidRPr="00E17FAB" w:rsidRDefault="00581A65" w:rsidP="008F0E1A">
      <w:pPr>
        <w:tabs>
          <w:tab w:val="clear" w:pos="567"/>
        </w:tabs>
        <w:spacing w:line="240" w:lineRule="auto"/>
        <w:rPr>
          <w:noProof/>
          <w:color w:val="000000"/>
          <w:szCs w:val="22"/>
        </w:rPr>
      </w:pPr>
    </w:p>
    <w:p w14:paraId="52B7846D" w14:textId="77777777" w:rsidR="00581A65" w:rsidRPr="00E17FAB" w:rsidRDefault="00581A65" w:rsidP="008F0E1A">
      <w:pPr>
        <w:tabs>
          <w:tab w:val="clear" w:pos="567"/>
        </w:tabs>
        <w:spacing w:line="240" w:lineRule="auto"/>
        <w:rPr>
          <w:noProof/>
          <w:color w:val="000000"/>
          <w:szCs w:val="22"/>
        </w:rPr>
      </w:pPr>
    </w:p>
    <w:p w14:paraId="656032B8" w14:textId="77777777" w:rsidR="00581A65" w:rsidRPr="00E17FAB" w:rsidRDefault="00581A65" w:rsidP="008F0E1A">
      <w:pPr>
        <w:tabs>
          <w:tab w:val="clear" w:pos="567"/>
        </w:tabs>
        <w:spacing w:line="240" w:lineRule="auto"/>
        <w:rPr>
          <w:noProof/>
          <w:color w:val="000000"/>
          <w:szCs w:val="22"/>
        </w:rPr>
      </w:pPr>
    </w:p>
    <w:p w14:paraId="3686B6FA" w14:textId="77777777" w:rsidR="00581A65" w:rsidRPr="00E17FAB" w:rsidRDefault="00581A65" w:rsidP="008F0E1A">
      <w:pPr>
        <w:tabs>
          <w:tab w:val="clear" w:pos="567"/>
        </w:tabs>
        <w:spacing w:line="240" w:lineRule="auto"/>
        <w:rPr>
          <w:noProof/>
          <w:color w:val="000000"/>
          <w:szCs w:val="22"/>
        </w:rPr>
      </w:pPr>
    </w:p>
    <w:p w14:paraId="69267181" w14:textId="77777777" w:rsidR="00581A65" w:rsidRPr="00E17FAB" w:rsidRDefault="00581A65" w:rsidP="008F0E1A">
      <w:pPr>
        <w:tabs>
          <w:tab w:val="clear" w:pos="567"/>
        </w:tabs>
        <w:spacing w:line="240" w:lineRule="auto"/>
        <w:rPr>
          <w:noProof/>
          <w:color w:val="000000"/>
          <w:szCs w:val="22"/>
        </w:rPr>
      </w:pPr>
    </w:p>
    <w:p w14:paraId="02DD5628" w14:textId="77777777" w:rsidR="00581A65" w:rsidRPr="00E17FAB" w:rsidRDefault="00581A65" w:rsidP="008F0E1A">
      <w:pPr>
        <w:tabs>
          <w:tab w:val="clear" w:pos="567"/>
        </w:tabs>
        <w:spacing w:line="240" w:lineRule="auto"/>
        <w:rPr>
          <w:noProof/>
          <w:color w:val="000000"/>
          <w:szCs w:val="22"/>
        </w:rPr>
      </w:pPr>
    </w:p>
    <w:p w14:paraId="003EEC6A" w14:textId="77777777" w:rsidR="00581A65" w:rsidRPr="00E17FAB" w:rsidRDefault="00581A65" w:rsidP="008F0E1A">
      <w:pPr>
        <w:tabs>
          <w:tab w:val="clear" w:pos="567"/>
        </w:tabs>
        <w:spacing w:line="240" w:lineRule="auto"/>
        <w:rPr>
          <w:noProof/>
          <w:color w:val="000000"/>
          <w:szCs w:val="22"/>
        </w:rPr>
      </w:pPr>
    </w:p>
    <w:p w14:paraId="0900549D" w14:textId="77777777" w:rsidR="00581A65" w:rsidRPr="00E17FAB" w:rsidRDefault="00581A65" w:rsidP="008F0E1A">
      <w:pPr>
        <w:tabs>
          <w:tab w:val="clear" w:pos="567"/>
        </w:tabs>
        <w:spacing w:line="240" w:lineRule="auto"/>
        <w:rPr>
          <w:noProof/>
          <w:color w:val="000000"/>
          <w:szCs w:val="22"/>
        </w:rPr>
      </w:pPr>
    </w:p>
    <w:p w14:paraId="6CBAB4B0" w14:textId="77777777" w:rsidR="00581A65" w:rsidRPr="00E17FAB" w:rsidRDefault="00581A65" w:rsidP="008F0E1A">
      <w:pPr>
        <w:tabs>
          <w:tab w:val="clear" w:pos="567"/>
        </w:tabs>
        <w:spacing w:line="240" w:lineRule="auto"/>
        <w:rPr>
          <w:noProof/>
          <w:color w:val="000000"/>
          <w:szCs w:val="22"/>
        </w:rPr>
      </w:pPr>
    </w:p>
    <w:p w14:paraId="51B2B397" w14:textId="77777777" w:rsidR="00581A65" w:rsidRPr="00E17FAB" w:rsidRDefault="00581A65" w:rsidP="008F0E1A">
      <w:pPr>
        <w:tabs>
          <w:tab w:val="clear" w:pos="567"/>
        </w:tabs>
        <w:spacing w:line="240" w:lineRule="auto"/>
        <w:rPr>
          <w:noProof/>
          <w:color w:val="000000"/>
          <w:szCs w:val="22"/>
        </w:rPr>
      </w:pPr>
    </w:p>
    <w:p w14:paraId="4FA08358" w14:textId="77777777" w:rsidR="00581A65" w:rsidRPr="00E17FAB" w:rsidRDefault="00581A65" w:rsidP="008F0E1A">
      <w:pPr>
        <w:tabs>
          <w:tab w:val="clear" w:pos="567"/>
        </w:tabs>
        <w:spacing w:line="240" w:lineRule="auto"/>
        <w:rPr>
          <w:noProof/>
          <w:color w:val="000000"/>
          <w:szCs w:val="22"/>
        </w:rPr>
      </w:pPr>
    </w:p>
    <w:p w14:paraId="5BDB987D" w14:textId="77777777" w:rsidR="00581A65" w:rsidRPr="00E17FAB" w:rsidRDefault="00581A65" w:rsidP="008F0E1A">
      <w:pPr>
        <w:tabs>
          <w:tab w:val="clear" w:pos="567"/>
        </w:tabs>
        <w:spacing w:line="240" w:lineRule="auto"/>
        <w:rPr>
          <w:noProof/>
          <w:color w:val="000000"/>
          <w:szCs w:val="22"/>
        </w:rPr>
      </w:pPr>
    </w:p>
    <w:p w14:paraId="1275E53B" w14:textId="77777777" w:rsidR="00581A65" w:rsidRPr="00E17FAB" w:rsidRDefault="00581A65" w:rsidP="008F0E1A">
      <w:pPr>
        <w:tabs>
          <w:tab w:val="clear" w:pos="567"/>
        </w:tabs>
        <w:spacing w:line="240" w:lineRule="auto"/>
        <w:rPr>
          <w:noProof/>
          <w:color w:val="000000"/>
          <w:szCs w:val="22"/>
        </w:rPr>
      </w:pPr>
    </w:p>
    <w:p w14:paraId="4FE7B889" w14:textId="77777777" w:rsidR="00581A65" w:rsidRPr="00E17FAB" w:rsidRDefault="00581A65" w:rsidP="008F0E1A">
      <w:pPr>
        <w:tabs>
          <w:tab w:val="clear" w:pos="567"/>
        </w:tabs>
        <w:spacing w:line="240" w:lineRule="auto"/>
        <w:rPr>
          <w:noProof/>
          <w:color w:val="000000"/>
          <w:szCs w:val="22"/>
        </w:rPr>
      </w:pPr>
    </w:p>
    <w:p w14:paraId="079F5124" w14:textId="77777777" w:rsidR="00581A65" w:rsidRDefault="00581A65" w:rsidP="008F0E1A">
      <w:pPr>
        <w:tabs>
          <w:tab w:val="clear" w:pos="567"/>
        </w:tabs>
        <w:spacing w:line="240" w:lineRule="auto"/>
        <w:rPr>
          <w:noProof/>
          <w:color w:val="000000"/>
          <w:szCs w:val="22"/>
        </w:rPr>
      </w:pPr>
    </w:p>
    <w:p w14:paraId="5C21FDD7" w14:textId="77777777" w:rsidR="00287DAF" w:rsidRPr="00E17FAB" w:rsidRDefault="00287DAF" w:rsidP="008F0E1A">
      <w:pPr>
        <w:tabs>
          <w:tab w:val="clear" w:pos="567"/>
        </w:tabs>
        <w:spacing w:line="240" w:lineRule="auto"/>
        <w:rPr>
          <w:noProof/>
          <w:color w:val="000000"/>
          <w:szCs w:val="22"/>
        </w:rPr>
      </w:pPr>
    </w:p>
    <w:p w14:paraId="05F87EBD" w14:textId="77777777" w:rsidR="00581A65" w:rsidRPr="00E17FAB" w:rsidRDefault="00581A65" w:rsidP="008F0E1A">
      <w:pPr>
        <w:tabs>
          <w:tab w:val="clear" w:pos="567"/>
        </w:tabs>
        <w:spacing w:line="240" w:lineRule="auto"/>
        <w:rPr>
          <w:noProof/>
          <w:color w:val="000000"/>
          <w:szCs w:val="22"/>
        </w:rPr>
      </w:pPr>
    </w:p>
    <w:p w14:paraId="2922D607" w14:textId="77777777" w:rsidR="00581A65" w:rsidRPr="00E17FAB" w:rsidRDefault="00581A65" w:rsidP="008F0E1A">
      <w:pPr>
        <w:tabs>
          <w:tab w:val="clear" w:pos="567"/>
        </w:tabs>
        <w:spacing w:line="240" w:lineRule="auto"/>
        <w:rPr>
          <w:noProof/>
          <w:color w:val="000000"/>
          <w:szCs w:val="22"/>
        </w:rPr>
      </w:pPr>
    </w:p>
    <w:p w14:paraId="38799B51" w14:textId="77777777" w:rsidR="00581A65" w:rsidRPr="00E17FAB" w:rsidRDefault="00581A65" w:rsidP="008F0E1A">
      <w:pPr>
        <w:tabs>
          <w:tab w:val="clear" w:pos="567"/>
        </w:tabs>
        <w:spacing w:line="240" w:lineRule="auto"/>
        <w:rPr>
          <w:noProof/>
          <w:color w:val="000000"/>
          <w:szCs w:val="22"/>
        </w:rPr>
      </w:pPr>
    </w:p>
    <w:p w14:paraId="2C4844EC" w14:textId="77777777" w:rsidR="00581A65" w:rsidRDefault="00581A65" w:rsidP="008F0E1A">
      <w:pPr>
        <w:tabs>
          <w:tab w:val="clear" w:pos="567"/>
        </w:tabs>
        <w:spacing w:line="240" w:lineRule="auto"/>
        <w:rPr>
          <w:noProof/>
          <w:color w:val="000000"/>
          <w:szCs w:val="22"/>
        </w:rPr>
      </w:pPr>
    </w:p>
    <w:p w14:paraId="11A6979D" w14:textId="77777777" w:rsidR="001641C2" w:rsidRPr="00E17FAB" w:rsidRDefault="001641C2" w:rsidP="008F0E1A">
      <w:pPr>
        <w:tabs>
          <w:tab w:val="clear" w:pos="567"/>
        </w:tabs>
        <w:spacing w:line="240" w:lineRule="auto"/>
        <w:rPr>
          <w:noProof/>
          <w:color w:val="000000"/>
          <w:szCs w:val="22"/>
        </w:rPr>
      </w:pPr>
    </w:p>
    <w:p w14:paraId="7EAE18FA" w14:textId="77777777" w:rsidR="00581A65" w:rsidRPr="009700AE" w:rsidRDefault="00DE0A56" w:rsidP="005E1387">
      <w:pPr>
        <w:pStyle w:val="Heading1"/>
        <w:jc w:val="center"/>
        <w:rPr>
          <w:b w:val="0"/>
          <w:bCs w:val="0"/>
          <w:noProof/>
          <w:rPrChange w:id="178" w:author="RR_2" w:date="2026-03-12T11:19:00Z" w16du:dateUtc="2026-03-12T09:19:00Z">
            <w:rPr>
              <w:noProof/>
            </w:rPr>
          </w:rPrChange>
        </w:rPr>
      </w:pPr>
      <w:r w:rsidRPr="00E17FAB">
        <w:rPr>
          <w:rStyle w:val="DoNotTranslateExternal1"/>
        </w:rPr>
        <w:t>A.</w:t>
      </w:r>
      <w:r w:rsidRPr="00E17FAB">
        <w:rPr>
          <w:noProof/>
        </w:rPr>
        <w:t xml:space="preserve"> </w:t>
      </w:r>
      <w:r w:rsidR="00581A65" w:rsidRPr="00E17FAB">
        <w:rPr>
          <w:noProof/>
        </w:rPr>
        <w:t>PAKENDI MÄRGISTUS</w:t>
      </w:r>
    </w:p>
    <w:p w14:paraId="78012521" w14:textId="77777777" w:rsidR="00581A65" w:rsidRPr="00E17FAB" w:rsidRDefault="006B1BB0" w:rsidP="005E1387">
      <w:pPr>
        <w:tabs>
          <w:tab w:val="clear" w:pos="567"/>
        </w:tabs>
        <w:spacing w:line="240" w:lineRule="auto"/>
        <w:rPr>
          <w:noProof/>
          <w:color w:val="000000"/>
          <w:szCs w:val="22"/>
        </w:rPr>
      </w:pPr>
      <w:r w:rsidRPr="00E17FAB">
        <w:rPr>
          <w:color w:val="000000"/>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0D9AC9FC" w14:textId="77777777" w:rsidTr="00C60C74">
        <w:trPr>
          <w:trHeight w:val="730"/>
        </w:trPr>
        <w:tc>
          <w:tcPr>
            <w:tcW w:w="9287" w:type="dxa"/>
            <w:tcBorders>
              <w:bottom w:val="single" w:sz="4" w:space="0" w:color="auto"/>
            </w:tcBorders>
          </w:tcPr>
          <w:p w14:paraId="5EFA5BFF" w14:textId="77777777" w:rsidR="00581A65" w:rsidRPr="00E17FAB" w:rsidRDefault="00581A65" w:rsidP="00BE5D4B">
            <w:pPr>
              <w:tabs>
                <w:tab w:val="clear" w:pos="567"/>
              </w:tabs>
              <w:spacing w:line="240" w:lineRule="auto"/>
              <w:rPr>
                <w:noProof/>
                <w:color w:val="000000"/>
                <w:szCs w:val="22"/>
              </w:rPr>
            </w:pPr>
            <w:r w:rsidRPr="00E17FAB">
              <w:rPr>
                <w:b/>
                <w:noProof/>
                <w:color w:val="000000"/>
                <w:szCs w:val="22"/>
              </w:rPr>
              <w:t>VÄLISPAKENDIL PEAVAD OLEMA JÄRGMISED ANDMED</w:t>
            </w:r>
          </w:p>
          <w:p w14:paraId="45A82CF6" w14:textId="77777777" w:rsidR="00581A65" w:rsidRPr="00E17FAB" w:rsidRDefault="00581A65" w:rsidP="00BE5D4B">
            <w:pPr>
              <w:tabs>
                <w:tab w:val="clear" w:pos="567"/>
              </w:tabs>
              <w:spacing w:line="240" w:lineRule="auto"/>
              <w:rPr>
                <w:noProof/>
                <w:color w:val="000000"/>
                <w:szCs w:val="22"/>
              </w:rPr>
            </w:pPr>
          </w:p>
          <w:p w14:paraId="5FD1C5B6" w14:textId="77777777" w:rsidR="00581A65" w:rsidRPr="00E17FAB" w:rsidRDefault="0067306C" w:rsidP="00BE5D4B">
            <w:pPr>
              <w:tabs>
                <w:tab w:val="clear" w:pos="567"/>
              </w:tabs>
              <w:spacing w:line="240" w:lineRule="auto"/>
              <w:rPr>
                <w:b/>
                <w:noProof/>
                <w:color w:val="000000"/>
                <w:szCs w:val="22"/>
              </w:rPr>
            </w:pPr>
            <w:r w:rsidRPr="00E17FAB">
              <w:rPr>
                <w:b/>
                <w:noProof/>
                <w:color w:val="000000"/>
                <w:szCs w:val="22"/>
              </w:rPr>
              <w:t>Välisk</w:t>
            </w:r>
            <w:r w:rsidR="00581A65" w:rsidRPr="00E17FAB">
              <w:rPr>
                <w:b/>
                <w:noProof/>
                <w:color w:val="000000"/>
                <w:szCs w:val="22"/>
              </w:rPr>
              <w:t>arp</w:t>
            </w:r>
          </w:p>
        </w:tc>
      </w:tr>
    </w:tbl>
    <w:p w14:paraId="06438D7C" w14:textId="77777777" w:rsidR="00581A65" w:rsidRPr="00E17FAB" w:rsidRDefault="00581A65" w:rsidP="00BE5D4B">
      <w:pPr>
        <w:tabs>
          <w:tab w:val="clear" w:pos="567"/>
        </w:tabs>
        <w:spacing w:line="240" w:lineRule="auto"/>
        <w:rPr>
          <w:noProof/>
          <w:color w:val="000000"/>
          <w:szCs w:val="22"/>
        </w:rPr>
      </w:pPr>
    </w:p>
    <w:p w14:paraId="689785B7"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2FCA56F7" w14:textId="77777777" w:rsidTr="00581A65">
        <w:tc>
          <w:tcPr>
            <w:tcW w:w="9287" w:type="dxa"/>
          </w:tcPr>
          <w:p w14:paraId="17F1BC1D"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1.</w:t>
            </w:r>
            <w:r w:rsidRPr="00E17FAB">
              <w:rPr>
                <w:b/>
                <w:noProof/>
                <w:color w:val="000000"/>
                <w:szCs w:val="22"/>
              </w:rPr>
              <w:tab/>
              <w:t>RAVIMPREPARAADI NIMETUS</w:t>
            </w:r>
          </w:p>
        </w:tc>
      </w:tr>
    </w:tbl>
    <w:p w14:paraId="0076FE94" w14:textId="77777777" w:rsidR="00581A65" w:rsidRPr="00E17FAB" w:rsidRDefault="00581A65" w:rsidP="00BE5D4B">
      <w:pPr>
        <w:tabs>
          <w:tab w:val="clear" w:pos="567"/>
        </w:tabs>
        <w:spacing w:line="240" w:lineRule="auto"/>
        <w:rPr>
          <w:noProof/>
          <w:color w:val="000000"/>
          <w:szCs w:val="22"/>
        </w:rPr>
      </w:pPr>
    </w:p>
    <w:p w14:paraId="701113C2"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Topotecan Hospira 4</w:t>
      </w:r>
      <w:r w:rsidR="006A0185" w:rsidRPr="00E17FAB">
        <w:rPr>
          <w:color w:val="000000"/>
          <w:szCs w:val="22"/>
          <w:lang w:eastAsia="et-EE"/>
        </w:rPr>
        <w:t> </w:t>
      </w:r>
      <w:r w:rsidRPr="00E17FAB">
        <w:rPr>
          <w:color w:val="000000"/>
          <w:szCs w:val="22"/>
        </w:rPr>
        <w:t>mg/4</w:t>
      </w:r>
      <w:r w:rsidR="006A0185" w:rsidRPr="00E17FAB">
        <w:rPr>
          <w:color w:val="000000"/>
          <w:szCs w:val="22"/>
          <w:lang w:eastAsia="et-EE"/>
        </w:rPr>
        <w:t> </w:t>
      </w:r>
      <w:r w:rsidRPr="00E17FAB">
        <w:rPr>
          <w:color w:val="000000"/>
          <w:szCs w:val="22"/>
        </w:rPr>
        <w:t>ml infusioonilahuse kontsentraat</w:t>
      </w:r>
    </w:p>
    <w:p w14:paraId="5A2FE8D2" w14:textId="77777777" w:rsidR="00581A65" w:rsidRPr="009700AE" w:rsidRDefault="006A0185" w:rsidP="00BE5D4B">
      <w:pPr>
        <w:tabs>
          <w:tab w:val="clear" w:pos="567"/>
        </w:tabs>
        <w:spacing w:line="240" w:lineRule="auto"/>
        <w:rPr>
          <w:iCs/>
          <w:noProof/>
          <w:color w:val="000000"/>
          <w:szCs w:val="22"/>
          <w:rPrChange w:id="179" w:author="RR_2" w:date="2026-03-12T11:19:00Z" w16du:dateUtc="2026-03-12T09:19:00Z">
            <w:rPr>
              <w:i/>
              <w:noProof/>
              <w:color w:val="000000"/>
              <w:szCs w:val="22"/>
            </w:rPr>
          </w:rPrChange>
        </w:rPr>
      </w:pPr>
      <w:r w:rsidRPr="00E17FAB">
        <w:rPr>
          <w:i/>
          <w:color w:val="000000"/>
          <w:szCs w:val="22"/>
        </w:rPr>
        <w:t>t</w:t>
      </w:r>
      <w:r w:rsidR="00581A65" w:rsidRPr="00E17FAB">
        <w:rPr>
          <w:i/>
          <w:color w:val="000000"/>
          <w:szCs w:val="22"/>
        </w:rPr>
        <w:t>opotecanum</w:t>
      </w:r>
    </w:p>
    <w:p w14:paraId="7B03A284" w14:textId="77777777" w:rsidR="00581A65" w:rsidRPr="00E17FAB" w:rsidRDefault="00581A65" w:rsidP="00BE5D4B">
      <w:pPr>
        <w:tabs>
          <w:tab w:val="clear" w:pos="567"/>
        </w:tabs>
        <w:spacing w:line="240" w:lineRule="auto"/>
        <w:rPr>
          <w:noProof/>
          <w:color w:val="000000"/>
          <w:szCs w:val="22"/>
        </w:rPr>
      </w:pPr>
    </w:p>
    <w:p w14:paraId="557EA72D"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1444DCB3" w14:textId="77777777" w:rsidTr="00581A65">
        <w:tc>
          <w:tcPr>
            <w:tcW w:w="9287" w:type="dxa"/>
          </w:tcPr>
          <w:p w14:paraId="76E041AF" w14:textId="77777777" w:rsidR="00581A65" w:rsidRPr="00E17FAB" w:rsidRDefault="00581A65" w:rsidP="00C12048">
            <w:pPr>
              <w:tabs>
                <w:tab w:val="clear" w:pos="567"/>
                <w:tab w:val="left" w:pos="142"/>
              </w:tabs>
              <w:spacing w:line="240" w:lineRule="auto"/>
              <w:ind w:left="567" w:hanging="567"/>
              <w:rPr>
                <w:b/>
                <w:noProof/>
                <w:color w:val="000000"/>
                <w:szCs w:val="22"/>
              </w:rPr>
            </w:pPr>
            <w:r w:rsidRPr="00E17FAB">
              <w:rPr>
                <w:b/>
                <w:noProof/>
                <w:color w:val="000000"/>
                <w:szCs w:val="22"/>
              </w:rPr>
              <w:t>2.</w:t>
            </w:r>
            <w:r w:rsidRPr="00E17FAB">
              <w:rPr>
                <w:b/>
                <w:noProof/>
                <w:color w:val="000000"/>
                <w:szCs w:val="22"/>
              </w:rPr>
              <w:tab/>
              <w:t>TOIMEAINE(TE) SISALDUS</w:t>
            </w:r>
          </w:p>
        </w:tc>
      </w:tr>
    </w:tbl>
    <w:p w14:paraId="30D377E6" w14:textId="77777777" w:rsidR="00581A65" w:rsidRPr="00E17FAB" w:rsidRDefault="00581A65" w:rsidP="00BE5D4B">
      <w:pPr>
        <w:tabs>
          <w:tab w:val="clear" w:pos="567"/>
        </w:tabs>
        <w:spacing w:line="240" w:lineRule="auto"/>
        <w:rPr>
          <w:noProof/>
          <w:color w:val="000000"/>
          <w:szCs w:val="22"/>
        </w:rPr>
      </w:pPr>
    </w:p>
    <w:p w14:paraId="3BAB8739" w14:textId="77777777" w:rsidR="00581A65" w:rsidRPr="00E17FAB" w:rsidRDefault="006A0185" w:rsidP="00BE5D4B">
      <w:pPr>
        <w:autoSpaceDE w:val="0"/>
        <w:autoSpaceDN w:val="0"/>
        <w:adjustRightInd w:val="0"/>
        <w:spacing w:line="240" w:lineRule="auto"/>
        <w:rPr>
          <w:color w:val="000000"/>
          <w:szCs w:val="22"/>
        </w:rPr>
      </w:pPr>
      <w:r w:rsidRPr="00E17FAB">
        <w:rPr>
          <w:color w:val="000000"/>
          <w:szCs w:val="22"/>
        </w:rPr>
        <w:t>Üks</w:t>
      </w:r>
      <w:r w:rsidR="00581A65" w:rsidRPr="00E17FAB">
        <w:rPr>
          <w:color w:val="000000"/>
          <w:szCs w:val="22"/>
        </w:rPr>
        <w:t xml:space="preserve"> ml steriilset kontsentraati sisaldab 1</w:t>
      </w:r>
      <w:r w:rsidRPr="00E17FAB">
        <w:rPr>
          <w:color w:val="000000"/>
          <w:szCs w:val="22"/>
          <w:lang w:eastAsia="et-EE"/>
        </w:rPr>
        <w:t> </w:t>
      </w:r>
      <w:r w:rsidR="00581A65" w:rsidRPr="00E17FAB">
        <w:rPr>
          <w:color w:val="000000"/>
          <w:szCs w:val="22"/>
        </w:rPr>
        <w:t>mg topotekaani (vesinikkloriidina).</w:t>
      </w:r>
    </w:p>
    <w:p w14:paraId="3E6F794A" w14:textId="77777777" w:rsidR="00581A65" w:rsidRPr="00E17FAB" w:rsidRDefault="006A0185" w:rsidP="00BE5D4B">
      <w:pPr>
        <w:autoSpaceDE w:val="0"/>
        <w:autoSpaceDN w:val="0"/>
        <w:adjustRightInd w:val="0"/>
        <w:spacing w:line="240" w:lineRule="auto"/>
        <w:rPr>
          <w:color w:val="000000"/>
          <w:szCs w:val="22"/>
        </w:rPr>
      </w:pPr>
      <w:r w:rsidRPr="00E17FAB">
        <w:rPr>
          <w:color w:val="000000"/>
          <w:szCs w:val="22"/>
        </w:rPr>
        <w:t>Üks</w:t>
      </w:r>
      <w:r w:rsidR="00581A65" w:rsidRPr="00E17FAB">
        <w:rPr>
          <w:color w:val="000000"/>
          <w:szCs w:val="22"/>
        </w:rPr>
        <w:t xml:space="preserve"> 4</w:t>
      </w:r>
      <w:r w:rsidRPr="00E17FAB">
        <w:rPr>
          <w:color w:val="000000"/>
          <w:szCs w:val="22"/>
          <w:lang w:eastAsia="et-EE"/>
        </w:rPr>
        <w:t> </w:t>
      </w:r>
      <w:r w:rsidR="00581A65" w:rsidRPr="00E17FAB">
        <w:rPr>
          <w:color w:val="000000"/>
          <w:szCs w:val="22"/>
        </w:rPr>
        <w:t>ml viaal sisaldab 4</w:t>
      </w:r>
      <w:r w:rsidRPr="00E17FAB">
        <w:rPr>
          <w:color w:val="000000"/>
          <w:szCs w:val="22"/>
          <w:lang w:eastAsia="et-EE"/>
        </w:rPr>
        <w:t> </w:t>
      </w:r>
      <w:r w:rsidR="00581A65" w:rsidRPr="00E17FAB">
        <w:rPr>
          <w:color w:val="000000"/>
          <w:szCs w:val="22"/>
        </w:rPr>
        <w:t>mg topotekaani (vesinikkloriidina).</w:t>
      </w:r>
    </w:p>
    <w:p w14:paraId="558CCEB8" w14:textId="77777777" w:rsidR="00581A65" w:rsidRPr="00E17FAB" w:rsidRDefault="00581A65" w:rsidP="00BE5D4B">
      <w:pPr>
        <w:tabs>
          <w:tab w:val="clear" w:pos="567"/>
        </w:tabs>
        <w:spacing w:line="240" w:lineRule="auto"/>
        <w:rPr>
          <w:noProof/>
          <w:color w:val="000000"/>
          <w:szCs w:val="22"/>
        </w:rPr>
      </w:pPr>
    </w:p>
    <w:p w14:paraId="15E34396"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245D11F7" w14:textId="77777777" w:rsidTr="00581A65">
        <w:tc>
          <w:tcPr>
            <w:tcW w:w="9287" w:type="dxa"/>
          </w:tcPr>
          <w:p w14:paraId="4AA483B2" w14:textId="77777777" w:rsidR="00581A65" w:rsidRPr="00E17FAB" w:rsidRDefault="00581A65" w:rsidP="00C12048">
            <w:pPr>
              <w:tabs>
                <w:tab w:val="clear" w:pos="567"/>
                <w:tab w:val="left" w:pos="142"/>
              </w:tabs>
              <w:spacing w:line="240" w:lineRule="auto"/>
              <w:ind w:left="567" w:hanging="567"/>
              <w:rPr>
                <w:b/>
                <w:noProof/>
                <w:color w:val="000000"/>
                <w:szCs w:val="22"/>
              </w:rPr>
            </w:pPr>
            <w:r w:rsidRPr="00E17FAB">
              <w:rPr>
                <w:b/>
                <w:noProof/>
                <w:color w:val="000000"/>
                <w:szCs w:val="22"/>
              </w:rPr>
              <w:t>3.</w:t>
            </w:r>
            <w:r w:rsidRPr="00E17FAB">
              <w:rPr>
                <w:b/>
                <w:noProof/>
                <w:color w:val="000000"/>
                <w:szCs w:val="22"/>
              </w:rPr>
              <w:tab/>
              <w:t>ABIAINED</w:t>
            </w:r>
          </w:p>
        </w:tc>
      </w:tr>
    </w:tbl>
    <w:p w14:paraId="21870374" w14:textId="77777777" w:rsidR="00581A65" w:rsidRPr="00E17FAB" w:rsidRDefault="00581A65" w:rsidP="00BE5D4B">
      <w:pPr>
        <w:tabs>
          <w:tab w:val="clear" w:pos="567"/>
        </w:tabs>
        <w:spacing w:line="240" w:lineRule="auto"/>
        <w:rPr>
          <w:noProof/>
          <w:color w:val="000000"/>
          <w:szCs w:val="22"/>
        </w:rPr>
      </w:pPr>
    </w:p>
    <w:p w14:paraId="539C40FF"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Abiained: viinhape (E334), süstevesi, vesinikkloriidhape (E507) või naatriumhüdroksiid (pH reguleerimiseks).</w:t>
      </w:r>
    </w:p>
    <w:p w14:paraId="2C7657E5" w14:textId="77777777" w:rsidR="00581A65" w:rsidRPr="00E17FAB" w:rsidRDefault="00581A65" w:rsidP="00BE5D4B">
      <w:pPr>
        <w:tabs>
          <w:tab w:val="clear" w:pos="567"/>
        </w:tabs>
        <w:spacing w:line="240" w:lineRule="auto"/>
        <w:rPr>
          <w:noProof/>
          <w:color w:val="000000"/>
          <w:szCs w:val="22"/>
        </w:rPr>
      </w:pPr>
    </w:p>
    <w:p w14:paraId="5316BD30" w14:textId="77777777" w:rsidR="00581A65" w:rsidRPr="00E17FAB" w:rsidRDefault="00581A65" w:rsidP="00BE5D4B">
      <w:pPr>
        <w:tabs>
          <w:tab w:val="clear" w:pos="567"/>
        </w:tabs>
        <w:spacing w:line="240" w:lineRule="auto"/>
        <w:rPr>
          <w:noProof/>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766D220E" w14:textId="77777777" w:rsidTr="00581A65">
        <w:tc>
          <w:tcPr>
            <w:tcW w:w="9287" w:type="dxa"/>
          </w:tcPr>
          <w:p w14:paraId="2A64C1D7"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4.</w:t>
            </w:r>
            <w:r w:rsidRPr="00E17FAB">
              <w:rPr>
                <w:b/>
                <w:noProof/>
                <w:color w:val="000000"/>
                <w:szCs w:val="22"/>
              </w:rPr>
              <w:tab/>
              <w:t>RAVIMVORM JA PAKENDI SUURUS</w:t>
            </w:r>
          </w:p>
        </w:tc>
      </w:tr>
    </w:tbl>
    <w:p w14:paraId="53C061D4" w14:textId="77777777" w:rsidR="00581A65" w:rsidRPr="00E17FAB" w:rsidRDefault="00581A65" w:rsidP="00BE5D4B">
      <w:pPr>
        <w:spacing w:line="240" w:lineRule="auto"/>
        <w:rPr>
          <w:color w:val="000000"/>
          <w:szCs w:val="22"/>
        </w:rPr>
      </w:pPr>
    </w:p>
    <w:p w14:paraId="1675EDD7"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Infusioonilahuse kontsentraat</w:t>
      </w:r>
    </w:p>
    <w:p w14:paraId="45321331"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4</w:t>
      </w:r>
      <w:r w:rsidR="006A0185" w:rsidRPr="00E17FAB">
        <w:rPr>
          <w:color w:val="000000"/>
          <w:szCs w:val="22"/>
          <w:lang w:eastAsia="et-EE"/>
        </w:rPr>
        <w:t> </w:t>
      </w:r>
      <w:r w:rsidRPr="00E17FAB">
        <w:rPr>
          <w:color w:val="000000"/>
          <w:szCs w:val="22"/>
        </w:rPr>
        <w:t>mg/4</w:t>
      </w:r>
      <w:r w:rsidR="006A0185" w:rsidRPr="00E17FAB">
        <w:rPr>
          <w:color w:val="000000"/>
          <w:szCs w:val="22"/>
          <w:lang w:eastAsia="et-EE"/>
        </w:rPr>
        <w:t> </w:t>
      </w:r>
      <w:r w:rsidRPr="00E17FAB">
        <w:rPr>
          <w:color w:val="000000"/>
          <w:szCs w:val="22"/>
        </w:rPr>
        <w:t>ml</w:t>
      </w:r>
    </w:p>
    <w:p w14:paraId="2D172095" w14:textId="77777777" w:rsidR="00581A65" w:rsidRPr="00E17FAB" w:rsidRDefault="00581A65" w:rsidP="00BE5D4B">
      <w:pPr>
        <w:autoSpaceDE w:val="0"/>
        <w:autoSpaceDN w:val="0"/>
        <w:adjustRightInd w:val="0"/>
        <w:spacing w:line="240" w:lineRule="auto"/>
        <w:rPr>
          <w:i/>
          <w:iCs/>
          <w:color w:val="000000"/>
          <w:szCs w:val="22"/>
        </w:rPr>
      </w:pPr>
      <w:r w:rsidRPr="00E17FAB">
        <w:rPr>
          <w:color w:val="000000"/>
          <w:szCs w:val="22"/>
        </w:rPr>
        <w:t>1</w:t>
      </w:r>
      <w:r w:rsidR="0078560C" w:rsidRPr="00E17FAB">
        <w:rPr>
          <w:color w:val="000000"/>
        </w:rPr>
        <w:t> </w:t>
      </w:r>
      <w:r w:rsidRPr="00E17FAB">
        <w:rPr>
          <w:color w:val="000000"/>
          <w:szCs w:val="22"/>
        </w:rPr>
        <w:t>viaal</w:t>
      </w:r>
    </w:p>
    <w:p w14:paraId="6B49CF8A" w14:textId="77777777" w:rsidR="00581A65" w:rsidRPr="00E17FAB" w:rsidRDefault="00581A65" w:rsidP="00BE5D4B">
      <w:pPr>
        <w:autoSpaceDE w:val="0"/>
        <w:autoSpaceDN w:val="0"/>
        <w:adjustRightInd w:val="0"/>
        <w:spacing w:line="240" w:lineRule="auto"/>
        <w:rPr>
          <w:i/>
          <w:iCs/>
          <w:color w:val="000000"/>
          <w:szCs w:val="22"/>
        </w:rPr>
      </w:pPr>
      <w:r>
        <w:rPr>
          <w:color w:val="000000"/>
          <w:szCs w:val="22"/>
          <w:highlight w:val="lightGray"/>
        </w:rPr>
        <w:t>5</w:t>
      </w:r>
      <w:r w:rsidR="0078560C">
        <w:rPr>
          <w:color w:val="000000"/>
          <w:szCs w:val="22"/>
          <w:highlight w:val="lightGray"/>
        </w:rPr>
        <w:t> </w:t>
      </w:r>
      <w:r>
        <w:rPr>
          <w:color w:val="000000"/>
          <w:szCs w:val="22"/>
          <w:highlight w:val="lightGray"/>
        </w:rPr>
        <w:t>viaali</w:t>
      </w:r>
    </w:p>
    <w:p w14:paraId="09ABD20E" w14:textId="77777777" w:rsidR="00581A65" w:rsidRPr="00E17FAB" w:rsidRDefault="00581A65" w:rsidP="00BE5D4B">
      <w:pPr>
        <w:spacing w:line="240" w:lineRule="auto"/>
        <w:rPr>
          <w:color w:val="000000"/>
          <w:szCs w:val="22"/>
        </w:rPr>
      </w:pPr>
    </w:p>
    <w:p w14:paraId="1FA60C60"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5DEC52CE" w14:textId="77777777" w:rsidTr="00581A65">
        <w:tc>
          <w:tcPr>
            <w:tcW w:w="9287" w:type="dxa"/>
          </w:tcPr>
          <w:p w14:paraId="40357593"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5.</w:t>
            </w:r>
            <w:r w:rsidRPr="00E17FAB">
              <w:rPr>
                <w:b/>
                <w:noProof/>
                <w:color w:val="000000"/>
                <w:szCs w:val="22"/>
              </w:rPr>
              <w:tab/>
              <w:t xml:space="preserve">MANUSTAMISVIIS JA </w:t>
            </w:r>
            <w:r w:rsidR="009F6A32" w:rsidRPr="00E17FAB">
              <w:rPr>
                <w:b/>
                <w:noProof/>
                <w:color w:val="000000"/>
                <w:szCs w:val="22"/>
              </w:rPr>
              <w:t>–</w:t>
            </w:r>
            <w:r w:rsidRPr="00E17FAB">
              <w:rPr>
                <w:b/>
                <w:noProof/>
                <w:color w:val="000000"/>
                <w:szCs w:val="22"/>
              </w:rPr>
              <w:t>TEE</w:t>
            </w:r>
            <w:r w:rsidR="00DE0A56" w:rsidRPr="00E17FAB">
              <w:rPr>
                <w:b/>
                <w:noProof/>
                <w:color w:val="000000"/>
                <w:szCs w:val="22"/>
              </w:rPr>
              <w:t>(D)</w:t>
            </w:r>
          </w:p>
        </w:tc>
      </w:tr>
    </w:tbl>
    <w:p w14:paraId="4E3190D6" w14:textId="77777777" w:rsidR="00581A65" w:rsidRPr="00E17FAB" w:rsidRDefault="00581A65" w:rsidP="00BE5D4B">
      <w:pPr>
        <w:tabs>
          <w:tab w:val="clear" w:pos="567"/>
        </w:tabs>
        <w:spacing w:line="240" w:lineRule="auto"/>
        <w:rPr>
          <w:noProof/>
          <w:color w:val="000000"/>
          <w:szCs w:val="22"/>
        </w:rPr>
      </w:pPr>
    </w:p>
    <w:p w14:paraId="5E8E4013"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Intravenoosne.</w:t>
      </w:r>
    </w:p>
    <w:p w14:paraId="123D0D0B"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Enne manustamist lahjendada.</w:t>
      </w:r>
    </w:p>
    <w:p w14:paraId="4B2A274D"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Enne ravimi kasutamist lugege pakendi infolehte.</w:t>
      </w:r>
    </w:p>
    <w:p w14:paraId="2B3299AE" w14:textId="77777777" w:rsidR="00581A65" w:rsidRPr="00E17FAB" w:rsidRDefault="00581A65" w:rsidP="00BE5D4B">
      <w:pPr>
        <w:tabs>
          <w:tab w:val="clear" w:pos="567"/>
        </w:tabs>
        <w:spacing w:line="240" w:lineRule="auto"/>
        <w:rPr>
          <w:noProof/>
          <w:color w:val="000000"/>
          <w:szCs w:val="22"/>
        </w:rPr>
      </w:pPr>
    </w:p>
    <w:p w14:paraId="4F3E607B"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0165F311" w14:textId="77777777" w:rsidTr="00581A65">
        <w:tc>
          <w:tcPr>
            <w:tcW w:w="9287" w:type="dxa"/>
          </w:tcPr>
          <w:p w14:paraId="27083856"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6.</w:t>
            </w:r>
            <w:r w:rsidRPr="00E17FAB">
              <w:rPr>
                <w:b/>
                <w:noProof/>
                <w:color w:val="000000"/>
                <w:szCs w:val="22"/>
              </w:rPr>
              <w:tab/>
              <w:t>ERIHOIATUS, ET RAVIMIT TULEB HOIDA LASTE EEST</w:t>
            </w:r>
            <w:r w:rsidR="00DD1BC2" w:rsidRPr="00E17FAB">
              <w:rPr>
                <w:b/>
                <w:noProof/>
                <w:color w:val="000000"/>
                <w:szCs w:val="22"/>
              </w:rPr>
              <w:t xml:space="preserve"> VARJATUD JA</w:t>
            </w:r>
            <w:r w:rsidRPr="00E17FAB">
              <w:rPr>
                <w:b/>
                <w:noProof/>
                <w:color w:val="000000"/>
                <w:szCs w:val="22"/>
              </w:rPr>
              <w:t xml:space="preserve"> KÄTTESAAMATUS KOHAS</w:t>
            </w:r>
          </w:p>
        </w:tc>
      </w:tr>
    </w:tbl>
    <w:p w14:paraId="3F2A9304" w14:textId="77777777" w:rsidR="00581A65" w:rsidRPr="00E17FAB" w:rsidRDefault="00581A65" w:rsidP="00BE5D4B">
      <w:pPr>
        <w:tabs>
          <w:tab w:val="clear" w:pos="567"/>
        </w:tabs>
        <w:spacing w:line="240" w:lineRule="auto"/>
        <w:rPr>
          <w:noProof/>
          <w:color w:val="000000"/>
          <w:szCs w:val="22"/>
        </w:rPr>
      </w:pPr>
    </w:p>
    <w:p w14:paraId="5F56D100"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Hoida laste eest varjatud ja kättesaamatus kohas.</w:t>
      </w:r>
    </w:p>
    <w:p w14:paraId="209CDC6C" w14:textId="77777777" w:rsidR="00581A65" w:rsidRPr="00E17FAB" w:rsidRDefault="00581A65" w:rsidP="00BE5D4B">
      <w:pPr>
        <w:tabs>
          <w:tab w:val="clear" w:pos="567"/>
        </w:tabs>
        <w:spacing w:line="240" w:lineRule="auto"/>
        <w:rPr>
          <w:noProof/>
          <w:color w:val="000000"/>
          <w:szCs w:val="22"/>
        </w:rPr>
      </w:pPr>
    </w:p>
    <w:p w14:paraId="3CC0D288"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21A45033" w14:textId="77777777" w:rsidTr="00581A65">
        <w:tc>
          <w:tcPr>
            <w:tcW w:w="9287" w:type="dxa"/>
          </w:tcPr>
          <w:p w14:paraId="4C598731"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7.</w:t>
            </w:r>
            <w:r w:rsidRPr="00E17FAB">
              <w:rPr>
                <w:b/>
                <w:noProof/>
                <w:color w:val="000000"/>
                <w:szCs w:val="22"/>
              </w:rPr>
              <w:tab/>
              <w:t>TEISED ERIHOIATUSED (VAJADUSEL)</w:t>
            </w:r>
          </w:p>
        </w:tc>
      </w:tr>
    </w:tbl>
    <w:p w14:paraId="37A56F7F" w14:textId="77777777" w:rsidR="00581A65" w:rsidRPr="00E17FAB" w:rsidRDefault="00581A65" w:rsidP="00BE5D4B">
      <w:pPr>
        <w:tabs>
          <w:tab w:val="clear" w:pos="567"/>
        </w:tabs>
        <w:spacing w:line="240" w:lineRule="auto"/>
        <w:rPr>
          <w:noProof/>
          <w:color w:val="000000"/>
          <w:szCs w:val="22"/>
        </w:rPr>
      </w:pPr>
    </w:p>
    <w:p w14:paraId="60B3331A"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344B5FE6" w14:textId="77777777" w:rsidTr="00581A65">
        <w:tc>
          <w:tcPr>
            <w:tcW w:w="9287" w:type="dxa"/>
          </w:tcPr>
          <w:p w14:paraId="55BC4FB9"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8.</w:t>
            </w:r>
            <w:r w:rsidRPr="00E17FAB">
              <w:rPr>
                <w:b/>
                <w:noProof/>
                <w:color w:val="000000"/>
                <w:szCs w:val="22"/>
              </w:rPr>
              <w:tab/>
              <w:t>KÕLBLIKKUSAEG</w:t>
            </w:r>
          </w:p>
        </w:tc>
      </w:tr>
    </w:tbl>
    <w:p w14:paraId="4AAABF6A" w14:textId="77777777" w:rsidR="00581A65" w:rsidRPr="00E17FAB" w:rsidRDefault="00581A65" w:rsidP="00BE5D4B">
      <w:pPr>
        <w:tabs>
          <w:tab w:val="clear" w:pos="567"/>
        </w:tabs>
        <w:spacing w:line="240" w:lineRule="auto"/>
        <w:rPr>
          <w:noProof/>
          <w:color w:val="000000"/>
          <w:szCs w:val="22"/>
        </w:rPr>
      </w:pPr>
    </w:p>
    <w:p w14:paraId="137E1C94"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Kõlblik kuni</w:t>
      </w:r>
    </w:p>
    <w:p w14:paraId="681B0FC9" w14:textId="77777777" w:rsidR="00153662" w:rsidRPr="00E17FAB" w:rsidRDefault="00581A65" w:rsidP="00BE5D4B">
      <w:pPr>
        <w:tabs>
          <w:tab w:val="clear" w:pos="567"/>
        </w:tabs>
        <w:spacing w:line="240" w:lineRule="auto"/>
        <w:rPr>
          <w:noProof/>
          <w:color w:val="000000"/>
          <w:szCs w:val="22"/>
        </w:rPr>
      </w:pPr>
      <w:r w:rsidRPr="00E17FAB">
        <w:rPr>
          <w:noProof/>
          <w:color w:val="000000"/>
          <w:szCs w:val="22"/>
        </w:rPr>
        <w:t>Kasutada vahetult pärast avamist.</w:t>
      </w:r>
    </w:p>
    <w:p w14:paraId="713990CC" w14:textId="77777777" w:rsidR="00907B02" w:rsidRPr="00E17FAB" w:rsidRDefault="00907B02" w:rsidP="00BE5D4B">
      <w:pPr>
        <w:tabs>
          <w:tab w:val="clear" w:pos="567"/>
        </w:tabs>
        <w:spacing w:line="240" w:lineRule="auto"/>
        <w:rPr>
          <w:noProof/>
          <w:color w:val="000000"/>
          <w:szCs w:val="22"/>
        </w:rPr>
      </w:pPr>
    </w:p>
    <w:p w14:paraId="4874C8D6" w14:textId="77777777" w:rsidR="00907B02" w:rsidRPr="00E17FAB" w:rsidRDefault="00907B02" w:rsidP="00334BD4">
      <w:pPr>
        <w:tabs>
          <w:tab w:val="clear" w:pos="567"/>
        </w:tabs>
        <w:spacing w:line="240" w:lineRule="auto"/>
        <w:rPr>
          <w:noProof/>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78DD8ABA" w14:textId="77777777" w:rsidTr="00581A65">
        <w:tc>
          <w:tcPr>
            <w:tcW w:w="9287" w:type="dxa"/>
          </w:tcPr>
          <w:p w14:paraId="434994C8" w14:textId="77777777" w:rsidR="00581A65" w:rsidRPr="00E17FAB" w:rsidRDefault="00581A65" w:rsidP="00907B02">
            <w:pPr>
              <w:keepNext/>
              <w:tabs>
                <w:tab w:val="clear" w:pos="567"/>
                <w:tab w:val="left" w:pos="142"/>
              </w:tabs>
              <w:spacing w:line="240" w:lineRule="auto"/>
              <w:ind w:left="567" w:hanging="567"/>
              <w:rPr>
                <w:noProof/>
                <w:color w:val="000000"/>
                <w:szCs w:val="22"/>
              </w:rPr>
            </w:pPr>
            <w:r w:rsidRPr="00E17FAB">
              <w:rPr>
                <w:b/>
                <w:noProof/>
                <w:color w:val="000000"/>
                <w:szCs w:val="22"/>
              </w:rPr>
              <w:t>9.</w:t>
            </w:r>
            <w:r w:rsidRPr="00E17FAB">
              <w:rPr>
                <w:b/>
                <w:noProof/>
                <w:color w:val="000000"/>
                <w:szCs w:val="22"/>
              </w:rPr>
              <w:tab/>
              <w:t xml:space="preserve">SÄILITAMISE ERITINGIMUSED </w:t>
            </w:r>
          </w:p>
        </w:tc>
      </w:tr>
    </w:tbl>
    <w:p w14:paraId="66200C1C" w14:textId="77777777" w:rsidR="00581A65" w:rsidRPr="00E17FAB" w:rsidRDefault="00581A65" w:rsidP="00907B02">
      <w:pPr>
        <w:keepNext/>
        <w:autoSpaceDE w:val="0"/>
        <w:autoSpaceDN w:val="0"/>
        <w:adjustRightInd w:val="0"/>
        <w:spacing w:line="240" w:lineRule="auto"/>
        <w:rPr>
          <w:color w:val="000000"/>
          <w:szCs w:val="22"/>
        </w:rPr>
      </w:pPr>
    </w:p>
    <w:p w14:paraId="767D88D4" w14:textId="77777777" w:rsidR="00581A65" w:rsidRPr="00E17FAB" w:rsidRDefault="00581A65" w:rsidP="00907B02">
      <w:pPr>
        <w:keepNext/>
        <w:autoSpaceDE w:val="0"/>
        <w:autoSpaceDN w:val="0"/>
        <w:adjustRightInd w:val="0"/>
        <w:spacing w:line="240" w:lineRule="auto"/>
        <w:rPr>
          <w:color w:val="000000"/>
          <w:szCs w:val="22"/>
        </w:rPr>
      </w:pPr>
      <w:r w:rsidRPr="00E17FAB">
        <w:rPr>
          <w:color w:val="000000"/>
          <w:szCs w:val="22"/>
        </w:rPr>
        <w:t>Hoida külmkapis. Mitte lasta külmuda.</w:t>
      </w:r>
    </w:p>
    <w:p w14:paraId="48F7141E"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Hoida viaalid välispakendis, valguse eest kaitstult.</w:t>
      </w:r>
    </w:p>
    <w:p w14:paraId="49CB9A57" w14:textId="77777777" w:rsidR="00907B02" w:rsidRPr="00E17FAB" w:rsidRDefault="00907B02" w:rsidP="00BE5D4B">
      <w:pPr>
        <w:autoSpaceDE w:val="0"/>
        <w:autoSpaceDN w:val="0"/>
        <w:adjustRightInd w:val="0"/>
        <w:spacing w:line="240" w:lineRule="auto"/>
        <w:rPr>
          <w:color w:val="000000"/>
          <w:szCs w:val="22"/>
        </w:rPr>
      </w:pPr>
    </w:p>
    <w:p w14:paraId="22ECD479" w14:textId="77777777" w:rsidR="00907B02" w:rsidRPr="00E17FAB" w:rsidRDefault="00907B02" w:rsidP="00907B02">
      <w:pPr>
        <w:autoSpaceDE w:val="0"/>
        <w:autoSpaceDN w:val="0"/>
        <w:adjustRightInd w:val="0"/>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7BD7ECCD" w14:textId="77777777" w:rsidTr="00581A65">
        <w:tc>
          <w:tcPr>
            <w:tcW w:w="9287" w:type="dxa"/>
          </w:tcPr>
          <w:p w14:paraId="729FE9C4" w14:textId="77777777" w:rsidR="00581A65" w:rsidRPr="00E17FAB" w:rsidRDefault="00581A65" w:rsidP="00AA5768">
            <w:pPr>
              <w:tabs>
                <w:tab w:val="clear" w:pos="567"/>
                <w:tab w:val="left" w:pos="142"/>
              </w:tabs>
              <w:spacing w:line="240" w:lineRule="auto"/>
              <w:ind w:left="567" w:hanging="567"/>
              <w:rPr>
                <w:b/>
                <w:noProof/>
                <w:color w:val="000000"/>
                <w:szCs w:val="22"/>
              </w:rPr>
            </w:pPr>
            <w:r w:rsidRPr="00E17FAB">
              <w:rPr>
                <w:b/>
                <w:noProof/>
                <w:color w:val="000000"/>
                <w:szCs w:val="22"/>
              </w:rPr>
              <w:t>10.</w:t>
            </w:r>
            <w:r w:rsidRPr="00E17FAB">
              <w:rPr>
                <w:b/>
                <w:noProof/>
                <w:color w:val="000000"/>
                <w:szCs w:val="22"/>
              </w:rPr>
              <w:tab/>
            </w:r>
            <w:r w:rsidR="00E972FD" w:rsidRPr="00E17FAB">
              <w:rPr>
                <w:b/>
                <w:color w:val="000000"/>
              </w:rPr>
              <w:t>ERINÕUDED KASUTAMATA JÄÄNUD RAVIMPREPARAADI VÕI SELLEST TEKKINUD JÄÄTMEMATERJALI HÄVITAMISEKS, VASTAVALT VAJADUSELE</w:t>
            </w:r>
          </w:p>
        </w:tc>
      </w:tr>
    </w:tbl>
    <w:p w14:paraId="25A46431" w14:textId="77777777" w:rsidR="00581A65" w:rsidRPr="00E17FAB" w:rsidRDefault="00581A65" w:rsidP="00BE5D4B">
      <w:pPr>
        <w:tabs>
          <w:tab w:val="clear" w:pos="567"/>
        </w:tabs>
        <w:spacing w:line="240" w:lineRule="auto"/>
        <w:rPr>
          <w:noProof/>
          <w:color w:val="000000"/>
          <w:szCs w:val="22"/>
        </w:rPr>
      </w:pPr>
    </w:p>
    <w:p w14:paraId="2EA47F0C"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HOIATUS: See on tsütotoksiline aine. Käsitsemise ja hävitamise täpseid juhiseid vaata pakendi infolehest.</w:t>
      </w:r>
    </w:p>
    <w:p w14:paraId="77AAC1A1" w14:textId="77777777" w:rsidR="00581A65" w:rsidRPr="00E17FAB" w:rsidRDefault="00581A65" w:rsidP="00BE5D4B">
      <w:pPr>
        <w:tabs>
          <w:tab w:val="clear" w:pos="567"/>
        </w:tabs>
        <w:spacing w:line="240" w:lineRule="auto"/>
        <w:rPr>
          <w:noProof/>
          <w:color w:val="000000"/>
          <w:szCs w:val="22"/>
        </w:rPr>
      </w:pPr>
    </w:p>
    <w:p w14:paraId="6CD32842"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05A33D11" w14:textId="77777777" w:rsidTr="00581A65">
        <w:tc>
          <w:tcPr>
            <w:tcW w:w="9287" w:type="dxa"/>
          </w:tcPr>
          <w:p w14:paraId="7BBC6608"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11.</w:t>
            </w:r>
            <w:r w:rsidRPr="00E17FAB">
              <w:rPr>
                <w:b/>
                <w:noProof/>
                <w:color w:val="000000"/>
                <w:szCs w:val="22"/>
              </w:rPr>
              <w:tab/>
              <w:t>MÜÜGILOA HOIDJA NIMI JA AADRESS</w:t>
            </w:r>
          </w:p>
        </w:tc>
      </w:tr>
    </w:tbl>
    <w:p w14:paraId="626A67E7" w14:textId="77777777" w:rsidR="00581A65" w:rsidRPr="00E17FAB" w:rsidRDefault="00581A65" w:rsidP="00BE5D4B">
      <w:pPr>
        <w:tabs>
          <w:tab w:val="clear" w:pos="567"/>
        </w:tabs>
        <w:spacing w:line="240" w:lineRule="auto"/>
        <w:rPr>
          <w:noProof/>
          <w:color w:val="000000"/>
          <w:szCs w:val="22"/>
        </w:rPr>
      </w:pPr>
    </w:p>
    <w:p w14:paraId="2720E1A3" w14:textId="77777777" w:rsidR="002B6269" w:rsidRPr="00E17FAB" w:rsidRDefault="002B6269" w:rsidP="002B6269">
      <w:pPr>
        <w:autoSpaceDE w:val="0"/>
        <w:autoSpaceDN w:val="0"/>
        <w:adjustRightInd w:val="0"/>
        <w:spacing w:line="240" w:lineRule="auto"/>
        <w:rPr>
          <w:color w:val="000000"/>
          <w:szCs w:val="22"/>
        </w:rPr>
      </w:pPr>
      <w:r w:rsidRPr="00E17FAB">
        <w:rPr>
          <w:color w:val="000000"/>
          <w:szCs w:val="22"/>
        </w:rPr>
        <w:t>Pfizer Europe MA EEIG</w:t>
      </w:r>
    </w:p>
    <w:p w14:paraId="337CE017" w14:textId="77777777" w:rsidR="002B6269" w:rsidRPr="00E17FAB" w:rsidRDefault="002B6269" w:rsidP="002B6269">
      <w:pPr>
        <w:autoSpaceDE w:val="0"/>
        <w:autoSpaceDN w:val="0"/>
        <w:adjustRightInd w:val="0"/>
        <w:spacing w:line="240" w:lineRule="auto"/>
        <w:rPr>
          <w:color w:val="000000"/>
          <w:szCs w:val="22"/>
        </w:rPr>
      </w:pPr>
      <w:r w:rsidRPr="00E17FAB">
        <w:rPr>
          <w:color w:val="000000"/>
          <w:szCs w:val="22"/>
        </w:rPr>
        <w:t>Boulevard de la Plaine 17</w:t>
      </w:r>
    </w:p>
    <w:p w14:paraId="58AD9CD5" w14:textId="77777777" w:rsidR="002B6269" w:rsidRPr="00E17FAB" w:rsidRDefault="002B6269" w:rsidP="002B6269">
      <w:pPr>
        <w:autoSpaceDE w:val="0"/>
        <w:autoSpaceDN w:val="0"/>
        <w:adjustRightInd w:val="0"/>
        <w:spacing w:line="240" w:lineRule="auto"/>
        <w:rPr>
          <w:color w:val="000000"/>
          <w:szCs w:val="22"/>
        </w:rPr>
      </w:pPr>
      <w:r w:rsidRPr="00E17FAB">
        <w:rPr>
          <w:color w:val="000000"/>
          <w:szCs w:val="22"/>
        </w:rPr>
        <w:t>1050 Brüssel</w:t>
      </w:r>
    </w:p>
    <w:p w14:paraId="1766865A" w14:textId="77777777" w:rsidR="002B6269" w:rsidRPr="00E17FAB" w:rsidRDefault="002B6269" w:rsidP="002B6269">
      <w:pPr>
        <w:autoSpaceDE w:val="0"/>
        <w:autoSpaceDN w:val="0"/>
        <w:adjustRightInd w:val="0"/>
        <w:spacing w:line="240" w:lineRule="auto"/>
        <w:rPr>
          <w:color w:val="000000"/>
          <w:szCs w:val="22"/>
        </w:rPr>
      </w:pPr>
      <w:r w:rsidRPr="00E17FAB">
        <w:rPr>
          <w:color w:val="000000"/>
          <w:szCs w:val="22"/>
        </w:rPr>
        <w:t>Belgia</w:t>
      </w:r>
    </w:p>
    <w:p w14:paraId="533CDE8B" w14:textId="77777777" w:rsidR="00581A65" w:rsidRPr="00E17FAB" w:rsidRDefault="00581A65" w:rsidP="00BE5D4B">
      <w:pPr>
        <w:tabs>
          <w:tab w:val="clear" w:pos="567"/>
        </w:tabs>
        <w:spacing w:line="240" w:lineRule="auto"/>
        <w:rPr>
          <w:noProof/>
          <w:color w:val="000000"/>
          <w:szCs w:val="22"/>
        </w:rPr>
      </w:pPr>
    </w:p>
    <w:p w14:paraId="61326F02"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42B18379" w14:textId="77777777" w:rsidTr="00581A65">
        <w:tc>
          <w:tcPr>
            <w:tcW w:w="9287" w:type="dxa"/>
          </w:tcPr>
          <w:p w14:paraId="66D98ADF"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12.</w:t>
            </w:r>
            <w:r w:rsidRPr="00E17FAB">
              <w:rPr>
                <w:b/>
                <w:noProof/>
                <w:color w:val="000000"/>
                <w:szCs w:val="22"/>
              </w:rPr>
              <w:tab/>
              <w:t>MÜÜGILOA NUMBER (NUMBRID)</w:t>
            </w:r>
          </w:p>
        </w:tc>
      </w:tr>
    </w:tbl>
    <w:p w14:paraId="2F0D9977" w14:textId="77777777" w:rsidR="00581A65" w:rsidRPr="00E17FAB" w:rsidRDefault="00581A65" w:rsidP="00BE5D4B">
      <w:pPr>
        <w:tabs>
          <w:tab w:val="clear" w:pos="567"/>
        </w:tabs>
        <w:spacing w:line="240" w:lineRule="auto"/>
        <w:rPr>
          <w:noProof/>
          <w:color w:val="000000"/>
          <w:szCs w:val="22"/>
        </w:rPr>
      </w:pPr>
    </w:p>
    <w:p w14:paraId="37C54246" w14:textId="77777777" w:rsidR="00463CEE" w:rsidRPr="00E17FAB" w:rsidRDefault="00463CEE" w:rsidP="00BE5D4B">
      <w:pPr>
        <w:autoSpaceDE w:val="0"/>
        <w:autoSpaceDN w:val="0"/>
        <w:adjustRightInd w:val="0"/>
        <w:spacing w:line="240" w:lineRule="auto"/>
        <w:rPr>
          <w:color w:val="000000"/>
          <w:szCs w:val="22"/>
        </w:rPr>
      </w:pPr>
      <w:r w:rsidRPr="00E17FAB">
        <w:rPr>
          <w:color w:val="000000"/>
          <w:szCs w:val="22"/>
        </w:rPr>
        <w:t>EU/1/10/633/001 (x1)</w:t>
      </w:r>
    </w:p>
    <w:p w14:paraId="258C3B51" w14:textId="77777777" w:rsidR="00463CEE" w:rsidRPr="00E17FAB" w:rsidRDefault="00463CEE" w:rsidP="00BE5D4B">
      <w:pPr>
        <w:autoSpaceDE w:val="0"/>
        <w:autoSpaceDN w:val="0"/>
        <w:adjustRightInd w:val="0"/>
        <w:spacing w:line="240" w:lineRule="auto"/>
        <w:rPr>
          <w:color w:val="000000"/>
          <w:szCs w:val="22"/>
        </w:rPr>
      </w:pPr>
      <w:r>
        <w:rPr>
          <w:color w:val="000000"/>
          <w:szCs w:val="22"/>
          <w:highlight w:val="lightGray"/>
        </w:rPr>
        <w:t>EU/1/10/633/002 (x5)</w:t>
      </w:r>
    </w:p>
    <w:p w14:paraId="0FCC5BA2" w14:textId="77777777" w:rsidR="00581A65" w:rsidRPr="00E17FAB" w:rsidRDefault="00581A65" w:rsidP="00BE5D4B">
      <w:pPr>
        <w:tabs>
          <w:tab w:val="clear" w:pos="567"/>
        </w:tabs>
        <w:spacing w:line="240" w:lineRule="auto"/>
        <w:rPr>
          <w:noProof/>
          <w:color w:val="000000"/>
          <w:szCs w:val="22"/>
        </w:rPr>
      </w:pPr>
    </w:p>
    <w:p w14:paraId="2DE41B16"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699EEBE9" w14:textId="77777777" w:rsidTr="00581A65">
        <w:tc>
          <w:tcPr>
            <w:tcW w:w="9287" w:type="dxa"/>
          </w:tcPr>
          <w:p w14:paraId="22EFEE8A"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13.</w:t>
            </w:r>
            <w:r w:rsidRPr="00E17FAB">
              <w:rPr>
                <w:b/>
                <w:noProof/>
                <w:color w:val="000000"/>
                <w:szCs w:val="22"/>
              </w:rPr>
              <w:tab/>
              <w:t>PARTII NUMBER</w:t>
            </w:r>
          </w:p>
        </w:tc>
      </w:tr>
    </w:tbl>
    <w:p w14:paraId="10CD4A4D" w14:textId="77777777" w:rsidR="00581A65" w:rsidRPr="00E17FAB" w:rsidRDefault="00581A65" w:rsidP="00BE5D4B">
      <w:pPr>
        <w:tabs>
          <w:tab w:val="clear" w:pos="567"/>
        </w:tabs>
        <w:spacing w:line="240" w:lineRule="auto"/>
        <w:rPr>
          <w:noProof/>
          <w:color w:val="000000"/>
          <w:szCs w:val="22"/>
        </w:rPr>
      </w:pPr>
    </w:p>
    <w:p w14:paraId="2EA81ABB"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Partii nr</w:t>
      </w:r>
    </w:p>
    <w:p w14:paraId="0216389A" w14:textId="77777777" w:rsidR="00581A65" w:rsidRPr="00E17FAB" w:rsidRDefault="00581A65" w:rsidP="00BE5D4B">
      <w:pPr>
        <w:tabs>
          <w:tab w:val="clear" w:pos="567"/>
        </w:tabs>
        <w:spacing w:line="240" w:lineRule="auto"/>
        <w:rPr>
          <w:noProof/>
          <w:color w:val="000000"/>
          <w:szCs w:val="22"/>
        </w:rPr>
      </w:pPr>
    </w:p>
    <w:p w14:paraId="2986160F"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2A885758" w14:textId="77777777" w:rsidTr="00581A65">
        <w:tc>
          <w:tcPr>
            <w:tcW w:w="9287" w:type="dxa"/>
          </w:tcPr>
          <w:p w14:paraId="1808F414"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14.</w:t>
            </w:r>
            <w:r w:rsidRPr="00E17FAB">
              <w:rPr>
                <w:b/>
                <w:noProof/>
                <w:color w:val="000000"/>
                <w:szCs w:val="22"/>
              </w:rPr>
              <w:tab/>
              <w:t xml:space="preserve">RAVIMI VÄLJASTAMISTINGIMUSED </w:t>
            </w:r>
          </w:p>
        </w:tc>
      </w:tr>
    </w:tbl>
    <w:p w14:paraId="4B8B87A9" w14:textId="77777777" w:rsidR="00581A65" w:rsidRPr="00E17FAB" w:rsidRDefault="00581A65" w:rsidP="00BE5D4B">
      <w:pPr>
        <w:tabs>
          <w:tab w:val="clear" w:pos="567"/>
        </w:tabs>
        <w:spacing w:line="240" w:lineRule="auto"/>
        <w:rPr>
          <w:noProof/>
          <w:color w:val="000000"/>
          <w:szCs w:val="22"/>
        </w:rPr>
      </w:pPr>
    </w:p>
    <w:p w14:paraId="42E03D2E"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Retseptiravim.</w:t>
      </w:r>
    </w:p>
    <w:p w14:paraId="2F97DEEF" w14:textId="77777777" w:rsidR="00581A65" w:rsidRPr="00E17FAB" w:rsidRDefault="00581A65" w:rsidP="00BE5D4B">
      <w:pPr>
        <w:tabs>
          <w:tab w:val="clear" w:pos="567"/>
        </w:tabs>
        <w:spacing w:line="240" w:lineRule="auto"/>
        <w:rPr>
          <w:noProof/>
          <w:color w:val="000000"/>
          <w:szCs w:val="22"/>
        </w:rPr>
      </w:pPr>
    </w:p>
    <w:p w14:paraId="70504CC4"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6AF9E22F" w14:textId="77777777" w:rsidTr="00581A65">
        <w:tc>
          <w:tcPr>
            <w:tcW w:w="9287" w:type="dxa"/>
            <w:tcBorders>
              <w:bottom w:val="single" w:sz="4" w:space="0" w:color="auto"/>
            </w:tcBorders>
          </w:tcPr>
          <w:p w14:paraId="539DE227"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15.</w:t>
            </w:r>
            <w:r w:rsidRPr="00E17FAB">
              <w:rPr>
                <w:b/>
                <w:noProof/>
                <w:color w:val="000000"/>
                <w:szCs w:val="22"/>
              </w:rPr>
              <w:tab/>
              <w:t>KASUTUSJUHEND</w:t>
            </w:r>
          </w:p>
        </w:tc>
      </w:tr>
    </w:tbl>
    <w:p w14:paraId="0F67141F" w14:textId="77777777" w:rsidR="00581A65" w:rsidRPr="00E17FAB" w:rsidRDefault="00581A65" w:rsidP="00BE5D4B">
      <w:pPr>
        <w:tabs>
          <w:tab w:val="clear" w:pos="567"/>
        </w:tabs>
        <w:spacing w:line="240" w:lineRule="auto"/>
        <w:rPr>
          <w:noProof/>
          <w:color w:val="000000"/>
          <w:szCs w:val="22"/>
        </w:rPr>
      </w:pPr>
    </w:p>
    <w:p w14:paraId="007BA43C" w14:textId="77777777" w:rsidR="00581A65" w:rsidRPr="00E17FAB" w:rsidRDefault="00581A65" w:rsidP="00BE5D4B">
      <w:pPr>
        <w:tabs>
          <w:tab w:val="clear" w:pos="567"/>
        </w:tabs>
        <w:spacing w:line="240" w:lineRule="auto"/>
        <w:rPr>
          <w:noProof/>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2F1E8356" w14:textId="77777777" w:rsidTr="00581A65">
        <w:tc>
          <w:tcPr>
            <w:tcW w:w="9287" w:type="dxa"/>
            <w:tcBorders>
              <w:bottom w:val="single" w:sz="4" w:space="0" w:color="auto"/>
            </w:tcBorders>
          </w:tcPr>
          <w:p w14:paraId="22584367"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16.</w:t>
            </w:r>
            <w:r w:rsidRPr="00E17FAB">
              <w:rPr>
                <w:b/>
                <w:noProof/>
                <w:color w:val="000000"/>
                <w:szCs w:val="22"/>
              </w:rPr>
              <w:tab/>
            </w:r>
            <w:r w:rsidR="00E972FD" w:rsidRPr="00E17FAB">
              <w:rPr>
                <w:b/>
                <w:color w:val="000000"/>
              </w:rPr>
              <w:t xml:space="preserve">TEAVE </w:t>
            </w:r>
            <w:r w:rsidRPr="00E17FAB">
              <w:rPr>
                <w:b/>
                <w:noProof/>
                <w:color w:val="000000"/>
                <w:szCs w:val="22"/>
              </w:rPr>
              <w:t>BRAILLE’ KIRJAS (PUNKTKIRJAS)</w:t>
            </w:r>
          </w:p>
        </w:tc>
      </w:tr>
    </w:tbl>
    <w:p w14:paraId="40A15312" w14:textId="77777777" w:rsidR="00581A65" w:rsidRPr="00E17FAB" w:rsidRDefault="00581A65" w:rsidP="00BE5D4B">
      <w:pPr>
        <w:tabs>
          <w:tab w:val="clear" w:pos="567"/>
        </w:tabs>
        <w:spacing w:line="240" w:lineRule="auto"/>
        <w:rPr>
          <w:noProof/>
          <w:color w:val="000000"/>
          <w:szCs w:val="22"/>
        </w:rPr>
      </w:pPr>
    </w:p>
    <w:p w14:paraId="07FCAD0D" w14:textId="77777777" w:rsidR="0051394C" w:rsidRPr="00E17FAB" w:rsidRDefault="00DE0A56" w:rsidP="00BE5D4B">
      <w:pPr>
        <w:tabs>
          <w:tab w:val="clear" w:pos="567"/>
        </w:tabs>
        <w:spacing w:line="240" w:lineRule="auto"/>
        <w:rPr>
          <w:color w:val="000000"/>
          <w:szCs w:val="22"/>
        </w:rPr>
      </w:pPr>
      <w:r>
        <w:rPr>
          <w:color w:val="000000"/>
          <w:highlight w:val="lightGray"/>
        </w:rPr>
        <w:t>Põhjendus Braille' mitte lisamiseks.</w:t>
      </w:r>
    </w:p>
    <w:p w14:paraId="03877CE1" w14:textId="77777777" w:rsidR="0051394C" w:rsidRPr="00E17FAB" w:rsidRDefault="0051394C" w:rsidP="00BE5D4B">
      <w:pPr>
        <w:tabs>
          <w:tab w:val="clear" w:pos="567"/>
        </w:tabs>
        <w:spacing w:line="240" w:lineRule="auto"/>
        <w:rPr>
          <w:color w:val="000000"/>
          <w:szCs w:val="22"/>
        </w:rPr>
      </w:pPr>
    </w:p>
    <w:p w14:paraId="7FCE7D34" w14:textId="77777777" w:rsidR="0051394C" w:rsidRPr="00E17FAB" w:rsidRDefault="0051394C" w:rsidP="0040363E">
      <w:pPr>
        <w:keepNext/>
        <w:keepLines/>
        <w:widowControl w:val="0"/>
        <w:tabs>
          <w:tab w:val="clear" w:pos="567"/>
        </w:tabs>
        <w:spacing w:line="240" w:lineRule="auto"/>
        <w:rPr>
          <w:noProof/>
          <w:color w:val="000000"/>
          <w:szCs w:val="22"/>
        </w:rPr>
      </w:pPr>
    </w:p>
    <w:tbl>
      <w:tblPr>
        <w:tblW w:w="9287" w:type="dxa"/>
        <w:tblBorders>
          <w:top w:val="single" w:sz="4" w:space="0" w:color="auto"/>
          <w:right w:val="single" w:sz="4" w:space="0" w:color="auto"/>
        </w:tblBorders>
        <w:tblLayout w:type="fixed"/>
        <w:tblLook w:val="0000" w:firstRow="0" w:lastRow="0" w:firstColumn="0" w:lastColumn="0" w:noHBand="0" w:noVBand="0"/>
      </w:tblPr>
      <w:tblGrid>
        <w:gridCol w:w="9287"/>
      </w:tblGrid>
      <w:tr w:rsidR="0051394C" w:rsidRPr="00E17FAB" w14:paraId="17FDD977" w14:textId="77777777" w:rsidTr="00E03888">
        <w:tc>
          <w:tcPr>
            <w:tcW w:w="9287" w:type="dxa"/>
          </w:tcPr>
          <w:p w14:paraId="2FA6404F" w14:textId="77777777" w:rsidR="0051394C" w:rsidRPr="00E17FAB" w:rsidRDefault="0051394C" w:rsidP="0040363E">
            <w:pPr>
              <w:keepNext/>
              <w:keepLines/>
              <w:widowControl w:val="0"/>
              <w:pBdr>
                <w:top w:val="single" w:sz="4" w:space="1" w:color="auto"/>
                <w:left w:val="single" w:sz="4" w:space="4" w:color="auto"/>
                <w:bottom w:val="single" w:sz="4" w:space="1" w:color="auto"/>
                <w:right w:val="single" w:sz="4" w:space="4" w:color="auto"/>
              </w:pBdr>
              <w:spacing w:line="240" w:lineRule="auto"/>
              <w:outlineLvl w:val="0"/>
              <w:rPr>
                <w:i/>
                <w:noProof/>
                <w:color w:val="000000"/>
              </w:rPr>
            </w:pPr>
            <w:r w:rsidRPr="00E17FAB">
              <w:rPr>
                <w:b/>
                <w:noProof/>
                <w:color w:val="000000"/>
                <w:szCs w:val="22"/>
              </w:rPr>
              <w:t>17.</w:t>
            </w:r>
            <w:r w:rsidRPr="00E17FAB">
              <w:rPr>
                <w:b/>
                <w:noProof/>
                <w:color w:val="000000"/>
                <w:szCs w:val="22"/>
              </w:rPr>
              <w:tab/>
            </w:r>
            <w:r w:rsidRPr="00E17FAB">
              <w:rPr>
                <w:b/>
                <w:noProof/>
                <w:color w:val="000000"/>
              </w:rPr>
              <w:t>AINULAADNE IDENTIFIKAATOR – 2D-vöötkood</w:t>
            </w:r>
          </w:p>
        </w:tc>
      </w:tr>
    </w:tbl>
    <w:p w14:paraId="008C57A4" w14:textId="77777777" w:rsidR="0051394C" w:rsidRPr="00E17FAB" w:rsidRDefault="0051394C" w:rsidP="0040363E">
      <w:pPr>
        <w:keepNext/>
        <w:keepLines/>
        <w:widowControl w:val="0"/>
        <w:tabs>
          <w:tab w:val="clear" w:pos="567"/>
        </w:tabs>
        <w:spacing w:line="240" w:lineRule="auto"/>
        <w:rPr>
          <w:noProof/>
          <w:color w:val="000000"/>
          <w:szCs w:val="22"/>
        </w:rPr>
      </w:pPr>
    </w:p>
    <w:p w14:paraId="230AE4E7" w14:textId="77777777" w:rsidR="0051394C" w:rsidRPr="00E17FAB" w:rsidRDefault="0051394C" w:rsidP="0040363E">
      <w:pPr>
        <w:keepNext/>
        <w:keepLines/>
        <w:widowControl w:val="0"/>
        <w:tabs>
          <w:tab w:val="clear" w:pos="567"/>
        </w:tabs>
        <w:spacing w:line="240" w:lineRule="auto"/>
        <w:rPr>
          <w:noProof/>
          <w:color w:val="000000"/>
          <w:szCs w:val="22"/>
        </w:rPr>
      </w:pPr>
      <w:r>
        <w:rPr>
          <w:noProof/>
          <w:color w:val="000000"/>
          <w:highlight w:val="lightGray"/>
        </w:rPr>
        <w:t>Lisatud on 2D-vöötkood, mis sisaldab ainulaadset identifikaatorit</w:t>
      </w:r>
    </w:p>
    <w:p w14:paraId="73FC3FD7" w14:textId="77777777" w:rsidR="0051394C" w:rsidRPr="00E17FAB" w:rsidRDefault="0051394C" w:rsidP="0040363E">
      <w:pPr>
        <w:keepNext/>
        <w:keepLines/>
        <w:widowControl w:val="0"/>
        <w:tabs>
          <w:tab w:val="clear" w:pos="567"/>
        </w:tabs>
        <w:spacing w:line="240" w:lineRule="auto"/>
        <w:rPr>
          <w:noProof/>
          <w:color w:val="000000"/>
          <w:szCs w:val="22"/>
        </w:rPr>
      </w:pPr>
    </w:p>
    <w:p w14:paraId="2F2A2337" w14:textId="77777777" w:rsidR="00334BD4" w:rsidRPr="00E17FAB" w:rsidRDefault="00334BD4" w:rsidP="0040363E">
      <w:pPr>
        <w:keepNext/>
        <w:keepLines/>
        <w:widowControl w:val="0"/>
        <w:tabs>
          <w:tab w:val="clear" w:pos="567"/>
        </w:tabs>
        <w:spacing w:line="240" w:lineRule="auto"/>
        <w:rPr>
          <w:noProof/>
          <w:color w:val="000000"/>
          <w:szCs w:val="22"/>
        </w:rPr>
      </w:pPr>
    </w:p>
    <w:tbl>
      <w:tblPr>
        <w:tblW w:w="9287" w:type="dxa"/>
        <w:tblBorders>
          <w:top w:val="single" w:sz="4" w:space="0" w:color="auto"/>
          <w:right w:val="single" w:sz="4" w:space="0" w:color="auto"/>
        </w:tblBorders>
        <w:tblLayout w:type="fixed"/>
        <w:tblLook w:val="0000" w:firstRow="0" w:lastRow="0" w:firstColumn="0" w:lastColumn="0" w:noHBand="0" w:noVBand="0"/>
      </w:tblPr>
      <w:tblGrid>
        <w:gridCol w:w="9287"/>
      </w:tblGrid>
      <w:tr w:rsidR="0051394C" w:rsidRPr="00E17FAB" w14:paraId="5107442C" w14:textId="77777777" w:rsidTr="00E03888">
        <w:tc>
          <w:tcPr>
            <w:tcW w:w="9287" w:type="dxa"/>
          </w:tcPr>
          <w:p w14:paraId="7E95B9D6" w14:textId="77777777" w:rsidR="0051394C" w:rsidRPr="00E17FAB" w:rsidRDefault="0051394C" w:rsidP="0040363E">
            <w:pPr>
              <w:keepNext/>
              <w:keepLines/>
              <w:widowControl w:val="0"/>
              <w:pBdr>
                <w:top w:val="single" w:sz="4" w:space="1" w:color="auto"/>
                <w:left w:val="single" w:sz="4" w:space="4" w:color="auto"/>
                <w:bottom w:val="single" w:sz="4" w:space="1" w:color="auto"/>
                <w:right w:val="single" w:sz="4" w:space="4" w:color="auto"/>
              </w:pBdr>
              <w:spacing w:line="240" w:lineRule="auto"/>
              <w:outlineLvl w:val="0"/>
              <w:rPr>
                <w:b/>
                <w:noProof/>
                <w:color w:val="000000"/>
                <w:szCs w:val="22"/>
              </w:rPr>
            </w:pPr>
            <w:r w:rsidRPr="00E17FAB">
              <w:rPr>
                <w:b/>
                <w:noProof/>
                <w:color w:val="000000"/>
                <w:szCs w:val="22"/>
              </w:rPr>
              <w:t>18.</w:t>
            </w:r>
            <w:r w:rsidRPr="00E17FAB">
              <w:rPr>
                <w:b/>
                <w:noProof/>
                <w:color w:val="000000"/>
                <w:szCs w:val="22"/>
              </w:rPr>
              <w:tab/>
            </w:r>
            <w:r w:rsidRPr="00E17FAB">
              <w:rPr>
                <w:b/>
                <w:noProof/>
                <w:color w:val="000000"/>
              </w:rPr>
              <w:t>AINULAADNE IDENTIFIKAATOR – INIMLOETAVAD ANDMED</w:t>
            </w:r>
          </w:p>
        </w:tc>
      </w:tr>
    </w:tbl>
    <w:p w14:paraId="1ECF2886" w14:textId="77777777" w:rsidR="0051394C" w:rsidRPr="00E17FAB" w:rsidRDefault="0051394C" w:rsidP="0040363E">
      <w:pPr>
        <w:keepNext/>
        <w:keepLines/>
        <w:widowControl w:val="0"/>
        <w:tabs>
          <w:tab w:val="clear" w:pos="567"/>
        </w:tabs>
        <w:spacing w:line="240" w:lineRule="auto"/>
        <w:rPr>
          <w:noProof/>
          <w:color w:val="000000"/>
          <w:szCs w:val="22"/>
        </w:rPr>
      </w:pPr>
    </w:p>
    <w:p w14:paraId="0C525CAC" w14:textId="77777777" w:rsidR="0051394C" w:rsidRPr="00E17FAB" w:rsidRDefault="0051394C" w:rsidP="0040363E">
      <w:pPr>
        <w:keepNext/>
        <w:keepLines/>
        <w:widowControl w:val="0"/>
        <w:tabs>
          <w:tab w:val="clear" w:pos="567"/>
        </w:tabs>
        <w:spacing w:line="240" w:lineRule="auto"/>
        <w:rPr>
          <w:color w:val="000000"/>
          <w:szCs w:val="22"/>
        </w:rPr>
      </w:pPr>
      <w:r w:rsidRPr="00E17FAB">
        <w:rPr>
          <w:color w:val="000000"/>
          <w:szCs w:val="22"/>
        </w:rPr>
        <w:t>PC</w:t>
      </w:r>
    </w:p>
    <w:p w14:paraId="4EB9EA9B" w14:textId="77777777" w:rsidR="0051394C" w:rsidRPr="00E17FAB" w:rsidRDefault="0051394C" w:rsidP="0040363E">
      <w:pPr>
        <w:keepNext/>
        <w:keepLines/>
        <w:widowControl w:val="0"/>
        <w:tabs>
          <w:tab w:val="clear" w:pos="567"/>
        </w:tabs>
        <w:spacing w:line="240" w:lineRule="auto"/>
        <w:rPr>
          <w:color w:val="000000"/>
          <w:szCs w:val="22"/>
        </w:rPr>
      </w:pPr>
      <w:r w:rsidRPr="00E17FAB">
        <w:rPr>
          <w:color w:val="000000"/>
          <w:szCs w:val="22"/>
        </w:rPr>
        <w:t>SN</w:t>
      </w:r>
    </w:p>
    <w:p w14:paraId="4D6A1805" w14:textId="77777777" w:rsidR="00907B02" w:rsidRPr="00E17FAB" w:rsidRDefault="0051394C" w:rsidP="0040363E">
      <w:pPr>
        <w:keepNext/>
        <w:keepLines/>
        <w:widowControl w:val="0"/>
        <w:tabs>
          <w:tab w:val="clear" w:pos="567"/>
        </w:tabs>
        <w:spacing w:line="240" w:lineRule="auto"/>
        <w:rPr>
          <w:color w:val="000000"/>
          <w:szCs w:val="22"/>
        </w:rPr>
      </w:pPr>
      <w:r w:rsidRPr="00E17FAB">
        <w:rPr>
          <w:color w:val="000000"/>
          <w:szCs w:val="22"/>
        </w:rPr>
        <w:t>NN</w:t>
      </w:r>
    </w:p>
    <w:p w14:paraId="7A285E3D" w14:textId="77777777" w:rsidR="00581A65" w:rsidRPr="00E17FAB" w:rsidRDefault="00581A65" w:rsidP="0040363E">
      <w:pPr>
        <w:keepNext/>
        <w:keepLines/>
        <w:widowControl w:val="0"/>
        <w:tabs>
          <w:tab w:val="clear" w:pos="567"/>
        </w:tabs>
        <w:spacing w:line="240" w:lineRule="auto"/>
        <w:rPr>
          <w:color w:val="000000"/>
          <w:szCs w:val="22"/>
        </w:rPr>
      </w:pPr>
      <w:r w:rsidRPr="00E17FAB">
        <w:rPr>
          <w:b/>
          <w:noProof/>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13369A80" w14:textId="77777777" w:rsidTr="00581A65">
        <w:trPr>
          <w:trHeight w:val="785"/>
        </w:trPr>
        <w:tc>
          <w:tcPr>
            <w:tcW w:w="9287" w:type="dxa"/>
            <w:tcBorders>
              <w:bottom w:val="single" w:sz="4" w:space="0" w:color="auto"/>
            </w:tcBorders>
          </w:tcPr>
          <w:p w14:paraId="79B455F9" w14:textId="77777777" w:rsidR="00581A65" w:rsidRPr="00E17FAB" w:rsidRDefault="00581A65" w:rsidP="00BE5D4B">
            <w:pPr>
              <w:spacing w:line="240" w:lineRule="auto"/>
              <w:rPr>
                <w:b/>
                <w:noProof/>
                <w:color w:val="000000"/>
                <w:szCs w:val="22"/>
              </w:rPr>
            </w:pPr>
            <w:r w:rsidRPr="00E17FAB">
              <w:rPr>
                <w:b/>
                <w:noProof/>
                <w:color w:val="000000"/>
                <w:szCs w:val="22"/>
              </w:rPr>
              <w:t xml:space="preserve">MINIMAALSED </w:t>
            </w:r>
            <w:r w:rsidR="00DE0A56" w:rsidRPr="00E17FAB">
              <w:rPr>
                <w:b/>
                <w:noProof/>
                <w:color w:val="000000"/>
                <w:szCs w:val="22"/>
              </w:rPr>
              <w:t>ANDMED</w:t>
            </w:r>
            <w:r w:rsidRPr="00E17FAB">
              <w:rPr>
                <w:b/>
                <w:noProof/>
                <w:color w:val="000000"/>
                <w:szCs w:val="22"/>
              </w:rPr>
              <w:t>, MIS PEAVAD OLEMA VÄIKESEL VAHETUL SISEPAKENDIL</w:t>
            </w:r>
          </w:p>
          <w:p w14:paraId="16532F90" w14:textId="77777777" w:rsidR="00581A65" w:rsidRPr="00E17FAB" w:rsidRDefault="00581A65" w:rsidP="00BE5D4B">
            <w:pPr>
              <w:spacing w:line="240" w:lineRule="auto"/>
              <w:rPr>
                <w:noProof/>
                <w:color w:val="000000"/>
                <w:szCs w:val="22"/>
              </w:rPr>
            </w:pPr>
          </w:p>
          <w:p w14:paraId="105475C4" w14:textId="77777777" w:rsidR="00581A65" w:rsidRPr="00E17FAB" w:rsidRDefault="00581A65" w:rsidP="00BE5D4B">
            <w:pPr>
              <w:spacing w:line="240" w:lineRule="auto"/>
              <w:rPr>
                <w:b/>
                <w:noProof/>
                <w:color w:val="000000"/>
                <w:szCs w:val="22"/>
              </w:rPr>
            </w:pPr>
            <w:r w:rsidRPr="00E17FAB">
              <w:rPr>
                <w:b/>
                <w:noProof/>
                <w:color w:val="000000"/>
                <w:szCs w:val="22"/>
              </w:rPr>
              <w:t>Viaali etikett</w:t>
            </w:r>
          </w:p>
        </w:tc>
      </w:tr>
    </w:tbl>
    <w:p w14:paraId="30D1E01E" w14:textId="77777777" w:rsidR="00581A65" w:rsidRPr="00E17FAB" w:rsidRDefault="00581A65" w:rsidP="00BE5D4B">
      <w:pPr>
        <w:tabs>
          <w:tab w:val="clear" w:pos="567"/>
        </w:tabs>
        <w:spacing w:line="240" w:lineRule="auto"/>
        <w:rPr>
          <w:noProof/>
          <w:color w:val="000000"/>
          <w:szCs w:val="22"/>
        </w:rPr>
      </w:pPr>
    </w:p>
    <w:p w14:paraId="7E8F9A8A"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3D3A7068" w14:textId="77777777" w:rsidTr="00581A65">
        <w:tc>
          <w:tcPr>
            <w:tcW w:w="9287" w:type="dxa"/>
          </w:tcPr>
          <w:p w14:paraId="66289073"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1.</w:t>
            </w:r>
            <w:r w:rsidRPr="00E17FAB">
              <w:rPr>
                <w:b/>
                <w:noProof/>
                <w:color w:val="000000"/>
                <w:szCs w:val="22"/>
              </w:rPr>
              <w:tab/>
              <w:t>RAVIMPREPARAADI NIMETUS JA MANUSTAMISTEE</w:t>
            </w:r>
            <w:r w:rsidR="00DE0A56" w:rsidRPr="00E17FAB">
              <w:rPr>
                <w:b/>
                <w:noProof/>
                <w:color w:val="000000"/>
                <w:szCs w:val="22"/>
              </w:rPr>
              <w:t>(D)</w:t>
            </w:r>
          </w:p>
        </w:tc>
      </w:tr>
    </w:tbl>
    <w:p w14:paraId="05F71D74" w14:textId="77777777" w:rsidR="00581A65" w:rsidRPr="00E17FAB" w:rsidRDefault="00581A65" w:rsidP="00BE5D4B">
      <w:pPr>
        <w:tabs>
          <w:tab w:val="clear" w:pos="567"/>
        </w:tabs>
        <w:spacing w:line="240" w:lineRule="auto"/>
        <w:ind w:left="567" w:hanging="567"/>
        <w:rPr>
          <w:noProof/>
          <w:color w:val="000000"/>
          <w:szCs w:val="22"/>
        </w:rPr>
      </w:pPr>
    </w:p>
    <w:p w14:paraId="74318C2E" w14:textId="77777777" w:rsidR="00581A65" w:rsidRPr="00E17FAB" w:rsidRDefault="00581A65" w:rsidP="00BE5D4B">
      <w:pPr>
        <w:autoSpaceDE w:val="0"/>
        <w:autoSpaceDN w:val="0"/>
        <w:adjustRightInd w:val="0"/>
        <w:spacing w:line="240" w:lineRule="auto"/>
        <w:rPr>
          <w:color w:val="000000"/>
          <w:szCs w:val="22"/>
        </w:rPr>
      </w:pPr>
      <w:r w:rsidRPr="00E17FAB">
        <w:rPr>
          <w:color w:val="000000"/>
          <w:szCs w:val="22"/>
        </w:rPr>
        <w:t>Topotecan Hospira 4</w:t>
      </w:r>
      <w:r w:rsidR="006A0185" w:rsidRPr="00E17FAB">
        <w:rPr>
          <w:color w:val="000000"/>
          <w:szCs w:val="22"/>
          <w:lang w:eastAsia="et-EE"/>
        </w:rPr>
        <w:t> </w:t>
      </w:r>
      <w:r w:rsidRPr="00E17FAB">
        <w:rPr>
          <w:color w:val="000000"/>
          <w:szCs w:val="22"/>
        </w:rPr>
        <w:t>mg/4</w:t>
      </w:r>
      <w:r w:rsidR="006A0185" w:rsidRPr="00E17FAB">
        <w:rPr>
          <w:color w:val="000000"/>
          <w:szCs w:val="22"/>
          <w:lang w:eastAsia="et-EE"/>
        </w:rPr>
        <w:t> </w:t>
      </w:r>
      <w:r w:rsidRPr="00E17FAB">
        <w:rPr>
          <w:color w:val="000000"/>
          <w:szCs w:val="22"/>
        </w:rPr>
        <w:t>ml steriilne kontsentraat</w:t>
      </w:r>
    </w:p>
    <w:p w14:paraId="2BDBC4E3" w14:textId="77777777" w:rsidR="00581A65" w:rsidRPr="00E17FAB" w:rsidRDefault="006A0185" w:rsidP="00BE5D4B">
      <w:pPr>
        <w:tabs>
          <w:tab w:val="clear" w:pos="567"/>
        </w:tabs>
        <w:spacing w:line="240" w:lineRule="auto"/>
        <w:rPr>
          <w:i/>
          <w:noProof/>
          <w:color w:val="000000"/>
          <w:szCs w:val="22"/>
        </w:rPr>
      </w:pPr>
      <w:r w:rsidRPr="00E17FAB">
        <w:rPr>
          <w:i/>
          <w:color w:val="000000"/>
          <w:szCs w:val="22"/>
        </w:rPr>
        <w:t>t</w:t>
      </w:r>
      <w:r w:rsidR="00581A65" w:rsidRPr="00E17FAB">
        <w:rPr>
          <w:i/>
          <w:color w:val="000000"/>
          <w:szCs w:val="22"/>
        </w:rPr>
        <w:t>opotecanum</w:t>
      </w:r>
    </w:p>
    <w:p w14:paraId="291CFBD4"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Intravenoosne</w:t>
      </w:r>
    </w:p>
    <w:p w14:paraId="57F5B2CE" w14:textId="77777777" w:rsidR="00581A65" w:rsidRPr="00E17FAB" w:rsidRDefault="00581A65" w:rsidP="00BE5D4B">
      <w:pPr>
        <w:tabs>
          <w:tab w:val="clear" w:pos="567"/>
        </w:tabs>
        <w:spacing w:line="240" w:lineRule="auto"/>
        <w:rPr>
          <w:noProof/>
          <w:color w:val="000000"/>
          <w:szCs w:val="22"/>
        </w:rPr>
      </w:pPr>
    </w:p>
    <w:p w14:paraId="07D96AEC" w14:textId="77777777" w:rsidR="00581A65" w:rsidRPr="00E17FAB" w:rsidRDefault="00581A65" w:rsidP="00BE5D4B">
      <w:pPr>
        <w:tabs>
          <w:tab w:val="clear" w:pos="567"/>
        </w:tabs>
        <w:spacing w:line="240" w:lineRule="auto"/>
        <w:rPr>
          <w:bCs/>
          <w:i/>
          <w:iCs/>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5FB13FAD" w14:textId="77777777" w:rsidTr="00581A65">
        <w:tc>
          <w:tcPr>
            <w:tcW w:w="9287" w:type="dxa"/>
          </w:tcPr>
          <w:p w14:paraId="3AE78A4B"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2.</w:t>
            </w:r>
            <w:r w:rsidRPr="00E17FAB">
              <w:rPr>
                <w:b/>
                <w:noProof/>
                <w:color w:val="000000"/>
                <w:szCs w:val="22"/>
              </w:rPr>
              <w:tab/>
              <w:t>MANUSTAMISVIIS</w:t>
            </w:r>
          </w:p>
        </w:tc>
      </w:tr>
    </w:tbl>
    <w:p w14:paraId="2DE4C749" w14:textId="77777777" w:rsidR="00581A65" w:rsidRPr="00E17FAB" w:rsidRDefault="00581A65" w:rsidP="00BE5D4B">
      <w:pPr>
        <w:tabs>
          <w:tab w:val="clear" w:pos="567"/>
        </w:tabs>
        <w:spacing w:line="240" w:lineRule="auto"/>
        <w:rPr>
          <w:noProof/>
          <w:color w:val="000000"/>
          <w:szCs w:val="22"/>
        </w:rPr>
      </w:pPr>
    </w:p>
    <w:p w14:paraId="3CBE0387"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Enne kasutamist lahjendada</w:t>
      </w:r>
    </w:p>
    <w:p w14:paraId="609A1ADF"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Enne ravimi kasutamist lugege pakendi infolehte.</w:t>
      </w:r>
    </w:p>
    <w:p w14:paraId="1305CC22" w14:textId="77777777" w:rsidR="00581A65" w:rsidRPr="00E17FAB" w:rsidRDefault="00581A65" w:rsidP="00BE5D4B">
      <w:pPr>
        <w:tabs>
          <w:tab w:val="clear" w:pos="567"/>
        </w:tabs>
        <w:spacing w:line="240" w:lineRule="auto"/>
        <w:rPr>
          <w:noProof/>
          <w:color w:val="000000"/>
          <w:szCs w:val="22"/>
        </w:rPr>
      </w:pPr>
    </w:p>
    <w:p w14:paraId="6074F623"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427B1772" w14:textId="77777777" w:rsidTr="00581A65">
        <w:tc>
          <w:tcPr>
            <w:tcW w:w="9287" w:type="dxa"/>
          </w:tcPr>
          <w:p w14:paraId="021388FE"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3.</w:t>
            </w:r>
            <w:r w:rsidRPr="00E17FAB">
              <w:rPr>
                <w:b/>
                <w:noProof/>
                <w:color w:val="000000"/>
                <w:szCs w:val="22"/>
              </w:rPr>
              <w:tab/>
              <w:t>KÕLBLIKKUSAEG</w:t>
            </w:r>
          </w:p>
        </w:tc>
      </w:tr>
    </w:tbl>
    <w:p w14:paraId="073F397A" w14:textId="77777777" w:rsidR="00581A65" w:rsidRPr="00E17FAB" w:rsidRDefault="00581A65" w:rsidP="00BE5D4B">
      <w:pPr>
        <w:tabs>
          <w:tab w:val="clear" w:pos="567"/>
        </w:tabs>
        <w:spacing w:line="240" w:lineRule="auto"/>
        <w:rPr>
          <w:noProof/>
          <w:color w:val="000000"/>
          <w:szCs w:val="22"/>
        </w:rPr>
      </w:pPr>
    </w:p>
    <w:p w14:paraId="1F8CA542" w14:textId="77777777" w:rsidR="00581A65" w:rsidRPr="00E17FAB" w:rsidRDefault="00581A65" w:rsidP="00BE5D4B">
      <w:pPr>
        <w:tabs>
          <w:tab w:val="clear" w:pos="567"/>
        </w:tabs>
        <w:spacing w:line="240" w:lineRule="auto"/>
        <w:rPr>
          <w:noProof/>
          <w:color w:val="000000"/>
          <w:szCs w:val="22"/>
        </w:rPr>
      </w:pPr>
      <w:r w:rsidRPr="00E17FAB">
        <w:rPr>
          <w:noProof/>
          <w:color w:val="000000"/>
          <w:szCs w:val="22"/>
        </w:rPr>
        <w:t>EXP</w:t>
      </w:r>
    </w:p>
    <w:p w14:paraId="71ACA7B2" w14:textId="77777777" w:rsidR="00153662" w:rsidRPr="00E17FAB" w:rsidRDefault="00153662" w:rsidP="00BE5D4B">
      <w:pPr>
        <w:tabs>
          <w:tab w:val="clear" w:pos="567"/>
        </w:tabs>
        <w:spacing w:line="240" w:lineRule="auto"/>
        <w:rPr>
          <w:noProof/>
          <w:color w:val="000000"/>
          <w:szCs w:val="22"/>
        </w:rPr>
      </w:pPr>
    </w:p>
    <w:p w14:paraId="07AA45E3" w14:textId="77777777" w:rsidR="00581A65" w:rsidRPr="00E17FAB" w:rsidRDefault="00581A65" w:rsidP="00BE5D4B">
      <w:pPr>
        <w:tabs>
          <w:tab w:val="clear" w:pos="567"/>
        </w:tabs>
        <w:spacing w:line="240" w:lineRule="auto"/>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20140A4B" w14:textId="77777777" w:rsidTr="00581A65">
        <w:tc>
          <w:tcPr>
            <w:tcW w:w="9287" w:type="dxa"/>
          </w:tcPr>
          <w:p w14:paraId="2A47D06F"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4.</w:t>
            </w:r>
            <w:r w:rsidRPr="00E17FAB">
              <w:rPr>
                <w:b/>
                <w:noProof/>
                <w:color w:val="000000"/>
                <w:szCs w:val="22"/>
              </w:rPr>
              <w:tab/>
              <w:t>PARTII NUMBER</w:t>
            </w:r>
          </w:p>
        </w:tc>
      </w:tr>
    </w:tbl>
    <w:p w14:paraId="3BDB9C2A" w14:textId="77777777" w:rsidR="00581A65" w:rsidRPr="00E17FAB" w:rsidRDefault="00581A65" w:rsidP="00BE5D4B">
      <w:pPr>
        <w:tabs>
          <w:tab w:val="clear" w:pos="567"/>
        </w:tabs>
        <w:spacing w:line="240" w:lineRule="auto"/>
        <w:ind w:right="113"/>
        <w:rPr>
          <w:noProof/>
          <w:color w:val="000000"/>
          <w:szCs w:val="22"/>
        </w:rPr>
      </w:pPr>
    </w:p>
    <w:p w14:paraId="7302C495" w14:textId="77777777" w:rsidR="00581A65" w:rsidRPr="00E17FAB" w:rsidRDefault="00581A65" w:rsidP="00BE5D4B">
      <w:pPr>
        <w:tabs>
          <w:tab w:val="clear" w:pos="567"/>
        </w:tabs>
        <w:spacing w:line="240" w:lineRule="auto"/>
        <w:ind w:right="113"/>
        <w:rPr>
          <w:noProof/>
          <w:color w:val="000000"/>
          <w:szCs w:val="22"/>
        </w:rPr>
      </w:pPr>
      <w:r w:rsidRPr="00E17FAB">
        <w:rPr>
          <w:noProof/>
          <w:color w:val="000000"/>
          <w:szCs w:val="22"/>
        </w:rPr>
        <w:t>L</w:t>
      </w:r>
      <w:r w:rsidR="00644F36" w:rsidRPr="00E17FAB">
        <w:rPr>
          <w:noProof/>
          <w:color w:val="000000"/>
          <w:szCs w:val="22"/>
        </w:rPr>
        <w:t>ot</w:t>
      </w:r>
    </w:p>
    <w:p w14:paraId="4C3C735A" w14:textId="77777777" w:rsidR="00153662" w:rsidRPr="00E17FAB" w:rsidRDefault="00153662" w:rsidP="00BE5D4B">
      <w:pPr>
        <w:tabs>
          <w:tab w:val="clear" w:pos="567"/>
        </w:tabs>
        <w:spacing w:line="240" w:lineRule="auto"/>
        <w:ind w:right="113"/>
        <w:rPr>
          <w:noProof/>
          <w:color w:val="000000"/>
          <w:szCs w:val="22"/>
        </w:rPr>
      </w:pPr>
    </w:p>
    <w:p w14:paraId="46221AD6" w14:textId="77777777" w:rsidR="00581A65" w:rsidRPr="00E17FAB" w:rsidRDefault="00581A65" w:rsidP="00BE5D4B">
      <w:pPr>
        <w:tabs>
          <w:tab w:val="clear" w:pos="567"/>
        </w:tabs>
        <w:spacing w:line="240" w:lineRule="auto"/>
        <w:ind w:right="113"/>
        <w:rPr>
          <w:noProof/>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4ABBFE60" w14:textId="77777777" w:rsidTr="00581A65">
        <w:tc>
          <w:tcPr>
            <w:tcW w:w="9287" w:type="dxa"/>
          </w:tcPr>
          <w:p w14:paraId="256C6719"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5.</w:t>
            </w:r>
            <w:r w:rsidRPr="00E17FAB">
              <w:rPr>
                <w:b/>
                <w:noProof/>
                <w:color w:val="000000"/>
                <w:szCs w:val="22"/>
              </w:rPr>
              <w:tab/>
              <w:t>PAKENDI SISU KAALU, MAHU VÕI ÜHIKUTE JÄRGI</w:t>
            </w:r>
          </w:p>
        </w:tc>
      </w:tr>
    </w:tbl>
    <w:p w14:paraId="291A8FFA" w14:textId="77777777" w:rsidR="00581A65" w:rsidRPr="00E17FAB" w:rsidRDefault="00581A65" w:rsidP="00BE5D4B">
      <w:pPr>
        <w:autoSpaceDE w:val="0"/>
        <w:autoSpaceDN w:val="0"/>
        <w:adjustRightInd w:val="0"/>
        <w:spacing w:line="240" w:lineRule="auto"/>
        <w:rPr>
          <w:color w:val="000000"/>
          <w:szCs w:val="22"/>
        </w:rPr>
      </w:pPr>
    </w:p>
    <w:p w14:paraId="7B124142" w14:textId="77777777" w:rsidR="00581A65" w:rsidRPr="00E17FAB" w:rsidRDefault="00581A65" w:rsidP="00BE5D4B">
      <w:pPr>
        <w:autoSpaceDE w:val="0"/>
        <w:autoSpaceDN w:val="0"/>
        <w:adjustRightInd w:val="0"/>
        <w:spacing w:line="240" w:lineRule="auto"/>
        <w:rPr>
          <w:i/>
          <w:iCs/>
          <w:color w:val="000000"/>
          <w:szCs w:val="22"/>
        </w:rPr>
      </w:pPr>
      <w:r w:rsidRPr="00E17FAB">
        <w:rPr>
          <w:color w:val="000000"/>
          <w:szCs w:val="22"/>
        </w:rPr>
        <w:t>4 mg/4 ml</w:t>
      </w:r>
    </w:p>
    <w:p w14:paraId="065E8035" w14:textId="77777777" w:rsidR="00581A65" w:rsidRPr="00E17FAB" w:rsidRDefault="00581A65" w:rsidP="00BE5D4B">
      <w:pPr>
        <w:tabs>
          <w:tab w:val="clear" w:pos="567"/>
        </w:tabs>
        <w:spacing w:line="240" w:lineRule="auto"/>
        <w:rPr>
          <w:noProof/>
          <w:color w:val="000000"/>
          <w:szCs w:val="22"/>
        </w:rPr>
      </w:pPr>
    </w:p>
    <w:p w14:paraId="72693536" w14:textId="77777777" w:rsidR="00581A65" w:rsidRPr="00E17FAB" w:rsidRDefault="00581A65" w:rsidP="00BE5D4B">
      <w:pPr>
        <w:tabs>
          <w:tab w:val="clear" w:pos="567"/>
        </w:tabs>
        <w:spacing w:line="240" w:lineRule="auto"/>
        <w:rPr>
          <w:noProof/>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A65" w:rsidRPr="00E17FAB" w14:paraId="1D8872CC" w14:textId="77777777" w:rsidTr="00581A65">
        <w:tc>
          <w:tcPr>
            <w:tcW w:w="9287" w:type="dxa"/>
          </w:tcPr>
          <w:p w14:paraId="492B4F27" w14:textId="77777777" w:rsidR="00581A65" w:rsidRPr="00E17FAB" w:rsidRDefault="00581A65" w:rsidP="00BE5D4B">
            <w:pPr>
              <w:tabs>
                <w:tab w:val="clear" w:pos="567"/>
                <w:tab w:val="left" w:pos="142"/>
              </w:tabs>
              <w:spacing w:line="240" w:lineRule="auto"/>
              <w:ind w:left="567" w:hanging="567"/>
              <w:rPr>
                <w:b/>
                <w:noProof/>
                <w:color w:val="000000"/>
                <w:szCs w:val="22"/>
              </w:rPr>
            </w:pPr>
            <w:r w:rsidRPr="00E17FAB">
              <w:rPr>
                <w:b/>
                <w:noProof/>
                <w:color w:val="000000"/>
                <w:szCs w:val="22"/>
              </w:rPr>
              <w:t>6.</w:t>
            </w:r>
            <w:r w:rsidRPr="00E17FAB">
              <w:rPr>
                <w:b/>
                <w:noProof/>
                <w:color w:val="000000"/>
                <w:szCs w:val="22"/>
              </w:rPr>
              <w:tab/>
              <w:t>MUU</w:t>
            </w:r>
          </w:p>
        </w:tc>
      </w:tr>
    </w:tbl>
    <w:p w14:paraId="16A8B79B" w14:textId="77777777" w:rsidR="00581A65" w:rsidRPr="00E17FAB" w:rsidRDefault="00581A65" w:rsidP="00BE5D4B">
      <w:pPr>
        <w:autoSpaceDE w:val="0"/>
        <w:autoSpaceDN w:val="0"/>
        <w:adjustRightInd w:val="0"/>
        <w:spacing w:line="240" w:lineRule="auto"/>
        <w:rPr>
          <w:color w:val="000000"/>
          <w:szCs w:val="22"/>
        </w:rPr>
      </w:pPr>
    </w:p>
    <w:p w14:paraId="61987153" w14:textId="77777777" w:rsidR="00334BD4" w:rsidRPr="00E17FAB" w:rsidRDefault="004A2022" w:rsidP="004A2022">
      <w:pPr>
        <w:autoSpaceDE w:val="0"/>
        <w:autoSpaceDN w:val="0"/>
        <w:adjustRightInd w:val="0"/>
        <w:spacing w:line="240" w:lineRule="auto"/>
        <w:rPr>
          <w:color w:val="000000"/>
          <w:szCs w:val="22"/>
        </w:rPr>
      </w:pPr>
      <w:r w:rsidRPr="00E17FAB">
        <w:rPr>
          <w:color w:val="000000"/>
          <w:szCs w:val="22"/>
        </w:rPr>
        <w:t>Pfizer Europe MA EEIG</w:t>
      </w:r>
    </w:p>
    <w:p w14:paraId="304069F3" w14:textId="77777777" w:rsidR="00581A65" w:rsidRPr="00E17FAB" w:rsidRDefault="00581A65" w:rsidP="008F0E1A">
      <w:pPr>
        <w:tabs>
          <w:tab w:val="clear" w:pos="567"/>
        </w:tabs>
        <w:spacing w:line="240" w:lineRule="auto"/>
        <w:rPr>
          <w:noProof/>
          <w:color w:val="000000"/>
          <w:szCs w:val="22"/>
        </w:rPr>
      </w:pPr>
      <w:r w:rsidRPr="00E17FAB">
        <w:rPr>
          <w:noProof/>
          <w:color w:val="000000"/>
          <w:szCs w:val="22"/>
        </w:rPr>
        <w:br w:type="page"/>
      </w:r>
    </w:p>
    <w:p w14:paraId="322D5F3A" w14:textId="77777777" w:rsidR="00581A65" w:rsidRPr="00E17FAB" w:rsidRDefault="00581A65" w:rsidP="008F0E1A">
      <w:pPr>
        <w:tabs>
          <w:tab w:val="clear" w:pos="567"/>
        </w:tabs>
        <w:spacing w:line="240" w:lineRule="auto"/>
        <w:rPr>
          <w:noProof/>
          <w:color w:val="000000"/>
          <w:szCs w:val="22"/>
        </w:rPr>
      </w:pPr>
    </w:p>
    <w:p w14:paraId="11AB06A5" w14:textId="77777777" w:rsidR="00581A65" w:rsidRPr="00E17FAB" w:rsidRDefault="00581A65" w:rsidP="008F0E1A">
      <w:pPr>
        <w:tabs>
          <w:tab w:val="clear" w:pos="567"/>
        </w:tabs>
        <w:spacing w:line="240" w:lineRule="auto"/>
        <w:rPr>
          <w:noProof/>
          <w:color w:val="000000"/>
          <w:szCs w:val="22"/>
        </w:rPr>
      </w:pPr>
    </w:p>
    <w:p w14:paraId="692AA1DC" w14:textId="77777777" w:rsidR="00581A65" w:rsidRPr="00E17FAB" w:rsidRDefault="00581A65" w:rsidP="008F0E1A">
      <w:pPr>
        <w:tabs>
          <w:tab w:val="clear" w:pos="567"/>
        </w:tabs>
        <w:spacing w:line="240" w:lineRule="auto"/>
        <w:rPr>
          <w:noProof/>
          <w:color w:val="000000"/>
          <w:szCs w:val="22"/>
        </w:rPr>
      </w:pPr>
    </w:p>
    <w:p w14:paraId="23905E6C" w14:textId="77777777" w:rsidR="00581A65" w:rsidRPr="00E17FAB" w:rsidRDefault="00581A65" w:rsidP="008F0E1A">
      <w:pPr>
        <w:tabs>
          <w:tab w:val="clear" w:pos="567"/>
        </w:tabs>
        <w:spacing w:line="240" w:lineRule="auto"/>
        <w:rPr>
          <w:noProof/>
          <w:color w:val="000000"/>
          <w:szCs w:val="22"/>
        </w:rPr>
      </w:pPr>
    </w:p>
    <w:p w14:paraId="7483257B" w14:textId="77777777" w:rsidR="00581A65" w:rsidRPr="00E17FAB" w:rsidRDefault="00581A65" w:rsidP="008F0E1A">
      <w:pPr>
        <w:tabs>
          <w:tab w:val="clear" w:pos="567"/>
        </w:tabs>
        <w:spacing w:line="240" w:lineRule="auto"/>
        <w:rPr>
          <w:noProof/>
          <w:color w:val="000000"/>
          <w:szCs w:val="22"/>
        </w:rPr>
      </w:pPr>
    </w:p>
    <w:p w14:paraId="6641CE20" w14:textId="77777777" w:rsidR="00581A65" w:rsidRPr="00E17FAB" w:rsidRDefault="00581A65" w:rsidP="008F0E1A">
      <w:pPr>
        <w:tabs>
          <w:tab w:val="clear" w:pos="567"/>
        </w:tabs>
        <w:spacing w:line="240" w:lineRule="auto"/>
        <w:rPr>
          <w:noProof/>
          <w:color w:val="000000"/>
          <w:szCs w:val="22"/>
        </w:rPr>
      </w:pPr>
    </w:p>
    <w:p w14:paraId="058D97F1" w14:textId="77777777" w:rsidR="00581A65" w:rsidRPr="00E17FAB" w:rsidRDefault="00581A65" w:rsidP="008F0E1A">
      <w:pPr>
        <w:tabs>
          <w:tab w:val="clear" w:pos="567"/>
        </w:tabs>
        <w:spacing w:line="240" w:lineRule="auto"/>
        <w:rPr>
          <w:noProof/>
          <w:color w:val="000000"/>
          <w:szCs w:val="22"/>
        </w:rPr>
      </w:pPr>
    </w:p>
    <w:p w14:paraId="240AA4C3" w14:textId="77777777" w:rsidR="00581A65" w:rsidRPr="00E17FAB" w:rsidRDefault="00581A65" w:rsidP="008F0E1A">
      <w:pPr>
        <w:tabs>
          <w:tab w:val="clear" w:pos="567"/>
        </w:tabs>
        <w:spacing w:line="240" w:lineRule="auto"/>
        <w:rPr>
          <w:noProof/>
          <w:color w:val="000000"/>
          <w:szCs w:val="22"/>
        </w:rPr>
      </w:pPr>
    </w:p>
    <w:p w14:paraId="475F86C2" w14:textId="77777777" w:rsidR="00581A65" w:rsidRPr="00E17FAB" w:rsidRDefault="00581A65" w:rsidP="008F0E1A">
      <w:pPr>
        <w:tabs>
          <w:tab w:val="clear" w:pos="567"/>
        </w:tabs>
        <w:spacing w:line="240" w:lineRule="auto"/>
        <w:rPr>
          <w:noProof/>
          <w:color w:val="000000"/>
          <w:szCs w:val="22"/>
        </w:rPr>
      </w:pPr>
    </w:p>
    <w:p w14:paraId="36C1A9FA" w14:textId="77777777" w:rsidR="00581A65" w:rsidRPr="00E17FAB" w:rsidRDefault="00581A65" w:rsidP="008F0E1A">
      <w:pPr>
        <w:tabs>
          <w:tab w:val="clear" w:pos="567"/>
        </w:tabs>
        <w:spacing w:line="240" w:lineRule="auto"/>
        <w:rPr>
          <w:noProof/>
          <w:color w:val="000000"/>
          <w:szCs w:val="22"/>
        </w:rPr>
      </w:pPr>
    </w:p>
    <w:p w14:paraId="3EA2AC12" w14:textId="77777777" w:rsidR="00581A65" w:rsidRPr="00E17FAB" w:rsidRDefault="00581A65" w:rsidP="008F0E1A">
      <w:pPr>
        <w:tabs>
          <w:tab w:val="clear" w:pos="567"/>
        </w:tabs>
        <w:spacing w:line="240" w:lineRule="auto"/>
        <w:rPr>
          <w:noProof/>
          <w:color w:val="000000"/>
          <w:szCs w:val="22"/>
        </w:rPr>
      </w:pPr>
    </w:p>
    <w:p w14:paraId="01AFF6A0" w14:textId="77777777" w:rsidR="00581A65" w:rsidRPr="00E17FAB" w:rsidRDefault="00581A65" w:rsidP="008F0E1A">
      <w:pPr>
        <w:tabs>
          <w:tab w:val="clear" w:pos="567"/>
        </w:tabs>
        <w:spacing w:line="240" w:lineRule="auto"/>
        <w:rPr>
          <w:noProof/>
          <w:color w:val="000000"/>
          <w:szCs w:val="22"/>
        </w:rPr>
      </w:pPr>
    </w:p>
    <w:p w14:paraId="5695018F" w14:textId="77777777" w:rsidR="00581A65" w:rsidRPr="00E17FAB" w:rsidRDefault="00581A65" w:rsidP="008F0E1A">
      <w:pPr>
        <w:tabs>
          <w:tab w:val="clear" w:pos="567"/>
        </w:tabs>
        <w:spacing w:line="240" w:lineRule="auto"/>
        <w:rPr>
          <w:noProof/>
          <w:color w:val="000000"/>
          <w:szCs w:val="22"/>
        </w:rPr>
      </w:pPr>
    </w:p>
    <w:p w14:paraId="2D69B5F3" w14:textId="77777777" w:rsidR="00581A65" w:rsidRPr="00E17FAB" w:rsidRDefault="00581A65" w:rsidP="008F0E1A">
      <w:pPr>
        <w:tabs>
          <w:tab w:val="clear" w:pos="567"/>
        </w:tabs>
        <w:spacing w:line="240" w:lineRule="auto"/>
        <w:rPr>
          <w:noProof/>
          <w:color w:val="000000"/>
          <w:szCs w:val="22"/>
        </w:rPr>
      </w:pPr>
    </w:p>
    <w:p w14:paraId="4B760471" w14:textId="77777777" w:rsidR="00581A65" w:rsidRPr="00E17FAB" w:rsidRDefault="00581A65" w:rsidP="008F0E1A">
      <w:pPr>
        <w:tabs>
          <w:tab w:val="clear" w:pos="567"/>
        </w:tabs>
        <w:spacing w:line="240" w:lineRule="auto"/>
        <w:rPr>
          <w:noProof/>
          <w:color w:val="000000"/>
          <w:szCs w:val="22"/>
        </w:rPr>
      </w:pPr>
    </w:p>
    <w:p w14:paraId="099542BD" w14:textId="77777777" w:rsidR="00581A65" w:rsidRPr="00E17FAB" w:rsidRDefault="00581A65" w:rsidP="008F0E1A">
      <w:pPr>
        <w:tabs>
          <w:tab w:val="clear" w:pos="567"/>
        </w:tabs>
        <w:spacing w:line="240" w:lineRule="auto"/>
        <w:rPr>
          <w:noProof/>
          <w:color w:val="000000"/>
          <w:szCs w:val="22"/>
        </w:rPr>
      </w:pPr>
    </w:p>
    <w:p w14:paraId="3E2DFE6A" w14:textId="77777777" w:rsidR="00581A65" w:rsidRPr="00E17FAB" w:rsidRDefault="00581A65" w:rsidP="008F0E1A">
      <w:pPr>
        <w:tabs>
          <w:tab w:val="clear" w:pos="567"/>
        </w:tabs>
        <w:spacing w:line="240" w:lineRule="auto"/>
        <w:rPr>
          <w:noProof/>
          <w:color w:val="000000"/>
          <w:szCs w:val="22"/>
        </w:rPr>
      </w:pPr>
    </w:p>
    <w:p w14:paraId="0585F35D" w14:textId="77777777" w:rsidR="00581A65" w:rsidRPr="00E17FAB" w:rsidRDefault="00581A65" w:rsidP="008F0E1A">
      <w:pPr>
        <w:tabs>
          <w:tab w:val="clear" w:pos="567"/>
        </w:tabs>
        <w:spacing w:line="240" w:lineRule="auto"/>
        <w:rPr>
          <w:noProof/>
          <w:color w:val="000000"/>
          <w:szCs w:val="22"/>
        </w:rPr>
      </w:pPr>
    </w:p>
    <w:p w14:paraId="7ED5FBDE" w14:textId="77777777" w:rsidR="00581A65" w:rsidRPr="00E17FAB" w:rsidRDefault="00581A65" w:rsidP="008F0E1A">
      <w:pPr>
        <w:tabs>
          <w:tab w:val="clear" w:pos="567"/>
        </w:tabs>
        <w:spacing w:line="240" w:lineRule="auto"/>
        <w:rPr>
          <w:noProof/>
          <w:color w:val="000000"/>
          <w:szCs w:val="22"/>
        </w:rPr>
      </w:pPr>
    </w:p>
    <w:p w14:paraId="722C5F9E" w14:textId="77777777" w:rsidR="00581A65" w:rsidRDefault="00581A65" w:rsidP="008F0E1A">
      <w:pPr>
        <w:tabs>
          <w:tab w:val="clear" w:pos="567"/>
        </w:tabs>
        <w:spacing w:line="240" w:lineRule="auto"/>
        <w:rPr>
          <w:noProof/>
          <w:color w:val="000000"/>
          <w:szCs w:val="22"/>
        </w:rPr>
      </w:pPr>
    </w:p>
    <w:p w14:paraId="5F9144ED" w14:textId="77777777" w:rsidR="00287DAF" w:rsidRPr="00E17FAB" w:rsidRDefault="00287DAF" w:rsidP="008F0E1A">
      <w:pPr>
        <w:tabs>
          <w:tab w:val="clear" w:pos="567"/>
        </w:tabs>
        <w:spacing w:line="240" w:lineRule="auto"/>
        <w:rPr>
          <w:noProof/>
          <w:color w:val="000000"/>
          <w:szCs w:val="22"/>
        </w:rPr>
      </w:pPr>
    </w:p>
    <w:p w14:paraId="2B5D26DD" w14:textId="77777777" w:rsidR="00581A65" w:rsidRPr="00E17FAB" w:rsidRDefault="00581A65" w:rsidP="008F0E1A">
      <w:pPr>
        <w:tabs>
          <w:tab w:val="clear" w:pos="567"/>
        </w:tabs>
        <w:spacing w:line="240" w:lineRule="auto"/>
        <w:rPr>
          <w:noProof/>
          <w:color w:val="000000"/>
          <w:szCs w:val="22"/>
        </w:rPr>
      </w:pPr>
    </w:p>
    <w:p w14:paraId="2FA8A681" w14:textId="77777777" w:rsidR="00581A65" w:rsidRPr="00E17FAB" w:rsidRDefault="00581A65" w:rsidP="008F0E1A">
      <w:pPr>
        <w:tabs>
          <w:tab w:val="clear" w:pos="567"/>
        </w:tabs>
        <w:spacing w:line="240" w:lineRule="auto"/>
        <w:rPr>
          <w:noProof/>
          <w:color w:val="000000"/>
          <w:szCs w:val="22"/>
        </w:rPr>
      </w:pPr>
    </w:p>
    <w:p w14:paraId="740881DF" w14:textId="77777777" w:rsidR="00581A65" w:rsidRPr="00E17FAB" w:rsidRDefault="00581A65" w:rsidP="00287DAF">
      <w:pPr>
        <w:pStyle w:val="Heading1"/>
        <w:jc w:val="center"/>
        <w:rPr>
          <w:noProof/>
        </w:rPr>
      </w:pPr>
      <w:r w:rsidRPr="00E17FAB">
        <w:rPr>
          <w:noProof/>
        </w:rPr>
        <w:t>B. PAKENDI INFOLEHT</w:t>
      </w:r>
    </w:p>
    <w:p w14:paraId="056B2E25" w14:textId="77777777" w:rsidR="00BB7945" w:rsidRPr="00E17FAB" w:rsidRDefault="00581A65" w:rsidP="00BB7945">
      <w:pPr>
        <w:tabs>
          <w:tab w:val="clear" w:pos="567"/>
        </w:tabs>
        <w:spacing w:line="240" w:lineRule="auto"/>
        <w:jc w:val="center"/>
        <w:rPr>
          <w:color w:val="000000"/>
          <w:szCs w:val="22"/>
        </w:rPr>
      </w:pPr>
      <w:r w:rsidRPr="00E17FAB">
        <w:rPr>
          <w:noProof/>
          <w:color w:val="000000"/>
          <w:szCs w:val="22"/>
        </w:rPr>
        <w:br w:type="page"/>
      </w:r>
      <w:r w:rsidR="00BB7945" w:rsidRPr="00E17FAB">
        <w:rPr>
          <w:b/>
          <w:color w:val="000000"/>
          <w:szCs w:val="22"/>
        </w:rPr>
        <w:t>Pakendi infoleht: teave kasutajale</w:t>
      </w:r>
    </w:p>
    <w:p w14:paraId="7BD5E4BB" w14:textId="77777777" w:rsidR="00581A65" w:rsidRPr="00E17FAB" w:rsidRDefault="00581A65" w:rsidP="008F0E1A">
      <w:pPr>
        <w:tabs>
          <w:tab w:val="clear" w:pos="567"/>
        </w:tabs>
        <w:spacing w:line="240" w:lineRule="auto"/>
        <w:rPr>
          <w:color w:val="000000"/>
          <w:szCs w:val="22"/>
        </w:rPr>
      </w:pPr>
    </w:p>
    <w:p w14:paraId="57B4C8FA" w14:textId="77777777" w:rsidR="00581A65" w:rsidRPr="00E17FAB" w:rsidRDefault="00581A65" w:rsidP="00BE5D4B">
      <w:pPr>
        <w:autoSpaceDE w:val="0"/>
        <w:spacing w:line="240" w:lineRule="auto"/>
        <w:jc w:val="center"/>
        <w:rPr>
          <w:bCs/>
          <w:color w:val="000000"/>
          <w:szCs w:val="22"/>
        </w:rPr>
      </w:pPr>
      <w:r w:rsidRPr="00E17FAB">
        <w:rPr>
          <w:b/>
          <w:bCs/>
          <w:color w:val="000000"/>
          <w:szCs w:val="22"/>
        </w:rPr>
        <w:t>Topotecan Hospira 4</w:t>
      </w:r>
      <w:r w:rsidR="0078560C" w:rsidRPr="00E17FAB">
        <w:rPr>
          <w:color w:val="000000"/>
        </w:rPr>
        <w:t> </w:t>
      </w:r>
      <w:r w:rsidRPr="00E17FAB">
        <w:rPr>
          <w:b/>
          <w:bCs/>
          <w:color w:val="000000"/>
          <w:szCs w:val="22"/>
        </w:rPr>
        <w:t>mg/4</w:t>
      </w:r>
      <w:r w:rsidR="0078560C" w:rsidRPr="00E17FAB">
        <w:rPr>
          <w:color w:val="000000"/>
        </w:rPr>
        <w:t> </w:t>
      </w:r>
      <w:r w:rsidRPr="00E17FAB">
        <w:rPr>
          <w:b/>
          <w:bCs/>
          <w:color w:val="000000"/>
          <w:szCs w:val="22"/>
        </w:rPr>
        <w:t>ml infusioonilahuse kontsentraat</w:t>
      </w:r>
    </w:p>
    <w:p w14:paraId="4D8F0027" w14:textId="77777777" w:rsidR="00581A65" w:rsidRPr="00E17FAB" w:rsidRDefault="006A0185" w:rsidP="00BE5D4B">
      <w:pPr>
        <w:autoSpaceDE w:val="0"/>
        <w:spacing w:line="240" w:lineRule="auto"/>
        <w:jc w:val="center"/>
        <w:rPr>
          <w:color w:val="000000"/>
          <w:szCs w:val="22"/>
        </w:rPr>
      </w:pPr>
      <w:r w:rsidRPr="00E17FAB">
        <w:rPr>
          <w:color w:val="000000"/>
          <w:szCs w:val="22"/>
        </w:rPr>
        <w:t>t</w:t>
      </w:r>
      <w:r w:rsidR="00581A65" w:rsidRPr="00E17FAB">
        <w:rPr>
          <w:color w:val="000000"/>
          <w:szCs w:val="22"/>
        </w:rPr>
        <w:t>opotekaan</w:t>
      </w:r>
    </w:p>
    <w:p w14:paraId="0205B023" w14:textId="77777777" w:rsidR="00581A65" w:rsidRPr="00E17FAB" w:rsidRDefault="00581A65" w:rsidP="00BE5D4B">
      <w:pPr>
        <w:tabs>
          <w:tab w:val="clear" w:pos="567"/>
        </w:tabs>
        <w:spacing w:line="240" w:lineRule="auto"/>
        <w:rPr>
          <w:color w:val="000000"/>
          <w:szCs w:val="22"/>
        </w:rPr>
      </w:pPr>
    </w:p>
    <w:p w14:paraId="2F42EBA2" w14:textId="77777777" w:rsidR="00581A65" w:rsidRPr="00E17FAB" w:rsidRDefault="00581A65" w:rsidP="00BE5D4B">
      <w:pPr>
        <w:tabs>
          <w:tab w:val="clear" w:pos="567"/>
        </w:tabs>
        <w:spacing w:line="240" w:lineRule="auto"/>
        <w:rPr>
          <w:bCs/>
          <w:color w:val="000000"/>
          <w:szCs w:val="22"/>
        </w:rPr>
      </w:pPr>
      <w:r w:rsidRPr="00E17FAB">
        <w:rPr>
          <w:b/>
          <w:bCs/>
          <w:color w:val="000000"/>
          <w:szCs w:val="22"/>
        </w:rPr>
        <w:t>Enne ravimi kasutamist lugege hoolikalt infolehte</w:t>
      </w:r>
      <w:r w:rsidR="00C5034F" w:rsidRPr="00E17FAB">
        <w:rPr>
          <w:b/>
          <w:color w:val="000000"/>
        </w:rPr>
        <w:t>, sest siin on teile vajalikku teavet</w:t>
      </w:r>
      <w:r w:rsidRPr="00E17FAB">
        <w:rPr>
          <w:b/>
          <w:bCs/>
          <w:color w:val="000000"/>
          <w:szCs w:val="22"/>
        </w:rPr>
        <w:t>.</w:t>
      </w:r>
    </w:p>
    <w:p w14:paraId="3556732E" w14:textId="77777777" w:rsidR="00581A65" w:rsidRPr="00E17FAB" w:rsidRDefault="00581A65" w:rsidP="008F0E1A">
      <w:pPr>
        <w:numPr>
          <w:ilvl w:val="0"/>
          <w:numId w:val="2"/>
        </w:numPr>
        <w:tabs>
          <w:tab w:val="clear" w:pos="567"/>
        </w:tabs>
        <w:suppressAutoHyphens/>
        <w:spacing w:line="240" w:lineRule="auto"/>
        <w:ind w:left="567" w:hanging="567"/>
        <w:rPr>
          <w:color w:val="000000"/>
          <w:szCs w:val="22"/>
        </w:rPr>
      </w:pPr>
      <w:r w:rsidRPr="00E17FAB">
        <w:rPr>
          <w:color w:val="000000"/>
          <w:szCs w:val="22"/>
        </w:rPr>
        <w:t>Hoidke infoleht alles, et seda vajadusel uuesti lugeda.</w:t>
      </w:r>
    </w:p>
    <w:p w14:paraId="508D8793" w14:textId="77777777" w:rsidR="00581A65" w:rsidRPr="00E17FAB" w:rsidRDefault="00581A65" w:rsidP="008F0E1A">
      <w:pPr>
        <w:numPr>
          <w:ilvl w:val="0"/>
          <w:numId w:val="2"/>
        </w:numPr>
        <w:tabs>
          <w:tab w:val="clear" w:pos="567"/>
        </w:tabs>
        <w:suppressAutoHyphens/>
        <w:spacing w:line="240" w:lineRule="auto"/>
        <w:ind w:left="567" w:hanging="567"/>
        <w:rPr>
          <w:color w:val="000000"/>
          <w:szCs w:val="22"/>
        </w:rPr>
      </w:pPr>
      <w:r w:rsidRPr="00E17FAB">
        <w:rPr>
          <w:color w:val="000000"/>
          <w:szCs w:val="22"/>
        </w:rPr>
        <w:t>Kui teil on lisaküsimusi, pidage nõu oma arsti või apteekriga.</w:t>
      </w:r>
    </w:p>
    <w:p w14:paraId="6096E067" w14:textId="77777777" w:rsidR="00581A65" w:rsidRPr="00E17FAB" w:rsidRDefault="00581A65" w:rsidP="008F0E1A">
      <w:pPr>
        <w:numPr>
          <w:ilvl w:val="0"/>
          <w:numId w:val="2"/>
        </w:numPr>
        <w:tabs>
          <w:tab w:val="clear" w:pos="567"/>
        </w:tabs>
        <w:suppressAutoHyphens/>
        <w:spacing w:line="240" w:lineRule="auto"/>
        <w:ind w:left="567" w:hanging="567"/>
        <w:rPr>
          <w:color w:val="000000"/>
          <w:szCs w:val="22"/>
        </w:rPr>
      </w:pPr>
      <w:r w:rsidRPr="00E17FAB">
        <w:rPr>
          <w:color w:val="000000"/>
          <w:szCs w:val="22"/>
        </w:rPr>
        <w:t xml:space="preserve">Ravim on välja kirjutatud </w:t>
      </w:r>
      <w:r w:rsidR="00DE0A56" w:rsidRPr="00E17FAB">
        <w:rPr>
          <w:color w:val="000000"/>
          <w:szCs w:val="22"/>
        </w:rPr>
        <w:t xml:space="preserve">üksnes </w:t>
      </w:r>
      <w:r w:rsidRPr="00E17FAB">
        <w:rPr>
          <w:color w:val="000000"/>
          <w:szCs w:val="22"/>
        </w:rPr>
        <w:t>teile. Ärge andke seda kellelegi teisele. Ravim võib olla neile kahjulik, isegi kui haigus</w:t>
      </w:r>
      <w:r w:rsidR="00DE0A56" w:rsidRPr="00E17FAB">
        <w:rPr>
          <w:color w:val="000000"/>
          <w:szCs w:val="22"/>
        </w:rPr>
        <w:t>nähud</w:t>
      </w:r>
      <w:r w:rsidRPr="00E17FAB">
        <w:rPr>
          <w:color w:val="000000"/>
          <w:szCs w:val="22"/>
        </w:rPr>
        <w:t xml:space="preserve"> on sarnased.</w:t>
      </w:r>
    </w:p>
    <w:p w14:paraId="172BACA2" w14:textId="77777777" w:rsidR="00581A65" w:rsidRPr="00E17FAB" w:rsidRDefault="00C40C35" w:rsidP="008F0E1A">
      <w:pPr>
        <w:numPr>
          <w:ilvl w:val="0"/>
          <w:numId w:val="2"/>
        </w:numPr>
        <w:tabs>
          <w:tab w:val="clear" w:pos="0"/>
          <w:tab w:val="num" w:pos="567"/>
        </w:tabs>
        <w:suppressAutoHyphens/>
        <w:spacing w:line="240" w:lineRule="auto"/>
        <w:ind w:left="567" w:hanging="567"/>
        <w:rPr>
          <w:color w:val="000000"/>
          <w:szCs w:val="22"/>
        </w:rPr>
      </w:pPr>
      <w:r w:rsidRPr="00E17FAB">
        <w:rPr>
          <w:noProof/>
          <w:color w:val="000000"/>
          <w:szCs w:val="24"/>
        </w:rPr>
        <w:t>Kui teil tekib ükskõik milline kõrvaltoime, pidage nõu oma arstiga.</w:t>
      </w:r>
      <w:r w:rsidRPr="00E17FAB">
        <w:rPr>
          <w:color w:val="000000"/>
          <w:szCs w:val="24"/>
        </w:rPr>
        <w:t xml:space="preserve"> </w:t>
      </w:r>
      <w:r w:rsidRPr="00E17FAB">
        <w:rPr>
          <w:noProof/>
          <w:color w:val="000000"/>
          <w:szCs w:val="24"/>
        </w:rPr>
        <w:t>Kõrvaltoime võib olla ka selline, mida selles infolehes ei ole nimetatud. Vt lõik</w:t>
      </w:r>
      <w:r w:rsidR="0078560C" w:rsidRPr="00E17FAB">
        <w:rPr>
          <w:color w:val="000000"/>
        </w:rPr>
        <w:t> </w:t>
      </w:r>
      <w:r w:rsidRPr="00E17FAB">
        <w:rPr>
          <w:noProof/>
          <w:color w:val="000000"/>
          <w:szCs w:val="24"/>
        </w:rPr>
        <w:t>4</w:t>
      </w:r>
      <w:r w:rsidRPr="00E17FAB">
        <w:rPr>
          <w:color w:val="000000"/>
        </w:rPr>
        <w:t>.</w:t>
      </w:r>
    </w:p>
    <w:p w14:paraId="018A74D5" w14:textId="77777777" w:rsidR="00581A65" w:rsidRPr="00E17FAB" w:rsidRDefault="00581A65" w:rsidP="00BE5D4B">
      <w:pPr>
        <w:tabs>
          <w:tab w:val="clear" w:pos="567"/>
        </w:tabs>
        <w:spacing w:line="240" w:lineRule="auto"/>
        <w:rPr>
          <w:color w:val="000000"/>
          <w:szCs w:val="22"/>
        </w:rPr>
      </w:pPr>
    </w:p>
    <w:p w14:paraId="37B0C8C6" w14:textId="77777777" w:rsidR="00581A65" w:rsidRPr="00E17FAB" w:rsidRDefault="00581A65" w:rsidP="00BE5D4B">
      <w:pPr>
        <w:tabs>
          <w:tab w:val="clear" w:pos="567"/>
        </w:tabs>
        <w:spacing w:line="240" w:lineRule="auto"/>
        <w:rPr>
          <w:color w:val="000000"/>
          <w:szCs w:val="22"/>
        </w:rPr>
      </w:pPr>
      <w:r w:rsidRPr="00E17FAB">
        <w:rPr>
          <w:b/>
          <w:color w:val="000000"/>
          <w:szCs w:val="22"/>
        </w:rPr>
        <w:t xml:space="preserve">Infolehe </w:t>
      </w:r>
      <w:r w:rsidR="00C5034F" w:rsidRPr="00E17FAB">
        <w:rPr>
          <w:b/>
          <w:color w:val="000000"/>
          <w:szCs w:val="22"/>
        </w:rPr>
        <w:t>sisukord</w:t>
      </w:r>
    </w:p>
    <w:p w14:paraId="14133305" w14:textId="77777777" w:rsidR="00581A65" w:rsidRPr="00E17FAB" w:rsidRDefault="00581A65" w:rsidP="00BE5D4B">
      <w:pPr>
        <w:tabs>
          <w:tab w:val="clear" w:pos="567"/>
        </w:tabs>
        <w:spacing w:line="240" w:lineRule="auto"/>
        <w:rPr>
          <w:color w:val="000000"/>
          <w:szCs w:val="22"/>
        </w:rPr>
      </w:pPr>
      <w:r w:rsidRPr="00E17FAB">
        <w:rPr>
          <w:color w:val="000000"/>
          <w:szCs w:val="22"/>
        </w:rPr>
        <w:t>1.</w:t>
      </w:r>
      <w:r w:rsidRPr="00E17FAB">
        <w:rPr>
          <w:color w:val="000000"/>
          <w:szCs w:val="22"/>
        </w:rPr>
        <w:tab/>
        <w:t xml:space="preserve">Mis ravim on </w:t>
      </w:r>
      <w:r w:rsidRPr="00E17FAB">
        <w:rPr>
          <w:bCs/>
          <w:color w:val="000000"/>
          <w:szCs w:val="22"/>
        </w:rPr>
        <w:t xml:space="preserve">Topotecan Hospira </w:t>
      </w:r>
      <w:r w:rsidRPr="00E17FAB">
        <w:rPr>
          <w:color w:val="000000"/>
          <w:szCs w:val="22"/>
        </w:rPr>
        <w:t>ja milleks seda kasutatakse</w:t>
      </w:r>
    </w:p>
    <w:p w14:paraId="3F98F2A6" w14:textId="77777777" w:rsidR="00581A65" w:rsidRPr="00E17FAB" w:rsidRDefault="00581A65" w:rsidP="00BE5D4B">
      <w:pPr>
        <w:tabs>
          <w:tab w:val="clear" w:pos="567"/>
        </w:tabs>
        <w:spacing w:line="240" w:lineRule="auto"/>
        <w:rPr>
          <w:color w:val="000000"/>
          <w:szCs w:val="22"/>
        </w:rPr>
      </w:pPr>
      <w:r w:rsidRPr="00E17FAB">
        <w:rPr>
          <w:color w:val="000000"/>
          <w:szCs w:val="22"/>
        </w:rPr>
        <w:t>2.</w:t>
      </w:r>
      <w:r w:rsidRPr="00E17FAB">
        <w:rPr>
          <w:color w:val="000000"/>
          <w:szCs w:val="22"/>
        </w:rPr>
        <w:tab/>
        <w:t xml:space="preserve">Mida on vaja teada enne </w:t>
      </w:r>
      <w:r w:rsidRPr="00E17FAB">
        <w:rPr>
          <w:bCs/>
          <w:color w:val="000000"/>
          <w:szCs w:val="22"/>
        </w:rPr>
        <w:t xml:space="preserve">Topotecan Hospira </w:t>
      </w:r>
      <w:r w:rsidRPr="00E17FAB">
        <w:rPr>
          <w:color w:val="000000"/>
          <w:szCs w:val="22"/>
        </w:rPr>
        <w:t>kasutamist</w:t>
      </w:r>
    </w:p>
    <w:p w14:paraId="69A1AE1B" w14:textId="77777777" w:rsidR="00581A65" w:rsidRPr="00E17FAB" w:rsidRDefault="00581A65" w:rsidP="00BE5D4B">
      <w:pPr>
        <w:tabs>
          <w:tab w:val="clear" w:pos="567"/>
        </w:tabs>
        <w:spacing w:line="240" w:lineRule="auto"/>
        <w:rPr>
          <w:color w:val="000000"/>
          <w:szCs w:val="22"/>
        </w:rPr>
      </w:pPr>
      <w:r w:rsidRPr="00E17FAB">
        <w:rPr>
          <w:color w:val="000000"/>
          <w:szCs w:val="22"/>
        </w:rPr>
        <w:t>3.</w:t>
      </w:r>
      <w:r w:rsidRPr="00E17FAB">
        <w:rPr>
          <w:color w:val="000000"/>
          <w:szCs w:val="22"/>
        </w:rPr>
        <w:tab/>
        <w:t xml:space="preserve">Kuidas </w:t>
      </w:r>
      <w:r w:rsidRPr="00E17FAB">
        <w:rPr>
          <w:bCs/>
          <w:color w:val="000000"/>
          <w:szCs w:val="22"/>
        </w:rPr>
        <w:t xml:space="preserve">Topotecan Hospira’t </w:t>
      </w:r>
      <w:r w:rsidRPr="00E17FAB">
        <w:rPr>
          <w:color w:val="000000"/>
          <w:szCs w:val="22"/>
        </w:rPr>
        <w:t>kasutada</w:t>
      </w:r>
    </w:p>
    <w:p w14:paraId="7AA13FE9" w14:textId="77777777" w:rsidR="00581A65" w:rsidRPr="00E17FAB" w:rsidRDefault="00581A65" w:rsidP="00BE5D4B">
      <w:pPr>
        <w:tabs>
          <w:tab w:val="clear" w:pos="567"/>
        </w:tabs>
        <w:spacing w:line="240" w:lineRule="auto"/>
        <w:rPr>
          <w:color w:val="000000"/>
          <w:szCs w:val="22"/>
        </w:rPr>
      </w:pPr>
      <w:r w:rsidRPr="00E17FAB">
        <w:rPr>
          <w:color w:val="000000"/>
          <w:szCs w:val="22"/>
        </w:rPr>
        <w:t>4.</w:t>
      </w:r>
      <w:r w:rsidRPr="00E17FAB">
        <w:rPr>
          <w:color w:val="000000"/>
          <w:szCs w:val="22"/>
        </w:rPr>
        <w:tab/>
        <w:t>Võimalikud kõrvaltoimed</w:t>
      </w:r>
    </w:p>
    <w:p w14:paraId="171DC263" w14:textId="77777777" w:rsidR="00581A65" w:rsidRPr="00E17FAB" w:rsidRDefault="00581A65" w:rsidP="00BE5D4B">
      <w:pPr>
        <w:tabs>
          <w:tab w:val="clear" w:pos="567"/>
        </w:tabs>
        <w:spacing w:line="240" w:lineRule="auto"/>
        <w:rPr>
          <w:color w:val="000000"/>
          <w:szCs w:val="22"/>
        </w:rPr>
      </w:pPr>
      <w:r w:rsidRPr="00E17FAB">
        <w:rPr>
          <w:color w:val="000000"/>
          <w:szCs w:val="22"/>
        </w:rPr>
        <w:t>5</w:t>
      </w:r>
      <w:r w:rsidRPr="00E17FAB">
        <w:rPr>
          <w:color w:val="000000"/>
          <w:szCs w:val="22"/>
        </w:rPr>
        <w:tab/>
        <w:t xml:space="preserve">Kuidas </w:t>
      </w:r>
      <w:r w:rsidRPr="00E17FAB">
        <w:rPr>
          <w:bCs/>
          <w:color w:val="000000"/>
          <w:szCs w:val="22"/>
        </w:rPr>
        <w:t xml:space="preserve">Topotecan Hospira’t </w:t>
      </w:r>
      <w:r w:rsidRPr="00E17FAB">
        <w:rPr>
          <w:color w:val="000000"/>
          <w:szCs w:val="22"/>
        </w:rPr>
        <w:t>säilitada</w:t>
      </w:r>
    </w:p>
    <w:p w14:paraId="6BB70370" w14:textId="77777777" w:rsidR="00581A65" w:rsidRPr="00E17FAB" w:rsidRDefault="00581A65" w:rsidP="00BE5D4B">
      <w:pPr>
        <w:tabs>
          <w:tab w:val="clear" w:pos="567"/>
        </w:tabs>
        <w:spacing w:line="240" w:lineRule="auto"/>
        <w:rPr>
          <w:color w:val="000000"/>
          <w:szCs w:val="22"/>
        </w:rPr>
      </w:pPr>
      <w:r w:rsidRPr="00E17FAB">
        <w:rPr>
          <w:color w:val="000000"/>
          <w:szCs w:val="22"/>
        </w:rPr>
        <w:t>6.</w:t>
      </w:r>
      <w:r w:rsidRPr="00E17FAB">
        <w:rPr>
          <w:color w:val="000000"/>
          <w:szCs w:val="22"/>
        </w:rPr>
        <w:tab/>
      </w:r>
      <w:r w:rsidR="001F1011" w:rsidRPr="00E17FAB">
        <w:rPr>
          <w:color w:val="000000"/>
        </w:rPr>
        <w:t>Pakendi sisu ja muu teave</w:t>
      </w:r>
    </w:p>
    <w:p w14:paraId="670BD7B8" w14:textId="77777777" w:rsidR="00581A65" w:rsidRPr="00E17FAB" w:rsidRDefault="00581A65" w:rsidP="00BE5D4B">
      <w:pPr>
        <w:tabs>
          <w:tab w:val="clear" w:pos="567"/>
        </w:tabs>
        <w:spacing w:line="240" w:lineRule="auto"/>
        <w:rPr>
          <w:color w:val="000000"/>
          <w:szCs w:val="22"/>
        </w:rPr>
      </w:pPr>
    </w:p>
    <w:p w14:paraId="4C5FADBF" w14:textId="77777777" w:rsidR="00581A65" w:rsidRPr="00E17FAB" w:rsidRDefault="00581A65" w:rsidP="00BE5D4B">
      <w:pPr>
        <w:tabs>
          <w:tab w:val="clear" w:pos="567"/>
        </w:tabs>
        <w:spacing w:line="240" w:lineRule="auto"/>
        <w:rPr>
          <w:color w:val="000000"/>
          <w:szCs w:val="22"/>
        </w:rPr>
      </w:pPr>
    </w:p>
    <w:p w14:paraId="0D99548D" w14:textId="77777777" w:rsidR="00581A65" w:rsidRPr="00E17FAB" w:rsidRDefault="00581A65" w:rsidP="00BE5D4B">
      <w:pPr>
        <w:tabs>
          <w:tab w:val="clear" w:pos="567"/>
        </w:tabs>
        <w:spacing w:line="240" w:lineRule="auto"/>
        <w:rPr>
          <w:color w:val="000000"/>
          <w:szCs w:val="22"/>
        </w:rPr>
      </w:pPr>
      <w:r w:rsidRPr="00E17FAB">
        <w:rPr>
          <w:b/>
          <w:color w:val="000000"/>
          <w:szCs w:val="22"/>
        </w:rPr>
        <w:t>1.</w:t>
      </w:r>
      <w:r w:rsidRPr="00E17FAB">
        <w:rPr>
          <w:b/>
          <w:color w:val="000000"/>
          <w:szCs w:val="22"/>
        </w:rPr>
        <w:tab/>
        <w:t>M</w:t>
      </w:r>
      <w:r w:rsidR="00AA5768" w:rsidRPr="00E17FAB">
        <w:rPr>
          <w:b/>
          <w:color w:val="000000"/>
          <w:szCs w:val="22"/>
        </w:rPr>
        <w:t xml:space="preserve">is ravim on </w:t>
      </w:r>
      <w:r w:rsidR="00AA5768" w:rsidRPr="00E17FAB">
        <w:rPr>
          <w:b/>
          <w:bCs/>
          <w:color w:val="000000"/>
          <w:szCs w:val="22"/>
        </w:rPr>
        <w:t xml:space="preserve">Topotecan Hospira </w:t>
      </w:r>
      <w:r w:rsidR="00AA5768" w:rsidRPr="00E17FAB">
        <w:rPr>
          <w:b/>
          <w:color w:val="000000"/>
          <w:szCs w:val="22"/>
        </w:rPr>
        <w:t>ja milleks seda kasutatakse</w:t>
      </w:r>
    </w:p>
    <w:p w14:paraId="4E4D68BC" w14:textId="77777777" w:rsidR="00581A65" w:rsidRPr="00E17FAB" w:rsidRDefault="00581A65" w:rsidP="00BE5D4B">
      <w:pPr>
        <w:tabs>
          <w:tab w:val="clear" w:pos="567"/>
        </w:tabs>
        <w:spacing w:line="240" w:lineRule="auto"/>
        <w:rPr>
          <w:color w:val="000000"/>
          <w:szCs w:val="22"/>
        </w:rPr>
      </w:pPr>
    </w:p>
    <w:p w14:paraId="0AB7C107" w14:textId="77777777" w:rsidR="00581A65" w:rsidRPr="00E17FAB" w:rsidRDefault="00581A65" w:rsidP="00BE5D4B">
      <w:pPr>
        <w:autoSpaceDE w:val="0"/>
        <w:spacing w:line="240" w:lineRule="auto"/>
        <w:rPr>
          <w:color w:val="000000"/>
          <w:szCs w:val="22"/>
        </w:rPr>
      </w:pPr>
      <w:r w:rsidRPr="00E17FAB">
        <w:rPr>
          <w:color w:val="000000"/>
          <w:szCs w:val="22"/>
        </w:rPr>
        <w:t xml:space="preserve">Topotecan Hospira </w:t>
      </w:r>
      <w:r w:rsidR="00D1183F" w:rsidRPr="00E17FAB">
        <w:rPr>
          <w:color w:val="000000"/>
          <w:szCs w:val="22"/>
        </w:rPr>
        <w:t>aitab hävitada kasvajaid. Arst või õde</w:t>
      </w:r>
      <w:r w:rsidRPr="00E17FAB">
        <w:rPr>
          <w:color w:val="000000"/>
          <w:szCs w:val="22"/>
        </w:rPr>
        <w:t xml:space="preserve"> manusta</w:t>
      </w:r>
      <w:r w:rsidR="00D1183F" w:rsidRPr="00E17FAB">
        <w:rPr>
          <w:color w:val="000000"/>
          <w:szCs w:val="22"/>
        </w:rPr>
        <w:t>b</w:t>
      </w:r>
      <w:r w:rsidRPr="00E17FAB">
        <w:rPr>
          <w:color w:val="000000"/>
          <w:szCs w:val="22"/>
        </w:rPr>
        <w:t xml:space="preserve"> teile </w:t>
      </w:r>
      <w:r w:rsidR="00D1183F" w:rsidRPr="00E17FAB">
        <w:rPr>
          <w:color w:val="000000"/>
          <w:szCs w:val="22"/>
        </w:rPr>
        <w:t xml:space="preserve">haiglas ravimit </w:t>
      </w:r>
      <w:r w:rsidRPr="00E17FAB">
        <w:rPr>
          <w:color w:val="000000"/>
          <w:szCs w:val="22"/>
        </w:rPr>
        <w:t>tilkinfusiooni</w:t>
      </w:r>
      <w:r w:rsidR="00D1183F" w:rsidRPr="00E17FAB">
        <w:rPr>
          <w:color w:val="000000"/>
          <w:szCs w:val="22"/>
        </w:rPr>
        <w:t>na</w:t>
      </w:r>
      <w:r w:rsidRPr="00E17FAB">
        <w:rPr>
          <w:color w:val="000000"/>
          <w:szCs w:val="22"/>
        </w:rPr>
        <w:t>.</w:t>
      </w:r>
    </w:p>
    <w:p w14:paraId="4674DD05" w14:textId="77777777" w:rsidR="00581A65" w:rsidRPr="00E17FAB" w:rsidRDefault="00581A65" w:rsidP="00BE5D4B">
      <w:pPr>
        <w:autoSpaceDE w:val="0"/>
        <w:spacing w:line="240" w:lineRule="auto"/>
        <w:rPr>
          <w:color w:val="000000"/>
          <w:szCs w:val="22"/>
        </w:rPr>
      </w:pPr>
    </w:p>
    <w:p w14:paraId="0C4FDA7E" w14:textId="77777777" w:rsidR="00581A65" w:rsidRPr="00E17FAB" w:rsidRDefault="00581A65" w:rsidP="00BE5D4B">
      <w:pPr>
        <w:autoSpaceDE w:val="0"/>
        <w:spacing w:line="240" w:lineRule="auto"/>
        <w:rPr>
          <w:bCs/>
          <w:color w:val="000000"/>
          <w:szCs w:val="22"/>
        </w:rPr>
      </w:pPr>
      <w:r w:rsidRPr="00E17FAB">
        <w:rPr>
          <w:b/>
          <w:bCs/>
          <w:color w:val="000000"/>
          <w:szCs w:val="22"/>
        </w:rPr>
        <w:t>Topotecan Hospira’t kasutatakse:</w:t>
      </w:r>
    </w:p>
    <w:p w14:paraId="6E7DC6CC" w14:textId="77777777" w:rsidR="00581A65" w:rsidRPr="00E17FAB" w:rsidRDefault="00A976C7" w:rsidP="008F0E1A">
      <w:pPr>
        <w:numPr>
          <w:ilvl w:val="0"/>
          <w:numId w:val="24"/>
        </w:numPr>
        <w:autoSpaceDE w:val="0"/>
        <w:spacing w:line="240" w:lineRule="auto"/>
        <w:ind w:left="567" w:hanging="567"/>
        <w:rPr>
          <w:color w:val="000000"/>
          <w:szCs w:val="22"/>
        </w:rPr>
      </w:pPr>
      <w:r w:rsidRPr="00E17FAB">
        <w:rPr>
          <w:rFonts w:eastAsia="Calibri"/>
          <w:b/>
          <w:bCs/>
          <w:color w:val="000000"/>
          <w:szCs w:val="22"/>
          <w:lang w:eastAsia="et-EE"/>
        </w:rPr>
        <w:t>munasarja</w:t>
      </w:r>
      <w:r w:rsidR="00DC665E" w:rsidRPr="00E17FAB">
        <w:rPr>
          <w:rFonts w:eastAsia="Calibri"/>
          <w:b/>
          <w:bCs/>
          <w:color w:val="000000"/>
          <w:szCs w:val="22"/>
          <w:lang w:eastAsia="et-EE"/>
        </w:rPr>
        <w:t>vähi</w:t>
      </w:r>
      <w:r w:rsidRPr="00E17FAB">
        <w:rPr>
          <w:rFonts w:eastAsia="Calibri"/>
          <w:b/>
          <w:bCs/>
          <w:color w:val="000000"/>
          <w:szCs w:val="22"/>
          <w:lang w:eastAsia="et-EE"/>
        </w:rPr>
        <w:t xml:space="preserve"> või </w:t>
      </w:r>
      <w:r w:rsidR="00581A65" w:rsidRPr="00E17FAB">
        <w:rPr>
          <w:b/>
          <w:color w:val="000000"/>
          <w:szCs w:val="22"/>
        </w:rPr>
        <w:t>väikerakk-kopsuvähi</w:t>
      </w:r>
      <w:r w:rsidR="00581A65" w:rsidRPr="00E17FAB">
        <w:rPr>
          <w:color w:val="000000"/>
          <w:szCs w:val="22"/>
        </w:rPr>
        <w:t xml:space="preserve"> ravis, mis on pärast keemiaravi taastunud.</w:t>
      </w:r>
    </w:p>
    <w:p w14:paraId="6A4074B2" w14:textId="77777777" w:rsidR="00455CFD" w:rsidRPr="00E17FAB" w:rsidRDefault="00581A65" w:rsidP="008F0E1A">
      <w:pPr>
        <w:numPr>
          <w:ilvl w:val="0"/>
          <w:numId w:val="24"/>
        </w:numPr>
        <w:autoSpaceDE w:val="0"/>
        <w:spacing w:line="240" w:lineRule="auto"/>
        <w:ind w:left="567" w:hanging="567"/>
        <w:rPr>
          <w:color w:val="000000"/>
          <w:szCs w:val="22"/>
        </w:rPr>
      </w:pPr>
      <w:r w:rsidRPr="00E17FAB">
        <w:rPr>
          <w:b/>
          <w:color w:val="000000"/>
          <w:szCs w:val="22"/>
        </w:rPr>
        <w:t>kaugelearenenud emakakaela vähi ravis</w:t>
      </w:r>
      <w:r w:rsidRPr="00E17FAB">
        <w:rPr>
          <w:color w:val="000000"/>
          <w:szCs w:val="22"/>
        </w:rPr>
        <w:t>, kui kirurgiline ravi või kiiritusravi ei ole võimalik.</w:t>
      </w:r>
    </w:p>
    <w:p w14:paraId="45C9C2C8" w14:textId="77777777" w:rsidR="00581A65" w:rsidRPr="00E17FAB" w:rsidRDefault="00AD42D2" w:rsidP="008F0E1A">
      <w:pPr>
        <w:autoSpaceDE w:val="0"/>
        <w:spacing w:line="240" w:lineRule="auto"/>
        <w:ind w:left="567"/>
        <w:rPr>
          <w:color w:val="000000"/>
          <w:szCs w:val="22"/>
        </w:rPr>
      </w:pPr>
      <w:r w:rsidRPr="00E17FAB">
        <w:rPr>
          <w:color w:val="000000"/>
          <w:szCs w:val="22"/>
        </w:rPr>
        <w:t>Emakakaelavähi ravis manustatakse</w:t>
      </w:r>
      <w:r w:rsidR="00581A65" w:rsidRPr="00E17FAB">
        <w:rPr>
          <w:color w:val="000000"/>
          <w:szCs w:val="22"/>
        </w:rPr>
        <w:t xml:space="preserve"> Topotecan Hospira</w:t>
      </w:r>
      <w:r w:rsidRPr="00E17FAB">
        <w:rPr>
          <w:color w:val="000000"/>
          <w:szCs w:val="22"/>
        </w:rPr>
        <w:t>’t</w:t>
      </w:r>
      <w:r w:rsidR="00581A65" w:rsidRPr="00E17FAB">
        <w:rPr>
          <w:color w:val="000000"/>
          <w:szCs w:val="22"/>
        </w:rPr>
        <w:t xml:space="preserve"> </w:t>
      </w:r>
      <w:r w:rsidRPr="00E17FAB">
        <w:rPr>
          <w:color w:val="000000"/>
          <w:szCs w:val="22"/>
        </w:rPr>
        <w:t>kombinatsioonis ühe teise ravimiga,</w:t>
      </w:r>
      <w:r w:rsidR="00581A65" w:rsidRPr="00E17FAB">
        <w:rPr>
          <w:color w:val="000000"/>
          <w:szCs w:val="22"/>
        </w:rPr>
        <w:t xml:space="preserve"> </w:t>
      </w:r>
      <w:r w:rsidR="00581A65" w:rsidRPr="00E17FAB">
        <w:rPr>
          <w:i/>
          <w:color w:val="000000"/>
          <w:szCs w:val="22"/>
        </w:rPr>
        <w:t>tsisplatiini</w:t>
      </w:r>
      <w:r w:rsidRPr="00E17FAB">
        <w:rPr>
          <w:i/>
          <w:color w:val="000000"/>
          <w:szCs w:val="22"/>
        </w:rPr>
        <w:t>ga</w:t>
      </w:r>
      <w:r w:rsidR="00581A65" w:rsidRPr="00E17FAB">
        <w:rPr>
          <w:color w:val="000000"/>
          <w:szCs w:val="22"/>
        </w:rPr>
        <w:t>.</w:t>
      </w:r>
    </w:p>
    <w:p w14:paraId="68423EA2" w14:textId="77777777" w:rsidR="00581A65" w:rsidRPr="00E17FAB" w:rsidRDefault="00581A65" w:rsidP="00BE5D4B">
      <w:pPr>
        <w:autoSpaceDE w:val="0"/>
        <w:spacing w:line="240" w:lineRule="auto"/>
        <w:rPr>
          <w:bCs/>
          <w:color w:val="000000"/>
          <w:szCs w:val="22"/>
        </w:rPr>
      </w:pPr>
    </w:p>
    <w:p w14:paraId="5069ADBC" w14:textId="77777777" w:rsidR="00581A65" w:rsidRPr="00E17FAB" w:rsidRDefault="00581A65" w:rsidP="00BE5D4B">
      <w:pPr>
        <w:tabs>
          <w:tab w:val="clear" w:pos="567"/>
        </w:tabs>
        <w:autoSpaceDE w:val="0"/>
        <w:spacing w:line="240" w:lineRule="auto"/>
        <w:rPr>
          <w:color w:val="000000"/>
          <w:szCs w:val="22"/>
        </w:rPr>
      </w:pPr>
      <w:r w:rsidRPr="00E17FAB">
        <w:rPr>
          <w:color w:val="000000"/>
          <w:szCs w:val="22"/>
        </w:rPr>
        <w:t>Arst otsustab koos teiega, kas Topotecan Hospira-ravi on parem kui edasine ravi teie esialgsete keemiaravi preparaatidega.</w:t>
      </w:r>
    </w:p>
    <w:p w14:paraId="013AD9D2" w14:textId="77777777" w:rsidR="00581A65" w:rsidRPr="00E17FAB" w:rsidRDefault="00581A65" w:rsidP="00BE5D4B">
      <w:pPr>
        <w:tabs>
          <w:tab w:val="clear" w:pos="567"/>
        </w:tabs>
        <w:spacing w:line="240" w:lineRule="auto"/>
        <w:rPr>
          <w:color w:val="000000"/>
          <w:szCs w:val="22"/>
        </w:rPr>
      </w:pPr>
    </w:p>
    <w:p w14:paraId="49C2FC92" w14:textId="77777777" w:rsidR="00581A65" w:rsidRPr="00E17FAB" w:rsidRDefault="00581A65" w:rsidP="00BE5D4B">
      <w:pPr>
        <w:tabs>
          <w:tab w:val="clear" w:pos="567"/>
        </w:tabs>
        <w:spacing w:line="240" w:lineRule="auto"/>
        <w:rPr>
          <w:color w:val="000000"/>
          <w:szCs w:val="22"/>
        </w:rPr>
      </w:pPr>
    </w:p>
    <w:p w14:paraId="5860381E" w14:textId="77777777" w:rsidR="00581A65" w:rsidRPr="00E17FAB" w:rsidRDefault="00581A65" w:rsidP="00BE5D4B">
      <w:pPr>
        <w:tabs>
          <w:tab w:val="clear" w:pos="567"/>
        </w:tabs>
        <w:spacing w:line="240" w:lineRule="auto"/>
        <w:rPr>
          <w:bCs/>
          <w:color w:val="000000"/>
          <w:szCs w:val="22"/>
        </w:rPr>
      </w:pPr>
      <w:r w:rsidRPr="00E17FAB">
        <w:rPr>
          <w:b/>
          <w:color w:val="000000"/>
          <w:szCs w:val="22"/>
        </w:rPr>
        <w:t>2.</w:t>
      </w:r>
      <w:r w:rsidRPr="00E17FAB">
        <w:rPr>
          <w:b/>
          <w:color w:val="000000"/>
          <w:szCs w:val="22"/>
        </w:rPr>
        <w:tab/>
      </w:r>
      <w:r w:rsidRPr="00E17FAB">
        <w:rPr>
          <w:b/>
          <w:bCs/>
          <w:color w:val="000000"/>
          <w:szCs w:val="22"/>
        </w:rPr>
        <w:t>M</w:t>
      </w:r>
      <w:r w:rsidR="00AD42D2" w:rsidRPr="00E17FAB">
        <w:rPr>
          <w:b/>
          <w:color w:val="000000"/>
          <w:szCs w:val="22"/>
        </w:rPr>
        <w:t xml:space="preserve">ida on vaja teada enne </w:t>
      </w:r>
      <w:r w:rsidR="00AD42D2" w:rsidRPr="00E17FAB">
        <w:rPr>
          <w:b/>
          <w:bCs/>
          <w:color w:val="000000"/>
          <w:szCs w:val="22"/>
        </w:rPr>
        <w:t xml:space="preserve">Topotecan Hospira </w:t>
      </w:r>
      <w:r w:rsidR="00AD42D2" w:rsidRPr="00E17FAB">
        <w:rPr>
          <w:b/>
          <w:color w:val="000000"/>
          <w:szCs w:val="22"/>
        </w:rPr>
        <w:t>kasutamist</w:t>
      </w:r>
    </w:p>
    <w:p w14:paraId="7E55BC59" w14:textId="77777777" w:rsidR="00581A65" w:rsidRPr="00E17FAB" w:rsidRDefault="00581A65" w:rsidP="00BE5D4B">
      <w:pPr>
        <w:tabs>
          <w:tab w:val="clear" w:pos="567"/>
        </w:tabs>
        <w:spacing w:line="240" w:lineRule="auto"/>
        <w:rPr>
          <w:color w:val="000000"/>
          <w:szCs w:val="22"/>
        </w:rPr>
      </w:pPr>
    </w:p>
    <w:p w14:paraId="3A27A04A" w14:textId="77777777" w:rsidR="00581A65" w:rsidRPr="00E17FAB" w:rsidRDefault="00581A65" w:rsidP="00BE5D4B">
      <w:pPr>
        <w:tabs>
          <w:tab w:val="clear" w:pos="567"/>
        </w:tabs>
        <w:spacing w:line="240" w:lineRule="auto"/>
        <w:rPr>
          <w:bCs/>
          <w:color w:val="000000"/>
          <w:szCs w:val="22"/>
        </w:rPr>
      </w:pPr>
      <w:r w:rsidRPr="00E17FAB">
        <w:rPr>
          <w:b/>
          <w:bCs/>
          <w:color w:val="000000"/>
          <w:szCs w:val="22"/>
        </w:rPr>
        <w:t>Topotecan Hospira’t</w:t>
      </w:r>
      <w:r w:rsidR="00902087" w:rsidRPr="00E17FAB">
        <w:rPr>
          <w:b/>
          <w:bCs/>
          <w:color w:val="000000"/>
          <w:szCs w:val="22"/>
        </w:rPr>
        <w:t xml:space="preserve"> ei tohi kasutada</w:t>
      </w:r>
    </w:p>
    <w:p w14:paraId="1D3CF766" w14:textId="77777777" w:rsidR="00581A65" w:rsidRPr="00E17FAB" w:rsidRDefault="00581A65" w:rsidP="008F0E1A">
      <w:pPr>
        <w:numPr>
          <w:ilvl w:val="0"/>
          <w:numId w:val="25"/>
        </w:numPr>
        <w:tabs>
          <w:tab w:val="clear" w:pos="567"/>
        </w:tabs>
        <w:spacing w:line="240" w:lineRule="auto"/>
        <w:ind w:left="567" w:hanging="567"/>
        <w:rPr>
          <w:color w:val="000000"/>
          <w:szCs w:val="22"/>
        </w:rPr>
      </w:pPr>
      <w:r w:rsidRPr="00E17FAB">
        <w:rPr>
          <w:color w:val="000000"/>
          <w:szCs w:val="22"/>
        </w:rPr>
        <w:t xml:space="preserve">kui te olete topotekaani või </w:t>
      </w:r>
      <w:r w:rsidR="00D1183F" w:rsidRPr="00E17FAB">
        <w:rPr>
          <w:color w:val="000000"/>
          <w:szCs w:val="22"/>
        </w:rPr>
        <w:t>selle ravimi</w:t>
      </w:r>
      <w:r w:rsidRPr="00E17FAB">
        <w:rPr>
          <w:color w:val="000000"/>
          <w:szCs w:val="22"/>
        </w:rPr>
        <w:t xml:space="preserve"> </w:t>
      </w:r>
      <w:r w:rsidR="00D1183F" w:rsidRPr="00E17FAB">
        <w:rPr>
          <w:color w:val="000000"/>
          <w:szCs w:val="22"/>
        </w:rPr>
        <w:t>mis tahes</w:t>
      </w:r>
      <w:r w:rsidRPr="00E17FAB">
        <w:rPr>
          <w:color w:val="000000"/>
          <w:szCs w:val="22"/>
        </w:rPr>
        <w:t xml:space="preserve"> koostisosa</w:t>
      </w:r>
      <w:r w:rsidR="00D1183F" w:rsidRPr="00E17FAB">
        <w:rPr>
          <w:color w:val="000000"/>
          <w:szCs w:val="22"/>
        </w:rPr>
        <w:t>de (loetletud lõigus</w:t>
      </w:r>
      <w:r w:rsidR="0078560C" w:rsidRPr="00E17FAB">
        <w:rPr>
          <w:color w:val="000000"/>
        </w:rPr>
        <w:t> </w:t>
      </w:r>
      <w:r w:rsidR="00D1183F" w:rsidRPr="00E17FAB">
        <w:rPr>
          <w:color w:val="000000"/>
          <w:szCs w:val="22"/>
        </w:rPr>
        <w:t>6)</w:t>
      </w:r>
      <w:r w:rsidRPr="00E17FAB">
        <w:rPr>
          <w:color w:val="000000"/>
          <w:szCs w:val="22"/>
        </w:rPr>
        <w:t xml:space="preserve"> suhtes</w:t>
      </w:r>
      <w:r w:rsidR="00726011" w:rsidRPr="00E17FAB">
        <w:rPr>
          <w:color w:val="000000"/>
          <w:szCs w:val="22"/>
        </w:rPr>
        <w:t xml:space="preserve"> allergiline</w:t>
      </w:r>
      <w:r w:rsidRPr="00E17FAB">
        <w:rPr>
          <w:color w:val="000000"/>
          <w:szCs w:val="22"/>
        </w:rPr>
        <w:t>.</w:t>
      </w:r>
    </w:p>
    <w:p w14:paraId="46EBC697" w14:textId="77777777" w:rsidR="00581A65" w:rsidRPr="00E17FAB" w:rsidRDefault="00581A65" w:rsidP="008F0E1A">
      <w:pPr>
        <w:numPr>
          <w:ilvl w:val="0"/>
          <w:numId w:val="25"/>
        </w:numPr>
        <w:tabs>
          <w:tab w:val="clear" w:pos="567"/>
        </w:tabs>
        <w:spacing w:line="240" w:lineRule="auto"/>
        <w:ind w:left="567" w:hanging="567"/>
        <w:rPr>
          <w:color w:val="000000"/>
          <w:szCs w:val="22"/>
        </w:rPr>
      </w:pPr>
      <w:r w:rsidRPr="00E17FAB">
        <w:rPr>
          <w:color w:val="000000"/>
          <w:szCs w:val="22"/>
        </w:rPr>
        <w:t xml:space="preserve">kui te </w:t>
      </w:r>
      <w:r w:rsidR="00D1183F" w:rsidRPr="00E17FAB">
        <w:rPr>
          <w:color w:val="000000"/>
          <w:szCs w:val="22"/>
        </w:rPr>
        <w:t>toidate</w:t>
      </w:r>
      <w:r w:rsidRPr="00E17FAB">
        <w:rPr>
          <w:color w:val="000000"/>
          <w:szCs w:val="22"/>
        </w:rPr>
        <w:t xml:space="preserve"> last</w:t>
      </w:r>
      <w:r w:rsidR="00D1183F" w:rsidRPr="00E17FAB">
        <w:rPr>
          <w:color w:val="000000"/>
          <w:szCs w:val="22"/>
        </w:rPr>
        <w:t xml:space="preserve"> rinnaga</w:t>
      </w:r>
      <w:r w:rsidR="00455CFD" w:rsidRPr="00E17FAB">
        <w:rPr>
          <w:color w:val="000000"/>
          <w:szCs w:val="22"/>
        </w:rPr>
        <w:t>.</w:t>
      </w:r>
    </w:p>
    <w:p w14:paraId="5E2E7415" w14:textId="77777777" w:rsidR="00581A65" w:rsidRPr="00E17FAB" w:rsidRDefault="00581A65" w:rsidP="008F0E1A">
      <w:pPr>
        <w:numPr>
          <w:ilvl w:val="0"/>
          <w:numId w:val="25"/>
        </w:numPr>
        <w:tabs>
          <w:tab w:val="clear" w:pos="567"/>
        </w:tabs>
        <w:spacing w:line="240" w:lineRule="auto"/>
        <w:ind w:left="567" w:hanging="567"/>
        <w:rPr>
          <w:color w:val="000000"/>
          <w:szCs w:val="22"/>
        </w:rPr>
      </w:pPr>
      <w:r w:rsidRPr="00E17FAB">
        <w:rPr>
          <w:color w:val="000000"/>
          <w:szCs w:val="22"/>
        </w:rPr>
        <w:t xml:space="preserve">kui teie vererakkude arv on </w:t>
      </w:r>
      <w:r w:rsidR="00AD42D2" w:rsidRPr="00E17FAB">
        <w:rPr>
          <w:color w:val="000000"/>
          <w:szCs w:val="22"/>
        </w:rPr>
        <w:t xml:space="preserve">liiga </w:t>
      </w:r>
      <w:r w:rsidRPr="00E17FAB">
        <w:rPr>
          <w:color w:val="000000"/>
          <w:szCs w:val="22"/>
        </w:rPr>
        <w:t xml:space="preserve">madal. </w:t>
      </w:r>
      <w:r w:rsidR="00726011" w:rsidRPr="00E17FAB">
        <w:rPr>
          <w:color w:val="000000"/>
          <w:szCs w:val="22"/>
        </w:rPr>
        <w:t>Sel juhul</w:t>
      </w:r>
      <w:r w:rsidRPr="00E17FAB">
        <w:rPr>
          <w:color w:val="000000"/>
          <w:szCs w:val="22"/>
        </w:rPr>
        <w:t xml:space="preserve"> ütleb teile</w:t>
      </w:r>
      <w:r w:rsidR="00726011" w:rsidRPr="00E17FAB">
        <w:rPr>
          <w:color w:val="000000"/>
          <w:szCs w:val="22"/>
        </w:rPr>
        <w:t xml:space="preserve"> arst seda</w:t>
      </w:r>
      <w:r w:rsidRPr="00E17FAB">
        <w:rPr>
          <w:color w:val="000000"/>
          <w:szCs w:val="22"/>
        </w:rPr>
        <w:t xml:space="preserve"> viimase vereanalüüsi vastuse</w:t>
      </w:r>
      <w:r w:rsidR="00726011" w:rsidRPr="00E17FAB">
        <w:rPr>
          <w:color w:val="000000"/>
          <w:szCs w:val="22"/>
        </w:rPr>
        <w:t xml:space="preserve"> põhjal</w:t>
      </w:r>
      <w:r w:rsidRPr="00E17FAB">
        <w:rPr>
          <w:color w:val="000000"/>
          <w:szCs w:val="22"/>
        </w:rPr>
        <w:t>.</w:t>
      </w:r>
    </w:p>
    <w:p w14:paraId="372832AE" w14:textId="77777777" w:rsidR="00581A65" w:rsidRPr="00E17FAB" w:rsidRDefault="00581A65" w:rsidP="00BE5D4B">
      <w:pPr>
        <w:autoSpaceDE w:val="0"/>
        <w:spacing w:line="240" w:lineRule="auto"/>
        <w:rPr>
          <w:color w:val="000000"/>
          <w:szCs w:val="22"/>
        </w:rPr>
      </w:pPr>
      <w:r w:rsidRPr="00E17FAB">
        <w:rPr>
          <w:color w:val="000000"/>
          <w:szCs w:val="22"/>
        </w:rPr>
        <w:t xml:space="preserve">Kui </w:t>
      </w:r>
      <w:r w:rsidR="00726011" w:rsidRPr="00E17FAB">
        <w:rPr>
          <w:color w:val="000000"/>
          <w:szCs w:val="22"/>
        </w:rPr>
        <w:t>midagi eelnevast</w:t>
      </w:r>
      <w:r w:rsidRPr="00E17FAB">
        <w:rPr>
          <w:color w:val="000000"/>
          <w:szCs w:val="22"/>
        </w:rPr>
        <w:t xml:space="preserve"> kehtib teie </w:t>
      </w:r>
      <w:r w:rsidR="00726011" w:rsidRPr="00E17FAB">
        <w:rPr>
          <w:color w:val="000000"/>
          <w:szCs w:val="22"/>
        </w:rPr>
        <w:t>kohta</w:t>
      </w:r>
      <w:r w:rsidRPr="00E17FAB">
        <w:rPr>
          <w:color w:val="000000"/>
          <w:szCs w:val="22"/>
        </w:rPr>
        <w:t>,</w:t>
      </w:r>
      <w:r w:rsidRPr="00E17FAB">
        <w:rPr>
          <w:b/>
          <w:color w:val="000000"/>
          <w:szCs w:val="22"/>
        </w:rPr>
        <w:t xml:space="preserve"> öelge seda oma arstile.</w:t>
      </w:r>
    </w:p>
    <w:p w14:paraId="1C2D0A04" w14:textId="77777777" w:rsidR="00581A65" w:rsidRPr="00E17FAB" w:rsidRDefault="00581A65" w:rsidP="00BE5D4B">
      <w:pPr>
        <w:tabs>
          <w:tab w:val="clear" w:pos="567"/>
        </w:tabs>
        <w:spacing w:line="240" w:lineRule="auto"/>
        <w:rPr>
          <w:color w:val="000000"/>
          <w:szCs w:val="22"/>
        </w:rPr>
      </w:pPr>
    </w:p>
    <w:p w14:paraId="06E5F5E7" w14:textId="77777777" w:rsidR="00AB1383" w:rsidRPr="00E17FAB" w:rsidRDefault="00726011" w:rsidP="00BE5D4B">
      <w:pPr>
        <w:tabs>
          <w:tab w:val="clear" w:pos="567"/>
        </w:tabs>
        <w:spacing w:line="240" w:lineRule="auto"/>
        <w:rPr>
          <w:color w:val="000000"/>
          <w:szCs w:val="22"/>
        </w:rPr>
      </w:pPr>
      <w:r w:rsidRPr="00E17FAB">
        <w:rPr>
          <w:b/>
          <w:color w:val="000000"/>
          <w:szCs w:val="22"/>
        </w:rPr>
        <w:t>Hoiatused ja ettevaatusabinõud</w:t>
      </w:r>
    </w:p>
    <w:p w14:paraId="3F17461B" w14:textId="77777777" w:rsidR="00581A65" w:rsidRPr="00E17FAB" w:rsidRDefault="003E1A5D" w:rsidP="00BE5D4B">
      <w:pPr>
        <w:tabs>
          <w:tab w:val="clear" w:pos="567"/>
        </w:tabs>
        <w:spacing w:line="240" w:lineRule="auto"/>
        <w:rPr>
          <w:color w:val="000000"/>
          <w:szCs w:val="22"/>
        </w:rPr>
      </w:pPr>
      <w:r w:rsidRPr="00E17FAB">
        <w:rPr>
          <w:color w:val="000000"/>
          <w:szCs w:val="22"/>
        </w:rPr>
        <w:t>E</w:t>
      </w:r>
      <w:r w:rsidR="00581A65" w:rsidRPr="00E17FAB">
        <w:rPr>
          <w:color w:val="000000"/>
          <w:szCs w:val="22"/>
        </w:rPr>
        <w:t xml:space="preserve">nne ravimi </w:t>
      </w:r>
      <w:r w:rsidR="00AD42D2" w:rsidRPr="00E17FAB">
        <w:rPr>
          <w:color w:val="000000"/>
          <w:szCs w:val="22"/>
        </w:rPr>
        <w:t>manustamist</w:t>
      </w:r>
      <w:r w:rsidRPr="00E17FAB">
        <w:rPr>
          <w:color w:val="000000"/>
          <w:szCs w:val="22"/>
        </w:rPr>
        <w:t xml:space="preserve"> peab arst olema teadlik sellest</w:t>
      </w:r>
      <w:r w:rsidR="00581A65" w:rsidRPr="00E17FAB">
        <w:rPr>
          <w:color w:val="000000"/>
          <w:szCs w:val="22"/>
        </w:rPr>
        <w:t>:</w:t>
      </w:r>
    </w:p>
    <w:p w14:paraId="7AE95392" w14:textId="77777777" w:rsidR="00AB1383" w:rsidRPr="00E17FAB" w:rsidRDefault="00AB1383" w:rsidP="008F0E1A">
      <w:pPr>
        <w:numPr>
          <w:ilvl w:val="0"/>
          <w:numId w:val="25"/>
        </w:numPr>
        <w:tabs>
          <w:tab w:val="clear" w:pos="567"/>
        </w:tabs>
        <w:spacing w:line="240" w:lineRule="auto"/>
        <w:ind w:left="567" w:hanging="567"/>
        <w:rPr>
          <w:color w:val="000000"/>
          <w:szCs w:val="22"/>
        </w:rPr>
      </w:pPr>
      <w:r w:rsidRPr="00E17FAB">
        <w:rPr>
          <w:color w:val="000000"/>
          <w:szCs w:val="22"/>
        </w:rPr>
        <w:t>k</w:t>
      </w:r>
      <w:r w:rsidR="003E1A5D" w:rsidRPr="00E17FAB">
        <w:rPr>
          <w:color w:val="000000"/>
          <w:szCs w:val="22"/>
        </w:rPr>
        <w:t xml:space="preserve">ui </w:t>
      </w:r>
      <w:r w:rsidR="00581A65" w:rsidRPr="00E17FAB">
        <w:rPr>
          <w:color w:val="000000"/>
          <w:szCs w:val="22"/>
        </w:rPr>
        <w:t xml:space="preserve">teil on </w:t>
      </w:r>
      <w:r w:rsidR="003E1A5D" w:rsidRPr="00E17FAB">
        <w:rPr>
          <w:color w:val="000000"/>
          <w:szCs w:val="22"/>
        </w:rPr>
        <w:t xml:space="preserve">mõni </w:t>
      </w:r>
      <w:r w:rsidR="00581A65" w:rsidRPr="00E17FAB">
        <w:rPr>
          <w:color w:val="000000"/>
          <w:szCs w:val="22"/>
        </w:rPr>
        <w:t>neeru</w:t>
      </w:r>
      <w:r w:rsidR="003E1A5D" w:rsidRPr="00E17FAB">
        <w:rPr>
          <w:color w:val="000000"/>
          <w:szCs w:val="22"/>
        </w:rPr>
        <w:t>- või maksa</w:t>
      </w:r>
      <w:r w:rsidR="00581A65" w:rsidRPr="00E17FAB">
        <w:rPr>
          <w:color w:val="000000"/>
          <w:szCs w:val="22"/>
        </w:rPr>
        <w:t>probleem</w:t>
      </w:r>
      <w:r w:rsidR="003E1A5D" w:rsidRPr="00E17FAB">
        <w:rPr>
          <w:color w:val="000000"/>
          <w:szCs w:val="22"/>
        </w:rPr>
        <w:t>. Teie Topotecan Hospira annus võib vajada korrigeerimist</w:t>
      </w:r>
      <w:r w:rsidR="00455CFD" w:rsidRPr="00E17FAB">
        <w:rPr>
          <w:color w:val="000000"/>
          <w:szCs w:val="22"/>
        </w:rPr>
        <w:t>.</w:t>
      </w:r>
    </w:p>
    <w:p w14:paraId="6437F91B" w14:textId="77777777" w:rsidR="003E1A5D" w:rsidRPr="00E17FAB" w:rsidRDefault="003E1A5D" w:rsidP="008F0E1A">
      <w:pPr>
        <w:numPr>
          <w:ilvl w:val="0"/>
          <w:numId w:val="25"/>
        </w:numPr>
        <w:tabs>
          <w:tab w:val="clear" w:pos="567"/>
        </w:tabs>
        <w:spacing w:line="240" w:lineRule="auto"/>
        <w:ind w:left="567" w:hanging="567"/>
        <w:rPr>
          <w:color w:val="000000"/>
          <w:szCs w:val="22"/>
        </w:rPr>
      </w:pPr>
      <w:r w:rsidRPr="00E17FAB">
        <w:rPr>
          <w:color w:val="000000"/>
          <w:szCs w:val="22"/>
        </w:rPr>
        <w:t>kui te olete rase või planeerite rasedust. Vt lõik „Rasedus ja imetamine“.</w:t>
      </w:r>
    </w:p>
    <w:p w14:paraId="525C5E65" w14:textId="77777777" w:rsidR="003E1A5D" w:rsidRPr="00E17FAB" w:rsidRDefault="003E1A5D" w:rsidP="008F0E1A">
      <w:pPr>
        <w:numPr>
          <w:ilvl w:val="0"/>
          <w:numId w:val="25"/>
        </w:numPr>
        <w:tabs>
          <w:tab w:val="clear" w:pos="567"/>
        </w:tabs>
        <w:spacing w:line="240" w:lineRule="auto"/>
        <w:ind w:left="567" w:hanging="567"/>
        <w:rPr>
          <w:rFonts w:eastAsia="Calibri"/>
          <w:color w:val="000000"/>
          <w:szCs w:val="22"/>
          <w:lang w:eastAsia="et-EE"/>
        </w:rPr>
      </w:pPr>
      <w:r w:rsidRPr="00E17FAB">
        <w:rPr>
          <w:color w:val="000000"/>
          <w:szCs w:val="22"/>
        </w:rPr>
        <w:t>kui te plan</w:t>
      </w:r>
      <w:r w:rsidRPr="00E17FAB">
        <w:rPr>
          <w:rFonts w:eastAsia="Calibri"/>
          <w:color w:val="000000"/>
          <w:szCs w:val="22"/>
          <w:lang w:eastAsia="et-EE"/>
        </w:rPr>
        <w:t>eerite eostada last. Vt lõik „Rasedus ja imetamine“.</w:t>
      </w:r>
    </w:p>
    <w:p w14:paraId="3C9E1D83" w14:textId="77777777" w:rsidR="003E1A5D" w:rsidRPr="00E17FAB" w:rsidRDefault="00581A65" w:rsidP="003E1A5D">
      <w:pPr>
        <w:autoSpaceDE w:val="0"/>
        <w:spacing w:line="240" w:lineRule="auto"/>
        <w:rPr>
          <w:color w:val="000000"/>
          <w:szCs w:val="22"/>
        </w:rPr>
      </w:pPr>
      <w:r w:rsidRPr="00E17FAB">
        <w:rPr>
          <w:color w:val="000000"/>
          <w:szCs w:val="22"/>
        </w:rPr>
        <w:t xml:space="preserve">Kui </w:t>
      </w:r>
      <w:r w:rsidR="003E1A5D" w:rsidRPr="00E17FAB">
        <w:rPr>
          <w:color w:val="000000"/>
          <w:szCs w:val="22"/>
        </w:rPr>
        <w:t xml:space="preserve">midagi eelnevast </w:t>
      </w:r>
      <w:r w:rsidRPr="00E17FAB">
        <w:rPr>
          <w:color w:val="000000"/>
          <w:szCs w:val="22"/>
        </w:rPr>
        <w:t xml:space="preserve">kehtib teie </w:t>
      </w:r>
      <w:r w:rsidR="003E1A5D" w:rsidRPr="00E17FAB">
        <w:rPr>
          <w:color w:val="000000"/>
          <w:szCs w:val="22"/>
        </w:rPr>
        <w:t>kohta</w:t>
      </w:r>
      <w:r w:rsidRPr="00E17FAB">
        <w:rPr>
          <w:color w:val="000000"/>
          <w:szCs w:val="22"/>
        </w:rPr>
        <w:t>,</w:t>
      </w:r>
      <w:r w:rsidR="003E1A5D" w:rsidRPr="00E17FAB">
        <w:rPr>
          <w:b/>
          <w:color w:val="000000"/>
          <w:szCs w:val="22"/>
        </w:rPr>
        <w:t xml:space="preserve"> öelge seda oma arstile.</w:t>
      </w:r>
    </w:p>
    <w:p w14:paraId="18DEF5BF" w14:textId="77777777" w:rsidR="00455CFD" w:rsidRPr="00E17FAB" w:rsidRDefault="00455CFD" w:rsidP="003E1A5D">
      <w:pPr>
        <w:autoSpaceDE w:val="0"/>
        <w:spacing w:line="240" w:lineRule="auto"/>
        <w:rPr>
          <w:color w:val="000000"/>
          <w:szCs w:val="22"/>
        </w:rPr>
      </w:pPr>
    </w:p>
    <w:p w14:paraId="3C865AFB" w14:textId="77777777" w:rsidR="00581A65" w:rsidRPr="00E17FAB" w:rsidRDefault="002C48A8" w:rsidP="00192691">
      <w:pPr>
        <w:keepNext/>
        <w:tabs>
          <w:tab w:val="clear" w:pos="567"/>
        </w:tabs>
        <w:spacing w:line="240" w:lineRule="auto"/>
        <w:rPr>
          <w:bCs/>
          <w:color w:val="000000"/>
          <w:szCs w:val="22"/>
        </w:rPr>
      </w:pPr>
      <w:r w:rsidRPr="00E17FAB">
        <w:rPr>
          <w:b/>
          <w:bCs/>
          <w:color w:val="000000"/>
          <w:szCs w:val="22"/>
        </w:rPr>
        <w:t>Muud ravimid ja Topotecan Hospira</w:t>
      </w:r>
    </w:p>
    <w:p w14:paraId="095D2AAD" w14:textId="77777777" w:rsidR="00581A65" w:rsidRPr="00E17FAB" w:rsidRDefault="00E41F86" w:rsidP="00192691">
      <w:pPr>
        <w:keepNext/>
        <w:tabs>
          <w:tab w:val="clear" w:pos="567"/>
        </w:tabs>
        <w:spacing w:line="240" w:lineRule="auto"/>
        <w:rPr>
          <w:color w:val="000000"/>
          <w:szCs w:val="22"/>
        </w:rPr>
      </w:pPr>
      <w:r w:rsidRPr="00E17FAB">
        <w:rPr>
          <w:bCs/>
          <w:color w:val="000000"/>
        </w:rPr>
        <w:t>Teatage oma arstile,</w:t>
      </w:r>
      <w:r w:rsidR="00581A65" w:rsidRPr="00E17FAB">
        <w:rPr>
          <w:color w:val="000000"/>
          <w:szCs w:val="22"/>
        </w:rPr>
        <w:t xml:space="preserve"> kui te kasutate või olete hiljuti kasutanud </w:t>
      </w:r>
      <w:r w:rsidR="003E1A5D" w:rsidRPr="00E17FAB">
        <w:rPr>
          <w:color w:val="000000"/>
          <w:szCs w:val="22"/>
        </w:rPr>
        <w:t xml:space="preserve">või kavatsete kasutada </w:t>
      </w:r>
      <w:r w:rsidR="00863376" w:rsidRPr="00E17FAB">
        <w:rPr>
          <w:color w:val="000000"/>
          <w:szCs w:val="22"/>
        </w:rPr>
        <w:t xml:space="preserve">mis tahes </w:t>
      </w:r>
      <w:r w:rsidR="00581A65" w:rsidRPr="00E17FAB">
        <w:rPr>
          <w:color w:val="000000"/>
          <w:szCs w:val="22"/>
        </w:rPr>
        <w:t xml:space="preserve">muid ravimeid, </w:t>
      </w:r>
      <w:r w:rsidR="003E1A5D" w:rsidRPr="00E17FAB">
        <w:rPr>
          <w:color w:val="000000"/>
          <w:szCs w:val="22"/>
        </w:rPr>
        <w:t>sealhulgas taimseid preparaate või</w:t>
      </w:r>
      <w:r w:rsidR="00581A65" w:rsidRPr="00E17FAB">
        <w:rPr>
          <w:color w:val="000000"/>
          <w:szCs w:val="22"/>
        </w:rPr>
        <w:t xml:space="preserve"> ilma retseptita ostetud ravimeid.</w:t>
      </w:r>
    </w:p>
    <w:p w14:paraId="563ADA01" w14:textId="77777777" w:rsidR="003B69C4" w:rsidRPr="00E17FAB" w:rsidRDefault="003B69C4" w:rsidP="00192691">
      <w:pPr>
        <w:keepNext/>
        <w:tabs>
          <w:tab w:val="clear" w:pos="567"/>
        </w:tabs>
        <w:spacing w:line="240" w:lineRule="auto"/>
        <w:rPr>
          <w:color w:val="000000"/>
          <w:szCs w:val="22"/>
        </w:rPr>
      </w:pPr>
    </w:p>
    <w:p w14:paraId="2ACA4A2E" w14:textId="77777777" w:rsidR="00581A65" w:rsidRPr="00E17FAB" w:rsidRDefault="003E1A5D" w:rsidP="00BE5D4B">
      <w:pPr>
        <w:tabs>
          <w:tab w:val="clear" w:pos="567"/>
        </w:tabs>
        <w:spacing w:line="240" w:lineRule="auto"/>
        <w:rPr>
          <w:color w:val="000000"/>
          <w:szCs w:val="22"/>
        </w:rPr>
      </w:pPr>
      <w:r w:rsidRPr="00E17FAB">
        <w:rPr>
          <w:color w:val="000000"/>
          <w:szCs w:val="22"/>
        </w:rPr>
        <w:t xml:space="preserve">Teavitage kindlasti oma arsti sellest, </w:t>
      </w:r>
      <w:r w:rsidR="00581A65" w:rsidRPr="00E17FAB">
        <w:rPr>
          <w:color w:val="000000"/>
          <w:szCs w:val="22"/>
        </w:rPr>
        <w:t>kui te alustate Topotecan Hospira</w:t>
      </w:r>
      <w:r w:rsidR="007253B6" w:rsidRPr="00E17FAB">
        <w:rPr>
          <w:color w:val="000000"/>
          <w:szCs w:val="22"/>
        </w:rPr>
        <w:t xml:space="preserve"> ravi ajal</w:t>
      </w:r>
      <w:r w:rsidR="00455CFD" w:rsidRPr="00E17FAB">
        <w:rPr>
          <w:color w:val="000000"/>
          <w:szCs w:val="22"/>
        </w:rPr>
        <w:t xml:space="preserve"> </w:t>
      </w:r>
      <w:r w:rsidR="007253B6" w:rsidRPr="00E17FAB">
        <w:rPr>
          <w:color w:val="000000"/>
          <w:szCs w:val="22"/>
        </w:rPr>
        <w:t>mõne teise</w:t>
      </w:r>
      <w:r w:rsidR="00664DFD" w:rsidRPr="00E17FAB">
        <w:rPr>
          <w:color w:val="000000"/>
          <w:szCs w:val="22"/>
        </w:rPr>
        <w:t xml:space="preserve"> ravimi</w:t>
      </w:r>
      <w:r w:rsidR="007253B6" w:rsidRPr="00E17FAB">
        <w:rPr>
          <w:color w:val="000000"/>
          <w:szCs w:val="22"/>
        </w:rPr>
        <w:t xml:space="preserve"> võtmist</w:t>
      </w:r>
      <w:r w:rsidR="00581A65" w:rsidRPr="00E17FAB">
        <w:rPr>
          <w:color w:val="000000"/>
          <w:szCs w:val="22"/>
        </w:rPr>
        <w:t>.</w:t>
      </w:r>
    </w:p>
    <w:p w14:paraId="2D8C9D2E" w14:textId="77777777" w:rsidR="00581A65" w:rsidRPr="00E17FAB" w:rsidRDefault="00581A65" w:rsidP="00BE5D4B">
      <w:pPr>
        <w:tabs>
          <w:tab w:val="clear" w:pos="567"/>
        </w:tabs>
        <w:spacing w:line="240" w:lineRule="auto"/>
        <w:rPr>
          <w:color w:val="000000"/>
          <w:szCs w:val="22"/>
        </w:rPr>
      </w:pPr>
    </w:p>
    <w:p w14:paraId="0676B8B8" w14:textId="77777777" w:rsidR="00581A65" w:rsidRPr="00E17FAB" w:rsidRDefault="00581A65">
      <w:pPr>
        <w:keepNext/>
        <w:tabs>
          <w:tab w:val="clear" w:pos="567"/>
        </w:tabs>
        <w:spacing w:line="240" w:lineRule="auto"/>
        <w:rPr>
          <w:color w:val="000000"/>
          <w:szCs w:val="22"/>
        </w:rPr>
        <w:pPrChange w:id="180" w:author="RR_2" w:date="2026-03-12T11:38:00Z" w16du:dateUtc="2026-03-12T09:38:00Z">
          <w:pPr>
            <w:tabs>
              <w:tab w:val="clear" w:pos="567"/>
            </w:tabs>
            <w:spacing w:line="240" w:lineRule="auto"/>
          </w:pPr>
        </w:pPrChange>
      </w:pPr>
      <w:r w:rsidRPr="00E17FAB">
        <w:rPr>
          <w:b/>
          <w:color w:val="000000"/>
          <w:szCs w:val="22"/>
        </w:rPr>
        <w:t>Rasedus ja imetamine</w:t>
      </w:r>
    </w:p>
    <w:p w14:paraId="13991781" w14:textId="70A6673F" w:rsidR="007253B6" w:rsidRPr="00E17FAB" w:rsidRDefault="00581A65" w:rsidP="00BE5D4B">
      <w:pPr>
        <w:tabs>
          <w:tab w:val="clear" w:pos="567"/>
        </w:tabs>
        <w:spacing w:line="240" w:lineRule="auto"/>
        <w:rPr>
          <w:color w:val="000000"/>
          <w:szCs w:val="22"/>
        </w:rPr>
      </w:pPr>
      <w:r w:rsidRPr="00E17FAB">
        <w:rPr>
          <w:color w:val="000000"/>
          <w:szCs w:val="22"/>
        </w:rPr>
        <w:t xml:space="preserve">Topotekaani ei soovitata </w:t>
      </w:r>
      <w:r w:rsidR="007253B6" w:rsidRPr="00E17FAB">
        <w:rPr>
          <w:color w:val="000000"/>
          <w:szCs w:val="22"/>
        </w:rPr>
        <w:t xml:space="preserve">raseduse ajal </w:t>
      </w:r>
      <w:r w:rsidRPr="00E17FAB">
        <w:rPr>
          <w:color w:val="000000"/>
          <w:szCs w:val="22"/>
        </w:rPr>
        <w:t xml:space="preserve">kasutada. </w:t>
      </w:r>
      <w:r w:rsidR="007253B6" w:rsidRPr="00E17FAB">
        <w:rPr>
          <w:color w:val="000000"/>
          <w:szCs w:val="22"/>
        </w:rPr>
        <w:t>See</w:t>
      </w:r>
      <w:r w:rsidRPr="00E17FAB">
        <w:rPr>
          <w:color w:val="000000"/>
          <w:szCs w:val="22"/>
        </w:rPr>
        <w:t xml:space="preserve"> võib kahjustada </w:t>
      </w:r>
      <w:r w:rsidR="007253B6" w:rsidRPr="00E17FAB">
        <w:rPr>
          <w:color w:val="000000"/>
          <w:szCs w:val="22"/>
        </w:rPr>
        <w:t>last, kes eostatakse</w:t>
      </w:r>
      <w:r w:rsidRPr="00E17FAB">
        <w:rPr>
          <w:color w:val="000000"/>
          <w:szCs w:val="22"/>
        </w:rPr>
        <w:t xml:space="preserve"> enne ravi, </w:t>
      </w:r>
      <w:r w:rsidR="007253B6" w:rsidRPr="00E17FAB">
        <w:rPr>
          <w:color w:val="000000"/>
          <w:szCs w:val="22"/>
        </w:rPr>
        <w:t>ravi</w:t>
      </w:r>
      <w:r w:rsidRPr="00E17FAB">
        <w:rPr>
          <w:color w:val="000000"/>
          <w:szCs w:val="22"/>
        </w:rPr>
        <w:t xml:space="preserve"> ajal </w:t>
      </w:r>
      <w:r w:rsidR="007253B6" w:rsidRPr="00E17FAB">
        <w:rPr>
          <w:color w:val="000000"/>
          <w:szCs w:val="22"/>
        </w:rPr>
        <w:t>või</w:t>
      </w:r>
      <w:r w:rsidRPr="00E17FAB">
        <w:rPr>
          <w:color w:val="000000"/>
          <w:szCs w:val="22"/>
        </w:rPr>
        <w:t xml:space="preserve"> vahetult p</w:t>
      </w:r>
      <w:r w:rsidR="00455CFD" w:rsidRPr="00E17FAB">
        <w:rPr>
          <w:color w:val="000000"/>
          <w:szCs w:val="22"/>
        </w:rPr>
        <w:t>ärast</w:t>
      </w:r>
      <w:r w:rsidRPr="00E17FAB">
        <w:rPr>
          <w:color w:val="000000"/>
          <w:szCs w:val="22"/>
        </w:rPr>
        <w:t xml:space="preserve"> ravi.</w:t>
      </w:r>
      <w:r w:rsidR="00CD7916" w:rsidRPr="00CD7916">
        <w:t xml:space="preserve"> </w:t>
      </w:r>
      <w:r w:rsidR="00CD7916">
        <w:t>Te peate kasutama tõhusaid rasestumisvastaseid vahendeid topotekaaniga ravi ajal ja 6 kuud pärast ravi lõppu</w:t>
      </w:r>
      <w:r w:rsidR="007253B6" w:rsidRPr="00E17FAB">
        <w:rPr>
          <w:color w:val="000000"/>
          <w:szCs w:val="22"/>
        </w:rPr>
        <w:t>. Pidage nõu oma arstiga. Ärge püüdke rasestuda/last eostada enne, kui arst ütleb, et see on ohutu.</w:t>
      </w:r>
    </w:p>
    <w:p w14:paraId="73276D3A" w14:textId="77777777" w:rsidR="00C7015B" w:rsidRPr="00E17FAB" w:rsidRDefault="00C7015B" w:rsidP="00BE5D4B">
      <w:pPr>
        <w:tabs>
          <w:tab w:val="clear" w:pos="567"/>
        </w:tabs>
        <w:spacing w:line="240" w:lineRule="auto"/>
        <w:rPr>
          <w:color w:val="000000"/>
          <w:szCs w:val="22"/>
        </w:rPr>
      </w:pPr>
    </w:p>
    <w:p w14:paraId="4A964135" w14:textId="77777777" w:rsidR="005F2951" w:rsidRPr="00E17FAB" w:rsidRDefault="00CD7916" w:rsidP="00BE5D4B">
      <w:pPr>
        <w:autoSpaceDE w:val="0"/>
        <w:spacing w:line="240" w:lineRule="auto"/>
        <w:rPr>
          <w:color w:val="000000"/>
          <w:szCs w:val="22"/>
        </w:rPr>
      </w:pPr>
      <w:r>
        <w:t>Meestel soovitatakse ravi ajal topotekaaniga ja 3 kuu jooksul pärast ravi lõppu kasutada tõhusaid rasestumisvastaseid vahendeid ja last mitte eostada.</w:t>
      </w:r>
      <w:r w:rsidRPr="00E17FAB">
        <w:rPr>
          <w:color w:val="000000"/>
          <w:szCs w:val="22"/>
        </w:rPr>
        <w:t xml:space="preserve"> </w:t>
      </w:r>
      <w:r w:rsidR="00C7015B" w:rsidRPr="00E17FAB">
        <w:rPr>
          <w:color w:val="000000"/>
          <w:szCs w:val="22"/>
        </w:rPr>
        <w:t>Meespatsiendid, kes soovivad last eostada, peaksid küsima oma arstilt pereplaneerimise alast nõu või ravi. Kui teie partner rasestub teie ravi ajal, teavitage sellest otsekohe oma arsti.</w:t>
      </w:r>
    </w:p>
    <w:p w14:paraId="015060E7" w14:textId="77777777" w:rsidR="00581A65" w:rsidRPr="00E17FAB" w:rsidRDefault="00581A65" w:rsidP="00BE5D4B">
      <w:pPr>
        <w:autoSpaceDE w:val="0"/>
        <w:spacing w:line="240" w:lineRule="auto"/>
        <w:rPr>
          <w:color w:val="000000"/>
          <w:szCs w:val="22"/>
        </w:rPr>
      </w:pPr>
    </w:p>
    <w:p w14:paraId="03A23ECF" w14:textId="77777777" w:rsidR="00581A65" w:rsidRPr="00E17FAB" w:rsidRDefault="00581A65" w:rsidP="00BE5D4B">
      <w:pPr>
        <w:autoSpaceDE w:val="0"/>
        <w:spacing w:line="240" w:lineRule="auto"/>
        <w:rPr>
          <w:color w:val="000000"/>
          <w:szCs w:val="22"/>
        </w:rPr>
      </w:pPr>
      <w:r w:rsidRPr="00E17FAB">
        <w:rPr>
          <w:b/>
          <w:bCs/>
          <w:color w:val="000000"/>
          <w:szCs w:val="22"/>
        </w:rPr>
        <w:t>Ärge</w:t>
      </w:r>
      <w:r w:rsidRPr="00E17FAB">
        <w:rPr>
          <w:color w:val="000000"/>
          <w:szCs w:val="22"/>
        </w:rPr>
        <w:t xml:space="preserve"> toitke last </w:t>
      </w:r>
      <w:r w:rsidR="00664DFD" w:rsidRPr="00E17FAB">
        <w:rPr>
          <w:color w:val="000000"/>
          <w:szCs w:val="22"/>
        </w:rPr>
        <w:t xml:space="preserve">rinnaga ravi ajal </w:t>
      </w:r>
      <w:r w:rsidRPr="00E17FAB">
        <w:rPr>
          <w:color w:val="000000"/>
          <w:szCs w:val="22"/>
        </w:rPr>
        <w:t>topotekaan</w:t>
      </w:r>
      <w:r w:rsidR="00664DFD" w:rsidRPr="00E17FAB">
        <w:rPr>
          <w:color w:val="000000"/>
          <w:szCs w:val="22"/>
        </w:rPr>
        <w:t>iga</w:t>
      </w:r>
      <w:r w:rsidRPr="00E17FAB">
        <w:rPr>
          <w:color w:val="000000"/>
          <w:szCs w:val="22"/>
        </w:rPr>
        <w:t>. Ärge alustage uuesti rinnaga toitmist, kuni teie arst ütleb teile, et seda on ohutu teha.</w:t>
      </w:r>
    </w:p>
    <w:p w14:paraId="02504A38" w14:textId="77777777" w:rsidR="00670E6A" w:rsidRPr="00E17FAB" w:rsidRDefault="00670E6A" w:rsidP="00BE5D4B">
      <w:pPr>
        <w:tabs>
          <w:tab w:val="clear" w:pos="567"/>
        </w:tabs>
        <w:spacing w:line="240" w:lineRule="auto"/>
        <w:rPr>
          <w:color w:val="000000"/>
          <w:szCs w:val="22"/>
        </w:rPr>
      </w:pPr>
    </w:p>
    <w:p w14:paraId="5D3BFC19" w14:textId="77777777" w:rsidR="00581A65" w:rsidRPr="00E17FAB" w:rsidRDefault="00581A65" w:rsidP="00BE5D4B">
      <w:pPr>
        <w:tabs>
          <w:tab w:val="clear" w:pos="567"/>
        </w:tabs>
        <w:spacing w:line="240" w:lineRule="auto"/>
        <w:rPr>
          <w:color w:val="000000"/>
          <w:szCs w:val="22"/>
        </w:rPr>
      </w:pPr>
      <w:r w:rsidRPr="00E17FAB">
        <w:rPr>
          <w:b/>
          <w:color w:val="000000"/>
          <w:szCs w:val="22"/>
        </w:rPr>
        <w:t>Autojuhtimine ja masinatega töötamine</w:t>
      </w:r>
    </w:p>
    <w:p w14:paraId="61433D06" w14:textId="77777777" w:rsidR="00581A65" w:rsidRPr="00E17FAB" w:rsidRDefault="00581A65" w:rsidP="00BE5D4B">
      <w:pPr>
        <w:tabs>
          <w:tab w:val="clear" w:pos="567"/>
        </w:tabs>
        <w:spacing w:line="240" w:lineRule="auto"/>
        <w:rPr>
          <w:color w:val="000000"/>
          <w:szCs w:val="22"/>
        </w:rPr>
      </w:pPr>
      <w:r w:rsidRPr="00E17FAB">
        <w:rPr>
          <w:color w:val="000000"/>
          <w:szCs w:val="22"/>
        </w:rPr>
        <w:t xml:space="preserve">Topotekaan võib </w:t>
      </w:r>
      <w:r w:rsidR="00664DFD" w:rsidRPr="00E17FAB">
        <w:rPr>
          <w:color w:val="000000"/>
          <w:szCs w:val="22"/>
        </w:rPr>
        <w:t>põhjustada</w:t>
      </w:r>
      <w:r w:rsidRPr="00E17FAB">
        <w:rPr>
          <w:color w:val="000000"/>
          <w:szCs w:val="22"/>
        </w:rPr>
        <w:t xml:space="preserve"> väsi</w:t>
      </w:r>
      <w:r w:rsidR="00664DFD" w:rsidRPr="00E17FAB">
        <w:rPr>
          <w:color w:val="000000"/>
          <w:szCs w:val="22"/>
        </w:rPr>
        <w:t>must</w:t>
      </w:r>
      <w:r w:rsidRPr="00E17FAB">
        <w:rPr>
          <w:color w:val="000000"/>
          <w:szCs w:val="22"/>
        </w:rPr>
        <w:t xml:space="preserve">. </w:t>
      </w:r>
      <w:r w:rsidR="00C7015B" w:rsidRPr="00E17FAB">
        <w:rPr>
          <w:color w:val="000000"/>
          <w:szCs w:val="22"/>
        </w:rPr>
        <w:t>Ärge juhtige autot ega töötage masinatega, k</w:t>
      </w:r>
      <w:r w:rsidRPr="00E17FAB">
        <w:rPr>
          <w:color w:val="000000"/>
          <w:szCs w:val="22"/>
        </w:rPr>
        <w:t>ui te tunnete väsimust või nõrkust.</w:t>
      </w:r>
    </w:p>
    <w:p w14:paraId="6B890ACF" w14:textId="77777777" w:rsidR="00581A65" w:rsidRPr="00E17FAB" w:rsidRDefault="00581A65" w:rsidP="00BE5D4B">
      <w:pPr>
        <w:tabs>
          <w:tab w:val="clear" w:pos="567"/>
        </w:tabs>
        <w:spacing w:line="240" w:lineRule="auto"/>
        <w:rPr>
          <w:color w:val="000000"/>
          <w:szCs w:val="22"/>
        </w:rPr>
      </w:pPr>
    </w:p>
    <w:p w14:paraId="03709C2B" w14:textId="77777777" w:rsidR="00A26E5E" w:rsidRPr="00E705DD" w:rsidRDefault="00A26E5E" w:rsidP="00A26E5E">
      <w:pPr>
        <w:tabs>
          <w:tab w:val="clear" w:pos="567"/>
        </w:tabs>
        <w:spacing w:line="240" w:lineRule="auto"/>
        <w:rPr>
          <w:color w:val="000000"/>
          <w:szCs w:val="22"/>
          <w:rPrChange w:id="181" w:author="RR_2" w:date="2026-03-12T11:38:00Z" w16du:dateUtc="2026-03-12T09:38:00Z">
            <w:rPr>
              <w:b/>
              <w:bCs/>
              <w:color w:val="000000"/>
              <w:szCs w:val="22"/>
            </w:rPr>
          </w:rPrChange>
        </w:rPr>
      </w:pPr>
      <w:r w:rsidRPr="00E17FAB">
        <w:rPr>
          <w:b/>
          <w:bCs/>
          <w:color w:val="000000"/>
          <w:szCs w:val="22"/>
        </w:rPr>
        <w:t>Topotecan Hospira sisaldab naatriumi</w:t>
      </w:r>
    </w:p>
    <w:p w14:paraId="1223BF91" w14:textId="77777777" w:rsidR="00A26E5E" w:rsidRPr="00E17FAB" w:rsidRDefault="00A26E5E" w:rsidP="003B69C4">
      <w:pPr>
        <w:tabs>
          <w:tab w:val="clear" w:pos="567"/>
        </w:tabs>
        <w:autoSpaceDE w:val="0"/>
        <w:autoSpaceDN w:val="0"/>
        <w:adjustRightInd w:val="0"/>
        <w:spacing w:line="240" w:lineRule="auto"/>
        <w:rPr>
          <w:color w:val="000000"/>
          <w:szCs w:val="22"/>
        </w:rPr>
      </w:pPr>
      <w:r w:rsidRPr="00E17FAB">
        <w:rPr>
          <w:color w:val="000000"/>
          <w:szCs w:val="22"/>
        </w:rPr>
        <w:t xml:space="preserve">Ravim sisaldab vähem kui 1 mmol (23 mg) naatriumi </w:t>
      </w:r>
      <w:r w:rsidR="00210446" w:rsidRPr="00E17FAB">
        <w:rPr>
          <w:color w:val="000000"/>
          <w:szCs w:val="22"/>
        </w:rPr>
        <w:t>annuses</w:t>
      </w:r>
      <w:r w:rsidRPr="00E17FAB">
        <w:rPr>
          <w:color w:val="000000"/>
          <w:szCs w:val="22"/>
        </w:rPr>
        <w:t>, see tähendab põhimõtteliselt „naatriumivaba“.</w:t>
      </w:r>
      <w:r w:rsidR="003B69C4" w:rsidRPr="00E17FAB">
        <w:rPr>
          <w:color w:val="000000"/>
          <w:szCs w:val="22"/>
        </w:rPr>
        <w:t xml:space="preserve"> Kui teie arst kasutab Topotecan Hospira lahjendamiseks tavalist soolalahust, on sissevõetava soola kogus suurem.</w:t>
      </w:r>
    </w:p>
    <w:p w14:paraId="0078DC05" w14:textId="77777777" w:rsidR="00A26E5E" w:rsidRPr="00E17FAB" w:rsidRDefault="00A26E5E" w:rsidP="00A26E5E">
      <w:pPr>
        <w:tabs>
          <w:tab w:val="clear" w:pos="567"/>
        </w:tabs>
        <w:autoSpaceDE w:val="0"/>
        <w:autoSpaceDN w:val="0"/>
        <w:adjustRightInd w:val="0"/>
        <w:spacing w:line="240" w:lineRule="auto"/>
        <w:rPr>
          <w:color w:val="000000"/>
          <w:szCs w:val="22"/>
        </w:rPr>
      </w:pPr>
    </w:p>
    <w:p w14:paraId="379D6417" w14:textId="77777777" w:rsidR="00581A65" w:rsidRPr="00E17FAB" w:rsidRDefault="00581A65" w:rsidP="00BE5D4B">
      <w:pPr>
        <w:tabs>
          <w:tab w:val="clear" w:pos="567"/>
        </w:tabs>
        <w:spacing w:line="240" w:lineRule="auto"/>
        <w:rPr>
          <w:color w:val="000000"/>
          <w:szCs w:val="22"/>
        </w:rPr>
      </w:pPr>
    </w:p>
    <w:p w14:paraId="2C1589A5" w14:textId="77777777" w:rsidR="00581A65" w:rsidRPr="00E17FAB" w:rsidRDefault="00581A65">
      <w:pPr>
        <w:keepNext/>
        <w:tabs>
          <w:tab w:val="clear" w:pos="567"/>
        </w:tabs>
        <w:spacing w:line="240" w:lineRule="auto"/>
        <w:rPr>
          <w:color w:val="000000"/>
          <w:szCs w:val="22"/>
        </w:rPr>
        <w:pPrChange w:id="182" w:author="RR_2" w:date="2026-03-12T11:38:00Z" w16du:dateUtc="2026-03-12T09:38:00Z">
          <w:pPr>
            <w:tabs>
              <w:tab w:val="clear" w:pos="567"/>
            </w:tabs>
            <w:spacing w:line="240" w:lineRule="auto"/>
          </w:pPr>
        </w:pPrChange>
      </w:pPr>
      <w:r w:rsidRPr="00E17FAB">
        <w:rPr>
          <w:b/>
          <w:color w:val="000000"/>
          <w:szCs w:val="22"/>
        </w:rPr>
        <w:t>3.</w:t>
      </w:r>
      <w:r w:rsidRPr="00E17FAB">
        <w:rPr>
          <w:b/>
          <w:color w:val="000000"/>
          <w:szCs w:val="22"/>
        </w:rPr>
        <w:tab/>
        <w:t>K</w:t>
      </w:r>
      <w:r w:rsidR="00AD42D2" w:rsidRPr="00E17FAB">
        <w:rPr>
          <w:b/>
          <w:color w:val="000000"/>
          <w:szCs w:val="22"/>
        </w:rPr>
        <w:t xml:space="preserve">uidas </w:t>
      </w:r>
      <w:r w:rsidR="00AD42D2" w:rsidRPr="00E17FAB">
        <w:rPr>
          <w:b/>
          <w:bCs/>
          <w:color w:val="000000"/>
          <w:szCs w:val="22"/>
        </w:rPr>
        <w:t xml:space="preserve">Topotecan Hospira’t </w:t>
      </w:r>
      <w:r w:rsidR="00AD42D2" w:rsidRPr="00E17FAB">
        <w:rPr>
          <w:b/>
          <w:color w:val="000000"/>
          <w:szCs w:val="22"/>
        </w:rPr>
        <w:t>kasutada</w:t>
      </w:r>
    </w:p>
    <w:p w14:paraId="514E423A" w14:textId="77777777" w:rsidR="00581A65" w:rsidRPr="00E17FAB" w:rsidRDefault="00581A65">
      <w:pPr>
        <w:keepNext/>
        <w:tabs>
          <w:tab w:val="clear" w:pos="567"/>
        </w:tabs>
        <w:spacing w:line="240" w:lineRule="auto"/>
        <w:rPr>
          <w:color w:val="000000"/>
          <w:szCs w:val="22"/>
        </w:rPr>
        <w:pPrChange w:id="183" w:author="RR_2" w:date="2026-03-12T11:38:00Z" w16du:dateUtc="2026-03-12T09:38:00Z">
          <w:pPr>
            <w:tabs>
              <w:tab w:val="clear" w:pos="567"/>
            </w:tabs>
            <w:spacing w:line="240" w:lineRule="auto"/>
          </w:pPr>
        </w:pPrChange>
      </w:pPr>
    </w:p>
    <w:p w14:paraId="424F8941" w14:textId="77777777" w:rsidR="00581A65" w:rsidRPr="00E17FAB" w:rsidRDefault="00581A65" w:rsidP="00BE5D4B">
      <w:pPr>
        <w:tabs>
          <w:tab w:val="clear" w:pos="567"/>
        </w:tabs>
        <w:spacing w:line="240" w:lineRule="auto"/>
        <w:rPr>
          <w:color w:val="000000"/>
          <w:szCs w:val="22"/>
        </w:rPr>
      </w:pPr>
      <w:r w:rsidRPr="00E17FAB">
        <w:rPr>
          <w:color w:val="000000"/>
          <w:szCs w:val="22"/>
        </w:rPr>
        <w:t xml:space="preserve">Teile manustatava topotekaani annuse </w:t>
      </w:r>
      <w:r w:rsidR="00C7015B" w:rsidRPr="00E17FAB">
        <w:rPr>
          <w:color w:val="000000"/>
          <w:szCs w:val="22"/>
        </w:rPr>
        <w:t>määrab</w:t>
      </w:r>
      <w:r w:rsidRPr="00E17FAB">
        <w:rPr>
          <w:color w:val="000000"/>
          <w:szCs w:val="22"/>
        </w:rPr>
        <w:t xml:space="preserve"> arst</w:t>
      </w:r>
      <w:r w:rsidR="00C7015B" w:rsidRPr="00E17FAB">
        <w:rPr>
          <w:color w:val="000000"/>
          <w:szCs w:val="22"/>
        </w:rPr>
        <w:t xml:space="preserve"> ja see sõltub</w:t>
      </w:r>
      <w:r w:rsidRPr="00E17FAB">
        <w:rPr>
          <w:color w:val="000000"/>
          <w:szCs w:val="22"/>
        </w:rPr>
        <w:t>:</w:t>
      </w:r>
    </w:p>
    <w:p w14:paraId="005168D2" w14:textId="77777777" w:rsidR="00581A65" w:rsidRPr="00E17FAB" w:rsidRDefault="00581A65" w:rsidP="008F0E1A">
      <w:pPr>
        <w:numPr>
          <w:ilvl w:val="0"/>
          <w:numId w:val="22"/>
        </w:numPr>
        <w:tabs>
          <w:tab w:val="clear" w:pos="567"/>
        </w:tabs>
        <w:suppressAutoHyphens/>
        <w:spacing w:line="240" w:lineRule="auto"/>
        <w:rPr>
          <w:color w:val="000000"/>
          <w:szCs w:val="22"/>
        </w:rPr>
      </w:pPr>
      <w:r w:rsidRPr="00E17FAB">
        <w:rPr>
          <w:color w:val="000000"/>
          <w:szCs w:val="22"/>
        </w:rPr>
        <w:t>teie kehapin</w:t>
      </w:r>
      <w:r w:rsidR="00C7015B" w:rsidRPr="00E17FAB">
        <w:rPr>
          <w:color w:val="000000"/>
          <w:szCs w:val="22"/>
        </w:rPr>
        <w:t>na suurusest</w:t>
      </w:r>
      <w:r w:rsidRPr="00E17FAB">
        <w:rPr>
          <w:color w:val="000000"/>
          <w:szCs w:val="22"/>
        </w:rPr>
        <w:t xml:space="preserve"> </w:t>
      </w:r>
      <w:r w:rsidR="00C7015B" w:rsidRPr="00E17FAB">
        <w:rPr>
          <w:color w:val="000000"/>
          <w:szCs w:val="22"/>
        </w:rPr>
        <w:t xml:space="preserve">(kehapinna suurust </w:t>
      </w:r>
      <w:r w:rsidRPr="00E17FAB">
        <w:rPr>
          <w:color w:val="000000"/>
          <w:szCs w:val="22"/>
        </w:rPr>
        <w:t>mõõdet</w:t>
      </w:r>
      <w:r w:rsidR="00C7015B" w:rsidRPr="00E17FAB">
        <w:rPr>
          <w:color w:val="000000"/>
          <w:szCs w:val="22"/>
        </w:rPr>
        <w:t>akse</w:t>
      </w:r>
      <w:r w:rsidRPr="00E17FAB">
        <w:rPr>
          <w:color w:val="000000"/>
          <w:szCs w:val="22"/>
        </w:rPr>
        <w:t xml:space="preserve"> ruutmeetrites</w:t>
      </w:r>
      <w:r w:rsidR="005F2951" w:rsidRPr="00E17FAB">
        <w:rPr>
          <w:color w:val="000000"/>
          <w:szCs w:val="22"/>
        </w:rPr>
        <w:t>)</w:t>
      </w:r>
    </w:p>
    <w:p w14:paraId="4E2EEA79" w14:textId="77777777" w:rsidR="00581A65" w:rsidRPr="00E17FAB" w:rsidRDefault="00C7015B" w:rsidP="008F0E1A">
      <w:pPr>
        <w:numPr>
          <w:ilvl w:val="0"/>
          <w:numId w:val="22"/>
        </w:numPr>
        <w:tabs>
          <w:tab w:val="clear" w:pos="567"/>
        </w:tabs>
        <w:suppressAutoHyphens/>
        <w:spacing w:line="240" w:lineRule="auto"/>
        <w:rPr>
          <w:color w:val="000000"/>
          <w:szCs w:val="22"/>
        </w:rPr>
      </w:pPr>
      <w:r w:rsidRPr="00E17FAB">
        <w:rPr>
          <w:color w:val="000000"/>
          <w:szCs w:val="22"/>
        </w:rPr>
        <w:t xml:space="preserve">enne ravi tehtud </w:t>
      </w:r>
      <w:r w:rsidR="00581A65" w:rsidRPr="00E17FAB">
        <w:rPr>
          <w:color w:val="000000"/>
          <w:szCs w:val="22"/>
        </w:rPr>
        <w:t>vere</w:t>
      </w:r>
      <w:r w:rsidRPr="00E17FAB">
        <w:rPr>
          <w:color w:val="000000"/>
          <w:szCs w:val="22"/>
        </w:rPr>
        <w:t>proovide</w:t>
      </w:r>
      <w:r w:rsidR="00581A65" w:rsidRPr="00E17FAB">
        <w:rPr>
          <w:color w:val="000000"/>
          <w:szCs w:val="22"/>
        </w:rPr>
        <w:t xml:space="preserve"> vastuste</w:t>
      </w:r>
      <w:r w:rsidRPr="00E17FAB">
        <w:rPr>
          <w:color w:val="000000"/>
          <w:szCs w:val="22"/>
        </w:rPr>
        <w:t>st</w:t>
      </w:r>
    </w:p>
    <w:p w14:paraId="78E607E9" w14:textId="77777777" w:rsidR="00581A65" w:rsidRPr="00E17FAB" w:rsidRDefault="00581A65" w:rsidP="008F0E1A">
      <w:pPr>
        <w:numPr>
          <w:ilvl w:val="0"/>
          <w:numId w:val="22"/>
        </w:numPr>
        <w:tabs>
          <w:tab w:val="clear" w:pos="567"/>
        </w:tabs>
        <w:suppressAutoHyphens/>
        <w:spacing w:line="240" w:lineRule="auto"/>
        <w:rPr>
          <w:color w:val="000000"/>
          <w:szCs w:val="22"/>
        </w:rPr>
      </w:pPr>
      <w:r w:rsidRPr="00E17FAB">
        <w:rPr>
          <w:color w:val="000000"/>
          <w:szCs w:val="22"/>
        </w:rPr>
        <w:t>ravitava</w:t>
      </w:r>
      <w:r w:rsidR="00C7015B" w:rsidRPr="00E17FAB">
        <w:rPr>
          <w:color w:val="000000"/>
          <w:szCs w:val="22"/>
        </w:rPr>
        <w:t>st</w:t>
      </w:r>
      <w:r w:rsidRPr="00E17FAB">
        <w:rPr>
          <w:color w:val="000000"/>
          <w:szCs w:val="22"/>
        </w:rPr>
        <w:t xml:space="preserve"> haiguse</w:t>
      </w:r>
      <w:r w:rsidR="00C7015B" w:rsidRPr="00E17FAB">
        <w:rPr>
          <w:color w:val="000000"/>
          <w:szCs w:val="22"/>
        </w:rPr>
        <w:t>st</w:t>
      </w:r>
      <w:r w:rsidRPr="00E17FAB">
        <w:rPr>
          <w:color w:val="000000"/>
          <w:szCs w:val="22"/>
        </w:rPr>
        <w:t>.</w:t>
      </w:r>
    </w:p>
    <w:p w14:paraId="2BCA69B6" w14:textId="77777777" w:rsidR="00581A65" w:rsidRPr="00E705DD" w:rsidRDefault="00581A65" w:rsidP="00BE5D4B">
      <w:pPr>
        <w:autoSpaceDE w:val="0"/>
        <w:spacing w:line="240" w:lineRule="auto"/>
        <w:rPr>
          <w:color w:val="000000"/>
          <w:szCs w:val="22"/>
          <w:rPrChange w:id="184" w:author="RR_2" w:date="2026-03-12T11:39:00Z" w16du:dateUtc="2026-03-12T09:39:00Z">
            <w:rPr>
              <w:i/>
              <w:iCs/>
              <w:color w:val="000000"/>
              <w:szCs w:val="22"/>
            </w:rPr>
          </w:rPrChange>
        </w:rPr>
      </w:pPr>
    </w:p>
    <w:p w14:paraId="0F462C88" w14:textId="77777777" w:rsidR="00581A65" w:rsidRPr="00E17FAB" w:rsidRDefault="00581A65" w:rsidP="00BE5D4B">
      <w:pPr>
        <w:autoSpaceDE w:val="0"/>
        <w:spacing w:line="240" w:lineRule="auto"/>
        <w:rPr>
          <w:bCs/>
          <w:color w:val="000000"/>
          <w:szCs w:val="22"/>
        </w:rPr>
      </w:pPr>
      <w:r w:rsidRPr="00E17FAB">
        <w:rPr>
          <w:b/>
          <w:bCs/>
          <w:color w:val="000000"/>
          <w:szCs w:val="22"/>
        </w:rPr>
        <w:t>Tavaline annus</w:t>
      </w:r>
    </w:p>
    <w:p w14:paraId="122726D7" w14:textId="77777777" w:rsidR="003B69C4" w:rsidRPr="00E17FAB" w:rsidRDefault="00A976C7" w:rsidP="008F0E1A">
      <w:pPr>
        <w:pStyle w:val="Default"/>
        <w:numPr>
          <w:ilvl w:val="0"/>
          <w:numId w:val="23"/>
        </w:numPr>
        <w:rPr>
          <w:sz w:val="22"/>
          <w:szCs w:val="22"/>
          <w:lang w:val="et-EE"/>
        </w:rPr>
      </w:pPr>
      <w:r w:rsidRPr="00E17FAB">
        <w:rPr>
          <w:rFonts w:eastAsia="Calibri"/>
          <w:b/>
          <w:bCs/>
          <w:sz w:val="22"/>
          <w:szCs w:val="22"/>
          <w:lang w:val="et-EE" w:eastAsia="et-EE"/>
        </w:rPr>
        <w:t>Munasarjavähk ja v</w:t>
      </w:r>
      <w:r w:rsidR="00581A65" w:rsidRPr="00E17FAB">
        <w:rPr>
          <w:b/>
          <w:bCs/>
          <w:sz w:val="22"/>
          <w:szCs w:val="22"/>
          <w:lang w:val="et-EE"/>
        </w:rPr>
        <w:t>äikerak</w:t>
      </w:r>
      <w:r w:rsidR="00664DFD" w:rsidRPr="00E17FAB">
        <w:rPr>
          <w:b/>
          <w:bCs/>
          <w:sz w:val="22"/>
          <w:szCs w:val="22"/>
          <w:lang w:val="et-EE"/>
        </w:rPr>
        <w:t>k-</w:t>
      </w:r>
      <w:r w:rsidR="00581A65" w:rsidRPr="00E17FAB">
        <w:rPr>
          <w:b/>
          <w:bCs/>
          <w:sz w:val="22"/>
          <w:szCs w:val="22"/>
          <w:lang w:val="et-EE"/>
        </w:rPr>
        <w:t>kopsuväh</w:t>
      </w:r>
      <w:r w:rsidR="00C7015B" w:rsidRPr="00E17FAB">
        <w:rPr>
          <w:b/>
          <w:bCs/>
          <w:sz w:val="22"/>
          <w:szCs w:val="22"/>
          <w:lang w:val="et-EE"/>
        </w:rPr>
        <w:t>i raviks</w:t>
      </w:r>
      <w:r w:rsidR="00581A65" w:rsidRPr="00E17FAB">
        <w:rPr>
          <w:sz w:val="22"/>
          <w:szCs w:val="22"/>
          <w:lang w:val="et-EE"/>
        </w:rPr>
        <w:t>: 1,5</w:t>
      </w:r>
      <w:r w:rsidR="00205FB6" w:rsidRPr="001641C2">
        <w:rPr>
          <w:sz w:val="22"/>
          <w:szCs w:val="22"/>
          <w:lang w:val="et-EE"/>
        </w:rPr>
        <w:t> </w:t>
      </w:r>
      <w:r w:rsidR="00581A65" w:rsidRPr="00E17FAB">
        <w:rPr>
          <w:sz w:val="22"/>
          <w:szCs w:val="22"/>
          <w:lang w:val="et-EE"/>
        </w:rPr>
        <w:t xml:space="preserve">mg </w:t>
      </w:r>
      <w:bookmarkStart w:id="185" w:name="_Hlk104895765"/>
      <w:r w:rsidR="00C7015B" w:rsidRPr="00E17FAB">
        <w:rPr>
          <w:sz w:val="22"/>
          <w:szCs w:val="22"/>
          <w:lang w:val="et-EE"/>
        </w:rPr>
        <w:t>ruutmeetri</w:t>
      </w:r>
      <w:r w:rsidR="00581A65" w:rsidRPr="00E17FAB">
        <w:rPr>
          <w:sz w:val="22"/>
          <w:szCs w:val="22"/>
          <w:lang w:val="et-EE"/>
        </w:rPr>
        <w:t xml:space="preserve"> kehapinna kohta</w:t>
      </w:r>
      <w:bookmarkEnd w:id="185"/>
      <w:r w:rsidR="00581A65" w:rsidRPr="00E17FAB">
        <w:rPr>
          <w:sz w:val="22"/>
          <w:szCs w:val="22"/>
          <w:lang w:val="et-EE"/>
        </w:rPr>
        <w:t xml:space="preserve"> </w:t>
      </w:r>
      <w:r w:rsidR="00664DFD" w:rsidRPr="00E17FAB">
        <w:rPr>
          <w:sz w:val="22"/>
          <w:szCs w:val="22"/>
          <w:lang w:val="et-EE"/>
        </w:rPr>
        <w:t>öö</w:t>
      </w:r>
      <w:r w:rsidR="00581A65" w:rsidRPr="00E17FAB">
        <w:rPr>
          <w:sz w:val="22"/>
          <w:szCs w:val="22"/>
          <w:lang w:val="et-EE"/>
        </w:rPr>
        <w:t>päevas.</w:t>
      </w:r>
    </w:p>
    <w:p w14:paraId="0309B9E3" w14:textId="77777777" w:rsidR="00581A65" w:rsidRPr="00E17FAB" w:rsidRDefault="00C7015B" w:rsidP="008F0E1A">
      <w:pPr>
        <w:pStyle w:val="Default"/>
        <w:numPr>
          <w:ilvl w:val="0"/>
          <w:numId w:val="23"/>
        </w:numPr>
        <w:rPr>
          <w:sz w:val="22"/>
          <w:szCs w:val="22"/>
          <w:lang w:val="et-EE"/>
        </w:rPr>
      </w:pPr>
      <w:r w:rsidRPr="00E17FAB">
        <w:rPr>
          <w:rFonts w:eastAsia="Calibri"/>
          <w:sz w:val="22"/>
          <w:szCs w:val="22"/>
          <w:lang w:val="et-EE" w:eastAsia="et-EE"/>
        </w:rPr>
        <w:t>Teile manustatakse ravimit üks kord ööpäevas 5</w:t>
      </w:r>
      <w:r w:rsidR="0078560C" w:rsidRPr="00287DAF">
        <w:rPr>
          <w:sz w:val="22"/>
          <w:szCs w:val="22"/>
          <w:lang w:val="et-EE"/>
        </w:rPr>
        <w:t> </w:t>
      </w:r>
      <w:r w:rsidRPr="00E17FAB">
        <w:rPr>
          <w:rFonts w:eastAsia="Calibri"/>
          <w:sz w:val="22"/>
          <w:szCs w:val="22"/>
          <w:lang w:val="et-EE" w:eastAsia="et-EE"/>
        </w:rPr>
        <w:t>päeva jooksul. Ravi korratakse tavaliselt iga 3</w:t>
      </w:r>
      <w:r w:rsidR="0078560C" w:rsidRPr="001641C2">
        <w:rPr>
          <w:sz w:val="22"/>
          <w:szCs w:val="22"/>
          <w:lang w:val="et-EE"/>
        </w:rPr>
        <w:t> </w:t>
      </w:r>
      <w:r w:rsidRPr="00E17FAB">
        <w:rPr>
          <w:rFonts w:eastAsia="Calibri"/>
          <w:sz w:val="22"/>
          <w:szCs w:val="22"/>
          <w:lang w:val="et-EE" w:eastAsia="et-EE"/>
        </w:rPr>
        <w:t>nädala järel.</w:t>
      </w:r>
    </w:p>
    <w:p w14:paraId="272CDA49" w14:textId="77777777" w:rsidR="00581A65" w:rsidRPr="00E17FAB" w:rsidRDefault="00581A65" w:rsidP="008F0E1A">
      <w:pPr>
        <w:pStyle w:val="Default"/>
        <w:numPr>
          <w:ilvl w:val="0"/>
          <w:numId w:val="23"/>
        </w:numPr>
        <w:rPr>
          <w:sz w:val="22"/>
          <w:szCs w:val="22"/>
          <w:lang w:val="et-EE"/>
        </w:rPr>
      </w:pPr>
      <w:r w:rsidRPr="00E17FAB">
        <w:rPr>
          <w:b/>
          <w:bCs/>
          <w:sz w:val="22"/>
          <w:szCs w:val="22"/>
          <w:lang w:val="et-EE"/>
        </w:rPr>
        <w:t>Emakakaelaväh</w:t>
      </w:r>
      <w:r w:rsidR="00C7015B" w:rsidRPr="00E17FAB">
        <w:rPr>
          <w:b/>
          <w:bCs/>
          <w:sz w:val="22"/>
          <w:szCs w:val="22"/>
          <w:lang w:val="et-EE"/>
        </w:rPr>
        <w:t>i raviks</w:t>
      </w:r>
      <w:r w:rsidRPr="00E17FAB">
        <w:rPr>
          <w:sz w:val="22"/>
          <w:szCs w:val="22"/>
          <w:lang w:val="et-EE"/>
        </w:rPr>
        <w:t>: 0,75</w:t>
      </w:r>
      <w:r w:rsidR="00205FB6" w:rsidRPr="001641C2">
        <w:rPr>
          <w:sz w:val="22"/>
          <w:szCs w:val="22"/>
          <w:lang w:val="et-EE"/>
        </w:rPr>
        <w:t> </w:t>
      </w:r>
      <w:r w:rsidRPr="00E17FAB">
        <w:rPr>
          <w:sz w:val="22"/>
          <w:szCs w:val="22"/>
          <w:lang w:val="et-EE"/>
        </w:rPr>
        <w:t xml:space="preserve">mg </w:t>
      </w:r>
      <w:r w:rsidR="00C7015B" w:rsidRPr="00E17FAB">
        <w:rPr>
          <w:sz w:val="22"/>
          <w:szCs w:val="22"/>
          <w:lang w:val="et-EE"/>
        </w:rPr>
        <w:t>ruutmeetri</w:t>
      </w:r>
      <w:r w:rsidRPr="00E17FAB">
        <w:rPr>
          <w:sz w:val="22"/>
          <w:szCs w:val="22"/>
          <w:lang w:val="et-EE"/>
        </w:rPr>
        <w:t xml:space="preserve"> kehapinna kohta </w:t>
      </w:r>
      <w:r w:rsidR="00664DFD" w:rsidRPr="00E17FAB">
        <w:rPr>
          <w:sz w:val="22"/>
          <w:szCs w:val="22"/>
          <w:lang w:val="et-EE"/>
        </w:rPr>
        <w:t>öö</w:t>
      </w:r>
      <w:r w:rsidRPr="00E17FAB">
        <w:rPr>
          <w:sz w:val="22"/>
          <w:szCs w:val="22"/>
          <w:lang w:val="et-EE"/>
        </w:rPr>
        <w:t xml:space="preserve">päevas. </w:t>
      </w:r>
      <w:r w:rsidR="00C7015B" w:rsidRPr="00E17FAB">
        <w:rPr>
          <w:rFonts w:eastAsia="Calibri"/>
          <w:sz w:val="22"/>
          <w:szCs w:val="22"/>
          <w:lang w:val="et-EE" w:eastAsia="et-EE"/>
        </w:rPr>
        <w:t>Teile manustatakse ravimit üks kord ööpäevas 3</w:t>
      </w:r>
      <w:r w:rsidR="0078560C" w:rsidRPr="001641C2">
        <w:rPr>
          <w:sz w:val="22"/>
          <w:szCs w:val="22"/>
          <w:lang w:val="et-EE"/>
        </w:rPr>
        <w:t> </w:t>
      </w:r>
      <w:r w:rsidR="00C7015B" w:rsidRPr="00E17FAB">
        <w:rPr>
          <w:rFonts w:eastAsia="Calibri"/>
          <w:sz w:val="22"/>
          <w:szCs w:val="22"/>
          <w:lang w:val="et-EE" w:eastAsia="et-EE"/>
        </w:rPr>
        <w:t>päeva jooksul. Ravi korratakse tavaliselt iga 3</w:t>
      </w:r>
      <w:r w:rsidR="0078560C" w:rsidRPr="001641C2">
        <w:rPr>
          <w:sz w:val="22"/>
          <w:szCs w:val="22"/>
          <w:lang w:val="et-EE"/>
        </w:rPr>
        <w:t> </w:t>
      </w:r>
      <w:r w:rsidR="00C7015B" w:rsidRPr="00E17FAB">
        <w:rPr>
          <w:rFonts w:eastAsia="Calibri"/>
          <w:sz w:val="22"/>
          <w:szCs w:val="22"/>
          <w:lang w:val="et-EE" w:eastAsia="et-EE"/>
        </w:rPr>
        <w:t>nädala järel</w:t>
      </w:r>
      <w:r w:rsidR="008A3646" w:rsidRPr="00E17FAB">
        <w:rPr>
          <w:rFonts w:eastAsia="Calibri"/>
          <w:sz w:val="22"/>
          <w:szCs w:val="22"/>
          <w:lang w:val="et-EE" w:eastAsia="et-EE"/>
        </w:rPr>
        <w:t xml:space="preserve">. </w:t>
      </w:r>
      <w:r w:rsidRPr="00E17FAB">
        <w:rPr>
          <w:b/>
          <w:sz w:val="22"/>
          <w:szCs w:val="22"/>
          <w:lang w:val="et-EE"/>
        </w:rPr>
        <w:t>Emakakaelavähi ravis</w:t>
      </w:r>
      <w:r w:rsidRPr="00E17FAB">
        <w:rPr>
          <w:sz w:val="22"/>
          <w:szCs w:val="22"/>
          <w:lang w:val="et-EE"/>
        </w:rPr>
        <w:t xml:space="preserve"> manustatakse </w:t>
      </w:r>
      <w:r w:rsidR="008A3646" w:rsidRPr="00E17FAB">
        <w:rPr>
          <w:sz w:val="22"/>
          <w:szCs w:val="22"/>
          <w:lang w:val="et-EE"/>
        </w:rPr>
        <w:t>T</w:t>
      </w:r>
      <w:r w:rsidRPr="00E17FAB">
        <w:rPr>
          <w:sz w:val="22"/>
          <w:szCs w:val="22"/>
          <w:lang w:val="et-EE"/>
        </w:rPr>
        <w:t>opotekaan</w:t>
      </w:r>
      <w:r w:rsidR="008A3646" w:rsidRPr="00E17FAB">
        <w:rPr>
          <w:sz w:val="22"/>
          <w:szCs w:val="22"/>
          <w:lang w:val="et-EE"/>
        </w:rPr>
        <w:t xml:space="preserve"> Hospira</w:t>
      </w:r>
      <w:r w:rsidR="001B224C" w:rsidRPr="00E17FAB">
        <w:rPr>
          <w:sz w:val="22"/>
          <w:szCs w:val="22"/>
          <w:lang w:val="et-EE"/>
        </w:rPr>
        <w:t>’</w:t>
      </w:r>
      <w:r w:rsidR="008A3646" w:rsidRPr="00E17FAB">
        <w:rPr>
          <w:sz w:val="22"/>
          <w:szCs w:val="22"/>
          <w:lang w:val="et-EE"/>
        </w:rPr>
        <w:t>t</w:t>
      </w:r>
      <w:r w:rsidRPr="00E17FAB">
        <w:rPr>
          <w:sz w:val="22"/>
          <w:szCs w:val="22"/>
          <w:lang w:val="et-EE"/>
        </w:rPr>
        <w:t xml:space="preserve"> </w:t>
      </w:r>
      <w:r w:rsidR="008A3646" w:rsidRPr="00E17FAB">
        <w:rPr>
          <w:sz w:val="22"/>
          <w:szCs w:val="22"/>
          <w:lang w:val="et-EE"/>
        </w:rPr>
        <w:t>kombinatsioonis</w:t>
      </w:r>
      <w:r w:rsidRPr="00E17FAB">
        <w:rPr>
          <w:sz w:val="22"/>
          <w:szCs w:val="22"/>
          <w:lang w:val="et-EE"/>
        </w:rPr>
        <w:t xml:space="preserve"> ühe teise ravimi tsisplatiini</w:t>
      </w:r>
      <w:r w:rsidR="008A3646" w:rsidRPr="00E17FAB">
        <w:rPr>
          <w:sz w:val="22"/>
          <w:szCs w:val="22"/>
          <w:lang w:val="et-EE"/>
        </w:rPr>
        <w:t>ga</w:t>
      </w:r>
      <w:r w:rsidRPr="00E17FAB">
        <w:rPr>
          <w:sz w:val="22"/>
          <w:szCs w:val="22"/>
          <w:lang w:val="et-EE"/>
        </w:rPr>
        <w:t xml:space="preserve">. </w:t>
      </w:r>
      <w:r w:rsidR="008A3646" w:rsidRPr="00E17FAB">
        <w:rPr>
          <w:sz w:val="22"/>
          <w:szCs w:val="22"/>
          <w:lang w:val="et-EE"/>
        </w:rPr>
        <w:t>A</w:t>
      </w:r>
      <w:r w:rsidRPr="00E17FAB">
        <w:rPr>
          <w:sz w:val="22"/>
          <w:szCs w:val="22"/>
          <w:lang w:val="et-EE"/>
        </w:rPr>
        <w:t xml:space="preserve">rst määrab teile tsisplatiini </w:t>
      </w:r>
      <w:r w:rsidR="008A3646" w:rsidRPr="00E17FAB">
        <w:rPr>
          <w:sz w:val="22"/>
          <w:szCs w:val="22"/>
          <w:lang w:val="et-EE"/>
        </w:rPr>
        <w:t xml:space="preserve">õige </w:t>
      </w:r>
      <w:r w:rsidRPr="00E17FAB">
        <w:rPr>
          <w:sz w:val="22"/>
          <w:szCs w:val="22"/>
          <w:lang w:val="et-EE"/>
        </w:rPr>
        <w:t>annuse.</w:t>
      </w:r>
    </w:p>
    <w:p w14:paraId="7EBEEB6C" w14:textId="77777777" w:rsidR="00581A65" w:rsidRPr="00E17FAB" w:rsidRDefault="008A3646" w:rsidP="00BE5D4B">
      <w:pPr>
        <w:autoSpaceDE w:val="0"/>
        <w:spacing w:line="240" w:lineRule="auto"/>
        <w:rPr>
          <w:color w:val="000000"/>
          <w:szCs w:val="22"/>
        </w:rPr>
      </w:pPr>
      <w:r w:rsidRPr="00E17FAB">
        <w:rPr>
          <w:color w:val="000000"/>
          <w:szCs w:val="22"/>
        </w:rPr>
        <w:t>Ravi võib erineda, sõltudes teie regulaarselt tehtavate vereproovide vastustest.</w:t>
      </w:r>
    </w:p>
    <w:p w14:paraId="7D5A9B52" w14:textId="77777777" w:rsidR="008A3646" w:rsidRPr="00E17FAB" w:rsidRDefault="008A3646" w:rsidP="00BE5D4B">
      <w:pPr>
        <w:autoSpaceDE w:val="0"/>
        <w:spacing w:line="240" w:lineRule="auto"/>
        <w:rPr>
          <w:color w:val="000000"/>
          <w:szCs w:val="22"/>
        </w:rPr>
      </w:pPr>
    </w:p>
    <w:p w14:paraId="18059A31" w14:textId="77777777" w:rsidR="00581A65" w:rsidRPr="00E17FAB" w:rsidRDefault="00581A65" w:rsidP="00BE5D4B">
      <w:pPr>
        <w:autoSpaceDE w:val="0"/>
        <w:spacing w:line="240" w:lineRule="auto"/>
        <w:rPr>
          <w:bCs/>
          <w:color w:val="000000"/>
          <w:szCs w:val="22"/>
        </w:rPr>
      </w:pPr>
      <w:r w:rsidRPr="00E17FAB">
        <w:rPr>
          <w:b/>
          <w:bCs/>
          <w:color w:val="000000"/>
          <w:szCs w:val="22"/>
        </w:rPr>
        <w:t>Kuidas topotekaani manustatakse</w:t>
      </w:r>
    </w:p>
    <w:p w14:paraId="29F917F4" w14:textId="77777777" w:rsidR="00581A65" w:rsidRPr="00E17FAB" w:rsidRDefault="00581A65" w:rsidP="00BE5D4B">
      <w:pPr>
        <w:autoSpaceDE w:val="0"/>
        <w:spacing w:line="240" w:lineRule="auto"/>
        <w:rPr>
          <w:color w:val="000000"/>
          <w:szCs w:val="22"/>
        </w:rPr>
      </w:pPr>
      <w:r w:rsidRPr="00E17FAB">
        <w:rPr>
          <w:color w:val="000000"/>
          <w:szCs w:val="22"/>
        </w:rPr>
        <w:t xml:space="preserve">Arst või õde manustab teile topotekaani </w:t>
      </w:r>
      <w:r w:rsidR="008A3646" w:rsidRPr="00E17FAB">
        <w:rPr>
          <w:color w:val="000000"/>
          <w:szCs w:val="22"/>
        </w:rPr>
        <w:t>t</w:t>
      </w:r>
      <w:r w:rsidRPr="00E17FAB">
        <w:rPr>
          <w:color w:val="000000"/>
          <w:szCs w:val="22"/>
        </w:rPr>
        <w:t>avaliselt kä</w:t>
      </w:r>
      <w:r w:rsidR="008A3646" w:rsidRPr="00E17FAB">
        <w:rPr>
          <w:color w:val="000000"/>
          <w:szCs w:val="22"/>
        </w:rPr>
        <w:t xml:space="preserve">e </w:t>
      </w:r>
      <w:r w:rsidRPr="00E17FAB">
        <w:rPr>
          <w:color w:val="000000"/>
          <w:szCs w:val="22"/>
        </w:rPr>
        <w:t>veeni 30</w:t>
      </w:r>
      <w:r w:rsidR="008A3646" w:rsidRPr="00E17FAB">
        <w:rPr>
          <w:color w:val="000000"/>
          <w:szCs w:val="22"/>
        </w:rPr>
        <w:t>-</w:t>
      </w:r>
      <w:r w:rsidRPr="00E17FAB">
        <w:rPr>
          <w:color w:val="000000"/>
          <w:szCs w:val="22"/>
        </w:rPr>
        <w:t>minuti</w:t>
      </w:r>
      <w:r w:rsidR="008A3646" w:rsidRPr="00E17FAB">
        <w:rPr>
          <w:color w:val="000000"/>
          <w:szCs w:val="22"/>
        </w:rPr>
        <w:t>lise</w:t>
      </w:r>
      <w:r w:rsidRPr="00E17FAB">
        <w:rPr>
          <w:color w:val="000000"/>
          <w:szCs w:val="22"/>
        </w:rPr>
        <w:t xml:space="preserve"> </w:t>
      </w:r>
      <w:r w:rsidR="008A3646" w:rsidRPr="00E17FAB">
        <w:rPr>
          <w:color w:val="000000"/>
          <w:szCs w:val="22"/>
        </w:rPr>
        <w:t>infusioonina</w:t>
      </w:r>
      <w:r w:rsidRPr="00E17FAB">
        <w:rPr>
          <w:color w:val="000000"/>
          <w:szCs w:val="22"/>
        </w:rPr>
        <w:t>.</w:t>
      </w:r>
    </w:p>
    <w:p w14:paraId="5418B06D" w14:textId="77777777" w:rsidR="00581A65" w:rsidRPr="00E17FAB" w:rsidRDefault="00581A65" w:rsidP="00BE5D4B">
      <w:pPr>
        <w:autoSpaceDE w:val="0"/>
        <w:spacing w:line="240" w:lineRule="auto"/>
        <w:rPr>
          <w:color w:val="000000"/>
          <w:szCs w:val="22"/>
        </w:rPr>
      </w:pPr>
    </w:p>
    <w:p w14:paraId="523515B2" w14:textId="77777777" w:rsidR="00581A65" w:rsidRPr="00E17FAB" w:rsidRDefault="00581A65" w:rsidP="00BE5D4B">
      <w:pPr>
        <w:tabs>
          <w:tab w:val="clear" w:pos="567"/>
        </w:tabs>
        <w:spacing w:line="240" w:lineRule="auto"/>
        <w:rPr>
          <w:color w:val="000000"/>
          <w:szCs w:val="22"/>
        </w:rPr>
      </w:pPr>
    </w:p>
    <w:p w14:paraId="598E2E2C" w14:textId="77777777" w:rsidR="00581A65" w:rsidRPr="00E17FAB" w:rsidRDefault="00581A65">
      <w:pPr>
        <w:keepNext/>
        <w:tabs>
          <w:tab w:val="clear" w:pos="567"/>
        </w:tabs>
        <w:spacing w:line="240" w:lineRule="auto"/>
        <w:rPr>
          <w:color w:val="000000"/>
          <w:szCs w:val="22"/>
        </w:rPr>
        <w:pPrChange w:id="186" w:author="RR_2" w:date="2026-03-12T11:39:00Z" w16du:dateUtc="2026-03-12T09:39:00Z">
          <w:pPr>
            <w:tabs>
              <w:tab w:val="clear" w:pos="567"/>
            </w:tabs>
            <w:spacing w:line="240" w:lineRule="auto"/>
          </w:pPr>
        </w:pPrChange>
      </w:pPr>
      <w:r w:rsidRPr="00E17FAB">
        <w:rPr>
          <w:b/>
          <w:color w:val="000000"/>
          <w:szCs w:val="22"/>
        </w:rPr>
        <w:t>4.</w:t>
      </w:r>
      <w:r w:rsidRPr="00E17FAB">
        <w:rPr>
          <w:b/>
          <w:color w:val="000000"/>
          <w:szCs w:val="22"/>
        </w:rPr>
        <w:tab/>
        <w:t>V</w:t>
      </w:r>
      <w:r w:rsidR="00AD42D2" w:rsidRPr="00E17FAB">
        <w:rPr>
          <w:b/>
          <w:color w:val="000000"/>
          <w:szCs w:val="22"/>
        </w:rPr>
        <w:t>õimalikud kõrvaltoimed</w:t>
      </w:r>
    </w:p>
    <w:p w14:paraId="3E8E2607" w14:textId="77777777" w:rsidR="00581A65" w:rsidRPr="00E17FAB" w:rsidRDefault="00581A65">
      <w:pPr>
        <w:keepNext/>
        <w:tabs>
          <w:tab w:val="clear" w:pos="567"/>
        </w:tabs>
        <w:spacing w:line="240" w:lineRule="auto"/>
        <w:rPr>
          <w:color w:val="000000"/>
          <w:szCs w:val="22"/>
        </w:rPr>
        <w:pPrChange w:id="187" w:author="RR_2" w:date="2026-03-12T11:39:00Z" w16du:dateUtc="2026-03-12T09:39:00Z">
          <w:pPr>
            <w:tabs>
              <w:tab w:val="clear" w:pos="567"/>
            </w:tabs>
            <w:spacing w:line="240" w:lineRule="auto"/>
          </w:pPr>
        </w:pPrChange>
      </w:pPr>
    </w:p>
    <w:p w14:paraId="6E559E6D" w14:textId="77777777" w:rsidR="00581A65" w:rsidRPr="00E17FAB" w:rsidRDefault="00581A65" w:rsidP="00BE5D4B">
      <w:pPr>
        <w:tabs>
          <w:tab w:val="clear" w:pos="567"/>
        </w:tabs>
        <w:spacing w:line="240" w:lineRule="auto"/>
        <w:rPr>
          <w:color w:val="000000"/>
          <w:szCs w:val="22"/>
        </w:rPr>
      </w:pPr>
      <w:r w:rsidRPr="00E17FAB">
        <w:rPr>
          <w:color w:val="000000"/>
          <w:szCs w:val="22"/>
        </w:rPr>
        <w:t xml:space="preserve">Nagu kõik ravimid, võib ka </w:t>
      </w:r>
      <w:r w:rsidR="008A3646" w:rsidRPr="00E17FAB">
        <w:rPr>
          <w:bCs/>
          <w:color w:val="000000"/>
          <w:szCs w:val="22"/>
        </w:rPr>
        <w:t>see ravim</w:t>
      </w:r>
      <w:r w:rsidRPr="00E17FAB">
        <w:rPr>
          <w:color w:val="000000"/>
          <w:szCs w:val="22"/>
        </w:rPr>
        <w:t xml:space="preserve"> põhjustada kõrvaltoimeid, kuigi kõigil neid ei teki.</w:t>
      </w:r>
    </w:p>
    <w:p w14:paraId="65ABAB2A" w14:textId="77777777" w:rsidR="00581A65" w:rsidRPr="00E17FAB" w:rsidRDefault="00581A65" w:rsidP="00BE5D4B">
      <w:pPr>
        <w:autoSpaceDE w:val="0"/>
        <w:spacing w:line="240" w:lineRule="auto"/>
        <w:rPr>
          <w:color w:val="000000"/>
          <w:szCs w:val="22"/>
        </w:rPr>
      </w:pPr>
    </w:p>
    <w:p w14:paraId="05D255EF" w14:textId="77777777" w:rsidR="00581A65" w:rsidRPr="00E17FAB" w:rsidRDefault="00581A65" w:rsidP="00E17FAB">
      <w:pPr>
        <w:keepNext/>
        <w:autoSpaceDE w:val="0"/>
        <w:spacing w:line="240" w:lineRule="auto"/>
        <w:rPr>
          <w:bCs/>
          <w:color w:val="000000"/>
          <w:szCs w:val="22"/>
        </w:rPr>
      </w:pPr>
      <w:r w:rsidRPr="00E17FAB">
        <w:rPr>
          <w:b/>
          <w:bCs/>
          <w:color w:val="000000"/>
          <w:szCs w:val="22"/>
          <w:u w:val="single"/>
        </w:rPr>
        <w:t xml:space="preserve">Tõsised kõrvaltoimed: </w:t>
      </w:r>
      <w:r w:rsidR="008A3646" w:rsidRPr="00E17FAB">
        <w:rPr>
          <w:b/>
          <w:bCs/>
          <w:color w:val="000000"/>
          <w:szCs w:val="22"/>
          <w:u w:val="single"/>
        </w:rPr>
        <w:t>informeerige</w:t>
      </w:r>
      <w:r w:rsidRPr="00E17FAB">
        <w:rPr>
          <w:b/>
          <w:bCs/>
          <w:color w:val="000000"/>
          <w:szCs w:val="22"/>
          <w:u w:val="single"/>
        </w:rPr>
        <w:t xml:space="preserve"> oma arsti</w:t>
      </w:r>
    </w:p>
    <w:p w14:paraId="713765F9" w14:textId="77777777" w:rsidR="0069476C" w:rsidRPr="00E17FAB" w:rsidRDefault="0069476C" w:rsidP="00E17FAB">
      <w:pPr>
        <w:keepNext/>
        <w:autoSpaceDE w:val="0"/>
        <w:spacing w:line="240" w:lineRule="auto"/>
        <w:rPr>
          <w:color w:val="000000"/>
          <w:szCs w:val="22"/>
        </w:rPr>
      </w:pPr>
    </w:p>
    <w:p w14:paraId="754FEB7A" w14:textId="77777777" w:rsidR="00581A65" w:rsidRPr="00E17FAB" w:rsidRDefault="00581A65" w:rsidP="00BE5D4B">
      <w:pPr>
        <w:autoSpaceDE w:val="0"/>
        <w:spacing w:line="240" w:lineRule="auto"/>
        <w:rPr>
          <w:color w:val="000000"/>
          <w:szCs w:val="22"/>
        </w:rPr>
      </w:pPr>
      <w:r w:rsidRPr="00E17FAB">
        <w:rPr>
          <w:color w:val="000000"/>
          <w:szCs w:val="22"/>
        </w:rPr>
        <w:t xml:space="preserve">Need </w:t>
      </w:r>
      <w:r w:rsidRPr="00E17FAB">
        <w:rPr>
          <w:b/>
          <w:color w:val="000000"/>
          <w:szCs w:val="22"/>
        </w:rPr>
        <w:t>väga sage</w:t>
      </w:r>
      <w:r w:rsidR="008A3646" w:rsidRPr="00E17FAB">
        <w:rPr>
          <w:b/>
          <w:color w:val="000000"/>
          <w:szCs w:val="22"/>
        </w:rPr>
        <w:t>da</w:t>
      </w:r>
      <w:r w:rsidR="005F2951" w:rsidRPr="00E17FAB">
        <w:rPr>
          <w:b/>
          <w:color w:val="000000"/>
          <w:szCs w:val="22"/>
        </w:rPr>
        <w:t>se</w:t>
      </w:r>
      <w:r w:rsidR="008A3646" w:rsidRPr="00E17FAB">
        <w:rPr>
          <w:b/>
          <w:color w:val="000000"/>
          <w:szCs w:val="22"/>
        </w:rPr>
        <w:t>d</w:t>
      </w:r>
      <w:r w:rsidRPr="00E17FAB">
        <w:rPr>
          <w:color w:val="000000"/>
          <w:szCs w:val="22"/>
        </w:rPr>
        <w:t xml:space="preserve"> kõrvaltoimed võivad </w:t>
      </w:r>
      <w:r w:rsidR="008A3646" w:rsidRPr="00E17FAB">
        <w:rPr>
          <w:color w:val="000000"/>
          <w:szCs w:val="22"/>
        </w:rPr>
        <w:t>tekkida</w:t>
      </w:r>
      <w:r w:rsidR="008A3646" w:rsidRPr="00E17FAB">
        <w:rPr>
          <w:b/>
          <w:bCs/>
          <w:color w:val="000000"/>
          <w:szCs w:val="22"/>
        </w:rPr>
        <w:t xml:space="preserve"> </w:t>
      </w:r>
      <w:r w:rsidR="005F2951" w:rsidRPr="00E17FAB">
        <w:rPr>
          <w:b/>
          <w:bCs/>
          <w:color w:val="000000"/>
          <w:szCs w:val="22"/>
        </w:rPr>
        <w:t>enam</w:t>
      </w:r>
      <w:r w:rsidR="008A3646" w:rsidRPr="00E17FAB">
        <w:rPr>
          <w:b/>
          <w:bCs/>
          <w:color w:val="000000"/>
          <w:szCs w:val="22"/>
        </w:rPr>
        <w:t xml:space="preserve"> kui ühel</w:t>
      </w:r>
      <w:r w:rsidR="008A3646" w:rsidRPr="00E17FAB">
        <w:rPr>
          <w:bCs/>
          <w:color w:val="000000"/>
          <w:szCs w:val="22"/>
        </w:rPr>
        <w:t xml:space="preserve"> Topotecan Hospira</w:t>
      </w:r>
      <w:r w:rsidR="001B224C" w:rsidRPr="00E17FAB">
        <w:rPr>
          <w:bCs/>
          <w:color w:val="000000"/>
          <w:szCs w:val="22"/>
        </w:rPr>
        <w:t>’</w:t>
      </w:r>
      <w:r w:rsidR="008A3646" w:rsidRPr="00E17FAB">
        <w:rPr>
          <w:bCs/>
          <w:color w:val="000000"/>
          <w:szCs w:val="22"/>
        </w:rPr>
        <w:t>ga</w:t>
      </w:r>
      <w:r w:rsidR="008A3646" w:rsidRPr="00E17FAB">
        <w:rPr>
          <w:color w:val="000000"/>
          <w:szCs w:val="22"/>
        </w:rPr>
        <w:t xml:space="preserve"> ravitud </w:t>
      </w:r>
      <w:r w:rsidR="008A3646" w:rsidRPr="00E17FAB">
        <w:rPr>
          <w:b/>
          <w:bCs/>
          <w:color w:val="000000"/>
          <w:szCs w:val="22"/>
        </w:rPr>
        <w:t>patsiendil 10-st:</w:t>
      </w:r>
    </w:p>
    <w:p w14:paraId="1609A86D" w14:textId="77777777" w:rsidR="00581A65" w:rsidRPr="00E17FAB" w:rsidRDefault="00581A65" w:rsidP="00BE5D4B">
      <w:pPr>
        <w:autoSpaceDE w:val="0"/>
        <w:spacing w:line="240" w:lineRule="auto"/>
        <w:rPr>
          <w:color w:val="000000"/>
          <w:szCs w:val="22"/>
        </w:rPr>
      </w:pPr>
    </w:p>
    <w:p w14:paraId="0B8F0FE1" w14:textId="77777777" w:rsidR="00581A65" w:rsidRPr="00E17FAB" w:rsidRDefault="00581A65" w:rsidP="008F0E1A">
      <w:pPr>
        <w:numPr>
          <w:ilvl w:val="0"/>
          <w:numId w:val="26"/>
        </w:numPr>
        <w:suppressAutoHyphens/>
        <w:autoSpaceDE w:val="0"/>
        <w:spacing w:line="240" w:lineRule="auto"/>
        <w:ind w:left="567" w:hanging="567"/>
        <w:rPr>
          <w:color w:val="000000"/>
          <w:szCs w:val="22"/>
        </w:rPr>
      </w:pPr>
      <w:r w:rsidRPr="00E17FAB">
        <w:rPr>
          <w:b/>
          <w:bCs/>
          <w:color w:val="000000"/>
          <w:szCs w:val="22"/>
        </w:rPr>
        <w:t>Infektsiooni</w:t>
      </w:r>
      <w:r w:rsidR="00D967B9" w:rsidRPr="00E17FAB">
        <w:rPr>
          <w:b/>
          <w:bCs/>
          <w:color w:val="000000"/>
          <w:szCs w:val="22"/>
        </w:rPr>
        <w:t>nähud</w:t>
      </w:r>
      <w:r w:rsidRPr="00E17FAB">
        <w:rPr>
          <w:b/>
          <w:bCs/>
          <w:color w:val="000000"/>
          <w:szCs w:val="22"/>
        </w:rPr>
        <w:t>:</w:t>
      </w:r>
      <w:r w:rsidRPr="00E17FAB">
        <w:rPr>
          <w:color w:val="000000"/>
          <w:szCs w:val="22"/>
        </w:rPr>
        <w:t xml:space="preserve"> topotekaan võib </w:t>
      </w:r>
      <w:r w:rsidR="00D967B9" w:rsidRPr="00E17FAB">
        <w:rPr>
          <w:color w:val="000000"/>
          <w:szCs w:val="22"/>
        </w:rPr>
        <w:t>põhjustada</w:t>
      </w:r>
      <w:r w:rsidRPr="00E17FAB">
        <w:rPr>
          <w:color w:val="000000"/>
          <w:szCs w:val="22"/>
        </w:rPr>
        <w:t xml:space="preserve"> valge</w:t>
      </w:r>
      <w:r w:rsidR="00D967B9" w:rsidRPr="00E17FAB">
        <w:rPr>
          <w:color w:val="000000"/>
          <w:szCs w:val="22"/>
        </w:rPr>
        <w:t xml:space="preserve">te </w:t>
      </w:r>
      <w:r w:rsidRPr="00E17FAB">
        <w:rPr>
          <w:color w:val="000000"/>
          <w:szCs w:val="22"/>
        </w:rPr>
        <w:t xml:space="preserve">vereliblede arvu </w:t>
      </w:r>
      <w:r w:rsidR="00D967B9" w:rsidRPr="00E17FAB">
        <w:rPr>
          <w:color w:val="000000"/>
          <w:szCs w:val="22"/>
        </w:rPr>
        <w:t xml:space="preserve">langust ning </w:t>
      </w:r>
      <w:r w:rsidRPr="00E17FAB">
        <w:rPr>
          <w:color w:val="000000"/>
          <w:szCs w:val="22"/>
        </w:rPr>
        <w:t>tei</w:t>
      </w:r>
      <w:r w:rsidR="00D967B9" w:rsidRPr="00E17FAB">
        <w:rPr>
          <w:color w:val="000000"/>
          <w:szCs w:val="22"/>
        </w:rPr>
        <w:t>e</w:t>
      </w:r>
      <w:r w:rsidRPr="00E17FAB">
        <w:rPr>
          <w:color w:val="000000"/>
          <w:szCs w:val="22"/>
        </w:rPr>
        <w:t xml:space="preserve"> vastu</w:t>
      </w:r>
      <w:r w:rsidR="00D967B9" w:rsidRPr="00E17FAB">
        <w:rPr>
          <w:color w:val="000000"/>
          <w:szCs w:val="22"/>
        </w:rPr>
        <w:t xml:space="preserve">panuvõime vähenemist </w:t>
      </w:r>
      <w:r w:rsidRPr="00E17FAB">
        <w:rPr>
          <w:color w:val="000000"/>
          <w:szCs w:val="22"/>
        </w:rPr>
        <w:t>infektsioonidele. Se</w:t>
      </w:r>
      <w:r w:rsidR="00D967B9" w:rsidRPr="00E17FAB">
        <w:rPr>
          <w:color w:val="000000"/>
          <w:szCs w:val="22"/>
        </w:rPr>
        <w:t>e</w:t>
      </w:r>
      <w:r w:rsidRPr="00E17FAB">
        <w:rPr>
          <w:color w:val="000000"/>
          <w:szCs w:val="22"/>
        </w:rPr>
        <w:t xml:space="preserve"> võib olla </w:t>
      </w:r>
      <w:r w:rsidR="00D967B9" w:rsidRPr="00E17FAB">
        <w:rPr>
          <w:color w:val="000000"/>
          <w:szCs w:val="22"/>
        </w:rPr>
        <w:t xml:space="preserve">isegi </w:t>
      </w:r>
      <w:r w:rsidRPr="00E17FAB">
        <w:rPr>
          <w:color w:val="000000"/>
          <w:szCs w:val="22"/>
        </w:rPr>
        <w:t xml:space="preserve">eluohtlik. </w:t>
      </w:r>
      <w:r w:rsidR="00D967B9" w:rsidRPr="00E17FAB">
        <w:rPr>
          <w:color w:val="000000"/>
          <w:szCs w:val="22"/>
        </w:rPr>
        <w:t>N</w:t>
      </w:r>
      <w:r w:rsidRPr="00E17FAB">
        <w:rPr>
          <w:color w:val="000000"/>
          <w:szCs w:val="22"/>
        </w:rPr>
        <w:t xml:space="preserve">endeks </w:t>
      </w:r>
      <w:r w:rsidR="00D967B9" w:rsidRPr="00E17FAB">
        <w:rPr>
          <w:color w:val="000000"/>
          <w:szCs w:val="22"/>
        </w:rPr>
        <w:t>nähtudeks on</w:t>
      </w:r>
      <w:r w:rsidRPr="00E17FAB">
        <w:rPr>
          <w:color w:val="000000"/>
          <w:szCs w:val="22"/>
        </w:rPr>
        <w:t>:</w:t>
      </w:r>
    </w:p>
    <w:p w14:paraId="0A60D9A6" w14:textId="77777777" w:rsidR="00581A65" w:rsidRPr="00E17FAB" w:rsidRDefault="00581A65" w:rsidP="008F0E1A">
      <w:pPr>
        <w:numPr>
          <w:ilvl w:val="2"/>
          <w:numId w:val="7"/>
        </w:numPr>
        <w:tabs>
          <w:tab w:val="clear" w:pos="1440"/>
          <w:tab w:val="num" w:pos="1134"/>
        </w:tabs>
        <w:suppressAutoHyphens/>
        <w:autoSpaceDE w:val="0"/>
        <w:spacing w:line="240" w:lineRule="auto"/>
        <w:ind w:left="1134" w:hanging="454"/>
        <w:rPr>
          <w:color w:val="000000"/>
          <w:szCs w:val="22"/>
        </w:rPr>
      </w:pPr>
      <w:r w:rsidRPr="00E17FAB">
        <w:rPr>
          <w:color w:val="000000"/>
          <w:szCs w:val="22"/>
        </w:rPr>
        <w:t>palavik</w:t>
      </w:r>
    </w:p>
    <w:p w14:paraId="408A5D8B" w14:textId="77777777" w:rsidR="00581A65" w:rsidRPr="00E17FAB" w:rsidRDefault="00581A65" w:rsidP="008F0E1A">
      <w:pPr>
        <w:numPr>
          <w:ilvl w:val="2"/>
          <w:numId w:val="7"/>
        </w:numPr>
        <w:tabs>
          <w:tab w:val="clear" w:pos="1440"/>
          <w:tab w:val="num" w:pos="1134"/>
        </w:tabs>
        <w:suppressAutoHyphens/>
        <w:autoSpaceDE w:val="0"/>
        <w:spacing w:line="240" w:lineRule="auto"/>
        <w:ind w:left="1134" w:hanging="454"/>
        <w:rPr>
          <w:color w:val="000000"/>
          <w:szCs w:val="22"/>
        </w:rPr>
      </w:pPr>
      <w:r w:rsidRPr="00E17FAB">
        <w:rPr>
          <w:color w:val="000000"/>
          <w:szCs w:val="22"/>
        </w:rPr>
        <w:t>üldise seisundi tõsine halvenemine</w:t>
      </w:r>
    </w:p>
    <w:p w14:paraId="173365BB" w14:textId="77777777" w:rsidR="00581A65" w:rsidRPr="00E17FAB" w:rsidRDefault="00581A65" w:rsidP="008F0E1A">
      <w:pPr>
        <w:numPr>
          <w:ilvl w:val="2"/>
          <w:numId w:val="7"/>
        </w:numPr>
        <w:tabs>
          <w:tab w:val="clear" w:pos="1440"/>
          <w:tab w:val="num" w:pos="1134"/>
        </w:tabs>
        <w:suppressAutoHyphens/>
        <w:autoSpaceDE w:val="0"/>
        <w:spacing w:line="240" w:lineRule="auto"/>
        <w:ind w:left="1134" w:hanging="454"/>
        <w:rPr>
          <w:color w:val="000000"/>
          <w:szCs w:val="22"/>
        </w:rPr>
      </w:pPr>
      <w:r w:rsidRPr="00E17FAB">
        <w:rPr>
          <w:color w:val="000000"/>
          <w:szCs w:val="22"/>
        </w:rPr>
        <w:t>paiksed sümptomid, nagu nt kurgu</w:t>
      </w:r>
      <w:r w:rsidR="00D967B9" w:rsidRPr="00E17FAB">
        <w:rPr>
          <w:color w:val="000000"/>
          <w:szCs w:val="22"/>
        </w:rPr>
        <w:t>valu</w:t>
      </w:r>
      <w:r w:rsidRPr="00E17FAB">
        <w:rPr>
          <w:color w:val="000000"/>
          <w:szCs w:val="22"/>
        </w:rPr>
        <w:t xml:space="preserve"> või </w:t>
      </w:r>
      <w:r w:rsidR="00D967B9" w:rsidRPr="00E17FAB">
        <w:rPr>
          <w:color w:val="000000"/>
          <w:szCs w:val="22"/>
        </w:rPr>
        <w:t>kuseteede probleemid</w:t>
      </w:r>
      <w:r w:rsidRPr="00E17FAB">
        <w:rPr>
          <w:color w:val="000000"/>
          <w:szCs w:val="22"/>
        </w:rPr>
        <w:t xml:space="preserve"> (n</w:t>
      </w:r>
      <w:r w:rsidR="00D967B9" w:rsidRPr="00E17FAB">
        <w:rPr>
          <w:color w:val="000000"/>
          <w:szCs w:val="22"/>
        </w:rPr>
        <w:t>äiteks</w:t>
      </w:r>
      <w:r w:rsidRPr="00E17FAB">
        <w:rPr>
          <w:color w:val="000000"/>
          <w:szCs w:val="22"/>
        </w:rPr>
        <w:t xml:space="preserve"> põlet</w:t>
      </w:r>
      <w:r w:rsidR="007B5BF9" w:rsidRPr="00E17FAB">
        <w:rPr>
          <w:color w:val="000000"/>
          <w:szCs w:val="22"/>
        </w:rPr>
        <w:t xml:space="preserve">av </w:t>
      </w:r>
      <w:r w:rsidRPr="00E17FAB">
        <w:rPr>
          <w:color w:val="000000"/>
          <w:szCs w:val="22"/>
        </w:rPr>
        <w:t>tunne urineerimisel, mis võib olla kuseteede</w:t>
      </w:r>
      <w:r w:rsidR="007B5BF9" w:rsidRPr="00E17FAB">
        <w:rPr>
          <w:color w:val="000000"/>
          <w:szCs w:val="22"/>
        </w:rPr>
        <w:t xml:space="preserve"> </w:t>
      </w:r>
      <w:r w:rsidRPr="00E17FAB">
        <w:rPr>
          <w:color w:val="000000"/>
          <w:szCs w:val="22"/>
        </w:rPr>
        <w:t>infektsiooni</w:t>
      </w:r>
      <w:r w:rsidR="007B5BF9" w:rsidRPr="00E17FAB">
        <w:rPr>
          <w:color w:val="000000"/>
          <w:szCs w:val="22"/>
        </w:rPr>
        <w:t xml:space="preserve"> tunnuseks</w:t>
      </w:r>
      <w:r w:rsidRPr="00E17FAB">
        <w:rPr>
          <w:color w:val="000000"/>
          <w:szCs w:val="22"/>
        </w:rPr>
        <w:t>).</w:t>
      </w:r>
    </w:p>
    <w:p w14:paraId="29D26E4F" w14:textId="77777777" w:rsidR="00581A65" w:rsidRPr="00E17FAB" w:rsidRDefault="007B5BF9" w:rsidP="008F0E1A">
      <w:pPr>
        <w:numPr>
          <w:ilvl w:val="0"/>
          <w:numId w:val="27"/>
        </w:numPr>
        <w:tabs>
          <w:tab w:val="clear" w:pos="567"/>
        </w:tabs>
        <w:suppressAutoHyphens/>
        <w:autoSpaceDE w:val="0"/>
        <w:autoSpaceDN w:val="0"/>
        <w:adjustRightInd w:val="0"/>
        <w:spacing w:line="240" w:lineRule="auto"/>
        <w:ind w:left="567" w:hanging="567"/>
        <w:rPr>
          <w:color w:val="000000"/>
          <w:szCs w:val="22"/>
        </w:rPr>
      </w:pPr>
      <w:r w:rsidRPr="00E17FAB">
        <w:rPr>
          <w:rFonts w:eastAsia="Calibri"/>
          <w:color w:val="000000"/>
          <w:szCs w:val="22"/>
          <w:lang w:eastAsia="et-EE"/>
        </w:rPr>
        <w:t>Mõnikord võivad tugev kõhuvalu, palavik ja võimalik kõhulahtisus (harva verine)</w:t>
      </w:r>
      <w:r w:rsidR="00581A65" w:rsidRPr="00E17FAB">
        <w:rPr>
          <w:color w:val="000000"/>
          <w:szCs w:val="22"/>
        </w:rPr>
        <w:t>olla</w:t>
      </w:r>
      <w:r w:rsidR="005F2951" w:rsidRPr="00E17FAB">
        <w:rPr>
          <w:color w:val="000000"/>
          <w:szCs w:val="22"/>
        </w:rPr>
        <w:t xml:space="preserve"> </w:t>
      </w:r>
      <w:r w:rsidR="00581A65" w:rsidRPr="00E17FAB">
        <w:rPr>
          <w:color w:val="000000"/>
          <w:szCs w:val="22"/>
        </w:rPr>
        <w:t>soolepõletiku (</w:t>
      </w:r>
      <w:r w:rsidR="00581A65" w:rsidRPr="00E17FAB">
        <w:rPr>
          <w:i/>
          <w:color w:val="000000"/>
          <w:szCs w:val="22"/>
        </w:rPr>
        <w:t>koliit</w:t>
      </w:r>
      <w:r w:rsidR="00581A65" w:rsidRPr="00E17FAB">
        <w:rPr>
          <w:color w:val="000000"/>
          <w:szCs w:val="22"/>
        </w:rPr>
        <w:t>)</w:t>
      </w:r>
      <w:r w:rsidRPr="00E17FAB">
        <w:rPr>
          <w:color w:val="000000"/>
          <w:szCs w:val="22"/>
        </w:rPr>
        <w:t xml:space="preserve"> nähtudeks</w:t>
      </w:r>
      <w:r w:rsidR="00581A65" w:rsidRPr="00E17FAB">
        <w:rPr>
          <w:color w:val="000000"/>
          <w:szCs w:val="22"/>
        </w:rPr>
        <w:t>.</w:t>
      </w:r>
    </w:p>
    <w:p w14:paraId="08DE8918" w14:textId="77777777" w:rsidR="005F2951" w:rsidRPr="00E17FAB" w:rsidRDefault="005F2951" w:rsidP="00644F36">
      <w:pPr>
        <w:autoSpaceDE w:val="0"/>
        <w:spacing w:line="240" w:lineRule="auto"/>
        <w:rPr>
          <w:color w:val="000000"/>
          <w:szCs w:val="22"/>
        </w:rPr>
      </w:pPr>
    </w:p>
    <w:p w14:paraId="5C3E20A1" w14:textId="77777777" w:rsidR="007B5BF9" w:rsidRPr="00E17FAB" w:rsidRDefault="007B5BF9" w:rsidP="005714EF">
      <w:pPr>
        <w:autoSpaceDE w:val="0"/>
        <w:spacing w:line="240" w:lineRule="auto"/>
        <w:rPr>
          <w:color w:val="000000"/>
          <w:szCs w:val="22"/>
        </w:rPr>
      </w:pPr>
      <w:r w:rsidRPr="00E17FAB">
        <w:rPr>
          <w:color w:val="000000"/>
          <w:szCs w:val="22"/>
        </w:rPr>
        <w:t xml:space="preserve">See </w:t>
      </w:r>
      <w:r w:rsidRPr="00E17FAB">
        <w:rPr>
          <w:b/>
          <w:bCs/>
          <w:color w:val="000000"/>
          <w:szCs w:val="22"/>
        </w:rPr>
        <w:t xml:space="preserve">harv </w:t>
      </w:r>
      <w:r w:rsidRPr="00E17FAB">
        <w:rPr>
          <w:color w:val="000000"/>
          <w:szCs w:val="22"/>
        </w:rPr>
        <w:t xml:space="preserve">kõrvaltoime võib tekkida </w:t>
      </w:r>
      <w:r w:rsidRPr="00E17FAB">
        <w:rPr>
          <w:b/>
          <w:bCs/>
          <w:color w:val="000000"/>
          <w:szCs w:val="22"/>
        </w:rPr>
        <w:t xml:space="preserve">kuni ühel </w:t>
      </w:r>
      <w:r w:rsidRPr="00E17FAB">
        <w:rPr>
          <w:bCs/>
          <w:color w:val="000000"/>
          <w:szCs w:val="22"/>
        </w:rPr>
        <w:t>Topotecan Hospira</w:t>
      </w:r>
      <w:r w:rsidR="001B224C" w:rsidRPr="00E17FAB">
        <w:rPr>
          <w:bCs/>
          <w:color w:val="000000"/>
          <w:szCs w:val="22"/>
        </w:rPr>
        <w:t>’</w:t>
      </w:r>
      <w:r w:rsidRPr="00E17FAB">
        <w:rPr>
          <w:bCs/>
          <w:color w:val="000000"/>
          <w:szCs w:val="22"/>
        </w:rPr>
        <w:t>ga</w:t>
      </w:r>
      <w:r w:rsidRPr="00E17FAB">
        <w:rPr>
          <w:color w:val="000000"/>
          <w:szCs w:val="22"/>
        </w:rPr>
        <w:t xml:space="preserve"> ravitud inimesel </w:t>
      </w:r>
      <w:r w:rsidRPr="00E17FAB">
        <w:rPr>
          <w:b/>
          <w:bCs/>
          <w:color w:val="000000"/>
          <w:szCs w:val="22"/>
        </w:rPr>
        <w:t>1000-st:</w:t>
      </w:r>
    </w:p>
    <w:p w14:paraId="5676A232" w14:textId="77777777" w:rsidR="00581A65" w:rsidRPr="00E17FAB" w:rsidRDefault="00581A65" w:rsidP="008F0E1A">
      <w:pPr>
        <w:numPr>
          <w:ilvl w:val="0"/>
          <w:numId w:val="27"/>
        </w:numPr>
        <w:suppressAutoHyphens/>
        <w:autoSpaceDE w:val="0"/>
        <w:spacing w:line="240" w:lineRule="auto"/>
        <w:ind w:left="567" w:hanging="567"/>
        <w:rPr>
          <w:color w:val="000000"/>
          <w:szCs w:val="22"/>
        </w:rPr>
      </w:pPr>
      <w:r w:rsidRPr="00E17FAB">
        <w:rPr>
          <w:b/>
          <w:bCs/>
          <w:color w:val="000000"/>
          <w:szCs w:val="22"/>
        </w:rPr>
        <w:t>Kopsupõletik (</w:t>
      </w:r>
      <w:r w:rsidRPr="00E17FAB">
        <w:rPr>
          <w:bCs/>
          <w:i/>
          <w:color w:val="000000"/>
          <w:szCs w:val="22"/>
        </w:rPr>
        <w:t>interstitsiaalne kopsuhaigus</w:t>
      </w:r>
      <w:r w:rsidRPr="00E17FAB">
        <w:rPr>
          <w:b/>
          <w:bCs/>
          <w:color w:val="000000"/>
          <w:szCs w:val="22"/>
        </w:rPr>
        <w:t>)</w:t>
      </w:r>
      <w:r w:rsidRPr="00E17FAB">
        <w:rPr>
          <w:color w:val="000000"/>
          <w:szCs w:val="22"/>
        </w:rPr>
        <w:t xml:space="preserve">: </w:t>
      </w:r>
      <w:r w:rsidR="007B5BF9" w:rsidRPr="00E17FAB">
        <w:rPr>
          <w:color w:val="000000"/>
          <w:szCs w:val="22"/>
        </w:rPr>
        <w:t>T</w:t>
      </w:r>
      <w:r w:rsidRPr="00E17FAB">
        <w:rPr>
          <w:color w:val="000000"/>
          <w:szCs w:val="22"/>
        </w:rPr>
        <w:t>e o</w:t>
      </w:r>
      <w:r w:rsidR="007B5BF9" w:rsidRPr="00E17FAB">
        <w:rPr>
          <w:color w:val="000000"/>
          <w:szCs w:val="22"/>
        </w:rPr>
        <w:t>lete</w:t>
      </w:r>
      <w:r w:rsidRPr="00E17FAB">
        <w:rPr>
          <w:color w:val="000000"/>
          <w:szCs w:val="22"/>
        </w:rPr>
        <w:t xml:space="preserve"> </w:t>
      </w:r>
      <w:r w:rsidR="007B5BF9" w:rsidRPr="00E17FAB">
        <w:rPr>
          <w:color w:val="000000"/>
          <w:szCs w:val="22"/>
        </w:rPr>
        <w:t xml:space="preserve">enim ohustatud juhul, </w:t>
      </w:r>
      <w:r w:rsidRPr="00E17FAB">
        <w:rPr>
          <w:color w:val="000000"/>
          <w:szCs w:val="22"/>
        </w:rPr>
        <w:t xml:space="preserve">kui teil on </w:t>
      </w:r>
      <w:r w:rsidR="007B5BF9" w:rsidRPr="00E17FAB">
        <w:rPr>
          <w:color w:val="000000"/>
          <w:szCs w:val="22"/>
        </w:rPr>
        <w:t>olemasolev</w:t>
      </w:r>
      <w:r w:rsidRPr="00E17FAB">
        <w:rPr>
          <w:color w:val="000000"/>
          <w:szCs w:val="22"/>
        </w:rPr>
        <w:t xml:space="preserve"> kopsuhaigus, te olete saanud </w:t>
      </w:r>
      <w:r w:rsidR="007B5BF9" w:rsidRPr="00E17FAB">
        <w:rPr>
          <w:color w:val="000000"/>
          <w:szCs w:val="22"/>
        </w:rPr>
        <w:t xml:space="preserve">kopsude </w:t>
      </w:r>
      <w:r w:rsidRPr="00E17FAB">
        <w:rPr>
          <w:color w:val="000000"/>
          <w:szCs w:val="22"/>
        </w:rPr>
        <w:t xml:space="preserve">kiiritusravi või võtnud </w:t>
      </w:r>
      <w:r w:rsidR="007B5BF9" w:rsidRPr="00E17FAB">
        <w:rPr>
          <w:color w:val="000000"/>
          <w:szCs w:val="22"/>
        </w:rPr>
        <w:t xml:space="preserve">eelnevalt kopsukahjustust põhjustavaid </w:t>
      </w:r>
      <w:r w:rsidRPr="00E17FAB">
        <w:rPr>
          <w:color w:val="000000"/>
          <w:szCs w:val="22"/>
        </w:rPr>
        <w:t>ravimeid</w:t>
      </w:r>
      <w:r w:rsidR="0069476C" w:rsidRPr="00E17FAB">
        <w:rPr>
          <w:color w:val="000000"/>
          <w:szCs w:val="22"/>
        </w:rPr>
        <w:t xml:space="preserve">. </w:t>
      </w:r>
      <w:r w:rsidR="007B5BF9" w:rsidRPr="00E17FAB">
        <w:rPr>
          <w:color w:val="000000"/>
          <w:szCs w:val="22"/>
        </w:rPr>
        <w:t>Nähud</w:t>
      </w:r>
      <w:r w:rsidRPr="00E17FAB">
        <w:rPr>
          <w:color w:val="000000"/>
          <w:szCs w:val="22"/>
        </w:rPr>
        <w:t xml:space="preserve"> on</w:t>
      </w:r>
      <w:r w:rsidR="007B5BF9" w:rsidRPr="00E17FAB">
        <w:rPr>
          <w:color w:val="000000"/>
          <w:szCs w:val="22"/>
        </w:rPr>
        <w:t xml:space="preserve"> järgmised</w:t>
      </w:r>
      <w:r w:rsidRPr="00E17FAB">
        <w:rPr>
          <w:color w:val="000000"/>
          <w:szCs w:val="22"/>
        </w:rPr>
        <w:t>:</w:t>
      </w:r>
    </w:p>
    <w:p w14:paraId="20392C9C" w14:textId="77777777" w:rsidR="00581A65" w:rsidRPr="00E17FAB" w:rsidRDefault="007D4B27" w:rsidP="008F0E1A">
      <w:pPr>
        <w:numPr>
          <w:ilvl w:val="2"/>
          <w:numId w:val="7"/>
        </w:numPr>
        <w:tabs>
          <w:tab w:val="clear" w:pos="1440"/>
          <w:tab w:val="num" w:pos="1134"/>
        </w:tabs>
        <w:suppressAutoHyphens/>
        <w:autoSpaceDE w:val="0"/>
        <w:spacing w:line="240" w:lineRule="auto"/>
        <w:ind w:left="1134" w:hanging="454"/>
        <w:rPr>
          <w:color w:val="000000"/>
          <w:szCs w:val="22"/>
        </w:rPr>
      </w:pPr>
      <w:r w:rsidRPr="00E17FAB">
        <w:rPr>
          <w:color w:val="000000"/>
          <w:szCs w:val="22"/>
        </w:rPr>
        <w:t>h</w:t>
      </w:r>
      <w:r w:rsidR="00581A65" w:rsidRPr="00E17FAB">
        <w:rPr>
          <w:color w:val="000000"/>
          <w:szCs w:val="22"/>
        </w:rPr>
        <w:t>ingamisraskus</w:t>
      </w:r>
    </w:p>
    <w:p w14:paraId="4C712B59" w14:textId="77777777" w:rsidR="00581A65" w:rsidRPr="00E17FAB" w:rsidRDefault="007D4B27" w:rsidP="008F0E1A">
      <w:pPr>
        <w:numPr>
          <w:ilvl w:val="2"/>
          <w:numId w:val="7"/>
        </w:numPr>
        <w:tabs>
          <w:tab w:val="clear" w:pos="1440"/>
          <w:tab w:val="num" w:pos="1134"/>
        </w:tabs>
        <w:suppressAutoHyphens/>
        <w:autoSpaceDE w:val="0"/>
        <w:spacing w:line="240" w:lineRule="auto"/>
        <w:ind w:left="1134" w:hanging="454"/>
        <w:rPr>
          <w:color w:val="000000"/>
          <w:szCs w:val="22"/>
        </w:rPr>
      </w:pPr>
      <w:r w:rsidRPr="00E17FAB">
        <w:rPr>
          <w:color w:val="000000"/>
          <w:szCs w:val="22"/>
        </w:rPr>
        <w:t>k</w:t>
      </w:r>
      <w:r w:rsidR="00581A65" w:rsidRPr="00E17FAB">
        <w:rPr>
          <w:color w:val="000000"/>
          <w:szCs w:val="22"/>
        </w:rPr>
        <w:t>öha</w:t>
      </w:r>
    </w:p>
    <w:p w14:paraId="2C98C488" w14:textId="77777777" w:rsidR="00581A65" w:rsidRPr="00E17FAB" w:rsidRDefault="00581A65" w:rsidP="008F0E1A">
      <w:pPr>
        <w:numPr>
          <w:ilvl w:val="2"/>
          <w:numId w:val="7"/>
        </w:numPr>
        <w:tabs>
          <w:tab w:val="clear" w:pos="1440"/>
          <w:tab w:val="num" w:pos="1134"/>
        </w:tabs>
        <w:suppressAutoHyphens/>
        <w:autoSpaceDE w:val="0"/>
        <w:spacing w:line="240" w:lineRule="auto"/>
        <w:ind w:left="1134" w:hanging="454"/>
        <w:rPr>
          <w:color w:val="000000"/>
          <w:szCs w:val="22"/>
        </w:rPr>
      </w:pPr>
      <w:r w:rsidRPr="00E17FAB">
        <w:rPr>
          <w:color w:val="000000"/>
          <w:szCs w:val="22"/>
        </w:rPr>
        <w:t>palavik.</w:t>
      </w:r>
    </w:p>
    <w:p w14:paraId="7BB86F04" w14:textId="77777777" w:rsidR="00581A65" w:rsidRPr="00E17FAB" w:rsidRDefault="007D4B27" w:rsidP="00BE5D4B">
      <w:pPr>
        <w:autoSpaceDE w:val="0"/>
        <w:spacing w:line="240" w:lineRule="auto"/>
        <w:rPr>
          <w:color w:val="000000"/>
          <w:szCs w:val="22"/>
        </w:rPr>
      </w:pPr>
      <w:r w:rsidRPr="00E17FAB">
        <w:rPr>
          <w:color w:val="000000"/>
          <w:szCs w:val="22"/>
        </w:rPr>
        <w:t xml:space="preserve">Kui teil tekib mõni nende haiguste sümptomitest, </w:t>
      </w:r>
      <w:r w:rsidRPr="00E17FAB">
        <w:rPr>
          <w:b/>
          <w:bCs/>
          <w:color w:val="000000"/>
          <w:szCs w:val="22"/>
        </w:rPr>
        <w:t>pöörduge kohe oma arsti poole</w:t>
      </w:r>
      <w:r w:rsidRPr="00E17FAB">
        <w:rPr>
          <w:color w:val="000000"/>
          <w:szCs w:val="22"/>
        </w:rPr>
        <w:t>, sest te võite vajada haiglaravi.</w:t>
      </w:r>
    </w:p>
    <w:p w14:paraId="6D87F5F2" w14:textId="77777777" w:rsidR="007D4B27" w:rsidRPr="00E17FAB" w:rsidRDefault="007D4B27" w:rsidP="00BE5D4B">
      <w:pPr>
        <w:autoSpaceDE w:val="0"/>
        <w:spacing w:line="240" w:lineRule="auto"/>
        <w:rPr>
          <w:bCs/>
          <w:color w:val="000000"/>
          <w:szCs w:val="22"/>
        </w:rPr>
      </w:pPr>
    </w:p>
    <w:p w14:paraId="13F32ABF" w14:textId="77777777" w:rsidR="007D4B27" w:rsidRPr="00E17FAB" w:rsidRDefault="00581A65" w:rsidP="00BE5D4B">
      <w:pPr>
        <w:autoSpaceDE w:val="0"/>
        <w:spacing w:line="240" w:lineRule="auto"/>
        <w:rPr>
          <w:bCs/>
          <w:color w:val="000000"/>
          <w:szCs w:val="22"/>
        </w:rPr>
      </w:pPr>
      <w:r w:rsidRPr="00E17FAB">
        <w:rPr>
          <w:b/>
          <w:bCs/>
          <w:color w:val="000000"/>
          <w:szCs w:val="22"/>
          <w:u w:val="single"/>
        </w:rPr>
        <w:t>Väga sageda</w:t>
      </w:r>
      <w:r w:rsidR="00C835FC" w:rsidRPr="00E17FAB">
        <w:rPr>
          <w:b/>
          <w:bCs/>
          <w:color w:val="000000"/>
          <w:szCs w:val="22"/>
          <w:u w:val="single"/>
        </w:rPr>
        <w:t>se</w:t>
      </w:r>
      <w:r w:rsidRPr="00E17FAB">
        <w:rPr>
          <w:b/>
          <w:bCs/>
          <w:color w:val="000000"/>
          <w:szCs w:val="22"/>
          <w:u w:val="single"/>
        </w:rPr>
        <w:t>d kõrvaltoimed</w:t>
      </w:r>
    </w:p>
    <w:p w14:paraId="72BB8F2A" w14:textId="77777777" w:rsidR="00C835FC" w:rsidRPr="00E17FAB" w:rsidRDefault="00C835FC" w:rsidP="00BE5D4B">
      <w:pPr>
        <w:autoSpaceDE w:val="0"/>
        <w:spacing w:line="240" w:lineRule="auto"/>
        <w:rPr>
          <w:bCs/>
          <w:color w:val="000000"/>
          <w:szCs w:val="22"/>
        </w:rPr>
      </w:pPr>
    </w:p>
    <w:p w14:paraId="20703DCA" w14:textId="77777777" w:rsidR="00581A65" w:rsidRPr="00E17FAB" w:rsidRDefault="007D4B27" w:rsidP="00BE5D4B">
      <w:pPr>
        <w:autoSpaceDE w:val="0"/>
        <w:spacing w:line="240" w:lineRule="auto"/>
        <w:rPr>
          <w:bCs/>
          <w:color w:val="000000"/>
          <w:szCs w:val="22"/>
        </w:rPr>
      </w:pPr>
      <w:r w:rsidRPr="00E17FAB">
        <w:rPr>
          <w:bCs/>
          <w:color w:val="000000"/>
          <w:szCs w:val="22"/>
        </w:rPr>
        <w:t xml:space="preserve">Need </w:t>
      </w:r>
      <w:r w:rsidR="00D666A8" w:rsidRPr="00E17FAB">
        <w:rPr>
          <w:bCs/>
          <w:color w:val="000000"/>
          <w:szCs w:val="22"/>
        </w:rPr>
        <w:t xml:space="preserve">võivad </w:t>
      </w:r>
      <w:r w:rsidRPr="00E17FAB">
        <w:rPr>
          <w:bCs/>
          <w:color w:val="000000"/>
          <w:szCs w:val="22"/>
        </w:rPr>
        <w:t>tekkida</w:t>
      </w:r>
      <w:r w:rsidR="00D666A8" w:rsidRPr="00E17FAB">
        <w:rPr>
          <w:b/>
          <w:bCs/>
          <w:color w:val="000000"/>
          <w:szCs w:val="22"/>
        </w:rPr>
        <w:t xml:space="preserve"> </w:t>
      </w:r>
      <w:r w:rsidR="00C835FC" w:rsidRPr="00E17FAB">
        <w:rPr>
          <w:b/>
          <w:bCs/>
          <w:color w:val="000000"/>
          <w:szCs w:val="22"/>
        </w:rPr>
        <w:t xml:space="preserve">enam </w:t>
      </w:r>
      <w:r w:rsidR="00D666A8" w:rsidRPr="00E17FAB">
        <w:rPr>
          <w:b/>
          <w:bCs/>
          <w:color w:val="000000"/>
          <w:szCs w:val="22"/>
        </w:rPr>
        <w:t xml:space="preserve">kui </w:t>
      </w:r>
      <w:r w:rsidRPr="00E17FAB">
        <w:rPr>
          <w:b/>
          <w:bCs/>
          <w:color w:val="000000"/>
          <w:szCs w:val="22"/>
        </w:rPr>
        <w:t xml:space="preserve">ühel </w:t>
      </w:r>
      <w:r w:rsidRPr="00E17FAB">
        <w:rPr>
          <w:bCs/>
          <w:color w:val="000000"/>
          <w:szCs w:val="22"/>
        </w:rPr>
        <w:t>Topotecan Hospira</w:t>
      </w:r>
      <w:r w:rsidR="001B224C" w:rsidRPr="00E17FAB">
        <w:rPr>
          <w:bCs/>
          <w:color w:val="000000"/>
          <w:szCs w:val="22"/>
        </w:rPr>
        <w:t>’</w:t>
      </w:r>
      <w:r w:rsidRPr="00E17FAB">
        <w:rPr>
          <w:bCs/>
          <w:color w:val="000000"/>
          <w:szCs w:val="22"/>
        </w:rPr>
        <w:t>ga ravitud patsiendil</w:t>
      </w:r>
      <w:r w:rsidR="00D666A8" w:rsidRPr="00E17FAB">
        <w:rPr>
          <w:b/>
          <w:bCs/>
          <w:color w:val="000000"/>
          <w:szCs w:val="22"/>
        </w:rPr>
        <w:t xml:space="preserve"> 10</w:t>
      </w:r>
      <w:r w:rsidR="00C27080" w:rsidRPr="00E17FAB">
        <w:rPr>
          <w:b/>
          <w:bCs/>
          <w:color w:val="000000"/>
          <w:szCs w:val="22"/>
        </w:rPr>
        <w:t>-</w:t>
      </w:r>
      <w:r w:rsidR="00D666A8" w:rsidRPr="00E17FAB">
        <w:rPr>
          <w:b/>
          <w:bCs/>
          <w:color w:val="000000"/>
          <w:szCs w:val="22"/>
        </w:rPr>
        <w:t>st</w:t>
      </w:r>
      <w:r w:rsidR="00581A65" w:rsidRPr="00E17FAB">
        <w:rPr>
          <w:b/>
          <w:bCs/>
          <w:color w:val="000000"/>
          <w:szCs w:val="22"/>
        </w:rPr>
        <w:t>:</w:t>
      </w:r>
    </w:p>
    <w:p w14:paraId="0CFF27DB" w14:textId="77777777" w:rsidR="00C835FC" w:rsidRPr="00E17FAB" w:rsidRDefault="00C835FC" w:rsidP="00BE5D4B">
      <w:pPr>
        <w:autoSpaceDE w:val="0"/>
        <w:spacing w:line="240" w:lineRule="auto"/>
        <w:rPr>
          <w:bCs/>
          <w:color w:val="000000"/>
          <w:szCs w:val="22"/>
        </w:rPr>
      </w:pPr>
    </w:p>
    <w:p w14:paraId="33A8BC40" w14:textId="77777777" w:rsidR="00581A65" w:rsidRPr="00E17FAB" w:rsidRDefault="007D4B27"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ü</w:t>
      </w:r>
      <w:r w:rsidR="00581A65" w:rsidRPr="00E17FAB">
        <w:rPr>
          <w:color w:val="000000"/>
          <w:szCs w:val="22"/>
        </w:rPr>
        <w:t>ldine nõrkus ja väsimus (</w:t>
      </w:r>
      <w:r w:rsidRPr="00E17FAB">
        <w:rPr>
          <w:color w:val="000000"/>
          <w:szCs w:val="22"/>
        </w:rPr>
        <w:t>mööduv</w:t>
      </w:r>
      <w:r w:rsidR="00581A65" w:rsidRPr="00E17FAB">
        <w:rPr>
          <w:color w:val="000000"/>
          <w:szCs w:val="22"/>
        </w:rPr>
        <w:t xml:space="preserve"> </w:t>
      </w:r>
      <w:r w:rsidR="00581A65" w:rsidRPr="00E17FAB">
        <w:rPr>
          <w:i/>
          <w:color w:val="000000"/>
          <w:szCs w:val="22"/>
        </w:rPr>
        <w:t>aneemia</w:t>
      </w:r>
      <w:r w:rsidRPr="00E17FAB">
        <w:rPr>
          <w:i/>
          <w:color w:val="000000"/>
          <w:szCs w:val="22"/>
        </w:rPr>
        <w:t xml:space="preserve"> </w:t>
      </w:r>
      <w:r w:rsidRPr="00E17FAB">
        <w:rPr>
          <w:color w:val="000000"/>
          <w:szCs w:val="22"/>
        </w:rPr>
        <w:t>e kehvveresus</w:t>
      </w:r>
      <w:r w:rsidR="00581A65" w:rsidRPr="00E17FAB">
        <w:rPr>
          <w:color w:val="000000"/>
          <w:szCs w:val="22"/>
        </w:rPr>
        <w:t>). Mõnel juhul võite vajada vereülekannet</w:t>
      </w:r>
      <w:r w:rsidRPr="00E17FAB">
        <w:rPr>
          <w:color w:val="000000"/>
          <w:szCs w:val="22"/>
        </w:rPr>
        <w:t>;</w:t>
      </w:r>
    </w:p>
    <w:p w14:paraId="6B4AA5DC" w14:textId="77777777" w:rsidR="00581A65" w:rsidRPr="00E17FAB" w:rsidRDefault="007D4B27"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ebatavalised</w:t>
      </w:r>
      <w:r w:rsidR="00581A65" w:rsidRPr="00E17FAB">
        <w:rPr>
          <w:color w:val="000000"/>
          <w:szCs w:val="22"/>
        </w:rPr>
        <w:t xml:space="preserve"> verevalumid või ver</w:t>
      </w:r>
      <w:r w:rsidRPr="00E17FAB">
        <w:rPr>
          <w:color w:val="000000"/>
          <w:szCs w:val="22"/>
        </w:rPr>
        <w:t>ejooksud</w:t>
      </w:r>
      <w:r w:rsidR="00581A65" w:rsidRPr="00E17FAB">
        <w:rPr>
          <w:color w:val="000000"/>
          <w:szCs w:val="22"/>
        </w:rPr>
        <w:t xml:space="preserve">, mis on põhjustatud </w:t>
      </w:r>
      <w:r w:rsidRPr="00E17FAB">
        <w:rPr>
          <w:color w:val="000000"/>
          <w:szCs w:val="22"/>
        </w:rPr>
        <w:t>verehüübimises osalevate vererakkude</w:t>
      </w:r>
      <w:r w:rsidR="00581A65" w:rsidRPr="00E17FAB">
        <w:rPr>
          <w:color w:val="000000"/>
          <w:szCs w:val="22"/>
        </w:rPr>
        <w:t xml:space="preserve"> arvu vähenemisest. </w:t>
      </w:r>
      <w:r w:rsidRPr="00E17FAB">
        <w:rPr>
          <w:color w:val="000000"/>
          <w:szCs w:val="22"/>
        </w:rPr>
        <w:t>T</w:t>
      </w:r>
      <w:r w:rsidR="00581A65" w:rsidRPr="00E17FAB">
        <w:rPr>
          <w:color w:val="000000"/>
          <w:szCs w:val="22"/>
        </w:rPr>
        <w:t>õsi</w:t>
      </w:r>
      <w:r w:rsidRPr="00E17FAB">
        <w:rPr>
          <w:color w:val="000000"/>
          <w:szCs w:val="22"/>
        </w:rPr>
        <w:t>ne</w:t>
      </w:r>
      <w:r w:rsidR="00581A65" w:rsidRPr="00E17FAB">
        <w:rPr>
          <w:color w:val="000000"/>
          <w:szCs w:val="22"/>
        </w:rPr>
        <w:t xml:space="preserve"> verejooks</w:t>
      </w:r>
      <w:r w:rsidRPr="00E17FAB">
        <w:rPr>
          <w:color w:val="000000"/>
          <w:szCs w:val="22"/>
        </w:rPr>
        <w:t xml:space="preserve"> võib tekkida ka</w:t>
      </w:r>
      <w:r w:rsidR="00581A65" w:rsidRPr="00E17FAB">
        <w:rPr>
          <w:color w:val="000000"/>
          <w:szCs w:val="22"/>
        </w:rPr>
        <w:t xml:space="preserve"> suhteliselt </w:t>
      </w:r>
      <w:r w:rsidRPr="00E17FAB">
        <w:rPr>
          <w:color w:val="000000"/>
          <w:szCs w:val="22"/>
        </w:rPr>
        <w:t>väikeste</w:t>
      </w:r>
      <w:r w:rsidR="00581A65" w:rsidRPr="00E17FAB">
        <w:rPr>
          <w:color w:val="000000"/>
          <w:szCs w:val="22"/>
        </w:rPr>
        <w:t xml:space="preserve"> vigastuste</w:t>
      </w:r>
      <w:r w:rsidRPr="00E17FAB">
        <w:rPr>
          <w:color w:val="000000"/>
          <w:szCs w:val="22"/>
        </w:rPr>
        <w:t xml:space="preserve"> (</w:t>
      </w:r>
      <w:r w:rsidR="00581A65" w:rsidRPr="00E17FAB">
        <w:rPr>
          <w:color w:val="000000"/>
          <w:szCs w:val="22"/>
        </w:rPr>
        <w:t xml:space="preserve">nt väikese </w:t>
      </w:r>
      <w:r w:rsidRPr="00E17FAB">
        <w:rPr>
          <w:color w:val="000000"/>
          <w:szCs w:val="22"/>
        </w:rPr>
        <w:t>sisselõike</w:t>
      </w:r>
      <w:r w:rsidR="00C835FC" w:rsidRPr="00E17FAB">
        <w:rPr>
          <w:color w:val="000000"/>
          <w:szCs w:val="22"/>
        </w:rPr>
        <w:t>)</w:t>
      </w:r>
      <w:r w:rsidRPr="00E17FAB">
        <w:rPr>
          <w:color w:val="000000"/>
          <w:szCs w:val="22"/>
        </w:rPr>
        <w:t xml:space="preserve"> korral</w:t>
      </w:r>
      <w:r w:rsidR="00581A65" w:rsidRPr="00E17FAB">
        <w:rPr>
          <w:color w:val="000000"/>
          <w:szCs w:val="22"/>
        </w:rPr>
        <w:t xml:space="preserve">. Harva võib see </w:t>
      </w:r>
      <w:r w:rsidRPr="00E17FAB">
        <w:rPr>
          <w:color w:val="000000"/>
          <w:szCs w:val="22"/>
        </w:rPr>
        <w:t>viia</w:t>
      </w:r>
      <w:r w:rsidR="00581A65" w:rsidRPr="00E17FAB">
        <w:rPr>
          <w:color w:val="000000"/>
          <w:szCs w:val="22"/>
        </w:rPr>
        <w:t xml:space="preserve"> veel tõsisema ver</w:t>
      </w:r>
      <w:r w:rsidRPr="00E17FAB">
        <w:rPr>
          <w:color w:val="000000"/>
          <w:szCs w:val="22"/>
        </w:rPr>
        <w:t>ejooksu (</w:t>
      </w:r>
      <w:r w:rsidRPr="00E17FAB">
        <w:rPr>
          <w:i/>
          <w:color w:val="000000"/>
          <w:szCs w:val="22"/>
        </w:rPr>
        <w:t>hemorraagia</w:t>
      </w:r>
      <w:r w:rsidRPr="00E17FAB">
        <w:rPr>
          <w:color w:val="000000"/>
          <w:szCs w:val="22"/>
        </w:rPr>
        <w:t>) tekkeni</w:t>
      </w:r>
      <w:r w:rsidR="00581A65" w:rsidRPr="00E17FAB">
        <w:rPr>
          <w:color w:val="000000"/>
          <w:szCs w:val="22"/>
        </w:rPr>
        <w:t xml:space="preserve">. Küsige </w:t>
      </w:r>
      <w:r w:rsidRPr="00E17FAB">
        <w:rPr>
          <w:color w:val="000000"/>
          <w:szCs w:val="22"/>
        </w:rPr>
        <w:t xml:space="preserve">nõu </w:t>
      </w:r>
      <w:r w:rsidR="00581A65" w:rsidRPr="00E17FAB">
        <w:rPr>
          <w:color w:val="000000"/>
          <w:szCs w:val="22"/>
        </w:rPr>
        <w:t>oma arsti</w:t>
      </w:r>
      <w:r w:rsidRPr="00E17FAB">
        <w:rPr>
          <w:color w:val="000000"/>
          <w:szCs w:val="22"/>
        </w:rPr>
        <w:t>lt</w:t>
      </w:r>
      <w:r w:rsidR="00581A65" w:rsidRPr="00E17FAB">
        <w:rPr>
          <w:color w:val="000000"/>
          <w:szCs w:val="22"/>
        </w:rPr>
        <w:t>, kuidas vähendada ver</w:t>
      </w:r>
      <w:r w:rsidRPr="00E17FAB">
        <w:rPr>
          <w:color w:val="000000"/>
          <w:szCs w:val="22"/>
        </w:rPr>
        <w:t>ejooksuohtu</w:t>
      </w:r>
      <w:r w:rsidR="00C835FC" w:rsidRPr="00E17FAB">
        <w:rPr>
          <w:color w:val="000000"/>
          <w:szCs w:val="22"/>
        </w:rPr>
        <w:t>.</w:t>
      </w:r>
    </w:p>
    <w:p w14:paraId="29C9D51F" w14:textId="77777777" w:rsidR="00581A65" w:rsidRPr="00E17FAB" w:rsidRDefault="00581A65" w:rsidP="008F0E1A">
      <w:pPr>
        <w:numPr>
          <w:ilvl w:val="0"/>
          <w:numId w:val="29"/>
        </w:numPr>
        <w:suppressAutoHyphens/>
        <w:autoSpaceDE w:val="0"/>
        <w:spacing w:line="240" w:lineRule="auto"/>
        <w:ind w:left="567" w:hanging="567"/>
        <w:rPr>
          <w:color w:val="000000"/>
          <w:szCs w:val="22"/>
        </w:rPr>
      </w:pPr>
      <w:r w:rsidRPr="00E17FAB">
        <w:rPr>
          <w:color w:val="000000"/>
          <w:szCs w:val="22"/>
        </w:rPr>
        <w:t>kaalu</w:t>
      </w:r>
      <w:r w:rsidR="007D4B27" w:rsidRPr="00E17FAB">
        <w:rPr>
          <w:color w:val="000000"/>
          <w:szCs w:val="22"/>
        </w:rPr>
        <w:t>langus</w:t>
      </w:r>
      <w:r w:rsidRPr="00E17FAB">
        <w:rPr>
          <w:color w:val="000000"/>
          <w:szCs w:val="22"/>
        </w:rPr>
        <w:t xml:space="preserve"> ja söögiisu </w:t>
      </w:r>
      <w:r w:rsidR="00C27080" w:rsidRPr="00E17FAB">
        <w:rPr>
          <w:color w:val="000000"/>
          <w:szCs w:val="22"/>
        </w:rPr>
        <w:t>kaotus</w:t>
      </w:r>
      <w:r w:rsidRPr="00E17FAB">
        <w:rPr>
          <w:color w:val="000000"/>
          <w:szCs w:val="22"/>
        </w:rPr>
        <w:t xml:space="preserve"> </w:t>
      </w:r>
      <w:r w:rsidR="00C27080" w:rsidRPr="00E17FAB">
        <w:rPr>
          <w:color w:val="000000"/>
          <w:szCs w:val="22"/>
        </w:rPr>
        <w:t>(</w:t>
      </w:r>
      <w:r w:rsidR="00C27080" w:rsidRPr="00E17FAB">
        <w:rPr>
          <w:i/>
          <w:color w:val="000000"/>
          <w:szCs w:val="22"/>
        </w:rPr>
        <w:t>isutus</w:t>
      </w:r>
      <w:r w:rsidRPr="00E17FAB">
        <w:rPr>
          <w:color w:val="000000"/>
          <w:szCs w:val="22"/>
        </w:rPr>
        <w:t>), väsimus, nõrkus</w:t>
      </w:r>
      <w:r w:rsidR="00C27080" w:rsidRPr="00E17FAB">
        <w:rPr>
          <w:color w:val="000000"/>
          <w:szCs w:val="22"/>
        </w:rPr>
        <w:t>;</w:t>
      </w:r>
    </w:p>
    <w:p w14:paraId="3F01C4D4" w14:textId="1C580309" w:rsidR="00581A65" w:rsidRPr="00E17FAB" w:rsidRDefault="00C27080" w:rsidP="008F0E1A">
      <w:pPr>
        <w:numPr>
          <w:ilvl w:val="0"/>
          <w:numId w:val="29"/>
        </w:numPr>
        <w:suppressAutoHyphens/>
        <w:autoSpaceDE w:val="0"/>
        <w:spacing w:line="240" w:lineRule="auto"/>
        <w:ind w:left="567" w:hanging="567"/>
        <w:rPr>
          <w:color w:val="000000"/>
          <w:szCs w:val="22"/>
        </w:rPr>
      </w:pPr>
      <w:r w:rsidRPr="00E17FAB">
        <w:rPr>
          <w:color w:val="000000"/>
          <w:szCs w:val="22"/>
        </w:rPr>
        <w:t>i</w:t>
      </w:r>
      <w:r w:rsidR="00581A65" w:rsidRPr="00E17FAB">
        <w:rPr>
          <w:color w:val="000000"/>
          <w:szCs w:val="22"/>
        </w:rPr>
        <w:t>iveldus, oksendamine, kõhulahtisus, kõhuvalu, kõhukinnisus</w:t>
      </w:r>
      <w:ins w:id="188" w:author="RR_2" w:date="2026-03-12T11:41:00Z" w16du:dateUtc="2026-03-12T09:41:00Z">
        <w:r w:rsidR="00E705DD">
          <w:rPr>
            <w:color w:val="000000"/>
            <w:szCs w:val="22"/>
          </w:rPr>
          <w:t>;</w:t>
        </w:r>
      </w:ins>
      <w:del w:id="189" w:author="RR_2" w:date="2026-03-12T11:41:00Z" w16du:dateUtc="2026-03-12T09:41:00Z">
        <w:r w:rsidR="00581A65" w:rsidRPr="00E17FAB" w:rsidDel="00E705DD">
          <w:rPr>
            <w:color w:val="000000"/>
            <w:szCs w:val="22"/>
          </w:rPr>
          <w:delText>.</w:delText>
        </w:r>
      </w:del>
    </w:p>
    <w:p w14:paraId="41E8C631" w14:textId="77777777" w:rsidR="00581A65" w:rsidRPr="00E17FAB" w:rsidRDefault="00C27080" w:rsidP="008F0E1A">
      <w:pPr>
        <w:numPr>
          <w:ilvl w:val="0"/>
          <w:numId w:val="29"/>
        </w:numPr>
        <w:suppressAutoHyphens/>
        <w:autoSpaceDE w:val="0"/>
        <w:spacing w:line="240" w:lineRule="auto"/>
        <w:ind w:left="567" w:hanging="567"/>
        <w:rPr>
          <w:color w:val="000000"/>
          <w:szCs w:val="22"/>
        </w:rPr>
      </w:pPr>
      <w:r w:rsidRPr="00E17FAB">
        <w:rPr>
          <w:color w:val="000000"/>
          <w:szCs w:val="22"/>
        </w:rPr>
        <w:t>s</w:t>
      </w:r>
      <w:r w:rsidR="00581A65" w:rsidRPr="00E17FAB">
        <w:rPr>
          <w:color w:val="000000"/>
          <w:szCs w:val="22"/>
        </w:rPr>
        <w:t>uu</w:t>
      </w:r>
      <w:r w:rsidRPr="00E17FAB">
        <w:rPr>
          <w:color w:val="000000"/>
          <w:szCs w:val="22"/>
        </w:rPr>
        <w:t>-</w:t>
      </w:r>
      <w:r w:rsidR="00C835FC" w:rsidRPr="00E17FAB">
        <w:rPr>
          <w:color w:val="000000"/>
          <w:szCs w:val="22"/>
        </w:rPr>
        <w:t>,</w:t>
      </w:r>
      <w:r w:rsidR="00581A65" w:rsidRPr="00E17FAB">
        <w:rPr>
          <w:color w:val="000000"/>
          <w:szCs w:val="22"/>
        </w:rPr>
        <w:t xml:space="preserve"> keele</w:t>
      </w:r>
      <w:r w:rsidRPr="00E17FAB">
        <w:rPr>
          <w:color w:val="000000"/>
          <w:szCs w:val="22"/>
        </w:rPr>
        <w:t>-</w:t>
      </w:r>
      <w:r w:rsidR="00581A65" w:rsidRPr="00E17FAB">
        <w:rPr>
          <w:color w:val="000000"/>
          <w:szCs w:val="22"/>
        </w:rPr>
        <w:t xml:space="preserve"> või igeme</w:t>
      </w:r>
      <w:r w:rsidRPr="00E17FAB">
        <w:rPr>
          <w:color w:val="000000"/>
          <w:szCs w:val="22"/>
        </w:rPr>
        <w:t>põletik ja haavandid;</w:t>
      </w:r>
    </w:p>
    <w:p w14:paraId="1A082317" w14:textId="77777777" w:rsidR="00581A65" w:rsidRPr="00E17FAB" w:rsidRDefault="00C27080" w:rsidP="008F0E1A">
      <w:pPr>
        <w:numPr>
          <w:ilvl w:val="0"/>
          <w:numId w:val="29"/>
        </w:numPr>
        <w:suppressAutoHyphens/>
        <w:autoSpaceDE w:val="0"/>
        <w:spacing w:line="240" w:lineRule="auto"/>
        <w:ind w:left="567" w:hanging="567"/>
        <w:rPr>
          <w:color w:val="000000"/>
          <w:szCs w:val="22"/>
        </w:rPr>
      </w:pPr>
      <w:r w:rsidRPr="00E17FAB">
        <w:rPr>
          <w:color w:val="000000"/>
          <w:szCs w:val="22"/>
        </w:rPr>
        <w:t>k</w:t>
      </w:r>
      <w:r w:rsidR="00581A65" w:rsidRPr="00E17FAB">
        <w:rPr>
          <w:color w:val="000000"/>
          <w:szCs w:val="22"/>
        </w:rPr>
        <w:t>õrge kehatemperatuur (palavik</w:t>
      </w:r>
      <w:r w:rsidR="00C12048" w:rsidRPr="00E17FAB">
        <w:rPr>
          <w:color w:val="000000"/>
          <w:szCs w:val="22"/>
        </w:rPr>
        <w:t>)</w:t>
      </w:r>
      <w:r w:rsidRPr="00E17FAB">
        <w:rPr>
          <w:color w:val="000000"/>
          <w:szCs w:val="22"/>
        </w:rPr>
        <w:t>;</w:t>
      </w:r>
    </w:p>
    <w:p w14:paraId="4536E24D" w14:textId="77777777" w:rsidR="00581A65" w:rsidRPr="00E17FAB" w:rsidRDefault="00C27080" w:rsidP="008F0E1A">
      <w:pPr>
        <w:numPr>
          <w:ilvl w:val="0"/>
          <w:numId w:val="29"/>
        </w:numPr>
        <w:suppressAutoHyphens/>
        <w:autoSpaceDE w:val="0"/>
        <w:spacing w:line="240" w:lineRule="auto"/>
        <w:ind w:left="567" w:hanging="567"/>
        <w:rPr>
          <w:color w:val="000000"/>
          <w:szCs w:val="22"/>
        </w:rPr>
      </w:pPr>
      <w:r w:rsidRPr="00E17FAB">
        <w:rPr>
          <w:color w:val="000000"/>
          <w:szCs w:val="22"/>
        </w:rPr>
        <w:t>j</w:t>
      </w:r>
      <w:r w:rsidR="00581A65" w:rsidRPr="00E17FAB">
        <w:rPr>
          <w:color w:val="000000"/>
          <w:szCs w:val="22"/>
        </w:rPr>
        <w:t>uuste väljalangemine.</w:t>
      </w:r>
    </w:p>
    <w:p w14:paraId="65947F9C" w14:textId="77777777" w:rsidR="00581A65" w:rsidRPr="00E17FAB" w:rsidRDefault="00581A65" w:rsidP="00BE5D4B">
      <w:pPr>
        <w:autoSpaceDE w:val="0"/>
        <w:spacing w:line="240" w:lineRule="auto"/>
        <w:rPr>
          <w:color w:val="000000"/>
          <w:szCs w:val="22"/>
        </w:rPr>
      </w:pPr>
    </w:p>
    <w:p w14:paraId="0CF06322" w14:textId="77777777" w:rsidR="00C27080" w:rsidRPr="00E17FAB" w:rsidRDefault="00581A65" w:rsidP="00BE5D4B">
      <w:pPr>
        <w:autoSpaceDE w:val="0"/>
        <w:spacing w:line="240" w:lineRule="auto"/>
        <w:rPr>
          <w:bCs/>
          <w:color w:val="000000"/>
          <w:szCs w:val="22"/>
        </w:rPr>
      </w:pPr>
      <w:r w:rsidRPr="00E17FAB">
        <w:rPr>
          <w:b/>
          <w:bCs/>
          <w:color w:val="000000"/>
          <w:szCs w:val="22"/>
          <w:u w:val="single"/>
        </w:rPr>
        <w:t>Sageda</w:t>
      </w:r>
      <w:r w:rsidR="00C835FC" w:rsidRPr="00E17FAB">
        <w:rPr>
          <w:b/>
          <w:bCs/>
          <w:color w:val="000000"/>
          <w:szCs w:val="22"/>
          <w:u w:val="single"/>
        </w:rPr>
        <w:t>se</w:t>
      </w:r>
      <w:r w:rsidRPr="00E17FAB">
        <w:rPr>
          <w:b/>
          <w:bCs/>
          <w:color w:val="000000"/>
          <w:szCs w:val="22"/>
          <w:u w:val="single"/>
        </w:rPr>
        <w:t>d kõrvaltoimed</w:t>
      </w:r>
    </w:p>
    <w:p w14:paraId="7D17D28F" w14:textId="77777777" w:rsidR="00C835FC" w:rsidRPr="00E17FAB" w:rsidRDefault="00C835FC" w:rsidP="00BE5D4B">
      <w:pPr>
        <w:autoSpaceDE w:val="0"/>
        <w:spacing w:line="240" w:lineRule="auto"/>
        <w:rPr>
          <w:bCs/>
          <w:color w:val="000000"/>
          <w:szCs w:val="22"/>
        </w:rPr>
      </w:pPr>
    </w:p>
    <w:p w14:paraId="15F5B588" w14:textId="77777777" w:rsidR="00581A65" w:rsidRPr="00E17FAB" w:rsidRDefault="00C27080" w:rsidP="00BE5D4B">
      <w:pPr>
        <w:autoSpaceDE w:val="0"/>
        <w:spacing w:line="240" w:lineRule="auto"/>
        <w:rPr>
          <w:bCs/>
          <w:color w:val="000000"/>
          <w:szCs w:val="22"/>
        </w:rPr>
      </w:pPr>
      <w:r w:rsidRPr="00E17FAB">
        <w:rPr>
          <w:bCs/>
          <w:color w:val="000000"/>
          <w:szCs w:val="22"/>
        </w:rPr>
        <w:t xml:space="preserve">Need </w:t>
      </w:r>
      <w:r w:rsidR="00D666A8" w:rsidRPr="00E17FAB">
        <w:rPr>
          <w:bCs/>
          <w:color w:val="000000"/>
          <w:szCs w:val="22"/>
        </w:rPr>
        <w:t xml:space="preserve">võivad </w:t>
      </w:r>
      <w:r w:rsidRPr="00E17FAB">
        <w:rPr>
          <w:bCs/>
          <w:color w:val="000000"/>
          <w:szCs w:val="22"/>
        </w:rPr>
        <w:t>tekki</w:t>
      </w:r>
      <w:r w:rsidR="00AD4078" w:rsidRPr="00E17FAB">
        <w:rPr>
          <w:bCs/>
          <w:color w:val="000000"/>
          <w:szCs w:val="22"/>
        </w:rPr>
        <w:t>da</w:t>
      </w:r>
      <w:r w:rsidR="00D666A8" w:rsidRPr="00E17FAB">
        <w:rPr>
          <w:bCs/>
          <w:color w:val="000000"/>
          <w:szCs w:val="22"/>
        </w:rPr>
        <w:t xml:space="preserve"> </w:t>
      </w:r>
      <w:r w:rsidR="00D666A8" w:rsidRPr="00E17FAB">
        <w:rPr>
          <w:b/>
          <w:bCs/>
          <w:color w:val="000000"/>
          <w:szCs w:val="22"/>
        </w:rPr>
        <w:t xml:space="preserve">kuni </w:t>
      </w:r>
      <w:r w:rsidRPr="00E17FAB">
        <w:rPr>
          <w:b/>
          <w:bCs/>
          <w:color w:val="000000"/>
          <w:szCs w:val="22"/>
        </w:rPr>
        <w:t>ühel</w:t>
      </w:r>
      <w:r w:rsidRPr="00E17FAB">
        <w:rPr>
          <w:bCs/>
          <w:color w:val="000000"/>
          <w:szCs w:val="22"/>
        </w:rPr>
        <w:t xml:space="preserve"> Topotecan Hospira</w:t>
      </w:r>
      <w:r w:rsidR="001B224C" w:rsidRPr="00E17FAB">
        <w:rPr>
          <w:bCs/>
          <w:color w:val="000000"/>
          <w:szCs w:val="22"/>
        </w:rPr>
        <w:t>’</w:t>
      </w:r>
      <w:r w:rsidRPr="00E17FAB">
        <w:rPr>
          <w:bCs/>
          <w:color w:val="000000"/>
          <w:szCs w:val="22"/>
        </w:rPr>
        <w:t>ga ravitud patsiendil</w:t>
      </w:r>
      <w:r w:rsidR="00D666A8" w:rsidRPr="00E17FAB">
        <w:rPr>
          <w:b/>
          <w:bCs/>
          <w:color w:val="000000"/>
          <w:szCs w:val="22"/>
        </w:rPr>
        <w:t xml:space="preserve"> 10</w:t>
      </w:r>
      <w:r w:rsidRPr="00E17FAB">
        <w:rPr>
          <w:b/>
          <w:bCs/>
          <w:color w:val="000000"/>
          <w:szCs w:val="22"/>
        </w:rPr>
        <w:t>-</w:t>
      </w:r>
      <w:r w:rsidR="00D666A8" w:rsidRPr="00E17FAB">
        <w:rPr>
          <w:b/>
          <w:bCs/>
          <w:color w:val="000000"/>
          <w:szCs w:val="22"/>
        </w:rPr>
        <w:t>st</w:t>
      </w:r>
      <w:r w:rsidR="00581A65" w:rsidRPr="00E17FAB">
        <w:rPr>
          <w:b/>
          <w:bCs/>
          <w:color w:val="000000"/>
          <w:szCs w:val="22"/>
        </w:rPr>
        <w:t>:</w:t>
      </w:r>
    </w:p>
    <w:p w14:paraId="0E41E65F" w14:textId="77777777" w:rsidR="00581A65" w:rsidRPr="00E17FAB" w:rsidRDefault="00C27080"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a</w:t>
      </w:r>
      <w:r w:rsidR="00581A65" w:rsidRPr="00E17FAB">
        <w:rPr>
          <w:color w:val="000000"/>
          <w:szCs w:val="22"/>
        </w:rPr>
        <w:t xml:space="preserve">llergilised või </w:t>
      </w:r>
      <w:r w:rsidR="00581A65" w:rsidRPr="00E17FAB">
        <w:rPr>
          <w:i/>
          <w:color w:val="000000"/>
          <w:szCs w:val="22"/>
        </w:rPr>
        <w:t>ülitundlikkus</w:t>
      </w:r>
      <w:r w:rsidR="00581A65" w:rsidRPr="00E17FAB">
        <w:rPr>
          <w:color w:val="000000"/>
          <w:szCs w:val="22"/>
        </w:rPr>
        <w:t xml:space="preserve">reaktsioonid (sh </w:t>
      </w:r>
      <w:r w:rsidR="00C835FC" w:rsidRPr="00E17FAB">
        <w:rPr>
          <w:color w:val="000000"/>
          <w:szCs w:val="22"/>
        </w:rPr>
        <w:t>naha</w:t>
      </w:r>
      <w:r w:rsidR="00581A65" w:rsidRPr="00E17FAB">
        <w:rPr>
          <w:color w:val="000000"/>
          <w:szCs w:val="22"/>
        </w:rPr>
        <w:t>lööve)</w:t>
      </w:r>
      <w:r w:rsidRPr="00E17FAB">
        <w:rPr>
          <w:color w:val="000000"/>
          <w:szCs w:val="22"/>
        </w:rPr>
        <w:t>;</w:t>
      </w:r>
    </w:p>
    <w:p w14:paraId="112F7453" w14:textId="77777777" w:rsidR="00581A65" w:rsidRPr="00E17FAB" w:rsidRDefault="00C27080"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n</w:t>
      </w:r>
      <w:r w:rsidR="00581A65" w:rsidRPr="00E17FAB">
        <w:rPr>
          <w:color w:val="000000"/>
          <w:szCs w:val="22"/>
        </w:rPr>
        <w:t>ahakollasus</w:t>
      </w:r>
      <w:r w:rsidRPr="00E17FAB">
        <w:rPr>
          <w:color w:val="000000"/>
          <w:szCs w:val="22"/>
        </w:rPr>
        <w:t>;</w:t>
      </w:r>
    </w:p>
    <w:p w14:paraId="648E5543" w14:textId="77777777" w:rsidR="009A7592" w:rsidRPr="00E17FAB" w:rsidRDefault="00C27080"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h</w:t>
      </w:r>
      <w:r w:rsidR="009A7592" w:rsidRPr="00E17FAB">
        <w:rPr>
          <w:color w:val="000000"/>
          <w:szCs w:val="22"/>
        </w:rPr>
        <w:t>alb enesetunne</w:t>
      </w:r>
      <w:r w:rsidRPr="00E17FAB">
        <w:rPr>
          <w:color w:val="000000"/>
          <w:szCs w:val="22"/>
        </w:rPr>
        <w:t>;</w:t>
      </w:r>
    </w:p>
    <w:p w14:paraId="4369E59F" w14:textId="77777777" w:rsidR="00581A65" w:rsidRPr="00E17FAB" w:rsidRDefault="00C27080"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s</w:t>
      </w:r>
      <w:r w:rsidR="00581A65" w:rsidRPr="00E17FAB">
        <w:rPr>
          <w:color w:val="000000"/>
          <w:szCs w:val="22"/>
        </w:rPr>
        <w:t>ügelus</w:t>
      </w:r>
      <w:r w:rsidRPr="00E17FAB">
        <w:rPr>
          <w:color w:val="000000"/>
          <w:szCs w:val="22"/>
        </w:rPr>
        <w:t>.</w:t>
      </w:r>
    </w:p>
    <w:p w14:paraId="509AEF62" w14:textId="77777777" w:rsidR="00581A65" w:rsidRPr="00E17FAB" w:rsidRDefault="00581A65" w:rsidP="00BE5D4B">
      <w:pPr>
        <w:autoSpaceDE w:val="0"/>
        <w:spacing w:line="240" w:lineRule="auto"/>
        <w:rPr>
          <w:color w:val="000000"/>
          <w:szCs w:val="22"/>
        </w:rPr>
      </w:pPr>
    </w:p>
    <w:p w14:paraId="62DE6EA5" w14:textId="77777777" w:rsidR="00C27080" w:rsidRPr="00E17FAB" w:rsidRDefault="00581A65" w:rsidP="00BE5D4B">
      <w:pPr>
        <w:autoSpaceDE w:val="0"/>
        <w:spacing w:line="240" w:lineRule="auto"/>
        <w:rPr>
          <w:bCs/>
          <w:color w:val="000000"/>
          <w:szCs w:val="22"/>
        </w:rPr>
      </w:pPr>
      <w:r w:rsidRPr="00E17FAB">
        <w:rPr>
          <w:b/>
          <w:bCs/>
          <w:color w:val="000000"/>
          <w:szCs w:val="22"/>
          <w:u w:val="single"/>
        </w:rPr>
        <w:t>Harva</w:t>
      </w:r>
      <w:r w:rsidR="00C27080" w:rsidRPr="00E17FAB">
        <w:rPr>
          <w:b/>
          <w:bCs/>
          <w:color w:val="000000"/>
          <w:szCs w:val="22"/>
          <w:u w:val="single"/>
        </w:rPr>
        <w:t>d</w:t>
      </w:r>
      <w:r w:rsidR="00AD4078" w:rsidRPr="00E17FAB">
        <w:rPr>
          <w:b/>
          <w:bCs/>
          <w:color w:val="000000"/>
          <w:szCs w:val="22"/>
          <w:u w:val="single"/>
        </w:rPr>
        <w:t xml:space="preserve"> </w:t>
      </w:r>
      <w:r w:rsidRPr="00E17FAB">
        <w:rPr>
          <w:b/>
          <w:bCs/>
          <w:color w:val="000000"/>
          <w:szCs w:val="22"/>
          <w:u w:val="single"/>
        </w:rPr>
        <w:t>kõrvaltoimed</w:t>
      </w:r>
    </w:p>
    <w:p w14:paraId="0A47AD4D" w14:textId="77777777" w:rsidR="00C835FC" w:rsidRPr="00E17FAB" w:rsidRDefault="00C835FC" w:rsidP="00BE5D4B">
      <w:pPr>
        <w:autoSpaceDE w:val="0"/>
        <w:spacing w:line="240" w:lineRule="auto"/>
        <w:rPr>
          <w:bCs/>
          <w:color w:val="000000"/>
          <w:szCs w:val="22"/>
        </w:rPr>
      </w:pPr>
    </w:p>
    <w:p w14:paraId="7AD01206" w14:textId="77777777" w:rsidR="00581A65" w:rsidRPr="00E17FAB" w:rsidRDefault="00C27080" w:rsidP="00BE5D4B">
      <w:pPr>
        <w:autoSpaceDE w:val="0"/>
        <w:spacing w:line="240" w:lineRule="auto"/>
        <w:rPr>
          <w:bCs/>
          <w:color w:val="000000"/>
          <w:szCs w:val="22"/>
        </w:rPr>
      </w:pPr>
      <w:r w:rsidRPr="00E17FAB">
        <w:rPr>
          <w:bCs/>
          <w:color w:val="000000"/>
          <w:szCs w:val="22"/>
        </w:rPr>
        <w:t xml:space="preserve">Need </w:t>
      </w:r>
      <w:r w:rsidR="00D666A8" w:rsidRPr="00E17FAB">
        <w:rPr>
          <w:bCs/>
          <w:color w:val="000000"/>
          <w:szCs w:val="22"/>
        </w:rPr>
        <w:t xml:space="preserve">võivad </w:t>
      </w:r>
      <w:r w:rsidRPr="00E17FAB">
        <w:rPr>
          <w:bCs/>
          <w:color w:val="000000"/>
          <w:szCs w:val="22"/>
        </w:rPr>
        <w:t>tekkida</w:t>
      </w:r>
      <w:r w:rsidR="00D666A8" w:rsidRPr="00E17FAB">
        <w:rPr>
          <w:bCs/>
          <w:color w:val="000000"/>
          <w:szCs w:val="22"/>
        </w:rPr>
        <w:t xml:space="preserve"> </w:t>
      </w:r>
      <w:r w:rsidR="00D666A8" w:rsidRPr="00E17FAB">
        <w:rPr>
          <w:b/>
          <w:bCs/>
          <w:color w:val="000000"/>
          <w:szCs w:val="22"/>
        </w:rPr>
        <w:t xml:space="preserve">kuni </w:t>
      </w:r>
      <w:r w:rsidRPr="00E17FAB">
        <w:rPr>
          <w:b/>
          <w:bCs/>
          <w:color w:val="000000"/>
          <w:szCs w:val="22"/>
        </w:rPr>
        <w:t>ühel</w:t>
      </w:r>
      <w:r w:rsidR="00D666A8" w:rsidRPr="00E17FAB">
        <w:rPr>
          <w:bCs/>
          <w:color w:val="000000"/>
          <w:szCs w:val="22"/>
        </w:rPr>
        <w:t xml:space="preserve"> </w:t>
      </w:r>
      <w:r w:rsidRPr="00E17FAB">
        <w:rPr>
          <w:bCs/>
          <w:color w:val="000000"/>
          <w:szCs w:val="22"/>
        </w:rPr>
        <w:t>Topotecan Hospira</w:t>
      </w:r>
      <w:r w:rsidR="001B224C" w:rsidRPr="00E17FAB">
        <w:rPr>
          <w:bCs/>
          <w:color w:val="000000"/>
          <w:szCs w:val="22"/>
        </w:rPr>
        <w:t>’</w:t>
      </w:r>
      <w:r w:rsidRPr="00E17FAB">
        <w:rPr>
          <w:bCs/>
          <w:color w:val="000000"/>
          <w:szCs w:val="22"/>
        </w:rPr>
        <w:t>ga ravitud patsiendil</w:t>
      </w:r>
      <w:r w:rsidR="00D666A8" w:rsidRPr="00E17FAB">
        <w:rPr>
          <w:b/>
          <w:bCs/>
          <w:color w:val="000000"/>
          <w:szCs w:val="22"/>
        </w:rPr>
        <w:t xml:space="preserve"> 1000</w:t>
      </w:r>
      <w:r w:rsidRPr="00E17FAB">
        <w:rPr>
          <w:b/>
          <w:bCs/>
          <w:color w:val="000000"/>
          <w:szCs w:val="22"/>
        </w:rPr>
        <w:t>-</w:t>
      </w:r>
      <w:r w:rsidR="00D666A8" w:rsidRPr="00E17FAB">
        <w:rPr>
          <w:b/>
          <w:bCs/>
          <w:color w:val="000000"/>
          <w:szCs w:val="22"/>
        </w:rPr>
        <w:t>st</w:t>
      </w:r>
      <w:r w:rsidR="00581A65" w:rsidRPr="00E17FAB">
        <w:rPr>
          <w:b/>
          <w:bCs/>
          <w:color w:val="000000"/>
          <w:szCs w:val="22"/>
        </w:rPr>
        <w:t>:</w:t>
      </w:r>
    </w:p>
    <w:p w14:paraId="1B507315" w14:textId="77777777" w:rsidR="00581A65" w:rsidRPr="00E17FAB" w:rsidRDefault="00A91758"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r</w:t>
      </w:r>
      <w:r w:rsidR="00581A65" w:rsidRPr="00E17FAB">
        <w:rPr>
          <w:color w:val="000000"/>
          <w:szCs w:val="22"/>
        </w:rPr>
        <w:t>aske</w:t>
      </w:r>
      <w:r w:rsidRPr="00E17FAB">
        <w:rPr>
          <w:color w:val="000000"/>
          <w:szCs w:val="22"/>
        </w:rPr>
        <w:t>kujulised</w:t>
      </w:r>
      <w:r w:rsidR="00581A65" w:rsidRPr="00E17FAB">
        <w:rPr>
          <w:color w:val="000000"/>
          <w:szCs w:val="22"/>
        </w:rPr>
        <w:t xml:space="preserve"> allergilised või </w:t>
      </w:r>
      <w:r w:rsidR="00581A65" w:rsidRPr="00E17FAB">
        <w:rPr>
          <w:i/>
          <w:color w:val="000000"/>
          <w:szCs w:val="22"/>
        </w:rPr>
        <w:t>anafülaktilised</w:t>
      </w:r>
      <w:r w:rsidR="00581A65" w:rsidRPr="00E17FAB">
        <w:rPr>
          <w:color w:val="000000"/>
          <w:szCs w:val="22"/>
        </w:rPr>
        <w:t xml:space="preserve"> reaktsioonid</w:t>
      </w:r>
      <w:r w:rsidRPr="00E17FAB">
        <w:rPr>
          <w:color w:val="000000"/>
          <w:szCs w:val="22"/>
        </w:rPr>
        <w:t>;</w:t>
      </w:r>
    </w:p>
    <w:p w14:paraId="785BACB1" w14:textId="77777777" w:rsidR="00581A65" w:rsidRPr="00E17FAB" w:rsidRDefault="00A91758"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v</w:t>
      </w:r>
      <w:r w:rsidR="00581A65" w:rsidRPr="00E17FAB">
        <w:rPr>
          <w:color w:val="000000"/>
          <w:szCs w:val="22"/>
        </w:rPr>
        <w:t>edeliku k</w:t>
      </w:r>
      <w:r w:rsidR="00AD4078" w:rsidRPr="00E17FAB">
        <w:rPr>
          <w:color w:val="000000"/>
          <w:szCs w:val="22"/>
        </w:rPr>
        <w:t>ogunemisest</w:t>
      </w:r>
      <w:r w:rsidR="00581A65" w:rsidRPr="00E17FAB">
        <w:rPr>
          <w:color w:val="000000"/>
          <w:szCs w:val="22"/>
        </w:rPr>
        <w:t xml:space="preserve"> </w:t>
      </w:r>
      <w:r w:rsidRPr="00E17FAB">
        <w:rPr>
          <w:color w:val="000000"/>
          <w:szCs w:val="22"/>
        </w:rPr>
        <w:t>tingitud</w:t>
      </w:r>
      <w:r w:rsidR="00581A65" w:rsidRPr="00E17FAB">
        <w:rPr>
          <w:color w:val="000000"/>
          <w:szCs w:val="22"/>
        </w:rPr>
        <w:t xml:space="preserve"> turse (</w:t>
      </w:r>
      <w:r w:rsidR="00581A65" w:rsidRPr="00E17FAB">
        <w:rPr>
          <w:i/>
          <w:color w:val="000000"/>
          <w:szCs w:val="22"/>
        </w:rPr>
        <w:t>angioödeem</w:t>
      </w:r>
      <w:r w:rsidR="00581A65" w:rsidRPr="00E17FAB">
        <w:rPr>
          <w:color w:val="000000"/>
          <w:szCs w:val="22"/>
        </w:rPr>
        <w:t>)</w:t>
      </w:r>
      <w:r w:rsidRPr="00E17FAB">
        <w:rPr>
          <w:color w:val="000000"/>
          <w:szCs w:val="22"/>
        </w:rPr>
        <w:t>;</w:t>
      </w:r>
    </w:p>
    <w:p w14:paraId="6FFCE7C0" w14:textId="77777777" w:rsidR="00581A65" w:rsidRPr="00E17FAB" w:rsidRDefault="00A91758"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k</w:t>
      </w:r>
      <w:r w:rsidR="00C12048" w:rsidRPr="00E17FAB">
        <w:rPr>
          <w:color w:val="000000"/>
          <w:szCs w:val="22"/>
        </w:rPr>
        <w:t>e</w:t>
      </w:r>
      <w:r w:rsidR="00581A65" w:rsidRPr="00E17FAB">
        <w:rPr>
          <w:color w:val="000000"/>
          <w:szCs w:val="22"/>
        </w:rPr>
        <w:t>rge valu ja põletik süstekoha</w:t>
      </w:r>
      <w:r w:rsidRPr="00E17FAB">
        <w:rPr>
          <w:color w:val="000000"/>
          <w:szCs w:val="22"/>
        </w:rPr>
        <w:t>s;</w:t>
      </w:r>
    </w:p>
    <w:p w14:paraId="5453AEDA" w14:textId="77777777" w:rsidR="00581A65" w:rsidRPr="00E17FAB" w:rsidRDefault="00A91758"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s</w:t>
      </w:r>
      <w:r w:rsidR="00581A65" w:rsidRPr="00E17FAB">
        <w:rPr>
          <w:color w:val="000000"/>
          <w:szCs w:val="22"/>
        </w:rPr>
        <w:t>ügelev lööve (</w:t>
      </w:r>
      <w:r w:rsidR="00C835FC" w:rsidRPr="00E17FAB">
        <w:rPr>
          <w:color w:val="000000"/>
          <w:szCs w:val="22"/>
        </w:rPr>
        <w:t xml:space="preserve">või </w:t>
      </w:r>
      <w:r w:rsidR="00581A65" w:rsidRPr="00E17FAB">
        <w:rPr>
          <w:i/>
          <w:color w:val="000000"/>
          <w:szCs w:val="22"/>
        </w:rPr>
        <w:t>nõgestõbi</w:t>
      </w:r>
      <w:r w:rsidR="00581A65" w:rsidRPr="00E17FAB">
        <w:rPr>
          <w:color w:val="000000"/>
          <w:szCs w:val="22"/>
        </w:rPr>
        <w:t>).</w:t>
      </w:r>
    </w:p>
    <w:p w14:paraId="2967D603" w14:textId="77777777" w:rsidR="00A91758" w:rsidRPr="00E17FAB" w:rsidRDefault="00A91758" w:rsidP="00A91758">
      <w:pPr>
        <w:tabs>
          <w:tab w:val="clear" w:pos="567"/>
        </w:tabs>
        <w:autoSpaceDE w:val="0"/>
        <w:autoSpaceDN w:val="0"/>
        <w:adjustRightInd w:val="0"/>
        <w:spacing w:line="240" w:lineRule="auto"/>
        <w:rPr>
          <w:rFonts w:eastAsia="Calibri"/>
          <w:bCs/>
          <w:color w:val="000000"/>
          <w:szCs w:val="22"/>
          <w:lang w:eastAsia="et-EE"/>
        </w:rPr>
      </w:pPr>
    </w:p>
    <w:p w14:paraId="0F89EB63" w14:textId="77777777" w:rsidR="00A91758" w:rsidRPr="00E17FAB" w:rsidRDefault="00A91758" w:rsidP="00A91758">
      <w:pPr>
        <w:tabs>
          <w:tab w:val="clear" w:pos="567"/>
        </w:tabs>
        <w:autoSpaceDE w:val="0"/>
        <w:autoSpaceDN w:val="0"/>
        <w:adjustRightInd w:val="0"/>
        <w:spacing w:line="240" w:lineRule="auto"/>
        <w:rPr>
          <w:rFonts w:eastAsia="Calibri"/>
          <w:color w:val="000000"/>
          <w:szCs w:val="22"/>
          <w:lang w:eastAsia="et-EE"/>
        </w:rPr>
      </w:pPr>
      <w:r w:rsidRPr="00E17FAB">
        <w:rPr>
          <w:rFonts w:eastAsia="Calibri"/>
          <w:b/>
          <w:bCs/>
          <w:color w:val="000000"/>
          <w:szCs w:val="22"/>
          <w:lang w:eastAsia="et-EE"/>
        </w:rPr>
        <w:t>Kõrvaltoimed, mille esinemissagedus on teadmata</w:t>
      </w:r>
    </w:p>
    <w:p w14:paraId="3917F494" w14:textId="77777777" w:rsidR="00A91758" w:rsidRPr="00E17FAB" w:rsidRDefault="00A91758" w:rsidP="00A91758">
      <w:pPr>
        <w:tabs>
          <w:tab w:val="clear" w:pos="567"/>
        </w:tabs>
        <w:autoSpaceDE w:val="0"/>
        <w:autoSpaceDN w:val="0"/>
        <w:adjustRightInd w:val="0"/>
        <w:spacing w:line="240" w:lineRule="auto"/>
        <w:rPr>
          <w:rFonts w:eastAsia="Calibri"/>
          <w:color w:val="000000"/>
          <w:szCs w:val="22"/>
          <w:lang w:eastAsia="et-EE"/>
        </w:rPr>
      </w:pPr>
      <w:r w:rsidRPr="00E17FAB">
        <w:rPr>
          <w:rFonts w:eastAsia="Calibri"/>
          <w:color w:val="000000"/>
          <w:szCs w:val="22"/>
          <w:lang w:eastAsia="et-EE"/>
        </w:rPr>
        <w:t>Mõnede kõrvaltoimete esinemissagedus on teadmata (kõrvaltoimed on kogutud spontaansete teatistena ning esinemissagedust ei saa hinna</w:t>
      </w:r>
      <w:r w:rsidR="00C835FC" w:rsidRPr="00E17FAB">
        <w:rPr>
          <w:rFonts w:eastAsia="Calibri"/>
          <w:color w:val="000000"/>
          <w:szCs w:val="22"/>
          <w:lang w:eastAsia="et-EE"/>
        </w:rPr>
        <w:t>t</w:t>
      </w:r>
      <w:r w:rsidRPr="00E17FAB">
        <w:rPr>
          <w:rFonts w:eastAsia="Calibri"/>
          <w:color w:val="000000"/>
          <w:szCs w:val="22"/>
          <w:lang w:eastAsia="et-EE"/>
        </w:rPr>
        <w:t>a olemasolevate andmete alusel):</w:t>
      </w:r>
    </w:p>
    <w:p w14:paraId="670EB3C5" w14:textId="77777777" w:rsidR="00A91758" w:rsidRPr="00E17FAB" w:rsidRDefault="00A91758"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tugev kõhuvalu, iiveldus, veriokse, must väljaheide või veri väljaheites (seedetrakti mulgustumise võimalikud nähud);</w:t>
      </w:r>
    </w:p>
    <w:p w14:paraId="3A137CE2" w14:textId="77777777" w:rsidR="00A91758" w:rsidRPr="00E17FAB" w:rsidRDefault="00A91758" w:rsidP="008F0E1A">
      <w:pPr>
        <w:numPr>
          <w:ilvl w:val="0"/>
          <w:numId w:val="29"/>
        </w:numPr>
        <w:tabs>
          <w:tab w:val="clear" w:pos="567"/>
        </w:tabs>
        <w:suppressAutoHyphens/>
        <w:autoSpaceDE w:val="0"/>
        <w:spacing w:line="240" w:lineRule="auto"/>
        <w:ind w:left="567" w:hanging="567"/>
        <w:rPr>
          <w:color w:val="000000"/>
          <w:szCs w:val="22"/>
        </w:rPr>
      </w:pPr>
      <w:r w:rsidRPr="00E17FAB">
        <w:rPr>
          <w:color w:val="000000"/>
          <w:szCs w:val="22"/>
        </w:rPr>
        <w:t>suuhaavandid, neelamisraskus, kõhuvalu, iiveldus, oksendamine, kõhulahtisus, veri väljaheites (suu-, mao- ja/või soolelimaskesta põletiku [limaskesta põletik] võimalikud nähud ja sümptomid).</w:t>
      </w:r>
    </w:p>
    <w:p w14:paraId="18AACEA8" w14:textId="77777777" w:rsidR="00581A65" w:rsidRPr="00E17FAB" w:rsidRDefault="00581A65" w:rsidP="00BE5D4B">
      <w:pPr>
        <w:autoSpaceDE w:val="0"/>
        <w:spacing w:line="240" w:lineRule="auto"/>
        <w:rPr>
          <w:color w:val="000000"/>
          <w:szCs w:val="22"/>
        </w:rPr>
      </w:pPr>
    </w:p>
    <w:p w14:paraId="6BC6D3BA" w14:textId="77777777" w:rsidR="00581A65" w:rsidRPr="00E17FAB" w:rsidRDefault="00A91758" w:rsidP="00BE5D4B">
      <w:pPr>
        <w:autoSpaceDE w:val="0"/>
        <w:spacing w:line="240" w:lineRule="auto"/>
        <w:rPr>
          <w:color w:val="000000"/>
          <w:szCs w:val="22"/>
        </w:rPr>
      </w:pPr>
      <w:r w:rsidRPr="00E17FAB">
        <w:rPr>
          <w:b/>
          <w:bCs/>
          <w:color w:val="000000"/>
          <w:szCs w:val="22"/>
        </w:rPr>
        <w:t xml:space="preserve">Kui te saate </w:t>
      </w:r>
      <w:r w:rsidR="00581A65" w:rsidRPr="00E17FAB">
        <w:rPr>
          <w:b/>
          <w:bCs/>
          <w:color w:val="000000"/>
          <w:szCs w:val="22"/>
        </w:rPr>
        <w:t>emakakaela</w:t>
      </w:r>
      <w:r w:rsidRPr="00E17FAB">
        <w:rPr>
          <w:b/>
          <w:bCs/>
          <w:color w:val="000000"/>
          <w:szCs w:val="22"/>
        </w:rPr>
        <w:t xml:space="preserve"> </w:t>
      </w:r>
      <w:r w:rsidR="00581A65" w:rsidRPr="00E17FAB">
        <w:rPr>
          <w:b/>
          <w:bCs/>
          <w:color w:val="000000"/>
          <w:szCs w:val="22"/>
        </w:rPr>
        <w:t xml:space="preserve">vähi </w:t>
      </w:r>
      <w:r w:rsidRPr="00E17FAB">
        <w:rPr>
          <w:b/>
          <w:bCs/>
          <w:color w:val="000000"/>
          <w:szCs w:val="22"/>
        </w:rPr>
        <w:t xml:space="preserve">vastast </w:t>
      </w:r>
      <w:r w:rsidR="00581A65" w:rsidRPr="00E17FAB">
        <w:rPr>
          <w:b/>
          <w:bCs/>
          <w:color w:val="000000"/>
          <w:szCs w:val="22"/>
        </w:rPr>
        <w:t>ravi</w:t>
      </w:r>
      <w:r w:rsidR="00FF4035" w:rsidRPr="00E17FAB">
        <w:rPr>
          <w:b/>
          <w:bCs/>
          <w:color w:val="000000"/>
          <w:szCs w:val="22"/>
        </w:rPr>
        <w:t xml:space="preserve"> </w:t>
      </w:r>
      <w:r w:rsidR="004B418D" w:rsidRPr="00E17FAB">
        <w:rPr>
          <w:color w:val="000000"/>
          <w:szCs w:val="22"/>
        </w:rPr>
        <w:t>võivad teil tekkida</w:t>
      </w:r>
      <w:r w:rsidR="00581A65" w:rsidRPr="00E17FAB">
        <w:rPr>
          <w:color w:val="000000"/>
          <w:szCs w:val="22"/>
        </w:rPr>
        <w:t xml:space="preserve"> kõrvaltoimed</w:t>
      </w:r>
      <w:r w:rsidR="004B418D" w:rsidRPr="00E17FAB">
        <w:rPr>
          <w:color w:val="000000"/>
          <w:szCs w:val="22"/>
        </w:rPr>
        <w:t>, mis on tingitud teisest</w:t>
      </w:r>
      <w:r w:rsidR="00010995" w:rsidRPr="00E17FAB">
        <w:rPr>
          <w:color w:val="000000"/>
          <w:szCs w:val="22"/>
        </w:rPr>
        <w:t xml:space="preserve"> ravimist (tsisplatiin)</w:t>
      </w:r>
      <w:r w:rsidR="008969AD" w:rsidRPr="00E17FAB">
        <w:rPr>
          <w:color w:val="000000"/>
          <w:szCs w:val="22"/>
        </w:rPr>
        <w:t>, mid</w:t>
      </w:r>
      <w:r w:rsidR="00F855A2" w:rsidRPr="00E17FAB">
        <w:rPr>
          <w:color w:val="000000"/>
          <w:szCs w:val="22"/>
        </w:rPr>
        <w:t>a</w:t>
      </w:r>
      <w:r w:rsidR="008969AD" w:rsidRPr="00E17FAB">
        <w:rPr>
          <w:color w:val="000000"/>
          <w:szCs w:val="22"/>
        </w:rPr>
        <w:t xml:space="preserve"> te saate koos Topotecan Hospira</w:t>
      </w:r>
      <w:r w:rsidR="001B224C" w:rsidRPr="00E17FAB">
        <w:rPr>
          <w:color w:val="000000"/>
          <w:szCs w:val="22"/>
        </w:rPr>
        <w:t>’</w:t>
      </w:r>
      <w:r w:rsidR="008969AD" w:rsidRPr="00E17FAB">
        <w:rPr>
          <w:color w:val="000000"/>
          <w:szCs w:val="22"/>
        </w:rPr>
        <w:t>ga</w:t>
      </w:r>
      <w:r w:rsidR="00581A65" w:rsidRPr="00E17FAB">
        <w:rPr>
          <w:color w:val="000000"/>
          <w:szCs w:val="22"/>
        </w:rPr>
        <w:t>. Ne</w:t>
      </w:r>
      <w:r w:rsidR="008969AD" w:rsidRPr="00E17FAB">
        <w:rPr>
          <w:color w:val="000000"/>
          <w:szCs w:val="22"/>
        </w:rPr>
        <w:t>i</w:t>
      </w:r>
      <w:r w:rsidR="00581A65" w:rsidRPr="00E17FAB">
        <w:rPr>
          <w:color w:val="000000"/>
          <w:szCs w:val="22"/>
        </w:rPr>
        <w:t>d kõrvaltoime</w:t>
      </w:r>
      <w:r w:rsidR="008969AD" w:rsidRPr="00E17FAB">
        <w:rPr>
          <w:color w:val="000000"/>
          <w:szCs w:val="22"/>
        </w:rPr>
        <w:t>i</w:t>
      </w:r>
      <w:r w:rsidR="00581A65" w:rsidRPr="00E17FAB">
        <w:rPr>
          <w:color w:val="000000"/>
          <w:szCs w:val="22"/>
        </w:rPr>
        <w:t xml:space="preserve">d on </w:t>
      </w:r>
      <w:r w:rsidR="008969AD" w:rsidRPr="00E17FAB">
        <w:rPr>
          <w:color w:val="000000"/>
          <w:szCs w:val="22"/>
        </w:rPr>
        <w:t>kirjeldatud</w:t>
      </w:r>
      <w:r w:rsidR="00581A65" w:rsidRPr="00E17FAB">
        <w:rPr>
          <w:color w:val="000000"/>
          <w:szCs w:val="22"/>
        </w:rPr>
        <w:t xml:space="preserve"> tsisplatiini pa</w:t>
      </w:r>
      <w:r w:rsidR="008969AD" w:rsidRPr="00E17FAB">
        <w:rPr>
          <w:color w:val="000000"/>
          <w:szCs w:val="22"/>
        </w:rPr>
        <w:t>kendi</w:t>
      </w:r>
      <w:r w:rsidR="00581A65" w:rsidRPr="00E17FAB">
        <w:rPr>
          <w:color w:val="000000"/>
          <w:szCs w:val="22"/>
        </w:rPr>
        <w:t xml:space="preserve"> infolehe</w:t>
      </w:r>
      <w:r w:rsidR="008969AD" w:rsidRPr="00E17FAB">
        <w:rPr>
          <w:color w:val="000000"/>
          <w:szCs w:val="22"/>
        </w:rPr>
        <w:t>s</w:t>
      </w:r>
      <w:r w:rsidR="00581A65" w:rsidRPr="00E17FAB">
        <w:rPr>
          <w:color w:val="000000"/>
          <w:szCs w:val="22"/>
        </w:rPr>
        <w:t>.</w:t>
      </w:r>
    </w:p>
    <w:p w14:paraId="45B57876" w14:textId="77777777" w:rsidR="00581A65" w:rsidRPr="00E17FAB" w:rsidRDefault="00581A65" w:rsidP="00BE5D4B">
      <w:pPr>
        <w:autoSpaceDE w:val="0"/>
        <w:spacing w:line="240" w:lineRule="auto"/>
        <w:rPr>
          <w:color w:val="000000"/>
          <w:szCs w:val="22"/>
        </w:rPr>
      </w:pPr>
    </w:p>
    <w:p w14:paraId="5DDB244D" w14:textId="77777777" w:rsidR="009A7592" w:rsidRPr="00E17FAB" w:rsidRDefault="009A7592" w:rsidP="009A7592">
      <w:pPr>
        <w:numPr>
          <w:ilvl w:val="12"/>
          <w:numId w:val="0"/>
        </w:numPr>
        <w:outlineLvl w:val="0"/>
        <w:rPr>
          <w:noProof/>
          <w:color w:val="000000"/>
          <w:szCs w:val="24"/>
        </w:rPr>
      </w:pPr>
      <w:r w:rsidRPr="00E17FAB">
        <w:rPr>
          <w:b/>
          <w:noProof/>
          <w:color w:val="000000"/>
          <w:szCs w:val="24"/>
        </w:rPr>
        <w:t>Kõrvaltoimetest teatamine</w:t>
      </w:r>
    </w:p>
    <w:p w14:paraId="3B0C8B38" w14:textId="1FF32C7B" w:rsidR="009A7592" w:rsidRPr="00E17FAB" w:rsidRDefault="009A7592" w:rsidP="009A7592">
      <w:pPr>
        <w:numPr>
          <w:ilvl w:val="12"/>
          <w:numId w:val="0"/>
        </w:numPr>
        <w:tabs>
          <w:tab w:val="clear" w:pos="567"/>
        </w:tabs>
        <w:spacing w:line="240" w:lineRule="auto"/>
        <w:ind w:right="-29"/>
        <w:rPr>
          <w:color w:val="000000"/>
        </w:rPr>
      </w:pPr>
      <w:r w:rsidRPr="00E17FAB">
        <w:rPr>
          <w:color w:val="000000"/>
          <w:szCs w:val="24"/>
        </w:rPr>
        <w:t>Kui</w:t>
      </w:r>
      <w:r w:rsidRPr="00E17FAB">
        <w:rPr>
          <w:noProof/>
          <w:color w:val="000000"/>
          <w:szCs w:val="24"/>
        </w:rPr>
        <w:t xml:space="preserve"> </w:t>
      </w:r>
      <w:r w:rsidRPr="00E17FAB">
        <w:rPr>
          <w:color w:val="000000"/>
          <w:szCs w:val="24"/>
        </w:rPr>
        <w:t xml:space="preserve">teil tekib ükskõik milline </w:t>
      </w:r>
      <w:r w:rsidRPr="00E17FAB">
        <w:rPr>
          <w:noProof/>
          <w:color w:val="000000"/>
          <w:szCs w:val="24"/>
        </w:rPr>
        <w:t>kõrvaltoime, pidage nõu oma arsti või apteekriga.</w:t>
      </w:r>
      <w:r w:rsidRPr="00E17FAB">
        <w:rPr>
          <w:color w:val="000000"/>
          <w:szCs w:val="24"/>
        </w:rPr>
        <w:t xml:space="preserve"> Kõrvaltoime v</w:t>
      </w:r>
      <w:r w:rsidRPr="00E17FAB">
        <w:rPr>
          <w:noProof/>
          <w:color w:val="000000"/>
          <w:szCs w:val="24"/>
        </w:rPr>
        <w:t>õib olla ka selline</w:t>
      </w:r>
      <w:r w:rsidRPr="00E17FAB">
        <w:rPr>
          <w:color w:val="000000"/>
          <w:szCs w:val="24"/>
        </w:rPr>
        <w:t>, mida selles infolehes ei ole nimetatud. K</w:t>
      </w:r>
      <w:r w:rsidRPr="00E17FAB">
        <w:rPr>
          <w:noProof/>
          <w:color w:val="000000"/>
          <w:szCs w:val="24"/>
        </w:rPr>
        <w:t xml:space="preserve">õrvaltoimetest võite ka ise teatada </w:t>
      </w:r>
      <w:r w:rsidR="0051394C">
        <w:rPr>
          <w:color w:val="000000"/>
          <w:highlight w:val="lightGray"/>
        </w:rPr>
        <w:t>riikliku teavitussüsteemi</w:t>
      </w:r>
      <w:r w:rsidR="00662653">
        <w:rPr>
          <w:color w:val="000000"/>
          <w:highlight w:val="lightGray"/>
        </w:rPr>
        <w:t>(vt</w:t>
      </w:r>
      <w:r w:rsidR="0051394C">
        <w:rPr>
          <w:color w:val="000000"/>
          <w:highlight w:val="lightGray"/>
        </w:rPr>
        <w:t xml:space="preserve"> </w:t>
      </w:r>
      <w:hyperlink r:id="rId14" w:history="1">
        <w:r w:rsidR="0051394C" w:rsidRPr="005E1387">
          <w:rPr>
            <w:rStyle w:val="Hyperlink"/>
            <w:highlight w:val="lightGray"/>
          </w:rPr>
          <w:t>V lisa</w:t>
        </w:r>
      </w:hyperlink>
      <w:r w:rsidR="00662653" w:rsidRPr="005E1387">
        <w:rPr>
          <w:rStyle w:val="Hyperlink"/>
          <w:highlight w:val="lightGray"/>
        </w:rPr>
        <w:t>)</w:t>
      </w:r>
      <w:r w:rsidRPr="00E17FAB">
        <w:rPr>
          <w:noProof/>
          <w:color w:val="000000"/>
          <w:szCs w:val="24"/>
        </w:rPr>
        <w:t xml:space="preserve"> kaudu. Teatades aitate saada rohkem infot ravimi ohutusest.</w:t>
      </w:r>
    </w:p>
    <w:p w14:paraId="6B45B6BD" w14:textId="77777777" w:rsidR="009A7592" w:rsidRPr="00E17FAB" w:rsidRDefault="009A7592" w:rsidP="00BE5D4B">
      <w:pPr>
        <w:tabs>
          <w:tab w:val="clear" w:pos="567"/>
        </w:tabs>
        <w:spacing w:line="240" w:lineRule="auto"/>
        <w:rPr>
          <w:color w:val="000000"/>
          <w:szCs w:val="22"/>
        </w:rPr>
      </w:pPr>
    </w:p>
    <w:p w14:paraId="6C8050DE" w14:textId="77777777" w:rsidR="00581A65" w:rsidRPr="00E17FAB" w:rsidRDefault="00581A65" w:rsidP="00BE5D4B">
      <w:pPr>
        <w:tabs>
          <w:tab w:val="clear" w:pos="567"/>
        </w:tabs>
        <w:spacing w:line="240" w:lineRule="auto"/>
        <w:rPr>
          <w:color w:val="000000"/>
          <w:szCs w:val="22"/>
        </w:rPr>
      </w:pPr>
    </w:p>
    <w:p w14:paraId="11AB372F" w14:textId="77777777" w:rsidR="00581A65" w:rsidRPr="00E17FAB" w:rsidRDefault="00581A65">
      <w:pPr>
        <w:keepNext/>
        <w:tabs>
          <w:tab w:val="clear" w:pos="567"/>
        </w:tabs>
        <w:spacing w:line="240" w:lineRule="auto"/>
        <w:rPr>
          <w:color w:val="000000"/>
          <w:szCs w:val="22"/>
        </w:rPr>
        <w:pPrChange w:id="190" w:author="RR_2" w:date="2026-03-12T11:42:00Z" w16du:dateUtc="2026-03-12T09:42:00Z">
          <w:pPr>
            <w:tabs>
              <w:tab w:val="clear" w:pos="567"/>
            </w:tabs>
            <w:spacing w:line="240" w:lineRule="auto"/>
          </w:pPr>
        </w:pPrChange>
      </w:pPr>
      <w:r w:rsidRPr="00E17FAB">
        <w:rPr>
          <w:b/>
          <w:color w:val="000000"/>
          <w:szCs w:val="22"/>
        </w:rPr>
        <w:t>5.</w:t>
      </w:r>
      <w:r w:rsidRPr="00E17FAB">
        <w:rPr>
          <w:b/>
          <w:color w:val="000000"/>
          <w:szCs w:val="22"/>
        </w:rPr>
        <w:tab/>
        <w:t>K</w:t>
      </w:r>
      <w:r w:rsidR="00AD42D2" w:rsidRPr="00E17FAB">
        <w:rPr>
          <w:b/>
          <w:color w:val="000000"/>
          <w:szCs w:val="22"/>
        </w:rPr>
        <w:t xml:space="preserve">uidas </w:t>
      </w:r>
      <w:r w:rsidR="00AD42D2" w:rsidRPr="00E17FAB">
        <w:rPr>
          <w:b/>
          <w:bCs/>
          <w:color w:val="000000"/>
          <w:szCs w:val="22"/>
        </w:rPr>
        <w:t xml:space="preserve">Topotecan Hospira’t </w:t>
      </w:r>
      <w:r w:rsidR="00AD42D2" w:rsidRPr="00E17FAB">
        <w:rPr>
          <w:b/>
          <w:color w:val="000000"/>
          <w:szCs w:val="22"/>
        </w:rPr>
        <w:t>säilitada</w:t>
      </w:r>
    </w:p>
    <w:p w14:paraId="7070B427" w14:textId="77777777" w:rsidR="00581A65" w:rsidRPr="00E17FAB" w:rsidRDefault="00581A65">
      <w:pPr>
        <w:keepNext/>
        <w:tabs>
          <w:tab w:val="clear" w:pos="567"/>
        </w:tabs>
        <w:spacing w:line="240" w:lineRule="auto"/>
        <w:rPr>
          <w:color w:val="000000"/>
          <w:szCs w:val="22"/>
        </w:rPr>
        <w:pPrChange w:id="191" w:author="RR_2" w:date="2026-03-12T11:42:00Z" w16du:dateUtc="2026-03-12T09:42:00Z">
          <w:pPr>
            <w:tabs>
              <w:tab w:val="clear" w:pos="567"/>
            </w:tabs>
            <w:spacing w:line="240" w:lineRule="auto"/>
          </w:pPr>
        </w:pPrChange>
      </w:pPr>
    </w:p>
    <w:p w14:paraId="2EBC3135" w14:textId="77777777" w:rsidR="00581A65" w:rsidRPr="00E17FAB" w:rsidRDefault="00581A65" w:rsidP="00BE5D4B">
      <w:pPr>
        <w:tabs>
          <w:tab w:val="clear" w:pos="567"/>
        </w:tabs>
        <w:spacing w:line="240" w:lineRule="auto"/>
        <w:rPr>
          <w:color w:val="000000"/>
          <w:szCs w:val="22"/>
        </w:rPr>
      </w:pPr>
      <w:r w:rsidRPr="00E17FAB">
        <w:rPr>
          <w:color w:val="000000"/>
          <w:szCs w:val="22"/>
        </w:rPr>
        <w:t>Hoid</w:t>
      </w:r>
      <w:r w:rsidR="00DE0A56" w:rsidRPr="00E17FAB">
        <w:rPr>
          <w:color w:val="000000"/>
          <w:szCs w:val="22"/>
        </w:rPr>
        <w:t>ke seda ravimit</w:t>
      </w:r>
      <w:r w:rsidRPr="00E17FAB">
        <w:rPr>
          <w:color w:val="000000"/>
          <w:szCs w:val="22"/>
        </w:rPr>
        <w:t xml:space="preserve"> laste eest varjatud ja kättesaamatus kohas.</w:t>
      </w:r>
    </w:p>
    <w:p w14:paraId="04B88D9B" w14:textId="77777777" w:rsidR="00581A65" w:rsidRPr="00E17FAB" w:rsidRDefault="00581A65" w:rsidP="00BE5D4B">
      <w:pPr>
        <w:tabs>
          <w:tab w:val="clear" w:pos="567"/>
        </w:tabs>
        <w:spacing w:line="240" w:lineRule="auto"/>
        <w:rPr>
          <w:color w:val="000000"/>
          <w:szCs w:val="22"/>
        </w:rPr>
      </w:pPr>
    </w:p>
    <w:p w14:paraId="371D347F" w14:textId="77777777" w:rsidR="00581A65" w:rsidRPr="00E17FAB" w:rsidRDefault="00581A65" w:rsidP="00BE5D4B">
      <w:pPr>
        <w:tabs>
          <w:tab w:val="clear" w:pos="567"/>
        </w:tabs>
        <w:spacing w:line="240" w:lineRule="auto"/>
        <w:rPr>
          <w:color w:val="000000"/>
          <w:szCs w:val="22"/>
        </w:rPr>
      </w:pPr>
      <w:r w:rsidRPr="00E17FAB">
        <w:rPr>
          <w:color w:val="000000"/>
          <w:szCs w:val="22"/>
        </w:rPr>
        <w:t>Ärge kasutage Topotecan Hospira pärast kõlblikkusaega, mis on märgitud sildil ja karbil pärast „Kõlblik kuni“.</w:t>
      </w:r>
    </w:p>
    <w:p w14:paraId="7673C706" w14:textId="77777777" w:rsidR="00581A65" w:rsidRPr="00E17FAB" w:rsidRDefault="00581A65" w:rsidP="00BE5D4B">
      <w:pPr>
        <w:autoSpaceDE w:val="0"/>
        <w:spacing w:line="240" w:lineRule="auto"/>
        <w:rPr>
          <w:color w:val="000000"/>
          <w:szCs w:val="22"/>
        </w:rPr>
      </w:pPr>
    </w:p>
    <w:p w14:paraId="52A717AE" w14:textId="77777777" w:rsidR="00581A65" w:rsidRPr="00E17FAB" w:rsidRDefault="00581A65" w:rsidP="00BE5D4B">
      <w:pPr>
        <w:autoSpaceDE w:val="0"/>
        <w:spacing w:line="240" w:lineRule="auto"/>
        <w:rPr>
          <w:color w:val="000000"/>
          <w:szCs w:val="22"/>
        </w:rPr>
      </w:pPr>
      <w:r w:rsidRPr="00E17FAB">
        <w:rPr>
          <w:color w:val="000000"/>
          <w:szCs w:val="22"/>
        </w:rPr>
        <w:t>Hoida külmkapis (2°C…8°C). Mitte lasta külmuda.</w:t>
      </w:r>
    </w:p>
    <w:p w14:paraId="6F445AA1" w14:textId="77777777" w:rsidR="00581A65" w:rsidRPr="00E17FAB" w:rsidRDefault="00581A65" w:rsidP="00BE5D4B">
      <w:pPr>
        <w:autoSpaceDE w:val="0"/>
        <w:spacing w:line="240" w:lineRule="auto"/>
        <w:rPr>
          <w:color w:val="000000"/>
          <w:szCs w:val="22"/>
        </w:rPr>
      </w:pPr>
    </w:p>
    <w:p w14:paraId="2C55CC53" w14:textId="77777777" w:rsidR="00581A65" w:rsidRPr="00E17FAB" w:rsidRDefault="00581A65" w:rsidP="00BE5D4B">
      <w:pPr>
        <w:autoSpaceDE w:val="0"/>
        <w:spacing w:line="240" w:lineRule="auto"/>
        <w:rPr>
          <w:color w:val="000000"/>
          <w:szCs w:val="22"/>
        </w:rPr>
      </w:pPr>
      <w:r w:rsidRPr="00E17FAB">
        <w:rPr>
          <w:color w:val="000000"/>
          <w:szCs w:val="22"/>
        </w:rPr>
        <w:t>Hoid</w:t>
      </w:r>
      <w:r w:rsidR="00AD4078" w:rsidRPr="00E17FAB">
        <w:rPr>
          <w:color w:val="000000"/>
          <w:szCs w:val="22"/>
        </w:rPr>
        <w:t>a</w:t>
      </w:r>
      <w:r w:rsidRPr="00E17FAB">
        <w:rPr>
          <w:color w:val="000000"/>
          <w:szCs w:val="22"/>
        </w:rPr>
        <w:t xml:space="preserve"> viaal välispakendis, valguse eest kaitstult.</w:t>
      </w:r>
    </w:p>
    <w:p w14:paraId="728C4D1D" w14:textId="77777777" w:rsidR="00581A65" w:rsidRPr="00E17FAB" w:rsidRDefault="00581A65" w:rsidP="00BE5D4B">
      <w:pPr>
        <w:autoSpaceDE w:val="0"/>
        <w:spacing w:line="240" w:lineRule="auto"/>
        <w:rPr>
          <w:color w:val="000000"/>
          <w:szCs w:val="22"/>
        </w:rPr>
      </w:pPr>
    </w:p>
    <w:p w14:paraId="0B773DE3" w14:textId="77777777" w:rsidR="00581A65" w:rsidRPr="00E17FAB" w:rsidRDefault="00581A65" w:rsidP="00BE5D4B">
      <w:pPr>
        <w:autoSpaceDE w:val="0"/>
        <w:spacing w:line="240" w:lineRule="auto"/>
        <w:rPr>
          <w:color w:val="000000"/>
          <w:szCs w:val="22"/>
        </w:rPr>
      </w:pPr>
      <w:r w:rsidRPr="00E17FAB">
        <w:rPr>
          <w:color w:val="000000"/>
          <w:szCs w:val="22"/>
        </w:rPr>
        <w:t>See ravim on ainult ühekordseks kasutamiseks. Ravim tuleb pärast avamist kohe ära kasutada. Kui kohene kasutamine ei ole võimalik, võib Topotecan Hospira´t kasutada kuni 24 tunni jooksul, kui seda on säilitatud külmikus (kaitstuna valguse eest) või toatemperatuuril (tavalistes päevavalgustingimustes).</w:t>
      </w:r>
    </w:p>
    <w:p w14:paraId="788DD3C0" w14:textId="77777777" w:rsidR="00D666A8" w:rsidRPr="00E17FAB" w:rsidRDefault="00D666A8" w:rsidP="00BE5D4B">
      <w:pPr>
        <w:autoSpaceDE w:val="0"/>
        <w:spacing w:line="240" w:lineRule="auto"/>
        <w:rPr>
          <w:color w:val="000000"/>
          <w:szCs w:val="22"/>
        </w:rPr>
      </w:pPr>
    </w:p>
    <w:p w14:paraId="740165FB" w14:textId="77777777" w:rsidR="00D666A8" w:rsidRPr="00E17FAB" w:rsidRDefault="00ED04FA" w:rsidP="00BE5D4B">
      <w:pPr>
        <w:autoSpaceDE w:val="0"/>
        <w:spacing w:line="240" w:lineRule="auto"/>
        <w:rPr>
          <w:color w:val="000000"/>
          <w:szCs w:val="22"/>
        </w:rPr>
      </w:pPr>
      <w:r w:rsidRPr="00E17FAB">
        <w:rPr>
          <w:noProof/>
          <w:color w:val="000000"/>
          <w:szCs w:val="24"/>
        </w:rPr>
        <w:t>Ärge kasutage seda ravimit, kui täheldate nähtavaid osakesi</w:t>
      </w:r>
      <w:r w:rsidR="00D666A8" w:rsidRPr="00E17FAB">
        <w:rPr>
          <w:color w:val="000000"/>
          <w:szCs w:val="22"/>
        </w:rPr>
        <w:t>.</w:t>
      </w:r>
    </w:p>
    <w:p w14:paraId="74B24A7D" w14:textId="77777777" w:rsidR="00581A65" w:rsidRPr="00E17FAB" w:rsidRDefault="00581A65" w:rsidP="00BE5D4B">
      <w:pPr>
        <w:autoSpaceDE w:val="0"/>
        <w:spacing w:line="240" w:lineRule="auto"/>
        <w:rPr>
          <w:color w:val="000000"/>
          <w:szCs w:val="22"/>
        </w:rPr>
      </w:pPr>
    </w:p>
    <w:p w14:paraId="76E0846F" w14:textId="77777777" w:rsidR="00581A65" w:rsidRPr="00E17FAB" w:rsidRDefault="00ED04FA" w:rsidP="00BE5D4B">
      <w:pPr>
        <w:tabs>
          <w:tab w:val="clear" w:pos="567"/>
        </w:tabs>
        <w:spacing w:line="240" w:lineRule="auto"/>
        <w:rPr>
          <w:color w:val="000000"/>
          <w:szCs w:val="22"/>
        </w:rPr>
      </w:pPr>
      <w:r w:rsidRPr="00E17FAB">
        <w:rPr>
          <w:noProof/>
          <w:color w:val="000000"/>
          <w:szCs w:val="24"/>
        </w:rPr>
        <w:t>Ärge visake ravimeid kanalisatsiooni ega olmejäätmete hulka.</w:t>
      </w:r>
      <w:r w:rsidRPr="00E17FAB">
        <w:rPr>
          <w:color w:val="000000"/>
          <w:szCs w:val="24"/>
        </w:rPr>
        <w:t xml:space="preserve"> </w:t>
      </w:r>
      <w:r w:rsidRPr="00E17FAB">
        <w:rPr>
          <w:noProof/>
          <w:color w:val="000000"/>
          <w:szCs w:val="24"/>
        </w:rPr>
        <w:t xml:space="preserve">Küsige oma apteekrilt, kuidas </w:t>
      </w:r>
      <w:r w:rsidR="00205FB6" w:rsidRPr="00E17FAB">
        <w:rPr>
          <w:noProof/>
          <w:color w:val="000000"/>
          <w:szCs w:val="24"/>
        </w:rPr>
        <w:t>hävitada</w:t>
      </w:r>
      <w:r w:rsidRPr="00E17FAB">
        <w:rPr>
          <w:noProof/>
          <w:color w:val="000000"/>
          <w:szCs w:val="24"/>
        </w:rPr>
        <w:t xml:space="preserve"> ravimeid, mida te enam ei kasuta.</w:t>
      </w:r>
      <w:r w:rsidRPr="00E17FAB">
        <w:rPr>
          <w:color w:val="000000"/>
          <w:szCs w:val="24"/>
        </w:rPr>
        <w:t xml:space="preserve"> </w:t>
      </w:r>
      <w:r w:rsidRPr="00E17FAB">
        <w:rPr>
          <w:noProof/>
          <w:color w:val="000000"/>
          <w:szCs w:val="24"/>
        </w:rPr>
        <w:t>Need meetmed aitavad kaitsta keskkonda</w:t>
      </w:r>
      <w:r w:rsidR="00C12048" w:rsidRPr="00E17FAB">
        <w:rPr>
          <w:color w:val="000000"/>
          <w:szCs w:val="22"/>
        </w:rPr>
        <w:t>.</w:t>
      </w:r>
    </w:p>
    <w:p w14:paraId="1E458D3D" w14:textId="77777777" w:rsidR="00581A65" w:rsidRPr="00E17FAB" w:rsidRDefault="00581A65" w:rsidP="00BE5D4B">
      <w:pPr>
        <w:tabs>
          <w:tab w:val="clear" w:pos="567"/>
        </w:tabs>
        <w:spacing w:line="240" w:lineRule="auto"/>
        <w:rPr>
          <w:color w:val="000000"/>
          <w:szCs w:val="22"/>
        </w:rPr>
      </w:pPr>
    </w:p>
    <w:p w14:paraId="6D481AD3" w14:textId="77777777" w:rsidR="00334BD4" w:rsidRPr="00E17FAB" w:rsidRDefault="00334BD4" w:rsidP="00BE5D4B">
      <w:pPr>
        <w:tabs>
          <w:tab w:val="clear" w:pos="567"/>
        </w:tabs>
        <w:spacing w:line="240" w:lineRule="auto"/>
        <w:rPr>
          <w:color w:val="000000"/>
          <w:szCs w:val="22"/>
        </w:rPr>
      </w:pPr>
    </w:p>
    <w:p w14:paraId="0239FD4D" w14:textId="77777777" w:rsidR="00581A65" w:rsidRPr="00E17FAB" w:rsidRDefault="00581A65">
      <w:pPr>
        <w:keepNext/>
        <w:tabs>
          <w:tab w:val="clear" w:pos="567"/>
        </w:tabs>
        <w:spacing w:line="240" w:lineRule="auto"/>
        <w:rPr>
          <w:color w:val="000000"/>
          <w:szCs w:val="22"/>
        </w:rPr>
        <w:pPrChange w:id="192" w:author="RR_2" w:date="2026-03-12T11:43:00Z" w16du:dateUtc="2026-03-12T09:43:00Z">
          <w:pPr>
            <w:tabs>
              <w:tab w:val="clear" w:pos="567"/>
            </w:tabs>
            <w:spacing w:line="240" w:lineRule="auto"/>
          </w:pPr>
        </w:pPrChange>
      </w:pPr>
      <w:r w:rsidRPr="00E17FAB">
        <w:rPr>
          <w:b/>
          <w:color w:val="000000"/>
          <w:szCs w:val="22"/>
        </w:rPr>
        <w:t>6.</w:t>
      </w:r>
      <w:r w:rsidRPr="00E17FAB">
        <w:rPr>
          <w:b/>
          <w:color w:val="000000"/>
          <w:szCs w:val="22"/>
        </w:rPr>
        <w:tab/>
      </w:r>
      <w:r w:rsidR="001F1011" w:rsidRPr="00E17FAB">
        <w:rPr>
          <w:b/>
          <w:color w:val="000000"/>
          <w:szCs w:val="22"/>
        </w:rPr>
        <w:t>P</w:t>
      </w:r>
      <w:r w:rsidR="00AD42D2" w:rsidRPr="00E17FAB">
        <w:rPr>
          <w:b/>
          <w:color w:val="000000"/>
        </w:rPr>
        <w:t>akendi sisu ja muu teave</w:t>
      </w:r>
    </w:p>
    <w:p w14:paraId="05B73523" w14:textId="77777777" w:rsidR="00581A65" w:rsidRPr="00E17FAB" w:rsidRDefault="00581A65">
      <w:pPr>
        <w:keepNext/>
        <w:tabs>
          <w:tab w:val="clear" w:pos="567"/>
        </w:tabs>
        <w:spacing w:line="240" w:lineRule="auto"/>
        <w:rPr>
          <w:color w:val="000000"/>
          <w:szCs w:val="22"/>
        </w:rPr>
        <w:pPrChange w:id="193" w:author="RR_2" w:date="2026-03-12T11:43:00Z" w16du:dateUtc="2026-03-12T09:43:00Z">
          <w:pPr>
            <w:tabs>
              <w:tab w:val="clear" w:pos="567"/>
            </w:tabs>
            <w:spacing w:line="240" w:lineRule="auto"/>
          </w:pPr>
        </w:pPrChange>
      </w:pPr>
    </w:p>
    <w:p w14:paraId="607E421A" w14:textId="77777777" w:rsidR="00581A65" w:rsidRPr="00E17FAB" w:rsidRDefault="00581A65">
      <w:pPr>
        <w:keepNext/>
        <w:tabs>
          <w:tab w:val="clear" w:pos="567"/>
        </w:tabs>
        <w:spacing w:line="240" w:lineRule="auto"/>
        <w:rPr>
          <w:bCs/>
          <w:color w:val="000000"/>
          <w:szCs w:val="22"/>
        </w:rPr>
        <w:pPrChange w:id="194" w:author="RR_2" w:date="2026-03-12T11:43:00Z" w16du:dateUtc="2026-03-12T09:43:00Z">
          <w:pPr>
            <w:tabs>
              <w:tab w:val="clear" w:pos="567"/>
            </w:tabs>
            <w:spacing w:line="240" w:lineRule="auto"/>
          </w:pPr>
        </w:pPrChange>
      </w:pPr>
      <w:r w:rsidRPr="00E17FAB">
        <w:rPr>
          <w:b/>
          <w:bCs/>
          <w:color w:val="000000"/>
          <w:szCs w:val="22"/>
        </w:rPr>
        <w:t>Mida Topotecan Hospira</w:t>
      </w:r>
      <w:r w:rsidRPr="00E17FAB">
        <w:rPr>
          <w:bCs/>
          <w:color w:val="000000"/>
          <w:szCs w:val="22"/>
        </w:rPr>
        <w:t xml:space="preserve"> </w:t>
      </w:r>
      <w:r w:rsidRPr="00E17FAB">
        <w:rPr>
          <w:b/>
          <w:bCs/>
          <w:color w:val="000000"/>
          <w:szCs w:val="22"/>
        </w:rPr>
        <w:t>sisaldab</w:t>
      </w:r>
    </w:p>
    <w:p w14:paraId="66BACDBA" w14:textId="77777777" w:rsidR="00581A65" w:rsidRPr="00E17FAB" w:rsidRDefault="00581A65" w:rsidP="00BE5D4B">
      <w:pPr>
        <w:tabs>
          <w:tab w:val="clear" w:pos="567"/>
        </w:tabs>
        <w:spacing w:line="240" w:lineRule="auto"/>
        <w:rPr>
          <w:color w:val="000000"/>
          <w:szCs w:val="22"/>
        </w:rPr>
      </w:pPr>
      <w:r w:rsidRPr="00E17FAB">
        <w:rPr>
          <w:color w:val="000000"/>
          <w:szCs w:val="22"/>
        </w:rPr>
        <w:t>Topotecan Hospira toimeaine on topotekaan (vesinikkloriidina). 1</w:t>
      </w:r>
      <w:r w:rsidR="007E5BCD" w:rsidRPr="00E17FAB">
        <w:rPr>
          <w:bCs/>
          <w:color w:val="000000"/>
          <w:szCs w:val="22"/>
        </w:rPr>
        <w:t> </w:t>
      </w:r>
      <w:r w:rsidRPr="00E17FAB">
        <w:rPr>
          <w:color w:val="000000"/>
          <w:szCs w:val="22"/>
        </w:rPr>
        <w:t>ml infusioonilahuse kontsentraati sisaldab 1</w:t>
      </w:r>
      <w:r w:rsidR="007E5BCD" w:rsidRPr="00E17FAB">
        <w:rPr>
          <w:bCs/>
          <w:color w:val="000000"/>
          <w:szCs w:val="22"/>
        </w:rPr>
        <w:t> </w:t>
      </w:r>
      <w:r w:rsidRPr="00E17FAB">
        <w:rPr>
          <w:color w:val="000000"/>
          <w:szCs w:val="22"/>
        </w:rPr>
        <w:t>mg topotekaani (vesinikkloriidina). Üks 4</w:t>
      </w:r>
      <w:r w:rsidR="007E5BCD" w:rsidRPr="00E17FAB">
        <w:rPr>
          <w:bCs/>
          <w:color w:val="000000"/>
          <w:szCs w:val="22"/>
        </w:rPr>
        <w:t> </w:t>
      </w:r>
      <w:r w:rsidRPr="00E17FAB">
        <w:rPr>
          <w:color w:val="000000"/>
          <w:szCs w:val="22"/>
        </w:rPr>
        <w:t>ml viaal kontsentraati sisaldab 4</w:t>
      </w:r>
      <w:r w:rsidR="007E5BCD" w:rsidRPr="00E17FAB">
        <w:rPr>
          <w:bCs/>
          <w:color w:val="000000"/>
          <w:szCs w:val="22"/>
        </w:rPr>
        <w:t> </w:t>
      </w:r>
      <w:r w:rsidRPr="00E17FAB">
        <w:rPr>
          <w:color w:val="000000"/>
          <w:szCs w:val="22"/>
        </w:rPr>
        <w:t>mg topotekaani (vesinikkloriidina).</w:t>
      </w:r>
    </w:p>
    <w:p w14:paraId="277357E0" w14:textId="77777777" w:rsidR="00581A65" w:rsidRPr="00E17FAB" w:rsidRDefault="00581A65" w:rsidP="00BE5D4B">
      <w:pPr>
        <w:tabs>
          <w:tab w:val="clear" w:pos="567"/>
        </w:tabs>
        <w:spacing w:line="240" w:lineRule="auto"/>
        <w:rPr>
          <w:color w:val="000000"/>
          <w:szCs w:val="22"/>
        </w:rPr>
      </w:pPr>
    </w:p>
    <w:p w14:paraId="0EFEF728" w14:textId="77777777" w:rsidR="00581A65" w:rsidRPr="00E17FAB" w:rsidRDefault="00581A65" w:rsidP="00BE5D4B">
      <w:pPr>
        <w:tabs>
          <w:tab w:val="clear" w:pos="567"/>
        </w:tabs>
        <w:spacing w:line="240" w:lineRule="auto"/>
        <w:rPr>
          <w:color w:val="000000"/>
          <w:szCs w:val="22"/>
        </w:rPr>
      </w:pPr>
      <w:r w:rsidRPr="00E17FAB">
        <w:rPr>
          <w:color w:val="000000"/>
          <w:szCs w:val="22"/>
        </w:rPr>
        <w:t>Abiained on: viinhape (E334), süstevesi ja vesinikkloriidhape (E507) või naatrium</w:t>
      </w:r>
      <w:r w:rsidR="00AD4078" w:rsidRPr="00E17FAB">
        <w:rPr>
          <w:color w:val="000000"/>
          <w:szCs w:val="22"/>
        </w:rPr>
        <w:t>hüdro</w:t>
      </w:r>
      <w:r w:rsidRPr="00E17FAB">
        <w:rPr>
          <w:color w:val="000000"/>
          <w:szCs w:val="22"/>
        </w:rPr>
        <w:t>oksiid (lahuse pH korrigeerimiseks).</w:t>
      </w:r>
    </w:p>
    <w:p w14:paraId="665C77A5" w14:textId="77777777" w:rsidR="00581A65" w:rsidRPr="00E17FAB" w:rsidRDefault="00581A65" w:rsidP="00BE5D4B">
      <w:pPr>
        <w:tabs>
          <w:tab w:val="clear" w:pos="567"/>
        </w:tabs>
        <w:spacing w:line="240" w:lineRule="auto"/>
        <w:rPr>
          <w:color w:val="000000"/>
          <w:szCs w:val="22"/>
        </w:rPr>
      </w:pPr>
    </w:p>
    <w:p w14:paraId="0466E50A" w14:textId="77777777" w:rsidR="00581A65" w:rsidRPr="00E17FAB" w:rsidRDefault="00581A65">
      <w:pPr>
        <w:keepNext/>
        <w:tabs>
          <w:tab w:val="clear" w:pos="567"/>
        </w:tabs>
        <w:spacing w:line="240" w:lineRule="auto"/>
        <w:rPr>
          <w:bCs/>
          <w:color w:val="000000"/>
          <w:szCs w:val="22"/>
        </w:rPr>
        <w:pPrChange w:id="195" w:author="RR_2" w:date="2026-03-12T11:43:00Z" w16du:dateUtc="2026-03-12T09:43:00Z">
          <w:pPr>
            <w:tabs>
              <w:tab w:val="clear" w:pos="567"/>
            </w:tabs>
            <w:spacing w:line="240" w:lineRule="auto"/>
          </w:pPr>
        </w:pPrChange>
      </w:pPr>
      <w:r w:rsidRPr="00E17FAB">
        <w:rPr>
          <w:b/>
          <w:bCs/>
          <w:color w:val="000000"/>
          <w:szCs w:val="22"/>
        </w:rPr>
        <w:t>Kuidas Topotecan Hospira</w:t>
      </w:r>
      <w:r w:rsidRPr="00E17FAB">
        <w:rPr>
          <w:bCs/>
          <w:color w:val="000000"/>
          <w:szCs w:val="22"/>
        </w:rPr>
        <w:t xml:space="preserve"> </w:t>
      </w:r>
      <w:r w:rsidRPr="00E17FAB">
        <w:rPr>
          <w:b/>
          <w:bCs/>
          <w:color w:val="000000"/>
          <w:szCs w:val="22"/>
        </w:rPr>
        <w:t>välja näeb ja pakendi sisu</w:t>
      </w:r>
    </w:p>
    <w:p w14:paraId="7A6D59EA" w14:textId="77777777" w:rsidR="00581A65" w:rsidRPr="00E17FAB" w:rsidRDefault="00581A65" w:rsidP="00BE5D4B">
      <w:pPr>
        <w:autoSpaceDE w:val="0"/>
        <w:spacing w:line="240" w:lineRule="auto"/>
        <w:rPr>
          <w:bCs/>
          <w:color w:val="000000"/>
          <w:szCs w:val="22"/>
        </w:rPr>
      </w:pPr>
      <w:r w:rsidRPr="00E17FAB">
        <w:rPr>
          <w:bCs/>
          <w:color w:val="000000"/>
          <w:szCs w:val="22"/>
        </w:rPr>
        <w:t>Topotecan Hospira on selge, kollane või kollakasroheline infusioonilahuse kontsentraat, mis on pakendatud läbipaistvatesse klaasviaalidesse, millest igaüks sisaldab 4</w:t>
      </w:r>
      <w:r w:rsidR="007E5BCD" w:rsidRPr="00E17FAB">
        <w:rPr>
          <w:bCs/>
          <w:color w:val="000000"/>
          <w:szCs w:val="22"/>
        </w:rPr>
        <w:t> </w:t>
      </w:r>
      <w:r w:rsidRPr="00E17FAB">
        <w:rPr>
          <w:bCs/>
          <w:color w:val="000000"/>
          <w:szCs w:val="22"/>
        </w:rPr>
        <w:t>ml lahust. Topotecan Hospira on saadaval kahes pakendi suuruses, mis sisaldavad kas 1 või 5</w:t>
      </w:r>
      <w:r w:rsidR="0078560C" w:rsidRPr="00E17FAB">
        <w:rPr>
          <w:color w:val="000000"/>
        </w:rPr>
        <w:t> </w:t>
      </w:r>
      <w:r w:rsidRPr="00E17FAB">
        <w:rPr>
          <w:bCs/>
          <w:color w:val="000000"/>
          <w:szCs w:val="22"/>
        </w:rPr>
        <w:t>viaali. Kõik pakendi suurused ei pruugi olla müügil.</w:t>
      </w:r>
    </w:p>
    <w:p w14:paraId="501F696E" w14:textId="77777777" w:rsidR="00581A65" w:rsidRPr="00E17FAB" w:rsidRDefault="00581A65" w:rsidP="00BE5D4B">
      <w:pPr>
        <w:tabs>
          <w:tab w:val="clear" w:pos="567"/>
        </w:tabs>
        <w:spacing w:line="240" w:lineRule="auto"/>
        <w:rPr>
          <w:color w:val="000000"/>
          <w:szCs w:val="22"/>
        </w:rPr>
      </w:pPr>
    </w:p>
    <w:p w14:paraId="601C91E0" w14:textId="77777777" w:rsidR="00581A65" w:rsidRPr="00E17FAB" w:rsidRDefault="00581A65" w:rsidP="0040363E">
      <w:pPr>
        <w:keepNext/>
        <w:keepLines/>
        <w:widowControl w:val="0"/>
        <w:tabs>
          <w:tab w:val="clear" w:pos="567"/>
        </w:tabs>
        <w:spacing w:line="240" w:lineRule="auto"/>
        <w:rPr>
          <w:bCs/>
          <w:color w:val="000000"/>
          <w:szCs w:val="22"/>
        </w:rPr>
      </w:pPr>
      <w:r w:rsidRPr="00E17FAB">
        <w:rPr>
          <w:b/>
          <w:bCs/>
          <w:color w:val="000000"/>
          <w:szCs w:val="22"/>
        </w:rPr>
        <w:t>Müügiloa hoidja</w:t>
      </w:r>
    </w:p>
    <w:p w14:paraId="43153450" w14:textId="77777777" w:rsidR="007679DB" w:rsidRPr="00E17FAB" w:rsidRDefault="007679DB" w:rsidP="00287DAF">
      <w:pPr>
        <w:widowControl w:val="0"/>
        <w:autoSpaceDE w:val="0"/>
        <w:spacing w:line="240" w:lineRule="auto"/>
        <w:rPr>
          <w:color w:val="000000"/>
          <w:szCs w:val="22"/>
        </w:rPr>
      </w:pPr>
      <w:r w:rsidRPr="00E17FAB">
        <w:rPr>
          <w:color w:val="000000"/>
          <w:szCs w:val="22"/>
        </w:rPr>
        <w:t>Pfizer Europe MA EEIG</w:t>
      </w:r>
    </w:p>
    <w:p w14:paraId="1F84B728" w14:textId="77777777" w:rsidR="007679DB" w:rsidRPr="00E17FAB" w:rsidRDefault="007679DB" w:rsidP="00287DAF">
      <w:pPr>
        <w:widowControl w:val="0"/>
        <w:autoSpaceDE w:val="0"/>
        <w:spacing w:line="240" w:lineRule="auto"/>
        <w:rPr>
          <w:color w:val="000000"/>
          <w:szCs w:val="22"/>
        </w:rPr>
      </w:pPr>
      <w:r w:rsidRPr="00E17FAB">
        <w:rPr>
          <w:color w:val="000000"/>
          <w:szCs w:val="22"/>
        </w:rPr>
        <w:t>Boulevard de la Plaine 17</w:t>
      </w:r>
    </w:p>
    <w:p w14:paraId="4173480E" w14:textId="77777777" w:rsidR="007679DB" w:rsidRPr="00E17FAB" w:rsidRDefault="007679DB" w:rsidP="00287DAF">
      <w:pPr>
        <w:widowControl w:val="0"/>
        <w:autoSpaceDE w:val="0"/>
        <w:spacing w:line="240" w:lineRule="auto"/>
        <w:rPr>
          <w:color w:val="000000"/>
          <w:szCs w:val="22"/>
        </w:rPr>
      </w:pPr>
      <w:r w:rsidRPr="00E17FAB">
        <w:rPr>
          <w:color w:val="000000"/>
          <w:szCs w:val="22"/>
        </w:rPr>
        <w:t>1050 Brüssel</w:t>
      </w:r>
    </w:p>
    <w:p w14:paraId="7EA028B5" w14:textId="77777777" w:rsidR="007679DB" w:rsidRPr="00E17FAB" w:rsidRDefault="007679DB" w:rsidP="00287DAF">
      <w:pPr>
        <w:widowControl w:val="0"/>
        <w:autoSpaceDE w:val="0"/>
        <w:spacing w:line="240" w:lineRule="auto"/>
        <w:rPr>
          <w:color w:val="000000"/>
          <w:szCs w:val="22"/>
        </w:rPr>
      </w:pPr>
      <w:r w:rsidRPr="00E17FAB">
        <w:rPr>
          <w:color w:val="000000"/>
          <w:szCs w:val="22"/>
        </w:rPr>
        <w:t>Belgia</w:t>
      </w:r>
    </w:p>
    <w:p w14:paraId="6146AFF9" w14:textId="77777777" w:rsidR="00581A65" w:rsidRPr="00E17FAB" w:rsidRDefault="00581A65" w:rsidP="00BE5D4B">
      <w:pPr>
        <w:autoSpaceDE w:val="0"/>
        <w:spacing w:line="240" w:lineRule="auto"/>
        <w:rPr>
          <w:color w:val="000000"/>
          <w:szCs w:val="22"/>
        </w:rPr>
      </w:pPr>
    </w:p>
    <w:p w14:paraId="6FD9C5FC" w14:textId="77777777" w:rsidR="00074817" w:rsidRPr="00E17FAB" w:rsidRDefault="00074817" w:rsidP="00BB7945">
      <w:pPr>
        <w:keepNext/>
        <w:keepLines/>
        <w:widowControl w:val="0"/>
        <w:spacing w:line="240" w:lineRule="auto"/>
        <w:rPr>
          <w:noProof/>
          <w:color w:val="000000"/>
          <w:szCs w:val="22"/>
        </w:rPr>
      </w:pPr>
      <w:r w:rsidRPr="00E17FAB">
        <w:rPr>
          <w:b/>
          <w:noProof/>
          <w:color w:val="000000"/>
          <w:szCs w:val="22"/>
        </w:rPr>
        <w:t>Tootja</w:t>
      </w:r>
    </w:p>
    <w:p w14:paraId="18274504" w14:textId="77777777" w:rsidR="005A4320" w:rsidRPr="00E17FAB" w:rsidRDefault="005A4320" w:rsidP="00287DAF">
      <w:pPr>
        <w:widowControl w:val="0"/>
        <w:autoSpaceDE w:val="0"/>
        <w:spacing w:line="240" w:lineRule="auto"/>
        <w:rPr>
          <w:color w:val="000000"/>
          <w:szCs w:val="22"/>
        </w:rPr>
      </w:pPr>
      <w:r w:rsidRPr="00E17FAB">
        <w:rPr>
          <w:color w:val="000000"/>
          <w:szCs w:val="22"/>
        </w:rPr>
        <w:t>Pfizer Service Company BV</w:t>
      </w:r>
    </w:p>
    <w:p w14:paraId="5F48E28A" w14:textId="34DE9CA5" w:rsidR="001641C2" w:rsidRPr="00155778" w:rsidRDefault="001641C2" w:rsidP="001641C2">
      <w:pPr>
        <w:autoSpaceDE w:val="0"/>
        <w:autoSpaceDN w:val="0"/>
        <w:adjustRightInd w:val="0"/>
        <w:rPr>
          <w:szCs w:val="22"/>
          <w:lang w:val="en-US"/>
        </w:rPr>
      </w:pPr>
      <w:r>
        <w:rPr>
          <w:szCs w:val="22"/>
        </w:rPr>
        <w:t>Hermeslaan 11</w:t>
      </w:r>
    </w:p>
    <w:p w14:paraId="592FD854" w14:textId="379E60F3" w:rsidR="005A4320" w:rsidRPr="00E17FAB" w:rsidRDefault="001641C2" w:rsidP="007A5BF6">
      <w:pPr>
        <w:keepNext/>
        <w:keepLines/>
        <w:widowControl w:val="0"/>
        <w:autoSpaceDE w:val="0"/>
        <w:spacing w:line="240" w:lineRule="auto"/>
        <w:rPr>
          <w:color w:val="000000"/>
          <w:szCs w:val="22"/>
        </w:rPr>
      </w:pPr>
      <w:r>
        <w:rPr>
          <w:color w:val="000000"/>
          <w:szCs w:val="22"/>
        </w:rPr>
        <w:t>1932</w:t>
      </w:r>
      <w:r w:rsidR="005A4320" w:rsidRPr="00E17FAB">
        <w:rPr>
          <w:color w:val="000000"/>
          <w:szCs w:val="22"/>
        </w:rPr>
        <w:t> Zaventem</w:t>
      </w:r>
    </w:p>
    <w:p w14:paraId="1B8AF5EB" w14:textId="77777777" w:rsidR="005A4320" w:rsidRPr="00E17FAB" w:rsidRDefault="005A4320" w:rsidP="00287DAF">
      <w:pPr>
        <w:widowControl w:val="0"/>
        <w:autoSpaceDE w:val="0"/>
        <w:spacing w:line="240" w:lineRule="auto"/>
        <w:rPr>
          <w:color w:val="000000"/>
          <w:szCs w:val="22"/>
        </w:rPr>
      </w:pPr>
      <w:r w:rsidRPr="00E17FAB">
        <w:rPr>
          <w:color w:val="000000"/>
          <w:szCs w:val="22"/>
        </w:rPr>
        <w:t>Belgia</w:t>
      </w:r>
    </w:p>
    <w:p w14:paraId="3D090553" w14:textId="77777777" w:rsidR="00AE55D2" w:rsidRPr="00E17FAB" w:rsidRDefault="00AE55D2" w:rsidP="00BE5D4B">
      <w:pPr>
        <w:autoSpaceDE w:val="0"/>
        <w:spacing w:line="240" w:lineRule="auto"/>
        <w:rPr>
          <w:color w:val="000000"/>
          <w:szCs w:val="22"/>
        </w:rPr>
      </w:pPr>
    </w:p>
    <w:p w14:paraId="1E1E0989" w14:textId="77777777" w:rsidR="00581A65" w:rsidRPr="00E17FAB" w:rsidRDefault="00581A65" w:rsidP="00287DAF">
      <w:pPr>
        <w:keepNext/>
        <w:tabs>
          <w:tab w:val="clear" w:pos="567"/>
        </w:tabs>
        <w:spacing w:line="240" w:lineRule="auto"/>
        <w:rPr>
          <w:color w:val="000000"/>
          <w:szCs w:val="22"/>
        </w:rPr>
      </w:pPr>
      <w:r w:rsidRPr="00E17FAB">
        <w:rPr>
          <w:color w:val="000000"/>
          <w:szCs w:val="22"/>
        </w:rPr>
        <w:t>Lisaküsimuste tekkimisel selle ravimi kohta pöörduge palun müügiloa hoidja kohaliku esindaja poole</w:t>
      </w:r>
      <w:r w:rsidR="00455CFD" w:rsidRPr="00E17FAB">
        <w:rPr>
          <w:color w:val="000000"/>
          <w:szCs w:val="22"/>
        </w:rPr>
        <w:t>:</w:t>
      </w:r>
    </w:p>
    <w:p w14:paraId="01609215" w14:textId="77777777" w:rsidR="00E429FE" w:rsidRPr="00E17FAB" w:rsidRDefault="00E429FE" w:rsidP="00287DAF">
      <w:pPr>
        <w:keepNext/>
        <w:tabs>
          <w:tab w:val="clear" w:pos="567"/>
        </w:tabs>
        <w:spacing w:line="240" w:lineRule="auto"/>
        <w:rPr>
          <w:color w:val="000000"/>
          <w:szCs w:val="22"/>
        </w:rPr>
      </w:pPr>
    </w:p>
    <w:tbl>
      <w:tblPr>
        <w:tblW w:w="9747" w:type="dxa"/>
        <w:tblLook w:val="04A0" w:firstRow="1" w:lastRow="0" w:firstColumn="1" w:lastColumn="0" w:noHBand="0" w:noVBand="1"/>
      </w:tblPr>
      <w:tblGrid>
        <w:gridCol w:w="4503"/>
        <w:gridCol w:w="5244"/>
      </w:tblGrid>
      <w:tr w:rsidR="00CD7916" w:rsidRPr="00332F6D" w14:paraId="07DC8E1D" w14:textId="77777777">
        <w:tc>
          <w:tcPr>
            <w:tcW w:w="4503" w:type="dxa"/>
          </w:tcPr>
          <w:p w14:paraId="70D0E3C7" w14:textId="77777777" w:rsidR="00CD7916" w:rsidRPr="00E705DD" w:rsidRDefault="00CD7916">
            <w:pPr>
              <w:rPr>
                <w:bCs/>
                <w:szCs w:val="22"/>
                <w:lang w:val="de-DE"/>
                <w:rPrChange w:id="196" w:author="RR_2" w:date="2026-03-12T11:43:00Z" w16du:dateUtc="2026-03-12T09:43:00Z">
                  <w:rPr>
                    <w:b/>
                    <w:szCs w:val="22"/>
                    <w:lang w:val="de-DE"/>
                  </w:rPr>
                </w:rPrChange>
              </w:rPr>
            </w:pPr>
            <w:r w:rsidRPr="00C733B9">
              <w:rPr>
                <w:b/>
                <w:szCs w:val="22"/>
                <w:lang w:val="de-DE"/>
              </w:rPr>
              <w:t>België/Belgique/Belgien</w:t>
            </w:r>
          </w:p>
          <w:p w14:paraId="18BF3352" w14:textId="77777777" w:rsidR="00CD7916" w:rsidRPr="00C733B9" w:rsidRDefault="00CD7916">
            <w:pPr>
              <w:rPr>
                <w:noProof/>
                <w:szCs w:val="22"/>
                <w:lang w:val="de-DE"/>
              </w:rPr>
            </w:pPr>
            <w:r w:rsidRPr="00C733B9">
              <w:rPr>
                <w:b/>
                <w:szCs w:val="22"/>
                <w:lang w:val="de-DE"/>
              </w:rPr>
              <w:t>Luxembourg/Luxemburg</w:t>
            </w:r>
          </w:p>
          <w:p w14:paraId="7A2090B3" w14:textId="77777777" w:rsidR="00CD7916" w:rsidRPr="00C733B9" w:rsidRDefault="00CD7916">
            <w:pPr>
              <w:rPr>
                <w:noProof/>
                <w:szCs w:val="22"/>
                <w:lang w:val="de-DE"/>
              </w:rPr>
            </w:pPr>
            <w:r w:rsidRPr="00C733B9">
              <w:rPr>
                <w:noProof/>
                <w:szCs w:val="22"/>
                <w:lang w:val="de-DE"/>
              </w:rPr>
              <w:t>Pfizer NV/SA</w:t>
            </w:r>
            <w:r w:rsidRPr="00C733B9" w:rsidDel="007A6B2E">
              <w:rPr>
                <w:noProof/>
                <w:szCs w:val="22"/>
                <w:lang w:val="de-DE"/>
              </w:rPr>
              <w:t xml:space="preserve"> </w:t>
            </w:r>
          </w:p>
          <w:p w14:paraId="4E5C20E8" w14:textId="77777777" w:rsidR="00CD7916" w:rsidRPr="009C6D14" w:rsidRDefault="00CD7916">
            <w:pPr>
              <w:rPr>
                <w:noProof/>
                <w:szCs w:val="22"/>
              </w:rPr>
            </w:pPr>
            <w:r w:rsidRPr="009C6D14">
              <w:rPr>
                <w:noProof/>
                <w:szCs w:val="22"/>
              </w:rPr>
              <w:t>Tél/Tel: +32</w:t>
            </w:r>
            <w:r>
              <w:rPr>
                <w:noProof/>
                <w:szCs w:val="22"/>
              </w:rPr>
              <w:t xml:space="preserve"> (0)</w:t>
            </w:r>
            <w:r w:rsidRPr="009C6D14">
              <w:rPr>
                <w:noProof/>
                <w:szCs w:val="22"/>
              </w:rPr>
              <w:t>2 554 62 11</w:t>
            </w:r>
          </w:p>
          <w:p w14:paraId="3F67441D" w14:textId="77777777" w:rsidR="00CD7916" w:rsidRPr="009C6D14" w:rsidRDefault="00CD7916">
            <w:pPr>
              <w:rPr>
                <w:szCs w:val="22"/>
              </w:rPr>
            </w:pPr>
          </w:p>
        </w:tc>
        <w:tc>
          <w:tcPr>
            <w:tcW w:w="5244" w:type="dxa"/>
          </w:tcPr>
          <w:p w14:paraId="77ACF296" w14:textId="77777777" w:rsidR="00CD7916" w:rsidRPr="00E705DD" w:rsidRDefault="00CD7916">
            <w:pPr>
              <w:rPr>
                <w:szCs w:val="22"/>
                <w:rPrChange w:id="197" w:author="RR_2" w:date="2026-03-12T11:44:00Z" w16du:dateUtc="2026-03-12T09:44:00Z">
                  <w:rPr>
                    <w:b/>
                    <w:bCs/>
                    <w:szCs w:val="22"/>
                  </w:rPr>
                </w:rPrChange>
              </w:rPr>
            </w:pPr>
            <w:r>
              <w:rPr>
                <w:b/>
                <w:bCs/>
                <w:szCs w:val="22"/>
              </w:rPr>
              <w:t>Lietuva</w:t>
            </w:r>
          </w:p>
          <w:p w14:paraId="40E34D78" w14:textId="77777777" w:rsidR="00CD7916" w:rsidRPr="009C6D14" w:rsidRDefault="00CD7916">
            <w:pPr>
              <w:tabs>
                <w:tab w:val="left" w:pos="-720"/>
              </w:tabs>
              <w:suppressAutoHyphens/>
              <w:rPr>
                <w:noProof/>
                <w:szCs w:val="22"/>
                <w:lang w:val="fi-FI"/>
              </w:rPr>
            </w:pPr>
            <w:r w:rsidRPr="009C6D14">
              <w:rPr>
                <w:noProof/>
                <w:szCs w:val="22"/>
              </w:rPr>
              <w:t>Pfizer Luxembourg SARL filialas Lietuvoje</w:t>
            </w:r>
          </w:p>
          <w:p w14:paraId="6B1FBA80" w14:textId="77777777" w:rsidR="00CD7916" w:rsidRPr="009C6D14" w:rsidRDefault="00CD7916">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3B42AC66" w14:textId="77777777" w:rsidR="00CD7916" w:rsidRPr="009C6D14" w:rsidRDefault="00CD7916">
            <w:pPr>
              <w:pStyle w:val="NoSpacing"/>
              <w:rPr>
                <w:rFonts w:ascii="Times New Roman" w:hAnsi="Times New Roman"/>
                <w:noProof/>
                <w:lang w:val="en-GB"/>
              </w:rPr>
            </w:pPr>
          </w:p>
        </w:tc>
      </w:tr>
      <w:tr w:rsidR="00CD7916" w:rsidRPr="00332F6D" w14:paraId="0DBA61E5" w14:textId="77777777">
        <w:tc>
          <w:tcPr>
            <w:tcW w:w="4503" w:type="dxa"/>
          </w:tcPr>
          <w:p w14:paraId="3344A5D5" w14:textId="77777777" w:rsidR="00CD7916" w:rsidRPr="00E705DD" w:rsidRDefault="00CD7916">
            <w:pPr>
              <w:rPr>
                <w:szCs w:val="22"/>
                <w:rPrChange w:id="198" w:author="RR_2" w:date="2026-03-12T11:44:00Z" w16du:dateUtc="2026-03-12T09:44:00Z">
                  <w:rPr>
                    <w:b/>
                    <w:bCs/>
                    <w:szCs w:val="22"/>
                  </w:rPr>
                </w:rPrChange>
              </w:rPr>
            </w:pPr>
            <w:r w:rsidRPr="00621772">
              <w:rPr>
                <w:b/>
                <w:bCs/>
                <w:szCs w:val="22"/>
                <w:lang w:val="de-DE"/>
              </w:rPr>
              <w:t>България</w:t>
            </w:r>
          </w:p>
          <w:p w14:paraId="6B9AB82A" w14:textId="77777777" w:rsidR="00CD7916" w:rsidRPr="009C6D14" w:rsidRDefault="00CD7916">
            <w:pPr>
              <w:autoSpaceDE w:val="0"/>
              <w:autoSpaceDN w:val="0"/>
              <w:adjustRightInd w:val="0"/>
              <w:rPr>
                <w:szCs w:val="22"/>
                <w:lang w:val="bg-BG"/>
              </w:rPr>
            </w:pPr>
            <w:r w:rsidRPr="009C6D14">
              <w:rPr>
                <w:szCs w:val="22"/>
              </w:rPr>
              <w:t>Пфайзер Люксембург САРЛ, Клон България</w:t>
            </w:r>
          </w:p>
          <w:p w14:paraId="299810A8" w14:textId="77777777" w:rsidR="00CD7916" w:rsidRPr="009C6D14" w:rsidRDefault="00CD7916">
            <w:pPr>
              <w:rPr>
                <w:szCs w:val="22"/>
                <w:lang w:val="pt-PT"/>
              </w:rPr>
            </w:pPr>
            <w:r w:rsidRPr="009C6D14">
              <w:rPr>
                <w:szCs w:val="22"/>
              </w:rPr>
              <w:t>Тел.: +359 2 970 4333</w:t>
            </w:r>
          </w:p>
          <w:p w14:paraId="49C3B800" w14:textId="77777777" w:rsidR="00CD7916" w:rsidRPr="009C6D14" w:rsidRDefault="00CD7916">
            <w:pPr>
              <w:pStyle w:val="NoSpacing"/>
              <w:rPr>
                <w:rFonts w:ascii="Times New Roman" w:hAnsi="Times New Roman"/>
                <w:b/>
                <w:noProof/>
                <w:lang w:val="de-DE"/>
              </w:rPr>
            </w:pPr>
          </w:p>
        </w:tc>
        <w:tc>
          <w:tcPr>
            <w:tcW w:w="5244" w:type="dxa"/>
          </w:tcPr>
          <w:p w14:paraId="7476AFF7" w14:textId="77777777" w:rsidR="00CD7916" w:rsidRPr="00E705DD" w:rsidRDefault="00CD7916">
            <w:pPr>
              <w:rPr>
                <w:rStyle w:val="apple-style-span"/>
                <w:rPrChange w:id="199" w:author="RR_2" w:date="2026-03-12T11:44:00Z" w16du:dateUtc="2026-03-12T09:44:00Z">
                  <w:rPr>
                    <w:rStyle w:val="apple-style-span"/>
                    <w:b/>
                    <w:bCs/>
                  </w:rPr>
                </w:rPrChange>
              </w:rPr>
            </w:pPr>
            <w:r w:rsidRPr="00202BFE">
              <w:rPr>
                <w:rStyle w:val="apple-style-span"/>
                <w:bCs/>
              </w:rPr>
              <w:t>Magyarország</w:t>
            </w:r>
          </w:p>
          <w:p w14:paraId="08497A04" w14:textId="77777777" w:rsidR="00CD7916" w:rsidRPr="009C6D14" w:rsidRDefault="00CD7916">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05DA927F" w14:textId="77777777" w:rsidR="00CD7916" w:rsidRPr="009C6D14" w:rsidRDefault="00CD7916">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2D32B79A" w14:textId="77777777" w:rsidR="00CD7916" w:rsidRPr="009C6D14" w:rsidRDefault="00CD7916">
            <w:pPr>
              <w:rPr>
                <w:b/>
                <w:szCs w:val="22"/>
              </w:rPr>
            </w:pPr>
          </w:p>
        </w:tc>
      </w:tr>
      <w:tr w:rsidR="00CD7916" w:rsidRPr="00332F6D" w14:paraId="5C2EAD6F" w14:textId="77777777">
        <w:tc>
          <w:tcPr>
            <w:tcW w:w="4503" w:type="dxa"/>
          </w:tcPr>
          <w:p w14:paraId="424A4497" w14:textId="77777777" w:rsidR="00CD7916" w:rsidRPr="00E705DD" w:rsidRDefault="00CD7916">
            <w:pPr>
              <w:rPr>
                <w:bCs/>
                <w:noProof/>
                <w:szCs w:val="22"/>
                <w:lang w:val="de-DE"/>
                <w:rPrChange w:id="200" w:author="RR_2" w:date="2026-03-12T11:44:00Z" w16du:dateUtc="2026-03-12T09:44:00Z">
                  <w:rPr>
                    <w:b/>
                    <w:noProof/>
                    <w:szCs w:val="22"/>
                    <w:lang w:val="de-DE"/>
                  </w:rPr>
                </w:rPrChange>
              </w:rPr>
            </w:pPr>
            <w:r w:rsidRPr="00C733B9">
              <w:rPr>
                <w:b/>
                <w:noProof/>
                <w:szCs w:val="22"/>
                <w:lang w:val="de-DE"/>
              </w:rPr>
              <w:t>Česká republika</w:t>
            </w:r>
          </w:p>
          <w:p w14:paraId="363629C0" w14:textId="77777777" w:rsidR="00CD7916" w:rsidRPr="00C733B9" w:rsidRDefault="00CD7916">
            <w:pPr>
              <w:rPr>
                <w:noProof/>
                <w:szCs w:val="22"/>
                <w:lang w:val="de-DE"/>
              </w:rPr>
            </w:pPr>
            <w:r w:rsidRPr="00C733B9">
              <w:rPr>
                <w:noProof/>
                <w:szCs w:val="22"/>
                <w:lang w:val="de-DE"/>
              </w:rPr>
              <w:t>Pfizer, spol. s r.o.</w:t>
            </w:r>
          </w:p>
          <w:p w14:paraId="56EC7CDF" w14:textId="77777777" w:rsidR="00CD7916" w:rsidRPr="009C6D14" w:rsidRDefault="00CD7916">
            <w:pPr>
              <w:rPr>
                <w:noProof/>
                <w:szCs w:val="22"/>
                <w:lang w:val="fr-FR"/>
              </w:rPr>
            </w:pPr>
            <w:r w:rsidRPr="009C6D14">
              <w:rPr>
                <w:noProof/>
                <w:szCs w:val="22"/>
                <w:lang w:val="fr-FR"/>
              </w:rPr>
              <w:t>Tel: +420</w:t>
            </w:r>
            <w:r>
              <w:rPr>
                <w:noProof/>
                <w:szCs w:val="22"/>
                <w:lang w:val="fr-FR"/>
              </w:rPr>
              <w:t xml:space="preserve"> </w:t>
            </w:r>
            <w:r w:rsidRPr="009C6D14">
              <w:rPr>
                <w:noProof/>
                <w:szCs w:val="22"/>
                <w:lang w:val="fr-FR"/>
              </w:rPr>
              <w:t>283</w:t>
            </w:r>
            <w:r>
              <w:rPr>
                <w:noProof/>
                <w:szCs w:val="22"/>
                <w:lang w:val="fr-FR"/>
              </w:rPr>
              <w:t xml:space="preserve"> </w:t>
            </w:r>
            <w:r w:rsidRPr="009C6D14">
              <w:rPr>
                <w:noProof/>
                <w:szCs w:val="22"/>
                <w:lang w:val="fr-FR"/>
              </w:rPr>
              <w:t>004</w:t>
            </w:r>
            <w:r>
              <w:rPr>
                <w:noProof/>
                <w:szCs w:val="22"/>
                <w:lang w:val="fr-FR"/>
              </w:rPr>
              <w:t xml:space="preserve"> </w:t>
            </w:r>
            <w:r w:rsidRPr="009C6D14">
              <w:rPr>
                <w:noProof/>
                <w:szCs w:val="22"/>
                <w:lang w:val="fr-FR"/>
              </w:rPr>
              <w:t>111</w:t>
            </w:r>
          </w:p>
          <w:p w14:paraId="497F53D9" w14:textId="77777777" w:rsidR="00CD7916" w:rsidRPr="009C6D14" w:rsidRDefault="00CD7916">
            <w:pPr>
              <w:rPr>
                <w:b/>
                <w:noProof/>
                <w:szCs w:val="22"/>
                <w:lang w:val="de-DE"/>
              </w:rPr>
            </w:pPr>
          </w:p>
        </w:tc>
        <w:tc>
          <w:tcPr>
            <w:tcW w:w="5244" w:type="dxa"/>
          </w:tcPr>
          <w:p w14:paraId="34C087B2" w14:textId="77777777" w:rsidR="00CD7916" w:rsidRPr="00E705DD" w:rsidRDefault="00CD7916">
            <w:pPr>
              <w:rPr>
                <w:szCs w:val="22"/>
                <w:rPrChange w:id="201" w:author="RR_2" w:date="2026-03-12T11:44:00Z" w16du:dateUtc="2026-03-12T09:44:00Z">
                  <w:rPr>
                    <w:b/>
                    <w:bCs/>
                    <w:szCs w:val="22"/>
                  </w:rPr>
                </w:rPrChange>
              </w:rPr>
            </w:pPr>
            <w:r>
              <w:rPr>
                <w:b/>
                <w:bCs/>
                <w:szCs w:val="22"/>
              </w:rPr>
              <w:t>Malta</w:t>
            </w:r>
          </w:p>
          <w:p w14:paraId="592285AA" w14:textId="75EFB832" w:rsidR="00CD7916" w:rsidRPr="009C6D14" w:rsidRDefault="001D7F4F">
            <w:pPr>
              <w:rPr>
                <w:szCs w:val="22"/>
              </w:rPr>
            </w:pPr>
            <w:ins w:id="202" w:author="MM" w:date="2026-03-12T09:25:00Z">
              <w:r w:rsidRPr="001D7F4F">
                <w:rPr>
                  <w:szCs w:val="22"/>
                </w:rPr>
                <w:t xml:space="preserve">Vivian Corporation </w:t>
              </w:r>
            </w:ins>
            <w:del w:id="203" w:author="MM" w:date="2026-03-12T09:25:00Z" w16du:dateUtc="2026-03-12T05:25:00Z">
              <w:r w:rsidR="00CD7916" w:rsidRPr="009C6D14" w:rsidDel="001D7F4F">
                <w:rPr>
                  <w:szCs w:val="22"/>
                </w:rPr>
                <w:delText>Drugsales</w:delText>
              </w:r>
            </w:del>
            <w:r w:rsidR="00CD7916" w:rsidRPr="009C6D14">
              <w:rPr>
                <w:szCs w:val="22"/>
              </w:rPr>
              <w:t xml:space="preserve"> Ltd</w:t>
            </w:r>
            <w:r w:rsidR="005E1387">
              <w:rPr>
                <w:szCs w:val="22"/>
              </w:rPr>
              <w:t>.</w:t>
            </w:r>
          </w:p>
          <w:p w14:paraId="1C6EA7F9" w14:textId="44F4019D" w:rsidR="00CD7916" w:rsidRPr="009C6D14" w:rsidRDefault="00CD7916">
            <w:pPr>
              <w:rPr>
                <w:b/>
                <w:szCs w:val="22"/>
              </w:rPr>
            </w:pPr>
            <w:r w:rsidRPr="009C6D14">
              <w:t>Tel: +</w:t>
            </w:r>
            <w:ins w:id="204" w:author="MM" w:date="2026-03-23T14:10:00Z" w16du:dateUtc="2026-03-23T10:10:00Z">
              <w:r w:rsidR="005E1387">
                <w:t>_</w:t>
              </w:r>
            </w:ins>
            <w:r w:rsidRPr="009C6D14">
              <w:t>356 21</w:t>
            </w:r>
            <w:ins w:id="205" w:author="MM" w:date="2026-03-12T09:25:00Z">
              <w:r w:rsidR="001D7F4F" w:rsidRPr="001D7F4F">
                <w:t>34 4610</w:t>
              </w:r>
            </w:ins>
            <w:del w:id="206" w:author="MM" w:date="2026-03-12T09:25:00Z" w16du:dateUtc="2026-03-12T05:25:00Z">
              <w:r w:rsidRPr="009C6D14" w:rsidDel="001D7F4F">
                <w:delText>419070/1/2</w:delText>
              </w:r>
            </w:del>
          </w:p>
        </w:tc>
      </w:tr>
      <w:tr w:rsidR="00CD7916" w:rsidRPr="00332F6D" w14:paraId="0A20ADDF" w14:textId="77777777">
        <w:tc>
          <w:tcPr>
            <w:tcW w:w="4503" w:type="dxa"/>
          </w:tcPr>
          <w:p w14:paraId="05C05B16" w14:textId="77777777" w:rsidR="00CD7916" w:rsidRPr="00E705DD" w:rsidRDefault="00CD7916">
            <w:pPr>
              <w:pStyle w:val="NoSpacing"/>
              <w:rPr>
                <w:rFonts w:ascii="Times New Roman" w:hAnsi="Times New Roman"/>
                <w:bCs/>
                <w:noProof/>
                <w:lang w:val="en-GB"/>
                <w:rPrChange w:id="207" w:author="RR_2" w:date="2026-03-12T11:44:00Z" w16du:dateUtc="2026-03-12T09:44:00Z">
                  <w:rPr>
                    <w:rFonts w:ascii="Times New Roman" w:hAnsi="Times New Roman"/>
                    <w:b/>
                    <w:noProof/>
                    <w:lang w:val="en-GB"/>
                  </w:rPr>
                </w:rPrChange>
              </w:rPr>
            </w:pPr>
            <w:r w:rsidRPr="00202BFE">
              <w:rPr>
                <w:rFonts w:ascii="Times New Roman" w:hAnsi="Times New Roman"/>
                <w:b/>
                <w:noProof/>
                <w:lang w:val="en-GB"/>
              </w:rPr>
              <w:t>Danmark</w:t>
            </w:r>
          </w:p>
          <w:p w14:paraId="3F7313B7" w14:textId="77777777" w:rsidR="00CD7916" w:rsidRPr="009C6D14" w:rsidRDefault="00CD7916">
            <w:pPr>
              <w:pStyle w:val="NoSpacing"/>
              <w:rPr>
                <w:rFonts w:ascii="Times New Roman" w:hAnsi="Times New Roman"/>
                <w:noProof/>
                <w:lang w:val="en-GB"/>
              </w:rPr>
            </w:pPr>
            <w:r w:rsidRPr="009C6D14">
              <w:rPr>
                <w:rFonts w:ascii="Times New Roman" w:hAnsi="Times New Roman"/>
                <w:noProof/>
                <w:lang w:val="en-GB"/>
              </w:rPr>
              <w:t>Pfizer ApS</w:t>
            </w:r>
          </w:p>
          <w:p w14:paraId="3CC81A37" w14:textId="77777777" w:rsidR="00CD7916" w:rsidRPr="009C6D14" w:rsidRDefault="00CD7916">
            <w:pPr>
              <w:rPr>
                <w:noProof/>
                <w:szCs w:val="22"/>
              </w:rPr>
            </w:pPr>
            <w:r w:rsidRPr="009C6D14">
              <w:rPr>
                <w:noProof/>
                <w:szCs w:val="22"/>
              </w:rPr>
              <w:t>Tlf</w:t>
            </w:r>
            <w:r>
              <w:rPr>
                <w:noProof/>
                <w:szCs w:val="22"/>
              </w:rPr>
              <w:t>.</w:t>
            </w:r>
            <w:r w:rsidRPr="009C6D14">
              <w:rPr>
                <w:noProof/>
                <w:szCs w:val="22"/>
              </w:rPr>
              <w:t>: +45 44 20 11 00</w:t>
            </w:r>
          </w:p>
          <w:p w14:paraId="63A27570" w14:textId="77777777" w:rsidR="00CD7916" w:rsidRPr="009C6D14" w:rsidRDefault="00CD7916">
            <w:pPr>
              <w:rPr>
                <w:b/>
                <w:noProof/>
                <w:szCs w:val="22"/>
                <w:lang w:val="de-DE"/>
              </w:rPr>
            </w:pPr>
          </w:p>
        </w:tc>
        <w:tc>
          <w:tcPr>
            <w:tcW w:w="5244" w:type="dxa"/>
          </w:tcPr>
          <w:p w14:paraId="6A803223" w14:textId="77777777" w:rsidR="00CD7916" w:rsidRPr="00E705DD" w:rsidRDefault="00CD7916">
            <w:pPr>
              <w:pStyle w:val="NoSpacing"/>
              <w:rPr>
                <w:rFonts w:ascii="Times New Roman" w:hAnsi="Times New Roman"/>
                <w:bCs/>
                <w:noProof/>
                <w:color w:val="000000"/>
                <w:lang w:val="en-GB"/>
                <w:rPrChange w:id="208" w:author="RR_2" w:date="2026-03-12T11:44:00Z" w16du:dateUtc="2026-03-12T09:44:00Z">
                  <w:rPr>
                    <w:rFonts w:ascii="Times New Roman" w:hAnsi="Times New Roman"/>
                    <w:b/>
                    <w:noProof/>
                    <w:color w:val="000000"/>
                    <w:lang w:val="en-GB"/>
                  </w:rPr>
                </w:rPrChange>
              </w:rPr>
            </w:pPr>
            <w:r>
              <w:rPr>
                <w:rFonts w:ascii="Times New Roman" w:hAnsi="Times New Roman"/>
                <w:b/>
                <w:noProof/>
                <w:lang w:val="cs-CZ"/>
              </w:rPr>
              <w:t>Nederland</w:t>
            </w:r>
          </w:p>
          <w:p w14:paraId="53104A7F" w14:textId="77777777" w:rsidR="00CD7916" w:rsidRPr="009C6D14" w:rsidRDefault="00CD7916">
            <w:pPr>
              <w:rPr>
                <w:noProof/>
                <w:szCs w:val="22"/>
              </w:rPr>
            </w:pPr>
            <w:r w:rsidRPr="009C6D14">
              <w:rPr>
                <w:szCs w:val="22"/>
              </w:rPr>
              <w:t>Pfizer bv</w:t>
            </w:r>
          </w:p>
          <w:p w14:paraId="3306C58D" w14:textId="77777777" w:rsidR="00CD7916" w:rsidRPr="009C6D14" w:rsidRDefault="00CD7916">
            <w:pPr>
              <w:rPr>
                <w:noProof/>
                <w:szCs w:val="22"/>
              </w:rPr>
            </w:pPr>
            <w:r w:rsidRPr="009C6D14">
              <w:rPr>
                <w:szCs w:val="22"/>
              </w:rPr>
              <w:t>Tel: +31 (0)</w:t>
            </w:r>
            <w:r w:rsidRPr="004564B8">
              <w:rPr>
                <w:szCs w:val="22"/>
              </w:rPr>
              <w:t>800 63 34 636</w:t>
            </w:r>
          </w:p>
          <w:p w14:paraId="25D57CC7" w14:textId="77777777" w:rsidR="00CD7916" w:rsidRPr="009C6D14" w:rsidRDefault="00CD7916">
            <w:pPr>
              <w:pStyle w:val="NoSpacing"/>
              <w:rPr>
                <w:rFonts w:ascii="Times New Roman" w:hAnsi="Times New Roman"/>
                <w:b/>
                <w:noProof/>
                <w:lang w:val="de-DE"/>
              </w:rPr>
            </w:pPr>
          </w:p>
        </w:tc>
      </w:tr>
      <w:tr w:rsidR="00CD7916" w:rsidRPr="00332F6D" w14:paraId="3A28430E" w14:textId="77777777">
        <w:tc>
          <w:tcPr>
            <w:tcW w:w="4503" w:type="dxa"/>
          </w:tcPr>
          <w:p w14:paraId="22BAF3BE" w14:textId="77777777" w:rsidR="00CD7916" w:rsidRPr="009C6D14" w:rsidRDefault="00CD7916">
            <w:pPr>
              <w:rPr>
                <w:noProof/>
                <w:szCs w:val="22"/>
                <w:lang w:val="de-DE"/>
              </w:rPr>
            </w:pPr>
            <w:r>
              <w:rPr>
                <w:b/>
                <w:noProof/>
                <w:szCs w:val="22"/>
                <w:lang w:val="de-DE"/>
              </w:rPr>
              <w:t>Deutschland</w:t>
            </w:r>
            <w:del w:id="209" w:author="RR_2" w:date="2026-03-12T11:44:00Z" w16du:dateUtc="2026-03-12T09:44:00Z">
              <w:r w:rsidRPr="009C6D14" w:rsidDel="00E705DD">
                <w:rPr>
                  <w:b/>
                  <w:noProof/>
                  <w:szCs w:val="22"/>
                  <w:lang w:val="de-DE"/>
                </w:rPr>
                <w:delText xml:space="preserve"> </w:delText>
              </w:r>
            </w:del>
          </w:p>
          <w:p w14:paraId="79258E8C" w14:textId="77777777" w:rsidR="00CD7916" w:rsidRPr="009C6D14" w:rsidRDefault="00CD7916">
            <w:pPr>
              <w:rPr>
                <w:noProof/>
                <w:szCs w:val="22"/>
                <w:lang w:val="de-DE"/>
              </w:rPr>
            </w:pPr>
            <w:r w:rsidRPr="00F10FF7">
              <w:rPr>
                <w:noProof/>
                <w:szCs w:val="22"/>
                <w:lang w:val="de-DE"/>
              </w:rPr>
              <w:t>PFIZER PHARMA</w:t>
            </w:r>
            <w:r w:rsidRPr="009C6D14">
              <w:rPr>
                <w:noProof/>
                <w:szCs w:val="22"/>
                <w:lang w:val="de-DE"/>
              </w:rPr>
              <w:t xml:space="preserve"> GmbH</w:t>
            </w:r>
            <w:r w:rsidRPr="009C6D14" w:rsidDel="009C2263">
              <w:rPr>
                <w:noProof/>
                <w:szCs w:val="22"/>
                <w:lang w:val="de-DE"/>
              </w:rPr>
              <w:t xml:space="preserve"> </w:t>
            </w:r>
          </w:p>
          <w:p w14:paraId="30DA787D" w14:textId="77777777" w:rsidR="00CD7916" w:rsidRPr="009C6D14" w:rsidRDefault="00CD7916">
            <w:pPr>
              <w:rPr>
                <w:noProof/>
                <w:szCs w:val="22"/>
                <w:lang w:val="de-DE"/>
              </w:rPr>
            </w:pPr>
            <w:r w:rsidRPr="009C6D14">
              <w:rPr>
                <w:noProof/>
                <w:szCs w:val="22"/>
                <w:lang w:val="de-DE"/>
              </w:rPr>
              <w:t>Tel: +49 (0)</w:t>
            </w:r>
            <w:r>
              <w:rPr>
                <w:noProof/>
                <w:szCs w:val="22"/>
                <w:lang w:val="de-DE"/>
              </w:rPr>
              <w:t>30</w:t>
            </w:r>
            <w:r w:rsidRPr="009C6D14">
              <w:rPr>
                <w:noProof/>
                <w:szCs w:val="22"/>
                <w:lang w:val="de-DE"/>
              </w:rPr>
              <w:t xml:space="preserve"> 55</w:t>
            </w:r>
            <w:r>
              <w:rPr>
                <w:noProof/>
                <w:szCs w:val="22"/>
                <w:lang w:val="de-DE"/>
              </w:rPr>
              <w:t>00</w:t>
            </w:r>
            <w:r w:rsidRPr="009C6D14">
              <w:rPr>
                <w:noProof/>
                <w:szCs w:val="22"/>
                <w:lang w:val="de-DE"/>
              </w:rPr>
              <w:t>55</w:t>
            </w:r>
            <w:r>
              <w:rPr>
                <w:noProof/>
                <w:szCs w:val="22"/>
                <w:lang w:val="de-DE"/>
              </w:rPr>
              <w:t>-51000</w:t>
            </w:r>
          </w:p>
          <w:p w14:paraId="484D0EFA" w14:textId="77777777" w:rsidR="00CD7916" w:rsidRPr="009C6D14" w:rsidRDefault="00CD7916">
            <w:pPr>
              <w:rPr>
                <w:b/>
                <w:noProof/>
                <w:szCs w:val="22"/>
                <w:lang w:val="de-DE"/>
              </w:rPr>
            </w:pPr>
          </w:p>
        </w:tc>
        <w:tc>
          <w:tcPr>
            <w:tcW w:w="5244" w:type="dxa"/>
          </w:tcPr>
          <w:p w14:paraId="4F44762B" w14:textId="77777777" w:rsidR="00CD7916" w:rsidRPr="00E705DD" w:rsidRDefault="00CD7916">
            <w:pPr>
              <w:pStyle w:val="NoSpacing"/>
              <w:rPr>
                <w:rFonts w:ascii="Times New Roman" w:hAnsi="Times New Roman"/>
                <w:bCs/>
                <w:noProof/>
                <w:lang w:val="en-GB"/>
                <w:rPrChange w:id="210" w:author="RR_2" w:date="2026-03-12T11:44:00Z" w16du:dateUtc="2026-03-12T09:44:00Z">
                  <w:rPr>
                    <w:rFonts w:ascii="Times New Roman" w:hAnsi="Times New Roman"/>
                    <w:b/>
                    <w:noProof/>
                    <w:lang w:val="en-GB"/>
                  </w:rPr>
                </w:rPrChange>
              </w:rPr>
            </w:pPr>
            <w:r>
              <w:rPr>
                <w:rFonts w:ascii="Times New Roman" w:hAnsi="Times New Roman"/>
                <w:b/>
                <w:noProof/>
                <w:lang w:val="en-GB"/>
              </w:rPr>
              <w:t>Norge</w:t>
            </w:r>
          </w:p>
          <w:p w14:paraId="1076384D" w14:textId="77777777" w:rsidR="00CD7916" w:rsidRPr="009C6D14" w:rsidRDefault="00CD7916">
            <w:pPr>
              <w:pStyle w:val="NoSpacing"/>
              <w:rPr>
                <w:rFonts w:ascii="Times New Roman" w:hAnsi="Times New Roman"/>
                <w:noProof/>
                <w:lang w:val="en-GB"/>
              </w:rPr>
            </w:pPr>
            <w:r w:rsidRPr="009C6D14">
              <w:rPr>
                <w:rFonts w:ascii="Times New Roman" w:hAnsi="Times New Roman"/>
                <w:noProof/>
                <w:lang w:val="en-GB"/>
              </w:rPr>
              <w:t>Pfizer AS</w:t>
            </w:r>
          </w:p>
          <w:p w14:paraId="225A8BEF" w14:textId="77777777" w:rsidR="00CD7916" w:rsidRPr="009C6D14" w:rsidRDefault="00CD7916">
            <w:pPr>
              <w:pStyle w:val="NoSpacing"/>
              <w:rPr>
                <w:rFonts w:ascii="Times New Roman" w:hAnsi="Times New Roman"/>
                <w:noProof/>
                <w:lang w:val="en-GB"/>
              </w:rPr>
            </w:pPr>
            <w:r w:rsidRPr="009C6D14">
              <w:rPr>
                <w:rFonts w:ascii="Times New Roman" w:hAnsi="Times New Roman"/>
                <w:noProof/>
                <w:lang w:val="en-GB"/>
              </w:rPr>
              <w:t>Tlf: +47 67 52 61 00</w:t>
            </w:r>
          </w:p>
          <w:p w14:paraId="06B71EE1" w14:textId="77777777" w:rsidR="00CD7916" w:rsidRPr="009C6D14" w:rsidRDefault="00CD7916">
            <w:pPr>
              <w:rPr>
                <w:b/>
                <w:bCs/>
                <w:szCs w:val="22"/>
              </w:rPr>
            </w:pPr>
          </w:p>
        </w:tc>
      </w:tr>
      <w:tr w:rsidR="00CD7916" w:rsidRPr="00332F6D" w14:paraId="305DAEAE" w14:textId="77777777">
        <w:tc>
          <w:tcPr>
            <w:tcW w:w="4503" w:type="dxa"/>
          </w:tcPr>
          <w:p w14:paraId="35A13519" w14:textId="77777777" w:rsidR="00CD7916" w:rsidRPr="00E705DD" w:rsidRDefault="00CD7916">
            <w:pPr>
              <w:rPr>
                <w:bCs/>
                <w:noProof/>
                <w:szCs w:val="22"/>
                <w:lang w:val="fr-FR"/>
                <w:rPrChange w:id="211" w:author="RR_2" w:date="2026-03-12T11:44:00Z" w16du:dateUtc="2026-03-12T09:44:00Z">
                  <w:rPr>
                    <w:b/>
                    <w:noProof/>
                    <w:szCs w:val="22"/>
                    <w:lang w:val="fr-FR"/>
                  </w:rPr>
                </w:rPrChange>
              </w:rPr>
            </w:pPr>
            <w:r w:rsidRPr="00621772">
              <w:rPr>
                <w:b/>
                <w:noProof/>
                <w:szCs w:val="22"/>
                <w:lang w:val="fr-FR"/>
              </w:rPr>
              <w:t>Eesti</w:t>
            </w:r>
          </w:p>
          <w:p w14:paraId="047EBEBA" w14:textId="77777777" w:rsidR="00CD7916" w:rsidRPr="00621772" w:rsidRDefault="00CD7916">
            <w:pPr>
              <w:rPr>
                <w:noProof/>
                <w:szCs w:val="22"/>
                <w:lang w:val="fr-FR"/>
              </w:rPr>
            </w:pPr>
            <w:r w:rsidRPr="00621772">
              <w:rPr>
                <w:noProof/>
                <w:szCs w:val="22"/>
                <w:lang w:val="fr-FR"/>
              </w:rPr>
              <w:t>Pfizer Luxembourg SARL Eesti filiaal</w:t>
            </w:r>
          </w:p>
          <w:p w14:paraId="0D67935B" w14:textId="77777777" w:rsidR="00CD7916" w:rsidRPr="009C6D14" w:rsidRDefault="00CD7916">
            <w:pPr>
              <w:rPr>
                <w:noProof/>
                <w:szCs w:val="22"/>
                <w:lang w:val="fr-FR"/>
              </w:rPr>
            </w:pPr>
            <w:r w:rsidRPr="009C6D14">
              <w:rPr>
                <w:noProof/>
                <w:szCs w:val="22"/>
                <w:lang w:val="fr-FR"/>
              </w:rPr>
              <w:t>Tel: +372 666 7500</w:t>
            </w:r>
          </w:p>
          <w:p w14:paraId="598CBCDC" w14:textId="77777777" w:rsidR="00CD7916" w:rsidRPr="009C6D14" w:rsidRDefault="00CD7916">
            <w:pPr>
              <w:rPr>
                <w:b/>
                <w:noProof/>
                <w:szCs w:val="22"/>
                <w:lang w:val="de-DE"/>
              </w:rPr>
            </w:pPr>
          </w:p>
        </w:tc>
        <w:tc>
          <w:tcPr>
            <w:tcW w:w="5244" w:type="dxa"/>
          </w:tcPr>
          <w:p w14:paraId="0736239C" w14:textId="77777777" w:rsidR="00CD7916" w:rsidRPr="00E705DD" w:rsidRDefault="00CD7916">
            <w:pPr>
              <w:pStyle w:val="NoSpacing"/>
              <w:rPr>
                <w:rFonts w:ascii="Times New Roman" w:hAnsi="Times New Roman"/>
                <w:bCs/>
                <w:noProof/>
                <w:lang w:val="de-DE"/>
                <w:rPrChange w:id="212" w:author="RR_2" w:date="2026-03-12T11:44:00Z" w16du:dateUtc="2026-03-12T09:44:00Z">
                  <w:rPr>
                    <w:rFonts w:ascii="Times New Roman" w:hAnsi="Times New Roman"/>
                    <w:b/>
                    <w:noProof/>
                    <w:lang w:val="de-DE"/>
                  </w:rPr>
                </w:rPrChange>
              </w:rPr>
            </w:pPr>
            <w:r w:rsidRPr="00C733B9">
              <w:rPr>
                <w:rFonts w:ascii="Times New Roman" w:hAnsi="Times New Roman"/>
                <w:b/>
                <w:noProof/>
                <w:lang w:val="de-DE"/>
              </w:rPr>
              <w:t>Österreich</w:t>
            </w:r>
          </w:p>
          <w:p w14:paraId="4300C96D" w14:textId="77777777" w:rsidR="00CD7916" w:rsidRPr="00C733B9" w:rsidRDefault="00CD7916">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103C2574" w14:textId="77777777" w:rsidR="00CD7916" w:rsidRPr="009C6D14" w:rsidRDefault="00CD7916">
            <w:pPr>
              <w:pStyle w:val="NoSpacing"/>
              <w:rPr>
                <w:rFonts w:ascii="Times New Roman" w:hAnsi="Times New Roman"/>
                <w:noProof/>
              </w:rPr>
            </w:pPr>
            <w:r w:rsidRPr="009C6D14">
              <w:rPr>
                <w:rFonts w:ascii="Times New Roman" w:hAnsi="Times New Roman"/>
                <w:noProof/>
              </w:rPr>
              <w:t>Tel: +43 (0)1 521 15-0</w:t>
            </w:r>
          </w:p>
          <w:p w14:paraId="6E759839" w14:textId="77777777" w:rsidR="00CD7916" w:rsidRPr="009C6D14" w:rsidRDefault="00CD7916">
            <w:pPr>
              <w:pStyle w:val="NoSpacing"/>
              <w:rPr>
                <w:rFonts w:ascii="Times New Roman" w:hAnsi="Times New Roman"/>
                <w:b/>
                <w:noProof/>
                <w:color w:val="000000"/>
                <w:lang w:val="en-GB"/>
              </w:rPr>
            </w:pPr>
          </w:p>
        </w:tc>
      </w:tr>
      <w:tr w:rsidR="00CD7916" w:rsidRPr="00332F6D" w14:paraId="2DF1F5C1" w14:textId="77777777">
        <w:tc>
          <w:tcPr>
            <w:tcW w:w="4503" w:type="dxa"/>
          </w:tcPr>
          <w:p w14:paraId="15031950" w14:textId="77777777" w:rsidR="00CD7916" w:rsidRPr="00E705DD" w:rsidRDefault="00CD7916">
            <w:pPr>
              <w:rPr>
                <w:bCs/>
                <w:noProof/>
                <w:szCs w:val="22"/>
                <w:rPrChange w:id="213" w:author="RR_2" w:date="2026-03-12T11:44:00Z" w16du:dateUtc="2026-03-12T09:44:00Z">
                  <w:rPr>
                    <w:b/>
                    <w:noProof/>
                    <w:szCs w:val="22"/>
                  </w:rPr>
                </w:rPrChange>
              </w:rPr>
            </w:pPr>
            <w:r w:rsidRPr="00485815">
              <w:rPr>
                <w:b/>
                <w:noProof/>
                <w:szCs w:val="22"/>
                <w:lang w:val="el-GR"/>
              </w:rPr>
              <w:t>Ελλάδα</w:t>
            </w:r>
            <w:r w:rsidRPr="00C733B9">
              <w:rPr>
                <w:b/>
                <w:noProof/>
                <w:szCs w:val="22"/>
              </w:rPr>
              <w:t> </w:t>
            </w:r>
          </w:p>
          <w:p w14:paraId="32EECC35" w14:textId="3AD3D4BF" w:rsidR="00CD7916" w:rsidRPr="00485815" w:rsidRDefault="00CD7916">
            <w:pPr>
              <w:rPr>
                <w:szCs w:val="22"/>
                <w:lang w:val="el-GR"/>
              </w:rPr>
            </w:pPr>
            <w:r w:rsidRPr="00D54981">
              <w:rPr>
                <w:szCs w:val="22"/>
              </w:rPr>
              <w:t>Pfizer</w:t>
            </w:r>
            <w:r w:rsidRPr="002C59F6">
              <w:rPr>
                <w:szCs w:val="22"/>
              </w:rPr>
              <w:t> Ελλάς </w:t>
            </w:r>
            <w:r w:rsidRPr="00D54981">
              <w:rPr>
                <w:szCs w:val="22"/>
              </w:rPr>
              <w:t>A.E.</w:t>
            </w:r>
          </w:p>
          <w:p w14:paraId="0E1CE54C" w14:textId="77777777" w:rsidR="00CD7916" w:rsidRPr="009C6D14" w:rsidRDefault="00CD7916">
            <w:pPr>
              <w:rPr>
                <w:noProof/>
                <w:szCs w:val="22"/>
              </w:rPr>
            </w:pPr>
            <w:r w:rsidRPr="00D54981">
              <w:rPr>
                <w:szCs w:val="22"/>
              </w:rPr>
              <w:t>Τηλ: +30 210 678580</w:t>
            </w:r>
            <w:r>
              <w:rPr>
                <w:szCs w:val="22"/>
              </w:rPr>
              <w:t>0</w:t>
            </w:r>
          </w:p>
          <w:p w14:paraId="05955880" w14:textId="77777777" w:rsidR="00CD7916" w:rsidRPr="009C6D14" w:rsidRDefault="00CD7916">
            <w:pPr>
              <w:rPr>
                <w:b/>
                <w:noProof/>
                <w:szCs w:val="22"/>
                <w:lang w:val="de-DE"/>
              </w:rPr>
            </w:pPr>
          </w:p>
        </w:tc>
        <w:tc>
          <w:tcPr>
            <w:tcW w:w="5244" w:type="dxa"/>
          </w:tcPr>
          <w:p w14:paraId="4D70C957" w14:textId="77777777" w:rsidR="00CD7916" w:rsidRPr="00E705DD" w:rsidRDefault="00CD7916">
            <w:pPr>
              <w:rPr>
                <w:szCs w:val="22"/>
                <w:lang w:val="de-DE"/>
                <w:rPrChange w:id="214" w:author="RR_2" w:date="2026-03-12T11:44:00Z" w16du:dateUtc="2026-03-12T09:44:00Z">
                  <w:rPr>
                    <w:b/>
                    <w:bCs/>
                    <w:szCs w:val="22"/>
                    <w:lang w:val="de-DE"/>
                  </w:rPr>
                </w:rPrChange>
              </w:rPr>
            </w:pPr>
            <w:r w:rsidRPr="00C733B9">
              <w:rPr>
                <w:b/>
                <w:bCs/>
                <w:szCs w:val="22"/>
                <w:lang w:val="de-DE"/>
              </w:rPr>
              <w:t>Polska</w:t>
            </w:r>
          </w:p>
          <w:p w14:paraId="7AE8FA33" w14:textId="77777777" w:rsidR="00CD7916" w:rsidRPr="009C6D14" w:rsidRDefault="00CD7916">
            <w:pPr>
              <w:rPr>
                <w:bCs/>
                <w:szCs w:val="22"/>
                <w:lang w:val="pl-PL"/>
              </w:rPr>
            </w:pPr>
            <w:r w:rsidRPr="00C733B9">
              <w:rPr>
                <w:color w:val="000000"/>
                <w:szCs w:val="22"/>
                <w:lang w:val="de-DE"/>
              </w:rPr>
              <w:t>Pfizer Polska Sp. z o.o.</w:t>
            </w:r>
          </w:p>
          <w:p w14:paraId="56D3706F" w14:textId="77777777" w:rsidR="00CD7916" w:rsidRPr="009C6D14" w:rsidRDefault="00CD7916">
            <w:pPr>
              <w:pStyle w:val="NoSpacing"/>
              <w:rPr>
                <w:rFonts w:ascii="Times New Roman" w:hAnsi="Times New Roman"/>
                <w:bCs/>
                <w:lang w:val="pl-PL"/>
              </w:rPr>
            </w:pPr>
            <w:r w:rsidRPr="00621772">
              <w:rPr>
                <w:rFonts w:ascii="Times New Roman" w:hAnsi="Times New Roman"/>
                <w:color w:val="000000"/>
              </w:rPr>
              <w:t>Tel.: +48 22 335 61 00</w:t>
            </w:r>
          </w:p>
          <w:p w14:paraId="088D408C" w14:textId="77777777" w:rsidR="00CD7916" w:rsidRPr="00621772" w:rsidRDefault="00CD7916">
            <w:pPr>
              <w:pStyle w:val="NoSpacing"/>
              <w:rPr>
                <w:rFonts w:ascii="Times New Roman" w:hAnsi="Times New Roman"/>
                <w:b/>
                <w:noProof/>
                <w:color w:val="000000"/>
                <w:lang w:val="en-GB"/>
              </w:rPr>
            </w:pPr>
          </w:p>
        </w:tc>
      </w:tr>
      <w:tr w:rsidR="00CD7916" w:rsidRPr="00F87508" w14:paraId="52368679" w14:textId="77777777">
        <w:tc>
          <w:tcPr>
            <w:tcW w:w="4503" w:type="dxa"/>
          </w:tcPr>
          <w:p w14:paraId="366DBE1D" w14:textId="77777777" w:rsidR="00CD7916" w:rsidRPr="00E705DD" w:rsidRDefault="00CD7916">
            <w:pPr>
              <w:rPr>
                <w:bCs/>
                <w:noProof/>
                <w:szCs w:val="22"/>
                <w:lang w:val="es-ES"/>
                <w:rPrChange w:id="215" w:author="RR_2" w:date="2026-03-12T11:44:00Z" w16du:dateUtc="2026-03-12T09:44:00Z">
                  <w:rPr>
                    <w:b/>
                    <w:noProof/>
                    <w:szCs w:val="22"/>
                    <w:lang w:val="es-ES"/>
                  </w:rPr>
                </w:rPrChange>
              </w:rPr>
            </w:pPr>
            <w:r w:rsidRPr="00C733B9">
              <w:rPr>
                <w:b/>
                <w:noProof/>
                <w:szCs w:val="22"/>
                <w:lang w:val="es-ES"/>
              </w:rPr>
              <w:t>España</w:t>
            </w:r>
          </w:p>
          <w:p w14:paraId="2B231F93" w14:textId="77777777" w:rsidR="00CD7916" w:rsidRPr="00C733B9" w:rsidRDefault="00CD7916">
            <w:pPr>
              <w:rPr>
                <w:noProof/>
                <w:szCs w:val="22"/>
                <w:lang w:val="es-ES"/>
              </w:rPr>
            </w:pPr>
            <w:r w:rsidRPr="00C733B9">
              <w:rPr>
                <w:noProof/>
                <w:szCs w:val="22"/>
                <w:lang w:val="es-ES"/>
              </w:rPr>
              <w:t xml:space="preserve">Pfizer, S.L. </w:t>
            </w:r>
          </w:p>
          <w:p w14:paraId="7D7F175A" w14:textId="77777777" w:rsidR="00CD7916" w:rsidRPr="00C733B9" w:rsidRDefault="00CD7916">
            <w:pPr>
              <w:rPr>
                <w:noProof/>
                <w:szCs w:val="22"/>
                <w:lang w:val="es-ES"/>
              </w:rPr>
            </w:pPr>
            <w:r w:rsidRPr="00C733B9">
              <w:rPr>
                <w:noProof/>
                <w:szCs w:val="22"/>
                <w:lang w:val="es-ES"/>
              </w:rPr>
              <w:t>Tel: +34 91 490 99 00</w:t>
            </w:r>
          </w:p>
          <w:p w14:paraId="0FAFC671" w14:textId="77777777" w:rsidR="00CD7916" w:rsidRPr="00C733B9" w:rsidRDefault="00CD7916">
            <w:pPr>
              <w:rPr>
                <w:b/>
                <w:noProof/>
                <w:szCs w:val="22"/>
                <w:lang w:val="es-ES"/>
              </w:rPr>
            </w:pPr>
          </w:p>
        </w:tc>
        <w:tc>
          <w:tcPr>
            <w:tcW w:w="5244" w:type="dxa"/>
          </w:tcPr>
          <w:p w14:paraId="655CA282" w14:textId="77777777" w:rsidR="00CD7916" w:rsidRPr="00E705DD" w:rsidRDefault="00CD7916">
            <w:pPr>
              <w:rPr>
                <w:bCs/>
                <w:noProof/>
                <w:szCs w:val="22"/>
                <w:lang w:val="es-ES"/>
                <w:rPrChange w:id="216" w:author="RR_2" w:date="2026-03-12T11:45:00Z" w16du:dateUtc="2026-03-12T09:45:00Z">
                  <w:rPr>
                    <w:b/>
                    <w:noProof/>
                    <w:szCs w:val="22"/>
                    <w:lang w:val="es-ES"/>
                  </w:rPr>
                </w:rPrChange>
              </w:rPr>
            </w:pPr>
            <w:r w:rsidRPr="00621772">
              <w:rPr>
                <w:b/>
                <w:noProof/>
                <w:szCs w:val="22"/>
                <w:lang w:val="es-ES"/>
              </w:rPr>
              <w:t>Portugal</w:t>
            </w:r>
          </w:p>
          <w:p w14:paraId="2DD33DAE" w14:textId="77777777" w:rsidR="00CD7916" w:rsidRPr="00621772" w:rsidRDefault="00CD7916">
            <w:pPr>
              <w:rPr>
                <w:noProof/>
                <w:szCs w:val="22"/>
                <w:lang w:val="es-ES"/>
              </w:rPr>
            </w:pPr>
            <w:r w:rsidRPr="00621772">
              <w:rPr>
                <w:szCs w:val="22"/>
                <w:lang w:val="es-ES"/>
              </w:rPr>
              <w:t>Laboratórios Pfizer, Lda.</w:t>
            </w:r>
          </w:p>
          <w:p w14:paraId="1BF1F7A2" w14:textId="77777777" w:rsidR="00CD7916" w:rsidRPr="00621772" w:rsidRDefault="00CD7916">
            <w:pPr>
              <w:pStyle w:val="NoSpacing"/>
              <w:rPr>
                <w:rFonts w:ascii="Times New Roman" w:hAnsi="Times New Roman"/>
                <w:noProof/>
                <w:lang w:val="es-ES"/>
              </w:rPr>
            </w:pPr>
            <w:r w:rsidRPr="009C6D14">
              <w:rPr>
                <w:rFonts w:ascii="Times New Roman" w:hAnsi="Times New Roman"/>
                <w:noProof/>
                <w:lang w:val="pt-PT"/>
              </w:rPr>
              <w:t xml:space="preserve">Tel: </w:t>
            </w:r>
            <w:r w:rsidRPr="00621772">
              <w:rPr>
                <w:rFonts w:ascii="Times New Roman" w:hAnsi="Times New Roman"/>
                <w:noProof/>
                <w:lang w:val="es-ES"/>
              </w:rPr>
              <w:t>+351 21 423 5500</w:t>
            </w:r>
          </w:p>
          <w:p w14:paraId="2CB5B6E7" w14:textId="77777777" w:rsidR="00CD7916" w:rsidRPr="00621772" w:rsidRDefault="00CD7916">
            <w:pPr>
              <w:pStyle w:val="NoSpacing"/>
              <w:rPr>
                <w:rFonts w:ascii="Times New Roman" w:hAnsi="Times New Roman"/>
                <w:b/>
                <w:noProof/>
                <w:color w:val="000000"/>
                <w:lang w:val="es-ES"/>
              </w:rPr>
            </w:pPr>
          </w:p>
        </w:tc>
      </w:tr>
      <w:tr w:rsidR="00CD7916" w:rsidRPr="00332F6D" w14:paraId="22008ACA" w14:textId="77777777">
        <w:tc>
          <w:tcPr>
            <w:tcW w:w="4503" w:type="dxa"/>
          </w:tcPr>
          <w:p w14:paraId="10D19F89" w14:textId="77777777" w:rsidR="00CD7916" w:rsidRPr="00E705DD" w:rsidRDefault="00CD7916">
            <w:pPr>
              <w:rPr>
                <w:bCs/>
                <w:noProof/>
                <w:szCs w:val="22"/>
                <w:rPrChange w:id="217" w:author="RR_2" w:date="2026-03-12T11:45:00Z" w16du:dateUtc="2026-03-12T09:45:00Z">
                  <w:rPr>
                    <w:b/>
                    <w:noProof/>
                    <w:szCs w:val="22"/>
                  </w:rPr>
                </w:rPrChange>
              </w:rPr>
            </w:pPr>
            <w:r>
              <w:rPr>
                <w:b/>
                <w:noProof/>
                <w:szCs w:val="22"/>
              </w:rPr>
              <w:t>France</w:t>
            </w:r>
          </w:p>
          <w:p w14:paraId="54E1FA7F" w14:textId="77777777" w:rsidR="00CD7916" w:rsidRPr="009C6D14" w:rsidRDefault="00CD7916">
            <w:pPr>
              <w:rPr>
                <w:noProof/>
                <w:szCs w:val="22"/>
              </w:rPr>
            </w:pPr>
            <w:r w:rsidRPr="009C6D14">
              <w:rPr>
                <w:noProof/>
                <w:szCs w:val="22"/>
              </w:rPr>
              <w:t>Pfizer</w:t>
            </w:r>
          </w:p>
          <w:p w14:paraId="7C53CF06" w14:textId="77777777" w:rsidR="00CD7916" w:rsidRPr="009C6D14" w:rsidRDefault="00CD7916">
            <w:pPr>
              <w:rPr>
                <w:szCs w:val="22"/>
              </w:rPr>
            </w:pPr>
            <w:r w:rsidRPr="009C6D14">
              <w:rPr>
                <w:szCs w:val="22"/>
              </w:rPr>
              <w:t>Tél: +33 (0)1 58 07 34 40</w:t>
            </w:r>
          </w:p>
          <w:p w14:paraId="363A00CE" w14:textId="77777777" w:rsidR="00CD7916" w:rsidRPr="009C6D14" w:rsidRDefault="00CD7916">
            <w:pPr>
              <w:rPr>
                <w:b/>
                <w:noProof/>
                <w:szCs w:val="22"/>
                <w:lang w:val="fr-FR"/>
              </w:rPr>
            </w:pPr>
          </w:p>
        </w:tc>
        <w:tc>
          <w:tcPr>
            <w:tcW w:w="5244" w:type="dxa"/>
          </w:tcPr>
          <w:p w14:paraId="6A3DC0C4" w14:textId="77777777" w:rsidR="00CD7916" w:rsidRPr="00E705DD" w:rsidRDefault="00CD7916">
            <w:pPr>
              <w:rPr>
                <w:szCs w:val="22"/>
                <w:lang w:val="fr-FR"/>
                <w:rPrChange w:id="218" w:author="RR_2" w:date="2026-03-12T11:45:00Z" w16du:dateUtc="2026-03-12T09:45:00Z">
                  <w:rPr>
                    <w:b/>
                    <w:bCs/>
                    <w:szCs w:val="22"/>
                    <w:lang w:val="fr-FR"/>
                  </w:rPr>
                </w:rPrChange>
              </w:rPr>
            </w:pPr>
            <w:r w:rsidRPr="00621772">
              <w:rPr>
                <w:b/>
                <w:bCs/>
                <w:szCs w:val="22"/>
                <w:lang w:val="fr-FR"/>
              </w:rPr>
              <w:t>România</w:t>
            </w:r>
          </w:p>
          <w:p w14:paraId="5E19088D" w14:textId="77777777" w:rsidR="00CD7916" w:rsidRPr="009C6D14" w:rsidRDefault="00CD7916">
            <w:pPr>
              <w:rPr>
                <w:bCs/>
                <w:szCs w:val="22"/>
              </w:rPr>
            </w:pPr>
            <w:r w:rsidRPr="009C6D14">
              <w:rPr>
                <w:szCs w:val="22"/>
              </w:rPr>
              <w:t>Pfizer Rom</w:t>
            </w:r>
            <w:r>
              <w:rPr>
                <w:szCs w:val="22"/>
              </w:rPr>
              <w:t>a</w:t>
            </w:r>
            <w:r w:rsidRPr="009C6D14">
              <w:rPr>
                <w:szCs w:val="22"/>
              </w:rPr>
              <w:t>nia S.R.L.</w:t>
            </w:r>
          </w:p>
          <w:p w14:paraId="0169F1E7" w14:textId="77777777" w:rsidR="00CD7916" w:rsidRPr="009C6D14" w:rsidRDefault="00CD7916">
            <w:pPr>
              <w:rPr>
                <w:bCs/>
                <w:szCs w:val="22"/>
                <w:lang w:val="pl-PL"/>
              </w:rPr>
            </w:pPr>
            <w:r w:rsidRPr="009C6D14">
              <w:rPr>
                <w:bCs/>
                <w:szCs w:val="22"/>
                <w:lang w:val="pl-PL"/>
              </w:rPr>
              <w:t xml:space="preserve">Tel: </w:t>
            </w:r>
            <w:r w:rsidRPr="009C6D14">
              <w:rPr>
                <w:color w:val="000000"/>
                <w:szCs w:val="22"/>
              </w:rPr>
              <w:t>+40 (0)</w:t>
            </w:r>
            <w:r>
              <w:rPr>
                <w:color w:val="000000"/>
                <w:szCs w:val="22"/>
              </w:rPr>
              <w:t xml:space="preserve"> </w:t>
            </w:r>
            <w:r w:rsidRPr="009C6D14">
              <w:rPr>
                <w:color w:val="000000"/>
                <w:szCs w:val="22"/>
              </w:rPr>
              <w:t>21 207 28 00</w:t>
            </w:r>
          </w:p>
          <w:p w14:paraId="5871D4E0" w14:textId="77777777" w:rsidR="00CD7916" w:rsidRPr="009C6D14" w:rsidRDefault="00CD7916">
            <w:pPr>
              <w:pStyle w:val="NoSpacing"/>
              <w:rPr>
                <w:rFonts w:ascii="Times New Roman" w:hAnsi="Times New Roman"/>
                <w:b/>
                <w:noProof/>
                <w:color w:val="000000"/>
                <w:lang w:val="en-GB"/>
              </w:rPr>
            </w:pPr>
          </w:p>
        </w:tc>
      </w:tr>
      <w:tr w:rsidR="00CD7916" w:rsidRPr="00332F6D" w14:paraId="554C048C" w14:textId="77777777">
        <w:trPr>
          <w:cantSplit/>
        </w:trPr>
        <w:tc>
          <w:tcPr>
            <w:tcW w:w="4503" w:type="dxa"/>
          </w:tcPr>
          <w:p w14:paraId="09D93E87" w14:textId="77777777" w:rsidR="00CD7916" w:rsidRPr="00E705DD" w:rsidRDefault="00CD7916">
            <w:pPr>
              <w:rPr>
                <w:szCs w:val="22"/>
                <w:rPrChange w:id="219" w:author="RR_2" w:date="2026-03-12T11:45:00Z" w16du:dateUtc="2026-03-12T09:45:00Z">
                  <w:rPr>
                    <w:b/>
                    <w:bCs/>
                    <w:szCs w:val="22"/>
                  </w:rPr>
                </w:rPrChange>
              </w:rPr>
            </w:pPr>
            <w:r>
              <w:rPr>
                <w:b/>
                <w:bCs/>
                <w:szCs w:val="22"/>
              </w:rPr>
              <w:t>Hrvatska</w:t>
            </w:r>
          </w:p>
          <w:p w14:paraId="6E407E08" w14:textId="77777777" w:rsidR="00CD7916" w:rsidRPr="009C6D14" w:rsidRDefault="00CD7916">
            <w:pPr>
              <w:rPr>
                <w:szCs w:val="22"/>
              </w:rPr>
            </w:pPr>
            <w:r w:rsidRPr="009C6D14">
              <w:rPr>
                <w:color w:val="000000"/>
                <w:szCs w:val="22"/>
              </w:rPr>
              <w:t>Pfizer Croatia d.o.o.</w:t>
            </w:r>
          </w:p>
          <w:p w14:paraId="3B2FF391" w14:textId="77777777" w:rsidR="00CD7916" w:rsidRPr="009C6D14" w:rsidRDefault="00CD7916">
            <w:pPr>
              <w:rPr>
                <w:szCs w:val="22"/>
              </w:rPr>
            </w:pPr>
            <w:r w:rsidRPr="009C6D14">
              <w:rPr>
                <w:color w:val="000000"/>
                <w:szCs w:val="22"/>
              </w:rPr>
              <w:t>Tel: +385 1 3908 777</w:t>
            </w:r>
          </w:p>
          <w:p w14:paraId="399FC27D" w14:textId="77777777" w:rsidR="00CD7916" w:rsidRPr="009C6D14" w:rsidRDefault="00CD7916">
            <w:pPr>
              <w:rPr>
                <w:b/>
                <w:noProof/>
                <w:szCs w:val="22"/>
                <w:lang w:val="fr-FR"/>
              </w:rPr>
            </w:pPr>
          </w:p>
        </w:tc>
        <w:tc>
          <w:tcPr>
            <w:tcW w:w="5244" w:type="dxa"/>
          </w:tcPr>
          <w:p w14:paraId="40F513D2" w14:textId="77777777" w:rsidR="00CD7916" w:rsidRPr="00E705DD" w:rsidRDefault="00CD7916">
            <w:pPr>
              <w:rPr>
                <w:bCs/>
                <w:noProof/>
                <w:szCs w:val="22"/>
                <w:lang w:val="fr-FR"/>
                <w:rPrChange w:id="220" w:author="RR_2" w:date="2026-03-12T11:45:00Z" w16du:dateUtc="2026-03-12T09:45:00Z">
                  <w:rPr>
                    <w:b/>
                    <w:noProof/>
                    <w:szCs w:val="22"/>
                    <w:lang w:val="fr-FR"/>
                  </w:rPr>
                </w:rPrChange>
              </w:rPr>
            </w:pPr>
            <w:r w:rsidRPr="00202BFE">
              <w:rPr>
                <w:b/>
                <w:noProof/>
                <w:szCs w:val="22"/>
                <w:lang w:val="fr-FR"/>
              </w:rPr>
              <w:t>Slovenija</w:t>
            </w:r>
          </w:p>
          <w:p w14:paraId="15063409" w14:textId="77777777" w:rsidR="00CD7916" w:rsidRPr="009C6D14" w:rsidRDefault="00CD7916">
            <w:pPr>
              <w:rPr>
                <w:noProof/>
                <w:szCs w:val="22"/>
                <w:lang w:val="fr-FR"/>
              </w:rPr>
            </w:pPr>
            <w:r w:rsidRPr="009C6D14">
              <w:rPr>
                <w:noProof/>
                <w:szCs w:val="22"/>
                <w:lang w:val="fr-FR"/>
              </w:rPr>
              <w:t>Pfizer Luxembourg SARL</w:t>
            </w:r>
          </w:p>
          <w:p w14:paraId="2A070175" w14:textId="77777777" w:rsidR="00CD7916" w:rsidRPr="009C6D14" w:rsidRDefault="00CD7916">
            <w:pPr>
              <w:rPr>
                <w:noProof/>
                <w:szCs w:val="22"/>
                <w:lang w:val="fr-FR"/>
              </w:rPr>
            </w:pPr>
            <w:r w:rsidRPr="009C6D14">
              <w:rPr>
                <w:noProof/>
                <w:szCs w:val="22"/>
                <w:lang w:val="fr-FR"/>
              </w:rPr>
              <w:t>Pfizer, podružnica za svetovanje s področja farmacevtske dejavnosti, Ljubljana</w:t>
            </w:r>
          </w:p>
          <w:p w14:paraId="69CFA437" w14:textId="77777777" w:rsidR="00CD7916" w:rsidRPr="009C6D14" w:rsidRDefault="00CD7916">
            <w:pPr>
              <w:pStyle w:val="NoSpacing"/>
              <w:rPr>
                <w:rFonts w:ascii="Times New Roman" w:hAnsi="Times New Roman"/>
                <w:noProof/>
                <w:lang w:val="fr-FR"/>
              </w:rPr>
            </w:pPr>
            <w:r w:rsidRPr="009C6D14">
              <w:rPr>
                <w:rFonts w:ascii="Times New Roman" w:hAnsi="Times New Roman"/>
                <w:noProof/>
                <w:lang w:val="fr-FR"/>
              </w:rPr>
              <w:t>Tel: +386 (0)1 52 11 400</w:t>
            </w:r>
          </w:p>
          <w:p w14:paraId="5DDBD374" w14:textId="77777777" w:rsidR="00CD7916" w:rsidRPr="009C6D14" w:rsidRDefault="00CD7916">
            <w:pPr>
              <w:rPr>
                <w:b/>
                <w:noProof/>
                <w:szCs w:val="22"/>
                <w:lang w:val="fr-FR"/>
              </w:rPr>
            </w:pPr>
          </w:p>
        </w:tc>
      </w:tr>
      <w:tr w:rsidR="00CD7916" w:rsidRPr="00332F6D" w14:paraId="2D1B678A" w14:textId="77777777">
        <w:tc>
          <w:tcPr>
            <w:tcW w:w="4503" w:type="dxa"/>
          </w:tcPr>
          <w:p w14:paraId="60574EEA" w14:textId="77777777" w:rsidR="00CD7916" w:rsidRPr="00E705DD" w:rsidRDefault="00CD7916">
            <w:pPr>
              <w:rPr>
                <w:bCs/>
                <w:noProof/>
                <w:szCs w:val="22"/>
                <w:rPrChange w:id="221" w:author="RR_2" w:date="2026-03-12T11:45:00Z" w16du:dateUtc="2026-03-12T09:45:00Z">
                  <w:rPr>
                    <w:b/>
                    <w:noProof/>
                    <w:szCs w:val="22"/>
                  </w:rPr>
                </w:rPrChange>
              </w:rPr>
            </w:pPr>
            <w:r>
              <w:rPr>
                <w:b/>
                <w:noProof/>
                <w:szCs w:val="22"/>
              </w:rPr>
              <w:t>Ireland</w:t>
            </w:r>
          </w:p>
          <w:p w14:paraId="107B61F8" w14:textId="77777777" w:rsidR="00CD7916" w:rsidRDefault="00CD7916">
            <w:pPr>
              <w:pStyle w:val="NoSpacing"/>
              <w:rPr>
                <w:rFonts w:ascii="Times New Roman" w:hAnsi="Times New Roman"/>
                <w:noProof/>
                <w:lang w:val="en-GB"/>
              </w:rPr>
            </w:pPr>
            <w:r>
              <w:rPr>
                <w:rFonts w:ascii="Times New Roman" w:hAnsi="Times New Roman"/>
                <w:noProof/>
                <w:lang w:val="en-GB"/>
              </w:rPr>
              <w:t>Pfizer Healthcare Ireland Unlimited Company</w:t>
            </w:r>
          </w:p>
          <w:p w14:paraId="686A1D57" w14:textId="77777777" w:rsidR="00CD7916" w:rsidRPr="009C6D14" w:rsidRDefault="00CD7916">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49F47FED" w14:textId="77777777" w:rsidR="00CD7916" w:rsidRPr="009C6D14" w:rsidRDefault="00CD7916">
            <w:pPr>
              <w:rPr>
                <w:noProof/>
                <w:szCs w:val="22"/>
              </w:rPr>
            </w:pPr>
            <w:r>
              <w:rPr>
                <w:noProof/>
                <w:szCs w:val="22"/>
              </w:rPr>
              <w:t xml:space="preserve">Tel: </w:t>
            </w:r>
            <w:r w:rsidRPr="009C6D14">
              <w:rPr>
                <w:noProof/>
                <w:szCs w:val="22"/>
              </w:rPr>
              <w:t>+44 (0)1304 616161</w:t>
            </w:r>
          </w:p>
          <w:p w14:paraId="43DC8176" w14:textId="77777777" w:rsidR="00CD7916" w:rsidRPr="009C6D14" w:rsidRDefault="00CD7916">
            <w:pPr>
              <w:rPr>
                <w:b/>
                <w:noProof/>
                <w:szCs w:val="22"/>
                <w:lang w:val="fr-FR"/>
              </w:rPr>
            </w:pPr>
          </w:p>
        </w:tc>
        <w:tc>
          <w:tcPr>
            <w:tcW w:w="5244" w:type="dxa"/>
          </w:tcPr>
          <w:p w14:paraId="7D5F67F3" w14:textId="77777777" w:rsidR="00CD7916" w:rsidRPr="00E705DD" w:rsidRDefault="00CD7916">
            <w:pPr>
              <w:pStyle w:val="NoSpacing"/>
              <w:keepNext/>
              <w:rPr>
                <w:rFonts w:ascii="Times New Roman" w:hAnsi="Times New Roman"/>
                <w:bCs/>
                <w:noProof/>
                <w:lang w:val="fr-FR"/>
                <w:rPrChange w:id="222" w:author="RR_2" w:date="2026-03-12T11:45:00Z" w16du:dateUtc="2026-03-12T09:45:00Z">
                  <w:rPr>
                    <w:rFonts w:ascii="Times New Roman" w:hAnsi="Times New Roman"/>
                    <w:b/>
                    <w:noProof/>
                    <w:lang w:val="fr-FR"/>
                  </w:rPr>
                </w:rPrChange>
              </w:rPr>
            </w:pPr>
            <w:r w:rsidRPr="00C733B9">
              <w:rPr>
                <w:rFonts w:ascii="Times New Roman" w:hAnsi="Times New Roman"/>
                <w:b/>
                <w:noProof/>
                <w:lang w:val="fr-FR"/>
              </w:rPr>
              <w:t>Slovenská republika</w:t>
            </w:r>
          </w:p>
          <w:p w14:paraId="5023DE8C" w14:textId="77777777" w:rsidR="00CD7916" w:rsidRPr="00C733B9" w:rsidRDefault="00CD7916">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0B1D71B6" w14:textId="77777777" w:rsidR="00CD7916" w:rsidRPr="009C6D14" w:rsidRDefault="00CD7916">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03A00639" w14:textId="77777777" w:rsidR="00CD7916" w:rsidRPr="009C6D14" w:rsidRDefault="00CD7916">
            <w:pPr>
              <w:pStyle w:val="NoSpacing"/>
              <w:rPr>
                <w:rFonts w:ascii="Times New Roman" w:hAnsi="Times New Roman"/>
                <w:b/>
                <w:noProof/>
                <w:color w:val="000000"/>
                <w:lang w:val="en-GB"/>
              </w:rPr>
            </w:pPr>
          </w:p>
        </w:tc>
      </w:tr>
      <w:tr w:rsidR="00CD7916" w:rsidRPr="00F87508" w14:paraId="1E94100A" w14:textId="77777777">
        <w:tc>
          <w:tcPr>
            <w:tcW w:w="4503" w:type="dxa"/>
          </w:tcPr>
          <w:p w14:paraId="0F5FE0C4" w14:textId="77777777" w:rsidR="00CD7916" w:rsidRPr="00E705DD" w:rsidRDefault="00CD7916">
            <w:pPr>
              <w:pStyle w:val="NoSpacing"/>
              <w:keepNext/>
              <w:rPr>
                <w:rFonts w:ascii="Times New Roman" w:hAnsi="Times New Roman"/>
                <w:bCs/>
                <w:noProof/>
                <w:lang w:val="en-GB"/>
                <w:rPrChange w:id="223" w:author="RR_2" w:date="2026-03-12T11:45:00Z" w16du:dateUtc="2026-03-12T09:45:00Z">
                  <w:rPr>
                    <w:rFonts w:ascii="Times New Roman" w:hAnsi="Times New Roman"/>
                    <w:b/>
                    <w:noProof/>
                    <w:lang w:val="en-GB"/>
                  </w:rPr>
                </w:rPrChange>
              </w:rPr>
            </w:pPr>
            <w:r w:rsidRPr="00202BFE">
              <w:rPr>
                <w:rFonts w:ascii="Times New Roman" w:hAnsi="Times New Roman"/>
                <w:b/>
                <w:noProof/>
                <w:lang w:val="en-GB"/>
              </w:rPr>
              <w:t>Ísland</w:t>
            </w:r>
          </w:p>
          <w:p w14:paraId="6C3E8B8D" w14:textId="77777777" w:rsidR="00CD7916" w:rsidRPr="009C6D14" w:rsidRDefault="00CD7916">
            <w:pPr>
              <w:pStyle w:val="NoSpacing"/>
              <w:keepNext/>
              <w:rPr>
                <w:rFonts w:ascii="Times New Roman" w:hAnsi="Times New Roman"/>
                <w:noProof/>
                <w:lang w:val="en-GB"/>
              </w:rPr>
            </w:pPr>
            <w:r w:rsidRPr="009C6D14">
              <w:rPr>
                <w:rFonts w:ascii="Times New Roman" w:hAnsi="Times New Roman"/>
                <w:noProof/>
                <w:lang w:val="en-GB"/>
              </w:rPr>
              <w:t>Icepharma hf.</w:t>
            </w:r>
          </w:p>
          <w:p w14:paraId="367CA3F3" w14:textId="77777777" w:rsidR="00CD7916" w:rsidRPr="009C6D14" w:rsidRDefault="00CD7916">
            <w:pPr>
              <w:keepNext/>
              <w:rPr>
                <w:noProof/>
                <w:szCs w:val="22"/>
              </w:rPr>
            </w:pPr>
            <w:r w:rsidRPr="009C6D14">
              <w:rPr>
                <w:noProof/>
                <w:szCs w:val="22"/>
              </w:rPr>
              <w:t>Sími: +354 540 8000</w:t>
            </w:r>
          </w:p>
          <w:p w14:paraId="66AA6157" w14:textId="77777777" w:rsidR="00CD7916" w:rsidRPr="009C6D14" w:rsidRDefault="00CD7916">
            <w:pPr>
              <w:keepNext/>
              <w:rPr>
                <w:b/>
                <w:noProof/>
                <w:szCs w:val="22"/>
                <w:lang w:val="fr-FR"/>
              </w:rPr>
            </w:pPr>
          </w:p>
        </w:tc>
        <w:tc>
          <w:tcPr>
            <w:tcW w:w="5244" w:type="dxa"/>
          </w:tcPr>
          <w:p w14:paraId="31652C0F" w14:textId="77777777" w:rsidR="00CD7916" w:rsidRPr="00E705DD" w:rsidRDefault="00CD7916">
            <w:pPr>
              <w:rPr>
                <w:bCs/>
                <w:noProof/>
                <w:szCs w:val="22"/>
                <w:lang w:val="de-DE"/>
                <w:rPrChange w:id="224" w:author="RR_2" w:date="2026-03-12T11:45:00Z" w16du:dateUtc="2026-03-12T09:45:00Z">
                  <w:rPr>
                    <w:b/>
                    <w:noProof/>
                    <w:szCs w:val="22"/>
                    <w:lang w:val="de-DE"/>
                  </w:rPr>
                </w:rPrChange>
              </w:rPr>
            </w:pPr>
            <w:r w:rsidRPr="00C733B9">
              <w:rPr>
                <w:b/>
                <w:noProof/>
                <w:szCs w:val="22"/>
                <w:lang w:val="de-DE"/>
              </w:rPr>
              <w:t>Suomi/Finland</w:t>
            </w:r>
          </w:p>
          <w:p w14:paraId="1158130B" w14:textId="77777777" w:rsidR="00CD7916" w:rsidRPr="00C733B9" w:rsidRDefault="00CD7916">
            <w:pPr>
              <w:rPr>
                <w:noProof/>
                <w:szCs w:val="22"/>
                <w:lang w:val="de-DE"/>
              </w:rPr>
            </w:pPr>
            <w:r w:rsidRPr="00C733B9">
              <w:rPr>
                <w:noProof/>
                <w:szCs w:val="22"/>
                <w:lang w:val="de-DE"/>
              </w:rPr>
              <w:t>Pfizer Oy</w:t>
            </w:r>
          </w:p>
          <w:p w14:paraId="7ADF4D6E" w14:textId="77777777" w:rsidR="00CD7916" w:rsidRPr="00C733B9" w:rsidRDefault="00CD7916">
            <w:pPr>
              <w:pStyle w:val="NoSpacing"/>
              <w:rPr>
                <w:rFonts w:ascii="Times New Roman" w:hAnsi="Times New Roman"/>
                <w:noProof/>
                <w:lang w:val="de-DE"/>
              </w:rPr>
            </w:pPr>
            <w:r w:rsidRPr="00C733B9">
              <w:rPr>
                <w:rFonts w:ascii="Times New Roman" w:hAnsi="Times New Roman"/>
                <w:noProof/>
                <w:lang w:val="de-DE"/>
              </w:rPr>
              <w:t>Puh/Tel: +358 (0)9 430 040</w:t>
            </w:r>
          </w:p>
          <w:p w14:paraId="63AA7D41" w14:textId="77777777" w:rsidR="00CD7916" w:rsidRPr="00C733B9" w:rsidRDefault="00CD7916">
            <w:pPr>
              <w:pStyle w:val="NoSpacing"/>
              <w:keepNext/>
              <w:rPr>
                <w:rFonts w:ascii="Times New Roman" w:hAnsi="Times New Roman"/>
                <w:b/>
                <w:noProof/>
                <w:color w:val="000000"/>
                <w:lang w:val="de-DE"/>
              </w:rPr>
            </w:pPr>
          </w:p>
        </w:tc>
      </w:tr>
      <w:tr w:rsidR="00CD7916" w:rsidRPr="00332F6D" w14:paraId="3D7FFA18" w14:textId="77777777">
        <w:tc>
          <w:tcPr>
            <w:tcW w:w="4503" w:type="dxa"/>
          </w:tcPr>
          <w:p w14:paraId="313818EA" w14:textId="77777777" w:rsidR="00CD7916" w:rsidRPr="00E705DD" w:rsidRDefault="00CD7916">
            <w:pPr>
              <w:rPr>
                <w:bCs/>
                <w:noProof/>
                <w:szCs w:val="22"/>
                <w:rPrChange w:id="225" w:author="RR_2" w:date="2026-03-12T11:45:00Z" w16du:dateUtc="2026-03-12T09:45:00Z">
                  <w:rPr>
                    <w:b/>
                    <w:noProof/>
                    <w:szCs w:val="22"/>
                  </w:rPr>
                </w:rPrChange>
              </w:rPr>
            </w:pPr>
            <w:r>
              <w:rPr>
                <w:b/>
                <w:noProof/>
                <w:szCs w:val="22"/>
              </w:rPr>
              <w:t>Italia</w:t>
            </w:r>
          </w:p>
          <w:p w14:paraId="50209536" w14:textId="77777777" w:rsidR="00CD7916" w:rsidRPr="009C6D14" w:rsidRDefault="00CD7916">
            <w:pPr>
              <w:rPr>
                <w:noProof/>
                <w:szCs w:val="22"/>
              </w:rPr>
            </w:pPr>
            <w:r w:rsidRPr="009C6D14">
              <w:rPr>
                <w:noProof/>
                <w:szCs w:val="22"/>
              </w:rPr>
              <w:t>Pfizer S</w:t>
            </w:r>
            <w:r>
              <w:rPr>
                <w:noProof/>
                <w:szCs w:val="22"/>
              </w:rPr>
              <w:t>.</w:t>
            </w:r>
            <w:r w:rsidRPr="009C6D14">
              <w:rPr>
                <w:noProof/>
                <w:szCs w:val="22"/>
              </w:rPr>
              <w:t>r</w:t>
            </w:r>
            <w:r>
              <w:rPr>
                <w:noProof/>
                <w:szCs w:val="22"/>
              </w:rPr>
              <w:t>.</w:t>
            </w:r>
            <w:r w:rsidRPr="009C6D14">
              <w:rPr>
                <w:noProof/>
                <w:szCs w:val="22"/>
              </w:rPr>
              <w:t>l</w:t>
            </w:r>
            <w:r>
              <w:rPr>
                <w:noProof/>
                <w:szCs w:val="22"/>
              </w:rPr>
              <w:t>.</w:t>
            </w:r>
          </w:p>
          <w:p w14:paraId="0D09080B" w14:textId="77777777" w:rsidR="00CD7916" w:rsidRPr="009C6D14" w:rsidRDefault="00CD7916">
            <w:pPr>
              <w:rPr>
                <w:noProof/>
                <w:szCs w:val="22"/>
                <w:lang w:val="it-IT"/>
              </w:rPr>
            </w:pPr>
            <w:r w:rsidRPr="009C6D14">
              <w:rPr>
                <w:noProof/>
                <w:szCs w:val="22"/>
                <w:lang w:val="it-IT"/>
              </w:rPr>
              <w:t>Tel: +39 06 33 18 21</w:t>
            </w:r>
          </w:p>
          <w:p w14:paraId="2E865627" w14:textId="77777777" w:rsidR="00CD7916" w:rsidRPr="009C6D14" w:rsidRDefault="00CD7916">
            <w:pPr>
              <w:rPr>
                <w:b/>
                <w:noProof/>
                <w:szCs w:val="22"/>
                <w:lang w:val="fr-FR"/>
              </w:rPr>
            </w:pPr>
          </w:p>
        </w:tc>
        <w:tc>
          <w:tcPr>
            <w:tcW w:w="5244" w:type="dxa"/>
          </w:tcPr>
          <w:p w14:paraId="72A3ECEF" w14:textId="77777777" w:rsidR="00CD7916" w:rsidRPr="009C6D14" w:rsidRDefault="00CD7916">
            <w:pPr>
              <w:rPr>
                <w:noProof/>
                <w:szCs w:val="22"/>
                <w:lang w:val="de-DE"/>
              </w:rPr>
            </w:pPr>
            <w:r w:rsidRPr="00A233B9">
              <w:rPr>
                <w:b/>
                <w:noProof/>
                <w:szCs w:val="22"/>
                <w:lang w:val="de-DE"/>
              </w:rPr>
              <w:t>Sverige</w:t>
            </w:r>
          </w:p>
          <w:p w14:paraId="15C573B4" w14:textId="77777777" w:rsidR="00CD7916" w:rsidRPr="009C6D14" w:rsidRDefault="00CD7916">
            <w:pPr>
              <w:rPr>
                <w:noProof/>
                <w:szCs w:val="22"/>
                <w:lang w:val="de-DE"/>
              </w:rPr>
            </w:pPr>
            <w:r w:rsidRPr="009C6D14">
              <w:rPr>
                <w:noProof/>
                <w:szCs w:val="22"/>
                <w:lang w:val="de-DE"/>
              </w:rPr>
              <w:t>Pfizer AB</w:t>
            </w:r>
          </w:p>
          <w:p w14:paraId="52F48300" w14:textId="77777777" w:rsidR="00CD7916" w:rsidRPr="009C6D14" w:rsidRDefault="00CD7916">
            <w:pPr>
              <w:pStyle w:val="NoSpacing"/>
              <w:rPr>
                <w:rFonts w:ascii="Times New Roman" w:hAnsi="Times New Roman"/>
                <w:noProof/>
                <w:lang w:val="de-DE"/>
              </w:rPr>
            </w:pPr>
            <w:r w:rsidRPr="009C6D14">
              <w:rPr>
                <w:rFonts w:ascii="Times New Roman" w:hAnsi="Times New Roman"/>
                <w:noProof/>
                <w:lang w:val="de-DE"/>
              </w:rPr>
              <w:t>Tel: +46 (0)8 550 520 00</w:t>
            </w:r>
          </w:p>
          <w:p w14:paraId="09528333" w14:textId="77777777" w:rsidR="00CD7916" w:rsidRPr="009C6D14" w:rsidRDefault="00CD7916">
            <w:pPr>
              <w:pStyle w:val="NoSpacing"/>
              <w:rPr>
                <w:rFonts w:ascii="Times New Roman" w:hAnsi="Times New Roman"/>
                <w:b/>
                <w:noProof/>
                <w:color w:val="000000"/>
                <w:lang w:val="en-GB"/>
              </w:rPr>
            </w:pPr>
          </w:p>
        </w:tc>
      </w:tr>
      <w:tr w:rsidR="00CD7916" w:rsidRPr="00332F6D" w14:paraId="207096AE" w14:textId="77777777">
        <w:tc>
          <w:tcPr>
            <w:tcW w:w="4503" w:type="dxa"/>
          </w:tcPr>
          <w:p w14:paraId="71AA37E4" w14:textId="77777777" w:rsidR="00CD7916" w:rsidRPr="00E705DD" w:rsidRDefault="00CD7916">
            <w:pPr>
              <w:rPr>
                <w:bCs/>
                <w:szCs w:val="22"/>
                <w:rPrChange w:id="226" w:author="RR_2" w:date="2026-03-12T11:45:00Z" w16du:dateUtc="2026-03-12T09:45:00Z">
                  <w:rPr>
                    <w:b/>
                    <w:szCs w:val="22"/>
                  </w:rPr>
                </w:rPrChange>
              </w:rPr>
            </w:pPr>
            <w:r w:rsidRPr="00202BFE">
              <w:rPr>
                <w:b/>
                <w:noProof/>
                <w:szCs w:val="22"/>
                <w:lang w:val="de-DE"/>
              </w:rPr>
              <w:t>Κύπρος</w:t>
            </w:r>
          </w:p>
          <w:p w14:paraId="2A2F297B" w14:textId="77777777" w:rsidR="00CD7916" w:rsidRPr="00EE29A0" w:rsidRDefault="00CD7916">
            <w:pPr>
              <w:rPr>
                <w:szCs w:val="22"/>
              </w:rPr>
            </w:pPr>
            <w:r w:rsidRPr="00EE29A0">
              <w:rPr>
                <w:szCs w:val="22"/>
              </w:rPr>
              <w:t>Pfizer Ελλάς Α.Ε. (Cyprus Branch)</w:t>
            </w:r>
          </w:p>
          <w:p w14:paraId="6E570CB4" w14:textId="77777777" w:rsidR="00CD7916" w:rsidRDefault="00CD7916">
            <w:pPr>
              <w:rPr>
                <w:szCs w:val="22"/>
              </w:rPr>
            </w:pPr>
            <w:r w:rsidRPr="00EE29A0">
              <w:rPr>
                <w:szCs w:val="22"/>
              </w:rPr>
              <w:t>Τηλ.: +357 22817690</w:t>
            </w:r>
          </w:p>
          <w:p w14:paraId="1C8F3800" w14:textId="77777777" w:rsidR="00CD7916" w:rsidRPr="009C6D14" w:rsidRDefault="00CD7916">
            <w:pPr>
              <w:rPr>
                <w:noProof/>
                <w:szCs w:val="22"/>
                <w:lang w:val="de-DE"/>
              </w:rPr>
            </w:pPr>
          </w:p>
        </w:tc>
        <w:tc>
          <w:tcPr>
            <w:tcW w:w="5244" w:type="dxa"/>
          </w:tcPr>
          <w:p w14:paraId="219D090A" w14:textId="77777777" w:rsidR="00CD7916" w:rsidRPr="009C6D14" w:rsidRDefault="00CD7916">
            <w:pPr>
              <w:rPr>
                <w:b/>
                <w:noProof/>
                <w:color w:val="000000"/>
              </w:rPr>
            </w:pPr>
          </w:p>
        </w:tc>
      </w:tr>
      <w:tr w:rsidR="00CD7916" w:rsidRPr="00332F6D" w14:paraId="1803C200" w14:textId="77777777">
        <w:trPr>
          <w:trHeight w:val="792"/>
        </w:trPr>
        <w:tc>
          <w:tcPr>
            <w:tcW w:w="4503" w:type="dxa"/>
          </w:tcPr>
          <w:p w14:paraId="1A516715" w14:textId="77777777" w:rsidR="00CD7916" w:rsidRPr="00E705DD" w:rsidRDefault="00CD7916">
            <w:pPr>
              <w:rPr>
                <w:bCs/>
                <w:noProof/>
                <w:szCs w:val="22"/>
                <w:rPrChange w:id="227" w:author="RR_2" w:date="2026-03-12T11:45:00Z" w16du:dateUtc="2026-03-12T09:45:00Z">
                  <w:rPr>
                    <w:b/>
                    <w:noProof/>
                    <w:szCs w:val="22"/>
                  </w:rPr>
                </w:rPrChange>
              </w:rPr>
            </w:pPr>
            <w:r w:rsidRPr="00C733B9">
              <w:rPr>
                <w:b/>
                <w:noProof/>
                <w:szCs w:val="22"/>
              </w:rPr>
              <w:t>Latvija</w:t>
            </w:r>
          </w:p>
          <w:p w14:paraId="3FEC4A40" w14:textId="77777777" w:rsidR="00CD7916" w:rsidRPr="00C733B9" w:rsidRDefault="00CD7916">
            <w:pPr>
              <w:rPr>
                <w:noProof/>
                <w:szCs w:val="22"/>
              </w:rPr>
            </w:pPr>
            <w:r w:rsidRPr="00C733B9">
              <w:rPr>
                <w:noProof/>
                <w:szCs w:val="22"/>
              </w:rPr>
              <w:t>Pfizer Luxembourg SARL filiāle Latvijā</w:t>
            </w:r>
          </w:p>
          <w:p w14:paraId="66E946E0" w14:textId="77777777" w:rsidR="00CD7916" w:rsidRPr="009C6D14" w:rsidRDefault="00CD7916">
            <w:pPr>
              <w:pStyle w:val="NoSpacing"/>
              <w:rPr>
                <w:rFonts w:ascii="Times New Roman" w:hAnsi="Times New Roman"/>
                <w:noProof/>
                <w:lang w:val="fr-FR"/>
              </w:rPr>
            </w:pPr>
            <w:r w:rsidRPr="009C6D14">
              <w:rPr>
                <w:rFonts w:ascii="Times New Roman" w:hAnsi="Times New Roman"/>
                <w:noProof/>
                <w:lang w:val="fr-FR"/>
              </w:rPr>
              <w:t>Tel.: +371 670 35 775</w:t>
            </w:r>
          </w:p>
          <w:p w14:paraId="1E50E01C" w14:textId="77777777" w:rsidR="00CD7916" w:rsidRPr="009C6D14" w:rsidRDefault="00CD7916">
            <w:pPr>
              <w:rPr>
                <w:noProof/>
                <w:szCs w:val="22"/>
                <w:lang w:val="de-DE"/>
              </w:rPr>
            </w:pPr>
          </w:p>
        </w:tc>
        <w:tc>
          <w:tcPr>
            <w:tcW w:w="5244" w:type="dxa"/>
          </w:tcPr>
          <w:p w14:paraId="1FB258C2" w14:textId="77777777" w:rsidR="00CD7916" w:rsidRPr="009C6D14" w:rsidRDefault="00CD7916">
            <w:pPr>
              <w:rPr>
                <w:b/>
                <w:bCs/>
                <w:noProof/>
                <w:szCs w:val="22"/>
              </w:rPr>
            </w:pPr>
          </w:p>
        </w:tc>
      </w:tr>
    </w:tbl>
    <w:p w14:paraId="63364454" w14:textId="77777777" w:rsidR="007679DB" w:rsidRPr="00E17FAB" w:rsidRDefault="007679DB" w:rsidP="00BE5D4B">
      <w:pPr>
        <w:tabs>
          <w:tab w:val="clear" w:pos="567"/>
        </w:tabs>
        <w:spacing w:line="240" w:lineRule="auto"/>
        <w:rPr>
          <w:color w:val="000000"/>
          <w:szCs w:val="22"/>
        </w:rPr>
      </w:pPr>
    </w:p>
    <w:p w14:paraId="33E82B8C" w14:textId="77777777" w:rsidR="00581A65" w:rsidRPr="00E17FAB" w:rsidRDefault="00581A65" w:rsidP="00BE5D4B">
      <w:pPr>
        <w:tabs>
          <w:tab w:val="clear" w:pos="567"/>
        </w:tabs>
        <w:autoSpaceDE w:val="0"/>
        <w:autoSpaceDN w:val="0"/>
        <w:adjustRightInd w:val="0"/>
        <w:spacing w:line="240" w:lineRule="auto"/>
        <w:rPr>
          <w:bCs/>
          <w:color w:val="000000"/>
          <w:szCs w:val="22"/>
          <w:lang w:eastAsia="et-EE"/>
        </w:rPr>
      </w:pPr>
      <w:r w:rsidRPr="00E17FAB">
        <w:rPr>
          <w:b/>
          <w:bCs/>
          <w:color w:val="000000"/>
          <w:szCs w:val="22"/>
          <w:lang w:eastAsia="et-EE"/>
        </w:rPr>
        <w:t xml:space="preserve">Infoleht on viimati </w:t>
      </w:r>
      <w:r w:rsidR="00F5616A" w:rsidRPr="00E17FAB">
        <w:rPr>
          <w:b/>
          <w:bCs/>
          <w:color w:val="000000"/>
          <w:szCs w:val="22"/>
          <w:lang w:eastAsia="et-EE"/>
        </w:rPr>
        <w:t xml:space="preserve">uuendatud </w:t>
      </w:r>
    </w:p>
    <w:p w14:paraId="6CDB7C50" w14:textId="77777777" w:rsidR="008969AD" w:rsidRPr="00E17FAB" w:rsidRDefault="008969AD" w:rsidP="00BE5D4B">
      <w:pPr>
        <w:tabs>
          <w:tab w:val="clear" w:pos="567"/>
        </w:tabs>
        <w:autoSpaceDE w:val="0"/>
        <w:autoSpaceDN w:val="0"/>
        <w:adjustRightInd w:val="0"/>
        <w:spacing w:line="240" w:lineRule="auto"/>
        <w:rPr>
          <w:bCs/>
          <w:color w:val="000000"/>
          <w:szCs w:val="22"/>
        </w:rPr>
      </w:pPr>
    </w:p>
    <w:p w14:paraId="3B3CFCD4" w14:textId="77777777" w:rsidR="009F6A32" w:rsidRPr="00E17FAB" w:rsidRDefault="008969AD" w:rsidP="00BE5D4B">
      <w:pPr>
        <w:tabs>
          <w:tab w:val="clear" w:pos="567"/>
        </w:tabs>
        <w:autoSpaceDE w:val="0"/>
        <w:autoSpaceDN w:val="0"/>
        <w:adjustRightInd w:val="0"/>
        <w:spacing w:line="240" w:lineRule="auto"/>
        <w:rPr>
          <w:bCs/>
          <w:color w:val="000000"/>
          <w:szCs w:val="22"/>
          <w:lang w:eastAsia="et-EE"/>
        </w:rPr>
      </w:pPr>
      <w:r w:rsidRPr="00E17FAB">
        <w:rPr>
          <w:b/>
          <w:bCs/>
          <w:color w:val="000000"/>
          <w:szCs w:val="22"/>
        </w:rPr>
        <w:t>Muud teabeallikad</w:t>
      </w:r>
    </w:p>
    <w:p w14:paraId="2DBC1CEB" w14:textId="00D6DDD1"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lang w:eastAsia="et-EE"/>
        </w:rPr>
        <w:t xml:space="preserve">Täpne </w:t>
      </w:r>
      <w:r w:rsidR="00DE0A56" w:rsidRPr="00E17FAB">
        <w:rPr>
          <w:color w:val="000000"/>
          <w:szCs w:val="22"/>
          <w:lang w:eastAsia="et-EE"/>
        </w:rPr>
        <w:t xml:space="preserve">teave </w:t>
      </w:r>
      <w:r w:rsidRPr="00E17FAB">
        <w:rPr>
          <w:color w:val="000000"/>
          <w:szCs w:val="22"/>
          <w:lang w:eastAsia="et-EE"/>
        </w:rPr>
        <w:t xml:space="preserve">selle ravimi kohta on Euroopa Ravimiameti kodulehel </w:t>
      </w:r>
      <w:hyperlink r:id="rId15" w:history="1">
        <w:r w:rsidR="008B0587" w:rsidRPr="005E1387">
          <w:rPr>
            <w:rStyle w:val="Hyperlink"/>
            <w:noProof/>
            <w:szCs w:val="22"/>
          </w:rPr>
          <w:t>https://www.ema.europa.eu</w:t>
        </w:r>
      </w:hyperlink>
      <w:r w:rsidR="00455CFD" w:rsidRPr="00E17FAB">
        <w:rPr>
          <w:noProof/>
          <w:color w:val="000000"/>
          <w:szCs w:val="22"/>
        </w:rPr>
        <w:t>.</w:t>
      </w:r>
    </w:p>
    <w:p w14:paraId="24AE3D49" w14:textId="77777777" w:rsidR="00907B02" w:rsidRPr="00E17FAB" w:rsidRDefault="00907B02" w:rsidP="00907B02">
      <w:pPr>
        <w:pBdr>
          <w:bottom w:val="single" w:sz="6" w:space="0" w:color="auto"/>
        </w:pBdr>
        <w:tabs>
          <w:tab w:val="clear" w:pos="567"/>
        </w:tabs>
        <w:autoSpaceDE w:val="0"/>
        <w:autoSpaceDN w:val="0"/>
        <w:adjustRightInd w:val="0"/>
        <w:spacing w:line="240" w:lineRule="auto"/>
        <w:rPr>
          <w:bCs/>
          <w:color w:val="000000"/>
          <w:szCs w:val="22"/>
          <w:lang w:eastAsia="es-ES"/>
        </w:rPr>
      </w:pPr>
    </w:p>
    <w:p w14:paraId="4B71F229" w14:textId="77777777" w:rsidR="00907B02" w:rsidRPr="00E17FAB" w:rsidRDefault="00907B02" w:rsidP="00907B02">
      <w:pPr>
        <w:keepNext/>
        <w:tabs>
          <w:tab w:val="clear" w:pos="567"/>
        </w:tabs>
        <w:autoSpaceDE w:val="0"/>
        <w:autoSpaceDN w:val="0"/>
        <w:adjustRightInd w:val="0"/>
        <w:spacing w:line="240" w:lineRule="auto"/>
        <w:rPr>
          <w:color w:val="000000"/>
          <w:szCs w:val="22"/>
          <w:lang w:eastAsia="et-EE"/>
        </w:rPr>
      </w:pPr>
    </w:p>
    <w:p w14:paraId="6D63E429" w14:textId="77777777" w:rsidR="00581A65" w:rsidRPr="00E17FAB" w:rsidRDefault="00581A65" w:rsidP="00907B02">
      <w:pPr>
        <w:keepNext/>
        <w:tabs>
          <w:tab w:val="clear" w:pos="567"/>
        </w:tabs>
        <w:autoSpaceDE w:val="0"/>
        <w:autoSpaceDN w:val="0"/>
        <w:adjustRightInd w:val="0"/>
        <w:spacing w:line="240" w:lineRule="auto"/>
        <w:rPr>
          <w:color w:val="000000"/>
          <w:szCs w:val="22"/>
          <w:lang w:eastAsia="et-EE"/>
        </w:rPr>
      </w:pPr>
      <w:r w:rsidRPr="00E17FAB">
        <w:rPr>
          <w:color w:val="000000"/>
          <w:szCs w:val="22"/>
          <w:lang w:eastAsia="et-EE"/>
        </w:rPr>
        <w:t>Järg</w:t>
      </w:r>
      <w:r w:rsidR="00455CFD" w:rsidRPr="00E17FAB">
        <w:rPr>
          <w:color w:val="000000"/>
          <w:szCs w:val="22"/>
          <w:lang w:eastAsia="et-EE"/>
        </w:rPr>
        <w:t>mine</w:t>
      </w:r>
      <w:r w:rsidRPr="00E17FAB">
        <w:rPr>
          <w:color w:val="000000"/>
          <w:szCs w:val="22"/>
          <w:lang w:eastAsia="et-EE"/>
        </w:rPr>
        <w:t xml:space="preserve"> </w:t>
      </w:r>
      <w:r w:rsidR="00455CFD" w:rsidRPr="00E17FAB">
        <w:rPr>
          <w:color w:val="000000"/>
          <w:szCs w:val="22"/>
          <w:lang w:eastAsia="et-EE"/>
        </w:rPr>
        <w:t>teave</w:t>
      </w:r>
      <w:r w:rsidRPr="00E17FAB">
        <w:rPr>
          <w:color w:val="000000"/>
          <w:szCs w:val="22"/>
          <w:lang w:eastAsia="et-EE"/>
        </w:rPr>
        <w:t xml:space="preserve"> on ainult meditsiinipersonalile või tervishoiutöötajale:</w:t>
      </w:r>
    </w:p>
    <w:p w14:paraId="2C34EDDC" w14:textId="77777777" w:rsidR="00581A65" w:rsidRPr="00E17FAB" w:rsidRDefault="00581A65" w:rsidP="00907B02">
      <w:pPr>
        <w:keepNext/>
        <w:tabs>
          <w:tab w:val="clear" w:pos="567"/>
        </w:tabs>
        <w:autoSpaceDE w:val="0"/>
        <w:autoSpaceDN w:val="0"/>
        <w:adjustRightInd w:val="0"/>
        <w:spacing w:line="240" w:lineRule="auto"/>
        <w:rPr>
          <w:bCs/>
          <w:color w:val="000000"/>
          <w:szCs w:val="22"/>
          <w:lang w:eastAsia="et-EE"/>
        </w:rPr>
      </w:pPr>
    </w:p>
    <w:p w14:paraId="0595D93B" w14:textId="77777777" w:rsidR="00581A65" w:rsidRPr="00E17FAB" w:rsidRDefault="00581A65" w:rsidP="00907B02">
      <w:pPr>
        <w:keepNext/>
        <w:tabs>
          <w:tab w:val="clear" w:pos="567"/>
        </w:tabs>
        <w:autoSpaceDE w:val="0"/>
        <w:autoSpaceDN w:val="0"/>
        <w:adjustRightInd w:val="0"/>
        <w:spacing w:line="240" w:lineRule="auto"/>
        <w:rPr>
          <w:bCs/>
          <w:color w:val="000000"/>
          <w:szCs w:val="22"/>
          <w:lang w:eastAsia="et-EE"/>
        </w:rPr>
      </w:pPr>
      <w:r w:rsidRPr="00E17FAB">
        <w:rPr>
          <w:b/>
          <w:bCs/>
          <w:color w:val="000000"/>
          <w:szCs w:val="22"/>
          <w:lang w:eastAsia="et-EE"/>
        </w:rPr>
        <w:t>Topotecan Hospira lahustamise, säilitamise ja hävitamise juhised</w:t>
      </w:r>
    </w:p>
    <w:p w14:paraId="60BB6AC6" w14:textId="77777777" w:rsidR="00581A65" w:rsidRPr="00E17FAB" w:rsidRDefault="00581A65" w:rsidP="00907B02">
      <w:pPr>
        <w:keepNext/>
        <w:autoSpaceDE w:val="0"/>
        <w:spacing w:line="240" w:lineRule="auto"/>
        <w:rPr>
          <w:bCs/>
          <w:color w:val="000000"/>
          <w:szCs w:val="22"/>
        </w:rPr>
      </w:pPr>
    </w:p>
    <w:p w14:paraId="10FC0C91" w14:textId="77777777" w:rsidR="00581A65" w:rsidRPr="00E17FAB" w:rsidRDefault="00581A65" w:rsidP="00BE5D4B">
      <w:pPr>
        <w:autoSpaceDE w:val="0"/>
        <w:spacing w:line="240" w:lineRule="auto"/>
        <w:rPr>
          <w:bCs/>
          <w:color w:val="000000"/>
          <w:szCs w:val="22"/>
        </w:rPr>
      </w:pPr>
      <w:r w:rsidRPr="00E17FAB">
        <w:rPr>
          <w:b/>
          <w:bCs/>
          <w:color w:val="000000"/>
          <w:szCs w:val="22"/>
        </w:rPr>
        <w:t>Säilitamine</w:t>
      </w:r>
    </w:p>
    <w:p w14:paraId="307AD9F6" w14:textId="77777777" w:rsidR="00581A65" w:rsidRPr="00E17FAB" w:rsidRDefault="00581A65" w:rsidP="00BE5D4B">
      <w:pPr>
        <w:autoSpaceDE w:val="0"/>
        <w:spacing w:line="240" w:lineRule="auto"/>
        <w:rPr>
          <w:color w:val="000000"/>
          <w:szCs w:val="22"/>
        </w:rPr>
      </w:pPr>
      <w:r w:rsidRPr="00E17FAB">
        <w:rPr>
          <w:color w:val="000000"/>
          <w:szCs w:val="22"/>
        </w:rPr>
        <w:t>Avamata viaal: hoida külm</w:t>
      </w:r>
      <w:r w:rsidR="00AD4078" w:rsidRPr="00E17FAB">
        <w:rPr>
          <w:color w:val="000000"/>
          <w:szCs w:val="22"/>
        </w:rPr>
        <w:t>kapis</w:t>
      </w:r>
      <w:r w:rsidRPr="00E17FAB">
        <w:rPr>
          <w:color w:val="000000"/>
          <w:szCs w:val="22"/>
        </w:rPr>
        <w:t xml:space="preserve"> (2°C...8°C). Mitte lasta külmuda. Hoida viaal välispakendis, valguse eest</w:t>
      </w:r>
      <w:r w:rsidR="00AD4078" w:rsidRPr="00E17FAB">
        <w:rPr>
          <w:color w:val="000000"/>
          <w:szCs w:val="22"/>
        </w:rPr>
        <w:t xml:space="preserve"> kaitstult</w:t>
      </w:r>
      <w:r w:rsidRPr="00E17FAB">
        <w:rPr>
          <w:color w:val="000000"/>
          <w:szCs w:val="22"/>
        </w:rPr>
        <w:t>.</w:t>
      </w:r>
    </w:p>
    <w:p w14:paraId="7408908D" w14:textId="77777777" w:rsidR="00581A65" w:rsidRPr="00E17FAB" w:rsidRDefault="00581A65" w:rsidP="00BE5D4B">
      <w:pPr>
        <w:autoSpaceDE w:val="0"/>
        <w:spacing w:line="240" w:lineRule="auto"/>
        <w:rPr>
          <w:color w:val="000000"/>
          <w:szCs w:val="22"/>
        </w:rPr>
      </w:pPr>
    </w:p>
    <w:p w14:paraId="079E576E" w14:textId="77777777" w:rsidR="00581A65" w:rsidRPr="00E17FAB" w:rsidRDefault="00581A65" w:rsidP="0040363E">
      <w:pPr>
        <w:keepNext/>
        <w:keepLines/>
        <w:widowControl w:val="0"/>
        <w:autoSpaceDE w:val="0"/>
        <w:spacing w:line="240" w:lineRule="auto"/>
        <w:rPr>
          <w:color w:val="000000"/>
          <w:szCs w:val="22"/>
        </w:rPr>
      </w:pPr>
      <w:r w:rsidRPr="00E17FAB">
        <w:rPr>
          <w:b/>
          <w:color w:val="000000"/>
          <w:szCs w:val="22"/>
        </w:rPr>
        <w:t>Kasutamine</w:t>
      </w:r>
    </w:p>
    <w:p w14:paraId="608CC125" w14:textId="77777777" w:rsidR="00581A65" w:rsidRPr="00E17FAB" w:rsidRDefault="00F855A2" w:rsidP="0040363E">
      <w:pPr>
        <w:keepNext/>
        <w:keepLines/>
        <w:widowControl w:val="0"/>
        <w:autoSpaceDE w:val="0"/>
        <w:spacing w:line="240" w:lineRule="auto"/>
        <w:rPr>
          <w:color w:val="000000"/>
          <w:szCs w:val="22"/>
        </w:rPr>
      </w:pPr>
      <w:r w:rsidRPr="00E17FAB">
        <w:rPr>
          <w:color w:val="000000"/>
          <w:szCs w:val="22"/>
        </w:rPr>
        <w:t>Lisateabe saamiseks</w:t>
      </w:r>
      <w:r w:rsidR="00581A65" w:rsidRPr="00E17FAB">
        <w:rPr>
          <w:color w:val="000000"/>
          <w:szCs w:val="22"/>
        </w:rPr>
        <w:t xml:space="preserve"> vt ravimi omaduste kokkuvõtet.</w:t>
      </w:r>
    </w:p>
    <w:p w14:paraId="12DA8C66" w14:textId="77777777" w:rsidR="00581A65" w:rsidRPr="00E17FAB" w:rsidRDefault="00581A65" w:rsidP="0040363E">
      <w:pPr>
        <w:keepNext/>
        <w:keepLines/>
        <w:widowControl w:val="0"/>
        <w:autoSpaceDE w:val="0"/>
        <w:spacing w:line="240" w:lineRule="auto"/>
        <w:rPr>
          <w:color w:val="000000"/>
          <w:szCs w:val="22"/>
        </w:rPr>
      </w:pPr>
    </w:p>
    <w:p w14:paraId="6548E45E" w14:textId="77777777" w:rsidR="00581A65" w:rsidRPr="00E17FAB" w:rsidRDefault="00581A65" w:rsidP="0040363E">
      <w:pPr>
        <w:keepNext/>
        <w:keepLines/>
        <w:widowControl w:val="0"/>
        <w:autoSpaceDE w:val="0"/>
        <w:spacing w:line="240" w:lineRule="auto"/>
        <w:rPr>
          <w:color w:val="000000"/>
          <w:szCs w:val="22"/>
          <w:shd w:val="clear" w:color="auto" w:fill="FFFF00"/>
        </w:rPr>
      </w:pPr>
      <w:r w:rsidRPr="00E17FAB">
        <w:rPr>
          <w:color w:val="000000"/>
          <w:szCs w:val="22"/>
        </w:rPr>
        <w:t>Topotecan Hospira 4</w:t>
      </w:r>
      <w:r w:rsidR="00BC565D" w:rsidRPr="00E17FAB">
        <w:rPr>
          <w:color w:val="000000"/>
          <w:szCs w:val="22"/>
        </w:rPr>
        <w:t> </w:t>
      </w:r>
      <w:r w:rsidRPr="00E17FAB">
        <w:rPr>
          <w:color w:val="000000"/>
          <w:szCs w:val="22"/>
        </w:rPr>
        <w:t>mg/4</w:t>
      </w:r>
      <w:r w:rsidR="007E5BCD" w:rsidRPr="00E17FAB">
        <w:rPr>
          <w:color w:val="000000"/>
          <w:szCs w:val="22"/>
        </w:rPr>
        <w:t> </w:t>
      </w:r>
      <w:r w:rsidRPr="00E17FAB">
        <w:rPr>
          <w:color w:val="000000"/>
          <w:szCs w:val="22"/>
        </w:rPr>
        <w:t xml:space="preserve">ml infusioonilahusekontsentraati tuleb enne patsiendile manustamist lahjendada kuni kontsentratsioonini 25…50 mikrogrammi/ml. Sobivad kontsentraadi lahjendajad on </w:t>
      </w:r>
      <w:r w:rsidRPr="00E17FAB">
        <w:rPr>
          <w:color w:val="000000"/>
          <w:szCs w:val="22"/>
          <w:lang w:eastAsia="et-EE"/>
        </w:rPr>
        <w:t>9</w:t>
      </w:r>
      <w:r w:rsidR="00BC565D" w:rsidRPr="00E17FAB">
        <w:rPr>
          <w:color w:val="000000"/>
          <w:szCs w:val="22"/>
          <w:lang w:eastAsia="et-EE"/>
        </w:rPr>
        <w:t> </w:t>
      </w:r>
      <w:r w:rsidRPr="00E17FAB">
        <w:rPr>
          <w:color w:val="000000"/>
          <w:szCs w:val="22"/>
          <w:lang w:eastAsia="et-EE"/>
        </w:rPr>
        <w:t>mg/ml (0,9%) naatriumkloriidi süstelahus ja 50</w:t>
      </w:r>
      <w:r w:rsidR="00BC565D" w:rsidRPr="00E17FAB">
        <w:rPr>
          <w:color w:val="000000"/>
          <w:szCs w:val="22"/>
          <w:lang w:eastAsia="et-EE"/>
        </w:rPr>
        <w:t> </w:t>
      </w:r>
      <w:r w:rsidRPr="00E17FAB">
        <w:rPr>
          <w:color w:val="000000"/>
          <w:szCs w:val="22"/>
          <w:lang w:eastAsia="et-EE"/>
        </w:rPr>
        <w:t>mg/ml (5%) glükoosi süstelahus. Infusioonilahuse edasise lahjendusprotseduuri korral tuleb lähtuda aseptika nõuetest.</w:t>
      </w:r>
    </w:p>
    <w:p w14:paraId="386DD6A5" w14:textId="77777777" w:rsidR="00581A65" w:rsidRPr="00E17FAB" w:rsidRDefault="00581A65" w:rsidP="00BE5D4B">
      <w:pPr>
        <w:autoSpaceDE w:val="0"/>
        <w:autoSpaceDN w:val="0"/>
        <w:adjustRightInd w:val="0"/>
        <w:spacing w:line="240" w:lineRule="auto"/>
        <w:rPr>
          <w:color w:val="000000"/>
          <w:szCs w:val="22"/>
        </w:rPr>
      </w:pPr>
    </w:p>
    <w:p w14:paraId="68D05261"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color w:val="000000"/>
          <w:szCs w:val="22"/>
        </w:rPr>
        <w:t>Parenteraalseid ravimeid tuleb enne kasutamist visuaalselt kontrollida võõrosakeste ja värvuse muutuse suhtes. Topotecan Hospira on kollane/kollakas-roheline lahus.</w:t>
      </w:r>
      <w:r w:rsidR="000905E6" w:rsidRPr="00E17FAB" w:rsidDel="000905E6">
        <w:rPr>
          <w:color w:val="000000"/>
          <w:szCs w:val="22"/>
        </w:rPr>
        <w:t xml:space="preserve"> </w:t>
      </w:r>
    </w:p>
    <w:p w14:paraId="1AF5364C" w14:textId="77777777" w:rsidR="00581A65" w:rsidRPr="00E17FAB" w:rsidRDefault="00581A65" w:rsidP="006F5522">
      <w:pPr>
        <w:autoSpaceDE w:val="0"/>
        <w:autoSpaceDN w:val="0"/>
        <w:adjustRightInd w:val="0"/>
        <w:spacing w:line="240" w:lineRule="auto"/>
        <w:rPr>
          <w:color w:val="000000"/>
          <w:szCs w:val="22"/>
          <w:lang w:eastAsia="et-EE"/>
        </w:rPr>
      </w:pPr>
      <w:r w:rsidRPr="00E17FAB">
        <w:rPr>
          <w:color w:val="000000"/>
          <w:szCs w:val="22"/>
          <w:lang w:eastAsia="et-EE"/>
        </w:rPr>
        <w:t>Enne topotekaani esimese kuuri manustamist peab patsientide ravieelne neutrofiilide arv olema ≥ 1,5 x 10</w:t>
      </w:r>
      <w:r w:rsidRPr="00E17FAB">
        <w:rPr>
          <w:color w:val="000000"/>
          <w:szCs w:val="22"/>
          <w:vertAlign w:val="superscript"/>
        </w:rPr>
        <w:t>9</w:t>
      </w:r>
      <w:r w:rsidRPr="00E17FAB">
        <w:rPr>
          <w:color w:val="000000"/>
          <w:szCs w:val="22"/>
          <w:lang w:eastAsia="et-EE"/>
        </w:rPr>
        <w:t>/l, trombotsüütide arv ≥ 100 x 10</w:t>
      </w:r>
      <w:r w:rsidRPr="00E17FAB">
        <w:rPr>
          <w:color w:val="000000"/>
          <w:szCs w:val="22"/>
          <w:vertAlign w:val="superscript"/>
        </w:rPr>
        <w:t>9</w:t>
      </w:r>
      <w:r w:rsidRPr="00E17FAB">
        <w:rPr>
          <w:color w:val="000000"/>
          <w:szCs w:val="22"/>
          <w:lang w:eastAsia="et-EE"/>
        </w:rPr>
        <w:t>/l ja hemoglobiinisisaldus ≥ 9</w:t>
      </w:r>
      <w:r w:rsidR="0078560C" w:rsidRPr="00E17FAB">
        <w:rPr>
          <w:color w:val="000000"/>
        </w:rPr>
        <w:t> </w:t>
      </w:r>
      <w:r w:rsidRPr="00E17FAB">
        <w:rPr>
          <w:color w:val="000000"/>
          <w:szCs w:val="22"/>
          <w:lang w:eastAsia="et-EE"/>
        </w:rPr>
        <w:t>g/dl (pärast vereülekannet, kui see on vajalik).</w:t>
      </w:r>
    </w:p>
    <w:p w14:paraId="4C30BA08" w14:textId="77777777" w:rsidR="00581A65" w:rsidRPr="00E17FAB" w:rsidRDefault="00581A65" w:rsidP="00BE5D4B">
      <w:pPr>
        <w:autoSpaceDE w:val="0"/>
        <w:autoSpaceDN w:val="0"/>
        <w:adjustRightInd w:val="0"/>
        <w:spacing w:line="240" w:lineRule="auto"/>
        <w:rPr>
          <w:color w:val="000000"/>
          <w:szCs w:val="22"/>
          <w:lang w:eastAsia="et-EE"/>
        </w:rPr>
      </w:pPr>
      <w:r w:rsidRPr="00E17FAB">
        <w:rPr>
          <w:color w:val="000000"/>
          <w:szCs w:val="22"/>
          <w:lang w:eastAsia="et-EE"/>
        </w:rPr>
        <w:t>Neutropeenia ja trombotsütopeenia peavad olema kontrolli all. Täpsemat infot vt ravimi omaduste kokkuvõttest.</w:t>
      </w:r>
    </w:p>
    <w:p w14:paraId="045D9622" w14:textId="77777777" w:rsidR="00581A65" w:rsidRPr="00E17FAB" w:rsidRDefault="00581A65" w:rsidP="00BE5D4B">
      <w:pPr>
        <w:autoSpaceDE w:val="0"/>
        <w:spacing w:line="240" w:lineRule="auto"/>
        <w:rPr>
          <w:bCs/>
          <w:color w:val="000000"/>
          <w:szCs w:val="22"/>
          <w:shd w:val="clear" w:color="auto" w:fill="FFFF00"/>
        </w:rPr>
      </w:pPr>
    </w:p>
    <w:p w14:paraId="155545EF" w14:textId="77777777" w:rsidR="00581A65" w:rsidRPr="00E17FAB" w:rsidRDefault="00581A65" w:rsidP="00BE5D4B">
      <w:pPr>
        <w:tabs>
          <w:tab w:val="clear" w:pos="567"/>
        </w:tabs>
        <w:autoSpaceDE w:val="0"/>
        <w:autoSpaceDN w:val="0"/>
        <w:adjustRightInd w:val="0"/>
        <w:spacing w:line="240" w:lineRule="auto"/>
        <w:rPr>
          <w:iCs/>
          <w:color w:val="000000"/>
          <w:szCs w:val="22"/>
          <w:lang w:eastAsia="et-EE"/>
        </w:rPr>
      </w:pPr>
      <w:r w:rsidRPr="00E17FAB">
        <w:rPr>
          <w:b/>
          <w:i/>
          <w:iCs/>
          <w:color w:val="000000"/>
          <w:szCs w:val="22"/>
          <w:u w:val="single"/>
          <w:lang w:eastAsia="et-EE"/>
        </w:rPr>
        <w:t xml:space="preserve">Annus: </w:t>
      </w:r>
      <w:r w:rsidR="00A976C7" w:rsidRPr="00E17FAB">
        <w:rPr>
          <w:b/>
          <w:i/>
          <w:iCs/>
          <w:color w:val="000000"/>
          <w:szCs w:val="22"/>
          <w:u w:val="single"/>
          <w:lang w:eastAsia="et-EE"/>
        </w:rPr>
        <w:t>Munasarja- ja v</w:t>
      </w:r>
      <w:r w:rsidRPr="00E17FAB">
        <w:rPr>
          <w:b/>
          <w:i/>
          <w:iCs/>
          <w:color w:val="000000"/>
          <w:szCs w:val="22"/>
          <w:u w:val="single"/>
          <w:lang w:eastAsia="et-EE"/>
        </w:rPr>
        <w:t>äikerakk-kopsuvähk</w:t>
      </w:r>
    </w:p>
    <w:p w14:paraId="0368A26B" w14:textId="77777777" w:rsidR="00581A65" w:rsidRPr="00E17FAB" w:rsidRDefault="00581A65" w:rsidP="00BE5D4B">
      <w:pPr>
        <w:autoSpaceDE w:val="0"/>
        <w:spacing w:line="240" w:lineRule="auto"/>
        <w:rPr>
          <w:color w:val="000000"/>
          <w:szCs w:val="22"/>
          <w:shd w:val="clear" w:color="auto" w:fill="FFFF00"/>
        </w:rPr>
      </w:pPr>
      <w:r w:rsidRPr="00E17FAB">
        <w:rPr>
          <w:i/>
          <w:iCs/>
          <w:color w:val="000000"/>
          <w:szCs w:val="22"/>
          <w:lang w:eastAsia="et-EE"/>
        </w:rPr>
        <w:t xml:space="preserve">Algannus: </w:t>
      </w:r>
      <w:r w:rsidRPr="00E17FAB">
        <w:rPr>
          <w:color w:val="000000"/>
          <w:szCs w:val="22"/>
          <w:lang w:eastAsia="et-EE"/>
        </w:rPr>
        <w:t>1,5</w:t>
      </w:r>
      <w:r w:rsidR="0078560C" w:rsidRPr="00E17FAB">
        <w:rPr>
          <w:color w:val="000000"/>
        </w:rPr>
        <w:t> </w:t>
      </w:r>
      <w:r w:rsidRPr="00E17FAB">
        <w:rPr>
          <w:color w:val="000000"/>
          <w:szCs w:val="22"/>
          <w:lang w:eastAsia="et-EE"/>
        </w:rPr>
        <w:t>mg</w:t>
      </w:r>
      <w:r w:rsidR="001950A3">
        <w:rPr>
          <w:color w:val="000000"/>
          <w:szCs w:val="22"/>
          <w:lang w:eastAsia="et-EE"/>
        </w:rPr>
        <w:t xml:space="preserve"> </w:t>
      </w:r>
      <w:r w:rsidR="00C87324">
        <w:rPr>
          <w:color w:val="000000"/>
          <w:szCs w:val="22"/>
          <w:lang w:eastAsia="et-EE"/>
        </w:rPr>
        <w:t>ruutmeetri</w:t>
      </w:r>
      <w:r w:rsidR="003557A9" w:rsidRPr="003557A9">
        <w:rPr>
          <w:szCs w:val="22"/>
        </w:rPr>
        <w:t xml:space="preserve"> </w:t>
      </w:r>
      <w:r w:rsidR="003557A9" w:rsidRPr="00E17FAB">
        <w:rPr>
          <w:szCs w:val="22"/>
        </w:rPr>
        <w:t>kehapinna kohta</w:t>
      </w:r>
      <w:r w:rsidR="003557A9" w:rsidRPr="00E17FAB">
        <w:rPr>
          <w:color w:val="000000"/>
          <w:szCs w:val="22"/>
          <w:lang w:eastAsia="et-EE"/>
        </w:rPr>
        <w:t xml:space="preserve"> </w:t>
      </w:r>
      <w:r w:rsidRPr="00E17FAB">
        <w:rPr>
          <w:color w:val="000000"/>
          <w:szCs w:val="22"/>
          <w:lang w:eastAsia="et-EE"/>
        </w:rPr>
        <w:t>ööpäevas, mida tuleb manustada intravenoosse infusioonina 30</w:t>
      </w:r>
      <w:r w:rsidR="0078560C" w:rsidRPr="00E17FAB">
        <w:rPr>
          <w:color w:val="000000"/>
        </w:rPr>
        <w:t> </w:t>
      </w:r>
      <w:r w:rsidRPr="00E17FAB">
        <w:rPr>
          <w:color w:val="000000"/>
          <w:szCs w:val="22"/>
          <w:lang w:eastAsia="et-EE"/>
        </w:rPr>
        <w:t>minuti jooksul 5 järjestikusel päeval, kusjuures enne iga kuuri algust peetakse 3-nädalane paus.</w:t>
      </w:r>
    </w:p>
    <w:p w14:paraId="602B8603" w14:textId="77777777" w:rsidR="00581A65" w:rsidRPr="00E17FAB" w:rsidRDefault="00581A65" w:rsidP="00BE5D4B">
      <w:pPr>
        <w:autoSpaceDE w:val="0"/>
        <w:spacing w:line="240" w:lineRule="auto"/>
        <w:rPr>
          <w:color w:val="000000"/>
          <w:szCs w:val="22"/>
          <w:shd w:val="clear" w:color="auto" w:fill="FFFF00"/>
        </w:rPr>
      </w:pPr>
    </w:p>
    <w:p w14:paraId="00C10233" w14:textId="77777777" w:rsidR="00581A65" w:rsidRPr="00E17FAB" w:rsidRDefault="00581A65" w:rsidP="00BE5D4B">
      <w:pPr>
        <w:tabs>
          <w:tab w:val="clear" w:pos="567"/>
        </w:tabs>
        <w:autoSpaceDE w:val="0"/>
        <w:autoSpaceDN w:val="0"/>
        <w:adjustRightInd w:val="0"/>
        <w:spacing w:line="240" w:lineRule="auto"/>
        <w:rPr>
          <w:color w:val="000000"/>
          <w:szCs w:val="22"/>
          <w:lang w:eastAsia="et-EE"/>
        </w:rPr>
      </w:pPr>
      <w:r w:rsidRPr="00E17FAB">
        <w:rPr>
          <w:i/>
          <w:iCs/>
          <w:color w:val="000000"/>
          <w:szCs w:val="22"/>
          <w:lang w:eastAsia="et-EE"/>
        </w:rPr>
        <w:t xml:space="preserve">Järgnevad annused: </w:t>
      </w:r>
      <w:r w:rsidRPr="00E17FAB">
        <w:rPr>
          <w:color w:val="000000"/>
          <w:szCs w:val="22"/>
          <w:lang w:eastAsia="et-EE"/>
        </w:rPr>
        <w:t>Topotekaani ei tohi uuesti manustada, kui neutrofiilide arv ei ole ≥1x10</w:t>
      </w:r>
      <w:r w:rsidRPr="00E17FAB">
        <w:rPr>
          <w:color w:val="000000"/>
          <w:szCs w:val="22"/>
          <w:vertAlign w:val="superscript"/>
        </w:rPr>
        <w:t>9</w:t>
      </w:r>
      <w:r w:rsidRPr="00E17FAB">
        <w:rPr>
          <w:color w:val="000000"/>
          <w:szCs w:val="22"/>
          <w:lang w:eastAsia="et-EE"/>
        </w:rPr>
        <w:t>/l ja trombotsüütide arv ≥100x10</w:t>
      </w:r>
      <w:r w:rsidRPr="00E17FAB">
        <w:rPr>
          <w:color w:val="000000"/>
          <w:szCs w:val="22"/>
          <w:vertAlign w:val="superscript"/>
        </w:rPr>
        <w:t>9</w:t>
      </w:r>
      <w:r w:rsidRPr="00E17FAB">
        <w:rPr>
          <w:color w:val="000000"/>
          <w:szCs w:val="22"/>
          <w:lang w:eastAsia="et-EE"/>
        </w:rPr>
        <w:t>/l ning hemoglobiini tase ei ole ≥9</w:t>
      </w:r>
      <w:r w:rsidR="0078560C" w:rsidRPr="00E17FAB">
        <w:rPr>
          <w:color w:val="000000"/>
        </w:rPr>
        <w:t> </w:t>
      </w:r>
      <w:r w:rsidRPr="00E17FAB">
        <w:rPr>
          <w:color w:val="000000"/>
          <w:szCs w:val="22"/>
          <w:lang w:eastAsia="et-EE"/>
        </w:rPr>
        <w:t>g/dl (vajadusel pärast vereülekannet).</w:t>
      </w:r>
    </w:p>
    <w:p w14:paraId="077E2198" w14:textId="77777777" w:rsidR="00581A65" w:rsidRPr="00E17FAB" w:rsidRDefault="00581A65" w:rsidP="00BE5D4B">
      <w:pPr>
        <w:autoSpaceDE w:val="0"/>
        <w:spacing w:line="240" w:lineRule="auto"/>
        <w:rPr>
          <w:color w:val="000000"/>
          <w:szCs w:val="22"/>
        </w:rPr>
      </w:pPr>
    </w:p>
    <w:p w14:paraId="0CDB6724" w14:textId="77777777" w:rsidR="00581A65" w:rsidRPr="00E17FAB" w:rsidRDefault="00581A65" w:rsidP="00BE5D4B">
      <w:pPr>
        <w:tabs>
          <w:tab w:val="clear" w:pos="567"/>
        </w:tabs>
        <w:autoSpaceDE w:val="0"/>
        <w:autoSpaceDN w:val="0"/>
        <w:adjustRightInd w:val="0"/>
        <w:spacing w:line="240" w:lineRule="auto"/>
        <w:rPr>
          <w:iCs/>
          <w:color w:val="000000"/>
          <w:szCs w:val="22"/>
          <w:lang w:eastAsia="et-EE"/>
        </w:rPr>
      </w:pPr>
      <w:r w:rsidRPr="00E17FAB">
        <w:rPr>
          <w:b/>
          <w:i/>
          <w:iCs/>
          <w:color w:val="000000"/>
          <w:szCs w:val="22"/>
          <w:u w:val="single"/>
          <w:lang w:eastAsia="et-EE"/>
        </w:rPr>
        <w:t>Annused: Emakakaela kartsinoom</w:t>
      </w:r>
    </w:p>
    <w:p w14:paraId="5810816B" w14:textId="77777777" w:rsidR="00581A65" w:rsidRPr="00E17FAB" w:rsidRDefault="00581A65" w:rsidP="00BE5D4B">
      <w:pPr>
        <w:tabs>
          <w:tab w:val="clear" w:pos="567"/>
        </w:tabs>
        <w:autoSpaceDE w:val="0"/>
        <w:autoSpaceDN w:val="0"/>
        <w:adjustRightInd w:val="0"/>
        <w:spacing w:line="240" w:lineRule="auto"/>
        <w:rPr>
          <w:color w:val="000000"/>
          <w:szCs w:val="22"/>
        </w:rPr>
      </w:pPr>
      <w:r w:rsidRPr="00E17FAB">
        <w:rPr>
          <w:i/>
          <w:iCs/>
          <w:color w:val="000000"/>
          <w:szCs w:val="22"/>
          <w:lang w:eastAsia="et-EE"/>
        </w:rPr>
        <w:t xml:space="preserve">Algannus: </w:t>
      </w:r>
      <w:r w:rsidRPr="00E17FAB">
        <w:rPr>
          <w:color w:val="000000"/>
          <w:szCs w:val="22"/>
          <w:lang w:eastAsia="et-EE"/>
        </w:rPr>
        <w:t>0,75 mg</w:t>
      </w:r>
      <w:r w:rsidR="001950A3">
        <w:rPr>
          <w:color w:val="000000"/>
          <w:szCs w:val="22"/>
          <w:lang w:eastAsia="et-EE"/>
        </w:rPr>
        <w:t xml:space="preserve"> </w:t>
      </w:r>
      <w:r w:rsidR="00C87324">
        <w:rPr>
          <w:color w:val="000000"/>
          <w:szCs w:val="22"/>
          <w:lang w:eastAsia="et-EE"/>
        </w:rPr>
        <w:t xml:space="preserve">ruutmeetri kehapinna kohta </w:t>
      </w:r>
      <w:r w:rsidRPr="00E17FAB">
        <w:rPr>
          <w:color w:val="000000"/>
          <w:szCs w:val="22"/>
          <w:lang w:eastAsia="et-EE"/>
        </w:rPr>
        <w:t>ööpäevas, mida tuleb manustada intravenoosse infusioonina 30</w:t>
      </w:r>
      <w:r w:rsidR="0078560C" w:rsidRPr="00E17FAB">
        <w:rPr>
          <w:color w:val="000000"/>
        </w:rPr>
        <w:t> </w:t>
      </w:r>
      <w:r w:rsidRPr="00E17FAB">
        <w:rPr>
          <w:color w:val="000000"/>
          <w:szCs w:val="22"/>
          <w:lang w:eastAsia="et-EE"/>
        </w:rPr>
        <w:t>minuti jooksul päevadel 1, 2 ja 3. Tsisplatiini manustatakse 1. päeval intravenoosse infusioonina annuses 50</w:t>
      </w:r>
      <w:r w:rsidR="0078560C" w:rsidRPr="00E17FAB">
        <w:rPr>
          <w:color w:val="000000"/>
        </w:rPr>
        <w:t> </w:t>
      </w:r>
      <w:r w:rsidRPr="00E17FAB">
        <w:rPr>
          <w:color w:val="000000"/>
          <w:szCs w:val="22"/>
          <w:lang w:eastAsia="et-EE"/>
        </w:rPr>
        <w:t>mg/m</w:t>
      </w:r>
      <w:r w:rsidRPr="00E17FAB">
        <w:rPr>
          <w:color w:val="000000"/>
          <w:szCs w:val="22"/>
          <w:vertAlign w:val="superscript"/>
        </w:rPr>
        <w:t>2</w:t>
      </w:r>
      <w:r w:rsidRPr="00E17FAB">
        <w:rPr>
          <w:color w:val="000000"/>
          <w:szCs w:val="22"/>
          <w:lang w:eastAsia="et-EE"/>
        </w:rPr>
        <w:t>/ööpäevas pärast topotekaani annuse manustamist. Seda raviskeemi korratakse iga 21</w:t>
      </w:r>
      <w:r w:rsidR="0078560C" w:rsidRPr="00E17FAB">
        <w:rPr>
          <w:color w:val="000000"/>
        </w:rPr>
        <w:t> </w:t>
      </w:r>
      <w:r w:rsidRPr="00E17FAB">
        <w:rPr>
          <w:color w:val="000000"/>
          <w:szCs w:val="22"/>
          <w:lang w:eastAsia="et-EE"/>
        </w:rPr>
        <w:t>päeva järel kuus korda või kuni haiguse progresseerumiseni</w:t>
      </w:r>
      <w:r w:rsidR="00CE3CBA" w:rsidRPr="00E17FAB">
        <w:rPr>
          <w:color w:val="000000"/>
          <w:szCs w:val="22"/>
          <w:lang w:eastAsia="et-EE"/>
        </w:rPr>
        <w:t>.</w:t>
      </w:r>
    </w:p>
    <w:p w14:paraId="0C41C3F2" w14:textId="77777777" w:rsidR="00581A65" w:rsidRPr="00E17FAB" w:rsidRDefault="00581A65" w:rsidP="00BE5D4B">
      <w:pPr>
        <w:autoSpaceDE w:val="0"/>
        <w:spacing w:line="240" w:lineRule="auto"/>
        <w:rPr>
          <w:color w:val="000000"/>
          <w:szCs w:val="22"/>
          <w:shd w:val="clear" w:color="auto" w:fill="FFFF00"/>
        </w:rPr>
      </w:pPr>
    </w:p>
    <w:p w14:paraId="5206E372" w14:textId="77777777" w:rsidR="00581A65" w:rsidRPr="00E17FAB" w:rsidRDefault="00581A65" w:rsidP="00BE5D4B">
      <w:pPr>
        <w:tabs>
          <w:tab w:val="clear" w:pos="567"/>
        </w:tabs>
        <w:autoSpaceDE w:val="0"/>
        <w:autoSpaceDN w:val="0"/>
        <w:adjustRightInd w:val="0"/>
        <w:spacing w:line="240" w:lineRule="auto"/>
        <w:rPr>
          <w:color w:val="000000"/>
          <w:szCs w:val="22"/>
          <w:u w:val="single"/>
        </w:rPr>
      </w:pPr>
      <w:r w:rsidRPr="00E17FAB">
        <w:rPr>
          <w:i/>
          <w:iCs/>
          <w:color w:val="000000"/>
          <w:szCs w:val="22"/>
          <w:lang w:eastAsia="et-EE"/>
        </w:rPr>
        <w:t xml:space="preserve">Järgnevad annused: </w:t>
      </w:r>
      <w:r w:rsidRPr="00E17FAB">
        <w:rPr>
          <w:color w:val="000000"/>
          <w:szCs w:val="22"/>
          <w:lang w:eastAsia="et-EE"/>
        </w:rPr>
        <w:t>Topotekaani ei tohi uuesti manustada, kui neutrofiilide arv ei ole ≥ 1,5 x 10</w:t>
      </w:r>
      <w:r w:rsidRPr="00E17FAB">
        <w:rPr>
          <w:color w:val="000000"/>
          <w:szCs w:val="22"/>
          <w:vertAlign w:val="superscript"/>
        </w:rPr>
        <w:t>9</w:t>
      </w:r>
      <w:r w:rsidRPr="00E17FAB">
        <w:rPr>
          <w:color w:val="000000"/>
          <w:szCs w:val="22"/>
          <w:lang w:eastAsia="et-EE"/>
        </w:rPr>
        <w:t>/l, trombotsüütide arv ≥ 100 x 10</w:t>
      </w:r>
      <w:r w:rsidRPr="00E17FAB">
        <w:rPr>
          <w:color w:val="000000"/>
          <w:szCs w:val="22"/>
          <w:vertAlign w:val="superscript"/>
        </w:rPr>
        <w:t>9</w:t>
      </w:r>
      <w:r w:rsidRPr="00E17FAB">
        <w:rPr>
          <w:color w:val="000000"/>
          <w:szCs w:val="22"/>
          <w:lang w:eastAsia="et-EE"/>
        </w:rPr>
        <w:t>/l ja hemoglobiinisisaldus ≥</w:t>
      </w:r>
      <w:r w:rsidR="000E1DF5" w:rsidRPr="00E17FAB">
        <w:rPr>
          <w:color w:val="000000"/>
          <w:szCs w:val="22"/>
        </w:rPr>
        <w:t> </w:t>
      </w:r>
      <w:r w:rsidRPr="00E17FAB">
        <w:rPr>
          <w:color w:val="000000"/>
          <w:szCs w:val="22"/>
          <w:lang w:eastAsia="et-EE"/>
        </w:rPr>
        <w:t>9</w:t>
      </w:r>
      <w:r w:rsidR="00205FB6" w:rsidRPr="00E17FAB">
        <w:rPr>
          <w:color w:val="000000"/>
        </w:rPr>
        <w:t> </w:t>
      </w:r>
      <w:r w:rsidRPr="00E17FAB">
        <w:rPr>
          <w:color w:val="000000"/>
          <w:szCs w:val="22"/>
          <w:lang w:eastAsia="et-EE"/>
        </w:rPr>
        <w:t>g/dl (vajadusel pärast vereülekannet).</w:t>
      </w:r>
    </w:p>
    <w:p w14:paraId="6D505FA8" w14:textId="77777777" w:rsidR="00581A65" w:rsidRPr="00E17FAB" w:rsidRDefault="00581A65" w:rsidP="00BE5D4B">
      <w:pPr>
        <w:autoSpaceDE w:val="0"/>
        <w:spacing w:line="240" w:lineRule="auto"/>
        <w:rPr>
          <w:color w:val="000000"/>
          <w:szCs w:val="22"/>
          <w:shd w:val="clear" w:color="auto" w:fill="FFFF00"/>
        </w:rPr>
      </w:pPr>
    </w:p>
    <w:p w14:paraId="3F72A8AB" w14:textId="77777777" w:rsidR="00581A65" w:rsidRPr="00E17FAB" w:rsidRDefault="00581A65" w:rsidP="00BE5D4B">
      <w:pPr>
        <w:autoSpaceDE w:val="0"/>
        <w:spacing w:line="240" w:lineRule="auto"/>
        <w:rPr>
          <w:color w:val="000000"/>
          <w:szCs w:val="22"/>
        </w:rPr>
      </w:pPr>
      <w:r w:rsidRPr="00E17FAB">
        <w:rPr>
          <w:b/>
          <w:color w:val="000000"/>
          <w:szCs w:val="22"/>
        </w:rPr>
        <w:t>Annustamine: neeru</w:t>
      </w:r>
      <w:r w:rsidR="00CE3CBA" w:rsidRPr="00E17FAB">
        <w:rPr>
          <w:b/>
          <w:color w:val="000000"/>
          <w:szCs w:val="22"/>
        </w:rPr>
        <w:t>kahjustusega</w:t>
      </w:r>
      <w:r w:rsidRPr="00E17FAB">
        <w:rPr>
          <w:b/>
          <w:color w:val="000000"/>
          <w:szCs w:val="22"/>
        </w:rPr>
        <w:t xml:space="preserve"> patsiendid</w:t>
      </w:r>
    </w:p>
    <w:p w14:paraId="2CBD6CAF" w14:textId="77777777" w:rsidR="00581A65" w:rsidRPr="00E17FAB" w:rsidRDefault="00581A65" w:rsidP="00BE5D4B">
      <w:pPr>
        <w:autoSpaceDE w:val="0"/>
        <w:spacing w:line="240" w:lineRule="auto"/>
        <w:rPr>
          <w:color w:val="000000"/>
          <w:szCs w:val="22"/>
        </w:rPr>
      </w:pPr>
      <w:r w:rsidRPr="00E17FAB">
        <w:rPr>
          <w:color w:val="000000"/>
          <w:szCs w:val="22"/>
        </w:rPr>
        <w:t>Piiratud andmed viitavad, et mõõduka neeru</w:t>
      </w:r>
      <w:r w:rsidR="00CE3CBA" w:rsidRPr="00E17FAB">
        <w:rPr>
          <w:color w:val="000000"/>
          <w:szCs w:val="22"/>
        </w:rPr>
        <w:t>kahjustusega</w:t>
      </w:r>
      <w:r w:rsidRPr="00E17FAB">
        <w:rPr>
          <w:color w:val="000000"/>
          <w:szCs w:val="22"/>
        </w:rPr>
        <w:t xml:space="preserve"> patsientide puhul tuleb annust vähendada. Täpsemateks andmeteks lugege ravimi omaduste kokkuvõtet.</w:t>
      </w:r>
    </w:p>
    <w:p w14:paraId="79FF30C4" w14:textId="77777777" w:rsidR="00581A65" w:rsidRPr="00E17FAB" w:rsidRDefault="00581A65" w:rsidP="00BE5D4B">
      <w:pPr>
        <w:autoSpaceDE w:val="0"/>
        <w:spacing w:line="240" w:lineRule="auto"/>
        <w:rPr>
          <w:color w:val="000000"/>
          <w:szCs w:val="22"/>
        </w:rPr>
      </w:pPr>
    </w:p>
    <w:p w14:paraId="4DFEBC13" w14:textId="77777777" w:rsidR="00581A65" w:rsidRPr="00E17FAB" w:rsidRDefault="00581A65" w:rsidP="00BE5D4B">
      <w:pPr>
        <w:autoSpaceDE w:val="0"/>
        <w:spacing w:line="240" w:lineRule="auto"/>
        <w:rPr>
          <w:color w:val="000000"/>
          <w:szCs w:val="22"/>
        </w:rPr>
      </w:pPr>
      <w:r w:rsidRPr="00E17FAB">
        <w:rPr>
          <w:b/>
          <w:color w:val="000000"/>
          <w:szCs w:val="22"/>
        </w:rPr>
        <w:t>Annustamine: lapsed</w:t>
      </w:r>
    </w:p>
    <w:p w14:paraId="4081FBE5" w14:textId="77777777" w:rsidR="00581A65" w:rsidRPr="00E17FAB" w:rsidRDefault="00581A65" w:rsidP="00BE5D4B">
      <w:pPr>
        <w:autoSpaceDE w:val="0"/>
        <w:spacing w:line="240" w:lineRule="auto"/>
        <w:rPr>
          <w:color w:val="000000"/>
          <w:szCs w:val="22"/>
        </w:rPr>
      </w:pPr>
      <w:r w:rsidRPr="00E17FAB">
        <w:rPr>
          <w:color w:val="000000"/>
          <w:szCs w:val="22"/>
        </w:rPr>
        <w:t xml:space="preserve">Saadaolevad andmed </w:t>
      </w:r>
      <w:r w:rsidR="00CE3CBA" w:rsidRPr="00E17FAB">
        <w:rPr>
          <w:color w:val="000000"/>
          <w:szCs w:val="22"/>
        </w:rPr>
        <w:t xml:space="preserve">on </w:t>
      </w:r>
      <w:r w:rsidRPr="00E17FAB">
        <w:rPr>
          <w:color w:val="000000"/>
          <w:szCs w:val="22"/>
        </w:rPr>
        <w:t>piiratud</w:t>
      </w:r>
      <w:r w:rsidR="00CE3CBA" w:rsidRPr="00E17FAB">
        <w:rPr>
          <w:color w:val="000000"/>
          <w:szCs w:val="22"/>
        </w:rPr>
        <w:t>.</w:t>
      </w:r>
      <w:r w:rsidRPr="00E17FAB">
        <w:rPr>
          <w:color w:val="000000"/>
          <w:szCs w:val="22"/>
        </w:rPr>
        <w:t xml:space="preserve"> Kasutamine ei ole soovitatav.</w:t>
      </w:r>
    </w:p>
    <w:p w14:paraId="55A9559C" w14:textId="77777777" w:rsidR="00581A65" w:rsidRPr="00E17FAB" w:rsidRDefault="00581A65" w:rsidP="00BE5D4B">
      <w:pPr>
        <w:autoSpaceDE w:val="0"/>
        <w:spacing w:line="240" w:lineRule="auto"/>
        <w:rPr>
          <w:strike/>
          <w:color w:val="000000"/>
          <w:szCs w:val="22"/>
        </w:rPr>
      </w:pPr>
    </w:p>
    <w:p w14:paraId="5C461E35" w14:textId="77777777" w:rsidR="00CE3CBA" w:rsidRPr="00E17FAB" w:rsidRDefault="00CE3CBA" w:rsidP="00CE3CBA">
      <w:pPr>
        <w:autoSpaceDE w:val="0"/>
        <w:autoSpaceDN w:val="0"/>
        <w:adjustRightInd w:val="0"/>
        <w:spacing w:line="240" w:lineRule="auto"/>
        <w:rPr>
          <w:color w:val="000000"/>
          <w:szCs w:val="22"/>
        </w:rPr>
      </w:pPr>
      <w:r w:rsidRPr="00E17FAB">
        <w:rPr>
          <w:color w:val="000000"/>
          <w:szCs w:val="22"/>
        </w:rPr>
        <w:t>Ravimi kasutusaegne keemilis-füüsikaline stabiilsus on tõestatud 24</w:t>
      </w:r>
      <w:r w:rsidR="0078560C" w:rsidRPr="00E17FAB">
        <w:rPr>
          <w:color w:val="000000"/>
        </w:rPr>
        <w:t> </w:t>
      </w:r>
      <w:r w:rsidRPr="00E17FAB">
        <w:rPr>
          <w:color w:val="000000"/>
          <w:szCs w:val="22"/>
        </w:rPr>
        <w:t>tunni jooksul temperatuuril 25°C tavalistes valgustingimustes ja temperatuuril 2°C…8°C valguse eest kaitstult.</w:t>
      </w:r>
    </w:p>
    <w:p w14:paraId="0901BD9C" w14:textId="77777777" w:rsidR="00581A65" w:rsidRPr="00E17FAB" w:rsidRDefault="00CE3CBA" w:rsidP="00CE3CBA">
      <w:pPr>
        <w:autoSpaceDE w:val="0"/>
        <w:autoSpaceDN w:val="0"/>
        <w:adjustRightInd w:val="0"/>
        <w:spacing w:line="240" w:lineRule="auto"/>
        <w:rPr>
          <w:color w:val="000000"/>
          <w:szCs w:val="22"/>
        </w:rPr>
      </w:pPr>
      <w:r w:rsidRPr="00E17FAB">
        <w:rPr>
          <w:color w:val="000000"/>
          <w:szCs w:val="22"/>
          <w:lang w:eastAsia="et-EE"/>
        </w:rPr>
        <w:t xml:space="preserve">Mikrobioloogilise saastatuse vältimiseks tuleb ravim kohe ära kasutada. Kui ravimit ei kasutata kohe, </w:t>
      </w:r>
      <w:r w:rsidR="00E17EDD" w:rsidRPr="00E17FAB">
        <w:rPr>
          <w:color w:val="000000"/>
          <w:szCs w:val="22"/>
          <w:lang w:eastAsia="et-EE"/>
        </w:rPr>
        <w:t xml:space="preserve">vastutab selle </w:t>
      </w:r>
      <w:r w:rsidRPr="00E17FAB">
        <w:rPr>
          <w:color w:val="000000"/>
        </w:rPr>
        <w:t>säilitamis</w:t>
      </w:r>
      <w:r w:rsidR="00E17EDD" w:rsidRPr="00E17FAB">
        <w:rPr>
          <w:color w:val="000000"/>
        </w:rPr>
        <w:t>aja ja -</w:t>
      </w:r>
      <w:r w:rsidRPr="00E17FAB">
        <w:rPr>
          <w:color w:val="000000"/>
        </w:rPr>
        <w:t>tingimus</w:t>
      </w:r>
      <w:r w:rsidR="00644F36" w:rsidRPr="00E17FAB">
        <w:rPr>
          <w:color w:val="000000"/>
        </w:rPr>
        <w:t>t</w:t>
      </w:r>
      <w:r w:rsidRPr="00E17FAB">
        <w:rPr>
          <w:color w:val="000000"/>
        </w:rPr>
        <w:t xml:space="preserve">e </w:t>
      </w:r>
      <w:r w:rsidR="00E17EDD" w:rsidRPr="00E17FAB">
        <w:rPr>
          <w:color w:val="000000"/>
        </w:rPr>
        <w:t xml:space="preserve">eest </w:t>
      </w:r>
      <w:r w:rsidRPr="00E17FAB">
        <w:rPr>
          <w:color w:val="000000"/>
        </w:rPr>
        <w:t>kasutaja</w:t>
      </w:r>
      <w:r w:rsidR="00E17EDD" w:rsidRPr="00E17FAB">
        <w:rPr>
          <w:color w:val="000000"/>
        </w:rPr>
        <w:t>.</w:t>
      </w:r>
      <w:r w:rsidRPr="00E17FAB">
        <w:rPr>
          <w:color w:val="000000"/>
        </w:rPr>
        <w:t xml:space="preserve"> </w:t>
      </w:r>
      <w:r w:rsidR="00E17EDD" w:rsidRPr="00E17FAB">
        <w:rPr>
          <w:color w:val="000000"/>
        </w:rPr>
        <w:t xml:space="preserve">Ravimit võib säilitada kuni </w:t>
      </w:r>
      <w:r w:rsidRPr="00E17FAB">
        <w:rPr>
          <w:color w:val="000000"/>
        </w:rPr>
        <w:t>24 tundi temperatuuril 2ºC...8ºC, välja arvatud juhul, kui lahjendamine on</w:t>
      </w:r>
      <w:r w:rsidR="00581A65" w:rsidRPr="00E17FAB">
        <w:rPr>
          <w:color w:val="000000"/>
          <w:szCs w:val="22"/>
          <w:lang w:eastAsia="et-EE"/>
        </w:rPr>
        <w:t xml:space="preserve"> toimunud kontrollitud ja valideeritud aseptilistes tingimustes.</w:t>
      </w:r>
    </w:p>
    <w:p w14:paraId="22D3C1CC" w14:textId="77777777" w:rsidR="00581A65" w:rsidRPr="00E17FAB" w:rsidRDefault="00581A65" w:rsidP="00BE5D4B">
      <w:pPr>
        <w:autoSpaceDE w:val="0"/>
        <w:spacing w:line="240" w:lineRule="auto"/>
        <w:rPr>
          <w:bCs/>
          <w:color w:val="000000"/>
          <w:szCs w:val="22"/>
        </w:rPr>
      </w:pPr>
    </w:p>
    <w:p w14:paraId="30BE6476" w14:textId="77777777" w:rsidR="00581A65" w:rsidRPr="00E17FAB" w:rsidRDefault="00581A65" w:rsidP="0040363E">
      <w:pPr>
        <w:keepNext/>
        <w:keepLines/>
        <w:widowControl w:val="0"/>
        <w:autoSpaceDE w:val="0"/>
        <w:spacing w:line="240" w:lineRule="auto"/>
        <w:rPr>
          <w:bCs/>
          <w:color w:val="000000"/>
          <w:szCs w:val="22"/>
        </w:rPr>
      </w:pPr>
      <w:r w:rsidRPr="00E17FAB">
        <w:rPr>
          <w:b/>
          <w:bCs/>
          <w:color w:val="000000"/>
          <w:szCs w:val="22"/>
        </w:rPr>
        <w:t>Kasutamis- ja hävitamisjuhend</w:t>
      </w:r>
    </w:p>
    <w:p w14:paraId="1320C2EF" w14:textId="77777777" w:rsidR="00581A65" w:rsidRPr="00E17FAB" w:rsidRDefault="00581A65" w:rsidP="0040363E">
      <w:pPr>
        <w:keepNext/>
        <w:keepLines/>
        <w:widowControl w:val="0"/>
        <w:autoSpaceDE w:val="0"/>
        <w:spacing w:line="240" w:lineRule="auto"/>
        <w:rPr>
          <w:color w:val="000000"/>
          <w:szCs w:val="22"/>
        </w:rPr>
      </w:pPr>
      <w:r w:rsidRPr="00E17FAB">
        <w:rPr>
          <w:color w:val="000000"/>
          <w:szCs w:val="22"/>
        </w:rPr>
        <w:t>Kohandada tuleb vähivastaste ravimite käsitsemise ja hävitamise standardprotseduure:</w:t>
      </w:r>
    </w:p>
    <w:p w14:paraId="6AE309E9" w14:textId="77777777" w:rsidR="00581A65" w:rsidRPr="00E17FAB" w:rsidRDefault="00581A65" w:rsidP="0040363E">
      <w:pPr>
        <w:keepNext/>
        <w:keepLines/>
        <w:widowControl w:val="0"/>
        <w:numPr>
          <w:ilvl w:val="0"/>
          <w:numId w:val="30"/>
        </w:numPr>
        <w:autoSpaceDE w:val="0"/>
        <w:spacing w:line="240" w:lineRule="auto"/>
        <w:ind w:left="567" w:hanging="567"/>
        <w:rPr>
          <w:color w:val="000000"/>
          <w:szCs w:val="22"/>
        </w:rPr>
      </w:pPr>
      <w:r w:rsidRPr="00E17FAB">
        <w:rPr>
          <w:color w:val="000000"/>
          <w:szCs w:val="22"/>
        </w:rPr>
        <w:t>Personal peab olema kogenud tsütotoksiliste ainete valmistamises, manustamises ja hävitamises.</w:t>
      </w:r>
    </w:p>
    <w:p w14:paraId="23002D9A" w14:textId="77777777" w:rsidR="00581A65" w:rsidRPr="00E17FAB" w:rsidRDefault="00581A65" w:rsidP="0040363E">
      <w:pPr>
        <w:keepNext/>
        <w:keepLines/>
        <w:widowControl w:val="0"/>
        <w:numPr>
          <w:ilvl w:val="0"/>
          <w:numId w:val="30"/>
        </w:numPr>
        <w:autoSpaceDE w:val="0"/>
        <w:spacing w:line="240" w:lineRule="auto"/>
        <w:ind w:left="567" w:hanging="567"/>
        <w:rPr>
          <w:color w:val="000000"/>
          <w:szCs w:val="22"/>
        </w:rPr>
      </w:pPr>
      <w:r w:rsidRPr="00E17FAB">
        <w:rPr>
          <w:color w:val="000000"/>
          <w:szCs w:val="22"/>
        </w:rPr>
        <w:t>Rasedatel töötajatel ei tohi lubada seda ravimit käsitseda.</w:t>
      </w:r>
    </w:p>
    <w:p w14:paraId="58E22D75" w14:textId="77777777" w:rsidR="00581A65" w:rsidRPr="00E17FAB" w:rsidRDefault="00581A65" w:rsidP="0040363E">
      <w:pPr>
        <w:keepNext/>
        <w:keepLines/>
        <w:widowControl w:val="0"/>
        <w:numPr>
          <w:ilvl w:val="0"/>
          <w:numId w:val="30"/>
        </w:numPr>
        <w:autoSpaceDE w:val="0"/>
        <w:spacing w:line="240" w:lineRule="auto"/>
        <w:ind w:left="567" w:hanging="567"/>
        <w:rPr>
          <w:color w:val="000000"/>
          <w:szCs w:val="22"/>
        </w:rPr>
      </w:pPr>
      <w:r w:rsidRPr="00E17FAB">
        <w:rPr>
          <w:color w:val="000000"/>
          <w:szCs w:val="22"/>
        </w:rPr>
        <w:t>Ravimiga töötav personal peab kandma vastavat kaitseriietust, s.h maski, kaitseprille ja kindaid.</w:t>
      </w:r>
    </w:p>
    <w:p w14:paraId="77F6CA67" w14:textId="77777777" w:rsidR="00581A65" w:rsidRPr="00E17FAB" w:rsidRDefault="00581A65" w:rsidP="0040363E">
      <w:pPr>
        <w:keepNext/>
        <w:keepLines/>
        <w:widowControl w:val="0"/>
        <w:numPr>
          <w:ilvl w:val="0"/>
          <w:numId w:val="30"/>
        </w:numPr>
        <w:autoSpaceDE w:val="0"/>
        <w:spacing w:line="240" w:lineRule="auto"/>
        <w:ind w:left="567" w:hanging="567"/>
        <w:rPr>
          <w:color w:val="000000"/>
          <w:szCs w:val="22"/>
        </w:rPr>
      </w:pPr>
      <w:r w:rsidRPr="00E17FAB">
        <w:rPr>
          <w:color w:val="000000"/>
          <w:szCs w:val="22"/>
        </w:rPr>
        <w:t>Kõiki vahendeid, mida kasutatakse ravimi valmistamisel, manustamisel ja puhastamisel, s.h kindaid, tuleb ära visata kõrge riskiga jääkmaterjalide kõrgel temperatuuril tuhastamiseks mõeldud kottides. Vedelad jääkmaterjalid tuleb ära uhtuda suure koguse veega.</w:t>
      </w:r>
    </w:p>
    <w:p w14:paraId="51BFB6A5" w14:textId="77777777" w:rsidR="00581A65" w:rsidRPr="00E17FAB" w:rsidRDefault="00581A65" w:rsidP="0040363E">
      <w:pPr>
        <w:keepNext/>
        <w:keepLines/>
        <w:widowControl w:val="0"/>
        <w:numPr>
          <w:ilvl w:val="0"/>
          <w:numId w:val="30"/>
        </w:numPr>
        <w:autoSpaceDE w:val="0"/>
        <w:spacing w:line="240" w:lineRule="auto"/>
        <w:ind w:left="567" w:hanging="567"/>
        <w:rPr>
          <w:color w:val="000000"/>
          <w:szCs w:val="22"/>
        </w:rPr>
      </w:pPr>
      <w:r w:rsidRPr="00E17FAB">
        <w:rPr>
          <w:color w:val="000000"/>
          <w:szCs w:val="22"/>
        </w:rPr>
        <w:t>Ravimi juhuslikul sattumisel nahale või silma tuleb piirkonda koheselt loputada rohke veega. Püsiva ärrituse kohal pöörduda arsti poole.</w:t>
      </w:r>
    </w:p>
    <w:p w14:paraId="42CEC111" w14:textId="77777777" w:rsidR="00BE5D4B" w:rsidRPr="00E17FAB" w:rsidRDefault="00581A65" w:rsidP="0040363E">
      <w:pPr>
        <w:keepNext/>
        <w:keepLines/>
        <w:widowControl w:val="0"/>
        <w:numPr>
          <w:ilvl w:val="0"/>
          <w:numId w:val="30"/>
        </w:numPr>
        <w:spacing w:line="240" w:lineRule="auto"/>
        <w:ind w:left="567" w:hanging="567"/>
        <w:rPr>
          <w:color w:val="000000"/>
          <w:szCs w:val="22"/>
        </w:rPr>
      </w:pPr>
      <w:r w:rsidRPr="00E17FAB">
        <w:rPr>
          <w:color w:val="000000"/>
          <w:szCs w:val="22"/>
        </w:rPr>
        <w:t>Kasutamata ravim</w:t>
      </w:r>
      <w:r w:rsidR="00F855A2" w:rsidRPr="00E17FAB">
        <w:rPr>
          <w:color w:val="000000"/>
          <w:szCs w:val="22"/>
        </w:rPr>
        <w:t>preparaat</w:t>
      </w:r>
      <w:r w:rsidRPr="00E17FAB">
        <w:rPr>
          <w:color w:val="000000"/>
          <w:szCs w:val="22"/>
        </w:rPr>
        <w:t xml:space="preserve"> või jää</w:t>
      </w:r>
      <w:r w:rsidR="00F855A2" w:rsidRPr="00E17FAB">
        <w:rPr>
          <w:color w:val="000000"/>
          <w:szCs w:val="22"/>
        </w:rPr>
        <w:t>tme</w:t>
      </w:r>
      <w:r w:rsidRPr="00E17FAB">
        <w:rPr>
          <w:color w:val="000000"/>
          <w:szCs w:val="22"/>
        </w:rPr>
        <w:t>materjal tuleb hävitada vastavalt kohalikele tsütotoksiliste ainete hävitamise nõuetele.</w:t>
      </w:r>
    </w:p>
    <w:sectPr w:rsidR="00BE5D4B" w:rsidRPr="00E17FAB" w:rsidSect="005E1387">
      <w:footerReference w:type="default" r:id="rId16"/>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A722" w14:textId="77777777" w:rsidR="007D3776" w:rsidRDefault="007D3776" w:rsidP="002067A1">
      <w:pPr>
        <w:spacing w:line="240" w:lineRule="auto"/>
      </w:pPr>
      <w:r>
        <w:separator/>
      </w:r>
    </w:p>
  </w:endnote>
  <w:endnote w:type="continuationSeparator" w:id="0">
    <w:p w14:paraId="4CC5E917" w14:textId="77777777" w:rsidR="007D3776" w:rsidRDefault="007D3776" w:rsidP="00206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Microsoft YaHei"/>
    <w:panose1 w:val="00000000000000000000"/>
    <w:charset w:val="86"/>
    <w:family w:val="auto"/>
    <w:notTrueType/>
    <w:pitch w:val="default"/>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1178" w14:textId="77777777" w:rsidR="007D4B27" w:rsidRPr="00624CF0" w:rsidRDefault="007D4B27" w:rsidP="00907B02">
    <w:pPr>
      <w:tabs>
        <w:tab w:val="clear" w:pos="567"/>
        <w:tab w:val="center" w:pos="4153"/>
        <w:tab w:val="right" w:pos="8306"/>
      </w:tabs>
      <w:spacing w:line="240" w:lineRule="auto"/>
      <w:jc w:val="center"/>
      <w:rPr>
        <w:rFonts w:ascii="Arial" w:hAnsi="Arial" w:cs="Arial"/>
        <w:color w:val="000000"/>
        <w:sz w:val="16"/>
        <w:szCs w:val="16"/>
        <w:lang w:val="en-GB" w:eastAsia="es-ES"/>
      </w:rPr>
    </w:pPr>
    <w:r w:rsidRPr="00624CF0">
      <w:rPr>
        <w:rFonts w:ascii="Arial" w:hAnsi="Arial" w:cs="Arial"/>
        <w:color w:val="000000"/>
        <w:sz w:val="16"/>
        <w:szCs w:val="16"/>
        <w:lang w:val="en-GB" w:eastAsia="es-ES"/>
      </w:rPr>
      <w:fldChar w:fldCharType="begin"/>
    </w:r>
    <w:r w:rsidRPr="00624CF0">
      <w:rPr>
        <w:rFonts w:ascii="Arial" w:hAnsi="Arial" w:cs="Arial"/>
        <w:color w:val="000000"/>
        <w:sz w:val="16"/>
        <w:szCs w:val="16"/>
        <w:lang w:val="en-GB" w:eastAsia="es-ES"/>
      </w:rPr>
      <w:instrText xml:space="preserve"> PAGE </w:instrText>
    </w:r>
    <w:r w:rsidRPr="00624CF0">
      <w:rPr>
        <w:rFonts w:ascii="Arial" w:hAnsi="Arial" w:cs="Arial"/>
        <w:color w:val="000000"/>
        <w:sz w:val="16"/>
        <w:szCs w:val="16"/>
        <w:lang w:val="en-GB" w:eastAsia="es-ES"/>
      </w:rPr>
      <w:fldChar w:fldCharType="separate"/>
    </w:r>
    <w:r w:rsidR="000E44D6" w:rsidRPr="00624CF0">
      <w:rPr>
        <w:rFonts w:ascii="Arial" w:hAnsi="Arial" w:cs="Arial"/>
        <w:noProof/>
        <w:color w:val="000000"/>
        <w:sz w:val="16"/>
        <w:szCs w:val="16"/>
        <w:lang w:val="en-GB" w:eastAsia="es-ES"/>
      </w:rPr>
      <w:t>2</w:t>
    </w:r>
    <w:r w:rsidRPr="00624CF0">
      <w:rPr>
        <w:rFonts w:ascii="Arial" w:hAnsi="Arial" w:cs="Arial"/>
        <w:color w:val="000000"/>
        <w:sz w:val="16"/>
        <w:szCs w:val="16"/>
        <w:lang w:val="en-GB"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DFB1" w14:textId="77777777" w:rsidR="007D3776" w:rsidRDefault="007D3776" w:rsidP="002067A1">
      <w:pPr>
        <w:spacing w:line="240" w:lineRule="auto"/>
      </w:pPr>
      <w:r>
        <w:separator/>
      </w:r>
    </w:p>
  </w:footnote>
  <w:footnote w:type="continuationSeparator" w:id="0">
    <w:p w14:paraId="0D5BC620" w14:textId="77777777" w:rsidR="007D3776" w:rsidRDefault="007D3776" w:rsidP="002067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lvl w:ilvl="0">
      <w:numFmt w:val="bullet"/>
      <w:lvlText w:val="-"/>
      <w:lvlJc w:val="left"/>
      <w:pPr>
        <w:tabs>
          <w:tab w:val="num" w:pos="0"/>
        </w:tabs>
        <w:ind w:left="360" w:hanging="360"/>
      </w:pPr>
      <w:rPr>
        <w:rFonts w:ascii="OpenSymbol" w:hAnsi="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5B94C57"/>
    <w:multiLevelType w:val="hybridMultilevel"/>
    <w:tmpl w:val="E5101C60"/>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1C121C8A"/>
    <w:multiLevelType w:val="hybridMultilevel"/>
    <w:tmpl w:val="FB323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C7CC9"/>
    <w:multiLevelType w:val="hybridMultilevel"/>
    <w:tmpl w:val="2DB84592"/>
    <w:lvl w:ilvl="0" w:tplc="F86A8F90">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63915AA"/>
    <w:multiLevelType w:val="hybridMultilevel"/>
    <w:tmpl w:val="7BD078EE"/>
    <w:lvl w:ilvl="0" w:tplc="B194290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A6633DD"/>
    <w:multiLevelType w:val="hybridMultilevel"/>
    <w:tmpl w:val="E632A20A"/>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D42663D"/>
    <w:multiLevelType w:val="hybridMultilevel"/>
    <w:tmpl w:val="0EDAFCD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351E061E"/>
    <w:multiLevelType w:val="hybridMultilevel"/>
    <w:tmpl w:val="C15EC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524297"/>
    <w:multiLevelType w:val="hybridMultilevel"/>
    <w:tmpl w:val="93DE11FA"/>
    <w:lvl w:ilvl="0" w:tplc="B194290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9FE7AAC"/>
    <w:multiLevelType w:val="hybridMultilevel"/>
    <w:tmpl w:val="CB8A0DD0"/>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F524437"/>
    <w:multiLevelType w:val="multilevel"/>
    <w:tmpl w:val="7756943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56456125"/>
    <w:multiLevelType w:val="hybridMultilevel"/>
    <w:tmpl w:val="379830E4"/>
    <w:lvl w:ilvl="0" w:tplc="FFFFFFFF">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5B63384B"/>
    <w:multiLevelType w:val="hybridMultilevel"/>
    <w:tmpl w:val="958202E4"/>
    <w:lvl w:ilvl="0" w:tplc="B194290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25B75EF"/>
    <w:multiLevelType w:val="hybridMultilevel"/>
    <w:tmpl w:val="478C55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3B20002"/>
    <w:multiLevelType w:val="hybridMultilevel"/>
    <w:tmpl w:val="15E8C676"/>
    <w:lvl w:ilvl="0" w:tplc="5C14D5A8">
      <w:numFmt w:val="bullet"/>
      <w:lvlText w:val="-"/>
      <w:lvlJc w:val="left"/>
      <w:pPr>
        <w:ind w:left="930" w:hanging="57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A56329E"/>
    <w:multiLevelType w:val="hybridMultilevel"/>
    <w:tmpl w:val="15C21806"/>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F9E4401"/>
    <w:multiLevelType w:val="hybridMultilevel"/>
    <w:tmpl w:val="29E00594"/>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3F85462"/>
    <w:multiLevelType w:val="hybridMultilevel"/>
    <w:tmpl w:val="D9C8672E"/>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7E5C5F82"/>
    <w:multiLevelType w:val="multilevel"/>
    <w:tmpl w:val="7F08C9B4"/>
    <w:lvl w:ilvl="0">
      <w:start w:val="1"/>
      <w:numFmt w:val="bullet"/>
      <w:lvlText w:val="-"/>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num w:numId="1" w16cid:durableId="91170699">
    <w:abstractNumId w:val="0"/>
    <w:lvlOverride w:ilvl="0">
      <w:lvl w:ilvl="0">
        <w:start w:val="1"/>
        <w:numFmt w:val="bullet"/>
        <w:lvlText w:val=""/>
        <w:lvlJc w:val="left"/>
        <w:pPr>
          <w:ind w:left="360" w:hanging="360"/>
        </w:pPr>
        <w:rPr>
          <w:rFonts w:ascii="Symbol" w:hAnsi="Symbol" w:cs="Symbol" w:hint="default"/>
        </w:rPr>
      </w:lvl>
    </w:lvlOverride>
  </w:num>
  <w:num w:numId="2" w16cid:durableId="1190875745">
    <w:abstractNumId w:val="1"/>
  </w:num>
  <w:num w:numId="3" w16cid:durableId="140468180">
    <w:abstractNumId w:val="2"/>
  </w:num>
  <w:num w:numId="4" w16cid:durableId="602418514">
    <w:abstractNumId w:val="3"/>
  </w:num>
  <w:num w:numId="5" w16cid:durableId="1380016008">
    <w:abstractNumId w:val="4"/>
  </w:num>
  <w:num w:numId="6" w16cid:durableId="842164587">
    <w:abstractNumId w:val="5"/>
  </w:num>
  <w:num w:numId="7" w16cid:durableId="1989743772">
    <w:abstractNumId w:val="6"/>
  </w:num>
  <w:num w:numId="8" w16cid:durableId="1378628711">
    <w:abstractNumId w:val="7"/>
  </w:num>
  <w:num w:numId="9" w16cid:durableId="185943828">
    <w:abstractNumId w:val="8"/>
  </w:num>
  <w:num w:numId="10" w16cid:durableId="2095082968">
    <w:abstractNumId w:val="9"/>
  </w:num>
  <w:num w:numId="11" w16cid:durableId="1425108246">
    <w:abstractNumId w:val="10"/>
  </w:num>
  <w:num w:numId="12" w16cid:durableId="713385015">
    <w:abstractNumId w:val="11"/>
  </w:num>
  <w:num w:numId="13" w16cid:durableId="1815636467">
    <w:abstractNumId w:val="13"/>
  </w:num>
  <w:num w:numId="14" w16cid:durableId="1317027619">
    <w:abstractNumId w:val="29"/>
  </w:num>
  <w:num w:numId="15" w16cid:durableId="1807818436">
    <w:abstractNumId w:val="18"/>
  </w:num>
  <w:num w:numId="16" w16cid:durableId="1980762236">
    <w:abstractNumId w:val="24"/>
  </w:num>
  <w:num w:numId="17" w16cid:durableId="731466092">
    <w:abstractNumId w:val="25"/>
  </w:num>
  <w:num w:numId="18" w16cid:durableId="99106938">
    <w:abstractNumId w:val="12"/>
  </w:num>
  <w:num w:numId="19" w16cid:durableId="943462300">
    <w:abstractNumId w:val="17"/>
  </w:num>
  <w:num w:numId="20" w16cid:durableId="1665938386">
    <w:abstractNumId w:val="19"/>
  </w:num>
  <w:num w:numId="21" w16cid:durableId="819812297">
    <w:abstractNumId w:val="21"/>
  </w:num>
  <w:num w:numId="22" w16cid:durableId="2028287670">
    <w:abstractNumId w:val="23"/>
  </w:num>
  <w:num w:numId="23" w16cid:durableId="300814488">
    <w:abstractNumId w:val="15"/>
  </w:num>
  <w:num w:numId="24" w16cid:durableId="1038968763">
    <w:abstractNumId w:val="22"/>
  </w:num>
  <w:num w:numId="25" w16cid:durableId="1212644857">
    <w:abstractNumId w:val="27"/>
  </w:num>
  <w:num w:numId="26" w16cid:durableId="129135113">
    <w:abstractNumId w:val="26"/>
  </w:num>
  <w:num w:numId="27" w16cid:durableId="85809946">
    <w:abstractNumId w:val="20"/>
  </w:num>
  <w:num w:numId="28" w16cid:durableId="977757690">
    <w:abstractNumId w:val="30"/>
  </w:num>
  <w:num w:numId="29" w16cid:durableId="59639254">
    <w:abstractNumId w:val="16"/>
  </w:num>
  <w:num w:numId="30" w16cid:durableId="80421302">
    <w:abstractNumId w:val="28"/>
  </w:num>
  <w:num w:numId="31" w16cid:durableId="190382788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R_2">
    <w15:presenceInfo w15:providerId="None" w15:userId="RR_2"/>
  </w15:person>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65"/>
    <w:rsid w:val="0000428F"/>
    <w:rsid w:val="00010995"/>
    <w:rsid w:val="00020163"/>
    <w:rsid w:val="00020A7C"/>
    <w:rsid w:val="0002141F"/>
    <w:rsid w:val="0002583C"/>
    <w:rsid w:val="0002752B"/>
    <w:rsid w:val="00043DC5"/>
    <w:rsid w:val="000522E2"/>
    <w:rsid w:val="00053D13"/>
    <w:rsid w:val="00056FD2"/>
    <w:rsid w:val="0006273E"/>
    <w:rsid w:val="00070912"/>
    <w:rsid w:val="00074817"/>
    <w:rsid w:val="0007728A"/>
    <w:rsid w:val="000905E6"/>
    <w:rsid w:val="00090C8F"/>
    <w:rsid w:val="00090FA6"/>
    <w:rsid w:val="00095DD6"/>
    <w:rsid w:val="00097CD2"/>
    <w:rsid w:val="000A427C"/>
    <w:rsid w:val="000A6ED1"/>
    <w:rsid w:val="000A7BFA"/>
    <w:rsid w:val="000B7013"/>
    <w:rsid w:val="000B73DB"/>
    <w:rsid w:val="000C25AA"/>
    <w:rsid w:val="000C5676"/>
    <w:rsid w:val="000D261E"/>
    <w:rsid w:val="000D2E88"/>
    <w:rsid w:val="000D3E8E"/>
    <w:rsid w:val="000E1DF5"/>
    <w:rsid w:val="000E44D6"/>
    <w:rsid w:val="000F4F88"/>
    <w:rsid w:val="00101284"/>
    <w:rsid w:val="00101709"/>
    <w:rsid w:val="00102A41"/>
    <w:rsid w:val="001320C5"/>
    <w:rsid w:val="00132333"/>
    <w:rsid w:val="00134101"/>
    <w:rsid w:val="00136A2D"/>
    <w:rsid w:val="00145E57"/>
    <w:rsid w:val="00147095"/>
    <w:rsid w:val="0015326A"/>
    <w:rsid w:val="00153662"/>
    <w:rsid w:val="00157880"/>
    <w:rsid w:val="001641C2"/>
    <w:rsid w:val="00164381"/>
    <w:rsid w:val="001654B6"/>
    <w:rsid w:val="00167F7B"/>
    <w:rsid w:val="00174F99"/>
    <w:rsid w:val="00175D2A"/>
    <w:rsid w:val="00183F5A"/>
    <w:rsid w:val="001845BB"/>
    <w:rsid w:val="00187F9B"/>
    <w:rsid w:val="00192691"/>
    <w:rsid w:val="001950A3"/>
    <w:rsid w:val="001A5F19"/>
    <w:rsid w:val="001B224C"/>
    <w:rsid w:val="001B2AD9"/>
    <w:rsid w:val="001B3E27"/>
    <w:rsid w:val="001C3BC1"/>
    <w:rsid w:val="001D7F4F"/>
    <w:rsid w:val="001E3214"/>
    <w:rsid w:val="001F01F3"/>
    <w:rsid w:val="001F1011"/>
    <w:rsid w:val="001F385D"/>
    <w:rsid w:val="002058AD"/>
    <w:rsid w:val="00205B60"/>
    <w:rsid w:val="00205FB6"/>
    <w:rsid w:val="002067A1"/>
    <w:rsid w:val="00210446"/>
    <w:rsid w:val="00213A46"/>
    <w:rsid w:val="002242C1"/>
    <w:rsid w:val="00226E65"/>
    <w:rsid w:val="002306E0"/>
    <w:rsid w:val="00257452"/>
    <w:rsid w:val="00260451"/>
    <w:rsid w:val="0026535F"/>
    <w:rsid w:val="00287AC3"/>
    <w:rsid w:val="00287DAF"/>
    <w:rsid w:val="002948F6"/>
    <w:rsid w:val="00294E26"/>
    <w:rsid w:val="00297F4D"/>
    <w:rsid w:val="002A2743"/>
    <w:rsid w:val="002B1962"/>
    <w:rsid w:val="002B2FB6"/>
    <w:rsid w:val="002B4125"/>
    <w:rsid w:val="002B6269"/>
    <w:rsid w:val="002B6B02"/>
    <w:rsid w:val="002C2A98"/>
    <w:rsid w:val="002C48A8"/>
    <w:rsid w:val="002C7E6A"/>
    <w:rsid w:val="002E0E17"/>
    <w:rsid w:val="002E3916"/>
    <w:rsid w:val="002E631B"/>
    <w:rsid w:val="0030063F"/>
    <w:rsid w:val="00303A2F"/>
    <w:rsid w:val="00322E68"/>
    <w:rsid w:val="00327629"/>
    <w:rsid w:val="003300C3"/>
    <w:rsid w:val="003328B0"/>
    <w:rsid w:val="00334BD4"/>
    <w:rsid w:val="003557A9"/>
    <w:rsid w:val="00376625"/>
    <w:rsid w:val="003B69C4"/>
    <w:rsid w:val="003C30CC"/>
    <w:rsid w:val="003C35E1"/>
    <w:rsid w:val="003D1C45"/>
    <w:rsid w:val="003D33DA"/>
    <w:rsid w:val="003D485F"/>
    <w:rsid w:val="003E02CF"/>
    <w:rsid w:val="003E038D"/>
    <w:rsid w:val="003E1A5D"/>
    <w:rsid w:val="003E446A"/>
    <w:rsid w:val="003E6B04"/>
    <w:rsid w:val="003F37EA"/>
    <w:rsid w:val="00400D74"/>
    <w:rsid w:val="004014D5"/>
    <w:rsid w:val="00401D5C"/>
    <w:rsid w:val="0040363E"/>
    <w:rsid w:val="004060AE"/>
    <w:rsid w:val="00406370"/>
    <w:rsid w:val="00410A06"/>
    <w:rsid w:val="00422498"/>
    <w:rsid w:val="00422B53"/>
    <w:rsid w:val="004278EA"/>
    <w:rsid w:val="004368B9"/>
    <w:rsid w:val="00441AC9"/>
    <w:rsid w:val="0044383D"/>
    <w:rsid w:val="0045415D"/>
    <w:rsid w:val="0045518E"/>
    <w:rsid w:val="00455CFD"/>
    <w:rsid w:val="004573A4"/>
    <w:rsid w:val="00463CEE"/>
    <w:rsid w:val="0046619E"/>
    <w:rsid w:val="0047510E"/>
    <w:rsid w:val="00485815"/>
    <w:rsid w:val="00487CA0"/>
    <w:rsid w:val="004A2022"/>
    <w:rsid w:val="004A76F9"/>
    <w:rsid w:val="004B1487"/>
    <w:rsid w:val="004B3BE7"/>
    <w:rsid w:val="004B418D"/>
    <w:rsid w:val="004D238D"/>
    <w:rsid w:val="004E4449"/>
    <w:rsid w:val="004F087D"/>
    <w:rsid w:val="004F5FB2"/>
    <w:rsid w:val="005059C2"/>
    <w:rsid w:val="00507015"/>
    <w:rsid w:val="00507EE7"/>
    <w:rsid w:val="0051218E"/>
    <w:rsid w:val="00512439"/>
    <w:rsid w:val="0051394C"/>
    <w:rsid w:val="0051406F"/>
    <w:rsid w:val="00523E15"/>
    <w:rsid w:val="00530E14"/>
    <w:rsid w:val="00531161"/>
    <w:rsid w:val="00534346"/>
    <w:rsid w:val="005353A4"/>
    <w:rsid w:val="00556089"/>
    <w:rsid w:val="00562764"/>
    <w:rsid w:val="00565CB0"/>
    <w:rsid w:val="0056610C"/>
    <w:rsid w:val="005714EF"/>
    <w:rsid w:val="00573BF8"/>
    <w:rsid w:val="00581A65"/>
    <w:rsid w:val="00585A22"/>
    <w:rsid w:val="00585BF8"/>
    <w:rsid w:val="00592051"/>
    <w:rsid w:val="005A4320"/>
    <w:rsid w:val="005B18D4"/>
    <w:rsid w:val="005B2F57"/>
    <w:rsid w:val="005B426E"/>
    <w:rsid w:val="005B7480"/>
    <w:rsid w:val="005B7FD0"/>
    <w:rsid w:val="005C08E7"/>
    <w:rsid w:val="005C090F"/>
    <w:rsid w:val="005C1951"/>
    <w:rsid w:val="005C46B0"/>
    <w:rsid w:val="005C4C14"/>
    <w:rsid w:val="005D3817"/>
    <w:rsid w:val="005D4C61"/>
    <w:rsid w:val="005E06D6"/>
    <w:rsid w:val="005E1387"/>
    <w:rsid w:val="005E18DB"/>
    <w:rsid w:val="005E49FD"/>
    <w:rsid w:val="005F2951"/>
    <w:rsid w:val="005F3162"/>
    <w:rsid w:val="00610669"/>
    <w:rsid w:val="00617E59"/>
    <w:rsid w:val="00621772"/>
    <w:rsid w:val="00623F2E"/>
    <w:rsid w:val="00624CF0"/>
    <w:rsid w:val="00626DF1"/>
    <w:rsid w:val="0062748D"/>
    <w:rsid w:val="0063757F"/>
    <w:rsid w:val="00644F36"/>
    <w:rsid w:val="00652038"/>
    <w:rsid w:val="0065423A"/>
    <w:rsid w:val="00662653"/>
    <w:rsid w:val="00664DFD"/>
    <w:rsid w:val="0066750B"/>
    <w:rsid w:val="00670E6A"/>
    <w:rsid w:val="00672788"/>
    <w:rsid w:val="0067306C"/>
    <w:rsid w:val="006922CC"/>
    <w:rsid w:val="0069373E"/>
    <w:rsid w:val="0069476C"/>
    <w:rsid w:val="00696E24"/>
    <w:rsid w:val="006A0185"/>
    <w:rsid w:val="006B1BB0"/>
    <w:rsid w:val="006B203B"/>
    <w:rsid w:val="006B3B81"/>
    <w:rsid w:val="006D0ACA"/>
    <w:rsid w:val="006D2B6A"/>
    <w:rsid w:val="006E3B4A"/>
    <w:rsid w:val="006F0722"/>
    <w:rsid w:val="006F15C2"/>
    <w:rsid w:val="006F2AD4"/>
    <w:rsid w:val="006F47B7"/>
    <w:rsid w:val="006F5522"/>
    <w:rsid w:val="006F71A3"/>
    <w:rsid w:val="00717C13"/>
    <w:rsid w:val="007253B6"/>
    <w:rsid w:val="00726011"/>
    <w:rsid w:val="00735D31"/>
    <w:rsid w:val="00747E87"/>
    <w:rsid w:val="00750945"/>
    <w:rsid w:val="00762F1E"/>
    <w:rsid w:val="007640E4"/>
    <w:rsid w:val="007679DB"/>
    <w:rsid w:val="00772782"/>
    <w:rsid w:val="0078560C"/>
    <w:rsid w:val="00785D13"/>
    <w:rsid w:val="00787883"/>
    <w:rsid w:val="007942A9"/>
    <w:rsid w:val="0079593C"/>
    <w:rsid w:val="007A25CD"/>
    <w:rsid w:val="007A5BF6"/>
    <w:rsid w:val="007B5BF9"/>
    <w:rsid w:val="007C3069"/>
    <w:rsid w:val="007C443B"/>
    <w:rsid w:val="007C4A76"/>
    <w:rsid w:val="007C6C57"/>
    <w:rsid w:val="007C7ECD"/>
    <w:rsid w:val="007D3776"/>
    <w:rsid w:val="007D4A2F"/>
    <w:rsid w:val="007D4B27"/>
    <w:rsid w:val="007E0A0F"/>
    <w:rsid w:val="007E56FF"/>
    <w:rsid w:val="007E5BCD"/>
    <w:rsid w:val="007F08E7"/>
    <w:rsid w:val="007F3F31"/>
    <w:rsid w:val="008133AB"/>
    <w:rsid w:val="00822793"/>
    <w:rsid w:val="00833AFB"/>
    <w:rsid w:val="008377F1"/>
    <w:rsid w:val="008424B2"/>
    <w:rsid w:val="00854790"/>
    <w:rsid w:val="00854C12"/>
    <w:rsid w:val="00856FD9"/>
    <w:rsid w:val="00863376"/>
    <w:rsid w:val="00872C97"/>
    <w:rsid w:val="00873E90"/>
    <w:rsid w:val="0087578D"/>
    <w:rsid w:val="00881E3A"/>
    <w:rsid w:val="0088587E"/>
    <w:rsid w:val="0088609E"/>
    <w:rsid w:val="00894CBB"/>
    <w:rsid w:val="0089690D"/>
    <w:rsid w:val="008969AD"/>
    <w:rsid w:val="008A3646"/>
    <w:rsid w:val="008A4DEC"/>
    <w:rsid w:val="008A77C5"/>
    <w:rsid w:val="008B0587"/>
    <w:rsid w:val="008B0C80"/>
    <w:rsid w:val="008B1E4D"/>
    <w:rsid w:val="008C2780"/>
    <w:rsid w:val="008C4924"/>
    <w:rsid w:val="008C771F"/>
    <w:rsid w:val="008D0F99"/>
    <w:rsid w:val="008D15FB"/>
    <w:rsid w:val="008D2ED5"/>
    <w:rsid w:val="008D4BAD"/>
    <w:rsid w:val="008D787F"/>
    <w:rsid w:val="008E078A"/>
    <w:rsid w:val="008E43B0"/>
    <w:rsid w:val="008F0E1A"/>
    <w:rsid w:val="008F631E"/>
    <w:rsid w:val="008F7519"/>
    <w:rsid w:val="00902087"/>
    <w:rsid w:val="00904ACA"/>
    <w:rsid w:val="00905BE1"/>
    <w:rsid w:val="00907B02"/>
    <w:rsid w:val="0091011E"/>
    <w:rsid w:val="00914D96"/>
    <w:rsid w:val="009224C8"/>
    <w:rsid w:val="00923CE1"/>
    <w:rsid w:val="00934537"/>
    <w:rsid w:val="00937933"/>
    <w:rsid w:val="009414C7"/>
    <w:rsid w:val="009466F9"/>
    <w:rsid w:val="00947632"/>
    <w:rsid w:val="009665D1"/>
    <w:rsid w:val="009700AE"/>
    <w:rsid w:val="00970505"/>
    <w:rsid w:val="0097422A"/>
    <w:rsid w:val="009769BE"/>
    <w:rsid w:val="00977735"/>
    <w:rsid w:val="00980147"/>
    <w:rsid w:val="0099519E"/>
    <w:rsid w:val="009A140B"/>
    <w:rsid w:val="009A583D"/>
    <w:rsid w:val="009A7592"/>
    <w:rsid w:val="009B358A"/>
    <w:rsid w:val="009C0ED2"/>
    <w:rsid w:val="009C14BC"/>
    <w:rsid w:val="009D4404"/>
    <w:rsid w:val="009D7313"/>
    <w:rsid w:val="009D7912"/>
    <w:rsid w:val="009F6A32"/>
    <w:rsid w:val="00A02435"/>
    <w:rsid w:val="00A072F7"/>
    <w:rsid w:val="00A07668"/>
    <w:rsid w:val="00A0786E"/>
    <w:rsid w:val="00A07A56"/>
    <w:rsid w:val="00A1134F"/>
    <w:rsid w:val="00A13F5E"/>
    <w:rsid w:val="00A2483A"/>
    <w:rsid w:val="00A26E5E"/>
    <w:rsid w:val="00A43922"/>
    <w:rsid w:val="00A5281E"/>
    <w:rsid w:val="00A6443F"/>
    <w:rsid w:val="00A65F07"/>
    <w:rsid w:val="00A67D8C"/>
    <w:rsid w:val="00A74D03"/>
    <w:rsid w:val="00A83BBB"/>
    <w:rsid w:val="00A84360"/>
    <w:rsid w:val="00A91758"/>
    <w:rsid w:val="00A96BA6"/>
    <w:rsid w:val="00A976C7"/>
    <w:rsid w:val="00AA3460"/>
    <w:rsid w:val="00AA35A7"/>
    <w:rsid w:val="00AA5768"/>
    <w:rsid w:val="00AB0B6A"/>
    <w:rsid w:val="00AB1383"/>
    <w:rsid w:val="00AB3546"/>
    <w:rsid w:val="00AB480F"/>
    <w:rsid w:val="00AC307A"/>
    <w:rsid w:val="00AC3B93"/>
    <w:rsid w:val="00AC7998"/>
    <w:rsid w:val="00AD003F"/>
    <w:rsid w:val="00AD4078"/>
    <w:rsid w:val="00AD42D2"/>
    <w:rsid w:val="00AE55D2"/>
    <w:rsid w:val="00AE5A4B"/>
    <w:rsid w:val="00AE6816"/>
    <w:rsid w:val="00AE7964"/>
    <w:rsid w:val="00B23B01"/>
    <w:rsid w:val="00B33376"/>
    <w:rsid w:val="00B36A2E"/>
    <w:rsid w:val="00B40F7A"/>
    <w:rsid w:val="00B47E40"/>
    <w:rsid w:val="00B60D2F"/>
    <w:rsid w:val="00B66467"/>
    <w:rsid w:val="00B81B3C"/>
    <w:rsid w:val="00B84F81"/>
    <w:rsid w:val="00B94D46"/>
    <w:rsid w:val="00BA0EF2"/>
    <w:rsid w:val="00BA1557"/>
    <w:rsid w:val="00BB0351"/>
    <w:rsid w:val="00BB7945"/>
    <w:rsid w:val="00BC565D"/>
    <w:rsid w:val="00BC7F76"/>
    <w:rsid w:val="00BD2EB2"/>
    <w:rsid w:val="00BD72B6"/>
    <w:rsid w:val="00BD74C5"/>
    <w:rsid w:val="00BE2600"/>
    <w:rsid w:val="00BE5D4B"/>
    <w:rsid w:val="00BF6F78"/>
    <w:rsid w:val="00C04D8A"/>
    <w:rsid w:val="00C07061"/>
    <w:rsid w:val="00C12048"/>
    <w:rsid w:val="00C24646"/>
    <w:rsid w:val="00C25169"/>
    <w:rsid w:val="00C27080"/>
    <w:rsid w:val="00C279F1"/>
    <w:rsid w:val="00C369CE"/>
    <w:rsid w:val="00C40C35"/>
    <w:rsid w:val="00C4661D"/>
    <w:rsid w:val="00C5034F"/>
    <w:rsid w:val="00C60C74"/>
    <w:rsid w:val="00C7015B"/>
    <w:rsid w:val="00C73F2D"/>
    <w:rsid w:val="00C82482"/>
    <w:rsid w:val="00C835FC"/>
    <w:rsid w:val="00C87324"/>
    <w:rsid w:val="00C8757C"/>
    <w:rsid w:val="00C9026B"/>
    <w:rsid w:val="00C90396"/>
    <w:rsid w:val="00C9220B"/>
    <w:rsid w:val="00CA0688"/>
    <w:rsid w:val="00CA1B58"/>
    <w:rsid w:val="00CA6E1E"/>
    <w:rsid w:val="00CA6F57"/>
    <w:rsid w:val="00CB6A46"/>
    <w:rsid w:val="00CC2C1D"/>
    <w:rsid w:val="00CC474B"/>
    <w:rsid w:val="00CD6409"/>
    <w:rsid w:val="00CD7916"/>
    <w:rsid w:val="00CE3CBA"/>
    <w:rsid w:val="00CE45C7"/>
    <w:rsid w:val="00CF1F0E"/>
    <w:rsid w:val="00CF2C90"/>
    <w:rsid w:val="00CF7E19"/>
    <w:rsid w:val="00D100A1"/>
    <w:rsid w:val="00D1183F"/>
    <w:rsid w:val="00D141E5"/>
    <w:rsid w:val="00D15B07"/>
    <w:rsid w:val="00D23667"/>
    <w:rsid w:val="00D34586"/>
    <w:rsid w:val="00D43A9A"/>
    <w:rsid w:val="00D43E7E"/>
    <w:rsid w:val="00D46ED7"/>
    <w:rsid w:val="00D50220"/>
    <w:rsid w:val="00D57F35"/>
    <w:rsid w:val="00D6090F"/>
    <w:rsid w:val="00D623F5"/>
    <w:rsid w:val="00D666A8"/>
    <w:rsid w:val="00D86D13"/>
    <w:rsid w:val="00D94E15"/>
    <w:rsid w:val="00D958E9"/>
    <w:rsid w:val="00D96243"/>
    <w:rsid w:val="00D967B9"/>
    <w:rsid w:val="00D96C24"/>
    <w:rsid w:val="00DB2525"/>
    <w:rsid w:val="00DB2C35"/>
    <w:rsid w:val="00DB529B"/>
    <w:rsid w:val="00DB5D72"/>
    <w:rsid w:val="00DB78D4"/>
    <w:rsid w:val="00DC2105"/>
    <w:rsid w:val="00DC3F20"/>
    <w:rsid w:val="00DC3F5F"/>
    <w:rsid w:val="00DC4A80"/>
    <w:rsid w:val="00DC62CF"/>
    <w:rsid w:val="00DC665E"/>
    <w:rsid w:val="00DD1B94"/>
    <w:rsid w:val="00DD1BC2"/>
    <w:rsid w:val="00DD37FE"/>
    <w:rsid w:val="00DD39C1"/>
    <w:rsid w:val="00DE0A56"/>
    <w:rsid w:val="00DF2A52"/>
    <w:rsid w:val="00DF2D08"/>
    <w:rsid w:val="00DF5C7E"/>
    <w:rsid w:val="00DF5EBB"/>
    <w:rsid w:val="00E03888"/>
    <w:rsid w:val="00E164FE"/>
    <w:rsid w:val="00E1690D"/>
    <w:rsid w:val="00E17EDD"/>
    <w:rsid w:val="00E17FAB"/>
    <w:rsid w:val="00E23B51"/>
    <w:rsid w:val="00E2625A"/>
    <w:rsid w:val="00E3725F"/>
    <w:rsid w:val="00E41F86"/>
    <w:rsid w:val="00E42657"/>
    <w:rsid w:val="00E429FE"/>
    <w:rsid w:val="00E6111C"/>
    <w:rsid w:val="00E664EB"/>
    <w:rsid w:val="00E705DD"/>
    <w:rsid w:val="00E7755A"/>
    <w:rsid w:val="00E83F33"/>
    <w:rsid w:val="00E90D65"/>
    <w:rsid w:val="00E91583"/>
    <w:rsid w:val="00E972FD"/>
    <w:rsid w:val="00E97FB5"/>
    <w:rsid w:val="00EA12E8"/>
    <w:rsid w:val="00EA1FAB"/>
    <w:rsid w:val="00EA669E"/>
    <w:rsid w:val="00EA6B69"/>
    <w:rsid w:val="00EB7E40"/>
    <w:rsid w:val="00EC5B23"/>
    <w:rsid w:val="00EC706E"/>
    <w:rsid w:val="00ED04FA"/>
    <w:rsid w:val="00ED052F"/>
    <w:rsid w:val="00ED50CC"/>
    <w:rsid w:val="00EE15CE"/>
    <w:rsid w:val="00EF4073"/>
    <w:rsid w:val="00EF5F5A"/>
    <w:rsid w:val="00EF6041"/>
    <w:rsid w:val="00F005D8"/>
    <w:rsid w:val="00F03273"/>
    <w:rsid w:val="00F047C6"/>
    <w:rsid w:val="00F1211D"/>
    <w:rsid w:val="00F150D8"/>
    <w:rsid w:val="00F20885"/>
    <w:rsid w:val="00F21B62"/>
    <w:rsid w:val="00F34F4F"/>
    <w:rsid w:val="00F46553"/>
    <w:rsid w:val="00F501A1"/>
    <w:rsid w:val="00F5277C"/>
    <w:rsid w:val="00F5616A"/>
    <w:rsid w:val="00F701B3"/>
    <w:rsid w:val="00F701DE"/>
    <w:rsid w:val="00F725DB"/>
    <w:rsid w:val="00F76B0D"/>
    <w:rsid w:val="00F80312"/>
    <w:rsid w:val="00F8453B"/>
    <w:rsid w:val="00F855A2"/>
    <w:rsid w:val="00F94192"/>
    <w:rsid w:val="00F9427B"/>
    <w:rsid w:val="00FB7C6C"/>
    <w:rsid w:val="00FB7C7A"/>
    <w:rsid w:val="00FD606A"/>
    <w:rsid w:val="00FD7BFB"/>
    <w:rsid w:val="00FF4035"/>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7DE979"/>
  <w15:chartTrackingRefBased/>
  <w15:docId w15:val="{DDA69070-613D-4C8A-8B40-55976D9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A65"/>
    <w:pPr>
      <w:tabs>
        <w:tab w:val="left" w:pos="567"/>
      </w:tabs>
      <w:spacing w:line="260" w:lineRule="exact"/>
    </w:pPr>
    <w:rPr>
      <w:rFonts w:ascii="Times New Roman" w:eastAsia="Times New Roman" w:hAnsi="Times New Roman"/>
      <w:sz w:val="22"/>
      <w:lang w:val="et-EE"/>
    </w:rPr>
  </w:style>
  <w:style w:type="paragraph" w:styleId="Heading1">
    <w:name w:val="heading 1"/>
    <w:basedOn w:val="Normal"/>
    <w:next w:val="Normal"/>
    <w:link w:val="Heading1Char"/>
    <w:uiPriority w:val="9"/>
    <w:qFormat/>
    <w:rsid w:val="004A2022"/>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81A65"/>
    <w:pPr>
      <w:tabs>
        <w:tab w:val="clear" w:pos="567"/>
      </w:tabs>
      <w:spacing w:before="100" w:beforeAutospacing="1" w:after="100" w:afterAutospacing="1" w:line="240" w:lineRule="auto"/>
    </w:pPr>
    <w:rPr>
      <w:sz w:val="24"/>
      <w:szCs w:val="24"/>
      <w:lang w:val="en-GB" w:eastAsia="en-GB"/>
    </w:rPr>
  </w:style>
  <w:style w:type="paragraph" w:customStyle="1" w:styleId="Default">
    <w:name w:val="Default"/>
    <w:rsid w:val="00581A65"/>
    <w:pPr>
      <w:autoSpaceDE w:val="0"/>
      <w:autoSpaceDN w:val="0"/>
      <w:adjustRightInd w:val="0"/>
    </w:pPr>
    <w:rPr>
      <w:rFonts w:ascii="Times New Roman" w:eastAsia="Times New Roman" w:hAnsi="Times New Roman"/>
      <w:color w:val="000000"/>
      <w:sz w:val="24"/>
      <w:szCs w:val="24"/>
    </w:rPr>
  </w:style>
  <w:style w:type="character" w:customStyle="1" w:styleId="BalloonTextChar">
    <w:name w:val="Balloon Text Char"/>
    <w:link w:val="BalloonText"/>
    <w:semiHidden/>
    <w:rsid w:val="00581A65"/>
    <w:rPr>
      <w:rFonts w:ascii="Tahoma" w:eastAsia="Times New Roman" w:hAnsi="Tahoma" w:cs="Tahoma"/>
      <w:sz w:val="16"/>
      <w:szCs w:val="16"/>
      <w:lang w:val="et-EE"/>
    </w:rPr>
  </w:style>
  <w:style w:type="paragraph" w:styleId="BalloonText">
    <w:name w:val="Balloon Text"/>
    <w:basedOn w:val="Normal"/>
    <w:link w:val="BalloonTextChar"/>
    <w:semiHidden/>
    <w:rsid w:val="00581A65"/>
    <w:rPr>
      <w:rFonts w:ascii="Tahoma" w:hAnsi="Tahoma"/>
      <w:sz w:val="16"/>
      <w:szCs w:val="16"/>
      <w:lang w:eastAsia="x-none"/>
    </w:rPr>
  </w:style>
  <w:style w:type="character" w:styleId="Strong">
    <w:name w:val="Strong"/>
    <w:qFormat/>
    <w:rsid w:val="00581A65"/>
    <w:rPr>
      <w:b/>
      <w:bCs/>
    </w:rPr>
  </w:style>
  <w:style w:type="character" w:styleId="Hyperlink">
    <w:name w:val="Hyperlink"/>
    <w:rsid w:val="00581A65"/>
    <w:rPr>
      <w:color w:val="0000FF"/>
      <w:u w:val="single"/>
    </w:rPr>
  </w:style>
  <w:style w:type="character" w:customStyle="1" w:styleId="apple-style-span">
    <w:name w:val="apple-style-span"/>
    <w:basedOn w:val="DefaultParagraphFont"/>
    <w:rsid w:val="00581A65"/>
  </w:style>
  <w:style w:type="character" w:styleId="CommentReference">
    <w:name w:val="annotation reference"/>
    <w:semiHidden/>
    <w:unhideWhenUsed/>
    <w:rsid w:val="00CE45C7"/>
    <w:rPr>
      <w:sz w:val="16"/>
      <w:szCs w:val="16"/>
    </w:rPr>
  </w:style>
  <w:style w:type="paragraph" w:styleId="CommentText">
    <w:name w:val="annotation text"/>
    <w:basedOn w:val="Normal"/>
    <w:link w:val="CommentTextChar"/>
    <w:unhideWhenUsed/>
    <w:rsid w:val="00CE45C7"/>
    <w:rPr>
      <w:sz w:val="20"/>
      <w:lang w:val="x-none"/>
    </w:rPr>
  </w:style>
  <w:style w:type="character" w:customStyle="1" w:styleId="CommentTextChar">
    <w:name w:val="Comment Text Char"/>
    <w:link w:val="CommentText"/>
    <w:rsid w:val="00CE45C7"/>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E45C7"/>
    <w:rPr>
      <w:b/>
      <w:bCs/>
    </w:rPr>
  </w:style>
  <w:style w:type="character" w:customStyle="1" w:styleId="CommentSubjectChar">
    <w:name w:val="Comment Subject Char"/>
    <w:link w:val="CommentSubject"/>
    <w:uiPriority w:val="99"/>
    <w:semiHidden/>
    <w:rsid w:val="00CE45C7"/>
    <w:rPr>
      <w:rFonts w:ascii="Times New Roman" w:eastAsia="Times New Roman" w:hAnsi="Times New Roman"/>
      <w:b/>
      <w:bCs/>
      <w:lang w:eastAsia="en-US"/>
    </w:rPr>
  </w:style>
  <w:style w:type="paragraph" w:styleId="Revision">
    <w:name w:val="Revision"/>
    <w:hidden/>
    <w:uiPriority w:val="99"/>
    <w:semiHidden/>
    <w:rsid w:val="0087578D"/>
    <w:rPr>
      <w:rFonts w:ascii="Times New Roman" w:eastAsia="Times New Roman" w:hAnsi="Times New Roman"/>
      <w:sz w:val="22"/>
      <w:lang w:val="et-EE"/>
    </w:rPr>
  </w:style>
  <w:style w:type="paragraph" w:styleId="Header">
    <w:name w:val="header"/>
    <w:basedOn w:val="Normal"/>
    <w:link w:val="HeaderChar"/>
    <w:uiPriority w:val="99"/>
    <w:unhideWhenUsed/>
    <w:rsid w:val="002067A1"/>
    <w:pPr>
      <w:tabs>
        <w:tab w:val="clear" w:pos="567"/>
        <w:tab w:val="center" w:pos="4513"/>
        <w:tab w:val="right" w:pos="9026"/>
      </w:tabs>
    </w:pPr>
  </w:style>
  <w:style w:type="character" w:customStyle="1" w:styleId="HeaderChar">
    <w:name w:val="Header Char"/>
    <w:link w:val="Header"/>
    <w:uiPriority w:val="99"/>
    <w:rsid w:val="002067A1"/>
    <w:rPr>
      <w:rFonts w:ascii="Times New Roman" w:eastAsia="Times New Roman" w:hAnsi="Times New Roman"/>
      <w:sz w:val="22"/>
      <w:lang w:val="et-EE" w:eastAsia="en-US"/>
    </w:rPr>
  </w:style>
  <w:style w:type="paragraph" w:styleId="Footer">
    <w:name w:val="footer"/>
    <w:basedOn w:val="Normal"/>
    <w:link w:val="FooterChar"/>
    <w:unhideWhenUsed/>
    <w:rsid w:val="002067A1"/>
    <w:pPr>
      <w:tabs>
        <w:tab w:val="clear" w:pos="567"/>
        <w:tab w:val="center" w:pos="4513"/>
        <w:tab w:val="right" w:pos="9026"/>
      </w:tabs>
    </w:pPr>
  </w:style>
  <w:style w:type="character" w:customStyle="1" w:styleId="FooterChar">
    <w:name w:val="Footer Char"/>
    <w:link w:val="Footer"/>
    <w:rsid w:val="002067A1"/>
    <w:rPr>
      <w:rFonts w:ascii="Times New Roman" w:eastAsia="Times New Roman" w:hAnsi="Times New Roman"/>
      <w:sz w:val="22"/>
      <w:lang w:val="et-EE" w:eastAsia="en-US"/>
    </w:rPr>
  </w:style>
  <w:style w:type="character" w:styleId="PageNumber">
    <w:name w:val="page number"/>
    <w:basedOn w:val="DefaultParagraphFont"/>
    <w:semiHidden/>
    <w:unhideWhenUsed/>
    <w:rsid w:val="00BA1557"/>
  </w:style>
  <w:style w:type="paragraph" w:styleId="NoSpacing">
    <w:name w:val="No Spacing"/>
    <w:uiPriority w:val="99"/>
    <w:qFormat/>
    <w:rsid w:val="0051218E"/>
    <w:rPr>
      <w:sz w:val="22"/>
      <w:szCs w:val="22"/>
    </w:rPr>
  </w:style>
  <w:style w:type="character" w:styleId="LineNumber">
    <w:name w:val="line number"/>
    <w:uiPriority w:val="99"/>
    <w:semiHidden/>
    <w:unhideWhenUsed/>
    <w:rsid w:val="0051394C"/>
  </w:style>
  <w:style w:type="character" w:customStyle="1" w:styleId="DoNotTranslateExternal1">
    <w:name w:val="DoNotTranslateExternal1"/>
    <w:qFormat/>
    <w:rsid w:val="00DE0A56"/>
    <w:rPr>
      <w:b/>
      <w:noProof/>
      <w:szCs w:val="22"/>
    </w:rPr>
  </w:style>
  <w:style w:type="character" w:customStyle="1" w:styleId="Heading1Char">
    <w:name w:val="Heading 1 Char"/>
    <w:link w:val="Heading1"/>
    <w:uiPriority w:val="9"/>
    <w:rsid w:val="004A2022"/>
    <w:rPr>
      <w:rFonts w:ascii="Times New Roman" w:eastAsia="Times New Roman" w:hAnsi="Times New Roman" w:cs="Times New Roman"/>
      <w:b/>
      <w:bCs/>
      <w:caps/>
      <w:color w:val="000000"/>
      <w:kern w:val="32"/>
      <w:sz w:val="22"/>
      <w:szCs w:val="32"/>
      <w:lang w:val="et-EE" w:eastAsia="en-US"/>
    </w:rPr>
  </w:style>
  <w:style w:type="character" w:styleId="UnresolvedMention">
    <w:name w:val="Unresolved Mention"/>
    <w:uiPriority w:val="99"/>
    <w:semiHidden/>
    <w:unhideWhenUsed/>
    <w:rsid w:val="00624CF0"/>
    <w:rPr>
      <w:color w:val="605E5C"/>
      <w:shd w:val="clear" w:color="auto" w:fill="E1DFDD"/>
    </w:rPr>
  </w:style>
  <w:style w:type="table" w:styleId="TableGrid">
    <w:name w:val="Table Grid"/>
    <w:basedOn w:val="TableNormal"/>
    <w:rsid w:val="008B0C80"/>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0C80"/>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93963">
      <w:bodyDiv w:val="1"/>
      <w:marLeft w:val="0"/>
      <w:marRight w:val="0"/>
      <w:marTop w:val="0"/>
      <w:marBottom w:val="0"/>
      <w:divBdr>
        <w:top w:val="none" w:sz="0" w:space="0" w:color="auto"/>
        <w:left w:val="none" w:sz="0" w:space="0" w:color="auto"/>
        <w:bottom w:val="none" w:sz="0" w:space="0" w:color="auto"/>
        <w:right w:val="none" w:sz="0" w:space="0" w:color="auto"/>
      </w:divBdr>
    </w:div>
    <w:div w:id="1691492920">
      <w:bodyDiv w:val="1"/>
      <w:marLeft w:val="0"/>
      <w:marRight w:val="0"/>
      <w:marTop w:val="0"/>
      <w:marBottom w:val="0"/>
      <w:divBdr>
        <w:top w:val="none" w:sz="0" w:space="0" w:color="auto"/>
        <w:left w:val="none" w:sz="0" w:space="0" w:color="auto"/>
        <w:bottom w:val="none" w:sz="0" w:space="0" w:color="auto"/>
        <w:right w:val="none" w:sz="0" w:space="0" w:color="auto"/>
      </w:divBdr>
    </w:div>
    <w:div w:id="1827209384">
      <w:bodyDiv w:val="1"/>
      <w:marLeft w:val="0"/>
      <w:marRight w:val="0"/>
      <w:marTop w:val="0"/>
      <w:marBottom w:val="0"/>
      <w:divBdr>
        <w:top w:val="none" w:sz="0" w:space="0" w:color="auto"/>
        <w:left w:val="none" w:sz="0" w:space="0" w:color="auto"/>
        <w:bottom w:val="none" w:sz="0" w:space="0" w:color="auto"/>
        <w:right w:val="none" w:sz="0" w:space="0" w:color="auto"/>
      </w:divBdr>
    </w:div>
    <w:div w:id="20420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EMADOC-1700519818-3044556</_dlc_DocId>
    <_dlc_DocIdUrl xmlns="a034c160-bfb7-45f5-8632-2eb7e0508071">
      <Url>https://euema.sharepoint.com/sites/CRM/_layouts/15/DocIdRedir.aspx?ID=EMADOC-1700519818-3044556</Url>
      <Description>EMADOC-1700519818-3044556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5C02C3-0DA4-463A-BEA0-9BF232864368}">
  <ds:schemaRefs>
    <ds:schemaRef ds:uri="http://schemas.openxmlformats.org/officeDocument/2006/bibliography"/>
  </ds:schemaRefs>
</ds:datastoreItem>
</file>

<file path=customXml/itemProps2.xml><?xml version="1.0" encoding="utf-8"?>
<ds:datastoreItem xmlns:ds="http://schemas.openxmlformats.org/officeDocument/2006/customXml" ds:itemID="{9F888D0C-4C6F-484D-AFCC-BAD9BDB1158D}"/>
</file>

<file path=customXml/itemProps3.xml><?xml version="1.0" encoding="utf-8"?>
<ds:datastoreItem xmlns:ds="http://schemas.openxmlformats.org/officeDocument/2006/customXml" ds:itemID="{C833EA44-A92C-4DDF-894E-E09C4D1ACF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6B966A-4D4E-4BD9-A650-AC2D14A721A5}">
  <ds:schemaRefs>
    <ds:schemaRef ds:uri="http://schemas.microsoft.com/sharepoint/v3/contenttype/forms"/>
  </ds:schemaRefs>
</ds:datastoreItem>
</file>

<file path=customXml/itemProps5.xml><?xml version="1.0" encoding="utf-8"?>
<ds:datastoreItem xmlns:ds="http://schemas.openxmlformats.org/officeDocument/2006/customXml" ds:itemID="{D278E5DF-BDB1-4041-86F2-1DCAA3857FA2}"/>
</file>

<file path=docProps/app.xml><?xml version="1.0" encoding="utf-8"?>
<Properties xmlns="http://schemas.openxmlformats.org/officeDocument/2006/extended-properties" xmlns:vt="http://schemas.openxmlformats.org/officeDocument/2006/docPropsVTypes">
  <Template>Normal.dotm</Template>
  <TotalTime>74</TotalTime>
  <Pages>30</Pages>
  <Words>7012</Words>
  <Characters>50211</Characters>
  <Application>Microsoft Office Word</Application>
  <DocSecurity>0</DocSecurity>
  <Lines>1619</Lines>
  <Paragraphs>805</Paragraphs>
  <ScaleCrop>false</ScaleCrop>
  <HeadingPairs>
    <vt:vector size="8" baseType="variant">
      <vt:variant>
        <vt:lpstr>Title</vt:lpstr>
      </vt:variant>
      <vt:variant>
        <vt:i4>1</vt:i4>
      </vt:variant>
      <vt:variant>
        <vt:lpstr>Pealkiri</vt:lpstr>
      </vt:variant>
      <vt:variant>
        <vt:i4>1</vt:i4>
      </vt:variant>
      <vt:variant>
        <vt:lpstr>Название</vt:lpstr>
      </vt:variant>
      <vt:variant>
        <vt:i4>1</vt:i4>
      </vt:variant>
      <vt:variant>
        <vt:lpstr>Tiitel</vt:lpstr>
      </vt:variant>
      <vt:variant>
        <vt:i4>1</vt:i4>
      </vt:variant>
    </vt:vector>
  </HeadingPairs>
  <TitlesOfParts>
    <vt:vector size="4" baseType="lpstr">
      <vt:lpstr>Topotecan Hospira, INN-topotecan hydrochloride</vt:lpstr>
      <vt:lpstr>Topotecan Hospira, INN-topotecan hydrochloride</vt:lpstr>
      <vt:lpstr>Topotecan Hospira, INN-topotecan hydrochloride</vt:lpstr>
      <vt:lpstr/>
    </vt:vector>
  </TitlesOfParts>
  <Manager/>
  <Company/>
  <LinksUpToDate>false</LinksUpToDate>
  <CharactersWithSpaces>56418</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9</cp:revision>
  <dcterms:created xsi:type="dcterms:W3CDTF">2026-03-12T08:33:00Z</dcterms:created>
  <dcterms:modified xsi:type="dcterms:W3CDTF">2026-03-23T16:53:00Z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2024-11-20T07:04:07Z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9e554195-d0ca-4315-a81b-d8d22a89ce4b</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9ef5f675-be10-4786-b86f-af77b4674778</vt:lpwstr>
  </property>
</Properties>
</file>