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Look w:val="04A0" w:firstRow="1" w:lastRow="0" w:firstColumn="1" w:lastColumn="0" w:noHBand="0" w:noVBand="1"/>
      </w:tblPr>
      <w:tblGrid>
        <w:gridCol w:w="9286"/>
      </w:tblGrid>
      <w:tr w:rsidR="002C4171" w14:paraId="5B914C8B" w14:textId="77777777" w:rsidTr="002C4171">
        <w:tc>
          <w:tcPr>
            <w:tcW w:w="9286" w:type="dxa"/>
          </w:tcPr>
          <w:p w14:paraId="0367E390" w14:textId="6313C8C5" w:rsidR="002C4171" w:rsidRPr="002C4171" w:rsidRDefault="002C4171" w:rsidP="002C4171">
            <w:pPr>
              <w:spacing w:after="0" w:line="240" w:lineRule="auto"/>
              <w:ind w:left="0" w:firstLine="0"/>
              <w:rPr>
                <w:lang w:val="bg-BG"/>
              </w:rPr>
            </w:pPr>
            <w:r w:rsidRPr="002C4171">
              <w:rPr>
                <w:lang w:val="bg-BG"/>
              </w:rPr>
              <w:t xml:space="preserve">Ce document constitue les informations sur le produit approuvées pour </w:t>
            </w:r>
            <w:proofErr w:type="spellStart"/>
            <w:r>
              <w:rPr>
                <w:lang w:val="en-IN"/>
              </w:rPr>
              <w:t>Mvasi</w:t>
            </w:r>
            <w:proofErr w:type="spellEnd"/>
            <w:r w:rsidRPr="002C4171">
              <w:rPr>
                <w:lang w:val="bg-BG"/>
              </w:rPr>
              <w:t>, les modifications apportées depuis la procédure précédente qui ont une incidence sur les informations sur le produit (</w:t>
            </w:r>
            <w:r w:rsidR="007C577B" w:rsidRPr="007C577B">
              <w:rPr>
                <w:lang w:val="bg-BG"/>
              </w:rPr>
              <w:t>EMEA/H/C/PSUSA/00000403/202202</w:t>
            </w:r>
            <w:r w:rsidRPr="002C4171">
              <w:rPr>
                <w:lang w:val="bg-BG"/>
              </w:rPr>
              <w:t>) étant mises en évidence.</w:t>
            </w:r>
          </w:p>
          <w:p w14:paraId="4391D08C" w14:textId="77777777" w:rsidR="002C4171" w:rsidRPr="002C4171" w:rsidRDefault="002C4171" w:rsidP="002C4171">
            <w:pPr>
              <w:spacing w:after="0" w:line="240" w:lineRule="auto"/>
              <w:ind w:left="0" w:firstLine="0"/>
              <w:rPr>
                <w:lang w:val="bg-BG"/>
              </w:rPr>
            </w:pPr>
          </w:p>
          <w:p w14:paraId="7482DE26" w14:textId="538C4D81" w:rsidR="002C4171" w:rsidRPr="002C4171" w:rsidRDefault="002C4171" w:rsidP="002C4171">
            <w:pPr>
              <w:spacing w:after="0" w:line="240" w:lineRule="auto"/>
              <w:ind w:left="0" w:firstLine="0"/>
              <w:rPr>
                <w:lang w:val="bg-BG"/>
              </w:rPr>
            </w:pPr>
            <w:r w:rsidRPr="002C4171">
              <w:rPr>
                <w:lang w:val="bg-BG"/>
              </w:rPr>
              <w:t xml:space="preserve">Pour plus d’informations, voir le site web de l’Agence européenne des médicaments: </w:t>
            </w:r>
            <w:r>
              <w:rPr>
                <w:lang w:val="bg-BG"/>
              </w:rPr>
              <w:fldChar w:fldCharType="begin"/>
            </w:r>
            <w:r>
              <w:rPr>
                <w:lang w:val="bg-BG"/>
              </w:rPr>
              <w:instrText>HYPERLINK "</w:instrText>
            </w:r>
            <w:r w:rsidRPr="002C4171">
              <w:rPr>
                <w:lang w:val="bg-BG"/>
              </w:rPr>
              <w:instrText>https://www.ema.europa.eu/en/medicines/human/EPAR/</w:instrText>
            </w:r>
            <w:r>
              <w:rPr>
                <w:lang w:val="en-IN"/>
              </w:rPr>
              <w:instrText>mvasi</w:instrText>
            </w:r>
            <w:r>
              <w:rPr>
                <w:lang w:val="bg-BG"/>
              </w:rPr>
              <w:instrText>"</w:instrText>
            </w:r>
            <w:r>
              <w:rPr>
                <w:lang w:val="bg-BG"/>
              </w:rPr>
              <w:fldChar w:fldCharType="separate"/>
            </w:r>
            <w:r w:rsidRPr="0047459E">
              <w:rPr>
                <w:rStyle w:val="Hyperlink"/>
                <w:lang w:val="bg-BG"/>
              </w:rPr>
              <w:t>https://www.ema.europa.eu/en/medicines/human/EPAR/</w:t>
            </w:r>
            <w:proofErr w:type="spellStart"/>
            <w:r w:rsidRPr="0047459E">
              <w:rPr>
                <w:rStyle w:val="Hyperlink"/>
                <w:lang w:val="en-IN"/>
              </w:rPr>
              <w:t>mvasi</w:t>
            </w:r>
            <w:proofErr w:type="spellEnd"/>
            <w:r>
              <w:rPr>
                <w:lang w:val="bg-BG"/>
              </w:rPr>
              <w:fldChar w:fldCharType="end"/>
            </w:r>
          </w:p>
        </w:tc>
      </w:tr>
    </w:tbl>
    <w:p w14:paraId="12C3AC36" w14:textId="77777777" w:rsidR="00286CBA" w:rsidRPr="0069602B" w:rsidRDefault="00286CBA">
      <w:pPr>
        <w:spacing w:after="0" w:line="240" w:lineRule="auto"/>
        <w:ind w:left="0" w:firstLine="0"/>
        <w:jc w:val="center"/>
        <w:rPr>
          <w:lang w:val="fr-FR"/>
        </w:rPr>
      </w:pPr>
    </w:p>
    <w:p w14:paraId="77B24332" w14:textId="77777777" w:rsidR="00286CBA" w:rsidRPr="0069602B" w:rsidRDefault="00286CBA">
      <w:pPr>
        <w:spacing w:after="0" w:line="240" w:lineRule="auto"/>
        <w:ind w:left="0" w:firstLine="0"/>
        <w:jc w:val="center"/>
        <w:rPr>
          <w:lang w:val="fr-FR"/>
        </w:rPr>
      </w:pPr>
    </w:p>
    <w:p w14:paraId="0CC8BC1E" w14:textId="77777777" w:rsidR="00286CBA" w:rsidRPr="0069602B" w:rsidRDefault="00286CBA">
      <w:pPr>
        <w:spacing w:after="0" w:line="240" w:lineRule="auto"/>
        <w:ind w:left="0" w:firstLine="0"/>
        <w:jc w:val="center"/>
        <w:rPr>
          <w:lang w:val="fr-FR"/>
        </w:rPr>
      </w:pPr>
    </w:p>
    <w:p w14:paraId="0BE5948E" w14:textId="77777777" w:rsidR="00286CBA" w:rsidRPr="0069602B" w:rsidRDefault="00286CBA">
      <w:pPr>
        <w:spacing w:after="0" w:line="240" w:lineRule="auto"/>
        <w:ind w:left="0" w:firstLine="0"/>
        <w:jc w:val="center"/>
        <w:rPr>
          <w:lang w:val="fr-FR"/>
        </w:rPr>
      </w:pPr>
    </w:p>
    <w:p w14:paraId="0180D445" w14:textId="77777777" w:rsidR="00286CBA" w:rsidRPr="0069602B" w:rsidRDefault="00286CBA">
      <w:pPr>
        <w:spacing w:after="0" w:line="240" w:lineRule="auto"/>
        <w:ind w:left="0" w:firstLine="0"/>
        <w:jc w:val="center"/>
        <w:rPr>
          <w:lang w:val="fr-FR"/>
        </w:rPr>
      </w:pPr>
    </w:p>
    <w:p w14:paraId="465C15E3" w14:textId="77777777" w:rsidR="00286CBA" w:rsidRPr="0069602B" w:rsidRDefault="00286CBA">
      <w:pPr>
        <w:spacing w:after="0" w:line="240" w:lineRule="auto"/>
        <w:ind w:left="0" w:firstLine="0"/>
        <w:jc w:val="center"/>
        <w:rPr>
          <w:lang w:val="fr-FR"/>
        </w:rPr>
      </w:pPr>
    </w:p>
    <w:p w14:paraId="55C06F7F" w14:textId="77777777" w:rsidR="00286CBA" w:rsidRPr="0069602B" w:rsidRDefault="00286CBA">
      <w:pPr>
        <w:spacing w:after="0" w:line="240" w:lineRule="auto"/>
        <w:ind w:left="0" w:firstLine="0"/>
        <w:jc w:val="center"/>
        <w:rPr>
          <w:lang w:val="fr-FR"/>
        </w:rPr>
      </w:pPr>
    </w:p>
    <w:p w14:paraId="52822BC2" w14:textId="77777777" w:rsidR="00286CBA" w:rsidRPr="0069602B" w:rsidRDefault="00286CBA">
      <w:pPr>
        <w:spacing w:after="0" w:line="240" w:lineRule="auto"/>
        <w:ind w:left="0" w:firstLine="0"/>
        <w:jc w:val="center"/>
        <w:rPr>
          <w:lang w:val="fr-FR"/>
        </w:rPr>
      </w:pPr>
    </w:p>
    <w:p w14:paraId="66D59C66" w14:textId="77777777" w:rsidR="00286CBA" w:rsidRPr="0069602B" w:rsidRDefault="00286CBA">
      <w:pPr>
        <w:spacing w:after="0" w:line="240" w:lineRule="auto"/>
        <w:ind w:left="0" w:firstLine="0"/>
        <w:jc w:val="center"/>
        <w:rPr>
          <w:lang w:val="fr-FR"/>
        </w:rPr>
      </w:pPr>
    </w:p>
    <w:p w14:paraId="2BDDD69D" w14:textId="77777777" w:rsidR="00286CBA" w:rsidRPr="0069602B" w:rsidRDefault="00286CBA">
      <w:pPr>
        <w:spacing w:after="0" w:line="240" w:lineRule="auto"/>
        <w:ind w:left="0" w:firstLine="0"/>
        <w:jc w:val="center"/>
        <w:rPr>
          <w:lang w:val="fr-FR"/>
        </w:rPr>
      </w:pPr>
    </w:p>
    <w:p w14:paraId="787F0B8A" w14:textId="77777777" w:rsidR="00286CBA" w:rsidRPr="0069602B" w:rsidRDefault="00286CBA">
      <w:pPr>
        <w:spacing w:after="0" w:line="240" w:lineRule="auto"/>
        <w:ind w:left="0" w:firstLine="0"/>
        <w:jc w:val="center"/>
        <w:rPr>
          <w:lang w:val="fr-FR"/>
        </w:rPr>
      </w:pPr>
    </w:p>
    <w:p w14:paraId="3CEAAA6A" w14:textId="77777777" w:rsidR="00286CBA" w:rsidRPr="0069602B" w:rsidRDefault="00286CBA">
      <w:pPr>
        <w:spacing w:after="0" w:line="240" w:lineRule="auto"/>
        <w:ind w:left="0" w:firstLine="0"/>
        <w:jc w:val="center"/>
        <w:rPr>
          <w:lang w:val="fr-FR"/>
        </w:rPr>
      </w:pPr>
    </w:p>
    <w:p w14:paraId="119872F6" w14:textId="77777777" w:rsidR="00286CBA" w:rsidRPr="0069602B" w:rsidRDefault="00286CBA">
      <w:pPr>
        <w:spacing w:after="0" w:line="240" w:lineRule="auto"/>
        <w:ind w:left="0" w:firstLine="0"/>
        <w:jc w:val="center"/>
        <w:rPr>
          <w:lang w:val="fr-FR"/>
        </w:rPr>
      </w:pPr>
    </w:p>
    <w:p w14:paraId="207F01AA" w14:textId="77777777" w:rsidR="00286CBA" w:rsidRPr="0069602B" w:rsidRDefault="00286CBA">
      <w:pPr>
        <w:spacing w:after="0" w:line="240" w:lineRule="auto"/>
        <w:ind w:left="0" w:firstLine="0"/>
        <w:jc w:val="center"/>
        <w:rPr>
          <w:lang w:val="fr-FR"/>
        </w:rPr>
      </w:pPr>
    </w:p>
    <w:p w14:paraId="436F965F" w14:textId="77777777" w:rsidR="00286CBA" w:rsidRPr="0069602B" w:rsidRDefault="00286CBA">
      <w:pPr>
        <w:spacing w:after="0" w:line="240" w:lineRule="auto"/>
        <w:ind w:left="0" w:firstLine="0"/>
        <w:jc w:val="center"/>
        <w:rPr>
          <w:lang w:val="fr-FR"/>
        </w:rPr>
      </w:pPr>
    </w:p>
    <w:p w14:paraId="2AE89C85" w14:textId="77777777" w:rsidR="00286CBA" w:rsidRPr="0069602B" w:rsidRDefault="00286CBA">
      <w:pPr>
        <w:spacing w:after="0" w:line="240" w:lineRule="auto"/>
        <w:ind w:left="0" w:firstLine="0"/>
        <w:jc w:val="center"/>
        <w:rPr>
          <w:lang w:val="fr-FR"/>
        </w:rPr>
      </w:pPr>
    </w:p>
    <w:p w14:paraId="38C96445" w14:textId="77777777" w:rsidR="00286CBA" w:rsidRPr="0069602B" w:rsidRDefault="00286CBA">
      <w:pPr>
        <w:spacing w:after="0" w:line="240" w:lineRule="auto"/>
        <w:ind w:left="0" w:firstLine="0"/>
        <w:jc w:val="center"/>
        <w:rPr>
          <w:lang w:val="fr-FR"/>
        </w:rPr>
      </w:pPr>
    </w:p>
    <w:p w14:paraId="0053D8FE" w14:textId="77777777" w:rsidR="00286CBA" w:rsidRPr="0069602B" w:rsidRDefault="00286CBA">
      <w:pPr>
        <w:spacing w:after="0" w:line="240" w:lineRule="auto"/>
        <w:ind w:left="0" w:firstLine="0"/>
        <w:jc w:val="center"/>
        <w:rPr>
          <w:lang w:val="fr-FR"/>
        </w:rPr>
      </w:pPr>
      <w:r w:rsidRPr="0069602B">
        <w:rPr>
          <w:b/>
          <w:lang w:val="fr-FR"/>
        </w:rPr>
        <w:t>ANNEXE I</w:t>
      </w:r>
    </w:p>
    <w:p w14:paraId="2BB84471" w14:textId="77777777" w:rsidR="00286CBA" w:rsidRPr="0069602B" w:rsidRDefault="00286CBA">
      <w:pPr>
        <w:spacing w:after="0" w:line="240" w:lineRule="auto"/>
        <w:ind w:left="0" w:firstLine="0"/>
        <w:jc w:val="center"/>
        <w:rPr>
          <w:lang w:val="fr-FR"/>
        </w:rPr>
      </w:pPr>
    </w:p>
    <w:p w14:paraId="5726776C" w14:textId="77777777" w:rsidR="00286CBA" w:rsidRPr="00B36DCA" w:rsidRDefault="00286CBA" w:rsidP="00B36DCA">
      <w:pPr>
        <w:pStyle w:val="TitleA"/>
        <w:suppressAutoHyphens w:val="0"/>
        <w:autoSpaceDE w:val="0"/>
        <w:autoSpaceDN w:val="0"/>
        <w:adjustRightInd w:val="0"/>
        <w:rPr>
          <w:bCs/>
          <w:color w:val="auto"/>
          <w:lang w:val="en-GB" w:eastAsia="en-US"/>
        </w:rPr>
      </w:pPr>
      <w:r w:rsidRPr="00B36DCA">
        <w:rPr>
          <w:bCs/>
          <w:color w:val="auto"/>
          <w:lang w:val="en-GB" w:eastAsia="en-US"/>
        </w:rPr>
        <w:t>RESUME DES CARACTERISTIQUES DU PRODUIT</w:t>
      </w:r>
    </w:p>
    <w:p w14:paraId="7F785841" w14:textId="575F6CFF" w:rsidR="00286CBA" w:rsidRPr="0069602B" w:rsidRDefault="00B90458" w:rsidP="00D015B7">
      <w:pPr>
        <w:suppressAutoHyphens w:val="0"/>
        <w:spacing w:after="0" w:line="240" w:lineRule="auto"/>
        <w:ind w:left="0" w:firstLine="0"/>
        <w:rPr>
          <w:lang w:val="fr-FR"/>
        </w:rPr>
      </w:pPr>
      <w:r w:rsidRPr="0069602B">
        <w:rPr>
          <w:lang w:val="fr-FR"/>
        </w:rPr>
        <w:br w:type="page"/>
      </w:r>
      <w:r w:rsidR="00286CBA" w:rsidRPr="0069602B">
        <w:rPr>
          <w:b/>
          <w:lang w:val="fr-FR"/>
        </w:rPr>
        <w:lastRenderedPageBreak/>
        <w:t>1.</w:t>
      </w:r>
      <w:r w:rsidR="00286CBA" w:rsidRPr="0069602B">
        <w:rPr>
          <w:b/>
          <w:lang w:val="fr-FR"/>
        </w:rPr>
        <w:tab/>
        <w:t>DENOMINATION DU MEDICAMENT</w:t>
      </w:r>
    </w:p>
    <w:p w14:paraId="46DEBDD5" w14:textId="77777777" w:rsidR="00286CBA" w:rsidRPr="0069602B" w:rsidRDefault="00286CBA">
      <w:pPr>
        <w:keepNext/>
        <w:spacing w:after="0" w:line="240" w:lineRule="auto"/>
        <w:ind w:left="0" w:firstLine="0"/>
        <w:rPr>
          <w:lang w:val="fr-FR"/>
        </w:rPr>
      </w:pPr>
    </w:p>
    <w:p w14:paraId="6A2576E8" w14:textId="77777777" w:rsidR="00286CBA" w:rsidRPr="0069602B" w:rsidRDefault="00286CBA">
      <w:pPr>
        <w:spacing w:after="0" w:line="240" w:lineRule="auto"/>
        <w:ind w:left="0" w:firstLine="0"/>
        <w:rPr>
          <w:lang w:val="fr-FR"/>
        </w:rPr>
      </w:pPr>
      <w:r w:rsidRPr="0069602B">
        <w:rPr>
          <w:lang w:val="fr-FR"/>
        </w:rPr>
        <w:t>MVASI 25 mg/</w:t>
      </w:r>
      <w:proofErr w:type="spellStart"/>
      <w:r w:rsidRPr="0069602B">
        <w:rPr>
          <w:lang w:val="fr-FR"/>
        </w:rPr>
        <w:t>mL</w:t>
      </w:r>
      <w:proofErr w:type="spellEnd"/>
      <w:r w:rsidRPr="0069602B">
        <w:rPr>
          <w:lang w:val="fr-FR"/>
        </w:rPr>
        <w:t xml:space="preserve"> solution à diluer pour perfusion.</w:t>
      </w:r>
    </w:p>
    <w:p w14:paraId="3A4F9D04" w14:textId="77777777" w:rsidR="00286CBA" w:rsidRPr="0069602B" w:rsidRDefault="00286CBA">
      <w:pPr>
        <w:spacing w:after="0" w:line="240" w:lineRule="auto"/>
        <w:ind w:left="0" w:firstLine="0"/>
        <w:rPr>
          <w:lang w:val="fr-FR"/>
        </w:rPr>
      </w:pPr>
    </w:p>
    <w:p w14:paraId="1B476A29" w14:textId="77777777" w:rsidR="00286CBA" w:rsidRPr="0069602B" w:rsidRDefault="00286CBA">
      <w:pPr>
        <w:spacing w:after="0" w:line="240" w:lineRule="auto"/>
        <w:ind w:left="0" w:firstLine="0"/>
        <w:rPr>
          <w:lang w:val="fr-FR"/>
        </w:rPr>
      </w:pPr>
    </w:p>
    <w:p w14:paraId="1DC07A38" w14:textId="77777777" w:rsidR="00286CBA" w:rsidRPr="0069602B" w:rsidRDefault="00286CBA">
      <w:pPr>
        <w:keepNext/>
        <w:tabs>
          <w:tab w:val="left" w:pos="567"/>
        </w:tabs>
        <w:spacing w:after="0" w:line="240" w:lineRule="auto"/>
        <w:ind w:left="567" w:hanging="567"/>
        <w:rPr>
          <w:lang w:val="fr-FR"/>
        </w:rPr>
      </w:pPr>
      <w:r w:rsidRPr="0069602B">
        <w:rPr>
          <w:b/>
          <w:lang w:val="fr-FR"/>
        </w:rPr>
        <w:t>2.</w:t>
      </w:r>
      <w:r w:rsidRPr="0069602B">
        <w:rPr>
          <w:b/>
          <w:lang w:val="fr-FR"/>
        </w:rPr>
        <w:tab/>
        <w:t>COMPOSITION QUALITATIVE ET QUANTITATIVE</w:t>
      </w:r>
    </w:p>
    <w:p w14:paraId="7C1D6937" w14:textId="77777777" w:rsidR="00286CBA" w:rsidRPr="0069602B" w:rsidRDefault="00286CBA">
      <w:pPr>
        <w:keepNext/>
        <w:spacing w:after="0" w:line="240" w:lineRule="auto"/>
        <w:ind w:left="0" w:firstLine="0"/>
        <w:rPr>
          <w:lang w:val="fr-FR"/>
        </w:rPr>
      </w:pPr>
    </w:p>
    <w:p w14:paraId="0F5A7000" w14:textId="77777777" w:rsidR="00286CBA" w:rsidRPr="0069602B" w:rsidRDefault="00286CBA">
      <w:pPr>
        <w:spacing w:after="0" w:line="240" w:lineRule="auto"/>
        <w:ind w:left="0" w:firstLine="0"/>
        <w:rPr>
          <w:lang w:val="fr-FR"/>
        </w:rPr>
      </w:pPr>
      <w:r w:rsidRPr="0069602B">
        <w:rPr>
          <w:lang w:val="fr-FR"/>
        </w:rPr>
        <w:t xml:space="preserve">Chaque </w:t>
      </w:r>
      <w:proofErr w:type="spellStart"/>
      <w:r w:rsidRPr="0069602B">
        <w:rPr>
          <w:lang w:val="fr-FR"/>
        </w:rPr>
        <w:t>mL</w:t>
      </w:r>
      <w:proofErr w:type="spellEnd"/>
      <w:r w:rsidRPr="0069602B">
        <w:rPr>
          <w:lang w:val="fr-FR"/>
        </w:rPr>
        <w:t xml:space="preserve"> de solution à diluer contient 25 mg de </w:t>
      </w:r>
      <w:proofErr w:type="spellStart"/>
      <w:r w:rsidRPr="0069602B">
        <w:rPr>
          <w:lang w:val="fr-FR"/>
        </w:rPr>
        <w:t>bevacizumab</w:t>
      </w:r>
      <w:proofErr w:type="spellEnd"/>
      <w:r w:rsidRPr="0069602B">
        <w:rPr>
          <w:lang w:val="fr-FR"/>
        </w:rPr>
        <w:t>*.</w:t>
      </w:r>
    </w:p>
    <w:p w14:paraId="1B875DC9" w14:textId="77777777" w:rsidR="00286CBA" w:rsidRPr="0069602B" w:rsidRDefault="00286CBA">
      <w:pPr>
        <w:spacing w:after="0" w:line="240" w:lineRule="auto"/>
        <w:ind w:left="0" w:firstLine="0"/>
        <w:rPr>
          <w:lang w:val="fr-FR"/>
        </w:rPr>
      </w:pPr>
    </w:p>
    <w:p w14:paraId="33259AD2" w14:textId="77777777" w:rsidR="00286CBA" w:rsidRPr="0069602B" w:rsidRDefault="00286CBA">
      <w:pPr>
        <w:spacing w:after="0" w:line="240" w:lineRule="auto"/>
        <w:ind w:left="0" w:firstLine="0"/>
        <w:rPr>
          <w:lang w:val="fr-FR"/>
        </w:rPr>
      </w:pPr>
      <w:r w:rsidRPr="0069602B">
        <w:rPr>
          <w:lang w:val="fr-FR"/>
        </w:rPr>
        <w:t>Chaque flacon de 4 </w:t>
      </w:r>
      <w:proofErr w:type="spellStart"/>
      <w:r w:rsidRPr="0069602B">
        <w:rPr>
          <w:lang w:val="fr-FR"/>
        </w:rPr>
        <w:t>mL</w:t>
      </w:r>
      <w:proofErr w:type="spellEnd"/>
      <w:r w:rsidRPr="0069602B">
        <w:rPr>
          <w:lang w:val="fr-FR"/>
        </w:rPr>
        <w:t xml:space="preserve"> de solution à diluer contient 100 mg de </w:t>
      </w:r>
      <w:proofErr w:type="spellStart"/>
      <w:r w:rsidRPr="0069602B">
        <w:rPr>
          <w:lang w:val="fr-FR"/>
        </w:rPr>
        <w:t>bevacizumab</w:t>
      </w:r>
      <w:proofErr w:type="spellEnd"/>
      <w:r w:rsidRPr="0069602B">
        <w:rPr>
          <w:lang w:val="fr-FR"/>
        </w:rPr>
        <w:t>.</w:t>
      </w:r>
    </w:p>
    <w:p w14:paraId="44B149F9" w14:textId="77777777" w:rsidR="00286CBA" w:rsidRPr="0069602B" w:rsidRDefault="00286CBA">
      <w:pPr>
        <w:spacing w:after="0" w:line="240" w:lineRule="auto"/>
        <w:ind w:left="0" w:firstLine="0"/>
        <w:rPr>
          <w:lang w:val="fr-FR"/>
        </w:rPr>
      </w:pPr>
      <w:r w:rsidRPr="0069602B">
        <w:rPr>
          <w:lang w:val="fr-FR"/>
        </w:rPr>
        <w:t>Chaque flacon de 16 </w:t>
      </w:r>
      <w:proofErr w:type="spellStart"/>
      <w:r w:rsidRPr="0069602B">
        <w:rPr>
          <w:lang w:val="fr-FR"/>
        </w:rPr>
        <w:t>mL</w:t>
      </w:r>
      <w:proofErr w:type="spellEnd"/>
      <w:r w:rsidRPr="0069602B">
        <w:rPr>
          <w:lang w:val="fr-FR"/>
        </w:rPr>
        <w:t xml:space="preserve"> de solution à diluer contient 400 mg de </w:t>
      </w:r>
      <w:proofErr w:type="spellStart"/>
      <w:r w:rsidRPr="0069602B">
        <w:rPr>
          <w:lang w:val="fr-FR"/>
        </w:rPr>
        <w:t>bevacizumab</w:t>
      </w:r>
      <w:proofErr w:type="spellEnd"/>
      <w:r w:rsidRPr="0069602B">
        <w:rPr>
          <w:lang w:val="fr-FR"/>
        </w:rPr>
        <w:t>.</w:t>
      </w:r>
    </w:p>
    <w:p w14:paraId="606FAD92" w14:textId="77777777" w:rsidR="00286CBA" w:rsidRPr="0069602B" w:rsidRDefault="00286CBA">
      <w:pPr>
        <w:spacing w:after="0" w:line="240" w:lineRule="auto"/>
        <w:ind w:left="0" w:firstLine="0"/>
        <w:rPr>
          <w:lang w:val="fr-FR"/>
        </w:rPr>
      </w:pPr>
    </w:p>
    <w:p w14:paraId="3762AB42" w14:textId="77777777" w:rsidR="00286CBA" w:rsidRPr="0069602B" w:rsidRDefault="00286CBA">
      <w:pPr>
        <w:spacing w:after="0" w:line="240" w:lineRule="auto"/>
        <w:ind w:left="0" w:firstLine="0"/>
        <w:rPr>
          <w:lang w:val="fr-FR"/>
        </w:rPr>
      </w:pPr>
      <w:r w:rsidRPr="0069602B">
        <w:rPr>
          <w:lang w:val="fr-FR"/>
        </w:rPr>
        <w:t>Pour la dilution et autres recommandations de manipulation, voir rubrique 6.6.</w:t>
      </w:r>
    </w:p>
    <w:p w14:paraId="5F50C80F" w14:textId="77777777" w:rsidR="00286CBA" w:rsidRPr="0069602B" w:rsidRDefault="00286CBA">
      <w:pPr>
        <w:spacing w:after="0" w:line="240" w:lineRule="auto"/>
        <w:ind w:left="0" w:firstLine="0"/>
        <w:rPr>
          <w:lang w:val="fr-FR"/>
        </w:rPr>
      </w:pPr>
    </w:p>
    <w:p w14:paraId="3917D36C" w14:textId="77777777" w:rsidR="00286CBA" w:rsidRPr="0069602B" w:rsidRDefault="00286CBA">
      <w:pPr>
        <w:spacing w:after="0" w:line="240" w:lineRule="auto"/>
        <w:ind w:left="0" w:firstLine="0"/>
        <w:rPr>
          <w:lang w:val="fr-FR"/>
        </w:rPr>
      </w:pPr>
      <w:r w:rsidRPr="0069602B">
        <w:rPr>
          <w:lang w:val="fr-FR"/>
        </w:rPr>
        <w:t>*</w:t>
      </w:r>
      <w:proofErr w:type="spellStart"/>
      <w:r w:rsidRPr="0069602B">
        <w:rPr>
          <w:lang w:val="fr-FR"/>
        </w:rPr>
        <w:t>Bevacizumab</w:t>
      </w:r>
      <w:proofErr w:type="spellEnd"/>
      <w:r w:rsidRPr="0069602B">
        <w:rPr>
          <w:lang w:val="fr-FR"/>
        </w:rPr>
        <w:t xml:space="preserve"> est un anticorps monoclonal humanisé recombinant produit par la technologie de l’ADN recombinant dans des cellules d’ovaire de Hamster Chinois.</w:t>
      </w:r>
    </w:p>
    <w:p w14:paraId="6216A642" w14:textId="77777777" w:rsidR="00080046" w:rsidRDefault="00080046" w:rsidP="00080046">
      <w:pPr>
        <w:spacing w:after="0" w:line="240" w:lineRule="auto"/>
        <w:ind w:left="0" w:firstLine="0"/>
        <w:rPr>
          <w:lang w:val="fr-FR" w:eastAsia="en-US"/>
        </w:rPr>
      </w:pPr>
    </w:p>
    <w:p w14:paraId="19F50B85" w14:textId="77777777" w:rsidR="00080046" w:rsidRDefault="00080046" w:rsidP="00080046">
      <w:pPr>
        <w:spacing w:after="0" w:line="240" w:lineRule="auto"/>
        <w:ind w:left="0" w:firstLine="0"/>
        <w:rPr>
          <w:u w:val="single"/>
          <w:lang w:val="fr-FR"/>
        </w:rPr>
      </w:pPr>
      <w:r>
        <w:rPr>
          <w:u w:val="single"/>
          <w:lang w:val="fr-FR"/>
        </w:rPr>
        <w:t>Excipient à effet notoire</w:t>
      </w:r>
    </w:p>
    <w:p w14:paraId="68C7A31D" w14:textId="77777777" w:rsidR="00080046" w:rsidRDefault="00080046" w:rsidP="00080046">
      <w:pPr>
        <w:spacing w:after="0" w:line="240" w:lineRule="auto"/>
        <w:ind w:left="0" w:firstLine="0"/>
        <w:rPr>
          <w:lang w:val="fr-FR"/>
        </w:rPr>
      </w:pPr>
    </w:p>
    <w:p w14:paraId="45437DDF" w14:textId="6E0E0571" w:rsidR="00080046" w:rsidRDefault="00080046" w:rsidP="00080046">
      <w:pPr>
        <w:spacing w:after="0" w:line="240" w:lineRule="auto"/>
        <w:ind w:left="0" w:firstLine="0"/>
        <w:rPr>
          <w:lang w:val="fr-FR"/>
        </w:rPr>
      </w:pPr>
      <w:r>
        <w:rPr>
          <w:lang w:val="fr-FR"/>
        </w:rPr>
        <w:t xml:space="preserve">Chaque flacon </w:t>
      </w:r>
      <w:r w:rsidR="00CD4851">
        <w:rPr>
          <w:lang w:val="fr-FR"/>
        </w:rPr>
        <w:t>de 4 </w:t>
      </w:r>
      <w:proofErr w:type="spellStart"/>
      <w:r w:rsidR="00CD4851">
        <w:rPr>
          <w:lang w:val="fr-FR"/>
        </w:rPr>
        <w:t>mL</w:t>
      </w:r>
      <w:proofErr w:type="spellEnd"/>
      <w:r w:rsidR="00CD4851">
        <w:rPr>
          <w:lang w:val="fr-FR"/>
        </w:rPr>
        <w:t xml:space="preserve"> </w:t>
      </w:r>
      <w:r>
        <w:rPr>
          <w:lang w:val="fr-FR"/>
        </w:rPr>
        <w:t xml:space="preserve">contient </w:t>
      </w:r>
      <w:r w:rsidR="00CB12B9">
        <w:rPr>
          <w:lang w:val="fr-FR"/>
        </w:rPr>
        <w:t>5,4</w:t>
      </w:r>
      <w:r>
        <w:rPr>
          <w:lang w:val="fr-FR"/>
        </w:rPr>
        <w:t> mg de sodium.</w:t>
      </w:r>
    </w:p>
    <w:p w14:paraId="119CFF0B" w14:textId="29A1A9D2" w:rsidR="00080046" w:rsidRDefault="00080046" w:rsidP="00080046">
      <w:pPr>
        <w:spacing w:after="0" w:line="240" w:lineRule="auto"/>
        <w:ind w:left="0" w:firstLine="0"/>
        <w:rPr>
          <w:lang w:val="fr-FR"/>
        </w:rPr>
      </w:pPr>
      <w:r>
        <w:rPr>
          <w:lang w:val="fr-FR"/>
        </w:rPr>
        <w:t xml:space="preserve">Chaque flacon </w:t>
      </w:r>
      <w:r w:rsidR="00CD4851">
        <w:rPr>
          <w:lang w:val="fr-FR"/>
        </w:rPr>
        <w:t>de 16 </w:t>
      </w:r>
      <w:proofErr w:type="spellStart"/>
      <w:r w:rsidR="00CD4851">
        <w:rPr>
          <w:lang w:val="fr-FR"/>
        </w:rPr>
        <w:t>mL</w:t>
      </w:r>
      <w:proofErr w:type="spellEnd"/>
      <w:r w:rsidR="00CD4851">
        <w:rPr>
          <w:lang w:val="fr-FR"/>
        </w:rPr>
        <w:t xml:space="preserve"> </w:t>
      </w:r>
      <w:r>
        <w:rPr>
          <w:lang w:val="fr-FR"/>
        </w:rPr>
        <w:t xml:space="preserve">contient </w:t>
      </w:r>
      <w:r w:rsidR="00CB12B9">
        <w:rPr>
          <w:lang w:val="fr-FR"/>
        </w:rPr>
        <w:t>21,7</w:t>
      </w:r>
      <w:r>
        <w:rPr>
          <w:lang w:val="fr-FR"/>
        </w:rPr>
        <w:t> mg de sodium.</w:t>
      </w:r>
    </w:p>
    <w:p w14:paraId="4EF0F0DB" w14:textId="77777777" w:rsidR="00286CBA" w:rsidRPr="0069602B" w:rsidRDefault="00286CBA">
      <w:pPr>
        <w:spacing w:after="0" w:line="240" w:lineRule="auto"/>
        <w:ind w:left="0" w:firstLine="0"/>
        <w:rPr>
          <w:lang w:val="fr-FR"/>
        </w:rPr>
      </w:pPr>
    </w:p>
    <w:p w14:paraId="0C54F3AE" w14:textId="77777777" w:rsidR="00286CBA" w:rsidRPr="0069602B" w:rsidRDefault="00286CBA">
      <w:pPr>
        <w:spacing w:after="0" w:line="240" w:lineRule="auto"/>
        <w:ind w:left="0" w:firstLine="0"/>
        <w:rPr>
          <w:lang w:val="fr-FR"/>
        </w:rPr>
      </w:pPr>
      <w:r w:rsidRPr="0069602B">
        <w:rPr>
          <w:lang w:val="fr-FR"/>
        </w:rPr>
        <w:t>Pour la liste complète des excipients, voir rubrique 6.1.</w:t>
      </w:r>
    </w:p>
    <w:p w14:paraId="3214FFD3" w14:textId="77777777" w:rsidR="00286CBA" w:rsidRPr="0069602B" w:rsidRDefault="00286CBA">
      <w:pPr>
        <w:spacing w:after="0" w:line="240" w:lineRule="auto"/>
        <w:ind w:left="0" w:firstLine="0"/>
        <w:rPr>
          <w:lang w:val="fr-FR"/>
        </w:rPr>
      </w:pPr>
    </w:p>
    <w:p w14:paraId="6AA72288" w14:textId="77777777" w:rsidR="00286CBA" w:rsidRPr="0069602B" w:rsidRDefault="00286CBA">
      <w:pPr>
        <w:spacing w:after="0" w:line="240" w:lineRule="auto"/>
        <w:ind w:left="0" w:firstLine="0"/>
        <w:rPr>
          <w:lang w:val="fr-FR"/>
        </w:rPr>
      </w:pPr>
    </w:p>
    <w:p w14:paraId="28E4B64A" w14:textId="77777777" w:rsidR="00286CBA" w:rsidRPr="0069602B" w:rsidRDefault="00286CBA">
      <w:pPr>
        <w:keepNext/>
        <w:tabs>
          <w:tab w:val="left" w:pos="567"/>
        </w:tabs>
        <w:spacing w:after="0" w:line="240" w:lineRule="auto"/>
        <w:ind w:left="567" w:hanging="567"/>
        <w:rPr>
          <w:lang w:val="fr-FR"/>
        </w:rPr>
      </w:pPr>
      <w:r w:rsidRPr="0069602B">
        <w:rPr>
          <w:b/>
          <w:lang w:val="fr-FR"/>
        </w:rPr>
        <w:t>3.</w:t>
      </w:r>
      <w:r w:rsidRPr="0069602B">
        <w:rPr>
          <w:b/>
          <w:lang w:val="fr-FR"/>
        </w:rPr>
        <w:tab/>
        <w:t>FORME PHARMACEUTIQUE</w:t>
      </w:r>
    </w:p>
    <w:p w14:paraId="69320A86" w14:textId="77777777" w:rsidR="00286CBA" w:rsidRPr="0069602B" w:rsidRDefault="00286CBA">
      <w:pPr>
        <w:keepNext/>
        <w:spacing w:after="0" w:line="240" w:lineRule="auto"/>
        <w:ind w:left="0" w:firstLine="0"/>
        <w:rPr>
          <w:lang w:val="fr-FR"/>
        </w:rPr>
      </w:pPr>
    </w:p>
    <w:p w14:paraId="3FCAA81F" w14:textId="26BF7558" w:rsidR="00286CBA" w:rsidRPr="0069602B" w:rsidRDefault="00286CBA">
      <w:pPr>
        <w:spacing w:after="0" w:line="240" w:lineRule="auto"/>
        <w:ind w:left="0" w:firstLine="0"/>
        <w:rPr>
          <w:lang w:val="fr-FR"/>
        </w:rPr>
      </w:pPr>
      <w:r w:rsidRPr="0069602B">
        <w:rPr>
          <w:lang w:val="fr-FR"/>
        </w:rPr>
        <w:t>Solution à diluer pour perfusion</w:t>
      </w:r>
      <w:r w:rsidR="00706C05">
        <w:rPr>
          <w:lang w:val="fr-FR"/>
        </w:rPr>
        <w:t xml:space="preserve"> (solution stérile à diluer)</w:t>
      </w:r>
      <w:r w:rsidRPr="0069602B">
        <w:rPr>
          <w:lang w:val="fr-FR"/>
        </w:rPr>
        <w:t>.</w:t>
      </w:r>
    </w:p>
    <w:p w14:paraId="5CA08740" w14:textId="77777777" w:rsidR="00286CBA" w:rsidRPr="0069602B" w:rsidRDefault="00286CBA">
      <w:pPr>
        <w:spacing w:after="0" w:line="240" w:lineRule="auto"/>
        <w:ind w:left="0" w:firstLine="0"/>
        <w:rPr>
          <w:lang w:val="fr-FR"/>
        </w:rPr>
      </w:pPr>
    </w:p>
    <w:p w14:paraId="157181DD" w14:textId="77777777" w:rsidR="00286CBA" w:rsidRPr="0069602B" w:rsidRDefault="00286CBA">
      <w:pPr>
        <w:spacing w:after="0" w:line="240" w:lineRule="auto"/>
        <w:ind w:left="0" w:firstLine="0"/>
        <w:rPr>
          <w:lang w:val="fr-FR"/>
        </w:rPr>
      </w:pPr>
      <w:r w:rsidRPr="0069602B">
        <w:rPr>
          <w:lang w:val="fr-FR"/>
        </w:rPr>
        <w:t>Liquide limpide à légèrement opalescent, incolore à légèrement jaune.</w:t>
      </w:r>
    </w:p>
    <w:p w14:paraId="3E8FA612" w14:textId="77777777" w:rsidR="00286CBA" w:rsidRPr="0069602B" w:rsidRDefault="00286CBA">
      <w:pPr>
        <w:spacing w:after="0" w:line="240" w:lineRule="auto"/>
        <w:ind w:left="0" w:firstLine="0"/>
        <w:rPr>
          <w:lang w:val="fr-FR"/>
        </w:rPr>
      </w:pPr>
    </w:p>
    <w:p w14:paraId="27E2CF84" w14:textId="77777777" w:rsidR="00286CBA" w:rsidRPr="0069602B" w:rsidRDefault="00286CBA">
      <w:pPr>
        <w:spacing w:after="0" w:line="240" w:lineRule="auto"/>
        <w:ind w:left="0" w:firstLine="0"/>
        <w:rPr>
          <w:lang w:val="fr-FR"/>
        </w:rPr>
      </w:pPr>
    </w:p>
    <w:p w14:paraId="433FBFAA" w14:textId="77777777" w:rsidR="00286CBA" w:rsidRPr="0069602B" w:rsidRDefault="00286CBA">
      <w:pPr>
        <w:keepNext/>
        <w:tabs>
          <w:tab w:val="left" w:pos="567"/>
        </w:tabs>
        <w:spacing w:after="0" w:line="240" w:lineRule="auto"/>
        <w:ind w:left="567" w:hanging="567"/>
        <w:rPr>
          <w:lang w:val="fr-FR"/>
        </w:rPr>
      </w:pPr>
      <w:r w:rsidRPr="0069602B">
        <w:rPr>
          <w:b/>
          <w:lang w:val="fr-FR"/>
        </w:rPr>
        <w:t>4.</w:t>
      </w:r>
      <w:r w:rsidRPr="0069602B">
        <w:rPr>
          <w:b/>
          <w:lang w:val="fr-FR"/>
        </w:rPr>
        <w:tab/>
        <w:t>DONNEES CLINIQUES</w:t>
      </w:r>
    </w:p>
    <w:p w14:paraId="7FA8A5E2" w14:textId="77777777" w:rsidR="00286CBA" w:rsidRPr="0069602B" w:rsidRDefault="00286CBA">
      <w:pPr>
        <w:keepNext/>
        <w:spacing w:after="0" w:line="240" w:lineRule="auto"/>
        <w:ind w:left="0" w:firstLine="0"/>
        <w:rPr>
          <w:lang w:val="fr-FR"/>
        </w:rPr>
      </w:pPr>
    </w:p>
    <w:p w14:paraId="03F0DA19" w14:textId="77777777" w:rsidR="00286CBA" w:rsidRPr="0069602B" w:rsidRDefault="00286CBA">
      <w:pPr>
        <w:keepNext/>
        <w:tabs>
          <w:tab w:val="left" w:pos="567"/>
        </w:tabs>
        <w:spacing w:after="0" w:line="240" w:lineRule="auto"/>
        <w:ind w:left="567" w:hanging="567"/>
        <w:rPr>
          <w:lang w:val="fr-FR"/>
        </w:rPr>
      </w:pPr>
      <w:r w:rsidRPr="0069602B">
        <w:rPr>
          <w:b/>
          <w:lang w:val="fr-FR"/>
        </w:rPr>
        <w:t>4.1</w:t>
      </w:r>
      <w:r w:rsidRPr="0069602B">
        <w:rPr>
          <w:b/>
          <w:lang w:val="fr-FR"/>
        </w:rPr>
        <w:tab/>
        <w:t>Indications thérapeutiques</w:t>
      </w:r>
    </w:p>
    <w:p w14:paraId="49EBA276" w14:textId="77777777" w:rsidR="00286CBA" w:rsidRPr="0069602B" w:rsidRDefault="00286CBA">
      <w:pPr>
        <w:keepNext/>
        <w:spacing w:after="0" w:line="240" w:lineRule="auto"/>
        <w:ind w:left="0" w:firstLine="0"/>
        <w:rPr>
          <w:lang w:val="fr-FR"/>
        </w:rPr>
      </w:pPr>
    </w:p>
    <w:p w14:paraId="6FC4573D" w14:textId="77777777" w:rsidR="00286CBA" w:rsidRPr="0069602B" w:rsidRDefault="00286CBA">
      <w:pPr>
        <w:spacing w:after="0" w:line="240" w:lineRule="auto"/>
        <w:ind w:left="0" w:firstLine="0"/>
        <w:rPr>
          <w:lang w:val="fr-FR"/>
        </w:rPr>
      </w:pPr>
      <w:r w:rsidRPr="0069602B">
        <w:rPr>
          <w:lang w:val="fr-FR"/>
        </w:rPr>
        <w:t xml:space="preserve">MVASI en association à une chimiothérapie à base de </w:t>
      </w:r>
      <w:proofErr w:type="spellStart"/>
      <w:r w:rsidRPr="0069602B">
        <w:rPr>
          <w:lang w:val="fr-FR"/>
        </w:rPr>
        <w:t>fluoropyrimidine</w:t>
      </w:r>
      <w:proofErr w:type="spellEnd"/>
      <w:r w:rsidRPr="0069602B">
        <w:rPr>
          <w:lang w:val="fr-FR"/>
        </w:rPr>
        <w:t>, est indiqué chez les patients adultes atteints de cancer colorectal métastatique.</w:t>
      </w:r>
    </w:p>
    <w:p w14:paraId="5A53BF36" w14:textId="77777777" w:rsidR="00286CBA" w:rsidRPr="0069602B" w:rsidRDefault="00286CBA">
      <w:pPr>
        <w:spacing w:after="0" w:line="240" w:lineRule="auto"/>
        <w:ind w:left="0" w:firstLine="0"/>
        <w:rPr>
          <w:lang w:val="fr-FR"/>
        </w:rPr>
      </w:pPr>
    </w:p>
    <w:p w14:paraId="59DB64CA" w14:textId="77777777" w:rsidR="00286CBA" w:rsidRPr="0069602B" w:rsidRDefault="00286CBA">
      <w:pPr>
        <w:spacing w:after="0" w:line="240" w:lineRule="auto"/>
        <w:ind w:left="0" w:firstLine="0"/>
        <w:rPr>
          <w:lang w:val="fr-FR"/>
        </w:rPr>
      </w:pPr>
      <w:r w:rsidRPr="0069602B">
        <w:rPr>
          <w:lang w:val="fr-FR"/>
        </w:rPr>
        <w:t>MVASI en association au paclitaxel, est indiqué en traitement de première ligne, chez des patients adultes atteints de cancer du sein métastatique. Pour une information complémentaire concernant le statut du récepteur 2 du facteur de croissance épidermique humain (HER2), référez-vous à la rubrique 5.1.</w:t>
      </w:r>
    </w:p>
    <w:p w14:paraId="50B681FB" w14:textId="77777777" w:rsidR="00286CBA" w:rsidRPr="0069602B" w:rsidRDefault="00286CBA">
      <w:pPr>
        <w:spacing w:after="0" w:line="240" w:lineRule="auto"/>
        <w:ind w:left="0" w:firstLine="0"/>
        <w:rPr>
          <w:lang w:val="fr-FR"/>
        </w:rPr>
      </w:pPr>
    </w:p>
    <w:p w14:paraId="04A569E8" w14:textId="77777777" w:rsidR="00203B6F" w:rsidRPr="0069602B" w:rsidRDefault="00E63BFD">
      <w:pPr>
        <w:spacing w:after="0" w:line="240" w:lineRule="auto"/>
        <w:ind w:left="0" w:firstLine="0"/>
        <w:rPr>
          <w:rFonts w:eastAsia="Calibri"/>
          <w:lang w:val="fr-FR"/>
        </w:rPr>
      </w:pPr>
      <w:r>
        <w:rPr>
          <w:rFonts w:eastAsia="Calibri"/>
          <w:lang w:val="fr-FR"/>
        </w:rPr>
        <w:t>MVASI</w:t>
      </w:r>
      <w:r w:rsidR="00286CBA" w:rsidRPr="0069602B">
        <w:rPr>
          <w:rFonts w:eastAsia="Calibri"/>
          <w:lang w:val="fr-FR"/>
        </w:rPr>
        <w:t xml:space="preserve"> en association à la </w:t>
      </w:r>
      <w:proofErr w:type="spellStart"/>
      <w:r w:rsidR="00286CBA" w:rsidRPr="0069602B">
        <w:rPr>
          <w:rFonts w:eastAsia="Calibri"/>
          <w:lang w:val="fr-FR"/>
        </w:rPr>
        <w:t>capécitabine</w:t>
      </w:r>
      <w:proofErr w:type="spellEnd"/>
      <w:r w:rsidR="00D4398A" w:rsidRPr="0069602B">
        <w:rPr>
          <w:rFonts w:eastAsia="Calibri"/>
          <w:lang w:val="fr-FR"/>
        </w:rPr>
        <w:t>,</w:t>
      </w:r>
      <w:r w:rsidR="00286CBA" w:rsidRPr="0069602B">
        <w:rPr>
          <w:rFonts w:eastAsia="Calibri"/>
          <w:lang w:val="fr-FR"/>
        </w:rPr>
        <w:t xml:space="preserve"> est indiqué </w:t>
      </w:r>
      <w:r w:rsidR="00D4398A" w:rsidRPr="0069602B">
        <w:rPr>
          <w:rFonts w:eastAsia="Calibri"/>
          <w:lang w:val="fr-FR"/>
        </w:rPr>
        <w:t>en</w:t>
      </w:r>
      <w:r w:rsidR="00286CBA" w:rsidRPr="0069602B">
        <w:rPr>
          <w:rFonts w:eastAsia="Calibri"/>
          <w:lang w:val="fr-FR"/>
        </w:rPr>
        <w:t xml:space="preserve"> traitement de première ligne </w:t>
      </w:r>
      <w:r w:rsidR="00D4398A" w:rsidRPr="0069602B">
        <w:rPr>
          <w:rFonts w:eastAsia="Calibri"/>
          <w:lang w:val="fr-FR"/>
        </w:rPr>
        <w:t>chez des</w:t>
      </w:r>
      <w:r w:rsidR="00286CBA" w:rsidRPr="0069602B">
        <w:rPr>
          <w:rFonts w:eastAsia="Calibri"/>
          <w:lang w:val="fr-FR"/>
        </w:rPr>
        <w:t xml:space="preserve"> patients adultes atteints de cancer du sein métastatique</w:t>
      </w:r>
      <w:r>
        <w:rPr>
          <w:rFonts w:eastAsia="Calibri"/>
          <w:lang w:val="fr-FR"/>
        </w:rPr>
        <w:t>,</w:t>
      </w:r>
      <w:r w:rsidR="00286CBA" w:rsidRPr="0069602B">
        <w:rPr>
          <w:rFonts w:eastAsia="Calibri"/>
          <w:lang w:val="fr-FR"/>
        </w:rPr>
        <w:t xml:space="preserve"> </w:t>
      </w:r>
      <w:r w:rsidR="00A35329" w:rsidRPr="0069602B">
        <w:rPr>
          <w:rFonts w:eastAsia="Calibri"/>
          <w:lang w:val="fr-FR"/>
        </w:rPr>
        <w:t>pour lesquels</w:t>
      </w:r>
      <w:r w:rsidR="00286CBA" w:rsidRPr="0069602B">
        <w:rPr>
          <w:rFonts w:eastAsia="Calibri"/>
          <w:lang w:val="fr-FR"/>
        </w:rPr>
        <w:t xml:space="preserve"> un traitement </w:t>
      </w:r>
      <w:r w:rsidR="00A35329" w:rsidRPr="0069602B">
        <w:rPr>
          <w:rFonts w:eastAsia="Calibri"/>
          <w:lang w:val="fr-FR"/>
        </w:rPr>
        <w:t>avec</w:t>
      </w:r>
      <w:r w:rsidR="00286CBA" w:rsidRPr="0069602B">
        <w:rPr>
          <w:rFonts w:eastAsia="Calibri"/>
          <w:lang w:val="fr-FR"/>
        </w:rPr>
        <w:t xml:space="preserve"> d</w:t>
      </w:r>
      <w:r w:rsidR="00A35329" w:rsidRPr="0069602B">
        <w:rPr>
          <w:rFonts w:eastAsia="Calibri"/>
          <w:lang w:val="fr-FR"/>
        </w:rPr>
        <w:t>’</w:t>
      </w:r>
      <w:r w:rsidR="00286CBA" w:rsidRPr="0069602B">
        <w:rPr>
          <w:rFonts w:eastAsia="Calibri"/>
          <w:lang w:val="fr-FR"/>
        </w:rPr>
        <w:t xml:space="preserve">autres </w:t>
      </w:r>
      <w:r w:rsidR="00A35329" w:rsidRPr="0069602B">
        <w:rPr>
          <w:rFonts w:eastAsia="Calibri"/>
          <w:lang w:val="fr-FR"/>
        </w:rPr>
        <w:t>options</w:t>
      </w:r>
      <w:r w:rsidR="00286CBA" w:rsidRPr="0069602B">
        <w:rPr>
          <w:rFonts w:eastAsia="Calibri"/>
          <w:lang w:val="fr-FR"/>
        </w:rPr>
        <w:t xml:space="preserve"> </w:t>
      </w:r>
      <w:r w:rsidR="00A35329" w:rsidRPr="0069602B">
        <w:rPr>
          <w:rFonts w:eastAsia="Calibri"/>
          <w:lang w:val="fr-FR"/>
        </w:rPr>
        <w:t>de chimiothérapie</w:t>
      </w:r>
      <w:r w:rsidR="00286CBA" w:rsidRPr="0069602B">
        <w:rPr>
          <w:rFonts w:eastAsia="Calibri"/>
          <w:lang w:val="fr-FR"/>
        </w:rPr>
        <w:t xml:space="preserve"> </w:t>
      </w:r>
      <w:r w:rsidR="00A35329" w:rsidRPr="0069602B">
        <w:rPr>
          <w:rFonts w:eastAsia="Calibri"/>
          <w:lang w:val="fr-FR"/>
        </w:rPr>
        <w:t>incluant</w:t>
      </w:r>
      <w:r w:rsidR="00286CBA" w:rsidRPr="0069602B">
        <w:rPr>
          <w:rFonts w:eastAsia="Calibri"/>
          <w:lang w:val="fr-FR"/>
        </w:rPr>
        <w:t xml:space="preserve"> </w:t>
      </w:r>
      <w:r w:rsidR="00A35329" w:rsidRPr="0069602B">
        <w:rPr>
          <w:rFonts w:eastAsia="Calibri"/>
          <w:lang w:val="fr-FR"/>
        </w:rPr>
        <w:t xml:space="preserve">des </w:t>
      </w:r>
      <w:r w:rsidR="00286CBA" w:rsidRPr="0069602B">
        <w:rPr>
          <w:rFonts w:eastAsia="Calibri"/>
          <w:lang w:val="fr-FR"/>
        </w:rPr>
        <w:t xml:space="preserve">taxanes ou </w:t>
      </w:r>
      <w:r w:rsidR="00A35329" w:rsidRPr="0069602B">
        <w:rPr>
          <w:rFonts w:eastAsia="Calibri"/>
          <w:lang w:val="fr-FR"/>
        </w:rPr>
        <w:t xml:space="preserve">des </w:t>
      </w:r>
      <w:r w:rsidR="00286CBA" w:rsidRPr="0069602B">
        <w:rPr>
          <w:rFonts w:eastAsia="Calibri"/>
          <w:lang w:val="fr-FR"/>
        </w:rPr>
        <w:t>anthracyclines, n</w:t>
      </w:r>
      <w:r w:rsidR="00297EF5" w:rsidRPr="0069602B">
        <w:rPr>
          <w:rFonts w:eastAsia="Calibri"/>
          <w:lang w:val="fr-FR"/>
        </w:rPr>
        <w:t>’</w:t>
      </w:r>
      <w:r w:rsidR="00286CBA" w:rsidRPr="0069602B">
        <w:rPr>
          <w:rFonts w:eastAsia="Calibri"/>
          <w:lang w:val="fr-FR"/>
        </w:rPr>
        <w:t xml:space="preserve">est pas considéré comme approprié. Les patients </w:t>
      </w:r>
      <w:r w:rsidR="00A35329" w:rsidRPr="0069602B">
        <w:rPr>
          <w:rFonts w:eastAsia="Calibri"/>
          <w:lang w:val="fr-FR"/>
        </w:rPr>
        <w:t>ayant</w:t>
      </w:r>
      <w:r w:rsidR="00286CBA" w:rsidRPr="0069602B">
        <w:rPr>
          <w:rFonts w:eastAsia="Calibri"/>
          <w:lang w:val="fr-FR"/>
        </w:rPr>
        <w:t xml:space="preserve"> reçu </w:t>
      </w:r>
      <w:r w:rsidR="00A35329" w:rsidRPr="0069602B">
        <w:rPr>
          <w:rFonts w:eastAsia="Calibri"/>
          <w:lang w:val="fr-FR"/>
        </w:rPr>
        <w:t>un traitement</w:t>
      </w:r>
      <w:r w:rsidR="00286CBA" w:rsidRPr="0069602B">
        <w:rPr>
          <w:rFonts w:eastAsia="Calibri"/>
          <w:lang w:val="fr-FR"/>
        </w:rPr>
        <w:t xml:space="preserve"> </w:t>
      </w:r>
      <w:r w:rsidR="00A35329" w:rsidRPr="0069602B">
        <w:rPr>
          <w:rFonts w:eastAsia="Calibri"/>
          <w:lang w:val="fr-FR"/>
        </w:rPr>
        <w:t>à base de</w:t>
      </w:r>
      <w:r w:rsidR="00286CBA" w:rsidRPr="0069602B">
        <w:rPr>
          <w:rFonts w:eastAsia="Calibri"/>
          <w:lang w:val="fr-FR"/>
        </w:rPr>
        <w:t xml:space="preserve"> taxanes et </w:t>
      </w:r>
      <w:r w:rsidR="00A35329" w:rsidRPr="0069602B">
        <w:rPr>
          <w:rFonts w:eastAsia="Calibri"/>
          <w:lang w:val="fr-FR"/>
        </w:rPr>
        <w:t>d’</w:t>
      </w:r>
      <w:r w:rsidR="00286CBA" w:rsidRPr="0069602B">
        <w:rPr>
          <w:rFonts w:eastAsia="Calibri"/>
          <w:lang w:val="fr-FR"/>
        </w:rPr>
        <w:t xml:space="preserve">anthracyclines </w:t>
      </w:r>
      <w:r w:rsidR="00A35329" w:rsidRPr="0069602B">
        <w:rPr>
          <w:rFonts w:eastAsia="Calibri"/>
          <w:lang w:val="fr-FR"/>
        </w:rPr>
        <w:t>en situation</w:t>
      </w:r>
      <w:r w:rsidR="00286CBA" w:rsidRPr="0069602B">
        <w:rPr>
          <w:rFonts w:eastAsia="Calibri"/>
          <w:lang w:val="fr-FR"/>
        </w:rPr>
        <w:t xml:space="preserve"> adjuvant</w:t>
      </w:r>
      <w:r w:rsidR="00A35329" w:rsidRPr="0069602B">
        <w:rPr>
          <w:rFonts w:eastAsia="Calibri"/>
          <w:lang w:val="fr-FR"/>
        </w:rPr>
        <w:t>e</w:t>
      </w:r>
      <w:r w:rsidR="00286CBA" w:rsidRPr="0069602B">
        <w:rPr>
          <w:rFonts w:eastAsia="Calibri"/>
          <w:lang w:val="fr-FR"/>
        </w:rPr>
        <w:t xml:space="preserve"> au cours des 12 derniers mois</w:t>
      </w:r>
      <w:r w:rsidR="003F1138">
        <w:rPr>
          <w:rFonts w:eastAsia="Calibri"/>
          <w:lang w:val="fr-FR"/>
        </w:rPr>
        <w:t>,</w:t>
      </w:r>
      <w:r w:rsidR="00286CBA" w:rsidRPr="0069602B">
        <w:rPr>
          <w:rFonts w:eastAsia="Calibri"/>
          <w:lang w:val="fr-FR"/>
        </w:rPr>
        <w:t xml:space="preserve"> doivent être exclus du traitement par MVASI en association à la </w:t>
      </w:r>
      <w:proofErr w:type="spellStart"/>
      <w:r w:rsidR="00286CBA" w:rsidRPr="0069602B">
        <w:rPr>
          <w:rFonts w:eastAsia="Calibri"/>
          <w:lang w:val="fr-FR"/>
        </w:rPr>
        <w:t>capécitabine</w:t>
      </w:r>
      <w:proofErr w:type="spellEnd"/>
      <w:r w:rsidR="00286CBA" w:rsidRPr="0069602B">
        <w:rPr>
          <w:rFonts w:eastAsia="Calibri"/>
          <w:lang w:val="fr-FR"/>
        </w:rPr>
        <w:t xml:space="preserve">. Pour </w:t>
      </w:r>
      <w:r w:rsidR="00A35329" w:rsidRPr="0069602B">
        <w:rPr>
          <w:rFonts w:eastAsia="Calibri"/>
          <w:lang w:val="fr-FR"/>
        </w:rPr>
        <w:t>une information complémentaire</w:t>
      </w:r>
      <w:r w:rsidR="00286CBA" w:rsidRPr="0069602B">
        <w:rPr>
          <w:rFonts w:eastAsia="Calibri"/>
          <w:lang w:val="fr-FR"/>
        </w:rPr>
        <w:t xml:space="preserve"> concernant le statut HER2, </w:t>
      </w:r>
      <w:r w:rsidR="00A35329" w:rsidRPr="0069602B">
        <w:rPr>
          <w:rFonts w:eastAsia="Calibri"/>
          <w:lang w:val="fr-FR"/>
        </w:rPr>
        <w:t>référez-vous</w:t>
      </w:r>
      <w:r w:rsidR="00286CBA" w:rsidRPr="0069602B">
        <w:rPr>
          <w:rFonts w:eastAsia="Calibri"/>
          <w:lang w:val="fr-FR"/>
        </w:rPr>
        <w:t xml:space="preserve"> à la rubrique</w:t>
      </w:r>
      <w:r w:rsidR="00A35329" w:rsidRPr="0069602B">
        <w:rPr>
          <w:rFonts w:eastAsia="Calibri"/>
          <w:lang w:val="fr-FR"/>
        </w:rPr>
        <w:t> </w:t>
      </w:r>
      <w:r w:rsidR="00286CBA" w:rsidRPr="0069602B">
        <w:rPr>
          <w:rFonts w:eastAsia="Calibri"/>
          <w:lang w:val="fr-FR"/>
        </w:rPr>
        <w:t>5.1.</w:t>
      </w:r>
    </w:p>
    <w:p w14:paraId="58DC9616" w14:textId="77777777" w:rsidR="00203B6F" w:rsidRPr="0069602B" w:rsidRDefault="00203B6F">
      <w:pPr>
        <w:spacing w:after="0" w:line="240" w:lineRule="auto"/>
        <w:ind w:left="0" w:firstLine="0"/>
        <w:rPr>
          <w:rFonts w:eastAsia="Calibri"/>
          <w:lang w:val="fr-FR"/>
        </w:rPr>
      </w:pPr>
    </w:p>
    <w:p w14:paraId="2176BBA9" w14:textId="77777777" w:rsidR="00286CBA" w:rsidRPr="0069602B" w:rsidRDefault="00286CBA">
      <w:pPr>
        <w:spacing w:after="0" w:line="240" w:lineRule="auto"/>
        <w:ind w:left="0" w:firstLine="0"/>
        <w:rPr>
          <w:lang w:val="fr-FR"/>
        </w:rPr>
      </w:pPr>
      <w:r w:rsidRPr="0069602B">
        <w:rPr>
          <w:lang w:val="fr-FR"/>
        </w:rPr>
        <w:t>MVASI, en association à une chimiothérapie à base de sels de platine, est indiqué en traitement de première ligne chez les patients adultes atteints de cancer bronchique non à petites cellules, avancé et non opérable, métastatique ou en rechute, dès lors que l’histologie n’est pas à prédominance épidermoïde.</w:t>
      </w:r>
    </w:p>
    <w:p w14:paraId="630A0AEC" w14:textId="77777777" w:rsidR="00B078A8" w:rsidRDefault="00B078A8" w:rsidP="00C33118">
      <w:pPr>
        <w:autoSpaceDE w:val="0"/>
        <w:spacing w:after="0" w:line="240" w:lineRule="auto"/>
        <w:ind w:left="0" w:firstLine="0"/>
        <w:rPr>
          <w:rFonts w:eastAsia="Calibri"/>
          <w:lang w:val="fr-FR"/>
        </w:rPr>
      </w:pPr>
    </w:p>
    <w:p w14:paraId="1351F959" w14:textId="77777777" w:rsidR="00286CBA" w:rsidRPr="0069602B" w:rsidRDefault="00286CBA" w:rsidP="00C33118">
      <w:pPr>
        <w:autoSpaceDE w:val="0"/>
        <w:spacing w:after="0" w:line="240" w:lineRule="auto"/>
        <w:ind w:left="0" w:firstLine="0"/>
        <w:rPr>
          <w:lang w:val="fr-FR"/>
        </w:rPr>
      </w:pPr>
      <w:r w:rsidRPr="0069602B">
        <w:rPr>
          <w:rFonts w:eastAsia="Calibri"/>
          <w:lang w:val="fr-FR"/>
        </w:rPr>
        <w:lastRenderedPageBreak/>
        <w:t>MVASI, en association à l</w:t>
      </w:r>
      <w:r w:rsidR="00EC199E" w:rsidRPr="0069602B">
        <w:rPr>
          <w:rFonts w:eastAsia="Calibri"/>
          <w:lang w:val="fr-FR"/>
        </w:rPr>
        <w:t>’</w:t>
      </w:r>
      <w:proofErr w:type="spellStart"/>
      <w:r w:rsidRPr="0069602B">
        <w:rPr>
          <w:rFonts w:eastAsia="Calibri"/>
          <w:lang w:val="fr-FR"/>
        </w:rPr>
        <w:t>erlotinib</w:t>
      </w:r>
      <w:proofErr w:type="spellEnd"/>
      <w:r w:rsidRPr="0069602B">
        <w:rPr>
          <w:rFonts w:eastAsia="Calibri"/>
          <w:lang w:val="fr-FR"/>
        </w:rPr>
        <w:t xml:space="preserve">, est indiqué en traitement de première ligne chez les patients adultes atteints de </w:t>
      </w:r>
      <w:r w:rsidRPr="003F6DDB">
        <w:rPr>
          <w:rFonts w:eastAsia="Calibri"/>
          <w:lang w:val="fr-FR"/>
        </w:rPr>
        <w:t xml:space="preserve">cancer </w:t>
      </w:r>
      <w:r w:rsidR="006E1B8F" w:rsidRPr="0069602B">
        <w:rPr>
          <w:rFonts w:eastAsia="Calibri"/>
          <w:lang w:val="fr-FR"/>
        </w:rPr>
        <w:t>bronchique</w:t>
      </w:r>
      <w:r w:rsidRPr="003F6DDB">
        <w:rPr>
          <w:rFonts w:eastAsia="Calibri"/>
          <w:lang w:val="fr-FR"/>
        </w:rPr>
        <w:t xml:space="preserve"> non à petites cellules non </w:t>
      </w:r>
      <w:r w:rsidR="006E1B8F" w:rsidRPr="0069602B">
        <w:rPr>
          <w:rFonts w:eastAsia="Calibri"/>
          <w:lang w:val="fr-FR"/>
        </w:rPr>
        <w:t>épidermoïde</w:t>
      </w:r>
      <w:r w:rsidRPr="003F6DDB">
        <w:rPr>
          <w:rFonts w:eastAsia="Calibri"/>
          <w:lang w:val="fr-FR"/>
        </w:rPr>
        <w:t>, avancé</w:t>
      </w:r>
      <w:r w:rsidR="006E1B8F" w:rsidRPr="0069602B">
        <w:rPr>
          <w:rFonts w:eastAsia="Calibri"/>
          <w:lang w:val="fr-FR"/>
        </w:rPr>
        <w:t xml:space="preserve"> et non opérable</w:t>
      </w:r>
      <w:r w:rsidRPr="003F6DDB">
        <w:rPr>
          <w:rFonts w:eastAsia="Calibri"/>
          <w:lang w:val="fr-FR"/>
        </w:rPr>
        <w:t xml:space="preserve">, </w:t>
      </w:r>
      <w:r w:rsidRPr="003F6DDB">
        <w:rPr>
          <w:lang w:val="fr-FR"/>
        </w:rPr>
        <w:t xml:space="preserve">métastatique ou </w:t>
      </w:r>
      <w:r w:rsidR="006E1B8F" w:rsidRPr="0069602B">
        <w:rPr>
          <w:lang w:val="fr-FR"/>
        </w:rPr>
        <w:t>en rechute</w:t>
      </w:r>
      <w:r w:rsidRPr="003F6DDB">
        <w:rPr>
          <w:lang w:val="fr-FR"/>
        </w:rPr>
        <w:t xml:space="preserve">, </w:t>
      </w:r>
      <w:r w:rsidR="006E1B8F" w:rsidRPr="0069602B">
        <w:rPr>
          <w:lang w:val="fr-FR"/>
        </w:rPr>
        <w:t xml:space="preserve">et </w:t>
      </w:r>
      <w:r w:rsidRPr="003F6DDB">
        <w:rPr>
          <w:lang w:val="fr-FR"/>
        </w:rPr>
        <w:t xml:space="preserve">présentant des mutations activatrices </w:t>
      </w:r>
      <w:r w:rsidR="006E1B8F" w:rsidRPr="0069602B">
        <w:rPr>
          <w:lang w:val="fr-FR"/>
        </w:rPr>
        <w:t>de l’EGFR</w:t>
      </w:r>
      <w:r w:rsidRPr="003F6DDB">
        <w:rPr>
          <w:lang w:val="fr-FR"/>
        </w:rPr>
        <w:t xml:space="preserve"> (</w:t>
      </w:r>
      <w:proofErr w:type="spellStart"/>
      <w:r w:rsidR="006E1B8F" w:rsidRPr="0069602B">
        <w:rPr>
          <w:lang w:val="fr-FR"/>
        </w:rPr>
        <w:t>Epidermal</w:t>
      </w:r>
      <w:proofErr w:type="spellEnd"/>
      <w:r w:rsidR="006E1B8F" w:rsidRPr="0069602B">
        <w:rPr>
          <w:lang w:val="fr-FR"/>
        </w:rPr>
        <w:t xml:space="preserve"> </w:t>
      </w:r>
      <w:proofErr w:type="spellStart"/>
      <w:r w:rsidR="006E1B8F" w:rsidRPr="0069602B">
        <w:rPr>
          <w:lang w:val="fr-FR"/>
        </w:rPr>
        <w:t>Growth</w:t>
      </w:r>
      <w:proofErr w:type="spellEnd"/>
      <w:r w:rsidR="006E1B8F" w:rsidRPr="0069602B">
        <w:rPr>
          <w:lang w:val="fr-FR"/>
        </w:rPr>
        <w:t xml:space="preserve"> Factor </w:t>
      </w:r>
      <w:proofErr w:type="spellStart"/>
      <w:r w:rsidR="006E1B8F" w:rsidRPr="0069602B">
        <w:rPr>
          <w:lang w:val="fr-FR"/>
        </w:rPr>
        <w:t>Receptor</w:t>
      </w:r>
      <w:proofErr w:type="spellEnd"/>
      <w:r w:rsidRPr="003F6DDB">
        <w:rPr>
          <w:lang w:val="fr-FR"/>
        </w:rPr>
        <w:t>)</w:t>
      </w:r>
      <w:r w:rsidRPr="0069602B">
        <w:rPr>
          <w:rFonts w:eastAsia="Calibri"/>
          <w:lang w:val="fr-FR"/>
        </w:rPr>
        <w:t xml:space="preserve"> (voir rubrique</w:t>
      </w:r>
      <w:r w:rsidR="006E1B8F" w:rsidRPr="0069602B">
        <w:rPr>
          <w:rFonts w:eastAsia="Calibri"/>
          <w:lang w:val="fr-FR"/>
        </w:rPr>
        <w:t> </w:t>
      </w:r>
      <w:r w:rsidRPr="0069602B">
        <w:rPr>
          <w:rFonts w:eastAsia="Calibri"/>
          <w:lang w:val="fr-FR"/>
        </w:rPr>
        <w:t>5.1).</w:t>
      </w:r>
    </w:p>
    <w:p w14:paraId="4AD7773D" w14:textId="77777777" w:rsidR="00286CBA" w:rsidRPr="0069602B" w:rsidRDefault="00286CBA">
      <w:pPr>
        <w:autoSpaceDE w:val="0"/>
        <w:spacing w:after="0" w:line="240" w:lineRule="auto"/>
        <w:ind w:left="0" w:firstLine="0"/>
        <w:rPr>
          <w:lang w:val="fr-FR"/>
        </w:rPr>
      </w:pPr>
    </w:p>
    <w:p w14:paraId="470649EF" w14:textId="77777777" w:rsidR="00286CBA" w:rsidRPr="0069602B" w:rsidRDefault="00286CBA">
      <w:pPr>
        <w:spacing w:after="0" w:line="240" w:lineRule="auto"/>
        <w:ind w:left="0" w:firstLine="0"/>
        <w:rPr>
          <w:lang w:val="fr-FR"/>
        </w:rPr>
      </w:pPr>
      <w:r w:rsidRPr="0069602B">
        <w:rPr>
          <w:lang w:val="fr-FR"/>
        </w:rPr>
        <w:t>MVASI, en association à l’interféron alfa-2a, est indiqué en traitement de première ligne, chez les patients adultes atteints de cancer du rein avancé et/ou métastatique.</w:t>
      </w:r>
    </w:p>
    <w:p w14:paraId="574F2971" w14:textId="77777777" w:rsidR="00286CBA" w:rsidRPr="0069602B" w:rsidRDefault="00286CBA">
      <w:pPr>
        <w:spacing w:after="0" w:line="240" w:lineRule="auto"/>
        <w:ind w:left="0" w:firstLine="0"/>
        <w:rPr>
          <w:lang w:val="fr-FR"/>
        </w:rPr>
      </w:pPr>
    </w:p>
    <w:p w14:paraId="12F5C92B" w14:textId="537A4980" w:rsidR="00286CBA" w:rsidRPr="0069602B" w:rsidRDefault="00286CBA">
      <w:pPr>
        <w:spacing w:after="0" w:line="240" w:lineRule="auto"/>
        <w:ind w:left="0" w:firstLine="0"/>
        <w:rPr>
          <w:lang w:val="fr-FR"/>
        </w:rPr>
      </w:pPr>
      <w:r w:rsidRPr="0069602B">
        <w:rPr>
          <w:lang w:val="fr-FR"/>
        </w:rPr>
        <w:t xml:space="preserve">MVASI, en association au </w:t>
      </w:r>
      <w:proofErr w:type="spellStart"/>
      <w:r w:rsidRPr="0069602B">
        <w:rPr>
          <w:lang w:val="fr-FR"/>
        </w:rPr>
        <w:t>carboplatine</w:t>
      </w:r>
      <w:proofErr w:type="spellEnd"/>
      <w:r w:rsidRPr="0069602B">
        <w:rPr>
          <w:lang w:val="fr-FR"/>
        </w:rPr>
        <w:t xml:space="preserve"> et au paclitaxel, est indiqué en traitement de première ligne des stades avancés (stades FIGO </w:t>
      </w:r>
      <w:r w:rsidR="00AE19E1">
        <w:rPr>
          <w:lang w:val="fr-FR"/>
        </w:rPr>
        <w:t>[</w:t>
      </w:r>
      <w:r w:rsidRPr="0069602B">
        <w:rPr>
          <w:lang w:val="fr-FR"/>
        </w:rPr>
        <w:t>Fédération Internationale de Gynécologie Obstétrique</w:t>
      </w:r>
      <w:r w:rsidR="00AE19E1">
        <w:rPr>
          <w:lang w:val="fr-FR"/>
        </w:rPr>
        <w:t>]</w:t>
      </w:r>
      <w:r w:rsidRPr="0069602B">
        <w:rPr>
          <w:lang w:val="fr-FR"/>
        </w:rPr>
        <w:t xml:space="preserve"> IIIB, IIIC et IV) du cancer épithélial de l’ovaire, des trompes de Fallope ou péritonéal primitif chez des patientes adultes (voir rubrique 5.1).</w:t>
      </w:r>
    </w:p>
    <w:p w14:paraId="7A33266C" w14:textId="77777777" w:rsidR="00286CBA" w:rsidRPr="0069602B" w:rsidRDefault="00286CBA">
      <w:pPr>
        <w:spacing w:after="0" w:line="240" w:lineRule="auto"/>
        <w:ind w:left="0" w:firstLine="0"/>
        <w:rPr>
          <w:lang w:val="fr-FR"/>
        </w:rPr>
      </w:pPr>
    </w:p>
    <w:p w14:paraId="1755F918" w14:textId="77777777" w:rsidR="00286CBA" w:rsidRPr="0069602B" w:rsidRDefault="00286CBA">
      <w:pPr>
        <w:spacing w:after="0" w:line="240" w:lineRule="auto"/>
        <w:ind w:left="0" w:firstLine="0"/>
        <w:rPr>
          <w:lang w:val="fr-FR"/>
        </w:rPr>
      </w:pPr>
      <w:r w:rsidRPr="0069602B">
        <w:rPr>
          <w:lang w:val="fr-FR"/>
        </w:rPr>
        <w:t xml:space="preserve">MVASI, en association au </w:t>
      </w:r>
      <w:proofErr w:type="spellStart"/>
      <w:r w:rsidRPr="0069602B">
        <w:rPr>
          <w:lang w:val="fr-FR"/>
        </w:rPr>
        <w:t>carboplatine</w:t>
      </w:r>
      <w:proofErr w:type="spellEnd"/>
      <w:r w:rsidRPr="0069602B">
        <w:rPr>
          <w:lang w:val="fr-FR"/>
        </w:rPr>
        <w:t xml:space="preserve"> et à la </w:t>
      </w:r>
      <w:proofErr w:type="spellStart"/>
      <w:r w:rsidRPr="0069602B">
        <w:rPr>
          <w:lang w:val="fr-FR"/>
        </w:rPr>
        <w:t>gemcitabine</w:t>
      </w:r>
      <w:proofErr w:type="spellEnd"/>
      <w:r w:rsidRPr="0069602B">
        <w:rPr>
          <w:lang w:val="fr-FR"/>
        </w:rPr>
        <w:t xml:space="preserve"> ou en association au </w:t>
      </w:r>
      <w:proofErr w:type="spellStart"/>
      <w:r w:rsidRPr="0069602B">
        <w:rPr>
          <w:lang w:val="fr-FR"/>
        </w:rPr>
        <w:t>carboplatine</w:t>
      </w:r>
      <w:proofErr w:type="spellEnd"/>
      <w:r w:rsidRPr="0069602B">
        <w:rPr>
          <w:lang w:val="fr-FR"/>
        </w:rPr>
        <w:t xml:space="preserve"> et au paclitaxel, est indiqué chez les patientes adultes atteintes d’un cancer épithélial de l’ovaire, des trompes de Fallope ou péritonéal primitif, en première récidive, sensible aux sels de platine et qui n’ont pas été préalablement traitées par du </w:t>
      </w:r>
      <w:proofErr w:type="spellStart"/>
      <w:r w:rsidRPr="0069602B">
        <w:rPr>
          <w:lang w:val="fr-FR"/>
        </w:rPr>
        <w:t>bevacizumab</w:t>
      </w:r>
      <w:proofErr w:type="spellEnd"/>
      <w:r w:rsidRPr="0069602B">
        <w:rPr>
          <w:lang w:val="fr-FR"/>
        </w:rPr>
        <w:t xml:space="preserve"> ou d’autres inhibiteurs du VEGF ou d’autres agents ciblant le récepteur du VEGF.</w:t>
      </w:r>
    </w:p>
    <w:p w14:paraId="5841CAEF" w14:textId="77777777" w:rsidR="00286CBA" w:rsidRPr="0069602B" w:rsidRDefault="00286CBA">
      <w:pPr>
        <w:spacing w:after="0" w:line="240" w:lineRule="auto"/>
        <w:ind w:left="0" w:firstLine="0"/>
        <w:rPr>
          <w:lang w:val="fr-FR"/>
        </w:rPr>
      </w:pPr>
    </w:p>
    <w:p w14:paraId="6F131C05" w14:textId="77777777" w:rsidR="00286CBA" w:rsidRPr="0069602B" w:rsidRDefault="00286CBA">
      <w:pPr>
        <w:spacing w:after="0" w:line="240" w:lineRule="auto"/>
        <w:ind w:left="0" w:firstLine="0"/>
        <w:rPr>
          <w:lang w:val="fr-FR"/>
        </w:rPr>
      </w:pPr>
      <w:r w:rsidRPr="0069602B">
        <w:rPr>
          <w:lang w:val="fr-FR"/>
        </w:rPr>
        <w:t xml:space="preserve">MVASI, en association </w:t>
      </w:r>
      <w:r w:rsidR="006E438B">
        <w:rPr>
          <w:lang w:val="fr-FR"/>
        </w:rPr>
        <w:t xml:space="preserve">au paclitaxel, </w:t>
      </w:r>
      <w:r w:rsidRPr="0069602B">
        <w:rPr>
          <w:lang w:val="fr-FR"/>
        </w:rPr>
        <w:t xml:space="preserve">au </w:t>
      </w:r>
      <w:proofErr w:type="spellStart"/>
      <w:r w:rsidRPr="0069602B">
        <w:rPr>
          <w:lang w:val="fr-FR"/>
        </w:rPr>
        <w:t>topotécan</w:t>
      </w:r>
      <w:proofErr w:type="spellEnd"/>
      <w:r w:rsidRPr="0069602B">
        <w:rPr>
          <w:lang w:val="fr-FR"/>
        </w:rPr>
        <w:t xml:space="preserve"> ou à la </w:t>
      </w:r>
      <w:proofErr w:type="spellStart"/>
      <w:r w:rsidRPr="0069602B">
        <w:rPr>
          <w:lang w:val="fr-FR"/>
        </w:rPr>
        <w:t>doxorubicine</w:t>
      </w:r>
      <w:proofErr w:type="spellEnd"/>
      <w:r w:rsidRPr="0069602B">
        <w:rPr>
          <w:lang w:val="fr-FR"/>
        </w:rPr>
        <w:t xml:space="preserve"> </w:t>
      </w:r>
      <w:proofErr w:type="spellStart"/>
      <w:r w:rsidRPr="0069602B">
        <w:rPr>
          <w:lang w:val="fr-FR"/>
        </w:rPr>
        <w:t>liposomale</w:t>
      </w:r>
      <w:proofErr w:type="spellEnd"/>
      <w:r w:rsidRPr="0069602B">
        <w:rPr>
          <w:lang w:val="fr-FR"/>
        </w:rPr>
        <w:t xml:space="preserve"> </w:t>
      </w:r>
      <w:proofErr w:type="spellStart"/>
      <w:r w:rsidRPr="0069602B">
        <w:rPr>
          <w:lang w:val="fr-FR"/>
        </w:rPr>
        <w:t>pégylée</w:t>
      </w:r>
      <w:proofErr w:type="spellEnd"/>
      <w:r w:rsidRPr="0069602B">
        <w:rPr>
          <w:lang w:val="fr-FR"/>
        </w:rPr>
        <w:t xml:space="preserve">, est indiqué chez les patientes adultes atteintes d’un cancer épithélial de l’ovaire, des trompes de Fallope ou péritonéal primitif, en rechute, résistant aux sels de platine, qui n’ont pas reçu plus de deux protocoles antérieurs de chimiothérapie et qui n’ont pas été préalablement traitées par du </w:t>
      </w:r>
      <w:proofErr w:type="spellStart"/>
      <w:r w:rsidRPr="0069602B">
        <w:rPr>
          <w:lang w:val="fr-FR"/>
        </w:rPr>
        <w:t>bevacizumab</w:t>
      </w:r>
      <w:proofErr w:type="spellEnd"/>
      <w:r w:rsidRPr="0069602B">
        <w:rPr>
          <w:lang w:val="fr-FR"/>
        </w:rPr>
        <w:t xml:space="preserve"> ou d’autres inhibiteurs du VEGF ou d’autres agents ciblant le récepteur du VEGF (voir rubrique 5.1).</w:t>
      </w:r>
    </w:p>
    <w:p w14:paraId="4B26ECEB" w14:textId="77777777" w:rsidR="00286CBA" w:rsidRPr="0069602B" w:rsidRDefault="00286CBA">
      <w:pPr>
        <w:spacing w:after="0" w:line="240" w:lineRule="auto"/>
        <w:ind w:left="0" w:firstLine="0"/>
        <w:rPr>
          <w:lang w:val="fr-FR"/>
        </w:rPr>
      </w:pPr>
    </w:p>
    <w:p w14:paraId="2F5BCC03" w14:textId="77777777" w:rsidR="00286CBA" w:rsidRPr="0069602B" w:rsidRDefault="00286CBA">
      <w:pPr>
        <w:spacing w:after="0" w:line="240" w:lineRule="auto"/>
        <w:ind w:left="0" w:firstLine="0"/>
        <w:rPr>
          <w:lang w:val="fr-FR"/>
        </w:rPr>
      </w:pPr>
      <w:r w:rsidRPr="0069602B">
        <w:rPr>
          <w:lang w:val="fr-FR"/>
        </w:rPr>
        <w:t xml:space="preserve">MVASI, en association au paclitaxel et au cisplatine, ou bien en association au paclitaxel et au </w:t>
      </w:r>
      <w:proofErr w:type="spellStart"/>
      <w:r w:rsidRPr="0069602B">
        <w:rPr>
          <w:lang w:val="fr-FR"/>
        </w:rPr>
        <w:t>topotécan</w:t>
      </w:r>
      <w:proofErr w:type="spellEnd"/>
      <w:r w:rsidRPr="0069602B">
        <w:rPr>
          <w:lang w:val="fr-FR"/>
        </w:rPr>
        <w:t xml:space="preserve"> chez les patientes ne pouvant pas recevoir de traitement à base de sels de platine, est indiqué chez les patientes adultes atteintes d’un carcinome du col de l’utérus persistant, en rechute ou métastatique (voir rubrique 5.1).</w:t>
      </w:r>
    </w:p>
    <w:p w14:paraId="6FAE645B" w14:textId="77777777" w:rsidR="00286CBA" w:rsidRPr="0069602B" w:rsidRDefault="00286CBA">
      <w:pPr>
        <w:spacing w:after="0" w:line="240" w:lineRule="auto"/>
        <w:ind w:left="0" w:firstLine="0"/>
        <w:rPr>
          <w:lang w:val="fr-FR"/>
        </w:rPr>
      </w:pPr>
    </w:p>
    <w:p w14:paraId="104CEC06" w14:textId="77777777" w:rsidR="00286CBA" w:rsidRPr="0069602B" w:rsidRDefault="00286CBA">
      <w:pPr>
        <w:keepNext/>
        <w:spacing w:after="0" w:line="240" w:lineRule="auto"/>
        <w:ind w:left="567" w:hanging="567"/>
        <w:rPr>
          <w:lang w:val="fr-FR"/>
        </w:rPr>
      </w:pPr>
      <w:r w:rsidRPr="0069602B">
        <w:rPr>
          <w:b/>
          <w:lang w:val="fr-FR"/>
        </w:rPr>
        <w:t>4.2</w:t>
      </w:r>
      <w:r w:rsidRPr="0069602B">
        <w:rPr>
          <w:lang w:val="fr-FR"/>
        </w:rPr>
        <w:tab/>
      </w:r>
      <w:r w:rsidRPr="0069602B">
        <w:rPr>
          <w:b/>
          <w:lang w:val="fr-FR"/>
        </w:rPr>
        <w:t>Posologie et mode d’administration</w:t>
      </w:r>
    </w:p>
    <w:p w14:paraId="72076A7C" w14:textId="77777777" w:rsidR="00286CBA" w:rsidRPr="0069602B" w:rsidRDefault="00286CBA">
      <w:pPr>
        <w:keepNext/>
        <w:spacing w:after="0" w:line="240" w:lineRule="auto"/>
        <w:ind w:left="0" w:firstLine="0"/>
        <w:rPr>
          <w:lang w:val="fr-FR"/>
        </w:rPr>
      </w:pPr>
    </w:p>
    <w:p w14:paraId="218CFBC1" w14:textId="4D4AE4B4" w:rsidR="00286CBA" w:rsidRPr="0069602B" w:rsidRDefault="00286CBA">
      <w:pPr>
        <w:spacing w:after="0" w:line="240" w:lineRule="auto"/>
        <w:ind w:left="0" w:firstLine="0"/>
        <w:rPr>
          <w:lang w:val="fr-FR"/>
        </w:rPr>
      </w:pPr>
      <w:r w:rsidRPr="0069602B">
        <w:rPr>
          <w:lang w:val="fr-FR"/>
        </w:rPr>
        <w:t>MVASI doit être administré sous le contrôle d’un médecin expérimenté dans l’utilisation des agents antinéoplasiques.</w:t>
      </w:r>
    </w:p>
    <w:p w14:paraId="38A2D363" w14:textId="77777777" w:rsidR="00286CBA" w:rsidRPr="0069602B" w:rsidRDefault="00286CBA">
      <w:pPr>
        <w:spacing w:after="0" w:line="240" w:lineRule="auto"/>
        <w:ind w:left="0" w:firstLine="0"/>
        <w:rPr>
          <w:lang w:val="fr-FR"/>
        </w:rPr>
      </w:pPr>
    </w:p>
    <w:p w14:paraId="59944040" w14:textId="77777777" w:rsidR="00286CBA" w:rsidRPr="0069602B" w:rsidRDefault="00286CBA">
      <w:pPr>
        <w:keepNext/>
        <w:spacing w:after="0" w:line="240" w:lineRule="auto"/>
        <w:ind w:left="0" w:firstLine="0"/>
        <w:rPr>
          <w:lang w:val="fr-FR"/>
        </w:rPr>
      </w:pPr>
      <w:r w:rsidRPr="0069602B">
        <w:rPr>
          <w:u w:val="single"/>
          <w:lang w:val="fr-FR"/>
        </w:rPr>
        <w:t>Posologie</w:t>
      </w:r>
    </w:p>
    <w:p w14:paraId="2771B570" w14:textId="77777777" w:rsidR="00286CBA" w:rsidRPr="0069602B" w:rsidRDefault="00286CBA">
      <w:pPr>
        <w:keepNext/>
        <w:spacing w:after="0" w:line="240" w:lineRule="auto"/>
        <w:ind w:left="0" w:firstLine="0"/>
        <w:rPr>
          <w:lang w:val="fr-FR"/>
        </w:rPr>
      </w:pPr>
    </w:p>
    <w:p w14:paraId="504A4987" w14:textId="77777777" w:rsidR="00286CBA" w:rsidRPr="0069602B" w:rsidRDefault="00286CBA">
      <w:pPr>
        <w:keepNext/>
        <w:spacing w:after="0" w:line="240" w:lineRule="auto"/>
        <w:ind w:left="0" w:firstLine="0"/>
        <w:rPr>
          <w:lang w:val="fr-FR"/>
        </w:rPr>
      </w:pPr>
      <w:r w:rsidRPr="0069602B">
        <w:rPr>
          <w:i/>
          <w:u w:val="single" w:color="000000"/>
          <w:lang w:val="fr-FR"/>
        </w:rPr>
        <w:t>Cancer colorectal métastatique (</w:t>
      </w:r>
      <w:proofErr w:type="spellStart"/>
      <w:r w:rsidRPr="0069602B">
        <w:rPr>
          <w:i/>
          <w:u w:val="single" w:color="000000"/>
          <w:lang w:val="fr-FR"/>
        </w:rPr>
        <w:t>CCRm</w:t>
      </w:r>
      <w:proofErr w:type="spellEnd"/>
      <w:r w:rsidRPr="0069602B">
        <w:rPr>
          <w:i/>
          <w:u w:val="single" w:color="000000"/>
          <w:lang w:val="fr-FR"/>
        </w:rPr>
        <w:t>)</w:t>
      </w:r>
    </w:p>
    <w:p w14:paraId="4CF39097" w14:textId="77777777" w:rsidR="00286CBA" w:rsidRPr="0069602B" w:rsidRDefault="00286CBA">
      <w:pPr>
        <w:keepNext/>
        <w:spacing w:after="0" w:line="240" w:lineRule="auto"/>
        <w:ind w:left="0" w:firstLine="0"/>
        <w:rPr>
          <w:lang w:val="fr-FR"/>
        </w:rPr>
      </w:pPr>
    </w:p>
    <w:p w14:paraId="36FED4D0" w14:textId="77777777" w:rsidR="00286CBA" w:rsidRPr="0069602B" w:rsidRDefault="00286CBA">
      <w:pPr>
        <w:spacing w:after="0" w:line="240" w:lineRule="auto"/>
        <w:ind w:left="0" w:firstLine="0"/>
        <w:rPr>
          <w:lang w:val="fr-FR"/>
        </w:rPr>
      </w:pPr>
      <w:r w:rsidRPr="0069602B">
        <w:rPr>
          <w:lang w:val="fr-FR"/>
        </w:rPr>
        <w:t xml:space="preserve">MVASI est recommandé soit à la posologie de 5 mg/kg ou 10 mg/kg de poids corporel administré une fois </w:t>
      </w:r>
      <w:r w:rsidRPr="0069602B">
        <w:rPr>
          <w:u w:val="single" w:color="000000"/>
          <w:lang w:val="fr-FR"/>
        </w:rPr>
        <w:t>toutes les 2 semaines</w:t>
      </w:r>
      <w:r w:rsidRPr="0069602B">
        <w:rPr>
          <w:lang w:val="fr-FR"/>
        </w:rPr>
        <w:t xml:space="preserve">, soit à la posologie de 7,5 mg/kg ou 15 mg/kg administré une fois </w:t>
      </w:r>
      <w:r w:rsidRPr="005500F2">
        <w:rPr>
          <w:u w:val="single" w:color="000000"/>
          <w:lang w:val="fr-FR"/>
        </w:rPr>
        <w:t>toutes les</w:t>
      </w:r>
      <w:r w:rsidRPr="005500F2">
        <w:rPr>
          <w:u w:val="single"/>
          <w:lang w:val="fr-FR"/>
        </w:rPr>
        <w:t xml:space="preserve"> </w:t>
      </w:r>
      <w:r w:rsidRPr="005500F2">
        <w:rPr>
          <w:u w:val="single" w:color="000000"/>
          <w:lang w:val="fr-FR"/>
        </w:rPr>
        <w:t>3 semaines</w:t>
      </w:r>
      <w:r w:rsidRPr="00E87FEF">
        <w:rPr>
          <w:lang w:val="fr-FR"/>
        </w:rPr>
        <w:t>,</w:t>
      </w:r>
      <w:r w:rsidRPr="0069602B">
        <w:rPr>
          <w:lang w:val="fr-FR"/>
        </w:rPr>
        <w:t xml:space="preserve"> en perfusion intraveineuse.</w:t>
      </w:r>
    </w:p>
    <w:p w14:paraId="6936EEE0" w14:textId="77777777" w:rsidR="00286CBA" w:rsidRPr="0069602B" w:rsidRDefault="00286CBA">
      <w:pPr>
        <w:spacing w:after="0" w:line="240" w:lineRule="auto"/>
        <w:ind w:left="0" w:firstLine="0"/>
        <w:rPr>
          <w:lang w:val="fr-FR"/>
        </w:rPr>
      </w:pPr>
    </w:p>
    <w:p w14:paraId="7B76F3DE" w14:textId="77777777" w:rsidR="00286CBA" w:rsidRPr="0069602B" w:rsidRDefault="00286CBA">
      <w:pPr>
        <w:spacing w:after="0" w:line="240" w:lineRule="auto"/>
        <w:ind w:left="0" w:firstLine="0"/>
        <w:rPr>
          <w:lang w:val="fr-FR"/>
        </w:rPr>
      </w:pPr>
      <w:r w:rsidRPr="0069602B">
        <w:rPr>
          <w:lang w:val="fr-FR"/>
        </w:rPr>
        <w:t>Il est recommandé de poursuivre le traitement jusqu’à la progression de la maladie sous-jacente ou toxicité inacceptable.</w:t>
      </w:r>
    </w:p>
    <w:p w14:paraId="1D768C74" w14:textId="77777777" w:rsidR="00286CBA" w:rsidRPr="0069602B" w:rsidRDefault="00286CBA">
      <w:pPr>
        <w:spacing w:after="0" w:line="240" w:lineRule="auto"/>
        <w:ind w:left="0" w:firstLine="0"/>
        <w:rPr>
          <w:lang w:val="fr-FR"/>
        </w:rPr>
      </w:pPr>
    </w:p>
    <w:p w14:paraId="67F6FAE8" w14:textId="77777777" w:rsidR="00286CBA" w:rsidRPr="0069602B" w:rsidRDefault="00286CBA">
      <w:pPr>
        <w:keepNext/>
        <w:spacing w:after="0" w:line="240" w:lineRule="auto"/>
        <w:ind w:left="0" w:firstLine="0"/>
        <w:rPr>
          <w:lang w:val="fr-FR"/>
        </w:rPr>
      </w:pPr>
      <w:r w:rsidRPr="0069602B">
        <w:rPr>
          <w:i/>
          <w:u w:val="single" w:color="000000"/>
          <w:lang w:val="fr-FR"/>
        </w:rPr>
        <w:t>Cancer du sein métastatique (</w:t>
      </w:r>
      <w:proofErr w:type="spellStart"/>
      <w:r w:rsidRPr="0069602B">
        <w:rPr>
          <w:i/>
          <w:u w:val="single" w:color="000000"/>
          <w:lang w:val="fr-FR"/>
        </w:rPr>
        <w:t>CSm</w:t>
      </w:r>
      <w:proofErr w:type="spellEnd"/>
      <w:r w:rsidRPr="0069602B">
        <w:rPr>
          <w:i/>
          <w:u w:val="single" w:color="000000"/>
          <w:lang w:val="fr-FR"/>
        </w:rPr>
        <w:t>)</w:t>
      </w:r>
    </w:p>
    <w:p w14:paraId="09047C0A" w14:textId="77777777" w:rsidR="00286CBA" w:rsidRPr="0069602B" w:rsidRDefault="00286CBA">
      <w:pPr>
        <w:keepNext/>
        <w:spacing w:after="0" w:line="240" w:lineRule="auto"/>
        <w:ind w:left="0" w:firstLine="0"/>
        <w:rPr>
          <w:lang w:val="fr-FR"/>
        </w:rPr>
      </w:pPr>
    </w:p>
    <w:p w14:paraId="0C173260" w14:textId="77777777" w:rsidR="00286CBA" w:rsidRPr="0069602B" w:rsidRDefault="00286CBA">
      <w:pPr>
        <w:spacing w:after="0" w:line="240" w:lineRule="auto"/>
        <w:ind w:left="0" w:firstLine="0"/>
        <w:rPr>
          <w:lang w:val="fr-FR"/>
        </w:rPr>
      </w:pPr>
      <w:r w:rsidRPr="0069602B">
        <w:rPr>
          <w:lang w:val="fr-FR"/>
        </w:rPr>
        <w:t>MVASI est recommandé à la posologie de 10 mg/kg de poids corporel administré une fois toutes les 2 semaines ou à la posologie de 15 mg/kg de poids corporel, administré une fois toutes les 3 semaines, en perfusion intraveineuse.</w:t>
      </w:r>
    </w:p>
    <w:p w14:paraId="70F43CD4" w14:textId="77777777" w:rsidR="00286CBA" w:rsidRPr="0069602B" w:rsidRDefault="00286CBA">
      <w:pPr>
        <w:spacing w:after="0" w:line="240" w:lineRule="auto"/>
        <w:ind w:left="0" w:firstLine="0"/>
        <w:rPr>
          <w:lang w:val="fr-FR"/>
        </w:rPr>
      </w:pPr>
    </w:p>
    <w:p w14:paraId="64CE7472" w14:textId="77777777" w:rsidR="00286CBA" w:rsidRPr="0069602B" w:rsidRDefault="00286CBA">
      <w:pPr>
        <w:spacing w:after="0" w:line="240" w:lineRule="auto"/>
        <w:ind w:left="0" w:firstLine="0"/>
        <w:rPr>
          <w:lang w:val="fr-FR"/>
        </w:rPr>
      </w:pPr>
      <w:r w:rsidRPr="0069602B">
        <w:rPr>
          <w:lang w:val="fr-FR"/>
        </w:rPr>
        <w:t>Il est recommandé de poursuivre le traitement jusqu’à la progression de la maladie sous-jacente ou toxicité inacceptable.</w:t>
      </w:r>
    </w:p>
    <w:p w14:paraId="5F5614C0" w14:textId="77777777" w:rsidR="00286CBA" w:rsidRPr="0069602B" w:rsidRDefault="00286CBA">
      <w:pPr>
        <w:spacing w:after="0" w:line="240" w:lineRule="auto"/>
        <w:ind w:left="0" w:firstLine="0"/>
        <w:rPr>
          <w:lang w:val="fr-FR"/>
        </w:rPr>
      </w:pPr>
    </w:p>
    <w:p w14:paraId="0466F3B4" w14:textId="77777777" w:rsidR="00286CBA" w:rsidRPr="0069602B" w:rsidRDefault="00286CBA">
      <w:pPr>
        <w:keepNext/>
        <w:spacing w:after="0" w:line="240" w:lineRule="auto"/>
        <w:ind w:left="0" w:firstLine="0"/>
        <w:rPr>
          <w:lang w:val="fr-FR"/>
        </w:rPr>
      </w:pPr>
      <w:r w:rsidRPr="0069602B">
        <w:rPr>
          <w:i/>
          <w:u w:val="single" w:color="000000"/>
          <w:lang w:val="fr-FR"/>
        </w:rPr>
        <w:t>Cancer bronchique non à petites cellules (CBNPC)</w:t>
      </w:r>
    </w:p>
    <w:p w14:paraId="7C9FEDB8" w14:textId="77777777" w:rsidR="00286CBA" w:rsidRPr="0069602B" w:rsidRDefault="00286CBA">
      <w:pPr>
        <w:keepNext/>
        <w:spacing w:after="0" w:line="240" w:lineRule="auto"/>
        <w:ind w:left="0" w:firstLine="0"/>
        <w:rPr>
          <w:lang w:val="fr-FR"/>
        </w:rPr>
      </w:pPr>
    </w:p>
    <w:p w14:paraId="1E6FA7ED" w14:textId="77777777" w:rsidR="00286CBA" w:rsidRPr="0069602B" w:rsidRDefault="00286CBA">
      <w:pPr>
        <w:keepNext/>
        <w:spacing w:after="0" w:line="240" w:lineRule="auto"/>
        <w:ind w:left="0" w:firstLine="0"/>
        <w:rPr>
          <w:lang w:val="fr-FR"/>
        </w:rPr>
      </w:pPr>
      <w:r w:rsidRPr="0069602B">
        <w:rPr>
          <w:i/>
          <w:lang w:val="fr-FR"/>
        </w:rPr>
        <w:t>Traitement de première ligne du CBNPC non épidermoïde en association à une chimiothérapie à base de sels de platine</w:t>
      </w:r>
    </w:p>
    <w:p w14:paraId="3C8A0125" w14:textId="77777777" w:rsidR="00286CBA" w:rsidRPr="0069602B" w:rsidRDefault="00286CBA">
      <w:pPr>
        <w:keepNext/>
        <w:spacing w:after="0" w:line="240" w:lineRule="auto"/>
        <w:ind w:left="0" w:firstLine="0"/>
        <w:rPr>
          <w:lang w:val="fr-FR"/>
        </w:rPr>
      </w:pPr>
    </w:p>
    <w:p w14:paraId="155ABE50" w14:textId="77777777" w:rsidR="00286CBA" w:rsidRPr="0069602B" w:rsidRDefault="00286CBA">
      <w:pPr>
        <w:spacing w:after="0" w:line="240" w:lineRule="auto"/>
        <w:ind w:left="0" w:firstLine="0"/>
        <w:rPr>
          <w:lang w:val="fr-FR"/>
        </w:rPr>
      </w:pPr>
      <w:r w:rsidRPr="0069602B">
        <w:rPr>
          <w:lang w:val="fr-FR"/>
        </w:rPr>
        <w:t>MVASI est administré en association à une chimiothérapie à base de sels de platine jusqu’à 6 cycles de traitement, suivis de MVASI en monothérapie jusqu’à progression de la maladie.</w:t>
      </w:r>
    </w:p>
    <w:p w14:paraId="5543BCAE" w14:textId="77777777" w:rsidR="00286CBA" w:rsidRPr="0069602B" w:rsidRDefault="00286CBA">
      <w:pPr>
        <w:spacing w:after="0" w:line="240" w:lineRule="auto"/>
        <w:ind w:left="0" w:firstLine="0"/>
        <w:rPr>
          <w:lang w:val="fr-FR"/>
        </w:rPr>
      </w:pPr>
    </w:p>
    <w:p w14:paraId="22AA5334" w14:textId="77777777" w:rsidR="00286CBA" w:rsidRPr="0069602B" w:rsidRDefault="00286CBA">
      <w:pPr>
        <w:spacing w:after="0" w:line="240" w:lineRule="auto"/>
        <w:ind w:left="0" w:firstLine="0"/>
        <w:rPr>
          <w:lang w:val="fr-FR"/>
        </w:rPr>
      </w:pPr>
      <w:r w:rsidRPr="0069602B">
        <w:rPr>
          <w:lang w:val="fr-FR"/>
        </w:rPr>
        <w:t>MVASI est recommandé à la posologie de 7,5 mg/kg ou 15 mg/kg de poids corporel administré une fois toutes les 3 semaines, en perfusion intraveineuse.</w:t>
      </w:r>
    </w:p>
    <w:p w14:paraId="7B46AC42" w14:textId="77777777" w:rsidR="00286CBA" w:rsidRPr="0069602B" w:rsidRDefault="00286CBA">
      <w:pPr>
        <w:spacing w:after="0" w:line="240" w:lineRule="auto"/>
        <w:ind w:left="0" w:firstLine="0"/>
        <w:rPr>
          <w:lang w:val="fr-FR"/>
        </w:rPr>
      </w:pPr>
    </w:p>
    <w:p w14:paraId="614B4CEC" w14:textId="77777777" w:rsidR="00286CBA" w:rsidRPr="0069602B" w:rsidRDefault="00286CBA">
      <w:pPr>
        <w:spacing w:after="0" w:line="240" w:lineRule="auto"/>
        <w:ind w:left="0" w:firstLine="0"/>
        <w:rPr>
          <w:lang w:val="fr-FR"/>
        </w:rPr>
      </w:pPr>
      <w:r w:rsidRPr="0069602B">
        <w:rPr>
          <w:lang w:val="fr-FR"/>
        </w:rPr>
        <w:t>Le bénéfice clinique chez les patients atteints de CBNPC a été démontré aux posologies de 7,5 mg/kg et 15 mg/kg (voir rubrique 5.1)</w:t>
      </w:r>
      <w:r w:rsidRPr="0069602B">
        <w:rPr>
          <w:i/>
          <w:lang w:val="fr-FR"/>
        </w:rPr>
        <w:t>.</w:t>
      </w:r>
    </w:p>
    <w:p w14:paraId="20D2D7C6" w14:textId="77777777" w:rsidR="00286CBA" w:rsidRPr="0069602B" w:rsidRDefault="00286CBA">
      <w:pPr>
        <w:spacing w:after="0" w:line="240" w:lineRule="auto"/>
        <w:ind w:left="0" w:firstLine="0"/>
        <w:rPr>
          <w:lang w:val="fr-FR"/>
        </w:rPr>
      </w:pPr>
    </w:p>
    <w:p w14:paraId="53AC78D5" w14:textId="77777777" w:rsidR="00286CBA" w:rsidRPr="003F6DDB" w:rsidRDefault="00286CBA">
      <w:pPr>
        <w:spacing w:after="0" w:line="240" w:lineRule="auto"/>
        <w:ind w:left="0" w:firstLine="0"/>
        <w:rPr>
          <w:lang w:val="fr-FR"/>
        </w:rPr>
      </w:pPr>
      <w:r w:rsidRPr="0069602B">
        <w:rPr>
          <w:lang w:val="fr-FR"/>
        </w:rPr>
        <w:t>Il est recommandé de poursuivre le traitement jusqu’à la progression de la maladie sous-jacente ou toxicité inacceptable.</w:t>
      </w:r>
    </w:p>
    <w:p w14:paraId="1AA45C2C" w14:textId="77777777" w:rsidR="00286CBA" w:rsidRPr="003F6DDB" w:rsidRDefault="00286CBA">
      <w:pPr>
        <w:spacing w:after="0" w:line="240" w:lineRule="auto"/>
        <w:ind w:left="0" w:firstLine="0"/>
        <w:rPr>
          <w:lang w:val="fr-FR"/>
        </w:rPr>
      </w:pPr>
    </w:p>
    <w:p w14:paraId="2E70C0D4" w14:textId="16D69DEB" w:rsidR="00286CBA" w:rsidRPr="003F6DDB" w:rsidRDefault="00286CBA">
      <w:pPr>
        <w:keepNext/>
        <w:autoSpaceDE w:val="0"/>
        <w:spacing w:line="240" w:lineRule="auto"/>
        <w:rPr>
          <w:rFonts w:eastAsia="Calibri"/>
          <w:lang w:val="fr-FR"/>
        </w:rPr>
      </w:pPr>
      <w:r w:rsidRPr="003F6DDB">
        <w:rPr>
          <w:rFonts w:eastAsia="Calibri"/>
          <w:i/>
          <w:iCs/>
          <w:lang w:val="fr-FR"/>
        </w:rPr>
        <w:t>Traitement de première ligne d</w:t>
      </w:r>
      <w:r w:rsidR="000C4A57">
        <w:rPr>
          <w:rFonts w:eastAsia="Calibri"/>
          <w:i/>
          <w:iCs/>
          <w:lang w:val="fr-FR"/>
        </w:rPr>
        <w:t>u</w:t>
      </w:r>
      <w:r w:rsidRPr="003F6DDB">
        <w:rPr>
          <w:rFonts w:eastAsia="Calibri"/>
          <w:i/>
          <w:iCs/>
          <w:lang w:val="fr-FR"/>
        </w:rPr>
        <w:t xml:space="preserve"> </w:t>
      </w:r>
      <w:r w:rsidRPr="0069602B">
        <w:rPr>
          <w:rFonts w:eastAsia="Calibri"/>
          <w:i/>
          <w:iCs/>
          <w:lang w:val="fr-FR"/>
        </w:rPr>
        <w:t xml:space="preserve">CBNPC </w:t>
      </w:r>
      <w:r w:rsidR="00131953" w:rsidRPr="0069602B">
        <w:rPr>
          <w:rFonts w:eastAsia="Calibri"/>
          <w:i/>
          <w:iCs/>
          <w:lang w:val="fr-FR"/>
        </w:rPr>
        <w:t>non épidermoïde</w:t>
      </w:r>
      <w:r w:rsidRPr="003F6DDB">
        <w:rPr>
          <w:rFonts w:eastAsia="Calibri"/>
          <w:i/>
          <w:iCs/>
          <w:lang w:val="fr-FR"/>
        </w:rPr>
        <w:t xml:space="preserve"> présentant des mutations activatrices </w:t>
      </w:r>
      <w:r w:rsidR="00131953" w:rsidRPr="0069602B">
        <w:rPr>
          <w:rFonts w:eastAsia="Calibri"/>
          <w:i/>
          <w:iCs/>
          <w:lang w:val="fr-FR"/>
        </w:rPr>
        <w:t>de l’EGFR,</w:t>
      </w:r>
      <w:r w:rsidRPr="003F6DDB">
        <w:rPr>
          <w:rFonts w:eastAsia="Calibri"/>
          <w:i/>
          <w:iCs/>
          <w:lang w:val="fr-FR"/>
        </w:rPr>
        <w:t xml:space="preserve"> en association à l</w:t>
      </w:r>
      <w:r w:rsidR="00131953" w:rsidRPr="0069602B">
        <w:rPr>
          <w:rFonts w:eastAsia="Calibri"/>
          <w:i/>
          <w:iCs/>
          <w:lang w:val="fr-FR"/>
        </w:rPr>
        <w:t>’</w:t>
      </w:r>
      <w:proofErr w:type="spellStart"/>
      <w:r w:rsidRPr="003F6DDB">
        <w:rPr>
          <w:rFonts w:eastAsia="Calibri"/>
          <w:i/>
          <w:iCs/>
          <w:lang w:val="fr-FR"/>
        </w:rPr>
        <w:t>erlotinib</w:t>
      </w:r>
      <w:proofErr w:type="spellEnd"/>
    </w:p>
    <w:p w14:paraId="36A24B60" w14:textId="77777777" w:rsidR="00286CBA" w:rsidRPr="003F6DDB" w:rsidRDefault="00286CBA">
      <w:pPr>
        <w:keepNext/>
        <w:autoSpaceDE w:val="0"/>
        <w:spacing w:line="240" w:lineRule="auto"/>
        <w:rPr>
          <w:rFonts w:eastAsia="Calibri"/>
          <w:lang w:val="fr-FR"/>
        </w:rPr>
      </w:pPr>
    </w:p>
    <w:p w14:paraId="0B326ADC" w14:textId="77777777" w:rsidR="00286CBA" w:rsidRPr="003F6DDB" w:rsidRDefault="00131953">
      <w:pPr>
        <w:autoSpaceDE w:val="0"/>
        <w:spacing w:line="240" w:lineRule="auto"/>
        <w:rPr>
          <w:rFonts w:eastAsia="Calibri"/>
          <w:lang w:val="fr-FR"/>
        </w:rPr>
      </w:pPr>
      <w:r w:rsidRPr="0069602B">
        <w:rPr>
          <w:rFonts w:eastAsia="Calibri"/>
          <w:lang w:val="fr-FR"/>
        </w:rPr>
        <w:t>La recherche</w:t>
      </w:r>
      <w:r w:rsidR="00286CBA" w:rsidRPr="003F6DDB">
        <w:rPr>
          <w:rFonts w:eastAsia="Calibri"/>
          <w:lang w:val="fr-FR"/>
        </w:rPr>
        <w:t xml:space="preserve"> de </w:t>
      </w:r>
      <w:r w:rsidRPr="0069602B">
        <w:rPr>
          <w:rFonts w:eastAsia="Calibri"/>
          <w:lang w:val="fr-FR"/>
        </w:rPr>
        <w:t xml:space="preserve">la </w:t>
      </w:r>
      <w:r w:rsidR="00286CBA" w:rsidRPr="003F6DDB">
        <w:rPr>
          <w:rFonts w:eastAsia="Calibri"/>
          <w:lang w:val="fr-FR"/>
        </w:rPr>
        <w:t xml:space="preserve">mutation </w:t>
      </w:r>
      <w:r w:rsidRPr="0069602B">
        <w:rPr>
          <w:rFonts w:eastAsia="Calibri"/>
          <w:lang w:val="fr-FR"/>
        </w:rPr>
        <w:t>de l’EGFR</w:t>
      </w:r>
      <w:r w:rsidR="00286CBA" w:rsidRPr="003F6DDB">
        <w:rPr>
          <w:rFonts w:eastAsia="Calibri"/>
          <w:lang w:val="fr-FR"/>
        </w:rPr>
        <w:t xml:space="preserve"> doit être réalisé</w:t>
      </w:r>
      <w:r w:rsidR="007712A4" w:rsidRPr="0069602B">
        <w:rPr>
          <w:rFonts w:eastAsia="Calibri"/>
          <w:lang w:val="fr-FR"/>
        </w:rPr>
        <w:t>e</w:t>
      </w:r>
      <w:r w:rsidR="00286CBA" w:rsidRPr="003F6DDB">
        <w:rPr>
          <w:rFonts w:eastAsia="Calibri"/>
          <w:lang w:val="fr-FR"/>
        </w:rPr>
        <w:t xml:space="preserve"> avant </w:t>
      </w:r>
      <w:r w:rsidRPr="0069602B">
        <w:rPr>
          <w:rFonts w:eastAsia="Calibri"/>
          <w:lang w:val="fr-FR"/>
        </w:rPr>
        <w:t>l’initiation</w:t>
      </w:r>
      <w:r w:rsidR="00286CBA" w:rsidRPr="003F6DDB">
        <w:rPr>
          <w:rFonts w:eastAsia="Calibri"/>
          <w:lang w:val="fr-FR"/>
        </w:rPr>
        <w:t xml:space="preserve"> du traitement par l</w:t>
      </w:r>
      <w:r w:rsidRPr="0069602B">
        <w:rPr>
          <w:rFonts w:eastAsia="Calibri"/>
          <w:lang w:val="fr-FR"/>
        </w:rPr>
        <w:t>’</w:t>
      </w:r>
      <w:r w:rsidR="00286CBA" w:rsidRPr="003F6DDB">
        <w:rPr>
          <w:rFonts w:eastAsia="Calibri"/>
          <w:lang w:val="fr-FR"/>
        </w:rPr>
        <w:t>association MVASI</w:t>
      </w:r>
      <w:r w:rsidRPr="0069602B">
        <w:rPr>
          <w:rFonts w:eastAsia="Calibri"/>
          <w:lang w:val="fr-FR"/>
        </w:rPr>
        <w:t xml:space="preserve"> et </w:t>
      </w:r>
      <w:proofErr w:type="spellStart"/>
      <w:r w:rsidR="00286CBA" w:rsidRPr="003F6DDB">
        <w:rPr>
          <w:rFonts w:eastAsia="Calibri"/>
          <w:lang w:val="fr-FR"/>
        </w:rPr>
        <w:t>erlotinib</w:t>
      </w:r>
      <w:proofErr w:type="spellEnd"/>
      <w:r w:rsidR="00286CBA" w:rsidRPr="003F6DDB">
        <w:rPr>
          <w:rFonts w:eastAsia="Calibri"/>
          <w:lang w:val="fr-FR"/>
        </w:rPr>
        <w:t xml:space="preserve">. Il est important </w:t>
      </w:r>
      <w:r w:rsidRPr="0069602B">
        <w:rPr>
          <w:rFonts w:eastAsia="Calibri"/>
          <w:lang w:val="fr-FR"/>
        </w:rPr>
        <w:t>de choisir une méthode</w:t>
      </w:r>
      <w:r w:rsidR="00286CBA" w:rsidRPr="003F6DDB">
        <w:rPr>
          <w:rFonts w:eastAsia="Calibri"/>
          <w:lang w:val="fr-FR"/>
        </w:rPr>
        <w:t xml:space="preserve"> robuste </w:t>
      </w:r>
      <w:r w:rsidRPr="0069602B">
        <w:rPr>
          <w:rFonts w:eastAsia="Calibri"/>
          <w:lang w:val="fr-FR"/>
        </w:rPr>
        <w:t xml:space="preserve">et bien validée pour </w:t>
      </w:r>
      <w:r w:rsidR="00286CBA" w:rsidRPr="003F6DDB">
        <w:rPr>
          <w:rFonts w:eastAsia="Calibri"/>
          <w:lang w:val="fr-FR"/>
        </w:rPr>
        <w:t>éviter les faux négatifs ou les faux positifs.</w:t>
      </w:r>
    </w:p>
    <w:p w14:paraId="283A2A41" w14:textId="77777777" w:rsidR="00286CBA" w:rsidRPr="003F6DDB" w:rsidRDefault="00286CBA">
      <w:pPr>
        <w:autoSpaceDE w:val="0"/>
        <w:spacing w:line="240" w:lineRule="auto"/>
        <w:rPr>
          <w:rFonts w:eastAsia="Calibri"/>
          <w:lang w:val="fr-FR"/>
        </w:rPr>
      </w:pPr>
    </w:p>
    <w:p w14:paraId="5A73B928" w14:textId="77777777" w:rsidR="00286CBA" w:rsidRPr="003F6DDB" w:rsidRDefault="00795AFE">
      <w:pPr>
        <w:autoSpaceDE w:val="0"/>
        <w:spacing w:line="240" w:lineRule="auto"/>
        <w:rPr>
          <w:rFonts w:eastAsia="Calibri"/>
          <w:lang w:val="fr-FR"/>
        </w:rPr>
      </w:pPr>
      <w:r w:rsidRPr="0069602B">
        <w:rPr>
          <w:rFonts w:eastAsia="Calibri"/>
          <w:lang w:val="fr-FR"/>
        </w:rPr>
        <w:t>MVASI est</w:t>
      </w:r>
      <w:r w:rsidR="00286CBA" w:rsidRPr="003F6DDB">
        <w:rPr>
          <w:rFonts w:eastAsia="Calibri"/>
          <w:lang w:val="fr-FR"/>
        </w:rPr>
        <w:t xml:space="preserve"> recommandé, </w:t>
      </w:r>
      <w:r w:rsidRPr="0069602B">
        <w:rPr>
          <w:rFonts w:eastAsia="Calibri"/>
          <w:lang w:val="fr-FR"/>
        </w:rPr>
        <w:t>en association à</w:t>
      </w:r>
      <w:r w:rsidR="00286CBA" w:rsidRPr="003F6DDB">
        <w:rPr>
          <w:rFonts w:eastAsia="Calibri"/>
          <w:lang w:val="fr-FR"/>
        </w:rPr>
        <w:t xml:space="preserve"> l</w:t>
      </w:r>
      <w:r w:rsidRPr="0069602B">
        <w:rPr>
          <w:rFonts w:eastAsia="Calibri"/>
          <w:lang w:val="fr-FR"/>
        </w:rPr>
        <w:t>’</w:t>
      </w:r>
      <w:proofErr w:type="spellStart"/>
      <w:r w:rsidR="00286CBA" w:rsidRPr="003F6DDB">
        <w:rPr>
          <w:rFonts w:eastAsia="Calibri"/>
          <w:lang w:val="fr-FR"/>
        </w:rPr>
        <w:t>erlotinib</w:t>
      </w:r>
      <w:proofErr w:type="spellEnd"/>
      <w:r w:rsidR="00286CBA" w:rsidRPr="003F6DDB">
        <w:rPr>
          <w:rFonts w:eastAsia="Calibri"/>
          <w:lang w:val="fr-FR"/>
        </w:rPr>
        <w:t xml:space="preserve">, </w:t>
      </w:r>
      <w:r w:rsidRPr="0069602B">
        <w:rPr>
          <w:rFonts w:eastAsia="Calibri"/>
          <w:lang w:val="fr-FR"/>
        </w:rPr>
        <w:t>à la posologie</w:t>
      </w:r>
      <w:r w:rsidR="00286CBA" w:rsidRPr="003F6DDB">
        <w:rPr>
          <w:rFonts w:eastAsia="Calibri"/>
          <w:lang w:val="fr-FR"/>
        </w:rPr>
        <w:t xml:space="preserve"> de 15 mg/kg de </w:t>
      </w:r>
      <w:r w:rsidRPr="0069602B">
        <w:rPr>
          <w:rFonts w:eastAsia="Calibri"/>
          <w:lang w:val="fr-FR"/>
        </w:rPr>
        <w:t>poids</w:t>
      </w:r>
      <w:r w:rsidR="00286CBA" w:rsidRPr="003F6DDB">
        <w:rPr>
          <w:rFonts w:eastAsia="Calibri"/>
          <w:lang w:val="fr-FR"/>
        </w:rPr>
        <w:t xml:space="preserve"> corporel, </w:t>
      </w:r>
      <w:r w:rsidRPr="0069602B">
        <w:rPr>
          <w:rFonts w:eastAsia="Calibri"/>
          <w:lang w:val="fr-FR"/>
        </w:rPr>
        <w:t>administré</w:t>
      </w:r>
      <w:r w:rsidR="00286CBA" w:rsidRPr="003F6DDB">
        <w:rPr>
          <w:rFonts w:eastAsia="Calibri"/>
          <w:lang w:val="fr-FR"/>
        </w:rPr>
        <w:t xml:space="preserve"> une fois toutes les 3</w:t>
      </w:r>
      <w:r w:rsidRPr="0069602B">
        <w:rPr>
          <w:rFonts w:eastAsia="Calibri"/>
          <w:lang w:val="fr-FR"/>
        </w:rPr>
        <w:t> </w:t>
      </w:r>
      <w:r w:rsidR="00286CBA" w:rsidRPr="003F6DDB">
        <w:rPr>
          <w:rFonts w:eastAsia="Calibri"/>
          <w:lang w:val="fr-FR"/>
        </w:rPr>
        <w:t>semaines</w:t>
      </w:r>
      <w:r w:rsidRPr="0069602B">
        <w:rPr>
          <w:rFonts w:eastAsia="Calibri"/>
          <w:lang w:val="fr-FR"/>
        </w:rPr>
        <w:t>,</w:t>
      </w:r>
      <w:r w:rsidR="00286CBA" w:rsidRPr="003F6DDB">
        <w:rPr>
          <w:rFonts w:eastAsia="Calibri"/>
          <w:lang w:val="fr-FR"/>
        </w:rPr>
        <w:t xml:space="preserve"> </w:t>
      </w:r>
      <w:r w:rsidRPr="0069602B">
        <w:rPr>
          <w:rFonts w:eastAsia="Calibri"/>
          <w:lang w:val="fr-FR"/>
        </w:rPr>
        <w:t>en</w:t>
      </w:r>
      <w:r w:rsidR="00286CBA" w:rsidRPr="003F6DDB">
        <w:rPr>
          <w:rFonts w:eastAsia="Calibri"/>
          <w:lang w:val="fr-FR"/>
        </w:rPr>
        <w:t xml:space="preserve"> perfusion intraveineuse.</w:t>
      </w:r>
    </w:p>
    <w:p w14:paraId="2493208E" w14:textId="77777777" w:rsidR="00286CBA" w:rsidRPr="003F6DDB" w:rsidRDefault="00286CBA">
      <w:pPr>
        <w:autoSpaceDE w:val="0"/>
        <w:spacing w:line="240" w:lineRule="auto"/>
        <w:rPr>
          <w:rFonts w:eastAsia="Calibri"/>
          <w:lang w:val="fr-FR"/>
        </w:rPr>
      </w:pPr>
    </w:p>
    <w:p w14:paraId="3B54A614" w14:textId="77777777" w:rsidR="00286CBA" w:rsidRPr="003F6DDB" w:rsidRDefault="00286CBA">
      <w:pPr>
        <w:autoSpaceDE w:val="0"/>
        <w:spacing w:line="240" w:lineRule="auto"/>
        <w:rPr>
          <w:rFonts w:eastAsia="Calibri"/>
          <w:lang w:val="fr-FR"/>
        </w:rPr>
      </w:pPr>
      <w:r w:rsidRPr="003F6DDB">
        <w:rPr>
          <w:rFonts w:eastAsia="Calibri"/>
          <w:lang w:val="fr-FR"/>
        </w:rPr>
        <w:t xml:space="preserve">Il est recommandé </w:t>
      </w:r>
      <w:r w:rsidR="00D3690A" w:rsidRPr="0069602B">
        <w:rPr>
          <w:rFonts w:eastAsia="Calibri"/>
          <w:lang w:val="fr-FR"/>
        </w:rPr>
        <w:t>de poursuivre</w:t>
      </w:r>
      <w:r w:rsidRPr="003F6DDB">
        <w:rPr>
          <w:rFonts w:eastAsia="Calibri"/>
          <w:lang w:val="fr-FR"/>
        </w:rPr>
        <w:t xml:space="preserve"> le traitement par MVASI </w:t>
      </w:r>
      <w:r w:rsidR="00D3690A" w:rsidRPr="0069602B">
        <w:rPr>
          <w:rFonts w:eastAsia="Calibri"/>
          <w:lang w:val="fr-FR"/>
        </w:rPr>
        <w:t>en association à</w:t>
      </w:r>
      <w:r w:rsidRPr="003F6DDB">
        <w:rPr>
          <w:rFonts w:eastAsia="Calibri"/>
          <w:lang w:val="fr-FR"/>
        </w:rPr>
        <w:t xml:space="preserve"> l</w:t>
      </w:r>
      <w:r w:rsidR="00D3690A" w:rsidRPr="0069602B">
        <w:rPr>
          <w:rFonts w:eastAsia="Calibri"/>
          <w:lang w:val="fr-FR"/>
        </w:rPr>
        <w:t>’</w:t>
      </w:r>
      <w:proofErr w:type="spellStart"/>
      <w:r w:rsidRPr="003F6DDB">
        <w:rPr>
          <w:rFonts w:eastAsia="Calibri"/>
          <w:lang w:val="fr-FR"/>
        </w:rPr>
        <w:t>erlotinib</w:t>
      </w:r>
      <w:proofErr w:type="spellEnd"/>
      <w:r w:rsidRPr="003F6DDB">
        <w:rPr>
          <w:rFonts w:eastAsia="Calibri"/>
          <w:lang w:val="fr-FR"/>
        </w:rPr>
        <w:t xml:space="preserve"> jusqu</w:t>
      </w:r>
      <w:r w:rsidR="00A8007E" w:rsidRPr="0069602B">
        <w:rPr>
          <w:rFonts w:eastAsia="Calibri"/>
          <w:lang w:val="fr-FR"/>
        </w:rPr>
        <w:t>’</w:t>
      </w:r>
      <w:r w:rsidRPr="003F6DDB">
        <w:rPr>
          <w:rFonts w:eastAsia="Calibri"/>
          <w:lang w:val="fr-FR"/>
        </w:rPr>
        <w:t>à progression de la maladie.</w:t>
      </w:r>
    </w:p>
    <w:p w14:paraId="39741379" w14:textId="77777777" w:rsidR="00286CBA" w:rsidRPr="003F6DDB" w:rsidRDefault="00286CBA">
      <w:pPr>
        <w:autoSpaceDE w:val="0"/>
        <w:spacing w:line="240" w:lineRule="auto"/>
        <w:rPr>
          <w:rFonts w:eastAsia="Calibri"/>
          <w:lang w:val="fr-FR"/>
        </w:rPr>
      </w:pPr>
    </w:p>
    <w:p w14:paraId="351BEA5D" w14:textId="77777777" w:rsidR="00286CBA" w:rsidRPr="0069602B" w:rsidRDefault="00A46DB5">
      <w:pPr>
        <w:autoSpaceDE w:val="0"/>
        <w:spacing w:after="0" w:line="240" w:lineRule="auto"/>
        <w:ind w:left="0" w:firstLine="0"/>
        <w:rPr>
          <w:lang w:val="fr-FR"/>
        </w:rPr>
      </w:pPr>
      <w:r w:rsidRPr="0069602B">
        <w:rPr>
          <w:rFonts w:eastAsia="Calibri"/>
          <w:lang w:val="fr-FR"/>
        </w:rPr>
        <w:t>Pour</w:t>
      </w:r>
      <w:r w:rsidR="00286CBA" w:rsidRPr="0069602B">
        <w:rPr>
          <w:rFonts w:eastAsia="Calibri"/>
          <w:lang w:val="fr-FR"/>
        </w:rPr>
        <w:t xml:space="preserve"> la posologie et le mode d</w:t>
      </w:r>
      <w:r w:rsidR="00DE2318" w:rsidRPr="0069602B">
        <w:rPr>
          <w:rFonts w:eastAsia="Calibri"/>
          <w:lang w:val="fr-FR"/>
        </w:rPr>
        <w:t>’</w:t>
      </w:r>
      <w:r w:rsidR="00286CBA" w:rsidRPr="0069602B">
        <w:rPr>
          <w:rFonts w:eastAsia="Calibri"/>
          <w:lang w:val="fr-FR"/>
        </w:rPr>
        <w:t>administration de l</w:t>
      </w:r>
      <w:r w:rsidRPr="0069602B">
        <w:rPr>
          <w:rFonts w:eastAsia="Calibri"/>
          <w:lang w:val="fr-FR"/>
        </w:rPr>
        <w:t>’</w:t>
      </w:r>
      <w:proofErr w:type="spellStart"/>
      <w:r w:rsidR="00286CBA" w:rsidRPr="0069602B">
        <w:rPr>
          <w:rFonts w:eastAsia="Calibri"/>
          <w:lang w:val="fr-FR"/>
        </w:rPr>
        <w:t>erlotinib</w:t>
      </w:r>
      <w:proofErr w:type="spellEnd"/>
      <w:r w:rsidR="00286CBA" w:rsidRPr="0069602B">
        <w:rPr>
          <w:rFonts w:eastAsia="Calibri"/>
          <w:lang w:val="fr-FR"/>
        </w:rPr>
        <w:t xml:space="preserve">, </w:t>
      </w:r>
      <w:proofErr w:type="spellStart"/>
      <w:r w:rsidR="00286CBA" w:rsidRPr="0069602B">
        <w:rPr>
          <w:rFonts w:eastAsia="Calibri"/>
          <w:lang w:val="fr-FR"/>
        </w:rPr>
        <w:t>veuillez vous</w:t>
      </w:r>
      <w:proofErr w:type="spellEnd"/>
      <w:r w:rsidR="00286CBA" w:rsidRPr="0069602B">
        <w:rPr>
          <w:rFonts w:eastAsia="Calibri"/>
          <w:lang w:val="fr-FR"/>
        </w:rPr>
        <w:t xml:space="preserve"> référer au </w:t>
      </w:r>
      <w:r w:rsidRPr="0069602B">
        <w:rPr>
          <w:rFonts w:eastAsia="Calibri"/>
          <w:lang w:val="fr-FR"/>
        </w:rPr>
        <w:t>Résumé des Caractéristiques du Produit</w:t>
      </w:r>
      <w:r w:rsidR="00286CBA" w:rsidRPr="0069602B">
        <w:rPr>
          <w:rFonts w:eastAsia="Calibri"/>
          <w:lang w:val="fr-FR"/>
        </w:rPr>
        <w:t xml:space="preserve"> de l</w:t>
      </w:r>
      <w:r w:rsidR="00AD0126" w:rsidRPr="0069602B">
        <w:rPr>
          <w:rFonts w:eastAsia="Calibri"/>
          <w:lang w:val="fr-FR"/>
        </w:rPr>
        <w:t>’</w:t>
      </w:r>
      <w:proofErr w:type="spellStart"/>
      <w:r w:rsidR="00286CBA" w:rsidRPr="0069602B">
        <w:rPr>
          <w:rFonts w:eastAsia="Calibri"/>
          <w:lang w:val="fr-FR"/>
        </w:rPr>
        <w:t>erlotinib</w:t>
      </w:r>
      <w:proofErr w:type="spellEnd"/>
      <w:r w:rsidR="00286CBA" w:rsidRPr="0069602B">
        <w:rPr>
          <w:rFonts w:eastAsia="Calibri"/>
          <w:lang w:val="fr-FR"/>
        </w:rPr>
        <w:t>.</w:t>
      </w:r>
    </w:p>
    <w:p w14:paraId="0AFAD0B9" w14:textId="77777777" w:rsidR="00286CBA" w:rsidRPr="0069602B" w:rsidRDefault="00286CBA">
      <w:pPr>
        <w:spacing w:after="0" w:line="240" w:lineRule="auto"/>
        <w:ind w:left="0" w:firstLine="0"/>
        <w:rPr>
          <w:lang w:val="fr-FR"/>
        </w:rPr>
      </w:pPr>
    </w:p>
    <w:p w14:paraId="53260200" w14:textId="77777777" w:rsidR="00286CBA" w:rsidRPr="0069602B" w:rsidRDefault="00286CBA">
      <w:pPr>
        <w:keepNext/>
        <w:spacing w:after="0" w:line="240" w:lineRule="auto"/>
        <w:ind w:left="0" w:firstLine="0"/>
        <w:rPr>
          <w:lang w:val="fr-FR"/>
        </w:rPr>
      </w:pPr>
      <w:r w:rsidRPr="0069602B">
        <w:rPr>
          <w:i/>
          <w:u w:val="single" w:color="000000"/>
          <w:lang w:val="fr-FR"/>
        </w:rPr>
        <w:t>Cancer du rein avancé et/ou métastatique (</w:t>
      </w:r>
      <w:proofErr w:type="spellStart"/>
      <w:r w:rsidRPr="0069602B">
        <w:rPr>
          <w:i/>
          <w:u w:val="single" w:color="000000"/>
          <w:lang w:val="fr-FR"/>
        </w:rPr>
        <w:t>CRm</w:t>
      </w:r>
      <w:proofErr w:type="spellEnd"/>
      <w:r w:rsidRPr="0069602B">
        <w:rPr>
          <w:i/>
          <w:u w:val="single" w:color="000000"/>
          <w:lang w:val="fr-FR"/>
        </w:rPr>
        <w:t>)</w:t>
      </w:r>
    </w:p>
    <w:p w14:paraId="7427AE10" w14:textId="77777777" w:rsidR="00286CBA" w:rsidRPr="0069602B" w:rsidRDefault="00286CBA">
      <w:pPr>
        <w:keepNext/>
        <w:spacing w:after="0" w:line="240" w:lineRule="auto"/>
        <w:ind w:left="0" w:firstLine="0"/>
        <w:rPr>
          <w:lang w:val="fr-FR"/>
        </w:rPr>
      </w:pPr>
    </w:p>
    <w:p w14:paraId="314D8384" w14:textId="77777777" w:rsidR="00286CBA" w:rsidRPr="0069602B" w:rsidRDefault="00286CBA">
      <w:pPr>
        <w:spacing w:after="0" w:line="240" w:lineRule="auto"/>
        <w:ind w:left="0" w:firstLine="0"/>
        <w:rPr>
          <w:lang w:val="fr-FR"/>
        </w:rPr>
      </w:pPr>
      <w:r w:rsidRPr="0069602B">
        <w:rPr>
          <w:lang w:val="fr-FR"/>
        </w:rPr>
        <w:t>MVASI est recommandé à la posologie de 10 mg/kg de poids corporel, administré une fois toutes les 2 semaines, en perfusion intraveineuse.</w:t>
      </w:r>
    </w:p>
    <w:p w14:paraId="05BB216B" w14:textId="77777777" w:rsidR="00286CBA" w:rsidRPr="0069602B" w:rsidRDefault="00286CBA">
      <w:pPr>
        <w:spacing w:after="0" w:line="240" w:lineRule="auto"/>
        <w:ind w:left="0" w:firstLine="0"/>
        <w:rPr>
          <w:lang w:val="fr-FR"/>
        </w:rPr>
      </w:pPr>
    </w:p>
    <w:p w14:paraId="76FDBDC4" w14:textId="77777777" w:rsidR="00286CBA" w:rsidRPr="0069602B" w:rsidRDefault="00286CBA">
      <w:pPr>
        <w:spacing w:after="0" w:line="240" w:lineRule="auto"/>
        <w:ind w:left="0" w:firstLine="0"/>
        <w:rPr>
          <w:lang w:val="fr-FR"/>
        </w:rPr>
      </w:pPr>
      <w:r w:rsidRPr="0069602B">
        <w:rPr>
          <w:lang w:val="fr-FR"/>
        </w:rPr>
        <w:t>Il est recommandé de poursuivre le traitement jusqu’à la progression de la maladie sous-jacente ou toxicité inacceptable.</w:t>
      </w:r>
    </w:p>
    <w:p w14:paraId="7F65F55F" w14:textId="77777777" w:rsidR="00286CBA" w:rsidRPr="0069602B" w:rsidRDefault="00286CBA">
      <w:pPr>
        <w:spacing w:after="0" w:line="240" w:lineRule="auto"/>
        <w:ind w:left="0" w:firstLine="0"/>
        <w:rPr>
          <w:lang w:val="fr-FR"/>
        </w:rPr>
      </w:pPr>
    </w:p>
    <w:p w14:paraId="05833061" w14:textId="77777777" w:rsidR="00286CBA" w:rsidRPr="0069602B" w:rsidRDefault="00286CBA">
      <w:pPr>
        <w:keepNext/>
        <w:spacing w:after="0" w:line="240" w:lineRule="auto"/>
        <w:ind w:left="0" w:firstLine="0"/>
        <w:rPr>
          <w:lang w:val="fr-FR"/>
        </w:rPr>
      </w:pPr>
      <w:r w:rsidRPr="0069602B">
        <w:rPr>
          <w:i/>
          <w:u w:val="single" w:color="000000"/>
          <w:lang w:val="fr-FR"/>
        </w:rPr>
        <w:t>Cancer épithélial de l’ovaire, des trompes de Fallope ou péritonéal primitif</w:t>
      </w:r>
    </w:p>
    <w:p w14:paraId="14E3BE40" w14:textId="77777777" w:rsidR="00286CBA" w:rsidRPr="0069602B" w:rsidRDefault="00286CBA">
      <w:pPr>
        <w:keepNext/>
        <w:spacing w:after="0" w:line="240" w:lineRule="auto"/>
        <w:ind w:left="0" w:firstLine="0"/>
        <w:rPr>
          <w:lang w:val="fr-FR"/>
        </w:rPr>
      </w:pPr>
    </w:p>
    <w:p w14:paraId="00065BE5" w14:textId="77777777" w:rsidR="00286CBA" w:rsidRPr="0069602B" w:rsidRDefault="00286CBA">
      <w:pPr>
        <w:keepNext/>
        <w:spacing w:after="0" w:line="240" w:lineRule="auto"/>
        <w:ind w:left="0" w:firstLine="0"/>
        <w:rPr>
          <w:lang w:val="fr-FR"/>
        </w:rPr>
      </w:pPr>
      <w:r w:rsidRPr="0069602B">
        <w:rPr>
          <w:i/>
          <w:lang w:val="fr-FR"/>
        </w:rPr>
        <w:t xml:space="preserve">Traitement de première </w:t>
      </w:r>
      <w:proofErr w:type="gramStart"/>
      <w:r w:rsidRPr="0069602B">
        <w:rPr>
          <w:i/>
          <w:lang w:val="fr-FR"/>
        </w:rPr>
        <w:t>ligne</w:t>
      </w:r>
      <w:r w:rsidRPr="0069602B">
        <w:rPr>
          <w:lang w:val="fr-FR"/>
        </w:rPr>
        <w:t>:</w:t>
      </w:r>
      <w:proofErr w:type="gramEnd"/>
      <w:r w:rsidRPr="0069602B">
        <w:rPr>
          <w:lang w:val="fr-FR"/>
        </w:rPr>
        <w:t xml:space="preserve"> MVASI est administré en association au </w:t>
      </w:r>
      <w:proofErr w:type="spellStart"/>
      <w:r w:rsidRPr="0069602B">
        <w:rPr>
          <w:lang w:val="fr-FR"/>
        </w:rPr>
        <w:t>carboplatine</w:t>
      </w:r>
      <w:proofErr w:type="spellEnd"/>
      <w:r w:rsidRPr="0069602B">
        <w:rPr>
          <w:lang w:val="fr-FR"/>
        </w:rPr>
        <w:t xml:space="preserve"> et au paclitaxel jusqu’à 6 cycles de traitement, suivis de MVASI en monothérapie en continu jusqu’à progression de la maladie ou jusqu’à 15 mois maximum ou jusqu’à toxicité inacceptable, selon ce qui survient en premier.</w:t>
      </w:r>
    </w:p>
    <w:p w14:paraId="0F000DFA" w14:textId="77777777" w:rsidR="00286CBA" w:rsidRPr="0069602B" w:rsidRDefault="00286CBA">
      <w:pPr>
        <w:spacing w:after="0" w:line="240" w:lineRule="auto"/>
        <w:ind w:left="0" w:firstLine="0"/>
        <w:rPr>
          <w:lang w:val="fr-FR"/>
        </w:rPr>
      </w:pPr>
    </w:p>
    <w:p w14:paraId="1024E2A0" w14:textId="77777777" w:rsidR="00286CBA" w:rsidRPr="0069602B" w:rsidRDefault="00286CBA">
      <w:pPr>
        <w:spacing w:after="0" w:line="240" w:lineRule="auto"/>
        <w:ind w:left="0" w:firstLine="0"/>
        <w:rPr>
          <w:lang w:val="fr-FR"/>
        </w:rPr>
      </w:pPr>
      <w:r w:rsidRPr="0069602B">
        <w:rPr>
          <w:lang w:val="fr-FR"/>
        </w:rPr>
        <w:t>MVASI est recommandé à la posologie de 15 mg/kg de poids corporel administré une fois toutes les 3 semaines, en perfusion intraveineuse.</w:t>
      </w:r>
    </w:p>
    <w:p w14:paraId="7216DB19" w14:textId="77777777" w:rsidR="00286CBA" w:rsidRPr="0069602B" w:rsidRDefault="00286CBA">
      <w:pPr>
        <w:spacing w:after="0" w:line="240" w:lineRule="auto"/>
        <w:ind w:left="0" w:firstLine="0"/>
        <w:rPr>
          <w:lang w:val="fr-FR"/>
        </w:rPr>
      </w:pPr>
    </w:p>
    <w:p w14:paraId="71E046F5" w14:textId="77777777" w:rsidR="00286CBA" w:rsidRPr="0069602B" w:rsidRDefault="00286CBA">
      <w:pPr>
        <w:keepNext/>
        <w:spacing w:after="0" w:line="240" w:lineRule="auto"/>
        <w:ind w:left="0" w:firstLine="0"/>
        <w:rPr>
          <w:lang w:val="fr-FR"/>
        </w:rPr>
      </w:pPr>
      <w:r w:rsidRPr="0069602B">
        <w:rPr>
          <w:i/>
          <w:lang w:val="fr-FR"/>
        </w:rPr>
        <w:t xml:space="preserve">Traitement de la maladie récidivante sensible aux sels de </w:t>
      </w:r>
      <w:proofErr w:type="gramStart"/>
      <w:r w:rsidRPr="0069602B">
        <w:rPr>
          <w:i/>
          <w:lang w:val="fr-FR"/>
        </w:rPr>
        <w:t>platine</w:t>
      </w:r>
      <w:r w:rsidRPr="0069602B">
        <w:rPr>
          <w:lang w:val="fr-FR"/>
        </w:rPr>
        <w:t>:</w:t>
      </w:r>
      <w:proofErr w:type="gramEnd"/>
      <w:r w:rsidRPr="0069602B">
        <w:rPr>
          <w:lang w:val="fr-FR"/>
        </w:rPr>
        <w:t xml:space="preserve"> MVASI est administré en association soit au </w:t>
      </w:r>
      <w:proofErr w:type="spellStart"/>
      <w:r w:rsidRPr="0069602B">
        <w:rPr>
          <w:lang w:val="fr-FR"/>
        </w:rPr>
        <w:t>carboplatine</w:t>
      </w:r>
      <w:proofErr w:type="spellEnd"/>
      <w:r w:rsidRPr="0069602B">
        <w:rPr>
          <w:lang w:val="fr-FR"/>
        </w:rPr>
        <w:t xml:space="preserve"> et à la </w:t>
      </w:r>
      <w:proofErr w:type="spellStart"/>
      <w:r w:rsidRPr="0069602B">
        <w:rPr>
          <w:lang w:val="fr-FR"/>
        </w:rPr>
        <w:t>gemcitabine</w:t>
      </w:r>
      <w:proofErr w:type="spellEnd"/>
      <w:r w:rsidRPr="0069602B">
        <w:rPr>
          <w:lang w:val="fr-FR"/>
        </w:rPr>
        <w:t xml:space="preserve"> pendant 6 cycles, et jusqu’à 10 cycles ou soit en association au </w:t>
      </w:r>
      <w:proofErr w:type="spellStart"/>
      <w:r w:rsidRPr="0069602B">
        <w:rPr>
          <w:lang w:val="fr-FR"/>
        </w:rPr>
        <w:t>carboplatine</w:t>
      </w:r>
      <w:proofErr w:type="spellEnd"/>
      <w:r w:rsidRPr="0069602B">
        <w:rPr>
          <w:lang w:val="fr-FR"/>
        </w:rPr>
        <w:t xml:space="preserve"> et paclitaxel pendant 6 cycles, et jusqu’à 8 cycles, suivis de MVASI en monothérapie en continu jusqu’à progression de la maladie. MVASI est recommandé à la dose de 15 mg/kg de poids corporel administré une fois toutes les 3 semaines, en perfusion intraveineuse.</w:t>
      </w:r>
    </w:p>
    <w:p w14:paraId="440F1CF7" w14:textId="77777777" w:rsidR="00286CBA" w:rsidRPr="0069602B" w:rsidRDefault="00286CBA">
      <w:pPr>
        <w:spacing w:after="0" w:line="240" w:lineRule="auto"/>
        <w:ind w:left="0" w:firstLine="0"/>
        <w:rPr>
          <w:lang w:val="fr-FR"/>
        </w:rPr>
      </w:pPr>
    </w:p>
    <w:p w14:paraId="12D7023B" w14:textId="77777777" w:rsidR="00286CBA" w:rsidRPr="0069602B" w:rsidRDefault="00286CBA">
      <w:pPr>
        <w:keepNext/>
        <w:spacing w:after="0" w:line="240" w:lineRule="auto"/>
        <w:ind w:left="0" w:firstLine="0"/>
        <w:rPr>
          <w:lang w:val="fr-FR"/>
        </w:rPr>
      </w:pPr>
      <w:r w:rsidRPr="0069602B">
        <w:rPr>
          <w:i/>
          <w:lang w:val="fr-FR"/>
        </w:rPr>
        <w:t xml:space="preserve">Traitement de la maladie récidivante résistante aux sels de </w:t>
      </w:r>
      <w:proofErr w:type="gramStart"/>
      <w:r w:rsidRPr="0069602B">
        <w:rPr>
          <w:i/>
          <w:lang w:val="fr-FR"/>
        </w:rPr>
        <w:t>platine</w:t>
      </w:r>
      <w:r w:rsidRPr="0069602B">
        <w:rPr>
          <w:lang w:val="fr-FR"/>
        </w:rPr>
        <w:t>:</w:t>
      </w:r>
      <w:proofErr w:type="gramEnd"/>
      <w:r w:rsidRPr="0069602B">
        <w:rPr>
          <w:lang w:val="fr-FR"/>
        </w:rPr>
        <w:t xml:space="preserve"> MVASI est administré en association avec l’un des agents suivants</w:t>
      </w:r>
      <w:r w:rsidR="006E438B">
        <w:rPr>
          <w:lang w:val="fr-FR"/>
        </w:rPr>
        <w:t xml:space="preserve"> - paclitaxel,</w:t>
      </w:r>
      <w:r w:rsidRPr="0069602B">
        <w:rPr>
          <w:lang w:val="fr-FR"/>
        </w:rPr>
        <w:t xml:space="preserve"> </w:t>
      </w:r>
      <w:proofErr w:type="spellStart"/>
      <w:r w:rsidRPr="0069602B">
        <w:rPr>
          <w:lang w:val="fr-FR"/>
        </w:rPr>
        <w:t>topotécan</w:t>
      </w:r>
      <w:proofErr w:type="spellEnd"/>
      <w:r w:rsidRPr="0069602B">
        <w:rPr>
          <w:lang w:val="fr-FR"/>
        </w:rPr>
        <w:t xml:space="preserve"> (administré chaque semaine) ou </w:t>
      </w:r>
      <w:proofErr w:type="spellStart"/>
      <w:r w:rsidRPr="0069602B">
        <w:rPr>
          <w:lang w:val="fr-FR"/>
        </w:rPr>
        <w:t>doxorubicine</w:t>
      </w:r>
      <w:proofErr w:type="spellEnd"/>
      <w:r w:rsidRPr="0069602B">
        <w:rPr>
          <w:lang w:val="fr-FR"/>
        </w:rPr>
        <w:t xml:space="preserve"> </w:t>
      </w:r>
      <w:proofErr w:type="spellStart"/>
      <w:r w:rsidRPr="0069602B">
        <w:rPr>
          <w:lang w:val="fr-FR"/>
        </w:rPr>
        <w:t>liposomale</w:t>
      </w:r>
      <w:proofErr w:type="spellEnd"/>
      <w:r w:rsidRPr="0069602B">
        <w:rPr>
          <w:lang w:val="fr-FR"/>
        </w:rPr>
        <w:t xml:space="preserve"> </w:t>
      </w:r>
      <w:proofErr w:type="spellStart"/>
      <w:r w:rsidRPr="0069602B">
        <w:rPr>
          <w:lang w:val="fr-FR"/>
        </w:rPr>
        <w:t>pégylée</w:t>
      </w:r>
      <w:proofErr w:type="spellEnd"/>
      <w:r w:rsidRPr="0069602B">
        <w:rPr>
          <w:lang w:val="fr-FR"/>
        </w:rPr>
        <w:t xml:space="preserve">. MVASI est recommandé à la dose de 10 mg/kg de poids corporel administré une fois toutes les 2 semaines, en perfusion intraveineuse. Lorsque MVASI est administré en association avec le </w:t>
      </w:r>
      <w:proofErr w:type="spellStart"/>
      <w:r w:rsidRPr="0069602B">
        <w:rPr>
          <w:lang w:val="fr-FR"/>
        </w:rPr>
        <w:t>topotécan</w:t>
      </w:r>
      <w:proofErr w:type="spellEnd"/>
      <w:r w:rsidRPr="0069602B">
        <w:rPr>
          <w:lang w:val="fr-FR"/>
        </w:rPr>
        <w:t xml:space="preserve"> (administré aux jours 1-5, toutes les 3 semaines), MVASI est recommandé à la dose de 15 mg/kg de poids corporel administré une fois toutes les 3 semaines en perfusion intraveineuse. Il est recommandé de poursuivre le traitement jusqu’à progression de la maladie ou toxicité inacceptable (voir rubrique 5.1, étude MO22224).</w:t>
      </w:r>
    </w:p>
    <w:p w14:paraId="5D7D4462" w14:textId="77777777" w:rsidR="00286CBA" w:rsidRPr="0069602B" w:rsidRDefault="00286CBA">
      <w:pPr>
        <w:spacing w:after="0" w:line="240" w:lineRule="auto"/>
        <w:ind w:left="0" w:firstLine="0"/>
        <w:rPr>
          <w:lang w:val="fr-FR"/>
        </w:rPr>
      </w:pPr>
    </w:p>
    <w:p w14:paraId="29B55139" w14:textId="77777777" w:rsidR="00286CBA" w:rsidRPr="0069602B" w:rsidRDefault="00286CBA">
      <w:pPr>
        <w:keepNext/>
        <w:spacing w:after="0" w:line="240" w:lineRule="auto"/>
        <w:ind w:left="0" w:firstLine="0"/>
        <w:rPr>
          <w:lang w:val="fr-FR"/>
        </w:rPr>
      </w:pPr>
      <w:r w:rsidRPr="0069602B">
        <w:rPr>
          <w:i/>
          <w:u w:val="single" w:color="000000"/>
          <w:lang w:val="fr-FR"/>
        </w:rPr>
        <w:t>Cancer du col de l’utérus</w:t>
      </w:r>
    </w:p>
    <w:p w14:paraId="2BF9C795" w14:textId="77777777" w:rsidR="00286CBA" w:rsidRPr="0069602B" w:rsidRDefault="00286CBA">
      <w:pPr>
        <w:keepNext/>
        <w:spacing w:after="0" w:line="240" w:lineRule="auto"/>
        <w:ind w:left="0" w:firstLine="0"/>
        <w:rPr>
          <w:lang w:val="fr-FR"/>
        </w:rPr>
      </w:pPr>
    </w:p>
    <w:p w14:paraId="286A6ABC" w14:textId="77777777" w:rsidR="00286CBA" w:rsidRPr="0069602B" w:rsidRDefault="00286CBA">
      <w:pPr>
        <w:spacing w:after="0" w:line="240" w:lineRule="auto"/>
        <w:ind w:left="0" w:firstLine="0"/>
        <w:rPr>
          <w:lang w:val="fr-FR"/>
        </w:rPr>
      </w:pPr>
      <w:r w:rsidRPr="0069602B">
        <w:rPr>
          <w:lang w:val="fr-FR"/>
        </w:rPr>
        <w:t xml:space="preserve">MVASI est administré en association avec l’un des protocoles de chimiothérapie </w:t>
      </w:r>
      <w:proofErr w:type="gramStart"/>
      <w:r w:rsidRPr="0069602B">
        <w:rPr>
          <w:lang w:val="fr-FR"/>
        </w:rPr>
        <w:t>suivants:</w:t>
      </w:r>
      <w:proofErr w:type="gramEnd"/>
      <w:r w:rsidRPr="0069602B">
        <w:rPr>
          <w:lang w:val="fr-FR"/>
        </w:rPr>
        <w:t xml:space="preserve"> paclitaxel et cisplatine ou paclitaxel et </w:t>
      </w:r>
      <w:proofErr w:type="spellStart"/>
      <w:r w:rsidRPr="0069602B">
        <w:rPr>
          <w:lang w:val="fr-FR"/>
        </w:rPr>
        <w:t>topotécan</w:t>
      </w:r>
      <w:proofErr w:type="spellEnd"/>
      <w:r w:rsidRPr="0069602B">
        <w:rPr>
          <w:lang w:val="fr-FR"/>
        </w:rPr>
        <w:t>.</w:t>
      </w:r>
    </w:p>
    <w:p w14:paraId="158D6C57" w14:textId="77777777" w:rsidR="00286CBA" w:rsidRPr="0069602B" w:rsidRDefault="00286CBA">
      <w:pPr>
        <w:spacing w:after="0" w:line="240" w:lineRule="auto"/>
        <w:ind w:left="0" w:firstLine="0"/>
        <w:rPr>
          <w:lang w:val="fr-FR"/>
        </w:rPr>
      </w:pPr>
    </w:p>
    <w:p w14:paraId="6D82085D" w14:textId="77777777" w:rsidR="00286CBA" w:rsidRPr="0069602B" w:rsidRDefault="00286CBA">
      <w:pPr>
        <w:spacing w:after="0" w:line="240" w:lineRule="auto"/>
        <w:ind w:left="0" w:firstLine="0"/>
        <w:rPr>
          <w:lang w:val="fr-FR"/>
        </w:rPr>
      </w:pPr>
      <w:r w:rsidRPr="0069602B">
        <w:rPr>
          <w:lang w:val="fr-FR"/>
        </w:rPr>
        <w:t>MVASI est recommandé à la dose de 15 mg/kg de poids corporel administré une fois toutes les 3 semaines en perfusion intraveineuse.</w:t>
      </w:r>
    </w:p>
    <w:p w14:paraId="3087D1EB" w14:textId="77777777" w:rsidR="00286CBA" w:rsidRPr="0069602B" w:rsidRDefault="00286CBA">
      <w:pPr>
        <w:spacing w:after="0" w:line="240" w:lineRule="auto"/>
        <w:ind w:left="0" w:firstLine="0"/>
        <w:rPr>
          <w:lang w:val="fr-FR"/>
        </w:rPr>
      </w:pPr>
    </w:p>
    <w:p w14:paraId="658D0135" w14:textId="77777777" w:rsidR="00286CBA" w:rsidRPr="0069602B" w:rsidRDefault="00286CBA">
      <w:pPr>
        <w:spacing w:after="0" w:line="240" w:lineRule="auto"/>
        <w:ind w:left="0" w:firstLine="0"/>
        <w:rPr>
          <w:lang w:val="fr-FR"/>
        </w:rPr>
      </w:pPr>
      <w:r w:rsidRPr="0069602B">
        <w:rPr>
          <w:lang w:val="fr-FR"/>
        </w:rPr>
        <w:t>Il est recommandé de poursuivre le traitement jusqu’à progression de la maladie sous-jacente ou toxicité inacceptable (voir rubrique 5.1).</w:t>
      </w:r>
    </w:p>
    <w:p w14:paraId="6D742A1D" w14:textId="77777777" w:rsidR="00286CBA" w:rsidRPr="0069602B" w:rsidRDefault="00286CBA">
      <w:pPr>
        <w:spacing w:after="0" w:line="240" w:lineRule="auto"/>
        <w:ind w:left="0" w:firstLine="0"/>
        <w:rPr>
          <w:lang w:val="fr-FR"/>
        </w:rPr>
      </w:pPr>
    </w:p>
    <w:p w14:paraId="1C808EE7" w14:textId="77777777" w:rsidR="00286CBA" w:rsidRPr="0077441E" w:rsidRDefault="00286CBA">
      <w:pPr>
        <w:keepNext/>
        <w:spacing w:after="0" w:line="240" w:lineRule="auto"/>
        <w:ind w:left="0" w:firstLine="0"/>
        <w:rPr>
          <w:iCs/>
          <w:lang w:val="fr-FR"/>
        </w:rPr>
      </w:pPr>
      <w:r w:rsidRPr="00D015B7">
        <w:rPr>
          <w:iCs/>
          <w:u w:val="single" w:color="000000"/>
          <w:lang w:val="fr-FR"/>
        </w:rPr>
        <w:t>Populations particulières</w:t>
      </w:r>
    </w:p>
    <w:p w14:paraId="0AF6EAD8" w14:textId="77777777" w:rsidR="00286CBA" w:rsidRPr="0069602B" w:rsidRDefault="00286CBA">
      <w:pPr>
        <w:keepNext/>
        <w:spacing w:after="0" w:line="240" w:lineRule="auto"/>
        <w:ind w:left="0" w:firstLine="0"/>
        <w:rPr>
          <w:lang w:val="fr-FR"/>
        </w:rPr>
      </w:pPr>
    </w:p>
    <w:p w14:paraId="274CC90A" w14:textId="6DB1944E" w:rsidR="00AE19E1" w:rsidRPr="00D015B7" w:rsidRDefault="00AE19E1">
      <w:pPr>
        <w:keepNext/>
        <w:spacing w:after="0" w:line="240" w:lineRule="auto"/>
        <w:ind w:left="0" w:firstLine="0"/>
        <w:rPr>
          <w:u w:val="single"/>
          <w:lang w:val="fr-FR"/>
        </w:rPr>
      </w:pPr>
      <w:r w:rsidRPr="00D015B7">
        <w:rPr>
          <w:i/>
          <w:u w:val="single"/>
          <w:lang w:val="fr-FR"/>
        </w:rPr>
        <w:t xml:space="preserve">Personnes </w:t>
      </w:r>
      <w:r w:rsidR="00286CBA" w:rsidRPr="00D015B7">
        <w:rPr>
          <w:i/>
          <w:u w:val="single"/>
          <w:lang w:val="fr-FR"/>
        </w:rPr>
        <w:t>âgé</w:t>
      </w:r>
      <w:r w:rsidRPr="00D015B7">
        <w:rPr>
          <w:i/>
          <w:u w:val="single"/>
          <w:lang w:val="fr-FR"/>
        </w:rPr>
        <w:t>e</w:t>
      </w:r>
      <w:r w:rsidR="00286CBA" w:rsidRPr="00D015B7">
        <w:rPr>
          <w:i/>
          <w:u w:val="single"/>
          <w:lang w:val="fr-FR"/>
        </w:rPr>
        <w:t>s</w:t>
      </w:r>
    </w:p>
    <w:p w14:paraId="0E4C3268" w14:textId="77777777" w:rsidR="00AE19E1" w:rsidRDefault="00AE19E1">
      <w:pPr>
        <w:keepNext/>
        <w:spacing w:after="0" w:line="240" w:lineRule="auto"/>
        <w:ind w:left="0" w:firstLine="0"/>
        <w:rPr>
          <w:lang w:val="fr-FR"/>
        </w:rPr>
      </w:pPr>
    </w:p>
    <w:p w14:paraId="3D9C196A" w14:textId="47C93D94" w:rsidR="00286CBA" w:rsidRPr="0069602B" w:rsidRDefault="00286CBA">
      <w:pPr>
        <w:keepNext/>
        <w:spacing w:after="0" w:line="240" w:lineRule="auto"/>
        <w:ind w:left="0" w:firstLine="0"/>
        <w:rPr>
          <w:lang w:val="fr-FR"/>
        </w:rPr>
      </w:pPr>
      <w:r w:rsidRPr="0069602B">
        <w:rPr>
          <w:lang w:val="fr-FR"/>
        </w:rPr>
        <w:t>Aucune adaptation de la dose n’est nécessaire chez le</w:t>
      </w:r>
      <w:r w:rsidR="000112E6">
        <w:rPr>
          <w:lang w:val="fr-FR"/>
        </w:rPr>
        <w:t>s patients âgés de 65 ans et plus.</w:t>
      </w:r>
    </w:p>
    <w:p w14:paraId="2887D326" w14:textId="77777777" w:rsidR="00286CBA" w:rsidRPr="0069602B" w:rsidRDefault="00286CBA">
      <w:pPr>
        <w:spacing w:after="0" w:line="240" w:lineRule="auto"/>
        <w:ind w:left="0" w:firstLine="0"/>
        <w:rPr>
          <w:lang w:val="fr-FR"/>
        </w:rPr>
      </w:pPr>
    </w:p>
    <w:p w14:paraId="1C3678E1" w14:textId="2229672B" w:rsidR="00AE19E1" w:rsidRPr="00D015B7" w:rsidRDefault="00AE19E1">
      <w:pPr>
        <w:keepNext/>
        <w:spacing w:after="0" w:line="240" w:lineRule="auto"/>
        <w:ind w:left="0" w:firstLine="0"/>
        <w:rPr>
          <w:u w:val="single"/>
          <w:lang w:val="fr-FR"/>
        </w:rPr>
      </w:pPr>
      <w:r w:rsidRPr="00D015B7">
        <w:rPr>
          <w:i/>
          <w:u w:val="single"/>
          <w:lang w:val="fr-FR"/>
        </w:rPr>
        <w:t>I</w:t>
      </w:r>
      <w:r w:rsidR="00286CBA" w:rsidRPr="00D015B7">
        <w:rPr>
          <w:i/>
          <w:u w:val="single"/>
          <w:lang w:val="fr-FR"/>
        </w:rPr>
        <w:t>nsuffisance rénale</w:t>
      </w:r>
    </w:p>
    <w:p w14:paraId="468BCB7E" w14:textId="77777777" w:rsidR="00AE19E1" w:rsidRDefault="00AE19E1">
      <w:pPr>
        <w:keepNext/>
        <w:spacing w:after="0" w:line="240" w:lineRule="auto"/>
        <w:ind w:left="0" w:firstLine="0"/>
        <w:rPr>
          <w:lang w:val="fr-FR"/>
        </w:rPr>
      </w:pPr>
    </w:p>
    <w:p w14:paraId="7DBC11E6" w14:textId="70C812F2" w:rsidR="00286CBA" w:rsidRPr="0069602B" w:rsidRDefault="00286CBA">
      <w:pPr>
        <w:keepNext/>
        <w:spacing w:after="0" w:line="240" w:lineRule="auto"/>
        <w:ind w:left="0" w:firstLine="0"/>
        <w:rPr>
          <w:lang w:val="fr-FR"/>
        </w:rPr>
      </w:pPr>
      <w:r w:rsidRPr="0069602B">
        <w:rPr>
          <w:lang w:val="fr-FR"/>
        </w:rPr>
        <w:t>La tolérance et l’efficacité n’ont pas été étudiées chez les patients insuffisants rénaux (voir rubrique 5.2).</w:t>
      </w:r>
    </w:p>
    <w:p w14:paraId="33078E21" w14:textId="77777777" w:rsidR="00286CBA" w:rsidRPr="0069602B" w:rsidRDefault="00286CBA">
      <w:pPr>
        <w:spacing w:after="0" w:line="240" w:lineRule="auto"/>
        <w:ind w:left="0" w:firstLine="0"/>
        <w:rPr>
          <w:lang w:val="fr-FR"/>
        </w:rPr>
      </w:pPr>
    </w:p>
    <w:p w14:paraId="7C0A8B18" w14:textId="5CA3803A" w:rsidR="00AE19E1" w:rsidRPr="00D015B7" w:rsidRDefault="00AE19E1">
      <w:pPr>
        <w:keepNext/>
        <w:spacing w:after="0" w:line="240" w:lineRule="auto"/>
        <w:ind w:left="0" w:firstLine="0"/>
        <w:rPr>
          <w:u w:val="single"/>
          <w:lang w:val="fr-FR"/>
        </w:rPr>
      </w:pPr>
      <w:r w:rsidRPr="00D015B7">
        <w:rPr>
          <w:i/>
          <w:u w:val="single"/>
          <w:lang w:val="fr-FR"/>
        </w:rPr>
        <w:t>I</w:t>
      </w:r>
      <w:r w:rsidR="00286CBA" w:rsidRPr="00D015B7">
        <w:rPr>
          <w:i/>
          <w:u w:val="single"/>
          <w:lang w:val="fr-FR"/>
        </w:rPr>
        <w:t>nsuffisance hépatique</w:t>
      </w:r>
    </w:p>
    <w:p w14:paraId="473ABB3D" w14:textId="77777777" w:rsidR="00AE19E1" w:rsidRDefault="00AE19E1">
      <w:pPr>
        <w:keepNext/>
        <w:spacing w:after="0" w:line="240" w:lineRule="auto"/>
        <w:ind w:left="0" w:firstLine="0"/>
        <w:rPr>
          <w:lang w:val="fr-FR"/>
        </w:rPr>
      </w:pPr>
    </w:p>
    <w:p w14:paraId="43E45F48" w14:textId="3B870E42" w:rsidR="00286CBA" w:rsidRPr="0069602B" w:rsidRDefault="00286CBA">
      <w:pPr>
        <w:keepNext/>
        <w:spacing w:after="0" w:line="240" w:lineRule="auto"/>
        <w:ind w:left="0" w:firstLine="0"/>
        <w:rPr>
          <w:lang w:val="fr-FR"/>
        </w:rPr>
      </w:pPr>
      <w:r w:rsidRPr="0069602B">
        <w:rPr>
          <w:lang w:val="fr-FR"/>
        </w:rPr>
        <w:t>La tolérance et l’efficacité n’ont pas été étudiées chez les patients insuffisants hépatiques (voir rubrique 5.2).</w:t>
      </w:r>
    </w:p>
    <w:p w14:paraId="2B281816" w14:textId="77777777" w:rsidR="00286CBA" w:rsidRPr="0069602B" w:rsidRDefault="00286CBA">
      <w:pPr>
        <w:spacing w:after="0" w:line="240" w:lineRule="auto"/>
        <w:ind w:left="0" w:firstLine="0"/>
        <w:rPr>
          <w:lang w:val="fr-FR"/>
        </w:rPr>
      </w:pPr>
    </w:p>
    <w:p w14:paraId="3C30D00C" w14:textId="77777777" w:rsidR="00286CBA" w:rsidRPr="0069602B" w:rsidRDefault="00286CBA">
      <w:pPr>
        <w:keepNext/>
        <w:spacing w:after="0" w:line="240" w:lineRule="auto"/>
        <w:ind w:left="0" w:firstLine="0"/>
        <w:rPr>
          <w:lang w:val="fr-FR"/>
        </w:rPr>
      </w:pPr>
      <w:r w:rsidRPr="0069602B">
        <w:rPr>
          <w:i/>
          <w:u w:val="single" w:color="000000"/>
          <w:lang w:val="fr-FR"/>
        </w:rPr>
        <w:t>Population pédiatrique</w:t>
      </w:r>
    </w:p>
    <w:p w14:paraId="37AA1DD9" w14:textId="77777777" w:rsidR="00286CBA" w:rsidRPr="0069602B" w:rsidRDefault="00286CBA">
      <w:pPr>
        <w:keepNext/>
        <w:spacing w:after="0" w:line="240" w:lineRule="auto"/>
        <w:ind w:left="0" w:firstLine="0"/>
        <w:rPr>
          <w:lang w:val="fr-FR"/>
        </w:rPr>
      </w:pPr>
    </w:p>
    <w:p w14:paraId="1447DE3C" w14:textId="77777777" w:rsidR="00286CBA" w:rsidRPr="0069602B" w:rsidRDefault="00286CBA">
      <w:pPr>
        <w:spacing w:after="0" w:line="240" w:lineRule="auto"/>
        <w:ind w:left="0" w:firstLine="0"/>
        <w:rPr>
          <w:lang w:val="fr-FR"/>
        </w:rPr>
      </w:pPr>
      <w:r w:rsidRPr="0069602B">
        <w:rPr>
          <w:lang w:val="fr-FR"/>
        </w:rPr>
        <w:t xml:space="preserve">La sécurité et l’efficacité du </w:t>
      </w:r>
      <w:proofErr w:type="spellStart"/>
      <w:r w:rsidRPr="0069602B">
        <w:rPr>
          <w:lang w:val="fr-FR"/>
        </w:rPr>
        <w:t>bevacizumab</w:t>
      </w:r>
      <w:proofErr w:type="spellEnd"/>
      <w:r w:rsidRPr="0069602B">
        <w:rPr>
          <w:lang w:val="fr-FR"/>
        </w:rPr>
        <w:t xml:space="preserve"> chez les enfants âgés de moins de 18 ans n’ont pas été établies. Les données actuellement disponibles sont décrites en rubriques 4.8, 5.1 et 5.2, mais aucune recommandation sur la posologie ne peut être donnée.</w:t>
      </w:r>
    </w:p>
    <w:p w14:paraId="24255374" w14:textId="77777777" w:rsidR="00286CBA" w:rsidRPr="0069602B" w:rsidRDefault="00286CBA">
      <w:pPr>
        <w:spacing w:after="0" w:line="240" w:lineRule="auto"/>
        <w:ind w:left="0" w:firstLine="0"/>
        <w:rPr>
          <w:lang w:val="fr-FR"/>
        </w:rPr>
      </w:pPr>
    </w:p>
    <w:p w14:paraId="46FF50B2" w14:textId="77777777" w:rsidR="00286CBA" w:rsidRPr="0069602B" w:rsidRDefault="00286CBA">
      <w:pPr>
        <w:spacing w:after="0" w:line="240" w:lineRule="auto"/>
        <w:ind w:left="0" w:firstLine="0"/>
        <w:rPr>
          <w:lang w:val="fr-FR"/>
        </w:rPr>
      </w:pPr>
      <w:r w:rsidRPr="0069602B">
        <w:rPr>
          <w:lang w:val="fr-FR"/>
        </w:rPr>
        <w:t xml:space="preserve">Il n’existe aucune utilisation pertinente du </w:t>
      </w:r>
      <w:proofErr w:type="spellStart"/>
      <w:r w:rsidRPr="0069602B">
        <w:rPr>
          <w:lang w:val="fr-FR"/>
        </w:rPr>
        <w:t>bevacizumab</w:t>
      </w:r>
      <w:proofErr w:type="spellEnd"/>
      <w:r w:rsidRPr="0069602B">
        <w:rPr>
          <w:lang w:val="fr-FR"/>
        </w:rPr>
        <w:t xml:space="preserve"> au sein de la population pédiatrique dans les indications de traitement des cancers du côlon, du rectum, du sein, du poumon, de l’ovaire, des trompes de Fallope, du péritoine, du col de l’utérus et du rein.</w:t>
      </w:r>
    </w:p>
    <w:p w14:paraId="4BC7A869" w14:textId="77777777" w:rsidR="00286CBA" w:rsidRPr="0069602B" w:rsidRDefault="00286CBA">
      <w:pPr>
        <w:spacing w:after="0" w:line="240" w:lineRule="auto"/>
        <w:ind w:left="0" w:firstLine="0"/>
        <w:rPr>
          <w:lang w:val="fr-FR"/>
        </w:rPr>
      </w:pPr>
    </w:p>
    <w:p w14:paraId="4594A5A0" w14:textId="77777777" w:rsidR="00286CBA" w:rsidRPr="0069602B" w:rsidRDefault="00286CBA">
      <w:pPr>
        <w:keepNext/>
        <w:spacing w:after="0" w:line="240" w:lineRule="auto"/>
        <w:ind w:left="0" w:firstLine="0"/>
        <w:rPr>
          <w:lang w:val="fr-FR"/>
        </w:rPr>
      </w:pPr>
      <w:r w:rsidRPr="0069602B">
        <w:rPr>
          <w:u w:val="single"/>
          <w:lang w:val="fr-FR"/>
        </w:rPr>
        <w:t>Mode d’administration</w:t>
      </w:r>
    </w:p>
    <w:p w14:paraId="72A2D106" w14:textId="77777777" w:rsidR="00286CBA" w:rsidRPr="0069602B" w:rsidRDefault="00286CBA">
      <w:pPr>
        <w:keepNext/>
        <w:spacing w:after="0" w:line="240" w:lineRule="auto"/>
        <w:ind w:left="0" w:firstLine="0"/>
        <w:rPr>
          <w:lang w:val="fr-FR"/>
        </w:rPr>
      </w:pPr>
    </w:p>
    <w:p w14:paraId="6B39D494" w14:textId="77777777" w:rsidR="00286CBA" w:rsidRPr="0069602B" w:rsidRDefault="00286CBA">
      <w:pPr>
        <w:spacing w:after="0" w:line="240" w:lineRule="auto"/>
        <w:ind w:left="0" w:firstLine="0"/>
        <w:rPr>
          <w:lang w:val="fr-FR"/>
        </w:rPr>
      </w:pPr>
      <w:r w:rsidRPr="0069602B">
        <w:rPr>
          <w:lang w:val="fr-FR"/>
        </w:rPr>
        <w:t>MVASI doit être utilisé par voie intraveineuse. La dose initiale doit être administrée par une perfusion intraveineuse de 90 minutes. Si la première perfusion est bien tolérée, la deuxième perfusion peut être administrée en 60 minutes. Si la perfusion administrée en 60 minutes est bien tolérée, toutes les perfusions ultérieures pourront être administrées en 30 minutes.</w:t>
      </w:r>
    </w:p>
    <w:p w14:paraId="249D2648" w14:textId="77777777" w:rsidR="00286CBA" w:rsidRPr="0069602B" w:rsidRDefault="00286CBA">
      <w:pPr>
        <w:spacing w:after="0" w:line="240" w:lineRule="auto"/>
        <w:ind w:left="0" w:firstLine="0"/>
        <w:rPr>
          <w:lang w:val="fr-FR"/>
        </w:rPr>
      </w:pPr>
    </w:p>
    <w:p w14:paraId="3BD25D04" w14:textId="77777777" w:rsidR="00286CBA" w:rsidRPr="0069602B" w:rsidRDefault="00286CBA">
      <w:pPr>
        <w:spacing w:after="0" w:line="240" w:lineRule="auto"/>
        <w:ind w:left="0" w:firstLine="0"/>
        <w:rPr>
          <w:lang w:val="fr-FR"/>
        </w:rPr>
      </w:pPr>
      <w:r w:rsidRPr="0069602B">
        <w:rPr>
          <w:lang w:val="fr-FR"/>
        </w:rPr>
        <w:t>Ne pas administrer par voie I.V. rapide ou en bolus.</w:t>
      </w:r>
    </w:p>
    <w:p w14:paraId="10473986" w14:textId="77777777" w:rsidR="00286CBA" w:rsidRPr="0069602B" w:rsidRDefault="00286CBA">
      <w:pPr>
        <w:spacing w:after="0" w:line="240" w:lineRule="auto"/>
        <w:ind w:left="0" w:firstLine="0"/>
        <w:rPr>
          <w:lang w:val="fr-FR"/>
        </w:rPr>
      </w:pPr>
    </w:p>
    <w:p w14:paraId="17767FB5" w14:textId="77777777" w:rsidR="00286CBA" w:rsidRPr="0069602B" w:rsidRDefault="00286CBA">
      <w:pPr>
        <w:spacing w:after="0" w:line="240" w:lineRule="auto"/>
        <w:ind w:left="0" w:firstLine="0"/>
        <w:rPr>
          <w:lang w:val="fr-FR"/>
        </w:rPr>
      </w:pPr>
      <w:r w:rsidRPr="0069602B">
        <w:rPr>
          <w:lang w:val="fr-FR"/>
        </w:rPr>
        <w:t>Une réduction de dose n’est pas recommandée en cas de survenue d’effets indésirables. Si nécessaire, le traitement doit être soit arrêté de façon définitive, soit suspendu de façon temporaire, comme décrit en rubrique 4.4.</w:t>
      </w:r>
    </w:p>
    <w:p w14:paraId="380DF4CF" w14:textId="77777777" w:rsidR="00286CBA" w:rsidRPr="0069602B" w:rsidRDefault="00286CBA">
      <w:pPr>
        <w:spacing w:after="0" w:line="240" w:lineRule="auto"/>
        <w:ind w:left="0" w:firstLine="0"/>
        <w:rPr>
          <w:lang w:val="fr-FR"/>
        </w:rPr>
      </w:pPr>
    </w:p>
    <w:p w14:paraId="0A756991" w14:textId="77777777" w:rsidR="00286CBA" w:rsidRPr="0069602B" w:rsidRDefault="00286CBA">
      <w:pPr>
        <w:keepNext/>
        <w:tabs>
          <w:tab w:val="left" w:pos="567"/>
        </w:tabs>
        <w:spacing w:after="0" w:line="240" w:lineRule="auto"/>
        <w:ind w:left="0" w:firstLine="0"/>
        <w:rPr>
          <w:lang w:val="fr-FR"/>
        </w:rPr>
      </w:pPr>
      <w:r w:rsidRPr="0069602B">
        <w:rPr>
          <w:i/>
          <w:u w:val="single" w:color="000000"/>
          <w:lang w:val="fr-FR"/>
        </w:rPr>
        <w:t>Précautions à prendre avant la manipulation ou l’administration du médicament</w:t>
      </w:r>
    </w:p>
    <w:p w14:paraId="555F9446" w14:textId="77777777" w:rsidR="00286CBA" w:rsidRPr="0069602B" w:rsidRDefault="00286CBA">
      <w:pPr>
        <w:keepNext/>
        <w:spacing w:after="0" w:line="240" w:lineRule="auto"/>
        <w:ind w:left="0" w:firstLine="0"/>
        <w:rPr>
          <w:lang w:val="fr-FR"/>
        </w:rPr>
      </w:pPr>
    </w:p>
    <w:p w14:paraId="4EC82EE6" w14:textId="77777777" w:rsidR="00286CBA" w:rsidRPr="0069602B" w:rsidRDefault="00286CBA">
      <w:pPr>
        <w:spacing w:after="0" w:line="240" w:lineRule="auto"/>
        <w:ind w:left="0" w:firstLine="0"/>
        <w:rPr>
          <w:lang w:val="fr-FR"/>
        </w:rPr>
      </w:pPr>
      <w:r w:rsidRPr="0069602B">
        <w:rPr>
          <w:lang w:val="fr-FR"/>
        </w:rPr>
        <w:t xml:space="preserve">Pour les instructions concernant la dilution du médicament avant administration, voir la rubrique 6.6. Les perfusions de MVASI ne doivent pas être administrées, ou mélangées, avec des solutions de glucose. Ce médicament ne doit pas être mélangé à d’autres </w:t>
      </w:r>
      <w:proofErr w:type="gramStart"/>
      <w:r w:rsidRPr="0069602B">
        <w:rPr>
          <w:lang w:val="fr-FR"/>
        </w:rPr>
        <w:t>médicaments excepté</w:t>
      </w:r>
      <w:proofErr w:type="gramEnd"/>
      <w:r w:rsidRPr="0069602B">
        <w:rPr>
          <w:lang w:val="fr-FR"/>
        </w:rPr>
        <w:t xml:space="preserve"> ceux mentionnés dans la rubrique 6.6.</w:t>
      </w:r>
    </w:p>
    <w:p w14:paraId="70BC15DA" w14:textId="77777777" w:rsidR="00286CBA" w:rsidRPr="0069602B" w:rsidRDefault="00286CBA">
      <w:pPr>
        <w:spacing w:after="0" w:line="240" w:lineRule="auto"/>
        <w:ind w:left="0" w:firstLine="0"/>
        <w:rPr>
          <w:lang w:val="fr-FR"/>
        </w:rPr>
      </w:pPr>
    </w:p>
    <w:p w14:paraId="7A9F4666" w14:textId="77777777" w:rsidR="00286CBA" w:rsidRPr="0069602B" w:rsidRDefault="00286CBA">
      <w:pPr>
        <w:keepNext/>
        <w:spacing w:after="0" w:line="240" w:lineRule="auto"/>
        <w:ind w:left="567" w:hanging="567"/>
        <w:rPr>
          <w:lang w:val="fr-FR"/>
        </w:rPr>
      </w:pPr>
      <w:r w:rsidRPr="0069602B">
        <w:rPr>
          <w:b/>
          <w:lang w:val="fr-FR"/>
        </w:rPr>
        <w:t>4.3</w:t>
      </w:r>
      <w:r w:rsidRPr="0069602B">
        <w:rPr>
          <w:b/>
          <w:lang w:val="fr-FR"/>
        </w:rPr>
        <w:tab/>
        <w:t>Contre-indications</w:t>
      </w:r>
    </w:p>
    <w:p w14:paraId="4B5CC126" w14:textId="77777777" w:rsidR="00286CBA" w:rsidRPr="0069602B" w:rsidRDefault="00286CBA">
      <w:pPr>
        <w:keepNext/>
        <w:spacing w:after="0" w:line="240" w:lineRule="auto"/>
        <w:ind w:left="0" w:firstLine="0"/>
        <w:rPr>
          <w:lang w:val="fr-FR"/>
        </w:rPr>
      </w:pPr>
    </w:p>
    <w:p w14:paraId="406A9FA7" w14:textId="77777777" w:rsidR="00286CBA" w:rsidRPr="0069602B" w:rsidRDefault="00286CBA">
      <w:pPr>
        <w:keepNext/>
        <w:numPr>
          <w:ilvl w:val="0"/>
          <w:numId w:val="27"/>
        </w:numPr>
        <w:tabs>
          <w:tab w:val="left" w:pos="567"/>
        </w:tabs>
        <w:spacing w:after="0" w:line="240" w:lineRule="auto"/>
        <w:ind w:left="567" w:hanging="567"/>
        <w:rPr>
          <w:lang w:val="fr-FR"/>
        </w:rPr>
      </w:pPr>
      <w:r w:rsidRPr="0069602B">
        <w:rPr>
          <w:lang w:val="fr-FR"/>
        </w:rPr>
        <w:t>Hypersensibilité à la substance active ou à l’un des excipients mentionnés à la rubrique 6.1.</w:t>
      </w:r>
    </w:p>
    <w:p w14:paraId="557BA322" w14:textId="77777777" w:rsidR="00286CBA" w:rsidRPr="0069602B" w:rsidRDefault="00286CBA">
      <w:pPr>
        <w:keepNext/>
        <w:numPr>
          <w:ilvl w:val="0"/>
          <w:numId w:val="27"/>
        </w:numPr>
        <w:tabs>
          <w:tab w:val="left" w:pos="567"/>
        </w:tabs>
        <w:spacing w:after="0" w:line="240" w:lineRule="auto"/>
        <w:ind w:left="567" w:hanging="567"/>
        <w:rPr>
          <w:lang w:val="fr-FR"/>
        </w:rPr>
      </w:pPr>
      <w:r w:rsidRPr="0069602B">
        <w:rPr>
          <w:lang w:val="fr-FR"/>
        </w:rPr>
        <w:t>Hypersensibilité aux produits des cellules ovariennes de hamster Chinois (CHO) ou à d’autres anticorps recombinants humains ou humanisés.</w:t>
      </w:r>
    </w:p>
    <w:p w14:paraId="032E248D" w14:textId="77777777" w:rsidR="00286CBA" w:rsidRPr="0069602B" w:rsidRDefault="00286CBA">
      <w:pPr>
        <w:numPr>
          <w:ilvl w:val="0"/>
          <w:numId w:val="27"/>
        </w:numPr>
        <w:tabs>
          <w:tab w:val="left" w:pos="567"/>
        </w:tabs>
        <w:spacing w:after="0" w:line="240" w:lineRule="auto"/>
        <w:ind w:left="567" w:hanging="567"/>
        <w:rPr>
          <w:lang w:val="fr-FR"/>
        </w:rPr>
      </w:pPr>
      <w:r w:rsidRPr="0069602B">
        <w:rPr>
          <w:lang w:val="fr-FR"/>
        </w:rPr>
        <w:t>Grossesse (voir rubrique 4.6).</w:t>
      </w:r>
    </w:p>
    <w:p w14:paraId="1C3CD67E" w14:textId="77777777" w:rsidR="00286CBA" w:rsidRPr="0069602B" w:rsidRDefault="00286CBA">
      <w:pPr>
        <w:spacing w:after="0" w:line="240" w:lineRule="auto"/>
        <w:ind w:left="0" w:firstLine="0"/>
        <w:rPr>
          <w:lang w:val="fr-FR"/>
        </w:rPr>
      </w:pPr>
    </w:p>
    <w:p w14:paraId="64FD6C20" w14:textId="77777777" w:rsidR="00286CBA" w:rsidRPr="0069602B" w:rsidRDefault="00286CBA">
      <w:pPr>
        <w:keepNext/>
        <w:tabs>
          <w:tab w:val="left" w:pos="567"/>
        </w:tabs>
        <w:spacing w:after="0" w:line="240" w:lineRule="auto"/>
        <w:ind w:left="567" w:hanging="567"/>
        <w:rPr>
          <w:lang w:val="fr-FR"/>
        </w:rPr>
      </w:pPr>
      <w:r w:rsidRPr="0069602B">
        <w:rPr>
          <w:b/>
          <w:lang w:val="fr-FR"/>
        </w:rPr>
        <w:t>4.4</w:t>
      </w:r>
      <w:r w:rsidRPr="0069602B">
        <w:rPr>
          <w:b/>
          <w:lang w:val="fr-FR"/>
        </w:rPr>
        <w:tab/>
        <w:t>Mises en garde spéciales et précautions d’emploi</w:t>
      </w:r>
    </w:p>
    <w:p w14:paraId="6929FBFD" w14:textId="77777777" w:rsidR="00286CBA" w:rsidRPr="0069602B" w:rsidRDefault="00286CBA">
      <w:pPr>
        <w:keepNext/>
        <w:spacing w:after="0" w:line="240" w:lineRule="auto"/>
        <w:ind w:left="0" w:firstLine="0"/>
        <w:rPr>
          <w:lang w:val="fr-FR"/>
        </w:rPr>
      </w:pPr>
    </w:p>
    <w:p w14:paraId="0AB4F620" w14:textId="77777777" w:rsidR="000112E6" w:rsidRDefault="000112E6">
      <w:pPr>
        <w:spacing w:after="0" w:line="240" w:lineRule="auto"/>
        <w:ind w:left="0" w:firstLine="0"/>
        <w:rPr>
          <w:u w:val="single"/>
          <w:lang w:val="fr-FR"/>
        </w:rPr>
      </w:pPr>
      <w:r w:rsidRPr="00FA7CF5">
        <w:rPr>
          <w:u w:val="single"/>
          <w:lang w:val="fr-FR"/>
        </w:rPr>
        <w:t xml:space="preserve">Traçabilité </w:t>
      </w:r>
    </w:p>
    <w:p w14:paraId="5B52DB9A" w14:textId="77777777" w:rsidR="000112E6" w:rsidRPr="00FA7CF5" w:rsidRDefault="000112E6">
      <w:pPr>
        <w:spacing w:after="0" w:line="240" w:lineRule="auto"/>
        <w:ind w:left="0" w:firstLine="0"/>
        <w:rPr>
          <w:u w:val="single"/>
          <w:lang w:val="fr-FR"/>
        </w:rPr>
      </w:pPr>
    </w:p>
    <w:p w14:paraId="14BF82B5" w14:textId="7F9D4FAC" w:rsidR="00286CBA" w:rsidRPr="0069602B" w:rsidRDefault="00286CBA">
      <w:pPr>
        <w:spacing w:after="0" w:line="240" w:lineRule="auto"/>
        <w:ind w:left="0" w:firstLine="0"/>
        <w:rPr>
          <w:lang w:val="fr-FR"/>
        </w:rPr>
      </w:pPr>
      <w:r w:rsidRPr="0069602B">
        <w:rPr>
          <w:lang w:val="fr-FR"/>
        </w:rPr>
        <w:t xml:space="preserve">Afin d’améliorer la traçabilité des médicaments biologiques, le nom et le numéro de lot du produit administré </w:t>
      </w:r>
      <w:r w:rsidRPr="00121A63">
        <w:rPr>
          <w:lang w:val="fr-FR"/>
        </w:rPr>
        <w:t>doi</w:t>
      </w:r>
      <w:r w:rsidR="00E87FEF" w:rsidRPr="00121A63">
        <w:rPr>
          <w:lang w:val="fr-FR"/>
        </w:rPr>
        <w:t>vent</w:t>
      </w:r>
      <w:r w:rsidRPr="0069602B">
        <w:rPr>
          <w:lang w:val="fr-FR"/>
        </w:rPr>
        <w:t xml:space="preserve"> être clairement </w:t>
      </w:r>
      <w:r w:rsidR="00E87FEF">
        <w:rPr>
          <w:lang w:val="fr-FR"/>
        </w:rPr>
        <w:t xml:space="preserve">enregistrés. </w:t>
      </w:r>
    </w:p>
    <w:p w14:paraId="1206127A" w14:textId="77777777" w:rsidR="00286CBA" w:rsidRPr="0069602B" w:rsidRDefault="00286CBA">
      <w:pPr>
        <w:spacing w:after="0" w:line="240" w:lineRule="auto"/>
        <w:ind w:left="0" w:firstLine="0"/>
        <w:rPr>
          <w:lang w:val="fr-FR"/>
        </w:rPr>
      </w:pPr>
    </w:p>
    <w:p w14:paraId="0DFF990E" w14:textId="77777777" w:rsidR="00286CBA" w:rsidRPr="0069602B" w:rsidRDefault="00286CBA">
      <w:pPr>
        <w:keepNext/>
        <w:spacing w:after="0" w:line="240" w:lineRule="auto"/>
        <w:ind w:left="0" w:firstLine="0"/>
        <w:rPr>
          <w:lang w:val="fr-FR"/>
        </w:rPr>
      </w:pPr>
      <w:r w:rsidRPr="0069602B">
        <w:rPr>
          <w:u w:val="single"/>
          <w:lang w:val="fr-FR"/>
        </w:rPr>
        <w:t>Perforations gastro-intestinales (GI) et fistules (voir rubrique 4.8)</w:t>
      </w:r>
    </w:p>
    <w:p w14:paraId="219F738C" w14:textId="77777777" w:rsidR="00286CBA" w:rsidRPr="0069602B" w:rsidRDefault="00286CBA">
      <w:pPr>
        <w:keepNext/>
        <w:spacing w:after="0" w:line="240" w:lineRule="auto"/>
        <w:ind w:left="0" w:firstLine="0"/>
        <w:rPr>
          <w:lang w:val="fr-FR"/>
        </w:rPr>
      </w:pPr>
    </w:p>
    <w:p w14:paraId="7D2083F1" w14:textId="77777777" w:rsidR="00286CBA" w:rsidRPr="0069602B" w:rsidRDefault="00286CBA">
      <w:pPr>
        <w:spacing w:after="0" w:line="240" w:lineRule="auto"/>
        <w:ind w:left="0" w:firstLine="0"/>
        <w:rPr>
          <w:lang w:val="fr-FR"/>
        </w:rPr>
      </w:pPr>
      <w:r w:rsidRPr="0069602B">
        <w:rPr>
          <w:lang w:val="fr-FR"/>
        </w:rPr>
        <w:t xml:space="preserve">Les patients traités par </w:t>
      </w:r>
      <w:proofErr w:type="spellStart"/>
      <w:r w:rsidRPr="0069602B">
        <w:rPr>
          <w:lang w:val="fr-FR"/>
        </w:rPr>
        <w:t>bevacizumab</w:t>
      </w:r>
      <w:proofErr w:type="spellEnd"/>
      <w:r w:rsidRPr="0069602B">
        <w:rPr>
          <w:lang w:val="fr-FR"/>
        </w:rPr>
        <w:t xml:space="preserve"> peuvent être exposés à un risque accru de perforation gastro-intestinale et de perforation de la vésicule biliaire. Chez les patients ayant un cancer colorectal métastatique, une réaction inflammatoire intra abdominale peut être un facteur de risque de perforation gastro-intestinale, de ce fait, des précautions seront prises lors du traitement de ces patients. Une radiothérapie préalable est un facteur de risque de perforation GI chez les patientes traitées par MVASI pour un cancer du col de l’utérus persistant, en rechute ou métastatique et tous les patients présentant des perforations GI avaient des antécédents de radiothérapies préalables. La survenue d’une perforation gastro-intestinale impose l’arrêt définitif du traitement.</w:t>
      </w:r>
    </w:p>
    <w:p w14:paraId="6372BCB2" w14:textId="77777777" w:rsidR="00286CBA" w:rsidRPr="0069602B" w:rsidRDefault="00286CBA">
      <w:pPr>
        <w:spacing w:after="0" w:line="240" w:lineRule="auto"/>
        <w:ind w:left="0" w:firstLine="0"/>
        <w:rPr>
          <w:lang w:val="fr-FR"/>
        </w:rPr>
      </w:pPr>
    </w:p>
    <w:p w14:paraId="43BDD427" w14:textId="77777777" w:rsidR="00286CBA" w:rsidRPr="0069602B" w:rsidRDefault="00286CBA">
      <w:pPr>
        <w:keepNext/>
        <w:spacing w:after="0" w:line="240" w:lineRule="auto"/>
        <w:ind w:left="0" w:firstLine="0"/>
        <w:rPr>
          <w:lang w:val="fr-FR"/>
        </w:rPr>
      </w:pPr>
      <w:r w:rsidRPr="0069602B">
        <w:rPr>
          <w:u w:val="single"/>
          <w:lang w:val="fr-FR"/>
        </w:rPr>
        <w:t>Fistules GI-vaginales dans l’étude GOG-0240</w:t>
      </w:r>
    </w:p>
    <w:p w14:paraId="6480ADB0" w14:textId="77777777" w:rsidR="00286CBA" w:rsidRPr="0069602B" w:rsidRDefault="00286CBA">
      <w:pPr>
        <w:keepNext/>
        <w:spacing w:after="0" w:line="240" w:lineRule="auto"/>
        <w:ind w:left="0" w:firstLine="0"/>
        <w:rPr>
          <w:lang w:val="fr-FR"/>
        </w:rPr>
      </w:pPr>
    </w:p>
    <w:p w14:paraId="37942AC1" w14:textId="77777777" w:rsidR="00286CBA" w:rsidRPr="0069602B" w:rsidRDefault="00286CBA">
      <w:pPr>
        <w:spacing w:after="0" w:line="240" w:lineRule="auto"/>
        <w:ind w:left="0" w:firstLine="0"/>
        <w:rPr>
          <w:lang w:val="fr-FR"/>
        </w:rPr>
      </w:pPr>
      <w:r w:rsidRPr="0069602B">
        <w:rPr>
          <w:lang w:val="fr-FR"/>
        </w:rPr>
        <w:t xml:space="preserve">Les patientes traitées par </w:t>
      </w:r>
      <w:proofErr w:type="spellStart"/>
      <w:r w:rsidRPr="0069602B">
        <w:rPr>
          <w:lang w:val="fr-FR"/>
        </w:rPr>
        <w:t>bevacizumab</w:t>
      </w:r>
      <w:proofErr w:type="spellEnd"/>
      <w:r w:rsidRPr="0069602B">
        <w:rPr>
          <w:lang w:val="fr-FR"/>
        </w:rPr>
        <w:t xml:space="preserve"> pour un cancer du col de l’utérus persistant, en rechute ou métastatique ont un risque plus élevé de développer des fistules entre le vagin et toute partie du tractus GI (fistules GI-vaginales). Une radiothérapie préalable est un facteur de risque majeur de développement de fistules GI-vaginales et toutes les patientes présentant des fistules GI-vaginales avaient des antécédents de radiothérapie préalable. Une récidive du cancer dans la zone pré-irradiée (radiothérapie préalable) est un facteur de risque supplémentaire important de développement de fistules GI-vaginales.</w:t>
      </w:r>
    </w:p>
    <w:p w14:paraId="4A390495" w14:textId="77777777" w:rsidR="00286CBA" w:rsidRPr="0069602B" w:rsidRDefault="00286CBA">
      <w:pPr>
        <w:spacing w:after="0" w:line="240" w:lineRule="auto"/>
        <w:ind w:left="0" w:firstLine="0"/>
        <w:rPr>
          <w:lang w:val="fr-FR"/>
        </w:rPr>
      </w:pPr>
    </w:p>
    <w:p w14:paraId="08719323" w14:textId="77777777" w:rsidR="00286CBA" w:rsidRPr="0069602B" w:rsidRDefault="00286CBA">
      <w:pPr>
        <w:keepNext/>
        <w:spacing w:after="0" w:line="240" w:lineRule="auto"/>
        <w:ind w:left="0" w:firstLine="0"/>
        <w:rPr>
          <w:lang w:val="fr-FR"/>
        </w:rPr>
      </w:pPr>
      <w:r w:rsidRPr="0069602B">
        <w:rPr>
          <w:u w:val="single"/>
          <w:lang w:val="fr-FR"/>
        </w:rPr>
        <w:t xml:space="preserve">Fistules </w:t>
      </w:r>
      <w:proofErr w:type="gramStart"/>
      <w:r w:rsidRPr="0069602B">
        <w:rPr>
          <w:u w:val="single"/>
          <w:lang w:val="fr-FR"/>
        </w:rPr>
        <w:t>non GI</w:t>
      </w:r>
      <w:proofErr w:type="gramEnd"/>
      <w:r w:rsidRPr="0069602B">
        <w:rPr>
          <w:u w:val="single"/>
          <w:lang w:val="fr-FR"/>
        </w:rPr>
        <w:t xml:space="preserve"> (voir rubrique 4.8)</w:t>
      </w:r>
    </w:p>
    <w:p w14:paraId="08265260" w14:textId="77777777" w:rsidR="00286CBA" w:rsidRPr="0069602B" w:rsidRDefault="00286CBA">
      <w:pPr>
        <w:keepNext/>
        <w:spacing w:after="0" w:line="240" w:lineRule="auto"/>
        <w:ind w:left="0" w:firstLine="0"/>
        <w:rPr>
          <w:lang w:val="fr-FR"/>
        </w:rPr>
      </w:pPr>
    </w:p>
    <w:p w14:paraId="4132EA3E" w14:textId="77777777" w:rsidR="00286CBA" w:rsidRPr="0069602B" w:rsidRDefault="00286CBA">
      <w:pPr>
        <w:spacing w:after="0" w:line="240" w:lineRule="auto"/>
        <w:ind w:left="0" w:firstLine="0"/>
        <w:rPr>
          <w:lang w:val="fr-FR"/>
        </w:rPr>
      </w:pPr>
      <w:r w:rsidRPr="0069602B">
        <w:rPr>
          <w:lang w:val="fr-FR"/>
        </w:rPr>
        <w:t xml:space="preserve">Les patients traités par </w:t>
      </w:r>
      <w:proofErr w:type="spellStart"/>
      <w:r w:rsidRPr="0069602B">
        <w:rPr>
          <w:lang w:val="fr-FR"/>
        </w:rPr>
        <w:t>bevacizumab</w:t>
      </w:r>
      <w:proofErr w:type="spellEnd"/>
      <w:r w:rsidRPr="0069602B">
        <w:rPr>
          <w:lang w:val="fr-FR"/>
        </w:rPr>
        <w:t xml:space="preserve"> peuvent être exposés à un risque accru de survenue de fistule. MVASI doit être définitivement arrêté chez les patients atteints de fistule </w:t>
      </w:r>
      <w:proofErr w:type="spellStart"/>
      <w:r w:rsidRPr="0069602B">
        <w:rPr>
          <w:lang w:val="fr-FR"/>
        </w:rPr>
        <w:t>trachéo-oesophagienne</w:t>
      </w:r>
      <w:proofErr w:type="spellEnd"/>
      <w:r w:rsidRPr="0069602B">
        <w:rPr>
          <w:lang w:val="fr-FR"/>
        </w:rPr>
        <w:t xml:space="preserve"> (TO) ou toute autre fistule de grade 4 [US National Cancer Institute – Common </w:t>
      </w:r>
      <w:proofErr w:type="spellStart"/>
      <w:r w:rsidRPr="0069602B">
        <w:rPr>
          <w:lang w:val="fr-FR"/>
        </w:rPr>
        <w:t>Terminology</w:t>
      </w:r>
      <w:proofErr w:type="spellEnd"/>
      <w:r w:rsidRPr="0069602B">
        <w:rPr>
          <w:lang w:val="fr-FR"/>
        </w:rPr>
        <w:t xml:space="preserve"> </w:t>
      </w:r>
      <w:proofErr w:type="spellStart"/>
      <w:r w:rsidRPr="0069602B">
        <w:rPr>
          <w:lang w:val="fr-FR"/>
        </w:rPr>
        <w:t>Criteria</w:t>
      </w:r>
      <w:proofErr w:type="spellEnd"/>
      <w:r w:rsidRPr="0069602B">
        <w:rPr>
          <w:lang w:val="fr-FR"/>
        </w:rPr>
        <w:t xml:space="preserve"> for Adverse Events [NCI-CTCAE v.3]]. Les données disponibles sont limitées quant à la poursuite du </w:t>
      </w:r>
      <w:proofErr w:type="spellStart"/>
      <w:r w:rsidRPr="0069602B">
        <w:rPr>
          <w:lang w:val="fr-FR"/>
        </w:rPr>
        <w:t>bevacizumab</w:t>
      </w:r>
      <w:proofErr w:type="spellEnd"/>
      <w:r w:rsidRPr="0069602B">
        <w:rPr>
          <w:lang w:val="fr-FR"/>
        </w:rPr>
        <w:t xml:space="preserve"> chez les patients présentant d’autres types de fistule. En cas de fistule interne autre que celles du tractus gastro-intestinal, l’arrêt du traitement par MVASI doit être envisagé.</w:t>
      </w:r>
    </w:p>
    <w:p w14:paraId="59511D4B" w14:textId="77777777" w:rsidR="00286CBA" w:rsidRPr="0069602B" w:rsidRDefault="00286CBA">
      <w:pPr>
        <w:spacing w:after="0" w:line="240" w:lineRule="auto"/>
        <w:ind w:left="0" w:firstLine="0"/>
        <w:rPr>
          <w:lang w:val="fr-FR"/>
        </w:rPr>
      </w:pPr>
    </w:p>
    <w:p w14:paraId="17DDBF1C" w14:textId="77777777" w:rsidR="00286CBA" w:rsidRPr="0069602B" w:rsidRDefault="00286CBA">
      <w:pPr>
        <w:keepNext/>
        <w:spacing w:after="0" w:line="240" w:lineRule="auto"/>
        <w:ind w:left="0" w:firstLine="0"/>
        <w:rPr>
          <w:lang w:val="fr-FR"/>
        </w:rPr>
      </w:pPr>
      <w:r w:rsidRPr="0069602B">
        <w:rPr>
          <w:u w:val="single"/>
          <w:lang w:val="fr-FR"/>
        </w:rPr>
        <w:t>Complications de la cicatrisation des plaies (voir rubrique 4.8)</w:t>
      </w:r>
    </w:p>
    <w:p w14:paraId="30F94820" w14:textId="77777777" w:rsidR="00286CBA" w:rsidRPr="0069602B" w:rsidRDefault="00286CBA">
      <w:pPr>
        <w:keepNext/>
        <w:spacing w:after="0" w:line="240" w:lineRule="auto"/>
        <w:ind w:left="0" w:firstLine="0"/>
        <w:rPr>
          <w:lang w:val="fr-FR"/>
        </w:rPr>
      </w:pPr>
    </w:p>
    <w:p w14:paraId="6650BAE1" w14:textId="77777777" w:rsidR="00286CBA" w:rsidRPr="0069602B" w:rsidRDefault="00286CBA">
      <w:pPr>
        <w:spacing w:after="0" w:line="240" w:lineRule="auto"/>
        <w:ind w:left="0" w:firstLine="0"/>
        <w:rPr>
          <w:lang w:val="fr-FR"/>
        </w:rPr>
      </w:pPr>
      <w:proofErr w:type="spellStart"/>
      <w:r w:rsidRPr="0069602B">
        <w:rPr>
          <w:lang w:val="fr-FR"/>
        </w:rPr>
        <w:t>Bevacizumab</w:t>
      </w:r>
      <w:proofErr w:type="spellEnd"/>
      <w:r w:rsidRPr="0069602B">
        <w:rPr>
          <w:lang w:val="fr-FR"/>
        </w:rPr>
        <w:t xml:space="preserve"> serait susceptible d’altérer le processus de cicatrisation des plaies. Des complications graves de la cicatrisation des plaies, incluant des complications anastomotiques, d’issue fatale, ont été rapportées. Le traitement ne doit pas être initié pendant au moins 28 jours après une intervention chirurgicale lourde, ou tant que la plaie chirurgicale n’est pas totalement cicatrisée. En cas de complications de la cicatrisation d’une plaie pendant le traitement, celui-ci doit être interrompu jusqu’à la cicatrisation totale. Le traitement doit être suspendu lorsqu’une intervention chirurgicale est planifiée.</w:t>
      </w:r>
    </w:p>
    <w:p w14:paraId="421E3FFA" w14:textId="77777777" w:rsidR="00286CBA" w:rsidRPr="0069602B" w:rsidRDefault="00286CBA">
      <w:pPr>
        <w:spacing w:after="0" w:line="240" w:lineRule="auto"/>
        <w:ind w:left="0" w:firstLine="0"/>
        <w:rPr>
          <w:lang w:val="fr-FR"/>
        </w:rPr>
      </w:pPr>
    </w:p>
    <w:p w14:paraId="1D89256D" w14:textId="77777777" w:rsidR="00286CBA" w:rsidRPr="0069602B" w:rsidRDefault="00286CBA">
      <w:pPr>
        <w:spacing w:after="0" w:line="240" w:lineRule="auto"/>
        <w:ind w:left="0" w:firstLine="0"/>
        <w:rPr>
          <w:lang w:val="fr-FR"/>
        </w:rPr>
      </w:pPr>
      <w:r w:rsidRPr="0069602B">
        <w:rPr>
          <w:lang w:val="fr-FR"/>
        </w:rPr>
        <w:t xml:space="preserve">Des cas de fasciite nécrosante, dont certains d’issue fatale, ont rarement été rapportés chez des patients traités par </w:t>
      </w:r>
      <w:proofErr w:type="spellStart"/>
      <w:r w:rsidRPr="0069602B">
        <w:rPr>
          <w:lang w:val="fr-FR"/>
        </w:rPr>
        <w:t>bevacizumab</w:t>
      </w:r>
      <w:proofErr w:type="spellEnd"/>
      <w:r w:rsidRPr="0069602B">
        <w:rPr>
          <w:lang w:val="fr-FR"/>
        </w:rPr>
        <w:t xml:space="preserve">. Cette condition est généralement secondaire à des complications de la cicatrisation des plaies, à une perforation gastro-intestinale ou à une formation de fistules. Le traitement par MVASI doit être arrêté chez les patients développant une fasciite </w:t>
      </w:r>
      <w:proofErr w:type="gramStart"/>
      <w:r w:rsidRPr="0069602B">
        <w:rPr>
          <w:lang w:val="fr-FR"/>
        </w:rPr>
        <w:t>nécrosante;</w:t>
      </w:r>
      <w:proofErr w:type="gramEnd"/>
      <w:r w:rsidRPr="0069602B">
        <w:rPr>
          <w:lang w:val="fr-FR"/>
        </w:rPr>
        <w:t xml:space="preserve"> un traitement approprié doit être rapidement initié.</w:t>
      </w:r>
    </w:p>
    <w:p w14:paraId="316D84A4" w14:textId="77777777" w:rsidR="00286CBA" w:rsidRPr="0069602B" w:rsidRDefault="00286CBA">
      <w:pPr>
        <w:spacing w:after="0" w:line="240" w:lineRule="auto"/>
        <w:ind w:left="0" w:firstLine="0"/>
        <w:rPr>
          <w:lang w:val="fr-FR"/>
        </w:rPr>
      </w:pPr>
    </w:p>
    <w:p w14:paraId="51864A57" w14:textId="77777777" w:rsidR="00286CBA" w:rsidRPr="0069602B" w:rsidRDefault="00286CBA">
      <w:pPr>
        <w:keepNext/>
        <w:spacing w:after="0" w:line="240" w:lineRule="auto"/>
        <w:ind w:left="0" w:firstLine="0"/>
        <w:rPr>
          <w:lang w:val="fr-FR"/>
        </w:rPr>
      </w:pPr>
      <w:r w:rsidRPr="0069602B">
        <w:rPr>
          <w:u w:val="single"/>
          <w:lang w:val="fr-FR"/>
        </w:rPr>
        <w:t>Hypertension artérielle (voir rubrique 4.8)</w:t>
      </w:r>
    </w:p>
    <w:p w14:paraId="27DEBF61" w14:textId="77777777" w:rsidR="00286CBA" w:rsidRPr="0069602B" w:rsidRDefault="00286CBA">
      <w:pPr>
        <w:keepNext/>
        <w:spacing w:after="0" w:line="240" w:lineRule="auto"/>
        <w:ind w:left="0" w:firstLine="0"/>
        <w:rPr>
          <w:lang w:val="fr-FR"/>
        </w:rPr>
      </w:pPr>
    </w:p>
    <w:p w14:paraId="2760A290" w14:textId="77777777" w:rsidR="00286CBA" w:rsidRPr="0069602B" w:rsidRDefault="00286CBA">
      <w:pPr>
        <w:spacing w:after="0" w:line="240" w:lineRule="auto"/>
        <w:ind w:left="0" w:firstLine="0"/>
        <w:rPr>
          <w:lang w:val="fr-FR"/>
        </w:rPr>
      </w:pPr>
      <w:r w:rsidRPr="0069602B">
        <w:rPr>
          <w:lang w:val="fr-FR"/>
        </w:rPr>
        <w:t xml:space="preserve">Une majoration de l'incidence de l’hypertension artérielle a été observée chez les patients traités par </w:t>
      </w:r>
      <w:proofErr w:type="spellStart"/>
      <w:r w:rsidRPr="0069602B">
        <w:rPr>
          <w:lang w:val="fr-FR"/>
        </w:rPr>
        <w:t>bevacizumab</w:t>
      </w:r>
      <w:proofErr w:type="spellEnd"/>
      <w:r w:rsidRPr="0069602B">
        <w:rPr>
          <w:lang w:val="fr-FR"/>
        </w:rPr>
        <w:t xml:space="preserve">. Les données de tolérance clinique suggèrent que l’incidence de l’hypertension artérielle est vraisemblablement dose dépendante. Toute hypertension artérielle préexistante doit être efficacement contrôlée avant l’instauration du traitement par MVASI. Aucune information n’est disponible quant à l’effet du </w:t>
      </w:r>
      <w:proofErr w:type="spellStart"/>
      <w:r w:rsidRPr="0069602B">
        <w:rPr>
          <w:lang w:val="fr-FR"/>
        </w:rPr>
        <w:t>bevacizumab</w:t>
      </w:r>
      <w:proofErr w:type="spellEnd"/>
      <w:r w:rsidRPr="0069602B">
        <w:rPr>
          <w:lang w:val="fr-FR"/>
        </w:rPr>
        <w:t xml:space="preserve"> chez les patients présentant une hypertension artérielle non contrôlée à l’instauration du traitement. La surveillance de la pression artérielle est recommandée au cours du traitement.</w:t>
      </w:r>
    </w:p>
    <w:p w14:paraId="41493C3D" w14:textId="77777777" w:rsidR="00286CBA" w:rsidRPr="0069602B" w:rsidRDefault="00286CBA">
      <w:pPr>
        <w:spacing w:after="0" w:line="240" w:lineRule="auto"/>
        <w:ind w:left="0" w:firstLine="0"/>
        <w:rPr>
          <w:lang w:val="fr-FR"/>
        </w:rPr>
      </w:pPr>
    </w:p>
    <w:p w14:paraId="3198C667" w14:textId="77777777" w:rsidR="00286CBA" w:rsidRPr="0069602B" w:rsidRDefault="00286CBA">
      <w:pPr>
        <w:spacing w:after="0" w:line="240" w:lineRule="auto"/>
        <w:ind w:left="0" w:firstLine="0"/>
        <w:rPr>
          <w:lang w:val="fr-FR"/>
        </w:rPr>
      </w:pPr>
      <w:r w:rsidRPr="0069602B">
        <w:rPr>
          <w:lang w:val="fr-FR"/>
        </w:rPr>
        <w:t>Dans la majorité des cas, l’hypertension artérielle a été efficacement contrôlée par un traitement antihypertenseur standard, adapté à la situation individuelle du patient. L’utilisation de diurétiques n’est pas recommandée pour contrôler l’hypertension artérielle des patients traités par une chimiothérapie à base de cisplatine. MVASI doit être définitivement arrêté si l’hypertension artérielle médicalement significative ne peut pas être contrôlée efficacement par un traitement antihypertenseur ou en cas de survenue de crise hypertensive ou d’encéphalopathie hypertensive.</w:t>
      </w:r>
    </w:p>
    <w:p w14:paraId="4D0039E1" w14:textId="77777777" w:rsidR="00286CBA" w:rsidRPr="0069602B" w:rsidRDefault="00286CBA">
      <w:pPr>
        <w:spacing w:after="0" w:line="240" w:lineRule="auto"/>
        <w:ind w:left="0" w:firstLine="0"/>
        <w:rPr>
          <w:lang w:val="fr-FR"/>
        </w:rPr>
      </w:pPr>
    </w:p>
    <w:p w14:paraId="1CB94C20" w14:textId="77777777" w:rsidR="00286CBA" w:rsidRPr="0069602B" w:rsidRDefault="00286CBA">
      <w:pPr>
        <w:keepNext/>
        <w:spacing w:after="0" w:line="240" w:lineRule="auto"/>
        <w:ind w:left="0" w:firstLine="0"/>
        <w:rPr>
          <w:lang w:val="fr-FR"/>
        </w:rPr>
      </w:pPr>
      <w:r w:rsidRPr="0069602B">
        <w:rPr>
          <w:u w:val="single"/>
          <w:lang w:val="fr-FR"/>
        </w:rPr>
        <w:t>Syndrome d’encéphalopathie postérieure réversible (SEPR) (voir rubrique 4.8)</w:t>
      </w:r>
    </w:p>
    <w:p w14:paraId="0BAA23DF" w14:textId="77777777" w:rsidR="00286CBA" w:rsidRPr="0069602B" w:rsidRDefault="00286CBA">
      <w:pPr>
        <w:keepNext/>
        <w:spacing w:after="0" w:line="240" w:lineRule="auto"/>
        <w:ind w:left="0" w:firstLine="0"/>
        <w:rPr>
          <w:lang w:val="fr-FR"/>
        </w:rPr>
      </w:pPr>
    </w:p>
    <w:p w14:paraId="192ED6FD" w14:textId="77777777" w:rsidR="00286CBA" w:rsidRPr="0069602B" w:rsidRDefault="00286CBA">
      <w:pPr>
        <w:spacing w:after="0" w:line="240" w:lineRule="auto"/>
        <w:ind w:left="0" w:firstLine="0"/>
        <w:rPr>
          <w:lang w:val="fr-FR"/>
        </w:rPr>
      </w:pPr>
      <w:r w:rsidRPr="0069602B">
        <w:rPr>
          <w:lang w:val="fr-FR"/>
        </w:rPr>
        <w:t xml:space="preserve">Il a été rarement rapporté que des patients traités par </w:t>
      </w:r>
      <w:proofErr w:type="spellStart"/>
      <w:r w:rsidRPr="0069602B">
        <w:rPr>
          <w:lang w:val="fr-FR"/>
        </w:rPr>
        <w:t>bevacizumab</w:t>
      </w:r>
      <w:proofErr w:type="spellEnd"/>
      <w:r w:rsidRPr="0069602B">
        <w:rPr>
          <w:lang w:val="fr-FR"/>
        </w:rPr>
        <w:t xml:space="preserve"> développent des signes et symptômes compatibles avec un Syndrome d’Encéphalopathie Postérieure Réversible (SEPR), un trouble neurologique rare, pouvant se manifester, entres autres, par les signes et symptômes </w:t>
      </w:r>
      <w:proofErr w:type="gramStart"/>
      <w:r w:rsidRPr="0069602B">
        <w:rPr>
          <w:lang w:val="fr-FR"/>
        </w:rPr>
        <w:t>suivants:</w:t>
      </w:r>
      <w:proofErr w:type="gramEnd"/>
      <w:r w:rsidRPr="0069602B">
        <w:rPr>
          <w:lang w:val="fr-FR"/>
        </w:rPr>
        <w:t xml:space="preserve"> </w:t>
      </w:r>
    </w:p>
    <w:p w14:paraId="34FA6B7F" w14:textId="68046A69" w:rsidR="00286CBA" w:rsidRPr="0069602B" w:rsidRDefault="00286CBA">
      <w:pPr>
        <w:spacing w:after="0" w:line="240" w:lineRule="auto"/>
        <w:ind w:left="0" w:firstLine="0"/>
        <w:rPr>
          <w:lang w:val="fr-FR"/>
        </w:rPr>
      </w:pPr>
      <w:proofErr w:type="gramStart"/>
      <w:r w:rsidRPr="0069602B">
        <w:rPr>
          <w:lang w:val="fr-FR"/>
        </w:rPr>
        <w:t>attaques</w:t>
      </w:r>
      <w:proofErr w:type="gramEnd"/>
      <w:r w:rsidRPr="0069602B">
        <w:rPr>
          <w:lang w:val="fr-FR"/>
        </w:rPr>
        <w:t xml:space="preserve">, céphalées, état mental altéré, troubles de la vision, </w:t>
      </w:r>
      <w:r w:rsidR="00AA03E2" w:rsidRPr="00121A63">
        <w:rPr>
          <w:lang w:val="fr-FR"/>
        </w:rPr>
        <w:t>ou</w:t>
      </w:r>
      <w:r w:rsidR="00AA03E2">
        <w:rPr>
          <w:lang w:val="fr-FR"/>
        </w:rPr>
        <w:t xml:space="preserve"> </w:t>
      </w:r>
      <w:r w:rsidRPr="0069602B">
        <w:rPr>
          <w:lang w:val="fr-FR"/>
        </w:rPr>
        <w:t xml:space="preserve">cécité corticale, avec ou sans hypertension associée. Le diagnostic de SEPR requiert une confirmation par imagerie cérébrale, de préférence par imagerie par résonance magnétique (IRM). Chez les patients qui développent un SEPR, le traitement spécifique des symptômes, incluant le contrôle de l’hypertension est recommandé ainsi que l’arrêt de MVASI. Les conséquences en termes de tolérance d’une reprise du traitement par </w:t>
      </w:r>
      <w:proofErr w:type="spellStart"/>
      <w:r w:rsidRPr="0069602B">
        <w:rPr>
          <w:lang w:val="fr-FR"/>
        </w:rPr>
        <w:t>bevacizumab</w:t>
      </w:r>
      <w:proofErr w:type="spellEnd"/>
      <w:r w:rsidRPr="0069602B">
        <w:rPr>
          <w:lang w:val="fr-FR"/>
        </w:rPr>
        <w:t xml:space="preserve"> chez les patients ayant développé un SEPR ne sont pas connues.</w:t>
      </w:r>
    </w:p>
    <w:p w14:paraId="05FABAD6" w14:textId="77777777" w:rsidR="00286CBA" w:rsidRPr="0069602B" w:rsidRDefault="00286CBA">
      <w:pPr>
        <w:spacing w:after="0" w:line="240" w:lineRule="auto"/>
        <w:ind w:left="0" w:firstLine="0"/>
        <w:rPr>
          <w:lang w:val="fr-FR"/>
        </w:rPr>
      </w:pPr>
    </w:p>
    <w:p w14:paraId="7EDE5318" w14:textId="77777777" w:rsidR="00286CBA" w:rsidRPr="0069602B" w:rsidRDefault="00286CBA">
      <w:pPr>
        <w:keepNext/>
        <w:spacing w:after="0" w:line="240" w:lineRule="auto"/>
        <w:ind w:left="0" w:firstLine="0"/>
        <w:rPr>
          <w:lang w:val="fr-FR"/>
        </w:rPr>
      </w:pPr>
      <w:r w:rsidRPr="0069602B">
        <w:rPr>
          <w:u w:val="single"/>
          <w:lang w:val="fr-FR"/>
        </w:rPr>
        <w:t>Protéinurie (voir rubrique 4.8)</w:t>
      </w:r>
    </w:p>
    <w:p w14:paraId="3226B821" w14:textId="77777777" w:rsidR="00286CBA" w:rsidRPr="0069602B" w:rsidRDefault="00286CBA">
      <w:pPr>
        <w:keepNext/>
        <w:spacing w:after="0" w:line="240" w:lineRule="auto"/>
        <w:ind w:left="0" w:firstLine="0"/>
        <w:rPr>
          <w:lang w:val="fr-FR"/>
        </w:rPr>
      </w:pPr>
    </w:p>
    <w:p w14:paraId="12729FEF" w14:textId="77777777" w:rsidR="00286CBA" w:rsidRPr="0069602B" w:rsidRDefault="00286CBA">
      <w:pPr>
        <w:spacing w:after="0" w:line="240" w:lineRule="auto"/>
        <w:ind w:left="0" w:firstLine="0"/>
        <w:rPr>
          <w:lang w:val="fr-FR"/>
        </w:rPr>
      </w:pPr>
      <w:r w:rsidRPr="0069602B">
        <w:rPr>
          <w:lang w:val="fr-FR"/>
        </w:rPr>
        <w:t xml:space="preserve">Les patients ayant des antécédents d’hypertension artérielle peuvent être exposés à un risque accru de protéinurie lorsqu’ils sont traités par </w:t>
      </w:r>
      <w:proofErr w:type="spellStart"/>
      <w:r w:rsidRPr="0069602B">
        <w:rPr>
          <w:lang w:val="fr-FR"/>
        </w:rPr>
        <w:t>bevacizumab</w:t>
      </w:r>
      <w:proofErr w:type="spellEnd"/>
      <w:r w:rsidRPr="0069602B">
        <w:rPr>
          <w:lang w:val="fr-FR"/>
        </w:rPr>
        <w:t xml:space="preserve">. Certaines données suggèrent que l’apparition d’une protéinurie de tout grade (US National Cancer Institute – Common </w:t>
      </w:r>
      <w:proofErr w:type="spellStart"/>
      <w:r w:rsidRPr="0069602B">
        <w:rPr>
          <w:lang w:val="fr-FR"/>
        </w:rPr>
        <w:t>Terminology</w:t>
      </w:r>
      <w:proofErr w:type="spellEnd"/>
      <w:r w:rsidRPr="0069602B">
        <w:rPr>
          <w:lang w:val="fr-FR"/>
        </w:rPr>
        <w:t xml:space="preserve"> </w:t>
      </w:r>
      <w:proofErr w:type="spellStart"/>
      <w:r w:rsidRPr="0069602B">
        <w:rPr>
          <w:lang w:val="fr-FR"/>
        </w:rPr>
        <w:t>Criteria</w:t>
      </w:r>
      <w:proofErr w:type="spellEnd"/>
      <w:r w:rsidRPr="0069602B">
        <w:rPr>
          <w:lang w:val="fr-FR"/>
        </w:rPr>
        <w:t xml:space="preserve"> for Adverse Events [NCI-CTCAE v.3]) peut être liée à la dose. La surveillance de la protéinurie par analyse d’urine à la bandelette est recommandée avant le début du traitement et au cours de celui-ci. Des cas de protéinurie de grade 4 (syndrome néphrotique) ont été observés chez jusqu’à 1,4 % des patients traités par </w:t>
      </w:r>
      <w:proofErr w:type="spellStart"/>
      <w:r w:rsidRPr="0069602B">
        <w:rPr>
          <w:lang w:val="fr-FR"/>
        </w:rPr>
        <w:t>bevacizumab</w:t>
      </w:r>
      <w:proofErr w:type="spellEnd"/>
      <w:r w:rsidRPr="0069602B">
        <w:rPr>
          <w:lang w:val="fr-FR"/>
        </w:rPr>
        <w:t>. Le traitement doit être arrêté définitivement en cas de syndrome néphrotique (NCI</w:t>
      </w:r>
      <w:r w:rsidRPr="0069602B">
        <w:rPr>
          <w:lang w:val="fr-FR"/>
        </w:rPr>
        <w:noBreakHyphen/>
        <w:t>CTCAE v.3).</w:t>
      </w:r>
    </w:p>
    <w:p w14:paraId="526E5469" w14:textId="77777777" w:rsidR="00286CBA" w:rsidRPr="0069602B" w:rsidRDefault="00286CBA">
      <w:pPr>
        <w:spacing w:after="0" w:line="240" w:lineRule="auto"/>
        <w:ind w:left="0" w:firstLine="0"/>
        <w:rPr>
          <w:lang w:val="fr-FR"/>
        </w:rPr>
      </w:pPr>
    </w:p>
    <w:p w14:paraId="6DA93003" w14:textId="77777777" w:rsidR="00286CBA" w:rsidRPr="0069602B" w:rsidRDefault="00286CBA">
      <w:pPr>
        <w:keepNext/>
        <w:spacing w:after="0" w:line="240" w:lineRule="auto"/>
        <w:ind w:left="0" w:firstLine="0"/>
        <w:rPr>
          <w:lang w:val="fr-FR"/>
        </w:rPr>
      </w:pPr>
      <w:proofErr w:type="spellStart"/>
      <w:r w:rsidRPr="0069602B">
        <w:rPr>
          <w:u w:val="single"/>
          <w:lang w:val="fr-FR"/>
        </w:rPr>
        <w:t>Thromboembolies</w:t>
      </w:r>
      <w:proofErr w:type="spellEnd"/>
      <w:r w:rsidRPr="0069602B">
        <w:rPr>
          <w:u w:val="single"/>
          <w:lang w:val="fr-FR"/>
        </w:rPr>
        <w:t xml:space="preserve"> artérielles (voir rubrique 4.8)</w:t>
      </w:r>
    </w:p>
    <w:p w14:paraId="0EA3C433" w14:textId="77777777" w:rsidR="00286CBA" w:rsidRPr="0069602B" w:rsidRDefault="00286CBA">
      <w:pPr>
        <w:keepNext/>
        <w:spacing w:after="0" w:line="240" w:lineRule="auto"/>
        <w:ind w:left="0" w:firstLine="0"/>
        <w:rPr>
          <w:lang w:val="fr-FR"/>
        </w:rPr>
      </w:pPr>
    </w:p>
    <w:p w14:paraId="3BAA9B97" w14:textId="77777777" w:rsidR="00286CBA" w:rsidRPr="0069602B" w:rsidRDefault="00286CBA">
      <w:pPr>
        <w:spacing w:after="0" w:line="240" w:lineRule="auto"/>
        <w:ind w:left="0" w:firstLine="0"/>
        <w:rPr>
          <w:lang w:val="fr-FR"/>
        </w:rPr>
      </w:pPr>
      <w:r w:rsidRPr="0069602B">
        <w:rPr>
          <w:lang w:val="fr-FR"/>
        </w:rPr>
        <w:t>Dans les études cliniques, l’incidence des effets</w:t>
      </w:r>
      <w:r w:rsidRPr="0069602B">
        <w:rPr>
          <w:i/>
          <w:lang w:val="fr-FR"/>
        </w:rPr>
        <w:t xml:space="preserve"> </w:t>
      </w:r>
      <w:r w:rsidRPr="0069602B">
        <w:rPr>
          <w:lang w:val="fr-FR"/>
        </w:rPr>
        <w:t xml:space="preserve">thromboemboliques artériels, incluant des accidents vasculaires cérébraux (AVC), des accidents ischémiques transitoires (AIT) et des infarctus du myocarde (IM), a été plus élevée chez les patients recevant </w:t>
      </w:r>
      <w:proofErr w:type="spellStart"/>
      <w:r w:rsidRPr="0069602B">
        <w:rPr>
          <w:lang w:val="fr-FR"/>
        </w:rPr>
        <w:t>bevacizumab</w:t>
      </w:r>
      <w:proofErr w:type="spellEnd"/>
      <w:r w:rsidRPr="0069602B">
        <w:rPr>
          <w:lang w:val="fr-FR"/>
        </w:rPr>
        <w:t xml:space="preserve"> en association à une chimiothérapie que chez les patients recevant une chimiothérapie seule.</w:t>
      </w:r>
    </w:p>
    <w:p w14:paraId="1B1FB923" w14:textId="77777777" w:rsidR="00286CBA" w:rsidRPr="0069602B" w:rsidRDefault="00286CBA">
      <w:pPr>
        <w:spacing w:after="0" w:line="240" w:lineRule="auto"/>
        <w:ind w:left="0" w:firstLine="0"/>
        <w:rPr>
          <w:lang w:val="fr-FR"/>
        </w:rPr>
      </w:pPr>
    </w:p>
    <w:p w14:paraId="2B0E3FEB" w14:textId="77777777" w:rsidR="00286CBA" w:rsidRPr="0069602B" w:rsidRDefault="00286CBA">
      <w:pPr>
        <w:spacing w:after="0" w:line="240" w:lineRule="auto"/>
        <w:ind w:left="0" w:firstLine="0"/>
        <w:rPr>
          <w:lang w:val="fr-FR"/>
        </w:rPr>
      </w:pPr>
      <w:r w:rsidRPr="0069602B">
        <w:rPr>
          <w:lang w:val="fr-FR"/>
        </w:rPr>
        <w:t xml:space="preserve">Les patients recevant </w:t>
      </w:r>
      <w:proofErr w:type="spellStart"/>
      <w:r w:rsidRPr="0069602B">
        <w:rPr>
          <w:lang w:val="fr-FR"/>
        </w:rPr>
        <w:t>bevacizumab</w:t>
      </w:r>
      <w:proofErr w:type="spellEnd"/>
      <w:r w:rsidRPr="0069602B">
        <w:rPr>
          <w:lang w:val="fr-FR"/>
        </w:rPr>
        <w:t xml:space="preserve"> plus chimiothérapie ayant des antécédents thromboemboliques artériels ou de diabète ou âgés de plus de 65 ans, ont un risque majoré d’effet thromboembolique artériel pendant le traitement. La prudence est nécessaire lors du traitement de ces patients par MVASI.</w:t>
      </w:r>
    </w:p>
    <w:p w14:paraId="5CB6E9CB" w14:textId="77777777" w:rsidR="00286CBA" w:rsidRPr="0069602B" w:rsidRDefault="00286CBA">
      <w:pPr>
        <w:spacing w:after="0" w:line="240" w:lineRule="auto"/>
        <w:ind w:left="0" w:firstLine="0"/>
        <w:rPr>
          <w:lang w:val="fr-FR"/>
        </w:rPr>
      </w:pPr>
    </w:p>
    <w:p w14:paraId="7033FF43" w14:textId="77777777" w:rsidR="00286CBA" w:rsidRPr="0069602B" w:rsidRDefault="00286CBA">
      <w:pPr>
        <w:spacing w:after="0" w:line="240" w:lineRule="auto"/>
        <w:ind w:left="0" w:firstLine="0"/>
        <w:rPr>
          <w:lang w:val="fr-FR"/>
        </w:rPr>
      </w:pPr>
      <w:r w:rsidRPr="0069602B">
        <w:rPr>
          <w:lang w:val="fr-FR"/>
        </w:rPr>
        <w:t>La survenue d’un accident thromboembolique impose l’arrêt définitif du traitement.</w:t>
      </w:r>
    </w:p>
    <w:p w14:paraId="15D4AA79" w14:textId="77777777" w:rsidR="00286CBA" w:rsidRPr="0069602B" w:rsidRDefault="00286CBA">
      <w:pPr>
        <w:spacing w:after="0" w:line="240" w:lineRule="auto"/>
        <w:ind w:left="0" w:firstLine="0"/>
        <w:rPr>
          <w:lang w:val="fr-FR"/>
        </w:rPr>
      </w:pPr>
    </w:p>
    <w:p w14:paraId="1A9CA49F" w14:textId="77777777" w:rsidR="00286CBA" w:rsidRPr="0069602B" w:rsidRDefault="00286CBA">
      <w:pPr>
        <w:keepNext/>
        <w:spacing w:after="0" w:line="240" w:lineRule="auto"/>
        <w:ind w:left="0" w:firstLine="0"/>
        <w:rPr>
          <w:lang w:val="fr-FR"/>
        </w:rPr>
      </w:pPr>
      <w:proofErr w:type="spellStart"/>
      <w:r w:rsidRPr="0069602B">
        <w:rPr>
          <w:u w:val="single"/>
          <w:lang w:val="fr-FR"/>
        </w:rPr>
        <w:t>Thromboembolies</w:t>
      </w:r>
      <w:proofErr w:type="spellEnd"/>
      <w:r w:rsidRPr="0069602B">
        <w:rPr>
          <w:u w:val="single"/>
          <w:lang w:val="fr-FR"/>
        </w:rPr>
        <w:t xml:space="preserve"> veineuses (voir rubrique 4.8)</w:t>
      </w:r>
    </w:p>
    <w:p w14:paraId="0664383D" w14:textId="77777777" w:rsidR="00286CBA" w:rsidRPr="0069602B" w:rsidRDefault="00286CBA">
      <w:pPr>
        <w:keepNext/>
        <w:spacing w:after="0" w:line="240" w:lineRule="auto"/>
        <w:ind w:left="0" w:firstLine="0"/>
        <w:rPr>
          <w:lang w:val="fr-FR"/>
        </w:rPr>
      </w:pPr>
    </w:p>
    <w:p w14:paraId="4DCE32C8" w14:textId="77777777" w:rsidR="00286CBA" w:rsidRPr="0069602B" w:rsidRDefault="00286CBA">
      <w:pPr>
        <w:spacing w:after="0" w:line="240" w:lineRule="auto"/>
        <w:ind w:left="0" w:firstLine="0"/>
        <w:rPr>
          <w:lang w:val="fr-FR"/>
        </w:rPr>
      </w:pPr>
      <w:r w:rsidRPr="0069602B">
        <w:rPr>
          <w:lang w:val="fr-FR"/>
        </w:rPr>
        <w:t xml:space="preserve">Les patients recevant </w:t>
      </w:r>
      <w:proofErr w:type="spellStart"/>
      <w:r w:rsidRPr="0069602B">
        <w:rPr>
          <w:lang w:val="fr-FR"/>
        </w:rPr>
        <w:t>bevacizumab</w:t>
      </w:r>
      <w:proofErr w:type="spellEnd"/>
      <w:r w:rsidRPr="0069602B">
        <w:rPr>
          <w:lang w:val="fr-FR"/>
        </w:rPr>
        <w:t xml:space="preserve"> sont susceptibles de présenter des réactions thromboemboliques veineuses, y compris une embolie pulmonaire.</w:t>
      </w:r>
    </w:p>
    <w:p w14:paraId="7A7F0C74" w14:textId="77777777" w:rsidR="00286CBA" w:rsidRPr="0069602B" w:rsidRDefault="00286CBA">
      <w:pPr>
        <w:spacing w:after="0" w:line="240" w:lineRule="auto"/>
        <w:ind w:left="0" w:firstLine="0"/>
        <w:rPr>
          <w:lang w:val="fr-FR"/>
        </w:rPr>
      </w:pPr>
    </w:p>
    <w:p w14:paraId="770DAA42" w14:textId="77777777" w:rsidR="00286CBA" w:rsidRPr="0069602B" w:rsidRDefault="00286CBA">
      <w:pPr>
        <w:spacing w:after="0" w:line="240" w:lineRule="auto"/>
        <w:ind w:left="0" w:firstLine="0"/>
        <w:rPr>
          <w:lang w:val="fr-FR"/>
        </w:rPr>
      </w:pPr>
      <w:r w:rsidRPr="0069602B">
        <w:rPr>
          <w:lang w:val="fr-FR"/>
        </w:rPr>
        <w:t xml:space="preserve">Les patientes traitées par </w:t>
      </w:r>
      <w:proofErr w:type="spellStart"/>
      <w:r w:rsidRPr="0069602B">
        <w:rPr>
          <w:lang w:val="fr-FR"/>
        </w:rPr>
        <w:t>bevacizumab</w:t>
      </w:r>
      <w:proofErr w:type="spellEnd"/>
      <w:r w:rsidRPr="0069602B">
        <w:rPr>
          <w:lang w:val="fr-FR"/>
        </w:rPr>
        <w:t xml:space="preserve"> pour un cancer du col de l’utérus persistant, en rechute ou métastatique en association au paclitaxel et au cisplatine peuvent avoir un risque plus élevé de présenter des évènements thromboemboliques veineux.</w:t>
      </w:r>
    </w:p>
    <w:p w14:paraId="6249AA60" w14:textId="77777777" w:rsidR="00286CBA" w:rsidRPr="0069602B" w:rsidRDefault="00286CBA">
      <w:pPr>
        <w:spacing w:after="0" w:line="240" w:lineRule="auto"/>
        <w:ind w:left="0" w:firstLine="0"/>
        <w:rPr>
          <w:lang w:val="fr-FR"/>
        </w:rPr>
      </w:pPr>
    </w:p>
    <w:p w14:paraId="3F19FD37" w14:textId="77777777" w:rsidR="00286CBA" w:rsidRPr="0069602B" w:rsidRDefault="00286CBA">
      <w:pPr>
        <w:spacing w:after="0" w:line="240" w:lineRule="auto"/>
        <w:ind w:left="0" w:firstLine="0"/>
        <w:rPr>
          <w:lang w:val="fr-FR"/>
        </w:rPr>
      </w:pPr>
      <w:r w:rsidRPr="0069602B">
        <w:rPr>
          <w:lang w:val="fr-FR"/>
        </w:rPr>
        <w:t>MVASI doit être arrêté chez les patients présentant des effets thromboemboliques mettant en jeu le pronostic vital (grade 4), notamment une embolie pulmonaire (NCI-CTCAE v.3). Les patients présentant des effets thromboemboliques de grade ≤ 3 doivent être étroitement surveillés (NCI</w:t>
      </w:r>
      <w:r w:rsidRPr="0069602B">
        <w:rPr>
          <w:lang w:val="fr-FR"/>
        </w:rPr>
        <w:noBreakHyphen/>
        <w:t>CTCAE v.3).</w:t>
      </w:r>
    </w:p>
    <w:p w14:paraId="631406BD" w14:textId="77777777" w:rsidR="00286CBA" w:rsidRPr="0069602B" w:rsidRDefault="00286CBA">
      <w:pPr>
        <w:spacing w:after="0" w:line="240" w:lineRule="auto"/>
        <w:ind w:left="0" w:firstLine="0"/>
        <w:rPr>
          <w:lang w:val="fr-FR"/>
        </w:rPr>
      </w:pPr>
    </w:p>
    <w:p w14:paraId="12535FBF" w14:textId="77777777" w:rsidR="00286CBA" w:rsidRPr="0069602B" w:rsidRDefault="00286CBA">
      <w:pPr>
        <w:keepNext/>
        <w:spacing w:after="0" w:line="240" w:lineRule="auto"/>
        <w:ind w:left="0" w:firstLine="0"/>
        <w:rPr>
          <w:lang w:val="fr-FR"/>
        </w:rPr>
      </w:pPr>
      <w:r w:rsidRPr="0069602B">
        <w:rPr>
          <w:u w:val="single"/>
          <w:lang w:val="fr-FR"/>
        </w:rPr>
        <w:t>Hémorragies</w:t>
      </w:r>
    </w:p>
    <w:p w14:paraId="238CE91F" w14:textId="77777777" w:rsidR="00286CBA" w:rsidRPr="0069602B" w:rsidRDefault="00286CBA">
      <w:pPr>
        <w:keepNext/>
        <w:spacing w:after="0" w:line="240" w:lineRule="auto"/>
        <w:ind w:left="0" w:firstLine="0"/>
        <w:rPr>
          <w:lang w:val="fr-FR"/>
        </w:rPr>
      </w:pPr>
    </w:p>
    <w:p w14:paraId="6FD80FB8" w14:textId="77777777" w:rsidR="00286CBA" w:rsidRPr="0069602B" w:rsidRDefault="00286CBA">
      <w:pPr>
        <w:spacing w:after="0" w:line="240" w:lineRule="auto"/>
        <w:ind w:left="0" w:firstLine="0"/>
        <w:rPr>
          <w:lang w:val="fr-FR"/>
        </w:rPr>
      </w:pPr>
      <w:r w:rsidRPr="0069602B">
        <w:rPr>
          <w:lang w:val="fr-FR"/>
        </w:rPr>
        <w:t xml:space="preserve">Les patients traités par </w:t>
      </w:r>
      <w:proofErr w:type="spellStart"/>
      <w:r w:rsidRPr="0069602B">
        <w:rPr>
          <w:lang w:val="fr-FR"/>
        </w:rPr>
        <w:t>bevacizumab</w:t>
      </w:r>
      <w:proofErr w:type="spellEnd"/>
      <w:r w:rsidRPr="0069602B">
        <w:rPr>
          <w:lang w:val="fr-FR"/>
        </w:rPr>
        <w:t xml:space="preserve"> ont un risque hémorragique majoré, notamment d’hémorragie liée à la tumeur. La survenue d’une hémorragie de grade 3 ou 4 au cours du traitement impose l’arrêt définitif du traitement par MVASI (NCI-CTCAE v.3) (voir rubrique 4.8).</w:t>
      </w:r>
    </w:p>
    <w:p w14:paraId="4EDFEE4B" w14:textId="77777777" w:rsidR="00286CBA" w:rsidRPr="0069602B" w:rsidRDefault="00286CBA">
      <w:pPr>
        <w:spacing w:after="0" w:line="240" w:lineRule="auto"/>
        <w:ind w:left="0" w:firstLine="0"/>
        <w:rPr>
          <w:lang w:val="fr-FR"/>
        </w:rPr>
      </w:pPr>
    </w:p>
    <w:p w14:paraId="7FC5952C" w14:textId="77777777" w:rsidR="00286CBA" w:rsidRPr="0069602B" w:rsidRDefault="00286CBA">
      <w:pPr>
        <w:spacing w:after="0" w:line="240" w:lineRule="auto"/>
        <w:ind w:left="0" w:firstLine="0"/>
        <w:rPr>
          <w:lang w:val="fr-FR"/>
        </w:rPr>
      </w:pPr>
      <w:r w:rsidRPr="0069602B">
        <w:rPr>
          <w:lang w:val="fr-FR"/>
        </w:rPr>
        <w:t xml:space="preserve">Sur la base de résultats d’imagerie ou la présence de signes ou symptômes cliniques, les patients présentant des métastases du système nerveux central (SNC) non traitées étaient systématiquement exclus des études cliniques avec </w:t>
      </w:r>
      <w:proofErr w:type="spellStart"/>
      <w:r w:rsidRPr="0069602B">
        <w:rPr>
          <w:lang w:val="fr-FR"/>
        </w:rPr>
        <w:t>bevacizumab</w:t>
      </w:r>
      <w:proofErr w:type="spellEnd"/>
      <w:r w:rsidRPr="0069602B">
        <w:rPr>
          <w:lang w:val="fr-FR"/>
        </w:rPr>
        <w:t>. De ce fait, chez ces patients, le risque d’hémorragie du SNC n’a pas été évalué de manière prospective au cours d’études cliniques randomisées (voir rubrique 4.8). Les patients doivent être surveillés pour des signes et symptômes d’hémorragie du système nerveux central. Le traitement par MVASI doit être arrêté en cas d’hémorragie cérébrale.</w:t>
      </w:r>
    </w:p>
    <w:p w14:paraId="59F8C8B2" w14:textId="77777777" w:rsidR="00286CBA" w:rsidRPr="0069602B" w:rsidRDefault="00286CBA">
      <w:pPr>
        <w:spacing w:after="0" w:line="240" w:lineRule="auto"/>
        <w:ind w:left="0" w:firstLine="0"/>
        <w:rPr>
          <w:lang w:val="fr-FR"/>
        </w:rPr>
      </w:pPr>
    </w:p>
    <w:p w14:paraId="38383D7D" w14:textId="77777777" w:rsidR="00286CBA" w:rsidRPr="0069602B" w:rsidRDefault="00286CBA">
      <w:pPr>
        <w:spacing w:after="0" w:line="240" w:lineRule="auto"/>
        <w:ind w:left="0" w:firstLine="0"/>
        <w:rPr>
          <w:lang w:val="fr-FR"/>
        </w:rPr>
      </w:pPr>
      <w:r w:rsidRPr="0069602B">
        <w:rPr>
          <w:lang w:val="fr-FR"/>
        </w:rPr>
        <w:t xml:space="preserve">Aucune information n’est disponible quant au profil de tolérance du </w:t>
      </w:r>
      <w:proofErr w:type="spellStart"/>
      <w:r w:rsidRPr="0069602B">
        <w:rPr>
          <w:lang w:val="fr-FR"/>
        </w:rPr>
        <w:t>bevacizumab</w:t>
      </w:r>
      <w:proofErr w:type="spellEnd"/>
      <w:r w:rsidRPr="0069602B">
        <w:rPr>
          <w:lang w:val="fr-FR"/>
        </w:rPr>
        <w:t xml:space="preserve"> chez les patients présentant une prédisposition congénitale aux hémorragies, une coagulopathie acquise ou recevant un anticoagulant à pleine dose pour le traitement d’un évènement thromboembolique avant l’instauration du traitement par </w:t>
      </w:r>
      <w:proofErr w:type="spellStart"/>
      <w:r w:rsidRPr="0069602B">
        <w:rPr>
          <w:lang w:val="fr-FR"/>
        </w:rPr>
        <w:t>bevacizumab</w:t>
      </w:r>
      <w:proofErr w:type="spellEnd"/>
      <w:r w:rsidRPr="0069602B">
        <w:rPr>
          <w:lang w:val="fr-FR"/>
        </w:rPr>
        <w:t xml:space="preserve">. En effet, ces patients étaient exclus des études cliniques. Le traitement sera donc instauré avec prudence chez de tels patients. Néanmoins, les patients qui ont développé une thrombose veineuse au cours du traitement et qui ont été traités simultanément par la warfarine à pleine dose et par </w:t>
      </w:r>
      <w:proofErr w:type="spellStart"/>
      <w:r w:rsidRPr="0069602B">
        <w:rPr>
          <w:lang w:val="fr-FR"/>
        </w:rPr>
        <w:t>bevacizumab</w:t>
      </w:r>
      <w:proofErr w:type="spellEnd"/>
      <w:r w:rsidRPr="0069602B">
        <w:rPr>
          <w:lang w:val="fr-FR"/>
        </w:rPr>
        <w:t xml:space="preserve"> n’ont pas présenté une fréquence accrue d’hémorragies de grade 3 ou plus (NCI-CTCAE v.3).</w:t>
      </w:r>
    </w:p>
    <w:p w14:paraId="609BC2AB" w14:textId="77777777" w:rsidR="00286CBA" w:rsidRPr="0069602B" w:rsidRDefault="00286CBA">
      <w:pPr>
        <w:spacing w:after="0" w:line="240" w:lineRule="auto"/>
        <w:ind w:left="0" w:firstLine="0"/>
        <w:rPr>
          <w:lang w:val="fr-FR"/>
        </w:rPr>
      </w:pPr>
    </w:p>
    <w:p w14:paraId="5288074A" w14:textId="77777777" w:rsidR="00286CBA" w:rsidRPr="0069602B" w:rsidRDefault="00286CBA">
      <w:pPr>
        <w:keepNext/>
        <w:spacing w:after="0" w:line="240" w:lineRule="auto"/>
        <w:ind w:left="0" w:firstLine="0"/>
        <w:rPr>
          <w:lang w:val="fr-FR"/>
        </w:rPr>
      </w:pPr>
      <w:r w:rsidRPr="0069602B">
        <w:rPr>
          <w:u w:val="single"/>
          <w:lang w:val="fr-FR"/>
        </w:rPr>
        <w:t>Hémorragies pulmonaires/hémoptysies</w:t>
      </w:r>
    </w:p>
    <w:p w14:paraId="478C94AC" w14:textId="77777777" w:rsidR="00286CBA" w:rsidRPr="0069602B" w:rsidRDefault="00286CBA">
      <w:pPr>
        <w:keepNext/>
        <w:spacing w:after="0" w:line="240" w:lineRule="auto"/>
        <w:ind w:left="0" w:firstLine="0"/>
        <w:rPr>
          <w:lang w:val="fr-FR"/>
        </w:rPr>
      </w:pPr>
    </w:p>
    <w:p w14:paraId="77306ECF" w14:textId="77777777" w:rsidR="00286CBA" w:rsidRPr="0069602B" w:rsidRDefault="00286CBA">
      <w:pPr>
        <w:spacing w:after="0" w:line="240" w:lineRule="auto"/>
        <w:ind w:left="0" w:firstLine="0"/>
        <w:rPr>
          <w:lang w:val="fr-FR"/>
        </w:rPr>
      </w:pPr>
      <w:r w:rsidRPr="0069602B">
        <w:rPr>
          <w:lang w:val="fr-FR"/>
        </w:rPr>
        <w:t xml:space="preserve">Les patients atteints d’un cancer bronchique non à petites cellules traités par </w:t>
      </w:r>
      <w:proofErr w:type="spellStart"/>
      <w:r w:rsidRPr="0069602B">
        <w:rPr>
          <w:lang w:val="fr-FR"/>
        </w:rPr>
        <w:t>bevacizumab</w:t>
      </w:r>
      <w:proofErr w:type="spellEnd"/>
      <w:r w:rsidRPr="0069602B">
        <w:rPr>
          <w:lang w:val="fr-FR"/>
        </w:rPr>
        <w:t xml:space="preserve"> peuvent être exposés à un risque d’hémorragie pulmonaire/hémoptysie grave et dans </w:t>
      </w:r>
      <w:proofErr w:type="gramStart"/>
      <w:r w:rsidRPr="0069602B">
        <w:rPr>
          <w:lang w:val="fr-FR"/>
        </w:rPr>
        <w:t>certains cas fatal</w:t>
      </w:r>
      <w:proofErr w:type="gramEnd"/>
      <w:r w:rsidRPr="0069602B">
        <w:rPr>
          <w:lang w:val="fr-FR"/>
        </w:rPr>
        <w:t>. Les patients ayant récemment présenté une hémorragie pulmonaire/hémoptysie (&gt; 2,5 </w:t>
      </w:r>
      <w:proofErr w:type="spellStart"/>
      <w:r w:rsidRPr="0069602B">
        <w:rPr>
          <w:lang w:val="fr-FR"/>
        </w:rPr>
        <w:t>mL</w:t>
      </w:r>
      <w:proofErr w:type="spellEnd"/>
      <w:r w:rsidRPr="0069602B">
        <w:rPr>
          <w:lang w:val="fr-FR"/>
        </w:rPr>
        <w:t xml:space="preserve"> de sang rouge) ne doivent pas être traités par </w:t>
      </w:r>
      <w:proofErr w:type="spellStart"/>
      <w:r w:rsidRPr="0069602B">
        <w:rPr>
          <w:lang w:val="fr-FR"/>
        </w:rPr>
        <w:t>bevacizumab</w:t>
      </w:r>
      <w:proofErr w:type="spellEnd"/>
      <w:r w:rsidRPr="0069602B">
        <w:rPr>
          <w:lang w:val="fr-FR"/>
        </w:rPr>
        <w:t>.</w:t>
      </w:r>
    </w:p>
    <w:p w14:paraId="181803B9" w14:textId="77777777" w:rsidR="00286CBA" w:rsidRPr="0069602B" w:rsidRDefault="00286CBA">
      <w:pPr>
        <w:spacing w:after="0" w:line="240" w:lineRule="auto"/>
        <w:ind w:left="0" w:firstLine="0"/>
        <w:rPr>
          <w:lang w:val="fr-FR"/>
        </w:rPr>
      </w:pPr>
    </w:p>
    <w:p w14:paraId="6C5381E2" w14:textId="77777777" w:rsidR="00286CBA" w:rsidRPr="0069602B" w:rsidRDefault="00286CBA">
      <w:pPr>
        <w:keepNext/>
        <w:spacing w:after="0" w:line="240" w:lineRule="auto"/>
        <w:ind w:left="0" w:firstLine="0"/>
        <w:rPr>
          <w:lang w:val="fr-FR"/>
        </w:rPr>
      </w:pPr>
      <w:r w:rsidRPr="0069602B">
        <w:rPr>
          <w:u w:val="single"/>
          <w:lang w:val="fr-FR"/>
        </w:rPr>
        <w:t>Insuffisance cardiaque congestive (ICC) (voir rubrique 4.8)</w:t>
      </w:r>
    </w:p>
    <w:p w14:paraId="5AAAA559" w14:textId="77777777" w:rsidR="00286CBA" w:rsidRPr="0069602B" w:rsidRDefault="00286CBA">
      <w:pPr>
        <w:keepNext/>
        <w:spacing w:after="0" w:line="240" w:lineRule="auto"/>
        <w:ind w:left="0" w:firstLine="0"/>
        <w:rPr>
          <w:lang w:val="fr-FR"/>
        </w:rPr>
      </w:pPr>
    </w:p>
    <w:p w14:paraId="5F96370C" w14:textId="77777777" w:rsidR="00286CBA" w:rsidRPr="0069602B" w:rsidRDefault="00286CBA">
      <w:pPr>
        <w:spacing w:after="0" w:line="240" w:lineRule="auto"/>
        <w:ind w:left="0" w:firstLine="0"/>
        <w:rPr>
          <w:lang w:val="fr-FR"/>
        </w:rPr>
      </w:pPr>
      <w:r w:rsidRPr="0069602B">
        <w:rPr>
          <w:lang w:val="fr-FR"/>
        </w:rPr>
        <w:t xml:space="preserve">Des effets compatibles avec une ICC ont été rapportés dans les études cliniques. Les résultats observés sont allés d’une diminution asymptomatique de la fraction d’éjection ventriculaire gauche à une ICC symptomatique, nécessitant un traitement ou une hospitalisation. Une attention particulière est recommandée en cas de traitement avec </w:t>
      </w:r>
      <w:proofErr w:type="spellStart"/>
      <w:r w:rsidRPr="0069602B">
        <w:rPr>
          <w:lang w:val="fr-FR"/>
        </w:rPr>
        <w:t>bevacizumab</w:t>
      </w:r>
      <w:proofErr w:type="spellEnd"/>
      <w:r w:rsidRPr="0069602B">
        <w:rPr>
          <w:lang w:val="fr-FR"/>
        </w:rPr>
        <w:t xml:space="preserve"> chez des patients atteints d’une affection cardiovasculaire cliniquement significative telle qu’une pathologie coronarienne </w:t>
      </w:r>
      <w:proofErr w:type="spellStart"/>
      <w:r w:rsidRPr="0069602B">
        <w:rPr>
          <w:lang w:val="fr-FR"/>
        </w:rPr>
        <w:t>pré-existante</w:t>
      </w:r>
      <w:proofErr w:type="spellEnd"/>
      <w:r w:rsidRPr="0069602B">
        <w:rPr>
          <w:lang w:val="fr-FR"/>
        </w:rPr>
        <w:t>, ou une insuffisance cardiaque congestive.</w:t>
      </w:r>
    </w:p>
    <w:p w14:paraId="20CAC0E5" w14:textId="77777777" w:rsidR="00286CBA" w:rsidRPr="0069602B" w:rsidRDefault="00286CBA">
      <w:pPr>
        <w:spacing w:after="0" w:line="240" w:lineRule="auto"/>
        <w:ind w:left="0" w:firstLine="0"/>
        <w:rPr>
          <w:lang w:val="fr-FR"/>
        </w:rPr>
      </w:pPr>
    </w:p>
    <w:p w14:paraId="1D56DC7F" w14:textId="77777777" w:rsidR="00286CBA" w:rsidRPr="0069602B" w:rsidRDefault="00286CBA">
      <w:pPr>
        <w:spacing w:after="0" w:line="240" w:lineRule="auto"/>
        <w:ind w:left="0" w:firstLine="0"/>
        <w:rPr>
          <w:lang w:val="fr-FR"/>
        </w:rPr>
      </w:pPr>
      <w:r w:rsidRPr="0069602B">
        <w:rPr>
          <w:lang w:val="fr-FR"/>
        </w:rPr>
        <w:t>La plupart des cas d'ICC sont survenus chez des patients atteints d’un cancer du sein métastatique précédemment traités par anthracyclines ou radiothérapie de la paroi thoracique gauche, ou chez qui d’autres facteurs de risque de survenue d’ICC étaient présents.</w:t>
      </w:r>
    </w:p>
    <w:p w14:paraId="2855BCAB" w14:textId="77777777" w:rsidR="00286CBA" w:rsidRPr="0069602B" w:rsidRDefault="00286CBA">
      <w:pPr>
        <w:spacing w:after="0" w:line="240" w:lineRule="auto"/>
        <w:ind w:left="0" w:firstLine="0"/>
        <w:rPr>
          <w:lang w:val="fr-FR"/>
        </w:rPr>
      </w:pPr>
    </w:p>
    <w:p w14:paraId="7C33BF5D" w14:textId="77777777" w:rsidR="00286CBA" w:rsidRPr="0069602B" w:rsidRDefault="00286CBA">
      <w:pPr>
        <w:spacing w:after="0" w:line="240" w:lineRule="auto"/>
        <w:ind w:left="0" w:firstLine="0"/>
        <w:rPr>
          <w:lang w:val="fr-FR"/>
        </w:rPr>
      </w:pPr>
      <w:r w:rsidRPr="0069602B">
        <w:rPr>
          <w:lang w:val="fr-FR"/>
        </w:rPr>
        <w:t xml:space="preserve">Dans l’étude AVF3694g, chez les patients traités par anthracyclines et qui n’avaient pas reçu d’anthracyclines précédemment, aucune augmentation de l’incidence des ICC, quel que soit le grade, n’a été observée dans le groupe </w:t>
      </w:r>
      <w:proofErr w:type="spellStart"/>
      <w:r w:rsidRPr="0069602B">
        <w:rPr>
          <w:lang w:val="fr-FR"/>
        </w:rPr>
        <w:t>bevacizumab</w:t>
      </w:r>
      <w:proofErr w:type="spellEnd"/>
      <w:r w:rsidRPr="0069602B">
        <w:rPr>
          <w:lang w:val="fr-FR"/>
        </w:rPr>
        <w:t xml:space="preserve"> + </w:t>
      </w:r>
      <w:proofErr w:type="gramStart"/>
      <w:r w:rsidRPr="0069602B">
        <w:rPr>
          <w:lang w:val="fr-FR"/>
        </w:rPr>
        <w:t>anthracycline comparé</w:t>
      </w:r>
      <w:proofErr w:type="gramEnd"/>
      <w:r w:rsidRPr="0069602B">
        <w:rPr>
          <w:lang w:val="fr-FR"/>
        </w:rPr>
        <w:t xml:space="preserve"> au groupe traité par anthracyclines seules. Les ICC de grade 3 ou plus étaient toutefois plus fréquentes parmi les patients traités par </w:t>
      </w:r>
      <w:proofErr w:type="spellStart"/>
      <w:r w:rsidRPr="0069602B">
        <w:rPr>
          <w:lang w:val="fr-FR"/>
        </w:rPr>
        <w:t>bevacizumab</w:t>
      </w:r>
      <w:proofErr w:type="spellEnd"/>
      <w:r w:rsidRPr="0069602B">
        <w:rPr>
          <w:lang w:val="fr-FR"/>
        </w:rPr>
        <w:t xml:space="preserve"> en association à une chimiothérapie que parmi les patients traités par chimiothérapie uniquement. Ceci est en accord avec les résultats obtenus dans les autres études conduites dans le cancer du sein métastatique chez des patients qui n’avaient pas été préalablement traités par des anthracyclines (NCI-CTCAE v.3) (voir rubrique 4.8).</w:t>
      </w:r>
    </w:p>
    <w:p w14:paraId="68414B6B" w14:textId="77777777" w:rsidR="00286CBA" w:rsidRPr="0069602B" w:rsidRDefault="00286CBA">
      <w:pPr>
        <w:spacing w:after="0" w:line="240" w:lineRule="auto"/>
        <w:ind w:left="0" w:firstLine="0"/>
        <w:rPr>
          <w:lang w:val="fr-FR"/>
        </w:rPr>
      </w:pPr>
    </w:p>
    <w:p w14:paraId="2BF732CC" w14:textId="77777777" w:rsidR="00286CBA" w:rsidRPr="0069602B" w:rsidRDefault="00286CBA">
      <w:pPr>
        <w:keepNext/>
        <w:spacing w:after="0" w:line="240" w:lineRule="auto"/>
        <w:ind w:left="0" w:firstLine="0"/>
        <w:rPr>
          <w:lang w:val="fr-FR"/>
        </w:rPr>
      </w:pPr>
      <w:r w:rsidRPr="0069602B">
        <w:rPr>
          <w:u w:val="single"/>
          <w:lang w:val="fr-FR"/>
        </w:rPr>
        <w:t>Neutropénies et infections (voir rubrique 4.8)</w:t>
      </w:r>
    </w:p>
    <w:p w14:paraId="4564774D" w14:textId="77777777" w:rsidR="00286CBA" w:rsidRPr="0069602B" w:rsidRDefault="00286CBA">
      <w:pPr>
        <w:keepNext/>
        <w:spacing w:after="0" w:line="240" w:lineRule="auto"/>
        <w:ind w:left="0" w:firstLine="0"/>
        <w:rPr>
          <w:lang w:val="fr-FR"/>
        </w:rPr>
      </w:pPr>
    </w:p>
    <w:p w14:paraId="3A41B1D8" w14:textId="77777777" w:rsidR="00286CBA" w:rsidRPr="0069602B" w:rsidRDefault="00286CBA">
      <w:pPr>
        <w:spacing w:after="0" w:line="240" w:lineRule="auto"/>
        <w:ind w:left="0" w:firstLine="0"/>
        <w:rPr>
          <w:lang w:val="fr-FR"/>
        </w:rPr>
      </w:pPr>
      <w:r w:rsidRPr="0069602B">
        <w:rPr>
          <w:lang w:val="fr-FR"/>
        </w:rPr>
        <w:t xml:space="preserve">Une augmentation de l’incidence des neutropénies sévères, des neutropénies fébriles ou des infections avec ou sans neutropénie sévère (dont certaines fatales) a été observée chez des patients recevant une chimiothérapie </w:t>
      </w:r>
      <w:proofErr w:type="spellStart"/>
      <w:r w:rsidRPr="0069602B">
        <w:rPr>
          <w:lang w:val="fr-FR"/>
        </w:rPr>
        <w:t>myélotoxique</w:t>
      </w:r>
      <w:proofErr w:type="spellEnd"/>
      <w:r w:rsidRPr="0069602B">
        <w:rPr>
          <w:lang w:val="fr-FR"/>
        </w:rPr>
        <w:t xml:space="preserve"> associée au </w:t>
      </w:r>
      <w:proofErr w:type="spellStart"/>
      <w:r w:rsidRPr="0069602B">
        <w:rPr>
          <w:lang w:val="fr-FR"/>
        </w:rPr>
        <w:t>bevacizumab</w:t>
      </w:r>
      <w:proofErr w:type="spellEnd"/>
      <w:r w:rsidRPr="0069602B">
        <w:rPr>
          <w:lang w:val="fr-FR"/>
        </w:rPr>
        <w:t xml:space="preserve">, comparé à ceux recevant une chimiothérapie seule. Cela a principalement été observé en association aux dérivés du platine ou aux chimiothérapies à base de taxane dans le CBNPC, le cancer du sein métastatique, et en association au paclitaxel et au </w:t>
      </w:r>
      <w:proofErr w:type="spellStart"/>
      <w:r w:rsidRPr="0069602B">
        <w:rPr>
          <w:lang w:val="fr-FR"/>
        </w:rPr>
        <w:t>topotécan</w:t>
      </w:r>
      <w:proofErr w:type="spellEnd"/>
      <w:r w:rsidRPr="0069602B">
        <w:rPr>
          <w:lang w:val="fr-FR"/>
        </w:rPr>
        <w:t xml:space="preserve"> dans le cancer du col de l’utérus persistant, en rechute ou métastatique.</w:t>
      </w:r>
    </w:p>
    <w:p w14:paraId="05508264" w14:textId="77777777" w:rsidR="00286CBA" w:rsidRPr="0069602B" w:rsidRDefault="00286CBA">
      <w:pPr>
        <w:spacing w:after="0" w:line="240" w:lineRule="auto"/>
        <w:ind w:left="0" w:firstLine="0"/>
        <w:rPr>
          <w:lang w:val="fr-FR"/>
        </w:rPr>
      </w:pPr>
    </w:p>
    <w:p w14:paraId="7CA6DE69" w14:textId="56CFE741" w:rsidR="00286CBA" w:rsidRPr="0069602B" w:rsidRDefault="00286CBA">
      <w:pPr>
        <w:keepNext/>
        <w:spacing w:after="0" w:line="240" w:lineRule="auto"/>
        <w:ind w:left="0" w:firstLine="0"/>
        <w:rPr>
          <w:lang w:val="fr-FR"/>
        </w:rPr>
      </w:pPr>
      <w:r w:rsidRPr="0069602B">
        <w:rPr>
          <w:u w:val="single"/>
          <w:lang w:val="fr-FR"/>
        </w:rPr>
        <w:t xml:space="preserve">Réactions d’hypersensibilité </w:t>
      </w:r>
      <w:r w:rsidR="00AF20F8">
        <w:rPr>
          <w:u w:val="single"/>
          <w:lang w:val="fr-FR"/>
        </w:rPr>
        <w:t xml:space="preserve">(dont le choc anaphylactique) </w:t>
      </w:r>
      <w:r w:rsidRPr="0069602B">
        <w:rPr>
          <w:u w:val="single"/>
          <w:lang w:val="fr-FR"/>
        </w:rPr>
        <w:t>/ réactions liées à la perfusion (voir rubrique 4.8)</w:t>
      </w:r>
    </w:p>
    <w:p w14:paraId="28AF692B" w14:textId="77777777" w:rsidR="00286CBA" w:rsidRPr="0069602B" w:rsidRDefault="00286CBA">
      <w:pPr>
        <w:keepNext/>
        <w:spacing w:after="0" w:line="240" w:lineRule="auto"/>
        <w:ind w:left="0" w:firstLine="0"/>
        <w:rPr>
          <w:lang w:val="fr-FR"/>
        </w:rPr>
      </w:pPr>
    </w:p>
    <w:p w14:paraId="6C625662" w14:textId="2BFC3E84" w:rsidR="00286CBA" w:rsidRPr="0069602B" w:rsidRDefault="00286CBA">
      <w:pPr>
        <w:spacing w:after="0" w:line="240" w:lineRule="auto"/>
        <w:ind w:left="0" w:firstLine="0"/>
        <w:rPr>
          <w:lang w:val="fr-FR"/>
        </w:rPr>
      </w:pPr>
      <w:r w:rsidRPr="0069602B">
        <w:rPr>
          <w:lang w:val="fr-FR"/>
        </w:rPr>
        <w:t>Les patients peuvent être exposés à un risque de réactions liées à la perfusion/ d’hypersensibilité</w:t>
      </w:r>
      <w:r w:rsidR="00AF20F8">
        <w:rPr>
          <w:lang w:val="fr-FR"/>
        </w:rPr>
        <w:t xml:space="preserve"> (dont le choc anaphylactique)</w:t>
      </w:r>
      <w:r w:rsidRPr="0069602B">
        <w:rPr>
          <w:lang w:val="fr-FR"/>
        </w:rPr>
        <w:t xml:space="preserve">. Comme avec toute perfusion d’un anticorps monoclonal humanisé, les patients doivent être étroitement surveillés pendant et après l’administration du </w:t>
      </w:r>
      <w:proofErr w:type="spellStart"/>
      <w:r w:rsidRPr="0069602B">
        <w:rPr>
          <w:lang w:val="fr-FR"/>
        </w:rPr>
        <w:t>bevacizumab</w:t>
      </w:r>
      <w:proofErr w:type="spellEnd"/>
      <w:r w:rsidRPr="0069602B">
        <w:rPr>
          <w:lang w:val="fr-FR"/>
        </w:rPr>
        <w:t>. En cas de réaction, la perfusion doit être arrêtée et un traitement approprié doit être instauré. Une prémédication systématique n’est pas justifiée.</w:t>
      </w:r>
    </w:p>
    <w:p w14:paraId="1398DD8C" w14:textId="77777777" w:rsidR="00286CBA" w:rsidRPr="0069602B" w:rsidRDefault="00286CBA">
      <w:pPr>
        <w:spacing w:after="0" w:line="240" w:lineRule="auto"/>
        <w:ind w:left="0" w:firstLine="0"/>
        <w:rPr>
          <w:lang w:val="fr-FR"/>
        </w:rPr>
      </w:pPr>
    </w:p>
    <w:p w14:paraId="6A7805B8" w14:textId="77777777" w:rsidR="00286CBA" w:rsidRPr="0069602B" w:rsidRDefault="00286CBA">
      <w:pPr>
        <w:keepNext/>
        <w:spacing w:after="0" w:line="240" w:lineRule="auto"/>
        <w:ind w:left="0" w:firstLine="0"/>
        <w:rPr>
          <w:lang w:val="fr-FR"/>
        </w:rPr>
      </w:pPr>
      <w:r w:rsidRPr="0069602B">
        <w:rPr>
          <w:u w:val="single"/>
          <w:lang w:val="fr-FR"/>
        </w:rPr>
        <w:t>Ostéonécroses de la mâchoire (voir rubrique 4.8)</w:t>
      </w:r>
    </w:p>
    <w:p w14:paraId="19805716" w14:textId="77777777" w:rsidR="00286CBA" w:rsidRPr="0069602B" w:rsidRDefault="00286CBA">
      <w:pPr>
        <w:keepNext/>
        <w:spacing w:after="0" w:line="240" w:lineRule="auto"/>
        <w:ind w:left="0" w:firstLine="0"/>
        <w:rPr>
          <w:lang w:val="fr-FR"/>
        </w:rPr>
      </w:pPr>
    </w:p>
    <w:p w14:paraId="6B99A867" w14:textId="77777777" w:rsidR="00286CBA" w:rsidRPr="0069602B" w:rsidRDefault="00286CBA">
      <w:pPr>
        <w:spacing w:after="0" w:line="240" w:lineRule="auto"/>
        <w:ind w:left="0" w:firstLine="0"/>
        <w:rPr>
          <w:lang w:val="fr-FR"/>
        </w:rPr>
      </w:pPr>
      <w:r w:rsidRPr="0069602B">
        <w:rPr>
          <w:lang w:val="fr-FR"/>
        </w:rPr>
        <w:t xml:space="preserve">Des cas d’ostéonécrose de la mâchoire ont été rapportés chez des patients atteints de cancer et traités avec </w:t>
      </w:r>
      <w:proofErr w:type="spellStart"/>
      <w:r w:rsidRPr="0069602B">
        <w:rPr>
          <w:lang w:val="fr-FR"/>
        </w:rPr>
        <w:t>bevacizumab</w:t>
      </w:r>
      <w:proofErr w:type="spellEnd"/>
      <w:r w:rsidRPr="0069602B">
        <w:rPr>
          <w:lang w:val="fr-FR"/>
        </w:rPr>
        <w:t xml:space="preserve">, dont la majorité avait reçu un traitement antérieur ou concomitant par des </w:t>
      </w:r>
      <w:proofErr w:type="spellStart"/>
      <w:r w:rsidRPr="0069602B">
        <w:rPr>
          <w:lang w:val="fr-FR"/>
        </w:rPr>
        <w:t>bisphosphonates</w:t>
      </w:r>
      <w:proofErr w:type="spellEnd"/>
      <w:r w:rsidRPr="0069602B">
        <w:rPr>
          <w:lang w:val="fr-FR"/>
        </w:rPr>
        <w:t xml:space="preserve"> administrés par voie intraveineuse, lesquels ont un risque connu d’ostéonécroses de la mâchoire. Une attention particulière est recommandée en cas d’administration antérieure ou concomitante du </w:t>
      </w:r>
      <w:proofErr w:type="spellStart"/>
      <w:r w:rsidRPr="0069602B">
        <w:rPr>
          <w:lang w:val="fr-FR"/>
        </w:rPr>
        <w:t>bevacizumab</w:t>
      </w:r>
      <w:proofErr w:type="spellEnd"/>
      <w:r w:rsidRPr="0069602B">
        <w:rPr>
          <w:lang w:val="fr-FR"/>
        </w:rPr>
        <w:t xml:space="preserve"> avec des </w:t>
      </w:r>
      <w:proofErr w:type="spellStart"/>
      <w:r w:rsidRPr="0069602B">
        <w:rPr>
          <w:lang w:val="fr-FR"/>
        </w:rPr>
        <w:t>bisphosphonates</w:t>
      </w:r>
      <w:proofErr w:type="spellEnd"/>
      <w:r w:rsidRPr="0069602B">
        <w:rPr>
          <w:lang w:val="fr-FR"/>
        </w:rPr>
        <w:t xml:space="preserve"> administrés par voie intraveineuse.</w:t>
      </w:r>
    </w:p>
    <w:p w14:paraId="00DE6737" w14:textId="77777777" w:rsidR="00286CBA" w:rsidRPr="0069602B" w:rsidRDefault="00286CBA">
      <w:pPr>
        <w:spacing w:after="0" w:line="240" w:lineRule="auto"/>
        <w:ind w:left="0" w:firstLine="0"/>
        <w:rPr>
          <w:lang w:val="fr-FR"/>
        </w:rPr>
      </w:pPr>
    </w:p>
    <w:p w14:paraId="6F2A5CC1" w14:textId="77777777" w:rsidR="00286CBA" w:rsidRPr="0069602B" w:rsidRDefault="00286CBA">
      <w:pPr>
        <w:spacing w:after="0" w:line="240" w:lineRule="auto"/>
        <w:ind w:left="0" w:firstLine="0"/>
        <w:rPr>
          <w:lang w:val="fr-FR"/>
        </w:rPr>
      </w:pPr>
      <w:r w:rsidRPr="0069602B">
        <w:rPr>
          <w:lang w:val="fr-FR"/>
        </w:rPr>
        <w:t xml:space="preserve">Les interventions dentaires invasives sont connues comme étant un facteur de risque. Un examen dentaire ainsi que des soins dentaires préventifs appropriés doivent être envisagés avant l’instauration du traitement par MVASI. Pour les patients ayant auparavant reçu ou recevant un traitement par </w:t>
      </w:r>
      <w:proofErr w:type="spellStart"/>
      <w:r w:rsidRPr="0069602B">
        <w:rPr>
          <w:lang w:val="fr-FR"/>
        </w:rPr>
        <w:t>bisphosphonates</w:t>
      </w:r>
      <w:proofErr w:type="spellEnd"/>
      <w:r w:rsidRPr="0069602B">
        <w:rPr>
          <w:lang w:val="fr-FR"/>
        </w:rPr>
        <w:t xml:space="preserve"> administrés par voie intraveineuse, les interventions dentaires invasives doivent si possible être évitées.</w:t>
      </w:r>
    </w:p>
    <w:p w14:paraId="473545A9" w14:textId="77777777" w:rsidR="00286CBA" w:rsidRPr="0069602B" w:rsidRDefault="00286CBA">
      <w:pPr>
        <w:spacing w:after="0" w:line="240" w:lineRule="auto"/>
        <w:ind w:left="0" w:firstLine="0"/>
        <w:rPr>
          <w:lang w:val="fr-FR"/>
        </w:rPr>
      </w:pPr>
    </w:p>
    <w:p w14:paraId="61BE38D6" w14:textId="77777777" w:rsidR="00286CBA" w:rsidRPr="0069602B" w:rsidRDefault="00286CBA" w:rsidP="002F1793">
      <w:pPr>
        <w:keepNext/>
        <w:keepLines/>
        <w:spacing w:after="0" w:line="240" w:lineRule="auto"/>
        <w:ind w:left="0" w:firstLine="0"/>
        <w:rPr>
          <w:lang w:val="fr-FR"/>
        </w:rPr>
      </w:pPr>
      <w:r w:rsidRPr="0069602B">
        <w:rPr>
          <w:u w:val="single"/>
          <w:lang w:val="fr-FR"/>
        </w:rPr>
        <w:t>Anévrismes et dissections artérielles (voir rubrique 4.8)</w:t>
      </w:r>
    </w:p>
    <w:p w14:paraId="59975EC7" w14:textId="77777777" w:rsidR="00286CBA" w:rsidRPr="0069602B" w:rsidRDefault="00286CBA" w:rsidP="002F1793">
      <w:pPr>
        <w:keepNext/>
        <w:keepLines/>
        <w:spacing w:after="0" w:line="240" w:lineRule="auto"/>
        <w:ind w:left="0" w:firstLine="0"/>
        <w:rPr>
          <w:lang w:val="fr-FR"/>
        </w:rPr>
      </w:pPr>
    </w:p>
    <w:p w14:paraId="1F1BEDDC" w14:textId="77777777" w:rsidR="00286CBA" w:rsidRPr="0069602B" w:rsidRDefault="00286CBA" w:rsidP="002F1793">
      <w:pPr>
        <w:keepNext/>
        <w:keepLines/>
        <w:spacing w:after="0" w:line="240" w:lineRule="auto"/>
        <w:ind w:left="0" w:firstLine="0"/>
        <w:rPr>
          <w:lang w:val="fr-FR"/>
        </w:rPr>
      </w:pPr>
      <w:r w:rsidRPr="0069602B">
        <w:rPr>
          <w:lang w:val="fr-FR"/>
        </w:rPr>
        <w:t xml:space="preserve">L’utilisation d’inhibiteurs des voies du VEGF chez </w:t>
      </w:r>
      <w:proofErr w:type="gramStart"/>
      <w:r w:rsidRPr="0069602B">
        <w:rPr>
          <w:lang w:val="fr-FR"/>
        </w:rPr>
        <w:t>les patients souffrant</w:t>
      </w:r>
      <w:proofErr w:type="gramEnd"/>
      <w:r w:rsidRPr="0069602B">
        <w:rPr>
          <w:lang w:val="fr-FR"/>
        </w:rPr>
        <w:t xml:space="preserve"> ou non d’hypertension peut favoriser la formation d’anévrismes et/ou de dissections artérielles. Avant l’instauration de MVASI, ce risque doit être soigneusement pris en considération chez les patients présentant des facteurs de risque tels que l’hypertension ou des antécédents d’anévrisme.</w:t>
      </w:r>
    </w:p>
    <w:p w14:paraId="0D80C42D" w14:textId="77777777" w:rsidR="00286CBA" w:rsidRPr="0069602B" w:rsidRDefault="00286CBA">
      <w:pPr>
        <w:spacing w:after="0" w:line="240" w:lineRule="auto"/>
        <w:ind w:left="0" w:firstLine="0"/>
        <w:rPr>
          <w:lang w:val="fr-FR"/>
        </w:rPr>
      </w:pPr>
    </w:p>
    <w:p w14:paraId="1FF2AF1E" w14:textId="77777777" w:rsidR="00286CBA" w:rsidRPr="0069602B" w:rsidRDefault="00286CBA">
      <w:pPr>
        <w:keepNext/>
        <w:spacing w:after="0" w:line="240" w:lineRule="auto"/>
        <w:ind w:left="0" w:firstLine="0"/>
        <w:rPr>
          <w:lang w:val="fr-FR"/>
        </w:rPr>
      </w:pPr>
      <w:r w:rsidRPr="0069602B">
        <w:rPr>
          <w:u w:val="single"/>
          <w:lang w:val="fr-FR"/>
        </w:rPr>
        <w:t xml:space="preserve">Utilisation </w:t>
      </w:r>
      <w:proofErr w:type="spellStart"/>
      <w:r w:rsidRPr="0069602B">
        <w:rPr>
          <w:u w:val="single"/>
          <w:lang w:val="fr-FR"/>
        </w:rPr>
        <w:t>intra-vitréenne</w:t>
      </w:r>
      <w:proofErr w:type="spellEnd"/>
    </w:p>
    <w:p w14:paraId="3C34D14A" w14:textId="77777777" w:rsidR="00286CBA" w:rsidRPr="0069602B" w:rsidRDefault="00286CBA">
      <w:pPr>
        <w:keepNext/>
        <w:spacing w:after="0" w:line="240" w:lineRule="auto"/>
        <w:ind w:left="0" w:firstLine="0"/>
        <w:rPr>
          <w:lang w:val="fr-FR"/>
        </w:rPr>
      </w:pPr>
    </w:p>
    <w:p w14:paraId="514DD0FC" w14:textId="77777777" w:rsidR="00286CBA" w:rsidRPr="0069602B" w:rsidRDefault="00286CBA">
      <w:pPr>
        <w:spacing w:after="0" w:line="240" w:lineRule="auto"/>
        <w:ind w:left="0" w:firstLine="0"/>
        <w:rPr>
          <w:lang w:val="fr-FR"/>
        </w:rPr>
      </w:pPr>
      <w:r w:rsidRPr="0069602B">
        <w:rPr>
          <w:lang w:val="fr-FR"/>
        </w:rPr>
        <w:t xml:space="preserve">MVASI n’est pas formulé pour une utilisation </w:t>
      </w:r>
      <w:proofErr w:type="spellStart"/>
      <w:r w:rsidRPr="0069602B">
        <w:rPr>
          <w:lang w:val="fr-FR"/>
        </w:rPr>
        <w:t>intra-vitréenne</w:t>
      </w:r>
      <w:proofErr w:type="spellEnd"/>
      <w:r w:rsidRPr="0069602B">
        <w:rPr>
          <w:lang w:val="fr-FR"/>
        </w:rPr>
        <w:t>.</w:t>
      </w:r>
    </w:p>
    <w:p w14:paraId="315729DE" w14:textId="77777777" w:rsidR="00286CBA" w:rsidRPr="0069602B" w:rsidRDefault="00286CBA">
      <w:pPr>
        <w:spacing w:after="0" w:line="240" w:lineRule="auto"/>
        <w:ind w:left="0" w:firstLine="0"/>
        <w:rPr>
          <w:lang w:val="fr-FR"/>
        </w:rPr>
      </w:pPr>
    </w:p>
    <w:p w14:paraId="77EDE6B6" w14:textId="77777777" w:rsidR="00286CBA" w:rsidRPr="0069602B" w:rsidRDefault="00286CBA">
      <w:pPr>
        <w:keepNext/>
        <w:spacing w:after="0" w:line="240" w:lineRule="auto"/>
        <w:ind w:left="0" w:firstLine="0"/>
        <w:rPr>
          <w:lang w:val="fr-FR"/>
        </w:rPr>
      </w:pPr>
      <w:r w:rsidRPr="0069602B">
        <w:rPr>
          <w:u w:val="single"/>
          <w:lang w:val="fr-FR"/>
        </w:rPr>
        <w:t>Affections oculaires</w:t>
      </w:r>
    </w:p>
    <w:p w14:paraId="7CB8D5BD" w14:textId="77777777" w:rsidR="00286CBA" w:rsidRPr="0069602B" w:rsidRDefault="00286CBA">
      <w:pPr>
        <w:keepNext/>
        <w:spacing w:after="0" w:line="240" w:lineRule="auto"/>
        <w:ind w:left="0" w:firstLine="0"/>
        <w:rPr>
          <w:lang w:val="fr-FR"/>
        </w:rPr>
      </w:pPr>
    </w:p>
    <w:p w14:paraId="59ECBD27" w14:textId="77777777" w:rsidR="00286CBA" w:rsidRPr="0069602B" w:rsidRDefault="00286CBA">
      <w:pPr>
        <w:spacing w:after="0" w:line="240" w:lineRule="auto"/>
        <w:ind w:left="0" w:firstLine="0"/>
        <w:rPr>
          <w:lang w:val="fr-FR"/>
        </w:rPr>
      </w:pPr>
      <w:r w:rsidRPr="0069602B">
        <w:rPr>
          <w:lang w:val="fr-FR"/>
        </w:rPr>
        <w:t xml:space="preserve">Des cas isolés et des séries d’effets indésirables oculaires graves ont été rapportés à la suite d’une utilisation </w:t>
      </w:r>
      <w:proofErr w:type="spellStart"/>
      <w:r w:rsidRPr="0069602B">
        <w:rPr>
          <w:lang w:val="fr-FR"/>
        </w:rPr>
        <w:t>intra-vitréenne</w:t>
      </w:r>
      <w:proofErr w:type="spellEnd"/>
      <w:r w:rsidRPr="0069602B">
        <w:rPr>
          <w:lang w:val="fr-FR"/>
        </w:rPr>
        <w:t xml:space="preserve"> non autorisée du </w:t>
      </w:r>
      <w:proofErr w:type="spellStart"/>
      <w:r w:rsidRPr="0069602B">
        <w:rPr>
          <w:lang w:val="fr-FR"/>
        </w:rPr>
        <w:t>bevacizumab</w:t>
      </w:r>
      <w:proofErr w:type="spellEnd"/>
      <w:r w:rsidRPr="0069602B">
        <w:rPr>
          <w:lang w:val="fr-FR"/>
        </w:rPr>
        <w:t xml:space="preserve">, préparé à partir de flacons autorisés pour une administration intraveineuse chez des patients atteints de cancer. Ces effets </w:t>
      </w:r>
      <w:proofErr w:type="gramStart"/>
      <w:r w:rsidRPr="0069602B">
        <w:rPr>
          <w:lang w:val="fr-FR"/>
        </w:rPr>
        <w:t>incluent:</w:t>
      </w:r>
      <w:proofErr w:type="gramEnd"/>
      <w:r w:rsidRPr="0069602B">
        <w:rPr>
          <w:lang w:val="fr-FR"/>
        </w:rPr>
        <w:t xml:space="preserve"> endophtalmie </w:t>
      </w:r>
      <w:proofErr w:type="gramStart"/>
      <w:r w:rsidRPr="0069602B">
        <w:rPr>
          <w:lang w:val="fr-FR"/>
        </w:rPr>
        <w:t>infectieuse;</w:t>
      </w:r>
      <w:proofErr w:type="gramEnd"/>
      <w:r w:rsidRPr="0069602B">
        <w:rPr>
          <w:lang w:val="fr-FR"/>
        </w:rPr>
        <w:t xml:space="preserve"> inflammation intraoculaire telle qu’une endophtalmie stérile, une uvéite, et une </w:t>
      </w:r>
      <w:proofErr w:type="gramStart"/>
      <w:r w:rsidRPr="0069602B">
        <w:rPr>
          <w:lang w:val="fr-FR"/>
        </w:rPr>
        <w:t>hyalite;</w:t>
      </w:r>
      <w:proofErr w:type="gramEnd"/>
      <w:r w:rsidRPr="0069602B">
        <w:rPr>
          <w:lang w:val="fr-FR"/>
        </w:rPr>
        <w:t xml:space="preserve"> décollement de la </w:t>
      </w:r>
      <w:proofErr w:type="gramStart"/>
      <w:r w:rsidRPr="0069602B">
        <w:rPr>
          <w:lang w:val="fr-FR"/>
        </w:rPr>
        <w:t>rétine;</w:t>
      </w:r>
      <w:proofErr w:type="gramEnd"/>
      <w:r w:rsidRPr="0069602B">
        <w:rPr>
          <w:lang w:val="fr-FR"/>
        </w:rPr>
        <w:t xml:space="preserve"> déchirure de l’épithélium pigmentaire de la </w:t>
      </w:r>
      <w:proofErr w:type="gramStart"/>
      <w:r w:rsidRPr="0069602B">
        <w:rPr>
          <w:lang w:val="fr-FR"/>
        </w:rPr>
        <w:t>rétine;</w:t>
      </w:r>
      <w:proofErr w:type="gramEnd"/>
      <w:r w:rsidRPr="0069602B">
        <w:rPr>
          <w:lang w:val="fr-FR"/>
        </w:rPr>
        <w:t xml:space="preserve"> augmentation de la pression </w:t>
      </w:r>
      <w:proofErr w:type="gramStart"/>
      <w:r w:rsidRPr="0069602B">
        <w:rPr>
          <w:lang w:val="fr-FR"/>
        </w:rPr>
        <w:t>intraoculaire;</w:t>
      </w:r>
      <w:proofErr w:type="gramEnd"/>
      <w:r w:rsidRPr="0069602B">
        <w:rPr>
          <w:lang w:val="fr-FR"/>
        </w:rPr>
        <w:t xml:space="preserve"> hémorragie intraoculaire telle qu’une hémorragie du vitré ou de la </w:t>
      </w:r>
      <w:proofErr w:type="gramStart"/>
      <w:r w:rsidRPr="0069602B">
        <w:rPr>
          <w:lang w:val="fr-FR"/>
        </w:rPr>
        <w:t>rétine;</w:t>
      </w:r>
      <w:proofErr w:type="gramEnd"/>
      <w:r w:rsidRPr="0069602B">
        <w:rPr>
          <w:lang w:val="fr-FR"/>
        </w:rPr>
        <w:t xml:space="preserve"> hémorragie conjonctivale. Certains de ces effets ont entrainé une diminution de l’acuité visuelle à des degrés différents, dont la cécité permanente.</w:t>
      </w:r>
    </w:p>
    <w:p w14:paraId="6A2166FE" w14:textId="77777777" w:rsidR="00286CBA" w:rsidRPr="0069602B" w:rsidRDefault="00286CBA">
      <w:pPr>
        <w:spacing w:after="0" w:line="240" w:lineRule="auto"/>
        <w:ind w:left="0" w:firstLine="0"/>
        <w:rPr>
          <w:lang w:val="fr-FR"/>
        </w:rPr>
      </w:pPr>
    </w:p>
    <w:p w14:paraId="1E7918B5" w14:textId="77777777" w:rsidR="00286CBA" w:rsidRPr="0069602B" w:rsidRDefault="00286CBA">
      <w:pPr>
        <w:keepNext/>
        <w:spacing w:after="0" w:line="240" w:lineRule="auto"/>
        <w:ind w:left="0" w:firstLine="0"/>
        <w:rPr>
          <w:lang w:val="fr-FR"/>
        </w:rPr>
      </w:pPr>
      <w:r w:rsidRPr="0069602B">
        <w:rPr>
          <w:u w:val="single"/>
          <w:lang w:val="fr-FR"/>
        </w:rPr>
        <w:t xml:space="preserve">Effets systémiques </w:t>
      </w:r>
      <w:proofErr w:type="gramStart"/>
      <w:r w:rsidRPr="0069602B">
        <w:rPr>
          <w:u w:val="single"/>
          <w:lang w:val="fr-FR"/>
        </w:rPr>
        <w:t>suite à une</w:t>
      </w:r>
      <w:proofErr w:type="gramEnd"/>
      <w:r w:rsidRPr="0069602B">
        <w:rPr>
          <w:u w:val="single"/>
          <w:lang w:val="fr-FR"/>
        </w:rPr>
        <w:t xml:space="preserve"> utilisation </w:t>
      </w:r>
      <w:proofErr w:type="spellStart"/>
      <w:r w:rsidRPr="0069602B">
        <w:rPr>
          <w:u w:val="single"/>
          <w:lang w:val="fr-FR"/>
        </w:rPr>
        <w:t>intra-vitréenne</w:t>
      </w:r>
      <w:proofErr w:type="spellEnd"/>
    </w:p>
    <w:p w14:paraId="26B5A9F4" w14:textId="77777777" w:rsidR="00286CBA" w:rsidRPr="0069602B" w:rsidRDefault="00286CBA">
      <w:pPr>
        <w:keepNext/>
        <w:spacing w:after="0" w:line="240" w:lineRule="auto"/>
        <w:ind w:left="0" w:firstLine="0"/>
        <w:rPr>
          <w:lang w:val="fr-FR"/>
        </w:rPr>
      </w:pPr>
    </w:p>
    <w:p w14:paraId="2245B315" w14:textId="077B1421" w:rsidR="00286CBA" w:rsidRPr="0069602B" w:rsidRDefault="00286CBA">
      <w:pPr>
        <w:spacing w:after="0" w:line="240" w:lineRule="auto"/>
        <w:ind w:left="0" w:firstLine="0"/>
        <w:rPr>
          <w:lang w:val="fr-FR"/>
        </w:rPr>
      </w:pPr>
      <w:r w:rsidRPr="0069602B">
        <w:rPr>
          <w:lang w:val="fr-FR"/>
        </w:rPr>
        <w:t xml:space="preserve">Une réduction de la concentration en VEGF circulant a été démontrée </w:t>
      </w:r>
      <w:proofErr w:type="gramStart"/>
      <w:r w:rsidRPr="0069602B">
        <w:rPr>
          <w:lang w:val="fr-FR"/>
        </w:rPr>
        <w:t>suite à un</w:t>
      </w:r>
      <w:proofErr w:type="gramEnd"/>
      <w:r w:rsidRPr="0069602B">
        <w:rPr>
          <w:lang w:val="fr-FR"/>
        </w:rPr>
        <w:t xml:space="preserve"> traitement par anti</w:t>
      </w:r>
      <w:r w:rsidR="00B27FAC">
        <w:rPr>
          <w:lang w:val="fr-FR"/>
        </w:rPr>
        <w:noBreakHyphen/>
      </w:r>
      <w:r w:rsidRPr="0069602B">
        <w:rPr>
          <w:lang w:val="fr-FR"/>
        </w:rPr>
        <w:t xml:space="preserve">VEGF en </w:t>
      </w:r>
      <w:proofErr w:type="spellStart"/>
      <w:r w:rsidRPr="0069602B">
        <w:rPr>
          <w:lang w:val="fr-FR"/>
        </w:rPr>
        <w:t>intra-vitréen</w:t>
      </w:r>
      <w:proofErr w:type="spellEnd"/>
      <w:r w:rsidRPr="0069602B">
        <w:rPr>
          <w:lang w:val="fr-FR"/>
        </w:rPr>
        <w:t xml:space="preserve">. Des effets systémiques dont des hémorragies non-oculaires et des effets thromboemboliques artériels ont été rapportés </w:t>
      </w:r>
      <w:proofErr w:type="gramStart"/>
      <w:r w:rsidRPr="0069602B">
        <w:rPr>
          <w:lang w:val="fr-FR"/>
        </w:rPr>
        <w:t>suite à une</w:t>
      </w:r>
      <w:proofErr w:type="gramEnd"/>
      <w:r w:rsidRPr="0069602B">
        <w:rPr>
          <w:lang w:val="fr-FR"/>
        </w:rPr>
        <w:t xml:space="preserve"> injection </w:t>
      </w:r>
      <w:proofErr w:type="spellStart"/>
      <w:r w:rsidRPr="0069602B">
        <w:rPr>
          <w:lang w:val="fr-FR"/>
        </w:rPr>
        <w:t>intra-vitréenne</w:t>
      </w:r>
      <w:proofErr w:type="spellEnd"/>
      <w:r w:rsidRPr="0069602B">
        <w:rPr>
          <w:lang w:val="fr-FR"/>
        </w:rPr>
        <w:t xml:space="preserve"> d’un inhibiteur du VEGF.</w:t>
      </w:r>
    </w:p>
    <w:p w14:paraId="66F4045E" w14:textId="77777777" w:rsidR="00286CBA" w:rsidRPr="0069602B" w:rsidRDefault="00286CBA">
      <w:pPr>
        <w:spacing w:after="0" w:line="240" w:lineRule="auto"/>
        <w:ind w:left="0" w:firstLine="0"/>
        <w:rPr>
          <w:lang w:val="fr-FR"/>
        </w:rPr>
      </w:pPr>
    </w:p>
    <w:p w14:paraId="3A587EE3" w14:textId="77777777" w:rsidR="00286CBA" w:rsidRPr="0069602B" w:rsidRDefault="00286CBA">
      <w:pPr>
        <w:keepNext/>
        <w:spacing w:after="0" w:line="240" w:lineRule="auto"/>
        <w:ind w:left="0" w:firstLine="0"/>
        <w:rPr>
          <w:lang w:val="fr-FR"/>
        </w:rPr>
      </w:pPr>
      <w:r w:rsidRPr="0069602B">
        <w:rPr>
          <w:u w:val="single"/>
          <w:lang w:val="fr-FR"/>
        </w:rPr>
        <w:t>Insuffisance ovarienne / Fertilité</w:t>
      </w:r>
    </w:p>
    <w:p w14:paraId="7008A427" w14:textId="77777777" w:rsidR="00286CBA" w:rsidRPr="0069602B" w:rsidRDefault="00286CBA">
      <w:pPr>
        <w:keepNext/>
        <w:spacing w:after="0" w:line="240" w:lineRule="auto"/>
        <w:ind w:left="0" w:firstLine="0"/>
        <w:rPr>
          <w:lang w:val="fr-FR"/>
        </w:rPr>
      </w:pPr>
    </w:p>
    <w:p w14:paraId="168E5645" w14:textId="77777777" w:rsidR="00286CBA" w:rsidRPr="0069602B" w:rsidRDefault="00286CBA">
      <w:pPr>
        <w:spacing w:after="0" w:line="240" w:lineRule="auto"/>
        <w:ind w:left="0" w:firstLine="0"/>
        <w:rPr>
          <w:lang w:val="fr-FR"/>
        </w:rPr>
      </w:pPr>
      <w:proofErr w:type="spellStart"/>
      <w:r w:rsidRPr="0069602B">
        <w:rPr>
          <w:lang w:val="fr-FR"/>
        </w:rPr>
        <w:t>Bevacizumab</w:t>
      </w:r>
      <w:proofErr w:type="spellEnd"/>
      <w:r w:rsidRPr="0069602B">
        <w:rPr>
          <w:lang w:val="fr-FR"/>
        </w:rPr>
        <w:t xml:space="preserve"> peut altérer la fertilité chez la femme (voir rubriques 4.6 et 4.8). En conséquence, des stratégies de préservation de la fertilité doivent être discutées avec les femmes en âge de procréer, avant de démarrer un traitement par </w:t>
      </w:r>
      <w:proofErr w:type="spellStart"/>
      <w:r w:rsidRPr="0069602B">
        <w:rPr>
          <w:lang w:val="fr-FR"/>
        </w:rPr>
        <w:t>bevacizumab</w:t>
      </w:r>
      <w:proofErr w:type="spellEnd"/>
      <w:r w:rsidRPr="0069602B">
        <w:rPr>
          <w:lang w:val="fr-FR"/>
        </w:rPr>
        <w:t>.</w:t>
      </w:r>
    </w:p>
    <w:p w14:paraId="6D905055" w14:textId="77777777" w:rsidR="00080046" w:rsidRDefault="00080046" w:rsidP="00080046">
      <w:pPr>
        <w:spacing w:after="0" w:line="240" w:lineRule="auto"/>
        <w:ind w:left="0" w:firstLine="0"/>
        <w:rPr>
          <w:lang w:val="fr-FR" w:eastAsia="en-US"/>
        </w:rPr>
      </w:pPr>
    </w:p>
    <w:p w14:paraId="5466C0B8" w14:textId="77777777" w:rsidR="00080046" w:rsidRDefault="00080046" w:rsidP="00080046">
      <w:pPr>
        <w:keepLines/>
        <w:spacing w:after="0" w:line="240" w:lineRule="auto"/>
        <w:ind w:left="0" w:firstLine="0"/>
        <w:rPr>
          <w:u w:val="single"/>
          <w:lang w:val="fr-FR"/>
        </w:rPr>
      </w:pPr>
      <w:r>
        <w:rPr>
          <w:u w:val="single"/>
          <w:lang w:val="fr-FR"/>
        </w:rPr>
        <w:t>Teneur en sodium</w:t>
      </w:r>
    </w:p>
    <w:p w14:paraId="04FC25CB" w14:textId="77777777" w:rsidR="00080046" w:rsidRDefault="00080046" w:rsidP="00080046">
      <w:pPr>
        <w:keepLines/>
        <w:spacing w:after="0" w:line="240" w:lineRule="auto"/>
        <w:ind w:left="0" w:firstLine="0"/>
        <w:rPr>
          <w:lang w:val="fr-FR"/>
        </w:rPr>
      </w:pPr>
    </w:p>
    <w:p w14:paraId="58429325" w14:textId="77777777" w:rsidR="00080046" w:rsidRDefault="00080046" w:rsidP="00080046">
      <w:pPr>
        <w:keepLines/>
        <w:spacing w:after="0" w:line="240" w:lineRule="auto"/>
        <w:ind w:left="0" w:firstLine="0"/>
        <w:rPr>
          <w:i/>
          <w:u w:val="single"/>
          <w:lang w:val="fr-FR"/>
        </w:rPr>
      </w:pPr>
      <w:r>
        <w:rPr>
          <w:i/>
          <w:u w:val="single"/>
          <w:lang w:val="fr-FR"/>
        </w:rPr>
        <w:t>MVASI 25 mg/</w:t>
      </w:r>
      <w:proofErr w:type="spellStart"/>
      <w:r>
        <w:rPr>
          <w:i/>
          <w:u w:val="single"/>
          <w:lang w:val="fr-FR"/>
        </w:rPr>
        <w:t>mL</w:t>
      </w:r>
      <w:proofErr w:type="spellEnd"/>
      <w:r>
        <w:rPr>
          <w:i/>
          <w:u w:val="single"/>
          <w:lang w:val="fr-FR"/>
        </w:rPr>
        <w:t xml:space="preserve"> solution à diluer pour perfusion (4 </w:t>
      </w:r>
      <w:proofErr w:type="spellStart"/>
      <w:r>
        <w:rPr>
          <w:i/>
          <w:u w:val="single"/>
          <w:lang w:val="fr-FR"/>
        </w:rPr>
        <w:t>mL</w:t>
      </w:r>
      <w:proofErr w:type="spellEnd"/>
      <w:r>
        <w:rPr>
          <w:i/>
          <w:u w:val="single"/>
          <w:lang w:val="fr-FR"/>
        </w:rPr>
        <w:t>)</w:t>
      </w:r>
    </w:p>
    <w:p w14:paraId="0D13C757" w14:textId="77777777" w:rsidR="00080046" w:rsidRDefault="00080046" w:rsidP="00080046">
      <w:pPr>
        <w:spacing w:after="0" w:line="240" w:lineRule="auto"/>
        <w:ind w:left="0" w:firstLine="0"/>
        <w:rPr>
          <w:lang w:val="fr-FR"/>
        </w:rPr>
      </w:pPr>
    </w:p>
    <w:p w14:paraId="4AD3005D" w14:textId="0A62F683" w:rsidR="00080046" w:rsidRDefault="00080046" w:rsidP="00080046">
      <w:pPr>
        <w:spacing w:after="0" w:line="240" w:lineRule="auto"/>
        <w:ind w:left="0" w:firstLine="0"/>
        <w:rPr>
          <w:lang w:val="fr-FR"/>
        </w:rPr>
      </w:pPr>
      <w:r>
        <w:rPr>
          <w:lang w:val="fr-FR"/>
        </w:rPr>
        <w:t xml:space="preserve">Ce médicament contient </w:t>
      </w:r>
      <w:r w:rsidR="00CB12B9">
        <w:rPr>
          <w:lang w:val="fr-FR"/>
        </w:rPr>
        <w:t>5,4</w:t>
      </w:r>
      <w:r>
        <w:rPr>
          <w:lang w:val="fr-FR"/>
        </w:rPr>
        <w:t> mg de sodium par flacon de 4 </w:t>
      </w:r>
      <w:proofErr w:type="spellStart"/>
      <w:r>
        <w:rPr>
          <w:lang w:val="fr-FR"/>
        </w:rPr>
        <w:t>mL</w:t>
      </w:r>
      <w:proofErr w:type="spellEnd"/>
      <w:r>
        <w:rPr>
          <w:lang w:val="fr-FR"/>
        </w:rPr>
        <w:t>, ce qui équivaut à 0,</w:t>
      </w:r>
      <w:r w:rsidR="00CB12B9">
        <w:rPr>
          <w:lang w:val="fr-FR"/>
        </w:rPr>
        <w:t>3</w:t>
      </w:r>
      <w:r>
        <w:rPr>
          <w:lang w:val="fr-FR"/>
        </w:rPr>
        <w:t>% de l’apport alimentaire quotidien maximal recommandé par l’OMS de 2 g de sodium par adulte.</w:t>
      </w:r>
    </w:p>
    <w:p w14:paraId="1BC1CCA0" w14:textId="77777777" w:rsidR="00080046" w:rsidRDefault="00080046" w:rsidP="00080046">
      <w:pPr>
        <w:spacing w:after="0" w:line="240" w:lineRule="auto"/>
        <w:ind w:left="0" w:firstLine="0"/>
        <w:rPr>
          <w:lang w:val="fr-FR"/>
        </w:rPr>
      </w:pPr>
    </w:p>
    <w:p w14:paraId="74D3CB9F" w14:textId="77777777" w:rsidR="00080046" w:rsidRDefault="00080046" w:rsidP="00080046">
      <w:pPr>
        <w:spacing w:after="0" w:line="240" w:lineRule="auto"/>
        <w:ind w:left="0" w:firstLine="0"/>
        <w:rPr>
          <w:i/>
          <w:u w:val="single"/>
          <w:lang w:val="fr-FR"/>
        </w:rPr>
      </w:pPr>
      <w:r>
        <w:rPr>
          <w:i/>
          <w:u w:val="single"/>
          <w:lang w:val="fr-FR"/>
        </w:rPr>
        <w:t>MVASI 25 mg/</w:t>
      </w:r>
      <w:proofErr w:type="spellStart"/>
      <w:r>
        <w:rPr>
          <w:i/>
          <w:u w:val="single"/>
          <w:lang w:val="fr-FR"/>
        </w:rPr>
        <w:t>mL</w:t>
      </w:r>
      <w:proofErr w:type="spellEnd"/>
      <w:r>
        <w:rPr>
          <w:i/>
          <w:u w:val="single"/>
          <w:lang w:val="fr-FR"/>
        </w:rPr>
        <w:t xml:space="preserve"> solution à diluer pour perfusion (16 </w:t>
      </w:r>
      <w:proofErr w:type="spellStart"/>
      <w:r>
        <w:rPr>
          <w:i/>
          <w:u w:val="single"/>
          <w:lang w:val="fr-FR"/>
        </w:rPr>
        <w:t>mL</w:t>
      </w:r>
      <w:proofErr w:type="spellEnd"/>
      <w:r>
        <w:rPr>
          <w:i/>
          <w:u w:val="single"/>
          <w:lang w:val="fr-FR"/>
        </w:rPr>
        <w:t>)</w:t>
      </w:r>
    </w:p>
    <w:p w14:paraId="7C37871F" w14:textId="77777777" w:rsidR="00080046" w:rsidRDefault="00080046" w:rsidP="00080046">
      <w:pPr>
        <w:spacing w:after="0" w:line="240" w:lineRule="auto"/>
        <w:ind w:left="0" w:firstLine="0"/>
        <w:rPr>
          <w:lang w:val="fr-FR"/>
        </w:rPr>
      </w:pPr>
    </w:p>
    <w:p w14:paraId="7947B3E8" w14:textId="025BD4C2" w:rsidR="00080046" w:rsidRDefault="00080046" w:rsidP="00080046">
      <w:pPr>
        <w:spacing w:after="0" w:line="240" w:lineRule="auto"/>
        <w:ind w:left="0" w:firstLine="0"/>
        <w:rPr>
          <w:lang w:val="fr-FR"/>
        </w:rPr>
      </w:pPr>
      <w:r>
        <w:rPr>
          <w:lang w:val="fr-FR"/>
        </w:rPr>
        <w:t xml:space="preserve">Ce médicament contient </w:t>
      </w:r>
      <w:r w:rsidR="00CB12B9">
        <w:rPr>
          <w:lang w:val="fr-FR"/>
        </w:rPr>
        <w:t>21,7</w:t>
      </w:r>
      <w:r>
        <w:rPr>
          <w:lang w:val="fr-FR"/>
        </w:rPr>
        <w:t> mg de sodium par flacon de 16 </w:t>
      </w:r>
      <w:proofErr w:type="spellStart"/>
      <w:r>
        <w:rPr>
          <w:lang w:val="fr-FR"/>
        </w:rPr>
        <w:t>mL</w:t>
      </w:r>
      <w:proofErr w:type="spellEnd"/>
      <w:r>
        <w:rPr>
          <w:lang w:val="fr-FR"/>
        </w:rPr>
        <w:t xml:space="preserve">, ce qui équivaut à </w:t>
      </w:r>
      <w:r w:rsidR="00CB12B9">
        <w:rPr>
          <w:lang w:val="fr-FR"/>
        </w:rPr>
        <w:t>1,1</w:t>
      </w:r>
      <w:r>
        <w:rPr>
          <w:lang w:val="fr-FR"/>
        </w:rPr>
        <w:t>% de l’apport alimentaire quotidien maximal recommandé par l’OMS de 2 g de sodium par adulte.</w:t>
      </w:r>
    </w:p>
    <w:p w14:paraId="4ECDD107" w14:textId="77777777" w:rsidR="00286CBA" w:rsidRPr="0069602B" w:rsidRDefault="00286CBA">
      <w:pPr>
        <w:spacing w:after="0" w:line="240" w:lineRule="auto"/>
        <w:ind w:left="0" w:firstLine="0"/>
        <w:rPr>
          <w:lang w:val="fr-FR"/>
        </w:rPr>
      </w:pPr>
    </w:p>
    <w:p w14:paraId="48D8DC39" w14:textId="77777777" w:rsidR="00286CBA" w:rsidRPr="0069602B" w:rsidRDefault="00286CBA">
      <w:pPr>
        <w:keepNext/>
        <w:spacing w:after="0" w:line="240" w:lineRule="auto"/>
        <w:ind w:left="567" w:hanging="567"/>
        <w:rPr>
          <w:lang w:val="fr-FR"/>
        </w:rPr>
      </w:pPr>
      <w:r w:rsidRPr="0069602B">
        <w:rPr>
          <w:b/>
          <w:lang w:val="fr-FR"/>
        </w:rPr>
        <w:t>4.5</w:t>
      </w:r>
      <w:r w:rsidRPr="0069602B">
        <w:rPr>
          <w:b/>
          <w:lang w:val="fr-FR"/>
        </w:rPr>
        <w:tab/>
        <w:t>Interactions avec d’autres médicaments et autres formes d’interactions</w:t>
      </w:r>
    </w:p>
    <w:p w14:paraId="42855903" w14:textId="77777777" w:rsidR="00286CBA" w:rsidRPr="0069602B" w:rsidRDefault="00286CBA">
      <w:pPr>
        <w:keepNext/>
        <w:spacing w:after="0" w:line="240" w:lineRule="auto"/>
        <w:ind w:left="0" w:firstLine="0"/>
        <w:rPr>
          <w:lang w:val="fr-FR"/>
        </w:rPr>
      </w:pPr>
    </w:p>
    <w:p w14:paraId="10B4ADEC" w14:textId="77777777" w:rsidR="00286CBA" w:rsidRPr="0069602B" w:rsidRDefault="00286CBA">
      <w:pPr>
        <w:keepNext/>
        <w:spacing w:after="0" w:line="240" w:lineRule="auto"/>
        <w:ind w:left="0" w:firstLine="0"/>
        <w:rPr>
          <w:lang w:val="fr-FR"/>
        </w:rPr>
      </w:pPr>
      <w:r w:rsidRPr="0069602B">
        <w:rPr>
          <w:u w:val="single"/>
          <w:lang w:val="fr-FR"/>
        </w:rPr>
        <w:t xml:space="preserve">Effet des agents antinéoplasiques sur la pharmacocinétique du </w:t>
      </w:r>
      <w:proofErr w:type="spellStart"/>
      <w:r w:rsidRPr="0069602B">
        <w:rPr>
          <w:u w:val="single"/>
          <w:lang w:val="fr-FR"/>
        </w:rPr>
        <w:t>bevacizumab</w:t>
      </w:r>
      <w:proofErr w:type="spellEnd"/>
    </w:p>
    <w:p w14:paraId="7E80E470" w14:textId="77777777" w:rsidR="00286CBA" w:rsidRPr="0069602B" w:rsidRDefault="00286CBA">
      <w:pPr>
        <w:keepNext/>
        <w:spacing w:after="0" w:line="240" w:lineRule="auto"/>
        <w:ind w:left="0" w:firstLine="0"/>
        <w:rPr>
          <w:lang w:val="fr-FR"/>
        </w:rPr>
      </w:pPr>
    </w:p>
    <w:p w14:paraId="31C89540" w14:textId="77777777" w:rsidR="00286CBA" w:rsidRPr="0069602B" w:rsidRDefault="00286CBA">
      <w:pPr>
        <w:spacing w:after="0" w:line="240" w:lineRule="auto"/>
        <w:ind w:left="0" w:firstLine="0"/>
        <w:rPr>
          <w:lang w:val="fr-FR"/>
        </w:rPr>
      </w:pPr>
      <w:r w:rsidRPr="0069602B">
        <w:rPr>
          <w:lang w:val="fr-FR"/>
        </w:rPr>
        <w:t xml:space="preserve">Les résultats d’analyses de pharmacocinétique de population n’ont montré aucune interaction cliniquement significative lors de la </w:t>
      </w:r>
      <w:proofErr w:type="spellStart"/>
      <w:r w:rsidRPr="0069602B">
        <w:rPr>
          <w:lang w:val="fr-FR"/>
        </w:rPr>
        <w:t>co</w:t>
      </w:r>
      <w:proofErr w:type="spellEnd"/>
      <w:r w:rsidRPr="0069602B">
        <w:rPr>
          <w:lang w:val="fr-FR"/>
        </w:rPr>
        <w:t xml:space="preserve">-administration de chimiothérapies avec le </w:t>
      </w:r>
      <w:proofErr w:type="spellStart"/>
      <w:r w:rsidRPr="0069602B">
        <w:rPr>
          <w:lang w:val="fr-FR"/>
        </w:rPr>
        <w:t>bevacizumab</w:t>
      </w:r>
      <w:proofErr w:type="spellEnd"/>
      <w:r w:rsidRPr="0069602B">
        <w:rPr>
          <w:lang w:val="fr-FR"/>
        </w:rPr>
        <w:t xml:space="preserve">. Il n’y avait de différence ni statistiquement significative ni cliniquement pertinente de la clairance du </w:t>
      </w:r>
      <w:proofErr w:type="spellStart"/>
      <w:r w:rsidRPr="0069602B">
        <w:rPr>
          <w:lang w:val="fr-FR"/>
        </w:rPr>
        <w:t>bevacizumab</w:t>
      </w:r>
      <w:proofErr w:type="spellEnd"/>
      <w:r w:rsidRPr="0069602B">
        <w:rPr>
          <w:lang w:val="fr-FR"/>
        </w:rPr>
        <w:t xml:space="preserve"> chez les patients recevant du </w:t>
      </w:r>
      <w:proofErr w:type="spellStart"/>
      <w:r w:rsidRPr="0069602B">
        <w:rPr>
          <w:lang w:val="fr-FR"/>
        </w:rPr>
        <w:t>bevacizumab</w:t>
      </w:r>
      <w:proofErr w:type="spellEnd"/>
      <w:r w:rsidRPr="0069602B">
        <w:rPr>
          <w:lang w:val="fr-FR"/>
        </w:rPr>
        <w:t xml:space="preserve"> en monothérapie comparé à ceux recevant du </w:t>
      </w:r>
      <w:proofErr w:type="spellStart"/>
      <w:r w:rsidRPr="0069602B">
        <w:rPr>
          <w:lang w:val="fr-FR"/>
        </w:rPr>
        <w:t>bevacizumab</w:t>
      </w:r>
      <w:proofErr w:type="spellEnd"/>
      <w:r w:rsidRPr="0069602B">
        <w:rPr>
          <w:lang w:val="fr-FR"/>
        </w:rPr>
        <w:t xml:space="preserve"> en association à l’interféron alfa-2a, l’</w:t>
      </w:r>
      <w:proofErr w:type="spellStart"/>
      <w:r w:rsidRPr="0069602B">
        <w:rPr>
          <w:lang w:val="fr-FR"/>
        </w:rPr>
        <w:t>erlotinib</w:t>
      </w:r>
      <w:proofErr w:type="spellEnd"/>
      <w:r w:rsidRPr="0069602B">
        <w:rPr>
          <w:lang w:val="fr-FR"/>
        </w:rPr>
        <w:t xml:space="preserve"> ou à d’autres chimiothérapies (IFL, 5-FU/LV, </w:t>
      </w:r>
      <w:proofErr w:type="spellStart"/>
      <w:r w:rsidRPr="0069602B">
        <w:rPr>
          <w:lang w:val="fr-FR"/>
        </w:rPr>
        <w:t>carboplatine</w:t>
      </w:r>
      <w:proofErr w:type="spellEnd"/>
      <w:r w:rsidRPr="0069602B">
        <w:rPr>
          <w:lang w:val="fr-FR"/>
        </w:rPr>
        <w:t xml:space="preserve">-paclitaxel, </w:t>
      </w:r>
      <w:proofErr w:type="spellStart"/>
      <w:r w:rsidRPr="0069602B">
        <w:rPr>
          <w:lang w:val="fr-FR"/>
        </w:rPr>
        <w:t>capécitabine</w:t>
      </w:r>
      <w:proofErr w:type="spellEnd"/>
      <w:r w:rsidRPr="0069602B">
        <w:rPr>
          <w:lang w:val="fr-FR"/>
        </w:rPr>
        <w:t xml:space="preserve">, </w:t>
      </w:r>
      <w:proofErr w:type="spellStart"/>
      <w:r w:rsidRPr="0069602B">
        <w:rPr>
          <w:lang w:val="fr-FR"/>
        </w:rPr>
        <w:t>doxorubicine</w:t>
      </w:r>
      <w:proofErr w:type="spellEnd"/>
      <w:r w:rsidRPr="0069602B">
        <w:rPr>
          <w:lang w:val="fr-FR"/>
        </w:rPr>
        <w:t xml:space="preserve"> ou cisplatine/</w:t>
      </w:r>
      <w:proofErr w:type="spellStart"/>
      <w:r w:rsidRPr="0069602B">
        <w:rPr>
          <w:lang w:val="fr-FR"/>
        </w:rPr>
        <w:t>gemcitabine</w:t>
      </w:r>
      <w:proofErr w:type="spellEnd"/>
      <w:r w:rsidRPr="0069602B">
        <w:rPr>
          <w:lang w:val="fr-FR"/>
        </w:rPr>
        <w:t>).</w:t>
      </w:r>
    </w:p>
    <w:p w14:paraId="771275C3" w14:textId="77777777" w:rsidR="00286CBA" w:rsidRPr="0069602B" w:rsidRDefault="00286CBA">
      <w:pPr>
        <w:spacing w:after="0" w:line="240" w:lineRule="auto"/>
        <w:ind w:left="0" w:firstLine="0"/>
        <w:rPr>
          <w:lang w:val="fr-FR"/>
        </w:rPr>
      </w:pPr>
    </w:p>
    <w:p w14:paraId="1A3CBEEA" w14:textId="77777777" w:rsidR="00286CBA" w:rsidRPr="0069602B" w:rsidRDefault="00286CBA">
      <w:pPr>
        <w:keepNext/>
        <w:spacing w:after="0" w:line="240" w:lineRule="auto"/>
        <w:ind w:left="0" w:firstLine="0"/>
        <w:rPr>
          <w:lang w:val="fr-FR"/>
        </w:rPr>
      </w:pPr>
      <w:r w:rsidRPr="0069602B">
        <w:rPr>
          <w:u w:val="single"/>
          <w:lang w:val="fr-FR"/>
        </w:rPr>
        <w:t xml:space="preserve">Effet du </w:t>
      </w:r>
      <w:proofErr w:type="spellStart"/>
      <w:r w:rsidRPr="0069602B">
        <w:rPr>
          <w:u w:val="single"/>
          <w:lang w:val="fr-FR"/>
        </w:rPr>
        <w:t>bevacizumab</w:t>
      </w:r>
      <w:proofErr w:type="spellEnd"/>
      <w:r w:rsidRPr="0069602B">
        <w:rPr>
          <w:u w:val="single"/>
          <w:lang w:val="fr-FR"/>
        </w:rPr>
        <w:t xml:space="preserve"> sur la pharmacocinétique des autres agents antinéoplasiques</w:t>
      </w:r>
    </w:p>
    <w:p w14:paraId="2774E143" w14:textId="77777777" w:rsidR="00286CBA" w:rsidRPr="0069602B" w:rsidRDefault="00286CBA">
      <w:pPr>
        <w:keepNext/>
        <w:spacing w:after="0" w:line="240" w:lineRule="auto"/>
        <w:ind w:left="0" w:firstLine="0"/>
        <w:rPr>
          <w:lang w:val="fr-FR"/>
        </w:rPr>
      </w:pPr>
    </w:p>
    <w:p w14:paraId="49F2A167" w14:textId="77777777" w:rsidR="00286CBA" w:rsidRPr="0069602B" w:rsidRDefault="00286CBA">
      <w:pPr>
        <w:spacing w:after="0" w:line="240" w:lineRule="auto"/>
        <w:ind w:left="0" w:firstLine="0"/>
        <w:rPr>
          <w:lang w:val="fr-FR"/>
        </w:rPr>
      </w:pPr>
      <w:r w:rsidRPr="0069602B">
        <w:rPr>
          <w:lang w:val="fr-FR"/>
        </w:rPr>
        <w:t xml:space="preserve">Aucune interaction cliniquement pertinente du </w:t>
      </w:r>
      <w:proofErr w:type="spellStart"/>
      <w:r w:rsidRPr="0069602B">
        <w:rPr>
          <w:lang w:val="fr-FR"/>
        </w:rPr>
        <w:t>bevacizumab</w:t>
      </w:r>
      <w:proofErr w:type="spellEnd"/>
      <w:r w:rsidRPr="0069602B">
        <w:rPr>
          <w:lang w:val="fr-FR"/>
        </w:rPr>
        <w:t xml:space="preserve"> n’a été observée sur la pharmacocinétique de l’interféron alfa-2a, de l’</w:t>
      </w:r>
      <w:proofErr w:type="spellStart"/>
      <w:r w:rsidRPr="0069602B">
        <w:rPr>
          <w:lang w:val="fr-FR"/>
        </w:rPr>
        <w:t>erlotinib</w:t>
      </w:r>
      <w:proofErr w:type="spellEnd"/>
      <w:r w:rsidRPr="0069602B">
        <w:rPr>
          <w:lang w:val="fr-FR"/>
        </w:rPr>
        <w:t xml:space="preserve"> (et son métabolite actif OSI-420) ou d’autres </w:t>
      </w:r>
      <w:proofErr w:type="gramStart"/>
      <w:r w:rsidRPr="0069602B">
        <w:rPr>
          <w:lang w:val="fr-FR"/>
        </w:rPr>
        <w:t>chimiothérapies:</w:t>
      </w:r>
      <w:proofErr w:type="gramEnd"/>
      <w:r w:rsidRPr="0069602B">
        <w:rPr>
          <w:lang w:val="fr-FR"/>
        </w:rPr>
        <w:t xml:space="preserve"> </w:t>
      </w:r>
      <w:proofErr w:type="spellStart"/>
      <w:r w:rsidRPr="0069602B">
        <w:rPr>
          <w:lang w:val="fr-FR"/>
        </w:rPr>
        <w:t>irinotécan</w:t>
      </w:r>
      <w:proofErr w:type="spellEnd"/>
      <w:r w:rsidRPr="0069602B">
        <w:rPr>
          <w:lang w:val="fr-FR"/>
        </w:rPr>
        <w:t xml:space="preserve"> (et son métabolite actif SN38), </w:t>
      </w:r>
      <w:proofErr w:type="spellStart"/>
      <w:r w:rsidRPr="0069602B">
        <w:rPr>
          <w:lang w:val="fr-FR"/>
        </w:rPr>
        <w:t>capécitabine</w:t>
      </w:r>
      <w:proofErr w:type="spellEnd"/>
      <w:r w:rsidRPr="0069602B">
        <w:rPr>
          <w:lang w:val="fr-FR"/>
        </w:rPr>
        <w:t xml:space="preserve">, </w:t>
      </w:r>
      <w:proofErr w:type="spellStart"/>
      <w:r w:rsidRPr="0069602B">
        <w:rPr>
          <w:lang w:val="fr-FR"/>
        </w:rPr>
        <w:t>oxaliplatine</w:t>
      </w:r>
      <w:proofErr w:type="spellEnd"/>
      <w:r w:rsidRPr="0069602B">
        <w:rPr>
          <w:lang w:val="fr-FR"/>
        </w:rPr>
        <w:t xml:space="preserve"> (déterminée d’après la mesure du platine libre et total) ou cisplatine, lors de leur </w:t>
      </w:r>
      <w:proofErr w:type="spellStart"/>
      <w:r w:rsidRPr="0069602B">
        <w:rPr>
          <w:lang w:val="fr-FR"/>
        </w:rPr>
        <w:t>co</w:t>
      </w:r>
      <w:proofErr w:type="spellEnd"/>
      <w:r w:rsidRPr="0069602B">
        <w:rPr>
          <w:lang w:val="fr-FR"/>
        </w:rPr>
        <w:t xml:space="preserve">-administration. Les conclusions sur l’impact du </w:t>
      </w:r>
      <w:proofErr w:type="spellStart"/>
      <w:r w:rsidRPr="0069602B">
        <w:rPr>
          <w:lang w:val="fr-FR"/>
        </w:rPr>
        <w:t>bevacizumab</w:t>
      </w:r>
      <w:proofErr w:type="spellEnd"/>
      <w:r w:rsidRPr="0069602B">
        <w:rPr>
          <w:lang w:val="fr-FR"/>
        </w:rPr>
        <w:t xml:space="preserve"> sur la pharmacocinétique de la </w:t>
      </w:r>
      <w:proofErr w:type="spellStart"/>
      <w:r w:rsidRPr="0069602B">
        <w:rPr>
          <w:lang w:val="fr-FR"/>
        </w:rPr>
        <w:t>gemcitabine</w:t>
      </w:r>
      <w:proofErr w:type="spellEnd"/>
      <w:r w:rsidRPr="0069602B">
        <w:rPr>
          <w:lang w:val="fr-FR"/>
        </w:rPr>
        <w:t xml:space="preserve"> ne peuvent être tirées.</w:t>
      </w:r>
    </w:p>
    <w:p w14:paraId="7C26D2FE" w14:textId="77777777" w:rsidR="00286CBA" w:rsidRPr="0069602B" w:rsidRDefault="00286CBA">
      <w:pPr>
        <w:spacing w:after="0" w:line="240" w:lineRule="auto"/>
        <w:ind w:left="0" w:firstLine="0"/>
        <w:rPr>
          <w:lang w:val="fr-FR"/>
        </w:rPr>
      </w:pPr>
    </w:p>
    <w:p w14:paraId="78794DA9" w14:textId="77777777" w:rsidR="00286CBA" w:rsidRPr="0069602B" w:rsidRDefault="00286CBA">
      <w:pPr>
        <w:keepNext/>
        <w:spacing w:after="0" w:line="240" w:lineRule="auto"/>
        <w:ind w:left="0" w:firstLine="0"/>
        <w:rPr>
          <w:lang w:val="fr-FR"/>
        </w:rPr>
      </w:pPr>
      <w:r w:rsidRPr="0069602B">
        <w:rPr>
          <w:u w:val="single"/>
          <w:lang w:val="fr-FR"/>
        </w:rPr>
        <w:t xml:space="preserve">Association </w:t>
      </w:r>
      <w:proofErr w:type="spellStart"/>
      <w:r w:rsidRPr="0069602B">
        <w:rPr>
          <w:u w:val="single"/>
          <w:lang w:val="fr-FR"/>
        </w:rPr>
        <w:t>bevacizumab</w:t>
      </w:r>
      <w:proofErr w:type="spellEnd"/>
      <w:r w:rsidRPr="0069602B">
        <w:rPr>
          <w:u w:val="single"/>
          <w:lang w:val="fr-FR"/>
        </w:rPr>
        <w:t xml:space="preserve"> et malate de </w:t>
      </w:r>
      <w:proofErr w:type="spellStart"/>
      <w:r w:rsidRPr="0069602B">
        <w:rPr>
          <w:u w:val="single"/>
          <w:lang w:val="fr-FR"/>
        </w:rPr>
        <w:t>sunitinib</w:t>
      </w:r>
      <w:proofErr w:type="spellEnd"/>
    </w:p>
    <w:p w14:paraId="60A5421B" w14:textId="77777777" w:rsidR="00286CBA" w:rsidRPr="0069602B" w:rsidRDefault="00286CBA">
      <w:pPr>
        <w:keepNext/>
        <w:spacing w:after="0" w:line="240" w:lineRule="auto"/>
        <w:ind w:left="0" w:firstLine="0"/>
        <w:rPr>
          <w:lang w:val="fr-FR"/>
        </w:rPr>
      </w:pPr>
    </w:p>
    <w:p w14:paraId="3EE5ED6F" w14:textId="77777777" w:rsidR="00286CBA" w:rsidRPr="0069602B" w:rsidRDefault="00286CBA">
      <w:pPr>
        <w:spacing w:after="0" w:line="240" w:lineRule="auto"/>
        <w:ind w:left="0" w:firstLine="0"/>
        <w:rPr>
          <w:lang w:val="fr-FR"/>
        </w:rPr>
      </w:pPr>
      <w:r w:rsidRPr="0069602B">
        <w:rPr>
          <w:lang w:val="fr-FR"/>
        </w:rPr>
        <w:t xml:space="preserve">Au cours de deux études cliniques dans le carcinome du rein métastatique, une anémie hémolytique </w:t>
      </w:r>
      <w:proofErr w:type="spellStart"/>
      <w:r w:rsidRPr="0069602B">
        <w:rPr>
          <w:lang w:val="fr-FR"/>
        </w:rPr>
        <w:t>microangiopathique</w:t>
      </w:r>
      <w:proofErr w:type="spellEnd"/>
      <w:r w:rsidRPr="0069602B">
        <w:rPr>
          <w:lang w:val="fr-FR"/>
        </w:rPr>
        <w:t xml:space="preserve"> (AHMA) a été rapportée chez 7 des 19 patients traités par l’association </w:t>
      </w:r>
      <w:proofErr w:type="spellStart"/>
      <w:r w:rsidRPr="0069602B">
        <w:rPr>
          <w:lang w:val="fr-FR"/>
        </w:rPr>
        <w:t>bevacizumab</w:t>
      </w:r>
      <w:proofErr w:type="spellEnd"/>
      <w:r w:rsidRPr="0069602B">
        <w:rPr>
          <w:lang w:val="fr-FR"/>
        </w:rPr>
        <w:t xml:space="preserve"> (10 mg/kg toutes les deux semaines) et malate de </w:t>
      </w:r>
      <w:proofErr w:type="spellStart"/>
      <w:r w:rsidRPr="0069602B">
        <w:rPr>
          <w:lang w:val="fr-FR"/>
        </w:rPr>
        <w:t>sunitinib</w:t>
      </w:r>
      <w:proofErr w:type="spellEnd"/>
      <w:r w:rsidRPr="0069602B">
        <w:rPr>
          <w:lang w:val="fr-FR"/>
        </w:rPr>
        <w:t xml:space="preserve"> (50 mg par jour).</w:t>
      </w:r>
    </w:p>
    <w:p w14:paraId="15D29D2F" w14:textId="77777777" w:rsidR="00286CBA" w:rsidRPr="0069602B" w:rsidRDefault="00286CBA">
      <w:pPr>
        <w:spacing w:after="0" w:line="240" w:lineRule="auto"/>
        <w:ind w:left="0" w:firstLine="0"/>
        <w:rPr>
          <w:lang w:val="fr-FR"/>
        </w:rPr>
      </w:pPr>
    </w:p>
    <w:p w14:paraId="4BE4D017" w14:textId="0F35BF3D" w:rsidR="00286CBA" w:rsidRPr="0069602B" w:rsidRDefault="00286CBA">
      <w:pPr>
        <w:spacing w:after="0" w:line="240" w:lineRule="auto"/>
        <w:ind w:left="0" w:firstLine="0"/>
        <w:rPr>
          <w:lang w:val="fr-FR"/>
        </w:rPr>
      </w:pPr>
      <w:r w:rsidRPr="0069602B">
        <w:rPr>
          <w:lang w:val="fr-FR"/>
        </w:rPr>
        <w:t xml:space="preserve">La AHMA est une affection hémolytique qui peut se traduire par une fragmentation des globules rouges, une anémie et une thrombopénie. De plus, une hypertension (incluant des poussées hypertensives), une créatininémie élevée et des symptômes neurologiques ont été observés chez certains de ces patients. Tous ces troubles ont été réversibles à l’arrêt du </w:t>
      </w:r>
      <w:proofErr w:type="spellStart"/>
      <w:r w:rsidRPr="0069602B">
        <w:rPr>
          <w:lang w:val="fr-FR"/>
        </w:rPr>
        <w:t>bevacizumab</w:t>
      </w:r>
      <w:proofErr w:type="spellEnd"/>
      <w:r w:rsidRPr="0069602B">
        <w:rPr>
          <w:lang w:val="fr-FR"/>
        </w:rPr>
        <w:t xml:space="preserve"> et du malate de </w:t>
      </w:r>
      <w:proofErr w:type="spellStart"/>
      <w:r w:rsidRPr="0069602B">
        <w:rPr>
          <w:lang w:val="fr-FR"/>
        </w:rPr>
        <w:t>sunitinib</w:t>
      </w:r>
      <w:proofErr w:type="spellEnd"/>
      <w:r w:rsidRPr="0069602B">
        <w:rPr>
          <w:lang w:val="fr-FR"/>
        </w:rPr>
        <w:t xml:space="preserve"> (voir Hypertension, Protéinurie, SEPR rubrique 4.4).</w:t>
      </w:r>
    </w:p>
    <w:p w14:paraId="240FEF27" w14:textId="77777777" w:rsidR="00286CBA" w:rsidRPr="0069602B" w:rsidRDefault="00286CBA">
      <w:pPr>
        <w:spacing w:after="0" w:line="240" w:lineRule="auto"/>
        <w:ind w:left="0" w:firstLine="0"/>
        <w:rPr>
          <w:lang w:val="fr-FR"/>
        </w:rPr>
      </w:pPr>
    </w:p>
    <w:p w14:paraId="12567B1F" w14:textId="0C731F2E" w:rsidR="00286CBA" w:rsidRPr="0069602B" w:rsidRDefault="00286CBA">
      <w:pPr>
        <w:keepNext/>
        <w:spacing w:after="0" w:line="240" w:lineRule="auto"/>
        <w:ind w:left="0" w:firstLine="0"/>
        <w:rPr>
          <w:i/>
          <w:lang w:val="fr-FR"/>
        </w:rPr>
      </w:pPr>
      <w:r w:rsidRPr="0069602B">
        <w:rPr>
          <w:u w:val="single"/>
          <w:lang w:val="fr-FR"/>
        </w:rPr>
        <w:t>Association avec des traitements à base de sels de platine ou de taxanes (voir rubrique</w:t>
      </w:r>
      <w:r w:rsidR="00AA03E2">
        <w:rPr>
          <w:u w:val="single"/>
          <w:lang w:val="fr-FR"/>
        </w:rPr>
        <w:t>s</w:t>
      </w:r>
      <w:r w:rsidRPr="0069602B">
        <w:rPr>
          <w:u w:val="single"/>
          <w:lang w:val="fr-FR"/>
        </w:rPr>
        <w:t xml:space="preserve"> 4.4 et 4.8)</w:t>
      </w:r>
    </w:p>
    <w:p w14:paraId="1ABE0079" w14:textId="77777777" w:rsidR="00286CBA" w:rsidRPr="0069602B" w:rsidRDefault="00286CBA">
      <w:pPr>
        <w:keepNext/>
        <w:spacing w:after="0" w:line="240" w:lineRule="auto"/>
        <w:ind w:left="0" w:firstLine="0"/>
        <w:rPr>
          <w:i/>
          <w:lang w:val="fr-FR"/>
        </w:rPr>
      </w:pPr>
    </w:p>
    <w:p w14:paraId="0624DBE1" w14:textId="77777777" w:rsidR="00286CBA" w:rsidRPr="0069602B" w:rsidRDefault="00286CBA">
      <w:pPr>
        <w:spacing w:after="0" w:line="240" w:lineRule="auto"/>
        <w:ind w:left="0" w:firstLine="0"/>
        <w:rPr>
          <w:lang w:val="fr-FR"/>
        </w:rPr>
      </w:pPr>
      <w:r w:rsidRPr="0069602B">
        <w:rPr>
          <w:lang w:val="fr-FR"/>
        </w:rPr>
        <w:t>Une augmentation de l’incidence des neutropénies sévères, des neutropénies fébriles et des infections avec ou sans neutropénie sévère (dont certaines fatales) a été principalement observée chez des patients recevant un traitement à base de sels de platine ou de taxanes dans le cadre d’un CBNPC ou d’un cancer du sein métastatique.</w:t>
      </w:r>
    </w:p>
    <w:p w14:paraId="4F1409E0" w14:textId="77777777" w:rsidR="00286CBA" w:rsidRPr="0069602B" w:rsidRDefault="00286CBA">
      <w:pPr>
        <w:spacing w:after="0" w:line="240" w:lineRule="auto"/>
        <w:ind w:left="0" w:firstLine="0"/>
        <w:rPr>
          <w:lang w:val="fr-FR"/>
        </w:rPr>
      </w:pPr>
    </w:p>
    <w:p w14:paraId="4ECBA69F" w14:textId="77777777" w:rsidR="00286CBA" w:rsidRPr="0069602B" w:rsidRDefault="00286CBA">
      <w:pPr>
        <w:keepNext/>
        <w:spacing w:after="0" w:line="240" w:lineRule="auto"/>
        <w:ind w:left="0" w:firstLine="0"/>
        <w:rPr>
          <w:lang w:val="fr-FR"/>
        </w:rPr>
      </w:pPr>
      <w:r w:rsidRPr="0069602B">
        <w:rPr>
          <w:u w:val="single"/>
          <w:lang w:val="fr-FR"/>
        </w:rPr>
        <w:t>Radiothérapie</w:t>
      </w:r>
    </w:p>
    <w:p w14:paraId="75C41034" w14:textId="77777777" w:rsidR="00286CBA" w:rsidRPr="0069602B" w:rsidRDefault="00286CBA">
      <w:pPr>
        <w:keepNext/>
        <w:spacing w:after="0" w:line="240" w:lineRule="auto"/>
        <w:ind w:left="0" w:firstLine="0"/>
        <w:rPr>
          <w:lang w:val="fr-FR"/>
        </w:rPr>
      </w:pPr>
    </w:p>
    <w:p w14:paraId="7DAE910D" w14:textId="77777777" w:rsidR="00286CBA" w:rsidRPr="0069602B" w:rsidRDefault="00286CBA">
      <w:pPr>
        <w:spacing w:after="0" w:line="240" w:lineRule="auto"/>
        <w:ind w:left="0" w:firstLine="0"/>
        <w:rPr>
          <w:lang w:val="fr-FR"/>
        </w:rPr>
      </w:pPr>
      <w:r w:rsidRPr="0069602B">
        <w:rPr>
          <w:lang w:val="fr-FR"/>
        </w:rPr>
        <w:t xml:space="preserve">La tolérance et l’efficacité de l’administration concomitante du </w:t>
      </w:r>
      <w:proofErr w:type="spellStart"/>
      <w:r w:rsidRPr="0069602B">
        <w:rPr>
          <w:lang w:val="fr-FR"/>
        </w:rPr>
        <w:t>bevacizumab</w:t>
      </w:r>
      <w:proofErr w:type="spellEnd"/>
      <w:r w:rsidRPr="0069602B">
        <w:rPr>
          <w:lang w:val="fr-FR"/>
        </w:rPr>
        <w:t xml:space="preserve"> et d’une radiothérapie n’ont pas été établies.</w:t>
      </w:r>
    </w:p>
    <w:p w14:paraId="2CFF8ACC" w14:textId="77777777" w:rsidR="00286CBA" w:rsidRPr="0069602B" w:rsidRDefault="00286CBA">
      <w:pPr>
        <w:spacing w:after="0" w:line="240" w:lineRule="auto"/>
        <w:ind w:left="0" w:firstLine="0"/>
        <w:rPr>
          <w:lang w:val="fr-FR"/>
        </w:rPr>
      </w:pPr>
    </w:p>
    <w:p w14:paraId="627C7D50" w14:textId="77777777" w:rsidR="00286CBA" w:rsidRPr="0069602B" w:rsidRDefault="00286CBA">
      <w:pPr>
        <w:keepNext/>
        <w:spacing w:after="0" w:line="240" w:lineRule="auto"/>
        <w:ind w:left="0" w:firstLine="0"/>
        <w:rPr>
          <w:lang w:val="fr-FR"/>
        </w:rPr>
      </w:pPr>
      <w:r w:rsidRPr="0069602B">
        <w:rPr>
          <w:u w:val="single"/>
          <w:lang w:val="fr-FR"/>
        </w:rPr>
        <w:t xml:space="preserve">Anticorps monoclonaux anti-EGFR en association à des traitements de chimiothérapie contenant du </w:t>
      </w:r>
      <w:proofErr w:type="spellStart"/>
      <w:r w:rsidRPr="0069602B">
        <w:rPr>
          <w:u w:val="single"/>
          <w:lang w:val="fr-FR"/>
        </w:rPr>
        <w:t>bevacizumab</w:t>
      </w:r>
      <w:proofErr w:type="spellEnd"/>
    </w:p>
    <w:p w14:paraId="5CE051A8" w14:textId="77777777" w:rsidR="00286CBA" w:rsidRPr="0069602B" w:rsidRDefault="00286CBA">
      <w:pPr>
        <w:keepNext/>
        <w:spacing w:after="0" w:line="240" w:lineRule="auto"/>
        <w:ind w:left="0" w:firstLine="0"/>
        <w:rPr>
          <w:lang w:val="fr-FR"/>
        </w:rPr>
      </w:pPr>
    </w:p>
    <w:p w14:paraId="24A993F1" w14:textId="030BAF35" w:rsidR="00286CBA" w:rsidRPr="0069602B" w:rsidRDefault="00286CBA" w:rsidP="003B1457">
      <w:pPr>
        <w:spacing w:after="0" w:line="240" w:lineRule="auto"/>
        <w:ind w:left="0" w:firstLine="0"/>
        <w:rPr>
          <w:lang w:val="fr-FR"/>
        </w:rPr>
      </w:pPr>
      <w:r w:rsidRPr="0069602B">
        <w:rPr>
          <w:lang w:val="fr-FR"/>
        </w:rPr>
        <w:t xml:space="preserve">Aucune étude d’interaction n’a été conduite. Les anticorps monoclonaux anti-EGFR ne doivent pas être administrés en association à un traitement de chimiothérapie contenant du </w:t>
      </w:r>
      <w:proofErr w:type="spellStart"/>
      <w:r w:rsidRPr="0069602B">
        <w:rPr>
          <w:lang w:val="fr-FR"/>
        </w:rPr>
        <w:t>bevacizumab</w:t>
      </w:r>
      <w:proofErr w:type="spellEnd"/>
      <w:r w:rsidRPr="0069602B">
        <w:rPr>
          <w:lang w:val="fr-FR"/>
        </w:rPr>
        <w:t xml:space="preserve"> dans le cadre d’un cancer colorectal métastatique. Les résultats des études randomisées de phase III, PACCE et CAIRO-2, menées chez des patients atteints d’un cancer colorectal métastatique, suggèrent que l’utilisation des anticorps monoclonaux anti-EGFR </w:t>
      </w:r>
      <w:proofErr w:type="spellStart"/>
      <w:r w:rsidRPr="0069602B">
        <w:rPr>
          <w:lang w:val="fr-FR"/>
        </w:rPr>
        <w:t>panitumumab</w:t>
      </w:r>
      <w:proofErr w:type="spellEnd"/>
      <w:r w:rsidRPr="0069602B">
        <w:rPr>
          <w:lang w:val="fr-FR"/>
        </w:rPr>
        <w:t xml:space="preserve"> et </w:t>
      </w:r>
      <w:proofErr w:type="spellStart"/>
      <w:r w:rsidRPr="0069602B">
        <w:rPr>
          <w:lang w:val="fr-FR"/>
        </w:rPr>
        <w:t>cetuximab</w:t>
      </w:r>
      <w:proofErr w:type="spellEnd"/>
      <w:r w:rsidRPr="0069602B">
        <w:rPr>
          <w:lang w:val="fr-FR"/>
        </w:rPr>
        <w:t xml:space="preserve">, respectivement, en association au </w:t>
      </w:r>
      <w:proofErr w:type="spellStart"/>
      <w:r w:rsidRPr="0069602B">
        <w:rPr>
          <w:lang w:val="fr-FR"/>
        </w:rPr>
        <w:t>bevacizumab</w:t>
      </w:r>
      <w:proofErr w:type="spellEnd"/>
      <w:r w:rsidRPr="0069602B">
        <w:rPr>
          <w:lang w:val="fr-FR"/>
        </w:rPr>
        <w:t xml:space="preserve"> plus chimiothérapie, est associée à une diminution de la survie sans progression </w:t>
      </w:r>
      <w:r w:rsidR="00750841">
        <w:rPr>
          <w:lang w:val="fr-FR"/>
        </w:rPr>
        <w:t>(PFS</w:t>
      </w:r>
      <w:r w:rsidR="00FD1B93">
        <w:rPr>
          <w:lang w:val="fr-FR"/>
        </w:rPr>
        <w:t xml:space="preserve">) </w:t>
      </w:r>
      <w:r w:rsidRPr="0069602B">
        <w:rPr>
          <w:lang w:val="fr-FR"/>
        </w:rPr>
        <w:t xml:space="preserve">et/ou de la survie globale </w:t>
      </w:r>
      <w:r w:rsidR="00FD1B93">
        <w:rPr>
          <w:lang w:val="fr-FR"/>
        </w:rPr>
        <w:t>(</w:t>
      </w:r>
      <w:r w:rsidR="003B1457">
        <w:rPr>
          <w:lang w:val="fr-FR"/>
        </w:rPr>
        <w:t>OS</w:t>
      </w:r>
      <w:r w:rsidR="00FD1B93">
        <w:rPr>
          <w:lang w:val="fr-FR"/>
        </w:rPr>
        <w:t xml:space="preserve">) </w:t>
      </w:r>
      <w:r w:rsidRPr="0069602B">
        <w:rPr>
          <w:lang w:val="fr-FR"/>
        </w:rPr>
        <w:t xml:space="preserve">et à une augmentation de la toxicité par rapport à la chimiothérapie plus </w:t>
      </w:r>
      <w:proofErr w:type="spellStart"/>
      <w:r w:rsidRPr="0069602B">
        <w:rPr>
          <w:lang w:val="fr-FR"/>
        </w:rPr>
        <w:t>bevacizumab</w:t>
      </w:r>
      <w:proofErr w:type="spellEnd"/>
      <w:r w:rsidRPr="0069602B">
        <w:rPr>
          <w:lang w:val="fr-FR"/>
        </w:rPr>
        <w:t xml:space="preserve"> seul.</w:t>
      </w:r>
    </w:p>
    <w:p w14:paraId="189D4C56" w14:textId="77777777" w:rsidR="00286CBA" w:rsidRPr="0069602B" w:rsidRDefault="00286CBA">
      <w:pPr>
        <w:spacing w:after="0" w:line="240" w:lineRule="auto"/>
        <w:ind w:left="0" w:firstLine="0"/>
        <w:rPr>
          <w:lang w:val="fr-FR"/>
        </w:rPr>
      </w:pPr>
    </w:p>
    <w:p w14:paraId="6586332A" w14:textId="77777777" w:rsidR="00286CBA" w:rsidRPr="0069602B" w:rsidRDefault="00286CBA">
      <w:pPr>
        <w:keepNext/>
        <w:spacing w:after="0" w:line="240" w:lineRule="auto"/>
        <w:ind w:left="567" w:hanging="567"/>
        <w:rPr>
          <w:lang w:val="fr-FR"/>
        </w:rPr>
      </w:pPr>
      <w:r w:rsidRPr="0069602B">
        <w:rPr>
          <w:b/>
          <w:lang w:val="fr-FR"/>
        </w:rPr>
        <w:t>4.6</w:t>
      </w:r>
      <w:r w:rsidRPr="0069602B">
        <w:rPr>
          <w:b/>
          <w:lang w:val="fr-FR"/>
        </w:rPr>
        <w:tab/>
        <w:t>Fertilité, grossesse et allaitement</w:t>
      </w:r>
    </w:p>
    <w:p w14:paraId="6865CDBD" w14:textId="77777777" w:rsidR="00286CBA" w:rsidRPr="0069602B" w:rsidRDefault="00286CBA">
      <w:pPr>
        <w:keepNext/>
        <w:spacing w:after="0" w:line="240" w:lineRule="auto"/>
        <w:ind w:left="0" w:firstLine="0"/>
        <w:rPr>
          <w:lang w:val="fr-FR"/>
        </w:rPr>
      </w:pPr>
    </w:p>
    <w:p w14:paraId="2492B2B0" w14:textId="7A4EDA5C" w:rsidR="00286CBA" w:rsidRPr="0069602B" w:rsidRDefault="00286CBA">
      <w:pPr>
        <w:keepNext/>
        <w:spacing w:after="0" w:line="240" w:lineRule="auto"/>
        <w:ind w:left="0" w:firstLine="0"/>
        <w:rPr>
          <w:lang w:val="fr-FR"/>
        </w:rPr>
      </w:pPr>
      <w:r w:rsidRPr="0069602B">
        <w:rPr>
          <w:u w:val="single"/>
          <w:lang w:val="fr-FR"/>
        </w:rPr>
        <w:t>Femmes en âge d’avoir des enfants</w:t>
      </w:r>
      <w:r w:rsidR="00234AD5">
        <w:rPr>
          <w:u w:val="single"/>
          <w:lang w:val="fr-FR"/>
        </w:rPr>
        <w:t>/contraception</w:t>
      </w:r>
    </w:p>
    <w:p w14:paraId="2ADDDA69" w14:textId="77777777" w:rsidR="00286CBA" w:rsidRPr="0069602B" w:rsidRDefault="00286CBA">
      <w:pPr>
        <w:keepNext/>
        <w:spacing w:after="0" w:line="240" w:lineRule="auto"/>
        <w:ind w:left="0" w:firstLine="0"/>
        <w:rPr>
          <w:lang w:val="fr-FR"/>
        </w:rPr>
      </w:pPr>
    </w:p>
    <w:p w14:paraId="1C10CB22" w14:textId="77777777" w:rsidR="00286CBA" w:rsidRPr="0069602B" w:rsidRDefault="00286CBA">
      <w:pPr>
        <w:spacing w:after="0" w:line="240" w:lineRule="auto"/>
        <w:ind w:left="0" w:firstLine="0"/>
        <w:rPr>
          <w:lang w:val="fr-FR"/>
        </w:rPr>
      </w:pPr>
      <w:r w:rsidRPr="0069602B">
        <w:rPr>
          <w:lang w:val="fr-FR"/>
        </w:rPr>
        <w:t>Les femmes en âge de procréer doivent utiliser des mesures efficaces de contraception au cours du traitement et pendant les 6 mois qui suivent son arrêt.</w:t>
      </w:r>
    </w:p>
    <w:p w14:paraId="4B4D9AC9" w14:textId="77777777" w:rsidR="00286CBA" w:rsidRPr="0069602B" w:rsidRDefault="00286CBA">
      <w:pPr>
        <w:spacing w:after="0" w:line="240" w:lineRule="auto"/>
        <w:ind w:left="0" w:firstLine="0"/>
        <w:rPr>
          <w:lang w:val="fr-FR"/>
        </w:rPr>
      </w:pPr>
    </w:p>
    <w:p w14:paraId="7B37FD23" w14:textId="77777777" w:rsidR="00286CBA" w:rsidRPr="0069602B" w:rsidRDefault="00286CBA">
      <w:pPr>
        <w:keepNext/>
        <w:spacing w:after="0" w:line="240" w:lineRule="auto"/>
        <w:ind w:left="0" w:firstLine="0"/>
        <w:rPr>
          <w:lang w:val="fr-FR"/>
        </w:rPr>
      </w:pPr>
      <w:r w:rsidRPr="0069602B">
        <w:rPr>
          <w:u w:val="single"/>
          <w:lang w:val="fr-FR"/>
        </w:rPr>
        <w:t>Grossesse</w:t>
      </w:r>
    </w:p>
    <w:p w14:paraId="2DF72C0A" w14:textId="77777777" w:rsidR="00286CBA" w:rsidRPr="0069602B" w:rsidRDefault="00286CBA">
      <w:pPr>
        <w:keepNext/>
        <w:spacing w:after="0" w:line="240" w:lineRule="auto"/>
        <w:ind w:left="0" w:firstLine="0"/>
        <w:rPr>
          <w:lang w:val="fr-FR"/>
        </w:rPr>
      </w:pPr>
    </w:p>
    <w:p w14:paraId="7E614D14" w14:textId="77777777" w:rsidR="00286CBA" w:rsidRPr="0069602B" w:rsidRDefault="00286CBA">
      <w:pPr>
        <w:spacing w:after="0" w:line="240" w:lineRule="auto"/>
        <w:ind w:left="0" w:firstLine="0"/>
        <w:rPr>
          <w:lang w:val="fr-FR"/>
        </w:rPr>
      </w:pPr>
      <w:r w:rsidRPr="0069602B">
        <w:rPr>
          <w:lang w:val="fr-FR"/>
        </w:rPr>
        <w:t xml:space="preserve">Il n’existe pas de données issues d’essais cliniques concernant l’utilisation du </w:t>
      </w:r>
      <w:proofErr w:type="spellStart"/>
      <w:r w:rsidRPr="0069602B">
        <w:rPr>
          <w:lang w:val="fr-FR"/>
        </w:rPr>
        <w:t>bevacizumab</w:t>
      </w:r>
      <w:proofErr w:type="spellEnd"/>
      <w:r w:rsidRPr="0069602B">
        <w:rPr>
          <w:lang w:val="fr-FR"/>
        </w:rPr>
        <w:t xml:space="preserve"> chez les femmes enceintes. Des études chez l’animal ont mis en évidence une toxicité sur la reproduction incluant des malformations (voir rubrique 5.3). Il est connu que les IgG franchissent la barrière placentaire et le </w:t>
      </w:r>
      <w:proofErr w:type="spellStart"/>
      <w:r w:rsidRPr="0069602B">
        <w:rPr>
          <w:lang w:val="fr-FR"/>
        </w:rPr>
        <w:t>bevacizumab</w:t>
      </w:r>
      <w:proofErr w:type="spellEnd"/>
      <w:r w:rsidRPr="0069602B">
        <w:rPr>
          <w:lang w:val="fr-FR"/>
        </w:rPr>
        <w:t xml:space="preserve"> est susceptible d’inhiber l’angiogenèse fœtale, ce qui pourrait causer de graves anomalies congénitales lors d’une administration pendant la grossesse. Après commercialisation, des cas d’anomalies fœtales ont été observés chez des femmes traitées par </w:t>
      </w:r>
      <w:proofErr w:type="spellStart"/>
      <w:r w:rsidRPr="0069602B">
        <w:rPr>
          <w:lang w:val="fr-FR"/>
        </w:rPr>
        <w:t>bevacizumab</w:t>
      </w:r>
      <w:proofErr w:type="spellEnd"/>
      <w:r w:rsidRPr="0069602B">
        <w:rPr>
          <w:lang w:val="fr-FR"/>
        </w:rPr>
        <w:t xml:space="preserve"> seul ou en association à des chimiothérapies connues pour être embryotoxiques (voir rubrique 4.8). MVASI est contre-indiqué chez la femme enceinte (voir rubrique 4.3).</w:t>
      </w:r>
    </w:p>
    <w:p w14:paraId="75D6E31C" w14:textId="77777777" w:rsidR="00286CBA" w:rsidRPr="0069602B" w:rsidRDefault="00286CBA">
      <w:pPr>
        <w:spacing w:after="0" w:line="240" w:lineRule="auto"/>
        <w:ind w:left="0" w:firstLine="0"/>
        <w:rPr>
          <w:lang w:val="fr-FR"/>
        </w:rPr>
      </w:pPr>
    </w:p>
    <w:p w14:paraId="4FD3AA46" w14:textId="77777777" w:rsidR="00286CBA" w:rsidRPr="0069602B" w:rsidRDefault="00286CBA">
      <w:pPr>
        <w:keepNext/>
        <w:spacing w:after="0" w:line="240" w:lineRule="auto"/>
        <w:ind w:left="0" w:firstLine="0"/>
        <w:rPr>
          <w:lang w:val="fr-FR"/>
        </w:rPr>
      </w:pPr>
      <w:r w:rsidRPr="0069602B">
        <w:rPr>
          <w:u w:val="single"/>
          <w:lang w:val="fr-FR"/>
        </w:rPr>
        <w:t>Allaitement</w:t>
      </w:r>
    </w:p>
    <w:p w14:paraId="06381813" w14:textId="77777777" w:rsidR="00286CBA" w:rsidRPr="0069602B" w:rsidRDefault="00286CBA">
      <w:pPr>
        <w:keepNext/>
        <w:spacing w:after="0" w:line="240" w:lineRule="auto"/>
        <w:ind w:left="0" w:firstLine="0"/>
        <w:rPr>
          <w:lang w:val="fr-FR"/>
        </w:rPr>
      </w:pPr>
    </w:p>
    <w:p w14:paraId="31003FCF" w14:textId="77777777" w:rsidR="00286CBA" w:rsidRPr="0069602B" w:rsidRDefault="00286CBA">
      <w:pPr>
        <w:spacing w:after="0" w:line="240" w:lineRule="auto"/>
        <w:ind w:left="0" w:firstLine="0"/>
        <w:rPr>
          <w:lang w:val="fr-FR"/>
        </w:rPr>
      </w:pPr>
      <w:r w:rsidRPr="0069602B">
        <w:rPr>
          <w:lang w:val="fr-FR"/>
        </w:rPr>
        <w:t xml:space="preserve">On ne sait pas si le </w:t>
      </w:r>
      <w:proofErr w:type="spellStart"/>
      <w:r w:rsidRPr="0069602B">
        <w:rPr>
          <w:lang w:val="fr-FR"/>
        </w:rPr>
        <w:t>bevacizumab</w:t>
      </w:r>
      <w:proofErr w:type="spellEnd"/>
      <w:r w:rsidRPr="0069602B">
        <w:rPr>
          <w:lang w:val="fr-FR"/>
        </w:rPr>
        <w:t xml:space="preserve"> est excrété dans le lait humain. Puisque les IgG maternelles passent dans le lait et que le </w:t>
      </w:r>
      <w:proofErr w:type="spellStart"/>
      <w:r w:rsidRPr="0069602B">
        <w:rPr>
          <w:lang w:val="fr-FR"/>
        </w:rPr>
        <w:t>bevacizumab</w:t>
      </w:r>
      <w:proofErr w:type="spellEnd"/>
      <w:r w:rsidRPr="0069602B">
        <w:rPr>
          <w:lang w:val="fr-FR"/>
        </w:rPr>
        <w:t xml:space="preserve"> pourrait compromettre la croissance et le développement du nourrisson (voir rubrique 5.3), les femmes doivent interrompre l’allaitement pendant le traitement et ne doivent pas allaiter pendant au moins 6 mois après l’administration de la dernière dose du </w:t>
      </w:r>
      <w:proofErr w:type="spellStart"/>
      <w:r w:rsidRPr="0069602B">
        <w:rPr>
          <w:lang w:val="fr-FR"/>
        </w:rPr>
        <w:t>bevacizumab</w:t>
      </w:r>
      <w:proofErr w:type="spellEnd"/>
      <w:r w:rsidRPr="0069602B">
        <w:rPr>
          <w:lang w:val="fr-FR"/>
        </w:rPr>
        <w:t>.</w:t>
      </w:r>
    </w:p>
    <w:p w14:paraId="719CB6CC" w14:textId="77777777" w:rsidR="00286CBA" w:rsidRPr="0069602B" w:rsidRDefault="00286CBA">
      <w:pPr>
        <w:spacing w:after="0" w:line="240" w:lineRule="auto"/>
        <w:ind w:left="0" w:firstLine="0"/>
        <w:rPr>
          <w:lang w:val="fr-FR"/>
        </w:rPr>
      </w:pPr>
    </w:p>
    <w:p w14:paraId="241D9EB5" w14:textId="77777777" w:rsidR="00286CBA" w:rsidRPr="0069602B" w:rsidRDefault="00286CBA">
      <w:pPr>
        <w:keepNext/>
        <w:spacing w:after="0" w:line="240" w:lineRule="auto"/>
        <w:ind w:left="0" w:firstLine="0"/>
        <w:rPr>
          <w:lang w:val="fr-FR"/>
        </w:rPr>
      </w:pPr>
      <w:r w:rsidRPr="0069602B">
        <w:rPr>
          <w:u w:val="single"/>
          <w:lang w:val="fr-FR"/>
        </w:rPr>
        <w:t>Fertilité</w:t>
      </w:r>
    </w:p>
    <w:p w14:paraId="1F5E3D21" w14:textId="77777777" w:rsidR="00286CBA" w:rsidRPr="0069602B" w:rsidRDefault="00286CBA">
      <w:pPr>
        <w:keepNext/>
        <w:spacing w:after="0" w:line="240" w:lineRule="auto"/>
        <w:ind w:left="0" w:firstLine="0"/>
        <w:rPr>
          <w:lang w:val="fr-FR"/>
        </w:rPr>
      </w:pPr>
    </w:p>
    <w:p w14:paraId="7D5BD761" w14:textId="77777777" w:rsidR="00286CBA" w:rsidRPr="0069602B" w:rsidRDefault="00286CBA">
      <w:pPr>
        <w:spacing w:after="0" w:line="240" w:lineRule="auto"/>
        <w:ind w:left="0" w:firstLine="0"/>
        <w:rPr>
          <w:lang w:val="fr-FR"/>
        </w:rPr>
      </w:pPr>
      <w:r w:rsidRPr="0069602B">
        <w:rPr>
          <w:lang w:val="fr-FR"/>
        </w:rPr>
        <w:t xml:space="preserve">Des études de la toxicité par administration répétée chez l’animal ont révélé que le </w:t>
      </w:r>
      <w:proofErr w:type="spellStart"/>
      <w:r w:rsidRPr="0069602B">
        <w:rPr>
          <w:lang w:val="fr-FR"/>
        </w:rPr>
        <w:t>bevacizumab</w:t>
      </w:r>
      <w:proofErr w:type="spellEnd"/>
      <w:r w:rsidRPr="0069602B">
        <w:rPr>
          <w:lang w:val="fr-FR"/>
        </w:rPr>
        <w:t xml:space="preserve"> pourrait avoir un effet indésirable sur la fertilité des femmes (voir rubrique 5.3). Dans un essai de phase III chez des patients atteints d’un cancer colorectal en traitement adjuvant, une sous-étude a montré, chez des femmes non ménopausées, une augmentation de l’incidence de nouveaux cas d’insuffisance ovarienne dans le groupe </w:t>
      </w:r>
      <w:proofErr w:type="spellStart"/>
      <w:r w:rsidRPr="0069602B">
        <w:rPr>
          <w:lang w:val="fr-FR"/>
        </w:rPr>
        <w:t>bevacizumab</w:t>
      </w:r>
      <w:proofErr w:type="spellEnd"/>
      <w:r w:rsidRPr="0069602B">
        <w:rPr>
          <w:lang w:val="fr-FR"/>
        </w:rPr>
        <w:t xml:space="preserve"> comparé au groupe contrôle. Après arrêt du traitement par le </w:t>
      </w:r>
      <w:proofErr w:type="spellStart"/>
      <w:r w:rsidRPr="0069602B">
        <w:rPr>
          <w:lang w:val="fr-FR"/>
        </w:rPr>
        <w:t>bevacizumab</w:t>
      </w:r>
      <w:proofErr w:type="spellEnd"/>
      <w:r w:rsidRPr="0069602B">
        <w:rPr>
          <w:lang w:val="fr-FR"/>
        </w:rPr>
        <w:t xml:space="preserve">, la fonction ovarienne s’est rétablie pour la majorité des patientes concernées. Les effets à long-terme d’un traitement par </w:t>
      </w:r>
      <w:proofErr w:type="spellStart"/>
      <w:r w:rsidRPr="0069602B">
        <w:rPr>
          <w:lang w:val="fr-FR"/>
        </w:rPr>
        <w:t>bevacizumab</w:t>
      </w:r>
      <w:proofErr w:type="spellEnd"/>
      <w:r w:rsidRPr="0069602B">
        <w:rPr>
          <w:lang w:val="fr-FR"/>
        </w:rPr>
        <w:t xml:space="preserve"> sur la fertilité ne sont à ce jour pas connus.</w:t>
      </w:r>
    </w:p>
    <w:p w14:paraId="47628D83" w14:textId="77777777" w:rsidR="00286CBA" w:rsidRPr="0069602B" w:rsidRDefault="00286CBA">
      <w:pPr>
        <w:spacing w:after="0" w:line="240" w:lineRule="auto"/>
        <w:ind w:left="0" w:firstLine="0"/>
        <w:rPr>
          <w:lang w:val="fr-FR"/>
        </w:rPr>
      </w:pPr>
    </w:p>
    <w:p w14:paraId="2ADBBC5F" w14:textId="77777777" w:rsidR="00286CBA" w:rsidRPr="0069602B" w:rsidRDefault="00286CBA">
      <w:pPr>
        <w:keepNext/>
        <w:spacing w:after="0" w:line="240" w:lineRule="auto"/>
        <w:ind w:left="567" w:hanging="567"/>
        <w:rPr>
          <w:lang w:val="fr-FR"/>
        </w:rPr>
      </w:pPr>
      <w:r w:rsidRPr="0069602B">
        <w:rPr>
          <w:b/>
          <w:lang w:val="fr-FR"/>
        </w:rPr>
        <w:t>4.7</w:t>
      </w:r>
      <w:r w:rsidRPr="0069602B">
        <w:rPr>
          <w:b/>
          <w:lang w:val="fr-FR"/>
        </w:rPr>
        <w:tab/>
        <w:t>Effets sur l’aptitude à conduire des véhicules et à utiliser des machines</w:t>
      </w:r>
    </w:p>
    <w:p w14:paraId="4AD663ED" w14:textId="77777777" w:rsidR="00286CBA" w:rsidRPr="0069602B" w:rsidRDefault="00286CBA">
      <w:pPr>
        <w:keepNext/>
        <w:spacing w:after="0" w:line="240" w:lineRule="auto"/>
        <w:ind w:left="0" w:firstLine="0"/>
        <w:rPr>
          <w:lang w:val="fr-FR"/>
        </w:rPr>
      </w:pPr>
    </w:p>
    <w:p w14:paraId="1DC445A7" w14:textId="77777777" w:rsidR="00286CBA" w:rsidRPr="0069602B" w:rsidRDefault="00286CBA">
      <w:pPr>
        <w:spacing w:after="0" w:line="240" w:lineRule="auto"/>
        <w:ind w:left="0" w:firstLine="0"/>
        <w:rPr>
          <w:lang w:val="fr-FR"/>
        </w:rPr>
      </w:pPr>
      <w:proofErr w:type="spellStart"/>
      <w:r w:rsidRPr="0069602B">
        <w:rPr>
          <w:lang w:val="fr-FR"/>
        </w:rPr>
        <w:t>Bevacizumab</w:t>
      </w:r>
      <w:proofErr w:type="spellEnd"/>
      <w:r w:rsidRPr="0069602B">
        <w:rPr>
          <w:lang w:val="fr-FR"/>
        </w:rPr>
        <w:t xml:space="preserve"> n’a aucun effet ou qu’un effet négligeable sur l’aptitude à conduire des véhicules et à utiliser des machines. Toutefois, des cas de somnolence et de syncope ont été rapportés sous </w:t>
      </w:r>
      <w:proofErr w:type="spellStart"/>
      <w:r w:rsidRPr="0069602B">
        <w:rPr>
          <w:lang w:val="fr-FR"/>
        </w:rPr>
        <w:t>bevacizumab</w:t>
      </w:r>
      <w:proofErr w:type="spellEnd"/>
      <w:r w:rsidRPr="0069602B">
        <w:rPr>
          <w:lang w:val="fr-FR"/>
        </w:rPr>
        <w:t xml:space="preserve"> (voir tableau 1 rubrique 4.8). Si les patients présentent des symptômes altérant leur vision, leur concentration ou leur aptitude à réagir, il est déconseillé de conduire et d’utiliser des machines jusqu’à régression des symptômes.</w:t>
      </w:r>
    </w:p>
    <w:p w14:paraId="0DB0E73F" w14:textId="77777777" w:rsidR="00286CBA" w:rsidRPr="0069602B" w:rsidRDefault="00286CBA">
      <w:pPr>
        <w:spacing w:after="0" w:line="240" w:lineRule="auto"/>
        <w:ind w:left="0" w:firstLine="0"/>
        <w:rPr>
          <w:lang w:val="fr-FR"/>
        </w:rPr>
      </w:pPr>
    </w:p>
    <w:p w14:paraId="56A40B9D" w14:textId="77777777" w:rsidR="00286CBA" w:rsidRPr="0069602B" w:rsidRDefault="00286CBA">
      <w:pPr>
        <w:keepNext/>
        <w:spacing w:after="0" w:line="240" w:lineRule="auto"/>
        <w:ind w:left="567" w:hanging="567"/>
        <w:rPr>
          <w:lang w:val="fr-FR"/>
        </w:rPr>
      </w:pPr>
      <w:r w:rsidRPr="0069602B">
        <w:rPr>
          <w:b/>
          <w:lang w:val="fr-FR"/>
        </w:rPr>
        <w:t>4.8</w:t>
      </w:r>
      <w:r w:rsidRPr="0069602B">
        <w:rPr>
          <w:b/>
          <w:lang w:val="fr-FR"/>
        </w:rPr>
        <w:tab/>
        <w:t>Effets indésirables</w:t>
      </w:r>
    </w:p>
    <w:p w14:paraId="6E5E7AEC" w14:textId="77777777" w:rsidR="00286CBA" w:rsidRPr="0069602B" w:rsidRDefault="00286CBA">
      <w:pPr>
        <w:keepNext/>
        <w:spacing w:after="0" w:line="240" w:lineRule="auto"/>
        <w:ind w:left="0" w:firstLine="0"/>
        <w:rPr>
          <w:lang w:val="fr-FR"/>
        </w:rPr>
      </w:pPr>
    </w:p>
    <w:p w14:paraId="399E975C" w14:textId="77777777" w:rsidR="00286CBA" w:rsidRPr="0069602B" w:rsidRDefault="00286CBA">
      <w:pPr>
        <w:keepNext/>
        <w:spacing w:after="0" w:line="240" w:lineRule="auto"/>
        <w:ind w:left="0" w:firstLine="0"/>
        <w:rPr>
          <w:lang w:val="fr-FR"/>
        </w:rPr>
      </w:pPr>
      <w:r w:rsidRPr="0069602B">
        <w:rPr>
          <w:u w:val="single"/>
          <w:lang w:val="fr-FR"/>
        </w:rPr>
        <w:t>Résumé du profil de tolérance</w:t>
      </w:r>
    </w:p>
    <w:p w14:paraId="1421865B" w14:textId="77777777" w:rsidR="00286CBA" w:rsidRPr="0069602B" w:rsidRDefault="00286CBA">
      <w:pPr>
        <w:keepNext/>
        <w:spacing w:after="0" w:line="240" w:lineRule="auto"/>
        <w:ind w:left="0" w:firstLine="0"/>
        <w:rPr>
          <w:lang w:val="fr-FR"/>
        </w:rPr>
      </w:pPr>
    </w:p>
    <w:p w14:paraId="652C140B" w14:textId="77777777" w:rsidR="00286CBA" w:rsidRPr="0069602B" w:rsidRDefault="00286CBA">
      <w:pPr>
        <w:spacing w:after="0" w:line="240" w:lineRule="auto"/>
        <w:ind w:left="0" w:firstLine="0"/>
        <w:rPr>
          <w:lang w:val="fr-FR"/>
        </w:rPr>
      </w:pPr>
      <w:r w:rsidRPr="0069602B">
        <w:rPr>
          <w:lang w:val="fr-FR"/>
        </w:rPr>
        <w:t xml:space="preserve">Le profil de tolérance du </w:t>
      </w:r>
      <w:proofErr w:type="spellStart"/>
      <w:r w:rsidRPr="0069602B">
        <w:rPr>
          <w:lang w:val="fr-FR"/>
        </w:rPr>
        <w:t>bevacizumab</w:t>
      </w:r>
      <w:proofErr w:type="spellEnd"/>
      <w:r w:rsidRPr="0069602B">
        <w:rPr>
          <w:lang w:val="fr-FR"/>
        </w:rPr>
        <w:t xml:space="preserve"> est basé sur des données recueillies, au cours d’études cliniques, menées chez plus de 5 700 patients atteints de différents types de tumeurs malignes qui ont été traités, pour la plupart, par </w:t>
      </w:r>
      <w:proofErr w:type="spellStart"/>
      <w:r w:rsidRPr="0069602B">
        <w:rPr>
          <w:lang w:val="fr-FR"/>
        </w:rPr>
        <w:t>bevacizumab</w:t>
      </w:r>
      <w:proofErr w:type="spellEnd"/>
      <w:r w:rsidRPr="0069602B">
        <w:rPr>
          <w:lang w:val="fr-FR"/>
        </w:rPr>
        <w:t xml:space="preserve"> associé à une chimiothérapie.</w:t>
      </w:r>
    </w:p>
    <w:p w14:paraId="6709D2AB" w14:textId="77777777" w:rsidR="00286CBA" w:rsidRPr="0069602B" w:rsidRDefault="00286CBA">
      <w:pPr>
        <w:spacing w:after="0" w:line="240" w:lineRule="auto"/>
        <w:ind w:left="0" w:firstLine="0"/>
        <w:rPr>
          <w:lang w:val="fr-FR"/>
        </w:rPr>
      </w:pPr>
    </w:p>
    <w:p w14:paraId="7EE3E0CE" w14:textId="77777777" w:rsidR="00286CBA" w:rsidRPr="0069602B" w:rsidRDefault="00286CBA">
      <w:pPr>
        <w:keepNext/>
        <w:spacing w:after="0" w:line="240" w:lineRule="auto"/>
        <w:ind w:left="0" w:firstLine="0"/>
        <w:rPr>
          <w:lang w:val="fr-FR"/>
        </w:rPr>
      </w:pPr>
      <w:r w:rsidRPr="0069602B">
        <w:rPr>
          <w:lang w:val="fr-FR"/>
        </w:rPr>
        <w:t xml:space="preserve">Les effets indésirables les plus graves </w:t>
      </w:r>
      <w:proofErr w:type="gramStart"/>
      <w:r w:rsidRPr="0069602B">
        <w:rPr>
          <w:lang w:val="fr-FR"/>
        </w:rPr>
        <w:t>étaient:</w:t>
      </w:r>
      <w:proofErr w:type="gramEnd"/>
    </w:p>
    <w:p w14:paraId="07343441" w14:textId="77777777" w:rsidR="00286CBA" w:rsidRPr="0069602B" w:rsidRDefault="00286CBA">
      <w:pPr>
        <w:keepNext/>
        <w:spacing w:after="0" w:line="240" w:lineRule="auto"/>
        <w:ind w:left="0" w:firstLine="0"/>
        <w:rPr>
          <w:lang w:val="fr-FR"/>
        </w:rPr>
      </w:pPr>
    </w:p>
    <w:p w14:paraId="78C54700" w14:textId="77777777" w:rsidR="00286CBA" w:rsidRPr="0069602B" w:rsidRDefault="00286CBA">
      <w:pPr>
        <w:keepNext/>
        <w:numPr>
          <w:ilvl w:val="0"/>
          <w:numId w:val="12"/>
        </w:numPr>
        <w:tabs>
          <w:tab w:val="left" w:pos="567"/>
        </w:tabs>
        <w:spacing w:after="0" w:line="240" w:lineRule="auto"/>
        <w:ind w:left="567" w:hanging="567"/>
        <w:rPr>
          <w:lang w:val="fr-FR"/>
        </w:rPr>
      </w:pPr>
      <w:r w:rsidRPr="0069602B">
        <w:rPr>
          <w:lang w:val="fr-FR"/>
        </w:rPr>
        <w:t>Des perforations gastro-intestinales (voir rubrique 4.4).</w:t>
      </w:r>
    </w:p>
    <w:p w14:paraId="4341BD57" w14:textId="77777777" w:rsidR="00286CBA" w:rsidRPr="0069602B" w:rsidRDefault="00286CBA">
      <w:pPr>
        <w:keepNext/>
        <w:numPr>
          <w:ilvl w:val="0"/>
          <w:numId w:val="12"/>
        </w:numPr>
        <w:tabs>
          <w:tab w:val="left" w:pos="567"/>
        </w:tabs>
        <w:spacing w:after="0" w:line="240" w:lineRule="auto"/>
        <w:ind w:left="567" w:hanging="567"/>
        <w:rPr>
          <w:lang w:val="fr-FR"/>
        </w:rPr>
      </w:pPr>
      <w:r w:rsidRPr="0069602B">
        <w:rPr>
          <w:lang w:val="fr-FR"/>
        </w:rPr>
        <w:t>Des hémorragies, dont des hémorragies pulmonaires/hémoptysies, plus fréquentes chez les patients atteints d’un cancer bronchique non à petites cellules (voir rubrique 4.4).</w:t>
      </w:r>
    </w:p>
    <w:p w14:paraId="4C0993A3" w14:textId="77777777" w:rsidR="00286CBA" w:rsidRPr="0069602B" w:rsidRDefault="00286CBA">
      <w:pPr>
        <w:numPr>
          <w:ilvl w:val="0"/>
          <w:numId w:val="12"/>
        </w:numPr>
        <w:tabs>
          <w:tab w:val="left" w:pos="567"/>
        </w:tabs>
        <w:spacing w:after="0" w:line="240" w:lineRule="auto"/>
        <w:ind w:left="567" w:hanging="567"/>
        <w:rPr>
          <w:lang w:val="fr-FR"/>
        </w:rPr>
      </w:pPr>
      <w:r w:rsidRPr="0069602B">
        <w:rPr>
          <w:lang w:val="fr-FR"/>
        </w:rPr>
        <w:t xml:space="preserve">Des </w:t>
      </w:r>
      <w:proofErr w:type="spellStart"/>
      <w:r w:rsidRPr="0069602B">
        <w:rPr>
          <w:lang w:val="fr-FR"/>
        </w:rPr>
        <w:t>thromboembolies</w:t>
      </w:r>
      <w:proofErr w:type="spellEnd"/>
      <w:r w:rsidRPr="0069602B">
        <w:rPr>
          <w:lang w:val="fr-FR"/>
        </w:rPr>
        <w:t xml:space="preserve"> artérielles (voir rubrique 4.4).</w:t>
      </w:r>
    </w:p>
    <w:p w14:paraId="2671B6AC" w14:textId="77777777" w:rsidR="00286CBA" w:rsidRPr="0069602B" w:rsidRDefault="00286CBA">
      <w:pPr>
        <w:spacing w:after="0" w:line="240" w:lineRule="auto"/>
        <w:ind w:left="0" w:firstLine="0"/>
        <w:rPr>
          <w:lang w:val="fr-FR"/>
        </w:rPr>
      </w:pPr>
    </w:p>
    <w:p w14:paraId="7379B1E2" w14:textId="77777777" w:rsidR="00286CBA" w:rsidRPr="0069602B" w:rsidRDefault="00286CBA">
      <w:pPr>
        <w:spacing w:after="0" w:line="240" w:lineRule="auto"/>
        <w:ind w:left="0" w:firstLine="0"/>
        <w:rPr>
          <w:lang w:val="fr-FR"/>
        </w:rPr>
      </w:pPr>
      <w:r w:rsidRPr="0069602B">
        <w:rPr>
          <w:lang w:val="fr-FR"/>
        </w:rPr>
        <w:t xml:space="preserve">Dans l’ensemble des études cliniques, les effets indésirables les plus fréquemment observés chez les patients recevant </w:t>
      </w:r>
      <w:proofErr w:type="spellStart"/>
      <w:r w:rsidRPr="0069602B">
        <w:rPr>
          <w:lang w:val="fr-FR"/>
        </w:rPr>
        <w:t>bevacizumab</w:t>
      </w:r>
      <w:proofErr w:type="spellEnd"/>
      <w:r w:rsidRPr="0069602B">
        <w:rPr>
          <w:lang w:val="fr-FR"/>
        </w:rPr>
        <w:t xml:space="preserve"> </w:t>
      </w:r>
      <w:proofErr w:type="gramStart"/>
      <w:r w:rsidRPr="0069602B">
        <w:rPr>
          <w:lang w:val="fr-FR"/>
        </w:rPr>
        <w:t>étaient:</w:t>
      </w:r>
      <w:proofErr w:type="gramEnd"/>
      <w:r w:rsidRPr="0069602B">
        <w:rPr>
          <w:lang w:val="fr-FR"/>
        </w:rPr>
        <w:t xml:space="preserve"> hypertension artérielle, fatigue ou asthénie, diarrhée, et douleur abdominale.</w:t>
      </w:r>
    </w:p>
    <w:p w14:paraId="1EAA1D4B" w14:textId="77777777" w:rsidR="00286CBA" w:rsidRPr="0069602B" w:rsidRDefault="00286CBA">
      <w:pPr>
        <w:spacing w:after="0" w:line="240" w:lineRule="auto"/>
        <w:ind w:left="0" w:firstLine="0"/>
        <w:rPr>
          <w:lang w:val="fr-FR"/>
        </w:rPr>
      </w:pPr>
    </w:p>
    <w:p w14:paraId="7F329930" w14:textId="77777777" w:rsidR="00286CBA" w:rsidRPr="0069602B" w:rsidRDefault="00286CBA">
      <w:pPr>
        <w:spacing w:after="0" w:line="240" w:lineRule="auto"/>
        <w:ind w:left="0" w:firstLine="0"/>
        <w:rPr>
          <w:lang w:val="fr-FR"/>
        </w:rPr>
      </w:pPr>
      <w:r w:rsidRPr="0069602B">
        <w:rPr>
          <w:lang w:val="fr-FR"/>
        </w:rPr>
        <w:t xml:space="preserve">Les analyses des données cliniques de tolérance suggèrent que la survenue d’une hypertension artérielle et d’une protéinurie lors du traitement par </w:t>
      </w:r>
      <w:proofErr w:type="spellStart"/>
      <w:r w:rsidRPr="0069602B">
        <w:rPr>
          <w:lang w:val="fr-FR"/>
        </w:rPr>
        <w:t>bevacizumab</w:t>
      </w:r>
      <w:proofErr w:type="spellEnd"/>
      <w:r w:rsidRPr="0069602B">
        <w:rPr>
          <w:lang w:val="fr-FR"/>
        </w:rPr>
        <w:t xml:space="preserve"> sont probablement dose dépendantes.</w:t>
      </w:r>
    </w:p>
    <w:p w14:paraId="532BC990" w14:textId="77777777" w:rsidR="00286CBA" w:rsidRPr="0069602B" w:rsidRDefault="00286CBA">
      <w:pPr>
        <w:spacing w:after="0" w:line="240" w:lineRule="auto"/>
        <w:ind w:left="0" w:firstLine="0"/>
        <w:rPr>
          <w:lang w:val="fr-FR"/>
        </w:rPr>
      </w:pPr>
    </w:p>
    <w:p w14:paraId="51E06E5B" w14:textId="77777777" w:rsidR="00286CBA" w:rsidRPr="0069602B" w:rsidRDefault="00286CBA">
      <w:pPr>
        <w:keepNext/>
        <w:spacing w:after="0" w:line="240" w:lineRule="auto"/>
        <w:ind w:left="0" w:firstLine="0"/>
        <w:rPr>
          <w:lang w:val="fr-FR"/>
        </w:rPr>
      </w:pPr>
      <w:r w:rsidRPr="0069602B">
        <w:rPr>
          <w:u w:val="single"/>
          <w:lang w:val="fr-FR"/>
        </w:rPr>
        <w:t>Liste des effets indésirables sous forme de tableau</w:t>
      </w:r>
    </w:p>
    <w:p w14:paraId="29F6791E" w14:textId="77777777" w:rsidR="00286CBA" w:rsidRPr="0069602B" w:rsidRDefault="00286CBA">
      <w:pPr>
        <w:keepNext/>
        <w:spacing w:after="0" w:line="240" w:lineRule="auto"/>
        <w:ind w:left="0" w:firstLine="0"/>
        <w:rPr>
          <w:lang w:val="fr-FR"/>
        </w:rPr>
      </w:pPr>
    </w:p>
    <w:p w14:paraId="6F91487D" w14:textId="77777777" w:rsidR="00286CBA" w:rsidRPr="0069602B" w:rsidRDefault="00286CBA">
      <w:pPr>
        <w:tabs>
          <w:tab w:val="left" w:pos="567"/>
        </w:tabs>
        <w:spacing w:after="0" w:line="240" w:lineRule="auto"/>
        <w:ind w:left="0" w:firstLine="0"/>
        <w:rPr>
          <w:lang w:val="fr-FR"/>
        </w:rPr>
      </w:pPr>
      <w:r w:rsidRPr="0069602B">
        <w:rPr>
          <w:lang w:val="fr-FR"/>
        </w:rPr>
        <w:t xml:space="preserve">Les effets indésirables mentionnés dans cette rubrique font partie des groupes de fréquence </w:t>
      </w:r>
      <w:proofErr w:type="gramStart"/>
      <w:r w:rsidRPr="0069602B">
        <w:rPr>
          <w:lang w:val="fr-FR"/>
        </w:rPr>
        <w:t>suivants:</w:t>
      </w:r>
      <w:proofErr w:type="gramEnd"/>
      <w:r w:rsidRPr="0069602B">
        <w:rPr>
          <w:lang w:val="fr-FR"/>
        </w:rPr>
        <w:t xml:space="preserve"> très fréquent (≥ 1/10), fréquent (≥ 1/100 - &lt; 1/10), peu </w:t>
      </w:r>
      <w:proofErr w:type="gramStart"/>
      <w:r w:rsidRPr="0069602B">
        <w:rPr>
          <w:lang w:val="fr-FR"/>
        </w:rPr>
        <w:t>fréquent:</w:t>
      </w:r>
      <w:proofErr w:type="gramEnd"/>
      <w:r w:rsidRPr="0069602B">
        <w:rPr>
          <w:lang w:val="fr-FR"/>
        </w:rPr>
        <w:t xml:space="preserve"> (≥ 1/1 000 à &lt; 1/100), rare (≥ 1/10 000 à &lt; 1/1 000), très rare (&lt; 1/10 000), fréquence indéterminée (ne peut être estimée sur la base des données disponibles).</w:t>
      </w:r>
    </w:p>
    <w:p w14:paraId="3396E663" w14:textId="77777777" w:rsidR="00286CBA" w:rsidRPr="0069602B" w:rsidRDefault="00286CBA">
      <w:pPr>
        <w:tabs>
          <w:tab w:val="left" w:pos="567"/>
        </w:tabs>
        <w:spacing w:after="0" w:line="240" w:lineRule="auto"/>
        <w:ind w:left="0" w:firstLine="0"/>
        <w:rPr>
          <w:lang w:val="fr-FR"/>
        </w:rPr>
      </w:pPr>
    </w:p>
    <w:p w14:paraId="3F112AEC" w14:textId="2D950246" w:rsidR="00286CBA" w:rsidRPr="0069602B" w:rsidRDefault="00286CBA">
      <w:pPr>
        <w:tabs>
          <w:tab w:val="left" w:pos="567"/>
        </w:tabs>
        <w:spacing w:after="0" w:line="240" w:lineRule="auto"/>
        <w:ind w:left="0" w:firstLine="0"/>
        <w:rPr>
          <w:lang w:val="fr-FR"/>
        </w:rPr>
      </w:pPr>
      <w:r w:rsidRPr="0069602B">
        <w:rPr>
          <w:lang w:val="fr-FR"/>
        </w:rPr>
        <w:t xml:space="preserve">Les tableaux 1 et 2 listent les effets indésirables associés à l’utilisation du </w:t>
      </w:r>
      <w:proofErr w:type="spellStart"/>
      <w:r w:rsidRPr="0069602B">
        <w:rPr>
          <w:lang w:val="fr-FR"/>
        </w:rPr>
        <w:t>bevacizumab</w:t>
      </w:r>
      <w:proofErr w:type="spellEnd"/>
      <w:r w:rsidRPr="0069602B">
        <w:rPr>
          <w:lang w:val="fr-FR"/>
        </w:rPr>
        <w:t xml:space="preserve"> en association avec différents protocoles de </w:t>
      </w:r>
      <w:r w:rsidRPr="00121A63">
        <w:rPr>
          <w:lang w:val="fr-FR"/>
        </w:rPr>
        <w:t>chimiot</w:t>
      </w:r>
      <w:r w:rsidR="00A3422E" w:rsidRPr="00121A63">
        <w:rPr>
          <w:lang w:val="fr-FR"/>
        </w:rPr>
        <w:t>h</w:t>
      </w:r>
      <w:r w:rsidRPr="00121A63">
        <w:rPr>
          <w:lang w:val="fr-FR"/>
        </w:rPr>
        <w:t>érapies</w:t>
      </w:r>
      <w:r w:rsidRPr="0069602B">
        <w:rPr>
          <w:lang w:val="fr-FR"/>
        </w:rPr>
        <w:t xml:space="preserve"> dans plusieurs indications</w:t>
      </w:r>
      <w:r w:rsidR="00E1756E" w:rsidRPr="00E1756E">
        <w:rPr>
          <w:lang w:val="fr-FR"/>
        </w:rPr>
        <w:t xml:space="preserve">, selon la classification </w:t>
      </w:r>
      <w:proofErr w:type="spellStart"/>
      <w:r w:rsidR="00E1756E" w:rsidRPr="00E1756E">
        <w:rPr>
          <w:lang w:val="fr-FR"/>
        </w:rPr>
        <w:t>MedDRA</w:t>
      </w:r>
      <w:proofErr w:type="spellEnd"/>
      <w:r w:rsidR="00E1756E" w:rsidRPr="00E1756E">
        <w:rPr>
          <w:lang w:val="fr-FR"/>
        </w:rPr>
        <w:t xml:space="preserve"> par Système Organe Classe</w:t>
      </w:r>
      <w:r w:rsidRPr="0069602B">
        <w:rPr>
          <w:lang w:val="fr-FR"/>
        </w:rPr>
        <w:t xml:space="preserve">. </w:t>
      </w:r>
    </w:p>
    <w:p w14:paraId="10A87A1A" w14:textId="77777777" w:rsidR="00286CBA" w:rsidRPr="0069602B" w:rsidRDefault="00286CBA">
      <w:pPr>
        <w:spacing w:after="0" w:line="240" w:lineRule="auto"/>
        <w:ind w:left="0" w:firstLine="0"/>
        <w:rPr>
          <w:lang w:val="fr-FR"/>
        </w:rPr>
      </w:pPr>
    </w:p>
    <w:p w14:paraId="2A60ED2C" w14:textId="77777777" w:rsidR="00286CBA" w:rsidRPr="0069602B" w:rsidRDefault="00286CBA">
      <w:pPr>
        <w:keepNext/>
        <w:spacing w:after="0" w:line="240" w:lineRule="auto"/>
        <w:ind w:left="0" w:firstLine="0"/>
        <w:rPr>
          <w:lang w:val="fr-FR"/>
        </w:rPr>
      </w:pPr>
      <w:r w:rsidRPr="0069602B">
        <w:rPr>
          <w:lang w:val="fr-FR"/>
        </w:rPr>
        <w:t xml:space="preserve">Le tableau 1 présente, selon leur fréquence, tous les effets indésirables définis comme ayant une relation causale avec la prise du </w:t>
      </w:r>
      <w:proofErr w:type="spellStart"/>
      <w:r w:rsidRPr="0069602B">
        <w:rPr>
          <w:lang w:val="fr-FR"/>
        </w:rPr>
        <w:t>bevacizumab</w:t>
      </w:r>
      <w:proofErr w:type="spellEnd"/>
      <w:r w:rsidRPr="0069602B">
        <w:rPr>
          <w:lang w:val="fr-FR"/>
        </w:rPr>
        <w:t xml:space="preserve"> au </w:t>
      </w:r>
      <w:proofErr w:type="gramStart"/>
      <w:r w:rsidRPr="0069602B">
        <w:rPr>
          <w:lang w:val="fr-FR"/>
        </w:rPr>
        <w:t>travers:</w:t>
      </w:r>
      <w:proofErr w:type="gramEnd"/>
    </w:p>
    <w:p w14:paraId="63776D86" w14:textId="77777777" w:rsidR="00286CBA" w:rsidRPr="0069602B" w:rsidRDefault="00286CBA">
      <w:pPr>
        <w:numPr>
          <w:ilvl w:val="0"/>
          <w:numId w:val="15"/>
        </w:numPr>
        <w:spacing w:after="0" w:line="240" w:lineRule="auto"/>
        <w:ind w:left="567" w:hanging="567"/>
        <w:rPr>
          <w:lang w:val="fr-FR"/>
        </w:rPr>
      </w:pPr>
      <w:proofErr w:type="gramStart"/>
      <w:r w:rsidRPr="0069602B">
        <w:rPr>
          <w:lang w:val="fr-FR"/>
        </w:rPr>
        <w:t>de</w:t>
      </w:r>
      <w:proofErr w:type="gramEnd"/>
      <w:r w:rsidRPr="0069602B">
        <w:rPr>
          <w:lang w:val="fr-FR"/>
        </w:rPr>
        <w:t xml:space="preserve"> la comparaison des incidences constatées entre les bras de traitement des essais cliniques (avec une différence d’au moins 10 % par rapport au groupe témoin pour les effets de grade 1-5 NCI-CTCAE ou une différence supérieure d’au moins 2 % par rapport au groupe témoin pour les effets de grade 3-5 NCI-CTCAE),</w:t>
      </w:r>
    </w:p>
    <w:p w14:paraId="77B1A4E3" w14:textId="77777777" w:rsidR="00286CBA" w:rsidRPr="0069602B" w:rsidRDefault="00286CBA">
      <w:pPr>
        <w:numPr>
          <w:ilvl w:val="0"/>
          <w:numId w:val="15"/>
        </w:numPr>
        <w:tabs>
          <w:tab w:val="left" w:pos="567"/>
        </w:tabs>
        <w:spacing w:after="0" w:line="240" w:lineRule="auto"/>
        <w:ind w:left="567" w:hanging="567"/>
        <w:rPr>
          <w:lang w:val="fr-FR"/>
        </w:rPr>
      </w:pPr>
      <w:proofErr w:type="gramStart"/>
      <w:r w:rsidRPr="0069602B">
        <w:rPr>
          <w:lang w:val="fr-FR"/>
        </w:rPr>
        <w:t>des</w:t>
      </w:r>
      <w:proofErr w:type="gramEnd"/>
      <w:r w:rsidRPr="0069602B">
        <w:rPr>
          <w:lang w:val="fr-FR"/>
        </w:rPr>
        <w:t xml:space="preserve"> études de sécurité post-autorisation,</w:t>
      </w:r>
    </w:p>
    <w:p w14:paraId="750F984A" w14:textId="77777777" w:rsidR="00286CBA" w:rsidRPr="0069602B" w:rsidRDefault="00286CBA">
      <w:pPr>
        <w:numPr>
          <w:ilvl w:val="0"/>
          <w:numId w:val="15"/>
        </w:numPr>
        <w:tabs>
          <w:tab w:val="left" w:pos="567"/>
        </w:tabs>
        <w:spacing w:after="0" w:line="240" w:lineRule="auto"/>
        <w:ind w:left="567" w:hanging="567"/>
        <w:rPr>
          <w:lang w:val="fr-FR"/>
        </w:rPr>
      </w:pPr>
      <w:proofErr w:type="gramStart"/>
      <w:r w:rsidRPr="0069602B">
        <w:rPr>
          <w:lang w:val="fr-FR"/>
        </w:rPr>
        <w:t>des</w:t>
      </w:r>
      <w:proofErr w:type="gramEnd"/>
      <w:r w:rsidRPr="0069602B">
        <w:rPr>
          <w:lang w:val="fr-FR"/>
        </w:rPr>
        <w:t xml:space="preserve"> déclarations spontanées,</w:t>
      </w:r>
    </w:p>
    <w:p w14:paraId="72524A96" w14:textId="7C997FEB" w:rsidR="00286CBA" w:rsidRPr="0069602B" w:rsidRDefault="00286CBA">
      <w:pPr>
        <w:numPr>
          <w:ilvl w:val="0"/>
          <w:numId w:val="15"/>
        </w:numPr>
        <w:tabs>
          <w:tab w:val="left" w:pos="567"/>
        </w:tabs>
        <w:spacing w:after="0" w:line="240" w:lineRule="auto"/>
        <w:ind w:left="567" w:hanging="567"/>
        <w:rPr>
          <w:lang w:val="fr-FR"/>
        </w:rPr>
      </w:pPr>
      <w:proofErr w:type="gramStart"/>
      <w:r w:rsidRPr="0069602B">
        <w:rPr>
          <w:lang w:val="fr-FR"/>
        </w:rPr>
        <w:t>des</w:t>
      </w:r>
      <w:proofErr w:type="gramEnd"/>
      <w:r w:rsidRPr="0069602B">
        <w:rPr>
          <w:lang w:val="fr-FR"/>
        </w:rPr>
        <w:t xml:space="preserve"> études épidémiologiques</w:t>
      </w:r>
      <w:r w:rsidR="000258B4" w:rsidRPr="00121A63">
        <w:rPr>
          <w:lang w:val="fr-FR"/>
        </w:rPr>
        <w:t>,</w:t>
      </w:r>
      <w:r w:rsidRPr="0069602B">
        <w:rPr>
          <w:lang w:val="fr-FR"/>
        </w:rPr>
        <w:t xml:space="preserve"> non interventionnelles ou observationnelles,</w:t>
      </w:r>
    </w:p>
    <w:p w14:paraId="5A04587F" w14:textId="77777777" w:rsidR="00286CBA" w:rsidRPr="0069602B" w:rsidRDefault="00286CBA">
      <w:pPr>
        <w:numPr>
          <w:ilvl w:val="0"/>
          <w:numId w:val="15"/>
        </w:numPr>
        <w:tabs>
          <w:tab w:val="left" w:pos="567"/>
        </w:tabs>
        <w:spacing w:after="0" w:line="240" w:lineRule="auto"/>
        <w:ind w:left="567" w:hanging="567"/>
        <w:rPr>
          <w:lang w:val="fr-FR"/>
        </w:rPr>
      </w:pPr>
      <w:proofErr w:type="gramStart"/>
      <w:r w:rsidRPr="0069602B">
        <w:rPr>
          <w:lang w:val="fr-FR"/>
        </w:rPr>
        <w:t>ou</w:t>
      </w:r>
      <w:proofErr w:type="gramEnd"/>
      <w:r w:rsidRPr="0069602B">
        <w:rPr>
          <w:lang w:val="fr-FR"/>
        </w:rPr>
        <w:t xml:space="preserve"> au travers de l’évaluation de rapports de cas individuels.</w:t>
      </w:r>
    </w:p>
    <w:p w14:paraId="73C3F1A6" w14:textId="77777777" w:rsidR="00286CBA" w:rsidRPr="0069602B" w:rsidRDefault="00286CBA">
      <w:pPr>
        <w:spacing w:after="0" w:line="240" w:lineRule="auto"/>
        <w:ind w:left="0" w:firstLine="0"/>
        <w:rPr>
          <w:lang w:val="fr-FR"/>
        </w:rPr>
      </w:pPr>
    </w:p>
    <w:p w14:paraId="3F1A74A0" w14:textId="17BFEE69" w:rsidR="00286CBA" w:rsidRPr="0069602B" w:rsidRDefault="00286CBA">
      <w:pPr>
        <w:spacing w:after="0" w:line="240" w:lineRule="auto"/>
        <w:ind w:left="0" w:firstLine="0"/>
        <w:rPr>
          <w:lang w:val="fr-FR"/>
        </w:rPr>
      </w:pPr>
      <w:r w:rsidRPr="0069602B">
        <w:rPr>
          <w:lang w:val="fr-FR"/>
        </w:rPr>
        <w:t xml:space="preserve">Le tableau 2 présente la fréquence des effets indésirables graves. Les effets indésirables graves sont considérés en tant que tel, lorsque qu’une différence d’au moins 2 % est observée par rapport au groupe témoin pour les effets de grade 3-5 NCI-CTCAE dans les </w:t>
      </w:r>
      <w:r w:rsidR="00EA3F97">
        <w:rPr>
          <w:lang w:val="fr-FR"/>
        </w:rPr>
        <w:t>essais</w:t>
      </w:r>
      <w:r w:rsidRPr="0069602B">
        <w:rPr>
          <w:lang w:val="fr-FR"/>
        </w:rPr>
        <w:t xml:space="preserve"> cliniques. Le tableau 2 inclut également les effets indésirables considérés comme cliniquement significatifs ou graves par le titulaire de l’AMM.</w:t>
      </w:r>
    </w:p>
    <w:p w14:paraId="74F8F9C2" w14:textId="77777777" w:rsidR="00286CBA" w:rsidRPr="0069602B" w:rsidRDefault="00286CBA">
      <w:pPr>
        <w:spacing w:after="0" w:line="240" w:lineRule="auto"/>
        <w:ind w:left="0" w:firstLine="0"/>
        <w:rPr>
          <w:lang w:val="fr-FR"/>
        </w:rPr>
      </w:pPr>
    </w:p>
    <w:p w14:paraId="0E928D4D" w14:textId="77777777" w:rsidR="00286CBA" w:rsidRPr="0069602B" w:rsidRDefault="00286CBA">
      <w:pPr>
        <w:spacing w:after="0" w:line="240" w:lineRule="auto"/>
        <w:ind w:left="0" w:firstLine="0"/>
        <w:rPr>
          <w:lang w:val="fr-FR"/>
        </w:rPr>
      </w:pPr>
      <w:r w:rsidRPr="0069602B">
        <w:rPr>
          <w:lang w:val="fr-FR"/>
        </w:rPr>
        <w:t>Les effets indésirables post-commercialisation sont inclus dans les tableaux 1 et 2, si applicable. Des informations détaillées sur les effets indésirables rapportés depuis la commercialisation sont présentées dans le tableau 3.</w:t>
      </w:r>
    </w:p>
    <w:p w14:paraId="27438656" w14:textId="77777777" w:rsidR="00286CBA" w:rsidRPr="0069602B" w:rsidRDefault="00286CBA">
      <w:pPr>
        <w:spacing w:after="0" w:line="240" w:lineRule="auto"/>
        <w:ind w:left="0" w:firstLine="0"/>
        <w:rPr>
          <w:lang w:val="fr-FR"/>
        </w:rPr>
      </w:pPr>
    </w:p>
    <w:p w14:paraId="64855008" w14:textId="77777777" w:rsidR="00286CBA" w:rsidRPr="0069602B" w:rsidRDefault="00286CBA">
      <w:pPr>
        <w:spacing w:after="0" w:line="240" w:lineRule="auto"/>
        <w:ind w:left="0" w:firstLine="0"/>
        <w:rPr>
          <w:lang w:val="fr-FR"/>
        </w:rPr>
      </w:pPr>
      <w:r w:rsidRPr="0069602B">
        <w:rPr>
          <w:lang w:val="fr-FR"/>
        </w:rPr>
        <w:t>Les effets indésirables sont classés dans le groupe de fréquence appropriée dans les tableaux ci-dessous, en fonction de l’incidence la plus élevée observée quelle que soit l’indication.</w:t>
      </w:r>
    </w:p>
    <w:p w14:paraId="695C24FC" w14:textId="77777777" w:rsidR="00286CBA" w:rsidRPr="0069602B" w:rsidRDefault="00286CBA">
      <w:pPr>
        <w:spacing w:after="0" w:line="240" w:lineRule="auto"/>
        <w:ind w:left="0" w:firstLine="0"/>
        <w:rPr>
          <w:lang w:val="fr-FR"/>
        </w:rPr>
      </w:pPr>
    </w:p>
    <w:p w14:paraId="0F03CED6" w14:textId="77777777" w:rsidR="00286CBA" w:rsidRPr="0069602B" w:rsidRDefault="00286CBA">
      <w:pPr>
        <w:spacing w:after="0" w:line="240" w:lineRule="auto"/>
        <w:ind w:left="0" w:firstLine="0"/>
        <w:rPr>
          <w:lang w:val="fr-FR"/>
        </w:rPr>
      </w:pPr>
      <w:r w:rsidRPr="0069602B">
        <w:rPr>
          <w:lang w:val="fr-FR"/>
        </w:rPr>
        <w:t>Au sein de chaque catégorie de fréquence, les effets indésirables sont présentés suivant un ordre décroissant de gravité.</w:t>
      </w:r>
    </w:p>
    <w:p w14:paraId="2022A1D0" w14:textId="77777777" w:rsidR="00286CBA" w:rsidRPr="0069602B" w:rsidRDefault="00286CBA">
      <w:pPr>
        <w:spacing w:after="0" w:line="240" w:lineRule="auto"/>
        <w:ind w:left="0" w:firstLine="0"/>
        <w:rPr>
          <w:lang w:val="fr-FR"/>
        </w:rPr>
      </w:pPr>
    </w:p>
    <w:p w14:paraId="6BA679A2" w14:textId="77777777" w:rsidR="00286CBA" w:rsidRPr="0069602B" w:rsidRDefault="00286CBA">
      <w:pPr>
        <w:spacing w:after="0" w:line="240" w:lineRule="auto"/>
        <w:ind w:left="0" w:firstLine="0"/>
        <w:rPr>
          <w:lang w:val="fr-FR"/>
        </w:rPr>
      </w:pPr>
      <w:r w:rsidRPr="0069602B">
        <w:rPr>
          <w:lang w:val="fr-FR"/>
        </w:rPr>
        <w:t xml:space="preserve">Certains des effets indésirables sont des effets fréquemment observés avec une </w:t>
      </w:r>
      <w:proofErr w:type="gramStart"/>
      <w:r w:rsidRPr="0069602B">
        <w:rPr>
          <w:lang w:val="fr-FR"/>
        </w:rPr>
        <w:t>chimiothérapie;</w:t>
      </w:r>
      <w:proofErr w:type="gramEnd"/>
      <w:r w:rsidRPr="0069602B">
        <w:rPr>
          <w:lang w:val="fr-FR"/>
        </w:rPr>
        <w:t xml:space="preserve"> toutefois le </w:t>
      </w:r>
      <w:proofErr w:type="spellStart"/>
      <w:r w:rsidRPr="0069602B">
        <w:rPr>
          <w:lang w:val="fr-FR"/>
        </w:rPr>
        <w:t>bevacizumab</w:t>
      </w:r>
      <w:proofErr w:type="spellEnd"/>
      <w:r w:rsidRPr="0069602B">
        <w:rPr>
          <w:lang w:val="fr-FR"/>
        </w:rPr>
        <w:t>, en association à des agents de chimiothérapie, peut exacerber ces effets indésirables. Par exemple, un syndrome d’</w:t>
      </w:r>
      <w:proofErr w:type="spellStart"/>
      <w:r w:rsidRPr="0069602B">
        <w:rPr>
          <w:lang w:val="fr-FR"/>
        </w:rPr>
        <w:t>érythrodysesthésie</w:t>
      </w:r>
      <w:proofErr w:type="spellEnd"/>
      <w:r w:rsidRPr="0069602B">
        <w:rPr>
          <w:lang w:val="fr-FR"/>
        </w:rPr>
        <w:t xml:space="preserve"> </w:t>
      </w:r>
      <w:proofErr w:type="spellStart"/>
      <w:r w:rsidRPr="0069602B">
        <w:rPr>
          <w:lang w:val="fr-FR"/>
        </w:rPr>
        <w:t>palmo-plantaire</w:t>
      </w:r>
      <w:proofErr w:type="spellEnd"/>
      <w:r w:rsidRPr="0069602B">
        <w:rPr>
          <w:lang w:val="fr-FR"/>
        </w:rPr>
        <w:t xml:space="preserve"> avec la </w:t>
      </w:r>
      <w:proofErr w:type="spellStart"/>
      <w:r w:rsidRPr="0069602B">
        <w:rPr>
          <w:lang w:val="fr-FR"/>
        </w:rPr>
        <w:t>doxorubicine</w:t>
      </w:r>
      <w:proofErr w:type="spellEnd"/>
      <w:r w:rsidRPr="0069602B">
        <w:rPr>
          <w:lang w:val="fr-FR"/>
        </w:rPr>
        <w:t xml:space="preserve"> </w:t>
      </w:r>
      <w:proofErr w:type="spellStart"/>
      <w:r w:rsidRPr="0069602B">
        <w:rPr>
          <w:lang w:val="fr-FR"/>
        </w:rPr>
        <w:t>liposomale</w:t>
      </w:r>
      <w:proofErr w:type="spellEnd"/>
      <w:r w:rsidRPr="0069602B">
        <w:rPr>
          <w:lang w:val="fr-FR"/>
        </w:rPr>
        <w:t xml:space="preserve"> </w:t>
      </w:r>
      <w:proofErr w:type="spellStart"/>
      <w:r w:rsidRPr="0069602B">
        <w:rPr>
          <w:lang w:val="fr-FR"/>
        </w:rPr>
        <w:t>pégylée</w:t>
      </w:r>
      <w:proofErr w:type="spellEnd"/>
      <w:r w:rsidRPr="0069602B">
        <w:rPr>
          <w:lang w:val="fr-FR"/>
        </w:rPr>
        <w:t xml:space="preserve"> ou la </w:t>
      </w:r>
      <w:proofErr w:type="spellStart"/>
      <w:r w:rsidRPr="0069602B">
        <w:rPr>
          <w:lang w:val="fr-FR"/>
        </w:rPr>
        <w:t>capécitabine</w:t>
      </w:r>
      <w:proofErr w:type="spellEnd"/>
      <w:r w:rsidRPr="0069602B">
        <w:rPr>
          <w:lang w:val="fr-FR"/>
        </w:rPr>
        <w:t>, une neuropathie sensitive périphérique avec le paclitaxel ou l’</w:t>
      </w:r>
      <w:proofErr w:type="spellStart"/>
      <w:r w:rsidRPr="0069602B">
        <w:rPr>
          <w:lang w:val="fr-FR"/>
        </w:rPr>
        <w:t>oxaliplatine</w:t>
      </w:r>
      <w:proofErr w:type="spellEnd"/>
      <w:r w:rsidRPr="0069602B">
        <w:rPr>
          <w:lang w:val="fr-FR"/>
        </w:rPr>
        <w:t>, des troubles unguéaux ou une alopécie avec le paclitaxel et une paronychie avec l’</w:t>
      </w:r>
      <w:proofErr w:type="spellStart"/>
      <w:r w:rsidRPr="0069602B">
        <w:rPr>
          <w:lang w:val="fr-FR"/>
        </w:rPr>
        <w:t>erlotinib</w:t>
      </w:r>
      <w:proofErr w:type="spellEnd"/>
      <w:r w:rsidRPr="0069602B">
        <w:rPr>
          <w:lang w:val="fr-FR"/>
        </w:rPr>
        <w:t>.</w:t>
      </w:r>
    </w:p>
    <w:p w14:paraId="6C952A38" w14:textId="77777777" w:rsidR="00286CBA" w:rsidRPr="0069602B" w:rsidRDefault="00286CBA">
      <w:pPr>
        <w:spacing w:after="0" w:line="240" w:lineRule="auto"/>
        <w:ind w:left="0" w:firstLine="0"/>
        <w:rPr>
          <w:lang w:val="fr-FR"/>
        </w:rPr>
      </w:pPr>
    </w:p>
    <w:p w14:paraId="3181959D" w14:textId="77777777" w:rsidR="00286CBA" w:rsidRPr="0069602B" w:rsidRDefault="00286CBA" w:rsidP="000364AD">
      <w:pPr>
        <w:spacing w:after="0" w:line="240" w:lineRule="auto"/>
        <w:ind w:left="0" w:firstLine="0"/>
        <w:rPr>
          <w:lang w:val="fr-FR"/>
        </w:rPr>
      </w:pPr>
      <w:r w:rsidRPr="0069602B">
        <w:rPr>
          <w:b/>
          <w:lang w:val="fr-FR"/>
        </w:rPr>
        <w:t>Tableau 1. Effets indésirables selon leur fréquence</w:t>
      </w:r>
    </w:p>
    <w:p w14:paraId="535577D5" w14:textId="77777777" w:rsidR="00286CBA" w:rsidRPr="0069602B" w:rsidRDefault="00286CBA" w:rsidP="000364AD">
      <w:pPr>
        <w:spacing w:after="0" w:line="240" w:lineRule="auto"/>
        <w:ind w:left="0" w:firstLine="0"/>
        <w:rPr>
          <w:lang w:val="fr-FR"/>
        </w:rPr>
      </w:pPr>
    </w:p>
    <w:tbl>
      <w:tblPr>
        <w:tblW w:w="0" w:type="auto"/>
        <w:tblInd w:w="109" w:type="dxa"/>
        <w:tblLayout w:type="fixed"/>
        <w:tblCellMar>
          <w:top w:w="43" w:type="dxa"/>
          <w:left w:w="109" w:type="dxa"/>
          <w:right w:w="87" w:type="dxa"/>
        </w:tblCellMar>
        <w:tblLook w:val="0000" w:firstRow="0" w:lastRow="0" w:firstColumn="0" w:lastColumn="0" w:noHBand="0" w:noVBand="0"/>
      </w:tblPr>
      <w:tblGrid>
        <w:gridCol w:w="1316"/>
        <w:gridCol w:w="1295"/>
        <w:gridCol w:w="1500"/>
        <w:gridCol w:w="1134"/>
        <w:gridCol w:w="1418"/>
        <w:gridCol w:w="1417"/>
        <w:gridCol w:w="1306"/>
      </w:tblGrid>
      <w:tr w:rsidR="00286CBA" w:rsidRPr="0069602B" w14:paraId="0FE7D822" w14:textId="77777777">
        <w:trPr>
          <w:trHeight w:val="160"/>
          <w:tblHeader/>
        </w:trPr>
        <w:tc>
          <w:tcPr>
            <w:tcW w:w="1316" w:type="dxa"/>
            <w:tcBorders>
              <w:top w:val="single" w:sz="4" w:space="0" w:color="000000"/>
              <w:left w:val="single" w:sz="4" w:space="0" w:color="000000"/>
              <w:bottom w:val="single" w:sz="4" w:space="0" w:color="000000"/>
            </w:tcBorders>
          </w:tcPr>
          <w:p w14:paraId="10E31161" w14:textId="77777777" w:rsidR="00286CBA" w:rsidRPr="0069602B" w:rsidRDefault="00286CBA" w:rsidP="000364AD">
            <w:pPr>
              <w:spacing w:after="0" w:line="240" w:lineRule="auto"/>
              <w:ind w:left="0" w:firstLine="0"/>
              <w:jc w:val="center"/>
              <w:rPr>
                <w:b/>
                <w:sz w:val="18"/>
                <w:szCs w:val="18"/>
                <w:lang w:val="fr-FR"/>
              </w:rPr>
            </w:pPr>
            <w:r w:rsidRPr="0069602B">
              <w:rPr>
                <w:b/>
                <w:sz w:val="18"/>
                <w:szCs w:val="18"/>
                <w:lang w:val="fr-FR"/>
              </w:rPr>
              <w:t>Système Organe Classe</w:t>
            </w:r>
          </w:p>
        </w:tc>
        <w:tc>
          <w:tcPr>
            <w:tcW w:w="1295" w:type="dxa"/>
            <w:tcBorders>
              <w:top w:val="single" w:sz="4" w:space="0" w:color="000000"/>
              <w:left w:val="single" w:sz="4" w:space="0" w:color="000000"/>
              <w:bottom w:val="single" w:sz="4" w:space="0" w:color="000000"/>
            </w:tcBorders>
          </w:tcPr>
          <w:p w14:paraId="721E7866" w14:textId="77777777" w:rsidR="00286CBA" w:rsidRPr="0069602B" w:rsidRDefault="00286CBA" w:rsidP="000364AD">
            <w:pPr>
              <w:spacing w:after="0" w:line="240" w:lineRule="auto"/>
              <w:ind w:left="0" w:firstLine="0"/>
              <w:jc w:val="center"/>
              <w:rPr>
                <w:b/>
                <w:sz w:val="18"/>
                <w:szCs w:val="18"/>
                <w:lang w:val="fr-FR"/>
              </w:rPr>
            </w:pPr>
            <w:r w:rsidRPr="0069602B">
              <w:rPr>
                <w:b/>
                <w:sz w:val="18"/>
                <w:szCs w:val="18"/>
                <w:lang w:val="fr-FR"/>
              </w:rPr>
              <w:t>Très fréquent</w:t>
            </w:r>
          </w:p>
        </w:tc>
        <w:tc>
          <w:tcPr>
            <w:tcW w:w="1500" w:type="dxa"/>
            <w:tcBorders>
              <w:top w:val="single" w:sz="4" w:space="0" w:color="000000"/>
              <w:left w:val="single" w:sz="4" w:space="0" w:color="000000"/>
              <w:bottom w:val="single" w:sz="4" w:space="0" w:color="000000"/>
            </w:tcBorders>
          </w:tcPr>
          <w:p w14:paraId="15FDC9CF" w14:textId="77777777" w:rsidR="00286CBA" w:rsidRPr="0069602B" w:rsidRDefault="00286CBA" w:rsidP="000364AD">
            <w:pPr>
              <w:spacing w:after="0" w:line="240" w:lineRule="auto"/>
              <w:ind w:left="0" w:firstLine="0"/>
              <w:jc w:val="center"/>
              <w:rPr>
                <w:b/>
                <w:sz w:val="18"/>
                <w:szCs w:val="18"/>
                <w:lang w:val="fr-FR"/>
              </w:rPr>
            </w:pPr>
            <w:r w:rsidRPr="0069602B">
              <w:rPr>
                <w:b/>
                <w:sz w:val="18"/>
                <w:szCs w:val="18"/>
                <w:lang w:val="fr-FR"/>
              </w:rPr>
              <w:t>Fréquent</w:t>
            </w:r>
          </w:p>
        </w:tc>
        <w:tc>
          <w:tcPr>
            <w:tcW w:w="1134" w:type="dxa"/>
            <w:tcBorders>
              <w:top w:val="single" w:sz="4" w:space="0" w:color="000000"/>
              <w:left w:val="single" w:sz="4" w:space="0" w:color="000000"/>
              <w:bottom w:val="single" w:sz="4" w:space="0" w:color="000000"/>
            </w:tcBorders>
          </w:tcPr>
          <w:p w14:paraId="4433BB47" w14:textId="77777777" w:rsidR="00286CBA" w:rsidRPr="0069602B" w:rsidRDefault="00286CBA" w:rsidP="000364AD">
            <w:pPr>
              <w:spacing w:after="0" w:line="240" w:lineRule="auto"/>
              <w:ind w:left="0" w:firstLine="0"/>
              <w:jc w:val="center"/>
              <w:rPr>
                <w:b/>
                <w:sz w:val="18"/>
                <w:szCs w:val="18"/>
                <w:lang w:val="fr-FR"/>
              </w:rPr>
            </w:pPr>
            <w:r w:rsidRPr="0069602B">
              <w:rPr>
                <w:b/>
                <w:sz w:val="18"/>
                <w:szCs w:val="18"/>
                <w:lang w:val="fr-FR"/>
              </w:rPr>
              <w:t>Peu fréquent</w:t>
            </w:r>
          </w:p>
        </w:tc>
        <w:tc>
          <w:tcPr>
            <w:tcW w:w="1418" w:type="dxa"/>
            <w:tcBorders>
              <w:top w:val="single" w:sz="4" w:space="0" w:color="000000"/>
              <w:left w:val="single" w:sz="4" w:space="0" w:color="000000"/>
              <w:bottom w:val="single" w:sz="4" w:space="0" w:color="000000"/>
            </w:tcBorders>
          </w:tcPr>
          <w:p w14:paraId="0FA46BA9" w14:textId="77777777" w:rsidR="00286CBA" w:rsidRPr="0069602B" w:rsidRDefault="00286CBA" w:rsidP="000364AD">
            <w:pPr>
              <w:spacing w:after="0" w:line="240" w:lineRule="auto"/>
              <w:ind w:left="0" w:firstLine="0"/>
              <w:jc w:val="center"/>
              <w:rPr>
                <w:b/>
                <w:sz w:val="18"/>
                <w:szCs w:val="18"/>
                <w:lang w:val="fr-FR"/>
              </w:rPr>
            </w:pPr>
            <w:r w:rsidRPr="0069602B">
              <w:rPr>
                <w:b/>
                <w:sz w:val="18"/>
                <w:szCs w:val="18"/>
                <w:lang w:val="fr-FR"/>
              </w:rPr>
              <w:t>Rare</w:t>
            </w:r>
          </w:p>
        </w:tc>
        <w:tc>
          <w:tcPr>
            <w:tcW w:w="1417" w:type="dxa"/>
            <w:tcBorders>
              <w:top w:val="single" w:sz="4" w:space="0" w:color="000000"/>
              <w:left w:val="single" w:sz="4" w:space="0" w:color="000000"/>
              <w:bottom w:val="single" w:sz="4" w:space="0" w:color="000000"/>
            </w:tcBorders>
          </w:tcPr>
          <w:p w14:paraId="31C2F635" w14:textId="77777777" w:rsidR="00286CBA" w:rsidRPr="0069602B" w:rsidRDefault="00286CBA" w:rsidP="000364AD">
            <w:pPr>
              <w:spacing w:after="0" w:line="240" w:lineRule="auto"/>
              <w:ind w:left="0" w:firstLine="0"/>
              <w:jc w:val="center"/>
              <w:rPr>
                <w:b/>
                <w:sz w:val="18"/>
                <w:szCs w:val="18"/>
                <w:lang w:val="fr-FR"/>
              </w:rPr>
            </w:pPr>
            <w:r w:rsidRPr="0069602B">
              <w:rPr>
                <w:b/>
                <w:sz w:val="18"/>
                <w:szCs w:val="18"/>
                <w:lang w:val="fr-FR"/>
              </w:rPr>
              <w:t>Très rare</w:t>
            </w:r>
          </w:p>
        </w:tc>
        <w:tc>
          <w:tcPr>
            <w:tcW w:w="1306" w:type="dxa"/>
            <w:tcBorders>
              <w:top w:val="single" w:sz="4" w:space="0" w:color="000000"/>
              <w:left w:val="single" w:sz="4" w:space="0" w:color="000000"/>
              <w:bottom w:val="single" w:sz="4" w:space="0" w:color="000000"/>
              <w:right w:val="single" w:sz="4" w:space="0" w:color="000000"/>
            </w:tcBorders>
          </w:tcPr>
          <w:p w14:paraId="1F6C117E" w14:textId="77777777" w:rsidR="00286CBA" w:rsidRPr="0069602B" w:rsidRDefault="00286CBA" w:rsidP="000364AD">
            <w:pPr>
              <w:spacing w:after="0" w:line="240" w:lineRule="auto"/>
              <w:ind w:left="0" w:firstLine="0"/>
              <w:jc w:val="center"/>
              <w:rPr>
                <w:lang w:val="fr-FR"/>
              </w:rPr>
            </w:pPr>
            <w:r w:rsidRPr="0069602B">
              <w:rPr>
                <w:b/>
                <w:sz w:val="18"/>
                <w:szCs w:val="18"/>
                <w:lang w:val="fr-FR"/>
              </w:rPr>
              <w:t>Fréquence indéterminée</w:t>
            </w:r>
          </w:p>
        </w:tc>
      </w:tr>
      <w:tr w:rsidR="00286CBA" w:rsidRPr="0069602B" w14:paraId="72D797C0" w14:textId="77777777">
        <w:trPr>
          <w:trHeight w:val="1252"/>
        </w:trPr>
        <w:tc>
          <w:tcPr>
            <w:tcW w:w="1316" w:type="dxa"/>
            <w:tcBorders>
              <w:top w:val="single" w:sz="4" w:space="0" w:color="000000"/>
              <w:left w:val="single" w:sz="4" w:space="0" w:color="000000"/>
              <w:bottom w:val="single" w:sz="4" w:space="0" w:color="000000"/>
            </w:tcBorders>
          </w:tcPr>
          <w:p w14:paraId="4C5B3D29" w14:textId="77777777" w:rsidR="00286CBA" w:rsidRPr="0069602B" w:rsidRDefault="00286CBA" w:rsidP="000364AD">
            <w:pPr>
              <w:spacing w:after="0" w:line="240" w:lineRule="auto"/>
              <w:ind w:left="0" w:firstLine="0"/>
              <w:rPr>
                <w:sz w:val="18"/>
                <w:szCs w:val="18"/>
                <w:lang w:val="fr-FR"/>
              </w:rPr>
            </w:pPr>
            <w:r w:rsidRPr="0069602B">
              <w:rPr>
                <w:sz w:val="18"/>
                <w:szCs w:val="18"/>
                <w:lang w:val="fr-FR"/>
              </w:rPr>
              <w:t>Infections et infestations</w:t>
            </w:r>
            <w:r w:rsidRPr="0069602B">
              <w:rPr>
                <w:i/>
                <w:sz w:val="18"/>
                <w:szCs w:val="18"/>
                <w:lang w:val="fr-FR"/>
              </w:rPr>
              <w:t xml:space="preserve"> </w:t>
            </w:r>
          </w:p>
        </w:tc>
        <w:tc>
          <w:tcPr>
            <w:tcW w:w="1295" w:type="dxa"/>
            <w:tcBorders>
              <w:top w:val="single" w:sz="4" w:space="0" w:color="000000"/>
              <w:left w:val="single" w:sz="4" w:space="0" w:color="000000"/>
              <w:bottom w:val="single" w:sz="4" w:space="0" w:color="000000"/>
            </w:tcBorders>
          </w:tcPr>
          <w:p w14:paraId="63461932" w14:textId="77777777" w:rsidR="00286CBA" w:rsidRPr="0069602B" w:rsidRDefault="00286CBA" w:rsidP="000364AD">
            <w:pPr>
              <w:snapToGrid w:val="0"/>
              <w:spacing w:after="0" w:line="240" w:lineRule="auto"/>
              <w:ind w:left="0" w:firstLine="0"/>
              <w:rPr>
                <w:sz w:val="18"/>
                <w:szCs w:val="18"/>
                <w:lang w:val="fr-FR"/>
              </w:rPr>
            </w:pPr>
          </w:p>
        </w:tc>
        <w:tc>
          <w:tcPr>
            <w:tcW w:w="1500" w:type="dxa"/>
            <w:tcBorders>
              <w:top w:val="single" w:sz="4" w:space="0" w:color="000000"/>
              <w:left w:val="single" w:sz="4" w:space="0" w:color="000000"/>
              <w:bottom w:val="single" w:sz="4" w:space="0" w:color="000000"/>
            </w:tcBorders>
          </w:tcPr>
          <w:p w14:paraId="13418210" w14:textId="77777777" w:rsidR="00286CBA" w:rsidRPr="0069602B" w:rsidRDefault="00286CBA" w:rsidP="000364AD">
            <w:pPr>
              <w:spacing w:after="0" w:line="240" w:lineRule="auto"/>
              <w:ind w:left="0" w:firstLine="0"/>
              <w:rPr>
                <w:sz w:val="18"/>
                <w:szCs w:val="18"/>
                <w:lang w:val="fr-FR"/>
              </w:rPr>
            </w:pPr>
            <w:r w:rsidRPr="0069602B">
              <w:rPr>
                <w:sz w:val="18"/>
                <w:szCs w:val="18"/>
                <w:lang w:val="fr-FR"/>
              </w:rPr>
              <w:t>Sepsis,</w:t>
            </w:r>
          </w:p>
          <w:p w14:paraId="53274CB2" w14:textId="77777777" w:rsidR="00286CBA" w:rsidRPr="0069602B" w:rsidRDefault="00286CBA" w:rsidP="000364AD">
            <w:pPr>
              <w:spacing w:after="0" w:line="240" w:lineRule="auto"/>
              <w:ind w:left="0" w:firstLine="0"/>
              <w:rPr>
                <w:sz w:val="18"/>
                <w:szCs w:val="18"/>
                <w:lang w:val="fr-FR"/>
              </w:rPr>
            </w:pPr>
            <w:proofErr w:type="spellStart"/>
            <w:proofErr w:type="gramStart"/>
            <w:r w:rsidRPr="0069602B">
              <w:rPr>
                <w:sz w:val="18"/>
                <w:szCs w:val="18"/>
                <w:lang w:val="fr-FR"/>
              </w:rPr>
              <w:t>Abcès</w:t>
            </w:r>
            <w:r w:rsidRPr="0069602B">
              <w:rPr>
                <w:sz w:val="18"/>
                <w:szCs w:val="18"/>
                <w:vertAlign w:val="superscript"/>
                <w:lang w:val="fr-FR"/>
              </w:rPr>
              <w:t>b,d</w:t>
            </w:r>
            <w:proofErr w:type="spellEnd"/>
            <w:proofErr w:type="gramEnd"/>
            <w:r w:rsidRPr="0069602B">
              <w:rPr>
                <w:sz w:val="18"/>
                <w:szCs w:val="18"/>
                <w:lang w:val="fr-FR"/>
              </w:rPr>
              <w:t>,</w:t>
            </w:r>
          </w:p>
          <w:p w14:paraId="25B61AF0" w14:textId="77777777" w:rsidR="00286CBA" w:rsidRPr="0069602B" w:rsidRDefault="00286CBA" w:rsidP="000364AD">
            <w:pPr>
              <w:spacing w:after="0" w:line="240" w:lineRule="auto"/>
              <w:ind w:left="0" w:firstLine="0"/>
              <w:rPr>
                <w:sz w:val="18"/>
                <w:szCs w:val="18"/>
                <w:lang w:val="fr-FR"/>
              </w:rPr>
            </w:pPr>
            <w:r w:rsidRPr="0069602B">
              <w:rPr>
                <w:sz w:val="18"/>
                <w:szCs w:val="18"/>
                <w:lang w:val="fr-FR"/>
              </w:rPr>
              <w:t>Cellulite,</w:t>
            </w:r>
          </w:p>
          <w:p w14:paraId="56342D99" w14:textId="77777777" w:rsidR="00286CBA" w:rsidRPr="0069602B" w:rsidRDefault="00286CBA" w:rsidP="000364AD">
            <w:pPr>
              <w:spacing w:after="0" w:line="240" w:lineRule="auto"/>
              <w:ind w:left="0" w:firstLine="0"/>
              <w:rPr>
                <w:sz w:val="18"/>
                <w:szCs w:val="18"/>
                <w:lang w:val="fr-FR"/>
              </w:rPr>
            </w:pPr>
            <w:r w:rsidRPr="0069602B">
              <w:rPr>
                <w:sz w:val="18"/>
                <w:szCs w:val="18"/>
                <w:lang w:val="fr-FR"/>
              </w:rPr>
              <w:t>Infection,</w:t>
            </w:r>
          </w:p>
          <w:p w14:paraId="2AC61A34" w14:textId="77777777" w:rsidR="00286CBA" w:rsidRPr="0069602B" w:rsidRDefault="00286CBA" w:rsidP="000364AD">
            <w:pPr>
              <w:spacing w:after="0" w:line="240" w:lineRule="auto"/>
              <w:ind w:left="0" w:firstLine="0"/>
              <w:rPr>
                <w:sz w:val="18"/>
                <w:szCs w:val="18"/>
                <w:lang w:val="fr-FR"/>
              </w:rPr>
            </w:pPr>
            <w:r w:rsidRPr="0069602B">
              <w:rPr>
                <w:sz w:val="18"/>
                <w:szCs w:val="18"/>
                <w:lang w:val="fr-FR"/>
              </w:rPr>
              <w:t xml:space="preserve">Infection urinaire </w:t>
            </w:r>
          </w:p>
        </w:tc>
        <w:tc>
          <w:tcPr>
            <w:tcW w:w="1134" w:type="dxa"/>
            <w:tcBorders>
              <w:top w:val="single" w:sz="4" w:space="0" w:color="000000"/>
              <w:left w:val="single" w:sz="4" w:space="0" w:color="000000"/>
              <w:bottom w:val="single" w:sz="4" w:space="0" w:color="000000"/>
            </w:tcBorders>
          </w:tcPr>
          <w:p w14:paraId="0CE80BA5" w14:textId="77777777" w:rsidR="00286CBA" w:rsidRPr="0069602B" w:rsidRDefault="00286CBA" w:rsidP="000364AD">
            <w:pPr>
              <w:snapToGrid w:val="0"/>
              <w:spacing w:after="0" w:line="240" w:lineRule="auto"/>
              <w:ind w:left="0" w:firstLine="0"/>
              <w:rPr>
                <w:sz w:val="18"/>
                <w:szCs w:val="18"/>
                <w:lang w:val="fr-FR"/>
              </w:rPr>
            </w:pPr>
          </w:p>
        </w:tc>
        <w:tc>
          <w:tcPr>
            <w:tcW w:w="1418" w:type="dxa"/>
            <w:tcBorders>
              <w:top w:val="single" w:sz="4" w:space="0" w:color="000000"/>
              <w:left w:val="single" w:sz="4" w:space="0" w:color="000000"/>
              <w:bottom w:val="single" w:sz="4" w:space="0" w:color="000000"/>
            </w:tcBorders>
          </w:tcPr>
          <w:p w14:paraId="3D1368BF" w14:textId="77777777" w:rsidR="00286CBA" w:rsidRPr="0069602B" w:rsidRDefault="00286CBA" w:rsidP="000364AD">
            <w:pPr>
              <w:spacing w:after="0" w:line="240" w:lineRule="auto"/>
              <w:ind w:left="0" w:firstLine="0"/>
              <w:rPr>
                <w:sz w:val="18"/>
                <w:szCs w:val="18"/>
                <w:lang w:val="fr-FR"/>
              </w:rPr>
            </w:pPr>
            <w:r w:rsidRPr="0069602B">
              <w:rPr>
                <w:sz w:val="18"/>
                <w:szCs w:val="18"/>
                <w:lang w:val="fr-FR"/>
              </w:rPr>
              <w:t xml:space="preserve">Fasciite </w:t>
            </w:r>
            <w:proofErr w:type="spellStart"/>
            <w:r w:rsidRPr="0069602B">
              <w:rPr>
                <w:sz w:val="18"/>
                <w:szCs w:val="18"/>
                <w:lang w:val="fr-FR"/>
              </w:rPr>
              <w:t>nécrosante</w:t>
            </w:r>
            <w:r w:rsidRPr="0069602B">
              <w:rPr>
                <w:sz w:val="18"/>
                <w:szCs w:val="18"/>
                <w:vertAlign w:val="superscript"/>
                <w:lang w:val="fr-FR"/>
              </w:rPr>
              <w:t>a</w:t>
            </w:r>
            <w:proofErr w:type="spellEnd"/>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2CA63CE2" w14:textId="77777777" w:rsidR="00286CBA" w:rsidRPr="0069602B" w:rsidRDefault="00286CBA" w:rsidP="000364AD">
            <w:pPr>
              <w:snapToGrid w:val="0"/>
              <w:spacing w:after="0" w:line="240" w:lineRule="auto"/>
              <w:ind w:left="0" w:firstLine="0"/>
              <w:rPr>
                <w:sz w:val="18"/>
                <w:szCs w:val="18"/>
                <w:lang w:val="fr-FR"/>
              </w:rPr>
            </w:pPr>
          </w:p>
        </w:tc>
        <w:tc>
          <w:tcPr>
            <w:tcW w:w="1306" w:type="dxa"/>
            <w:tcBorders>
              <w:top w:val="single" w:sz="4" w:space="0" w:color="000000"/>
              <w:left w:val="single" w:sz="4" w:space="0" w:color="000000"/>
              <w:bottom w:val="single" w:sz="4" w:space="0" w:color="000000"/>
              <w:right w:val="single" w:sz="4" w:space="0" w:color="000000"/>
            </w:tcBorders>
          </w:tcPr>
          <w:p w14:paraId="007A673F" w14:textId="77777777" w:rsidR="00286CBA" w:rsidRPr="0069602B" w:rsidRDefault="00286CBA" w:rsidP="000364AD">
            <w:pPr>
              <w:snapToGrid w:val="0"/>
              <w:spacing w:after="0" w:line="240" w:lineRule="auto"/>
              <w:ind w:left="0" w:firstLine="0"/>
              <w:rPr>
                <w:sz w:val="18"/>
                <w:szCs w:val="18"/>
                <w:lang w:val="fr-FR"/>
              </w:rPr>
            </w:pPr>
          </w:p>
        </w:tc>
      </w:tr>
      <w:tr w:rsidR="00286CBA" w:rsidRPr="0069602B" w14:paraId="26C7159D" w14:textId="77777777">
        <w:trPr>
          <w:trHeight w:val="1252"/>
        </w:trPr>
        <w:tc>
          <w:tcPr>
            <w:tcW w:w="1316" w:type="dxa"/>
            <w:tcBorders>
              <w:top w:val="single" w:sz="4" w:space="0" w:color="000000"/>
              <w:left w:val="single" w:sz="4" w:space="0" w:color="000000"/>
              <w:bottom w:val="single" w:sz="4" w:space="0" w:color="000000"/>
            </w:tcBorders>
          </w:tcPr>
          <w:p w14:paraId="53E5A5F9" w14:textId="77777777" w:rsidR="00286CBA" w:rsidRPr="0069602B" w:rsidRDefault="00286CBA" w:rsidP="00FE04B9">
            <w:pPr>
              <w:keepNext/>
              <w:keepLines/>
              <w:spacing w:after="0" w:line="240" w:lineRule="auto"/>
              <w:ind w:left="0" w:firstLine="0"/>
              <w:rPr>
                <w:sz w:val="18"/>
                <w:szCs w:val="18"/>
                <w:lang w:val="fr-FR"/>
              </w:rPr>
            </w:pPr>
            <w:r w:rsidRPr="0069602B">
              <w:rPr>
                <w:sz w:val="18"/>
                <w:szCs w:val="18"/>
                <w:lang w:val="fr-FR"/>
              </w:rPr>
              <w:t>Affections hématologique s et du système lymphatique</w:t>
            </w:r>
          </w:p>
        </w:tc>
        <w:tc>
          <w:tcPr>
            <w:tcW w:w="1295" w:type="dxa"/>
            <w:tcBorders>
              <w:top w:val="single" w:sz="4" w:space="0" w:color="000000"/>
              <w:left w:val="single" w:sz="4" w:space="0" w:color="000000"/>
              <w:bottom w:val="single" w:sz="4" w:space="0" w:color="000000"/>
            </w:tcBorders>
          </w:tcPr>
          <w:p w14:paraId="2C1D2530" w14:textId="77777777" w:rsidR="00286CBA" w:rsidRPr="0069602B" w:rsidRDefault="00286CBA" w:rsidP="00FE04B9">
            <w:pPr>
              <w:keepNext/>
              <w:keepLines/>
              <w:spacing w:after="0" w:line="240" w:lineRule="auto"/>
              <w:ind w:left="0" w:firstLine="0"/>
              <w:rPr>
                <w:sz w:val="18"/>
                <w:szCs w:val="18"/>
                <w:lang w:val="fr-FR"/>
              </w:rPr>
            </w:pPr>
            <w:r w:rsidRPr="0069602B">
              <w:rPr>
                <w:sz w:val="18"/>
                <w:szCs w:val="18"/>
                <w:lang w:val="fr-FR"/>
              </w:rPr>
              <w:t>Neutropénie fébrile,</w:t>
            </w:r>
          </w:p>
          <w:p w14:paraId="75287335" w14:textId="77777777" w:rsidR="00286CBA" w:rsidRPr="0069602B" w:rsidRDefault="00286CBA" w:rsidP="00FE04B9">
            <w:pPr>
              <w:keepNext/>
              <w:keepLines/>
              <w:spacing w:after="0" w:line="240" w:lineRule="auto"/>
              <w:ind w:left="0" w:firstLine="0"/>
              <w:rPr>
                <w:sz w:val="18"/>
                <w:szCs w:val="18"/>
                <w:lang w:val="fr-FR"/>
              </w:rPr>
            </w:pPr>
            <w:r w:rsidRPr="0069602B">
              <w:rPr>
                <w:sz w:val="18"/>
                <w:szCs w:val="18"/>
                <w:lang w:val="fr-FR"/>
              </w:rPr>
              <w:t>Leucopénie,</w:t>
            </w:r>
          </w:p>
          <w:p w14:paraId="2BD8B11D" w14:textId="77777777" w:rsidR="00286CBA" w:rsidRPr="0069602B" w:rsidRDefault="00286CBA" w:rsidP="00FE04B9">
            <w:pPr>
              <w:keepNext/>
              <w:keepLines/>
              <w:spacing w:after="0" w:line="240" w:lineRule="auto"/>
              <w:ind w:left="0" w:firstLine="0"/>
              <w:rPr>
                <w:sz w:val="18"/>
                <w:szCs w:val="18"/>
                <w:lang w:val="fr-FR"/>
              </w:rPr>
            </w:pPr>
            <w:proofErr w:type="spellStart"/>
            <w:r w:rsidRPr="0069602B">
              <w:rPr>
                <w:sz w:val="18"/>
                <w:szCs w:val="18"/>
                <w:lang w:val="fr-FR"/>
              </w:rPr>
              <w:t>Neutropénie</w:t>
            </w:r>
            <w:r w:rsidRPr="0069602B">
              <w:rPr>
                <w:sz w:val="18"/>
                <w:szCs w:val="18"/>
                <w:vertAlign w:val="superscript"/>
                <w:lang w:val="fr-FR"/>
              </w:rPr>
              <w:t>b</w:t>
            </w:r>
            <w:proofErr w:type="spellEnd"/>
            <w:r w:rsidRPr="0069602B">
              <w:rPr>
                <w:sz w:val="18"/>
                <w:szCs w:val="18"/>
                <w:lang w:val="fr-FR"/>
              </w:rPr>
              <w:t>,</w:t>
            </w:r>
          </w:p>
          <w:p w14:paraId="330F7EED" w14:textId="77777777" w:rsidR="00286CBA" w:rsidRPr="0069602B" w:rsidRDefault="00286CBA" w:rsidP="00FE04B9">
            <w:pPr>
              <w:keepNext/>
              <w:keepLines/>
              <w:spacing w:after="0" w:line="240" w:lineRule="auto"/>
              <w:ind w:left="0" w:firstLine="0"/>
              <w:rPr>
                <w:sz w:val="18"/>
                <w:szCs w:val="18"/>
                <w:lang w:val="fr-FR"/>
              </w:rPr>
            </w:pPr>
            <w:proofErr w:type="spellStart"/>
            <w:r w:rsidRPr="0069602B">
              <w:rPr>
                <w:sz w:val="18"/>
                <w:szCs w:val="18"/>
                <w:lang w:val="fr-FR"/>
              </w:rPr>
              <w:t>Thrombocytop</w:t>
            </w:r>
            <w:proofErr w:type="spellEnd"/>
          </w:p>
          <w:p w14:paraId="74851852" w14:textId="77777777" w:rsidR="00286CBA" w:rsidRPr="0069602B" w:rsidRDefault="00286CBA" w:rsidP="00FE04B9">
            <w:pPr>
              <w:keepNext/>
              <w:keepLines/>
              <w:spacing w:after="0" w:line="240" w:lineRule="auto"/>
              <w:ind w:left="0" w:firstLine="0"/>
              <w:rPr>
                <w:sz w:val="18"/>
                <w:szCs w:val="18"/>
                <w:lang w:val="fr-FR"/>
              </w:rPr>
            </w:pPr>
            <w:proofErr w:type="spellStart"/>
            <w:proofErr w:type="gramStart"/>
            <w:r w:rsidRPr="0069602B">
              <w:rPr>
                <w:sz w:val="18"/>
                <w:szCs w:val="18"/>
                <w:lang w:val="fr-FR"/>
              </w:rPr>
              <w:t>énie</w:t>
            </w:r>
            <w:proofErr w:type="spellEnd"/>
            <w:proofErr w:type="gramEnd"/>
            <w:r w:rsidRPr="0069602B">
              <w:rPr>
                <w:sz w:val="18"/>
                <w:szCs w:val="18"/>
                <w:lang w:val="fr-FR"/>
              </w:rPr>
              <w:t xml:space="preserve"> </w:t>
            </w:r>
          </w:p>
        </w:tc>
        <w:tc>
          <w:tcPr>
            <w:tcW w:w="1500" w:type="dxa"/>
            <w:tcBorders>
              <w:top w:val="single" w:sz="4" w:space="0" w:color="000000"/>
              <w:left w:val="single" w:sz="4" w:space="0" w:color="000000"/>
              <w:bottom w:val="single" w:sz="4" w:space="0" w:color="000000"/>
            </w:tcBorders>
          </w:tcPr>
          <w:p w14:paraId="3102F3E8" w14:textId="77777777" w:rsidR="00286CBA" w:rsidRPr="0069602B" w:rsidRDefault="00286CBA" w:rsidP="00FE04B9">
            <w:pPr>
              <w:keepNext/>
              <w:keepLines/>
              <w:spacing w:after="0" w:line="240" w:lineRule="auto"/>
              <w:ind w:left="0" w:firstLine="0"/>
              <w:rPr>
                <w:sz w:val="18"/>
                <w:szCs w:val="18"/>
                <w:lang w:val="fr-FR"/>
              </w:rPr>
            </w:pPr>
            <w:r w:rsidRPr="0069602B">
              <w:rPr>
                <w:sz w:val="18"/>
                <w:szCs w:val="18"/>
                <w:lang w:val="fr-FR"/>
              </w:rPr>
              <w:t xml:space="preserve">Anémie, Lymphopénie </w:t>
            </w:r>
          </w:p>
        </w:tc>
        <w:tc>
          <w:tcPr>
            <w:tcW w:w="1134" w:type="dxa"/>
            <w:tcBorders>
              <w:top w:val="single" w:sz="4" w:space="0" w:color="000000"/>
              <w:left w:val="single" w:sz="4" w:space="0" w:color="000000"/>
              <w:bottom w:val="single" w:sz="4" w:space="0" w:color="000000"/>
            </w:tcBorders>
          </w:tcPr>
          <w:p w14:paraId="5953D755" w14:textId="77777777" w:rsidR="00286CBA" w:rsidRPr="0069602B" w:rsidRDefault="00286CBA" w:rsidP="00FE04B9">
            <w:pPr>
              <w:keepNext/>
              <w:keepLines/>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0078BFBC" w14:textId="77777777" w:rsidR="00286CBA" w:rsidRPr="0069602B" w:rsidRDefault="00286CBA" w:rsidP="00FE04B9">
            <w:pPr>
              <w:keepNext/>
              <w:keepLines/>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33603955" w14:textId="77777777" w:rsidR="00286CBA" w:rsidRPr="0069602B" w:rsidRDefault="00286CBA" w:rsidP="00FE04B9">
            <w:pPr>
              <w:keepNext/>
              <w:keepLines/>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0D8447E7" w14:textId="77777777" w:rsidR="00286CBA" w:rsidRPr="0069602B" w:rsidRDefault="00286CBA" w:rsidP="00FE04B9">
            <w:pPr>
              <w:keepNext/>
              <w:keepLines/>
              <w:spacing w:after="0" w:line="240" w:lineRule="auto"/>
              <w:ind w:left="0" w:firstLine="0"/>
              <w:rPr>
                <w:lang w:val="fr-FR"/>
              </w:rPr>
            </w:pPr>
            <w:r w:rsidRPr="0069602B">
              <w:rPr>
                <w:sz w:val="18"/>
                <w:szCs w:val="18"/>
                <w:lang w:val="fr-FR"/>
              </w:rPr>
              <w:t xml:space="preserve"> </w:t>
            </w:r>
          </w:p>
        </w:tc>
      </w:tr>
      <w:tr w:rsidR="00286CBA" w:rsidRPr="00AF20F8" w14:paraId="27A0C10C" w14:textId="77777777">
        <w:trPr>
          <w:trHeight w:val="839"/>
        </w:trPr>
        <w:tc>
          <w:tcPr>
            <w:tcW w:w="1316" w:type="dxa"/>
            <w:tcBorders>
              <w:top w:val="single" w:sz="4" w:space="0" w:color="000000"/>
              <w:left w:val="single" w:sz="4" w:space="0" w:color="000000"/>
              <w:bottom w:val="single" w:sz="4" w:space="0" w:color="000000"/>
            </w:tcBorders>
          </w:tcPr>
          <w:p w14:paraId="3E94FC11" w14:textId="77777777" w:rsidR="00286CBA" w:rsidRPr="0069602B" w:rsidRDefault="00286CBA">
            <w:pPr>
              <w:spacing w:after="0" w:line="240" w:lineRule="auto"/>
              <w:ind w:left="0" w:firstLine="0"/>
              <w:rPr>
                <w:sz w:val="18"/>
                <w:szCs w:val="18"/>
                <w:lang w:val="fr-FR"/>
              </w:rPr>
            </w:pPr>
            <w:r w:rsidRPr="0069602B">
              <w:rPr>
                <w:sz w:val="18"/>
                <w:szCs w:val="18"/>
                <w:lang w:val="fr-FR"/>
              </w:rPr>
              <w:t>Affections du système immunitaire</w:t>
            </w:r>
            <w:r w:rsidRPr="0069602B">
              <w:rPr>
                <w:i/>
                <w:sz w:val="18"/>
                <w:szCs w:val="18"/>
                <w:lang w:val="fr-FR"/>
              </w:rPr>
              <w:t xml:space="preserve"> </w:t>
            </w:r>
          </w:p>
        </w:tc>
        <w:tc>
          <w:tcPr>
            <w:tcW w:w="1295" w:type="dxa"/>
            <w:tcBorders>
              <w:top w:val="single" w:sz="4" w:space="0" w:color="000000"/>
              <w:left w:val="single" w:sz="4" w:space="0" w:color="000000"/>
              <w:bottom w:val="single" w:sz="4" w:space="0" w:color="000000"/>
            </w:tcBorders>
          </w:tcPr>
          <w:p w14:paraId="7496FA11"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00" w:type="dxa"/>
            <w:tcBorders>
              <w:top w:val="single" w:sz="4" w:space="0" w:color="000000"/>
              <w:left w:val="single" w:sz="4" w:space="0" w:color="000000"/>
              <w:bottom w:val="single" w:sz="4" w:space="0" w:color="000000"/>
            </w:tcBorders>
          </w:tcPr>
          <w:p w14:paraId="5F045742" w14:textId="77777777" w:rsidR="00286CBA" w:rsidRPr="0069602B" w:rsidRDefault="00286CBA">
            <w:pPr>
              <w:spacing w:after="0" w:line="240" w:lineRule="auto"/>
              <w:ind w:left="0" w:firstLine="0"/>
              <w:rPr>
                <w:sz w:val="18"/>
                <w:szCs w:val="18"/>
                <w:lang w:val="fr-FR"/>
              </w:rPr>
            </w:pPr>
            <w:r w:rsidRPr="0069602B">
              <w:rPr>
                <w:sz w:val="18"/>
                <w:szCs w:val="18"/>
                <w:lang w:val="fr-FR"/>
              </w:rPr>
              <w:t>Hypersensibilité,</w:t>
            </w:r>
          </w:p>
          <w:p w14:paraId="44946D32" w14:textId="77777777" w:rsidR="00286CBA" w:rsidRPr="0069602B" w:rsidRDefault="00286CBA">
            <w:pPr>
              <w:spacing w:after="0" w:line="240" w:lineRule="auto"/>
              <w:ind w:left="0" w:firstLine="0"/>
              <w:rPr>
                <w:sz w:val="18"/>
                <w:szCs w:val="18"/>
                <w:lang w:val="fr-FR"/>
              </w:rPr>
            </w:pPr>
            <w:proofErr w:type="gramStart"/>
            <w:r w:rsidRPr="0069602B">
              <w:rPr>
                <w:sz w:val="18"/>
                <w:szCs w:val="18"/>
                <w:lang w:val="fr-FR"/>
              </w:rPr>
              <w:t>réactions</w:t>
            </w:r>
            <w:proofErr w:type="gramEnd"/>
            <w:r w:rsidRPr="0069602B">
              <w:rPr>
                <w:sz w:val="18"/>
                <w:szCs w:val="18"/>
                <w:lang w:val="fr-FR"/>
              </w:rPr>
              <w:t xml:space="preserve"> liées à la perfusion </w:t>
            </w:r>
            <w:proofErr w:type="spellStart"/>
            <w:proofErr w:type="gramStart"/>
            <w:r w:rsidRPr="0069602B">
              <w:rPr>
                <w:sz w:val="18"/>
                <w:szCs w:val="18"/>
                <w:vertAlign w:val="superscript"/>
                <w:lang w:val="fr-FR"/>
              </w:rPr>
              <w:t>a,b</w:t>
            </w:r>
            <w:proofErr w:type="gramEnd"/>
            <w:r w:rsidRPr="0069602B">
              <w:rPr>
                <w:sz w:val="18"/>
                <w:szCs w:val="18"/>
                <w:vertAlign w:val="superscript"/>
                <w:lang w:val="fr-FR"/>
              </w:rPr>
              <w:t>,d</w:t>
            </w:r>
            <w:proofErr w:type="spellEnd"/>
            <w:r w:rsidRPr="0069602B">
              <w:rPr>
                <w:sz w:val="18"/>
                <w:szCs w:val="18"/>
                <w:lang w:val="fr-FR"/>
              </w:rPr>
              <w:t xml:space="preserve"> </w:t>
            </w:r>
          </w:p>
        </w:tc>
        <w:tc>
          <w:tcPr>
            <w:tcW w:w="1134" w:type="dxa"/>
            <w:tcBorders>
              <w:top w:val="single" w:sz="4" w:space="0" w:color="000000"/>
              <w:left w:val="single" w:sz="4" w:space="0" w:color="000000"/>
              <w:bottom w:val="single" w:sz="4" w:space="0" w:color="000000"/>
            </w:tcBorders>
          </w:tcPr>
          <w:p w14:paraId="0D2DF86D"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37A0183C" w14:textId="40612AD0" w:rsidR="00286CBA" w:rsidRPr="0069602B" w:rsidRDefault="00286CBA">
            <w:pPr>
              <w:spacing w:after="0" w:line="240" w:lineRule="auto"/>
              <w:ind w:left="0" w:firstLine="0"/>
              <w:rPr>
                <w:sz w:val="18"/>
                <w:szCs w:val="18"/>
                <w:lang w:val="fr-FR"/>
              </w:rPr>
            </w:pPr>
            <w:r w:rsidRPr="0069602B">
              <w:rPr>
                <w:sz w:val="18"/>
                <w:szCs w:val="18"/>
                <w:lang w:val="fr-FR"/>
              </w:rPr>
              <w:t xml:space="preserve"> </w:t>
            </w:r>
            <w:r w:rsidR="00236816">
              <w:rPr>
                <w:sz w:val="18"/>
                <w:szCs w:val="18"/>
                <w:lang w:val="fr-FR"/>
              </w:rPr>
              <w:t xml:space="preserve">Choc anaphylactique </w:t>
            </w:r>
          </w:p>
        </w:tc>
        <w:tc>
          <w:tcPr>
            <w:tcW w:w="1417" w:type="dxa"/>
            <w:tcBorders>
              <w:top w:val="single" w:sz="4" w:space="0" w:color="000000"/>
              <w:left w:val="single" w:sz="4" w:space="0" w:color="000000"/>
              <w:bottom w:val="single" w:sz="4" w:space="0" w:color="000000"/>
            </w:tcBorders>
          </w:tcPr>
          <w:p w14:paraId="13CE76D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72B1BCB1" w14:textId="77777777" w:rsidR="00286CBA" w:rsidRPr="003F6DDB" w:rsidRDefault="00286CBA">
            <w:pPr>
              <w:spacing w:after="0" w:line="240" w:lineRule="auto"/>
              <w:ind w:left="0" w:firstLine="0"/>
              <w:rPr>
                <w:lang w:val="fr-FR"/>
              </w:rPr>
            </w:pPr>
            <w:r w:rsidRPr="0069602B">
              <w:rPr>
                <w:sz w:val="18"/>
                <w:szCs w:val="18"/>
                <w:lang w:val="fr-FR"/>
              </w:rPr>
              <w:t xml:space="preserve"> </w:t>
            </w:r>
          </w:p>
        </w:tc>
      </w:tr>
      <w:tr w:rsidR="00286CBA" w:rsidRPr="0069602B" w14:paraId="28A03216" w14:textId="77777777">
        <w:trPr>
          <w:trHeight w:val="838"/>
        </w:trPr>
        <w:tc>
          <w:tcPr>
            <w:tcW w:w="1316" w:type="dxa"/>
            <w:tcBorders>
              <w:top w:val="single" w:sz="4" w:space="0" w:color="000000"/>
              <w:left w:val="single" w:sz="4" w:space="0" w:color="000000"/>
              <w:bottom w:val="single" w:sz="4" w:space="0" w:color="000000"/>
            </w:tcBorders>
          </w:tcPr>
          <w:p w14:paraId="5D1AAED1" w14:textId="77777777" w:rsidR="00286CBA" w:rsidRPr="0069602B" w:rsidRDefault="00286CBA">
            <w:pPr>
              <w:spacing w:after="0" w:line="240" w:lineRule="auto"/>
              <w:ind w:left="0" w:firstLine="0"/>
              <w:rPr>
                <w:sz w:val="18"/>
                <w:szCs w:val="18"/>
                <w:lang w:val="fr-FR"/>
              </w:rPr>
            </w:pPr>
            <w:r w:rsidRPr="0069602B">
              <w:rPr>
                <w:sz w:val="18"/>
                <w:szCs w:val="18"/>
                <w:lang w:val="fr-FR"/>
              </w:rPr>
              <w:t>Troubles du métabolisme et de la nutrition</w:t>
            </w:r>
            <w:r w:rsidRPr="0069602B">
              <w:rPr>
                <w:i/>
                <w:sz w:val="18"/>
                <w:szCs w:val="18"/>
                <w:lang w:val="fr-FR"/>
              </w:rPr>
              <w:t xml:space="preserve"> </w:t>
            </w:r>
          </w:p>
        </w:tc>
        <w:tc>
          <w:tcPr>
            <w:tcW w:w="1295" w:type="dxa"/>
            <w:tcBorders>
              <w:top w:val="single" w:sz="4" w:space="0" w:color="000000"/>
              <w:left w:val="single" w:sz="4" w:space="0" w:color="000000"/>
              <w:bottom w:val="single" w:sz="4" w:space="0" w:color="000000"/>
            </w:tcBorders>
          </w:tcPr>
          <w:p w14:paraId="63B17060" w14:textId="77777777" w:rsidR="00286CBA" w:rsidRPr="0069602B" w:rsidRDefault="00286CBA">
            <w:pPr>
              <w:spacing w:after="0" w:line="240" w:lineRule="auto"/>
              <w:ind w:left="0" w:firstLine="0"/>
              <w:rPr>
                <w:sz w:val="18"/>
                <w:szCs w:val="18"/>
                <w:lang w:val="fr-FR"/>
              </w:rPr>
            </w:pPr>
            <w:r w:rsidRPr="0069602B">
              <w:rPr>
                <w:sz w:val="18"/>
                <w:szCs w:val="18"/>
                <w:lang w:val="fr-FR"/>
              </w:rPr>
              <w:t>Anorexie,</w:t>
            </w:r>
          </w:p>
          <w:p w14:paraId="2930F4A8" w14:textId="77777777" w:rsidR="00286CBA" w:rsidRPr="0069602B" w:rsidRDefault="00286CBA">
            <w:pPr>
              <w:spacing w:after="0" w:line="240" w:lineRule="auto"/>
              <w:ind w:left="0" w:firstLine="0"/>
              <w:rPr>
                <w:sz w:val="18"/>
                <w:szCs w:val="18"/>
                <w:lang w:val="fr-FR"/>
              </w:rPr>
            </w:pPr>
            <w:proofErr w:type="spellStart"/>
            <w:r w:rsidRPr="0069602B">
              <w:rPr>
                <w:sz w:val="18"/>
                <w:szCs w:val="18"/>
                <w:lang w:val="fr-FR"/>
              </w:rPr>
              <w:t>Hypomagnésé</w:t>
            </w:r>
            <w:proofErr w:type="spellEnd"/>
          </w:p>
          <w:p w14:paraId="5626AC71" w14:textId="77777777" w:rsidR="00286CBA" w:rsidRPr="0069602B" w:rsidRDefault="00286CBA">
            <w:pPr>
              <w:spacing w:after="0" w:line="240" w:lineRule="auto"/>
              <w:ind w:left="0" w:firstLine="0"/>
              <w:rPr>
                <w:sz w:val="18"/>
                <w:szCs w:val="18"/>
                <w:lang w:val="fr-FR"/>
              </w:rPr>
            </w:pPr>
            <w:proofErr w:type="gramStart"/>
            <w:r w:rsidRPr="0069602B">
              <w:rPr>
                <w:sz w:val="18"/>
                <w:szCs w:val="18"/>
                <w:lang w:val="fr-FR"/>
              </w:rPr>
              <w:t>mie</w:t>
            </w:r>
            <w:proofErr w:type="gramEnd"/>
            <w:r w:rsidRPr="0069602B">
              <w:rPr>
                <w:sz w:val="18"/>
                <w:szCs w:val="18"/>
                <w:lang w:val="fr-FR"/>
              </w:rPr>
              <w:t>,</w:t>
            </w:r>
          </w:p>
          <w:p w14:paraId="24B25BF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Hyponatrémie </w:t>
            </w:r>
          </w:p>
        </w:tc>
        <w:tc>
          <w:tcPr>
            <w:tcW w:w="1500" w:type="dxa"/>
            <w:tcBorders>
              <w:top w:val="single" w:sz="4" w:space="0" w:color="000000"/>
              <w:left w:val="single" w:sz="4" w:space="0" w:color="000000"/>
              <w:bottom w:val="single" w:sz="4" w:space="0" w:color="000000"/>
            </w:tcBorders>
          </w:tcPr>
          <w:p w14:paraId="697F08AA" w14:textId="77777777" w:rsidR="00286CBA" w:rsidRPr="0069602B" w:rsidRDefault="00286CBA">
            <w:pPr>
              <w:spacing w:after="0" w:line="240" w:lineRule="auto"/>
              <w:ind w:left="0" w:firstLine="0"/>
              <w:rPr>
                <w:sz w:val="18"/>
                <w:szCs w:val="18"/>
                <w:lang w:val="fr-FR"/>
              </w:rPr>
            </w:pPr>
            <w:r w:rsidRPr="0069602B">
              <w:rPr>
                <w:sz w:val="18"/>
                <w:szCs w:val="18"/>
                <w:lang w:val="fr-FR"/>
              </w:rPr>
              <w:t>Déshydratation</w:t>
            </w:r>
          </w:p>
        </w:tc>
        <w:tc>
          <w:tcPr>
            <w:tcW w:w="1134" w:type="dxa"/>
            <w:tcBorders>
              <w:top w:val="single" w:sz="4" w:space="0" w:color="000000"/>
              <w:left w:val="single" w:sz="4" w:space="0" w:color="000000"/>
              <w:bottom w:val="single" w:sz="4" w:space="0" w:color="000000"/>
            </w:tcBorders>
          </w:tcPr>
          <w:p w14:paraId="497C5E37"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43373281"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3799667D"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2FDAB45" w14:textId="77777777" w:rsidR="00286CBA" w:rsidRPr="0069602B" w:rsidRDefault="00286CBA">
            <w:pPr>
              <w:spacing w:after="0" w:line="240" w:lineRule="auto"/>
              <w:ind w:left="0" w:firstLine="0"/>
              <w:rPr>
                <w:lang w:val="fr-FR"/>
              </w:rPr>
            </w:pPr>
            <w:r w:rsidRPr="0069602B">
              <w:rPr>
                <w:sz w:val="18"/>
                <w:szCs w:val="18"/>
                <w:lang w:val="fr-FR"/>
              </w:rPr>
              <w:t xml:space="preserve"> </w:t>
            </w:r>
          </w:p>
        </w:tc>
      </w:tr>
      <w:tr w:rsidR="00286CBA" w:rsidRPr="0069602B" w14:paraId="2AB36084" w14:textId="77777777">
        <w:trPr>
          <w:trHeight w:val="1252"/>
        </w:trPr>
        <w:tc>
          <w:tcPr>
            <w:tcW w:w="1316" w:type="dxa"/>
            <w:tcBorders>
              <w:top w:val="single" w:sz="4" w:space="0" w:color="000000"/>
              <w:left w:val="single" w:sz="4" w:space="0" w:color="000000"/>
              <w:bottom w:val="single" w:sz="4" w:space="0" w:color="000000"/>
            </w:tcBorders>
          </w:tcPr>
          <w:p w14:paraId="24AE3C6D" w14:textId="77777777" w:rsidR="00286CBA" w:rsidRPr="0069602B" w:rsidRDefault="00286CBA">
            <w:pPr>
              <w:spacing w:after="0" w:line="240" w:lineRule="auto"/>
              <w:ind w:left="0" w:firstLine="0"/>
              <w:rPr>
                <w:sz w:val="18"/>
                <w:szCs w:val="18"/>
                <w:lang w:val="fr-FR"/>
              </w:rPr>
            </w:pPr>
            <w:r w:rsidRPr="0069602B">
              <w:rPr>
                <w:sz w:val="18"/>
                <w:szCs w:val="18"/>
                <w:lang w:val="fr-FR"/>
              </w:rPr>
              <w:t>Affections du système nerveux</w:t>
            </w:r>
            <w:r w:rsidRPr="0069602B">
              <w:rPr>
                <w:i/>
                <w:sz w:val="18"/>
                <w:szCs w:val="18"/>
                <w:lang w:val="fr-FR"/>
              </w:rPr>
              <w:t xml:space="preserve"> </w:t>
            </w:r>
          </w:p>
        </w:tc>
        <w:tc>
          <w:tcPr>
            <w:tcW w:w="1295" w:type="dxa"/>
            <w:tcBorders>
              <w:top w:val="single" w:sz="4" w:space="0" w:color="000000"/>
              <w:left w:val="single" w:sz="4" w:space="0" w:color="000000"/>
              <w:bottom w:val="single" w:sz="4" w:space="0" w:color="000000"/>
            </w:tcBorders>
          </w:tcPr>
          <w:p w14:paraId="4B50F18C"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Neuropathie sensorielle </w:t>
            </w:r>
            <w:proofErr w:type="spellStart"/>
            <w:r w:rsidRPr="0069602B">
              <w:rPr>
                <w:sz w:val="18"/>
                <w:szCs w:val="18"/>
                <w:lang w:val="fr-FR"/>
              </w:rPr>
              <w:t>périphérique</w:t>
            </w:r>
            <w:r w:rsidRPr="0069602B">
              <w:rPr>
                <w:sz w:val="18"/>
                <w:szCs w:val="18"/>
                <w:vertAlign w:val="superscript"/>
                <w:lang w:val="fr-FR"/>
              </w:rPr>
              <w:t>b</w:t>
            </w:r>
            <w:proofErr w:type="spellEnd"/>
            <w:r w:rsidRPr="0069602B">
              <w:rPr>
                <w:sz w:val="18"/>
                <w:szCs w:val="18"/>
                <w:lang w:val="fr-FR"/>
              </w:rPr>
              <w:t>,</w:t>
            </w:r>
          </w:p>
          <w:p w14:paraId="7B4F5A6D" w14:textId="77777777" w:rsidR="00286CBA" w:rsidRPr="0069602B" w:rsidRDefault="00286CBA">
            <w:pPr>
              <w:spacing w:after="0" w:line="240" w:lineRule="auto"/>
              <w:ind w:left="0" w:firstLine="0"/>
              <w:rPr>
                <w:sz w:val="18"/>
                <w:szCs w:val="18"/>
                <w:lang w:val="fr-FR"/>
              </w:rPr>
            </w:pPr>
            <w:r w:rsidRPr="0069602B">
              <w:rPr>
                <w:sz w:val="18"/>
                <w:szCs w:val="18"/>
                <w:lang w:val="fr-FR"/>
              </w:rPr>
              <w:t>Dysarthrie,</w:t>
            </w:r>
          </w:p>
          <w:p w14:paraId="2E4D0E3F" w14:textId="77777777" w:rsidR="00286CBA" w:rsidRPr="0069602B" w:rsidRDefault="00286CBA">
            <w:pPr>
              <w:spacing w:after="0" w:line="240" w:lineRule="auto"/>
              <w:ind w:left="0" w:firstLine="0"/>
              <w:rPr>
                <w:sz w:val="18"/>
                <w:szCs w:val="18"/>
                <w:lang w:val="fr-FR"/>
              </w:rPr>
            </w:pPr>
            <w:r w:rsidRPr="0069602B">
              <w:rPr>
                <w:sz w:val="18"/>
                <w:szCs w:val="18"/>
                <w:lang w:val="fr-FR"/>
              </w:rPr>
              <w:t>Céphalées,</w:t>
            </w:r>
          </w:p>
          <w:p w14:paraId="5D284A19" w14:textId="5106812E" w:rsidR="00286CBA" w:rsidRPr="0069602B" w:rsidRDefault="005500F2">
            <w:pPr>
              <w:spacing w:after="0" w:line="240" w:lineRule="auto"/>
              <w:ind w:left="0" w:firstLine="0"/>
              <w:rPr>
                <w:sz w:val="18"/>
                <w:szCs w:val="18"/>
                <w:lang w:val="fr-FR"/>
              </w:rPr>
            </w:pPr>
            <w:r w:rsidRPr="00121A63">
              <w:rPr>
                <w:sz w:val="18"/>
                <w:szCs w:val="18"/>
                <w:lang w:val="fr-FR"/>
              </w:rPr>
              <w:t>Dysgueusie</w:t>
            </w:r>
            <w:r w:rsidR="00286CBA" w:rsidRPr="0069602B">
              <w:rPr>
                <w:sz w:val="18"/>
                <w:szCs w:val="18"/>
                <w:lang w:val="fr-FR"/>
              </w:rPr>
              <w:t xml:space="preserve"> </w:t>
            </w:r>
          </w:p>
        </w:tc>
        <w:tc>
          <w:tcPr>
            <w:tcW w:w="1500" w:type="dxa"/>
            <w:tcBorders>
              <w:top w:val="single" w:sz="4" w:space="0" w:color="000000"/>
              <w:left w:val="single" w:sz="4" w:space="0" w:color="000000"/>
              <w:bottom w:val="single" w:sz="4" w:space="0" w:color="000000"/>
            </w:tcBorders>
          </w:tcPr>
          <w:p w14:paraId="6DAF784C" w14:textId="77777777" w:rsidR="00286CBA" w:rsidRPr="0069602B" w:rsidRDefault="00286CBA">
            <w:pPr>
              <w:spacing w:after="0" w:line="240" w:lineRule="auto"/>
              <w:ind w:left="0" w:firstLine="0"/>
              <w:rPr>
                <w:sz w:val="18"/>
                <w:szCs w:val="18"/>
                <w:lang w:val="fr-FR"/>
              </w:rPr>
            </w:pPr>
            <w:r w:rsidRPr="0069602B">
              <w:rPr>
                <w:sz w:val="18"/>
                <w:szCs w:val="18"/>
                <w:lang w:val="fr-FR"/>
              </w:rPr>
              <w:t>Accident vasculaire cérébral,</w:t>
            </w:r>
          </w:p>
          <w:p w14:paraId="7FA6E5EE" w14:textId="77777777" w:rsidR="00286CBA" w:rsidRPr="0069602B" w:rsidRDefault="00286CBA">
            <w:pPr>
              <w:spacing w:after="0" w:line="240" w:lineRule="auto"/>
              <w:ind w:left="0" w:firstLine="0"/>
              <w:rPr>
                <w:sz w:val="18"/>
                <w:szCs w:val="18"/>
                <w:lang w:val="fr-FR"/>
              </w:rPr>
            </w:pPr>
            <w:r w:rsidRPr="0069602B">
              <w:rPr>
                <w:sz w:val="18"/>
                <w:szCs w:val="18"/>
                <w:lang w:val="fr-FR"/>
              </w:rPr>
              <w:t>Syncope,</w:t>
            </w:r>
          </w:p>
          <w:p w14:paraId="40CFD21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Somnolence </w:t>
            </w:r>
          </w:p>
        </w:tc>
        <w:tc>
          <w:tcPr>
            <w:tcW w:w="1134" w:type="dxa"/>
            <w:tcBorders>
              <w:top w:val="single" w:sz="4" w:space="0" w:color="000000"/>
              <w:left w:val="single" w:sz="4" w:space="0" w:color="000000"/>
              <w:bottom w:val="single" w:sz="4" w:space="0" w:color="000000"/>
            </w:tcBorders>
          </w:tcPr>
          <w:p w14:paraId="7FBAEB0E"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40D87537"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Syndrome d’encéphalopathie postérieure </w:t>
            </w:r>
            <w:proofErr w:type="spellStart"/>
            <w:proofErr w:type="gramStart"/>
            <w:r w:rsidRPr="0069602B">
              <w:rPr>
                <w:sz w:val="18"/>
                <w:szCs w:val="18"/>
                <w:lang w:val="fr-FR"/>
              </w:rPr>
              <w:t>réversible</w:t>
            </w:r>
            <w:r w:rsidRPr="0069602B">
              <w:rPr>
                <w:sz w:val="18"/>
                <w:szCs w:val="18"/>
                <w:vertAlign w:val="superscript"/>
                <w:lang w:val="fr-FR"/>
              </w:rPr>
              <w:t>a,b</w:t>
            </w:r>
            <w:proofErr w:type="gramEnd"/>
            <w:r w:rsidRPr="0069602B">
              <w:rPr>
                <w:sz w:val="18"/>
                <w:szCs w:val="18"/>
                <w:vertAlign w:val="superscript"/>
                <w:lang w:val="fr-FR"/>
              </w:rPr>
              <w:t>,d</w:t>
            </w:r>
            <w:proofErr w:type="spellEnd"/>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4B15A602"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Encéphalopathie </w:t>
            </w:r>
            <w:proofErr w:type="spellStart"/>
            <w:r w:rsidRPr="0069602B">
              <w:rPr>
                <w:sz w:val="18"/>
                <w:szCs w:val="18"/>
                <w:lang w:val="fr-FR"/>
              </w:rPr>
              <w:t>hypertensive</w:t>
            </w:r>
            <w:r w:rsidRPr="0069602B">
              <w:rPr>
                <w:sz w:val="18"/>
                <w:szCs w:val="18"/>
                <w:vertAlign w:val="superscript"/>
                <w:lang w:val="fr-FR"/>
              </w:rPr>
              <w:t>a</w:t>
            </w:r>
            <w:proofErr w:type="spellEnd"/>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88E6B34" w14:textId="77777777" w:rsidR="00286CBA" w:rsidRPr="0069602B" w:rsidRDefault="00286CBA">
            <w:pPr>
              <w:spacing w:after="0" w:line="240" w:lineRule="auto"/>
              <w:ind w:left="0" w:firstLine="0"/>
              <w:rPr>
                <w:lang w:val="fr-FR"/>
              </w:rPr>
            </w:pPr>
            <w:r w:rsidRPr="0069602B">
              <w:rPr>
                <w:sz w:val="18"/>
                <w:szCs w:val="18"/>
                <w:lang w:val="fr-FR"/>
              </w:rPr>
              <w:t xml:space="preserve"> </w:t>
            </w:r>
          </w:p>
        </w:tc>
      </w:tr>
      <w:tr w:rsidR="00286CBA" w:rsidRPr="009F0ACF" w14:paraId="32116AA6" w14:textId="77777777">
        <w:trPr>
          <w:trHeight w:val="1045"/>
        </w:trPr>
        <w:tc>
          <w:tcPr>
            <w:tcW w:w="1316" w:type="dxa"/>
            <w:tcBorders>
              <w:top w:val="single" w:sz="4" w:space="0" w:color="000000"/>
              <w:left w:val="single" w:sz="4" w:space="0" w:color="000000"/>
              <w:bottom w:val="single" w:sz="4" w:space="0" w:color="000000"/>
            </w:tcBorders>
          </w:tcPr>
          <w:p w14:paraId="3E8A6B64" w14:textId="77777777" w:rsidR="00286CBA" w:rsidRPr="0069602B" w:rsidRDefault="00286CBA">
            <w:pPr>
              <w:spacing w:after="0" w:line="240" w:lineRule="auto"/>
              <w:ind w:left="0" w:firstLine="0"/>
              <w:rPr>
                <w:sz w:val="18"/>
                <w:szCs w:val="18"/>
                <w:lang w:val="fr-FR"/>
              </w:rPr>
            </w:pPr>
            <w:r w:rsidRPr="0069602B">
              <w:rPr>
                <w:sz w:val="18"/>
                <w:szCs w:val="18"/>
                <w:lang w:val="fr-FR"/>
              </w:rPr>
              <w:t>Affections oculaires</w:t>
            </w:r>
          </w:p>
          <w:p w14:paraId="5F46A11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295" w:type="dxa"/>
            <w:tcBorders>
              <w:top w:val="single" w:sz="4" w:space="0" w:color="000000"/>
              <w:left w:val="single" w:sz="4" w:space="0" w:color="000000"/>
              <w:bottom w:val="single" w:sz="4" w:space="0" w:color="000000"/>
            </w:tcBorders>
          </w:tcPr>
          <w:p w14:paraId="339EA6F4" w14:textId="77777777" w:rsidR="00286CBA" w:rsidRPr="0069602B" w:rsidRDefault="00286CBA">
            <w:pPr>
              <w:spacing w:after="0" w:line="240" w:lineRule="auto"/>
              <w:ind w:left="0" w:firstLine="0"/>
              <w:rPr>
                <w:sz w:val="18"/>
                <w:szCs w:val="18"/>
                <w:lang w:val="fr-FR"/>
              </w:rPr>
            </w:pPr>
            <w:r w:rsidRPr="0069602B">
              <w:rPr>
                <w:sz w:val="18"/>
                <w:szCs w:val="18"/>
                <w:lang w:val="fr-FR"/>
              </w:rPr>
              <w:t>Affection oculaire,</w:t>
            </w:r>
          </w:p>
          <w:p w14:paraId="6877AFF0"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Augmentation du larmoiement </w:t>
            </w:r>
          </w:p>
        </w:tc>
        <w:tc>
          <w:tcPr>
            <w:tcW w:w="1500" w:type="dxa"/>
            <w:tcBorders>
              <w:top w:val="single" w:sz="4" w:space="0" w:color="000000"/>
              <w:left w:val="single" w:sz="4" w:space="0" w:color="000000"/>
              <w:bottom w:val="single" w:sz="4" w:space="0" w:color="000000"/>
            </w:tcBorders>
          </w:tcPr>
          <w:p w14:paraId="52A56719"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4" w:type="dxa"/>
            <w:tcBorders>
              <w:top w:val="single" w:sz="4" w:space="0" w:color="000000"/>
              <w:left w:val="single" w:sz="4" w:space="0" w:color="000000"/>
              <w:bottom w:val="single" w:sz="4" w:space="0" w:color="000000"/>
            </w:tcBorders>
          </w:tcPr>
          <w:p w14:paraId="2E710CEA"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420936E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768B800C"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60BC478A" w14:textId="77777777" w:rsidR="00286CBA" w:rsidRPr="003F6DDB" w:rsidRDefault="00286CBA">
            <w:pPr>
              <w:spacing w:after="0" w:line="240" w:lineRule="auto"/>
              <w:ind w:left="0" w:firstLine="0"/>
              <w:rPr>
                <w:lang w:val="fr-FR"/>
              </w:rPr>
            </w:pPr>
            <w:r w:rsidRPr="0069602B">
              <w:rPr>
                <w:sz w:val="18"/>
                <w:szCs w:val="18"/>
                <w:lang w:val="fr-FR"/>
              </w:rPr>
              <w:t xml:space="preserve"> </w:t>
            </w:r>
          </w:p>
        </w:tc>
      </w:tr>
      <w:tr w:rsidR="00286CBA" w:rsidRPr="009F0ACF" w14:paraId="4CC8C1A3" w14:textId="77777777">
        <w:tblPrEx>
          <w:tblCellMar>
            <w:top w:w="35" w:type="dxa"/>
            <w:left w:w="108" w:type="dxa"/>
            <w:right w:w="67" w:type="dxa"/>
          </w:tblCellMar>
        </w:tblPrEx>
        <w:trPr>
          <w:trHeight w:val="1252"/>
        </w:trPr>
        <w:tc>
          <w:tcPr>
            <w:tcW w:w="1316" w:type="dxa"/>
            <w:tcBorders>
              <w:top w:val="single" w:sz="4" w:space="0" w:color="000000"/>
              <w:left w:val="single" w:sz="4" w:space="0" w:color="000000"/>
              <w:bottom w:val="single" w:sz="4" w:space="0" w:color="000000"/>
            </w:tcBorders>
          </w:tcPr>
          <w:p w14:paraId="6135434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cardiaques </w:t>
            </w:r>
          </w:p>
        </w:tc>
        <w:tc>
          <w:tcPr>
            <w:tcW w:w="1295" w:type="dxa"/>
            <w:tcBorders>
              <w:top w:val="single" w:sz="4" w:space="0" w:color="000000"/>
              <w:left w:val="single" w:sz="4" w:space="0" w:color="000000"/>
              <w:bottom w:val="single" w:sz="4" w:space="0" w:color="000000"/>
            </w:tcBorders>
          </w:tcPr>
          <w:p w14:paraId="53623CD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00" w:type="dxa"/>
            <w:tcBorders>
              <w:top w:val="single" w:sz="4" w:space="0" w:color="000000"/>
              <w:left w:val="single" w:sz="4" w:space="0" w:color="000000"/>
              <w:bottom w:val="single" w:sz="4" w:space="0" w:color="000000"/>
            </w:tcBorders>
          </w:tcPr>
          <w:p w14:paraId="7AC46289"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Insuffisance cardiaque </w:t>
            </w:r>
            <w:proofErr w:type="spellStart"/>
            <w:proofErr w:type="gramStart"/>
            <w:r w:rsidRPr="0069602B">
              <w:rPr>
                <w:sz w:val="18"/>
                <w:szCs w:val="18"/>
                <w:lang w:val="fr-FR"/>
              </w:rPr>
              <w:t>congestive</w:t>
            </w:r>
            <w:r w:rsidRPr="0069602B">
              <w:rPr>
                <w:sz w:val="18"/>
                <w:szCs w:val="18"/>
                <w:vertAlign w:val="superscript"/>
                <w:lang w:val="fr-FR"/>
              </w:rPr>
              <w:t>b,d</w:t>
            </w:r>
            <w:proofErr w:type="spellEnd"/>
            <w:proofErr w:type="gramEnd"/>
            <w:r w:rsidRPr="0069602B">
              <w:rPr>
                <w:sz w:val="18"/>
                <w:szCs w:val="18"/>
                <w:lang w:val="fr-FR"/>
              </w:rPr>
              <w:t>,</w:t>
            </w:r>
          </w:p>
          <w:p w14:paraId="5B05139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Tachycardie </w:t>
            </w:r>
            <w:proofErr w:type="spellStart"/>
            <w:r w:rsidRPr="0069602B">
              <w:rPr>
                <w:sz w:val="18"/>
                <w:szCs w:val="18"/>
                <w:lang w:val="fr-FR"/>
              </w:rPr>
              <w:t>supraventricul</w:t>
            </w:r>
            <w:proofErr w:type="spellEnd"/>
            <w:r w:rsidRPr="0069602B">
              <w:rPr>
                <w:sz w:val="18"/>
                <w:szCs w:val="18"/>
                <w:lang w:val="fr-FR"/>
              </w:rPr>
              <w:t xml:space="preserve"> aire </w:t>
            </w:r>
          </w:p>
        </w:tc>
        <w:tc>
          <w:tcPr>
            <w:tcW w:w="1134" w:type="dxa"/>
            <w:tcBorders>
              <w:top w:val="single" w:sz="4" w:space="0" w:color="000000"/>
              <w:left w:val="single" w:sz="4" w:space="0" w:color="000000"/>
              <w:bottom w:val="single" w:sz="4" w:space="0" w:color="000000"/>
            </w:tcBorders>
          </w:tcPr>
          <w:p w14:paraId="6CCD380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17EB833E"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4116B09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E80C315" w14:textId="77777777" w:rsidR="00286CBA" w:rsidRPr="003F6DDB" w:rsidRDefault="00286CBA">
            <w:pPr>
              <w:spacing w:after="0" w:line="240" w:lineRule="auto"/>
              <w:ind w:left="0" w:firstLine="0"/>
              <w:rPr>
                <w:lang w:val="fr-FR"/>
              </w:rPr>
            </w:pPr>
            <w:r w:rsidRPr="0069602B">
              <w:rPr>
                <w:sz w:val="18"/>
                <w:szCs w:val="18"/>
                <w:lang w:val="fr-FR"/>
              </w:rPr>
              <w:t xml:space="preserve"> </w:t>
            </w:r>
          </w:p>
        </w:tc>
      </w:tr>
      <w:tr w:rsidR="00286CBA" w:rsidRPr="009F0ACF" w14:paraId="03DC1746" w14:textId="77777777">
        <w:tblPrEx>
          <w:tblCellMar>
            <w:top w:w="35" w:type="dxa"/>
            <w:left w:w="108" w:type="dxa"/>
            <w:right w:w="67" w:type="dxa"/>
          </w:tblCellMar>
        </w:tblPrEx>
        <w:trPr>
          <w:trHeight w:val="1459"/>
        </w:trPr>
        <w:tc>
          <w:tcPr>
            <w:tcW w:w="1316" w:type="dxa"/>
            <w:tcBorders>
              <w:top w:val="single" w:sz="4" w:space="0" w:color="000000"/>
              <w:left w:val="single" w:sz="4" w:space="0" w:color="000000"/>
              <w:bottom w:val="single" w:sz="4" w:space="0" w:color="000000"/>
            </w:tcBorders>
          </w:tcPr>
          <w:p w14:paraId="4CB96F3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vasculaires </w:t>
            </w:r>
          </w:p>
        </w:tc>
        <w:tc>
          <w:tcPr>
            <w:tcW w:w="1295" w:type="dxa"/>
            <w:tcBorders>
              <w:top w:val="single" w:sz="4" w:space="0" w:color="000000"/>
              <w:left w:val="single" w:sz="4" w:space="0" w:color="000000"/>
              <w:bottom w:val="single" w:sz="4" w:space="0" w:color="000000"/>
            </w:tcBorders>
          </w:tcPr>
          <w:p w14:paraId="00EC8B7E" w14:textId="77777777" w:rsidR="00286CBA" w:rsidRPr="0069602B" w:rsidRDefault="00286CBA">
            <w:pPr>
              <w:spacing w:after="0" w:line="240" w:lineRule="auto"/>
              <w:ind w:left="0" w:firstLine="0"/>
              <w:rPr>
                <w:sz w:val="18"/>
                <w:szCs w:val="18"/>
                <w:lang w:val="fr-FR"/>
              </w:rPr>
            </w:pPr>
            <w:proofErr w:type="spellStart"/>
            <w:proofErr w:type="gramStart"/>
            <w:r w:rsidRPr="0069602B">
              <w:rPr>
                <w:sz w:val="18"/>
                <w:szCs w:val="18"/>
                <w:lang w:val="fr-FR"/>
              </w:rPr>
              <w:t>Hypertension</w:t>
            </w:r>
            <w:r w:rsidRPr="0069602B">
              <w:rPr>
                <w:sz w:val="18"/>
                <w:szCs w:val="18"/>
                <w:vertAlign w:val="superscript"/>
                <w:lang w:val="fr-FR"/>
              </w:rPr>
              <w:t>b,d</w:t>
            </w:r>
            <w:proofErr w:type="spellEnd"/>
            <w:proofErr w:type="gramEnd"/>
          </w:p>
          <w:p w14:paraId="0DB01394" w14:textId="77777777" w:rsidR="00286CBA" w:rsidRPr="0069602B" w:rsidRDefault="00286CBA">
            <w:pPr>
              <w:spacing w:after="0" w:line="240" w:lineRule="auto"/>
              <w:ind w:left="0" w:firstLine="0"/>
              <w:rPr>
                <w:sz w:val="18"/>
                <w:szCs w:val="18"/>
                <w:lang w:val="fr-FR"/>
              </w:rPr>
            </w:pPr>
            <w:proofErr w:type="spellStart"/>
            <w:r w:rsidRPr="0069602B">
              <w:rPr>
                <w:sz w:val="18"/>
                <w:szCs w:val="18"/>
                <w:lang w:val="fr-FR"/>
              </w:rPr>
              <w:t>Thromboembo</w:t>
            </w:r>
            <w:proofErr w:type="spellEnd"/>
          </w:p>
          <w:p w14:paraId="36EBCE16" w14:textId="77777777" w:rsidR="00286CBA" w:rsidRPr="0069602B" w:rsidRDefault="00286CBA">
            <w:pPr>
              <w:spacing w:after="0" w:line="240" w:lineRule="auto"/>
              <w:ind w:left="0" w:firstLine="0"/>
              <w:rPr>
                <w:sz w:val="18"/>
                <w:szCs w:val="18"/>
                <w:lang w:val="fr-FR"/>
              </w:rPr>
            </w:pPr>
            <w:proofErr w:type="gramStart"/>
            <w:r w:rsidRPr="0069602B">
              <w:rPr>
                <w:sz w:val="18"/>
                <w:szCs w:val="18"/>
                <w:lang w:val="fr-FR"/>
              </w:rPr>
              <w:t>lie</w:t>
            </w:r>
            <w:proofErr w:type="gramEnd"/>
            <w:r w:rsidRPr="0069602B">
              <w:rPr>
                <w:sz w:val="18"/>
                <w:szCs w:val="18"/>
                <w:lang w:val="fr-FR"/>
              </w:rPr>
              <w:t xml:space="preserve"> (veineuse)</w:t>
            </w:r>
            <w:proofErr w:type="spellStart"/>
            <w:proofErr w:type="gramStart"/>
            <w:r w:rsidRPr="0069602B">
              <w:rPr>
                <w:sz w:val="18"/>
                <w:szCs w:val="18"/>
                <w:vertAlign w:val="superscript"/>
                <w:lang w:val="fr-FR"/>
              </w:rPr>
              <w:t>b,d</w:t>
            </w:r>
            <w:proofErr w:type="spellEnd"/>
            <w:proofErr w:type="gramEnd"/>
            <w:r w:rsidRPr="0069602B">
              <w:rPr>
                <w:sz w:val="18"/>
                <w:szCs w:val="18"/>
                <w:lang w:val="fr-FR"/>
              </w:rPr>
              <w:t xml:space="preserve"> </w:t>
            </w:r>
          </w:p>
        </w:tc>
        <w:tc>
          <w:tcPr>
            <w:tcW w:w="1500" w:type="dxa"/>
            <w:tcBorders>
              <w:top w:val="single" w:sz="4" w:space="0" w:color="000000"/>
              <w:left w:val="single" w:sz="4" w:space="0" w:color="000000"/>
              <w:bottom w:val="single" w:sz="4" w:space="0" w:color="000000"/>
            </w:tcBorders>
          </w:tcPr>
          <w:p w14:paraId="0F4E059D" w14:textId="77777777" w:rsidR="00286CBA" w:rsidRPr="0069602B" w:rsidRDefault="00286CBA">
            <w:pPr>
              <w:spacing w:after="0" w:line="240" w:lineRule="auto"/>
              <w:ind w:left="0" w:firstLine="0"/>
              <w:rPr>
                <w:sz w:val="18"/>
                <w:szCs w:val="18"/>
                <w:lang w:val="fr-FR"/>
              </w:rPr>
            </w:pPr>
            <w:proofErr w:type="spellStart"/>
            <w:r w:rsidRPr="0069602B">
              <w:rPr>
                <w:sz w:val="18"/>
                <w:szCs w:val="18"/>
                <w:lang w:val="fr-FR"/>
              </w:rPr>
              <w:t>Thromboembolie</w:t>
            </w:r>
            <w:proofErr w:type="spellEnd"/>
            <w:r w:rsidRPr="0069602B">
              <w:rPr>
                <w:sz w:val="18"/>
                <w:szCs w:val="18"/>
                <w:lang w:val="fr-FR"/>
              </w:rPr>
              <w:t xml:space="preserve"> (artérielle)</w:t>
            </w:r>
            <w:proofErr w:type="spellStart"/>
            <w:proofErr w:type="gramStart"/>
            <w:r w:rsidRPr="0069602B">
              <w:rPr>
                <w:sz w:val="18"/>
                <w:szCs w:val="18"/>
                <w:vertAlign w:val="superscript"/>
                <w:lang w:val="fr-FR"/>
              </w:rPr>
              <w:t>b,d</w:t>
            </w:r>
            <w:proofErr w:type="spellEnd"/>
            <w:proofErr w:type="gramEnd"/>
            <w:r w:rsidRPr="0069602B">
              <w:rPr>
                <w:sz w:val="18"/>
                <w:szCs w:val="18"/>
                <w:lang w:val="fr-FR"/>
              </w:rPr>
              <w:t>,</w:t>
            </w:r>
          </w:p>
          <w:p w14:paraId="3F3A0B23" w14:textId="77777777" w:rsidR="00286CBA" w:rsidRPr="0069602B" w:rsidRDefault="00286CBA">
            <w:pPr>
              <w:spacing w:after="0" w:line="240" w:lineRule="auto"/>
              <w:ind w:left="0" w:firstLine="0"/>
              <w:rPr>
                <w:sz w:val="18"/>
                <w:szCs w:val="18"/>
                <w:lang w:val="fr-FR"/>
              </w:rPr>
            </w:pPr>
            <w:proofErr w:type="spellStart"/>
            <w:proofErr w:type="gramStart"/>
            <w:r w:rsidRPr="0069602B">
              <w:rPr>
                <w:sz w:val="18"/>
                <w:szCs w:val="18"/>
                <w:lang w:val="fr-FR"/>
              </w:rPr>
              <w:t>Hémorragie</w:t>
            </w:r>
            <w:r w:rsidRPr="0069602B">
              <w:rPr>
                <w:sz w:val="18"/>
                <w:szCs w:val="18"/>
                <w:vertAlign w:val="superscript"/>
                <w:lang w:val="fr-FR"/>
              </w:rPr>
              <w:t>b,d</w:t>
            </w:r>
            <w:proofErr w:type="spellEnd"/>
            <w:proofErr w:type="gramEnd"/>
            <w:r w:rsidRPr="0069602B">
              <w:rPr>
                <w:sz w:val="18"/>
                <w:szCs w:val="18"/>
                <w:lang w:val="fr-FR"/>
              </w:rPr>
              <w:t>,</w:t>
            </w:r>
          </w:p>
          <w:p w14:paraId="30CA12E9"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Thrombose veineuse profonde </w:t>
            </w:r>
          </w:p>
        </w:tc>
        <w:tc>
          <w:tcPr>
            <w:tcW w:w="1134" w:type="dxa"/>
            <w:tcBorders>
              <w:top w:val="single" w:sz="4" w:space="0" w:color="000000"/>
              <w:left w:val="single" w:sz="4" w:space="0" w:color="000000"/>
              <w:bottom w:val="single" w:sz="4" w:space="0" w:color="000000"/>
            </w:tcBorders>
          </w:tcPr>
          <w:p w14:paraId="53443C46" w14:textId="77777777" w:rsidR="00286CBA" w:rsidRPr="0069602B" w:rsidRDefault="00286CBA">
            <w:pPr>
              <w:snapToGrid w:val="0"/>
              <w:spacing w:after="0" w:line="240" w:lineRule="auto"/>
              <w:ind w:left="0" w:firstLine="0"/>
              <w:rPr>
                <w:sz w:val="18"/>
                <w:szCs w:val="18"/>
                <w:lang w:val="fr-FR"/>
              </w:rPr>
            </w:pPr>
          </w:p>
        </w:tc>
        <w:tc>
          <w:tcPr>
            <w:tcW w:w="1418" w:type="dxa"/>
            <w:tcBorders>
              <w:top w:val="single" w:sz="4" w:space="0" w:color="000000"/>
              <w:left w:val="single" w:sz="4" w:space="0" w:color="000000"/>
              <w:bottom w:val="single" w:sz="4" w:space="0" w:color="000000"/>
            </w:tcBorders>
          </w:tcPr>
          <w:p w14:paraId="7BC93C24" w14:textId="77777777" w:rsidR="00286CBA" w:rsidRPr="0069602B" w:rsidRDefault="00286CBA">
            <w:pPr>
              <w:snapToGrid w:val="0"/>
              <w:spacing w:after="0" w:line="240" w:lineRule="auto"/>
              <w:ind w:left="0" w:firstLine="0"/>
              <w:rPr>
                <w:sz w:val="18"/>
                <w:szCs w:val="18"/>
                <w:lang w:val="fr-FR"/>
              </w:rPr>
            </w:pPr>
          </w:p>
        </w:tc>
        <w:tc>
          <w:tcPr>
            <w:tcW w:w="1417" w:type="dxa"/>
            <w:tcBorders>
              <w:top w:val="single" w:sz="4" w:space="0" w:color="000000"/>
              <w:left w:val="single" w:sz="4" w:space="0" w:color="000000"/>
              <w:bottom w:val="single" w:sz="4" w:space="0" w:color="000000"/>
            </w:tcBorders>
          </w:tcPr>
          <w:p w14:paraId="721534CD" w14:textId="77777777" w:rsidR="00286CBA" w:rsidRPr="0069602B" w:rsidRDefault="00286CBA">
            <w:pPr>
              <w:snapToGrid w:val="0"/>
              <w:spacing w:after="0" w:line="240" w:lineRule="auto"/>
              <w:ind w:left="0" w:firstLine="0"/>
              <w:rPr>
                <w:sz w:val="18"/>
                <w:szCs w:val="18"/>
                <w:lang w:val="fr-FR"/>
              </w:rPr>
            </w:pPr>
          </w:p>
        </w:tc>
        <w:tc>
          <w:tcPr>
            <w:tcW w:w="1306" w:type="dxa"/>
            <w:tcBorders>
              <w:top w:val="single" w:sz="4" w:space="0" w:color="000000"/>
              <w:left w:val="single" w:sz="4" w:space="0" w:color="000000"/>
              <w:bottom w:val="single" w:sz="4" w:space="0" w:color="000000"/>
              <w:right w:val="single" w:sz="4" w:space="0" w:color="000000"/>
            </w:tcBorders>
          </w:tcPr>
          <w:p w14:paraId="329782E7" w14:textId="77777777" w:rsidR="00286CBA" w:rsidRPr="0069602B" w:rsidRDefault="00286CBA">
            <w:pPr>
              <w:spacing w:after="0" w:line="240" w:lineRule="auto"/>
              <w:ind w:left="0" w:firstLine="0"/>
              <w:rPr>
                <w:sz w:val="18"/>
                <w:szCs w:val="18"/>
                <w:lang w:val="fr-FR"/>
              </w:rPr>
            </w:pPr>
            <w:r w:rsidRPr="0069602B">
              <w:rPr>
                <w:sz w:val="18"/>
                <w:szCs w:val="18"/>
                <w:lang w:val="fr-FR"/>
              </w:rPr>
              <w:t>Microangiopathie</w:t>
            </w:r>
          </w:p>
          <w:p w14:paraId="79859714" w14:textId="77777777" w:rsidR="00286CBA" w:rsidRPr="0069602B" w:rsidRDefault="00286CBA">
            <w:pPr>
              <w:spacing w:after="0" w:line="240" w:lineRule="auto"/>
              <w:ind w:left="0" w:firstLine="0"/>
              <w:rPr>
                <w:sz w:val="18"/>
                <w:szCs w:val="18"/>
                <w:lang w:val="fr-FR"/>
              </w:rPr>
            </w:pPr>
            <w:proofErr w:type="gramStart"/>
            <w:r w:rsidRPr="0069602B">
              <w:rPr>
                <w:sz w:val="18"/>
                <w:szCs w:val="18"/>
                <w:lang w:val="fr-FR"/>
              </w:rPr>
              <w:t>thrombotique</w:t>
            </w:r>
            <w:proofErr w:type="gramEnd"/>
            <w:r w:rsidRPr="0069602B">
              <w:rPr>
                <w:sz w:val="18"/>
                <w:szCs w:val="18"/>
                <w:lang w:val="fr-FR"/>
              </w:rPr>
              <w:t xml:space="preserve"> </w:t>
            </w:r>
            <w:proofErr w:type="spellStart"/>
            <w:proofErr w:type="gramStart"/>
            <w:r w:rsidRPr="0069602B">
              <w:rPr>
                <w:sz w:val="18"/>
                <w:szCs w:val="18"/>
                <w:lang w:val="fr-FR"/>
              </w:rPr>
              <w:t>rénale</w:t>
            </w:r>
            <w:r w:rsidRPr="0069602B">
              <w:rPr>
                <w:sz w:val="18"/>
                <w:szCs w:val="18"/>
                <w:vertAlign w:val="superscript"/>
                <w:lang w:val="fr-FR"/>
              </w:rPr>
              <w:t>a,b</w:t>
            </w:r>
            <w:proofErr w:type="spellEnd"/>
            <w:proofErr w:type="gramEnd"/>
            <w:r w:rsidRPr="0069602B">
              <w:rPr>
                <w:sz w:val="18"/>
                <w:szCs w:val="18"/>
                <w:lang w:val="fr-FR"/>
              </w:rPr>
              <w:t>,</w:t>
            </w:r>
          </w:p>
          <w:p w14:paraId="1501DF31" w14:textId="77777777" w:rsidR="00286CBA" w:rsidRPr="003F6DDB" w:rsidRDefault="00286CBA">
            <w:pPr>
              <w:spacing w:after="0" w:line="240" w:lineRule="auto"/>
              <w:ind w:left="0" w:firstLine="0"/>
              <w:rPr>
                <w:lang w:val="fr-FR"/>
              </w:rPr>
            </w:pPr>
            <w:r w:rsidRPr="0069602B">
              <w:rPr>
                <w:sz w:val="18"/>
                <w:szCs w:val="18"/>
                <w:lang w:val="fr-FR"/>
              </w:rPr>
              <w:t>Anévrismes et dissections artérielles</w:t>
            </w:r>
          </w:p>
        </w:tc>
      </w:tr>
      <w:tr w:rsidR="00286CBA" w:rsidRPr="0069602B" w14:paraId="37912D83" w14:textId="77777777">
        <w:tblPrEx>
          <w:tblCellMar>
            <w:top w:w="35" w:type="dxa"/>
            <w:left w:w="108" w:type="dxa"/>
            <w:right w:w="67" w:type="dxa"/>
          </w:tblCellMar>
        </w:tblPrEx>
        <w:trPr>
          <w:trHeight w:val="1459"/>
        </w:trPr>
        <w:tc>
          <w:tcPr>
            <w:tcW w:w="1316" w:type="dxa"/>
            <w:tcBorders>
              <w:top w:val="single" w:sz="4" w:space="0" w:color="000000"/>
              <w:left w:val="single" w:sz="4" w:space="0" w:color="000000"/>
              <w:bottom w:val="single" w:sz="4" w:space="0" w:color="000000"/>
            </w:tcBorders>
          </w:tcPr>
          <w:p w14:paraId="2D757BF2"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respiratoires, thoraciques et médiastinales </w:t>
            </w:r>
          </w:p>
        </w:tc>
        <w:tc>
          <w:tcPr>
            <w:tcW w:w="1295" w:type="dxa"/>
            <w:tcBorders>
              <w:top w:val="single" w:sz="4" w:space="0" w:color="000000"/>
              <w:left w:val="single" w:sz="4" w:space="0" w:color="000000"/>
              <w:bottom w:val="single" w:sz="4" w:space="0" w:color="000000"/>
            </w:tcBorders>
          </w:tcPr>
          <w:p w14:paraId="0F20D081" w14:textId="77777777" w:rsidR="00286CBA" w:rsidRPr="0069602B" w:rsidRDefault="00286CBA">
            <w:pPr>
              <w:spacing w:after="0" w:line="240" w:lineRule="auto"/>
              <w:ind w:left="0" w:firstLine="0"/>
              <w:rPr>
                <w:sz w:val="18"/>
                <w:szCs w:val="18"/>
                <w:lang w:val="fr-FR"/>
              </w:rPr>
            </w:pPr>
            <w:r w:rsidRPr="0069602B">
              <w:rPr>
                <w:sz w:val="18"/>
                <w:szCs w:val="18"/>
                <w:lang w:val="fr-FR"/>
              </w:rPr>
              <w:t>Dyspnée,</w:t>
            </w:r>
          </w:p>
          <w:p w14:paraId="78EB9351" w14:textId="77777777" w:rsidR="00286CBA" w:rsidRPr="0069602B" w:rsidRDefault="00286CBA">
            <w:pPr>
              <w:spacing w:after="0" w:line="240" w:lineRule="auto"/>
              <w:ind w:left="0" w:firstLine="0"/>
              <w:rPr>
                <w:sz w:val="18"/>
                <w:szCs w:val="18"/>
                <w:lang w:val="fr-FR"/>
              </w:rPr>
            </w:pPr>
            <w:r w:rsidRPr="0069602B">
              <w:rPr>
                <w:sz w:val="18"/>
                <w:szCs w:val="18"/>
                <w:lang w:val="fr-FR"/>
              </w:rPr>
              <w:t>Rhinite,</w:t>
            </w:r>
          </w:p>
          <w:p w14:paraId="007F7BF2" w14:textId="77777777" w:rsidR="00286CBA" w:rsidRPr="0069602B" w:rsidRDefault="00286CBA">
            <w:pPr>
              <w:spacing w:after="0" w:line="240" w:lineRule="auto"/>
              <w:ind w:left="0" w:firstLine="0"/>
              <w:rPr>
                <w:sz w:val="18"/>
                <w:szCs w:val="18"/>
                <w:lang w:val="fr-FR"/>
              </w:rPr>
            </w:pPr>
            <w:r w:rsidRPr="0069602B">
              <w:rPr>
                <w:sz w:val="18"/>
                <w:szCs w:val="18"/>
                <w:lang w:val="fr-FR"/>
              </w:rPr>
              <w:t>Epistaxis,</w:t>
            </w:r>
          </w:p>
          <w:p w14:paraId="35C2AD9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Toux </w:t>
            </w:r>
          </w:p>
        </w:tc>
        <w:tc>
          <w:tcPr>
            <w:tcW w:w="1500" w:type="dxa"/>
            <w:tcBorders>
              <w:top w:val="single" w:sz="4" w:space="0" w:color="000000"/>
              <w:left w:val="single" w:sz="4" w:space="0" w:color="000000"/>
              <w:bottom w:val="single" w:sz="4" w:space="0" w:color="000000"/>
            </w:tcBorders>
          </w:tcPr>
          <w:p w14:paraId="088A0F97"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Hémorragie pulmonaire/ </w:t>
            </w:r>
            <w:proofErr w:type="spellStart"/>
            <w:proofErr w:type="gramStart"/>
            <w:r w:rsidRPr="0069602B">
              <w:rPr>
                <w:sz w:val="18"/>
                <w:szCs w:val="18"/>
                <w:lang w:val="fr-FR"/>
              </w:rPr>
              <w:t>Hémoptysie</w:t>
            </w:r>
            <w:r w:rsidRPr="0069602B">
              <w:rPr>
                <w:sz w:val="18"/>
                <w:szCs w:val="18"/>
                <w:vertAlign w:val="superscript"/>
                <w:lang w:val="fr-FR"/>
              </w:rPr>
              <w:t>b,d</w:t>
            </w:r>
            <w:proofErr w:type="spellEnd"/>
            <w:proofErr w:type="gramEnd"/>
            <w:r w:rsidRPr="0069602B">
              <w:rPr>
                <w:sz w:val="18"/>
                <w:szCs w:val="18"/>
                <w:lang w:val="fr-FR"/>
              </w:rPr>
              <w:t>,</w:t>
            </w:r>
          </w:p>
          <w:p w14:paraId="3384C65C" w14:textId="77777777" w:rsidR="00286CBA" w:rsidRPr="0069602B" w:rsidRDefault="00286CBA">
            <w:pPr>
              <w:spacing w:after="0" w:line="240" w:lineRule="auto"/>
              <w:ind w:left="0" w:firstLine="0"/>
              <w:rPr>
                <w:sz w:val="18"/>
                <w:szCs w:val="18"/>
                <w:lang w:val="fr-FR"/>
              </w:rPr>
            </w:pPr>
            <w:r w:rsidRPr="0069602B">
              <w:rPr>
                <w:sz w:val="18"/>
                <w:szCs w:val="18"/>
                <w:lang w:val="fr-FR"/>
              </w:rPr>
              <w:t>Embolie pulmonaire, Hypoxie,</w:t>
            </w:r>
          </w:p>
          <w:p w14:paraId="07BA7B3C" w14:textId="77777777" w:rsidR="00286CBA" w:rsidRPr="0069602B" w:rsidRDefault="00286CBA">
            <w:pPr>
              <w:spacing w:after="0" w:line="240" w:lineRule="auto"/>
              <w:ind w:left="0" w:firstLine="0"/>
              <w:rPr>
                <w:sz w:val="18"/>
                <w:szCs w:val="18"/>
                <w:lang w:val="fr-FR"/>
              </w:rPr>
            </w:pPr>
            <w:proofErr w:type="spellStart"/>
            <w:r w:rsidRPr="0069602B">
              <w:rPr>
                <w:sz w:val="18"/>
                <w:szCs w:val="18"/>
                <w:lang w:val="fr-FR"/>
              </w:rPr>
              <w:t>Dysphonie</w:t>
            </w:r>
            <w:r w:rsidRPr="0069602B">
              <w:rPr>
                <w:sz w:val="18"/>
                <w:szCs w:val="18"/>
                <w:vertAlign w:val="superscript"/>
                <w:lang w:val="fr-FR"/>
              </w:rPr>
              <w:t>a</w:t>
            </w:r>
            <w:proofErr w:type="spellEnd"/>
            <w:r w:rsidRPr="0069602B">
              <w:rPr>
                <w:sz w:val="18"/>
                <w:szCs w:val="18"/>
                <w:lang w:val="fr-FR"/>
              </w:rPr>
              <w:t xml:space="preserve"> </w:t>
            </w:r>
          </w:p>
        </w:tc>
        <w:tc>
          <w:tcPr>
            <w:tcW w:w="1134" w:type="dxa"/>
            <w:tcBorders>
              <w:top w:val="single" w:sz="4" w:space="0" w:color="000000"/>
              <w:left w:val="single" w:sz="4" w:space="0" w:color="000000"/>
              <w:bottom w:val="single" w:sz="4" w:space="0" w:color="000000"/>
            </w:tcBorders>
          </w:tcPr>
          <w:p w14:paraId="18166F09"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2FAE75A0"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52E34E4B"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753F84E9"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Hypertension </w:t>
            </w:r>
            <w:proofErr w:type="spellStart"/>
            <w:r w:rsidRPr="0069602B">
              <w:rPr>
                <w:sz w:val="18"/>
                <w:szCs w:val="18"/>
                <w:lang w:val="fr-FR"/>
              </w:rPr>
              <w:t>pulmonaire</w:t>
            </w:r>
            <w:r w:rsidRPr="0069602B">
              <w:rPr>
                <w:sz w:val="18"/>
                <w:szCs w:val="18"/>
                <w:vertAlign w:val="superscript"/>
                <w:lang w:val="fr-FR"/>
              </w:rPr>
              <w:t>a</w:t>
            </w:r>
            <w:proofErr w:type="spellEnd"/>
            <w:r w:rsidRPr="0069602B">
              <w:rPr>
                <w:sz w:val="18"/>
                <w:szCs w:val="18"/>
                <w:lang w:val="fr-FR"/>
              </w:rPr>
              <w:t>,</w:t>
            </w:r>
          </w:p>
          <w:p w14:paraId="20DACD8A" w14:textId="77777777" w:rsidR="00286CBA" w:rsidRPr="0069602B" w:rsidRDefault="00286CBA">
            <w:pPr>
              <w:spacing w:after="0" w:line="240" w:lineRule="auto"/>
              <w:ind w:left="0" w:firstLine="0"/>
              <w:rPr>
                <w:sz w:val="18"/>
                <w:szCs w:val="18"/>
                <w:lang w:val="fr-FR"/>
              </w:rPr>
            </w:pPr>
            <w:r w:rsidRPr="0069602B">
              <w:rPr>
                <w:sz w:val="18"/>
                <w:szCs w:val="18"/>
                <w:lang w:val="fr-FR"/>
              </w:rPr>
              <w:t>Perforation de la cloison</w:t>
            </w:r>
          </w:p>
          <w:p w14:paraId="050BFA62" w14:textId="77777777" w:rsidR="00286CBA" w:rsidRPr="0069602B" w:rsidRDefault="00286CBA">
            <w:pPr>
              <w:spacing w:after="0" w:line="240" w:lineRule="auto"/>
              <w:ind w:left="0" w:firstLine="0"/>
              <w:rPr>
                <w:lang w:val="fr-FR"/>
              </w:rPr>
            </w:pPr>
            <w:proofErr w:type="spellStart"/>
            <w:proofErr w:type="gramStart"/>
            <w:r w:rsidRPr="0069602B">
              <w:rPr>
                <w:sz w:val="18"/>
                <w:szCs w:val="18"/>
                <w:lang w:val="fr-FR"/>
              </w:rPr>
              <w:t>nasale</w:t>
            </w:r>
            <w:r w:rsidRPr="0069602B">
              <w:rPr>
                <w:sz w:val="18"/>
                <w:szCs w:val="18"/>
                <w:vertAlign w:val="superscript"/>
                <w:lang w:val="fr-FR"/>
              </w:rPr>
              <w:t>a</w:t>
            </w:r>
            <w:proofErr w:type="spellEnd"/>
            <w:proofErr w:type="gramEnd"/>
            <w:r w:rsidRPr="0069602B">
              <w:rPr>
                <w:sz w:val="18"/>
                <w:szCs w:val="18"/>
                <w:lang w:val="fr-FR"/>
              </w:rPr>
              <w:t xml:space="preserve"> </w:t>
            </w:r>
          </w:p>
        </w:tc>
      </w:tr>
      <w:tr w:rsidR="00286CBA" w:rsidRPr="0069602B" w14:paraId="45F412AD" w14:textId="77777777">
        <w:tblPrEx>
          <w:tblCellMar>
            <w:top w:w="35" w:type="dxa"/>
            <w:left w:w="108" w:type="dxa"/>
            <w:right w:w="67" w:type="dxa"/>
          </w:tblCellMar>
        </w:tblPrEx>
        <w:trPr>
          <w:trHeight w:val="3114"/>
        </w:trPr>
        <w:tc>
          <w:tcPr>
            <w:tcW w:w="1316" w:type="dxa"/>
            <w:tcBorders>
              <w:top w:val="single" w:sz="4" w:space="0" w:color="000000"/>
              <w:left w:val="single" w:sz="4" w:space="0" w:color="000000"/>
              <w:bottom w:val="single" w:sz="4" w:space="0" w:color="000000"/>
            </w:tcBorders>
          </w:tcPr>
          <w:p w14:paraId="578BBF00" w14:textId="77777777" w:rsidR="00286CBA" w:rsidRPr="0069602B" w:rsidRDefault="00286CBA">
            <w:pPr>
              <w:spacing w:after="0" w:line="240" w:lineRule="auto"/>
              <w:ind w:left="0" w:firstLine="0"/>
              <w:rPr>
                <w:sz w:val="18"/>
                <w:szCs w:val="18"/>
                <w:lang w:val="fr-FR"/>
              </w:rPr>
            </w:pPr>
            <w:r w:rsidRPr="0069602B">
              <w:rPr>
                <w:sz w:val="18"/>
                <w:szCs w:val="18"/>
                <w:lang w:val="fr-FR"/>
              </w:rPr>
              <w:t>Affections gastro-intestinales</w:t>
            </w:r>
          </w:p>
        </w:tc>
        <w:tc>
          <w:tcPr>
            <w:tcW w:w="1295" w:type="dxa"/>
            <w:tcBorders>
              <w:top w:val="single" w:sz="4" w:space="0" w:color="000000"/>
              <w:left w:val="single" w:sz="4" w:space="0" w:color="000000"/>
              <w:bottom w:val="single" w:sz="4" w:space="0" w:color="000000"/>
            </w:tcBorders>
          </w:tcPr>
          <w:p w14:paraId="272B369F" w14:textId="77777777" w:rsidR="00286CBA" w:rsidRPr="0069602B" w:rsidRDefault="00286CBA">
            <w:pPr>
              <w:spacing w:after="0" w:line="240" w:lineRule="auto"/>
              <w:ind w:left="0" w:firstLine="0"/>
              <w:rPr>
                <w:sz w:val="18"/>
                <w:szCs w:val="18"/>
                <w:lang w:val="fr-FR"/>
              </w:rPr>
            </w:pPr>
            <w:r w:rsidRPr="0069602B">
              <w:rPr>
                <w:sz w:val="18"/>
                <w:szCs w:val="18"/>
                <w:lang w:val="fr-FR"/>
              </w:rPr>
              <w:t>Rectorragie,</w:t>
            </w:r>
          </w:p>
          <w:p w14:paraId="3FDB4083" w14:textId="77777777" w:rsidR="00286CBA" w:rsidRPr="0069602B" w:rsidRDefault="00286CBA">
            <w:pPr>
              <w:spacing w:after="0" w:line="240" w:lineRule="auto"/>
              <w:ind w:left="0" w:firstLine="0"/>
              <w:rPr>
                <w:sz w:val="18"/>
                <w:szCs w:val="18"/>
                <w:lang w:val="fr-FR"/>
              </w:rPr>
            </w:pPr>
            <w:r w:rsidRPr="0069602B">
              <w:rPr>
                <w:sz w:val="18"/>
                <w:szCs w:val="18"/>
                <w:lang w:val="fr-FR"/>
              </w:rPr>
              <w:t>Stomatite,</w:t>
            </w:r>
          </w:p>
          <w:p w14:paraId="5946B7C2" w14:textId="77777777" w:rsidR="00286CBA" w:rsidRPr="0069602B" w:rsidRDefault="00286CBA">
            <w:pPr>
              <w:spacing w:after="0" w:line="240" w:lineRule="auto"/>
              <w:ind w:left="0" w:firstLine="0"/>
              <w:rPr>
                <w:sz w:val="18"/>
                <w:szCs w:val="18"/>
                <w:lang w:val="fr-FR"/>
              </w:rPr>
            </w:pPr>
            <w:r w:rsidRPr="0069602B">
              <w:rPr>
                <w:sz w:val="18"/>
                <w:szCs w:val="18"/>
                <w:lang w:val="fr-FR"/>
              </w:rPr>
              <w:t>Constipation,</w:t>
            </w:r>
          </w:p>
          <w:p w14:paraId="090462F9" w14:textId="77777777" w:rsidR="00286CBA" w:rsidRPr="0069602B" w:rsidRDefault="00286CBA">
            <w:pPr>
              <w:spacing w:after="0" w:line="240" w:lineRule="auto"/>
              <w:ind w:left="0" w:firstLine="0"/>
              <w:rPr>
                <w:sz w:val="18"/>
                <w:szCs w:val="18"/>
                <w:lang w:val="fr-FR"/>
              </w:rPr>
            </w:pPr>
            <w:r w:rsidRPr="0069602B">
              <w:rPr>
                <w:sz w:val="18"/>
                <w:szCs w:val="18"/>
                <w:lang w:val="fr-FR"/>
              </w:rPr>
              <w:t>Diarrhée,</w:t>
            </w:r>
          </w:p>
          <w:p w14:paraId="0855A79A" w14:textId="77777777" w:rsidR="00286CBA" w:rsidRPr="0069602B" w:rsidRDefault="00286CBA">
            <w:pPr>
              <w:spacing w:after="0" w:line="240" w:lineRule="auto"/>
              <w:ind w:left="0" w:firstLine="0"/>
              <w:rPr>
                <w:sz w:val="18"/>
                <w:szCs w:val="18"/>
                <w:lang w:val="fr-FR"/>
              </w:rPr>
            </w:pPr>
            <w:r w:rsidRPr="0069602B">
              <w:rPr>
                <w:sz w:val="18"/>
                <w:szCs w:val="18"/>
                <w:lang w:val="fr-FR"/>
              </w:rPr>
              <w:t>Nausées,</w:t>
            </w:r>
          </w:p>
          <w:p w14:paraId="590B7AD0" w14:textId="77777777" w:rsidR="00286CBA" w:rsidRPr="0069602B" w:rsidRDefault="00286CBA">
            <w:pPr>
              <w:spacing w:after="0" w:line="240" w:lineRule="auto"/>
              <w:ind w:left="0" w:firstLine="0"/>
              <w:rPr>
                <w:sz w:val="18"/>
                <w:szCs w:val="18"/>
                <w:lang w:val="fr-FR"/>
              </w:rPr>
            </w:pPr>
            <w:r w:rsidRPr="0069602B">
              <w:rPr>
                <w:sz w:val="18"/>
                <w:szCs w:val="18"/>
                <w:lang w:val="fr-FR"/>
              </w:rPr>
              <w:t>Vomissements,</w:t>
            </w:r>
          </w:p>
          <w:p w14:paraId="28735C6C"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Douleur abdominale </w:t>
            </w:r>
          </w:p>
        </w:tc>
        <w:tc>
          <w:tcPr>
            <w:tcW w:w="1500" w:type="dxa"/>
            <w:tcBorders>
              <w:top w:val="single" w:sz="4" w:space="0" w:color="000000"/>
              <w:left w:val="single" w:sz="4" w:space="0" w:color="000000"/>
              <w:bottom w:val="single" w:sz="4" w:space="0" w:color="000000"/>
            </w:tcBorders>
          </w:tcPr>
          <w:p w14:paraId="6CAD736C" w14:textId="77777777" w:rsidR="00286CBA" w:rsidRPr="00507F0F" w:rsidRDefault="00286CBA">
            <w:pPr>
              <w:spacing w:after="0" w:line="240" w:lineRule="auto"/>
              <w:ind w:left="0" w:firstLine="0"/>
              <w:rPr>
                <w:sz w:val="18"/>
                <w:szCs w:val="18"/>
                <w:lang w:val="it-IT"/>
              </w:rPr>
            </w:pPr>
            <w:r w:rsidRPr="00507F0F">
              <w:rPr>
                <w:sz w:val="18"/>
                <w:szCs w:val="18"/>
                <w:lang w:val="it-IT"/>
              </w:rPr>
              <w:t>Perforation gastro-intestinale</w:t>
            </w:r>
            <w:r w:rsidRPr="00507F0F">
              <w:rPr>
                <w:sz w:val="18"/>
                <w:szCs w:val="18"/>
                <w:vertAlign w:val="superscript"/>
                <w:lang w:val="it-IT"/>
              </w:rPr>
              <w:t>b,d</w:t>
            </w:r>
            <w:r w:rsidRPr="00507F0F">
              <w:rPr>
                <w:sz w:val="18"/>
                <w:szCs w:val="18"/>
                <w:lang w:val="it-IT"/>
              </w:rPr>
              <w:t>, Perforation intestinale,</w:t>
            </w:r>
          </w:p>
          <w:p w14:paraId="5531EE6B" w14:textId="77777777" w:rsidR="00286CBA" w:rsidRPr="0069602B" w:rsidRDefault="00286CBA">
            <w:pPr>
              <w:spacing w:after="0" w:line="240" w:lineRule="auto"/>
              <w:ind w:left="0" w:firstLine="0"/>
              <w:rPr>
                <w:sz w:val="18"/>
                <w:szCs w:val="18"/>
                <w:lang w:val="fr-FR"/>
              </w:rPr>
            </w:pPr>
            <w:r w:rsidRPr="0069602B">
              <w:rPr>
                <w:sz w:val="18"/>
                <w:szCs w:val="18"/>
                <w:lang w:val="fr-FR"/>
              </w:rPr>
              <w:t>Iléus,</w:t>
            </w:r>
          </w:p>
          <w:p w14:paraId="77946632" w14:textId="77777777" w:rsidR="00286CBA" w:rsidRPr="0069602B" w:rsidRDefault="00286CBA">
            <w:pPr>
              <w:spacing w:after="0" w:line="240" w:lineRule="auto"/>
              <w:ind w:left="0" w:firstLine="0"/>
              <w:rPr>
                <w:sz w:val="18"/>
                <w:szCs w:val="18"/>
                <w:lang w:val="fr-FR"/>
              </w:rPr>
            </w:pPr>
            <w:r w:rsidRPr="0069602B">
              <w:rPr>
                <w:sz w:val="18"/>
                <w:szCs w:val="18"/>
                <w:lang w:val="fr-FR"/>
              </w:rPr>
              <w:t>Occlusion intestinale,</w:t>
            </w:r>
          </w:p>
          <w:p w14:paraId="13217883" w14:textId="77777777" w:rsidR="00286CBA" w:rsidRPr="0069602B" w:rsidRDefault="00286CBA">
            <w:pPr>
              <w:spacing w:after="0" w:line="240" w:lineRule="auto"/>
              <w:ind w:left="0" w:firstLine="0"/>
              <w:rPr>
                <w:sz w:val="18"/>
                <w:szCs w:val="18"/>
                <w:lang w:val="fr-FR"/>
              </w:rPr>
            </w:pPr>
            <w:r w:rsidRPr="0069602B">
              <w:rPr>
                <w:sz w:val="18"/>
                <w:szCs w:val="18"/>
                <w:lang w:val="fr-FR"/>
              </w:rPr>
              <w:t>Fistules recto-</w:t>
            </w:r>
            <w:proofErr w:type="spellStart"/>
            <w:proofErr w:type="gramStart"/>
            <w:r w:rsidRPr="0069602B">
              <w:rPr>
                <w:sz w:val="18"/>
                <w:szCs w:val="18"/>
                <w:lang w:val="fr-FR"/>
              </w:rPr>
              <w:t>vaginales</w:t>
            </w:r>
            <w:r w:rsidRPr="0069602B">
              <w:rPr>
                <w:sz w:val="18"/>
                <w:szCs w:val="18"/>
                <w:vertAlign w:val="superscript"/>
                <w:lang w:val="fr-FR"/>
              </w:rPr>
              <w:t>d,e</w:t>
            </w:r>
            <w:proofErr w:type="spellEnd"/>
            <w:proofErr w:type="gramEnd"/>
            <w:r w:rsidRPr="0069602B">
              <w:rPr>
                <w:sz w:val="18"/>
                <w:szCs w:val="18"/>
                <w:lang w:val="fr-FR"/>
              </w:rPr>
              <w:t>,</w:t>
            </w:r>
          </w:p>
          <w:p w14:paraId="0619063F" w14:textId="77777777" w:rsidR="00286CBA" w:rsidRPr="0069602B" w:rsidRDefault="00286CBA">
            <w:pPr>
              <w:spacing w:after="0" w:line="240" w:lineRule="auto"/>
              <w:ind w:left="0" w:firstLine="0"/>
              <w:rPr>
                <w:sz w:val="18"/>
                <w:szCs w:val="18"/>
                <w:lang w:val="fr-FR"/>
              </w:rPr>
            </w:pPr>
            <w:r w:rsidRPr="0069602B">
              <w:rPr>
                <w:sz w:val="18"/>
                <w:szCs w:val="18"/>
                <w:lang w:val="fr-FR"/>
              </w:rPr>
              <w:t>Troubles gastro-intestinaux,</w:t>
            </w:r>
          </w:p>
          <w:p w14:paraId="09114B6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Proctalgie </w:t>
            </w:r>
          </w:p>
        </w:tc>
        <w:tc>
          <w:tcPr>
            <w:tcW w:w="1134" w:type="dxa"/>
            <w:tcBorders>
              <w:top w:val="single" w:sz="4" w:space="0" w:color="000000"/>
              <w:left w:val="single" w:sz="4" w:space="0" w:color="000000"/>
              <w:bottom w:val="single" w:sz="4" w:space="0" w:color="000000"/>
            </w:tcBorders>
          </w:tcPr>
          <w:p w14:paraId="7786377B"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730B690F"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17CA5C90"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494DBA62" w14:textId="77777777" w:rsidR="00286CBA" w:rsidRPr="0069602B" w:rsidRDefault="00286CBA">
            <w:pPr>
              <w:spacing w:after="0" w:line="240" w:lineRule="auto"/>
              <w:ind w:left="0" w:firstLine="0"/>
              <w:rPr>
                <w:lang w:val="fr-FR"/>
              </w:rPr>
            </w:pPr>
            <w:r w:rsidRPr="0069602B">
              <w:rPr>
                <w:sz w:val="18"/>
                <w:szCs w:val="18"/>
                <w:lang w:val="fr-FR"/>
              </w:rPr>
              <w:t xml:space="preserve">Ulcère </w:t>
            </w:r>
            <w:proofErr w:type="spellStart"/>
            <w:r w:rsidRPr="0069602B">
              <w:rPr>
                <w:sz w:val="18"/>
                <w:szCs w:val="18"/>
                <w:lang w:val="fr-FR"/>
              </w:rPr>
              <w:t>gastro-intestinal</w:t>
            </w:r>
            <w:r w:rsidRPr="0069602B">
              <w:rPr>
                <w:sz w:val="18"/>
                <w:szCs w:val="18"/>
                <w:vertAlign w:val="superscript"/>
                <w:lang w:val="fr-FR"/>
              </w:rPr>
              <w:t>a</w:t>
            </w:r>
            <w:proofErr w:type="spellEnd"/>
            <w:r w:rsidRPr="0069602B">
              <w:rPr>
                <w:sz w:val="18"/>
                <w:szCs w:val="18"/>
                <w:lang w:val="fr-FR"/>
              </w:rPr>
              <w:t xml:space="preserve"> </w:t>
            </w:r>
          </w:p>
        </w:tc>
      </w:tr>
      <w:tr w:rsidR="00286CBA" w:rsidRPr="00E80FBB" w14:paraId="7A8B5824" w14:textId="77777777">
        <w:tblPrEx>
          <w:tblCellMar>
            <w:top w:w="35" w:type="dxa"/>
            <w:left w:w="108" w:type="dxa"/>
            <w:right w:w="67" w:type="dxa"/>
          </w:tblCellMar>
        </w:tblPrEx>
        <w:trPr>
          <w:trHeight w:val="631"/>
        </w:trPr>
        <w:tc>
          <w:tcPr>
            <w:tcW w:w="1316" w:type="dxa"/>
            <w:tcBorders>
              <w:top w:val="single" w:sz="4" w:space="0" w:color="000000"/>
              <w:left w:val="single" w:sz="4" w:space="0" w:color="000000"/>
              <w:bottom w:val="single" w:sz="4" w:space="0" w:color="000000"/>
            </w:tcBorders>
          </w:tcPr>
          <w:p w14:paraId="3F7D3EDB" w14:textId="77777777" w:rsidR="00286CBA" w:rsidRPr="0069602B" w:rsidRDefault="00286CBA">
            <w:pPr>
              <w:spacing w:after="0" w:line="240" w:lineRule="auto"/>
              <w:ind w:left="0" w:firstLine="0"/>
              <w:rPr>
                <w:sz w:val="18"/>
                <w:szCs w:val="18"/>
                <w:lang w:val="fr-FR"/>
              </w:rPr>
            </w:pPr>
            <w:r w:rsidRPr="0069602B">
              <w:rPr>
                <w:sz w:val="18"/>
                <w:szCs w:val="18"/>
                <w:lang w:val="fr-FR"/>
              </w:rPr>
              <w:t>Affections hépatobiliaires</w:t>
            </w:r>
            <w:r w:rsidRPr="0069602B">
              <w:rPr>
                <w:i/>
                <w:sz w:val="18"/>
                <w:szCs w:val="18"/>
                <w:lang w:val="fr-FR"/>
              </w:rPr>
              <w:t xml:space="preserve"> </w:t>
            </w:r>
          </w:p>
        </w:tc>
        <w:tc>
          <w:tcPr>
            <w:tcW w:w="1295" w:type="dxa"/>
            <w:tcBorders>
              <w:top w:val="single" w:sz="4" w:space="0" w:color="000000"/>
              <w:left w:val="single" w:sz="4" w:space="0" w:color="000000"/>
              <w:bottom w:val="single" w:sz="4" w:space="0" w:color="000000"/>
            </w:tcBorders>
          </w:tcPr>
          <w:p w14:paraId="42E1206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00" w:type="dxa"/>
            <w:tcBorders>
              <w:top w:val="single" w:sz="4" w:space="0" w:color="000000"/>
              <w:left w:val="single" w:sz="4" w:space="0" w:color="000000"/>
              <w:bottom w:val="single" w:sz="4" w:space="0" w:color="000000"/>
            </w:tcBorders>
          </w:tcPr>
          <w:p w14:paraId="51A4651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4" w:type="dxa"/>
            <w:tcBorders>
              <w:top w:val="single" w:sz="4" w:space="0" w:color="000000"/>
              <w:left w:val="single" w:sz="4" w:space="0" w:color="000000"/>
              <w:bottom w:val="single" w:sz="4" w:space="0" w:color="000000"/>
            </w:tcBorders>
          </w:tcPr>
          <w:p w14:paraId="2AC6BEC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2591C491"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642EB43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6EC444AB" w14:textId="77777777" w:rsidR="00286CBA" w:rsidRPr="003F6DDB" w:rsidRDefault="00286CBA">
            <w:pPr>
              <w:spacing w:after="0" w:line="240" w:lineRule="auto"/>
              <w:ind w:left="0" w:firstLine="0"/>
              <w:rPr>
                <w:lang w:val="fr-FR"/>
              </w:rPr>
            </w:pPr>
            <w:r w:rsidRPr="0069602B">
              <w:rPr>
                <w:sz w:val="18"/>
                <w:szCs w:val="18"/>
                <w:lang w:val="fr-FR"/>
              </w:rPr>
              <w:t xml:space="preserve">Perforation de la vésicule </w:t>
            </w:r>
            <w:proofErr w:type="spellStart"/>
            <w:proofErr w:type="gramStart"/>
            <w:r w:rsidRPr="0069602B">
              <w:rPr>
                <w:sz w:val="18"/>
                <w:szCs w:val="18"/>
                <w:lang w:val="fr-FR"/>
              </w:rPr>
              <w:t>biliaire</w:t>
            </w:r>
            <w:r w:rsidRPr="0069602B">
              <w:rPr>
                <w:sz w:val="18"/>
                <w:szCs w:val="18"/>
                <w:vertAlign w:val="superscript"/>
                <w:lang w:val="fr-FR"/>
              </w:rPr>
              <w:t>a,b</w:t>
            </w:r>
            <w:proofErr w:type="spellEnd"/>
            <w:proofErr w:type="gramEnd"/>
            <w:r w:rsidRPr="0069602B">
              <w:rPr>
                <w:sz w:val="18"/>
                <w:szCs w:val="18"/>
                <w:lang w:val="fr-FR"/>
              </w:rPr>
              <w:t xml:space="preserve"> </w:t>
            </w:r>
          </w:p>
        </w:tc>
      </w:tr>
      <w:tr w:rsidR="00286CBA" w:rsidRPr="0069602B" w14:paraId="4F487178" w14:textId="77777777">
        <w:tblPrEx>
          <w:tblCellMar>
            <w:top w:w="35" w:type="dxa"/>
            <w:left w:w="108" w:type="dxa"/>
            <w:right w:w="67" w:type="dxa"/>
          </w:tblCellMar>
        </w:tblPrEx>
        <w:trPr>
          <w:trHeight w:val="2080"/>
        </w:trPr>
        <w:tc>
          <w:tcPr>
            <w:tcW w:w="1316" w:type="dxa"/>
            <w:tcBorders>
              <w:top w:val="single" w:sz="4" w:space="0" w:color="000000"/>
              <w:left w:val="single" w:sz="4" w:space="0" w:color="000000"/>
              <w:bottom w:val="single" w:sz="4" w:space="0" w:color="000000"/>
            </w:tcBorders>
          </w:tcPr>
          <w:p w14:paraId="4EC15F61" w14:textId="019699C1" w:rsidR="00286CBA" w:rsidRPr="0069602B" w:rsidRDefault="00286CBA">
            <w:pPr>
              <w:spacing w:after="0" w:line="240" w:lineRule="auto"/>
              <w:ind w:left="0" w:firstLine="0"/>
              <w:rPr>
                <w:sz w:val="18"/>
                <w:szCs w:val="18"/>
                <w:lang w:val="fr-FR"/>
              </w:rPr>
            </w:pPr>
            <w:r w:rsidRPr="0069602B">
              <w:rPr>
                <w:sz w:val="18"/>
                <w:szCs w:val="18"/>
                <w:lang w:val="fr-FR"/>
              </w:rPr>
              <w:t xml:space="preserve">Affections de la peau et du tissu </w:t>
            </w:r>
            <w:r w:rsidR="005500F2" w:rsidRPr="00121A63">
              <w:rPr>
                <w:sz w:val="18"/>
                <w:szCs w:val="18"/>
                <w:lang w:val="fr-FR"/>
              </w:rPr>
              <w:t>sous-cutané</w:t>
            </w:r>
            <w:r w:rsidRPr="0069602B">
              <w:rPr>
                <w:i/>
                <w:sz w:val="18"/>
                <w:szCs w:val="18"/>
                <w:lang w:val="fr-FR"/>
              </w:rPr>
              <w:t xml:space="preserve"> </w:t>
            </w:r>
          </w:p>
        </w:tc>
        <w:tc>
          <w:tcPr>
            <w:tcW w:w="1295" w:type="dxa"/>
            <w:tcBorders>
              <w:top w:val="single" w:sz="4" w:space="0" w:color="000000"/>
              <w:left w:val="single" w:sz="4" w:space="0" w:color="000000"/>
              <w:bottom w:val="single" w:sz="4" w:space="0" w:color="000000"/>
            </w:tcBorders>
          </w:tcPr>
          <w:p w14:paraId="6B74E14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Complications de la cicatrisation des </w:t>
            </w:r>
            <w:proofErr w:type="spellStart"/>
            <w:proofErr w:type="gramStart"/>
            <w:r w:rsidRPr="0069602B">
              <w:rPr>
                <w:sz w:val="18"/>
                <w:szCs w:val="18"/>
                <w:lang w:val="fr-FR"/>
              </w:rPr>
              <w:t>plaies</w:t>
            </w:r>
            <w:r w:rsidRPr="0069602B">
              <w:rPr>
                <w:sz w:val="18"/>
                <w:szCs w:val="18"/>
                <w:vertAlign w:val="superscript"/>
                <w:lang w:val="fr-FR"/>
              </w:rPr>
              <w:t>b,d</w:t>
            </w:r>
            <w:proofErr w:type="spellEnd"/>
            <w:proofErr w:type="gramEnd"/>
            <w:r w:rsidRPr="0069602B">
              <w:rPr>
                <w:sz w:val="18"/>
                <w:szCs w:val="18"/>
                <w:lang w:val="fr-FR"/>
              </w:rPr>
              <w:t>,</w:t>
            </w:r>
          </w:p>
          <w:p w14:paraId="7DF36736" w14:textId="77777777" w:rsidR="00286CBA" w:rsidRPr="0069602B" w:rsidRDefault="00286CBA">
            <w:pPr>
              <w:spacing w:after="0" w:line="240" w:lineRule="auto"/>
              <w:ind w:left="0" w:firstLine="0"/>
              <w:rPr>
                <w:sz w:val="18"/>
                <w:szCs w:val="18"/>
                <w:lang w:val="fr-FR"/>
              </w:rPr>
            </w:pPr>
            <w:r w:rsidRPr="0069602B">
              <w:rPr>
                <w:sz w:val="18"/>
                <w:szCs w:val="18"/>
                <w:lang w:val="fr-FR"/>
              </w:rPr>
              <w:t>Dermatite exfoliante,</w:t>
            </w:r>
          </w:p>
          <w:p w14:paraId="7DCB7DB9" w14:textId="77777777" w:rsidR="00286CBA" w:rsidRPr="0069602B" w:rsidRDefault="00286CBA">
            <w:pPr>
              <w:spacing w:after="0" w:line="240" w:lineRule="auto"/>
              <w:ind w:left="0" w:firstLine="0"/>
              <w:rPr>
                <w:sz w:val="18"/>
                <w:szCs w:val="18"/>
                <w:lang w:val="fr-FR"/>
              </w:rPr>
            </w:pPr>
            <w:r w:rsidRPr="0069602B">
              <w:rPr>
                <w:sz w:val="18"/>
                <w:szCs w:val="18"/>
                <w:lang w:val="fr-FR"/>
              </w:rPr>
              <w:t>Sécheresse cutanée,</w:t>
            </w:r>
          </w:p>
          <w:p w14:paraId="02A30CD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Décoloration de la peau </w:t>
            </w:r>
          </w:p>
        </w:tc>
        <w:tc>
          <w:tcPr>
            <w:tcW w:w="1500" w:type="dxa"/>
            <w:tcBorders>
              <w:top w:val="single" w:sz="4" w:space="0" w:color="000000"/>
              <w:left w:val="single" w:sz="4" w:space="0" w:color="000000"/>
              <w:bottom w:val="single" w:sz="4" w:space="0" w:color="000000"/>
            </w:tcBorders>
          </w:tcPr>
          <w:p w14:paraId="44300D23" w14:textId="77777777" w:rsidR="00286CBA" w:rsidRPr="0069602B" w:rsidRDefault="00286CBA">
            <w:pPr>
              <w:spacing w:after="0" w:line="240" w:lineRule="auto"/>
              <w:ind w:left="0" w:firstLine="0"/>
              <w:rPr>
                <w:sz w:val="18"/>
                <w:szCs w:val="18"/>
                <w:lang w:val="fr-FR"/>
              </w:rPr>
            </w:pPr>
            <w:r w:rsidRPr="0069602B">
              <w:rPr>
                <w:sz w:val="18"/>
                <w:szCs w:val="18"/>
                <w:lang w:val="fr-FR"/>
              </w:rPr>
              <w:t>Syndrome d’</w:t>
            </w:r>
            <w:proofErr w:type="spellStart"/>
            <w:r w:rsidRPr="0069602B">
              <w:rPr>
                <w:sz w:val="18"/>
                <w:szCs w:val="18"/>
                <w:lang w:val="fr-FR"/>
              </w:rPr>
              <w:t>erythrodyesthésie</w:t>
            </w:r>
            <w:proofErr w:type="spellEnd"/>
            <w:r w:rsidRPr="0069602B">
              <w:rPr>
                <w:sz w:val="18"/>
                <w:szCs w:val="18"/>
                <w:lang w:val="fr-FR"/>
              </w:rPr>
              <w:t xml:space="preserve"> </w:t>
            </w:r>
            <w:proofErr w:type="spellStart"/>
            <w:r w:rsidRPr="0069602B">
              <w:rPr>
                <w:sz w:val="18"/>
                <w:szCs w:val="18"/>
                <w:lang w:val="fr-FR"/>
              </w:rPr>
              <w:t>palmo-plantaire</w:t>
            </w:r>
            <w:proofErr w:type="spellEnd"/>
            <w:r w:rsidRPr="0069602B">
              <w:rPr>
                <w:sz w:val="18"/>
                <w:szCs w:val="18"/>
                <w:lang w:val="fr-FR"/>
              </w:rPr>
              <w:t xml:space="preserve"> </w:t>
            </w:r>
          </w:p>
        </w:tc>
        <w:tc>
          <w:tcPr>
            <w:tcW w:w="1134" w:type="dxa"/>
            <w:tcBorders>
              <w:top w:val="single" w:sz="4" w:space="0" w:color="000000"/>
              <w:left w:val="single" w:sz="4" w:space="0" w:color="000000"/>
              <w:bottom w:val="single" w:sz="4" w:space="0" w:color="000000"/>
            </w:tcBorders>
          </w:tcPr>
          <w:p w14:paraId="0274D5AE"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5736362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55C823A7"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7A0C91F6" w14:textId="77777777" w:rsidR="00286CBA" w:rsidRPr="0069602B" w:rsidRDefault="00286CBA">
            <w:pPr>
              <w:spacing w:after="0" w:line="240" w:lineRule="auto"/>
              <w:ind w:left="0" w:firstLine="0"/>
              <w:rPr>
                <w:lang w:val="fr-FR"/>
              </w:rPr>
            </w:pPr>
            <w:r w:rsidRPr="0069602B">
              <w:rPr>
                <w:sz w:val="18"/>
                <w:szCs w:val="18"/>
                <w:lang w:val="fr-FR"/>
              </w:rPr>
              <w:t xml:space="preserve"> </w:t>
            </w:r>
          </w:p>
        </w:tc>
      </w:tr>
      <w:tr w:rsidR="00286CBA" w:rsidRPr="002C4171" w14:paraId="4E2C471D" w14:textId="77777777">
        <w:tblPrEx>
          <w:tblCellMar>
            <w:top w:w="35" w:type="dxa"/>
            <w:left w:w="108" w:type="dxa"/>
            <w:right w:w="67" w:type="dxa"/>
          </w:tblCellMar>
        </w:tblPrEx>
        <w:trPr>
          <w:trHeight w:val="1252"/>
        </w:trPr>
        <w:tc>
          <w:tcPr>
            <w:tcW w:w="1316" w:type="dxa"/>
            <w:tcBorders>
              <w:top w:val="single" w:sz="4" w:space="0" w:color="000000"/>
              <w:left w:val="single" w:sz="4" w:space="0" w:color="000000"/>
              <w:bottom w:val="single" w:sz="4" w:space="0" w:color="000000"/>
            </w:tcBorders>
          </w:tcPr>
          <w:p w14:paraId="2935E009"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w:t>
            </w:r>
            <w:proofErr w:type="spellStart"/>
            <w:r w:rsidRPr="0069602B">
              <w:rPr>
                <w:sz w:val="18"/>
                <w:szCs w:val="18"/>
                <w:lang w:val="fr-FR"/>
              </w:rPr>
              <w:t>musculo-squelettiques</w:t>
            </w:r>
            <w:proofErr w:type="spellEnd"/>
            <w:r w:rsidRPr="0069602B">
              <w:rPr>
                <w:sz w:val="18"/>
                <w:szCs w:val="18"/>
                <w:lang w:val="fr-FR"/>
              </w:rPr>
              <w:t xml:space="preserve"> et systémiques </w:t>
            </w:r>
          </w:p>
        </w:tc>
        <w:tc>
          <w:tcPr>
            <w:tcW w:w="1295" w:type="dxa"/>
            <w:tcBorders>
              <w:top w:val="single" w:sz="4" w:space="0" w:color="000000"/>
              <w:left w:val="single" w:sz="4" w:space="0" w:color="000000"/>
              <w:bottom w:val="single" w:sz="4" w:space="0" w:color="000000"/>
            </w:tcBorders>
          </w:tcPr>
          <w:p w14:paraId="12E0922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Arthralgie, Myalgie </w:t>
            </w:r>
          </w:p>
        </w:tc>
        <w:tc>
          <w:tcPr>
            <w:tcW w:w="1500" w:type="dxa"/>
            <w:tcBorders>
              <w:top w:val="single" w:sz="4" w:space="0" w:color="000000"/>
              <w:left w:val="single" w:sz="4" w:space="0" w:color="000000"/>
              <w:bottom w:val="single" w:sz="4" w:space="0" w:color="000000"/>
            </w:tcBorders>
          </w:tcPr>
          <w:p w14:paraId="4C530C86" w14:textId="77777777" w:rsidR="00286CBA" w:rsidRPr="0069602B" w:rsidRDefault="00286CBA">
            <w:pPr>
              <w:spacing w:after="0" w:line="240" w:lineRule="auto"/>
              <w:ind w:left="0" w:firstLine="0"/>
              <w:rPr>
                <w:sz w:val="18"/>
                <w:szCs w:val="18"/>
                <w:lang w:val="fr-FR"/>
              </w:rPr>
            </w:pPr>
            <w:proofErr w:type="spellStart"/>
            <w:proofErr w:type="gramStart"/>
            <w:r w:rsidRPr="0069602B">
              <w:rPr>
                <w:sz w:val="18"/>
                <w:szCs w:val="18"/>
                <w:lang w:val="fr-FR"/>
              </w:rPr>
              <w:t>Fistule</w:t>
            </w:r>
            <w:r w:rsidRPr="0069602B">
              <w:rPr>
                <w:sz w:val="18"/>
                <w:szCs w:val="18"/>
                <w:vertAlign w:val="superscript"/>
                <w:lang w:val="fr-FR"/>
              </w:rPr>
              <w:t>b,d</w:t>
            </w:r>
            <w:proofErr w:type="spellEnd"/>
            <w:proofErr w:type="gramEnd"/>
            <w:r w:rsidRPr="0069602B">
              <w:rPr>
                <w:sz w:val="18"/>
                <w:szCs w:val="18"/>
                <w:lang w:val="fr-FR"/>
              </w:rPr>
              <w:t>,</w:t>
            </w:r>
          </w:p>
          <w:p w14:paraId="29145948" w14:textId="77777777" w:rsidR="00286CBA" w:rsidRPr="0069602B" w:rsidRDefault="00286CBA">
            <w:pPr>
              <w:spacing w:after="0" w:line="240" w:lineRule="auto"/>
              <w:ind w:left="0" w:firstLine="0"/>
              <w:rPr>
                <w:sz w:val="18"/>
                <w:szCs w:val="18"/>
                <w:lang w:val="fr-FR"/>
              </w:rPr>
            </w:pPr>
            <w:r w:rsidRPr="0069602B">
              <w:rPr>
                <w:sz w:val="18"/>
                <w:szCs w:val="18"/>
                <w:lang w:val="fr-FR"/>
              </w:rPr>
              <w:t>Faiblesse musculaire,</w:t>
            </w:r>
          </w:p>
          <w:p w14:paraId="0CB1E88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Dorsalgie </w:t>
            </w:r>
          </w:p>
        </w:tc>
        <w:tc>
          <w:tcPr>
            <w:tcW w:w="1134" w:type="dxa"/>
            <w:tcBorders>
              <w:top w:val="single" w:sz="4" w:space="0" w:color="000000"/>
              <w:left w:val="single" w:sz="4" w:space="0" w:color="000000"/>
              <w:bottom w:val="single" w:sz="4" w:space="0" w:color="000000"/>
            </w:tcBorders>
          </w:tcPr>
          <w:p w14:paraId="2031BCC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2F23502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78C663F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6DF61AB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Ostéonécrose de la </w:t>
            </w:r>
            <w:proofErr w:type="spellStart"/>
            <w:proofErr w:type="gramStart"/>
            <w:r w:rsidRPr="0069602B">
              <w:rPr>
                <w:sz w:val="18"/>
                <w:szCs w:val="18"/>
                <w:lang w:val="fr-FR"/>
              </w:rPr>
              <w:t>mâchoire</w:t>
            </w:r>
            <w:r w:rsidRPr="0069602B">
              <w:rPr>
                <w:sz w:val="18"/>
                <w:szCs w:val="18"/>
                <w:vertAlign w:val="superscript"/>
                <w:lang w:val="fr-FR"/>
              </w:rPr>
              <w:t>a,b</w:t>
            </w:r>
            <w:proofErr w:type="spellEnd"/>
            <w:proofErr w:type="gramEnd"/>
            <w:r w:rsidRPr="0069602B">
              <w:rPr>
                <w:sz w:val="18"/>
                <w:szCs w:val="18"/>
                <w:lang w:val="fr-FR"/>
              </w:rPr>
              <w:t>,</w:t>
            </w:r>
          </w:p>
          <w:p w14:paraId="156B3DBD" w14:textId="77777777" w:rsidR="00286CBA" w:rsidRPr="0069602B" w:rsidRDefault="00286CBA">
            <w:pPr>
              <w:spacing w:after="0" w:line="240" w:lineRule="auto"/>
              <w:ind w:left="0" w:firstLine="0"/>
              <w:rPr>
                <w:lang w:val="fr-FR"/>
              </w:rPr>
            </w:pPr>
            <w:r w:rsidRPr="0069602B">
              <w:rPr>
                <w:sz w:val="18"/>
                <w:szCs w:val="18"/>
                <w:lang w:val="fr-FR"/>
              </w:rPr>
              <w:t>Ostéonécrose non-</w:t>
            </w:r>
            <w:proofErr w:type="spellStart"/>
            <w:proofErr w:type="gramStart"/>
            <w:r w:rsidRPr="0069602B">
              <w:rPr>
                <w:sz w:val="18"/>
                <w:szCs w:val="18"/>
                <w:lang w:val="fr-FR"/>
              </w:rPr>
              <w:t>mandibulaire</w:t>
            </w:r>
            <w:r w:rsidRPr="0069602B">
              <w:rPr>
                <w:sz w:val="18"/>
                <w:szCs w:val="18"/>
                <w:vertAlign w:val="superscript"/>
                <w:lang w:val="fr-FR"/>
              </w:rPr>
              <w:t>a,f</w:t>
            </w:r>
            <w:proofErr w:type="spellEnd"/>
            <w:proofErr w:type="gramEnd"/>
            <w:r w:rsidRPr="0069602B">
              <w:rPr>
                <w:sz w:val="18"/>
                <w:szCs w:val="18"/>
                <w:lang w:val="fr-FR"/>
              </w:rPr>
              <w:t xml:space="preserve"> </w:t>
            </w:r>
          </w:p>
        </w:tc>
      </w:tr>
      <w:tr w:rsidR="00286CBA" w:rsidRPr="0069602B" w14:paraId="77308104" w14:textId="77777777">
        <w:tblPrEx>
          <w:tblCellMar>
            <w:top w:w="35" w:type="dxa"/>
            <w:left w:w="108" w:type="dxa"/>
            <w:right w:w="67" w:type="dxa"/>
          </w:tblCellMar>
        </w:tblPrEx>
        <w:trPr>
          <w:trHeight w:val="631"/>
        </w:trPr>
        <w:tc>
          <w:tcPr>
            <w:tcW w:w="1316" w:type="dxa"/>
            <w:tcBorders>
              <w:top w:val="single" w:sz="4" w:space="0" w:color="000000"/>
              <w:left w:val="single" w:sz="4" w:space="0" w:color="000000"/>
              <w:bottom w:val="single" w:sz="4" w:space="0" w:color="000000"/>
            </w:tcBorders>
          </w:tcPr>
          <w:p w14:paraId="13B0FA01" w14:textId="77777777" w:rsidR="00286CBA" w:rsidRPr="0069602B" w:rsidRDefault="00286CBA">
            <w:pPr>
              <w:spacing w:after="0" w:line="240" w:lineRule="auto"/>
              <w:ind w:left="0" w:firstLine="0"/>
              <w:rPr>
                <w:sz w:val="18"/>
                <w:szCs w:val="18"/>
                <w:lang w:val="fr-FR"/>
              </w:rPr>
            </w:pPr>
            <w:r w:rsidRPr="0069602B">
              <w:rPr>
                <w:sz w:val="18"/>
                <w:szCs w:val="18"/>
                <w:lang w:val="fr-FR"/>
              </w:rPr>
              <w:t>Affections du rein et des voies urinaires</w:t>
            </w:r>
            <w:r w:rsidRPr="0069602B">
              <w:rPr>
                <w:i/>
                <w:sz w:val="18"/>
                <w:szCs w:val="18"/>
                <w:lang w:val="fr-FR"/>
              </w:rPr>
              <w:t xml:space="preserve"> </w:t>
            </w:r>
          </w:p>
        </w:tc>
        <w:tc>
          <w:tcPr>
            <w:tcW w:w="1295" w:type="dxa"/>
            <w:tcBorders>
              <w:top w:val="single" w:sz="4" w:space="0" w:color="000000"/>
              <w:left w:val="single" w:sz="4" w:space="0" w:color="000000"/>
              <w:bottom w:val="single" w:sz="4" w:space="0" w:color="000000"/>
            </w:tcBorders>
          </w:tcPr>
          <w:p w14:paraId="0773C35F"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Protéinurie </w:t>
            </w:r>
            <w:proofErr w:type="spellStart"/>
            <w:proofErr w:type="gramStart"/>
            <w:r w:rsidRPr="0069602B">
              <w:rPr>
                <w:sz w:val="18"/>
                <w:szCs w:val="18"/>
                <w:vertAlign w:val="superscript"/>
                <w:lang w:val="fr-FR"/>
              </w:rPr>
              <w:t>b,d</w:t>
            </w:r>
            <w:proofErr w:type="spellEnd"/>
            <w:proofErr w:type="gramEnd"/>
            <w:r w:rsidRPr="0069602B">
              <w:rPr>
                <w:sz w:val="18"/>
                <w:szCs w:val="18"/>
                <w:lang w:val="fr-FR"/>
              </w:rPr>
              <w:t xml:space="preserve"> </w:t>
            </w:r>
          </w:p>
        </w:tc>
        <w:tc>
          <w:tcPr>
            <w:tcW w:w="1500" w:type="dxa"/>
            <w:tcBorders>
              <w:top w:val="single" w:sz="4" w:space="0" w:color="000000"/>
              <w:left w:val="single" w:sz="4" w:space="0" w:color="000000"/>
              <w:bottom w:val="single" w:sz="4" w:space="0" w:color="000000"/>
            </w:tcBorders>
          </w:tcPr>
          <w:p w14:paraId="7F1AC02A"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4" w:type="dxa"/>
            <w:tcBorders>
              <w:top w:val="single" w:sz="4" w:space="0" w:color="000000"/>
              <w:left w:val="single" w:sz="4" w:space="0" w:color="000000"/>
              <w:bottom w:val="single" w:sz="4" w:space="0" w:color="000000"/>
            </w:tcBorders>
          </w:tcPr>
          <w:p w14:paraId="404B155A"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1B7EEE8C"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6F9223F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547A698F" w14:textId="77777777" w:rsidR="00286CBA" w:rsidRPr="0069602B" w:rsidRDefault="00286CBA">
            <w:pPr>
              <w:spacing w:after="0" w:line="240" w:lineRule="auto"/>
              <w:ind w:left="0" w:firstLine="0"/>
              <w:rPr>
                <w:lang w:val="fr-FR"/>
              </w:rPr>
            </w:pPr>
            <w:r w:rsidRPr="0069602B">
              <w:rPr>
                <w:sz w:val="18"/>
                <w:szCs w:val="18"/>
                <w:lang w:val="fr-FR"/>
              </w:rPr>
              <w:t xml:space="preserve"> </w:t>
            </w:r>
          </w:p>
        </w:tc>
      </w:tr>
      <w:tr w:rsidR="00286CBA" w:rsidRPr="0069602B" w14:paraId="397DFD07" w14:textId="77777777">
        <w:tblPrEx>
          <w:tblCellMar>
            <w:top w:w="35" w:type="dxa"/>
            <w:left w:w="108" w:type="dxa"/>
            <w:right w:w="67" w:type="dxa"/>
          </w:tblCellMar>
        </w:tblPrEx>
        <w:trPr>
          <w:trHeight w:val="838"/>
        </w:trPr>
        <w:tc>
          <w:tcPr>
            <w:tcW w:w="1316" w:type="dxa"/>
            <w:tcBorders>
              <w:top w:val="single" w:sz="4" w:space="0" w:color="000000"/>
              <w:left w:val="single" w:sz="4" w:space="0" w:color="000000"/>
              <w:bottom w:val="single" w:sz="4" w:space="0" w:color="000000"/>
            </w:tcBorders>
          </w:tcPr>
          <w:p w14:paraId="1AD2702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des organes de reproduction et du sein </w:t>
            </w:r>
          </w:p>
        </w:tc>
        <w:tc>
          <w:tcPr>
            <w:tcW w:w="1295" w:type="dxa"/>
            <w:tcBorders>
              <w:top w:val="single" w:sz="4" w:space="0" w:color="000000"/>
              <w:left w:val="single" w:sz="4" w:space="0" w:color="000000"/>
              <w:bottom w:val="single" w:sz="4" w:space="0" w:color="000000"/>
            </w:tcBorders>
          </w:tcPr>
          <w:p w14:paraId="1624C7F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Insuffisance </w:t>
            </w:r>
            <w:proofErr w:type="spellStart"/>
            <w:proofErr w:type="gramStart"/>
            <w:r w:rsidRPr="0069602B">
              <w:rPr>
                <w:sz w:val="18"/>
                <w:szCs w:val="18"/>
                <w:lang w:val="fr-FR"/>
              </w:rPr>
              <w:t>ovarienne</w:t>
            </w:r>
            <w:r w:rsidRPr="0069602B">
              <w:rPr>
                <w:sz w:val="18"/>
                <w:szCs w:val="18"/>
                <w:vertAlign w:val="superscript"/>
                <w:lang w:val="fr-FR"/>
              </w:rPr>
              <w:t>b,c</w:t>
            </w:r>
            <w:proofErr w:type="gramEnd"/>
            <w:r w:rsidRPr="0069602B">
              <w:rPr>
                <w:sz w:val="18"/>
                <w:szCs w:val="18"/>
                <w:vertAlign w:val="superscript"/>
                <w:lang w:val="fr-FR"/>
              </w:rPr>
              <w:t>,d</w:t>
            </w:r>
            <w:proofErr w:type="spellEnd"/>
            <w:r w:rsidRPr="0069602B">
              <w:rPr>
                <w:sz w:val="18"/>
                <w:szCs w:val="18"/>
                <w:lang w:val="fr-FR"/>
              </w:rPr>
              <w:t xml:space="preserve"> </w:t>
            </w:r>
          </w:p>
        </w:tc>
        <w:tc>
          <w:tcPr>
            <w:tcW w:w="1500" w:type="dxa"/>
            <w:tcBorders>
              <w:top w:val="single" w:sz="4" w:space="0" w:color="000000"/>
              <w:left w:val="single" w:sz="4" w:space="0" w:color="000000"/>
              <w:bottom w:val="single" w:sz="4" w:space="0" w:color="000000"/>
            </w:tcBorders>
          </w:tcPr>
          <w:p w14:paraId="1C17C24B"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Douleur pelvienne </w:t>
            </w:r>
          </w:p>
        </w:tc>
        <w:tc>
          <w:tcPr>
            <w:tcW w:w="1134" w:type="dxa"/>
            <w:tcBorders>
              <w:top w:val="single" w:sz="4" w:space="0" w:color="000000"/>
              <w:left w:val="single" w:sz="4" w:space="0" w:color="000000"/>
              <w:bottom w:val="single" w:sz="4" w:space="0" w:color="000000"/>
            </w:tcBorders>
          </w:tcPr>
          <w:p w14:paraId="56858B3D"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5C3B94C0"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74C671AC"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7C03D136" w14:textId="77777777" w:rsidR="00286CBA" w:rsidRPr="0069602B" w:rsidRDefault="00286CBA">
            <w:pPr>
              <w:spacing w:after="0" w:line="240" w:lineRule="auto"/>
              <w:ind w:left="0" w:firstLine="0"/>
              <w:rPr>
                <w:lang w:val="fr-FR"/>
              </w:rPr>
            </w:pPr>
            <w:r w:rsidRPr="0069602B">
              <w:rPr>
                <w:sz w:val="18"/>
                <w:szCs w:val="18"/>
                <w:lang w:val="fr-FR"/>
              </w:rPr>
              <w:t xml:space="preserve"> </w:t>
            </w:r>
          </w:p>
        </w:tc>
      </w:tr>
      <w:tr w:rsidR="00286CBA" w:rsidRPr="0069602B" w14:paraId="6AB14E71" w14:textId="77777777">
        <w:tblPrEx>
          <w:tblCellMar>
            <w:top w:w="35" w:type="dxa"/>
            <w:left w:w="108" w:type="dxa"/>
            <w:right w:w="67" w:type="dxa"/>
          </w:tblCellMar>
        </w:tblPrEx>
        <w:trPr>
          <w:trHeight w:val="839"/>
        </w:trPr>
        <w:tc>
          <w:tcPr>
            <w:tcW w:w="1316" w:type="dxa"/>
            <w:tcBorders>
              <w:top w:val="single" w:sz="4" w:space="0" w:color="000000"/>
              <w:left w:val="single" w:sz="4" w:space="0" w:color="000000"/>
              <w:bottom w:val="single" w:sz="4" w:space="0" w:color="000000"/>
            </w:tcBorders>
          </w:tcPr>
          <w:p w14:paraId="3160CB7D"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congénitales, familiales et génétiques </w:t>
            </w:r>
          </w:p>
        </w:tc>
        <w:tc>
          <w:tcPr>
            <w:tcW w:w="1295" w:type="dxa"/>
            <w:tcBorders>
              <w:top w:val="single" w:sz="4" w:space="0" w:color="000000"/>
              <w:left w:val="single" w:sz="4" w:space="0" w:color="000000"/>
              <w:bottom w:val="single" w:sz="4" w:space="0" w:color="000000"/>
            </w:tcBorders>
          </w:tcPr>
          <w:p w14:paraId="696B3AFF"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00" w:type="dxa"/>
            <w:tcBorders>
              <w:top w:val="single" w:sz="4" w:space="0" w:color="000000"/>
              <w:left w:val="single" w:sz="4" w:space="0" w:color="000000"/>
              <w:bottom w:val="single" w:sz="4" w:space="0" w:color="000000"/>
            </w:tcBorders>
          </w:tcPr>
          <w:p w14:paraId="51C33881"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4" w:type="dxa"/>
            <w:tcBorders>
              <w:top w:val="single" w:sz="4" w:space="0" w:color="000000"/>
              <w:left w:val="single" w:sz="4" w:space="0" w:color="000000"/>
              <w:bottom w:val="single" w:sz="4" w:space="0" w:color="000000"/>
            </w:tcBorders>
          </w:tcPr>
          <w:p w14:paraId="495B8DF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58624C8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4E1E5399"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7C79E0C8" w14:textId="09954501" w:rsidR="00286CBA" w:rsidRPr="0069602B" w:rsidRDefault="00286CBA">
            <w:pPr>
              <w:spacing w:after="0" w:line="240" w:lineRule="auto"/>
              <w:ind w:left="0" w:firstLine="0"/>
              <w:rPr>
                <w:lang w:val="fr-FR"/>
              </w:rPr>
            </w:pPr>
            <w:r w:rsidRPr="0069602B">
              <w:rPr>
                <w:sz w:val="18"/>
                <w:szCs w:val="18"/>
                <w:lang w:val="fr-FR"/>
              </w:rPr>
              <w:t xml:space="preserve">Anomalies </w:t>
            </w:r>
            <w:proofErr w:type="spellStart"/>
            <w:proofErr w:type="gramStart"/>
            <w:r w:rsidRPr="0069602B">
              <w:rPr>
                <w:sz w:val="18"/>
                <w:szCs w:val="18"/>
                <w:lang w:val="fr-FR"/>
              </w:rPr>
              <w:t>fœtales</w:t>
            </w:r>
            <w:r w:rsidRPr="0069602B">
              <w:rPr>
                <w:sz w:val="18"/>
                <w:szCs w:val="18"/>
                <w:vertAlign w:val="superscript"/>
                <w:lang w:val="fr-FR"/>
              </w:rPr>
              <w:t>a,b</w:t>
            </w:r>
            <w:proofErr w:type="spellEnd"/>
            <w:proofErr w:type="gramEnd"/>
            <w:r w:rsidRPr="0069602B">
              <w:rPr>
                <w:sz w:val="18"/>
                <w:szCs w:val="18"/>
                <w:lang w:val="fr-FR"/>
              </w:rPr>
              <w:t xml:space="preserve"> </w:t>
            </w:r>
          </w:p>
        </w:tc>
      </w:tr>
      <w:tr w:rsidR="00286CBA" w:rsidRPr="0069602B" w14:paraId="03D437EC" w14:textId="77777777">
        <w:tblPrEx>
          <w:tblCellMar>
            <w:top w:w="35" w:type="dxa"/>
            <w:left w:w="108" w:type="dxa"/>
            <w:right w:w="67" w:type="dxa"/>
          </w:tblCellMar>
        </w:tblPrEx>
        <w:trPr>
          <w:trHeight w:val="1252"/>
        </w:trPr>
        <w:tc>
          <w:tcPr>
            <w:tcW w:w="1316" w:type="dxa"/>
            <w:tcBorders>
              <w:top w:val="single" w:sz="4" w:space="0" w:color="000000"/>
              <w:left w:val="single" w:sz="4" w:space="0" w:color="000000"/>
              <w:bottom w:val="single" w:sz="4" w:space="0" w:color="000000"/>
            </w:tcBorders>
          </w:tcPr>
          <w:p w14:paraId="2F1B3392" w14:textId="77777777" w:rsidR="00286CBA" w:rsidRPr="0069602B" w:rsidRDefault="00286CBA">
            <w:pPr>
              <w:spacing w:after="0" w:line="240" w:lineRule="auto"/>
              <w:ind w:left="0" w:firstLine="0"/>
              <w:rPr>
                <w:sz w:val="18"/>
                <w:szCs w:val="18"/>
                <w:lang w:val="fr-FR"/>
              </w:rPr>
            </w:pPr>
            <w:r w:rsidRPr="0069602B">
              <w:rPr>
                <w:sz w:val="18"/>
                <w:szCs w:val="18"/>
                <w:lang w:val="fr-FR"/>
              </w:rPr>
              <w:t>Troubles généraux et anomalies au site d’</w:t>
            </w:r>
            <w:proofErr w:type="spellStart"/>
            <w:r w:rsidRPr="0069602B">
              <w:rPr>
                <w:sz w:val="18"/>
                <w:szCs w:val="18"/>
                <w:lang w:val="fr-FR"/>
              </w:rPr>
              <w:t>administrati</w:t>
            </w:r>
            <w:proofErr w:type="spellEnd"/>
            <w:r w:rsidRPr="0069602B">
              <w:rPr>
                <w:sz w:val="18"/>
                <w:szCs w:val="18"/>
                <w:lang w:val="fr-FR"/>
              </w:rPr>
              <w:t xml:space="preserve"> on </w:t>
            </w:r>
          </w:p>
        </w:tc>
        <w:tc>
          <w:tcPr>
            <w:tcW w:w="1295" w:type="dxa"/>
            <w:tcBorders>
              <w:top w:val="single" w:sz="4" w:space="0" w:color="000000"/>
              <w:left w:val="single" w:sz="4" w:space="0" w:color="000000"/>
              <w:bottom w:val="single" w:sz="4" w:space="0" w:color="000000"/>
            </w:tcBorders>
          </w:tcPr>
          <w:p w14:paraId="41963ECE" w14:textId="77777777" w:rsidR="00286CBA" w:rsidRPr="0069602B" w:rsidRDefault="00286CBA">
            <w:pPr>
              <w:spacing w:after="0" w:line="240" w:lineRule="auto"/>
              <w:ind w:left="0" w:firstLine="0"/>
              <w:rPr>
                <w:sz w:val="18"/>
                <w:szCs w:val="18"/>
                <w:lang w:val="fr-FR"/>
              </w:rPr>
            </w:pPr>
            <w:r w:rsidRPr="0069602B">
              <w:rPr>
                <w:sz w:val="18"/>
                <w:szCs w:val="18"/>
                <w:lang w:val="fr-FR"/>
              </w:rPr>
              <w:t>Asthénie,</w:t>
            </w:r>
          </w:p>
          <w:p w14:paraId="3BF44BB7" w14:textId="77777777" w:rsidR="00286CBA" w:rsidRPr="0069602B" w:rsidRDefault="00286CBA">
            <w:pPr>
              <w:spacing w:after="0" w:line="240" w:lineRule="auto"/>
              <w:ind w:left="0" w:firstLine="0"/>
              <w:rPr>
                <w:sz w:val="18"/>
                <w:szCs w:val="18"/>
                <w:lang w:val="fr-FR"/>
              </w:rPr>
            </w:pPr>
            <w:r w:rsidRPr="0069602B">
              <w:rPr>
                <w:sz w:val="18"/>
                <w:szCs w:val="18"/>
                <w:lang w:val="fr-FR"/>
              </w:rPr>
              <w:t>Fatigue, Fièvre,</w:t>
            </w:r>
          </w:p>
          <w:p w14:paraId="26096E05" w14:textId="77777777" w:rsidR="00286CBA" w:rsidRPr="0069602B" w:rsidRDefault="00286CBA">
            <w:pPr>
              <w:spacing w:after="0" w:line="240" w:lineRule="auto"/>
              <w:ind w:left="0" w:firstLine="0"/>
              <w:rPr>
                <w:sz w:val="18"/>
                <w:szCs w:val="18"/>
                <w:lang w:val="fr-FR"/>
              </w:rPr>
            </w:pPr>
            <w:r w:rsidRPr="0069602B">
              <w:rPr>
                <w:sz w:val="18"/>
                <w:szCs w:val="18"/>
                <w:lang w:val="fr-FR"/>
              </w:rPr>
              <w:t>Douleur,</w:t>
            </w:r>
          </w:p>
          <w:p w14:paraId="52CE74AE"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Inflammation muqueuse </w:t>
            </w:r>
          </w:p>
        </w:tc>
        <w:tc>
          <w:tcPr>
            <w:tcW w:w="1500" w:type="dxa"/>
            <w:tcBorders>
              <w:top w:val="single" w:sz="4" w:space="0" w:color="000000"/>
              <w:left w:val="single" w:sz="4" w:space="0" w:color="000000"/>
              <w:bottom w:val="single" w:sz="4" w:space="0" w:color="000000"/>
            </w:tcBorders>
          </w:tcPr>
          <w:p w14:paraId="555F2042"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Léthargie </w:t>
            </w:r>
          </w:p>
        </w:tc>
        <w:tc>
          <w:tcPr>
            <w:tcW w:w="1134" w:type="dxa"/>
            <w:tcBorders>
              <w:top w:val="single" w:sz="4" w:space="0" w:color="000000"/>
              <w:left w:val="single" w:sz="4" w:space="0" w:color="000000"/>
              <w:bottom w:val="single" w:sz="4" w:space="0" w:color="000000"/>
            </w:tcBorders>
          </w:tcPr>
          <w:p w14:paraId="3D65772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789880E2"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0D95520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34783D4B" w14:textId="77777777" w:rsidR="00286CBA" w:rsidRPr="0069602B" w:rsidRDefault="00286CBA">
            <w:pPr>
              <w:spacing w:after="0" w:line="240" w:lineRule="auto"/>
              <w:ind w:left="0" w:firstLine="0"/>
              <w:rPr>
                <w:lang w:val="fr-FR"/>
              </w:rPr>
            </w:pPr>
            <w:r w:rsidRPr="0069602B">
              <w:rPr>
                <w:sz w:val="18"/>
                <w:szCs w:val="18"/>
                <w:lang w:val="fr-FR"/>
              </w:rPr>
              <w:t xml:space="preserve"> </w:t>
            </w:r>
          </w:p>
        </w:tc>
      </w:tr>
      <w:tr w:rsidR="00286CBA" w:rsidRPr="0069602B" w14:paraId="6CF8342F" w14:textId="77777777">
        <w:tblPrEx>
          <w:tblCellMar>
            <w:top w:w="35" w:type="dxa"/>
            <w:left w:w="108" w:type="dxa"/>
            <w:right w:w="67" w:type="dxa"/>
          </w:tblCellMar>
        </w:tblPrEx>
        <w:trPr>
          <w:trHeight w:val="217"/>
        </w:trPr>
        <w:tc>
          <w:tcPr>
            <w:tcW w:w="1316" w:type="dxa"/>
            <w:tcBorders>
              <w:top w:val="single" w:sz="4" w:space="0" w:color="000000"/>
              <w:left w:val="single" w:sz="4" w:space="0" w:color="000000"/>
              <w:bottom w:val="single" w:sz="4" w:space="0" w:color="000000"/>
            </w:tcBorders>
          </w:tcPr>
          <w:p w14:paraId="7F720BC2"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Investigations </w:t>
            </w:r>
          </w:p>
        </w:tc>
        <w:tc>
          <w:tcPr>
            <w:tcW w:w="1295" w:type="dxa"/>
            <w:tcBorders>
              <w:top w:val="single" w:sz="4" w:space="0" w:color="000000"/>
              <w:left w:val="single" w:sz="4" w:space="0" w:color="000000"/>
              <w:bottom w:val="single" w:sz="4" w:space="0" w:color="000000"/>
            </w:tcBorders>
          </w:tcPr>
          <w:p w14:paraId="553A0610"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Perte de poids </w:t>
            </w:r>
          </w:p>
        </w:tc>
        <w:tc>
          <w:tcPr>
            <w:tcW w:w="1500" w:type="dxa"/>
            <w:tcBorders>
              <w:top w:val="single" w:sz="4" w:space="0" w:color="000000"/>
              <w:left w:val="single" w:sz="4" w:space="0" w:color="000000"/>
              <w:bottom w:val="single" w:sz="4" w:space="0" w:color="000000"/>
            </w:tcBorders>
          </w:tcPr>
          <w:p w14:paraId="2E0785EE"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4" w:type="dxa"/>
            <w:tcBorders>
              <w:top w:val="single" w:sz="4" w:space="0" w:color="000000"/>
              <w:left w:val="single" w:sz="4" w:space="0" w:color="000000"/>
              <w:bottom w:val="single" w:sz="4" w:space="0" w:color="000000"/>
            </w:tcBorders>
          </w:tcPr>
          <w:p w14:paraId="71A9C76F"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8" w:type="dxa"/>
            <w:tcBorders>
              <w:top w:val="single" w:sz="4" w:space="0" w:color="000000"/>
              <w:left w:val="single" w:sz="4" w:space="0" w:color="000000"/>
              <w:bottom w:val="single" w:sz="4" w:space="0" w:color="000000"/>
            </w:tcBorders>
          </w:tcPr>
          <w:p w14:paraId="1954F49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417" w:type="dxa"/>
            <w:tcBorders>
              <w:top w:val="single" w:sz="4" w:space="0" w:color="000000"/>
              <w:left w:val="single" w:sz="4" w:space="0" w:color="000000"/>
              <w:bottom w:val="single" w:sz="4" w:space="0" w:color="000000"/>
            </w:tcBorders>
          </w:tcPr>
          <w:p w14:paraId="6B3759A1"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45767877" w14:textId="77777777" w:rsidR="00286CBA" w:rsidRPr="0069602B" w:rsidRDefault="00286CBA">
            <w:pPr>
              <w:spacing w:after="0" w:line="240" w:lineRule="auto"/>
              <w:ind w:left="0" w:firstLine="0"/>
              <w:rPr>
                <w:lang w:val="fr-FR"/>
              </w:rPr>
            </w:pPr>
            <w:r w:rsidRPr="0069602B">
              <w:rPr>
                <w:sz w:val="18"/>
                <w:szCs w:val="18"/>
                <w:lang w:val="fr-FR"/>
              </w:rPr>
              <w:t xml:space="preserve"> </w:t>
            </w:r>
          </w:p>
        </w:tc>
      </w:tr>
    </w:tbl>
    <w:p w14:paraId="08F6EFCE" w14:textId="77777777" w:rsidR="00286CBA" w:rsidRPr="0069602B" w:rsidRDefault="00286CBA">
      <w:pPr>
        <w:spacing w:after="0" w:line="240" w:lineRule="auto"/>
        <w:ind w:left="0" w:firstLine="0"/>
        <w:rPr>
          <w:sz w:val="20"/>
          <w:szCs w:val="20"/>
          <w:lang w:val="fr-FR"/>
        </w:rPr>
      </w:pPr>
    </w:p>
    <w:p w14:paraId="045A67B7" w14:textId="77777777" w:rsidR="00286CBA" w:rsidRPr="0069602B" w:rsidRDefault="00286CBA">
      <w:pPr>
        <w:spacing w:after="0" w:line="240" w:lineRule="auto"/>
        <w:ind w:left="0" w:firstLine="0"/>
        <w:rPr>
          <w:sz w:val="20"/>
          <w:szCs w:val="20"/>
          <w:lang w:val="fr-FR"/>
        </w:rPr>
      </w:pPr>
      <w:r w:rsidRPr="0069602B">
        <w:rPr>
          <w:sz w:val="20"/>
          <w:szCs w:val="20"/>
          <w:lang w:val="fr-FR"/>
        </w:rPr>
        <w:t>Lorsque les événements ont été notifiés à la fois en tant qu’effets indésirables de tout grade et de grade 3-5 dans les essais cliniques, la fréquence la plus élevée observée chez les patients a été rapportée. Les données ne sont pas ajustées pour les différentes durées de traitement.</w:t>
      </w:r>
    </w:p>
    <w:p w14:paraId="1B497B99" w14:textId="77777777" w:rsidR="00286CBA" w:rsidRPr="0069602B" w:rsidRDefault="00286CBA">
      <w:pPr>
        <w:spacing w:after="0" w:line="240" w:lineRule="auto"/>
        <w:ind w:left="0" w:firstLine="0"/>
        <w:rPr>
          <w:sz w:val="20"/>
          <w:szCs w:val="20"/>
          <w:lang w:val="fr-FR"/>
        </w:rPr>
      </w:pPr>
    </w:p>
    <w:p w14:paraId="6D17652F" w14:textId="77777777" w:rsidR="00286CBA" w:rsidRPr="0069602B" w:rsidRDefault="00286CBA">
      <w:pPr>
        <w:spacing w:after="0" w:line="240" w:lineRule="auto"/>
        <w:ind w:left="567" w:hanging="567"/>
        <w:rPr>
          <w:sz w:val="20"/>
          <w:szCs w:val="20"/>
          <w:vertAlign w:val="superscript"/>
          <w:lang w:val="fr-FR"/>
        </w:rPr>
      </w:pPr>
      <w:proofErr w:type="gramStart"/>
      <w:r w:rsidRPr="0069602B">
        <w:rPr>
          <w:sz w:val="20"/>
          <w:szCs w:val="20"/>
          <w:vertAlign w:val="superscript"/>
          <w:lang w:val="fr-FR"/>
        </w:rPr>
        <w:t>a</w:t>
      </w:r>
      <w:proofErr w:type="gramEnd"/>
      <w:r w:rsidRPr="0069602B">
        <w:rPr>
          <w:sz w:val="20"/>
          <w:szCs w:val="20"/>
          <w:lang w:val="fr-FR"/>
        </w:rPr>
        <w:tab/>
        <w:t>Pour plus d’informations merci de vous référer au tableau 3 « Effets indésirables rapportés depuis la commercialisation ».</w:t>
      </w:r>
    </w:p>
    <w:p w14:paraId="3591BCA7" w14:textId="77777777" w:rsidR="00286CBA" w:rsidRPr="0069602B" w:rsidRDefault="00286CBA">
      <w:pPr>
        <w:tabs>
          <w:tab w:val="left" w:pos="567"/>
        </w:tabs>
        <w:spacing w:after="0" w:line="240" w:lineRule="auto"/>
        <w:ind w:left="567" w:hanging="567"/>
        <w:rPr>
          <w:sz w:val="20"/>
          <w:szCs w:val="20"/>
          <w:vertAlign w:val="superscript"/>
          <w:lang w:val="fr-FR"/>
        </w:rPr>
      </w:pPr>
      <w:proofErr w:type="gramStart"/>
      <w:r w:rsidRPr="0069602B">
        <w:rPr>
          <w:sz w:val="20"/>
          <w:szCs w:val="20"/>
          <w:vertAlign w:val="superscript"/>
          <w:lang w:val="fr-FR"/>
        </w:rPr>
        <w:t>b</w:t>
      </w:r>
      <w:proofErr w:type="gramEnd"/>
      <w:r w:rsidRPr="0069602B">
        <w:rPr>
          <w:sz w:val="20"/>
          <w:szCs w:val="20"/>
          <w:lang w:val="fr-FR"/>
        </w:rPr>
        <w:tab/>
        <w:t xml:space="preserve">Les termes représentent des groupes d’évènements indésirables décrivant un concept médical plutôt qu’une condition particulière ou terme privilégié </w:t>
      </w:r>
      <w:proofErr w:type="spellStart"/>
      <w:r w:rsidRPr="0069602B">
        <w:rPr>
          <w:sz w:val="20"/>
          <w:szCs w:val="20"/>
          <w:lang w:val="fr-FR"/>
        </w:rPr>
        <w:t>MedDRA</w:t>
      </w:r>
      <w:proofErr w:type="spellEnd"/>
      <w:r w:rsidRPr="0069602B">
        <w:rPr>
          <w:sz w:val="20"/>
          <w:szCs w:val="20"/>
          <w:lang w:val="fr-FR"/>
        </w:rPr>
        <w:t xml:space="preserve"> (Medical </w:t>
      </w:r>
      <w:proofErr w:type="spellStart"/>
      <w:r w:rsidRPr="0069602B">
        <w:rPr>
          <w:sz w:val="20"/>
          <w:szCs w:val="20"/>
          <w:lang w:val="fr-FR"/>
        </w:rPr>
        <w:t>Dictionnay</w:t>
      </w:r>
      <w:proofErr w:type="spellEnd"/>
      <w:r w:rsidRPr="0069602B">
        <w:rPr>
          <w:sz w:val="20"/>
          <w:szCs w:val="20"/>
          <w:lang w:val="fr-FR"/>
        </w:rPr>
        <w:t xml:space="preserve"> for Regulatory </w:t>
      </w:r>
      <w:proofErr w:type="spellStart"/>
      <w:r w:rsidRPr="0069602B">
        <w:rPr>
          <w:sz w:val="20"/>
          <w:szCs w:val="20"/>
          <w:lang w:val="fr-FR"/>
        </w:rPr>
        <w:t>Activities</w:t>
      </w:r>
      <w:proofErr w:type="spellEnd"/>
      <w:r w:rsidRPr="0069602B">
        <w:rPr>
          <w:sz w:val="20"/>
          <w:szCs w:val="20"/>
          <w:lang w:val="fr-FR"/>
        </w:rPr>
        <w:t>). Ce groupe de termes médicaux peut impliquer la même physiopathologie sous-jacente (</w:t>
      </w:r>
      <w:proofErr w:type="gramStart"/>
      <w:r w:rsidRPr="0069602B">
        <w:rPr>
          <w:sz w:val="20"/>
          <w:szCs w:val="20"/>
          <w:lang w:val="fr-FR"/>
        </w:rPr>
        <w:t>ex:</w:t>
      </w:r>
      <w:proofErr w:type="gramEnd"/>
      <w:r w:rsidRPr="0069602B">
        <w:rPr>
          <w:sz w:val="20"/>
          <w:szCs w:val="20"/>
          <w:lang w:val="fr-FR"/>
        </w:rPr>
        <w:t xml:space="preserve"> les effets thromboemboliques artériels incluent les accidents vasculaires cérébraux, les infarctus du myocarde, les accidents ischémiques transitoires et les autres effets thromboemboliques artériels).</w:t>
      </w:r>
    </w:p>
    <w:p w14:paraId="32FF20D2" w14:textId="77777777" w:rsidR="00286CBA" w:rsidRPr="0069602B" w:rsidRDefault="00286CBA">
      <w:pPr>
        <w:spacing w:after="0" w:line="240" w:lineRule="auto"/>
        <w:ind w:left="567" w:hanging="567"/>
        <w:rPr>
          <w:sz w:val="20"/>
          <w:szCs w:val="20"/>
          <w:vertAlign w:val="superscript"/>
          <w:lang w:val="fr-FR"/>
        </w:rPr>
      </w:pPr>
      <w:proofErr w:type="gramStart"/>
      <w:r w:rsidRPr="0069602B">
        <w:rPr>
          <w:sz w:val="20"/>
          <w:szCs w:val="20"/>
          <w:vertAlign w:val="superscript"/>
          <w:lang w:val="fr-FR"/>
        </w:rPr>
        <w:t>c</w:t>
      </w:r>
      <w:proofErr w:type="gramEnd"/>
      <w:r w:rsidRPr="0069602B">
        <w:rPr>
          <w:sz w:val="20"/>
          <w:szCs w:val="20"/>
          <w:lang w:val="fr-FR"/>
        </w:rPr>
        <w:tab/>
        <w:t>Basé sur une sous-étude de l’essai NSABP C-08 avec 295 patients.</w:t>
      </w:r>
    </w:p>
    <w:p w14:paraId="009ADD14" w14:textId="77777777" w:rsidR="00286CBA" w:rsidRPr="0069602B" w:rsidRDefault="00286CBA">
      <w:pPr>
        <w:tabs>
          <w:tab w:val="left" w:pos="567"/>
        </w:tabs>
        <w:spacing w:after="0" w:line="240" w:lineRule="auto"/>
        <w:ind w:left="567" w:hanging="567"/>
        <w:rPr>
          <w:sz w:val="20"/>
          <w:szCs w:val="20"/>
          <w:vertAlign w:val="superscript"/>
          <w:lang w:val="fr-FR"/>
        </w:rPr>
      </w:pPr>
      <w:proofErr w:type="gramStart"/>
      <w:r w:rsidRPr="0069602B">
        <w:rPr>
          <w:sz w:val="20"/>
          <w:szCs w:val="20"/>
          <w:vertAlign w:val="superscript"/>
          <w:lang w:val="fr-FR"/>
        </w:rPr>
        <w:t>d</w:t>
      </w:r>
      <w:proofErr w:type="gramEnd"/>
      <w:r w:rsidRPr="0069602B">
        <w:rPr>
          <w:sz w:val="20"/>
          <w:szCs w:val="20"/>
          <w:lang w:val="fr-FR"/>
        </w:rPr>
        <w:tab/>
        <w:t>Pour des informations supplémentaires se reporter ci-dessous à la section « Description de certains des effets indésirables graves ».</w:t>
      </w:r>
    </w:p>
    <w:p w14:paraId="501FF200" w14:textId="77777777" w:rsidR="00286CBA" w:rsidRPr="0069602B" w:rsidRDefault="00286CBA">
      <w:pPr>
        <w:spacing w:after="0" w:line="240" w:lineRule="auto"/>
        <w:ind w:left="567" w:hanging="567"/>
        <w:rPr>
          <w:sz w:val="20"/>
          <w:szCs w:val="20"/>
          <w:vertAlign w:val="superscript"/>
          <w:lang w:val="fr-FR"/>
        </w:rPr>
      </w:pPr>
      <w:proofErr w:type="gramStart"/>
      <w:r w:rsidRPr="0069602B">
        <w:rPr>
          <w:sz w:val="20"/>
          <w:szCs w:val="20"/>
          <w:vertAlign w:val="superscript"/>
          <w:lang w:val="fr-FR"/>
        </w:rPr>
        <w:t>e</w:t>
      </w:r>
      <w:proofErr w:type="gramEnd"/>
      <w:r w:rsidRPr="0069602B">
        <w:rPr>
          <w:sz w:val="20"/>
          <w:szCs w:val="20"/>
          <w:lang w:val="fr-FR"/>
        </w:rPr>
        <w:tab/>
        <w:t>Les fistules recto-vaginales sont les plus fréquentes dans la catégorie des fistules GI-vaginales.</w:t>
      </w:r>
    </w:p>
    <w:p w14:paraId="7493CA82" w14:textId="77777777" w:rsidR="00286CBA" w:rsidRPr="0069602B" w:rsidRDefault="00286CBA">
      <w:pPr>
        <w:spacing w:after="0" w:line="240" w:lineRule="auto"/>
        <w:ind w:left="567" w:hanging="567"/>
        <w:rPr>
          <w:lang w:val="fr-FR"/>
        </w:rPr>
      </w:pPr>
      <w:proofErr w:type="gramStart"/>
      <w:r w:rsidRPr="0069602B">
        <w:rPr>
          <w:sz w:val="20"/>
          <w:szCs w:val="20"/>
          <w:vertAlign w:val="superscript"/>
          <w:lang w:val="fr-FR"/>
        </w:rPr>
        <w:t>f</w:t>
      </w:r>
      <w:proofErr w:type="gramEnd"/>
      <w:r w:rsidRPr="0069602B">
        <w:rPr>
          <w:sz w:val="20"/>
          <w:szCs w:val="20"/>
          <w:lang w:val="fr-FR"/>
        </w:rPr>
        <w:tab/>
        <w:t>Observé uniquement dans la population pédiatrique.</w:t>
      </w:r>
    </w:p>
    <w:p w14:paraId="64CCC0BB" w14:textId="77777777" w:rsidR="00286CBA" w:rsidRPr="0069602B" w:rsidRDefault="00286CBA">
      <w:pPr>
        <w:spacing w:after="0" w:line="240" w:lineRule="auto"/>
        <w:ind w:left="0" w:firstLine="0"/>
        <w:rPr>
          <w:lang w:val="fr-FR"/>
        </w:rPr>
      </w:pPr>
    </w:p>
    <w:p w14:paraId="1E0AA82B" w14:textId="77777777" w:rsidR="00286CBA" w:rsidRPr="0069602B" w:rsidRDefault="00286CBA">
      <w:pPr>
        <w:keepNext/>
        <w:spacing w:after="0" w:line="240" w:lineRule="auto"/>
        <w:ind w:left="0" w:firstLine="0"/>
        <w:rPr>
          <w:lang w:val="fr-FR"/>
        </w:rPr>
      </w:pPr>
      <w:r w:rsidRPr="0069602B">
        <w:rPr>
          <w:b/>
          <w:lang w:val="fr-FR"/>
        </w:rPr>
        <w:t>Tableau 2. Effets indésirables graves selon leur fréquence</w:t>
      </w:r>
    </w:p>
    <w:p w14:paraId="19E2321F" w14:textId="77777777" w:rsidR="00286CBA" w:rsidRPr="0069602B" w:rsidRDefault="00286CBA">
      <w:pPr>
        <w:keepNext/>
        <w:spacing w:after="0" w:line="240" w:lineRule="auto"/>
        <w:ind w:left="0" w:firstLine="0"/>
        <w:rPr>
          <w:lang w:val="fr-FR"/>
        </w:rPr>
      </w:pPr>
    </w:p>
    <w:tbl>
      <w:tblPr>
        <w:tblW w:w="0" w:type="auto"/>
        <w:tblInd w:w="-15" w:type="dxa"/>
        <w:tblLayout w:type="fixed"/>
        <w:tblCellMar>
          <w:top w:w="43" w:type="dxa"/>
          <w:left w:w="119" w:type="dxa"/>
          <w:right w:w="63" w:type="dxa"/>
        </w:tblCellMar>
        <w:tblLook w:val="0000" w:firstRow="0" w:lastRow="0" w:firstColumn="0" w:lastColumn="0" w:noHBand="0" w:noVBand="0"/>
      </w:tblPr>
      <w:tblGrid>
        <w:gridCol w:w="1322"/>
        <w:gridCol w:w="1292"/>
        <w:gridCol w:w="1598"/>
        <w:gridCol w:w="1142"/>
        <w:gridCol w:w="1263"/>
        <w:gridCol w:w="1135"/>
        <w:gridCol w:w="1532"/>
      </w:tblGrid>
      <w:tr w:rsidR="00286CBA" w:rsidRPr="0069602B" w14:paraId="20575D9B" w14:textId="77777777">
        <w:trPr>
          <w:trHeight w:val="435"/>
          <w:tblHeader/>
        </w:trPr>
        <w:tc>
          <w:tcPr>
            <w:tcW w:w="1322" w:type="dxa"/>
            <w:tcBorders>
              <w:top w:val="single" w:sz="4" w:space="0" w:color="000000"/>
              <w:left w:val="single" w:sz="4" w:space="0" w:color="000000"/>
              <w:bottom w:val="single" w:sz="4" w:space="0" w:color="000000"/>
            </w:tcBorders>
          </w:tcPr>
          <w:p w14:paraId="15A98118" w14:textId="77777777" w:rsidR="00286CBA" w:rsidRPr="0069602B" w:rsidRDefault="00286CBA">
            <w:pPr>
              <w:keepNext/>
              <w:spacing w:after="0" w:line="240" w:lineRule="auto"/>
              <w:ind w:left="0" w:firstLine="0"/>
              <w:jc w:val="center"/>
              <w:rPr>
                <w:b/>
                <w:sz w:val="18"/>
                <w:szCs w:val="18"/>
                <w:lang w:val="fr-FR"/>
              </w:rPr>
            </w:pPr>
            <w:r w:rsidRPr="0069602B">
              <w:rPr>
                <w:b/>
                <w:sz w:val="18"/>
                <w:szCs w:val="18"/>
                <w:lang w:val="fr-FR"/>
              </w:rPr>
              <w:t>Système organe Classe</w:t>
            </w:r>
          </w:p>
        </w:tc>
        <w:tc>
          <w:tcPr>
            <w:tcW w:w="1292" w:type="dxa"/>
            <w:tcBorders>
              <w:top w:val="single" w:sz="4" w:space="0" w:color="000000"/>
              <w:left w:val="single" w:sz="4" w:space="0" w:color="000000"/>
              <w:bottom w:val="single" w:sz="4" w:space="0" w:color="000000"/>
            </w:tcBorders>
          </w:tcPr>
          <w:p w14:paraId="22CA212E" w14:textId="77777777" w:rsidR="00286CBA" w:rsidRPr="0069602B" w:rsidRDefault="00286CBA">
            <w:pPr>
              <w:keepNext/>
              <w:spacing w:after="0" w:line="240" w:lineRule="auto"/>
              <w:ind w:left="0" w:firstLine="0"/>
              <w:jc w:val="center"/>
              <w:rPr>
                <w:b/>
                <w:sz w:val="18"/>
                <w:szCs w:val="18"/>
                <w:lang w:val="fr-FR"/>
              </w:rPr>
            </w:pPr>
            <w:r w:rsidRPr="0069602B">
              <w:rPr>
                <w:b/>
                <w:sz w:val="18"/>
                <w:szCs w:val="18"/>
                <w:lang w:val="fr-FR"/>
              </w:rPr>
              <w:t>Très fréquent</w:t>
            </w:r>
          </w:p>
        </w:tc>
        <w:tc>
          <w:tcPr>
            <w:tcW w:w="1598" w:type="dxa"/>
            <w:tcBorders>
              <w:top w:val="single" w:sz="4" w:space="0" w:color="000000"/>
              <w:left w:val="single" w:sz="4" w:space="0" w:color="000000"/>
              <w:bottom w:val="single" w:sz="4" w:space="0" w:color="000000"/>
            </w:tcBorders>
          </w:tcPr>
          <w:p w14:paraId="3F67A2AD" w14:textId="77777777" w:rsidR="00286CBA" w:rsidRPr="0069602B" w:rsidRDefault="00286CBA">
            <w:pPr>
              <w:keepNext/>
              <w:spacing w:after="0" w:line="240" w:lineRule="auto"/>
              <w:ind w:left="0" w:firstLine="0"/>
              <w:jc w:val="center"/>
              <w:rPr>
                <w:b/>
                <w:sz w:val="18"/>
                <w:szCs w:val="18"/>
                <w:lang w:val="fr-FR"/>
              </w:rPr>
            </w:pPr>
            <w:r w:rsidRPr="0069602B">
              <w:rPr>
                <w:b/>
                <w:sz w:val="18"/>
                <w:szCs w:val="18"/>
                <w:lang w:val="fr-FR"/>
              </w:rPr>
              <w:t>Fréquent</w:t>
            </w:r>
          </w:p>
        </w:tc>
        <w:tc>
          <w:tcPr>
            <w:tcW w:w="1142" w:type="dxa"/>
            <w:tcBorders>
              <w:top w:val="single" w:sz="4" w:space="0" w:color="000000"/>
              <w:left w:val="single" w:sz="4" w:space="0" w:color="000000"/>
              <w:bottom w:val="single" w:sz="4" w:space="0" w:color="000000"/>
            </w:tcBorders>
          </w:tcPr>
          <w:p w14:paraId="05D88CD6" w14:textId="77777777" w:rsidR="00286CBA" w:rsidRPr="0069602B" w:rsidRDefault="00286CBA">
            <w:pPr>
              <w:keepNext/>
              <w:spacing w:after="0" w:line="240" w:lineRule="auto"/>
              <w:ind w:left="0" w:firstLine="0"/>
              <w:jc w:val="center"/>
              <w:rPr>
                <w:b/>
                <w:sz w:val="18"/>
                <w:szCs w:val="18"/>
                <w:lang w:val="fr-FR"/>
              </w:rPr>
            </w:pPr>
            <w:r w:rsidRPr="0069602B">
              <w:rPr>
                <w:b/>
                <w:sz w:val="18"/>
                <w:szCs w:val="18"/>
                <w:lang w:val="fr-FR"/>
              </w:rPr>
              <w:t>Peu fréquent</w:t>
            </w:r>
          </w:p>
        </w:tc>
        <w:tc>
          <w:tcPr>
            <w:tcW w:w="1263" w:type="dxa"/>
            <w:tcBorders>
              <w:top w:val="single" w:sz="4" w:space="0" w:color="000000"/>
              <w:left w:val="single" w:sz="4" w:space="0" w:color="000000"/>
              <w:bottom w:val="single" w:sz="4" w:space="0" w:color="000000"/>
            </w:tcBorders>
          </w:tcPr>
          <w:p w14:paraId="5F9F93E1" w14:textId="77777777" w:rsidR="00286CBA" w:rsidRPr="0069602B" w:rsidRDefault="00286CBA">
            <w:pPr>
              <w:keepNext/>
              <w:spacing w:after="0" w:line="240" w:lineRule="auto"/>
              <w:ind w:left="0" w:firstLine="0"/>
              <w:jc w:val="center"/>
              <w:rPr>
                <w:b/>
                <w:sz w:val="18"/>
                <w:szCs w:val="18"/>
                <w:lang w:val="fr-FR"/>
              </w:rPr>
            </w:pPr>
            <w:r w:rsidRPr="0069602B">
              <w:rPr>
                <w:b/>
                <w:sz w:val="18"/>
                <w:szCs w:val="18"/>
                <w:lang w:val="fr-FR"/>
              </w:rPr>
              <w:t>Rare</w:t>
            </w:r>
          </w:p>
        </w:tc>
        <w:tc>
          <w:tcPr>
            <w:tcW w:w="1135" w:type="dxa"/>
            <w:tcBorders>
              <w:top w:val="single" w:sz="4" w:space="0" w:color="000000"/>
              <w:left w:val="single" w:sz="4" w:space="0" w:color="000000"/>
              <w:bottom w:val="single" w:sz="4" w:space="0" w:color="000000"/>
            </w:tcBorders>
          </w:tcPr>
          <w:p w14:paraId="07F90A0A" w14:textId="77777777" w:rsidR="00286CBA" w:rsidRPr="0069602B" w:rsidRDefault="00286CBA">
            <w:pPr>
              <w:keepNext/>
              <w:spacing w:after="0" w:line="240" w:lineRule="auto"/>
              <w:ind w:left="0" w:firstLine="0"/>
              <w:jc w:val="center"/>
              <w:rPr>
                <w:b/>
                <w:sz w:val="18"/>
                <w:szCs w:val="18"/>
                <w:lang w:val="fr-FR"/>
              </w:rPr>
            </w:pPr>
            <w:r w:rsidRPr="0069602B">
              <w:rPr>
                <w:b/>
                <w:sz w:val="18"/>
                <w:szCs w:val="18"/>
                <w:lang w:val="fr-FR"/>
              </w:rPr>
              <w:t>Très rare</w:t>
            </w:r>
          </w:p>
        </w:tc>
        <w:tc>
          <w:tcPr>
            <w:tcW w:w="1532" w:type="dxa"/>
            <w:tcBorders>
              <w:top w:val="single" w:sz="4" w:space="0" w:color="000000"/>
              <w:left w:val="single" w:sz="4" w:space="0" w:color="000000"/>
              <w:bottom w:val="single" w:sz="4" w:space="0" w:color="000000"/>
              <w:right w:val="single" w:sz="4" w:space="0" w:color="000000"/>
            </w:tcBorders>
          </w:tcPr>
          <w:p w14:paraId="7802D94D" w14:textId="77777777" w:rsidR="00286CBA" w:rsidRPr="0069602B" w:rsidRDefault="00286CBA">
            <w:pPr>
              <w:keepNext/>
              <w:spacing w:after="0" w:line="240" w:lineRule="auto"/>
              <w:ind w:left="0" w:firstLine="0"/>
              <w:jc w:val="center"/>
              <w:rPr>
                <w:lang w:val="fr-FR"/>
              </w:rPr>
            </w:pPr>
            <w:r w:rsidRPr="0069602B">
              <w:rPr>
                <w:b/>
                <w:sz w:val="18"/>
                <w:szCs w:val="18"/>
                <w:lang w:val="fr-FR"/>
              </w:rPr>
              <w:t>Fréquence indéterminée</w:t>
            </w:r>
          </w:p>
        </w:tc>
      </w:tr>
      <w:tr w:rsidR="00286CBA" w:rsidRPr="0069602B" w14:paraId="523EC998" w14:textId="77777777">
        <w:trPr>
          <w:trHeight w:val="1080"/>
        </w:trPr>
        <w:tc>
          <w:tcPr>
            <w:tcW w:w="1322" w:type="dxa"/>
            <w:tcBorders>
              <w:top w:val="single" w:sz="4" w:space="0" w:color="000000"/>
              <w:left w:val="single" w:sz="4" w:space="0" w:color="000000"/>
              <w:bottom w:val="single" w:sz="4" w:space="0" w:color="000000"/>
            </w:tcBorders>
          </w:tcPr>
          <w:p w14:paraId="52AEB5E2" w14:textId="77777777" w:rsidR="00286CBA" w:rsidRPr="0069602B" w:rsidRDefault="00286CBA">
            <w:pPr>
              <w:spacing w:after="0" w:line="240" w:lineRule="auto"/>
              <w:ind w:left="0" w:firstLine="0"/>
              <w:rPr>
                <w:sz w:val="18"/>
                <w:szCs w:val="18"/>
                <w:lang w:val="fr-FR"/>
              </w:rPr>
            </w:pPr>
            <w:r w:rsidRPr="0069602B">
              <w:rPr>
                <w:sz w:val="18"/>
                <w:szCs w:val="18"/>
                <w:lang w:val="fr-FR"/>
              </w:rPr>
              <w:t>Infections et infestations</w:t>
            </w:r>
            <w:r w:rsidRPr="0069602B">
              <w:rPr>
                <w:i/>
                <w:sz w:val="18"/>
                <w:szCs w:val="18"/>
                <w:lang w:val="fr-FR"/>
              </w:rPr>
              <w:t xml:space="preserve"> </w:t>
            </w:r>
          </w:p>
        </w:tc>
        <w:tc>
          <w:tcPr>
            <w:tcW w:w="1292" w:type="dxa"/>
            <w:tcBorders>
              <w:top w:val="single" w:sz="4" w:space="0" w:color="000000"/>
              <w:left w:val="single" w:sz="4" w:space="0" w:color="000000"/>
              <w:bottom w:val="single" w:sz="4" w:space="0" w:color="000000"/>
            </w:tcBorders>
          </w:tcPr>
          <w:p w14:paraId="1384903F"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98" w:type="dxa"/>
            <w:tcBorders>
              <w:top w:val="single" w:sz="4" w:space="0" w:color="000000"/>
              <w:left w:val="single" w:sz="4" w:space="0" w:color="000000"/>
              <w:bottom w:val="single" w:sz="4" w:space="0" w:color="000000"/>
            </w:tcBorders>
          </w:tcPr>
          <w:p w14:paraId="5F9E7F00" w14:textId="77777777" w:rsidR="00286CBA" w:rsidRPr="0069602B" w:rsidRDefault="00286CBA">
            <w:pPr>
              <w:spacing w:after="0" w:line="240" w:lineRule="auto"/>
              <w:ind w:left="0" w:firstLine="0"/>
              <w:rPr>
                <w:sz w:val="18"/>
                <w:szCs w:val="18"/>
                <w:lang w:val="fr-FR"/>
              </w:rPr>
            </w:pPr>
            <w:r w:rsidRPr="0069602B">
              <w:rPr>
                <w:sz w:val="18"/>
                <w:szCs w:val="18"/>
                <w:lang w:val="fr-FR"/>
              </w:rPr>
              <w:t>Sepsis,</w:t>
            </w:r>
          </w:p>
          <w:p w14:paraId="5E7B1317" w14:textId="77777777" w:rsidR="00286CBA" w:rsidRPr="0069602B" w:rsidRDefault="00286CBA">
            <w:pPr>
              <w:spacing w:after="0" w:line="240" w:lineRule="auto"/>
              <w:ind w:left="0" w:firstLine="0"/>
              <w:rPr>
                <w:sz w:val="18"/>
                <w:szCs w:val="18"/>
                <w:lang w:val="fr-FR"/>
              </w:rPr>
            </w:pPr>
            <w:r w:rsidRPr="0069602B">
              <w:rPr>
                <w:sz w:val="18"/>
                <w:szCs w:val="18"/>
                <w:lang w:val="fr-FR"/>
              </w:rPr>
              <w:t>Cellulite,</w:t>
            </w:r>
          </w:p>
          <w:p w14:paraId="32984F5E" w14:textId="77777777" w:rsidR="00286CBA" w:rsidRPr="0069602B" w:rsidRDefault="00286CBA">
            <w:pPr>
              <w:spacing w:after="0" w:line="240" w:lineRule="auto"/>
              <w:ind w:left="0" w:firstLine="0"/>
              <w:rPr>
                <w:sz w:val="18"/>
                <w:szCs w:val="18"/>
                <w:lang w:val="fr-FR"/>
              </w:rPr>
            </w:pPr>
            <w:proofErr w:type="spellStart"/>
            <w:proofErr w:type="gramStart"/>
            <w:r w:rsidRPr="0069602B">
              <w:rPr>
                <w:sz w:val="18"/>
                <w:szCs w:val="18"/>
                <w:lang w:val="fr-FR"/>
              </w:rPr>
              <w:t>Abcès</w:t>
            </w:r>
            <w:r w:rsidRPr="0069602B">
              <w:rPr>
                <w:sz w:val="18"/>
                <w:szCs w:val="18"/>
                <w:vertAlign w:val="superscript"/>
                <w:lang w:val="fr-FR"/>
              </w:rPr>
              <w:t>a,b</w:t>
            </w:r>
            <w:proofErr w:type="spellEnd"/>
            <w:proofErr w:type="gramEnd"/>
            <w:r w:rsidRPr="0069602B">
              <w:rPr>
                <w:sz w:val="18"/>
                <w:szCs w:val="18"/>
                <w:lang w:val="fr-FR"/>
              </w:rPr>
              <w:t>,</w:t>
            </w:r>
          </w:p>
          <w:p w14:paraId="1829A636" w14:textId="77777777" w:rsidR="00286CBA" w:rsidRPr="0069602B" w:rsidRDefault="00286CBA">
            <w:pPr>
              <w:spacing w:after="0" w:line="240" w:lineRule="auto"/>
              <w:ind w:left="0" w:firstLine="0"/>
              <w:rPr>
                <w:sz w:val="18"/>
                <w:szCs w:val="18"/>
                <w:lang w:val="fr-FR"/>
              </w:rPr>
            </w:pPr>
            <w:r w:rsidRPr="0069602B">
              <w:rPr>
                <w:sz w:val="18"/>
                <w:szCs w:val="18"/>
                <w:lang w:val="fr-FR"/>
              </w:rPr>
              <w:t>Infection,</w:t>
            </w:r>
          </w:p>
          <w:p w14:paraId="10DA300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Infection urinaire </w:t>
            </w:r>
          </w:p>
        </w:tc>
        <w:tc>
          <w:tcPr>
            <w:tcW w:w="1142" w:type="dxa"/>
            <w:tcBorders>
              <w:top w:val="single" w:sz="4" w:space="0" w:color="000000"/>
              <w:left w:val="single" w:sz="4" w:space="0" w:color="000000"/>
              <w:bottom w:val="single" w:sz="4" w:space="0" w:color="000000"/>
            </w:tcBorders>
          </w:tcPr>
          <w:p w14:paraId="1D7117D2"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263" w:type="dxa"/>
            <w:tcBorders>
              <w:top w:val="single" w:sz="4" w:space="0" w:color="000000"/>
              <w:left w:val="single" w:sz="4" w:space="0" w:color="000000"/>
              <w:bottom w:val="single" w:sz="4" w:space="0" w:color="000000"/>
            </w:tcBorders>
          </w:tcPr>
          <w:p w14:paraId="16AB8B4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5" w:type="dxa"/>
            <w:tcBorders>
              <w:top w:val="single" w:sz="4" w:space="0" w:color="000000"/>
              <w:left w:val="single" w:sz="4" w:space="0" w:color="000000"/>
              <w:bottom w:val="single" w:sz="4" w:space="0" w:color="000000"/>
            </w:tcBorders>
          </w:tcPr>
          <w:p w14:paraId="4E0A571D"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DBCE233" w14:textId="77777777" w:rsidR="00286CBA" w:rsidRPr="0069602B" w:rsidRDefault="00286CBA">
            <w:pPr>
              <w:spacing w:after="0" w:line="240" w:lineRule="auto"/>
              <w:ind w:left="0" w:firstLine="0"/>
              <w:rPr>
                <w:lang w:val="fr-FR"/>
              </w:rPr>
            </w:pPr>
            <w:r w:rsidRPr="0069602B">
              <w:rPr>
                <w:sz w:val="18"/>
                <w:szCs w:val="18"/>
                <w:lang w:val="fr-FR"/>
              </w:rPr>
              <w:t xml:space="preserve">Fasciite </w:t>
            </w:r>
            <w:proofErr w:type="spellStart"/>
            <w:r w:rsidRPr="0069602B">
              <w:rPr>
                <w:sz w:val="18"/>
                <w:szCs w:val="18"/>
                <w:lang w:val="fr-FR"/>
              </w:rPr>
              <w:t>nécrosante</w:t>
            </w:r>
            <w:r w:rsidRPr="0069602B">
              <w:rPr>
                <w:sz w:val="18"/>
                <w:szCs w:val="18"/>
                <w:vertAlign w:val="superscript"/>
                <w:lang w:val="fr-FR"/>
              </w:rPr>
              <w:t>c</w:t>
            </w:r>
            <w:proofErr w:type="spellEnd"/>
            <w:r w:rsidRPr="0069602B">
              <w:rPr>
                <w:sz w:val="18"/>
                <w:szCs w:val="18"/>
                <w:lang w:val="fr-FR"/>
              </w:rPr>
              <w:t xml:space="preserve"> </w:t>
            </w:r>
          </w:p>
        </w:tc>
      </w:tr>
      <w:tr w:rsidR="00286CBA" w:rsidRPr="0069602B" w14:paraId="0BA91F79" w14:textId="77777777">
        <w:trPr>
          <w:trHeight w:val="1253"/>
        </w:trPr>
        <w:tc>
          <w:tcPr>
            <w:tcW w:w="1322" w:type="dxa"/>
            <w:tcBorders>
              <w:top w:val="single" w:sz="4" w:space="0" w:color="000000"/>
              <w:left w:val="single" w:sz="4" w:space="0" w:color="000000"/>
              <w:bottom w:val="single" w:sz="4" w:space="0" w:color="000000"/>
            </w:tcBorders>
          </w:tcPr>
          <w:p w14:paraId="4DC8AADA"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hématologiques et du système lymphatique </w:t>
            </w:r>
          </w:p>
        </w:tc>
        <w:tc>
          <w:tcPr>
            <w:tcW w:w="1292" w:type="dxa"/>
            <w:tcBorders>
              <w:top w:val="single" w:sz="4" w:space="0" w:color="000000"/>
              <w:left w:val="single" w:sz="4" w:space="0" w:color="000000"/>
              <w:bottom w:val="single" w:sz="4" w:space="0" w:color="000000"/>
            </w:tcBorders>
          </w:tcPr>
          <w:p w14:paraId="264F56D9" w14:textId="77777777" w:rsidR="00286CBA" w:rsidRPr="0069602B" w:rsidRDefault="00286CBA">
            <w:pPr>
              <w:spacing w:after="0" w:line="240" w:lineRule="auto"/>
              <w:ind w:left="0" w:firstLine="0"/>
              <w:rPr>
                <w:sz w:val="18"/>
                <w:szCs w:val="18"/>
                <w:lang w:val="fr-FR"/>
              </w:rPr>
            </w:pPr>
            <w:r w:rsidRPr="0069602B">
              <w:rPr>
                <w:sz w:val="18"/>
                <w:szCs w:val="18"/>
                <w:lang w:val="fr-FR"/>
              </w:rPr>
              <w:t>Neutropénie fébrile,</w:t>
            </w:r>
          </w:p>
          <w:p w14:paraId="4CC37AA7" w14:textId="77777777" w:rsidR="00286CBA" w:rsidRPr="0069602B" w:rsidRDefault="00286CBA">
            <w:pPr>
              <w:spacing w:after="0" w:line="240" w:lineRule="auto"/>
              <w:ind w:left="0" w:firstLine="0"/>
              <w:rPr>
                <w:sz w:val="18"/>
                <w:szCs w:val="18"/>
                <w:lang w:val="fr-FR"/>
              </w:rPr>
            </w:pPr>
            <w:r w:rsidRPr="0069602B">
              <w:rPr>
                <w:sz w:val="18"/>
                <w:szCs w:val="18"/>
                <w:lang w:val="fr-FR"/>
              </w:rPr>
              <w:t>Leucopénie,</w:t>
            </w:r>
          </w:p>
          <w:p w14:paraId="02453EE0" w14:textId="77777777" w:rsidR="00286CBA" w:rsidRPr="0069602B" w:rsidRDefault="00286CBA">
            <w:pPr>
              <w:spacing w:after="0" w:line="240" w:lineRule="auto"/>
              <w:ind w:left="0" w:firstLine="0"/>
              <w:rPr>
                <w:sz w:val="18"/>
                <w:szCs w:val="18"/>
                <w:lang w:val="fr-FR"/>
              </w:rPr>
            </w:pPr>
            <w:proofErr w:type="spellStart"/>
            <w:r w:rsidRPr="0069602B">
              <w:rPr>
                <w:sz w:val="18"/>
                <w:szCs w:val="18"/>
                <w:lang w:val="fr-FR"/>
              </w:rPr>
              <w:t>Neutropénie</w:t>
            </w:r>
            <w:r w:rsidRPr="0069602B">
              <w:rPr>
                <w:sz w:val="18"/>
                <w:szCs w:val="18"/>
                <w:vertAlign w:val="superscript"/>
                <w:lang w:val="fr-FR"/>
              </w:rPr>
              <w:t>a</w:t>
            </w:r>
            <w:proofErr w:type="spellEnd"/>
            <w:r w:rsidRPr="0069602B">
              <w:rPr>
                <w:sz w:val="18"/>
                <w:szCs w:val="18"/>
                <w:lang w:val="fr-FR"/>
              </w:rPr>
              <w:t>,</w:t>
            </w:r>
          </w:p>
          <w:p w14:paraId="3589C190" w14:textId="77777777" w:rsidR="00286CBA" w:rsidRPr="0069602B" w:rsidRDefault="00286CBA">
            <w:pPr>
              <w:spacing w:after="0" w:line="240" w:lineRule="auto"/>
              <w:ind w:left="0" w:firstLine="0"/>
              <w:rPr>
                <w:sz w:val="18"/>
                <w:szCs w:val="18"/>
                <w:lang w:val="fr-FR"/>
              </w:rPr>
            </w:pPr>
            <w:proofErr w:type="spellStart"/>
            <w:r w:rsidRPr="0069602B">
              <w:rPr>
                <w:sz w:val="18"/>
                <w:szCs w:val="18"/>
                <w:lang w:val="fr-FR"/>
              </w:rPr>
              <w:t>Thrombocytop</w:t>
            </w:r>
            <w:proofErr w:type="spellEnd"/>
          </w:p>
          <w:p w14:paraId="00D36EE9" w14:textId="77777777" w:rsidR="00286CBA" w:rsidRPr="0069602B" w:rsidRDefault="00286CBA">
            <w:pPr>
              <w:spacing w:after="0" w:line="240" w:lineRule="auto"/>
              <w:ind w:left="0" w:firstLine="0"/>
              <w:rPr>
                <w:sz w:val="18"/>
                <w:szCs w:val="18"/>
                <w:lang w:val="fr-FR"/>
              </w:rPr>
            </w:pPr>
            <w:proofErr w:type="spellStart"/>
            <w:proofErr w:type="gramStart"/>
            <w:r w:rsidRPr="0069602B">
              <w:rPr>
                <w:sz w:val="18"/>
                <w:szCs w:val="18"/>
                <w:lang w:val="fr-FR"/>
              </w:rPr>
              <w:t>énie</w:t>
            </w:r>
            <w:proofErr w:type="spellEnd"/>
            <w:proofErr w:type="gramEnd"/>
            <w:r w:rsidRPr="0069602B">
              <w:rPr>
                <w:sz w:val="18"/>
                <w:szCs w:val="18"/>
                <w:lang w:val="fr-FR"/>
              </w:rPr>
              <w:t xml:space="preserve"> </w:t>
            </w:r>
          </w:p>
        </w:tc>
        <w:tc>
          <w:tcPr>
            <w:tcW w:w="1598" w:type="dxa"/>
            <w:tcBorders>
              <w:top w:val="single" w:sz="4" w:space="0" w:color="000000"/>
              <w:left w:val="single" w:sz="4" w:space="0" w:color="000000"/>
              <w:bottom w:val="single" w:sz="4" w:space="0" w:color="000000"/>
            </w:tcBorders>
          </w:tcPr>
          <w:p w14:paraId="4A529099" w14:textId="77777777" w:rsidR="00286CBA" w:rsidRPr="0069602B" w:rsidRDefault="00286CBA">
            <w:pPr>
              <w:spacing w:after="0" w:line="240" w:lineRule="auto"/>
              <w:ind w:left="0" w:firstLine="0"/>
              <w:rPr>
                <w:sz w:val="18"/>
                <w:szCs w:val="18"/>
                <w:lang w:val="fr-FR"/>
              </w:rPr>
            </w:pPr>
            <w:r w:rsidRPr="0069602B">
              <w:rPr>
                <w:sz w:val="18"/>
                <w:szCs w:val="18"/>
                <w:lang w:val="fr-FR"/>
              </w:rPr>
              <w:t>Anémie,</w:t>
            </w:r>
          </w:p>
          <w:p w14:paraId="5C82210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Lymphopénie </w:t>
            </w:r>
          </w:p>
        </w:tc>
        <w:tc>
          <w:tcPr>
            <w:tcW w:w="1142" w:type="dxa"/>
            <w:tcBorders>
              <w:top w:val="single" w:sz="4" w:space="0" w:color="000000"/>
              <w:left w:val="single" w:sz="4" w:space="0" w:color="000000"/>
              <w:bottom w:val="single" w:sz="4" w:space="0" w:color="000000"/>
            </w:tcBorders>
          </w:tcPr>
          <w:p w14:paraId="073956D2"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263" w:type="dxa"/>
            <w:tcBorders>
              <w:top w:val="single" w:sz="4" w:space="0" w:color="000000"/>
              <w:left w:val="single" w:sz="4" w:space="0" w:color="000000"/>
              <w:bottom w:val="single" w:sz="4" w:space="0" w:color="000000"/>
            </w:tcBorders>
          </w:tcPr>
          <w:p w14:paraId="3DC46AE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5" w:type="dxa"/>
            <w:tcBorders>
              <w:top w:val="single" w:sz="4" w:space="0" w:color="000000"/>
              <w:left w:val="single" w:sz="4" w:space="0" w:color="000000"/>
              <w:bottom w:val="single" w:sz="4" w:space="0" w:color="000000"/>
            </w:tcBorders>
          </w:tcPr>
          <w:p w14:paraId="334573F0"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0A7D8021" w14:textId="77777777" w:rsidR="00286CBA" w:rsidRPr="0069602B" w:rsidRDefault="00286CBA">
            <w:pPr>
              <w:spacing w:after="0" w:line="240" w:lineRule="auto"/>
              <w:ind w:left="0" w:firstLine="0"/>
              <w:rPr>
                <w:lang w:val="fr-FR"/>
              </w:rPr>
            </w:pPr>
            <w:r w:rsidRPr="0069602B">
              <w:rPr>
                <w:sz w:val="18"/>
                <w:szCs w:val="18"/>
                <w:lang w:val="fr-FR"/>
              </w:rPr>
              <w:t xml:space="preserve"> </w:t>
            </w:r>
          </w:p>
        </w:tc>
      </w:tr>
      <w:tr w:rsidR="00286CBA" w:rsidRPr="00AF20F8" w14:paraId="48B621E7" w14:textId="77777777">
        <w:trPr>
          <w:trHeight w:val="774"/>
        </w:trPr>
        <w:tc>
          <w:tcPr>
            <w:tcW w:w="1322" w:type="dxa"/>
            <w:tcBorders>
              <w:top w:val="single" w:sz="4" w:space="0" w:color="000000"/>
              <w:left w:val="single" w:sz="4" w:space="0" w:color="000000"/>
              <w:bottom w:val="single" w:sz="4" w:space="0" w:color="000000"/>
            </w:tcBorders>
          </w:tcPr>
          <w:p w14:paraId="7229223F"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du système immunitaire </w:t>
            </w:r>
          </w:p>
        </w:tc>
        <w:tc>
          <w:tcPr>
            <w:tcW w:w="1292" w:type="dxa"/>
            <w:tcBorders>
              <w:top w:val="single" w:sz="4" w:space="0" w:color="000000"/>
              <w:left w:val="single" w:sz="4" w:space="0" w:color="000000"/>
              <w:bottom w:val="single" w:sz="4" w:space="0" w:color="000000"/>
            </w:tcBorders>
          </w:tcPr>
          <w:p w14:paraId="2F13BB0E"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98" w:type="dxa"/>
            <w:tcBorders>
              <w:top w:val="single" w:sz="4" w:space="0" w:color="000000"/>
              <w:left w:val="single" w:sz="4" w:space="0" w:color="000000"/>
              <w:bottom w:val="single" w:sz="4" w:space="0" w:color="000000"/>
            </w:tcBorders>
          </w:tcPr>
          <w:p w14:paraId="22FBDEC8" w14:textId="7D0C8A84" w:rsidR="00286CBA" w:rsidRPr="0069602B" w:rsidRDefault="00286CBA">
            <w:pPr>
              <w:spacing w:after="0" w:line="240" w:lineRule="auto"/>
              <w:ind w:left="0" w:firstLine="0"/>
              <w:rPr>
                <w:sz w:val="18"/>
                <w:szCs w:val="18"/>
                <w:lang w:val="fr-FR"/>
              </w:rPr>
            </w:pPr>
            <w:r w:rsidRPr="0069602B">
              <w:rPr>
                <w:sz w:val="18"/>
                <w:szCs w:val="18"/>
                <w:lang w:val="fr-FR"/>
              </w:rPr>
              <w:t xml:space="preserve"> </w:t>
            </w:r>
            <w:r w:rsidR="00236816">
              <w:rPr>
                <w:sz w:val="18"/>
                <w:szCs w:val="18"/>
                <w:lang w:val="fr-FR"/>
              </w:rPr>
              <w:t>Hypersensibilité, réactions liées à la perfusion</w:t>
            </w:r>
            <w:r w:rsidR="00236816" w:rsidRPr="00CB348E">
              <w:rPr>
                <w:sz w:val="18"/>
                <w:szCs w:val="18"/>
                <w:vertAlign w:val="superscript"/>
                <w:lang w:val="fr-FR" w:eastAsia="en-US"/>
              </w:rPr>
              <w:t xml:space="preserve"> </w:t>
            </w:r>
            <w:proofErr w:type="spellStart"/>
            <w:proofErr w:type="gramStart"/>
            <w:r w:rsidR="00236816" w:rsidRPr="00CB348E">
              <w:rPr>
                <w:sz w:val="18"/>
                <w:szCs w:val="18"/>
                <w:vertAlign w:val="superscript"/>
                <w:lang w:val="fr-FR" w:eastAsia="en-US"/>
              </w:rPr>
              <w:t>a,b</w:t>
            </w:r>
            <w:proofErr w:type="gramEnd"/>
            <w:r w:rsidR="00236816" w:rsidRPr="00CB348E">
              <w:rPr>
                <w:sz w:val="18"/>
                <w:szCs w:val="18"/>
                <w:vertAlign w:val="superscript"/>
                <w:lang w:val="fr-FR" w:eastAsia="en-US"/>
              </w:rPr>
              <w:t>,c</w:t>
            </w:r>
            <w:proofErr w:type="spellEnd"/>
          </w:p>
        </w:tc>
        <w:tc>
          <w:tcPr>
            <w:tcW w:w="1142" w:type="dxa"/>
            <w:tcBorders>
              <w:top w:val="single" w:sz="4" w:space="0" w:color="000000"/>
              <w:left w:val="single" w:sz="4" w:space="0" w:color="000000"/>
              <w:bottom w:val="single" w:sz="4" w:space="0" w:color="000000"/>
            </w:tcBorders>
          </w:tcPr>
          <w:p w14:paraId="339E583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263" w:type="dxa"/>
            <w:tcBorders>
              <w:top w:val="single" w:sz="4" w:space="0" w:color="000000"/>
              <w:left w:val="single" w:sz="4" w:space="0" w:color="000000"/>
              <w:bottom w:val="single" w:sz="4" w:space="0" w:color="000000"/>
            </w:tcBorders>
          </w:tcPr>
          <w:p w14:paraId="5CAA898C" w14:textId="647A10C7" w:rsidR="00286CBA" w:rsidRPr="0069602B" w:rsidRDefault="00286CBA">
            <w:pPr>
              <w:spacing w:after="0" w:line="240" w:lineRule="auto"/>
              <w:ind w:left="0" w:firstLine="0"/>
              <w:rPr>
                <w:sz w:val="18"/>
                <w:szCs w:val="18"/>
                <w:lang w:val="fr-FR"/>
              </w:rPr>
            </w:pPr>
            <w:r w:rsidRPr="0069602B">
              <w:rPr>
                <w:sz w:val="18"/>
                <w:szCs w:val="18"/>
                <w:lang w:val="fr-FR"/>
              </w:rPr>
              <w:t xml:space="preserve"> </w:t>
            </w:r>
            <w:r w:rsidR="00236816">
              <w:rPr>
                <w:sz w:val="18"/>
                <w:szCs w:val="18"/>
                <w:lang w:val="fr-FR"/>
              </w:rPr>
              <w:t xml:space="preserve">Choc anaphylactique </w:t>
            </w:r>
          </w:p>
        </w:tc>
        <w:tc>
          <w:tcPr>
            <w:tcW w:w="1135" w:type="dxa"/>
            <w:tcBorders>
              <w:top w:val="single" w:sz="4" w:space="0" w:color="000000"/>
              <w:left w:val="single" w:sz="4" w:space="0" w:color="000000"/>
              <w:bottom w:val="single" w:sz="4" w:space="0" w:color="000000"/>
            </w:tcBorders>
          </w:tcPr>
          <w:p w14:paraId="156BA4B7"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5C52F59" w14:textId="28357E15" w:rsidR="00286CBA" w:rsidRPr="003F6DDB" w:rsidRDefault="00286CBA">
            <w:pPr>
              <w:spacing w:after="0" w:line="240" w:lineRule="auto"/>
              <w:ind w:left="0" w:firstLine="0"/>
              <w:rPr>
                <w:lang w:val="fr-FR"/>
              </w:rPr>
            </w:pPr>
            <w:r w:rsidRPr="0069602B">
              <w:rPr>
                <w:sz w:val="18"/>
                <w:szCs w:val="18"/>
                <w:lang w:val="fr-FR"/>
              </w:rPr>
              <w:t xml:space="preserve"> </w:t>
            </w:r>
          </w:p>
        </w:tc>
      </w:tr>
      <w:tr w:rsidR="00286CBA" w:rsidRPr="0069602B" w14:paraId="4C453E7C" w14:textId="77777777">
        <w:trPr>
          <w:trHeight w:val="588"/>
        </w:trPr>
        <w:tc>
          <w:tcPr>
            <w:tcW w:w="1322" w:type="dxa"/>
            <w:tcBorders>
              <w:top w:val="single" w:sz="4" w:space="0" w:color="000000"/>
              <w:left w:val="single" w:sz="4" w:space="0" w:color="000000"/>
              <w:bottom w:val="single" w:sz="4" w:space="0" w:color="000000"/>
            </w:tcBorders>
          </w:tcPr>
          <w:p w14:paraId="0E3F7A1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Troubles du métabolisme et de la nutrition </w:t>
            </w:r>
          </w:p>
        </w:tc>
        <w:tc>
          <w:tcPr>
            <w:tcW w:w="1292" w:type="dxa"/>
            <w:tcBorders>
              <w:top w:val="single" w:sz="4" w:space="0" w:color="000000"/>
              <w:left w:val="single" w:sz="4" w:space="0" w:color="000000"/>
              <w:bottom w:val="single" w:sz="4" w:space="0" w:color="000000"/>
            </w:tcBorders>
          </w:tcPr>
          <w:p w14:paraId="343B1EF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98" w:type="dxa"/>
            <w:tcBorders>
              <w:top w:val="single" w:sz="4" w:space="0" w:color="000000"/>
              <w:left w:val="single" w:sz="4" w:space="0" w:color="000000"/>
              <w:bottom w:val="single" w:sz="4" w:space="0" w:color="000000"/>
            </w:tcBorders>
          </w:tcPr>
          <w:p w14:paraId="5B1FD16E" w14:textId="77777777" w:rsidR="00286CBA" w:rsidRPr="0069602B" w:rsidRDefault="00286CBA">
            <w:pPr>
              <w:spacing w:after="0" w:line="240" w:lineRule="auto"/>
              <w:ind w:left="0" w:firstLine="0"/>
              <w:rPr>
                <w:sz w:val="18"/>
                <w:szCs w:val="18"/>
                <w:lang w:val="fr-FR"/>
              </w:rPr>
            </w:pPr>
            <w:r w:rsidRPr="0069602B">
              <w:rPr>
                <w:sz w:val="18"/>
                <w:szCs w:val="18"/>
                <w:lang w:val="fr-FR"/>
              </w:rPr>
              <w:t>Déshydratation,</w:t>
            </w:r>
          </w:p>
          <w:p w14:paraId="6EB251C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Hyponatrémie </w:t>
            </w:r>
          </w:p>
        </w:tc>
        <w:tc>
          <w:tcPr>
            <w:tcW w:w="1142" w:type="dxa"/>
            <w:tcBorders>
              <w:top w:val="single" w:sz="4" w:space="0" w:color="000000"/>
              <w:left w:val="single" w:sz="4" w:space="0" w:color="000000"/>
              <w:bottom w:val="single" w:sz="4" w:space="0" w:color="000000"/>
            </w:tcBorders>
          </w:tcPr>
          <w:p w14:paraId="49F86A47"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263" w:type="dxa"/>
            <w:tcBorders>
              <w:top w:val="single" w:sz="4" w:space="0" w:color="000000"/>
              <w:left w:val="single" w:sz="4" w:space="0" w:color="000000"/>
              <w:bottom w:val="single" w:sz="4" w:space="0" w:color="000000"/>
            </w:tcBorders>
          </w:tcPr>
          <w:p w14:paraId="5A12131D"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5" w:type="dxa"/>
            <w:tcBorders>
              <w:top w:val="single" w:sz="4" w:space="0" w:color="000000"/>
              <w:left w:val="single" w:sz="4" w:space="0" w:color="000000"/>
              <w:bottom w:val="single" w:sz="4" w:space="0" w:color="000000"/>
            </w:tcBorders>
          </w:tcPr>
          <w:p w14:paraId="027419E7"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3B1268A4" w14:textId="77777777" w:rsidR="00286CBA" w:rsidRPr="0069602B" w:rsidRDefault="00286CBA">
            <w:pPr>
              <w:spacing w:after="0" w:line="240" w:lineRule="auto"/>
              <w:ind w:left="0" w:firstLine="0"/>
              <w:rPr>
                <w:lang w:val="fr-FR"/>
              </w:rPr>
            </w:pPr>
            <w:r w:rsidRPr="0069602B">
              <w:rPr>
                <w:sz w:val="18"/>
                <w:szCs w:val="18"/>
                <w:lang w:val="fr-FR"/>
              </w:rPr>
              <w:t xml:space="preserve"> </w:t>
            </w:r>
          </w:p>
        </w:tc>
      </w:tr>
      <w:tr w:rsidR="00286CBA" w:rsidRPr="009328FF" w14:paraId="09701077" w14:textId="77777777">
        <w:trPr>
          <w:trHeight w:val="1395"/>
        </w:trPr>
        <w:tc>
          <w:tcPr>
            <w:tcW w:w="1322" w:type="dxa"/>
            <w:tcBorders>
              <w:top w:val="single" w:sz="4" w:space="0" w:color="000000"/>
              <w:left w:val="single" w:sz="4" w:space="0" w:color="000000"/>
              <w:bottom w:val="single" w:sz="4" w:space="0" w:color="000000"/>
            </w:tcBorders>
          </w:tcPr>
          <w:p w14:paraId="177B02E6" w14:textId="77777777" w:rsidR="00286CBA" w:rsidRPr="0069602B" w:rsidRDefault="00286CBA">
            <w:pPr>
              <w:spacing w:after="0" w:line="240" w:lineRule="auto"/>
              <w:ind w:left="0" w:firstLine="0"/>
              <w:rPr>
                <w:sz w:val="18"/>
                <w:szCs w:val="18"/>
                <w:lang w:val="fr-FR"/>
              </w:rPr>
            </w:pPr>
            <w:r w:rsidRPr="0069602B">
              <w:rPr>
                <w:sz w:val="18"/>
                <w:szCs w:val="18"/>
                <w:lang w:val="fr-FR"/>
              </w:rPr>
              <w:t>Affections du système nerveux</w:t>
            </w:r>
          </w:p>
        </w:tc>
        <w:tc>
          <w:tcPr>
            <w:tcW w:w="1292" w:type="dxa"/>
            <w:tcBorders>
              <w:top w:val="single" w:sz="4" w:space="0" w:color="000000"/>
              <w:left w:val="single" w:sz="4" w:space="0" w:color="000000"/>
              <w:bottom w:val="single" w:sz="4" w:space="0" w:color="000000"/>
            </w:tcBorders>
          </w:tcPr>
          <w:p w14:paraId="652B01F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Neuropathie sensorielle </w:t>
            </w:r>
            <w:proofErr w:type="spellStart"/>
            <w:r w:rsidRPr="0069602B">
              <w:rPr>
                <w:sz w:val="18"/>
                <w:szCs w:val="18"/>
                <w:lang w:val="fr-FR"/>
              </w:rPr>
              <w:t>périphérique</w:t>
            </w:r>
            <w:r w:rsidRPr="0069602B">
              <w:rPr>
                <w:sz w:val="18"/>
                <w:szCs w:val="18"/>
                <w:vertAlign w:val="superscript"/>
                <w:lang w:val="fr-FR"/>
              </w:rPr>
              <w:t>a</w:t>
            </w:r>
            <w:proofErr w:type="spellEnd"/>
            <w:r w:rsidRPr="0069602B">
              <w:rPr>
                <w:sz w:val="18"/>
                <w:szCs w:val="18"/>
                <w:lang w:val="fr-FR"/>
              </w:rPr>
              <w:t xml:space="preserve"> </w:t>
            </w:r>
          </w:p>
        </w:tc>
        <w:tc>
          <w:tcPr>
            <w:tcW w:w="1598" w:type="dxa"/>
            <w:tcBorders>
              <w:top w:val="single" w:sz="4" w:space="0" w:color="000000"/>
              <w:left w:val="single" w:sz="4" w:space="0" w:color="000000"/>
              <w:bottom w:val="single" w:sz="4" w:space="0" w:color="000000"/>
            </w:tcBorders>
          </w:tcPr>
          <w:p w14:paraId="3DF6C3A9" w14:textId="77777777" w:rsidR="00286CBA" w:rsidRPr="0069602B" w:rsidRDefault="00286CBA">
            <w:pPr>
              <w:spacing w:after="0" w:line="240" w:lineRule="auto"/>
              <w:ind w:left="0" w:firstLine="0"/>
              <w:rPr>
                <w:sz w:val="18"/>
                <w:szCs w:val="18"/>
                <w:lang w:val="fr-FR"/>
              </w:rPr>
            </w:pPr>
            <w:r w:rsidRPr="0069602B">
              <w:rPr>
                <w:sz w:val="18"/>
                <w:szCs w:val="18"/>
                <w:lang w:val="fr-FR"/>
              </w:rPr>
              <w:t>Accident vasculaire cérébral,</w:t>
            </w:r>
          </w:p>
          <w:p w14:paraId="3EBCF1F4" w14:textId="77777777" w:rsidR="00286CBA" w:rsidRPr="0069602B" w:rsidRDefault="00286CBA">
            <w:pPr>
              <w:spacing w:after="0" w:line="240" w:lineRule="auto"/>
              <w:ind w:left="0" w:firstLine="0"/>
              <w:rPr>
                <w:sz w:val="18"/>
                <w:szCs w:val="18"/>
                <w:lang w:val="fr-FR"/>
              </w:rPr>
            </w:pPr>
            <w:r w:rsidRPr="0069602B">
              <w:rPr>
                <w:sz w:val="18"/>
                <w:szCs w:val="18"/>
                <w:lang w:val="fr-FR"/>
              </w:rPr>
              <w:t>Syncope,</w:t>
            </w:r>
          </w:p>
          <w:p w14:paraId="719AE30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Somnolence, Céphalées </w:t>
            </w:r>
          </w:p>
        </w:tc>
        <w:tc>
          <w:tcPr>
            <w:tcW w:w="1142" w:type="dxa"/>
            <w:tcBorders>
              <w:top w:val="single" w:sz="4" w:space="0" w:color="000000"/>
              <w:left w:val="single" w:sz="4" w:space="0" w:color="000000"/>
              <w:bottom w:val="single" w:sz="4" w:space="0" w:color="000000"/>
            </w:tcBorders>
          </w:tcPr>
          <w:p w14:paraId="5E043EA9"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263" w:type="dxa"/>
            <w:tcBorders>
              <w:top w:val="single" w:sz="4" w:space="0" w:color="000000"/>
              <w:left w:val="single" w:sz="4" w:space="0" w:color="000000"/>
              <w:bottom w:val="single" w:sz="4" w:space="0" w:color="000000"/>
            </w:tcBorders>
          </w:tcPr>
          <w:p w14:paraId="63E4BF5F"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5" w:type="dxa"/>
            <w:tcBorders>
              <w:top w:val="single" w:sz="4" w:space="0" w:color="000000"/>
              <w:left w:val="single" w:sz="4" w:space="0" w:color="000000"/>
              <w:bottom w:val="single" w:sz="4" w:space="0" w:color="000000"/>
            </w:tcBorders>
          </w:tcPr>
          <w:p w14:paraId="598E818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B0B954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Syndrome d’encéphalopathie postérieure </w:t>
            </w:r>
            <w:proofErr w:type="spellStart"/>
            <w:proofErr w:type="gramStart"/>
            <w:r w:rsidRPr="0069602B">
              <w:rPr>
                <w:sz w:val="18"/>
                <w:szCs w:val="18"/>
                <w:lang w:val="fr-FR"/>
              </w:rPr>
              <w:t>réversible</w:t>
            </w:r>
            <w:r w:rsidRPr="0069602B">
              <w:rPr>
                <w:sz w:val="18"/>
                <w:szCs w:val="18"/>
                <w:vertAlign w:val="superscript"/>
                <w:lang w:val="fr-FR"/>
              </w:rPr>
              <w:t>a,b</w:t>
            </w:r>
            <w:proofErr w:type="gramEnd"/>
            <w:r w:rsidRPr="0069602B">
              <w:rPr>
                <w:sz w:val="18"/>
                <w:szCs w:val="18"/>
                <w:vertAlign w:val="superscript"/>
                <w:lang w:val="fr-FR"/>
              </w:rPr>
              <w:t>,c</w:t>
            </w:r>
            <w:proofErr w:type="spellEnd"/>
            <w:r w:rsidRPr="0069602B">
              <w:rPr>
                <w:sz w:val="18"/>
                <w:szCs w:val="18"/>
                <w:lang w:val="fr-FR"/>
              </w:rPr>
              <w:t>,</w:t>
            </w:r>
          </w:p>
          <w:p w14:paraId="166A5C9F" w14:textId="77777777" w:rsidR="00286CBA" w:rsidRPr="0069602B" w:rsidRDefault="00286CBA">
            <w:pPr>
              <w:spacing w:after="0" w:line="240" w:lineRule="auto"/>
              <w:ind w:left="0" w:firstLine="0"/>
              <w:rPr>
                <w:lang w:val="fr-FR"/>
              </w:rPr>
            </w:pPr>
            <w:r w:rsidRPr="0069602B">
              <w:rPr>
                <w:sz w:val="18"/>
                <w:szCs w:val="18"/>
                <w:lang w:val="fr-FR"/>
              </w:rPr>
              <w:t xml:space="preserve">Encéphalopathie </w:t>
            </w:r>
            <w:proofErr w:type="spellStart"/>
            <w:r w:rsidRPr="0069602B">
              <w:rPr>
                <w:sz w:val="18"/>
                <w:szCs w:val="18"/>
                <w:lang w:val="fr-FR"/>
              </w:rPr>
              <w:t>hypertensive</w:t>
            </w:r>
            <w:r w:rsidRPr="0069602B">
              <w:rPr>
                <w:sz w:val="18"/>
                <w:szCs w:val="18"/>
                <w:vertAlign w:val="superscript"/>
                <w:lang w:val="fr-FR"/>
              </w:rPr>
              <w:t>c</w:t>
            </w:r>
            <w:proofErr w:type="spellEnd"/>
            <w:r w:rsidRPr="0069602B">
              <w:rPr>
                <w:sz w:val="18"/>
                <w:szCs w:val="18"/>
                <w:lang w:val="fr-FR"/>
              </w:rPr>
              <w:t xml:space="preserve"> </w:t>
            </w:r>
          </w:p>
        </w:tc>
      </w:tr>
      <w:tr w:rsidR="00286CBA" w:rsidRPr="009F0ACF" w14:paraId="47B33CC3" w14:textId="77777777">
        <w:tblPrEx>
          <w:tblCellMar>
            <w:top w:w="35" w:type="dxa"/>
            <w:left w:w="115" w:type="dxa"/>
          </w:tblCellMar>
        </w:tblPrEx>
        <w:trPr>
          <w:trHeight w:val="1079"/>
        </w:trPr>
        <w:tc>
          <w:tcPr>
            <w:tcW w:w="1322" w:type="dxa"/>
            <w:tcBorders>
              <w:top w:val="single" w:sz="4" w:space="0" w:color="000000"/>
              <w:left w:val="single" w:sz="4" w:space="0" w:color="000000"/>
              <w:bottom w:val="single" w:sz="4" w:space="0" w:color="000000"/>
            </w:tcBorders>
          </w:tcPr>
          <w:p w14:paraId="2B344A6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cardiaques </w:t>
            </w:r>
          </w:p>
        </w:tc>
        <w:tc>
          <w:tcPr>
            <w:tcW w:w="1292" w:type="dxa"/>
            <w:tcBorders>
              <w:top w:val="single" w:sz="4" w:space="0" w:color="000000"/>
              <w:left w:val="single" w:sz="4" w:space="0" w:color="000000"/>
              <w:bottom w:val="single" w:sz="4" w:space="0" w:color="000000"/>
            </w:tcBorders>
          </w:tcPr>
          <w:p w14:paraId="1016E221"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98" w:type="dxa"/>
            <w:tcBorders>
              <w:top w:val="single" w:sz="4" w:space="0" w:color="000000"/>
              <w:left w:val="single" w:sz="4" w:space="0" w:color="000000"/>
              <w:bottom w:val="single" w:sz="4" w:space="0" w:color="000000"/>
            </w:tcBorders>
          </w:tcPr>
          <w:p w14:paraId="58EDD2DF"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Insuffisance cardiaque </w:t>
            </w:r>
            <w:proofErr w:type="spellStart"/>
            <w:proofErr w:type="gramStart"/>
            <w:r w:rsidRPr="0069602B">
              <w:rPr>
                <w:sz w:val="18"/>
                <w:szCs w:val="18"/>
                <w:lang w:val="fr-FR"/>
              </w:rPr>
              <w:t>congestive</w:t>
            </w:r>
            <w:r w:rsidRPr="0069602B">
              <w:rPr>
                <w:sz w:val="18"/>
                <w:szCs w:val="18"/>
                <w:vertAlign w:val="superscript"/>
                <w:lang w:val="fr-FR"/>
              </w:rPr>
              <w:t>a,b</w:t>
            </w:r>
            <w:proofErr w:type="spellEnd"/>
            <w:proofErr w:type="gramEnd"/>
            <w:r w:rsidRPr="0069602B">
              <w:rPr>
                <w:sz w:val="18"/>
                <w:szCs w:val="18"/>
                <w:lang w:val="fr-FR"/>
              </w:rPr>
              <w:t>,</w:t>
            </w:r>
          </w:p>
          <w:p w14:paraId="36BF8868" w14:textId="09B3F3FE" w:rsidR="00286CBA" w:rsidRPr="0069602B" w:rsidRDefault="00286CBA">
            <w:pPr>
              <w:spacing w:after="0" w:line="240" w:lineRule="auto"/>
              <w:ind w:left="0" w:firstLine="0"/>
              <w:rPr>
                <w:sz w:val="18"/>
                <w:szCs w:val="18"/>
                <w:lang w:val="fr-FR"/>
              </w:rPr>
            </w:pPr>
            <w:r w:rsidRPr="0069602B">
              <w:rPr>
                <w:sz w:val="18"/>
                <w:szCs w:val="18"/>
                <w:lang w:val="fr-FR"/>
              </w:rPr>
              <w:t xml:space="preserve">Tachycardie </w:t>
            </w:r>
            <w:r w:rsidRPr="00C91430">
              <w:rPr>
                <w:sz w:val="18"/>
                <w:szCs w:val="18"/>
                <w:lang w:val="fr-FR"/>
              </w:rPr>
              <w:t>supraventriculaire</w:t>
            </w:r>
            <w:r w:rsidRPr="0069602B">
              <w:rPr>
                <w:sz w:val="18"/>
                <w:szCs w:val="18"/>
                <w:lang w:val="fr-FR"/>
              </w:rPr>
              <w:t xml:space="preserve"> </w:t>
            </w:r>
          </w:p>
        </w:tc>
        <w:tc>
          <w:tcPr>
            <w:tcW w:w="1142" w:type="dxa"/>
            <w:tcBorders>
              <w:top w:val="single" w:sz="4" w:space="0" w:color="000000"/>
              <w:left w:val="single" w:sz="4" w:space="0" w:color="000000"/>
              <w:bottom w:val="single" w:sz="4" w:space="0" w:color="000000"/>
            </w:tcBorders>
          </w:tcPr>
          <w:p w14:paraId="6CE0DDFD"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263" w:type="dxa"/>
            <w:tcBorders>
              <w:top w:val="single" w:sz="4" w:space="0" w:color="000000"/>
              <w:left w:val="single" w:sz="4" w:space="0" w:color="000000"/>
              <w:bottom w:val="single" w:sz="4" w:space="0" w:color="000000"/>
            </w:tcBorders>
          </w:tcPr>
          <w:p w14:paraId="09B11572"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5" w:type="dxa"/>
            <w:tcBorders>
              <w:top w:val="single" w:sz="4" w:space="0" w:color="000000"/>
              <w:left w:val="single" w:sz="4" w:space="0" w:color="000000"/>
              <w:bottom w:val="single" w:sz="4" w:space="0" w:color="000000"/>
            </w:tcBorders>
          </w:tcPr>
          <w:p w14:paraId="6990647E"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636C2ACF" w14:textId="77777777" w:rsidR="00286CBA" w:rsidRPr="003F6DDB" w:rsidRDefault="00286CBA">
            <w:pPr>
              <w:spacing w:after="0" w:line="240" w:lineRule="auto"/>
              <w:ind w:left="0" w:firstLine="0"/>
              <w:rPr>
                <w:lang w:val="fr-FR"/>
              </w:rPr>
            </w:pPr>
            <w:r w:rsidRPr="0069602B">
              <w:rPr>
                <w:sz w:val="18"/>
                <w:szCs w:val="18"/>
                <w:lang w:val="fr-FR"/>
              </w:rPr>
              <w:t xml:space="preserve"> </w:t>
            </w:r>
          </w:p>
        </w:tc>
      </w:tr>
      <w:tr w:rsidR="00286CBA" w:rsidRPr="009F0ACF" w14:paraId="4DA69120" w14:textId="77777777">
        <w:tblPrEx>
          <w:tblCellMar>
            <w:top w:w="35" w:type="dxa"/>
            <w:left w:w="115" w:type="dxa"/>
          </w:tblCellMar>
        </w:tblPrEx>
        <w:trPr>
          <w:trHeight w:val="1494"/>
        </w:trPr>
        <w:tc>
          <w:tcPr>
            <w:tcW w:w="1322" w:type="dxa"/>
            <w:tcBorders>
              <w:top w:val="single" w:sz="4" w:space="0" w:color="000000"/>
              <w:left w:val="single" w:sz="4" w:space="0" w:color="000000"/>
              <w:bottom w:val="single" w:sz="4" w:space="0" w:color="000000"/>
            </w:tcBorders>
          </w:tcPr>
          <w:p w14:paraId="422EDE7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vasculaires </w:t>
            </w:r>
          </w:p>
        </w:tc>
        <w:tc>
          <w:tcPr>
            <w:tcW w:w="1292" w:type="dxa"/>
            <w:tcBorders>
              <w:top w:val="single" w:sz="4" w:space="0" w:color="000000"/>
              <w:left w:val="single" w:sz="4" w:space="0" w:color="000000"/>
              <w:bottom w:val="single" w:sz="4" w:space="0" w:color="000000"/>
            </w:tcBorders>
          </w:tcPr>
          <w:p w14:paraId="1B18EB46" w14:textId="77777777" w:rsidR="00286CBA" w:rsidRPr="0069602B" w:rsidRDefault="00286CBA">
            <w:pPr>
              <w:spacing w:after="0" w:line="240" w:lineRule="auto"/>
              <w:ind w:left="0" w:firstLine="0"/>
              <w:rPr>
                <w:sz w:val="18"/>
                <w:szCs w:val="18"/>
                <w:lang w:val="fr-FR"/>
              </w:rPr>
            </w:pPr>
            <w:proofErr w:type="spellStart"/>
            <w:proofErr w:type="gramStart"/>
            <w:r w:rsidRPr="0069602B">
              <w:rPr>
                <w:sz w:val="18"/>
                <w:szCs w:val="18"/>
                <w:lang w:val="fr-FR"/>
              </w:rPr>
              <w:t>Hypertension</w:t>
            </w:r>
            <w:r w:rsidRPr="0069602B">
              <w:rPr>
                <w:sz w:val="18"/>
                <w:szCs w:val="18"/>
                <w:vertAlign w:val="superscript"/>
                <w:lang w:val="fr-FR"/>
              </w:rPr>
              <w:t>a,b</w:t>
            </w:r>
            <w:proofErr w:type="spellEnd"/>
            <w:proofErr w:type="gramEnd"/>
          </w:p>
          <w:p w14:paraId="26069BD2" w14:textId="77777777" w:rsidR="00286CBA" w:rsidRPr="0069602B" w:rsidRDefault="00286CBA">
            <w:pPr>
              <w:spacing w:after="0" w:line="240" w:lineRule="auto"/>
              <w:ind w:left="0" w:firstLine="0"/>
              <w:rPr>
                <w:sz w:val="18"/>
                <w:szCs w:val="18"/>
                <w:lang w:val="fr-FR"/>
              </w:rPr>
            </w:pPr>
          </w:p>
        </w:tc>
        <w:tc>
          <w:tcPr>
            <w:tcW w:w="1598" w:type="dxa"/>
            <w:tcBorders>
              <w:top w:val="single" w:sz="4" w:space="0" w:color="000000"/>
              <w:left w:val="single" w:sz="4" w:space="0" w:color="000000"/>
              <w:bottom w:val="single" w:sz="4" w:space="0" w:color="000000"/>
            </w:tcBorders>
          </w:tcPr>
          <w:p w14:paraId="66949463" w14:textId="77777777" w:rsidR="00286CBA" w:rsidRPr="0069602B" w:rsidRDefault="00286CBA">
            <w:pPr>
              <w:spacing w:after="0" w:line="240" w:lineRule="auto"/>
              <w:ind w:left="0" w:firstLine="0"/>
              <w:rPr>
                <w:sz w:val="18"/>
                <w:szCs w:val="18"/>
                <w:lang w:val="fr-FR"/>
              </w:rPr>
            </w:pPr>
            <w:proofErr w:type="spellStart"/>
            <w:r w:rsidRPr="0069602B">
              <w:rPr>
                <w:sz w:val="18"/>
                <w:szCs w:val="18"/>
                <w:lang w:val="fr-FR"/>
              </w:rPr>
              <w:t>Thromboembolie</w:t>
            </w:r>
            <w:proofErr w:type="spellEnd"/>
            <w:r w:rsidRPr="0069602B">
              <w:rPr>
                <w:sz w:val="18"/>
                <w:szCs w:val="18"/>
                <w:lang w:val="fr-FR"/>
              </w:rPr>
              <w:t xml:space="preserve"> (artérielle)</w:t>
            </w:r>
            <w:proofErr w:type="spellStart"/>
            <w:proofErr w:type="gramStart"/>
            <w:r w:rsidRPr="0069602B">
              <w:rPr>
                <w:sz w:val="18"/>
                <w:szCs w:val="18"/>
                <w:vertAlign w:val="superscript"/>
                <w:lang w:val="fr-FR"/>
              </w:rPr>
              <w:t>a,b</w:t>
            </w:r>
            <w:proofErr w:type="spellEnd"/>
            <w:proofErr w:type="gramEnd"/>
            <w:r w:rsidRPr="0069602B">
              <w:rPr>
                <w:sz w:val="18"/>
                <w:szCs w:val="18"/>
                <w:lang w:val="fr-FR"/>
              </w:rPr>
              <w:t>,</w:t>
            </w:r>
          </w:p>
          <w:p w14:paraId="6D0D96A5" w14:textId="77777777" w:rsidR="00286CBA" w:rsidRPr="0069602B" w:rsidRDefault="00286CBA">
            <w:pPr>
              <w:spacing w:after="0" w:line="240" w:lineRule="auto"/>
              <w:ind w:left="0" w:firstLine="0"/>
              <w:rPr>
                <w:sz w:val="18"/>
                <w:szCs w:val="18"/>
                <w:lang w:val="fr-FR"/>
              </w:rPr>
            </w:pPr>
            <w:proofErr w:type="spellStart"/>
            <w:proofErr w:type="gramStart"/>
            <w:r w:rsidRPr="0069602B">
              <w:rPr>
                <w:sz w:val="18"/>
                <w:szCs w:val="18"/>
                <w:lang w:val="fr-FR"/>
              </w:rPr>
              <w:t>Hémorragie</w:t>
            </w:r>
            <w:r w:rsidRPr="0069602B">
              <w:rPr>
                <w:sz w:val="18"/>
                <w:szCs w:val="18"/>
                <w:vertAlign w:val="superscript"/>
                <w:lang w:val="fr-FR"/>
              </w:rPr>
              <w:t>a,b</w:t>
            </w:r>
            <w:proofErr w:type="spellEnd"/>
            <w:proofErr w:type="gramEnd"/>
            <w:r w:rsidRPr="0069602B">
              <w:rPr>
                <w:sz w:val="18"/>
                <w:szCs w:val="18"/>
                <w:lang w:val="fr-FR"/>
              </w:rPr>
              <w:t>,</w:t>
            </w:r>
          </w:p>
          <w:p w14:paraId="3D591B5F" w14:textId="77777777" w:rsidR="00286CBA" w:rsidRPr="0069602B" w:rsidRDefault="00286CBA">
            <w:pPr>
              <w:spacing w:after="0" w:line="240" w:lineRule="auto"/>
              <w:ind w:left="0" w:firstLine="0"/>
              <w:rPr>
                <w:sz w:val="18"/>
                <w:szCs w:val="18"/>
                <w:lang w:val="fr-FR"/>
              </w:rPr>
            </w:pPr>
            <w:proofErr w:type="spellStart"/>
            <w:r w:rsidRPr="0069602B">
              <w:rPr>
                <w:sz w:val="18"/>
                <w:szCs w:val="18"/>
                <w:lang w:val="fr-FR"/>
              </w:rPr>
              <w:t>Thromboembolie</w:t>
            </w:r>
            <w:proofErr w:type="spellEnd"/>
            <w:r w:rsidRPr="0069602B">
              <w:rPr>
                <w:sz w:val="18"/>
                <w:szCs w:val="18"/>
                <w:lang w:val="fr-FR"/>
              </w:rPr>
              <w:t xml:space="preserve"> (veineuse)</w:t>
            </w:r>
            <w:proofErr w:type="spellStart"/>
            <w:proofErr w:type="gramStart"/>
            <w:r w:rsidRPr="0069602B">
              <w:rPr>
                <w:sz w:val="18"/>
                <w:szCs w:val="18"/>
                <w:vertAlign w:val="superscript"/>
                <w:lang w:val="fr-FR"/>
              </w:rPr>
              <w:t>a,b</w:t>
            </w:r>
            <w:proofErr w:type="spellEnd"/>
            <w:proofErr w:type="gramEnd"/>
          </w:p>
          <w:p w14:paraId="1E7BE6DA"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Thrombose veineuse profonde </w:t>
            </w:r>
          </w:p>
        </w:tc>
        <w:tc>
          <w:tcPr>
            <w:tcW w:w="1142" w:type="dxa"/>
            <w:tcBorders>
              <w:top w:val="single" w:sz="4" w:space="0" w:color="000000"/>
              <w:left w:val="single" w:sz="4" w:space="0" w:color="000000"/>
              <w:bottom w:val="single" w:sz="4" w:space="0" w:color="000000"/>
            </w:tcBorders>
          </w:tcPr>
          <w:p w14:paraId="1253FCC9"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263" w:type="dxa"/>
            <w:tcBorders>
              <w:top w:val="single" w:sz="4" w:space="0" w:color="000000"/>
              <w:left w:val="single" w:sz="4" w:space="0" w:color="000000"/>
              <w:bottom w:val="single" w:sz="4" w:space="0" w:color="000000"/>
            </w:tcBorders>
          </w:tcPr>
          <w:p w14:paraId="3B15585A"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135" w:type="dxa"/>
            <w:tcBorders>
              <w:top w:val="single" w:sz="4" w:space="0" w:color="000000"/>
              <w:left w:val="single" w:sz="4" w:space="0" w:color="000000"/>
              <w:bottom w:val="single" w:sz="4" w:space="0" w:color="000000"/>
            </w:tcBorders>
          </w:tcPr>
          <w:p w14:paraId="3CEB4A6A"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2992968E"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Microangiopathie thrombotique </w:t>
            </w:r>
            <w:proofErr w:type="spellStart"/>
            <w:proofErr w:type="gramStart"/>
            <w:r w:rsidRPr="0069602B">
              <w:rPr>
                <w:sz w:val="18"/>
                <w:szCs w:val="18"/>
                <w:lang w:val="fr-FR"/>
              </w:rPr>
              <w:t>rénale</w:t>
            </w:r>
            <w:r w:rsidRPr="0069602B">
              <w:rPr>
                <w:sz w:val="18"/>
                <w:szCs w:val="18"/>
                <w:vertAlign w:val="superscript"/>
                <w:lang w:val="fr-FR"/>
              </w:rPr>
              <w:t>b,c</w:t>
            </w:r>
            <w:proofErr w:type="spellEnd"/>
            <w:proofErr w:type="gramEnd"/>
            <w:r w:rsidRPr="0069602B">
              <w:rPr>
                <w:sz w:val="18"/>
                <w:szCs w:val="18"/>
                <w:lang w:val="fr-FR"/>
              </w:rPr>
              <w:t>,</w:t>
            </w:r>
          </w:p>
          <w:p w14:paraId="77A69B73" w14:textId="77777777" w:rsidR="00286CBA" w:rsidRPr="003F6DDB" w:rsidRDefault="00286CBA">
            <w:pPr>
              <w:spacing w:after="0" w:line="240" w:lineRule="auto"/>
              <w:ind w:left="0" w:firstLine="0"/>
              <w:rPr>
                <w:lang w:val="fr-FR"/>
              </w:rPr>
            </w:pPr>
            <w:r w:rsidRPr="0069602B">
              <w:rPr>
                <w:sz w:val="18"/>
                <w:szCs w:val="18"/>
                <w:lang w:val="fr-FR"/>
              </w:rPr>
              <w:t>Anévrismes et dissections artérielles</w:t>
            </w:r>
          </w:p>
        </w:tc>
      </w:tr>
      <w:tr w:rsidR="00286CBA" w:rsidRPr="009F0ACF" w14:paraId="2305ABAA" w14:textId="77777777">
        <w:tblPrEx>
          <w:tblCellMar>
            <w:top w:w="35" w:type="dxa"/>
            <w:left w:w="115" w:type="dxa"/>
          </w:tblCellMar>
        </w:tblPrEx>
        <w:trPr>
          <w:trHeight w:val="1666"/>
        </w:trPr>
        <w:tc>
          <w:tcPr>
            <w:tcW w:w="1322" w:type="dxa"/>
            <w:tcBorders>
              <w:top w:val="single" w:sz="4" w:space="0" w:color="000000"/>
              <w:left w:val="single" w:sz="4" w:space="0" w:color="000000"/>
              <w:bottom w:val="single" w:sz="4" w:space="0" w:color="000000"/>
            </w:tcBorders>
          </w:tcPr>
          <w:p w14:paraId="0A1A465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respiratoires, thoraciques et médiastinales </w:t>
            </w:r>
          </w:p>
        </w:tc>
        <w:tc>
          <w:tcPr>
            <w:tcW w:w="1292" w:type="dxa"/>
            <w:tcBorders>
              <w:top w:val="single" w:sz="4" w:space="0" w:color="000000"/>
              <w:left w:val="single" w:sz="4" w:space="0" w:color="000000"/>
              <w:bottom w:val="single" w:sz="4" w:space="0" w:color="000000"/>
            </w:tcBorders>
          </w:tcPr>
          <w:p w14:paraId="2D08C5DB"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 </w:t>
            </w:r>
          </w:p>
        </w:tc>
        <w:tc>
          <w:tcPr>
            <w:tcW w:w="1598" w:type="dxa"/>
            <w:tcBorders>
              <w:top w:val="single" w:sz="4" w:space="0" w:color="000000"/>
              <w:left w:val="single" w:sz="4" w:space="0" w:color="000000"/>
              <w:bottom w:val="single" w:sz="4" w:space="0" w:color="000000"/>
            </w:tcBorders>
          </w:tcPr>
          <w:p w14:paraId="449B250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Hémorragie pulmonaire/ </w:t>
            </w:r>
            <w:proofErr w:type="spellStart"/>
            <w:proofErr w:type="gramStart"/>
            <w:r w:rsidRPr="0069602B">
              <w:rPr>
                <w:sz w:val="18"/>
                <w:szCs w:val="18"/>
                <w:lang w:val="fr-FR"/>
              </w:rPr>
              <w:t>Hémoptysie</w:t>
            </w:r>
            <w:r w:rsidRPr="0069602B">
              <w:rPr>
                <w:sz w:val="18"/>
                <w:szCs w:val="18"/>
                <w:vertAlign w:val="superscript"/>
                <w:lang w:val="fr-FR"/>
              </w:rPr>
              <w:t>a,b</w:t>
            </w:r>
            <w:proofErr w:type="spellEnd"/>
            <w:proofErr w:type="gramEnd"/>
            <w:r w:rsidRPr="0069602B">
              <w:rPr>
                <w:sz w:val="18"/>
                <w:szCs w:val="18"/>
                <w:lang w:val="fr-FR"/>
              </w:rPr>
              <w:t>,</w:t>
            </w:r>
          </w:p>
          <w:p w14:paraId="0EE80F14" w14:textId="77777777" w:rsidR="00286CBA" w:rsidRPr="0069602B" w:rsidRDefault="00286CBA">
            <w:pPr>
              <w:spacing w:after="0" w:line="240" w:lineRule="auto"/>
              <w:ind w:left="0" w:firstLine="0"/>
              <w:rPr>
                <w:sz w:val="18"/>
                <w:szCs w:val="18"/>
                <w:lang w:val="fr-FR"/>
              </w:rPr>
            </w:pPr>
            <w:r w:rsidRPr="0069602B">
              <w:rPr>
                <w:sz w:val="18"/>
                <w:szCs w:val="18"/>
                <w:lang w:val="fr-FR"/>
              </w:rPr>
              <w:t>Embolie pulmonaire,</w:t>
            </w:r>
          </w:p>
          <w:p w14:paraId="77973912" w14:textId="77777777" w:rsidR="00286CBA" w:rsidRPr="0069602B" w:rsidRDefault="00286CBA">
            <w:pPr>
              <w:spacing w:after="0" w:line="240" w:lineRule="auto"/>
              <w:ind w:left="0" w:firstLine="0"/>
              <w:rPr>
                <w:sz w:val="18"/>
                <w:szCs w:val="18"/>
                <w:lang w:val="fr-FR"/>
              </w:rPr>
            </w:pPr>
            <w:r w:rsidRPr="0069602B">
              <w:rPr>
                <w:sz w:val="18"/>
                <w:szCs w:val="18"/>
                <w:lang w:val="fr-FR"/>
              </w:rPr>
              <w:t>Epistaxis,</w:t>
            </w:r>
          </w:p>
          <w:p w14:paraId="7F755A53" w14:textId="77777777" w:rsidR="00286CBA" w:rsidRPr="0069602B" w:rsidRDefault="00286CBA">
            <w:pPr>
              <w:spacing w:after="0" w:line="240" w:lineRule="auto"/>
              <w:ind w:left="0" w:firstLine="0"/>
              <w:rPr>
                <w:sz w:val="18"/>
                <w:szCs w:val="18"/>
                <w:lang w:val="fr-FR"/>
              </w:rPr>
            </w:pPr>
            <w:r w:rsidRPr="0069602B">
              <w:rPr>
                <w:sz w:val="18"/>
                <w:szCs w:val="18"/>
                <w:lang w:val="fr-FR"/>
              </w:rPr>
              <w:t>Dyspnée,</w:t>
            </w:r>
          </w:p>
          <w:p w14:paraId="54172CD8"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Hypoxie </w:t>
            </w:r>
          </w:p>
        </w:tc>
        <w:tc>
          <w:tcPr>
            <w:tcW w:w="1142" w:type="dxa"/>
            <w:tcBorders>
              <w:top w:val="single" w:sz="4" w:space="0" w:color="000000"/>
              <w:left w:val="single" w:sz="4" w:space="0" w:color="000000"/>
              <w:bottom w:val="single" w:sz="4" w:space="0" w:color="000000"/>
            </w:tcBorders>
          </w:tcPr>
          <w:p w14:paraId="18203CB4" w14:textId="77777777" w:rsidR="00286CBA" w:rsidRPr="0069602B" w:rsidRDefault="00286CBA">
            <w:pPr>
              <w:snapToGrid w:val="0"/>
              <w:spacing w:after="0" w:line="240" w:lineRule="auto"/>
              <w:ind w:left="0" w:firstLine="0"/>
              <w:rPr>
                <w:sz w:val="18"/>
                <w:szCs w:val="18"/>
                <w:lang w:val="fr-FR"/>
              </w:rPr>
            </w:pPr>
          </w:p>
        </w:tc>
        <w:tc>
          <w:tcPr>
            <w:tcW w:w="1263" w:type="dxa"/>
            <w:tcBorders>
              <w:top w:val="single" w:sz="4" w:space="0" w:color="000000"/>
              <w:left w:val="single" w:sz="4" w:space="0" w:color="000000"/>
              <w:bottom w:val="single" w:sz="4" w:space="0" w:color="000000"/>
            </w:tcBorders>
          </w:tcPr>
          <w:p w14:paraId="27C57DE3" w14:textId="77777777" w:rsidR="00286CBA" w:rsidRPr="0069602B" w:rsidRDefault="00286CBA">
            <w:pPr>
              <w:snapToGrid w:val="0"/>
              <w:spacing w:after="0" w:line="240" w:lineRule="auto"/>
              <w:ind w:left="0" w:firstLine="0"/>
              <w:rPr>
                <w:sz w:val="18"/>
                <w:szCs w:val="18"/>
                <w:lang w:val="fr-FR"/>
              </w:rPr>
            </w:pPr>
          </w:p>
        </w:tc>
        <w:tc>
          <w:tcPr>
            <w:tcW w:w="1135" w:type="dxa"/>
            <w:tcBorders>
              <w:top w:val="single" w:sz="4" w:space="0" w:color="000000"/>
              <w:left w:val="single" w:sz="4" w:space="0" w:color="000000"/>
              <w:bottom w:val="single" w:sz="4" w:space="0" w:color="000000"/>
            </w:tcBorders>
          </w:tcPr>
          <w:p w14:paraId="5E7B45A7" w14:textId="77777777" w:rsidR="00286CBA" w:rsidRPr="0069602B" w:rsidRDefault="00286CBA">
            <w:pPr>
              <w:snapToGrid w:val="0"/>
              <w:spacing w:after="0" w:line="240" w:lineRule="auto"/>
              <w:ind w:left="0" w:firstLine="0"/>
              <w:rPr>
                <w:sz w:val="18"/>
                <w:szCs w:val="18"/>
                <w:lang w:val="fr-FR"/>
              </w:rPr>
            </w:pPr>
          </w:p>
        </w:tc>
        <w:tc>
          <w:tcPr>
            <w:tcW w:w="1532" w:type="dxa"/>
            <w:tcBorders>
              <w:top w:val="single" w:sz="4" w:space="0" w:color="000000"/>
              <w:left w:val="single" w:sz="4" w:space="0" w:color="000000"/>
              <w:bottom w:val="single" w:sz="4" w:space="0" w:color="000000"/>
              <w:right w:val="single" w:sz="4" w:space="0" w:color="000000"/>
            </w:tcBorders>
          </w:tcPr>
          <w:p w14:paraId="3A2C0FDB"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Hypertension </w:t>
            </w:r>
            <w:proofErr w:type="spellStart"/>
            <w:r w:rsidRPr="0069602B">
              <w:rPr>
                <w:sz w:val="18"/>
                <w:szCs w:val="18"/>
                <w:lang w:val="fr-FR"/>
              </w:rPr>
              <w:t>pulmonaire</w:t>
            </w:r>
            <w:r w:rsidRPr="0069602B">
              <w:rPr>
                <w:sz w:val="18"/>
                <w:szCs w:val="18"/>
                <w:vertAlign w:val="superscript"/>
                <w:lang w:val="fr-FR"/>
              </w:rPr>
              <w:t>c</w:t>
            </w:r>
            <w:proofErr w:type="spellEnd"/>
            <w:r w:rsidRPr="0069602B">
              <w:rPr>
                <w:sz w:val="18"/>
                <w:szCs w:val="18"/>
                <w:lang w:val="fr-FR"/>
              </w:rPr>
              <w:t>,</w:t>
            </w:r>
          </w:p>
          <w:p w14:paraId="47690585" w14:textId="77777777" w:rsidR="00286CBA" w:rsidRPr="003F6DDB" w:rsidRDefault="00286CBA">
            <w:pPr>
              <w:spacing w:after="0" w:line="240" w:lineRule="auto"/>
              <w:ind w:left="0" w:firstLine="0"/>
              <w:rPr>
                <w:lang w:val="fr-FR"/>
              </w:rPr>
            </w:pPr>
            <w:r w:rsidRPr="0069602B">
              <w:rPr>
                <w:sz w:val="18"/>
                <w:szCs w:val="18"/>
                <w:lang w:val="fr-FR"/>
              </w:rPr>
              <w:t xml:space="preserve">Perforation de la cloison </w:t>
            </w:r>
            <w:proofErr w:type="spellStart"/>
            <w:r w:rsidRPr="0069602B">
              <w:rPr>
                <w:sz w:val="18"/>
                <w:szCs w:val="18"/>
                <w:lang w:val="fr-FR"/>
              </w:rPr>
              <w:t>nasale</w:t>
            </w:r>
            <w:r w:rsidRPr="0069602B">
              <w:rPr>
                <w:sz w:val="18"/>
                <w:szCs w:val="18"/>
                <w:vertAlign w:val="superscript"/>
                <w:lang w:val="fr-FR"/>
              </w:rPr>
              <w:t>c</w:t>
            </w:r>
            <w:proofErr w:type="spellEnd"/>
            <w:r w:rsidRPr="0069602B">
              <w:rPr>
                <w:sz w:val="18"/>
                <w:szCs w:val="18"/>
                <w:lang w:val="fr-FR"/>
              </w:rPr>
              <w:t xml:space="preserve"> </w:t>
            </w:r>
          </w:p>
        </w:tc>
      </w:tr>
      <w:tr w:rsidR="00286CBA" w:rsidRPr="00E1756E" w14:paraId="2B1CD0AB" w14:textId="77777777">
        <w:tblPrEx>
          <w:tblCellMar>
            <w:top w:w="35" w:type="dxa"/>
            <w:left w:w="115" w:type="dxa"/>
          </w:tblCellMar>
        </w:tblPrEx>
        <w:trPr>
          <w:trHeight w:val="2388"/>
        </w:trPr>
        <w:tc>
          <w:tcPr>
            <w:tcW w:w="1322" w:type="dxa"/>
            <w:tcBorders>
              <w:top w:val="single" w:sz="4" w:space="0" w:color="000000"/>
              <w:left w:val="single" w:sz="4" w:space="0" w:color="000000"/>
              <w:bottom w:val="single" w:sz="4" w:space="0" w:color="000000"/>
            </w:tcBorders>
          </w:tcPr>
          <w:p w14:paraId="2B976543"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gastro-intestinales </w:t>
            </w:r>
          </w:p>
        </w:tc>
        <w:tc>
          <w:tcPr>
            <w:tcW w:w="1292" w:type="dxa"/>
            <w:tcBorders>
              <w:top w:val="single" w:sz="4" w:space="0" w:color="000000"/>
              <w:left w:val="single" w:sz="4" w:space="0" w:color="000000"/>
              <w:bottom w:val="single" w:sz="4" w:space="0" w:color="000000"/>
            </w:tcBorders>
          </w:tcPr>
          <w:p w14:paraId="6A148046" w14:textId="77777777" w:rsidR="00286CBA" w:rsidRPr="0069602B" w:rsidRDefault="00286CBA">
            <w:pPr>
              <w:spacing w:after="0" w:line="240" w:lineRule="auto"/>
              <w:ind w:left="0" w:firstLine="0"/>
              <w:rPr>
                <w:sz w:val="18"/>
                <w:szCs w:val="18"/>
                <w:lang w:val="fr-FR"/>
              </w:rPr>
            </w:pPr>
            <w:r w:rsidRPr="0069602B">
              <w:rPr>
                <w:sz w:val="18"/>
                <w:szCs w:val="18"/>
                <w:lang w:val="fr-FR"/>
              </w:rPr>
              <w:t>Diarrhée,</w:t>
            </w:r>
          </w:p>
          <w:p w14:paraId="2F89DB77" w14:textId="77777777" w:rsidR="00286CBA" w:rsidRPr="0069602B" w:rsidRDefault="00286CBA">
            <w:pPr>
              <w:spacing w:after="0" w:line="240" w:lineRule="auto"/>
              <w:ind w:left="0" w:firstLine="0"/>
              <w:rPr>
                <w:sz w:val="18"/>
                <w:szCs w:val="18"/>
                <w:lang w:val="fr-FR"/>
              </w:rPr>
            </w:pPr>
            <w:r w:rsidRPr="0069602B">
              <w:rPr>
                <w:sz w:val="18"/>
                <w:szCs w:val="18"/>
                <w:lang w:val="fr-FR"/>
              </w:rPr>
              <w:t>Nausées,</w:t>
            </w:r>
          </w:p>
          <w:p w14:paraId="56B53C7F" w14:textId="77777777" w:rsidR="00286CBA" w:rsidRPr="0069602B" w:rsidRDefault="00286CBA">
            <w:pPr>
              <w:spacing w:after="0" w:line="240" w:lineRule="auto"/>
              <w:ind w:left="0" w:firstLine="0"/>
              <w:rPr>
                <w:sz w:val="18"/>
                <w:szCs w:val="18"/>
                <w:lang w:val="fr-FR"/>
              </w:rPr>
            </w:pPr>
            <w:r w:rsidRPr="0069602B">
              <w:rPr>
                <w:sz w:val="18"/>
                <w:szCs w:val="18"/>
                <w:lang w:val="fr-FR"/>
              </w:rPr>
              <w:t>Vomissements,</w:t>
            </w:r>
          </w:p>
          <w:p w14:paraId="01DEACEE"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Douleur abdominale </w:t>
            </w:r>
          </w:p>
        </w:tc>
        <w:tc>
          <w:tcPr>
            <w:tcW w:w="1598" w:type="dxa"/>
            <w:tcBorders>
              <w:top w:val="single" w:sz="4" w:space="0" w:color="000000"/>
              <w:left w:val="single" w:sz="4" w:space="0" w:color="000000"/>
              <w:bottom w:val="single" w:sz="4" w:space="0" w:color="000000"/>
            </w:tcBorders>
          </w:tcPr>
          <w:p w14:paraId="569CE34D" w14:textId="77777777" w:rsidR="00286CBA" w:rsidRPr="0069602B" w:rsidRDefault="00286CBA">
            <w:pPr>
              <w:spacing w:after="0" w:line="240" w:lineRule="auto"/>
              <w:ind w:left="0" w:firstLine="0"/>
              <w:rPr>
                <w:sz w:val="18"/>
                <w:szCs w:val="18"/>
                <w:lang w:val="fr-FR"/>
              </w:rPr>
            </w:pPr>
            <w:r w:rsidRPr="0069602B">
              <w:rPr>
                <w:sz w:val="18"/>
                <w:szCs w:val="18"/>
                <w:lang w:val="fr-FR"/>
              </w:rPr>
              <w:t>Perforation intestinale,</w:t>
            </w:r>
          </w:p>
          <w:p w14:paraId="5BC8EDB2" w14:textId="77777777" w:rsidR="00286CBA" w:rsidRPr="0069602B" w:rsidRDefault="00286CBA">
            <w:pPr>
              <w:spacing w:after="0" w:line="240" w:lineRule="auto"/>
              <w:ind w:left="0" w:firstLine="0"/>
              <w:rPr>
                <w:sz w:val="18"/>
                <w:szCs w:val="18"/>
                <w:lang w:val="fr-FR"/>
              </w:rPr>
            </w:pPr>
            <w:r w:rsidRPr="0069602B">
              <w:rPr>
                <w:sz w:val="18"/>
                <w:szCs w:val="18"/>
                <w:lang w:val="fr-FR"/>
              </w:rPr>
              <w:t>Iléus,</w:t>
            </w:r>
          </w:p>
          <w:p w14:paraId="4653A5A6" w14:textId="77777777" w:rsidR="00286CBA" w:rsidRPr="0069602B" w:rsidRDefault="00286CBA">
            <w:pPr>
              <w:spacing w:after="0" w:line="240" w:lineRule="auto"/>
              <w:ind w:left="0" w:firstLine="0"/>
              <w:rPr>
                <w:sz w:val="18"/>
                <w:szCs w:val="18"/>
                <w:lang w:val="fr-FR"/>
              </w:rPr>
            </w:pPr>
            <w:r w:rsidRPr="0069602B">
              <w:rPr>
                <w:sz w:val="18"/>
                <w:szCs w:val="18"/>
                <w:lang w:val="fr-FR"/>
              </w:rPr>
              <w:t>Occlusion intestinale,</w:t>
            </w:r>
          </w:p>
          <w:p w14:paraId="12069EEF" w14:textId="77777777" w:rsidR="00286CBA" w:rsidRPr="0069602B" w:rsidRDefault="00286CBA">
            <w:pPr>
              <w:spacing w:after="0" w:line="240" w:lineRule="auto"/>
              <w:ind w:left="0" w:firstLine="0"/>
              <w:rPr>
                <w:sz w:val="18"/>
                <w:szCs w:val="18"/>
                <w:lang w:val="fr-FR"/>
              </w:rPr>
            </w:pPr>
            <w:r w:rsidRPr="0069602B">
              <w:rPr>
                <w:sz w:val="18"/>
                <w:szCs w:val="18"/>
                <w:lang w:val="fr-FR"/>
              </w:rPr>
              <w:t>Fistules recto-</w:t>
            </w:r>
            <w:proofErr w:type="spellStart"/>
            <w:proofErr w:type="gramStart"/>
            <w:r w:rsidRPr="0069602B">
              <w:rPr>
                <w:sz w:val="18"/>
                <w:szCs w:val="18"/>
                <w:lang w:val="fr-FR"/>
              </w:rPr>
              <w:t>vaginales</w:t>
            </w:r>
            <w:r w:rsidRPr="0069602B">
              <w:rPr>
                <w:sz w:val="18"/>
                <w:szCs w:val="18"/>
                <w:vertAlign w:val="superscript"/>
                <w:lang w:val="fr-FR"/>
              </w:rPr>
              <w:t>c,d</w:t>
            </w:r>
            <w:proofErr w:type="spellEnd"/>
            <w:proofErr w:type="gramEnd"/>
            <w:r w:rsidRPr="0069602B">
              <w:rPr>
                <w:sz w:val="18"/>
                <w:szCs w:val="18"/>
                <w:lang w:val="fr-FR"/>
              </w:rPr>
              <w:t>,</w:t>
            </w:r>
          </w:p>
          <w:p w14:paraId="230BF132" w14:textId="77777777" w:rsidR="00286CBA" w:rsidRPr="0069602B" w:rsidRDefault="00286CBA">
            <w:pPr>
              <w:spacing w:after="0" w:line="240" w:lineRule="auto"/>
              <w:ind w:left="0" w:firstLine="0"/>
              <w:rPr>
                <w:sz w:val="18"/>
                <w:szCs w:val="18"/>
                <w:lang w:val="fr-FR"/>
              </w:rPr>
            </w:pPr>
            <w:r w:rsidRPr="0069602B">
              <w:rPr>
                <w:sz w:val="18"/>
                <w:szCs w:val="18"/>
                <w:lang w:val="fr-FR"/>
              </w:rPr>
              <w:t>Troubles gastro-intestinaux,</w:t>
            </w:r>
          </w:p>
          <w:p w14:paraId="1C30D1C0" w14:textId="77777777" w:rsidR="00286CBA" w:rsidRPr="0069602B" w:rsidRDefault="00286CBA">
            <w:pPr>
              <w:spacing w:after="0" w:line="240" w:lineRule="auto"/>
              <w:ind w:left="0" w:firstLine="0"/>
              <w:rPr>
                <w:sz w:val="18"/>
                <w:szCs w:val="18"/>
                <w:lang w:val="fr-FR"/>
              </w:rPr>
            </w:pPr>
            <w:r w:rsidRPr="0069602B">
              <w:rPr>
                <w:sz w:val="18"/>
                <w:szCs w:val="18"/>
                <w:lang w:val="fr-FR"/>
              </w:rPr>
              <w:t>Stomatite,</w:t>
            </w:r>
          </w:p>
          <w:p w14:paraId="17EB6A4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Proctalgie </w:t>
            </w:r>
          </w:p>
        </w:tc>
        <w:tc>
          <w:tcPr>
            <w:tcW w:w="1142" w:type="dxa"/>
            <w:tcBorders>
              <w:top w:val="single" w:sz="4" w:space="0" w:color="000000"/>
              <w:left w:val="single" w:sz="4" w:space="0" w:color="000000"/>
              <w:bottom w:val="single" w:sz="4" w:space="0" w:color="000000"/>
            </w:tcBorders>
          </w:tcPr>
          <w:p w14:paraId="3D58C9C2" w14:textId="77777777" w:rsidR="00286CBA" w:rsidRPr="0069602B" w:rsidRDefault="00286CBA">
            <w:pPr>
              <w:snapToGrid w:val="0"/>
              <w:spacing w:after="0" w:line="240" w:lineRule="auto"/>
              <w:ind w:left="0" w:firstLine="0"/>
              <w:rPr>
                <w:sz w:val="18"/>
                <w:szCs w:val="18"/>
                <w:lang w:val="fr-FR"/>
              </w:rPr>
            </w:pPr>
          </w:p>
        </w:tc>
        <w:tc>
          <w:tcPr>
            <w:tcW w:w="1263" w:type="dxa"/>
            <w:tcBorders>
              <w:top w:val="single" w:sz="4" w:space="0" w:color="000000"/>
              <w:left w:val="single" w:sz="4" w:space="0" w:color="000000"/>
              <w:bottom w:val="single" w:sz="4" w:space="0" w:color="000000"/>
            </w:tcBorders>
          </w:tcPr>
          <w:p w14:paraId="1240F883" w14:textId="77777777" w:rsidR="00286CBA" w:rsidRPr="0069602B" w:rsidRDefault="00286CBA">
            <w:pPr>
              <w:snapToGrid w:val="0"/>
              <w:spacing w:after="0" w:line="240" w:lineRule="auto"/>
              <w:ind w:left="0" w:firstLine="0"/>
              <w:rPr>
                <w:sz w:val="18"/>
                <w:szCs w:val="18"/>
                <w:lang w:val="fr-FR"/>
              </w:rPr>
            </w:pPr>
          </w:p>
        </w:tc>
        <w:tc>
          <w:tcPr>
            <w:tcW w:w="1135" w:type="dxa"/>
            <w:tcBorders>
              <w:top w:val="single" w:sz="4" w:space="0" w:color="000000"/>
              <w:left w:val="single" w:sz="4" w:space="0" w:color="000000"/>
              <w:bottom w:val="single" w:sz="4" w:space="0" w:color="000000"/>
            </w:tcBorders>
          </w:tcPr>
          <w:p w14:paraId="618A75AE" w14:textId="77777777" w:rsidR="00286CBA" w:rsidRPr="0069602B" w:rsidRDefault="00286CBA">
            <w:pPr>
              <w:snapToGrid w:val="0"/>
              <w:spacing w:after="0" w:line="240" w:lineRule="auto"/>
              <w:ind w:left="0" w:firstLine="0"/>
              <w:rPr>
                <w:sz w:val="18"/>
                <w:szCs w:val="18"/>
                <w:lang w:val="fr-FR"/>
              </w:rPr>
            </w:pPr>
          </w:p>
        </w:tc>
        <w:tc>
          <w:tcPr>
            <w:tcW w:w="1532" w:type="dxa"/>
            <w:tcBorders>
              <w:top w:val="single" w:sz="4" w:space="0" w:color="000000"/>
              <w:left w:val="single" w:sz="4" w:space="0" w:color="000000"/>
              <w:bottom w:val="single" w:sz="4" w:space="0" w:color="000000"/>
              <w:right w:val="single" w:sz="4" w:space="0" w:color="000000"/>
            </w:tcBorders>
          </w:tcPr>
          <w:p w14:paraId="17D187FA" w14:textId="77777777" w:rsidR="00286CBA" w:rsidRPr="00507F0F" w:rsidRDefault="00286CBA">
            <w:pPr>
              <w:spacing w:after="0" w:line="240" w:lineRule="auto"/>
              <w:ind w:left="0" w:firstLine="0"/>
              <w:rPr>
                <w:sz w:val="18"/>
                <w:szCs w:val="18"/>
                <w:lang w:val="it-IT"/>
              </w:rPr>
            </w:pPr>
            <w:r w:rsidRPr="00507F0F">
              <w:rPr>
                <w:sz w:val="18"/>
                <w:szCs w:val="18"/>
                <w:lang w:val="it-IT"/>
              </w:rPr>
              <w:t>Perforation gastro-</w:t>
            </w:r>
          </w:p>
          <w:p w14:paraId="5C5A4DA5" w14:textId="77777777" w:rsidR="00286CBA" w:rsidRPr="00507F0F" w:rsidRDefault="00286CBA">
            <w:pPr>
              <w:spacing w:after="0" w:line="240" w:lineRule="auto"/>
              <w:ind w:left="0" w:firstLine="0"/>
              <w:rPr>
                <w:sz w:val="18"/>
                <w:szCs w:val="18"/>
                <w:lang w:val="it-IT"/>
              </w:rPr>
            </w:pPr>
            <w:r w:rsidRPr="00507F0F">
              <w:rPr>
                <w:sz w:val="18"/>
                <w:szCs w:val="18"/>
                <w:lang w:val="it-IT"/>
              </w:rPr>
              <w:t>intestinale</w:t>
            </w:r>
            <w:r w:rsidRPr="00507F0F">
              <w:rPr>
                <w:sz w:val="18"/>
                <w:szCs w:val="18"/>
                <w:vertAlign w:val="superscript"/>
                <w:lang w:val="it-IT"/>
              </w:rPr>
              <w:t>a,b</w:t>
            </w:r>
            <w:r w:rsidRPr="00507F0F">
              <w:rPr>
                <w:sz w:val="18"/>
                <w:szCs w:val="18"/>
                <w:lang w:val="it-IT"/>
              </w:rPr>
              <w:t>,</w:t>
            </w:r>
          </w:p>
          <w:p w14:paraId="0F61AC41" w14:textId="77777777" w:rsidR="00286CBA" w:rsidRPr="00507F0F" w:rsidRDefault="00286CBA">
            <w:pPr>
              <w:spacing w:after="0" w:line="240" w:lineRule="auto"/>
              <w:ind w:left="0" w:firstLine="0"/>
              <w:rPr>
                <w:sz w:val="18"/>
                <w:szCs w:val="18"/>
                <w:lang w:val="it-IT"/>
              </w:rPr>
            </w:pPr>
            <w:r w:rsidRPr="00507F0F">
              <w:rPr>
                <w:sz w:val="18"/>
                <w:szCs w:val="18"/>
                <w:lang w:val="it-IT"/>
              </w:rPr>
              <w:t>Ulcère gastro-intestinal</w:t>
            </w:r>
            <w:r w:rsidRPr="00507F0F">
              <w:rPr>
                <w:sz w:val="18"/>
                <w:szCs w:val="18"/>
                <w:vertAlign w:val="superscript"/>
                <w:lang w:val="it-IT"/>
              </w:rPr>
              <w:t>c</w:t>
            </w:r>
            <w:r w:rsidRPr="00507F0F">
              <w:rPr>
                <w:sz w:val="18"/>
                <w:szCs w:val="18"/>
                <w:lang w:val="it-IT"/>
              </w:rPr>
              <w:t>,</w:t>
            </w:r>
          </w:p>
          <w:p w14:paraId="3119F003" w14:textId="77777777" w:rsidR="00286CBA" w:rsidRPr="00507F0F" w:rsidRDefault="00286CBA">
            <w:pPr>
              <w:spacing w:after="0" w:line="240" w:lineRule="auto"/>
              <w:ind w:left="0" w:firstLine="0"/>
              <w:rPr>
                <w:sz w:val="18"/>
                <w:szCs w:val="18"/>
                <w:lang w:val="it-IT"/>
              </w:rPr>
            </w:pPr>
            <w:r w:rsidRPr="00507F0F">
              <w:rPr>
                <w:sz w:val="18"/>
                <w:szCs w:val="18"/>
                <w:lang w:val="it-IT"/>
              </w:rPr>
              <w:t>Hémorragie rectale</w:t>
            </w:r>
          </w:p>
          <w:p w14:paraId="4B1977FC" w14:textId="77777777" w:rsidR="00286CBA" w:rsidRPr="00507F0F" w:rsidRDefault="00286CBA">
            <w:pPr>
              <w:spacing w:after="0" w:line="240" w:lineRule="auto"/>
              <w:ind w:left="0" w:firstLine="0"/>
              <w:rPr>
                <w:sz w:val="18"/>
                <w:szCs w:val="18"/>
                <w:lang w:val="it-IT"/>
              </w:rPr>
            </w:pPr>
          </w:p>
        </w:tc>
      </w:tr>
      <w:tr w:rsidR="00286CBA" w:rsidRPr="002C4171" w14:paraId="526DC4E1" w14:textId="77777777">
        <w:tblPrEx>
          <w:tblCellMar>
            <w:top w:w="35" w:type="dxa"/>
            <w:left w:w="115" w:type="dxa"/>
          </w:tblCellMar>
        </w:tblPrEx>
        <w:trPr>
          <w:trHeight w:val="630"/>
        </w:trPr>
        <w:tc>
          <w:tcPr>
            <w:tcW w:w="1322" w:type="dxa"/>
            <w:tcBorders>
              <w:top w:val="single" w:sz="4" w:space="0" w:color="000000"/>
              <w:left w:val="single" w:sz="4" w:space="0" w:color="000000"/>
              <w:bottom w:val="single" w:sz="4" w:space="0" w:color="000000"/>
            </w:tcBorders>
          </w:tcPr>
          <w:p w14:paraId="0B7E0CF6"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hépatobiliaires </w:t>
            </w:r>
          </w:p>
        </w:tc>
        <w:tc>
          <w:tcPr>
            <w:tcW w:w="1292" w:type="dxa"/>
            <w:tcBorders>
              <w:top w:val="single" w:sz="4" w:space="0" w:color="000000"/>
              <w:left w:val="single" w:sz="4" w:space="0" w:color="000000"/>
              <w:bottom w:val="single" w:sz="4" w:space="0" w:color="000000"/>
            </w:tcBorders>
          </w:tcPr>
          <w:p w14:paraId="7DC3EEDD" w14:textId="77777777" w:rsidR="00286CBA" w:rsidRPr="0069602B" w:rsidRDefault="00286CBA">
            <w:pPr>
              <w:snapToGrid w:val="0"/>
              <w:spacing w:after="0" w:line="240" w:lineRule="auto"/>
              <w:ind w:left="0" w:firstLine="0"/>
              <w:rPr>
                <w:sz w:val="18"/>
                <w:szCs w:val="18"/>
                <w:lang w:val="fr-FR"/>
              </w:rPr>
            </w:pPr>
          </w:p>
        </w:tc>
        <w:tc>
          <w:tcPr>
            <w:tcW w:w="1598" w:type="dxa"/>
            <w:tcBorders>
              <w:top w:val="single" w:sz="4" w:space="0" w:color="000000"/>
              <w:left w:val="single" w:sz="4" w:space="0" w:color="000000"/>
              <w:bottom w:val="single" w:sz="4" w:space="0" w:color="000000"/>
            </w:tcBorders>
          </w:tcPr>
          <w:p w14:paraId="60AF88A6" w14:textId="77777777" w:rsidR="00286CBA" w:rsidRPr="0069602B" w:rsidRDefault="00286CBA">
            <w:pPr>
              <w:snapToGrid w:val="0"/>
              <w:spacing w:after="0" w:line="240" w:lineRule="auto"/>
              <w:ind w:left="0" w:firstLine="0"/>
              <w:rPr>
                <w:sz w:val="18"/>
                <w:szCs w:val="18"/>
                <w:lang w:val="fr-FR"/>
              </w:rPr>
            </w:pPr>
          </w:p>
        </w:tc>
        <w:tc>
          <w:tcPr>
            <w:tcW w:w="1142" w:type="dxa"/>
            <w:tcBorders>
              <w:top w:val="single" w:sz="4" w:space="0" w:color="000000"/>
              <w:left w:val="single" w:sz="4" w:space="0" w:color="000000"/>
              <w:bottom w:val="single" w:sz="4" w:space="0" w:color="000000"/>
            </w:tcBorders>
          </w:tcPr>
          <w:p w14:paraId="491A2597" w14:textId="77777777" w:rsidR="00286CBA" w:rsidRPr="0069602B" w:rsidRDefault="00286CBA">
            <w:pPr>
              <w:snapToGrid w:val="0"/>
              <w:spacing w:after="0" w:line="240" w:lineRule="auto"/>
              <w:ind w:left="0" w:firstLine="0"/>
              <w:rPr>
                <w:sz w:val="18"/>
                <w:szCs w:val="18"/>
                <w:lang w:val="fr-FR"/>
              </w:rPr>
            </w:pPr>
          </w:p>
        </w:tc>
        <w:tc>
          <w:tcPr>
            <w:tcW w:w="1263" w:type="dxa"/>
            <w:tcBorders>
              <w:top w:val="single" w:sz="4" w:space="0" w:color="000000"/>
              <w:left w:val="single" w:sz="4" w:space="0" w:color="000000"/>
              <w:bottom w:val="single" w:sz="4" w:space="0" w:color="000000"/>
            </w:tcBorders>
          </w:tcPr>
          <w:p w14:paraId="0B20F12B" w14:textId="77777777" w:rsidR="00286CBA" w:rsidRPr="0069602B" w:rsidRDefault="00286CBA">
            <w:pPr>
              <w:snapToGrid w:val="0"/>
              <w:spacing w:after="0" w:line="240" w:lineRule="auto"/>
              <w:ind w:left="0" w:firstLine="0"/>
              <w:rPr>
                <w:sz w:val="18"/>
                <w:szCs w:val="18"/>
                <w:lang w:val="fr-FR"/>
              </w:rPr>
            </w:pPr>
          </w:p>
        </w:tc>
        <w:tc>
          <w:tcPr>
            <w:tcW w:w="1135" w:type="dxa"/>
            <w:tcBorders>
              <w:top w:val="single" w:sz="4" w:space="0" w:color="000000"/>
              <w:left w:val="single" w:sz="4" w:space="0" w:color="000000"/>
              <w:bottom w:val="single" w:sz="4" w:space="0" w:color="000000"/>
            </w:tcBorders>
          </w:tcPr>
          <w:p w14:paraId="09D0B3E6" w14:textId="77777777" w:rsidR="00286CBA" w:rsidRPr="0069602B" w:rsidRDefault="00286CBA">
            <w:pPr>
              <w:snapToGrid w:val="0"/>
              <w:spacing w:after="0" w:line="240" w:lineRule="auto"/>
              <w:ind w:left="0" w:firstLine="0"/>
              <w:rPr>
                <w:sz w:val="18"/>
                <w:szCs w:val="18"/>
                <w:lang w:val="fr-FR"/>
              </w:rPr>
            </w:pPr>
          </w:p>
        </w:tc>
        <w:tc>
          <w:tcPr>
            <w:tcW w:w="1532" w:type="dxa"/>
            <w:tcBorders>
              <w:top w:val="single" w:sz="4" w:space="0" w:color="000000"/>
              <w:left w:val="single" w:sz="4" w:space="0" w:color="000000"/>
              <w:bottom w:val="single" w:sz="4" w:space="0" w:color="000000"/>
              <w:right w:val="single" w:sz="4" w:space="0" w:color="000000"/>
            </w:tcBorders>
          </w:tcPr>
          <w:p w14:paraId="269237A7" w14:textId="77777777" w:rsidR="00286CBA" w:rsidRPr="003F6DDB" w:rsidRDefault="00286CBA">
            <w:pPr>
              <w:spacing w:after="0" w:line="240" w:lineRule="auto"/>
              <w:ind w:left="0" w:firstLine="0"/>
              <w:rPr>
                <w:lang w:val="fr-FR"/>
              </w:rPr>
            </w:pPr>
            <w:r w:rsidRPr="0069602B">
              <w:rPr>
                <w:sz w:val="18"/>
                <w:szCs w:val="18"/>
                <w:lang w:val="fr-FR"/>
              </w:rPr>
              <w:t xml:space="preserve">Perforation de la vésicule </w:t>
            </w:r>
            <w:proofErr w:type="spellStart"/>
            <w:proofErr w:type="gramStart"/>
            <w:r w:rsidRPr="0069602B">
              <w:rPr>
                <w:sz w:val="18"/>
                <w:szCs w:val="18"/>
                <w:lang w:val="fr-FR"/>
              </w:rPr>
              <w:t>biliaire</w:t>
            </w:r>
            <w:r w:rsidRPr="0069602B">
              <w:rPr>
                <w:sz w:val="18"/>
                <w:szCs w:val="18"/>
                <w:vertAlign w:val="superscript"/>
                <w:lang w:val="fr-FR"/>
              </w:rPr>
              <w:t>b,c</w:t>
            </w:r>
            <w:proofErr w:type="spellEnd"/>
            <w:proofErr w:type="gramEnd"/>
            <w:r w:rsidRPr="0069602B">
              <w:rPr>
                <w:sz w:val="18"/>
                <w:szCs w:val="18"/>
                <w:lang w:val="fr-FR"/>
              </w:rPr>
              <w:t xml:space="preserve"> </w:t>
            </w:r>
          </w:p>
        </w:tc>
      </w:tr>
      <w:tr w:rsidR="00286CBA" w:rsidRPr="0069602B" w14:paraId="5CE83B51" w14:textId="77777777">
        <w:tblPrEx>
          <w:tblCellMar>
            <w:top w:w="35" w:type="dxa"/>
            <w:left w:w="115" w:type="dxa"/>
          </w:tblCellMar>
        </w:tblPrEx>
        <w:trPr>
          <w:trHeight w:val="1307"/>
        </w:trPr>
        <w:tc>
          <w:tcPr>
            <w:tcW w:w="1322" w:type="dxa"/>
            <w:tcBorders>
              <w:top w:val="single" w:sz="4" w:space="0" w:color="000000"/>
              <w:left w:val="single" w:sz="4" w:space="0" w:color="000000"/>
              <w:bottom w:val="single" w:sz="4" w:space="0" w:color="000000"/>
            </w:tcBorders>
          </w:tcPr>
          <w:p w14:paraId="5826C2F4" w14:textId="57A41311" w:rsidR="00286CBA" w:rsidRPr="0069602B" w:rsidRDefault="00286CBA">
            <w:pPr>
              <w:spacing w:after="0" w:line="240" w:lineRule="auto"/>
              <w:ind w:left="0" w:firstLine="0"/>
              <w:rPr>
                <w:sz w:val="18"/>
                <w:szCs w:val="18"/>
                <w:lang w:val="fr-FR"/>
              </w:rPr>
            </w:pPr>
            <w:r w:rsidRPr="0069602B">
              <w:rPr>
                <w:sz w:val="18"/>
                <w:szCs w:val="18"/>
                <w:lang w:val="fr-FR"/>
              </w:rPr>
              <w:t xml:space="preserve">Affections de la peau et du tissu </w:t>
            </w:r>
            <w:r w:rsidR="005500F2" w:rsidRPr="00C91430">
              <w:rPr>
                <w:sz w:val="18"/>
                <w:szCs w:val="18"/>
                <w:lang w:val="fr-FR"/>
              </w:rPr>
              <w:t>sous-cutané</w:t>
            </w:r>
            <w:r w:rsidRPr="0069602B">
              <w:rPr>
                <w:sz w:val="18"/>
                <w:szCs w:val="18"/>
                <w:lang w:val="fr-FR"/>
              </w:rPr>
              <w:t xml:space="preserve"> </w:t>
            </w:r>
          </w:p>
        </w:tc>
        <w:tc>
          <w:tcPr>
            <w:tcW w:w="1292" w:type="dxa"/>
            <w:tcBorders>
              <w:top w:val="single" w:sz="4" w:space="0" w:color="000000"/>
              <w:left w:val="single" w:sz="4" w:space="0" w:color="000000"/>
              <w:bottom w:val="single" w:sz="4" w:space="0" w:color="000000"/>
            </w:tcBorders>
          </w:tcPr>
          <w:p w14:paraId="6211F4F6" w14:textId="77777777" w:rsidR="00286CBA" w:rsidRPr="0069602B" w:rsidRDefault="00286CBA">
            <w:pPr>
              <w:snapToGrid w:val="0"/>
              <w:spacing w:after="0" w:line="240" w:lineRule="auto"/>
              <w:ind w:left="0" w:firstLine="0"/>
              <w:rPr>
                <w:sz w:val="18"/>
                <w:szCs w:val="18"/>
                <w:lang w:val="fr-FR"/>
              </w:rPr>
            </w:pPr>
          </w:p>
        </w:tc>
        <w:tc>
          <w:tcPr>
            <w:tcW w:w="1598" w:type="dxa"/>
            <w:tcBorders>
              <w:top w:val="single" w:sz="4" w:space="0" w:color="000000"/>
              <w:left w:val="single" w:sz="4" w:space="0" w:color="000000"/>
              <w:bottom w:val="single" w:sz="4" w:space="0" w:color="000000"/>
            </w:tcBorders>
          </w:tcPr>
          <w:p w14:paraId="65EF77E7"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Complications de la cicatrisation des </w:t>
            </w:r>
            <w:proofErr w:type="spellStart"/>
            <w:proofErr w:type="gramStart"/>
            <w:r w:rsidRPr="0069602B">
              <w:rPr>
                <w:sz w:val="18"/>
                <w:szCs w:val="18"/>
                <w:lang w:val="fr-FR"/>
              </w:rPr>
              <w:t>plaies</w:t>
            </w:r>
            <w:r w:rsidRPr="0069602B">
              <w:rPr>
                <w:sz w:val="18"/>
                <w:szCs w:val="18"/>
                <w:vertAlign w:val="superscript"/>
                <w:lang w:val="fr-FR"/>
              </w:rPr>
              <w:t>a,b</w:t>
            </w:r>
            <w:proofErr w:type="spellEnd"/>
            <w:proofErr w:type="gramEnd"/>
            <w:r w:rsidRPr="0069602B">
              <w:rPr>
                <w:sz w:val="18"/>
                <w:szCs w:val="18"/>
                <w:lang w:val="fr-FR"/>
              </w:rPr>
              <w:t>,</w:t>
            </w:r>
          </w:p>
          <w:p w14:paraId="2ED7C065" w14:textId="77777777" w:rsidR="00286CBA" w:rsidRPr="0069602B" w:rsidRDefault="00286CBA">
            <w:pPr>
              <w:spacing w:after="0" w:line="240" w:lineRule="auto"/>
              <w:ind w:left="0" w:firstLine="0"/>
              <w:rPr>
                <w:sz w:val="18"/>
                <w:szCs w:val="18"/>
                <w:lang w:val="fr-FR"/>
              </w:rPr>
            </w:pPr>
            <w:r w:rsidRPr="0069602B">
              <w:rPr>
                <w:sz w:val="18"/>
                <w:szCs w:val="18"/>
                <w:lang w:val="fr-FR"/>
              </w:rPr>
              <w:t>Syndrome d’</w:t>
            </w:r>
            <w:proofErr w:type="spellStart"/>
            <w:r w:rsidRPr="0069602B">
              <w:rPr>
                <w:sz w:val="18"/>
                <w:szCs w:val="18"/>
                <w:lang w:val="fr-FR"/>
              </w:rPr>
              <w:t>erythrodyesthésie</w:t>
            </w:r>
            <w:proofErr w:type="spellEnd"/>
            <w:r w:rsidRPr="0069602B">
              <w:rPr>
                <w:sz w:val="18"/>
                <w:szCs w:val="18"/>
                <w:lang w:val="fr-FR"/>
              </w:rPr>
              <w:t xml:space="preserve"> </w:t>
            </w:r>
            <w:proofErr w:type="spellStart"/>
            <w:r w:rsidRPr="0069602B">
              <w:rPr>
                <w:sz w:val="18"/>
                <w:szCs w:val="18"/>
                <w:lang w:val="fr-FR"/>
              </w:rPr>
              <w:t>palmo-plantaire</w:t>
            </w:r>
            <w:proofErr w:type="spellEnd"/>
            <w:r w:rsidRPr="0069602B">
              <w:rPr>
                <w:sz w:val="18"/>
                <w:szCs w:val="18"/>
                <w:lang w:val="fr-FR"/>
              </w:rPr>
              <w:t xml:space="preserve"> </w:t>
            </w:r>
          </w:p>
        </w:tc>
        <w:tc>
          <w:tcPr>
            <w:tcW w:w="1142" w:type="dxa"/>
            <w:tcBorders>
              <w:top w:val="single" w:sz="4" w:space="0" w:color="000000"/>
              <w:left w:val="single" w:sz="4" w:space="0" w:color="000000"/>
              <w:bottom w:val="single" w:sz="4" w:space="0" w:color="000000"/>
            </w:tcBorders>
          </w:tcPr>
          <w:p w14:paraId="25FCB69D" w14:textId="77777777" w:rsidR="00286CBA" w:rsidRPr="0069602B" w:rsidRDefault="00286CBA">
            <w:pPr>
              <w:snapToGrid w:val="0"/>
              <w:spacing w:after="0" w:line="240" w:lineRule="auto"/>
              <w:ind w:left="0" w:firstLine="0"/>
              <w:rPr>
                <w:sz w:val="18"/>
                <w:szCs w:val="18"/>
                <w:lang w:val="fr-FR"/>
              </w:rPr>
            </w:pPr>
          </w:p>
        </w:tc>
        <w:tc>
          <w:tcPr>
            <w:tcW w:w="1263" w:type="dxa"/>
            <w:tcBorders>
              <w:top w:val="single" w:sz="4" w:space="0" w:color="000000"/>
              <w:left w:val="single" w:sz="4" w:space="0" w:color="000000"/>
              <w:bottom w:val="single" w:sz="4" w:space="0" w:color="000000"/>
            </w:tcBorders>
          </w:tcPr>
          <w:p w14:paraId="6AF6694B" w14:textId="77777777" w:rsidR="00286CBA" w:rsidRPr="0069602B" w:rsidRDefault="00286CBA">
            <w:pPr>
              <w:snapToGrid w:val="0"/>
              <w:spacing w:after="0" w:line="240" w:lineRule="auto"/>
              <w:ind w:left="0" w:firstLine="0"/>
              <w:rPr>
                <w:sz w:val="18"/>
                <w:szCs w:val="18"/>
                <w:lang w:val="fr-FR"/>
              </w:rPr>
            </w:pPr>
          </w:p>
        </w:tc>
        <w:tc>
          <w:tcPr>
            <w:tcW w:w="1135" w:type="dxa"/>
            <w:tcBorders>
              <w:top w:val="single" w:sz="4" w:space="0" w:color="000000"/>
              <w:left w:val="single" w:sz="4" w:space="0" w:color="000000"/>
              <w:bottom w:val="single" w:sz="4" w:space="0" w:color="000000"/>
            </w:tcBorders>
          </w:tcPr>
          <w:p w14:paraId="0A324E4C" w14:textId="77777777" w:rsidR="00286CBA" w:rsidRPr="0069602B" w:rsidRDefault="00286CBA">
            <w:pPr>
              <w:snapToGrid w:val="0"/>
              <w:spacing w:after="0" w:line="240" w:lineRule="auto"/>
              <w:ind w:left="0" w:firstLine="0"/>
              <w:rPr>
                <w:sz w:val="18"/>
                <w:szCs w:val="18"/>
                <w:lang w:val="fr-FR"/>
              </w:rPr>
            </w:pPr>
          </w:p>
        </w:tc>
        <w:tc>
          <w:tcPr>
            <w:tcW w:w="1532" w:type="dxa"/>
            <w:tcBorders>
              <w:top w:val="single" w:sz="4" w:space="0" w:color="000000"/>
              <w:left w:val="single" w:sz="4" w:space="0" w:color="000000"/>
              <w:bottom w:val="single" w:sz="4" w:space="0" w:color="000000"/>
              <w:right w:val="single" w:sz="4" w:space="0" w:color="000000"/>
            </w:tcBorders>
          </w:tcPr>
          <w:p w14:paraId="46F26A63" w14:textId="77777777" w:rsidR="00286CBA" w:rsidRPr="0069602B" w:rsidRDefault="00286CBA">
            <w:pPr>
              <w:snapToGrid w:val="0"/>
              <w:spacing w:after="0" w:line="240" w:lineRule="auto"/>
              <w:ind w:left="0" w:firstLine="0"/>
              <w:rPr>
                <w:sz w:val="18"/>
                <w:szCs w:val="18"/>
                <w:lang w:val="fr-FR"/>
              </w:rPr>
            </w:pPr>
          </w:p>
        </w:tc>
      </w:tr>
      <w:tr w:rsidR="00286CBA" w:rsidRPr="002C4171" w14:paraId="1DE6BD84" w14:textId="77777777">
        <w:tblPrEx>
          <w:tblCellMar>
            <w:top w:w="35" w:type="dxa"/>
            <w:left w:w="115" w:type="dxa"/>
          </w:tblCellMar>
        </w:tblPrEx>
        <w:trPr>
          <w:trHeight w:val="1252"/>
        </w:trPr>
        <w:tc>
          <w:tcPr>
            <w:tcW w:w="1322" w:type="dxa"/>
            <w:tcBorders>
              <w:top w:val="single" w:sz="4" w:space="0" w:color="000000"/>
              <w:left w:val="single" w:sz="4" w:space="0" w:color="000000"/>
              <w:bottom w:val="single" w:sz="4" w:space="0" w:color="000000"/>
            </w:tcBorders>
          </w:tcPr>
          <w:p w14:paraId="54388D1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w:t>
            </w:r>
            <w:proofErr w:type="spellStart"/>
            <w:r w:rsidRPr="0069602B">
              <w:rPr>
                <w:sz w:val="18"/>
                <w:szCs w:val="18"/>
                <w:lang w:val="fr-FR"/>
              </w:rPr>
              <w:t>musculo-squelettiques</w:t>
            </w:r>
            <w:proofErr w:type="spellEnd"/>
            <w:r w:rsidRPr="0069602B">
              <w:rPr>
                <w:sz w:val="18"/>
                <w:szCs w:val="18"/>
                <w:lang w:val="fr-FR"/>
              </w:rPr>
              <w:t xml:space="preserve"> et systémiques</w:t>
            </w:r>
            <w:r w:rsidRPr="0069602B">
              <w:rPr>
                <w:i/>
                <w:sz w:val="18"/>
                <w:szCs w:val="18"/>
                <w:lang w:val="fr-FR"/>
              </w:rPr>
              <w:t xml:space="preserve"> </w:t>
            </w:r>
          </w:p>
        </w:tc>
        <w:tc>
          <w:tcPr>
            <w:tcW w:w="1292" w:type="dxa"/>
            <w:tcBorders>
              <w:top w:val="single" w:sz="4" w:space="0" w:color="000000"/>
              <w:left w:val="single" w:sz="4" w:space="0" w:color="000000"/>
              <w:bottom w:val="single" w:sz="4" w:space="0" w:color="000000"/>
            </w:tcBorders>
          </w:tcPr>
          <w:p w14:paraId="188945BC" w14:textId="77777777" w:rsidR="00286CBA" w:rsidRPr="0069602B" w:rsidRDefault="00286CBA">
            <w:pPr>
              <w:snapToGrid w:val="0"/>
              <w:spacing w:after="0" w:line="240" w:lineRule="auto"/>
              <w:ind w:left="0" w:firstLine="0"/>
              <w:rPr>
                <w:sz w:val="18"/>
                <w:szCs w:val="18"/>
                <w:lang w:val="fr-FR"/>
              </w:rPr>
            </w:pPr>
          </w:p>
        </w:tc>
        <w:tc>
          <w:tcPr>
            <w:tcW w:w="1598" w:type="dxa"/>
            <w:tcBorders>
              <w:top w:val="single" w:sz="4" w:space="0" w:color="000000"/>
              <w:left w:val="single" w:sz="4" w:space="0" w:color="000000"/>
              <w:bottom w:val="single" w:sz="4" w:space="0" w:color="000000"/>
            </w:tcBorders>
          </w:tcPr>
          <w:p w14:paraId="6544EE5F" w14:textId="77777777" w:rsidR="00286CBA" w:rsidRPr="0069602B" w:rsidRDefault="00286CBA">
            <w:pPr>
              <w:spacing w:after="0" w:line="240" w:lineRule="auto"/>
              <w:ind w:left="0" w:firstLine="0"/>
              <w:rPr>
                <w:sz w:val="18"/>
                <w:szCs w:val="18"/>
                <w:lang w:val="fr-FR"/>
              </w:rPr>
            </w:pPr>
            <w:proofErr w:type="spellStart"/>
            <w:proofErr w:type="gramStart"/>
            <w:r w:rsidRPr="0069602B">
              <w:rPr>
                <w:sz w:val="18"/>
                <w:szCs w:val="18"/>
                <w:lang w:val="fr-FR"/>
              </w:rPr>
              <w:t>Fistule</w:t>
            </w:r>
            <w:r w:rsidRPr="0069602B">
              <w:rPr>
                <w:sz w:val="18"/>
                <w:szCs w:val="18"/>
                <w:vertAlign w:val="superscript"/>
                <w:lang w:val="fr-FR"/>
              </w:rPr>
              <w:t>a,b</w:t>
            </w:r>
            <w:proofErr w:type="spellEnd"/>
            <w:proofErr w:type="gramEnd"/>
            <w:r w:rsidRPr="0069602B">
              <w:rPr>
                <w:sz w:val="18"/>
                <w:szCs w:val="18"/>
                <w:lang w:val="fr-FR"/>
              </w:rPr>
              <w:t>,</w:t>
            </w:r>
          </w:p>
          <w:p w14:paraId="2079B1BE" w14:textId="77777777" w:rsidR="00286CBA" w:rsidRPr="0069602B" w:rsidRDefault="00286CBA">
            <w:pPr>
              <w:spacing w:after="0" w:line="240" w:lineRule="auto"/>
              <w:ind w:left="0" w:firstLine="0"/>
              <w:rPr>
                <w:sz w:val="18"/>
                <w:szCs w:val="18"/>
                <w:lang w:val="fr-FR"/>
              </w:rPr>
            </w:pPr>
            <w:r w:rsidRPr="0069602B">
              <w:rPr>
                <w:sz w:val="18"/>
                <w:szCs w:val="18"/>
                <w:lang w:val="fr-FR"/>
              </w:rPr>
              <w:t>Myalgie,</w:t>
            </w:r>
          </w:p>
          <w:p w14:paraId="77A489D5" w14:textId="77777777" w:rsidR="00286CBA" w:rsidRPr="0069602B" w:rsidRDefault="00286CBA">
            <w:pPr>
              <w:spacing w:after="0" w:line="240" w:lineRule="auto"/>
              <w:ind w:left="0" w:firstLine="0"/>
              <w:rPr>
                <w:sz w:val="18"/>
                <w:szCs w:val="18"/>
                <w:lang w:val="fr-FR"/>
              </w:rPr>
            </w:pPr>
            <w:r w:rsidRPr="0069602B">
              <w:rPr>
                <w:sz w:val="18"/>
                <w:szCs w:val="18"/>
                <w:lang w:val="fr-FR"/>
              </w:rPr>
              <w:t>Arthralgie,</w:t>
            </w:r>
          </w:p>
          <w:p w14:paraId="7E4898FA" w14:textId="77777777" w:rsidR="00286CBA" w:rsidRPr="0069602B" w:rsidRDefault="00286CBA">
            <w:pPr>
              <w:spacing w:after="0" w:line="240" w:lineRule="auto"/>
              <w:ind w:left="0" w:firstLine="0"/>
              <w:rPr>
                <w:sz w:val="18"/>
                <w:szCs w:val="18"/>
                <w:lang w:val="fr-FR"/>
              </w:rPr>
            </w:pPr>
            <w:r w:rsidRPr="0069602B">
              <w:rPr>
                <w:sz w:val="18"/>
                <w:szCs w:val="18"/>
                <w:lang w:val="fr-FR"/>
              </w:rPr>
              <w:t>Faiblesse musculaire,</w:t>
            </w:r>
          </w:p>
          <w:p w14:paraId="42219E8A"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Dorsalgie </w:t>
            </w:r>
          </w:p>
        </w:tc>
        <w:tc>
          <w:tcPr>
            <w:tcW w:w="1142" w:type="dxa"/>
            <w:tcBorders>
              <w:top w:val="single" w:sz="4" w:space="0" w:color="000000"/>
              <w:left w:val="single" w:sz="4" w:space="0" w:color="000000"/>
              <w:bottom w:val="single" w:sz="4" w:space="0" w:color="000000"/>
            </w:tcBorders>
          </w:tcPr>
          <w:p w14:paraId="1ECBE761" w14:textId="77777777" w:rsidR="00286CBA" w:rsidRPr="0069602B" w:rsidRDefault="00286CBA">
            <w:pPr>
              <w:snapToGrid w:val="0"/>
              <w:spacing w:after="0" w:line="240" w:lineRule="auto"/>
              <w:ind w:left="0" w:firstLine="0"/>
              <w:rPr>
                <w:sz w:val="18"/>
                <w:szCs w:val="18"/>
                <w:lang w:val="fr-FR"/>
              </w:rPr>
            </w:pPr>
          </w:p>
        </w:tc>
        <w:tc>
          <w:tcPr>
            <w:tcW w:w="1263" w:type="dxa"/>
            <w:tcBorders>
              <w:top w:val="single" w:sz="4" w:space="0" w:color="000000"/>
              <w:left w:val="single" w:sz="4" w:space="0" w:color="000000"/>
              <w:bottom w:val="single" w:sz="4" w:space="0" w:color="000000"/>
            </w:tcBorders>
          </w:tcPr>
          <w:p w14:paraId="0F784683" w14:textId="77777777" w:rsidR="00286CBA" w:rsidRPr="0069602B" w:rsidRDefault="00286CBA">
            <w:pPr>
              <w:snapToGrid w:val="0"/>
              <w:spacing w:after="0" w:line="240" w:lineRule="auto"/>
              <w:ind w:left="0" w:firstLine="0"/>
              <w:rPr>
                <w:sz w:val="18"/>
                <w:szCs w:val="18"/>
                <w:lang w:val="fr-FR"/>
              </w:rPr>
            </w:pPr>
          </w:p>
        </w:tc>
        <w:tc>
          <w:tcPr>
            <w:tcW w:w="1135" w:type="dxa"/>
            <w:tcBorders>
              <w:top w:val="single" w:sz="4" w:space="0" w:color="000000"/>
              <w:left w:val="single" w:sz="4" w:space="0" w:color="000000"/>
              <w:bottom w:val="single" w:sz="4" w:space="0" w:color="000000"/>
            </w:tcBorders>
          </w:tcPr>
          <w:p w14:paraId="1435D401" w14:textId="77777777" w:rsidR="00286CBA" w:rsidRPr="0069602B" w:rsidRDefault="00286CBA">
            <w:pPr>
              <w:snapToGrid w:val="0"/>
              <w:spacing w:after="0" w:line="240" w:lineRule="auto"/>
              <w:ind w:left="0" w:firstLine="0"/>
              <w:rPr>
                <w:sz w:val="18"/>
                <w:szCs w:val="18"/>
                <w:lang w:val="fr-FR"/>
              </w:rPr>
            </w:pPr>
          </w:p>
        </w:tc>
        <w:tc>
          <w:tcPr>
            <w:tcW w:w="1532" w:type="dxa"/>
            <w:tcBorders>
              <w:top w:val="single" w:sz="4" w:space="0" w:color="000000"/>
              <w:left w:val="single" w:sz="4" w:space="0" w:color="000000"/>
              <w:bottom w:val="single" w:sz="4" w:space="0" w:color="000000"/>
              <w:right w:val="single" w:sz="4" w:space="0" w:color="000000"/>
            </w:tcBorders>
          </w:tcPr>
          <w:p w14:paraId="7012D79E" w14:textId="77777777" w:rsidR="00286CBA" w:rsidRPr="003F6DDB" w:rsidRDefault="00286CBA">
            <w:pPr>
              <w:spacing w:after="0" w:line="240" w:lineRule="auto"/>
              <w:ind w:left="0" w:firstLine="0"/>
              <w:rPr>
                <w:lang w:val="fr-FR"/>
              </w:rPr>
            </w:pPr>
            <w:r w:rsidRPr="0069602B">
              <w:rPr>
                <w:sz w:val="18"/>
                <w:szCs w:val="18"/>
                <w:lang w:val="fr-FR"/>
              </w:rPr>
              <w:t xml:space="preserve">Ostéonécrose de la </w:t>
            </w:r>
            <w:proofErr w:type="spellStart"/>
            <w:proofErr w:type="gramStart"/>
            <w:r w:rsidRPr="0069602B">
              <w:rPr>
                <w:sz w:val="18"/>
                <w:szCs w:val="18"/>
                <w:lang w:val="fr-FR"/>
              </w:rPr>
              <w:t>mâchoire</w:t>
            </w:r>
            <w:r w:rsidRPr="0069602B">
              <w:rPr>
                <w:sz w:val="18"/>
                <w:szCs w:val="18"/>
                <w:vertAlign w:val="superscript"/>
                <w:lang w:val="fr-FR"/>
              </w:rPr>
              <w:t>b,c</w:t>
            </w:r>
            <w:proofErr w:type="spellEnd"/>
            <w:proofErr w:type="gramEnd"/>
          </w:p>
        </w:tc>
      </w:tr>
      <w:tr w:rsidR="00286CBA" w:rsidRPr="0069602B" w14:paraId="08526750" w14:textId="77777777">
        <w:tblPrEx>
          <w:tblCellMar>
            <w:top w:w="35" w:type="dxa"/>
            <w:left w:w="115" w:type="dxa"/>
          </w:tblCellMar>
        </w:tblPrEx>
        <w:trPr>
          <w:trHeight w:val="631"/>
        </w:trPr>
        <w:tc>
          <w:tcPr>
            <w:tcW w:w="1322" w:type="dxa"/>
            <w:tcBorders>
              <w:top w:val="single" w:sz="4" w:space="0" w:color="000000"/>
              <w:left w:val="single" w:sz="4" w:space="0" w:color="000000"/>
              <w:bottom w:val="single" w:sz="4" w:space="0" w:color="000000"/>
            </w:tcBorders>
          </w:tcPr>
          <w:p w14:paraId="380120D5" w14:textId="77777777" w:rsidR="00286CBA" w:rsidRPr="0069602B" w:rsidRDefault="00286CBA">
            <w:pPr>
              <w:spacing w:after="0" w:line="240" w:lineRule="auto"/>
              <w:ind w:left="0" w:firstLine="0"/>
              <w:rPr>
                <w:sz w:val="18"/>
                <w:szCs w:val="18"/>
                <w:lang w:val="fr-FR"/>
              </w:rPr>
            </w:pPr>
            <w:r w:rsidRPr="0069602B">
              <w:rPr>
                <w:sz w:val="18"/>
                <w:szCs w:val="18"/>
                <w:lang w:val="fr-FR"/>
              </w:rPr>
              <w:t>Affections du rein et des voies urinaires</w:t>
            </w:r>
            <w:r w:rsidRPr="0069602B">
              <w:rPr>
                <w:i/>
                <w:sz w:val="18"/>
                <w:szCs w:val="18"/>
                <w:lang w:val="fr-FR"/>
              </w:rPr>
              <w:t xml:space="preserve"> </w:t>
            </w:r>
          </w:p>
        </w:tc>
        <w:tc>
          <w:tcPr>
            <w:tcW w:w="1292" w:type="dxa"/>
            <w:tcBorders>
              <w:top w:val="single" w:sz="4" w:space="0" w:color="000000"/>
              <w:left w:val="single" w:sz="4" w:space="0" w:color="000000"/>
              <w:bottom w:val="single" w:sz="4" w:space="0" w:color="000000"/>
            </w:tcBorders>
          </w:tcPr>
          <w:p w14:paraId="1E5567D8" w14:textId="77777777" w:rsidR="00286CBA" w:rsidRPr="0069602B" w:rsidRDefault="00286CBA">
            <w:pPr>
              <w:snapToGrid w:val="0"/>
              <w:spacing w:after="0" w:line="240" w:lineRule="auto"/>
              <w:ind w:left="0" w:firstLine="0"/>
              <w:rPr>
                <w:sz w:val="18"/>
                <w:szCs w:val="18"/>
                <w:lang w:val="fr-FR"/>
              </w:rPr>
            </w:pPr>
          </w:p>
        </w:tc>
        <w:tc>
          <w:tcPr>
            <w:tcW w:w="1598" w:type="dxa"/>
            <w:tcBorders>
              <w:top w:val="single" w:sz="4" w:space="0" w:color="000000"/>
              <w:left w:val="single" w:sz="4" w:space="0" w:color="000000"/>
              <w:bottom w:val="single" w:sz="4" w:space="0" w:color="000000"/>
            </w:tcBorders>
          </w:tcPr>
          <w:p w14:paraId="4D7D827D" w14:textId="77777777" w:rsidR="00286CBA" w:rsidRPr="0069602B" w:rsidRDefault="00286CBA">
            <w:pPr>
              <w:spacing w:after="0" w:line="240" w:lineRule="auto"/>
              <w:ind w:left="0" w:firstLine="0"/>
              <w:rPr>
                <w:sz w:val="18"/>
                <w:szCs w:val="18"/>
                <w:lang w:val="fr-FR"/>
              </w:rPr>
            </w:pPr>
            <w:proofErr w:type="spellStart"/>
            <w:proofErr w:type="gramStart"/>
            <w:r w:rsidRPr="0069602B">
              <w:rPr>
                <w:sz w:val="18"/>
                <w:szCs w:val="18"/>
                <w:lang w:val="fr-FR"/>
              </w:rPr>
              <w:t>Protéinurie</w:t>
            </w:r>
            <w:r w:rsidRPr="0069602B">
              <w:rPr>
                <w:sz w:val="18"/>
                <w:szCs w:val="18"/>
                <w:vertAlign w:val="superscript"/>
                <w:lang w:val="fr-FR"/>
              </w:rPr>
              <w:t>a,b</w:t>
            </w:r>
            <w:proofErr w:type="spellEnd"/>
            <w:proofErr w:type="gramEnd"/>
            <w:r w:rsidRPr="0069602B">
              <w:rPr>
                <w:sz w:val="18"/>
                <w:szCs w:val="18"/>
                <w:lang w:val="fr-FR"/>
              </w:rPr>
              <w:t>,</w:t>
            </w:r>
          </w:p>
          <w:p w14:paraId="6303D804" w14:textId="77777777" w:rsidR="00286CBA" w:rsidRPr="0069602B" w:rsidRDefault="00286CBA">
            <w:pPr>
              <w:spacing w:after="0" w:line="240" w:lineRule="auto"/>
              <w:ind w:left="0" w:firstLine="0"/>
              <w:rPr>
                <w:sz w:val="18"/>
                <w:szCs w:val="18"/>
                <w:lang w:val="fr-FR"/>
              </w:rPr>
            </w:pPr>
          </w:p>
        </w:tc>
        <w:tc>
          <w:tcPr>
            <w:tcW w:w="1142" w:type="dxa"/>
            <w:tcBorders>
              <w:top w:val="single" w:sz="4" w:space="0" w:color="000000"/>
              <w:left w:val="single" w:sz="4" w:space="0" w:color="000000"/>
              <w:bottom w:val="single" w:sz="4" w:space="0" w:color="000000"/>
            </w:tcBorders>
          </w:tcPr>
          <w:p w14:paraId="2582ECCB" w14:textId="77777777" w:rsidR="00286CBA" w:rsidRPr="0069602B" w:rsidRDefault="00286CBA">
            <w:pPr>
              <w:snapToGrid w:val="0"/>
              <w:spacing w:after="0" w:line="240" w:lineRule="auto"/>
              <w:ind w:left="0" w:firstLine="0"/>
              <w:rPr>
                <w:sz w:val="18"/>
                <w:szCs w:val="18"/>
                <w:lang w:val="fr-FR"/>
              </w:rPr>
            </w:pPr>
          </w:p>
        </w:tc>
        <w:tc>
          <w:tcPr>
            <w:tcW w:w="1263" w:type="dxa"/>
            <w:tcBorders>
              <w:top w:val="single" w:sz="4" w:space="0" w:color="000000"/>
              <w:left w:val="single" w:sz="4" w:space="0" w:color="000000"/>
              <w:bottom w:val="single" w:sz="4" w:space="0" w:color="000000"/>
            </w:tcBorders>
          </w:tcPr>
          <w:p w14:paraId="2AC2EB55" w14:textId="77777777" w:rsidR="00286CBA" w:rsidRPr="0069602B" w:rsidRDefault="00286CBA">
            <w:pPr>
              <w:snapToGrid w:val="0"/>
              <w:spacing w:after="0" w:line="240" w:lineRule="auto"/>
              <w:ind w:left="0" w:firstLine="0"/>
              <w:rPr>
                <w:sz w:val="18"/>
                <w:szCs w:val="18"/>
                <w:lang w:val="fr-FR"/>
              </w:rPr>
            </w:pPr>
          </w:p>
        </w:tc>
        <w:tc>
          <w:tcPr>
            <w:tcW w:w="1135" w:type="dxa"/>
            <w:tcBorders>
              <w:top w:val="single" w:sz="4" w:space="0" w:color="000000"/>
              <w:left w:val="single" w:sz="4" w:space="0" w:color="000000"/>
              <w:bottom w:val="single" w:sz="4" w:space="0" w:color="000000"/>
            </w:tcBorders>
          </w:tcPr>
          <w:p w14:paraId="12CAEF94" w14:textId="77777777" w:rsidR="00286CBA" w:rsidRPr="0069602B" w:rsidRDefault="00286CBA">
            <w:pPr>
              <w:snapToGrid w:val="0"/>
              <w:spacing w:after="0" w:line="240" w:lineRule="auto"/>
              <w:ind w:left="0" w:firstLine="0"/>
              <w:rPr>
                <w:sz w:val="18"/>
                <w:szCs w:val="18"/>
                <w:lang w:val="fr-FR"/>
              </w:rPr>
            </w:pPr>
          </w:p>
        </w:tc>
        <w:tc>
          <w:tcPr>
            <w:tcW w:w="1532" w:type="dxa"/>
            <w:tcBorders>
              <w:top w:val="single" w:sz="4" w:space="0" w:color="000000"/>
              <w:left w:val="single" w:sz="4" w:space="0" w:color="000000"/>
              <w:bottom w:val="single" w:sz="4" w:space="0" w:color="000000"/>
              <w:right w:val="single" w:sz="4" w:space="0" w:color="000000"/>
            </w:tcBorders>
          </w:tcPr>
          <w:p w14:paraId="0E55B020" w14:textId="77777777" w:rsidR="00286CBA" w:rsidRPr="0069602B" w:rsidRDefault="00286CBA">
            <w:pPr>
              <w:snapToGrid w:val="0"/>
              <w:spacing w:after="0" w:line="240" w:lineRule="auto"/>
              <w:ind w:left="0" w:firstLine="0"/>
              <w:rPr>
                <w:sz w:val="18"/>
                <w:szCs w:val="18"/>
                <w:lang w:val="fr-FR"/>
              </w:rPr>
            </w:pPr>
          </w:p>
        </w:tc>
      </w:tr>
      <w:tr w:rsidR="00286CBA" w:rsidRPr="0069602B" w14:paraId="17ED38CE" w14:textId="77777777">
        <w:tblPrEx>
          <w:tblCellMar>
            <w:top w:w="35" w:type="dxa"/>
            <w:left w:w="115" w:type="dxa"/>
          </w:tblCellMar>
        </w:tblPrEx>
        <w:trPr>
          <w:trHeight w:val="838"/>
        </w:trPr>
        <w:tc>
          <w:tcPr>
            <w:tcW w:w="1322" w:type="dxa"/>
            <w:tcBorders>
              <w:top w:val="single" w:sz="4" w:space="0" w:color="000000"/>
              <w:left w:val="single" w:sz="4" w:space="0" w:color="000000"/>
              <w:bottom w:val="single" w:sz="4" w:space="0" w:color="000000"/>
            </w:tcBorders>
          </w:tcPr>
          <w:p w14:paraId="5C521791"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des organes de reproduction et du sein </w:t>
            </w:r>
          </w:p>
        </w:tc>
        <w:tc>
          <w:tcPr>
            <w:tcW w:w="1292" w:type="dxa"/>
            <w:tcBorders>
              <w:top w:val="single" w:sz="4" w:space="0" w:color="000000"/>
              <w:left w:val="single" w:sz="4" w:space="0" w:color="000000"/>
              <w:bottom w:val="single" w:sz="4" w:space="0" w:color="000000"/>
            </w:tcBorders>
          </w:tcPr>
          <w:p w14:paraId="545EF5A8" w14:textId="77777777" w:rsidR="00286CBA" w:rsidRPr="0069602B" w:rsidRDefault="00286CBA">
            <w:pPr>
              <w:snapToGrid w:val="0"/>
              <w:spacing w:after="0" w:line="240" w:lineRule="auto"/>
              <w:ind w:left="0" w:firstLine="0"/>
              <w:rPr>
                <w:sz w:val="18"/>
                <w:szCs w:val="18"/>
                <w:lang w:val="fr-FR"/>
              </w:rPr>
            </w:pPr>
          </w:p>
        </w:tc>
        <w:tc>
          <w:tcPr>
            <w:tcW w:w="1598" w:type="dxa"/>
            <w:tcBorders>
              <w:top w:val="single" w:sz="4" w:space="0" w:color="000000"/>
              <w:left w:val="single" w:sz="4" w:space="0" w:color="000000"/>
              <w:bottom w:val="single" w:sz="4" w:space="0" w:color="000000"/>
            </w:tcBorders>
          </w:tcPr>
          <w:p w14:paraId="5A03220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Douleur pelvienne </w:t>
            </w:r>
          </w:p>
        </w:tc>
        <w:tc>
          <w:tcPr>
            <w:tcW w:w="1142" w:type="dxa"/>
            <w:tcBorders>
              <w:top w:val="single" w:sz="4" w:space="0" w:color="000000"/>
              <w:left w:val="single" w:sz="4" w:space="0" w:color="000000"/>
              <w:bottom w:val="single" w:sz="4" w:space="0" w:color="000000"/>
            </w:tcBorders>
          </w:tcPr>
          <w:p w14:paraId="453CFA8D" w14:textId="77777777" w:rsidR="00286CBA" w:rsidRPr="0069602B" w:rsidRDefault="00286CBA">
            <w:pPr>
              <w:snapToGrid w:val="0"/>
              <w:spacing w:after="0" w:line="240" w:lineRule="auto"/>
              <w:ind w:left="0" w:firstLine="0"/>
              <w:rPr>
                <w:sz w:val="18"/>
                <w:szCs w:val="18"/>
                <w:lang w:val="fr-FR"/>
              </w:rPr>
            </w:pPr>
          </w:p>
        </w:tc>
        <w:tc>
          <w:tcPr>
            <w:tcW w:w="1263" w:type="dxa"/>
            <w:tcBorders>
              <w:top w:val="single" w:sz="4" w:space="0" w:color="000000"/>
              <w:left w:val="single" w:sz="4" w:space="0" w:color="000000"/>
              <w:bottom w:val="single" w:sz="4" w:space="0" w:color="000000"/>
            </w:tcBorders>
          </w:tcPr>
          <w:p w14:paraId="4F64B9CE" w14:textId="77777777" w:rsidR="00286CBA" w:rsidRPr="0069602B" w:rsidRDefault="00286CBA">
            <w:pPr>
              <w:snapToGrid w:val="0"/>
              <w:spacing w:after="0" w:line="240" w:lineRule="auto"/>
              <w:ind w:left="0" w:firstLine="0"/>
              <w:rPr>
                <w:sz w:val="18"/>
                <w:szCs w:val="18"/>
                <w:lang w:val="fr-FR"/>
              </w:rPr>
            </w:pPr>
          </w:p>
        </w:tc>
        <w:tc>
          <w:tcPr>
            <w:tcW w:w="1135" w:type="dxa"/>
            <w:tcBorders>
              <w:top w:val="single" w:sz="4" w:space="0" w:color="000000"/>
              <w:left w:val="single" w:sz="4" w:space="0" w:color="000000"/>
              <w:bottom w:val="single" w:sz="4" w:space="0" w:color="000000"/>
            </w:tcBorders>
          </w:tcPr>
          <w:p w14:paraId="6638F1B8" w14:textId="77777777" w:rsidR="00286CBA" w:rsidRPr="0069602B" w:rsidRDefault="00286CBA">
            <w:pPr>
              <w:snapToGrid w:val="0"/>
              <w:spacing w:after="0" w:line="240" w:lineRule="auto"/>
              <w:ind w:left="0" w:firstLine="0"/>
              <w:rPr>
                <w:sz w:val="18"/>
                <w:szCs w:val="18"/>
                <w:lang w:val="fr-FR"/>
              </w:rPr>
            </w:pPr>
          </w:p>
        </w:tc>
        <w:tc>
          <w:tcPr>
            <w:tcW w:w="1532" w:type="dxa"/>
            <w:tcBorders>
              <w:top w:val="single" w:sz="4" w:space="0" w:color="000000"/>
              <w:left w:val="single" w:sz="4" w:space="0" w:color="000000"/>
              <w:bottom w:val="single" w:sz="4" w:space="0" w:color="000000"/>
              <w:right w:val="single" w:sz="4" w:space="0" w:color="000000"/>
            </w:tcBorders>
          </w:tcPr>
          <w:p w14:paraId="319E1089" w14:textId="77777777" w:rsidR="00286CBA" w:rsidRPr="0069602B" w:rsidRDefault="00286CBA">
            <w:pPr>
              <w:spacing w:after="0" w:line="240" w:lineRule="auto"/>
              <w:ind w:left="0" w:firstLine="0"/>
              <w:rPr>
                <w:lang w:val="fr-FR"/>
              </w:rPr>
            </w:pPr>
            <w:r w:rsidRPr="0069602B">
              <w:rPr>
                <w:sz w:val="18"/>
                <w:szCs w:val="18"/>
                <w:lang w:val="fr-FR"/>
              </w:rPr>
              <w:t xml:space="preserve">Insuffisance </w:t>
            </w:r>
            <w:proofErr w:type="spellStart"/>
            <w:proofErr w:type="gramStart"/>
            <w:r w:rsidRPr="0069602B">
              <w:rPr>
                <w:sz w:val="18"/>
                <w:szCs w:val="18"/>
                <w:lang w:val="fr-FR"/>
              </w:rPr>
              <w:t>ovarienne</w:t>
            </w:r>
            <w:r w:rsidRPr="0069602B">
              <w:rPr>
                <w:sz w:val="18"/>
                <w:szCs w:val="18"/>
                <w:vertAlign w:val="superscript"/>
                <w:lang w:val="fr-FR"/>
              </w:rPr>
              <w:t>a,b</w:t>
            </w:r>
            <w:proofErr w:type="spellEnd"/>
            <w:proofErr w:type="gramEnd"/>
            <w:r w:rsidRPr="0069602B">
              <w:rPr>
                <w:sz w:val="18"/>
                <w:szCs w:val="18"/>
                <w:lang w:val="fr-FR"/>
              </w:rPr>
              <w:t xml:space="preserve"> </w:t>
            </w:r>
          </w:p>
        </w:tc>
      </w:tr>
      <w:tr w:rsidR="00286CBA" w:rsidRPr="0069602B" w14:paraId="55070A68" w14:textId="77777777">
        <w:tblPrEx>
          <w:tblCellMar>
            <w:top w:w="35" w:type="dxa"/>
            <w:left w:w="115" w:type="dxa"/>
          </w:tblCellMar>
        </w:tblPrEx>
        <w:trPr>
          <w:trHeight w:val="839"/>
        </w:trPr>
        <w:tc>
          <w:tcPr>
            <w:tcW w:w="1322" w:type="dxa"/>
            <w:tcBorders>
              <w:top w:val="single" w:sz="4" w:space="0" w:color="000000"/>
              <w:left w:val="single" w:sz="4" w:space="0" w:color="000000"/>
              <w:bottom w:val="single" w:sz="4" w:space="0" w:color="000000"/>
            </w:tcBorders>
          </w:tcPr>
          <w:p w14:paraId="02A8F2EF"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Affections congénitales, familiales et génétiques </w:t>
            </w:r>
          </w:p>
        </w:tc>
        <w:tc>
          <w:tcPr>
            <w:tcW w:w="1292" w:type="dxa"/>
            <w:tcBorders>
              <w:top w:val="single" w:sz="4" w:space="0" w:color="000000"/>
              <w:left w:val="single" w:sz="4" w:space="0" w:color="000000"/>
              <w:bottom w:val="single" w:sz="4" w:space="0" w:color="000000"/>
            </w:tcBorders>
          </w:tcPr>
          <w:p w14:paraId="267C61DD" w14:textId="77777777" w:rsidR="00286CBA" w:rsidRPr="0069602B" w:rsidRDefault="00286CBA">
            <w:pPr>
              <w:snapToGrid w:val="0"/>
              <w:spacing w:after="0" w:line="240" w:lineRule="auto"/>
              <w:ind w:left="0" w:firstLine="0"/>
              <w:rPr>
                <w:sz w:val="18"/>
                <w:szCs w:val="18"/>
                <w:lang w:val="fr-FR"/>
              </w:rPr>
            </w:pPr>
          </w:p>
        </w:tc>
        <w:tc>
          <w:tcPr>
            <w:tcW w:w="1598" w:type="dxa"/>
            <w:tcBorders>
              <w:top w:val="single" w:sz="4" w:space="0" w:color="000000"/>
              <w:left w:val="single" w:sz="4" w:space="0" w:color="000000"/>
              <w:bottom w:val="single" w:sz="4" w:space="0" w:color="000000"/>
            </w:tcBorders>
          </w:tcPr>
          <w:p w14:paraId="0CC3271E" w14:textId="77777777" w:rsidR="00286CBA" w:rsidRPr="0069602B" w:rsidRDefault="00286CBA">
            <w:pPr>
              <w:snapToGrid w:val="0"/>
              <w:spacing w:after="0" w:line="240" w:lineRule="auto"/>
              <w:ind w:left="0" w:firstLine="0"/>
              <w:rPr>
                <w:sz w:val="18"/>
                <w:szCs w:val="18"/>
                <w:lang w:val="fr-FR"/>
              </w:rPr>
            </w:pPr>
          </w:p>
        </w:tc>
        <w:tc>
          <w:tcPr>
            <w:tcW w:w="1142" w:type="dxa"/>
            <w:tcBorders>
              <w:top w:val="single" w:sz="4" w:space="0" w:color="000000"/>
              <w:left w:val="single" w:sz="4" w:space="0" w:color="000000"/>
              <w:bottom w:val="single" w:sz="4" w:space="0" w:color="000000"/>
            </w:tcBorders>
          </w:tcPr>
          <w:p w14:paraId="35C06D7C" w14:textId="77777777" w:rsidR="00286CBA" w:rsidRPr="0069602B" w:rsidRDefault="00286CBA">
            <w:pPr>
              <w:snapToGrid w:val="0"/>
              <w:spacing w:after="0" w:line="240" w:lineRule="auto"/>
              <w:ind w:left="0" w:firstLine="0"/>
              <w:rPr>
                <w:sz w:val="18"/>
                <w:szCs w:val="18"/>
                <w:lang w:val="fr-FR"/>
              </w:rPr>
            </w:pPr>
          </w:p>
        </w:tc>
        <w:tc>
          <w:tcPr>
            <w:tcW w:w="1263" w:type="dxa"/>
            <w:tcBorders>
              <w:top w:val="single" w:sz="4" w:space="0" w:color="000000"/>
              <w:left w:val="single" w:sz="4" w:space="0" w:color="000000"/>
              <w:bottom w:val="single" w:sz="4" w:space="0" w:color="000000"/>
            </w:tcBorders>
          </w:tcPr>
          <w:p w14:paraId="323501BE" w14:textId="77777777" w:rsidR="00286CBA" w:rsidRPr="0069602B" w:rsidRDefault="00286CBA">
            <w:pPr>
              <w:snapToGrid w:val="0"/>
              <w:spacing w:after="0" w:line="240" w:lineRule="auto"/>
              <w:ind w:left="0" w:firstLine="0"/>
              <w:rPr>
                <w:sz w:val="18"/>
                <w:szCs w:val="18"/>
                <w:lang w:val="fr-FR"/>
              </w:rPr>
            </w:pPr>
          </w:p>
        </w:tc>
        <w:tc>
          <w:tcPr>
            <w:tcW w:w="1135" w:type="dxa"/>
            <w:tcBorders>
              <w:top w:val="single" w:sz="4" w:space="0" w:color="000000"/>
              <w:left w:val="single" w:sz="4" w:space="0" w:color="000000"/>
              <w:bottom w:val="single" w:sz="4" w:space="0" w:color="000000"/>
            </w:tcBorders>
          </w:tcPr>
          <w:p w14:paraId="3690ABBE" w14:textId="77777777" w:rsidR="00286CBA" w:rsidRPr="0069602B" w:rsidRDefault="00286CBA">
            <w:pPr>
              <w:snapToGrid w:val="0"/>
              <w:spacing w:after="0" w:line="240" w:lineRule="auto"/>
              <w:ind w:left="0" w:firstLine="0"/>
              <w:rPr>
                <w:sz w:val="18"/>
                <w:szCs w:val="18"/>
                <w:lang w:val="fr-FR"/>
              </w:rPr>
            </w:pPr>
          </w:p>
        </w:tc>
        <w:tc>
          <w:tcPr>
            <w:tcW w:w="1532" w:type="dxa"/>
            <w:tcBorders>
              <w:top w:val="single" w:sz="4" w:space="0" w:color="000000"/>
              <w:left w:val="single" w:sz="4" w:space="0" w:color="000000"/>
              <w:bottom w:val="single" w:sz="4" w:space="0" w:color="000000"/>
              <w:right w:val="single" w:sz="4" w:space="0" w:color="000000"/>
            </w:tcBorders>
          </w:tcPr>
          <w:p w14:paraId="67196A11" w14:textId="77777777" w:rsidR="00286CBA" w:rsidRPr="0069602B" w:rsidRDefault="00286CBA">
            <w:pPr>
              <w:spacing w:after="0" w:line="240" w:lineRule="auto"/>
              <w:ind w:left="0" w:firstLine="0"/>
              <w:rPr>
                <w:lang w:val="fr-FR"/>
              </w:rPr>
            </w:pPr>
            <w:r w:rsidRPr="0069602B">
              <w:rPr>
                <w:sz w:val="18"/>
                <w:szCs w:val="18"/>
                <w:lang w:val="fr-FR"/>
              </w:rPr>
              <w:t xml:space="preserve">Anomalies </w:t>
            </w:r>
            <w:proofErr w:type="spellStart"/>
            <w:proofErr w:type="gramStart"/>
            <w:r w:rsidRPr="0069602B">
              <w:rPr>
                <w:sz w:val="18"/>
                <w:szCs w:val="18"/>
                <w:lang w:val="fr-FR"/>
              </w:rPr>
              <w:t>fœtales</w:t>
            </w:r>
            <w:r w:rsidRPr="0069602B">
              <w:rPr>
                <w:sz w:val="18"/>
                <w:szCs w:val="18"/>
                <w:vertAlign w:val="superscript"/>
                <w:lang w:val="fr-FR"/>
              </w:rPr>
              <w:t>a,c</w:t>
            </w:r>
            <w:proofErr w:type="spellEnd"/>
            <w:proofErr w:type="gramEnd"/>
            <w:r w:rsidRPr="0069602B">
              <w:rPr>
                <w:sz w:val="18"/>
                <w:szCs w:val="18"/>
                <w:lang w:val="fr-FR"/>
              </w:rPr>
              <w:t xml:space="preserve"> </w:t>
            </w:r>
          </w:p>
        </w:tc>
      </w:tr>
      <w:tr w:rsidR="00286CBA" w:rsidRPr="0069602B" w14:paraId="206B4030" w14:textId="77777777">
        <w:tblPrEx>
          <w:tblCellMar>
            <w:top w:w="35" w:type="dxa"/>
            <w:left w:w="115" w:type="dxa"/>
          </w:tblCellMar>
        </w:tblPrEx>
        <w:trPr>
          <w:trHeight w:val="897"/>
        </w:trPr>
        <w:tc>
          <w:tcPr>
            <w:tcW w:w="1322" w:type="dxa"/>
            <w:tcBorders>
              <w:top w:val="single" w:sz="4" w:space="0" w:color="000000"/>
              <w:left w:val="single" w:sz="4" w:space="0" w:color="000000"/>
              <w:bottom w:val="single" w:sz="4" w:space="0" w:color="000000"/>
            </w:tcBorders>
          </w:tcPr>
          <w:p w14:paraId="0A2717C5" w14:textId="77777777" w:rsidR="00286CBA" w:rsidRPr="0069602B" w:rsidRDefault="00286CBA">
            <w:pPr>
              <w:spacing w:after="0" w:line="240" w:lineRule="auto"/>
              <w:ind w:left="0" w:firstLine="0"/>
              <w:rPr>
                <w:sz w:val="18"/>
                <w:szCs w:val="18"/>
                <w:lang w:val="fr-FR"/>
              </w:rPr>
            </w:pPr>
            <w:r w:rsidRPr="0069602B">
              <w:rPr>
                <w:sz w:val="18"/>
                <w:szCs w:val="18"/>
                <w:lang w:val="fr-FR"/>
              </w:rPr>
              <w:t>Troubles généraux et anomalies au site d’</w:t>
            </w:r>
            <w:proofErr w:type="spellStart"/>
            <w:r w:rsidRPr="0069602B">
              <w:rPr>
                <w:sz w:val="18"/>
                <w:szCs w:val="18"/>
                <w:lang w:val="fr-FR"/>
              </w:rPr>
              <w:t>administrati</w:t>
            </w:r>
            <w:proofErr w:type="spellEnd"/>
            <w:r w:rsidRPr="0069602B">
              <w:rPr>
                <w:sz w:val="18"/>
                <w:szCs w:val="18"/>
                <w:lang w:val="fr-FR"/>
              </w:rPr>
              <w:t xml:space="preserve"> on </w:t>
            </w:r>
          </w:p>
        </w:tc>
        <w:tc>
          <w:tcPr>
            <w:tcW w:w="1292" w:type="dxa"/>
            <w:tcBorders>
              <w:top w:val="single" w:sz="4" w:space="0" w:color="000000"/>
              <w:left w:val="single" w:sz="4" w:space="0" w:color="000000"/>
              <w:bottom w:val="single" w:sz="4" w:space="0" w:color="000000"/>
            </w:tcBorders>
          </w:tcPr>
          <w:p w14:paraId="18C787D5"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Asthénie, Fatigue </w:t>
            </w:r>
          </w:p>
        </w:tc>
        <w:tc>
          <w:tcPr>
            <w:tcW w:w="1598" w:type="dxa"/>
            <w:tcBorders>
              <w:top w:val="single" w:sz="4" w:space="0" w:color="000000"/>
              <w:left w:val="single" w:sz="4" w:space="0" w:color="000000"/>
              <w:bottom w:val="single" w:sz="4" w:space="0" w:color="000000"/>
            </w:tcBorders>
          </w:tcPr>
          <w:p w14:paraId="39B2B0C0" w14:textId="77777777" w:rsidR="00286CBA" w:rsidRPr="0069602B" w:rsidRDefault="00286CBA">
            <w:pPr>
              <w:spacing w:after="0" w:line="240" w:lineRule="auto"/>
              <w:ind w:left="0" w:firstLine="0"/>
              <w:rPr>
                <w:sz w:val="18"/>
                <w:szCs w:val="18"/>
                <w:lang w:val="fr-FR"/>
              </w:rPr>
            </w:pPr>
            <w:r w:rsidRPr="0069602B">
              <w:rPr>
                <w:sz w:val="18"/>
                <w:szCs w:val="18"/>
                <w:lang w:val="fr-FR"/>
              </w:rPr>
              <w:t>Douleur,</w:t>
            </w:r>
          </w:p>
          <w:p w14:paraId="17337C56" w14:textId="77777777" w:rsidR="00286CBA" w:rsidRPr="0069602B" w:rsidRDefault="00286CBA">
            <w:pPr>
              <w:spacing w:after="0" w:line="240" w:lineRule="auto"/>
              <w:ind w:left="0" w:firstLine="0"/>
              <w:rPr>
                <w:sz w:val="18"/>
                <w:szCs w:val="18"/>
                <w:lang w:val="fr-FR"/>
              </w:rPr>
            </w:pPr>
            <w:r w:rsidRPr="0069602B">
              <w:rPr>
                <w:sz w:val="18"/>
                <w:szCs w:val="18"/>
                <w:lang w:val="fr-FR"/>
              </w:rPr>
              <w:t>Léthargie,</w:t>
            </w:r>
          </w:p>
          <w:p w14:paraId="2D35A6C4" w14:textId="77777777" w:rsidR="00286CBA" w:rsidRPr="0069602B" w:rsidRDefault="00286CBA">
            <w:pPr>
              <w:spacing w:after="0" w:line="240" w:lineRule="auto"/>
              <w:ind w:left="0" w:firstLine="0"/>
              <w:rPr>
                <w:sz w:val="18"/>
                <w:szCs w:val="18"/>
                <w:lang w:val="fr-FR"/>
              </w:rPr>
            </w:pPr>
            <w:r w:rsidRPr="0069602B">
              <w:rPr>
                <w:sz w:val="18"/>
                <w:szCs w:val="18"/>
                <w:lang w:val="fr-FR"/>
              </w:rPr>
              <w:t xml:space="preserve">Inflammation muqueuse </w:t>
            </w:r>
          </w:p>
        </w:tc>
        <w:tc>
          <w:tcPr>
            <w:tcW w:w="1142" w:type="dxa"/>
            <w:tcBorders>
              <w:top w:val="single" w:sz="4" w:space="0" w:color="000000"/>
              <w:left w:val="single" w:sz="4" w:space="0" w:color="000000"/>
              <w:bottom w:val="single" w:sz="4" w:space="0" w:color="000000"/>
            </w:tcBorders>
          </w:tcPr>
          <w:p w14:paraId="7E4B7787" w14:textId="77777777" w:rsidR="00286CBA" w:rsidRPr="0069602B" w:rsidRDefault="00286CBA">
            <w:pPr>
              <w:snapToGrid w:val="0"/>
              <w:spacing w:after="0" w:line="240" w:lineRule="auto"/>
              <w:ind w:left="0" w:firstLine="0"/>
              <w:rPr>
                <w:sz w:val="18"/>
                <w:szCs w:val="18"/>
                <w:lang w:val="fr-FR"/>
              </w:rPr>
            </w:pPr>
          </w:p>
        </w:tc>
        <w:tc>
          <w:tcPr>
            <w:tcW w:w="1263" w:type="dxa"/>
            <w:tcBorders>
              <w:top w:val="single" w:sz="4" w:space="0" w:color="000000"/>
              <w:left w:val="single" w:sz="4" w:space="0" w:color="000000"/>
              <w:bottom w:val="single" w:sz="4" w:space="0" w:color="000000"/>
            </w:tcBorders>
          </w:tcPr>
          <w:p w14:paraId="30357D71" w14:textId="77777777" w:rsidR="00286CBA" w:rsidRPr="0069602B" w:rsidRDefault="00286CBA">
            <w:pPr>
              <w:snapToGrid w:val="0"/>
              <w:spacing w:after="0" w:line="240" w:lineRule="auto"/>
              <w:ind w:left="0" w:firstLine="0"/>
              <w:rPr>
                <w:sz w:val="18"/>
                <w:szCs w:val="18"/>
                <w:lang w:val="fr-FR"/>
              </w:rPr>
            </w:pPr>
          </w:p>
        </w:tc>
        <w:tc>
          <w:tcPr>
            <w:tcW w:w="1135" w:type="dxa"/>
            <w:tcBorders>
              <w:top w:val="single" w:sz="4" w:space="0" w:color="000000"/>
              <w:left w:val="single" w:sz="4" w:space="0" w:color="000000"/>
              <w:bottom w:val="single" w:sz="4" w:space="0" w:color="000000"/>
            </w:tcBorders>
          </w:tcPr>
          <w:p w14:paraId="0F1A1439" w14:textId="77777777" w:rsidR="00286CBA" w:rsidRPr="0069602B" w:rsidRDefault="00286CBA">
            <w:pPr>
              <w:snapToGrid w:val="0"/>
              <w:spacing w:after="0" w:line="240" w:lineRule="auto"/>
              <w:ind w:left="0" w:firstLine="0"/>
              <w:rPr>
                <w:sz w:val="18"/>
                <w:szCs w:val="18"/>
                <w:lang w:val="fr-FR"/>
              </w:rPr>
            </w:pPr>
          </w:p>
        </w:tc>
        <w:tc>
          <w:tcPr>
            <w:tcW w:w="1532" w:type="dxa"/>
            <w:tcBorders>
              <w:top w:val="single" w:sz="4" w:space="0" w:color="000000"/>
              <w:left w:val="single" w:sz="4" w:space="0" w:color="000000"/>
              <w:bottom w:val="single" w:sz="4" w:space="0" w:color="000000"/>
              <w:right w:val="single" w:sz="4" w:space="0" w:color="000000"/>
            </w:tcBorders>
          </w:tcPr>
          <w:p w14:paraId="76867CB6" w14:textId="77777777" w:rsidR="00286CBA" w:rsidRPr="0069602B" w:rsidRDefault="00286CBA">
            <w:pPr>
              <w:snapToGrid w:val="0"/>
              <w:spacing w:after="0" w:line="240" w:lineRule="auto"/>
              <w:ind w:left="0" w:firstLine="0"/>
              <w:rPr>
                <w:sz w:val="18"/>
                <w:szCs w:val="18"/>
                <w:lang w:val="fr-FR"/>
              </w:rPr>
            </w:pPr>
          </w:p>
        </w:tc>
      </w:tr>
    </w:tbl>
    <w:p w14:paraId="4D8A44D5" w14:textId="77777777" w:rsidR="00286CBA" w:rsidRPr="0069602B" w:rsidRDefault="00286CBA">
      <w:pPr>
        <w:spacing w:after="0" w:line="240" w:lineRule="auto"/>
        <w:ind w:left="0" w:firstLine="0"/>
        <w:rPr>
          <w:sz w:val="20"/>
          <w:szCs w:val="20"/>
          <w:lang w:val="fr-FR"/>
        </w:rPr>
      </w:pPr>
    </w:p>
    <w:p w14:paraId="4C7F7F96" w14:textId="392A035E" w:rsidR="00286CBA" w:rsidRPr="0069602B" w:rsidRDefault="00286CBA">
      <w:pPr>
        <w:spacing w:after="0" w:line="240" w:lineRule="auto"/>
        <w:ind w:left="0" w:firstLine="0"/>
        <w:rPr>
          <w:sz w:val="20"/>
          <w:szCs w:val="20"/>
          <w:lang w:val="fr-FR"/>
        </w:rPr>
      </w:pPr>
      <w:r w:rsidRPr="0069602B">
        <w:rPr>
          <w:sz w:val="20"/>
          <w:szCs w:val="20"/>
          <w:lang w:val="fr-FR"/>
        </w:rPr>
        <w:t xml:space="preserve">Le tableau 2 présente la fréquence des effets indésirable graves. Les effets indésirables graves sont considérés en tant que tel, lorsque qu’une différence d’au moins 2 % est observée par rapport au groupe témoin pour les effets de grade 3-5 NCI-CTCAE dans les </w:t>
      </w:r>
      <w:r w:rsidR="00996BD2">
        <w:rPr>
          <w:sz w:val="20"/>
          <w:szCs w:val="20"/>
          <w:lang w:val="fr-FR"/>
        </w:rPr>
        <w:t>essais</w:t>
      </w:r>
      <w:r w:rsidRPr="0069602B">
        <w:rPr>
          <w:sz w:val="20"/>
          <w:szCs w:val="20"/>
          <w:lang w:val="fr-FR"/>
        </w:rPr>
        <w:t xml:space="preserve"> cliniques. Le tableau 2 inclus également les effets indésirables considérés comme cliniquement significatifs ou graves par le titulaire de l’AMM. Ces effets indésirables, cliniquement significatifs, ont été rapportés dans les essais cliniques mais les effets de grade 3-5 n’ont pas atteint le seuil d’une différence d’au moins 2 % par rapport au groupe témoin. Le tableau 2 inclut également les effets indésirables cliniquement significatifs, observés depuis la commercialisation uniquement. Par conséquent, la fréquence et le grade NCI-CTCAE n’est pas connu. Ces effets cliniquement significatifs ont ainsi été inclus dans la colonne « fréquence indéterminée » du tableau 2.</w:t>
      </w:r>
    </w:p>
    <w:p w14:paraId="524E8006" w14:textId="77777777" w:rsidR="00286CBA" w:rsidRPr="0069602B" w:rsidRDefault="00286CBA">
      <w:pPr>
        <w:spacing w:after="0" w:line="240" w:lineRule="auto"/>
        <w:ind w:left="0" w:firstLine="0"/>
        <w:rPr>
          <w:sz w:val="20"/>
          <w:szCs w:val="20"/>
          <w:lang w:val="fr-FR"/>
        </w:rPr>
      </w:pPr>
    </w:p>
    <w:p w14:paraId="28923A8D" w14:textId="77777777" w:rsidR="00286CBA" w:rsidRPr="0069602B" w:rsidRDefault="00286CBA">
      <w:pPr>
        <w:tabs>
          <w:tab w:val="left" w:pos="567"/>
        </w:tabs>
        <w:spacing w:after="0" w:line="240" w:lineRule="auto"/>
        <w:ind w:left="567" w:hanging="567"/>
        <w:rPr>
          <w:sz w:val="20"/>
          <w:szCs w:val="20"/>
          <w:vertAlign w:val="superscript"/>
          <w:lang w:val="fr-FR"/>
        </w:rPr>
      </w:pPr>
      <w:proofErr w:type="gramStart"/>
      <w:r w:rsidRPr="0069602B">
        <w:rPr>
          <w:sz w:val="20"/>
          <w:szCs w:val="20"/>
          <w:vertAlign w:val="superscript"/>
          <w:lang w:val="fr-FR"/>
        </w:rPr>
        <w:t>a</w:t>
      </w:r>
      <w:proofErr w:type="gramEnd"/>
      <w:r w:rsidRPr="0069602B">
        <w:rPr>
          <w:sz w:val="20"/>
          <w:szCs w:val="20"/>
          <w:lang w:val="fr-FR"/>
        </w:rPr>
        <w:tab/>
        <w:t xml:space="preserve">Les termes représentent des groupes d’évènements indésirables décrivant un concept médical plutôt qu’une condition particulière ou terme privilégié </w:t>
      </w:r>
      <w:proofErr w:type="spellStart"/>
      <w:r w:rsidRPr="0069602B">
        <w:rPr>
          <w:sz w:val="20"/>
          <w:szCs w:val="20"/>
          <w:lang w:val="fr-FR"/>
        </w:rPr>
        <w:t>MedDRA</w:t>
      </w:r>
      <w:proofErr w:type="spellEnd"/>
      <w:r w:rsidRPr="0069602B">
        <w:rPr>
          <w:sz w:val="20"/>
          <w:szCs w:val="20"/>
          <w:lang w:val="fr-FR"/>
        </w:rPr>
        <w:t xml:space="preserve"> (Medical </w:t>
      </w:r>
      <w:proofErr w:type="spellStart"/>
      <w:r w:rsidRPr="0069602B">
        <w:rPr>
          <w:sz w:val="20"/>
          <w:szCs w:val="20"/>
          <w:lang w:val="fr-FR"/>
        </w:rPr>
        <w:t>Dictionary</w:t>
      </w:r>
      <w:proofErr w:type="spellEnd"/>
      <w:r w:rsidRPr="0069602B">
        <w:rPr>
          <w:sz w:val="20"/>
          <w:szCs w:val="20"/>
          <w:lang w:val="fr-FR"/>
        </w:rPr>
        <w:t xml:space="preserve"> for Regulatory </w:t>
      </w:r>
      <w:proofErr w:type="spellStart"/>
      <w:r w:rsidRPr="0069602B">
        <w:rPr>
          <w:sz w:val="20"/>
          <w:szCs w:val="20"/>
          <w:lang w:val="fr-FR"/>
        </w:rPr>
        <w:t>Activities</w:t>
      </w:r>
      <w:proofErr w:type="spellEnd"/>
      <w:r w:rsidRPr="0069602B">
        <w:rPr>
          <w:sz w:val="20"/>
          <w:szCs w:val="20"/>
          <w:lang w:val="fr-FR"/>
        </w:rPr>
        <w:t>). Ce groupe de termes médicaux peut impliquer la même physiopathologie sous-jacente (</w:t>
      </w:r>
      <w:proofErr w:type="gramStart"/>
      <w:r w:rsidRPr="0069602B">
        <w:rPr>
          <w:sz w:val="20"/>
          <w:szCs w:val="20"/>
          <w:lang w:val="fr-FR"/>
        </w:rPr>
        <w:t>ex:</w:t>
      </w:r>
      <w:proofErr w:type="gramEnd"/>
      <w:r w:rsidRPr="0069602B">
        <w:rPr>
          <w:sz w:val="20"/>
          <w:szCs w:val="20"/>
          <w:lang w:val="fr-FR"/>
        </w:rPr>
        <w:t xml:space="preserve"> les effets thromboemboliques artériels incluent les accidents vasculaires cérébraux, les infarctus du myocarde, les accidents ischémiques transitoires et les autres effets thromboemboliques artériels).</w:t>
      </w:r>
    </w:p>
    <w:p w14:paraId="0CDCFAEF" w14:textId="77777777" w:rsidR="00286CBA" w:rsidRPr="0069602B" w:rsidRDefault="00286CBA">
      <w:pPr>
        <w:tabs>
          <w:tab w:val="left" w:pos="567"/>
        </w:tabs>
        <w:spacing w:after="0" w:line="240" w:lineRule="auto"/>
        <w:ind w:left="567" w:hanging="567"/>
        <w:rPr>
          <w:sz w:val="20"/>
          <w:szCs w:val="20"/>
          <w:vertAlign w:val="superscript"/>
          <w:lang w:val="fr-FR"/>
        </w:rPr>
      </w:pPr>
      <w:proofErr w:type="gramStart"/>
      <w:r w:rsidRPr="0069602B">
        <w:rPr>
          <w:sz w:val="20"/>
          <w:szCs w:val="20"/>
          <w:vertAlign w:val="superscript"/>
          <w:lang w:val="fr-FR"/>
        </w:rPr>
        <w:t>b</w:t>
      </w:r>
      <w:proofErr w:type="gramEnd"/>
      <w:r w:rsidRPr="0069602B">
        <w:rPr>
          <w:sz w:val="20"/>
          <w:szCs w:val="20"/>
          <w:lang w:val="fr-FR"/>
        </w:rPr>
        <w:tab/>
        <w:t>Pour des informations supplémentaires se reporter ci-dessous à la section « Description de certains des effets indésirables graves ».</w:t>
      </w:r>
    </w:p>
    <w:p w14:paraId="14934FC9" w14:textId="77777777" w:rsidR="00286CBA" w:rsidRPr="0069602B" w:rsidRDefault="00286CBA">
      <w:pPr>
        <w:tabs>
          <w:tab w:val="left" w:pos="567"/>
        </w:tabs>
        <w:spacing w:after="0" w:line="240" w:lineRule="auto"/>
        <w:ind w:left="567" w:hanging="567"/>
        <w:rPr>
          <w:sz w:val="20"/>
          <w:szCs w:val="20"/>
          <w:vertAlign w:val="superscript"/>
          <w:lang w:val="fr-FR"/>
        </w:rPr>
      </w:pPr>
      <w:proofErr w:type="gramStart"/>
      <w:r w:rsidRPr="0069602B">
        <w:rPr>
          <w:sz w:val="20"/>
          <w:szCs w:val="20"/>
          <w:vertAlign w:val="superscript"/>
          <w:lang w:val="fr-FR"/>
        </w:rPr>
        <w:t>c</w:t>
      </w:r>
      <w:proofErr w:type="gramEnd"/>
      <w:r w:rsidRPr="0069602B">
        <w:rPr>
          <w:sz w:val="20"/>
          <w:szCs w:val="20"/>
          <w:lang w:val="fr-FR"/>
        </w:rPr>
        <w:tab/>
        <w:t>Pour des informations complémentaires, se reporter au tableau 3 « Effets indésirables rapportés depuis la commercialisation ».</w:t>
      </w:r>
    </w:p>
    <w:p w14:paraId="726884E5" w14:textId="77777777" w:rsidR="00286CBA" w:rsidRPr="0069602B" w:rsidRDefault="00286CBA">
      <w:pPr>
        <w:tabs>
          <w:tab w:val="left" w:pos="567"/>
        </w:tabs>
        <w:spacing w:after="0" w:line="240" w:lineRule="auto"/>
        <w:ind w:left="567" w:hanging="567"/>
        <w:rPr>
          <w:lang w:val="fr-FR"/>
        </w:rPr>
      </w:pPr>
      <w:proofErr w:type="gramStart"/>
      <w:r w:rsidRPr="0069602B">
        <w:rPr>
          <w:sz w:val="20"/>
          <w:szCs w:val="20"/>
          <w:vertAlign w:val="superscript"/>
          <w:lang w:val="fr-FR"/>
        </w:rPr>
        <w:t>d</w:t>
      </w:r>
      <w:proofErr w:type="gramEnd"/>
      <w:r w:rsidRPr="0069602B">
        <w:rPr>
          <w:sz w:val="20"/>
          <w:szCs w:val="20"/>
          <w:lang w:val="fr-FR"/>
        </w:rPr>
        <w:tab/>
        <w:t>Les fistules recto-vaginales sont les plus fréquentes dans la catégorie des fistules GI-vaginales.</w:t>
      </w:r>
    </w:p>
    <w:p w14:paraId="2EBF2BD8" w14:textId="77777777" w:rsidR="00286CBA" w:rsidRPr="0069602B" w:rsidRDefault="00286CBA">
      <w:pPr>
        <w:spacing w:after="0" w:line="240" w:lineRule="auto"/>
        <w:ind w:left="0" w:firstLine="0"/>
        <w:rPr>
          <w:lang w:val="fr-FR"/>
        </w:rPr>
      </w:pPr>
    </w:p>
    <w:p w14:paraId="7701D19C" w14:textId="77777777" w:rsidR="00286CBA" w:rsidRPr="0069602B" w:rsidRDefault="00286CBA">
      <w:pPr>
        <w:keepNext/>
        <w:spacing w:after="0" w:line="240" w:lineRule="auto"/>
        <w:ind w:left="0" w:firstLine="0"/>
        <w:rPr>
          <w:lang w:val="fr-FR"/>
        </w:rPr>
      </w:pPr>
      <w:r w:rsidRPr="0069602B">
        <w:rPr>
          <w:u w:val="single" w:color="000000"/>
          <w:lang w:val="fr-FR"/>
        </w:rPr>
        <w:t>Description de certains des effets indésirables graves</w:t>
      </w:r>
    </w:p>
    <w:p w14:paraId="1BD34D34" w14:textId="77777777" w:rsidR="00286CBA" w:rsidRPr="0069602B" w:rsidRDefault="00286CBA">
      <w:pPr>
        <w:keepNext/>
        <w:spacing w:after="0" w:line="240" w:lineRule="auto"/>
        <w:ind w:left="0" w:firstLine="0"/>
        <w:rPr>
          <w:lang w:val="fr-FR"/>
        </w:rPr>
      </w:pPr>
    </w:p>
    <w:p w14:paraId="14457D5D" w14:textId="77777777" w:rsidR="00286CBA" w:rsidRPr="0069602B" w:rsidRDefault="00286CBA">
      <w:pPr>
        <w:keepNext/>
        <w:spacing w:after="0" w:line="240" w:lineRule="auto"/>
        <w:ind w:left="0" w:firstLine="0"/>
        <w:rPr>
          <w:lang w:val="fr-FR"/>
        </w:rPr>
      </w:pPr>
      <w:r w:rsidRPr="0069602B">
        <w:rPr>
          <w:i/>
          <w:u w:val="single"/>
          <w:lang w:val="fr-FR"/>
        </w:rPr>
        <w:t xml:space="preserve">Perforations gastro-intestinales (GI) et fistules </w:t>
      </w:r>
      <w:r w:rsidRPr="0069602B">
        <w:rPr>
          <w:u w:val="single"/>
          <w:lang w:val="fr-FR"/>
        </w:rPr>
        <w:t>(voir rubrique 4.4)</w:t>
      </w:r>
    </w:p>
    <w:p w14:paraId="48E71879" w14:textId="77777777" w:rsidR="00286CBA" w:rsidRPr="0069602B" w:rsidRDefault="00286CBA">
      <w:pPr>
        <w:keepNext/>
        <w:spacing w:after="0" w:line="240" w:lineRule="auto"/>
        <w:ind w:left="0" w:firstLine="0"/>
        <w:rPr>
          <w:lang w:val="fr-FR"/>
        </w:rPr>
      </w:pPr>
    </w:p>
    <w:p w14:paraId="64A2C2EE" w14:textId="77777777" w:rsidR="00286CBA" w:rsidRPr="0069602B" w:rsidRDefault="00286CBA">
      <w:pPr>
        <w:spacing w:after="0" w:line="240" w:lineRule="auto"/>
        <w:ind w:left="0" w:firstLine="0"/>
        <w:rPr>
          <w:lang w:val="fr-FR"/>
        </w:rPr>
      </w:pPr>
      <w:proofErr w:type="spellStart"/>
      <w:r w:rsidRPr="0069602B">
        <w:rPr>
          <w:lang w:val="fr-FR"/>
        </w:rPr>
        <w:t>Bevacizumab</w:t>
      </w:r>
      <w:proofErr w:type="spellEnd"/>
      <w:r w:rsidRPr="0069602B">
        <w:rPr>
          <w:lang w:val="fr-FR"/>
        </w:rPr>
        <w:t xml:space="preserve"> a été associé à des cas graves de perforations gastro-intestinales.</w:t>
      </w:r>
    </w:p>
    <w:p w14:paraId="531D10A8" w14:textId="77777777" w:rsidR="00286CBA" w:rsidRPr="0069602B" w:rsidRDefault="00286CBA">
      <w:pPr>
        <w:spacing w:after="0" w:line="240" w:lineRule="auto"/>
        <w:ind w:left="0" w:firstLine="0"/>
        <w:rPr>
          <w:lang w:val="fr-FR"/>
        </w:rPr>
      </w:pPr>
    </w:p>
    <w:p w14:paraId="1D14E1F6" w14:textId="77777777" w:rsidR="00286CBA" w:rsidRPr="0069602B" w:rsidRDefault="00286CBA">
      <w:pPr>
        <w:spacing w:after="0" w:line="240" w:lineRule="auto"/>
        <w:ind w:left="0" w:firstLine="0"/>
        <w:rPr>
          <w:lang w:val="fr-FR"/>
        </w:rPr>
      </w:pPr>
      <w:r w:rsidRPr="0069602B">
        <w:rPr>
          <w:lang w:val="fr-FR"/>
        </w:rPr>
        <w:t>Des perforations gastro-intestinales ont été rapportées dans les études cliniques avec une incidence inférieure à 1 % ou le cancer bronchique non à petites cellules non épidermoïde, jusqu’à 1,3 % dans le cancer du sein métastatique, jusqu’à 2,0 % dans le cancer du rein métastatique ou dans le cancer de l’ovaire et jusqu’à 2,7 % (comprenant des fistules gastro-intestinales et des abcès) dans le cancer colorectal métastatique. Au cours d’un essai clinique avec des patientes atteintes d’un cancer du col de l’utérus persistant, en rechute ou métastatique (étude GOG-0240), des perforations GI (tous grades confondus) ont été rapportées chez 3,2 % des patientes, qui avaient toutes un antécédent de radiothérapie pelvienne.</w:t>
      </w:r>
    </w:p>
    <w:p w14:paraId="452D678B" w14:textId="77777777" w:rsidR="00286CBA" w:rsidRPr="0069602B" w:rsidRDefault="00286CBA">
      <w:pPr>
        <w:spacing w:after="0" w:line="240" w:lineRule="auto"/>
        <w:ind w:left="0" w:firstLine="0"/>
        <w:rPr>
          <w:lang w:val="fr-FR"/>
        </w:rPr>
      </w:pPr>
    </w:p>
    <w:p w14:paraId="79EA1CC7" w14:textId="77777777" w:rsidR="00286CBA" w:rsidRPr="0069602B" w:rsidRDefault="00286CBA">
      <w:pPr>
        <w:spacing w:after="0" w:line="240" w:lineRule="auto"/>
        <w:ind w:left="0" w:firstLine="0"/>
        <w:rPr>
          <w:lang w:val="fr-FR"/>
        </w:rPr>
      </w:pPr>
      <w:r w:rsidRPr="0069602B">
        <w:rPr>
          <w:lang w:val="fr-FR"/>
        </w:rPr>
        <w:t>La survenue de ces évènements variait en nature et en sévérité, allant de la présence d’air libre observée à la radiographie abdominale sans préparation (ASP), avec résolution spontanée sans traitement, à la perforation intestinale avec abcès abdominal et issue fatale. Dans certains cas, une inflammation intra abdominale sous-jacente était présente, en raison d’un ulcère gastrique, d’une nécrose tumorale, d’une diverticulite ou d’une colite associée à une chimiothérapie.</w:t>
      </w:r>
    </w:p>
    <w:p w14:paraId="255F03F8" w14:textId="77777777" w:rsidR="00286CBA" w:rsidRPr="0069602B" w:rsidRDefault="00286CBA">
      <w:pPr>
        <w:spacing w:after="0" w:line="240" w:lineRule="auto"/>
        <w:ind w:left="0" w:firstLine="0"/>
        <w:rPr>
          <w:lang w:val="fr-FR"/>
        </w:rPr>
      </w:pPr>
    </w:p>
    <w:p w14:paraId="4927F65E" w14:textId="77777777" w:rsidR="00286CBA" w:rsidRPr="0069602B" w:rsidRDefault="00286CBA">
      <w:pPr>
        <w:spacing w:after="0" w:line="240" w:lineRule="auto"/>
        <w:ind w:left="0" w:firstLine="0"/>
        <w:rPr>
          <w:lang w:val="fr-FR"/>
        </w:rPr>
      </w:pPr>
      <w:r w:rsidRPr="0069602B">
        <w:rPr>
          <w:lang w:val="fr-FR"/>
        </w:rPr>
        <w:t xml:space="preserve">Dans environ un tiers des cas de perforations gastro-intestinales graves, l’évolution a été fatale, ce qui représente entre 0,2 et 1 % de l’ensemble des patients traités par </w:t>
      </w:r>
      <w:proofErr w:type="spellStart"/>
      <w:r w:rsidRPr="0069602B">
        <w:rPr>
          <w:lang w:val="fr-FR"/>
        </w:rPr>
        <w:t>bevacizumab</w:t>
      </w:r>
      <w:proofErr w:type="spellEnd"/>
      <w:r w:rsidRPr="0069602B">
        <w:rPr>
          <w:lang w:val="fr-FR"/>
        </w:rPr>
        <w:t>.</w:t>
      </w:r>
    </w:p>
    <w:p w14:paraId="1D23539C" w14:textId="77777777" w:rsidR="00286CBA" w:rsidRPr="0069602B" w:rsidRDefault="00286CBA">
      <w:pPr>
        <w:spacing w:after="0" w:line="240" w:lineRule="auto"/>
        <w:ind w:left="0" w:firstLine="0"/>
        <w:rPr>
          <w:lang w:val="fr-FR"/>
        </w:rPr>
      </w:pPr>
    </w:p>
    <w:p w14:paraId="6F4B4AE1" w14:textId="77777777" w:rsidR="00286CBA" w:rsidRPr="0069602B" w:rsidRDefault="00286CBA">
      <w:pPr>
        <w:spacing w:after="0" w:line="240" w:lineRule="auto"/>
        <w:ind w:left="0" w:firstLine="0"/>
        <w:rPr>
          <w:lang w:val="fr-FR"/>
        </w:rPr>
      </w:pPr>
      <w:r w:rsidRPr="0069602B">
        <w:rPr>
          <w:lang w:val="fr-FR"/>
        </w:rPr>
        <w:t xml:space="preserve">Au cours des essais cliniques du </w:t>
      </w:r>
      <w:proofErr w:type="spellStart"/>
      <w:r w:rsidRPr="0069602B">
        <w:rPr>
          <w:lang w:val="fr-FR"/>
        </w:rPr>
        <w:t>bevacizumab</w:t>
      </w:r>
      <w:proofErr w:type="spellEnd"/>
      <w:r w:rsidRPr="0069602B">
        <w:rPr>
          <w:lang w:val="fr-FR"/>
        </w:rPr>
        <w:t>, des fistules gastro-intestinales (tous grades confondus) ont été rapportées chez jusqu’à 2 % des patients traités pour cancer colorectal métastatique et pour cancer de l’ovaire. Cette fréquence était moindre chez les patients traités pour d’autres types de cancer.</w:t>
      </w:r>
    </w:p>
    <w:p w14:paraId="36849752" w14:textId="77777777" w:rsidR="00286CBA" w:rsidRPr="0069602B" w:rsidRDefault="00286CBA">
      <w:pPr>
        <w:spacing w:after="0" w:line="240" w:lineRule="auto"/>
        <w:ind w:left="0" w:firstLine="0"/>
        <w:rPr>
          <w:lang w:val="fr-FR"/>
        </w:rPr>
      </w:pPr>
    </w:p>
    <w:p w14:paraId="17ADE8C0" w14:textId="77777777" w:rsidR="00286CBA" w:rsidRPr="0069602B" w:rsidRDefault="00286CBA">
      <w:pPr>
        <w:keepNext/>
        <w:spacing w:after="0" w:line="240" w:lineRule="auto"/>
        <w:ind w:left="0" w:firstLine="0"/>
        <w:rPr>
          <w:lang w:val="fr-FR"/>
        </w:rPr>
      </w:pPr>
      <w:r w:rsidRPr="0069602B">
        <w:rPr>
          <w:i/>
          <w:u w:val="single"/>
          <w:lang w:val="fr-FR"/>
        </w:rPr>
        <w:t>Fistule GI-vaginales dans l’étude GOG-0240</w:t>
      </w:r>
    </w:p>
    <w:p w14:paraId="05C6DDED" w14:textId="77777777" w:rsidR="00286CBA" w:rsidRPr="0069602B" w:rsidRDefault="00286CBA">
      <w:pPr>
        <w:keepNext/>
        <w:spacing w:after="0" w:line="240" w:lineRule="auto"/>
        <w:ind w:left="0" w:firstLine="0"/>
        <w:rPr>
          <w:lang w:val="fr-FR"/>
        </w:rPr>
      </w:pPr>
    </w:p>
    <w:p w14:paraId="393C8E36" w14:textId="77777777" w:rsidR="00286CBA" w:rsidRPr="0069602B" w:rsidRDefault="00286CBA">
      <w:pPr>
        <w:spacing w:after="0" w:line="240" w:lineRule="auto"/>
        <w:ind w:left="0" w:firstLine="0"/>
        <w:rPr>
          <w:lang w:val="fr-FR"/>
        </w:rPr>
      </w:pPr>
      <w:r w:rsidRPr="0069602B">
        <w:rPr>
          <w:lang w:val="fr-FR"/>
        </w:rPr>
        <w:t xml:space="preserve">Dans un essai incluant des patientes atteintes d’un cancer du col de l’utérus persistant, en rechute ou métastatique, la survenue de fistules GI-vaginales a été de 8,3 % chez les patientes traitées par </w:t>
      </w:r>
      <w:proofErr w:type="spellStart"/>
      <w:r w:rsidRPr="0069602B">
        <w:rPr>
          <w:lang w:val="fr-FR"/>
        </w:rPr>
        <w:t>bevacizumab</w:t>
      </w:r>
      <w:proofErr w:type="spellEnd"/>
      <w:r w:rsidRPr="0069602B">
        <w:rPr>
          <w:lang w:val="fr-FR"/>
        </w:rPr>
        <w:t xml:space="preserve"> et de 0,9 % chez les patientes </w:t>
      </w:r>
      <w:proofErr w:type="gramStart"/>
      <w:r w:rsidRPr="0069602B">
        <w:rPr>
          <w:lang w:val="fr-FR"/>
        </w:rPr>
        <w:t>témoins;</w:t>
      </w:r>
      <w:proofErr w:type="gramEnd"/>
      <w:r w:rsidRPr="0069602B">
        <w:rPr>
          <w:lang w:val="fr-FR"/>
        </w:rPr>
        <w:t xml:space="preserve"> toutes ayant un antécédent de radiothérapie pelvienne. La fréquence d’apparition des fistules GI-vaginales dans le groupe traité par </w:t>
      </w:r>
      <w:proofErr w:type="spellStart"/>
      <w:r w:rsidRPr="0069602B">
        <w:rPr>
          <w:lang w:val="fr-FR"/>
        </w:rPr>
        <w:t>bevacizumab</w:t>
      </w:r>
      <w:proofErr w:type="spellEnd"/>
      <w:r w:rsidRPr="0069602B">
        <w:rPr>
          <w:lang w:val="fr-FR"/>
        </w:rPr>
        <w:t xml:space="preserve"> + chimiothérapie a été plus élevée chez les patientes présentant une récidive du cancer dans la zone pré-irradiée (16,7 %) en comparaison aux patientes n’ayant pas reçu de radiothérapie préalable et/ou ne présentant pas de récidive du cancer de la zone pré-irradiée (3,6 %). Les fréquences correspondantes dans le groupe témoin recevant une chimiothérapie seule ont été respectivement de 1,1 % vs. 0,8 %. Les patientes qui ont développé des fistules GI-vaginales présentaient également des occlusions intestinales qui nécessitaient une intervention chirurgicale telle que des stomies de dérivation.</w:t>
      </w:r>
    </w:p>
    <w:p w14:paraId="63288189" w14:textId="77777777" w:rsidR="00286CBA" w:rsidRPr="0069602B" w:rsidRDefault="00286CBA">
      <w:pPr>
        <w:spacing w:after="0" w:line="240" w:lineRule="auto"/>
        <w:ind w:left="0" w:firstLine="0"/>
        <w:rPr>
          <w:lang w:val="fr-FR"/>
        </w:rPr>
      </w:pPr>
    </w:p>
    <w:p w14:paraId="23FE4F65" w14:textId="77777777" w:rsidR="00286CBA" w:rsidRPr="0069602B" w:rsidRDefault="00286CBA">
      <w:pPr>
        <w:keepNext/>
        <w:spacing w:after="0" w:line="240" w:lineRule="auto"/>
        <w:ind w:left="0" w:firstLine="0"/>
        <w:rPr>
          <w:lang w:val="fr-FR"/>
        </w:rPr>
      </w:pPr>
      <w:r w:rsidRPr="0069602B">
        <w:rPr>
          <w:i/>
          <w:u w:val="single"/>
          <w:lang w:val="fr-FR"/>
        </w:rPr>
        <w:t xml:space="preserve">Fistule </w:t>
      </w:r>
      <w:proofErr w:type="gramStart"/>
      <w:r w:rsidRPr="0069602B">
        <w:rPr>
          <w:i/>
          <w:u w:val="single"/>
          <w:lang w:val="fr-FR"/>
        </w:rPr>
        <w:t>non GI</w:t>
      </w:r>
      <w:proofErr w:type="gramEnd"/>
      <w:r w:rsidRPr="0069602B">
        <w:rPr>
          <w:i/>
          <w:u w:val="single"/>
          <w:lang w:val="fr-FR"/>
        </w:rPr>
        <w:t xml:space="preserve"> </w:t>
      </w:r>
      <w:r w:rsidRPr="0069602B">
        <w:rPr>
          <w:u w:val="single"/>
          <w:lang w:val="fr-FR"/>
        </w:rPr>
        <w:t>(voir rubrique 4.4)</w:t>
      </w:r>
    </w:p>
    <w:p w14:paraId="6E389B5F" w14:textId="77777777" w:rsidR="00286CBA" w:rsidRPr="0069602B" w:rsidRDefault="00286CBA">
      <w:pPr>
        <w:keepNext/>
        <w:spacing w:after="0" w:line="240" w:lineRule="auto"/>
        <w:ind w:left="0" w:firstLine="0"/>
        <w:rPr>
          <w:lang w:val="fr-FR"/>
        </w:rPr>
      </w:pPr>
    </w:p>
    <w:p w14:paraId="0CAD88DF" w14:textId="77777777" w:rsidR="00286CBA" w:rsidRPr="0069602B" w:rsidRDefault="00286CBA">
      <w:pPr>
        <w:spacing w:after="0" w:line="240" w:lineRule="auto"/>
        <w:ind w:left="0" w:firstLine="0"/>
        <w:rPr>
          <w:lang w:val="fr-FR"/>
        </w:rPr>
      </w:pPr>
      <w:r w:rsidRPr="0069602B">
        <w:rPr>
          <w:lang w:val="fr-FR"/>
        </w:rPr>
        <w:t xml:space="preserve">L’utilisation du </w:t>
      </w:r>
      <w:proofErr w:type="spellStart"/>
      <w:r w:rsidRPr="0069602B">
        <w:rPr>
          <w:lang w:val="fr-FR"/>
        </w:rPr>
        <w:t>bevacizumab</w:t>
      </w:r>
      <w:proofErr w:type="spellEnd"/>
      <w:r w:rsidRPr="0069602B">
        <w:rPr>
          <w:lang w:val="fr-FR"/>
        </w:rPr>
        <w:t xml:space="preserve"> a été associée à la survenue de cas graves de fistule dont certains ont conduit au décès.</w:t>
      </w:r>
    </w:p>
    <w:p w14:paraId="78688223" w14:textId="77777777" w:rsidR="00286CBA" w:rsidRPr="0069602B" w:rsidRDefault="00286CBA">
      <w:pPr>
        <w:spacing w:after="0" w:line="240" w:lineRule="auto"/>
        <w:ind w:left="0" w:firstLine="0"/>
        <w:rPr>
          <w:lang w:val="fr-FR"/>
        </w:rPr>
      </w:pPr>
    </w:p>
    <w:p w14:paraId="5C558295" w14:textId="77777777" w:rsidR="00286CBA" w:rsidRPr="0069602B" w:rsidRDefault="00286CBA">
      <w:pPr>
        <w:spacing w:after="0" w:line="240" w:lineRule="auto"/>
        <w:ind w:left="0" w:firstLine="0"/>
        <w:rPr>
          <w:lang w:val="fr-FR"/>
        </w:rPr>
      </w:pPr>
      <w:r w:rsidRPr="0069602B">
        <w:rPr>
          <w:lang w:val="fr-FR"/>
        </w:rPr>
        <w:t xml:space="preserve">Au cours d’un essai clinique avec des patientes atteintes d’un cancer du col de l’utérus persistant, en rechute ou métastatique (étude GOG-0240), il a été rapporté qu’1,8 % des patientes traitées par </w:t>
      </w:r>
      <w:proofErr w:type="spellStart"/>
      <w:r w:rsidRPr="0069602B">
        <w:rPr>
          <w:lang w:val="fr-FR"/>
        </w:rPr>
        <w:t>bevacizumab</w:t>
      </w:r>
      <w:proofErr w:type="spellEnd"/>
      <w:r w:rsidRPr="0069602B">
        <w:rPr>
          <w:lang w:val="fr-FR"/>
        </w:rPr>
        <w:t xml:space="preserve"> et 1,4 % des patientes témoins ont présenté des fistules non gastro-intestinales, vaginales, vésicales ou des voies génitales féminines.</w:t>
      </w:r>
    </w:p>
    <w:p w14:paraId="577F705C" w14:textId="77777777" w:rsidR="00286CBA" w:rsidRPr="0069602B" w:rsidRDefault="00286CBA">
      <w:pPr>
        <w:spacing w:after="0" w:line="240" w:lineRule="auto"/>
        <w:ind w:left="0" w:firstLine="0"/>
        <w:rPr>
          <w:lang w:val="fr-FR"/>
        </w:rPr>
      </w:pPr>
    </w:p>
    <w:p w14:paraId="4F065848" w14:textId="77777777" w:rsidR="00286CBA" w:rsidRPr="0069602B" w:rsidRDefault="00286CBA">
      <w:pPr>
        <w:spacing w:after="0" w:line="240" w:lineRule="auto"/>
        <w:ind w:left="0" w:firstLine="0"/>
        <w:rPr>
          <w:lang w:val="fr-FR"/>
        </w:rPr>
      </w:pPr>
      <w:r w:rsidRPr="0069602B">
        <w:rPr>
          <w:lang w:val="fr-FR"/>
        </w:rPr>
        <w:t>Des fistules, touchant d’autres parties du corps que le tractus gastro-intestinal (</w:t>
      </w:r>
      <w:proofErr w:type="gramStart"/>
      <w:r w:rsidRPr="0069602B">
        <w:rPr>
          <w:lang w:val="fr-FR"/>
        </w:rPr>
        <w:t>ex.:</w:t>
      </w:r>
      <w:proofErr w:type="gramEnd"/>
      <w:r w:rsidRPr="0069602B">
        <w:rPr>
          <w:lang w:val="fr-FR"/>
        </w:rPr>
        <w:t xml:space="preserve"> fistule broncho pleurale ou biliaire) </w:t>
      </w:r>
      <w:proofErr w:type="gramStart"/>
      <w:r w:rsidRPr="0069602B">
        <w:rPr>
          <w:lang w:val="fr-FR"/>
        </w:rPr>
        <w:t>ont</w:t>
      </w:r>
      <w:proofErr w:type="gramEnd"/>
      <w:r w:rsidRPr="0069602B">
        <w:rPr>
          <w:lang w:val="fr-FR"/>
        </w:rPr>
        <w:t xml:space="preserve"> été peu fréquemment (≥ 0,1 % à &lt; 1 %) rapportées, dans diverses indications. Des fistules ont été également rapportées après la commercialisation du </w:t>
      </w:r>
      <w:proofErr w:type="spellStart"/>
      <w:r w:rsidRPr="0069602B">
        <w:rPr>
          <w:lang w:val="fr-FR"/>
        </w:rPr>
        <w:t>bevacizumab</w:t>
      </w:r>
      <w:proofErr w:type="spellEnd"/>
      <w:r w:rsidRPr="0069602B">
        <w:rPr>
          <w:lang w:val="fr-FR"/>
        </w:rPr>
        <w:t>.</w:t>
      </w:r>
    </w:p>
    <w:p w14:paraId="41759A59" w14:textId="77777777" w:rsidR="00286CBA" w:rsidRPr="0069602B" w:rsidRDefault="00286CBA">
      <w:pPr>
        <w:spacing w:after="0" w:line="240" w:lineRule="auto"/>
        <w:ind w:left="0" w:firstLine="0"/>
        <w:rPr>
          <w:lang w:val="fr-FR"/>
        </w:rPr>
      </w:pPr>
    </w:p>
    <w:p w14:paraId="57AF1A27" w14:textId="77777777" w:rsidR="00286CBA" w:rsidRPr="0069602B" w:rsidRDefault="00286CBA">
      <w:pPr>
        <w:spacing w:after="0" w:line="240" w:lineRule="auto"/>
        <w:ind w:left="0" w:firstLine="0"/>
        <w:rPr>
          <w:lang w:val="fr-FR"/>
        </w:rPr>
      </w:pPr>
      <w:r w:rsidRPr="0069602B">
        <w:rPr>
          <w:lang w:val="fr-FR"/>
        </w:rPr>
        <w:t xml:space="preserve">Ces effets ont été rapportés à des périodes diverses du traitement allant d’une semaine à plus de 1 an après l’initiation du traitement par </w:t>
      </w:r>
      <w:proofErr w:type="spellStart"/>
      <w:r w:rsidRPr="0069602B">
        <w:rPr>
          <w:lang w:val="fr-FR"/>
        </w:rPr>
        <w:t>bevacizumab</w:t>
      </w:r>
      <w:proofErr w:type="spellEnd"/>
      <w:r w:rsidRPr="0069602B">
        <w:rPr>
          <w:lang w:val="fr-FR"/>
        </w:rPr>
        <w:t>, la majorité des effets apparaissant dans les 6 premiers mois de traitement.</w:t>
      </w:r>
    </w:p>
    <w:p w14:paraId="738B317E" w14:textId="77777777" w:rsidR="00286CBA" w:rsidRPr="0069602B" w:rsidRDefault="00286CBA">
      <w:pPr>
        <w:spacing w:after="0" w:line="240" w:lineRule="auto"/>
        <w:ind w:left="0" w:firstLine="0"/>
        <w:rPr>
          <w:lang w:val="fr-FR"/>
        </w:rPr>
      </w:pPr>
    </w:p>
    <w:p w14:paraId="3DF69B1F" w14:textId="77777777" w:rsidR="00286CBA" w:rsidRPr="0069602B" w:rsidRDefault="00286CBA">
      <w:pPr>
        <w:keepNext/>
        <w:spacing w:after="0" w:line="240" w:lineRule="auto"/>
        <w:ind w:left="0" w:firstLine="0"/>
        <w:rPr>
          <w:lang w:val="fr-FR"/>
        </w:rPr>
      </w:pPr>
      <w:r w:rsidRPr="0069602B">
        <w:rPr>
          <w:i/>
          <w:u w:val="single"/>
          <w:lang w:val="fr-FR"/>
        </w:rPr>
        <w:t>Cicatrisation des plaies</w:t>
      </w:r>
      <w:r w:rsidRPr="0069602B">
        <w:rPr>
          <w:u w:val="single"/>
          <w:lang w:val="fr-FR"/>
        </w:rPr>
        <w:t xml:space="preserve"> (voir rubrique 4.4)</w:t>
      </w:r>
    </w:p>
    <w:p w14:paraId="38A9C0EA" w14:textId="77777777" w:rsidR="00286CBA" w:rsidRPr="0069602B" w:rsidRDefault="00286CBA">
      <w:pPr>
        <w:keepNext/>
        <w:spacing w:after="0" w:line="240" w:lineRule="auto"/>
        <w:ind w:left="0" w:firstLine="0"/>
        <w:rPr>
          <w:lang w:val="fr-FR"/>
        </w:rPr>
      </w:pPr>
    </w:p>
    <w:p w14:paraId="635AA3E0" w14:textId="77777777" w:rsidR="00286CBA" w:rsidRPr="0069602B" w:rsidRDefault="00286CBA">
      <w:pPr>
        <w:spacing w:after="0" w:line="240" w:lineRule="auto"/>
        <w:ind w:left="0" w:firstLine="0"/>
        <w:rPr>
          <w:lang w:val="fr-FR"/>
        </w:rPr>
      </w:pPr>
      <w:r w:rsidRPr="0069602B">
        <w:rPr>
          <w:lang w:val="fr-FR"/>
        </w:rPr>
        <w:t xml:space="preserve">Le </w:t>
      </w:r>
      <w:proofErr w:type="spellStart"/>
      <w:r w:rsidRPr="0069602B">
        <w:rPr>
          <w:lang w:val="fr-FR"/>
        </w:rPr>
        <w:t>bevacizumab</w:t>
      </w:r>
      <w:proofErr w:type="spellEnd"/>
      <w:r w:rsidRPr="0069602B">
        <w:rPr>
          <w:lang w:val="fr-FR"/>
        </w:rPr>
        <w:t xml:space="preserve"> pouvant altérer la cicatrisation des plaies, les patients qui avaient subi une intervention chirurgicale majeure dans les 28 derniers jours étaient exclus de la participation aux études cliniques de phase III.</w:t>
      </w:r>
    </w:p>
    <w:p w14:paraId="274DC488" w14:textId="77777777" w:rsidR="00286CBA" w:rsidRPr="0069602B" w:rsidRDefault="00286CBA">
      <w:pPr>
        <w:spacing w:after="0" w:line="240" w:lineRule="auto"/>
        <w:ind w:left="0" w:firstLine="0"/>
        <w:rPr>
          <w:lang w:val="fr-FR"/>
        </w:rPr>
      </w:pPr>
    </w:p>
    <w:p w14:paraId="6D796E6B" w14:textId="77777777" w:rsidR="00286CBA" w:rsidRPr="0069602B" w:rsidRDefault="00286CBA">
      <w:pPr>
        <w:spacing w:after="0" w:line="240" w:lineRule="auto"/>
        <w:ind w:left="0" w:firstLine="0"/>
        <w:rPr>
          <w:lang w:val="fr-FR"/>
        </w:rPr>
      </w:pPr>
      <w:r w:rsidRPr="0069602B">
        <w:rPr>
          <w:lang w:val="fr-FR"/>
        </w:rPr>
        <w:t xml:space="preserve">Au cours des essais cliniques dans le cancer colorectal métastatique, il n’a pas été observé d’augmentation du risque hémorragique post-opératoire ou de complications de la cicatrisation des plaies, chez les patients ayant subi une intervention chirurgicale majeure 28 à 60 jours avant l’initiation du traitement par </w:t>
      </w:r>
      <w:proofErr w:type="spellStart"/>
      <w:r w:rsidRPr="0069602B">
        <w:rPr>
          <w:lang w:val="fr-FR"/>
        </w:rPr>
        <w:t>bevacizumab</w:t>
      </w:r>
      <w:proofErr w:type="spellEnd"/>
      <w:r w:rsidRPr="0069602B">
        <w:rPr>
          <w:lang w:val="fr-FR"/>
        </w:rPr>
        <w:t xml:space="preserve">. Une augmentation de l’incidence des saignements post-opératoires ou des complications de la cicatrisation des plaies a été observée dans les 60 jours suivant une intervention chirurgicale majeure chez les patients traités par </w:t>
      </w:r>
      <w:proofErr w:type="spellStart"/>
      <w:r w:rsidRPr="0069602B">
        <w:rPr>
          <w:lang w:val="fr-FR"/>
        </w:rPr>
        <w:t>bevacizumab</w:t>
      </w:r>
      <w:proofErr w:type="spellEnd"/>
      <w:r w:rsidRPr="0069602B">
        <w:rPr>
          <w:lang w:val="fr-FR"/>
        </w:rPr>
        <w:t xml:space="preserve"> au moment de l’intervention chirurgicale. L’incidence variait de 10 % (4/40) à 20 % (3/15).</w:t>
      </w:r>
    </w:p>
    <w:p w14:paraId="668DF6FB" w14:textId="77777777" w:rsidR="00286CBA" w:rsidRPr="0069602B" w:rsidRDefault="00286CBA">
      <w:pPr>
        <w:spacing w:after="0" w:line="240" w:lineRule="auto"/>
        <w:ind w:left="0" w:firstLine="0"/>
        <w:rPr>
          <w:lang w:val="fr-FR"/>
        </w:rPr>
      </w:pPr>
    </w:p>
    <w:p w14:paraId="6F48DB9D" w14:textId="77777777" w:rsidR="00286CBA" w:rsidRPr="0069602B" w:rsidRDefault="00286CBA">
      <w:pPr>
        <w:spacing w:after="0" w:line="240" w:lineRule="auto"/>
        <w:ind w:left="0" w:firstLine="0"/>
        <w:rPr>
          <w:lang w:val="fr-FR"/>
        </w:rPr>
      </w:pPr>
      <w:r w:rsidRPr="0069602B">
        <w:rPr>
          <w:lang w:val="fr-FR"/>
        </w:rPr>
        <w:t>Des complications graves de la cicatrisation des plaies, incluant des complications anastomotiques, ont été rapportées, dont certaines d’issue fatale.</w:t>
      </w:r>
    </w:p>
    <w:p w14:paraId="591E0D78" w14:textId="77777777" w:rsidR="00286CBA" w:rsidRPr="0069602B" w:rsidRDefault="00286CBA">
      <w:pPr>
        <w:spacing w:after="0" w:line="240" w:lineRule="auto"/>
        <w:ind w:left="0" w:firstLine="0"/>
        <w:rPr>
          <w:lang w:val="fr-FR"/>
        </w:rPr>
      </w:pPr>
    </w:p>
    <w:p w14:paraId="70F7A31C" w14:textId="77777777" w:rsidR="00286CBA" w:rsidRPr="0069602B" w:rsidRDefault="00286CBA">
      <w:pPr>
        <w:spacing w:after="0" w:line="240" w:lineRule="auto"/>
        <w:ind w:left="0" w:firstLine="0"/>
        <w:rPr>
          <w:lang w:val="fr-FR"/>
        </w:rPr>
      </w:pPr>
      <w:r w:rsidRPr="0069602B">
        <w:rPr>
          <w:lang w:val="fr-FR"/>
        </w:rPr>
        <w:t xml:space="preserve">Au cours des essais cliniques dans le cancer du sein métastatique ou en rechute locale, des complications de la cicatrisation des plaies de grade 3-5 ont été observées avec une incidence allant jusqu’à 1,1 % des patients traités par </w:t>
      </w:r>
      <w:proofErr w:type="spellStart"/>
      <w:r w:rsidRPr="0069602B">
        <w:rPr>
          <w:lang w:val="fr-FR"/>
        </w:rPr>
        <w:t>bevacizumab</w:t>
      </w:r>
      <w:proofErr w:type="spellEnd"/>
      <w:r w:rsidRPr="0069602B">
        <w:rPr>
          <w:lang w:val="fr-FR"/>
        </w:rPr>
        <w:t xml:space="preserve"> comparé à un maximum de 0,9 % des patients dans les bras contrôle (NCI-CTCAE v.3).</w:t>
      </w:r>
    </w:p>
    <w:p w14:paraId="6739664D" w14:textId="77777777" w:rsidR="00286CBA" w:rsidRPr="0069602B" w:rsidRDefault="00286CBA">
      <w:pPr>
        <w:spacing w:after="0" w:line="240" w:lineRule="auto"/>
        <w:ind w:left="0" w:firstLine="0"/>
        <w:rPr>
          <w:lang w:val="fr-FR"/>
        </w:rPr>
      </w:pPr>
    </w:p>
    <w:p w14:paraId="20167F00" w14:textId="77777777" w:rsidR="00286CBA" w:rsidRPr="0069602B" w:rsidRDefault="00286CBA">
      <w:pPr>
        <w:spacing w:after="0" w:line="240" w:lineRule="auto"/>
        <w:ind w:left="0" w:firstLine="0"/>
        <w:rPr>
          <w:lang w:val="fr-FR"/>
        </w:rPr>
      </w:pPr>
      <w:r w:rsidRPr="0069602B">
        <w:rPr>
          <w:lang w:val="fr-FR"/>
        </w:rPr>
        <w:t xml:space="preserve">Au cours des essais cliniques dans le cancer de l’ovaire, des complications de la cicatrisation des plaies de grade 3-5 ont été observées avec une incidence allant jusqu’à 1,8 % des patientes dans le bras </w:t>
      </w:r>
      <w:proofErr w:type="spellStart"/>
      <w:r w:rsidRPr="0069602B">
        <w:rPr>
          <w:lang w:val="fr-FR"/>
        </w:rPr>
        <w:t>bevacizumab</w:t>
      </w:r>
      <w:proofErr w:type="spellEnd"/>
      <w:r w:rsidRPr="0069602B">
        <w:rPr>
          <w:lang w:val="fr-FR"/>
        </w:rPr>
        <w:t xml:space="preserve"> par rapport à 0,1 % des patientes dans le bras contrôle (NCI-CTCAE v.3).</w:t>
      </w:r>
    </w:p>
    <w:p w14:paraId="1A12F37A" w14:textId="77777777" w:rsidR="00286CBA" w:rsidRPr="0069602B" w:rsidRDefault="00286CBA">
      <w:pPr>
        <w:spacing w:after="0" w:line="240" w:lineRule="auto"/>
        <w:ind w:left="0" w:firstLine="0"/>
        <w:rPr>
          <w:lang w:val="fr-FR"/>
        </w:rPr>
      </w:pPr>
    </w:p>
    <w:p w14:paraId="641345F1" w14:textId="77777777" w:rsidR="00286CBA" w:rsidRPr="0069602B" w:rsidRDefault="00286CBA">
      <w:pPr>
        <w:keepNext/>
        <w:spacing w:after="0" w:line="240" w:lineRule="auto"/>
        <w:ind w:left="0" w:firstLine="0"/>
        <w:rPr>
          <w:lang w:val="fr-FR"/>
        </w:rPr>
      </w:pPr>
      <w:r w:rsidRPr="0069602B">
        <w:rPr>
          <w:i/>
          <w:u w:val="single"/>
          <w:lang w:val="fr-FR"/>
        </w:rPr>
        <w:t xml:space="preserve">Hypertension artérielle </w:t>
      </w:r>
      <w:r w:rsidRPr="0069602B">
        <w:rPr>
          <w:u w:val="single"/>
          <w:lang w:val="fr-FR"/>
        </w:rPr>
        <w:t>(voir rubrique 4.4)</w:t>
      </w:r>
    </w:p>
    <w:p w14:paraId="526F1859" w14:textId="77777777" w:rsidR="00286CBA" w:rsidRPr="0069602B" w:rsidRDefault="00286CBA">
      <w:pPr>
        <w:keepNext/>
        <w:spacing w:after="0" w:line="240" w:lineRule="auto"/>
        <w:ind w:left="0" w:firstLine="0"/>
        <w:rPr>
          <w:lang w:val="fr-FR"/>
        </w:rPr>
      </w:pPr>
    </w:p>
    <w:p w14:paraId="0B05FA75" w14:textId="138B49C1" w:rsidR="00286CBA" w:rsidRPr="0069602B" w:rsidRDefault="00286CBA">
      <w:pPr>
        <w:spacing w:after="0" w:line="240" w:lineRule="auto"/>
        <w:ind w:left="0" w:firstLine="0"/>
        <w:rPr>
          <w:lang w:val="fr-FR"/>
        </w:rPr>
      </w:pPr>
      <w:r w:rsidRPr="0069602B">
        <w:rPr>
          <w:lang w:val="fr-FR"/>
        </w:rPr>
        <w:t xml:space="preserve">Dans les études cliniques, à l’exception de l’étude JO25567, l’incidence globale de l’hypertension artérielle (tous grades) allait jusqu’à 42,1 % dans les bras contenant </w:t>
      </w:r>
      <w:proofErr w:type="spellStart"/>
      <w:r w:rsidRPr="0069602B">
        <w:rPr>
          <w:lang w:val="fr-FR"/>
        </w:rPr>
        <w:t>bevacizumab</w:t>
      </w:r>
      <w:proofErr w:type="spellEnd"/>
      <w:r w:rsidRPr="0069602B">
        <w:rPr>
          <w:lang w:val="fr-FR"/>
        </w:rPr>
        <w:t xml:space="preserve"> comparé à une incidence globale allant jusqu’à 14 % dans les bras contrôle. L’incidence globale d’hypertension artérielle de grade 3 et 4 (NCI-CTC) a varié de 0,4 % à 17,9 % chez les patients recevant </w:t>
      </w:r>
      <w:proofErr w:type="spellStart"/>
      <w:r w:rsidRPr="0069602B">
        <w:rPr>
          <w:lang w:val="fr-FR"/>
        </w:rPr>
        <w:t>bevacizumab</w:t>
      </w:r>
      <w:proofErr w:type="spellEnd"/>
      <w:r w:rsidRPr="0069602B">
        <w:rPr>
          <w:lang w:val="fr-FR"/>
        </w:rPr>
        <w:t xml:space="preserve">. Une hypertension artérielle de grade 4 (crise hypertensive) est survenue jusqu’à 1,0 % des patients traités par </w:t>
      </w:r>
      <w:proofErr w:type="spellStart"/>
      <w:r w:rsidRPr="0069602B">
        <w:rPr>
          <w:lang w:val="fr-FR"/>
        </w:rPr>
        <w:t>bevacizumab</w:t>
      </w:r>
      <w:proofErr w:type="spellEnd"/>
      <w:r w:rsidRPr="0069602B">
        <w:rPr>
          <w:lang w:val="fr-FR"/>
        </w:rPr>
        <w:t xml:space="preserve"> + </w:t>
      </w:r>
      <w:proofErr w:type="gramStart"/>
      <w:r w:rsidRPr="0069602B">
        <w:rPr>
          <w:lang w:val="fr-FR"/>
        </w:rPr>
        <w:t xml:space="preserve">chimiothérapie </w:t>
      </w:r>
      <w:r w:rsidRPr="002506EE">
        <w:rPr>
          <w:lang w:val="fr-FR"/>
        </w:rPr>
        <w:t>comparé</w:t>
      </w:r>
      <w:proofErr w:type="gramEnd"/>
      <w:r w:rsidRPr="0069602B">
        <w:rPr>
          <w:lang w:val="fr-FR"/>
        </w:rPr>
        <w:t xml:space="preserve"> à une incidence jusqu’à 0,2 % des patients traités par la même chimiothérapie seule.</w:t>
      </w:r>
    </w:p>
    <w:p w14:paraId="7F661219" w14:textId="77777777" w:rsidR="00286CBA" w:rsidRPr="0069602B" w:rsidRDefault="00286CBA">
      <w:pPr>
        <w:spacing w:after="0" w:line="240" w:lineRule="auto"/>
        <w:ind w:left="0" w:firstLine="0"/>
        <w:rPr>
          <w:lang w:val="fr-FR"/>
        </w:rPr>
      </w:pPr>
    </w:p>
    <w:p w14:paraId="09D140BF" w14:textId="3E973192" w:rsidR="00286CBA" w:rsidRPr="0069602B" w:rsidRDefault="00286CBA">
      <w:pPr>
        <w:spacing w:after="0" w:line="240" w:lineRule="auto"/>
        <w:ind w:left="0" w:firstLine="0"/>
        <w:rPr>
          <w:lang w:val="fr-FR"/>
        </w:rPr>
      </w:pPr>
      <w:r w:rsidRPr="0069602B">
        <w:rPr>
          <w:lang w:val="fr-FR"/>
        </w:rPr>
        <w:t xml:space="preserve">Dans l’étude JO25567, une hypertension tous grades confondus a été observée chez 77,3 % des patients ayant reçu </w:t>
      </w:r>
      <w:proofErr w:type="spellStart"/>
      <w:r w:rsidRPr="0069602B">
        <w:rPr>
          <w:lang w:val="fr-FR"/>
        </w:rPr>
        <w:t>bevacizumab</w:t>
      </w:r>
      <w:proofErr w:type="spellEnd"/>
      <w:r w:rsidRPr="0069602B">
        <w:rPr>
          <w:lang w:val="fr-FR"/>
        </w:rPr>
        <w:t xml:space="preserve"> en association à l’</w:t>
      </w:r>
      <w:proofErr w:type="spellStart"/>
      <w:r w:rsidRPr="0069602B">
        <w:rPr>
          <w:lang w:val="fr-FR"/>
        </w:rPr>
        <w:t>erlotinib</w:t>
      </w:r>
      <w:proofErr w:type="spellEnd"/>
      <w:r w:rsidRPr="0069602B">
        <w:rPr>
          <w:lang w:val="fr-FR"/>
        </w:rPr>
        <w:t>, en traitement de première ligne pour un CBNPC non épidermoïde présentant des mutations activatrices de l’EGFR, comparé à 14,3 % chez les patients traités par l’</w:t>
      </w:r>
      <w:proofErr w:type="spellStart"/>
      <w:r w:rsidRPr="0069602B">
        <w:rPr>
          <w:lang w:val="fr-FR"/>
        </w:rPr>
        <w:t>erlotinib</w:t>
      </w:r>
      <w:proofErr w:type="spellEnd"/>
      <w:r w:rsidRPr="0069602B">
        <w:rPr>
          <w:lang w:val="fr-FR"/>
        </w:rPr>
        <w:t xml:space="preserve"> seul. Une hypertension de grade 3 a été observée chez 60</w:t>
      </w:r>
      <w:r w:rsidR="00CD0285">
        <w:rPr>
          <w:lang w:val="fr-FR"/>
        </w:rPr>
        <w:t>,0</w:t>
      </w:r>
      <w:r w:rsidRPr="0069602B">
        <w:rPr>
          <w:lang w:val="fr-FR"/>
        </w:rPr>
        <w:t xml:space="preserve"> % des patients traités par </w:t>
      </w:r>
      <w:proofErr w:type="spellStart"/>
      <w:r w:rsidRPr="0069602B">
        <w:rPr>
          <w:lang w:val="fr-FR"/>
        </w:rPr>
        <w:t>bevacizumab</w:t>
      </w:r>
      <w:proofErr w:type="spellEnd"/>
      <w:r w:rsidRPr="0069602B">
        <w:rPr>
          <w:lang w:val="fr-FR"/>
        </w:rPr>
        <w:t xml:space="preserve"> en association à l’</w:t>
      </w:r>
      <w:proofErr w:type="spellStart"/>
      <w:r w:rsidRPr="0069602B">
        <w:rPr>
          <w:lang w:val="fr-FR"/>
        </w:rPr>
        <w:t>erlotinib</w:t>
      </w:r>
      <w:proofErr w:type="spellEnd"/>
      <w:r w:rsidRPr="0069602B">
        <w:rPr>
          <w:lang w:val="fr-FR"/>
        </w:rPr>
        <w:t>, comparé à 11,7 % chez les patients traités par l’</w:t>
      </w:r>
      <w:proofErr w:type="spellStart"/>
      <w:r w:rsidRPr="0069602B">
        <w:rPr>
          <w:lang w:val="fr-FR"/>
        </w:rPr>
        <w:t>erlotinib</w:t>
      </w:r>
      <w:proofErr w:type="spellEnd"/>
      <w:r w:rsidRPr="0069602B">
        <w:rPr>
          <w:lang w:val="fr-FR"/>
        </w:rPr>
        <w:t xml:space="preserve"> seul. Aucun événement d’hypertension de grade 4-5 n’a été observé.</w:t>
      </w:r>
    </w:p>
    <w:p w14:paraId="3BAD9603" w14:textId="77777777" w:rsidR="00286CBA" w:rsidRPr="0069602B" w:rsidRDefault="00286CBA">
      <w:pPr>
        <w:spacing w:after="0" w:line="240" w:lineRule="auto"/>
        <w:ind w:left="0" w:firstLine="0"/>
        <w:rPr>
          <w:lang w:val="fr-FR"/>
        </w:rPr>
      </w:pPr>
    </w:p>
    <w:p w14:paraId="0D60B487" w14:textId="77777777" w:rsidR="00286CBA" w:rsidRPr="0069602B" w:rsidRDefault="00286CBA">
      <w:pPr>
        <w:spacing w:after="0" w:line="240" w:lineRule="auto"/>
        <w:ind w:left="0" w:firstLine="0"/>
        <w:rPr>
          <w:lang w:val="fr-FR"/>
        </w:rPr>
      </w:pPr>
      <w:r w:rsidRPr="0069602B">
        <w:rPr>
          <w:lang w:val="fr-FR"/>
        </w:rPr>
        <w:t xml:space="preserve">L’hypertension artérielle a généralement été bien contrôlée avec des anti-hypertenseurs oraux comme des inhibiteurs de l’enzyme de conversion de l’angiotensine, des diurétiques et des inhibiteurs calciques. Elle a rarement conduit à un arrêt du traitement par </w:t>
      </w:r>
      <w:proofErr w:type="spellStart"/>
      <w:r w:rsidRPr="0069602B">
        <w:rPr>
          <w:lang w:val="fr-FR"/>
        </w:rPr>
        <w:t>bevacizumab</w:t>
      </w:r>
      <w:proofErr w:type="spellEnd"/>
      <w:r w:rsidRPr="0069602B">
        <w:rPr>
          <w:lang w:val="fr-FR"/>
        </w:rPr>
        <w:t xml:space="preserve"> ou à une hospitalisation.</w:t>
      </w:r>
    </w:p>
    <w:p w14:paraId="51FA64CD" w14:textId="77777777" w:rsidR="00286CBA" w:rsidRPr="0069602B" w:rsidRDefault="00286CBA">
      <w:pPr>
        <w:spacing w:after="0" w:line="240" w:lineRule="auto"/>
        <w:ind w:left="0" w:firstLine="0"/>
        <w:rPr>
          <w:lang w:val="fr-FR"/>
        </w:rPr>
      </w:pPr>
    </w:p>
    <w:p w14:paraId="0DF9EA70" w14:textId="77777777" w:rsidR="00286CBA" w:rsidRPr="0069602B" w:rsidRDefault="00286CBA">
      <w:pPr>
        <w:spacing w:after="0" w:line="240" w:lineRule="auto"/>
        <w:ind w:left="0" w:firstLine="0"/>
        <w:rPr>
          <w:lang w:val="fr-FR"/>
        </w:rPr>
      </w:pPr>
      <w:r w:rsidRPr="0069602B">
        <w:rPr>
          <w:lang w:val="fr-FR"/>
        </w:rPr>
        <w:t>De très rares cas d’encéphalopathie hypertensive ont été rapportés, dont certains ont été fatals.</w:t>
      </w:r>
    </w:p>
    <w:p w14:paraId="47A3759F" w14:textId="77777777" w:rsidR="00286CBA" w:rsidRPr="0069602B" w:rsidRDefault="00286CBA">
      <w:pPr>
        <w:spacing w:after="0" w:line="240" w:lineRule="auto"/>
        <w:ind w:left="0" w:firstLine="0"/>
        <w:rPr>
          <w:lang w:val="fr-FR"/>
        </w:rPr>
      </w:pPr>
    </w:p>
    <w:p w14:paraId="64E431AC" w14:textId="77777777" w:rsidR="00286CBA" w:rsidRPr="0069602B" w:rsidRDefault="00286CBA">
      <w:pPr>
        <w:spacing w:after="0" w:line="240" w:lineRule="auto"/>
        <w:ind w:left="0" w:firstLine="0"/>
        <w:rPr>
          <w:lang w:val="fr-FR"/>
        </w:rPr>
      </w:pPr>
      <w:r w:rsidRPr="0069602B">
        <w:rPr>
          <w:lang w:val="fr-FR"/>
        </w:rPr>
        <w:t xml:space="preserve">Il n’y a pas eu de corrélation entre le risque d’hypertension artérielle lié à l’utilisation du </w:t>
      </w:r>
      <w:proofErr w:type="spellStart"/>
      <w:r w:rsidRPr="0069602B">
        <w:rPr>
          <w:lang w:val="fr-FR"/>
        </w:rPr>
        <w:t>bevacizumab</w:t>
      </w:r>
      <w:proofErr w:type="spellEnd"/>
      <w:r w:rsidRPr="0069602B">
        <w:rPr>
          <w:lang w:val="fr-FR"/>
        </w:rPr>
        <w:t xml:space="preserve"> et les caractéristiques des patients à l’inclusion, une maladie sous-jacente ou un traitement concomitant.</w:t>
      </w:r>
    </w:p>
    <w:p w14:paraId="21527651" w14:textId="77777777" w:rsidR="00286CBA" w:rsidRPr="0069602B" w:rsidRDefault="00286CBA">
      <w:pPr>
        <w:spacing w:after="0" w:line="240" w:lineRule="auto"/>
        <w:ind w:left="0" w:firstLine="0"/>
        <w:rPr>
          <w:lang w:val="fr-FR"/>
        </w:rPr>
      </w:pPr>
    </w:p>
    <w:p w14:paraId="7391CB4D" w14:textId="77777777" w:rsidR="00286CBA" w:rsidRPr="0069602B" w:rsidRDefault="00286CBA">
      <w:pPr>
        <w:keepNext/>
        <w:spacing w:after="0" w:line="240" w:lineRule="auto"/>
        <w:ind w:left="0" w:firstLine="0"/>
        <w:rPr>
          <w:lang w:val="fr-FR"/>
        </w:rPr>
      </w:pPr>
      <w:r w:rsidRPr="0069602B">
        <w:rPr>
          <w:i/>
          <w:u w:val="single"/>
          <w:lang w:val="fr-FR"/>
        </w:rPr>
        <w:t xml:space="preserve">Syndrome d’encéphalopathie postérieure réversible (SEPR) </w:t>
      </w:r>
      <w:r w:rsidRPr="0069602B">
        <w:rPr>
          <w:u w:val="single"/>
          <w:lang w:val="fr-FR"/>
        </w:rPr>
        <w:t>(voir rubrique 4.4)</w:t>
      </w:r>
    </w:p>
    <w:p w14:paraId="3B314CEC" w14:textId="77777777" w:rsidR="00286CBA" w:rsidRPr="0069602B" w:rsidRDefault="00286CBA">
      <w:pPr>
        <w:keepNext/>
        <w:spacing w:after="0" w:line="240" w:lineRule="auto"/>
        <w:ind w:left="0" w:firstLine="0"/>
        <w:rPr>
          <w:lang w:val="fr-FR"/>
        </w:rPr>
      </w:pPr>
    </w:p>
    <w:p w14:paraId="6D60CEA0" w14:textId="0AD5904B" w:rsidR="00286CBA" w:rsidRPr="0069602B" w:rsidRDefault="00286CBA">
      <w:pPr>
        <w:spacing w:after="0" w:line="240" w:lineRule="auto"/>
        <w:ind w:left="0" w:firstLine="0"/>
        <w:rPr>
          <w:lang w:val="fr-FR"/>
        </w:rPr>
      </w:pPr>
      <w:r w:rsidRPr="0069602B">
        <w:rPr>
          <w:lang w:val="fr-FR"/>
        </w:rPr>
        <w:t xml:space="preserve">Il a été rarement rapporté que des patients traités par </w:t>
      </w:r>
      <w:proofErr w:type="spellStart"/>
      <w:r w:rsidRPr="0069602B">
        <w:rPr>
          <w:lang w:val="fr-FR"/>
        </w:rPr>
        <w:t>bevacizumab</w:t>
      </w:r>
      <w:proofErr w:type="spellEnd"/>
      <w:r w:rsidRPr="0069602B">
        <w:rPr>
          <w:lang w:val="fr-FR"/>
        </w:rPr>
        <w:t xml:space="preserve"> développent des signes et symptômes compatibles avec un SEPR, un trouble neurologique rare. Sa survenue peut inclure des attaques, céphalées, état mental altéré, troubles de la vision,</w:t>
      </w:r>
      <w:r w:rsidR="00CD0285">
        <w:rPr>
          <w:lang w:val="fr-FR"/>
        </w:rPr>
        <w:t xml:space="preserve"> </w:t>
      </w:r>
      <w:r w:rsidR="00CD0285" w:rsidRPr="00C91430">
        <w:rPr>
          <w:lang w:val="fr-FR"/>
        </w:rPr>
        <w:t>ou</w:t>
      </w:r>
      <w:r w:rsidRPr="0069602B">
        <w:rPr>
          <w:lang w:val="fr-FR"/>
        </w:rPr>
        <w:t xml:space="preserve"> cécité corticale, avec ou sans hypertension associée. Le tableau clinique d’un SEPR est souvent non spécifique et par conséquent le diagnostic de SEPR requiert une confirmation par imagerie cérébrale, de préférence une IRM.</w:t>
      </w:r>
    </w:p>
    <w:p w14:paraId="35E3C89C" w14:textId="77777777" w:rsidR="00286CBA" w:rsidRPr="0069602B" w:rsidRDefault="00286CBA">
      <w:pPr>
        <w:spacing w:after="0" w:line="240" w:lineRule="auto"/>
        <w:ind w:left="0" w:firstLine="0"/>
        <w:rPr>
          <w:lang w:val="fr-FR"/>
        </w:rPr>
      </w:pPr>
    </w:p>
    <w:p w14:paraId="7E93E581" w14:textId="4C7C4B11" w:rsidR="00286CBA" w:rsidRPr="0069602B" w:rsidRDefault="00286CBA">
      <w:pPr>
        <w:spacing w:after="0" w:line="240" w:lineRule="auto"/>
        <w:ind w:left="0" w:firstLine="0"/>
        <w:rPr>
          <w:lang w:val="fr-FR"/>
        </w:rPr>
      </w:pPr>
      <w:r w:rsidRPr="0069602B">
        <w:rPr>
          <w:lang w:val="fr-FR"/>
        </w:rPr>
        <w:t xml:space="preserve">Chez les patients qui développent un SEPR, outre l’arrêt du </w:t>
      </w:r>
      <w:proofErr w:type="spellStart"/>
      <w:r w:rsidRPr="0069602B">
        <w:rPr>
          <w:lang w:val="fr-FR"/>
        </w:rPr>
        <w:t>bevacizumab</w:t>
      </w:r>
      <w:proofErr w:type="spellEnd"/>
      <w:r w:rsidRPr="0069602B">
        <w:rPr>
          <w:lang w:val="fr-FR"/>
        </w:rPr>
        <w:t xml:space="preserve">, une reconnaissance précoce des symptômes avec un traitement rapide des symptômes spécifiques, incluant le contrôle de l’hypertension (si associé à une hypertension artérielle sévère non contrôlée), est recommandée. Les symptômes, habituellement, se dissipent ou s’améliorent dans les jours suivant l’arrêt du traitement, bien que certains patients </w:t>
      </w:r>
      <w:r w:rsidR="00A3422E" w:rsidRPr="00C91430">
        <w:rPr>
          <w:lang w:val="fr-FR"/>
        </w:rPr>
        <w:t>aient</w:t>
      </w:r>
      <w:r w:rsidR="00A3422E" w:rsidRPr="0069602B">
        <w:rPr>
          <w:lang w:val="fr-FR"/>
        </w:rPr>
        <w:t xml:space="preserve"> </w:t>
      </w:r>
      <w:r w:rsidRPr="0069602B">
        <w:rPr>
          <w:lang w:val="fr-FR"/>
        </w:rPr>
        <w:t xml:space="preserve">développé quelques séquelles neurologiques. Les conséquences en </w:t>
      </w:r>
      <w:r w:rsidRPr="00C91430">
        <w:rPr>
          <w:lang w:val="fr-FR"/>
        </w:rPr>
        <w:t>terme</w:t>
      </w:r>
      <w:r w:rsidR="00A3422E" w:rsidRPr="00C91430">
        <w:rPr>
          <w:lang w:val="fr-FR"/>
        </w:rPr>
        <w:t>s</w:t>
      </w:r>
      <w:r w:rsidRPr="0069602B">
        <w:rPr>
          <w:lang w:val="fr-FR"/>
        </w:rPr>
        <w:t xml:space="preserve"> de tolérance d’une reprise du traitement par </w:t>
      </w:r>
      <w:proofErr w:type="spellStart"/>
      <w:r w:rsidRPr="0069602B">
        <w:rPr>
          <w:lang w:val="fr-FR"/>
        </w:rPr>
        <w:t>bevacizumab</w:t>
      </w:r>
      <w:proofErr w:type="spellEnd"/>
      <w:r w:rsidRPr="0069602B">
        <w:rPr>
          <w:lang w:val="fr-FR"/>
        </w:rPr>
        <w:t xml:space="preserve"> chez les patients ayant préalablement développé un SEPR ne sont pas connues.</w:t>
      </w:r>
    </w:p>
    <w:p w14:paraId="0AD88818" w14:textId="77777777" w:rsidR="00286CBA" w:rsidRPr="0069602B" w:rsidRDefault="00286CBA">
      <w:pPr>
        <w:spacing w:after="0" w:line="240" w:lineRule="auto"/>
        <w:ind w:left="0" w:firstLine="0"/>
        <w:rPr>
          <w:lang w:val="fr-FR"/>
        </w:rPr>
      </w:pPr>
    </w:p>
    <w:p w14:paraId="2FE9A882" w14:textId="77777777" w:rsidR="00286CBA" w:rsidRPr="0069602B" w:rsidRDefault="00286CBA">
      <w:pPr>
        <w:spacing w:after="0" w:line="240" w:lineRule="auto"/>
        <w:ind w:left="0" w:firstLine="0"/>
        <w:rPr>
          <w:lang w:val="fr-FR"/>
        </w:rPr>
      </w:pPr>
      <w:r w:rsidRPr="0069602B">
        <w:rPr>
          <w:lang w:val="fr-FR"/>
        </w:rPr>
        <w:t>Au cours des essais cliniques, 8 cas de SEPR ont été rapportés. Deux des huit cas n’avaient pas eu de confirmation radiologique par IRM.</w:t>
      </w:r>
    </w:p>
    <w:p w14:paraId="31F24803" w14:textId="77777777" w:rsidR="00286CBA" w:rsidRPr="0069602B" w:rsidRDefault="00286CBA">
      <w:pPr>
        <w:spacing w:after="0" w:line="240" w:lineRule="auto"/>
        <w:ind w:left="0" w:firstLine="0"/>
        <w:rPr>
          <w:lang w:val="fr-FR"/>
        </w:rPr>
      </w:pPr>
    </w:p>
    <w:p w14:paraId="36C16B30" w14:textId="77777777" w:rsidR="00286CBA" w:rsidRPr="0069602B" w:rsidRDefault="00286CBA">
      <w:pPr>
        <w:keepNext/>
        <w:spacing w:after="0" w:line="240" w:lineRule="auto"/>
        <w:ind w:left="0" w:firstLine="0"/>
        <w:rPr>
          <w:lang w:val="fr-FR"/>
        </w:rPr>
      </w:pPr>
      <w:r w:rsidRPr="0069602B">
        <w:rPr>
          <w:i/>
          <w:u w:val="single"/>
          <w:lang w:val="fr-FR"/>
        </w:rPr>
        <w:t xml:space="preserve">Protéinurie </w:t>
      </w:r>
      <w:r w:rsidRPr="0069602B">
        <w:rPr>
          <w:u w:val="single"/>
          <w:lang w:val="fr-FR"/>
        </w:rPr>
        <w:t>(voir rubrique 4.4)</w:t>
      </w:r>
    </w:p>
    <w:p w14:paraId="3539F0F2" w14:textId="77777777" w:rsidR="00286CBA" w:rsidRPr="0069602B" w:rsidRDefault="00286CBA">
      <w:pPr>
        <w:keepNext/>
        <w:spacing w:after="0" w:line="240" w:lineRule="auto"/>
        <w:ind w:left="0" w:firstLine="0"/>
        <w:rPr>
          <w:lang w:val="fr-FR"/>
        </w:rPr>
      </w:pPr>
    </w:p>
    <w:p w14:paraId="0ADD4BF5" w14:textId="77777777" w:rsidR="00286CBA" w:rsidRPr="0069602B" w:rsidRDefault="00286CBA">
      <w:pPr>
        <w:spacing w:after="0" w:line="240" w:lineRule="auto"/>
        <w:ind w:left="0" w:firstLine="0"/>
        <w:rPr>
          <w:lang w:val="fr-FR"/>
        </w:rPr>
      </w:pPr>
      <w:r w:rsidRPr="0069602B">
        <w:rPr>
          <w:lang w:val="fr-FR"/>
        </w:rPr>
        <w:t xml:space="preserve">Dans les essais cliniques, une protéinurie a été rapportée chez 0,7 à 54,7 % des patients traités par </w:t>
      </w:r>
      <w:proofErr w:type="spellStart"/>
      <w:r w:rsidRPr="0069602B">
        <w:rPr>
          <w:lang w:val="fr-FR"/>
        </w:rPr>
        <w:t>bevacizumab</w:t>
      </w:r>
      <w:proofErr w:type="spellEnd"/>
      <w:r w:rsidRPr="0069602B">
        <w:rPr>
          <w:lang w:val="fr-FR"/>
        </w:rPr>
        <w:t>.</w:t>
      </w:r>
    </w:p>
    <w:p w14:paraId="66B7B9E3" w14:textId="77777777" w:rsidR="00286CBA" w:rsidRPr="0069602B" w:rsidRDefault="00286CBA">
      <w:pPr>
        <w:spacing w:after="0" w:line="240" w:lineRule="auto"/>
        <w:ind w:left="0" w:firstLine="0"/>
        <w:rPr>
          <w:lang w:val="fr-FR"/>
        </w:rPr>
      </w:pPr>
    </w:p>
    <w:p w14:paraId="31632909" w14:textId="77777777" w:rsidR="00286CBA" w:rsidRPr="0069602B" w:rsidRDefault="00286CBA">
      <w:pPr>
        <w:spacing w:after="0" w:line="240" w:lineRule="auto"/>
        <w:ind w:left="0" w:firstLine="0"/>
        <w:rPr>
          <w:lang w:val="fr-FR"/>
        </w:rPr>
      </w:pPr>
      <w:r w:rsidRPr="0069602B">
        <w:rPr>
          <w:lang w:val="fr-FR"/>
        </w:rPr>
        <w:t xml:space="preserve">La protéinurie a varié en termes de sévérité, de cliniquement asymptomatique, transitoire, à l’état de traces jusqu’à un syndrome néphrotique, cette protéinurie étant de grade 1 dans la majorité des cas (NCI-CTCAE v.3). Une protéinurie de grade 3 a été rapportée chez jusqu’à 10,9 % des patients traités. Une protéinurie de grade 4 (syndrome néphrotique) a été observée jusqu'à 1,4 % des patients traités. Une recherche de protéinurie est donc recommandée avant l’instauration du traitement par MVASI. Dans la plupart des études cliniques, une protéinurie ≥ 2 g/24 h a conduit à l’arrêt du traitement par </w:t>
      </w:r>
      <w:proofErr w:type="spellStart"/>
      <w:r w:rsidRPr="0069602B">
        <w:rPr>
          <w:lang w:val="fr-FR"/>
        </w:rPr>
        <w:t>bevacizumab</w:t>
      </w:r>
      <w:proofErr w:type="spellEnd"/>
      <w:r w:rsidRPr="0069602B">
        <w:rPr>
          <w:lang w:val="fr-FR"/>
        </w:rPr>
        <w:t xml:space="preserve"> jusqu’au retour à des valeurs &lt; 2 g/24 h.</w:t>
      </w:r>
    </w:p>
    <w:p w14:paraId="442A0381" w14:textId="77777777" w:rsidR="00286CBA" w:rsidRPr="0069602B" w:rsidRDefault="00286CBA">
      <w:pPr>
        <w:spacing w:after="0" w:line="240" w:lineRule="auto"/>
        <w:ind w:left="0" w:firstLine="0"/>
        <w:rPr>
          <w:lang w:val="fr-FR"/>
        </w:rPr>
      </w:pPr>
    </w:p>
    <w:p w14:paraId="1AD53F69" w14:textId="77777777" w:rsidR="00286CBA" w:rsidRPr="0069602B" w:rsidRDefault="00286CBA">
      <w:pPr>
        <w:keepNext/>
        <w:spacing w:after="0" w:line="240" w:lineRule="auto"/>
        <w:ind w:left="0" w:firstLine="0"/>
        <w:rPr>
          <w:lang w:val="fr-FR"/>
        </w:rPr>
      </w:pPr>
      <w:r w:rsidRPr="0069602B">
        <w:rPr>
          <w:i/>
          <w:u w:val="single"/>
          <w:lang w:val="fr-FR"/>
        </w:rPr>
        <w:t xml:space="preserve">Hémorragies </w:t>
      </w:r>
      <w:r w:rsidRPr="0069602B">
        <w:rPr>
          <w:u w:val="single"/>
          <w:lang w:val="fr-FR"/>
        </w:rPr>
        <w:t>(voir rubrique 4.4)</w:t>
      </w:r>
    </w:p>
    <w:p w14:paraId="01EE66EE" w14:textId="77777777" w:rsidR="00286CBA" w:rsidRPr="0069602B" w:rsidRDefault="00286CBA">
      <w:pPr>
        <w:keepNext/>
        <w:spacing w:after="0" w:line="240" w:lineRule="auto"/>
        <w:ind w:left="0" w:firstLine="0"/>
        <w:rPr>
          <w:lang w:val="fr-FR"/>
        </w:rPr>
      </w:pPr>
    </w:p>
    <w:p w14:paraId="31EF6C63" w14:textId="77777777" w:rsidR="00286CBA" w:rsidRPr="0069602B" w:rsidRDefault="00286CBA">
      <w:pPr>
        <w:spacing w:after="0" w:line="240" w:lineRule="auto"/>
        <w:ind w:left="0" w:firstLine="0"/>
        <w:rPr>
          <w:lang w:val="fr-FR"/>
        </w:rPr>
      </w:pPr>
      <w:r w:rsidRPr="0069602B">
        <w:rPr>
          <w:lang w:val="fr-FR"/>
        </w:rPr>
        <w:t xml:space="preserve">Dans les essais cliniques, toutes indications confondues, l’incidence globale des effets hémorragiques de grade 3-5 selon les critères NCI-CTCAE v.3 a été de 0,4 à 6,9 % des patients traités par </w:t>
      </w:r>
      <w:proofErr w:type="spellStart"/>
      <w:r w:rsidRPr="0069602B">
        <w:rPr>
          <w:lang w:val="fr-FR"/>
        </w:rPr>
        <w:t>bevacizumab</w:t>
      </w:r>
      <w:proofErr w:type="spellEnd"/>
      <w:r w:rsidRPr="0069602B">
        <w:rPr>
          <w:lang w:val="fr-FR"/>
        </w:rPr>
        <w:t xml:space="preserve"> comparé à un maximum de 4,5 % dans le groupe témoin sous chimiothérapie.</w:t>
      </w:r>
    </w:p>
    <w:p w14:paraId="491DE716" w14:textId="77777777" w:rsidR="00286CBA" w:rsidRPr="0069602B" w:rsidRDefault="00286CBA">
      <w:pPr>
        <w:spacing w:after="0" w:line="240" w:lineRule="auto"/>
        <w:ind w:left="0" w:firstLine="0"/>
        <w:rPr>
          <w:lang w:val="fr-FR"/>
        </w:rPr>
      </w:pPr>
    </w:p>
    <w:p w14:paraId="1B370EA9" w14:textId="77777777" w:rsidR="00286CBA" w:rsidRPr="0069602B" w:rsidRDefault="00286CBA">
      <w:pPr>
        <w:spacing w:after="0" w:line="240" w:lineRule="auto"/>
        <w:ind w:left="0" w:firstLine="0"/>
        <w:rPr>
          <w:lang w:val="fr-FR"/>
        </w:rPr>
      </w:pPr>
      <w:r w:rsidRPr="0069602B">
        <w:rPr>
          <w:lang w:val="fr-FR"/>
        </w:rPr>
        <w:t xml:space="preserve">Au cours d’un essai clinique avec des patientes atteintes d’un cancer du col de l’utérus persistant, en rechute ou métastatique (étude GOG-0240), des effets hémorragiques de grade 3-5 ont été rapportés chez jusqu’à 8,3 % des patientes traitées par </w:t>
      </w:r>
      <w:proofErr w:type="spellStart"/>
      <w:r w:rsidRPr="0069602B">
        <w:rPr>
          <w:lang w:val="fr-FR"/>
        </w:rPr>
        <w:t>bevacizumab</w:t>
      </w:r>
      <w:proofErr w:type="spellEnd"/>
      <w:r w:rsidRPr="0069602B">
        <w:rPr>
          <w:lang w:val="fr-FR"/>
        </w:rPr>
        <w:t xml:space="preserve"> en association au paclitaxel et au </w:t>
      </w:r>
      <w:proofErr w:type="spellStart"/>
      <w:r w:rsidRPr="0069602B">
        <w:rPr>
          <w:lang w:val="fr-FR"/>
        </w:rPr>
        <w:t>topotécan</w:t>
      </w:r>
      <w:proofErr w:type="spellEnd"/>
      <w:r w:rsidRPr="0069602B">
        <w:rPr>
          <w:lang w:val="fr-FR"/>
        </w:rPr>
        <w:t xml:space="preserve"> en comparaison chez jusqu’à 4,6 % des patientes traitées avec le paclitaxel et le </w:t>
      </w:r>
      <w:proofErr w:type="spellStart"/>
      <w:r w:rsidRPr="0069602B">
        <w:rPr>
          <w:lang w:val="fr-FR"/>
        </w:rPr>
        <w:t>topotécan</w:t>
      </w:r>
      <w:proofErr w:type="spellEnd"/>
      <w:r w:rsidRPr="0069602B">
        <w:rPr>
          <w:lang w:val="fr-FR"/>
        </w:rPr>
        <w:t>.</w:t>
      </w:r>
    </w:p>
    <w:p w14:paraId="2A3A30CE" w14:textId="77777777" w:rsidR="00286CBA" w:rsidRPr="0069602B" w:rsidRDefault="00286CBA">
      <w:pPr>
        <w:spacing w:after="0" w:line="240" w:lineRule="auto"/>
        <w:ind w:left="0" w:firstLine="0"/>
        <w:rPr>
          <w:lang w:val="fr-FR"/>
        </w:rPr>
      </w:pPr>
    </w:p>
    <w:p w14:paraId="156F0649" w14:textId="77777777" w:rsidR="00286CBA" w:rsidRPr="0069602B" w:rsidRDefault="00286CBA">
      <w:pPr>
        <w:spacing w:after="0" w:line="240" w:lineRule="auto"/>
        <w:ind w:left="0" w:firstLine="0"/>
        <w:rPr>
          <w:lang w:val="fr-FR"/>
        </w:rPr>
      </w:pPr>
      <w:r w:rsidRPr="0069602B">
        <w:rPr>
          <w:lang w:val="fr-FR"/>
        </w:rPr>
        <w:t>Les effets hémorragiques qui ont été observés au cours des essais cliniques étaient essentiellement des hémorragies associées à la tumeur (voir ci-dessous) et des saignements cutanéo-muqueux mineurs (</w:t>
      </w:r>
      <w:proofErr w:type="gramStart"/>
      <w:r w:rsidRPr="0069602B">
        <w:rPr>
          <w:lang w:val="fr-FR"/>
        </w:rPr>
        <w:t>ex:</w:t>
      </w:r>
      <w:proofErr w:type="gramEnd"/>
      <w:r w:rsidRPr="0069602B">
        <w:rPr>
          <w:lang w:val="fr-FR"/>
        </w:rPr>
        <w:t xml:space="preserve"> épistaxis).</w:t>
      </w:r>
    </w:p>
    <w:p w14:paraId="5F50E1E1" w14:textId="77777777" w:rsidR="00286CBA" w:rsidRPr="0069602B" w:rsidRDefault="00286CBA">
      <w:pPr>
        <w:spacing w:after="0" w:line="240" w:lineRule="auto"/>
        <w:ind w:left="0" w:firstLine="0"/>
        <w:rPr>
          <w:lang w:val="fr-FR"/>
        </w:rPr>
      </w:pPr>
    </w:p>
    <w:p w14:paraId="3CF659E4" w14:textId="77777777" w:rsidR="00286CBA" w:rsidRPr="0069602B" w:rsidRDefault="00286CBA">
      <w:pPr>
        <w:keepNext/>
        <w:spacing w:after="0" w:line="240" w:lineRule="auto"/>
        <w:ind w:left="0" w:firstLine="0"/>
        <w:rPr>
          <w:lang w:val="fr-FR"/>
        </w:rPr>
      </w:pPr>
      <w:r w:rsidRPr="0069602B">
        <w:rPr>
          <w:i/>
          <w:u w:val="single"/>
          <w:lang w:val="fr-FR"/>
        </w:rPr>
        <w:t>Hémorragie associée à la tumeur</w:t>
      </w:r>
      <w:r w:rsidRPr="0069602B">
        <w:rPr>
          <w:u w:val="single"/>
          <w:lang w:val="fr-FR"/>
        </w:rPr>
        <w:t xml:space="preserve"> (voir rubrique 4.4)</w:t>
      </w:r>
    </w:p>
    <w:p w14:paraId="51E361E9" w14:textId="77777777" w:rsidR="00286CBA" w:rsidRPr="0069602B" w:rsidRDefault="00286CBA">
      <w:pPr>
        <w:keepNext/>
        <w:spacing w:after="0" w:line="240" w:lineRule="auto"/>
        <w:ind w:left="0" w:firstLine="0"/>
        <w:rPr>
          <w:lang w:val="fr-FR"/>
        </w:rPr>
      </w:pPr>
    </w:p>
    <w:p w14:paraId="1B2FF892" w14:textId="77777777" w:rsidR="00286CBA" w:rsidRPr="0069602B" w:rsidRDefault="00286CBA">
      <w:pPr>
        <w:spacing w:after="0" w:line="240" w:lineRule="auto"/>
        <w:ind w:left="0" w:firstLine="0"/>
        <w:rPr>
          <w:lang w:val="fr-FR"/>
        </w:rPr>
      </w:pPr>
      <w:r w:rsidRPr="0069602B">
        <w:rPr>
          <w:lang w:val="fr-FR"/>
        </w:rPr>
        <w:t xml:space="preserve">Des hémorragies pulmonaires/hémoptysies majeures ou massives, ont été observées principalement dans les études menées chez des patients atteints d’un cancer bronchique non à petites cellules (CBNPC). Les facteurs de risque possibles incluent les histologies de type épidermoïde, un traitement par produit antirhumatismal/anti-inflammatoire, un traitement anticoagulant, une radiothérapie préalable, un traitement par </w:t>
      </w:r>
      <w:proofErr w:type="spellStart"/>
      <w:r w:rsidRPr="0069602B">
        <w:rPr>
          <w:lang w:val="fr-FR"/>
        </w:rPr>
        <w:t>bevacizumab</w:t>
      </w:r>
      <w:proofErr w:type="spellEnd"/>
      <w:r w:rsidRPr="0069602B">
        <w:rPr>
          <w:lang w:val="fr-FR"/>
        </w:rPr>
        <w:t xml:space="preserve">, des antécédents d’athérosclérose, une localisation centrale de la tumeur et une cavitation de la tumeur avant ou au cours du traitement. Les seules variables ayant été corrélées de façon statistiquement significative à ces hémorragies ont été le traitement par </w:t>
      </w:r>
      <w:proofErr w:type="spellStart"/>
      <w:r w:rsidRPr="0069602B">
        <w:rPr>
          <w:lang w:val="fr-FR"/>
        </w:rPr>
        <w:t>bevacizumab</w:t>
      </w:r>
      <w:proofErr w:type="spellEnd"/>
      <w:r w:rsidRPr="0069602B">
        <w:rPr>
          <w:lang w:val="fr-FR"/>
        </w:rPr>
        <w:t xml:space="preserve"> et l’histologie de type épidermoïde. Les patients atteints d’un CBNPC d’histologie épidermoïde connue ou mixte à prédominance épidermoïde, ont été exclus des études de phase III ultérieures, alors que les patients atteints d’une tumeur de type histologique inconnu étaient inclus.</w:t>
      </w:r>
    </w:p>
    <w:p w14:paraId="1A5FB31C" w14:textId="77777777" w:rsidR="00286CBA" w:rsidRPr="0069602B" w:rsidRDefault="00286CBA">
      <w:pPr>
        <w:spacing w:after="0" w:line="240" w:lineRule="auto"/>
        <w:ind w:left="0" w:firstLine="0"/>
        <w:rPr>
          <w:lang w:val="fr-FR"/>
        </w:rPr>
      </w:pPr>
    </w:p>
    <w:p w14:paraId="64670A3E" w14:textId="77777777" w:rsidR="00286CBA" w:rsidRPr="0069602B" w:rsidRDefault="00286CBA">
      <w:pPr>
        <w:spacing w:after="0" w:line="240" w:lineRule="auto"/>
        <w:ind w:left="0" w:firstLine="0"/>
        <w:rPr>
          <w:lang w:val="fr-FR"/>
        </w:rPr>
      </w:pPr>
      <w:r w:rsidRPr="0069602B">
        <w:rPr>
          <w:lang w:val="fr-FR"/>
        </w:rPr>
        <w:t xml:space="preserve">Chez les patients atteints de CBNPC, à l’exclusion de ceux ayant une histologie épidermoïde prédominante, les effets indésirables de tous grades ont été observés avec une fréquence allant jusqu’à 9,3 % chez les patients traités par </w:t>
      </w:r>
      <w:proofErr w:type="spellStart"/>
      <w:r w:rsidRPr="0069602B">
        <w:rPr>
          <w:lang w:val="fr-FR"/>
        </w:rPr>
        <w:t>bevacizumab</w:t>
      </w:r>
      <w:proofErr w:type="spellEnd"/>
      <w:r w:rsidRPr="0069602B">
        <w:rPr>
          <w:lang w:val="fr-FR"/>
        </w:rPr>
        <w:t xml:space="preserve"> plus chimiothérapie, comparé à jusqu’à 5 % chez les patients traités par chimiothérapie seule. Les effets de grade 3-5 ont été observés jusqu’à 2,3 % des patients traités par </w:t>
      </w:r>
      <w:proofErr w:type="spellStart"/>
      <w:r w:rsidRPr="0069602B">
        <w:rPr>
          <w:lang w:val="fr-FR"/>
        </w:rPr>
        <w:t>bevacizumab</w:t>
      </w:r>
      <w:proofErr w:type="spellEnd"/>
      <w:r w:rsidRPr="0069602B">
        <w:rPr>
          <w:lang w:val="fr-FR"/>
        </w:rPr>
        <w:t xml:space="preserve"> plus </w:t>
      </w:r>
      <w:proofErr w:type="gramStart"/>
      <w:r w:rsidRPr="0069602B">
        <w:rPr>
          <w:lang w:val="fr-FR"/>
        </w:rPr>
        <w:t>chimiothérapie comparés</w:t>
      </w:r>
      <w:proofErr w:type="gramEnd"/>
      <w:r w:rsidRPr="0069602B">
        <w:rPr>
          <w:lang w:val="fr-FR"/>
        </w:rPr>
        <w:t xml:space="preserve"> à &lt; 1 % chez ceux traités par chimiothérapie seule (NCI-CTCAE v.3). Des hémorragies pulmonaires/hémoptysies majeures ou massives peuvent survenir de manière </w:t>
      </w:r>
      <w:proofErr w:type="gramStart"/>
      <w:r w:rsidRPr="0069602B">
        <w:rPr>
          <w:lang w:val="fr-FR"/>
        </w:rPr>
        <w:t>soudaine:</w:t>
      </w:r>
      <w:proofErr w:type="gramEnd"/>
      <w:r w:rsidRPr="0069602B">
        <w:rPr>
          <w:lang w:val="fr-FR"/>
        </w:rPr>
        <w:t xml:space="preserve"> jusqu’à deux tiers des hémorragies pulmonaires graves ont été fatales.</w:t>
      </w:r>
    </w:p>
    <w:p w14:paraId="6000DAE4" w14:textId="77777777" w:rsidR="00286CBA" w:rsidRPr="0069602B" w:rsidRDefault="00286CBA">
      <w:pPr>
        <w:spacing w:after="0" w:line="240" w:lineRule="auto"/>
        <w:ind w:left="0" w:firstLine="0"/>
        <w:rPr>
          <w:lang w:val="fr-FR"/>
        </w:rPr>
      </w:pPr>
    </w:p>
    <w:p w14:paraId="1BDA4C06" w14:textId="77777777" w:rsidR="00286CBA" w:rsidRPr="0069602B" w:rsidRDefault="00286CBA">
      <w:pPr>
        <w:spacing w:after="0" w:line="240" w:lineRule="auto"/>
        <w:ind w:left="0" w:firstLine="0"/>
        <w:rPr>
          <w:lang w:val="fr-FR"/>
        </w:rPr>
      </w:pPr>
      <w:r w:rsidRPr="0069602B">
        <w:rPr>
          <w:lang w:val="fr-FR"/>
        </w:rPr>
        <w:t>Des cas d’hémorragie gastro-intestinale, notamment rectorragies et méléna, ont été rapportés chez des patients atteints d'un cancer colorectal et ont été considérés comme des hémorragies associées à la tumeur.</w:t>
      </w:r>
    </w:p>
    <w:p w14:paraId="20A34AF0" w14:textId="77777777" w:rsidR="00286CBA" w:rsidRPr="0069602B" w:rsidRDefault="00286CBA">
      <w:pPr>
        <w:spacing w:after="0" w:line="240" w:lineRule="auto"/>
        <w:ind w:left="0" w:firstLine="0"/>
        <w:rPr>
          <w:lang w:val="fr-FR"/>
        </w:rPr>
      </w:pPr>
    </w:p>
    <w:p w14:paraId="337E9AFA" w14:textId="77777777" w:rsidR="00286CBA" w:rsidRPr="0069602B" w:rsidRDefault="00286CBA">
      <w:pPr>
        <w:spacing w:after="0" w:line="240" w:lineRule="auto"/>
        <w:ind w:left="0" w:firstLine="0"/>
        <w:rPr>
          <w:lang w:val="fr-FR"/>
        </w:rPr>
      </w:pPr>
      <w:r w:rsidRPr="0069602B">
        <w:rPr>
          <w:lang w:val="fr-FR"/>
        </w:rPr>
        <w:t>Une hémorragie associée à la tumeur (y compris des cas d’hémorragies du système nerveux central (SNC) chez des patients atteints de métastases du SNC) a également été observée dans de rares cas, dans d’autres types de tumeurs et dans d’autres localisations (voir rubrique 4.4).</w:t>
      </w:r>
    </w:p>
    <w:p w14:paraId="1B0C2EBB" w14:textId="77777777" w:rsidR="00286CBA" w:rsidRPr="0069602B" w:rsidRDefault="00286CBA">
      <w:pPr>
        <w:spacing w:after="0" w:line="240" w:lineRule="auto"/>
        <w:ind w:left="0" w:firstLine="0"/>
        <w:rPr>
          <w:lang w:val="fr-FR"/>
        </w:rPr>
      </w:pPr>
    </w:p>
    <w:p w14:paraId="3D698178" w14:textId="77777777" w:rsidR="00286CBA" w:rsidRPr="0069602B" w:rsidRDefault="00286CBA">
      <w:pPr>
        <w:spacing w:after="0" w:line="240" w:lineRule="auto"/>
        <w:ind w:left="0" w:firstLine="0"/>
        <w:rPr>
          <w:lang w:val="fr-FR"/>
        </w:rPr>
      </w:pPr>
      <w:r w:rsidRPr="0069602B">
        <w:rPr>
          <w:lang w:val="fr-FR"/>
        </w:rPr>
        <w:t xml:space="preserve">L’incidence des hémorragies du SNC chez les patients traités par </w:t>
      </w:r>
      <w:proofErr w:type="spellStart"/>
      <w:r w:rsidRPr="0069602B">
        <w:rPr>
          <w:lang w:val="fr-FR"/>
        </w:rPr>
        <w:t>bevacizumab</w:t>
      </w:r>
      <w:proofErr w:type="spellEnd"/>
      <w:r w:rsidRPr="0069602B">
        <w:rPr>
          <w:lang w:val="fr-FR"/>
        </w:rPr>
        <w:t xml:space="preserve"> et présentant des métastases non traitées du SNC n’a pas été évaluée de manière prospective au cours d’études cliniques randomisées. Dans une analyse exploratoire rétrospective, portant sur les résultats finaux de 13 études cliniques randomisées menées dans différents types de tumeurs, 3 patients sur 91 (3,3 %), traités par </w:t>
      </w:r>
      <w:proofErr w:type="spellStart"/>
      <w:r w:rsidRPr="0069602B">
        <w:rPr>
          <w:lang w:val="fr-FR"/>
        </w:rPr>
        <w:t>bevacizumab</w:t>
      </w:r>
      <w:proofErr w:type="spellEnd"/>
      <w:r w:rsidRPr="0069602B">
        <w:rPr>
          <w:lang w:val="fr-FR"/>
        </w:rPr>
        <w:t xml:space="preserve"> et atteints de métastases cérébrales ont présenté une hémorragie du SNC (toutes de grade 4), comparé à 1 patient (grade 5) sur 96 (1 %), non traité par </w:t>
      </w:r>
      <w:proofErr w:type="spellStart"/>
      <w:r w:rsidRPr="0069602B">
        <w:rPr>
          <w:lang w:val="fr-FR"/>
        </w:rPr>
        <w:t>bevacizumab</w:t>
      </w:r>
      <w:proofErr w:type="spellEnd"/>
      <w:r w:rsidRPr="0069602B">
        <w:rPr>
          <w:lang w:val="fr-FR"/>
        </w:rPr>
        <w:t xml:space="preserve">. Dans deux études ultérieures menées chez des patients présentant des métastases cérébrales traitées (incluant environ 800 patients), au moment de l’analyse intermédiaire de tolérance, 1 patient sur 83 (1,2 %), traité par </w:t>
      </w:r>
      <w:proofErr w:type="spellStart"/>
      <w:r w:rsidRPr="0069602B">
        <w:rPr>
          <w:lang w:val="fr-FR"/>
        </w:rPr>
        <w:t>bevacizumab</w:t>
      </w:r>
      <w:proofErr w:type="spellEnd"/>
      <w:r w:rsidRPr="0069602B">
        <w:rPr>
          <w:lang w:val="fr-FR"/>
        </w:rPr>
        <w:t>, a présenté une hémorragie du SNC de grade 2 (NCI-CTCAE v.3).</w:t>
      </w:r>
    </w:p>
    <w:p w14:paraId="1398A1A7" w14:textId="77777777" w:rsidR="00286CBA" w:rsidRPr="0069602B" w:rsidRDefault="00286CBA">
      <w:pPr>
        <w:spacing w:after="0" w:line="240" w:lineRule="auto"/>
        <w:ind w:left="0" w:firstLine="0"/>
        <w:rPr>
          <w:lang w:val="fr-FR"/>
        </w:rPr>
      </w:pPr>
    </w:p>
    <w:p w14:paraId="617E3AF7" w14:textId="77777777" w:rsidR="00286CBA" w:rsidRPr="0069602B" w:rsidRDefault="00286CBA">
      <w:pPr>
        <w:spacing w:after="0" w:line="240" w:lineRule="auto"/>
        <w:ind w:left="0" w:firstLine="0"/>
        <w:rPr>
          <w:lang w:val="fr-FR"/>
        </w:rPr>
      </w:pPr>
      <w:r w:rsidRPr="0069602B">
        <w:rPr>
          <w:lang w:val="fr-FR"/>
        </w:rPr>
        <w:t>Dans tous les essais cliniques, une hémorragie cutanéo-muqueuse</w:t>
      </w:r>
      <w:r w:rsidRPr="0069602B">
        <w:rPr>
          <w:b/>
          <w:i/>
          <w:lang w:val="fr-FR"/>
        </w:rPr>
        <w:t xml:space="preserve"> </w:t>
      </w:r>
      <w:r w:rsidRPr="0069602B">
        <w:rPr>
          <w:lang w:val="fr-FR"/>
        </w:rPr>
        <w:t xml:space="preserve">a été observée jusqu’à 50 % des patients traités par </w:t>
      </w:r>
      <w:proofErr w:type="spellStart"/>
      <w:r w:rsidRPr="0069602B">
        <w:rPr>
          <w:lang w:val="fr-FR"/>
        </w:rPr>
        <w:t>bevacizumab</w:t>
      </w:r>
      <w:proofErr w:type="spellEnd"/>
      <w:r w:rsidRPr="0069602B">
        <w:rPr>
          <w:lang w:val="fr-FR"/>
        </w:rPr>
        <w:t xml:space="preserve">. Il s’agissait la plupart du temps d’épistaxis de grade 1 selon les critères du NCI-CTCAE v.3 d’une durée de moins de 5 minutes, disparaissant sans traitement et qui ne justifiaient pas de modifications du traitement par </w:t>
      </w:r>
      <w:proofErr w:type="spellStart"/>
      <w:r w:rsidRPr="0069602B">
        <w:rPr>
          <w:lang w:val="fr-FR"/>
        </w:rPr>
        <w:t>bevacizumab</w:t>
      </w:r>
      <w:proofErr w:type="spellEnd"/>
      <w:r w:rsidRPr="0069602B">
        <w:rPr>
          <w:lang w:val="fr-FR"/>
        </w:rPr>
        <w:t>. Les données cliniques de pharmacovigilance suggèrent que l’incidence des hémorragies cutanéo-muqueuses (</w:t>
      </w:r>
      <w:proofErr w:type="gramStart"/>
      <w:r w:rsidRPr="0069602B">
        <w:rPr>
          <w:lang w:val="fr-FR"/>
        </w:rPr>
        <w:t>ex:</w:t>
      </w:r>
      <w:proofErr w:type="gramEnd"/>
      <w:r w:rsidRPr="0069602B">
        <w:rPr>
          <w:lang w:val="fr-FR"/>
        </w:rPr>
        <w:t xml:space="preserve"> épistaxis) serait dose dépendante.</w:t>
      </w:r>
    </w:p>
    <w:p w14:paraId="42A8F185" w14:textId="77777777" w:rsidR="00286CBA" w:rsidRPr="0069602B" w:rsidRDefault="00286CBA">
      <w:pPr>
        <w:spacing w:after="0" w:line="240" w:lineRule="auto"/>
        <w:ind w:left="0" w:firstLine="0"/>
        <w:rPr>
          <w:lang w:val="fr-FR"/>
        </w:rPr>
      </w:pPr>
    </w:p>
    <w:p w14:paraId="66464259" w14:textId="77777777" w:rsidR="00286CBA" w:rsidRPr="0069602B" w:rsidRDefault="00286CBA">
      <w:pPr>
        <w:spacing w:after="0" w:line="240" w:lineRule="auto"/>
        <w:ind w:left="0" w:firstLine="0"/>
        <w:rPr>
          <w:lang w:val="fr-FR"/>
        </w:rPr>
      </w:pPr>
      <w:r w:rsidRPr="0069602B">
        <w:rPr>
          <w:lang w:val="fr-FR"/>
        </w:rPr>
        <w:t>Des effets moins fréquents à type de saignements mineurs cutanéo-muqueux ont également été rapportés dans d’autres localisations telles que des saignements gingivaux ou vaginaux.</w:t>
      </w:r>
    </w:p>
    <w:p w14:paraId="306C31AA" w14:textId="77777777" w:rsidR="00286CBA" w:rsidRPr="0069602B" w:rsidRDefault="00286CBA">
      <w:pPr>
        <w:spacing w:after="0" w:line="240" w:lineRule="auto"/>
        <w:ind w:left="0" w:firstLine="0"/>
        <w:rPr>
          <w:lang w:val="fr-FR"/>
        </w:rPr>
      </w:pPr>
    </w:p>
    <w:p w14:paraId="41BA1EB9" w14:textId="77777777" w:rsidR="00286CBA" w:rsidRPr="0069602B" w:rsidRDefault="00286CBA">
      <w:pPr>
        <w:keepNext/>
        <w:spacing w:after="0" w:line="240" w:lineRule="auto"/>
        <w:ind w:left="0" w:firstLine="0"/>
        <w:rPr>
          <w:lang w:val="fr-FR"/>
        </w:rPr>
      </w:pPr>
      <w:proofErr w:type="spellStart"/>
      <w:r w:rsidRPr="0069602B">
        <w:rPr>
          <w:i/>
          <w:u w:val="single"/>
          <w:lang w:val="fr-FR"/>
        </w:rPr>
        <w:t>Thromboembolies</w:t>
      </w:r>
      <w:proofErr w:type="spellEnd"/>
      <w:r w:rsidRPr="0069602B">
        <w:rPr>
          <w:i/>
          <w:u w:val="single"/>
          <w:lang w:val="fr-FR"/>
        </w:rPr>
        <w:t xml:space="preserve"> </w:t>
      </w:r>
      <w:r w:rsidRPr="0069602B">
        <w:rPr>
          <w:u w:val="single"/>
          <w:lang w:val="fr-FR"/>
        </w:rPr>
        <w:t>(voir rubrique 4.4)</w:t>
      </w:r>
    </w:p>
    <w:p w14:paraId="1C39827D" w14:textId="77777777" w:rsidR="00286CBA" w:rsidRPr="0069602B" w:rsidRDefault="00286CBA">
      <w:pPr>
        <w:keepNext/>
        <w:spacing w:after="0" w:line="240" w:lineRule="auto"/>
        <w:ind w:left="0" w:firstLine="0"/>
        <w:rPr>
          <w:lang w:val="fr-FR"/>
        </w:rPr>
      </w:pPr>
    </w:p>
    <w:p w14:paraId="654FC2BC" w14:textId="77777777" w:rsidR="00286CBA" w:rsidRPr="0069602B" w:rsidRDefault="00286CBA">
      <w:pPr>
        <w:keepNext/>
        <w:spacing w:after="0" w:line="240" w:lineRule="auto"/>
        <w:ind w:left="0" w:firstLine="0"/>
        <w:rPr>
          <w:lang w:val="fr-FR"/>
        </w:rPr>
      </w:pPr>
      <w:proofErr w:type="spellStart"/>
      <w:r w:rsidRPr="0069602B">
        <w:rPr>
          <w:i/>
          <w:lang w:val="fr-FR"/>
        </w:rPr>
        <w:t>Thromboembolies</w:t>
      </w:r>
      <w:proofErr w:type="spellEnd"/>
      <w:r w:rsidRPr="0069602B">
        <w:rPr>
          <w:i/>
          <w:lang w:val="fr-FR"/>
        </w:rPr>
        <w:t xml:space="preserve"> </w:t>
      </w:r>
      <w:proofErr w:type="gramStart"/>
      <w:r w:rsidRPr="0069602B">
        <w:rPr>
          <w:i/>
          <w:lang w:val="fr-FR"/>
        </w:rPr>
        <w:t>artérielles:</w:t>
      </w:r>
      <w:proofErr w:type="gramEnd"/>
      <w:r w:rsidRPr="0069602B">
        <w:rPr>
          <w:i/>
          <w:lang w:val="fr-FR"/>
        </w:rPr>
        <w:t xml:space="preserve"> </w:t>
      </w:r>
      <w:r w:rsidRPr="0069602B">
        <w:rPr>
          <w:lang w:val="fr-FR"/>
        </w:rPr>
        <w:t xml:space="preserve">Une augmentation de l’incidence des effets thromboemboliques artériels a été observée chez les patients traités par </w:t>
      </w:r>
      <w:proofErr w:type="spellStart"/>
      <w:r w:rsidRPr="0069602B">
        <w:rPr>
          <w:lang w:val="fr-FR"/>
        </w:rPr>
        <w:t>bevacizumab</w:t>
      </w:r>
      <w:proofErr w:type="spellEnd"/>
      <w:r w:rsidRPr="0069602B">
        <w:rPr>
          <w:lang w:val="fr-FR"/>
        </w:rPr>
        <w:t>, toutes indications confondues, incluant les accidents vasculaires cérébraux, les infarctus du myocarde, les accidents ischémiques transitoires et les autres effets thromboemboliques artériels.</w:t>
      </w:r>
    </w:p>
    <w:p w14:paraId="3FEE9185" w14:textId="77777777" w:rsidR="00286CBA" w:rsidRPr="0069602B" w:rsidRDefault="00286CBA">
      <w:pPr>
        <w:spacing w:after="0" w:line="240" w:lineRule="auto"/>
        <w:ind w:left="0" w:firstLine="0"/>
        <w:rPr>
          <w:lang w:val="fr-FR"/>
        </w:rPr>
      </w:pPr>
    </w:p>
    <w:p w14:paraId="3E517262" w14:textId="77777777" w:rsidR="00286CBA" w:rsidRPr="0069602B" w:rsidRDefault="00286CBA">
      <w:pPr>
        <w:spacing w:after="0" w:line="240" w:lineRule="auto"/>
        <w:ind w:left="0" w:firstLine="0"/>
        <w:rPr>
          <w:lang w:val="fr-FR"/>
        </w:rPr>
      </w:pPr>
      <w:r w:rsidRPr="0069602B">
        <w:rPr>
          <w:lang w:val="fr-FR"/>
        </w:rPr>
        <w:t xml:space="preserve">Dans des essais cliniques, l’incidence globale des effets thromboemboliques artériels allait jusqu’à 3,8 % dans les groupes contenant </w:t>
      </w:r>
      <w:proofErr w:type="spellStart"/>
      <w:r w:rsidRPr="0069602B">
        <w:rPr>
          <w:lang w:val="fr-FR"/>
        </w:rPr>
        <w:t>bevacizumab</w:t>
      </w:r>
      <w:proofErr w:type="spellEnd"/>
      <w:r w:rsidRPr="0069602B">
        <w:rPr>
          <w:lang w:val="fr-FR"/>
        </w:rPr>
        <w:t xml:space="preserve"> comparé à 2,1 % maximum dans les groupes témoins avec chimiothérapie. L'issue de ces évènements a été fatale chez 0,8 % des patients recevant </w:t>
      </w:r>
      <w:proofErr w:type="spellStart"/>
      <w:r w:rsidRPr="0069602B">
        <w:rPr>
          <w:lang w:val="fr-FR"/>
        </w:rPr>
        <w:t>bevacizumab</w:t>
      </w:r>
      <w:proofErr w:type="spellEnd"/>
      <w:r w:rsidRPr="0069602B">
        <w:rPr>
          <w:lang w:val="fr-FR"/>
        </w:rPr>
        <w:t xml:space="preserve"> comparé à 0,5 % de ceux recevant une chimiothérapie seule. Les accidents vasculaires cérébraux (dont les accidents ischémiques transitoires) ont été rapportés jusqu’à 2,7 % des patients traités par </w:t>
      </w:r>
      <w:proofErr w:type="spellStart"/>
      <w:r w:rsidRPr="0069602B">
        <w:rPr>
          <w:lang w:val="fr-FR"/>
        </w:rPr>
        <w:t>bevacizumab</w:t>
      </w:r>
      <w:proofErr w:type="spellEnd"/>
      <w:r w:rsidRPr="0069602B">
        <w:rPr>
          <w:lang w:val="fr-FR"/>
        </w:rPr>
        <w:t xml:space="preserve"> associé à </w:t>
      </w:r>
      <w:proofErr w:type="gramStart"/>
      <w:r w:rsidRPr="0069602B">
        <w:rPr>
          <w:lang w:val="fr-FR"/>
        </w:rPr>
        <w:t>une chimiothérapie comparé</w:t>
      </w:r>
      <w:proofErr w:type="gramEnd"/>
      <w:r w:rsidRPr="0069602B">
        <w:rPr>
          <w:lang w:val="fr-FR"/>
        </w:rPr>
        <w:t xml:space="preserve"> à jusqu’à 0,5 % des patients traités par une chimiothérapie seule. Des infarctus du myocarde ont été rapportés chez jusqu’à 1,4 % des patients traités par </w:t>
      </w:r>
      <w:proofErr w:type="spellStart"/>
      <w:r w:rsidRPr="0069602B">
        <w:rPr>
          <w:lang w:val="fr-FR"/>
        </w:rPr>
        <w:t>bevacizumab</w:t>
      </w:r>
      <w:proofErr w:type="spellEnd"/>
      <w:r w:rsidRPr="0069602B">
        <w:rPr>
          <w:lang w:val="fr-FR"/>
        </w:rPr>
        <w:t xml:space="preserve"> associé à </w:t>
      </w:r>
      <w:proofErr w:type="gramStart"/>
      <w:r w:rsidRPr="0069602B">
        <w:rPr>
          <w:lang w:val="fr-FR"/>
        </w:rPr>
        <w:t>une chimiothérapie comparé</w:t>
      </w:r>
      <w:proofErr w:type="gramEnd"/>
      <w:r w:rsidRPr="0069602B">
        <w:rPr>
          <w:lang w:val="fr-FR"/>
        </w:rPr>
        <w:t xml:space="preserve"> à jusqu’à 0,7 % des patients traités par une chimiothérapie seule.</w:t>
      </w:r>
    </w:p>
    <w:p w14:paraId="559DF5FD" w14:textId="77777777" w:rsidR="00286CBA" w:rsidRPr="0069602B" w:rsidRDefault="00286CBA">
      <w:pPr>
        <w:spacing w:after="0" w:line="240" w:lineRule="auto"/>
        <w:ind w:left="0" w:firstLine="0"/>
        <w:rPr>
          <w:lang w:val="fr-FR"/>
        </w:rPr>
      </w:pPr>
    </w:p>
    <w:p w14:paraId="27F2C354" w14:textId="3E0D45D1" w:rsidR="00286CBA" w:rsidRPr="0069602B" w:rsidRDefault="00286CBA">
      <w:pPr>
        <w:spacing w:after="0" w:line="240" w:lineRule="auto"/>
        <w:ind w:left="0" w:firstLine="0"/>
        <w:rPr>
          <w:lang w:val="fr-FR"/>
        </w:rPr>
      </w:pPr>
      <w:r w:rsidRPr="0069602B">
        <w:rPr>
          <w:lang w:val="fr-FR"/>
        </w:rPr>
        <w:t xml:space="preserve">Les patients atteints d'un cancer colorectal chez lesquels un traitement par </w:t>
      </w:r>
      <w:proofErr w:type="spellStart"/>
      <w:r w:rsidRPr="0069602B">
        <w:rPr>
          <w:lang w:val="fr-FR"/>
        </w:rPr>
        <w:t>irinotécan</w:t>
      </w:r>
      <w:proofErr w:type="spellEnd"/>
      <w:r w:rsidRPr="0069602B">
        <w:rPr>
          <w:lang w:val="fr-FR"/>
        </w:rPr>
        <w:t xml:space="preserve"> n’était pas indiqué ont été inclus dans l’essai clinique AVF2192g, évaluant </w:t>
      </w:r>
      <w:proofErr w:type="spellStart"/>
      <w:r w:rsidRPr="0069602B">
        <w:rPr>
          <w:lang w:val="fr-FR"/>
        </w:rPr>
        <w:t>bevacizumab</w:t>
      </w:r>
      <w:proofErr w:type="spellEnd"/>
      <w:r w:rsidRPr="0069602B">
        <w:rPr>
          <w:lang w:val="fr-FR"/>
        </w:rPr>
        <w:t xml:space="preserve"> en association au 5</w:t>
      </w:r>
      <w:r w:rsidR="00CD0285">
        <w:rPr>
          <w:lang w:val="fr-FR"/>
        </w:rPr>
        <w:t>-</w:t>
      </w:r>
      <w:r w:rsidRPr="0069602B">
        <w:rPr>
          <w:lang w:val="fr-FR"/>
        </w:rPr>
        <w:t xml:space="preserve">fluorouracile en bolus/acide folinique. Dans cette étude, des effets thromboemboliques artériels ont été observés chez 11 % (11/100) des patients du groupe </w:t>
      </w:r>
      <w:proofErr w:type="spellStart"/>
      <w:r w:rsidRPr="0069602B">
        <w:rPr>
          <w:lang w:val="fr-FR"/>
        </w:rPr>
        <w:t>bevacizumab</w:t>
      </w:r>
      <w:proofErr w:type="spellEnd"/>
      <w:r w:rsidRPr="0069602B">
        <w:rPr>
          <w:lang w:val="fr-FR"/>
        </w:rPr>
        <w:t xml:space="preserve"> comparé à 5,8 % (6/104) des patients du groupe chimiothérapie seule.</w:t>
      </w:r>
    </w:p>
    <w:p w14:paraId="273C2DE2" w14:textId="77777777" w:rsidR="00286CBA" w:rsidRPr="0069602B" w:rsidRDefault="00286CBA">
      <w:pPr>
        <w:spacing w:after="0" w:line="240" w:lineRule="auto"/>
        <w:ind w:left="0" w:firstLine="0"/>
        <w:rPr>
          <w:lang w:val="fr-FR"/>
        </w:rPr>
      </w:pPr>
    </w:p>
    <w:p w14:paraId="4AB8EBB3" w14:textId="77777777" w:rsidR="00286CBA" w:rsidRPr="0069602B" w:rsidRDefault="00286CBA">
      <w:pPr>
        <w:keepNext/>
        <w:spacing w:after="0" w:line="240" w:lineRule="auto"/>
        <w:ind w:left="0" w:firstLine="0"/>
        <w:rPr>
          <w:lang w:val="fr-FR"/>
        </w:rPr>
      </w:pPr>
      <w:proofErr w:type="spellStart"/>
      <w:r w:rsidRPr="0069602B">
        <w:rPr>
          <w:i/>
          <w:lang w:val="fr-FR"/>
        </w:rPr>
        <w:t>Thromboembolies</w:t>
      </w:r>
      <w:proofErr w:type="spellEnd"/>
      <w:r w:rsidRPr="0069602B">
        <w:rPr>
          <w:i/>
          <w:lang w:val="fr-FR"/>
        </w:rPr>
        <w:t xml:space="preserve"> </w:t>
      </w:r>
      <w:proofErr w:type="gramStart"/>
      <w:r w:rsidRPr="0069602B">
        <w:rPr>
          <w:i/>
          <w:lang w:val="fr-FR"/>
        </w:rPr>
        <w:t>veineuses:</w:t>
      </w:r>
      <w:proofErr w:type="gramEnd"/>
      <w:r w:rsidRPr="0069602B">
        <w:rPr>
          <w:i/>
          <w:lang w:val="fr-FR"/>
        </w:rPr>
        <w:t xml:space="preserve"> </w:t>
      </w:r>
      <w:r w:rsidRPr="0069602B">
        <w:rPr>
          <w:lang w:val="fr-FR"/>
        </w:rPr>
        <w:t xml:space="preserve">L’incidence des effets thromboemboliques veineux lors des essais cliniques a été comparable entre les patients recevant </w:t>
      </w:r>
      <w:proofErr w:type="spellStart"/>
      <w:r w:rsidRPr="0069602B">
        <w:rPr>
          <w:lang w:val="fr-FR"/>
        </w:rPr>
        <w:t>bevacizumab</w:t>
      </w:r>
      <w:proofErr w:type="spellEnd"/>
      <w:r w:rsidRPr="0069602B">
        <w:rPr>
          <w:lang w:val="fr-FR"/>
        </w:rPr>
        <w:t xml:space="preserve"> en association à une chimiothérapie et ceux du groupe témoin recevant la même chimiothérapie seule. Ces effets ont inclus des cas de thrombose veineuse profonde, d'embolie pulmonaire et de thrombophlébite.</w:t>
      </w:r>
    </w:p>
    <w:p w14:paraId="33371F80" w14:textId="77777777" w:rsidR="00286CBA" w:rsidRPr="0069602B" w:rsidRDefault="00286CBA">
      <w:pPr>
        <w:spacing w:after="0" w:line="240" w:lineRule="auto"/>
        <w:ind w:left="0" w:firstLine="0"/>
        <w:rPr>
          <w:lang w:val="fr-FR"/>
        </w:rPr>
      </w:pPr>
    </w:p>
    <w:p w14:paraId="64C0336F" w14:textId="77777777" w:rsidR="00286CBA" w:rsidRPr="0069602B" w:rsidRDefault="00286CBA">
      <w:pPr>
        <w:spacing w:after="0" w:line="240" w:lineRule="auto"/>
        <w:ind w:left="0" w:firstLine="0"/>
        <w:rPr>
          <w:lang w:val="fr-FR"/>
        </w:rPr>
      </w:pPr>
      <w:r w:rsidRPr="0069602B">
        <w:rPr>
          <w:lang w:val="fr-FR"/>
        </w:rPr>
        <w:t xml:space="preserve">Au cours des essais cliniques toutes indications confondues, l’incidence globale des effets thromboemboliques veineux était de 2,8 % à 17,3 % des patients traités par </w:t>
      </w:r>
      <w:proofErr w:type="spellStart"/>
      <w:r w:rsidRPr="0069602B">
        <w:rPr>
          <w:lang w:val="fr-FR"/>
        </w:rPr>
        <w:t>bevacizumab</w:t>
      </w:r>
      <w:proofErr w:type="spellEnd"/>
      <w:r w:rsidRPr="0069602B">
        <w:rPr>
          <w:lang w:val="fr-FR"/>
        </w:rPr>
        <w:t xml:space="preserve"> comparé à 3,2 % à 15,6 % des patients des groupes témoins.</w:t>
      </w:r>
    </w:p>
    <w:p w14:paraId="3C822388" w14:textId="77777777" w:rsidR="00286CBA" w:rsidRPr="0069602B" w:rsidRDefault="00286CBA">
      <w:pPr>
        <w:spacing w:after="0" w:line="240" w:lineRule="auto"/>
        <w:ind w:left="0" w:firstLine="0"/>
        <w:rPr>
          <w:lang w:val="fr-FR"/>
        </w:rPr>
      </w:pPr>
    </w:p>
    <w:p w14:paraId="6799FC0F" w14:textId="77777777" w:rsidR="00286CBA" w:rsidRPr="0069602B" w:rsidRDefault="00286CBA">
      <w:pPr>
        <w:spacing w:after="0" w:line="240" w:lineRule="auto"/>
        <w:ind w:left="0" w:firstLine="0"/>
        <w:rPr>
          <w:lang w:val="fr-FR"/>
        </w:rPr>
      </w:pPr>
      <w:r w:rsidRPr="0069602B">
        <w:rPr>
          <w:lang w:val="fr-FR"/>
        </w:rPr>
        <w:t xml:space="preserve">Des effets thromboemboliques veineux de grade 3-5 (NCI-CTCAE v.3) ont été rapportés chez jusqu’à 7,8 % des patients traités par chimiothérapie plus </w:t>
      </w:r>
      <w:proofErr w:type="spellStart"/>
      <w:r w:rsidRPr="0069602B">
        <w:rPr>
          <w:lang w:val="fr-FR"/>
        </w:rPr>
        <w:t>bevacizumab</w:t>
      </w:r>
      <w:proofErr w:type="spellEnd"/>
      <w:r w:rsidRPr="0069602B">
        <w:rPr>
          <w:lang w:val="fr-FR"/>
        </w:rPr>
        <w:t>, contre jusqu’à 4,9 % des patients traités par chimiothérapie seule (dans toutes les indications, excepté pour le cancer du col de l’utérus persistant, en rechute ou métastatique).</w:t>
      </w:r>
    </w:p>
    <w:p w14:paraId="1967BB9F" w14:textId="77777777" w:rsidR="00286CBA" w:rsidRPr="0069602B" w:rsidRDefault="00286CBA">
      <w:pPr>
        <w:spacing w:after="0" w:line="240" w:lineRule="auto"/>
        <w:ind w:left="0" w:firstLine="0"/>
        <w:rPr>
          <w:lang w:val="fr-FR"/>
        </w:rPr>
      </w:pPr>
    </w:p>
    <w:p w14:paraId="3B957304" w14:textId="77777777" w:rsidR="00286CBA" w:rsidRPr="0069602B" w:rsidRDefault="00286CBA">
      <w:pPr>
        <w:spacing w:after="0" w:line="240" w:lineRule="auto"/>
        <w:ind w:left="0" w:firstLine="0"/>
        <w:rPr>
          <w:lang w:val="fr-FR"/>
        </w:rPr>
      </w:pPr>
      <w:r w:rsidRPr="0069602B">
        <w:rPr>
          <w:lang w:val="fr-FR"/>
        </w:rPr>
        <w:t>Au cours d’un essai clinique avec des patientes atteintes d’un cancer du col de l’utérus persistant, en rechute ou métastatique (étude GOG-0240), des évènements thromboemboliques veineux de grade 3</w:t>
      </w:r>
      <w:r w:rsidRPr="0069602B">
        <w:rPr>
          <w:lang w:val="fr-FR"/>
        </w:rPr>
        <w:noBreakHyphen/>
        <w:t xml:space="preserve">5 ont été rapportés chez jusqu’à 15,6 % des patientes traitées par </w:t>
      </w:r>
      <w:proofErr w:type="spellStart"/>
      <w:r w:rsidRPr="0069602B">
        <w:rPr>
          <w:lang w:val="fr-FR"/>
        </w:rPr>
        <w:t>bevacizumab</w:t>
      </w:r>
      <w:proofErr w:type="spellEnd"/>
      <w:r w:rsidRPr="0069602B">
        <w:rPr>
          <w:lang w:val="fr-FR"/>
        </w:rPr>
        <w:t xml:space="preserve"> en association au paclitaxel et au cisplatine, en comparaison chez jusqu’à 7,0 % des patientes traitées avec le paclitaxel et le cisplatine.</w:t>
      </w:r>
    </w:p>
    <w:p w14:paraId="6F6A3964" w14:textId="77777777" w:rsidR="00286CBA" w:rsidRPr="0069602B" w:rsidRDefault="00286CBA">
      <w:pPr>
        <w:spacing w:after="0" w:line="240" w:lineRule="auto"/>
        <w:ind w:left="0" w:firstLine="0"/>
        <w:rPr>
          <w:lang w:val="fr-FR"/>
        </w:rPr>
      </w:pPr>
    </w:p>
    <w:p w14:paraId="5928A278" w14:textId="77777777" w:rsidR="00286CBA" w:rsidRPr="0069602B" w:rsidRDefault="00286CBA">
      <w:pPr>
        <w:spacing w:after="0" w:line="240" w:lineRule="auto"/>
        <w:ind w:left="0" w:firstLine="0"/>
        <w:rPr>
          <w:lang w:val="fr-FR"/>
        </w:rPr>
      </w:pPr>
      <w:r w:rsidRPr="0069602B">
        <w:rPr>
          <w:lang w:val="fr-FR"/>
        </w:rPr>
        <w:t xml:space="preserve">Les patients ayant des antécédents d’effets thromboemboliques veineux peuvent être exposés à un risque plus élevé de récidive s'ils reçoivent </w:t>
      </w:r>
      <w:proofErr w:type="spellStart"/>
      <w:r w:rsidRPr="0069602B">
        <w:rPr>
          <w:lang w:val="fr-FR"/>
        </w:rPr>
        <w:t>bevacizumab</w:t>
      </w:r>
      <w:proofErr w:type="spellEnd"/>
      <w:r w:rsidRPr="0069602B">
        <w:rPr>
          <w:lang w:val="fr-FR"/>
        </w:rPr>
        <w:t xml:space="preserve"> en association à une chimiothérapie comparé à la chimiothérapie seule.</w:t>
      </w:r>
    </w:p>
    <w:p w14:paraId="06EDBA3A" w14:textId="77777777" w:rsidR="00286CBA" w:rsidRPr="0069602B" w:rsidRDefault="00286CBA">
      <w:pPr>
        <w:spacing w:after="0" w:line="240" w:lineRule="auto"/>
        <w:ind w:left="0" w:firstLine="0"/>
        <w:rPr>
          <w:lang w:val="fr-FR"/>
        </w:rPr>
      </w:pPr>
    </w:p>
    <w:p w14:paraId="690DF45F" w14:textId="77777777" w:rsidR="00286CBA" w:rsidRPr="0069602B" w:rsidRDefault="00286CBA">
      <w:pPr>
        <w:keepNext/>
        <w:spacing w:after="0" w:line="240" w:lineRule="auto"/>
        <w:ind w:left="0" w:firstLine="0"/>
        <w:rPr>
          <w:lang w:val="fr-FR"/>
        </w:rPr>
      </w:pPr>
      <w:r w:rsidRPr="0069602B">
        <w:rPr>
          <w:i/>
          <w:u w:val="single"/>
          <w:lang w:val="fr-FR"/>
        </w:rPr>
        <w:t>Insuffisance cardiaque congestive (ICC)</w:t>
      </w:r>
    </w:p>
    <w:p w14:paraId="5764CE48" w14:textId="77777777" w:rsidR="00286CBA" w:rsidRPr="0069602B" w:rsidRDefault="00286CBA">
      <w:pPr>
        <w:keepNext/>
        <w:spacing w:after="0" w:line="240" w:lineRule="auto"/>
        <w:ind w:left="0" w:firstLine="0"/>
        <w:rPr>
          <w:lang w:val="fr-FR"/>
        </w:rPr>
      </w:pPr>
    </w:p>
    <w:p w14:paraId="514A7DF7" w14:textId="77777777" w:rsidR="00286CBA" w:rsidRPr="0069602B" w:rsidRDefault="00286CBA">
      <w:pPr>
        <w:spacing w:after="0" w:line="240" w:lineRule="auto"/>
        <w:ind w:left="0" w:firstLine="0"/>
        <w:rPr>
          <w:lang w:val="fr-FR"/>
        </w:rPr>
      </w:pPr>
      <w:r w:rsidRPr="0069602B">
        <w:rPr>
          <w:lang w:val="fr-FR"/>
        </w:rPr>
        <w:t xml:space="preserve">Dans les essais cliniques conduits avec </w:t>
      </w:r>
      <w:proofErr w:type="spellStart"/>
      <w:r w:rsidRPr="0069602B">
        <w:rPr>
          <w:lang w:val="fr-FR"/>
        </w:rPr>
        <w:t>bevacizumab</w:t>
      </w:r>
      <w:proofErr w:type="spellEnd"/>
      <w:r w:rsidRPr="0069602B">
        <w:rPr>
          <w:lang w:val="fr-FR"/>
        </w:rPr>
        <w:t xml:space="preserve">, une insuffisance cardiaque congestive (ICC) a été observée, dans toutes les indications étudiées à ce jour, mais principalement chez des patientes atteintes d’un cancer du sein métastatique. Dans quatre études de phase III (AVF2119g, E2100, BO17708 et AVF3694g) dans le cancer du sein métastatique, une ICC de grade 3 (NCI-CTCAE v.3) ou plus a été rapportée chez un maximum de 3,5 % des patients traités par </w:t>
      </w:r>
      <w:proofErr w:type="spellStart"/>
      <w:r w:rsidRPr="0069602B">
        <w:rPr>
          <w:lang w:val="fr-FR"/>
        </w:rPr>
        <w:t>bevacizumab</w:t>
      </w:r>
      <w:proofErr w:type="spellEnd"/>
      <w:r w:rsidRPr="0069602B">
        <w:rPr>
          <w:lang w:val="fr-FR"/>
        </w:rPr>
        <w:t xml:space="preserve"> en association à une chimiothérapie comparé à un maximum de 0,9 % dans les groupes témoins. Dans l’étude AVF3694g, chez les patients traités en concomitant par des anthracyclines en association au </w:t>
      </w:r>
      <w:proofErr w:type="spellStart"/>
      <w:r w:rsidRPr="0069602B">
        <w:rPr>
          <w:lang w:val="fr-FR"/>
        </w:rPr>
        <w:t>bevacizumab</w:t>
      </w:r>
      <w:proofErr w:type="spellEnd"/>
      <w:r w:rsidRPr="0069602B">
        <w:rPr>
          <w:lang w:val="fr-FR"/>
        </w:rPr>
        <w:t xml:space="preserve">, les incidences d’ICC de grade 3 ou plus, dans les groupes avec </w:t>
      </w:r>
      <w:proofErr w:type="spellStart"/>
      <w:r w:rsidRPr="0069602B">
        <w:rPr>
          <w:lang w:val="fr-FR"/>
        </w:rPr>
        <w:t>bevacizumab</w:t>
      </w:r>
      <w:proofErr w:type="spellEnd"/>
      <w:r w:rsidRPr="0069602B">
        <w:rPr>
          <w:lang w:val="fr-FR"/>
        </w:rPr>
        <w:t xml:space="preserve"> et dans les groupes témoin, étaient similaires à celles observées dans les autres études conduites dans le cancer du sein </w:t>
      </w:r>
      <w:proofErr w:type="gramStart"/>
      <w:r w:rsidRPr="0069602B">
        <w:rPr>
          <w:lang w:val="fr-FR"/>
        </w:rPr>
        <w:t>métastatique:</w:t>
      </w:r>
      <w:proofErr w:type="gramEnd"/>
      <w:r w:rsidRPr="0069602B">
        <w:rPr>
          <w:lang w:val="fr-FR"/>
        </w:rPr>
        <w:t xml:space="preserve"> 2,9 % dans le groupe anthracycline + </w:t>
      </w:r>
      <w:proofErr w:type="spellStart"/>
      <w:r w:rsidRPr="0069602B">
        <w:rPr>
          <w:lang w:val="fr-FR"/>
        </w:rPr>
        <w:t>bevacizumab</w:t>
      </w:r>
      <w:proofErr w:type="spellEnd"/>
      <w:r w:rsidRPr="0069602B">
        <w:rPr>
          <w:lang w:val="fr-FR"/>
        </w:rPr>
        <w:t xml:space="preserve"> et 0 % dans le groupe anthracycline + placebo. De plus, dans l’étude AVF3694g, les incidences d’ICC de tout grade étaient similaires entre le groupe anthracycline + </w:t>
      </w:r>
      <w:proofErr w:type="spellStart"/>
      <w:r w:rsidRPr="0069602B">
        <w:rPr>
          <w:lang w:val="fr-FR"/>
        </w:rPr>
        <w:t>bevacizumab</w:t>
      </w:r>
      <w:proofErr w:type="spellEnd"/>
      <w:r w:rsidRPr="0069602B">
        <w:rPr>
          <w:lang w:val="fr-FR"/>
        </w:rPr>
        <w:t xml:space="preserve"> (6,2 %) et le groupe anthracycline + placebo (6,0 %).</w:t>
      </w:r>
    </w:p>
    <w:p w14:paraId="31CF5675" w14:textId="77777777" w:rsidR="00286CBA" w:rsidRPr="0069602B" w:rsidRDefault="00286CBA">
      <w:pPr>
        <w:spacing w:after="0" w:line="240" w:lineRule="auto"/>
        <w:ind w:left="0" w:firstLine="0"/>
        <w:rPr>
          <w:lang w:val="fr-FR"/>
        </w:rPr>
      </w:pPr>
    </w:p>
    <w:p w14:paraId="7A34854A" w14:textId="77777777" w:rsidR="00286CBA" w:rsidRPr="0069602B" w:rsidRDefault="00286CBA">
      <w:pPr>
        <w:spacing w:after="0" w:line="240" w:lineRule="auto"/>
        <w:ind w:left="0" w:firstLine="0"/>
        <w:rPr>
          <w:lang w:val="fr-FR"/>
        </w:rPr>
      </w:pPr>
      <w:r w:rsidRPr="0069602B">
        <w:rPr>
          <w:lang w:val="fr-FR"/>
        </w:rPr>
        <w:t xml:space="preserve">La plupart des patients ayant développé une ICC au cours des études cliniques conduites dans le cancer du sein métastatique ont bénéficié d’une amélioration de leurs symptômes et/ou de la fonction ventriculaire gauche </w:t>
      </w:r>
      <w:proofErr w:type="gramStart"/>
      <w:r w:rsidRPr="0069602B">
        <w:rPr>
          <w:lang w:val="fr-FR"/>
        </w:rPr>
        <w:t>suite à un</w:t>
      </w:r>
      <w:proofErr w:type="gramEnd"/>
      <w:r w:rsidRPr="0069602B">
        <w:rPr>
          <w:lang w:val="fr-FR"/>
        </w:rPr>
        <w:t xml:space="preserve"> traitement médical approprié.</w:t>
      </w:r>
    </w:p>
    <w:p w14:paraId="4BEA7054" w14:textId="77777777" w:rsidR="00286CBA" w:rsidRPr="0069602B" w:rsidRDefault="00286CBA">
      <w:pPr>
        <w:spacing w:after="0" w:line="240" w:lineRule="auto"/>
        <w:ind w:left="0" w:firstLine="0"/>
        <w:rPr>
          <w:lang w:val="fr-FR"/>
        </w:rPr>
      </w:pPr>
    </w:p>
    <w:p w14:paraId="7BE41783" w14:textId="77777777" w:rsidR="00286CBA" w:rsidRPr="0069602B" w:rsidRDefault="00286CBA">
      <w:pPr>
        <w:spacing w:after="0" w:line="240" w:lineRule="auto"/>
        <w:ind w:left="0" w:firstLine="0"/>
        <w:rPr>
          <w:lang w:val="fr-FR"/>
        </w:rPr>
      </w:pPr>
      <w:r w:rsidRPr="0069602B">
        <w:rPr>
          <w:lang w:val="fr-FR"/>
        </w:rPr>
        <w:t xml:space="preserve">Dans la majorité des études avec </w:t>
      </w:r>
      <w:proofErr w:type="spellStart"/>
      <w:r w:rsidRPr="0069602B">
        <w:rPr>
          <w:lang w:val="fr-FR"/>
        </w:rPr>
        <w:t>bevacizumab</w:t>
      </w:r>
      <w:proofErr w:type="spellEnd"/>
      <w:r w:rsidRPr="0069602B">
        <w:rPr>
          <w:lang w:val="fr-FR"/>
        </w:rPr>
        <w:t xml:space="preserve">, les patients ayant une ICC préexistante (grades II à IV de la classification du New York </w:t>
      </w:r>
      <w:proofErr w:type="spellStart"/>
      <w:r w:rsidRPr="0069602B">
        <w:rPr>
          <w:lang w:val="fr-FR"/>
        </w:rPr>
        <w:t>Heart</w:t>
      </w:r>
      <w:proofErr w:type="spellEnd"/>
      <w:r w:rsidRPr="0069602B">
        <w:rPr>
          <w:lang w:val="fr-FR"/>
        </w:rPr>
        <w:t xml:space="preserve"> Association (NYHA)) étaient exclus. De ce fait, aucune information n’est disponible quant au risque de manifestations d’ICC dans cette population.</w:t>
      </w:r>
    </w:p>
    <w:p w14:paraId="7866E3FD" w14:textId="77777777" w:rsidR="00286CBA" w:rsidRPr="0069602B" w:rsidRDefault="00286CBA">
      <w:pPr>
        <w:spacing w:after="0" w:line="240" w:lineRule="auto"/>
        <w:ind w:left="0" w:firstLine="0"/>
        <w:rPr>
          <w:lang w:val="fr-FR"/>
        </w:rPr>
      </w:pPr>
    </w:p>
    <w:p w14:paraId="1E45543A" w14:textId="77777777" w:rsidR="00286CBA" w:rsidRPr="0069602B" w:rsidRDefault="00286CBA">
      <w:pPr>
        <w:spacing w:after="0" w:line="240" w:lineRule="auto"/>
        <w:ind w:left="0" w:firstLine="0"/>
        <w:rPr>
          <w:lang w:val="fr-FR"/>
        </w:rPr>
      </w:pPr>
      <w:r w:rsidRPr="0069602B">
        <w:rPr>
          <w:lang w:val="fr-FR"/>
        </w:rPr>
        <w:t>Des antécédents de traitement par anthracycline et/ou de radiothérapie de la paroi thoracique gauche peuvent être des facteurs de risque de survenue d’une ICC.</w:t>
      </w:r>
    </w:p>
    <w:p w14:paraId="64BCFD86" w14:textId="77777777" w:rsidR="00286CBA" w:rsidRPr="0069602B" w:rsidRDefault="00286CBA">
      <w:pPr>
        <w:spacing w:after="0" w:line="240" w:lineRule="auto"/>
        <w:ind w:left="0" w:firstLine="0"/>
        <w:rPr>
          <w:lang w:val="fr-FR"/>
        </w:rPr>
      </w:pPr>
    </w:p>
    <w:p w14:paraId="4156F052" w14:textId="77777777" w:rsidR="00286CBA" w:rsidRPr="0069602B" w:rsidRDefault="00286CBA">
      <w:pPr>
        <w:spacing w:after="0" w:line="240" w:lineRule="auto"/>
        <w:ind w:left="0" w:firstLine="0"/>
        <w:rPr>
          <w:lang w:val="fr-FR"/>
        </w:rPr>
      </w:pPr>
      <w:r w:rsidRPr="0069602B">
        <w:rPr>
          <w:lang w:val="fr-FR"/>
        </w:rPr>
        <w:t xml:space="preserve">Une augmentation de l’incidence d’ICC a été observée dans un essai clinique chez des patients atteints d’un lymphome diffus à grandes cellules B recevant du </w:t>
      </w:r>
      <w:proofErr w:type="spellStart"/>
      <w:r w:rsidRPr="0069602B">
        <w:rPr>
          <w:lang w:val="fr-FR"/>
        </w:rPr>
        <w:t>bevacizumab</w:t>
      </w:r>
      <w:proofErr w:type="spellEnd"/>
      <w:r w:rsidRPr="0069602B">
        <w:rPr>
          <w:lang w:val="fr-FR"/>
        </w:rPr>
        <w:t xml:space="preserve"> en association à une dose cumulative de </w:t>
      </w:r>
      <w:proofErr w:type="spellStart"/>
      <w:r w:rsidRPr="0069602B">
        <w:rPr>
          <w:lang w:val="fr-FR"/>
        </w:rPr>
        <w:t>doxorubicine</w:t>
      </w:r>
      <w:proofErr w:type="spellEnd"/>
      <w:r w:rsidRPr="0069602B">
        <w:rPr>
          <w:lang w:val="fr-FR"/>
        </w:rPr>
        <w:t xml:space="preserve"> supérieure à 300 mg/m</w:t>
      </w:r>
      <w:r w:rsidRPr="0069602B">
        <w:rPr>
          <w:vertAlign w:val="superscript"/>
          <w:lang w:val="fr-FR"/>
        </w:rPr>
        <w:t>2</w:t>
      </w:r>
      <w:r w:rsidRPr="0069602B">
        <w:rPr>
          <w:lang w:val="fr-FR"/>
        </w:rPr>
        <w:t>. Cette étude clinique de phase III comparait l’association rituximab/cyclophosphamide/</w:t>
      </w:r>
      <w:proofErr w:type="spellStart"/>
      <w:r w:rsidRPr="0069602B">
        <w:rPr>
          <w:lang w:val="fr-FR"/>
        </w:rPr>
        <w:t>doxorubicine</w:t>
      </w:r>
      <w:proofErr w:type="spellEnd"/>
      <w:r w:rsidRPr="0069602B">
        <w:rPr>
          <w:lang w:val="fr-FR"/>
        </w:rPr>
        <w:t xml:space="preserve">/vincristine/prednisone (R-CHOP) avec </w:t>
      </w:r>
      <w:proofErr w:type="spellStart"/>
      <w:r w:rsidRPr="0069602B">
        <w:rPr>
          <w:lang w:val="fr-FR"/>
        </w:rPr>
        <w:t>bevacizumab</w:t>
      </w:r>
      <w:proofErr w:type="spellEnd"/>
      <w:r w:rsidRPr="0069602B">
        <w:rPr>
          <w:lang w:val="fr-FR"/>
        </w:rPr>
        <w:t xml:space="preserve"> à R-CHOP sans </w:t>
      </w:r>
      <w:proofErr w:type="spellStart"/>
      <w:r w:rsidRPr="0069602B">
        <w:rPr>
          <w:lang w:val="fr-FR"/>
        </w:rPr>
        <w:t>bevacizumab</w:t>
      </w:r>
      <w:proofErr w:type="spellEnd"/>
      <w:r w:rsidRPr="0069602B">
        <w:rPr>
          <w:lang w:val="fr-FR"/>
        </w:rPr>
        <w:t xml:space="preserve">. Alors que l’incidence d’ICC était, dans les deux bras, au-dessus de celle observée précédemment pour le traitement par </w:t>
      </w:r>
      <w:proofErr w:type="spellStart"/>
      <w:r w:rsidRPr="0069602B">
        <w:rPr>
          <w:lang w:val="fr-FR"/>
        </w:rPr>
        <w:t>doxorubicine</w:t>
      </w:r>
      <w:proofErr w:type="spellEnd"/>
      <w:r w:rsidRPr="0069602B">
        <w:rPr>
          <w:lang w:val="fr-FR"/>
        </w:rPr>
        <w:t xml:space="preserve">, le taux était supérieur dans le bras R-CHOP plus </w:t>
      </w:r>
      <w:proofErr w:type="spellStart"/>
      <w:r w:rsidRPr="0069602B">
        <w:rPr>
          <w:lang w:val="fr-FR"/>
        </w:rPr>
        <w:t>bevacizumab</w:t>
      </w:r>
      <w:proofErr w:type="spellEnd"/>
      <w:r w:rsidRPr="0069602B">
        <w:rPr>
          <w:lang w:val="fr-FR"/>
        </w:rPr>
        <w:t xml:space="preserve">. Ces résultats suggèrent qu’un suivi clinique rapproché comprenant des évaluations cardiaques appropriées doit être considéré chez des patients exposés à des doses cumulées de </w:t>
      </w:r>
      <w:proofErr w:type="spellStart"/>
      <w:r w:rsidRPr="0069602B">
        <w:rPr>
          <w:lang w:val="fr-FR"/>
        </w:rPr>
        <w:t>doxorubicine</w:t>
      </w:r>
      <w:proofErr w:type="spellEnd"/>
      <w:r w:rsidRPr="0069602B">
        <w:rPr>
          <w:lang w:val="fr-FR"/>
        </w:rPr>
        <w:t xml:space="preserve"> supérieures à 300 mg/m</w:t>
      </w:r>
      <w:r w:rsidRPr="0069602B">
        <w:rPr>
          <w:vertAlign w:val="superscript"/>
          <w:lang w:val="fr-FR"/>
        </w:rPr>
        <w:t>2</w:t>
      </w:r>
      <w:r w:rsidRPr="0069602B">
        <w:rPr>
          <w:lang w:val="fr-FR"/>
        </w:rPr>
        <w:t xml:space="preserve">, lorsque associée au </w:t>
      </w:r>
      <w:proofErr w:type="spellStart"/>
      <w:r w:rsidRPr="0069602B">
        <w:rPr>
          <w:lang w:val="fr-FR"/>
        </w:rPr>
        <w:t>bevacizumab</w:t>
      </w:r>
      <w:proofErr w:type="spellEnd"/>
      <w:r w:rsidRPr="0069602B">
        <w:rPr>
          <w:lang w:val="fr-FR"/>
        </w:rPr>
        <w:t>.</w:t>
      </w:r>
    </w:p>
    <w:p w14:paraId="3F4E502F" w14:textId="77777777" w:rsidR="00286CBA" w:rsidRPr="0069602B" w:rsidRDefault="00286CBA">
      <w:pPr>
        <w:spacing w:after="0" w:line="240" w:lineRule="auto"/>
        <w:ind w:left="0" w:firstLine="0"/>
        <w:rPr>
          <w:lang w:val="fr-FR"/>
        </w:rPr>
      </w:pPr>
    </w:p>
    <w:p w14:paraId="3A66DF1C" w14:textId="4EE6E7CD" w:rsidR="00286CBA" w:rsidRPr="0069602B" w:rsidRDefault="00286CBA">
      <w:pPr>
        <w:keepNext/>
        <w:spacing w:after="0" w:line="240" w:lineRule="auto"/>
        <w:ind w:left="0" w:firstLine="0"/>
        <w:rPr>
          <w:lang w:val="fr-FR"/>
        </w:rPr>
      </w:pPr>
      <w:r w:rsidRPr="0069602B">
        <w:rPr>
          <w:i/>
          <w:u w:val="single"/>
          <w:lang w:val="fr-FR"/>
        </w:rPr>
        <w:t>Réactions d’hypersensibilité</w:t>
      </w:r>
      <w:r w:rsidR="00236816">
        <w:rPr>
          <w:i/>
          <w:u w:val="single"/>
          <w:lang w:val="fr-FR"/>
        </w:rPr>
        <w:t xml:space="preserve"> (dont le choc anaphylactique)</w:t>
      </w:r>
      <w:r w:rsidRPr="0069602B">
        <w:rPr>
          <w:i/>
          <w:u w:val="single"/>
          <w:lang w:val="fr-FR"/>
        </w:rPr>
        <w:t xml:space="preserve"> / réactions liées à la perfusion</w:t>
      </w:r>
      <w:r w:rsidRPr="0069602B">
        <w:rPr>
          <w:u w:val="single"/>
          <w:lang w:val="fr-FR"/>
        </w:rPr>
        <w:t xml:space="preserve"> (voir rubrique 4.4 et ci-dessous </w:t>
      </w:r>
      <w:r w:rsidRPr="0069602B">
        <w:rPr>
          <w:i/>
          <w:u w:val="single"/>
          <w:lang w:val="fr-FR"/>
        </w:rPr>
        <w:t>expérience depuis la commercialisation</w:t>
      </w:r>
      <w:r w:rsidRPr="0069602B">
        <w:rPr>
          <w:u w:val="single"/>
          <w:lang w:val="fr-FR"/>
        </w:rPr>
        <w:t>)</w:t>
      </w:r>
    </w:p>
    <w:p w14:paraId="178A0C51" w14:textId="77777777" w:rsidR="00286CBA" w:rsidRPr="0069602B" w:rsidRDefault="00286CBA">
      <w:pPr>
        <w:keepNext/>
        <w:spacing w:after="0" w:line="240" w:lineRule="auto"/>
        <w:ind w:left="0" w:firstLine="0"/>
        <w:rPr>
          <w:lang w:val="fr-FR"/>
        </w:rPr>
      </w:pPr>
    </w:p>
    <w:p w14:paraId="26073C6B" w14:textId="77777777" w:rsidR="00286CBA" w:rsidRPr="0069602B" w:rsidRDefault="00286CBA">
      <w:pPr>
        <w:spacing w:after="0" w:line="240" w:lineRule="auto"/>
        <w:ind w:left="0" w:firstLine="0"/>
        <w:rPr>
          <w:lang w:val="fr-FR"/>
        </w:rPr>
      </w:pPr>
      <w:r w:rsidRPr="0069602B">
        <w:rPr>
          <w:lang w:val="fr-FR"/>
        </w:rPr>
        <w:t xml:space="preserve">Lors de certains essais cliniques, des réactions anaphylactiques et de </w:t>
      </w:r>
      <w:proofErr w:type="gramStart"/>
      <w:r w:rsidRPr="0069602B">
        <w:rPr>
          <w:lang w:val="fr-FR"/>
        </w:rPr>
        <w:t>type anaphylactoïdes</w:t>
      </w:r>
      <w:proofErr w:type="gramEnd"/>
      <w:r w:rsidRPr="0069602B">
        <w:rPr>
          <w:lang w:val="fr-FR"/>
        </w:rPr>
        <w:t xml:space="preserve"> ont été plus fréquemment rapportées chez les patients recevant </w:t>
      </w:r>
      <w:proofErr w:type="spellStart"/>
      <w:r w:rsidRPr="0069602B">
        <w:rPr>
          <w:lang w:val="fr-FR"/>
        </w:rPr>
        <w:t>bevacizumab</w:t>
      </w:r>
      <w:proofErr w:type="spellEnd"/>
      <w:r w:rsidRPr="0069602B">
        <w:rPr>
          <w:lang w:val="fr-FR"/>
        </w:rPr>
        <w:t xml:space="preserve"> en association à une chimiothérapie que chez ceux traités uniquement par chimiothérapie. L’incidence de ces réactions a été fréquente (jusqu’à 5 % de patients traités par </w:t>
      </w:r>
      <w:proofErr w:type="spellStart"/>
      <w:r w:rsidRPr="0069602B">
        <w:rPr>
          <w:lang w:val="fr-FR"/>
        </w:rPr>
        <w:t>bevacizumab</w:t>
      </w:r>
      <w:proofErr w:type="spellEnd"/>
      <w:r w:rsidRPr="0069602B">
        <w:rPr>
          <w:lang w:val="fr-FR"/>
        </w:rPr>
        <w:t xml:space="preserve">) au cours de certains essais cliniques menés avec le </w:t>
      </w:r>
      <w:proofErr w:type="spellStart"/>
      <w:r w:rsidRPr="0069602B">
        <w:rPr>
          <w:lang w:val="fr-FR"/>
        </w:rPr>
        <w:t>bevacizumab</w:t>
      </w:r>
      <w:proofErr w:type="spellEnd"/>
      <w:r w:rsidRPr="0069602B">
        <w:rPr>
          <w:lang w:val="fr-FR"/>
        </w:rPr>
        <w:t>.</w:t>
      </w:r>
    </w:p>
    <w:p w14:paraId="7EA5A929" w14:textId="77777777" w:rsidR="00286CBA" w:rsidRPr="0069602B" w:rsidRDefault="00286CBA">
      <w:pPr>
        <w:spacing w:after="0" w:line="240" w:lineRule="auto"/>
        <w:ind w:left="0" w:firstLine="0"/>
        <w:rPr>
          <w:lang w:val="fr-FR"/>
        </w:rPr>
      </w:pPr>
    </w:p>
    <w:p w14:paraId="3457975C" w14:textId="77777777" w:rsidR="00286CBA" w:rsidRPr="0069602B" w:rsidRDefault="00286CBA">
      <w:pPr>
        <w:keepNext/>
        <w:spacing w:after="0" w:line="240" w:lineRule="auto"/>
        <w:ind w:left="0" w:firstLine="0"/>
        <w:rPr>
          <w:lang w:val="fr-FR"/>
        </w:rPr>
      </w:pPr>
      <w:r w:rsidRPr="0069602B">
        <w:rPr>
          <w:i/>
          <w:u w:val="single"/>
          <w:lang w:val="fr-FR"/>
        </w:rPr>
        <w:t>Infections</w:t>
      </w:r>
    </w:p>
    <w:p w14:paraId="1F567BDE" w14:textId="77777777" w:rsidR="00286CBA" w:rsidRPr="0069602B" w:rsidRDefault="00286CBA">
      <w:pPr>
        <w:keepNext/>
        <w:spacing w:after="0" w:line="240" w:lineRule="auto"/>
        <w:ind w:left="0" w:firstLine="0"/>
        <w:rPr>
          <w:lang w:val="fr-FR"/>
        </w:rPr>
      </w:pPr>
    </w:p>
    <w:p w14:paraId="53DAA626" w14:textId="77777777" w:rsidR="00286CBA" w:rsidRPr="0069602B" w:rsidRDefault="00286CBA">
      <w:pPr>
        <w:spacing w:after="0" w:line="240" w:lineRule="auto"/>
        <w:ind w:left="0" w:firstLine="0"/>
        <w:rPr>
          <w:lang w:val="fr-FR"/>
        </w:rPr>
      </w:pPr>
      <w:r w:rsidRPr="0069602B">
        <w:rPr>
          <w:lang w:val="fr-FR"/>
        </w:rPr>
        <w:t xml:space="preserve">Au cours d’un essai clinique avec des patientes atteintes d’un cancer du col de l’utérus persistant, en rechute ou métastatique (étude GOG-0240), des infections de grade 3-5 ont été rapportés chez jusqu’à 24 % des patientes traitées par </w:t>
      </w:r>
      <w:proofErr w:type="spellStart"/>
      <w:r w:rsidRPr="0069602B">
        <w:rPr>
          <w:lang w:val="fr-FR"/>
        </w:rPr>
        <w:t>bevacizumab</w:t>
      </w:r>
      <w:proofErr w:type="spellEnd"/>
      <w:r w:rsidRPr="0069602B">
        <w:rPr>
          <w:lang w:val="fr-FR"/>
        </w:rPr>
        <w:t xml:space="preserve"> en association au paclitaxel et au </w:t>
      </w:r>
      <w:proofErr w:type="spellStart"/>
      <w:r w:rsidRPr="0069602B">
        <w:rPr>
          <w:lang w:val="fr-FR"/>
        </w:rPr>
        <w:t>topotécan</w:t>
      </w:r>
      <w:proofErr w:type="spellEnd"/>
      <w:r w:rsidRPr="0069602B">
        <w:rPr>
          <w:lang w:val="fr-FR"/>
        </w:rPr>
        <w:t xml:space="preserve"> en comparaison chez jusqu’à 13 % des patientes traitées avec le paclitaxel et le </w:t>
      </w:r>
      <w:proofErr w:type="spellStart"/>
      <w:r w:rsidRPr="0069602B">
        <w:rPr>
          <w:lang w:val="fr-FR"/>
        </w:rPr>
        <w:t>topotécan</w:t>
      </w:r>
      <w:proofErr w:type="spellEnd"/>
      <w:r w:rsidRPr="0069602B">
        <w:rPr>
          <w:lang w:val="fr-FR"/>
        </w:rPr>
        <w:t>.</w:t>
      </w:r>
    </w:p>
    <w:p w14:paraId="0624E9FB" w14:textId="77777777" w:rsidR="00286CBA" w:rsidRPr="0069602B" w:rsidRDefault="00286CBA">
      <w:pPr>
        <w:spacing w:after="0" w:line="240" w:lineRule="auto"/>
        <w:ind w:left="0" w:firstLine="0"/>
        <w:rPr>
          <w:lang w:val="fr-FR"/>
        </w:rPr>
      </w:pPr>
    </w:p>
    <w:p w14:paraId="5131046B" w14:textId="77777777" w:rsidR="00286CBA" w:rsidRPr="0069602B" w:rsidRDefault="00286CBA">
      <w:pPr>
        <w:keepNext/>
        <w:spacing w:after="0" w:line="240" w:lineRule="auto"/>
        <w:ind w:left="0" w:firstLine="0"/>
        <w:rPr>
          <w:lang w:val="fr-FR"/>
        </w:rPr>
      </w:pPr>
      <w:r w:rsidRPr="0069602B">
        <w:rPr>
          <w:i/>
          <w:u w:val="single"/>
          <w:lang w:val="fr-FR"/>
        </w:rPr>
        <w:t>Insuffisance ovarienne / Fertilité</w:t>
      </w:r>
      <w:r w:rsidRPr="0069602B">
        <w:rPr>
          <w:u w:val="single"/>
          <w:lang w:val="fr-FR"/>
        </w:rPr>
        <w:t xml:space="preserve"> (voir rubriques 4.4 et 4.6)</w:t>
      </w:r>
    </w:p>
    <w:p w14:paraId="60836C96" w14:textId="77777777" w:rsidR="00286CBA" w:rsidRPr="0069602B" w:rsidRDefault="00286CBA">
      <w:pPr>
        <w:keepNext/>
        <w:spacing w:after="0" w:line="240" w:lineRule="auto"/>
        <w:ind w:left="0" w:firstLine="0"/>
        <w:rPr>
          <w:lang w:val="fr-FR"/>
        </w:rPr>
      </w:pPr>
    </w:p>
    <w:p w14:paraId="2CE9B007" w14:textId="77777777" w:rsidR="00286CBA" w:rsidRPr="0069602B" w:rsidRDefault="00286CBA">
      <w:pPr>
        <w:spacing w:after="0" w:line="240" w:lineRule="auto"/>
        <w:ind w:left="0" w:firstLine="0"/>
        <w:rPr>
          <w:lang w:val="fr-FR"/>
        </w:rPr>
      </w:pPr>
      <w:r w:rsidRPr="0069602B">
        <w:rPr>
          <w:lang w:val="fr-FR"/>
        </w:rPr>
        <w:t xml:space="preserve">Dans l’étude NSABP C-08, un essai de phase III avec </w:t>
      </w:r>
      <w:proofErr w:type="spellStart"/>
      <w:r w:rsidRPr="0069602B">
        <w:rPr>
          <w:lang w:val="fr-FR"/>
        </w:rPr>
        <w:t>bevacizumab</w:t>
      </w:r>
      <w:proofErr w:type="spellEnd"/>
      <w:r w:rsidRPr="0069602B">
        <w:rPr>
          <w:lang w:val="fr-FR"/>
        </w:rPr>
        <w:t xml:space="preserve"> utilisé en traitement adjuvant chez des patients atteints d’un cancer du côlon, l’incidence des nouveaux cas d’insuffisance ovarienne, définie par une aménorrhée de 3 mois ou plus, un taux de FSH ≥ 30 </w:t>
      </w:r>
      <w:proofErr w:type="spellStart"/>
      <w:r w:rsidRPr="0069602B">
        <w:rPr>
          <w:lang w:val="fr-FR"/>
        </w:rPr>
        <w:t>mUI</w:t>
      </w:r>
      <w:proofErr w:type="spellEnd"/>
      <w:r w:rsidRPr="0069602B">
        <w:rPr>
          <w:lang w:val="fr-FR"/>
        </w:rPr>
        <w:t>/</w:t>
      </w:r>
      <w:proofErr w:type="spellStart"/>
      <w:r w:rsidRPr="0069602B">
        <w:rPr>
          <w:lang w:val="fr-FR"/>
        </w:rPr>
        <w:t>mL</w:t>
      </w:r>
      <w:proofErr w:type="spellEnd"/>
      <w:r w:rsidRPr="0069602B">
        <w:rPr>
          <w:lang w:val="fr-FR"/>
        </w:rPr>
        <w:t xml:space="preserve"> et un test de grossesse β-HCG négatif, a été évalué chez 295 femmes non ménopausées. Des nouveaux cas d’insuffisance ovarienne ont été rapportés chez 2,6 % des patients dans le groupe mFOLFOX-6 comparé à 39 % dans le groupe mFOLFOX-6 + </w:t>
      </w:r>
      <w:proofErr w:type="spellStart"/>
      <w:r w:rsidRPr="0069602B">
        <w:rPr>
          <w:lang w:val="fr-FR"/>
        </w:rPr>
        <w:t>bevacizumab</w:t>
      </w:r>
      <w:proofErr w:type="spellEnd"/>
      <w:r w:rsidRPr="0069602B">
        <w:rPr>
          <w:lang w:val="fr-FR"/>
        </w:rPr>
        <w:t xml:space="preserve">. Après arrêt du traitement par le </w:t>
      </w:r>
      <w:proofErr w:type="spellStart"/>
      <w:r w:rsidRPr="0069602B">
        <w:rPr>
          <w:lang w:val="fr-FR"/>
        </w:rPr>
        <w:t>bevacizumab</w:t>
      </w:r>
      <w:proofErr w:type="spellEnd"/>
      <w:r w:rsidRPr="0069602B">
        <w:rPr>
          <w:lang w:val="fr-FR"/>
        </w:rPr>
        <w:t xml:space="preserve">, la fonction ovarienne s’est rétablie chez 86,2 % des femmes évaluables. Les effets à long terme d’un traitement par </w:t>
      </w:r>
      <w:proofErr w:type="spellStart"/>
      <w:r w:rsidRPr="0069602B">
        <w:rPr>
          <w:lang w:val="fr-FR"/>
        </w:rPr>
        <w:t>bevacizumab</w:t>
      </w:r>
      <w:proofErr w:type="spellEnd"/>
      <w:r w:rsidRPr="0069602B">
        <w:rPr>
          <w:lang w:val="fr-FR"/>
        </w:rPr>
        <w:t xml:space="preserve"> sur la fertilité ne sont à ce jour pas connus.</w:t>
      </w:r>
    </w:p>
    <w:p w14:paraId="1C12C7D9" w14:textId="77777777" w:rsidR="00286CBA" w:rsidRPr="0069602B" w:rsidRDefault="00286CBA">
      <w:pPr>
        <w:spacing w:after="0" w:line="240" w:lineRule="auto"/>
        <w:ind w:left="0" w:firstLine="0"/>
        <w:rPr>
          <w:lang w:val="fr-FR"/>
        </w:rPr>
      </w:pPr>
    </w:p>
    <w:p w14:paraId="1789985E" w14:textId="77777777" w:rsidR="00286CBA" w:rsidRPr="0069602B" w:rsidRDefault="00286CBA">
      <w:pPr>
        <w:keepNext/>
        <w:spacing w:after="0" w:line="240" w:lineRule="auto"/>
        <w:ind w:left="0" w:firstLine="0"/>
        <w:rPr>
          <w:lang w:val="fr-FR"/>
        </w:rPr>
      </w:pPr>
      <w:r w:rsidRPr="0069602B">
        <w:rPr>
          <w:i/>
          <w:u w:val="single"/>
          <w:lang w:val="fr-FR"/>
        </w:rPr>
        <w:t>Anomalies des paramètres biologiques</w:t>
      </w:r>
    </w:p>
    <w:p w14:paraId="14A6FB09" w14:textId="77777777" w:rsidR="00286CBA" w:rsidRPr="0069602B" w:rsidRDefault="00286CBA">
      <w:pPr>
        <w:keepNext/>
        <w:spacing w:after="0" w:line="240" w:lineRule="auto"/>
        <w:ind w:left="0" w:firstLine="0"/>
        <w:rPr>
          <w:lang w:val="fr-FR"/>
        </w:rPr>
      </w:pPr>
    </w:p>
    <w:p w14:paraId="64F9342D" w14:textId="77777777" w:rsidR="00286CBA" w:rsidRPr="0069602B" w:rsidRDefault="00286CBA">
      <w:pPr>
        <w:spacing w:after="0" w:line="240" w:lineRule="auto"/>
        <w:ind w:left="0" w:firstLine="0"/>
        <w:rPr>
          <w:lang w:val="fr-FR"/>
        </w:rPr>
      </w:pPr>
      <w:r w:rsidRPr="0069602B">
        <w:rPr>
          <w:lang w:val="fr-FR"/>
        </w:rPr>
        <w:t>Une diminution du nombre de neutrophiles, une diminution du nombre de globules blancs et la présence d’une protéinurie peuvent être associées à un traitement par MVASI.</w:t>
      </w:r>
    </w:p>
    <w:p w14:paraId="47538D1F" w14:textId="77777777" w:rsidR="00286CBA" w:rsidRPr="0069602B" w:rsidRDefault="00286CBA">
      <w:pPr>
        <w:spacing w:after="0" w:line="240" w:lineRule="auto"/>
        <w:ind w:left="0" w:firstLine="0"/>
        <w:rPr>
          <w:lang w:val="fr-FR"/>
        </w:rPr>
      </w:pPr>
    </w:p>
    <w:p w14:paraId="6B59B1E1" w14:textId="77777777" w:rsidR="00286CBA" w:rsidRPr="0069602B" w:rsidRDefault="00286CBA">
      <w:pPr>
        <w:spacing w:after="0" w:line="240" w:lineRule="auto"/>
        <w:ind w:left="0" w:firstLine="0"/>
        <w:rPr>
          <w:lang w:val="fr-FR"/>
        </w:rPr>
      </w:pPr>
      <w:r w:rsidRPr="0069602B">
        <w:rPr>
          <w:lang w:val="fr-FR"/>
        </w:rPr>
        <w:t xml:space="preserve">Dans les études cliniques, les anomalies des paramètres biologiques de grade 3 et 4 (NCI-CTCAE v.3) suivantes sont survenues chez les patients traités par </w:t>
      </w:r>
      <w:proofErr w:type="spellStart"/>
      <w:r w:rsidRPr="0069602B">
        <w:rPr>
          <w:lang w:val="fr-FR"/>
        </w:rPr>
        <w:t>bevacizumab</w:t>
      </w:r>
      <w:proofErr w:type="spellEnd"/>
      <w:r w:rsidRPr="0069602B">
        <w:rPr>
          <w:lang w:val="fr-FR"/>
        </w:rPr>
        <w:t xml:space="preserve"> avec au minimum 2 % de différence comparé à ceux des groupes </w:t>
      </w:r>
      <w:proofErr w:type="gramStart"/>
      <w:r w:rsidRPr="0069602B">
        <w:rPr>
          <w:lang w:val="fr-FR"/>
        </w:rPr>
        <w:t>témoins:</w:t>
      </w:r>
      <w:proofErr w:type="gramEnd"/>
      <w:r w:rsidRPr="0069602B">
        <w:rPr>
          <w:lang w:val="fr-FR"/>
        </w:rPr>
        <w:t xml:space="preserve"> hyperglycémie, diminution de l’hémoglobine, hypokaliémie, hyponatrémie, diminution du nombre de globules blancs, augmentation de l’INR.</w:t>
      </w:r>
    </w:p>
    <w:p w14:paraId="6B09F9D9" w14:textId="77777777" w:rsidR="00286CBA" w:rsidRPr="0069602B" w:rsidRDefault="00286CBA">
      <w:pPr>
        <w:spacing w:after="0" w:line="240" w:lineRule="auto"/>
        <w:ind w:left="0" w:firstLine="0"/>
        <w:rPr>
          <w:lang w:val="fr-FR"/>
        </w:rPr>
      </w:pPr>
    </w:p>
    <w:p w14:paraId="78C2F66F" w14:textId="77777777" w:rsidR="00286CBA" w:rsidRPr="0069602B" w:rsidRDefault="00286CBA">
      <w:pPr>
        <w:spacing w:after="0" w:line="240" w:lineRule="auto"/>
        <w:ind w:left="0" w:firstLine="0"/>
        <w:rPr>
          <w:lang w:val="fr-FR"/>
        </w:rPr>
      </w:pPr>
      <w:r w:rsidRPr="0069602B">
        <w:rPr>
          <w:lang w:val="fr-FR"/>
        </w:rPr>
        <w:t xml:space="preserve">Des essais cliniques ont montré que des augmentations transitoires de taux de créatinine sérique (allant de 1,5 à 1,9 fois le taux de référence), que ce soit avec ou sans protéinurie, sont associées à l’utilisation du </w:t>
      </w:r>
      <w:proofErr w:type="spellStart"/>
      <w:r w:rsidRPr="0069602B">
        <w:rPr>
          <w:lang w:val="fr-FR"/>
        </w:rPr>
        <w:t>bevacizumab</w:t>
      </w:r>
      <w:proofErr w:type="spellEnd"/>
      <w:r w:rsidRPr="0069602B">
        <w:rPr>
          <w:lang w:val="fr-FR"/>
        </w:rPr>
        <w:t xml:space="preserve">. L’augmentation observée de taux de créatinine sérique n’était pas associée à une incidence plus élevée de manifestations cliniques d’insuffisance rénale chez des patients traités par </w:t>
      </w:r>
      <w:proofErr w:type="spellStart"/>
      <w:r w:rsidRPr="0069602B">
        <w:rPr>
          <w:lang w:val="fr-FR"/>
        </w:rPr>
        <w:t>bevacizumab</w:t>
      </w:r>
      <w:proofErr w:type="spellEnd"/>
      <w:r w:rsidRPr="0069602B">
        <w:rPr>
          <w:lang w:val="fr-FR"/>
        </w:rPr>
        <w:t>.</w:t>
      </w:r>
    </w:p>
    <w:p w14:paraId="6A750339" w14:textId="77777777" w:rsidR="00286CBA" w:rsidRPr="0069602B" w:rsidRDefault="00286CBA">
      <w:pPr>
        <w:spacing w:after="0" w:line="240" w:lineRule="auto"/>
        <w:ind w:left="0" w:firstLine="0"/>
        <w:rPr>
          <w:lang w:val="fr-FR"/>
        </w:rPr>
      </w:pPr>
    </w:p>
    <w:p w14:paraId="26098823" w14:textId="77777777" w:rsidR="00286CBA" w:rsidRPr="0069602B" w:rsidRDefault="00286CBA">
      <w:pPr>
        <w:keepNext/>
        <w:spacing w:after="0" w:line="240" w:lineRule="auto"/>
        <w:ind w:left="0" w:firstLine="0"/>
        <w:rPr>
          <w:lang w:val="fr-FR"/>
        </w:rPr>
      </w:pPr>
      <w:r w:rsidRPr="0069602B">
        <w:rPr>
          <w:u w:val="single"/>
          <w:lang w:val="fr-FR"/>
        </w:rPr>
        <w:t>Autres populations particulières</w:t>
      </w:r>
    </w:p>
    <w:p w14:paraId="56B865CE" w14:textId="77777777" w:rsidR="00286CBA" w:rsidRPr="0069602B" w:rsidRDefault="00286CBA">
      <w:pPr>
        <w:keepNext/>
        <w:spacing w:after="0" w:line="240" w:lineRule="auto"/>
        <w:ind w:left="0" w:firstLine="0"/>
        <w:rPr>
          <w:lang w:val="fr-FR"/>
        </w:rPr>
      </w:pPr>
    </w:p>
    <w:p w14:paraId="7B26676C" w14:textId="77777777" w:rsidR="00286CBA" w:rsidRPr="0069602B" w:rsidRDefault="00286CBA">
      <w:pPr>
        <w:keepNext/>
        <w:spacing w:after="0" w:line="240" w:lineRule="auto"/>
        <w:ind w:left="0" w:firstLine="0"/>
        <w:rPr>
          <w:lang w:val="fr-FR"/>
        </w:rPr>
      </w:pPr>
      <w:r w:rsidRPr="0069602B">
        <w:rPr>
          <w:i/>
          <w:u w:val="single"/>
          <w:lang w:val="fr-FR"/>
        </w:rPr>
        <w:t>Patients âgés</w:t>
      </w:r>
    </w:p>
    <w:p w14:paraId="0B5AA767" w14:textId="77777777" w:rsidR="00286CBA" w:rsidRPr="0069602B" w:rsidRDefault="00286CBA">
      <w:pPr>
        <w:keepNext/>
        <w:spacing w:after="0" w:line="240" w:lineRule="auto"/>
        <w:ind w:left="0" w:firstLine="0"/>
        <w:rPr>
          <w:lang w:val="fr-FR"/>
        </w:rPr>
      </w:pPr>
    </w:p>
    <w:p w14:paraId="2FD4D5FD" w14:textId="77777777" w:rsidR="00286CBA" w:rsidRPr="0069602B" w:rsidRDefault="00286CBA">
      <w:pPr>
        <w:spacing w:after="0" w:line="240" w:lineRule="auto"/>
        <w:ind w:left="0" w:firstLine="0"/>
        <w:rPr>
          <w:lang w:val="fr-FR"/>
        </w:rPr>
      </w:pPr>
      <w:r w:rsidRPr="0069602B">
        <w:rPr>
          <w:lang w:val="fr-FR"/>
        </w:rPr>
        <w:t xml:space="preserve">Dans les essais cliniques randomisés, un âge &gt; 65 ans était associé à un risque accru de développement d’effets thromboemboliques artériels incluant les accidents vasculaires cérébraux (AVC), les accidents ischémiques transitoires (AIT) et les infarctus du myocarde. Les autres effets indésirables observés avec une fréquence accrue, au cours d’un traitement par </w:t>
      </w:r>
      <w:proofErr w:type="spellStart"/>
      <w:r w:rsidRPr="0069602B">
        <w:rPr>
          <w:lang w:val="fr-FR"/>
        </w:rPr>
        <w:t>bevacizumab</w:t>
      </w:r>
      <w:proofErr w:type="spellEnd"/>
      <w:r w:rsidRPr="0069602B">
        <w:rPr>
          <w:lang w:val="fr-FR"/>
        </w:rPr>
        <w:t xml:space="preserve">, chez les patients &gt; 65 ans par rapport à un âge ≤ 65 ans étaient des leucopénies et des thrombopénies de grade 3-4 (NCI-CTCAE v.3), des neutropénies de tous grades, des diarrhées, des nausées, des céphalées et une fatigue (voir rubriques 4.4 et 4.8 dans </w:t>
      </w:r>
      <w:proofErr w:type="spellStart"/>
      <w:r w:rsidRPr="0069602B">
        <w:rPr>
          <w:i/>
          <w:lang w:val="fr-FR"/>
        </w:rPr>
        <w:t>Thromboembolies</w:t>
      </w:r>
      <w:proofErr w:type="spellEnd"/>
      <w:r w:rsidRPr="0069602B">
        <w:rPr>
          <w:lang w:val="fr-FR"/>
        </w:rPr>
        <w:t xml:space="preserve">). Dans un essai clinique, l’incidence de l’hypertension artérielle de grade ≥ 3 a été deux fois plus élevée chez les patients &gt; 65 ans que chez des groupes d’âge plus jeune (&lt; 65 ans). Dans une étude chez des patientes atteintes d’un cancer de l’ovaire en récidive, résistant aux sels de platine, une alopécie, une inflammation des muqueuses, une neuropathie sensitive périphérique, une protéinurie et une hypertension ont également été rapportées et sont survenues à une fréquence d’au moins 5 % supérieure dans le bras CT + BV pour les patientes ≥ 65 ans, traitées par </w:t>
      </w:r>
      <w:proofErr w:type="spellStart"/>
      <w:r w:rsidRPr="0069602B">
        <w:rPr>
          <w:lang w:val="fr-FR"/>
        </w:rPr>
        <w:t>bevacizumab</w:t>
      </w:r>
      <w:proofErr w:type="spellEnd"/>
      <w:r w:rsidRPr="0069602B">
        <w:rPr>
          <w:lang w:val="fr-FR"/>
        </w:rPr>
        <w:t xml:space="preserve">, comparée aux patientes &lt; 65 ans, traitées par </w:t>
      </w:r>
      <w:proofErr w:type="spellStart"/>
      <w:r w:rsidRPr="0069602B">
        <w:rPr>
          <w:lang w:val="fr-FR"/>
        </w:rPr>
        <w:t>bevacizumab</w:t>
      </w:r>
      <w:proofErr w:type="spellEnd"/>
      <w:r w:rsidRPr="0069602B">
        <w:rPr>
          <w:lang w:val="fr-FR"/>
        </w:rPr>
        <w:t>.</w:t>
      </w:r>
    </w:p>
    <w:p w14:paraId="13220DE6" w14:textId="77777777" w:rsidR="00286CBA" w:rsidRPr="0069602B" w:rsidRDefault="00286CBA">
      <w:pPr>
        <w:spacing w:after="0" w:line="240" w:lineRule="auto"/>
        <w:ind w:left="0" w:firstLine="0"/>
        <w:rPr>
          <w:lang w:val="fr-FR"/>
        </w:rPr>
      </w:pPr>
    </w:p>
    <w:p w14:paraId="1C7BF2DE" w14:textId="77777777" w:rsidR="00286CBA" w:rsidRPr="0069602B" w:rsidRDefault="00286CBA">
      <w:pPr>
        <w:spacing w:after="0" w:line="240" w:lineRule="auto"/>
        <w:ind w:left="0" w:firstLine="0"/>
        <w:rPr>
          <w:lang w:val="fr-FR"/>
        </w:rPr>
      </w:pPr>
      <w:r w:rsidRPr="0069602B">
        <w:rPr>
          <w:lang w:val="fr-FR"/>
        </w:rPr>
        <w:t xml:space="preserve">Aucune augmentation de l’incidence des autres effets, dont les perforations gastro-intestinales, les complications de la cicatrisation des plaies, l’insuffisance cardiaque congestive et les hémorragies, n’a été observée chez les patients âgés (&gt; 65 ans) par rapport à ceux ≤ 65 ans traités par </w:t>
      </w:r>
      <w:proofErr w:type="spellStart"/>
      <w:r w:rsidRPr="0069602B">
        <w:rPr>
          <w:lang w:val="fr-FR"/>
        </w:rPr>
        <w:t>bevacizumab</w:t>
      </w:r>
      <w:proofErr w:type="spellEnd"/>
      <w:r w:rsidRPr="0069602B">
        <w:rPr>
          <w:lang w:val="fr-FR"/>
        </w:rPr>
        <w:t>.</w:t>
      </w:r>
    </w:p>
    <w:p w14:paraId="5A20FEF8" w14:textId="77777777" w:rsidR="00286CBA" w:rsidRPr="0069602B" w:rsidRDefault="00286CBA">
      <w:pPr>
        <w:spacing w:after="0" w:line="240" w:lineRule="auto"/>
        <w:ind w:left="0" w:firstLine="0"/>
        <w:rPr>
          <w:lang w:val="fr-FR"/>
        </w:rPr>
      </w:pPr>
    </w:p>
    <w:p w14:paraId="3EE26582" w14:textId="77777777" w:rsidR="00286CBA" w:rsidRPr="0069602B" w:rsidRDefault="00286CBA">
      <w:pPr>
        <w:keepNext/>
        <w:spacing w:after="0" w:line="240" w:lineRule="auto"/>
        <w:ind w:left="0" w:firstLine="0"/>
        <w:rPr>
          <w:lang w:val="fr-FR"/>
        </w:rPr>
      </w:pPr>
      <w:r w:rsidRPr="0069602B">
        <w:rPr>
          <w:i/>
          <w:u w:val="single"/>
          <w:lang w:val="fr-FR"/>
        </w:rPr>
        <w:t>Population pédiatrique</w:t>
      </w:r>
    </w:p>
    <w:p w14:paraId="0E5CF7E8" w14:textId="77777777" w:rsidR="00286CBA" w:rsidRPr="0069602B" w:rsidRDefault="00286CBA">
      <w:pPr>
        <w:keepNext/>
        <w:spacing w:after="0" w:line="240" w:lineRule="auto"/>
        <w:ind w:left="0" w:firstLine="0"/>
        <w:rPr>
          <w:lang w:val="fr-FR"/>
        </w:rPr>
      </w:pPr>
    </w:p>
    <w:p w14:paraId="1F9F444B" w14:textId="5758A77D" w:rsidR="00286CBA" w:rsidRPr="0069602B" w:rsidRDefault="00286CBA">
      <w:pPr>
        <w:spacing w:after="0" w:line="240" w:lineRule="auto"/>
        <w:ind w:left="0" w:firstLine="0"/>
        <w:rPr>
          <w:lang w:val="fr-FR"/>
        </w:rPr>
      </w:pPr>
      <w:r w:rsidRPr="0069602B">
        <w:rPr>
          <w:lang w:val="fr-FR"/>
        </w:rPr>
        <w:t xml:space="preserve">La </w:t>
      </w:r>
      <w:r w:rsidRPr="008A4948">
        <w:rPr>
          <w:lang w:val="fr-FR"/>
        </w:rPr>
        <w:t xml:space="preserve">tolérance et l’efficacité du </w:t>
      </w:r>
      <w:proofErr w:type="spellStart"/>
      <w:r w:rsidRPr="008A4948">
        <w:rPr>
          <w:lang w:val="fr-FR"/>
        </w:rPr>
        <w:t>bevacizumab</w:t>
      </w:r>
      <w:proofErr w:type="spellEnd"/>
      <w:r w:rsidRPr="008A4948">
        <w:rPr>
          <w:lang w:val="fr-FR"/>
        </w:rPr>
        <w:t xml:space="preserve"> chez les enfants âgés de moins de 18 ans n’</w:t>
      </w:r>
      <w:r w:rsidR="00A3422E" w:rsidRPr="008A4948">
        <w:rPr>
          <w:lang w:val="fr-FR"/>
        </w:rPr>
        <w:t>ont</w:t>
      </w:r>
      <w:r w:rsidRPr="008A4948">
        <w:rPr>
          <w:lang w:val="fr-FR"/>
        </w:rPr>
        <w:t xml:space="preserve"> pas été établie</w:t>
      </w:r>
      <w:r w:rsidR="00A3422E" w:rsidRPr="008A4948">
        <w:rPr>
          <w:lang w:val="fr-FR"/>
        </w:rPr>
        <w:t>s</w:t>
      </w:r>
      <w:r w:rsidRPr="008A4948">
        <w:rPr>
          <w:lang w:val="fr-FR"/>
        </w:rPr>
        <w:t>.</w:t>
      </w:r>
    </w:p>
    <w:p w14:paraId="3C0BAFE3" w14:textId="77777777" w:rsidR="00286CBA" w:rsidRPr="0069602B" w:rsidRDefault="00286CBA">
      <w:pPr>
        <w:spacing w:after="0" w:line="240" w:lineRule="auto"/>
        <w:ind w:left="0" w:firstLine="0"/>
        <w:rPr>
          <w:lang w:val="fr-FR"/>
        </w:rPr>
      </w:pPr>
    </w:p>
    <w:p w14:paraId="27676B9C" w14:textId="77777777" w:rsidR="00286CBA" w:rsidRPr="0069602B" w:rsidRDefault="00286CBA">
      <w:pPr>
        <w:spacing w:after="0" w:line="240" w:lineRule="auto"/>
        <w:ind w:left="0" w:firstLine="0"/>
        <w:rPr>
          <w:lang w:val="fr-FR"/>
        </w:rPr>
      </w:pPr>
      <w:r w:rsidRPr="0069602B">
        <w:rPr>
          <w:lang w:val="fr-FR"/>
        </w:rPr>
        <w:t xml:space="preserve">Dans l’étude BO25041 étudiant l’adjonction du </w:t>
      </w:r>
      <w:proofErr w:type="spellStart"/>
      <w:r w:rsidRPr="0069602B">
        <w:rPr>
          <w:lang w:val="fr-FR"/>
        </w:rPr>
        <w:t>bevacizumab</w:t>
      </w:r>
      <w:proofErr w:type="spellEnd"/>
      <w:r w:rsidRPr="0069602B">
        <w:rPr>
          <w:lang w:val="fr-FR"/>
        </w:rPr>
        <w:t xml:space="preserve"> à la radiothérapie postopératoire en association concomitante au </w:t>
      </w:r>
      <w:proofErr w:type="spellStart"/>
      <w:r w:rsidRPr="0069602B">
        <w:rPr>
          <w:lang w:val="fr-FR"/>
        </w:rPr>
        <w:t>témozolomide</w:t>
      </w:r>
      <w:proofErr w:type="spellEnd"/>
      <w:r w:rsidRPr="0069602B">
        <w:rPr>
          <w:lang w:val="fr-FR"/>
        </w:rPr>
        <w:t xml:space="preserve"> en adjuvant, chez des patients pédiatriques atteints d’un gliome de haut grade sus-tentoriel, sous-tentoriel cérébelleux ou pédonculaire nouvellement diagnostiqué, le profil de tolérance était comparable à celui observé chez les adultes traités par </w:t>
      </w:r>
      <w:proofErr w:type="spellStart"/>
      <w:r w:rsidRPr="0069602B">
        <w:rPr>
          <w:lang w:val="fr-FR"/>
        </w:rPr>
        <w:t>bevacizumab</w:t>
      </w:r>
      <w:proofErr w:type="spellEnd"/>
      <w:r w:rsidRPr="0069602B">
        <w:rPr>
          <w:lang w:val="fr-FR"/>
        </w:rPr>
        <w:t xml:space="preserve"> dans d’autres types tumoraux.</w:t>
      </w:r>
    </w:p>
    <w:p w14:paraId="459818D6" w14:textId="77777777" w:rsidR="00286CBA" w:rsidRPr="0069602B" w:rsidRDefault="00286CBA">
      <w:pPr>
        <w:spacing w:after="0" w:line="240" w:lineRule="auto"/>
        <w:ind w:left="0" w:firstLine="0"/>
        <w:rPr>
          <w:lang w:val="fr-FR"/>
        </w:rPr>
      </w:pPr>
    </w:p>
    <w:p w14:paraId="76FDA96C" w14:textId="17FDD1AC" w:rsidR="00286CBA" w:rsidRPr="0069602B" w:rsidRDefault="00286CBA">
      <w:pPr>
        <w:spacing w:after="0" w:line="240" w:lineRule="auto"/>
        <w:ind w:left="0" w:firstLine="0"/>
        <w:rPr>
          <w:lang w:val="fr-FR"/>
        </w:rPr>
      </w:pPr>
      <w:r w:rsidRPr="0069602B">
        <w:rPr>
          <w:lang w:val="fr-FR"/>
        </w:rPr>
        <w:t xml:space="preserve">Dans l’étude BO20924 du </w:t>
      </w:r>
      <w:proofErr w:type="spellStart"/>
      <w:r w:rsidRPr="0069602B">
        <w:rPr>
          <w:lang w:val="fr-FR"/>
        </w:rPr>
        <w:t>bevacizumab</w:t>
      </w:r>
      <w:proofErr w:type="spellEnd"/>
      <w:r w:rsidRPr="0069602B">
        <w:rPr>
          <w:lang w:val="fr-FR"/>
        </w:rPr>
        <w:t xml:space="preserve"> associé au traitement de référence dans le </w:t>
      </w:r>
      <w:proofErr w:type="spellStart"/>
      <w:r w:rsidRPr="0069602B">
        <w:rPr>
          <w:lang w:val="fr-FR"/>
        </w:rPr>
        <w:t>rhabdomyosarcome</w:t>
      </w:r>
      <w:proofErr w:type="spellEnd"/>
      <w:r w:rsidRPr="0069602B">
        <w:rPr>
          <w:lang w:val="fr-FR"/>
        </w:rPr>
        <w:t xml:space="preserve"> et le sarcome des tissus mous non-</w:t>
      </w:r>
      <w:proofErr w:type="spellStart"/>
      <w:r w:rsidRPr="0069602B">
        <w:rPr>
          <w:lang w:val="fr-FR"/>
        </w:rPr>
        <w:t>rhabdomyosarcome</w:t>
      </w:r>
      <w:proofErr w:type="spellEnd"/>
      <w:r w:rsidRPr="0069602B">
        <w:rPr>
          <w:lang w:val="fr-FR"/>
        </w:rPr>
        <w:t xml:space="preserve">, le profil de tolérance du </w:t>
      </w:r>
      <w:proofErr w:type="spellStart"/>
      <w:r w:rsidRPr="0069602B">
        <w:rPr>
          <w:lang w:val="fr-FR"/>
        </w:rPr>
        <w:t>bevacizumab</w:t>
      </w:r>
      <w:proofErr w:type="spellEnd"/>
      <w:r w:rsidRPr="0069602B">
        <w:rPr>
          <w:lang w:val="fr-FR"/>
        </w:rPr>
        <w:t xml:space="preserve"> chez les enfants traités était comparable à celui observé chez les adultes traités par </w:t>
      </w:r>
      <w:proofErr w:type="spellStart"/>
      <w:r w:rsidRPr="0069602B">
        <w:rPr>
          <w:lang w:val="fr-FR"/>
        </w:rPr>
        <w:t>bevacizumab</w:t>
      </w:r>
      <w:proofErr w:type="spellEnd"/>
      <w:r w:rsidRPr="0069602B">
        <w:rPr>
          <w:lang w:val="fr-FR"/>
        </w:rPr>
        <w:t>.</w:t>
      </w:r>
    </w:p>
    <w:p w14:paraId="7C5992B6" w14:textId="77777777" w:rsidR="00286CBA" w:rsidRPr="0069602B" w:rsidRDefault="00286CBA">
      <w:pPr>
        <w:spacing w:after="0" w:line="240" w:lineRule="auto"/>
        <w:ind w:left="0" w:firstLine="0"/>
        <w:rPr>
          <w:lang w:val="fr-FR"/>
        </w:rPr>
      </w:pPr>
    </w:p>
    <w:p w14:paraId="135E4156" w14:textId="77777777" w:rsidR="00286CBA" w:rsidRPr="0069602B" w:rsidRDefault="00286CBA">
      <w:pPr>
        <w:spacing w:after="0" w:line="240" w:lineRule="auto"/>
        <w:ind w:left="0" w:firstLine="0"/>
        <w:rPr>
          <w:lang w:val="fr-FR"/>
        </w:rPr>
      </w:pPr>
      <w:r w:rsidRPr="0069602B">
        <w:rPr>
          <w:lang w:val="fr-FR"/>
        </w:rPr>
        <w:t xml:space="preserve">MVASI n’est pas autorisé chez les patients de moins de 18 ans. Dans les rapports publiés dans la littérature, des cas d’ostéonécrose non-mandibulaire ont été observés chez les patients de moins de 18 ans, traités par </w:t>
      </w:r>
      <w:proofErr w:type="spellStart"/>
      <w:r w:rsidRPr="0069602B">
        <w:rPr>
          <w:lang w:val="fr-FR"/>
        </w:rPr>
        <w:t>bevacizumab</w:t>
      </w:r>
      <w:proofErr w:type="spellEnd"/>
      <w:r w:rsidRPr="0069602B">
        <w:rPr>
          <w:lang w:val="fr-FR"/>
        </w:rPr>
        <w:t>.</w:t>
      </w:r>
    </w:p>
    <w:p w14:paraId="21FD4567" w14:textId="77777777" w:rsidR="00286CBA" w:rsidRPr="0069602B" w:rsidRDefault="00286CBA">
      <w:pPr>
        <w:spacing w:after="0" w:line="240" w:lineRule="auto"/>
        <w:ind w:left="0" w:firstLine="0"/>
        <w:rPr>
          <w:lang w:val="fr-FR"/>
        </w:rPr>
      </w:pPr>
    </w:p>
    <w:p w14:paraId="0C5C4D00" w14:textId="77777777" w:rsidR="00286CBA" w:rsidRPr="0069602B" w:rsidRDefault="00286CBA">
      <w:pPr>
        <w:keepNext/>
        <w:spacing w:after="0" w:line="240" w:lineRule="auto"/>
        <w:ind w:left="0" w:firstLine="0"/>
        <w:rPr>
          <w:lang w:val="fr-FR"/>
        </w:rPr>
      </w:pPr>
      <w:r w:rsidRPr="0069602B">
        <w:rPr>
          <w:u w:val="single" w:color="000000"/>
          <w:lang w:val="fr-FR"/>
        </w:rPr>
        <w:t>Expérience depuis la commercialisation</w:t>
      </w:r>
    </w:p>
    <w:p w14:paraId="4C029E8A" w14:textId="77777777" w:rsidR="00286CBA" w:rsidRPr="0069602B" w:rsidRDefault="00286CBA">
      <w:pPr>
        <w:keepNext/>
        <w:spacing w:after="0" w:line="240" w:lineRule="auto"/>
        <w:ind w:left="0" w:firstLine="0"/>
        <w:rPr>
          <w:lang w:val="fr-FR"/>
        </w:rPr>
      </w:pPr>
    </w:p>
    <w:p w14:paraId="1B88EE0D" w14:textId="77777777" w:rsidR="00286CBA" w:rsidRPr="0069602B" w:rsidRDefault="00286CBA">
      <w:pPr>
        <w:keepNext/>
        <w:spacing w:after="0" w:line="240" w:lineRule="auto"/>
        <w:ind w:left="0" w:firstLine="0"/>
        <w:rPr>
          <w:lang w:val="fr-FR"/>
        </w:rPr>
      </w:pPr>
      <w:r w:rsidRPr="0069602B">
        <w:rPr>
          <w:b/>
          <w:lang w:val="fr-FR"/>
        </w:rPr>
        <w:t>Tableau 3. Effets indésirables rapportés depuis la commercialisation</w:t>
      </w:r>
    </w:p>
    <w:p w14:paraId="6F211AFF" w14:textId="77777777" w:rsidR="00286CBA" w:rsidRPr="0069602B" w:rsidRDefault="00286CBA">
      <w:pPr>
        <w:keepNext/>
        <w:spacing w:after="0" w:line="240" w:lineRule="auto"/>
        <w:ind w:left="0" w:firstLine="0"/>
        <w:rPr>
          <w:lang w:val="fr-FR"/>
        </w:rPr>
      </w:pPr>
    </w:p>
    <w:tbl>
      <w:tblPr>
        <w:tblW w:w="0" w:type="auto"/>
        <w:tblInd w:w="108" w:type="dxa"/>
        <w:tblLayout w:type="fixed"/>
        <w:tblCellMar>
          <w:top w:w="60" w:type="dxa"/>
          <w:right w:w="79" w:type="dxa"/>
        </w:tblCellMar>
        <w:tblLook w:val="0000" w:firstRow="0" w:lastRow="0" w:firstColumn="0" w:lastColumn="0" w:noHBand="0" w:noVBand="0"/>
      </w:tblPr>
      <w:tblGrid>
        <w:gridCol w:w="2395"/>
        <w:gridCol w:w="6409"/>
      </w:tblGrid>
      <w:tr w:rsidR="00286CBA" w:rsidRPr="0069602B" w14:paraId="4D245D18" w14:textId="77777777">
        <w:trPr>
          <w:trHeight w:val="451"/>
          <w:tblHeader/>
        </w:trPr>
        <w:tc>
          <w:tcPr>
            <w:tcW w:w="2395" w:type="dxa"/>
            <w:tcBorders>
              <w:top w:val="single" w:sz="4" w:space="0" w:color="000000"/>
              <w:left w:val="single" w:sz="4" w:space="0" w:color="000000"/>
              <w:bottom w:val="single" w:sz="4" w:space="0" w:color="000000"/>
            </w:tcBorders>
            <w:vAlign w:val="center"/>
          </w:tcPr>
          <w:p w14:paraId="6415A444" w14:textId="77777777" w:rsidR="00286CBA" w:rsidRPr="0069602B" w:rsidRDefault="00286CBA">
            <w:pPr>
              <w:keepNext/>
              <w:spacing w:after="0" w:line="240" w:lineRule="auto"/>
              <w:ind w:left="0" w:firstLine="0"/>
              <w:jc w:val="center"/>
              <w:rPr>
                <w:b/>
                <w:lang w:val="fr-FR"/>
              </w:rPr>
            </w:pPr>
            <w:r w:rsidRPr="0069602B">
              <w:rPr>
                <w:b/>
                <w:lang w:val="fr-FR"/>
              </w:rPr>
              <w:t>Système organe-classe (SOC)</w:t>
            </w:r>
          </w:p>
        </w:tc>
        <w:tc>
          <w:tcPr>
            <w:tcW w:w="6409" w:type="dxa"/>
            <w:tcBorders>
              <w:top w:val="single" w:sz="4" w:space="0" w:color="000000"/>
              <w:left w:val="single" w:sz="4" w:space="0" w:color="000000"/>
              <w:bottom w:val="single" w:sz="4" w:space="0" w:color="000000"/>
              <w:right w:val="single" w:sz="4" w:space="0" w:color="000000"/>
            </w:tcBorders>
            <w:vAlign w:val="center"/>
          </w:tcPr>
          <w:p w14:paraId="2D4BB9D1" w14:textId="77777777" w:rsidR="00286CBA" w:rsidRPr="0069602B" w:rsidRDefault="00286CBA">
            <w:pPr>
              <w:keepNext/>
              <w:spacing w:after="0" w:line="240" w:lineRule="auto"/>
              <w:ind w:left="0" w:right="27" w:firstLine="0"/>
              <w:jc w:val="center"/>
              <w:rPr>
                <w:lang w:val="fr-FR"/>
              </w:rPr>
            </w:pPr>
            <w:r w:rsidRPr="0069602B">
              <w:rPr>
                <w:b/>
                <w:lang w:val="fr-FR"/>
              </w:rPr>
              <w:t>Effets (fréquence*)</w:t>
            </w:r>
          </w:p>
        </w:tc>
      </w:tr>
      <w:tr w:rsidR="00286CBA" w:rsidRPr="002C4171" w14:paraId="136CE57F" w14:textId="77777777">
        <w:trPr>
          <w:trHeight w:val="779"/>
        </w:trPr>
        <w:tc>
          <w:tcPr>
            <w:tcW w:w="2395" w:type="dxa"/>
            <w:tcBorders>
              <w:top w:val="single" w:sz="4" w:space="0" w:color="000000"/>
              <w:left w:val="single" w:sz="4" w:space="0" w:color="000000"/>
              <w:bottom w:val="single" w:sz="4" w:space="0" w:color="000000"/>
            </w:tcBorders>
          </w:tcPr>
          <w:p w14:paraId="07143737" w14:textId="77777777" w:rsidR="00286CBA" w:rsidRPr="0069602B" w:rsidRDefault="00286CBA">
            <w:pPr>
              <w:keepNext/>
              <w:spacing w:after="0" w:line="240" w:lineRule="auto"/>
              <w:ind w:left="0" w:firstLine="0"/>
              <w:rPr>
                <w:lang w:val="fr-FR"/>
              </w:rPr>
            </w:pPr>
            <w:r w:rsidRPr="0069602B">
              <w:rPr>
                <w:lang w:val="fr-FR"/>
              </w:rPr>
              <w:t xml:space="preserve">Infections et Infestations </w:t>
            </w:r>
          </w:p>
        </w:tc>
        <w:tc>
          <w:tcPr>
            <w:tcW w:w="6409" w:type="dxa"/>
            <w:tcBorders>
              <w:top w:val="single" w:sz="4" w:space="0" w:color="000000"/>
              <w:left w:val="single" w:sz="4" w:space="0" w:color="000000"/>
              <w:bottom w:val="single" w:sz="4" w:space="0" w:color="000000"/>
              <w:right w:val="single" w:sz="4" w:space="0" w:color="000000"/>
            </w:tcBorders>
            <w:vAlign w:val="center"/>
          </w:tcPr>
          <w:p w14:paraId="2D96F620" w14:textId="7F1E37DB" w:rsidR="00286CBA" w:rsidRPr="003F6DDB" w:rsidRDefault="00286CBA">
            <w:pPr>
              <w:keepNext/>
              <w:spacing w:after="0" w:line="240" w:lineRule="auto"/>
              <w:ind w:left="0" w:firstLine="0"/>
              <w:rPr>
                <w:lang w:val="fr-FR"/>
              </w:rPr>
            </w:pPr>
            <w:r w:rsidRPr="0069602B">
              <w:rPr>
                <w:lang w:val="fr-FR"/>
              </w:rPr>
              <w:t>Fasciite nécrosante, généralement secondaire à des complications de la cicatrisation des plaies, à une perforation gastro-intestinale ou à une formation de fistules (rare) (voir rubrique 4.4)</w:t>
            </w:r>
          </w:p>
        </w:tc>
      </w:tr>
      <w:tr w:rsidR="00286CBA" w:rsidRPr="009F0ACF" w14:paraId="29DAF3D2" w14:textId="77777777">
        <w:trPr>
          <w:trHeight w:val="1790"/>
        </w:trPr>
        <w:tc>
          <w:tcPr>
            <w:tcW w:w="2395" w:type="dxa"/>
            <w:tcBorders>
              <w:top w:val="single" w:sz="4" w:space="0" w:color="000000"/>
              <w:left w:val="single" w:sz="4" w:space="0" w:color="000000"/>
              <w:bottom w:val="single" w:sz="4" w:space="0" w:color="000000"/>
            </w:tcBorders>
          </w:tcPr>
          <w:p w14:paraId="53ACF1A2" w14:textId="77777777" w:rsidR="00286CBA" w:rsidRPr="0069602B" w:rsidRDefault="00286CBA">
            <w:pPr>
              <w:spacing w:after="0" w:line="240" w:lineRule="auto"/>
              <w:ind w:left="0" w:firstLine="0"/>
              <w:rPr>
                <w:lang w:val="fr-FR"/>
              </w:rPr>
            </w:pPr>
            <w:r w:rsidRPr="0069602B">
              <w:rPr>
                <w:lang w:val="fr-FR"/>
              </w:rPr>
              <w:t xml:space="preserve">Affections du système immunitaire </w:t>
            </w:r>
          </w:p>
        </w:tc>
        <w:tc>
          <w:tcPr>
            <w:tcW w:w="6409" w:type="dxa"/>
            <w:tcBorders>
              <w:top w:val="single" w:sz="4" w:space="0" w:color="000000"/>
              <w:left w:val="single" w:sz="4" w:space="0" w:color="000000"/>
              <w:bottom w:val="single" w:sz="4" w:space="0" w:color="000000"/>
              <w:right w:val="single" w:sz="4" w:space="0" w:color="000000"/>
            </w:tcBorders>
            <w:vAlign w:val="center"/>
          </w:tcPr>
          <w:p w14:paraId="18A690D6" w14:textId="5E05A9D9" w:rsidR="00286CBA" w:rsidRDefault="00286CBA">
            <w:pPr>
              <w:spacing w:after="0" w:line="240" w:lineRule="auto"/>
              <w:ind w:left="0" w:firstLine="0"/>
              <w:rPr>
                <w:i/>
                <w:lang w:val="fr-FR"/>
              </w:rPr>
            </w:pPr>
            <w:r w:rsidRPr="0069602B">
              <w:rPr>
                <w:lang w:val="fr-FR"/>
              </w:rPr>
              <w:t>Réactions d’hypersensibilité et réactions liées à la perfusion (</w:t>
            </w:r>
            <w:r w:rsidR="00236816">
              <w:rPr>
                <w:lang w:val="fr-FR"/>
              </w:rPr>
              <w:t>fréquent</w:t>
            </w:r>
            <w:r w:rsidR="00BE0A62">
              <w:rPr>
                <w:lang w:val="fr-FR"/>
              </w:rPr>
              <w:t>)</w:t>
            </w:r>
            <w:r w:rsidR="009E003D">
              <w:rPr>
                <w:lang w:val="fr-FR"/>
              </w:rPr>
              <w:t xml:space="preserve"> </w:t>
            </w:r>
            <w:r w:rsidRPr="0069602B">
              <w:rPr>
                <w:lang w:val="fr-FR"/>
              </w:rPr>
              <w:t xml:space="preserve">éventuellement associées aux manifestations </w:t>
            </w:r>
            <w:proofErr w:type="gramStart"/>
            <w:r w:rsidRPr="0069602B">
              <w:rPr>
                <w:lang w:val="fr-FR"/>
              </w:rPr>
              <w:t>suivantes:</w:t>
            </w:r>
            <w:proofErr w:type="gramEnd"/>
            <w:r w:rsidRPr="0069602B">
              <w:rPr>
                <w:lang w:val="fr-FR"/>
              </w:rPr>
              <w:t xml:space="preserve"> dyspnée/difficultés respiratoires, bouffées vasomotrices/érythème/éruption, hypotension ou hypertension, désaturation de l’oxygène, douleurs thoraciques, frissons et nausées/ vomissements (voir rubrique 4.4 et ci-dessus </w:t>
            </w:r>
            <w:r w:rsidRPr="0069602B">
              <w:rPr>
                <w:i/>
                <w:lang w:val="fr-FR"/>
              </w:rPr>
              <w:t>Réactions d’hypersensibilité / réactions liées à la perfusion)</w:t>
            </w:r>
            <w:r w:rsidR="00236816">
              <w:rPr>
                <w:i/>
                <w:lang w:val="fr-FR"/>
              </w:rPr>
              <w:t>.</w:t>
            </w:r>
          </w:p>
          <w:p w14:paraId="668AAA87" w14:textId="77777777" w:rsidR="00236816" w:rsidRDefault="00236816">
            <w:pPr>
              <w:spacing w:after="0" w:line="240" w:lineRule="auto"/>
              <w:ind w:left="0" w:firstLine="0"/>
              <w:rPr>
                <w:i/>
                <w:lang w:val="fr-FR"/>
              </w:rPr>
            </w:pPr>
          </w:p>
          <w:p w14:paraId="2CBEAC0B" w14:textId="424F905A" w:rsidR="00236816" w:rsidRPr="003F6DDB" w:rsidRDefault="00236816">
            <w:pPr>
              <w:spacing w:after="0" w:line="240" w:lineRule="auto"/>
              <w:ind w:left="0" w:firstLine="0"/>
              <w:rPr>
                <w:lang w:val="fr-FR"/>
              </w:rPr>
            </w:pPr>
            <w:r>
              <w:rPr>
                <w:lang w:val="fr-FR"/>
              </w:rPr>
              <w:t>Choc anaphylactique (rare) (voir également rubrique 4.4).</w:t>
            </w:r>
          </w:p>
        </w:tc>
      </w:tr>
      <w:tr w:rsidR="00286CBA" w:rsidRPr="002C4171" w14:paraId="17F4FDEE" w14:textId="77777777">
        <w:trPr>
          <w:trHeight w:val="1004"/>
        </w:trPr>
        <w:tc>
          <w:tcPr>
            <w:tcW w:w="2395" w:type="dxa"/>
            <w:tcBorders>
              <w:top w:val="single" w:sz="4" w:space="0" w:color="000000"/>
              <w:left w:val="single" w:sz="4" w:space="0" w:color="000000"/>
              <w:bottom w:val="single" w:sz="4" w:space="0" w:color="000000"/>
            </w:tcBorders>
          </w:tcPr>
          <w:p w14:paraId="4FC88040" w14:textId="77777777" w:rsidR="00286CBA" w:rsidRPr="0069602B" w:rsidRDefault="00286CBA">
            <w:pPr>
              <w:spacing w:after="0" w:line="240" w:lineRule="auto"/>
              <w:ind w:left="0" w:firstLine="0"/>
              <w:rPr>
                <w:lang w:val="fr-FR"/>
              </w:rPr>
            </w:pPr>
            <w:r w:rsidRPr="0069602B">
              <w:rPr>
                <w:lang w:val="fr-FR"/>
              </w:rPr>
              <w:t xml:space="preserve">Affections du système nerveux </w:t>
            </w:r>
          </w:p>
        </w:tc>
        <w:tc>
          <w:tcPr>
            <w:tcW w:w="6409" w:type="dxa"/>
            <w:tcBorders>
              <w:top w:val="single" w:sz="4" w:space="0" w:color="000000"/>
              <w:left w:val="single" w:sz="4" w:space="0" w:color="000000"/>
              <w:bottom w:val="single" w:sz="4" w:space="0" w:color="000000"/>
              <w:right w:val="single" w:sz="4" w:space="0" w:color="000000"/>
            </w:tcBorders>
            <w:vAlign w:val="center"/>
          </w:tcPr>
          <w:p w14:paraId="59ED0398" w14:textId="775925E1" w:rsidR="00286CBA" w:rsidRPr="0069602B" w:rsidRDefault="00286CBA">
            <w:pPr>
              <w:spacing w:after="0" w:line="240" w:lineRule="auto"/>
              <w:ind w:left="0" w:firstLine="0"/>
              <w:rPr>
                <w:lang w:val="fr-FR"/>
              </w:rPr>
            </w:pPr>
            <w:r w:rsidRPr="0069602B">
              <w:rPr>
                <w:lang w:val="fr-FR"/>
              </w:rPr>
              <w:t xml:space="preserve">Encéphalopathie hypertensive (très rare) (voir rubrique 4.4 et </w:t>
            </w:r>
            <w:r w:rsidRPr="0069602B">
              <w:rPr>
                <w:i/>
                <w:lang w:val="fr-FR"/>
              </w:rPr>
              <w:t>Hypertension</w:t>
            </w:r>
            <w:r w:rsidRPr="0069602B">
              <w:rPr>
                <w:lang w:val="fr-FR"/>
              </w:rPr>
              <w:t xml:space="preserve"> rubrique 4.8)</w:t>
            </w:r>
          </w:p>
          <w:p w14:paraId="74AFD115" w14:textId="77777777" w:rsidR="00286CBA" w:rsidRPr="003F6DDB" w:rsidRDefault="00286CBA">
            <w:pPr>
              <w:spacing w:after="0" w:line="240" w:lineRule="auto"/>
              <w:ind w:left="0" w:right="14" w:firstLine="0"/>
              <w:rPr>
                <w:lang w:val="fr-FR"/>
              </w:rPr>
            </w:pPr>
            <w:r w:rsidRPr="0069602B">
              <w:rPr>
                <w:lang w:val="fr-FR"/>
              </w:rPr>
              <w:t xml:space="preserve">Syndrome d’encéphalopathie postérieure réversible (SEPR) (rare) (voir rubrique 4.4) </w:t>
            </w:r>
          </w:p>
        </w:tc>
      </w:tr>
      <w:tr w:rsidR="00286CBA" w:rsidRPr="009F0ACF" w14:paraId="2E109931" w14:textId="77777777">
        <w:trPr>
          <w:trHeight w:val="968"/>
        </w:trPr>
        <w:tc>
          <w:tcPr>
            <w:tcW w:w="2395" w:type="dxa"/>
            <w:tcBorders>
              <w:top w:val="single" w:sz="4" w:space="0" w:color="000000"/>
              <w:left w:val="single" w:sz="4" w:space="0" w:color="000000"/>
              <w:bottom w:val="single" w:sz="4" w:space="0" w:color="000000"/>
            </w:tcBorders>
          </w:tcPr>
          <w:p w14:paraId="2CBE4B22" w14:textId="77777777" w:rsidR="00286CBA" w:rsidRPr="0069602B" w:rsidRDefault="00286CBA">
            <w:pPr>
              <w:spacing w:after="0" w:line="240" w:lineRule="auto"/>
              <w:ind w:left="0" w:firstLine="0"/>
              <w:rPr>
                <w:lang w:val="fr-FR"/>
              </w:rPr>
            </w:pPr>
            <w:r w:rsidRPr="0069602B">
              <w:rPr>
                <w:lang w:val="fr-FR"/>
              </w:rPr>
              <w:t xml:space="preserve">Affections vasculaires </w:t>
            </w:r>
          </w:p>
        </w:tc>
        <w:tc>
          <w:tcPr>
            <w:tcW w:w="6409" w:type="dxa"/>
            <w:tcBorders>
              <w:top w:val="single" w:sz="4" w:space="0" w:color="000000"/>
              <w:left w:val="single" w:sz="4" w:space="0" w:color="000000"/>
              <w:bottom w:val="single" w:sz="4" w:space="0" w:color="000000"/>
              <w:right w:val="single" w:sz="4" w:space="0" w:color="000000"/>
            </w:tcBorders>
            <w:vAlign w:val="center"/>
          </w:tcPr>
          <w:p w14:paraId="1B552F9F" w14:textId="77777777" w:rsidR="00286CBA" w:rsidRPr="003F6DDB" w:rsidRDefault="00286CBA">
            <w:pPr>
              <w:spacing w:after="0" w:line="240" w:lineRule="auto"/>
              <w:ind w:left="0" w:firstLine="0"/>
              <w:rPr>
                <w:lang w:val="fr-FR"/>
              </w:rPr>
            </w:pPr>
            <w:r w:rsidRPr="0069602B">
              <w:rPr>
                <w:lang w:val="fr-FR"/>
              </w:rPr>
              <w:t xml:space="preserve">Microangiopathie thrombotique rénale, qui pourrait se manifester cliniquement par une protéinurie (non connue) avec ou sans l’utilisation concomitante du </w:t>
            </w:r>
            <w:proofErr w:type="spellStart"/>
            <w:r w:rsidRPr="0069602B">
              <w:rPr>
                <w:lang w:val="fr-FR"/>
              </w:rPr>
              <w:t>sunitinib</w:t>
            </w:r>
            <w:proofErr w:type="spellEnd"/>
            <w:r w:rsidRPr="0069602B">
              <w:rPr>
                <w:lang w:val="fr-FR"/>
              </w:rPr>
              <w:t xml:space="preserve">. Pour plus d’informations sur la protéinurie </w:t>
            </w:r>
            <w:proofErr w:type="gramStart"/>
            <w:r w:rsidRPr="0069602B">
              <w:rPr>
                <w:lang w:val="fr-FR"/>
              </w:rPr>
              <w:t>voir</w:t>
            </w:r>
            <w:proofErr w:type="gramEnd"/>
            <w:r w:rsidRPr="0069602B">
              <w:rPr>
                <w:lang w:val="fr-FR"/>
              </w:rPr>
              <w:t xml:space="preserve"> rubrique 4.4 et </w:t>
            </w:r>
            <w:r w:rsidRPr="0069602B">
              <w:rPr>
                <w:i/>
                <w:lang w:val="fr-FR"/>
              </w:rPr>
              <w:t>Protéinurie</w:t>
            </w:r>
            <w:r w:rsidRPr="0069602B">
              <w:rPr>
                <w:lang w:val="fr-FR"/>
              </w:rPr>
              <w:t xml:space="preserve"> rubrique 4.8</w:t>
            </w:r>
          </w:p>
        </w:tc>
      </w:tr>
      <w:tr w:rsidR="00286CBA" w:rsidRPr="00E80FBB" w14:paraId="07DF10D4" w14:textId="77777777">
        <w:trPr>
          <w:trHeight w:val="823"/>
        </w:trPr>
        <w:tc>
          <w:tcPr>
            <w:tcW w:w="2395" w:type="dxa"/>
            <w:tcBorders>
              <w:top w:val="single" w:sz="4" w:space="0" w:color="000000"/>
              <w:left w:val="single" w:sz="4" w:space="0" w:color="000000"/>
              <w:bottom w:val="single" w:sz="4" w:space="0" w:color="000000"/>
            </w:tcBorders>
          </w:tcPr>
          <w:p w14:paraId="4DD1A9A4" w14:textId="77777777" w:rsidR="00286CBA" w:rsidRPr="0069602B" w:rsidRDefault="00286CBA">
            <w:pPr>
              <w:spacing w:after="0" w:line="240" w:lineRule="auto"/>
              <w:ind w:left="0" w:firstLine="0"/>
              <w:rPr>
                <w:lang w:val="fr-FR"/>
              </w:rPr>
            </w:pPr>
            <w:r w:rsidRPr="0069602B">
              <w:rPr>
                <w:lang w:val="fr-FR"/>
              </w:rPr>
              <w:t>Affections respiratoires,</w:t>
            </w:r>
          </w:p>
          <w:p w14:paraId="7F65E54C" w14:textId="77777777" w:rsidR="00286CBA" w:rsidRPr="0069602B" w:rsidRDefault="00286CBA">
            <w:pPr>
              <w:spacing w:after="0" w:line="240" w:lineRule="auto"/>
              <w:ind w:left="0" w:firstLine="0"/>
              <w:rPr>
                <w:lang w:val="fr-FR"/>
              </w:rPr>
            </w:pPr>
            <w:proofErr w:type="gramStart"/>
            <w:r w:rsidRPr="0069602B">
              <w:rPr>
                <w:lang w:val="fr-FR"/>
              </w:rPr>
              <w:t>thoraciques</w:t>
            </w:r>
            <w:proofErr w:type="gramEnd"/>
            <w:r w:rsidRPr="0069602B">
              <w:rPr>
                <w:lang w:val="fr-FR"/>
              </w:rPr>
              <w:t xml:space="preserve"> et médiastinales </w:t>
            </w:r>
          </w:p>
        </w:tc>
        <w:tc>
          <w:tcPr>
            <w:tcW w:w="6409" w:type="dxa"/>
            <w:tcBorders>
              <w:top w:val="single" w:sz="4" w:space="0" w:color="000000"/>
              <w:left w:val="single" w:sz="4" w:space="0" w:color="000000"/>
              <w:bottom w:val="single" w:sz="4" w:space="0" w:color="000000"/>
              <w:right w:val="single" w:sz="4" w:space="0" w:color="000000"/>
            </w:tcBorders>
            <w:vAlign w:val="center"/>
          </w:tcPr>
          <w:p w14:paraId="031A83F5" w14:textId="77777777" w:rsidR="00286CBA" w:rsidRPr="0069602B" w:rsidRDefault="00286CBA">
            <w:pPr>
              <w:spacing w:after="0" w:line="240" w:lineRule="auto"/>
              <w:ind w:left="0" w:firstLine="0"/>
              <w:rPr>
                <w:lang w:val="fr-FR"/>
              </w:rPr>
            </w:pPr>
            <w:r w:rsidRPr="0069602B">
              <w:rPr>
                <w:lang w:val="fr-FR"/>
              </w:rPr>
              <w:t>Perforation de la cloison nasale (non connue)</w:t>
            </w:r>
          </w:p>
          <w:p w14:paraId="2B44FE7C" w14:textId="77777777" w:rsidR="00286CBA" w:rsidRPr="0069602B" w:rsidRDefault="00286CBA">
            <w:pPr>
              <w:spacing w:after="0" w:line="240" w:lineRule="auto"/>
              <w:ind w:left="0" w:firstLine="0"/>
              <w:rPr>
                <w:lang w:val="fr-FR"/>
              </w:rPr>
            </w:pPr>
            <w:r w:rsidRPr="0069602B">
              <w:rPr>
                <w:lang w:val="fr-FR"/>
              </w:rPr>
              <w:t>Hypertension pulmonaire (non connue)</w:t>
            </w:r>
          </w:p>
          <w:p w14:paraId="10E3A289" w14:textId="77777777" w:rsidR="00286CBA" w:rsidRPr="003F6DDB" w:rsidRDefault="00286CBA">
            <w:pPr>
              <w:spacing w:after="0" w:line="240" w:lineRule="auto"/>
              <w:ind w:left="0" w:firstLine="0"/>
              <w:rPr>
                <w:lang w:val="fr-FR"/>
              </w:rPr>
            </w:pPr>
            <w:r w:rsidRPr="0069602B">
              <w:rPr>
                <w:lang w:val="fr-FR"/>
              </w:rPr>
              <w:t xml:space="preserve">Dysphonie (fréquent) </w:t>
            </w:r>
          </w:p>
        </w:tc>
      </w:tr>
      <w:tr w:rsidR="00286CBA" w:rsidRPr="00E80FBB" w14:paraId="7A7861DD" w14:textId="77777777">
        <w:trPr>
          <w:trHeight w:val="354"/>
        </w:trPr>
        <w:tc>
          <w:tcPr>
            <w:tcW w:w="2395" w:type="dxa"/>
            <w:tcBorders>
              <w:top w:val="single" w:sz="4" w:space="0" w:color="000000"/>
              <w:left w:val="single" w:sz="4" w:space="0" w:color="000000"/>
              <w:bottom w:val="single" w:sz="4" w:space="0" w:color="000000"/>
            </w:tcBorders>
          </w:tcPr>
          <w:p w14:paraId="13954B31" w14:textId="77777777" w:rsidR="00286CBA" w:rsidRPr="0069602B" w:rsidRDefault="00286CBA">
            <w:pPr>
              <w:spacing w:after="0" w:line="240" w:lineRule="auto"/>
              <w:ind w:left="0" w:firstLine="0"/>
              <w:rPr>
                <w:lang w:val="fr-FR"/>
              </w:rPr>
            </w:pPr>
            <w:r w:rsidRPr="0069602B">
              <w:rPr>
                <w:lang w:val="fr-FR"/>
              </w:rPr>
              <w:t xml:space="preserve">Affections gastro-intestinales </w:t>
            </w:r>
          </w:p>
        </w:tc>
        <w:tc>
          <w:tcPr>
            <w:tcW w:w="6409" w:type="dxa"/>
            <w:tcBorders>
              <w:top w:val="single" w:sz="4" w:space="0" w:color="000000"/>
              <w:left w:val="single" w:sz="4" w:space="0" w:color="000000"/>
              <w:bottom w:val="single" w:sz="4" w:space="0" w:color="000000"/>
              <w:right w:val="single" w:sz="4" w:space="0" w:color="000000"/>
            </w:tcBorders>
            <w:vAlign w:val="center"/>
          </w:tcPr>
          <w:p w14:paraId="617256CA" w14:textId="77777777" w:rsidR="00286CBA" w:rsidRPr="003F6DDB" w:rsidRDefault="00286CBA">
            <w:pPr>
              <w:spacing w:after="0" w:line="240" w:lineRule="auto"/>
              <w:ind w:left="0" w:firstLine="0"/>
              <w:rPr>
                <w:lang w:val="fr-FR"/>
              </w:rPr>
            </w:pPr>
            <w:r w:rsidRPr="0069602B">
              <w:rPr>
                <w:lang w:val="fr-FR"/>
              </w:rPr>
              <w:t xml:space="preserve">Ulcère gastro-intestinal (non connue) </w:t>
            </w:r>
          </w:p>
        </w:tc>
      </w:tr>
      <w:tr w:rsidR="00286CBA" w:rsidRPr="00E80FBB" w14:paraId="11D2025D" w14:textId="77777777">
        <w:trPr>
          <w:trHeight w:val="227"/>
        </w:trPr>
        <w:tc>
          <w:tcPr>
            <w:tcW w:w="2395" w:type="dxa"/>
            <w:tcBorders>
              <w:top w:val="single" w:sz="4" w:space="0" w:color="000000"/>
              <w:left w:val="single" w:sz="4" w:space="0" w:color="000000"/>
              <w:bottom w:val="single" w:sz="4" w:space="0" w:color="000000"/>
            </w:tcBorders>
          </w:tcPr>
          <w:p w14:paraId="774F5D5C" w14:textId="77777777" w:rsidR="00286CBA" w:rsidRPr="0069602B" w:rsidRDefault="00286CBA" w:rsidP="000364AD">
            <w:pPr>
              <w:keepNext/>
              <w:keepLines/>
              <w:spacing w:after="0" w:line="240" w:lineRule="auto"/>
              <w:ind w:left="0" w:firstLine="0"/>
              <w:rPr>
                <w:lang w:val="fr-FR"/>
              </w:rPr>
            </w:pPr>
            <w:r w:rsidRPr="0069602B">
              <w:rPr>
                <w:lang w:val="fr-FR"/>
              </w:rPr>
              <w:t xml:space="preserve">Affections hépatobiliaires </w:t>
            </w:r>
          </w:p>
        </w:tc>
        <w:tc>
          <w:tcPr>
            <w:tcW w:w="6409" w:type="dxa"/>
            <w:tcBorders>
              <w:top w:val="single" w:sz="4" w:space="0" w:color="000000"/>
              <w:left w:val="single" w:sz="4" w:space="0" w:color="000000"/>
              <w:bottom w:val="single" w:sz="4" w:space="0" w:color="000000"/>
              <w:right w:val="single" w:sz="4" w:space="0" w:color="000000"/>
            </w:tcBorders>
            <w:vAlign w:val="center"/>
          </w:tcPr>
          <w:p w14:paraId="3ABD78D9" w14:textId="77777777" w:rsidR="00286CBA" w:rsidRPr="003F6DDB" w:rsidRDefault="00286CBA" w:rsidP="000364AD">
            <w:pPr>
              <w:keepNext/>
              <w:keepLines/>
              <w:spacing w:after="0" w:line="240" w:lineRule="auto"/>
              <w:ind w:left="0" w:firstLine="0"/>
              <w:rPr>
                <w:lang w:val="fr-FR"/>
              </w:rPr>
            </w:pPr>
            <w:r w:rsidRPr="0069602B">
              <w:rPr>
                <w:lang w:val="fr-FR"/>
              </w:rPr>
              <w:t xml:space="preserve">Perforation de la vésicule biliaire (non connue) </w:t>
            </w:r>
          </w:p>
        </w:tc>
      </w:tr>
      <w:tr w:rsidR="00286CBA" w:rsidRPr="002C4171" w14:paraId="1A424C98" w14:textId="77777777">
        <w:trPr>
          <w:trHeight w:val="1538"/>
        </w:trPr>
        <w:tc>
          <w:tcPr>
            <w:tcW w:w="2395" w:type="dxa"/>
            <w:vMerge w:val="restart"/>
            <w:tcBorders>
              <w:top w:val="single" w:sz="4" w:space="0" w:color="000000"/>
              <w:left w:val="single" w:sz="4" w:space="0" w:color="000000"/>
              <w:bottom w:val="single" w:sz="4" w:space="0" w:color="000000"/>
            </w:tcBorders>
          </w:tcPr>
          <w:p w14:paraId="40B161FB" w14:textId="77777777" w:rsidR="00286CBA" w:rsidRPr="0069602B" w:rsidRDefault="00286CBA" w:rsidP="000364AD">
            <w:pPr>
              <w:keepNext/>
              <w:keepLines/>
              <w:spacing w:after="0" w:line="240" w:lineRule="auto"/>
              <w:ind w:left="0" w:firstLine="0"/>
              <w:rPr>
                <w:lang w:val="fr-FR"/>
              </w:rPr>
            </w:pPr>
            <w:r w:rsidRPr="0069602B">
              <w:rPr>
                <w:lang w:val="fr-FR"/>
              </w:rPr>
              <w:t xml:space="preserve">Affections </w:t>
            </w:r>
            <w:proofErr w:type="spellStart"/>
            <w:r w:rsidRPr="0069602B">
              <w:rPr>
                <w:lang w:val="fr-FR"/>
              </w:rPr>
              <w:t>musculo-squelettiques</w:t>
            </w:r>
            <w:proofErr w:type="spellEnd"/>
            <w:r w:rsidRPr="0069602B">
              <w:rPr>
                <w:lang w:val="fr-FR"/>
              </w:rPr>
              <w:t xml:space="preserve"> et systémiques</w:t>
            </w:r>
            <w:r w:rsidRPr="0069602B">
              <w:rPr>
                <w:i/>
                <w:lang w:val="fr-FR"/>
              </w:rPr>
              <w:t xml:space="preserve"> </w:t>
            </w:r>
          </w:p>
        </w:tc>
        <w:tc>
          <w:tcPr>
            <w:tcW w:w="6409" w:type="dxa"/>
            <w:tcBorders>
              <w:top w:val="single" w:sz="4" w:space="0" w:color="000000"/>
              <w:left w:val="single" w:sz="4" w:space="0" w:color="000000"/>
              <w:bottom w:val="single" w:sz="4" w:space="0" w:color="000000"/>
              <w:right w:val="single" w:sz="4" w:space="0" w:color="000000"/>
            </w:tcBorders>
            <w:vAlign w:val="center"/>
          </w:tcPr>
          <w:p w14:paraId="7008BCDD" w14:textId="320F1D8D" w:rsidR="00286CBA" w:rsidRPr="003F6DDB" w:rsidRDefault="00286CBA" w:rsidP="000364AD">
            <w:pPr>
              <w:keepNext/>
              <w:keepLines/>
              <w:spacing w:after="0" w:line="240" w:lineRule="auto"/>
              <w:ind w:left="0" w:firstLine="0"/>
              <w:rPr>
                <w:lang w:val="fr-FR"/>
              </w:rPr>
            </w:pPr>
            <w:r w:rsidRPr="0069602B">
              <w:rPr>
                <w:lang w:val="fr-FR"/>
              </w:rPr>
              <w:t xml:space="preserve">Des cas d’ostéonécrose de la mâchoire ont été rapportés chez des patients traités avec </w:t>
            </w:r>
            <w:proofErr w:type="spellStart"/>
            <w:r w:rsidRPr="0069602B">
              <w:rPr>
                <w:lang w:val="fr-FR"/>
              </w:rPr>
              <w:t>bevacizumab</w:t>
            </w:r>
            <w:proofErr w:type="spellEnd"/>
            <w:r w:rsidRPr="0069602B">
              <w:rPr>
                <w:lang w:val="fr-FR"/>
              </w:rPr>
              <w:t xml:space="preserve">, présentant pour la plupart des facteurs de risque connus d’ostéonécrose de la mâchoire, en particulier une exposition aux </w:t>
            </w:r>
            <w:proofErr w:type="spellStart"/>
            <w:r w:rsidRPr="0069602B">
              <w:rPr>
                <w:lang w:val="fr-FR"/>
              </w:rPr>
              <w:t>bisphosphonates</w:t>
            </w:r>
            <w:proofErr w:type="spellEnd"/>
            <w:r w:rsidRPr="0069602B">
              <w:rPr>
                <w:lang w:val="fr-FR"/>
              </w:rPr>
              <w:t xml:space="preserve"> administrés par voie intraveineuse et/ou un antécédent d’affection dentaire nécessitant une intervention dentaire invasive (voir rubrique 4.4)</w:t>
            </w:r>
          </w:p>
        </w:tc>
      </w:tr>
      <w:tr w:rsidR="00286CBA" w:rsidRPr="002C4171" w14:paraId="39C0F74A" w14:textId="77777777">
        <w:trPr>
          <w:trHeight w:val="779"/>
        </w:trPr>
        <w:tc>
          <w:tcPr>
            <w:tcW w:w="2395" w:type="dxa"/>
            <w:vMerge/>
            <w:tcBorders>
              <w:top w:val="single" w:sz="4" w:space="0" w:color="000000"/>
              <w:left w:val="single" w:sz="4" w:space="0" w:color="000000"/>
              <w:bottom w:val="single" w:sz="4" w:space="0" w:color="000000"/>
            </w:tcBorders>
          </w:tcPr>
          <w:p w14:paraId="7C8122AE" w14:textId="77777777" w:rsidR="00286CBA" w:rsidRPr="0069602B" w:rsidRDefault="00286CBA">
            <w:pPr>
              <w:snapToGrid w:val="0"/>
              <w:spacing w:after="0" w:line="240" w:lineRule="auto"/>
              <w:ind w:left="0" w:firstLine="0"/>
              <w:rPr>
                <w:lang w:val="fr-FR"/>
              </w:rPr>
            </w:pPr>
          </w:p>
        </w:tc>
        <w:tc>
          <w:tcPr>
            <w:tcW w:w="6409" w:type="dxa"/>
            <w:tcBorders>
              <w:top w:val="single" w:sz="4" w:space="0" w:color="000000"/>
              <w:left w:val="single" w:sz="4" w:space="0" w:color="000000"/>
              <w:bottom w:val="single" w:sz="4" w:space="0" w:color="000000"/>
              <w:right w:val="single" w:sz="4" w:space="0" w:color="000000"/>
            </w:tcBorders>
            <w:vAlign w:val="center"/>
          </w:tcPr>
          <w:p w14:paraId="011C67A6" w14:textId="77777777" w:rsidR="00286CBA" w:rsidRPr="003F6DDB" w:rsidRDefault="00286CBA">
            <w:pPr>
              <w:spacing w:after="0" w:line="240" w:lineRule="auto"/>
              <w:ind w:left="0" w:firstLine="0"/>
              <w:rPr>
                <w:lang w:val="fr-FR"/>
              </w:rPr>
            </w:pPr>
            <w:r w:rsidRPr="0069602B">
              <w:rPr>
                <w:lang w:val="fr-FR"/>
              </w:rPr>
              <w:t xml:space="preserve">Des cas d’ostéonécrose non-mandibulaire ont été observés chez des patients pédiatriques traités par </w:t>
            </w:r>
            <w:proofErr w:type="spellStart"/>
            <w:r w:rsidRPr="0069602B">
              <w:rPr>
                <w:lang w:val="fr-FR"/>
              </w:rPr>
              <w:t>bevacizumab</w:t>
            </w:r>
            <w:proofErr w:type="spellEnd"/>
            <w:r w:rsidRPr="0069602B">
              <w:rPr>
                <w:lang w:val="fr-FR"/>
              </w:rPr>
              <w:t xml:space="preserve"> (voir rubrique 4.8, population pédiatrique)</w:t>
            </w:r>
          </w:p>
        </w:tc>
      </w:tr>
      <w:tr w:rsidR="00286CBA" w:rsidRPr="002C4171" w14:paraId="54BEED71" w14:textId="77777777">
        <w:trPr>
          <w:trHeight w:val="754"/>
        </w:trPr>
        <w:tc>
          <w:tcPr>
            <w:tcW w:w="2395" w:type="dxa"/>
            <w:tcBorders>
              <w:top w:val="single" w:sz="4" w:space="0" w:color="000000"/>
              <w:left w:val="single" w:sz="4" w:space="0" w:color="000000"/>
              <w:bottom w:val="single" w:sz="4" w:space="0" w:color="000000"/>
            </w:tcBorders>
          </w:tcPr>
          <w:p w14:paraId="3ADB9D43" w14:textId="77777777" w:rsidR="00286CBA" w:rsidRPr="0069602B" w:rsidRDefault="00286CBA">
            <w:pPr>
              <w:spacing w:after="0" w:line="240" w:lineRule="auto"/>
              <w:ind w:left="0" w:firstLine="0"/>
              <w:rPr>
                <w:lang w:val="fr-FR"/>
              </w:rPr>
            </w:pPr>
            <w:r w:rsidRPr="0069602B">
              <w:rPr>
                <w:lang w:val="fr-FR"/>
              </w:rPr>
              <w:t>Affections congénitales, familiales et génétiques</w:t>
            </w:r>
          </w:p>
        </w:tc>
        <w:tc>
          <w:tcPr>
            <w:tcW w:w="6409" w:type="dxa"/>
            <w:tcBorders>
              <w:top w:val="single" w:sz="4" w:space="0" w:color="000000"/>
              <w:left w:val="single" w:sz="4" w:space="0" w:color="000000"/>
              <w:bottom w:val="single" w:sz="4" w:space="0" w:color="000000"/>
              <w:right w:val="single" w:sz="4" w:space="0" w:color="000000"/>
            </w:tcBorders>
            <w:vAlign w:val="center"/>
          </w:tcPr>
          <w:p w14:paraId="162CEE4E" w14:textId="77777777" w:rsidR="00286CBA" w:rsidRPr="003F6DDB" w:rsidRDefault="00286CBA">
            <w:pPr>
              <w:spacing w:after="0" w:line="240" w:lineRule="auto"/>
              <w:ind w:left="0" w:firstLine="0"/>
              <w:rPr>
                <w:lang w:val="fr-FR"/>
              </w:rPr>
            </w:pPr>
            <w:r w:rsidRPr="0069602B">
              <w:rPr>
                <w:lang w:val="fr-FR"/>
              </w:rPr>
              <w:t xml:space="preserve">Des cas d’anomalies fœtales chez des femmes traitées par </w:t>
            </w:r>
            <w:proofErr w:type="spellStart"/>
            <w:r w:rsidRPr="0069602B">
              <w:rPr>
                <w:lang w:val="fr-FR"/>
              </w:rPr>
              <w:t>bevacizumab</w:t>
            </w:r>
            <w:proofErr w:type="spellEnd"/>
            <w:r w:rsidRPr="0069602B">
              <w:rPr>
                <w:lang w:val="fr-FR"/>
              </w:rPr>
              <w:t xml:space="preserve"> seul ou en association à des chimiothérapies connues pour être embryotoxiques ont été observées (voir rubrique 4.6)</w:t>
            </w:r>
          </w:p>
        </w:tc>
      </w:tr>
    </w:tbl>
    <w:p w14:paraId="3BA7F05A" w14:textId="77777777" w:rsidR="00286CBA" w:rsidRPr="0069602B" w:rsidRDefault="00286CBA">
      <w:pPr>
        <w:tabs>
          <w:tab w:val="left" w:pos="567"/>
        </w:tabs>
        <w:spacing w:after="0" w:line="240" w:lineRule="auto"/>
        <w:ind w:left="567" w:hanging="567"/>
        <w:rPr>
          <w:lang w:val="fr-FR"/>
        </w:rPr>
      </w:pPr>
      <w:r w:rsidRPr="0069602B">
        <w:rPr>
          <w:sz w:val="20"/>
          <w:szCs w:val="20"/>
          <w:lang w:val="fr-FR"/>
        </w:rPr>
        <w:t>*</w:t>
      </w:r>
      <w:r w:rsidRPr="0069602B">
        <w:rPr>
          <w:sz w:val="20"/>
          <w:szCs w:val="20"/>
          <w:lang w:val="fr-FR"/>
        </w:rPr>
        <w:tab/>
        <w:t>la fréquence, si spécifiée, est issue des données des études cliniques.</w:t>
      </w:r>
    </w:p>
    <w:p w14:paraId="34BC808B" w14:textId="77777777" w:rsidR="00286CBA" w:rsidRPr="0069602B" w:rsidRDefault="00286CBA">
      <w:pPr>
        <w:spacing w:after="0" w:line="240" w:lineRule="auto"/>
        <w:ind w:left="3" w:firstLine="0"/>
        <w:rPr>
          <w:lang w:val="fr-FR"/>
        </w:rPr>
      </w:pPr>
    </w:p>
    <w:p w14:paraId="3E9C11CA" w14:textId="77777777" w:rsidR="00286CBA" w:rsidRPr="0069602B" w:rsidRDefault="00286CBA">
      <w:pPr>
        <w:spacing w:after="0" w:line="240" w:lineRule="auto"/>
        <w:ind w:left="0" w:firstLine="0"/>
        <w:rPr>
          <w:lang w:val="fr-FR"/>
        </w:rPr>
      </w:pPr>
      <w:r w:rsidRPr="0069602B">
        <w:rPr>
          <w:u w:val="single"/>
          <w:lang w:val="fr-FR"/>
        </w:rPr>
        <w:t>Déclaration des effets indésirables suspectés</w:t>
      </w:r>
    </w:p>
    <w:p w14:paraId="04633C31" w14:textId="77777777" w:rsidR="00286CBA" w:rsidRPr="0069602B" w:rsidRDefault="00286CBA">
      <w:pPr>
        <w:keepNext/>
        <w:spacing w:after="0" w:line="240" w:lineRule="auto"/>
        <w:ind w:left="0" w:firstLine="0"/>
        <w:rPr>
          <w:lang w:val="fr-FR"/>
        </w:rPr>
      </w:pPr>
    </w:p>
    <w:p w14:paraId="6E08D40D" w14:textId="77777777" w:rsidR="00286CBA" w:rsidRPr="0069602B" w:rsidRDefault="00286CBA">
      <w:pPr>
        <w:spacing w:after="0" w:line="240" w:lineRule="auto"/>
        <w:ind w:left="0" w:firstLine="0"/>
        <w:rPr>
          <w:lang w:val="fr-FR"/>
        </w:rPr>
      </w:pPr>
      <w:r w:rsidRPr="0069602B">
        <w:rPr>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69602B">
        <w:rPr>
          <w:shd w:val="clear" w:color="auto" w:fill="C0C0C0"/>
          <w:lang w:val="fr-FR"/>
        </w:rPr>
        <w:t xml:space="preserve">le système national de déclaration – voir </w:t>
      </w:r>
      <w:hyperlink r:id="rId9" w:history="1">
        <w:r w:rsidRPr="0069602B">
          <w:rPr>
            <w:rStyle w:val="Hyperlink"/>
            <w:u w:color="0000FF"/>
            <w:shd w:val="clear" w:color="auto" w:fill="C0C0C0"/>
            <w:lang w:val="fr-FR"/>
          </w:rPr>
          <w:t>Anne</w:t>
        </w:r>
        <w:r w:rsidRPr="0069602B">
          <w:rPr>
            <w:rStyle w:val="Hyperlink"/>
            <w:u w:color="0000FF"/>
            <w:shd w:val="clear" w:color="auto" w:fill="C0C0C0"/>
            <w:lang w:val="fr-FR"/>
          </w:rPr>
          <w:t>x</w:t>
        </w:r>
        <w:r w:rsidRPr="0069602B">
          <w:rPr>
            <w:rStyle w:val="Hyperlink"/>
            <w:u w:color="0000FF"/>
            <w:shd w:val="clear" w:color="auto" w:fill="C0C0C0"/>
            <w:lang w:val="fr-FR"/>
          </w:rPr>
          <w:t>e V</w:t>
        </w:r>
      </w:hyperlink>
      <w:hyperlink r:id="rId10" w:history="1">
        <w:r w:rsidRPr="003D095F">
          <w:rPr>
            <w:rStyle w:val="Hyperlink"/>
            <w:color w:val="000000"/>
            <w:u w:val="none"/>
            <w:lang w:val="fr-FR"/>
          </w:rPr>
          <w:t>.</w:t>
        </w:r>
      </w:hyperlink>
    </w:p>
    <w:p w14:paraId="63BBF606" w14:textId="77777777" w:rsidR="00286CBA" w:rsidRPr="0069602B" w:rsidRDefault="00286CBA">
      <w:pPr>
        <w:spacing w:after="0" w:line="240" w:lineRule="auto"/>
        <w:ind w:left="0" w:firstLine="0"/>
        <w:rPr>
          <w:lang w:val="fr-FR"/>
        </w:rPr>
      </w:pPr>
    </w:p>
    <w:p w14:paraId="3CDA3566" w14:textId="77777777" w:rsidR="00286CBA" w:rsidRPr="0069602B" w:rsidRDefault="00286CBA">
      <w:pPr>
        <w:keepNext/>
        <w:spacing w:after="0" w:line="240" w:lineRule="auto"/>
        <w:ind w:left="567" w:hanging="567"/>
        <w:rPr>
          <w:lang w:val="fr-FR"/>
        </w:rPr>
      </w:pPr>
      <w:r w:rsidRPr="0069602B">
        <w:rPr>
          <w:b/>
          <w:lang w:val="fr-FR"/>
        </w:rPr>
        <w:t>4.9</w:t>
      </w:r>
      <w:r w:rsidRPr="0069602B">
        <w:rPr>
          <w:lang w:val="fr-FR"/>
        </w:rPr>
        <w:tab/>
      </w:r>
      <w:r w:rsidRPr="0069602B">
        <w:rPr>
          <w:b/>
          <w:lang w:val="fr-FR"/>
        </w:rPr>
        <w:t>Surdosage</w:t>
      </w:r>
    </w:p>
    <w:p w14:paraId="1A3F4F24" w14:textId="77777777" w:rsidR="00286CBA" w:rsidRPr="0069602B" w:rsidRDefault="00286CBA">
      <w:pPr>
        <w:keepNext/>
        <w:spacing w:after="0" w:line="240" w:lineRule="auto"/>
        <w:ind w:left="0" w:firstLine="0"/>
        <w:rPr>
          <w:lang w:val="fr-FR"/>
        </w:rPr>
      </w:pPr>
    </w:p>
    <w:p w14:paraId="09CBDDB1" w14:textId="77777777" w:rsidR="00286CBA" w:rsidRPr="0069602B" w:rsidRDefault="00286CBA">
      <w:pPr>
        <w:spacing w:after="0" w:line="240" w:lineRule="auto"/>
        <w:ind w:left="0" w:firstLine="0"/>
        <w:rPr>
          <w:lang w:val="fr-FR"/>
        </w:rPr>
      </w:pPr>
      <w:r w:rsidRPr="0069602B">
        <w:rPr>
          <w:lang w:val="fr-FR"/>
        </w:rPr>
        <w:t>L’administration de la plus forte dose étudiée chez l’homme (20 mg/kg de poids corporel, voie intraveineuse, toutes les 2 semaines) s’est accompagnée d’une migraine sévère chez plusieurs patients.</w:t>
      </w:r>
    </w:p>
    <w:p w14:paraId="6D0478F5" w14:textId="77777777" w:rsidR="00286CBA" w:rsidRPr="0069602B" w:rsidRDefault="00286CBA">
      <w:pPr>
        <w:spacing w:after="0" w:line="240" w:lineRule="auto"/>
        <w:ind w:left="0" w:firstLine="0"/>
        <w:rPr>
          <w:lang w:val="fr-FR"/>
        </w:rPr>
      </w:pPr>
    </w:p>
    <w:p w14:paraId="5FA14EE8" w14:textId="77777777" w:rsidR="00286CBA" w:rsidRPr="0069602B" w:rsidRDefault="00286CBA">
      <w:pPr>
        <w:spacing w:after="0" w:line="240" w:lineRule="auto"/>
        <w:ind w:left="0" w:firstLine="0"/>
        <w:rPr>
          <w:lang w:val="fr-FR"/>
        </w:rPr>
      </w:pPr>
    </w:p>
    <w:p w14:paraId="4A5CF685" w14:textId="77777777" w:rsidR="00286CBA" w:rsidRPr="0069602B" w:rsidRDefault="00286CBA">
      <w:pPr>
        <w:keepNext/>
        <w:spacing w:after="0" w:line="240" w:lineRule="auto"/>
        <w:ind w:left="567" w:hanging="567"/>
        <w:rPr>
          <w:lang w:val="fr-FR"/>
        </w:rPr>
      </w:pPr>
      <w:r w:rsidRPr="0069602B">
        <w:rPr>
          <w:b/>
          <w:lang w:val="fr-FR"/>
        </w:rPr>
        <w:t>5.</w:t>
      </w:r>
      <w:r w:rsidRPr="0069602B">
        <w:rPr>
          <w:b/>
          <w:lang w:val="fr-FR"/>
        </w:rPr>
        <w:tab/>
        <w:t>PROPRIETES PHARMACOLOGIQUES</w:t>
      </w:r>
    </w:p>
    <w:p w14:paraId="6B6A16CB" w14:textId="77777777" w:rsidR="00286CBA" w:rsidRPr="0069602B" w:rsidRDefault="00286CBA">
      <w:pPr>
        <w:keepNext/>
        <w:spacing w:after="0" w:line="240" w:lineRule="auto"/>
        <w:ind w:left="0" w:firstLine="0"/>
        <w:rPr>
          <w:lang w:val="fr-FR"/>
        </w:rPr>
      </w:pPr>
    </w:p>
    <w:p w14:paraId="5FF958B7" w14:textId="77777777" w:rsidR="00286CBA" w:rsidRPr="0069602B" w:rsidRDefault="00286CBA">
      <w:pPr>
        <w:keepNext/>
        <w:spacing w:after="0" w:line="240" w:lineRule="auto"/>
        <w:ind w:left="567" w:hanging="567"/>
        <w:rPr>
          <w:lang w:val="fr-FR"/>
        </w:rPr>
      </w:pPr>
      <w:r w:rsidRPr="0069602B">
        <w:rPr>
          <w:b/>
          <w:lang w:val="fr-FR"/>
        </w:rPr>
        <w:t>5.1</w:t>
      </w:r>
      <w:r w:rsidRPr="0069602B">
        <w:rPr>
          <w:b/>
          <w:lang w:val="fr-FR"/>
        </w:rPr>
        <w:tab/>
        <w:t>Propriétés pharmacodynamiques</w:t>
      </w:r>
    </w:p>
    <w:p w14:paraId="7BCD3EC4" w14:textId="77777777" w:rsidR="00286CBA" w:rsidRPr="0069602B" w:rsidRDefault="00286CBA">
      <w:pPr>
        <w:keepNext/>
        <w:spacing w:after="0" w:line="240" w:lineRule="auto"/>
        <w:ind w:left="0" w:firstLine="0"/>
        <w:rPr>
          <w:lang w:val="fr-FR"/>
        </w:rPr>
      </w:pPr>
    </w:p>
    <w:p w14:paraId="0BEDE0B0" w14:textId="02C85035" w:rsidR="00286CBA" w:rsidRPr="0069602B" w:rsidRDefault="00286CBA" w:rsidP="008D189C">
      <w:pPr>
        <w:spacing w:after="0" w:line="240" w:lineRule="auto"/>
        <w:ind w:left="0" w:firstLine="0"/>
        <w:rPr>
          <w:lang w:val="fr-FR"/>
        </w:rPr>
      </w:pPr>
      <w:r w:rsidRPr="0069602B">
        <w:rPr>
          <w:lang w:val="fr-FR"/>
        </w:rPr>
        <w:t xml:space="preserve">Classe </w:t>
      </w:r>
      <w:proofErr w:type="gramStart"/>
      <w:r w:rsidRPr="0069602B">
        <w:rPr>
          <w:lang w:val="fr-FR"/>
        </w:rPr>
        <w:t>pharmacothérapeutique:</w:t>
      </w:r>
      <w:proofErr w:type="gramEnd"/>
      <w:r w:rsidRPr="0069602B">
        <w:rPr>
          <w:lang w:val="fr-FR"/>
        </w:rPr>
        <w:t xml:space="preserve"> antinéoplasiques et </w:t>
      </w:r>
      <w:proofErr w:type="gramStart"/>
      <w:r w:rsidRPr="0069602B">
        <w:rPr>
          <w:lang w:val="fr-FR"/>
        </w:rPr>
        <w:t>immunomodulateurs;</w:t>
      </w:r>
      <w:proofErr w:type="gramEnd"/>
      <w:r w:rsidRPr="0069602B">
        <w:rPr>
          <w:lang w:val="fr-FR"/>
        </w:rPr>
        <w:t xml:space="preserve"> agents antinéoplasiques, anticorps monoclonaux</w:t>
      </w:r>
      <w:r w:rsidR="008D189C">
        <w:rPr>
          <w:lang w:val="fr-FR"/>
        </w:rPr>
        <w:t xml:space="preserve"> et conjugués anticorps</w:t>
      </w:r>
      <w:r w:rsidR="00A515AE">
        <w:rPr>
          <w:lang w:val="fr-FR"/>
        </w:rPr>
        <w:noBreakHyphen/>
      </w:r>
      <w:r w:rsidR="008D189C">
        <w:rPr>
          <w:lang w:val="fr-FR"/>
        </w:rPr>
        <w:t>médicament</w:t>
      </w:r>
      <w:r w:rsidRPr="0069602B">
        <w:rPr>
          <w:lang w:val="fr-FR"/>
        </w:rPr>
        <w:t xml:space="preserve">, code </w:t>
      </w:r>
      <w:proofErr w:type="gramStart"/>
      <w:r w:rsidRPr="0069602B">
        <w:rPr>
          <w:lang w:val="fr-FR"/>
        </w:rPr>
        <w:t>ATC:</w:t>
      </w:r>
      <w:proofErr w:type="gramEnd"/>
      <w:r w:rsidRPr="0069602B">
        <w:rPr>
          <w:lang w:val="fr-FR"/>
        </w:rPr>
        <w:t xml:space="preserve"> L01</w:t>
      </w:r>
      <w:r w:rsidR="005A306E">
        <w:rPr>
          <w:lang w:val="fr-FR"/>
        </w:rPr>
        <w:t>FG01</w:t>
      </w:r>
      <w:r w:rsidRPr="0069602B">
        <w:rPr>
          <w:lang w:val="fr-FR"/>
        </w:rPr>
        <w:t>.</w:t>
      </w:r>
    </w:p>
    <w:p w14:paraId="3FD1809A" w14:textId="77777777" w:rsidR="00286CBA" w:rsidRPr="0069602B" w:rsidRDefault="00286CBA">
      <w:pPr>
        <w:spacing w:after="0" w:line="240" w:lineRule="auto"/>
        <w:ind w:left="0" w:firstLine="0"/>
        <w:rPr>
          <w:lang w:val="fr-FR"/>
        </w:rPr>
      </w:pPr>
    </w:p>
    <w:p w14:paraId="633F646B" w14:textId="77777777" w:rsidR="00286CBA" w:rsidRPr="0069602B" w:rsidRDefault="00286CBA">
      <w:pPr>
        <w:autoSpaceDE w:val="0"/>
        <w:spacing w:line="240" w:lineRule="auto"/>
        <w:rPr>
          <w:lang w:val="fr-FR"/>
        </w:rPr>
      </w:pPr>
      <w:r w:rsidRPr="0069602B">
        <w:rPr>
          <w:lang w:val="fr-FR"/>
        </w:rPr>
        <w:t xml:space="preserve">MVASI est un médicament biosimilaire. Des informations détaillées sont disponibles sur le site internet de l’Agence européenne des médicaments </w:t>
      </w:r>
      <w:hyperlink r:id="rId11" w:history="1">
        <w:r w:rsidRPr="0069602B">
          <w:rPr>
            <w:rStyle w:val="Hyperlink"/>
            <w:lang w:val="fr-FR"/>
          </w:rPr>
          <w:t>http://www.ema.europa.eu</w:t>
        </w:r>
      </w:hyperlink>
      <w:r w:rsidRPr="0069602B">
        <w:rPr>
          <w:lang w:val="fr-FR"/>
        </w:rPr>
        <w:t>.</w:t>
      </w:r>
    </w:p>
    <w:p w14:paraId="11FC39DC" w14:textId="77777777" w:rsidR="00286CBA" w:rsidRPr="0069602B" w:rsidRDefault="00286CBA">
      <w:pPr>
        <w:spacing w:after="0" w:line="240" w:lineRule="auto"/>
        <w:ind w:left="0" w:firstLine="0"/>
        <w:rPr>
          <w:lang w:val="fr-FR"/>
        </w:rPr>
      </w:pPr>
    </w:p>
    <w:p w14:paraId="1444705C" w14:textId="77777777" w:rsidR="00286CBA" w:rsidRPr="0069602B" w:rsidRDefault="00286CBA">
      <w:pPr>
        <w:keepNext/>
        <w:spacing w:after="0" w:line="240" w:lineRule="auto"/>
        <w:ind w:left="0" w:firstLine="0"/>
        <w:rPr>
          <w:lang w:val="fr-FR"/>
        </w:rPr>
      </w:pPr>
      <w:r w:rsidRPr="0069602B">
        <w:rPr>
          <w:u w:val="single"/>
          <w:lang w:val="fr-FR"/>
        </w:rPr>
        <w:t>Mécanisme d’action</w:t>
      </w:r>
    </w:p>
    <w:p w14:paraId="20973F2F" w14:textId="77777777" w:rsidR="00286CBA" w:rsidRPr="0069602B" w:rsidRDefault="00286CBA">
      <w:pPr>
        <w:keepNext/>
        <w:spacing w:after="0" w:line="240" w:lineRule="auto"/>
        <w:ind w:left="0" w:firstLine="0"/>
        <w:rPr>
          <w:lang w:val="fr-FR"/>
        </w:rPr>
      </w:pPr>
    </w:p>
    <w:p w14:paraId="655FA5AB" w14:textId="77777777" w:rsidR="00286CBA" w:rsidRPr="0069602B" w:rsidRDefault="00286CBA">
      <w:pPr>
        <w:spacing w:after="0" w:line="240" w:lineRule="auto"/>
        <w:ind w:left="0" w:firstLine="0"/>
        <w:rPr>
          <w:lang w:val="fr-FR"/>
        </w:rPr>
      </w:pPr>
      <w:r w:rsidRPr="0069602B">
        <w:rPr>
          <w:lang w:val="fr-FR"/>
        </w:rPr>
        <w:t xml:space="preserve">Le </w:t>
      </w:r>
      <w:proofErr w:type="spellStart"/>
      <w:r w:rsidRPr="0069602B">
        <w:rPr>
          <w:lang w:val="fr-FR"/>
        </w:rPr>
        <w:t>bevacizumab</w:t>
      </w:r>
      <w:proofErr w:type="spellEnd"/>
      <w:r w:rsidRPr="0069602B">
        <w:rPr>
          <w:lang w:val="fr-FR"/>
        </w:rPr>
        <w:t xml:space="preserve"> se lie au VEGF (</w:t>
      </w:r>
      <w:proofErr w:type="spellStart"/>
      <w:r w:rsidRPr="0069602B">
        <w:rPr>
          <w:lang w:val="fr-FR"/>
        </w:rPr>
        <w:t>Vascular</w:t>
      </w:r>
      <w:proofErr w:type="spellEnd"/>
      <w:r w:rsidRPr="0069602B">
        <w:rPr>
          <w:lang w:val="fr-FR"/>
        </w:rPr>
        <w:t xml:space="preserve"> </w:t>
      </w:r>
      <w:proofErr w:type="spellStart"/>
      <w:r w:rsidRPr="0069602B">
        <w:rPr>
          <w:lang w:val="fr-FR"/>
        </w:rPr>
        <w:t>Endothelial</w:t>
      </w:r>
      <w:proofErr w:type="spellEnd"/>
      <w:r w:rsidRPr="0069602B">
        <w:rPr>
          <w:lang w:val="fr-FR"/>
        </w:rPr>
        <w:t xml:space="preserve"> </w:t>
      </w:r>
      <w:proofErr w:type="spellStart"/>
      <w:r w:rsidRPr="0069602B">
        <w:rPr>
          <w:lang w:val="fr-FR"/>
        </w:rPr>
        <w:t>Growth</w:t>
      </w:r>
      <w:proofErr w:type="spellEnd"/>
      <w:r w:rsidRPr="0069602B">
        <w:rPr>
          <w:lang w:val="fr-FR"/>
        </w:rPr>
        <w:t xml:space="preserve"> Factor), facteur clé de la </w:t>
      </w:r>
      <w:proofErr w:type="spellStart"/>
      <w:r w:rsidRPr="0069602B">
        <w:rPr>
          <w:lang w:val="fr-FR"/>
        </w:rPr>
        <w:t>vasculogenèse</w:t>
      </w:r>
      <w:proofErr w:type="spellEnd"/>
      <w:r w:rsidRPr="0069602B">
        <w:rPr>
          <w:lang w:val="fr-FR"/>
        </w:rPr>
        <w:t xml:space="preserve"> et de l’angiogenèse, et inhibe de ce fait la liaison du VEGF à ses récepteurs, Flt-1 (VEGFR-1) et KDR (VEGFR-2), à la surface des cellules endothéliales. La neutralisation de l’activité biologique du VEGF fait régresser les vaisseaux tumoraux, normalise les vaisseaux tumoraux restants, et inhibe la formation de nouveaux vaisseaux tumoraux, inhibant ainsi la croissance tumorale.</w:t>
      </w:r>
    </w:p>
    <w:p w14:paraId="216388C9" w14:textId="77777777" w:rsidR="00286CBA" w:rsidRPr="0069602B" w:rsidRDefault="00286CBA">
      <w:pPr>
        <w:spacing w:after="0" w:line="240" w:lineRule="auto"/>
        <w:ind w:left="0" w:firstLine="0"/>
        <w:rPr>
          <w:lang w:val="fr-FR"/>
        </w:rPr>
      </w:pPr>
    </w:p>
    <w:p w14:paraId="02833D92" w14:textId="77777777" w:rsidR="00286CBA" w:rsidRPr="0069602B" w:rsidRDefault="00286CBA">
      <w:pPr>
        <w:keepNext/>
        <w:spacing w:after="0" w:line="240" w:lineRule="auto"/>
        <w:ind w:left="0" w:firstLine="0"/>
        <w:rPr>
          <w:lang w:val="fr-FR"/>
        </w:rPr>
      </w:pPr>
      <w:r w:rsidRPr="0069602B">
        <w:rPr>
          <w:u w:val="single"/>
          <w:lang w:val="fr-FR"/>
        </w:rPr>
        <w:t>Effets pharmacodynamiques</w:t>
      </w:r>
    </w:p>
    <w:p w14:paraId="7FDDC681" w14:textId="77777777" w:rsidR="00286CBA" w:rsidRPr="0069602B" w:rsidRDefault="00286CBA">
      <w:pPr>
        <w:keepNext/>
        <w:spacing w:after="0" w:line="240" w:lineRule="auto"/>
        <w:ind w:left="0" w:firstLine="0"/>
        <w:rPr>
          <w:lang w:val="fr-FR"/>
        </w:rPr>
      </w:pPr>
    </w:p>
    <w:p w14:paraId="7A15331B" w14:textId="77777777" w:rsidR="00286CBA" w:rsidRPr="0069602B" w:rsidRDefault="00286CBA">
      <w:pPr>
        <w:spacing w:after="0" w:line="240" w:lineRule="auto"/>
        <w:ind w:left="0" w:firstLine="0"/>
        <w:rPr>
          <w:lang w:val="fr-FR"/>
        </w:rPr>
      </w:pPr>
      <w:r w:rsidRPr="0069602B">
        <w:rPr>
          <w:lang w:val="fr-FR"/>
        </w:rPr>
        <w:t xml:space="preserve">L’administration de </w:t>
      </w:r>
      <w:proofErr w:type="spellStart"/>
      <w:r w:rsidRPr="0069602B">
        <w:rPr>
          <w:lang w:val="fr-FR"/>
        </w:rPr>
        <w:t>bevacizumab</w:t>
      </w:r>
      <w:proofErr w:type="spellEnd"/>
      <w:r w:rsidRPr="0069602B">
        <w:rPr>
          <w:lang w:val="fr-FR"/>
        </w:rPr>
        <w:t xml:space="preserve"> ou de son anticorps murin parent dans des modèles de cancers réalisés chez des souris </w:t>
      </w:r>
      <w:proofErr w:type="spellStart"/>
      <w:r w:rsidRPr="0069602B">
        <w:rPr>
          <w:lang w:val="fr-FR"/>
        </w:rPr>
        <w:t>nudes</w:t>
      </w:r>
      <w:proofErr w:type="spellEnd"/>
      <w:r w:rsidRPr="0069602B">
        <w:rPr>
          <w:lang w:val="fr-FR"/>
        </w:rPr>
        <w:t xml:space="preserve"> porteuses de xénogreffes a résulté en une importante activité antitumorale sur des cancers humains, dont les cancers du côlon, du sein, du pancréas et de la prostate. La progression de la maladie métastatique a été inhibée et la perméabilité microvasculaire réduite.</w:t>
      </w:r>
    </w:p>
    <w:p w14:paraId="1A568779" w14:textId="77777777" w:rsidR="00286CBA" w:rsidRPr="0069602B" w:rsidRDefault="00286CBA">
      <w:pPr>
        <w:tabs>
          <w:tab w:val="left" w:pos="567"/>
        </w:tabs>
        <w:spacing w:after="0" w:line="240" w:lineRule="auto"/>
        <w:ind w:left="0" w:firstLine="0"/>
        <w:rPr>
          <w:lang w:val="fr-FR"/>
        </w:rPr>
      </w:pPr>
    </w:p>
    <w:p w14:paraId="0497FFC2" w14:textId="77777777" w:rsidR="00286CBA" w:rsidRPr="0069602B" w:rsidRDefault="00286CBA">
      <w:pPr>
        <w:keepNext/>
        <w:spacing w:after="0" w:line="240" w:lineRule="auto"/>
        <w:ind w:left="0" w:firstLine="0"/>
        <w:rPr>
          <w:lang w:val="fr-FR"/>
        </w:rPr>
      </w:pPr>
      <w:r w:rsidRPr="0069602B">
        <w:rPr>
          <w:u w:val="single"/>
          <w:lang w:val="fr-FR"/>
        </w:rPr>
        <w:t>Efficacité et sécurité cliniques</w:t>
      </w:r>
    </w:p>
    <w:p w14:paraId="563B5DF0" w14:textId="77777777" w:rsidR="00286CBA" w:rsidRPr="0069602B" w:rsidRDefault="00286CBA">
      <w:pPr>
        <w:keepNext/>
        <w:spacing w:after="0" w:line="240" w:lineRule="auto"/>
        <w:ind w:left="0" w:firstLine="0"/>
        <w:rPr>
          <w:lang w:val="fr-FR"/>
        </w:rPr>
      </w:pPr>
    </w:p>
    <w:p w14:paraId="3E8F9D53" w14:textId="77777777" w:rsidR="00286CBA" w:rsidRPr="0069602B" w:rsidRDefault="00286CBA">
      <w:pPr>
        <w:keepNext/>
        <w:spacing w:after="0" w:line="240" w:lineRule="auto"/>
        <w:ind w:left="0" w:firstLine="0"/>
        <w:rPr>
          <w:lang w:val="fr-FR"/>
        </w:rPr>
      </w:pPr>
      <w:r w:rsidRPr="0069602B">
        <w:rPr>
          <w:i/>
          <w:u w:val="single" w:color="000000"/>
          <w:lang w:val="fr-FR"/>
        </w:rPr>
        <w:t>Cancer colorectal métastatique (</w:t>
      </w:r>
      <w:proofErr w:type="spellStart"/>
      <w:r w:rsidRPr="0069602B">
        <w:rPr>
          <w:i/>
          <w:u w:val="single" w:color="000000"/>
          <w:lang w:val="fr-FR"/>
        </w:rPr>
        <w:t>CCRm</w:t>
      </w:r>
      <w:proofErr w:type="spellEnd"/>
      <w:r w:rsidRPr="0069602B">
        <w:rPr>
          <w:i/>
          <w:u w:val="single" w:color="000000"/>
          <w:lang w:val="fr-FR"/>
        </w:rPr>
        <w:t>)</w:t>
      </w:r>
    </w:p>
    <w:p w14:paraId="26934A87" w14:textId="77777777" w:rsidR="00286CBA" w:rsidRPr="0069602B" w:rsidRDefault="00286CBA">
      <w:pPr>
        <w:keepNext/>
        <w:spacing w:after="0" w:line="240" w:lineRule="auto"/>
        <w:ind w:left="0" w:firstLine="0"/>
        <w:rPr>
          <w:lang w:val="fr-FR"/>
        </w:rPr>
      </w:pPr>
    </w:p>
    <w:p w14:paraId="7B9EDA8E" w14:textId="77777777" w:rsidR="00286CBA" w:rsidRPr="0069602B" w:rsidRDefault="00286CBA">
      <w:pPr>
        <w:keepNext/>
        <w:spacing w:after="0" w:line="240" w:lineRule="auto"/>
        <w:ind w:left="0" w:firstLine="0"/>
        <w:rPr>
          <w:lang w:val="fr-FR"/>
        </w:rPr>
      </w:pPr>
      <w:r w:rsidRPr="0069602B">
        <w:rPr>
          <w:lang w:val="fr-FR"/>
        </w:rPr>
        <w:t xml:space="preserve">La tolérance et l’efficacité à la posologie recommandée (5 mg/kg de poids corporel toutes les deux semaines) dans le cancer colorectal métastatique ont été évaluées dans trois études cliniques randomisées, contrôlées, associant </w:t>
      </w:r>
      <w:proofErr w:type="spellStart"/>
      <w:r w:rsidRPr="0069602B">
        <w:rPr>
          <w:lang w:val="fr-FR"/>
        </w:rPr>
        <w:t>bevacizumab</w:t>
      </w:r>
      <w:proofErr w:type="spellEnd"/>
      <w:r w:rsidRPr="0069602B">
        <w:rPr>
          <w:lang w:val="fr-FR"/>
        </w:rPr>
        <w:t xml:space="preserve"> à une chimiothérapie de première ligne à base de </w:t>
      </w:r>
      <w:proofErr w:type="spellStart"/>
      <w:r w:rsidRPr="0069602B">
        <w:rPr>
          <w:lang w:val="fr-FR"/>
        </w:rPr>
        <w:t>fluoropyrimidine</w:t>
      </w:r>
      <w:proofErr w:type="spellEnd"/>
      <w:r w:rsidRPr="0069602B">
        <w:rPr>
          <w:lang w:val="fr-FR"/>
        </w:rPr>
        <w:t xml:space="preserve">. </w:t>
      </w:r>
      <w:proofErr w:type="spellStart"/>
      <w:r w:rsidRPr="0069602B">
        <w:rPr>
          <w:lang w:val="fr-FR"/>
        </w:rPr>
        <w:t>Bevacizumab</w:t>
      </w:r>
      <w:proofErr w:type="spellEnd"/>
      <w:r w:rsidRPr="0069602B">
        <w:rPr>
          <w:lang w:val="fr-FR"/>
        </w:rPr>
        <w:t xml:space="preserve"> était associé à deux protocoles de </w:t>
      </w:r>
      <w:proofErr w:type="gramStart"/>
      <w:r w:rsidRPr="0069602B">
        <w:rPr>
          <w:lang w:val="fr-FR"/>
        </w:rPr>
        <w:t>chimiothérapie:</w:t>
      </w:r>
      <w:proofErr w:type="gramEnd"/>
    </w:p>
    <w:p w14:paraId="18337EA9" w14:textId="77777777" w:rsidR="00286CBA" w:rsidRPr="0069602B" w:rsidRDefault="00286CBA">
      <w:pPr>
        <w:spacing w:after="0" w:line="240" w:lineRule="auto"/>
        <w:ind w:left="0" w:firstLine="0"/>
        <w:rPr>
          <w:lang w:val="fr-FR"/>
        </w:rPr>
      </w:pPr>
    </w:p>
    <w:p w14:paraId="0A8EE3A7" w14:textId="77777777" w:rsidR="00286CBA" w:rsidRPr="0069602B" w:rsidRDefault="00286CBA" w:rsidP="005C0592">
      <w:pPr>
        <w:numPr>
          <w:ilvl w:val="0"/>
          <w:numId w:val="16"/>
        </w:numPr>
        <w:tabs>
          <w:tab w:val="left" w:pos="567"/>
        </w:tabs>
        <w:spacing w:after="0" w:line="240" w:lineRule="auto"/>
        <w:ind w:left="567" w:hanging="567"/>
        <w:rPr>
          <w:lang w:val="fr-FR"/>
        </w:rPr>
      </w:pPr>
      <w:r w:rsidRPr="0069602B">
        <w:rPr>
          <w:lang w:val="fr-FR"/>
        </w:rPr>
        <w:t>AVF2107</w:t>
      </w:r>
      <w:proofErr w:type="gramStart"/>
      <w:r w:rsidRPr="0069602B">
        <w:rPr>
          <w:lang w:val="fr-FR"/>
        </w:rPr>
        <w:t>g:</w:t>
      </w:r>
      <w:proofErr w:type="gramEnd"/>
      <w:r w:rsidRPr="0069602B">
        <w:rPr>
          <w:lang w:val="fr-FR"/>
        </w:rPr>
        <w:t xml:space="preserve"> Administration hebdomadaire d’</w:t>
      </w:r>
      <w:proofErr w:type="spellStart"/>
      <w:r w:rsidRPr="0069602B">
        <w:rPr>
          <w:lang w:val="fr-FR"/>
        </w:rPr>
        <w:t>irinotécan</w:t>
      </w:r>
      <w:proofErr w:type="spellEnd"/>
      <w:r w:rsidRPr="0069602B">
        <w:rPr>
          <w:lang w:val="fr-FR"/>
        </w:rPr>
        <w:t xml:space="preserve">/5-fluorouracile en bolus/acide folinique (IFL) pendant 4 semaines consécutives par cycle, chaque cycle ayant une durée de 6 semaines (protocole </w:t>
      </w:r>
      <w:proofErr w:type="spellStart"/>
      <w:r w:rsidRPr="0069602B">
        <w:rPr>
          <w:lang w:val="fr-FR"/>
        </w:rPr>
        <w:t>Saltz</w:t>
      </w:r>
      <w:proofErr w:type="spellEnd"/>
      <w:r w:rsidRPr="0069602B">
        <w:rPr>
          <w:lang w:val="fr-FR"/>
        </w:rPr>
        <w:t>).</w:t>
      </w:r>
    </w:p>
    <w:p w14:paraId="26C0315F" w14:textId="77777777" w:rsidR="00286CBA" w:rsidRPr="0069602B" w:rsidRDefault="00286CBA">
      <w:pPr>
        <w:keepNext/>
        <w:numPr>
          <w:ilvl w:val="0"/>
          <w:numId w:val="16"/>
        </w:numPr>
        <w:tabs>
          <w:tab w:val="left" w:pos="567"/>
        </w:tabs>
        <w:spacing w:after="0" w:line="240" w:lineRule="auto"/>
        <w:ind w:left="567" w:hanging="567"/>
        <w:rPr>
          <w:lang w:val="fr-FR"/>
        </w:rPr>
      </w:pPr>
      <w:r w:rsidRPr="0069602B">
        <w:rPr>
          <w:lang w:val="fr-FR"/>
        </w:rPr>
        <w:t>AVF0780</w:t>
      </w:r>
      <w:proofErr w:type="gramStart"/>
      <w:r w:rsidRPr="0069602B">
        <w:rPr>
          <w:lang w:val="fr-FR"/>
        </w:rPr>
        <w:t>g:</w:t>
      </w:r>
      <w:proofErr w:type="gramEnd"/>
      <w:r w:rsidRPr="0069602B">
        <w:rPr>
          <w:lang w:val="fr-FR"/>
        </w:rPr>
        <w:t xml:space="preserve"> Administration hebdomadaire de 5-fluorouracile en bolus/acide folinique (5</w:t>
      </w:r>
      <w:r w:rsidRPr="0069602B">
        <w:rPr>
          <w:lang w:val="fr-FR"/>
        </w:rPr>
        <w:noBreakHyphen/>
        <w:t>FU/AF) pendant 6 semaines consécutives par cycle, chaque cycle ayant une durée de 8 semaines (protocole Roswell Park).</w:t>
      </w:r>
    </w:p>
    <w:p w14:paraId="3632C9BA" w14:textId="77777777" w:rsidR="00286CBA" w:rsidRPr="0069602B" w:rsidRDefault="00286CBA">
      <w:pPr>
        <w:numPr>
          <w:ilvl w:val="0"/>
          <w:numId w:val="16"/>
        </w:numPr>
        <w:tabs>
          <w:tab w:val="left" w:pos="567"/>
        </w:tabs>
        <w:spacing w:after="0" w:line="240" w:lineRule="auto"/>
        <w:ind w:left="567" w:hanging="567"/>
        <w:rPr>
          <w:lang w:val="fr-FR"/>
        </w:rPr>
      </w:pPr>
      <w:r w:rsidRPr="0069602B">
        <w:rPr>
          <w:lang w:val="fr-FR"/>
        </w:rPr>
        <w:t>AVF2192</w:t>
      </w:r>
      <w:proofErr w:type="gramStart"/>
      <w:r w:rsidRPr="0069602B">
        <w:rPr>
          <w:lang w:val="fr-FR"/>
        </w:rPr>
        <w:t>g:</w:t>
      </w:r>
      <w:proofErr w:type="gramEnd"/>
      <w:r w:rsidRPr="0069602B">
        <w:rPr>
          <w:lang w:val="fr-FR"/>
        </w:rPr>
        <w:t xml:space="preserve"> Administration hebdomadaire de 5-FU/AF pendant 6 semaines consécutives par cycle, chaque cycle ayant une durée de 8 semaines (protocole Roswell Park) chez des patients pour lesquels un traitement de première ligne par </w:t>
      </w:r>
      <w:proofErr w:type="spellStart"/>
      <w:r w:rsidRPr="0069602B">
        <w:rPr>
          <w:lang w:val="fr-FR"/>
        </w:rPr>
        <w:t>irinotécan</w:t>
      </w:r>
      <w:proofErr w:type="spellEnd"/>
      <w:r w:rsidRPr="0069602B">
        <w:rPr>
          <w:lang w:val="fr-FR"/>
        </w:rPr>
        <w:t xml:space="preserve"> n’était pas indiqué de façon optimale.</w:t>
      </w:r>
    </w:p>
    <w:p w14:paraId="5571B198" w14:textId="77777777" w:rsidR="00286CBA" w:rsidRPr="0069602B" w:rsidRDefault="00286CBA">
      <w:pPr>
        <w:spacing w:after="0" w:line="240" w:lineRule="auto"/>
        <w:ind w:left="0" w:firstLine="0"/>
        <w:rPr>
          <w:lang w:val="fr-FR"/>
        </w:rPr>
      </w:pPr>
    </w:p>
    <w:p w14:paraId="05B709EF" w14:textId="57D086A9" w:rsidR="00286CBA" w:rsidRPr="0069602B" w:rsidRDefault="00286CBA">
      <w:pPr>
        <w:keepNext/>
        <w:spacing w:after="0" w:line="240" w:lineRule="auto"/>
        <w:ind w:left="0" w:firstLine="0"/>
        <w:rPr>
          <w:lang w:val="fr-FR"/>
        </w:rPr>
      </w:pPr>
      <w:r w:rsidRPr="0069602B">
        <w:rPr>
          <w:lang w:val="fr-FR"/>
        </w:rPr>
        <w:t xml:space="preserve">Trois études supplémentaires ont été conduites avec du </w:t>
      </w:r>
      <w:proofErr w:type="spellStart"/>
      <w:r w:rsidRPr="0069602B">
        <w:rPr>
          <w:lang w:val="fr-FR"/>
        </w:rPr>
        <w:t>bevacizumab</w:t>
      </w:r>
      <w:proofErr w:type="spellEnd"/>
      <w:r w:rsidRPr="0069602B">
        <w:rPr>
          <w:lang w:val="fr-FR"/>
        </w:rPr>
        <w:t xml:space="preserve"> chez des patients atteints d’un cancer colorectal </w:t>
      </w:r>
      <w:proofErr w:type="gramStart"/>
      <w:r w:rsidRPr="0069602B">
        <w:rPr>
          <w:lang w:val="fr-FR"/>
        </w:rPr>
        <w:t>métastatique:</w:t>
      </w:r>
      <w:proofErr w:type="gramEnd"/>
      <w:r w:rsidRPr="0069602B">
        <w:rPr>
          <w:lang w:val="fr-FR"/>
        </w:rPr>
        <w:t xml:space="preserve"> en traitement de première ligne (NO16966), de seconde ligne chez des patients n’ayant pas été traité au préalable avec du </w:t>
      </w:r>
      <w:proofErr w:type="spellStart"/>
      <w:r w:rsidRPr="0069602B">
        <w:rPr>
          <w:lang w:val="fr-FR"/>
        </w:rPr>
        <w:t>bevacizumab</w:t>
      </w:r>
      <w:proofErr w:type="spellEnd"/>
      <w:r w:rsidRPr="0069602B">
        <w:rPr>
          <w:lang w:val="fr-FR"/>
        </w:rPr>
        <w:t xml:space="preserve"> (E3200) et de seconde ligne chez des patients ayant été traités au préalable avec du </w:t>
      </w:r>
      <w:proofErr w:type="spellStart"/>
      <w:r w:rsidRPr="0069602B">
        <w:rPr>
          <w:lang w:val="fr-FR"/>
        </w:rPr>
        <w:t>bevacizumab</w:t>
      </w:r>
      <w:proofErr w:type="spellEnd"/>
      <w:r w:rsidRPr="0069602B">
        <w:rPr>
          <w:lang w:val="fr-FR"/>
        </w:rPr>
        <w:t xml:space="preserve"> en première ligne et chez lesquels la maladie a progressé (ML18147). Dans ces études, le </w:t>
      </w:r>
      <w:proofErr w:type="spellStart"/>
      <w:r w:rsidRPr="0069602B">
        <w:rPr>
          <w:lang w:val="fr-FR"/>
        </w:rPr>
        <w:t>bevacizumab</w:t>
      </w:r>
      <w:proofErr w:type="spellEnd"/>
      <w:r w:rsidRPr="0069602B">
        <w:rPr>
          <w:lang w:val="fr-FR"/>
        </w:rPr>
        <w:t xml:space="preserve"> a été administré en association au FOLFOX-4 (5</w:t>
      </w:r>
      <w:r w:rsidR="00083EE6">
        <w:rPr>
          <w:lang w:val="fr-FR"/>
        </w:rPr>
        <w:t>-</w:t>
      </w:r>
      <w:r w:rsidRPr="0069602B">
        <w:rPr>
          <w:lang w:val="fr-FR"/>
        </w:rPr>
        <w:t>FU/LV/</w:t>
      </w:r>
      <w:proofErr w:type="spellStart"/>
      <w:r w:rsidRPr="0069602B">
        <w:rPr>
          <w:lang w:val="fr-FR"/>
        </w:rPr>
        <w:t>oxaliplatine</w:t>
      </w:r>
      <w:proofErr w:type="spellEnd"/>
      <w:r w:rsidRPr="0069602B">
        <w:rPr>
          <w:lang w:val="fr-FR"/>
        </w:rPr>
        <w:t>), au XELOX (</w:t>
      </w:r>
      <w:proofErr w:type="spellStart"/>
      <w:r w:rsidRPr="0069602B">
        <w:rPr>
          <w:lang w:val="fr-FR"/>
        </w:rPr>
        <w:t>capécitabine</w:t>
      </w:r>
      <w:proofErr w:type="spellEnd"/>
      <w:r w:rsidRPr="0069602B">
        <w:rPr>
          <w:lang w:val="fr-FR"/>
        </w:rPr>
        <w:t>/</w:t>
      </w:r>
      <w:proofErr w:type="spellStart"/>
      <w:r w:rsidRPr="0069602B">
        <w:rPr>
          <w:lang w:val="fr-FR"/>
        </w:rPr>
        <w:t>oxaliplatine</w:t>
      </w:r>
      <w:proofErr w:type="spellEnd"/>
      <w:r w:rsidRPr="0069602B">
        <w:rPr>
          <w:lang w:val="fr-FR"/>
        </w:rPr>
        <w:t xml:space="preserve">) et à une association de chimiothérapie à base de </w:t>
      </w:r>
      <w:proofErr w:type="spellStart"/>
      <w:r w:rsidRPr="0069602B">
        <w:rPr>
          <w:lang w:val="fr-FR"/>
        </w:rPr>
        <w:t>fluoropyrimidine</w:t>
      </w:r>
      <w:proofErr w:type="spellEnd"/>
      <w:r w:rsidRPr="0069602B">
        <w:rPr>
          <w:lang w:val="fr-FR"/>
        </w:rPr>
        <w:t>/</w:t>
      </w:r>
      <w:proofErr w:type="spellStart"/>
      <w:r w:rsidRPr="0069602B">
        <w:rPr>
          <w:lang w:val="fr-FR"/>
        </w:rPr>
        <w:t>irinotécan</w:t>
      </w:r>
      <w:proofErr w:type="spellEnd"/>
      <w:r w:rsidRPr="0069602B">
        <w:rPr>
          <w:lang w:val="fr-FR"/>
        </w:rPr>
        <w:t xml:space="preserve"> ou de </w:t>
      </w:r>
      <w:proofErr w:type="spellStart"/>
      <w:r w:rsidRPr="0069602B">
        <w:rPr>
          <w:lang w:val="fr-FR"/>
        </w:rPr>
        <w:t>fluoropyrimidine</w:t>
      </w:r>
      <w:proofErr w:type="spellEnd"/>
      <w:r w:rsidRPr="0069602B">
        <w:rPr>
          <w:lang w:val="fr-FR"/>
        </w:rPr>
        <w:t>/</w:t>
      </w:r>
      <w:proofErr w:type="spellStart"/>
      <w:r w:rsidRPr="0069602B">
        <w:rPr>
          <w:lang w:val="fr-FR"/>
        </w:rPr>
        <w:t>oxaliplatine</w:t>
      </w:r>
      <w:proofErr w:type="spellEnd"/>
      <w:r w:rsidRPr="0069602B">
        <w:rPr>
          <w:lang w:val="fr-FR"/>
        </w:rPr>
        <w:t xml:space="preserve"> aux posologies </w:t>
      </w:r>
      <w:proofErr w:type="gramStart"/>
      <w:r w:rsidRPr="0069602B">
        <w:rPr>
          <w:lang w:val="fr-FR"/>
        </w:rPr>
        <w:t>suivantes:</w:t>
      </w:r>
      <w:proofErr w:type="gramEnd"/>
    </w:p>
    <w:p w14:paraId="5A04D703" w14:textId="77777777" w:rsidR="00286CBA" w:rsidRPr="0069602B" w:rsidRDefault="00286CBA">
      <w:pPr>
        <w:keepNext/>
        <w:spacing w:after="0" w:line="240" w:lineRule="auto"/>
        <w:ind w:left="0" w:firstLine="0"/>
        <w:rPr>
          <w:lang w:val="fr-FR"/>
        </w:rPr>
      </w:pPr>
    </w:p>
    <w:p w14:paraId="06B968FB" w14:textId="77777777" w:rsidR="00286CBA" w:rsidRPr="0069602B" w:rsidRDefault="00286CBA">
      <w:pPr>
        <w:keepNext/>
        <w:numPr>
          <w:ilvl w:val="0"/>
          <w:numId w:val="16"/>
        </w:numPr>
        <w:tabs>
          <w:tab w:val="left" w:pos="567"/>
        </w:tabs>
        <w:spacing w:after="0" w:line="240" w:lineRule="auto"/>
        <w:ind w:left="567" w:hanging="567"/>
        <w:rPr>
          <w:lang w:val="fr-FR"/>
        </w:rPr>
      </w:pPr>
      <w:r w:rsidRPr="0069602B">
        <w:rPr>
          <w:lang w:val="fr-FR"/>
        </w:rPr>
        <w:t>NO</w:t>
      </w:r>
      <w:proofErr w:type="gramStart"/>
      <w:r w:rsidRPr="0069602B">
        <w:rPr>
          <w:lang w:val="fr-FR"/>
        </w:rPr>
        <w:t>16966:</w:t>
      </w:r>
      <w:proofErr w:type="gramEnd"/>
      <w:r w:rsidRPr="0069602B">
        <w:rPr>
          <w:lang w:val="fr-FR"/>
        </w:rPr>
        <w:t xml:space="preserve"> </w:t>
      </w:r>
      <w:proofErr w:type="spellStart"/>
      <w:r w:rsidRPr="0069602B">
        <w:rPr>
          <w:lang w:val="fr-FR"/>
        </w:rPr>
        <w:t>bevacizumab</w:t>
      </w:r>
      <w:proofErr w:type="spellEnd"/>
      <w:r w:rsidRPr="0069602B">
        <w:rPr>
          <w:lang w:val="fr-FR"/>
        </w:rPr>
        <w:t xml:space="preserve"> à la dose de 7,5 mg/kg de poids corporel toutes les trois semaines en association à la </w:t>
      </w:r>
      <w:proofErr w:type="spellStart"/>
      <w:r w:rsidRPr="0069602B">
        <w:rPr>
          <w:lang w:val="fr-FR"/>
        </w:rPr>
        <w:t>capécitabine</w:t>
      </w:r>
      <w:proofErr w:type="spellEnd"/>
      <w:r w:rsidRPr="0069602B">
        <w:rPr>
          <w:lang w:val="fr-FR"/>
        </w:rPr>
        <w:t xml:space="preserve"> par voie orale et à l’</w:t>
      </w:r>
      <w:proofErr w:type="spellStart"/>
      <w:r w:rsidRPr="0069602B">
        <w:rPr>
          <w:lang w:val="fr-FR"/>
        </w:rPr>
        <w:t>oxaliplatine</w:t>
      </w:r>
      <w:proofErr w:type="spellEnd"/>
      <w:r w:rsidRPr="0069602B">
        <w:rPr>
          <w:lang w:val="fr-FR"/>
        </w:rPr>
        <w:t xml:space="preserve"> (XELOX) par voie intraveineuse ou </w:t>
      </w:r>
      <w:proofErr w:type="spellStart"/>
      <w:r w:rsidRPr="0069602B">
        <w:rPr>
          <w:lang w:val="fr-FR"/>
        </w:rPr>
        <w:t>bevacizumab</w:t>
      </w:r>
      <w:proofErr w:type="spellEnd"/>
      <w:r w:rsidRPr="0069602B">
        <w:rPr>
          <w:lang w:val="fr-FR"/>
        </w:rPr>
        <w:t xml:space="preserve"> à la dose de 5 mg/kg toutes les deux semaines en association à la </w:t>
      </w:r>
      <w:proofErr w:type="spellStart"/>
      <w:r w:rsidRPr="0069602B">
        <w:rPr>
          <w:lang w:val="fr-FR"/>
        </w:rPr>
        <w:t>leucovorine</w:t>
      </w:r>
      <w:proofErr w:type="spellEnd"/>
      <w:r w:rsidRPr="0069602B">
        <w:rPr>
          <w:lang w:val="fr-FR"/>
        </w:rPr>
        <w:t xml:space="preserve"> + 5</w:t>
      </w:r>
      <w:r w:rsidRPr="0069602B">
        <w:rPr>
          <w:lang w:val="fr-FR"/>
        </w:rPr>
        <w:noBreakHyphen/>
        <w:t>flurouracile en bolus, suivi de 5-fluorouracile en perfusion, associé à l’</w:t>
      </w:r>
      <w:proofErr w:type="spellStart"/>
      <w:r w:rsidRPr="0069602B">
        <w:rPr>
          <w:lang w:val="fr-FR"/>
        </w:rPr>
        <w:t>oxaliplatine</w:t>
      </w:r>
      <w:proofErr w:type="spellEnd"/>
      <w:r w:rsidRPr="0069602B">
        <w:rPr>
          <w:lang w:val="fr-FR"/>
        </w:rPr>
        <w:t xml:space="preserve"> par voie intraveineuse (FOLFOX-4).</w:t>
      </w:r>
    </w:p>
    <w:p w14:paraId="11FD2553" w14:textId="77777777" w:rsidR="00286CBA" w:rsidRPr="0069602B" w:rsidRDefault="00286CBA">
      <w:pPr>
        <w:keepNext/>
        <w:numPr>
          <w:ilvl w:val="0"/>
          <w:numId w:val="16"/>
        </w:numPr>
        <w:tabs>
          <w:tab w:val="left" w:pos="567"/>
        </w:tabs>
        <w:spacing w:after="0" w:line="240" w:lineRule="auto"/>
        <w:ind w:left="567" w:hanging="567"/>
        <w:rPr>
          <w:lang w:val="fr-FR"/>
        </w:rPr>
      </w:pPr>
      <w:r w:rsidRPr="0069602B">
        <w:rPr>
          <w:lang w:val="fr-FR"/>
        </w:rPr>
        <w:t>E</w:t>
      </w:r>
      <w:proofErr w:type="gramStart"/>
      <w:r w:rsidRPr="0069602B">
        <w:rPr>
          <w:lang w:val="fr-FR"/>
        </w:rPr>
        <w:t>3200:</w:t>
      </w:r>
      <w:proofErr w:type="gramEnd"/>
      <w:r w:rsidRPr="0069602B">
        <w:rPr>
          <w:lang w:val="fr-FR"/>
        </w:rPr>
        <w:t xml:space="preserve"> </w:t>
      </w:r>
      <w:proofErr w:type="spellStart"/>
      <w:r w:rsidRPr="0069602B">
        <w:rPr>
          <w:lang w:val="fr-FR"/>
        </w:rPr>
        <w:t>bevacizumab</w:t>
      </w:r>
      <w:proofErr w:type="spellEnd"/>
      <w:r w:rsidRPr="0069602B">
        <w:rPr>
          <w:lang w:val="fr-FR"/>
        </w:rPr>
        <w:t xml:space="preserve"> à la dose de 10 mg/kg de poids corporel toutes les deux semaines en association à la </w:t>
      </w:r>
      <w:proofErr w:type="spellStart"/>
      <w:r w:rsidRPr="0069602B">
        <w:rPr>
          <w:lang w:val="fr-FR"/>
        </w:rPr>
        <w:t>leucovorine</w:t>
      </w:r>
      <w:proofErr w:type="spellEnd"/>
      <w:r w:rsidRPr="0069602B">
        <w:rPr>
          <w:lang w:val="fr-FR"/>
        </w:rPr>
        <w:t xml:space="preserve"> et au 5-fluorouracile en bolus, suivi du 5-flurorouracile en perfusion, associé à l’</w:t>
      </w:r>
      <w:proofErr w:type="spellStart"/>
      <w:r w:rsidRPr="0069602B">
        <w:rPr>
          <w:lang w:val="fr-FR"/>
        </w:rPr>
        <w:t>oxaliplatine</w:t>
      </w:r>
      <w:proofErr w:type="spellEnd"/>
      <w:r w:rsidRPr="0069602B">
        <w:rPr>
          <w:lang w:val="fr-FR"/>
        </w:rPr>
        <w:t xml:space="preserve"> par voie intraveineuse (FOLFOX-4) chez des patients naïfs de traitement par </w:t>
      </w:r>
      <w:proofErr w:type="spellStart"/>
      <w:r w:rsidRPr="0069602B">
        <w:rPr>
          <w:lang w:val="fr-FR"/>
        </w:rPr>
        <w:t>bevacizumab</w:t>
      </w:r>
      <w:proofErr w:type="spellEnd"/>
      <w:r w:rsidRPr="0069602B">
        <w:rPr>
          <w:lang w:val="fr-FR"/>
        </w:rPr>
        <w:t>.</w:t>
      </w:r>
    </w:p>
    <w:p w14:paraId="378DA736" w14:textId="77777777" w:rsidR="00286CBA" w:rsidRPr="0069602B" w:rsidRDefault="00286CBA">
      <w:pPr>
        <w:numPr>
          <w:ilvl w:val="0"/>
          <w:numId w:val="16"/>
        </w:numPr>
        <w:tabs>
          <w:tab w:val="left" w:pos="567"/>
        </w:tabs>
        <w:spacing w:after="0" w:line="240" w:lineRule="auto"/>
        <w:ind w:left="567" w:hanging="567"/>
        <w:rPr>
          <w:lang w:val="fr-FR"/>
        </w:rPr>
      </w:pPr>
      <w:r w:rsidRPr="0069602B">
        <w:rPr>
          <w:lang w:val="fr-FR"/>
        </w:rPr>
        <w:t>ML</w:t>
      </w:r>
      <w:proofErr w:type="gramStart"/>
      <w:r w:rsidRPr="0069602B">
        <w:rPr>
          <w:lang w:val="fr-FR"/>
        </w:rPr>
        <w:t>18147:</w:t>
      </w:r>
      <w:proofErr w:type="gramEnd"/>
      <w:r w:rsidRPr="0069602B">
        <w:rPr>
          <w:lang w:val="fr-FR"/>
        </w:rPr>
        <w:t xml:space="preserve"> </w:t>
      </w:r>
      <w:proofErr w:type="spellStart"/>
      <w:r w:rsidRPr="0069602B">
        <w:rPr>
          <w:lang w:val="fr-FR"/>
        </w:rPr>
        <w:t>bevacizumab</w:t>
      </w:r>
      <w:proofErr w:type="spellEnd"/>
      <w:r w:rsidRPr="0069602B">
        <w:rPr>
          <w:lang w:val="fr-FR"/>
        </w:rPr>
        <w:t xml:space="preserve"> à la dose de 5 mg/kg de poids corporel toutes les deux semaines ou à la dose de 7,5 mg/kg de poids corporel toutes les 3 semaines en association à une chimiothérapie à base de </w:t>
      </w:r>
      <w:proofErr w:type="spellStart"/>
      <w:r w:rsidRPr="0069602B">
        <w:rPr>
          <w:lang w:val="fr-FR"/>
        </w:rPr>
        <w:t>fluoropyrimidine</w:t>
      </w:r>
      <w:proofErr w:type="spellEnd"/>
      <w:r w:rsidRPr="0069602B">
        <w:rPr>
          <w:lang w:val="fr-FR"/>
        </w:rPr>
        <w:t>/</w:t>
      </w:r>
      <w:proofErr w:type="spellStart"/>
      <w:r w:rsidRPr="0069602B">
        <w:rPr>
          <w:lang w:val="fr-FR"/>
        </w:rPr>
        <w:t>irinotécan</w:t>
      </w:r>
      <w:proofErr w:type="spellEnd"/>
      <w:r w:rsidRPr="0069602B">
        <w:rPr>
          <w:lang w:val="fr-FR"/>
        </w:rPr>
        <w:t xml:space="preserve"> ou de </w:t>
      </w:r>
      <w:proofErr w:type="spellStart"/>
      <w:r w:rsidRPr="0069602B">
        <w:rPr>
          <w:lang w:val="fr-FR"/>
        </w:rPr>
        <w:t>fluoropyrimidine</w:t>
      </w:r>
      <w:proofErr w:type="spellEnd"/>
      <w:r w:rsidRPr="0069602B">
        <w:rPr>
          <w:lang w:val="fr-FR"/>
        </w:rPr>
        <w:t>/</w:t>
      </w:r>
      <w:proofErr w:type="spellStart"/>
      <w:r w:rsidRPr="0069602B">
        <w:rPr>
          <w:lang w:val="fr-FR"/>
        </w:rPr>
        <w:t>oxaliplatine</w:t>
      </w:r>
      <w:proofErr w:type="spellEnd"/>
      <w:r w:rsidRPr="0069602B">
        <w:rPr>
          <w:lang w:val="fr-FR"/>
        </w:rPr>
        <w:t xml:space="preserve"> chez des patients dont la maladie a progressé après une première ligne de traitement avec du </w:t>
      </w:r>
      <w:proofErr w:type="spellStart"/>
      <w:r w:rsidRPr="0069602B">
        <w:rPr>
          <w:lang w:val="fr-FR"/>
        </w:rPr>
        <w:t>bevacizumab</w:t>
      </w:r>
      <w:proofErr w:type="spellEnd"/>
      <w:r w:rsidRPr="0069602B">
        <w:rPr>
          <w:lang w:val="fr-FR"/>
        </w:rPr>
        <w:t>. L’utilisation d’une chimiothérapie à base d’</w:t>
      </w:r>
      <w:proofErr w:type="spellStart"/>
      <w:r w:rsidRPr="0069602B">
        <w:rPr>
          <w:lang w:val="fr-FR"/>
        </w:rPr>
        <w:t>irinotécan</w:t>
      </w:r>
      <w:proofErr w:type="spellEnd"/>
      <w:r w:rsidRPr="0069602B">
        <w:rPr>
          <w:lang w:val="fr-FR"/>
        </w:rPr>
        <w:t xml:space="preserve"> ou d’</w:t>
      </w:r>
      <w:proofErr w:type="spellStart"/>
      <w:r w:rsidRPr="0069602B">
        <w:rPr>
          <w:lang w:val="fr-FR"/>
        </w:rPr>
        <w:t>oxaliplatine</w:t>
      </w:r>
      <w:proofErr w:type="spellEnd"/>
      <w:r w:rsidRPr="0069602B">
        <w:rPr>
          <w:lang w:val="fr-FR"/>
        </w:rPr>
        <w:t xml:space="preserve"> dépendait du traitement reçu en 1</w:t>
      </w:r>
      <w:r w:rsidRPr="0069602B">
        <w:rPr>
          <w:vertAlign w:val="superscript"/>
          <w:lang w:val="fr-FR"/>
        </w:rPr>
        <w:t>ère</w:t>
      </w:r>
      <w:r w:rsidRPr="0069602B">
        <w:rPr>
          <w:lang w:val="fr-FR"/>
        </w:rPr>
        <w:t xml:space="preserve"> ligne, respectivement soit une chimiothérapie à base d’</w:t>
      </w:r>
      <w:proofErr w:type="spellStart"/>
      <w:r w:rsidRPr="0069602B">
        <w:rPr>
          <w:lang w:val="fr-FR"/>
        </w:rPr>
        <w:t>oxaliplatine</w:t>
      </w:r>
      <w:proofErr w:type="spellEnd"/>
      <w:r w:rsidRPr="0069602B">
        <w:rPr>
          <w:lang w:val="fr-FR"/>
        </w:rPr>
        <w:t xml:space="preserve"> soit à base d’</w:t>
      </w:r>
      <w:proofErr w:type="spellStart"/>
      <w:r w:rsidRPr="0069602B">
        <w:rPr>
          <w:lang w:val="fr-FR"/>
        </w:rPr>
        <w:t>irinotécan</w:t>
      </w:r>
      <w:proofErr w:type="spellEnd"/>
      <w:r w:rsidRPr="0069602B">
        <w:rPr>
          <w:lang w:val="fr-FR"/>
        </w:rPr>
        <w:t>.</w:t>
      </w:r>
    </w:p>
    <w:p w14:paraId="50549616" w14:textId="77777777" w:rsidR="00286CBA" w:rsidRPr="0069602B" w:rsidRDefault="00286CBA">
      <w:pPr>
        <w:spacing w:after="0" w:line="240" w:lineRule="auto"/>
        <w:ind w:left="0" w:firstLine="0"/>
        <w:rPr>
          <w:lang w:val="fr-FR"/>
        </w:rPr>
      </w:pPr>
    </w:p>
    <w:p w14:paraId="580EB12B" w14:textId="77777777" w:rsidR="00286CBA" w:rsidRPr="0069602B" w:rsidRDefault="00286CBA">
      <w:pPr>
        <w:keepNext/>
        <w:spacing w:after="0" w:line="240" w:lineRule="auto"/>
        <w:ind w:left="0" w:firstLine="0"/>
        <w:rPr>
          <w:lang w:val="fr-FR"/>
        </w:rPr>
      </w:pPr>
      <w:r w:rsidRPr="0069602B">
        <w:rPr>
          <w:i/>
          <w:lang w:val="fr-FR"/>
        </w:rPr>
        <w:t>AVF2107g</w:t>
      </w:r>
    </w:p>
    <w:p w14:paraId="46AF9D08" w14:textId="77777777" w:rsidR="00286CBA" w:rsidRPr="0069602B" w:rsidRDefault="00286CBA">
      <w:pPr>
        <w:spacing w:after="0" w:line="240" w:lineRule="auto"/>
        <w:ind w:left="0" w:firstLine="0"/>
        <w:rPr>
          <w:lang w:val="fr-FR"/>
        </w:rPr>
      </w:pPr>
      <w:r w:rsidRPr="0069602B">
        <w:rPr>
          <w:lang w:val="fr-FR"/>
        </w:rPr>
        <w:t xml:space="preserve">Il s’agissait d’une étude de phase III, randomisée, en double aveugle, contrôlée, évaluant </w:t>
      </w:r>
      <w:proofErr w:type="spellStart"/>
      <w:r w:rsidRPr="0069602B">
        <w:rPr>
          <w:lang w:val="fr-FR"/>
        </w:rPr>
        <w:t>bevacizumab</w:t>
      </w:r>
      <w:proofErr w:type="spellEnd"/>
      <w:r w:rsidRPr="0069602B">
        <w:rPr>
          <w:lang w:val="fr-FR"/>
        </w:rPr>
        <w:t xml:space="preserve"> en association à une chimiothérapie IFL en traitement de première ligne du cancer colorectal métastatique. Huit cent treize patients ont été randomisés pour recevoir soit IFL + placebo (groupe 1), soit IFL + </w:t>
      </w:r>
      <w:proofErr w:type="spellStart"/>
      <w:r w:rsidRPr="0069602B">
        <w:rPr>
          <w:lang w:val="fr-FR"/>
        </w:rPr>
        <w:t>bevacizumab</w:t>
      </w:r>
      <w:proofErr w:type="spellEnd"/>
      <w:r w:rsidRPr="0069602B">
        <w:rPr>
          <w:lang w:val="fr-FR"/>
        </w:rPr>
        <w:t xml:space="preserve"> (5 mg/kg toutes les 2 semaines, groupe 2). Un troisième groupe de 110 patients a reçu une chimiothérapie 5-FU en bolus/AF + </w:t>
      </w:r>
      <w:proofErr w:type="spellStart"/>
      <w:r w:rsidRPr="0069602B">
        <w:rPr>
          <w:lang w:val="fr-FR"/>
        </w:rPr>
        <w:t>bevacizumab</w:t>
      </w:r>
      <w:proofErr w:type="spellEnd"/>
      <w:r w:rsidRPr="0069602B">
        <w:rPr>
          <w:lang w:val="fr-FR"/>
        </w:rPr>
        <w:t xml:space="preserve"> (groupe 3). L’inclusion dans le groupe 3 a été interrompue, comme le prévoyait le protocole, lorsque la tolérance du </w:t>
      </w:r>
      <w:proofErr w:type="spellStart"/>
      <w:r w:rsidRPr="0069602B">
        <w:rPr>
          <w:lang w:val="fr-FR"/>
        </w:rPr>
        <w:t>bevacizumab</w:t>
      </w:r>
      <w:proofErr w:type="spellEnd"/>
      <w:r w:rsidRPr="0069602B">
        <w:rPr>
          <w:lang w:val="fr-FR"/>
        </w:rPr>
        <w:t xml:space="preserve"> associé au schéma IFL a été établie et jugée acceptable. Tous les traitements ont été poursuivis jusqu’à progression de la maladie. L’âge moyen des patients était de 59,4 ans et l’indice de performance ECOG était de 0 chez 56,6 %, de 1 chez 43 % et de 2 chez 0,4 % des patients. 15,5 % des patients avaient reçu précédemment une radiothérapie et 28,4 % une chimiothérapie.</w:t>
      </w:r>
    </w:p>
    <w:p w14:paraId="5A2810A6" w14:textId="77777777" w:rsidR="00286CBA" w:rsidRPr="0069602B" w:rsidRDefault="00286CBA">
      <w:pPr>
        <w:spacing w:after="0" w:line="240" w:lineRule="auto"/>
        <w:ind w:left="0" w:firstLine="0"/>
        <w:rPr>
          <w:lang w:val="fr-FR"/>
        </w:rPr>
      </w:pPr>
    </w:p>
    <w:p w14:paraId="4E139ADA" w14:textId="77777777" w:rsidR="00286CBA" w:rsidRPr="0069602B" w:rsidRDefault="00286CBA">
      <w:pPr>
        <w:spacing w:after="0" w:line="240" w:lineRule="auto"/>
        <w:ind w:left="0" w:firstLine="0"/>
        <w:rPr>
          <w:lang w:val="fr-FR"/>
        </w:rPr>
      </w:pPr>
      <w:r w:rsidRPr="0069602B">
        <w:rPr>
          <w:lang w:val="fr-FR"/>
        </w:rPr>
        <w:t xml:space="preserve">Le critère principal d’efficacité de l’étude était la survie globale. L’association </w:t>
      </w:r>
      <w:proofErr w:type="spellStart"/>
      <w:r w:rsidRPr="0069602B">
        <w:rPr>
          <w:lang w:val="fr-FR"/>
        </w:rPr>
        <w:t>bevacizumab</w:t>
      </w:r>
      <w:proofErr w:type="spellEnd"/>
      <w:r w:rsidRPr="0069602B">
        <w:rPr>
          <w:lang w:val="fr-FR"/>
        </w:rPr>
        <w:t xml:space="preserve"> + IFL a conduit à une augmentation statistiquement significative de la survie globale, de la survie sans progression et du taux de réponse globale (voir tableau 3). Le bénéfice clinique, évalué par la survie globale, a été constaté dans toutes les sous populations de patients prédéfinies en fonction de l’âge, du sexe, de l’indice de performance, de la localisation de la tumeur primitive, du nombre d’organes atteints et de la durée de la maladie métastatique.</w:t>
      </w:r>
    </w:p>
    <w:p w14:paraId="61288246" w14:textId="77777777" w:rsidR="00286CBA" w:rsidRPr="0069602B" w:rsidRDefault="00286CBA">
      <w:pPr>
        <w:spacing w:after="0" w:line="240" w:lineRule="auto"/>
        <w:ind w:left="0" w:firstLine="0"/>
        <w:rPr>
          <w:lang w:val="fr-FR"/>
        </w:rPr>
      </w:pPr>
    </w:p>
    <w:p w14:paraId="6A1A928A" w14:textId="77777777" w:rsidR="00286CBA" w:rsidRPr="0069602B" w:rsidRDefault="00286CBA" w:rsidP="00FE04B9">
      <w:pPr>
        <w:spacing w:after="0" w:line="240" w:lineRule="auto"/>
        <w:ind w:left="0" w:firstLine="0"/>
        <w:rPr>
          <w:lang w:val="fr-FR"/>
        </w:rPr>
      </w:pPr>
      <w:r w:rsidRPr="0069602B">
        <w:rPr>
          <w:lang w:val="fr-FR"/>
        </w:rPr>
        <w:t xml:space="preserve">Les résultats d’efficacité du </w:t>
      </w:r>
      <w:proofErr w:type="spellStart"/>
      <w:r w:rsidRPr="0069602B">
        <w:rPr>
          <w:lang w:val="fr-FR"/>
        </w:rPr>
        <w:t>bevacizumab</w:t>
      </w:r>
      <w:proofErr w:type="spellEnd"/>
      <w:r w:rsidRPr="0069602B">
        <w:rPr>
          <w:lang w:val="fr-FR"/>
        </w:rPr>
        <w:t xml:space="preserve"> en association à la chimiothérapie IFL sont présentés dans le tableau 4.</w:t>
      </w:r>
    </w:p>
    <w:p w14:paraId="1874B38B" w14:textId="77777777" w:rsidR="00286CBA" w:rsidRPr="0069602B" w:rsidRDefault="00286CBA" w:rsidP="00FE04B9">
      <w:pPr>
        <w:spacing w:after="0" w:line="240" w:lineRule="auto"/>
        <w:ind w:left="0" w:firstLine="0"/>
        <w:rPr>
          <w:lang w:val="fr-FR"/>
        </w:rPr>
      </w:pPr>
    </w:p>
    <w:p w14:paraId="50189531" w14:textId="77777777" w:rsidR="00286CBA" w:rsidRPr="0069602B" w:rsidRDefault="00286CBA" w:rsidP="00FE04B9">
      <w:pPr>
        <w:pStyle w:val="Heading1"/>
        <w:keepNext w:val="0"/>
        <w:keepLines w:val="0"/>
        <w:numPr>
          <w:ilvl w:val="0"/>
          <w:numId w:val="0"/>
        </w:numPr>
        <w:tabs>
          <w:tab w:val="center" w:pos="3129"/>
        </w:tabs>
        <w:spacing w:after="0" w:line="240" w:lineRule="auto"/>
        <w:rPr>
          <w:lang w:val="fr-FR"/>
        </w:rPr>
      </w:pPr>
      <w:r w:rsidRPr="0069602B">
        <w:rPr>
          <w:lang w:val="fr-FR"/>
        </w:rPr>
        <w:t>Tableau 4. Etude AVF2107</w:t>
      </w:r>
      <w:proofErr w:type="gramStart"/>
      <w:r w:rsidRPr="0069602B">
        <w:rPr>
          <w:lang w:val="fr-FR"/>
        </w:rPr>
        <w:t>g:</w:t>
      </w:r>
      <w:proofErr w:type="gramEnd"/>
      <w:r w:rsidRPr="0069602B">
        <w:rPr>
          <w:lang w:val="fr-FR"/>
        </w:rPr>
        <w:t xml:space="preserve"> résultats d’efficacité</w:t>
      </w:r>
    </w:p>
    <w:p w14:paraId="5A204D65" w14:textId="77777777" w:rsidR="00286CBA" w:rsidRPr="0069602B" w:rsidRDefault="00286CBA" w:rsidP="00FE04B9">
      <w:pPr>
        <w:spacing w:after="0" w:line="240" w:lineRule="auto"/>
        <w:ind w:left="0" w:firstLine="0"/>
        <w:rPr>
          <w:lang w:val="fr-FR"/>
        </w:rPr>
      </w:pPr>
    </w:p>
    <w:tbl>
      <w:tblPr>
        <w:tblW w:w="0" w:type="auto"/>
        <w:tblInd w:w="70" w:type="dxa"/>
        <w:tblLayout w:type="fixed"/>
        <w:tblCellMar>
          <w:top w:w="55" w:type="dxa"/>
          <w:left w:w="70" w:type="dxa"/>
          <w:right w:w="115" w:type="dxa"/>
        </w:tblCellMar>
        <w:tblLook w:val="0000" w:firstRow="0" w:lastRow="0" w:firstColumn="0" w:lastColumn="0" w:noHBand="0" w:noVBand="0"/>
      </w:tblPr>
      <w:tblGrid>
        <w:gridCol w:w="2683"/>
        <w:gridCol w:w="2987"/>
        <w:gridCol w:w="2865"/>
      </w:tblGrid>
      <w:tr w:rsidR="00286CBA" w:rsidRPr="0069602B" w14:paraId="3FAD0A9C" w14:textId="77777777">
        <w:trPr>
          <w:trHeight w:val="283"/>
          <w:tblHeader/>
        </w:trPr>
        <w:tc>
          <w:tcPr>
            <w:tcW w:w="2683" w:type="dxa"/>
            <w:vMerge w:val="restart"/>
            <w:tcBorders>
              <w:top w:val="single" w:sz="4" w:space="0" w:color="000000"/>
              <w:left w:val="single" w:sz="4" w:space="0" w:color="000000"/>
              <w:bottom w:val="single" w:sz="4" w:space="0" w:color="000000"/>
            </w:tcBorders>
          </w:tcPr>
          <w:p w14:paraId="2445F84E" w14:textId="77777777" w:rsidR="00286CBA" w:rsidRPr="0069602B" w:rsidRDefault="00286CBA" w:rsidP="00FE04B9">
            <w:pPr>
              <w:snapToGrid w:val="0"/>
              <w:spacing w:after="0" w:line="240" w:lineRule="auto"/>
              <w:ind w:left="0" w:firstLine="0"/>
              <w:rPr>
                <w:lang w:val="fr-FR"/>
              </w:rPr>
            </w:pPr>
          </w:p>
        </w:tc>
        <w:tc>
          <w:tcPr>
            <w:tcW w:w="5852" w:type="dxa"/>
            <w:gridSpan w:val="2"/>
            <w:tcBorders>
              <w:top w:val="single" w:sz="4" w:space="0" w:color="000000"/>
              <w:left w:val="single" w:sz="4" w:space="0" w:color="000000"/>
              <w:bottom w:val="single" w:sz="4" w:space="0" w:color="000000"/>
              <w:right w:val="single" w:sz="4" w:space="0" w:color="000000"/>
            </w:tcBorders>
          </w:tcPr>
          <w:p w14:paraId="2B538F4B" w14:textId="77777777" w:rsidR="00286CBA" w:rsidRPr="0069602B" w:rsidRDefault="00286CBA" w:rsidP="00FE04B9">
            <w:pPr>
              <w:spacing w:after="0" w:line="240" w:lineRule="auto"/>
              <w:ind w:left="0" w:firstLine="0"/>
              <w:jc w:val="center"/>
              <w:rPr>
                <w:lang w:val="fr-FR"/>
              </w:rPr>
            </w:pPr>
            <w:r w:rsidRPr="0069602B">
              <w:rPr>
                <w:b/>
                <w:lang w:val="fr-FR"/>
              </w:rPr>
              <w:t>AVF2107g</w:t>
            </w:r>
          </w:p>
        </w:tc>
      </w:tr>
      <w:tr w:rsidR="00286CBA" w:rsidRPr="0069602B" w14:paraId="1EEA257A" w14:textId="77777777">
        <w:trPr>
          <w:trHeight w:val="283"/>
          <w:tblHeader/>
        </w:trPr>
        <w:tc>
          <w:tcPr>
            <w:tcW w:w="2683" w:type="dxa"/>
            <w:vMerge/>
            <w:tcBorders>
              <w:top w:val="single" w:sz="4" w:space="0" w:color="000000"/>
              <w:left w:val="single" w:sz="4" w:space="0" w:color="000000"/>
              <w:bottom w:val="single" w:sz="4" w:space="0" w:color="000000"/>
            </w:tcBorders>
          </w:tcPr>
          <w:p w14:paraId="6C7CDEC2" w14:textId="77777777" w:rsidR="00286CBA" w:rsidRPr="0069602B" w:rsidRDefault="00286CBA" w:rsidP="00FE04B9">
            <w:pPr>
              <w:snapToGrid w:val="0"/>
              <w:spacing w:after="0" w:line="240" w:lineRule="auto"/>
              <w:ind w:left="0" w:firstLine="0"/>
              <w:rPr>
                <w:lang w:val="fr-FR"/>
              </w:rPr>
            </w:pPr>
          </w:p>
        </w:tc>
        <w:tc>
          <w:tcPr>
            <w:tcW w:w="2987" w:type="dxa"/>
            <w:tcBorders>
              <w:top w:val="single" w:sz="4" w:space="0" w:color="000000"/>
              <w:left w:val="single" w:sz="4" w:space="0" w:color="000000"/>
              <w:bottom w:val="single" w:sz="4" w:space="0" w:color="000000"/>
            </w:tcBorders>
          </w:tcPr>
          <w:p w14:paraId="0D7A9B63" w14:textId="77777777" w:rsidR="00286CBA" w:rsidRPr="0069602B" w:rsidRDefault="00286CBA" w:rsidP="00FE04B9">
            <w:pPr>
              <w:spacing w:after="0" w:line="240" w:lineRule="auto"/>
              <w:ind w:left="0" w:firstLine="0"/>
              <w:jc w:val="center"/>
              <w:rPr>
                <w:b/>
                <w:lang w:val="fr-FR"/>
              </w:rPr>
            </w:pPr>
            <w:r w:rsidRPr="0069602B">
              <w:rPr>
                <w:b/>
                <w:lang w:val="fr-FR"/>
              </w:rPr>
              <w:t>Groupe 1</w:t>
            </w:r>
          </w:p>
          <w:p w14:paraId="33A7CF73" w14:textId="77777777" w:rsidR="00286CBA" w:rsidRPr="0069602B" w:rsidRDefault="00286CBA" w:rsidP="00FE04B9">
            <w:pPr>
              <w:spacing w:after="0" w:line="240" w:lineRule="auto"/>
              <w:ind w:left="0" w:firstLine="0"/>
              <w:jc w:val="center"/>
              <w:rPr>
                <w:b/>
                <w:lang w:val="fr-FR"/>
              </w:rPr>
            </w:pPr>
            <w:r w:rsidRPr="0069602B">
              <w:rPr>
                <w:b/>
                <w:lang w:val="fr-FR"/>
              </w:rPr>
              <w:t xml:space="preserve">IFL </w:t>
            </w:r>
            <w:r w:rsidRPr="0069602B">
              <w:rPr>
                <w:rFonts w:eastAsia="Segoe UI Symbol"/>
                <w:b/>
                <w:lang w:val="fr-FR"/>
              </w:rPr>
              <w:t>+</w:t>
            </w:r>
            <w:r w:rsidRPr="0069602B">
              <w:rPr>
                <w:b/>
                <w:lang w:val="fr-FR"/>
              </w:rPr>
              <w:t xml:space="preserve"> placebo </w:t>
            </w:r>
          </w:p>
        </w:tc>
        <w:tc>
          <w:tcPr>
            <w:tcW w:w="2865" w:type="dxa"/>
            <w:tcBorders>
              <w:top w:val="single" w:sz="4" w:space="0" w:color="000000"/>
              <w:left w:val="single" w:sz="4" w:space="0" w:color="000000"/>
              <w:bottom w:val="single" w:sz="4" w:space="0" w:color="000000"/>
              <w:right w:val="single" w:sz="4" w:space="0" w:color="000000"/>
            </w:tcBorders>
          </w:tcPr>
          <w:p w14:paraId="47CE483E" w14:textId="77777777" w:rsidR="00286CBA" w:rsidRPr="0069602B" w:rsidRDefault="00286CBA" w:rsidP="00FE04B9">
            <w:pPr>
              <w:spacing w:after="0" w:line="240" w:lineRule="auto"/>
              <w:ind w:left="0" w:firstLine="0"/>
              <w:jc w:val="center"/>
              <w:rPr>
                <w:b/>
                <w:lang w:val="fr-FR"/>
              </w:rPr>
            </w:pPr>
            <w:r w:rsidRPr="0069602B">
              <w:rPr>
                <w:b/>
                <w:lang w:val="fr-FR"/>
              </w:rPr>
              <w:t>Groupe 2</w:t>
            </w:r>
          </w:p>
          <w:p w14:paraId="4FB647B7" w14:textId="77777777" w:rsidR="00286CBA" w:rsidRPr="0069602B" w:rsidRDefault="00286CBA" w:rsidP="00FE04B9">
            <w:pPr>
              <w:spacing w:after="0" w:line="240" w:lineRule="auto"/>
              <w:ind w:left="0" w:firstLine="0"/>
              <w:jc w:val="center"/>
              <w:rPr>
                <w:lang w:val="fr-FR"/>
              </w:rPr>
            </w:pPr>
            <w:r w:rsidRPr="0069602B">
              <w:rPr>
                <w:b/>
                <w:lang w:val="fr-FR"/>
              </w:rPr>
              <w:t xml:space="preserve">IFL </w:t>
            </w:r>
            <w:r w:rsidRPr="0069602B">
              <w:rPr>
                <w:rFonts w:eastAsia="Segoe UI Symbol"/>
                <w:b/>
                <w:lang w:val="fr-FR"/>
              </w:rPr>
              <w:t>+</w:t>
            </w:r>
            <w:r w:rsidRPr="0069602B">
              <w:rPr>
                <w:b/>
                <w:lang w:val="fr-FR"/>
              </w:rPr>
              <w:t xml:space="preserve"> </w:t>
            </w:r>
            <w:proofErr w:type="spellStart"/>
            <w:r w:rsidRPr="0069602B">
              <w:rPr>
                <w:b/>
                <w:lang w:val="fr-FR"/>
              </w:rPr>
              <w:t>bevacizumab</w:t>
            </w:r>
            <w:r w:rsidRPr="0069602B">
              <w:rPr>
                <w:b/>
                <w:vertAlign w:val="superscript"/>
                <w:lang w:val="fr-FR"/>
              </w:rPr>
              <w:t>a</w:t>
            </w:r>
            <w:proofErr w:type="spellEnd"/>
          </w:p>
        </w:tc>
      </w:tr>
      <w:tr w:rsidR="00286CBA" w:rsidRPr="0069602B" w14:paraId="04A6BEE8" w14:textId="77777777">
        <w:trPr>
          <w:trHeight w:val="283"/>
        </w:trPr>
        <w:tc>
          <w:tcPr>
            <w:tcW w:w="2683" w:type="dxa"/>
            <w:tcBorders>
              <w:top w:val="single" w:sz="4" w:space="0" w:color="000000"/>
              <w:left w:val="single" w:sz="4" w:space="0" w:color="000000"/>
              <w:bottom w:val="single" w:sz="4" w:space="0" w:color="000000"/>
            </w:tcBorders>
            <w:vAlign w:val="center"/>
          </w:tcPr>
          <w:p w14:paraId="17AC85AD" w14:textId="77777777" w:rsidR="00286CBA" w:rsidRPr="0069602B" w:rsidRDefault="00286CBA" w:rsidP="00FE04B9">
            <w:pPr>
              <w:spacing w:after="0" w:line="240" w:lineRule="auto"/>
              <w:ind w:left="0" w:firstLine="0"/>
              <w:rPr>
                <w:lang w:val="fr-FR"/>
              </w:rPr>
            </w:pPr>
            <w:r w:rsidRPr="0069602B">
              <w:rPr>
                <w:lang w:val="fr-FR"/>
              </w:rPr>
              <w:t xml:space="preserve">Nombre de patients </w:t>
            </w:r>
          </w:p>
        </w:tc>
        <w:tc>
          <w:tcPr>
            <w:tcW w:w="2987" w:type="dxa"/>
            <w:tcBorders>
              <w:top w:val="single" w:sz="4" w:space="0" w:color="000000"/>
              <w:left w:val="single" w:sz="4" w:space="0" w:color="000000"/>
              <w:bottom w:val="single" w:sz="4" w:space="0" w:color="000000"/>
            </w:tcBorders>
            <w:vAlign w:val="bottom"/>
          </w:tcPr>
          <w:p w14:paraId="5090F4D8" w14:textId="77777777" w:rsidR="00286CBA" w:rsidRPr="0069602B" w:rsidRDefault="00286CBA" w:rsidP="00FE04B9">
            <w:pPr>
              <w:spacing w:after="0" w:line="240" w:lineRule="auto"/>
              <w:ind w:left="0" w:firstLine="0"/>
              <w:jc w:val="center"/>
              <w:rPr>
                <w:lang w:val="fr-FR"/>
              </w:rPr>
            </w:pPr>
            <w:r w:rsidRPr="0069602B">
              <w:rPr>
                <w:lang w:val="fr-FR"/>
              </w:rPr>
              <w:t>411</w:t>
            </w:r>
          </w:p>
        </w:tc>
        <w:tc>
          <w:tcPr>
            <w:tcW w:w="2865" w:type="dxa"/>
            <w:tcBorders>
              <w:top w:val="single" w:sz="4" w:space="0" w:color="000000"/>
              <w:left w:val="single" w:sz="4" w:space="0" w:color="000000"/>
              <w:bottom w:val="single" w:sz="4" w:space="0" w:color="000000"/>
              <w:right w:val="single" w:sz="4" w:space="0" w:color="000000"/>
            </w:tcBorders>
            <w:vAlign w:val="bottom"/>
          </w:tcPr>
          <w:p w14:paraId="640DE8BE" w14:textId="77777777" w:rsidR="00286CBA" w:rsidRPr="0069602B" w:rsidRDefault="00286CBA" w:rsidP="00FE04B9">
            <w:pPr>
              <w:spacing w:after="0" w:line="240" w:lineRule="auto"/>
              <w:ind w:left="0" w:firstLine="0"/>
              <w:jc w:val="center"/>
              <w:rPr>
                <w:lang w:val="fr-FR"/>
              </w:rPr>
            </w:pPr>
            <w:r w:rsidRPr="0069602B">
              <w:rPr>
                <w:lang w:val="fr-FR"/>
              </w:rPr>
              <w:t>402</w:t>
            </w:r>
          </w:p>
        </w:tc>
      </w:tr>
      <w:tr w:rsidR="00286CBA" w:rsidRPr="0069602B" w14:paraId="0B2942CE" w14:textId="77777777">
        <w:trPr>
          <w:trHeight w:val="283"/>
        </w:trPr>
        <w:tc>
          <w:tcPr>
            <w:tcW w:w="8535" w:type="dxa"/>
            <w:gridSpan w:val="3"/>
            <w:tcBorders>
              <w:top w:val="single" w:sz="4" w:space="0" w:color="000000"/>
              <w:left w:val="single" w:sz="4" w:space="0" w:color="000000"/>
              <w:bottom w:val="single" w:sz="4" w:space="0" w:color="000000"/>
              <w:right w:val="single" w:sz="4" w:space="0" w:color="000000"/>
            </w:tcBorders>
            <w:vAlign w:val="center"/>
          </w:tcPr>
          <w:p w14:paraId="0BF683C1" w14:textId="77777777" w:rsidR="00286CBA" w:rsidRPr="0069602B" w:rsidRDefault="00286CBA" w:rsidP="00FE04B9">
            <w:pPr>
              <w:spacing w:after="0" w:line="240" w:lineRule="auto"/>
              <w:ind w:left="0" w:firstLine="0"/>
              <w:rPr>
                <w:lang w:val="fr-FR"/>
              </w:rPr>
            </w:pPr>
            <w:r w:rsidRPr="0069602B">
              <w:rPr>
                <w:lang w:val="fr-FR"/>
              </w:rPr>
              <w:t xml:space="preserve">Survie globale </w:t>
            </w:r>
          </w:p>
        </w:tc>
      </w:tr>
      <w:tr w:rsidR="00286CBA" w:rsidRPr="0069602B" w14:paraId="50B9C232" w14:textId="77777777">
        <w:trPr>
          <w:trHeight w:val="283"/>
        </w:trPr>
        <w:tc>
          <w:tcPr>
            <w:tcW w:w="2683" w:type="dxa"/>
            <w:tcBorders>
              <w:top w:val="single" w:sz="4" w:space="0" w:color="000000"/>
              <w:left w:val="single" w:sz="4" w:space="0" w:color="000000"/>
              <w:bottom w:val="single" w:sz="4" w:space="0" w:color="000000"/>
            </w:tcBorders>
          </w:tcPr>
          <w:p w14:paraId="48F49B72" w14:textId="77777777" w:rsidR="00286CBA" w:rsidRPr="0069602B" w:rsidRDefault="00286CBA" w:rsidP="00FE04B9">
            <w:pPr>
              <w:spacing w:after="0" w:line="240" w:lineRule="auto"/>
              <w:ind w:left="567" w:firstLine="0"/>
              <w:rPr>
                <w:lang w:val="fr-FR"/>
              </w:rPr>
            </w:pPr>
            <w:r w:rsidRPr="0069602B">
              <w:rPr>
                <w:lang w:val="fr-FR"/>
              </w:rPr>
              <w:t xml:space="preserve">Temps médian (mois) </w:t>
            </w:r>
          </w:p>
        </w:tc>
        <w:tc>
          <w:tcPr>
            <w:tcW w:w="2987" w:type="dxa"/>
            <w:tcBorders>
              <w:top w:val="single" w:sz="4" w:space="0" w:color="000000"/>
              <w:left w:val="single" w:sz="4" w:space="0" w:color="000000"/>
              <w:bottom w:val="single" w:sz="4" w:space="0" w:color="000000"/>
            </w:tcBorders>
            <w:vAlign w:val="center"/>
          </w:tcPr>
          <w:p w14:paraId="6AFC509C" w14:textId="77777777" w:rsidR="00286CBA" w:rsidRPr="0069602B" w:rsidRDefault="00286CBA" w:rsidP="00FE04B9">
            <w:pPr>
              <w:spacing w:after="0" w:line="240" w:lineRule="auto"/>
              <w:ind w:left="0" w:firstLine="0"/>
              <w:jc w:val="center"/>
              <w:rPr>
                <w:lang w:val="fr-FR"/>
              </w:rPr>
            </w:pPr>
            <w:r w:rsidRPr="0069602B">
              <w:rPr>
                <w:lang w:val="fr-FR"/>
              </w:rPr>
              <w:t>15,6</w:t>
            </w:r>
          </w:p>
        </w:tc>
        <w:tc>
          <w:tcPr>
            <w:tcW w:w="2865" w:type="dxa"/>
            <w:tcBorders>
              <w:top w:val="single" w:sz="4" w:space="0" w:color="000000"/>
              <w:left w:val="single" w:sz="4" w:space="0" w:color="000000"/>
              <w:bottom w:val="single" w:sz="4" w:space="0" w:color="000000"/>
              <w:right w:val="single" w:sz="4" w:space="0" w:color="000000"/>
            </w:tcBorders>
            <w:vAlign w:val="center"/>
          </w:tcPr>
          <w:p w14:paraId="6CAD5599" w14:textId="77777777" w:rsidR="00286CBA" w:rsidRPr="0069602B" w:rsidRDefault="00286CBA" w:rsidP="00FE04B9">
            <w:pPr>
              <w:spacing w:after="0" w:line="240" w:lineRule="auto"/>
              <w:ind w:left="0" w:firstLine="0"/>
              <w:jc w:val="center"/>
              <w:rPr>
                <w:lang w:val="fr-FR"/>
              </w:rPr>
            </w:pPr>
            <w:r w:rsidRPr="0069602B">
              <w:rPr>
                <w:lang w:val="fr-FR"/>
              </w:rPr>
              <w:t>20,3</w:t>
            </w:r>
          </w:p>
        </w:tc>
      </w:tr>
      <w:tr w:rsidR="00286CBA" w:rsidRPr="0069602B" w14:paraId="0998057A" w14:textId="77777777">
        <w:trPr>
          <w:trHeight w:val="283"/>
        </w:trPr>
        <w:tc>
          <w:tcPr>
            <w:tcW w:w="2683" w:type="dxa"/>
            <w:tcBorders>
              <w:top w:val="single" w:sz="4" w:space="0" w:color="000000"/>
              <w:left w:val="single" w:sz="4" w:space="0" w:color="000000"/>
              <w:bottom w:val="single" w:sz="4" w:space="0" w:color="000000"/>
            </w:tcBorders>
          </w:tcPr>
          <w:p w14:paraId="015BDC7F" w14:textId="14C0D56A" w:rsidR="00286CBA" w:rsidRPr="0069602B" w:rsidRDefault="00023A56" w:rsidP="00FE04B9">
            <w:pPr>
              <w:spacing w:after="0" w:line="240" w:lineRule="auto"/>
              <w:ind w:left="567" w:firstLine="0"/>
              <w:rPr>
                <w:lang w:val="fr-FR"/>
              </w:rPr>
            </w:pPr>
            <w:r>
              <w:rPr>
                <w:lang w:val="fr-FR"/>
              </w:rPr>
              <w:t>Intervalle de confiance (</w:t>
            </w:r>
            <w:r w:rsidR="00286CBA" w:rsidRPr="0069602B">
              <w:rPr>
                <w:lang w:val="fr-FR"/>
              </w:rPr>
              <w:t>IC</w:t>
            </w:r>
            <w:r>
              <w:rPr>
                <w:lang w:val="fr-FR"/>
              </w:rPr>
              <w:t>)</w:t>
            </w:r>
            <w:r w:rsidR="00286CBA" w:rsidRPr="0069602B">
              <w:rPr>
                <w:lang w:val="fr-FR"/>
              </w:rPr>
              <w:t xml:space="preserve"> 95 % </w:t>
            </w:r>
          </w:p>
        </w:tc>
        <w:tc>
          <w:tcPr>
            <w:tcW w:w="2987" w:type="dxa"/>
            <w:tcBorders>
              <w:top w:val="single" w:sz="4" w:space="0" w:color="000000"/>
              <w:left w:val="single" w:sz="4" w:space="0" w:color="000000"/>
              <w:bottom w:val="single" w:sz="4" w:space="0" w:color="000000"/>
            </w:tcBorders>
            <w:vAlign w:val="center"/>
          </w:tcPr>
          <w:p w14:paraId="3C26AFEE" w14:textId="77777777" w:rsidR="00286CBA" w:rsidRPr="0069602B" w:rsidRDefault="00286CBA" w:rsidP="00FE04B9">
            <w:pPr>
              <w:spacing w:after="0" w:line="240" w:lineRule="auto"/>
              <w:ind w:left="0" w:firstLine="0"/>
              <w:jc w:val="center"/>
              <w:rPr>
                <w:lang w:val="fr-FR"/>
              </w:rPr>
            </w:pPr>
            <w:r w:rsidRPr="0069602B">
              <w:rPr>
                <w:lang w:val="fr-FR"/>
              </w:rPr>
              <w:t>14,29 – 16,99</w:t>
            </w:r>
          </w:p>
        </w:tc>
        <w:tc>
          <w:tcPr>
            <w:tcW w:w="2865" w:type="dxa"/>
            <w:tcBorders>
              <w:top w:val="single" w:sz="4" w:space="0" w:color="000000"/>
              <w:left w:val="single" w:sz="4" w:space="0" w:color="000000"/>
              <w:bottom w:val="single" w:sz="4" w:space="0" w:color="000000"/>
              <w:right w:val="single" w:sz="4" w:space="0" w:color="000000"/>
            </w:tcBorders>
            <w:vAlign w:val="center"/>
          </w:tcPr>
          <w:p w14:paraId="3338155B" w14:textId="77777777" w:rsidR="00286CBA" w:rsidRPr="0069602B" w:rsidRDefault="00286CBA" w:rsidP="00FE04B9">
            <w:pPr>
              <w:spacing w:after="0" w:line="240" w:lineRule="auto"/>
              <w:ind w:left="0" w:firstLine="0"/>
              <w:jc w:val="center"/>
              <w:rPr>
                <w:lang w:val="fr-FR"/>
              </w:rPr>
            </w:pPr>
            <w:r w:rsidRPr="0069602B">
              <w:rPr>
                <w:lang w:val="fr-FR"/>
              </w:rPr>
              <w:t>18,46 – 24,18</w:t>
            </w:r>
          </w:p>
        </w:tc>
      </w:tr>
      <w:tr w:rsidR="00286CBA" w:rsidRPr="0069602B" w14:paraId="7879FF2D" w14:textId="77777777">
        <w:trPr>
          <w:trHeight w:val="510"/>
        </w:trPr>
        <w:tc>
          <w:tcPr>
            <w:tcW w:w="2683" w:type="dxa"/>
            <w:tcBorders>
              <w:top w:val="single" w:sz="4" w:space="0" w:color="000000"/>
              <w:left w:val="single" w:sz="4" w:space="0" w:color="000000"/>
              <w:bottom w:val="single" w:sz="4" w:space="0" w:color="000000"/>
            </w:tcBorders>
            <w:vAlign w:val="center"/>
          </w:tcPr>
          <w:p w14:paraId="2816BC63" w14:textId="0650098B" w:rsidR="00286CBA" w:rsidRPr="0069602B" w:rsidRDefault="00286CBA" w:rsidP="00FE04B9">
            <w:pPr>
              <w:spacing w:after="0" w:line="240" w:lineRule="auto"/>
              <w:ind w:left="567" w:firstLine="0"/>
              <w:rPr>
                <w:lang w:val="fr-FR"/>
              </w:rPr>
            </w:pPr>
            <w:r w:rsidRPr="0069602B">
              <w:rPr>
                <w:lang w:val="fr-FR"/>
              </w:rPr>
              <w:t>Risque relatif</w:t>
            </w:r>
            <w:r w:rsidR="00CB5EDF">
              <w:rPr>
                <w:lang w:val="fr-FR"/>
              </w:rPr>
              <w:t xml:space="preserve"> (H</w:t>
            </w:r>
            <w:r w:rsidR="00023A56">
              <w:rPr>
                <w:lang w:val="fr-FR"/>
              </w:rPr>
              <w:t>R)</w:t>
            </w:r>
            <w:r w:rsidRPr="0069602B">
              <w:rPr>
                <w:vertAlign w:val="superscript"/>
                <w:lang w:val="fr-FR"/>
              </w:rPr>
              <w:t>b</w:t>
            </w:r>
          </w:p>
        </w:tc>
        <w:tc>
          <w:tcPr>
            <w:tcW w:w="5852" w:type="dxa"/>
            <w:gridSpan w:val="2"/>
            <w:tcBorders>
              <w:top w:val="single" w:sz="4" w:space="0" w:color="000000"/>
              <w:left w:val="single" w:sz="4" w:space="0" w:color="000000"/>
              <w:bottom w:val="single" w:sz="4" w:space="0" w:color="000000"/>
              <w:right w:val="single" w:sz="4" w:space="0" w:color="000000"/>
            </w:tcBorders>
          </w:tcPr>
          <w:p w14:paraId="0B45FC1B" w14:textId="77777777" w:rsidR="00286CBA" w:rsidRPr="0069602B" w:rsidRDefault="00286CBA" w:rsidP="00FE04B9">
            <w:pPr>
              <w:spacing w:after="0" w:line="240" w:lineRule="auto"/>
              <w:ind w:left="0" w:firstLine="0"/>
              <w:jc w:val="center"/>
              <w:rPr>
                <w:lang w:val="fr-FR"/>
              </w:rPr>
            </w:pPr>
            <w:r w:rsidRPr="0069602B">
              <w:rPr>
                <w:lang w:val="fr-FR"/>
              </w:rPr>
              <w:t>0,660</w:t>
            </w:r>
          </w:p>
          <w:p w14:paraId="16E55EFE" w14:textId="77777777" w:rsidR="00286CBA" w:rsidRPr="0069602B" w:rsidRDefault="00286CBA" w:rsidP="00FE04B9">
            <w:pPr>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 0,00004) </w:t>
            </w:r>
          </w:p>
        </w:tc>
      </w:tr>
      <w:tr w:rsidR="00286CBA" w:rsidRPr="0069602B" w14:paraId="480A215A" w14:textId="77777777">
        <w:trPr>
          <w:trHeight w:val="283"/>
        </w:trPr>
        <w:tc>
          <w:tcPr>
            <w:tcW w:w="8535" w:type="dxa"/>
            <w:gridSpan w:val="3"/>
            <w:tcBorders>
              <w:top w:val="single" w:sz="4" w:space="0" w:color="000000"/>
              <w:left w:val="single" w:sz="4" w:space="0" w:color="000000"/>
              <w:bottom w:val="single" w:sz="4" w:space="0" w:color="000000"/>
              <w:right w:val="single" w:sz="4" w:space="0" w:color="000000"/>
            </w:tcBorders>
            <w:vAlign w:val="center"/>
          </w:tcPr>
          <w:p w14:paraId="7B3F576E" w14:textId="77777777" w:rsidR="00286CBA" w:rsidRPr="0069602B" w:rsidRDefault="00286CBA">
            <w:pPr>
              <w:keepNext/>
              <w:spacing w:after="0" w:line="240" w:lineRule="auto"/>
              <w:ind w:left="0" w:firstLine="0"/>
              <w:rPr>
                <w:lang w:val="fr-FR"/>
              </w:rPr>
            </w:pPr>
            <w:r w:rsidRPr="0069602B">
              <w:rPr>
                <w:lang w:val="fr-FR"/>
              </w:rPr>
              <w:t xml:space="preserve">Survie sans progression </w:t>
            </w:r>
          </w:p>
        </w:tc>
      </w:tr>
      <w:tr w:rsidR="00286CBA" w:rsidRPr="0069602B" w14:paraId="72E1D85F" w14:textId="77777777">
        <w:trPr>
          <w:trHeight w:val="283"/>
        </w:trPr>
        <w:tc>
          <w:tcPr>
            <w:tcW w:w="2683" w:type="dxa"/>
            <w:tcBorders>
              <w:top w:val="single" w:sz="4" w:space="0" w:color="000000"/>
              <w:left w:val="single" w:sz="4" w:space="0" w:color="000000"/>
              <w:bottom w:val="single" w:sz="4" w:space="0" w:color="000000"/>
            </w:tcBorders>
            <w:vAlign w:val="center"/>
          </w:tcPr>
          <w:p w14:paraId="47AE666B" w14:textId="77777777" w:rsidR="00286CBA" w:rsidRPr="0069602B" w:rsidRDefault="00286CBA">
            <w:pPr>
              <w:keepNext/>
              <w:spacing w:after="0" w:line="240" w:lineRule="auto"/>
              <w:ind w:left="567" w:firstLine="0"/>
              <w:rPr>
                <w:lang w:val="fr-FR"/>
              </w:rPr>
            </w:pPr>
            <w:r w:rsidRPr="0069602B">
              <w:rPr>
                <w:lang w:val="fr-FR"/>
              </w:rPr>
              <w:t xml:space="preserve">Temps médian (mois) </w:t>
            </w:r>
          </w:p>
        </w:tc>
        <w:tc>
          <w:tcPr>
            <w:tcW w:w="2987" w:type="dxa"/>
            <w:tcBorders>
              <w:top w:val="single" w:sz="4" w:space="0" w:color="000000"/>
              <w:left w:val="single" w:sz="4" w:space="0" w:color="000000"/>
              <w:bottom w:val="single" w:sz="4" w:space="0" w:color="000000"/>
            </w:tcBorders>
            <w:vAlign w:val="center"/>
          </w:tcPr>
          <w:p w14:paraId="089BDFDB" w14:textId="77777777" w:rsidR="00286CBA" w:rsidRPr="0069602B" w:rsidRDefault="00286CBA">
            <w:pPr>
              <w:keepNext/>
              <w:spacing w:after="0" w:line="240" w:lineRule="auto"/>
              <w:ind w:left="0" w:firstLine="0"/>
              <w:jc w:val="center"/>
              <w:rPr>
                <w:lang w:val="fr-FR"/>
              </w:rPr>
            </w:pPr>
            <w:r w:rsidRPr="0069602B">
              <w:rPr>
                <w:lang w:val="fr-FR"/>
              </w:rPr>
              <w:t>6,2</w:t>
            </w:r>
          </w:p>
        </w:tc>
        <w:tc>
          <w:tcPr>
            <w:tcW w:w="2865" w:type="dxa"/>
            <w:tcBorders>
              <w:top w:val="single" w:sz="4" w:space="0" w:color="000000"/>
              <w:left w:val="single" w:sz="4" w:space="0" w:color="000000"/>
              <w:bottom w:val="single" w:sz="4" w:space="0" w:color="000000"/>
              <w:right w:val="single" w:sz="4" w:space="0" w:color="000000"/>
            </w:tcBorders>
            <w:vAlign w:val="center"/>
          </w:tcPr>
          <w:p w14:paraId="5EE784E3" w14:textId="77777777" w:rsidR="00286CBA" w:rsidRPr="0069602B" w:rsidRDefault="00286CBA">
            <w:pPr>
              <w:keepNext/>
              <w:spacing w:after="0" w:line="240" w:lineRule="auto"/>
              <w:ind w:left="0" w:firstLine="0"/>
              <w:jc w:val="center"/>
              <w:rPr>
                <w:lang w:val="fr-FR"/>
              </w:rPr>
            </w:pPr>
            <w:r w:rsidRPr="0069602B">
              <w:rPr>
                <w:lang w:val="fr-FR"/>
              </w:rPr>
              <w:t>10,6</w:t>
            </w:r>
          </w:p>
        </w:tc>
      </w:tr>
      <w:tr w:rsidR="00286CBA" w:rsidRPr="0069602B" w14:paraId="0E38F129" w14:textId="77777777">
        <w:trPr>
          <w:trHeight w:val="510"/>
        </w:trPr>
        <w:tc>
          <w:tcPr>
            <w:tcW w:w="2683" w:type="dxa"/>
            <w:tcBorders>
              <w:top w:val="single" w:sz="4" w:space="0" w:color="000000"/>
              <w:left w:val="single" w:sz="4" w:space="0" w:color="000000"/>
              <w:bottom w:val="single" w:sz="4" w:space="0" w:color="000000"/>
            </w:tcBorders>
            <w:vAlign w:val="center"/>
          </w:tcPr>
          <w:p w14:paraId="5D36A188" w14:textId="77777777" w:rsidR="00286CBA" w:rsidRPr="0069602B" w:rsidRDefault="00286CBA">
            <w:pPr>
              <w:keepNext/>
              <w:spacing w:after="0" w:line="240" w:lineRule="auto"/>
              <w:ind w:left="567" w:firstLine="0"/>
              <w:rPr>
                <w:lang w:val="fr-FR"/>
              </w:rPr>
            </w:pPr>
            <w:r w:rsidRPr="0069602B">
              <w:rPr>
                <w:lang w:val="fr-FR"/>
              </w:rPr>
              <w:t xml:space="preserve">Risque relatif </w:t>
            </w:r>
          </w:p>
        </w:tc>
        <w:tc>
          <w:tcPr>
            <w:tcW w:w="5852" w:type="dxa"/>
            <w:gridSpan w:val="2"/>
            <w:tcBorders>
              <w:top w:val="single" w:sz="4" w:space="0" w:color="000000"/>
              <w:left w:val="single" w:sz="4" w:space="0" w:color="000000"/>
              <w:bottom w:val="single" w:sz="4" w:space="0" w:color="000000"/>
              <w:right w:val="single" w:sz="4" w:space="0" w:color="000000"/>
            </w:tcBorders>
            <w:vAlign w:val="bottom"/>
          </w:tcPr>
          <w:p w14:paraId="13DFC356" w14:textId="77777777" w:rsidR="00286CBA" w:rsidRPr="0069602B" w:rsidRDefault="00286CBA">
            <w:pPr>
              <w:keepNext/>
              <w:spacing w:after="0" w:line="240" w:lineRule="auto"/>
              <w:ind w:left="0" w:firstLine="0"/>
              <w:jc w:val="center"/>
              <w:rPr>
                <w:lang w:val="fr-FR"/>
              </w:rPr>
            </w:pPr>
            <w:r w:rsidRPr="0069602B">
              <w:rPr>
                <w:lang w:val="fr-FR"/>
              </w:rPr>
              <w:t>0,54</w:t>
            </w:r>
          </w:p>
          <w:p w14:paraId="0A55876C"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&lt; 0,0001)</w:t>
            </w:r>
          </w:p>
        </w:tc>
      </w:tr>
      <w:tr w:rsidR="00286CBA" w:rsidRPr="0069602B" w14:paraId="23B8797C" w14:textId="77777777">
        <w:trPr>
          <w:trHeight w:val="283"/>
        </w:trPr>
        <w:tc>
          <w:tcPr>
            <w:tcW w:w="2683" w:type="dxa"/>
            <w:tcBorders>
              <w:top w:val="single" w:sz="4" w:space="0" w:color="000000"/>
              <w:left w:val="single" w:sz="4" w:space="0" w:color="000000"/>
              <w:bottom w:val="single" w:sz="4" w:space="0" w:color="000000"/>
            </w:tcBorders>
            <w:vAlign w:val="center"/>
          </w:tcPr>
          <w:p w14:paraId="39886AD7" w14:textId="77777777" w:rsidR="00286CBA" w:rsidRPr="0069602B" w:rsidRDefault="00286CBA">
            <w:pPr>
              <w:keepNext/>
              <w:spacing w:after="0" w:line="240" w:lineRule="auto"/>
              <w:ind w:left="0" w:firstLine="0"/>
              <w:rPr>
                <w:lang w:val="fr-FR"/>
              </w:rPr>
            </w:pPr>
            <w:r w:rsidRPr="0069602B">
              <w:rPr>
                <w:lang w:val="fr-FR"/>
              </w:rPr>
              <w:t xml:space="preserve">Taux de réponse global </w:t>
            </w:r>
          </w:p>
        </w:tc>
        <w:tc>
          <w:tcPr>
            <w:tcW w:w="5852" w:type="dxa"/>
            <w:gridSpan w:val="2"/>
            <w:tcBorders>
              <w:top w:val="single" w:sz="4" w:space="0" w:color="000000"/>
              <w:left w:val="single" w:sz="4" w:space="0" w:color="000000"/>
              <w:bottom w:val="single" w:sz="4" w:space="0" w:color="000000"/>
              <w:right w:val="single" w:sz="4" w:space="0" w:color="000000"/>
            </w:tcBorders>
          </w:tcPr>
          <w:p w14:paraId="417795BE" w14:textId="77777777" w:rsidR="00286CBA" w:rsidRPr="0069602B" w:rsidRDefault="00286CBA">
            <w:pPr>
              <w:keepNext/>
              <w:snapToGrid w:val="0"/>
              <w:spacing w:after="0" w:line="240" w:lineRule="auto"/>
              <w:ind w:left="0" w:firstLine="0"/>
              <w:jc w:val="center"/>
              <w:rPr>
                <w:lang w:val="fr-FR"/>
              </w:rPr>
            </w:pPr>
          </w:p>
        </w:tc>
      </w:tr>
      <w:tr w:rsidR="00286CBA" w:rsidRPr="0069602B" w14:paraId="13C7E9CD" w14:textId="77777777">
        <w:trPr>
          <w:trHeight w:val="283"/>
        </w:trPr>
        <w:tc>
          <w:tcPr>
            <w:tcW w:w="2683" w:type="dxa"/>
            <w:tcBorders>
              <w:top w:val="single" w:sz="4" w:space="0" w:color="000000"/>
              <w:left w:val="single" w:sz="4" w:space="0" w:color="000000"/>
              <w:bottom w:val="single" w:sz="4" w:space="0" w:color="000000"/>
            </w:tcBorders>
            <w:vAlign w:val="center"/>
          </w:tcPr>
          <w:p w14:paraId="77194D41" w14:textId="77777777" w:rsidR="00286CBA" w:rsidRPr="0069602B" w:rsidRDefault="00286CBA">
            <w:pPr>
              <w:keepNext/>
              <w:spacing w:after="0" w:line="240" w:lineRule="auto"/>
              <w:ind w:left="567" w:firstLine="0"/>
              <w:rPr>
                <w:lang w:val="fr-FR"/>
              </w:rPr>
            </w:pPr>
            <w:r w:rsidRPr="0069602B">
              <w:rPr>
                <w:lang w:val="fr-FR"/>
              </w:rPr>
              <w:t xml:space="preserve">Taux (%) </w:t>
            </w:r>
          </w:p>
        </w:tc>
        <w:tc>
          <w:tcPr>
            <w:tcW w:w="2987" w:type="dxa"/>
            <w:tcBorders>
              <w:top w:val="single" w:sz="4" w:space="0" w:color="000000"/>
              <w:left w:val="single" w:sz="4" w:space="0" w:color="000000"/>
              <w:bottom w:val="single" w:sz="4" w:space="0" w:color="000000"/>
            </w:tcBorders>
          </w:tcPr>
          <w:p w14:paraId="20B5B432" w14:textId="77777777" w:rsidR="00286CBA" w:rsidRPr="0069602B" w:rsidRDefault="00286CBA">
            <w:pPr>
              <w:keepNext/>
              <w:spacing w:after="0" w:line="240" w:lineRule="auto"/>
              <w:ind w:left="0" w:firstLine="0"/>
              <w:jc w:val="center"/>
              <w:rPr>
                <w:lang w:val="fr-FR"/>
              </w:rPr>
            </w:pPr>
            <w:r w:rsidRPr="0069602B">
              <w:rPr>
                <w:lang w:val="fr-FR"/>
              </w:rPr>
              <w:t xml:space="preserve">34,8 </w:t>
            </w:r>
          </w:p>
        </w:tc>
        <w:tc>
          <w:tcPr>
            <w:tcW w:w="2865" w:type="dxa"/>
            <w:tcBorders>
              <w:top w:val="single" w:sz="4" w:space="0" w:color="000000"/>
              <w:left w:val="single" w:sz="4" w:space="0" w:color="000000"/>
              <w:bottom w:val="single" w:sz="4" w:space="0" w:color="000000"/>
              <w:right w:val="single" w:sz="4" w:space="0" w:color="000000"/>
            </w:tcBorders>
          </w:tcPr>
          <w:p w14:paraId="75CEA61F" w14:textId="77777777" w:rsidR="00286CBA" w:rsidRPr="0069602B" w:rsidRDefault="00286CBA">
            <w:pPr>
              <w:keepNext/>
              <w:spacing w:after="0" w:line="240" w:lineRule="auto"/>
              <w:ind w:left="0" w:firstLine="0"/>
              <w:jc w:val="center"/>
              <w:rPr>
                <w:lang w:val="fr-FR"/>
              </w:rPr>
            </w:pPr>
            <w:r w:rsidRPr="0069602B">
              <w:rPr>
                <w:lang w:val="fr-FR"/>
              </w:rPr>
              <w:t xml:space="preserve">44,8 </w:t>
            </w:r>
          </w:p>
        </w:tc>
      </w:tr>
      <w:tr w:rsidR="00286CBA" w:rsidRPr="0069602B" w14:paraId="61775EB2" w14:textId="77777777">
        <w:trPr>
          <w:trHeight w:val="283"/>
        </w:trPr>
        <w:tc>
          <w:tcPr>
            <w:tcW w:w="2683" w:type="dxa"/>
            <w:tcBorders>
              <w:top w:val="single" w:sz="4" w:space="0" w:color="000000"/>
              <w:left w:val="single" w:sz="4" w:space="0" w:color="000000"/>
              <w:bottom w:val="single" w:sz="4" w:space="0" w:color="000000"/>
            </w:tcBorders>
          </w:tcPr>
          <w:p w14:paraId="77611EBB" w14:textId="77777777" w:rsidR="00286CBA" w:rsidRPr="0069602B" w:rsidRDefault="00286CBA">
            <w:pPr>
              <w:keepNext/>
              <w:snapToGrid w:val="0"/>
              <w:spacing w:after="0" w:line="240" w:lineRule="auto"/>
              <w:ind w:left="0" w:firstLine="0"/>
              <w:rPr>
                <w:lang w:val="fr-FR"/>
              </w:rPr>
            </w:pPr>
          </w:p>
        </w:tc>
        <w:tc>
          <w:tcPr>
            <w:tcW w:w="5852" w:type="dxa"/>
            <w:gridSpan w:val="2"/>
            <w:tcBorders>
              <w:top w:val="single" w:sz="4" w:space="0" w:color="000000"/>
              <w:left w:val="single" w:sz="4" w:space="0" w:color="000000"/>
              <w:bottom w:val="single" w:sz="4" w:space="0" w:color="000000"/>
              <w:right w:val="single" w:sz="4" w:space="0" w:color="000000"/>
            </w:tcBorders>
          </w:tcPr>
          <w:p w14:paraId="63E4F427" w14:textId="77777777" w:rsidR="00286CBA" w:rsidRPr="0069602B" w:rsidRDefault="00286CBA">
            <w:pPr>
              <w:keepNext/>
              <w:spacing w:after="0" w:line="240" w:lineRule="auto"/>
              <w:ind w:left="0" w:firstLine="0"/>
              <w:jc w:val="center"/>
              <w:rPr>
                <w:lang w:val="fr-FR"/>
              </w:rPr>
            </w:pPr>
            <w:proofErr w:type="gramStart"/>
            <w:r w:rsidRPr="0069602B">
              <w:rPr>
                <w:lang w:val="fr-FR"/>
              </w:rPr>
              <w:t>p</w:t>
            </w:r>
            <w:proofErr w:type="gramEnd"/>
            <w:r w:rsidRPr="0069602B">
              <w:rPr>
                <w:lang w:val="fr-FR"/>
              </w:rPr>
              <w:t xml:space="preserve"> = 0,0036 </w:t>
            </w:r>
          </w:p>
        </w:tc>
      </w:tr>
    </w:tbl>
    <w:p w14:paraId="3B78CD66" w14:textId="77777777" w:rsidR="00286CBA" w:rsidRPr="0069602B" w:rsidRDefault="00286CBA">
      <w:pPr>
        <w:tabs>
          <w:tab w:val="left" w:pos="709"/>
        </w:tabs>
        <w:spacing w:after="0" w:line="240" w:lineRule="auto"/>
        <w:ind w:left="567" w:hanging="567"/>
        <w:rPr>
          <w:sz w:val="20"/>
          <w:szCs w:val="20"/>
          <w:vertAlign w:val="superscript"/>
          <w:lang w:val="fr-FR"/>
        </w:rPr>
      </w:pPr>
      <w:proofErr w:type="spellStart"/>
      <w:proofErr w:type="gramStart"/>
      <w:r w:rsidRPr="0069602B">
        <w:rPr>
          <w:sz w:val="20"/>
          <w:szCs w:val="20"/>
          <w:vertAlign w:val="superscript"/>
          <w:lang w:val="fr-FR"/>
        </w:rPr>
        <w:t>a</w:t>
      </w:r>
      <w:proofErr w:type="spellEnd"/>
      <w:proofErr w:type="gramEnd"/>
      <w:r w:rsidRPr="0069602B">
        <w:rPr>
          <w:sz w:val="13"/>
          <w:lang w:val="fr-FR"/>
        </w:rPr>
        <w:tab/>
      </w:r>
      <w:r w:rsidRPr="0069602B">
        <w:rPr>
          <w:sz w:val="20"/>
          <w:szCs w:val="20"/>
          <w:lang w:val="fr-FR"/>
        </w:rPr>
        <w:t>5 mg/kg toutes les 2 semaines.</w:t>
      </w:r>
    </w:p>
    <w:p w14:paraId="246C89C3" w14:textId="77777777" w:rsidR="00286CBA" w:rsidRPr="0069602B" w:rsidRDefault="00286CBA">
      <w:pPr>
        <w:tabs>
          <w:tab w:val="left" w:pos="567"/>
        </w:tabs>
        <w:spacing w:after="0" w:line="240" w:lineRule="auto"/>
        <w:ind w:left="567" w:hanging="567"/>
        <w:rPr>
          <w:lang w:val="fr-FR"/>
        </w:rPr>
      </w:pPr>
      <w:proofErr w:type="gramStart"/>
      <w:r w:rsidRPr="0069602B">
        <w:rPr>
          <w:sz w:val="20"/>
          <w:szCs w:val="20"/>
          <w:vertAlign w:val="superscript"/>
          <w:lang w:val="fr-FR"/>
        </w:rPr>
        <w:t>b</w:t>
      </w:r>
      <w:proofErr w:type="gramEnd"/>
      <w:r w:rsidRPr="0069602B">
        <w:rPr>
          <w:sz w:val="20"/>
          <w:szCs w:val="20"/>
          <w:lang w:val="fr-FR"/>
        </w:rPr>
        <w:tab/>
        <w:t>Par rapport au groupe témoin.</w:t>
      </w:r>
    </w:p>
    <w:p w14:paraId="72EDD128" w14:textId="77777777" w:rsidR="00286CBA" w:rsidRPr="0069602B" w:rsidRDefault="00286CBA">
      <w:pPr>
        <w:spacing w:after="0" w:line="240" w:lineRule="auto"/>
        <w:ind w:left="0" w:firstLine="0"/>
        <w:rPr>
          <w:lang w:val="fr-FR"/>
        </w:rPr>
      </w:pPr>
    </w:p>
    <w:p w14:paraId="287DEB23" w14:textId="77777777" w:rsidR="00286CBA" w:rsidRPr="0069602B" w:rsidRDefault="00286CBA">
      <w:pPr>
        <w:spacing w:after="0" w:line="240" w:lineRule="auto"/>
        <w:ind w:left="0" w:firstLine="0"/>
        <w:rPr>
          <w:lang w:val="fr-FR"/>
        </w:rPr>
      </w:pPr>
      <w:r w:rsidRPr="0069602B">
        <w:rPr>
          <w:lang w:val="fr-FR"/>
        </w:rPr>
        <w:t xml:space="preserve">Chez les 110 patients randomisés dans le groupe 3 (5-FU/AF + </w:t>
      </w:r>
      <w:proofErr w:type="spellStart"/>
      <w:r w:rsidRPr="0069602B">
        <w:rPr>
          <w:lang w:val="fr-FR"/>
        </w:rPr>
        <w:t>bevacizumab</w:t>
      </w:r>
      <w:proofErr w:type="spellEnd"/>
      <w:r w:rsidRPr="0069602B">
        <w:rPr>
          <w:lang w:val="fr-FR"/>
        </w:rPr>
        <w:t>) avant l’arrêt de ce bras, la médiane de survie globale a été de 18,3 mois et la médiane de survie sans progression de 8,8 mois.</w:t>
      </w:r>
    </w:p>
    <w:p w14:paraId="01B25E15" w14:textId="77777777" w:rsidR="00286CBA" w:rsidRPr="0069602B" w:rsidRDefault="00286CBA">
      <w:pPr>
        <w:spacing w:after="0" w:line="240" w:lineRule="auto"/>
        <w:ind w:left="0" w:firstLine="0"/>
        <w:rPr>
          <w:lang w:val="fr-FR"/>
        </w:rPr>
      </w:pPr>
    </w:p>
    <w:p w14:paraId="32D0003B" w14:textId="77777777" w:rsidR="00286CBA" w:rsidRPr="0069602B" w:rsidRDefault="00286CBA">
      <w:pPr>
        <w:keepNext/>
        <w:spacing w:after="0" w:line="240" w:lineRule="auto"/>
        <w:ind w:left="0" w:firstLine="0"/>
        <w:rPr>
          <w:lang w:val="fr-FR"/>
        </w:rPr>
      </w:pPr>
      <w:r w:rsidRPr="0069602B">
        <w:rPr>
          <w:i/>
          <w:lang w:val="fr-FR"/>
        </w:rPr>
        <w:t>AVF2192g</w:t>
      </w:r>
    </w:p>
    <w:p w14:paraId="70A59E8A" w14:textId="77777777" w:rsidR="00286CBA" w:rsidRPr="0069602B" w:rsidRDefault="00286CBA">
      <w:pPr>
        <w:spacing w:after="0" w:line="240" w:lineRule="auto"/>
        <w:ind w:left="0" w:firstLine="0"/>
        <w:rPr>
          <w:lang w:val="fr-FR"/>
        </w:rPr>
      </w:pPr>
      <w:r w:rsidRPr="0069602B">
        <w:rPr>
          <w:lang w:val="fr-FR"/>
        </w:rPr>
        <w:t xml:space="preserve">Cette étude clinique de phase II randomisée, contrôlée et en double aveugle évaluant l’efficacité et la tolérance du </w:t>
      </w:r>
      <w:proofErr w:type="spellStart"/>
      <w:r w:rsidRPr="0069602B">
        <w:rPr>
          <w:lang w:val="fr-FR"/>
        </w:rPr>
        <w:t>bevacizumab</w:t>
      </w:r>
      <w:proofErr w:type="spellEnd"/>
      <w:r w:rsidRPr="0069602B">
        <w:rPr>
          <w:lang w:val="fr-FR"/>
        </w:rPr>
        <w:t xml:space="preserve"> en association à la chimiothérapie 5-FU/AF en traitement de première ligne du cancer colorectal métastatique chez des patients pour lesquels un traitement de première ligne par l’</w:t>
      </w:r>
      <w:proofErr w:type="spellStart"/>
      <w:r w:rsidRPr="0069602B">
        <w:rPr>
          <w:lang w:val="fr-FR"/>
        </w:rPr>
        <w:t>irinotécan</w:t>
      </w:r>
      <w:proofErr w:type="spellEnd"/>
      <w:r w:rsidRPr="0069602B">
        <w:rPr>
          <w:lang w:val="fr-FR"/>
        </w:rPr>
        <w:t xml:space="preserve"> n’était pas indiqué de façon optimale. Cent cinq patients ont été randomisés dans le groupe 5-FU/AF + placebo et 104 dans le groupe 5-FU/AF + </w:t>
      </w:r>
      <w:proofErr w:type="spellStart"/>
      <w:r w:rsidRPr="0069602B">
        <w:rPr>
          <w:lang w:val="fr-FR"/>
        </w:rPr>
        <w:t>bevacizumab</w:t>
      </w:r>
      <w:proofErr w:type="spellEnd"/>
      <w:r w:rsidRPr="0069602B">
        <w:rPr>
          <w:lang w:val="fr-FR"/>
        </w:rPr>
        <w:t xml:space="preserve"> (5 mg/kg toutes les 2 semaines). Tous les traitements ont été poursuivis jusqu’à progression de la maladie. L’association du </w:t>
      </w:r>
      <w:proofErr w:type="spellStart"/>
      <w:r w:rsidRPr="0069602B">
        <w:rPr>
          <w:lang w:val="fr-FR"/>
        </w:rPr>
        <w:t>bevacizumab</w:t>
      </w:r>
      <w:proofErr w:type="spellEnd"/>
      <w:r w:rsidRPr="0069602B">
        <w:rPr>
          <w:lang w:val="fr-FR"/>
        </w:rPr>
        <w:t xml:space="preserve"> (5 mg/kg toutes les 2 semaines) à la chimiothérapie 5-FU/AF a conduit à des taux de réponse objective plus élevés, à une prolongation significative de la survie sans progression et à une tendance à une survie plus longue comparé à la chimiothérapie 5-FU/AF seule.</w:t>
      </w:r>
    </w:p>
    <w:p w14:paraId="1CC01370" w14:textId="77777777" w:rsidR="00286CBA" w:rsidRPr="0069602B" w:rsidRDefault="00286CBA">
      <w:pPr>
        <w:spacing w:after="0" w:line="240" w:lineRule="auto"/>
        <w:ind w:left="0" w:firstLine="0"/>
        <w:rPr>
          <w:lang w:val="fr-FR"/>
        </w:rPr>
      </w:pPr>
    </w:p>
    <w:p w14:paraId="0FB67A8B" w14:textId="77777777" w:rsidR="00286CBA" w:rsidRPr="0069602B" w:rsidRDefault="00286CBA">
      <w:pPr>
        <w:keepNext/>
        <w:spacing w:after="0" w:line="240" w:lineRule="auto"/>
        <w:ind w:left="0" w:firstLine="0"/>
        <w:rPr>
          <w:lang w:val="fr-FR"/>
        </w:rPr>
      </w:pPr>
      <w:r w:rsidRPr="0069602B">
        <w:rPr>
          <w:i/>
          <w:lang w:val="fr-FR"/>
        </w:rPr>
        <w:t>AVF0780g</w:t>
      </w:r>
    </w:p>
    <w:p w14:paraId="6687EB94" w14:textId="75CAD397" w:rsidR="00286CBA" w:rsidRPr="0069602B" w:rsidRDefault="00286CBA">
      <w:pPr>
        <w:spacing w:after="0" w:line="240" w:lineRule="auto"/>
        <w:ind w:left="0" w:firstLine="0"/>
        <w:rPr>
          <w:lang w:val="fr-FR"/>
        </w:rPr>
      </w:pPr>
      <w:r w:rsidRPr="0069602B">
        <w:rPr>
          <w:lang w:val="fr-FR"/>
        </w:rPr>
        <w:t xml:space="preserve">Il s’agissait d’une étude clinique de phase II, randomisée, contrôlée, ouverte, évaluant </w:t>
      </w:r>
      <w:proofErr w:type="spellStart"/>
      <w:r w:rsidRPr="0069602B">
        <w:rPr>
          <w:lang w:val="fr-FR"/>
        </w:rPr>
        <w:t>bevacizumab</w:t>
      </w:r>
      <w:proofErr w:type="spellEnd"/>
      <w:r w:rsidRPr="0069602B">
        <w:rPr>
          <w:lang w:val="fr-FR"/>
        </w:rPr>
        <w:t xml:space="preserve"> en association à une chimiothérapie 5-FU/AF comme traitement de première ligne du cancer colorectal métastatique. L’âge médian était 64 ans. 19 % des patients avaient reçu précédemment une chimiothérapie et 14 % une radiothérapie. Soixante et onze patients ont été randomisés pour recevoir 5-FU en bolus/AF ou 5-FU en bolus/AF </w:t>
      </w:r>
      <w:r w:rsidRPr="0069602B">
        <w:rPr>
          <w:rFonts w:eastAsia="Segoe UI Symbol"/>
          <w:lang w:val="fr-FR"/>
        </w:rPr>
        <w:t>+</w:t>
      </w:r>
      <w:r w:rsidRPr="0069602B">
        <w:rPr>
          <w:lang w:val="fr-FR"/>
        </w:rPr>
        <w:t xml:space="preserve"> </w:t>
      </w:r>
      <w:proofErr w:type="spellStart"/>
      <w:r w:rsidRPr="0069602B">
        <w:rPr>
          <w:lang w:val="fr-FR"/>
        </w:rPr>
        <w:t>bevacizumab</w:t>
      </w:r>
      <w:proofErr w:type="spellEnd"/>
      <w:r w:rsidRPr="0069602B">
        <w:rPr>
          <w:lang w:val="fr-FR"/>
        </w:rPr>
        <w:t xml:space="preserve"> (5 mg/kg toutes les 2 semaines). Un troisième groupe de 33 patients a reçu 5-FU en bolus/AF </w:t>
      </w:r>
      <w:r w:rsidRPr="0069602B">
        <w:rPr>
          <w:rFonts w:eastAsia="Segoe UI Symbol"/>
          <w:lang w:val="fr-FR"/>
        </w:rPr>
        <w:t>+</w:t>
      </w:r>
      <w:r w:rsidRPr="0069602B">
        <w:rPr>
          <w:lang w:val="fr-FR"/>
        </w:rPr>
        <w:t xml:space="preserve"> </w:t>
      </w:r>
      <w:proofErr w:type="spellStart"/>
      <w:r w:rsidRPr="0069602B">
        <w:rPr>
          <w:lang w:val="fr-FR"/>
        </w:rPr>
        <w:t>bevacizumab</w:t>
      </w:r>
      <w:proofErr w:type="spellEnd"/>
      <w:r w:rsidRPr="0069602B">
        <w:rPr>
          <w:lang w:val="fr-FR"/>
        </w:rPr>
        <w:t xml:space="preserve"> (10 mg/kg toutes les 2 semaines). Les patients ont été traités jusqu’à progression de la maladie. Les critères principaux de l’étude étaient le taux de réponse objective et la survie sans progression de la maladie. L’association du </w:t>
      </w:r>
      <w:proofErr w:type="spellStart"/>
      <w:r w:rsidRPr="0069602B">
        <w:rPr>
          <w:lang w:val="fr-FR"/>
        </w:rPr>
        <w:t>bevacizumab</w:t>
      </w:r>
      <w:proofErr w:type="spellEnd"/>
      <w:r w:rsidRPr="0069602B">
        <w:rPr>
          <w:lang w:val="fr-FR"/>
        </w:rPr>
        <w:t xml:space="preserve"> (5 mg/kg toutes les deux semaines) à la chimiothérapie 5-FU/AF a conduit, par comparaison à la chimiothérapie 5-FU/AF seule, à l’augmentation du taux de réponse objective, à l’allongement de la survie sans progression, ainsi qu’à une tendance à la prolongation de la survie (voir tableau 5</w:t>
      </w:r>
      <w:r w:rsidR="00083EE6">
        <w:rPr>
          <w:lang w:val="fr-FR"/>
        </w:rPr>
        <w:t>)</w:t>
      </w:r>
      <w:r w:rsidRPr="0069602B">
        <w:rPr>
          <w:lang w:val="fr-FR"/>
        </w:rPr>
        <w:t>. Ces résultats d’efficacité sont en adéquation avec ceux de l’étude AVF2107g.</w:t>
      </w:r>
    </w:p>
    <w:p w14:paraId="076578BE" w14:textId="77777777" w:rsidR="00286CBA" w:rsidRPr="0069602B" w:rsidRDefault="00286CBA">
      <w:pPr>
        <w:spacing w:after="0" w:line="240" w:lineRule="auto"/>
        <w:ind w:left="0" w:firstLine="0"/>
        <w:rPr>
          <w:lang w:val="fr-FR"/>
        </w:rPr>
      </w:pPr>
    </w:p>
    <w:p w14:paraId="5AD5BAAF" w14:textId="77777777" w:rsidR="00286CBA" w:rsidRPr="0069602B" w:rsidRDefault="00286CBA">
      <w:pPr>
        <w:spacing w:after="0" w:line="240" w:lineRule="auto"/>
        <w:ind w:left="0" w:firstLine="0"/>
        <w:rPr>
          <w:lang w:val="fr-FR"/>
        </w:rPr>
      </w:pPr>
      <w:r w:rsidRPr="0069602B">
        <w:rPr>
          <w:lang w:val="fr-FR"/>
        </w:rPr>
        <w:t xml:space="preserve">Les données d’efficacité des études AVF0780g et AVF2192g évaluant </w:t>
      </w:r>
      <w:proofErr w:type="spellStart"/>
      <w:r w:rsidRPr="0069602B">
        <w:rPr>
          <w:lang w:val="fr-FR"/>
        </w:rPr>
        <w:t>bevacizumab</w:t>
      </w:r>
      <w:proofErr w:type="spellEnd"/>
      <w:r w:rsidRPr="0069602B">
        <w:rPr>
          <w:lang w:val="fr-FR"/>
        </w:rPr>
        <w:t xml:space="preserve"> en association à la chimiothérapie 5-FU/AF sont résumées dans le tableau 5.</w:t>
      </w:r>
    </w:p>
    <w:p w14:paraId="5467A51D" w14:textId="77777777" w:rsidR="00286CBA" w:rsidRPr="0069602B" w:rsidRDefault="00286CBA">
      <w:pPr>
        <w:spacing w:after="0" w:line="240" w:lineRule="auto"/>
        <w:ind w:left="0" w:firstLine="0"/>
        <w:rPr>
          <w:lang w:val="fr-FR"/>
        </w:rPr>
      </w:pPr>
    </w:p>
    <w:p w14:paraId="273625B3" w14:textId="77777777" w:rsidR="00286CBA" w:rsidRPr="0069602B" w:rsidRDefault="00286CBA" w:rsidP="00FE04B9">
      <w:pPr>
        <w:keepNext/>
        <w:keepLines/>
        <w:spacing w:after="0" w:line="240" w:lineRule="auto"/>
        <w:ind w:left="0" w:firstLine="0"/>
        <w:rPr>
          <w:lang w:val="fr-FR"/>
        </w:rPr>
      </w:pPr>
      <w:r w:rsidRPr="0069602B">
        <w:rPr>
          <w:b/>
          <w:lang w:val="fr-FR"/>
        </w:rPr>
        <w:t>Tableau 5. Résultats d’efficacité des études AVF0780g et AVF2192g</w:t>
      </w:r>
    </w:p>
    <w:p w14:paraId="63510789" w14:textId="77777777" w:rsidR="00286CBA" w:rsidRPr="0069602B" w:rsidRDefault="00286CBA" w:rsidP="00FE04B9">
      <w:pPr>
        <w:keepNext/>
        <w:keepLines/>
        <w:spacing w:after="0" w:line="240" w:lineRule="auto"/>
        <w:ind w:left="0" w:firstLine="0"/>
        <w:rPr>
          <w:lang w:val="fr-FR"/>
        </w:rPr>
      </w:pPr>
    </w:p>
    <w:tbl>
      <w:tblPr>
        <w:tblW w:w="5000" w:type="pct"/>
        <w:tblCellMar>
          <w:top w:w="55" w:type="dxa"/>
          <w:left w:w="70" w:type="dxa"/>
          <w:right w:w="57" w:type="dxa"/>
        </w:tblCellMar>
        <w:tblLook w:val="0000" w:firstRow="0" w:lastRow="0" w:firstColumn="0" w:lastColumn="0" w:noHBand="0" w:noVBand="0"/>
      </w:tblPr>
      <w:tblGrid>
        <w:gridCol w:w="2506"/>
        <w:gridCol w:w="968"/>
        <w:gridCol w:w="1432"/>
        <w:gridCol w:w="1440"/>
        <w:gridCol w:w="1264"/>
        <w:gridCol w:w="1587"/>
      </w:tblGrid>
      <w:tr w:rsidR="00286CBA" w:rsidRPr="0069602B" w14:paraId="1C174F22" w14:textId="77777777" w:rsidTr="0042335A">
        <w:trPr>
          <w:trHeight w:val="342"/>
          <w:tblHeader/>
        </w:trPr>
        <w:tc>
          <w:tcPr>
            <w:tcW w:w="1394" w:type="pct"/>
            <w:vMerge w:val="restart"/>
            <w:tcBorders>
              <w:top w:val="single" w:sz="4" w:space="0" w:color="000000"/>
              <w:left w:val="single" w:sz="4" w:space="0" w:color="000000"/>
              <w:bottom w:val="single" w:sz="4" w:space="0" w:color="000000"/>
            </w:tcBorders>
          </w:tcPr>
          <w:p w14:paraId="369B05DC" w14:textId="77777777" w:rsidR="00286CBA" w:rsidRPr="0069602B" w:rsidRDefault="00286CBA" w:rsidP="00FE04B9">
            <w:pPr>
              <w:keepNext/>
              <w:keepLines/>
              <w:snapToGrid w:val="0"/>
              <w:spacing w:after="0" w:line="240" w:lineRule="auto"/>
              <w:ind w:left="0" w:firstLine="0"/>
              <w:rPr>
                <w:lang w:val="fr-FR"/>
              </w:rPr>
            </w:pPr>
          </w:p>
        </w:tc>
        <w:tc>
          <w:tcPr>
            <w:tcW w:w="1994" w:type="pct"/>
            <w:gridSpan w:val="3"/>
            <w:tcBorders>
              <w:top w:val="single" w:sz="4" w:space="0" w:color="000000"/>
              <w:left w:val="single" w:sz="4" w:space="0" w:color="000000"/>
              <w:bottom w:val="single" w:sz="4" w:space="0" w:color="000000"/>
            </w:tcBorders>
          </w:tcPr>
          <w:p w14:paraId="743CA2C2" w14:textId="77777777" w:rsidR="00286CBA" w:rsidRPr="0069602B" w:rsidRDefault="00286CBA" w:rsidP="00FE04B9">
            <w:pPr>
              <w:keepNext/>
              <w:keepLines/>
              <w:spacing w:after="0" w:line="240" w:lineRule="auto"/>
              <w:ind w:left="0" w:firstLine="0"/>
              <w:jc w:val="center"/>
              <w:rPr>
                <w:b/>
                <w:lang w:val="fr-FR"/>
              </w:rPr>
            </w:pPr>
            <w:r w:rsidRPr="0069602B">
              <w:rPr>
                <w:b/>
                <w:lang w:val="fr-FR"/>
              </w:rPr>
              <w:t>AVF0780g</w:t>
            </w:r>
          </w:p>
        </w:tc>
        <w:tc>
          <w:tcPr>
            <w:tcW w:w="1612" w:type="pct"/>
            <w:gridSpan w:val="2"/>
            <w:tcBorders>
              <w:top w:val="single" w:sz="4" w:space="0" w:color="000000"/>
              <w:left w:val="single" w:sz="4" w:space="0" w:color="000000"/>
              <w:bottom w:val="single" w:sz="4" w:space="0" w:color="000000"/>
              <w:right w:val="single" w:sz="4" w:space="0" w:color="000000"/>
            </w:tcBorders>
          </w:tcPr>
          <w:p w14:paraId="553CE483" w14:textId="77777777" w:rsidR="00286CBA" w:rsidRPr="0069602B" w:rsidRDefault="00286CBA" w:rsidP="00FE04B9">
            <w:pPr>
              <w:keepNext/>
              <w:keepLines/>
              <w:spacing w:after="0" w:line="240" w:lineRule="auto"/>
              <w:ind w:left="0" w:firstLine="0"/>
              <w:jc w:val="center"/>
              <w:rPr>
                <w:lang w:val="fr-FR"/>
              </w:rPr>
            </w:pPr>
            <w:r w:rsidRPr="0069602B">
              <w:rPr>
                <w:b/>
                <w:lang w:val="fr-FR"/>
              </w:rPr>
              <w:t>AVF2192g</w:t>
            </w:r>
          </w:p>
        </w:tc>
      </w:tr>
      <w:tr w:rsidR="00286CBA" w:rsidRPr="0069602B" w14:paraId="021DEFBE" w14:textId="77777777" w:rsidTr="0042335A">
        <w:trPr>
          <w:trHeight w:val="510"/>
          <w:tblHeader/>
        </w:trPr>
        <w:tc>
          <w:tcPr>
            <w:tcW w:w="1394" w:type="pct"/>
            <w:vMerge/>
            <w:tcBorders>
              <w:top w:val="single" w:sz="4" w:space="0" w:color="000000"/>
              <w:left w:val="single" w:sz="4" w:space="0" w:color="000000"/>
              <w:bottom w:val="single" w:sz="4" w:space="0" w:color="000000"/>
            </w:tcBorders>
          </w:tcPr>
          <w:p w14:paraId="45438126" w14:textId="77777777" w:rsidR="00286CBA" w:rsidRPr="0069602B" w:rsidRDefault="00286CBA" w:rsidP="00FE04B9">
            <w:pPr>
              <w:keepNext/>
              <w:keepLines/>
              <w:snapToGrid w:val="0"/>
              <w:spacing w:after="0" w:line="240" w:lineRule="auto"/>
              <w:ind w:left="0" w:firstLine="0"/>
              <w:rPr>
                <w:lang w:val="fr-FR"/>
              </w:rPr>
            </w:pPr>
          </w:p>
        </w:tc>
        <w:tc>
          <w:tcPr>
            <w:tcW w:w="558" w:type="pct"/>
            <w:tcBorders>
              <w:top w:val="single" w:sz="4" w:space="0" w:color="000000"/>
              <w:left w:val="single" w:sz="4" w:space="0" w:color="000000"/>
              <w:bottom w:val="single" w:sz="4" w:space="0" w:color="000000"/>
            </w:tcBorders>
            <w:vAlign w:val="center"/>
          </w:tcPr>
          <w:p w14:paraId="49BE78AE" w14:textId="77777777" w:rsidR="00286CBA" w:rsidRPr="0069602B" w:rsidRDefault="00286CBA" w:rsidP="00FE04B9">
            <w:pPr>
              <w:keepNext/>
              <w:keepLines/>
              <w:spacing w:after="0" w:line="240" w:lineRule="auto"/>
              <w:ind w:left="0" w:firstLine="0"/>
              <w:jc w:val="center"/>
              <w:rPr>
                <w:b/>
                <w:lang w:val="fr-FR"/>
              </w:rPr>
            </w:pPr>
            <w:r w:rsidRPr="0069602B">
              <w:rPr>
                <w:b/>
                <w:lang w:val="fr-FR"/>
              </w:rPr>
              <w:t xml:space="preserve">5-FU/AF </w:t>
            </w:r>
          </w:p>
        </w:tc>
        <w:tc>
          <w:tcPr>
            <w:tcW w:w="718" w:type="pct"/>
            <w:tcBorders>
              <w:top w:val="single" w:sz="4" w:space="0" w:color="000000"/>
              <w:left w:val="single" w:sz="4" w:space="0" w:color="000000"/>
              <w:bottom w:val="single" w:sz="4" w:space="0" w:color="000000"/>
            </w:tcBorders>
            <w:vAlign w:val="center"/>
          </w:tcPr>
          <w:p w14:paraId="2B2877F0" w14:textId="77777777" w:rsidR="00286CBA" w:rsidRPr="0069602B" w:rsidRDefault="00286CBA" w:rsidP="00FE04B9">
            <w:pPr>
              <w:keepNext/>
              <w:keepLines/>
              <w:spacing w:after="0" w:line="240" w:lineRule="auto"/>
              <w:ind w:left="0" w:firstLine="0"/>
              <w:jc w:val="center"/>
              <w:rPr>
                <w:b/>
                <w:lang w:val="fr-FR"/>
              </w:rPr>
            </w:pPr>
            <w:r w:rsidRPr="0069602B">
              <w:rPr>
                <w:b/>
                <w:lang w:val="fr-FR"/>
              </w:rPr>
              <w:t xml:space="preserve">5-FU/AF + </w:t>
            </w:r>
            <w:proofErr w:type="spellStart"/>
            <w:r w:rsidRPr="0069602B">
              <w:rPr>
                <w:b/>
                <w:lang w:val="fr-FR"/>
              </w:rPr>
              <w:t>bevacizumab</w:t>
            </w:r>
            <w:r w:rsidRPr="0069602B">
              <w:rPr>
                <w:b/>
                <w:vertAlign w:val="superscript"/>
                <w:lang w:val="fr-FR"/>
              </w:rPr>
              <w:t>a</w:t>
            </w:r>
            <w:proofErr w:type="spellEnd"/>
            <w:r w:rsidRPr="0069602B">
              <w:rPr>
                <w:b/>
                <w:lang w:val="fr-FR"/>
              </w:rPr>
              <w:t xml:space="preserve"> </w:t>
            </w:r>
          </w:p>
        </w:tc>
        <w:tc>
          <w:tcPr>
            <w:tcW w:w="718" w:type="pct"/>
            <w:tcBorders>
              <w:top w:val="single" w:sz="4" w:space="0" w:color="000000"/>
              <w:left w:val="single" w:sz="4" w:space="0" w:color="000000"/>
              <w:bottom w:val="single" w:sz="4" w:space="0" w:color="000000"/>
            </w:tcBorders>
            <w:vAlign w:val="center"/>
          </w:tcPr>
          <w:p w14:paraId="4A8E0C07" w14:textId="77777777" w:rsidR="00286CBA" w:rsidRPr="0069602B" w:rsidRDefault="00286CBA" w:rsidP="00FE04B9">
            <w:pPr>
              <w:keepNext/>
              <w:keepLines/>
              <w:spacing w:after="0" w:line="240" w:lineRule="auto"/>
              <w:ind w:left="0" w:firstLine="0"/>
              <w:jc w:val="center"/>
              <w:rPr>
                <w:b/>
                <w:lang w:val="fr-FR"/>
              </w:rPr>
            </w:pPr>
            <w:r w:rsidRPr="0069602B">
              <w:rPr>
                <w:b/>
                <w:lang w:val="fr-FR"/>
              </w:rPr>
              <w:t xml:space="preserve">5-FU/AF + </w:t>
            </w:r>
            <w:proofErr w:type="spellStart"/>
            <w:r w:rsidRPr="0069602B">
              <w:rPr>
                <w:b/>
                <w:lang w:val="fr-FR"/>
              </w:rPr>
              <w:t>bevacizumab</w:t>
            </w:r>
            <w:r w:rsidRPr="0069602B">
              <w:rPr>
                <w:b/>
                <w:vertAlign w:val="superscript"/>
                <w:lang w:val="fr-FR"/>
              </w:rPr>
              <w:t>b</w:t>
            </w:r>
            <w:proofErr w:type="spellEnd"/>
            <w:r w:rsidRPr="0069602B">
              <w:rPr>
                <w:b/>
                <w:lang w:val="fr-FR"/>
              </w:rPr>
              <w:t xml:space="preserve"> </w:t>
            </w:r>
          </w:p>
        </w:tc>
        <w:tc>
          <w:tcPr>
            <w:tcW w:w="718" w:type="pct"/>
            <w:tcBorders>
              <w:top w:val="single" w:sz="4" w:space="0" w:color="000000"/>
              <w:left w:val="single" w:sz="4" w:space="0" w:color="000000"/>
              <w:bottom w:val="single" w:sz="4" w:space="0" w:color="000000"/>
            </w:tcBorders>
            <w:vAlign w:val="center"/>
          </w:tcPr>
          <w:p w14:paraId="46703A37" w14:textId="77777777" w:rsidR="00286CBA" w:rsidRPr="0069602B" w:rsidRDefault="00286CBA" w:rsidP="00FE04B9">
            <w:pPr>
              <w:keepNext/>
              <w:keepLines/>
              <w:spacing w:after="0" w:line="240" w:lineRule="auto"/>
              <w:ind w:left="0" w:firstLine="0"/>
              <w:jc w:val="center"/>
              <w:rPr>
                <w:b/>
                <w:lang w:val="fr-FR"/>
              </w:rPr>
            </w:pPr>
            <w:r w:rsidRPr="0069602B">
              <w:rPr>
                <w:b/>
                <w:lang w:val="fr-FR"/>
              </w:rPr>
              <w:t xml:space="preserve">5-FU/AF + placebo </w:t>
            </w:r>
          </w:p>
        </w:tc>
        <w:tc>
          <w:tcPr>
            <w:tcW w:w="894" w:type="pct"/>
            <w:tcBorders>
              <w:top w:val="single" w:sz="4" w:space="0" w:color="000000"/>
              <w:left w:val="single" w:sz="4" w:space="0" w:color="000000"/>
              <w:bottom w:val="single" w:sz="4" w:space="0" w:color="000000"/>
              <w:right w:val="single" w:sz="4" w:space="0" w:color="000000"/>
            </w:tcBorders>
            <w:vAlign w:val="center"/>
          </w:tcPr>
          <w:p w14:paraId="5A76295E" w14:textId="77777777" w:rsidR="00286CBA" w:rsidRPr="0069602B" w:rsidRDefault="00286CBA" w:rsidP="00FE04B9">
            <w:pPr>
              <w:keepNext/>
              <w:keepLines/>
              <w:spacing w:after="0" w:line="240" w:lineRule="auto"/>
              <w:ind w:left="0" w:firstLine="0"/>
              <w:jc w:val="center"/>
              <w:rPr>
                <w:lang w:val="fr-FR"/>
              </w:rPr>
            </w:pPr>
            <w:r w:rsidRPr="0069602B">
              <w:rPr>
                <w:b/>
                <w:lang w:val="fr-FR"/>
              </w:rPr>
              <w:t xml:space="preserve">5-FU/AF + </w:t>
            </w:r>
            <w:proofErr w:type="spellStart"/>
            <w:r w:rsidRPr="0069602B">
              <w:rPr>
                <w:b/>
                <w:lang w:val="fr-FR"/>
              </w:rPr>
              <w:t>bevacizumab</w:t>
            </w:r>
            <w:proofErr w:type="spellEnd"/>
            <w:r w:rsidRPr="0069602B">
              <w:rPr>
                <w:b/>
                <w:lang w:val="fr-FR"/>
              </w:rPr>
              <w:t xml:space="preserve"> </w:t>
            </w:r>
          </w:p>
        </w:tc>
      </w:tr>
      <w:tr w:rsidR="00286CBA" w:rsidRPr="0069602B" w14:paraId="5E60E4CE" w14:textId="77777777" w:rsidTr="0042335A">
        <w:trPr>
          <w:trHeight w:val="227"/>
        </w:trPr>
        <w:tc>
          <w:tcPr>
            <w:tcW w:w="1394" w:type="pct"/>
            <w:tcBorders>
              <w:top w:val="single" w:sz="4" w:space="0" w:color="000000"/>
              <w:left w:val="single" w:sz="4" w:space="0" w:color="000000"/>
              <w:bottom w:val="single" w:sz="4" w:space="0" w:color="000000"/>
            </w:tcBorders>
            <w:vAlign w:val="center"/>
          </w:tcPr>
          <w:p w14:paraId="5182F169" w14:textId="77777777" w:rsidR="00286CBA" w:rsidRPr="0069602B" w:rsidRDefault="00286CBA" w:rsidP="00FE04B9">
            <w:pPr>
              <w:keepNext/>
              <w:keepLines/>
              <w:spacing w:after="0" w:line="240" w:lineRule="auto"/>
              <w:ind w:left="0" w:firstLine="0"/>
              <w:rPr>
                <w:lang w:val="fr-FR"/>
              </w:rPr>
            </w:pPr>
            <w:r w:rsidRPr="0069602B">
              <w:rPr>
                <w:lang w:val="fr-FR"/>
              </w:rPr>
              <w:t xml:space="preserve">Nombre de patients </w:t>
            </w:r>
          </w:p>
        </w:tc>
        <w:tc>
          <w:tcPr>
            <w:tcW w:w="558" w:type="pct"/>
            <w:tcBorders>
              <w:top w:val="single" w:sz="4" w:space="0" w:color="000000"/>
              <w:left w:val="single" w:sz="4" w:space="0" w:color="000000"/>
              <w:bottom w:val="single" w:sz="4" w:space="0" w:color="000000"/>
            </w:tcBorders>
            <w:vAlign w:val="center"/>
          </w:tcPr>
          <w:p w14:paraId="27743B7D" w14:textId="77777777" w:rsidR="00286CBA" w:rsidRPr="0069602B" w:rsidRDefault="00286CBA" w:rsidP="00FE04B9">
            <w:pPr>
              <w:keepNext/>
              <w:keepLines/>
              <w:spacing w:after="0" w:line="240" w:lineRule="auto"/>
              <w:ind w:left="0" w:firstLine="0"/>
              <w:jc w:val="center"/>
              <w:rPr>
                <w:lang w:val="fr-FR"/>
              </w:rPr>
            </w:pPr>
            <w:r w:rsidRPr="0069602B">
              <w:rPr>
                <w:lang w:val="fr-FR"/>
              </w:rPr>
              <w:t>36</w:t>
            </w:r>
          </w:p>
        </w:tc>
        <w:tc>
          <w:tcPr>
            <w:tcW w:w="718" w:type="pct"/>
            <w:tcBorders>
              <w:top w:val="single" w:sz="4" w:space="0" w:color="000000"/>
              <w:left w:val="single" w:sz="4" w:space="0" w:color="000000"/>
              <w:bottom w:val="single" w:sz="4" w:space="0" w:color="000000"/>
            </w:tcBorders>
            <w:vAlign w:val="center"/>
          </w:tcPr>
          <w:p w14:paraId="311AFBEF" w14:textId="77777777" w:rsidR="00286CBA" w:rsidRPr="0069602B" w:rsidRDefault="00286CBA" w:rsidP="00FE04B9">
            <w:pPr>
              <w:keepNext/>
              <w:keepLines/>
              <w:spacing w:after="0" w:line="240" w:lineRule="auto"/>
              <w:ind w:left="0" w:firstLine="0"/>
              <w:jc w:val="center"/>
              <w:rPr>
                <w:lang w:val="fr-FR"/>
              </w:rPr>
            </w:pPr>
            <w:r w:rsidRPr="0069602B">
              <w:rPr>
                <w:lang w:val="fr-FR"/>
              </w:rPr>
              <w:t>35</w:t>
            </w:r>
          </w:p>
        </w:tc>
        <w:tc>
          <w:tcPr>
            <w:tcW w:w="718" w:type="pct"/>
            <w:tcBorders>
              <w:top w:val="single" w:sz="4" w:space="0" w:color="000000"/>
              <w:left w:val="single" w:sz="4" w:space="0" w:color="000000"/>
              <w:bottom w:val="single" w:sz="4" w:space="0" w:color="000000"/>
            </w:tcBorders>
            <w:vAlign w:val="center"/>
          </w:tcPr>
          <w:p w14:paraId="733FCB46" w14:textId="77777777" w:rsidR="00286CBA" w:rsidRPr="0069602B" w:rsidRDefault="00286CBA" w:rsidP="00FE04B9">
            <w:pPr>
              <w:keepNext/>
              <w:keepLines/>
              <w:spacing w:after="0" w:line="240" w:lineRule="auto"/>
              <w:ind w:left="0" w:firstLine="0"/>
              <w:jc w:val="center"/>
              <w:rPr>
                <w:lang w:val="fr-FR"/>
              </w:rPr>
            </w:pPr>
            <w:r w:rsidRPr="0069602B">
              <w:rPr>
                <w:lang w:val="fr-FR"/>
              </w:rPr>
              <w:t>33</w:t>
            </w:r>
          </w:p>
        </w:tc>
        <w:tc>
          <w:tcPr>
            <w:tcW w:w="718" w:type="pct"/>
            <w:tcBorders>
              <w:top w:val="single" w:sz="4" w:space="0" w:color="000000"/>
              <w:left w:val="single" w:sz="4" w:space="0" w:color="000000"/>
              <w:bottom w:val="single" w:sz="4" w:space="0" w:color="000000"/>
            </w:tcBorders>
            <w:vAlign w:val="center"/>
          </w:tcPr>
          <w:p w14:paraId="71663942" w14:textId="77777777" w:rsidR="00286CBA" w:rsidRPr="0069602B" w:rsidRDefault="00286CBA" w:rsidP="00FE04B9">
            <w:pPr>
              <w:keepNext/>
              <w:keepLines/>
              <w:spacing w:after="0" w:line="240" w:lineRule="auto"/>
              <w:ind w:left="0" w:firstLine="0"/>
              <w:jc w:val="center"/>
              <w:rPr>
                <w:lang w:val="fr-FR"/>
              </w:rPr>
            </w:pPr>
            <w:r w:rsidRPr="0069602B">
              <w:rPr>
                <w:lang w:val="fr-FR"/>
              </w:rPr>
              <w:t>105</w:t>
            </w:r>
          </w:p>
        </w:tc>
        <w:tc>
          <w:tcPr>
            <w:tcW w:w="894" w:type="pct"/>
            <w:tcBorders>
              <w:top w:val="single" w:sz="4" w:space="0" w:color="000000"/>
              <w:left w:val="single" w:sz="4" w:space="0" w:color="000000"/>
              <w:bottom w:val="single" w:sz="4" w:space="0" w:color="000000"/>
              <w:right w:val="single" w:sz="4" w:space="0" w:color="000000"/>
            </w:tcBorders>
            <w:vAlign w:val="center"/>
          </w:tcPr>
          <w:p w14:paraId="79AF8A7D" w14:textId="77777777" w:rsidR="00286CBA" w:rsidRPr="0069602B" w:rsidRDefault="00286CBA" w:rsidP="00FE04B9">
            <w:pPr>
              <w:keepNext/>
              <w:keepLines/>
              <w:spacing w:after="0" w:line="240" w:lineRule="auto"/>
              <w:ind w:left="0" w:firstLine="0"/>
              <w:jc w:val="center"/>
              <w:rPr>
                <w:lang w:val="fr-FR"/>
              </w:rPr>
            </w:pPr>
            <w:r w:rsidRPr="0069602B">
              <w:rPr>
                <w:lang w:val="fr-FR"/>
              </w:rPr>
              <w:t>104</w:t>
            </w:r>
          </w:p>
        </w:tc>
      </w:tr>
      <w:tr w:rsidR="00286CBA" w:rsidRPr="0069602B" w14:paraId="370D0B85" w14:textId="77777777" w:rsidTr="0042335A">
        <w:trPr>
          <w:trHeight w:val="227"/>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636955E" w14:textId="77777777" w:rsidR="00286CBA" w:rsidRPr="0069602B" w:rsidRDefault="00286CBA" w:rsidP="00FE04B9">
            <w:pPr>
              <w:keepNext/>
              <w:keepLines/>
              <w:spacing w:after="0" w:line="240" w:lineRule="auto"/>
              <w:ind w:left="0" w:firstLine="0"/>
              <w:rPr>
                <w:lang w:val="fr-FR"/>
              </w:rPr>
            </w:pPr>
            <w:r w:rsidRPr="0069602B">
              <w:rPr>
                <w:lang w:val="fr-FR"/>
              </w:rPr>
              <w:t xml:space="preserve">Survie globale </w:t>
            </w:r>
          </w:p>
        </w:tc>
      </w:tr>
      <w:tr w:rsidR="00286CBA" w:rsidRPr="0069602B" w14:paraId="024855C7" w14:textId="77777777" w:rsidTr="0042335A">
        <w:trPr>
          <w:trHeight w:val="340"/>
        </w:trPr>
        <w:tc>
          <w:tcPr>
            <w:tcW w:w="1394" w:type="pct"/>
            <w:tcBorders>
              <w:top w:val="single" w:sz="4" w:space="0" w:color="000000"/>
              <w:left w:val="single" w:sz="4" w:space="0" w:color="000000"/>
              <w:bottom w:val="single" w:sz="4" w:space="0" w:color="000000"/>
            </w:tcBorders>
            <w:vAlign w:val="center"/>
          </w:tcPr>
          <w:p w14:paraId="0A7FB507" w14:textId="77777777" w:rsidR="00286CBA" w:rsidRPr="0069602B" w:rsidRDefault="00286CBA" w:rsidP="00FE04B9">
            <w:pPr>
              <w:keepNext/>
              <w:keepLines/>
              <w:spacing w:after="0" w:line="240" w:lineRule="auto"/>
              <w:ind w:left="284" w:firstLine="0"/>
              <w:rPr>
                <w:lang w:val="fr-FR"/>
              </w:rPr>
            </w:pPr>
            <w:r w:rsidRPr="0069602B">
              <w:rPr>
                <w:lang w:val="fr-FR"/>
              </w:rPr>
              <w:t xml:space="preserve">Temps médian (mois) </w:t>
            </w:r>
          </w:p>
        </w:tc>
        <w:tc>
          <w:tcPr>
            <w:tcW w:w="558" w:type="pct"/>
            <w:tcBorders>
              <w:top w:val="single" w:sz="4" w:space="0" w:color="000000"/>
              <w:left w:val="single" w:sz="4" w:space="0" w:color="000000"/>
              <w:bottom w:val="single" w:sz="4" w:space="0" w:color="000000"/>
            </w:tcBorders>
            <w:vAlign w:val="center"/>
          </w:tcPr>
          <w:p w14:paraId="60507A80" w14:textId="77777777" w:rsidR="00286CBA" w:rsidRPr="0069602B" w:rsidRDefault="00286CBA" w:rsidP="00FE04B9">
            <w:pPr>
              <w:keepNext/>
              <w:keepLines/>
              <w:spacing w:after="0" w:line="240" w:lineRule="auto"/>
              <w:ind w:left="0" w:firstLine="0"/>
              <w:jc w:val="center"/>
              <w:rPr>
                <w:lang w:val="fr-FR"/>
              </w:rPr>
            </w:pPr>
            <w:r w:rsidRPr="0069602B">
              <w:rPr>
                <w:lang w:val="fr-FR"/>
              </w:rPr>
              <w:t>13,6</w:t>
            </w:r>
          </w:p>
        </w:tc>
        <w:tc>
          <w:tcPr>
            <w:tcW w:w="718" w:type="pct"/>
            <w:tcBorders>
              <w:top w:val="single" w:sz="4" w:space="0" w:color="000000"/>
              <w:left w:val="single" w:sz="4" w:space="0" w:color="000000"/>
              <w:bottom w:val="single" w:sz="4" w:space="0" w:color="000000"/>
            </w:tcBorders>
            <w:vAlign w:val="center"/>
          </w:tcPr>
          <w:p w14:paraId="0A7859BE" w14:textId="77777777" w:rsidR="00286CBA" w:rsidRPr="0069602B" w:rsidRDefault="00286CBA" w:rsidP="00FE04B9">
            <w:pPr>
              <w:keepNext/>
              <w:keepLines/>
              <w:spacing w:after="0" w:line="240" w:lineRule="auto"/>
              <w:ind w:left="0" w:firstLine="0"/>
              <w:jc w:val="center"/>
              <w:rPr>
                <w:lang w:val="fr-FR"/>
              </w:rPr>
            </w:pPr>
            <w:r w:rsidRPr="0069602B">
              <w:rPr>
                <w:lang w:val="fr-FR"/>
              </w:rPr>
              <w:t>17,7</w:t>
            </w:r>
          </w:p>
        </w:tc>
        <w:tc>
          <w:tcPr>
            <w:tcW w:w="718" w:type="pct"/>
            <w:tcBorders>
              <w:top w:val="single" w:sz="4" w:space="0" w:color="000000"/>
              <w:left w:val="single" w:sz="4" w:space="0" w:color="000000"/>
              <w:bottom w:val="single" w:sz="4" w:space="0" w:color="000000"/>
            </w:tcBorders>
            <w:vAlign w:val="center"/>
          </w:tcPr>
          <w:p w14:paraId="46178E50" w14:textId="77777777" w:rsidR="00286CBA" w:rsidRPr="0069602B" w:rsidRDefault="00286CBA" w:rsidP="00FE04B9">
            <w:pPr>
              <w:keepNext/>
              <w:keepLines/>
              <w:spacing w:after="0" w:line="240" w:lineRule="auto"/>
              <w:ind w:left="0" w:firstLine="0"/>
              <w:jc w:val="center"/>
              <w:rPr>
                <w:lang w:val="fr-FR"/>
              </w:rPr>
            </w:pPr>
            <w:r w:rsidRPr="0069602B">
              <w:rPr>
                <w:lang w:val="fr-FR"/>
              </w:rPr>
              <w:t>15,2</w:t>
            </w:r>
          </w:p>
        </w:tc>
        <w:tc>
          <w:tcPr>
            <w:tcW w:w="718" w:type="pct"/>
            <w:tcBorders>
              <w:top w:val="single" w:sz="4" w:space="0" w:color="000000"/>
              <w:left w:val="single" w:sz="4" w:space="0" w:color="000000"/>
              <w:bottom w:val="single" w:sz="4" w:space="0" w:color="000000"/>
            </w:tcBorders>
            <w:vAlign w:val="center"/>
          </w:tcPr>
          <w:p w14:paraId="10BB670F" w14:textId="77777777" w:rsidR="00286CBA" w:rsidRPr="0069602B" w:rsidRDefault="00286CBA" w:rsidP="00FE04B9">
            <w:pPr>
              <w:keepNext/>
              <w:keepLines/>
              <w:spacing w:after="0" w:line="240" w:lineRule="auto"/>
              <w:ind w:left="0" w:firstLine="0"/>
              <w:jc w:val="center"/>
              <w:rPr>
                <w:lang w:val="fr-FR"/>
              </w:rPr>
            </w:pPr>
            <w:r w:rsidRPr="0069602B">
              <w:rPr>
                <w:lang w:val="fr-FR"/>
              </w:rPr>
              <w:t>12,9</w:t>
            </w:r>
          </w:p>
        </w:tc>
        <w:tc>
          <w:tcPr>
            <w:tcW w:w="894" w:type="pct"/>
            <w:tcBorders>
              <w:top w:val="single" w:sz="4" w:space="0" w:color="000000"/>
              <w:left w:val="single" w:sz="4" w:space="0" w:color="000000"/>
              <w:bottom w:val="single" w:sz="4" w:space="0" w:color="000000"/>
              <w:right w:val="single" w:sz="4" w:space="0" w:color="000000"/>
            </w:tcBorders>
            <w:vAlign w:val="center"/>
          </w:tcPr>
          <w:p w14:paraId="006D75AE" w14:textId="77777777" w:rsidR="00286CBA" w:rsidRPr="0069602B" w:rsidRDefault="00286CBA" w:rsidP="00FE04B9">
            <w:pPr>
              <w:keepNext/>
              <w:keepLines/>
              <w:spacing w:after="0" w:line="240" w:lineRule="auto"/>
              <w:ind w:left="0" w:firstLine="0"/>
              <w:jc w:val="center"/>
              <w:rPr>
                <w:lang w:val="fr-FR"/>
              </w:rPr>
            </w:pPr>
            <w:r w:rsidRPr="0069602B">
              <w:rPr>
                <w:lang w:val="fr-FR"/>
              </w:rPr>
              <w:t>16,6</w:t>
            </w:r>
          </w:p>
        </w:tc>
      </w:tr>
      <w:tr w:rsidR="00286CBA" w:rsidRPr="0069602B" w14:paraId="37955C59" w14:textId="77777777" w:rsidTr="0042335A">
        <w:trPr>
          <w:trHeight w:val="283"/>
        </w:trPr>
        <w:tc>
          <w:tcPr>
            <w:tcW w:w="1394" w:type="pct"/>
            <w:tcBorders>
              <w:top w:val="single" w:sz="4" w:space="0" w:color="000000"/>
              <w:left w:val="single" w:sz="4" w:space="0" w:color="000000"/>
              <w:bottom w:val="single" w:sz="4" w:space="0" w:color="000000"/>
            </w:tcBorders>
            <w:vAlign w:val="center"/>
          </w:tcPr>
          <w:p w14:paraId="2C0F644C" w14:textId="77777777" w:rsidR="00286CBA" w:rsidRPr="0069602B" w:rsidRDefault="00286CBA" w:rsidP="00FE04B9">
            <w:pPr>
              <w:keepNext/>
              <w:keepLines/>
              <w:spacing w:after="0" w:line="240" w:lineRule="auto"/>
              <w:ind w:left="284" w:firstLine="0"/>
              <w:rPr>
                <w:lang w:val="fr-FR"/>
              </w:rPr>
            </w:pPr>
            <w:r w:rsidRPr="0069602B">
              <w:rPr>
                <w:lang w:val="fr-FR"/>
              </w:rPr>
              <w:t xml:space="preserve">IC 95 % </w:t>
            </w:r>
          </w:p>
        </w:tc>
        <w:tc>
          <w:tcPr>
            <w:tcW w:w="558" w:type="pct"/>
            <w:tcBorders>
              <w:top w:val="single" w:sz="4" w:space="0" w:color="000000"/>
              <w:left w:val="single" w:sz="4" w:space="0" w:color="000000"/>
              <w:bottom w:val="single" w:sz="4" w:space="0" w:color="000000"/>
            </w:tcBorders>
            <w:vAlign w:val="center"/>
          </w:tcPr>
          <w:p w14:paraId="65879501" w14:textId="77777777" w:rsidR="00286CBA" w:rsidRPr="0069602B" w:rsidRDefault="00286CBA" w:rsidP="00FE04B9">
            <w:pPr>
              <w:keepNext/>
              <w:keepLines/>
              <w:snapToGrid w:val="0"/>
              <w:spacing w:after="0" w:line="240" w:lineRule="auto"/>
              <w:ind w:left="0" w:firstLine="0"/>
              <w:jc w:val="center"/>
              <w:rPr>
                <w:lang w:val="fr-FR"/>
              </w:rPr>
            </w:pPr>
          </w:p>
        </w:tc>
        <w:tc>
          <w:tcPr>
            <w:tcW w:w="718" w:type="pct"/>
            <w:tcBorders>
              <w:top w:val="single" w:sz="4" w:space="0" w:color="000000"/>
              <w:left w:val="single" w:sz="4" w:space="0" w:color="000000"/>
              <w:bottom w:val="single" w:sz="4" w:space="0" w:color="000000"/>
            </w:tcBorders>
            <w:vAlign w:val="center"/>
          </w:tcPr>
          <w:p w14:paraId="1D6C2D4E" w14:textId="77777777" w:rsidR="00286CBA" w:rsidRPr="0069602B" w:rsidRDefault="00286CBA" w:rsidP="00FE04B9">
            <w:pPr>
              <w:keepNext/>
              <w:keepLines/>
              <w:snapToGrid w:val="0"/>
              <w:spacing w:after="0" w:line="240" w:lineRule="auto"/>
              <w:ind w:left="0" w:firstLine="0"/>
              <w:jc w:val="center"/>
              <w:rPr>
                <w:lang w:val="fr-FR"/>
              </w:rPr>
            </w:pPr>
          </w:p>
        </w:tc>
        <w:tc>
          <w:tcPr>
            <w:tcW w:w="718" w:type="pct"/>
            <w:tcBorders>
              <w:top w:val="single" w:sz="4" w:space="0" w:color="000000"/>
              <w:left w:val="single" w:sz="4" w:space="0" w:color="000000"/>
              <w:bottom w:val="single" w:sz="4" w:space="0" w:color="000000"/>
            </w:tcBorders>
            <w:vAlign w:val="center"/>
          </w:tcPr>
          <w:p w14:paraId="5A12D4B6" w14:textId="77777777" w:rsidR="00286CBA" w:rsidRPr="0069602B" w:rsidRDefault="00286CBA" w:rsidP="00FE04B9">
            <w:pPr>
              <w:keepNext/>
              <w:keepLines/>
              <w:snapToGrid w:val="0"/>
              <w:spacing w:after="0" w:line="240" w:lineRule="auto"/>
              <w:ind w:left="0" w:firstLine="0"/>
              <w:jc w:val="center"/>
              <w:rPr>
                <w:lang w:val="fr-FR"/>
              </w:rPr>
            </w:pPr>
          </w:p>
        </w:tc>
        <w:tc>
          <w:tcPr>
            <w:tcW w:w="718" w:type="pct"/>
            <w:tcBorders>
              <w:top w:val="single" w:sz="4" w:space="0" w:color="000000"/>
              <w:left w:val="single" w:sz="4" w:space="0" w:color="000000"/>
              <w:bottom w:val="single" w:sz="4" w:space="0" w:color="000000"/>
            </w:tcBorders>
            <w:vAlign w:val="center"/>
          </w:tcPr>
          <w:p w14:paraId="1F773FFB" w14:textId="77777777" w:rsidR="00286CBA" w:rsidRPr="0069602B" w:rsidRDefault="00286CBA" w:rsidP="00FE04B9">
            <w:pPr>
              <w:keepNext/>
              <w:keepLines/>
              <w:spacing w:after="0" w:line="240" w:lineRule="auto"/>
              <w:ind w:left="0" w:firstLine="0"/>
              <w:jc w:val="center"/>
              <w:rPr>
                <w:lang w:val="fr-FR"/>
              </w:rPr>
            </w:pPr>
            <w:r w:rsidRPr="0069602B">
              <w:rPr>
                <w:lang w:val="fr-FR"/>
              </w:rPr>
              <w:t>10,35 - 16,95</w:t>
            </w:r>
          </w:p>
        </w:tc>
        <w:tc>
          <w:tcPr>
            <w:tcW w:w="894" w:type="pct"/>
            <w:tcBorders>
              <w:top w:val="single" w:sz="4" w:space="0" w:color="000000"/>
              <w:left w:val="single" w:sz="4" w:space="0" w:color="000000"/>
              <w:bottom w:val="single" w:sz="4" w:space="0" w:color="000000"/>
              <w:right w:val="single" w:sz="4" w:space="0" w:color="000000"/>
            </w:tcBorders>
            <w:vAlign w:val="center"/>
          </w:tcPr>
          <w:p w14:paraId="3CDE4F4F" w14:textId="77777777" w:rsidR="00286CBA" w:rsidRPr="0069602B" w:rsidRDefault="00286CBA" w:rsidP="00FE04B9">
            <w:pPr>
              <w:keepNext/>
              <w:keepLines/>
              <w:spacing w:after="0" w:line="240" w:lineRule="auto"/>
              <w:ind w:left="0" w:firstLine="0"/>
              <w:jc w:val="center"/>
              <w:rPr>
                <w:lang w:val="fr-FR"/>
              </w:rPr>
            </w:pPr>
            <w:r w:rsidRPr="0069602B">
              <w:rPr>
                <w:lang w:val="fr-FR"/>
              </w:rPr>
              <w:t>13,63 – 19,32</w:t>
            </w:r>
          </w:p>
        </w:tc>
      </w:tr>
      <w:tr w:rsidR="00286CBA" w:rsidRPr="0069602B" w14:paraId="42A8EC7B" w14:textId="77777777" w:rsidTr="0042335A">
        <w:trPr>
          <w:trHeight w:val="283"/>
        </w:trPr>
        <w:tc>
          <w:tcPr>
            <w:tcW w:w="1394" w:type="pct"/>
            <w:tcBorders>
              <w:top w:val="single" w:sz="4" w:space="0" w:color="000000"/>
              <w:left w:val="single" w:sz="4" w:space="0" w:color="000000"/>
              <w:bottom w:val="single" w:sz="4" w:space="0" w:color="000000"/>
            </w:tcBorders>
            <w:vAlign w:val="center"/>
          </w:tcPr>
          <w:p w14:paraId="78048338" w14:textId="77777777" w:rsidR="00286CBA" w:rsidRPr="0069602B" w:rsidRDefault="00286CBA">
            <w:pPr>
              <w:spacing w:after="0" w:line="240" w:lineRule="auto"/>
              <w:ind w:left="284" w:firstLine="0"/>
              <w:rPr>
                <w:lang w:val="fr-FR"/>
              </w:rPr>
            </w:pPr>
            <w:r w:rsidRPr="0069602B">
              <w:rPr>
                <w:lang w:val="fr-FR"/>
              </w:rPr>
              <w:t xml:space="preserve">Risque relatif </w:t>
            </w:r>
            <w:r w:rsidRPr="0069602B">
              <w:rPr>
                <w:vertAlign w:val="superscript"/>
                <w:lang w:val="fr-FR"/>
              </w:rPr>
              <w:t>c</w:t>
            </w:r>
          </w:p>
        </w:tc>
        <w:tc>
          <w:tcPr>
            <w:tcW w:w="558" w:type="pct"/>
            <w:tcBorders>
              <w:top w:val="single" w:sz="4" w:space="0" w:color="000000"/>
              <w:left w:val="single" w:sz="4" w:space="0" w:color="000000"/>
              <w:bottom w:val="single" w:sz="4" w:space="0" w:color="000000"/>
            </w:tcBorders>
            <w:vAlign w:val="center"/>
          </w:tcPr>
          <w:p w14:paraId="602AE0B8" w14:textId="77777777" w:rsidR="00286CBA" w:rsidRPr="0069602B" w:rsidRDefault="00286CBA">
            <w:pPr>
              <w:spacing w:after="0" w:line="240" w:lineRule="auto"/>
              <w:ind w:left="0" w:firstLine="0"/>
              <w:jc w:val="center"/>
              <w:rPr>
                <w:lang w:val="fr-FR"/>
              </w:rPr>
            </w:pPr>
            <w:r w:rsidRPr="0069602B">
              <w:rPr>
                <w:lang w:val="fr-FR"/>
              </w:rPr>
              <w:t>-</w:t>
            </w:r>
          </w:p>
        </w:tc>
        <w:tc>
          <w:tcPr>
            <w:tcW w:w="718" w:type="pct"/>
            <w:tcBorders>
              <w:top w:val="single" w:sz="4" w:space="0" w:color="000000"/>
              <w:left w:val="single" w:sz="4" w:space="0" w:color="000000"/>
              <w:bottom w:val="single" w:sz="4" w:space="0" w:color="000000"/>
            </w:tcBorders>
            <w:vAlign w:val="center"/>
          </w:tcPr>
          <w:p w14:paraId="67FBE9E7" w14:textId="77777777" w:rsidR="00286CBA" w:rsidRPr="0069602B" w:rsidRDefault="00286CBA">
            <w:pPr>
              <w:spacing w:after="0" w:line="240" w:lineRule="auto"/>
              <w:ind w:left="0" w:firstLine="0"/>
              <w:jc w:val="center"/>
              <w:rPr>
                <w:lang w:val="fr-FR"/>
              </w:rPr>
            </w:pPr>
            <w:r w:rsidRPr="0069602B">
              <w:rPr>
                <w:lang w:val="fr-FR"/>
              </w:rPr>
              <w:t>0,52</w:t>
            </w:r>
          </w:p>
        </w:tc>
        <w:tc>
          <w:tcPr>
            <w:tcW w:w="718" w:type="pct"/>
            <w:tcBorders>
              <w:top w:val="single" w:sz="4" w:space="0" w:color="000000"/>
              <w:left w:val="single" w:sz="4" w:space="0" w:color="000000"/>
              <w:bottom w:val="single" w:sz="4" w:space="0" w:color="000000"/>
            </w:tcBorders>
            <w:vAlign w:val="center"/>
          </w:tcPr>
          <w:p w14:paraId="464934CF" w14:textId="77777777" w:rsidR="00286CBA" w:rsidRPr="0069602B" w:rsidRDefault="00286CBA">
            <w:pPr>
              <w:spacing w:after="0" w:line="240" w:lineRule="auto"/>
              <w:ind w:left="0" w:firstLine="0"/>
              <w:jc w:val="center"/>
              <w:rPr>
                <w:lang w:val="fr-FR"/>
              </w:rPr>
            </w:pPr>
            <w:r w:rsidRPr="0069602B">
              <w:rPr>
                <w:lang w:val="fr-FR"/>
              </w:rPr>
              <w:t>1,01</w:t>
            </w:r>
          </w:p>
        </w:tc>
        <w:tc>
          <w:tcPr>
            <w:tcW w:w="718" w:type="pct"/>
            <w:tcBorders>
              <w:top w:val="single" w:sz="4" w:space="0" w:color="000000"/>
              <w:left w:val="single" w:sz="4" w:space="0" w:color="000000"/>
              <w:bottom w:val="single" w:sz="4" w:space="0" w:color="000000"/>
            </w:tcBorders>
            <w:vAlign w:val="center"/>
          </w:tcPr>
          <w:p w14:paraId="017BC6A4" w14:textId="77777777" w:rsidR="00286CBA" w:rsidRPr="0069602B" w:rsidRDefault="00286CBA">
            <w:pPr>
              <w:snapToGrid w:val="0"/>
              <w:spacing w:after="0" w:line="240" w:lineRule="auto"/>
              <w:ind w:left="0" w:firstLine="0"/>
              <w:jc w:val="center"/>
              <w:rPr>
                <w:lang w:val="fr-FR"/>
              </w:rPr>
            </w:pPr>
          </w:p>
        </w:tc>
        <w:tc>
          <w:tcPr>
            <w:tcW w:w="894" w:type="pct"/>
            <w:tcBorders>
              <w:top w:val="single" w:sz="4" w:space="0" w:color="000000"/>
              <w:left w:val="single" w:sz="4" w:space="0" w:color="000000"/>
              <w:bottom w:val="single" w:sz="4" w:space="0" w:color="000000"/>
              <w:right w:val="single" w:sz="4" w:space="0" w:color="000000"/>
            </w:tcBorders>
            <w:vAlign w:val="center"/>
          </w:tcPr>
          <w:p w14:paraId="0480221A" w14:textId="77777777" w:rsidR="00286CBA" w:rsidRPr="0069602B" w:rsidRDefault="00286CBA">
            <w:pPr>
              <w:spacing w:after="0" w:line="240" w:lineRule="auto"/>
              <w:ind w:left="0" w:firstLine="0"/>
              <w:jc w:val="center"/>
              <w:rPr>
                <w:lang w:val="fr-FR"/>
              </w:rPr>
            </w:pPr>
            <w:r w:rsidRPr="0069602B">
              <w:rPr>
                <w:lang w:val="fr-FR"/>
              </w:rPr>
              <w:t>0,79</w:t>
            </w:r>
          </w:p>
        </w:tc>
      </w:tr>
      <w:tr w:rsidR="00286CBA" w:rsidRPr="0069602B" w14:paraId="4B5EB7FC" w14:textId="77777777" w:rsidTr="0042335A">
        <w:trPr>
          <w:trHeight w:val="283"/>
        </w:trPr>
        <w:tc>
          <w:tcPr>
            <w:tcW w:w="1394" w:type="pct"/>
            <w:tcBorders>
              <w:top w:val="single" w:sz="4" w:space="0" w:color="000000"/>
              <w:left w:val="single" w:sz="4" w:space="0" w:color="000000"/>
              <w:bottom w:val="single" w:sz="4" w:space="0" w:color="000000"/>
            </w:tcBorders>
            <w:vAlign w:val="center"/>
          </w:tcPr>
          <w:p w14:paraId="6584F006" w14:textId="77777777" w:rsidR="00286CBA" w:rsidRPr="0069602B" w:rsidRDefault="00286CBA">
            <w:pPr>
              <w:spacing w:after="0" w:line="240" w:lineRule="auto"/>
              <w:ind w:left="284" w:firstLine="0"/>
              <w:rPr>
                <w:lang w:val="fr-FR"/>
              </w:rPr>
            </w:pPr>
            <w:proofErr w:type="gramStart"/>
            <w:r w:rsidRPr="0069602B">
              <w:rPr>
                <w:lang w:val="fr-FR"/>
              </w:rPr>
              <w:t>p</w:t>
            </w:r>
            <w:proofErr w:type="gramEnd"/>
          </w:p>
        </w:tc>
        <w:tc>
          <w:tcPr>
            <w:tcW w:w="558" w:type="pct"/>
            <w:tcBorders>
              <w:top w:val="single" w:sz="4" w:space="0" w:color="000000"/>
              <w:left w:val="single" w:sz="4" w:space="0" w:color="000000"/>
              <w:bottom w:val="single" w:sz="4" w:space="0" w:color="000000"/>
            </w:tcBorders>
            <w:vAlign w:val="center"/>
          </w:tcPr>
          <w:p w14:paraId="37F8FFC1" w14:textId="77777777" w:rsidR="00286CBA" w:rsidRPr="0069602B" w:rsidRDefault="00286CBA">
            <w:pPr>
              <w:snapToGrid w:val="0"/>
              <w:spacing w:after="0" w:line="240" w:lineRule="auto"/>
              <w:ind w:left="0" w:firstLine="0"/>
              <w:jc w:val="center"/>
              <w:rPr>
                <w:lang w:val="fr-FR"/>
              </w:rPr>
            </w:pPr>
          </w:p>
        </w:tc>
        <w:tc>
          <w:tcPr>
            <w:tcW w:w="718" w:type="pct"/>
            <w:tcBorders>
              <w:top w:val="single" w:sz="4" w:space="0" w:color="000000"/>
              <w:left w:val="single" w:sz="4" w:space="0" w:color="000000"/>
              <w:bottom w:val="single" w:sz="4" w:space="0" w:color="000000"/>
            </w:tcBorders>
            <w:vAlign w:val="center"/>
          </w:tcPr>
          <w:p w14:paraId="66786654" w14:textId="77777777" w:rsidR="00286CBA" w:rsidRPr="0069602B" w:rsidRDefault="00286CBA">
            <w:pPr>
              <w:spacing w:after="0" w:line="240" w:lineRule="auto"/>
              <w:ind w:left="0" w:firstLine="0"/>
              <w:jc w:val="center"/>
              <w:rPr>
                <w:lang w:val="fr-FR"/>
              </w:rPr>
            </w:pPr>
            <w:r w:rsidRPr="0069602B">
              <w:rPr>
                <w:lang w:val="fr-FR"/>
              </w:rPr>
              <w:t>0,073</w:t>
            </w:r>
          </w:p>
        </w:tc>
        <w:tc>
          <w:tcPr>
            <w:tcW w:w="718" w:type="pct"/>
            <w:tcBorders>
              <w:top w:val="single" w:sz="4" w:space="0" w:color="000000"/>
              <w:left w:val="single" w:sz="4" w:space="0" w:color="000000"/>
              <w:bottom w:val="single" w:sz="4" w:space="0" w:color="000000"/>
            </w:tcBorders>
            <w:vAlign w:val="center"/>
          </w:tcPr>
          <w:p w14:paraId="33FA8ED7" w14:textId="77777777" w:rsidR="00286CBA" w:rsidRPr="0069602B" w:rsidRDefault="00286CBA">
            <w:pPr>
              <w:spacing w:after="0" w:line="240" w:lineRule="auto"/>
              <w:ind w:left="0" w:firstLine="0"/>
              <w:jc w:val="center"/>
              <w:rPr>
                <w:lang w:val="fr-FR"/>
              </w:rPr>
            </w:pPr>
            <w:r w:rsidRPr="0069602B">
              <w:rPr>
                <w:lang w:val="fr-FR"/>
              </w:rPr>
              <w:t>0,978</w:t>
            </w:r>
          </w:p>
        </w:tc>
        <w:tc>
          <w:tcPr>
            <w:tcW w:w="718" w:type="pct"/>
            <w:tcBorders>
              <w:top w:val="single" w:sz="4" w:space="0" w:color="000000"/>
              <w:left w:val="single" w:sz="4" w:space="0" w:color="000000"/>
              <w:bottom w:val="single" w:sz="4" w:space="0" w:color="000000"/>
            </w:tcBorders>
            <w:vAlign w:val="center"/>
          </w:tcPr>
          <w:p w14:paraId="2E469E48" w14:textId="77777777" w:rsidR="00286CBA" w:rsidRPr="0069602B" w:rsidRDefault="00286CBA">
            <w:pPr>
              <w:snapToGrid w:val="0"/>
              <w:spacing w:after="0" w:line="240" w:lineRule="auto"/>
              <w:ind w:left="0" w:firstLine="0"/>
              <w:jc w:val="center"/>
              <w:rPr>
                <w:lang w:val="fr-FR"/>
              </w:rPr>
            </w:pPr>
          </w:p>
        </w:tc>
        <w:tc>
          <w:tcPr>
            <w:tcW w:w="894" w:type="pct"/>
            <w:tcBorders>
              <w:top w:val="single" w:sz="4" w:space="0" w:color="000000"/>
              <w:left w:val="single" w:sz="4" w:space="0" w:color="000000"/>
              <w:bottom w:val="single" w:sz="4" w:space="0" w:color="000000"/>
              <w:right w:val="single" w:sz="4" w:space="0" w:color="000000"/>
            </w:tcBorders>
            <w:vAlign w:val="center"/>
          </w:tcPr>
          <w:p w14:paraId="6632F144" w14:textId="77777777" w:rsidR="00286CBA" w:rsidRPr="0069602B" w:rsidRDefault="00286CBA">
            <w:pPr>
              <w:spacing w:after="0" w:line="240" w:lineRule="auto"/>
              <w:ind w:left="0" w:firstLine="0"/>
              <w:jc w:val="center"/>
              <w:rPr>
                <w:lang w:val="fr-FR"/>
              </w:rPr>
            </w:pPr>
            <w:r w:rsidRPr="0069602B">
              <w:rPr>
                <w:lang w:val="fr-FR"/>
              </w:rPr>
              <w:t>0,16</w:t>
            </w:r>
          </w:p>
        </w:tc>
      </w:tr>
      <w:tr w:rsidR="00286CBA" w:rsidRPr="0069602B" w14:paraId="25C942AB" w14:textId="77777777" w:rsidTr="0042335A">
        <w:trPr>
          <w:trHeight w:val="283"/>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BC5292C" w14:textId="77777777" w:rsidR="00286CBA" w:rsidRPr="0069602B" w:rsidRDefault="00286CBA">
            <w:pPr>
              <w:spacing w:after="0" w:line="240" w:lineRule="auto"/>
              <w:ind w:left="0" w:firstLine="0"/>
              <w:rPr>
                <w:lang w:val="fr-FR"/>
              </w:rPr>
            </w:pPr>
            <w:r w:rsidRPr="0069602B">
              <w:rPr>
                <w:lang w:val="fr-FR"/>
              </w:rPr>
              <w:t xml:space="preserve">Survie sans progression </w:t>
            </w:r>
          </w:p>
        </w:tc>
      </w:tr>
      <w:tr w:rsidR="00286CBA" w:rsidRPr="0069602B" w14:paraId="6A46B566" w14:textId="77777777" w:rsidTr="0042335A">
        <w:trPr>
          <w:trHeight w:val="454"/>
        </w:trPr>
        <w:tc>
          <w:tcPr>
            <w:tcW w:w="1394" w:type="pct"/>
            <w:tcBorders>
              <w:top w:val="single" w:sz="4" w:space="0" w:color="000000"/>
              <w:left w:val="single" w:sz="4" w:space="0" w:color="000000"/>
              <w:bottom w:val="single" w:sz="4" w:space="0" w:color="000000"/>
            </w:tcBorders>
            <w:vAlign w:val="center"/>
          </w:tcPr>
          <w:p w14:paraId="350F711D" w14:textId="77777777" w:rsidR="00286CBA" w:rsidRPr="0069602B" w:rsidRDefault="00286CBA">
            <w:pPr>
              <w:spacing w:after="0" w:line="240" w:lineRule="auto"/>
              <w:ind w:left="284" w:firstLine="0"/>
              <w:rPr>
                <w:lang w:val="fr-FR"/>
              </w:rPr>
            </w:pPr>
            <w:r w:rsidRPr="0069602B">
              <w:rPr>
                <w:lang w:val="fr-FR"/>
              </w:rPr>
              <w:t>Temps médian (mois)</w:t>
            </w:r>
          </w:p>
        </w:tc>
        <w:tc>
          <w:tcPr>
            <w:tcW w:w="558" w:type="pct"/>
            <w:tcBorders>
              <w:top w:val="single" w:sz="4" w:space="0" w:color="000000"/>
              <w:left w:val="single" w:sz="4" w:space="0" w:color="000000"/>
              <w:bottom w:val="single" w:sz="4" w:space="0" w:color="000000"/>
            </w:tcBorders>
            <w:vAlign w:val="center"/>
          </w:tcPr>
          <w:p w14:paraId="2C733AF4" w14:textId="77777777" w:rsidR="00286CBA" w:rsidRPr="0069602B" w:rsidRDefault="00286CBA">
            <w:pPr>
              <w:spacing w:after="0" w:line="240" w:lineRule="auto"/>
              <w:ind w:left="0" w:firstLine="0"/>
              <w:jc w:val="center"/>
              <w:rPr>
                <w:lang w:val="fr-FR"/>
              </w:rPr>
            </w:pPr>
            <w:r w:rsidRPr="0069602B">
              <w:rPr>
                <w:lang w:val="fr-FR"/>
              </w:rPr>
              <w:t>5,2</w:t>
            </w:r>
          </w:p>
        </w:tc>
        <w:tc>
          <w:tcPr>
            <w:tcW w:w="718" w:type="pct"/>
            <w:tcBorders>
              <w:top w:val="single" w:sz="4" w:space="0" w:color="000000"/>
              <w:left w:val="single" w:sz="4" w:space="0" w:color="000000"/>
              <w:bottom w:val="single" w:sz="4" w:space="0" w:color="000000"/>
            </w:tcBorders>
            <w:vAlign w:val="center"/>
          </w:tcPr>
          <w:p w14:paraId="5BA97F2D" w14:textId="77777777" w:rsidR="00286CBA" w:rsidRPr="0069602B" w:rsidRDefault="00286CBA">
            <w:pPr>
              <w:spacing w:after="0" w:line="240" w:lineRule="auto"/>
              <w:ind w:left="0" w:firstLine="0"/>
              <w:jc w:val="center"/>
              <w:rPr>
                <w:lang w:val="fr-FR"/>
              </w:rPr>
            </w:pPr>
            <w:r w:rsidRPr="0069602B">
              <w:rPr>
                <w:lang w:val="fr-FR"/>
              </w:rPr>
              <w:t>9,0</w:t>
            </w:r>
          </w:p>
        </w:tc>
        <w:tc>
          <w:tcPr>
            <w:tcW w:w="718" w:type="pct"/>
            <w:tcBorders>
              <w:top w:val="single" w:sz="4" w:space="0" w:color="000000"/>
              <w:left w:val="single" w:sz="4" w:space="0" w:color="000000"/>
              <w:bottom w:val="single" w:sz="4" w:space="0" w:color="000000"/>
            </w:tcBorders>
            <w:vAlign w:val="center"/>
          </w:tcPr>
          <w:p w14:paraId="1080C7B4" w14:textId="77777777" w:rsidR="00286CBA" w:rsidRPr="0069602B" w:rsidRDefault="00286CBA">
            <w:pPr>
              <w:spacing w:after="0" w:line="240" w:lineRule="auto"/>
              <w:ind w:left="0" w:firstLine="0"/>
              <w:jc w:val="center"/>
              <w:rPr>
                <w:lang w:val="fr-FR"/>
              </w:rPr>
            </w:pPr>
            <w:r w:rsidRPr="0069602B">
              <w:rPr>
                <w:lang w:val="fr-FR"/>
              </w:rPr>
              <w:t>7,2</w:t>
            </w:r>
          </w:p>
        </w:tc>
        <w:tc>
          <w:tcPr>
            <w:tcW w:w="718" w:type="pct"/>
            <w:tcBorders>
              <w:top w:val="single" w:sz="4" w:space="0" w:color="000000"/>
              <w:left w:val="single" w:sz="4" w:space="0" w:color="000000"/>
              <w:bottom w:val="single" w:sz="4" w:space="0" w:color="000000"/>
            </w:tcBorders>
            <w:vAlign w:val="center"/>
          </w:tcPr>
          <w:p w14:paraId="3779FC83" w14:textId="77777777" w:rsidR="00286CBA" w:rsidRPr="0069602B" w:rsidRDefault="00286CBA">
            <w:pPr>
              <w:spacing w:after="0" w:line="240" w:lineRule="auto"/>
              <w:ind w:left="0" w:firstLine="0"/>
              <w:jc w:val="center"/>
              <w:rPr>
                <w:lang w:val="fr-FR"/>
              </w:rPr>
            </w:pPr>
            <w:r w:rsidRPr="0069602B">
              <w:rPr>
                <w:lang w:val="fr-FR"/>
              </w:rPr>
              <w:t>5,5</w:t>
            </w:r>
          </w:p>
        </w:tc>
        <w:tc>
          <w:tcPr>
            <w:tcW w:w="894" w:type="pct"/>
            <w:tcBorders>
              <w:top w:val="single" w:sz="4" w:space="0" w:color="000000"/>
              <w:left w:val="single" w:sz="4" w:space="0" w:color="000000"/>
              <w:bottom w:val="single" w:sz="4" w:space="0" w:color="000000"/>
              <w:right w:val="single" w:sz="4" w:space="0" w:color="000000"/>
            </w:tcBorders>
            <w:vAlign w:val="center"/>
          </w:tcPr>
          <w:p w14:paraId="5DD9094D" w14:textId="77777777" w:rsidR="00286CBA" w:rsidRPr="0069602B" w:rsidRDefault="00286CBA">
            <w:pPr>
              <w:spacing w:after="0" w:line="240" w:lineRule="auto"/>
              <w:ind w:left="0" w:firstLine="0"/>
              <w:jc w:val="center"/>
              <w:rPr>
                <w:lang w:val="fr-FR"/>
              </w:rPr>
            </w:pPr>
            <w:r w:rsidRPr="0069602B">
              <w:rPr>
                <w:lang w:val="fr-FR"/>
              </w:rPr>
              <w:t>9,2</w:t>
            </w:r>
          </w:p>
        </w:tc>
      </w:tr>
      <w:tr w:rsidR="00286CBA" w:rsidRPr="0069602B" w14:paraId="5A1DB18C" w14:textId="77777777" w:rsidTr="0042335A">
        <w:trPr>
          <w:trHeight w:val="283"/>
        </w:trPr>
        <w:tc>
          <w:tcPr>
            <w:tcW w:w="1394" w:type="pct"/>
            <w:tcBorders>
              <w:top w:val="single" w:sz="4" w:space="0" w:color="000000"/>
              <w:left w:val="single" w:sz="4" w:space="0" w:color="000000"/>
              <w:bottom w:val="single" w:sz="4" w:space="0" w:color="000000"/>
            </w:tcBorders>
            <w:vAlign w:val="center"/>
          </w:tcPr>
          <w:p w14:paraId="35A9EF82" w14:textId="77777777" w:rsidR="00286CBA" w:rsidRPr="0069602B" w:rsidRDefault="00286CBA">
            <w:pPr>
              <w:spacing w:after="0" w:line="240" w:lineRule="auto"/>
              <w:ind w:left="284" w:firstLine="0"/>
              <w:rPr>
                <w:lang w:val="fr-FR"/>
              </w:rPr>
            </w:pPr>
            <w:r w:rsidRPr="0069602B">
              <w:rPr>
                <w:lang w:val="fr-FR"/>
              </w:rPr>
              <w:t>Risque relatif</w:t>
            </w:r>
          </w:p>
        </w:tc>
        <w:tc>
          <w:tcPr>
            <w:tcW w:w="558" w:type="pct"/>
            <w:tcBorders>
              <w:top w:val="single" w:sz="4" w:space="0" w:color="000000"/>
              <w:left w:val="single" w:sz="4" w:space="0" w:color="000000"/>
              <w:bottom w:val="single" w:sz="4" w:space="0" w:color="000000"/>
            </w:tcBorders>
            <w:vAlign w:val="center"/>
          </w:tcPr>
          <w:p w14:paraId="535625D1" w14:textId="77777777" w:rsidR="00286CBA" w:rsidRPr="0069602B" w:rsidRDefault="00286CBA">
            <w:pPr>
              <w:snapToGrid w:val="0"/>
              <w:spacing w:after="0" w:line="240" w:lineRule="auto"/>
              <w:ind w:left="0" w:firstLine="0"/>
              <w:jc w:val="center"/>
              <w:rPr>
                <w:lang w:val="fr-FR"/>
              </w:rPr>
            </w:pPr>
          </w:p>
        </w:tc>
        <w:tc>
          <w:tcPr>
            <w:tcW w:w="718" w:type="pct"/>
            <w:tcBorders>
              <w:top w:val="single" w:sz="4" w:space="0" w:color="000000"/>
              <w:left w:val="single" w:sz="4" w:space="0" w:color="000000"/>
              <w:bottom w:val="single" w:sz="4" w:space="0" w:color="000000"/>
            </w:tcBorders>
            <w:vAlign w:val="center"/>
          </w:tcPr>
          <w:p w14:paraId="2AF5A9BB" w14:textId="77777777" w:rsidR="00286CBA" w:rsidRPr="0069602B" w:rsidRDefault="00286CBA">
            <w:pPr>
              <w:spacing w:after="0" w:line="240" w:lineRule="auto"/>
              <w:ind w:left="0" w:firstLine="0"/>
              <w:jc w:val="center"/>
              <w:rPr>
                <w:lang w:val="fr-FR"/>
              </w:rPr>
            </w:pPr>
            <w:r w:rsidRPr="0069602B">
              <w:rPr>
                <w:lang w:val="fr-FR"/>
              </w:rPr>
              <w:t>0,44</w:t>
            </w:r>
          </w:p>
        </w:tc>
        <w:tc>
          <w:tcPr>
            <w:tcW w:w="718" w:type="pct"/>
            <w:tcBorders>
              <w:top w:val="single" w:sz="4" w:space="0" w:color="000000"/>
              <w:left w:val="single" w:sz="4" w:space="0" w:color="000000"/>
              <w:bottom w:val="single" w:sz="4" w:space="0" w:color="000000"/>
            </w:tcBorders>
            <w:vAlign w:val="center"/>
          </w:tcPr>
          <w:p w14:paraId="2D7D2681" w14:textId="77777777" w:rsidR="00286CBA" w:rsidRPr="0069602B" w:rsidRDefault="00286CBA">
            <w:pPr>
              <w:spacing w:after="0" w:line="240" w:lineRule="auto"/>
              <w:ind w:left="0" w:firstLine="0"/>
              <w:jc w:val="center"/>
              <w:rPr>
                <w:lang w:val="fr-FR"/>
              </w:rPr>
            </w:pPr>
            <w:r w:rsidRPr="0069602B">
              <w:rPr>
                <w:lang w:val="fr-FR"/>
              </w:rPr>
              <w:t>0,69</w:t>
            </w:r>
          </w:p>
        </w:tc>
        <w:tc>
          <w:tcPr>
            <w:tcW w:w="718" w:type="pct"/>
            <w:tcBorders>
              <w:top w:val="single" w:sz="4" w:space="0" w:color="000000"/>
              <w:left w:val="single" w:sz="4" w:space="0" w:color="000000"/>
              <w:bottom w:val="single" w:sz="4" w:space="0" w:color="000000"/>
            </w:tcBorders>
            <w:vAlign w:val="center"/>
          </w:tcPr>
          <w:p w14:paraId="353AE5DA" w14:textId="77777777" w:rsidR="00286CBA" w:rsidRPr="0069602B" w:rsidRDefault="00286CBA">
            <w:pPr>
              <w:snapToGrid w:val="0"/>
              <w:spacing w:after="0" w:line="240" w:lineRule="auto"/>
              <w:ind w:left="0" w:firstLine="0"/>
              <w:jc w:val="center"/>
              <w:rPr>
                <w:lang w:val="fr-FR"/>
              </w:rPr>
            </w:pPr>
          </w:p>
        </w:tc>
        <w:tc>
          <w:tcPr>
            <w:tcW w:w="894" w:type="pct"/>
            <w:tcBorders>
              <w:top w:val="single" w:sz="4" w:space="0" w:color="000000"/>
              <w:left w:val="single" w:sz="4" w:space="0" w:color="000000"/>
              <w:bottom w:val="single" w:sz="4" w:space="0" w:color="000000"/>
              <w:right w:val="single" w:sz="4" w:space="0" w:color="000000"/>
            </w:tcBorders>
            <w:vAlign w:val="center"/>
          </w:tcPr>
          <w:p w14:paraId="2F909E82" w14:textId="77777777" w:rsidR="00286CBA" w:rsidRPr="0069602B" w:rsidRDefault="00286CBA">
            <w:pPr>
              <w:spacing w:after="0" w:line="240" w:lineRule="auto"/>
              <w:ind w:left="0" w:firstLine="0"/>
              <w:jc w:val="center"/>
              <w:rPr>
                <w:lang w:val="fr-FR"/>
              </w:rPr>
            </w:pPr>
            <w:r w:rsidRPr="0069602B">
              <w:rPr>
                <w:lang w:val="fr-FR"/>
              </w:rPr>
              <w:t>0,5</w:t>
            </w:r>
          </w:p>
        </w:tc>
      </w:tr>
      <w:tr w:rsidR="00286CBA" w:rsidRPr="0069602B" w14:paraId="6FD3FB90" w14:textId="77777777" w:rsidTr="0042335A">
        <w:trPr>
          <w:trHeight w:val="283"/>
        </w:trPr>
        <w:tc>
          <w:tcPr>
            <w:tcW w:w="1394" w:type="pct"/>
            <w:tcBorders>
              <w:top w:val="single" w:sz="4" w:space="0" w:color="000000"/>
              <w:left w:val="single" w:sz="4" w:space="0" w:color="000000"/>
              <w:bottom w:val="single" w:sz="4" w:space="0" w:color="000000"/>
            </w:tcBorders>
            <w:vAlign w:val="center"/>
          </w:tcPr>
          <w:p w14:paraId="40313D46" w14:textId="77777777" w:rsidR="00286CBA" w:rsidRPr="0069602B" w:rsidRDefault="00286CBA">
            <w:pPr>
              <w:spacing w:after="0" w:line="240" w:lineRule="auto"/>
              <w:ind w:left="284" w:firstLine="0"/>
              <w:rPr>
                <w:lang w:val="fr-FR"/>
              </w:rPr>
            </w:pPr>
            <w:proofErr w:type="gramStart"/>
            <w:r w:rsidRPr="0069602B">
              <w:rPr>
                <w:lang w:val="fr-FR"/>
              </w:rPr>
              <w:t>p</w:t>
            </w:r>
            <w:proofErr w:type="gramEnd"/>
          </w:p>
        </w:tc>
        <w:tc>
          <w:tcPr>
            <w:tcW w:w="558" w:type="pct"/>
            <w:tcBorders>
              <w:top w:val="single" w:sz="4" w:space="0" w:color="000000"/>
              <w:left w:val="single" w:sz="4" w:space="0" w:color="000000"/>
              <w:bottom w:val="single" w:sz="4" w:space="0" w:color="000000"/>
            </w:tcBorders>
            <w:vAlign w:val="center"/>
          </w:tcPr>
          <w:p w14:paraId="3C08721C" w14:textId="77777777" w:rsidR="00286CBA" w:rsidRPr="0069602B" w:rsidRDefault="00286CBA">
            <w:pPr>
              <w:spacing w:after="0" w:line="240" w:lineRule="auto"/>
              <w:ind w:left="0" w:firstLine="0"/>
              <w:jc w:val="center"/>
              <w:rPr>
                <w:lang w:val="fr-FR"/>
              </w:rPr>
            </w:pPr>
            <w:r w:rsidRPr="0069602B">
              <w:rPr>
                <w:lang w:val="fr-FR"/>
              </w:rPr>
              <w:t>-</w:t>
            </w:r>
          </w:p>
        </w:tc>
        <w:tc>
          <w:tcPr>
            <w:tcW w:w="718" w:type="pct"/>
            <w:tcBorders>
              <w:top w:val="single" w:sz="4" w:space="0" w:color="000000"/>
              <w:left w:val="single" w:sz="4" w:space="0" w:color="000000"/>
              <w:bottom w:val="single" w:sz="4" w:space="0" w:color="000000"/>
            </w:tcBorders>
            <w:vAlign w:val="center"/>
          </w:tcPr>
          <w:p w14:paraId="2B0E612F" w14:textId="77777777" w:rsidR="00286CBA" w:rsidRPr="0069602B" w:rsidRDefault="00286CBA">
            <w:pPr>
              <w:spacing w:after="0" w:line="240" w:lineRule="auto"/>
              <w:ind w:left="0" w:firstLine="0"/>
              <w:jc w:val="center"/>
              <w:rPr>
                <w:lang w:val="fr-FR"/>
              </w:rPr>
            </w:pPr>
            <w:r w:rsidRPr="0069602B">
              <w:rPr>
                <w:lang w:val="fr-FR"/>
              </w:rPr>
              <w:t>0,0049</w:t>
            </w:r>
          </w:p>
        </w:tc>
        <w:tc>
          <w:tcPr>
            <w:tcW w:w="718" w:type="pct"/>
            <w:tcBorders>
              <w:top w:val="single" w:sz="4" w:space="0" w:color="000000"/>
              <w:left w:val="single" w:sz="4" w:space="0" w:color="000000"/>
              <w:bottom w:val="single" w:sz="4" w:space="0" w:color="000000"/>
            </w:tcBorders>
            <w:vAlign w:val="center"/>
          </w:tcPr>
          <w:p w14:paraId="61B306B6" w14:textId="77777777" w:rsidR="00286CBA" w:rsidRPr="0069602B" w:rsidRDefault="00286CBA">
            <w:pPr>
              <w:spacing w:after="0" w:line="240" w:lineRule="auto"/>
              <w:ind w:left="0" w:firstLine="0"/>
              <w:jc w:val="center"/>
              <w:rPr>
                <w:lang w:val="fr-FR"/>
              </w:rPr>
            </w:pPr>
            <w:r w:rsidRPr="0069602B">
              <w:rPr>
                <w:lang w:val="fr-FR"/>
              </w:rPr>
              <w:t>0,217</w:t>
            </w:r>
          </w:p>
        </w:tc>
        <w:tc>
          <w:tcPr>
            <w:tcW w:w="718" w:type="pct"/>
            <w:tcBorders>
              <w:top w:val="single" w:sz="4" w:space="0" w:color="000000"/>
              <w:left w:val="single" w:sz="4" w:space="0" w:color="000000"/>
              <w:bottom w:val="single" w:sz="4" w:space="0" w:color="000000"/>
            </w:tcBorders>
            <w:vAlign w:val="center"/>
          </w:tcPr>
          <w:p w14:paraId="2C156EA0" w14:textId="77777777" w:rsidR="00286CBA" w:rsidRPr="0069602B" w:rsidRDefault="00286CBA">
            <w:pPr>
              <w:snapToGrid w:val="0"/>
              <w:spacing w:after="0" w:line="240" w:lineRule="auto"/>
              <w:ind w:left="0" w:firstLine="0"/>
              <w:jc w:val="center"/>
              <w:rPr>
                <w:lang w:val="fr-FR"/>
              </w:rPr>
            </w:pPr>
          </w:p>
        </w:tc>
        <w:tc>
          <w:tcPr>
            <w:tcW w:w="894" w:type="pct"/>
            <w:tcBorders>
              <w:top w:val="single" w:sz="4" w:space="0" w:color="000000"/>
              <w:left w:val="single" w:sz="4" w:space="0" w:color="000000"/>
              <w:bottom w:val="single" w:sz="4" w:space="0" w:color="000000"/>
              <w:right w:val="single" w:sz="4" w:space="0" w:color="000000"/>
            </w:tcBorders>
            <w:vAlign w:val="center"/>
          </w:tcPr>
          <w:p w14:paraId="4D41C94A" w14:textId="77777777" w:rsidR="00286CBA" w:rsidRPr="0069602B" w:rsidRDefault="00286CBA">
            <w:pPr>
              <w:spacing w:after="0" w:line="240" w:lineRule="auto"/>
              <w:ind w:left="0" w:firstLine="0"/>
              <w:jc w:val="center"/>
              <w:rPr>
                <w:lang w:val="fr-FR"/>
              </w:rPr>
            </w:pPr>
            <w:r w:rsidRPr="0069602B">
              <w:rPr>
                <w:lang w:val="fr-FR"/>
              </w:rPr>
              <w:t>0,0002</w:t>
            </w:r>
          </w:p>
        </w:tc>
      </w:tr>
      <w:tr w:rsidR="00286CBA" w:rsidRPr="0069602B" w14:paraId="2B25539A" w14:textId="77777777" w:rsidTr="0042335A">
        <w:trPr>
          <w:trHeight w:val="283"/>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266C1CB" w14:textId="77777777" w:rsidR="00286CBA" w:rsidRPr="0069602B" w:rsidRDefault="00286CBA">
            <w:pPr>
              <w:spacing w:after="0" w:line="240" w:lineRule="auto"/>
              <w:ind w:left="0" w:firstLine="0"/>
              <w:rPr>
                <w:lang w:val="fr-FR"/>
              </w:rPr>
            </w:pPr>
            <w:r w:rsidRPr="0069602B">
              <w:rPr>
                <w:lang w:val="fr-FR"/>
              </w:rPr>
              <w:t xml:space="preserve">Réponse globale </w:t>
            </w:r>
          </w:p>
        </w:tc>
      </w:tr>
      <w:tr w:rsidR="00286CBA" w:rsidRPr="0069602B" w14:paraId="1A2E7518" w14:textId="77777777" w:rsidTr="0042335A">
        <w:trPr>
          <w:trHeight w:val="283"/>
        </w:trPr>
        <w:tc>
          <w:tcPr>
            <w:tcW w:w="1394" w:type="pct"/>
            <w:tcBorders>
              <w:top w:val="single" w:sz="4" w:space="0" w:color="000000"/>
              <w:left w:val="single" w:sz="4" w:space="0" w:color="000000"/>
              <w:bottom w:val="single" w:sz="4" w:space="0" w:color="000000"/>
            </w:tcBorders>
            <w:vAlign w:val="center"/>
          </w:tcPr>
          <w:p w14:paraId="52050007" w14:textId="77777777" w:rsidR="00286CBA" w:rsidRPr="0069602B" w:rsidRDefault="00286CBA">
            <w:pPr>
              <w:spacing w:after="0" w:line="240" w:lineRule="auto"/>
              <w:ind w:left="284" w:firstLine="0"/>
              <w:rPr>
                <w:lang w:val="fr-FR"/>
              </w:rPr>
            </w:pPr>
            <w:r w:rsidRPr="0069602B">
              <w:rPr>
                <w:lang w:val="fr-FR"/>
              </w:rPr>
              <w:t>Taux (%)</w:t>
            </w:r>
          </w:p>
        </w:tc>
        <w:tc>
          <w:tcPr>
            <w:tcW w:w="558" w:type="pct"/>
            <w:tcBorders>
              <w:top w:val="single" w:sz="4" w:space="0" w:color="000000"/>
              <w:left w:val="single" w:sz="4" w:space="0" w:color="000000"/>
              <w:bottom w:val="single" w:sz="4" w:space="0" w:color="000000"/>
            </w:tcBorders>
            <w:vAlign w:val="center"/>
          </w:tcPr>
          <w:p w14:paraId="24DEF884" w14:textId="77777777" w:rsidR="00286CBA" w:rsidRPr="0069602B" w:rsidRDefault="00286CBA">
            <w:pPr>
              <w:spacing w:after="0" w:line="240" w:lineRule="auto"/>
              <w:ind w:left="0" w:firstLine="0"/>
              <w:jc w:val="center"/>
              <w:rPr>
                <w:lang w:val="fr-FR"/>
              </w:rPr>
            </w:pPr>
            <w:r w:rsidRPr="0069602B">
              <w:rPr>
                <w:lang w:val="fr-FR"/>
              </w:rPr>
              <w:t>16,7</w:t>
            </w:r>
          </w:p>
        </w:tc>
        <w:tc>
          <w:tcPr>
            <w:tcW w:w="718" w:type="pct"/>
            <w:tcBorders>
              <w:top w:val="single" w:sz="4" w:space="0" w:color="000000"/>
              <w:left w:val="single" w:sz="4" w:space="0" w:color="000000"/>
              <w:bottom w:val="single" w:sz="4" w:space="0" w:color="000000"/>
            </w:tcBorders>
            <w:vAlign w:val="center"/>
          </w:tcPr>
          <w:p w14:paraId="18F0AFFB" w14:textId="77777777" w:rsidR="00286CBA" w:rsidRPr="0069602B" w:rsidRDefault="00286CBA">
            <w:pPr>
              <w:spacing w:after="0" w:line="240" w:lineRule="auto"/>
              <w:ind w:left="0" w:firstLine="0"/>
              <w:jc w:val="center"/>
              <w:rPr>
                <w:lang w:val="fr-FR"/>
              </w:rPr>
            </w:pPr>
            <w:r w:rsidRPr="0069602B">
              <w:rPr>
                <w:lang w:val="fr-FR"/>
              </w:rPr>
              <w:t>40,0</w:t>
            </w:r>
          </w:p>
        </w:tc>
        <w:tc>
          <w:tcPr>
            <w:tcW w:w="718" w:type="pct"/>
            <w:tcBorders>
              <w:top w:val="single" w:sz="4" w:space="0" w:color="000000"/>
              <w:left w:val="single" w:sz="4" w:space="0" w:color="000000"/>
              <w:bottom w:val="single" w:sz="4" w:space="0" w:color="000000"/>
            </w:tcBorders>
            <w:vAlign w:val="center"/>
          </w:tcPr>
          <w:p w14:paraId="649BE35C" w14:textId="77777777" w:rsidR="00286CBA" w:rsidRPr="0069602B" w:rsidRDefault="00286CBA">
            <w:pPr>
              <w:spacing w:after="0" w:line="240" w:lineRule="auto"/>
              <w:ind w:left="0" w:firstLine="0"/>
              <w:jc w:val="center"/>
              <w:rPr>
                <w:lang w:val="fr-FR"/>
              </w:rPr>
            </w:pPr>
            <w:r w:rsidRPr="0069602B">
              <w:rPr>
                <w:lang w:val="fr-FR"/>
              </w:rPr>
              <w:t>24,2</w:t>
            </w:r>
          </w:p>
        </w:tc>
        <w:tc>
          <w:tcPr>
            <w:tcW w:w="718" w:type="pct"/>
            <w:tcBorders>
              <w:top w:val="single" w:sz="4" w:space="0" w:color="000000"/>
              <w:left w:val="single" w:sz="4" w:space="0" w:color="000000"/>
              <w:bottom w:val="single" w:sz="4" w:space="0" w:color="000000"/>
            </w:tcBorders>
            <w:vAlign w:val="center"/>
          </w:tcPr>
          <w:p w14:paraId="4B6E1C95" w14:textId="77777777" w:rsidR="00286CBA" w:rsidRPr="0069602B" w:rsidRDefault="00286CBA">
            <w:pPr>
              <w:spacing w:after="0" w:line="240" w:lineRule="auto"/>
              <w:ind w:left="0" w:firstLine="0"/>
              <w:jc w:val="center"/>
              <w:rPr>
                <w:lang w:val="fr-FR"/>
              </w:rPr>
            </w:pPr>
            <w:r w:rsidRPr="0069602B">
              <w:rPr>
                <w:lang w:val="fr-FR"/>
              </w:rPr>
              <w:t>15,2</w:t>
            </w:r>
          </w:p>
        </w:tc>
        <w:tc>
          <w:tcPr>
            <w:tcW w:w="894" w:type="pct"/>
            <w:tcBorders>
              <w:top w:val="single" w:sz="4" w:space="0" w:color="000000"/>
              <w:left w:val="single" w:sz="4" w:space="0" w:color="000000"/>
              <w:bottom w:val="single" w:sz="4" w:space="0" w:color="000000"/>
              <w:right w:val="single" w:sz="4" w:space="0" w:color="000000"/>
            </w:tcBorders>
            <w:vAlign w:val="center"/>
          </w:tcPr>
          <w:p w14:paraId="5A4B6A00" w14:textId="77777777" w:rsidR="00286CBA" w:rsidRPr="0069602B" w:rsidRDefault="00286CBA">
            <w:pPr>
              <w:spacing w:after="0" w:line="240" w:lineRule="auto"/>
              <w:ind w:left="0" w:firstLine="0"/>
              <w:jc w:val="center"/>
              <w:rPr>
                <w:lang w:val="fr-FR"/>
              </w:rPr>
            </w:pPr>
            <w:r w:rsidRPr="0069602B">
              <w:rPr>
                <w:lang w:val="fr-FR"/>
              </w:rPr>
              <w:t>26</w:t>
            </w:r>
          </w:p>
        </w:tc>
      </w:tr>
      <w:tr w:rsidR="00286CBA" w:rsidRPr="0069602B" w14:paraId="50A5B92D" w14:textId="77777777" w:rsidTr="0042335A">
        <w:trPr>
          <w:trHeight w:val="343"/>
        </w:trPr>
        <w:tc>
          <w:tcPr>
            <w:tcW w:w="1394" w:type="pct"/>
            <w:tcBorders>
              <w:top w:val="single" w:sz="4" w:space="0" w:color="000000"/>
              <w:left w:val="single" w:sz="4" w:space="0" w:color="000000"/>
              <w:bottom w:val="single" w:sz="4" w:space="0" w:color="000000"/>
            </w:tcBorders>
            <w:vAlign w:val="center"/>
          </w:tcPr>
          <w:p w14:paraId="034ECD33" w14:textId="77777777" w:rsidR="00286CBA" w:rsidRPr="0069602B" w:rsidRDefault="00286CBA">
            <w:pPr>
              <w:spacing w:after="0" w:line="240" w:lineRule="auto"/>
              <w:ind w:left="284" w:firstLine="0"/>
              <w:rPr>
                <w:lang w:val="fr-FR"/>
              </w:rPr>
            </w:pPr>
            <w:r w:rsidRPr="0069602B">
              <w:rPr>
                <w:lang w:val="fr-FR"/>
              </w:rPr>
              <w:t xml:space="preserve">IC 95 % </w:t>
            </w:r>
          </w:p>
        </w:tc>
        <w:tc>
          <w:tcPr>
            <w:tcW w:w="558" w:type="pct"/>
            <w:tcBorders>
              <w:top w:val="single" w:sz="4" w:space="0" w:color="000000"/>
              <w:left w:val="single" w:sz="4" w:space="0" w:color="000000"/>
              <w:bottom w:val="single" w:sz="4" w:space="0" w:color="000000"/>
            </w:tcBorders>
            <w:vAlign w:val="center"/>
          </w:tcPr>
          <w:p w14:paraId="0122C8D7" w14:textId="77777777" w:rsidR="00286CBA" w:rsidRPr="0069602B" w:rsidRDefault="00286CBA">
            <w:pPr>
              <w:spacing w:after="0" w:line="240" w:lineRule="auto"/>
              <w:ind w:left="0" w:firstLine="0"/>
              <w:jc w:val="center"/>
              <w:rPr>
                <w:lang w:val="fr-FR"/>
              </w:rPr>
            </w:pPr>
            <w:r w:rsidRPr="0069602B">
              <w:rPr>
                <w:lang w:val="fr-FR"/>
              </w:rPr>
              <w:t>7,0 - 33,5</w:t>
            </w:r>
          </w:p>
        </w:tc>
        <w:tc>
          <w:tcPr>
            <w:tcW w:w="718" w:type="pct"/>
            <w:tcBorders>
              <w:top w:val="single" w:sz="4" w:space="0" w:color="000000"/>
              <w:left w:val="single" w:sz="4" w:space="0" w:color="000000"/>
              <w:bottom w:val="single" w:sz="4" w:space="0" w:color="000000"/>
            </w:tcBorders>
            <w:vAlign w:val="center"/>
          </w:tcPr>
          <w:p w14:paraId="2E7F9323" w14:textId="77777777" w:rsidR="00286CBA" w:rsidRPr="0069602B" w:rsidRDefault="00286CBA">
            <w:pPr>
              <w:spacing w:after="0" w:line="240" w:lineRule="auto"/>
              <w:ind w:left="0" w:firstLine="0"/>
              <w:jc w:val="center"/>
              <w:rPr>
                <w:lang w:val="fr-FR"/>
              </w:rPr>
            </w:pPr>
            <w:r w:rsidRPr="0069602B">
              <w:rPr>
                <w:lang w:val="fr-FR"/>
              </w:rPr>
              <w:t>24,4 - 57,8</w:t>
            </w:r>
          </w:p>
        </w:tc>
        <w:tc>
          <w:tcPr>
            <w:tcW w:w="718" w:type="pct"/>
            <w:tcBorders>
              <w:top w:val="single" w:sz="4" w:space="0" w:color="000000"/>
              <w:left w:val="single" w:sz="4" w:space="0" w:color="000000"/>
              <w:bottom w:val="single" w:sz="4" w:space="0" w:color="000000"/>
            </w:tcBorders>
            <w:vAlign w:val="center"/>
          </w:tcPr>
          <w:p w14:paraId="6F3C6492" w14:textId="77777777" w:rsidR="00286CBA" w:rsidRPr="0069602B" w:rsidRDefault="00286CBA">
            <w:pPr>
              <w:spacing w:after="0" w:line="240" w:lineRule="auto"/>
              <w:ind w:left="0" w:firstLine="0"/>
              <w:jc w:val="center"/>
              <w:rPr>
                <w:lang w:val="fr-FR"/>
              </w:rPr>
            </w:pPr>
            <w:r w:rsidRPr="0069602B">
              <w:rPr>
                <w:lang w:val="fr-FR"/>
              </w:rPr>
              <w:t>11,7 – 42,6</w:t>
            </w:r>
          </w:p>
        </w:tc>
        <w:tc>
          <w:tcPr>
            <w:tcW w:w="718" w:type="pct"/>
            <w:tcBorders>
              <w:top w:val="single" w:sz="4" w:space="0" w:color="000000"/>
              <w:left w:val="single" w:sz="4" w:space="0" w:color="000000"/>
              <w:bottom w:val="single" w:sz="4" w:space="0" w:color="000000"/>
            </w:tcBorders>
            <w:vAlign w:val="center"/>
          </w:tcPr>
          <w:p w14:paraId="7AEB314E" w14:textId="77777777" w:rsidR="00286CBA" w:rsidRPr="0069602B" w:rsidRDefault="00286CBA">
            <w:pPr>
              <w:spacing w:after="0" w:line="240" w:lineRule="auto"/>
              <w:ind w:left="0" w:firstLine="0"/>
              <w:jc w:val="center"/>
              <w:rPr>
                <w:lang w:val="fr-FR"/>
              </w:rPr>
            </w:pPr>
            <w:r w:rsidRPr="0069602B">
              <w:rPr>
                <w:lang w:val="fr-FR"/>
              </w:rPr>
              <w:t>9,2 - 23,9</w:t>
            </w:r>
          </w:p>
        </w:tc>
        <w:tc>
          <w:tcPr>
            <w:tcW w:w="894" w:type="pct"/>
            <w:tcBorders>
              <w:top w:val="single" w:sz="4" w:space="0" w:color="000000"/>
              <w:left w:val="single" w:sz="4" w:space="0" w:color="000000"/>
              <w:bottom w:val="single" w:sz="4" w:space="0" w:color="000000"/>
              <w:right w:val="single" w:sz="4" w:space="0" w:color="000000"/>
            </w:tcBorders>
            <w:vAlign w:val="center"/>
          </w:tcPr>
          <w:p w14:paraId="2BCF7419" w14:textId="77777777" w:rsidR="00286CBA" w:rsidRPr="0069602B" w:rsidRDefault="00286CBA">
            <w:pPr>
              <w:spacing w:after="0" w:line="240" w:lineRule="auto"/>
              <w:ind w:left="0" w:firstLine="0"/>
              <w:jc w:val="center"/>
              <w:rPr>
                <w:lang w:val="fr-FR"/>
              </w:rPr>
            </w:pPr>
            <w:r w:rsidRPr="0069602B">
              <w:rPr>
                <w:lang w:val="fr-FR"/>
              </w:rPr>
              <w:t>18,1 - 35,6</w:t>
            </w:r>
          </w:p>
        </w:tc>
      </w:tr>
      <w:tr w:rsidR="00286CBA" w:rsidRPr="0069602B" w14:paraId="7007D1D8" w14:textId="77777777" w:rsidTr="0042335A">
        <w:trPr>
          <w:trHeight w:val="283"/>
        </w:trPr>
        <w:tc>
          <w:tcPr>
            <w:tcW w:w="1394" w:type="pct"/>
            <w:tcBorders>
              <w:top w:val="single" w:sz="4" w:space="0" w:color="000000"/>
              <w:left w:val="single" w:sz="4" w:space="0" w:color="000000"/>
              <w:bottom w:val="single" w:sz="4" w:space="0" w:color="000000"/>
            </w:tcBorders>
            <w:vAlign w:val="center"/>
          </w:tcPr>
          <w:p w14:paraId="00BDC1E0" w14:textId="77777777" w:rsidR="00286CBA" w:rsidRPr="0069602B" w:rsidRDefault="00286CBA">
            <w:pPr>
              <w:spacing w:after="0" w:line="240" w:lineRule="auto"/>
              <w:ind w:left="284" w:firstLine="0"/>
              <w:rPr>
                <w:lang w:val="fr-FR"/>
              </w:rPr>
            </w:pPr>
            <w:proofErr w:type="gramStart"/>
            <w:r w:rsidRPr="0069602B">
              <w:rPr>
                <w:lang w:val="fr-FR"/>
              </w:rPr>
              <w:t>p</w:t>
            </w:r>
            <w:proofErr w:type="gramEnd"/>
          </w:p>
        </w:tc>
        <w:tc>
          <w:tcPr>
            <w:tcW w:w="558" w:type="pct"/>
            <w:tcBorders>
              <w:top w:val="single" w:sz="4" w:space="0" w:color="000000"/>
              <w:left w:val="single" w:sz="4" w:space="0" w:color="000000"/>
              <w:bottom w:val="single" w:sz="4" w:space="0" w:color="000000"/>
            </w:tcBorders>
            <w:vAlign w:val="center"/>
          </w:tcPr>
          <w:p w14:paraId="0AC36FA4" w14:textId="77777777" w:rsidR="00286CBA" w:rsidRPr="0069602B" w:rsidRDefault="00286CBA">
            <w:pPr>
              <w:snapToGrid w:val="0"/>
              <w:spacing w:after="0" w:line="240" w:lineRule="auto"/>
              <w:ind w:left="0" w:firstLine="0"/>
              <w:jc w:val="center"/>
              <w:rPr>
                <w:lang w:val="fr-FR"/>
              </w:rPr>
            </w:pPr>
          </w:p>
        </w:tc>
        <w:tc>
          <w:tcPr>
            <w:tcW w:w="718" w:type="pct"/>
            <w:tcBorders>
              <w:top w:val="single" w:sz="4" w:space="0" w:color="000000"/>
              <w:left w:val="single" w:sz="4" w:space="0" w:color="000000"/>
              <w:bottom w:val="single" w:sz="4" w:space="0" w:color="000000"/>
            </w:tcBorders>
            <w:vAlign w:val="center"/>
          </w:tcPr>
          <w:p w14:paraId="069EA214" w14:textId="77777777" w:rsidR="00286CBA" w:rsidRPr="0069602B" w:rsidRDefault="00286CBA">
            <w:pPr>
              <w:spacing w:after="0" w:line="240" w:lineRule="auto"/>
              <w:ind w:left="0" w:firstLine="0"/>
              <w:jc w:val="center"/>
              <w:rPr>
                <w:lang w:val="fr-FR"/>
              </w:rPr>
            </w:pPr>
            <w:r w:rsidRPr="0069602B">
              <w:rPr>
                <w:lang w:val="fr-FR"/>
              </w:rPr>
              <w:t>0,029</w:t>
            </w:r>
          </w:p>
        </w:tc>
        <w:tc>
          <w:tcPr>
            <w:tcW w:w="718" w:type="pct"/>
            <w:tcBorders>
              <w:top w:val="single" w:sz="4" w:space="0" w:color="000000"/>
              <w:left w:val="single" w:sz="4" w:space="0" w:color="000000"/>
              <w:bottom w:val="single" w:sz="4" w:space="0" w:color="000000"/>
            </w:tcBorders>
            <w:vAlign w:val="center"/>
          </w:tcPr>
          <w:p w14:paraId="0EBC7A6D" w14:textId="77777777" w:rsidR="00286CBA" w:rsidRPr="0069602B" w:rsidRDefault="00286CBA">
            <w:pPr>
              <w:spacing w:after="0" w:line="240" w:lineRule="auto"/>
              <w:ind w:left="0" w:firstLine="0"/>
              <w:jc w:val="center"/>
              <w:rPr>
                <w:lang w:val="fr-FR"/>
              </w:rPr>
            </w:pPr>
            <w:r w:rsidRPr="0069602B">
              <w:rPr>
                <w:lang w:val="fr-FR"/>
              </w:rPr>
              <w:t>0,43</w:t>
            </w:r>
          </w:p>
        </w:tc>
        <w:tc>
          <w:tcPr>
            <w:tcW w:w="718" w:type="pct"/>
            <w:tcBorders>
              <w:top w:val="single" w:sz="4" w:space="0" w:color="000000"/>
              <w:left w:val="single" w:sz="4" w:space="0" w:color="000000"/>
              <w:bottom w:val="single" w:sz="4" w:space="0" w:color="000000"/>
            </w:tcBorders>
            <w:vAlign w:val="center"/>
          </w:tcPr>
          <w:p w14:paraId="6FB15650" w14:textId="77777777" w:rsidR="00286CBA" w:rsidRPr="0069602B" w:rsidRDefault="00286CBA">
            <w:pPr>
              <w:snapToGrid w:val="0"/>
              <w:spacing w:after="0" w:line="240" w:lineRule="auto"/>
              <w:ind w:left="0" w:firstLine="0"/>
              <w:jc w:val="center"/>
              <w:rPr>
                <w:lang w:val="fr-FR"/>
              </w:rPr>
            </w:pPr>
          </w:p>
        </w:tc>
        <w:tc>
          <w:tcPr>
            <w:tcW w:w="894" w:type="pct"/>
            <w:tcBorders>
              <w:top w:val="single" w:sz="4" w:space="0" w:color="000000"/>
              <w:left w:val="single" w:sz="4" w:space="0" w:color="000000"/>
              <w:bottom w:val="single" w:sz="4" w:space="0" w:color="000000"/>
              <w:right w:val="single" w:sz="4" w:space="0" w:color="000000"/>
            </w:tcBorders>
            <w:vAlign w:val="center"/>
          </w:tcPr>
          <w:p w14:paraId="014931CA" w14:textId="77777777" w:rsidR="00286CBA" w:rsidRPr="0069602B" w:rsidRDefault="00286CBA">
            <w:pPr>
              <w:spacing w:after="0" w:line="240" w:lineRule="auto"/>
              <w:ind w:left="0" w:firstLine="0"/>
              <w:jc w:val="center"/>
              <w:rPr>
                <w:lang w:val="fr-FR"/>
              </w:rPr>
            </w:pPr>
            <w:r w:rsidRPr="0069602B">
              <w:rPr>
                <w:lang w:val="fr-FR"/>
              </w:rPr>
              <w:t>0,055</w:t>
            </w:r>
          </w:p>
        </w:tc>
      </w:tr>
      <w:tr w:rsidR="00286CBA" w:rsidRPr="0069602B" w14:paraId="60288CA7" w14:textId="77777777" w:rsidTr="0042335A">
        <w:trPr>
          <w:trHeight w:val="283"/>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70A45E6" w14:textId="77777777" w:rsidR="00286CBA" w:rsidRPr="0069602B" w:rsidRDefault="00286CBA">
            <w:pPr>
              <w:spacing w:after="0" w:line="240" w:lineRule="auto"/>
              <w:ind w:left="0" w:firstLine="0"/>
              <w:rPr>
                <w:lang w:val="fr-FR"/>
              </w:rPr>
            </w:pPr>
            <w:r w:rsidRPr="0069602B">
              <w:rPr>
                <w:lang w:val="fr-FR"/>
              </w:rPr>
              <w:t xml:space="preserve">Durée de réponse </w:t>
            </w:r>
          </w:p>
        </w:tc>
      </w:tr>
      <w:tr w:rsidR="00286CBA" w:rsidRPr="0069602B" w14:paraId="700773AD" w14:textId="77777777" w:rsidTr="0042335A">
        <w:trPr>
          <w:trHeight w:val="342"/>
        </w:trPr>
        <w:tc>
          <w:tcPr>
            <w:tcW w:w="1394" w:type="pct"/>
            <w:tcBorders>
              <w:top w:val="single" w:sz="4" w:space="0" w:color="000000"/>
              <w:left w:val="single" w:sz="4" w:space="0" w:color="000000"/>
              <w:bottom w:val="single" w:sz="4" w:space="0" w:color="000000"/>
            </w:tcBorders>
            <w:vAlign w:val="center"/>
          </w:tcPr>
          <w:p w14:paraId="0EA8C580" w14:textId="77777777" w:rsidR="00286CBA" w:rsidRPr="0069602B" w:rsidRDefault="00286CBA">
            <w:pPr>
              <w:spacing w:after="0" w:line="240" w:lineRule="auto"/>
              <w:ind w:left="284" w:firstLine="0"/>
              <w:rPr>
                <w:lang w:val="fr-FR"/>
              </w:rPr>
            </w:pPr>
            <w:r w:rsidRPr="0069602B">
              <w:rPr>
                <w:lang w:val="fr-FR"/>
              </w:rPr>
              <w:t xml:space="preserve">Temps médian (mois) </w:t>
            </w:r>
          </w:p>
        </w:tc>
        <w:tc>
          <w:tcPr>
            <w:tcW w:w="558" w:type="pct"/>
            <w:tcBorders>
              <w:top w:val="single" w:sz="4" w:space="0" w:color="000000"/>
              <w:left w:val="single" w:sz="4" w:space="0" w:color="000000"/>
              <w:bottom w:val="single" w:sz="4" w:space="0" w:color="000000"/>
            </w:tcBorders>
          </w:tcPr>
          <w:p w14:paraId="7BAD8960" w14:textId="77777777" w:rsidR="00286CBA" w:rsidRPr="0069602B" w:rsidRDefault="00286CBA">
            <w:pPr>
              <w:spacing w:after="0" w:line="240" w:lineRule="auto"/>
              <w:ind w:left="0" w:firstLine="0"/>
              <w:jc w:val="center"/>
              <w:rPr>
                <w:lang w:val="fr-FR"/>
              </w:rPr>
            </w:pPr>
            <w:r w:rsidRPr="0069602B">
              <w:rPr>
                <w:lang w:val="fr-FR"/>
              </w:rPr>
              <w:t>NA</w:t>
            </w:r>
          </w:p>
        </w:tc>
        <w:tc>
          <w:tcPr>
            <w:tcW w:w="718" w:type="pct"/>
            <w:tcBorders>
              <w:top w:val="single" w:sz="4" w:space="0" w:color="000000"/>
              <w:left w:val="single" w:sz="4" w:space="0" w:color="000000"/>
              <w:bottom w:val="single" w:sz="4" w:space="0" w:color="000000"/>
            </w:tcBorders>
          </w:tcPr>
          <w:p w14:paraId="4B7C2BD3" w14:textId="77777777" w:rsidR="00286CBA" w:rsidRPr="0069602B" w:rsidRDefault="00286CBA">
            <w:pPr>
              <w:spacing w:after="0" w:line="240" w:lineRule="auto"/>
              <w:ind w:left="0" w:firstLine="0"/>
              <w:jc w:val="center"/>
              <w:rPr>
                <w:lang w:val="fr-FR"/>
              </w:rPr>
            </w:pPr>
            <w:r w:rsidRPr="0069602B">
              <w:rPr>
                <w:lang w:val="fr-FR"/>
              </w:rPr>
              <w:t>9,3</w:t>
            </w:r>
          </w:p>
        </w:tc>
        <w:tc>
          <w:tcPr>
            <w:tcW w:w="718" w:type="pct"/>
            <w:tcBorders>
              <w:top w:val="single" w:sz="4" w:space="0" w:color="000000"/>
              <w:left w:val="single" w:sz="4" w:space="0" w:color="000000"/>
              <w:bottom w:val="single" w:sz="4" w:space="0" w:color="000000"/>
            </w:tcBorders>
          </w:tcPr>
          <w:p w14:paraId="75AA128B" w14:textId="77777777" w:rsidR="00286CBA" w:rsidRPr="0069602B" w:rsidRDefault="00286CBA">
            <w:pPr>
              <w:spacing w:after="0" w:line="240" w:lineRule="auto"/>
              <w:ind w:left="0" w:firstLine="0"/>
              <w:jc w:val="center"/>
              <w:rPr>
                <w:lang w:val="fr-FR"/>
              </w:rPr>
            </w:pPr>
            <w:r w:rsidRPr="0069602B">
              <w:rPr>
                <w:lang w:val="fr-FR"/>
              </w:rPr>
              <w:t>5,0</w:t>
            </w:r>
          </w:p>
        </w:tc>
        <w:tc>
          <w:tcPr>
            <w:tcW w:w="718" w:type="pct"/>
            <w:tcBorders>
              <w:top w:val="single" w:sz="4" w:space="0" w:color="000000"/>
              <w:left w:val="single" w:sz="4" w:space="0" w:color="000000"/>
              <w:bottom w:val="single" w:sz="4" w:space="0" w:color="000000"/>
            </w:tcBorders>
          </w:tcPr>
          <w:p w14:paraId="189656FC" w14:textId="77777777" w:rsidR="00286CBA" w:rsidRPr="0069602B" w:rsidRDefault="00286CBA">
            <w:pPr>
              <w:spacing w:after="0" w:line="240" w:lineRule="auto"/>
              <w:ind w:left="0" w:firstLine="0"/>
              <w:jc w:val="center"/>
              <w:rPr>
                <w:lang w:val="fr-FR"/>
              </w:rPr>
            </w:pPr>
            <w:r w:rsidRPr="0069602B">
              <w:rPr>
                <w:lang w:val="fr-FR"/>
              </w:rPr>
              <w:t>6,8</w:t>
            </w:r>
          </w:p>
        </w:tc>
        <w:tc>
          <w:tcPr>
            <w:tcW w:w="894" w:type="pct"/>
            <w:tcBorders>
              <w:top w:val="single" w:sz="4" w:space="0" w:color="000000"/>
              <w:left w:val="single" w:sz="4" w:space="0" w:color="000000"/>
              <w:bottom w:val="single" w:sz="4" w:space="0" w:color="000000"/>
              <w:right w:val="single" w:sz="4" w:space="0" w:color="000000"/>
            </w:tcBorders>
          </w:tcPr>
          <w:p w14:paraId="5A93B805" w14:textId="77777777" w:rsidR="00286CBA" w:rsidRPr="0069602B" w:rsidRDefault="00286CBA">
            <w:pPr>
              <w:spacing w:after="0" w:line="240" w:lineRule="auto"/>
              <w:ind w:left="0" w:firstLine="0"/>
              <w:jc w:val="center"/>
              <w:rPr>
                <w:lang w:val="fr-FR"/>
              </w:rPr>
            </w:pPr>
            <w:r w:rsidRPr="0069602B">
              <w:rPr>
                <w:lang w:val="fr-FR"/>
              </w:rPr>
              <w:t>9,2</w:t>
            </w:r>
          </w:p>
        </w:tc>
      </w:tr>
      <w:tr w:rsidR="00286CBA" w:rsidRPr="0069602B" w14:paraId="7A8202C3" w14:textId="77777777" w:rsidTr="0042335A">
        <w:trPr>
          <w:trHeight w:val="344"/>
        </w:trPr>
        <w:tc>
          <w:tcPr>
            <w:tcW w:w="1394" w:type="pct"/>
            <w:tcBorders>
              <w:top w:val="single" w:sz="4" w:space="0" w:color="000000"/>
              <w:left w:val="single" w:sz="4" w:space="0" w:color="000000"/>
              <w:bottom w:val="single" w:sz="4" w:space="0" w:color="000000"/>
            </w:tcBorders>
            <w:vAlign w:val="center"/>
          </w:tcPr>
          <w:p w14:paraId="68EDA836" w14:textId="77777777" w:rsidR="00286CBA" w:rsidRPr="0069602B" w:rsidRDefault="00286CBA">
            <w:pPr>
              <w:spacing w:after="0" w:line="240" w:lineRule="auto"/>
              <w:ind w:left="284" w:firstLine="0"/>
              <w:rPr>
                <w:lang w:val="fr-FR"/>
              </w:rPr>
            </w:pPr>
            <w:r w:rsidRPr="0069602B">
              <w:rPr>
                <w:lang w:val="fr-FR"/>
              </w:rPr>
              <w:t>25</w:t>
            </w:r>
            <w:r w:rsidRPr="0069602B">
              <w:rPr>
                <w:vertAlign w:val="superscript"/>
                <w:lang w:val="fr-FR"/>
              </w:rPr>
              <w:t>e</w:t>
            </w:r>
            <w:r w:rsidRPr="0069602B">
              <w:rPr>
                <w:lang w:val="fr-FR"/>
              </w:rPr>
              <w:t>–75</w:t>
            </w:r>
            <w:r w:rsidRPr="0069602B">
              <w:rPr>
                <w:vertAlign w:val="superscript"/>
                <w:lang w:val="fr-FR"/>
              </w:rPr>
              <w:t>e</w:t>
            </w:r>
            <w:r w:rsidRPr="0069602B">
              <w:rPr>
                <w:lang w:val="fr-FR"/>
              </w:rPr>
              <w:t xml:space="preserve"> percentile (mois) </w:t>
            </w:r>
          </w:p>
        </w:tc>
        <w:tc>
          <w:tcPr>
            <w:tcW w:w="558" w:type="pct"/>
            <w:tcBorders>
              <w:top w:val="single" w:sz="4" w:space="0" w:color="000000"/>
              <w:left w:val="single" w:sz="4" w:space="0" w:color="000000"/>
              <w:bottom w:val="single" w:sz="4" w:space="0" w:color="000000"/>
            </w:tcBorders>
          </w:tcPr>
          <w:p w14:paraId="005AFCE8" w14:textId="77777777" w:rsidR="00286CBA" w:rsidRPr="0069602B" w:rsidRDefault="00286CBA">
            <w:pPr>
              <w:spacing w:after="0" w:line="240" w:lineRule="auto"/>
              <w:ind w:left="0" w:firstLine="0"/>
              <w:jc w:val="center"/>
              <w:rPr>
                <w:lang w:val="fr-FR"/>
              </w:rPr>
            </w:pPr>
            <w:r w:rsidRPr="0069602B">
              <w:rPr>
                <w:lang w:val="fr-FR"/>
              </w:rPr>
              <w:t xml:space="preserve">5,5 - NA </w:t>
            </w:r>
          </w:p>
        </w:tc>
        <w:tc>
          <w:tcPr>
            <w:tcW w:w="718" w:type="pct"/>
            <w:tcBorders>
              <w:top w:val="single" w:sz="4" w:space="0" w:color="000000"/>
              <w:left w:val="single" w:sz="4" w:space="0" w:color="000000"/>
              <w:bottom w:val="single" w:sz="4" w:space="0" w:color="000000"/>
            </w:tcBorders>
          </w:tcPr>
          <w:p w14:paraId="3DA5093A" w14:textId="77777777" w:rsidR="00286CBA" w:rsidRPr="0069602B" w:rsidRDefault="00286CBA">
            <w:pPr>
              <w:spacing w:after="0" w:line="240" w:lineRule="auto"/>
              <w:ind w:left="0" w:firstLine="0"/>
              <w:jc w:val="center"/>
              <w:rPr>
                <w:lang w:val="fr-FR"/>
              </w:rPr>
            </w:pPr>
            <w:r w:rsidRPr="0069602B">
              <w:rPr>
                <w:lang w:val="fr-FR"/>
              </w:rPr>
              <w:t xml:space="preserve">6,1 - NA </w:t>
            </w:r>
          </w:p>
        </w:tc>
        <w:tc>
          <w:tcPr>
            <w:tcW w:w="718" w:type="pct"/>
            <w:tcBorders>
              <w:top w:val="single" w:sz="4" w:space="0" w:color="000000"/>
              <w:left w:val="single" w:sz="4" w:space="0" w:color="000000"/>
              <w:bottom w:val="single" w:sz="4" w:space="0" w:color="000000"/>
            </w:tcBorders>
          </w:tcPr>
          <w:p w14:paraId="7F5FD1B5" w14:textId="77777777" w:rsidR="00286CBA" w:rsidRPr="0069602B" w:rsidRDefault="00286CBA">
            <w:pPr>
              <w:spacing w:after="0" w:line="240" w:lineRule="auto"/>
              <w:ind w:left="0" w:firstLine="0"/>
              <w:jc w:val="center"/>
              <w:rPr>
                <w:lang w:val="fr-FR"/>
              </w:rPr>
            </w:pPr>
            <w:r w:rsidRPr="0069602B">
              <w:rPr>
                <w:lang w:val="fr-FR"/>
              </w:rPr>
              <w:t xml:space="preserve">3,8 – 7,8 </w:t>
            </w:r>
          </w:p>
        </w:tc>
        <w:tc>
          <w:tcPr>
            <w:tcW w:w="718" w:type="pct"/>
            <w:tcBorders>
              <w:top w:val="single" w:sz="4" w:space="0" w:color="000000"/>
              <w:left w:val="single" w:sz="4" w:space="0" w:color="000000"/>
              <w:bottom w:val="single" w:sz="4" w:space="0" w:color="000000"/>
            </w:tcBorders>
          </w:tcPr>
          <w:p w14:paraId="19FCFA9A" w14:textId="77777777" w:rsidR="00286CBA" w:rsidRPr="0069602B" w:rsidRDefault="00286CBA">
            <w:pPr>
              <w:spacing w:after="0" w:line="240" w:lineRule="auto"/>
              <w:ind w:left="0" w:firstLine="0"/>
              <w:rPr>
                <w:lang w:val="fr-FR"/>
              </w:rPr>
            </w:pPr>
            <w:r w:rsidRPr="0069602B">
              <w:rPr>
                <w:lang w:val="fr-FR"/>
              </w:rPr>
              <w:t xml:space="preserve">5,59 - 9,17 </w:t>
            </w:r>
          </w:p>
        </w:tc>
        <w:tc>
          <w:tcPr>
            <w:tcW w:w="894" w:type="pct"/>
            <w:tcBorders>
              <w:top w:val="single" w:sz="4" w:space="0" w:color="000000"/>
              <w:left w:val="single" w:sz="4" w:space="0" w:color="000000"/>
              <w:bottom w:val="single" w:sz="4" w:space="0" w:color="000000"/>
              <w:right w:val="single" w:sz="4" w:space="0" w:color="000000"/>
            </w:tcBorders>
          </w:tcPr>
          <w:p w14:paraId="1926A483" w14:textId="77777777" w:rsidR="00286CBA" w:rsidRPr="0069602B" w:rsidRDefault="00286CBA">
            <w:pPr>
              <w:spacing w:after="0" w:line="240" w:lineRule="auto"/>
              <w:ind w:left="0" w:firstLine="0"/>
              <w:rPr>
                <w:lang w:val="fr-FR"/>
              </w:rPr>
            </w:pPr>
            <w:r w:rsidRPr="0069602B">
              <w:rPr>
                <w:lang w:val="fr-FR"/>
              </w:rPr>
              <w:t xml:space="preserve">5,88 - 13,01 </w:t>
            </w:r>
          </w:p>
        </w:tc>
      </w:tr>
    </w:tbl>
    <w:p w14:paraId="68B0F67D" w14:textId="77777777" w:rsidR="00286CBA" w:rsidRPr="0069602B" w:rsidRDefault="00286CBA">
      <w:pPr>
        <w:tabs>
          <w:tab w:val="left" w:pos="567"/>
        </w:tabs>
        <w:spacing w:after="0" w:line="240" w:lineRule="auto"/>
        <w:ind w:left="567" w:hanging="567"/>
        <w:rPr>
          <w:sz w:val="20"/>
          <w:szCs w:val="20"/>
          <w:vertAlign w:val="superscript"/>
          <w:lang w:val="fr-FR"/>
        </w:rPr>
      </w:pPr>
      <w:proofErr w:type="spellStart"/>
      <w:proofErr w:type="gramStart"/>
      <w:r w:rsidRPr="0069602B">
        <w:rPr>
          <w:sz w:val="20"/>
          <w:szCs w:val="20"/>
          <w:vertAlign w:val="superscript"/>
          <w:lang w:val="fr-FR"/>
        </w:rPr>
        <w:t>a</w:t>
      </w:r>
      <w:proofErr w:type="spellEnd"/>
      <w:proofErr w:type="gramEnd"/>
      <w:r w:rsidRPr="0069602B">
        <w:rPr>
          <w:sz w:val="20"/>
          <w:szCs w:val="20"/>
          <w:lang w:val="fr-FR"/>
        </w:rPr>
        <w:tab/>
        <w:t>5 mg/kg toutes les 2 semaines.</w:t>
      </w:r>
    </w:p>
    <w:p w14:paraId="67ECF8CB" w14:textId="77777777" w:rsidR="00286CBA" w:rsidRPr="0069602B" w:rsidRDefault="00286CBA">
      <w:pPr>
        <w:tabs>
          <w:tab w:val="left" w:pos="567"/>
        </w:tabs>
        <w:spacing w:after="0" w:line="240" w:lineRule="auto"/>
        <w:ind w:left="567" w:hanging="567"/>
        <w:rPr>
          <w:sz w:val="20"/>
          <w:szCs w:val="20"/>
          <w:vertAlign w:val="superscript"/>
          <w:lang w:val="fr-FR"/>
        </w:rPr>
      </w:pPr>
      <w:proofErr w:type="gramStart"/>
      <w:r w:rsidRPr="0069602B">
        <w:rPr>
          <w:sz w:val="20"/>
          <w:szCs w:val="20"/>
          <w:vertAlign w:val="superscript"/>
          <w:lang w:val="fr-FR"/>
        </w:rPr>
        <w:t>b</w:t>
      </w:r>
      <w:proofErr w:type="gramEnd"/>
      <w:r w:rsidRPr="0069602B">
        <w:rPr>
          <w:sz w:val="20"/>
          <w:szCs w:val="20"/>
          <w:lang w:val="fr-FR"/>
        </w:rPr>
        <w:tab/>
        <w:t>10 mg/kg toutes les 2 semaines.</w:t>
      </w:r>
    </w:p>
    <w:p w14:paraId="0911665B" w14:textId="77777777" w:rsidR="00286CBA" w:rsidRPr="0069602B" w:rsidRDefault="00286CBA">
      <w:pPr>
        <w:tabs>
          <w:tab w:val="left" w:pos="567"/>
        </w:tabs>
        <w:spacing w:after="0" w:line="240" w:lineRule="auto"/>
        <w:ind w:left="567" w:hanging="567"/>
        <w:rPr>
          <w:sz w:val="20"/>
          <w:szCs w:val="20"/>
          <w:lang w:val="fr-FR"/>
        </w:rPr>
      </w:pPr>
      <w:proofErr w:type="gramStart"/>
      <w:r w:rsidRPr="0069602B">
        <w:rPr>
          <w:sz w:val="20"/>
          <w:szCs w:val="20"/>
          <w:vertAlign w:val="superscript"/>
          <w:lang w:val="fr-FR"/>
        </w:rPr>
        <w:t>c</w:t>
      </w:r>
      <w:proofErr w:type="gramEnd"/>
      <w:r w:rsidRPr="0069602B">
        <w:rPr>
          <w:sz w:val="20"/>
          <w:szCs w:val="20"/>
          <w:lang w:val="fr-FR"/>
        </w:rPr>
        <w:tab/>
        <w:t>Par rapport au groupe témoin.</w:t>
      </w:r>
    </w:p>
    <w:p w14:paraId="7B906608" w14:textId="77777777" w:rsidR="00286CBA" w:rsidRPr="0069602B" w:rsidRDefault="00286CBA">
      <w:pPr>
        <w:spacing w:after="30" w:line="220" w:lineRule="auto"/>
        <w:ind w:left="-2" w:right="34" w:hanging="10"/>
        <w:rPr>
          <w:lang w:val="fr-FR"/>
        </w:rPr>
      </w:pPr>
      <w:r w:rsidRPr="0069602B">
        <w:rPr>
          <w:sz w:val="20"/>
          <w:szCs w:val="20"/>
          <w:lang w:val="fr-FR"/>
        </w:rPr>
        <w:t>NA </w:t>
      </w:r>
      <w:r w:rsidRPr="0069602B">
        <w:rPr>
          <w:rFonts w:eastAsia="Segoe UI Symbol"/>
          <w:sz w:val="20"/>
          <w:szCs w:val="20"/>
          <w:lang w:val="fr-FR"/>
        </w:rPr>
        <w:t>=</w:t>
      </w:r>
      <w:r w:rsidRPr="0069602B">
        <w:rPr>
          <w:sz w:val="20"/>
          <w:szCs w:val="20"/>
          <w:lang w:val="fr-FR"/>
        </w:rPr>
        <w:t> non atteint.</w:t>
      </w:r>
    </w:p>
    <w:p w14:paraId="6DA72ADA" w14:textId="77777777" w:rsidR="00286CBA" w:rsidRPr="0069602B" w:rsidRDefault="00286CBA">
      <w:pPr>
        <w:spacing w:after="0" w:line="240" w:lineRule="auto"/>
        <w:ind w:left="0" w:firstLine="0"/>
        <w:rPr>
          <w:lang w:val="fr-FR"/>
        </w:rPr>
      </w:pPr>
    </w:p>
    <w:p w14:paraId="4123E767" w14:textId="77777777" w:rsidR="00286CBA" w:rsidRPr="0069602B" w:rsidRDefault="00286CBA">
      <w:pPr>
        <w:keepNext/>
        <w:spacing w:after="0" w:line="240" w:lineRule="auto"/>
        <w:ind w:left="0" w:firstLine="0"/>
        <w:rPr>
          <w:lang w:val="fr-FR"/>
        </w:rPr>
      </w:pPr>
      <w:r w:rsidRPr="0069602B">
        <w:rPr>
          <w:i/>
          <w:lang w:val="fr-FR"/>
        </w:rPr>
        <w:t>NO16966</w:t>
      </w:r>
    </w:p>
    <w:p w14:paraId="19713E26" w14:textId="1A51CAF1" w:rsidR="00286CBA" w:rsidRPr="0069602B" w:rsidRDefault="00286CBA">
      <w:pPr>
        <w:spacing w:after="0" w:line="240" w:lineRule="auto"/>
        <w:ind w:left="0" w:firstLine="0"/>
        <w:rPr>
          <w:lang w:val="fr-FR"/>
        </w:rPr>
      </w:pPr>
      <w:r w:rsidRPr="0069602B">
        <w:rPr>
          <w:lang w:val="fr-FR"/>
        </w:rPr>
        <w:t xml:space="preserve">Il s’agissait d’une étude de phase III randomisée, en double aveugle (pour le </w:t>
      </w:r>
      <w:proofErr w:type="spellStart"/>
      <w:r w:rsidRPr="0069602B">
        <w:rPr>
          <w:lang w:val="fr-FR"/>
        </w:rPr>
        <w:t>bevacizumab</w:t>
      </w:r>
      <w:proofErr w:type="spellEnd"/>
      <w:r w:rsidRPr="0069602B">
        <w:rPr>
          <w:lang w:val="fr-FR"/>
        </w:rPr>
        <w:t xml:space="preserve">), évaluant </w:t>
      </w:r>
      <w:proofErr w:type="spellStart"/>
      <w:r w:rsidRPr="0069602B">
        <w:rPr>
          <w:lang w:val="fr-FR"/>
        </w:rPr>
        <w:t>bevacizumab</w:t>
      </w:r>
      <w:proofErr w:type="spellEnd"/>
      <w:r w:rsidRPr="0069602B">
        <w:rPr>
          <w:lang w:val="fr-FR"/>
        </w:rPr>
        <w:t xml:space="preserve"> à la dose de 7,5 mg/kg en association à la </w:t>
      </w:r>
      <w:proofErr w:type="spellStart"/>
      <w:r w:rsidRPr="0069602B">
        <w:rPr>
          <w:lang w:val="fr-FR"/>
        </w:rPr>
        <w:t>capécitabine</w:t>
      </w:r>
      <w:proofErr w:type="spellEnd"/>
      <w:r w:rsidRPr="0069602B">
        <w:rPr>
          <w:lang w:val="fr-FR"/>
        </w:rPr>
        <w:t xml:space="preserve"> orale et à l’</w:t>
      </w:r>
      <w:proofErr w:type="spellStart"/>
      <w:r w:rsidRPr="0069602B">
        <w:rPr>
          <w:lang w:val="fr-FR"/>
        </w:rPr>
        <w:t>oxaliplatine</w:t>
      </w:r>
      <w:proofErr w:type="spellEnd"/>
      <w:r w:rsidRPr="0069602B">
        <w:rPr>
          <w:lang w:val="fr-FR"/>
        </w:rPr>
        <w:t xml:space="preserve"> I.V. (XELOX), administré sur un schéma toutes les trois semaines ou </w:t>
      </w:r>
      <w:proofErr w:type="spellStart"/>
      <w:r w:rsidRPr="0069602B">
        <w:rPr>
          <w:lang w:val="fr-FR"/>
        </w:rPr>
        <w:t>bevacizumab</w:t>
      </w:r>
      <w:proofErr w:type="spellEnd"/>
      <w:r w:rsidRPr="0069602B">
        <w:rPr>
          <w:lang w:val="fr-FR"/>
        </w:rPr>
        <w:t xml:space="preserve"> à la dose de 5 mg/kg en association à la </w:t>
      </w:r>
      <w:proofErr w:type="spellStart"/>
      <w:r w:rsidRPr="0069602B">
        <w:rPr>
          <w:lang w:val="fr-FR"/>
        </w:rPr>
        <w:t>leucovorine</w:t>
      </w:r>
      <w:proofErr w:type="spellEnd"/>
      <w:r w:rsidRPr="0069602B">
        <w:rPr>
          <w:lang w:val="fr-FR"/>
        </w:rPr>
        <w:t xml:space="preserve"> et au 5-fluorouracile en bolus, suivi du 5-fluorouracile en perfusion, associé à l’</w:t>
      </w:r>
      <w:proofErr w:type="spellStart"/>
      <w:r w:rsidRPr="0069602B">
        <w:rPr>
          <w:lang w:val="fr-FR"/>
        </w:rPr>
        <w:t>oxaliplatine</w:t>
      </w:r>
      <w:proofErr w:type="spellEnd"/>
      <w:r w:rsidRPr="0069602B">
        <w:rPr>
          <w:lang w:val="fr-FR"/>
        </w:rPr>
        <w:t xml:space="preserve"> I.V. (FOLFOX-4), administré sur un schéma toutes les deux semaines. L’étude comportait deux </w:t>
      </w:r>
      <w:proofErr w:type="gramStart"/>
      <w:r w:rsidRPr="0069602B">
        <w:rPr>
          <w:lang w:val="fr-FR"/>
        </w:rPr>
        <w:t>parties:</w:t>
      </w:r>
      <w:proofErr w:type="gramEnd"/>
      <w:r w:rsidRPr="0069602B">
        <w:rPr>
          <w:lang w:val="fr-FR"/>
        </w:rPr>
        <w:t xml:space="preserve"> une partie initiale (Partie I) au cours de laquelle les patients ont été randomisés, en ouvert, en deux bras de traitements différents (XELOX et FOLFOX-4) et une autre partie (Partie II) au cours de laquelle les patients ont été randomisés selon un plan factoriel 2</w:t>
      </w:r>
      <w:r w:rsidR="00416C85">
        <w:rPr>
          <w:lang w:val="fr-FR"/>
        </w:rPr>
        <w:t xml:space="preserve"> </w:t>
      </w:r>
      <w:r w:rsidR="00416C85" w:rsidRPr="009F5591">
        <w:rPr>
          <w:lang w:val="fr-FR"/>
        </w:rPr>
        <w:t>×</w:t>
      </w:r>
      <w:r w:rsidR="00416C85">
        <w:rPr>
          <w:lang w:val="fr-FR"/>
        </w:rPr>
        <w:t xml:space="preserve"> </w:t>
      </w:r>
      <w:r w:rsidRPr="0069602B">
        <w:rPr>
          <w:lang w:val="fr-FR"/>
        </w:rPr>
        <w:t xml:space="preserve">2 avec 4 bras de traitements (XELOX + placebo, FOLFOX-4 + placebo, XELOX + </w:t>
      </w:r>
      <w:proofErr w:type="spellStart"/>
      <w:r w:rsidRPr="0069602B">
        <w:rPr>
          <w:lang w:val="fr-FR"/>
        </w:rPr>
        <w:t>bevacizumab</w:t>
      </w:r>
      <w:proofErr w:type="spellEnd"/>
      <w:r w:rsidRPr="0069602B">
        <w:rPr>
          <w:lang w:val="fr-FR"/>
        </w:rPr>
        <w:t xml:space="preserve">, FOLFOX-4 + </w:t>
      </w:r>
      <w:proofErr w:type="spellStart"/>
      <w:r w:rsidRPr="0069602B">
        <w:rPr>
          <w:lang w:val="fr-FR"/>
        </w:rPr>
        <w:t>bevacizumab</w:t>
      </w:r>
      <w:proofErr w:type="spellEnd"/>
      <w:r w:rsidRPr="0069602B">
        <w:rPr>
          <w:lang w:val="fr-FR"/>
        </w:rPr>
        <w:t xml:space="preserve">). Dans la partie II, </w:t>
      </w:r>
      <w:proofErr w:type="spellStart"/>
      <w:r w:rsidRPr="0069602B">
        <w:rPr>
          <w:lang w:val="fr-FR"/>
        </w:rPr>
        <w:t>bevacizumab</w:t>
      </w:r>
      <w:proofErr w:type="spellEnd"/>
      <w:r w:rsidRPr="0069602B">
        <w:rPr>
          <w:lang w:val="fr-FR"/>
        </w:rPr>
        <w:t xml:space="preserve"> a été administré en double aveugle.</w:t>
      </w:r>
    </w:p>
    <w:p w14:paraId="286A0894" w14:textId="77777777" w:rsidR="00286CBA" w:rsidRPr="0069602B" w:rsidRDefault="00286CBA">
      <w:pPr>
        <w:spacing w:after="0" w:line="240" w:lineRule="auto"/>
        <w:ind w:left="0" w:firstLine="0"/>
        <w:rPr>
          <w:lang w:val="fr-FR"/>
        </w:rPr>
      </w:pPr>
    </w:p>
    <w:p w14:paraId="06D7E844" w14:textId="77777777" w:rsidR="00286CBA" w:rsidRPr="0069602B" w:rsidRDefault="00286CBA">
      <w:pPr>
        <w:spacing w:after="0" w:line="240" w:lineRule="auto"/>
        <w:ind w:left="0" w:firstLine="0"/>
        <w:rPr>
          <w:lang w:val="fr-FR"/>
        </w:rPr>
      </w:pPr>
      <w:r w:rsidRPr="0069602B">
        <w:rPr>
          <w:lang w:val="fr-FR"/>
        </w:rPr>
        <w:t>Dans la partie II de l’étude, environ 350 patients ont été randomisés dans chacun des quatre groupes.</w:t>
      </w:r>
    </w:p>
    <w:p w14:paraId="23F62BA8" w14:textId="77777777" w:rsidR="00286CBA" w:rsidRPr="0069602B" w:rsidRDefault="00286CBA">
      <w:pPr>
        <w:spacing w:after="0" w:line="240" w:lineRule="auto"/>
        <w:ind w:left="0" w:firstLine="0"/>
        <w:rPr>
          <w:lang w:val="fr-FR"/>
        </w:rPr>
      </w:pPr>
    </w:p>
    <w:p w14:paraId="35F5934A" w14:textId="77777777" w:rsidR="00286CBA" w:rsidRPr="0069602B" w:rsidRDefault="00286CBA">
      <w:pPr>
        <w:keepNext/>
        <w:spacing w:after="0" w:line="240" w:lineRule="auto"/>
        <w:ind w:left="0" w:firstLine="0"/>
        <w:rPr>
          <w:lang w:val="fr-FR"/>
        </w:rPr>
      </w:pPr>
      <w:r w:rsidRPr="0069602B">
        <w:rPr>
          <w:b/>
          <w:lang w:val="fr-FR"/>
        </w:rPr>
        <w:t>Tableau 6. Schéma thérapeutique de l’étude NO16966 (</w:t>
      </w:r>
      <w:proofErr w:type="spellStart"/>
      <w:r w:rsidRPr="0069602B">
        <w:rPr>
          <w:b/>
          <w:lang w:val="fr-FR"/>
        </w:rPr>
        <w:t>CCRm</w:t>
      </w:r>
      <w:proofErr w:type="spellEnd"/>
      <w:r w:rsidRPr="0069602B">
        <w:rPr>
          <w:b/>
          <w:lang w:val="fr-FR"/>
        </w:rPr>
        <w:t>)</w:t>
      </w:r>
    </w:p>
    <w:p w14:paraId="29204DC2" w14:textId="77777777" w:rsidR="00286CBA" w:rsidRPr="0069602B" w:rsidRDefault="00286CBA">
      <w:pPr>
        <w:keepNext/>
        <w:spacing w:after="0" w:line="240" w:lineRule="auto"/>
        <w:ind w:left="0" w:firstLine="0"/>
        <w:rPr>
          <w:lang w:val="fr-FR"/>
        </w:rPr>
      </w:pPr>
    </w:p>
    <w:tbl>
      <w:tblPr>
        <w:tblW w:w="0" w:type="auto"/>
        <w:tblInd w:w="-12" w:type="dxa"/>
        <w:tblLayout w:type="fixed"/>
        <w:tblCellMar>
          <w:top w:w="67" w:type="dxa"/>
          <w:left w:w="107" w:type="dxa"/>
          <w:bottom w:w="13" w:type="dxa"/>
          <w:right w:w="53" w:type="dxa"/>
        </w:tblCellMar>
        <w:tblLook w:val="0000" w:firstRow="0" w:lastRow="0" w:firstColumn="0" w:lastColumn="0" w:noHBand="0" w:noVBand="0"/>
      </w:tblPr>
      <w:tblGrid>
        <w:gridCol w:w="1537"/>
        <w:gridCol w:w="1559"/>
        <w:gridCol w:w="1696"/>
        <w:gridCol w:w="4141"/>
      </w:tblGrid>
      <w:tr w:rsidR="00286CBA" w:rsidRPr="0069602B" w14:paraId="2C5644B8" w14:textId="77777777" w:rsidTr="001D45BE">
        <w:trPr>
          <w:trHeight w:val="227"/>
          <w:tblHeader/>
        </w:trPr>
        <w:tc>
          <w:tcPr>
            <w:tcW w:w="1537" w:type="dxa"/>
            <w:tcBorders>
              <w:top w:val="single" w:sz="4" w:space="0" w:color="000000"/>
              <w:left w:val="single" w:sz="4" w:space="0" w:color="000000"/>
              <w:bottom w:val="single" w:sz="4" w:space="0" w:color="000000"/>
            </w:tcBorders>
          </w:tcPr>
          <w:p w14:paraId="5753D714" w14:textId="77777777" w:rsidR="00286CBA" w:rsidRPr="0069602B" w:rsidRDefault="00286CBA">
            <w:pPr>
              <w:keepNext/>
              <w:snapToGrid w:val="0"/>
              <w:spacing w:after="0" w:line="240" w:lineRule="auto"/>
              <w:ind w:left="0" w:firstLine="0"/>
              <w:jc w:val="center"/>
              <w:rPr>
                <w:lang w:val="fr-FR"/>
              </w:rPr>
            </w:pPr>
          </w:p>
        </w:tc>
        <w:tc>
          <w:tcPr>
            <w:tcW w:w="1559" w:type="dxa"/>
            <w:tcBorders>
              <w:top w:val="single" w:sz="4" w:space="0" w:color="000000"/>
              <w:left w:val="single" w:sz="4" w:space="0" w:color="000000"/>
              <w:bottom w:val="single" w:sz="4" w:space="0" w:color="000000"/>
            </w:tcBorders>
          </w:tcPr>
          <w:p w14:paraId="466EFEAB" w14:textId="77777777" w:rsidR="00286CBA" w:rsidRPr="0069602B" w:rsidRDefault="00286CBA">
            <w:pPr>
              <w:keepNext/>
              <w:spacing w:after="0" w:line="240" w:lineRule="auto"/>
              <w:ind w:left="0" w:firstLine="0"/>
              <w:jc w:val="center"/>
              <w:rPr>
                <w:b/>
                <w:lang w:val="fr-FR"/>
              </w:rPr>
            </w:pPr>
            <w:r w:rsidRPr="0069602B">
              <w:rPr>
                <w:b/>
                <w:lang w:val="fr-FR"/>
              </w:rPr>
              <w:t>Traitement</w:t>
            </w:r>
          </w:p>
        </w:tc>
        <w:tc>
          <w:tcPr>
            <w:tcW w:w="1696" w:type="dxa"/>
            <w:tcBorders>
              <w:top w:val="single" w:sz="4" w:space="0" w:color="000000"/>
              <w:left w:val="single" w:sz="4" w:space="0" w:color="000000"/>
              <w:bottom w:val="single" w:sz="4" w:space="0" w:color="000000"/>
            </w:tcBorders>
          </w:tcPr>
          <w:p w14:paraId="2B2CCF3F" w14:textId="77777777" w:rsidR="00286CBA" w:rsidRPr="0069602B" w:rsidRDefault="00286CBA">
            <w:pPr>
              <w:keepNext/>
              <w:spacing w:after="0" w:line="240" w:lineRule="auto"/>
              <w:ind w:left="0" w:firstLine="0"/>
              <w:jc w:val="center"/>
              <w:rPr>
                <w:b/>
                <w:lang w:val="fr-FR"/>
              </w:rPr>
            </w:pPr>
            <w:r w:rsidRPr="0069602B">
              <w:rPr>
                <w:b/>
                <w:lang w:val="fr-FR"/>
              </w:rPr>
              <w:t>Dose initiale</w:t>
            </w:r>
          </w:p>
        </w:tc>
        <w:tc>
          <w:tcPr>
            <w:tcW w:w="4141" w:type="dxa"/>
            <w:tcBorders>
              <w:top w:val="single" w:sz="4" w:space="0" w:color="000000"/>
              <w:left w:val="single" w:sz="4" w:space="0" w:color="000000"/>
              <w:bottom w:val="single" w:sz="4" w:space="0" w:color="000000"/>
              <w:right w:val="single" w:sz="4" w:space="0" w:color="000000"/>
            </w:tcBorders>
          </w:tcPr>
          <w:p w14:paraId="711777A7" w14:textId="77777777" w:rsidR="00286CBA" w:rsidRPr="0069602B" w:rsidRDefault="00286CBA">
            <w:pPr>
              <w:keepNext/>
              <w:spacing w:after="0" w:line="240" w:lineRule="auto"/>
              <w:ind w:left="0" w:firstLine="0"/>
              <w:jc w:val="center"/>
              <w:rPr>
                <w:lang w:val="fr-FR"/>
              </w:rPr>
            </w:pPr>
            <w:r w:rsidRPr="0069602B">
              <w:rPr>
                <w:b/>
                <w:lang w:val="fr-FR"/>
              </w:rPr>
              <w:t>Calendrier</w:t>
            </w:r>
          </w:p>
        </w:tc>
      </w:tr>
      <w:tr w:rsidR="00286CBA" w:rsidRPr="0069602B" w14:paraId="613FD0EE" w14:textId="77777777" w:rsidTr="001D45BE">
        <w:trPr>
          <w:trHeight w:val="283"/>
        </w:trPr>
        <w:tc>
          <w:tcPr>
            <w:tcW w:w="1537" w:type="dxa"/>
            <w:vMerge w:val="restart"/>
            <w:tcBorders>
              <w:top w:val="single" w:sz="4" w:space="0" w:color="000000"/>
              <w:left w:val="single" w:sz="4" w:space="0" w:color="000000"/>
              <w:bottom w:val="single" w:sz="4" w:space="0" w:color="000000"/>
            </w:tcBorders>
          </w:tcPr>
          <w:p w14:paraId="049714D9" w14:textId="77777777" w:rsidR="00286CBA" w:rsidRPr="0069602B" w:rsidRDefault="00286CBA">
            <w:pPr>
              <w:keepNext/>
              <w:spacing w:after="0" w:line="240" w:lineRule="auto"/>
              <w:ind w:left="0" w:firstLine="0"/>
              <w:rPr>
                <w:lang w:val="fr-FR"/>
              </w:rPr>
            </w:pPr>
            <w:r w:rsidRPr="0069602B">
              <w:rPr>
                <w:lang w:val="fr-FR"/>
              </w:rPr>
              <w:t xml:space="preserve">FOLFOX-4 </w:t>
            </w:r>
            <w:proofErr w:type="gramStart"/>
            <w:r w:rsidRPr="0069602B">
              <w:rPr>
                <w:lang w:val="fr-FR"/>
              </w:rPr>
              <w:t>ou</w:t>
            </w:r>
            <w:proofErr w:type="gramEnd"/>
          </w:p>
          <w:p w14:paraId="33077FAE" w14:textId="77777777" w:rsidR="00286CBA" w:rsidRPr="0069602B" w:rsidRDefault="00286CBA">
            <w:pPr>
              <w:keepNext/>
              <w:spacing w:after="0" w:line="240" w:lineRule="auto"/>
              <w:ind w:left="0" w:firstLine="0"/>
              <w:rPr>
                <w:lang w:val="fr-FR"/>
              </w:rPr>
            </w:pPr>
            <w:r w:rsidRPr="0069602B">
              <w:rPr>
                <w:lang w:val="fr-FR"/>
              </w:rPr>
              <w:t>FOLFOX-4</w:t>
            </w:r>
          </w:p>
          <w:p w14:paraId="41BA0E8D" w14:textId="77777777" w:rsidR="00286CBA" w:rsidRPr="0069602B" w:rsidRDefault="00286CBA">
            <w:pPr>
              <w:keepNext/>
              <w:spacing w:after="0" w:line="240" w:lineRule="auto"/>
              <w:ind w:left="0" w:firstLine="0"/>
              <w:rPr>
                <w:lang w:val="fr-FR"/>
              </w:rPr>
            </w:pPr>
            <w:r w:rsidRPr="0069602B">
              <w:rPr>
                <w:lang w:val="fr-FR"/>
              </w:rPr>
              <w:t xml:space="preserve">+ </w:t>
            </w:r>
            <w:proofErr w:type="spellStart"/>
            <w:r w:rsidRPr="0069602B">
              <w:rPr>
                <w:lang w:val="fr-FR"/>
              </w:rPr>
              <w:t>Bevacizumab</w:t>
            </w:r>
            <w:proofErr w:type="spellEnd"/>
            <w:r w:rsidRPr="0069602B">
              <w:rPr>
                <w:lang w:val="fr-FR"/>
              </w:rPr>
              <w:t xml:space="preserve"> </w:t>
            </w:r>
          </w:p>
        </w:tc>
        <w:tc>
          <w:tcPr>
            <w:tcW w:w="1559" w:type="dxa"/>
            <w:tcBorders>
              <w:top w:val="single" w:sz="4" w:space="0" w:color="000000"/>
              <w:left w:val="single" w:sz="4" w:space="0" w:color="000000"/>
            </w:tcBorders>
          </w:tcPr>
          <w:p w14:paraId="19CD16FC" w14:textId="77777777" w:rsidR="00286CBA" w:rsidRPr="0069602B" w:rsidRDefault="00286CBA">
            <w:pPr>
              <w:keepNext/>
              <w:spacing w:after="0" w:line="240" w:lineRule="auto"/>
              <w:ind w:left="0" w:firstLine="0"/>
              <w:rPr>
                <w:lang w:val="fr-FR"/>
              </w:rPr>
            </w:pPr>
            <w:proofErr w:type="spellStart"/>
            <w:r w:rsidRPr="0069602B">
              <w:rPr>
                <w:lang w:val="fr-FR"/>
              </w:rPr>
              <w:t>Oxaliplatine</w:t>
            </w:r>
            <w:proofErr w:type="spellEnd"/>
            <w:r w:rsidRPr="0069602B">
              <w:rPr>
                <w:lang w:val="fr-FR"/>
              </w:rPr>
              <w:t xml:space="preserve"> </w:t>
            </w:r>
          </w:p>
        </w:tc>
        <w:tc>
          <w:tcPr>
            <w:tcW w:w="1696" w:type="dxa"/>
            <w:tcBorders>
              <w:top w:val="single" w:sz="4" w:space="0" w:color="000000"/>
              <w:left w:val="single" w:sz="4" w:space="0" w:color="000000"/>
            </w:tcBorders>
          </w:tcPr>
          <w:p w14:paraId="6BF77A44" w14:textId="77777777" w:rsidR="00286CBA" w:rsidRPr="0069602B" w:rsidRDefault="00286CBA">
            <w:pPr>
              <w:keepNext/>
              <w:spacing w:after="0" w:line="240" w:lineRule="auto"/>
              <w:ind w:left="0" w:firstLine="0"/>
              <w:rPr>
                <w:lang w:val="fr-FR"/>
              </w:rPr>
            </w:pPr>
            <w:r w:rsidRPr="0069602B">
              <w:rPr>
                <w:lang w:val="fr-FR"/>
              </w:rPr>
              <w:t>85 mg/m</w:t>
            </w:r>
            <w:r w:rsidRPr="0069602B">
              <w:rPr>
                <w:vertAlign w:val="superscript"/>
                <w:lang w:val="fr-FR"/>
              </w:rPr>
              <w:t>2</w:t>
            </w:r>
            <w:r w:rsidRPr="0069602B">
              <w:rPr>
                <w:lang w:val="fr-FR"/>
              </w:rPr>
              <w:t xml:space="preserve"> I.V. 2h </w:t>
            </w:r>
          </w:p>
        </w:tc>
        <w:tc>
          <w:tcPr>
            <w:tcW w:w="4141" w:type="dxa"/>
            <w:tcBorders>
              <w:top w:val="single" w:sz="4" w:space="0" w:color="000000"/>
              <w:left w:val="single" w:sz="4" w:space="0" w:color="000000"/>
              <w:right w:val="single" w:sz="4" w:space="0" w:color="000000"/>
            </w:tcBorders>
          </w:tcPr>
          <w:p w14:paraId="101A6FCD" w14:textId="77777777" w:rsidR="00286CBA" w:rsidRPr="0069602B" w:rsidRDefault="00286CBA">
            <w:pPr>
              <w:keepNext/>
              <w:spacing w:after="0" w:line="240" w:lineRule="auto"/>
              <w:ind w:left="0" w:firstLine="0"/>
              <w:rPr>
                <w:lang w:val="fr-FR"/>
              </w:rPr>
            </w:pPr>
            <w:proofErr w:type="spellStart"/>
            <w:r w:rsidRPr="0069602B">
              <w:rPr>
                <w:lang w:val="fr-FR"/>
              </w:rPr>
              <w:t>Oxaliplatine</w:t>
            </w:r>
            <w:proofErr w:type="spellEnd"/>
            <w:r w:rsidRPr="0069602B">
              <w:rPr>
                <w:lang w:val="fr-FR"/>
              </w:rPr>
              <w:t xml:space="preserve"> au jour 1 </w:t>
            </w:r>
          </w:p>
        </w:tc>
      </w:tr>
      <w:tr w:rsidR="00286CBA" w:rsidRPr="009F0ACF" w14:paraId="11A2E985" w14:textId="77777777" w:rsidTr="001D45BE">
        <w:trPr>
          <w:trHeight w:val="283"/>
        </w:trPr>
        <w:tc>
          <w:tcPr>
            <w:tcW w:w="1537" w:type="dxa"/>
            <w:vMerge/>
            <w:tcBorders>
              <w:top w:val="single" w:sz="4" w:space="0" w:color="000000"/>
              <w:left w:val="single" w:sz="4" w:space="0" w:color="000000"/>
              <w:bottom w:val="single" w:sz="4" w:space="0" w:color="000000"/>
            </w:tcBorders>
          </w:tcPr>
          <w:p w14:paraId="683F22E9" w14:textId="77777777" w:rsidR="00286CBA" w:rsidRPr="0069602B" w:rsidRDefault="00286CBA">
            <w:pPr>
              <w:keepNext/>
              <w:snapToGrid w:val="0"/>
              <w:spacing w:after="0" w:line="240" w:lineRule="auto"/>
              <w:ind w:left="0" w:firstLine="0"/>
              <w:rPr>
                <w:lang w:val="fr-FR"/>
              </w:rPr>
            </w:pPr>
          </w:p>
        </w:tc>
        <w:tc>
          <w:tcPr>
            <w:tcW w:w="1559" w:type="dxa"/>
            <w:tcBorders>
              <w:left w:val="single" w:sz="4" w:space="0" w:color="000000"/>
            </w:tcBorders>
          </w:tcPr>
          <w:p w14:paraId="592B266D" w14:textId="77777777" w:rsidR="00286CBA" w:rsidRPr="0069602B" w:rsidRDefault="00286CBA">
            <w:pPr>
              <w:keepNext/>
              <w:spacing w:after="0" w:line="240" w:lineRule="auto"/>
              <w:ind w:left="0" w:firstLine="0"/>
              <w:rPr>
                <w:lang w:val="fr-FR"/>
              </w:rPr>
            </w:pPr>
            <w:proofErr w:type="spellStart"/>
            <w:r w:rsidRPr="0069602B">
              <w:rPr>
                <w:lang w:val="fr-FR"/>
              </w:rPr>
              <w:t>Leucovorine</w:t>
            </w:r>
            <w:proofErr w:type="spellEnd"/>
            <w:r w:rsidRPr="0069602B">
              <w:rPr>
                <w:lang w:val="fr-FR"/>
              </w:rPr>
              <w:t xml:space="preserve"> </w:t>
            </w:r>
          </w:p>
        </w:tc>
        <w:tc>
          <w:tcPr>
            <w:tcW w:w="1696" w:type="dxa"/>
            <w:tcBorders>
              <w:left w:val="single" w:sz="4" w:space="0" w:color="000000"/>
            </w:tcBorders>
          </w:tcPr>
          <w:p w14:paraId="676DFF02" w14:textId="77777777" w:rsidR="00286CBA" w:rsidRPr="0069602B" w:rsidRDefault="00286CBA">
            <w:pPr>
              <w:keepNext/>
              <w:spacing w:after="0" w:line="240" w:lineRule="auto"/>
              <w:ind w:left="0" w:firstLine="0"/>
              <w:rPr>
                <w:lang w:val="fr-FR"/>
              </w:rPr>
            </w:pPr>
            <w:r w:rsidRPr="0069602B">
              <w:rPr>
                <w:lang w:val="fr-FR"/>
              </w:rPr>
              <w:t>200 mg/m</w:t>
            </w:r>
            <w:r w:rsidRPr="0069602B">
              <w:rPr>
                <w:vertAlign w:val="superscript"/>
                <w:lang w:val="fr-FR"/>
              </w:rPr>
              <w:t>2</w:t>
            </w:r>
            <w:r w:rsidRPr="0069602B">
              <w:rPr>
                <w:lang w:val="fr-FR"/>
              </w:rPr>
              <w:t xml:space="preserve"> I.V. 2h </w:t>
            </w:r>
          </w:p>
        </w:tc>
        <w:tc>
          <w:tcPr>
            <w:tcW w:w="4141" w:type="dxa"/>
            <w:tcBorders>
              <w:left w:val="single" w:sz="4" w:space="0" w:color="000000"/>
              <w:right w:val="single" w:sz="4" w:space="0" w:color="000000"/>
            </w:tcBorders>
          </w:tcPr>
          <w:p w14:paraId="01DCE0A6" w14:textId="77777777" w:rsidR="00286CBA" w:rsidRPr="003F6DDB" w:rsidRDefault="00286CBA">
            <w:pPr>
              <w:keepNext/>
              <w:spacing w:after="0" w:line="240" w:lineRule="auto"/>
              <w:ind w:left="0" w:firstLine="0"/>
              <w:rPr>
                <w:lang w:val="fr-FR"/>
              </w:rPr>
            </w:pPr>
            <w:proofErr w:type="spellStart"/>
            <w:r w:rsidRPr="0069602B">
              <w:rPr>
                <w:lang w:val="fr-FR"/>
              </w:rPr>
              <w:t>Leucovorine</w:t>
            </w:r>
            <w:proofErr w:type="spellEnd"/>
            <w:r w:rsidRPr="0069602B">
              <w:rPr>
                <w:lang w:val="fr-FR"/>
              </w:rPr>
              <w:t xml:space="preserve"> au jour 1 et au jour 2 </w:t>
            </w:r>
          </w:p>
        </w:tc>
      </w:tr>
      <w:tr w:rsidR="00286CBA" w:rsidRPr="009F0ACF" w14:paraId="667EC7E5" w14:textId="77777777" w:rsidTr="001D45BE">
        <w:trPr>
          <w:trHeight w:val="510"/>
        </w:trPr>
        <w:tc>
          <w:tcPr>
            <w:tcW w:w="1537" w:type="dxa"/>
            <w:vMerge/>
            <w:tcBorders>
              <w:top w:val="single" w:sz="4" w:space="0" w:color="000000"/>
              <w:left w:val="single" w:sz="4" w:space="0" w:color="000000"/>
              <w:bottom w:val="single" w:sz="4" w:space="0" w:color="000000"/>
            </w:tcBorders>
          </w:tcPr>
          <w:p w14:paraId="31E5430D" w14:textId="77777777" w:rsidR="00286CBA" w:rsidRPr="0069602B" w:rsidRDefault="00286CBA">
            <w:pPr>
              <w:keepNext/>
              <w:snapToGrid w:val="0"/>
              <w:spacing w:after="0" w:line="240" w:lineRule="auto"/>
              <w:ind w:left="0" w:firstLine="0"/>
              <w:rPr>
                <w:lang w:val="fr-FR"/>
              </w:rPr>
            </w:pPr>
          </w:p>
        </w:tc>
        <w:tc>
          <w:tcPr>
            <w:tcW w:w="1559" w:type="dxa"/>
            <w:tcBorders>
              <w:left w:val="single" w:sz="4" w:space="0" w:color="000000"/>
              <w:bottom w:val="single" w:sz="4" w:space="0" w:color="000000"/>
            </w:tcBorders>
          </w:tcPr>
          <w:p w14:paraId="434A08E3" w14:textId="77777777" w:rsidR="00286CBA" w:rsidRPr="0069602B" w:rsidRDefault="00286CBA">
            <w:pPr>
              <w:keepNext/>
              <w:spacing w:after="0" w:line="240" w:lineRule="auto"/>
              <w:ind w:left="0" w:firstLine="0"/>
              <w:rPr>
                <w:lang w:val="fr-FR"/>
              </w:rPr>
            </w:pPr>
            <w:r w:rsidRPr="0069602B">
              <w:rPr>
                <w:lang w:val="fr-FR"/>
              </w:rPr>
              <w:t>5-fluorouracile</w:t>
            </w:r>
          </w:p>
        </w:tc>
        <w:tc>
          <w:tcPr>
            <w:tcW w:w="1696" w:type="dxa"/>
            <w:tcBorders>
              <w:left w:val="single" w:sz="4" w:space="0" w:color="000000"/>
              <w:bottom w:val="single" w:sz="4" w:space="0" w:color="000000"/>
            </w:tcBorders>
          </w:tcPr>
          <w:p w14:paraId="0A43CB07" w14:textId="77777777" w:rsidR="00286CBA" w:rsidRPr="00D015B7" w:rsidRDefault="00286CBA">
            <w:pPr>
              <w:keepNext/>
              <w:spacing w:after="0" w:line="240" w:lineRule="auto"/>
              <w:ind w:left="0" w:firstLine="0"/>
              <w:rPr>
                <w:lang w:val="nb-NO"/>
              </w:rPr>
            </w:pPr>
            <w:r w:rsidRPr="00D015B7">
              <w:rPr>
                <w:lang w:val="nb-NO"/>
              </w:rPr>
              <w:t>400 mg/m</w:t>
            </w:r>
            <w:r w:rsidRPr="00D015B7">
              <w:rPr>
                <w:vertAlign w:val="superscript"/>
                <w:lang w:val="nb-NO"/>
              </w:rPr>
              <w:t>2</w:t>
            </w:r>
            <w:r w:rsidRPr="00D015B7">
              <w:rPr>
                <w:lang w:val="nb-NO"/>
              </w:rPr>
              <w:t xml:space="preserve"> I.V. bolus,</w:t>
            </w:r>
          </w:p>
          <w:p w14:paraId="65D087DC" w14:textId="77777777" w:rsidR="00286CBA" w:rsidRPr="00FA7CF5" w:rsidRDefault="00286CBA">
            <w:pPr>
              <w:keepNext/>
              <w:spacing w:after="0" w:line="240" w:lineRule="auto"/>
              <w:ind w:left="0" w:firstLine="0"/>
              <w:rPr>
                <w:lang w:val="en-IN"/>
              </w:rPr>
            </w:pPr>
            <w:r w:rsidRPr="00FA7CF5">
              <w:rPr>
                <w:lang w:val="en-IN"/>
              </w:rPr>
              <w:t>600 mg/m</w:t>
            </w:r>
            <w:r w:rsidRPr="00FA7CF5">
              <w:rPr>
                <w:vertAlign w:val="superscript"/>
                <w:lang w:val="en-IN"/>
              </w:rPr>
              <w:t>2</w:t>
            </w:r>
            <w:r w:rsidRPr="00FA7CF5">
              <w:rPr>
                <w:lang w:val="en-IN"/>
              </w:rPr>
              <w:t xml:space="preserve"> I.V. 22h</w:t>
            </w:r>
          </w:p>
        </w:tc>
        <w:tc>
          <w:tcPr>
            <w:tcW w:w="4141" w:type="dxa"/>
            <w:tcBorders>
              <w:left w:val="single" w:sz="4" w:space="0" w:color="000000"/>
              <w:bottom w:val="single" w:sz="4" w:space="0" w:color="000000"/>
              <w:right w:val="single" w:sz="4" w:space="0" w:color="000000"/>
            </w:tcBorders>
          </w:tcPr>
          <w:p w14:paraId="0BF8E53B" w14:textId="77777777" w:rsidR="00286CBA" w:rsidRPr="003F6DDB" w:rsidRDefault="00286CBA">
            <w:pPr>
              <w:keepNext/>
              <w:spacing w:after="0" w:line="240" w:lineRule="auto"/>
              <w:ind w:left="0" w:firstLine="0"/>
              <w:rPr>
                <w:lang w:val="fr-FR"/>
              </w:rPr>
            </w:pPr>
            <w:r w:rsidRPr="0069602B">
              <w:rPr>
                <w:lang w:val="fr-FR"/>
              </w:rPr>
              <w:t>5-fluorouracile I.V. bolus/perfusion, chacun au jour 1 et au jour 2</w:t>
            </w:r>
          </w:p>
        </w:tc>
      </w:tr>
      <w:tr w:rsidR="00286CBA" w:rsidRPr="00F1717E" w14:paraId="5FE5CAB6" w14:textId="77777777" w:rsidTr="001D45BE">
        <w:trPr>
          <w:trHeight w:val="510"/>
        </w:trPr>
        <w:tc>
          <w:tcPr>
            <w:tcW w:w="1537" w:type="dxa"/>
            <w:vMerge/>
            <w:tcBorders>
              <w:top w:val="single" w:sz="4" w:space="0" w:color="000000"/>
              <w:left w:val="single" w:sz="4" w:space="0" w:color="000000"/>
              <w:bottom w:val="single" w:sz="4" w:space="0" w:color="000000"/>
            </w:tcBorders>
            <w:vAlign w:val="bottom"/>
          </w:tcPr>
          <w:p w14:paraId="28C796A0" w14:textId="77777777" w:rsidR="00286CBA" w:rsidRPr="0069602B" w:rsidRDefault="00286CBA">
            <w:pPr>
              <w:keepNext/>
              <w:snapToGrid w:val="0"/>
              <w:spacing w:after="0" w:line="240" w:lineRule="auto"/>
              <w:ind w:left="0" w:firstLine="0"/>
              <w:rPr>
                <w:lang w:val="fr-FR"/>
              </w:rPr>
            </w:pPr>
          </w:p>
        </w:tc>
        <w:tc>
          <w:tcPr>
            <w:tcW w:w="1559" w:type="dxa"/>
            <w:tcBorders>
              <w:top w:val="single" w:sz="4" w:space="0" w:color="000000"/>
              <w:left w:val="single" w:sz="4" w:space="0" w:color="000000"/>
              <w:bottom w:val="single" w:sz="4" w:space="0" w:color="000000"/>
            </w:tcBorders>
          </w:tcPr>
          <w:p w14:paraId="0BEA4A53" w14:textId="77777777" w:rsidR="00286CBA" w:rsidRPr="0069602B" w:rsidRDefault="00286CBA">
            <w:pPr>
              <w:keepNext/>
              <w:tabs>
                <w:tab w:val="right" w:pos="1400"/>
              </w:tabs>
              <w:spacing w:after="0" w:line="240" w:lineRule="auto"/>
              <w:ind w:left="0" w:firstLine="0"/>
              <w:rPr>
                <w:lang w:val="fr-FR"/>
              </w:rPr>
            </w:pPr>
            <w:r w:rsidRPr="0069602B">
              <w:rPr>
                <w:lang w:val="fr-FR"/>
              </w:rPr>
              <w:t xml:space="preserve">Placebo ou </w:t>
            </w:r>
            <w:proofErr w:type="spellStart"/>
            <w:r w:rsidRPr="0069602B">
              <w:rPr>
                <w:lang w:val="fr-FR"/>
              </w:rPr>
              <w:t>bevacizumab</w:t>
            </w:r>
            <w:proofErr w:type="spellEnd"/>
            <w:r w:rsidRPr="0069602B">
              <w:rPr>
                <w:lang w:val="fr-FR"/>
              </w:rPr>
              <w:t xml:space="preserve"> </w:t>
            </w:r>
          </w:p>
        </w:tc>
        <w:tc>
          <w:tcPr>
            <w:tcW w:w="1696" w:type="dxa"/>
            <w:tcBorders>
              <w:top w:val="single" w:sz="4" w:space="0" w:color="000000"/>
              <w:left w:val="single" w:sz="4" w:space="0" w:color="000000"/>
              <w:bottom w:val="single" w:sz="4" w:space="0" w:color="000000"/>
            </w:tcBorders>
          </w:tcPr>
          <w:p w14:paraId="36320F98" w14:textId="77777777" w:rsidR="00286CBA" w:rsidRPr="0069602B" w:rsidRDefault="00286CBA">
            <w:pPr>
              <w:keepNext/>
              <w:spacing w:after="0" w:line="240" w:lineRule="auto"/>
              <w:ind w:left="0" w:firstLine="0"/>
              <w:rPr>
                <w:lang w:val="fr-FR"/>
              </w:rPr>
            </w:pPr>
            <w:r w:rsidRPr="0069602B">
              <w:rPr>
                <w:lang w:val="fr-FR"/>
              </w:rPr>
              <w:t xml:space="preserve">5 mg/kg I.V. 30-90 min </w:t>
            </w:r>
          </w:p>
        </w:tc>
        <w:tc>
          <w:tcPr>
            <w:tcW w:w="4141" w:type="dxa"/>
            <w:tcBorders>
              <w:top w:val="single" w:sz="4" w:space="0" w:color="000000"/>
              <w:left w:val="single" w:sz="4" w:space="0" w:color="000000"/>
              <w:bottom w:val="single" w:sz="4" w:space="0" w:color="000000"/>
              <w:right w:val="single" w:sz="4" w:space="0" w:color="000000"/>
            </w:tcBorders>
          </w:tcPr>
          <w:p w14:paraId="398D11F6" w14:textId="77777777" w:rsidR="00286CBA" w:rsidRPr="0069602B" w:rsidRDefault="00286CBA">
            <w:pPr>
              <w:keepNext/>
              <w:spacing w:after="0" w:line="240" w:lineRule="auto"/>
              <w:ind w:left="0" w:firstLine="0"/>
              <w:rPr>
                <w:lang w:val="fr-FR"/>
              </w:rPr>
            </w:pPr>
            <w:r w:rsidRPr="0069602B">
              <w:rPr>
                <w:lang w:val="fr-FR"/>
              </w:rPr>
              <w:t>Jour 1, avant FOLFOX-4,</w:t>
            </w:r>
          </w:p>
          <w:p w14:paraId="73F6D8BD" w14:textId="77777777" w:rsidR="00286CBA" w:rsidRPr="003F6DDB" w:rsidRDefault="00286CBA">
            <w:pPr>
              <w:keepNext/>
              <w:spacing w:after="0" w:line="240" w:lineRule="auto"/>
              <w:ind w:left="0" w:firstLine="0"/>
              <w:rPr>
                <w:lang w:val="fr-FR"/>
              </w:rPr>
            </w:pPr>
            <w:proofErr w:type="gramStart"/>
            <w:r w:rsidRPr="0069602B">
              <w:rPr>
                <w:lang w:val="fr-FR"/>
              </w:rPr>
              <w:t>toutes</w:t>
            </w:r>
            <w:proofErr w:type="gramEnd"/>
            <w:r w:rsidRPr="0069602B">
              <w:rPr>
                <w:lang w:val="fr-FR"/>
              </w:rPr>
              <w:t xml:space="preserve"> les 2 semaines </w:t>
            </w:r>
          </w:p>
        </w:tc>
      </w:tr>
      <w:tr w:rsidR="00286CBA" w:rsidRPr="0069602B" w14:paraId="04E4B2BE" w14:textId="77777777" w:rsidTr="001D45BE">
        <w:trPr>
          <w:trHeight w:val="283"/>
        </w:trPr>
        <w:tc>
          <w:tcPr>
            <w:tcW w:w="1537" w:type="dxa"/>
            <w:vMerge w:val="restart"/>
            <w:tcBorders>
              <w:top w:val="single" w:sz="4" w:space="0" w:color="000000"/>
              <w:left w:val="single" w:sz="4" w:space="0" w:color="000000"/>
              <w:bottom w:val="single" w:sz="4" w:space="0" w:color="000000"/>
            </w:tcBorders>
          </w:tcPr>
          <w:p w14:paraId="0D9E924B" w14:textId="77777777" w:rsidR="00286CBA" w:rsidRPr="0069602B" w:rsidRDefault="00286CBA">
            <w:pPr>
              <w:keepNext/>
              <w:spacing w:after="0" w:line="240" w:lineRule="auto"/>
              <w:ind w:left="0" w:firstLine="0"/>
              <w:rPr>
                <w:lang w:val="fr-FR"/>
              </w:rPr>
            </w:pPr>
            <w:r w:rsidRPr="0069602B">
              <w:rPr>
                <w:lang w:val="fr-FR"/>
              </w:rPr>
              <w:t>XELOX</w:t>
            </w:r>
          </w:p>
          <w:p w14:paraId="175F097C" w14:textId="77777777" w:rsidR="00286CBA" w:rsidRPr="0069602B" w:rsidRDefault="00286CBA">
            <w:pPr>
              <w:keepNext/>
              <w:spacing w:after="0" w:line="240" w:lineRule="auto"/>
              <w:ind w:left="0" w:firstLine="0"/>
              <w:rPr>
                <w:lang w:val="fr-FR"/>
              </w:rPr>
            </w:pPr>
            <w:proofErr w:type="gramStart"/>
            <w:r w:rsidRPr="0069602B">
              <w:rPr>
                <w:lang w:val="fr-FR"/>
              </w:rPr>
              <w:t>ou</w:t>
            </w:r>
            <w:proofErr w:type="gramEnd"/>
          </w:p>
          <w:p w14:paraId="33FBA367" w14:textId="77777777" w:rsidR="00286CBA" w:rsidRPr="0069602B" w:rsidRDefault="00286CBA">
            <w:pPr>
              <w:keepNext/>
              <w:spacing w:after="0" w:line="240" w:lineRule="auto"/>
              <w:ind w:left="0" w:firstLine="0"/>
              <w:rPr>
                <w:lang w:val="fr-FR"/>
              </w:rPr>
            </w:pPr>
            <w:r w:rsidRPr="0069602B">
              <w:rPr>
                <w:lang w:val="fr-FR"/>
              </w:rPr>
              <w:t>XELOX+</w:t>
            </w:r>
          </w:p>
          <w:p w14:paraId="57B87996" w14:textId="77777777" w:rsidR="00286CBA" w:rsidRPr="0069602B" w:rsidRDefault="00286CBA">
            <w:pPr>
              <w:keepNext/>
              <w:spacing w:after="0" w:line="240" w:lineRule="auto"/>
              <w:ind w:left="0" w:firstLine="0"/>
              <w:rPr>
                <w:lang w:val="fr-FR"/>
              </w:rPr>
            </w:pPr>
            <w:proofErr w:type="spellStart"/>
            <w:r w:rsidRPr="0069602B">
              <w:rPr>
                <w:lang w:val="fr-FR"/>
              </w:rPr>
              <w:t>Bevacizumab</w:t>
            </w:r>
            <w:proofErr w:type="spellEnd"/>
            <w:r w:rsidRPr="0069602B">
              <w:rPr>
                <w:lang w:val="fr-FR"/>
              </w:rPr>
              <w:t xml:space="preserve"> </w:t>
            </w:r>
          </w:p>
        </w:tc>
        <w:tc>
          <w:tcPr>
            <w:tcW w:w="1559" w:type="dxa"/>
            <w:tcBorders>
              <w:top w:val="single" w:sz="4" w:space="0" w:color="000000"/>
              <w:left w:val="single" w:sz="4" w:space="0" w:color="000000"/>
            </w:tcBorders>
          </w:tcPr>
          <w:p w14:paraId="5B1D6128" w14:textId="77777777" w:rsidR="00286CBA" w:rsidRPr="0069602B" w:rsidRDefault="00286CBA">
            <w:pPr>
              <w:keepNext/>
              <w:spacing w:after="0" w:line="240" w:lineRule="auto"/>
              <w:ind w:left="0" w:firstLine="0"/>
              <w:rPr>
                <w:lang w:val="fr-FR"/>
              </w:rPr>
            </w:pPr>
            <w:proofErr w:type="spellStart"/>
            <w:r w:rsidRPr="0069602B">
              <w:rPr>
                <w:lang w:val="fr-FR"/>
              </w:rPr>
              <w:t>Oxaliplatine</w:t>
            </w:r>
            <w:proofErr w:type="spellEnd"/>
            <w:r w:rsidRPr="0069602B">
              <w:rPr>
                <w:lang w:val="fr-FR"/>
              </w:rPr>
              <w:t xml:space="preserve"> </w:t>
            </w:r>
          </w:p>
        </w:tc>
        <w:tc>
          <w:tcPr>
            <w:tcW w:w="1696" w:type="dxa"/>
            <w:tcBorders>
              <w:top w:val="single" w:sz="4" w:space="0" w:color="000000"/>
              <w:left w:val="single" w:sz="4" w:space="0" w:color="000000"/>
            </w:tcBorders>
          </w:tcPr>
          <w:p w14:paraId="11252A6E" w14:textId="77777777" w:rsidR="00286CBA" w:rsidRPr="0069602B" w:rsidRDefault="00286CBA">
            <w:pPr>
              <w:keepNext/>
              <w:spacing w:after="0" w:line="240" w:lineRule="auto"/>
              <w:ind w:left="0" w:firstLine="0"/>
              <w:rPr>
                <w:lang w:val="fr-FR"/>
              </w:rPr>
            </w:pPr>
            <w:r w:rsidRPr="0069602B">
              <w:rPr>
                <w:lang w:val="fr-FR"/>
              </w:rPr>
              <w:t>130 mg/m</w:t>
            </w:r>
            <w:r w:rsidRPr="0069602B">
              <w:rPr>
                <w:vertAlign w:val="superscript"/>
                <w:lang w:val="fr-FR"/>
              </w:rPr>
              <w:t>2</w:t>
            </w:r>
            <w:r w:rsidRPr="0069602B">
              <w:rPr>
                <w:lang w:val="fr-FR"/>
              </w:rPr>
              <w:t xml:space="preserve"> I.V. 2h </w:t>
            </w:r>
          </w:p>
        </w:tc>
        <w:tc>
          <w:tcPr>
            <w:tcW w:w="4141" w:type="dxa"/>
            <w:tcBorders>
              <w:top w:val="single" w:sz="4" w:space="0" w:color="000000"/>
              <w:left w:val="single" w:sz="4" w:space="0" w:color="000000"/>
              <w:right w:val="single" w:sz="4" w:space="0" w:color="000000"/>
            </w:tcBorders>
          </w:tcPr>
          <w:p w14:paraId="59D96AD7" w14:textId="77777777" w:rsidR="00286CBA" w:rsidRPr="0069602B" w:rsidRDefault="00286CBA">
            <w:pPr>
              <w:keepNext/>
              <w:spacing w:after="0" w:line="240" w:lineRule="auto"/>
              <w:ind w:left="0" w:firstLine="0"/>
              <w:rPr>
                <w:lang w:val="fr-FR"/>
              </w:rPr>
            </w:pPr>
            <w:proofErr w:type="spellStart"/>
            <w:r w:rsidRPr="0069602B">
              <w:rPr>
                <w:lang w:val="fr-FR"/>
              </w:rPr>
              <w:t>Oxaliplatine</w:t>
            </w:r>
            <w:proofErr w:type="spellEnd"/>
            <w:r w:rsidRPr="0069602B">
              <w:rPr>
                <w:lang w:val="fr-FR"/>
              </w:rPr>
              <w:t xml:space="preserve"> au jour 1 </w:t>
            </w:r>
          </w:p>
        </w:tc>
      </w:tr>
      <w:tr w:rsidR="00286CBA" w:rsidRPr="009F0ACF" w14:paraId="7E480E96" w14:textId="77777777" w:rsidTr="001D45BE">
        <w:trPr>
          <w:trHeight w:val="680"/>
        </w:trPr>
        <w:tc>
          <w:tcPr>
            <w:tcW w:w="1537" w:type="dxa"/>
            <w:vMerge/>
            <w:tcBorders>
              <w:top w:val="single" w:sz="4" w:space="0" w:color="000000"/>
              <w:left w:val="single" w:sz="4" w:space="0" w:color="000000"/>
              <w:bottom w:val="single" w:sz="4" w:space="0" w:color="000000"/>
            </w:tcBorders>
          </w:tcPr>
          <w:p w14:paraId="54A9E76F" w14:textId="77777777" w:rsidR="00286CBA" w:rsidRPr="0069602B" w:rsidRDefault="00286CBA">
            <w:pPr>
              <w:keepNext/>
              <w:snapToGrid w:val="0"/>
              <w:spacing w:after="0" w:line="240" w:lineRule="auto"/>
              <w:ind w:left="0" w:firstLine="0"/>
              <w:rPr>
                <w:lang w:val="fr-FR"/>
              </w:rPr>
            </w:pPr>
          </w:p>
        </w:tc>
        <w:tc>
          <w:tcPr>
            <w:tcW w:w="1559" w:type="dxa"/>
            <w:tcBorders>
              <w:left w:val="single" w:sz="4" w:space="0" w:color="000000"/>
              <w:bottom w:val="single" w:sz="4" w:space="0" w:color="000000"/>
            </w:tcBorders>
          </w:tcPr>
          <w:p w14:paraId="152060F2" w14:textId="77777777" w:rsidR="00286CBA" w:rsidRPr="0069602B" w:rsidRDefault="00286CBA">
            <w:pPr>
              <w:keepNext/>
              <w:spacing w:after="0" w:line="240" w:lineRule="auto"/>
              <w:ind w:left="0" w:firstLine="0"/>
              <w:rPr>
                <w:lang w:val="fr-FR"/>
              </w:rPr>
            </w:pPr>
            <w:proofErr w:type="spellStart"/>
            <w:r w:rsidRPr="0069602B">
              <w:rPr>
                <w:lang w:val="fr-FR"/>
              </w:rPr>
              <w:t>Capécitabine</w:t>
            </w:r>
            <w:proofErr w:type="spellEnd"/>
          </w:p>
        </w:tc>
        <w:tc>
          <w:tcPr>
            <w:tcW w:w="1696" w:type="dxa"/>
            <w:tcBorders>
              <w:left w:val="single" w:sz="4" w:space="0" w:color="000000"/>
              <w:bottom w:val="single" w:sz="4" w:space="0" w:color="000000"/>
            </w:tcBorders>
          </w:tcPr>
          <w:p w14:paraId="1633F2AB" w14:textId="77777777" w:rsidR="00286CBA" w:rsidRPr="0069602B" w:rsidRDefault="00286CBA">
            <w:pPr>
              <w:keepNext/>
              <w:spacing w:after="0" w:line="240" w:lineRule="auto"/>
              <w:ind w:left="0" w:firstLine="0"/>
              <w:rPr>
                <w:lang w:val="fr-FR"/>
              </w:rPr>
            </w:pPr>
            <w:r w:rsidRPr="0069602B">
              <w:rPr>
                <w:lang w:val="fr-FR"/>
              </w:rPr>
              <w:t>1 000 mg/m</w:t>
            </w:r>
            <w:r w:rsidRPr="0069602B">
              <w:rPr>
                <w:vertAlign w:val="superscript"/>
                <w:lang w:val="fr-FR"/>
              </w:rPr>
              <w:t>2</w:t>
            </w:r>
            <w:r w:rsidRPr="0069602B">
              <w:rPr>
                <w:lang w:val="fr-FR"/>
              </w:rPr>
              <w:t xml:space="preserve"> voie orale 2 fois par jour</w:t>
            </w:r>
          </w:p>
        </w:tc>
        <w:tc>
          <w:tcPr>
            <w:tcW w:w="4141" w:type="dxa"/>
            <w:tcBorders>
              <w:left w:val="single" w:sz="4" w:space="0" w:color="000000"/>
              <w:bottom w:val="single" w:sz="4" w:space="0" w:color="000000"/>
              <w:right w:val="single" w:sz="4" w:space="0" w:color="000000"/>
            </w:tcBorders>
          </w:tcPr>
          <w:p w14:paraId="61F139EC" w14:textId="77777777" w:rsidR="00286CBA" w:rsidRPr="003F6DDB" w:rsidRDefault="00286CBA">
            <w:pPr>
              <w:keepNext/>
              <w:spacing w:after="0" w:line="240" w:lineRule="auto"/>
              <w:ind w:left="0" w:firstLine="0"/>
              <w:rPr>
                <w:lang w:val="fr-FR"/>
              </w:rPr>
            </w:pPr>
            <w:proofErr w:type="spellStart"/>
            <w:r w:rsidRPr="0069602B">
              <w:rPr>
                <w:lang w:val="fr-FR"/>
              </w:rPr>
              <w:t>Capécitabine</w:t>
            </w:r>
            <w:proofErr w:type="spellEnd"/>
            <w:r w:rsidRPr="0069602B">
              <w:rPr>
                <w:lang w:val="fr-FR"/>
              </w:rPr>
              <w:t xml:space="preserve"> par voie orale (en 2 prises par jour) pendant 2 semaines (suivi d’une semaine sans traitement)</w:t>
            </w:r>
          </w:p>
        </w:tc>
      </w:tr>
      <w:tr w:rsidR="00286CBA" w:rsidRPr="009F0ACF" w14:paraId="1BF2949F" w14:textId="77777777" w:rsidTr="001D45BE">
        <w:trPr>
          <w:trHeight w:val="510"/>
        </w:trPr>
        <w:tc>
          <w:tcPr>
            <w:tcW w:w="1537" w:type="dxa"/>
            <w:vMerge/>
            <w:tcBorders>
              <w:top w:val="single" w:sz="4" w:space="0" w:color="000000"/>
              <w:left w:val="single" w:sz="4" w:space="0" w:color="000000"/>
              <w:bottom w:val="single" w:sz="4" w:space="0" w:color="000000"/>
            </w:tcBorders>
          </w:tcPr>
          <w:p w14:paraId="2D649A5D" w14:textId="77777777" w:rsidR="00286CBA" w:rsidRPr="0069602B" w:rsidRDefault="00286CBA">
            <w:pPr>
              <w:keepNext/>
              <w:snapToGrid w:val="0"/>
              <w:spacing w:after="0" w:line="240" w:lineRule="auto"/>
              <w:ind w:left="0" w:firstLine="0"/>
              <w:rPr>
                <w:lang w:val="fr-FR"/>
              </w:rPr>
            </w:pPr>
          </w:p>
        </w:tc>
        <w:tc>
          <w:tcPr>
            <w:tcW w:w="1559" w:type="dxa"/>
            <w:tcBorders>
              <w:top w:val="single" w:sz="4" w:space="0" w:color="000000"/>
              <w:left w:val="single" w:sz="4" w:space="0" w:color="000000"/>
              <w:bottom w:val="single" w:sz="4" w:space="0" w:color="000000"/>
            </w:tcBorders>
          </w:tcPr>
          <w:p w14:paraId="07829DA8" w14:textId="77777777" w:rsidR="00286CBA" w:rsidRPr="0069602B" w:rsidRDefault="00286CBA">
            <w:pPr>
              <w:keepNext/>
              <w:tabs>
                <w:tab w:val="right" w:pos="1400"/>
              </w:tabs>
              <w:spacing w:after="0" w:line="240" w:lineRule="auto"/>
              <w:ind w:left="0" w:firstLine="0"/>
              <w:rPr>
                <w:lang w:val="fr-FR"/>
              </w:rPr>
            </w:pPr>
            <w:r w:rsidRPr="0069602B">
              <w:rPr>
                <w:lang w:val="fr-FR"/>
              </w:rPr>
              <w:t xml:space="preserve">Placebo ou </w:t>
            </w:r>
            <w:proofErr w:type="spellStart"/>
            <w:r w:rsidRPr="0069602B">
              <w:rPr>
                <w:lang w:val="fr-FR"/>
              </w:rPr>
              <w:t>bevacizumab</w:t>
            </w:r>
            <w:proofErr w:type="spellEnd"/>
            <w:r w:rsidRPr="0069602B">
              <w:rPr>
                <w:lang w:val="fr-FR"/>
              </w:rPr>
              <w:t xml:space="preserve"> </w:t>
            </w:r>
          </w:p>
        </w:tc>
        <w:tc>
          <w:tcPr>
            <w:tcW w:w="1696" w:type="dxa"/>
            <w:tcBorders>
              <w:top w:val="single" w:sz="4" w:space="0" w:color="000000"/>
              <w:left w:val="single" w:sz="4" w:space="0" w:color="000000"/>
              <w:bottom w:val="single" w:sz="4" w:space="0" w:color="000000"/>
            </w:tcBorders>
          </w:tcPr>
          <w:p w14:paraId="38E6EE87" w14:textId="77777777" w:rsidR="00286CBA" w:rsidRPr="0069602B" w:rsidRDefault="00286CBA">
            <w:pPr>
              <w:keepNext/>
              <w:spacing w:after="0" w:line="240" w:lineRule="auto"/>
              <w:ind w:left="0" w:firstLine="0"/>
              <w:rPr>
                <w:lang w:val="fr-FR"/>
              </w:rPr>
            </w:pPr>
            <w:r w:rsidRPr="0069602B">
              <w:rPr>
                <w:lang w:val="fr-FR"/>
              </w:rPr>
              <w:t>7,5 mg/m</w:t>
            </w:r>
            <w:r w:rsidRPr="0069602B">
              <w:rPr>
                <w:vertAlign w:val="superscript"/>
                <w:lang w:val="fr-FR"/>
              </w:rPr>
              <w:t>2</w:t>
            </w:r>
            <w:r w:rsidRPr="0069602B">
              <w:rPr>
                <w:lang w:val="fr-FR"/>
              </w:rPr>
              <w:t xml:space="preserve"> I.V. 30-90 min </w:t>
            </w:r>
          </w:p>
        </w:tc>
        <w:tc>
          <w:tcPr>
            <w:tcW w:w="4141" w:type="dxa"/>
            <w:tcBorders>
              <w:top w:val="single" w:sz="4" w:space="0" w:color="000000"/>
              <w:left w:val="single" w:sz="4" w:space="0" w:color="000000"/>
              <w:bottom w:val="single" w:sz="4" w:space="0" w:color="000000"/>
              <w:right w:val="single" w:sz="4" w:space="0" w:color="000000"/>
            </w:tcBorders>
          </w:tcPr>
          <w:p w14:paraId="0E59893D" w14:textId="77777777" w:rsidR="00286CBA" w:rsidRPr="003F6DDB" w:rsidRDefault="00286CBA">
            <w:pPr>
              <w:keepNext/>
              <w:spacing w:after="0" w:line="240" w:lineRule="auto"/>
              <w:ind w:left="0" w:firstLine="0"/>
              <w:rPr>
                <w:lang w:val="fr-FR"/>
              </w:rPr>
            </w:pPr>
            <w:r w:rsidRPr="0069602B">
              <w:rPr>
                <w:lang w:val="fr-FR"/>
              </w:rPr>
              <w:t xml:space="preserve">Jour 1, avant XELOX, pendant 3 semaines </w:t>
            </w:r>
          </w:p>
        </w:tc>
      </w:tr>
      <w:tr w:rsidR="00286CBA" w:rsidRPr="009F0ACF" w14:paraId="5A249D8D" w14:textId="77777777">
        <w:trPr>
          <w:trHeight w:val="227"/>
        </w:trPr>
        <w:tc>
          <w:tcPr>
            <w:tcW w:w="8933" w:type="dxa"/>
            <w:gridSpan w:val="4"/>
            <w:tcBorders>
              <w:top w:val="single" w:sz="4" w:space="0" w:color="000000"/>
              <w:left w:val="single" w:sz="4" w:space="0" w:color="000000"/>
              <w:bottom w:val="single" w:sz="4" w:space="0" w:color="000000"/>
              <w:right w:val="single" w:sz="4" w:space="0" w:color="000000"/>
            </w:tcBorders>
            <w:vAlign w:val="bottom"/>
          </w:tcPr>
          <w:p w14:paraId="443C58BA" w14:textId="77777777" w:rsidR="00286CBA" w:rsidRPr="003F6DDB" w:rsidRDefault="00286CBA">
            <w:pPr>
              <w:keepNext/>
              <w:spacing w:after="0" w:line="240" w:lineRule="auto"/>
              <w:ind w:left="0" w:firstLine="0"/>
              <w:rPr>
                <w:lang w:val="fr-FR"/>
              </w:rPr>
            </w:pPr>
            <w:r w:rsidRPr="0069602B">
              <w:rPr>
                <w:lang w:val="fr-FR"/>
              </w:rPr>
              <w:t>5-</w:t>
            </w:r>
            <w:proofErr w:type="gramStart"/>
            <w:r w:rsidRPr="0069602B">
              <w:rPr>
                <w:lang w:val="fr-FR"/>
              </w:rPr>
              <w:t>Fluorouracile:</w:t>
            </w:r>
            <w:proofErr w:type="gramEnd"/>
            <w:r w:rsidRPr="0069602B">
              <w:rPr>
                <w:lang w:val="fr-FR"/>
              </w:rPr>
              <w:t xml:space="preserve"> injection I.V. en bolus immédiatement après la </w:t>
            </w:r>
            <w:proofErr w:type="spellStart"/>
            <w:r w:rsidRPr="0069602B">
              <w:rPr>
                <w:lang w:val="fr-FR"/>
              </w:rPr>
              <w:t>leucovorine</w:t>
            </w:r>
            <w:proofErr w:type="spellEnd"/>
          </w:p>
        </w:tc>
      </w:tr>
    </w:tbl>
    <w:p w14:paraId="49BD1D16" w14:textId="77777777" w:rsidR="00286CBA" w:rsidRPr="0069602B" w:rsidRDefault="00286CBA">
      <w:pPr>
        <w:spacing w:after="0" w:line="240" w:lineRule="auto"/>
        <w:ind w:left="0" w:firstLine="0"/>
        <w:rPr>
          <w:lang w:val="fr-FR"/>
        </w:rPr>
      </w:pPr>
    </w:p>
    <w:p w14:paraId="7711C049" w14:textId="77777777" w:rsidR="00286CBA" w:rsidRPr="0069602B" w:rsidRDefault="00286CBA">
      <w:pPr>
        <w:keepNext/>
        <w:spacing w:after="0" w:line="240" w:lineRule="auto"/>
        <w:ind w:left="0" w:firstLine="0"/>
        <w:rPr>
          <w:lang w:val="fr-FR"/>
        </w:rPr>
      </w:pPr>
      <w:r w:rsidRPr="0069602B">
        <w:rPr>
          <w:lang w:val="fr-FR"/>
        </w:rPr>
        <w:t xml:space="preserve">Le critère principal d’efficacité de l’étude a été la durée de survie sans progression. Dans cette étude, il y avait deux objectifs </w:t>
      </w:r>
      <w:proofErr w:type="gramStart"/>
      <w:r w:rsidRPr="0069602B">
        <w:rPr>
          <w:lang w:val="fr-FR"/>
        </w:rPr>
        <w:t>principaux:</w:t>
      </w:r>
      <w:proofErr w:type="gramEnd"/>
      <w:r w:rsidRPr="0069602B">
        <w:rPr>
          <w:lang w:val="fr-FR"/>
        </w:rPr>
        <w:t xml:space="preserve"> démontrer la non-infériorité de XELOX par rapport à FOLFOX-4 et démontrer la supériorité du </w:t>
      </w:r>
      <w:proofErr w:type="spellStart"/>
      <w:r w:rsidRPr="0069602B">
        <w:rPr>
          <w:lang w:val="fr-FR"/>
        </w:rPr>
        <w:t>bevacizumab</w:t>
      </w:r>
      <w:proofErr w:type="spellEnd"/>
      <w:r w:rsidRPr="0069602B">
        <w:rPr>
          <w:lang w:val="fr-FR"/>
        </w:rPr>
        <w:t xml:space="preserve"> associé à la chimiothérapie (FOLFOX-4 ou XELOX) comparé à la chimiothérapie seule. Ces deux objectifs principaux ont été </w:t>
      </w:r>
      <w:proofErr w:type="gramStart"/>
      <w:r w:rsidRPr="0069602B">
        <w:rPr>
          <w:lang w:val="fr-FR"/>
        </w:rPr>
        <w:t>atteints:</w:t>
      </w:r>
      <w:proofErr w:type="gramEnd"/>
    </w:p>
    <w:p w14:paraId="7F0AB4EA" w14:textId="77777777" w:rsidR="00286CBA" w:rsidRPr="0069602B" w:rsidRDefault="00286CBA">
      <w:pPr>
        <w:keepNext/>
        <w:spacing w:after="0" w:line="240" w:lineRule="auto"/>
        <w:ind w:left="0" w:firstLine="0"/>
        <w:rPr>
          <w:lang w:val="fr-FR"/>
        </w:rPr>
      </w:pPr>
    </w:p>
    <w:p w14:paraId="58CB73B6" w14:textId="77777777" w:rsidR="00286CBA" w:rsidRPr="0069602B" w:rsidRDefault="00286CBA">
      <w:pPr>
        <w:keepNext/>
        <w:numPr>
          <w:ilvl w:val="0"/>
          <w:numId w:val="14"/>
        </w:numPr>
        <w:tabs>
          <w:tab w:val="left" w:pos="567"/>
        </w:tabs>
        <w:spacing w:after="0" w:line="240" w:lineRule="auto"/>
        <w:ind w:left="567" w:hanging="567"/>
        <w:rPr>
          <w:lang w:val="fr-FR"/>
        </w:rPr>
      </w:pPr>
      <w:r w:rsidRPr="0069602B">
        <w:rPr>
          <w:lang w:val="fr-FR"/>
        </w:rPr>
        <w:t>La non-infériorité des bras contenant XELOX comparés aux bras contenant FOLFOX-4 a été démontrée en termes de survie sans progression et de survie globale dans la population éligible per-protocole.</w:t>
      </w:r>
    </w:p>
    <w:p w14:paraId="1022ECF4" w14:textId="08ED8AF5" w:rsidR="00286CBA" w:rsidRPr="0069602B" w:rsidRDefault="00286CBA">
      <w:pPr>
        <w:numPr>
          <w:ilvl w:val="0"/>
          <w:numId w:val="14"/>
        </w:numPr>
        <w:tabs>
          <w:tab w:val="left" w:pos="567"/>
        </w:tabs>
        <w:spacing w:after="0" w:line="240" w:lineRule="auto"/>
        <w:ind w:left="567" w:hanging="567"/>
        <w:rPr>
          <w:lang w:val="fr-FR"/>
        </w:rPr>
      </w:pPr>
      <w:r w:rsidRPr="0069602B">
        <w:rPr>
          <w:lang w:val="fr-FR"/>
        </w:rPr>
        <w:t xml:space="preserve">La supériorité des bras contenant </w:t>
      </w:r>
      <w:proofErr w:type="spellStart"/>
      <w:r w:rsidRPr="0069602B">
        <w:rPr>
          <w:lang w:val="fr-FR"/>
        </w:rPr>
        <w:t>bevacizumab</w:t>
      </w:r>
      <w:proofErr w:type="spellEnd"/>
      <w:r w:rsidRPr="0069602B">
        <w:rPr>
          <w:lang w:val="fr-FR"/>
        </w:rPr>
        <w:t xml:space="preserve"> versus les bras traités par chimiothérapie seule a été démontrée en termes de survie sans progression dans la population ITT (</w:t>
      </w:r>
      <w:r w:rsidR="00722480">
        <w:rPr>
          <w:lang w:val="fr-FR"/>
        </w:rPr>
        <w:t>voir t</w:t>
      </w:r>
      <w:r w:rsidRPr="0069602B">
        <w:rPr>
          <w:lang w:val="fr-FR"/>
        </w:rPr>
        <w:t>ableau 7).</w:t>
      </w:r>
    </w:p>
    <w:p w14:paraId="26E90C55" w14:textId="77777777" w:rsidR="00286CBA" w:rsidRPr="0069602B" w:rsidRDefault="00286CBA">
      <w:pPr>
        <w:spacing w:after="0" w:line="240" w:lineRule="auto"/>
        <w:ind w:left="0" w:firstLine="0"/>
        <w:rPr>
          <w:lang w:val="fr-FR"/>
        </w:rPr>
      </w:pPr>
    </w:p>
    <w:p w14:paraId="558ADB7D" w14:textId="77777777" w:rsidR="00286CBA" w:rsidRPr="0069602B" w:rsidRDefault="00286CBA">
      <w:pPr>
        <w:spacing w:after="0" w:line="240" w:lineRule="auto"/>
        <w:ind w:left="0" w:firstLine="0"/>
        <w:rPr>
          <w:lang w:val="fr-FR"/>
        </w:rPr>
      </w:pPr>
      <w:r w:rsidRPr="0069602B">
        <w:rPr>
          <w:lang w:val="fr-FR"/>
        </w:rPr>
        <w:t xml:space="preserve">Les analyses secondaires de PFS, basées sur l’évaluation d’un Comité de Revue Indépendant (CRI) et sur les évaluations de la réponse « </w:t>
      </w:r>
      <w:proofErr w:type="spellStart"/>
      <w:r w:rsidRPr="0069602B">
        <w:rPr>
          <w:lang w:val="fr-FR"/>
        </w:rPr>
        <w:t>sous-traitement</w:t>
      </w:r>
      <w:proofErr w:type="spellEnd"/>
      <w:r w:rsidRPr="0069602B">
        <w:rPr>
          <w:lang w:val="fr-FR"/>
        </w:rPr>
        <w:t xml:space="preserve"> », ont confirmé la supériorité significative du bénéfice clinique pour les patients traités avec </w:t>
      </w:r>
      <w:proofErr w:type="spellStart"/>
      <w:r w:rsidRPr="0069602B">
        <w:rPr>
          <w:lang w:val="fr-FR"/>
        </w:rPr>
        <w:t>bevacizumab</w:t>
      </w:r>
      <w:proofErr w:type="spellEnd"/>
      <w:r w:rsidRPr="0069602B">
        <w:rPr>
          <w:lang w:val="fr-FR"/>
        </w:rPr>
        <w:t xml:space="preserve"> (voir analyses de sous-groupe du Tableau 7), comme observé lors de l’analyse </w:t>
      </w:r>
      <w:proofErr w:type="spellStart"/>
      <w:r w:rsidRPr="0069602B">
        <w:rPr>
          <w:lang w:val="fr-FR"/>
        </w:rPr>
        <w:t>poolée</w:t>
      </w:r>
      <w:proofErr w:type="spellEnd"/>
      <w:r w:rsidRPr="0069602B">
        <w:rPr>
          <w:lang w:val="fr-FR"/>
        </w:rPr>
        <w:t>.</w:t>
      </w:r>
    </w:p>
    <w:p w14:paraId="4B13369B" w14:textId="77777777" w:rsidR="00286CBA" w:rsidRPr="0069602B" w:rsidRDefault="00286CBA">
      <w:pPr>
        <w:spacing w:after="0" w:line="240" w:lineRule="auto"/>
        <w:ind w:left="0" w:firstLine="0"/>
        <w:rPr>
          <w:lang w:val="fr-FR"/>
        </w:rPr>
      </w:pPr>
    </w:p>
    <w:p w14:paraId="3B22BD3D" w14:textId="12BFEAA0" w:rsidR="00286CBA" w:rsidRPr="0069602B" w:rsidRDefault="00286CBA">
      <w:pPr>
        <w:pStyle w:val="Heading1"/>
        <w:keepLines w:val="0"/>
        <w:numPr>
          <w:ilvl w:val="0"/>
          <w:numId w:val="0"/>
        </w:numPr>
        <w:spacing w:after="0" w:line="240" w:lineRule="auto"/>
        <w:rPr>
          <w:lang w:val="fr-FR"/>
        </w:rPr>
      </w:pPr>
      <w:r w:rsidRPr="0069602B">
        <w:rPr>
          <w:lang w:val="fr-FR"/>
        </w:rPr>
        <w:t>Tableau 7. Résultats d’efficacité pour l’analyse de la supériorité (Population ITT, Etude NO16966)</w:t>
      </w:r>
    </w:p>
    <w:p w14:paraId="3EC29A56" w14:textId="77777777" w:rsidR="00286CBA" w:rsidRPr="0069602B" w:rsidRDefault="00286CBA">
      <w:pPr>
        <w:keepNext/>
        <w:spacing w:after="0" w:line="240" w:lineRule="auto"/>
        <w:ind w:left="0" w:firstLine="0"/>
        <w:rPr>
          <w:lang w:val="fr-FR"/>
        </w:rPr>
      </w:pPr>
    </w:p>
    <w:tbl>
      <w:tblPr>
        <w:tblW w:w="0" w:type="auto"/>
        <w:tblInd w:w="70" w:type="dxa"/>
        <w:tblLayout w:type="fixed"/>
        <w:tblCellMar>
          <w:top w:w="57" w:type="dxa"/>
          <w:left w:w="70" w:type="dxa"/>
          <w:bottom w:w="46" w:type="dxa"/>
          <w:right w:w="88" w:type="dxa"/>
        </w:tblCellMar>
        <w:tblLook w:val="0000" w:firstRow="0" w:lastRow="0" w:firstColumn="0" w:lastColumn="0" w:noHBand="0" w:noVBand="0"/>
      </w:tblPr>
      <w:tblGrid>
        <w:gridCol w:w="4036"/>
        <w:gridCol w:w="1843"/>
        <w:gridCol w:w="1843"/>
        <w:gridCol w:w="1306"/>
      </w:tblGrid>
      <w:tr w:rsidR="00286CBA" w:rsidRPr="0069602B" w14:paraId="273AC334" w14:textId="77777777">
        <w:trPr>
          <w:trHeight w:val="1020"/>
          <w:tblHeader/>
        </w:trPr>
        <w:tc>
          <w:tcPr>
            <w:tcW w:w="4036" w:type="dxa"/>
            <w:tcBorders>
              <w:top w:val="single" w:sz="4" w:space="0" w:color="000000"/>
              <w:left w:val="single" w:sz="4" w:space="0" w:color="000000"/>
              <w:bottom w:val="single" w:sz="4" w:space="0" w:color="000000"/>
            </w:tcBorders>
          </w:tcPr>
          <w:p w14:paraId="4AA7B287" w14:textId="77777777" w:rsidR="00286CBA" w:rsidRPr="0069602B" w:rsidRDefault="00286CBA">
            <w:pPr>
              <w:keepNext/>
              <w:spacing w:after="0" w:line="240" w:lineRule="auto"/>
              <w:ind w:left="0" w:firstLine="0"/>
              <w:rPr>
                <w:b/>
                <w:lang w:val="fr-FR"/>
              </w:rPr>
            </w:pPr>
            <w:r w:rsidRPr="0069602B">
              <w:rPr>
                <w:b/>
                <w:lang w:val="fr-FR"/>
              </w:rPr>
              <w:t xml:space="preserve">Critères (mois) </w:t>
            </w:r>
          </w:p>
        </w:tc>
        <w:tc>
          <w:tcPr>
            <w:tcW w:w="1843" w:type="dxa"/>
            <w:tcBorders>
              <w:top w:val="single" w:sz="4" w:space="0" w:color="000000"/>
              <w:left w:val="single" w:sz="4" w:space="0" w:color="000000"/>
              <w:bottom w:val="single" w:sz="4" w:space="0" w:color="000000"/>
            </w:tcBorders>
          </w:tcPr>
          <w:p w14:paraId="1E78C45B" w14:textId="77777777" w:rsidR="00286CBA" w:rsidRPr="00D015B7" w:rsidRDefault="00286CBA">
            <w:pPr>
              <w:keepNext/>
              <w:spacing w:after="0" w:line="240" w:lineRule="auto"/>
              <w:ind w:left="0" w:firstLine="0"/>
              <w:jc w:val="center"/>
              <w:rPr>
                <w:b/>
                <w:lang w:val="pt-BR"/>
              </w:rPr>
            </w:pPr>
            <w:r w:rsidRPr="00D015B7">
              <w:rPr>
                <w:b/>
                <w:lang w:val="pt-BR"/>
              </w:rPr>
              <w:t>FOLFOX-4</w:t>
            </w:r>
          </w:p>
          <w:p w14:paraId="1A118C56" w14:textId="77777777" w:rsidR="00286CBA" w:rsidRPr="00D015B7" w:rsidRDefault="00286CBA">
            <w:pPr>
              <w:keepNext/>
              <w:spacing w:after="0" w:line="240" w:lineRule="auto"/>
              <w:ind w:left="0" w:firstLine="0"/>
              <w:jc w:val="center"/>
              <w:rPr>
                <w:b/>
                <w:lang w:val="pt-BR"/>
              </w:rPr>
            </w:pPr>
            <w:r w:rsidRPr="00D015B7">
              <w:rPr>
                <w:b/>
                <w:lang w:val="pt-BR"/>
              </w:rPr>
              <w:t>ou XELOX + placebo</w:t>
            </w:r>
          </w:p>
          <w:p w14:paraId="2E417857" w14:textId="77777777" w:rsidR="00286CBA" w:rsidRPr="00D015B7" w:rsidRDefault="00286CBA">
            <w:pPr>
              <w:keepNext/>
              <w:spacing w:after="0" w:line="240" w:lineRule="auto"/>
              <w:ind w:left="0" w:firstLine="0"/>
              <w:jc w:val="center"/>
              <w:rPr>
                <w:b/>
                <w:lang w:val="pt-BR"/>
              </w:rPr>
            </w:pPr>
            <w:r w:rsidRPr="00D015B7">
              <w:rPr>
                <w:b/>
                <w:lang w:val="pt-BR"/>
              </w:rPr>
              <w:t>(n = 701)</w:t>
            </w:r>
          </w:p>
        </w:tc>
        <w:tc>
          <w:tcPr>
            <w:tcW w:w="1843" w:type="dxa"/>
            <w:tcBorders>
              <w:top w:val="single" w:sz="4" w:space="0" w:color="000000"/>
              <w:left w:val="single" w:sz="4" w:space="0" w:color="000000"/>
              <w:bottom w:val="single" w:sz="4" w:space="0" w:color="000000"/>
            </w:tcBorders>
          </w:tcPr>
          <w:p w14:paraId="20B264D2" w14:textId="77777777" w:rsidR="00286CBA" w:rsidRPr="00D015B7" w:rsidRDefault="00286CBA">
            <w:pPr>
              <w:keepNext/>
              <w:spacing w:after="0" w:line="240" w:lineRule="auto"/>
              <w:ind w:left="0" w:firstLine="0"/>
              <w:jc w:val="center"/>
              <w:rPr>
                <w:b/>
                <w:lang w:val="pt-BR"/>
              </w:rPr>
            </w:pPr>
            <w:r w:rsidRPr="00D015B7">
              <w:rPr>
                <w:b/>
                <w:lang w:val="pt-BR"/>
              </w:rPr>
              <w:t>FOLFOX-4 ou XELOX +</w:t>
            </w:r>
          </w:p>
          <w:p w14:paraId="76D27D24" w14:textId="77777777" w:rsidR="00286CBA" w:rsidRPr="00D015B7" w:rsidRDefault="00286CBA">
            <w:pPr>
              <w:keepNext/>
              <w:spacing w:after="0" w:line="240" w:lineRule="auto"/>
              <w:ind w:left="0" w:firstLine="0"/>
              <w:jc w:val="center"/>
              <w:rPr>
                <w:b/>
                <w:lang w:val="pt-BR"/>
              </w:rPr>
            </w:pPr>
            <w:r w:rsidRPr="00D015B7">
              <w:rPr>
                <w:b/>
                <w:lang w:val="pt-BR"/>
              </w:rPr>
              <w:t>bevacizumab</w:t>
            </w:r>
          </w:p>
          <w:p w14:paraId="0417B868" w14:textId="77777777" w:rsidR="00286CBA" w:rsidRPr="00D015B7" w:rsidRDefault="00286CBA">
            <w:pPr>
              <w:keepNext/>
              <w:spacing w:after="0" w:line="240" w:lineRule="auto"/>
              <w:ind w:left="0" w:firstLine="0"/>
              <w:jc w:val="center"/>
              <w:rPr>
                <w:b/>
                <w:lang w:val="pt-BR"/>
              </w:rPr>
            </w:pPr>
            <w:r w:rsidRPr="00D015B7">
              <w:rPr>
                <w:b/>
                <w:lang w:val="pt-BR"/>
              </w:rPr>
              <w:t>(n = 699)</w:t>
            </w:r>
          </w:p>
        </w:tc>
        <w:tc>
          <w:tcPr>
            <w:tcW w:w="1306" w:type="dxa"/>
            <w:tcBorders>
              <w:top w:val="single" w:sz="4" w:space="0" w:color="000000"/>
              <w:left w:val="single" w:sz="4" w:space="0" w:color="000000"/>
              <w:bottom w:val="single" w:sz="4" w:space="0" w:color="000000"/>
              <w:right w:val="single" w:sz="4" w:space="0" w:color="000000"/>
            </w:tcBorders>
          </w:tcPr>
          <w:p w14:paraId="1D0A17AB" w14:textId="77777777" w:rsidR="00286CBA" w:rsidRPr="0069602B" w:rsidRDefault="00286CBA">
            <w:pPr>
              <w:keepNext/>
              <w:spacing w:after="0" w:line="240" w:lineRule="auto"/>
              <w:ind w:left="0" w:firstLine="0"/>
              <w:jc w:val="center"/>
              <w:rPr>
                <w:lang w:val="fr-FR"/>
              </w:rPr>
            </w:pPr>
            <w:proofErr w:type="gramStart"/>
            <w:r w:rsidRPr="0069602B">
              <w:rPr>
                <w:b/>
                <w:lang w:val="fr-FR"/>
              </w:rPr>
              <w:t>p</w:t>
            </w:r>
            <w:proofErr w:type="gramEnd"/>
          </w:p>
        </w:tc>
      </w:tr>
      <w:tr w:rsidR="00286CBA" w:rsidRPr="0069602B" w14:paraId="2C9957F0" w14:textId="77777777">
        <w:trPr>
          <w:trHeight w:val="227"/>
        </w:trPr>
        <w:tc>
          <w:tcPr>
            <w:tcW w:w="9028" w:type="dxa"/>
            <w:gridSpan w:val="4"/>
            <w:tcBorders>
              <w:top w:val="single" w:sz="4" w:space="0" w:color="000000"/>
              <w:left w:val="single" w:sz="4" w:space="0" w:color="000000"/>
              <w:bottom w:val="single" w:sz="4" w:space="0" w:color="000000"/>
              <w:right w:val="single" w:sz="4" w:space="0" w:color="000000"/>
            </w:tcBorders>
            <w:vAlign w:val="center"/>
          </w:tcPr>
          <w:p w14:paraId="145F71B1" w14:textId="77777777" w:rsidR="00286CBA" w:rsidRPr="0069602B" w:rsidRDefault="00286CBA">
            <w:pPr>
              <w:spacing w:after="0" w:line="240" w:lineRule="auto"/>
              <w:ind w:left="0" w:firstLine="0"/>
              <w:rPr>
                <w:lang w:val="fr-FR"/>
              </w:rPr>
            </w:pPr>
            <w:r w:rsidRPr="0069602B">
              <w:rPr>
                <w:lang w:val="fr-FR"/>
              </w:rPr>
              <w:t xml:space="preserve">Critère principal </w:t>
            </w:r>
          </w:p>
        </w:tc>
      </w:tr>
      <w:tr w:rsidR="00286CBA" w:rsidRPr="0069602B" w14:paraId="1CF878D0" w14:textId="77777777">
        <w:trPr>
          <w:trHeight w:val="283"/>
        </w:trPr>
        <w:tc>
          <w:tcPr>
            <w:tcW w:w="4036" w:type="dxa"/>
            <w:tcBorders>
              <w:top w:val="single" w:sz="4" w:space="0" w:color="000000"/>
              <w:left w:val="single" w:sz="4" w:space="0" w:color="000000"/>
              <w:bottom w:val="single" w:sz="4" w:space="0" w:color="000000"/>
            </w:tcBorders>
            <w:vAlign w:val="center"/>
          </w:tcPr>
          <w:p w14:paraId="11CF545A" w14:textId="77777777" w:rsidR="00286CBA" w:rsidRPr="0069602B" w:rsidRDefault="00286CBA">
            <w:pPr>
              <w:spacing w:after="0" w:line="240" w:lineRule="auto"/>
              <w:ind w:left="567" w:firstLine="0"/>
              <w:rPr>
                <w:lang w:val="fr-FR"/>
              </w:rPr>
            </w:pPr>
            <w:r w:rsidRPr="0069602B">
              <w:rPr>
                <w:lang w:val="fr-FR"/>
              </w:rPr>
              <w:t xml:space="preserve">Survie sans progression médiane** </w:t>
            </w:r>
          </w:p>
        </w:tc>
        <w:tc>
          <w:tcPr>
            <w:tcW w:w="1843" w:type="dxa"/>
            <w:tcBorders>
              <w:top w:val="single" w:sz="4" w:space="0" w:color="000000"/>
              <w:left w:val="single" w:sz="4" w:space="0" w:color="000000"/>
              <w:bottom w:val="single" w:sz="4" w:space="0" w:color="000000"/>
            </w:tcBorders>
            <w:vAlign w:val="center"/>
          </w:tcPr>
          <w:p w14:paraId="59E3C315" w14:textId="77777777" w:rsidR="00286CBA" w:rsidRPr="0069602B" w:rsidRDefault="00286CBA">
            <w:pPr>
              <w:spacing w:after="0" w:line="240" w:lineRule="auto"/>
              <w:ind w:left="0" w:firstLine="0"/>
              <w:jc w:val="center"/>
              <w:rPr>
                <w:lang w:val="fr-FR"/>
              </w:rPr>
            </w:pPr>
            <w:r w:rsidRPr="0069602B">
              <w:rPr>
                <w:lang w:val="fr-FR"/>
              </w:rPr>
              <w:t>8,0</w:t>
            </w:r>
          </w:p>
        </w:tc>
        <w:tc>
          <w:tcPr>
            <w:tcW w:w="1843" w:type="dxa"/>
            <w:tcBorders>
              <w:top w:val="single" w:sz="4" w:space="0" w:color="000000"/>
              <w:left w:val="single" w:sz="4" w:space="0" w:color="000000"/>
              <w:bottom w:val="single" w:sz="4" w:space="0" w:color="000000"/>
            </w:tcBorders>
            <w:vAlign w:val="center"/>
          </w:tcPr>
          <w:p w14:paraId="11BFD3EC" w14:textId="77777777" w:rsidR="00286CBA" w:rsidRPr="0069602B" w:rsidRDefault="00286CBA">
            <w:pPr>
              <w:spacing w:after="0" w:line="240" w:lineRule="auto"/>
              <w:ind w:left="0" w:firstLine="0"/>
              <w:jc w:val="center"/>
              <w:rPr>
                <w:lang w:val="fr-FR"/>
              </w:rPr>
            </w:pPr>
            <w:r w:rsidRPr="0069602B">
              <w:rPr>
                <w:lang w:val="fr-FR"/>
              </w:rPr>
              <w:t>9,4</w:t>
            </w:r>
          </w:p>
        </w:tc>
        <w:tc>
          <w:tcPr>
            <w:tcW w:w="1306" w:type="dxa"/>
            <w:tcBorders>
              <w:top w:val="single" w:sz="4" w:space="0" w:color="000000"/>
              <w:left w:val="single" w:sz="4" w:space="0" w:color="000000"/>
              <w:bottom w:val="single" w:sz="4" w:space="0" w:color="000000"/>
              <w:right w:val="single" w:sz="4" w:space="0" w:color="000000"/>
            </w:tcBorders>
            <w:vAlign w:val="center"/>
          </w:tcPr>
          <w:p w14:paraId="0731CFAB" w14:textId="77777777" w:rsidR="00286CBA" w:rsidRPr="0069602B" w:rsidRDefault="00286CBA">
            <w:pPr>
              <w:spacing w:after="0" w:line="240" w:lineRule="auto"/>
              <w:ind w:left="0" w:firstLine="0"/>
              <w:jc w:val="center"/>
              <w:rPr>
                <w:lang w:val="fr-FR"/>
              </w:rPr>
            </w:pPr>
            <w:r w:rsidRPr="0069602B">
              <w:rPr>
                <w:lang w:val="fr-FR"/>
              </w:rPr>
              <w:t>0,0023</w:t>
            </w:r>
          </w:p>
        </w:tc>
      </w:tr>
      <w:tr w:rsidR="00286CBA" w:rsidRPr="0069602B" w14:paraId="79670BB6" w14:textId="77777777">
        <w:trPr>
          <w:trHeight w:val="283"/>
        </w:trPr>
        <w:tc>
          <w:tcPr>
            <w:tcW w:w="4036" w:type="dxa"/>
            <w:tcBorders>
              <w:top w:val="single" w:sz="4" w:space="0" w:color="000000"/>
              <w:left w:val="single" w:sz="4" w:space="0" w:color="000000"/>
              <w:bottom w:val="single" w:sz="4" w:space="0" w:color="000000"/>
            </w:tcBorders>
            <w:vAlign w:val="center"/>
          </w:tcPr>
          <w:p w14:paraId="033F850E" w14:textId="77777777" w:rsidR="00286CBA" w:rsidRPr="0069602B" w:rsidRDefault="00286CBA">
            <w:pPr>
              <w:spacing w:after="0" w:line="240" w:lineRule="auto"/>
              <w:ind w:left="567" w:firstLine="0"/>
              <w:rPr>
                <w:lang w:val="fr-FR"/>
              </w:rPr>
            </w:pPr>
            <w:r w:rsidRPr="0069602B">
              <w:rPr>
                <w:lang w:val="fr-FR"/>
              </w:rPr>
              <w:t xml:space="preserve">Risque relatif (IC 97,5 </w:t>
            </w:r>
            <w:proofErr w:type="gramStart"/>
            <w:r w:rsidRPr="0069602B">
              <w:rPr>
                <w:lang w:val="fr-FR"/>
              </w:rPr>
              <w:t>%)</w:t>
            </w:r>
            <w:r w:rsidRPr="0069602B">
              <w:rPr>
                <w:vertAlign w:val="superscript"/>
                <w:lang w:val="fr-FR"/>
              </w:rPr>
              <w:t>a</w:t>
            </w:r>
            <w:proofErr w:type="gramEnd"/>
            <w:r w:rsidRPr="0069602B">
              <w:rPr>
                <w:lang w:val="fr-FR"/>
              </w:rPr>
              <w:t xml:space="preserve"> </w:t>
            </w:r>
          </w:p>
        </w:tc>
        <w:tc>
          <w:tcPr>
            <w:tcW w:w="3686" w:type="dxa"/>
            <w:gridSpan w:val="2"/>
            <w:tcBorders>
              <w:top w:val="single" w:sz="4" w:space="0" w:color="000000"/>
              <w:left w:val="single" w:sz="4" w:space="0" w:color="000000"/>
              <w:bottom w:val="single" w:sz="4" w:space="0" w:color="000000"/>
            </w:tcBorders>
            <w:vAlign w:val="center"/>
          </w:tcPr>
          <w:p w14:paraId="36E0141F" w14:textId="77777777" w:rsidR="00286CBA" w:rsidRPr="0069602B" w:rsidRDefault="00286CBA">
            <w:pPr>
              <w:spacing w:after="0" w:line="240" w:lineRule="auto"/>
              <w:ind w:left="0" w:firstLine="0"/>
              <w:jc w:val="center"/>
              <w:rPr>
                <w:lang w:val="fr-FR"/>
              </w:rPr>
            </w:pPr>
            <w:r w:rsidRPr="0069602B">
              <w:rPr>
                <w:lang w:val="fr-FR"/>
              </w:rPr>
              <w:t>0,83 (0,72-0,95)</w:t>
            </w:r>
          </w:p>
        </w:tc>
        <w:tc>
          <w:tcPr>
            <w:tcW w:w="1306" w:type="dxa"/>
            <w:tcBorders>
              <w:top w:val="single" w:sz="4" w:space="0" w:color="000000"/>
              <w:left w:val="single" w:sz="4" w:space="0" w:color="000000"/>
              <w:bottom w:val="single" w:sz="4" w:space="0" w:color="000000"/>
              <w:right w:val="single" w:sz="4" w:space="0" w:color="000000"/>
            </w:tcBorders>
            <w:vAlign w:val="center"/>
          </w:tcPr>
          <w:p w14:paraId="4D70BF48" w14:textId="77777777" w:rsidR="00286CBA" w:rsidRPr="0069602B" w:rsidRDefault="00286CBA">
            <w:pPr>
              <w:snapToGrid w:val="0"/>
              <w:spacing w:after="0" w:line="240" w:lineRule="auto"/>
              <w:ind w:left="0" w:firstLine="0"/>
              <w:jc w:val="center"/>
              <w:rPr>
                <w:lang w:val="fr-FR"/>
              </w:rPr>
            </w:pPr>
          </w:p>
        </w:tc>
      </w:tr>
      <w:tr w:rsidR="00286CBA" w:rsidRPr="0069602B" w14:paraId="0E785D47" w14:textId="77777777">
        <w:trPr>
          <w:trHeight w:val="283"/>
        </w:trPr>
        <w:tc>
          <w:tcPr>
            <w:tcW w:w="9028" w:type="dxa"/>
            <w:gridSpan w:val="4"/>
            <w:tcBorders>
              <w:top w:val="single" w:sz="4" w:space="0" w:color="000000"/>
              <w:left w:val="single" w:sz="4" w:space="0" w:color="000000"/>
              <w:bottom w:val="single" w:sz="4" w:space="0" w:color="000000"/>
              <w:right w:val="single" w:sz="4" w:space="0" w:color="000000"/>
            </w:tcBorders>
          </w:tcPr>
          <w:p w14:paraId="01394E2A" w14:textId="77777777" w:rsidR="00286CBA" w:rsidRPr="0069602B" w:rsidRDefault="00286CBA" w:rsidP="00FE04B9">
            <w:pPr>
              <w:keepNext/>
              <w:keepLines/>
              <w:spacing w:after="0" w:line="240" w:lineRule="auto"/>
              <w:ind w:left="0" w:firstLine="0"/>
              <w:rPr>
                <w:lang w:val="fr-FR"/>
              </w:rPr>
            </w:pPr>
            <w:r w:rsidRPr="0069602B">
              <w:rPr>
                <w:lang w:val="fr-FR"/>
              </w:rPr>
              <w:t>Critères secondaires</w:t>
            </w:r>
          </w:p>
        </w:tc>
      </w:tr>
      <w:tr w:rsidR="00286CBA" w:rsidRPr="0069602B" w14:paraId="23B38E75" w14:textId="77777777">
        <w:trPr>
          <w:trHeight w:val="567"/>
        </w:trPr>
        <w:tc>
          <w:tcPr>
            <w:tcW w:w="4036" w:type="dxa"/>
            <w:tcBorders>
              <w:top w:val="single" w:sz="4" w:space="0" w:color="000000"/>
              <w:left w:val="single" w:sz="4" w:space="0" w:color="000000"/>
              <w:bottom w:val="single" w:sz="4" w:space="0" w:color="000000"/>
            </w:tcBorders>
          </w:tcPr>
          <w:p w14:paraId="3A9F333A" w14:textId="77777777" w:rsidR="00286CBA" w:rsidRPr="0069602B" w:rsidRDefault="00286CBA" w:rsidP="00FE04B9">
            <w:pPr>
              <w:keepNext/>
              <w:keepLines/>
              <w:spacing w:after="0" w:line="240" w:lineRule="auto"/>
              <w:ind w:left="567" w:firstLine="0"/>
              <w:rPr>
                <w:lang w:val="fr-FR"/>
              </w:rPr>
            </w:pPr>
            <w:r w:rsidRPr="0069602B">
              <w:rPr>
                <w:lang w:val="fr-FR"/>
              </w:rPr>
              <w:t>Survie sans progression médiane (sous traitement) **</w:t>
            </w:r>
          </w:p>
        </w:tc>
        <w:tc>
          <w:tcPr>
            <w:tcW w:w="1843" w:type="dxa"/>
            <w:tcBorders>
              <w:top w:val="single" w:sz="4" w:space="0" w:color="000000"/>
              <w:left w:val="single" w:sz="4" w:space="0" w:color="000000"/>
              <w:bottom w:val="single" w:sz="4" w:space="0" w:color="000000"/>
            </w:tcBorders>
            <w:vAlign w:val="center"/>
          </w:tcPr>
          <w:p w14:paraId="087D1386" w14:textId="77777777" w:rsidR="00286CBA" w:rsidRPr="0069602B" w:rsidRDefault="00286CBA" w:rsidP="00FE04B9">
            <w:pPr>
              <w:keepNext/>
              <w:keepLines/>
              <w:spacing w:after="0" w:line="240" w:lineRule="auto"/>
              <w:ind w:left="0" w:firstLine="0"/>
              <w:jc w:val="center"/>
              <w:rPr>
                <w:lang w:val="fr-FR"/>
              </w:rPr>
            </w:pPr>
            <w:r w:rsidRPr="0069602B">
              <w:rPr>
                <w:lang w:val="fr-FR"/>
              </w:rPr>
              <w:t xml:space="preserve">7,9 </w:t>
            </w:r>
          </w:p>
        </w:tc>
        <w:tc>
          <w:tcPr>
            <w:tcW w:w="1843" w:type="dxa"/>
            <w:tcBorders>
              <w:top w:val="single" w:sz="4" w:space="0" w:color="000000"/>
              <w:left w:val="single" w:sz="4" w:space="0" w:color="000000"/>
              <w:bottom w:val="single" w:sz="4" w:space="0" w:color="000000"/>
            </w:tcBorders>
            <w:vAlign w:val="center"/>
          </w:tcPr>
          <w:p w14:paraId="4162B693" w14:textId="77777777" w:rsidR="00286CBA" w:rsidRPr="0069602B" w:rsidRDefault="00286CBA" w:rsidP="00FE04B9">
            <w:pPr>
              <w:keepNext/>
              <w:keepLines/>
              <w:spacing w:after="0" w:line="240" w:lineRule="auto"/>
              <w:ind w:left="0" w:firstLine="0"/>
              <w:jc w:val="center"/>
              <w:rPr>
                <w:lang w:val="fr-FR"/>
              </w:rPr>
            </w:pPr>
            <w:r w:rsidRPr="0069602B">
              <w:rPr>
                <w:lang w:val="fr-FR"/>
              </w:rPr>
              <w:t xml:space="preserve">10,4 </w:t>
            </w:r>
          </w:p>
        </w:tc>
        <w:tc>
          <w:tcPr>
            <w:tcW w:w="1306" w:type="dxa"/>
            <w:tcBorders>
              <w:top w:val="single" w:sz="4" w:space="0" w:color="000000"/>
              <w:left w:val="single" w:sz="4" w:space="0" w:color="000000"/>
              <w:bottom w:val="single" w:sz="4" w:space="0" w:color="000000"/>
              <w:right w:val="single" w:sz="4" w:space="0" w:color="000000"/>
            </w:tcBorders>
            <w:vAlign w:val="center"/>
          </w:tcPr>
          <w:p w14:paraId="0302F667" w14:textId="77777777" w:rsidR="00286CBA" w:rsidRPr="0069602B" w:rsidRDefault="00286CBA">
            <w:pPr>
              <w:spacing w:after="0" w:line="240" w:lineRule="auto"/>
              <w:ind w:left="0" w:firstLine="0"/>
              <w:jc w:val="center"/>
              <w:rPr>
                <w:lang w:val="fr-FR"/>
              </w:rPr>
            </w:pPr>
            <w:r w:rsidRPr="0069602B">
              <w:rPr>
                <w:lang w:val="fr-FR"/>
              </w:rPr>
              <w:t>&lt; 0,0001</w:t>
            </w:r>
          </w:p>
        </w:tc>
      </w:tr>
      <w:tr w:rsidR="00286CBA" w:rsidRPr="0069602B" w14:paraId="7405EEE0" w14:textId="77777777">
        <w:trPr>
          <w:trHeight w:val="283"/>
        </w:trPr>
        <w:tc>
          <w:tcPr>
            <w:tcW w:w="4036" w:type="dxa"/>
            <w:tcBorders>
              <w:top w:val="single" w:sz="4" w:space="0" w:color="000000"/>
              <w:left w:val="single" w:sz="4" w:space="0" w:color="000000"/>
              <w:bottom w:val="single" w:sz="4" w:space="0" w:color="000000"/>
            </w:tcBorders>
          </w:tcPr>
          <w:p w14:paraId="3A6CEB75" w14:textId="77777777" w:rsidR="00286CBA" w:rsidRPr="0069602B" w:rsidRDefault="00286CBA" w:rsidP="00FE04B9">
            <w:pPr>
              <w:keepNext/>
              <w:keepLines/>
              <w:spacing w:after="0" w:line="240" w:lineRule="auto"/>
              <w:ind w:left="567" w:firstLine="0"/>
              <w:rPr>
                <w:lang w:val="fr-FR"/>
              </w:rPr>
            </w:pPr>
            <w:r w:rsidRPr="0069602B">
              <w:rPr>
                <w:lang w:val="fr-FR"/>
              </w:rPr>
              <w:t xml:space="preserve">Risque relatif (IC 97,5 %) </w:t>
            </w:r>
          </w:p>
        </w:tc>
        <w:tc>
          <w:tcPr>
            <w:tcW w:w="3686" w:type="dxa"/>
            <w:gridSpan w:val="2"/>
            <w:tcBorders>
              <w:top w:val="single" w:sz="4" w:space="0" w:color="000000"/>
              <w:left w:val="single" w:sz="4" w:space="0" w:color="000000"/>
              <w:bottom w:val="single" w:sz="4" w:space="0" w:color="000000"/>
            </w:tcBorders>
            <w:vAlign w:val="center"/>
          </w:tcPr>
          <w:p w14:paraId="7F91C6E2" w14:textId="77777777" w:rsidR="00286CBA" w:rsidRPr="0069602B" w:rsidRDefault="00286CBA" w:rsidP="00FE04B9">
            <w:pPr>
              <w:keepNext/>
              <w:keepLines/>
              <w:spacing w:after="0" w:line="240" w:lineRule="auto"/>
              <w:ind w:left="0" w:firstLine="0"/>
              <w:jc w:val="center"/>
              <w:rPr>
                <w:lang w:val="fr-FR"/>
              </w:rPr>
            </w:pPr>
            <w:r w:rsidRPr="0069602B">
              <w:rPr>
                <w:lang w:val="fr-FR"/>
              </w:rPr>
              <w:t>0,63 (0,52-0,75)</w:t>
            </w:r>
          </w:p>
        </w:tc>
        <w:tc>
          <w:tcPr>
            <w:tcW w:w="1306" w:type="dxa"/>
            <w:tcBorders>
              <w:top w:val="single" w:sz="4" w:space="0" w:color="000000"/>
              <w:left w:val="single" w:sz="4" w:space="0" w:color="000000"/>
              <w:bottom w:val="single" w:sz="4" w:space="0" w:color="000000"/>
              <w:right w:val="single" w:sz="4" w:space="0" w:color="000000"/>
            </w:tcBorders>
            <w:vAlign w:val="center"/>
          </w:tcPr>
          <w:p w14:paraId="1687D513" w14:textId="77777777" w:rsidR="00286CBA" w:rsidRPr="0069602B" w:rsidRDefault="00286CBA">
            <w:pPr>
              <w:spacing w:after="0" w:line="240" w:lineRule="auto"/>
              <w:ind w:left="0" w:firstLine="0"/>
              <w:jc w:val="center"/>
              <w:rPr>
                <w:lang w:val="fr-FR"/>
              </w:rPr>
            </w:pPr>
            <w:r w:rsidRPr="0069602B">
              <w:rPr>
                <w:lang w:val="fr-FR"/>
              </w:rPr>
              <w:t xml:space="preserve"> </w:t>
            </w:r>
          </w:p>
        </w:tc>
      </w:tr>
      <w:tr w:rsidR="00286CBA" w:rsidRPr="0069602B" w14:paraId="48B58E15" w14:textId="77777777">
        <w:trPr>
          <w:trHeight w:val="510"/>
        </w:trPr>
        <w:tc>
          <w:tcPr>
            <w:tcW w:w="4036" w:type="dxa"/>
            <w:tcBorders>
              <w:top w:val="single" w:sz="4" w:space="0" w:color="000000"/>
              <w:left w:val="single" w:sz="4" w:space="0" w:color="000000"/>
              <w:bottom w:val="single" w:sz="4" w:space="0" w:color="000000"/>
            </w:tcBorders>
          </w:tcPr>
          <w:p w14:paraId="22A9F153" w14:textId="77777777" w:rsidR="00286CBA" w:rsidRPr="0069602B" w:rsidRDefault="00286CBA">
            <w:pPr>
              <w:spacing w:after="0" w:line="240" w:lineRule="auto"/>
              <w:ind w:left="0" w:firstLine="0"/>
              <w:rPr>
                <w:lang w:val="fr-FR"/>
              </w:rPr>
            </w:pPr>
            <w:r w:rsidRPr="0069602B">
              <w:rPr>
                <w:lang w:val="fr-FR"/>
              </w:rPr>
              <w:t xml:space="preserve">Taux de réponse globale (revue des investigateurs) ** </w:t>
            </w:r>
          </w:p>
        </w:tc>
        <w:tc>
          <w:tcPr>
            <w:tcW w:w="1843" w:type="dxa"/>
            <w:tcBorders>
              <w:top w:val="single" w:sz="4" w:space="0" w:color="000000"/>
              <w:left w:val="single" w:sz="4" w:space="0" w:color="000000"/>
              <w:bottom w:val="single" w:sz="4" w:space="0" w:color="000000"/>
            </w:tcBorders>
            <w:vAlign w:val="center"/>
          </w:tcPr>
          <w:p w14:paraId="6C9BD0FF" w14:textId="77777777" w:rsidR="00286CBA" w:rsidRPr="0069602B" w:rsidRDefault="00286CBA">
            <w:pPr>
              <w:spacing w:after="0" w:line="240" w:lineRule="auto"/>
              <w:ind w:left="0" w:firstLine="0"/>
              <w:jc w:val="center"/>
              <w:rPr>
                <w:lang w:val="fr-FR"/>
              </w:rPr>
            </w:pPr>
            <w:r w:rsidRPr="0069602B">
              <w:rPr>
                <w:lang w:val="fr-FR"/>
              </w:rPr>
              <w:t xml:space="preserve">49,2 % </w:t>
            </w:r>
          </w:p>
        </w:tc>
        <w:tc>
          <w:tcPr>
            <w:tcW w:w="1843" w:type="dxa"/>
            <w:tcBorders>
              <w:top w:val="single" w:sz="4" w:space="0" w:color="000000"/>
              <w:left w:val="single" w:sz="4" w:space="0" w:color="000000"/>
              <w:bottom w:val="single" w:sz="4" w:space="0" w:color="000000"/>
            </w:tcBorders>
            <w:vAlign w:val="center"/>
          </w:tcPr>
          <w:p w14:paraId="30ADAA4B" w14:textId="77777777" w:rsidR="00286CBA" w:rsidRPr="0069602B" w:rsidRDefault="00286CBA">
            <w:pPr>
              <w:spacing w:after="0" w:line="240" w:lineRule="auto"/>
              <w:ind w:left="0" w:firstLine="0"/>
              <w:jc w:val="center"/>
              <w:rPr>
                <w:lang w:val="fr-FR"/>
              </w:rPr>
            </w:pPr>
            <w:r w:rsidRPr="0069602B">
              <w:rPr>
                <w:lang w:val="fr-FR"/>
              </w:rPr>
              <w:t xml:space="preserve">46,5 % </w:t>
            </w:r>
          </w:p>
        </w:tc>
        <w:tc>
          <w:tcPr>
            <w:tcW w:w="1306" w:type="dxa"/>
            <w:tcBorders>
              <w:top w:val="single" w:sz="4" w:space="0" w:color="000000"/>
              <w:left w:val="single" w:sz="4" w:space="0" w:color="000000"/>
              <w:bottom w:val="single" w:sz="4" w:space="0" w:color="000000"/>
              <w:right w:val="single" w:sz="4" w:space="0" w:color="000000"/>
            </w:tcBorders>
            <w:vAlign w:val="center"/>
          </w:tcPr>
          <w:p w14:paraId="116AC934" w14:textId="77777777" w:rsidR="00286CBA" w:rsidRPr="0069602B" w:rsidRDefault="00286CBA">
            <w:pPr>
              <w:spacing w:after="0" w:line="240" w:lineRule="auto"/>
              <w:ind w:left="0" w:firstLine="0"/>
              <w:jc w:val="center"/>
              <w:rPr>
                <w:lang w:val="fr-FR"/>
              </w:rPr>
            </w:pPr>
            <w:r w:rsidRPr="0069602B">
              <w:rPr>
                <w:lang w:val="fr-FR"/>
              </w:rPr>
              <w:t xml:space="preserve"> </w:t>
            </w:r>
          </w:p>
        </w:tc>
      </w:tr>
      <w:tr w:rsidR="00286CBA" w:rsidRPr="0069602B" w14:paraId="12E2FAA7" w14:textId="77777777">
        <w:trPr>
          <w:trHeight w:val="283"/>
        </w:trPr>
        <w:tc>
          <w:tcPr>
            <w:tcW w:w="4036" w:type="dxa"/>
            <w:tcBorders>
              <w:top w:val="single" w:sz="4" w:space="0" w:color="000000"/>
              <w:left w:val="single" w:sz="4" w:space="0" w:color="000000"/>
              <w:bottom w:val="single" w:sz="4" w:space="0" w:color="000000"/>
            </w:tcBorders>
          </w:tcPr>
          <w:p w14:paraId="78188C53" w14:textId="77777777" w:rsidR="00286CBA" w:rsidRPr="0069602B" w:rsidRDefault="00286CBA">
            <w:pPr>
              <w:spacing w:after="0" w:line="240" w:lineRule="auto"/>
              <w:ind w:left="567" w:firstLine="0"/>
              <w:rPr>
                <w:lang w:val="fr-FR"/>
              </w:rPr>
            </w:pPr>
            <w:r w:rsidRPr="0069602B">
              <w:rPr>
                <w:lang w:val="fr-FR"/>
              </w:rPr>
              <w:t xml:space="preserve">Survie globale médiane* </w:t>
            </w:r>
          </w:p>
        </w:tc>
        <w:tc>
          <w:tcPr>
            <w:tcW w:w="1843" w:type="dxa"/>
            <w:tcBorders>
              <w:top w:val="single" w:sz="4" w:space="0" w:color="000000"/>
              <w:left w:val="single" w:sz="4" w:space="0" w:color="000000"/>
              <w:bottom w:val="single" w:sz="4" w:space="0" w:color="000000"/>
            </w:tcBorders>
          </w:tcPr>
          <w:p w14:paraId="60CC3E0B" w14:textId="77777777" w:rsidR="00286CBA" w:rsidRPr="0069602B" w:rsidRDefault="00286CBA">
            <w:pPr>
              <w:spacing w:after="0" w:line="240" w:lineRule="auto"/>
              <w:ind w:left="0" w:firstLine="0"/>
              <w:jc w:val="center"/>
              <w:rPr>
                <w:lang w:val="fr-FR"/>
              </w:rPr>
            </w:pPr>
            <w:r w:rsidRPr="0069602B">
              <w:rPr>
                <w:lang w:val="fr-FR"/>
              </w:rPr>
              <w:t xml:space="preserve">19,9 </w:t>
            </w:r>
          </w:p>
        </w:tc>
        <w:tc>
          <w:tcPr>
            <w:tcW w:w="1843" w:type="dxa"/>
            <w:tcBorders>
              <w:top w:val="single" w:sz="4" w:space="0" w:color="000000"/>
              <w:left w:val="single" w:sz="4" w:space="0" w:color="000000"/>
              <w:bottom w:val="single" w:sz="4" w:space="0" w:color="000000"/>
            </w:tcBorders>
          </w:tcPr>
          <w:p w14:paraId="1675096F" w14:textId="77777777" w:rsidR="00286CBA" w:rsidRPr="0069602B" w:rsidRDefault="00286CBA">
            <w:pPr>
              <w:spacing w:after="0" w:line="240" w:lineRule="auto"/>
              <w:ind w:left="0" w:firstLine="0"/>
              <w:jc w:val="center"/>
              <w:rPr>
                <w:lang w:val="fr-FR"/>
              </w:rPr>
            </w:pPr>
            <w:r w:rsidRPr="0069602B">
              <w:rPr>
                <w:lang w:val="fr-FR"/>
              </w:rPr>
              <w:t xml:space="preserve">21,2 </w:t>
            </w:r>
          </w:p>
        </w:tc>
        <w:tc>
          <w:tcPr>
            <w:tcW w:w="1306" w:type="dxa"/>
            <w:tcBorders>
              <w:top w:val="single" w:sz="4" w:space="0" w:color="000000"/>
              <w:left w:val="single" w:sz="4" w:space="0" w:color="000000"/>
              <w:bottom w:val="single" w:sz="4" w:space="0" w:color="000000"/>
              <w:right w:val="single" w:sz="4" w:space="0" w:color="000000"/>
            </w:tcBorders>
          </w:tcPr>
          <w:p w14:paraId="22F7AE35" w14:textId="77777777" w:rsidR="00286CBA" w:rsidRPr="0069602B" w:rsidRDefault="00286CBA">
            <w:pPr>
              <w:spacing w:after="0" w:line="240" w:lineRule="auto"/>
              <w:ind w:left="0" w:firstLine="0"/>
              <w:jc w:val="center"/>
              <w:rPr>
                <w:lang w:val="fr-FR"/>
              </w:rPr>
            </w:pPr>
            <w:r w:rsidRPr="0069602B">
              <w:rPr>
                <w:lang w:val="fr-FR"/>
              </w:rPr>
              <w:t xml:space="preserve">0,0769 </w:t>
            </w:r>
          </w:p>
        </w:tc>
      </w:tr>
      <w:tr w:rsidR="00286CBA" w:rsidRPr="0069602B" w14:paraId="161081B6" w14:textId="77777777">
        <w:trPr>
          <w:trHeight w:val="283"/>
        </w:trPr>
        <w:tc>
          <w:tcPr>
            <w:tcW w:w="4036" w:type="dxa"/>
            <w:tcBorders>
              <w:top w:val="single" w:sz="4" w:space="0" w:color="000000"/>
              <w:left w:val="single" w:sz="4" w:space="0" w:color="000000"/>
              <w:bottom w:val="single" w:sz="4" w:space="0" w:color="000000"/>
            </w:tcBorders>
          </w:tcPr>
          <w:p w14:paraId="28B69284" w14:textId="77777777" w:rsidR="00286CBA" w:rsidRPr="0069602B" w:rsidRDefault="00286CBA">
            <w:pPr>
              <w:spacing w:after="0" w:line="240" w:lineRule="auto"/>
              <w:ind w:left="567" w:firstLine="0"/>
              <w:rPr>
                <w:lang w:val="fr-FR"/>
              </w:rPr>
            </w:pPr>
            <w:r w:rsidRPr="0069602B">
              <w:rPr>
                <w:lang w:val="fr-FR"/>
              </w:rPr>
              <w:t xml:space="preserve">Risque relatif (IC 97,5 %) </w:t>
            </w:r>
          </w:p>
        </w:tc>
        <w:tc>
          <w:tcPr>
            <w:tcW w:w="3686" w:type="dxa"/>
            <w:gridSpan w:val="2"/>
            <w:tcBorders>
              <w:top w:val="single" w:sz="4" w:space="0" w:color="000000"/>
              <w:left w:val="single" w:sz="4" w:space="0" w:color="000000"/>
              <w:bottom w:val="single" w:sz="4" w:space="0" w:color="000000"/>
            </w:tcBorders>
          </w:tcPr>
          <w:p w14:paraId="7F1F8E1E" w14:textId="77777777" w:rsidR="00286CBA" w:rsidRPr="0069602B" w:rsidRDefault="00286CBA">
            <w:pPr>
              <w:spacing w:after="0" w:line="240" w:lineRule="auto"/>
              <w:ind w:left="0" w:firstLine="0"/>
              <w:jc w:val="center"/>
              <w:rPr>
                <w:lang w:val="fr-FR"/>
              </w:rPr>
            </w:pPr>
            <w:r w:rsidRPr="0069602B">
              <w:rPr>
                <w:lang w:val="fr-FR"/>
              </w:rPr>
              <w:t xml:space="preserve">0,89 (0,76-1,03) </w:t>
            </w:r>
          </w:p>
        </w:tc>
        <w:tc>
          <w:tcPr>
            <w:tcW w:w="1306" w:type="dxa"/>
            <w:tcBorders>
              <w:top w:val="single" w:sz="4" w:space="0" w:color="000000"/>
              <w:left w:val="single" w:sz="4" w:space="0" w:color="000000"/>
              <w:bottom w:val="single" w:sz="4" w:space="0" w:color="000000"/>
              <w:right w:val="single" w:sz="4" w:space="0" w:color="000000"/>
            </w:tcBorders>
          </w:tcPr>
          <w:p w14:paraId="789C0FA1" w14:textId="77777777" w:rsidR="00286CBA" w:rsidRPr="0069602B" w:rsidRDefault="00286CBA">
            <w:pPr>
              <w:spacing w:after="0" w:line="240" w:lineRule="auto"/>
              <w:ind w:left="0" w:firstLine="0"/>
              <w:jc w:val="center"/>
              <w:rPr>
                <w:lang w:val="fr-FR"/>
              </w:rPr>
            </w:pPr>
            <w:r w:rsidRPr="0069602B">
              <w:rPr>
                <w:lang w:val="fr-FR"/>
              </w:rPr>
              <w:t xml:space="preserve"> </w:t>
            </w:r>
          </w:p>
        </w:tc>
      </w:tr>
    </w:tbl>
    <w:p w14:paraId="124CDE17" w14:textId="77777777" w:rsidR="00286CBA" w:rsidRPr="0069602B" w:rsidRDefault="00286CBA">
      <w:pPr>
        <w:tabs>
          <w:tab w:val="left" w:pos="567"/>
        </w:tabs>
        <w:spacing w:after="0" w:line="240" w:lineRule="auto"/>
        <w:ind w:left="567" w:hanging="567"/>
        <w:rPr>
          <w:sz w:val="20"/>
          <w:szCs w:val="20"/>
          <w:lang w:val="fr-FR"/>
        </w:rPr>
      </w:pPr>
      <w:r w:rsidRPr="0069602B">
        <w:rPr>
          <w:sz w:val="20"/>
          <w:szCs w:val="20"/>
          <w:lang w:val="fr-FR"/>
        </w:rPr>
        <w:t>*</w:t>
      </w:r>
      <w:r w:rsidRPr="0069602B">
        <w:rPr>
          <w:sz w:val="20"/>
          <w:szCs w:val="20"/>
          <w:lang w:val="fr-FR"/>
        </w:rPr>
        <w:tab/>
        <w:t xml:space="preserve">Analyse de la survie globale avec un </w:t>
      </w:r>
      <w:proofErr w:type="spellStart"/>
      <w:r w:rsidRPr="0069602B">
        <w:rPr>
          <w:sz w:val="20"/>
          <w:szCs w:val="20"/>
          <w:lang w:val="fr-FR"/>
        </w:rPr>
        <w:t>cut</w:t>
      </w:r>
      <w:proofErr w:type="spellEnd"/>
      <w:r w:rsidRPr="0069602B">
        <w:rPr>
          <w:sz w:val="20"/>
          <w:szCs w:val="20"/>
          <w:lang w:val="fr-FR"/>
        </w:rPr>
        <w:t>-off au 31 janvier 2007.</w:t>
      </w:r>
    </w:p>
    <w:p w14:paraId="29F0C9F6" w14:textId="77777777" w:rsidR="00286CBA" w:rsidRPr="0069602B" w:rsidRDefault="00286CBA">
      <w:pPr>
        <w:tabs>
          <w:tab w:val="left" w:pos="567"/>
        </w:tabs>
        <w:spacing w:after="0" w:line="240" w:lineRule="auto"/>
        <w:ind w:left="567" w:hanging="567"/>
        <w:rPr>
          <w:sz w:val="20"/>
          <w:szCs w:val="20"/>
          <w:vertAlign w:val="superscript"/>
          <w:lang w:val="fr-FR"/>
        </w:rPr>
      </w:pPr>
      <w:r w:rsidRPr="0069602B">
        <w:rPr>
          <w:sz w:val="20"/>
          <w:szCs w:val="20"/>
          <w:lang w:val="fr-FR"/>
        </w:rPr>
        <w:t>**</w:t>
      </w:r>
      <w:r w:rsidRPr="0069602B">
        <w:rPr>
          <w:sz w:val="20"/>
          <w:szCs w:val="20"/>
          <w:lang w:val="fr-FR"/>
        </w:rPr>
        <w:tab/>
        <w:t xml:space="preserve">Analyse primaire avec un </w:t>
      </w:r>
      <w:proofErr w:type="spellStart"/>
      <w:r w:rsidRPr="0069602B">
        <w:rPr>
          <w:sz w:val="20"/>
          <w:szCs w:val="20"/>
          <w:lang w:val="fr-FR"/>
        </w:rPr>
        <w:t>cut</w:t>
      </w:r>
      <w:proofErr w:type="spellEnd"/>
      <w:r w:rsidRPr="0069602B">
        <w:rPr>
          <w:sz w:val="20"/>
          <w:szCs w:val="20"/>
          <w:lang w:val="fr-FR"/>
        </w:rPr>
        <w:t>-off au 31 janvier 2006.</w:t>
      </w:r>
    </w:p>
    <w:p w14:paraId="15809F49" w14:textId="77777777" w:rsidR="00286CBA" w:rsidRPr="0069602B" w:rsidRDefault="00286CBA">
      <w:pPr>
        <w:tabs>
          <w:tab w:val="left" w:pos="567"/>
        </w:tabs>
        <w:spacing w:after="0" w:line="240" w:lineRule="auto"/>
        <w:ind w:left="567" w:hanging="567"/>
        <w:rPr>
          <w:lang w:val="fr-FR"/>
        </w:rPr>
      </w:pPr>
      <w:proofErr w:type="gramStart"/>
      <w:r w:rsidRPr="0069602B">
        <w:rPr>
          <w:sz w:val="20"/>
          <w:szCs w:val="20"/>
          <w:vertAlign w:val="superscript"/>
          <w:lang w:val="fr-FR"/>
        </w:rPr>
        <w:t>a</w:t>
      </w:r>
      <w:proofErr w:type="gramEnd"/>
      <w:r w:rsidRPr="0069602B">
        <w:rPr>
          <w:sz w:val="20"/>
          <w:szCs w:val="20"/>
          <w:lang w:val="fr-FR"/>
        </w:rPr>
        <w:tab/>
        <w:t>relatif au bras contrôle.</w:t>
      </w:r>
    </w:p>
    <w:p w14:paraId="026B80DA" w14:textId="77777777" w:rsidR="00286CBA" w:rsidRPr="0069602B" w:rsidRDefault="00286CBA">
      <w:pPr>
        <w:spacing w:after="0" w:line="240" w:lineRule="auto"/>
        <w:ind w:left="0" w:firstLine="0"/>
        <w:rPr>
          <w:lang w:val="fr-FR"/>
        </w:rPr>
      </w:pPr>
    </w:p>
    <w:p w14:paraId="713AC9B0" w14:textId="77777777" w:rsidR="00286CBA" w:rsidRPr="0069602B" w:rsidRDefault="00286CBA">
      <w:pPr>
        <w:spacing w:after="0" w:line="240" w:lineRule="auto"/>
        <w:ind w:left="0" w:firstLine="0"/>
        <w:rPr>
          <w:lang w:val="fr-FR"/>
        </w:rPr>
      </w:pPr>
      <w:r w:rsidRPr="0069602B">
        <w:rPr>
          <w:lang w:val="fr-FR"/>
        </w:rPr>
        <w:t xml:space="preserve">Dans le bras traité par FOLFOX, la PFS médiane était de 8,6 mois pour le bras placebo et de 9,4 mois pour le bras </w:t>
      </w:r>
      <w:proofErr w:type="spellStart"/>
      <w:r w:rsidRPr="0069602B">
        <w:rPr>
          <w:lang w:val="fr-FR"/>
        </w:rPr>
        <w:t>bevacizumab</w:t>
      </w:r>
      <w:proofErr w:type="spellEnd"/>
      <w:r w:rsidRPr="0069602B">
        <w:rPr>
          <w:lang w:val="fr-FR"/>
        </w:rPr>
        <w:t xml:space="preserve"> (risque relatif = 0,89, IC 97,5 % = [0,</w:t>
      </w:r>
      <w:proofErr w:type="gramStart"/>
      <w:r w:rsidRPr="0069602B">
        <w:rPr>
          <w:lang w:val="fr-FR"/>
        </w:rPr>
        <w:t>73;</w:t>
      </w:r>
      <w:proofErr w:type="gramEnd"/>
      <w:r w:rsidRPr="0069602B">
        <w:rPr>
          <w:lang w:val="fr-FR"/>
        </w:rPr>
        <w:t xml:space="preserve"> 1,08], p = 0,1871), les résultats correspondant dans le bras traité par XELOX étant de 7,4 vs 9,3 mois (risque relatif = 0,77, IC 97,5 % = [0,</w:t>
      </w:r>
      <w:proofErr w:type="gramStart"/>
      <w:r w:rsidRPr="0069602B">
        <w:rPr>
          <w:lang w:val="fr-FR"/>
        </w:rPr>
        <w:t>63;</w:t>
      </w:r>
      <w:proofErr w:type="gramEnd"/>
      <w:r w:rsidRPr="0069602B">
        <w:rPr>
          <w:lang w:val="fr-FR"/>
        </w:rPr>
        <w:t xml:space="preserve"> 0,94], p = 0,0026).</w:t>
      </w:r>
    </w:p>
    <w:p w14:paraId="7758625E" w14:textId="77777777" w:rsidR="00286CBA" w:rsidRPr="0069602B" w:rsidRDefault="00286CBA">
      <w:pPr>
        <w:spacing w:after="0" w:line="240" w:lineRule="auto"/>
        <w:ind w:left="0" w:firstLine="0"/>
        <w:rPr>
          <w:lang w:val="fr-FR"/>
        </w:rPr>
      </w:pPr>
    </w:p>
    <w:p w14:paraId="14C2A39E" w14:textId="77777777" w:rsidR="00286CBA" w:rsidRPr="0069602B" w:rsidRDefault="00286CBA">
      <w:pPr>
        <w:spacing w:after="0" w:line="240" w:lineRule="auto"/>
        <w:ind w:left="0" w:firstLine="0"/>
        <w:rPr>
          <w:lang w:val="fr-FR"/>
        </w:rPr>
      </w:pPr>
      <w:r w:rsidRPr="0069602B">
        <w:rPr>
          <w:lang w:val="fr-FR"/>
        </w:rPr>
        <w:t xml:space="preserve">Dans les bras FOLFOX, la médiane de survie globale était de 20,3 mois pour le bras placebo et 21,2 mois chez les patients traités par </w:t>
      </w:r>
      <w:proofErr w:type="spellStart"/>
      <w:r w:rsidRPr="0069602B">
        <w:rPr>
          <w:lang w:val="fr-FR"/>
        </w:rPr>
        <w:t>bevacizumab</w:t>
      </w:r>
      <w:proofErr w:type="spellEnd"/>
      <w:r w:rsidRPr="0069602B">
        <w:rPr>
          <w:lang w:val="fr-FR"/>
        </w:rPr>
        <w:t xml:space="preserve"> (risque relatif = 0,94, IC 97,5 % = [0,</w:t>
      </w:r>
      <w:proofErr w:type="gramStart"/>
      <w:r w:rsidRPr="0069602B">
        <w:rPr>
          <w:lang w:val="fr-FR"/>
        </w:rPr>
        <w:t>75;</w:t>
      </w:r>
      <w:proofErr w:type="gramEnd"/>
      <w:r w:rsidRPr="0069602B">
        <w:rPr>
          <w:lang w:val="fr-FR"/>
        </w:rPr>
        <w:t xml:space="preserve"> 1,16], p = 0,4937), les résultats correspondant dans les bras XELOX étant de 19,2 vs 21,4 mois (risque relatif = 0,84, IC 97,5 % = [0,</w:t>
      </w:r>
      <w:proofErr w:type="gramStart"/>
      <w:r w:rsidRPr="0069602B">
        <w:rPr>
          <w:lang w:val="fr-FR"/>
        </w:rPr>
        <w:t>68;</w:t>
      </w:r>
      <w:proofErr w:type="gramEnd"/>
      <w:r w:rsidRPr="0069602B">
        <w:rPr>
          <w:lang w:val="fr-FR"/>
        </w:rPr>
        <w:t xml:space="preserve"> 1,04], p = 0,0698).</w:t>
      </w:r>
    </w:p>
    <w:p w14:paraId="0A0B946E" w14:textId="77777777" w:rsidR="00286CBA" w:rsidRPr="0069602B" w:rsidRDefault="00286CBA">
      <w:pPr>
        <w:spacing w:after="0" w:line="240" w:lineRule="auto"/>
        <w:ind w:left="0" w:firstLine="0"/>
        <w:rPr>
          <w:lang w:val="fr-FR"/>
        </w:rPr>
      </w:pPr>
    </w:p>
    <w:p w14:paraId="794A03FE" w14:textId="77777777" w:rsidR="00286CBA" w:rsidRPr="0069602B" w:rsidRDefault="00286CBA">
      <w:pPr>
        <w:keepNext/>
        <w:spacing w:after="0" w:line="240" w:lineRule="auto"/>
        <w:ind w:left="0" w:firstLine="0"/>
        <w:rPr>
          <w:lang w:val="fr-FR"/>
        </w:rPr>
      </w:pPr>
      <w:r w:rsidRPr="0069602B">
        <w:rPr>
          <w:i/>
          <w:lang w:val="fr-FR"/>
        </w:rPr>
        <w:t>ECOG E3200</w:t>
      </w:r>
    </w:p>
    <w:p w14:paraId="278824C8" w14:textId="68926D3C" w:rsidR="00286CBA" w:rsidRPr="0069602B" w:rsidRDefault="00286CBA">
      <w:pPr>
        <w:spacing w:after="0" w:line="240" w:lineRule="auto"/>
        <w:ind w:left="0" w:firstLine="0"/>
        <w:rPr>
          <w:lang w:val="fr-FR"/>
        </w:rPr>
      </w:pPr>
      <w:r w:rsidRPr="0069602B">
        <w:rPr>
          <w:lang w:val="fr-FR"/>
        </w:rPr>
        <w:t xml:space="preserve">Il s’agissait d’une étude de phase III, randomisée, contrôlée en ouvert, évaluant </w:t>
      </w:r>
      <w:proofErr w:type="spellStart"/>
      <w:r w:rsidRPr="0069602B">
        <w:rPr>
          <w:lang w:val="fr-FR"/>
        </w:rPr>
        <w:t>bevacizumab</w:t>
      </w:r>
      <w:proofErr w:type="spellEnd"/>
      <w:r w:rsidRPr="0069602B">
        <w:rPr>
          <w:lang w:val="fr-FR"/>
        </w:rPr>
        <w:t xml:space="preserve"> 10 mg/kg en association à la </w:t>
      </w:r>
      <w:proofErr w:type="spellStart"/>
      <w:r w:rsidRPr="0069602B">
        <w:rPr>
          <w:lang w:val="fr-FR"/>
        </w:rPr>
        <w:t>leucovorine</w:t>
      </w:r>
      <w:proofErr w:type="spellEnd"/>
      <w:r w:rsidRPr="0069602B">
        <w:rPr>
          <w:lang w:val="fr-FR"/>
        </w:rPr>
        <w:t xml:space="preserve"> et au 5-fluorouracile en bolus puis 5</w:t>
      </w:r>
      <w:r w:rsidR="00083EE6">
        <w:rPr>
          <w:lang w:val="fr-FR"/>
        </w:rPr>
        <w:t>-</w:t>
      </w:r>
      <w:r w:rsidRPr="0069602B">
        <w:rPr>
          <w:lang w:val="fr-FR"/>
        </w:rPr>
        <w:t>FU en perfusion, avec l’</w:t>
      </w:r>
      <w:proofErr w:type="spellStart"/>
      <w:r w:rsidRPr="0069602B">
        <w:rPr>
          <w:lang w:val="fr-FR"/>
        </w:rPr>
        <w:t>oxaliplatine</w:t>
      </w:r>
      <w:proofErr w:type="spellEnd"/>
      <w:r w:rsidRPr="0069602B">
        <w:rPr>
          <w:lang w:val="fr-FR"/>
        </w:rPr>
        <w:t xml:space="preserve"> I.V. (FOLFOX-4), administrés selon un schéma toutes les 2 semaines chez les patients ayant déjà été traités précédemment (en seconde ligne) pour un cancer colorectal avancé. Dans les bras sous chimiothérapie, le groupe avec FOLFOX-4 a reçu les mêmes doses, selon le même schéma décrit précédemment dans le Tableau 6 de l’étude NO16966.</w:t>
      </w:r>
    </w:p>
    <w:p w14:paraId="2CF7C9B9" w14:textId="77777777" w:rsidR="00286CBA" w:rsidRPr="0069602B" w:rsidRDefault="00286CBA">
      <w:pPr>
        <w:spacing w:after="0" w:line="240" w:lineRule="auto"/>
        <w:ind w:left="0" w:firstLine="0"/>
        <w:rPr>
          <w:lang w:val="fr-FR"/>
        </w:rPr>
      </w:pPr>
    </w:p>
    <w:p w14:paraId="39029978" w14:textId="77777777" w:rsidR="00286CBA" w:rsidRPr="0069602B" w:rsidRDefault="00286CBA">
      <w:pPr>
        <w:spacing w:after="0" w:line="240" w:lineRule="auto"/>
        <w:ind w:left="0" w:firstLine="0"/>
        <w:rPr>
          <w:lang w:val="fr-FR"/>
        </w:rPr>
      </w:pPr>
      <w:r w:rsidRPr="0069602B">
        <w:rPr>
          <w:lang w:val="fr-FR"/>
        </w:rPr>
        <w:t xml:space="preserve">Le critère principal d’efficacité de l’étude a été la survie globale, définie entre le temps de la randomisation et celui du décès quelle que soit sa cause. 829 patients ont été randomisés (292 sous FOLFOX-4, 293 sous </w:t>
      </w:r>
      <w:proofErr w:type="spellStart"/>
      <w:r w:rsidRPr="0069602B">
        <w:rPr>
          <w:lang w:val="fr-FR"/>
        </w:rPr>
        <w:t>bevacizumab</w:t>
      </w:r>
      <w:proofErr w:type="spellEnd"/>
      <w:r w:rsidRPr="0069602B">
        <w:rPr>
          <w:lang w:val="fr-FR"/>
        </w:rPr>
        <w:t xml:space="preserve"> + FOLFOX-4 et 244 sous </w:t>
      </w:r>
      <w:proofErr w:type="spellStart"/>
      <w:r w:rsidRPr="0069602B">
        <w:rPr>
          <w:lang w:val="fr-FR"/>
        </w:rPr>
        <w:t>bevacizumab</w:t>
      </w:r>
      <w:proofErr w:type="spellEnd"/>
      <w:r w:rsidRPr="0069602B">
        <w:rPr>
          <w:lang w:val="fr-FR"/>
        </w:rPr>
        <w:t xml:space="preserve"> en monothérapie). L’ajout du </w:t>
      </w:r>
      <w:proofErr w:type="spellStart"/>
      <w:r w:rsidRPr="0069602B">
        <w:rPr>
          <w:lang w:val="fr-FR"/>
        </w:rPr>
        <w:t>bevacizumab</w:t>
      </w:r>
      <w:proofErr w:type="spellEnd"/>
      <w:r w:rsidRPr="0069602B">
        <w:rPr>
          <w:lang w:val="fr-FR"/>
        </w:rPr>
        <w:t xml:space="preserve"> à FOLFOX-4 a prolongé la survie de manière significative. Une augmentation significative de la survie sans progression et du taux de réponse objective ont également été observés (voir Tableau 8).</w:t>
      </w:r>
    </w:p>
    <w:p w14:paraId="33C67393" w14:textId="77777777" w:rsidR="00286CBA" w:rsidRPr="0069602B" w:rsidRDefault="00286CBA">
      <w:pPr>
        <w:spacing w:after="0" w:line="240" w:lineRule="auto"/>
        <w:ind w:left="0" w:firstLine="0"/>
        <w:rPr>
          <w:lang w:val="fr-FR"/>
        </w:rPr>
      </w:pPr>
    </w:p>
    <w:p w14:paraId="5F4CA637" w14:textId="77777777" w:rsidR="00286CBA" w:rsidRPr="0069602B" w:rsidRDefault="00286CBA">
      <w:pPr>
        <w:pStyle w:val="Heading1"/>
        <w:keepLines w:val="0"/>
        <w:numPr>
          <w:ilvl w:val="0"/>
          <w:numId w:val="0"/>
        </w:numPr>
        <w:tabs>
          <w:tab w:val="center" w:pos="3113"/>
        </w:tabs>
        <w:spacing w:after="0" w:line="240" w:lineRule="auto"/>
        <w:rPr>
          <w:lang w:val="fr-FR"/>
        </w:rPr>
      </w:pPr>
      <w:r w:rsidRPr="0069602B">
        <w:rPr>
          <w:lang w:val="fr-FR"/>
        </w:rPr>
        <w:t>Tableau 8. Résultats d’efficacité de l’étude E3200</w:t>
      </w:r>
    </w:p>
    <w:p w14:paraId="1A9187B1" w14:textId="77777777" w:rsidR="00286CBA" w:rsidRPr="0069602B" w:rsidRDefault="00286CBA">
      <w:pPr>
        <w:keepNext/>
        <w:spacing w:after="0" w:line="240" w:lineRule="auto"/>
        <w:ind w:left="0" w:firstLine="0"/>
        <w:rPr>
          <w:lang w:val="fr-FR"/>
        </w:rPr>
      </w:pPr>
    </w:p>
    <w:tbl>
      <w:tblPr>
        <w:tblW w:w="0" w:type="auto"/>
        <w:tblInd w:w="108" w:type="dxa"/>
        <w:tblLayout w:type="fixed"/>
        <w:tblLook w:val="0000" w:firstRow="0" w:lastRow="0" w:firstColumn="0" w:lastColumn="0" w:noHBand="0" w:noVBand="0"/>
      </w:tblPr>
      <w:tblGrid>
        <w:gridCol w:w="2714"/>
        <w:gridCol w:w="2971"/>
        <w:gridCol w:w="2865"/>
      </w:tblGrid>
      <w:tr w:rsidR="00286CBA" w:rsidRPr="0069602B" w14:paraId="0963E45B" w14:textId="77777777">
        <w:trPr>
          <w:trHeight w:val="300"/>
          <w:tblHeader/>
        </w:trPr>
        <w:tc>
          <w:tcPr>
            <w:tcW w:w="2714" w:type="dxa"/>
            <w:vMerge w:val="restart"/>
            <w:tcBorders>
              <w:top w:val="single" w:sz="4" w:space="0" w:color="000000"/>
              <w:left w:val="single" w:sz="4" w:space="0" w:color="000000"/>
              <w:bottom w:val="single" w:sz="4" w:space="0" w:color="000000"/>
            </w:tcBorders>
            <w:vAlign w:val="bottom"/>
          </w:tcPr>
          <w:p w14:paraId="5C0F4081" w14:textId="77777777" w:rsidR="00286CBA" w:rsidRPr="0069602B" w:rsidRDefault="00286CBA">
            <w:pPr>
              <w:keepNext/>
              <w:snapToGrid w:val="0"/>
              <w:spacing w:after="0" w:line="240" w:lineRule="auto"/>
              <w:ind w:firstLine="0"/>
              <w:rPr>
                <w:lang w:val="fr-FR"/>
              </w:rPr>
            </w:pPr>
          </w:p>
        </w:tc>
        <w:tc>
          <w:tcPr>
            <w:tcW w:w="5836" w:type="dxa"/>
            <w:gridSpan w:val="2"/>
            <w:tcBorders>
              <w:top w:val="single" w:sz="4" w:space="0" w:color="000000"/>
              <w:left w:val="single" w:sz="4" w:space="0" w:color="000000"/>
              <w:bottom w:val="single" w:sz="4" w:space="0" w:color="000000"/>
              <w:right w:val="single" w:sz="4" w:space="0" w:color="000000"/>
            </w:tcBorders>
          </w:tcPr>
          <w:p w14:paraId="502A7F56" w14:textId="77777777" w:rsidR="00286CBA" w:rsidRPr="0069602B" w:rsidRDefault="00286CBA">
            <w:pPr>
              <w:keepNext/>
              <w:spacing w:after="0" w:line="240" w:lineRule="auto"/>
              <w:ind w:firstLine="0"/>
              <w:jc w:val="center"/>
              <w:rPr>
                <w:lang w:val="fr-FR"/>
              </w:rPr>
            </w:pPr>
            <w:r w:rsidRPr="0069602B">
              <w:rPr>
                <w:b/>
                <w:lang w:val="fr-FR"/>
              </w:rPr>
              <w:t>E3200</w:t>
            </w:r>
          </w:p>
        </w:tc>
      </w:tr>
      <w:tr w:rsidR="00286CBA" w:rsidRPr="0069602B" w14:paraId="78F6A6DF" w14:textId="77777777">
        <w:trPr>
          <w:trHeight w:val="300"/>
          <w:tblHeader/>
        </w:trPr>
        <w:tc>
          <w:tcPr>
            <w:tcW w:w="2714" w:type="dxa"/>
            <w:vMerge/>
            <w:tcBorders>
              <w:top w:val="single" w:sz="4" w:space="0" w:color="000000"/>
              <w:left w:val="single" w:sz="4" w:space="0" w:color="000000"/>
              <w:bottom w:val="single" w:sz="4" w:space="0" w:color="000000"/>
            </w:tcBorders>
            <w:vAlign w:val="bottom"/>
          </w:tcPr>
          <w:p w14:paraId="583C2FEE" w14:textId="77777777" w:rsidR="00286CBA" w:rsidRPr="0069602B" w:rsidRDefault="00286CBA">
            <w:pPr>
              <w:keepNext/>
              <w:snapToGrid w:val="0"/>
              <w:spacing w:after="0" w:line="240" w:lineRule="auto"/>
              <w:ind w:firstLine="0"/>
              <w:rPr>
                <w:lang w:val="fr-FR"/>
              </w:rPr>
            </w:pPr>
          </w:p>
        </w:tc>
        <w:tc>
          <w:tcPr>
            <w:tcW w:w="2971" w:type="dxa"/>
            <w:tcBorders>
              <w:top w:val="single" w:sz="4" w:space="0" w:color="000000"/>
              <w:left w:val="single" w:sz="4" w:space="0" w:color="000000"/>
              <w:bottom w:val="single" w:sz="4" w:space="0" w:color="000000"/>
            </w:tcBorders>
          </w:tcPr>
          <w:p w14:paraId="18079222" w14:textId="77777777" w:rsidR="00286CBA" w:rsidRPr="0069602B" w:rsidRDefault="00286CBA">
            <w:pPr>
              <w:keepNext/>
              <w:spacing w:after="0" w:line="240" w:lineRule="auto"/>
              <w:ind w:firstLine="0"/>
              <w:jc w:val="center"/>
              <w:rPr>
                <w:b/>
                <w:lang w:val="fr-FR"/>
              </w:rPr>
            </w:pPr>
            <w:r w:rsidRPr="0069602B">
              <w:rPr>
                <w:b/>
                <w:lang w:val="fr-FR"/>
              </w:rPr>
              <w:t>FOLFOX</w:t>
            </w:r>
            <w:r w:rsidRPr="0069602B">
              <w:rPr>
                <w:rFonts w:eastAsia="Calibri"/>
                <w:b/>
                <w:lang w:val="fr-FR"/>
              </w:rPr>
              <w:t>-</w:t>
            </w:r>
            <w:r w:rsidRPr="0069602B">
              <w:rPr>
                <w:b/>
                <w:lang w:val="fr-FR"/>
              </w:rPr>
              <w:t>4</w:t>
            </w:r>
          </w:p>
        </w:tc>
        <w:tc>
          <w:tcPr>
            <w:tcW w:w="2865" w:type="dxa"/>
            <w:tcBorders>
              <w:top w:val="single" w:sz="4" w:space="0" w:color="000000"/>
              <w:left w:val="single" w:sz="4" w:space="0" w:color="000000"/>
              <w:bottom w:val="single" w:sz="4" w:space="0" w:color="000000"/>
              <w:right w:val="single" w:sz="4" w:space="0" w:color="000000"/>
            </w:tcBorders>
          </w:tcPr>
          <w:p w14:paraId="757DDF91" w14:textId="77777777" w:rsidR="00286CBA" w:rsidRPr="0069602B" w:rsidRDefault="00286CBA">
            <w:pPr>
              <w:keepNext/>
              <w:spacing w:after="0" w:line="240" w:lineRule="auto"/>
              <w:ind w:firstLine="0"/>
              <w:jc w:val="center"/>
              <w:rPr>
                <w:lang w:val="fr-FR"/>
              </w:rPr>
            </w:pPr>
            <w:r w:rsidRPr="0069602B">
              <w:rPr>
                <w:b/>
                <w:lang w:val="fr-FR"/>
              </w:rPr>
              <w:t xml:space="preserve">FOLFOX-4 + </w:t>
            </w:r>
            <w:proofErr w:type="spellStart"/>
            <w:r w:rsidRPr="0069602B">
              <w:rPr>
                <w:b/>
                <w:lang w:val="fr-FR"/>
              </w:rPr>
              <w:t>bevacizumab</w:t>
            </w:r>
            <w:r w:rsidRPr="0069602B">
              <w:rPr>
                <w:b/>
                <w:vertAlign w:val="superscript"/>
                <w:lang w:val="fr-FR"/>
              </w:rPr>
              <w:t>a</w:t>
            </w:r>
            <w:proofErr w:type="spellEnd"/>
          </w:p>
        </w:tc>
      </w:tr>
      <w:tr w:rsidR="00286CBA" w:rsidRPr="0069602B" w14:paraId="682EFDFF" w14:textId="77777777">
        <w:trPr>
          <w:trHeight w:val="300"/>
        </w:trPr>
        <w:tc>
          <w:tcPr>
            <w:tcW w:w="2714" w:type="dxa"/>
            <w:tcBorders>
              <w:top w:val="single" w:sz="4" w:space="0" w:color="000000"/>
              <w:left w:val="single" w:sz="4" w:space="0" w:color="000000"/>
              <w:bottom w:val="single" w:sz="4" w:space="0" w:color="000000"/>
            </w:tcBorders>
            <w:vAlign w:val="bottom"/>
          </w:tcPr>
          <w:p w14:paraId="296CBA1D" w14:textId="77777777" w:rsidR="00286CBA" w:rsidRPr="0069602B" w:rsidRDefault="00286CBA">
            <w:pPr>
              <w:keepNext/>
              <w:spacing w:after="0" w:line="240" w:lineRule="auto"/>
              <w:ind w:firstLine="0"/>
              <w:rPr>
                <w:lang w:val="fr-FR"/>
              </w:rPr>
            </w:pPr>
            <w:r w:rsidRPr="0069602B">
              <w:rPr>
                <w:lang w:val="fr-FR"/>
              </w:rPr>
              <w:t>Nombre de patients</w:t>
            </w:r>
          </w:p>
        </w:tc>
        <w:tc>
          <w:tcPr>
            <w:tcW w:w="2971" w:type="dxa"/>
            <w:tcBorders>
              <w:top w:val="single" w:sz="4" w:space="0" w:color="000000"/>
              <w:left w:val="single" w:sz="4" w:space="0" w:color="000000"/>
              <w:bottom w:val="single" w:sz="4" w:space="0" w:color="000000"/>
            </w:tcBorders>
          </w:tcPr>
          <w:p w14:paraId="4B2CC32D" w14:textId="77777777" w:rsidR="00286CBA" w:rsidRPr="0069602B" w:rsidRDefault="00286CBA">
            <w:pPr>
              <w:keepNext/>
              <w:spacing w:after="0" w:line="240" w:lineRule="auto"/>
              <w:ind w:firstLine="0"/>
              <w:jc w:val="center"/>
              <w:rPr>
                <w:lang w:val="fr-FR"/>
              </w:rPr>
            </w:pPr>
            <w:r w:rsidRPr="0069602B">
              <w:rPr>
                <w:lang w:val="fr-FR"/>
              </w:rPr>
              <w:t>292</w:t>
            </w:r>
          </w:p>
        </w:tc>
        <w:tc>
          <w:tcPr>
            <w:tcW w:w="2865" w:type="dxa"/>
            <w:tcBorders>
              <w:top w:val="single" w:sz="4" w:space="0" w:color="000000"/>
              <w:left w:val="single" w:sz="4" w:space="0" w:color="000000"/>
              <w:bottom w:val="single" w:sz="4" w:space="0" w:color="000000"/>
              <w:right w:val="single" w:sz="4" w:space="0" w:color="000000"/>
            </w:tcBorders>
          </w:tcPr>
          <w:p w14:paraId="0F486A9F" w14:textId="77777777" w:rsidR="00286CBA" w:rsidRPr="0069602B" w:rsidRDefault="00286CBA">
            <w:pPr>
              <w:keepNext/>
              <w:spacing w:after="0" w:line="240" w:lineRule="auto"/>
              <w:ind w:firstLine="0"/>
              <w:jc w:val="center"/>
              <w:rPr>
                <w:lang w:val="fr-FR"/>
              </w:rPr>
            </w:pPr>
            <w:r w:rsidRPr="0069602B">
              <w:rPr>
                <w:lang w:val="fr-FR"/>
              </w:rPr>
              <w:t>293</w:t>
            </w:r>
          </w:p>
        </w:tc>
      </w:tr>
      <w:tr w:rsidR="00286CBA" w:rsidRPr="0069602B" w14:paraId="54D5CB2B" w14:textId="77777777">
        <w:trPr>
          <w:trHeight w:val="300"/>
        </w:trPr>
        <w:tc>
          <w:tcPr>
            <w:tcW w:w="8550" w:type="dxa"/>
            <w:gridSpan w:val="3"/>
            <w:tcBorders>
              <w:top w:val="single" w:sz="4" w:space="0" w:color="000000"/>
              <w:left w:val="single" w:sz="4" w:space="0" w:color="000000"/>
              <w:bottom w:val="single" w:sz="4" w:space="0" w:color="000000"/>
              <w:right w:val="single" w:sz="4" w:space="0" w:color="000000"/>
            </w:tcBorders>
            <w:vAlign w:val="bottom"/>
          </w:tcPr>
          <w:p w14:paraId="6DD30E3A" w14:textId="77777777" w:rsidR="00286CBA" w:rsidRPr="0069602B" w:rsidRDefault="00286CBA">
            <w:pPr>
              <w:spacing w:after="0" w:line="240" w:lineRule="auto"/>
              <w:ind w:firstLine="0"/>
              <w:rPr>
                <w:lang w:val="fr-FR"/>
              </w:rPr>
            </w:pPr>
            <w:r w:rsidRPr="0069602B">
              <w:rPr>
                <w:lang w:val="fr-FR"/>
              </w:rPr>
              <w:t>Survie globale</w:t>
            </w:r>
          </w:p>
        </w:tc>
      </w:tr>
      <w:tr w:rsidR="00286CBA" w:rsidRPr="0069602B" w14:paraId="5DC1383C" w14:textId="77777777">
        <w:trPr>
          <w:trHeight w:val="300"/>
        </w:trPr>
        <w:tc>
          <w:tcPr>
            <w:tcW w:w="2714" w:type="dxa"/>
            <w:tcBorders>
              <w:top w:val="single" w:sz="4" w:space="0" w:color="000000"/>
              <w:left w:val="single" w:sz="4" w:space="0" w:color="000000"/>
              <w:bottom w:val="single" w:sz="4" w:space="0" w:color="000000"/>
            </w:tcBorders>
            <w:vAlign w:val="bottom"/>
          </w:tcPr>
          <w:p w14:paraId="28E01374" w14:textId="77777777" w:rsidR="00286CBA" w:rsidRPr="0069602B" w:rsidRDefault="00286CBA">
            <w:pPr>
              <w:spacing w:after="0" w:line="240" w:lineRule="auto"/>
              <w:ind w:left="567" w:firstLine="0"/>
              <w:rPr>
                <w:lang w:val="fr-FR"/>
              </w:rPr>
            </w:pPr>
            <w:r w:rsidRPr="0069602B">
              <w:rPr>
                <w:lang w:val="fr-FR"/>
              </w:rPr>
              <w:t>Temps médian (mois)</w:t>
            </w:r>
          </w:p>
        </w:tc>
        <w:tc>
          <w:tcPr>
            <w:tcW w:w="2971" w:type="dxa"/>
            <w:tcBorders>
              <w:top w:val="single" w:sz="4" w:space="0" w:color="000000"/>
              <w:left w:val="single" w:sz="4" w:space="0" w:color="000000"/>
              <w:bottom w:val="single" w:sz="4" w:space="0" w:color="000000"/>
            </w:tcBorders>
            <w:vAlign w:val="bottom"/>
          </w:tcPr>
          <w:p w14:paraId="37571305" w14:textId="77777777" w:rsidR="00286CBA" w:rsidRPr="0069602B" w:rsidRDefault="00286CBA">
            <w:pPr>
              <w:spacing w:after="0" w:line="240" w:lineRule="auto"/>
              <w:ind w:firstLine="0"/>
              <w:jc w:val="center"/>
              <w:rPr>
                <w:lang w:val="fr-FR"/>
              </w:rPr>
            </w:pPr>
            <w:r w:rsidRPr="0069602B">
              <w:rPr>
                <w:lang w:val="fr-FR"/>
              </w:rPr>
              <w:t>10,8</w:t>
            </w:r>
          </w:p>
        </w:tc>
        <w:tc>
          <w:tcPr>
            <w:tcW w:w="2865" w:type="dxa"/>
            <w:tcBorders>
              <w:top w:val="single" w:sz="4" w:space="0" w:color="000000"/>
              <w:left w:val="single" w:sz="4" w:space="0" w:color="000000"/>
              <w:bottom w:val="single" w:sz="4" w:space="0" w:color="000000"/>
              <w:right w:val="single" w:sz="4" w:space="0" w:color="000000"/>
            </w:tcBorders>
            <w:vAlign w:val="bottom"/>
          </w:tcPr>
          <w:p w14:paraId="22818467" w14:textId="77777777" w:rsidR="00286CBA" w:rsidRPr="0069602B" w:rsidRDefault="00286CBA">
            <w:pPr>
              <w:spacing w:after="0" w:line="240" w:lineRule="auto"/>
              <w:ind w:firstLine="0"/>
              <w:jc w:val="center"/>
              <w:rPr>
                <w:lang w:val="fr-FR"/>
              </w:rPr>
            </w:pPr>
            <w:r w:rsidRPr="0069602B">
              <w:rPr>
                <w:lang w:val="fr-FR"/>
              </w:rPr>
              <w:t>13,0</w:t>
            </w:r>
          </w:p>
        </w:tc>
      </w:tr>
      <w:tr w:rsidR="00286CBA" w:rsidRPr="0069602B" w14:paraId="27E481DC" w14:textId="77777777">
        <w:trPr>
          <w:trHeight w:val="300"/>
        </w:trPr>
        <w:tc>
          <w:tcPr>
            <w:tcW w:w="2714" w:type="dxa"/>
            <w:tcBorders>
              <w:top w:val="single" w:sz="4" w:space="0" w:color="000000"/>
              <w:left w:val="single" w:sz="4" w:space="0" w:color="000000"/>
              <w:bottom w:val="single" w:sz="4" w:space="0" w:color="000000"/>
            </w:tcBorders>
            <w:vAlign w:val="bottom"/>
          </w:tcPr>
          <w:p w14:paraId="58974750" w14:textId="77777777" w:rsidR="00286CBA" w:rsidRPr="0069602B" w:rsidRDefault="00286CBA">
            <w:pPr>
              <w:spacing w:after="0" w:line="240" w:lineRule="auto"/>
              <w:ind w:left="567" w:firstLine="0"/>
              <w:rPr>
                <w:lang w:val="fr-FR"/>
              </w:rPr>
            </w:pPr>
            <w:r w:rsidRPr="0069602B">
              <w:rPr>
                <w:lang w:val="fr-FR"/>
              </w:rPr>
              <w:t>IC 95 %</w:t>
            </w:r>
          </w:p>
        </w:tc>
        <w:tc>
          <w:tcPr>
            <w:tcW w:w="2971" w:type="dxa"/>
            <w:tcBorders>
              <w:top w:val="single" w:sz="4" w:space="0" w:color="000000"/>
              <w:left w:val="single" w:sz="4" w:space="0" w:color="000000"/>
              <w:bottom w:val="single" w:sz="4" w:space="0" w:color="000000"/>
            </w:tcBorders>
            <w:vAlign w:val="bottom"/>
          </w:tcPr>
          <w:p w14:paraId="3E97A905" w14:textId="77777777" w:rsidR="00286CBA" w:rsidRPr="0069602B" w:rsidRDefault="00286CBA">
            <w:pPr>
              <w:spacing w:after="0" w:line="240" w:lineRule="auto"/>
              <w:ind w:firstLine="0"/>
              <w:jc w:val="center"/>
              <w:rPr>
                <w:lang w:val="fr-FR"/>
              </w:rPr>
            </w:pPr>
            <w:r w:rsidRPr="0069602B">
              <w:rPr>
                <w:lang w:val="fr-FR"/>
              </w:rPr>
              <w:t>10,12 – 11,86</w:t>
            </w:r>
          </w:p>
        </w:tc>
        <w:tc>
          <w:tcPr>
            <w:tcW w:w="2865" w:type="dxa"/>
            <w:tcBorders>
              <w:top w:val="single" w:sz="4" w:space="0" w:color="000000"/>
              <w:left w:val="single" w:sz="4" w:space="0" w:color="000000"/>
              <w:bottom w:val="single" w:sz="4" w:space="0" w:color="000000"/>
              <w:right w:val="single" w:sz="4" w:space="0" w:color="000000"/>
            </w:tcBorders>
            <w:vAlign w:val="bottom"/>
          </w:tcPr>
          <w:p w14:paraId="5B3C004D" w14:textId="77777777" w:rsidR="00286CBA" w:rsidRPr="0069602B" w:rsidRDefault="00286CBA">
            <w:pPr>
              <w:spacing w:after="0" w:line="240" w:lineRule="auto"/>
              <w:ind w:firstLine="0"/>
              <w:jc w:val="center"/>
              <w:rPr>
                <w:lang w:val="fr-FR"/>
              </w:rPr>
            </w:pPr>
            <w:r w:rsidRPr="0069602B">
              <w:rPr>
                <w:lang w:val="fr-FR"/>
              </w:rPr>
              <w:t>12,09 – 14,03</w:t>
            </w:r>
          </w:p>
        </w:tc>
      </w:tr>
      <w:tr w:rsidR="00286CBA" w:rsidRPr="0069602B" w14:paraId="59E3D67A" w14:textId="77777777">
        <w:trPr>
          <w:trHeight w:val="606"/>
        </w:trPr>
        <w:tc>
          <w:tcPr>
            <w:tcW w:w="2714" w:type="dxa"/>
            <w:tcBorders>
              <w:top w:val="single" w:sz="4" w:space="0" w:color="000000"/>
              <w:left w:val="single" w:sz="4" w:space="0" w:color="000000"/>
              <w:bottom w:val="single" w:sz="4" w:space="0" w:color="000000"/>
            </w:tcBorders>
          </w:tcPr>
          <w:p w14:paraId="0456A061" w14:textId="77777777" w:rsidR="00286CBA" w:rsidRPr="0069602B" w:rsidRDefault="00286CBA">
            <w:pPr>
              <w:spacing w:after="0" w:line="240" w:lineRule="auto"/>
              <w:ind w:left="567" w:firstLine="0"/>
              <w:rPr>
                <w:lang w:val="fr-FR"/>
              </w:rPr>
            </w:pPr>
            <w:r w:rsidRPr="0069602B">
              <w:rPr>
                <w:lang w:val="fr-FR"/>
              </w:rPr>
              <w:t xml:space="preserve">Risque </w:t>
            </w:r>
            <w:proofErr w:type="spellStart"/>
            <w:r w:rsidRPr="0069602B">
              <w:rPr>
                <w:lang w:val="fr-FR"/>
              </w:rPr>
              <w:t>relatif</w:t>
            </w:r>
            <w:r w:rsidRPr="0069602B">
              <w:rPr>
                <w:vertAlign w:val="superscript"/>
                <w:lang w:val="fr-FR"/>
              </w:rPr>
              <w:t>b</w:t>
            </w:r>
            <w:proofErr w:type="spellEnd"/>
          </w:p>
        </w:tc>
        <w:tc>
          <w:tcPr>
            <w:tcW w:w="5836" w:type="dxa"/>
            <w:gridSpan w:val="2"/>
            <w:tcBorders>
              <w:top w:val="single" w:sz="4" w:space="0" w:color="000000"/>
              <w:left w:val="single" w:sz="4" w:space="0" w:color="000000"/>
              <w:bottom w:val="single" w:sz="4" w:space="0" w:color="000000"/>
              <w:right w:val="single" w:sz="4" w:space="0" w:color="000000"/>
            </w:tcBorders>
          </w:tcPr>
          <w:p w14:paraId="0A535959" w14:textId="77777777" w:rsidR="00286CBA" w:rsidRPr="0069602B" w:rsidRDefault="00286CBA">
            <w:pPr>
              <w:spacing w:after="0" w:line="240" w:lineRule="auto"/>
              <w:ind w:firstLine="0"/>
              <w:jc w:val="center"/>
              <w:rPr>
                <w:lang w:val="fr-FR"/>
              </w:rPr>
            </w:pPr>
            <w:r w:rsidRPr="0069602B">
              <w:rPr>
                <w:lang w:val="fr-FR"/>
              </w:rPr>
              <w:t>0,751</w:t>
            </w:r>
          </w:p>
          <w:p w14:paraId="3A974FF9" w14:textId="77777777" w:rsidR="00286CBA" w:rsidRPr="0069602B" w:rsidRDefault="00286CBA">
            <w:pPr>
              <w:spacing w:after="0" w:line="240" w:lineRule="auto"/>
              <w:ind w:firstLine="0"/>
              <w:jc w:val="center"/>
              <w:rPr>
                <w:lang w:val="fr-FR"/>
              </w:rPr>
            </w:pPr>
            <w:r w:rsidRPr="0069602B">
              <w:rPr>
                <w:lang w:val="fr-FR"/>
              </w:rPr>
              <w:t>(</w:t>
            </w:r>
            <w:proofErr w:type="gramStart"/>
            <w:r w:rsidRPr="0069602B">
              <w:rPr>
                <w:lang w:val="fr-FR"/>
              </w:rPr>
              <w:t>p</w:t>
            </w:r>
            <w:proofErr w:type="gramEnd"/>
            <w:r w:rsidRPr="0069602B">
              <w:rPr>
                <w:lang w:val="fr-FR"/>
              </w:rPr>
              <w:t xml:space="preserve"> = 0,0012)</w:t>
            </w:r>
          </w:p>
        </w:tc>
      </w:tr>
      <w:tr w:rsidR="00286CBA" w:rsidRPr="0069602B" w14:paraId="08CAC580" w14:textId="77777777">
        <w:trPr>
          <w:trHeight w:val="300"/>
        </w:trPr>
        <w:tc>
          <w:tcPr>
            <w:tcW w:w="8550" w:type="dxa"/>
            <w:gridSpan w:val="3"/>
            <w:tcBorders>
              <w:top w:val="single" w:sz="4" w:space="0" w:color="000000"/>
              <w:left w:val="single" w:sz="4" w:space="0" w:color="000000"/>
              <w:bottom w:val="single" w:sz="4" w:space="0" w:color="000000"/>
              <w:right w:val="single" w:sz="4" w:space="0" w:color="000000"/>
            </w:tcBorders>
            <w:vAlign w:val="bottom"/>
          </w:tcPr>
          <w:p w14:paraId="14A7EA0E" w14:textId="77777777" w:rsidR="00286CBA" w:rsidRPr="0069602B" w:rsidRDefault="00286CBA">
            <w:pPr>
              <w:spacing w:after="0" w:line="240" w:lineRule="auto"/>
              <w:ind w:firstLine="0"/>
              <w:rPr>
                <w:lang w:val="fr-FR"/>
              </w:rPr>
            </w:pPr>
            <w:r w:rsidRPr="0069602B">
              <w:rPr>
                <w:lang w:val="fr-FR"/>
              </w:rPr>
              <w:t>Survie sans progression</w:t>
            </w:r>
          </w:p>
        </w:tc>
      </w:tr>
      <w:tr w:rsidR="00286CBA" w:rsidRPr="0069602B" w14:paraId="5EFD169C" w14:textId="77777777">
        <w:trPr>
          <w:trHeight w:val="300"/>
        </w:trPr>
        <w:tc>
          <w:tcPr>
            <w:tcW w:w="2714" w:type="dxa"/>
            <w:tcBorders>
              <w:top w:val="single" w:sz="4" w:space="0" w:color="000000"/>
              <w:left w:val="single" w:sz="4" w:space="0" w:color="000000"/>
              <w:bottom w:val="single" w:sz="4" w:space="0" w:color="000000"/>
            </w:tcBorders>
            <w:vAlign w:val="bottom"/>
          </w:tcPr>
          <w:p w14:paraId="66076BA1" w14:textId="77777777" w:rsidR="00286CBA" w:rsidRPr="0069602B" w:rsidRDefault="00286CBA">
            <w:pPr>
              <w:spacing w:after="0" w:line="240" w:lineRule="auto"/>
              <w:ind w:left="567" w:firstLine="0"/>
              <w:rPr>
                <w:lang w:val="fr-FR"/>
              </w:rPr>
            </w:pPr>
            <w:r w:rsidRPr="0069602B">
              <w:rPr>
                <w:lang w:val="fr-FR"/>
              </w:rPr>
              <w:t>Temps médian (mois)</w:t>
            </w:r>
          </w:p>
        </w:tc>
        <w:tc>
          <w:tcPr>
            <w:tcW w:w="2971" w:type="dxa"/>
            <w:tcBorders>
              <w:top w:val="single" w:sz="4" w:space="0" w:color="000000"/>
              <w:left w:val="single" w:sz="4" w:space="0" w:color="000000"/>
              <w:bottom w:val="single" w:sz="4" w:space="0" w:color="000000"/>
            </w:tcBorders>
          </w:tcPr>
          <w:p w14:paraId="45B8FF2B" w14:textId="77777777" w:rsidR="00286CBA" w:rsidRPr="0069602B" w:rsidRDefault="00286CBA">
            <w:pPr>
              <w:spacing w:after="0" w:line="240" w:lineRule="auto"/>
              <w:ind w:firstLine="0"/>
              <w:jc w:val="center"/>
              <w:rPr>
                <w:lang w:val="fr-FR"/>
              </w:rPr>
            </w:pPr>
            <w:r w:rsidRPr="0069602B">
              <w:rPr>
                <w:lang w:val="fr-FR"/>
              </w:rPr>
              <w:t>4,5</w:t>
            </w:r>
          </w:p>
        </w:tc>
        <w:tc>
          <w:tcPr>
            <w:tcW w:w="2865" w:type="dxa"/>
            <w:tcBorders>
              <w:top w:val="single" w:sz="4" w:space="0" w:color="000000"/>
              <w:left w:val="single" w:sz="4" w:space="0" w:color="000000"/>
              <w:bottom w:val="single" w:sz="4" w:space="0" w:color="000000"/>
              <w:right w:val="single" w:sz="4" w:space="0" w:color="000000"/>
            </w:tcBorders>
          </w:tcPr>
          <w:p w14:paraId="6521DBE0" w14:textId="77777777" w:rsidR="00286CBA" w:rsidRPr="0069602B" w:rsidRDefault="00286CBA">
            <w:pPr>
              <w:spacing w:after="0" w:line="240" w:lineRule="auto"/>
              <w:ind w:firstLine="0"/>
              <w:jc w:val="center"/>
              <w:rPr>
                <w:lang w:val="fr-FR"/>
              </w:rPr>
            </w:pPr>
            <w:r w:rsidRPr="0069602B">
              <w:rPr>
                <w:lang w:val="fr-FR"/>
              </w:rPr>
              <w:t>7,5</w:t>
            </w:r>
          </w:p>
        </w:tc>
      </w:tr>
      <w:tr w:rsidR="00286CBA" w:rsidRPr="0069602B" w14:paraId="50078F73" w14:textId="77777777">
        <w:trPr>
          <w:trHeight w:val="600"/>
        </w:trPr>
        <w:tc>
          <w:tcPr>
            <w:tcW w:w="2714" w:type="dxa"/>
            <w:tcBorders>
              <w:top w:val="single" w:sz="4" w:space="0" w:color="000000"/>
              <w:left w:val="single" w:sz="4" w:space="0" w:color="000000"/>
              <w:bottom w:val="single" w:sz="4" w:space="0" w:color="000000"/>
            </w:tcBorders>
          </w:tcPr>
          <w:p w14:paraId="2E5950A4" w14:textId="77777777" w:rsidR="00286CBA" w:rsidRPr="0069602B" w:rsidRDefault="00286CBA">
            <w:pPr>
              <w:spacing w:after="0" w:line="240" w:lineRule="auto"/>
              <w:ind w:left="567" w:firstLine="0"/>
              <w:rPr>
                <w:lang w:val="fr-FR"/>
              </w:rPr>
            </w:pPr>
            <w:r w:rsidRPr="0069602B">
              <w:rPr>
                <w:lang w:val="fr-FR"/>
              </w:rPr>
              <w:t>Risque relatif</w:t>
            </w:r>
          </w:p>
        </w:tc>
        <w:tc>
          <w:tcPr>
            <w:tcW w:w="5836" w:type="dxa"/>
            <w:gridSpan w:val="2"/>
            <w:tcBorders>
              <w:top w:val="single" w:sz="4" w:space="0" w:color="000000"/>
              <w:left w:val="single" w:sz="4" w:space="0" w:color="000000"/>
              <w:bottom w:val="single" w:sz="4" w:space="0" w:color="000000"/>
              <w:right w:val="single" w:sz="4" w:space="0" w:color="000000"/>
            </w:tcBorders>
          </w:tcPr>
          <w:p w14:paraId="3377619F" w14:textId="77777777" w:rsidR="00286CBA" w:rsidRPr="0069602B" w:rsidRDefault="00286CBA">
            <w:pPr>
              <w:spacing w:after="0" w:line="240" w:lineRule="auto"/>
              <w:ind w:firstLine="0"/>
              <w:jc w:val="center"/>
              <w:rPr>
                <w:lang w:val="fr-FR"/>
              </w:rPr>
            </w:pPr>
            <w:r w:rsidRPr="0069602B">
              <w:rPr>
                <w:lang w:val="fr-FR"/>
              </w:rPr>
              <w:t>0,518</w:t>
            </w:r>
          </w:p>
          <w:p w14:paraId="05E8D387" w14:textId="77777777" w:rsidR="00286CBA" w:rsidRPr="0069602B" w:rsidRDefault="00286CBA">
            <w:pPr>
              <w:spacing w:after="0" w:line="240" w:lineRule="auto"/>
              <w:ind w:firstLine="0"/>
              <w:jc w:val="center"/>
              <w:rPr>
                <w:lang w:val="fr-FR"/>
              </w:rPr>
            </w:pPr>
            <w:r w:rsidRPr="0069602B">
              <w:rPr>
                <w:lang w:val="fr-FR"/>
              </w:rPr>
              <w:t>(</w:t>
            </w:r>
            <w:proofErr w:type="gramStart"/>
            <w:r w:rsidRPr="0069602B">
              <w:rPr>
                <w:lang w:val="fr-FR"/>
              </w:rPr>
              <w:t>p</w:t>
            </w:r>
            <w:proofErr w:type="gramEnd"/>
            <w:r w:rsidRPr="0069602B">
              <w:rPr>
                <w:lang w:val="fr-FR"/>
              </w:rPr>
              <w:t xml:space="preserve"> &lt; 0,0001)</w:t>
            </w:r>
          </w:p>
        </w:tc>
      </w:tr>
      <w:tr w:rsidR="00286CBA" w:rsidRPr="0069602B" w14:paraId="081FA229" w14:textId="77777777">
        <w:trPr>
          <w:trHeight w:val="300"/>
        </w:trPr>
        <w:tc>
          <w:tcPr>
            <w:tcW w:w="8550" w:type="dxa"/>
            <w:gridSpan w:val="3"/>
            <w:tcBorders>
              <w:top w:val="single" w:sz="4" w:space="0" w:color="000000"/>
              <w:left w:val="single" w:sz="4" w:space="0" w:color="000000"/>
              <w:bottom w:val="single" w:sz="4" w:space="0" w:color="000000"/>
              <w:right w:val="single" w:sz="4" w:space="0" w:color="000000"/>
            </w:tcBorders>
            <w:vAlign w:val="bottom"/>
          </w:tcPr>
          <w:p w14:paraId="4D170B77" w14:textId="77777777" w:rsidR="00286CBA" w:rsidRPr="0069602B" w:rsidRDefault="00286CBA">
            <w:pPr>
              <w:keepNext/>
              <w:spacing w:after="0" w:line="240" w:lineRule="auto"/>
              <w:ind w:firstLine="0"/>
              <w:rPr>
                <w:lang w:val="fr-FR"/>
              </w:rPr>
            </w:pPr>
            <w:r w:rsidRPr="0069602B">
              <w:rPr>
                <w:lang w:val="fr-FR"/>
              </w:rPr>
              <w:t>Taux de réponse objective</w:t>
            </w:r>
          </w:p>
        </w:tc>
      </w:tr>
      <w:tr w:rsidR="00286CBA" w:rsidRPr="0069602B" w14:paraId="5E94E5B9" w14:textId="77777777">
        <w:trPr>
          <w:trHeight w:val="300"/>
        </w:trPr>
        <w:tc>
          <w:tcPr>
            <w:tcW w:w="2714" w:type="dxa"/>
            <w:tcBorders>
              <w:top w:val="single" w:sz="4" w:space="0" w:color="000000"/>
              <w:left w:val="single" w:sz="4" w:space="0" w:color="000000"/>
              <w:bottom w:val="single" w:sz="4" w:space="0" w:color="000000"/>
            </w:tcBorders>
            <w:vAlign w:val="bottom"/>
          </w:tcPr>
          <w:p w14:paraId="409CAEC6" w14:textId="77777777" w:rsidR="00286CBA" w:rsidRPr="0069602B" w:rsidRDefault="00286CBA">
            <w:pPr>
              <w:spacing w:after="0" w:line="240" w:lineRule="auto"/>
              <w:ind w:left="567" w:firstLine="0"/>
              <w:rPr>
                <w:lang w:val="fr-FR"/>
              </w:rPr>
            </w:pPr>
            <w:r w:rsidRPr="0069602B">
              <w:rPr>
                <w:lang w:val="fr-FR"/>
              </w:rPr>
              <w:t>Taux</w:t>
            </w:r>
          </w:p>
        </w:tc>
        <w:tc>
          <w:tcPr>
            <w:tcW w:w="2971" w:type="dxa"/>
            <w:tcBorders>
              <w:top w:val="single" w:sz="4" w:space="0" w:color="000000"/>
              <w:left w:val="single" w:sz="4" w:space="0" w:color="000000"/>
              <w:bottom w:val="single" w:sz="4" w:space="0" w:color="000000"/>
            </w:tcBorders>
            <w:vAlign w:val="bottom"/>
          </w:tcPr>
          <w:p w14:paraId="55E9BE64" w14:textId="77777777" w:rsidR="00286CBA" w:rsidRPr="0069602B" w:rsidRDefault="00286CBA">
            <w:pPr>
              <w:spacing w:after="0" w:line="240" w:lineRule="auto"/>
              <w:ind w:firstLine="0"/>
              <w:jc w:val="center"/>
              <w:rPr>
                <w:lang w:val="fr-FR"/>
              </w:rPr>
            </w:pPr>
            <w:r w:rsidRPr="0069602B">
              <w:rPr>
                <w:lang w:val="fr-FR"/>
              </w:rPr>
              <w:t>8,6 %</w:t>
            </w:r>
          </w:p>
        </w:tc>
        <w:tc>
          <w:tcPr>
            <w:tcW w:w="2865" w:type="dxa"/>
            <w:tcBorders>
              <w:top w:val="single" w:sz="4" w:space="0" w:color="000000"/>
              <w:left w:val="single" w:sz="4" w:space="0" w:color="000000"/>
              <w:bottom w:val="single" w:sz="4" w:space="0" w:color="000000"/>
              <w:right w:val="single" w:sz="4" w:space="0" w:color="000000"/>
            </w:tcBorders>
            <w:vAlign w:val="bottom"/>
          </w:tcPr>
          <w:p w14:paraId="0339E1B7" w14:textId="77777777" w:rsidR="00286CBA" w:rsidRPr="0069602B" w:rsidRDefault="00286CBA">
            <w:pPr>
              <w:spacing w:after="0" w:line="240" w:lineRule="auto"/>
              <w:ind w:firstLine="0"/>
              <w:jc w:val="center"/>
              <w:rPr>
                <w:lang w:val="fr-FR"/>
              </w:rPr>
            </w:pPr>
            <w:r w:rsidRPr="0069602B">
              <w:rPr>
                <w:lang w:val="fr-FR"/>
              </w:rPr>
              <w:t>22,2 %</w:t>
            </w:r>
          </w:p>
        </w:tc>
      </w:tr>
      <w:tr w:rsidR="00286CBA" w:rsidRPr="0069602B" w14:paraId="1AF71469" w14:textId="77777777">
        <w:trPr>
          <w:trHeight w:val="300"/>
        </w:trPr>
        <w:tc>
          <w:tcPr>
            <w:tcW w:w="2714" w:type="dxa"/>
            <w:tcBorders>
              <w:top w:val="single" w:sz="4" w:space="0" w:color="000000"/>
              <w:left w:val="single" w:sz="4" w:space="0" w:color="000000"/>
              <w:bottom w:val="single" w:sz="4" w:space="0" w:color="000000"/>
            </w:tcBorders>
            <w:vAlign w:val="bottom"/>
          </w:tcPr>
          <w:p w14:paraId="113DC58D" w14:textId="77777777" w:rsidR="00286CBA" w:rsidRPr="0069602B" w:rsidRDefault="00286CBA">
            <w:pPr>
              <w:snapToGrid w:val="0"/>
              <w:spacing w:after="0" w:line="240" w:lineRule="auto"/>
              <w:ind w:firstLine="0"/>
              <w:rPr>
                <w:lang w:val="fr-FR"/>
              </w:rPr>
            </w:pPr>
          </w:p>
        </w:tc>
        <w:tc>
          <w:tcPr>
            <w:tcW w:w="5836" w:type="dxa"/>
            <w:gridSpan w:val="2"/>
            <w:tcBorders>
              <w:top w:val="single" w:sz="4" w:space="0" w:color="000000"/>
              <w:left w:val="single" w:sz="4" w:space="0" w:color="000000"/>
              <w:bottom w:val="single" w:sz="4" w:space="0" w:color="000000"/>
              <w:right w:val="single" w:sz="4" w:space="0" w:color="000000"/>
            </w:tcBorders>
            <w:vAlign w:val="bottom"/>
          </w:tcPr>
          <w:p w14:paraId="09D06674" w14:textId="77777777" w:rsidR="00286CBA" w:rsidRPr="0069602B" w:rsidRDefault="00286CBA">
            <w:pPr>
              <w:spacing w:after="0" w:line="240" w:lineRule="auto"/>
              <w:ind w:firstLine="0"/>
              <w:jc w:val="center"/>
              <w:rPr>
                <w:lang w:val="fr-FR"/>
              </w:rPr>
            </w:pPr>
            <w:r w:rsidRPr="0069602B">
              <w:rPr>
                <w:lang w:val="fr-FR"/>
              </w:rPr>
              <w:t>(</w:t>
            </w:r>
            <w:proofErr w:type="gramStart"/>
            <w:r w:rsidRPr="0069602B">
              <w:rPr>
                <w:lang w:val="fr-FR"/>
              </w:rPr>
              <w:t>p</w:t>
            </w:r>
            <w:proofErr w:type="gramEnd"/>
            <w:r w:rsidRPr="0069602B">
              <w:rPr>
                <w:lang w:val="fr-FR"/>
              </w:rPr>
              <w:t xml:space="preserve"> &lt; 0,0001)</w:t>
            </w:r>
          </w:p>
        </w:tc>
      </w:tr>
    </w:tbl>
    <w:p w14:paraId="13D6B054" w14:textId="77777777" w:rsidR="00286CBA" w:rsidRPr="0069602B" w:rsidRDefault="00286CBA">
      <w:pPr>
        <w:spacing w:after="0" w:line="240" w:lineRule="auto"/>
        <w:ind w:left="567" w:hanging="567"/>
        <w:rPr>
          <w:sz w:val="20"/>
          <w:szCs w:val="20"/>
          <w:vertAlign w:val="superscript"/>
          <w:lang w:val="fr-FR"/>
        </w:rPr>
      </w:pPr>
      <w:proofErr w:type="spellStart"/>
      <w:proofErr w:type="gramStart"/>
      <w:r w:rsidRPr="0069602B">
        <w:rPr>
          <w:sz w:val="20"/>
          <w:szCs w:val="20"/>
          <w:vertAlign w:val="superscript"/>
          <w:lang w:val="fr-FR"/>
        </w:rPr>
        <w:t>a</w:t>
      </w:r>
      <w:proofErr w:type="spellEnd"/>
      <w:proofErr w:type="gramEnd"/>
      <w:r w:rsidRPr="0069602B">
        <w:rPr>
          <w:sz w:val="20"/>
          <w:szCs w:val="20"/>
          <w:lang w:val="fr-FR"/>
        </w:rPr>
        <w:tab/>
        <w:t>10 mg/kg toutes les 2 semaines.</w:t>
      </w:r>
    </w:p>
    <w:p w14:paraId="2E373220" w14:textId="77777777" w:rsidR="00286CBA" w:rsidRPr="0069602B" w:rsidRDefault="00286CBA">
      <w:pPr>
        <w:tabs>
          <w:tab w:val="left" w:pos="567"/>
        </w:tabs>
        <w:spacing w:after="0" w:line="240" w:lineRule="auto"/>
        <w:ind w:left="567" w:hanging="567"/>
        <w:rPr>
          <w:lang w:val="fr-FR"/>
        </w:rPr>
      </w:pPr>
      <w:proofErr w:type="gramStart"/>
      <w:r w:rsidRPr="0069602B">
        <w:rPr>
          <w:sz w:val="20"/>
          <w:szCs w:val="20"/>
          <w:vertAlign w:val="superscript"/>
          <w:lang w:val="fr-FR"/>
        </w:rPr>
        <w:t>b</w:t>
      </w:r>
      <w:proofErr w:type="gramEnd"/>
      <w:r w:rsidRPr="0069602B">
        <w:rPr>
          <w:sz w:val="20"/>
          <w:szCs w:val="20"/>
          <w:lang w:val="fr-FR"/>
        </w:rPr>
        <w:tab/>
        <w:t>relatif au groupe contrôle.</w:t>
      </w:r>
    </w:p>
    <w:p w14:paraId="168AC487" w14:textId="77777777" w:rsidR="00286CBA" w:rsidRPr="0069602B" w:rsidRDefault="00286CBA">
      <w:pPr>
        <w:spacing w:after="0" w:line="240" w:lineRule="auto"/>
        <w:ind w:left="0" w:firstLine="0"/>
        <w:rPr>
          <w:lang w:val="fr-FR"/>
        </w:rPr>
      </w:pPr>
    </w:p>
    <w:p w14:paraId="64A22CC8" w14:textId="77777777" w:rsidR="00286CBA" w:rsidRPr="0069602B" w:rsidRDefault="00286CBA">
      <w:pPr>
        <w:spacing w:after="0" w:line="240" w:lineRule="auto"/>
        <w:ind w:left="0" w:firstLine="0"/>
        <w:rPr>
          <w:lang w:val="fr-FR"/>
        </w:rPr>
      </w:pPr>
      <w:r w:rsidRPr="0069602B">
        <w:rPr>
          <w:lang w:val="fr-FR"/>
        </w:rPr>
        <w:t xml:space="preserve">Aucune différence significative n’a été observée </w:t>
      </w:r>
      <w:proofErr w:type="gramStart"/>
      <w:r w:rsidRPr="0069602B">
        <w:rPr>
          <w:lang w:val="fr-FR"/>
        </w:rPr>
        <w:t>en terme de</w:t>
      </w:r>
      <w:proofErr w:type="gramEnd"/>
      <w:r w:rsidRPr="0069602B">
        <w:rPr>
          <w:lang w:val="fr-FR"/>
        </w:rPr>
        <w:t xml:space="preserve"> durée de survie globale entre les patients qui ont reçu </w:t>
      </w:r>
      <w:proofErr w:type="spellStart"/>
      <w:r w:rsidRPr="0069602B">
        <w:rPr>
          <w:lang w:val="fr-FR"/>
        </w:rPr>
        <w:t>bevacizumab</w:t>
      </w:r>
      <w:proofErr w:type="spellEnd"/>
      <w:r w:rsidRPr="0069602B">
        <w:rPr>
          <w:lang w:val="fr-FR"/>
        </w:rPr>
        <w:t xml:space="preserve"> en monothérapie comparés à ceux qui ont été traités avec FOLFOX-4. La survie sans progression et le taux de réponse objective ont été inférieurs dans le groupe avec </w:t>
      </w:r>
      <w:proofErr w:type="spellStart"/>
      <w:r w:rsidRPr="0069602B">
        <w:rPr>
          <w:lang w:val="fr-FR"/>
        </w:rPr>
        <w:t>bevacizumab</w:t>
      </w:r>
      <w:proofErr w:type="spellEnd"/>
      <w:r w:rsidRPr="0069602B">
        <w:rPr>
          <w:lang w:val="fr-FR"/>
        </w:rPr>
        <w:t xml:space="preserve"> en monothérapie comparé à celui avec FOLFOX-4.</w:t>
      </w:r>
    </w:p>
    <w:p w14:paraId="3C9CE845" w14:textId="77777777" w:rsidR="00286CBA" w:rsidRPr="0069602B" w:rsidRDefault="00286CBA">
      <w:pPr>
        <w:spacing w:after="0" w:line="240" w:lineRule="auto"/>
        <w:ind w:left="0" w:firstLine="0"/>
        <w:rPr>
          <w:lang w:val="fr-FR"/>
        </w:rPr>
      </w:pPr>
    </w:p>
    <w:p w14:paraId="6A878351" w14:textId="77777777" w:rsidR="00286CBA" w:rsidRPr="0069602B" w:rsidRDefault="00286CBA">
      <w:pPr>
        <w:keepNext/>
        <w:spacing w:after="0" w:line="240" w:lineRule="auto"/>
        <w:ind w:left="0" w:firstLine="0"/>
        <w:rPr>
          <w:lang w:val="fr-FR"/>
        </w:rPr>
      </w:pPr>
      <w:r w:rsidRPr="0069602B">
        <w:rPr>
          <w:i/>
          <w:lang w:val="fr-FR"/>
        </w:rPr>
        <w:t>ML18147</w:t>
      </w:r>
    </w:p>
    <w:p w14:paraId="6BC5BBF9" w14:textId="77777777" w:rsidR="00286CBA" w:rsidRPr="0069602B" w:rsidRDefault="00286CBA">
      <w:pPr>
        <w:spacing w:after="0" w:line="240" w:lineRule="auto"/>
        <w:ind w:left="0" w:firstLine="0"/>
        <w:rPr>
          <w:lang w:val="fr-FR"/>
        </w:rPr>
      </w:pPr>
      <w:r w:rsidRPr="0069602B">
        <w:rPr>
          <w:lang w:val="fr-FR"/>
        </w:rPr>
        <w:t xml:space="preserve">Il s’agissait d’une étude de phase III, randomisée, contrôlée, en ouvert évaluant </w:t>
      </w:r>
      <w:proofErr w:type="spellStart"/>
      <w:r w:rsidRPr="0069602B">
        <w:rPr>
          <w:lang w:val="fr-FR"/>
        </w:rPr>
        <w:t>bevacizumab</w:t>
      </w:r>
      <w:proofErr w:type="spellEnd"/>
      <w:r w:rsidRPr="0069602B">
        <w:rPr>
          <w:lang w:val="fr-FR"/>
        </w:rPr>
        <w:t xml:space="preserve"> 5 mg/kg toutes les 2 semaines ou 7,5 mg/kg toutes les 3 semaines en association à une chimiothérapie à base de </w:t>
      </w:r>
      <w:proofErr w:type="spellStart"/>
      <w:r w:rsidRPr="0069602B">
        <w:rPr>
          <w:lang w:val="fr-FR"/>
        </w:rPr>
        <w:t>fluoropyrimidine</w:t>
      </w:r>
      <w:proofErr w:type="spellEnd"/>
      <w:r w:rsidRPr="0069602B">
        <w:rPr>
          <w:lang w:val="fr-FR"/>
        </w:rPr>
        <w:t xml:space="preserve"> versus chimiothérapie à base de </w:t>
      </w:r>
      <w:proofErr w:type="spellStart"/>
      <w:r w:rsidRPr="0069602B">
        <w:rPr>
          <w:lang w:val="fr-FR"/>
        </w:rPr>
        <w:t>fluoropyrimidine</w:t>
      </w:r>
      <w:proofErr w:type="spellEnd"/>
      <w:r w:rsidRPr="0069602B">
        <w:rPr>
          <w:lang w:val="fr-FR"/>
        </w:rPr>
        <w:t xml:space="preserve"> seule, chez des patients atteints d’un cancer colorectal métastatique ayant progressé après un traitement de 1</w:t>
      </w:r>
      <w:r w:rsidRPr="0069602B">
        <w:rPr>
          <w:vertAlign w:val="superscript"/>
          <w:lang w:val="fr-FR"/>
        </w:rPr>
        <w:t>ère</w:t>
      </w:r>
      <w:r w:rsidRPr="0069602B">
        <w:rPr>
          <w:lang w:val="fr-FR"/>
        </w:rPr>
        <w:t xml:space="preserve"> ligne contenant du </w:t>
      </w:r>
      <w:proofErr w:type="spellStart"/>
      <w:r w:rsidRPr="0069602B">
        <w:rPr>
          <w:lang w:val="fr-FR"/>
        </w:rPr>
        <w:t>bevacizumab</w:t>
      </w:r>
      <w:proofErr w:type="spellEnd"/>
      <w:r w:rsidRPr="0069602B">
        <w:rPr>
          <w:lang w:val="fr-FR"/>
        </w:rPr>
        <w:t>.</w:t>
      </w:r>
    </w:p>
    <w:p w14:paraId="1BC941D6" w14:textId="77777777" w:rsidR="00286CBA" w:rsidRPr="0069602B" w:rsidRDefault="00286CBA">
      <w:pPr>
        <w:spacing w:after="0" w:line="240" w:lineRule="auto"/>
        <w:ind w:left="0" w:firstLine="0"/>
        <w:rPr>
          <w:lang w:val="fr-FR"/>
        </w:rPr>
      </w:pPr>
    </w:p>
    <w:p w14:paraId="12EF6452" w14:textId="77777777" w:rsidR="00286CBA" w:rsidRPr="0069602B" w:rsidRDefault="00286CBA">
      <w:pPr>
        <w:spacing w:after="0" w:line="240" w:lineRule="auto"/>
        <w:ind w:left="0" w:firstLine="0"/>
        <w:rPr>
          <w:lang w:val="fr-FR"/>
        </w:rPr>
      </w:pPr>
      <w:r w:rsidRPr="0069602B">
        <w:rPr>
          <w:lang w:val="fr-FR"/>
        </w:rPr>
        <w:t>Les patients atteints d’un cancer colorectal métastatique, histologiquement confirmé et dont la maladie avait progressé, étaient randomisés en proportion égale (</w:t>
      </w:r>
      <w:proofErr w:type="gramStart"/>
      <w:r w:rsidRPr="0069602B">
        <w:rPr>
          <w:lang w:val="fr-FR"/>
        </w:rPr>
        <w:t>1:</w:t>
      </w:r>
      <w:proofErr w:type="gramEnd"/>
      <w:r w:rsidRPr="0069602B">
        <w:rPr>
          <w:lang w:val="fr-FR"/>
        </w:rPr>
        <w:t xml:space="preserve">1) dans les 3 mois après l’arrêt du </w:t>
      </w:r>
      <w:proofErr w:type="spellStart"/>
      <w:r w:rsidRPr="0069602B">
        <w:rPr>
          <w:lang w:val="fr-FR"/>
        </w:rPr>
        <w:t>bevacizumab</w:t>
      </w:r>
      <w:proofErr w:type="spellEnd"/>
      <w:r w:rsidRPr="0069602B">
        <w:rPr>
          <w:lang w:val="fr-FR"/>
        </w:rPr>
        <w:t xml:space="preserve"> utilisé en 1</w:t>
      </w:r>
      <w:r w:rsidRPr="0069602B">
        <w:rPr>
          <w:vertAlign w:val="superscript"/>
          <w:lang w:val="fr-FR"/>
        </w:rPr>
        <w:t>ère</w:t>
      </w:r>
      <w:r w:rsidRPr="0069602B">
        <w:rPr>
          <w:lang w:val="fr-FR"/>
        </w:rPr>
        <w:t xml:space="preserve"> ligne de traitement, pour recevoir une chimiothérapie à base de </w:t>
      </w:r>
      <w:proofErr w:type="spellStart"/>
      <w:r w:rsidRPr="0069602B">
        <w:rPr>
          <w:lang w:val="fr-FR"/>
        </w:rPr>
        <w:t>fluoropyrimidine</w:t>
      </w:r>
      <w:proofErr w:type="spellEnd"/>
      <w:r w:rsidRPr="0069602B">
        <w:rPr>
          <w:lang w:val="fr-FR"/>
        </w:rPr>
        <w:t>/</w:t>
      </w:r>
      <w:proofErr w:type="spellStart"/>
      <w:r w:rsidRPr="0069602B">
        <w:rPr>
          <w:lang w:val="fr-FR"/>
        </w:rPr>
        <w:t>oxaliplatine</w:t>
      </w:r>
      <w:proofErr w:type="spellEnd"/>
      <w:r w:rsidRPr="0069602B">
        <w:rPr>
          <w:lang w:val="fr-FR"/>
        </w:rPr>
        <w:t xml:space="preserve"> ou </w:t>
      </w:r>
      <w:proofErr w:type="spellStart"/>
      <w:r w:rsidRPr="0069602B">
        <w:rPr>
          <w:lang w:val="fr-FR"/>
        </w:rPr>
        <w:t>fluoropyrimidine</w:t>
      </w:r>
      <w:proofErr w:type="spellEnd"/>
      <w:r w:rsidRPr="0069602B">
        <w:rPr>
          <w:lang w:val="fr-FR"/>
        </w:rPr>
        <w:t>/</w:t>
      </w:r>
      <w:proofErr w:type="spellStart"/>
      <w:r w:rsidRPr="0069602B">
        <w:rPr>
          <w:lang w:val="fr-FR"/>
        </w:rPr>
        <w:t>irinotécan</w:t>
      </w:r>
      <w:proofErr w:type="spellEnd"/>
      <w:r w:rsidRPr="0069602B">
        <w:rPr>
          <w:lang w:val="fr-FR"/>
        </w:rPr>
        <w:t xml:space="preserve"> (la chimiothérapie avait été modifiée en fonction de celle utilisée en première ligne de traitement) avec ou sans </w:t>
      </w:r>
      <w:proofErr w:type="spellStart"/>
      <w:r w:rsidRPr="0069602B">
        <w:rPr>
          <w:lang w:val="fr-FR"/>
        </w:rPr>
        <w:t>bevacizumab</w:t>
      </w:r>
      <w:proofErr w:type="spellEnd"/>
      <w:r w:rsidRPr="0069602B">
        <w:rPr>
          <w:lang w:val="fr-FR"/>
        </w:rPr>
        <w:t>. Le traitement était administré jusqu’à progression de la maladie ou toxicité inacceptable. Le critère principal était la survie globale définie comme le délai entre la randomisation et le décès quel qu’en soit la cause.</w:t>
      </w:r>
    </w:p>
    <w:p w14:paraId="04E84C66" w14:textId="77777777" w:rsidR="00286CBA" w:rsidRPr="0069602B" w:rsidRDefault="00286CBA">
      <w:pPr>
        <w:spacing w:after="0" w:line="240" w:lineRule="auto"/>
        <w:ind w:left="0" w:firstLine="0"/>
        <w:rPr>
          <w:lang w:val="fr-FR"/>
        </w:rPr>
      </w:pPr>
    </w:p>
    <w:p w14:paraId="5EC797C8" w14:textId="77777777" w:rsidR="00286CBA" w:rsidRPr="0069602B" w:rsidRDefault="00286CBA">
      <w:pPr>
        <w:spacing w:after="0" w:line="240" w:lineRule="auto"/>
        <w:ind w:left="0" w:firstLine="0"/>
        <w:rPr>
          <w:lang w:val="fr-FR"/>
        </w:rPr>
      </w:pPr>
      <w:r w:rsidRPr="0069602B">
        <w:rPr>
          <w:lang w:val="fr-FR"/>
        </w:rPr>
        <w:t xml:space="preserve">Un total de 820 patients a été randomisé. L’ajout du </w:t>
      </w:r>
      <w:proofErr w:type="spellStart"/>
      <w:r w:rsidRPr="0069602B">
        <w:rPr>
          <w:lang w:val="fr-FR"/>
        </w:rPr>
        <w:t>bevacizumab</w:t>
      </w:r>
      <w:proofErr w:type="spellEnd"/>
      <w:r w:rsidRPr="0069602B">
        <w:rPr>
          <w:lang w:val="fr-FR"/>
        </w:rPr>
        <w:t xml:space="preserve"> à la chimiothérapie à base de </w:t>
      </w:r>
      <w:proofErr w:type="spellStart"/>
      <w:r w:rsidRPr="0069602B">
        <w:rPr>
          <w:lang w:val="fr-FR"/>
        </w:rPr>
        <w:t>fluoropyrimidine</w:t>
      </w:r>
      <w:proofErr w:type="spellEnd"/>
      <w:r w:rsidRPr="0069602B">
        <w:rPr>
          <w:lang w:val="fr-FR"/>
        </w:rPr>
        <w:t xml:space="preserve"> a montré un allongement statistiquement significatif de la survie chez des patients atteints d’un cancer colorectal métastatique ayant progressé après une première ligne de traitement contenant du </w:t>
      </w:r>
      <w:proofErr w:type="spellStart"/>
      <w:r w:rsidRPr="0069602B">
        <w:rPr>
          <w:lang w:val="fr-FR"/>
        </w:rPr>
        <w:t>bevacizumab</w:t>
      </w:r>
      <w:proofErr w:type="spellEnd"/>
      <w:r w:rsidRPr="0069602B">
        <w:rPr>
          <w:lang w:val="fr-FR"/>
        </w:rPr>
        <w:t xml:space="preserve"> (ITT = 819) (voir tableau 9).</w:t>
      </w:r>
    </w:p>
    <w:p w14:paraId="2A16AC5F" w14:textId="77777777" w:rsidR="00286CBA" w:rsidRPr="0069602B" w:rsidRDefault="00286CBA">
      <w:pPr>
        <w:spacing w:after="0" w:line="240" w:lineRule="auto"/>
        <w:ind w:left="0" w:firstLine="0"/>
        <w:rPr>
          <w:lang w:val="fr-FR"/>
        </w:rPr>
      </w:pPr>
    </w:p>
    <w:p w14:paraId="42DF94C0" w14:textId="77777777" w:rsidR="00286CBA" w:rsidRPr="0069602B" w:rsidRDefault="00286CBA">
      <w:pPr>
        <w:keepNext/>
        <w:spacing w:after="0" w:line="240" w:lineRule="auto"/>
        <w:ind w:left="0" w:firstLine="0"/>
        <w:rPr>
          <w:lang w:val="fr-FR"/>
        </w:rPr>
      </w:pPr>
      <w:r w:rsidRPr="0069602B">
        <w:rPr>
          <w:b/>
          <w:lang w:val="fr-FR"/>
        </w:rPr>
        <w:t>Tableau 9. Résultats d’efficacité de l’étude ML18147 (population ITT)</w:t>
      </w:r>
    </w:p>
    <w:p w14:paraId="165A543B" w14:textId="77777777" w:rsidR="00286CBA" w:rsidRPr="0069602B" w:rsidRDefault="00286CBA">
      <w:pPr>
        <w:keepNext/>
        <w:spacing w:after="0" w:line="240" w:lineRule="auto"/>
        <w:ind w:left="0" w:firstLine="0"/>
        <w:rPr>
          <w:lang w:val="fr-FR"/>
        </w:rPr>
      </w:pPr>
    </w:p>
    <w:tbl>
      <w:tblPr>
        <w:tblW w:w="0" w:type="auto"/>
        <w:tblInd w:w="-50" w:type="dxa"/>
        <w:tblLayout w:type="fixed"/>
        <w:tblCellMar>
          <w:top w:w="57" w:type="dxa"/>
          <w:left w:w="107" w:type="dxa"/>
          <w:right w:w="53" w:type="dxa"/>
        </w:tblCellMar>
        <w:tblLook w:val="0000" w:firstRow="0" w:lastRow="0" w:firstColumn="0" w:lastColumn="0" w:noHBand="0" w:noVBand="0"/>
      </w:tblPr>
      <w:tblGrid>
        <w:gridCol w:w="2694"/>
        <w:gridCol w:w="2977"/>
        <w:gridCol w:w="3148"/>
      </w:tblGrid>
      <w:tr w:rsidR="00286CBA" w:rsidRPr="0069602B" w14:paraId="6917EBFB" w14:textId="77777777">
        <w:trPr>
          <w:trHeight w:val="289"/>
          <w:tblHeader/>
        </w:trPr>
        <w:tc>
          <w:tcPr>
            <w:tcW w:w="2694" w:type="dxa"/>
            <w:tcBorders>
              <w:top w:val="single" w:sz="4" w:space="0" w:color="000000"/>
              <w:left w:val="single" w:sz="4" w:space="0" w:color="000000"/>
              <w:bottom w:val="single" w:sz="4" w:space="0" w:color="000000"/>
            </w:tcBorders>
          </w:tcPr>
          <w:p w14:paraId="225E240B" w14:textId="77777777" w:rsidR="00286CBA" w:rsidRPr="0069602B" w:rsidRDefault="00286CBA">
            <w:pPr>
              <w:keepNext/>
              <w:snapToGrid w:val="0"/>
              <w:spacing w:after="0" w:line="240" w:lineRule="auto"/>
              <w:ind w:left="0" w:firstLine="0"/>
              <w:jc w:val="center"/>
              <w:rPr>
                <w:lang w:val="fr-FR"/>
              </w:rPr>
            </w:pPr>
          </w:p>
        </w:tc>
        <w:tc>
          <w:tcPr>
            <w:tcW w:w="6125" w:type="dxa"/>
            <w:gridSpan w:val="2"/>
            <w:tcBorders>
              <w:top w:val="single" w:sz="4" w:space="0" w:color="000000"/>
              <w:left w:val="single" w:sz="4" w:space="0" w:color="000000"/>
              <w:bottom w:val="single" w:sz="4" w:space="0" w:color="000000"/>
              <w:right w:val="single" w:sz="4" w:space="0" w:color="000000"/>
            </w:tcBorders>
          </w:tcPr>
          <w:p w14:paraId="10996DDA" w14:textId="77777777" w:rsidR="00286CBA" w:rsidRPr="0069602B" w:rsidRDefault="00286CBA">
            <w:pPr>
              <w:keepNext/>
              <w:spacing w:after="0" w:line="240" w:lineRule="auto"/>
              <w:ind w:left="0" w:firstLine="0"/>
              <w:jc w:val="center"/>
              <w:rPr>
                <w:lang w:val="fr-FR"/>
              </w:rPr>
            </w:pPr>
            <w:r w:rsidRPr="0069602B">
              <w:rPr>
                <w:b/>
                <w:lang w:val="fr-FR"/>
              </w:rPr>
              <w:t>ML18147</w:t>
            </w:r>
          </w:p>
        </w:tc>
      </w:tr>
      <w:tr w:rsidR="00286CBA" w:rsidRPr="0069602B" w14:paraId="63A7AD2A" w14:textId="77777777">
        <w:trPr>
          <w:trHeight w:val="1020"/>
          <w:tblHeader/>
        </w:trPr>
        <w:tc>
          <w:tcPr>
            <w:tcW w:w="2694" w:type="dxa"/>
            <w:tcBorders>
              <w:top w:val="single" w:sz="4" w:space="0" w:color="000000"/>
              <w:left w:val="single" w:sz="4" w:space="0" w:color="000000"/>
              <w:bottom w:val="single" w:sz="4" w:space="0" w:color="000000"/>
            </w:tcBorders>
            <w:vAlign w:val="center"/>
          </w:tcPr>
          <w:p w14:paraId="55C4E754" w14:textId="77777777" w:rsidR="00286CBA" w:rsidRPr="0069602B" w:rsidRDefault="00286CBA">
            <w:pPr>
              <w:keepNext/>
              <w:snapToGrid w:val="0"/>
              <w:spacing w:after="0" w:line="240" w:lineRule="auto"/>
              <w:ind w:left="0" w:firstLine="0"/>
              <w:jc w:val="center"/>
              <w:rPr>
                <w:lang w:val="fr-FR"/>
              </w:rPr>
            </w:pPr>
          </w:p>
        </w:tc>
        <w:tc>
          <w:tcPr>
            <w:tcW w:w="2977" w:type="dxa"/>
            <w:tcBorders>
              <w:top w:val="single" w:sz="4" w:space="0" w:color="000000"/>
              <w:left w:val="single" w:sz="4" w:space="0" w:color="000000"/>
              <w:bottom w:val="single" w:sz="4" w:space="0" w:color="000000"/>
            </w:tcBorders>
            <w:vAlign w:val="center"/>
          </w:tcPr>
          <w:p w14:paraId="7DEB77F9" w14:textId="77777777" w:rsidR="00286CBA" w:rsidRPr="0069602B" w:rsidRDefault="00286CBA">
            <w:pPr>
              <w:keepNext/>
              <w:spacing w:after="0" w:line="240" w:lineRule="auto"/>
              <w:ind w:left="0" w:firstLine="0"/>
              <w:jc w:val="center"/>
              <w:rPr>
                <w:b/>
                <w:lang w:val="fr-FR"/>
              </w:rPr>
            </w:pPr>
            <w:r w:rsidRPr="0069602B">
              <w:rPr>
                <w:b/>
                <w:lang w:val="fr-FR"/>
              </w:rPr>
              <w:t xml:space="preserve">Chimiothérapie à base de </w:t>
            </w:r>
            <w:proofErr w:type="spellStart"/>
            <w:r w:rsidRPr="0069602B">
              <w:rPr>
                <w:b/>
                <w:lang w:val="fr-FR"/>
              </w:rPr>
              <w:t>fluoropyrimidine</w:t>
            </w:r>
            <w:proofErr w:type="spellEnd"/>
            <w:r w:rsidRPr="0069602B">
              <w:rPr>
                <w:b/>
                <w:lang w:val="fr-FR"/>
              </w:rPr>
              <w:t>/</w:t>
            </w:r>
            <w:proofErr w:type="spellStart"/>
            <w:r w:rsidRPr="0069602B">
              <w:rPr>
                <w:b/>
                <w:lang w:val="fr-FR"/>
              </w:rPr>
              <w:t>irinotécan</w:t>
            </w:r>
            <w:proofErr w:type="spellEnd"/>
          </w:p>
          <w:p w14:paraId="4D669254" w14:textId="77777777" w:rsidR="00286CBA" w:rsidRPr="0069602B" w:rsidRDefault="00286CBA">
            <w:pPr>
              <w:keepNext/>
              <w:spacing w:after="0" w:line="240" w:lineRule="auto"/>
              <w:ind w:left="0" w:firstLine="0"/>
              <w:jc w:val="center"/>
              <w:rPr>
                <w:b/>
                <w:lang w:val="fr-FR"/>
              </w:rPr>
            </w:pPr>
            <w:proofErr w:type="gramStart"/>
            <w:r w:rsidRPr="0069602B">
              <w:rPr>
                <w:b/>
                <w:lang w:val="fr-FR"/>
              </w:rPr>
              <w:t>ou</w:t>
            </w:r>
            <w:proofErr w:type="gramEnd"/>
          </w:p>
          <w:p w14:paraId="7308788E" w14:textId="77777777" w:rsidR="00286CBA" w:rsidRPr="0069602B" w:rsidRDefault="00286CBA">
            <w:pPr>
              <w:keepNext/>
              <w:spacing w:after="0" w:line="240" w:lineRule="auto"/>
              <w:ind w:left="0" w:firstLine="0"/>
              <w:jc w:val="center"/>
              <w:rPr>
                <w:b/>
                <w:lang w:val="fr-FR"/>
              </w:rPr>
            </w:pPr>
            <w:proofErr w:type="spellStart"/>
            <w:proofErr w:type="gramStart"/>
            <w:r w:rsidRPr="0069602B">
              <w:rPr>
                <w:b/>
                <w:lang w:val="fr-FR"/>
              </w:rPr>
              <w:t>fluoropyrimidine</w:t>
            </w:r>
            <w:proofErr w:type="spellEnd"/>
            <w:proofErr w:type="gramEnd"/>
            <w:r w:rsidRPr="0069602B">
              <w:rPr>
                <w:b/>
                <w:lang w:val="fr-FR"/>
              </w:rPr>
              <w:t>/</w:t>
            </w:r>
            <w:proofErr w:type="spellStart"/>
            <w:r w:rsidRPr="0069602B">
              <w:rPr>
                <w:b/>
                <w:lang w:val="fr-FR"/>
              </w:rPr>
              <w:t>oxaliplatine</w:t>
            </w:r>
            <w:proofErr w:type="spellEnd"/>
          </w:p>
          <w:p w14:paraId="2705C9D6" w14:textId="77777777" w:rsidR="00286CBA" w:rsidRPr="0069602B" w:rsidRDefault="00286CBA">
            <w:pPr>
              <w:keepNext/>
              <w:spacing w:after="0" w:line="240" w:lineRule="auto"/>
              <w:ind w:left="0" w:firstLine="0"/>
              <w:jc w:val="center"/>
              <w:rPr>
                <w:b/>
                <w:lang w:val="fr-FR"/>
              </w:rPr>
            </w:pPr>
          </w:p>
        </w:tc>
        <w:tc>
          <w:tcPr>
            <w:tcW w:w="3148" w:type="dxa"/>
            <w:tcBorders>
              <w:top w:val="single" w:sz="4" w:space="0" w:color="000000"/>
              <w:left w:val="single" w:sz="4" w:space="0" w:color="000000"/>
              <w:bottom w:val="single" w:sz="4" w:space="0" w:color="000000"/>
              <w:right w:val="single" w:sz="4" w:space="0" w:color="000000"/>
            </w:tcBorders>
            <w:vAlign w:val="center"/>
          </w:tcPr>
          <w:p w14:paraId="241CE019" w14:textId="77777777" w:rsidR="00286CBA" w:rsidRPr="0069602B" w:rsidRDefault="00286CBA">
            <w:pPr>
              <w:keepNext/>
              <w:spacing w:after="0" w:line="240" w:lineRule="auto"/>
              <w:ind w:left="0" w:firstLine="0"/>
              <w:jc w:val="center"/>
              <w:rPr>
                <w:b/>
                <w:lang w:val="fr-FR"/>
              </w:rPr>
            </w:pPr>
            <w:r w:rsidRPr="0069602B">
              <w:rPr>
                <w:b/>
                <w:lang w:val="fr-FR"/>
              </w:rPr>
              <w:t xml:space="preserve">Chimiothérapie à base de </w:t>
            </w:r>
            <w:proofErr w:type="spellStart"/>
            <w:r w:rsidRPr="0069602B">
              <w:rPr>
                <w:b/>
                <w:lang w:val="fr-FR"/>
              </w:rPr>
              <w:t>fluoropyrimidine</w:t>
            </w:r>
            <w:proofErr w:type="spellEnd"/>
            <w:r w:rsidRPr="0069602B">
              <w:rPr>
                <w:b/>
                <w:lang w:val="fr-FR"/>
              </w:rPr>
              <w:t>/</w:t>
            </w:r>
            <w:proofErr w:type="spellStart"/>
            <w:r w:rsidRPr="0069602B">
              <w:rPr>
                <w:b/>
                <w:lang w:val="fr-FR"/>
              </w:rPr>
              <w:t>irinotécan</w:t>
            </w:r>
            <w:proofErr w:type="spellEnd"/>
          </w:p>
          <w:p w14:paraId="02CDF242" w14:textId="77777777" w:rsidR="00286CBA" w:rsidRPr="0069602B" w:rsidRDefault="00286CBA">
            <w:pPr>
              <w:keepNext/>
              <w:spacing w:after="0" w:line="240" w:lineRule="auto"/>
              <w:ind w:left="0" w:firstLine="0"/>
              <w:jc w:val="center"/>
              <w:rPr>
                <w:b/>
                <w:lang w:val="fr-FR"/>
              </w:rPr>
            </w:pPr>
            <w:proofErr w:type="gramStart"/>
            <w:r w:rsidRPr="0069602B">
              <w:rPr>
                <w:b/>
                <w:lang w:val="fr-FR"/>
              </w:rPr>
              <w:t>ou</w:t>
            </w:r>
            <w:proofErr w:type="gramEnd"/>
          </w:p>
          <w:p w14:paraId="31D372EB" w14:textId="77777777" w:rsidR="00286CBA" w:rsidRPr="0069602B" w:rsidRDefault="00286CBA">
            <w:pPr>
              <w:keepNext/>
              <w:spacing w:after="0" w:line="240" w:lineRule="auto"/>
              <w:ind w:left="0" w:firstLine="0"/>
              <w:jc w:val="center"/>
              <w:rPr>
                <w:b/>
                <w:lang w:val="fr-FR"/>
              </w:rPr>
            </w:pPr>
            <w:proofErr w:type="spellStart"/>
            <w:proofErr w:type="gramStart"/>
            <w:r w:rsidRPr="0069602B">
              <w:rPr>
                <w:b/>
                <w:lang w:val="fr-FR"/>
              </w:rPr>
              <w:t>fluoropyrimidine</w:t>
            </w:r>
            <w:proofErr w:type="spellEnd"/>
            <w:proofErr w:type="gramEnd"/>
            <w:r w:rsidRPr="0069602B">
              <w:rPr>
                <w:b/>
                <w:lang w:val="fr-FR"/>
              </w:rPr>
              <w:t>/</w:t>
            </w:r>
            <w:proofErr w:type="spellStart"/>
            <w:r w:rsidRPr="0069602B">
              <w:rPr>
                <w:b/>
                <w:lang w:val="fr-FR"/>
              </w:rPr>
              <w:t>oxaliplatine</w:t>
            </w:r>
            <w:proofErr w:type="spellEnd"/>
          </w:p>
          <w:p w14:paraId="17EC69E8" w14:textId="77777777" w:rsidR="00286CBA" w:rsidRPr="0069602B" w:rsidRDefault="00286CBA">
            <w:pPr>
              <w:keepNext/>
              <w:spacing w:after="0" w:line="240" w:lineRule="auto"/>
              <w:ind w:left="0" w:firstLine="0"/>
              <w:jc w:val="center"/>
              <w:rPr>
                <w:lang w:val="fr-FR"/>
              </w:rPr>
            </w:pPr>
            <w:r w:rsidRPr="0069602B">
              <w:rPr>
                <w:b/>
                <w:lang w:val="fr-FR"/>
              </w:rPr>
              <w:t xml:space="preserve">+ </w:t>
            </w:r>
            <w:proofErr w:type="spellStart"/>
            <w:r w:rsidRPr="0069602B">
              <w:rPr>
                <w:b/>
                <w:lang w:val="fr-FR"/>
              </w:rPr>
              <w:t>bevacizumab</w:t>
            </w:r>
            <w:r w:rsidRPr="0069602B">
              <w:rPr>
                <w:b/>
                <w:vertAlign w:val="superscript"/>
                <w:lang w:val="fr-FR"/>
              </w:rPr>
              <w:t>a</w:t>
            </w:r>
            <w:proofErr w:type="spellEnd"/>
          </w:p>
        </w:tc>
      </w:tr>
      <w:tr w:rsidR="00286CBA" w:rsidRPr="0069602B" w14:paraId="411594E4" w14:textId="77777777">
        <w:trPr>
          <w:trHeight w:val="283"/>
        </w:trPr>
        <w:tc>
          <w:tcPr>
            <w:tcW w:w="2694" w:type="dxa"/>
            <w:tcBorders>
              <w:top w:val="single" w:sz="4" w:space="0" w:color="000000"/>
              <w:left w:val="single" w:sz="4" w:space="0" w:color="000000"/>
              <w:bottom w:val="single" w:sz="4" w:space="0" w:color="000000"/>
            </w:tcBorders>
            <w:vAlign w:val="bottom"/>
          </w:tcPr>
          <w:p w14:paraId="32AB13D4" w14:textId="77777777" w:rsidR="00286CBA" w:rsidRPr="0069602B" w:rsidRDefault="00286CBA">
            <w:pPr>
              <w:spacing w:after="0" w:line="240" w:lineRule="auto"/>
              <w:ind w:left="0" w:firstLine="0"/>
              <w:rPr>
                <w:lang w:val="fr-FR"/>
              </w:rPr>
            </w:pPr>
            <w:r w:rsidRPr="0069602B">
              <w:rPr>
                <w:lang w:val="fr-FR"/>
              </w:rPr>
              <w:t xml:space="preserve">Nombre de patients </w:t>
            </w:r>
          </w:p>
        </w:tc>
        <w:tc>
          <w:tcPr>
            <w:tcW w:w="2977" w:type="dxa"/>
            <w:tcBorders>
              <w:top w:val="single" w:sz="4" w:space="0" w:color="000000"/>
              <w:left w:val="single" w:sz="4" w:space="0" w:color="000000"/>
              <w:bottom w:val="single" w:sz="4" w:space="0" w:color="000000"/>
            </w:tcBorders>
            <w:vAlign w:val="center"/>
          </w:tcPr>
          <w:p w14:paraId="6824713F" w14:textId="77777777" w:rsidR="00286CBA" w:rsidRPr="0069602B" w:rsidRDefault="00286CBA">
            <w:pPr>
              <w:spacing w:after="0" w:line="240" w:lineRule="auto"/>
              <w:ind w:left="0" w:firstLine="0"/>
              <w:jc w:val="center"/>
              <w:rPr>
                <w:lang w:val="fr-FR"/>
              </w:rPr>
            </w:pPr>
            <w:r w:rsidRPr="0069602B">
              <w:rPr>
                <w:lang w:val="fr-FR"/>
              </w:rPr>
              <w:t>410</w:t>
            </w:r>
          </w:p>
        </w:tc>
        <w:tc>
          <w:tcPr>
            <w:tcW w:w="3148" w:type="dxa"/>
            <w:tcBorders>
              <w:top w:val="single" w:sz="4" w:space="0" w:color="000000"/>
              <w:left w:val="single" w:sz="4" w:space="0" w:color="000000"/>
              <w:bottom w:val="single" w:sz="4" w:space="0" w:color="000000"/>
              <w:right w:val="single" w:sz="4" w:space="0" w:color="000000"/>
            </w:tcBorders>
            <w:vAlign w:val="center"/>
          </w:tcPr>
          <w:p w14:paraId="591977CB" w14:textId="77777777" w:rsidR="00286CBA" w:rsidRPr="0069602B" w:rsidRDefault="00286CBA">
            <w:pPr>
              <w:spacing w:after="0" w:line="240" w:lineRule="auto"/>
              <w:ind w:left="0" w:firstLine="0"/>
              <w:jc w:val="center"/>
              <w:rPr>
                <w:lang w:val="fr-FR"/>
              </w:rPr>
            </w:pPr>
            <w:r w:rsidRPr="0069602B">
              <w:rPr>
                <w:lang w:val="fr-FR"/>
              </w:rPr>
              <w:t>409</w:t>
            </w:r>
          </w:p>
        </w:tc>
      </w:tr>
      <w:tr w:rsidR="00286CBA" w:rsidRPr="0069602B" w14:paraId="6978D57A" w14:textId="77777777">
        <w:trPr>
          <w:trHeight w:val="283"/>
        </w:trPr>
        <w:tc>
          <w:tcPr>
            <w:tcW w:w="2694" w:type="dxa"/>
            <w:tcBorders>
              <w:top w:val="single" w:sz="4" w:space="0" w:color="000000"/>
              <w:left w:val="single" w:sz="4" w:space="0" w:color="000000"/>
              <w:bottom w:val="single" w:sz="4" w:space="0" w:color="000000"/>
            </w:tcBorders>
            <w:vAlign w:val="bottom"/>
          </w:tcPr>
          <w:p w14:paraId="73FDC91D" w14:textId="77777777" w:rsidR="00286CBA" w:rsidRPr="0069602B" w:rsidRDefault="00286CBA">
            <w:pPr>
              <w:spacing w:after="0" w:line="240" w:lineRule="auto"/>
              <w:ind w:left="0" w:firstLine="0"/>
              <w:rPr>
                <w:lang w:val="fr-FR"/>
              </w:rPr>
            </w:pPr>
            <w:r w:rsidRPr="0069602B">
              <w:rPr>
                <w:lang w:val="fr-FR"/>
              </w:rPr>
              <w:t xml:space="preserve">Survie Globale </w:t>
            </w:r>
          </w:p>
        </w:tc>
        <w:tc>
          <w:tcPr>
            <w:tcW w:w="6125" w:type="dxa"/>
            <w:gridSpan w:val="2"/>
            <w:tcBorders>
              <w:top w:val="single" w:sz="4" w:space="0" w:color="000000"/>
              <w:left w:val="single" w:sz="4" w:space="0" w:color="000000"/>
              <w:bottom w:val="single" w:sz="4" w:space="0" w:color="000000"/>
              <w:right w:val="single" w:sz="4" w:space="0" w:color="000000"/>
            </w:tcBorders>
            <w:vAlign w:val="center"/>
          </w:tcPr>
          <w:p w14:paraId="6A195904" w14:textId="77777777" w:rsidR="00286CBA" w:rsidRPr="0069602B" w:rsidRDefault="00286CBA">
            <w:pPr>
              <w:snapToGrid w:val="0"/>
              <w:spacing w:after="0" w:line="240" w:lineRule="auto"/>
              <w:ind w:left="0" w:firstLine="0"/>
              <w:jc w:val="center"/>
              <w:rPr>
                <w:lang w:val="fr-FR"/>
              </w:rPr>
            </w:pPr>
          </w:p>
        </w:tc>
      </w:tr>
      <w:tr w:rsidR="00286CBA" w:rsidRPr="0069602B" w14:paraId="19FA11E0" w14:textId="77777777">
        <w:trPr>
          <w:trHeight w:val="283"/>
        </w:trPr>
        <w:tc>
          <w:tcPr>
            <w:tcW w:w="2694" w:type="dxa"/>
            <w:tcBorders>
              <w:top w:val="single" w:sz="4" w:space="0" w:color="000000"/>
              <w:left w:val="single" w:sz="4" w:space="0" w:color="000000"/>
              <w:bottom w:val="single" w:sz="4" w:space="0" w:color="000000"/>
            </w:tcBorders>
            <w:vAlign w:val="bottom"/>
          </w:tcPr>
          <w:p w14:paraId="5BA2A028" w14:textId="77777777" w:rsidR="00286CBA" w:rsidRPr="0069602B" w:rsidRDefault="00286CBA">
            <w:pPr>
              <w:spacing w:after="0" w:line="240" w:lineRule="auto"/>
              <w:ind w:left="567" w:firstLine="0"/>
              <w:rPr>
                <w:lang w:val="fr-FR"/>
              </w:rPr>
            </w:pPr>
            <w:r w:rsidRPr="0069602B">
              <w:rPr>
                <w:lang w:val="fr-FR"/>
              </w:rPr>
              <w:t xml:space="preserve">Médiane (mois) </w:t>
            </w:r>
          </w:p>
        </w:tc>
        <w:tc>
          <w:tcPr>
            <w:tcW w:w="2977" w:type="dxa"/>
            <w:tcBorders>
              <w:top w:val="single" w:sz="4" w:space="0" w:color="000000"/>
              <w:left w:val="single" w:sz="4" w:space="0" w:color="000000"/>
              <w:bottom w:val="single" w:sz="4" w:space="0" w:color="000000"/>
            </w:tcBorders>
            <w:vAlign w:val="center"/>
          </w:tcPr>
          <w:p w14:paraId="08E6FB85" w14:textId="77777777" w:rsidR="00286CBA" w:rsidRPr="0069602B" w:rsidRDefault="00286CBA">
            <w:pPr>
              <w:spacing w:after="0" w:line="240" w:lineRule="auto"/>
              <w:ind w:left="0" w:firstLine="0"/>
              <w:jc w:val="center"/>
              <w:rPr>
                <w:lang w:val="fr-FR"/>
              </w:rPr>
            </w:pPr>
            <w:r w:rsidRPr="0069602B">
              <w:rPr>
                <w:lang w:val="fr-FR"/>
              </w:rPr>
              <w:t>9,8</w:t>
            </w:r>
          </w:p>
        </w:tc>
        <w:tc>
          <w:tcPr>
            <w:tcW w:w="3148" w:type="dxa"/>
            <w:tcBorders>
              <w:top w:val="single" w:sz="4" w:space="0" w:color="000000"/>
              <w:left w:val="single" w:sz="4" w:space="0" w:color="000000"/>
              <w:bottom w:val="single" w:sz="4" w:space="0" w:color="000000"/>
              <w:right w:val="single" w:sz="4" w:space="0" w:color="000000"/>
            </w:tcBorders>
            <w:vAlign w:val="center"/>
          </w:tcPr>
          <w:p w14:paraId="204BE0C1" w14:textId="77777777" w:rsidR="00286CBA" w:rsidRPr="0069602B" w:rsidRDefault="00286CBA">
            <w:pPr>
              <w:spacing w:after="0" w:line="240" w:lineRule="auto"/>
              <w:ind w:left="0" w:firstLine="0"/>
              <w:jc w:val="center"/>
              <w:rPr>
                <w:lang w:val="fr-FR"/>
              </w:rPr>
            </w:pPr>
            <w:r w:rsidRPr="0069602B">
              <w:rPr>
                <w:lang w:val="fr-FR"/>
              </w:rPr>
              <w:t>11,2</w:t>
            </w:r>
          </w:p>
        </w:tc>
      </w:tr>
      <w:tr w:rsidR="00286CBA" w:rsidRPr="0069602B" w14:paraId="129A3CF9" w14:textId="77777777">
        <w:trPr>
          <w:trHeight w:val="567"/>
        </w:trPr>
        <w:tc>
          <w:tcPr>
            <w:tcW w:w="2694" w:type="dxa"/>
            <w:tcBorders>
              <w:top w:val="single" w:sz="4" w:space="0" w:color="000000"/>
              <w:left w:val="single" w:sz="4" w:space="0" w:color="000000"/>
              <w:bottom w:val="single" w:sz="4" w:space="0" w:color="000000"/>
            </w:tcBorders>
            <w:vAlign w:val="bottom"/>
          </w:tcPr>
          <w:p w14:paraId="298C75F9" w14:textId="77777777" w:rsidR="00286CBA" w:rsidRPr="0069602B" w:rsidRDefault="00286CBA">
            <w:pPr>
              <w:spacing w:after="0" w:line="240" w:lineRule="auto"/>
              <w:ind w:left="567" w:firstLine="0"/>
              <w:rPr>
                <w:lang w:val="fr-FR"/>
              </w:rPr>
            </w:pPr>
            <w:r w:rsidRPr="0069602B">
              <w:rPr>
                <w:lang w:val="fr-FR"/>
              </w:rPr>
              <w:t xml:space="preserve">Risque relatif </w:t>
            </w:r>
          </w:p>
          <w:p w14:paraId="0C96A2C2" w14:textId="77777777" w:rsidR="00286CBA" w:rsidRPr="0069602B" w:rsidRDefault="00286CBA">
            <w:pPr>
              <w:spacing w:after="0" w:line="240" w:lineRule="auto"/>
              <w:ind w:left="567" w:firstLine="0"/>
              <w:rPr>
                <w:lang w:val="fr-FR"/>
              </w:rPr>
            </w:pPr>
            <w:r w:rsidRPr="0069602B">
              <w:rPr>
                <w:lang w:val="fr-FR"/>
              </w:rPr>
              <w:t xml:space="preserve">(IC 95 %) </w:t>
            </w:r>
          </w:p>
        </w:tc>
        <w:tc>
          <w:tcPr>
            <w:tcW w:w="6125" w:type="dxa"/>
            <w:gridSpan w:val="2"/>
            <w:tcBorders>
              <w:top w:val="single" w:sz="4" w:space="0" w:color="000000"/>
              <w:left w:val="single" w:sz="4" w:space="0" w:color="000000"/>
              <w:bottom w:val="single" w:sz="4" w:space="0" w:color="000000"/>
              <w:right w:val="single" w:sz="4" w:space="0" w:color="000000"/>
            </w:tcBorders>
            <w:vAlign w:val="center"/>
          </w:tcPr>
          <w:p w14:paraId="09EEA307" w14:textId="77777777" w:rsidR="00286CBA" w:rsidRPr="0069602B" w:rsidRDefault="00286CBA">
            <w:pPr>
              <w:spacing w:after="0" w:line="240" w:lineRule="auto"/>
              <w:ind w:left="0" w:firstLine="0"/>
              <w:jc w:val="center"/>
              <w:rPr>
                <w:lang w:val="fr-FR"/>
              </w:rPr>
            </w:pPr>
            <w:r w:rsidRPr="0069602B">
              <w:rPr>
                <w:lang w:val="fr-FR"/>
              </w:rPr>
              <w:t>0,81 (0,</w:t>
            </w:r>
            <w:proofErr w:type="gramStart"/>
            <w:r w:rsidRPr="0069602B">
              <w:rPr>
                <w:lang w:val="fr-FR"/>
              </w:rPr>
              <w:t>69;</w:t>
            </w:r>
            <w:proofErr w:type="gramEnd"/>
            <w:r w:rsidRPr="0069602B">
              <w:rPr>
                <w:lang w:val="fr-FR"/>
              </w:rPr>
              <w:t xml:space="preserve"> 0,94)</w:t>
            </w:r>
          </w:p>
          <w:p w14:paraId="22F10003"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 0,0062)</w:t>
            </w:r>
          </w:p>
        </w:tc>
      </w:tr>
      <w:tr w:rsidR="00286CBA" w:rsidRPr="0069602B" w14:paraId="10F5F110" w14:textId="77777777">
        <w:trPr>
          <w:trHeight w:val="283"/>
        </w:trPr>
        <w:tc>
          <w:tcPr>
            <w:tcW w:w="2694" w:type="dxa"/>
            <w:tcBorders>
              <w:top w:val="single" w:sz="4" w:space="0" w:color="000000"/>
              <w:left w:val="single" w:sz="4" w:space="0" w:color="000000"/>
              <w:bottom w:val="single" w:sz="4" w:space="0" w:color="000000"/>
            </w:tcBorders>
            <w:vAlign w:val="bottom"/>
          </w:tcPr>
          <w:p w14:paraId="4221D3AE" w14:textId="77777777" w:rsidR="00286CBA" w:rsidRPr="0069602B" w:rsidRDefault="00286CBA" w:rsidP="00FE04B9">
            <w:pPr>
              <w:keepNext/>
              <w:keepLines/>
              <w:spacing w:after="0" w:line="240" w:lineRule="auto"/>
              <w:ind w:left="0" w:firstLine="0"/>
              <w:rPr>
                <w:lang w:val="fr-FR"/>
              </w:rPr>
            </w:pPr>
            <w:r w:rsidRPr="0069602B">
              <w:rPr>
                <w:lang w:val="fr-FR"/>
              </w:rPr>
              <w:t xml:space="preserve">Survie sans progression </w:t>
            </w:r>
          </w:p>
        </w:tc>
        <w:tc>
          <w:tcPr>
            <w:tcW w:w="6125" w:type="dxa"/>
            <w:gridSpan w:val="2"/>
            <w:tcBorders>
              <w:top w:val="single" w:sz="4" w:space="0" w:color="000000"/>
              <w:left w:val="single" w:sz="4" w:space="0" w:color="000000"/>
              <w:bottom w:val="single" w:sz="4" w:space="0" w:color="000000"/>
              <w:right w:val="single" w:sz="4" w:space="0" w:color="000000"/>
            </w:tcBorders>
            <w:vAlign w:val="center"/>
          </w:tcPr>
          <w:p w14:paraId="26C28F08" w14:textId="77777777" w:rsidR="00286CBA" w:rsidRPr="0069602B" w:rsidRDefault="00286CBA" w:rsidP="00FE04B9">
            <w:pPr>
              <w:keepNext/>
              <w:keepLines/>
              <w:snapToGrid w:val="0"/>
              <w:spacing w:after="0" w:line="240" w:lineRule="auto"/>
              <w:ind w:left="0" w:firstLine="0"/>
              <w:jc w:val="center"/>
              <w:rPr>
                <w:lang w:val="fr-FR"/>
              </w:rPr>
            </w:pPr>
          </w:p>
        </w:tc>
      </w:tr>
      <w:tr w:rsidR="00286CBA" w:rsidRPr="0069602B" w14:paraId="1F4B0E50" w14:textId="77777777">
        <w:trPr>
          <w:trHeight w:val="283"/>
        </w:trPr>
        <w:tc>
          <w:tcPr>
            <w:tcW w:w="2694" w:type="dxa"/>
            <w:tcBorders>
              <w:top w:val="single" w:sz="4" w:space="0" w:color="000000"/>
              <w:left w:val="single" w:sz="4" w:space="0" w:color="000000"/>
              <w:bottom w:val="single" w:sz="4" w:space="0" w:color="000000"/>
            </w:tcBorders>
            <w:vAlign w:val="bottom"/>
          </w:tcPr>
          <w:p w14:paraId="462DAD68" w14:textId="77777777" w:rsidR="00286CBA" w:rsidRPr="0069602B" w:rsidRDefault="00286CBA" w:rsidP="00FE04B9">
            <w:pPr>
              <w:keepNext/>
              <w:keepLines/>
              <w:spacing w:after="0" w:line="240" w:lineRule="auto"/>
              <w:ind w:left="567" w:firstLine="0"/>
              <w:rPr>
                <w:lang w:val="fr-FR"/>
              </w:rPr>
            </w:pPr>
            <w:r w:rsidRPr="0069602B">
              <w:rPr>
                <w:lang w:val="fr-FR"/>
              </w:rPr>
              <w:t xml:space="preserve">Médiane (mois) </w:t>
            </w:r>
          </w:p>
        </w:tc>
        <w:tc>
          <w:tcPr>
            <w:tcW w:w="2977" w:type="dxa"/>
            <w:tcBorders>
              <w:top w:val="single" w:sz="4" w:space="0" w:color="000000"/>
              <w:left w:val="single" w:sz="4" w:space="0" w:color="000000"/>
              <w:bottom w:val="single" w:sz="4" w:space="0" w:color="000000"/>
            </w:tcBorders>
            <w:vAlign w:val="center"/>
          </w:tcPr>
          <w:p w14:paraId="61624A44" w14:textId="77777777" w:rsidR="00286CBA" w:rsidRPr="0069602B" w:rsidRDefault="00286CBA" w:rsidP="00FE04B9">
            <w:pPr>
              <w:keepNext/>
              <w:keepLines/>
              <w:spacing w:after="0" w:line="240" w:lineRule="auto"/>
              <w:ind w:left="0" w:firstLine="0"/>
              <w:jc w:val="center"/>
              <w:rPr>
                <w:lang w:val="fr-FR"/>
              </w:rPr>
            </w:pPr>
            <w:r w:rsidRPr="0069602B">
              <w:rPr>
                <w:lang w:val="fr-FR"/>
              </w:rPr>
              <w:t>4,1</w:t>
            </w:r>
          </w:p>
        </w:tc>
        <w:tc>
          <w:tcPr>
            <w:tcW w:w="3148" w:type="dxa"/>
            <w:tcBorders>
              <w:top w:val="single" w:sz="4" w:space="0" w:color="000000"/>
              <w:left w:val="single" w:sz="4" w:space="0" w:color="000000"/>
              <w:bottom w:val="single" w:sz="4" w:space="0" w:color="000000"/>
              <w:right w:val="single" w:sz="4" w:space="0" w:color="000000"/>
            </w:tcBorders>
            <w:vAlign w:val="center"/>
          </w:tcPr>
          <w:p w14:paraId="12C80A97" w14:textId="77777777" w:rsidR="00286CBA" w:rsidRPr="0069602B" w:rsidRDefault="00286CBA" w:rsidP="00FE04B9">
            <w:pPr>
              <w:keepNext/>
              <w:keepLines/>
              <w:spacing w:after="0" w:line="240" w:lineRule="auto"/>
              <w:ind w:left="0" w:firstLine="0"/>
              <w:jc w:val="center"/>
              <w:rPr>
                <w:lang w:val="fr-FR"/>
              </w:rPr>
            </w:pPr>
            <w:r w:rsidRPr="0069602B">
              <w:rPr>
                <w:lang w:val="fr-FR"/>
              </w:rPr>
              <w:t>5,7</w:t>
            </w:r>
          </w:p>
        </w:tc>
      </w:tr>
      <w:tr w:rsidR="00286CBA" w:rsidRPr="0069602B" w14:paraId="65420FC1" w14:textId="77777777">
        <w:trPr>
          <w:trHeight w:val="567"/>
        </w:trPr>
        <w:tc>
          <w:tcPr>
            <w:tcW w:w="2694" w:type="dxa"/>
            <w:tcBorders>
              <w:top w:val="single" w:sz="4" w:space="0" w:color="000000"/>
              <w:left w:val="single" w:sz="4" w:space="0" w:color="000000"/>
              <w:bottom w:val="single" w:sz="4" w:space="0" w:color="000000"/>
            </w:tcBorders>
            <w:vAlign w:val="bottom"/>
          </w:tcPr>
          <w:p w14:paraId="1D70C32B" w14:textId="77777777" w:rsidR="00286CBA" w:rsidRPr="0069602B" w:rsidRDefault="00286CBA" w:rsidP="00FE04B9">
            <w:pPr>
              <w:keepNext/>
              <w:keepLines/>
              <w:spacing w:after="0" w:line="240" w:lineRule="auto"/>
              <w:ind w:left="567" w:firstLine="0"/>
              <w:rPr>
                <w:lang w:val="fr-FR"/>
              </w:rPr>
            </w:pPr>
            <w:r w:rsidRPr="0069602B">
              <w:rPr>
                <w:lang w:val="fr-FR"/>
              </w:rPr>
              <w:t xml:space="preserve">Risque relatif </w:t>
            </w:r>
          </w:p>
          <w:p w14:paraId="09FC13A1" w14:textId="77777777" w:rsidR="00286CBA" w:rsidRPr="0069602B" w:rsidRDefault="00286CBA" w:rsidP="00FE04B9">
            <w:pPr>
              <w:keepNext/>
              <w:keepLines/>
              <w:spacing w:after="0" w:line="240" w:lineRule="auto"/>
              <w:ind w:left="567" w:firstLine="0"/>
              <w:rPr>
                <w:lang w:val="fr-FR"/>
              </w:rPr>
            </w:pPr>
            <w:r w:rsidRPr="0069602B">
              <w:rPr>
                <w:lang w:val="fr-FR"/>
              </w:rPr>
              <w:t xml:space="preserve">(IC 95 %) </w:t>
            </w:r>
          </w:p>
        </w:tc>
        <w:tc>
          <w:tcPr>
            <w:tcW w:w="6125" w:type="dxa"/>
            <w:gridSpan w:val="2"/>
            <w:tcBorders>
              <w:top w:val="single" w:sz="4" w:space="0" w:color="000000"/>
              <w:left w:val="single" w:sz="4" w:space="0" w:color="000000"/>
              <w:bottom w:val="single" w:sz="4" w:space="0" w:color="000000"/>
              <w:right w:val="single" w:sz="4" w:space="0" w:color="000000"/>
            </w:tcBorders>
            <w:vAlign w:val="center"/>
          </w:tcPr>
          <w:p w14:paraId="2689B426" w14:textId="77777777" w:rsidR="00286CBA" w:rsidRPr="0069602B" w:rsidRDefault="00286CBA" w:rsidP="00FE04B9">
            <w:pPr>
              <w:keepNext/>
              <w:keepLines/>
              <w:spacing w:after="0" w:line="240" w:lineRule="auto"/>
              <w:ind w:left="0" w:firstLine="0"/>
              <w:jc w:val="center"/>
              <w:rPr>
                <w:lang w:val="fr-FR"/>
              </w:rPr>
            </w:pPr>
            <w:r w:rsidRPr="0069602B">
              <w:rPr>
                <w:lang w:val="fr-FR"/>
              </w:rPr>
              <w:t>0,68 (0,</w:t>
            </w:r>
            <w:proofErr w:type="gramStart"/>
            <w:r w:rsidRPr="0069602B">
              <w:rPr>
                <w:lang w:val="fr-FR"/>
              </w:rPr>
              <w:t>59;</w:t>
            </w:r>
            <w:proofErr w:type="gramEnd"/>
            <w:r w:rsidRPr="0069602B">
              <w:rPr>
                <w:lang w:val="fr-FR"/>
              </w:rPr>
              <w:t xml:space="preserve"> 0,78)</w:t>
            </w:r>
          </w:p>
          <w:p w14:paraId="0BD0D32D" w14:textId="77777777" w:rsidR="00286CBA" w:rsidRPr="0069602B" w:rsidRDefault="00286CBA" w:rsidP="00FE04B9">
            <w:pPr>
              <w:keepNext/>
              <w:keepLines/>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&lt; 0,0001)</w:t>
            </w:r>
          </w:p>
        </w:tc>
      </w:tr>
      <w:tr w:rsidR="00286CBA" w:rsidRPr="009F0ACF" w14:paraId="3EB3A730" w14:textId="77777777">
        <w:trPr>
          <w:trHeight w:val="289"/>
        </w:trPr>
        <w:tc>
          <w:tcPr>
            <w:tcW w:w="2694" w:type="dxa"/>
            <w:tcBorders>
              <w:top w:val="single" w:sz="4" w:space="0" w:color="000000"/>
              <w:left w:val="single" w:sz="4" w:space="0" w:color="000000"/>
              <w:bottom w:val="single" w:sz="4" w:space="0" w:color="000000"/>
            </w:tcBorders>
            <w:vAlign w:val="bottom"/>
          </w:tcPr>
          <w:p w14:paraId="326357F9" w14:textId="77777777" w:rsidR="00286CBA" w:rsidRPr="0069602B" w:rsidRDefault="00286CBA">
            <w:pPr>
              <w:keepNext/>
              <w:spacing w:after="0" w:line="240" w:lineRule="auto"/>
              <w:ind w:left="0" w:firstLine="0"/>
              <w:rPr>
                <w:lang w:val="fr-FR"/>
              </w:rPr>
            </w:pPr>
            <w:r w:rsidRPr="0069602B">
              <w:rPr>
                <w:lang w:val="fr-FR"/>
              </w:rPr>
              <w:t xml:space="preserve">Taux de réponse objective (ORR) </w:t>
            </w:r>
          </w:p>
        </w:tc>
        <w:tc>
          <w:tcPr>
            <w:tcW w:w="6125" w:type="dxa"/>
            <w:gridSpan w:val="2"/>
            <w:tcBorders>
              <w:top w:val="single" w:sz="4" w:space="0" w:color="000000"/>
              <w:left w:val="single" w:sz="4" w:space="0" w:color="000000"/>
              <w:bottom w:val="single" w:sz="4" w:space="0" w:color="000000"/>
              <w:right w:val="single" w:sz="4" w:space="0" w:color="000000"/>
            </w:tcBorders>
            <w:vAlign w:val="center"/>
          </w:tcPr>
          <w:p w14:paraId="2832C4C6" w14:textId="77777777" w:rsidR="00286CBA" w:rsidRPr="0069602B" w:rsidRDefault="00286CBA">
            <w:pPr>
              <w:keepNext/>
              <w:snapToGrid w:val="0"/>
              <w:spacing w:after="0" w:line="240" w:lineRule="auto"/>
              <w:ind w:left="0" w:firstLine="0"/>
              <w:jc w:val="center"/>
              <w:rPr>
                <w:lang w:val="fr-FR"/>
              </w:rPr>
            </w:pPr>
          </w:p>
        </w:tc>
      </w:tr>
      <w:tr w:rsidR="00286CBA" w:rsidRPr="0069602B" w14:paraId="481C9805" w14:textId="77777777">
        <w:trPr>
          <w:trHeight w:val="510"/>
        </w:trPr>
        <w:tc>
          <w:tcPr>
            <w:tcW w:w="2694" w:type="dxa"/>
            <w:tcBorders>
              <w:top w:val="single" w:sz="4" w:space="0" w:color="000000"/>
              <w:left w:val="single" w:sz="4" w:space="0" w:color="000000"/>
              <w:bottom w:val="single" w:sz="4" w:space="0" w:color="000000"/>
            </w:tcBorders>
            <w:vAlign w:val="bottom"/>
          </w:tcPr>
          <w:p w14:paraId="0D21AC51" w14:textId="77777777" w:rsidR="00286CBA" w:rsidRPr="0069602B" w:rsidRDefault="00286CBA">
            <w:pPr>
              <w:spacing w:after="0" w:line="240" w:lineRule="auto"/>
              <w:ind w:left="567" w:firstLine="0"/>
              <w:rPr>
                <w:lang w:val="fr-FR"/>
              </w:rPr>
            </w:pPr>
            <w:r w:rsidRPr="0069602B">
              <w:rPr>
                <w:lang w:val="fr-FR"/>
              </w:rPr>
              <w:t xml:space="preserve">Nombre de patients inclus dans l’analyse </w:t>
            </w:r>
          </w:p>
        </w:tc>
        <w:tc>
          <w:tcPr>
            <w:tcW w:w="2977" w:type="dxa"/>
            <w:tcBorders>
              <w:top w:val="single" w:sz="4" w:space="0" w:color="000000"/>
              <w:left w:val="single" w:sz="4" w:space="0" w:color="000000"/>
              <w:bottom w:val="single" w:sz="4" w:space="0" w:color="000000"/>
            </w:tcBorders>
            <w:vAlign w:val="center"/>
          </w:tcPr>
          <w:p w14:paraId="5FDC44AA" w14:textId="77777777" w:rsidR="00286CBA" w:rsidRPr="0069602B" w:rsidRDefault="00286CBA">
            <w:pPr>
              <w:spacing w:after="0" w:line="240" w:lineRule="auto"/>
              <w:ind w:left="0" w:firstLine="0"/>
              <w:jc w:val="center"/>
              <w:rPr>
                <w:lang w:val="fr-FR"/>
              </w:rPr>
            </w:pPr>
            <w:r w:rsidRPr="0069602B">
              <w:rPr>
                <w:lang w:val="fr-FR"/>
              </w:rPr>
              <w:t>406</w:t>
            </w:r>
          </w:p>
        </w:tc>
        <w:tc>
          <w:tcPr>
            <w:tcW w:w="3148" w:type="dxa"/>
            <w:tcBorders>
              <w:top w:val="single" w:sz="4" w:space="0" w:color="000000"/>
              <w:left w:val="single" w:sz="4" w:space="0" w:color="000000"/>
              <w:bottom w:val="single" w:sz="4" w:space="0" w:color="000000"/>
              <w:right w:val="single" w:sz="4" w:space="0" w:color="000000"/>
            </w:tcBorders>
            <w:vAlign w:val="center"/>
          </w:tcPr>
          <w:p w14:paraId="2043122A" w14:textId="77777777" w:rsidR="00286CBA" w:rsidRPr="0069602B" w:rsidRDefault="00286CBA">
            <w:pPr>
              <w:spacing w:after="0" w:line="240" w:lineRule="auto"/>
              <w:ind w:left="0" w:firstLine="0"/>
              <w:jc w:val="center"/>
              <w:rPr>
                <w:lang w:val="fr-FR"/>
              </w:rPr>
            </w:pPr>
            <w:r w:rsidRPr="0069602B">
              <w:rPr>
                <w:lang w:val="fr-FR"/>
              </w:rPr>
              <w:t>404</w:t>
            </w:r>
          </w:p>
        </w:tc>
      </w:tr>
      <w:tr w:rsidR="00286CBA" w:rsidRPr="0069602B" w14:paraId="584F3375" w14:textId="77777777">
        <w:trPr>
          <w:trHeight w:val="283"/>
        </w:trPr>
        <w:tc>
          <w:tcPr>
            <w:tcW w:w="2694" w:type="dxa"/>
            <w:tcBorders>
              <w:top w:val="single" w:sz="4" w:space="0" w:color="000000"/>
              <w:left w:val="single" w:sz="4" w:space="0" w:color="000000"/>
              <w:bottom w:val="single" w:sz="4" w:space="0" w:color="000000"/>
            </w:tcBorders>
            <w:vAlign w:val="bottom"/>
          </w:tcPr>
          <w:p w14:paraId="0C00CB97" w14:textId="77777777" w:rsidR="00286CBA" w:rsidRPr="0069602B" w:rsidRDefault="00286CBA">
            <w:pPr>
              <w:spacing w:after="0" w:line="240" w:lineRule="auto"/>
              <w:ind w:left="567" w:firstLine="0"/>
              <w:rPr>
                <w:lang w:val="fr-FR"/>
              </w:rPr>
            </w:pPr>
            <w:r w:rsidRPr="0069602B">
              <w:rPr>
                <w:lang w:val="fr-FR"/>
              </w:rPr>
              <w:t xml:space="preserve">Taux </w:t>
            </w:r>
          </w:p>
        </w:tc>
        <w:tc>
          <w:tcPr>
            <w:tcW w:w="2977" w:type="dxa"/>
            <w:tcBorders>
              <w:top w:val="single" w:sz="4" w:space="0" w:color="000000"/>
              <w:left w:val="single" w:sz="4" w:space="0" w:color="000000"/>
              <w:bottom w:val="single" w:sz="4" w:space="0" w:color="000000"/>
            </w:tcBorders>
            <w:vAlign w:val="center"/>
          </w:tcPr>
          <w:p w14:paraId="158F162E" w14:textId="77777777" w:rsidR="00286CBA" w:rsidRPr="0069602B" w:rsidRDefault="00286CBA">
            <w:pPr>
              <w:spacing w:after="0" w:line="240" w:lineRule="auto"/>
              <w:ind w:left="0" w:firstLine="0"/>
              <w:jc w:val="center"/>
              <w:rPr>
                <w:lang w:val="fr-FR"/>
              </w:rPr>
            </w:pPr>
            <w:r w:rsidRPr="0069602B">
              <w:rPr>
                <w:lang w:val="fr-FR"/>
              </w:rPr>
              <w:t>3,9 %</w:t>
            </w:r>
          </w:p>
        </w:tc>
        <w:tc>
          <w:tcPr>
            <w:tcW w:w="3148" w:type="dxa"/>
            <w:tcBorders>
              <w:top w:val="single" w:sz="4" w:space="0" w:color="000000"/>
              <w:left w:val="single" w:sz="4" w:space="0" w:color="000000"/>
              <w:bottom w:val="single" w:sz="4" w:space="0" w:color="000000"/>
              <w:right w:val="single" w:sz="4" w:space="0" w:color="000000"/>
            </w:tcBorders>
            <w:vAlign w:val="center"/>
          </w:tcPr>
          <w:p w14:paraId="2D52B0A3" w14:textId="77777777" w:rsidR="00286CBA" w:rsidRPr="0069602B" w:rsidRDefault="00286CBA">
            <w:pPr>
              <w:spacing w:after="0" w:line="240" w:lineRule="auto"/>
              <w:ind w:left="0" w:firstLine="0"/>
              <w:jc w:val="center"/>
              <w:rPr>
                <w:lang w:val="fr-FR"/>
              </w:rPr>
            </w:pPr>
            <w:r w:rsidRPr="0069602B">
              <w:rPr>
                <w:lang w:val="fr-FR"/>
              </w:rPr>
              <w:t>5,4 %</w:t>
            </w:r>
          </w:p>
        </w:tc>
      </w:tr>
      <w:tr w:rsidR="00286CBA" w:rsidRPr="0069602B" w14:paraId="5CF73537" w14:textId="77777777">
        <w:trPr>
          <w:trHeight w:val="283"/>
        </w:trPr>
        <w:tc>
          <w:tcPr>
            <w:tcW w:w="2694" w:type="dxa"/>
            <w:tcBorders>
              <w:top w:val="single" w:sz="4" w:space="0" w:color="000000"/>
              <w:left w:val="single" w:sz="4" w:space="0" w:color="000000"/>
              <w:bottom w:val="single" w:sz="4" w:space="0" w:color="000000"/>
            </w:tcBorders>
          </w:tcPr>
          <w:p w14:paraId="7175EBF6" w14:textId="77777777" w:rsidR="00286CBA" w:rsidRPr="0069602B" w:rsidRDefault="00286CBA">
            <w:pPr>
              <w:snapToGrid w:val="0"/>
              <w:spacing w:after="0" w:line="240" w:lineRule="auto"/>
              <w:ind w:left="0" w:firstLine="0"/>
              <w:jc w:val="center"/>
              <w:rPr>
                <w:lang w:val="fr-FR"/>
              </w:rPr>
            </w:pPr>
          </w:p>
        </w:tc>
        <w:tc>
          <w:tcPr>
            <w:tcW w:w="6125" w:type="dxa"/>
            <w:gridSpan w:val="2"/>
            <w:tcBorders>
              <w:top w:val="single" w:sz="4" w:space="0" w:color="000000"/>
              <w:left w:val="single" w:sz="4" w:space="0" w:color="000000"/>
              <w:bottom w:val="single" w:sz="4" w:space="0" w:color="000000"/>
              <w:right w:val="single" w:sz="4" w:space="0" w:color="000000"/>
            </w:tcBorders>
            <w:vAlign w:val="center"/>
          </w:tcPr>
          <w:p w14:paraId="53EA421D"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 0,3113)</w:t>
            </w:r>
          </w:p>
        </w:tc>
      </w:tr>
    </w:tbl>
    <w:p w14:paraId="12C1614A" w14:textId="77777777" w:rsidR="00286CBA" w:rsidRPr="0069602B" w:rsidRDefault="00286CBA">
      <w:pPr>
        <w:tabs>
          <w:tab w:val="left" w:pos="567"/>
        </w:tabs>
        <w:spacing w:after="0" w:line="240" w:lineRule="auto"/>
        <w:ind w:left="567" w:hanging="567"/>
        <w:rPr>
          <w:lang w:val="fr-FR"/>
        </w:rPr>
      </w:pPr>
      <w:proofErr w:type="spellStart"/>
      <w:proofErr w:type="gramStart"/>
      <w:r w:rsidRPr="0069602B">
        <w:rPr>
          <w:sz w:val="20"/>
          <w:szCs w:val="20"/>
          <w:vertAlign w:val="superscript"/>
          <w:lang w:val="fr-FR"/>
        </w:rPr>
        <w:t>a</w:t>
      </w:r>
      <w:proofErr w:type="spellEnd"/>
      <w:proofErr w:type="gramEnd"/>
      <w:r w:rsidRPr="0069602B">
        <w:rPr>
          <w:sz w:val="20"/>
          <w:szCs w:val="20"/>
          <w:lang w:val="fr-FR"/>
        </w:rPr>
        <w:tab/>
        <w:t>5 mg/kg toutes les 2 semaines or 7,5 mg/kg toutes les 3 semaines.</w:t>
      </w:r>
    </w:p>
    <w:p w14:paraId="1FBE1359" w14:textId="77777777" w:rsidR="00286CBA" w:rsidRPr="0069602B" w:rsidRDefault="00286CBA">
      <w:pPr>
        <w:spacing w:after="0" w:line="240" w:lineRule="auto"/>
        <w:ind w:left="0" w:firstLine="0"/>
        <w:rPr>
          <w:lang w:val="fr-FR"/>
        </w:rPr>
      </w:pPr>
    </w:p>
    <w:p w14:paraId="59F91166" w14:textId="77777777" w:rsidR="00286CBA" w:rsidRPr="0069602B" w:rsidRDefault="00286CBA">
      <w:pPr>
        <w:spacing w:after="0" w:line="240" w:lineRule="auto"/>
        <w:ind w:left="0" w:firstLine="0"/>
        <w:rPr>
          <w:lang w:val="fr-FR"/>
        </w:rPr>
      </w:pPr>
      <w:r w:rsidRPr="0069602B">
        <w:rPr>
          <w:lang w:val="fr-FR"/>
        </w:rPr>
        <w:t>Des améliorations statistiquement significatives de la survie sans progression ont été observées. Le taux de réponse objective était faible dans les deux bras de traitement et la différence n’était pas significative.</w:t>
      </w:r>
    </w:p>
    <w:p w14:paraId="431D6E9D" w14:textId="77777777" w:rsidR="00286CBA" w:rsidRPr="0069602B" w:rsidRDefault="00286CBA">
      <w:pPr>
        <w:spacing w:after="0" w:line="240" w:lineRule="auto"/>
        <w:ind w:left="0" w:firstLine="0"/>
        <w:rPr>
          <w:lang w:val="fr-FR"/>
        </w:rPr>
      </w:pPr>
    </w:p>
    <w:p w14:paraId="5B2960D7" w14:textId="77777777" w:rsidR="00286CBA" w:rsidRPr="0069602B" w:rsidRDefault="00286CBA">
      <w:pPr>
        <w:spacing w:after="0" w:line="240" w:lineRule="auto"/>
        <w:ind w:left="0" w:firstLine="0"/>
        <w:rPr>
          <w:lang w:val="fr-FR"/>
        </w:rPr>
      </w:pPr>
      <w:r w:rsidRPr="0069602B">
        <w:rPr>
          <w:lang w:val="fr-FR"/>
        </w:rPr>
        <w:t xml:space="preserve">L’étude E3200 a utilisé une dose de </w:t>
      </w:r>
      <w:proofErr w:type="spellStart"/>
      <w:r w:rsidRPr="0069602B">
        <w:rPr>
          <w:lang w:val="fr-FR"/>
        </w:rPr>
        <w:t>bevacizumab</w:t>
      </w:r>
      <w:proofErr w:type="spellEnd"/>
      <w:r w:rsidRPr="0069602B">
        <w:rPr>
          <w:lang w:val="fr-FR"/>
        </w:rPr>
        <w:t xml:space="preserve"> équivalente à 5 mg/kg par semaine chez les patients naïfs de </w:t>
      </w:r>
      <w:proofErr w:type="spellStart"/>
      <w:r w:rsidRPr="0069602B">
        <w:rPr>
          <w:lang w:val="fr-FR"/>
        </w:rPr>
        <w:t>bevacizumab</w:t>
      </w:r>
      <w:proofErr w:type="spellEnd"/>
      <w:r w:rsidRPr="0069602B">
        <w:rPr>
          <w:lang w:val="fr-FR"/>
        </w:rPr>
        <w:t xml:space="preserve">, alors que l’étude ML18147 a utilisé une dose de </w:t>
      </w:r>
      <w:proofErr w:type="spellStart"/>
      <w:r w:rsidRPr="0069602B">
        <w:rPr>
          <w:lang w:val="fr-FR"/>
        </w:rPr>
        <w:t>bevacizumab</w:t>
      </w:r>
      <w:proofErr w:type="spellEnd"/>
      <w:r w:rsidRPr="0069602B">
        <w:rPr>
          <w:lang w:val="fr-FR"/>
        </w:rPr>
        <w:t xml:space="preserve"> équivalente à 2,5 mg/kg par semaine chez des patients </w:t>
      </w:r>
      <w:proofErr w:type="spellStart"/>
      <w:r w:rsidRPr="0069602B">
        <w:rPr>
          <w:lang w:val="fr-FR"/>
        </w:rPr>
        <w:t>pré-traités</w:t>
      </w:r>
      <w:proofErr w:type="spellEnd"/>
      <w:r w:rsidRPr="0069602B">
        <w:rPr>
          <w:lang w:val="fr-FR"/>
        </w:rPr>
        <w:t xml:space="preserve"> par </w:t>
      </w:r>
      <w:proofErr w:type="spellStart"/>
      <w:r w:rsidRPr="0069602B">
        <w:rPr>
          <w:lang w:val="fr-FR"/>
        </w:rPr>
        <w:t>bevacizumab</w:t>
      </w:r>
      <w:proofErr w:type="spellEnd"/>
      <w:r w:rsidRPr="0069602B">
        <w:rPr>
          <w:lang w:val="fr-FR"/>
        </w:rPr>
        <w:t xml:space="preserve">. Une comparaison croisée des études sur les données d’efficacité et de tolérance est limitée en raison de différences entre ces études, plus particulièrement sur les populations de patients, l’exposition préalable au </w:t>
      </w:r>
      <w:proofErr w:type="spellStart"/>
      <w:r w:rsidRPr="0069602B">
        <w:rPr>
          <w:lang w:val="fr-FR"/>
        </w:rPr>
        <w:t>bevacizumab</w:t>
      </w:r>
      <w:proofErr w:type="spellEnd"/>
      <w:r w:rsidRPr="0069602B">
        <w:rPr>
          <w:lang w:val="fr-FR"/>
        </w:rPr>
        <w:t xml:space="preserve"> et les traitements de chimiothérapie. Les posologies de </w:t>
      </w:r>
      <w:proofErr w:type="spellStart"/>
      <w:r w:rsidRPr="0069602B">
        <w:rPr>
          <w:lang w:val="fr-FR"/>
        </w:rPr>
        <w:t>bevacizumab</w:t>
      </w:r>
      <w:proofErr w:type="spellEnd"/>
      <w:r w:rsidRPr="0069602B">
        <w:rPr>
          <w:lang w:val="fr-FR"/>
        </w:rPr>
        <w:t xml:space="preserve"> de 5 mg/kg par semaine et de 2,5 mg/kg par semaine ont chacune apporté un bénéfice statistiquement significatif en ce qui concerne la survie globale (RR = 0,751 dans l’étude E</w:t>
      </w:r>
      <w:proofErr w:type="gramStart"/>
      <w:r w:rsidRPr="0069602B">
        <w:rPr>
          <w:lang w:val="fr-FR"/>
        </w:rPr>
        <w:t>3200;</w:t>
      </w:r>
      <w:proofErr w:type="gramEnd"/>
      <w:r w:rsidRPr="0069602B">
        <w:rPr>
          <w:lang w:val="fr-FR"/>
        </w:rPr>
        <w:t xml:space="preserve"> RR = 0,81 dans l’étude ML18147) et la survie sans progression (RR = 0,518 dans l’étude E</w:t>
      </w:r>
      <w:proofErr w:type="gramStart"/>
      <w:r w:rsidRPr="0069602B">
        <w:rPr>
          <w:lang w:val="fr-FR"/>
        </w:rPr>
        <w:t>3200;</w:t>
      </w:r>
      <w:proofErr w:type="gramEnd"/>
      <w:r w:rsidRPr="0069602B">
        <w:rPr>
          <w:lang w:val="fr-FR"/>
        </w:rPr>
        <w:t xml:space="preserve"> RR = 0,68 dans l’étude ML18147). En termes de tolérance, l’incidence globale des effets indésirables de grades 3 à 5 a été plus élevée dans l’étude E3200 que dans l’étude ML18147.</w:t>
      </w:r>
    </w:p>
    <w:p w14:paraId="5D74EFD8" w14:textId="77777777" w:rsidR="00286CBA" w:rsidRPr="0069602B" w:rsidRDefault="00286CBA">
      <w:pPr>
        <w:spacing w:after="0" w:line="240" w:lineRule="auto"/>
        <w:ind w:left="0" w:firstLine="0"/>
        <w:rPr>
          <w:lang w:val="fr-FR"/>
        </w:rPr>
      </w:pPr>
    </w:p>
    <w:p w14:paraId="6A222634" w14:textId="77777777" w:rsidR="00286CBA" w:rsidRPr="0069602B" w:rsidRDefault="00286CBA">
      <w:pPr>
        <w:keepNext/>
        <w:spacing w:after="0" w:line="240" w:lineRule="auto"/>
        <w:ind w:left="0" w:firstLine="0"/>
        <w:rPr>
          <w:lang w:val="fr-FR"/>
        </w:rPr>
      </w:pPr>
      <w:r w:rsidRPr="0069602B">
        <w:rPr>
          <w:i/>
          <w:u w:val="single" w:color="000000"/>
          <w:lang w:val="fr-FR"/>
        </w:rPr>
        <w:t>Cancer du sein métastatique (</w:t>
      </w:r>
      <w:proofErr w:type="spellStart"/>
      <w:r w:rsidRPr="0069602B">
        <w:rPr>
          <w:i/>
          <w:u w:val="single" w:color="000000"/>
          <w:lang w:val="fr-FR"/>
        </w:rPr>
        <w:t>CSm</w:t>
      </w:r>
      <w:proofErr w:type="spellEnd"/>
      <w:r w:rsidRPr="0069602B">
        <w:rPr>
          <w:i/>
          <w:u w:val="single" w:color="000000"/>
          <w:lang w:val="fr-FR"/>
        </w:rPr>
        <w:t>)</w:t>
      </w:r>
    </w:p>
    <w:p w14:paraId="3B2098F2" w14:textId="77777777" w:rsidR="00286CBA" w:rsidRPr="0069602B" w:rsidRDefault="00286CBA">
      <w:pPr>
        <w:keepNext/>
        <w:spacing w:after="0" w:line="240" w:lineRule="auto"/>
        <w:ind w:left="0" w:firstLine="0"/>
        <w:rPr>
          <w:lang w:val="fr-FR"/>
        </w:rPr>
      </w:pPr>
    </w:p>
    <w:p w14:paraId="6C983FA6" w14:textId="77777777" w:rsidR="00286CBA" w:rsidRPr="0069602B" w:rsidRDefault="00286CBA">
      <w:pPr>
        <w:spacing w:after="0" w:line="240" w:lineRule="auto"/>
        <w:ind w:left="0" w:firstLine="0"/>
        <w:rPr>
          <w:lang w:val="fr-FR"/>
        </w:rPr>
      </w:pPr>
      <w:r w:rsidRPr="0069602B">
        <w:rPr>
          <w:lang w:val="fr-FR"/>
        </w:rPr>
        <w:t xml:space="preserve">Deux larges études de phase III avaient pour objectif d’évaluer l’effet du </w:t>
      </w:r>
      <w:proofErr w:type="spellStart"/>
      <w:r w:rsidRPr="0069602B">
        <w:rPr>
          <w:lang w:val="fr-FR"/>
        </w:rPr>
        <w:t>bevacizumab</w:t>
      </w:r>
      <w:proofErr w:type="spellEnd"/>
      <w:r w:rsidRPr="0069602B">
        <w:rPr>
          <w:lang w:val="fr-FR"/>
        </w:rPr>
        <w:t xml:space="preserve"> en association à deux </w:t>
      </w:r>
      <w:r w:rsidR="005F6DCA" w:rsidRPr="0069602B">
        <w:rPr>
          <w:lang w:val="fr-FR"/>
        </w:rPr>
        <w:t>chimiothérapies distinctes</w:t>
      </w:r>
      <w:r w:rsidRPr="0069602B">
        <w:rPr>
          <w:lang w:val="fr-FR"/>
        </w:rPr>
        <w:t>, avec comme critère principal</w:t>
      </w:r>
      <w:r w:rsidR="005F6DCA" w:rsidRPr="0069602B">
        <w:rPr>
          <w:lang w:val="fr-FR"/>
        </w:rPr>
        <w:t> </w:t>
      </w:r>
      <w:r w:rsidRPr="0069602B">
        <w:rPr>
          <w:lang w:val="fr-FR"/>
        </w:rPr>
        <w:t xml:space="preserve">: la Survie Sans Progression (PFS). Une amélioration cliniquement pertinente et statistiquement significative de la PFS a été observée dans </w:t>
      </w:r>
      <w:r w:rsidR="005F6DCA" w:rsidRPr="0069602B">
        <w:rPr>
          <w:lang w:val="fr-FR"/>
        </w:rPr>
        <w:t>chacune des</w:t>
      </w:r>
      <w:r w:rsidRPr="0069602B">
        <w:rPr>
          <w:lang w:val="fr-FR"/>
        </w:rPr>
        <w:t xml:space="preserve"> deux études.</w:t>
      </w:r>
    </w:p>
    <w:p w14:paraId="27CEA4F0" w14:textId="77777777" w:rsidR="00286CBA" w:rsidRPr="0069602B" w:rsidRDefault="00286CBA">
      <w:pPr>
        <w:spacing w:after="0" w:line="240" w:lineRule="auto"/>
        <w:ind w:left="0" w:firstLine="0"/>
        <w:rPr>
          <w:lang w:val="fr-FR"/>
        </w:rPr>
      </w:pPr>
    </w:p>
    <w:p w14:paraId="3D9A58BD" w14:textId="77777777" w:rsidR="00286CBA" w:rsidRPr="0069602B" w:rsidRDefault="00286CBA">
      <w:pPr>
        <w:keepNext/>
        <w:spacing w:after="0" w:line="240" w:lineRule="auto"/>
        <w:ind w:left="0" w:firstLine="0"/>
        <w:rPr>
          <w:lang w:val="fr-FR"/>
        </w:rPr>
      </w:pPr>
      <w:r w:rsidRPr="0069602B">
        <w:rPr>
          <w:lang w:val="fr-FR"/>
        </w:rPr>
        <w:t xml:space="preserve">Les résultats de PFS pour </w:t>
      </w:r>
      <w:r w:rsidR="00574907" w:rsidRPr="0069602B">
        <w:rPr>
          <w:lang w:val="fr-FR"/>
        </w:rPr>
        <w:t>chaque chimiothérapie de</w:t>
      </w:r>
      <w:r w:rsidRPr="0069602B">
        <w:rPr>
          <w:lang w:val="fr-FR"/>
        </w:rPr>
        <w:t xml:space="preserve"> l</w:t>
      </w:r>
      <w:r w:rsidR="00BE7438" w:rsidRPr="0069602B">
        <w:rPr>
          <w:lang w:val="fr-FR"/>
        </w:rPr>
        <w:t>’</w:t>
      </w:r>
      <w:r w:rsidRPr="0069602B">
        <w:rPr>
          <w:lang w:val="fr-FR"/>
        </w:rPr>
        <w:t>indication sont résumés ci-dessous</w:t>
      </w:r>
      <w:r w:rsidR="00574907" w:rsidRPr="0069602B">
        <w:rPr>
          <w:lang w:val="fr-FR"/>
        </w:rPr>
        <w:t> </w:t>
      </w:r>
      <w:r w:rsidRPr="0069602B">
        <w:rPr>
          <w:lang w:val="fr-FR"/>
        </w:rPr>
        <w:t>:</w:t>
      </w:r>
    </w:p>
    <w:p w14:paraId="654B246C" w14:textId="77777777" w:rsidR="00286CBA" w:rsidRPr="0069602B" w:rsidRDefault="00286CBA">
      <w:pPr>
        <w:keepNext/>
        <w:spacing w:after="0" w:line="240" w:lineRule="auto"/>
        <w:ind w:left="0" w:firstLine="0"/>
        <w:rPr>
          <w:lang w:val="fr-FR"/>
        </w:rPr>
      </w:pPr>
    </w:p>
    <w:p w14:paraId="0EC1344E" w14:textId="77777777" w:rsidR="00286CBA" w:rsidRPr="0069602B" w:rsidRDefault="00286CBA">
      <w:pPr>
        <w:keepNext/>
        <w:numPr>
          <w:ilvl w:val="0"/>
          <w:numId w:val="4"/>
        </w:numPr>
        <w:tabs>
          <w:tab w:val="left" w:pos="567"/>
        </w:tabs>
        <w:spacing w:after="0" w:line="240" w:lineRule="auto"/>
        <w:ind w:left="567" w:hanging="567"/>
        <w:rPr>
          <w:lang w:val="fr-FR"/>
        </w:rPr>
      </w:pPr>
      <w:r w:rsidRPr="0069602B">
        <w:rPr>
          <w:lang w:val="fr-FR"/>
        </w:rPr>
        <w:t>Etude E2100 (paclitaxel)</w:t>
      </w:r>
    </w:p>
    <w:p w14:paraId="25004B7C" w14:textId="77777777" w:rsidR="00286CBA" w:rsidRPr="003F6DDB" w:rsidRDefault="00286CBA" w:rsidP="00164A09">
      <w:pPr>
        <w:keepNext/>
        <w:numPr>
          <w:ilvl w:val="0"/>
          <w:numId w:val="4"/>
        </w:numPr>
        <w:tabs>
          <w:tab w:val="left" w:pos="993"/>
        </w:tabs>
        <w:spacing w:after="0" w:line="240" w:lineRule="auto"/>
        <w:ind w:left="567"/>
        <w:rPr>
          <w:lang w:val="fr-FR"/>
        </w:rPr>
      </w:pPr>
      <w:r w:rsidRPr="0069602B">
        <w:rPr>
          <w:lang w:val="fr-FR"/>
        </w:rPr>
        <w:t>Augmentation de la médiane de PFS de 5,6 mois, risque relatif 0,421 (p &lt; 0,0001, IC 95 </w:t>
      </w:r>
      <w:proofErr w:type="gramStart"/>
      <w:r w:rsidRPr="0069602B">
        <w:rPr>
          <w:lang w:val="fr-FR"/>
        </w:rPr>
        <w:t>%:</w:t>
      </w:r>
      <w:proofErr w:type="gramEnd"/>
      <w:r w:rsidRPr="0069602B">
        <w:rPr>
          <w:lang w:val="fr-FR"/>
        </w:rPr>
        <w:t xml:space="preserve"> [0,343; 0,516])</w:t>
      </w:r>
    </w:p>
    <w:p w14:paraId="175CA1E6" w14:textId="77777777" w:rsidR="00286CBA" w:rsidRPr="0069602B" w:rsidRDefault="002814C5" w:rsidP="00164A09">
      <w:pPr>
        <w:keepNext/>
        <w:numPr>
          <w:ilvl w:val="0"/>
          <w:numId w:val="4"/>
        </w:numPr>
        <w:spacing w:after="0" w:line="240" w:lineRule="auto"/>
        <w:ind w:left="567" w:hanging="567"/>
        <w:rPr>
          <w:color w:val="auto"/>
          <w:lang w:val="fr-FR"/>
        </w:rPr>
      </w:pPr>
      <w:r w:rsidRPr="0069602B">
        <w:rPr>
          <w:lang w:val="fr-FR"/>
        </w:rPr>
        <w:t>É</w:t>
      </w:r>
      <w:r w:rsidR="00286CBA" w:rsidRPr="0069602B">
        <w:rPr>
          <w:lang w:val="fr-FR"/>
        </w:rPr>
        <w:t>tude AVF3694g (</w:t>
      </w:r>
      <w:proofErr w:type="spellStart"/>
      <w:r w:rsidR="00286CBA" w:rsidRPr="0069602B">
        <w:rPr>
          <w:lang w:val="fr-FR"/>
        </w:rPr>
        <w:t>capécitabine</w:t>
      </w:r>
      <w:proofErr w:type="spellEnd"/>
      <w:r w:rsidR="00286CBA" w:rsidRPr="0069602B">
        <w:rPr>
          <w:lang w:val="fr-FR"/>
        </w:rPr>
        <w:t>)</w:t>
      </w:r>
    </w:p>
    <w:p w14:paraId="57BBC3D4" w14:textId="77777777" w:rsidR="00286CBA" w:rsidRPr="0069602B" w:rsidRDefault="00286CBA" w:rsidP="00164A09">
      <w:pPr>
        <w:keepNext/>
        <w:numPr>
          <w:ilvl w:val="0"/>
          <w:numId w:val="4"/>
        </w:numPr>
        <w:tabs>
          <w:tab w:val="left" w:pos="993"/>
        </w:tabs>
        <w:spacing w:after="0" w:line="240" w:lineRule="auto"/>
        <w:ind w:left="567"/>
        <w:rPr>
          <w:lang w:val="fr-FR"/>
        </w:rPr>
      </w:pPr>
      <w:r w:rsidRPr="0069602B">
        <w:rPr>
          <w:color w:val="auto"/>
          <w:lang w:val="fr-FR"/>
        </w:rPr>
        <w:t>Augmentation de la médiane de PFS 2,9</w:t>
      </w:r>
      <w:r w:rsidR="00E63D7C" w:rsidRPr="0069602B">
        <w:rPr>
          <w:color w:val="auto"/>
          <w:lang w:val="fr-FR"/>
        </w:rPr>
        <w:t> </w:t>
      </w:r>
      <w:r w:rsidRPr="0069602B">
        <w:rPr>
          <w:color w:val="auto"/>
          <w:lang w:val="fr-FR"/>
        </w:rPr>
        <w:t>mois, risque relatif 0,69 (p = 0,0002, IC 95 % : [0,56</w:t>
      </w:r>
      <w:r w:rsidR="00E533D4" w:rsidRPr="0069602B">
        <w:rPr>
          <w:color w:val="auto"/>
          <w:lang w:val="fr-FR"/>
        </w:rPr>
        <w:t> </w:t>
      </w:r>
      <w:r w:rsidRPr="0069602B">
        <w:rPr>
          <w:color w:val="auto"/>
          <w:lang w:val="fr-FR"/>
        </w:rPr>
        <w:t>; 0,84])</w:t>
      </w:r>
    </w:p>
    <w:p w14:paraId="59547C99" w14:textId="77777777" w:rsidR="00286CBA" w:rsidRPr="0069602B" w:rsidRDefault="00286CBA">
      <w:pPr>
        <w:keepNext/>
        <w:tabs>
          <w:tab w:val="left" w:pos="1134"/>
        </w:tabs>
        <w:spacing w:after="0" w:line="240" w:lineRule="auto"/>
        <w:rPr>
          <w:lang w:val="fr-FR"/>
        </w:rPr>
      </w:pPr>
    </w:p>
    <w:p w14:paraId="193CD898" w14:textId="77777777" w:rsidR="00286CBA" w:rsidRPr="0069602B" w:rsidRDefault="00286CBA">
      <w:pPr>
        <w:spacing w:after="0" w:line="240" w:lineRule="auto"/>
        <w:ind w:left="0" w:firstLine="0"/>
        <w:rPr>
          <w:lang w:val="fr-FR"/>
        </w:rPr>
      </w:pPr>
      <w:r w:rsidRPr="0069602B">
        <w:rPr>
          <w:lang w:val="fr-FR"/>
        </w:rPr>
        <w:t>Des informations complémentaires sur chaque étude sont présentées ci-dessous.</w:t>
      </w:r>
    </w:p>
    <w:p w14:paraId="4E4DFEFB" w14:textId="77777777" w:rsidR="00286CBA" w:rsidRPr="0069602B" w:rsidRDefault="00286CBA">
      <w:pPr>
        <w:spacing w:after="0" w:line="240" w:lineRule="auto"/>
        <w:ind w:left="0" w:firstLine="0"/>
        <w:rPr>
          <w:lang w:val="fr-FR"/>
        </w:rPr>
      </w:pPr>
    </w:p>
    <w:p w14:paraId="213BD321" w14:textId="77777777" w:rsidR="00286CBA" w:rsidRPr="0069602B" w:rsidRDefault="00286CBA">
      <w:pPr>
        <w:keepNext/>
        <w:spacing w:after="0" w:line="240" w:lineRule="auto"/>
        <w:ind w:left="0" w:firstLine="0"/>
        <w:rPr>
          <w:lang w:val="fr-FR"/>
        </w:rPr>
      </w:pPr>
      <w:r w:rsidRPr="0069602B">
        <w:rPr>
          <w:i/>
          <w:lang w:val="fr-FR"/>
        </w:rPr>
        <w:t>ECOG E2100</w:t>
      </w:r>
    </w:p>
    <w:p w14:paraId="0F1F5AB4" w14:textId="77777777" w:rsidR="00286CBA" w:rsidRPr="0069602B" w:rsidRDefault="00286CBA">
      <w:pPr>
        <w:spacing w:after="0" w:line="240" w:lineRule="auto"/>
        <w:ind w:left="0" w:firstLine="0"/>
        <w:rPr>
          <w:lang w:val="fr-FR"/>
        </w:rPr>
      </w:pPr>
      <w:r w:rsidRPr="0069602B">
        <w:rPr>
          <w:lang w:val="fr-FR"/>
        </w:rPr>
        <w:t xml:space="preserve">L’étude E2100 était une étude ouverte, randomisée, contrôlée, multicentrique, évaluant </w:t>
      </w:r>
      <w:proofErr w:type="spellStart"/>
      <w:r w:rsidRPr="0069602B">
        <w:rPr>
          <w:lang w:val="fr-FR"/>
        </w:rPr>
        <w:t>bevacizumab</w:t>
      </w:r>
      <w:proofErr w:type="spellEnd"/>
      <w:r w:rsidRPr="0069602B">
        <w:rPr>
          <w:lang w:val="fr-FR"/>
        </w:rPr>
        <w:t xml:space="preserve"> en association au paclitaxel en première ligne de traitement des patients atteints de cancers du sein métastatique ou en rechute locale et n’ayant pas reçu de chimiothérapie antérieure pour leur maladie métastatique ou en rechute locale. Les patients étaient randomisés pour recevoir soit du paclitaxel seul (90 mg/m</w:t>
      </w:r>
      <w:r w:rsidRPr="0069602B">
        <w:rPr>
          <w:vertAlign w:val="superscript"/>
          <w:lang w:val="fr-FR"/>
        </w:rPr>
        <w:t>2</w:t>
      </w:r>
      <w:r w:rsidRPr="0069602B">
        <w:rPr>
          <w:lang w:val="fr-FR"/>
        </w:rPr>
        <w:t xml:space="preserve"> en perfusion I.V. d’1 heure une fois par semaine 3 semaines sur 4) soit du paclitaxel en association au </w:t>
      </w:r>
      <w:proofErr w:type="spellStart"/>
      <w:r w:rsidRPr="0069602B">
        <w:rPr>
          <w:lang w:val="fr-FR"/>
        </w:rPr>
        <w:t>bevacizumab</w:t>
      </w:r>
      <w:proofErr w:type="spellEnd"/>
      <w:r w:rsidRPr="0069602B">
        <w:rPr>
          <w:lang w:val="fr-FR"/>
        </w:rPr>
        <w:t xml:space="preserve"> (10 mg/kg en perfusion I.V. toutes les 2 semaines). Un traitement antérieur de la maladie métastatique par hormonothérapie était autorisé. Un traitement adjuvant antérieur par taxane était autorisé, uniquement s’il avait été terminé au moins 12 mois avant l’entrée dans l’étude. Parmi les 722 patients de l’étude, la majorité (90 %) avait un statut HER2-négatif. Un petit nombre de patients avait un statut inconnu (8 %) ou un statut HER2-positif confirmé (2 %) et avait été précédemment traité par trastuzumab ou considéré comme non éligible au trastuzumab. Par ailleurs, 65 % des patients avaient reçu une chimiothérapie adjuvante comportant des taxanes (19 %) et des anthracyclines (49 %). Les patients avec des métastases du système nerveux central, y compris celles antérieurement traitées ou opérées étaient exclus.</w:t>
      </w:r>
    </w:p>
    <w:p w14:paraId="40E76A55" w14:textId="77777777" w:rsidR="00286CBA" w:rsidRPr="0069602B" w:rsidRDefault="00286CBA">
      <w:pPr>
        <w:spacing w:after="0" w:line="240" w:lineRule="auto"/>
        <w:ind w:left="0" w:firstLine="0"/>
        <w:rPr>
          <w:lang w:val="fr-FR"/>
        </w:rPr>
      </w:pPr>
    </w:p>
    <w:p w14:paraId="08E70889" w14:textId="77777777" w:rsidR="00286CBA" w:rsidRPr="0069602B" w:rsidRDefault="00286CBA">
      <w:pPr>
        <w:spacing w:after="0" w:line="240" w:lineRule="auto"/>
        <w:ind w:left="0" w:firstLine="0"/>
        <w:rPr>
          <w:lang w:val="fr-FR"/>
        </w:rPr>
      </w:pPr>
      <w:r w:rsidRPr="0069602B">
        <w:rPr>
          <w:lang w:val="fr-FR"/>
        </w:rPr>
        <w:t xml:space="preserve">Dans l’étude E2100, les patients étaient traités jusqu’à progression de la maladie. Dans les cas où un arrêt prématuré de la chimiothérapie était nécessaire, le traitement par </w:t>
      </w:r>
      <w:proofErr w:type="spellStart"/>
      <w:r w:rsidRPr="0069602B">
        <w:rPr>
          <w:lang w:val="fr-FR"/>
        </w:rPr>
        <w:t>bevacizumab</w:t>
      </w:r>
      <w:proofErr w:type="spellEnd"/>
      <w:r w:rsidRPr="0069602B">
        <w:rPr>
          <w:lang w:val="fr-FR"/>
        </w:rPr>
        <w:t xml:space="preserve"> en monothérapie était poursuivi jusqu’à progression de la maladie. Les caractéristiques des patients étaient similaires dans les deux bras de traitement. L’objectif principal de l’étude était la survie sans progression (PFS), selon une évaluation de la progression de la maladie faite par les investigateurs de l’étude. De plus, une revue indépendante du critère principal a également été réalisée. Les résultats de cette étude sont présentés dans le tableau 10.</w:t>
      </w:r>
    </w:p>
    <w:p w14:paraId="223F3874" w14:textId="77777777" w:rsidR="00286CBA" w:rsidRPr="0069602B" w:rsidRDefault="00286CBA">
      <w:pPr>
        <w:spacing w:after="0" w:line="240" w:lineRule="auto"/>
        <w:ind w:left="0" w:firstLine="0"/>
        <w:rPr>
          <w:lang w:val="fr-FR"/>
        </w:rPr>
      </w:pPr>
    </w:p>
    <w:p w14:paraId="6E6574F5" w14:textId="77777777" w:rsidR="00286CBA" w:rsidRPr="0069602B" w:rsidRDefault="00286CBA" w:rsidP="00FE04B9">
      <w:pPr>
        <w:tabs>
          <w:tab w:val="center" w:pos="3243"/>
        </w:tabs>
        <w:spacing w:after="0" w:line="240" w:lineRule="auto"/>
        <w:ind w:left="0" w:firstLine="0"/>
        <w:rPr>
          <w:lang w:val="fr-FR"/>
        </w:rPr>
      </w:pPr>
      <w:r w:rsidRPr="0069602B">
        <w:rPr>
          <w:b/>
          <w:lang w:val="fr-FR"/>
        </w:rPr>
        <w:t>Tableau 10. Résultats d’efficacité dans l’étude E2100</w:t>
      </w:r>
    </w:p>
    <w:p w14:paraId="4544CB65" w14:textId="77777777" w:rsidR="00286CBA" w:rsidRPr="0069602B" w:rsidRDefault="00286CBA" w:rsidP="00FE04B9">
      <w:pPr>
        <w:spacing w:after="0" w:line="240" w:lineRule="auto"/>
        <w:ind w:left="0" w:firstLine="0"/>
        <w:rPr>
          <w:lang w:val="fr-FR"/>
        </w:rPr>
      </w:pPr>
    </w:p>
    <w:tbl>
      <w:tblPr>
        <w:tblW w:w="0" w:type="auto"/>
        <w:tblInd w:w="78" w:type="dxa"/>
        <w:tblLayout w:type="fixed"/>
        <w:tblLook w:val="0000" w:firstRow="0" w:lastRow="0" w:firstColumn="0" w:lastColumn="0" w:noHBand="0" w:noVBand="0"/>
      </w:tblPr>
      <w:tblGrid>
        <w:gridCol w:w="2142"/>
        <w:gridCol w:w="1842"/>
        <w:gridCol w:w="1560"/>
        <w:gridCol w:w="1842"/>
        <w:gridCol w:w="1590"/>
      </w:tblGrid>
      <w:tr w:rsidR="00286CBA" w:rsidRPr="0069602B" w14:paraId="403C838F" w14:textId="77777777">
        <w:trPr>
          <w:trHeight w:val="340"/>
        </w:trPr>
        <w:tc>
          <w:tcPr>
            <w:tcW w:w="8976" w:type="dxa"/>
            <w:gridSpan w:val="5"/>
            <w:tcBorders>
              <w:top w:val="single" w:sz="4" w:space="0" w:color="000000"/>
              <w:left w:val="single" w:sz="4" w:space="0" w:color="000000"/>
              <w:bottom w:val="single" w:sz="4" w:space="0" w:color="000000"/>
              <w:right w:val="single" w:sz="4" w:space="0" w:color="000000"/>
            </w:tcBorders>
          </w:tcPr>
          <w:p w14:paraId="7B3BCD36" w14:textId="77777777" w:rsidR="00286CBA" w:rsidRPr="0069602B" w:rsidRDefault="00286CBA" w:rsidP="00FE04B9">
            <w:pPr>
              <w:spacing w:line="240" w:lineRule="auto"/>
              <w:rPr>
                <w:lang w:val="fr-FR"/>
              </w:rPr>
            </w:pPr>
            <w:r w:rsidRPr="0069602B">
              <w:rPr>
                <w:lang w:val="fr-FR"/>
              </w:rPr>
              <w:t>Survie Sans Progression</w:t>
            </w:r>
          </w:p>
        </w:tc>
      </w:tr>
      <w:tr w:rsidR="00286CBA" w:rsidRPr="00E80FBB" w14:paraId="14B47FFB" w14:textId="77777777">
        <w:trPr>
          <w:trHeight w:val="300"/>
        </w:trPr>
        <w:tc>
          <w:tcPr>
            <w:tcW w:w="2142" w:type="dxa"/>
            <w:tcBorders>
              <w:top w:val="single" w:sz="4" w:space="0" w:color="000000"/>
              <w:left w:val="single" w:sz="4" w:space="0" w:color="000000"/>
              <w:bottom w:val="single" w:sz="4" w:space="0" w:color="000000"/>
            </w:tcBorders>
            <w:vAlign w:val="bottom"/>
          </w:tcPr>
          <w:p w14:paraId="6C8FD100" w14:textId="77777777" w:rsidR="00286CBA" w:rsidRPr="0069602B" w:rsidRDefault="00286CBA" w:rsidP="00FE04B9">
            <w:pPr>
              <w:snapToGrid w:val="0"/>
              <w:spacing w:line="240" w:lineRule="auto"/>
              <w:rPr>
                <w:lang w:val="fr-FR"/>
              </w:rPr>
            </w:pPr>
          </w:p>
        </w:tc>
        <w:tc>
          <w:tcPr>
            <w:tcW w:w="3402" w:type="dxa"/>
            <w:gridSpan w:val="2"/>
            <w:tcBorders>
              <w:top w:val="single" w:sz="4" w:space="0" w:color="000000"/>
              <w:left w:val="single" w:sz="4" w:space="0" w:color="000000"/>
              <w:bottom w:val="single" w:sz="4" w:space="0" w:color="000000"/>
            </w:tcBorders>
            <w:vAlign w:val="center"/>
          </w:tcPr>
          <w:p w14:paraId="6451D4D9" w14:textId="77777777" w:rsidR="00286CBA" w:rsidRPr="0069602B" w:rsidRDefault="00286CBA" w:rsidP="00FE04B9">
            <w:pPr>
              <w:spacing w:line="240" w:lineRule="auto"/>
              <w:jc w:val="center"/>
              <w:rPr>
                <w:lang w:val="fr-FR"/>
              </w:rPr>
            </w:pPr>
            <w:r w:rsidRPr="0069602B">
              <w:rPr>
                <w:lang w:val="fr-FR"/>
              </w:rPr>
              <w:t>Evaluation des investigateurs*</w:t>
            </w:r>
          </w:p>
        </w:tc>
        <w:tc>
          <w:tcPr>
            <w:tcW w:w="3432" w:type="dxa"/>
            <w:gridSpan w:val="2"/>
            <w:tcBorders>
              <w:top w:val="single" w:sz="4" w:space="0" w:color="000000"/>
              <w:left w:val="single" w:sz="4" w:space="0" w:color="000000"/>
              <w:bottom w:val="single" w:sz="4" w:space="0" w:color="000000"/>
              <w:right w:val="single" w:sz="4" w:space="0" w:color="000000"/>
            </w:tcBorders>
          </w:tcPr>
          <w:p w14:paraId="325F7FBF" w14:textId="77777777" w:rsidR="00286CBA" w:rsidRPr="003F6DDB" w:rsidRDefault="00286CBA" w:rsidP="00FE04B9">
            <w:pPr>
              <w:spacing w:line="240" w:lineRule="auto"/>
              <w:jc w:val="center"/>
              <w:rPr>
                <w:lang w:val="fr-FR"/>
              </w:rPr>
            </w:pPr>
            <w:r w:rsidRPr="0069602B">
              <w:rPr>
                <w:lang w:val="fr-FR"/>
              </w:rPr>
              <w:t>Evaluation de la revue indépendante</w:t>
            </w:r>
          </w:p>
        </w:tc>
      </w:tr>
      <w:tr w:rsidR="00286CBA" w:rsidRPr="0069602B" w14:paraId="2884DAC1" w14:textId="77777777">
        <w:trPr>
          <w:trHeight w:val="300"/>
        </w:trPr>
        <w:tc>
          <w:tcPr>
            <w:tcW w:w="2142" w:type="dxa"/>
            <w:tcBorders>
              <w:top w:val="single" w:sz="4" w:space="0" w:color="000000"/>
              <w:left w:val="single" w:sz="4" w:space="0" w:color="000000"/>
              <w:bottom w:val="single" w:sz="4" w:space="0" w:color="000000"/>
            </w:tcBorders>
            <w:vAlign w:val="bottom"/>
          </w:tcPr>
          <w:p w14:paraId="6B9E7F7F" w14:textId="77777777" w:rsidR="00286CBA" w:rsidRPr="0069602B" w:rsidRDefault="00286CBA" w:rsidP="00FE04B9">
            <w:pPr>
              <w:snapToGrid w:val="0"/>
              <w:spacing w:line="240" w:lineRule="auto"/>
              <w:rPr>
                <w:lang w:val="fr-FR"/>
              </w:rPr>
            </w:pPr>
          </w:p>
        </w:tc>
        <w:tc>
          <w:tcPr>
            <w:tcW w:w="1842" w:type="dxa"/>
            <w:tcBorders>
              <w:top w:val="single" w:sz="4" w:space="0" w:color="000000"/>
              <w:left w:val="single" w:sz="4" w:space="0" w:color="000000"/>
              <w:bottom w:val="single" w:sz="4" w:space="0" w:color="000000"/>
            </w:tcBorders>
          </w:tcPr>
          <w:p w14:paraId="3A8E17A2" w14:textId="77777777" w:rsidR="00286CBA" w:rsidRPr="0069602B" w:rsidRDefault="00286CBA" w:rsidP="00FE04B9">
            <w:pPr>
              <w:spacing w:line="240" w:lineRule="auto"/>
              <w:jc w:val="center"/>
              <w:rPr>
                <w:lang w:val="fr-FR"/>
              </w:rPr>
            </w:pPr>
            <w:r w:rsidRPr="0069602B">
              <w:rPr>
                <w:lang w:val="fr-FR"/>
              </w:rPr>
              <w:t>Paclitaxel</w:t>
            </w:r>
          </w:p>
          <w:p w14:paraId="782D7C49" w14:textId="77777777" w:rsidR="00286CBA" w:rsidRPr="0069602B" w:rsidRDefault="00286CBA" w:rsidP="00FE04B9">
            <w:pPr>
              <w:spacing w:line="240" w:lineRule="auto"/>
              <w:jc w:val="center"/>
              <w:rPr>
                <w:lang w:val="fr-FR"/>
              </w:rPr>
            </w:pPr>
          </w:p>
          <w:p w14:paraId="040605F1" w14:textId="77777777" w:rsidR="00286CBA" w:rsidRPr="0069602B" w:rsidRDefault="00286CBA" w:rsidP="00FE04B9">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354)</w:t>
            </w:r>
          </w:p>
        </w:tc>
        <w:tc>
          <w:tcPr>
            <w:tcW w:w="1560" w:type="dxa"/>
            <w:tcBorders>
              <w:top w:val="single" w:sz="4" w:space="0" w:color="000000"/>
              <w:left w:val="single" w:sz="4" w:space="0" w:color="000000"/>
              <w:bottom w:val="single" w:sz="4" w:space="0" w:color="000000"/>
            </w:tcBorders>
          </w:tcPr>
          <w:p w14:paraId="761EA71E" w14:textId="77777777" w:rsidR="00286CBA" w:rsidRPr="0069602B" w:rsidRDefault="00286CBA" w:rsidP="00FE04B9">
            <w:pPr>
              <w:spacing w:line="240" w:lineRule="auto"/>
              <w:jc w:val="center"/>
              <w:rPr>
                <w:lang w:val="fr-FR"/>
              </w:rPr>
            </w:pPr>
            <w:r w:rsidRPr="0069602B">
              <w:rPr>
                <w:lang w:val="fr-FR"/>
              </w:rPr>
              <w:t>Paclitaxel/</w:t>
            </w:r>
            <w:proofErr w:type="spellStart"/>
            <w:r w:rsidRPr="0069602B">
              <w:rPr>
                <w:lang w:val="fr-FR"/>
              </w:rPr>
              <w:t>bevacizumab</w:t>
            </w:r>
            <w:proofErr w:type="spellEnd"/>
          </w:p>
          <w:p w14:paraId="10FE2F6D" w14:textId="77777777" w:rsidR="00286CBA" w:rsidRPr="0069602B" w:rsidRDefault="00286CBA" w:rsidP="00FE04B9">
            <w:pPr>
              <w:spacing w:line="240" w:lineRule="auto"/>
              <w:jc w:val="center"/>
              <w:rPr>
                <w:lang w:val="fr-FR"/>
              </w:rPr>
            </w:pPr>
          </w:p>
          <w:p w14:paraId="026E1017" w14:textId="77777777" w:rsidR="00286CBA" w:rsidRPr="0069602B" w:rsidRDefault="00286CBA" w:rsidP="00FE04B9">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368)</w:t>
            </w:r>
          </w:p>
        </w:tc>
        <w:tc>
          <w:tcPr>
            <w:tcW w:w="1842" w:type="dxa"/>
            <w:tcBorders>
              <w:top w:val="single" w:sz="4" w:space="0" w:color="000000"/>
              <w:left w:val="single" w:sz="4" w:space="0" w:color="000000"/>
              <w:bottom w:val="single" w:sz="4" w:space="0" w:color="000000"/>
            </w:tcBorders>
          </w:tcPr>
          <w:p w14:paraId="536BEB44" w14:textId="77777777" w:rsidR="00286CBA" w:rsidRPr="0069602B" w:rsidRDefault="00286CBA" w:rsidP="00FE04B9">
            <w:pPr>
              <w:spacing w:line="240" w:lineRule="auto"/>
              <w:jc w:val="center"/>
              <w:rPr>
                <w:lang w:val="fr-FR"/>
              </w:rPr>
            </w:pPr>
            <w:r w:rsidRPr="0069602B">
              <w:rPr>
                <w:lang w:val="fr-FR"/>
              </w:rPr>
              <w:t>Paclitaxel</w:t>
            </w:r>
          </w:p>
          <w:p w14:paraId="6E2D7049" w14:textId="77777777" w:rsidR="00286CBA" w:rsidRPr="0069602B" w:rsidRDefault="00286CBA" w:rsidP="00FE04B9">
            <w:pPr>
              <w:spacing w:line="240" w:lineRule="auto"/>
              <w:jc w:val="center"/>
              <w:rPr>
                <w:lang w:val="fr-FR"/>
              </w:rPr>
            </w:pPr>
          </w:p>
          <w:p w14:paraId="60399688" w14:textId="77777777" w:rsidR="00286CBA" w:rsidRPr="0069602B" w:rsidRDefault="00286CBA" w:rsidP="00FE04B9">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354)</w:t>
            </w:r>
          </w:p>
        </w:tc>
        <w:tc>
          <w:tcPr>
            <w:tcW w:w="1590" w:type="dxa"/>
            <w:tcBorders>
              <w:top w:val="single" w:sz="4" w:space="0" w:color="000000"/>
              <w:left w:val="single" w:sz="4" w:space="0" w:color="000000"/>
              <w:bottom w:val="single" w:sz="4" w:space="0" w:color="000000"/>
              <w:right w:val="single" w:sz="4" w:space="0" w:color="000000"/>
            </w:tcBorders>
          </w:tcPr>
          <w:p w14:paraId="1C50BC8B" w14:textId="77777777" w:rsidR="00286CBA" w:rsidRPr="0069602B" w:rsidRDefault="00286CBA" w:rsidP="00FE04B9">
            <w:pPr>
              <w:spacing w:after="0" w:line="240" w:lineRule="auto"/>
              <w:ind w:left="0" w:firstLine="0"/>
              <w:jc w:val="center"/>
              <w:rPr>
                <w:lang w:val="fr-FR"/>
              </w:rPr>
            </w:pPr>
            <w:r w:rsidRPr="0069602B">
              <w:rPr>
                <w:lang w:val="fr-FR"/>
              </w:rPr>
              <w:t>Paclitaxel/</w:t>
            </w:r>
            <w:proofErr w:type="spellStart"/>
            <w:r w:rsidRPr="0069602B">
              <w:rPr>
                <w:lang w:val="fr-FR"/>
              </w:rPr>
              <w:t>bevacizumab</w:t>
            </w:r>
            <w:proofErr w:type="spellEnd"/>
          </w:p>
          <w:p w14:paraId="605DF1DE" w14:textId="77777777" w:rsidR="00286CBA" w:rsidRPr="0069602B" w:rsidRDefault="00286CBA" w:rsidP="00FE04B9">
            <w:pPr>
              <w:spacing w:line="240" w:lineRule="auto"/>
              <w:ind w:left="0" w:firstLine="0"/>
              <w:jc w:val="center"/>
              <w:rPr>
                <w:lang w:val="fr-FR"/>
              </w:rPr>
            </w:pPr>
          </w:p>
          <w:p w14:paraId="0F14B588" w14:textId="77777777" w:rsidR="00286CBA" w:rsidRPr="0069602B" w:rsidRDefault="00286CBA" w:rsidP="00FE04B9">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368)</w:t>
            </w:r>
          </w:p>
        </w:tc>
      </w:tr>
      <w:tr w:rsidR="00286CBA" w:rsidRPr="0069602B" w14:paraId="0542555C" w14:textId="77777777">
        <w:trPr>
          <w:trHeight w:val="300"/>
        </w:trPr>
        <w:tc>
          <w:tcPr>
            <w:tcW w:w="2142" w:type="dxa"/>
            <w:tcBorders>
              <w:top w:val="single" w:sz="4" w:space="0" w:color="000000"/>
              <w:left w:val="single" w:sz="4" w:space="0" w:color="000000"/>
              <w:bottom w:val="single" w:sz="4" w:space="0" w:color="000000"/>
            </w:tcBorders>
            <w:vAlign w:val="center"/>
          </w:tcPr>
          <w:p w14:paraId="0BC8E85F" w14:textId="77777777" w:rsidR="00286CBA" w:rsidRPr="0069602B" w:rsidRDefault="00286CBA" w:rsidP="00FE04B9">
            <w:pPr>
              <w:spacing w:line="240" w:lineRule="auto"/>
              <w:rPr>
                <w:lang w:val="fr-FR"/>
              </w:rPr>
            </w:pPr>
            <w:r w:rsidRPr="0069602B">
              <w:rPr>
                <w:lang w:val="fr-FR"/>
              </w:rPr>
              <w:t>Survie sans progression médiane (mois)</w:t>
            </w:r>
          </w:p>
        </w:tc>
        <w:tc>
          <w:tcPr>
            <w:tcW w:w="1842" w:type="dxa"/>
            <w:tcBorders>
              <w:top w:val="single" w:sz="4" w:space="0" w:color="000000"/>
              <w:left w:val="single" w:sz="4" w:space="0" w:color="000000"/>
              <w:bottom w:val="single" w:sz="4" w:space="0" w:color="000000"/>
            </w:tcBorders>
            <w:vAlign w:val="center"/>
          </w:tcPr>
          <w:p w14:paraId="35873837" w14:textId="77777777" w:rsidR="00286CBA" w:rsidRPr="0069602B" w:rsidRDefault="00286CBA" w:rsidP="00FE04B9">
            <w:pPr>
              <w:spacing w:line="240" w:lineRule="auto"/>
              <w:jc w:val="center"/>
              <w:rPr>
                <w:lang w:val="fr-FR"/>
              </w:rPr>
            </w:pPr>
            <w:r w:rsidRPr="0069602B">
              <w:rPr>
                <w:lang w:val="fr-FR"/>
              </w:rPr>
              <w:t>5,8</w:t>
            </w:r>
          </w:p>
        </w:tc>
        <w:tc>
          <w:tcPr>
            <w:tcW w:w="1560" w:type="dxa"/>
            <w:tcBorders>
              <w:top w:val="single" w:sz="4" w:space="0" w:color="000000"/>
              <w:left w:val="single" w:sz="4" w:space="0" w:color="000000"/>
              <w:bottom w:val="single" w:sz="4" w:space="0" w:color="000000"/>
            </w:tcBorders>
            <w:vAlign w:val="center"/>
          </w:tcPr>
          <w:p w14:paraId="1F845632" w14:textId="77777777" w:rsidR="00286CBA" w:rsidRPr="0069602B" w:rsidRDefault="00286CBA" w:rsidP="00FE04B9">
            <w:pPr>
              <w:spacing w:line="240" w:lineRule="auto"/>
              <w:jc w:val="center"/>
              <w:rPr>
                <w:lang w:val="fr-FR"/>
              </w:rPr>
            </w:pPr>
            <w:r w:rsidRPr="0069602B">
              <w:rPr>
                <w:lang w:val="fr-FR"/>
              </w:rPr>
              <w:t>11,4</w:t>
            </w:r>
          </w:p>
        </w:tc>
        <w:tc>
          <w:tcPr>
            <w:tcW w:w="1842" w:type="dxa"/>
            <w:tcBorders>
              <w:top w:val="single" w:sz="4" w:space="0" w:color="000000"/>
              <w:left w:val="single" w:sz="4" w:space="0" w:color="000000"/>
              <w:bottom w:val="single" w:sz="4" w:space="0" w:color="000000"/>
            </w:tcBorders>
            <w:vAlign w:val="center"/>
          </w:tcPr>
          <w:p w14:paraId="32EB8931" w14:textId="77777777" w:rsidR="00286CBA" w:rsidRPr="0069602B" w:rsidRDefault="00286CBA" w:rsidP="00FE04B9">
            <w:pPr>
              <w:spacing w:line="240" w:lineRule="auto"/>
              <w:jc w:val="center"/>
              <w:rPr>
                <w:lang w:val="fr-FR"/>
              </w:rPr>
            </w:pPr>
            <w:r w:rsidRPr="0069602B">
              <w:rPr>
                <w:lang w:val="fr-FR"/>
              </w:rPr>
              <w:t>5,8</w:t>
            </w:r>
          </w:p>
        </w:tc>
        <w:tc>
          <w:tcPr>
            <w:tcW w:w="1590" w:type="dxa"/>
            <w:tcBorders>
              <w:top w:val="single" w:sz="4" w:space="0" w:color="000000"/>
              <w:left w:val="single" w:sz="4" w:space="0" w:color="000000"/>
              <w:bottom w:val="single" w:sz="4" w:space="0" w:color="000000"/>
              <w:right w:val="single" w:sz="4" w:space="0" w:color="000000"/>
            </w:tcBorders>
            <w:vAlign w:val="center"/>
          </w:tcPr>
          <w:p w14:paraId="10FAEC27" w14:textId="77777777" w:rsidR="00286CBA" w:rsidRPr="0069602B" w:rsidRDefault="00286CBA" w:rsidP="00FE04B9">
            <w:pPr>
              <w:spacing w:line="240" w:lineRule="auto"/>
              <w:jc w:val="center"/>
              <w:rPr>
                <w:lang w:val="fr-FR"/>
              </w:rPr>
            </w:pPr>
            <w:r w:rsidRPr="0069602B">
              <w:rPr>
                <w:lang w:val="fr-FR"/>
              </w:rPr>
              <w:t>11,3</w:t>
            </w:r>
          </w:p>
        </w:tc>
      </w:tr>
      <w:tr w:rsidR="00286CBA" w:rsidRPr="0069602B" w14:paraId="76F25032" w14:textId="77777777">
        <w:trPr>
          <w:trHeight w:val="300"/>
        </w:trPr>
        <w:tc>
          <w:tcPr>
            <w:tcW w:w="2142" w:type="dxa"/>
            <w:tcBorders>
              <w:top w:val="single" w:sz="4" w:space="0" w:color="000000"/>
              <w:left w:val="single" w:sz="4" w:space="0" w:color="000000"/>
              <w:bottom w:val="single" w:sz="4" w:space="0" w:color="000000"/>
            </w:tcBorders>
            <w:vAlign w:val="center"/>
          </w:tcPr>
          <w:p w14:paraId="5CD15EF2" w14:textId="77777777" w:rsidR="00286CBA" w:rsidRPr="0069602B" w:rsidRDefault="00286CBA" w:rsidP="00FE04B9">
            <w:pPr>
              <w:spacing w:after="0" w:line="240" w:lineRule="auto"/>
              <w:ind w:left="567" w:firstLine="0"/>
              <w:rPr>
                <w:lang w:val="fr-FR"/>
              </w:rPr>
            </w:pPr>
            <w:r w:rsidRPr="0069602B">
              <w:rPr>
                <w:lang w:val="fr-FR"/>
              </w:rPr>
              <w:t>Risque relatif</w:t>
            </w:r>
          </w:p>
          <w:p w14:paraId="5CFDDEED" w14:textId="2C0F1B61" w:rsidR="00286CBA" w:rsidRPr="0069602B" w:rsidRDefault="00083EE6" w:rsidP="00FE04B9">
            <w:pPr>
              <w:spacing w:after="0" w:line="240" w:lineRule="auto"/>
              <w:ind w:left="567" w:firstLine="0"/>
              <w:rPr>
                <w:lang w:val="fr-FR"/>
              </w:rPr>
            </w:pPr>
            <w:r w:rsidRPr="0069602B" w:rsidDel="00083EE6">
              <w:rPr>
                <w:lang w:val="fr-FR"/>
              </w:rPr>
              <w:t xml:space="preserve"> </w:t>
            </w:r>
            <w:r w:rsidR="00286CBA" w:rsidRPr="0069602B">
              <w:rPr>
                <w:lang w:val="fr-FR"/>
              </w:rPr>
              <w:t>(IC 95 %)</w:t>
            </w:r>
          </w:p>
        </w:tc>
        <w:tc>
          <w:tcPr>
            <w:tcW w:w="3402" w:type="dxa"/>
            <w:gridSpan w:val="2"/>
            <w:tcBorders>
              <w:top w:val="single" w:sz="4" w:space="0" w:color="000000"/>
              <w:left w:val="single" w:sz="4" w:space="0" w:color="000000"/>
              <w:bottom w:val="single" w:sz="4" w:space="0" w:color="000000"/>
            </w:tcBorders>
            <w:vAlign w:val="center"/>
          </w:tcPr>
          <w:p w14:paraId="125E23EF" w14:textId="77777777" w:rsidR="00286CBA" w:rsidRPr="0069602B" w:rsidRDefault="00286CBA" w:rsidP="00FE04B9">
            <w:pPr>
              <w:spacing w:line="240" w:lineRule="auto"/>
              <w:jc w:val="center"/>
              <w:rPr>
                <w:lang w:val="fr-FR"/>
              </w:rPr>
            </w:pPr>
            <w:r w:rsidRPr="0069602B">
              <w:rPr>
                <w:lang w:val="fr-FR"/>
              </w:rPr>
              <w:t>0,421</w:t>
            </w:r>
          </w:p>
          <w:p w14:paraId="409548A3" w14:textId="77777777" w:rsidR="00286CBA" w:rsidRPr="0069602B" w:rsidRDefault="00286CBA" w:rsidP="00FE04B9">
            <w:pPr>
              <w:spacing w:line="240" w:lineRule="auto"/>
              <w:jc w:val="center"/>
              <w:rPr>
                <w:lang w:val="fr-FR"/>
              </w:rPr>
            </w:pPr>
            <w:r w:rsidRPr="0069602B">
              <w:rPr>
                <w:lang w:val="fr-FR"/>
              </w:rPr>
              <w:t>(0,343; 0,516)</w:t>
            </w:r>
          </w:p>
        </w:tc>
        <w:tc>
          <w:tcPr>
            <w:tcW w:w="3432" w:type="dxa"/>
            <w:gridSpan w:val="2"/>
            <w:tcBorders>
              <w:top w:val="single" w:sz="4" w:space="0" w:color="000000"/>
              <w:left w:val="single" w:sz="4" w:space="0" w:color="000000"/>
              <w:bottom w:val="single" w:sz="4" w:space="0" w:color="000000"/>
              <w:right w:val="single" w:sz="4" w:space="0" w:color="000000"/>
            </w:tcBorders>
            <w:vAlign w:val="center"/>
          </w:tcPr>
          <w:p w14:paraId="3A1073A0" w14:textId="77777777" w:rsidR="00286CBA" w:rsidRPr="0069602B" w:rsidRDefault="00286CBA" w:rsidP="00FE04B9">
            <w:pPr>
              <w:spacing w:line="240" w:lineRule="auto"/>
              <w:jc w:val="center"/>
              <w:rPr>
                <w:lang w:val="fr-FR"/>
              </w:rPr>
            </w:pPr>
            <w:r w:rsidRPr="0069602B">
              <w:rPr>
                <w:lang w:val="fr-FR"/>
              </w:rPr>
              <w:t>0,483</w:t>
            </w:r>
          </w:p>
          <w:p w14:paraId="243095DF" w14:textId="77777777" w:rsidR="00286CBA" w:rsidRPr="0069602B" w:rsidRDefault="00286CBA" w:rsidP="00FE04B9">
            <w:pPr>
              <w:spacing w:line="240" w:lineRule="auto"/>
              <w:jc w:val="center"/>
              <w:rPr>
                <w:lang w:val="fr-FR"/>
              </w:rPr>
            </w:pPr>
            <w:r w:rsidRPr="0069602B">
              <w:rPr>
                <w:lang w:val="fr-FR"/>
              </w:rPr>
              <w:t>(0,385; 0,607)</w:t>
            </w:r>
          </w:p>
        </w:tc>
      </w:tr>
      <w:tr w:rsidR="00286CBA" w:rsidRPr="0069602B" w14:paraId="4E2773ED" w14:textId="77777777">
        <w:trPr>
          <w:trHeight w:val="300"/>
        </w:trPr>
        <w:tc>
          <w:tcPr>
            <w:tcW w:w="2142" w:type="dxa"/>
            <w:tcBorders>
              <w:top w:val="single" w:sz="4" w:space="0" w:color="000000"/>
              <w:left w:val="single" w:sz="4" w:space="0" w:color="000000"/>
              <w:bottom w:val="single" w:sz="4" w:space="0" w:color="000000"/>
            </w:tcBorders>
            <w:vAlign w:val="center"/>
          </w:tcPr>
          <w:p w14:paraId="48FB733E" w14:textId="77777777" w:rsidR="00286CBA" w:rsidRPr="0069602B" w:rsidRDefault="00286CBA" w:rsidP="00FE04B9">
            <w:pPr>
              <w:spacing w:after="0" w:line="240" w:lineRule="auto"/>
              <w:ind w:left="567" w:firstLine="0"/>
              <w:rPr>
                <w:lang w:val="fr-FR"/>
              </w:rPr>
            </w:pPr>
            <w:r w:rsidRPr="0069602B">
              <w:rPr>
                <w:lang w:val="fr-FR"/>
              </w:rPr>
              <w:t>Valeur du p</w:t>
            </w:r>
          </w:p>
        </w:tc>
        <w:tc>
          <w:tcPr>
            <w:tcW w:w="3402" w:type="dxa"/>
            <w:gridSpan w:val="2"/>
            <w:tcBorders>
              <w:top w:val="single" w:sz="4" w:space="0" w:color="000000"/>
              <w:left w:val="single" w:sz="4" w:space="0" w:color="000000"/>
              <w:bottom w:val="single" w:sz="4" w:space="0" w:color="000000"/>
            </w:tcBorders>
            <w:vAlign w:val="center"/>
          </w:tcPr>
          <w:p w14:paraId="7180ECB5" w14:textId="77777777" w:rsidR="00286CBA" w:rsidRPr="0069602B" w:rsidRDefault="00286CBA" w:rsidP="00FE04B9">
            <w:pPr>
              <w:spacing w:line="240" w:lineRule="auto"/>
              <w:jc w:val="center"/>
              <w:rPr>
                <w:lang w:val="fr-FR"/>
              </w:rPr>
            </w:pPr>
            <w:r w:rsidRPr="0069602B">
              <w:rPr>
                <w:lang w:val="fr-FR"/>
              </w:rPr>
              <w:t>&lt; 0,0001</w:t>
            </w:r>
          </w:p>
        </w:tc>
        <w:tc>
          <w:tcPr>
            <w:tcW w:w="3432" w:type="dxa"/>
            <w:gridSpan w:val="2"/>
            <w:tcBorders>
              <w:top w:val="single" w:sz="4" w:space="0" w:color="000000"/>
              <w:left w:val="single" w:sz="4" w:space="0" w:color="000000"/>
              <w:bottom w:val="single" w:sz="4" w:space="0" w:color="000000"/>
              <w:right w:val="single" w:sz="4" w:space="0" w:color="000000"/>
            </w:tcBorders>
            <w:vAlign w:val="center"/>
          </w:tcPr>
          <w:p w14:paraId="7A05DE20" w14:textId="77777777" w:rsidR="00286CBA" w:rsidRPr="0069602B" w:rsidRDefault="00286CBA" w:rsidP="00FE04B9">
            <w:pPr>
              <w:spacing w:line="240" w:lineRule="auto"/>
              <w:jc w:val="center"/>
              <w:rPr>
                <w:lang w:val="fr-FR"/>
              </w:rPr>
            </w:pPr>
            <w:r w:rsidRPr="0069602B">
              <w:rPr>
                <w:lang w:val="fr-FR"/>
              </w:rPr>
              <w:t>&lt; 0,0001</w:t>
            </w:r>
          </w:p>
        </w:tc>
      </w:tr>
      <w:tr w:rsidR="00286CBA" w:rsidRPr="00F1717E" w14:paraId="72B8E522" w14:textId="77777777">
        <w:trPr>
          <w:trHeight w:val="397"/>
        </w:trPr>
        <w:tc>
          <w:tcPr>
            <w:tcW w:w="8976" w:type="dxa"/>
            <w:gridSpan w:val="5"/>
            <w:tcBorders>
              <w:top w:val="single" w:sz="4" w:space="0" w:color="000000"/>
              <w:left w:val="single" w:sz="4" w:space="0" w:color="000000"/>
              <w:bottom w:val="single" w:sz="4" w:space="0" w:color="000000"/>
              <w:right w:val="single" w:sz="4" w:space="0" w:color="000000"/>
            </w:tcBorders>
            <w:vAlign w:val="center"/>
          </w:tcPr>
          <w:p w14:paraId="5A972024" w14:textId="77777777" w:rsidR="00286CBA" w:rsidRPr="003F6DDB" w:rsidRDefault="00286CBA">
            <w:pPr>
              <w:keepNext/>
              <w:spacing w:line="240" w:lineRule="auto"/>
              <w:rPr>
                <w:lang w:val="fr-FR"/>
              </w:rPr>
            </w:pPr>
            <w:r w:rsidRPr="0069602B">
              <w:rPr>
                <w:lang w:val="fr-FR"/>
              </w:rPr>
              <w:t>Taux de réponse (chez les patients ayant une maladie mesurable)</w:t>
            </w:r>
          </w:p>
        </w:tc>
      </w:tr>
      <w:tr w:rsidR="00286CBA" w:rsidRPr="00E80FBB" w14:paraId="1A3F1713" w14:textId="77777777">
        <w:trPr>
          <w:trHeight w:val="300"/>
        </w:trPr>
        <w:tc>
          <w:tcPr>
            <w:tcW w:w="2142" w:type="dxa"/>
            <w:tcBorders>
              <w:top w:val="single" w:sz="4" w:space="0" w:color="000000"/>
              <w:left w:val="single" w:sz="4" w:space="0" w:color="000000"/>
              <w:bottom w:val="single" w:sz="4" w:space="0" w:color="000000"/>
            </w:tcBorders>
            <w:vAlign w:val="bottom"/>
          </w:tcPr>
          <w:p w14:paraId="3A3B444F" w14:textId="77777777" w:rsidR="00286CBA" w:rsidRPr="0069602B" w:rsidRDefault="00286CBA">
            <w:pPr>
              <w:keepNext/>
              <w:snapToGrid w:val="0"/>
              <w:spacing w:line="240" w:lineRule="auto"/>
              <w:rPr>
                <w:lang w:val="fr-FR"/>
              </w:rPr>
            </w:pPr>
          </w:p>
        </w:tc>
        <w:tc>
          <w:tcPr>
            <w:tcW w:w="3402" w:type="dxa"/>
            <w:gridSpan w:val="2"/>
            <w:tcBorders>
              <w:top w:val="single" w:sz="4" w:space="0" w:color="000000"/>
              <w:left w:val="single" w:sz="4" w:space="0" w:color="000000"/>
              <w:bottom w:val="single" w:sz="4" w:space="0" w:color="000000"/>
            </w:tcBorders>
            <w:vAlign w:val="center"/>
          </w:tcPr>
          <w:p w14:paraId="0EB86764" w14:textId="77777777" w:rsidR="00286CBA" w:rsidRPr="0069602B" w:rsidRDefault="00286CBA">
            <w:pPr>
              <w:keepNext/>
              <w:spacing w:line="240" w:lineRule="auto"/>
              <w:jc w:val="center"/>
              <w:rPr>
                <w:lang w:val="fr-FR"/>
              </w:rPr>
            </w:pPr>
            <w:r w:rsidRPr="0069602B">
              <w:rPr>
                <w:lang w:val="fr-FR"/>
              </w:rPr>
              <w:t>Evaluation des investigateurs</w:t>
            </w:r>
          </w:p>
        </w:tc>
        <w:tc>
          <w:tcPr>
            <w:tcW w:w="3432" w:type="dxa"/>
            <w:gridSpan w:val="2"/>
            <w:tcBorders>
              <w:top w:val="single" w:sz="4" w:space="0" w:color="000000"/>
              <w:left w:val="single" w:sz="4" w:space="0" w:color="000000"/>
              <w:bottom w:val="single" w:sz="4" w:space="0" w:color="000000"/>
              <w:right w:val="single" w:sz="4" w:space="0" w:color="000000"/>
            </w:tcBorders>
            <w:vAlign w:val="center"/>
          </w:tcPr>
          <w:p w14:paraId="53630EE4" w14:textId="77777777" w:rsidR="00286CBA" w:rsidRPr="003F6DDB" w:rsidRDefault="00286CBA">
            <w:pPr>
              <w:spacing w:line="240" w:lineRule="auto"/>
              <w:jc w:val="center"/>
              <w:rPr>
                <w:lang w:val="fr-FR"/>
              </w:rPr>
            </w:pPr>
            <w:r w:rsidRPr="0069602B">
              <w:rPr>
                <w:lang w:val="fr-FR"/>
              </w:rPr>
              <w:t>Evaluation de la revue indépendante</w:t>
            </w:r>
          </w:p>
        </w:tc>
      </w:tr>
      <w:tr w:rsidR="00286CBA" w:rsidRPr="0069602B" w14:paraId="1BCE43F0" w14:textId="77777777">
        <w:trPr>
          <w:trHeight w:val="300"/>
        </w:trPr>
        <w:tc>
          <w:tcPr>
            <w:tcW w:w="2142" w:type="dxa"/>
            <w:tcBorders>
              <w:top w:val="single" w:sz="4" w:space="0" w:color="000000"/>
              <w:left w:val="single" w:sz="4" w:space="0" w:color="000000"/>
              <w:bottom w:val="single" w:sz="4" w:space="0" w:color="000000"/>
            </w:tcBorders>
            <w:vAlign w:val="bottom"/>
          </w:tcPr>
          <w:p w14:paraId="0164EA01" w14:textId="77777777" w:rsidR="00286CBA" w:rsidRPr="0069602B" w:rsidRDefault="00286CBA">
            <w:pPr>
              <w:keepNext/>
              <w:snapToGrid w:val="0"/>
              <w:spacing w:line="240" w:lineRule="auto"/>
              <w:rPr>
                <w:lang w:val="fr-FR"/>
              </w:rPr>
            </w:pPr>
          </w:p>
        </w:tc>
        <w:tc>
          <w:tcPr>
            <w:tcW w:w="1842" w:type="dxa"/>
            <w:tcBorders>
              <w:top w:val="single" w:sz="4" w:space="0" w:color="000000"/>
              <w:left w:val="single" w:sz="4" w:space="0" w:color="000000"/>
              <w:bottom w:val="single" w:sz="4" w:space="0" w:color="000000"/>
            </w:tcBorders>
          </w:tcPr>
          <w:p w14:paraId="1771E163" w14:textId="77777777" w:rsidR="00286CBA" w:rsidRPr="0069602B" w:rsidRDefault="00286CBA">
            <w:pPr>
              <w:keepNext/>
              <w:spacing w:line="240" w:lineRule="auto"/>
              <w:jc w:val="center"/>
              <w:rPr>
                <w:lang w:val="fr-FR"/>
              </w:rPr>
            </w:pPr>
            <w:r w:rsidRPr="0069602B">
              <w:rPr>
                <w:lang w:val="fr-FR"/>
              </w:rPr>
              <w:t>Paclitaxel</w:t>
            </w:r>
          </w:p>
          <w:p w14:paraId="06E04F36" w14:textId="77777777" w:rsidR="00286CBA" w:rsidRPr="0069602B" w:rsidRDefault="00286CBA">
            <w:pPr>
              <w:keepNext/>
              <w:spacing w:line="240" w:lineRule="auto"/>
              <w:jc w:val="center"/>
              <w:rPr>
                <w:lang w:val="fr-FR"/>
              </w:rPr>
            </w:pPr>
          </w:p>
          <w:p w14:paraId="664B8B17"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273)</w:t>
            </w:r>
          </w:p>
        </w:tc>
        <w:tc>
          <w:tcPr>
            <w:tcW w:w="1560" w:type="dxa"/>
            <w:tcBorders>
              <w:top w:val="single" w:sz="4" w:space="0" w:color="000000"/>
              <w:left w:val="single" w:sz="4" w:space="0" w:color="000000"/>
              <w:bottom w:val="single" w:sz="4" w:space="0" w:color="000000"/>
            </w:tcBorders>
          </w:tcPr>
          <w:p w14:paraId="7B23E9F3" w14:textId="77777777" w:rsidR="00286CBA" w:rsidRPr="0069602B" w:rsidRDefault="00286CBA">
            <w:pPr>
              <w:spacing w:line="240" w:lineRule="auto"/>
              <w:jc w:val="center"/>
              <w:rPr>
                <w:lang w:val="fr-FR"/>
              </w:rPr>
            </w:pPr>
            <w:r w:rsidRPr="0069602B">
              <w:rPr>
                <w:lang w:val="fr-FR"/>
              </w:rPr>
              <w:t>Paclitaxel/</w:t>
            </w:r>
            <w:proofErr w:type="spellStart"/>
            <w:r w:rsidRPr="0069602B">
              <w:rPr>
                <w:lang w:val="fr-FR"/>
              </w:rPr>
              <w:t>bevacizumab</w:t>
            </w:r>
            <w:proofErr w:type="spellEnd"/>
          </w:p>
          <w:p w14:paraId="2BD309B6" w14:textId="77777777" w:rsidR="00286CBA" w:rsidRPr="0069602B" w:rsidRDefault="00286CBA">
            <w:pPr>
              <w:spacing w:line="240" w:lineRule="auto"/>
              <w:jc w:val="center"/>
              <w:rPr>
                <w:lang w:val="fr-FR"/>
              </w:rPr>
            </w:pPr>
          </w:p>
          <w:p w14:paraId="5A285D76"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252)</w:t>
            </w:r>
          </w:p>
        </w:tc>
        <w:tc>
          <w:tcPr>
            <w:tcW w:w="1842" w:type="dxa"/>
            <w:tcBorders>
              <w:top w:val="single" w:sz="4" w:space="0" w:color="000000"/>
              <w:left w:val="single" w:sz="4" w:space="0" w:color="000000"/>
              <w:bottom w:val="single" w:sz="4" w:space="0" w:color="000000"/>
            </w:tcBorders>
          </w:tcPr>
          <w:p w14:paraId="5996699B" w14:textId="77777777" w:rsidR="00286CBA" w:rsidRPr="0069602B" w:rsidRDefault="00286CBA">
            <w:pPr>
              <w:spacing w:line="240" w:lineRule="auto"/>
              <w:jc w:val="center"/>
              <w:rPr>
                <w:lang w:val="fr-FR"/>
              </w:rPr>
            </w:pPr>
            <w:r w:rsidRPr="0069602B">
              <w:rPr>
                <w:lang w:val="fr-FR"/>
              </w:rPr>
              <w:t>Paclitaxel</w:t>
            </w:r>
          </w:p>
          <w:p w14:paraId="7A5E552B" w14:textId="77777777" w:rsidR="00286CBA" w:rsidRPr="0069602B" w:rsidRDefault="00286CBA">
            <w:pPr>
              <w:spacing w:line="240" w:lineRule="auto"/>
              <w:jc w:val="center"/>
              <w:rPr>
                <w:lang w:val="fr-FR"/>
              </w:rPr>
            </w:pPr>
          </w:p>
          <w:p w14:paraId="0FF6481D"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243)</w:t>
            </w:r>
          </w:p>
        </w:tc>
        <w:tc>
          <w:tcPr>
            <w:tcW w:w="1590" w:type="dxa"/>
            <w:tcBorders>
              <w:top w:val="single" w:sz="4" w:space="0" w:color="000000"/>
              <w:left w:val="single" w:sz="4" w:space="0" w:color="000000"/>
              <w:bottom w:val="single" w:sz="4" w:space="0" w:color="000000"/>
              <w:right w:val="single" w:sz="4" w:space="0" w:color="000000"/>
            </w:tcBorders>
          </w:tcPr>
          <w:p w14:paraId="76392CD1" w14:textId="77777777" w:rsidR="00286CBA" w:rsidRPr="0069602B" w:rsidRDefault="00286CBA">
            <w:pPr>
              <w:spacing w:after="0" w:line="240" w:lineRule="auto"/>
              <w:ind w:left="0" w:firstLine="0"/>
              <w:jc w:val="center"/>
              <w:rPr>
                <w:lang w:val="fr-FR"/>
              </w:rPr>
            </w:pPr>
            <w:r w:rsidRPr="0069602B">
              <w:rPr>
                <w:lang w:val="fr-FR"/>
              </w:rPr>
              <w:t>Paclitaxel/</w:t>
            </w:r>
            <w:proofErr w:type="spellStart"/>
            <w:r w:rsidRPr="0069602B">
              <w:rPr>
                <w:lang w:val="fr-FR"/>
              </w:rPr>
              <w:t>bevacizumab</w:t>
            </w:r>
            <w:proofErr w:type="spellEnd"/>
          </w:p>
          <w:p w14:paraId="0A79352E" w14:textId="77777777" w:rsidR="00286CBA" w:rsidRPr="0069602B" w:rsidRDefault="00286CBA">
            <w:pPr>
              <w:spacing w:after="0" w:line="240" w:lineRule="auto"/>
              <w:ind w:left="0" w:firstLine="0"/>
              <w:jc w:val="center"/>
              <w:rPr>
                <w:lang w:val="fr-FR"/>
              </w:rPr>
            </w:pPr>
          </w:p>
          <w:p w14:paraId="66F9E4E0"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229)</w:t>
            </w:r>
          </w:p>
        </w:tc>
      </w:tr>
      <w:tr w:rsidR="00286CBA" w:rsidRPr="0069602B" w14:paraId="6C0239D9" w14:textId="77777777">
        <w:trPr>
          <w:trHeight w:val="300"/>
        </w:trPr>
        <w:tc>
          <w:tcPr>
            <w:tcW w:w="2142" w:type="dxa"/>
            <w:tcBorders>
              <w:top w:val="single" w:sz="4" w:space="0" w:color="000000"/>
              <w:left w:val="single" w:sz="4" w:space="0" w:color="000000"/>
              <w:bottom w:val="single" w:sz="4" w:space="0" w:color="000000"/>
            </w:tcBorders>
            <w:vAlign w:val="center"/>
          </w:tcPr>
          <w:p w14:paraId="53110A81" w14:textId="77777777" w:rsidR="00286CBA" w:rsidRPr="0069602B" w:rsidRDefault="00286CBA">
            <w:pPr>
              <w:spacing w:line="240" w:lineRule="auto"/>
              <w:rPr>
                <w:lang w:val="fr-FR"/>
              </w:rPr>
            </w:pPr>
            <w:r w:rsidRPr="0069602B">
              <w:rPr>
                <w:lang w:val="fr-FR"/>
              </w:rPr>
              <w:t>% de patients avec une réponse objective</w:t>
            </w:r>
          </w:p>
        </w:tc>
        <w:tc>
          <w:tcPr>
            <w:tcW w:w="1842" w:type="dxa"/>
            <w:tcBorders>
              <w:top w:val="single" w:sz="4" w:space="0" w:color="000000"/>
              <w:left w:val="single" w:sz="4" w:space="0" w:color="000000"/>
              <w:bottom w:val="single" w:sz="4" w:space="0" w:color="000000"/>
            </w:tcBorders>
          </w:tcPr>
          <w:p w14:paraId="4FCCD92B" w14:textId="77777777" w:rsidR="00286CBA" w:rsidRPr="0069602B" w:rsidRDefault="00286CBA">
            <w:pPr>
              <w:spacing w:line="240" w:lineRule="auto"/>
              <w:jc w:val="center"/>
              <w:rPr>
                <w:lang w:val="fr-FR"/>
              </w:rPr>
            </w:pPr>
            <w:r w:rsidRPr="0069602B">
              <w:rPr>
                <w:lang w:val="fr-FR"/>
              </w:rPr>
              <w:t>23,4</w:t>
            </w:r>
          </w:p>
        </w:tc>
        <w:tc>
          <w:tcPr>
            <w:tcW w:w="1560" w:type="dxa"/>
            <w:tcBorders>
              <w:top w:val="single" w:sz="4" w:space="0" w:color="000000"/>
              <w:left w:val="single" w:sz="4" w:space="0" w:color="000000"/>
              <w:bottom w:val="single" w:sz="4" w:space="0" w:color="000000"/>
            </w:tcBorders>
          </w:tcPr>
          <w:p w14:paraId="00B42C74" w14:textId="77777777" w:rsidR="00286CBA" w:rsidRPr="0069602B" w:rsidRDefault="00286CBA">
            <w:pPr>
              <w:spacing w:line="240" w:lineRule="auto"/>
              <w:jc w:val="center"/>
              <w:rPr>
                <w:lang w:val="fr-FR"/>
              </w:rPr>
            </w:pPr>
            <w:r w:rsidRPr="0069602B">
              <w:rPr>
                <w:lang w:val="fr-FR"/>
              </w:rPr>
              <w:t>48,0</w:t>
            </w:r>
          </w:p>
        </w:tc>
        <w:tc>
          <w:tcPr>
            <w:tcW w:w="1842" w:type="dxa"/>
            <w:tcBorders>
              <w:top w:val="single" w:sz="4" w:space="0" w:color="000000"/>
              <w:left w:val="single" w:sz="4" w:space="0" w:color="000000"/>
              <w:bottom w:val="single" w:sz="4" w:space="0" w:color="000000"/>
            </w:tcBorders>
          </w:tcPr>
          <w:p w14:paraId="1B1A0BD9" w14:textId="77777777" w:rsidR="00286CBA" w:rsidRPr="0069602B" w:rsidRDefault="00286CBA">
            <w:pPr>
              <w:spacing w:line="240" w:lineRule="auto"/>
              <w:jc w:val="center"/>
              <w:rPr>
                <w:lang w:val="fr-FR"/>
              </w:rPr>
            </w:pPr>
            <w:r w:rsidRPr="0069602B">
              <w:rPr>
                <w:lang w:val="fr-FR"/>
              </w:rPr>
              <w:t>22,2</w:t>
            </w:r>
          </w:p>
        </w:tc>
        <w:tc>
          <w:tcPr>
            <w:tcW w:w="1590" w:type="dxa"/>
            <w:tcBorders>
              <w:top w:val="single" w:sz="4" w:space="0" w:color="000000"/>
              <w:left w:val="single" w:sz="4" w:space="0" w:color="000000"/>
              <w:bottom w:val="single" w:sz="4" w:space="0" w:color="000000"/>
              <w:right w:val="single" w:sz="4" w:space="0" w:color="000000"/>
            </w:tcBorders>
          </w:tcPr>
          <w:p w14:paraId="51455607" w14:textId="77777777" w:rsidR="00286CBA" w:rsidRPr="0069602B" w:rsidRDefault="00286CBA">
            <w:pPr>
              <w:spacing w:line="240" w:lineRule="auto"/>
              <w:jc w:val="center"/>
              <w:rPr>
                <w:lang w:val="fr-FR"/>
              </w:rPr>
            </w:pPr>
            <w:r w:rsidRPr="0069602B">
              <w:rPr>
                <w:lang w:val="fr-FR"/>
              </w:rPr>
              <w:t>49,8</w:t>
            </w:r>
          </w:p>
        </w:tc>
      </w:tr>
      <w:tr w:rsidR="00286CBA" w:rsidRPr="0069602B" w14:paraId="1DDF239B" w14:textId="77777777">
        <w:trPr>
          <w:trHeight w:val="300"/>
        </w:trPr>
        <w:tc>
          <w:tcPr>
            <w:tcW w:w="2142" w:type="dxa"/>
            <w:tcBorders>
              <w:top w:val="single" w:sz="4" w:space="0" w:color="000000"/>
              <w:left w:val="single" w:sz="4" w:space="0" w:color="000000"/>
              <w:bottom w:val="single" w:sz="4" w:space="0" w:color="000000"/>
            </w:tcBorders>
            <w:vAlign w:val="center"/>
          </w:tcPr>
          <w:p w14:paraId="2C722030" w14:textId="77777777" w:rsidR="00286CBA" w:rsidRPr="0069602B" w:rsidRDefault="00286CBA">
            <w:pPr>
              <w:spacing w:line="240" w:lineRule="auto"/>
              <w:ind w:left="567" w:firstLine="0"/>
              <w:rPr>
                <w:lang w:val="fr-FR"/>
              </w:rPr>
            </w:pPr>
            <w:r w:rsidRPr="0069602B">
              <w:rPr>
                <w:lang w:val="fr-FR"/>
              </w:rPr>
              <w:t>Valeur du p</w:t>
            </w:r>
          </w:p>
        </w:tc>
        <w:tc>
          <w:tcPr>
            <w:tcW w:w="3402" w:type="dxa"/>
            <w:gridSpan w:val="2"/>
            <w:tcBorders>
              <w:top w:val="single" w:sz="4" w:space="0" w:color="000000"/>
              <w:left w:val="single" w:sz="4" w:space="0" w:color="000000"/>
              <w:bottom w:val="single" w:sz="4" w:space="0" w:color="000000"/>
            </w:tcBorders>
            <w:vAlign w:val="center"/>
          </w:tcPr>
          <w:p w14:paraId="314989B6" w14:textId="77777777" w:rsidR="00286CBA" w:rsidRPr="0069602B" w:rsidRDefault="00286CBA">
            <w:pPr>
              <w:spacing w:line="240" w:lineRule="auto"/>
              <w:jc w:val="center"/>
              <w:rPr>
                <w:lang w:val="fr-FR"/>
              </w:rPr>
            </w:pPr>
            <w:r w:rsidRPr="0069602B">
              <w:rPr>
                <w:lang w:val="fr-FR"/>
              </w:rPr>
              <w:t>&lt; 0,0001</w:t>
            </w:r>
          </w:p>
        </w:tc>
        <w:tc>
          <w:tcPr>
            <w:tcW w:w="3432" w:type="dxa"/>
            <w:gridSpan w:val="2"/>
            <w:tcBorders>
              <w:top w:val="single" w:sz="4" w:space="0" w:color="000000"/>
              <w:left w:val="single" w:sz="4" w:space="0" w:color="000000"/>
              <w:bottom w:val="single" w:sz="4" w:space="0" w:color="000000"/>
              <w:right w:val="single" w:sz="4" w:space="0" w:color="000000"/>
            </w:tcBorders>
            <w:vAlign w:val="center"/>
          </w:tcPr>
          <w:p w14:paraId="6D34CE66" w14:textId="77777777" w:rsidR="00286CBA" w:rsidRPr="0069602B" w:rsidRDefault="00286CBA">
            <w:pPr>
              <w:spacing w:line="240" w:lineRule="auto"/>
              <w:jc w:val="center"/>
              <w:rPr>
                <w:lang w:val="fr-FR"/>
              </w:rPr>
            </w:pPr>
            <w:r w:rsidRPr="0069602B">
              <w:rPr>
                <w:lang w:val="fr-FR"/>
              </w:rPr>
              <w:t>&lt; 0,0001</w:t>
            </w:r>
          </w:p>
        </w:tc>
      </w:tr>
    </w:tbl>
    <w:p w14:paraId="1465B13A" w14:textId="77777777" w:rsidR="00286CBA" w:rsidRPr="0069602B" w:rsidRDefault="00286CBA">
      <w:pPr>
        <w:spacing w:after="0" w:line="240" w:lineRule="auto"/>
        <w:ind w:left="567" w:hanging="567"/>
        <w:rPr>
          <w:lang w:val="fr-FR"/>
        </w:rPr>
      </w:pPr>
      <w:r w:rsidRPr="0069602B">
        <w:rPr>
          <w:sz w:val="20"/>
          <w:lang w:val="fr-FR"/>
        </w:rPr>
        <w:t>*</w:t>
      </w:r>
      <w:r w:rsidRPr="0069602B">
        <w:rPr>
          <w:sz w:val="20"/>
          <w:lang w:val="fr-FR"/>
        </w:rPr>
        <w:tab/>
      </w:r>
      <w:r w:rsidRPr="0069602B">
        <w:rPr>
          <w:sz w:val="18"/>
          <w:szCs w:val="18"/>
          <w:lang w:val="fr-FR"/>
        </w:rPr>
        <w:t>Analyse primaire.</w:t>
      </w:r>
    </w:p>
    <w:p w14:paraId="1C4CAF3A" w14:textId="77777777" w:rsidR="00286CBA" w:rsidRPr="0069602B" w:rsidRDefault="00286CBA">
      <w:pPr>
        <w:spacing w:after="0" w:line="240" w:lineRule="auto"/>
        <w:ind w:left="0" w:firstLine="0"/>
        <w:rPr>
          <w:lang w:val="fr-FR"/>
        </w:rPr>
      </w:pPr>
    </w:p>
    <w:tbl>
      <w:tblPr>
        <w:tblW w:w="0" w:type="auto"/>
        <w:tblInd w:w="-15" w:type="dxa"/>
        <w:tblLayout w:type="fixed"/>
        <w:tblCellMar>
          <w:top w:w="55" w:type="dxa"/>
          <w:left w:w="0" w:type="dxa"/>
          <w:right w:w="39" w:type="dxa"/>
        </w:tblCellMar>
        <w:tblLook w:val="0000" w:firstRow="0" w:lastRow="0" w:firstColumn="0" w:lastColumn="0" w:noHBand="0" w:noVBand="0"/>
      </w:tblPr>
      <w:tblGrid>
        <w:gridCol w:w="2982"/>
        <w:gridCol w:w="2977"/>
        <w:gridCol w:w="3007"/>
      </w:tblGrid>
      <w:tr w:rsidR="00286CBA" w:rsidRPr="0069602B" w14:paraId="060D7D30" w14:textId="77777777">
        <w:trPr>
          <w:trHeight w:val="263"/>
        </w:trPr>
        <w:tc>
          <w:tcPr>
            <w:tcW w:w="8966" w:type="dxa"/>
            <w:gridSpan w:val="3"/>
            <w:tcBorders>
              <w:top w:val="single" w:sz="4" w:space="0" w:color="000000"/>
              <w:left w:val="single" w:sz="4" w:space="0" w:color="000000"/>
              <w:bottom w:val="single" w:sz="4" w:space="0" w:color="000000"/>
              <w:right w:val="single" w:sz="4" w:space="0" w:color="000000"/>
            </w:tcBorders>
          </w:tcPr>
          <w:p w14:paraId="44EAFD8A" w14:textId="77777777" w:rsidR="00286CBA" w:rsidRPr="0069602B" w:rsidRDefault="00286CBA" w:rsidP="00FE04B9">
            <w:pPr>
              <w:keepNext/>
              <w:keepLines/>
              <w:spacing w:after="0" w:line="240" w:lineRule="auto"/>
              <w:ind w:left="57" w:firstLine="0"/>
              <w:rPr>
                <w:lang w:val="fr-FR"/>
              </w:rPr>
            </w:pPr>
            <w:r w:rsidRPr="0069602B">
              <w:rPr>
                <w:lang w:val="fr-FR"/>
              </w:rPr>
              <w:t>Survie globale</w:t>
            </w:r>
          </w:p>
        </w:tc>
      </w:tr>
      <w:tr w:rsidR="00286CBA" w:rsidRPr="0069602B" w14:paraId="2A80B9BD" w14:textId="77777777">
        <w:trPr>
          <w:trHeight w:val="516"/>
        </w:trPr>
        <w:tc>
          <w:tcPr>
            <w:tcW w:w="2982" w:type="dxa"/>
            <w:tcBorders>
              <w:top w:val="single" w:sz="4" w:space="0" w:color="000000"/>
              <w:left w:val="single" w:sz="4" w:space="0" w:color="000000"/>
              <w:bottom w:val="single" w:sz="4" w:space="0" w:color="000000"/>
            </w:tcBorders>
          </w:tcPr>
          <w:p w14:paraId="4E885D0C" w14:textId="77777777" w:rsidR="00286CBA" w:rsidRPr="0069602B" w:rsidRDefault="00286CBA" w:rsidP="00FE04B9">
            <w:pPr>
              <w:keepNext/>
              <w:keepLines/>
              <w:snapToGrid w:val="0"/>
              <w:spacing w:after="0" w:line="240" w:lineRule="auto"/>
              <w:ind w:left="0" w:firstLine="0"/>
              <w:rPr>
                <w:lang w:val="fr-FR"/>
              </w:rPr>
            </w:pPr>
          </w:p>
        </w:tc>
        <w:tc>
          <w:tcPr>
            <w:tcW w:w="2977" w:type="dxa"/>
            <w:tcBorders>
              <w:top w:val="single" w:sz="4" w:space="0" w:color="000000"/>
              <w:left w:val="single" w:sz="4" w:space="0" w:color="000000"/>
              <w:bottom w:val="single" w:sz="4" w:space="0" w:color="000000"/>
            </w:tcBorders>
          </w:tcPr>
          <w:p w14:paraId="6066818E" w14:textId="77777777" w:rsidR="00286CBA" w:rsidRPr="0069602B" w:rsidRDefault="00286CBA" w:rsidP="00FE04B9">
            <w:pPr>
              <w:keepNext/>
              <w:keepLines/>
              <w:spacing w:after="0" w:line="240" w:lineRule="auto"/>
              <w:ind w:left="0" w:firstLine="0"/>
              <w:jc w:val="center"/>
              <w:rPr>
                <w:lang w:val="fr-FR"/>
              </w:rPr>
            </w:pPr>
            <w:r w:rsidRPr="0069602B">
              <w:rPr>
                <w:lang w:val="fr-FR"/>
              </w:rPr>
              <w:t>Paclitaxel</w:t>
            </w:r>
          </w:p>
          <w:p w14:paraId="57850983" w14:textId="77777777" w:rsidR="00286CBA" w:rsidRPr="0069602B" w:rsidRDefault="00286CBA" w:rsidP="00FE04B9">
            <w:pPr>
              <w:keepNext/>
              <w:keepLines/>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354)</w:t>
            </w:r>
          </w:p>
        </w:tc>
        <w:tc>
          <w:tcPr>
            <w:tcW w:w="3007" w:type="dxa"/>
            <w:tcBorders>
              <w:top w:val="single" w:sz="4" w:space="0" w:color="000000"/>
              <w:left w:val="single" w:sz="4" w:space="0" w:color="000000"/>
              <w:bottom w:val="single" w:sz="4" w:space="0" w:color="000000"/>
              <w:right w:val="single" w:sz="4" w:space="0" w:color="000000"/>
            </w:tcBorders>
          </w:tcPr>
          <w:p w14:paraId="25CADA22" w14:textId="77777777" w:rsidR="00286CBA" w:rsidRPr="0069602B" w:rsidRDefault="00286CBA" w:rsidP="00FE04B9">
            <w:pPr>
              <w:keepNext/>
              <w:keepLines/>
              <w:spacing w:after="0" w:line="240" w:lineRule="auto"/>
              <w:ind w:left="0" w:firstLine="0"/>
              <w:jc w:val="center"/>
              <w:rPr>
                <w:lang w:val="fr-FR"/>
              </w:rPr>
            </w:pPr>
            <w:r w:rsidRPr="0069602B">
              <w:rPr>
                <w:lang w:val="fr-FR"/>
              </w:rPr>
              <w:t>Paclitaxel/</w:t>
            </w:r>
            <w:proofErr w:type="spellStart"/>
            <w:r w:rsidRPr="0069602B">
              <w:rPr>
                <w:lang w:val="fr-FR"/>
              </w:rPr>
              <w:t>bevacizumab</w:t>
            </w:r>
            <w:proofErr w:type="spellEnd"/>
          </w:p>
          <w:p w14:paraId="721F0145" w14:textId="77777777" w:rsidR="00286CBA" w:rsidRPr="0069602B" w:rsidRDefault="00286CBA" w:rsidP="00FE04B9">
            <w:pPr>
              <w:keepNext/>
              <w:keepLines/>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368)</w:t>
            </w:r>
          </w:p>
        </w:tc>
      </w:tr>
      <w:tr w:rsidR="00286CBA" w:rsidRPr="0069602B" w14:paraId="22ECA7F8" w14:textId="77777777">
        <w:trPr>
          <w:trHeight w:val="516"/>
        </w:trPr>
        <w:tc>
          <w:tcPr>
            <w:tcW w:w="2982" w:type="dxa"/>
            <w:tcBorders>
              <w:top w:val="single" w:sz="4" w:space="0" w:color="000000"/>
              <w:left w:val="single" w:sz="4" w:space="0" w:color="000000"/>
              <w:bottom w:val="single" w:sz="4" w:space="0" w:color="000000"/>
            </w:tcBorders>
            <w:vAlign w:val="center"/>
          </w:tcPr>
          <w:p w14:paraId="2762634D" w14:textId="77777777" w:rsidR="00286CBA" w:rsidRPr="0069602B" w:rsidRDefault="00286CBA" w:rsidP="00FE04B9">
            <w:pPr>
              <w:keepNext/>
              <w:keepLines/>
              <w:spacing w:after="0" w:line="240" w:lineRule="auto"/>
              <w:ind w:left="0" w:firstLine="0"/>
              <w:rPr>
                <w:lang w:val="fr-FR"/>
              </w:rPr>
            </w:pPr>
            <w:r w:rsidRPr="0069602B">
              <w:rPr>
                <w:lang w:val="fr-FR"/>
              </w:rPr>
              <w:t>Survie globale médiane (mois)</w:t>
            </w:r>
          </w:p>
        </w:tc>
        <w:tc>
          <w:tcPr>
            <w:tcW w:w="2977" w:type="dxa"/>
            <w:tcBorders>
              <w:top w:val="single" w:sz="4" w:space="0" w:color="000000"/>
              <w:left w:val="single" w:sz="4" w:space="0" w:color="000000"/>
              <w:bottom w:val="single" w:sz="4" w:space="0" w:color="000000"/>
            </w:tcBorders>
            <w:vAlign w:val="bottom"/>
          </w:tcPr>
          <w:p w14:paraId="04883A12" w14:textId="77777777" w:rsidR="00286CBA" w:rsidRPr="0069602B" w:rsidRDefault="00286CBA" w:rsidP="00FE04B9">
            <w:pPr>
              <w:keepNext/>
              <w:keepLines/>
              <w:spacing w:after="0" w:line="240" w:lineRule="auto"/>
              <w:ind w:left="0" w:firstLine="0"/>
              <w:jc w:val="center"/>
              <w:rPr>
                <w:lang w:val="fr-FR"/>
              </w:rPr>
            </w:pPr>
            <w:r w:rsidRPr="0069602B">
              <w:rPr>
                <w:lang w:val="fr-FR"/>
              </w:rPr>
              <w:t>24,8</w:t>
            </w:r>
          </w:p>
        </w:tc>
        <w:tc>
          <w:tcPr>
            <w:tcW w:w="3007" w:type="dxa"/>
            <w:tcBorders>
              <w:top w:val="single" w:sz="4" w:space="0" w:color="000000"/>
              <w:left w:val="single" w:sz="4" w:space="0" w:color="000000"/>
              <w:bottom w:val="single" w:sz="4" w:space="0" w:color="000000"/>
              <w:right w:val="single" w:sz="4" w:space="0" w:color="000000"/>
            </w:tcBorders>
            <w:vAlign w:val="bottom"/>
          </w:tcPr>
          <w:p w14:paraId="792887BF" w14:textId="77777777" w:rsidR="00286CBA" w:rsidRPr="0069602B" w:rsidRDefault="00286CBA" w:rsidP="00FE04B9">
            <w:pPr>
              <w:keepNext/>
              <w:keepLines/>
              <w:spacing w:after="0" w:line="240" w:lineRule="auto"/>
              <w:ind w:left="0" w:firstLine="0"/>
              <w:jc w:val="center"/>
              <w:rPr>
                <w:lang w:val="fr-FR"/>
              </w:rPr>
            </w:pPr>
            <w:r w:rsidRPr="0069602B">
              <w:rPr>
                <w:lang w:val="fr-FR"/>
              </w:rPr>
              <w:t>26,5</w:t>
            </w:r>
          </w:p>
        </w:tc>
      </w:tr>
      <w:tr w:rsidR="00286CBA" w:rsidRPr="0069602B" w14:paraId="049BCF3A" w14:textId="77777777">
        <w:trPr>
          <w:trHeight w:val="769"/>
        </w:trPr>
        <w:tc>
          <w:tcPr>
            <w:tcW w:w="2982" w:type="dxa"/>
            <w:tcBorders>
              <w:top w:val="single" w:sz="4" w:space="0" w:color="000000"/>
              <w:left w:val="single" w:sz="4" w:space="0" w:color="000000"/>
              <w:bottom w:val="single" w:sz="4" w:space="0" w:color="000000"/>
            </w:tcBorders>
            <w:vAlign w:val="center"/>
          </w:tcPr>
          <w:p w14:paraId="6BF4990D" w14:textId="77777777" w:rsidR="00286CBA" w:rsidRPr="0069602B" w:rsidRDefault="00286CBA" w:rsidP="00FE04B9">
            <w:pPr>
              <w:keepNext/>
              <w:keepLines/>
              <w:spacing w:after="0" w:line="240" w:lineRule="auto"/>
              <w:ind w:left="567" w:firstLine="0"/>
              <w:rPr>
                <w:lang w:val="fr-FR"/>
              </w:rPr>
            </w:pPr>
            <w:r w:rsidRPr="0069602B">
              <w:rPr>
                <w:lang w:val="fr-FR"/>
              </w:rPr>
              <w:t>Risque relatif</w:t>
            </w:r>
          </w:p>
          <w:p w14:paraId="2518919B" w14:textId="662CF5B5" w:rsidR="00286CBA" w:rsidRPr="0069602B" w:rsidRDefault="00083EE6" w:rsidP="00FE04B9">
            <w:pPr>
              <w:keepNext/>
              <w:keepLines/>
              <w:spacing w:after="0" w:line="240" w:lineRule="auto"/>
              <w:ind w:left="567" w:firstLine="0"/>
              <w:rPr>
                <w:lang w:val="fr-FR"/>
              </w:rPr>
            </w:pPr>
            <w:r w:rsidRPr="0069602B" w:rsidDel="00083EE6">
              <w:rPr>
                <w:lang w:val="fr-FR"/>
              </w:rPr>
              <w:t xml:space="preserve"> </w:t>
            </w:r>
            <w:r w:rsidR="00286CBA" w:rsidRPr="0069602B">
              <w:rPr>
                <w:lang w:val="fr-FR"/>
              </w:rPr>
              <w:t xml:space="preserve">(IC 95 %) </w:t>
            </w:r>
          </w:p>
        </w:tc>
        <w:tc>
          <w:tcPr>
            <w:tcW w:w="5984" w:type="dxa"/>
            <w:gridSpan w:val="2"/>
            <w:tcBorders>
              <w:top w:val="single" w:sz="4" w:space="0" w:color="000000"/>
              <w:left w:val="single" w:sz="4" w:space="0" w:color="000000"/>
              <w:bottom w:val="single" w:sz="4" w:space="0" w:color="000000"/>
              <w:right w:val="single" w:sz="4" w:space="0" w:color="000000"/>
            </w:tcBorders>
          </w:tcPr>
          <w:p w14:paraId="3A96A2CD" w14:textId="77777777" w:rsidR="00286CBA" w:rsidRPr="0069602B" w:rsidRDefault="00286CBA" w:rsidP="00FE04B9">
            <w:pPr>
              <w:keepNext/>
              <w:keepLines/>
              <w:spacing w:after="0" w:line="240" w:lineRule="auto"/>
              <w:ind w:left="0" w:firstLine="0"/>
              <w:jc w:val="center"/>
              <w:rPr>
                <w:lang w:val="fr-FR"/>
              </w:rPr>
            </w:pPr>
            <w:r w:rsidRPr="0069602B">
              <w:rPr>
                <w:lang w:val="fr-FR"/>
              </w:rPr>
              <w:t>0,869</w:t>
            </w:r>
          </w:p>
          <w:p w14:paraId="3FF074DB" w14:textId="77777777" w:rsidR="00286CBA" w:rsidRPr="0069602B" w:rsidRDefault="00286CBA" w:rsidP="00FE04B9">
            <w:pPr>
              <w:keepNext/>
              <w:keepLines/>
              <w:spacing w:after="0" w:line="240" w:lineRule="auto"/>
              <w:ind w:left="0" w:firstLine="0"/>
              <w:jc w:val="center"/>
              <w:rPr>
                <w:lang w:val="fr-FR"/>
              </w:rPr>
            </w:pPr>
          </w:p>
          <w:p w14:paraId="06BFBBFF" w14:textId="77777777" w:rsidR="00286CBA" w:rsidRPr="0069602B" w:rsidRDefault="00286CBA" w:rsidP="00FE04B9">
            <w:pPr>
              <w:keepNext/>
              <w:keepLines/>
              <w:spacing w:after="0" w:line="240" w:lineRule="auto"/>
              <w:ind w:left="0" w:firstLine="0"/>
              <w:jc w:val="center"/>
              <w:rPr>
                <w:lang w:val="fr-FR"/>
              </w:rPr>
            </w:pPr>
            <w:r w:rsidRPr="0069602B">
              <w:rPr>
                <w:lang w:val="fr-FR"/>
              </w:rPr>
              <w:t>(0,722; 1,046)</w:t>
            </w:r>
          </w:p>
        </w:tc>
      </w:tr>
      <w:tr w:rsidR="00286CBA" w:rsidRPr="0069602B" w14:paraId="4A64C667" w14:textId="77777777">
        <w:trPr>
          <w:trHeight w:val="263"/>
        </w:trPr>
        <w:tc>
          <w:tcPr>
            <w:tcW w:w="2982" w:type="dxa"/>
            <w:tcBorders>
              <w:top w:val="single" w:sz="4" w:space="0" w:color="000000"/>
              <w:left w:val="single" w:sz="4" w:space="0" w:color="000000"/>
              <w:bottom w:val="single" w:sz="4" w:space="0" w:color="000000"/>
            </w:tcBorders>
            <w:vAlign w:val="center"/>
          </w:tcPr>
          <w:p w14:paraId="68699047" w14:textId="77777777" w:rsidR="00286CBA" w:rsidRPr="0069602B" w:rsidRDefault="00286CBA" w:rsidP="00FE04B9">
            <w:pPr>
              <w:keepNext/>
              <w:keepLines/>
              <w:spacing w:after="0" w:line="240" w:lineRule="auto"/>
              <w:ind w:left="567" w:firstLine="0"/>
              <w:rPr>
                <w:lang w:val="fr-FR"/>
              </w:rPr>
            </w:pPr>
            <w:r w:rsidRPr="0069602B">
              <w:rPr>
                <w:lang w:val="fr-FR"/>
              </w:rPr>
              <w:t>Valeur du p</w:t>
            </w:r>
          </w:p>
        </w:tc>
        <w:tc>
          <w:tcPr>
            <w:tcW w:w="5984" w:type="dxa"/>
            <w:gridSpan w:val="2"/>
            <w:tcBorders>
              <w:top w:val="single" w:sz="4" w:space="0" w:color="000000"/>
              <w:left w:val="single" w:sz="4" w:space="0" w:color="000000"/>
              <w:bottom w:val="single" w:sz="4" w:space="0" w:color="000000"/>
              <w:right w:val="single" w:sz="4" w:space="0" w:color="000000"/>
            </w:tcBorders>
          </w:tcPr>
          <w:p w14:paraId="34D0D414" w14:textId="77777777" w:rsidR="00286CBA" w:rsidRPr="0069602B" w:rsidRDefault="00286CBA" w:rsidP="00FE04B9">
            <w:pPr>
              <w:keepNext/>
              <w:keepLines/>
              <w:spacing w:after="0" w:line="240" w:lineRule="auto"/>
              <w:ind w:left="0" w:firstLine="0"/>
              <w:jc w:val="center"/>
              <w:rPr>
                <w:lang w:val="fr-FR"/>
              </w:rPr>
            </w:pPr>
            <w:r w:rsidRPr="0069602B">
              <w:rPr>
                <w:lang w:val="fr-FR"/>
              </w:rPr>
              <w:t>0,1374</w:t>
            </w:r>
          </w:p>
        </w:tc>
      </w:tr>
    </w:tbl>
    <w:p w14:paraId="171C2DAB" w14:textId="77777777" w:rsidR="00286CBA" w:rsidRPr="0069602B" w:rsidRDefault="00286CBA">
      <w:pPr>
        <w:spacing w:after="0" w:line="240" w:lineRule="auto"/>
        <w:ind w:left="0" w:firstLine="0"/>
        <w:rPr>
          <w:lang w:val="fr-FR"/>
        </w:rPr>
      </w:pPr>
    </w:p>
    <w:p w14:paraId="2F10C134" w14:textId="77777777" w:rsidR="00286CBA" w:rsidRPr="003F6DDB" w:rsidRDefault="00286CBA">
      <w:pPr>
        <w:spacing w:after="0" w:line="240" w:lineRule="auto"/>
        <w:ind w:left="0" w:firstLine="0"/>
        <w:rPr>
          <w:i/>
          <w:iCs/>
          <w:lang w:val="fr-FR"/>
        </w:rPr>
      </w:pPr>
      <w:r w:rsidRPr="0069602B">
        <w:rPr>
          <w:lang w:val="fr-FR"/>
        </w:rPr>
        <w:t xml:space="preserve">Le bénéfice clinique du </w:t>
      </w:r>
      <w:proofErr w:type="spellStart"/>
      <w:r w:rsidRPr="0069602B">
        <w:rPr>
          <w:lang w:val="fr-FR"/>
        </w:rPr>
        <w:t>bevacizumab</w:t>
      </w:r>
      <w:proofErr w:type="spellEnd"/>
      <w:r w:rsidRPr="0069602B">
        <w:rPr>
          <w:lang w:val="fr-FR"/>
        </w:rPr>
        <w:t xml:space="preserve"> évalué par la PFS a été retrouvé dans tous les sous-groupes testés prévus au protocole (y compris l’intervalle libre sans récidive, le nombre de sites métastatiques, un traitement antérieur par chimiothérapie adjuvante et le statut des récepteurs aux estrogènes).</w:t>
      </w:r>
    </w:p>
    <w:p w14:paraId="30D0B7B1" w14:textId="77777777" w:rsidR="00286CBA" w:rsidRPr="003F6DDB" w:rsidRDefault="00286CBA">
      <w:pPr>
        <w:pStyle w:val="WW-Default"/>
        <w:rPr>
          <w:i/>
          <w:iCs/>
          <w:sz w:val="22"/>
          <w:szCs w:val="22"/>
          <w:lang w:val="fr-FR"/>
        </w:rPr>
      </w:pPr>
    </w:p>
    <w:p w14:paraId="5223C5EF" w14:textId="77777777" w:rsidR="00286CBA" w:rsidRPr="003F6DDB" w:rsidRDefault="00286CBA">
      <w:pPr>
        <w:pStyle w:val="WW-Default"/>
        <w:rPr>
          <w:sz w:val="22"/>
          <w:szCs w:val="22"/>
          <w:lang w:val="fr-FR"/>
        </w:rPr>
      </w:pPr>
      <w:r w:rsidRPr="003F6DDB">
        <w:rPr>
          <w:i/>
          <w:iCs/>
          <w:sz w:val="22"/>
          <w:szCs w:val="22"/>
          <w:lang w:val="fr-FR"/>
        </w:rPr>
        <w:t>AVF3694g</w:t>
      </w:r>
    </w:p>
    <w:p w14:paraId="416D4A59" w14:textId="77777777" w:rsidR="00286CBA" w:rsidRPr="003F6DDB" w:rsidRDefault="00286CBA">
      <w:pPr>
        <w:pStyle w:val="WW-Default"/>
        <w:rPr>
          <w:sz w:val="22"/>
          <w:szCs w:val="22"/>
          <w:lang w:val="fr-FR"/>
        </w:rPr>
      </w:pPr>
      <w:r w:rsidRPr="003F6DDB">
        <w:rPr>
          <w:sz w:val="22"/>
          <w:szCs w:val="22"/>
          <w:lang w:val="fr-FR"/>
        </w:rPr>
        <w:t>L</w:t>
      </w:r>
      <w:r w:rsidR="00F8510F" w:rsidRPr="0069602B">
        <w:rPr>
          <w:sz w:val="22"/>
          <w:szCs w:val="22"/>
          <w:lang w:val="fr-FR"/>
        </w:rPr>
        <w:t>’</w:t>
      </w:r>
      <w:r w:rsidRPr="003F6DDB">
        <w:rPr>
          <w:sz w:val="22"/>
          <w:szCs w:val="22"/>
          <w:lang w:val="fr-FR"/>
        </w:rPr>
        <w:t xml:space="preserve">étude AVF3694g était une étude de phase III, multicentrique, randomisée, contrôlée </w:t>
      </w:r>
      <w:r w:rsidR="00F8510F" w:rsidRPr="0069602B">
        <w:rPr>
          <w:sz w:val="22"/>
          <w:szCs w:val="22"/>
          <w:lang w:val="fr-FR"/>
        </w:rPr>
        <w:t>versus</w:t>
      </w:r>
      <w:r w:rsidRPr="003F6DDB">
        <w:rPr>
          <w:sz w:val="22"/>
          <w:szCs w:val="22"/>
          <w:lang w:val="fr-FR"/>
        </w:rPr>
        <w:t xml:space="preserve"> placebo </w:t>
      </w:r>
      <w:r w:rsidR="00F8510F" w:rsidRPr="0069602B">
        <w:rPr>
          <w:sz w:val="22"/>
          <w:szCs w:val="22"/>
          <w:lang w:val="fr-FR"/>
        </w:rPr>
        <w:t>ayant pour objectif</w:t>
      </w:r>
      <w:r w:rsidRPr="003F6DDB">
        <w:rPr>
          <w:sz w:val="22"/>
          <w:szCs w:val="22"/>
          <w:lang w:val="fr-FR"/>
        </w:rPr>
        <w:t xml:space="preserve"> d</w:t>
      </w:r>
      <w:r w:rsidR="00F8510F" w:rsidRPr="0069602B">
        <w:rPr>
          <w:sz w:val="22"/>
          <w:szCs w:val="22"/>
          <w:lang w:val="fr-FR"/>
        </w:rPr>
        <w:t>’</w:t>
      </w:r>
      <w:r w:rsidRPr="003F6DDB">
        <w:rPr>
          <w:sz w:val="22"/>
          <w:szCs w:val="22"/>
          <w:lang w:val="fr-FR"/>
        </w:rPr>
        <w:t>évaluer l</w:t>
      </w:r>
      <w:r w:rsidR="00F8510F" w:rsidRPr="0069602B">
        <w:rPr>
          <w:sz w:val="22"/>
          <w:szCs w:val="22"/>
          <w:lang w:val="fr-FR"/>
        </w:rPr>
        <w:t>’</w:t>
      </w:r>
      <w:r w:rsidRPr="003F6DDB">
        <w:rPr>
          <w:sz w:val="22"/>
          <w:szCs w:val="22"/>
          <w:lang w:val="fr-FR"/>
        </w:rPr>
        <w:t xml:space="preserve">efficacité et la </w:t>
      </w:r>
      <w:r w:rsidR="00F8510F" w:rsidRPr="0069602B">
        <w:rPr>
          <w:sz w:val="22"/>
          <w:szCs w:val="22"/>
          <w:lang w:val="fr-FR"/>
        </w:rPr>
        <w:t>tolérance</w:t>
      </w:r>
      <w:r w:rsidRPr="003F6DDB">
        <w:rPr>
          <w:sz w:val="22"/>
          <w:szCs w:val="22"/>
          <w:lang w:val="fr-FR"/>
        </w:rPr>
        <w:t xml:space="preserve"> du </w:t>
      </w:r>
      <w:proofErr w:type="spellStart"/>
      <w:r w:rsidRPr="003F6DDB">
        <w:rPr>
          <w:sz w:val="22"/>
          <w:szCs w:val="22"/>
          <w:lang w:val="fr-FR"/>
        </w:rPr>
        <w:t>b</w:t>
      </w:r>
      <w:r w:rsidR="00F8510F" w:rsidRPr="0069602B">
        <w:rPr>
          <w:sz w:val="22"/>
          <w:szCs w:val="22"/>
          <w:lang w:val="fr-FR"/>
        </w:rPr>
        <w:t>e</w:t>
      </w:r>
      <w:r w:rsidRPr="003F6DDB">
        <w:rPr>
          <w:sz w:val="22"/>
          <w:szCs w:val="22"/>
          <w:lang w:val="fr-FR"/>
        </w:rPr>
        <w:t>vacizumab</w:t>
      </w:r>
      <w:proofErr w:type="spellEnd"/>
      <w:r w:rsidRPr="003F6DDB">
        <w:rPr>
          <w:sz w:val="22"/>
          <w:szCs w:val="22"/>
          <w:lang w:val="fr-FR"/>
        </w:rPr>
        <w:t xml:space="preserve"> en association à une chimiothérapie </w:t>
      </w:r>
      <w:r w:rsidR="00F8510F" w:rsidRPr="0069602B">
        <w:rPr>
          <w:sz w:val="22"/>
          <w:szCs w:val="22"/>
          <w:lang w:val="fr-FR"/>
        </w:rPr>
        <w:t>comparé à une</w:t>
      </w:r>
      <w:r w:rsidRPr="003F6DDB">
        <w:rPr>
          <w:sz w:val="22"/>
          <w:szCs w:val="22"/>
          <w:lang w:val="fr-FR"/>
        </w:rPr>
        <w:t xml:space="preserve"> chimiothérapie </w:t>
      </w:r>
      <w:r w:rsidR="00F8510F" w:rsidRPr="0069602B">
        <w:rPr>
          <w:sz w:val="22"/>
          <w:szCs w:val="22"/>
          <w:lang w:val="fr-FR"/>
        </w:rPr>
        <w:t>seule,</w:t>
      </w:r>
      <w:r w:rsidRPr="003F6DDB">
        <w:rPr>
          <w:sz w:val="22"/>
          <w:szCs w:val="22"/>
          <w:lang w:val="fr-FR"/>
        </w:rPr>
        <w:t xml:space="preserve"> en traitement de première ligne</w:t>
      </w:r>
      <w:r w:rsidR="00F8510F" w:rsidRPr="0069602B">
        <w:rPr>
          <w:sz w:val="22"/>
          <w:szCs w:val="22"/>
          <w:lang w:val="fr-FR"/>
        </w:rPr>
        <w:t>,</w:t>
      </w:r>
      <w:r w:rsidRPr="003F6DDB">
        <w:rPr>
          <w:sz w:val="22"/>
          <w:szCs w:val="22"/>
          <w:lang w:val="fr-FR"/>
        </w:rPr>
        <w:t xml:space="preserve"> </w:t>
      </w:r>
      <w:r w:rsidR="00F8510F" w:rsidRPr="0069602B">
        <w:rPr>
          <w:sz w:val="22"/>
          <w:szCs w:val="22"/>
          <w:lang w:val="fr-FR"/>
        </w:rPr>
        <w:t>chez des</w:t>
      </w:r>
      <w:r w:rsidRPr="003F6DDB">
        <w:rPr>
          <w:sz w:val="22"/>
          <w:szCs w:val="22"/>
          <w:lang w:val="fr-FR"/>
        </w:rPr>
        <w:t xml:space="preserve"> patients </w:t>
      </w:r>
      <w:r w:rsidR="00F8510F" w:rsidRPr="0069602B">
        <w:rPr>
          <w:sz w:val="22"/>
          <w:szCs w:val="22"/>
          <w:lang w:val="fr-FR"/>
        </w:rPr>
        <w:t>présentant un</w:t>
      </w:r>
      <w:r w:rsidRPr="003F6DDB">
        <w:rPr>
          <w:sz w:val="22"/>
          <w:szCs w:val="22"/>
          <w:lang w:val="fr-FR"/>
        </w:rPr>
        <w:t xml:space="preserve"> cancer du sein métastatique HER</w:t>
      </w:r>
      <w:r w:rsidR="00F8510F" w:rsidRPr="0069602B">
        <w:rPr>
          <w:sz w:val="22"/>
          <w:szCs w:val="22"/>
          <w:lang w:val="fr-FR"/>
        </w:rPr>
        <w:t>-</w:t>
      </w:r>
      <w:r w:rsidRPr="003F6DDB">
        <w:rPr>
          <w:sz w:val="22"/>
          <w:szCs w:val="22"/>
          <w:lang w:val="fr-FR"/>
        </w:rPr>
        <w:t>2</w:t>
      </w:r>
      <w:r w:rsidR="00F8510F" w:rsidRPr="0069602B">
        <w:rPr>
          <w:sz w:val="22"/>
          <w:szCs w:val="22"/>
          <w:lang w:val="fr-FR"/>
        </w:rPr>
        <w:t xml:space="preserve"> </w:t>
      </w:r>
      <w:r w:rsidRPr="003F6DDB">
        <w:rPr>
          <w:sz w:val="22"/>
          <w:szCs w:val="22"/>
          <w:lang w:val="fr-FR"/>
        </w:rPr>
        <w:t xml:space="preserve">négatif ou </w:t>
      </w:r>
      <w:r w:rsidR="00F8510F" w:rsidRPr="0069602B">
        <w:rPr>
          <w:sz w:val="22"/>
          <w:szCs w:val="22"/>
          <w:lang w:val="fr-FR"/>
        </w:rPr>
        <w:t xml:space="preserve">localement </w:t>
      </w:r>
      <w:r w:rsidRPr="003F6DDB">
        <w:rPr>
          <w:sz w:val="22"/>
          <w:szCs w:val="22"/>
          <w:lang w:val="fr-FR"/>
        </w:rPr>
        <w:t>récidivant.</w:t>
      </w:r>
    </w:p>
    <w:p w14:paraId="18CA2116" w14:textId="77777777" w:rsidR="00286CBA" w:rsidRPr="003F6DDB" w:rsidRDefault="00286CBA">
      <w:pPr>
        <w:pStyle w:val="WW-Default"/>
        <w:rPr>
          <w:sz w:val="22"/>
          <w:szCs w:val="22"/>
          <w:lang w:val="fr-FR"/>
        </w:rPr>
      </w:pPr>
    </w:p>
    <w:p w14:paraId="1D63F9EC" w14:textId="77777777" w:rsidR="00286CBA" w:rsidRPr="003F6DDB" w:rsidRDefault="00286CBA">
      <w:pPr>
        <w:pStyle w:val="WW-Default"/>
        <w:rPr>
          <w:sz w:val="22"/>
          <w:szCs w:val="22"/>
          <w:lang w:val="fr-FR"/>
        </w:rPr>
      </w:pPr>
      <w:r w:rsidRPr="003F6DDB">
        <w:rPr>
          <w:sz w:val="22"/>
          <w:szCs w:val="22"/>
          <w:lang w:val="fr-FR"/>
        </w:rPr>
        <w:t xml:space="preserve">La chimiothérapie </w:t>
      </w:r>
      <w:r w:rsidR="00D26A77" w:rsidRPr="0069602B">
        <w:rPr>
          <w:sz w:val="22"/>
          <w:szCs w:val="22"/>
          <w:lang w:val="fr-FR"/>
        </w:rPr>
        <w:t>était</w:t>
      </w:r>
      <w:r w:rsidRPr="003F6DDB">
        <w:rPr>
          <w:sz w:val="22"/>
          <w:szCs w:val="22"/>
          <w:lang w:val="fr-FR"/>
        </w:rPr>
        <w:t xml:space="preserve"> choisie à la discrétion de l</w:t>
      </w:r>
      <w:r w:rsidR="00D26A77" w:rsidRPr="0069602B">
        <w:rPr>
          <w:sz w:val="22"/>
          <w:szCs w:val="22"/>
          <w:lang w:val="fr-FR"/>
        </w:rPr>
        <w:t>’</w:t>
      </w:r>
      <w:r w:rsidRPr="003F6DDB">
        <w:rPr>
          <w:sz w:val="22"/>
          <w:szCs w:val="22"/>
          <w:lang w:val="fr-FR"/>
        </w:rPr>
        <w:t xml:space="preserve">investigateur avant la randomisation selon un ratio </w:t>
      </w:r>
      <w:proofErr w:type="gramStart"/>
      <w:r w:rsidRPr="003F6DDB">
        <w:rPr>
          <w:sz w:val="22"/>
          <w:szCs w:val="22"/>
          <w:lang w:val="fr-FR"/>
        </w:rPr>
        <w:t>2:</w:t>
      </w:r>
      <w:proofErr w:type="gramEnd"/>
      <w:r w:rsidRPr="003F6DDB">
        <w:rPr>
          <w:sz w:val="22"/>
          <w:szCs w:val="22"/>
          <w:lang w:val="fr-FR"/>
        </w:rPr>
        <w:t xml:space="preserve">1 pour recevoir soit une chimiothérapie plus </w:t>
      </w:r>
      <w:proofErr w:type="spellStart"/>
      <w:r w:rsidRPr="003F6DDB">
        <w:rPr>
          <w:sz w:val="22"/>
          <w:szCs w:val="22"/>
          <w:lang w:val="fr-FR"/>
        </w:rPr>
        <w:t>b</w:t>
      </w:r>
      <w:r w:rsidR="00D26A77" w:rsidRPr="0069602B">
        <w:rPr>
          <w:sz w:val="22"/>
          <w:szCs w:val="22"/>
          <w:lang w:val="fr-FR"/>
        </w:rPr>
        <w:t>e</w:t>
      </w:r>
      <w:r w:rsidRPr="003F6DDB">
        <w:rPr>
          <w:sz w:val="22"/>
          <w:szCs w:val="22"/>
          <w:lang w:val="fr-FR"/>
        </w:rPr>
        <w:t>vacizumab</w:t>
      </w:r>
      <w:proofErr w:type="spellEnd"/>
      <w:r w:rsidRPr="003F6DDB">
        <w:rPr>
          <w:sz w:val="22"/>
          <w:szCs w:val="22"/>
          <w:lang w:val="fr-FR"/>
        </w:rPr>
        <w:t xml:space="preserve">, soit une chimiothérapie plus placebo. Les choix de chimiothérapies comprenaient la </w:t>
      </w:r>
      <w:proofErr w:type="spellStart"/>
      <w:r w:rsidRPr="003F6DDB">
        <w:rPr>
          <w:sz w:val="22"/>
          <w:szCs w:val="22"/>
          <w:lang w:val="fr-FR"/>
        </w:rPr>
        <w:t>capécitabine</w:t>
      </w:r>
      <w:proofErr w:type="spellEnd"/>
      <w:r w:rsidRPr="003F6DDB">
        <w:rPr>
          <w:sz w:val="22"/>
          <w:szCs w:val="22"/>
          <w:lang w:val="fr-FR"/>
        </w:rPr>
        <w:t xml:space="preserve">, </w:t>
      </w:r>
      <w:r w:rsidR="00D26A77" w:rsidRPr="0069602B">
        <w:rPr>
          <w:sz w:val="22"/>
          <w:szCs w:val="22"/>
          <w:lang w:val="fr-FR"/>
        </w:rPr>
        <w:t>un</w:t>
      </w:r>
      <w:r w:rsidRPr="003F6DDB">
        <w:rPr>
          <w:sz w:val="22"/>
          <w:szCs w:val="22"/>
          <w:lang w:val="fr-FR"/>
        </w:rPr>
        <w:t xml:space="preserve"> taxane (</w:t>
      </w:r>
      <w:r w:rsidR="00D26A77" w:rsidRPr="0069602B">
        <w:rPr>
          <w:sz w:val="22"/>
          <w:szCs w:val="22"/>
          <w:lang w:val="fr-FR"/>
        </w:rPr>
        <w:t xml:space="preserve">particules de protéines liées au paclitaxel, </w:t>
      </w:r>
      <w:proofErr w:type="spellStart"/>
      <w:r w:rsidRPr="003F6DDB">
        <w:rPr>
          <w:sz w:val="22"/>
          <w:szCs w:val="22"/>
          <w:lang w:val="fr-FR"/>
        </w:rPr>
        <w:t>doc</w:t>
      </w:r>
      <w:r w:rsidR="00D26A77" w:rsidRPr="0069602B">
        <w:rPr>
          <w:sz w:val="22"/>
          <w:szCs w:val="22"/>
          <w:lang w:val="fr-FR"/>
        </w:rPr>
        <w:t>e</w:t>
      </w:r>
      <w:r w:rsidRPr="003F6DDB">
        <w:rPr>
          <w:sz w:val="22"/>
          <w:szCs w:val="22"/>
          <w:lang w:val="fr-FR"/>
        </w:rPr>
        <w:t>taxel</w:t>
      </w:r>
      <w:proofErr w:type="spellEnd"/>
      <w:r w:rsidRPr="003F6DDB">
        <w:rPr>
          <w:sz w:val="22"/>
          <w:szCs w:val="22"/>
          <w:lang w:val="fr-FR"/>
        </w:rPr>
        <w:t>)</w:t>
      </w:r>
      <w:r w:rsidR="00D26A77" w:rsidRPr="0069602B">
        <w:rPr>
          <w:sz w:val="22"/>
          <w:szCs w:val="22"/>
          <w:lang w:val="fr-FR"/>
        </w:rPr>
        <w:t>,</w:t>
      </w:r>
      <w:r w:rsidRPr="003F6DDB">
        <w:rPr>
          <w:sz w:val="22"/>
          <w:szCs w:val="22"/>
          <w:lang w:val="fr-FR"/>
        </w:rPr>
        <w:t xml:space="preserve"> des </w:t>
      </w:r>
      <w:r w:rsidR="00D26A77" w:rsidRPr="0069602B">
        <w:rPr>
          <w:sz w:val="22"/>
          <w:szCs w:val="22"/>
          <w:lang w:val="fr-FR"/>
        </w:rPr>
        <w:t>traitements</w:t>
      </w:r>
      <w:r w:rsidRPr="003F6DDB">
        <w:rPr>
          <w:sz w:val="22"/>
          <w:szCs w:val="22"/>
          <w:lang w:val="fr-FR"/>
        </w:rPr>
        <w:t xml:space="preserve"> à base d</w:t>
      </w:r>
      <w:r w:rsidR="00D26A77" w:rsidRPr="0069602B">
        <w:rPr>
          <w:sz w:val="22"/>
          <w:szCs w:val="22"/>
          <w:lang w:val="fr-FR"/>
        </w:rPr>
        <w:t>’</w:t>
      </w:r>
      <w:r w:rsidRPr="003F6DDB">
        <w:rPr>
          <w:sz w:val="22"/>
          <w:szCs w:val="22"/>
          <w:lang w:val="fr-FR"/>
        </w:rPr>
        <w:t>anthracyclines (</w:t>
      </w:r>
      <w:proofErr w:type="spellStart"/>
      <w:r w:rsidRPr="003F6DDB">
        <w:rPr>
          <w:sz w:val="22"/>
          <w:szCs w:val="22"/>
          <w:lang w:val="fr-FR"/>
        </w:rPr>
        <w:t>doxorubicine</w:t>
      </w:r>
      <w:proofErr w:type="spellEnd"/>
      <w:r w:rsidRPr="003F6DDB">
        <w:rPr>
          <w:sz w:val="22"/>
          <w:szCs w:val="22"/>
          <w:lang w:val="fr-FR"/>
        </w:rPr>
        <w:t xml:space="preserve">/cyclophosphamide, </w:t>
      </w:r>
      <w:proofErr w:type="spellStart"/>
      <w:r w:rsidR="00D26A77" w:rsidRPr="0069602B">
        <w:rPr>
          <w:sz w:val="22"/>
          <w:szCs w:val="22"/>
          <w:lang w:val="fr-FR"/>
        </w:rPr>
        <w:t>epirubicin</w:t>
      </w:r>
      <w:proofErr w:type="spellEnd"/>
      <w:r w:rsidRPr="003F6DDB">
        <w:rPr>
          <w:sz w:val="22"/>
          <w:szCs w:val="22"/>
          <w:lang w:val="fr-FR"/>
        </w:rPr>
        <w:t>/cyclophosphamide, 5-fluorouracil/</w:t>
      </w:r>
      <w:proofErr w:type="spellStart"/>
      <w:r w:rsidRPr="003F6DDB">
        <w:rPr>
          <w:sz w:val="22"/>
          <w:szCs w:val="22"/>
          <w:lang w:val="fr-FR"/>
        </w:rPr>
        <w:t>doxorubicine</w:t>
      </w:r>
      <w:proofErr w:type="spellEnd"/>
      <w:r w:rsidRPr="003F6DDB">
        <w:rPr>
          <w:sz w:val="22"/>
          <w:szCs w:val="22"/>
          <w:lang w:val="fr-FR"/>
        </w:rPr>
        <w:t>/cyclophosphamide, 5-fluorouracil/</w:t>
      </w:r>
      <w:proofErr w:type="spellStart"/>
      <w:r w:rsidR="00D26A77" w:rsidRPr="0069602B">
        <w:rPr>
          <w:sz w:val="22"/>
          <w:szCs w:val="22"/>
          <w:lang w:val="fr-FR"/>
        </w:rPr>
        <w:t>epirubicin</w:t>
      </w:r>
      <w:proofErr w:type="spellEnd"/>
      <w:r w:rsidRPr="003F6DDB">
        <w:rPr>
          <w:sz w:val="22"/>
          <w:szCs w:val="22"/>
          <w:lang w:val="fr-FR"/>
        </w:rPr>
        <w:t>/cyclophosphamide) administré</w:t>
      </w:r>
      <w:r w:rsidR="00D26A77" w:rsidRPr="0069602B">
        <w:rPr>
          <w:sz w:val="22"/>
          <w:szCs w:val="22"/>
          <w:lang w:val="fr-FR"/>
        </w:rPr>
        <w:t>s</w:t>
      </w:r>
      <w:r w:rsidRPr="003F6DDB">
        <w:rPr>
          <w:sz w:val="22"/>
          <w:szCs w:val="22"/>
          <w:lang w:val="fr-FR"/>
        </w:rPr>
        <w:t xml:space="preserve"> toutes les trois semaines. Le </w:t>
      </w:r>
      <w:proofErr w:type="spellStart"/>
      <w:r w:rsidRPr="003F6DDB">
        <w:rPr>
          <w:sz w:val="22"/>
          <w:szCs w:val="22"/>
          <w:lang w:val="fr-FR"/>
        </w:rPr>
        <w:t>b</w:t>
      </w:r>
      <w:r w:rsidR="00D26A77" w:rsidRPr="0069602B">
        <w:rPr>
          <w:sz w:val="22"/>
          <w:szCs w:val="22"/>
          <w:lang w:val="fr-FR"/>
        </w:rPr>
        <w:t>e</w:t>
      </w:r>
      <w:r w:rsidRPr="003F6DDB">
        <w:rPr>
          <w:sz w:val="22"/>
          <w:szCs w:val="22"/>
          <w:lang w:val="fr-FR"/>
        </w:rPr>
        <w:t>vacizumab</w:t>
      </w:r>
      <w:proofErr w:type="spellEnd"/>
      <w:r w:rsidRPr="003F6DDB">
        <w:rPr>
          <w:sz w:val="22"/>
          <w:szCs w:val="22"/>
          <w:lang w:val="fr-FR"/>
        </w:rPr>
        <w:t xml:space="preserve"> ou le placebo était administré à la </w:t>
      </w:r>
      <w:r w:rsidR="00D26A77" w:rsidRPr="0069602B">
        <w:rPr>
          <w:sz w:val="22"/>
          <w:szCs w:val="22"/>
          <w:lang w:val="fr-FR"/>
        </w:rPr>
        <w:t>posologie</w:t>
      </w:r>
      <w:r w:rsidRPr="003F6DDB">
        <w:rPr>
          <w:sz w:val="22"/>
          <w:szCs w:val="22"/>
          <w:lang w:val="fr-FR"/>
        </w:rPr>
        <w:t xml:space="preserve"> de 15 mg/kg </w:t>
      </w:r>
      <w:r w:rsidR="00D26A77" w:rsidRPr="0069602B">
        <w:rPr>
          <w:sz w:val="22"/>
          <w:szCs w:val="22"/>
          <w:lang w:val="fr-FR"/>
        </w:rPr>
        <w:t>toutes les 3 semaines</w:t>
      </w:r>
      <w:r w:rsidRPr="003F6DDB">
        <w:rPr>
          <w:sz w:val="22"/>
          <w:szCs w:val="22"/>
          <w:lang w:val="fr-FR"/>
        </w:rPr>
        <w:t>.</w:t>
      </w:r>
    </w:p>
    <w:p w14:paraId="1F779DAA" w14:textId="77777777" w:rsidR="00286CBA" w:rsidRPr="003F6DDB" w:rsidRDefault="00286CBA">
      <w:pPr>
        <w:pStyle w:val="WW-Default"/>
        <w:rPr>
          <w:sz w:val="22"/>
          <w:szCs w:val="22"/>
          <w:lang w:val="fr-FR"/>
        </w:rPr>
      </w:pPr>
    </w:p>
    <w:p w14:paraId="4AE84ECF" w14:textId="77777777" w:rsidR="00286CBA" w:rsidRPr="003F6DDB" w:rsidRDefault="00286CBA">
      <w:pPr>
        <w:pStyle w:val="WW-Default"/>
        <w:rPr>
          <w:sz w:val="22"/>
          <w:szCs w:val="22"/>
          <w:lang w:val="fr-FR"/>
        </w:rPr>
      </w:pPr>
      <w:r w:rsidRPr="003F6DDB">
        <w:rPr>
          <w:sz w:val="22"/>
          <w:szCs w:val="22"/>
          <w:lang w:val="fr-FR"/>
        </w:rPr>
        <w:t xml:space="preserve">Cette étude comprenait une phase de traitement en aveugle, une phase optionnelle en ouvert après progression et une phase de suivi de la survie. </w:t>
      </w:r>
      <w:r w:rsidR="005736A6" w:rsidRPr="0069602B">
        <w:rPr>
          <w:sz w:val="22"/>
          <w:szCs w:val="22"/>
          <w:lang w:val="fr-FR"/>
        </w:rPr>
        <w:t>Durant</w:t>
      </w:r>
      <w:r w:rsidRPr="003F6DDB">
        <w:rPr>
          <w:sz w:val="22"/>
          <w:szCs w:val="22"/>
          <w:lang w:val="fr-FR"/>
        </w:rPr>
        <w:t xml:space="preserve"> la phase de traitement en aveugle, les patients </w:t>
      </w:r>
      <w:r w:rsidR="00DD5EE0" w:rsidRPr="0069602B">
        <w:rPr>
          <w:sz w:val="22"/>
          <w:szCs w:val="22"/>
          <w:lang w:val="fr-FR"/>
        </w:rPr>
        <w:t>ont reçu</w:t>
      </w:r>
      <w:r w:rsidRPr="003F6DDB">
        <w:rPr>
          <w:sz w:val="22"/>
          <w:szCs w:val="22"/>
          <w:lang w:val="fr-FR"/>
        </w:rPr>
        <w:t xml:space="preserve"> une chimiothérapie </w:t>
      </w:r>
      <w:r w:rsidR="00DD5EE0" w:rsidRPr="0069602B">
        <w:rPr>
          <w:sz w:val="22"/>
          <w:szCs w:val="22"/>
          <w:lang w:val="fr-FR"/>
        </w:rPr>
        <w:t>en association au</w:t>
      </w:r>
      <w:r w:rsidRPr="003F6DDB">
        <w:rPr>
          <w:sz w:val="22"/>
          <w:szCs w:val="22"/>
          <w:lang w:val="fr-FR"/>
        </w:rPr>
        <w:t xml:space="preserve"> médicament (</w:t>
      </w:r>
      <w:proofErr w:type="spellStart"/>
      <w:r w:rsidRPr="003F6DDB">
        <w:rPr>
          <w:sz w:val="22"/>
          <w:szCs w:val="22"/>
          <w:lang w:val="fr-FR"/>
        </w:rPr>
        <w:t>b</w:t>
      </w:r>
      <w:r w:rsidR="00DD5EE0" w:rsidRPr="0069602B">
        <w:rPr>
          <w:sz w:val="22"/>
          <w:szCs w:val="22"/>
          <w:lang w:val="fr-FR"/>
        </w:rPr>
        <w:t>e</w:t>
      </w:r>
      <w:r w:rsidRPr="003F6DDB">
        <w:rPr>
          <w:sz w:val="22"/>
          <w:szCs w:val="22"/>
          <w:lang w:val="fr-FR"/>
        </w:rPr>
        <w:t>vacizumab</w:t>
      </w:r>
      <w:proofErr w:type="spellEnd"/>
      <w:r w:rsidRPr="003F6DDB">
        <w:rPr>
          <w:sz w:val="22"/>
          <w:szCs w:val="22"/>
          <w:lang w:val="fr-FR"/>
        </w:rPr>
        <w:t xml:space="preserve"> ou placebo) toutes les 3 semaines jusqu</w:t>
      </w:r>
      <w:r w:rsidR="00DD5EE0" w:rsidRPr="0069602B">
        <w:rPr>
          <w:sz w:val="22"/>
          <w:szCs w:val="22"/>
          <w:lang w:val="fr-FR"/>
        </w:rPr>
        <w:t>’</w:t>
      </w:r>
      <w:r w:rsidRPr="003F6DDB">
        <w:rPr>
          <w:sz w:val="22"/>
          <w:szCs w:val="22"/>
          <w:lang w:val="fr-FR"/>
        </w:rPr>
        <w:t xml:space="preserve">à progression de la maladie, toxicité limitant le traitement ou décès. </w:t>
      </w:r>
      <w:r w:rsidR="00DD5EE0" w:rsidRPr="0069602B">
        <w:rPr>
          <w:sz w:val="22"/>
          <w:szCs w:val="22"/>
          <w:lang w:val="fr-FR"/>
        </w:rPr>
        <w:t>Après</w:t>
      </w:r>
      <w:r w:rsidRPr="003F6DDB">
        <w:rPr>
          <w:sz w:val="22"/>
          <w:szCs w:val="22"/>
          <w:lang w:val="fr-FR"/>
        </w:rPr>
        <w:t xml:space="preserve"> progression documentée de la maladie, les patients qui </w:t>
      </w:r>
      <w:r w:rsidR="00DD5EE0" w:rsidRPr="0069602B">
        <w:rPr>
          <w:sz w:val="22"/>
          <w:szCs w:val="22"/>
          <w:lang w:val="fr-FR"/>
        </w:rPr>
        <w:t>entraient dans</w:t>
      </w:r>
      <w:r w:rsidRPr="003F6DDB">
        <w:rPr>
          <w:sz w:val="22"/>
          <w:szCs w:val="22"/>
          <w:lang w:val="fr-FR"/>
        </w:rPr>
        <w:t xml:space="preserve"> la phase optionnelle en ouvert pouvaient recevoir du </w:t>
      </w:r>
      <w:proofErr w:type="spellStart"/>
      <w:r w:rsidRPr="003F6DDB">
        <w:rPr>
          <w:sz w:val="22"/>
          <w:szCs w:val="22"/>
          <w:lang w:val="fr-FR"/>
        </w:rPr>
        <w:t>b</w:t>
      </w:r>
      <w:r w:rsidR="00DD5EE0" w:rsidRPr="0069602B">
        <w:rPr>
          <w:sz w:val="22"/>
          <w:szCs w:val="22"/>
          <w:lang w:val="fr-FR"/>
        </w:rPr>
        <w:t>e</w:t>
      </w:r>
      <w:r w:rsidRPr="003F6DDB">
        <w:rPr>
          <w:sz w:val="22"/>
          <w:szCs w:val="22"/>
          <w:lang w:val="fr-FR"/>
        </w:rPr>
        <w:t>vacizumab</w:t>
      </w:r>
      <w:proofErr w:type="spellEnd"/>
      <w:r w:rsidRPr="003F6DDB">
        <w:rPr>
          <w:sz w:val="22"/>
          <w:szCs w:val="22"/>
          <w:lang w:val="fr-FR"/>
        </w:rPr>
        <w:t xml:space="preserve"> en ouvert </w:t>
      </w:r>
      <w:r w:rsidR="00DD5EE0" w:rsidRPr="0069602B">
        <w:rPr>
          <w:sz w:val="22"/>
          <w:szCs w:val="22"/>
          <w:lang w:val="fr-FR"/>
        </w:rPr>
        <w:t>en association à un large choix</w:t>
      </w:r>
      <w:r w:rsidRPr="003F6DDB">
        <w:rPr>
          <w:sz w:val="22"/>
          <w:szCs w:val="22"/>
          <w:lang w:val="fr-FR"/>
        </w:rPr>
        <w:t xml:space="preserve"> de traitements de </w:t>
      </w:r>
      <w:r w:rsidR="00DD5EE0" w:rsidRPr="0069602B">
        <w:rPr>
          <w:sz w:val="22"/>
          <w:szCs w:val="22"/>
          <w:lang w:val="fr-FR"/>
        </w:rPr>
        <w:t>deuxième</w:t>
      </w:r>
      <w:r w:rsidRPr="003F6DDB">
        <w:rPr>
          <w:sz w:val="22"/>
          <w:szCs w:val="22"/>
          <w:lang w:val="fr-FR"/>
        </w:rPr>
        <w:t xml:space="preserve"> ligne.</w:t>
      </w:r>
    </w:p>
    <w:p w14:paraId="4D24430D" w14:textId="77777777" w:rsidR="00286CBA" w:rsidRPr="003F6DDB" w:rsidRDefault="00286CBA">
      <w:pPr>
        <w:pStyle w:val="WW-Default"/>
        <w:rPr>
          <w:sz w:val="22"/>
          <w:szCs w:val="22"/>
          <w:lang w:val="fr-FR"/>
        </w:rPr>
      </w:pPr>
    </w:p>
    <w:p w14:paraId="032D1A20" w14:textId="77777777" w:rsidR="00286CBA" w:rsidRPr="003F6DDB" w:rsidRDefault="00286CBA">
      <w:pPr>
        <w:pStyle w:val="WW-Default"/>
        <w:rPr>
          <w:sz w:val="22"/>
          <w:szCs w:val="22"/>
          <w:lang w:val="fr-FR"/>
        </w:rPr>
      </w:pPr>
      <w:r w:rsidRPr="003F6DDB">
        <w:rPr>
          <w:sz w:val="22"/>
          <w:szCs w:val="22"/>
          <w:lang w:val="fr-FR"/>
        </w:rPr>
        <w:t>Les analyses statistiques ont été réalisées indépendamment pour</w:t>
      </w:r>
      <w:r w:rsidR="009C0D7A" w:rsidRPr="0069602B">
        <w:rPr>
          <w:sz w:val="22"/>
          <w:szCs w:val="22"/>
          <w:lang w:val="fr-FR"/>
        </w:rPr>
        <w:t> :</w:t>
      </w:r>
      <w:r w:rsidRPr="003F6DDB">
        <w:rPr>
          <w:sz w:val="22"/>
          <w:szCs w:val="22"/>
          <w:lang w:val="fr-FR"/>
        </w:rPr>
        <w:t xml:space="preserve"> 1) les patients </w:t>
      </w:r>
      <w:r w:rsidR="009C0D7A" w:rsidRPr="0069602B">
        <w:rPr>
          <w:sz w:val="22"/>
          <w:szCs w:val="22"/>
          <w:lang w:val="fr-FR"/>
        </w:rPr>
        <w:t>traités par</w:t>
      </w:r>
      <w:r w:rsidRPr="003F6DDB">
        <w:rPr>
          <w:sz w:val="22"/>
          <w:szCs w:val="22"/>
          <w:lang w:val="fr-FR"/>
        </w:rPr>
        <w:t xml:space="preserve"> </w:t>
      </w:r>
      <w:proofErr w:type="spellStart"/>
      <w:r w:rsidRPr="003F6DDB">
        <w:rPr>
          <w:sz w:val="22"/>
          <w:szCs w:val="22"/>
          <w:lang w:val="fr-FR"/>
        </w:rPr>
        <w:t>capécitabine</w:t>
      </w:r>
      <w:proofErr w:type="spellEnd"/>
      <w:r w:rsidRPr="003F6DDB">
        <w:rPr>
          <w:sz w:val="22"/>
          <w:szCs w:val="22"/>
          <w:lang w:val="fr-FR"/>
        </w:rPr>
        <w:t xml:space="preserve"> en association au </w:t>
      </w:r>
      <w:proofErr w:type="spellStart"/>
      <w:r w:rsidRPr="003F6DDB">
        <w:rPr>
          <w:sz w:val="22"/>
          <w:szCs w:val="22"/>
          <w:lang w:val="fr-FR"/>
        </w:rPr>
        <w:t>b</w:t>
      </w:r>
      <w:r w:rsidR="009C0D7A" w:rsidRPr="0069602B">
        <w:rPr>
          <w:sz w:val="22"/>
          <w:szCs w:val="22"/>
          <w:lang w:val="fr-FR"/>
        </w:rPr>
        <w:t>e</w:t>
      </w:r>
      <w:r w:rsidRPr="003F6DDB">
        <w:rPr>
          <w:sz w:val="22"/>
          <w:szCs w:val="22"/>
          <w:lang w:val="fr-FR"/>
        </w:rPr>
        <w:t>vacizumab</w:t>
      </w:r>
      <w:proofErr w:type="spellEnd"/>
      <w:r w:rsidRPr="003F6DDB">
        <w:rPr>
          <w:sz w:val="22"/>
          <w:szCs w:val="22"/>
          <w:lang w:val="fr-FR"/>
        </w:rPr>
        <w:t xml:space="preserve"> ou </w:t>
      </w:r>
      <w:r w:rsidR="009C0D7A" w:rsidRPr="0069602B">
        <w:rPr>
          <w:sz w:val="22"/>
          <w:szCs w:val="22"/>
          <w:lang w:val="fr-FR"/>
        </w:rPr>
        <w:t>au</w:t>
      </w:r>
      <w:r w:rsidRPr="003F6DDB">
        <w:rPr>
          <w:sz w:val="22"/>
          <w:szCs w:val="22"/>
          <w:lang w:val="fr-FR"/>
        </w:rPr>
        <w:t xml:space="preserve"> placebo</w:t>
      </w:r>
      <w:r w:rsidR="009C0D7A" w:rsidRPr="0069602B">
        <w:rPr>
          <w:sz w:val="22"/>
          <w:szCs w:val="22"/>
          <w:lang w:val="fr-FR"/>
        </w:rPr>
        <w:t> </w:t>
      </w:r>
      <w:r w:rsidRPr="003F6DDB">
        <w:rPr>
          <w:sz w:val="22"/>
          <w:szCs w:val="22"/>
          <w:lang w:val="fr-FR"/>
        </w:rPr>
        <w:t xml:space="preserve">; 2) les patients </w:t>
      </w:r>
      <w:r w:rsidR="009C0D7A" w:rsidRPr="0069602B">
        <w:rPr>
          <w:sz w:val="22"/>
          <w:szCs w:val="22"/>
          <w:lang w:val="fr-FR"/>
        </w:rPr>
        <w:t xml:space="preserve">traités par </w:t>
      </w:r>
      <w:r w:rsidRPr="003F6DDB">
        <w:rPr>
          <w:sz w:val="22"/>
          <w:szCs w:val="22"/>
          <w:lang w:val="fr-FR"/>
        </w:rPr>
        <w:t>une chimiothérapie à base de taxanes ou d</w:t>
      </w:r>
      <w:r w:rsidR="009C0D7A" w:rsidRPr="0069602B">
        <w:rPr>
          <w:sz w:val="22"/>
          <w:szCs w:val="22"/>
          <w:lang w:val="fr-FR"/>
        </w:rPr>
        <w:t>’</w:t>
      </w:r>
      <w:r w:rsidRPr="003F6DDB">
        <w:rPr>
          <w:sz w:val="22"/>
          <w:szCs w:val="22"/>
          <w:lang w:val="fr-FR"/>
        </w:rPr>
        <w:t xml:space="preserve">anthracyclines en association au </w:t>
      </w:r>
      <w:proofErr w:type="spellStart"/>
      <w:r w:rsidRPr="003F6DDB">
        <w:rPr>
          <w:sz w:val="22"/>
          <w:szCs w:val="22"/>
          <w:lang w:val="fr-FR"/>
        </w:rPr>
        <w:t>b</w:t>
      </w:r>
      <w:r w:rsidR="009C0D7A" w:rsidRPr="0069602B">
        <w:rPr>
          <w:sz w:val="22"/>
          <w:szCs w:val="22"/>
          <w:lang w:val="fr-FR"/>
        </w:rPr>
        <w:t>e</w:t>
      </w:r>
      <w:r w:rsidRPr="003F6DDB">
        <w:rPr>
          <w:sz w:val="22"/>
          <w:szCs w:val="22"/>
          <w:lang w:val="fr-FR"/>
        </w:rPr>
        <w:t>vacizumab</w:t>
      </w:r>
      <w:proofErr w:type="spellEnd"/>
      <w:r w:rsidRPr="003F6DDB">
        <w:rPr>
          <w:sz w:val="22"/>
          <w:szCs w:val="22"/>
          <w:lang w:val="fr-FR"/>
        </w:rPr>
        <w:t xml:space="preserve"> ou </w:t>
      </w:r>
      <w:r w:rsidR="009C0D7A" w:rsidRPr="0069602B">
        <w:rPr>
          <w:sz w:val="22"/>
          <w:szCs w:val="22"/>
          <w:lang w:val="fr-FR"/>
        </w:rPr>
        <w:t>au</w:t>
      </w:r>
      <w:r w:rsidRPr="003F6DDB">
        <w:rPr>
          <w:sz w:val="22"/>
          <w:szCs w:val="22"/>
          <w:lang w:val="fr-FR"/>
        </w:rPr>
        <w:t xml:space="preserve"> placebo. Le critère principal était la </w:t>
      </w:r>
      <w:r w:rsidR="00405634">
        <w:rPr>
          <w:sz w:val="22"/>
          <w:szCs w:val="22"/>
          <w:lang w:val="fr-FR"/>
        </w:rPr>
        <w:t>Survie Sans Progression (</w:t>
      </w:r>
      <w:r w:rsidRPr="003F6DDB">
        <w:rPr>
          <w:sz w:val="22"/>
          <w:szCs w:val="22"/>
          <w:lang w:val="fr-FR"/>
        </w:rPr>
        <w:t>PFS</w:t>
      </w:r>
      <w:r w:rsidR="00405634">
        <w:rPr>
          <w:sz w:val="22"/>
          <w:szCs w:val="22"/>
          <w:lang w:val="fr-FR"/>
        </w:rPr>
        <w:t>)</w:t>
      </w:r>
      <w:r w:rsidRPr="003F6DDB">
        <w:rPr>
          <w:sz w:val="22"/>
          <w:szCs w:val="22"/>
          <w:lang w:val="fr-FR"/>
        </w:rPr>
        <w:t xml:space="preserve"> </w:t>
      </w:r>
      <w:r w:rsidR="009C0D7A" w:rsidRPr="0069602B">
        <w:rPr>
          <w:sz w:val="22"/>
          <w:szCs w:val="22"/>
          <w:lang w:val="fr-FR"/>
        </w:rPr>
        <w:t>basé sur</w:t>
      </w:r>
      <w:r w:rsidRPr="003F6DDB">
        <w:rPr>
          <w:sz w:val="22"/>
          <w:szCs w:val="22"/>
          <w:lang w:val="fr-FR"/>
        </w:rPr>
        <w:t xml:space="preserve"> l</w:t>
      </w:r>
      <w:r w:rsidR="009C0D7A" w:rsidRPr="0069602B">
        <w:rPr>
          <w:sz w:val="22"/>
          <w:szCs w:val="22"/>
          <w:lang w:val="fr-FR"/>
        </w:rPr>
        <w:t>’</w:t>
      </w:r>
      <w:r w:rsidRPr="003F6DDB">
        <w:rPr>
          <w:sz w:val="22"/>
          <w:szCs w:val="22"/>
          <w:lang w:val="fr-FR"/>
        </w:rPr>
        <w:t>évaluation de l</w:t>
      </w:r>
      <w:r w:rsidR="009C0D7A" w:rsidRPr="0069602B">
        <w:rPr>
          <w:sz w:val="22"/>
          <w:szCs w:val="22"/>
          <w:lang w:val="fr-FR"/>
        </w:rPr>
        <w:t>’</w:t>
      </w:r>
      <w:r w:rsidRPr="003F6DDB">
        <w:rPr>
          <w:sz w:val="22"/>
          <w:szCs w:val="22"/>
          <w:lang w:val="fr-FR"/>
        </w:rPr>
        <w:t xml:space="preserve">investigateur. </w:t>
      </w:r>
      <w:r w:rsidR="009C0D7A" w:rsidRPr="0069602B">
        <w:rPr>
          <w:sz w:val="22"/>
          <w:szCs w:val="22"/>
          <w:lang w:val="fr-FR"/>
        </w:rPr>
        <w:t>Par ailleurs</w:t>
      </w:r>
      <w:r w:rsidRPr="003F6DDB">
        <w:rPr>
          <w:sz w:val="22"/>
          <w:szCs w:val="22"/>
          <w:lang w:val="fr-FR"/>
        </w:rPr>
        <w:t xml:space="preserve">, le critère principal était également évalué par un </w:t>
      </w:r>
      <w:r w:rsidR="009C0D7A" w:rsidRPr="0069602B">
        <w:rPr>
          <w:sz w:val="22"/>
          <w:szCs w:val="22"/>
          <w:lang w:val="fr-FR"/>
        </w:rPr>
        <w:t>Comité de Revue Indépendant</w:t>
      </w:r>
      <w:r w:rsidRPr="003F6DDB">
        <w:rPr>
          <w:sz w:val="22"/>
          <w:szCs w:val="22"/>
          <w:lang w:val="fr-FR"/>
        </w:rPr>
        <w:t>.</w:t>
      </w:r>
    </w:p>
    <w:p w14:paraId="744FED47" w14:textId="77777777" w:rsidR="00286CBA" w:rsidRPr="003F6DDB" w:rsidRDefault="00286CBA">
      <w:pPr>
        <w:pStyle w:val="WW-Default"/>
        <w:rPr>
          <w:sz w:val="22"/>
          <w:szCs w:val="22"/>
          <w:lang w:val="fr-FR"/>
        </w:rPr>
      </w:pPr>
    </w:p>
    <w:p w14:paraId="394EAAB7" w14:textId="77777777" w:rsidR="00286CBA" w:rsidRPr="003F6DDB" w:rsidRDefault="00286CBA">
      <w:pPr>
        <w:pStyle w:val="WW-Default"/>
        <w:rPr>
          <w:i/>
          <w:iCs/>
          <w:sz w:val="22"/>
          <w:szCs w:val="22"/>
          <w:lang w:val="fr-FR"/>
        </w:rPr>
      </w:pPr>
      <w:r w:rsidRPr="003F6DDB">
        <w:rPr>
          <w:sz w:val="22"/>
          <w:szCs w:val="22"/>
          <w:lang w:val="fr-FR"/>
        </w:rPr>
        <w:t>Les résultats de cette étude</w:t>
      </w:r>
      <w:r w:rsidR="004552FB" w:rsidRPr="0069602B">
        <w:rPr>
          <w:sz w:val="22"/>
          <w:szCs w:val="22"/>
          <w:lang w:val="fr-FR"/>
        </w:rPr>
        <w:t>,</w:t>
      </w:r>
      <w:r w:rsidRPr="003F6DDB">
        <w:rPr>
          <w:sz w:val="22"/>
          <w:szCs w:val="22"/>
          <w:lang w:val="fr-FR"/>
        </w:rPr>
        <w:t xml:space="preserve"> </w:t>
      </w:r>
      <w:r w:rsidR="004552FB" w:rsidRPr="0069602B">
        <w:rPr>
          <w:sz w:val="22"/>
          <w:szCs w:val="22"/>
          <w:lang w:val="fr-FR"/>
        </w:rPr>
        <w:t>pour les</w:t>
      </w:r>
      <w:r w:rsidRPr="003F6DDB">
        <w:rPr>
          <w:sz w:val="22"/>
          <w:szCs w:val="22"/>
          <w:lang w:val="fr-FR"/>
        </w:rPr>
        <w:t xml:space="preserve"> analyses</w:t>
      </w:r>
      <w:r w:rsidR="004552FB" w:rsidRPr="0069602B">
        <w:rPr>
          <w:sz w:val="22"/>
          <w:szCs w:val="22"/>
          <w:lang w:val="fr-FR"/>
        </w:rPr>
        <w:t xml:space="preserve"> de survie sans progression et de taux de réponses</w:t>
      </w:r>
      <w:r w:rsidRPr="003F6DDB">
        <w:rPr>
          <w:sz w:val="22"/>
          <w:szCs w:val="22"/>
          <w:lang w:val="fr-FR"/>
        </w:rPr>
        <w:t xml:space="preserve"> définies </w:t>
      </w:r>
      <w:r w:rsidR="004552FB" w:rsidRPr="0069602B">
        <w:rPr>
          <w:sz w:val="22"/>
          <w:szCs w:val="22"/>
          <w:lang w:val="fr-FR"/>
        </w:rPr>
        <w:t>dans</w:t>
      </w:r>
      <w:r w:rsidRPr="003F6DDB">
        <w:rPr>
          <w:sz w:val="22"/>
          <w:szCs w:val="22"/>
          <w:lang w:val="fr-FR"/>
        </w:rPr>
        <w:t xml:space="preserve"> le protocole final</w:t>
      </w:r>
      <w:r w:rsidR="004552FB" w:rsidRPr="0069602B">
        <w:rPr>
          <w:sz w:val="22"/>
          <w:szCs w:val="22"/>
          <w:lang w:val="fr-FR"/>
        </w:rPr>
        <w:t xml:space="preserve">, pour la cohorte </w:t>
      </w:r>
      <w:proofErr w:type="spellStart"/>
      <w:r w:rsidR="004552FB" w:rsidRPr="0069602B">
        <w:rPr>
          <w:sz w:val="22"/>
          <w:szCs w:val="22"/>
          <w:lang w:val="fr-FR"/>
        </w:rPr>
        <w:t>capécitabine</w:t>
      </w:r>
      <w:proofErr w:type="spellEnd"/>
      <w:r w:rsidRPr="003F6DDB">
        <w:rPr>
          <w:sz w:val="22"/>
          <w:szCs w:val="22"/>
          <w:lang w:val="fr-FR"/>
        </w:rPr>
        <w:t xml:space="preserve"> de l</w:t>
      </w:r>
      <w:r w:rsidR="004552FB" w:rsidRPr="0069602B">
        <w:rPr>
          <w:sz w:val="22"/>
          <w:szCs w:val="22"/>
          <w:lang w:val="fr-FR"/>
        </w:rPr>
        <w:t>’</w:t>
      </w:r>
      <w:r w:rsidRPr="003F6DDB">
        <w:rPr>
          <w:sz w:val="22"/>
          <w:szCs w:val="22"/>
          <w:lang w:val="fr-FR"/>
        </w:rPr>
        <w:t xml:space="preserve">étude AVF3694g, </w:t>
      </w:r>
      <w:r w:rsidR="004552FB" w:rsidRPr="0069602B">
        <w:rPr>
          <w:sz w:val="22"/>
          <w:szCs w:val="22"/>
          <w:lang w:val="fr-FR"/>
        </w:rPr>
        <w:t>indépendante et de puissance nécessaire pour pouvoir conclure</w:t>
      </w:r>
      <w:r w:rsidRPr="003F6DDB">
        <w:rPr>
          <w:sz w:val="22"/>
          <w:szCs w:val="22"/>
          <w:lang w:val="fr-FR"/>
        </w:rPr>
        <w:t>, sont présentés dans le tableau</w:t>
      </w:r>
      <w:r w:rsidR="004552FB" w:rsidRPr="0069602B">
        <w:rPr>
          <w:sz w:val="22"/>
          <w:szCs w:val="22"/>
          <w:lang w:val="fr-FR"/>
        </w:rPr>
        <w:t> </w:t>
      </w:r>
      <w:r w:rsidRPr="003F6DDB">
        <w:rPr>
          <w:sz w:val="22"/>
          <w:szCs w:val="22"/>
          <w:lang w:val="fr-FR"/>
        </w:rPr>
        <w:t>11. Les résultats d</w:t>
      </w:r>
      <w:r w:rsidR="004552FB" w:rsidRPr="0069602B">
        <w:rPr>
          <w:sz w:val="22"/>
          <w:szCs w:val="22"/>
          <w:lang w:val="fr-FR"/>
        </w:rPr>
        <w:t>’</w:t>
      </w:r>
      <w:r w:rsidRPr="003F6DDB">
        <w:rPr>
          <w:sz w:val="22"/>
          <w:szCs w:val="22"/>
          <w:lang w:val="fr-FR"/>
        </w:rPr>
        <w:t xml:space="preserve">une </w:t>
      </w:r>
      <w:r w:rsidR="004552FB" w:rsidRPr="0069602B">
        <w:rPr>
          <w:sz w:val="22"/>
          <w:szCs w:val="22"/>
          <w:lang w:val="fr-FR"/>
        </w:rPr>
        <w:t>étude exploratoire</w:t>
      </w:r>
      <w:r w:rsidRPr="003F6DDB">
        <w:rPr>
          <w:sz w:val="22"/>
          <w:szCs w:val="22"/>
          <w:lang w:val="fr-FR"/>
        </w:rPr>
        <w:t xml:space="preserve"> de la survie globale </w:t>
      </w:r>
      <w:r w:rsidR="004552FB" w:rsidRPr="0069602B">
        <w:rPr>
          <w:sz w:val="22"/>
          <w:szCs w:val="22"/>
          <w:lang w:val="fr-FR"/>
        </w:rPr>
        <w:t>avec</w:t>
      </w:r>
      <w:r w:rsidRPr="003F6DDB">
        <w:rPr>
          <w:sz w:val="22"/>
          <w:szCs w:val="22"/>
          <w:lang w:val="fr-FR"/>
        </w:rPr>
        <w:t xml:space="preserve"> 7</w:t>
      </w:r>
      <w:r w:rsidR="004552FB" w:rsidRPr="0069602B">
        <w:rPr>
          <w:sz w:val="22"/>
          <w:szCs w:val="22"/>
          <w:lang w:val="fr-FR"/>
        </w:rPr>
        <w:t> </w:t>
      </w:r>
      <w:r w:rsidRPr="003F6DDB">
        <w:rPr>
          <w:sz w:val="22"/>
          <w:szCs w:val="22"/>
          <w:lang w:val="fr-FR"/>
        </w:rPr>
        <w:t xml:space="preserve">mois </w:t>
      </w:r>
      <w:r w:rsidR="004552FB" w:rsidRPr="0069602B">
        <w:rPr>
          <w:sz w:val="22"/>
          <w:szCs w:val="22"/>
          <w:lang w:val="fr-FR"/>
        </w:rPr>
        <w:t xml:space="preserve">supplémentaires </w:t>
      </w:r>
      <w:r w:rsidRPr="003F6DDB">
        <w:rPr>
          <w:sz w:val="22"/>
          <w:szCs w:val="22"/>
          <w:lang w:val="fr-FR"/>
        </w:rPr>
        <w:t>de suivi (environ 46</w:t>
      </w:r>
      <w:r w:rsidR="004552FB" w:rsidRPr="0069602B">
        <w:rPr>
          <w:sz w:val="22"/>
          <w:szCs w:val="22"/>
          <w:lang w:val="fr-FR"/>
        </w:rPr>
        <w:t> </w:t>
      </w:r>
      <w:r w:rsidRPr="003F6DDB">
        <w:rPr>
          <w:sz w:val="22"/>
          <w:szCs w:val="22"/>
          <w:lang w:val="fr-FR"/>
        </w:rPr>
        <w:t xml:space="preserve">% des patients </w:t>
      </w:r>
      <w:r w:rsidR="004552FB" w:rsidRPr="0069602B">
        <w:rPr>
          <w:sz w:val="22"/>
          <w:szCs w:val="22"/>
          <w:lang w:val="fr-FR"/>
        </w:rPr>
        <w:t>étaient</w:t>
      </w:r>
      <w:r w:rsidRPr="003F6DDB">
        <w:rPr>
          <w:sz w:val="22"/>
          <w:szCs w:val="22"/>
          <w:lang w:val="fr-FR"/>
        </w:rPr>
        <w:t xml:space="preserve"> décédés) sont également présentés. Le </w:t>
      </w:r>
      <w:r w:rsidR="004552FB" w:rsidRPr="0069602B">
        <w:rPr>
          <w:sz w:val="22"/>
          <w:szCs w:val="22"/>
          <w:lang w:val="fr-FR"/>
        </w:rPr>
        <w:t>pourcentage</w:t>
      </w:r>
      <w:r w:rsidRPr="003F6DDB">
        <w:rPr>
          <w:sz w:val="22"/>
          <w:szCs w:val="22"/>
          <w:lang w:val="fr-FR"/>
        </w:rPr>
        <w:t xml:space="preserve"> de patients ayant reçu du </w:t>
      </w:r>
      <w:proofErr w:type="spellStart"/>
      <w:r w:rsidRPr="003F6DDB">
        <w:rPr>
          <w:sz w:val="22"/>
          <w:szCs w:val="22"/>
          <w:lang w:val="fr-FR"/>
        </w:rPr>
        <w:t>b</w:t>
      </w:r>
      <w:r w:rsidR="004552FB" w:rsidRPr="0069602B">
        <w:rPr>
          <w:sz w:val="22"/>
          <w:szCs w:val="22"/>
          <w:lang w:val="fr-FR"/>
        </w:rPr>
        <w:t>e</w:t>
      </w:r>
      <w:r w:rsidRPr="003F6DDB">
        <w:rPr>
          <w:sz w:val="22"/>
          <w:szCs w:val="22"/>
          <w:lang w:val="fr-FR"/>
        </w:rPr>
        <w:t>vacizumab</w:t>
      </w:r>
      <w:proofErr w:type="spellEnd"/>
      <w:r w:rsidRPr="003F6DDB">
        <w:rPr>
          <w:sz w:val="22"/>
          <w:szCs w:val="22"/>
          <w:lang w:val="fr-FR"/>
        </w:rPr>
        <w:t xml:space="preserve"> pendant la phase en ouvert était de 62,1</w:t>
      </w:r>
      <w:r w:rsidR="004552FB" w:rsidRPr="0069602B">
        <w:rPr>
          <w:sz w:val="22"/>
          <w:szCs w:val="22"/>
          <w:lang w:val="fr-FR"/>
        </w:rPr>
        <w:t> </w:t>
      </w:r>
      <w:r w:rsidRPr="003F6DDB">
        <w:rPr>
          <w:sz w:val="22"/>
          <w:szCs w:val="22"/>
          <w:lang w:val="fr-FR"/>
        </w:rPr>
        <w:t xml:space="preserve">% dans le bras </w:t>
      </w:r>
      <w:proofErr w:type="spellStart"/>
      <w:r w:rsidRPr="003F6DDB">
        <w:rPr>
          <w:sz w:val="22"/>
          <w:szCs w:val="22"/>
          <w:lang w:val="fr-FR"/>
        </w:rPr>
        <w:t>capécitabine</w:t>
      </w:r>
      <w:proofErr w:type="spellEnd"/>
      <w:r w:rsidRPr="003F6DDB">
        <w:rPr>
          <w:sz w:val="22"/>
          <w:szCs w:val="22"/>
          <w:lang w:val="fr-FR"/>
        </w:rPr>
        <w:t xml:space="preserve"> + placebo et </w:t>
      </w:r>
      <w:r w:rsidR="004552FB" w:rsidRPr="0069602B">
        <w:rPr>
          <w:sz w:val="22"/>
          <w:szCs w:val="22"/>
          <w:lang w:val="fr-FR"/>
        </w:rPr>
        <w:t xml:space="preserve">de </w:t>
      </w:r>
      <w:r w:rsidRPr="003F6DDB">
        <w:rPr>
          <w:sz w:val="22"/>
          <w:szCs w:val="22"/>
          <w:lang w:val="fr-FR"/>
        </w:rPr>
        <w:t>49,9</w:t>
      </w:r>
      <w:r w:rsidR="004552FB" w:rsidRPr="0069602B">
        <w:rPr>
          <w:sz w:val="22"/>
          <w:szCs w:val="22"/>
          <w:lang w:val="fr-FR"/>
        </w:rPr>
        <w:t> </w:t>
      </w:r>
      <w:r w:rsidRPr="003F6DDB">
        <w:rPr>
          <w:sz w:val="22"/>
          <w:szCs w:val="22"/>
          <w:lang w:val="fr-FR"/>
        </w:rPr>
        <w:t xml:space="preserve">% dans le bras </w:t>
      </w:r>
      <w:proofErr w:type="spellStart"/>
      <w:r w:rsidRPr="003F6DDB">
        <w:rPr>
          <w:sz w:val="22"/>
          <w:szCs w:val="22"/>
          <w:lang w:val="fr-FR"/>
        </w:rPr>
        <w:t>capécitabine</w:t>
      </w:r>
      <w:proofErr w:type="spellEnd"/>
      <w:r w:rsidRPr="003F6DDB">
        <w:rPr>
          <w:sz w:val="22"/>
          <w:szCs w:val="22"/>
          <w:lang w:val="fr-FR"/>
        </w:rPr>
        <w:t xml:space="preserve"> + </w:t>
      </w:r>
      <w:proofErr w:type="spellStart"/>
      <w:r w:rsidRPr="003F6DDB">
        <w:rPr>
          <w:sz w:val="22"/>
          <w:szCs w:val="22"/>
          <w:lang w:val="fr-FR"/>
        </w:rPr>
        <w:t>b</w:t>
      </w:r>
      <w:r w:rsidR="004552FB" w:rsidRPr="0069602B">
        <w:rPr>
          <w:sz w:val="22"/>
          <w:szCs w:val="22"/>
          <w:lang w:val="fr-FR"/>
        </w:rPr>
        <w:t>e</w:t>
      </w:r>
      <w:r w:rsidRPr="003F6DDB">
        <w:rPr>
          <w:sz w:val="22"/>
          <w:szCs w:val="22"/>
          <w:lang w:val="fr-FR"/>
        </w:rPr>
        <w:t>vacizumab</w:t>
      </w:r>
      <w:proofErr w:type="spellEnd"/>
      <w:r w:rsidRPr="003F6DDB">
        <w:rPr>
          <w:sz w:val="22"/>
          <w:szCs w:val="22"/>
          <w:lang w:val="fr-FR"/>
        </w:rPr>
        <w:t>.</w:t>
      </w:r>
    </w:p>
    <w:p w14:paraId="19F80ADF" w14:textId="77777777" w:rsidR="00286CBA" w:rsidRPr="003F6DDB" w:rsidRDefault="00286CBA">
      <w:pPr>
        <w:pStyle w:val="WW-Default"/>
        <w:rPr>
          <w:i/>
          <w:iCs/>
          <w:sz w:val="22"/>
          <w:szCs w:val="22"/>
          <w:lang w:val="fr-FR"/>
        </w:rPr>
      </w:pPr>
    </w:p>
    <w:p w14:paraId="5BC5BF10" w14:textId="77777777" w:rsidR="00286CBA" w:rsidRPr="003F6DDB" w:rsidRDefault="00286CBA">
      <w:pPr>
        <w:keepNext/>
        <w:autoSpaceDE w:val="0"/>
        <w:spacing w:line="240" w:lineRule="auto"/>
        <w:rPr>
          <w:lang w:val="fr-FR"/>
        </w:rPr>
      </w:pPr>
      <w:r w:rsidRPr="003F6DDB">
        <w:rPr>
          <w:rFonts w:eastAsia="Calibri"/>
          <w:b/>
          <w:bCs/>
          <w:lang w:val="fr-FR"/>
        </w:rPr>
        <w:t xml:space="preserve">Tableau 11. Résultats </w:t>
      </w:r>
      <w:r w:rsidR="007D5D0E" w:rsidRPr="0069602B">
        <w:rPr>
          <w:rFonts w:eastAsia="Calibri"/>
          <w:b/>
          <w:bCs/>
          <w:lang w:val="fr-FR"/>
        </w:rPr>
        <w:t xml:space="preserve">d’efficacité </w:t>
      </w:r>
      <w:r w:rsidRPr="003F6DDB">
        <w:rPr>
          <w:rFonts w:eastAsia="Calibri"/>
          <w:b/>
          <w:bCs/>
          <w:lang w:val="fr-FR"/>
        </w:rPr>
        <w:t>de l</w:t>
      </w:r>
      <w:r w:rsidR="007D5D0E" w:rsidRPr="0069602B">
        <w:rPr>
          <w:rFonts w:eastAsia="Calibri"/>
          <w:b/>
          <w:bCs/>
          <w:lang w:val="fr-FR"/>
        </w:rPr>
        <w:t>’</w:t>
      </w:r>
      <w:r w:rsidRPr="003F6DDB">
        <w:rPr>
          <w:rFonts w:eastAsia="Calibri"/>
          <w:b/>
          <w:bCs/>
          <w:lang w:val="fr-FR"/>
        </w:rPr>
        <w:t>étude AVF3694g</w:t>
      </w:r>
      <w:r w:rsidR="007D5D0E" w:rsidRPr="0069602B">
        <w:rPr>
          <w:rFonts w:eastAsia="Calibri"/>
          <w:b/>
          <w:bCs/>
          <w:lang w:val="fr-FR"/>
        </w:rPr>
        <w:t> </w:t>
      </w:r>
      <w:r w:rsidRPr="003F6DDB">
        <w:rPr>
          <w:rFonts w:eastAsia="Calibri"/>
          <w:b/>
          <w:bCs/>
          <w:lang w:val="fr-FR"/>
        </w:rPr>
        <w:t xml:space="preserve">: – </w:t>
      </w:r>
      <w:proofErr w:type="spellStart"/>
      <w:r w:rsidR="00405634">
        <w:rPr>
          <w:rFonts w:eastAsia="Calibri"/>
          <w:b/>
          <w:bCs/>
          <w:lang w:val="fr-FR"/>
        </w:rPr>
        <w:t>C</w:t>
      </w:r>
      <w:r w:rsidRPr="003F6DDB">
        <w:rPr>
          <w:rFonts w:eastAsia="Calibri"/>
          <w:b/>
          <w:bCs/>
          <w:lang w:val="fr-FR"/>
        </w:rPr>
        <w:t>apécitabine</w:t>
      </w:r>
      <w:r w:rsidRPr="003F6DDB">
        <w:rPr>
          <w:rFonts w:eastAsia="Calibri"/>
          <w:b/>
          <w:bCs/>
          <w:vertAlign w:val="superscript"/>
          <w:lang w:val="fr-FR"/>
        </w:rPr>
        <w:t>a</w:t>
      </w:r>
      <w:proofErr w:type="spellEnd"/>
      <w:r w:rsidRPr="003F6DDB">
        <w:rPr>
          <w:rFonts w:eastAsia="Calibri"/>
          <w:b/>
          <w:bCs/>
          <w:lang w:val="fr-FR"/>
        </w:rPr>
        <w:t xml:space="preserve"> et </w:t>
      </w:r>
      <w:proofErr w:type="spellStart"/>
      <w:r w:rsidR="003F1138">
        <w:rPr>
          <w:rFonts w:eastAsia="Calibri"/>
          <w:b/>
          <w:bCs/>
          <w:lang w:val="fr-FR"/>
        </w:rPr>
        <w:t>b</w:t>
      </w:r>
      <w:r w:rsidR="007D5D0E" w:rsidRPr="0069602B">
        <w:rPr>
          <w:rFonts w:eastAsia="Calibri"/>
          <w:b/>
          <w:bCs/>
          <w:lang w:val="fr-FR"/>
        </w:rPr>
        <w:t>e</w:t>
      </w:r>
      <w:r w:rsidRPr="003F6DDB">
        <w:rPr>
          <w:rFonts w:eastAsia="Calibri"/>
          <w:b/>
          <w:bCs/>
          <w:lang w:val="fr-FR"/>
        </w:rPr>
        <w:t>vacizumab</w:t>
      </w:r>
      <w:proofErr w:type="spellEnd"/>
      <w:r w:rsidRPr="003F6DDB">
        <w:rPr>
          <w:rFonts w:eastAsia="Calibri"/>
          <w:b/>
          <w:bCs/>
          <w:lang w:val="fr-FR"/>
        </w:rPr>
        <w:t>/</w:t>
      </w:r>
      <w:r w:rsidR="00405634">
        <w:rPr>
          <w:rFonts w:eastAsia="Calibri"/>
          <w:b/>
          <w:bCs/>
          <w:lang w:val="fr-FR"/>
        </w:rPr>
        <w:t>P</w:t>
      </w:r>
      <w:r w:rsidRPr="003F6DDB">
        <w:rPr>
          <w:rFonts w:eastAsia="Calibri"/>
          <w:b/>
          <w:bCs/>
          <w:lang w:val="fr-FR"/>
        </w:rPr>
        <w:t xml:space="preserve">lacebo (Cap + </w:t>
      </w:r>
      <w:proofErr w:type="spellStart"/>
      <w:r w:rsidR="003F1138">
        <w:rPr>
          <w:rFonts w:eastAsia="Calibri"/>
          <w:b/>
          <w:bCs/>
          <w:lang w:val="fr-FR"/>
        </w:rPr>
        <w:t>b</w:t>
      </w:r>
      <w:r w:rsidR="007D5D0E" w:rsidRPr="0069602B">
        <w:rPr>
          <w:rFonts w:eastAsia="Calibri"/>
          <w:b/>
          <w:bCs/>
          <w:lang w:val="fr-FR"/>
        </w:rPr>
        <w:t>e</w:t>
      </w:r>
      <w:r w:rsidRPr="003F6DDB">
        <w:rPr>
          <w:rFonts w:eastAsia="Calibri"/>
          <w:b/>
          <w:bCs/>
          <w:lang w:val="fr-FR"/>
        </w:rPr>
        <w:t>vacizumab</w:t>
      </w:r>
      <w:proofErr w:type="spellEnd"/>
      <w:r w:rsidRPr="003F6DDB">
        <w:rPr>
          <w:rFonts w:eastAsia="Calibri"/>
          <w:b/>
          <w:bCs/>
          <w:lang w:val="fr-FR"/>
        </w:rPr>
        <w:t>/Pl)</w:t>
      </w:r>
    </w:p>
    <w:p w14:paraId="4C3FAF8A" w14:textId="77777777" w:rsidR="00286CBA" w:rsidRPr="003F6DDB" w:rsidRDefault="00286CBA">
      <w:pPr>
        <w:pStyle w:val="WW-Default"/>
        <w:keepNext/>
        <w:widowControl/>
        <w:rPr>
          <w:sz w:val="22"/>
          <w:szCs w:val="22"/>
          <w:lang w:val="fr-FR"/>
        </w:rPr>
      </w:pPr>
    </w:p>
    <w:tbl>
      <w:tblPr>
        <w:tblW w:w="0" w:type="auto"/>
        <w:tblInd w:w="78" w:type="dxa"/>
        <w:tblLayout w:type="fixed"/>
        <w:tblLook w:val="0000" w:firstRow="0" w:lastRow="0" w:firstColumn="0" w:lastColumn="0" w:noHBand="0" w:noVBand="0"/>
      </w:tblPr>
      <w:tblGrid>
        <w:gridCol w:w="2140"/>
        <w:gridCol w:w="1561"/>
        <w:gridCol w:w="1834"/>
        <w:gridCol w:w="7"/>
        <w:gridCol w:w="1842"/>
        <w:gridCol w:w="1875"/>
      </w:tblGrid>
      <w:tr w:rsidR="00286CBA" w:rsidRPr="0069602B" w14:paraId="63C8B230" w14:textId="77777777">
        <w:trPr>
          <w:trHeight w:val="300"/>
          <w:tblHeader/>
        </w:trPr>
        <w:tc>
          <w:tcPr>
            <w:tcW w:w="9259" w:type="dxa"/>
            <w:gridSpan w:val="6"/>
            <w:tcBorders>
              <w:top w:val="single" w:sz="4" w:space="0" w:color="000000"/>
              <w:left w:val="single" w:sz="4" w:space="0" w:color="000000"/>
              <w:bottom w:val="single" w:sz="4" w:space="0" w:color="000000"/>
              <w:right w:val="single" w:sz="4" w:space="0" w:color="000000"/>
            </w:tcBorders>
            <w:vAlign w:val="bottom"/>
          </w:tcPr>
          <w:p w14:paraId="423E1C19" w14:textId="77777777" w:rsidR="00286CBA" w:rsidRPr="0069602B" w:rsidRDefault="00286CBA">
            <w:pPr>
              <w:keepNext/>
              <w:spacing w:line="240" w:lineRule="auto"/>
              <w:rPr>
                <w:lang w:val="fr-FR"/>
              </w:rPr>
            </w:pPr>
            <w:r w:rsidRPr="0069602B">
              <w:rPr>
                <w:lang w:val="fr-FR"/>
              </w:rPr>
              <w:t xml:space="preserve">Survie sans </w:t>
            </w:r>
            <w:proofErr w:type="spellStart"/>
            <w:r w:rsidRPr="0069602B">
              <w:rPr>
                <w:lang w:val="fr-FR"/>
              </w:rPr>
              <w:t>progression</w:t>
            </w:r>
            <w:r w:rsidRPr="0069602B">
              <w:rPr>
                <w:vertAlign w:val="superscript"/>
                <w:lang w:val="fr-FR"/>
              </w:rPr>
              <w:t>b</w:t>
            </w:r>
            <w:proofErr w:type="spellEnd"/>
          </w:p>
        </w:tc>
      </w:tr>
      <w:tr w:rsidR="00286CBA" w:rsidRPr="00F1717E" w14:paraId="18E5B520" w14:textId="77777777">
        <w:trPr>
          <w:trHeight w:val="300"/>
          <w:tblHeader/>
        </w:trPr>
        <w:tc>
          <w:tcPr>
            <w:tcW w:w="2140" w:type="dxa"/>
            <w:tcBorders>
              <w:top w:val="single" w:sz="4" w:space="0" w:color="000000"/>
              <w:left w:val="single" w:sz="4" w:space="0" w:color="000000"/>
              <w:bottom w:val="single" w:sz="4" w:space="0" w:color="000000"/>
            </w:tcBorders>
            <w:vAlign w:val="bottom"/>
          </w:tcPr>
          <w:p w14:paraId="2568C3BD" w14:textId="77777777" w:rsidR="00286CBA" w:rsidRPr="0069602B" w:rsidRDefault="00286CBA">
            <w:pPr>
              <w:keepNext/>
              <w:snapToGrid w:val="0"/>
              <w:spacing w:line="240" w:lineRule="auto"/>
              <w:rPr>
                <w:lang w:val="fr-FR"/>
              </w:rPr>
            </w:pPr>
          </w:p>
        </w:tc>
        <w:tc>
          <w:tcPr>
            <w:tcW w:w="3395" w:type="dxa"/>
            <w:gridSpan w:val="2"/>
            <w:tcBorders>
              <w:top w:val="single" w:sz="4" w:space="0" w:color="000000"/>
              <w:left w:val="single" w:sz="4" w:space="0" w:color="000000"/>
              <w:bottom w:val="single" w:sz="4" w:space="0" w:color="000000"/>
            </w:tcBorders>
            <w:vAlign w:val="bottom"/>
          </w:tcPr>
          <w:p w14:paraId="3F29FD81" w14:textId="77777777" w:rsidR="00286CBA" w:rsidRPr="0069602B" w:rsidRDefault="00286CBA">
            <w:pPr>
              <w:keepNext/>
              <w:spacing w:line="240" w:lineRule="auto"/>
              <w:rPr>
                <w:lang w:val="fr-FR"/>
              </w:rPr>
            </w:pPr>
            <w:r w:rsidRPr="0069602B">
              <w:rPr>
                <w:lang w:val="fr-FR"/>
              </w:rPr>
              <w:t>Évaluation de</w:t>
            </w:r>
            <w:r w:rsidR="007D5D0E" w:rsidRPr="0069602B">
              <w:rPr>
                <w:lang w:val="fr-FR"/>
              </w:rPr>
              <w:t>s</w:t>
            </w:r>
            <w:r w:rsidRPr="0069602B">
              <w:rPr>
                <w:lang w:val="fr-FR"/>
              </w:rPr>
              <w:t xml:space="preserve"> investigateur</w:t>
            </w:r>
            <w:r w:rsidR="007D5D0E" w:rsidRPr="0069602B">
              <w:rPr>
                <w:lang w:val="fr-FR"/>
              </w:rPr>
              <w:t>s</w:t>
            </w:r>
          </w:p>
        </w:tc>
        <w:tc>
          <w:tcPr>
            <w:tcW w:w="3724" w:type="dxa"/>
            <w:gridSpan w:val="3"/>
            <w:tcBorders>
              <w:top w:val="single" w:sz="4" w:space="0" w:color="000000"/>
              <w:left w:val="single" w:sz="4" w:space="0" w:color="000000"/>
              <w:bottom w:val="single" w:sz="4" w:space="0" w:color="000000"/>
              <w:right w:val="single" w:sz="4" w:space="0" w:color="000000"/>
            </w:tcBorders>
            <w:vAlign w:val="bottom"/>
          </w:tcPr>
          <w:p w14:paraId="48EF2185" w14:textId="77777777" w:rsidR="00286CBA" w:rsidRPr="003F6DDB" w:rsidRDefault="00286CBA" w:rsidP="00203B6F">
            <w:pPr>
              <w:keepNext/>
              <w:spacing w:line="240" w:lineRule="auto"/>
              <w:rPr>
                <w:lang w:val="fr-FR"/>
              </w:rPr>
            </w:pPr>
            <w:r w:rsidRPr="003F6DDB">
              <w:rPr>
                <w:lang w:val="fr-FR"/>
              </w:rPr>
              <w:t xml:space="preserve">Évaluation du </w:t>
            </w:r>
            <w:r w:rsidR="007D5D0E" w:rsidRPr="003F6DDB">
              <w:rPr>
                <w:lang w:val="fr-FR"/>
              </w:rPr>
              <w:t>Comité de Revue Indépendant</w:t>
            </w:r>
          </w:p>
        </w:tc>
      </w:tr>
      <w:tr w:rsidR="00286CBA" w:rsidRPr="0069602B" w14:paraId="7D71BA0B" w14:textId="77777777">
        <w:trPr>
          <w:trHeight w:val="300"/>
          <w:tblHeader/>
        </w:trPr>
        <w:tc>
          <w:tcPr>
            <w:tcW w:w="2140" w:type="dxa"/>
            <w:tcBorders>
              <w:top w:val="single" w:sz="4" w:space="0" w:color="000000"/>
              <w:left w:val="single" w:sz="4" w:space="0" w:color="000000"/>
              <w:bottom w:val="single" w:sz="4" w:space="0" w:color="000000"/>
            </w:tcBorders>
            <w:vAlign w:val="bottom"/>
          </w:tcPr>
          <w:p w14:paraId="3F623CE1" w14:textId="77777777" w:rsidR="00286CBA" w:rsidRPr="003F6DDB" w:rsidRDefault="00286CBA">
            <w:pPr>
              <w:keepNext/>
              <w:snapToGrid w:val="0"/>
              <w:spacing w:line="240" w:lineRule="auto"/>
              <w:rPr>
                <w:lang w:val="fr-FR"/>
              </w:rPr>
            </w:pPr>
          </w:p>
        </w:tc>
        <w:tc>
          <w:tcPr>
            <w:tcW w:w="1561" w:type="dxa"/>
            <w:tcBorders>
              <w:top w:val="single" w:sz="4" w:space="0" w:color="000000"/>
              <w:left w:val="single" w:sz="4" w:space="0" w:color="000000"/>
              <w:bottom w:val="single" w:sz="4" w:space="0" w:color="000000"/>
            </w:tcBorders>
          </w:tcPr>
          <w:p w14:paraId="36C65CAE" w14:textId="77777777" w:rsidR="00286CBA" w:rsidRPr="0069602B" w:rsidRDefault="00286CBA">
            <w:pPr>
              <w:keepNext/>
              <w:spacing w:line="240" w:lineRule="auto"/>
              <w:jc w:val="center"/>
              <w:rPr>
                <w:lang w:val="fr-FR"/>
              </w:rPr>
            </w:pPr>
            <w:r w:rsidRPr="0069602B">
              <w:rPr>
                <w:lang w:val="fr-FR"/>
              </w:rPr>
              <w:t>Cap + Pl</w:t>
            </w:r>
          </w:p>
          <w:p w14:paraId="72DE49FD"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 206)</w:t>
            </w:r>
          </w:p>
        </w:tc>
        <w:tc>
          <w:tcPr>
            <w:tcW w:w="1834" w:type="dxa"/>
            <w:tcBorders>
              <w:top w:val="single" w:sz="4" w:space="0" w:color="000000"/>
              <w:left w:val="single" w:sz="4" w:space="0" w:color="000000"/>
              <w:bottom w:val="single" w:sz="4" w:space="0" w:color="000000"/>
            </w:tcBorders>
          </w:tcPr>
          <w:p w14:paraId="54C95363" w14:textId="77777777" w:rsidR="00286CBA" w:rsidRPr="0069602B" w:rsidRDefault="00286CBA">
            <w:pPr>
              <w:keepNext/>
              <w:spacing w:line="240" w:lineRule="auto"/>
              <w:jc w:val="center"/>
              <w:rPr>
                <w:lang w:val="fr-FR"/>
              </w:rPr>
            </w:pPr>
            <w:r w:rsidRPr="0069602B">
              <w:rPr>
                <w:lang w:val="fr-FR"/>
              </w:rPr>
              <w:t xml:space="preserve">Cap + </w:t>
            </w:r>
            <w:proofErr w:type="spellStart"/>
            <w:r w:rsidRPr="0069602B">
              <w:rPr>
                <w:lang w:val="fr-FR"/>
              </w:rPr>
              <w:t>b</w:t>
            </w:r>
            <w:r w:rsidR="007D5D0E" w:rsidRPr="0069602B">
              <w:rPr>
                <w:lang w:val="fr-FR"/>
              </w:rPr>
              <w:t>e</w:t>
            </w:r>
            <w:r w:rsidRPr="0069602B">
              <w:rPr>
                <w:lang w:val="fr-FR"/>
              </w:rPr>
              <w:t>vacizumab</w:t>
            </w:r>
            <w:proofErr w:type="spellEnd"/>
            <w:r w:rsidRPr="0069602B">
              <w:rPr>
                <w:lang w:val="fr-FR"/>
              </w:rPr>
              <w:t xml:space="preserve"> (n = 409)</w:t>
            </w:r>
          </w:p>
        </w:tc>
        <w:tc>
          <w:tcPr>
            <w:tcW w:w="1849" w:type="dxa"/>
            <w:gridSpan w:val="2"/>
            <w:tcBorders>
              <w:top w:val="single" w:sz="4" w:space="0" w:color="000000"/>
              <w:left w:val="single" w:sz="4" w:space="0" w:color="000000"/>
              <w:bottom w:val="single" w:sz="4" w:space="0" w:color="000000"/>
            </w:tcBorders>
          </w:tcPr>
          <w:p w14:paraId="4A90ED22" w14:textId="77777777" w:rsidR="00286CBA" w:rsidRPr="0069602B" w:rsidRDefault="00286CBA">
            <w:pPr>
              <w:keepNext/>
              <w:spacing w:line="240" w:lineRule="auto"/>
              <w:jc w:val="center"/>
              <w:rPr>
                <w:lang w:val="fr-FR"/>
              </w:rPr>
            </w:pPr>
            <w:r w:rsidRPr="0069602B">
              <w:rPr>
                <w:lang w:val="fr-FR"/>
              </w:rPr>
              <w:t>Cap + Pl</w:t>
            </w:r>
          </w:p>
          <w:p w14:paraId="34E607F8"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 206)</w:t>
            </w:r>
          </w:p>
        </w:tc>
        <w:tc>
          <w:tcPr>
            <w:tcW w:w="1875" w:type="dxa"/>
            <w:tcBorders>
              <w:top w:val="single" w:sz="4" w:space="0" w:color="000000"/>
              <w:left w:val="single" w:sz="4" w:space="0" w:color="000000"/>
              <w:bottom w:val="single" w:sz="4" w:space="0" w:color="000000"/>
              <w:right w:val="single" w:sz="4" w:space="0" w:color="000000"/>
            </w:tcBorders>
          </w:tcPr>
          <w:p w14:paraId="77CC8E08" w14:textId="77777777" w:rsidR="00286CBA" w:rsidRPr="0069602B" w:rsidRDefault="00286CBA">
            <w:pPr>
              <w:keepNext/>
              <w:spacing w:line="240" w:lineRule="auto"/>
              <w:jc w:val="center"/>
              <w:rPr>
                <w:lang w:val="fr-FR"/>
              </w:rPr>
            </w:pPr>
            <w:r w:rsidRPr="0069602B">
              <w:rPr>
                <w:lang w:val="fr-FR"/>
              </w:rPr>
              <w:t xml:space="preserve">Cap + </w:t>
            </w:r>
            <w:proofErr w:type="spellStart"/>
            <w:r w:rsidRPr="0069602B">
              <w:rPr>
                <w:lang w:val="fr-FR"/>
              </w:rPr>
              <w:t>b</w:t>
            </w:r>
            <w:r w:rsidR="007D5D0E" w:rsidRPr="0069602B">
              <w:rPr>
                <w:lang w:val="fr-FR"/>
              </w:rPr>
              <w:t>e</w:t>
            </w:r>
            <w:r w:rsidRPr="0069602B">
              <w:rPr>
                <w:lang w:val="fr-FR"/>
              </w:rPr>
              <w:t>vacizumab</w:t>
            </w:r>
            <w:proofErr w:type="spellEnd"/>
            <w:r w:rsidRPr="0069602B">
              <w:rPr>
                <w:lang w:val="fr-FR"/>
              </w:rPr>
              <w:t xml:space="preserve"> (n = 409)</w:t>
            </w:r>
          </w:p>
        </w:tc>
      </w:tr>
      <w:tr w:rsidR="00286CBA" w:rsidRPr="0069602B" w14:paraId="1F04EA1E" w14:textId="77777777">
        <w:trPr>
          <w:trHeight w:val="300"/>
        </w:trPr>
        <w:tc>
          <w:tcPr>
            <w:tcW w:w="2140" w:type="dxa"/>
            <w:tcBorders>
              <w:top w:val="single" w:sz="4" w:space="0" w:color="000000"/>
              <w:left w:val="single" w:sz="4" w:space="0" w:color="000000"/>
              <w:bottom w:val="single" w:sz="4" w:space="0" w:color="000000"/>
            </w:tcBorders>
            <w:vAlign w:val="bottom"/>
          </w:tcPr>
          <w:p w14:paraId="0EFB42FE" w14:textId="77777777" w:rsidR="00286CBA" w:rsidRPr="003F6DDB" w:rsidRDefault="00BF7E9F">
            <w:pPr>
              <w:spacing w:line="240" w:lineRule="auto"/>
              <w:rPr>
                <w:lang w:val="fr-FR"/>
              </w:rPr>
            </w:pPr>
            <w:r w:rsidRPr="003F6DDB">
              <w:rPr>
                <w:lang w:val="fr-FR"/>
              </w:rPr>
              <w:t>Médiane de la survie sans progression</w:t>
            </w:r>
            <w:r w:rsidR="00286CBA" w:rsidRPr="003F6DDB">
              <w:rPr>
                <w:lang w:val="fr-FR"/>
              </w:rPr>
              <w:t xml:space="preserve"> (mois) </w:t>
            </w:r>
          </w:p>
        </w:tc>
        <w:tc>
          <w:tcPr>
            <w:tcW w:w="1561" w:type="dxa"/>
            <w:tcBorders>
              <w:top w:val="single" w:sz="4" w:space="0" w:color="000000"/>
              <w:left w:val="single" w:sz="4" w:space="0" w:color="000000"/>
              <w:bottom w:val="single" w:sz="4" w:space="0" w:color="000000"/>
            </w:tcBorders>
            <w:vAlign w:val="center"/>
          </w:tcPr>
          <w:p w14:paraId="5845BBA6" w14:textId="77777777" w:rsidR="00286CBA" w:rsidRPr="0069602B" w:rsidRDefault="00286CBA">
            <w:pPr>
              <w:spacing w:line="240" w:lineRule="auto"/>
              <w:jc w:val="center"/>
              <w:rPr>
                <w:lang w:val="fr-FR"/>
              </w:rPr>
            </w:pPr>
            <w:r w:rsidRPr="0069602B">
              <w:rPr>
                <w:lang w:val="fr-FR"/>
              </w:rPr>
              <w:t>5,7</w:t>
            </w:r>
          </w:p>
        </w:tc>
        <w:tc>
          <w:tcPr>
            <w:tcW w:w="1834" w:type="dxa"/>
            <w:tcBorders>
              <w:top w:val="single" w:sz="4" w:space="0" w:color="000000"/>
              <w:left w:val="single" w:sz="4" w:space="0" w:color="000000"/>
              <w:bottom w:val="single" w:sz="4" w:space="0" w:color="000000"/>
            </w:tcBorders>
            <w:vAlign w:val="center"/>
          </w:tcPr>
          <w:p w14:paraId="063CC40C" w14:textId="77777777" w:rsidR="00286CBA" w:rsidRPr="0069602B" w:rsidRDefault="00286CBA">
            <w:pPr>
              <w:spacing w:line="240" w:lineRule="auto"/>
              <w:jc w:val="center"/>
              <w:rPr>
                <w:lang w:val="fr-FR"/>
              </w:rPr>
            </w:pPr>
            <w:r w:rsidRPr="0069602B">
              <w:rPr>
                <w:lang w:val="fr-FR"/>
              </w:rPr>
              <w:t>8,6</w:t>
            </w:r>
          </w:p>
        </w:tc>
        <w:tc>
          <w:tcPr>
            <w:tcW w:w="1849" w:type="dxa"/>
            <w:gridSpan w:val="2"/>
            <w:tcBorders>
              <w:top w:val="single" w:sz="4" w:space="0" w:color="000000"/>
              <w:left w:val="single" w:sz="4" w:space="0" w:color="000000"/>
              <w:bottom w:val="single" w:sz="4" w:space="0" w:color="000000"/>
            </w:tcBorders>
            <w:vAlign w:val="center"/>
          </w:tcPr>
          <w:p w14:paraId="6439B3AF" w14:textId="77777777" w:rsidR="00286CBA" w:rsidRPr="0069602B" w:rsidRDefault="00286CBA">
            <w:pPr>
              <w:spacing w:line="240" w:lineRule="auto"/>
              <w:jc w:val="center"/>
              <w:rPr>
                <w:lang w:val="fr-FR"/>
              </w:rPr>
            </w:pPr>
            <w:r w:rsidRPr="0069602B">
              <w:rPr>
                <w:lang w:val="fr-FR"/>
              </w:rPr>
              <w:t>6,2</w:t>
            </w:r>
          </w:p>
        </w:tc>
        <w:tc>
          <w:tcPr>
            <w:tcW w:w="1875" w:type="dxa"/>
            <w:tcBorders>
              <w:top w:val="single" w:sz="4" w:space="0" w:color="000000"/>
              <w:left w:val="single" w:sz="4" w:space="0" w:color="000000"/>
              <w:bottom w:val="single" w:sz="4" w:space="0" w:color="000000"/>
              <w:right w:val="single" w:sz="4" w:space="0" w:color="000000"/>
            </w:tcBorders>
            <w:vAlign w:val="center"/>
          </w:tcPr>
          <w:p w14:paraId="14AF2AAD" w14:textId="77777777" w:rsidR="00286CBA" w:rsidRPr="0069602B" w:rsidRDefault="00286CBA">
            <w:pPr>
              <w:spacing w:line="240" w:lineRule="auto"/>
              <w:jc w:val="center"/>
              <w:rPr>
                <w:lang w:val="fr-FR"/>
              </w:rPr>
            </w:pPr>
            <w:r w:rsidRPr="0069602B">
              <w:rPr>
                <w:lang w:val="fr-FR"/>
              </w:rPr>
              <w:t>9,8</w:t>
            </w:r>
          </w:p>
        </w:tc>
      </w:tr>
      <w:tr w:rsidR="00286CBA" w:rsidRPr="0069602B" w14:paraId="7C0B9E1C" w14:textId="77777777">
        <w:trPr>
          <w:trHeight w:val="300"/>
        </w:trPr>
        <w:tc>
          <w:tcPr>
            <w:tcW w:w="2140" w:type="dxa"/>
            <w:tcBorders>
              <w:top w:val="single" w:sz="4" w:space="0" w:color="000000"/>
              <w:left w:val="single" w:sz="4" w:space="0" w:color="000000"/>
              <w:bottom w:val="single" w:sz="4" w:space="0" w:color="000000"/>
            </w:tcBorders>
            <w:vAlign w:val="bottom"/>
          </w:tcPr>
          <w:p w14:paraId="1A964E60" w14:textId="65DB0335" w:rsidR="00286CBA" w:rsidRPr="003F6DDB" w:rsidRDefault="00286CBA">
            <w:pPr>
              <w:spacing w:line="240" w:lineRule="auto"/>
              <w:rPr>
                <w:lang w:val="fr-FR"/>
              </w:rPr>
            </w:pPr>
            <w:r w:rsidRPr="0069602B">
              <w:rPr>
                <w:lang w:val="fr-FR"/>
              </w:rPr>
              <w:t xml:space="preserve">Risque </w:t>
            </w:r>
            <w:proofErr w:type="gramStart"/>
            <w:r w:rsidRPr="0069602B">
              <w:rPr>
                <w:lang w:val="fr-FR"/>
              </w:rPr>
              <w:t xml:space="preserve">relatif </w:t>
            </w:r>
            <w:r w:rsidR="00BF7E9F" w:rsidRPr="0069602B">
              <w:rPr>
                <w:lang w:val="fr-FR"/>
              </w:rPr>
              <w:t xml:space="preserve"> </w:t>
            </w:r>
            <w:r w:rsidRPr="003F6DDB">
              <w:rPr>
                <w:lang w:val="fr-FR"/>
              </w:rPr>
              <w:t>vs</w:t>
            </w:r>
            <w:proofErr w:type="gramEnd"/>
            <w:r w:rsidRPr="003F6DDB">
              <w:rPr>
                <w:lang w:val="fr-FR"/>
              </w:rPr>
              <w:t xml:space="preserve"> bras placebo </w:t>
            </w:r>
          </w:p>
          <w:p w14:paraId="13498BAC" w14:textId="77777777" w:rsidR="00286CBA" w:rsidRPr="003F6DDB" w:rsidRDefault="00286CBA">
            <w:pPr>
              <w:spacing w:line="240" w:lineRule="auto"/>
              <w:rPr>
                <w:lang w:val="fr-FR"/>
              </w:rPr>
            </w:pPr>
            <w:r w:rsidRPr="003F6DDB">
              <w:rPr>
                <w:lang w:val="fr-FR"/>
              </w:rPr>
              <w:t>(IC 95</w:t>
            </w:r>
            <w:r w:rsidR="00BF7E9F" w:rsidRPr="0069602B">
              <w:rPr>
                <w:lang w:val="fr-FR"/>
              </w:rPr>
              <w:t> </w:t>
            </w:r>
            <w:r w:rsidRPr="003F6DDB">
              <w:rPr>
                <w:lang w:val="fr-FR"/>
              </w:rPr>
              <w:t xml:space="preserve">%) </w:t>
            </w:r>
          </w:p>
        </w:tc>
        <w:tc>
          <w:tcPr>
            <w:tcW w:w="3395" w:type="dxa"/>
            <w:gridSpan w:val="2"/>
            <w:tcBorders>
              <w:top w:val="single" w:sz="4" w:space="0" w:color="000000"/>
              <w:left w:val="single" w:sz="4" w:space="0" w:color="000000"/>
              <w:bottom w:val="single" w:sz="4" w:space="0" w:color="000000"/>
            </w:tcBorders>
          </w:tcPr>
          <w:p w14:paraId="07801450" w14:textId="77777777" w:rsidR="00286CBA" w:rsidRPr="0069602B" w:rsidRDefault="00286CBA">
            <w:pPr>
              <w:spacing w:line="240" w:lineRule="auto"/>
              <w:jc w:val="center"/>
              <w:rPr>
                <w:lang w:val="fr-FR"/>
              </w:rPr>
            </w:pPr>
            <w:r w:rsidRPr="0069602B">
              <w:rPr>
                <w:lang w:val="fr-FR"/>
              </w:rPr>
              <w:t>0,69 (0,56</w:t>
            </w:r>
            <w:r w:rsidR="00BF7E9F" w:rsidRPr="0069602B">
              <w:rPr>
                <w:lang w:val="fr-FR"/>
              </w:rPr>
              <w:t> </w:t>
            </w:r>
            <w:r w:rsidRPr="0069602B">
              <w:rPr>
                <w:lang w:val="fr-FR"/>
              </w:rPr>
              <w:t>; 0,84)</w:t>
            </w:r>
          </w:p>
        </w:tc>
        <w:tc>
          <w:tcPr>
            <w:tcW w:w="3724" w:type="dxa"/>
            <w:gridSpan w:val="3"/>
            <w:tcBorders>
              <w:top w:val="single" w:sz="4" w:space="0" w:color="000000"/>
              <w:left w:val="single" w:sz="4" w:space="0" w:color="000000"/>
              <w:bottom w:val="single" w:sz="4" w:space="0" w:color="000000"/>
              <w:right w:val="single" w:sz="4" w:space="0" w:color="000000"/>
            </w:tcBorders>
          </w:tcPr>
          <w:p w14:paraId="5797F7D5" w14:textId="77777777" w:rsidR="00286CBA" w:rsidRPr="0069602B" w:rsidRDefault="00286CBA">
            <w:pPr>
              <w:spacing w:line="240" w:lineRule="auto"/>
              <w:jc w:val="center"/>
              <w:rPr>
                <w:lang w:val="fr-FR"/>
              </w:rPr>
            </w:pPr>
            <w:r w:rsidRPr="0069602B">
              <w:rPr>
                <w:lang w:val="fr-FR"/>
              </w:rPr>
              <w:t>0,68 (0,54</w:t>
            </w:r>
            <w:r w:rsidR="00BF7E9F" w:rsidRPr="0069602B">
              <w:rPr>
                <w:lang w:val="fr-FR"/>
              </w:rPr>
              <w:t> </w:t>
            </w:r>
            <w:r w:rsidRPr="0069602B">
              <w:rPr>
                <w:lang w:val="fr-FR"/>
              </w:rPr>
              <w:t>; 0,86)</w:t>
            </w:r>
          </w:p>
        </w:tc>
      </w:tr>
      <w:tr w:rsidR="00286CBA" w:rsidRPr="0069602B" w14:paraId="2C449A8A" w14:textId="77777777">
        <w:trPr>
          <w:trHeight w:val="300"/>
        </w:trPr>
        <w:tc>
          <w:tcPr>
            <w:tcW w:w="2140" w:type="dxa"/>
            <w:tcBorders>
              <w:top w:val="single" w:sz="4" w:space="0" w:color="000000"/>
              <w:left w:val="single" w:sz="4" w:space="0" w:color="000000"/>
              <w:bottom w:val="single" w:sz="4" w:space="0" w:color="000000"/>
            </w:tcBorders>
            <w:vAlign w:val="bottom"/>
          </w:tcPr>
          <w:p w14:paraId="64BDA26A" w14:textId="77777777" w:rsidR="00286CBA" w:rsidRPr="0069602B" w:rsidRDefault="00405634">
            <w:pPr>
              <w:spacing w:line="240" w:lineRule="auto"/>
              <w:rPr>
                <w:lang w:val="fr-FR"/>
              </w:rPr>
            </w:pPr>
            <w:proofErr w:type="gramStart"/>
            <w:r>
              <w:rPr>
                <w:lang w:val="fr-FR"/>
              </w:rPr>
              <w:t>v</w:t>
            </w:r>
            <w:r w:rsidR="00286CBA" w:rsidRPr="0069602B">
              <w:rPr>
                <w:lang w:val="fr-FR"/>
              </w:rPr>
              <w:t>aleur</w:t>
            </w:r>
            <w:proofErr w:type="gramEnd"/>
            <w:r w:rsidR="00286CBA" w:rsidRPr="0069602B">
              <w:rPr>
                <w:lang w:val="fr-FR"/>
              </w:rPr>
              <w:t xml:space="preserve"> </w:t>
            </w:r>
            <w:r w:rsidR="00BF7E9F" w:rsidRPr="0069602B">
              <w:rPr>
                <w:lang w:val="fr-FR"/>
              </w:rPr>
              <w:t xml:space="preserve">du </w:t>
            </w:r>
            <w:r w:rsidR="00286CBA" w:rsidRPr="0069602B">
              <w:rPr>
                <w:lang w:val="fr-FR"/>
              </w:rPr>
              <w:t>p</w:t>
            </w:r>
          </w:p>
        </w:tc>
        <w:tc>
          <w:tcPr>
            <w:tcW w:w="3395" w:type="dxa"/>
            <w:gridSpan w:val="2"/>
            <w:tcBorders>
              <w:top w:val="single" w:sz="4" w:space="0" w:color="000000"/>
              <w:left w:val="single" w:sz="4" w:space="0" w:color="000000"/>
              <w:bottom w:val="single" w:sz="4" w:space="0" w:color="000000"/>
            </w:tcBorders>
            <w:vAlign w:val="bottom"/>
          </w:tcPr>
          <w:p w14:paraId="5A0C9B4A" w14:textId="77777777" w:rsidR="00286CBA" w:rsidRPr="0069602B" w:rsidRDefault="00286CBA">
            <w:pPr>
              <w:spacing w:line="240" w:lineRule="auto"/>
              <w:jc w:val="center"/>
              <w:rPr>
                <w:lang w:val="fr-FR"/>
              </w:rPr>
            </w:pPr>
            <w:r w:rsidRPr="0069602B">
              <w:rPr>
                <w:lang w:val="fr-FR"/>
              </w:rPr>
              <w:t>0,0002</w:t>
            </w:r>
          </w:p>
        </w:tc>
        <w:tc>
          <w:tcPr>
            <w:tcW w:w="3724" w:type="dxa"/>
            <w:gridSpan w:val="3"/>
            <w:tcBorders>
              <w:top w:val="single" w:sz="4" w:space="0" w:color="000000"/>
              <w:left w:val="single" w:sz="4" w:space="0" w:color="000000"/>
              <w:bottom w:val="single" w:sz="4" w:space="0" w:color="000000"/>
              <w:right w:val="single" w:sz="4" w:space="0" w:color="000000"/>
            </w:tcBorders>
            <w:vAlign w:val="bottom"/>
          </w:tcPr>
          <w:p w14:paraId="30AE5D78" w14:textId="77777777" w:rsidR="00286CBA" w:rsidRPr="0069602B" w:rsidRDefault="00286CBA">
            <w:pPr>
              <w:spacing w:line="240" w:lineRule="auto"/>
              <w:jc w:val="center"/>
              <w:rPr>
                <w:lang w:val="fr-FR"/>
              </w:rPr>
            </w:pPr>
            <w:r w:rsidRPr="0069602B">
              <w:rPr>
                <w:lang w:val="fr-FR"/>
              </w:rPr>
              <w:t>0,0011</w:t>
            </w:r>
          </w:p>
        </w:tc>
      </w:tr>
      <w:tr w:rsidR="00286CBA" w:rsidRPr="009F0ACF" w14:paraId="3A3062B6" w14:textId="77777777">
        <w:trPr>
          <w:trHeight w:val="300"/>
        </w:trPr>
        <w:tc>
          <w:tcPr>
            <w:tcW w:w="9259" w:type="dxa"/>
            <w:gridSpan w:val="6"/>
            <w:tcBorders>
              <w:top w:val="single" w:sz="4" w:space="0" w:color="000000"/>
              <w:left w:val="single" w:sz="4" w:space="0" w:color="000000"/>
              <w:bottom w:val="single" w:sz="4" w:space="0" w:color="000000"/>
              <w:right w:val="single" w:sz="4" w:space="0" w:color="000000"/>
            </w:tcBorders>
            <w:vAlign w:val="bottom"/>
          </w:tcPr>
          <w:p w14:paraId="5EE960B8" w14:textId="77777777" w:rsidR="00286CBA" w:rsidRPr="003F6DDB" w:rsidRDefault="00286CBA" w:rsidP="00203B6F">
            <w:pPr>
              <w:spacing w:line="240" w:lineRule="auto"/>
              <w:rPr>
                <w:lang w:val="fr-FR"/>
              </w:rPr>
            </w:pPr>
            <w:r w:rsidRPr="003F6DDB">
              <w:rPr>
                <w:lang w:val="fr-FR"/>
              </w:rPr>
              <w:t xml:space="preserve">Taux de réponse (pour les patients </w:t>
            </w:r>
            <w:r w:rsidR="0000258D" w:rsidRPr="0069602B">
              <w:rPr>
                <w:lang w:val="fr-FR"/>
              </w:rPr>
              <w:t>avec une</w:t>
            </w:r>
            <w:r w:rsidRPr="003F6DDB">
              <w:rPr>
                <w:lang w:val="fr-FR"/>
              </w:rPr>
              <w:t xml:space="preserve"> maladie </w:t>
            </w:r>
            <w:proofErr w:type="gramStart"/>
            <w:r w:rsidRPr="003F6DDB">
              <w:rPr>
                <w:lang w:val="fr-FR"/>
              </w:rPr>
              <w:t>mesurable)</w:t>
            </w:r>
            <w:r w:rsidRPr="003F6DDB">
              <w:rPr>
                <w:vertAlign w:val="superscript"/>
                <w:lang w:val="fr-FR"/>
              </w:rPr>
              <w:t>b</w:t>
            </w:r>
            <w:proofErr w:type="gramEnd"/>
            <w:r w:rsidRPr="003F6DDB">
              <w:rPr>
                <w:lang w:val="fr-FR"/>
              </w:rPr>
              <w:t xml:space="preserve"> </w:t>
            </w:r>
          </w:p>
        </w:tc>
      </w:tr>
      <w:tr w:rsidR="00286CBA" w:rsidRPr="0069602B" w14:paraId="02B78901" w14:textId="77777777">
        <w:trPr>
          <w:trHeight w:val="300"/>
        </w:trPr>
        <w:tc>
          <w:tcPr>
            <w:tcW w:w="2140" w:type="dxa"/>
            <w:tcBorders>
              <w:top w:val="single" w:sz="4" w:space="0" w:color="000000"/>
              <w:left w:val="single" w:sz="4" w:space="0" w:color="000000"/>
              <w:bottom w:val="single" w:sz="4" w:space="0" w:color="000000"/>
            </w:tcBorders>
            <w:vAlign w:val="bottom"/>
          </w:tcPr>
          <w:p w14:paraId="6D47C139" w14:textId="77777777" w:rsidR="00286CBA" w:rsidRPr="003F6DDB" w:rsidRDefault="00286CBA">
            <w:pPr>
              <w:snapToGrid w:val="0"/>
              <w:spacing w:line="240" w:lineRule="auto"/>
              <w:rPr>
                <w:lang w:val="fr-FR"/>
              </w:rPr>
            </w:pPr>
          </w:p>
        </w:tc>
        <w:tc>
          <w:tcPr>
            <w:tcW w:w="3402" w:type="dxa"/>
            <w:gridSpan w:val="3"/>
            <w:tcBorders>
              <w:top w:val="single" w:sz="4" w:space="0" w:color="000000"/>
              <w:left w:val="single" w:sz="4" w:space="0" w:color="000000"/>
              <w:bottom w:val="single" w:sz="4" w:space="0" w:color="000000"/>
            </w:tcBorders>
            <w:vAlign w:val="bottom"/>
          </w:tcPr>
          <w:p w14:paraId="74CC9121" w14:textId="77777777" w:rsidR="00286CBA" w:rsidRPr="0069602B" w:rsidRDefault="00286CBA">
            <w:pPr>
              <w:spacing w:line="240" w:lineRule="auto"/>
              <w:jc w:val="center"/>
              <w:rPr>
                <w:lang w:val="fr-FR"/>
              </w:rPr>
            </w:pPr>
            <w:r w:rsidRPr="0069602B">
              <w:rPr>
                <w:lang w:val="fr-FR"/>
              </w:rPr>
              <w:t>Cap + Pl (n = 161)</w:t>
            </w:r>
          </w:p>
        </w:tc>
        <w:tc>
          <w:tcPr>
            <w:tcW w:w="3717" w:type="dxa"/>
            <w:gridSpan w:val="2"/>
            <w:tcBorders>
              <w:top w:val="single" w:sz="4" w:space="0" w:color="000000"/>
              <w:left w:val="single" w:sz="4" w:space="0" w:color="000000"/>
              <w:bottom w:val="single" w:sz="4" w:space="0" w:color="000000"/>
              <w:right w:val="single" w:sz="4" w:space="0" w:color="000000"/>
            </w:tcBorders>
            <w:vAlign w:val="bottom"/>
          </w:tcPr>
          <w:p w14:paraId="66E88EB4" w14:textId="77777777" w:rsidR="00286CBA" w:rsidRPr="0069602B" w:rsidRDefault="00286CBA">
            <w:pPr>
              <w:spacing w:line="240" w:lineRule="auto"/>
              <w:jc w:val="center"/>
              <w:rPr>
                <w:lang w:val="fr-FR"/>
              </w:rPr>
            </w:pPr>
            <w:r w:rsidRPr="0069602B">
              <w:rPr>
                <w:lang w:val="fr-FR"/>
              </w:rPr>
              <w:t xml:space="preserve">Cap + </w:t>
            </w:r>
            <w:proofErr w:type="spellStart"/>
            <w:r w:rsidRPr="0069602B">
              <w:rPr>
                <w:lang w:val="fr-FR"/>
              </w:rPr>
              <w:t>bevacizumab</w:t>
            </w:r>
            <w:proofErr w:type="spellEnd"/>
            <w:r w:rsidRPr="0069602B">
              <w:rPr>
                <w:lang w:val="fr-FR"/>
              </w:rPr>
              <w:t xml:space="preserve"> (n = 325)</w:t>
            </w:r>
          </w:p>
        </w:tc>
      </w:tr>
      <w:tr w:rsidR="00286CBA" w:rsidRPr="0069602B" w14:paraId="6E1F219D" w14:textId="77777777">
        <w:trPr>
          <w:trHeight w:val="300"/>
        </w:trPr>
        <w:tc>
          <w:tcPr>
            <w:tcW w:w="2140" w:type="dxa"/>
            <w:tcBorders>
              <w:top w:val="single" w:sz="4" w:space="0" w:color="000000"/>
              <w:left w:val="single" w:sz="4" w:space="0" w:color="000000"/>
              <w:bottom w:val="single" w:sz="4" w:space="0" w:color="000000"/>
            </w:tcBorders>
            <w:vAlign w:val="bottom"/>
          </w:tcPr>
          <w:p w14:paraId="560F9745" w14:textId="77777777" w:rsidR="00286CBA" w:rsidRPr="003F6DDB" w:rsidRDefault="00286CBA" w:rsidP="00203B6F">
            <w:pPr>
              <w:spacing w:line="240" w:lineRule="auto"/>
              <w:rPr>
                <w:lang w:val="fr-FR"/>
              </w:rPr>
            </w:pPr>
            <w:r w:rsidRPr="003F6DDB">
              <w:rPr>
                <w:lang w:val="fr-FR"/>
              </w:rPr>
              <w:t xml:space="preserve">% </w:t>
            </w:r>
            <w:r w:rsidR="002C694A" w:rsidRPr="003F6DDB">
              <w:rPr>
                <w:lang w:val="fr-FR"/>
              </w:rPr>
              <w:t>de patients</w:t>
            </w:r>
            <w:r w:rsidRPr="003F6DDB">
              <w:rPr>
                <w:lang w:val="fr-FR"/>
              </w:rPr>
              <w:t xml:space="preserve"> avec</w:t>
            </w:r>
            <w:r w:rsidR="002C694A" w:rsidRPr="003F6DDB">
              <w:rPr>
                <w:lang w:val="fr-FR"/>
              </w:rPr>
              <w:t xml:space="preserve"> une</w:t>
            </w:r>
            <w:r w:rsidRPr="003F6DDB">
              <w:rPr>
                <w:lang w:val="fr-FR"/>
              </w:rPr>
              <w:t xml:space="preserve"> réponse objective </w:t>
            </w:r>
          </w:p>
        </w:tc>
        <w:tc>
          <w:tcPr>
            <w:tcW w:w="3402" w:type="dxa"/>
            <w:gridSpan w:val="3"/>
            <w:tcBorders>
              <w:top w:val="single" w:sz="4" w:space="0" w:color="000000"/>
              <w:left w:val="single" w:sz="4" w:space="0" w:color="000000"/>
              <w:bottom w:val="single" w:sz="4" w:space="0" w:color="000000"/>
            </w:tcBorders>
          </w:tcPr>
          <w:p w14:paraId="2F2B1CD8" w14:textId="77777777" w:rsidR="00286CBA" w:rsidRPr="0069602B" w:rsidRDefault="00286CBA">
            <w:pPr>
              <w:spacing w:line="240" w:lineRule="auto"/>
              <w:jc w:val="center"/>
              <w:rPr>
                <w:lang w:val="fr-FR"/>
              </w:rPr>
            </w:pPr>
            <w:r w:rsidRPr="0069602B">
              <w:rPr>
                <w:lang w:val="fr-FR"/>
              </w:rPr>
              <w:t>23,6</w:t>
            </w:r>
          </w:p>
        </w:tc>
        <w:tc>
          <w:tcPr>
            <w:tcW w:w="3717" w:type="dxa"/>
            <w:gridSpan w:val="2"/>
            <w:tcBorders>
              <w:top w:val="single" w:sz="4" w:space="0" w:color="000000"/>
              <w:left w:val="single" w:sz="4" w:space="0" w:color="000000"/>
              <w:bottom w:val="single" w:sz="4" w:space="0" w:color="000000"/>
              <w:right w:val="single" w:sz="4" w:space="0" w:color="000000"/>
            </w:tcBorders>
          </w:tcPr>
          <w:p w14:paraId="23FE4EBB" w14:textId="77777777" w:rsidR="00286CBA" w:rsidRPr="0069602B" w:rsidRDefault="00286CBA">
            <w:pPr>
              <w:spacing w:line="240" w:lineRule="auto"/>
              <w:jc w:val="center"/>
              <w:rPr>
                <w:lang w:val="fr-FR"/>
              </w:rPr>
            </w:pPr>
            <w:r w:rsidRPr="0069602B">
              <w:rPr>
                <w:lang w:val="fr-FR"/>
              </w:rPr>
              <w:t>35,4</w:t>
            </w:r>
          </w:p>
        </w:tc>
      </w:tr>
      <w:tr w:rsidR="00286CBA" w:rsidRPr="0069602B" w14:paraId="01D091CC" w14:textId="77777777">
        <w:trPr>
          <w:trHeight w:val="300"/>
        </w:trPr>
        <w:tc>
          <w:tcPr>
            <w:tcW w:w="2140" w:type="dxa"/>
            <w:tcBorders>
              <w:top w:val="single" w:sz="4" w:space="0" w:color="000000"/>
              <w:left w:val="single" w:sz="4" w:space="0" w:color="000000"/>
              <w:bottom w:val="single" w:sz="4" w:space="0" w:color="000000"/>
            </w:tcBorders>
            <w:vAlign w:val="bottom"/>
          </w:tcPr>
          <w:p w14:paraId="3B598164" w14:textId="77777777" w:rsidR="00286CBA" w:rsidRPr="0069602B" w:rsidRDefault="007C2C48">
            <w:pPr>
              <w:spacing w:line="240" w:lineRule="auto"/>
              <w:rPr>
                <w:lang w:val="fr-FR"/>
              </w:rPr>
            </w:pPr>
            <w:proofErr w:type="gramStart"/>
            <w:r>
              <w:rPr>
                <w:lang w:val="fr-FR"/>
              </w:rPr>
              <w:t>v</w:t>
            </w:r>
            <w:r w:rsidR="00286CBA" w:rsidRPr="0069602B">
              <w:rPr>
                <w:lang w:val="fr-FR"/>
              </w:rPr>
              <w:t>aleur</w:t>
            </w:r>
            <w:proofErr w:type="gramEnd"/>
            <w:r w:rsidR="00286CBA" w:rsidRPr="0069602B">
              <w:rPr>
                <w:lang w:val="fr-FR"/>
              </w:rPr>
              <w:t xml:space="preserve"> </w:t>
            </w:r>
            <w:r w:rsidR="002C694A" w:rsidRPr="0069602B">
              <w:rPr>
                <w:lang w:val="fr-FR"/>
              </w:rPr>
              <w:t xml:space="preserve">du </w:t>
            </w:r>
            <w:r w:rsidR="00286CBA" w:rsidRPr="0069602B">
              <w:rPr>
                <w:lang w:val="fr-FR"/>
              </w:rPr>
              <w:t>p</w:t>
            </w:r>
          </w:p>
        </w:tc>
        <w:tc>
          <w:tcPr>
            <w:tcW w:w="7119" w:type="dxa"/>
            <w:gridSpan w:val="5"/>
            <w:tcBorders>
              <w:top w:val="single" w:sz="4" w:space="0" w:color="000000"/>
              <w:left w:val="single" w:sz="4" w:space="0" w:color="000000"/>
              <w:bottom w:val="single" w:sz="4" w:space="0" w:color="000000"/>
              <w:right w:val="single" w:sz="4" w:space="0" w:color="000000"/>
            </w:tcBorders>
            <w:vAlign w:val="bottom"/>
          </w:tcPr>
          <w:p w14:paraId="73C5AED2" w14:textId="77777777" w:rsidR="00286CBA" w:rsidRPr="0069602B" w:rsidRDefault="00286CBA">
            <w:pPr>
              <w:spacing w:line="240" w:lineRule="auto"/>
              <w:jc w:val="center"/>
              <w:rPr>
                <w:lang w:val="fr-FR"/>
              </w:rPr>
            </w:pPr>
            <w:r w:rsidRPr="0069602B">
              <w:rPr>
                <w:lang w:val="fr-FR"/>
              </w:rPr>
              <w:t>0,0097</w:t>
            </w:r>
          </w:p>
        </w:tc>
      </w:tr>
      <w:tr w:rsidR="00286CBA" w:rsidRPr="0069602B" w14:paraId="7E2A27AE" w14:textId="77777777">
        <w:trPr>
          <w:trHeight w:val="300"/>
        </w:trPr>
        <w:tc>
          <w:tcPr>
            <w:tcW w:w="9259" w:type="dxa"/>
            <w:gridSpan w:val="6"/>
            <w:tcBorders>
              <w:top w:val="single" w:sz="4" w:space="0" w:color="000000"/>
              <w:left w:val="single" w:sz="4" w:space="0" w:color="000000"/>
              <w:bottom w:val="single" w:sz="4" w:space="0" w:color="000000"/>
              <w:right w:val="single" w:sz="4" w:space="0" w:color="000000"/>
            </w:tcBorders>
            <w:vAlign w:val="bottom"/>
          </w:tcPr>
          <w:p w14:paraId="3975FAFA" w14:textId="77777777" w:rsidR="00286CBA" w:rsidRPr="0069602B" w:rsidRDefault="00286CBA">
            <w:pPr>
              <w:spacing w:line="240" w:lineRule="auto"/>
              <w:rPr>
                <w:lang w:val="fr-FR"/>
              </w:rPr>
            </w:pPr>
            <w:r w:rsidRPr="0069602B">
              <w:rPr>
                <w:lang w:val="fr-FR"/>
              </w:rPr>
              <w:t xml:space="preserve">Survie </w:t>
            </w:r>
            <w:proofErr w:type="spellStart"/>
            <w:r w:rsidRPr="0069602B">
              <w:rPr>
                <w:lang w:val="fr-FR"/>
              </w:rPr>
              <w:t>globale</w:t>
            </w:r>
            <w:r w:rsidRPr="0069602B">
              <w:rPr>
                <w:vertAlign w:val="superscript"/>
                <w:lang w:val="fr-FR"/>
              </w:rPr>
              <w:t>b</w:t>
            </w:r>
            <w:proofErr w:type="spellEnd"/>
            <w:r w:rsidRPr="0069602B">
              <w:rPr>
                <w:lang w:val="fr-FR"/>
              </w:rPr>
              <w:t xml:space="preserve"> </w:t>
            </w:r>
          </w:p>
        </w:tc>
      </w:tr>
      <w:tr w:rsidR="00286CBA" w:rsidRPr="0069602B" w14:paraId="46E925A4" w14:textId="77777777">
        <w:trPr>
          <w:trHeight w:val="300"/>
        </w:trPr>
        <w:tc>
          <w:tcPr>
            <w:tcW w:w="2140" w:type="dxa"/>
            <w:tcBorders>
              <w:top w:val="single" w:sz="4" w:space="0" w:color="000000"/>
              <w:left w:val="single" w:sz="4" w:space="0" w:color="000000"/>
              <w:bottom w:val="single" w:sz="4" w:space="0" w:color="000000"/>
            </w:tcBorders>
            <w:vAlign w:val="bottom"/>
          </w:tcPr>
          <w:p w14:paraId="32412D68" w14:textId="1E16FC05" w:rsidR="00286CBA" w:rsidRPr="0069602B" w:rsidRDefault="00286CBA">
            <w:pPr>
              <w:spacing w:line="240" w:lineRule="auto"/>
              <w:rPr>
                <w:lang w:val="fr-FR"/>
              </w:rPr>
            </w:pPr>
            <w:r w:rsidRPr="0069602B">
              <w:rPr>
                <w:lang w:val="fr-FR"/>
              </w:rPr>
              <w:t xml:space="preserve">Risque relatif </w:t>
            </w:r>
            <w:r w:rsidR="007C2C48">
              <w:rPr>
                <w:lang w:val="fr-FR"/>
              </w:rPr>
              <w:t xml:space="preserve">vs bras placebo </w:t>
            </w:r>
            <w:r w:rsidRPr="0069602B">
              <w:rPr>
                <w:lang w:val="fr-FR"/>
              </w:rPr>
              <w:t>(IC 95</w:t>
            </w:r>
            <w:r w:rsidR="002C694A" w:rsidRPr="0069602B">
              <w:rPr>
                <w:lang w:val="fr-FR"/>
              </w:rPr>
              <w:t> </w:t>
            </w:r>
            <w:r w:rsidRPr="0069602B">
              <w:rPr>
                <w:lang w:val="fr-FR"/>
              </w:rPr>
              <w:t xml:space="preserve">%) </w:t>
            </w:r>
          </w:p>
        </w:tc>
        <w:tc>
          <w:tcPr>
            <w:tcW w:w="7119" w:type="dxa"/>
            <w:gridSpan w:val="5"/>
            <w:tcBorders>
              <w:top w:val="single" w:sz="4" w:space="0" w:color="000000"/>
              <w:left w:val="single" w:sz="4" w:space="0" w:color="000000"/>
              <w:bottom w:val="single" w:sz="4" w:space="0" w:color="000000"/>
              <w:right w:val="single" w:sz="4" w:space="0" w:color="000000"/>
            </w:tcBorders>
            <w:vAlign w:val="bottom"/>
          </w:tcPr>
          <w:p w14:paraId="0977B78A" w14:textId="77777777" w:rsidR="00286CBA" w:rsidRDefault="00286CBA">
            <w:pPr>
              <w:spacing w:line="240" w:lineRule="auto"/>
              <w:jc w:val="center"/>
              <w:rPr>
                <w:lang w:val="fr-FR"/>
              </w:rPr>
            </w:pPr>
            <w:r w:rsidRPr="0069602B">
              <w:rPr>
                <w:lang w:val="fr-FR"/>
              </w:rPr>
              <w:t>0,88 (0,69</w:t>
            </w:r>
            <w:r w:rsidR="002C694A" w:rsidRPr="0069602B">
              <w:rPr>
                <w:lang w:val="fr-FR"/>
              </w:rPr>
              <w:t> </w:t>
            </w:r>
            <w:r w:rsidRPr="0069602B">
              <w:rPr>
                <w:lang w:val="fr-FR"/>
              </w:rPr>
              <w:t>; 1,13)</w:t>
            </w:r>
          </w:p>
          <w:p w14:paraId="50C8EAEB" w14:textId="77777777" w:rsidR="007C2C48" w:rsidRPr="0069602B" w:rsidRDefault="007C2C48">
            <w:pPr>
              <w:spacing w:line="240" w:lineRule="auto"/>
              <w:jc w:val="center"/>
              <w:rPr>
                <w:lang w:val="fr-FR"/>
              </w:rPr>
            </w:pPr>
          </w:p>
        </w:tc>
      </w:tr>
      <w:tr w:rsidR="00286CBA" w:rsidRPr="0069602B" w14:paraId="727FFABD" w14:textId="77777777">
        <w:trPr>
          <w:trHeight w:val="351"/>
        </w:trPr>
        <w:tc>
          <w:tcPr>
            <w:tcW w:w="2140" w:type="dxa"/>
            <w:tcBorders>
              <w:top w:val="single" w:sz="4" w:space="0" w:color="000000"/>
              <w:left w:val="single" w:sz="4" w:space="0" w:color="000000"/>
              <w:bottom w:val="single" w:sz="4" w:space="0" w:color="000000"/>
            </w:tcBorders>
          </w:tcPr>
          <w:p w14:paraId="7955F079" w14:textId="77777777" w:rsidR="00286CBA" w:rsidRPr="0069602B" w:rsidRDefault="007C2C48" w:rsidP="00203B6F">
            <w:pPr>
              <w:spacing w:line="240" w:lineRule="auto"/>
              <w:rPr>
                <w:lang w:val="fr-FR"/>
              </w:rPr>
            </w:pPr>
            <w:proofErr w:type="gramStart"/>
            <w:r>
              <w:rPr>
                <w:lang w:val="fr-FR"/>
              </w:rPr>
              <w:t>v</w:t>
            </w:r>
            <w:r w:rsidR="00286CBA" w:rsidRPr="0069602B">
              <w:rPr>
                <w:lang w:val="fr-FR"/>
              </w:rPr>
              <w:t>aleur</w:t>
            </w:r>
            <w:proofErr w:type="gramEnd"/>
            <w:r w:rsidR="00286CBA" w:rsidRPr="0069602B">
              <w:rPr>
                <w:lang w:val="fr-FR"/>
              </w:rPr>
              <w:t xml:space="preserve"> </w:t>
            </w:r>
            <w:r w:rsidR="002C694A" w:rsidRPr="0069602B">
              <w:rPr>
                <w:lang w:val="fr-FR"/>
              </w:rPr>
              <w:t xml:space="preserve">exploratoire du </w:t>
            </w:r>
            <w:r w:rsidR="00286CBA" w:rsidRPr="0069602B">
              <w:rPr>
                <w:lang w:val="fr-FR"/>
              </w:rPr>
              <w:t xml:space="preserve">p </w:t>
            </w:r>
          </w:p>
        </w:tc>
        <w:tc>
          <w:tcPr>
            <w:tcW w:w="7119" w:type="dxa"/>
            <w:gridSpan w:val="5"/>
            <w:tcBorders>
              <w:top w:val="single" w:sz="4" w:space="0" w:color="000000"/>
              <w:left w:val="single" w:sz="4" w:space="0" w:color="000000"/>
              <w:bottom w:val="single" w:sz="4" w:space="0" w:color="000000"/>
              <w:right w:val="single" w:sz="4" w:space="0" w:color="000000"/>
            </w:tcBorders>
          </w:tcPr>
          <w:p w14:paraId="70F7415F" w14:textId="77777777" w:rsidR="007C2C48" w:rsidRDefault="007C2C48">
            <w:pPr>
              <w:spacing w:line="240" w:lineRule="auto"/>
              <w:jc w:val="center"/>
              <w:rPr>
                <w:lang w:val="fr-FR"/>
              </w:rPr>
            </w:pPr>
          </w:p>
          <w:p w14:paraId="5893DD9C" w14:textId="77777777" w:rsidR="00286CBA" w:rsidRPr="0069602B" w:rsidRDefault="00286CBA">
            <w:pPr>
              <w:spacing w:line="240" w:lineRule="auto"/>
              <w:jc w:val="center"/>
              <w:rPr>
                <w:lang w:val="fr-FR"/>
              </w:rPr>
            </w:pPr>
            <w:r w:rsidRPr="0069602B">
              <w:rPr>
                <w:lang w:val="fr-FR"/>
              </w:rPr>
              <w:t>0,33</w:t>
            </w:r>
          </w:p>
          <w:p w14:paraId="3BA98C81" w14:textId="77777777" w:rsidR="00286CBA" w:rsidRPr="0069602B" w:rsidRDefault="00286CBA">
            <w:pPr>
              <w:spacing w:line="240" w:lineRule="auto"/>
              <w:rPr>
                <w:lang w:val="fr-FR"/>
              </w:rPr>
            </w:pPr>
          </w:p>
        </w:tc>
      </w:tr>
    </w:tbl>
    <w:p w14:paraId="32C3289C" w14:textId="77777777" w:rsidR="00286CBA" w:rsidRPr="003F6DDB" w:rsidRDefault="00C47F82">
      <w:pPr>
        <w:pStyle w:val="CM53"/>
        <w:keepNext/>
        <w:ind w:left="567" w:hanging="567"/>
        <w:rPr>
          <w:sz w:val="20"/>
          <w:szCs w:val="20"/>
          <w:vertAlign w:val="superscript"/>
          <w:lang w:val="fr-FR"/>
        </w:rPr>
      </w:pPr>
      <w:proofErr w:type="gramStart"/>
      <w:r w:rsidRPr="0069602B">
        <w:rPr>
          <w:sz w:val="20"/>
          <w:szCs w:val="20"/>
          <w:vertAlign w:val="superscript"/>
          <w:lang w:val="fr-FR"/>
        </w:rPr>
        <w:t>a</w:t>
      </w:r>
      <w:proofErr w:type="gramEnd"/>
      <w:r w:rsidR="00286CBA" w:rsidRPr="003F6DDB">
        <w:rPr>
          <w:position w:val="16"/>
          <w:sz w:val="20"/>
          <w:szCs w:val="20"/>
          <w:lang w:val="fr-FR"/>
        </w:rPr>
        <w:t xml:space="preserve"> </w:t>
      </w:r>
      <w:r w:rsidR="00286CBA" w:rsidRPr="003F6DDB">
        <w:rPr>
          <w:position w:val="16"/>
          <w:sz w:val="20"/>
          <w:szCs w:val="20"/>
          <w:lang w:val="fr-FR"/>
        </w:rPr>
        <w:tab/>
      </w:r>
      <w:r w:rsidR="00286CBA" w:rsidRPr="003F6DDB">
        <w:rPr>
          <w:sz w:val="20"/>
          <w:szCs w:val="20"/>
          <w:lang w:val="fr-FR"/>
        </w:rPr>
        <w:t>1 000 mg/m</w:t>
      </w:r>
      <w:r w:rsidR="00286CBA" w:rsidRPr="003F6DDB">
        <w:rPr>
          <w:sz w:val="20"/>
          <w:szCs w:val="20"/>
          <w:vertAlign w:val="superscript"/>
          <w:lang w:val="fr-FR"/>
        </w:rPr>
        <w:t>2</w:t>
      </w:r>
      <w:r w:rsidR="00286CBA" w:rsidRPr="003F6DDB">
        <w:rPr>
          <w:sz w:val="20"/>
          <w:szCs w:val="20"/>
          <w:lang w:val="fr-FR"/>
        </w:rPr>
        <w:t xml:space="preserve"> </w:t>
      </w:r>
      <w:r w:rsidRPr="0069602B">
        <w:rPr>
          <w:sz w:val="20"/>
          <w:szCs w:val="20"/>
          <w:lang w:val="fr-FR"/>
        </w:rPr>
        <w:t xml:space="preserve">administré </w:t>
      </w:r>
      <w:r w:rsidR="00286CBA" w:rsidRPr="003F6DDB">
        <w:rPr>
          <w:sz w:val="20"/>
          <w:szCs w:val="20"/>
          <w:lang w:val="fr-FR"/>
        </w:rPr>
        <w:t xml:space="preserve">par voie orale deux fois par jour pendant 14 jours toutes les 3 semaines. </w:t>
      </w:r>
    </w:p>
    <w:p w14:paraId="03F9BD92" w14:textId="77777777" w:rsidR="00286CBA" w:rsidRPr="003F6DDB" w:rsidRDefault="00286CBA">
      <w:pPr>
        <w:pStyle w:val="CM53"/>
        <w:keepNext/>
        <w:ind w:left="567" w:hanging="567"/>
        <w:rPr>
          <w:sz w:val="22"/>
          <w:szCs w:val="22"/>
          <w:lang w:val="fr-FR"/>
        </w:rPr>
      </w:pPr>
      <w:proofErr w:type="gramStart"/>
      <w:r w:rsidRPr="003F6DDB">
        <w:rPr>
          <w:sz w:val="20"/>
          <w:szCs w:val="20"/>
          <w:vertAlign w:val="superscript"/>
          <w:lang w:val="fr-FR"/>
        </w:rPr>
        <w:t>b</w:t>
      </w:r>
      <w:proofErr w:type="gramEnd"/>
      <w:r w:rsidRPr="003F6DDB">
        <w:rPr>
          <w:sz w:val="20"/>
          <w:szCs w:val="20"/>
          <w:lang w:val="fr-FR"/>
        </w:rPr>
        <w:t xml:space="preserve"> </w:t>
      </w:r>
      <w:r w:rsidRPr="003F6DDB">
        <w:rPr>
          <w:sz w:val="20"/>
          <w:szCs w:val="20"/>
          <w:lang w:val="fr-FR"/>
        </w:rPr>
        <w:tab/>
      </w:r>
      <w:r w:rsidR="00C47F82" w:rsidRPr="0069602B">
        <w:rPr>
          <w:sz w:val="20"/>
          <w:szCs w:val="20"/>
          <w:lang w:val="fr-FR"/>
        </w:rPr>
        <w:t xml:space="preserve">Cette </w:t>
      </w:r>
      <w:r w:rsidRPr="003F6DDB">
        <w:rPr>
          <w:sz w:val="20"/>
          <w:szCs w:val="20"/>
          <w:lang w:val="fr-FR"/>
        </w:rPr>
        <w:t xml:space="preserve">analyse stratifiée incluait tous les événements de progression et de décès </w:t>
      </w:r>
      <w:r w:rsidR="00C47F82" w:rsidRPr="0069602B">
        <w:rPr>
          <w:sz w:val="20"/>
          <w:szCs w:val="20"/>
          <w:lang w:val="fr-FR"/>
        </w:rPr>
        <w:t>excepté</w:t>
      </w:r>
      <w:r w:rsidR="008F0EB7">
        <w:rPr>
          <w:sz w:val="20"/>
          <w:szCs w:val="20"/>
          <w:lang w:val="fr-FR"/>
        </w:rPr>
        <w:t>s</w:t>
      </w:r>
      <w:r w:rsidRPr="003F6DDB">
        <w:rPr>
          <w:sz w:val="20"/>
          <w:szCs w:val="20"/>
          <w:lang w:val="fr-FR"/>
        </w:rPr>
        <w:t xml:space="preserve"> ceux </w:t>
      </w:r>
      <w:r w:rsidR="00C47F82" w:rsidRPr="0069602B">
        <w:rPr>
          <w:sz w:val="20"/>
          <w:szCs w:val="20"/>
          <w:lang w:val="fr-FR"/>
        </w:rPr>
        <w:t>liés à des</w:t>
      </w:r>
      <w:r w:rsidRPr="003F6DDB">
        <w:rPr>
          <w:sz w:val="20"/>
          <w:szCs w:val="20"/>
          <w:lang w:val="fr-FR"/>
        </w:rPr>
        <w:t xml:space="preserve"> traitement</w:t>
      </w:r>
      <w:r w:rsidR="00C47F82" w:rsidRPr="0069602B">
        <w:rPr>
          <w:sz w:val="20"/>
          <w:szCs w:val="20"/>
          <w:lang w:val="fr-FR"/>
        </w:rPr>
        <w:t>s</w:t>
      </w:r>
      <w:r w:rsidRPr="003F6DDB">
        <w:rPr>
          <w:sz w:val="20"/>
          <w:szCs w:val="20"/>
          <w:lang w:val="fr-FR"/>
        </w:rPr>
        <w:t xml:space="preserve"> hors protocole initié</w:t>
      </w:r>
      <w:r w:rsidR="00C47F82" w:rsidRPr="0069602B">
        <w:rPr>
          <w:sz w:val="20"/>
          <w:szCs w:val="20"/>
          <w:lang w:val="fr-FR"/>
        </w:rPr>
        <w:t>s</w:t>
      </w:r>
      <w:r w:rsidRPr="003F6DDB">
        <w:rPr>
          <w:sz w:val="20"/>
          <w:szCs w:val="20"/>
          <w:lang w:val="fr-FR"/>
        </w:rPr>
        <w:t xml:space="preserve"> avant </w:t>
      </w:r>
      <w:r w:rsidR="00C47F82" w:rsidRPr="0069602B">
        <w:rPr>
          <w:sz w:val="20"/>
          <w:szCs w:val="20"/>
          <w:lang w:val="fr-FR"/>
        </w:rPr>
        <w:t>que la</w:t>
      </w:r>
      <w:r w:rsidRPr="003F6DDB">
        <w:rPr>
          <w:sz w:val="20"/>
          <w:szCs w:val="20"/>
          <w:lang w:val="fr-FR"/>
        </w:rPr>
        <w:t xml:space="preserve"> progression </w:t>
      </w:r>
      <w:r w:rsidR="00C47F82" w:rsidRPr="0069602B">
        <w:rPr>
          <w:sz w:val="20"/>
          <w:szCs w:val="20"/>
          <w:lang w:val="fr-FR"/>
        </w:rPr>
        <w:t xml:space="preserve">ne soit </w:t>
      </w:r>
      <w:r w:rsidRPr="003F6DDB">
        <w:rPr>
          <w:sz w:val="20"/>
          <w:szCs w:val="20"/>
          <w:lang w:val="fr-FR"/>
        </w:rPr>
        <w:t>documentée</w:t>
      </w:r>
      <w:r w:rsidR="00C47F82" w:rsidRPr="0069602B">
        <w:rPr>
          <w:sz w:val="20"/>
          <w:szCs w:val="20"/>
          <w:lang w:val="fr-FR"/>
        </w:rPr>
        <w:t> </w:t>
      </w:r>
      <w:r w:rsidRPr="003F6DDB">
        <w:rPr>
          <w:sz w:val="20"/>
          <w:szCs w:val="20"/>
          <w:lang w:val="fr-FR"/>
        </w:rPr>
        <w:t xml:space="preserve">; les données de ces patients </w:t>
      </w:r>
      <w:r w:rsidR="00C47F82" w:rsidRPr="0069602B">
        <w:rPr>
          <w:sz w:val="20"/>
          <w:szCs w:val="20"/>
          <w:lang w:val="fr-FR"/>
        </w:rPr>
        <w:t>étaient</w:t>
      </w:r>
      <w:r w:rsidRPr="003F6DDB">
        <w:rPr>
          <w:sz w:val="20"/>
          <w:szCs w:val="20"/>
          <w:lang w:val="fr-FR"/>
        </w:rPr>
        <w:t xml:space="preserve"> censurées </w:t>
      </w:r>
      <w:r w:rsidR="00C47F82" w:rsidRPr="0069602B">
        <w:rPr>
          <w:sz w:val="20"/>
          <w:szCs w:val="20"/>
          <w:lang w:val="fr-FR"/>
        </w:rPr>
        <w:t>au moment</w:t>
      </w:r>
      <w:r w:rsidRPr="003F6DDB">
        <w:rPr>
          <w:sz w:val="20"/>
          <w:szCs w:val="20"/>
          <w:lang w:val="fr-FR"/>
        </w:rPr>
        <w:t xml:space="preserve"> de la dernière évaluation </w:t>
      </w:r>
      <w:r w:rsidR="00C47F82" w:rsidRPr="0069602B">
        <w:rPr>
          <w:sz w:val="20"/>
          <w:szCs w:val="20"/>
          <w:lang w:val="fr-FR"/>
        </w:rPr>
        <w:t>tumorale</w:t>
      </w:r>
      <w:r w:rsidRPr="003F6DDB">
        <w:rPr>
          <w:sz w:val="20"/>
          <w:szCs w:val="20"/>
          <w:lang w:val="fr-FR"/>
        </w:rPr>
        <w:t xml:space="preserve"> avant </w:t>
      </w:r>
      <w:r w:rsidR="00C47F82" w:rsidRPr="0069602B">
        <w:rPr>
          <w:sz w:val="20"/>
          <w:szCs w:val="20"/>
          <w:lang w:val="fr-FR"/>
        </w:rPr>
        <w:t>le début du traitement hors protocole</w:t>
      </w:r>
      <w:r w:rsidRPr="003F6DDB">
        <w:rPr>
          <w:sz w:val="20"/>
          <w:szCs w:val="20"/>
          <w:lang w:val="fr-FR"/>
        </w:rPr>
        <w:t>.</w:t>
      </w:r>
    </w:p>
    <w:p w14:paraId="1EEA35CD" w14:textId="77777777" w:rsidR="00286CBA" w:rsidRPr="003F6DDB" w:rsidRDefault="00286CBA">
      <w:pPr>
        <w:pStyle w:val="WW-Default"/>
        <w:keepNext/>
        <w:rPr>
          <w:sz w:val="22"/>
          <w:szCs w:val="22"/>
          <w:lang w:val="fr-FR"/>
        </w:rPr>
      </w:pPr>
    </w:p>
    <w:p w14:paraId="1A1EAFF3" w14:textId="77777777" w:rsidR="00286CBA" w:rsidRPr="0069602B" w:rsidRDefault="00286CBA">
      <w:pPr>
        <w:pStyle w:val="CM53"/>
        <w:keepNext/>
        <w:rPr>
          <w:lang w:val="fr-FR"/>
        </w:rPr>
      </w:pPr>
      <w:r w:rsidRPr="003F6DDB">
        <w:rPr>
          <w:sz w:val="22"/>
          <w:szCs w:val="22"/>
          <w:lang w:val="fr-FR"/>
        </w:rPr>
        <w:t xml:space="preserve">Une analyse non stratifiée </w:t>
      </w:r>
      <w:r w:rsidR="00B05AD3" w:rsidRPr="0069602B">
        <w:rPr>
          <w:sz w:val="22"/>
          <w:szCs w:val="22"/>
          <w:lang w:val="fr-FR"/>
        </w:rPr>
        <w:t>de la</w:t>
      </w:r>
      <w:r w:rsidRPr="003F6DDB">
        <w:rPr>
          <w:sz w:val="22"/>
          <w:szCs w:val="22"/>
          <w:lang w:val="fr-FR"/>
        </w:rPr>
        <w:t xml:space="preserve"> PFS (évaluée par l</w:t>
      </w:r>
      <w:r w:rsidR="00B05AD3" w:rsidRPr="0069602B">
        <w:rPr>
          <w:sz w:val="22"/>
          <w:szCs w:val="22"/>
          <w:lang w:val="fr-FR"/>
        </w:rPr>
        <w:t xml:space="preserve">es </w:t>
      </w:r>
      <w:r w:rsidRPr="003F6DDB">
        <w:rPr>
          <w:sz w:val="22"/>
          <w:szCs w:val="22"/>
          <w:lang w:val="fr-FR"/>
        </w:rPr>
        <w:t>investigateur</w:t>
      </w:r>
      <w:r w:rsidR="00B05AD3" w:rsidRPr="0069602B">
        <w:rPr>
          <w:sz w:val="22"/>
          <w:szCs w:val="22"/>
          <w:lang w:val="fr-FR"/>
        </w:rPr>
        <w:t>s</w:t>
      </w:r>
      <w:r w:rsidRPr="003F6DDB">
        <w:rPr>
          <w:sz w:val="22"/>
          <w:szCs w:val="22"/>
          <w:lang w:val="fr-FR"/>
        </w:rPr>
        <w:t xml:space="preserve">) a été réalisée </w:t>
      </w:r>
      <w:r w:rsidR="00B05AD3" w:rsidRPr="0069602B">
        <w:rPr>
          <w:sz w:val="22"/>
          <w:szCs w:val="22"/>
          <w:lang w:val="fr-FR"/>
        </w:rPr>
        <w:t>sans censurer les</w:t>
      </w:r>
      <w:r w:rsidRPr="003F6DDB">
        <w:rPr>
          <w:sz w:val="22"/>
          <w:szCs w:val="22"/>
          <w:lang w:val="fr-FR"/>
        </w:rPr>
        <w:t xml:space="preserve"> traitement</w:t>
      </w:r>
      <w:r w:rsidR="00B05AD3" w:rsidRPr="0069602B">
        <w:rPr>
          <w:sz w:val="22"/>
          <w:szCs w:val="22"/>
          <w:lang w:val="fr-FR"/>
        </w:rPr>
        <w:t>s</w:t>
      </w:r>
      <w:r w:rsidRPr="003F6DDB">
        <w:rPr>
          <w:sz w:val="22"/>
          <w:szCs w:val="22"/>
          <w:lang w:val="fr-FR"/>
        </w:rPr>
        <w:t xml:space="preserve"> hors protocole avant progression de la maladie. Les résultats de ces analyses étaient très similaires </w:t>
      </w:r>
      <w:r w:rsidR="00B05AD3" w:rsidRPr="0069602B">
        <w:rPr>
          <w:sz w:val="22"/>
          <w:szCs w:val="22"/>
          <w:lang w:val="fr-FR"/>
        </w:rPr>
        <w:t>à ceux</w:t>
      </w:r>
      <w:r w:rsidRPr="003F6DDB">
        <w:rPr>
          <w:sz w:val="22"/>
          <w:szCs w:val="22"/>
          <w:lang w:val="fr-FR"/>
        </w:rPr>
        <w:t xml:space="preserve"> </w:t>
      </w:r>
      <w:r w:rsidR="00B05AD3" w:rsidRPr="0069602B">
        <w:rPr>
          <w:sz w:val="22"/>
          <w:szCs w:val="22"/>
          <w:lang w:val="fr-FR"/>
        </w:rPr>
        <w:t>de la survie sans progression du critère</w:t>
      </w:r>
      <w:r w:rsidRPr="003F6DDB">
        <w:rPr>
          <w:sz w:val="22"/>
          <w:szCs w:val="22"/>
          <w:lang w:val="fr-FR"/>
        </w:rPr>
        <w:t xml:space="preserve"> </w:t>
      </w:r>
      <w:r w:rsidR="00B05AD3" w:rsidRPr="0069602B">
        <w:rPr>
          <w:sz w:val="22"/>
          <w:szCs w:val="22"/>
          <w:lang w:val="fr-FR"/>
        </w:rPr>
        <w:t>principal</w:t>
      </w:r>
      <w:r w:rsidRPr="003F6DDB">
        <w:rPr>
          <w:sz w:val="22"/>
          <w:szCs w:val="22"/>
          <w:lang w:val="fr-FR"/>
        </w:rPr>
        <w:t>.</w:t>
      </w:r>
    </w:p>
    <w:p w14:paraId="2650B2C7" w14:textId="77777777" w:rsidR="00286CBA" w:rsidRPr="0069602B" w:rsidRDefault="00286CBA">
      <w:pPr>
        <w:pStyle w:val="WW-Default"/>
        <w:rPr>
          <w:lang w:val="fr-FR"/>
        </w:rPr>
      </w:pPr>
    </w:p>
    <w:p w14:paraId="00E74A4C" w14:textId="77777777" w:rsidR="00286CBA" w:rsidRPr="0069602B" w:rsidRDefault="00286CBA">
      <w:pPr>
        <w:keepNext/>
        <w:spacing w:after="0" w:line="240" w:lineRule="auto"/>
        <w:ind w:left="0" w:firstLine="0"/>
        <w:rPr>
          <w:lang w:val="fr-FR"/>
        </w:rPr>
      </w:pPr>
      <w:r w:rsidRPr="0069602B">
        <w:rPr>
          <w:i/>
          <w:u w:val="single" w:color="000000"/>
          <w:lang w:val="fr-FR"/>
        </w:rPr>
        <w:t>Cancer bronchique non à petites cellules (CBNPC)</w:t>
      </w:r>
    </w:p>
    <w:p w14:paraId="4419FC75" w14:textId="77777777" w:rsidR="00286CBA" w:rsidRPr="0069602B" w:rsidRDefault="00286CBA">
      <w:pPr>
        <w:keepNext/>
        <w:spacing w:after="0" w:line="240" w:lineRule="auto"/>
        <w:ind w:left="0" w:firstLine="0"/>
        <w:rPr>
          <w:lang w:val="fr-FR"/>
        </w:rPr>
      </w:pPr>
    </w:p>
    <w:p w14:paraId="33F6ECD9" w14:textId="77777777" w:rsidR="00286CBA" w:rsidRPr="0069602B" w:rsidRDefault="00286CBA">
      <w:pPr>
        <w:keepNext/>
        <w:spacing w:after="0" w:line="240" w:lineRule="auto"/>
        <w:ind w:left="0" w:firstLine="0"/>
        <w:rPr>
          <w:lang w:val="fr-FR"/>
        </w:rPr>
      </w:pPr>
      <w:r w:rsidRPr="0069602B">
        <w:rPr>
          <w:i/>
          <w:lang w:val="fr-FR"/>
        </w:rPr>
        <w:t>Traitement de première ligne du CBNPC non épidermoïde en association à une chimiothérapie à base de sels de platine</w:t>
      </w:r>
    </w:p>
    <w:p w14:paraId="22E905B1" w14:textId="77777777" w:rsidR="00286CBA" w:rsidRPr="0069602B" w:rsidRDefault="00286CBA">
      <w:pPr>
        <w:spacing w:after="0" w:line="240" w:lineRule="auto"/>
        <w:ind w:left="0" w:firstLine="0"/>
        <w:rPr>
          <w:lang w:val="fr-FR"/>
        </w:rPr>
      </w:pPr>
    </w:p>
    <w:p w14:paraId="608C2E5E" w14:textId="77777777" w:rsidR="00286CBA" w:rsidRPr="0069602B" w:rsidRDefault="00286CBA">
      <w:pPr>
        <w:spacing w:after="0" w:line="240" w:lineRule="auto"/>
        <w:ind w:left="0" w:firstLine="0"/>
        <w:rPr>
          <w:lang w:val="fr-FR"/>
        </w:rPr>
      </w:pPr>
      <w:r w:rsidRPr="0069602B">
        <w:rPr>
          <w:lang w:val="fr-FR"/>
        </w:rPr>
        <w:t xml:space="preserve">La tolérance et l’efficacité du </w:t>
      </w:r>
      <w:proofErr w:type="spellStart"/>
      <w:r w:rsidRPr="0069602B">
        <w:rPr>
          <w:lang w:val="fr-FR"/>
        </w:rPr>
        <w:t>bevacizumab</w:t>
      </w:r>
      <w:proofErr w:type="spellEnd"/>
      <w:r w:rsidRPr="0069602B">
        <w:rPr>
          <w:lang w:val="fr-FR"/>
        </w:rPr>
        <w:t xml:space="preserve"> associé à une chimiothérapie à base de sels de platine, en traitement de première ligne chez les patients atteints d’un cancer bronchique non à petites cellules (CBNPC) non épidermoïde, ont été étudiées dans les études E4599 et BO17704. Un bénéfice sur la survie globale a été démontré dans l’étude E4599 avec </w:t>
      </w:r>
      <w:proofErr w:type="spellStart"/>
      <w:r w:rsidRPr="0069602B">
        <w:rPr>
          <w:lang w:val="fr-FR"/>
        </w:rPr>
        <w:t>bevacizumab</w:t>
      </w:r>
      <w:proofErr w:type="spellEnd"/>
      <w:r w:rsidRPr="0069602B">
        <w:rPr>
          <w:lang w:val="fr-FR"/>
        </w:rPr>
        <w:t xml:space="preserve"> à la posologie de 15 mg/kg toutes les 3 semaines. L’étude BO17704 a démontré que les posologies de 7,5 mg/kg et 15 mg/kg toutes les 3 semaines augmentent la survie sans progression et le taux de réponse.</w:t>
      </w:r>
    </w:p>
    <w:p w14:paraId="7CDBA888" w14:textId="77777777" w:rsidR="00286CBA" w:rsidRPr="0069602B" w:rsidRDefault="00286CBA">
      <w:pPr>
        <w:spacing w:after="0" w:line="240" w:lineRule="auto"/>
        <w:ind w:left="0" w:firstLine="0"/>
        <w:rPr>
          <w:lang w:val="fr-FR"/>
        </w:rPr>
      </w:pPr>
    </w:p>
    <w:p w14:paraId="11DD6830" w14:textId="77777777" w:rsidR="00286CBA" w:rsidRPr="0069602B" w:rsidRDefault="00286CBA">
      <w:pPr>
        <w:keepNext/>
        <w:spacing w:after="0" w:line="240" w:lineRule="auto"/>
        <w:ind w:left="0" w:firstLine="0"/>
        <w:rPr>
          <w:lang w:val="fr-FR"/>
        </w:rPr>
      </w:pPr>
      <w:r w:rsidRPr="0069602B">
        <w:rPr>
          <w:i/>
          <w:lang w:val="fr-FR"/>
        </w:rPr>
        <w:t>E4599</w:t>
      </w:r>
    </w:p>
    <w:p w14:paraId="75F2B9CC" w14:textId="77777777" w:rsidR="00286CBA" w:rsidRPr="0069602B" w:rsidRDefault="00286CBA">
      <w:pPr>
        <w:spacing w:after="0" w:line="240" w:lineRule="auto"/>
        <w:ind w:left="0" w:firstLine="0"/>
        <w:rPr>
          <w:lang w:val="fr-FR"/>
        </w:rPr>
      </w:pPr>
      <w:r w:rsidRPr="0069602B">
        <w:rPr>
          <w:lang w:val="fr-FR"/>
        </w:rPr>
        <w:t xml:space="preserve">L’étude E4599 était une étude ouverte, randomisée, contrôlée, multicentrique, évaluant </w:t>
      </w:r>
      <w:proofErr w:type="spellStart"/>
      <w:r w:rsidRPr="0069602B">
        <w:rPr>
          <w:lang w:val="fr-FR"/>
        </w:rPr>
        <w:t>bevacizumab</w:t>
      </w:r>
      <w:proofErr w:type="spellEnd"/>
      <w:r w:rsidRPr="0069602B">
        <w:rPr>
          <w:lang w:val="fr-FR"/>
        </w:rPr>
        <w:t xml:space="preserve"> en traitement de première ligne du CBNPC localement avancé (stade IIIB avec épanchement pleural malin), métastatique ou en rechute, dès lors que l’histologie n’était pas à prédominance épidermoïde.</w:t>
      </w:r>
    </w:p>
    <w:p w14:paraId="7BCEC86F" w14:textId="77777777" w:rsidR="00286CBA" w:rsidRPr="0069602B" w:rsidRDefault="00286CBA">
      <w:pPr>
        <w:spacing w:after="0" w:line="240" w:lineRule="auto"/>
        <w:ind w:left="0" w:firstLine="0"/>
        <w:rPr>
          <w:lang w:val="fr-FR"/>
        </w:rPr>
      </w:pPr>
    </w:p>
    <w:p w14:paraId="46EC37F2" w14:textId="77777777" w:rsidR="00286CBA" w:rsidRPr="0069602B" w:rsidRDefault="00286CBA">
      <w:pPr>
        <w:spacing w:after="0" w:line="240" w:lineRule="auto"/>
        <w:ind w:left="0" w:firstLine="0"/>
        <w:rPr>
          <w:lang w:val="fr-FR"/>
        </w:rPr>
      </w:pPr>
      <w:r w:rsidRPr="0069602B">
        <w:rPr>
          <w:lang w:val="fr-FR"/>
        </w:rPr>
        <w:t>Les patients ont été randomisés pour recevoir une chimiothérapie à base de sels de platine (perfusion IV de paclitaxel 200 mg/m</w:t>
      </w:r>
      <w:r w:rsidRPr="0069602B">
        <w:rPr>
          <w:vertAlign w:val="superscript"/>
          <w:lang w:val="fr-FR"/>
        </w:rPr>
        <w:t>2</w:t>
      </w:r>
      <w:r w:rsidRPr="0069602B">
        <w:rPr>
          <w:lang w:val="fr-FR"/>
        </w:rPr>
        <w:t xml:space="preserve"> et de </w:t>
      </w:r>
      <w:proofErr w:type="spellStart"/>
      <w:r w:rsidRPr="0069602B">
        <w:rPr>
          <w:lang w:val="fr-FR"/>
        </w:rPr>
        <w:t>carboplatine</w:t>
      </w:r>
      <w:proofErr w:type="spellEnd"/>
      <w:r w:rsidRPr="0069602B">
        <w:rPr>
          <w:lang w:val="fr-FR"/>
        </w:rPr>
        <w:t xml:space="preserve"> ASC = 6,0) (PC) le premier jour de chaque cycle de 3 semaines pendant 6 cycles maximum de PC, en association avec </w:t>
      </w:r>
      <w:proofErr w:type="spellStart"/>
      <w:r w:rsidRPr="0069602B">
        <w:rPr>
          <w:lang w:val="fr-FR"/>
        </w:rPr>
        <w:t>bevacizumab</w:t>
      </w:r>
      <w:proofErr w:type="spellEnd"/>
      <w:r w:rsidRPr="0069602B">
        <w:rPr>
          <w:lang w:val="fr-FR"/>
        </w:rPr>
        <w:t xml:space="preserve"> à la dose de 15 mg/kg en perfusion IV le premier jour de chaque cycle de 3 semaines. A l’issue de 6 cycles complets de chimiothérapie </w:t>
      </w:r>
      <w:proofErr w:type="spellStart"/>
      <w:r w:rsidRPr="0069602B">
        <w:rPr>
          <w:lang w:val="fr-FR"/>
        </w:rPr>
        <w:t>carboplatine</w:t>
      </w:r>
      <w:proofErr w:type="spellEnd"/>
      <w:r w:rsidRPr="0069602B">
        <w:rPr>
          <w:lang w:val="fr-FR"/>
        </w:rPr>
        <w:t xml:space="preserve"> / paclitaxel ou en cas d’arrêt prématuré de la chimiothérapie, les patients du groupe </w:t>
      </w:r>
      <w:proofErr w:type="spellStart"/>
      <w:r w:rsidRPr="0069602B">
        <w:rPr>
          <w:lang w:val="fr-FR"/>
        </w:rPr>
        <w:t>bevacizumab</w:t>
      </w:r>
      <w:proofErr w:type="spellEnd"/>
      <w:r w:rsidRPr="0069602B">
        <w:rPr>
          <w:lang w:val="fr-FR"/>
        </w:rPr>
        <w:t xml:space="preserve"> + </w:t>
      </w:r>
      <w:proofErr w:type="spellStart"/>
      <w:r w:rsidRPr="0069602B">
        <w:rPr>
          <w:lang w:val="fr-FR"/>
        </w:rPr>
        <w:t>carboplatine</w:t>
      </w:r>
      <w:proofErr w:type="spellEnd"/>
      <w:r w:rsidRPr="0069602B">
        <w:rPr>
          <w:lang w:val="fr-FR"/>
        </w:rPr>
        <w:t xml:space="preserve"> / paclitaxel ont continué à recevoir </w:t>
      </w:r>
      <w:proofErr w:type="spellStart"/>
      <w:r w:rsidRPr="0069602B">
        <w:rPr>
          <w:lang w:val="fr-FR"/>
        </w:rPr>
        <w:t>bevacizumab</w:t>
      </w:r>
      <w:proofErr w:type="spellEnd"/>
      <w:r w:rsidRPr="0069602B">
        <w:rPr>
          <w:lang w:val="fr-FR"/>
        </w:rPr>
        <w:t xml:space="preserve"> en monothérapie toutes les 3 semaines jusqu’à progression de la maladie. 878 patients ont été randomisés dans les 2 groupes.</w:t>
      </w:r>
    </w:p>
    <w:p w14:paraId="6F2B0EDC" w14:textId="77777777" w:rsidR="00286CBA" w:rsidRPr="0069602B" w:rsidRDefault="00286CBA">
      <w:pPr>
        <w:spacing w:after="0" w:line="240" w:lineRule="auto"/>
        <w:ind w:left="0" w:firstLine="0"/>
        <w:rPr>
          <w:lang w:val="fr-FR"/>
        </w:rPr>
      </w:pPr>
    </w:p>
    <w:p w14:paraId="61E606DB" w14:textId="77777777" w:rsidR="00286CBA" w:rsidRPr="0069602B" w:rsidRDefault="00286CBA">
      <w:pPr>
        <w:spacing w:after="0" w:line="240" w:lineRule="auto"/>
        <w:ind w:left="0" w:firstLine="0"/>
        <w:rPr>
          <w:lang w:val="fr-FR"/>
        </w:rPr>
      </w:pPr>
      <w:r w:rsidRPr="0069602B">
        <w:rPr>
          <w:lang w:val="fr-FR"/>
        </w:rPr>
        <w:t xml:space="preserve">Pendant l’essai, parmi les patients ayant reçu le traitement à l’étude, 32,2 % (136/422) ont reçu entre 7 et 12 administrations du </w:t>
      </w:r>
      <w:proofErr w:type="spellStart"/>
      <w:r w:rsidRPr="0069602B">
        <w:rPr>
          <w:lang w:val="fr-FR"/>
        </w:rPr>
        <w:t>bevacizumab</w:t>
      </w:r>
      <w:proofErr w:type="spellEnd"/>
      <w:r w:rsidRPr="0069602B">
        <w:rPr>
          <w:lang w:val="fr-FR"/>
        </w:rPr>
        <w:t xml:space="preserve"> et 21,1 % (89/422) des patients ont reçu 13 administrations ou plus du </w:t>
      </w:r>
      <w:proofErr w:type="spellStart"/>
      <w:r w:rsidRPr="0069602B">
        <w:rPr>
          <w:lang w:val="fr-FR"/>
        </w:rPr>
        <w:t>bevacizumab</w:t>
      </w:r>
      <w:proofErr w:type="spellEnd"/>
      <w:r w:rsidRPr="0069602B">
        <w:rPr>
          <w:lang w:val="fr-FR"/>
        </w:rPr>
        <w:t>.</w:t>
      </w:r>
    </w:p>
    <w:p w14:paraId="50A1DFFE" w14:textId="77777777" w:rsidR="00286CBA" w:rsidRPr="0069602B" w:rsidRDefault="00286CBA">
      <w:pPr>
        <w:spacing w:after="0" w:line="240" w:lineRule="auto"/>
        <w:ind w:left="0" w:firstLine="0"/>
        <w:rPr>
          <w:lang w:val="fr-FR"/>
        </w:rPr>
      </w:pPr>
    </w:p>
    <w:p w14:paraId="6D1AE458" w14:textId="77777777" w:rsidR="00286CBA" w:rsidRPr="0069602B" w:rsidRDefault="00286CBA">
      <w:pPr>
        <w:spacing w:after="0" w:line="240" w:lineRule="auto"/>
        <w:ind w:left="0" w:firstLine="0"/>
        <w:rPr>
          <w:lang w:val="fr-FR"/>
        </w:rPr>
      </w:pPr>
      <w:r w:rsidRPr="0069602B">
        <w:rPr>
          <w:lang w:val="fr-FR"/>
        </w:rPr>
        <w:t>Le critère principal de l’étude était la durée de survie. Les résultats sont présentés dans le tableau</w:t>
      </w:r>
      <w:r w:rsidR="004F445E" w:rsidRPr="0069602B">
        <w:rPr>
          <w:lang w:val="fr-FR"/>
        </w:rPr>
        <w:t> </w:t>
      </w:r>
      <w:r w:rsidRPr="0069602B">
        <w:rPr>
          <w:lang w:val="fr-FR"/>
        </w:rPr>
        <w:t>12.</w:t>
      </w:r>
    </w:p>
    <w:p w14:paraId="3BB6F257" w14:textId="77777777" w:rsidR="00286CBA" w:rsidRPr="0069602B" w:rsidRDefault="00286CBA">
      <w:pPr>
        <w:spacing w:after="0" w:line="240" w:lineRule="auto"/>
        <w:ind w:left="0" w:firstLine="0"/>
        <w:rPr>
          <w:lang w:val="fr-FR"/>
        </w:rPr>
      </w:pPr>
    </w:p>
    <w:p w14:paraId="747BBC82" w14:textId="77777777" w:rsidR="00286CBA" w:rsidRPr="0069602B" w:rsidRDefault="00286CBA">
      <w:pPr>
        <w:pStyle w:val="Heading1"/>
        <w:keepLines w:val="0"/>
        <w:numPr>
          <w:ilvl w:val="0"/>
          <w:numId w:val="0"/>
        </w:numPr>
        <w:spacing w:after="0" w:line="240" w:lineRule="auto"/>
        <w:rPr>
          <w:lang w:val="fr-FR"/>
        </w:rPr>
      </w:pPr>
      <w:r w:rsidRPr="0069602B">
        <w:rPr>
          <w:lang w:val="fr-FR"/>
        </w:rPr>
        <w:t>Tableau 12. Résultats d’efficacité de l’étude E4599</w:t>
      </w:r>
    </w:p>
    <w:p w14:paraId="49FBBD50" w14:textId="77777777" w:rsidR="00286CBA" w:rsidRPr="0069602B" w:rsidRDefault="00286CBA">
      <w:pPr>
        <w:keepNext/>
        <w:spacing w:after="0" w:line="240" w:lineRule="auto"/>
        <w:ind w:left="0" w:firstLine="0"/>
        <w:rPr>
          <w:lang w:val="fr-FR"/>
        </w:rPr>
      </w:pPr>
    </w:p>
    <w:tbl>
      <w:tblPr>
        <w:tblW w:w="0" w:type="auto"/>
        <w:tblInd w:w="78" w:type="dxa"/>
        <w:tblLayout w:type="fixed"/>
        <w:tblLook w:val="0000" w:firstRow="0" w:lastRow="0" w:firstColumn="0" w:lastColumn="0" w:noHBand="0" w:noVBand="0"/>
      </w:tblPr>
      <w:tblGrid>
        <w:gridCol w:w="3270"/>
        <w:gridCol w:w="2565"/>
        <w:gridCol w:w="3424"/>
      </w:tblGrid>
      <w:tr w:rsidR="00286CBA" w:rsidRPr="00F1717E" w14:paraId="3A46D136" w14:textId="77777777">
        <w:trPr>
          <w:trHeight w:val="1611"/>
          <w:tblHeader/>
        </w:trPr>
        <w:tc>
          <w:tcPr>
            <w:tcW w:w="3270" w:type="dxa"/>
            <w:tcBorders>
              <w:top w:val="single" w:sz="4" w:space="0" w:color="000000"/>
              <w:left w:val="single" w:sz="4" w:space="0" w:color="000000"/>
              <w:bottom w:val="single" w:sz="4" w:space="0" w:color="000000"/>
            </w:tcBorders>
            <w:vAlign w:val="bottom"/>
          </w:tcPr>
          <w:p w14:paraId="599A8A17" w14:textId="77777777" w:rsidR="00286CBA" w:rsidRPr="0069602B" w:rsidRDefault="00286CBA">
            <w:pPr>
              <w:keepNext/>
              <w:snapToGrid w:val="0"/>
              <w:spacing w:line="240" w:lineRule="auto"/>
              <w:rPr>
                <w:b/>
                <w:lang w:val="fr-FR"/>
              </w:rPr>
            </w:pPr>
          </w:p>
        </w:tc>
        <w:tc>
          <w:tcPr>
            <w:tcW w:w="2565" w:type="dxa"/>
            <w:tcBorders>
              <w:top w:val="single" w:sz="4" w:space="0" w:color="000000"/>
              <w:left w:val="single" w:sz="4" w:space="0" w:color="000000"/>
              <w:bottom w:val="single" w:sz="4" w:space="0" w:color="000000"/>
            </w:tcBorders>
          </w:tcPr>
          <w:p w14:paraId="18B08101" w14:textId="77777777" w:rsidR="00286CBA" w:rsidRPr="0069602B" w:rsidRDefault="00286CBA">
            <w:pPr>
              <w:spacing w:after="0" w:line="240" w:lineRule="auto"/>
              <w:ind w:left="0" w:firstLine="0"/>
              <w:jc w:val="center"/>
              <w:rPr>
                <w:b/>
                <w:lang w:val="fr-FR"/>
              </w:rPr>
            </w:pPr>
            <w:r w:rsidRPr="0069602B">
              <w:rPr>
                <w:b/>
                <w:lang w:val="fr-FR"/>
              </w:rPr>
              <w:t>Groupe 1</w:t>
            </w:r>
          </w:p>
          <w:p w14:paraId="4651C560" w14:textId="77777777" w:rsidR="00286CBA" w:rsidRPr="0069602B" w:rsidRDefault="00286CBA">
            <w:pPr>
              <w:spacing w:after="0" w:line="240" w:lineRule="auto"/>
              <w:ind w:left="0" w:firstLine="0"/>
              <w:jc w:val="center"/>
              <w:rPr>
                <w:b/>
                <w:lang w:val="fr-FR"/>
              </w:rPr>
            </w:pPr>
          </w:p>
          <w:p w14:paraId="4A0DCEB0" w14:textId="77777777" w:rsidR="00286CBA" w:rsidRPr="0069602B" w:rsidRDefault="00286CBA">
            <w:pPr>
              <w:spacing w:after="0" w:line="240" w:lineRule="auto"/>
              <w:ind w:left="0" w:firstLine="0"/>
              <w:jc w:val="center"/>
              <w:rPr>
                <w:b/>
                <w:lang w:val="fr-FR"/>
              </w:rPr>
            </w:pPr>
            <w:proofErr w:type="spellStart"/>
            <w:r w:rsidRPr="0069602B">
              <w:rPr>
                <w:b/>
                <w:lang w:val="fr-FR"/>
              </w:rPr>
              <w:t>Carboplatine</w:t>
            </w:r>
            <w:proofErr w:type="spellEnd"/>
            <w:r w:rsidRPr="0069602B">
              <w:rPr>
                <w:b/>
                <w:lang w:val="fr-FR"/>
              </w:rPr>
              <w:t xml:space="preserve"> /</w:t>
            </w:r>
          </w:p>
          <w:p w14:paraId="0EBF1579" w14:textId="77777777" w:rsidR="00286CBA" w:rsidRPr="0069602B" w:rsidRDefault="00286CBA">
            <w:pPr>
              <w:spacing w:after="0" w:line="240" w:lineRule="auto"/>
              <w:ind w:left="0" w:firstLine="0"/>
              <w:jc w:val="center"/>
              <w:rPr>
                <w:b/>
                <w:lang w:val="fr-FR"/>
              </w:rPr>
            </w:pPr>
            <w:r w:rsidRPr="0069602B">
              <w:rPr>
                <w:b/>
                <w:lang w:val="fr-FR"/>
              </w:rPr>
              <w:t>Paclitaxel</w:t>
            </w:r>
          </w:p>
          <w:p w14:paraId="53A78D23" w14:textId="77777777" w:rsidR="00286CBA" w:rsidRPr="0069602B" w:rsidRDefault="00286CBA">
            <w:pPr>
              <w:keepNext/>
              <w:spacing w:line="240" w:lineRule="auto"/>
              <w:jc w:val="center"/>
              <w:rPr>
                <w:b/>
                <w:lang w:val="fr-FR"/>
              </w:rPr>
            </w:pPr>
          </w:p>
        </w:tc>
        <w:tc>
          <w:tcPr>
            <w:tcW w:w="3424" w:type="dxa"/>
            <w:tcBorders>
              <w:top w:val="single" w:sz="4" w:space="0" w:color="000000"/>
              <w:left w:val="single" w:sz="4" w:space="0" w:color="000000"/>
              <w:bottom w:val="single" w:sz="4" w:space="0" w:color="000000"/>
              <w:right w:val="single" w:sz="4" w:space="0" w:color="000000"/>
            </w:tcBorders>
          </w:tcPr>
          <w:p w14:paraId="5DDE4ACF" w14:textId="77777777" w:rsidR="00286CBA" w:rsidRPr="0069602B" w:rsidRDefault="00286CBA">
            <w:pPr>
              <w:spacing w:after="0" w:line="240" w:lineRule="auto"/>
              <w:ind w:left="0" w:firstLine="0"/>
              <w:jc w:val="center"/>
              <w:rPr>
                <w:b/>
                <w:lang w:val="fr-FR"/>
              </w:rPr>
            </w:pPr>
            <w:r w:rsidRPr="0069602B">
              <w:rPr>
                <w:b/>
                <w:lang w:val="fr-FR"/>
              </w:rPr>
              <w:t>Groupe 2</w:t>
            </w:r>
          </w:p>
          <w:p w14:paraId="33E8D1E6" w14:textId="77777777" w:rsidR="00286CBA" w:rsidRPr="0069602B" w:rsidRDefault="00286CBA">
            <w:pPr>
              <w:spacing w:after="0" w:line="240" w:lineRule="auto"/>
              <w:ind w:left="0" w:firstLine="0"/>
              <w:jc w:val="center"/>
              <w:rPr>
                <w:b/>
                <w:lang w:val="fr-FR"/>
              </w:rPr>
            </w:pPr>
          </w:p>
          <w:p w14:paraId="05C93136" w14:textId="77777777" w:rsidR="00286CBA" w:rsidRPr="0069602B" w:rsidRDefault="00286CBA">
            <w:pPr>
              <w:spacing w:after="0" w:line="240" w:lineRule="auto"/>
              <w:ind w:left="0" w:firstLine="0"/>
              <w:jc w:val="center"/>
              <w:rPr>
                <w:b/>
                <w:lang w:val="fr-FR"/>
              </w:rPr>
            </w:pPr>
            <w:proofErr w:type="spellStart"/>
            <w:r w:rsidRPr="0069602B">
              <w:rPr>
                <w:b/>
                <w:lang w:val="fr-FR"/>
              </w:rPr>
              <w:t>Carboplatine</w:t>
            </w:r>
            <w:proofErr w:type="spellEnd"/>
            <w:r w:rsidRPr="0069602B">
              <w:rPr>
                <w:b/>
                <w:lang w:val="fr-FR"/>
              </w:rPr>
              <w:t xml:space="preserve"> /</w:t>
            </w:r>
          </w:p>
          <w:p w14:paraId="12719121" w14:textId="77777777" w:rsidR="00286CBA" w:rsidRPr="0069602B" w:rsidRDefault="00286CBA">
            <w:pPr>
              <w:spacing w:after="0" w:line="240" w:lineRule="auto"/>
              <w:ind w:left="0" w:firstLine="0"/>
              <w:jc w:val="center"/>
              <w:rPr>
                <w:b/>
                <w:lang w:val="fr-FR"/>
              </w:rPr>
            </w:pPr>
            <w:r w:rsidRPr="0069602B">
              <w:rPr>
                <w:b/>
                <w:lang w:val="fr-FR"/>
              </w:rPr>
              <w:t>Paclitaxel +</w:t>
            </w:r>
          </w:p>
          <w:p w14:paraId="29D94E6B" w14:textId="77777777" w:rsidR="00286CBA" w:rsidRPr="0069602B" w:rsidRDefault="00286CBA">
            <w:pPr>
              <w:spacing w:after="0" w:line="240" w:lineRule="auto"/>
              <w:ind w:left="0" w:firstLine="0"/>
              <w:jc w:val="center"/>
              <w:rPr>
                <w:b/>
                <w:lang w:val="fr-FR"/>
              </w:rPr>
            </w:pPr>
            <w:proofErr w:type="spellStart"/>
            <w:proofErr w:type="gramStart"/>
            <w:r w:rsidRPr="0069602B">
              <w:rPr>
                <w:b/>
                <w:lang w:val="fr-FR"/>
              </w:rPr>
              <w:t>bevacizumab</w:t>
            </w:r>
            <w:proofErr w:type="spellEnd"/>
            <w:proofErr w:type="gramEnd"/>
          </w:p>
          <w:p w14:paraId="10A237E4" w14:textId="77777777" w:rsidR="00286CBA" w:rsidRPr="003F6DDB" w:rsidRDefault="00286CBA">
            <w:pPr>
              <w:keepNext/>
              <w:spacing w:line="240" w:lineRule="auto"/>
              <w:jc w:val="center"/>
              <w:rPr>
                <w:lang w:val="fr-FR"/>
              </w:rPr>
            </w:pPr>
            <w:r w:rsidRPr="0069602B">
              <w:rPr>
                <w:b/>
                <w:lang w:val="fr-FR"/>
              </w:rPr>
              <w:t>15 mg/kg toutes les 3 semaines</w:t>
            </w:r>
          </w:p>
        </w:tc>
      </w:tr>
      <w:tr w:rsidR="00286CBA" w:rsidRPr="0069602B" w14:paraId="0A7F3D88" w14:textId="77777777">
        <w:trPr>
          <w:trHeight w:val="300"/>
        </w:trPr>
        <w:tc>
          <w:tcPr>
            <w:tcW w:w="3270" w:type="dxa"/>
            <w:tcBorders>
              <w:top w:val="single" w:sz="4" w:space="0" w:color="000000"/>
              <w:left w:val="single" w:sz="4" w:space="0" w:color="000000"/>
              <w:bottom w:val="single" w:sz="4" w:space="0" w:color="000000"/>
            </w:tcBorders>
            <w:vAlign w:val="bottom"/>
          </w:tcPr>
          <w:p w14:paraId="49D4E4FA" w14:textId="77777777" w:rsidR="00286CBA" w:rsidRPr="0069602B" w:rsidRDefault="00286CBA">
            <w:pPr>
              <w:keepNext/>
              <w:spacing w:line="240" w:lineRule="auto"/>
              <w:rPr>
                <w:lang w:val="fr-FR"/>
              </w:rPr>
            </w:pPr>
            <w:r w:rsidRPr="0069602B">
              <w:rPr>
                <w:lang w:val="fr-FR"/>
              </w:rPr>
              <w:t>Nombre de patients</w:t>
            </w:r>
          </w:p>
        </w:tc>
        <w:tc>
          <w:tcPr>
            <w:tcW w:w="2565" w:type="dxa"/>
            <w:tcBorders>
              <w:top w:val="single" w:sz="4" w:space="0" w:color="000000"/>
              <w:left w:val="single" w:sz="4" w:space="0" w:color="000000"/>
              <w:bottom w:val="single" w:sz="4" w:space="0" w:color="000000"/>
            </w:tcBorders>
          </w:tcPr>
          <w:p w14:paraId="076114EE" w14:textId="77777777" w:rsidR="00286CBA" w:rsidRPr="0069602B" w:rsidRDefault="00286CBA">
            <w:pPr>
              <w:keepNext/>
              <w:spacing w:line="240" w:lineRule="auto"/>
              <w:jc w:val="center"/>
              <w:rPr>
                <w:lang w:val="fr-FR"/>
              </w:rPr>
            </w:pPr>
            <w:r w:rsidRPr="0069602B">
              <w:rPr>
                <w:lang w:val="fr-FR"/>
              </w:rPr>
              <w:t>444</w:t>
            </w:r>
          </w:p>
        </w:tc>
        <w:tc>
          <w:tcPr>
            <w:tcW w:w="3424" w:type="dxa"/>
            <w:tcBorders>
              <w:top w:val="single" w:sz="4" w:space="0" w:color="000000"/>
              <w:left w:val="single" w:sz="4" w:space="0" w:color="000000"/>
              <w:bottom w:val="single" w:sz="4" w:space="0" w:color="000000"/>
              <w:right w:val="single" w:sz="4" w:space="0" w:color="000000"/>
            </w:tcBorders>
          </w:tcPr>
          <w:p w14:paraId="326C943A" w14:textId="77777777" w:rsidR="00286CBA" w:rsidRPr="0069602B" w:rsidRDefault="00286CBA">
            <w:pPr>
              <w:keepNext/>
              <w:spacing w:line="240" w:lineRule="auto"/>
              <w:jc w:val="center"/>
              <w:rPr>
                <w:lang w:val="fr-FR"/>
              </w:rPr>
            </w:pPr>
            <w:r w:rsidRPr="0069602B">
              <w:rPr>
                <w:lang w:val="fr-FR"/>
              </w:rPr>
              <w:t>434</w:t>
            </w:r>
          </w:p>
        </w:tc>
      </w:tr>
      <w:tr w:rsidR="00286CBA" w:rsidRPr="0069602B" w14:paraId="0E12902F" w14:textId="77777777">
        <w:trPr>
          <w:trHeight w:val="300"/>
        </w:trPr>
        <w:tc>
          <w:tcPr>
            <w:tcW w:w="9259" w:type="dxa"/>
            <w:gridSpan w:val="3"/>
            <w:tcBorders>
              <w:top w:val="single" w:sz="4" w:space="0" w:color="000000"/>
              <w:left w:val="single" w:sz="4" w:space="0" w:color="000000"/>
              <w:bottom w:val="single" w:sz="4" w:space="0" w:color="000000"/>
              <w:right w:val="single" w:sz="4" w:space="0" w:color="000000"/>
            </w:tcBorders>
            <w:vAlign w:val="bottom"/>
          </w:tcPr>
          <w:p w14:paraId="4E683052" w14:textId="77777777" w:rsidR="00286CBA" w:rsidRPr="0069602B" w:rsidRDefault="00286CBA">
            <w:pPr>
              <w:keepNext/>
              <w:spacing w:line="240" w:lineRule="auto"/>
              <w:ind w:left="567" w:firstLine="0"/>
              <w:rPr>
                <w:lang w:val="fr-FR"/>
              </w:rPr>
            </w:pPr>
            <w:r w:rsidRPr="0069602B">
              <w:rPr>
                <w:lang w:val="fr-FR"/>
              </w:rPr>
              <w:t>Survie globale</w:t>
            </w:r>
          </w:p>
        </w:tc>
      </w:tr>
      <w:tr w:rsidR="00286CBA" w:rsidRPr="0069602B" w14:paraId="42A0C909" w14:textId="77777777">
        <w:trPr>
          <w:trHeight w:val="300"/>
        </w:trPr>
        <w:tc>
          <w:tcPr>
            <w:tcW w:w="3270" w:type="dxa"/>
            <w:tcBorders>
              <w:top w:val="single" w:sz="4" w:space="0" w:color="000000"/>
              <w:left w:val="single" w:sz="4" w:space="0" w:color="000000"/>
              <w:bottom w:val="single" w:sz="4" w:space="0" w:color="000000"/>
            </w:tcBorders>
            <w:vAlign w:val="center"/>
          </w:tcPr>
          <w:p w14:paraId="79321F1B" w14:textId="77777777" w:rsidR="00286CBA" w:rsidRPr="0069602B" w:rsidRDefault="00286CBA">
            <w:pPr>
              <w:keepNext/>
              <w:spacing w:line="240" w:lineRule="auto"/>
              <w:ind w:left="567" w:firstLine="0"/>
              <w:rPr>
                <w:lang w:val="fr-FR"/>
              </w:rPr>
            </w:pPr>
            <w:r w:rsidRPr="0069602B">
              <w:rPr>
                <w:lang w:val="fr-FR"/>
              </w:rPr>
              <w:t xml:space="preserve">Temps </w:t>
            </w:r>
            <w:proofErr w:type="spellStart"/>
            <w:r w:rsidRPr="0069602B">
              <w:rPr>
                <w:lang w:val="fr-FR"/>
              </w:rPr>
              <w:t>median</w:t>
            </w:r>
            <w:proofErr w:type="spellEnd"/>
            <w:r w:rsidRPr="0069602B">
              <w:rPr>
                <w:lang w:val="fr-FR"/>
              </w:rPr>
              <w:t xml:space="preserve"> (mois) </w:t>
            </w:r>
          </w:p>
        </w:tc>
        <w:tc>
          <w:tcPr>
            <w:tcW w:w="2565" w:type="dxa"/>
            <w:tcBorders>
              <w:top w:val="single" w:sz="4" w:space="0" w:color="000000"/>
              <w:left w:val="single" w:sz="4" w:space="0" w:color="000000"/>
              <w:bottom w:val="single" w:sz="4" w:space="0" w:color="000000"/>
            </w:tcBorders>
            <w:vAlign w:val="center"/>
          </w:tcPr>
          <w:p w14:paraId="12E04C51" w14:textId="77777777" w:rsidR="00286CBA" w:rsidRPr="0069602B" w:rsidRDefault="00286CBA">
            <w:pPr>
              <w:keepNext/>
              <w:spacing w:line="240" w:lineRule="auto"/>
              <w:jc w:val="center"/>
              <w:rPr>
                <w:lang w:val="fr-FR"/>
              </w:rPr>
            </w:pPr>
            <w:r w:rsidRPr="0069602B">
              <w:rPr>
                <w:lang w:val="fr-FR"/>
              </w:rPr>
              <w:t>10,3</w:t>
            </w:r>
          </w:p>
        </w:tc>
        <w:tc>
          <w:tcPr>
            <w:tcW w:w="3424" w:type="dxa"/>
            <w:tcBorders>
              <w:top w:val="single" w:sz="4" w:space="0" w:color="000000"/>
              <w:left w:val="single" w:sz="4" w:space="0" w:color="000000"/>
              <w:bottom w:val="single" w:sz="4" w:space="0" w:color="000000"/>
              <w:right w:val="single" w:sz="4" w:space="0" w:color="000000"/>
            </w:tcBorders>
            <w:vAlign w:val="center"/>
          </w:tcPr>
          <w:p w14:paraId="41DC7C7E" w14:textId="77777777" w:rsidR="00286CBA" w:rsidRPr="0069602B" w:rsidRDefault="00286CBA">
            <w:pPr>
              <w:keepNext/>
              <w:spacing w:line="240" w:lineRule="auto"/>
              <w:jc w:val="center"/>
              <w:rPr>
                <w:lang w:val="fr-FR"/>
              </w:rPr>
            </w:pPr>
            <w:r w:rsidRPr="0069602B">
              <w:rPr>
                <w:lang w:val="fr-FR"/>
              </w:rPr>
              <w:t>12,3</w:t>
            </w:r>
          </w:p>
        </w:tc>
      </w:tr>
      <w:tr w:rsidR="00286CBA" w:rsidRPr="0069602B" w14:paraId="08190494" w14:textId="77777777">
        <w:trPr>
          <w:trHeight w:val="610"/>
        </w:trPr>
        <w:tc>
          <w:tcPr>
            <w:tcW w:w="3270" w:type="dxa"/>
            <w:tcBorders>
              <w:top w:val="single" w:sz="4" w:space="0" w:color="000000"/>
              <w:left w:val="single" w:sz="4" w:space="0" w:color="000000"/>
              <w:bottom w:val="single" w:sz="4" w:space="0" w:color="000000"/>
            </w:tcBorders>
          </w:tcPr>
          <w:p w14:paraId="2D4D4140" w14:textId="72CF17A4" w:rsidR="00286CBA" w:rsidRPr="0069602B" w:rsidRDefault="00286CBA">
            <w:pPr>
              <w:keepNext/>
              <w:spacing w:after="0" w:line="240" w:lineRule="auto"/>
              <w:ind w:left="567" w:firstLine="0"/>
              <w:rPr>
                <w:lang w:val="fr-FR"/>
              </w:rPr>
            </w:pPr>
            <w:r w:rsidRPr="0069602B">
              <w:rPr>
                <w:lang w:val="fr-FR"/>
              </w:rPr>
              <w:t xml:space="preserve">Risque relatif </w:t>
            </w:r>
          </w:p>
          <w:p w14:paraId="07CD0C12" w14:textId="77777777" w:rsidR="00286CBA" w:rsidRPr="0069602B" w:rsidRDefault="00286CBA">
            <w:pPr>
              <w:keepNext/>
              <w:spacing w:line="240" w:lineRule="auto"/>
              <w:ind w:left="567"/>
              <w:rPr>
                <w:lang w:val="fr-FR"/>
              </w:rPr>
            </w:pPr>
          </w:p>
        </w:tc>
        <w:tc>
          <w:tcPr>
            <w:tcW w:w="5989" w:type="dxa"/>
            <w:gridSpan w:val="2"/>
            <w:tcBorders>
              <w:top w:val="single" w:sz="4" w:space="0" w:color="000000"/>
              <w:left w:val="single" w:sz="4" w:space="0" w:color="000000"/>
              <w:bottom w:val="single" w:sz="4" w:space="0" w:color="000000"/>
              <w:right w:val="single" w:sz="4" w:space="0" w:color="000000"/>
            </w:tcBorders>
          </w:tcPr>
          <w:p w14:paraId="6054BD84" w14:textId="77777777" w:rsidR="00286CBA" w:rsidRPr="0069602B" w:rsidRDefault="00286CBA">
            <w:pPr>
              <w:keepNext/>
              <w:spacing w:line="240" w:lineRule="auto"/>
              <w:jc w:val="center"/>
              <w:rPr>
                <w:lang w:val="fr-FR"/>
              </w:rPr>
            </w:pPr>
            <w:r w:rsidRPr="0069602B">
              <w:rPr>
                <w:lang w:val="fr-FR"/>
              </w:rPr>
              <w:t>0,80 (p = 0,003)</w:t>
            </w:r>
          </w:p>
          <w:p w14:paraId="2DF76CE3" w14:textId="0DCAE7E4" w:rsidR="00286CBA" w:rsidRPr="0069602B" w:rsidRDefault="00083EE6">
            <w:pPr>
              <w:keepNext/>
              <w:spacing w:line="240" w:lineRule="auto"/>
              <w:jc w:val="center"/>
              <w:rPr>
                <w:lang w:val="fr-FR"/>
              </w:rPr>
            </w:pPr>
            <w:r>
              <w:rPr>
                <w:lang w:val="fr-FR"/>
              </w:rPr>
              <w:t xml:space="preserve">IC </w:t>
            </w:r>
            <w:r w:rsidR="00286CBA" w:rsidRPr="0069602B">
              <w:rPr>
                <w:lang w:val="fr-FR"/>
              </w:rPr>
              <w:t>95 % (0,</w:t>
            </w:r>
            <w:proofErr w:type="gramStart"/>
            <w:r w:rsidR="00286CBA" w:rsidRPr="0069602B">
              <w:rPr>
                <w:lang w:val="fr-FR"/>
              </w:rPr>
              <w:t>69;</w:t>
            </w:r>
            <w:proofErr w:type="gramEnd"/>
            <w:r w:rsidR="00286CBA" w:rsidRPr="0069602B">
              <w:rPr>
                <w:lang w:val="fr-FR"/>
              </w:rPr>
              <w:t xml:space="preserve"> 0,93)</w:t>
            </w:r>
          </w:p>
        </w:tc>
      </w:tr>
      <w:tr w:rsidR="00286CBA" w:rsidRPr="0069602B" w14:paraId="7463D5D2" w14:textId="77777777">
        <w:trPr>
          <w:trHeight w:val="300"/>
        </w:trPr>
        <w:tc>
          <w:tcPr>
            <w:tcW w:w="9259" w:type="dxa"/>
            <w:gridSpan w:val="3"/>
            <w:tcBorders>
              <w:top w:val="single" w:sz="4" w:space="0" w:color="000000"/>
              <w:left w:val="single" w:sz="4" w:space="0" w:color="000000"/>
              <w:bottom w:val="single" w:sz="4" w:space="0" w:color="000000"/>
              <w:right w:val="single" w:sz="4" w:space="0" w:color="000000"/>
            </w:tcBorders>
            <w:vAlign w:val="bottom"/>
          </w:tcPr>
          <w:p w14:paraId="42D15983" w14:textId="77777777" w:rsidR="00286CBA" w:rsidRPr="0069602B" w:rsidRDefault="00286CBA">
            <w:pPr>
              <w:keepNext/>
              <w:spacing w:after="0" w:line="240" w:lineRule="auto"/>
              <w:ind w:left="0" w:firstLine="0"/>
              <w:rPr>
                <w:lang w:val="fr-FR"/>
              </w:rPr>
            </w:pPr>
            <w:r w:rsidRPr="0069602B">
              <w:rPr>
                <w:lang w:val="fr-FR"/>
              </w:rPr>
              <w:t>Survie sans progression (PFS)</w:t>
            </w:r>
          </w:p>
        </w:tc>
      </w:tr>
      <w:tr w:rsidR="00286CBA" w:rsidRPr="0069602B" w14:paraId="1D3720DB" w14:textId="77777777">
        <w:trPr>
          <w:trHeight w:val="300"/>
        </w:trPr>
        <w:tc>
          <w:tcPr>
            <w:tcW w:w="3270" w:type="dxa"/>
            <w:tcBorders>
              <w:top w:val="single" w:sz="4" w:space="0" w:color="000000"/>
              <w:left w:val="single" w:sz="4" w:space="0" w:color="000000"/>
              <w:bottom w:val="single" w:sz="4" w:space="0" w:color="000000"/>
            </w:tcBorders>
            <w:vAlign w:val="center"/>
          </w:tcPr>
          <w:p w14:paraId="350ED453" w14:textId="77777777" w:rsidR="00286CBA" w:rsidRPr="0069602B" w:rsidRDefault="00286CBA">
            <w:pPr>
              <w:keepNext/>
              <w:spacing w:line="240" w:lineRule="auto"/>
              <w:ind w:left="567"/>
              <w:rPr>
                <w:lang w:val="fr-FR"/>
              </w:rPr>
            </w:pPr>
            <w:r w:rsidRPr="0069602B">
              <w:rPr>
                <w:lang w:val="fr-FR"/>
              </w:rPr>
              <w:t xml:space="preserve">Temps </w:t>
            </w:r>
            <w:proofErr w:type="spellStart"/>
            <w:r w:rsidRPr="0069602B">
              <w:rPr>
                <w:lang w:val="fr-FR"/>
              </w:rPr>
              <w:t>median</w:t>
            </w:r>
            <w:proofErr w:type="spellEnd"/>
            <w:r w:rsidRPr="0069602B">
              <w:rPr>
                <w:lang w:val="fr-FR"/>
              </w:rPr>
              <w:t xml:space="preserve"> (mois)</w:t>
            </w:r>
          </w:p>
        </w:tc>
        <w:tc>
          <w:tcPr>
            <w:tcW w:w="2565" w:type="dxa"/>
            <w:tcBorders>
              <w:top w:val="single" w:sz="4" w:space="0" w:color="000000"/>
              <w:left w:val="single" w:sz="4" w:space="0" w:color="000000"/>
              <w:bottom w:val="single" w:sz="4" w:space="0" w:color="000000"/>
            </w:tcBorders>
            <w:vAlign w:val="center"/>
          </w:tcPr>
          <w:p w14:paraId="14F43186" w14:textId="77777777" w:rsidR="00286CBA" w:rsidRPr="0069602B" w:rsidRDefault="00286CBA">
            <w:pPr>
              <w:keepNext/>
              <w:spacing w:line="240" w:lineRule="auto"/>
              <w:jc w:val="center"/>
              <w:rPr>
                <w:lang w:val="fr-FR"/>
              </w:rPr>
            </w:pPr>
            <w:r w:rsidRPr="0069602B">
              <w:rPr>
                <w:lang w:val="fr-FR"/>
              </w:rPr>
              <w:t>4,8</w:t>
            </w:r>
          </w:p>
        </w:tc>
        <w:tc>
          <w:tcPr>
            <w:tcW w:w="3424" w:type="dxa"/>
            <w:tcBorders>
              <w:top w:val="single" w:sz="4" w:space="0" w:color="000000"/>
              <w:left w:val="single" w:sz="4" w:space="0" w:color="000000"/>
              <w:bottom w:val="single" w:sz="4" w:space="0" w:color="000000"/>
              <w:right w:val="single" w:sz="4" w:space="0" w:color="000000"/>
            </w:tcBorders>
            <w:vAlign w:val="center"/>
          </w:tcPr>
          <w:p w14:paraId="771C8C16" w14:textId="77777777" w:rsidR="00286CBA" w:rsidRPr="0069602B" w:rsidRDefault="00286CBA">
            <w:pPr>
              <w:keepNext/>
              <w:spacing w:line="240" w:lineRule="auto"/>
              <w:jc w:val="center"/>
              <w:rPr>
                <w:lang w:val="fr-FR"/>
              </w:rPr>
            </w:pPr>
            <w:r w:rsidRPr="0069602B">
              <w:rPr>
                <w:lang w:val="fr-FR"/>
              </w:rPr>
              <w:t>6,4</w:t>
            </w:r>
          </w:p>
        </w:tc>
      </w:tr>
      <w:tr w:rsidR="00286CBA" w:rsidRPr="0069602B" w14:paraId="74821B8E" w14:textId="77777777">
        <w:trPr>
          <w:trHeight w:val="600"/>
        </w:trPr>
        <w:tc>
          <w:tcPr>
            <w:tcW w:w="3270" w:type="dxa"/>
            <w:tcBorders>
              <w:top w:val="single" w:sz="4" w:space="0" w:color="000000"/>
              <w:left w:val="single" w:sz="4" w:space="0" w:color="000000"/>
              <w:bottom w:val="single" w:sz="4" w:space="0" w:color="000000"/>
            </w:tcBorders>
          </w:tcPr>
          <w:p w14:paraId="66F42495" w14:textId="3C2ECC4D" w:rsidR="00286CBA" w:rsidRPr="0069602B" w:rsidRDefault="00286CBA">
            <w:pPr>
              <w:keepNext/>
              <w:spacing w:line="240" w:lineRule="auto"/>
              <w:ind w:left="567"/>
              <w:rPr>
                <w:lang w:val="fr-FR"/>
              </w:rPr>
            </w:pPr>
            <w:r w:rsidRPr="0069602B">
              <w:rPr>
                <w:lang w:val="fr-FR"/>
              </w:rPr>
              <w:t xml:space="preserve">Risque relatif </w:t>
            </w:r>
          </w:p>
        </w:tc>
        <w:tc>
          <w:tcPr>
            <w:tcW w:w="5989" w:type="dxa"/>
            <w:gridSpan w:val="2"/>
            <w:tcBorders>
              <w:top w:val="single" w:sz="4" w:space="0" w:color="000000"/>
              <w:left w:val="single" w:sz="4" w:space="0" w:color="000000"/>
              <w:bottom w:val="single" w:sz="4" w:space="0" w:color="000000"/>
              <w:right w:val="single" w:sz="4" w:space="0" w:color="000000"/>
            </w:tcBorders>
          </w:tcPr>
          <w:p w14:paraId="3F2C5CB8" w14:textId="77777777" w:rsidR="00286CBA" w:rsidRPr="0069602B" w:rsidRDefault="00286CBA">
            <w:pPr>
              <w:keepNext/>
              <w:spacing w:line="240" w:lineRule="auto"/>
              <w:jc w:val="center"/>
              <w:rPr>
                <w:lang w:val="fr-FR"/>
              </w:rPr>
            </w:pPr>
            <w:r w:rsidRPr="0069602B">
              <w:rPr>
                <w:lang w:val="fr-FR"/>
              </w:rPr>
              <w:t>0,65 (p &lt; 0,0001)</w:t>
            </w:r>
          </w:p>
          <w:p w14:paraId="23EDCA99" w14:textId="6A6081D5" w:rsidR="00286CBA" w:rsidRPr="0069602B" w:rsidRDefault="00083EE6">
            <w:pPr>
              <w:keepNext/>
              <w:spacing w:line="240" w:lineRule="auto"/>
              <w:jc w:val="center"/>
              <w:rPr>
                <w:lang w:val="fr-FR"/>
              </w:rPr>
            </w:pPr>
            <w:r>
              <w:rPr>
                <w:lang w:val="fr-FR"/>
              </w:rPr>
              <w:t xml:space="preserve">IC </w:t>
            </w:r>
            <w:r w:rsidR="00286CBA" w:rsidRPr="0069602B">
              <w:rPr>
                <w:lang w:val="fr-FR"/>
              </w:rPr>
              <w:t>95 % (0,</w:t>
            </w:r>
            <w:proofErr w:type="gramStart"/>
            <w:r w:rsidR="00286CBA" w:rsidRPr="0069602B">
              <w:rPr>
                <w:lang w:val="fr-FR"/>
              </w:rPr>
              <w:t>56;</w:t>
            </w:r>
            <w:proofErr w:type="gramEnd"/>
            <w:r w:rsidR="00286CBA" w:rsidRPr="0069602B">
              <w:rPr>
                <w:lang w:val="fr-FR"/>
              </w:rPr>
              <w:t xml:space="preserve"> 0,76)</w:t>
            </w:r>
          </w:p>
        </w:tc>
      </w:tr>
      <w:tr w:rsidR="00286CBA" w:rsidRPr="0069602B" w14:paraId="3B4D48F9" w14:textId="77777777">
        <w:trPr>
          <w:trHeight w:val="310"/>
        </w:trPr>
        <w:tc>
          <w:tcPr>
            <w:tcW w:w="9259" w:type="dxa"/>
            <w:gridSpan w:val="3"/>
            <w:tcBorders>
              <w:top w:val="single" w:sz="4" w:space="0" w:color="000000"/>
              <w:left w:val="single" w:sz="4" w:space="0" w:color="000000"/>
              <w:bottom w:val="single" w:sz="4" w:space="0" w:color="000000"/>
              <w:right w:val="single" w:sz="4" w:space="0" w:color="000000"/>
            </w:tcBorders>
          </w:tcPr>
          <w:p w14:paraId="3E681DD5" w14:textId="77777777" w:rsidR="00286CBA" w:rsidRPr="0069602B" w:rsidRDefault="00286CBA">
            <w:pPr>
              <w:keepNext/>
              <w:spacing w:line="240" w:lineRule="auto"/>
              <w:ind w:left="12" w:hanging="6"/>
              <w:rPr>
                <w:lang w:val="fr-FR"/>
              </w:rPr>
            </w:pPr>
            <w:r w:rsidRPr="0069602B">
              <w:rPr>
                <w:lang w:val="fr-FR"/>
              </w:rPr>
              <w:t>Taux de réponse globale</w:t>
            </w:r>
          </w:p>
        </w:tc>
      </w:tr>
      <w:tr w:rsidR="00286CBA" w:rsidRPr="0069602B" w14:paraId="77EECE95" w14:textId="77777777">
        <w:trPr>
          <w:trHeight w:val="413"/>
        </w:trPr>
        <w:tc>
          <w:tcPr>
            <w:tcW w:w="3270" w:type="dxa"/>
            <w:tcBorders>
              <w:top w:val="single" w:sz="4" w:space="0" w:color="000000"/>
              <w:left w:val="single" w:sz="4" w:space="0" w:color="000000"/>
              <w:bottom w:val="single" w:sz="4" w:space="0" w:color="000000"/>
            </w:tcBorders>
            <w:vAlign w:val="center"/>
          </w:tcPr>
          <w:p w14:paraId="1EF55512" w14:textId="77777777" w:rsidR="00286CBA" w:rsidRPr="0069602B" w:rsidRDefault="00286CBA">
            <w:pPr>
              <w:spacing w:line="240" w:lineRule="auto"/>
              <w:ind w:left="567"/>
              <w:rPr>
                <w:lang w:val="fr-FR"/>
              </w:rPr>
            </w:pPr>
            <w:r w:rsidRPr="0069602B">
              <w:rPr>
                <w:lang w:val="fr-FR"/>
              </w:rPr>
              <w:t xml:space="preserve">Taux (%) </w:t>
            </w:r>
          </w:p>
        </w:tc>
        <w:tc>
          <w:tcPr>
            <w:tcW w:w="2565" w:type="dxa"/>
            <w:tcBorders>
              <w:top w:val="single" w:sz="4" w:space="0" w:color="000000"/>
              <w:left w:val="single" w:sz="4" w:space="0" w:color="000000"/>
              <w:bottom w:val="single" w:sz="4" w:space="0" w:color="000000"/>
            </w:tcBorders>
            <w:vAlign w:val="center"/>
          </w:tcPr>
          <w:p w14:paraId="44CD5A7F" w14:textId="77777777" w:rsidR="00286CBA" w:rsidRPr="0069602B" w:rsidRDefault="00286CBA">
            <w:pPr>
              <w:keepNext/>
              <w:spacing w:line="240" w:lineRule="auto"/>
              <w:jc w:val="center"/>
              <w:rPr>
                <w:lang w:val="fr-FR"/>
              </w:rPr>
            </w:pPr>
            <w:r w:rsidRPr="0069602B">
              <w:rPr>
                <w:lang w:val="fr-FR"/>
              </w:rPr>
              <w:t>12,9</w:t>
            </w:r>
          </w:p>
        </w:tc>
        <w:tc>
          <w:tcPr>
            <w:tcW w:w="3424" w:type="dxa"/>
            <w:tcBorders>
              <w:top w:val="single" w:sz="4" w:space="0" w:color="000000"/>
              <w:left w:val="single" w:sz="4" w:space="0" w:color="000000"/>
              <w:bottom w:val="single" w:sz="4" w:space="0" w:color="000000"/>
              <w:right w:val="single" w:sz="4" w:space="0" w:color="000000"/>
            </w:tcBorders>
            <w:vAlign w:val="center"/>
          </w:tcPr>
          <w:p w14:paraId="15159481" w14:textId="77777777" w:rsidR="00286CBA" w:rsidRPr="0069602B" w:rsidRDefault="00286CBA">
            <w:pPr>
              <w:keepNext/>
              <w:spacing w:line="240" w:lineRule="auto"/>
              <w:jc w:val="center"/>
              <w:rPr>
                <w:lang w:val="fr-FR"/>
              </w:rPr>
            </w:pPr>
            <w:r w:rsidRPr="0069602B">
              <w:rPr>
                <w:lang w:val="fr-FR"/>
              </w:rPr>
              <w:t>29,0 (p &lt; 0,0001)</w:t>
            </w:r>
          </w:p>
        </w:tc>
      </w:tr>
    </w:tbl>
    <w:p w14:paraId="1F783366" w14:textId="77777777" w:rsidR="00286CBA" w:rsidRPr="0069602B" w:rsidRDefault="00286CBA">
      <w:pPr>
        <w:spacing w:after="0" w:line="240" w:lineRule="auto"/>
        <w:ind w:left="0" w:firstLine="0"/>
        <w:rPr>
          <w:lang w:val="fr-FR"/>
        </w:rPr>
      </w:pPr>
    </w:p>
    <w:p w14:paraId="6158A0E7" w14:textId="77777777" w:rsidR="00286CBA" w:rsidRPr="0069602B" w:rsidRDefault="00286CBA">
      <w:pPr>
        <w:spacing w:after="0" w:line="240" w:lineRule="auto"/>
        <w:ind w:left="0" w:firstLine="0"/>
        <w:rPr>
          <w:lang w:val="fr-FR"/>
        </w:rPr>
      </w:pPr>
      <w:r w:rsidRPr="0069602B">
        <w:rPr>
          <w:lang w:val="fr-FR"/>
        </w:rPr>
        <w:t>Dans une analyse exploratoire, l’amplitude du bénéfice en survie globale était moins prononcée dans le sous-groupe des patients dont l’histologie était autre qu’un adénocarcinome.</w:t>
      </w:r>
    </w:p>
    <w:p w14:paraId="20219762" w14:textId="77777777" w:rsidR="00286CBA" w:rsidRPr="0069602B" w:rsidRDefault="00286CBA">
      <w:pPr>
        <w:spacing w:after="0" w:line="240" w:lineRule="auto"/>
        <w:ind w:left="0" w:firstLine="0"/>
        <w:rPr>
          <w:lang w:val="fr-FR"/>
        </w:rPr>
      </w:pPr>
    </w:p>
    <w:p w14:paraId="43B95FCC" w14:textId="77777777" w:rsidR="00286CBA" w:rsidRPr="0069602B" w:rsidRDefault="00286CBA">
      <w:pPr>
        <w:keepNext/>
        <w:spacing w:after="0" w:line="240" w:lineRule="auto"/>
        <w:ind w:left="0" w:firstLine="0"/>
        <w:rPr>
          <w:lang w:val="fr-FR"/>
        </w:rPr>
      </w:pPr>
      <w:r w:rsidRPr="0069602B">
        <w:rPr>
          <w:i/>
          <w:lang w:val="fr-FR"/>
        </w:rPr>
        <w:t>BO17704</w:t>
      </w:r>
    </w:p>
    <w:p w14:paraId="399CDCBE" w14:textId="77777777" w:rsidR="00286CBA" w:rsidRPr="0069602B" w:rsidRDefault="00286CBA">
      <w:pPr>
        <w:spacing w:after="0" w:line="240" w:lineRule="auto"/>
        <w:ind w:left="0" w:firstLine="0"/>
        <w:rPr>
          <w:lang w:val="fr-FR"/>
        </w:rPr>
      </w:pPr>
      <w:r w:rsidRPr="0069602B">
        <w:rPr>
          <w:lang w:val="fr-FR"/>
        </w:rPr>
        <w:t xml:space="preserve">L’étude BO17704 était une étude de phase III, randomisée, en double aveugle, évaluant </w:t>
      </w:r>
      <w:proofErr w:type="spellStart"/>
      <w:r w:rsidRPr="0069602B">
        <w:rPr>
          <w:lang w:val="fr-FR"/>
        </w:rPr>
        <w:t>bevacizumab</w:t>
      </w:r>
      <w:proofErr w:type="spellEnd"/>
      <w:r w:rsidRPr="0069602B">
        <w:rPr>
          <w:lang w:val="fr-FR"/>
        </w:rPr>
        <w:t xml:space="preserve"> en association au cisplatine et à la </w:t>
      </w:r>
      <w:proofErr w:type="spellStart"/>
      <w:r w:rsidRPr="0069602B">
        <w:rPr>
          <w:lang w:val="fr-FR"/>
        </w:rPr>
        <w:t>gemcitabine</w:t>
      </w:r>
      <w:proofErr w:type="spellEnd"/>
      <w:r w:rsidRPr="0069602B">
        <w:rPr>
          <w:lang w:val="fr-FR"/>
        </w:rPr>
        <w:t xml:space="preserve"> </w:t>
      </w:r>
      <w:r w:rsidRPr="0069602B">
        <w:rPr>
          <w:i/>
          <w:lang w:val="fr-FR"/>
        </w:rPr>
        <w:t>versus</w:t>
      </w:r>
      <w:r w:rsidRPr="0069602B">
        <w:rPr>
          <w:lang w:val="fr-FR"/>
        </w:rPr>
        <w:t xml:space="preserve"> placebo en association au cisplatine et à la </w:t>
      </w:r>
      <w:proofErr w:type="spellStart"/>
      <w:r w:rsidRPr="0069602B">
        <w:rPr>
          <w:lang w:val="fr-FR"/>
        </w:rPr>
        <w:t>gemcitabine</w:t>
      </w:r>
      <w:proofErr w:type="spellEnd"/>
      <w:r w:rsidRPr="0069602B">
        <w:rPr>
          <w:lang w:val="fr-FR"/>
        </w:rPr>
        <w:t xml:space="preserve">, en première ligne de traitement du CBNPC non épidermoïde localement avancé (stade IIIB avec métastases ganglionnaires </w:t>
      </w:r>
      <w:proofErr w:type="spellStart"/>
      <w:r w:rsidRPr="0069602B">
        <w:rPr>
          <w:lang w:val="fr-FR"/>
        </w:rPr>
        <w:t>supraclaviculaires</w:t>
      </w:r>
      <w:proofErr w:type="spellEnd"/>
      <w:r w:rsidRPr="0069602B">
        <w:rPr>
          <w:lang w:val="fr-FR"/>
        </w:rPr>
        <w:t xml:space="preserve"> ou épanchement pleural ou péricardique malin), métastatique ou en rechute. L’objectif principal de l’étude était la survie sans progression, les objectifs secondaires comprenaient la durée de la survie globale.</w:t>
      </w:r>
    </w:p>
    <w:p w14:paraId="51CD3160" w14:textId="77777777" w:rsidR="00286CBA" w:rsidRPr="0069602B" w:rsidRDefault="00286CBA">
      <w:pPr>
        <w:spacing w:after="0" w:line="240" w:lineRule="auto"/>
        <w:ind w:left="0" w:firstLine="0"/>
        <w:rPr>
          <w:lang w:val="fr-FR"/>
        </w:rPr>
      </w:pPr>
    </w:p>
    <w:p w14:paraId="47EC0D3C" w14:textId="77777777" w:rsidR="00286CBA" w:rsidRPr="0069602B" w:rsidRDefault="00286CBA">
      <w:pPr>
        <w:spacing w:after="0" w:line="240" w:lineRule="auto"/>
        <w:ind w:left="0" w:firstLine="0"/>
        <w:rPr>
          <w:lang w:val="fr-FR"/>
        </w:rPr>
      </w:pPr>
      <w:r w:rsidRPr="0069602B">
        <w:rPr>
          <w:lang w:val="fr-FR"/>
        </w:rPr>
        <w:t>Les patients ont été randomisés pour recevoir soit la chimiothérapie à base de sels de platine (CG</w:t>
      </w:r>
      <w:proofErr w:type="gramStart"/>
      <w:r w:rsidRPr="0069602B">
        <w:rPr>
          <w:lang w:val="fr-FR"/>
        </w:rPr>
        <w:t>):</w:t>
      </w:r>
      <w:proofErr w:type="gramEnd"/>
      <w:r w:rsidRPr="0069602B">
        <w:rPr>
          <w:lang w:val="fr-FR"/>
        </w:rPr>
        <w:t xml:space="preserve"> 80 mg/m</w:t>
      </w:r>
      <w:r w:rsidRPr="0069602B">
        <w:rPr>
          <w:vertAlign w:val="superscript"/>
          <w:lang w:val="fr-FR"/>
        </w:rPr>
        <w:t>2</w:t>
      </w:r>
      <w:r w:rsidRPr="0069602B">
        <w:rPr>
          <w:lang w:val="fr-FR"/>
        </w:rPr>
        <w:t xml:space="preserve"> de cisplatine en perfusion intraveineuse à J1 et 1 250 mg/m</w:t>
      </w:r>
      <w:r w:rsidRPr="0069602B">
        <w:rPr>
          <w:vertAlign w:val="superscript"/>
          <w:lang w:val="fr-FR"/>
        </w:rPr>
        <w:t>2</w:t>
      </w:r>
      <w:r w:rsidRPr="0069602B">
        <w:rPr>
          <w:lang w:val="fr-FR"/>
        </w:rPr>
        <w:t xml:space="preserve"> de </w:t>
      </w:r>
      <w:proofErr w:type="spellStart"/>
      <w:r w:rsidRPr="0069602B">
        <w:rPr>
          <w:lang w:val="fr-FR"/>
        </w:rPr>
        <w:t>gemcitabine</w:t>
      </w:r>
      <w:proofErr w:type="spellEnd"/>
      <w:r w:rsidRPr="0069602B">
        <w:rPr>
          <w:lang w:val="fr-FR"/>
        </w:rPr>
        <w:t xml:space="preserve"> par perfusion intraveineuse à J1 et J8 de chaque cycle de 3 semaines jusqu’à 6 cycles associé au placebo, soit CG en association au </w:t>
      </w:r>
      <w:proofErr w:type="spellStart"/>
      <w:r w:rsidRPr="0069602B">
        <w:rPr>
          <w:lang w:val="fr-FR"/>
        </w:rPr>
        <w:t>bevacizumab</w:t>
      </w:r>
      <w:proofErr w:type="spellEnd"/>
      <w:r w:rsidRPr="0069602B">
        <w:rPr>
          <w:lang w:val="fr-FR"/>
        </w:rPr>
        <w:t xml:space="preserve"> à la dose de 7,5 mg/kg ou de 15 mg/kg en perfusion IV à J1 de chaque cycle de 3 semaines. Dans le bras </w:t>
      </w:r>
      <w:proofErr w:type="spellStart"/>
      <w:r w:rsidRPr="0069602B">
        <w:rPr>
          <w:lang w:val="fr-FR"/>
        </w:rPr>
        <w:t>bevacizumab</w:t>
      </w:r>
      <w:proofErr w:type="spellEnd"/>
      <w:r w:rsidRPr="0069602B">
        <w:rPr>
          <w:lang w:val="fr-FR"/>
        </w:rPr>
        <w:t xml:space="preserve">, les patients pouvaient recevoir </w:t>
      </w:r>
      <w:proofErr w:type="spellStart"/>
      <w:r w:rsidRPr="0069602B">
        <w:rPr>
          <w:lang w:val="fr-FR"/>
        </w:rPr>
        <w:t>bevacizumab</w:t>
      </w:r>
      <w:proofErr w:type="spellEnd"/>
      <w:r w:rsidRPr="0069602B">
        <w:rPr>
          <w:lang w:val="fr-FR"/>
        </w:rPr>
        <w:t xml:space="preserve"> en monothérapie une fois toutes les 3 semaines jusqu’à progression de la maladie ou apparition d’une toxicité non acceptable. Les résultats de l’étude montrent que 94 % des patients éligibles (277/296) ont reçu </w:t>
      </w:r>
      <w:proofErr w:type="spellStart"/>
      <w:r w:rsidRPr="0069602B">
        <w:rPr>
          <w:lang w:val="fr-FR"/>
        </w:rPr>
        <w:t>bevacizumab</w:t>
      </w:r>
      <w:proofErr w:type="spellEnd"/>
      <w:r w:rsidRPr="0069602B">
        <w:rPr>
          <w:lang w:val="fr-FR"/>
        </w:rPr>
        <w:t xml:space="preserve"> en monothérapie au cycle 7. Une proportion élevée de patients (environ 62 %) </w:t>
      </w:r>
      <w:proofErr w:type="gramStart"/>
      <w:r w:rsidRPr="0069602B">
        <w:rPr>
          <w:lang w:val="fr-FR"/>
        </w:rPr>
        <w:t>ont</w:t>
      </w:r>
      <w:proofErr w:type="gramEnd"/>
      <w:r w:rsidRPr="0069602B">
        <w:rPr>
          <w:lang w:val="fr-FR"/>
        </w:rPr>
        <w:t xml:space="preserve"> reçu différents types de traitements anticancéreux non spécifiés par le protocole, ce qui a pu impacter l’analyse de la survie globale.</w:t>
      </w:r>
    </w:p>
    <w:p w14:paraId="45C49D13" w14:textId="77777777" w:rsidR="00286CBA" w:rsidRPr="0069602B" w:rsidRDefault="00286CBA">
      <w:pPr>
        <w:spacing w:after="0" w:line="240" w:lineRule="auto"/>
        <w:ind w:left="0" w:firstLine="0"/>
        <w:rPr>
          <w:lang w:val="fr-FR"/>
        </w:rPr>
      </w:pPr>
    </w:p>
    <w:p w14:paraId="22CAB96C" w14:textId="77777777" w:rsidR="00286CBA" w:rsidRPr="0069602B" w:rsidRDefault="00286CBA">
      <w:pPr>
        <w:spacing w:after="0" w:line="240" w:lineRule="auto"/>
        <w:ind w:left="0" w:firstLine="0"/>
        <w:rPr>
          <w:lang w:val="fr-FR"/>
        </w:rPr>
      </w:pPr>
      <w:r w:rsidRPr="0069602B">
        <w:rPr>
          <w:lang w:val="fr-FR"/>
        </w:rPr>
        <w:t>Les résultats d’efficacité sont présentés dans le tableau</w:t>
      </w:r>
      <w:r w:rsidR="004F445E" w:rsidRPr="0069602B">
        <w:rPr>
          <w:lang w:val="fr-FR"/>
        </w:rPr>
        <w:t> </w:t>
      </w:r>
      <w:r w:rsidRPr="0069602B">
        <w:rPr>
          <w:lang w:val="fr-FR"/>
        </w:rPr>
        <w:t>13.</w:t>
      </w:r>
    </w:p>
    <w:p w14:paraId="56381DB4" w14:textId="77777777" w:rsidR="00286CBA" w:rsidRPr="0069602B" w:rsidRDefault="00286CBA">
      <w:pPr>
        <w:spacing w:after="0" w:line="240" w:lineRule="auto"/>
        <w:ind w:left="0" w:firstLine="0"/>
        <w:rPr>
          <w:lang w:val="fr-FR"/>
        </w:rPr>
      </w:pPr>
    </w:p>
    <w:p w14:paraId="41D86871" w14:textId="77777777" w:rsidR="00286CBA" w:rsidRPr="0069602B" w:rsidRDefault="00286CBA">
      <w:pPr>
        <w:pStyle w:val="Heading1"/>
        <w:keepLines w:val="0"/>
        <w:numPr>
          <w:ilvl w:val="0"/>
          <w:numId w:val="0"/>
        </w:numPr>
        <w:tabs>
          <w:tab w:val="center" w:pos="3209"/>
        </w:tabs>
        <w:spacing w:after="0" w:line="240" w:lineRule="auto"/>
        <w:rPr>
          <w:lang w:val="fr-FR"/>
        </w:rPr>
      </w:pPr>
      <w:r w:rsidRPr="0069602B">
        <w:rPr>
          <w:lang w:val="fr-FR"/>
        </w:rPr>
        <w:t>Tableau 13. Résultats d’efficacité de l’étude BO17704</w:t>
      </w:r>
    </w:p>
    <w:p w14:paraId="262BA007" w14:textId="77777777" w:rsidR="00286CBA" w:rsidRPr="0069602B" w:rsidRDefault="00286CBA">
      <w:pPr>
        <w:keepNext/>
        <w:spacing w:after="0" w:line="240" w:lineRule="auto"/>
        <w:ind w:left="0" w:firstLine="0"/>
        <w:rPr>
          <w:lang w:val="fr-FR"/>
        </w:rPr>
      </w:pPr>
    </w:p>
    <w:tbl>
      <w:tblPr>
        <w:tblW w:w="0" w:type="auto"/>
        <w:tblInd w:w="43" w:type="dxa"/>
        <w:tblLayout w:type="fixed"/>
        <w:tblCellMar>
          <w:top w:w="27" w:type="dxa"/>
          <w:left w:w="56" w:type="dxa"/>
          <w:bottom w:w="5" w:type="dxa"/>
          <w:right w:w="2" w:type="dxa"/>
        </w:tblCellMar>
        <w:tblLook w:val="0000" w:firstRow="0" w:lastRow="0" w:firstColumn="0" w:lastColumn="0" w:noHBand="0" w:noVBand="0"/>
      </w:tblPr>
      <w:tblGrid>
        <w:gridCol w:w="2833"/>
        <w:gridCol w:w="1701"/>
        <w:gridCol w:w="2127"/>
        <w:gridCol w:w="2156"/>
      </w:tblGrid>
      <w:tr w:rsidR="00286CBA" w:rsidRPr="00F1717E" w14:paraId="46AFE26F" w14:textId="77777777">
        <w:trPr>
          <w:trHeight w:val="1134"/>
          <w:tblHeader/>
        </w:trPr>
        <w:tc>
          <w:tcPr>
            <w:tcW w:w="2833" w:type="dxa"/>
            <w:tcBorders>
              <w:top w:val="single" w:sz="4" w:space="0" w:color="000000"/>
              <w:left w:val="single" w:sz="4" w:space="0" w:color="000000"/>
              <w:bottom w:val="single" w:sz="4" w:space="0" w:color="000000"/>
            </w:tcBorders>
            <w:vAlign w:val="bottom"/>
          </w:tcPr>
          <w:p w14:paraId="72A6F260" w14:textId="77777777" w:rsidR="00286CBA" w:rsidRPr="0069602B" w:rsidRDefault="00286CBA">
            <w:pPr>
              <w:keepNext/>
              <w:spacing w:after="0" w:line="240" w:lineRule="auto"/>
              <w:ind w:left="0" w:firstLine="0"/>
              <w:jc w:val="center"/>
              <w:rPr>
                <w:b/>
                <w:lang w:val="fr-FR"/>
              </w:rPr>
            </w:pPr>
            <w:r w:rsidRPr="0069602B">
              <w:rPr>
                <w:b/>
                <w:lang w:val="fr-FR"/>
              </w:rPr>
              <w:t xml:space="preserve"> </w:t>
            </w:r>
          </w:p>
        </w:tc>
        <w:tc>
          <w:tcPr>
            <w:tcW w:w="1701" w:type="dxa"/>
            <w:tcBorders>
              <w:top w:val="single" w:sz="4" w:space="0" w:color="000000"/>
              <w:left w:val="single" w:sz="4" w:space="0" w:color="000000"/>
              <w:bottom w:val="single" w:sz="4" w:space="0" w:color="000000"/>
            </w:tcBorders>
            <w:vAlign w:val="bottom"/>
          </w:tcPr>
          <w:p w14:paraId="09AD31CF" w14:textId="77777777" w:rsidR="00286CBA" w:rsidRPr="0069602B" w:rsidRDefault="00286CBA">
            <w:pPr>
              <w:keepNext/>
              <w:spacing w:after="0" w:line="240" w:lineRule="auto"/>
              <w:ind w:left="0" w:firstLine="0"/>
              <w:rPr>
                <w:b/>
                <w:lang w:val="fr-FR"/>
              </w:rPr>
            </w:pPr>
            <w:r w:rsidRPr="0069602B">
              <w:rPr>
                <w:b/>
                <w:lang w:val="fr-FR"/>
              </w:rPr>
              <w:t>Cisplatine /</w:t>
            </w:r>
          </w:p>
          <w:p w14:paraId="545C7916" w14:textId="77777777" w:rsidR="00286CBA" w:rsidRPr="0069602B" w:rsidRDefault="00286CBA">
            <w:pPr>
              <w:keepNext/>
              <w:spacing w:after="0" w:line="240" w:lineRule="auto"/>
              <w:ind w:left="0" w:firstLine="0"/>
              <w:rPr>
                <w:b/>
                <w:lang w:val="fr-FR"/>
              </w:rPr>
            </w:pPr>
            <w:proofErr w:type="spellStart"/>
            <w:r w:rsidRPr="0069602B">
              <w:rPr>
                <w:b/>
                <w:lang w:val="fr-FR"/>
              </w:rPr>
              <w:t>Gemcitabine</w:t>
            </w:r>
            <w:proofErr w:type="spellEnd"/>
            <w:r w:rsidRPr="0069602B">
              <w:rPr>
                <w:b/>
                <w:lang w:val="fr-FR"/>
              </w:rPr>
              <w:t xml:space="preserve">/ placebo </w:t>
            </w:r>
          </w:p>
        </w:tc>
        <w:tc>
          <w:tcPr>
            <w:tcW w:w="2127" w:type="dxa"/>
            <w:tcBorders>
              <w:top w:val="single" w:sz="4" w:space="0" w:color="000000"/>
              <w:left w:val="single" w:sz="4" w:space="0" w:color="000000"/>
              <w:bottom w:val="single" w:sz="4" w:space="0" w:color="000000"/>
            </w:tcBorders>
            <w:vAlign w:val="bottom"/>
          </w:tcPr>
          <w:p w14:paraId="7A9E253E" w14:textId="77777777" w:rsidR="00286CBA" w:rsidRPr="0069602B" w:rsidRDefault="00286CBA">
            <w:pPr>
              <w:keepNext/>
              <w:spacing w:after="0" w:line="240" w:lineRule="auto"/>
              <w:ind w:left="0" w:firstLine="0"/>
              <w:rPr>
                <w:b/>
                <w:lang w:val="fr-FR"/>
              </w:rPr>
            </w:pPr>
            <w:r w:rsidRPr="0069602B">
              <w:rPr>
                <w:b/>
                <w:lang w:val="fr-FR"/>
              </w:rPr>
              <w:t>Cisplatine /</w:t>
            </w:r>
          </w:p>
          <w:p w14:paraId="2007BD14" w14:textId="77777777" w:rsidR="00286CBA" w:rsidRPr="0069602B" w:rsidRDefault="00286CBA">
            <w:pPr>
              <w:keepNext/>
              <w:spacing w:after="0" w:line="240" w:lineRule="auto"/>
              <w:ind w:left="0" w:firstLine="0"/>
              <w:rPr>
                <w:b/>
                <w:lang w:val="fr-FR"/>
              </w:rPr>
            </w:pPr>
            <w:proofErr w:type="spellStart"/>
            <w:r w:rsidRPr="0069602B">
              <w:rPr>
                <w:b/>
                <w:lang w:val="fr-FR"/>
              </w:rPr>
              <w:t>Gemcitabine</w:t>
            </w:r>
            <w:proofErr w:type="spellEnd"/>
            <w:r w:rsidRPr="0069602B">
              <w:rPr>
                <w:b/>
                <w:lang w:val="fr-FR"/>
              </w:rPr>
              <w:t xml:space="preserve">/ </w:t>
            </w:r>
            <w:proofErr w:type="spellStart"/>
            <w:r w:rsidRPr="0069602B">
              <w:rPr>
                <w:b/>
                <w:lang w:val="fr-FR"/>
              </w:rPr>
              <w:t>bevacizumab</w:t>
            </w:r>
            <w:proofErr w:type="spellEnd"/>
          </w:p>
          <w:p w14:paraId="63ED5DFD" w14:textId="77777777" w:rsidR="00286CBA" w:rsidRPr="0069602B" w:rsidRDefault="00286CBA">
            <w:pPr>
              <w:keepNext/>
              <w:spacing w:after="0" w:line="240" w:lineRule="auto"/>
              <w:ind w:left="0" w:firstLine="0"/>
              <w:rPr>
                <w:b/>
                <w:lang w:val="fr-FR"/>
              </w:rPr>
            </w:pPr>
            <w:r w:rsidRPr="0069602B">
              <w:rPr>
                <w:b/>
                <w:lang w:val="fr-FR"/>
              </w:rPr>
              <w:t>7,5 mg/kg</w:t>
            </w:r>
          </w:p>
          <w:p w14:paraId="243B95D1" w14:textId="77777777" w:rsidR="00286CBA" w:rsidRPr="0069602B" w:rsidRDefault="00286CBA">
            <w:pPr>
              <w:keepNext/>
              <w:spacing w:after="0" w:line="240" w:lineRule="auto"/>
              <w:ind w:left="0" w:firstLine="0"/>
              <w:rPr>
                <w:b/>
                <w:lang w:val="fr-FR"/>
              </w:rPr>
            </w:pPr>
            <w:r w:rsidRPr="0069602B">
              <w:rPr>
                <w:b/>
                <w:lang w:val="fr-FR"/>
              </w:rPr>
              <w:t xml:space="preserve">Toutes les 3 semaines </w:t>
            </w:r>
          </w:p>
        </w:tc>
        <w:tc>
          <w:tcPr>
            <w:tcW w:w="2156" w:type="dxa"/>
            <w:tcBorders>
              <w:top w:val="single" w:sz="4" w:space="0" w:color="000000"/>
              <w:left w:val="single" w:sz="4" w:space="0" w:color="000000"/>
              <w:bottom w:val="single" w:sz="4" w:space="0" w:color="000000"/>
              <w:right w:val="single" w:sz="4" w:space="0" w:color="000000"/>
            </w:tcBorders>
            <w:vAlign w:val="bottom"/>
          </w:tcPr>
          <w:p w14:paraId="1CEF43C7" w14:textId="77777777" w:rsidR="00286CBA" w:rsidRPr="0069602B" w:rsidRDefault="00286CBA">
            <w:pPr>
              <w:keepNext/>
              <w:spacing w:after="0" w:line="240" w:lineRule="auto"/>
              <w:ind w:left="0" w:firstLine="0"/>
              <w:rPr>
                <w:b/>
                <w:lang w:val="fr-FR"/>
              </w:rPr>
            </w:pPr>
            <w:r w:rsidRPr="0069602B">
              <w:rPr>
                <w:b/>
                <w:lang w:val="fr-FR"/>
              </w:rPr>
              <w:t>Cisplatine /</w:t>
            </w:r>
          </w:p>
          <w:p w14:paraId="2207DC65" w14:textId="77777777" w:rsidR="00286CBA" w:rsidRPr="0069602B" w:rsidRDefault="00286CBA">
            <w:pPr>
              <w:keepNext/>
              <w:spacing w:after="0" w:line="240" w:lineRule="auto"/>
              <w:ind w:left="0" w:firstLine="0"/>
              <w:rPr>
                <w:b/>
                <w:lang w:val="fr-FR"/>
              </w:rPr>
            </w:pPr>
            <w:proofErr w:type="spellStart"/>
            <w:r w:rsidRPr="0069602B">
              <w:rPr>
                <w:b/>
                <w:lang w:val="fr-FR"/>
              </w:rPr>
              <w:t>Gemcitabine</w:t>
            </w:r>
            <w:proofErr w:type="spellEnd"/>
            <w:r w:rsidRPr="0069602B">
              <w:rPr>
                <w:b/>
                <w:lang w:val="fr-FR"/>
              </w:rPr>
              <w:t xml:space="preserve">/ </w:t>
            </w:r>
            <w:proofErr w:type="spellStart"/>
            <w:r w:rsidRPr="0069602B">
              <w:rPr>
                <w:b/>
                <w:lang w:val="fr-FR"/>
              </w:rPr>
              <w:t>bevacizumab</w:t>
            </w:r>
            <w:proofErr w:type="spellEnd"/>
          </w:p>
          <w:p w14:paraId="229EE3E3" w14:textId="77777777" w:rsidR="00286CBA" w:rsidRPr="0069602B" w:rsidRDefault="00286CBA">
            <w:pPr>
              <w:keepNext/>
              <w:spacing w:after="0" w:line="240" w:lineRule="auto"/>
              <w:ind w:left="0" w:firstLine="0"/>
              <w:rPr>
                <w:b/>
                <w:lang w:val="fr-FR"/>
              </w:rPr>
            </w:pPr>
            <w:r w:rsidRPr="0069602B">
              <w:rPr>
                <w:b/>
                <w:lang w:val="fr-FR"/>
              </w:rPr>
              <w:t>15 mg/kg</w:t>
            </w:r>
          </w:p>
          <w:p w14:paraId="44994319" w14:textId="77777777" w:rsidR="00286CBA" w:rsidRPr="003F6DDB" w:rsidRDefault="00286CBA">
            <w:pPr>
              <w:keepNext/>
              <w:spacing w:after="0" w:line="240" w:lineRule="auto"/>
              <w:ind w:left="0" w:firstLine="0"/>
              <w:rPr>
                <w:lang w:val="fr-FR"/>
              </w:rPr>
            </w:pPr>
            <w:r w:rsidRPr="0069602B">
              <w:rPr>
                <w:b/>
                <w:lang w:val="fr-FR"/>
              </w:rPr>
              <w:t xml:space="preserve">Toutes les 3 semaines </w:t>
            </w:r>
          </w:p>
        </w:tc>
      </w:tr>
      <w:tr w:rsidR="00286CBA" w:rsidRPr="0069602B" w14:paraId="18EF5755" w14:textId="77777777">
        <w:trPr>
          <w:trHeight w:val="340"/>
        </w:trPr>
        <w:tc>
          <w:tcPr>
            <w:tcW w:w="2833" w:type="dxa"/>
            <w:tcBorders>
              <w:top w:val="single" w:sz="4" w:space="0" w:color="000000"/>
              <w:left w:val="single" w:sz="4" w:space="0" w:color="000000"/>
              <w:bottom w:val="single" w:sz="4" w:space="0" w:color="000000"/>
            </w:tcBorders>
            <w:vAlign w:val="bottom"/>
          </w:tcPr>
          <w:p w14:paraId="648E99AF" w14:textId="77777777" w:rsidR="00286CBA" w:rsidRPr="0069602B" w:rsidRDefault="00286CBA">
            <w:pPr>
              <w:keepNext/>
              <w:spacing w:after="0" w:line="240" w:lineRule="auto"/>
              <w:ind w:left="0" w:firstLine="0"/>
              <w:rPr>
                <w:lang w:val="fr-FR"/>
              </w:rPr>
            </w:pPr>
            <w:r w:rsidRPr="0069602B">
              <w:rPr>
                <w:lang w:val="fr-FR"/>
              </w:rPr>
              <w:t xml:space="preserve">Nombre de patients </w:t>
            </w:r>
          </w:p>
        </w:tc>
        <w:tc>
          <w:tcPr>
            <w:tcW w:w="1701" w:type="dxa"/>
            <w:tcBorders>
              <w:top w:val="single" w:sz="4" w:space="0" w:color="000000"/>
              <w:left w:val="single" w:sz="4" w:space="0" w:color="000000"/>
              <w:bottom w:val="single" w:sz="4" w:space="0" w:color="000000"/>
            </w:tcBorders>
            <w:vAlign w:val="bottom"/>
          </w:tcPr>
          <w:p w14:paraId="4DAAB4DA" w14:textId="77777777" w:rsidR="00286CBA" w:rsidRPr="0069602B" w:rsidRDefault="00286CBA">
            <w:pPr>
              <w:keepNext/>
              <w:spacing w:after="0" w:line="240" w:lineRule="auto"/>
              <w:ind w:left="0" w:firstLine="0"/>
              <w:jc w:val="center"/>
              <w:rPr>
                <w:lang w:val="fr-FR"/>
              </w:rPr>
            </w:pPr>
            <w:r w:rsidRPr="0069602B">
              <w:rPr>
                <w:lang w:val="fr-FR"/>
              </w:rPr>
              <w:t>347</w:t>
            </w:r>
          </w:p>
        </w:tc>
        <w:tc>
          <w:tcPr>
            <w:tcW w:w="2127" w:type="dxa"/>
            <w:tcBorders>
              <w:top w:val="single" w:sz="4" w:space="0" w:color="000000"/>
              <w:left w:val="single" w:sz="4" w:space="0" w:color="000000"/>
              <w:bottom w:val="single" w:sz="4" w:space="0" w:color="000000"/>
            </w:tcBorders>
            <w:vAlign w:val="bottom"/>
          </w:tcPr>
          <w:p w14:paraId="28E8E6B7" w14:textId="77777777" w:rsidR="00286CBA" w:rsidRPr="0069602B" w:rsidRDefault="00286CBA">
            <w:pPr>
              <w:keepNext/>
              <w:spacing w:after="0" w:line="240" w:lineRule="auto"/>
              <w:ind w:left="0" w:firstLine="0"/>
              <w:jc w:val="center"/>
              <w:rPr>
                <w:lang w:val="fr-FR"/>
              </w:rPr>
            </w:pPr>
            <w:r w:rsidRPr="0069602B">
              <w:rPr>
                <w:lang w:val="fr-FR"/>
              </w:rPr>
              <w:t>345</w:t>
            </w:r>
          </w:p>
        </w:tc>
        <w:tc>
          <w:tcPr>
            <w:tcW w:w="2156" w:type="dxa"/>
            <w:tcBorders>
              <w:top w:val="single" w:sz="4" w:space="0" w:color="000000"/>
              <w:left w:val="single" w:sz="4" w:space="0" w:color="000000"/>
              <w:bottom w:val="single" w:sz="4" w:space="0" w:color="000000"/>
              <w:right w:val="single" w:sz="4" w:space="0" w:color="000000"/>
            </w:tcBorders>
            <w:vAlign w:val="bottom"/>
          </w:tcPr>
          <w:p w14:paraId="09E7B3F4" w14:textId="77777777" w:rsidR="00286CBA" w:rsidRPr="0069602B" w:rsidRDefault="00286CBA">
            <w:pPr>
              <w:keepNext/>
              <w:spacing w:after="0" w:line="240" w:lineRule="auto"/>
              <w:ind w:left="0" w:firstLine="0"/>
              <w:jc w:val="center"/>
              <w:rPr>
                <w:lang w:val="fr-FR"/>
              </w:rPr>
            </w:pPr>
            <w:r w:rsidRPr="0069602B">
              <w:rPr>
                <w:lang w:val="fr-FR"/>
              </w:rPr>
              <w:t>351</w:t>
            </w:r>
          </w:p>
        </w:tc>
      </w:tr>
      <w:tr w:rsidR="00286CBA" w:rsidRPr="0069602B" w14:paraId="73920165" w14:textId="77777777">
        <w:trPr>
          <w:trHeight w:val="340"/>
        </w:trPr>
        <w:tc>
          <w:tcPr>
            <w:tcW w:w="2833" w:type="dxa"/>
            <w:tcBorders>
              <w:top w:val="single" w:sz="4" w:space="0" w:color="000000"/>
              <w:left w:val="single" w:sz="4" w:space="0" w:color="000000"/>
            </w:tcBorders>
          </w:tcPr>
          <w:p w14:paraId="30F61A7E" w14:textId="77777777" w:rsidR="00286CBA" w:rsidRPr="0069602B" w:rsidRDefault="00286CBA">
            <w:pPr>
              <w:keepNext/>
              <w:spacing w:after="0" w:line="240" w:lineRule="auto"/>
              <w:ind w:left="0" w:firstLine="0"/>
              <w:rPr>
                <w:lang w:val="fr-FR"/>
              </w:rPr>
            </w:pPr>
            <w:r w:rsidRPr="0069602B">
              <w:rPr>
                <w:lang w:val="fr-FR"/>
              </w:rPr>
              <w:t>Survie sans progression (PFS)</w:t>
            </w:r>
          </w:p>
        </w:tc>
        <w:tc>
          <w:tcPr>
            <w:tcW w:w="1701" w:type="dxa"/>
            <w:tcBorders>
              <w:top w:val="single" w:sz="4" w:space="0" w:color="000000"/>
              <w:left w:val="single" w:sz="4" w:space="0" w:color="000000"/>
            </w:tcBorders>
            <w:vAlign w:val="bottom"/>
          </w:tcPr>
          <w:p w14:paraId="6C63199B" w14:textId="77777777" w:rsidR="00286CBA" w:rsidRPr="0069602B" w:rsidRDefault="00286CBA">
            <w:pPr>
              <w:keepNext/>
              <w:snapToGrid w:val="0"/>
              <w:spacing w:after="0" w:line="240" w:lineRule="auto"/>
              <w:ind w:left="0" w:firstLine="0"/>
              <w:jc w:val="center"/>
              <w:rPr>
                <w:lang w:val="fr-FR"/>
              </w:rPr>
            </w:pPr>
          </w:p>
        </w:tc>
        <w:tc>
          <w:tcPr>
            <w:tcW w:w="2127" w:type="dxa"/>
            <w:tcBorders>
              <w:top w:val="single" w:sz="4" w:space="0" w:color="000000"/>
            </w:tcBorders>
            <w:vAlign w:val="bottom"/>
          </w:tcPr>
          <w:p w14:paraId="30DA343D" w14:textId="77777777" w:rsidR="00286CBA" w:rsidRPr="0069602B" w:rsidRDefault="00286CBA">
            <w:pPr>
              <w:keepNext/>
              <w:snapToGrid w:val="0"/>
              <w:spacing w:after="0" w:line="240" w:lineRule="auto"/>
              <w:ind w:left="0" w:firstLine="0"/>
              <w:jc w:val="center"/>
              <w:rPr>
                <w:lang w:val="fr-FR"/>
              </w:rPr>
            </w:pPr>
          </w:p>
        </w:tc>
        <w:tc>
          <w:tcPr>
            <w:tcW w:w="2156" w:type="dxa"/>
            <w:tcBorders>
              <w:top w:val="single" w:sz="4" w:space="0" w:color="000000"/>
              <w:right w:val="single" w:sz="4" w:space="0" w:color="000000"/>
            </w:tcBorders>
            <w:vAlign w:val="bottom"/>
          </w:tcPr>
          <w:p w14:paraId="3E12D569" w14:textId="77777777" w:rsidR="00286CBA" w:rsidRPr="0069602B" w:rsidRDefault="00286CBA">
            <w:pPr>
              <w:keepNext/>
              <w:snapToGrid w:val="0"/>
              <w:spacing w:after="0" w:line="240" w:lineRule="auto"/>
              <w:ind w:left="0" w:firstLine="0"/>
              <w:jc w:val="center"/>
              <w:rPr>
                <w:lang w:val="fr-FR"/>
              </w:rPr>
            </w:pPr>
          </w:p>
        </w:tc>
      </w:tr>
      <w:tr w:rsidR="00286CBA" w:rsidRPr="0069602B" w14:paraId="440A5B4C" w14:textId="77777777">
        <w:trPr>
          <w:trHeight w:val="567"/>
        </w:trPr>
        <w:tc>
          <w:tcPr>
            <w:tcW w:w="2833" w:type="dxa"/>
            <w:tcBorders>
              <w:left w:val="single" w:sz="4" w:space="0" w:color="000000"/>
            </w:tcBorders>
          </w:tcPr>
          <w:p w14:paraId="434C813E" w14:textId="77777777" w:rsidR="00286CBA" w:rsidRPr="0069602B" w:rsidRDefault="00286CBA">
            <w:pPr>
              <w:spacing w:after="0" w:line="240" w:lineRule="auto"/>
              <w:ind w:left="0" w:firstLine="0"/>
              <w:jc w:val="center"/>
              <w:rPr>
                <w:lang w:val="fr-FR"/>
              </w:rPr>
            </w:pPr>
            <w:r w:rsidRPr="0069602B">
              <w:rPr>
                <w:lang w:val="fr-FR"/>
              </w:rPr>
              <w:t>Temps médian (mois)</w:t>
            </w:r>
          </w:p>
        </w:tc>
        <w:tc>
          <w:tcPr>
            <w:tcW w:w="1701" w:type="dxa"/>
            <w:tcBorders>
              <w:left w:val="single" w:sz="4" w:space="0" w:color="000000"/>
            </w:tcBorders>
          </w:tcPr>
          <w:p w14:paraId="6907039C" w14:textId="77777777" w:rsidR="00286CBA" w:rsidRPr="0069602B" w:rsidRDefault="00286CBA">
            <w:pPr>
              <w:spacing w:after="0" w:line="240" w:lineRule="auto"/>
              <w:ind w:left="0" w:firstLine="0"/>
              <w:jc w:val="center"/>
              <w:rPr>
                <w:lang w:val="fr-FR"/>
              </w:rPr>
            </w:pPr>
            <w:r w:rsidRPr="0069602B">
              <w:rPr>
                <w:lang w:val="fr-FR"/>
              </w:rPr>
              <w:t>6,1</w:t>
            </w:r>
          </w:p>
        </w:tc>
        <w:tc>
          <w:tcPr>
            <w:tcW w:w="2127" w:type="dxa"/>
          </w:tcPr>
          <w:p w14:paraId="4D225A94" w14:textId="77777777" w:rsidR="00286CBA" w:rsidRPr="0069602B" w:rsidRDefault="00286CBA">
            <w:pPr>
              <w:spacing w:after="0" w:line="240" w:lineRule="auto"/>
              <w:ind w:left="0" w:firstLine="0"/>
              <w:jc w:val="center"/>
              <w:rPr>
                <w:lang w:val="fr-FR"/>
              </w:rPr>
            </w:pPr>
            <w:r w:rsidRPr="0069602B">
              <w:rPr>
                <w:lang w:val="fr-FR"/>
              </w:rPr>
              <w:t>6,7</w:t>
            </w:r>
          </w:p>
          <w:p w14:paraId="39F9B09D"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 0,0026)</w:t>
            </w:r>
          </w:p>
        </w:tc>
        <w:tc>
          <w:tcPr>
            <w:tcW w:w="2156" w:type="dxa"/>
            <w:tcBorders>
              <w:right w:val="single" w:sz="4" w:space="0" w:color="000000"/>
            </w:tcBorders>
          </w:tcPr>
          <w:p w14:paraId="3AF95080" w14:textId="77777777" w:rsidR="00286CBA" w:rsidRPr="0069602B" w:rsidRDefault="00286CBA">
            <w:pPr>
              <w:spacing w:after="0" w:line="240" w:lineRule="auto"/>
              <w:ind w:left="0" w:firstLine="0"/>
              <w:jc w:val="center"/>
              <w:rPr>
                <w:lang w:val="fr-FR"/>
              </w:rPr>
            </w:pPr>
            <w:r w:rsidRPr="0069602B">
              <w:rPr>
                <w:lang w:val="fr-FR"/>
              </w:rPr>
              <w:t>6,5</w:t>
            </w:r>
          </w:p>
          <w:p w14:paraId="099213B2"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 0,0301)</w:t>
            </w:r>
          </w:p>
        </w:tc>
      </w:tr>
      <w:tr w:rsidR="00286CBA" w:rsidRPr="0069602B" w14:paraId="05043ED6" w14:textId="77777777">
        <w:trPr>
          <w:trHeight w:val="561"/>
        </w:trPr>
        <w:tc>
          <w:tcPr>
            <w:tcW w:w="2833" w:type="dxa"/>
            <w:tcBorders>
              <w:left w:val="single" w:sz="4" w:space="0" w:color="000000"/>
              <w:bottom w:val="single" w:sz="4" w:space="0" w:color="000000"/>
            </w:tcBorders>
          </w:tcPr>
          <w:p w14:paraId="5C5D3EF6" w14:textId="1361BCBF" w:rsidR="00286CBA" w:rsidRPr="0069602B" w:rsidRDefault="00286CBA">
            <w:pPr>
              <w:tabs>
                <w:tab w:val="right" w:pos="3109"/>
              </w:tabs>
              <w:spacing w:after="0" w:line="240" w:lineRule="auto"/>
              <w:ind w:left="0" w:firstLine="0"/>
              <w:jc w:val="center"/>
              <w:rPr>
                <w:lang w:val="fr-FR"/>
              </w:rPr>
            </w:pPr>
            <w:r w:rsidRPr="0069602B">
              <w:rPr>
                <w:lang w:val="fr-FR"/>
              </w:rPr>
              <w:t xml:space="preserve">Risque relatif </w:t>
            </w:r>
          </w:p>
        </w:tc>
        <w:tc>
          <w:tcPr>
            <w:tcW w:w="1701" w:type="dxa"/>
            <w:tcBorders>
              <w:left w:val="single" w:sz="4" w:space="0" w:color="000000"/>
              <w:bottom w:val="single" w:sz="4" w:space="0" w:color="000000"/>
            </w:tcBorders>
          </w:tcPr>
          <w:p w14:paraId="004540BB" w14:textId="77777777" w:rsidR="00286CBA" w:rsidRPr="0069602B" w:rsidRDefault="00286CBA">
            <w:pPr>
              <w:snapToGrid w:val="0"/>
              <w:spacing w:after="0" w:line="240" w:lineRule="auto"/>
              <w:ind w:left="0" w:firstLine="0"/>
              <w:jc w:val="center"/>
              <w:rPr>
                <w:lang w:val="fr-FR"/>
              </w:rPr>
            </w:pPr>
          </w:p>
        </w:tc>
        <w:tc>
          <w:tcPr>
            <w:tcW w:w="2127" w:type="dxa"/>
            <w:tcBorders>
              <w:bottom w:val="single" w:sz="4" w:space="0" w:color="000000"/>
            </w:tcBorders>
          </w:tcPr>
          <w:p w14:paraId="7BD105D8" w14:textId="77777777" w:rsidR="00286CBA" w:rsidRPr="0069602B" w:rsidRDefault="00286CBA">
            <w:pPr>
              <w:spacing w:after="0" w:line="240" w:lineRule="auto"/>
              <w:ind w:left="0" w:firstLine="0"/>
              <w:jc w:val="center"/>
              <w:rPr>
                <w:lang w:val="fr-FR"/>
              </w:rPr>
            </w:pPr>
            <w:r w:rsidRPr="0069602B">
              <w:rPr>
                <w:lang w:val="fr-FR"/>
              </w:rPr>
              <w:t>0,75</w:t>
            </w:r>
          </w:p>
          <w:p w14:paraId="1CDA2D5A" w14:textId="77777777" w:rsidR="00286CBA" w:rsidRPr="0069602B" w:rsidRDefault="00286CBA">
            <w:pPr>
              <w:spacing w:after="0" w:line="240" w:lineRule="auto"/>
              <w:ind w:left="0" w:firstLine="0"/>
              <w:jc w:val="center"/>
              <w:rPr>
                <w:lang w:val="fr-FR"/>
              </w:rPr>
            </w:pPr>
            <w:r w:rsidRPr="0069602B">
              <w:rPr>
                <w:lang w:val="fr-FR"/>
              </w:rPr>
              <w:t>[0,</w:t>
            </w:r>
            <w:proofErr w:type="gramStart"/>
            <w:r w:rsidRPr="0069602B">
              <w:rPr>
                <w:lang w:val="fr-FR"/>
              </w:rPr>
              <w:t>62;</w:t>
            </w:r>
            <w:proofErr w:type="gramEnd"/>
            <w:r w:rsidRPr="0069602B">
              <w:rPr>
                <w:lang w:val="fr-FR"/>
              </w:rPr>
              <w:t xml:space="preserve"> 0,91]</w:t>
            </w:r>
          </w:p>
        </w:tc>
        <w:tc>
          <w:tcPr>
            <w:tcW w:w="2156" w:type="dxa"/>
            <w:tcBorders>
              <w:bottom w:val="single" w:sz="4" w:space="0" w:color="000000"/>
              <w:right w:val="single" w:sz="4" w:space="0" w:color="000000"/>
            </w:tcBorders>
          </w:tcPr>
          <w:p w14:paraId="790A9D8C" w14:textId="77777777" w:rsidR="00286CBA" w:rsidRPr="0069602B" w:rsidRDefault="00286CBA">
            <w:pPr>
              <w:spacing w:after="0" w:line="240" w:lineRule="auto"/>
              <w:ind w:left="0" w:firstLine="0"/>
              <w:jc w:val="center"/>
              <w:rPr>
                <w:lang w:val="fr-FR"/>
              </w:rPr>
            </w:pPr>
            <w:r w:rsidRPr="0069602B">
              <w:rPr>
                <w:lang w:val="fr-FR"/>
              </w:rPr>
              <w:t>0,82</w:t>
            </w:r>
          </w:p>
          <w:p w14:paraId="274B0B7B" w14:textId="77777777" w:rsidR="00286CBA" w:rsidRPr="0069602B" w:rsidRDefault="00286CBA">
            <w:pPr>
              <w:spacing w:after="0" w:line="240" w:lineRule="auto"/>
              <w:ind w:left="0" w:firstLine="0"/>
              <w:jc w:val="center"/>
              <w:rPr>
                <w:lang w:val="fr-FR"/>
              </w:rPr>
            </w:pPr>
            <w:r w:rsidRPr="0069602B">
              <w:rPr>
                <w:lang w:val="fr-FR"/>
              </w:rPr>
              <w:t>[0,</w:t>
            </w:r>
            <w:proofErr w:type="gramStart"/>
            <w:r w:rsidRPr="0069602B">
              <w:rPr>
                <w:lang w:val="fr-FR"/>
              </w:rPr>
              <w:t>68;</w:t>
            </w:r>
            <w:proofErr w:type="gramEnd"/>
            <w:r w:rsidRPr="0069602B">
              <w:rPr>
                <w:lang w:val="fr-FR"/>
              </w:rPr>
              <w:t xml:space="preserve"> 0,98]</w:t>
            </w:r>
          </w:p>
        </w:tc>
      </w:tr>
      <w:tr w:rsidR="00286CBA" w:rsidRPr="0069602B" w14:paraId="4B420A65" w14:textId="77777777">
        <w:trPr>
          <w:trHeight w:val="567"/>
        </w:trPr>
        <w:tc>
          <w:tcPr>
            <w:tcW w:w="2833" w:type="dxa"/>
            <w:tcBorders>
              <w:top w:val="single" w:sz="4" w:space="0" w:color="000000"/>
              <w:left w:val="single" w:sz="4" w:space="0" w:color="000000"/>
              <w:bottom w:val="single" w:sz="4" w:space="0" w:color="000000"/>
            </w:tcBorders>
          </w:tcPr>
          <w:p w14:paraId="0EEB405B" w14:textId="77777777" w:rsidR="00286CBA" w:rsidRPr="0069602B" w:rsidRDefault="00286CBA">
            <w:pPr>
              <w:spacing w:after="0" w:line="240" w:lineRule="auto"/>
              <w:ind w:left="0" w:firstLine="0"/>
              <w:rPr>
                <w:lang w:val="fr-FR"/>
              </w:rPr>
            </w:pPr>
            <w:r w:rsidRPr="0069602B">
              <w:rPr>
                <w:lang w:val="fr-FR"/>
              </w:rPr>
              <w:t xml:space="preserve">Meilleur taux de réponse </w:t>
            </w:r>
            <w:proofErr w:type="spellStart"/>
            <w:r w:rsidRPr="0069602B">
              <w:rPr>
                <w:lang w:val="fr-FR"/>
              </w:rPr>
              <w:t>globale</w:t>
            </w:r>
            <w:r w:rsidRPr="0069602B">
              <w:rPr>
                <w:vertAlign w:val="superscript"/>
                <w:lang w:val="fr-FR"/>
              </w:rPr>
              <w:t>a</w:t>
            </w:r>
            <w:proofErr w:type="spellEnd"/>
            <w:r w:rsidRPr="0069602B">
              <w:rPr>
                <w:lang w:val="fr-FR"/>
              </w:rPr>
              <w:t xml:space="preserve"> </w:t>
            </w:r>
          </w:p>
        </w:tc>
        <w:tc>
          <w:tcPr>
            <w:tcW w:w="1701" w:type="dxa"/>
            <w:tcBorders>
              <w:top w:val="single" w:sz="4" w:space="0" w:color="000000"/>
              <w:left w:val="single" w:sz="4" w:space="0" w:color="000000"/>
              <w:bottom w:val="single" w:sz="4" w:space="0" w:color="000000"/>
            </w:tcBorders>
          </w:tcPr>
          <w:p w14:paraId="7210A7C4" w14:textId="77777777" w:rsidR="00286CBA" w:rsidRPr="0069602B" w:rsidRDefault="00286CBA">
            <w:pPr>
              <w:spacing w:after="0" w:line="240" w:lineRule="auto"/>
              <w:ind w:left="0" w:firstLine="0"/>
              <w:jc w:val="center"/>
              <w:rPr>
                <w:lang w:val="fr-FR"/>
              </w:rPr>
            </w:pPr>
            <w:r w:rsidRPr="0069602B">
              <w:rPr>
                <w:lang w:val="fr-FR"/>
              </w:rPr>
              <w:t>20,1 %</w:t>
            </w:r>
          </w:p>
        </w:tc>
        <w:tc>
          <w:tcPr>
            <w:tcW w:w="2127" w:type="dxa"/>
            <w:tcBorders>
              <w:top w:val="single" w:sz="4" w:space="0" w:color="000000"/>
              <w:left w:val="single" w:sz="4" w:space="0" w:color="000000"/>
              <w:bottom w:val="single" w:sz="4" w:space="0" w:color="000000"/>
            </w:tcBorders>
          </w:tcPr>
          <w:p w14:paraId="0400F9B3" w14:textId="77777777" w:rsidR="00286CBA" w:rsidRPr="0069602B" w:rsidRDefault="00286CBA">
            <w:pPr>
              <w:spacing w:after="0" w:line="240" w:lineRule="auto"/>
              <w:ind w:left="0" w:firstLine="0"/>
              <w:jc w:val="center"/>
              <w:rPr>
                <w:lang w:val="fr-FR"/>
              </w:rPr>
            </w:pPr>
            <w:r w:rsidRPr="0069602B">
              <w:rPr>
                <w:lang w:val="fr-FR"/>
              </w:rPr>
              <w:t>34,1 %</w:t>
            </w:r>
          </w:p>
          <w:p w14:paraId="3478064B"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&lt; 0,0001)</w:t>
            </w:r>
          </w:p>
        </w:tc>
        <w:tc>
          <w:tcPr>
            <w:tcW w:w="2156" w:type="dxa"/>
            <w:tcBorders>
              <w:top w:val="single" w:sz="4" w:space="0" w:color="000000"/>
              <w:left w:val="single" w:sz="4" w:space="0" w:color="000000"/>
              <w:bottom w:val="single" w:sz="4" w:space="0" w:color="000000"/>
              <w:right w:val="single" w:sz="4" w:space="0" w:color="000000"/>
            </w:tcBorders>
          </w:tcPr>
          <w:p w14:paraId="7B9642E9" w14:textId="77777777" w:rsidR="00286CBA" w:rsidRPr="0069602B" w:rsidRDefault="00286CBA">
            <w:pPr>
              <w:spacing w:after="0" w:line="240" w:lineRule="auto"/>
              <w:ind w:left="0" w:firstLine="0"/>
              <w:jc w:val="center"/>
              <w:rPr>
                <w:lang w:val="fr-FR"/>
              </w:rPr>
            </w:pPr>
            <w:r w:rsidRPr="0069602B">
              <w:rPr>
                <w:lang w:val="fr-FR"/>
              </w:rPr>
              <w:t>30,4 %</w:t>
            </w:r>
          </w:p>
          <w:p w14:paraId="4E91D26A"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 0,0023)</w:t>
            </w:r>
          </w:p>
        </w:tc>
      </w:tr>
    </w:tbl>
    <w:p w14:paraId="3F958F05" w14:textId="77777777" w:rsidR="00286CBA" w:rsidRPr="0069602B" w:rsidRDefault="00286CBA">
      <w:pPr>
        <w:spacing w:after="0" w:line="240" w:lineRule="auto"/>
        <w:ind w:left="567" w:hanging="567"/>
        <w:rPr>
          <w:lang w:val="fr-FR"/>
        </w:rPr>
      </w:pPr>
      <w:proofErr w:type="gramStart"/>
      <w:r w:rsidRPr="0069602B">
        <w:rPr>
          <w:sz w:val="20"/>
          <w:szCs w:val="18"/>
          <w:vertAlign w:val="superscript"/>
          <w:lang w:val="fr-FR"/>
        </w:rPr>
        <w:t>a</w:t>
      </w:r>
      <w:proofErr w:type="gramEnd"/>
      <w:r w:rsidRPr="0069602B">
        <w:rPr>
          <w:sz w:val="20"/>
          <w:szCs w:val="18"/>
          <w:lang w:val="fr-FR"/>
        </w:rPr>
        <w:tab/>
        <w:t>patients dont la maladie était mesurable lors de l’entrée dans l’étude.</w:t>
      </w:r>
    </w:p>
    <w:p w14:paraId="679C93D9" w14:textId="77777777" w:rsidR="00286CBA" w:rsidRPr="0069602B" w:rsidRDefault="00286CBA">
      <w:pPr>
        <w:spacing w:after="0" w:line="240" w:lineRule="auto"/>
        <w:ind w:left="0" w:firstLine="0"/>
        <w:rPr>
          <w:lang w:val="fr-FR"/>
        </w:rPr>
      </w:pPr>
    </w:p>
    <w:tbl>
      <w:tblPr>
        <w:tblW w:w="0" w:type="auto"/>
        <w:tblInd w:w="198" w:type="dxa"/>
        <w:tblLayout w:type="fixed"/>
        <w:tblCellMar>
          <w:top w:w="66" w:type="dxa"/>
          <w:left w:w="198" w:type="dxa"/>
          <w:bottom w:w="5" w:type="dxa"/>
          <w:right w:w="29" w:type="dxa"/>
        </w:tblCellMar>
        <w:tblLook w:val="0000" w:firstRow="0" w:lastRow="0" w:firstColumn="0" w:lastColumn="0" w:noHBand="0" w:noVBand="0"/>
      </w:tblPr>
      <w:tblGrid>
        <w:gridCol w:w="2714"/>
        <w:gridCol w:w="1539"/>
        <w:gridCol w:w="1843"/>
        <w:gridCol w:w="2723"/>
      </w:tblGrid>
      <w:tr w:rsidR="00286CBA" w:rsidRPr="0069602B" w14:paraId="5756BA48" w14:textId="77777777">
        <w:trPr>
          <w:trHeight w:val="283"/>
          <w:tblHeader/>
        </w:trPr>
        <w:tc>
          <w:tcPr>
            <w:tcW w:w="8819" w:type="dxa"/>
            <w:gridSpan w:val="4"/>
            <w:tcBorders>
              <w:top w:val="single" w:sz="4" w:space="0" w:color="000000"/>
              <w:left w:val="single" w:sz="4" w:space="0" w:color="000000"/>
              <w:bottom w:val="single" w:sz="4" w:space="0" w:color="000000"/>
              <w:right w:val="single" w:sz="4" w:space="0" w:color="000000"/>
            </w:tcBorders>
            <w:vAlign w:val="bottom"/>
          </w:tcPr>
          <w:p w14:paraId="7CE0CE49" w14:textId="77777777" w:rsidR="00286CBA" w:rsidRPr="0069602B" w:rsidRDefault="00286CBA">
            <w:pPr>
              <w:spacing w:after="0" w:line="240" w:lineRule="auto"/>
              <w:ind w:left="0" w:firstLine="0"/>
              <w:rPr>
                <w:lang w:val="fr-FR"/>
              </w:rPr>
            </w:pPr>
            <w:r w:rsidRPr="0069602B">
              <w:rPr>
                <w:lang w:val="fr-FR"/>
              </w:rPr>
              <w:t xml:space="preserve">Survie globale </w:t>
            </w:r>
          </w:p>
        </w:tc>
      </w:tr>
      <w:tr w:rsidR="00286CBA" w:rsidRPr="0069602B" w14:paraId="17CC3081" w14:textId="77777777">
        <w:trPr>
          <w:trHeight w:val="624"/>
        </w:trPr>
        <w:tc>
          <w:tcPr>
            <w:tcW w:w="2714" w:type="dxa"/>
            <w:tcBorders>
              <w:top w:val="single" w:sz="4" w:space="0" w:color="000000"/>
              <w:left w:val="single" w:sz="4" w:space="0" w:color="000000"/>
            </w:tcBorders>
          </w:tcPr>
          <w:p w14:paraId="35354E6C" w14:textId="77777777" w:rsidR="00286CBA" w:rsidRPr="0069602B" w:rsidRDefault="00286CBA">
            <w:pPr>
              <w:tabs>
                <w:tab w:val="center" w:pos="1391"/>
              </w:tabs>
              <w:spacing w:after="0" w:line="240" w:lineRule="auto"/>
              <w:ind w:left="0" w:firstLine="0"/>
              <w:rPr>
                <w:lang w:val="fr-FR"/>
              </w:rPr>
            </w:pPr>
            <w:r w:rsidRPr="0069602B">
              <w:rPr>
                <w:lang w:val="fr-FR"/>
              </w:rPr>
              <w:t xml:space="preserve">Temps médian (mois) </w:t>
            </w:r>
          </w:p>
        </w:tc>
        <w:tc>
          <w:tcPr>
            <w:tcW w:w="1539" w:type="dxa"/>
            <w:tcBorders>
              <w:top w:val="single" w:sz="4" w:space="0" w:color="000000"/>
              <w:left w:val="single" w:sz="4" w:space="0" w:color="000000"/>
            </w:tcBorders>
          </w:tcPr>
          <w:p w14:paraId="590E5F26" w14:textId="77777777" w:rsidR="00286CBA" w:rsidRPr="0069602B" w:rsidRDefault="00286CBA">
            <w:pPr>
              <w:spacing w:after="0" w:line="240" w:lineRule="auto"/>
              <w:ind w:left="0" w:right="30" w:firstLine="0"/>
              <w:jc w:val="center"/>
              <w:rPr>
                <w:lang w:val="fr-FR"/>
              </w:rPr>
            </w:pPr>
            <w:r w:rsidRPr="0069602B">
              <w:rPr>
                <w:lang w:val="fr-FR"/>
              </w:rPr>
              <w:t>13,1</w:t>
            </w:r>
          </w:p>
        </w:tc>
        <w:tc>
          <w:tcPr>
            <w:tcW w:w="1843" w:type="dxa"/>
            <w:tcBorders>
              <w:top w:val="single" w:sz="4" w:space="0" w:color="000000"/>
              <w:left w:val="single" w:sz="4" w:space="0" w:color="000000"/>
            </w:tcBorders>
          </w:tcPr>
          <w:p w14:paraId="17650D73" w14:textId="77777777" w:rsidR="00286CBA" w:rsidRPr="0069602B" w:rsidRDefault="00286CBA">
            <w:pPr>
              <w:spacing w:after="0" w:line="240" w:lineRule="auto"/>
              <w:ind w:left="0" w:right="29" w:firstLine="0"/>
              <w:jc w:val="center"/>
              <w:rPr>
                <w:lang w:val="fr-FR"/>
              </w:rPr>
            </w:pPr>
            <w:r w:rsidRPr="0069602B">
              <w:rPr>
                <w:lang w:val="fr-FR"/>
              </w:rPr>
              <w:t>13,6</w:t>
            </w:r>
          </w:p>
          <w:p w14:paraId="1AC1A3AF"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p</w:t>
            </w:r>
            <w:proofErr w:type="gramEnd"/>
            <w:r w:rsidRPr="0069602B">
              <w:rPr>
                <w:lang w:val="fr-FR"/>
              </w:rPr>
              <w:t xml:space="preserve"> = 0,4203)</w:t>
            </w:r>
          </w:p>
        </w:tc>
        <w:tc>
          <w:tcPr>
            <w:tcW w:w="2723" w:type="dxa"/>
            <w:tcBorders>
              <w:top w:val="single" w:sz="4" w:space="0" w:color="000000"/>
              <w:left w:val="single" w:sz="4" w:space="0" w:color="000000"/>
              <w:right w:val="single" w:sz="4" w:space="0" w:color="000000"/>
            </w:tcBorders>
          </w:tcPr>
          <w:p w14:paraId="11B13F2D" w14:textId="77777777" w:rsidR="00286CBA" w:rsidRPr="0069602B" w:rsidRDefault="00286CBA">
            <w:pPr>
              <w:spacing w:after="0" w:line="240" w:lineRule="auto"/>
              <w:ind w:left="0" w:right="49" w:firstLine="0"/>
              <w:jc w:val="center"/>
              <w:rPr>
                <w:lang w:val="fr-FR"/>
              </w:rPr>
            </w:pPr>
            <w:r w:rsidRPr="0069602B">
              <w:rPr>
                <w:lang w:val="fr-FR"/>
              </w:rPr>
              <w:t>13,4</w:t>
            </w:r>
          </w:p>
          <w:p w14:paraId="57D16994" w14:textId="77777777" w:rsidR="00286CBA" w:rsidRPr="0069602B" w:rsidRDefault="00286CBA">
            <w:pPr>
              <w:spacing w:after="0" w:line="240" w:lineRule="auto"/>
              <w:ind w:left="0" w:right="49" w:firstLine="0"/>
              <w:jc w:val="center"/>
              <w:rPr>
                <w:lang w:val="fr-FR"/>
              </w:rPr>
            </w:pPr>
            <w:r w:rsidRPr="0069602B">
              <w:rPr>
                <w:lang w:val="fr-FR"/>
              </w:rPr>
              <w:t>(</w:t>
            </w:r>
            <w:proofErr w:type="gramStart"/>
            <w:r w:rsidRPr="0069602B">
              <w:rPr>
                <w:lang w:val="fr-FR"/>
              </w:rPr>
              <w:t>p</w:t>
            </w:r>
            <w:proofErr w:type="gramEnd"/>
            <w:r w:rsidRPr="0069602B">
              <w:rPr>
                <w:lang w:val="fr-FR"/>
              </w:rPr>
              <w:t xml:space="preserve"> = 0,7613)</w:t>
            </w:r>
          </w:p>
        </w:tc>
      </w:tr>
      <w:tr w:rsidR="00286CBA" w:rsidRPr="0069602B" w14:paraId="3298234A" w14:textId="77777777">
        <w:trPr>
          <w:trHeight w:val="497"/>
        </w:trPr>
        <w:tc>
          <w:tcPr>
            <w:tcW w:w="2714" w:type="dxa"/>
            <w:tcBorders>
              <w:left w:val="single" w:sz="4" w:space="0" w:color="000000"/>
              <w:bottom w:val="single" w:sz="4" w:space="0" w:color="000000"/>
            </w:tcBorders>
          </w:tcPr>
          <w:p w14:paraId="0F6D8142" w14:textId="2792A23C" w:rsidR="00286CBA" w:rsidRPr="0069602B" w:rsidRDefault="00286CBA">
            <w:pPr>
              <w:tabs>
                <w:tab w:val="center" w:pos="180"/>
                <w:tab w:val="right" w:pos="2967"/>
              </w:tabs>
              <w:spacing w:after="0" w:line="240" w:lineRule="auto"/>
              <w:ind w:left="0" w:firstLine="0"/>
              <w:rPr>
                <w:lang w:val="fr-FR"/>
              </w:rPr>
            </w:pPr>
            <w:r w:rsidRPr="0069602B">
              <w:rPr>
                <w:rFonts w:eastAsia="Calibri"/>
                <w:lang w:val="fr-FR"/>
              </w:rPr>
              <w:tab/>
            </w:r>
            <w:r w:rsidRPr="0069602B">
              <w:rPr>
                <w:lang w:val="fr-FR"/>
              </w:rPr>
              <w:t xml:space="preserve">Risque relatif </w:t>
            </w:r>
          </w:p>
        </w:tc>
        <w:tc>
          <w:tcPr>
            <w:tcW w:w="1539" w:type="dxa"/>
            <w:tcBorders>
              <w:left w:val="single" w:sz="4" w:space="0" w:color="000000"/>
              <w:bottom w:val="single" w:sz="4" w:space="0" w:color="000000"/>
            </w:tcBorders>
          </w:tcPr>
          <w:p w14:paraId="770483E2" w14:textId="77777777" w:rsidR="00286CBA" w:rsidRPr="0069602B" w:rsidRDefault="00286CBA">
            <w:pPr>
              <w:snapToGrid w:val="0"/>
              <w:spacing w:after="0" w:line="240" w:lineRule="auto"/>
              <w:ind w:left="0" w:firstLine="0"/>
              <w:jc w:val="center"/>
              <w:rPr>
                <w:lang w:val="fr-FR"/>
              </w:rPr>
            </w:pPr>
          </w:p>
        </w:tc>
        <w:tc>
          <w:tcPr>
            <w:tcW w:w="1843" w:type="dxa"/>
            <w:tcBorders>
              <w:left w:val="single" w:sz="4" w:space="0" w:color="000000"/>
              <w:bottom w:val="single" w:sz="4" w:space="0" w:color="000000"/>
            </w:tcBorders>
          </w:tcPr>
          <w:p w14:paraId="03447D2D" w14:textId="77777777" w:rsidR="00286CBA" w:rsidRPr="0069602B" w:rsidRDefault="00286CBA">
            <w:pPr>
              <w:spacing w:after="0" w:line="240" w:lineRule="auto"/>
              <w:ind w:left="0" w:right="29" w:firstLine="0"/>
              <w:jc w:val="center"/>
              <w:rPr>
                <w:lang w:val="fr-FR"/>
              </w:rPr>
            </w:pPr>
            <w:r w:rsidRPr="0069602B">
              <w:rPr>
                <w:lang w:val="fr-FR"/>
              </w:rPr>
              <w:t>0,93</w:t>
            </w:r>
          </w:p>
          <w:p w14:paraId="7582D56D" w14:textId="77777777" w:rsidR="00286CBA" w:rsidRPr="0069602B" w:rsidRDefault="00286CBA">
            <w:pPr>
              <w:spacing w:after="0" w:line="240" w:lineRule="auto"/>
              <w:ind w:left="0" w:right="169" w:firstLine="0"/>
              <w:jc w:val="center"/>
              <w:rPr>
                <w:lang w:val="fr-FR"/>
              </w:rPr>
            </w:pPr>
            <w:r w:rsidRPr="0069602B">
              <w:rPr>
                <w:lang w:val="fr-FR"/>
              </w:rPr>
              <w:t>[0,</w:t>
            </w:r>
            <w:proofErr w:type="gramStart"/>
            <w:r w:rsidRPr="0069602B">
              <w:rPr>
                <w:lang w:val="fr-FR"/>
              </w:rPr>
              <w:t>78;</w:t>
            </w:r>
            <w:proofErr w:type="gramEnd"/>
            <w:r w:rsidRPr="0069602B">
              <w:rPr>
                <w:lang w:val="fr-FR"/>
              </w:rPr>
              <w:t xml:space="preserve"> 1,11]</w:t>
            </w:r>
          </w:p>
        </w:tc>
        <w:tc>
          <w:tcPr>
            <w:tcW w:w="2723" w:type="dxa"/>
            <w:tcBorders>
              <w:left w:val="single" w:sz="4" w:space="0" w:color="000000"/>
              <w:bottom w:val="single" w:sz="4" w:space="0" w:color="000000"/>
              <w:right w:val="single" w:sz="4" w:space="0" w:color="000000"/>
            </w:tcBorders>
          </w:tcPr>
          <w:p w14:paraId="3742ABA4" w14:textId="77777777" w:rsidR="00286CBA" w:rsidRPr="0069602B" w:rsidRDefault="00286CBA">
            <w:pPr>
              <w:spacing w:after="0" w:line="240" w:lineRule="auto"/>
              <w:ind w:left="0" w:right="48" w:firstLine="0"/>
              <w:jc w:val="center"/>
              <w:rPr>
                <w:lang w:val="fr-FR"/>
              </w:rPr>
            </w:pPr>
            <w:r w:rsidRPr="0069602B">
              <w:rPr>
                <w:lang w:val="fr-FR"/>
              </w:rPr>
              <w:t>1,03</w:t>
            </w:r>
          </w:p>
          <w:p w14:paraId="13BF727F" w14:textId="77777777" w:rsidR="00286CBA" w:rsidRPr="0069602B" w:rsidRDefault="00286CBA">
            <w:pPr>
              <w:spacing w:after="0" w:line="240" w:lineRule="auto"/>
              <w:ind w:left="0" w:right="188" w:firstLine="0"/>
              <w:jc w:val="center"/>
              <w:rPr>
                <w:lang w:val="fr-FR"/>
              </w:rPr>
            </w:pPr>
            <w:r w:rsidRPr="0069602B">
              <w:rPr>
                <w:lang w:val="fr-FR"/>
              </w:rPr>
              <w:t>[0,</w:t>
            </w:r>
            <w:proofErr w:type="gramStart"/>
            <w:r w:rsidRPr="0069602B">
              <w:rPr>
                <w:lang w:val="fr-FR"/>
              </w:rPr>
              <w:t>86;</w:t>
            </w:r>
            <w:proofErr w:type="gramEnd"/>
            <w:r w:rsidRPr="0069602B">
              <w:rPr>
                <w:lang w:val="fr-FR"/>
              </w:rPr>
              <w:t xml:space="preserve"> 1,23]</w:t>
            </w:r>
          </w:p>
        </w:tc>
      </w:tr>
    </w:tbl>
    <w:p w14:paraId="118EADB8" w14:textId="77777777" w:rsidR="00286CBA" w:rsidRPr="0069602B" w:rsidRDefault="00286CBA">
      <w:pPr>
        <w:spacing w:after="0" w:line="240" w:lineRule="auto"/>
        <w:ind w:left="0" w:firstLine="0"/>
        <w:rPr>
          <w:lang w:val="fr-FR"/>
        </w:rPr>
      </w:pPr>
    </w:p>
    <w:p w14:paraId="29AB2B89" w14:textId="77777777" w:rsidR="00286CBA" w:rsidRPr="003F6DDB" w:rsidRDefault="00286CBA">
      <w:pPr>
        <w:autoSpaceDE w:val="0"/>
        <w:spacing w:line="240" w:lineRule="auto"/>
        <w:rPr>
          <w:rFonts w:eastAsia="Calibri"/>
          <w:i/>
          <w:iCs/>
          <w:lang w:val="fr-FR"/>
        </w:rPr>
      </w:pPr>
      <w:r w:rsidRPr="003F6DDB">
        <w:rPr>
          <w:rFonts w:eastAsia="Calibri"/>
          <w:i/>
          <w:iCs/>
          <w:lang w:val="fr-FR"/>
        </w:rPr>
        <w:t xml:space="preserve">Traitement de première ligne </w:t>
      </w:r>
      <w:r w:rsidR="005D0D87" w:rsidRPr="0069602B">
        <w:rPr>
          <w:rFonts w:eastAsia="Calibri"/>
          <w:i/>
          <w:iCs/>
          <w:lang w:val="fr-FR"/>
        </w:rPr>
        <w:t>du</w:t>
      </w:r>
      <w:r w:rsidRPr="003F6DDB">
        <w:rPr>
          <w:rFonts w:eastAsia="Calibri"/>
          <w:i/>
          <w:iCs/>
          <w:lang w:val="fr-FR"/>
        </w:rPr>
        <w:t xml:space="preserve"> CBNPC non</w:t>
      </w:r>
      <w:r w:rsidR="005D0D87" w:rsidRPr="0069602B">
        <w:rPr>
          <w:rFonts w:eastAsia="Calibri"/>
          <w:i/>
          <w:iCs/>
          <w:lang w:val="fr-FR"/>
        </w:rPr>
        <w:t xml:space="preserve"> épidermoïde</w:t>
      </w:r>
      <w:r w:rsidRPr="003F6DDB">
        <w:rPr>
          <w:rFonts w:eastAsia="Calibri"/>
          <w:i/>
          <w:iCs/>
          <w:lang w:val="fr-FR"/>
        </w:rPr>
        <w:t xml:space="preserve"> présentant des mutations activatrices </w:t>
      </w:r>
      <w:r w:rsidR="005D0D87" w:rsidRPr="0069602B">
        <w:rPr>
          <w:rFonts w:eastAsia="Calibri"/>
          <w:i/>
          <w:iCs/>
          <w:lang w:val="fr-FR"/>
        </w:rPr>
        <w:t>de l’EGFR</w:t>
      </w:r>
      <w:r w:rsidRPr="003F6DDB">
        <w:rPr>
          <w:rFonts w:eastAsia="Calibri"/>
          <w:i/>
          <w:iCs/>
          <w:lang w:val="fr-FR"/>
        </w:rPr>
        <w:t xml:space="preserve"> en association à l</w:t>
      </w:r>
      <w:r w:rsidR="003C5E84" w:rsidRPr="0069602B">
        <w:rPr>
          <w:rFonts w:eastAsia="Calibri"/>
          <w:i/>
          <w:iCs/>
          <w:lang w:val="fr-FR"/>
        </w:rPr>
        <w:t>’</w:t>
      </w:r>
      <w:proofErr w:type="spellStart"/>
      <w:r w:rsidRPr="003F6DDB">
        <w:rPr>
          <w:rFonts w:eastAsia="Calibri"/>
          <w:i/>
          <w:iCs/>
          <w:lang w:val="fr-FR"/>
        </w:rPr>
        <w:t>erlotinib</w:t>
      </w:r>
      <w:proofErr w:type="spellEnd"/>
    </w:p>
    <w:p w14:paraId="26B1E962" w14:textId="77777777" w:rsidR="00286CBA" w:rsidRPr="003F6DDB" w:rsidRDefault="00286CBA">
      <w:pPr>
        <w:autoSpaceDE w:val="0"/>
        <w:spacing w:line="240" w:lineRule="auto"/>
        <w:rPr>
          <w:rFonts w:eastAsia="Calibri"/>
          <w:i/>
          <w:iCs/>
          <w:lang w:val="fr-FR"/>
        </w:rPr>
      </w:pPr>
    </w:p>
    <w:p w14:paraId="12531A70" w14:textId="77777777" w:rsidR="00286CBA" w:rsidRPr="003F6DDB" w:rsidRDefault="00286CBA">
      <w:pPr>
        <w:keepNext/>
        <w:autoSpaceDE w:val="0"/>
        <w:spacing w:line="240" w:lineRule="auto"/>
        <w:rPr>
          <w:rFonts w:eastAsia="Calibri"/>
          <w:iCs/>
          <w:lang w:val="fr-FR"/>
        </w:rPr>
      </w:pPr>
      <w:r w:rsidRPr="003F6DDB">
        <w:rPr>
          <w:rFonts w:eastAsia="Calibri"/>
          <w:i/>
          <w:iCs/>
          <w:lang w:val="fr-FR"/>
        </w:rPr>
        <w:t>JO25567</w:t>
      </w:r>
    </w:p>
    <w:p w14:paraId="1929F941" w14:textId="77777777" w:rsidR="00286CBA" w:rsidRPr="003F6DDB" w:rsidRDefault="00286CBA">
      <w:pPr>
        <w:autoSpaceDE w:val="0"/>
        <w:spacing w:line="240" w:lineRule="auto"/>
        <w:rPr>
          <w:rFonts w:eastAsia="Calibri"/>
          <w:iCs/>
          <w:lang w:val="fr-FR"/>
        </w:rPr>
      </w:pPr>
      <w:r w:rsidRPr="003F6DDB">
        <w:rPr>
          <w:rFonts w:eastAsia="Calibri"/>
          <w:iCs/>
          <w:lang w:val="fr-FR"/>
        </w:rPr>
        <w:t>L'étude JO25567 était une étude de phase II</w:t>
      </w:r>
      <w:r w:rsidR="00C91B91" w:rsidRPr="0069602B">
        <w:rPr>
          <w:rFonts w:eastAsia="Calibri"/>
          <w:iCs/>
          <w:lang w:val="fr-FR"/>
        </w:rPr>
        <w:t>,</w:t>
      </w:r>
      <w:r w:rsidRPr="003F6DDB">
        <w:rPr>
          <w:rFonts w:eastAsia="Calibri"/>
          <w:iCs/>
          <w:lang w:val="fr-FR"/>
        </w:rPr>
        <w:t xml:space="preserve"> randomisée</w:t>
      </w:r>
      <w:r w:rsidR="00C91B91" w:rsidRPr="0069602B">
        <w:rPr>
          <w:rFonts w:eastAsia="Calibri"/>
          <w:iCs/>
          <w:lang w:val="fr-FR"/>
        </w:rPr>
        <w:t>,</w:t>
      </w:r>
      <w:r w:rsidRPr="003F6DDB">
        <w:rPr>
          <w:rFonts w:eastAsia="Calibri"/>
          <w:iCs/>
          <w:lang w:val="fr-FR"/>
        </w:rPr>
        <w:t xml:space="preserve"> </w:t>
      </w:r>
      <w:r w:rsidR="00C91B91" w:rsidRPr="0069602B">
        <w:rPr>
          <w:rFonts w:eastAsia="Calibri"/>
          <w:iCs/>
          <w:lang w:val="fr-FR"/>
        </w:rPr>
        <w:t xml:space="preserve">en ouvert, </w:t>
      </w:r>
      <w:r w:rsidRPr="003F6DDB">
        <w:rPr>
          <w:rFonts w:eastAsia="Calibri"/>
          <w:iCs/>
          <w:lang w:val="fr-FR"/>
        </w:rPr>
        <w:t xml:space="preserve">multicentrique, </w:t>
      </w:r>
      <w:r w:rsidR="00C91B91" w:rsidRPr="0069602B">
        <w:rPr>
          <w:rFonts w:eastAsia="Calibri"/>
          <w:iCs/>
          <w:lang w:val="fr-FR"/>
        </w:rPr>
        <w:t xml:space="preserve">conduite </w:t>
      </w:r>
      <w:r w:rsidRPr="003F6DDB">
        <w:rPr>
          <w:rFonts w:eastAsia="Calibri"/>
          <w:iCs/>
          <w:lang w:val="fr-FR"/>
        </w:rPr>
        <w:t xml:space="preserve">au Japon </w:t>
      </w:r>
      <w:r w:rsidR="00C91B91" w:rsidRPr="0069602B">
        <w:rPr>
          <w:rFonts w:eastAsia="Calibri"/>
          <w:iCs/>
          <w:lang w:val="fr-FR"/>
        </w:rPr>
        <w:t>pour</w:t>
      </w:r>
      <w:r w:rsidRPr="003F6DDB">
        <w:rPr>
          <w:rFonts w:eastAsia="Calibri"/>
          <w:iCs/>
          <w:lang w:val="fr-FR"/>
        </w:rPr>
        <w:t xml:space="preserve"> évaluer l</w:t>
      </w:r>
      <w:r w:rsidR="00C91B91" w:rsidRPr="0069602B">
        <w:rPr>
          <w:rFonts w:eastAsia="Calibri"/>
          <w:iCs/>
          <w:lang w:val="fr-FR"/>
        </w:rPr>
        <w:t>’</w:t>
      </w:r>
      <w:r w:rsidRPr="003F6DDB">
        <w:rPr>
          <w:rFonts w:eastAsia="Calibri"/>
          <w:iCs/>
          <w:lang w:val="fr-FR"/>
        </w:rPr>
        <w:t xml:space="preserve">efficacité et la </w:t>
      </w:r>
      <w:r w:rsidR="00C91B91" w:rsidRPr="0069602B">
        <w:rPr>
          <w:rFonts w:eastAsia="Calibri"/>
          <w:iCs/>
          <w:lang w:val="fr-FR"/>
        </w:rPr>
        <w:t>tolérance</w:t>
      </w:r>
      <w:r w:rsidRPr="003F6DDB">
        <w:rPr>
          <w:rFonts w:eastAsia="Calibri"/>
          <w:iCs/>
          <w:lang w:val="fr-FR"/>
        </w:rPr>
        <w:t xml:space="preserve"> du </w:t>
      </w:r>
      <w:proofErr w:type="spellStart"/>
      <w:r w:rsidRPr="003F6DDB">
        <w:rPr>
          <w:rFonts w:eastAsia="Calibri"/>
          <w:iCs/>
          <w:lang w:val="fr-FR"/>
        </w:rPr>
        <w:t>b</w:t>
      </w:r>
      <w:r w:rsidR="00C91B91" w:rsidRPr="0069602B">
        <w:rPr>
          <w:rFonts w:eastAsia="Calibri"/>
          <w:iCs/>
          <w:lang w:val="fr-FR"/>
        </w:rPr>
        <w:t>e</w:t>
      </w:r>
      <w:r w:rsidRPr="003F6DDB">
        <w:rPr>
          <w:rFonts w:eastAsia="Calibri"/>
          <w:iCs/>
          <w:lang w:val="fr-FR"/>
        </w:rPr>
        <w:t>vacizumab</w:t>
      </w:r>
      <w:proofErr w:type="spellEnd"/>
      <w:r w:rsidRPr="003F6DDB">
        <w:rPr>
          <w:rFonts w:eastAsia="Calibri"/>
          <w:iCs/>
          <w:lang w:val="fr-FR"/>
        </w:rPr>
        <w:t xml:space="preserve"> utilisé </w:t>
      </w:r>
      <w:r w:rsidR="00302C46" w:rsidRPr="0069602B">
        <w:rPr>
          <w:rFonts w:eastAsia="Calibri"/>
          <w:iCs/>
          <w:lang w:val="fr-FR"/>
        </w:rPr>
        <w:t>en association à</w:t>
      </w:r>
      <w:r w:rsidRPr="003F6DDB">
        <w:rPr>
          <w:rFonts w:eastAsia="Calibri"/>
          <w:iCs/>
          <w:lang w:val="fr-FR"/>
        </w:rPr>
        <w:t xml:space="preserve"> l</w:t>
      </w:r>
      <w:r w:rsidR="00302C46" w:rsidRPr="0069602B">
        <w:rPr>
          <w:rFonts w:eastAsia="Calibri"/>
          <w:iCs/>
          <w:lang w:val="fr-FR"/>
        </w:rPr>
        <w:t>’</w:t>
      </w:r>
      <w:proofErr w:type="spellStart"/>
      <w:r w:rsidRPr="003F6DDB">
        <w:rPr>
          <w:rFonts w:eastAsia="Calibri"/>
          <w:iCs/>
          <w:lang w:val="fr-FR"/>
        </w:rPr>
        <w:t>erlotinib</w:t>
      </w:r>
      <w:proofErr w:type="spellEnd"/>
      <w:r w:rsidR="008F0EB7">
        <w:rPr>
          <w:rFonts w:eastAsia="Calibri"/>
          <w:iCs/>
          <w:lang w:val="fr-FR"/>
        </w:rPr>
        <w:t>,</w:t>
      </w:r>
      <w:r w:rsidRPr="003F6DDB">
        <w:rPr>
          <w:rFonts w:eastAsia="Calibri"/>
          <w:iCs/>
          <w:lang w:val="fr-FR"/>
        </w:rPr>
        <w:t xml:space="preserve"> chez des patients atteints </w:t>
      </w:r>
      <w:r w:rsidR="00302C46" w:rsidRPr="0069602B">
        <w:rPr>
          <w:rFonts w:eastAsia="Calibri"/>
          <w:iCs/>
          <w:lang w:val="fr-FR"/>
        </w:rPr>
        <w:t>d’un</w:t>
      </w:r>
      <w:r w:rsidRPr="003F6DDB">
        <w:rPr>
          <w:rFonts w:eastAsia="Calibri"/>
          <w:iCs/>
          <w:lang w:val="fr-FR"/>
        </w:rPr>
        <w:t xml:space="preserve"> </w:t>
      </w:r>
      <w:r w:rsidRPr="003F6DDB">
        <w:rPr>
          <w:rFonts w:eastAsia="Calibri"/>
          <w:lang w:val="fr-FR"/>
        </w:rPr>
        <w:t>CBNPC non</w:t>
      </w:r>
      <w:r w:rsidR="00302C46" w:rsidRPr="0069602B">
        <w:rPr>
          <w:rFonts w:eastAsia="Calibri"/>
          <w:lang w:val="fr-FR"/>
        </w:rPr>
        <w:t xml:space="preserve"> épidermoïde</w:t>
      </w:r>
      <w:r w:rsidR="008F0EB7">
        <w:rPr>
          <w:rFonts w:eastAsia="Calibri"/>
          <w:lang w:val="fr-FR"/>
        </w:rPr>
        <w:t>,</w:t>
      </w:r>
      <w:r w:rsidRPr="003F6DDB">
        <w:rPr>
          <w:rFonts w:eastAsia="Calibri"/>
          <w:lang w:val="fr-FR"/>
        </w:rPr>
        <w:t xml:space="preserve"> présentant des mutations activatrices </w:t>
      </w:r>
      <w:r w:rsidR="00302C46" w:rsidRPr="0069602B">
        <w:rPr>
          <w:rFonts w:eastAsia="Calibri"/>
          <w:lang w:val="fr-FR"/>
        </w:rPr>
        <w:t>de l’EGFR</w:t>
      </w:r>
      <w:r w:rsidRPr="003F6DDB">
        <w:rPr>
          <w:rFonts w:eastAsia="Calibri"/>
          <w:i/>
          <w:iCs/>
          <w:lang w:val="fr-FR"/>
        </w:rPr>
        <w:t xml:space="preserve"> </w:t>
      </w:r>
      <w:r w:rsidRPr="003F6DDB">
        <w:rPr>
          <w:rFonts w:eastAsia="Calibri"/>
          <w:iCs/>
          <w:lang w:val="fr-FR"/>
        </w:rPr>
        <w:t>(délétion de l</w:t>
      </w:r>
      <w:r w:rsidR="00302C46" w:rsidRPr="0069602B">
        <w:rPr>
          <w:rFonts w:eastAsia="Calibri"/>
          <w:iCs/>
          <w:lang w:val="fr-FR"/>
        </w:rPr>
        <w:t>’</w:t>
      </w:r>
      <w:r w:rsidRPr="003F6DDB">
        <w:rPr>
          <w:rFonts w:eastAsia="Calibri"/>
          <w:iCs/>
          <w:lang w:val="fr-FR"/>
        </w:rPr>
        <w:t>exon</w:t>
      </w:r>
      <w:r w:rsidR="00302C46" w:rsidRPr="0069602B">
        <w:rPr>
          <w:rFonts w:eastAsia="Calibri"/>
          <w:iCs/>
          <w:lang w:val="fr-FR"/>
        </w:rPr>
        <w:t> </w:t>
      </w:r>
      <w:r w:rsidRPr="003F6DDB">
        <w:rPr>
          <w:rFonts w:eastAsia="Calibri"/>
          <w:iCs/>
          <w:lang w:val="fr-FR"/>
        </w:rPr>
        <w:t xml:space="preserve">19 ou mutation </w:t>
      </w:r>
      <w:r w:rsidR="00302C46" w:rsidRPr="0069602B">
        <w:rPr>
          <w:rFonts w:eastAsia="Calibri"/>
          <w:iCs/>
          <w:lang w:val="fr-FR"/>
        </w:rPr>
        <w:t xml:space="preserve">L858R </w:t>
      </w:r>
      <w:r w:rsidRPr="003F6DDB">
        <w:rPr>
          <w:rFonts w:eastAsia="Calibri"/>
          <w:iCs/>
          <w:lang w:val="fr-FR"/>
        </w:rPr>
        <w:t>de l</w:t>
      </w:r>
      <w:r w:rsidR="00302C46" w:rsidRPr="0069602B">
        <w:rPr>
          <w:rFonts w:eastAsia="Calibri"/>
          <w:iCs/>
          <w:lang w:val="fr-FR"/>
        </w:rPr>
        <w:t>’</w:t>
      </w:r>
      <w:r w:rsidRPr="003F6DDB">
        <w:rPr>
          <w:rFonts w:eastAsia="Calibri"/>
          <w:iCs/>
          <w:lang w:val="fr-FR"/>
        </w:rPr>
        <w:t>exon 21)</w:t>
      </w:r>
      <w:r w:rsidR="00302C46" w:rsidRPr="0069602B">
        <w:rPr>
          <w:rFonts w:eastAsia="Calibri"/>
          <w:iCs/>
          <w:lang w:val="fr-FR"/>
        </w:rPr>
        <w:t>,</w:t>
      </w:r>
      <w:r w:rsidRPr="003F6DDB">
        <w:rPr>
          <w:rFonts w:eastAsia="Calibri"/>
          <w:iCs/>
          <w:lang w:val="fr-FR"/>
        </w:rPr>
        <w:t xml:space="preserve"> qui n</w:t>
      </w:r>
      <w:r w:rsidR="00302C46" w:rsidRPr="0069602B">
        <w:rPr>
          <w:rFonts w:eastAsia="Calibri"/>
          <w:iCs/>
          <w:lang w:val="fr-FR"/>
        </w:rPr>
        <w:t>’</w:t>
      </w:r>
      <w:r w:rsidRPr="003F6DDB">
        <w:rPr>
          <w:rFonts w:eastAsia="Calibri"/>
          <w:iCs/>
          <w:lang w:val="fr-FR"/>
        </w:rPr>
        <w:t xml:space="preserve">avaient pas reçu </w:t>
      </w:r>
      <w:r w:rsidR="00302C46" w:rsidRPr="0069602B">
        <w:rPr>
          <w:rFonts w:eastAsia="Calibri"/>
          <w:iCs/>
          <w:lang w:val="fr-FR"/>
        </w:rPr>
        <w:t xml:space="preserve">précédemment </w:t>
      </w:r>
      <w:r w:rsidRPr="003F6DDB">
        <w:rPr>
          <w:rFonts w:eastAsia="Calibri"/>
          <w:iCs/>
          <w:lang w:val="fr-FR"/>
        </w:rPr>
        <w:t xml:space="preserve">de traitement systémique </w:t>
      </w:r>
      <w:r w:rsidR="00302C46" w:rsidRPr="0069602B">
        <w:rPr>
          <w:rFonts w:eastAsia="Calibri"/>
          <w:iCs/>
          <w:lang w:val="fr-FR"/>
        </w:rPr>
        <w:t>à un</w:t>
      </w:r>
      <w:r w:rsidRPr="003F6DDB">
        <w:rPr>
          <w:rFonts w:eastAsia="Calibri"/>
          <w:iCs/>
          <w:lang w:val="fr-FR"/>
        </w:rPr>
        <w:t xml:space="preserve"> stade IIIB/IV ou </w:t>
      </w:r>
      <w:r w:rsidR="00302C46" w:rsidRPr="0069602B">
        <w:rPr>
          <w:rFonts w:eastAsia="Calibri"/>
          <w:iCs/>
          <w:lang w:val="fr-FR"/>
        </w:rPr>
        <w:t xml:space="preserve">d’une </w:t>
      </w:r>
      <w:r w:rsidRPr="003F6DDB">
        <w:rPr>
          <w:rFonts w:eastAsia="Calibri"/>
          <w:iCs/>
          <w:lang w:val="fr-FR"/>
        </w:rPr>
        <w:t>maladie récidivante.</w:t>
      </w:r>
    </w:p>
    <w:p w14:paraId="7A4BFFC9" w14:textId="77777777" w:rsidR="00286CBA" w:rsidRPr="003F6DDB" w:rsidRDefault="00286CBA">
      <w:pPr>
        <w:autoSpaceDE w:val="0"/>
        <w:spacing w:line="240" w:lineRule="auto"/>
        <w:rPr>
          <w:rFonts w:eastAsia="Calibri"/>
          <w:iCs/>
          <w:lang w:val="fr-FR"/>
        </w:rPr>
      </w:pPr>
    </w:p>
    <w:p w14:paraId="50A0C5AB" w14:textId="77777777" w:rsidR="00286CBA" w:rsidRPr="003F6DDB" w:rsidRDefault="00286CBA">
      <w:pPr>
        <w:autoSpaceDE w:val="0"/>
        <w:spacing w:line="240" w:lineRule="auto"/>
        <w:rPr>
          <w:rFonts w:eastAsia="Calibri"/>
          <w:iCs/>
          <w:lang w:val="fr-FR"/>
        </w:rPr>
      </w:pPr>
      <w:r w:rsidRPr="003F6DDB">
        <w:rPr>
          <w:rFonts w:eastAsia="Calibri"/>
          <w:iCs/>
          <w:lang w:val="fr-FR"/>
        </w:rPr>
        <w:t xml:space="preserve">Le critère </w:t>
      </w:r>
      <w:r w:rsidR="009D6040" w:rsidRPr="0069602B">
        <w:rPr>
          <w:rFonts w:eastAsia="Calibri"/>
          <w:iCs/>
          <w:lang w:val="fr-FR"/>
        </w:rPr>
        <w:t>primaire</w:t>
      </w:r>
      <w:r w:rsidRPr="003F6DDB">
        <w:rPr>
          <w:rFonts w:eastAsia="Calibri"/>
          <w:iCs/>
          <w:lang w:val="fr-FR"/>
        </w:rPr>
        <w:t xml:space="preserve"> était la survie sans progression (PFS) </w:t>
      </w:r>
      <w:r w:rsidR="00FA568F" w:rsidRPr="0069602B">
        <w:rPr>
          <w:rFonts w:eastAsia="Calibri"/>
          <w:iCs/>
          <w:lang w:val="fr-FR"/>
        </w:rPr>
        <w:t>basée sur une</w:t>
      </w:r>
      <w:r w:rsidRPr="003F6DDB">
        <w:rPr>
          <w:rFonts w:eastAsia="Calibri"/>
          <w:iCs/>
          <w:lang w:val="fr-FR"/>
        </w:rPr>
        <w:t xml:space="preserve"> évaluation indépendant</w:t>
      </w:r>
      <w:r w:rsidR="00FA568F" w:rsidRPr="0069602B">
        <w:rPr>
          <w:rFonts w:eastAsia="Calibri"/>
          <w:iCs/>
          <w:lang w:val="fr-FR"/>
        </w:rPr>
        <w:t>e</w:t>
      </w:r>
      <w:r w:rsidRPr="003F6DDB">
        <w:rPr>
          <w:rFonts w:eastAsia="Calibri"/>
          <w:iCs/>
          <w:lang w:val="fr-FR"/>
        </w:rPr>
        <w:t xml:space="preserve">. Les critères secondaires </w:t>
      </w:r>
      <w:r w:rsidR="00FA568F" w:rsidRPr="0069602B">
        <w:rPr>
          <w:rFonts w:eastAsia="Calibri"/>
          <w:iCs/>
          <w:lang w:val="fr-FR"/>
        </w:rPr>
        <w:t>comprenaient</w:t>
      </w:r>
      <w:r w:rsidRPr="003F6DDB">
        <w:rPr>
          <w:rFonts w:eastAsia="Calibri"/>
          <w:iCs/>
          <w:lang w:val="fr-FR"/>
        </w:rPr>
        <w:t xml:space="preserve"> la survie globale, le taux de réponse, le taux de contrôle de la maladie, la durée de réponse et la </w:t>
      </w:r>
      <w:r w:rsidR="00FA568F" w:rsidRPr="0069602B">
        <w:rPr>
          <w:rFonts w:eastAsia="Calibri"/>
          <w:iCs/>
          <w:lang w:val="fr-FR"/>
        </w:rPr>
        <w:t>tolérance</w:t>
      </w:r>
      <w:r w:rsidRPr="003F6DDB">
        <w:rPr>
          <w:rFonts w:eastAsia="Calibri"/>
          <w:iCs/>
          <w:lang w:val="fr-FR"/>
        </w:rPr>
        <w:t>.</w:t>
      </w:r>
    </w:p>
    <w:p w14:paraId="42CC1081" w14:textId="77777777" w:rsidR="00286CBA" w:rsidRPr="003F6DDB" w:rsidRDefault="00286CBA">
      <w:pPr>
        <w:autoSpaceDE w:val="0"/>
        <w:spacing w:line="240" w:lineRule="auto"/>
        <w:rPr>
          <w:rFonts w:eastAsia="Calibri"/>
          <w:iCs/>
          <w:lang w:val="fr-FR"/>
        </w:rPr>
      </w:pPr>
    </w:p>
    <w:p w14:paraId="29A20778" w14:textId="77777777" w:rsidR="00286CBA" w:rsidRPr="003F6DDB" w:rsidRDefault="00286CBA">
      <w:pPr>
        <w:autoSpaceDE w:val="0"/>
        <w:spacing w:line="240" w:lineRule="auto"/>
        <w:rPr>
          <w:rFonts w:eastAsia="Calibri"/>
          <w:iCs/>
          <w:lang w:val="fr-FR"/>
        </w:rPr>
      </w:pPr>
      <w:r w:rsidRPr="003F6DDB">
        <w:rPr>
          <w:rFonts w:eastAsia="Calibri"/>
          <w:iCs/>
          <w:lang w:val="fr-FR"/>
        </w:rPr>
        <w:t xml:space="preserve">Le statut de </w:t>
      </w:r>
      <w:r w:rsidRPr="003F6DDB">
        <w:rPr>
          <w:rFonts w:eastAsia="Calibri"/>
          <w:lang w:val="fr-FR"/>
        </w:rPr>
        <w:t xml:space="preserve">mutation </w:t>
      </w:r>
      <w:r w:rsidR="003967EF" w:rsidRPr="0069602B">
        <w:rPr>
          <w:rFonts w:eastAsia="Calibri"/>
          <w:lang w:val="fr-FR"/>
        </w:rPr>
        <w:t>de l’EGFR</w:t>
      </w:r>
      <w:r w:rsidRPr="003F6DDB">
        <w:rPr>
          <w:rFonts w:eastAsia="Calibri"/>
          <w:lang w:val="fr-FR"/>
        </w:rPr>
        <w:t xml:space="preserve"> était </w:t>
      </w:r>
      <w:r w:rsidRPr="003F6DDB">
        <w:rPr>
          <w:rFonts w:eastAsia="Calibri"/>
          <w:iCs/>
          <w:lang w:val="fr-FR"/>
        </w:rPr>
        <w:t xml:space="preserve">déterminé pour chaque patient avant </w:t>
      </w:r>
      <w:r w:rsidR="003967EF" w:rsidRPr="0069602B">
        <w:rPr>
          <w:rFonts w:eastAsia="Calibri"/>
          <w:iCs/>
          <w:lang w:val="fr-FR"/>
        </w:rPr>
        <w:t>sa</w:t>
      </w:r>
      <w:r w:rsidRPr="003F6DDB">
        <w:rPr>
          <w:rFonts w:eastAsia="Calibri"/>
          <w:iCs/>
          <w:lang w:val="fr-FR"/>
        </w:rPr>
        <w:t xml:space="preserve"> sélection et 154 patients ont été randomisés pour recevoir soit </w:t>
      </w:r>
      <w:proofErr w:type="spellStart"/>
      <w:r w:rsidRPr="003F6DDB">
        <w:rPr>
          <w:rFonts w:eastAsia="Calibri"/>
          <w:iCs/>
          <w:lang w:val="fr-FR"/>
        </w:rPr>
        <w:t>erlotinib</w:t>
      </w:r>
      <w:proofErr w:type="spellEnd"/>
      <w:r w:rsidRPr="003F6DDB">
        <w:rPr>
          <w:rFonts w:eastAsia="Calibri"/>
          <w:iCs/>
          <w:lang w:val="fr-FR"/>
        </w:rPr>
        <w:t xml:space="preserve"> + </w:t>
      </w:r>
      <w:proofErr w:type="spellStart"/>
      <w:r w:rsidRPr="003F6DDB">
        <w:rPr>
          <w:rFonts w:eastAsia="Calibri"/>
          <w:iCs/>
          <w:lang w:val="fr-FR"/>
        </w:rPr>
        <w:t>b</w:t>
      </w:r>
      <w:r w:rsidR="003967EF" w:rsidRPr="0069602B">
        <w:rPr>
          <w:rFonts w:eastAsia="Calibri"/>
          <w:iCs/>
          <w:lang w:val="fr-FR"/>
        </w:rPr>
        <w:t>e</w:t>
      </w:r>
      <w:r w:rsidRPr="003F6DDB">
        <w:rPr>
          <w:rFonts w:eastAsia="Calibri"/>
          <w:iCs/>
          <w:lang w:val="fr-FR"/>
        </w:rPr>
        <w:t>vacizumab</w:t>
      </w:r>
      <w:proofErr w:type="spellEnd"/>
      <w:r w:rsidRPr="003F6DDB">
        <w:rPr>
          <w:rFonts w:eastAsia="Calibri"/>
          <w:iCs/>
          <w:lang w:val="fr-FR"/>
        </w:rPr>
        <w:t xml:space="preserve"> (</w:t>
      </w:r>
      <w:proofErr w:type="spellStart"/>
      <w:r w:rsidRPr="003F6DDB">
        <w:rPr>
          <w:rFonts w:eastAsia="Calibri"/>
          <w:iCs/>
          <w:lang w:val="fr-FR"/>
        </w:rPr>
        <w:t>erlotinib</w:t>
      </w:r>
      <w:proofErr w:type="spellEnd"/>
      <w:r w:rsidRPr="003F6DDB">
        <w:rPr>
          <w:rFonts w:eastAsia="Calibri"/>
          <w:iCs/>
          <w:lang w:val="fr-FR"/>
        </w:rPr>
        <w:t xml:space="preserve"> 150 mg par voie orale</w:t>
      </w:r>
      <w:r w:rsidR="00150C50" w:rsidRPr="0069602B">
        <w:rPr>
          <w:rFonts w:eastAsia="Calibri"/>
          <w:iCs/>
          <w:lang w:val="fr-FR"/>
        </w:rPr>
        <w:t xml:space="preserve"> une fois par jour</w:t>
      </w:r>
      <w:r w:rsidRPr="003F6DDB">
        <w:rPr>
          <w:rFonts w:eastAsia="Calibri"/>
          <w:iCs/>
          <w:lang w:val="fr-FR"/>
        </w:rPr>
        <w:t xml:space="preserve"> + </w:t>
      </w:r>
      <w:proofErr w:type="spellStart"/>
      <w:r w:rsidRPr="003F6DDB">
        <w:rPr>
          <w:rFonts w:eastAsia="Calibri"/>
          <w:iCs/>
          <w:lang w:val="fr-FR"/>
        </w:rPr>
        <w:t>b</w:t>
      </w:r>
      <w:r w:rsidR="00150C50" w:rsidRPr="0069602B">
        <w:rPr>
          <w:rFonts w:eastAsia="Calibri"/>
          <w:iCs/>
          <w:lang w:val="fr-FR"/>
        </w:rPr>
        <w:t>e</w:t>
      </w:r>
      <w:r w:rsidRPr="003F6DDB">
        <w:rPr>
          <w:rFonts w:eastAsia="Calibri"/>
          <w:iCs/>
          <w:lang w:val="fr-FR"/>
        </w:rPr>
        <w:t>vacizumab</w:t>
      </w:r>
      <w:proofErr w:type="spellEnd"/>
      <w:r w:rsidRPr="003F6DDB">
        <w:rPr>
          <w:rFonts w:eastAsia="Calibri"/>
          <w:iCs/>
          <w:lang w:val="fr-FR"/>
        </w:rPr>
        <w:t xml:space="preserve"> [15 mg/kg </w:t>
      </w:r>
      <w:r w:rsidR="00150C50" w:rsidRPr="0069602B">
        <w:rPr>
          <w:rFonts w:eastAsia="Calibri"/>
          <w:iCs/>
          <w:lang w:val="fr-FR"/>
        </w:rPr>
        <w:t xml:space="preserve">en perfusion </w:t>
      </w:r>
      <w:r w:rsidRPr="003F6DDB">
        <w:rPr>
          <w:rFonts w:eastAsia="Calibri"/>
          <w:iCs/>
          <w:lang w:val="fr-FR"/>
        </w:rPr>
        <w:t xml:space="preserve">IV toutes les 3 semaines]) </w:t>
      </w:r>
      <w:r w:rsidR="00150C50" w:rsidRPr="0069602B">
        <w:rPr>
          <w:rFonts w:eastAsia="Calibri"/>
          <w:iCs/>
          <w:lang w:val="fr-FR"/>
        </w:rPr>
        <w:t xml:space="preserve">soit </w:t>
      </w:r>
      <w:proofErr w:type="spellStart"/>
      <w:r w:rsidRPr="003F6DDB">
        <w:rPr>
          <w:rFonts w:eastAsia="Calibri"/>
          <w:iCs/>
          <w:lang w:val="fr-FR"/>
        </w:rPr>
        <w:t>erlotinib</w:t>
      </w:r>
      <w:proofErr w:type="spellEnd"/>
      <w:r w:rsidRPr="003F6DDB">
        <w:rPr>
          <w:rFonts w:eastAsia="Calibri"/>
          <w:iCs/>
          <w:lang w:val="fr-FR"/>
        </w:rPr>
        <w:t xml:space="preserve"> en monothérapie (150 mg par voie orale</w:t>
      </w:r>
      <w:r w:rsidR="00150C50" w:rsidRPr="0069602B">
        <w:rPr>
          <w:rFonts w:eastAsia="Calibri"/>
          <w:iCs/>
          <w:lang w:val="fr-FR"/>
        </w:rPr>
        <w:t xml:space="preserve"> une fois par jour</w:t>
      </w:r>
      <w:r w:rsidRPr="003F6DDB">
        <w:rPr>
          <w:rFonts w:eastAsia="Calibri"/>
          <w:iCs/>
          <w:lang w:val="fr-FR"/>
        </w:rPr>
        <w:t>) jusqu</w:t>
      </w:r>
      <w:r w:rsidR="00322D90" w:rsidRPr="0069602B">
        <w:rPr>
          <w:rFonts w:eastAsia="Calibri"/>
          <w:iCs/>
          <w:lang w:val="fr-FR"/>
        </w:rPr>
        <w:t>’</w:t>
      </w:r>
      <w:r w:rsidRPr="003F6DDB">
        <w:rPr>
          <w:rFonts w:eastAsia="Calibri"/>
          <w:iCs/>
          <w:lang w:val="fr-FR"/>
        </w:rPr>
        <w:t>à progression de la maladie ou toxicité inacceptable. En l</w:t>
      </w:r>
      <w:r w:rsidR="00150C50" w:rsidRPr="0069602B">
        <w:rPr>
          <w:rFonts w:eastAsia="Calibri"/>
          <w:iCs/>
          <w:lang w:val="fr-FR"/>
        </w:rPr>
        <w:t>’</w:t>
      </w:r>
      <w:r w:rsidRPr="003F6DDB">
        <w:rPr>
          <w:rFonts w:eastAsia="Calibri"/>
          <w:iCs/>
          <w:lang w:val="fr-FR"/>
        </w:rPr>
        <w:t xml:space="preserve">absence de </w:t>
      </w:r>
      <w:r w:rsidR="00150C50" w:rsidRPr="0069602B">
        <w:rPr>
          <w:rFonts w:eastAsia="Calibri"/>
          <w:iCs/>
          <w:lang w:val="fr-FR"/>
        </w:rPr>
        <w:t>progression de la maladie</w:t>
      </w:r>
      <w:r w:rsidRPr="003F6DDB">
        <w:rPr>
          <w:rFonts w:eastAsia="Calibri"/>
          <w:iCs/>
          <w:lang w:val="fr-FR"/>
        </w:rPr>
        <w:t>, l</w:t>
      </w:r>
      <w:r w:rsidR="00F53DD0" w:rsidRPr="0069602B">
        <w:rPr>
          <w:rFonts w:eastAsia="Calibri"/>
          <w:iCs/>
          <w:lang w:val="fr-FR"/>
        </w:rPr>
        <w:t>’</w:t>
      </w:r>
      <w:r w:rsidRPr="003F6DDB">
        <w:rPr>
          <w:rFonts w:eastAsia="Calibri"/>
          <w:iCs/>
          <w:lang w:val="fr-FR"/>
        </w:rPr>
        <w:t xml:space="preserve">interruption </w:t>
      </w:r>
      <w:r w:rsidR="00150C50" w:rsidRPr="0069602B">
        <w:rPr>
          <w:rFonts w:eastAsia="Calibri"/>
          <w:iCs/>
          <w:lang w:val="fr-FR"/>
        </w:rPr>
        <w:t>d’un</w:t>
      </w:r>
      <w:r w:rsidRPr="003F6DDB">
        <w:rPr>
          <w:rFonts w:eastAsia="Calibri"/>
          <w:iCs/>
          <w:lang w:val="fr-FR"/>
        </w:rPr>
        <w:t xml:space="preserve"> composant du traitement à l</w:t>
      </w:r>
      <w:r w:rsidR="00150C50" w:rsidRPr="0069602B">
        <w:rPr>
          <w:rFonts w:eastAsia="Calibri"/>
          <w:iCs/>
          <w:lang w:val="fr-FR"/>
        </w:rPr>
        <w:t>’</w:t>
      </w:r>
      <w:r w:rsidRPr="003F6DDB">
        <w:rPr>
          <w:rFonts w:eastAsia="Calibri"/>
          <w:iCs/>
          <w:lang w:val="fr-FR"/>
        </w:rPr>
        <w:t xml:space="preserve">étude dans le bras </w:t>
      </w:r>
      <w:proofErr w:type="spellStart"/>
      <w:r w:rsidRPr="003F6DDB">
        <w:rPr>
          <w:rFonts w:eastAsia="Calibri"/>
          <w:iCs/>
          <w:lang w:val="fr-FR"/>
        </w:rPr>
        <w:t>erlotinib</w:t>
      </w:r>
      <w:proofErr w:type="spellEnd"/>
      <w:r w:rsidRPr="003F6DDB">
        <w:rPr>
          <w:rFonts w:eastAsia="Calibri"/>
          <w:iCs/>
          <w:lang w:val="fr-FR"/>
        </w:rPr>
        <w:t xml:space="preserve"> + </w:t>
      </w:r>
      <w:proofErr w:type="spellStart"/>
      <w:r w:rsidRPr="003F6DDB">
        <w:rPr>
          <w:rFonts w:eastAsia="Calibri"/>
          <w:iCs/>
          <w:lang w:val="fr-FR"/>
        </w:rPr>
        <w:t>b</w:t>
      </w:r>
      <w:r w:rsidR="00150C50" w:rsidRPr="0069602B">
        <w:rPr>
          <w:rFonts w:eastAsia="Calibri"/>
          <w:iCs/>
          <w:lang w:val="fr-FR"/>
        </w:rPr>
        <w:t>e</w:t>
      </w:r>
      <w:r w:rsidRPr="003F6DDB">
        <w:rPr>
          <w:rFonts w:eastAsia="Calibri"/>
          <w:iCs/>
          <w:lang w:val="fr-FR"/>
        </w:rPr>
        <w:t>vacizumab</w:t>
      </w:r>
      <w:proofErr w:type="spellEnd"/>
      <w:r w:rsidRPr="003F6DDB">
        <w:rPr>
          <w:rFonts w:eastAsia="Calibri"/>
          <w:iCs/>
          <w:lang w:val="fr-FR"/>
        </w:rPr>
        <w:t xml:space="preserve"> n</w:t>
      </w:r>
      <w:r w:rsidR="00150C50" w:rsidRPr="0069602B">
        <w:rPr>
          <w:rFonts w:eastAsia="Calibri"/>
          <w:iCs/>
          <w:lang w:val="fr-FR"/>
        </w:rPr>
        <w:t>’</w:t>
      </w:r>
      <w:r w:rsidRPr="003F6DDB">
        <w:rPr>
          <w:rFonts w:eastAsia="Calibri"/>
          <w:iCs/>
          <w:lang w:val="fr-FR"/>
        </w:rPr>
        <w:t xml:space="preserve">a pas </w:t>
      </w:r>
      <w:r w:rsidR="00150C50" w:rsidRPr="0069602B">
        <w:rPr>
          <w:rFonts w:eastAsia="Calibri"/>
          <w:iCs/>
          <w:lang w:val="fr-FR"/>
        </w:rPr>
        <w:t>conduit à</w:t>
      </w:r>
      <w:r w:rsidRPr="003F6DDB">
        <w:rPr>
          <w:rFonts w:eastAsia="Calibri"/>
          <w:iCs/>
          <w:lang w:val="fr-FR"/>
        </w:rPr>
        <w:t xml:space="preserve"> l</w:t>
      </w:r>
      <w:r w:rsidR="00150C50" w:rsidRPr="0069602B">
        <w:rPr>
          <w:rFonts w:eastAsia="Calibri"/>
          <w:iCs/>
          <w:lang w:val="fr-FR"/>
        </w:rPr>
        <w:t>’</w:t>
      </w:r>
      <w:r w:rsidRPr="003F6DDB">
        <w:rPr>
          <w:rFonts w:eastAsia="Calibri"/>
          <w:iCs/>
          <w:lang w:val="fr-FR"/>
        </w:rPr>
        <w:t>interruption de l</w:t>
      </w:r>
      <w:r w:rsidR="00150C50" w:rsidRPr="0069602B">
        <w:rPr>
          <w:rFonts w:eastAsia="Calibri"/>
          <w:iCs/>
          <w:lang w:val="fr-FR"/>
        </w:rPr>
        <w:t>’</w:t>
      </w:r>
      <w:r w:rsidRPr="003F6DDB">
        <w:rPr>
          <w:rFonts w:eastAsia="Calibri"/>
          <w:iCs/>
          <w:lang w:val="fr-FR"/>
        </w:rPr>
        <w:t>autre composant du traitement à l</w:t>
      </w:r>
      <w:r w:rsidR="00150C50" w:rsidRPr="0069602B">
        <w:rPr>
          <w:rFonts w:eastAsia="Calibri"/>
          <w:iCs/>
          <w:lang w:val="fr-FR"/>
        </w:rPr>
        <w:t>’</w:t>
      </w:r>
      <w:r w:rsidRPr="003F6DDB">
        <w:rPr>
          <w:rFonts w:eastAsia="Calibri"/>
          <w:iCs/>
          <w:lang w:val="fr-FR"/>
        </w:rPr>
        <w:t xml:space="preserve">étude, </w:t>
      </w:r>
      <w:r w:rsidR="00150C50" w:rsidRPr="0069602B">
        <w:rPr>
          <w:rFonts w:eastAsia="Calibri"/>
          <w:iCs/>
          <w:lang w:val="fr-FR"/>
        </w:rPr>
        <w:t>tel que</w:t>
      </w:r>
      <w:r w:rsidRPr="003F6DDB">
        <w:rPr>
          <w:rFonts w:eastAsia="Calibri"/>
          <w:iCs/>
          <w:lang w:val="fr-FR"/>
        </w:rPr>
        <w:t xml:space="preserve"> spécifié dans le protocole de l</w:t>
      </w:r>
      <w:r w:rsidR="00150C50" w:rsidRPr="0069602B">
        <w:rPr>
          <w:rFonts w:eastAsia="Calibri"/>
          <w:iCs/>
          <w:lang w:val="fr-FR"/>
        </w:rPr>
        <w:t>’</w:t>
      </w:r>
      <w:r w:rsidRPr="003F6DDB">
        <w:rPr>
          <w:rFonts w:eastAsia="Calibri"/>
          <w:iCs/>
          <w:lang w:val="fr-FR"/>
        </w:rPr>
        <w:t>étude.</w:t>
      </w:r>
    </w:p>
    <w:p w14:paraId="480561EE" w14:textId="77777777" w:rsidR="00286CBA" w:rsidRPr="003F6DDB" w:rsidRDefault="00286CBA">
      <w:pPr>
        <w:autoSpaceDE w:val="0"/>
        <w:spacing w:line="240" w:lineRule="auto"/>
        <w:rPr>
          <w:rFonts w:eastAsia="Calibri"/>
          <w:iCs/>
          <w:lang w:val="fr-FR"/>
        </w:rPr>
      </w:pPr>
    </w:p>
    <w:p w14:paraId="118AD16A" w14:textId="77777777" w:rsidR="00286CBA" w:rsidRPr="003F6DDB" w:rsidRDefault="00286CBA">
      <w:pPr>
        <w:autoSpaceDE w:val="0"/>
        <w:spacing w:line="240" w:lineRule="auto"/>
        <w:rPr>
          <w:rFonts w:eastAsia="Calibri"/>
          <w:iCs/>
          <w:lang w:val="fr-FR"/>
        </w:rPr>
      </w:pPr>
      <w:r w:rsidRPr="003F6DDB">
        <w:rPr>
          <w:rFonts w:eastAsia="Calibri"/>
          <w:iCs/>
          <w:lang w:val="fr-FR"/>
        </w:rPr>
        <w:t xml:space="preserve">Les résultats </w:t>
      </w:r>
      <w:r w:rsidR="00810216" w:rsidRPr="0069602B">
        <w:rPr>
          <w:rFonts w:eastAsia="Calibri"/>
          <w:iCs/>
          <w:lang w:val="fr-FR"/>
        </w:rPr>
        <w:t xml:space="preserve">d’efficacité </w:t>
      </w:r>
      <w:r w:rsidRPr="003F6DDB">
        <w:rPr>
          <w:rFonts w:eastAsia="Calibri"/>
          <w:iCs/>
          <w:lang w:val="fr-FR"/>
        </w:rPr>
        <w:t>de l</w:t>
      </w:r>
      <w:r w:rsidR="00810216" w:rsidRPr="0069602B">
        <w:rPr>
          <w:rFonts w:eastAsia="Calibri"/>
          <w:iCs/>
          <w:lang w:val="fr-FR"/>
        </w:rPr>
        <w:t>’</w:t>
      </w:r>
      <w:r w:rsidRPr="003F6DDB">
        <w:rPr>
          <w:rFonts w:eastAsia="Calibri"/>
          <w:iCs/>
          <w:lang w:val="fr-FR"/>
        </w:rPr>
        <w:t>étude sont présenté</w:t>
      </w:r>
      <w:r w:rsidR="00810216" w:rsidRPr="0069602B">
        <w:rPr>
          <w:rFonts w:eastAsia="Calibri"/>
          <w:iCs/>
          <w:lang w:val="fr-FR"/>
        </w:rPr>
        <w:t>s</w:t>
      </w:r>
      <w:r w:rsidRPr="003F6DDB">
        <w:rPr>
          <w:rFonts w:eastAsia="Calibri"/>
          <w:iCs/>
          <w:lang w:val="fr-FR"/>
        </w:rPr>
        <w:t xml:space="preserve"> </w:t>
      </w:r>
      <w:r w:rsidR="00810216" w:rsidRPr="0069602B">
        <w:rPr>
          <w:rFonts w:eastAsia="Calibri"/>
          <w:iCs/>
          <w:lang w:val="fr-FR"/>
        </w:rPr>
        <w:t>dans le</w:t>
      </w:r>
      <w:r w:rsidRPr="003F6DDB">
        <w:rPr>
          <w:rFonts w:eastAsia="Calibri"/>
          <w:iCs/>
          <w:lang w:val="fr-FR"/>
        </w:rPr>
        <w:t xml:space="preserve"> tableau 14.</w:t>
      </w:r>
    </w:p>
    <w:p w14:paraId="15907CD8" w14:textId="77777777" w:rsidR="00286CBA" w:rsidRPr="003F6DDB" w:rsidRDefault="00286CBA">
      <w:pPr>
        <w:autoSpaceDE w:val="0"/>
        <w:spacing w:line="240" w:lineRule="auto"/>
        <w:rPr>
          <w:rFonts w:eastAsia="Calibri"/>
          <w:iCs/>
          <w:lang w:val="fr-FR"/>
        </w:rPr>
      </w:pPr>
    </w:p>
    <w:p w14:paraId="631219D2" w14:textId="02FF5526" w:rsidR="00286CBA" w:rsidRPr="003F6DDB" w:rsidRDefault="00286CBA">
      <w:pPr>
        <w:pStyle w:val="WW-Default"/>
        <w:keepNext/>
        <w:widowControl/>
        <w:rPr>
          <w:rFonts w:eastAsia="Calibri"/>
          <w:b/>
          <w:bCs/>
          <w:sz w:val="22"/>
          <w:szCs w:val="22"/>
          <w:lang w:val="fr-FR"/>
        </w:rPr>
      </w:pPr>
      <w:r w:rsidRPr="003F6DDB">
        <w:rPr>
          <w:rFonts w:eastAsia="Calibri"/>
          <w:b/>
          <w:bCs/>
          <w:sz w:val="22"/>
          <w:szCs w:val="22"/>
          <w:lang w:val="fr-FR"/>
        </w:rPr>
        <w:t>Tableau 14. R</w:t>
      </w:r>
      <w:r w:rsidRPr="003F6DDB">
        <w:rPr>
          <w:rFonts w:eastAsia="Calibri"/>
          <w:b/>
          <w:bCs/>
          <w:iCs/>
          <w:sz w:val="22"/>
          <w:szCs w:val="22"/>
          <w:lang w:val="fr-FR"/>
        </w:rPr>
        <w:t xml:space="preserve">ésultats </w:t>
      </w:r>
      <w:r w:rsidR="00810216" w:rsidRPr="0069602B">
        <w:rPr>
          <w:rFonts w:eastAsia="Calibri"/>
          <w:b/>
          <w:bCs/>
          <w:iCs/>
          <w:sz w:val="22"/>
          <w:szCs w:val="22"/>
          <w:lang w:val="fr-FR"/>
        </w:rPr>
        <w:t xml:space="preserve">d’efficacité </w:t>
      </w:r>
      <w:r w:rsidRPr="003F6DDB">
        <w:rPr>
          <w:rFonts w:eastAsia="Calibri"/>
          <w:b/>
          <w:bCs/>
          <w:iCs/>
          <w:sz w:val="22"/>
          <w:szCs w:val="22"/>
          <w:lang w:val="fr-FR"/>
        </w:rPr>
        <w:t>de l</w:t>
      </w:r>
      <w:r w:rsidR="00810216" w:rsidRPr="0069602B">
        <w:rPr>
          <w:rFonts w:eastAsia="Calibri"/>
          <w:b/>
          <w:bCs/>
          <w:iCs/>
          <w:sz w:val="22"/>
          <w:szCs w:val="22"/>
          <w:lang w:val="fr-FR"/>
        </w:rPr>
        <w:t>’</w:t>
      </w:r>
      <w:r w:rsidRPr="003F6DDB">
        <w:rPr>
          <w:rFonts w:eastAsia="Calibri"/>
          <w:b/>
          <w:bCs/>
          <w:iCs/>
          <w:sz w:val="22"/>
          <w:szCs w:val="22"/>
          <w:lang w:val="fr-FR"/>
        </w:rPr>
        <w:t>étude JO25567</w:t>
      </w:r>
    </w:p>
    <w:p w14:paraId="487585B3" w14:textId="77777777" w:rsidR="00286CBA" w:rsidRPr="003F6DDB" w:rsidRDefault="00286CBA">
      <w:pPr>
        <w:pStyle w:val="WW-Default"/>
        <w:keepNext/>
        <w:widowControl/>
        <w:rPr>
          <w:rFonts w:eastAsia="Calibri"/>
          <w:b/>
          <w:bCs/>
          <w:sz w:val="22"/>
          <w:szCs w:val="22"/>
          <w:lang w:val="fr-FR"/>
        </w:rPr>
      </w:pPr>
    </w:p>
    <w:tbl>
      <w:tblPr>
        <w:tblW w:w="9191" w:type="dxa"/>
        <w:tblInd w:w="108" w:type="dxa"/>
        <w:tblLayout w:type="fixed"/>
        <w:tblLook w:val="0000" w:firstRow="0" w:lastRow="0" w:firstColumn="0" w:lastColumn="0" w:noHBand="0" w:noVBand="0"/>
      </w:tblPr>
      <w:tblGrid>
        <w:gridCol w:w="3119"/>
        <w:gridCol w:w="2947"/>
        <w:gridCol w:w="3125"/>
      </w:tblGrid>
      <w:tr w:rsidR="00286CBA" w:rsidRPr="0069602B" w14:paraId="2C4C297D" w14:textId="77777777" w:rsidTr="00F17366">
        <w:trPr>
          <w:tblHeader/>
        </w:trPr>
        <w:tc>
          <w:tcPr>
            <w:tcW w:w="3119" w:type="dxa"/>
            <w:tcBorders>
              <w:top w:val="single" w:sz="4" w:space="0" w:color="000000"/>
              <w:left w:val="single" w:sz="4" w:space="0" w:color="000000"/>
              <w:bottom w:val="single" w:sz="4" w:space="0" w:color="000000"/>
            </w:tcBorders>
          </w:tcPr>
          <w:p w14:paraId="5F96F9E5" w14:textId="77777777" w:rsidR="00286CBA" w:rsidRPr="003F6DDB" w:rsidRDefault="00286CBA">
            <w:pPr>
              <w:pStyle w:val="WW-Default"/>
              <w:keepNext/>
              <w:widowControl/>
              <w:snapToGrid w:val="0"/>
              <w:rPr>
                <w:rFonts w:eastAsia="Calibri"/>
                <w:b/>
                <w:bCs/>
                <w:sz w:val="22"/>
                <w:szCs w:val="22"/>
                <w:lang w:val="fr-FR"/>
              </w:rPr>
            </w:pPr>
          </w:p>
        </w:tc>
        <w:tc>
          <w:tcPr>
            <w:tcW w:w="2947" w:type="dxa"/>
            <w:tcBorders>
              <w:top w:val="single" w:sz="4" w:space="0" w:color="000000"/>
              <w:left w:val="single" w:sz="4" w:space="0" w:color="000000"/>
              <w:bottom w:val="single" w:sz="4" w:space="0" w:color="000000"/>
            </w:tcBorders>
          </w:tcPr>
          <w:p w14:paraId="3DFDA62D" w14:textId="77777777" w:rsidR="00286CBA" w:rsidRPr="0069602B" w:rsidRDefault="00286CBA">
            <w:pPr>
              <w:keepNext/>
              <w:autoSpaceDE w:val="0"/>
              <w:spacing w:line="240" w:lineRule="auto"/>
              <w:jc w:val="center"/>
              <w:rPr>
                <w:rFonts w:eastAsia="Calibri"/>
                <w:b/>
                <w:bCs/>
                <w:lang w:val="fr-FR"/>
              </w:rPr>
            </w:pPr>
            <w:proofErr w:type="spellStart"/>
            <w:r w:rsidRPr="0069602B">
              <w:rPr>
                <w:rFonts w:eastAsia="Calibri"/>
                <w:b/>
                <w:bCs/>
                <w:lang w:val="fr-FR"/>
              </w:rPr>
              <w:t>Erlotinib</w:t>
            </w:r>
            <w:proofErr w:type="spellEnd"/>
          </w:p>
          <w:p w14:paraId="46DCD9F9" w14:textId="77777777" w:rsidR="00286CBA" w:rsidRPr="0069602B" w:rsidRDefault="00286CBA">
            <w:pPr>
              <w:keepNext/>
              <w:autoSpaceDE w:val="0"/>
              <w:jc w:val="center"/>
              <w:rPr>
                <w:rFonts w:eastAsia="Calibri"/>
                <w:b/>
                <w:bCs/>
                <w:lang w:val="fr-FR"/>
              </w:rPr>
            </w:pPr>
            <w:r w:rsidRPr="0069602B">
              <w:rPr>
                <w:rFonts w:eastAsia="Calibri"/>
                <w:b/>
                <w:bCs/>
                <w:lang w:val="fr-FR"/>
              </w:rPr>
              <w:t>N = 77</w:t>
            </w:r>
            <w:r w:rsidRPr="0069602B">
              <w:rPr>
                <w:rFonts w:eastAsia="Calibri"/>
                <w:b/>
                <w:bCs/>
                <w:vertAlign w:val="superscript"/>
                <w:lang w:val="fr-FR"/>
              </w:rPr>
              <w:t>#</w:t>
            </w:r>
          </w:p>
        </w:tc>
        <w:tc>
          <w:tcPr>
            <w:tcW w:w="3125" w:type="dxa"/>
            <w:tcBorders>
              <w:top w:val="single" w:sz="4" w:space="0" w:color="000000"/>
              <w:left w:val="single" w:sz="4" w:space="0" w:color="000000"/>
              <w:bottom w:val="single" w:sz="4" w:space="0" w:color="000000"/>
              <w:right w:val="single" w:sz="4" w:space="0" w:color="000000"/>
            </w:tcBorders>
          </w:tcPr>
          <w:p w14:paraId="21A30631" w14:textId="77777777" w:rsidR="00286CBA" w:rsidRPr="0069602B" w:rsidRDefault="00286CBA">
            <w:pPr>
              <w:keepNext/>
              <w:autoSpaceDE w:val="0"/>
              <w:spacing w:line="240" w:lineRule="auto"/>
              <w:jc w:val="center"/>
              <w:rPr>
                <w:rFonts w:eastAsia="Calibri"/>
                <w:b/>
                <w:bCs/>
                <w:lang w:val="fr-FR"/>
              </w:rPr>
            </w:pPr>
            <w:proofErr w:type="spellStart"/>
            <w:r w:rsidRPr="0069602B">
              <w:rPr>
                <w:rFonts w:eastAsia="Calibri"/>
                <w:b/>
                <w:bCs/>
                <w:lang w:val="fr-FR"/>
              </w:rPr>
              <w:t>Erlotinib</w:t>
            </w:r>
            <w:proofErr w:type="spellEnd"/>
            <w:r w:rsidRPr="0069602B">
              <w:rPr>
                <w:rFonts w:eastAsia="Calibri"/>
                <w:b/>
                <w:bCs/>
                <w:lang w:val="fr-FR"/>
              </w:rPr>
              <w:t xml:space="preserve"> + </w:t>
            </w:r>
            <w:proofErr w:type="spellStart"/>
            <w:r w:rsidRPr="0069602B">
              <w:rPr>
                <w:rFonts w:eastAsia="Calibri"/>
                <w:b/>
                <w:bCs/>
                <w:lang w:val="fr-FR"/>
              </w:rPr>
              <w:t>b</w:t>
            </w:r>
            <w:r w:rsidR="00810216" w:rsidRPr="0069602B">
              <w:rPr>
                <w:rFonts w:eastAsia="Calibri"/>
                <w:b/>
                <w:bCs/>
                <w:lang w:val="fr-FR"/>
              </w:rPr>
              <w:t>e</w:t>
            </w:r>
            <w:r w:rsidRPr="0069602B">
              <w:rPr>
                <w:rFonts w:eastAsia="Calibri"/>
                <w:b/>
                <w:bCs/>
                <w:lang w:val="fr-FR"/>
              </w:rPr>
              <w:t>vacizumab</w:t>
            </w:r>
            <w:proofErr w:type="spellEnd"/>
          </w:p>
          <w:p w14:paraId="06314C63" w14:textId="77777777" w:rsidR="00286CBA" w:rsidRPr="0069602B" w:rsidRDefault="00286CBA">
            <w:pPr>
              <w:pStyle w:val="WW-Default"/>
              <w:keepNext/>
              <w:widowControl/>
              <w:jc w:val="center"/>
              <w:rPr>
                <w:lang w:val="fr-FR"/>
              </w:rPr>
            </w:pPr>
            <w:r w:rsidRPr="0069602B">
              <w:rPr>
                <w:rFonts w:eastAsia="Calibri"/>
                <w:b/>
                <w:bCs/>
                <w:sz w:val="22"/>
                <w:szCs w:val="22"/>
                <w:lang w:val="fr-FR"/>
              </w:rPr>
              <w:t>N = 75</w:t>
            </w:r>
            <w:r w:rsidRPr="0069602B">
              <w:rPr>
                <w:rFonts w:eastAsia="Calibri"/>
                <w:b/>
                <w:bCs/>
                <w:sz w:val="22"/>
                <w:szCs w:val="22"/>
                <w:vertAlign w:val="superscript"/>
                <w:lang w:val="fr-FR"/>
              </w:rPr>
              <w:t>#</w:t>
            </w:r>
          </w:p>
        </w:tc>
      </w:tr>
      <w:tr w:rsidR="00286CBA" w:rsidRPr="00F1717E" w14:paraId="521CD057" w14:textId="77777777" w:rsidTr="00F17366">
        <w:tc>
          <w:tcPr>
            <w:tcW w:w="3119" w:type="dxa"/>
            <w:tcBorders>
              <w:top w:val="single" w:sz="4" w:space="0" w:color="000000"/>
              <w:left w:val="single" w:sz="4" w:space="0" w:color="000000"/>
              <w:bottom w:val="single" w:sz="4" w:space="0" w:color="000000"/>
            </w:tcBorders>
          </w:tcPr>
          <w:p w14:paraId="00E06ABE" w14:textId="77777777" w:rsidR="00286CBA" w:rsidRPr="003F6DDB" w:rsidRDefault="00810216">
            <w:pPr>
              <w:pStyle w:val="WW-Default"/>
              <w:widowControl/>
              <w:rPr>
                <w:rFonts w:eastAsia="Calibri"/>
                <w:b/>
                <w:bCs/>
                <w:sz w:val="22"/>
                <w:szCs w:val="22"/>
                <w:lang w:val="fr-FR"/>
              </w:rPr>
            </w:pPr>
            <w:r w:rsidRPr="003F6DDB">
              <w:rPr>
                <w:rFonts w:eastAsia="Calibri"/>
                <w:bCs/>
                <w:sz w:val="22"/>
                <w:szCs w:val="22"/>
                <w:lang w:val="fr-FR"/>
              </w:rPr>
              <w:t>Survie Sans Progression (</w:t>
            </w:r>
            <w:r w:rsidR="00286CBA" w:rsidRPr="003F6DDB">
              <w:rPr>
                <w:rFonts w:eastAsia="Calibri"/>
                <w:bCs/>
                <w:sz w:val="22"/>
                <w:szCs w:val="22"/>
                <w:lang w:val="fr-FR"/>
              </w:rPr>
              <w:t>PFS</w:t>
            </w:r>
            <w:r w:rsidRPr="003F6DDB">
              <w:rPr>
                <w:rFonts w:eastAsia="Calibri"/>
                <w:bCs/>
                <w:sz w:val="22"/>
                <w:szCs w:val="22"/>
                <w:lang w:val="fr-FR"/>
              </w:rPr>
              <w:t>)</w:t>
            </w:r>
            <w:r w:rsidR="00286CBA" w:rsidRPr="003F6DDB">
              <w:rPr>
                <w:rFonts w:eastAsia="Calibri"/>
                <w:bCs/>
                <w:sz w:val="22"/>
                <w:szCs w:val="22"/>
                <w:lang w:val="fr-FR"/>
              </w:rPr>
              <w:t>^ (mois)</w:t>
            </w:r>
          </w:p>
        </w:tc>
        <w:tc>
          <w:tcPr>
            <w:tcW w:w="2947" w:type="dxa"/>
            <w:tcBorders>
              <w:top w:val="single" w:sz="4" w:space="0" w:color="000000"/>
              <w:left w:val="single" w:sz="4" w:space="0" w:color="000000"/>
              <w:bottom w:val="single" w:sz="4" w:space="0" w:color="000000"/>
            </w:tcBorders>
          </w:tcPr>
          <w:p w14:paraId="3C6BB5B1" w14:textId="77777777" w:rsidR="00286CBA" w:rsidRPr="003F6DDB" w:rsidRDefault="00286CBA">
            <w:pPr>
              <w:pStyle w:val="WW-Default"/>
              <w:keepNext/>
              <w:widowControl/>
              <w:snapToGrid w:val="0"/>
              <w:jc w:val="center"/>
              <w:rPr>
                <w:rFonts w:eastAsia="Calibri"/>
                <w:b/>
                <w:bCs/>
                <w:sz w:val="22"/>
                <w:szCs w:val="22"/>
                <w:lang w:val="fr-FR"/>
              </w:rPr>
            </w:pPr>
          </w:p>
        </w:tc>
        <w:tc>
          <w:tcPr>
            <w:tcW w:w="3125" w:type="dxa"/>
            <w:tcBorders>
              <w:top w:val="single" w:sz="4" w:space="0" w:color="000000"/>
              <w:left w:val="single" w:sz="4" w:space="0" w:color="000000"/>
              <w:bottom w:val="single" w:sz="4" w:space="0" w:color="000000"/>
              <w:right w:val="single" w:sz="4" w:space="0" w:color="000000"/>
            </w:tcBorders>
          </w:tcPr>
          <w:p w14:paraId="0B2629C3" w14:textId="77777777" w:rsidR="00286CBA" w:rsidRPr="003F6DDB" w:rsidRDefault="00286CBA">
            <w:pPr>
              <w:pStyle w:val="WW-Default"/>
              <w:keepNext/>
              <w:widowControl/>
              <w:snapToGrid w:val="0"/>
              <w:jc w:val="center"/>
              <w:rPr>
                <w:rFonts w:eastAsia="Calibri"/>
                <w:b/>
                <w:bCs/>
                <w:sz w:val="22"/>
                <w:szCs w:val="22"/>
                <w:lang w:val="fr-FR"/>
              </w:rPr>
            </w:pPr>
          </w:p>
        </w:tc>
      </w:tr>
      <w:tr w:rsidR="00286CBA" w:rsidRPr="0069602B" w14:paraId="5687D907" w14:textId="77777777" w:rsidTr="00F17366">
        <w:tc>
          <w:tcPr>
            <w:tcW w:w="3119" w:type="dxa"/>
            <w:tcBorders>
              <w:top w:val="single" w:sz="4" w:space="0" w:color="000000"/>
              <w:left w:val="single" w:sz="4" w:space="0" w:color="000000"/>
              <w:bottom w:val="single" w:sz="4" w:space="0" w:color="000000"/>
            </w:tcBorders>
          </w:tcPr>
          <w:p w14:paraId="367183C8" w14:textId="77777777" w:rsidR="00286CBA" w:rsidRPr="0069602B" w:rsidRDefault="00810216">
            <w:pPr>
              <w:pStyle w:val="WW-Default"/>
              <w:widowControl/>
              <w:ind w:left="567"/>
              <w:rPr>
                <w:rFonts w:eastAsia="Calibri"/>
                <w:bCs/>
                <w:sz w:val="22"/>
                <w:szCs w:val="22"/>
                <w:lang w:val="fr-FR"/>
              </w:rPr>
            </w:pPr>
            <w:r w:rsidRPr="0069602B">
              <w:rPr>
                <w:rFonts w:eastAsia="Calibri"/>
                <w:bCs/>
                <w:sz w:val="22"/>
                <w:szCs w:val="22"/>
                <w:lang w:val="fr-FR"/>
              </w:rPr>
              <w:t>Temps médian</w:t>
            </w:r>
          </w:p>
        </w:tc>
        <w:tc>
          <w:tcPr>
            <w:tcW w:w="2947" w:type="dxa"/>
            <w:tcBorders>
              <w:top w:val="single" w:sz="4" w:space="0" w:color="000000"/>
              <w:left w:val="single" w:sz="4" w:space="0" w:color="000000"/>
              <w:bottom w:val="single" w:sz="4" w:space="0" w:color="000000"/>
            </w:tcBorders>
          </w:tcPr>
          <w:p w14:paraId="3BD951E5" w14:textId="77777777" w:rsidR="00286CBA" w:rsidRPr="0069602B" w:rsidRDefault="00286CBA">
            <w:pPr>
              <w:pStyle w:val="WW-Default"/>
              <w:keepNext/>
              <w:widowControl/>
              <w:jc w:val="center"/>
              <w:rPr>
                <w:rFonts w:eastAsia="Calibri"/>
                <w:bCs/>
                <w:sz w:val="22"/>
                <w:szCs w:val="22"/>
                <w:lang w:val="fr-FR"/>
              </w:rPr>
            </w:pPr>
            <w:r w:rsidRPr="0069602B">
              <w:rPr>
                <w:rFonts w:eastAsia="Calibri"/>
                <w:bCs/>
                <w:sz w:val="22"/>
                <w:szCs w:val="22"/>
                <w:lang w:val="fr-FR"/>
              </w:rPr>
              <w:t>9,7</w:t>
            </w:r>
          </w:p>
        </w:tc>
        <w:tc>
          <w:tcPr>
            <w:tcW w:w="3125" w:type="dxa"/>
            <w:tcBorders>
              <w:top w:val="single" w:sz="4" w:space="0" w:color="000000"/>
              <w:left w:val="single" w:sz="4" w:space="0" w:color="000000"/>
              <w:bottom w:val="single" w:sz="4" w:space="0" w:color="000000"/>
              <w:right w:val="single" w:sz="4" w:space="0" w:color="000000"/>
            </w:tcBorders>
          </w:tcPr>
          <w:p w14:paraId="1B27878C" w14:textId="77777777" w:rsidR="00286CBA" w:rsidRPr="0069602B" w:rsidRDefault="00286CBA">
            <w:pPr>
              <w:pStyle w:val="WW-Default"/>
              <w:keepNext/>
              <w:widowControl/>
              <w:jc w:val="center"/>
              <w:rPr>
                <w:lang w:val="fr-FR"/>
              </w:rPr>
            </w:pPr>
            <w:r w:rsidRPr="0069602B">
              <w:rPr>
                <w:rFonts w:eastAsia="Calibri"/>
                <w:bCs/>
                <w:sz w:val="22"/>
                <w:szCs w:val="22"/>
                <w:lang w:val="fr-FR"/>
              </w:rPr>
              <w:t>16,0</w:t>
            </w:r>
          </w:p>
        </w:tc>
      </w:tr>
      <w:tr w:rsidR="00286CBA" w:rsidRPr="0069602B" w14:paraId="4C99900D" w14:textId="77777777" w:rsidTr="00F17366">
        <w:tc>
          <w:tcPr>
            <w:tcW w:w="3119" w:type="dxa"/>
            <w:tcBorders>
              <w:top w:val="single" w:sz="4" w:space="0" w:color="000000"/>
              <w:left w:val="single" w:sz="4" w:space="0" w:color="000000"/>
              <w:bottom w:val="single" w:sz="4" w:space="0" w:color="000000"/>
            </w:tcBorders>
          </w:tcPr>
          <w:p w14:paraId="349DD336" w14:textId="3F66B023" w:rsidR="00286CBA" w:rsidRPr="0069602B" w:rsidRDefault="00286CBA" w:rsidP="00203B6F">
            <w:pPr>
              <w:pStyle w:val="WW-Default"/>
              <w:widowControl/>
              <w:ind w:left="567"/>
              <w:rPr>
                <w:rFonts w:eastAsia="Calibri"/>
                <w:bCs/>
                <w:sz w:val="22"/>
                <w:szCs w:val="22"/>
                <w:lang w:val="fr-FR"/>
              </w:rPr>
            </w:pPr>
            <w:r w:rsidRPr="0069602B">
              <w:rPr>
                <w:rFonts w:eastAsia="Calibri"/>
                <w:bCs/>
                <w:sz w:val="22"/>
                <w:szCs w:val="22"/>
                <w:lang w:val="fr-FR"/>
              </w:rPr>
              <w:t xml:space="preserve">Risque </w:t>
            </w:r>
            <w:r w:rsidR="00810216" w:rsidRPr="0069602B">
              <w:rPr>
                <w:rFonts w:eastAsia="Calibri"/>
                <w:bCs/>
                <w:sz w:val="22"/>
                <w:szCs w:val="22"/>
                <w:lang w:val="fr-FR"/>
              </w:rPr>
              <w:t>R</w:t>
            </w:r>
            <w:r w:rsidRPr="0069602B">
              <w:rPr>
                <w:rFonts w:eastAsia="Calibri"/>
                <w:bCs/>
                <w:sz w:val="22"/>
                <w:szCs w:val="22"/>
                <w:lang w:val="fr-FR"/>
              </w:rPr>
              <w:t>elatif (IC 95</w:t>
            </w:r>
            <w:r w:rsidR="00810216" w:rsidRPr="0069602B">
              <w:rPr>
                <w:rFonts w:eastAsia="Calibri"/>
                <w:bCs/>
                <w:sz w:val="22"/>
                <w:szCs w:val="22"/>
                <w:lang w:val="fr-FR"/>
              </w:rPr>
              <w:t> </w:t>
            </w:r>
            <w:r w:rsidRPr="0069602B">
              <w:rPr>
                <w:rFonts w:eastAsia="Calibri"/>
                <w:bCs/>
                <w:sz w:val="22"/>
                <w:szCs w:val="22"/>
                <w:lang w:val="fr-FR"/>
              </w:rPr>
              <w:t>%)</w:t>
            </w:r>
          </w:p>
        </w:tc>
        <w:tc>
          <w:tcPr>
            <w:tcW w:w="6072" w:type="dxa"/>
            <w:gridSpan w:val="2"/>
            <w:tcBorders>
              <w:top w:val="single" w:sz="4" w:space="0" w:color="000000"/>
              <w:left w:val="single" w:sz="4" w:space="0" w:color="000000"/>
              <w:bottom w:val="single" w:sz="4" w:space="0" w:color="000000"/>
              <w:right w:val="single" w:sz="4" w:space="0" w:color="000000"/>
            </w:tcBorders>
          </w:tcPr>
          <w:p w14:paraId="25BC8726" w14:textId="77777777" w:rsidR="00286CBA" w:rsidRPr="0069602B" w:rsidRDefault="00286CBA">
            <w:pPr>
              <w:pStyle w:val="WW-Default"/>
              <w:keepNext/>
              <w:widowControl/>
              <w:jc w:val="center"/>
              <w:rPr>
                <w:lang w:val="fr-FR"/>
              </w:rPr>
            </w:pPr>
            <w:r w:rsidRPr="0069602B">
              <w:rPr>
                <w:rFonts w:eastAsia="Calibri"/>
                <w:bCs/>
                <w:sz w:val="22"/>
                <w:szCs w:val="22"/>
                <w:lang w:val="fr-FR"/>
              </w:rPr>
              <w:t>0,54 (0,36</w:t>
            </w:r>
            <w:r w:rsidR="00810216" w:rsidRPr="0069602B">
              <w:rPr>
                <w:rFonts w:eastAsia="Calibri"/>
                <w:bCs/>
                <w:sz w:val="22"/>
                <w:szCs w:val="22"/>
                <w:lang w:val="fr-FR"/>
              </w:rPr>
              <w:t> </w:t>
            </w:r>
            <w:r w:rsidRPr="0069602B">
              <w:rPr>
                <w:rFonts w:eastAsia="Calibri"/>
                <w:bCs/>
                <w:sz w:val="22"/>
                <w:szCs w:val="22"/>
                <w:lang w:val="fr-FR"/>
              </w:rPr>
              <w:t>; 0,79)</w:t>
            </w:r>
          </w:p>
        </w:tc>
      </w:tr>
      <w:tr w:rsidR="00286CBA" w:rsidRPr="0069602B" w14:paraId="16A182FB" w14:textId="77777777" w:rsidTr="00F17366">
        <w:tc>
          <w:tcPr>
            <w:tcW w:w="3119" w:type="dxa"/>
            <w:tcBorders>
              <w:top w:val="single" w:sz="4" w:space="0" w:color="000000"/>
              <w:left w:val="single" w:sz="4" w:space="0" w:color="000000"/>
              <w:bottom w:val="single" w:sz="4" w:space="0" w:color="000000"/>
            </w:tcBorders>
          </w:tcPr>
          <w:p w14:paraId="3A3814FF" w14:textId="77777777" w:rsidR="00286CBA" w:rsidRPr="0069602B" w:rsidRDefault="00286CBA">
            <w:pPr>
              <w:pStyle w:val="WW-Default"/>
              <w:widowControl/>
              <w:ind w:left="567"/>
              <w:rPr>
                <w:rFonts w:eastAsia="Calibri"/>
                <w:bCs/>
                <w:sz w:val="22"/>
                <w:szCs w:val="22"/>
                <w:lang w:val="fr-FR"/>
              </w:rPr>
            </w:pPr>
            <w:r w:rsidRPr="0069602B">
              <w:rPr>
                <w:rFonts w:eastAsia="Calibri"/>
                <w:bCs/>
                <w:sz w:val="22"/>
                <w:szCs w:val="22"/>
                <w:lang w:val="fr-FR"/>
              </w:rPr>
              <w:t xml:space="preserve">Valeur </w:t>
            </w:r>
            <w:r w:rsidR="00810216" w:rsidRPr="0069602B">
              <w:rPr>
                <w:rFonts w:eastAsia="Calibri"/>
                <w:bCs/>
                <w:sz w:val="22"/>
                <w:szCs w:val="22"/>
                <w:lang w:val="fr-FR"/>
              </w:rPr>
              <w:t xml:space="preserve">du </w:t>
            </w:r>
            <w:r w:rsidRPr="0069602B">
              <w:rPr>
                <w:rFonts w:eastAsia="Calibri"/>
                <w:bCs/>
                <w:sz w:val="22"/>
                <w:szCs w:val="22"/>
                <w:lang w:val="fr-FR"/>
              </w:rPr>
              <w:t>p</w:t>
            </w:r>
          </w:p>
        </w:tc>
        <w:tc>
          <w:tcPr>
            <w:tcW w:w="6072" w:type="dxa"/>
            <w:gridSpan w:val="2"/>
            <w:tcBorders>
              <w:top w:val="single" w:sz="4" w:space="0" w:color="000000"/>
              <w:left w:val="single" w:sz="4" w:space="0" w:color="000000"/>
              <w:bottom w:val="single" w:sz="4" w:space="0" w:color="000000"/>
              <w:right w:val="single" w:sz="4" w:space="0" w:color="000000"/>
            </w:tcBorders>
          </w:tcPr>
          <w:p w14:paraId="148A3F0D" w14:textId="77777777" w:rsidR="00286CBA" w:rsidRPr="0069602B" w:rsidRDefault="00286CBA">
            <w:pPr>
              <w:pStyle w:val="WW-Default"/>
              <w:keepNext/>
              <w:widowControl/>
              <w:jc w:val="center"/>
              <w:rPr>
                <w:lang w:val="fr-FR"/>
              </w:rPr>
            </w:pPr>
            <w:r w:rsidRPr="0069602B">
              <w:rPr>
                <w:rFonts w:eastAsia="Calibri"/>
                <w:bCs/>
                <w:sz w:val="22"/>
                <w:szCs w:val="22"/>
                <w:lang w:val="fr-FR"/>
              </w:rPr>
              <w:t>0,0015</w:t>
            </w:r>
          </w:p>
        </w:tc>
      </w:tr>
      <w:tr w:rsidR="00286CBA" w:rsidRPr="0069602B" w14:paraId="7A2302C8" w14:textId="77777777" w:rsidTr="00F17366">
        <w:tc>
          <w:tcPr>
            <w:tcW w:w="3119" w:type="dxa"/>
            <w:tcBorders>
              <w:top w:val="single" w:sz="4" w:space="0" w:color="000000"/>
              <w:left w:val="single" w:sz="4" w:space="0" w:color="000000"/>
              <w:bottom w:val="single" w:sz="4" w:space="0" w:color="000000"/>
            </w:tcBorders>
          </w:tcPr>
          <w:p w14:paraId="4D2AA5EF" w14:textId="77777777" w:rsidR="00286CBA" w:rsidRPr="0069602B" w:rsidRDefault="00286CBA" w:rsidP="00203B6F">
            <w:pPr>
              <w:pStyle w:val="WW-Default"/>
              <w:keepNext/>
              <w:widowControl/>
              <w:rPr>
                <w:rFonts w:eastAsia="Calibri"/>
                <w:b/>
                <w:bCs/>
                <w:sz w:val="22"/>
                <w:szCs w:val="22"/>
                <w:lang w:val="fr-FR"/>
              </w:rPr>
            </w:pPr>
            <w:r w:rsidRPr="0069602B">
              <w:rPr>
                <w:rFonts w:eastAsia="Calibri"/>
                <w:bCs/>
                <w:sz w:val="22"/>
                <w:szCs w:val="22"/>
                <w:lang w:val="fr-FR"/>
              </w:rPr>
              <w:t xml:space="preserve">Taux de </w:t>
            </w:r>
            <w:r w:rsidR="00810216" w:rsidRPr="0069602B">
              <w:rPr>
                <w:rFonts w:eastAsia="Calibri"/>
                <w:bCs/>
                <w:sz w:val="22"/>
                <w:szCs w:val="22"/>
                <w:lang w:val="fr-FR"/>
              </w:rPr>
              <w:t>R</w:t>
            </w:r>
            <w:r w:rsidRPr="0069602B">
              <w:rPr>
                <w:rFonts w:eastAsia="Calibri"/>
                <w:bCs/>
                <w:sz w:val="22"/>
                <w:szCs w:val="22"/>
                <w:lang w:val="fr-FR"/>
              </w:rPr>
              <w:t xml:space="preserve">éponse </w:t>
            </w:r>
            <w:r w:rsidR="00810216" w:rsidRPr="0069602B">
              <w:rPr>
                <w:rFonts w:eastAsia="Calibri"/>
                <w:bCs/>
                <w:sz w:val="22"/>
                <w:szCs w:val="22"/>
                <w:lang w:val="fr-FR"/>
              </w:rPr>
              <w:t>G</w:t>
            </w:r>
            <w:r w:rsidRPr="0069602B">
              <w:rPr>
                <w:rFonts w:eastAsia="Calibri"/>
                <w:bCs/>
                <w:sz w:val="22"/>
                <w:szCs w:val="22"/>
                <w:lang w:val="fr-FR"/>
              </w:rPr>
              <w:t>lobal</w:t>
            </w:r>
            <w:r w:rsidR="00810216" w:rsidRPr="0069602B">
              <w:rPr>
                <w:rFonts w:eastAsia="Calibri"/>
                <w:bCs/>
                <w:sz w:val="22"/>
                <w:szCs w:val="22"/>
                <w:lang w:val="fr-FR"/>
              </w:rPr>
              <w:t>e</w:t>
            </w:r>
          </w:p>
        </w:tc>
        <w:tc>
          <w:tcPr>
            <w:tcW w:w="2947" w:type="dxa"/>
            <w:tcBorders>
              <w:top w:val="single" w:sz="4" w:space="0" w:color="000000"/>
              <w:left w:val="single" w:sz="4" w:space="0" w:color="000000"/>
              <w:bottom w:val="single" w:sz="4" w:space="0" w:color="000000"/>
            </w:tcBorders>
          </w:tcPr>
          <w:p w14:paraId="782C97FD" w14:textId="77777777" w:rsidR="00286CBA" w:rsidRPr="0069602B" w:rsidRDefault="00286CBA">
            <w:pPr>
              <w:pStyle w:val="WW-Default"/>
              <w:keepNext/>
              <w:widowControl/>
              <w:snapToGrid w:val="0"/>
              <w:jc w:val="center"/>
              <w:rPr>
                <w:rFonts w:eastAsia="Calibri"/>
                <w:b/>
                <w:bCs/>
                <w:sz w:val="22"/>
                <w:szCs w:val="22"/>
                <w:lang w:val="fr-FR"/>
              </w:rPr>
            </w:pPr>
          </w:p>
        </w:tc>
        <w:tc>
          <w:tcPr>
            <w:tcW w:w="3125" w:type="dxa"/>
            <w:tcBorders>
              <w:top w:val="single" w:sz="4" w:space="0" w:color="000000"/>
              <w:left w:val="single" w:sz="4" w:space="0" w:color="000000"/>
              <w:bottom w:val="single" w:sz="4" w:space="0" w:color="000000"/>
              <w:right w:val="single" w:sz="4" w:space="0" w:color="000000"/>
            </w:tcBorders>
          </w:tcPr>
          <w:p w14:paraId="61CFC0C4" w14:textId="77777777" w:rsidR="00286CBA" w:rsidRPr="0069602B" w:rsidRDefault="00286CBA">
            <w:pPr>
              <w:pStyle w:val="WW-Default"/>
              <w:keepNext/>
              <w:widowControl/>
              <w:snapToGrid w:val="0"/>
              <w:jc w:val="center"/>
              <w:rPr>
                <w:rFonts w:eastAsia="Calibri"/>
                <w:b/>
                <w:bCs/>
                <w:sz w:val="22"/>
                <w:szCs w:val="22"/>
                <w:lang w:val="fr-FR"/>
              </w:rPr>
            </w:pPr>
          </w:p>
        </w:tc>
      </w:tr>
      <w:tr w:rsidR="00286CBA" w:rsidRPr="0069602B" w14:paraId="75A26BA5" w14:textId="77777777" w:rsidTr="00F17366">
        <w:tc>
          <w:tcPr>
            <w:tcW w:w="3119" w:type="dxa"/>
            <w:tcBorders>
              <w:top w:val="single" w:sz="4" w:space="0" w:color="000000"/>
              <w:left w:val="single" w:sz="4" w:space="0" w:color="000000"/>
              <w:bottom w:val="single" w:sz="4" w:space="0" w:color="000000"/>
            </w:tcBorders>
          </w:tcPr>
          <w:p w14:paraId="2C2E9BDB" w14:textId="77777777" w:rsidR="00286CBA" w:rsidRPr="0069602B" w:rsidRDefault="00286CBA">
            <w:pPr>
              <w:pStyle w:val="WW-Default"/>
              <w:keepNext/>
              <w:widowControl/>
              <w:ind w:left="567"/>
              <w:rPr>
                <w:rFonts w:eastAsia="Calibri"/>
                <w:bCs/>
                <w:sz w:val="22"/>
                <w:szCs w:val="22"/>
                <w:lang w:val="fr-FR"/>
              </w:rPr>
            </w:pPr>
            <w:r w:rsidRPr="0069602B">
              <w:rPr>
                <w:rFonts w:eastAsia="Calibri"/>
                <w:bCs/>
                <w:sz w:val="22"/>
                <w:szCs w:val="22"/>
                <w:lang w:val="fr-FR"/>
              </w:rPr>
              <w:t>Taux (n)</w:t>
            </w:r>
          </w:p>
        </w:tc>
        <w:tc>
          <w:tcPr>
            <w:tcW w:w="2947" w:type="dxa"/>
            <w:tcBorders>
              <w:top w:val="single" w:sz="4" w:space="0" w:color="000000"/>
              <w:left w:val="single" w:sz="4" w:space="0" w:color="000000"/>
              <w:bottom w:val="single" w:sz="4" w:space="0" w:color="000000"/>
            </w:tcBorders>
          </w:tcPr>
          <w:p w14:paraId="131DFB4D" w14:textId="77777777" w:rsidR="00286CBA" w:rsidRPr="0069602B" w:rsidRDefault="00286CBA">
            <w:pPr>
              <w:pStyle w:val="WW-Default"/>
              <w:keepNext/>
              <w:widowControl/>
              <w:jc w:val="center"/>
              <w:rPr>
                <w:rFonts w:eastAsia="Calibri"/>
                <w:bCs/>
                <w:sz w:val="22"/>
                <w:szCs w:val="22"/>
                <w:lang w:val="fr-FR"/>
              </w:rPr>
            </w:pPr>
            <w:r w:rsidRPr="0069602B">
              <w:rPr>
                <w:rFonts w:eastAsia="Calibri"/>
                <w:bCs/>
                <w:sz w:val="22"/>
                <w:szCs w:val="22"/>
                <w:lang w:val="fr-FR"/>
              </w:rPr>
              <w:t>63,6</w:t>
            </w:r>
            <w:r w:rsidR="00810216" w:rsidRPr="0069602B">
              <w:rPr>
                <w:rFonts w:eastAsia="Calibri"/>
                <w:bCs/>
                <w:sz w:val="22"/>
                <w:szCs w:val="22"/>
                <w:lang w:val="fr-FR"/>
              </w:rPr>
              <w:t> </w:t>
            </w:r>
            <w:r w:rsidRPr="0069602B">
              <w:rPr>
                <w:rFonts w:eastAsia="Calibri"/>
                <w:bCs/>
                <w:sz w:val="22"/>
                <w:szCs w:val="22"/>
                <w:lang w:val="fr-FR"/>
              </w:rPr>
              <w:t>% (49)</w:t>
            </w:r>
          </w:p>
        </w:tc>
        <w:tc>
          <w:tcPr>
            <w:tcW w:w="3125" w:type="dxa"/>
            <w:tcBorders>
              <w:top w:val="single" w:sz="4" w:space="0" w:color="000000"/>
              <w:left w:val="single" w:sz="4" w:space="0" w:color="000000"/>
              <w:bottom w:val="single" w:sz="4" w:space="0" w:color="000000"/>
              <w:right w:val="single" w:sz="4" w:space="0" w:color="000000"/>
            </w:tcBorders>
          </w:tcPr>
          <w:p w14:paraId="003E6B2E" w14:textId="77777777" w:rsidR="00286CBA" w:rsidRPr="0069602B" w:rsidRDefault="00286CBA">
            <w:pPr>
              <w:pStyle w:val="WW-Default"/>
              <w:keepNext/>
              <w:widowControl/>
              <w:jc w:val="center"/>
              <w:rPr>
                <w:lang w:val="fr-FR"/>
              </w:rPr>
            </w:pPr>
            <w:r w:rsidRPr="0069602B">
              <w:rPr>
                <w:rFonts w:eastAsia="Calibri"/>
                <w:bCs/>
                <w:sz w:val="22"/>
                <w:szCs w:val="22"/>
                <w:lang w:val="fr-FR"/>
              </w:rPr>
              <w:t>69,3</w:t>
            </w:r>
            <w:r w:rsidR="00810216" w:rsidRPr="0069602B">
              <w:rPr>
                <w:rFonts w:eastAsia="Calibri"/>
                <w:bCs/>
                <w:sz w:val="22"/>
                <w:szCs w:val="22"/>
                <w:lang w:val="fr-FR"/>
              </w:rPr>
              <w:t> </w:t>
            </w:r>
            <w:r w:rsidRPr="0069602B">
              <w:rPr>
                <w:rFonts w:eastAsia="Calibri"/>
                <w:bCs/>
                <w:sz w:val="22"/>
                <w:szCs w:val="22"/>
                <w:lang w:val="fr-FR"/>
              </w:rPr>
              <w:t>% (52)</w:t>
            </w:r>
          </w:p>
        </w:tc>
      </w:tr>
      <w:tr w:rsidR="00286CBA" w:rsidRPr="0069602B" w14:paraId="1246B78F" w14:textId="77777777" w:rsidTr="00F17366">
        <w:tc>
          <w:tcPr>
            <w:tcW w:w="3119" w:type="dxa"/>
            <w:tcBorders>
              <w:top w:val="single" w:sz="4" w:space="0" w:color="000000"/>
              <w:left w:val="single" w:sz="4" w:space="0" w:color="000000"/>
              <w:bottom w:val="single" w:sz="4" w:space="0" w:color="000000"/>
            </w:tcBorders>
          </w:tcPr>
          <w:p w14:paraId="73089206" w14:textId="77777777" w:rsidR="00286CBA" w:rsidRPr="0069602B" w:rsidRDefault="00286CBA">
            <w:pPr>
              <w:pStyle w:val="WW-Default"/>
              <w:keepNext/>
              <w:widowControl/>
              <w:ind w:left="567"/>
              <w:rPr>
                <w:rFonts w:eastAsia="Calibri"/>
                <w:bCs/>
                <w:sz w:val="22"/>
                <w:szCs w:val="22"/>
                <w:lang w:val="fr-FR"/>
              </w:rPr>
            </w:pPr>
            <w:r w:rsidRPr="0069602B">
              <w:rPr>
                <w:rFonts w:eastAsia="Calibri"/>
                <w:bCs/>
                <w:sz w:val="22"/>
                <w:szCs w:val="22"/>
                <w:lang w:val="fr-FR"/>
              </w:rPr>
              <w:t xml:space="preserve">Valeur </w:t>
            </w:r>
            <w:r w:rsidR="00810216" w:rsidRPr="0069602B">
              <w:rPr>
                <w:rFonts w:eastAsia="Calibri"/>
                <w:bCs/>
                <w:sz w:val="22"/>
                <w:szCs w:val="22"/>
                <w:lang w:val="fr-FR"/>
              </w:rPr>
              <w:t xml:space="preserve">du </w:t>
            </w:r>
            <w:r w:rsidRPr="0069602B">
              <w:rPr>
                <w:rFonts w:eastAsia="Calibri"/>
                <w:bCs/>
                <w:sz w:val="22"/>
                <w:szCs w:val="22"/>
                <w:lang w:val="fr-FR"/>
              </w:rPr>
              <w:t>p</w:t>
            </w:r>
          </w:p>
        </w:tc>
        <w:tc>
          <w:tcPr>
            <w:tcW w:w="6072" w:type="dxa"/>
            <w:gridSpan w:val="2"/>
            <w:tcBorders>
              <w:top w:val="single" w:sz="4" w:space="0" w:color="000000"/>
              <w:left w:val="single" w:sz="4" w:space="0" w:color="000000"/>
              <w:bottom w:val="single" w:sz="4" w:space="0" w:color="000000"/>
              <w:right w:val="single" w:sz="4" w:space="0" w:color="000000"/>
            </w:tcBorders>
          </w:tcPr>
          <w:p w14:paraId="2AD6ECC9" w14:textId="77777777" w:rsidR="00286CBA" w:rsidRPr="0069602B" w:rsidRDefault="00286CBA">
            <w:pPr>
              <w:pStyle w:val="WW-Default"/>
              <w:keepNext/>
              <w:widowControl/>
              <w:jc w:val="center"/>
              <w:rPr>
                <w:lang w:val="fr-FR"/>
              </w:rPr>
            </w:pPr>
            <w:r w:rsidRPr="0069602B">
              <w:rPr>
                <w:rFonts w:eastAsia="Calibri"/>
                <w:bCs/>
                <w:sz w:val="22"/>
                <w:szCs w:val="22"/>
                <w:lang w:val="fr-FR"/>
              </w:rPr>
              <w:t>0,4951</w:t>
            </w:r>
          </w:p>
        </w:tc>
      </w:tr>
      <w:tr w:rsidR="00286CBA" w:rsidRPr="0069602B" w14:paraId="16F0C398" w14:textId="77777777" w:rsidTr="00F17366">
        <w:tc>
          <w:tcPr>
            <w:tcW w:w="3119" w:type="dxa"/>
            <w:tcBorders>
              <w:top w:val="single" w:sz="4" w:space="0" w:color="000000"/>
              <w:left w:val="single" w:sz="4" w:space="0" w:color="000000"/>
              <w:bottom w:val="single" w:sz="4" w:space="0" w:color="000000"/>
            </w:tcBorders>
          </w:tcPr>
          <w:p w14:paraId="3DFCA8F0" w14:textId="77777777" w:rsidR="00286CBA" w:rsidRPr="0069602B" w:rsidRDefault="00286CBA" w:rsidP="00203B6F">
            <w:pPr>
              <w:pStyle w:val="WW-Default"/>
              <w:widowControl/>
              <w:rPr>
                <w:rFonts w:eastAsia="Calibri"/>
                <w:b/>
                <w:bCs/>
                <w:sz w:val="22"/>
                <w:szCs w:val="22"/>
                <w:lang w:val="fr-FR"/>
              </w:rPr>
            </w:pPr>
            <w:r w:rsidRPr="0069602B">
              <w:rPr>
                <w:rFonts w:eastAsia="Calibri"/>
                <w:bCs/>
                <w:sz w:val="22"/>
                <w:szCs w:val="22"/>
                <w:lang w:val="fr-FR"/>
              </w:rPr>
              <w:t xml:space="preserve">Survie </w:t>
            </w:r>
            <w:r w:rsidR="00810216" w:rsidRPr="0069602B">
              <w:rPr>
                <w:rFonts w:eastAsia="Calibri"/>
                <w:bCs/>
                <w:sz w:val="22"/>
                <w:szCs w:val="22"/>
                <w:lang w:val="fr-FR"/>
              </w:rPr>
              <w:t>G</w:t>
            </w:r>
            <w:r w:rsidRPr="0069602B">
              <w:rPr>
                <w:rFonts w:eastAsia="Calibri"/>
                <w:bCs/>
                <w:sz w:val="22"/>
                <w:szCs w:val="22"/>
                <w:lang w:val="fr-FR"/>
              </w:rPr>
              <w:t>lobale* (mois)</w:t>
            </w:r>
          </w:p>
        </w:tc>
        <w:tc>
          <w:tcPr>
            <w:tcW w:w="2947" w:type="dxa"/>
            <w:tcBorders>
              <w:top w:val="single" w:sz="4" w:space="0" w:color="000000"/>
              <w:left w:val="single" w:sz="4" w:space="0" w:color="000000"/>
              <w:bottom w:val="single" w:sz="4" w:space="0" w:color="000000"/>
            </w:tcBorders>
          </w:tcPr>
          <w:p w14:paraId="20E9DDAD" w14:textId="77777777" w:rsidR="00286CBA" w:rsidRPr="0069602B" w:rsidRDefault="00286CBA">
            <w:pPr>
              <w:pStyle w:val="WW-Default"/>
              <w:widowControl/>
              <w:snapToGrid w:val="0"/>
              <w:jc w:val="center"/>
              <w:rPr>
                <w:rFonts w:eastAsia="Calibri"/>
                <w:b/>
                <w:bCs/>
                <w:sz w:val="22"/>
                <w:szCs w:val="22"/>
                <w:lang w:val="fr-FR"/>
              </w:rPr>
            </w:pPr>
          </w:p>
        </w:tc>
        <w:tc>
          <w:tcPr>
            <w:tcW w:w="3125" w:type="dxa"/>
            <w:tcBorders>
              <w:top w:val="single" w:sz="4" w:space="0" w:color="000000"/>
              <w:left w:val="single" w:sz="4" w:space="0" w:color="000000"/>
              <w:bottom w:val="single" w:sz="4" w:space="0" w:color="000000"/>
              <w:right w:val="single" w:sz="4" w:space="0" w:color="000000"/>
            </w:tcBorders>
          </w:tcPr>
          <w:p w14:paraId="46E9EB32" w14:textId="77777777" w:rsidR="00286CBA" w:rsidRPr="0069602B" w:rsidRDefault="00286CBA">
            <w:pPr>
              <w:pStyle w:val="WW-Default"/>
              <w:widowControl/>
              <w:snapToGrid w:val="0"/>
              <w:jc w:val="center"/>
              <w:rPr>
                <w:rFonts w:eastAsia="Calibri"/>
                <w:b/>
                <w:bCs/>
                <w:sz w:val="22"/>
                <w:szCs w:val="22"/>
                <w:lang w:val="fr-FR"/>
              </w:rPr>
            </w:pPr>
          </w:p>
        </w:tc>
      </w:tr>
      <w:tr w:rsidR="00286CBA" w:rsidRPr="0069602B" w14:paraId="06A87382" w14:textId="77777777" w:rsidTr="00F17366">
        <w:tc>
          <w:tcPr>
            <w:tcW w:w="3119" w:type="dxa"/>
            <w:tcBorders>
              <w:top w:val="single" w:sz="4" w:space="0" w:color="000000"/>
              <w:left w:val="single" w:sz="4" w:space="0" w:color="000000"/>
              <w:bottom w:val="single" w:sz="4" w:space="0" w:color="000000"/>
            </w:tcBorders>
          </w:tcPr>
          <w:p w14:paraId="2D8C5D4F" w14:textId="77777777" w:rsidR="00286CBA" w:rsidRPr="0069602B" w:rsidRDefault="00810216">
            <w:pPr>
              <w:pStyle w:val="WW-Default"/>
              <w:widowControl/>
              <w:ind w:left="567"/>
              <w:rPr>
                <w:rFonts w:eastAsia="Calibri"/>
                <w:bCs/>
                <w:sz w:val="22"/>
                <w:szCs w:val="22"/>
                <w:lang w:val="fr-FR"/>
              </w:rPr>
            </w:pPr>
            <w:r w:rsidRPr="0069602B">
              <w:rPr>
                <w:rFonts w:eastAsia="Calibri"/>
                <w:bCs/>
                <w:sz w:val="22"/>
                <w:szCs w:val="22"/>
                <w:lang w:val="fr-FR"/>
              </w:rPr>
              <w:t>Temps médian</w:t>
            </w:r>
          </w:p>
        </w:tc>
        <w:tc>
          <w:tcPr>
            <w:tcW w:w="2947" w:type="dxa"/>
            <w:tcBorders>
              <w:top w:val="single" w:sz="4" w:space="0" w:color="000000"/>
              <w:left w:val="single" w:sz="4" w:space="0" w:color="000000"/>
              <w:bottom w:val="single" w:sz="4" w:space="0" w:color="000000"/>
            </w:tcBorders>
          </w:tcPr>
          <w:p w14:paraId="7CE47749" w14:textId="77777777" w:rsidR="00286CBA" w:rsidRPr="0069602B" w:rsidRDefault="00286CBA">
            <w:pPr>
              <w:pStyle w:val="WW-Default"/>
              <w:widowControl/>
              <w:jc w:val="center"/>
              <w:rPr>
                <w:rFonts w:eastAsia="Calibri"/>
                <w:bCs/>
                <w:sz w:val="22"/>
                <w:szCs w:val="22"/>
                <w:lang w:val="fr-FR"/>
              </w:rPr>
            </w:pPr>
            <w:r w:rsidRPr="0069602B">
              <w:rPr>
                <w:rFonts w:eastAsia="Calibri"/>
                <w:bCs/>
                <w:sz w:val="22"/>
                <w:szCs w:val="22"/>
                <w:lang w:val="fr-FR"/>
              </w:rPr>
              <w:t>47,4</w:t>
            </w:r>
          </w:p>
        </w:tc>
        <w:tc>
          <w:tcPr>
            <w:tcW w:w="3125" w:type="dxa"/>
            <w:tcBorders>
              <w:top w:val="single" w:sz="4" w:space="0" w:color="000000"/>
              <w:left w:val="single" w:sz="4" w:space="0" w:color="000000"/>
              <w:bottom w:val="single" w:sz="4" w:space="0" w:color="000000"/>
              <w:right w:val="single" w:sz="4" w:space="0" w:color="000000"/>
            </w:tcBorders>
          </w:tcPr>
          <w:p w14:paraId="63C138AF" w14:textId="77777777" w:rsidR="00286CBA" w:rsidRPr="0069602B" w:rsidRDefault="00286CBA">
            <w:pPr>
              <w:pStyle w:val="WW-Default"/>
              <w:widowControl/>
              <w:jc w:val="center"/>
              <w:rPr>
                <w:lang w:val="fr-FR"/>
              </w:rPr>
            </w:pPr>
            <w:r w:rsidRPr="0069602B">
              <w:rPr>
                <w:rFonts w:eastAsia="Calibri"/>
                <w:bCs/>
                <w:sz w:val="22"/>
                <w:szCs w:val="22"/>
                <w:lang w:val="fr-FR"/>
              </w:rPr>
              <w:t>47,0</w:t>
            </w:r>
          </w:p>
        </w:tc>
      </w:tr>
      <w:tr w:rsidR="00286CBA" w:rsidRPr="0069602B" w14:paraId="6FF1FA91" w14:textId="77777777" w:rsidTr="00F17366">
        <w:tc>
          <w:tcPr>
            <w:tcW w:w="3119" w:type="dxa"/>
            <w:tcBorders>
              <w:top w:val="single" w:sz="4" w:space="0" w:color="000000"/>
              <w:left w:val="single" w:sz="4" w:space="0" w:color="000000"/>
              <w:bottom w:val="single" w:sz="4" w:space="0" w:color="000000"/>
            </w:tcBorders>
          </w:tcPr>
          <w:p w14:paraId="07640537" w14:textId="08B8170B" w:rsidR="00286CBA" w:rsidRPr="0069602B" w:rsidRDefault="00286CBA" w:rsidP="00203B6F">
            <w:pPr>
              <w:pStyle w:val="WW-Default"/>
              <w:widowControl/>
              <w:ind w:left="567"/>
              <w:rPr>
                <w:rFonts w:eastAsia="Calibri"/>
                <w:bCs/>
                <w:sz w:val="22"/>
                <w:szCs w:val="22"/>
                <w:lang w:val="fr-FR"/>
              </w:rPr>
            </w:pPr>
            <w:r w:rsidRPr="0069602B">
              <w:rPr>
                <w:rFonts w:eastAsia="Calibri"/>
                <w:bCs/>
                <w:sz w:val="22"/>
                <w:szCs w:val="22"/>
                <w:lang w:val="fr-FR"/>
              </w:rPr>
              <w:t xml:space="preserve">Risque </w:t>
            </w:r>
            <w:r w:rsidR="00810216" w:rsidRPr="0069602B">
              <w:rPr>
                <w:rFonts w:eastAsia="Calibri"/>
                <w:bCs/>
                <w:sz w:val="22"/>
                <w:szCs w:val="22"/>
                <w:lang w:val="fr-FR"/>
              </w:rPr>
              <w:t>R</w:t>
            </w:r>
            <w:r w:rsidRPr="0069602B">
              <w:rPr>
                <w:rFonts w:eastAsia="Calibri"/>
                <w:bCs/>
                <w:sz w:val="22"/>
                <w:szCs w:val="22"/>
                <w:lang w:val="fr-FR"/>
              </w:rPr>
              <w:t>elatif</w:t>
            </w:r>
            <w:r w:rsidR="00810216" w:rsidRPr="0069602B">
              <w:rPr>
                <w:rFonts w:eastAsia="Calibri"/>
                <w:bCs/>
                <w:sz w:val="22"/>
                <w:szCs w:val="22"/>
                <w:lang w:val="fr-FR"/>
              </w:rPr>
              <w:t xml:space="preserve"> </w:t>
            </w:r>
            <w:r w:rsidRPr="0069602B">
              <w:rPr>
                <w:rFonts w:eastAsia="Calibri"/>
                <w:bCs/>
                <w:sz w:val="22"/>
                <w:szCs w:val="22"/>
                <w:lang w:val="fr-FR"/>
              </w:rPr>
              <w:t>(IC 95</w:t>
            </w:r>
            <w:r w:rsidR="00810216" w:rsidRPr="0069602B">
              <w:rPr>
                <w:rFonts w:eastAsia="Calibri"/>
                <w:bCs/>
                <w:sz w:val="22"/>
                <w:szCs w:val="22"/>
                <w:lang w:val="fr-FR"/>
              </w:rPr>
              <w:t> </w:t>
            </w:r>
            <w:r w:rsidRPr="0069602B">
              <w:rPr>
                <w:rFonts w:eastAsia="Calibri"/>
                <w:bCs/>
                <w:sz w:val="22"/>
                <w:szCs w:val="22"/>
                <w:lang w:val="fr-FR"/>
              </w:rPr>
              <w:t>%)</w:t>
            </w:r>
          </w:p>
        </w:tc>
        <w:tc>
          <w:tcPr>
            <w:tcW w:w="6072" w:type="dxa"/>
            <w:gridSpan w:val="2"/>
            <w:tcBorders>
              <w:top w:val="single" w:sz="4" w:space="0" w:color="000000"/>
              <w:left w:val="single" w:sz="4" w:space="0" w:color="000000"/>
              <w:bottom w:val="single" w:sz="4" w:space="0" w:color="000000"/>
              <w:right w:val="single" w:sz="4" w:space="0" w:color="000000"/>
            </w:tcBorders>
          </w:tcPr>
          <w:p w14:paraId="2328D14B" w14:textId="77777777" w:rsidR="00286CBA" w:rsidRPr="0069602B" w:rsidRDefault="00286CBA">
            <w:pPr>
              <w:pStyle w:val="WW-Default"/>
              <w:widowControl/>
              <w:jc w:val="center"/>
              <w:rPr>
                <w:lang w:val="fr-FR"/>
              </w:rPr>
            </w:pPr>
            <w:r w:rsidRPr="0069602B">
              <w:rPr>
                <w:rFonts w:eastAsia="Calibri"/>
                <w:bCs/>
                <w:sz w:val="22"/>
                <w:szCs w:val="22"/>
                <w:lang w:val="fr-FR"/>
              </w:rPr>
              <w:t>0,81 (0,53</w:t>
            </w:r>
            <w:r w:rsidR="00810216" w:rsidRPr="0069602B">
              <w:rPr>
                <w:rFonts w:eastAsia="Calibri"/>
                <w:bCs/>
                <w:sz w:val="22"/>
                <w:szCs w:val="22"/>
                <w:lang w:val="fr-FR"/>
              </w:rPr>
              <w:t> </w:t>
            </w:r>
            <w:r w:rsidRPr="0069602B">
              <w:rPr>
                <w:rFonts w:eastAsia="Calibri"/>
                <w:bCs/>
                <w:sz w:val="22"/>
                <w:szCs w:val="22"/>
                <w:lang w:val="fr-FR"/>
              </w:rPr>
              <w:t>; 1,23)</w:t>
            </w:r>
          </w:p>
        </w:tc>
      </w:tr>
      <w:tr w:rsidR="00286CBA" w:rsidRPr="0069602B" w14:paraId="5C619626" w14:textId="77777777" w:rsidTr="00F17366">
        <w:tc>
          <w:tcPr>
            <w:tcW w:w="3119" w:type="dxa"/>
            <w:tcBorders>
              <w:top w:val="single" w:sz="4" w:space="0" w:color="000000"/>
              <w:left w:val="single" w:sz="4" w:space="0" w:color="000000"/>
              <w:bottom w:val="single" w:sz="4" w:space="0" w:color="000000"/>
            </w:tcBorders>
          </w:tcPr>
          <w:p w14:paraId="31268217" w14:textId="77777777" w:rsidR="00286CBA" w:rsidRPr="0069602B" w:rsidRDefault="00286CBA">
            <w:pPr>
              <w:pStyle w:val="WW-Default"/>
              <w:widowControl/>
              <w:ind w:left="567"/>
              <w:rPr>
                <w:rFonts w:eastAsia="Calibri"/>
                <w:bCs/>
                <w:sz w:val="22"/>
                <w:szCs w:val="22"/>
                <w:lang w:val="fr-FR"/>
              </w:rPr>
            </w:pPr>
            <w:r w:rsidRPr="0069602B">
              <w:rPr>
                <w:rFonts w:eastAsia="Calibri"/>
                <w:bCs/>
                <w:sz w:val="22"/>
                <w:szCs w:val="22"/>
                <w:lang w:val="fr-FR"/>
              </w:rPr>
              <w:t xml:space="preserve">Valeur </w:t>
            </w:r>
            <w:r w:rsidR="00810216" w:rsidRPr="0069602B">
              <w:rPr>
                <w:rFonts w:eastAsia="Calibri"/>
                <w:bCs/>
                <w:sz w:val="22"/>
                <w:szCs w:val="22"/>
                <w:lang w:val="fr-FR"/>
              </w:rPr>
              <w:t xml:space="preserve">du </w:t>
            </w:r>
            <w:r w:rsidRPr="0069602B">
              <w:rPr>
                <w:rFonts w:eastAsia="Calibri"/>
                <w:bCs/>
                <w:sz w:val="22"/>
                <w:szCs w:val="22"/>
                <w:lang w:val="fr-FR"/>
              </w:rPr>
              <w:t>p</w:t>
            </w:r>
          </w:p>
        </w:tc>
        <w:tc>
          <w:tcPr>
            <w:tcW w:w="6072" w:type="dxa"/>
            <w:gridSpan w:val="2"/>
            <w:tcBorders>
              <w:top w:val="single" w:sz="4" w:space="0" w:color="000000"/>
              <w:left w:val="single" w:sz="4" w:space="0" w:color="000000"/>
              <w:bottom w:val="single" w:sz="4" w:space="0" w:color="000000"/>
              <w:right w:val="single" w:sz="4" w:space="0" w:color="000000"/>
            </w:tcBorders>
          </w:tcPr>
          <w:p w14:paraId="2D59781C" w14:textId="77777777" w:rsidR="00286CBA" w:rsidRPr="0069602B" w:rsidRDefault="00286CBA">
            <w:pPr>
              <w:pStyle w:val="WW-Default"/>
              <w:widowControl/>
              <w:jc w:val="center"/>
              <w:rPr>
                <w:lang w:val="fr-FR"/>
              </w:rPr>
            </w:pPr>
            <w:r w:rsidRPr="0069602B">
              <w:rPr>
                <w:rFonts w:eastAsia="Calibri"/>
                <w:bCs/>
                <w:sz w:val="22"/>
                <w:szCs w:val="22"/>
                <w:lang w:val="fr-FR"/>
              </w:rPr>
              <w:t>0,3267</w:t>
            </w:r>
          </w:p>
        </w:tc>
      </w:tr>
    </w:tbl>
    <w:p w14:paraId="26CA10B0" w14:textId="77777777" w:rsidR="00286CBA" w:rsidRPr="003F6DDB" w:rsidRDefault="00286CBA">
      <w:pPr>
        <w:pStyle w:val="WW-Default"/>
        <w:widowControl/>
        <w:ind w:left="567" w:hanging="567"/>
        <w:rPr>
          <w:rFonts w:eastAsia="Calibri"/>
          <w:bCs/>
          <w:sz w:val="20"/>
          <w:szCs w:val="22"/>
          <w:lang w:val="fr-FR"/>
        </w:rPr>
      </w:pPr>
      <w:r w:rsidRPr="003F6DDB">
        <w:rPr>
          <w:rFonts w:eastAsia="Calibri"/>
          <w:bCs/>
          <w:sz w:val="20"/>
          <w:szCs w:val="22"/>
          <w:vertAlign w:val="superscript"/>
          <w:lang w:val="fr-FR"/>
        </w:rPr>
        <w:t>#</w:t>
      </w:r>
      <w:r w:rsidRPr="003F6DDB">
        <w:rPr>
          <w:rFonts w:eastAsia="Calibri"/>
          <w:bCs/>
          <w:sz w:val="20"/>
          <w:szCs w:val="22"/>
          <w:lang w:val="fr-FR"/>
        </w:rPr>
        <w:t xml:space="preserve"> </w:t>
      </w:r>
      <w:r w:rsidRPr="003F6DDB">
        <w:rPr>
          <w:rFonts w:eastAsia="Calibri"/>
          <w:bCs/>
          <w:sz w:val="20"/>
          <w:szCs w:val="22"/>
          <w:lang w:val="fr-FR"/>
        </w:rPr>
        <w:tab/>
      </w:r>
      <w:r w:rsidR="00173267" w:rsidRPr="0069602B">
        <w:rPr>
          <w:rFonts w:eastAsia="Calibri"/>
          <w:bCs/>
          <w:sz w:val="20"/>
          <w:szCs w:val="22"/>
          <w:lang w:val="fr-FR"/>
        </w:rPr>
        <w:t xml:space="preserve">Un total de </w:t>
      </w:r>
      <w:r w:rsidRPr="003F6DDB">
        <w:rPr>
          <w:rFonts w:eastAsia="Calibri"/>
          <w:bCs/>
          <w:sz w:val="20"/>
          <w:szCs w:val="22"/>
          <w:lang w:val="fr-FR"/>
        </w:rPr>
        <w:t>154 patients (</w:t>
      </w:r>
      <w:r w:rsidR="0033698B">
        <w:rPr>
          <w:rFonts w:eastAsia="Calibri"/>
          <w:bCs/>
          <w:sz w:val="20"/>
          <w:szCs w:val="22"/>
          <w:lang w:val="fr-FR"/>
        </w:rPr>
        <w:t>I</w:t>
      </w:r>
      <w:r w:rsidR="00173267" w:rsidRPr="0069602B">
        <w:rPr>
          <w:rFonts w:eastAsia="Calibri"/>
          <w:bCs/>
          <w:sz w:val="20"/>
          <w:szCs w:val="22"/>
          <w:lang w:val="fr-FR"/>
        </w:rPr>
        <w:t>ndice</w:t>
      </w:r>
      <w:r w:rsidRPr="003F6DDB">
        <w:rPr>
          <w:rFonts w:eastAsia="Calibri"/>
          <w:bCs/>
          <w:sz w:val="20"/>
          <w:szCs w:val="22"/>
          <w:lang w:val="fr-FR"/>
        </w:rPr>
        <w:t xml:space="preserve"> de </w:t>
      </w:r>
      <w:r w:rsidRPr="003F6DDB">
        <w:rPr>
          <w:rStyle w:val="Emphasis"/>
          <w:rFonts w:eastAsia="Calibri"/>
          <w:bCs/>
          <w:i w:val="0"/>
          <w:iCs w:val="0"/>
          <w:sz w:val="20"/>
          <w:szCs w:val="22"/>
          <w:lang w:val="fr-FR"/>
        </w:rPr>
        <w:t>performance</w:t>
      </w:r>
      <w:r w:rsidRPr="003F6DDB">
        <w:rPr>
          <w:rFonts w:eastAsia="Calibri"/>
          <w:bCs/>
          <w:sz w:val="20"/>
          <w:szCs w:val="22"/>
          <w:lang w:val="fr-FR"/>
        </w:rPr>
        <w:t xml:space="preserve"> ECOG 0 ou 1) </w:t>
      </w:r>
      <w:r w:rsidR="00173267" w:rsidRPr="0069602B">
        <w:rPr>
          <w:rFonts w:eastAsia="Calibri"/>
          <w:bCs/>
          <w:sz w:val="20"/>
          <w:szCs w:val="22"/>
          <w:lang w:val="fr-FR"/>
        </w:rPr>
        <w:t>était</w:t>
      </w:r>
      <w:r w:rsidRPr="003F6DDB">
        <w:rPr>
          <w:rFonts w:eastAsia="Calibri"/>
          <w:bCs/>
          <w:sz w:val="20"/>
          <w:szCs w:val="22"/>
          <w:lang w:val="fr-FR"/>
        </w:rPr>
        <w:t xml:space="preserve"> randomisé. </w:t>
      </w:r>
      <w:r w:rsidR="00173267" w:rsidRPr="0069602B">
        <w:rPr>
          <w:rFonts w:eastAsia="Calibri"/>
          <w:bCs/>
          <w:sz w:val="20"/>
          <w:szCs w:val="22"/>
          <w:lang w:val="fr-FR"/>
        </w:rPr>
        <w:t>Cependant</w:t>
      </w:r>
      <w:r w:rsidRPr="003F6DDB">
        <w:rPr>
          <w:rFonts w:eastAsia="Calibri"/>
          <w:bCs/>
          <w:sz w:val="20"/>
          <w:szCs w:val="22"/>
          <w:lang w:val="fr-FR"/>
        </w:rPr>
        <w:t xml:space="preserve">, deux des patients randomisés ont </w:t>
      </w:r>
      <w:r w:rsidR="00173267" w:rsidRPr="0069602B">
        <w:rPr>
          <w:rFonts w:eastAsia="Calibri"/>
          <w:bCs/>
          <w:sz w:val="20"/>
          <w:szCs w:val="22"/>
          <w:lang w:val="fr-FR"/>
        </w:rPr>
        <w:t>interrompu</w:t>
      </w:r>
      <w:r w:rsidRPr="003F6DDB">
        <w:rPr>
          <w:rFonts w:eastAsia="Calibri"/>
          <w:bCs/>
          <w:sz w:val="20"/>
          <w:szCs w:val="22"/>
          <w:lang w:val="fr-FR"/>
        </w:rPr>
        <w:t xml:space="preserve"> l</w:t>
      </w:r>
      <w:r w:rsidR="00173267" w:rsidRPr="0069602B">
        <w:rPr>
          <w:rFonts w:eastAsia="Calibri"/>
          <w:bCs/>
          <w:sz w:val="20"/>
          <w:szCs w:val="22"/>
          <w:lang w:val="fr-FR"/>
        </w:rPr>
        <w:t>’</w:t>
      </w:r>
      <w:r w:rsidRPr="003F6DDB">
        <w:rPr>
          <w:rFonts w:eastAsia="Calibri"/>
          <w:bCs/>
          <w:sz w:val="20"/>
          <w:szCs w:val="22"/>
          <w:lang w:val="fr-FR"/>
        </w:rPr>
        <w:t>étude avant de recevoir un traitement à l</w:t>
      </w:r>
      <w:r w:rsidR="00173267" w:rsidRPr="0069602B">
        <w:rPr>
          <w:rFonts w:eastAsia="Calibri"/>
          <w:bCs/>
          <w:sz w:val="20"/>
          <w:szCs w:val="22"/>
          <w:lang w:val="fr-FR"/>
        </w:rPr>
        <w:t>’</w:t>
      </w:r>
      <w:r w:rsidRPr="003F6DDB">
        <w:rPr>
          <w:rFonts w:eastAsia="Calibri"/>
          <w:bCs/>
          <w:sz w:val="20"/>
          <w:szCs w:val="22"/>
          <w:lang w:val="fr-FR"/>
        </w:rPr>
        <w:t>étude.</w:t>
      </w:r>
    </w:p>
    <w:p w14:paraId="30EF0475" w14:textId="77777777" w:rsidR="00286CBA" w:rsidRPr="003F6DDB" w:rsidRDefault="00286CBA">
      <w:pPr>
        <w:pStyle w:val="WW-Default"/>
        <w:widowControl/>
        <w:ind w:left="567" w:hanging="567"/>
        <w:rPr>
          <w:rFonts w:eastAsia="Calibri"/>
          <w:bCs/>
          <w:sz w:val="20"/>
          <w:szCs w:val="22"/>
          <w:lang w:val="fr-FR"/>
        </w:rPr>
      </w:pPr>
      <w:r w:rsidRPr="003F6DDB">
        <w:rPr>
          <w:rFonts w:eastAsia="Calibri"/>
          <w:bCs/>
          <w:sz w:val="20"/>
          <w:szCs w:val="22"/>
          <w:lang w:val="fr-FR"/>
        </w:rPr>
        <w:t xml:space="preserve">^ </w:t>
      </w:r>
      <w:r w:rsidRPr="003F6DDB">
        <w:rPr>
          <w:rFonts w:eastAsia="Calibri"/>
          <w:bCs/>
          <w:sz w:val="20"/>
          <w:szCs w:val="22"/>
          <w:lang w:val="fr-FR"/>
        </w:rPr>
        <w:tab/>
      </w:r>
      <w:r w:rsidR="00AE7CD2" w:rsidRPr="0069602B">
        <w:rPr>
          <w:rFonts w:eastAsia="Calibri"/>
          <w:bCs/>
          <w:sz w:val="20"/>
          <w:szCs w:val="22"/>
          <w:lang w:val="fr-FR"/>
        </w:rPr>
        <w:t>Revue à l’aveugle</w:t>
      </w:r>
      <w:r w:rsidRPr="003F6DDB">
        <w:rPr>
          <w:rFonts w:eastAsia="Calibri"/>
          <w:bCs/>
          <w:sz w:val="20"/>
          <w:szCs w:val="22"/>
          <w:lang w:val="fr-FR"/>
        </w:rPr>
        <w:t xml:space="preserve"> indépendant</w:t>
      </w:r>
      <w:r w:rsidR="00AE7CD2" w:rsidRPr="0069602B">
        <w:rPr>
          <w:rFonts w:eastAsia="Calibri"/>
          <w:bCs/>
          <w:sz w:val="20"/>
          <w:szCs w:val="22"/>
          <w:lang w:val="fr-FR"/>
        </w:rPr>
        <w:t>e</w:t>
      </w:r>
      <w:r w:rsidRPr="003F6DDB">
        <w:rPr>
          <w:rFonts w:eastAsia="Calibri"/>
          <w:bCs/>
          <w:sz w:val="20"/>
          <w:szCs w:val="22"/>
          <w:lang w:val="fr-FR"/>
        </w:rPr>
        <w:t xml:space="preserve"> (analyse </w:t>
      </w:r>
      <w:r w:rsidR="00AE7CD2" w:rsidRPr="0069602B">
        <w:rPr>
          <w:rFonts w:eastAsia="Calibri"/>
          <w:bCs/>
          <w:sz w:val="20"/>
          <w:szCs w:val="22"/>
          <w:lang w:val="fr-FR"/>
        </w:rPr>
        <w:t>principale telle que</w:t>
      </w:r>
      <w:r w:rsidRPr="003F6DDB">
        <w:rPr>
          <w:rFonts w:eastAsia="Calibri"/>
          <w:bCs/>
          <w:sz w:val="20"/>
          <w:szCs w:val="22"/>
          <w:lang w:val="fr-FR"/>
        </w:rPr>
        <w:t xml:space="preserve"> définie par le protocole).</w:t>
      </w:r>
    </w:p>
    <w:p w14:paraId="5C8AD225" w14:textId="77777777" w:rsidR="00286CBA" w:rsidRPr="003F6DDB" w:rsidRDefault="00286CBA">
      <w:pPr>
        <w:pStyle w:val="WW-Default"/>
        <w:widowControl/>
        <w:ind w:left="567" w:hanging="567"/>
        <w:rPr>
          <w:rFonts w:eastAsia="Calibri"/>
          <w:bCs/>
          <w:sz w:val="20"/>
          <w:szCs w:val="22"/>
          <w:lang w:val="fr-FR"/>
        </w:rPr>
      </w:pPr>
      <w:r w:rsidRPr="003F6DDB">
        <w:rPr>
          <w:rFonts w:eastAsia="Calibri"/>
          <w:bCs/>
          <w:sz w:val="20"/>
          <w:szCs w:val="22"/>
          <w:lang w:val="fr-FR"/>
        </w:rPr>
        <w:t xml:space="preserve">* </w:t>
      </w:r>
      <w:r w:rsidRPr="003F6DDB">
        <w:rPr>
          <w:rFonts w:eastAsia="Calibri"/>
          <w:bCs/>
          <w:sz w:val="20"/>
          <w:szCs w:val="22"/>
          <w:lang w:val="fr-FR"/>
        </w:rPr>
        <w:tab/>
        <w:t>Analyse exploratoire</w:t>
      </w:r>
      <w:r w:rsidR="00AE7CD2" w:rsidRPr="0069602B">
        <w:rPr>
          <w:rFonts w:eastAsia="Calibri"/>
          <w:bCs/>
          <w:sz w:val="20"/>
          <w:szCs w:val="22"/>
          <w:lang w:val="fr-FR"/>
        </w:rPr>
        <w:t> :</w:t>
      </w:r>
      <w:r w:rsidRPr="003F6DDB">
        <w:rPr>
          <w:rFonts w:eastAsia="Calibri"/>
          <w:bCs/>
          <w:sz w:val="20"/>
          <w:szCs w:val="22"/>
          <w:lang w:val="fr-FR"/>
        </w:rPr>
        <w:t xml:space="preserve"> analyse </w:t>
      </w:r>
      <w:r w:rsidR="00AE7CD2" w:rsidRPr="0069602B">
        <w:rPr>
          <w:rFonts w:eastAsia="Calibri"/>
          <w:bCs/>
          <w:sz w:val="20"/>
          <w:szCs w:val="22"/>
          <w:lang w:val="fr-FR"/>
        </w:rPr>
        <w:t xml:space="preserve">finale </w:t>
      </w:r>
      <w:r w:rsidRPr="003F6DDB">
        <w:rPr>
          <w:rFonts w:eastAsia="Calibri"/>
          <w:bCs/>
          <w:sz w:val="20"/>
          <w:szCs w:val="22"/>
          <w:lang w:val="fr-FR"/>
        </w:rPr>
        <w:t xml:space="preserve">de la </w:t>
      </w:r>
      <w:r w:rsidR="00AE7CD2" w:rsidRPr="0069602B">
        <w:rPr>
          <w:rFonts w:eastAsia="Calibri"/>
          <w:bCs/>
          <w:sz w:val="20"/>
          <w:szCs w:val="22"/>
          <w:lang w:val="fr-FR"/>
        </w:rPr>
        <w:t>Survie Globale</w:t>
      </w:r>
      <w:r w:rsidRPr="003F6DDB">
        <w:rPr>
          <w:rFonts w:eastAsia="Calibri"/>
          <w:bCs/>
          <w:sz w:val="20"/>
          <w:szCs w:val="22"/>
          <w:lang w:val="fr-FR"/>
        </w:rPr>
        <w:t xml:space="preserve"> à la </w:t>
      </w:r>
      <w:r w:rsidR="00AE7CD2" w:rsidRPr="0069602B">
        <w:rPr>
          <w:rFonts w:eastAsia="Calibri"/>
          <w:bCs/>
          <w:sz w:val="20"/>
          <w:szCs w:val="22"/>
          <w:lang w:val="fr-FR"/>
        </w:rPr>
        <w:t>date de recueil des données du</w:t>
      </w:r>
      <w:r w:rsidRPr="003F6DDB">
        <w:rPr>
          <w:rFonts w:eastAsia="Calibri"/>
          <w:bCs/>
          <w:sz w:val="20"/>
          <w:szCs w:val="22"/>
          <w:lang w:val="fr-FR"/>
        </w:rPr>
        <w:t xml:space="preserve"> 31</w:t>
      </w:r>
      <w:r w:rsidR="00AE7CD2" w:rsidRPr="0069602B">
        <w:rPr>
          <w:rFonts w:eastAsia="Calibri"/>
          <w:bCs/>
          <w:sz w:val="20"/>
          <w:szCs w:val="22"/>
          <w:lang w:val="fr-FR"/>
        </w:rPr>
        <w:t> </w:t>
      </w:r>
      <w:r w:rsidRPr="003F6DDB">
        <w:rPr>
          <w:rFonts w:eastAsia="Calibri"/>
          <w:bCs/>
          <w:sz w:val="20"/>
          <w:szCs w:val="22"/>
          <w:lang w:val="fr-FR"/>
        </w:rPr>
        <w:t>octobre</w:t>
      </w:r>
      <w:r w:rsidR="00AE7CD2" w:rsidRPr="0069602B">
        <w:rPr>
          <w:rFonts w:eastAsia="Calibri"/>
          <w:bCs/>
          <w:sz w:val="20"/>
          <w:szCs w:val="22"/>
          <w:lang w:val="fr-FR"/>
        </w:rPr>
        <w:t> </w:t>
      </w:r>
      <w:r w:rsidRPr="003F6DDB">
        <w:rPr>
          <w:rFonts w:eastAsia="Calibri"/>
          <w:bCs/>
          <w:sz w:val="20"/>
          <w:szCs w:val="22"/>
          <w:lang w:val="fr-FR"/>
        </w:rPr>
        <w:t>2017, environ 59</w:t>
      </w:r>
      <w:r w:rsidR="00AE7CD2" w:rsidRPr="0069602B">
        <w:rPr>
          <w:rFonts w:eastAsia="Calibri"/>
          <w:bCs/>
          <w:sz w:val="20"/>
          <w:szCs w:val="22"/>
          <w:lang w:val="fr-FR"/>
        </w:rPr>
        <w:t> </w:t>
      </w:r>
      <w:r w:rsidRPr="003F6DDB">
        <w:rPr>
          <w:rFonts w:eastAsia="Calibri"/>
          <w:bCs/>
          <w:sz w:val="20"/>
          <w:szCs w:val="22"/>
          <w:lang w:val="fr-FR"/>
        </w:rPr>
        <w:t>% des patients étaient décédés.</w:t>
      </w:r>
    </w:p>
    <w:p w14:paraId="54ACC6E2" w14:textId="77777777" w:rsidR="00286CBA" w:rsidRPr="003F6DDB" w:rsidRDefault="00286CBA">
      <w:pPr>
        <w:pStyle w:val="WW-Default"/>
        <w:widowControl/>
        <w:ind w:left="720" w:hanging="720"/>
        <w:rPr>
          <w:rFonts w:eastAsia="Calibri"/>
          <w:bCs/>
          <w:sz w:val="20"/>
          <w:szCs w:val="22"/>
          <w:lang w:val="fr-FR"/>
        </w:rPr>
      </w:pPr>
    </w:p>
    <w:p w14:paraId="0356A618" w14:textId="77777777" w:rsidR="00286CBA" w:rsidRPr="0069602B" w:rsidRDefault="00286CBA">
      <w:pPr>
        <w:pStyle w:val="WW-Default"/>
        <w:widowControl/>
        <w:rPr>
          <w:rFonts w:eastAsia="Calibri"/>
          <w:i/>
          <w:iCs/>
          <w:lang w:val="fr-FR"/>
        </w:rPr>
      </w:pPr>
      <w:r w:rsidRPr="003F6DDB">
        <w:rPr>
          <w:rFonts w:eastAsia="Calibri"/>
          <w:bCs/>
          <w:sz w:val="20"/>
          <w:szCs w:val="22"/>
          <w:lang w:val="fr-FR"/>
        </w:rPr>
        <w:t>IC, intervalle de confiance</w:t>
      </w:r>
      <w:r w:rsidR="00AE7CD2" w:rsidRPr="0069602B">
        <w:rPr>
          <w:rFonts w:eastAsia="Calibri"/>
          <w:bCs/>
          <w:sz w:val="20"/>
          <w:szCs w:val="22"/>
          <w:lang w:val="fr-FR"/>
        </w:rPr>
        <w:t> </w:t>
      </w:r>
      <w:r w:rsidRPr="003F6DDB">
        <w:rPr>
          <w:rFonts w:eastAsia="Calibri"/>
          <w:bCs/>
          <w:sz w:val="20"/>
          <w:szCs w:val="22"/>
          <w:lang w:val="fr-FR"/>
        </w:rPr>
        <w:t xml:space="preserve">; HR, </w:t>
      </w:r>
      <w:r w:rsidR="00AE7CD2" w:rsidRPr="0069602B">
        <w:rPr>
          <w:rFonts w:eastAsia="Calibri"/>
          <w:bCs/>
          <w:sz w:val="20"/>
          <w:szCs w:val="22"/>
          <w:lang w:val="fr-FR"/>
        </w:rPr>
        <w:t>R</w:t>
      </w:r>
      <w:r w:rsidRPr="003F6DDB">
        <w:rPr>
          <w:rFonts w:eastAsia="Calibri"/>
          <w:bCs/>
          <w:sz w:val="20"/>
          <w:szCs w:val="22"/>
          <w:lang w:val="fr-FR"/>
        </w:rPr>
        <w:t>isque relatif à partir de l</w:t>
      </w:r>
      <w:r w:rsidR="00AE7CD2" w:rsidRPr="0069602B">
        <w:rPr>
          <w:rFonts w:eastAsia="Calibri"/>
          <w:bCs/>
          <w:sz w:val="20"/>
          <w:szCs w:val="22"/>
          <w:lang w:val="fr-FR"/>
        </w:rPr>
        <w:t>’</w:t>
      </w:r>
      <w:r w:rsidRPr="003F6DDB">
        <w:rPr>
          <w:rFonts w:eastAsia="Calibri"/>
          <w:bCs/>
          <w:sz w:val="20"/>
          <w:szCs w:val="22"/>
          <w:lang w:val="fr-FR"/>
        </w:rPr>
        <w:t xml:space="preserve">analyse </w:t>
      </w:r>
      <w:r w:rsidR="00AE7CD2" w:rsidRPr="0069602B">
        <w:rPr>
          <w:rFonts w:eastAsia="Calibri"/>
          <w:bCs/>
          <w:sz w:val="20"/>
          <w:szCs w:val="22"/>
          <w:lang w:val="fr-FR"/>
        </w:rPr>
        <w:t xml:space="preserve">de régression Cox </w:t>
      </w:r>
      <w:r w:rsidRPr="003F6DDB">
        <w:rPr>
          <w:rFonts w:eastAsia="Calibri"/>
          <w:bCs/>
          <w:sz w:val="20"/>
          <w:szCs w:val="22"/>
          <w:lang w:val="fr-FR"/>
        </w:rPr>
        <w:t>non stratifiée.</w:t>
      </w:r>
    </w:p>
    <w:p w14:paraId="2E2E9FF7" w14:textId="77777777" w:rsidR="00286CBA" w:rsidRPr="0069602B" w:rsidRDefault="00286CBA">
      <w:pPr>
        <w:autoSpaceDE w:val="0"/>
        <w:spacing w:after="0" w:line="240" w:lineRule="auto"/>
        <w:ind w:left="0" w:firstLine="0"/>
        <w:rPr>
          <w:rFonts w:eastAsia="Calibri"/>
          <w:i/>
          <w:iCs/>
          <w:lang w:val="fr-FR"/>
        </w:rPr>
      </w:pPr>
    </w:p>
    <w:p w14:paraId="4DBB97E1" w14:textId="77777777" w:rsidR="00286CBA" w:rsidRPr="0069602B" w:rsidRDefault="00286CBA">
      <w:pPr>
        <w:keepNext/>
        <w:spacing w:after="0" w:line="240" w:lineRule="auto"/>
        <w:ind w:left="0" w:firstLine="0"/>
        <w:rPr>
          <w:lang w:val="fr-FR"/>
        </w:rPr>
      </w:pPr>
      <w:r w:rsidRPr="0069602B">
        <w:rPr>
          <w:i/>
          <w:u w:val="single" w:color="000000"/>
          <w:lang w:val="fr-FR"/>
        </w:rPr>
        <w:t>Cancer du rein avancé et/ou métastatique (</w:t>
      </w:r>
      <w:proofErr w:type="spellStart"/>
      <w:r w:rsidRPr="0069602B">
        <w:rPr>
          <w:i/>
          <w:u w:val="single" w:color="000000"/>
          <w:lang w:val="fr-FR"/>
        </w:rPr>
        <w:t>CRm</w:t>
      </w:r>
      <w:proofErr w:type="spellEnd"/>
      <w:r w:rsidRPr="0069602B">
        <w:rPr>
          <w:i/>
          <w:u w:val="single" w:color="000000"/>
          <w:lang w:val="fr-FR"/>
        </w:rPr>
        <w:t>)</w:t>
      </w:r>
    </w:p>
    <w:p w14:paraId="30BE61B7" w14:textId="77777777" w:rsidR="00286CBA" w:rsidRPr="0069602B" w:rsidRDefault="00286CBA">
      <w:pPr>
        <w:keepNext/>
        <w:spacing w:after="0" w:line="240" w:lineRule="auto"/>
        <w:ind w:left="0" w:firstLine="0"/>
        <w:rPr>
          <w:lang w:val="fr-FR"/>
        </w:rPr>
      </w:pPr>
    </w:p>
    <w:p w14:paraId="12B76E31" w14:textId="77777777" w:rsidR="00286CBA" w:rsidRPr="0069602B" w:rsidRDefault="00286CBA">
      <w:pPr>
        <w:spacing w:after="0" w:line="240" w:lineRule="auto"/>
        <w:ind w:left="0" w:firstLine="0"/>
        <w:rPr>
          <w:lang w:val="fr-FR"/>
        </w:rPr>
      </w:pPr>
      <w:proofErr w:type="spellStart"/>
      <w:r w:rsidRPr="0069602B">
        <w:rPr>
          <w:i/>
          <w:lang w:val="fr-FR"/>
        </w:rPr>
        <w:t>Bevacizumab</w:t>
      </w:r>
      <w:proofErr w:type="spellEnd"/>
      <w:r w:rsidRPr="0069602B">
        <w:rPr>
          <w:i/>
          <w:lang w:val="fr-FR"/>
        </w:rPr>
        <w:t xml:space="preserve"> en association à l’interféron alfa-2a en traitement de première ligne du cancer du rein avancé et/ou métastatique (BO17705)</w:t>
      </w:r>
    </w:p>
    <w:p w14:paraId="220B16EF" w14:textId="77777777" w:rsidR="00286CBA" w:rsidRPr="0069602B" w:rsidRDefault="00286CBA">
      <w:pPr>
        <w:spacing w:after="0" w:line="240" w:lineRule="auto"/>
        <w:ind w:left="0" w:firstLine="0"/>
        <w:rPr>
          <w:lang w:val="fr-FR"/>
        </w:rPr>
      </w:pPr>
    </w:p>
    <w:p w14:paraId="1E7B8D18" w14:textId="77777777" w:rsidR="00286CBA" w:rsidRPr="0069602B" w:rsidRDefault="00286CBA">
      <w:pPr>
        <w:spacing w:after="0" w:line="240" w:lineRule="auto"/>
        <w:ind w:left="0" w:firstLine="0"/>
        <w:rPr>
          <w:lang w:val="fr-FR"/>
        </w:rPr>
      </w:pPr>
      <w:r w:rsidRPr="0069602B">
        <w:rPr>
          <w:lang w:val="fr-FR"/>
        </w:rPr>
        <w:t xml:space="preserve">Il s’agissait d’une étude de phase III, randomisée, en double aveugle, qui évaluait l’efficacité et la tolérance du </w:t>
      </w:r>
      <w:proofErr w:type="spellStart"/>
      <w:r w:rsidRPr="0069602B">
        <w:rPr>
          <w:lang w:val="fr-FR"/>
        </w:rPr>
        <w:t>bevacizumab</w:t>
      </w:r>
      <w:proofErr w:type="spellEnd"/>
      <w:r w:rsidRPr="0069602B">
        <w:rPr>
          <w:lang w:val="fr-FR"/>
        </w:rPr>
        <w:t xml:space="preserve"> en association à l’interféron (IFN) alfa-2a comparativement à l’IFN alfa-2a seul, en traitement de première ligne du </w:t>
      </w:r>
      <w:proofErr w:type="spellStart"/>
      <w:r w:rsidRPr="0069602B">
        <w:rPr>
          <w:lang w:val="fr-FR"/>
        </w:rPr>
        <w:t>CRm</w:t>
      </w:r>
      <w:proofErr w:type="spellEnd"/>
      <w:r w:rsidRPr="0069602B">
        <w:rPr>
          <w:lang w:val="fr-FR"/>
        </w:rPr>
        <w:t>. Les 649 patients randomisés (641 traités) avaient un score de performance KPS (</w:t>
      </w:r>
      <w:proofErr w:type="spellStart"/>
      <w:r w:rsidRPr="0069602B">
        <w:rPr>
          <w:lang w:val="fr-FR"/>
        </w:rPr>
        <w:t>Karnofsky</w:t>
      </w:r>
      <w:proofErr w:type="spellEnd"/>
      <w:r w:rsidRPr="0069602B">
        <w:rPr>
          <w:lang w:val="fr-FR"/>
        </w:rPr>
        <w:t xml:space="preserve"> Performance </w:t>
      </w:r>
      <w:proofErr w:type="spellStart"/>
      <w:r w:rsidRPr="0069602B">
        <w:rPr>
          <w:lang w:val="fr-FR"/>
        </w:rPr>
        <w:t>Status</w:t>
      </w:r>
      <w:proofErr w:type="spellEnd"/>
      <w:r w:rsidRPr="0069602B">
        <w:rPr>
          <w:lang w:val="fr-FR"/>
        </w:rPr>
        <w:t xml:space="preserve">) ≥ 70 %, et ne présentaient aucune métastase du SNC, ni dysfonctionnement organique. Les patients ont subi une néphrectomie pour un carcinome rénal primitif. </w:t>
      </w:r>
      <w:proofErr w:type="spellStart"/>
      <w:r w:rsidRPr="0069602B">
        <w:rPr>
          <w:lang w:val="fr-FR"/>
        </w:rPr>
        <w:t>Bevacizumab</w:t>
      </w:r>
      <w:proofErr w:type="spellEnd"/>
      <w:r w:rsidRPr="0069602B">
        <w:rPr>
          <w:lang w:val="fr-FR"/>
        </w:rPr>
        <w:t xml:space="preserve"> à la posologie de 10 mg/kg toutes les 2 semaines était administré jusqu’à progression de la maladie. L’IFN alfa-2a était administré pendant 52 semaines ou jusqu’à progression de la maladie à une posologie initiale recommandée de 9 MUI trois fois par semaine, avec une réduction de la dose à 3 MUI trois fois par semaine autorisée en deux paliers. Les patients ont été stratifiés en fonction du pays et du score de </w:t>
      </w:r>
      <w:proofErr w:type="spellStart"/>
      <w:r w:rsidRPr="0069602B">
        <w:rPr>
          <w:lang w:val="fr-FR"/>
        </w:rPr>
        <w:t>Motzer</w:t>
      </w:r>
      <w:proofErr w:type="spellEnd"/>
      <w:r w:rsidRPr="0069602B">
        <w:rPr>
          <w:lang w:val="fr-FR"/>
        </w:rPr>
        <w:t xml:space="preserve"> et les groupes de traitement étaient bien équilibrés en ce qui concerne les facteurs pronostiques.</w:t>
      </w:r>
    </w:p>
    <w:p w14:paraId="04E08307" w14:textId="77777777" w:rsidR="00286CBA" w:rsidRPr="0069602B" w:rsidRDefault="00286CBA">
      <w:pPr>
        <w:spacing w:after="0" w:line="240" w:lineRule="auto"/>
        <w:ind w:left="0" w:firstLine="0"/>
        <w:rPr>
          <w:lang w:val="fr-FR"/>
        </w:rPr>
      </w:pPr>
    </w:p>
    <w:p w14:paraId="340F4496" w14:textId="77777777" w:rsidR="00286CBA" w:rsidRPr="0069602B" w:rsidRDefault="00286CBA">
      <w:pPr>
        <w:spacing w:after="0" w:line="240" w:lineRule="auto"/>
        <w:ind w:left="0" w:firstLine="0"/>
        <w:rPr>
          <w:lang w:val="fr-FR"/>
        </w:rPr>
      </w:pPr>
      <w:r w:rsidRPr="0069602B">
        <w:rPr>
          <w:lang w:val="fr-FR"/>
        </w:rPr>
        <w:t xml:space="preserve">L’objectif principal de l’étude était la survie globale et les objectifs secondaires incluaient la survie sans progression. L’addition du </w:t>
      </w:r>
      <w:proofErr w:type="spellStart"/>
      <w:r w:rsidRPr="0069602B">
        <w:rPr>
          <w:lang w:val="fr-FR"/>
        </w:rPr>
        <w:t>bevacizumab</w:t>
      </w:r>
      <w:proofErr w:type="spellEnd"/>
      <w:r w:rsidRPr="0069602B">
        <w:rPr>
          <w:lang w:val="fr-FR"/>
        </w:rPr>
        <w:t xml:space="preserve"> à l’IFN alpha-2a a significativement augmenté la survie sans progression et le taux de réponse tumorale objective. Ces résultats ont été confirmés par une revue radiologique indépendante. Toutefois, l’augmentation de 2 mois du critère principal, la survie globale, n’a pas été cliniquement significative (HR = 0,91). Une proportion importante de patients (approximativement 63 % IFN/</w:t>
      </w:r>
      <w:proofErr w:type="gramStart"/>
      <w:r w:rsidRPr="0069602B">
        <w:rPr>
          <w:lang w:val="fr-FR"/>
        </w:rPr>
        <w:t>placebo;</w:t>
      </w:r>
      <w:proofErr w:type="gramEnd"/>
      <w:r w:rsidRPr="0069602B">
        <w:rPr>
          <w:lang w:val="fr-FR"/>
        </w:rPr>
        <w:t xml:space="preserve"> 55 % </w:t>
      </w:r>
      <w:proofErr w:type="spellStart"/>
      <w:r w:rsidRPr="0069602B">
        <w:rPr>
          <w:lang w:val="fr-FR"/>
        </w:rPr>
        <w:t>bevacizumab</w:t>
      </w:r>
      <w:proofErr w:type="spellEnd"/>
      <w:r w:rsidRPr="0069602B">
        <w:rPr>
          <w:lang w:val="fr-FR"/>
        </w:rPr>
        <w:t xml:space="preserve">/IFN) </w:t>
      </w:r>
      <w:proofErr w:type="gramStart"/>
      <w:r w:rsidRPr="0069602B">
        <w:rPr>
          <w:lang w:val="fr-FR"/>
        </w:rPr>
        <w:t>ont</w:t>
      </w:r>
      <w:proofErr w:type="gramEnd"/>
      <w:r w:rsidRPr="0069602B">
        <w:rPr>
          <w:lang w:val="fr-FR"/>
        </w:rPr>
        <w:t xml:space="preserve"> reçu après l’étude des traitements anticancéreux non spécifiés initialement dans le protocole, dont des agents antinéoplasiques, ce qui peut avoir eu un impact sur l’analyse de la survie globale.</w:t>
      </w:r>
    </w:p>
    <w:p w14:paraId="48C70C4D" w14:textId="77777777" w:rsidR="00286CBA" w:rsidRPr="0069602B" w:rsidRDefault="00286CBA">
      <w:pPr>
        <w:spacing w:after="0" w:line="240" w:lineRule="auto"/>
        <w:ind w:left="0" w:firstLine="0"/>
        <w:rPr>
          <w:lang w:val="fr-FR"/>
        </w:rPr>
      </w:pPr>
    </w:p>
    <w:p w14:paraId="172FCFB3" w14:textId="77777777" w:rsidR="00286CBA" w:rsidRPr="0069602B" w:rsidRDefault="00286CBA" w:rsidP="00FE04B9">
      <w:pPr>
        <w:keepNext/>
        <w:keepLines/>
        <w:spacing w:after="0" w:line="240" w:lineRule="auto"/>
        <w:ind w:left="0" w:firstLine="0"/>
        <w:rPr>
          <w:lang w:val="fr-FR"/>
        </w:rPr>
      </w:pPr>
      <w:r w:rsidRPr="0069602B">
        <w:rPr>
          <w:lang w:val="fr-FR"/>
        </w:rPr>
        <w:t>Les résultats d’efficacité sont présentés dans le tableau 15.</w:t>
      </w:r>
    </w:p>
    <w:p w14:paraId="203FC4D2" w14:textId="77777777" w:rsidR="00286CBA" w:rsidRPr="0069602B" w:rsidRDefault="00286CBA" w:rsidP="00FE04B9">
      <w:pPr>
        <w:keepNext/>
        <w:keepLines/>
        <w:spacing w:after="0" w:line="240" w:lineRule="auto"/>
        <w:ind w:left="0" w:firstLine="0"/>
        <w:rPr>
          <w:lang w:val="fr-FR"/>
        </w:rPr>
      </w:pPr>
    </w:p>
    <w:p w14:paraId="496E6802" w14:textId="77777777" w:rsidR="00286CBA" w:rsidRPr="0069602B" w:rsidRDefault="00286CBA" w:rsidP="00FE04B9">
      <w:pPr>
        <w:keepNext/>
        <w:keepLines/>
        <w:spacing w:after="0" w:line="240" w:lineRule="auto"/>
        <w:ind w:left="0" w:firstLine="0"/>
        <w:rPr>
          <w:lang w:val="fr-FR"/>
        </w:rPr>
      </w:pPr>
      <w:r w:rsidRPr="0069602B">
        <w:rPr>
          <w:b/>
          <w:lang w:val="fr-FR"/>
        </w:rPr>
        <w:t>Tableau 15. Résultats d’efficacité pour l’étude BO17705</w:t>
      </w:r>
    </w:p>
    <w:p w14:paraId="2B98E5A7" w14:textId="77777777" w:rsidR="00286CBA" w:rsidRPr="0069602B" w:rsidRDefault="00286CBA">
      <w:pPr>
        <w:keepNext/>
        <w:spacing w:after="0" w:line="240" w:lineRule="auto"/>
        <w:ind w:left="0" w:firstLine="0"/>
        <w:rPr>
          <w:lang w:val="fr-FR"/>
        </w:rPr>
      </w:pPr>
    </w:p>
    <w:tbl>
      <w:tblPr>
        <w:tblW w:w="0" w:type="auto"/>
        <w:tblInd w:w="78" w:type="dxa"/>
        <w:tblLayout w:type="fixed"/>
        <w:tblLook w:val="0000" w:firstRow="0" w:lastRow="0" w:firstColumn="0" w:lastColumn="0" w:noHBand="0" w:noVBand="0"/>
      </w:tblPr>
      <w:tblGrid>
        <w:gridCol w:w="3701"/>
        <w:gridCol w:w="2551"/>
        <w:gridCol w:w="2582"/>
      </w:tblGrid>
      <w:tr w:rsidR="00286CBA" w:rsidRPr="0069602B" w14:paraId="0F94E44E" w14:textId="77777777">
        <w:trPr>
          <w:trHeight w:val="300"/>
          <w:tblHeader/>
        </w:trPr>
        <w:tc>
          <w:tcPr>
            <w:tcW w:w="3701" w:type="dxa"/>
            <w:vMerge w:val="restart"/>
            <w:tcBorders>
              <w:top w:val="single" w:sz="4" w:space="0" w:color="000000"/>
              <w:left w:val="single" w:sz="4" w:space="0" w:color="000000"/>
              <w:bottom w:val="single" w:sz="4" w:space="0" w:color="000000"/>
            </w:tcBorders>
            <w:vAlign w:val="bottom"/>
          </w:tcPr>
          <w:p w14:paraId="23AEF1BD" w14:textId="77777777" w:rsidR="00286CBA" w:rsidRPr="0069602B" w:rsidRDefault="00286CBA">
            <w:pPr>
              <w:keepNext/>
              <w:snapToGrid w:val="0"/>
              <w:spacing w:line="240" w:lineRule="auto"/>
              <w:rPr>
                <w:lang w:val="fr-FR"/>
              </w:rPr>
            </w:pPr>
          </w:p>
        </w:tc>
        <w:tc>
          <w:tcPr>
            <w:tcW w:w="5133" w:type="dxa"/>
            <w:gridSpan w:val="2"/>
            <w:tcBorders>
              <w:top w:val="single" w:sz="4" w:space="0" w:color="000000"/>
              <w:left w:val="single" w:sz="4" w:space="0" w:color="000000"/>
              <w:bottom w:val="single" w:sz="4" w:space="0" w:color="000000"/>
              <w:right w:val="single" w:sz="4" w:space="0" w:color="000000"/>
            </w:tcBorders>
          </w:tcPr>
          <w:p w14:paraId="097CB0BC" w14:textId="77777777" w:rsidR="00286CBA" w:rsidRPr="0069602B" w:rsidRDefault="00286CBA">
            <w:pPr>
              <w:keepNext/>
              <w:spacing w:line="240" w:lineRule="auto"/>
              <w:jc w:val="center"/>
              <w:rPr>
                <w:lang w:val="fr-FR"/>
              </w:rPr>
            </w:pPr>
            <w:r w:rsidRPr="0069602B">
              <w:rPr>
                <w:b/>
                <w:lang w:val="fr-FR"/>
              </w:rPr>
              <w:t>BO17705</w:t>
            </w:r>
          </w:p>
        </w:tc>
      </w:tr>
      <w:tr w:rsidR="00286CBA" w:rsidRPr="0069602B" w14:paraId="3C511C74" w14:textId="77777777">
        <w:trPr>
          <w:trHeight w:val="300"/>
          <w:tblHeader/>
        </w:trPr>
        <w:tc>
          <w:tcPr>
            <w:tcW w:w="3701" w:type="dxa"/>
            <w:vMerge/>
            <w:tcBorders>
              <w:top w:val="single" w:sz="4" w:space="0" w:color="000000"/>
              <w:left w:val="single" w:sz="4" w:space="0" w:color="000000"/>
              <w:bottom w:val="single" w:sz="4" w:space="0" w:color="000000"/>
            </w:tcBorders>
            <w:vAlign w:val="bottom"/>
          </w:tcPr>
          <w:p w14:paraId="5E074D2A" w14:textId="77777777" w:rsidR="00286CBA" w:rsidRPr="0069602B" w:rsidRDefault="00286CBA">
            <w:pPr>
              <w:keepNext/>
              <w:snapToGrid w:val="0"/>
              <w:spacing w:line="240" w:lineRule="auto"/>
              <w:rPr>
                <w:lang w:val="fr-FR"/>
              </w:rPr>
            </w:pPr>
          </w:p>
        </w:tc>
        <w:tc>
          <w:tcPr>
            <w:tcW w:w="2551" w:type="dxa"/>
            <w:tcBorders>
              <w:top w:val="single" w:sz="4" w:space="0" w:color="000000"/>
              <w:left w:val="single" w:sz="4" w:space="0" w:color="000000"/>
              <w:bottom w:val="single" w:sz="4" w:space="0" w:color="000000"/>
            </w:tcBorders>
          </w:tcPr>
          <w:p w14:paraId="59283360" w14:textId="77777777" w:rsidR="00286CBA" w:rsidRPr="0069602B" w:rsidRDefault="00286CBA">
            <w:pPr>
              <w:keepNext/>
              <w:spacing w:line="240" w:lineRule="auto"/>
              <w:jc w:val="center"/>
              <w:rPr>
                <w:b/>
                <w:lang w:val="fr-FR"/>
              </w:rPr>
            </w:pPr>
            <w:r w:rsidRPr="0069602B">
              <w:rPr>
                <w:b/>
                <w:lang w:val="fr-FR"/>
              </w:rPr>
              <w:t xml:space="preserve">Placebo+ </w:t>
            </w:r>
            <w:proofErr w:type="spellStart"/>
            <w:r w:rsidRPr="0069602B">
              <w:rPr>
                <w:b/>
                <w:lang w:val="fr-FR"/>
              </w:rPr>
              <w:t>IFN</w:t>
            </w:r>
            <w:r w:rsidRPr="0069602B">
              <w:rPr>
                <w:b/>
                <w:vertAlign w:val="superscript"/>
                <w:lang w:val="fr-FR"/>
              </w:rPr>
              <w:t>a</w:t>
            </w:r>
            <w:proofErr w:type="spellEnd"/>
          </w:p>
        </w:tc>
        <w:tc>
          <w:tcPr>
            <w:tcW w:w="2582" w:type="dxa"/>
            <w:tcBorders>
              <w:top w:val="single" w:sz="4" w:space="0" w:color="000000"/>
              <w:left w:val="single" w:sz="4" w:space="0" w:color="000000"/>
              <w:bottom w:val="single" w:sz="4" w:space="0" w:color="000000"/>
              <w:right w:val="single" w:sz="4" w:space="0" w:color="000000"/>
            </w:tcBorders>
          </w:tcPr>
          <w:p w14:paraId="7647D206" w14:textId="77777777" w:rsidR="00286CBA" w:rsidRPr="0069602B" w:rsidRDefault="00286CBA">
            <w:pPr>
              <w:keepNext/>
              <w:spacing w:line="240" w:lineRule="auto"/>
              <w:jc w:val="center"/>
              <w:rPr>
                <w:lang w:val="fr-FR"/>
              </w:rPr>
            </w:pPr>
            <w:proofErr w:type="spellStart"/>
            <w:r w:rsidRPr="0069602B">
              <w:rPr>
                <w:b/>
                <w:lang w:val="fr-FR"/>
              </w:rPr>
              <w:t>Bv</w:t>
            </w:r>
            <w:r w:rsidRPr="0069602B">
              <w:rPr>
                <w:b/>
                <w:vertAlign w:val="superscript"/>
                <w:lang w:val="fr-FR"/>
              </w:rPr>
              <w:t>b</w:t>
            </w:r>
            <w:proofErr w:type="spellEnd"/>
            <w:r w:rsidRPr="0069602B">
              <w:rPr>
                <w:b/>
                <w:lang w:val="fr-FR"/>
              </w:rPr>
              <w:t xml:space="preserve"> + </w:t>
            </w:r>
            <w:proofErr w:type="spellStart"/>
            <w:r w:rsidRPr="0069602B">
              <w:rPr>
                <w:b/>
                <w:lang w:val="fr-FR"/>
              </w:rPr>
              <w:t>IFN</w:t>
            </w:r>
            <w:r w:rsidRPr="0069602B">
              <w:rPr>
                <w:b/>
                <w:vertAlign w:val="superscript"/>
                <w:lang w:val="fr-FR"/>
              </w:rPr>
              <w:t>a</w:t>
            </w:r>
            <w:proofErr w:type="spellEnd"/>
          </w:p>
        </w:tc>
      </w:tr>
      <w:tr w:rsidR="00286CBA" w:rsidRPr="0069602B" w14:paraId="1680C4C2" w14:textId="77777777">
        <w:trPr>
          <w:trHeight w:val="340"/>
        </w:trPr>
        <w:tc>
          <w:tcPr>
            <w:tcW w:w="3701" w:type="dxa"/>
            <w:tcBorders>
              <w:top w:val="single" w:sz="4" w:space="0" w:color="000000"/>
              <w:left w:val="single" w:sz="4" w:space="0" w:color="000000"/>
              <w:bottom w:val="single" w:sz="4" w:space="0" w:color="000000"/>
            </w:tcBorders>
            <w:vAlign w:val="center"/>
          </w:tcPr>
          <w:p w14:paraId="0EBD53C1" w14:textId="77777777" w:rsidR="00286CBA" w:rsidRPr="0069602B" w:rsidRDefault="00286CBA">
            <w:pPr>
              <w:spacing w:line="240" w:lineRule="auto"/>
              <w:rPr>
                <w:lang w:val="fr-FR"/>
              </w:rPr>
            </w:pPr>
            <w:r w:rsidRPr="0069602B">
              <w:rPr>
                <w:lang w:val="fr-FR"/>
              </w:rPr>
              <w:t>Nombre de patients</w:t>
            </w:r>
          </w:p>
        </w:tc>
        <w:tc>
          <w:tcPr>
            <w:tcW w:w="2551" w:type="dxa"/>
            <w:tcBorders>
              <w:top w:val="single" w:sz="4" w:space="0" w:color="000000"/>
              <w:left w:val="single" w:sz="4" w:space="0" w:color="000000"/>
              <w:bottom w:val="single" w:sz="4" w:space="0" w:color="000000"/>
            </w:tcBorders>
          </w:tcPr>
          <w:p w14:paraId="1042BCC7" w14:textId="77777777" w:rsidR="00286CBA" w:rsidRPr="0069602B" w:rsidRDefault="00286CBA">
            <w:pPr>
              <w:spacing w:line="240" w:lineRule="auto"/>
              <w:jc w:val="center"/>
              <w:rPr>
                <w:lang w:val="fr-FR"/>
              </w:rPr>
            </w:pPr>
            <w:r w:rsidRPr="0069602B">
              <w:rPr>
                <w:lang w:val="fr-FR"/>
              </w:rPr>
              <w:t>322</w:t>
            </w:r>
          </w:p>
        </w:tc>
        <w:tc>
          <w:tcPr>
            <w:tcW w:w="2582" w:type="dxa"/>
            <w:tcBorders>
              <w:top w:val="single" w:sz="4" w:space="0" w:color="000000"/>
              <w:left w:val="single" w:sz="4" w:space="0" w:color="000000"/>
              <w:bottom w:val="single" w:sz="4" w:space="0" w:color="000000"/>
              <w:right w:val="single" w:sz="4" w:space="0" w:color="000000"/>
            </w:tcBorders>
          </w:tcPr>
          <w:p w14:paraId="6B50D177" w14:textId="77777777" w:rsidR="00286CBA" w:rsidRPr="0069602B" w:rsidRDefault="00286CBA">
            <w:pPr>
              <w:spacing w:line="240" w:lineRule="auto"/>
              <w:jc w:val="center"/>
              <w:rPr>
                <w:lang w:val="fr-FR"/>
              </w:rPr>
            </w:pPr>
            <w:r w:rsidRPr="0069602B">
              <w:rPr>
                <w:lang w:val="fr-FR"/>
              </w:rPr>
              <w:t>327</w:t>
            </w:r>
          </w:p>
        </w:tc>
      </w:tr>
      <w:tr w:rsidR="00286CBA" w:rsidRPr="0069602B" w14:paraId="0F20692B" w14:textId="77777777">
        <w:trPr>
          <w:trHeight w:val="340"/>
        </w:trPr>
        <w:tc>
          <w:tcPr>
            <w:tcW w:w="3701" w:type="dxa"/>
            <w:tcBorders>
              <w:top w:val="single" w:sz="4" w:space="0" w:color="000000"/>
              <w:left w:val="single" w:sz="4" w:space="0" w:color="000000"/>
              <w:bottom w:val="single" w:sz="4" w:space="0" w:color="000000"/>
            </w:tcBorders>
            <w:vAlign w:val="center"/>
          </w:tcPr>
          <w:p w14:paraId="65090A23" w14:textId="77777777" w:rsidR="00286CBA" w:rsidRPr="0069602B" w:rsidRDefault="00286CBA">
            <w:pPr>
              <w:spacing w:line="240" w:lineRule="auto"/>
              <w:rPr>
                <w:lang w:val="fr-FR"/>
              </w:rPr>
            </w:pPr>
            <w:r w:rsidRPr="0069602B">
              <w:rPr>
                <w:lang w:val="fr-FR"/>
              </w:rPr>
              <w:t xml:space="preserve">Survie sans progression </w:t>
            </w:r>
          </w:p>
        </w:tc>
        <w:tc>
          <w:tcPr>
            <w:tcW w:w="2551" w:type="dxa"/>
            <w:tcBorders>
              <w:top w:val="single" w:sz="4" w:space="0" w:color="000000"/>
              <w:left w:val="single" w:sz="4" w:space="0" w:color="000000"/>
              <w:bottom w:val="single" w:sz="4" w:space="0" w:color="000000"/>
            </w:tcBorders>
          </w:tcPr>
          <w:p w14:paraId="26D6BB61" w14:textId="77777777" w:rsidR="00286CBA" w:rsidRPr="0069602B" w:rsidRDefault="00286CBA">
            <w:pPr>
              <w:snapToGrid w:val="0"/>
              <w:spacing w:line="240" w:lineRule="auto"/>
              <w:jc w:val="center"/>
              <w:rPr>
                <w:lang w:val="fr-FR"/>
              </w:rPr>
            </w:pPr>
          </w:p>
        </w:tc>
        <w:tc>
          <w:tcPr>
            <w:tcW w:w="2582" w:type="dxa"/>
            <w:tcBorders>
              <w:top w:val="single" w:sz="4" w:space="0" w:color="000000"/>
              <w:left w:val="single" w:sz="4" w:space="0" w:color="000000"/>
              <w:bottom w:val="single" w:sz="4" w:space="0" w:color="000000"/>
              <w:right w:val="single" w:sz="4" w:space="0" w:color="000000"/>
            </w:tcBorders>
          </w:tcPr>
          <w:p w14:paraId="16DF49D7" w14:textId="77777777" w:rsidR="00286CBA" w:rsidRPr="0069602B" w:rsidRDefault="00286CBA">
            <w:pPr>
              <w:snapToGrid w:val="0"/>
              <w:spacing w:line="240" w:lineRule="auto"/>
              <w:jc w:val="center"/>
              <w:rPr>
                <w:lang w:val="fr-FR"/>
              </w:rPr>
            </w:pPr>
          </w:p>
        </w:tc>
      </w:tr>
      <w:tr w:rsidR="00286CBA" w:rsidRPr="0069602B" w14:paraId="4C08E1E3" w14:textId="77777777">
        <w:trPr>
          <w:trHeight w:val="340"/>
        </w:trPr>
        <w:tc>
          <w:tcPr>
            <w:tcW w:w="3701" w:type="dxa"/>
            <w:tcBorders>
              <w:top w:val="single" w:sz="4" w:space="0" w:color="000000"/>
              <w:left w:val="single" w:sz="4" w:space="0" w:color="000000"/>
              <w:bottom w:val="single" w:sz="4" w:space="0" w:color="000000"/>
            </w:tcBorders>
            <w:vAlign w:val="center"/>
          </w:tcPr>
          <w:p w14:paraId="696F429A" w14:textId="77777777" w:rsidR="00286CBA" w:rsidRPr="0069602B" w:rsidRDefault="00286CBA">
            <w:pPr>
              <w:spacing w:line="240" w:lineRule="auto"/>
              <w:ind w:left="567"/>
              <w:rPr>
                <w:lang w:val="fr-FR"/>
              </w:rPr>
            </w:pPr>
            <w:r w:rsidRPr="0069602B">
              <w:rPr>
                <w:lang w:val="fr-FR"/>
              </w:rPr>
              <w:t xml:space="preserve">Médiane (mois) </w:t>
            </w:r>
          </w:p>
        </w:tc>
        <w:tc>
          <w:tcPr>
            <w:tcW w:w="2551" w:type="dxa"/>
            <w:tcBorders>
              <w:top w:val="single" w:sz="4" w:space="0" w:color="000000"/>
              <w:left w:val="single" w:sz="4" w:space="0" w:color="000000"/>
              <w:bottom w:val="single" w:sz="4" w:space="0" w:color="000000"/>
            </w:tcBorders>
          </w:tcPr>
          <w:p w14:paraId="6C5AFFAF" w14:textId="77777777" w:rsidR="00286CBA" w:rsidRPr="0069602B" w:rsidRDefault="00286CBA">
            <w:pPr>
              <w:spacing w:line="240" w:lineRule="auto"/>
              <w:jc w:val="center"/>
              <w:rPr>
                <w:lang w:val="fr-FR"/>
              </w:rPr>
            </w:pPr>
            <w:r w:rsidRPr="0069602B">
              <w:rPr>
                <w:lang w:val="fr-FR"/>
              </w:rPr>
              <w:t>5,4</w:t>
            </w:r>
          </w:p>
        </w:tc>
        <w:tc>
          <w:tcPr>
            <w:tcW w:w="2582" w:type="dxa"/>
            <w:tcBorders>
              <w:top w:val="single" w:sz="4" w:space="0" w:color="000000"/>
              <w:left w:val="single" w:sz="4" w:space="0" w:color="000000"/>
              <w:bottom w:val="single" w:sz="4" w:space="0" w:color="000000"/>
              <w:right w:val="single" w:sz="4" w:space="0" w:color="000000"/>
            </w:tcBorders>
          </w:tcPr>
          <w:p w14:paraId="7A0FD26F" w14:textId="77777777" w:rsidR="00286CBA" w:rsidRPr="0069602B" w:rsidRDefault="00286CBA">
            <w:pPr>
              <w:spacing w:line="240" w:lineRule="auto"/>
              <w:jc w:val="center"/>
              <w:rPr>
                <w:lang w:val="fr-FR"/>
              </w:rPr>
            </w:pPr>
            <w:r w:rsidRPr="0069602B">
              <w:rPr>
                <w:lang w:val="fr-FR"/>
              </w:rPr>
              <w:t>10,2</w:t>
            </w:r>
          </w:p>
        </w:tc>
      </w:tr>
      <w:tr w:rsidR="00286CBA" w:rsidRPr="0069602B" w14:paraId="37FBCCA4" w14:textId="77777777">
        <w:trPr>
          <w:trHeight w:val="340"/>
        </w:trPr>
        <w:tc>
          <w:tcPr>
            <w:tcW w:w="3701" w:type="dxa"/>
            <w:tcBorders>
              <w:top w:val="single" w:sz="4" w:space="0" w:color="000000"/>
              <w:left w:val="single" w:sz="4" w:space="0" w:color="000000"/>
              <w:bottom w:val="single" w:sz="4" w:space="0" w:color="000000"/>
            </w:tcBorders>
            <w:vAlign w:val="center"/>
          </w:tcPr>
          <w:p w14:paraId="0BCE9B28" w14:textId="1958C7BB" w:rsidR="00286CBA" w:rsidRPr="0069602B" w:rsidRDefault="00286CBA">
            <w:pPr>
              <w:spacing w:line="240" w:lineRule="auto"/>
              <w:ind w:left="567"/>
              <w:rPr>
                <w:lang w:val="fr-FR"/>
              </w:rPr>
            </w:pPr>
            <w:r w:rsidRPr="0069602B">
              <w:rPr>
                <w:lang w:val="fr-FR"/>
              </w:rPr>
              <w:t>Risque relatif Intervalle de confiance 95 %</w:t>
            </w:r>
            <w:r w:rsidRPr="0069602B">
              <w:rPr>
                <w:color w:val="auto"/>
                <w:lang w:val="fr-FR"/>
              </w:rPr>
              <w:t xml:space="preserve"> </w:t>
            </w:r>
          </w:p>
        </w:tc>
        <w:tc>
          <w:tcPr>
            <w:tcW w:w="5133" w:type="dxa"/>
            <w:gridSpan w:val="2"/>
            <w:tcBorders>
              <w:top w:val="single" w:sz="4" w:space="0" w:color="000000"/>
              <w:left w:val="single" w:sz="4" w:space="0" w:color="000000"/>
              <w:bottom w:val="single" w:sz="4" w:space="0" w:color="000000"/>
              <w:right w:val="single" w:sz="4" w:space="0" w:color="000000"/>
            </w:tcBorders>
          </w:tcPr>
          <w:p w14:paraId="10231145" w14:textId="77777777" w:rsidR="00286CBA" w:rsidRPr="0069602B" w:rsidRDefault="00286CBA">
            <w:pPr>
              <w:spacing w:line="240" w:lineRule="auto"/>
              <w:jc w:val="center"/>
              <w:rPr>
                <w:lang w:val="fr-FR"/>
              </w:rPr>
            </w:pPr>
            <w:r w:rsidRPr="0069602B">
              <w:rPr>
                <w:lang w:val="fr-FR"/>
              </w:rPr>
              <w:t>0,63</w:t>
            </w:r>
          </w:p>
          <w:p w14:paraId="2C5A3F56" w14:textId="7DF31663" w:rsidR="00286CBA" w:rsidRPr="0069602B" w:rsidRDefault="00286CBA">
            <w:pPr>
              <w:spacing w:line="240" w:lineRule="auto"/>
              <w:jc w:val="center"/>
              <w:rPr>
                <w:lang w:val="fr-FR"/>
              </w:rPr>
            </w:pPr>
            <w:r w:rsidRPr="0069602B">
              <w:rPr>
                <w:lang w:val="fr-FR"/>
              </w:rPr>
              <w:t>0,52</w:t>
            </w:r>
            <w:r w:rsidR="00083EE6">
              <w:rPr>
                <w:lang w:val="fr-FR"/>
              </w:rPr>
              <w:t> ;</w:t>
            </w:r>
            <w:r w:rsidRPr="0069602B">
              <w:rPr>
                <w:lang w:val="fr-FR"/>
              </w:rPr>
              <w:t xml:space="preserve"> 0,75</w:t>
            </w:r>
          </w:p>
          <w:p w14:paraId="1D3C93B8"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p</w:t>
            </w:r>
            <w:proofErr w:type="gramEnd"/>
            <w:r w:rsidRPr="0069602B">
              <w:rPr>
                <w:lang w:val="fr-FR"/>
              </w:rPr>
              <w:t xml:space="preserve"> &lt; 0,0001)</w:t>
            </w:r>
          </w:p>
        </w:tc>
      </w:tr>
      <w:tr w:rsidR="00286CBA" w:rsidRPr="00F1717E" w14:paraId="6D6874E2" w14:textId="77777777">
        <w:trPr>
          <w:trHeight w:val="567"/>
        </w:trPr>
        <w:tc>
          <w:tcPr>
            <w:tcW w:w="3701" w:type="dxa"/>
            <w:tcBorders>
              <w:top w:val="single" w:sz="4" w:space="0" w:color="000000"/>
              <w:left w:val="single" w:sz="4" w:space="0" w:color="000000"/>
              <w:bottom w:val="single" w:sz="4" w:space="0" w:color="000000"/>
            </w:tcBorders>
            <w:vAlign w:val="center"/>
          </w:tcPr>
          <w:p w14:paraId="51E67E67" w14:textId="77777777" w:rsidR="00286CBA" w:rsidRPr="0069602B" w:rsidRDefault="00286CBA">
            <w:pPr>
              <w:spacing w:after="0" w:line="240" w:lineRule="auto"/>
              <w:ind w:left="0"/>
              <w:rPr>
                <w:lang w:val="fr-FR"/>
              </w:rPr>
            </w:pPr>
            <w:r w:rsidRPr="0069602B">
              <w:rPr>
                <w:lang w:val="fr-FR"/>
              </w:rPr>
              <w:t xml:space="preserve">Taux de réponse objective (%) chez les patients ayant une lésion mesurable </w:t>
            </w:r>
          </w:p>
        </w:tc>
        <w:tc>
          <w:tcPr>
            <w:tcW w:w="2551" w:type="dxa"/>
            <w:tcBorders>
              <w:top w:val="single" w:sz="4" w:space="0" w:color="000000"/>
              <w:left w:val="single" w:sz="4" w:space="0" w:color="000000"/>
              <w:bottom w:val="single" w:sz="4" w:space="0" w:color="000000"/>
            </w:tcBorders>
          </w:tcPr>
          <w:p w14:paraId="128C128F" w14:textId="77777777" w:rsidR="00286CBA" w:rsidRPr="0069602B" w:rsidRDefault="00286CBA">
            <w:pPr>
              <w:snapToGrid w:val="0"/>
              <w:spacing w:line="240" w:lineRule="auto"/>
              <w:jc w:val="center"/>
              <w:rPr>
                <w:lang w:val="fr-FR"/>
              </w:rPr>
            </w:pPr>
          </w:p>
        </w:tc>
        <w:tc>
          <w:tcPr>
            <w:tcW w:w="2582" w:type="dxa"/>
            <w:tcBorders>
              <w:top w:val="single" w:sz="4" w:space="0" w:color="000000"/>
              <w:left w:val="single" w:sz="4" w:space="0" w:color="000000"/>
              <w:bottom w:val="single" w:sz="4" w:space="0" w:color="000000"/>
              <w:right w:val="single" w:sz="4" w:space="0" w:color="000000"/>
            </w:tcBorders>
          </w:tcPr>
          <w:p w14:paraId="22B0A2F6" w14:textId="77777777" w:rsidR="00286CBA" w:rsidRPr="0069602B" w:rsidRDefault="00286CBA">
            <w:pPr>
              <w:snapToGrid w:val="0"/>
              <w:spacing w:line="240" w:lineRule="auto"/>
              <w:jc w:val="center"/>
              <w:rPr>
                <w:lang w:val="fr-FR"/>
              </w:rPr>
            </w:pPr>
          </w:p>
        </w:tc>
      </w:tr>
      <w:tr w:rsidR="00286CBA" w:rsidRPr="0069602B" w14:paraId="74C12CA2" w14:textId="77777777">
        <w:trPr>
          <w:trHeight w:val="340"/>
        </w:trPr>
        <w:tc>
          <w:tcPr>
            <w:tcW w:w="3701" w:type="dxa"/>
            <w:tcBorders>
              <w:top w:val="single" w:sz="4" w:space="0" w:color="000000"/>
              <w:left w:val="single" w:sz="4" w:space="0" w:color="000000"/>
              <w:bottom w:val="single" w:sz="4" w:space="0" w:color="000000"/>
            </w:tcBorders>
            <w:vAlign w:val="center"/>
          </w:tcPr>
          <w:p w14:paraId="5B58E0CF" w14:textId="77777777" w:rsidR="00286CBA" w:rsidRPr="0069602B" w:rsidRDefault="00286CBA">
            <w:pPr>
              <w:spacing w:line="240" w:lineRule="auto"/>
              <w:ind w:left="567"/>
              <w:rPr>
                <w:lang w:val="fr-FR"/>
              </w:rPr>
            </w:pPr>
            <w:proofErr w:type="gramStart"/>
            <w:r w:rsidRPr="0069602B">
              <w:rPr>
                <w:lang w:val="fr-FR"/>
              </w:rPr>
              <w:t>n</w:t>
            </w:r>
            <w:proofErr w:type="gramEnd"/>
          </w:p>
        </w:tc>
        <w:tc>
          <w:tcPr>
            <w:tcW w:w="2551" w:type="dxa"/>
            <w:tcBorders>
              <w:top w:val="single" w:sz="4" w:space="0" w:color="000000"/>
              <w:left w:val="single" w:sz="4" w:space="0" w:color="000000"/>
              <w:bottom w:val="single" w:sz="4" w:space="0" w:color="000000"/>
            </w:tcBorders>
          </w:tcPr>
          <w:p w14:paraId="7BB555D0" w14:textId="77777777" w:rsidR="00286CBA" w:rsidRPr="0069602B" w:rsidRDefault="00286CBA">
            <w:pPr>
              <w:spacing w:line="240" w:lineRule="auto"/>
              <w:jc w:val="center"/>
              <w:rPr>
                <w:lang w:val="fr-FR"/>
              </w:rPr>
            </w:pPr>
            <w:r w:rsidRPr="0069602B">
              <w:rPr>
                <w:lang w:val="fr-FR"/>
              </w:rPr>
              <w:t>289</w:t>
            </w:r>
          </w:p>
        </w:tc>
        <w:tc>
          <w:tcPr>
            <w:tcW w:w="2582" w:type="dxa"/>
            <w:tcBorders>
              <w:top w:val="single" w:sz="4" w:space="0" w:color="000000"/>
              <w:left w:val="single" w:sz="4" w:space="0" w:color="000000"/>
              <w:bottom w:val="single" w:sz="4" w:space="0" w:color="000000"/>
              <w:right w:val="single" w:sz="4" w:space="0" w:color="000000"/>
            </w:tcBorders>
          </w:tcPr>
          <w:p w14:paraId="76AA0CFD" w14:textId="77777777" w:rsidR="00286CBA" w:rsidRPr="0069602B" w:rsidRDefault="00286CBA">
            <w:pPr>
              <w:spacing w:line="240" w:lineRule="auto"/>
              <w:jc w:val="center"/>
              <w:rPr>
                <w:lang w:val="fr-FR"/>
              </w:rPr>
            </w:pPr>
            <w:r w:rsidRPr="0069602B">
              <w:rPr>
                <w:lang w:val="fr-FR"/>
              </w:rPr>
              <w:t>306</w:t>
            </w:r>
          </w:p>
        </w:tc>
      </w:tr>
      <w:tr w:rsidR="00286CBA" w:rsidRPr="0069602B" w14:paraId="6368E802" w14:textId="77777777">
        <w:trPr>
          <w:trHeight w:val="340"/>
        </w:trPr>
        <w:tc>
          <w:tcPr>
            <w:tcW w:w="3701" w:type="dxa"/>
            <w:tcBorders>
              <w:top w:val="single" w:sz="4" w:space="0" w:color="000000"/>
              <w:left w:val="single" w:sz="4" w:space="0" w:color="000000"/>
              <w:bottom w:val="single" w:sz="4" w:space="0" w:color="000000"/>
            </w:tcBorders>
            <w:vAlign w:val="center"/>
          </w:tcPr>
          <w:p w14:paraId="31DA4441" w14:textId="77777777" w:rsidR="00286CBA" w:rsidRPr="0069602B" w:rsidRDefault="00286CBA">
            <w:pPr>
              <w:spacing w:line="240" w:lineRule="auto"/>
              <w:ind w:left="567"/>
              <w:rPr>
                <w:lang w:val="fr-FR"/>
              </w:rPr>
            </w:pPr>
            <w:r w:rsidRPr="0069602B">
              <w:rPr>
                <w:lang w:val="fr-FR"/>
              </w:rPr>
              <w:t xml:space="preserve">Taux de réponse </w:t>
            </w:r>
          </w:p>
        </w:tc>
        <w:tc>
          <w:tcPr>
            <w:tcW w:w="2551" w:type="dxa"/>
            <w:tcBorders>
              <w:top w:val="single" w:sz="4" w:space="0" w:color="000000"/>
              <w:left w:val="single" w:sz="4" w:space="0" w:color="000000"/>
              <w:bottom w:val="single" w:sz="4" w:space="0" w:color="000000"/>
            </w:tcBorders>
          </w:tcPr>
          <w:p w14:paraId="1D793FC4" w14:textId="77777777" w:rsidR="00286CBA" w:rsidRPr="0069602B" w:rsidRDefault="00286CBA">
            <w:pPr>
              <w:spacing w:line="240" w:lineRule="auto"/>
              <w:jc w:val="center"/>
              <w:rPr>
                <w:lang w:val="fr-FR"/>
              </w:rPr>
            </w:pPr>
            <w:r w:rsidRPr="0069602B">
              <w:rPr>
                <w:lang w:val="fr-FR"/>
              </w:rPr>
              <w:t>12,8 %</w:t>
            </w:r>
          </w:p>
        </w:tc>
        <w:tc>
          <w:tcPr>
            <w:tcW w:w="2582" w:type="dxa"/>
            <w:tcBorders>
              <w:top w:val="single" w:sz="4" w:space="0" w:color="000000"/>
              <w:left w:val="single" w:sz="4" w:space="0" w:color="000000"/>
              <w:bottom w:val="single" w:sz="4" w:space="0" w:color="000000"/>
              <w:right w:val="single" w:sz="4" w:space="0" w:color="000000"/>
            </w:tcBorders>
          </w:tcPr>
          <w:p w14:paraId="4F9006FD" w14:textId="77777777" w:rsidR="00286CBA" w:rsidRPr="0069602B" w:rsidRDefault="00286CBA">
            <w:pPr>
              <w:spacing w:line="240" w:lineRule="auto"/>
              <w:jc w:val="center"/>
              <w:rPr>
                <w:lang w:val="fr-FR"/>
              </w:rPr>
            </w:pPr>
            <w:r w:rsidRPr="0069602B">
              <w:rPr>
                <w:lang w:val="fr-FR"/>
              </w:rPr>
              <w:t>31,4 %</w:t>
            </w:r>
          </w:p>
        </w:tc>
      </w:tr>
      <w:tr w:rsidR="00286CBA" w:rsidRPr="0069602B" w14:paraId="589739FD" w14:textId="77777777">
        <w:trPr>
          <w:trHeight w:val="340"/>
        </w:trPr>
        <w:tc>
          <w:tcPr>
            <w:tcW w:w="3701" w:type="dxa"/>
            <w:tcBorders>
              <w:top w:val="single" w:sz="4" w:space="0" w:color="000000"/>
              <w:left w:val="single" w:sz="4" w:space="0" w:color="000000"/>
              <w:bottom w:val="single" w:sz="4" w:space="0" w:color="000000"/>
            </w:tcBorders>
          </w:tcPr>
          <w:p w14:paraId="4A99753C" w14:textId="77777777" w:rsidR="00286CBA" w:rsidRPr="0069602B" w:rsidRDefault="00286CBA">
            <w:pPr>
              <w:snapToGrid w:val="0"/>
              <w:spacing w:line="240" w:lineRule="auto"/>
              <w:rPr>
                <w:lang w:val="fr-FR"/>
              </w:rPr>
            </w:pPr>
          </w:p>
        </w:tc>
        <w:tc>
          <w:tcPr>
            <w:tcW w:w="5133" w:type="dxa"/>
            <w:gridSpan w:val="2"/>
            <w:tcBorders>
              <w:top w:val="single" w:sz="4" w:space="0" w:color="000000"/>
              <w:left w:val="single" w:sz="4" w:space="0" w:color="000000"/>
              <w:bottom w:val="single" w:sz="4" w:space="0" w:color="000000"/>
              <w:right w:val="single" w:sz="4" w:space="0" w:color="000000"/>
            </w:tcBorders>
          </w:tcPr>
          <w:p w14:paraId="7C3356D6"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valeur</w:t>
            </w:r>
            <w:proofErr w:type="gramEnd"/>
            <w:r w:rsidRPr="0069602B">
              <w:rPr>
                <w:lang w:val="fr-FR"/>
              </w:rPr>
              <w:t xml:space="preserve"> du p &lt; 0,0001)</w:t>
            </w:r>
          </w:p>
        </w:tc>
      </w:tr>
    </w:tbl>
    <w:p w14:paraId="3C988EA1" w14:textId="59B9BBFF" w:rsidR="00286CBA" w:rsidRPr="0069602B" w:rsidRDefault="00286CBA">
      <w:pPr>
        <w:spacing w:after="0" w:line="240" w:lineRule="auto"/>
        <w:ind w:left="567" w:hanging="567"/>
        <w:rPr>
          <w:sz w:val="20"/>
          <w:szCs w:val="20"/>
          <w:vertAlign w:val="superscript"/>
          <w:lang w:val="fr-FR"/>
        </w:rPr>
      </w:pPr>
      <w:proofErr w:type="gramStart"/>
      <w:r w:rsidRPr="0069602B">
        <w:rPr>
          <w:sz w:val="20"/>
          <w:szCs w:val="20"/>
          <w:vertAlign w:val="superscript"/>
          <w:lang w:val="fr-FR"/>
        </w:rPr>
        <w:t>a</w:t>
      </w:r>
      <w:proofErr w:type="gramEnd"/>
      <w:r w:rsidRPr="0069602B">
        <w:rPr>
          <w:sz w:val="20"/>
          <w:szCs w:val="20"/>
          <w:lang w:val="fr-FR"/>
        </w:rPr>
        <w:tab/>
        <w:t>Interféron alfa-2a 9 MUI 3</w:t>
      </w:r>
      <w:r w:rsidR="009A1DB4" w:rsidRPr="00D015B7">
        <w:rPr>
          <w:rFonts w:eastAsia="Calibri"/>
          <w:sz w:val="20"/>
          <w:lang w:val="fr-FR"/>
        </w:rPr>
        <w:t>×</w:t>
      </w:r>
      <w:r w:rsidRPr="0069602B">
        <w:rPr>
          <w:sz w:val="20"/>
          <w:szCs w:val="20"/>
          <w:lang w:val="fr-FR"/>
        </w:rPr>
        <w:t>/semaine.</w:t>
      </w:r>
    </w:p>
    <w:p w14:paraId="43A489A9" w14:textId="77777777" w:rsidR="00286CBA" w:rsidRPr="0069602B" w:rsidRDefault="00286CBA">
      <w:pPr>
        <w:spacing w:after="0" w:line="240" w:lineRule="auto"/>
        <w:ind w:left="567" w:hanging="567"/>
        <w:rPr>
          <w:lang w:val="fr-FR"/>
        </w:rPr>
      </w:pPr>
      <w:proofErr w:type="gramStart"/>
      <w:r w:rsidRPr="0069602B">
        <w:rPr>
          <w:sz w:val="20"/>
          <w:szCs w:val="20"/>
          <w:vertAlign w:val="superscript"/>
          <w:lang w:val="fr-FR"/>
        </w:rPr>
        <w:t>b</w:t>
      </w:r>
      <w:proofErr w:type="gramEnd"/>
      <w:r w:rsidRPr="0069602B">
        <w:rPr>
          <w:sz w:val="20"/>
          <w:szCs w:val="20"/>
          <w:lang w:val="fr-FR"/>
        </w:rPr>
        <w:tab/>
      </w:r>
      <w:proofErr w:type="spellStart"/>
      <w:r w:rsidRPr="0069602B">
        <w:rPr>
          <w:sz w:val="20"/>
          <w:szCs w:val="20"/>
          <w:lang w:val="fr-FR"/>
        </w:rPr>
        <w:t>Bevacizumab</w:t>
      </w:r>
      <w:proofErr w:type="spellEnd"/>
      <w:r w:rsidRPr="0069602B">
        <w:rPr>
          <w:sz w:val="20"/>
          <w:szCs w:val="20"/>
          <w:lang w:val="fr-FR"/>
        </w:rPr>
        <w:t xml:space="preserve"> 10 mg/kg toutes les 2 semaines.</w:t>
      </w:r>
    </w:p>
    <w:p w14:paraId="1A41E3B3" w14:textId="77777777" w:rsidR="00286CBA" w:rsidRPr="0069602B" w:rsidRDefault="00286CBA">
      <w:pPr>
        <w:spacing w:after="0" w:line="240" w:lineRule="auto"/>
        <w:ind w:left="0" w:firstLine="0"/>
        <w:rPr>
          <w:lang w:val="fr-FR"/>
        </w:rPr>
      </w:pPr>
    </w:p>
    <w:tbl>
      <w:tblPr>
        <w:tblW w:w="0" w:type="auto"/>
        <w:tblInd w:w="108" w:type="dxa"/>
        <w:tblLayout w:type="fixed"/>
        <w:tblCellMar>
          <w:top w:w="65" w:type="dxa"/>
          <w:right w:w="115" w:type="dxa"/>
        </w:tblCellMar>
        <w:tblLook w:val="0000" w:firstRow="0" w:lastRow="0" w:firstColumn="0" w:lastColumn="0" w:noHBand="0" w:noVBand="0"/>
      </w:tblPr>
      <w:tblGrid>
        <w:gridCol w:w="3686"/>
        <w:gridCol w:w="2551"/>
        <w:gridCol w:w="2582"/>
      </w:tblGrid>
      <w:tr w:rsidR="00286CBA" w:rsidRPr="0069602B" w14:paraId="78D9CB31" w14:textId="77777777">
        <w:trPr>
          <w:trHeight w:val="340"/>
        </w:trPr>
        <w:tc>
          <w:tcPr>
            <w:tcW w:w="8819" w:type="dxa"/>
            <w:gridSpan w:val="3"/>
            <w:tcBorders>
              <w:top w:val="single" w:sz="4" w:space="0" w:color="000000"/>
              <w:left w:val="single" w:sz="4" w:space="0" w:color="000000"/>
              <w:bottom w:val="single" w:sz="4" w:space="0" w:color="000000"/>
              <w:right w:val="single" w:sz="4" w:space="0" w:color="000000"/>
            </w:tcBorders>
          </w:tcPr>
          <w:p w14:paraId="6CC9128E" w14:textId="77777777" w:rsidR="00286CBA" w:rsidRPr="0069602B" w:rsidRDefault="00286CBA">
            <w:pPr>
              <w:spacing w:after="0" w:line="240" w:lineRule="auto"/>
              <w:ind w:left="0" w:firstLine="0"/>
              <w:rPr>
                <w:lang w:val="fr-FR"/>
              </w:rPr>
            </w:pPr>
            <w:r w:rsidRPr="0069602B">
              <w:rPr>
                <w:lang w:val="fr-FR"/>
              </w:rPr>
              <w:t>Survie globale</w:t>
            </w:r>
          </w:p>
        </w:tc>
      </w:tr>
      <w:tr w:rsidR="00286CBA" w:rsidRPr="0069602B" w14:paraId="26198C3C" w14:textId="77777777">
        <w:trPr>
          <w:trHeight w:val="340"/>
        </w:trPr>
        <w:tc>
          <w:tcPr>
            <w:tcW w:w="3686" w:type="dxa"/>
            <w:tcBorders>
              <w:top w:val="single" w:sz="4" w:space="0" w:color="000000"/>
              <w:left w:val="single" w:sz="4" w:space="0" w:color="000000"/>
              <w:bottom w:val="single" w:sz="4" w:space="0" w:color="000000"/>
            </w:tcBorders>
          </w:tcPr>
          <w:p w14:paraId="56550F82" w14:textId="77777777" w:rsidR="00286CBA" w:rsidRPr="0069602B" w:rsidRDefault="00286CBA">
            <w:pPr>
              <w:spacing w:after="0" w:line="240" w:lineRule="auto"/>
              <w:ind w:left="567" w:firstLine="0"/>
              <w:rPr>
                <w:lang w:val="fr-FR"/>
              </w:rPr>
            </w:pPr>
            <w:r w:rsidRPr="0069602B">
              <w:rPr>
                <w:lang w:val="fr-FR"/>
              </w:rPr>
              <w:t>Médiane (mois)</w:t>
            </w:r>
          </w:p>
        </w:tc>
        <w:tc>
          <w:tcPr>
            <w:tcW w:w="2551" w:type="dxa"/>
            <w:tcBorders>
              <w:top w:val="single" w:sz="4" w:space="0" w:color="000000"/>
              <w:left w:val="single" w:sz="4" w:space="0" w:color="000000"/>
              <w:bottom w:val="single" w:sz="4" w:space="0" w:color="000000"/>
            </w:tcBorders>
            <w:vAlign w:val="center"/>
          </w:tcPr>
          <w:p w14:paraId="1840E00C" w14:textId="77777777" w:rsidR="00286CBA" w:rsidRPr="0069602B" w:rsidRDefault="00286CBA">
            <w:pPr>
              <w:spacing w:after="0" w:line="240" w:lineRule="auto"/>
              <w:ind w:left="0" w:firstLine="0"/>
              <w:jc w:val="center"/>
              <w:rPr>
                <w:lang w:val="fr-FR"/>
              </w:rPr>
            </w:pPr>
            <w:r w:rsidRPr="0069602B">
              <w:rPr>
                <w:lang w:val="fr-FR"/>
              </w:rPr>
              <w:t>21,3</w:t>
            </w:r>
          </w:p>
        </w:tc>
        <w:tc>
          <w:tcPr>
            <w:tcW w:w="2582" w:type="dxa"/>
            <w:tcBorders>
              <w:top w:val="single" w:sz="4" w:space="0" w:color="000000"/>
              <w:left w:val="single" w:sz="4" w:space="0" w:color="000000"/>
              <w:bottom w:val="single" w:sz="4" w:space="0" w:color="000000"/>
              <w:right w:val="single" w:sz="4" w:space="0" w:color="000000"/>
            </w:tcBorders>
            <w:vAlign w:val="center"/>
          </w:tcPr>
          <w:p w14:paraId="0BDFDC78" w14:textId="77777777" w:rsidR="00286CBA" w:rsidRPr="0069602B" w:rsidRDefault="00286CBA">
            <w:pPr>
              <w:spacing w:after="0" w:line="240" w:lineRule="auto"/>
              <w:ind w:left="0" w:firstLine="0"/>
              <w:jc w:val="center"/>
              <w:rPr>
                <w:lang w:val="fr-FR"/>
              </w:rPr>
            </w:pPr>
            <w:r w:rsidRPr="0069602B">
              <w:rPr>
                <w:lang w:val="fr-FR"/>
              </w:rPr>
              <w:t>23,3</w:t>
            </w:r>
          </w:p>
        </w:tc>
      </w:tr>
      <w:tr w:rsidR="00286CBA" w:rsidRPr="0069602B" w14:paraId="6A15FD31" w14:textId="77777777">
        <w:trPr>
          <w:trHeight w:val="794"/>
        </w:trPr>
        <w:tc>
          <w:tcPr>
            <w:tcW w:w="3686" w:type="dxa"/>
            <w:tcBorders>
              <w:top w:val="single" w:sz="4" w:space="0" w:color="000000"/>
              <w:left w:val="single" w:sz="4" w:space="0" w:color="000000"/>
              <w:bottom w:val="single" w:sz="4" w:space="0" w:color="000000"/>
            </w:tcBorders>
          </w:tcPr>
          <w:p w14:paraId="3D25ACD1" w14:textId="71AEE2C7" w:rsidR="00286CBA" w:rsidRPr="0069602B" w:rsidRDefault="00286CBA">
            <w:pPr>
              <w:spacing w:after="0" w:line="240" w:lineRule="auto"/>
              <w:ind w:left="567" w:firstLine="0"/>
              <w:rPr>
                <w:lang w:val="fr-FR"/>
              </w:rPr>
            </w:pPr>
            <w:r w:rsidRPr="0069602B">
              <w:rPr>
                <w:lang w:val="fr-FR"/>
              </w:rPr>
              <w:t xml:space="preserve">Risque </w:t>
            </w:r>
            <w:proofErr w:type="gramStart"/>
            <w:r w:rsidRPr="0069602B">
              <w:rPr>
                <w:lang w:val="fr-FR"/>
              </w:rPr>
              <w:t>relatif  Intervalle</w:t>
            </w:r>
            <w:proofErr w:type="gramEnd"/>
            <w:r w:rsidRPr="0069602B">
              <w:rPr>
                <w:lang w:val="fr-FR"/>
              </w:rPr>
              <w:t xml:space="preserve"> de confiance 95 %</w:t>
            </w:r>
          </w:p>
        </w:tc>
        <w:tc>
          <w:tcPr>
            <w:tcW w:w="5133" w:type="dxa"/>
            <w:gridSpan w:val="2"/>
            <w:tcBorders>
              <w:top w:val="single" w:sz="4" w:space="0" w:color="000000"/>
              <w:left w:val="single" w:sz="4" w:space="0" w:color="000000"/>
              <w:bottom w:val="single" w:sz="4" w:space="0" w:color="000000"/>
              <w:right w:val="single" w:sz="4" w:space="0" w:color="000000"/>
            </w:tcBorders>
          </w:tcPr>
          <w:p w14:paraId="6963B1A7" w14:textId="77777777" w:rsidR="00286CBA" w:rsidRPr="0069602B" w:rsidRDefault="00286CBA">
            <w:pPr>
              <w:spacing w:after="0" w:line="240" w:lineRule="auto"/>
              <w:ind w:left="0" w:firstLine="0"/>
              <w:jc w:val="center"/>
              <w:rPr>
                <w:lang w:val="fr-FR"/>
              </w:rPr>
            </w:pPr>
            <w:r w:rsidRPr="0069602B">
              <w:rPr>
                <w:lang w:val="fr-FR"/>
              </w:rPr>
              <w:t>0,91</w:t>
            </w:r>
          </w:p>
          <w:p w14:paraId="30A34ACE" w14:textId="77777777" w:rsidR="00286CBA" w:rsidRPr="0069602B" w:rsidRDefault="00286CBA">
            <w:pPr>
              <w:spacing w:after="0" w:line="240" w:lineRule="auto"/>
              <w:ind w:left="0" w:firstLine="0"/>
              <w:jc w:val="center"/>
              <w:rPr>
                <w:lang w:val="fr-FR"/>
              </w:rPr>
            </w:pPr>
            <w:r w:rsidRPr="0069602B">
              <w:rPr>
                <w:lang w:val="fr-FR"/>
              </w:rPr>
              <w:t>0,</w:t>
            </w:r>
            <w:proofErr w:type="gramStart"/>
            <w:r w:rsidRPr="0069602B">
              <w:rPr>
                <w:lang w:val="fr-FR"/>
              </w:rPr>
              <w:t>76;</w:t>
            </w:r>
            <w:proofErr w:type="gramEnd"/>
            <w:r w:rsidRPr="0069602B">
              <w:rPr>
                <w:lang w:val="fr-FR"/>
              </w:rPr>
              <w:t xml:space="preserve"> 1,10</w:t>
            </w:r>
          </w:p>
          <w:p w14:paraId="03799356"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valeur</w:t>
            </w:r>
            <w:proofErr w:type="gramEnd"/>
            <w:r w:rsidRPr="0069602B">
              <w:rPr>
                <w:lang w:val="fr-FR"/>
              </w:rPr>
              <w:t xml:space="preserve"> du p = 0,3360)</w:t>
            </w:r>
          </w:p>
        </w:tc>
      </w:tr>
    </w:tbl>
    <w:p w14:paraId="689F2E6B" w14:textId="77777777" w:rsidR="00286CBA" w:rsidRPr="0069602B" w:rsidRDefault="00286CBA">
      <w:pPr>
        <w:spacing w:after="0" w:line="240" w:lineRule="auto"/>
        <w:ind w:left="0" w:firstLine="0"/>
        <w:rPr>
          <w:lang w:val="fr-FR"/>
        </w:rPr>
      </w:pPr>
    </w:p>
    <w:p w14:paraId="3DC4B51C" w14:textId="77777777" w:rsidR="00286CBA" w:rsidRPr="0069602B" w:rsidRDefault="00286CBA">
      <w:pPr>
        <w:spacing w:after="0" w:line="240" w:lineRule="auto"/>
        <w:ind w:left="0" w:firstLine="0"/>
        <w:rPr>
          <w:lang w:val="fr-FR"/>
        </w:rPr>
      </w:pPr>
      <w:r w:rsidRPr="0069602B">
        <w:rPr>
          <w:lang w:val="fr-FR"/>
        </w:rPr>
        <w:t>Un modèle exploratoire de régression multivariée de Cox utilisant une méthode de sélection pas à pas (</w:t>
      </w:r>
      <w:proofErr w:type="spellStart"/>
      <w:r w:rsidRPr="0069602B">
        <w:rPr>
          <w:lang w:val="fr-FR"/>
        </w:rPr>
        <w:t>backward</w:t>
      </w:r>
      <w:proofErr w:type="spellEnd"/>
      <w:r w:rsidRPr="0069602B">
        <w:rPr>
          <w:lang w:val="fr-FR"/>
        </w:rPr>
        <w:t>) a identifié des facteurs pronostiques à l’inclusion qui étaient fortement associés à la survie</w:t>
      </w:r>
      <w:r w:rsidRPr="0069602B">
        <w:rPr>
          <w:b/>
          <w:lang w:val="fr-FR"/>
        </w:rPr>
        <w:t xml:space="preserve"> </w:t>
      </w:r>
      <w:r w:rsidRPr="0069602B">
        <w:rPr>
          <w:lang w:val="fr-FR"/>
        </w:rPr>
        <w:t xml:space="preserve">indépendamment du </w:t>
      </w:r>
      <w:proofErr w:type="gramStart"/>
      <w:r w:rsidRPr="0069602B">
        <w:rPr>
          <w:lang w:val="fr-FR"/>
        </w:rPr>
        <w:t>traitement:</w:t>
      </w:r>
      <w:proofErr w:type="gramEnd"/>
      <w:r w:rsidRPr="0069602B">
        <w:rPr>
          <w:lang w:val="fr-FR"/>
        </w:rPr>
        <w:t xml:space="preserve"> sexe, nombre de leucocytes, plaquettes, perte de poids dans les 6 mois précédant l’entrée dans l’étude, nombre de site métastatiques, somme des plus grands diamètres des lésions cibles, score de </w:t>
      </w:r>
      <w:proofErr w:type="spellStart"/>
      <w:r w:rsidRPr="0069602B">
        <w:rPr>
          <w:lang w:val="fr-FR"/>
        </w:rPr>
        <w:t>Motzer</w:t>
      </w:r>
      <w:proofErr w:type="spellEnd"/>
      <w:r w:rsidRPr="0069602B">
        <w:rPr>
          <w:lang w:val="fr-FR"/>
        </w:rPr>
        <w:t>. L’ajustement de ces facteurs à l’inclusion a conduit à un risque relatif pour le traitement de 0,78 (IC 95 % [0,</w:t>
      </w:r>
      <w:proofErr w:type="gramStart"/>
      <w:r w:rsidRPr="0069602B">
        <w:rPr>
          <w:lang w:val="fr-FR"/>
        </w:rPr>
        <w:t>63;</w:t>
      </w:r>
      <w:proofErr w:type="gramEnd"/>
      <w:r w:rsidRPr="0069602B">
        <w:rPr>
          <w:lang w:val="fr-FR"/>
        </w:rPr>
        <w:t xml:space="preserve"> 0,96], p = 0,0219), indiquant une réduction du risque de décès de 22 % dans le bras </w:t>
      </w:r>
      <w:proofErr w:type="spellStart"/>
      <w:r w:rsidRPr="0069602B">
        <w:rPr>
          <w:lang w:val="fr-FR"/>
        </w:rPr>
        <w:t>bevacizumab</w:t>
      </w:r>
      <w:proofErr w:type="spellEnd"/>
      <w:r w:rsidRPr="0069602B">
        <w:rPr>
          <w:lang w:val="fr-FR"/>
        </w:rPr>
        <w:t xml:space="preserve"> + IFN alpha-2a comparé au bras IFN alpha-2a.</w:t>
      </w:r>
    </w:p>
    <w:p w14:paraId="3E64BEC6" w14:textId="77777777" w:rsidR="00286CBA" w:rsidRPr="0069602B" w:rsidRDefault="00286CBA">
      <w:pPr>
        <w:spacing w:after="0" w:line="240" w:lineRule="auto"/>
        <w:ind w:left="0" w:firstLine="0"/>
        <w:rPr>
          <w:lang w:val="fr-FR"/>
        </w:rPr>
      </w:pPr>
    </w:p>
    <w:p w14:paraId="39F79656" w14:textId="77777777" w:rsidR="00286CBA" w:rsidRPr="0069602B" w:rsidRDefault="00286CBA">
      <w:pPr>
        <w:spacing w:after="0" w:line="240" w:lineRule="auto"/>
        <w:ind w:left="0" w:firstLine="0"/>
        <w:rPr>
          <w:lang w:val="fr-FR"/>
        </w:rPr>
      </w:pPr>
      <w:r w:rsidRPr="0069602B">
        <w:rPr>
          <w:lang w:val="fr-FR"/>
        </w:rPr>
        <w:t xml:space="preserve">Comme pré-spécifié dans le protocole, la dose d’IFN alpha-2a a été réduite de 9 MUI à 6 MUI, ou 3 MUI trois fois par semaine chez 97 patients du groupe IFN alpha-2a et 131 patients du groupe </w:t>
      </w:r>
      <w:proofErr w:type="spellStart"/>
      <w:r w:rsidRPr="0069602B">
        <w:rPr>
          <w:lang w:val="fr-FR"/>
        </w:rPr>
        <w:t>bevacizumab</w:t>
      </w:r>
      <w:proofErr w:type="spellEnd"/>
      <w:r w:rsidRPr="0069602B">
        <w:rPr>
          <w:lang w:val="fr-FR"/>
        </w:rPr>
        <w:t xml:space="preserve">. D’après le taux de survie sans progression de la maladie au cours du temps, cette réduction de la dose d’IFN alpha-2a ne semble pas avoir eu d’effet sur l’efficacité de l’association </w:t>
      </w:r>
      <w:proofErr w:type="spellStart"/>
      <w:r w:rsidRPr="0069602B">
        <w:rPr>
          <w:lang w:val="fr-FR"/>
        </w:rPr>
        <w:t>bevacizumab</w:t>
      </w:r>
      <w:proofErr w:type="spellEnd"/>
      <w:r w:rsidRPr="0069602B">
        <w:rPr>
          <w:lang w:val="fr-FR"/>
        </w:rPr>
        <w:t xml:space="preserve"> et IFN alpha-2a, comme démontré par l’analyse en sous-groupe. Les 131 patients du groupe </w:t>
      </w:r>
      <w:proofErr w:type="spellStart"/>
      <w:r w:rsidRPr="0069602B">
        <w:rPr>
          <w:lang w:val="fr-FR"/>
        </w:rPr>
        <w:t>bevacizumab</w:t>
      </w:r>
      <w:proofErr w:type="spellEnd"/>
      <w:r w:rsidRPr="0069602B">
        <w:rPr>
          <w:lang w:val="fr-FR"/>
        </w:rPr>
        <w:t xml:space="preserve"> + IFN alpha-2a ayant reçu une dose d’IFN alpha-2a réduite et maintenue à 6 ou 3 MUI, ont présenté un taux de survie sans progression de la maladie à 6, 12 et 18 mois de respectivement 73, 52 et 21 %, comparés à 61, 43 et 17 % dans la population totale des patients ayant été traités par </w:t>
      </w:r>
      <w:proofErr w:type="spellStart"/>
      <w:r w:rsidRPr="0069602B">
        <w:rPr>
          <w:lang w:val="fr-FR"/>
        </w:rPr>
        <w:t>bevacizumab</w:t>
      </w:r>
      <w:proofErr w:type="spellEnd"/>
      <w:r w:rsidRPr="0069602B">
        <w:rPr>
          <w:lang w:val="fr-FR"/>
        </w:rPr>
        <w:t xml:space="preserve"> + IFN alpha-2a.</w:t>
      </w:r>
    </w:p>
    <w:p w14:paraId="6A4F2400" w14:textId="77777777" w:rsidR="00286CBA" w:rsidRPr="0069602B" w:rsidRDefault="00286CBA">
      <w:pPr>
        <w:spacing w:after="0" w:line="240" w:lineRule="auto"/>
        <w:ind w:left="0" w:firstLine="0"/>
        <w:rPr>
          <w:lang w:val="fr-FR"/>
        </w:rPr>
      </w:pPr>
    </w:p>
    <w:p w14:paraId="79250E21" w14:textId="77777777" w:rsidR="00286CBA" w:rsidRPr="0069602B" w:rsidRDefault="00286CBA">
      <w:pPr>
        <w:pStyle w:val="CM2"/>
        <w:keepNext/>
        <w:widowControl/>
        <w:spacing w:line="240" w:lineRule="auto"/>
        <w:rPr>
          <w:sz w:val="22"/>
          <w:szCs w:val="22"/>
          <w:lang w:val="fr-FR"/>
        </w:rPr>
      </w:pPr>
      <w:r w:rsidRPr="003F6DDB">
        <w:rPr>
          <w:i/>
          <w:iCs/>
          <w:sz w:val="22"/>
          <w:szCs w:val="22"/>
          <w:lang w:val="fr-FR"/>
        </w:rPr>
        <w:t>AVF2938</w:t>
      </w:r>
    </w:p>
    <w:p w14:paraId="1D9C0B0A" w14:textId="4D7A4A21" w:rsidR="00286CBA" w:rsidRPr="0069602B" w:rsidRDefault="00286CBA">
      <w:pPr>
        <w:pStyle w:val="CM2"/>
        <w:widowControl/>
        <w:spacing w:line="240" w:lineRule="auto"/>
        <w:rPr>
          <w:lang w:val="fr-FR"/>
        </w:rPr>
      </w:pPr>
      <w:r w:rsidRPr="0069602B">
        <w:rPr>
          <w:sz w:val="22"/>
          <w:szCs w:val="22"/>
          <w:lang w:val="fr-FR"/>
        </w:rPr>
        <w:t>Il s</w:t>
      </w:r>
      <w:r w:rsidR="00AD2054" w:rsidRPr="0069602B">
        <w:rPr>
          <w:sz w:val="22"/>
          <w:szCs w:val="22"/>
          <w:lang w:val="fr-FR"/>
        </w:rPr>
        <w:t>’</w:t>
      </w:r>
      <w:r w:rsidRPr="0069602B">
        <w:rPr>
          <w:sz w:val="22"/>
          <w:szCs w:val="22"/>
          <w:lang w:val="fr-FR"/>
        </w:rPr>
        <w:t>agissait d</w:t>
      </w:r>
      <w:r w:rsidR="00AD2054" w:rsidRPr="0069602B">
        <w:rPr>
          <w:sz w:val="22"/>
          <w:szCs w:val="22"/>
          <w:lang w:val="fr-FR"/>
        </w:rPr>
        <w:t>’</w:t>
      </w:r>
      <w:r w:rsidRPr="0069602B">
        <w:rPr>
          <w:sz w:val="22"/>
          <w:szCs w:val="22"/>
          <w:lang w:val="fr-FR"/>
        </w:rPr>
        <w:t xml:space="preserve">une étude clinique de phase II, </w:t>
      </w:r>
      <w:r w:rsidR="00AD2054" w:rsidRPr="0069602B">
        <w:rPr>
          <w:sz w:val="22"/>
          <w:szCs w:val="22"/>
          <w:lang w:val="fr-FR"/>
        </w:rPr>
        <w:t xml:space="preserve">randomisée, </w:t>
      </w:r>
      <w:r w:rsidRPr="0069602B">
        <w:rPr>
          <w:sz w:val="22"/>
          <w:szCs w:val="22"/>
          <w:lang w:val="fr-FR"/>
        </w:rPr>
        <w:t xml:space="preserve">en double aveugle, </w:t>
      </w:r>
      <w:r w:rsidR="00AD2054" w:rsidRPr="0069602B">
        <w:rPr>
          <w:sz w:val="22"/>
          <w:szCs w:val="22"/>
          <w:lang w:val="fr-FR"/>
        </w:rPr>
        <w:t>comparant l’administration de</w:t>
      </w:r>
      <w:r w:rsidRPr="0069602B">
        <w:rPr>
          <w:sz w:val="22"/>
          <w:szCs w:val="22"/>
          <w:lang w:val="fr-FR"/>
        </w:rPr>
        <w:t xml:space="preserve"> </w:t>
      </w:r>
      <w:proofErr w:type="spellStart"/>
      <w:r w:rsidRPr="0069602B">
        <w:rPr>
          <w:sz w:val="22"/>
          <w:szCs w:val="22"/>
          <w:lang w:val="fr-FR"/>
        </w:rPr>
        <w:t>b</w:t>
      </w:r>
      <w:r w:rsidR="00AD2054" w:rsidRPr="0069602B">
        <w:rPr>
          <w:sz w:val="22"/>
          <w:szCs w:val="22"/>
          <w:lang w:val="fr-FR"/>
        </w:rPr>
        <w:t>e</w:t>
      </w:r>
      <w:r w:rsidRPr="0069602B">
        <w:rPr>
          <w:sz w:val="22"/>
          <w:szCs w:val="22"/>
          <w:lang w:val="fr-FR"/>
        </w:rPr>
        <w:t>vacizumab</w:t>
      </w:r>
      <w:proofErr w:type="spellEnd"/>
      <w:r w:rsidRPr="0069602B">
        <w:rPr>
          <w:sz w:val="22"/>
          <w:szCs w:val="22"/>
          <w:lang w:val="fr-FR"/>
        </w:rPr>
        <w:t xml:space="preserve"> à </w:t>
      </w:r>
      <w:r w:rsidR="00AD2054" w:rsidRPr="0069602B">
        <w:rPr>
          <w:sz w:val="22"/>
          <w:szCs w:val="22"/>
          <w:lang w:val="fr-FR"/>
        </w:rPr>
        <w:t>la posologie</w:t>
      </w:r>
      <w:r w:rsidRPr="0069602B">
        <w:rPr>
          <w:sz w:val="22"/>
          <w:szCs w:val="22"/>
          <w:lang w:val="fr-FR"/>
        </w:rPr>
        <w:t xml:space="preserve"> de 10 mg/kg toutes les 2 semaines </w:t>
      </w:r>
      <w:r w:rsidR="00AD2054" w:rsidRPr="0069602B">
        <w:rPr>
          <w:sz w:val="22"/>
          <w:szCs w:val="22"/>
          <w:lang w:val="fr-FR"/>
        </w:rPr>
        <w:t>et</w:t>
      </w:r>
      <w:r w:rsidRPr="0069602B">
        <w:rPr>
          <w:sz w:val="22"/>
          <w:szCs w:val="22"/>
          <w:lang w:val="fr-FR"/>
        </w:rPr>
        <w:t xml:space="preserve"> la même </w:t>
      </w:r>
      <w:r w:rsidR="00AD2054" w:rsidRPr="0069602B">
        <w:rPr>
          <w:sz w:val="22"/>
          <w:szCs w:val="22"/>
          <w:lang w:val="fr-FR"/>
        </w:rPr>
        <w:t>posologie</w:t>
      </w:r>
      <w:r w:rsidRPr="0069602B">
        <w:rPr>
          <w:sz w:val="22"/>
          <w:szCs w:val="22"/>
          <w:lang w:val="fr-FR"/>
        </w:rPr>
        <w:t xml:space="preserve"> de </w:t>
      </w:r>
      <w:proofErr w:type="spellStart"/>
      <w:r w:rsidRPr="0069602B">
        <w:rPr>
          <w:sz w:val="22"/>
          <w:szCs w:val="22"/>
          <w:lang w:val="fr-FR"/>
        </w:rPr>
        <w:t>b</w:t>
      </w:r>
      <w:r w:rsidR="00AD2054" w:rsidRPr="0069602B">
        <w:rPr>
          <w:sz w:val="22"/>
          <w:szCs w:val="22"/>
          <w:lang w:val="fr-FR"/>
        </w:rPr>
        <w:t>e</w:t>
      </w:r>
      <w:r w:rsidRPr="0069602B">
        <w:rPr>
          <w:sz w:val="22"/>
          <w:szCs w:val="22"/>
          <w:lang w:val="fr-FR"/>
        </w:rPr>
        <w:t>vacizumab</w:t>
      </w:r>
      <w:proofErr w:type="spellEnd"/>
      <w:r w:rsidRPr="0069602B">
        <w:rPr>
          <w:sz w:val="22"/>
          <w:szCs w:val="22"/>
          <w:lang w:val="fr-FR"/>
        </w:rPr>
        <w:t xml:space="preserve"> en association à 150 mg par jour d</w:t>
      </w:r>
      <w:r w:rsidR="00AD2054" w:rsidRPr="0069602B">
        <w:rPr>
          <w:sz w:val="22"/>
          <w:szCs w:val="22"/>
          <w:lang w:val="fr-FR"/>
        </w:rPr>
        <w:t>’</w:t>
      </w:r>
      <w:proofErr w:type="spellStart"/>
      <w:r w:rsidRPr="0069602B">
        <w:rPr>
          <w:sz w:val="22"/>
          <w:szCs w:val="22"/>
          <w:lang w:val="fr-FR"/>
        </w:rPr>
        <w:t>erlotinib</w:t>
      </w:r>
      <w:proofErr w:type="spellEnd"/>
      <w:r w:rsidRPr="0069602B">
        <w:rPr>
          <w:sz w:val="22"/>
          <w:szCs w:val="22"/>
          <w:lang w:val="fr-FR"/>
        </w:rPr>
        <w:t xml:space="preserve">, chez </w:t>
      </w:r>
      <w:r w:rsidR="00AD2054" w:rsidRPr="0069602B">
        <w:rPr>
          <w:sz w:val="22"/>
          <w:szCs w:val="22"/>
          <w:lang w:val="fr-FR"/>
        </w:rPr>
        <w:t>les</w:t>
      </w:r>
      <w:r w:rsidRPr="0069602B">
        <w:rPr>
          <w:sz w:val="22"/>
          <w:szCs w:val="22"/>
          <w:lang w:val="fr-FR"/>
        </w:rPr>
        <w:t xml:space="preserve"> patients </w:t>
      </w:r>
      <w:r w:rsidR="00AD2054" w:rsidRPr="0069602B">
        <w:rPr>
          <w:sz w:val="22"/>
          <w:szCs w:val="22"/>
          <w:lang w:val="fr-FR"/>
        </w:rPr>
        <w:t>souffrant</w:t>
      </w:r>
      <w:r w:rsidRPr="0069602B">
        <w:rPr>
          <w:sz w:val="22"/>
          <w:szCs w:val="22"/>
          <w:lang w:val="fr-FR"/>
        </w:rPr>
        <w:t xml:space="preserve"> de </w:t>
      </w:r>
      <w:r w:rsidR="00AD2054" w:rsidRPr="0069602B">
        <w:rPr>
          <w:sz w:val="22"/>
          <w:szCs w:val="22"/>
          <w:lang w:val="fr-FR"/>
        </w:rPr>
        <w:t>cancer du rein métastatique</w:t>
      </w:r>
      <w:r w:rsidRPr="003F6DDB">
        <w:rPr>
          <w:sz w:val="22"/>
          <w:szCs w:val="22"/>
          <w:lang w:val="fr-FR"/>
        </w:rPr>
        <w:t xml:space="preserve"> à cellules claires</w:t>
      </w:r>
      <w:r w:rsidRPr="0069602B">
        <w:rPr>
          <w:sz w:val="22"/>
          <w:szCs w:val="22"/>
          <w:lang w:val="fr-FR"/>
        </w:rPr>
        <w:t xml:space="preserve">. </w:t>
      </w:r>
      <w:r w:rsidR="009F3A3F" w:rsidRPr="0069602B">
        <w:rPr>
          <w:sz w:val="22"/>
          <w:szCs w:val="22"/>
          <w:lang w:val="fr-FR"/>
        </w:rPr>
        <w:t xml:space="preserve">Un total de </w:t>
      </w:r>
      <w:r w:rsidRPr="0069602B">
        <w:rPr>
          <w:sz w:val="22"/>
          <w:szCs w:val="22"/>
          <w:lang w:val="fr-FR"/>
        </w:rPr>
        <w:t xml:space="preserve">104 patients </w:t>
      </w:r>
      <w:r w:rsidR="009F3A3F" w:rsidRPr="0069602B">
        <w:rPr>
          <w:sz w:val="22"/>
          <w:szCs w:val="22"/>
          <w:lang w:val="fr-FR"/>
        </w:rPr>
        <w:t>a</w:t>
      </w:r>
      <w:r w:rsidRPr="0069602B">
        <w:rPr>
          <w:sz w:val="22"/>
          <w:szCs w:val="22"/>
          <w:lang w:val="fr-FR"/>
        </w:rPr>
        <w:t xml:space="preserve"> été randomisé pour recevoir </w:t>
      </w:r>
      <w:r w:rsidR="009F3A3F" w:rsidRPr="0069602B">
        <w:rPr>
          <w:sz w:val="22"/>
          <w:szCs w:val="22"/>
          <w:lang w:val="fr-FR"/>
        </w:rPr>
        <w:t>le</w:t>
      </w:r>
      <w:r w:rsidRPr="0069602B">
        <w:rPr>
          <w:sz w:val="22"/>
          <w:szCs w:val="22"/>
          <w:lang w:val="fr-FR"/>
        </w:rPr>
        <w:t xml:space="preserve"> traitement</w:t>
      </w:r>
      <w:r w:rsidR="009F3A3F" w:rsidRPr="0069602B">
        <w:rPr>
          <w:sz w:val="22"/>
          <w:szCs w:val="22"/>
          <w:lang w:val="fr-FR"/>
        </w:rPr>
        <w:t> </w:t>
      </w:r>
      <w:r w:rsidRPr="0069602B">
        <w:rPr>
          <w:sz w:val="22"/>
          <w:szCs w:val="22"/>
          <w:lang w:val="fr-FR"/>
        </w:rPr>
        <w:t>: 53</w:t>
      </w:r>
      <w:r w:rsidR="009F3A3F" w:rsidRPr="0069602B">
        <w:rPr>
          <w:sz w:val="22"/>
          <w:szCs w:val="22"/>
          <w:lang w:val="fr-FR"/>
        </w:rPr>
        <w:t> patients ont reçu</w:t>
      </w:r>
      <w:r w:rsidRPr="0069602B">
        <w:rPr>
          <w:sz w:val="22"/>
          <w:szCs w:val="22"/>
          <w:lang w:val="fr-FR"/>
        </w:rPr>
        <w:t xml:space="preserve"> 10 mg/kg </w:t>
      </w:r>
      <w:r w:rsidR="009F3A3F" w:rsidRPr="0069602B">
        <w:rPr>
          <w:sz w:val="22"/>
          <w:szCs w:val="22"/>
          <w:lang w:val="fr-FR"/>
        </w:rPr>
        <w:t xml:space="preserve">de </w:t>
      </w:r>
      <w:proofErr w:type="spellStart"/>
      <w:r w:rsidR="009F3A3F" w:rsidRPr="0069602B">
        <w:rPr>
          <w:sz w:val="22"/>
          <w:szCs w:val="22"/>
          <w:lang w:val="fr-FR"/>
        </w:rPr>
        <w:t>bevacizumab</w:t>
      </w:r>
      <w:proofErr w:type="spellEnd"/>
      <w:r w:rsidR="009F3A3F" w:rsidRPr="0069602B">
        <w:rPr>
          <w:sz w:val="22"/>
          <w:szCs w:val="22"/>
          <w:lang w:val="fr-FR"/>
        </w:rPr>
        <w:t xml:space="preserve"> </w:t>
      </w:r>
      <w:r w:rsidRPr="0069602B">
        <w:rPr>
          <w:sz w:val="22"/>
          <w:szCs w:val="22"/>
          <w:lang w:val="fr-FR"/>
        </w:rPr>
        <w:t>toutes les 2 semaines plus placebo et 51</w:t>
      </w:r>
      <w:r w:rsidR="009F3A3F" w:rsidRPr="0069602B">
        <w:rPr>
          <w:sz w:val="22"/>
          <w:szCs w:val="22"/>
          <w:lang w:val="fr-FR"/>
        </w:rPr>
        <w:t> patients ont reçu</w:t>
      </w:r>
      <w:r w:rsidRPr="0069602B">
        <w:rPr>
          <w:sz w:val="22"/>
          <w:szCs w:val="22"/>
          <w:lang w:val="fr-FR"/>
        </w:rPr>
        <w:t xml:space="preserve"> 10 mg/kg </w:t>
      </w:r>
      <w:r w:rsidR="009F3A3F" w:rsidRPr="0069602B">
        <w:rPr>
          <w:sz w:val="22"/>
          <w:szCs w:val="22"/>
          <w:lang w:val="fr-FR"/>
        </w:rPr>
        <w:t xml:space="preserve">de </w:t>
      </w:r>
      <w:proofErr w:type="spellStart"/>
      <w:r w:rsidR="009F3A3F" w:rsidRPr="0069602B">
        <w:rPr>
          <w:sz w:val="22"/>
          <w:szCs w:val="22"/>
          <w:lang w:val="fr-FR"/>
        </w:rPr>
        <w:t>bevacizumab</w:t>
      </w:r>
      <w:proofErr w:type="spellEnd"/>
      <w:r w:rsidR="009F3A3F" w:rsidRPr="0069602B">
        <w:rPr>
          <w:sz w:val="22"/>
          <w:szCs w:val="22"/>
          <w:lang w:val="fr-FR"/>
        </w:rPr>
        <w:t xml:space="preserve"> </w:t>
      </w:r>
      <w:r w:rsidRPr="0069602B">
        <w:rPr>
          <w:sz w:val="22"/>
          <w:szCs w:val="22"/>
          <w:lang w:val="fr-FR"/>
        </w:rPr>
        <w:t>toutes les 2 semaines plus 150 mg par jour</w:t>
      </w:r>
      <w:r w:rsidR="009F3A3F" w:rsidRPr="0069602B">
        <w:rPr>
          <w:sz w:val="22"/>
          <w:szCs w:val="22"/>
          <w:lang w:val="fr-FR"/>
        </w:rPr>
        <w:t xml:space="preserve"> d’</w:t>
      </w:r>
      <w:proofErr w:type="spellStart"/>
      <w:r w:rsidR="009F3A3F" w:rsidRPr="0069602B">
        <w:rPr>
          <w:sz w:val="22"/>
          <w:szCs w:val="22"/>
          <w:lang w:val="fr-FR"/>
        </w:rPr>
        <w:t>erlotinib</w:t>
      </w:r>
      <w:proofErr w:type="spellEnd"/>
      <w:r w:rsidRPr="0069602B">
        <w:rPr>
          <w:sz w:val="22"/>
          <w:szCs w:val="22"/>
          <w:lang w:val="fr-FR"/>
        </w:rPr>
        <w:t>. L</w:t>
      </w:r>
      <w:r w:rsidR="009F3A3F" w:rsidRPr="0069602B">
        <w:rPr>
          <w:sz w:val="22"/>
          <w:szCs w:val="22"/>
          <w:lang w:val="fr-FR"/>
        </w:rPr>
        <w:t>’</w:t>
      </w:r>
      <w:r w:rsidRPr="0069602B">
        <w:rPr>
          <w:sz w:val="22"/>
          <w:szCs w:val="22"/>
          <w:lang w:val="fr-FR"/>
        </w:rPr>
        <w:t xml:space="preserve">analyse du critère principal </w:t>
      </w:r>
      <w:r w:rsidR="009F3A3F" w:rsidRPr="0069602B">
        <w:rPr>
          <w:sz w:val="22"/>
          <w:szCs w:val="22"/>
          <w:lang w:val="fr-FR"/>
        </w:rPr>
        <w:t xml:space="preserve">de l’étude </w:t>
      </w:r>
      <w:r w:rsidRPr="0069602B">
        <w:rPr>
          <w:sz w:val="22"/>
          <w:szCs w:val="22"/>
          <w:lang w:val="fr-FR"/>
        </w:rPr>
        <w:t>n</w:t>
      </w:r>
      <w:r w:rsidR="009F3A3F" w:rsidRPr="0069602B">
        <w:rPr>
          <w:sz w:val="22"/>
          <w:szCs w:val="22"/>
          <w:lang w:val="fr-FR"/>
        </w:rPr>
        <w:t>’</w:t>
      </w:r>
      <w:r w:rsidRPr="0069602B">
        <w:rPr>
          <w:sz w:val="22"/>
          <w:szCs w:val="22"/>
          <w:lang w:val="fr-FR"/>
        </w:rPr>
        <w:t xml:space="preserve">a montré aucune différence entre le </w:t>
      </w:r>
      <w:r w:rsidR="009F3A3F" w:rsidRPr="0069602B">
        <w:rPr>
          <w:sz w:val="22"/>
          <w:szCs w:val="22"/>
          <w:lang w:val="fr-FR"/>
        </w:rPr>
        <w:t>groupe</w:t>
      </w:r>
      <w:r w:rsidRPr="0069602B">
        <w:rPr>
          <w:sz w:val="22"/>
          <w:szCs w:val="22"/>
          <w:lang w:val="fr-FR"/>
        </w:rPr>
        <w:t xml:space="preserve"> </w:t>
      </w:r>
      <w:proofErr w:type="spellStart"/>
      <w:r w:rsidRPr="0069602B">
        <w:rPr>
          <w:sz w:val="22"/>
          <w:szCs w:val="22"/>
          <w:lang w:val="fr-FR"/>
        </w:rPr>
        <w:t>b</w:t>
      </w:r>
      <w:r w:rsidR="009F3A3F" w:rsidRPr="0069602B">
        <w:rPr>
          <w:sz w:val="22"/>
          <w:szCs w:val="22"/>
          <w:lang w:val="fr-FR"/>
        </w:rPr>
        <w:t>e</w:t>
      </w:r>
      <w:r w:rsidRPr="0069602B">
        <w:rPr>
          <w:sz w:val="22"/>
          <w:szCs w:val="22"/>
          <w:lang w:val="fr-FR"/>
        </w:rPr>
        <w:t>vacizumab</w:t>
      </w:r>
      <w:proofErr w:type="spellEnd"/>
      <w:r w:rsidRPr="0069602B">
        <w:rPr>
          <w:sz w:val="22"/>
          <w:szCs w:val="22"/>
          <w:lang w:val="fr-FR"/>
        </w:rPr>
        <w:t xml:space="preserve"> + placebo et </w:t>
      </w:r>
      <w:r w:rsidR="009F3A3F" w:rsidRPr="0069602B">
        <w:rPr>
          <w:sz w:val="22"/>
          <w:szCs w:val="22"/>
          <w:lang w:val="fr-FR"/>
        </w:rPr>
        <w:t>le groupe</w:t>
      </w:r>
      <w:r w:rsidRPr="0069602B">
        <w:rPr>
          <w:sz w:val="22"/>
          <w:szCs w:val="22"/>
          <w:lang w:val="fr-FR"/>
        </w:rPr>
        <w:t xml:space="preserve"> </w:t>
      </w:r>
      <w:proofErr w:type="spellStart"/>
      <w:r w:rsidRPr="0069602B">
        <w:rPr>
          <w:sz w:val="22"/>
          <w:szCs w:val="22"/>
          <w:lang w:val="fr-FR"/>
        </w:rPr>
        <w:t>b</w:t>
      </w:r>
      <w:r w:rsidR="009F3A3F" w:rsidRPr="0069602B">
        <w:rPr>
          <w:sz w:val="22"/>
          <w:szCs w:val="22"/>
          <w:lang w:val="fr-FR"/>
        </w:rPr>
        <w:t>e</w:t>
      </w:r>
      <w:r w:rsidRPr="0069602B">
        <w:rPr>
          <w:sz w:val="22"/>
          <w:szCs w:val="22"/>
          <w:lang w:val="fr-FR"/>
        </w:rPr>
        <w:t>vacizumab</w:t>
      </w:r>
      <w:proofErr w:type="spellEnd"/>
      <w:r w:rsidRPr="0069602B">
        <w:rPr>
          <w:sz w:val="22"/>
          <w:szCs w:val="22"/>
          <w:lang w:val="fr-FR"/>
        </w:rPr>
        <w:t xml:space="preserve"> + </w:t>
      </w:r>
      <w:proofErr w:type="spellStart"/>
      <w:r w:rsidRPr="0069602B">
        <w:rPr>
          <w:sz w:val="22"/>
          <w:szCs w:val="22"/>
          <w:lang w:val="fr-FR"/>
        </w:rPr>
        <w:t>erlotinib</w:t>
      </w:r>
      <w:proofErr w:type="spellEnd"/>
      <w:r w:rsidRPr="0069602B">
        <w:rPr>
          <w:sz w:val="22"/>
          <w:szCs w:val="22"/>
          <w:lang w:val="fr-FR"/>
        </w:rPr>
        <w:t xml:space="preserve"> (</w:t>
      </w:r>
      <w:r w:rsidR="009F3A3F" w:rsidRPr="0069602B">
        <w:rPr>
          <w:sz w:val="22"/>
          <w:szCs w:val="22"/>
          <w:lang w:val="fr-FR"/>
        </w:rPr>
        <w:t>survie sans progression</w:t>
      </w:r>
      <w:r w:rsidRPr="0069602B">
        <w:rPr>
          <w:sz w:val="22"/>
          <w:szCs w:val="22"/>
          <w:lang w:val="fr-FR"/>
        </w:rPr>
        <w:t xml:space="preserve"> médiane </w:t>
      </w:r>
      <w:r w:rsidR="009F3A3F" w:rsidRPr="0069602B">
        <w:rPr>
          <w:sz w:val="22"/>
          <w:szCs w:val="22"/>
          <w:lang w:val="fr-FR"/>
        </w:rPr>
        <w:t xml:space="preserve">de </w:t>
      </w:r>
      <w:r w:rsidRPr="0069602B">
        <w:rPr>
          <w:sz w:val="22"/>
          <w:szCs w:val="22"/>
          <w:lang w:val="fr-FR"/>
        </w:rPr>
        <w:t>8,5</w:t>
      </w:r>
      <w:r w:rsidR="009F3A3F" w:rsidRPr="0069602B">
        <w:rPr>
          <w:sz w:val="22"/>
          <w:szCs w:val="22"/>
          <w:lang w:val="fr-FR"/>
        </w:rPr>
        <w:t> mois</w:t>
      </w:r>
      <w:r w:rsidRPr="0069602B">
        <w:rPr>
          <w:sz w:val="22"/>
          <w:szCs w:val="22"/>
          <w:lang w:val="fr-FR"/>
        </w:rPr>
        <w:t xml:space="preserve"> </w:t>
      </w:r>
      <w:r w:rsidR="009F3A3F" w:rsidRPr="0069602B">
        <w:rPr>
          <w:sz w:val="22"/>
          <w:szCs w:val="22"/>
          <w:lang w:val="fr-FR"/>
        </w:rPr>
        <w:t>contre</w:t>
      </w:r>
      <w:r w:rsidRPr="0069602B">
        <w:rPr>
          <w:sz w:val="22"/>
          <w:szCs w:val="22"/>
          <w:lang w:val="fr-FR"/>
        </w:rPr>
        <w:t xml:space="preserve"> 9,9 mois). Sept patients de chaque </w:t>
      </w:r>
      <w:r w:rsidR="009F3A3F" w:rsidRPr="0069602B">
        <w:rPr>
          <w:sz w:val="22"/>
          <w:szCs w:val="22"/>
          <w:lang w:val="fr-FR"/>
        </w:rPr>
        <w:t>groupe</w:t>
      </w:r>
      <w:r w:rsidRPr="0069602B">
        <w:rPr>
          <w:sz w:val="22"/>
          <w:szCs w:val="22"/>
          <w:lang w:val="fr-FR"/>
        </w:rPr>
        <w:t xml:space="preserve"> </w:t>
      </w:r>
      <w:r w:rsidR="009F3A3F" w:rsidRPr="0069602B">
        <w:rPr>
          <w:sz w:val="22"/>
          <w:szCs w:val="22"/>
          <w:lang w:val="fr-FR"/>
        </w:rPr>
        <w:t>ont</w:t>
      </w:r>
      <w:r w:rsidRPr="0069602B">
        <w:rPr>
          <w:sz w:val="22"/>
          <w:szCs w:val="22"/>
          <w:lang w:val="fr-FR"/>
        </w:rPr>
        <w:t xml:space="preserve"> </w:t>
      </w:r>
      <w:r w:rsidR="009F3A3F" w:rsidRPr="0069602B">
        <w:rPr>
          <w:sz w:val="22"/>
          <w:szCs w:val="22"/>
          <w:lang w:val="fr-FR"/>
        </w:rPr>
        <w:t>présenté</w:t>
      </w:r>
      <w:r w:rsidRPr="0069602B">
        <w:rPr>
          <w:sz w:val="22"/>
          <w:szCs w:val="22"/>
          <w:lang w:val="fr-FR"/>
        </w:rPr>
        <w:t xml:space="preserve"> une réponse objective. </w:t>
      </w:r>
      <w:r w:rsidR="009F3A3F" w:rsidRPr="0069602B">
        <w:rPr>
          <w:sz w:val="22"/>
          <w:szCs w:val="22"/>
          <w:lang w:val="fr-FR"/>
        </w:rPr>
        <w:t>L’association</w:t>
      </w:r>
      <w:r w:rsidRPr="0069602B">
        <w:rPr>
          <w:sz w:val="22"/>
          <w:szCs w:val="22"/>
          <w:lang w:val="fr-FR"/>
        </w:rPr>
        <w:t xml:space="preserve"> de l</w:t>
      </w:r>
      <w:r w:rsidR="00247CFF" w:rsidRPr="0069602B">
        <w:rPr>
          <w:sz w:val="22"/>
          <w:szCs w:val="22"/>
          <w:lang w:val="fr-FR"/>
        </w:rPr>
        <w:t>’</w:t>
      </w:r>
      <w:proofErr w:type="spellStart"/>
      <w:r w:rsidRPr="0069602B">
        <w:rPr>
          <w:sz w:val="22"/>
          <w:szCs w:val="22"/>
          <w:lang w:val="fr-FR"/>
        </w:rPr>
        <w:t>erlotinib</w:t>
      </w:r>
      <w:proofErr w:type="spellEnd"/>
      <w:r w:rsidRPr="0069602B">
        <w:rPr>
          <w:sz w:val="22"/>
          <w:szCs w:val="22"/>
          <w:lang w:val="fr-FR"/>
        </w:rPr>
        <w:t xml:space="preserve"> au </w:t>
      </w:r>
      <w:proofErr w:type="spellStart"/>
      <w:r w:rsidRPr="0069602B">
        <w:rPr>
          <w:sz w:val="22"/>
          <w:szCs w:val="22"/>
          <w:lang w:val="fr-FR"/>
        </w:rPr>
        <w:t>b</w:t>
      </w:r>
      <w:r w:rsidR="009F3A3F" w:rsidRPr="0069602B">
        <w:rPr>
          <w:sz w:val="22"/>
          <w:szCs w:val="22"/>
          <w:lang w:val="fr-FR"/>
        </w:rPr>
        <w:t>e</w:t>
      </w:r>
      <w:r w:rsidRPr="0069602B">
        <w:rPr>
          <w:sz w:val="22"/>
          <w:szCs w:val="22"/>
          <w:lang w:val="fr-FR"/>
        </w:rPr>
        <w:t>vacizumab</w:t>
      </w:r>
      <w:proofErr w:type="spellEnd"/>
      <w:r w:rsidRPr="0069602B">
        <w:rPr>
          <w:sz w:val="22"/>
          <w:szCs w:val="22"/>
          <w:lang w:val="fr-FR"/>
        </w:rPr>
        <w:t xml:space="preserve"> n</w:t>
      </w:r>
      <w:r w:rsidR="009F3A3F" w:rsidRPr="0069602B">
        <w:rPr>
          <w:sz w:val="22"/>
          <w:szCs w:val="22"/>
          <w:lang w:val="fr-FR"/>
        </w:rPr>
        <w:t>’</w:t>
      </w:r>
      <w:r w:rsidRPr="0069602B">
        <w:rPr>
          <w:sz w:val="22"/>
          <w:szCs w:val="22"/>
          <w:lang w:val="fr-FR"/>
        </w:rPr>
        <w:t xml:space="preserve">a pas entraîné </w:t>
      </w:r>
      <w:r w:rsidR="009F3A3F" w:rsidRPr="0069602B">
        <w:rPr>
          <w:sz w:val="22"/>
          <w:szCs w:val="22"/>
          <w:lang w:val="fr-FR"/>
        </w:rPr>
        <w:t>d’augmentation</w:t>
      </w:r>
      <w:r w:rsidRPr="0069602B">
        <w:rPr>
          <w:sz w:val="22"/>
          <w:szCs w:val="22"/>
          <w:lang w:val="fr-FR"/>
        </w:rPr>
        <w:t xml:space="preserve"> de la </w:t>
      </w:r>
      <w:r w:rsidR="009F3A3F" w:rsidRPr="0069602B">
        <w:rPr>
          <w:sz w:val="22"/>
          <w:szCs w:val="22"/>
          <w:lang w:val="fr-FR"/>
        </w:rPr>
        <w:t>survie globale</w:t>
      </w:r>
      <w:r w:rsidRPr="0069602B">
        <w:rPr>
          <w:sz w:val="22"/>
          <w:szCs w:val="22"/>
          <w:lang w:val="fr-FR"/>
        </w:rPr>
        <w:t xml:space="preserve"> (risque relatif</w:t>
      </w:r>
      <w:r w:rsidR="00083EE6">
        <w:rPr>
          <w:sz w:val="22"/>
          <w:szCs w:val="22"/>
          <w:lang w:val="fr-FR"/>
        </w:rPr>
        <w:t xml:space="preserve"> =</w:t>
      </w:r>
      <w:r w:rsidR="009F3A3F" w:rsidRPr="0069602B">
        <w:rPr>
          <w:sz w:val="22"/>
          <w:szCs w:val="22"/>
          <w:lang w:val="fr-FR"/>
        </w:rPr>
        <w:t xml:space="preserve"> </w:t>
      </w:r>
      <w:r w:rsidRPr="0069602B">
        <w:rPr>
          <w:sz w:val="22"/>
          <w:szCs w:val="22"/>
          <w:lang w:val="fr-FR"/>
        </w:rPr>
        <w:t>1,764</w:t>
      </w:r>
      <w:r w:rsidR="009F3A3F" w:rsidRPr="0069602B">
        <w:rPr>
          <w:sz w:val="22"/>
          <w:szCs w:val="22"/>
          <w:lang w:val="fr-FR"/>
        </w:rPr>
        <w:t> </w:t>
      </w:r>
      <w:r w:rsidRPr="0069602B">
        <w:rPr>
          <w:sz w:val="22"/>
          <w:szCs w:val="22"/>
          <w:lang w:val="fr-FR"/>
        </w:rPr>
        <w:t xml:space="preserve">; p = 0,1789), </w:t>
      </w:r>
      <w:r w:rsidR="009F3A3F" w:rsidRPr="0069602B">
        <w:rPr>
          <w:sz w:val="22"/>
          <w:szCs w:val="22"/>
          <w:lang w:val="fr-FR"/>
        </w:rPr>
        <w:t xml:space="preserve">de la </w:t>
      </w:r>
      <w:r w:rsidRPr="0069602B">
        <w:rPr>
          <w:sz w:val="22"/>
          <w:szCs w:val="22"/>
          <w:lang w:val="fr-FR"/>
        </w:rPr>
        <w:t xml:space="preserve">durée de réponse objective (6,7 vs 9,1 mois) ou </w:t>
      </w:r>
      <w:r w:rsidR="009F3A3F" w:rsidRPr="0069602B">
        <w:rPr>
          <w:sz w:val="22"/>
          <w:szCs w:val="22"/>
          <w:lang w:val="fr-FR"/>
        </w:rPr>
        <w:t>du temps de</w:t>
      </w:r>
      <w:r w:rsidRPr="0069602B">
        <w:rPr>
          <w:sz w:val="22"/>
          <w:szCs w:val="22"/>
          <w:lang w:val="fr-FR"/>
        </w:rPr>
        <w:t xml:space="preserve"> progression des symptômes (risque relatif</w:t>
      </w:r>
      <w:r w:rsidR="00083EE6">
        <w:rPr>
          <w:sz w:val="22"/>
          <w:szCs w:val="22"/>
          <w:lang w:val="fr-FR"/>
        </w:rPr>
        <w:t xml:space="preserve"> =</w:t>
      </w:r>
      <w:r w:rsidR="009F3A3F" w:rsidRPr="0069602B">
        <w:rPr>
          <w:sz w:val="22"/>
          <w:szCs w:val="22"/>
          <w:lang w:val="fr-FR"/>
        </w:rPr>
        <w:t xml:space="preserve"> </w:t>
      </w:r>
      <w:r w:rsidRPr="0069602B">
        <w:rPr>
          <w:sz w:val="22"/>
          <w:szCs w:val="22"/>
          <w:lang w:val="fr-FR"/>
        </w:rPr>
        <w:t>1,172</w:t>
      </w:r>
      <w:r w:rsidR="009F3A3F" w:rsidRPr="0069602B">
        <w:rPr>
          <w:sz w:val="22"/>
          <w:szCs w:val="22"/>
          <w:lang w:val="fr-FR"/>
        </w:rPr>
        <w:t> </w:t>
      </w:r>
      <w:r w:rsidRPr="0069602B">
        <w:rPr>
          <w:sz w:val="22"/>
          <w:szCs w:val="22"/>
          <w:lang w:val="fr-FR"/>
        </w:rPr>
        <w:t>; p = 0,5076).</w:t>
      </w:r>
    </w:p>
    <w:p w14:paraId="06604CA3" w14:textId="77777777" w:rsidR="00286CBA" w:rsidRPr="0069602B" w:rsidRDefault="00286CBA">
      <w:pPr>
        <w:pStyle w:val="WW-Default"/>
        <w:widowControl/>
        <w:rPr>
          <w:lang w:val="fr-FR"/>
        </w:rPr>
      </w:pPr>
    </w:p>
    <w:p w14:paraId="3768C010" w14:textId="77777777" w:rsidR="00286CBA" w:rsidRPr="0069602B" w:rsidRDefault="00286CBA">
      <w:pPr>
        <w:keepNext/>
        <w:spacing w:after="0" w:line="240" w:lineRule="auto"/>
        <w:ind w:left="0" w:firstLine="0"/>
        <w:rPr>
          <w:lang w:val="fr-FR"/>
        </w:rPr>
      </w:pPr>
      <w:r w:rsidRPr="0069602B">
        <w:rPr>
          <w:i/>
          <w:lang w:val="fr-FR"/>
        </w:rPr>
        <w:t>AVF0890</w:t>
      </w:r>
    </w:p>
    <w:p w14:paraId="489CFE27" w14:textId="3EFD8C75" w:rsidR="00286CBA" w:rsidRPr="0069602B" w:rsidRDefault="00286CBA" w:rsidP="001D1CD0">
      <w:pPr>
        <w:spacing w:after="0" w:line="240" w:lineRule="auto"/>
        <w:ind w:left="0" w:firstLine="0"/>
        <w:rPr>
          <w:lang w:val="fr-FR"/>
        </w:rPr>
      </w:pPr>
      <w:r w:rsidRPr="0069602B">
        <w:rPr>
          <w:lang w:val="fr-FR"/>
        </w:rPr>
        <w:t xml:space="preserve">Il s’agissait d’une étude clinique de phase II, randomisée, comparant l’efficacité et la tolérance du </w:t>
      </w:r>
      <w:proofErr w:type="spellStart"/>
      <w:r w:rsidRPr="0069602B">
        <w:rPr>
          <w:lang w:val="fr-FR"/>
        </w:rPr>
        <w:t>bevacizumab</w:t>
      </w:r>
      <w:proofErr w:type="spellEnd"/>
      <w:r w:rsidRPr="0069602B">
        <w:rPr>
          <w:lang w:val="fr-FR"/>
        </w:rPr>
        <w:t xml:space="preserve"> </w:t>
      </w:r>
      <w:r w:rsidRPr="0069602B">
        <w:rPr>
          <w:i/>
          <w:lang w:val="fr-FR"/>
        </w:rPr>
        <w:t>versus</w:t>
      </w:r>
      <w:r w:rsidRPr="0069602B">
        <w:rPr>
          <w:lang w:val="fr-FR"/>
        </w:rPr>
        <w:t xml:space="preserve"> placebo. Un total de 116 patients a été randomisé pour recevoir 3 mg/kg de </w:t>
      </w:r>
      <w:proofErr w:type="spellStart"/>
      <w:r w:rsidRPr="0069602B">
        <w:rPr>
          <w:lang w:val="fr-FR"/>
        </w:rPr>
        <w:t>bevacizumab</w:t>
      </w:r>
      <w:proofErr w:type="spellEnd"/>
      <w:r w:rsidRPr="0069602B">
        <w:rPr>
          <w:lang w:val="fr-FR"/>
        </w:rPr>
        <w:t xml:space="preserve"> toutes les 2 semaines (n = 39), 10 mg/kg de </w:t>
      </w:r>
      <w:proofErr w:type="spellStart"/>
      <w:r w:rsidRPr="0069602B">
        <w:rPr>
          <w:lang w:val="fr-FR"/>
        </w:rPr>
        <w:t>bevacizumab</w:t>
      </w:r>
      <w:proofErr w:type="spellEnd"/>
      <w:r w:rsidRPr="0069602B">
        <w:rPr>
          <w:lang w:val="fr-FR"/>
        </w:rPr>
        <w:t xml:space="preserve"> toutes les 2 semaines (n = 37) ou un placebo (n = 40). Une analyse intermédiaire a montré qu’il y avait une prolongation significative du temps jusqu’à progression de la maladie dans le groupe traité par 10 mg/kg de </w:t>
      </w:r>
      <w:proofErr w:type="spellStart"/>
      <w:r w:rsidRPr="0069602B">
        <w:rPr>
          <w:lang w:val="fr-FR"/>
        </w:rPr>
        <w:t>bevacizumab</w:t>
      </w:r>
      <w:proofErr w:type="spellEnd"/>
      <w:r w:rsidRPr="0069602B">
        <w:rPr>
          <w:lang w:val="fr-FR"/>
        </w:rPr>
        <w:t xml:space="preserve"> comparé au groupe placebo (risque relatif, 2,</w:t>
      </w:r>
      <w:proofErr w:type="gramStart"/>
      <w:r w:rsidRPr="0069602B">
        <w:rPr>
          <w:lang w:val="fr-FR"/>
        </w:rPr>
        <w:t>55;</w:t>
      </w:r>
      <w:proofErr w:type="gramEnd"/>
      <w:r w:rsidRPr="0069602B">
        <w:rPr>
          <w:lang w:val="fr-FR"/>
        </w:rPr>
        <w:t xml:space="preserve"> p &lt; 0,001). Il y avait une petite différence, à la limite de la significativité, dans le temps jusqu’à progression de la maladie entre le groupe traité par 3 mg/kg de </w:t>
      </w:r>
      <w:proofErr w:type="spellStart"/>
      <w:r w:rsidRPr="0069602B">
        <w:rPr>
          <w:lang w:val="fr-FR"/>
        </w:rPr>
        <w:t>bevacizumab</w:t>
      </w:r>
      <w:proofErr w:type="spellEnd"/>
      <w:r w:rsidRPr="0069602B">
        <w:rPr>
          <w:lang w:val="fr-FR"/>
        </w:rPr>
        <w:t xml:space="preserve"> et le groupe placebo (risque relatif, 1,</w:t>
      </w:r>
      <w:proofErr w:type="gramStart"/>
      <w:r w:rsidRPr="0069602B">
        <w:rPr>
          <w:lang w:val="fr-FR"/>
        </w:rPr>
        <w:t>26;</w:t>
      </w:r>
      <w:proofErr w:type="gramEnd"/>
      <w:r w:rsidRPr="0069602B">
        <w:rPr>
          <w:lang w:val="fr-FR"/>
        </w:rPr>
        <w:t xml:space="preserve"> p = 0,053). Cinq patients ont présenté une réponse objective (partielle), et chacun d’entre eux avait reçu la dose de 10 mg/kg de </w:t>
      </w:r>
      <w:proofErr w:type="spellStart"/>
      <w:proofErr w:type="gramStart"/>
      <w:r w:rsidRPr="0069602B">
        <w:rPr>
          <w:lang w:val="fr-FR"/>
        </w:rPr>
        <w:t>bevacizumab</w:t>
      </w:r>
      <w:proofErr w:type="spellEnd"/>
      <w:r w:rsidRPr="0069602B">
        <w:rPr>
          <w:lang w:val="fr-FR"/>
        </w:rPr>
        <w:t>;</w:t>
      </w:r>
      <w:proofErr w:type="gramEnd"/>
      <w:r w:rsidRPr="0069602B">
        <w:rPr>
          <w:lang w:val="fr-FR"/>
        </w:rPr>
        <w:t xml:space="preserve"> le taux de réponse objective </w:t>
      </w:r>
      <w:r w:rsidR="001D1CD0">
        <w:rPr>
          <w:lang w:val="fr-FR"/>
        </w:rPr>
        <w:t xml:space="preserve">(ORR) </w:t>
      </w:r>
      <w:r w:rsidRPr="0069602B">
        <w:rPr>
          <w:lang w:val="fr-FR"/>
        </w:rPr>
        <w:t>pour la dose de 10 mg/kg était de 10 %.</w:t>
      </w:r>
    </w:p>
    <w:p w14:paraId="49CEFDED" w14:textId="77777777" w:rsidR="00286CBA" w:rsidRPr="0069602B" w:rsidRDefault="00286CBA">
      <w:pPr>
        <w:spacing w:after="0" w:line="240" w:lineRule="auto"/>
        <w:ind w:left="0" w:firstLine="0"/>
        <w:rPr>
          <w:lang w:val="fr-FR"/>
        </w:rPr>
      </w:pPr>
    </w:p>
    <w:p w14:paraId="24F04C2F" w14:textId="77777777" w:rsidR="00286CBA" w:rsidRPr="0069602B" w:rsidRDefault="00286CBA">
      <w:pPr>
        <w:keepNext/>
        <w:spacing w:after="0" w:line="240" w:lineRule="auto"/>
        <w:ind w:left="0" w:firstLine="0"/>
        <w:rPr>
          <w:lang w:val="fr-FR"/>
        </w:rPr>
      </w:pPr>
      <w:r w:rsidRPr="0069602B">
        <w:rPr>
          <w:i/>
          <w:u w:val="single" w:color="000000"/>
          <w:lang w:val="fr-FR"/>
        </w:rPr>
        <w:t>Cancer épithélial de l’ovaire, des trompes de Fallope et péritonéal primitif</w:t>
      </w:r>
    </w:p>
    <w:p w14:paraId="31A76DCF" w14:textId="77777777" w:rsidR="00286CBA" w:rsidRPr="0069602B" w:rsidRDefault="00286CBA">
      <w:pPr>
        <w:keepNext/>
        <w:spacing w:after="0" w:line="240" w:lineRule="auto"/>
        <w:ind w:left="0" w:firstLine="0"/>
        <w:rPr>
          <w:lang w:val="fr-FR"/>
        </w:rPr>
      </w:pPr>
    </w:p>
    <w:p w14:paraId="7F2C63A7" w14:textId="77777777" w:rsidR="00286CBA" w:rsidRPr="0069602B" w:rsidRDefault="00286CBA">
      <w:pPr>
        <w:keepNext/>
        <w:spacing w:after="0" w:line="240" w:lineRule="auto"/>
        <w:ind w:left="0" w:firstLine="0"/>
        <w:rPr>
          <w:lang w:val="fr-FR"/>
        </w:rPr>
      </w:pPr>
      <w:r w:rsidRPr="0069602B">
        <w:rPr>
          <w:i/>
          <w:lang w:val="fr-FR"/>
        </w:rPr>
        <w:t>Traitement de première ligne du cancer de l’ovaire</w:t>
      </w:r>
    </w:p>
    <w:p w14:paraId="64F80C7B" w14:textId="77777777" w:rsidR="00286CBA" w:rsidRPr="0069602B" w:rsidRDefault="00286CBA">
      <w:pPr>
        <w:keepNext/>
        <w:spacing w:after="0" w:line="240" w:lineRule="auto"/>
        <w:ind w:left="0" w:firstLine="0"/>
        <w:rPr>
          <w:lang w:val="fr-FR"/>
        </w:rPr>
      </w:pPr>
    </w:p>
    <w:p w14:paraId="1B03AC9E" w14:textId="77777777" w:rsidR="00286CBA" w:rsidRPr="0069602B" w:rsidRDefault="00286CBA">
      <w:pPr>
        <w:spacing w:after="0" w:line="240" w:lineRule="auto"/>
        <w:ind w:left="0" w:firstLine="0"/>
        <w:rPr>
          <w:lang w:val="fr-FR"/>
        </w:rPr>
      </w:pPr>
      <w:r w:rsidRPr="0069602B">
        <w:rPr>
          <w:lang w:val="fr-FR"/>
        </w:rPr>
        <w:t xml:space="preserve">La tolérance et l’efficacité du </w:t>
      </w:r>
      <w:proofErr w:type="spellStart"/>
      <w:r w:rsidRPr="0069602B">
        <w:rPr>
          <w:lang w:val="fr-FR"/>
        </w:rPr>
        <w:t>bevacizumab</w:t>
      </w:r>
      <w:proofErr w:type="spellEnd"/>
      <w:r w:rsidRPr="0069602B">
        <w:rPr>
          <w:lang w:val="fr-FR"/>
        </w:rPr>
        <w:t xml:space="preserve">, en traitement de première ligne chez des patientes atteintes d’un cancer épithélial de l’ovaire, des trompes de Fallope ou péritonéal primitif, ont été étudiées dans deux essais de phase III (GOG-0218 et BO17707) qui évaluaient l’effet de l’ajout du </w:t>
      </w:r>
      <w:proofErr w:type="spellStart"/>
      <w:r w:rsidRPr="0069602B">
        <w:rPr>
          <w:lang w:val="fr-FR"/>
        </w:rPr>
        <w:t>bevacizumab</w:t>
      </w:r>
      <w:proofErr w:type="spellEnd"/>
      <w:r w:rsidRPr="0069602B">
        <w:rPr>
          <w:lang w:val="fr-FR"/>
        </w:rPr>
        <w:t xml:space="preserve"> au </w:t>
      </w:r>
      <w:proofErr w:type="spellStart"/>
      <w:r w:rsidRPr="0069602B">
        <w:rPr>
          <w:lang w:val="fr-FR"/>
        </w:rPr>
        <w:t>carboplatine</w:t>
      </w:r>
      <w:proofErr w:type="spellEnd"/>
      <w:r w:rsidRPr="0069602B">
        <w:rPr>
          <w:lang w:val="fr-FR"/>
        </w:rPr>
        <w:t xml:space="preserve"> et au paclitaxel comparé à un traitement de chimiothérapie seul.</w:t>
      </w:r>
    </w:p>
    <w:p w14:paraId="7701EC62" w14:textId="77777777" w:rsidR="00286CBA" w:rsidRPr="0069602B" w:rsidRDefault="00286CBA">
      <w:pPr>
        <w:spacing w:after="0" w:line="240" w:lineRule="auto"/>
        <w:ind w:left="0" w:firstLine="0"/>
        <w:rPr>
          <w:lang w:val="fr-FR"/>
        </w:rPr>
      </w:pPr>
    </w:p>
    <w:p w14:paraId="1FD65447" w14:textId="77777777" w:rsidR="00286CBA" w:rsidRPr="0069602B" w:rsidRDefault="00286CBA">
      <w:pPr>
        <w:keepNext/>
        <w:spacing w:after="0" w:line="240" w:lineRule="auto"/>
        <w:ind w:left="0" w:firstLine="0"/>
        <w:rPr>
          <w:lang w:val="fr-FR"/>
        </w:rPr>
      </w:pPr>
      <w:r w:rsidRPr="0069602B">
        <w:rPr>
          <w:i/>
          <w:lang w:val="fr-FR"/>
        </w:rPr>
        <w:t>GOG-0218</w:t>
      </w:r>
    </w:p>
    <w:p w14:paraId="7C6BF830" w14:textId="6BAFEA0D" w:rsidR="00286CBA" w:rsidRPr="0069602B" w:rsidRDefault="00286CBA">
      <w:pPr>
        <w:spacing w:after="0" w:line="240" w:lineRule="auto"/>
        <w:ind w:left="0" w:firstLine="0"/>
        <w:rPr>
          <w:lang w:val="fr-FR"/>
        </w:rPr>
      </w:pPr>
      <w:r w:rsidRPr="0069602B">
        <w:rPr>
          <w:lang w:val="fr-FR"/>
        </w:rPr>
        <w:t xml:space="preserve">L’étude GOG-0218 était une étude de phase III multicentrique, randomisée, en double aveugle, contrôlée </w:t>
      </w:r>
      <w:r w:rsidRPr="0069602B">
        <w:rPr>
          <w:i/>
          <w:lang w:val="fr-FR"/>
        </w:rPr>
        <w:t>versus</w:t>
      </w:r>
      <w:r w:rsidRPr="0069602B">
        <w:rPr>
          <w:lang w:val="fr-FR"/>
        </w:rPr>
        <w:t xml:space="preserve"> placebo, à trois bras, évaluant l’effet de l’ajout du </w:t>
      </w:r>
      <w:proofErr w:type="spellStart"/>
      <w:r w:rsidRPr="0069602B">
        <w:rPr>
          <w:lang w:val="fr-FR"/>
        </w:rPr>
        <w:t>bevacizumab</w:t>
      </w:r>
      <w:proofErr w:type="spellEnd"/>
      <w:r w:rsidRPr="0069602B">
        <w:rPr>
          <w:lang w:val="fr-FR"/>
        </w:rPr>
        <w:t xml:space="preserve"> à un traitement de chimiothérapie approuvé (</w:t>
      </w:r>
      <w:proofErr w:type="spellStart"/>
      <w:r w:rsidRPr="0069602B">
        <w:rPr>
          <w:lang w:val="fr-FR"/>
        </w:rPr>
        <w:t>carboplatine</w:t>
      </w:r>
      <w:proofErr w:type="spellEnd"/>
      <w:r w:rsidRPr="0069602B">
        <w:rPr>
          <w:lang w:val="fr-FR"/>
        </w:rPr>
        <w:t xml:space="preserve"> et paclitaxel) chez des patientes atteintes d’un cancer épithélial de l’ovaire, des trompes de Fallope ou péritonéal primitif, à des stades avancés (stades IIIB, IIIC et IV selon la version datée de 1988 de la classification FIGO).</w:t>
      </w:r>
    </w:p>
    <w:p w14:paraId="551D45D1" w14:textId="77777777" w:rsidR="00286CBA" w:rsidRPr="0069602B" w:rsidRDefault="00286CBA">
      <w:pPr>
        <w:spacing w:after="0" w:line="240" w:lineRule="auto"/>
        <w:ind w:left="0" w:firstLine="0"/>
        <w:rPr>
          <w:lang w:val="fr-FR"/>
        </w:rPr>
      </w:pPr>
    </w:p>
    <w:p w14:paraId="5F0C50D8" w14:textId="77777777" w:rsidR="00286CBA" w:rsidRPr="0069602B" w:rsidRDefault="00286CBA">
      <w:pPr>
        <w:spacing w:after="0" w:line="240" w:lineRule="auto"/>
        <w:ind w:left="0" w:firstLine="0"/>
        <w:rPr>
          <w:lang w:val="fr-FR"/>
        </w:rPr>
      </w:pPr>
      <w:r w:rsidRPr="0069602B">
        <w:rPr>
          <w:lang w:val="fr-FR"/>
        </w:rPr>
        <w:t xml:space="preserve">Les patientes ayant préalablement reçu pour un cancer de l’ovaire un traitement avec du </w:t>
      </w:r>
      <w:proofErr w:type="spellStart"/>
      <w:r w:rsidRPr="0069602B">
        <w:rPr>
          <w:lang w:val="fr-FR"/>
        </w:rPr>
        <w:t>bevacizumab</w:t>
      </w:r>
      <w:proofErr w:type="spellEnd"/>
      <w:r w:rsidRPr="0069602B">
        <w:rPr>
          <w:lang w:val="fr-FR"/>
        </w:rPr>
        <w:t xml:space="preserve">, ou un traitement systémique anticancéreux (par </w:t>
      </w:r>
      <w:proofErr w:type="gramStart"/>
      <w:r w:rsidRPr="0069602B">
        <w:rPr>
          <w:lang w:val="fr-FR"/>
        </w:rPr>
        <w:t>exemple:</w:t>
      </w:r>
      <w:proofErr w:type="gramEnd"/>
      <w:r w:rsidRPr="0069602B">
        <w:rPr>
          <w:lang w:val="fr-FR"/>
        </w:rPr>
        <w:t xml:space="preserve"> chimiothérapie, traitement avec un anticorps monoclonal, traitement avec un inhibiteur de la tyrosine kinase ou traitement hormonal) ou une radiothérapie abdominale ou pelvienne étaient exclues de l’étude.</w:t>
      </w:r>
    </w:p>
    <w:p w14:paraId="76865A36" w14:textId="77777777" w:rsidR="00286CBA" w:rsidRPr="0069602B" w:rsidRDefault="00286CBA">
      <w:pPr>
        <w:spacing w:after="0" w:line="240" w:lineRule="auto"/>
        <w:ind w:left="0" w:firstLine="0"/>
        <w:rPr>
          <w:lang w:val="fr-FR"/>
        </w:rPr>
      </w:pPr>
    </w:p>
    <w:p w14:paraId="1B3FD177" w14:textId="77777777" w:rsidR="00286CBA" w:rsidRPr="0069602B" w:rsidRDefault="00286CBA">
      <w:pPr>
        <w:keepNext/>
        <w:spacing w:after="0" w:line="240" w:lineRule="auto"/>
        <w:ind w:left="0" w:firstLine="0"/>
        <w:rPr>
          <w:lang w:val="fr-FR"/>
        </w:rPr>
      </w:pPr>
      <w:r w:rsidRPr="0069602B">
        <w:rPr>
          <w:lang w:val="fr-FR"/>
        </w:rPr>
        <w:t xml:space="preserve">Un total de 1 873 patientes a été randomisé, en proportion égale, dans les trois bras </w:t>
      </w:r>
      <w:proofErr w:type="gramStart"/>
      <w:r w:rsidRPr="0069602B">
        <w:rPr>
          <w:lang w:val="fr-FR"/>
        </w:rPr>
        <w:t>suivants:</w:t>
      </w:r>
      <w:proofErr w:type="gramEnd"/>
    </w:p>
    <w:p w14:paraId="7A5381D7" w14:textId="77777777" w:rsidR="00286CBA" w:rsidRPr="0069602B" w:rsidRDefault="00286CBA">
      <w:pPr>
        <w:keepNext/>
        <w:spacing w:after="0" w:line="240" w:lineRule="auto"/>
        <w:ind w:left="0" w:firstLine="0"/>
        <w:rPr>
          <w:lang w:val="fr-FR"/>
        </w:rPr>
      </w:pPr>
    </w:p>
    <w:p w14:paraId="70A91D79" w14:textId="77777777" w:rsidR="00286CBA" w:rsidRPr="0069602B" w:rsidRDefault="00286CBA">
      <w:pPr>
        <w:keepNext/>
        <w:numPr>
          <w:ilvl w:val="0"/>
          <w:numId w:val="8"/>
        </w:numPr>
        <w:spacing w:after="0" w:line="240" w:lineRule="auto"/>
        <w:ind w:left="567" w:hanging="567"/>
        <w:rPr>
          <w:lang w:val="fr-FR"/>
        </w:rPr>
      </w:pPr>
      <w:r w:rsidRPr="0069602B">
        <w:rPr>
          <w:lang w:val="fr-FR"/>
        </w:rPr>
        <w:t xml:space="preserve">Bras </w:t>
      </w:r>
      <w:proofErr w:type="gramStart"/>
      <w:r w:rsidRPr="0069602B">
        <w:rPr>
          <w:lang w:val="fr-FR"/>
        </w:rPr>
        <w:t>CPP:</w:t>
      </w:r>
      <w:proofErr w:type="gramEnd"/>
      <w:r w:rsidRPr="0069602B">
        <w:rPr>
          <w:lang w:val="fr-FR"/>
        </w:rPr>
        <w:t xml:space="preserve"> Cinq cycles de placebo (à partir du cycle 2) en association au </w:t>
      </w:r>
      <w:proofErr w:type="spellStart"/>
      <w:r w:rsidRPr="0069602B">
        <w:rPr>
          <w:lang w:val="fr-FR"/>
        </w:rPr>
        <w:t>carboplatine</w:t>
      </w:r>
      <w:proofErr w:type="spellEnd"/>
      <w:r w:rsidRPr="0069602B">
        <w:rPr>
          <w:lang w:val="fr-FR"/>
        </w:rPr>
        <w:t xml:space="preserve"> (ASC 6) et au paclitaxel (175 mg/m</w:t>
      </w:r>
      <w:r w:rsidRPr="0069602B">
        <w:rPr>
          <w:vertAlign w:val="superscript"/>
          <w:lang w:val="fr-FR"/>
        </w:rPr>
        <w:t>2</w:t>
      </w:r>
      <w:r w:rsidRPr="0069602B">
        <w:rPr>
          <w:lang w:val="fr-FR"/>
        </w:rPr>
        <w:t>) pendant 6 cycles, suivi du placebo seul pour une durée totale de traitement allant jusqu’à 15 mois.</w:t>
      </w:r>
    </w:p>
    <w:p w14:paraId="22DC9B47" w14:textId="77777777" w:rsidR="00286CBA" w:rsidRPr="0069602B" w:rsidRDefault="00286CBA">
      <w:pPr>
        <w:keepNext/>
        <w:numPr>
          <w:ilvl w:val="0"/>
          <w:numId w:val="8"/>
        </w:numPr>
        <w:spacing w:after="0" w:line="240" w:lineRule="auto"/>
        <w:ind w:left="567" w:hanging="567"/>
        <w:rPr>
          <w:lang w:val="fr-FR"/>
        </w:rPr>
      </w:pPr>
      <w:r w:rsidRPr="0069602B">
        <w:rPr>
          <w:lang w:val="fr-FR"/>
        </w:rPr>
        <w:t>Bras CPB</w:t>
      </w:r>
      <w:proofErr w:type="gramStart"/>
      <w:r w:rsidRPr="0069602B">
        <w:rPr>
          <w:lang w:val="fr-FR"/>
        </w:rPr>
        <w:t>15:</w:t>
      </w:r>
      <w:proofErr w:type="gramEnd"/>
      <w:r w:rsidRPr="0069602B">
        <w:rPr>
          <w:lang w:val="fr-FR"/>
        </w:rPr>
        <w:t xml:space="preserve"> Cinq cycles du </w:t>
      </w:r>
      <w:proofErr w:type="spellStart"/>
      <w:r w:rsidRPr="0069602B">
        <w:rPr>
          <w:lang w:val="fr-FR"/>
        </w:rPr>
        <w:t>bevacizumab</w:t>
      </w:r>
      <w:proofErr w:type="spellEnd"/>
      <w:r w:rsidRPr="0069602B">
        <w:rPr>
          <w:lang w:val="fr-FR"/>
        </w:rPr>
        <w:t xml:space="preserve"> (15 mg/kg toutes les 3 semaines à partir du cycle 2) en association au </w:t>
      </w:r>
      <w:proofErr w:type="spellStart"/>
      <w:r w:rsidRPr="0069602B">
        <w:rPr>
          <w:lang w:val="fr-FR"/>
        </w:rPr>
        <w:t>carboplatine</w:t>
      </w:r>
      <w:proofErr w:type="spellEnd"/>
      <w:r w:rsidRPr="0069602B">
        <w:rPr>
          <w:lang w:val="fr-FR"/>
        </w:rPr>
        <w:t xml:space="preserve"> (ASC 6) et au paclitaxel (175 mg/m</w:t>
      </w:r>
      <w:r w:rsidRPr="0069602B">
        <w:rPr>
          <w:vertAlign w:val="superscript"/>
          <w:lang w:val="fr-FR"/>
        </w:rPr>
        <w:t>2</w:t>
      </w:r>
      <w:r w:rsidRPr="0069602B">
        <w:rPr>
          <w:lang w:val="fr-FR"/>
        </w:rPr>
        <w:t>) pendant 6 cycles, suivis du placebo seul pour une durée totale de traitement allant jusqu’à 15 mois.</w:t>
      </w:r>
    </w:p>
    <w:p w14:paraId="043DB110" w14:textId="77777777" w:rsidR="00286CBA" w:rsidRPr="0069602B" w:rsidRDefault="00286CBA">
      <w:pPr>
        <w:numPr>
          <w:ilvl w:val="0"/>
          <w:numId w:val="8"/>
        </w:numPr>
        <w:spacing w:after="0" w:line="240" w:lineRule="auto"/>
        <w:ind w:left="567" w:hanging="567"/>
        <w:rPr>
          <w:lang w:val="fr-FR"/>
        </w:rPr>
      </w:pPr>
      <w:r w:rsidRPr="0069602B">
        <w:rPr>
          <w:lang w:val="fr-FR"/>
        </w:rPr>
        <w:t>Bras CPB15</w:t>
      </w:r>
      <w:proofErr w:type="gramStart"/>
      <w:r w:rsidRPr="0069602B">
        <w:rPr>
          <w:lang w:val="fr-FR"/>
        </w:rPr>
        <w:t>+:</w:t>
      </w:r>
      <w:proofErr w:type="gramEnd"/>
      <w:r w:rsidRPr="0069602B">
        <w:rPr>
          <w:lang w:val="fr-FR"/>
        </w:rPr>
        <w:t xml:space="preserve"> Cinq cycles du </w:t>
      </w:r>
      <w:proofErr w:type="spellStart"/>
      <w:r w:rsidRPr="0069602B">
        <w:rPr>
          <w:lang w:val="fr-FR"/>
        </w:rPr>
        <w:t>bevacizumab</w:t>
      </w:r>
      <w:proofErr w:type="spellEnd"/>
      <w:r w:rsidRPr="0069602B">
        <w:rPr>
          <w:lang w:val="fr-FR"/>
        </w:rPr>
        <w:t xml:space="preserve"> (15 mg/kg toutes les 3 semaines à partir du cycle 2) en association au </w:t>
      </w:r>
      <w:proofErr w:type="spellStart"/>
      <w:r w:rsidRPr="0069602B">
        <w:rPr>
          <w:lang w:val="fr-FR"/>
        </w:rPr>
        <w:t>carboplatine</w:t>
      </w:r>
      <w:proofErr w:type="spellEnd"/>
      <w:r w:rsidRPr="0069602B">
        <w:rPr>
          <w:lang w:val="fr-FR"/>
        </w:rPr>
        <w:t xml:space="preserve"> (ASC 6) et au paclitaxel (175 mg/m</w:t>
      </w:r>
      <w:r w:rsidRPr="0069602B">
        <w:rPr>
          <w:vertAlign w:val="superscript"/>
          <w:lang w:val="fr-FR"/>
        </w:rPr>
        <w:t>2</w:t>
      </w:r>
      <w:r w:rsidRPr="0069602B">
        <w:rPr>
          <w:lang w:val="fr-FR"/>
        </w:rPr>
        <w:t xml:space="preserve">) pendant 6 cycles, suivis du </w:t>
      </w:r>
      <w:proofErr w:type="spellStart"/>
      <w:r w:rsidRPr="0069602B">
        <w:rPr>
          <w:lang w:val="fr-FR"/>
        </w:rPr>
        <w:t>bevacizumab</w:t>
      </w:r>
      <w:proofErr w:type="spellEnd"/>
      <w:r w:rsidRPr="0069602B">
        <w:rPr>
          <w:lang w:val="fr-FR"/>
        </w:rPr>
        <w:t xml:space="preserve"> en monothérapie (15 mg/kg toutes les 3 semaines) pour une durée totale de traitement allant jusqu’à 15 mois.</w:t>
      </w:r>
    </w:p>
    <w:p w14:paraId="4DBE641D" w14:textId="77777777" w:rsidR="00286CBA" w:rsidRPr="0069602B" w:rsidRDefault="00286CBA">
      <w:pPr>
        <w:spacing w:after="0" w:line="240" w:lineRule="auto"/>
        <w:ind w:left="0" w:firstLine="0"/>
        <w:rPr>
          <w:lang w:val="fr-FR"/>
        </w:rPr>
      </w:pPr>
    </w:p>
    <w:p w14:paraId="1C139A4F" w14:textId="77777777" w:rsidR="00286CBA" w:rsidRPr="0069602B" w:rsidRDefault="00286CBA">
      <w:pPr>
        <w:spacing w:after="0" w:line="240" w:lineRule="auto"/>
        <w:ind w:left="0" w:firstLine="0"/>
        <w:rPr>
          <w:lang w:val="fr-FR"/>
        </w:rPr>
      </w:pPr>
      <w:r w:rsidRPr="0069602B">
        <w:rPr>
          <w:lang w:val="fr-FR"/>
        </w:rPr>
        <w:t>La majorité des patientes inclues dans l’étude était de type caucasien (87 % dans les 3 bras</w:t>
      </w:r>
      <w:proofErr w:type="gramStart"/>
      <w:r w:rsidRPr="0069602B">
        <w:rPr>
          <w:lang w:val="fr-FR"/>
        </w:rPr>
        <w:t>);</w:t>
      </w:r>
      <w:proofErr w:type="gramEnd"/>
      <w:r w:rsidRPr="0069602B">
        <w:rPr>
          <w:lang w:val="fr-FR"/>
        </w:rPr>
        <w:t xml:space="preserve"> l’âge médian était de 60 ans dans les bras CPP et CPB15 et de 59 ans dans le bras CPB15</w:t>
      </w:r>
      <w:proofErr w:type="gramStart"/>
      <w:r w:rsidRPr="0069602B">
        <w:rPr>
          <w:lang w:val="fr-FR"/>
        </w:rPr>
        <w:t>+;</w:t>
      </w:r>
      <w:proofErr w:type="gramEnd"/>
      <w:r w:rsidRPr="0069602B">
        <w:rPr>
          <w:lang w:val="fr-FR"/>
        </w:rPr>
        <w:t xml:space="preserve"> 29 % des patientes des bras CPP et CPB15 et 26 % des patientes du bras CPB15+ avaient plus de 65 ans. Globalement, environ 50 % des patientes avaient un indice de performance GOG de 0 à l’inclusion, 43 % un indice de performance GOG de 1 et 7 % un indice de performance GOG de 2. La plupart des patientes étaient atteintes d’un cancer épithélial de l’ovaire (82 % dans les bras CPP et CPB15, 85 % dans le bras CPB15+</w:t>
      </w:r>
      <w:proofErr w:type="gramStart"/>
      <w:r w:rsidRPr="0069602B">
        <w:rPr>
          <w:lang w:val="fr-FR"/>
        </w:rPr>
        <w:t>);</w:t>
      </w:r>
      <w:proofErr w:type="gramEnd"/>
      <w:r w:rsidRPr="0069602B">
        <w:rPr>
          <w:lang w:val="fr-FR"/>
        </w:rPr>
        <w:t xml:space="preserve"> viennent ensuite celles atteintes d’un cancer péritonéal primitif (16 % dans le bras CPP, 15 % dans le bras CPB15, 13 % dans le bras CPB15+), puis enfin celles atteintes d’un cancer des trompes de Fallope (1 % dans le bras CPP, 3 % dans le bras CPB15, 2 % dans le bras CPB15+). La majorité des patientes avait un adénocarcinome de type histologique séreux (85 % dans les bras CPP et CPB15, 86 % dans le bras CPB15+). Globalement, environ 34 % des patientes avaient une maladie résiduelle macroscopique de stade FIGO III après exérèse optimale, 40 % des patientes avaient une maladie résiduelle macroscopique de stade FIGO III après exérèse suboptimale et 26 % étaient de stade IV.</w:t>
      </w:r>
    </w:p>
    <w:p w14:paraId="37138026" w14:textId="77777777" w:rsidR="00286CBA" w:rsidRPr="0069602B" w:rsidRDefault="00286CBA">
      <w:pPr>
        <w:spacing w:after="0" w:line="240" w:lineRule="auto"/>
        <w:ind w:left="0" w:firstLine="0"/>
        <w:rPr>
          <w:lang w:val="fr-FR"/>
        </w:rPr>
      </w:pPr>
    </w:p>
    <w:p w14:paraId="0227F52B" w14:textId="28DB6BBF" w:rsidR="00286CBA" w:rsidRPr="0069602B" w:rsidRDefault="00286CBA">
      <w:pPr>
        <w:spacing w:after="0" w:line="240" w:lineRule="auto"/>
        <w:ind w:left="0" w:firstLine="0"/>
        <w:rPr>
          <w:lang w:val="fr-FR"/>
        </w:rPr>
      </w:pPr>
      <w:r w:rsidRPr="0069602B">
        <w:rPr>
          <w:lang w:val="fr-FR"/>
        </w:rPr>
        <w:t>Le critère principal était la survie sans progression (PFS) basée sur l’évaluation de la progression de la maladie par les investigateurs, à partir de scanners, du taux du marqueur CA</w:t>
      </w:r>
      <w:r w:rsidR="00083EE6">
        <w:rPr>
          <w:lang w:val="fr-FR"/>
        </w:rPr>
        <w:t>-</w:t>
      </w:r>
      <w:r w:rsidRPr="0069602B">
        <w:rPr>
          <w:lang w:val="fr-FR"/>
        </w:rPr>
        <w:t xml:space="preserve">125 ou d’une détérioration symptomatique durant le protocole. Par ailleurs, une analyse </w:t>
      </w:r>
      <w:proofErr w:type="spellStart"/>
      <w:r w:rsidRPr="0069602B">
        <w:rPr>
          <w:lang w:val="fr-FR"/>
        </w:rPr>
        <w:t>pré-définie</w:t>
      </w:r>
      <w:proofErr w:type="spellEnd"/>
      <w:r w:rsidRPr="0069602B">
        <w:rPr>
          <w:lang w:val="fr-FR"/>
        </w:rPr>
        <w:t xml:space="preserve"> des données censurant les événements de progression définis sur la base de l’augmentation du CA</w:t>
      </w:r>
      <w:r w:rsidR="00083EE6">
        <w:rPr>
          <w:lang w:val="fr-FR"/>
        </w:rPr>
        <w:t>-</w:t>
      </w:r>
      <w:r w:rsidRPr="0069602B">
        <w:rPr>
          <w:lang w:val="fr-FR"/>
        </w:rPr>
        <w:t>125 a été conduite, ainsi qu’une revue indépendante de la PFS déterminée par les scanners.</w:t>
      </w:r>
    </w:p>
    <w:p w14:paraId="51F53169" w14:textId="77777777" w:rsidR="00286CBA" w:rsidRPr="0069602B" w:rsidRDefault="00286CBA">
      <w:pPr>
        <w:spacing w:after="0" w:line="240" w:lineRule="auto"/>
        <w:ind w:left="0" w:firstLine="0"/>
        <w:rPr>
          <w:lang w:val="fr-FR"/>
        </w:rPr>
      </w:pPr>
    </w:p>
    <w:p w14:paraId="46756B3A" w14:textId="77777777" w:rsidR="00286CBA" w:rsidRPr="0069602B" w:rsidRDefault="00286CBA">
      <w:pPr>
        <w:spacing w:after="0" w:line="240" w:lineRule="auto"/>
        <w:ind w:left="0" w:firstLine="0"/>
        <w:rPr>
          <w:lang w:val="fr-FR"/>
        </w:rPr>
      </w:pPr>
      <w:r w:rsidRPr="0069602B">
        <w:rPr>
          <w:lang w:val="fr-FR"/>
        </w:rPr>
        <w:t xml:space="preserve">L’objectif principal d’amélioration de la PFS a été atteint. Les patientes ayant reçu du </w:t>
      </w:r>
      <w:proofErr w:type="spellStart"/>
      <w:r w:rsidRPr="0069602B">
        <w:rPr>
          <w:lang w:val="fr-FR"/>
        </w:rPr>
        <w:t>bevacizumab</w:t>
      </w:r>
      <w:proofErr w:type="spellEnd"/>
      <w:r w:rsidRPr="0069602B">
        <w:rPr>
          <w:lang w:val="fr-FR"/>
        </w:rPr>
        <w:t xml:space="preserve"> à la dose de 15 mg/kg toutes les 3 semaines en association à la chimiothérapie et ayant continué à recevoir du </w:t>
      </w:r>
      <w:proofErr w:type="spellStart"/>
      <w:r w:rsidRPr="0069602B">
        <w:rPr>
          <w:lang w:val="fr-FR"/>
        </w:rPr>
        <w:t>bevacizumab</w:t>
      </w:r>
      <w:proofErr w:type="spellEnd"/>
      <w:r w:rsidRPr="0069602B">
        <w:rPr>
          <w:lang w:val="fr-FR"/>
        </w:rPr>
        <w:t xml:space="preserve"> seul (CPB15+), ont eu une amélioration cliniquement pertinente et statistiquement significative de la PFS, comparée aux patientes traitées par chimiothérapie seule (</w:t>
      </w:r>
      <w:proofErr w:type="spellStart"/>
      <w:r w:rsidRPr="0069602B">
        <w:rPr>
          <w:lang w:val="fr-FR"/>
        </w:rPr>
        <w:t>carboplatine</w:t>
      </w:r>
      <w:proofErr w:type="spellEnd"/>
      <w:r w:rsidRPr="0069602B">
        <w:rPr>
          <w:lang w:val="fr-FR"/>
        </w:rPr>
        <w:t xml:space="preserve"> et paclitaxel) en première ligne.</w:t>
      </w:r>
    </w:p>
    <w:p w14:paraId="219F77FF" w14:textId="77777777" w:rsidR="00286CBA" w:rsidRPr="0069602B" w:rsidRDefault="00286CBA">
      <w:pPr>
        <w:spacing w:after="0" w:line="240" w:lineRule="auto"/>
        <w:ind w:left="0" w:firstLine="0"/>
        <w:rPr>
          <w:lang w:val="fr-FR"/>
        </w:rPr>
      </w:pPr>
    </w:p>
    <w:p w14:paraId="7DCB4900" w14:textId="77777777" w:rsidR="00286CBA" w:rsidRPr="0069602B" w:rsidRDefault="00286CBA">
      <w:pPr>
        <w:spacing w:after="0" w:line="240" w:lineRule="auto"/>
        <w:ind w:left="0" w:firstLine="0"/>
        <w:rPr>
          <w:lang w:val="fr-FR"/>
        </w:rPr>
      </w:pPr>
      <w:r w:rsidRPr="0069602B">
        <w:rPr>
          <w:lang w:val="fr-FR"/>
        </w:rPr>
        <w:t xml:space="preserve">Aucun bénéfice cliniquement pertinent en PFS n’a été observé chez les patientes ayant reçu du </w:t>
      </w:r>
      <w:proofErr w:type="spellStart"/>
      <w:r w:rsidRPr="0069602B">
        <w:rPr>
          <w:lang w:val="fr-FR"/>
        </w:rPr>
        <w:t>bevacizumab</w:t>
      </w:r>
      <w:proofErr w:type="spellEnd"/>
      <w:r w:rsidRPr="0069602B">
        <w:rPr>
          <w:lang w:val="fr-FR"/>
        </w:rPr>
        <w:t xml:space="preserve"> en association à la chimiothérapie et n’ayant pas continué à recevoir du </w:t>
      </w:r>
      <w:proofErr w:type="spellStart"/>
      <w:r w:rsidRPr="0069602B">
        <w:rPr>
          <w:lang w:val="fr-FR"/>
        </w:rPr>
        <w:t>bevacizumab</w:t>
      </w:r>
      <w:proofErr w:type="spellEnd"/>
      <w:r w:rsidRPr="0069602B">
        <w:rPr>
          <w:lang w:val="fr-FR"/>
        </w:rPr>
        <w:t xml:space="preserve"> seul (CPB15).</w:t>
      </w:r>
    </w:p>
    <w:p w14:paraId="7ABC7D42" w14:textId="77777777" w:rsidR="00286CBA" w:rsidRPr="0069602B" w:rsidRDefault="00286CBA">
      <w:pPr>
        <w:spacing w:after="0" w:line="240" w:lineRule="auto"/>
        <w:ind w:left="0" w:firstLine="0"/>
        <w:rPr>
          <w:lang w:val="fr-FR"/>
        </w:rPr>
      </w:pPr>
    </w:p>
    <w:p w14:paraId="2C1E3B59" w14:textId="77777777" w:rsidR="00286CBA" w:rsidRPr="0069602B" w:rsidRDefault="00286CBA">
      <w:pPr>
        <w:spacing w:after="0" w:line="240" w:lineRule="auto"/>
        <w:ind w:left="0" w:firstLine="0"/>
        <w:rPr>
          <w:lang w:val="fr-FR"/>
        </w:rPr>
      </w:pPr>
      <w:r w:rsidRPr="0069602B">
        <w:rPr>
          <w:lang w:val="fr-FR"/>
        </w:rPr>
        <w:t>Les résultats de cette étude sont résumés dans le tableau 16.</w:t>
      </w:r>
    </w:p>
    <w:p w14:paraId="1ED78E3D" w14:textId="77777777" w:rsidR="00286CBA" w:rsidRPr="0069602B" w:rsidRDefault="00286CBA">
      <w:pPr>
        <w:spacing w:after="0" w:line="240" w:lineRule="auto"/>
        <w:ind w:left="0" w:firstLine="0"/>
        <w:rPr>
          <w:lang w:val="fr-FR"/>
        </w:rPr>
      </w:pPr>
    </w:p>
    <w:p w14:paraId="4E7889E2" w14:textId="77777777" w:rsidR="00286CBA" w:rsidRPr="0069602B" w:rsidRDefault="00286CBA">
      <w:pPr>
        <w:keepNext/>
        <w:spacing w:after="0" w:line="240" w:lineRule="auto"/>
        <w:ind w:left="0" w:firstLine="0"/>
        <w:rPr>
          <w:lang w:val="fr-FR"/>
        </w:rPr>
      </w:pPr>
      <w:r w:rsidRPr="0069602B">
        <w:rPr>
          <w:b/>
          <w:lang w:val="fr-FR"/>
        </w:rPr>
        <w:t>Tableau 16. Résultats d’efficacité de l’étude GOG-0218</w:t>
      </w:r>
    </w:p>
    <w:p w14:paraId="014E8723" w14:textId="77777777" w:rsidR="00286CBA" w:rsidRPr="0069602B" w:rsidRDefault="00286CBA">
      <w:pPr>
        <w:keepNext/>
        <w:spacing w:after="0" w:line="252" w:lineRule="auto"/>
        <w:ind w:left="3" w:firstLine="0"/>
        <w:rPr>
          <w:lang w:val="fr-FR"/>
        </w:rPr>
      </w:pPr>
    </w:p>
    <w:tbl>
      <w:tblPr>
        <w:tblW w:w="0" w:type="auto"/>
        <w:tblInd w:w="78" w:type="dxa"/>
        <w:tblLayout w:type="fixed"/>
        <w:tblLook w:val="0000" w:firstRow="0" w:lastRow="0" w:firstColumn="0" w:lastColumn="0" w:noHBand="0" w:noVBand="0"/>
      </w:tblPr>
      <w:tblGrid>
        <w:gridCol w:w="3730"/>
        <w:gridCol w:w="1559"/>
        <w:gridCol w:w="1843"/>
        <w:gridCol w:w="1872"/>
      </w:tblGrid>
      <w:tr w:rsidR="00286CBA" w:rsidRPr="0069602B" w14:paraId="50E9D43A" w14:textId="77777777">
        <w:trPr>
          <w:trHeight w:val="300"/>
        </w:trPr>
        <w:tc>
          <w:tcPr>
            <w:tcW w:w="9004" w:type="dxa"/>
            <w:gridSpan w:val="4"/>
            <w:tcBorders>
              <w:top w:val="single" w:sz="4" w:space="0" w:color="000000"/>
              <w:left w:val="single" w:sz="4" w:space="0" w:color="000000"/>
              <w:bottom w:val="single" w:sz="4" w:space="0" w:color="000000"/>
              <w:right w:val="single" w:sz="4" w:space="0" w:color="000000"/>
            </w:tcBorders>
            <w:vAlign w:val="bottom"/>
          </w:tcPr>
          <w:p w14:paraId="3CA2E9A3" w14:textId="77777777" w:rsidR="00286CBA" w:rsidRPr="0069602B" w:rsidRDefault="00286CBA">
            <w:pPr>
              <w:keepNext/>
              <w:spacing w:line="240" w:lineRule="auto"/>
              <w:rPr>
                <w:lang w:val="fr-FR"/>
              </w:rPr>
            </w:pPr>
            <w:r w:rsidRPr="0069602B">
              <w:rPr>
                <w:lang w:val="fr-FR"/>
              </w:rPr>
              <w:t>Survie sans progression (PFS)</w:t>
            </w:r>
            <w:r w:rsidRPr="0069602B">
              <w:rPr>
                <w:vertAlign w:val="superscript"/>
                <w:lang w:val="fr-FR"/>
              </w:rPr>
              <w:t>1</w:t>
            </w:r>
          </w:p>
        </w:tc>
      </w:tr>
      <w:tr w:rsidR="00286CBA" w:rsidRPr="0069602B" w14:paraId="2E7C824F" w14:textId="77777777">
        <w:trPr>
          <w:trHeight w:val="440"/>
        </w:trPr>
        <w:tc>
          <w:tcPr>
            <w:tcW w:w="3730" w:type="dxa"/>
            <w:tcBorders>
              <w:top w:val="single" w:sz="4" w:space="0" w:color="000000"/>
              <w:left w:val="single" w:sz="4" w:space="0" w:color="000000"/>
              <w:bottom w:val="single" w:sz="4" w:space="0" w:color="000000"/>
            </w:tcBorders>
          </w:tcPr>
          <w:p w14:paraId="357F9B59" w14:textId="77777777" w:rsidR="00286CBA" w:rsidRPr="0069602B" w:rsidRDefault="00286CBA">
            <w:pPr>
              <w:keepNext/>
              <w:snapToGrid w:val="0"/>
              <w:spacing w:line="240" w:lineRule="auto"/>
              <w:rPr>
                <w:lang w:val="fr-FR"/>
              </w:rPr>
            </w:pPr>
          </w:p>
          <w:p w14:paraId="7B777CD8" w14:textId="77777777" w:rsidR="00286CBA" w:rsidRPr="0069602B" w:rsidRDefault="00286CBA">
            <w:pPr>
              <w:keepNext/>
              <w:spacing w:line="240" w:lineRule="auto"/>
              <w:rPr>
                <w:lang w:val="fr-FR"/>
              </w:rPr>
            </w:pPr>
          </w:p>
        </w:tc>
        <w:tc>
          <w:tcPr>
            <w:tcW w:w="1559" w:type="dxa"/>
            <w:tcBorders>
              <w:top w:val="single" w:sz="4" w:space="0" w:color="000000"/>
              <w:left w:val="single" w:sz="4" w:space="0" w:color="000000"/>
              <w:bottom w:val="single" w:sz="4" w:space="0" w:color="000000"/>
            </w:tcBorders>
          </w:tcPr>
          <w:p w14:paraId="31FD70AB" w14:textId="77777777" w:rsidR="00286CBA" w:rsidRPr="0069602B" w:rsidRDefault="00286CBA">
            <w:pPr>
              <w:keepNext/>
              <w:spacing w:line="240" w:lineRule="auto"/>
              <w:jc w:val="center"/>
              <w:rPr>
                <w:lang w:val="fr-FR"/>
              </w:rPr>
            </w:pPr>
            <w:r w:rsidRPr="0069602B">
              <w:rPr>
                <w:lang w:val="fr-FR"/>
              </w:rPr>
              <w:t>CPP</w:t>
            </w:r>
          </w:p>
          <w:p w14:paraId="62D80FE2"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625)</w:t>
            </w:r>
          </w:p>
        </w:tc>
        <w:tc>
          <w:tcPr>
            <w:tcW w:w="1843" w:type="dxa"/>
            <w:tcBorders>
              <w:top w:val="single" w:sz="4" w:space="0" w:color="000000"/>
              <w:left w:val="single" w:sz="4" w:space="0" w:color="000000"/>
              <w:bottom w:val="single" w:sz="4" w:space="0" w:color="000000"/>
            </w:tcBorders>
          </w:tcPr>
          <w:p w14:paraId="15E6410C" w14:textId="77777777" w:rsidR="00286CBA" w:rsidRPr="0069602B" w:rsidRDefault="00286CBA">
            <w:pPr>
              <w:keepNext/>
              <w:spacing w:line="240" w:lineRule="auto"/>
              <w:jc w:val="center"/>
              <w:rPr>
                <w:lang w:val="fr-FR"/>
              </w:rPr>
            </w:pPr>
            <w:r w:rsidRPr="0069602B">
              <w:rPr>
                <w:lang w:val="fr-FR"/>
              </w:rPr>
              <w:t>CPB15</w:t>
            </w:r>
          </w:p>
          <w:p w14:paraId="3D5A2B12"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625)</w:t>
            </w:r>
          </w:p>
        </w:tc>
        <w:tc>
          <w:tcPr>
            <w:tcW w:w="1872" w:type="dxa"/>
            <w:tcBorders>
              <w:top w:val="single" w:sz="4" w:space="0" w:color="000000"/>
              <w:left w:val="single" w:sz="4" w:space="0" w:color="000000"/>
              <w:bottom w:val="single" w:sz="4" w:space="0" w:color="000000"/>
              <w:right w:val="single" w:sz="4" w:space="0" w:color="000000"/>
            </w:tcBorders>
          </w:tcPr>
          <w:p w14:paraId="473336D8" w14:textId="77777777" w:rsidR="00286CBA" w:rsidRPr="0069602B" w:rsidRDefault="00286CBA">
            <w:pPr>
              <w:keepNext/>
              <w:spacing w:line="240" w:lineRule="auto"/>
              <w:jc w:val="center"/>
              <w:rPr>
                <w:lang w:val="fr-FR"/>
              </w:rPr>
            </w:pPr>
            <w:r w:rsidRPr="0069602B">
              <w:rPr>
                <w:lang w:val="fr-FR"/>
              </w:rPr>
              <w:t>CPB15+</w:t>
            </w:r>
          </w:p>
          <w:p w14:paraId="12CBC620"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623)</w:t>
            </w:r>
          </w:p>
        </w:tc>
      </w:tr>
      <w:tr w:rsidR="00286CBA" w:rsidRPr="0069602B" w14:paraId="11641B9B" w14:textId="77777777">
        <w:trPr>
          <w:trHeight w:val="234"/>
        </w:trPr>
        <w:tc>
          <w:tcPr>
            <w:tcW w:w="3730" w:type="dxa"/>
            <w:tcBorders>
              <w:top w:val="single" w:sz="4" w:space="0" w:color="000000"/>
              <w:left w:val="single" w:sz="4" w:space="0" w:color="000000"/>
              <w:bottom w:val="single" w:sz="4" w:space="0" w:color="000000"/>
            </w:tcBorders>
          </w:tcPr>
          <w:p w14:paraId="799FCB84" w14:textId="77777777" w:rsidR="00286CBA" w:rsidRPr="0069602B" w:rsidRDefault="00286CBA">
            <w:pPr>
              <w:keepNext/>
              <w:spacing w:line="240" w:lineRule="auto"/>
              <w:ind w:left="567"/>
              <w:rPr>
                <w:lang w:val="fr-FR"/>
              </w:rPr>
            </w:pPr>
            <w:r w:rsidRPr="0069602B">
              <w:rPr>
                <w:lang w:val="fr-FR"/>
              </w:rPr>
              <w:t>Médiane de la survie sans progression (mois)</w:t>
            </w:r>
          </w:p>
        </w:tc>
        <w:tc>
          <w:tcPr>
            <w:tcW w:w="1559" w:type="dxa"/>
            <w:tcBorders>
              <w:top w:val="single" w:sz="4" w:space="0" w:color="000000"/>
              <w:left w:val="single" w:sz="4" w:space="0" w:color="000000"/>
              <w:bottom w:val="single" w:sz="4" w:space="0" w:color="000000"/>
            </w:tcBorders>
          </w:tcPr>
          <w:p w14:paraId="024F775A" w14:textId="77777777" w:rsidR="00286CBA" w:rsidRPr="0069602B" w:rsidRDefault="00286CBA">
            <w:pPr>
              <w:keepNext/>
              <w:spacing w:line="240" w:lineRule="auto"/>
              <w:jc w:val="center"/>
              <w:rPr>
                <w:lang w:val="fr-FR"/>
              </w:rPr>
            </w:pPr>
            <w:r w:rsidRPr="0069602B">
              <w:rPr>
                <w:lang w:val="fr-FR"/>
              </w:rPr>
              <w:t>10,6</w:t>
            </w:r>
          </w:p>
        </w:tc>
        <w:tc>
          <w:tcPr>
            <w:tcW w:w="1843" w:type="dxa"/>
            <w:tcBorders>
              <w:top w:val="single" w:sz="4" w:space="0" w:color="000000"/>
              <w:left w:val="single" w:sz="4" w:space="0" w:color="000000"/>
              <w:bottom w:val="single" w:sz="4" w:space="0" w:color="000000"/>
            </w:tcBorders>
          </w:tcPr>
          <w:p w14:paraId="3DA2567E" w14:textId="77777777" w:rsidR="00286CBA" w:rsidRPr="0069602B" w:rsidRDefault="00286CBA">
            <w:pPr>
              <w:keepNext/>
              <w:spacing w:line="240" w:lineRule="auto"/>
              <w:jc w:val="center"/>
              <w:rPr>
                <w:lang w:val="fr-FR"/>
              </w:rPr>
            </w:pPr>
            <w:r w:rsidRPr="0069602B">
              <w:rPr>
                <w:lang w:val="fr-FR"/>
              </w:rPr>
              <w:t>11,6</w:t>
            </w:r>
          </w:p>
        </w:tc>
        <w:tc>
          <w:tcPr>
            <w:tcW w:w="1872" w:type="dxa"/>
            <w:tcBorders>
              <w:top w:val="single" w:sz="4" w:space="0" w:color="000000"/>
              <w:left w:val="single" w:sz="4" w:space="0" w:color="000000"/>
              <w:bottom w:val="single" w:sz="4" w:space="0" w:color="000000"/>
              <w:right w:val="single" w:sz="4" w:space="0" w:color="000000"/>
            </w:tcBorders>
          </w:tcPr>
          <w:p w14:paraId="17DCEC5B" w14:textId="77777777" w:rsidR="00286CBA" w:rsidRPr="0069602B" w:rsidRDefault="00286CBA">
            <w:pPr>
              <w:keepNext/>
              <w:spacing w:line="240" w:lineRule="auto"/>
              <w:jc w:val="center"/>
              <w:rPr>
                <w:lang w:val="fr-FR"/>
              </w:rPr>
            </w:pPr>
            <w:r w:rsidRPr="0069602B">
              <w:rPr>
                <w:lang w:val="fr-FR"/>
              </w:rPr>
              <w:t>14,7</w:t>
            </w:r>
          </w:p>
        </w:tc>
      </w:tr>
      <w:tr w:rsidR="00286CBA" w:rsidRPr="0069602B" w14:paraId="05E9A201" w14:textId="77777777">
        <w:trPr>
          <w:trHeight w:val="449"/>
        </w:trPr>
        <w:tc>
          <w:tcPr>
            <w:tcW w:w="3730" w:type="dxa"/>
            <w:tcBorders>
              <w:top w:val="single" w:sz="4" w:space="0" w:color="000000"/>
              <w:left w:val="single" w:sz="4" w:space="0" w:color="000000"/>
              <w:bottom w:val="single" w:sz="4" w:space="0" w:color="000000"/>
            </w:tcBorders>
          </w:tcPr>
          <w:p w14:paraId="4883B3CB" w14:textId="04C15528" w:rsidR="00286CBA" w:rsidRPr="0069602B" w:rsidRDefault="00286CBA">
            <w:pPr>
              <w:keepNext/>
              <w:spacing w:after="0" w:line="240" w:lineRule="auto"/>
              <w:ind w:left="567" w:firstLine="0"/>
              <w:rPr>
                <w:lang w:val="fr-FR"/>
              </w:rPr>
            </w:pPr>
            <w:r w:rsidRPr="0069602B">
              <w:rPr>
                <w:lang w:val="fr-FR"/>
              </w:rPr>
              <w:t xml:space="preserve">Risque relatif </w:t>
            </w:r>
          </w:p>
          <w:p w14:paraId="7F954C35" w14:textId="77777777" w:rsidR="00286CBA" w:rsidRPr="0069602B" w:rsidRDefault="00286CBA">
            <w:pPr>
              <w:keepNext/>
              <w:spacing w:after="0" w:line="240" w:lineRule="auto"/>
              <w:ind w:left="567" w:firstLine="0"/>
              <w:rPr>
                <w:lang w:val="fr-FR"/>
              </w:rPr>
            </w:pPr>
            <w:r w:rsidRPr="0069602B">
              <w:rPr>
                <w:lang w:val="fr-FR"/>
              </w:rPr>
              <w:t>(Intervalle de confiance de</w:t>
            </w:r>
          </w:p>
          <w:p w14:paraId="1D9988D0" w14:textId="77777777" w:rsidR="00286CBA" w:rsidRPr="0069602B" w:rsidRDefault="00286CBA">
            <w:pPr>
              <w:keepNext/>
              <w:spacing w:line="240" w:lineRule="auto"/>
              <w:ind w:left="567"/>
              <w:rPr>
                <w:lang w:val="fr-FR"/>
              </w:rPr>
            </w:pPr>
            <w:r w:rsidRPr="0069602B">
              <w:rPr>
                <w:lang w:val="fr-FR"/>
              </w:rPr>
              <w:t>95 %)</w:t>
            </w:r>
            <w:r w:rsidRPr="0069602B">
              <w:rPr>
                <w:vertAlign w:val="superscript"/>
                <w:lang w:val="fr-FR"/>
              </w:rPr>
              <w:t>2</w:t>
            </w:r>
          </w:p>
        </w:tc>
        <w:tc>
          <w:tcPr>
            <w:tcW w:w="1559" w:type="dxa"/>
            <w:tcBorders>
              <w:top w:val="single" w:sz="4" w:space="0" w:color="000000"/>
              <w:left w:val="single" w:sz="4" w:space="0" w:color="000000"/>
              <w:bottom w:val="single" w:sz="4" w:space="0" w:color="000000"/>
            </w:tcBorders>
          </w:tcPr>
          <w:p w14:paraId="26225B45" w14:textId="77777777" w:rsidR="00286CBA" w:rsidRPr="0069602B" w:rsidRDefault="00286CBA">
            <w:pPr>
              <w:keepNext/>
              <w:snapToGrid w:val="0"/>
              <w:spacing w:line="240" w:lineRule="auto"/>
              <w:jc w:val="center"/>
              <w:rPr>
                <w:lang w:val="fr-FR"/>
              </w:rPr>
            </w:pPr>
          </w:p>
        </w:tc>
        <w:tc>
          <w:tcPr>
            <w:tcW w:w="1843" w:type="dxa"/>
            <w:tcBorders>
              <w:top w:val="single" w:sz="4" w:space="0" w:color="000000"/>
              <w:left w:val="single" w:sz="4" w:space="0" w:color="000000"/>
              <w:bottom w:val="single" w:sz="4" w:space="0" w:color="000000"/>
            </w:tcBorders>
          </w:tcPr>
          <w:p w14:paraId="0F143964" w14:textId="77777777" w:rsidR="00286CBA" w:rsidRPr="0069602B" w:rsidRDefault="00286CBA">
            <w:pPr>
              <w:keepNext/>
              <w:spacing w:line="240" w:lineRule="auto"/>
              <w:jc w:val="center"/>
              <w:rPr>
                <w:lang w:val="fr-FR"/>
              </w:rPr>
            </w:pPr>
            <w:r w:rsidRPr="0069602B">
              <w:rPr>
                <w:lang w:val="fr-FR"/>
              </w:rPr>
              <w:t>0,89</w:t>
            </w:r>
          </w:p>
          <w:p w14:paraId="15EA6435" w14:textId="07ECA00C" w:rsidR="00286CBA" w:rsidRPr="0069602B" w:rsidRDefault="00286CBA">
            <w:pPr>
              <w:keepNext/>
              <w:spacing w:line="240" w:lineRule="auto"/>
              <w:jc w:val="center"/>
              <w:rPr>
                <w:lang w:val="fr-FR"/>
              </w:rPr>
            </w:pPr>
            <w:r w:rsidRPr="0069602B">
              <w:rPr>
                <w:lang w:val="fr-FR"/>
              </w:rPr>
              <w:t>(0,78</w:t>
            </w:r>
            <w:r w:rsidR="00083EE6">
              <w:rPr>
                <w:lang w:val="fr-FR"/>
              </w:rPr>
              <w:t> ;</w:t>
            </w:r>
            <w:r w:rsidRPr="0069602B">
              <w:rPr>
                <w:lang w:val="fr-FR"/>
              </w:rPr>
              <w:t xml:space="preserve"> 1,02)</w:t>
            </w:r>
          </w:p>
        </w:tc>
        <w:tc>
          <w:tcPr>
            <w:tcW w:w="1872" w:type="dxa"/>
            <w:tcBorders>
              <w:top w:val="single" w:sz="4" w:space="0" w:color="000000"/>
              <w:left w:val="single" w:sz="4" w:space="0" w:color="000000"/>
              <w:bottom w:val="single" w:sz="4" w:space="0" w:color="000000"/>
              <w:right w:val="single" w:sz="4" w:space="0" w:color="000000"/>
            </w:tcBorders>
          </w:tcPr>
          <w:p w14:paraId="5C13058A" w14:textId="77777777" w:rsidR="00286CBA" w:rsidRPr="0069602B" w:rsidRDefault="00286CBA">
            <w:pPr>
              <w:keepNext/>
              <w:spacing w:line="240" w:lineRule="auto"/>
              <w:jc w:val="center"/>
              <w:rPr>
                <w:lang w:val="fr-FR"/>
              </w:rPr>
            </w:pPr>
            <w:r w:rsidRPr="0069602B">
              <w:rPr>
                <w:lang w:val="fr-FR"/>
              </w:rPr>
              <w:t>0,70</w:t>
            </w:r>
          </w:p>
          <w:p w14:paraId="60C8797D" w14:textId="1BC4AEE6" w:rsidR="00286CBA" w:rsidRPr="0069602B" w:rsidRDefault="00286CBA">
            <w:pPr>
              <w:keepNext/>
              <w:spacing w:line="240" w:lineRule="auto"/>
              <w:jc w:val="center"/>
              <w:rPr>
                <w:lang w:val="fr-FR"/>
              </w:rPr>
            </w:pPr>
            <w:r w:rsidRPr="0069602B">
              <w:rPr>
                <w:lang w:val="fr-FR"/>
              </w:rPr>
              <w:t>(0,61</w:t>
            </w:r>
            <w:r w:rsidR="00083EE6">
              <w:rPr>
                <w:lang w:val="fr-FR"/>
              </w:rPr>
              <w:t> ;</w:t>
            </w:r>
            <w:r w:rsidRPr="0069602B">
              <w:rPr>
                <w:lang w:val="fr-FR"/>
              </w:rPr>
              <w:t xml:space="preserve"> 0,81)</w:t>
            </w:r>
          </w:p>
        </w:tc>
      </w:tr>
      <w:tr w:rsidR="00286CBA" w:rsidRPr="0069602B" w14:paraId="12C59F88" w14:textId="77777777">
        <w:trPr>
          <w:trHeight w:val="223"/>
        </w:trPr>
        <w:tc>
          <w:tcPr>
            <w:tcW w:w="3730" w:type="dxa"/>
            <w:tcBorders>
              <w:top w:val="single" w:sz="4" w:space="0" w:color="000000"/>
              <w:left w:val="single" w:sz="4" w:space="0" w:color="000000"/>
              <w:bottom w:val="single" w:sz="4" w:space="0" w:color="000000"/>
            </w:tcBorders>
          </w:tcPr>
          <w:p w14:paraId="6EF8C1EC" w14:textId="77777777" w:rsidR="00286CBA" w:rsidRPr="0069602B" w:rsidRDefault="00286CBA">
            <w:pPr>
              <w:keepNext/>
              <w:spacing w:line="240" w:lineRule="auto"/>
              <w:ind w:left="567"/>
              <w:rPr>
                <w:lang w:val="fr-FR"/>
              </w:rPr>
            </w:pPr>
            <w:r w:rsidRPr="0069602B">
              <w:rPr>
                <w:lang w:val="fr-FR"/>
              </w:rPr>
              <w:t xml:space="preserve">Valeur du p </w:t>
            </w:r>
            <w:r w:rsidRPr="0069602B">
              <w:rPr>
                <w:vertAlign w:val="superscript"/>
                <w:lang w:val="fr-FR"/>
              </w:rPr>
              <w:t>3,4</w:t>
            </w:r>
          </w:p>
        </w:tc>
        <w:tc>
          <w:tcPr>
            <w:tcW w:w="1559" w:type="dxa"/>
            <w:tcBorders>
              <w:top w:val="single" w:sz="4" w:space="0" w:color="000000"/>
              <w:left w:val="single" w:sz="4" w:space="0" w:color="000000"/>
              <w:bottom w:val="single" w:sz="4" w:space="0" w:color="000000"/>
            </w:tcBorders>
          </w:tcPr>
          <w:p w14:paraId="58347877" w14:textId="77777777" w:rsidR="00286CBA" w:rsidRPr="0069602B" w:rsidRDefault="00286CBA">
            <w:pPr>
              <w:keepNext/>
              <w:snapToGrid w:val="0"/>
              <w:spacing w:line="240" w:lineRule="auto"/>
              <w:jc w:val="center"/>
              <w:rPr>
                <w:lang w:val="fr-FR"/>
              </w:rPr>
            </w:pPr>
          </w:p>
        </w:tc>
        <w:tc>
          <w:tcPr>
            <w:tcW w:w="1843" w:type="dxa"/>
            <w:tcBorders>
              <w:top w:val="single" w:sz="4" w:space="0" w:color="000000"/>
              <w:left w:val="single" w:sz="4" w:space="0" w:color="000000"/>
              <w:bottom w:val="single" w:sz="4" w:space="0" w:color="000000"/>
            </w:tcBorders>
          </w:tcPr>
          <w:p w14:paraId="6FFE3F46" w14:textId="77777777" w:rsidR="00286CBA" w:rsidRPr="0069602B" w:rsidRDefault="00286CBA">
            <w:pPr>
              <w:keepNext/>
              <w:spacing w:line="240" w:lineRule="auto"/>
              <w:jc w:val="center"/>
              <w:rPr>
                <w:lang w:val="fr-FR"/>
              </w:rPr>
            </w:pPr>
            <w:r w:rsidRPr="0069602B">
              <w:rPr>
                <w:lang w:val="fr-FR"/>
              </w:rPr>
              <w:t>0,0437</w:t>
            </w:r>
          </w:p>
        </w:tc>
        <w:tc>
          <w:tcPr>
            <w:tcW w:w="1872" w:type="dxa"/>
            <w:tcBorders>
              <w:top w:val="single" w:sz="4" w:space="0" w:color="000000"/>
              <w:left w:val="single" w:sz="4" w:space="0" w:color="000000"/>
              <w:bottom w:val="single" w:sz="4" w:space="0" w:color="000000"/>
              <w:right w:val="single" w:sz="4" w:space="0" w:color="000000"/>
            </w:tcBorders>
          </w:tcPr>
          <w:p w14:paraId="07CE5CAA" w14:textId="77777777" w:rsidR="00286CBA" w:rsidRPr="0069602B" w:rsidRDefault="00286CBA">
            <w:pPr>
              <w:keepNext/>
              <w:spacing w:line="240" w:lineRule="auto"/>
              <w:jc w:val="center"/>
              <w:rPr>
                <w:lang w:val="fr-FR"/>
              </w:rPr>
            </w:pPr>
            <w:r w:rsidRPr="0069602B">
              <w:rPr>
                <w:lang w:val="fr-FR"/>
              </w:rPr>
              <w:t>&lt; 0,0001</w:t>
            </w:r>
          </w:p>
        </w:tc>
      </w:tr>
      <w:tr w:rsidR="00286CBA" w:rsidRPr="0069602B" w14:paraId="23F9E7CD" w14:textId="77777777">
        <w:trPr>
          <w:trHeight w:val="300"/>
        </w:trPr>
        <w:tc>
          <w:tcPr>
            <w:tcW w:w="9004" w:type="dxa"/>
            <w:gridSpan w:val="4"/>
            <w:tcBorders>
              <w:top w:val="single" w:sz="4" w:space="0" w:color="000000"/>
              <w:left w:val="single" w:sz="4" w:space="0" w:color="000000"/>
              <w:bottom w:val="single" w:sz="4" w:space="0" w:color="000000"/>
              <w:right w:val="single" w:sz="4" w:space="0" w:color="000000"/>
            </w:tcBorders>
            <w:vAlign w:val="bottom"/>
          </w:tcPr>
          <w:p w14:paraId="4285D99B" w14:textId="77777777" w:rsidR="00286CBA" w:rsidRPr="0069602B" w:rsidRDefault="00286CBA">
            <w:pPr>
              <w:keepNext/>
              <w:spacing w:line="240" w:lineRule="auto"/>
              <w:rPr>
                <w:lang w:val="fr-FR"/>
              </w:rPr>
            </w:pPr>
            <w:r w:rsidRPr="0069602B">
              <w:rPr>
                <w:lang w:val="fr-FR"/>
              </w:rPr>
              <w:t>Taux de réponse objective</w:t>
            </w:r>
            <w:r w:rsidRPr="0069602B">
              <w:rPr>
                <w:vertAlign w:val="superscript"/>
                <w:lang w:val="fr-FR"/>
              </w:rPr>
              <w:t xml:space="preserve"> 5</w:t>
            </w:r>
          </w:p>
        </w:tc>
      </w:tr>
      <w:tr w:rsidR="00286CBA" w:rsidRPr="0069602B" w14:paraId="79E512E9" w14:textId="77777777">
        <w:trPr>
          <w:trHeight w:val="453"/>
        </w:trPr>
        <w:tc>
          <w:tcPr>
            <w:tcW w:w="3730" w:type="dxa"/>
            <w:tcBorders>
              <w:top w:val="single" w:sz="4" w:space="0" w:color="000000"/>
              <w:left w:val="single" w:sz="4" w:space="0" w:color="000000"/>
              <w:bottom w:val="single" w:sz="4" w:space="0" w:color="000000"/>
            </w:tcBorders>
          </w:tcPr>
          <w:p w14:paraId="453E6ACE" w14:textId="77777777" w:rsidR="00286CBA" w:rsidRPr="0069602B" w:rsidRDefault="00286CBA">
            <w:pPr>
              <w:keepNext/>
              <w:snapToGrid w:val="0"/>
              <w:spacing w:line="240" w:lineRule="auto"/>
              <w:rPr>
                <w:lang w:val="fr-FR"/>
              </w:rPr>
            </w:pPr>
          </w:p>
          <w:p w14:paraId="069437AF" w14:textId="77777777" w:rsidR="00286CBA" w:rsidRPr="0069602B" w:rsidRDefault="00286CBA">
            <w:pPr>
              <w:keepNext/>
              <w:spacing w:line="240" w:lineRule="auto"/>
              <w:rPr>
                <w:lang w:val="fr-FR"/>
              </w:rPr>
            </w:pPr>
          </w:p>
        </w:tc>
        <w:tc>
          <w:tcPr>
            <w:tcW w:w="1559" w:type="dxa"/>
            <w:tcBorders>
              <w:top w:val="single" w:sz="4" w:space="0" w:color="000000"/>
              <w:left w:val="single" w:sz="4" w:space="0" w:color="000000"/>
              <w:bottom w:val="single" w:sz="4" w:space="0" w:color="000000"/>
            </w:tcBorders>
          </w:tcPr>
          <w:p w14:paraId="7F28D5B0" w14:textId="77777777" w:rsidR="00286CBA" w:rsidRPr="0069602B" w:rsidRDefault="00286CBA">
            <w:pPr>
              <w:keepNext/>
              <w:spacing w:line="240" w:lineRule="auto"/>
              <w:jc w:val="center"/>
              <w:rPr>
                <w:lang w:val="fr-FR"/>
              </w:rPr>
            </w:pPr>
            <w:r w:rsidRPr="0069602B">
              <w:rPr>
                <w:lang w:val="fr-FR"/>
              </w:rPr>
              <w:t>CPP</w:t>
            </w:r>
          </w:p>
          <w:p w14:paraId="5C9ACC14"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396)</w:t>
            </w:r>
          </w:p>
        </w:tc>
        <w:tc>
          <w:tcPr>
            <w:tcW w:w="1843" w:type="dxa"/>
            <w:tcBorders>
              <w:top w:val="single" w:sz="4" w:space="0" w:color="000000"/>
              <w:left w:val="single" w:sz="4" w:space="0" w:color="000000"/>
              <w:bottom w:val="single" w:sz="4" w:space="0" w:color="000000"/>
            </w:tcBorders>
          </w:tcPr>
          <w:p w14:paraId="399400F2" w14:textId="77777777" w:rsidR="00286CBA" w:rsidRPr="0069602B" w:rsidRDefault="00286CBA">
            <w:pPr>
              <w:keepNext/>
              <w:spacing w:line="240" w:lineRule="auto"/>
              <w:jc w:val="center"/>
              <w:rPr>
                <w:lang w:val="fr-FR"/>
              </w:rPr>
            </w:pPr>
            <w:r w:rsidRPr="0069602B">
              <w:rPr>
                <w:lang w:val="fr-FR"/>
              </w:rPr>
              <w:t>CPB15</w:t>
            </w:r>
          </w:p>
          <w:p w14:paraId="7DF50A0B"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393)</w:t>
            </w:r>
          </w:p>
        </w:tc>
        <w:tc>
          <w:tcPr>
            <w:tcW w:w="1872" w:type="dxa"/>
            <w:tcBorders>
              <w:top w:val="single" w:sz="4" w:space="0" w:color="000000"/>
              <w:left w:val="single" w:sz="4" w:space="0" w:color="000000"/>
              <w:bottom w:val="single" w:sz="4" w:space="0" w:color="000000"/>
              <w:right w:val="single" w:sz="4" w:space="0" w:color="000000"/>
            </w:tcBorders>
          </w:tcPr>
          <w:p w14:paraId="3C8F48CC" w14:textId="77777777" w:rsidR="00286CBA" w:rsidRPr="0069602B" w:rsidRDefault="00286CBA">
            <w:pPr>
              <w:keepNext/>
              <w:spacing w:line="240" w:lineRule="auto"/>
              <w:jc w:val="center"/>
              <w:rPr>
                <w:lang w:val="fr-FR"/>
              </w:rPr>
            </w:pPr>
            <w:r w:rsidRPr="0069602B">
              <w:rPr>
                <w:lang w:val="fr-FR"/>
              </w:rPr>
              <w:t>CPB15+</w:t>
            </w:r>
          </w:p>
          <w:p w14:paraId="5FE89D3D"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403)</w:t>
            </w:r>
          </w:p>
        </w:tc>
      </w:tr>
      <w:tr w:rsidR="00286CBA" w:rsidRPr="0069602B" w14:paraId="24574E69" w14:textId="77777777">
        <w:trPr>
          <w:trHeight w:val="197"/>
        </w:trPr>
        <w:tc>
          <w:tcPr>
            <w:tcW w:w="3730" w:type="dxa"/>
            <w:tcBorders>
              <w:top w:val="single" w:sz="4" w:space="0" w:color="000000"/>
              <w:left w:val="single" w:sz="4" w:space="0" w:color="000000"/>
              <w:bottom w:val="single" w:sz="4" w:space="0" w:color="000000"/>
            </w:tcBorders>
          </w:tcPr>
          <w:p w14:paraId="6413681B" w14:textId="77777777" w:rsidR="00286CBA" w:rsidRPr="0069602B" w:rsidRDefault="00286CBA">
            <w:pPr>
              <w:keepNext/>
              <w:spacing w:line="240" w:lineRule="auto"/>
              <w:ind w:left="567"/>
              <w:rPr>
                <w:lang w:val="fr-FR"/>
              </w:rPr>
            </w:pPr>
            <w:r w:rsidRPr="0069602B">
              <w:rPr>
                <w:lang w:val="fr-FR"/>
              </w:rPr>
              <w:t>% de patientes avec une réponse objective</w:t>
            </w:r>
          </w:p>
        </w:tc>
        <w:tc>
          <w:tcPr>
            <w:tcW w:w="1559" w:type="dxa"/>
            <w:tcBorders>
              <w:top w:val="single" w:sz="4" w:space="0" w:color="000000"/>
              <w:left w:val="single" w:sz="4" w:space="0" w:color="000000"/>
              <w:bottom w:val="single" w:sz="4" w:space="0" w:color="000000"/>
            </w:tcBorders>
          </w:tcPr>
          <w:p w14:paraId="578DD090" w14:textId="77777777" w:rsidR="00286CBA" w:rsidRPr="0069602B" w:rsidRDefault="00286CBA">
            <w:pPr>
              <w:keepNext/>
              <w:spacing w:line="240" w:lineRule="auto"/>
              <w:jc w:val="center"/>
              <w:rPr>
                <w:lang w:val="fr-FR"/>
              </w:rPr>
            </w:pPr>
            <w:r w:rsidRPr="0069602B">
              <w:rPr>
                <w:lang w:val="fr-FR"/>
              </w:rPr>
              <w:t>63,4</w:t>
            </w:r>
          </w:p>
        </w:tc>
        <w:tc>
          <w:tcPr>
            <w:tcW w:w="1843" w:type="dxa"/>
            <w:tcBorders>
              <w:top w:val="single" w:sz="4" w:space="0" w:color="000000"/>
              <w:left w:val="single" w:sz="4" w:space="0" w:color="000000"/>
              <w:bottom w:val="single" w:sz="4" w:space="0" w:color="000000"/>
            </w:tcBorders>
          </w:tcPr>
          <w:p w14:paraId="76870EB5" w14:textId="77777777" w:rsidR="00286CBA" w:rsidRPr="0069602B" w:rsidRDefault="00286CBA">
            <w:pPr>
              <w:keepNext/>
              <w:spacing w:line="240" w:lineRule="auto"/>
              <w:jc w:val="center"/>
              <w:rPr>
                <w:lang w:val="fr-FR"/>
              </w:rPr>
            </w:pPr>
            <w:r w:rsidRPr="0069602B">
              <w:rPr>
                <w:lang w:val="fr-FR"/>
              </w:rPr>
              <w:t>66,2</w:t>
            </w:r>
          </w:p>
        </w:tc>
        <w:tc>
          <w:tcPr>
            <w:tcW w:w="1872" w:type="dxa"/>
            <w:tcBorders>
              <w:top w:val="single" w:sz="4" w:space="0" w:color="000000"/>
              <w:left w:val="single" w:sz="4" w:space="0" w:color="000000"/>
              <w:bottom w:val="single" w:sz="4" w:space="0" w:color="000000"/>
              <w:right w:val="single" w:sz="4" w:space="0" w:color="000000"/>
            </w:tcBorders>
          </w:tcPr>
          <w:p w14:paraId="364C3342" w14:textId="77777777" w:rsidR="00286CBA" w:rsidRPr="0069602B" w:rsidRDefault="00286CBA">
            <w:pPr>
              <w:keepNext/>
              <w:spacing w:line="240" w:lineRule="auto"/>
              <w:jc w:val="center"/>
              <w:rPr>
                <w:lang w:val="fr-FR"/>
              </w:rPr>
            </w:pPr>
            <w:r w:rsidRPr="0069602B">
              <w:rPr>
                <w:lang w:val="fr-FR"/>
              </w:rPr>
              <w:t>66,0</w:t>
            </w:r>
          </w:p>
        </w:tc>
      </w:tr>
      <w:tr w:rsidR="00286CBA" w:rsidRPr="0069602B" w14:paraId="22DF9A85" w14:textId="77777777">
        <w:trPr>
          <w:trHeight w:val="171"/>
        </w:trPr>
        <w:tc>
          <w:tcPr>
            <w:tcW w:w="3730" w:type="dxa"/>
            <w:tcBorders>
              <w:top w:val="single" w:sz="4" w:space="0" w:color="000000"/>
              <w:left w:val="single" w:sz="4" w:space="0" w:color="000000"/>
              <w:bottom w:val="single" w:sz="4" w:space="0" w:color="000000"/>
            </w:tcBorders>
          </w:tcPr>
          <w:p w14:paraId="4467C70B" w14:textId="77777777" w:rsidR="00286CBA" w:rsidRPr="0069602B" w:rsidRDefault="00286CBA">
            <w:pPr>
              <w:keepNext/>
              <w:spacing w:line="240" w:lineRule="auto"/>
              <w:ind w:left="567"/>
              <w:rPr>
                <w:lang w:val="fr-FR"/>
              </w:rPr>
            </w:pPr>
            <w:r w:rsidRPr="0069602B">
              <w:rPr>
                <w:lang w:val="fr-FR"/>
              </w:rPr>
              <w:t>Valeur du p</w:t>
            </w:r>
          </w:p>
        </w:tc>
        <w:tc>
          <w:tcPr>
            <w:tcW w:w="1559" w:type="dxa"/>
            <w:tcBorders>
              <w:top w:val="single" w:sz="4" w:space="0" w:color="000000"/>
              <w:left w:val="single" w:sz="4" w:space="0" w:color="000000"/>
              <w:bottom w:val="single" w:sz="4" w:space="0" w:color="000000"/>
            </w:tcBorders>
          </w:tcPr>
          <w:p w14:paraId="5C4BD3FA" w14:textId="77777777" w:rsidR="00286CBA" w:rsidRPr="0069602B" w:rsidRDefault="00286CBA">
            <w:pPr>
              <w:keepNext/>
              <w:snapToGrid w:val="0"/>
              <w:spacing w:line="240" w:lineRule="auto"/>
              <w:jc w:val="center"/>
              <w:rPr>
                <w:lang w:val="fr-FR"/>
              </w:rPr>
            </w:pPr>
          </w:p>
        </w:tc>
        <w:tc>
          <w:tcPr>
            <w:tcW w:w="1843" w:type="dxa"/>
            <w:tcBorders>
              <w:top w:val="single" w:sz="4" w:space="0" w:color="000000"/>
              <w:left w:val="single" w:sz="4" w:space="0" w:color="000000"/>
              <w:bottom w:val="single" w:sz="4" w:space="0" w:color="000000"/>
            </w:tcBorders>
          </w:tcPr>
          <w:p w14:paraId="640FF5A2" w14:textId="77777777" w:rsidR="00286CBA" w:rsidRPr="0069602B" w:rsidRDefault="00286CBA">
            <w:pPr>
              <w:keepNext/>
              <w:spacing w:line="240" w:lineRule="auto"/>
              <w:jc w:val="center"/>
              <w:rPr>
                <w:lang w:val="fr-FR"/>
              </w:rPr>
            </w:pPr>
            <w:r w:rsidRPr="0069602B">
              <w:rPr>
                <w:lang w:val="fr-FR"/>
              </w:rPr>
              <w:t>0,2341</w:t>
            </w:r>
          </w:p>
        </w:tc>
        <w:tc>
          <w:tcPr>
            <w:tcW w:w="1872" w:type="dxa"/>
            <w:tcBorders>
              <w:top w:val="single" w:sz="4" w:space="0" w:color="000000"/>
              <w:left w:val="single" w:sz="4" w:space="0" w:color="000000"/>
              <w:bottom w:val="single" w:sz="4" w:space="0" w:color="000000"/>
              <w:right w:val="single" w:sz="4" w:space="0" w:color="000000"/>
            </w:tcBorders>
          </w:tcPr>
          <w:p w14:paraId="534F438F" w14:textId="77777777" w:rsidR="00286CBA" w:rsidRPr="0069602B" w:rsidRDefault="00286CBA">
            <w:pPr>
              <w:keepNext/>
              <w:spacing w:line="240" w:lineRule="auto"/>
              <w:jc w:val="center"/>
              <w:rPr>
                <w:lang w:val="fr-FR"/>
              </w:rPr>
            </w:pPr>
            <w:r w:rsidRPr="0069602B">
              <w:rPr>
                <w:lang w:val="fr-FR"/>
              </w:rPr>
              <w:t>0,2041</w:t>
            </w:r>
          </w:p>
        </w:tc>
      </w:tr>
      <w:tr w:rsidR="00286CBA" w:rsidRPr="0069602B" w14:paraId="2CABC7B6" w14:textId="77777777">
        <w:trPr>
          <w:trHeight w:val="300"/>
        </w:trPr>
        <w:tc>
          <w:tcPr>
            <w:tcW w:w="9004" w:type="dxa"/>
            <w:gridSpan w:val="4"/>
            <w:tcBorders>
              <w:top w:val="single" w:sz="4" w:space="0" w:color="000000"/>
              <w:left w:val="single" w:sz="4" w:space="0" w:color="000000"/>
              <w:bottom w:val="single" w:sz="4" w:space="0" w:color="000000"/>
              <w:right w:val="single" w:sz="4" w:space="0" w:color="000000"/>
            </w:tcBorders>
            <w:vAlign w:val="bottom"/>
          </w:tcPr>
          <w:p w14:paraId="7737A46C" w14:textId="77777777" w:rsidR="00286CBA" w:rsidRPr="0069602B" w:rsidRDefault="00286CBA">
            <w:pPr>
              <w:keepNext/>
              <w:spacing w:line="240" w:lineRule="auto"/>
              <w:rPr>
                <w:lang w:val="fr-FR"/>
              </w:rPr>
            </w:pPr>
            <w:r w:rsidRPr="0069602B">
              <w:rPr>
                <w:lang w:val="fr-FR"/>
              </w:rPr>
              <w:t>Survie Globale</w:t>
            </w:r>
            <w:r w:rsidRPr="0069602B">
              <w:rPr>
                <w:vertAlign w:val="superscript"/>
                <w:lang w:val="fr-FR"/>
              </w:rPr>
              <w:t>6</w:t>
            </w:r>
          </w:p>
        </w:tc>
      </w:tr>
      <w:tr w:rsidR="00286CBA" w:rsidRPr="0069602B" w14:paraId="5FC7C976" w14:textId="77777777">
        <w:trPr>
          <w:trHeight w:val="459"/>
        </w:trPr>
        <w:tc>
          <w:tcPr>
            <w:tcW w:w="3730" w:type="dxa"/>
            <w:tcBorders>
              <w:top w:val="single" w:sz="4" w:space="0" w:color="000000"/>
              <w:left w:val="single" w:sz="4" w:space="0" w:color="000000"/>
              <w:bottom w:val="single" w:sz="4" w:space="0" w:color="000000"/>
            </w:tcBorders>
          </w:tcPr>
          <w:p w14:paraId="551949FD" w14:textId="77777777" w:rsidR="00286CBA" w:rsidRPr="0069602B" w:rsidRDefault="00286CBA">
            <w:pPr>
              <w:keepNext/>
              <w:snapToGrid w:val="0"/>
              <w:spacing w:line="240" w:lineRule="auto"/>
              <w:rPr>
                <w:lang w:val="fr-FR"/>
              </w:rPr>
            </w:pPr>
          </w:p>
          <w:p w14:paraId="46384394" w14:textId="77777777" w:rsidR="00286CBA" w:rsidRPr="0069602B" w:rsidRDefault="00286CBA">
            <w:pPr>
              <w:keepNext/>
              <w:spacing w:line="240" w:lineRule="auto"/>
              <w:rPr>
                <w:lang w:val="fr-FR"/>
              </w:rPr>
            </w:pPr>
          </w:p>
        </w:tc>
        <w:tc>
          <w:tcPr>
            <w:tcW w:w="1559" w:type="dxa"/>
            <w:tcBorders>
              <w:top w:val="single" w:sz="4" w:space="0" w:color="000000"/>
              <w:left w:val="single" w:sz="4" w:space="0" w:color="000000"/>
              <w:bottom w:val="single" w:sz="4" w:space="0" w:color="000000"/>
            </w:tcBorders>
          </w:tcPr>
          <w:p w14:paraId="77856858" w14:textId="77777777" w:rsidR="00286CBA" w:rsidRPr="0069602B" w:rsidRDefault="00286CBA">
            <w:pPr>
              <w:keepNext/>
              <w:spacing w:line="240" w:lineRule="auto"/>
              <w:jc w:val="center"/>
              <w:rPr>
                <w:lang w:val="fr-FR"/>
              </w:rPr>
            </w:pPr>
            <w:r w:rsidRPr="0069602B">
              <w:rPr>
                <w:lang w:val="fr-FR"/>
              </w:rPr>
              <w:t>CPP</w:t>
            </w:r>
          </w:p>
          <w:p w14:paraId="5400E12B"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625)</w:t>
            </w:r>
          </w:p>
        </w:tc>
        <w:tc>
          <w:tcPr>
            <w:tcW w:w="1843" w:type="dxa"/>
            <w:tcBorders>
              <w:top w:val="single" w:sz="4" w:space="0" w:color="000000"/>
              <w:left w:val="single" w:sz="4" w:space="0" w:color="000000"/>
              <w:bottom w:val="single" w:sz="4" w:space="0" w:color="000000"/>
            </w:tcBorders>
          </w:tcPr>
          <w:p w14:paraId="40CB095C" w14:textId="77777777" w:rsidR="00286CBA" w:rsidRPr="0069602B" w:rsidRDefault="00286CBA">
            <w:pPr>
              <w:keepNext/>
              <w:spacing w:line="240" w:lineRule="auto"/>
              <w:jc w:val="center"/>
              <w:rPr>
                <w:lang w:val="fr-FR"/>
              </w:rPr>
            </w:pPr>
            <w:r w:rsidRPr="0069602B">
              <w:rPr>
                <w:lang w:val="fr-FR"/>
              </w:rPr>
              <w:t>CPB15</w:t>
            </w:r>
          </w:p>
          <w:p w14:paraId="4832E6FD"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625)</w:t>
            </w:r>
          </w:p>
        </w:tc>
        <w:tc>
          <w:tcPr>
            <w:tcW w:w="1872" w:type="dxa"/>
            <w:tcBorders>
              <w:top w:val="single" w:sz="4" w:space="0" w:color="000000"/>
              <w:left w:val="single" w:sz="4" w:space="0" w:color="000000"/>
              <w:bottom w:val="single" w:sz="4" w:space="0" w:color="000000"/>
              <w:right w:val="single" w:sz="4" w:space="0" w:color="000000"/>
            </w:tcBorders>
          </w:tcPr>
          <w:p w14:paraId="63D44635" w14:textId="77777777" w:rsidR="00286CBA" w:rsidRPr="0069602B" w:rsidRDefault="00286CBA">
            <w:pPr>
              <w:keepNext/>
              <w:spacing w:line="240" w:lineRule="auto"/>
              <w:jc w:val="center"/>
              <w:rPr>
                <w:lang w:val="fr-FR"/>
              </w:rPr>
            </w:pPr>
            <w:r w:rsidRPr="0069602B">
              <w:rPr>
                <w:lang w:val="fr-FR"/>
              </w:rPr>
              <w:t>CPB15+</w:t>
            </w:r>
          </w:p>
          <w:p w14:paraId="61965856" w14:textId="77777777" w:rsidR="00286CBA" w:rsidRPr="0069602B" w:rsidRDefault="00286CBA">
            <w:pPr>
              <w:keepNext/>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623)</w:t>
            </w:r>
          </w:p>
        </w:tc>
      </w:tr>
      <w:tr w:rsidR="00286CBA" w:rsidRPr="0069602B" w14:paraId="08271C14" w14:textId="77777777">
        <w:trPr>
          <w:trHeight w:val="225"/>
        </w:trPr>
        <w:tc>
          <w:tcPr>
            <w:tcW w:w="3730" w:type="dxa"/>
            <w:tcBorders>
              <w:top w:val="single" w:sz="4" w:space="0" w:color="000000"/>
              <w:left w:val="single" w:sz="4" w:space="0" w:color="000000"/>
              <w:bottom w:val="single" w:sz="4" w:space="0" w:color="000000"/>
            </w:tcBorders>
          </w:tcPr>
          <w:p w14:paraId="0E889521" w14:textId="77777777" w:rsidR="00286CBA" w:rsidRPr="0069602B" w:rsidRDefault="00286CBA">
            <w:pPr>
              <w:keepNext/>
              <w:spacing w:line="240" w:lineRule="auto"/>
              <w:ind w:left="567"/>
              <w:rPr>
                <w:lang w:val="fr-FR"/>
              </w:rPr>
            </w:pPr>
            <w:r w:rsidRPr="0069602B">
              <w:rPr>
                <w:lang w:val="fr-FR"/>
              </w:rPr>
              <w:t>Médiane de survie globale (mois)</w:t>
            </w:r>
          </w:p>
        </w:tc>
        <w:tc>
          <w:tcPr>
            <w:tcW w:w="1559" w:type="dxa"/>
            <w:tcBorders>
              <w:top w:val="single" w:sz="4" w:space="0" w:color="000000"/>
              <w:left w:val="single" w:sz="4" w:space="0" w:color="000000"/>
              <w:bottom w:val="single" w:sz="4" w:space="0" w:color="000000"/>
            </w:tcBorders>
          </w:tcPr>
          <w:p w14:paraId="28CDBDA0" w14:textId="77777777" w:rsidR="00286CBA" w:rsidRPr="0069602B" w:rsidRDefault="00286CBA">
            <w:pPr>
              <w:keepNext/>
              <w:spacing w:line="240" w:lineRule="auto"/>
              <w:jc w:val="center"/>
              <w:rPr>
                <w:lang w:val="fr-FR"/>
              </w:rPr>
            </w:pPr>
            <w:r w:rsidRPr="0069602B">
              <w:rPr>
                <w:lang w:val="fr-FR"/>
              </w:rPr>
              <w:t>40,6</w:t>
            </w:r>
          </w:p>
        </w:tc>
        <w:tc>
          <w:tcPr>
            <w:tcW w:w="1843" w:type="dxa"/>
            <w:tcBorders>
              <w:top w:val="single" w:sz="4" w:space="0" w:color="000000"/>
              <w:left w:val="single" w:sz="4" w:space="0" w:color="000000"/>
              <w:bottom w:val="single" w:sz="4" w:space="0" w:color="000000"/>
            </w:tcBorders>
          </w:tcPr>
          <w:p w14:paraId="77F06429" w14:textId="77777777" w:rsidR="00286CBA" w:rsidRPr="0069602B" w:rsidRDefault="00286CBA">
            <w:pPr>
              <w:keepNext/>
              <w:spacing w:line="240" w:lineRule="auto"/>
              <w:jc w:val="center"/>
              <w:rPr>
                <w:lang w:val="fr-FR"/>
              </w:rPr>
            </w:pPr>
            <w:r w:rsidRPr="0069602B">
              <w:rPr>
                <w:lang w:val="fr-FR"/>
              </w:rPr>
              <w:t>38,8</w:t>
            </w:r>
          </w:p>
        </w:tc>
        <w:tc>
          <w:tcPr>
            <w:tcW w:w="1872" w:type="dxa"/>
            <w:tcBorders>
              <w:top w:val="single" w:sz="4" w:space="0" w:color="000000"/>
              <w:left w:val="single" w:sz="4" w:space="0" w:color="000000"/>
              <w:bottom w:val="single" w:sz="4" w:space="0" w:color="000000"/>
              <w:right w:val="single" w:sz="4" w:space="0" w:color="000000"/>
            </w:tcBorders>
          </w:tcPr>
          <w:p w14:paraId="5C3F6C35" w14:textId="77777777" w:rsidR="00286CBA" w:rsidRPr="0069602B" w:rsidRDefault="00286CBA">
            <w:pPr>
              <w:keepNext/>
              <w:spacing w:line="240" w:lineRule="auto"/>
              <w:jc w:val="center"/>
              <w:rPr>
                <w:lang w:val="fr-FR"/>
              </w:rPr>
            </w:pPr>
            <w:r w:rsidRPr="0069602B">
              <w:rPr>
                <w:lang w:val="fr-FR"/>
              </w:rPr>
              <w:t>43,8</w:t>
            </w:r>
          </w:p>
        </w:tc>
      </w:tr>
      <w:tr w:rsidR="00286CBA" w:rsidRPr="0069602B" w14:paraId="0D7F0C97" w14:textId="77777777">
        <w:trPr>
          <w:trHeight w:val="206"/>
        </w:trPr>
        <w:tc>
          <w:tcPr>
            <w:tcW w:w="3730" w:type="dxa"/>
            <w:tcBorders>
              <w:top w:val="single" w:sz="4" w:space="0" w:color="000000"/>
              <w:left w:val="single" w:sz="4" w:space="0" w:color="000000"/>
              <w:bottom w:val="single" w:sz="4" w:space="0" w:color="000000"/>
            </w:tcBorders>
          </w:tcPr>
          <w:p w14:paraId="5F6CD12E" w14:textId="63766C6B" w:rsidR="00286CBA" w:rsidRPr="0069602B" w:rsidRDefault="00286CBA">
            <w:pPr>
              <w:keepNext/>
              <w:spacing w:after="0" w:line="240" w:lineRule="auto"/>
              <w:ind w:left="567" w:firstLine="0"/>
              <w:rPr>
                <w:lang w:val="fr-FR"/>
              </w:rPr>
            </w:pPr>
            <w:r w:rsidRPr="0069602B">
              <w:rPr>
                <w:lang w:val="fr-FR"/>
              </w:rPr>
              <w:t xml:space="preserve">Risque relatif </w:t>
            </w:r>
          </w:p>
          <w:p w14:paraId="6CA1A81A" w14:textId="77777777" w:rsidR="00286CBA" w:rsidRPr="0069602B" w:rsidRDefault="00286CBA">
            <w:pPr>
              <w:keepNext/>
              <w:spacing w:after="0" w:line="240" w:lineRule="auto"/>
              <w:ind w:left="567" w:firstLine="0"/>
              <w:rPr>
                <w:lang w:val="fr-FR"/>
              </w:rPr>
            </w:pPr>
            <w:r w:rsidRPr="0069602B">
              <w:rPr>
                <w:lang w:val="fr-FR"/>
              </w:rPr>
              <w:t>(Intervalle de confiance de</w:t>
            </w:r>
          </w:p>
          <w:p w14:paraId="10BAD7D9" w14:textId="77777777" w:rsidR="00286CBA" w:rsidRPr="0069602B" w:rsidRDefault="00286CBA">
            <w:pPr>
              <w:keepNext/>
              <w:spacing w:line="240" w:lineRule="auto"/>
              <w:ind w:left="567"/>
              <w:rPr>
                <w:lang w:val="fr-FR"/>
              </w:rPr>
            </w:pPr>
            <w:r w:rsidRPr="0069602B">
              <w:rPr>
                <w:lang w:val="fr-FR"/>
              </w:rPr>
              <w:t>95 %)</w:t>
            </w:r>
            <w:r w:rsidRPr="0069602B">
              <w:rPr>
                <w:vertAlign w:val="superscript"/>
                <w:lang w:val="fr-FR"/>
              </w:rPr>
              <w:t>2</w:t>
            </w:r>
          </w:p>
        </w:tc>
        <w:tc>
          <w:tcPr>
            <w:tcW w:w="1559" w:type="dxa"/>
            <w:tcBorders>
              <w:top w:val="single" w:sz="4" w:space="0" w:color="000000"/>
              <w:left w:val="single" w:sz="4" w:space="0" w:color="000000"/>
              <w:bottom w:val="single" w:sz="4" w:space="0" w:color="000000"/>
            </w:tcBorders>
          </w:tcPr>
          <w:p w14:paraId="6AF7509C" w14:textId="77777777" w:rsidR="00286CBA" w:rsidRPr="0069602B" w:rsidRDefault="00286CBA">
            <w:pPr>
              <w:keepNext/>
              <w:snapToGrid w:val="0"/>
              <w:spacing w:line="240" w:lineRule="auto"/>
              <w:jc w:val="center"/>
              <w:rPr>
                <w:lang w:val="fr-FR"/>
              </w:rPr>
            </w:pPr>
          </w:p>
        </w:tc>
        <w:tc>
          <w:tcPr>
            <w:tcW w:w="1843" w:type="dxa"/>
            <w:tcBorders>
              <w:top w:val="single" w:sz="4" w:space="0" w:color="000000"/>
              <w:left w:val="single" w:sz="4" w:space="0" w:color="000000"/>
              <w:bottom w:val="single" w:sz="4" w:space="0" w:color="000000"/>
            </w:tcBorders>
          </w:tcPr>
          <w:p w14:paraId="2CDC5407" w14:textId="77777777" w:rsidR="00286CBA" w:rsidRPr="0069602B" w:rsidRDefault="00286CBA">
            <w:pPr>
              <w:keepNext/>
              <w:spacing w:line="240" w:lineRule="auto"/>
              <w:jc w:val="center"/>
              <w:rPr>
                <w:lang w:val="fr-FR"/>
              </w:rPr>
            </w:pPr>
            <w:r w:rsidRPr="0069602B">
              <w:rPr>
                <w:lang w:val="fr-FR"/>
              </w:rPr>
              <w:t>1,07 (0,</w:t>
            </w:r>
            <w:proofErr w:type="gramStart"/>
            <w:r w:rsidRPr="0069602B">
              <w:rPr>
                <w:lang w:val="fr-FR"/>
              </w:rPr>
              <w:t>91;</w:t>
            </w:r>
            <w:proofErr w:type="gramEnd"/>
            <w:r w:rsidRPr="0069602B">
              <w:rPr>
                <w:lang w:val="fr-FR"/>
              </w:rPr>
              <w:t xml:space="preserve"> 1,25)</w:t>
            </w:r>
          </w:p>
        </w:tc>
        <w:tc>
          <w:tcPr>
            <w:tcW w:w="1872" w:type="dxa"/>
            <w:tcBorders>
              <w:top w:val="single" w:sz="4" w:space="0" w:color="000000"/>
              <w:left w:val="single" w:sz="4" w:space="0" w:color="000000"/>
              <w:bottom w:val="single" w:sz="4" w:space="0" w:color="000000"/>
              <w:right w:val="single" w:sz="4" w:space="0" w:color="000000"/>
            </w:tcBorders>
          </w:tcPr>
          <w:p w14:paraId="1B9064FD" w14:textId="77777777" w:rsidR="00286CBA" w:rsidRPr="0069602B" w:rsidRDefault="00286CBA">
            <w:pPr>
              <w:keepNext/>
              <w:spacing w:line="240" w:lineRule="auto"/>
              <w:jc w:val="center"/>
              <w:rPr>
                <w:lang w:val="fr-FR"/>
              </w:rPr>
            </w:pPr>
            <w:r w:rsidRPr="0069602B">
              <w:rPr>
                <w:lang w:val="fr-FR"/>
              </w:rPr>
              <w:t>0,88 (0,</w:t>
            </w:r>
            <w:proofErr w:type="gramStart"/>
            <w:r w:rsidRPr="0069602B">
              <w:rPr>
                <w:lang w:val="fr-FR"/>
              </w:rPr>
              <w:t>75;</w:t>
            </w:r>
            <w:proofErr w:type="gramEnd"/>
            <w:r w:rsidRPr="0069602B">
              <w:rPr>
                <w:lang w:val="fr-FR"/>
              </w:rPr>
              <w:t xml:space="preserve"> 1,04)</w:t>
            </w:r>
          </w:p>
        </w:tc>
      </w:tr>
      <w:tr w:rsidR="00286CBA" w:rsidRPr="0069602B" w14:paraId="727100B1" w14:textId="77777777">
        <w:trPr>
          <w:trHeight w:val="223"/>
        </w:trPr>
        <w:tc>
          <w:tcPr>
            <w:tcW w:w="3730" w:type="dxa"/>
            <w:tcBorders>
              <w:top w:val="single" w:sz="4" w:space="0" w:color="000000"/>
              <w:left w:val="single" w:sz="4" w:space="0" w:color="000000"/>
              <w:bottom w:val="single" w:sz="4" w:space="0" w:color="000000"/>
            </w:tcBorders>
          </w:tcPr>
          <w:p w14:paraId="5E12A5B1" w14:textId="77777777" w:rsidR="00286CBA" w:rsidRPr="0069602B" w:rsidRDefault="00286CBA">
            <w:pPr>
              <w:spacing w:line="240" w:lineRule="auto"/>
              <w:ind w:left="567"/>
              <w:rPr>
                <w:lang w:val="fr-FR"/>
              </w:rPr>
            </w:pPr>
            <w:r w:rsidRPr="0069602B">
              <w:rPr>
                <w:lang w:val="fr-FR"/>
              </w:rPr>
              <w:t>Valeur du p</w:t>
            </w:r>
            <w:r w:rsidRPr="0069602B">
              <w:rPr>
                <w:vertAlign w:val="superscript"/>
                <w:lang w:val="fr-FR"/>
              </w:rPr>
              <w:t>3</w:t>
            </w:r>
          </w:p>
        </w:tc>
        <w:tc>
          <w:tcPr>
            <w:tcW w:w="1559" w:type="dxa"/>
            <w:tcBorders>
              <w:top w:val="single" w:sz="4" w:space="0" w:color="000000"/>
              <w:left w:val="single" w:sz="4" w:space="0" w:color="000000"/>
              <w:bottom w:val="single" w:sz="4" w:space="0" w:color="000000"/>
            </w:tcBorders>
          </w:tcPr>
          <w:p w14:paraId="0C6B50EB" w14:textId="77777777" w:rsidR="00286CBA" w:rsidRPr="0069602B" w:rsidRDefault="00286CBA">
            <w:pPr>
              <w:snapToGrid w:val="0"/>
              <w:spacing w:line="240" w:lineRule="auto"/>
              <w:jc w:val="center"/>
              <w:rPr>
                <w:lang w:val="fr-FR"/>
              </w:rPr>
            </w:pPr>
          </w:p>
        </w:tc>
        <w:tc>
          <w:tcPr>
            <w:tcW w:w="1843" w:type="dxa"/>
            <w:tcBorders>
              <w:top w:val="single" w:sz="4" w:space="0" w:color="000000"/>
              <w:left w:val="single" w:sz="4" w:space="0" w:color="000000"/>
              <w:bottom w:val="single" w:sz="4" w:space="0" w:color="000000"/>
            </w:tcBorders>
          </w:tcPr>
          <w:p w14:paraId="0C0C0424" w14:textId="77777777" w:rsidR="00286CBA" w:rsidRPr="0069602B" w:rsidRDefault="00286CBA">
            <w:pPr>
              <w:spacing w:line="240" w:lineRule="auto"/>
              <w:jc w:val="center"/>
              <w:rPr>
                <w:lang w:val="fr-FR"/>
              </w:rPr>
            </w:pPr>
            <w:r w:rsidRPr="0069602B">
              <w:rPr>
                <w:lang w:val="fr-FR"/>
              </w:rPr>
              <w:t>0,2197</w:t>
            </w:r>
          </w:p>
        </w:tc>
        <w:tc>
          <w:tcPr>
            <w:tcW w:w="1872" w:type="dxa"/>
            <w:tcBorders>
              <w:top w:val="single" w:sz="4" w:space="0" w:color="000000"/>
              <w:left w:val="single" w:sz="4" w:space="0" w:color="000000"/>
              <w:bottom w:val="single" w:sz="4" w:space="0" w:color="000000"/>
              <w:right w:val="single" w:sz="4" w:space="0" w:color="000000"/>
            </w:tcBorders>
          </w:tcPr>
          <w:p w14:paraId="44079878" w14:textId="77777777" w:rsidR="00286CBA" w:rsidRPr="0069602B" w:rsidRDefault="00286CBA">
            <w:pPr>
              <w:spacing w:line="240" w:lineRule="auto"/>
              <w:jc w:val="center"/>
              <w:rPr>
                <w:lang w:val="fr-FR"/>
              </w:rPr>
            </w:pPr>
            <w:r w:rsidRPr="0069602B">
              <w:rPr>
                <w:lang w:val="fr-FR"/>
              </w:rPr>
              <w:t>0,0641</w:t>
            </w:r>
          </w:p>
        </w:tc>
      </w:tr>
    </w:tbl>
    <w:p w14:paraId="743482FB" w14:textId="512A2DEB"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1</w:t>
      </w:r>
      <w:r w:rsidRPr="0069602B">
        <w:rPr>
          <w:sz w:val="20"/>
          <w:szCs w:val="20"/>
          <w:lang w:val="fr-FR"/>
        </w:rPr>
        <w:tab/>
        <w:t>Les investigateurs ont évalué l’analyse de la PFS spécifiée au protocole GOG (données de progression CA</w:t>
      </w:r>
      <w:r w:rsidR="00083EE6">
        <w:rPr>
          <w:sz w:val="20"/>
          <w:szCs w:val="20"/>
          <w:lang w:val="fr-FR"/>
        </w:rPr>
        <w:t>-</w:t>
      </w:r>
      <w:r w:rsidRPr="0069602B">
        <w:rPr>
          <w:sz w:val="20"/>
          <w:szCs w:val="20"/>
          <w:lang w:val="fr-FR"/>
        </w:rPr>
        <w:t>125 et traitements hors protocole avant progression de la maladie non censurés) à la date du 25 février 2010 (</w:t>
      </w:r>
      <w:proofErr w:type="spellStart"/>
      <w:r w:rsidRPr="0069602B">
        <w:rPr>
          <w:sz w:val="20"/>
          <w:szCs w:val="20"/>
          <w:lang w:val="fr-FR"/>
        </w:rPr>
        <w:t>cut</w:t>
      </w:r>
      <w:proofErr w:type="spellEnd"/>
      <w:r w:rsidRPr="0069602B">
        <w:rPr>
          <w:sz w:val="20"/>
          <w:szCs w:val="20"/>
          <w:lang w:val="fr-FR"/>
        </w:rPr>
        <w:t>-off).</w:t>
      </w:r>
    </w:p>
    <w:p w14:paraId="1D91BA9E"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2</w:t>
      </w:r>
      <w:r w:rsidRPr="0069602B">
        <w:rPr>
          <w:sz w:val="20"/>
          <w:szCs w:val="20"/>
          <w:lang w:val="fr-FR"/>
        </w:rPr>
        <w:tab/>
        <w:t>Relatif au bras contrôle. Valeur du p (test du log-</w:t>
      </w:r>
      <w:proofErr w:type="spellStart"/>
      <w:r w:rsidRPr="0069602B">
        <w:rPr>
          <w:sz w:val="20"/>
          <w:szCs w:val="20"/>
          <w:lang w:val="fr-FR"/>
        </w:rPr>
        <w:t>rank</w:t>
      </w:r>
      <w:proofErr w:type="spellEnd"/>
      <w:r w:rsidRPr="0069602B">
        <w:rPr>
          <w:sz w:val="20"/>
          <w:szCs w:val="20"/>
          <w:lang w:val="fr-FR"/>
        </w:rPr>
        <w:t xml:space="preserve"> unilatéral).</w:t>
      </w:r>
    </w:p>
    <w:p w14:paraId="7AB0F45F"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3</w:t>
      </w:r>
      <w:r w:rsidRPr="0069602B">
        <w:rPr>
          <w:sz w:val="20"/>
          <w:szCs w:val="20"/>
          <w:lang w:val="fr-FR"/>
        </w:rPr>
        <w:tab/>
        <w:t>Test du log-</w:t>
      </w:r>
      <w:proofErr w:type="spellStart"/>
      <w:r w:rsidRPr="0069602B">
        <w:rPr>
          <w:sz w:val="20"/>
          <w:szCs w:val="20"/>
          <w:lang w:val="fr-FR"/>
        </w:rPr>
        <w:t>rank</w:t>
      </w:r>
      <w:proofErr w:type="spellEnd"/>
      <w:r w:rsidRPr="0069602B">
        <w:rPr>
          <w:sz w:val="20"/>
          <w:szCs w:val="20"/>
          <w:lang w:val="fr-FR"/>
        </w:rPr>
        <w:t xml:space="preserve"> unilatéral.</w:t>
      </w:r>
    </w:p>
    <w:p w14:paraId="719BCA75"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4</w:t>
      </w:r>
      <w:r w:rsidRPr="0069602B">
        <w:rPr>
          <w:sz w:val="20"/>
          <w:szCs w:val="20"/>
          <w:lang w:val="fr-FR"/>
        </w:rPr>
        <w:tab/>
        <w:t>Soumis à une valeur seuil de p de 0,0116.</w:t>
      </w:r>
    </w:p>
    <w:p w14:paraId="00B2E4B7"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5</w:t>
      </w:r>
      <w:r w:rsidRPr="0069602B">
        <w:rPr>
          <w:sz w:val="20"/>
          <w:szCs w:val="20"/>
          <w:lang w:val="fr-FR"/>
        </w:rPr>
        <w:tab/>
        <w:t>Patiente ayant une maladie mesurable initialement.</w:t>
      </w:r>
    </w:p>
    <w:p w14:paraId="69FCFDD8" w14:textId="77777777" w:rsidR="00286CBA" w:rsidRPr="0069602B" w:rsidRDefault="00286CBA">
      <w:pPr>
        <w:spacing w:after="0" w:line="240" w:lineRule="auto"/>
        <w:ind w:left="567" w:hanging="567"/>
        <w:rPr>
          <w:lang w:val="fr-FR"/>
        </w:rPr>
      </w:pPr>
      <w:r w:rsidRPr="0069602B">
        <w:rPr>
          <w:sz w:val="20"/>
          <w:szCs w:val="20"/>
          <w:vertAlign w:val="superscript"/>
          <w:lang w:val="fr-FR"/>
        </w:rPr>
        <w:t>6</w:t>
      </w:r>
      <w:r w:rsidRPr="0069602B">
        <w:rPr>
          <w:sz w:val="20"/>
          <w:szCs w:val="20"/>
          <w:lang w:val="fr-FR"/>
        </w:rPr>
        <w:tab/>
        <w:t>Analyse de la survie globale finale évaluée</w:t>
      </w:r>
      <w:r w:rsidRPr="0069602B">
        <w:rPr>
          <w:sz w:val="20"/>
          <w:lang w:val="fr-FR"/>
        </w:rPr>
        <w:t xml:space="preserve"> au moment où 46,9 % des patientes étaient décédées.</w:t>
      </w:r>
    </w:p>
    <w:p w14:paraId="29A33E9C" w14:textId="77777777" w:rsidR="00286CBA" w:rsidRPr="0069602B" w:rsidRDefault="00286CBA">
      <w:pPr>
        <w:spacing w:after="0" w:line="240" w:lineRule="auto"/>
        <w:ind w:left="0" w:firstLine="0"/>
        <w:rPr>
          <w:lang w:val="fr-FR"/>
        </w:rPr>
      </w:pPr>
    </w:p>
    <w:p w14:paraId="76A59E44" w14:textId="77777777" w:rsidR="00286CBA" w:rsidRPr="0069602B" w:rsidRDefault="00286CBA">
      <w:pPr>
        <w:keepNext/>
        <w:spacing w:after="0" w:line="240" w:lineRule="auto"/>
        <w:ind w:left="0" w:firstLine="0"/>
        <w:rPr>
          <w:lang w:val="fr-FR"/>
        </w:rPr>
      </w:pPr>
      <w:r w:rsidRPr="0069602B">
        <w:rPr>
          <w:lang w:val="fr-FR"/>
        </w:rPr>
        <w:t xml:space="preserve">Des analyses </w:t>
      </w:r>
      <w:proofErr w:type="spellStart"/>
      <w:r w:rsidRPr="0069602B">
        <w:rPr>
          <w:lang w:val="fr-FR"/>
        </w:rPr>
        <w:t>pré-définies</w:t>
      </w:r>
      <w:proofErr w:type="spellEnd"/>
      <w:r w:rsidRPr="0069602B">
        <w:rPr>
          <w:lang w:val="fr-FR"/>
        </w:rPr>
        <w:t xml:space="preserve"> de la PFS ont été conduites, toutes avec un </w:t>
      </w:r>
      <w:proofErr w:type="spellStart"/>
      <w:r w:rsidRPr="0069602B">
        <w:rPr>
          <w:lang w:val="fr-FR"/>
        </w:rPr>
        <w:t>cut</w:t>
      </w:r>
      <w:proofErr w:type="spellEnd"/>
      <w:r w:rsidRPr="0069602B">
        <w:rPr>
          <w:lang w:val="fr-FR"/>
        </w:rPr>
        <w:t xml:space="preserve">-off au 29 septembre 2009. Les résultats de ces analyses </w:t>
      </w:r>
      <w:proofErr w:type="spellStart"/>
      <w:r w:rsidRPr="0069602B">
        <w:rPr>
          <w:lang w:val="fr-FR"/>
        </w:rPr>
        <w:t>pré-définies</w:t>
      </w:r>
      <w:proofErr w:type="spellEnd"/>
      <w:r w:rsidRPr="0069602B">
        <w:rPr>
          <w:lang w:val="fr-FR"/>
        </w:rPr>
        <w:t xml:space="preserve"> sont comme </w:t>
      </w:r>
      <w:proofErr w:type="gramStart"/>
      <w:r w:rsidRPr="0069602B">
        <w:rPr>
          <w:lang w:val="fr-FR"/>
        </w:rPr>
        <w:t>suit:</w:t>
      </w:r>
      <w:proofErr w:type="gramEnd"/>
    </w:p>
    <w:p w14:paraId="4AB58E5D" w14:textId="77777777" w:rsidR="00286CBA" w:rsidRPr="0069602B" w:rsidRDefault="00286CBA">
      <w:pPr>
        <w:keepNext/>
        <w:spacing w:after="0" w:line="240" w:lineRule="auto"/>
        <w:ind w:left="0" w:firstLine="0"/>
        <w:rPr>
          <w:lang w:val="fr-FR"/>
        </w:rPr>
      </w:pPr>
    </w:p>
    <w:p w14:paraId="322362C6" w14:textId="5A308389" w:rsidR="00286CBA" w:rsidRPr="0069602B" w:rsidRDefault="00286CBA">
      <w:pPr>
        <w:keepNext/>
        <w:numPr>
          <w:ilvl w:val="1"/>
          <w:numId w:val="20"/>
        </w:numPr>
        <w:spacing w:after="0" w:line="240" w:lineRule="auto"/>
        <w:ind w:left="567" w:hanging="567"/>
        <w:rPr>
          <w:lang w:val="fr-FR"/>
        </w:rPr>
      </w:pPr>
      <w:r w:rsidRPr="0069602B">
        <w:rPr>
          <w:lang w:val="fr-FR"/>
        </w:rPr>
        <w:t>L’analyse prévue au protocole de la PFS évaluée par les investigateurs (données de progression CA</w:t>
      </w:r>
      <w:r w:rsidR="00083EE6">
        <w:rPr>
          <w:lang w:val="fr-FR"/>
        </w:rPr>
        <w:t>-</w:t>
      </w:r>
      <w:r w:rsidRPr="0069602B">
        <w:rPr>
          <w:lang w:val="fr-FR"/>
        </w:rPr>
        <w:t>125 et traitements hors protocole non censurés) a montré un risque relatif stratifié de 0,71 (IC 95 </w:t>
      </w:r>
      <w:proofErr w:type="gramStart"/>
      <w:r w:rsidRPr="0069602B">
        <w:rPr>
          <w:lang w:val="fr-FR"/>
        </w:rPr>
        <w:t>%:</w:t>
      </w:r>
      <w:proofErr w:type="gramEnd"/>
      <w:r w:rsidRPr="0069602B">
        <w:rPr>
          <w:lang w:val="fr-FR"/>
        </w:rPr>
        <w:t xml:space="preserve"> 0,61-0,83, valeur de p du test du log-</w:t>
      </w:r>
      <w:proofErr w:type="spellStart"/>
      <w:r w:rsidRPr="0069602B">
        <w:rPr>
          <w:lang w:val="fr-FR"/>
        </w:rPr>
        <w:t>rank</w:t>
      </w:r>
      <w:proofErr w:type="spellEnd"/>
      <w:r w:rsidRPr="0069602B">
        <w:rPr>
          <w:lang w:val="fr-FR"/>
        </w:rPr>
        <w:t xml:space="preserve"> unilatéral &lt; 0,0001) quand le bras CPB15+ est comparé au bras CPP, avec une médiane de PFS de 10,4 mois dans le bras CPP et de 14,1 mois dans le bras CPB15+.</w:t>
      </w:r>
    </w:p>
    <w:p w14:paraId="1291095E" w14:textId="1232FF94" w:rsidR="00286CBA" w:rsidRPr="0069602B" w:rsidRDefault="00286CBA">
      <w:pPr>
        <w:keepNext/>
        <w:numPr>
          <w:ilvl w:val="1"/>
          <w:numId w:val="20"/>
        </w:numPr>
        <w:spacing w:after="0" w:line="240" w:lineRule="auto"/>
        <w:ind w:left="567" w:hanging="567"/>
        <w:rPr>
          <w:lang w:val="fr-FR"/>
        </w:rPr>
      </w:pPr>
      <w:r w:rsidRPr="0069602B">
        <w:rPr>
          <w:lang w:val="fr-FR"/>
        </w:rPr>
        <w:t>L’analyse primaire de la PFS évaluée par les investigateurs (données de progression CA</w:t>
      </w:r>
      <w:r w:rsidR="00083EE6">
        <w:rPr>
          <w:lang w:val="fr-FR"/>
        </w:rPr>
        <w:t>-</w:t>
      </w:r>
      <w:r w:rsidRPr="0069602B">
        <w:rPr>
          <w:lang w:val="fr-FR"/>
        </w:rPr>
        <w:t>125 et traitements hors protocole censurés) a montré un risque relatif stratifié de 0,62 (IC 95 </w:t>
      </w:r>
      <w:proofErr w:type="gramStart"/>
      <w:r w:rsidRPr="0069602B">
        <w:rPr>
          <w:lang w:val="fr-FR"/>
        </w:rPr>
        <w:t>%:</w:t>
      </w:r>
      <w:proofErr w:type="gramEnd"/>
      <w:r w:rsidRPr="0069602B">
        <w:rPr>
          <w:lang w:val="fr-FR"/>
        </w:rPr>
        <w:t xml:space="preserve"> 0,52</w:t>
      </w:r>
      <w:r w:rsidRPr="0069602B">
        <w:rPr>
          <w:lang w:val="fr-FR"/>
        </w:rPr>
        <w:noBreakHyphen/>
        <w:t>0,75, valeur de p du test du log-</w:t>
      </w:r>
      <w:proofErr w:type="spellStart"/>
      <w:r w:rsidRPr="0069602B">
        <w:rPr>
          <w:lang w:val="fr-FR"/>
        </w:rPr>
        <w:t>rank</w:t>
      </w:r>
      <w:proofErr w:type="spellEnd"/>
      <w:r w:rsidRPr="0069602B">
        <w:rPr>
          <w:lang w:val="fr-FR"/>
        </w:rPr>
        <w:t xml:space="preserve"> unilatéral &lt; 0,0001) quand le bras CPB15+ est comparé au bras CPP, avec une médiane de PFS de 12,0 mois dans le bras CPP et de 18,2 mois dans le bras CPB15+.</w:t>
      </w:r>
    </w:p>
    <w:p w14:paraId="612120E8" w14:textId="77777777" w:rsidR="00286CBA" w:rsidRPr="0069602B" w:rsidRDefault="00286CBA">
      <w:pPr>
        <w:numPr>
          <w:ilvl w:val="1"/>
          <w:numId w:val="20"/>
        </w:numPr>
        <w:spacing w:after="0" w:line="240" w:lineRule="auto"/>
        <w:ind w:left="567" w:hanging="567"/>
        <w:rPr>
          <w:lang w:val="fr-FR"/>
        </w:rPr>
      </w:pPr>
      <w:r w:rsidRPr="0069602B">
        <w:rPr>
          <w:lang w:val="fr-FR"/>
        </w:rPr>
        <w:t>L’analyse de la PFS déterminée par le comité de revue indépendant (traitements hors protocole censurés) a montré un risque relatif stratifié de 0,62 (IC 95 </w:t>
      </w:r>
      <w:proofErr w:type="gramStart"/>
      <w:r w:rsidRPr="0069602B">
        <w:rPr>
          <w:lang w:val="fr-FR"/>
        </w:rPr>
        <w:t>%:</w:t>
      </w:r>
      <w:proofErr w:type="gramEnd"/>
      <w:r w:rsidRPr="0069602B">
        <w:rPr>
          <w:lang w:val="fr-FR"/>
        </w:rPr>
        <w:t xml:space="preserve"> 0,50-0,77, valeur de p du test du log-</w:t>
      </w:r>
      <w:proofErr w:type="spellStart"/>
      <w:r w:rsidRPr="0069602B">
        <w:rPr>
          <w:lang w:val="fr-FR"/>
        </w:rPr>
        <w:t>rank</w:t>
      </w:r>
      <w:proofErr w:type="spellEnd"/>
      <w:r w:rsidRPr="0069602B">
        <w:rPr>
          <w:lang w:val="fr-FR"/>
        </w:rPr>
        <w:t xml:space="preserve"> unilatéral &lt; 0,0001) quand le bras CPB15+ est comparé au bras CPP, avec une médiane de PFS de 13,1 mois dans le bras CPP et de 19,1 mois dans le bras CPB15+.</w:t>
      </w:r>
    </w:p>
    <w:p w14:paraId="4EF8423E" w14:textId="77777777" w:rsidR="00286CBA" w:rsidRPr="0069602B" w:rsidRDefault="00286CBA">
      <w:pPr>
        <w:spacing w:after="0" w:line="240" w:lineRule="auto"/>
        <w:ind w:left="0" w:firstLine="0"/>
        <w:rPr>
          <w:lang w:val="fr-FR"/>
        </w:rPr>
      </w:pPr>
    </w:p>
    <w:p w14:paraId="251215D3" w14:textId="77777777" w:rsidR="00286CBA" w:rsidRPr="0069602B" w:rsidRDefault="00286CBA">
      <w:pPr>
        <w:spacing w:after="0" w:line="240" w:lineRule="auto"/>
        <w:ind w:left="0" w:firstLine="0"/>
        <w:rPr>
          <w:lang w:val="fr-FR"/>
        </w:rPr>
      </w:pPr>
      <w:r w:rsidRPr="0069602B">
        <w:rPr>
          <w:lang w:val="fr-FR"/>
        </w:rPr>
        <w:t>Des analyses de la PFS en sous-groupe, par stade de la maladie et statut de l’exérèse, sont résumées dans le Tableau 17. Ces résultats démontrent une robustesse de l’analyse de la PFS telle que présentée dans le Tableau 16.</w:t>
      </w:r>
    </w:p>
    <w:p w14:paraId="41DBF633" w14:textId="77777777" w:rsidR="00286CBA" w:rsidRPr="0069602B" w:rsidRDefault="00286CBA">
      <w:pPr>
        <w:spacing w:after="0" w:line="240" w:lineRule="auto"/>
        <w:ind w:left="0" w:firstLine="0"/>
        <w:rPr>
          <w:lang w:val="fr-FR"/>
        </w:rPr>
      </w:pPr>
    </w:p>
    <w:p w14:paraId="2E80E55C" w14:textId="77777777" w:rsidR="00286CBA" w:rsidRPr="0069602B" w:rsidRDefault="00286CBA">
      <w:pPr>
        <w:keepNext/>
        <w:spacing w:after="0" w:line="240" w:lineRule="auto"/>
        <w:ind w:left="0" w:firstLine="0"/>
        <w:rPr>
          <w:lang w:val="fr-FR"/>
        </w:rPr>
      </w:pPr>
      <w:r w:rsidRPr="0069602B">
        <w:rPr>
          <w:b/>
          <w:lang w:val="fr-FR"/>
        </w:rPr>
        <w:t>Tableau 17. Résultats de la PFS</w:t>
      </w:r>
      <w:r w:rsidRPr="0069602B">
        <w:rPr>
          <w:b/>
          <w:vertAlign w:val="superscript"/>
          <w:lang w:val="fr-FR"/>
        </w:rPr>
        <w:t>1</w:t>
      </w:r>
      <w:r w:rsidRPr="0069602B">
        <w:rPr>
          <w:b/>
          <w:lang w:val="fr-FR"/>
        </w:rPr>
        <w:t xml:space="preserve"> par stade de la maladie et statut de l’exérèse de l’étude GOG</w:t>
      </w:r>
      <w:r w:rsidRPr="0069602B">
        <w:rPr>
          <w:b/>
          <w:lang w:val="fr-FR"/>
        </w:rPr>
        <w:noBreakHyphen/>
        <w:t>0218</w:t>
      </w:r>
    </w:p>
    <w:p w14:paraId="21EBC44E" w14:textId="77777777" w:rsidR="00286CBA" w:rsidRPr="0069602B" w:rsidRDefault="00286CBA">
      <w:pPr>
        <w:keepNext/>
        <w:spacing w:after="0" w:line="240" w:lineRule="auto"/>
        <w:ind w:left="0" w:firstLine="0"/>
        <w:rPr>
          <w:lang w:val="fr-FR"/>
        </w:rPr>
      </w:pPr>
    </w:p>
    <w:tbl>
      <w:tblPr>
        <w:tblW w:w="0" w:type="auto"/>
        <w:tblInd w:w="78" w:type="dxa"/>
        <w:tblLayout w:type="fixed"/>
        <w:tblLook w:val="0000" w:firstRow="0" w:lastRow="0" w:firstColumn="0" w:lastColumn="0" w:noHBand="0" w:noVBand="0"/>
      </w:tblPr>
      <w:tblGrid>
        <w:gridCol w:w="2992"/>
        <w:gridCol w:w="1843"/>
        <w:gridCol w:w="1984"/>
        <w:gridCol w:w="2157"/>
      </w:tblGrid>
      <w:tr w:rsidR="00286CBA" w:rsidRPr="00F1717E" w14:paraId="001A91C6" w14:textId="77777777">
        <w:trPr>
          <w:trHeight w:val="300"/>
        </w:trPr>
        <w:tc>
          <w:tcPr>
            <w:tcW w:w="8976" w:type="dxa"/>
            <w:gridSpan w:val="4"/>
            <w:tcBorders>
              <w:top w:val="single" w:sz="4" w:space="0" w:color="000000"/>
              <w:left w:val="single" w:sz="4" w:space="0" w:color="000000"/>
              <w:bottom w:val="single" w:sz="4" w:space="0" w:color="000000"/>
              <w:right w:val="single" w:sz="4" w:space="0" w:color="000000"/>
            </w:tcBorders>
            <w:vAlign w:val="bottom"/>
          </w:tcPr>
          <w:p w14:paraId="6CD69B8E" w14:textId="77777777" w:rsidR="00286CBA" w:rsidRPr="003F6DDB" w:rsidRDefault="00286CBA">
            <w:pPr>
              <w:keepNext/>
              <w:spacing w:line="240" w:lineRule="auto"/>
              <w:rPr>
                <w:lang w:val="fr-FR"/>
              </w:rPr>
            </w:pPr>
            <w:r w:rsidRPr="0069602B">
              <w:rPr>
                <w:lang w:val="fr-FR"/>
              </w:rPr>
              <w:t>Patientes randomisées ayant une maladie de stade III après exérèse optimale</w:t>
            </w:r>
            <w:r w:rsidRPr="0069602B">
              <w:rPr>
                <w:vertAlign w:val="superscript"/>
                <w:lang w:val="fr-FR"/>
              </w:rPr>
              <w:t>2,3</w:t>
            </w:r>
          </w:p>
        </w:tc>
      </w:tr>
      <w:tr w:rsidR="00286CBA" w:rsidRPr="0069602B" w14:paraId="1353D551" w14:textId="77777777">
        <w:trPr>
          <w:trHeight w:val="413"/>
        </w:trPr>
        <w:tc>
          <w:tcPr>
            <w:tcW w:w="2992" w:type="dxa"/>
            <w:tcBorders>
              <w:top w:val="single" w:sz="4" w:space="0" w:color="000000"/>
              <w:left w:val="single" w:sz="4" w:space="0" w:color="000000"/>
              <w:bottom w:val="single" w:sz="4" w:space="0" w:color="000000"/>
            </w:tcBorders>
          </w:tcPr>
          <w:p w14:paraId="1656FDB9" w14:textId="77777777" w:rsidR="00286CBA" w:rsidRPr="0069602B" w:rsidRDefault="00286CBA">
            <w:pPr>
              <w:keepNext/>
              <w:snapToGrid w:val="0"/>
              <w:spacing w:line="240" w:lineRule="auto"/>
              <w:ind w:hanging="6"/>
              <w:rPr>
                <w:lang w:val="fr-FR"/>
              </w:rPr>
            </w:pPr>
          </w:p>
          <w:p w14:paraId="22505CCE" w14:textId="77777777" w:rsidR="00286CBA" w:rsidRPr="0069602B" w:rsidRDefault="00286CBA">
            <w:pPr>
              <w:keepNext/>
              <w:spacing w:line="240" w:lineRule="auto"/>
              <w:ind w:hanging="6"/>
              <w:rPr>
                <w:lang w:val="fr-FR"/>
              </w:rPr>
            </w:pPr>
          </w:p>
        </w:tc>
        <w:tc>
          <w:tcPr>
            <w:tcW w:w="1843" w:type="dxa"/>
            <w:tcBorders>
              <w:top w:val="single" w:sz="4" w:space="0" w:color="000000"/>
              <w:left w:val="single" w:sz="4" w:space="0" w:color="000000"/>
              <w:bottom w:val="single" w:sz="4" w:space="0" w:color="000000"/>
            </w:tcBorders>
          </w:tcPr>
          <w:p w14:paraId="00050E55" w14:textId="77777777" w:rsidR="00286CBA" w:rsidRPr="0069602B" w:rsidRDefault="00286CBA">
            <w:pPr>
              <w:keepNext/>
              <w:spacing w:line="240" w:lineRule="auto"/>
              <w:ind w:hanging="6"/>
              <w:jc w:val="center"/>
              <w:rPr>
                <w:lang w:val="fr-FR"/>
              </w:rPr>
            </w:pPr>
            <w:r w:rsidRPr="0069602B">
              <w:rPr>
                <w:lang w:val="fr-FR"/>
              </w:rPr>
              <w:t>CPP</w:t>
            </w:r>
          </w:p>
          <w:p w14:paraId="5D03811C"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219)</w:t>
            </w:r>
          </w:p>
        </w:tc>
        <w:tc>
          <w:tcPr>
            <w:tcW w:w="1984" w:type="dxa"/>
            <w:tcBorders>
              <w:top w:val="single" w:sz="4" w:space="0" w:color="000000"/>
              <w:left w:val="single" w:sz="4" w:space="0" w:color="000000"/>
              <w:bottom w:val="single" w:sz="4" w:space="0" w:color="000000"/>
            </w:tcBorders>
          </w:tcPr>
          <w:p w14:paraId="6A7CEBC8" w14:textId="77777777" w:rsidR="00286CBA" w:rsidRPr="0069602B" w:rsidRDefault="00286CBA">
            <w:pPr>
              <w:keepNext/>
              <w:spacing w:line="240" w:lineRule="auto"/>
              <w:ind w:hanging="6"/>
              <w:jc w:val="center"/>
              <w:rPr>
                <w:lang w:val="fr-FR"/>
              </w:rPr>
            </w:pPr>
            <w:r w:rsidRPr="0069602B">
              <w:rPr>
                <w:lang w:val="fr-FR"/>
              </w:rPr>
              <w:t>CPB15</w:t>
            </w:r>
          </w:p>
          <w:p w14:paraId="556E52D6"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204)</w:t>
            </w:r>
          </w:p>
        </w:tc>
        <w:tc>
          <w:tcPr>
            <w:tcW w:w="2157" w:type="dxa"/>
            <w:tcBorders>
              <w:top w:val="single" w:sz="4" w:space="0" w:color="000000"/>
              <w:left w:val="single" w:sz="4" w:space="0" w:color="000000"/>
              <w:bottom w:val="single" w:sz="4" w:space="0" w:color="000000"/>
              <w:right w:val="single" w:sz="4" w:space="0" w:color="000000"/>
            </w:tcBorders>
          </w:tcPr>
          <w:p w14:paraId="046CCD43" w14:textId="77777777" w:rsidR="00286CBA" w:rsidRPr="0069602B" w:rsidRDefault="00286CBA">
            <w:pPr>
              <w:keepNext/>
              <w:spacing w:line="240" w:lineRule="auto"/>
              <w:ind w:hanging="6"/>
              <w:jc w:val="center"/>
              <w:rPr>
                <w:lang w:val="fr-FR"/>
              </w:rPr>
            </w:pPr>
            <w:r w:rsidRPr="0069602B">
              <w:rPr>
                <w:lang w:val="fr-FR"/>
              </w:rPr>
              <w:t>CPB15+</w:t>
            </w:r>
          </w:p>
          <w:p w14:paraId="5D0B3DEF"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216)</w:t>
            </w:r>
          </w:p>
        </w:tc>
      </w:tr>
      <w:tr w:rsidR="00286CBA" w:rsidRPr="0069602B" w14:paraId="11BD8155" w14:textId="77777777">
        <w:trPr>
          <w:trHeight w:val="216"/>
        </w:trPr>
        <w:tc>
          <w:tcPr>
            <w:tcW w:w="2992" w:type="dxa"/>
            <w:tcBorders>
              <w:top w:val="single" w:sz="4" w:space="0" w:color="000000"/>
              <w:left w:val="single" w:sz="4" w:space="0" w:color="000000"/>
              <w:bottom w:val="single" w:sz="4" w:space="0" w:color="000000"/>
            </w:tcBorders>
          </w:tcPr>
          <w:p w14:paraId="122B2F96" w14:textId="77777777" w:rsidR="00286CBA" w:rsidRPr="0069602B" w:rsidRDefault="00286CBA">
            <w:pPr>
              <w:keepNext/>
              <w:spacing w:line="240" w:lineRule="auto"/>
              <w:ind w:left="567" w:hanging="6"/>
              <w:rPr>
                <w:lang w:val="fr-FR"/>
              </w:rPr>
            </w:pPr>
            <w:r w:rsidRPr="0069602B">
              <w:rPr>
                <w:lang w:val="fr-FR"/>
              </w:rPr>
              <w:t xml:space="preserve">Médiane de la survie sans progression (mois) </w:t>
            </w:r>
          </w:p>
        </w:tc>
        <w:tc>
          <w:tcPr>
            <w:tcW w:w="1843" w:type="dxa"/>
            <w:tcBorders>
              <w:top w:val="single" w:sz="4" w:space="0" w:color="000000"/>
              <w:left w:val="single" w:sz="4" w:space="0" w:color="000000"/>
              <w:bottom w:val="single" w:sz="4" w:space="0" w:color="000000"/>
            </w:tcBorders>
          </w:tcPr>
          <w:p w14:paraId="1DCD58F3" w14:textId="77777777" w:rsidR="00286CBA" w:rsidRPr="0069602B" w:rsidRDefault="00286CBA">
            <w:pPr>
              <w:keepNext/>
              <w:spacing w:line="240" w:lineRule="auto"/>
              <w:ind w:hanging="6"/>
              <w:jc w:val="center"/>
              <w:rPr>
                <w:lang w:val="fr-FR"/>
              </w:rPr>
            </w:pPr>
            <w:r w:rsidRPr="0069602B">
              <w:rPr>
                <w:lang w:val="fr-FR"/>
              </w:rPr>
              <w:t>12,4</w:t>
            </w:r>
          </w:p>
        </w:tc>
        <w:tc>
          <w:tcPr>
            <w:tcW w:w="1984" w:type="dxa"/>
            <w:tcBorders>
              <w:top w:val="single" w:sz="4" w:space="0" w:color="000000"/>
              <w:left w:val="single" w:sz="4" w:space="0" w:color="000000"/>
              <w:bottom w:val="single" w:sz="4" w:space="0" w:color="000000"/>
            </w:tcBorders>
          </w:tcPr>
          <w:p w14:paraId="69DA1261" w14:textId="77777777" w:rsidR="00286CBA" w:rsidRPr="0069602B" w:rsidRDefault="00286CBA">
            <w:pPr>
              <w:keepNext/>
              <w:spacing w:line="240" w:lineRule="auto"/>
              <w:ind w:hanging="6"/>
              <w:jc w:val="center"/>
              <w:rPr>
                <w:lang w:val="fr-FR"/>
              </w:rPr>
            </w:pPr>
            <w:r w:rsidRPr="0069602B">
              <w:rPr>
                <w:lang w:val="fr-FR"/>
              </w:rPr>
              <w:t>14,3</w:t>
            </w:r>
          </w:p>
        </w:tc>
        <w:tc>
          <w:tcPr>
            <w:tcW w:w="2157" w:type="dxa"/>
            <w:tcBorders>
              <w:top w:val="single" w:sz="4" w:space="0" w:color="000000"/>
              <w:left w:val="single" w:sz="4" w:space="0" w:color="000000"/>
              <w:bottom w:val="single" w:sz="4" w:space="0" w:color="000000"/>
              <w:right w:val="single" w:sz="4" w:space="0" w:color="000000"/>
            </w:tcBorders>
          </w:tcPr>
          <w:p w14:paraId="6E00049A" w14:textId="77777777" w:rsidR="00286CBA" w:rsidRPr="0069602B" w:rsidRDefault="00286CBA">
            <w:pPr>
              <w:keepNext/>
              <w:spacing w:line="240" w:lineRule="auto"/>
              <w:ind w:hanging="6"/>
              <w:jc w:val="center"/>
              <w:rPr>
                <w:lang w:val="fr-FR"/>
              </w:rPr>
            </w:pPr>
            <w:r w:rsidRPr="0069602B">
              <w:rPr>
                <w:lang w:val="fr-FR"/>
              </w:rPr>
              <w:t>17,5</w:t>
            </w:r>
          </w:p>
        </w:tc>
      </w:tr>
      <w:tr w:rsidR="00286CBA" w:rsidRPr="0069602B" w14:paraId="45ED9AAC" w14:textId="77777777">
        <w:trPr>
          <w:trHeight w:val="497"/>
        </w:trPr>
        <w:tc>
          <w:tcPr>
            <w:tcW w:w="2992" w:type="dxa"/>
            <w:tcBorders>
              <w:top w:val="single" w:sz="4" w:space="0" w:color="000000"/>
              <w:left w:val="single" w:sz="4" w:space="0" w:color="000000"/>
              <w:bottom w:val="single" w:sz="4" w:space="0" w:color="000000"/>
            </w:tcBorders>
          </w:tcPr>
          <w:p w14:paraId="2E17573F" w14:textId="77777777" w:rsidR="00286CBA" w:rsidRPr="0069602B" w:rsidRDefault="00286CBA">
            <w:pPr>
              <w:keepNext/>
              <w:spacing w:line="240" w:lineRule="auto"/>
              <w:ind w:left="567" w:hanging="6"/>
              <w:rPr>
                <w:lang w:val="fr-FR"/>
              </w:rPr>
            </w:pPr>
            <w:r w:rsidRPr="0069602B">
              <w:rPr>
                <w:lang w:val="fr-FR"/>
              </w:rPr>
              <w:t>Risque relatif (IC 95 %)</w:t>
            </w:r>
            <w:r w:rsidRPr="0069602B">
              <w:rPr>
                <w:vertAlign w:val="superscript"/>
                <w:lang w:val="fr-FR"/>
              </w:rPr>
              <w:t>4</w:t>
            </w:r>
          </w:p>
        </w:tc>
        <w:tc>
          <w:tcPr>
            <w:tcW w:w="1843" w:type="dxa"/>
            <w:tcBorders>
              <w:top w:val="single" w:sz="4" w:space="0" w:color="000000"/>
              <w:left w:val="single" w:sz="4" w:space="0" w:color="000000"/>
              <w:bottom w:val="single" w:sz="4" w:space="0" w:color="000000"/>
            </w:tcBorders>
          </w:tcPr>
          <w:p w14:paraId="507ADCA9" w14:textId="77777777" w:rsidR="00286CBA" w:rsidRPr="0069602B" w:rsidRDefault="00286CBA">
            <w:pPr>
              <w:keepNext/>
              <w:snapToGrid w:val="0"/>
              <w:spacing w:line="240" w:lineRule="auto"/>
              <w:ind w:hanging="6"/>
              <w:jc w:val="center"/>
              <w:rPr>
                <w:lang w:val="fr-FR"/>
              </w:rPr>
            </w:pPr>
          </w:p>
        </w:tc>
        <w:tc>
          <w:tcPr>
            <w:tcW w:w="1984" w:type="dxa"/>
            <w:tcBorders>
              <w:top w:val="single" w:sz="4" w:space="0" w:color="000000"/>
              <w:left w:val="single" w:sz="4" w:space="0" w:color="000000"/>
              <w:bottom w:val="single" w:sz="4" w:space="0" w:color="000000"/>
            </w:tcBorders>
          </w:tcPr>
          <w:p w14:paraId="147011E5" w14:textId="77777777" w:rsidR="00286CBA" w:rsidRPr="0069602B" w:rsidRDefault="00286CBA">
            <w:pPr>
              <w:keepNext/>
              <w:spacing w:line="240" w:lineRule="auto"/>
              <w:ind w:hanging="6"/>
              <w:jc w:val="center"/>
              <w:rPr>
                <w:lang w:val="fr-FR"/>
              </w:rPr>
            </w:pPr>
            <w:r w:rsidRPr="0069602B">
              <w:rPr>
                <w:lang w:val="fr-FR"/>
              </w:rPr>
              <w:t>0,81</w:t>
            </w:r>
          </w:p>
          <w:p w14:paraId="2A6B3125" w14:textId="49839E51" w:rsidR="00286CBA" w:rsidRPr="0069602B" w:rsidRDefault="00286CBA">
            <w:pPr>
              <w:keepNext/>
              <w:spacing w:line="240" w:lineRule="auto"/>
              <w:ind w:hanging="6"/>
              <w:jc w:val="center"/>
              <w:rPr>
                <w:lang w:val="fr-FR"/>
              </w:rPr>
            </w:pPr>
            <w:r w:rsidRPr="0069602B">
              <w:rPr>
                <w:lang w:val="fr-FR"/>
              </w:rPr>
              <w:t>(0,62</w:t>
            </w:r>
            <w:r w:rsidR="00083EE6">
              <w:rPr>
                <w:lang w:val="fr-FR"/>
              </w:rPr>
              <w:t> ;</w:t>
            </w:r>
            <w:r w:rsidRPr="0069602B">
              <w:rPr>
                <w:lang w:val="fr-FR"/>
              </w:rPr>
              <w:t xml:space="preserve"> 1,05)</w:t>
            </w:r>
          </w:p>
        </w:tc>
        <w:tc>
          <w:tcPr>
            <w:tcW w:w="2157" w:type="dxa"/>
            <w:tcBorders>
              <w:top w:val="single" w:sz="4" w:space="0" w:color="000000"/>
              <w:left w:val="single" w:sz="4" w:space="0" w:color="000000"/>
              <w:bottom w:val="single" w:sz="4" w:space="0" w:color="000000"/>
              <w:right w:val="single" w:sz="4" w:space="0" w:color="000000"/>
            </w:tcBorders>
          </w:tcPr>
          <w:p w14:paraId="6D491FB2" w14:textId="77777777" w:rsidR="00286CBA" w:rsidRPr="0069602B" w:rsidRDefault="00286CBA">
            <w:pPr>
              <w:keepNext/>
              <w:spacing w:line="240" w:lineRule="auto"/>
              <w:ind w:hanging="6"/>
              <w:jc w:val="center"/>
              <w:rPr>
                <w:lang w:val="fr-FR"/>
              </w:rPr>
            </w:pPr>
            <w:r w:rsidRPr="0069602B">
              <w:rPr>
                <w:lang w:val="fr-FR"/>
              </w:rPr>
              <w:t>0,66</w:t>
            </w:r>
          </w:p>
          <w:p w14:paraId="2951E5E7" w14:textId="595D6330" w:rsidR="00286CBA" w:rsidRPr="0069602B" w:rsidRDefault="00286CBA">
            <w:pPr>
              <w:keepNext/>
              <w:spacing w:line="240" w:lineRule="auto"/>
              <w:ind w:hanging="6"/>
              <w:jc w:val="center"/>
              <w:rPr>
                <w:lang w:val="fr-FR"/>
              </w:rPr>
            </w:pPr>
            <w:r w:rsidRPr="0069602B">
              <w:rPr>
                <w:lang w:val="fr-FR"/>
              </w:rPr>
              <w:t>(0,50</w:t>
            </w:r>
            <w:r w:rsidR="00083EE6">
              <w:rPr>
                <w:lang w:val="fr-FR"/>
              </w:rPr>
              <w:t> ;</w:t>
            </w:r>
            <w:r w:rsidRPr="0069602B">
              <w:rPr>
                <w:lang w:val="fr-FR"/>
              </w:rPr>
              <w:t xml:space="preserve"> 0,86)</w:t>
            </w:r>
          </w:p>
        </w:tc>
      </w:tr>
      <w:tr w:rsidR="00286CBA" w:rsidRPr="00F1717E" w14:paraId="6A0D83BF" w14:textId="77777777">
        <w:trPr>
          <w:trHeight w:val="300"/>
        </w:trPr>
        <w:tc>
          <w:tcPr>
            <w:tcW w:w="8976" w:type="dxa"/>
            <w:gridSpan w:val="4"/>
            <w:tcBorders>
              <w:top w:val="single" w:sz="4" w:space="0" w:color="000000"/>
              <w:left w:val="single" w:sz="4" w:space="0" w:color="000000"/>
              <w:bottom w:val="single" w:sz="4" w:space="0" w:color="000000"/>
              <w:right w:val="single" w:sz="4" w:space="0" w:color="000000"/>
            </w:tcBorders>
            <w:vAlign w:val="bottom"/>
          </w:tcPr>
          <w:p w14:paraId="47538476" w14:textId="77777777" w:rsidR="00286CBA" w:rsidRPr="003F6DDB" w:rsidRDefault="00286CBA">
            <w:pPr>
              <w:keepNext/>
              <w:spacing w:line="240" w:lineRule="auto"/>
              <w:ind w:hanging="6"/>
              <w:rPr>
                <w:lang w:val="fr-FR"/>
              </w:rPr>
            </w:pPr>
            <w:r w:rsidRPr="0069602B">
              <w:rPr>
                <w:lang w:val="fr-FR"/>
              </w:rPr>
              <w:t>Patientes randomisées ayant une maladie de stade III après exérèse suboptimale</w:t>
            </w:r>
            <w:r w:rsidRPr="0069602B">
              <w:rPr>
                <w:vertAlign w:val="superscript"/>
                <w:lang w:val="fr-FR"/>
              </w:rPr>
              <w:t>3</w:t>
            </w:r>
            <w:r w:rsidRPr="0069602B">
              <w:rPr>
                <w:lang w:val="fr-FR"/>
              </w:rPr>
              <w:t xml:space="preserve"> </w:t>
            </w:r>
          </w:p>
        </w:tc>
      </w:tr>
      <w:tr w:rsidR="00286CBA" w:rsidRPr="0069602B" w14:paraId="2B5B0559" w14:textId="77777777">
        <w:trPr>
          <w:trHeight w:val="462"/>
        </w:trPr>
        <w:tc>
          <w:tcPr>
            <w:tcW w:w="2992" w:type="dxa"/>
            <w:tcBorders>
              <w:top w:val="single" w:sz="4" w:space="0" w:color="000000"/>
              <w:left w:val="single" w:sz="4" w:space="0" w:color="000000"/>
              <w:bottom w:val="single" w:sz="4" w:space="0" w:color="000000"/>
            </w:tcBorders>
          </w:tcPr>
          <w:p w14:paraId="23843145" w14:textId="77777777" w:rsidR="00286CBA" w:rsidRPr="0069602B" w:rsidRDefault="00286CBA">
            <w:pPr>
              <w:keepNext/>
              <w:snapToGrid w:val="0"/>
              <w:spacing w:line="240" w:lineRule="auto"/>
              <w:ind w:hanging="6"/>
              <w:rPr>
                <w:lang w:val="fr-FR"/>
              </w:rPr>
            </w:pPr>
          </w:p>
        </w:tc>
        <w:tc>
          <w:tcPr>
            <w:tcW w:w="1843" w:type="dxa"/>
            <w:tcBorders>
              <w:top w:val="single" w:sz="4" w:space="0" w:color="000000"/>
              <w:left w:val="single" w:sz="4" w:space="0" w:color="000000"/>
              <w:bottom w:val="single" w:sz="4" w:space="0" w:color="000000"/>
            </w:tcBorders>
          </w:tcPr>
          <w:p w14:paraId="2162F9B6" w14:textId="77777777" w:rsidR="00286CBA" w:rsidRPr="0069602B" w:rsidRDefault="00286CBA">
            <w:pPr>
              <w:keepNext/>
              <w:spacing w:line="240" w:lineRule="auto"/>
              <w:ind w:hanging="6"/>
              <w:jc w:val="center"/>
              <w:rPr>
                <w:lang w:val="fr-FR"/>
              </w:rPr>
            </w:pPr>
            <w:r w:rsidRPr="0069602B">
              <w:rPr>
                <w:lang w:val="fr-FR"/>
              </w:rPr>
              <w:t>CPP</w:t>
            </w:r>
          </w:p>
          <w:p w14:paraId="6D128631"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253)</w:t>
            </w:r>
          </w:p>
        </w:tc>
        <w:tc>
          <w:tcPr>
            <w:tcW w:w="1984" w:type="dxa"/>
            <w:tcBorders>
              <w:top w:val="single" w:sz="4" w:space="0" w:color="000000"/>
              <w:left w:val="single" w:sz="4" w:space="0" w:color="000000"/>
              <w:bottom w:val="single" w:sz="4" w:space="0" w:color="000000"/>
            </w:tcBorders>
          </w:tcPr>
          <w:p w14:paraId="7AB30626" w14:textId="77777777" w:rsidR="00286CBA" w:rsidRPr="0069602B" w:rsidRDefault="00286CBA">
            <w:pPr>
              <w:keepNext/>
              <w:spacing w:line="240" w:lineRule="auto"/>
              <w:ind w:hanging="6"/>
              <w:jc w:val="center"/>
              <w:rPr>
                <w:lang w:val="fr-FR"/>
              </w:rPr>
            </w:pPr>
            <w:r w:rsidRPr="0069602B">
              <w:rPr>
                <w:lang w:val="fr-FR"/>
              </w:rPr>
              <w:t>CPB15</w:t>
            </w:r>
          </w:p>
          <w:p w14:paraId="40FFE5DA"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256)</w:t>
            </w:r>
          </w:p>
        </w:tc>
        <w:tc>
          <w:tcPr>
            <w:tcW w:w="2157" w:type="dxa"/>
            <w:tcBorders>
              <w:top w:val="single" w:sz="4" w:space="0" w:color="000000"/>
              <w:left w:val="single" w:sz="4" w:space="0" w:color="000000"/>
              <w:bottom w:val="single" w:sz="4" w:space="0" w:color="000000"/>
              <w:right w:val="single" w:sz="4" w:space="0" w:color="000000"/>
            </w:tcBorders>
          </w:tcPr>
          <w:p w14:paraId="3421B463" w14:textId="77777777" w:rsidR="00286CBA" w:rsidRPr="0069602B" w:rsidRDefault="00286CBA">
            <w:pPr>
              <w:keepNext/>
              <w:spacing w:line="240" w:lineRule="auto"/>
              <w:ind w:hanging="6"/>
              <w:jc w:val="center"/>
              <w:rPr>
                <w:lang w:val="fr-FR"/>
              </w:rPr>
            </w:pPr>
            <w:r w:rsidRPr="0069602B">
              <w:rPr>
                <w:lang w:val="fr-FR"/>
              </w:rPr>
              <w:t>CPB15+</w:t>
            </w:r>
          </w:p>
          <w:p w14:paraId="0C120BCA"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242)</w:t>
            </w:r>
          </w:p>
        </w:tc>
      </w:tr>
      <w:tr w:rsidR="00286CBA" w:rsidRPr="0069602B" w14:paraId="0A0806D7" w14:textId="77777777">
        <w:trPr>
          <w:trHeight w:val="225"/>
        </w:trPr>
        <w:tc>
          <w:tcPr>
            <w:tcW w:w="2992" w:type="dxa"/>
            <w:tcBorders>
              <w:top w:val="single" w:sz="4" w:space="0" w:color="000000"/>
              <w:left w:val="single" w:sz="4" w:space="0" w:color="000000"/>
              <w:bottom w:val="single" w:sz="4" w:space="0" w:color="000000"/>
            </w:tcBorders>
          </w:tcPr>
          <w:p w14:paraId="5DE8ED50" w14:textId="77777777" w:rsidR="00286CBA" w:rsidRPr="0069602B" w:rsidRDefault="00286CBA">
            <w:pPr>
              <w:keepNext/>
              <w:spacing w:line="240" w:lineRule="auto"/>
              <w:ind w:left="567" w:hanging="6"/>
              <w:rPr>
                <w:lang w:val="fr-FR"/>
              </w:rPr>
            </w:pPr>
            <w:r w:rsidRPr="0069602B">
              <w:rPr>
                <w:lang w:val="fr-FR"/>
              </w:rPr>
              <w:t xml:space="preserve">Médiane de la survie sans progression (mois) </w:t>
            </w:r>
          </w:p>
        </w:tc>
        <w:tc>
          <w:tcPr>
            <w:tcW w:w="1843" w:type="dxa"/>
            <w:tcBorders>
              <w:top w:val="single" w:sz="4" w:space="0" w:color="000000"/>
              <w:left w:val="single" w:sz="4" w:space="0" w:color="000000"/>
              <w:bottom w:val="single" w:sz="4" w:space="0" w:color="000000"/>
            </w:tcBorders>
          </w:tcPr>
          <w:p w14:paraId="4BE508ED" w14:textId="77777777" w:rsidR="00286CBA" w:rsidRPr="0069602B" w:rsidRDefault="00286CBA">
            <w:pPr>
              <w:keepNext/>
              <w:spacing w:line="240" w:lineRule="auto"/>
              <w:ind w:hanging="6"/>
              <w:jc w:val="center"/>
              <w:rPr>
                <w:lang w:val="fr-FR"/>
              </w:rPr>
            </w:pPr>
            <w:r w:rsidRPr="0069602B">
              <w:rPr>
                <w:lang w:val="fr-FR"/>
              </w:rPr>
              <w:t>10,1</w:t>
            </w:r>
          </w:p>
        </w:tc>
        <w:tc>
          <w:tcPr>
            <w:tcW w:w="1984" w:type="dxa"/>
            <w:tcBorders>
              <w:top w:val="single" w:sz="4" w:space="0" w:color="000000"/>
              <w:left w:val="single" w:sz="4" w:space="0" w:color="000000"/>
              <w:bottom w:val="single" w:sz="4" w:space="0" w:color="000000"/>
            </w:tcBorders>
          </w:tcPr>
          <w:p w14:paraId="2C945765" w14:textId="77777777" w:rsidR="00286CBA" w:rsidRPr="0069602B" w:rsidRDefault="00286CBA">
            <w:pPr>
              <w:keepNext/>
              <w:spacing w:line="240" w:lineRule="auto"/>
              <w:ind w:hanging="6"/>
              <w:jc w:val="center"/>
              <w:rPr>
                <w:lang w:val="fr-FR"/>
              </w:rPr>
            </w:pPr>
            <w:r w:rsidRPr="0069602B">
              <w:rPr>
                <w:lang w:val="fr-FR"/>
              </w:rPr>
              <w:t>10,9</w:t>
            </w:r>
          </w:p>
        </w:tc>
        <w:tc>
          <w:tcPr>
            <w:tcW w:w="2157" w:type="dxa"/>
            <w:tcBorders>
              <w:top w:val="single" w:sz="4" w:space="0" w:color="000000"/>
              <w:left w:val="single" w:sz="4" w:space="0" w:color="000000"/>
              <w:bottom w:val="single" w:sz="4" w:space="0" w:color="000000"/>
              <w:right w:val="single" w:sz="4" w:space="0" w:color="000000"/>
            </w:tcBorders>
          </w:tcPr>
          <w:p w14:paraId="51E99BBA" w14:textId="77777777" w:rsidR="00286CBA" w:rsidRPr="0069602B" w:rsidRDefault="00286CBA">
            <w:pPr>
              <w:keepNext/>
              <w:spacing w:line="240" w:lineRule="auto"/>
              <w:ind w:hanging="6"/>
              <w:jc w:val="center"/>
              <w:rPr>
                <w:lang w:val="fr-FR"/>
              </w:rPr>
            </w:pPr>
            <w:r w:rsidRPr="0069602B">
              <w:rPr>
                <w:lang w:val="fr-FR"/>
              </w:rPr>
              <w:t>13,9</w:t>
            </w:r>
          </w:p>
        </w:tc>
      </w:tr>
      <w:tr w:rsidR="00286CBA" w:rsidRPr="0069602B" w14:paraId="07B465EA" w14:textId="77777777">
        <w:trPr>
          <w:trHeight w:val="453"/>
        </w:trPr>
        <w:tc>
          <w:tcPr>
            <w:tcW w:w="2992" w:type="dxa"/>
            <w:tcBorders>
              <w:top w:val="single" w:sz="4" w:space="0" w:color="000000"/>
              <w:left w:val="single" w:sz="4" w:space="0" w:color="000000"/>
              <w:bottom w:val="single" w:sz="4" w:space="0" w:color="000000"/>
            </w:tcBorders>
          </w:tcPr>
          <w:p w14:paraId="70FB1888" w14:textId="77777777" w:rsidR="00286CBA" w:rsidRPr="0069602B" w:rsidRDefault="00286CBA">
            <w:pPr>
              <w:keepNext/>
              <w:spacing w:line="240" w:lineRule="auto"/>
              <w:ind w:left="567" w:hanging="6"/>
              <w:rPr>
                <w:lang w:val="fr-FR"/>
              </w:rPr>
            </w:pPr>
            <w:r w:rsidRPr="0069602B">
              <w:rPr>
                <w:lang w:val="fr-FR"/>
              </w:rPr>
              <w:t>Risque relatif (IC 95 %)</w:t>
            </w:r>
            <w:r w:rsidRPr="0069602B">
              <w:rPr>
                <w:vertAlign w:val="superscript"/>
                <w:lang w:val="fr-FR"/>
              </w:rPr>
              <w:t>4</w:t>
            </w:r>
            <w:r w:rsidRPr="0069602B">
              <w:rPr>
                <w:lang w:val="fr-FR"/>
              </w:rPr>
              <w:t xml:space="preserve"> </w:t>
            </w:r>
          </w:p>
        </w:tc>
        <w:tc>
          <w:tcPr>
            <w:tcW w:w="1843" w:type="dxa"/>
            <w:tcBorders>
              <w:top w:val="single" w:sz="4" w:space="0" w:color="000000"/>
              <w:left w:val="single" w:sz="4" w:space="0" w:color="000000"/>
              <w:bottom w:val="single" w:sz="4" w:space="0" w:color="000000"/>
            </w:tcBorders>
          </w:tcPr>
          <w:p w14:paraId="6BE8FC9C" w14:textId="77777777" w:rsidR="00286CBA" w:rsidRPr="0069602B" w:rsidRDefault="00286CBA">
            <w:pPr>
              <w:keepNext/>
              <w:snapToGrid w:val="0"/>
              <w:spacing w:line="240" w:lineRule="auto"/>
              <w:ind w:hanging="6"/>
              <w:jc w:val="center"/>
              <w:rPr>
                <w:lang w:val="fr-FR"/>
              </w:rPr>
            </w:pPr>
          </w:p>
        </w:tc>
        <w:tc>
          <w:tcPr>
            <w:tcW w:w="1984" w:type="dxa"/>
            <w:tcBorders>
              <w:top w:val="single" w:sz="4" w:space="0" w:color="000000"/>
              <w:left w:val="single" w:sz="4" w:space="0" w:color="000000"/>
              <w:bottom w:val="single" w:sz="4" w:space="0" w:color="000000"/>
            </w:tcBorders>
          </w:tcPr>
          <w:p w14:paraId="642FD964" w14:textId="77777777" w:rsidR="00286CBA" w:rsidRPr="0069602B" w:rsidRDefault="00286CBA">
            <w:pPr>
              <w:keepNext/>
              <w:spacing w:line="240" w:lineRule="auto"/>
              <w:ind w:hanging="6"/>
              <w:jc w:val="center"/>
              <w:rPr>
                <w:lang w:val="fr-FR"/>
              </w:rPr>
            </w:pPr>
            <w:r w:rsidRPr="0069602B">
              <w:rPr>
                <w:lang w:val="fr-FR"/>
              </w:rPr>
              <w:t>0,93</w:t>
            </w:r>
          </w:p>
          <w:p w14:paraId="1AB3C0C0" w14:textId="6EB31980" w:rsidR="00286CBA" w:rsidRPr="0069602B" w:rsidRDefault="00286CBA">
            <w:pPr>
              <w:keepNext/>
              <w:spacing w:line="240" w:lineRule="auto"/>
              <w:ind w:hanging="6"/>
              <w:jc w:val="center"/>
              <w:rPr>
                <w:lang w:val="fr-FR"/>
              </w:rPr>
            </w:pPr>
            <w:r w:rsidRPr="0069602B">
              <w:rPr>
                <w:lang w:val="fr-FR"/>
              </w:rPr>
              <w:t>(0,77</w:t>
            </w:r>
            <w:r w:rsidR="00083EE6">
              <w:rPr>
                <w:lang w:val="fr-FR"/>
              </w:rPr>
              <w:t> ;</w:t>
            </w:r>
            <w:r w:rsidRPr="0069602B">
              <w:rPr>
                <w:lang w:val="fr-FR"/>
              </w:rPr>
              <w:t xml:space="preserve"> 1,14)</w:t>
            </w:r>
          </w:p>
        </w:tc>
        <w:tc>
          <w:tcPr>
            <w:tcW w:w="2157" w:type="dxa"/>
            <w:tcBorders>
              <w:top w:val="single" w:sz="4" w:space="0" w:color="000000"/>
              <w:left w:val="single" w:sz="4" w:space="0" w:color="000000"/>
              <w:bottom w:val="single" w:sz="4" w:space="0" w:color="000000"/>
              <w:right w:val="single" w:sz="4" w:space="0" w:color="000000"/>
            </w:tcBorders>
          </w:tcPr>
          <w:p w14:paraId="7CF63D0B" w14:textId="77777777" w:rsidR="00286CBA" w:rsidRPr="0069602B" w:rsidRDefault="00286CBA">
            <w:pPr>
              <w:keepNext/>
              <w:spacing w:line="240" w:lineRule="auto"/>
              <w:ind w:hanging="6"/>
              <w:jc w:val="center"/>
              <w:rPr>
                <w:lang w:val="fr-FR"/>
              </w:rPr>
            </w:pPr>
            <w:r w:rsidRPr="0069602B">
              <w:rPr>
                <w:lang w:val="fr-FR"/>
              </w:rPr>
              <w:t>0,78</w:t>
            </w:r>
          </w:p>
          <w:p w14:paraId="0D90D126" w14:textId="67E6475F" w:rsidR="00286CBA" w:rsidRPr="0069602B" w:rsidRDefault="00286CBA">
            <w:pPr>
              <w:keepNext/>
              <w:spacing w:line="240" w:lineRule="auto"/>
              <w:ind w:hanging="6"/>
              <w:jc w:val="center"/>
              <w:rPr>
                <w:lang w:val="fr-FR"/>
              </w:rPr>
            </w:pPr>
            <w:r w:rsidRPr="0069602B">
              <w:rPr>
                <w:lang w:val="fr-FR"/>
              </w:rPr>
              <w:t>(0,63</w:t>
            </w:r>
            <w:r w:rsidR="00083EE6">
              <w:rPr>
                <w:lang w:val="fr-FR"/>
              </w:rPr>
              <w:t> ;</w:t>
            </w:r>
            <w:r w:rsidRPr="0069602B">
              <w:rPr>
                <w:lang w:val="fr-FR"/>
              </w:rPr>
              <w:t xml:space="preserve"> 0,96)</w:t>
            </w:r>
          </w:p>
        </w:tc>
      </w:tr>
      <w:tr w:rsidR="00286CBA" w:rsidRPr="002C4171" w14:paraId="2AF0AEC3" w14:textId="77777777">
        <w:trPr>
          <w:trHeight w:val="300"/>
        </w:trPr>
        <w:tc>
          <w:tcPr>
            <w:tcW w:w="8976" w:type="dxa"/>
            <w:gridSpan w:val="4"/>
            <w:tcBorders>
              <w:top w:val="single" w:sz="4" w:space="0" w:color="000000"/>
              <w:left w:val="single" w:sz="4" w:space="0" w:color="000000"/>
              <w:bottom w:val="single" w:sz="4" w:space="0" w:color="000000"/>
              <w:right w:val="single" w:sz="4" w:space="0" w:color="000000"/>
            </w:tcBorders>
            <w:vAlign w:val="bottom"/>
          </w:tcPr>
          <w:p w14:paraId="2EB683F2" w14:textId="77777777" w:rsidR="00286CBA" w:rsidRPr="003F6DDB" w:rsidRDefault="00286CBA">
            <w:pPr>
              <w:keepNext/>
              <w:spacing w:line="240" w:lineRule="auto"/>
              <w:ind w:hanging="6"/>
              <w:rPr>
                <w:lang w:val="fr-FR"/>
              </w:rPr>
            </w:pPr>
            <w:r w:rsidRPr="0069602B">
              <w:rPr>
                <w:lang w:val="fr-FR"/>
              </w:rPr>
              <w:t xml:space="preserve">Patientes randomisées ayant une maladie de stade IV </w:t>
            </w:r>
          </w:p>
        </w:tc>
      </w:tr>
      <w:tr w:rsidR="00286CBA" w:rsidRPr="0069602B" w14:paraId="6DCF4BF1" w14:textId="77777777">
        <w:trPr>
          <w:trHeight w:val="402"/>
        </w:trPr>
        <w:tc>
          <w:tcPr>
            <w:tcW w:w="2992" w:type="dxa"/>
            <w:tcBorders>
              <w:top w:val="single" w:sz="4" w:space="0" w:color="000000"/>
              <w:left w:val="single" w:sz="4" w:space="0" w:color="000000"/>
              <w:bottom w:val="single" w:sz="4" w:space="0" w:color="000000"/>
            </w:tcBorders>
          </w:tcPr>
          <w:p w14:paraId="6E6D2C21" w14:textId="77777777" w:rsidR="00286CBA" w:rsidRPr="0069602B" w:rsidRDefault="00286CBA">
            <w:pPr>
              <w:keepNext/>
              <w:snapToGrid w:val="0"/>
              <w:spacing w:line="240" w:lineRule="auto"/>
              <w:ind w:hanging="6"/>
              <w:rPr>
                <w:lang w:val="fr-FR"/>
              </w:rPr>
            </w:pPr>
          </w:p>
          <w:p w14:paraId="6D42DE27" w14:textId="77777777" w:rsidR="00286CBA" w:rsidRPr="0069602B" w:rsidRDefault="00286CBA">
            <w:pPr>
              <w:keepNext/>
              <w:spacing w:line="240" w:lineRule="auto"/>
              <w:ind w:hanging="6"/>
              <w:rPr>
                <w:lang w:val="fr-FR"/>
              </w:rPr>
            </w:pPr>
          </w:p>
        </w:tc>
        <w:tc>
          <w:tcPr>
            <w:tcW w:w="1843" w:type="dxa"/>
            <w:tcBorders>
              <w:top w:val="single" w:sz="4" w:space="0" w:color="000000"/>
              <w:left w:val="single" w:sz="4" w:space="0" w:color="000000"/>
              <w:bottom w:val="single" w:sz="4" w:space="0" w:color="000000"/>
            </w:tcBorders>
          </w:tcPr>
          <w:p w14:paraId="39517B39" w14:textId="77777777" w:rsidR="00286CBA" w:rsidRPr="0069602B" w:rsidRDefault="00286CBA">
            <w:pPr>
              <w:keepNext/>
              <w:spacing w:line="240" w:lineRule="auto"/>
              <w:ind w:hanging="6"/>
              <w:jc w:val="center"/>
              <w:rPr>
                <w:lang w:val="fr-FR"/>
              </w:rPr>
            </w:pPr>
            <w:r w:rsidRPr="0069602B">
              <w:rPr>
                <w:lang w:val="fr-FR"/>
              </w:rPr>
              <w:t>CPP</w:t>
            </w:r>
          </w:p>
          <w:p w14:paraId="05F119B2"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153)</w:t>
            </w:r>
          </w:p>
        </w:tc>
        <w:tc>
          <w:tcPr>
            <w:tcW w:w="1984" w:type="dxa"/>
            <w:tcBorders>
              <w:top w:val="single" w:sz="4" w:space="0" w:color="000000"/>
              <w:left w:val="single" w:sz="4" w:space="0" w:color="000000"/>
              <w:bottom w:val="single" w:sz="4" w:space="0" w:color="000000"/>
            </w:tcBorders>
          </w:tcPr>
          <w:p w14:paraId="0D7368EE" w14:textId="77777777" w:rsidR="00286CBA" w:rsidRPr="0069602B" w:rsidRDefault="00286CBA">
            <w:pPr>
              <w:keepNext/>
              <w:spacing w:line="240" w:lineRule="auto"/>
              <w:ind w:hanging="6"/>
              <w:jc w:val="center"/>
              <w:rPr>
                <w:lang w:val="fr-FR"/>
              </w:rPr>
            </w:pPr>
            <w:r w:rsidRPr="0069602B">
              <w:rPr>
                <w:lang w:val="fr-FR"/>
              </w:rPr>
              <w:t>CPB15</w:t>
            </w:r>
          </w:p>
          <w:p w14:paraId="1F8D2CD5"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165)</w:t>
            </w:r>
          </w:p>
        </w:tc>
        <w:tc>
          <w:tcPr>
            <w:tcW w:w="2157" w:type="dxa"/>
            <w:tcBorders>
              <w:top w:val="single" w:sz="4" w:space="0" w:color="000000"/>
              <w:left w:val="single" w:sz="4" w:space="0" w:color="000000"/>
              <w:bottom w:val="single" w:sz="4" w:space="0" w:color="000000"/>
              <w:right w:val="single" w:sz="4" w:space="0" w:color="000000"/>
            </w:tcBorders>
          </w:tcPr>
          <w:p w14:paraId="05FDADF7" w14:textId="77777777" w:rsidR="00286CBA" w:rsidRPr="0069602B" w:rsidRDefault="00286CBA">
            <w:pPr>
              <w:keepNext/>
              <w:spacing w:line="240" w:lineRule="auto"/>
              <w:ind w:hanging="6"/>
              <w:jc w:val="center"/>
              <w:rPr>
                <w:lang w:val="fr-FR"/>
              </w:rPr>
            </w:pPr>
            <w:r w:rsidRPr="0069602B">
              <w:rPr>
                <w:lang w:val="fr-FR"/>
              </w:rPr>
              <w:t>CPB15+</w:t>
            </w:r>
          </w:p>
          <w:p w14:paraId="70079440"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165)</w:t>
            </w:r>
          </w:p>
        </w:tc>
      </w:tr>
      <w:tr w:rsidR="00286CBA" w:rsidRPr="0069602B" w14:paraId="62F6C5B4" w14:textId="77777777">
        <w:trPr>
          <w:trHeight w:val="234"/>
        </w:trPr>
        <w:tc>
          <w:tcPr>
            <w:tcW w:w="2992" w:type="dxa"/>
            <w:tcBorders>
              <w:top w:val="single" w:sz="4" w:space="0" w:color="000000"/>
              <w:left w:val="single" w:sz="4" w:space="0" w:color="000000"/>
              <w:bottom w:val="single" w:sz="4" w:space="0" w:color="000000"/>
            </w:tcBorders>
          </w:tcPr>
          <w:p w14:paraId="44A13D95" w14:textId="77777777" w:rsidR="00286CBA" w:rsidRPr="0069602B" w:rsidRDefault="00286CBA">
            <w:pPr>
              <w:keepNext/>
              <w:spacing w:line="240" w:lineRule="auto"/>
              <w:ind w:left="567" w:hanging="6"/>
              <w:rPr>
                <w:lang w:val="fr-FR"/>
              </w:rPr>
            </w:pPr>
            <w:r w:rsidRPr="0069602B">
              <w:rPr>
                <w:lang w:val="fr-FR"/>
              </w:rPr>
              <w:t xml:space="preserve">Médiane de la survie sans progression (mois) </w:t>
            </w:r>
          </w:p>
        </w:tc>
        <w:tc>
          <w:tcPr>
            <w:tcW w:w="1843" w:type="dxa"/>
            <w:tcBorders>
              <w:top w:val="single" w:sz="4" w:space="0" w:color="000000"/>
              <w:left w:val="single" w:sz="4" w:space="0" w:color="000000"/>
              <w:bottom w:val="single" w:sz="4" w:space="0" w:color="000000"/>
            </w:tcBorders>
          </w:tcPr>
          <w:p w14:paraId="78C45FA8" w14:textId="77777777" w:rsidR="00286CBA" w:rsidRPr="0069602B" w:rsidRDefault="00286CBA">
            <w:pPr>
              <w:keepNext/>
              <w:spacing w:line="240" w:lineRule="auto"/>
              <w:ind w:hanging="6"/>
              <w:jc w:val="center"/>
              <w:rPr>
                <w:lang w:val="fr-FR"/>
              </w:rPr>
            </w:pPr>
            <w:r w:rsidRPr="0069602B">
              <w:rPr>
                <w:lang w:val="fr-FR"/>
              </w:rPr>
              <w:t>9,5</w:t>
            </w:r>
          </w:p>
        </w:tc>
        <w:tc>
          <w:tcPr>
            <w:tcW w:w="1984" w:type="dxa"/>
            <w:tcBorders>
              <w:top w:val="single" w:sz="4" w:space="0" w:color="000000"/>
              <w:left w:val="single" w:sz="4" w:space="0" w:color="000000"/>
              <w:bottom w:val="single" w:sz="4" w:space="0" w:color="000000"/>
            </w:tcBorders>
          </w:tcPr>
          <w:p w14:paraId="2096AAC4" w14:textId="77777777" w:rsidR="00286CBA" w:rsidRPr="0069602B" w:rsidRDefault="00286CBA">
            <w:pPr>
              <w:keepNext/>
              <w:spacing w:line="240" w:lineRule="auto"/>
              <w:ind w:hanging="6"/>
              <w:jc w:val="center"/>
              <w:rPr>
                <w:lang w:val="fr-FR"/>
              </w:rPr>
            </w:pPr>
            <w:r w:rsidRPr="0069602B">
              <w:rPr>
                <w:lang w:val="fr-FR"/>
              </w:rPr>
              <w:t>10,4</w:t>
            </w:r>
          </w:p>
        </w:tc>
        <w:tc>
          <w:tcPr>
            <w:tcW w:w="2157" w:type="dxa"/>
            <w:tcBorders>
              <w:top w:val="single" w:sz="4" w:space="0" w:color="000000"/>
              <w:left w:val="single" w:sz="4" w:space="0" w:color="000000"/>
              <w:bottom w:val="single" w:sz="4" w:space="0" w:color="000000"/>
              <w:right w:val="single" w:sz="4" w:space="0" w:color="000000"/>
            </w:tcBorders>
          </w:tcPr>
          <w:p w14:paraId="4F21E90F" w14:textId="77777777" w:rsidR="00286CBA" w:rsidRPr="0069602B" w:rsidRDefault="00286CBA">
            <w:pPr>
              <w:keepNext/>
              <w:spacing w:line="240" w:lineRule="auto"/>
              <w:ind w:hanging="6"/>
              <w:jc w:val="center"/>
              <w:rPr>
                <w:lang w:val="fr-FR"/>
              </w:rPr>
            </w:pPr>
            <w:r w:rsidRPr="0069602B">
              <w:rPr>
                <w:lang w:val="fr-FR"/>
              </w:rPr>
              <w:t>12,8</w:t>
            </w:r>
          </w:p>
        </w:tc>
      </w:tr>
      <w:tr w:rsidR="00286CBA" w:rsidRPr="0069602B" w14:paraId="22F67EDE" w14:textId="77777777">
        <w:trPr>
          <w:trHeight w:val="551"/>
        </w:trPr>
        <w:tc>
          <w:tcPr>
            <w:tcW w:w="2992" w:type="dxa"/>
            <w:tcBorders>
              <w:top w:val="single" w:sz="4" w:space="0" w:color="000000"/>
              <w:left w:val="single" w:sz="4" w:space="0" w:color="000000"/>
              <w:bottom w:val="single" w:sz="4" w:space="0" w:color="000000"/>
            </w:tcBorders>
          </w:tcPr>
          <w:p w14:paraId="300B81C1" w14:textId="77777777" w:rsidR="00286CBA" w:rsidRPr="0069602B" w:rsidRDefault="00286CBA">
            <w:pPr>
              <w:spacing w:line="240" w:lineRule="auto"/>
              <w:ind w:left="567"/>
              <w:rPr>
                <w:lang w:val="fr-FR"/>
              </w:rPr>
            </w:pPr>
            <w:r w:rsidRPr="0069602B">
              <w:rPr>
                <w:lang w:val="fr-FR"/>
              </w:rPr>
              <w:t>Risque relatif (IC 95 %)</w:t>
            </w:r>
            <w:r w:rsidRPr="0069602B">
              <w:rPr>
                <w:vertAlign w:val="superscript"/>
                <w:lang w:val="fr-FR"/>
              </w:rPr>
              <w:t>4</w:t>
            </w:r>
            <w:r w:rsidRPr="0069602B">
              <w:rPr>
                <w:lang w:val="fr-FR"/>
              </w:rPr>
              <w:t xml:space="preserve"> </w:t>
            </w:r>
          </w:p>
        </w:tc>
        <w:tc>
          <w:tcPr>
            <w:tcW w:w="1843" w:type="dxa"/>
            <w:tcBorders>
              <w:top w:val="single" w:sz="4" w:space="0" w:color="000000"/>
              <w:left w:val="single" w:sz="4" w:space="0" w:color="000000"/>
              <w:bottom w:val="single" w:sz="4" w:space="0" w:color="000000"/>
            </w:tcBorders>
          </w:tcPr>
          <w:p w14:paraId="447D8A27" w14:textId="77777777" w:rsidR="00286CBA" w:rsidRPr="0069602B" w:rsidRDefault="00286CBA">
            <w:pPr>
              <w:snapToGrid w:val="0"/>
              <w:spacing w:line="240" w:lineRule="auto"/>
              <w:jc w:val="center"/>
              <w:rPr>
                <w:lang w:val="fr-FR"/>
              </w:rPr>
            </w:pPr>
          </w:p>
        </w:tc>
        <w:tc>
          <w:tcPr>
            <w:tcW w:w="1984" w:type="dxa"/>
            <w:tcBorders>
              <w:top w:val="single" w:sz="4" w:space="0" w:color="000000"/>
              <w:left w:val="single" w:sz="4" w:space="0" w:color="000000"/>
              <w:bottom w:val="single" w:sz="4" w:space="0" w:color="000000"/>
            </w:tcBorders>
          </w:tcPr>
          <w:p w14:paraId="1F29C71F" w14:textId="77777777" w:rsidR="00286CBA" w:rsidRPr="0069602B" w:rsidRDefault="00286CBA">
            <w:pPr>
              <w:spacing w:line="240" w:lineRule="auto"/>
              <w:jc w:val="center"/>
              <w:rPr>
                <w:lang w:val="fr-FR"/>
              </w:rPr>
            </w:pPr>
            <w:r w:rsidRPr="0069602B">
              <w:rPr>
                <w:lang w:val="fr-FR"/>
              </w:rPr>
              <w:t>0,90</w:t>
            </w:r>
          </w:p>
          <w:p w14:paraId="20C8B8A5" w14:textId="77777777" w:rsidR="00286CBA" w:rsidRPr="0069602B" w:rsidRDefault="00286CBA">
            <w:pPr>
              <w:spacing w:line="240" w:lineRule="auto"/>
              <w:jc w:val="center"/>
              <w:rPr>
                <w:lang w:val="fr-FR"/>
              </w:rPr>
            </w:pPr>
            <w:r w:rsidRPr="0069602B">
              <w:rPr>
                <w:lang w:val="fr-FR"/>
              </w:rPr>
              <w:t>(0,</w:t>
            </w:r>
            <w:proofErr w:type="gramStart"/>
            <w:r w:rsidRPr="0069602B">
              <w:rPr>
                <w:lang w:val="fr-FR"/>
              </w:rPr>
              <w:t>70;</w:t>
            </w:r>
            <w:proofErr w:type="gramEnd"/>
            <w:r w:rsidRPr="0069602B">
              <w:rPr>
                <w:lang w:val="fr-FR"/>
              </w:rPr>
              <w:t xml:space="preserve"> 1,16)</w:t>
            </w:r>
          </w:p>
        </w:tc>
        <w:tc>
          <w:tcPr>
            <w:tcW w:w="2157" w:type="dxa"/>
            <w:tcBorders>
              <w:top w:val="single" w:sz="4" w:space="0" w:color="000000"/>
              <w:left w:val="single" w:sz="4" w:space="0" w:color="000000"/>
              <w:bottom w:val="single" w:sz="4" w:space="0" w:color="000000"/>
              <w:right w:val="single" w:sz="4" w:space="0" w:color="000000"/>
            </w:tcBorders>
          </w:tcPr>
          <w:p w14:paraId="4F605740" w14:textId="77777777" w:rsidR="00286CBA" w:rsidRPr="0069602B" w:rsidRDefault="00286CBA">
            <w:pPr>
              <w:spacing w:line="240" w:lineRule="auto"/>
              <w:jc w:val="center"/>
              <w:rPr>
                <w:lang w:val="fr-FR"/>
              </w:rPr>
            </w:pPr>
            <w:r w:rsidRPr="0069602B">
              <w:rPr>
                <w:lang w:val="fr-FR"/>
              </w:rPr>
              <w:t>0,64</w:t>
            </w:r>
          </w:p>
          <w:p w14:paraId="3E000CC4" w14:textId="77777777" w:rsidR="00286CBA" w:rsidRPr="0069602B" w:rsidRDefault="00286CBA">
            <w:pPr>
              <w:spacing w:line="240" w:lineRule="auto"/>
              <w:jc w:val="center"/>
              <w:rPr>
                <w:lang w:val="fr-FR"/>
              </w:rPr>
            </w:pPr>
            <w:r w:rsidRPr="0069602B">
              <w:rPr>
                <w:lang w:val="fr-FR"/>
              </w:rPr>
              <w:t>(0,</w:t>
            </w:r>
            <w:proofErr w:type="gramStart"/>
            <w:r w:rsidRPr="0069602B">
              <w:rPr>
                <w:lang w:val="fr-FR"/>
              </w:rPr>
              <w:t>49;</w:t>
            </w:r>
            <w:proofErr w:type="gramEnd"/>
            <w:r w:rsidRPr="0069602B">
              <w:rPr>
                <w:lang w:val="fr-FR"/>
              </w:rPr>
              <w:t xml:space="preserve"> 0,82)</w:t>
            </w:r>
          </w:p>
        </w:tc>
      </w:tr>
    </w:tbl>
    <w:p w14:paraId="656DBEF2" w14:textId="084CFBBB"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1</w:t>
      </w:r>
      <w:r w:rsidRPr="0069602B">
        <w:rPr>
          <w:sz w:val="20"/>
          <w:szCs w:val="20"/>
          <w:lang w:val="fr-FR"/>
        </w:rPr>
        <w:tab/>
        <w:t>Les investigateurs ont évalué l’analyse de la PFS spécifiée au protocole GOG (données de progression CA</w:t>
      </w:r>
      <w:r w:rsidR="00083EE6">
        <w:rPr>
          <w:sz w:val="20"/>
          <w:szCs w:val="20"/>
          <w:lang w:val="fr-FR"/>
        </w:rPr>
        <w:t>-</w:t>
      </w:r>
      <w:r w:rsidRPr="0069602B">
        <w:rPr>
          <w:sz w:val="20"/>
          <w:szCs w:val="20"/>
          <w:lang w:val="fr-FR"/>
        </w:rPr>
        <w:t>125 et traitements hors protocole avant progression de la maladie non censurés) à la date du 25 février 2010 (</w:t>
      </w:r>
      <w:proofErr w:type="spellStart"/>
      <w:r w:rsidRPr="0069602B">
        <w:rPr>
          <w:sz w:val="20"/>
          <w:szCs w:val="20"/>
          <w:lang w:val="fr-FR"/>
        </w:rPr>
        <w:t>cut</w:t>
      </w:r>
      <w:proofErr w:type="spellEnd"/>
      <w:r w:rsidRPr="0069602B">
        <w:rPr>
          <w:sz w:val="20"/>
          <w:szCs w:val="20"/>
          <w:lang w:val="fr-FR"/>
        </w:rPr>
        <w:t>-off).</w:t>
      </w:r>
    </w:p>
    <w:p w14:paraId="3E4341E0"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2</w:t>
      </w:r>
      <w:r w:rsidRPr="0069602B">
        <w:rPr>
          <w:sz w:val="20"/>
          <w:szCs w:val="20"/>
          <w:lang w:val="fr-FR"/>
        </w:rPr>
        <w:tab/>
        <w:t>Avec une maladie résiduelle macroscopique.</w:t>
      </w:r>
    </w:p>
    <w:p w14:paraId="354300CC"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3</w:t>
      </w:r>
      <w:r w:rsidRPr="0069602B">
        <w:rPr>
          <w:sz w:val="20"/>
          <w:szCs w:val="20"/>
          <w:lang w:val="fr-FR"/>
        </w:rPr>
        <w:tab/>
        <w:t>3,7 % de la population globale de patientes randomisées avaient une maladie de stade IIIB.</w:t>
      </w:r>
    </w:p>
    <w:p w14:paraId="66826474" w14:textId="77777777" w:rsidR="00286CBA" w:rsidRPr="0069602B" w:rsidRDefault="00286CBA">
      <w:pPr>
        <w:spacing w:after="0" w:line="240" w:lineRule="auto"/>
        <w:ind w:left="567" w:hanging="567"/>
        <w:rPr>
          <w:lang w:val="fr-FR"/>
        </w:rPr>
      </w:pPr>
      <w:r w:rsidRPr="0069602B">
        <w:rPr>
          <w:sz w:val="20"/>
          <w:szCs w:val="20"/>
          <w:vertAlign w:val="superscript"/>
          <w:lang w:val="fr-FR"/>
        </w:rPr>
        <w:t>4</w:t>
      </w:r>
      <w:r w:rsidRPr="0069602B">
        <w:rPr>
          <w:sz w:val="20"/>
          <w:szCs w:val="20"/>
          <w:lang w:val="fr-FR"/>
        </w:rPr>
        <w:tab/>
        <w:t>Relatif au bras contrôle.</w:t>
      </w:r>
    </w:p>
    <w:p w14:paraId="3354A7E2" w14:textId="77777777" w:rsidR="00286CBA" w:rsidRPr="0069602B" w:rsidRDefault="00286CBA">
      <w:pPr>
        <w:spacing w:after="0" w:line="240" w:lineRule="auto"/>
        <w:ind w:left="0" w:firstLine="0"/>
        <w:rPr>
          <w:lang w:val="fr-FR"/>
        </w:rPr>
      </w:pPr>
    </w:p>
    <w:p w14:paraId="51B9589A" w14:textId="77777777" w:rsidR="00286CBA" w:rsidRPr="0069602B" w:rsidRDefault="00286CBA">
      <w:pPr>
        <w:keepNext/>
        <w:spacing w:after="0" w:line="240" w:lineRule="auto"/>
        <w:ind w:left="0" w:firstLine="0"/>
        <w:rPr>
          <w:lang w:val="fr-FR"/>
        </w:rPr>
      </w:pPr>
      <w:r w:rsidRPr="0069602B">
        <w:rPr>
          <w:i/>
          <w:lang w:val="fr-FR"/>
        </w:rPr>
        <w:t>BO17707 (ICON7)</w:t>
      </w:r>
    </w:p>
    <w:p w14:paraId="4E88DB12" w14:textId="77777777" w:rsidR="00286CBA" w:rsidRPr="0069602B" w:rsidRDefault="00286CBA">
      <w:pPr>
        <w:spacing w:after="0" w:line="240" w:lineRule="auto"/>
        <w:ind w:left="0" w:firstLine="0"/>
        <w:rPr>
          <w:lang w:val="fr-FR"/>
        </w:rPr>
      </w:pPr>
      <w:r w:rsidRPr="0069602B">
        <w:rPr>
          <w:lang w:val="fr-FR"/>
        </w:rPr>
        <w:t xml:space="preserve">L’étude BO17707 était une étude de phase III, à deux bras, multicentrique, randomisée, contrôlée, en ouvert comparant l’effet de l’ajout du </w:t>
      </w:r>
      <w:proofErr w:type="spellStart"/>
      <w:r w:rsidRPr="0069602B">
        <w:rPr>
          <w:lang w:val="fr-FR"/>
        </w:rPr>
        <w:t>bevacizumab</w:t>
      </w:r>
      <w:proofErr w:type="spellEnd"/>
      <w:r w:rsidRPr="0069602B">
        <w:rPr>
          <w:lang w:val="fr-FR"/>
        </w:rPr>
        <w:t xml:space="preserve"> à l’association </w:t>
      </w:r>
      <w:proofErr w:type="spellStart"/>
      <w:r w:rsidRPr="0069602B">
        <w:rPr>
          <w:lang w:val="fr-FR"/>
        </w:rPr>
        <w:t>carboplatine</w:t>
      </w:r>
      <w:proofErr w:type="spellEnd"/>
      <w:r w:rsidRPr="0069602B">
        <w:rPr>
          <w:lang w:val="fr-FR"/>
        </w:rPr>
        <w:t xml:space="preserve"> plus paclitaxel chez des patientes, atteintes d’un cancer épithélial de l’ovaire, des trompes de Fallope ou péritonéal primitif de stade FIGO I ou IIA (grade 3 ou histologie à cellules claires uniquement; n = 142), ou de stade de FIGO IIB – IV (tous les grades et tous les types histologiques; n = 1 386), après chirurgie (NCI</w:t>
      </w:r>
      <w:r w:rsidRPr="0069602B">
        <w:rPr>
          <w:lang w:val="fr-FR"/>
        </w:rPr>
        <w:noBreakHyphen/>
        <w:t>CTCAE v.3). La version datée de 1988 de la classification FIGO était utilisée dans cette étude.</w:t>
      </w:r>
    </w:p>
    <w:p w14:paraId="7349142F" w14:textId="77777777" w:rsidR="00286CBA" w:rsidRPr="0069602B" w:rsidRDefault="00286CBA">
      <w:pPr>
        <w:spacing w:after="0" w:line="240" w:lineRule="auto"/>
        <w:ind w:left="0" w:firstLine="0"/>
        <w:rPr>
          <w:lang w:val="fr-FR"/>
        </w:rPr>
      </w:pPr>
    </w:p>
    <w:p w14:paraId="55983653" w14:textId="77777777" w:rsidR="00286CBA" w:rsidRPr="0069602B" w:rsidRDefault="00286CBA">
      <w:pPr>
        <w:spacing w:after="0" w:line="240" w:lineRule="auto"/>
        <w:ind w:left="0" w:firstLine="0"/>
        <w:rPr>
          <w:lang w:val="fr-FR"/>
        </w:rPr>
      </w:pPr>
      <w:r w:rsidRPr="0069602B">
        <w:rPr>
          <w:lang w:val="fr-FR"/>
        </w:rPr>
        <w:t xml:space="preserve">Les patientes ayant préalablement reçu pour un cancer de l’ovaire un traitement avec du </w:t>
      </w:r>
      <w:proofErr w:type="spellStart"/>
      <w:r w:rsidRPr="0069602B">
        <w:rPr>
          <w:lang w:val="fr-FR"/>
        </w:rPr>
        <w:t>bevacizumab</w:t>
      </w:r>
      <w:proofErr w:type="spellEnd"/>
      <w:r w:rsidRPr="0069602B">
        <w:rPr>
          <w:lang w:val="fr-FR"/>
        </w:rPr>
        <w:t xml:space="preserve">, ou un traitement systémique anticancéreux (par </w:t>
      </w:r>
      <w:proofErr w:type="gramStart"/>
      <w:r w:rsidRPr="0069602B">
        <w:rPr>
          <w:lang w:val="fr-FR"/>
        </w:rPr>
        <w:t>exemple:</w:t>
      </w:r>
      <w:proofErr w:type="gramEnd"/>
      <w:r w:rsidRPr="0069602B">
        <w:rPr>
          <w:lang w:val="fr-FR"/>
        </w:rPr>
        <w:t xml:space="preserve"> chimiothérapie, traitement avec un anticorps monoclonal, traitement avec un inhibiteur de la tyrosine kinase ou un traitement hormonal) ou une radiothérapie abdominale ou pelvienne, étaient exclues de l’étude.</w:t>
      </w:r>
    </w:p>
    <w:p w14:paraId="4B68F3AE" w14:textId="77777777" w:rsidR="00286CBA" w:rsidRPr="0069602B" w:rsidRDefault="00286CBA">
      <w:pPr>
        <w:spacing w:after="0" w:line="240" w:lineRule="auto"/>
        <w:ind w:left="0" w:firstLine="0"/>
        <w:rPr>
          <w:lang w:val="fr-FR"/>
        </w:rPr>
      </w:pPr>
    </w:p>
    <w:p w14:paraId="145938C6" w14:textId="77777777" w:rsidR="00286CBA" w:rsidRPr="0069602B" w:rsidRDefault="00286CBA">
      <w:pPr>
        <w:spacing w:after="0" w:line="240" w:lineRule="auto"/>
        <w:ind w:left="0" w:firstLine="0"/>
        <w:rPr>
          <w:lang w:val="fr-FR"/>
        </w:rPr>
      </w:pPr>
      <w:r w:rsidRPr="0069602B">
        <w:rPr>
          <w:lang w:val="fr-FR"/>
        </w:rPr>
        <w:t xml:space="preserve">Un total de 1 528 patientes a été randomisé, en proportion égale, dans les deux bras </w:t>
      </w:r>
      <w:proofErr w:type="gramStart"/>
      <w:r w:rsidRPr="0069602B">
        <w:rPr>
          <w:lang w:val="fr-FR"/>
        </w:rPr>
        <w:t>suivants:</w:t>
      </w:r>
      <w:proofErr w:type="gramEnd"/>
    </w:p>
    <w:p w14:paraId="3DE3C03F" w14:textId="77777777" w:rsidR="00286CBA" w:rsidRPr="0069602B" w:rsidRDefault="00286CBA">
      <w:pPr>
        <w:spacing w:after="0" w:line="240" w:lineRule="auto"/>
        <w:ind w:left="0" w:firstLine="0"/>
        <w:rPr>
          <w:lang w:val="fr-FR"/>
        </w:rPr>
      </w:pPr>
    </w:p>
    <w:p w14:paraId="65531331" w14:textId="77777777" w:rsidR="00286CBA" w:rsidRPr="0069602B" w:rsidRDefault="00286CBA">
      <w:pPr>
        <w:numPr>
          <w:ilvl w:val="0"/>
          <w:numId w:val="21"/>
        </w:numPr>
        <w:spacing w:after="0" w:line="240" w:lineRule="auto"/>
        <w:ind w:left="567" w:hanging="567"/>
        <w:rPr>
          <w:lang w:val="fr-FR"/>
        </w:rPr>
      </w:pPr>
      <w:r w:rsidRPr="0069602B">
        <w:rPr>
          <w:lang w:val="fr-FR"/>
        </w:rPr>
        <w:t xml:space="preserve">Bras </w:t>
      </w:r>
      <w:proofErr w:type="gramStart"/>
      <w:r w:rsidRPr="0069602B">
        <w:rPr>
          <w:lang w:val="fr-FR"/>
        </w:rPr>
        <w:t>CP:</w:t>
      </w:r>
      <w:proofErr w:type="gramEnd"/>
      <w:r w:rsidRPr="0069602B">
        <w:rPr>
          <w:lang w:val="fr-FR"/>
        </w:rPr>
        <w:t xml:space="preserve"> </w:t>
      </w:r>
      <w:proofErr w:type="spellStart"/>
      <w:r w:rsidRPr="0069602B">
        <w:rPr>
          <w:lang w:val="fr-FR"/>
        </w:rPr>
        <w:t>carboplatine</w:t>
      </w:r>
      <w:proofErr w:type="spellEnd"/>
      <w:r w:rsidRPr="0069602B">
        <w:rPr>
          <w:lang w:val="fr-FR"/>
        </w:rPr>
        <w:t xml:space="preserve"> (ASC 6) et paclitaxel (175 mg/m</w:t>
      </w:r>
      <w:r w:rsidRPr="0069602B">
        <w:rPr>
          <w:vertAlign w:val="superscript"/>
          <w:lang w:val="fr-FR"/>
        </w:rPr>
        <w:t>2</w:t>
      </w:r>
      <w:r w:rsidRPr="0069602B">
        <w:rPr>
          <w:lang w:val="fr-FR"/>
        </w:rPr>
        <w:t>) pendant 6 cycles d’une durée de 3 semaines.</w:t>
      </w:r>
    </w:p>
    <w:p w14:paraId="3F1424A1" w14:textId="77777777" w:rsidR="00286CBA" w:rsidRPr="0069602B" w:rsidRDefault="00286CBA">
      <w:pPr>
        <w:numPr>
          <w:ilvl w:val="0"/>
          <w:numId w:val="21"/>
        </w:numPr>
        <w:spacing w:after="0" w:line="240" w:lineRule="auto"/>
        <w:ind w:left="567" w:hanging="567"/>
        <w:rPr>
          <w:lang w:val="fr-FR"/>
        </w:rPr>
      </w:pPr>
      <w:r w:rsidRPr="0069602B">
        <w:rPr>
          <w:lang w:val="fr-FR"/>
        </w:rPr>
        <w:t>Bras CPB 7,5</w:t>
      </w:r>
      <w:proofErr w:type="gramStart"/>
      <w:r w:rsidRPr="0069602B">
        <w:rPr>
          <w:lang w:val="fr-FR"/>
        </w:rPr>
        <w:t>+:</w:t>
      </w:r>
      <w:proofErr w:type="gramEnd"/>
      <w:r w:rsidRPr="0069602B">
        <w:rPr>
          <w:lang w:val="fr-FR"/>
        </w:rPr>
        <w:t xml:space="preserve"> </w:t>
      </w:r>
      <w:proofErr w:type="spellStart"/>
      <w:r w:rsidRPr="0069602B">
        <w:rPr>
          <w:lang w:val="fr-FR"/>
        </w:rPr>
        <w:t>carboplatine</w:t>
      </w:r>
      <w:proofErr w:type="spellEnd"/>
      <w:r w:rsidRPr="0069602B">
        <w:rPr>
          <w:lang w:val="fr-FR"/>
        </w:rPr>
        <w:t xml:space="preserve"> (ASC 6) et paclitaxel (175 mg/m²) pendant 6 cycles d’une durée de 3 semaines plus </w:t>
      </w:r>
      <w:proofErr w:type="spellStart"/>
      <w:r w:rsidRPr="0069602B">
        <w:rPr>
          <w:lang w:val="fr-FR"/>
        </w:rPr>
        <w:t>bevacizumab</w:t>
      </w:r>
      <w:proofErr w:type="spellEnd"/>
      <w:r w:rsidRPr="0069602B">
        <w:rPr>
          <w:lang w:val="fr-FR"/>
        </w:rPr>
        <w:t xml:space="preserve"> (7,5 mg/kg toutes les 3 semaines) pendant 12 mois maximum (</w:t>
      </w:r>
      <w:proofErr w:type="spellStart"/>
      <w:r w:rsidRPr="0069602B">
        <w:rPr>
          <w:lang w:val="fr-FR"/>
        </w:rPr>
        <w:t>bevacizumab</w:t>
      </w:r>
      <w:proofErr w:type="spellEnd"/>
      <w:r w:rsidRPr="0069602B">
        <w:rPr>
          <w:lang w:val="fr-FR"/>
        </w:rPr>
        <w:t xml:space="preserve"> démarrait au cycle 2 de la chimiothérapie si le traitement avait été initié dans les 4 semaines suivant la chirurgie ou au cycle 1 si le traitement avait été initié plus de 4 semaines après la chirurgie).</w:t>
      </w:r>
    </w:p>
    <w:p w14:paraId="02CE0890" w14:textId="77777777" w:rsidR="00286CBA" w:rsidRPr="0069602B" w:rsidRDefault="00286CBA">
      <w:pPr>
        <w:spacing w:after="0" w:line="240" w:lineRule="auto"/>
        <w:ind w:left="0" w:firstLine="0"/>
        <w:rPr>
          <w:lang w:val="fr-FR"/>
        </w:rPr>
      </w:pPr>
    </w:p>
    <w:p w14:paraId="352B2826" w14:textId="77777777" w:rsidR="00286CBA" w:rsidRPr="0069602B" w:rsidRDefault="00286CBA">
      <w:pPr>
        <w:spacing w:after="0" w:line="240" w:lineRule="auto"/>
        <w:ind w:left="0" w:firstLine="0"/>
        <w:rPr>
          <w:lang w:val="fr-FR"/>
        </w:rPr>
      </w:pPr>
      <w:r w:rsidRPr="0069602B">
        <w:rPr>
          <w:lang w:val="fr-FR"/>
        </w:rPr>
        <w:t>La majorité des patientes inclues dans l’étude était de type caucasien (96 %</w:t>
      </w:r>
      <w:proofErr w:type="gramStart"/>
      <w:r w:rsidRPr="0069602B">
        <w:rPr>
          <w:lang w:val="fr-FR"/>
        </w:rPr>
        <w:t>);</w:t>
      </w:r>
      <w:proofErr w:type="gramEnd"/>
      <w:r w:rsidRPr="0069602B">
        <w:rPr>
          <w:lang w:val="fr-FR"/>
        </w:rPr>
        <w:t xml:space="preserve"> l’âge médian était de 57 ans dans les deux bras de traitement, 25 % des patientes de chaque bras avaient 65 ans ou plus et environ 50 % des patientes avaient un indice de performance ECOG de </w:t>
      </w:r>
      <w:proofErr w:type="gramStart"/>
      <w:r w:rsidRPr="0069602B">
        <w:rPr>
          <w:lang w:val="fr-FR"/>
        </w:rPr>
        <w:t>1;</w:t>
      </w:r>
      <w:proofErr w:type="gramEnd"/>
      <w:r w:rsidRPr="0069602B">
        <w:rPr>
          <w:lang w:val="fr-FR"/>
        </w:rPr>
        <w:t xml:space="preserve"> 7 % des patientes de chaque bras avaient un indice de performance ECOG de 2. La majorité des patientes était atteinte d’un cancer épithélial de l’ovaire (87,7 %</w:t>
      </w:r>
      <w:proofErr w:type="gramStart"/>
      <w:r w:rsidRPr="0069602B">
        <w:rPr>
          <w:lang w:val="fr-FR"/>
        </w:rPr>
        <w:t>);</w:t>
      </w:r>
      <w:proofErr w:type="gramEnd"/>
      <w:r w:rsidRPr="0069602B">
        <w:rPr>
          <w:lang w:val="fr-FR"/>
        </w:rPr>
        <w:t xml:space="preserve"> viennent ensuite celles atteintes d’un cancer péritonéal primitif (6,9 %), puis celles atteintes d’un cancer des trompes de Fallope (3,7 %) ou celles ayant un mixte des 3 origines (1,7 %). La plupart des patientes étaient de stade FIGO III (68 % dans les deux bras), puis 13 % et 14 % de stade FIGO IV, 10 % et 11 % de stade FIGO II et 9 % et 7 % de stade FIGO I. La majorité des patientes de chaque bras de traitement (74 % et 71 %) avaient des tumeurs primaires peu différenciées (grade 3) lors de la randomisation. L’incidence de chaque sous-type histologique du cancer épithélial de l’ovaire était similaire entre les deux bras de </w:t>
      </w:r>
      <w:proofErr w:type="gramStart"/>
      <w:r w:rsidRPr="0069602B">
        <w:rPr>
          <w:lang w:val="fr-FR"/>
        </w:rPr>
        <w:t>traitement;</w:t>
      </w:r>
      <w:proofErr w:type="gramEnd"/>
      <w:r w:rsidRPr="0069602B">
        <w:rPr>
          <w:lang w:val="fr-FR"/>
        </w:rPr>
        <w:t xml:space="preserve"> 69 % des patientes dans chaque bras de traitement avaient un adénocarcinome de type histologique séreux.</w:t>
      </w:r>
    </w:p>
    <w:p w14:paraId="53AFF73F" w14:textId="77777777" w:rsidR="00286CBA" w:rsidRPr="0069602B" w:rsidRDefault="00286CBA">
      <w:pPr>
        <w:spacing w:after="0" w:line="240" w:lineRule="auto"/>
        <w:ind w:left="0" w:firstLine="0"/>
        <w:rPr>
          <w:lang w:val="fr-FR"/>
        </w:rPr>
      </w:pPr>
    </w:p>
    <w:p w14:paraId="20AD1AA2" w14:textId="77777777" w:rsidR="00286CBA" w:rsidRPr="0069602B" w:rsidRDefault="00286CBA">
      <w:pPr>
        <w:spacing w:after="0" w:line="240" w:lineRule="auto"/>
        <w:ind w:left="0" w:firstLine="0"/>
        <w:rPr>
          <w:lang w:val="fr-FR"/>
        </w:rPr>
      </w:pPr>
      <w:r w:rsidRPr="0069602B">
        <w:rPr>
          <w:lang w:val="fr-FR"/>
        </w:rPr>
        <w:t>Le critère principal était la survie sans progression (PFS), évaluée par les investigateurs selon RECIST.</w:t>
      </w:r>
    </w:p>
    <w:p w14:paraId="2BE37E29" w14:textId="77777777" w:rsidR="00286CBA" w:rsidRPr="0069602B" w:rsidRDefault="00286CBA">
      <w:pPr>
        <w:spacing w:after="0" w:line="240" w:lineRule="auto"/>
        <w:ind w:left="0" w:firstLine="0"/>
        <w:rPr>
          <w:lang w:val="fr-FR"/>
        </w:rPr>
      </w:pPr>
    </w:p>
    <w:p w14:paraId="516BC568" w14:textId="77777777" w:rsidR="00286CBA" w:rsidRPr="0069602B" w:rsidRDefault="00286CBA">
      <w:pPr>
        <w:spacing w:after="0" w:line="240" w:lineRule="auto"/>
        <w:ind w:left="0" w:firstLine="0"/>
        <w:rPr>
          <w:lang w:val="fr-FR"/>
        </w:rPr>
      </w:pPr>
      <w:r w:rsidRPr="0069602B">
        <w:rPr>
          <w:lang w:val="fr-FR"/>
        </w:rPr>
        <w:t xml:space="preserve">L’objectif principal d’amélioration de la PFS a été atteint. Les patientes ayant reçu du </w:t>
      </w:r>
      <w:proofErr w:type="spellStart"/>
      <w:r w:rsidRPr="0069602B">
        <w:rPr>
          <w:lang w:val="fr-FR"/>
        </w:rPr>
        <w:t>bevacizumab</w:t>
      </w:r>
      <w:proofErr w:type="spellEnd"/>
      <w:r w:rsidRPr="0069602B">
        <w:rPr>
          <w:lang w:val="fr-FR"/>
        </w:rPr>
        <w:t xml:space="preserve"> à la dose de 7,5 mg/kg toutes les 3 semaines en association à la chimiothérapie et ayant continué à recevoir du </w:t>
      </w:r>
      <w:proofErr w:type="spellStart"/>
      <w:r w:rsidRPr="0069602B">
        <w:rPr>
          <w:lang w:val="fr-FR"/>
        </w:rPr>
        <w:t>bevacizumab</w:t>
      </w:r>
      <w:proofErr w:type="spellEnd"/>
      <w:r w:rsidRPr="0069602B">
        <w:rPr>
          <w:lang w:val="fr-FR"/>
        </w:rPr>
        <w:t xml:space="preserve"> seul pendant 18 cycles au maximum, ont eu une amélioration de la PFS statistiquement significative comparée aux patientes traitées par chimiothérapie seule (</w:t>
      </w:r>
      <w:proofErr w:type="spellStart"/>
      <w:r w:rsidRPr="0069602B">
        <w:rPr>
          <w:lang w:val="fr-FR"/>
        </w:rPr>
        <w:t>carboplatine</w:t>
      </w:r>
      <w:proofErr w:type="spellEnd"/>
      <w:r w:rsidRPr="0069602B">
        <w:rPr>
          <w:lang w:val="fr-FR"/>
        </w:rPr>
        <w:t xml:space="preserve"> et paclitaxel) en première ligne.</w:t>
      </w:r>
    </w:p>
    <w:p w14:paraId="2E8110CE" w14:textId="77777777" w:rsidR="00286CBA" w:rsidRPr="0069602B" w:rsidRDefault="00286CBA">
      <w:pPr>
        <w:spacing w:after="0" w:line="240" w:lineRule="auto"/>
        <w:ind w:left="0" w:firstLine="0"/>
        <w:rPr>
          <w:lang w:val="fr-FR"/>
        </w:rPr>
      </w:pPr>
    </w:p>
    <w:p w14:paraId="286E8980" w14:textId="77777777" w:rsidR="00286CBA" w:rsidRPr="0069602B" w:rsidRDefault="00286CBA" w:rsidP="00FE04B9">
      <w:pPr>
        <w:keepNext/>
        <w:keepLines/>
        <w:spacing w:after="0" w:line="240" w:lineRule="auto"/>
        <w:ind w:left="0" w:firstLine="0"/>
        <w:rPr>
          <w:lang w:val="fr-FR"/>
        </w:rPr>
      </w:pPr>
      <w:r w:rsidRPr="0069602B">
        <w:rPr>
          <w:lang w:val="fr-FR"/>
        </w:rPr>
        <w:t>Les résultats de cette étude sont résumés dans le tableau 18.</w:t>
      </w:r>
    </w:p>
    <w:p w14:paraId="339DC519" w14:textId="77777777" w:rsidR="00286CBA" w:rsidRPr="0069602B" w:rsidRDefault="00286CBA" w:rsidP="00FE04B9">
      <w:pPr>
        <w:keepNext/>
        <w:keepLines/>
        <w:spacing w:after="0" w:line="240" w:lineRule="auto"/>
        <w:ind w:left="0" w:firstLine="0"/>
        <w:rPr>
          <w:lang w:val="fr-FR"/>
        </w:rPr>
      </w:pPr>
    </w:p>
    <w:p w14:paraId="469F2281" w14:textId="77777777" w:rsidR="00286CBA" w:rsidRPr="0069602B" w:rsidRDefault="00286CBA" w:rsidP="00FE04B9">
      <w:pPr>
        <w:keepNext/>
        <w:keepLines/>
        <w:spacing w:after="0" w:line="240" w:lineRule="auto"/>
        <w:ind w:left="0" w:firstLine="0"/>
        <w:rPr>
          <w:lang w:val="fr-FR"/>
        </w:rPr>
      </w:pPr>
      <w:r w:rsidRPr="0069602B">
        <w:rPr>
          <w:b/>
          <w:lang w:val="fr-FR"/>
        </w:rPr>
        <w:t>Tableau 18. Résultats d’efficacité de l’étude BO17707 (ICON7)</w:t>
      </w:r>
    </w:p>
    <w:p w14:paraId="61FB8135" w14:textId="77777777" w:rsidR="00286CBA" w:rsidRPr="0069602B" w:rsidRDefault="00286CBA">
      <w:pPr>
        <w:keepNext/>
        <w:spacing w:after="0" w:line="240" w:lineRule="auto"/>
        <w:ind w:left="0" w:firstLine="0"/>
        <w:rPr>
          <w:lang w:val="fr-FR"/>
        </w:rPr>
      </w:pPr>
    </w:p>
    <w:tbl>
      <w:tblPr>
        <w:tblW w:w="0" w:type="auto"/>
        <w:tblInd w:w="78" w:type="dxa"/>
        <w:tblLayout w:type="fixed"/>
        <w:tblLook w:val="0000" w:firstRow="0" w:lastRow="0" w:firstColumn="0" w:lastColumn="0" w:noHBand="0" w:noVBand="0"/>
      </w:tblPr>
      <w:tblGrid>
        <w:gridCol w:w="3276"/>
        <w:gridCol w:w="2409"/>
        <w:gridCol w:w="2865"/>
      </w:tblGrid>
      <w:tr w:rsidR="00286CBA" w:rsidRPr="0069602B" w14:paraId="670A6922" w14:textId="77777777">
        <w:trPr>
          <w:trHeight w:val="340"/>
          <w:tblHeader/>
        </w:trPr>
        <w:tc>
          <w:tcPr>
            <w:tcW w:w="8550" w:type="dxa"/>
            <w:gridSpan w:val="3"/>
            <w:tcBorders>
              <w:top w:val="single" w:sz="4" w:space="0" w:color="000000"/>
              <w:left w:val="single" w:sz="4" w:space="0" w:color="000000"/>
              <w:bottom w:val="single" w:sz="4" w:space="0" w:color="000000"/>
              <w:right w:val="single" w:sz="4" w:space="0" w:color="000000"/>
            </w:tcBorders>
            <w:vAlign w:val="bottom"/>
          </w:tcPr>
          <w:p w14:paraId="0898C000" w14:textId="77777777" w:rsidR="00286CBA" w:rsidRPr="0069602B" w:rsidRDefault="00286CBA">
            <w:pPr>
              <w:keepNext/>
              <w:spacing w:line="240" w:lineRule="auto"/>
              <w:ind w:hanging="6"/>
              <w:rPr>
                <w:lang w:val="fr-FR"/>
              </w:rPr>
            </w:pPr>
            <w:r w:rsidRPr="0069602B">
              <w:rPr>
                <w:lang w:val="fr-FR"/>
              </w:rPr>
              <w:t xml:space="preserve">Survie sans progression (PFS) </w:t>
            </w:r>
          </w:p>
        </w:tc>
      </w:tr>
      <w:tr w:rsidR="00286CBA" w:rsidRPr="0069602B" w14:paraId="57FB1506" w14:textId="77777777">
        <w:trPr>
          <w:trHeight w:val="567"/>
          <w:tblHeader/>
        </w:trPr>
        <w:tc>
          <w:tcPr>
            <w:tcW w:w="3276" w:type="dxa"/>
            <w:tcBorders>
              <w:top w:val="single" w:sz="4" w:space="0" w:color="000000"/>
              <w:left w:val="single" w:sz="4" w:space="0" w:color="000000"/>
              <w:bottom w:val="single" w:sz="4" w:space="0" w:color="000000"/>
            </w:tcBorders>
            <w:vAlign w:val="center"/>
          </w:tcPr>
          <w:p w14:paraId="157032D8" w14:textId="77777777" w:rsidR="00286CBA" w:rsidRPr="0069602B" w:rsidRDefault="00286CBA">
            <w:pPr>
              <w:keepNext/>
              <w:snapToGrid w:val="0"/>
              <w:spacing w:line="240" w:lineRule="auto"/>
              <w:ind w:hanging="6"/>
              <w:rPr>
                <w:lang w:val="fr-FR"/>
              </w:rPr>
            </w:pPr>
          </w:p>
          <w:p w14:paraId="0C5B34C1" w14:textId="77777777" w:rsidR="00286CBA" w:rsidRPr="0069602B" w:rsidRDefault="00286CBA">
            <w:pPr>
              <w:keepNext/>
              <w:spacing w:line="240" w:lineRule="auto"/>
              <w:ind w:hanging="6"/>
              <w:rPr>
                <w:lang w:val="fr-FR"/>
              </w:rPr>
            </w:pPr>
          </w:p>
        </w:tc>
        <w:tc>
          <w:tcPr>
            <w:tcW w:w="2409" w:type="dxa"/>
            <w:tcBorders>
              <w:top w:val="single" w:sz="4" w:space="0" w:color="000000"/>
              <w:left w:val="single" w:sz="4" w:space="0" w:color="000000"/>
              <w:bottom w:val="single" w:sz="4" w:space="0" w:color="000000"/>
            </w:tcBorders>
            <w:vAlign w:val="center"/>
          </w:tcPr>
          <w:p w14:paraId="22039101" w14:textId="77777777" w:rsidR="00286CBA" w:rsidRPr="0069602B" w:rsidRDefault="00286CBA">
            <w:pPr>
              <w:keepNext/>
              <w:spacing w:line="240" w:lineRule="auto"/>
              <w:ind w:hanging="6"/>
              <w:jc w:val="center"/>
              <w:rPr>
                <w:lang w:val="fr-FR"/>
              </w:rPr>
            </w:pPr>
            <w:r w:rsidRPr="0069602B">
              <w:rPr>
                <w:lang w:val="fr-FR"/>
              </w:rPr>
              <w:t>CP</w:t>
            </w:r>
          </w:p>
          <w:p w14:paraId="7DDE9260"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764)</w:t>
            </w:r>
          </w:p>
        </w:tc>
        <w:tc>
          <w:tcPr>
            <w:tcW w:w="2865" w:type="dxa"/>
            <w:tcBorders>
              <w:top w:val="single" w:sz="4" w:space="0" w:color="000000"/>
              <w:left w:val="single" w:sz="4" w:space="0" w:color="000000"/>
              <w:bottom w:val="single" w:sz="4" w:space="0" w:color="000000"/>
              <w:right w:val="single" w:sz="4" w:space="0" w:color="000000"/>
            </w:tcBorders>
            <w:vAlign w:val="center"/>
          </w:tcPr>
          <w:p w14:paraId="5EA263DC" w14:textId="77777777" w:rsidR="00286CBA" w:rsidRPr="0069602B" w:rsidRDefault="00286CBA">
            <w:pPr>
              <w:keepNext/>
              <w:spacing w:line="240" w:lineRule="auto"/>
              <w:ind w:hanging="6"/>
              <w:jc w:val="center"/>
              <w:rPr>
                <w:lang w:val="fr-FR"/>
              </w:rPr>
            </w:pPr>
            <w:r w:rsidRPr="0069602B">
              <w:rPr>
                <w:lang w:val="fr-FR"/>
              </w:rPr>
              <w:t>CPB7,5+</w:t>
            </w:r>
          </w:p>
          <w:p w14:paraId="16DDD9D9"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n</w:t>
            </w:r>
            <w:proofErr w:type="gramEnd"/>
            <w:r w:rsidRPr="0069602B">
              <w:rPr>
                <w:lang w:val="fr-FR"/>
              </w:rPr>
              <w:t xml:space="preserve"> = 764)</w:t>
            </w:r>
          </w:p>
        </w:tc>
      </w:tr>
      <w:tr w:rsidR="00286CBA" w:rsidRPr="0069602B" w14:paraId="5ABB9C33" w14:textId="77777777">
        <w:trPr>
          <w:trHeight w:val="486"/>
        </w:trPr>
        <w:tc>
          <w:tcPr>
            <w:tcW w:w="3276" w:type="dxa"/>
            <w:tcBorders>
              <w:top w:val="single" w:sz="4" w:space="0" w:color="000000"/>
              <w:left w:val="single" w:sz="4" w:space="0" w:color="000000"/>
              <w:bottom w:val="single" w:sz="4" w:space="0" w:color="000000"/>
            </w:tcBorders>
          </w:tcPr>
          <w:p w14:paraId="5662740D" w14:textId="77777777" w:rsidR="00286CBA" w:rsidRPr="0069602B" w:rsidRDefault="00286CBA">
            <w:pPr>
              <w:keepNext/>
              <w:spacing w:line="240" w:lineRule="auto"/>
              <w:ind w:left="567" w:hanging="6"/>
              <w:rPr>
                <w:lang w:val="fr-FR"/>
              </w:rPr>
            </w:pPr>
            <w:r w:rsidRPr="0069602B">
              <w:rPr>
                <w:lang w:val="fr-FR"/>
              </w:rPr>
              <w:t>Médiane de la survie sans progression PFS (mois)</w:t>
            </w:r>
            <w:r w:rsidRPr="0069602B">
              <w:rPr>
                <w:vertAlign w:val="superscript"/>
                <w:lang w:val="fr-FR"/>
              </w:rPr>
              <w:t>2</w:t>
            </w:r>
            <w:r w:rsidRPr="0069602B">
              <w:rPr>
                <w:lang w:val="fr-FR"/>
              </w:rPr>
              <w:t xml:space="preserve"> </w:t>
            </w:r>
          </w:p>
        </w:tc>
        <w:tc>
          <w:tcPr>
            <w:tcW w:w="2409" w:type="dxa"/>
            <w:tcBorders>
              <w:top w:val="single" w:sz="4" w:space="0" w:color="000000"/>
              <w:left w:val="single" w:sz="4" w:space="0" w:color="000000"/>
              <w:bottom w:val="single" w:sz="4" w:space="0" w:color="000000"/>
            </w:tcBorders>
          </w:tcPr>
          <w:p w14:paraId="1A0AEDA4" w14:textId="77777777" w:rsidR="00286CBA" w:rsidRPr="0069602B" w:rsidRDefault="00286CBA">
            <w:pPr>
              <w:keepNext/>
              <w:spacing w:line="240" w:lineRule="auto"/>
              <w:ind w:hanging="6"/>
              <w:jc w:val="center"/>
              <w:rPr>
                <w:lang w:val="fr-FR"/>
              </w:rPr>
            </w:pPr>
            <w:r w:rsidRPr="0069602B">
              <w:rPr>
                <w:lang w:val="fr-FR"/>
              </w:rPr>
              <w:t>16,9</w:t>
            </w:r>
          </w:p>
        </w:tc>
        <w:tc>
          <w:tcPr>
            <w:tcW w:w="2865" w:type="dxa"/>
            <w:tcBorders>
              <w:top w:val="single" w:sz="4" w:space="0" w:color="000000"/>
              <w:left w:val="single" w:sz="4" w:space="0" w:color="000000"/>
              <w:bottom w:val="single" w:sz="4" w:space="0" w:color="000000"/>
              <w:right w:val="single" w:sz="4" w:space="0" w:color="000000"/>
            </w:tcBorders>
          </w:tcPr>
          <w:p w14:paraId="304B7B08" w14:textId="77777777" w:rsidR="00286CBA" w:rsidRPr="0069602B" w:rsidRDefault="00286CBA">
            <w:pPr>
              <w:keepNext/>
              <w:spacing w:line="240" w:lineRule="auto"/>
              <w:ind w:hanging="6"/>
              <w:jc w:val="center"/>
              <w:rPr>
                <w:lang w:val="fr-FR"/>
              </w:rPr>
            </w:pPr>
            <w:r w:rsidRPr="0069602B">
              <w:rPr>
                <w:lang w:val="fr-FR"/>
              </w:rPr>
              <w:t>19,3</w:t>
            </w:r>
          </w:p>
        </w:tc>
      </w:tr>
      <w:tr w:rsidR="00286CBA" w:rsidRPr="0069602B" w14:paraId="1500404A" w14:textId="77777777">
        <w:trPr>
          <w:trHeight w:val="567"/>
        </w:trPr>
        <w:tc>
          <w:tcPr>
            <w:tcW w:w="3276" w:type="dxa"/>
            <w:tcBorders>
              <w:top w:val="single" w:sz="4" w:space="0" w:color="000000"/>
              <w:left w:val="single" w:sz="4" w:space="0" w:color="000000"/>
              <w:bottom w:val="single" w:sz="4" w:space="0" w:color="000000"/>
            </w:tcBorders>
          </w:tcPr>
          <w:p w14:paraId="6A643681" w14:textId="77777777" w:rsidR="00286CBA" w:rsidRPr="0069602B" w:rsidRDefault="00286CBA">
            <w:pPr>
              <w:keepNext/>
              <w:spacing w:line="240" w:lineRule="auto"/>
              <w:ind w:left="567" w:hanging="6"/>
              <w:rPr>
                <w:lang w:val="fr-FR"/>
              </w:rPr>
            </w:pPr>
            <w:r w:rsidRPr="0069602B">
              <w:rPr>
                <w:lang w:val="fr-FR"/>
              </w:rPr>
              <w:t>Risque relatif [Intervalle de confiance de 95 %]</w:t>
            </w:r>
            <w:r w:rsidRPr="0069602B">
              <w:rPr>
                <w:vertAlign w:val="superscript"/>
                <w:lang w:val="fr-FR"/>
              </w:rPr>
              <w:t>2</w:t>
            </w:r>
            <w:r w:rsidRPr="0069602B">
              <w:rPr>
                <w:lang w:val="fr-FR"/>
              </w:rPr>
              <w:t xml:space="preserve"> </w:t>
            </w:r>
          </w:p>
        </w:tc>
        <w:tc>
          <w:tcPr>
            <w:tcW w:w="5274" w:type="dxa"/>
            <w:gridSpan w:val="2"/>
            <w:tcBorders>
              <w:top w:val="single" w:sz="4" w:space="0" w:color="000000"/>
              <w:left w:val="single" w:sz="4" w:space="0" w:color="000000"/>
              <w:bottom w:val="single" w:sz="4" w:space="0" w:color="000000"/>
              <w:right w:val="single" w:sz="4" w:space="0" w:color="000000"/>
            </w:tcBorders>
          </w:tcPr>
          <w:p w14:paraId="218BD4DF" w14:textId="77777777" w:rsidR="00286CBA" w:rsidRPr="0069602B" w:rsidRDefault="00286CBA">
            <w:pPr>
              <w:keepNext/>
              <w:spacing w:line="240" w:lineRule="auto"/>
              <w:ind w:hanging="6"/>
              <w:jc w:val="center"/>
              <w:rPr>
                <w:lang w:val="fr-FR"/>
              </w:rPr>
            </w:pPr>
            <w:r w:rsidRPr="0069602B">
              <w:rPr>
                <w:lang w:val="fr-FR"/>
              </w:rPr>
              <w:t>0,86 [0,</w:t>
            </w:r>
            <w:proofErr w:type="gramStart"/>
            <w:r w:rsidRPr="0069602B">
              <w:rPr>
                <w:lang w:val="fr-FR"/>
              </w:rPr>
              <w:t>75;</w:t>
            </w:r>
            <w:proofErr w:type="gramEnd"/>
            <w:r w:rsidRPr="0069602B">
              <w:rPr>
                <w:lang w:val="fr-FR"/>
              </w:rPr>
              <w:t xml:space="preserve"> 0,98]</w:t>
            </w:r>
          </w:p>
          <w:p w14:paraId="0C7238F8"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valeur</w:t>
            </w:r>
            <w:proofErr w:type="gramEnd"/>
            <w:r w:rsidRPr="0069602B">
              <w:rPr>
                <w:lang w:val="fr-FR"/>
              </w:rPr>
              <w:t xml:space="preserve"> du p = 0,0185)</w:t>
            </w:r>
          </w:p>
        </w:tc>
      </w:tr>
      <w:tr w:rsidR="00286CBA" w:rsidRPr="0069602B" w14:paraId="65CE8CDF" w14:textId="77777777">
        <w:trPr>
          <w:trHeight w:val="340"/>
        </w:trPr>
        <w:tc>
          <w:tcPr>
            <w:tcW w:w="8550" w:type="dxa"/>
            <w:gridSpan w:val="3"/>
            <w:tcBorders>
              <w:top w:val="single" w:sz="4" w:space="0" w:color="000000"/>
              <w:left w:val="single" w:sz="4" w:space="0" w:color="000000"/>
              <w:bottom w:val="single" w:sz="4" w:space="0" w:color="000000"/>
              <w:right w:val="single" w:sz="4" w:space="0" w:color="000000"/>
            </w:tcBorders>
            <w:vAlign w:val="bottom"/>
          </w:tcPr>
          <w:p w14:paraId="45AF0138" w14:textId="77777777" w:rsidR="00286CBA" w:rsidRPr="0069602B" w:rsidRDefault="00286CBA">
            <w:pPr>
              <w:keepNext/>
              <w:spacing w:line="240" w:lineRule="auto"/>
              <w:ind w:hanging="6"/>
              <w:rPr>
                <w:lang w:val="fr-FR"/>
              </w:rPr>
            </w:pPr>
            <w:r w:rsidRPr="0069602B">
              <w:rPr>
                <w:lang w:val="fr-FR"/>
              </w:rPr>
              <w:t>Taux de réponse objective</w:t>
            </w:r>
            <w:r w:rsidRPr="0069602B">
              <w:rPr>
                <w:vertAlign w:val="superscript"/>
                <w:lang w:val="fr-FR"/>
              </w:rPr>
              <w:t>1</w:t>
            </w:r>
          </w:p>
        </w:tc>
      </w:tr>
      <w:tr w:rsidR="00286CBA" w:rsidRPr="0069602B" w14:paraId="139464F4" w14:textId="77777777">
        <w:trPr>
          <w:trHeight w:val="449"/>
        </w:trPr>
        <w:tc>
          <w:tcPr>
            <w:tcW w:w="3276" w:type="dxa"/>
            <w:tcBorders>
              <w:top w:val="single" w:sz="4" w:space="0" w:color="000000"/>
              <w:left w:val="single" w:sz="4" w:space="0" w:color="000000"/>
              <w:bottom w:val="single" w:sz="4" w:space="0" w:color="000000"/>
            </w:tcBorders>
          </w:tcPr>
          <w:p w14:paraId="3FFF2473" w14:textId="77777777" w:rsidR="00286CBA" w:rsidRPr="0069602B" w:rsidRDefault="00286CBA">
            <w:pPr>
              <w:snapToGrid w:val="0"/>
              <w:spacing w:line="240" w:lineRule="auto"/>
              <w:rPr>
                <w:lang w:val="fr-FR"/>
              </w:rPr>
            </w:pPr>
          </w:p>
          <w:p w14:paraId="3A2616A9" w14:textId="77777777" w:rsidR="00286CBA" w:rsidRPr="0069602B" w:rsidRDefault="00286CBA">
            <w:pPr>
              <w:spacing w:line="240" w:lineRule="auto"/>
              <w:rPr>
                <w:lang w:val="fr-FR"/>
              </w:rPr>
            </w:pPr>
          </w:p>
        </w:tc>
        <w:tc>
          <w:tcPr>
            <w:tcW w:w="2409" w:type="dxa"/>
            <w:tcBorders>
              <w:top w:val="single" w:sz="4" w:space="0" w:color="000000"/>
              <w:left w:val="single" w:sz="4" w:space="0" w:color="000000"/>
              <w:bottom w:val="single" w:sz="4" w:space="0" w:color="000000"/>
            </w:tcBorders>
          </w:tcPr>
          <w:p w14:paraId="624024CA" w14:textId="77777777" w:rsidR="00286CBA" w:rsidRPr="0069602B" w:rsidRDefault="00286CBA">
            <w:pPr>
              <w:spacing w:line="240" w:lineRule="auto"/>
              <w:jc w:val="center"/>
              <w:rPr>
                <w:lang w:val="fr-FR"/>
              </w:rPr>
            </w:pPr>
            <w:r w:rsidRPr="0069602B">
              <w:rPr>
                <w:lang w:val="fr-FR"/>
              </w:rPr>
              <w:t>CP</w:t>
            </w:r>
          </w:p>
          <w:p w14:paraId="51D03997"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277)</w:t>
            </w:r>
          </w:p>
        </w:tc>
        <w:tc>
          <w:tcPr>
            <w:tcW w:w="2865" w:type="dxa"/>
            <w:tcBorders>
              <w:top w:val="single" w:sz="4" w:space="0" w:color="000000"/>
              <w:left w:val="single" w:sz="4" w:space="0" w:color="000000"/>
              <w:bottom w:val="single" w:sz="4" w:space="0" w:color="000000"/>
              <w:right w:val="single" w:sz="4" w:space="0" w:color="000000"/>
            </w:tcBorders>
            <w:vAlign w:val="bottom"/>
          </w:tcPr>
          <w:p w14:paraId="3C3E3863" w14:textId="77777777" w:rsidR="00286CBA" w:rsidRPr="0069602B" w:rsidRDefault="00286CBA">
            <w:pPr>
              <w:spacing w:line="240" w:lineRule="auto"/>
              <w:jc w:val="center"/>
              <w:rPr>
                <w:lang w:val="fr-FR"/>
              </w:rPr>
            </w:pPr>
            <w:r w:rsidRPr="0069602B">
              <w:rPr>
                <w:lang w:val="fr-FR"/>
              </w:rPr>
              <w:t>CPB7,5+</w:t>
            </w:r>
          </w:p>
          <w:p w14:paraId="3A060256"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272)</w:t>
            </w:r>
          </w:p>
        </w:tc>
      </w:tr>
      <w:tr w:rsidR="00286CBA" w:rsidRPr="0069602B" w14:paraId="7987628B" w14:textId="77777777">
        <w:trPr>
          <w:trHeight w:val="340"/>
        </w:trPr>
        <w:tc>
          <w:tcPr>
            <w:tcW w:w="3276" w:type="dxa"/>
            <w:vMerge w:val="restart"/>
            <w:tcBorders>
              <w:top w:val="single" w:sz="4" w:space="0" w:color="000000"/>
              <w:left w:val="single" w:sz="4" w:space="0" w:color="000000"/>
              <w:bottom w:val="single" w:sz="4" w:space="0" w:color="000000"/>
            </w:tcBorders>
          </w:tcPr>
          <w:p w14:paraId="3EF19199" w14:textId="77777777" w:rsidR="00286CBA" w:rsidRPr="0069602B" w:rsidRDefault="00286CBA">
            <w:pPr>
              <w:spacing w:line="240" w:lineRule="auto"/>
              <w:ind w:left="567"/>
              <w:rPr>
                <w:lang w:val="fr-FR"/>
              </w:rPr>
            </w:pPr>
            <w:r w:rsidRPr="0069602B">
              <w:rPr>
                <w:lang w:val="fr-FR"/>
              </w:rPr>
              <w:t xml:space="preserve">Taux de réponse </w:t>
            </w:r>
          </w:p>
        </w:tc>
        <w:tc>
          <w:tcPr>
            <w:tcW w:w="2409" w:type="dxa"/>
            <w:tcBorders>
              <w:top w:val="single" w:sz="4" w:space="0" w:color="000000"/>
              <w:left w:val="single" w:sz="4" w:space="0" w:color="000000"/>
              <w:bottom w:val="single" w:sz="4" w:space="0" w:color="000000"/>
            </w:tcBorders>
          </w:tcPr>
          <w:p w14:paraId="546B73D2" w14:textId="77777777" w:rsidR="00286CBA" w:rsidRPr="0069602B" w:rsidRDefault="00286CBA">
            <w:pPr>
              <w:spacing w:line="240" w:lineRule="auto"/>
              <w:jc w:val="center"/>
              <w:rPr>
                <w:lang w:val="fr-FR"/>
              </w:rPr>
            </w:pPr>
            <w:r w:rsidRPr="0069602B">
              <w:rPr>
                <w:lang w:val="fr-FR"/>
              </w:rPr>
              <w:t>54,9 %</w:t>
            </w:r>
          </w:p>
        </w:tc>
        <w:tc>
          <w:tcPr>
            <w:tcW w:w="2865" w:type="dxa"/>
            <w:tcBorders>
              <w:top w:val="single" w:sz="4" w:space="0" w:color="000000"/>
              <w:left w:val="single" w:sz="4" w:space="0" w:color="000000"/>
              <w:bottom w:val="single" w:sz="4" w:space="0" w:color="000000"/>
              <w:right w:val="single" w:sz="4" w:space="0" w:color="000000"/>
            </w:tcBorders>
          </w:tcPr>
          <w:p w14:paraId="394725F1" w14:textId="77777777" w:rsidR="00286CBA" w:rsidRPr="0069602B" w:rsidRDefault="00286CBA">
            <w:pPr>
              <w:spacing w:line="240" w:lineRule="auto"/>
              <w:jc w:val="center"/>
              <w:rPr>
                <w:lang w:val="fr-FR"/>
              </w:rPr>
            </w:pPr>
            <w:r w:rsidRPr="0069602B">
              <w:rPr>
                <w:lang w:val="fr-FR"/>
              </w:rPr>
              <w:t>64,7 %</w:t>
            </w:r>
          </w:p>
        </w:tc>
      </w:tr>
      <w:tr w:rsidR="00286CBA" w:rsidRPr="0069602B" w14:paraId="388BF5BD" w14:textId="77777777">
        <w:trPr>
          <w:trHeight w:val="340"/>
        </w:trPr>
        <w:tc>
          <w:tcPr>
            <w:tcW w:w="3276" w:type="dxa"/>
            <w:vMerge/>
            <w:tcBorders>
              <w:top w:val="single" w:sz="4" w:space="0" w:color="000000"/>
              <w:left w:val="single" w:sz="4" w:space="0" w:color="000000"/>
              <w:bottom w:val="single" w:sz="4" w:space="0" w:color="000000"/>
            </w:tcBorders>
            <w:vAlign w:val="bottom"/>
          </w:tcPr>
          <w:p w14:paraId="59DC6016" w14:textId="77777777" w:rsidR="00286CBA" w:rsidRPr="0069602B" w:rsidRDefault="00286CBA">
            <w:pPr>
              <w:snapToGrid w:val="0"/>
              <w:spacing w:line="240" w:lineRule="auto"/>
              <w:rPr>
                <w:lang w:val="fr-FR"/>
              </w:rPr>
            </w:pPr>
          </w:p>
        </w:tc>
        <w:tc>
          <w:tcPr>
            <w:tcW w:w="5274" w:type="dxa"/>
            <w:gridSpan w:val="2"/>
            <w:tcBorders>
              <w:top w:val="single" w:sz="4" w:space="0" w:color="000000"/>
              <w:left w:val="single" w:sz="4" w:space="0" w:color="000000"/>
              <w:bottom w:val="single" w:sz="4" w:space="0" w:color="000000"/>
              <w:right w:val="single" w:sz="4" w:space="0" w:color="000000"/>
            </w:tcBorders>
            <w:vAlign w:val="bottom"/>
          </w:tcPr>
          <w:p w14:paraId="765F13EA"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p</w:t>
            </w:r>
            <w:proofErr w:type="gramEnd"/>
            <w:r w:rsidRPr="0069602B">
              <w:rPr>
                <w:rFonts w:eastAsia="Calibri"/>
                <w:lang w:val="fr-FR"/>
              </w:rPr>
              <w:t>-</w:t>
            </w:r>
            <w:r w:rsidRPr="0069602B">
              <w:rPr>
                <w:lang w:val="fr-FR"/>
              </w:rPr>
              <w:t>value = 0,0188)</w:t>
            </w:r>
          </w:p>
        </w:tc>
      </w:tr>
      <w:tr w:rsidR="00286CBA" w:rsidRPr="0069602B" w14:paraId="193666A0" w14:textId="77777777">
        <w:trPr>
          <w:trHeight w:val="340"/>
        </w:trPr>
        <w:tc>
          <w:tcPr>
            <w:tcW w:w="8550" w:type="dxa"/>
            <w:gridSpan w:val="3"/>
            <w:tcBorders>
              <w:top w:val="single" w:sz="4" w:space="0" w:color="000000"/>
              <w:left w:val="single" w:sz="4" w:space="0" w:color="000000"/>
              <w:bottom w:val="single" w:sz="4" w:space="0" w:color="000000"/>
              <w:right w:val="single" w:sz="4" w:space="0" w:color="000000"/>
            </w:tcBorders>
            <w:vAlign w:val="bottom"/>
          </w:tcPr>
          <w:p w14:paraId="6C5F25B4" w14:textId="77777777" w:rsidR="00286CBA" w:rsidRPr="0069602B" w:rsidRDefault="00286CBA">
            <w:pPr>
              <w:spacing w:line="240" w:lineRule="auto"/>
              <w:rPr>
                <w:lang w:val="fr-FR"/>
              </w:rPr>
            </w:pPr>
            <w:r w:rsidRPr="0069602B">
              <w:rPr>
                <w:lang w:val="fr-FR"/>
              </w:rPr>
              <w:t>Survie globale</w:t>
            </w:r>
            <w:r w:rsidRPr="0069602B">
              <w:rPr>
                <w:vertAlign w:val="superscript"/>
                <w:lang w:val="fr-FR"/>
              </w:rPr>
              <w:t>3</w:t>
            </w:r>
          </w:p>
        </w:tc>
      </w:tr>
      <w:tr w:rsidR="00286CBA" w:rsidRPr="0069602B" w14:paraId="4B3C13A6" w14:textId="77777777">
        <w:trPr>
          <w:trHeight w:val="424"/>
        </w:trPr>
        <w:tc>
          <w:tcPr>
            <w:tcW w:w="3276" w:type="dxa"/>
            <w:tcBorders>
              <w:top w:val="single" w:sz="4" w:space="0" w:color="000000"/>
              <w:left w:val="single" w:sz="4" w:space="0" w:color="000000"/>
              <w:bottom w:val="single" w:sz="4" w:space="0" w:color="000000"/>
            </w:tcBorders>
          </w:tcPr>
          <w:p w14:paraId="570BC1E5" w14:textId="77777777" w:rsidR="00286CBA" w:rsidRPr="0069602B" w:rsidRDefault="00286CBA">
            <w:pPr>
              <w:snapToGrid w:val="0"/>
              <w:spacing w:line="240" w:lineRule="auto"/>
              <w:rPr>
                <w:lang w:val="fr-FR"/>
              </w:rPr>
            </w:pPr>
          </w:p>
          <w:p w14:paraId="791A49C0" w14:textId="77777777" w:rsidR="00286CBA" w:rsidRPr="0069602B" w:rsidRDefault="00286CBA">
            <w:pPr>
              <w:spacing w:line="240" w:lineRule="auto"/>
              <w:rPr>
                <w:lang w:val="fr-FR"/>
              </w:rPr>
            </w:pPr>
          </w:p>
        </w:tc>
        <w:tc>
          <w:tcPr>
            <w:tcW w:w="2409" w:type="dxa"/>
            <w:tcBorders>
              <w:top w:val="single" w:sz="4" w:space="0" w:color="000000"/>
              <w:left w:val="single" w:sz="4" w:space="0" w:color="000000"/>
              <w:bottom w:val="single" w:sz="4" w:space="0" w:color="000000"/>
            </w:tcBorders>
          </w:tcPr>
          <w:p w14:paraId="008C499C" w14:textId="77777777" w:rsidR="00286CBA" w:rsidRPr="0069602B" w:rsidRDefault="00286CBA">
            <w:pPr>
              <w:spacing w:line="240" w:lineRule="auto"/>
              <w:jc w:val="center"/>
              <w:rPr>
                <w:lang w:val="fr-FR"/>
              </w:rPr>
            </w:pPr>
            <w:r w:rsidRPr="0069602B">
              <w:rPr>
                <w:lang w:val="fr-FR"/>
              </w:rPr>
              <w:t>CP</w:t>
            </w:r>
          </w:p>
          <w:p w14:paraId="20F086B8"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764)</w:t>
            </w:r>
          </w:p>
        </w:tc>
        <w:tc>
          <w:tcPr>
            <w:tcW w:w="2865" w:type="dxa"/>
            <w:tcBorders>
              <w:top w:val="single" w:sz="4" w:space="0" w:color="000000"/>
              <w:left w:val="single" w:sz="4" w:space="0" w:color="000000"/>
              <w:bottom w:val="single" w:sz="4" w:space="0" w:color="000000"/>
              <w:right w:val="single" w:sz="4" w:space="0" w:color="000000"/>
            </w:tcBorders>
          </w:tcPr>
          <w:p w14:paraId="466CF84B" w14:textId="77777777" w:rsidR="00286CBA" w:rsidRPr="0069602B" w:rsidRDefault="00286CBA">
            <w:pPr>
              <w:spacing w:line="240" w:lineRule="auto"/>
              <w:jc w:val="center"/>
              <w:rPr>
                <w:lang w:val="fr-FR"/>
              </w:rPr>
            </w:pPr>
            <w:r w:rsidRPr="0069602B">
              <w:rPr>
                <w:lang w:val="fr-FR"/>
              </w:rPr>
              <w:t>CPB7,5+</w:t>
            </w:r>
          </w:p>
          <w:p w14:paraId="5D7E241B"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n</w:t>
            </w:r>
            <w:proofErr w:type="gramEnd"/>
            <w:r w:rsidRPr="0069602B">
              <w:rPr>
                <w:lang w:val="fr-FR"/>
              </w:rPr>
              <w:t xml:space="preserve"> = 764)</w:t>
            </w:r>
          </w:p>
        </w:tc>
      </w:tr>
      <w:tr w:rsidR="00286CBA" w:rsidRPr="0069602B" w14:paraId="4180D643" w14:textId="77777777">
        <w:trPr>
          <w:trHeight w:val="206"/>
        </w:trPr>
        <w:tc>
          <w:tcPr>
            <w:tcW w:w="3276" w:type="dxa"/>
            <w:tcBorders>
              <w:top w:val="single" w:sz="4" w:space="0" w:color="000000"/>
              <w:left w:val="single" w:sz="4" w:space="0" w:color="000000"/>
              <w:bottom w:val="single" w:sz="4" w:space="0" w:color="000000"/>
            </w:tcBorders>
          </w:tcPr>
          <w:p w14:paraId="5ACA9A19" w14:textId="77777777" w:rsidR="00286CBA" w:rsidRPr="0069602B" w:rsidRDefault="00286CBA">
            <w:pPr>
              <w:spacing w:line="240" w:lineRule="auto"/>
              <w:ind w:left="567"/>
              <w:rPr>
                <w:lang w:val="fr-FR"/>
              </w:rPr>
            </w:pPr>
            <w:r w:rsidRPr="0069602B">
              <w:rPr>
                <w:lang w:val="fr-FR"/>
              </w:rPr>
              <w:t xml:space="preserve">Médiane (mois) </w:t>
            </w:r>
          </w:p>
        </w:tc>
        <w:tc>
          <w:tcPr>
            <w:tcW w:w="2409" w:type="dxa"/>
            <w:tcBorders>
              <w:top w:val="single" w:sz="4" w:space="0" w:color="000000"/>
              <w:left w:val="single" w:sz="4" w:space="0" w:color="000000"/>
              <w:bottom w:val="single" w:sz="4" w:space="0" w:color="000000"/>
            </w:tcBorders>
          </w:tcPr>
          <w:p w14:paraId="2986A646" w14:textId="77777777" w:rsidR="00286CBA" w:rsidRPr="0069602B" w:rsidRDefault="00286CBA">
            <w:pPr>
              <w:spacing w:line="240" w:lineRule="auto"/>
              <w:jc w:val="center"/>
              <w:rPr>
                <w:lang w:val="fr-FR"/>
              </w:rPr>
            </w:pPr>
            <w:r w:rsidRPr="0069602B">
              <w:rPr>
                <w:lang w:val="fr-FR"/>
              </w:rPr>
              <w:t>58,0</w:t>
            </w:r>
          </w:p>
        </w:tc>
        <w:tc>
          <w:tcPr>
            <w:tcW w:w="2865" w:type="dxa"/>
            <w:tcBorders>
              <w:top w:val="single" w:sz="4" w:space="0" w:color="000000"/>
              <w:left w:val="single" w:sz="4" w:space="0" w:color="000000"/>
              <w:bottom w:val="single" w:sz="4" w:space="0" w:color="000000"/>
              <w:right w:val="single" w:sz="4" w:space="0" w:color="000000"/>
            </w:tcBorders>
          </w:tcPr>
          <w:p w14:paraId="2DA58234" w14:textId="77777777" w:rsidR="00286CBA" w:rsidRPr="0069602B" w:rsidRDefault="00286CBA">
            <w:pPr>
              <w:spacing w:line="240" w:lineRule="auto"/>
              <w:jc w:val="center"/>
              <w:rPr>
                <w:lang w:val="fr-FR"/>
              </w:rPr>
            </w:pPr>
            <w:r w:rsidRPr="0069602B">
              <w:rPr>
                <w:lang w:val="fr-FR"/>
              </w:rPr>
              <w:t>57,4</w:t>
            </w:r>
          </w:p>
        </w:tc>
      </w:tr>
      <w:tr w:rsidR="00286CBA" w:rsidRPr="0069602B" w14:paraId="440851AB" w14:textId="77777777">
        <w:trPr>
          <w:trHeight w:val="567"/>
        </w:trPr>
        <w:tc>
          <w:tcPr>
            <w:tcW w:w="3276" w:type="dxa"/>
            <w:tcBorders>
              <w:top w:val="single" w:sz="4" w:space="0" w:color="000000"/>
              <w:left w:val="single" w:sz="4" w:space="0" w:color="000000"/>
              <w:bottom w:val="single" w:sz="4" w:space="0" w:color="000000"/>
            </w:tcBorders>
          </w:tcPr>
          <w:p w14:paraId="06A8AC39" w14:textId="0C61DDD9" w:rsidR="00286CBA" w:rsidRPr="0069602B" w:rsidRDefault="00286CBA">
            <w:pPr>
              <w:spacing w:line="240" w:lineRule="auto"/>
              <w:ind w:left="567"/>
              <w:rPr>
                <w:lang w:val="fr-FR"/>
              </w:rPr>
            </w:pPr>
            <w:r w:rsidRPr="0069602B">
              <w:rPr>
                <w:lang w:val="fr-FR"/>
              </w:rPr>
              <w:t xml:space="preserve">Risque relatif [Intervalle de confiance de 95 %] </w:t>
            </w:r>
          </w:p>
        </w:tc>
        <w:tc>
          <w:tcPr>
            <w:tcW w:w="5274" w:type="dxa"/>
            <w:gridSpan w:val="2"/>
            <w:tcBorders>
              <w:top w:val="single" w:sz="4" w:space="0" w:color="000000"/>
              <w:left w:val="single" w:sz="4" w:space="0" w:color="000000"/>
              <w:bottom w:val="single" w:sz="4" w:space="0" w:color="000000"/>
              <w:right w:val="single" w:sz="4" w:space="0" w:color="000000"/>
            </w:tcBorders>
          </w:tcPr>
          <w:p w14:paraId="0FE3BF0E" w14:textId="77777777" w:rsidR="00286CBA" w:rsidRPr="0069602B" w:rsidRDefault="00286CBA">
            <w:pPr>
              <w:spacing w:line="240" w:lineRule="auto"/>
              <w:jc w:val="center"/>
              <w:rPr>
                <w:lang w:val="fr-FR"/>
              </w:rPr>
            </w:pPr>
            <w:r w:rsidRPr="0069602B">
              <w:rPr>
                <w:lang w:val="fr-FR"/>
              </w:rPr>
              <w:t>0,99 [0,</w:t>
            </w:r>
            <w:proofErr w:type="gramStart"/>
            <w:r w:rsidRPr="0069602B">
              <w:rPr>
                <w:lang w:val="fr-FR"/>
              </w:rPr>
              <w:t>85;</w:t>
            </w:r>
            <w:proofErr w:type="gramEnd"/>
            <w:r w:rsidRPr="0069602B">
              <w:rPr>
                <w:lang w:val="fr-FR"/>
              </w:rPr>
              <w:t xml:space="preserve"> 1,15]</w:t>
            </w:r>
          </w:p>
          <w:p w14:paraId="2F254657"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valeur</w:t>
            </w:r>
            <w:proofErr w:type="gramEnd"/>
            <w:r w:rsidRPr="0069602B">
              <w:rPr>
                <w:lang w:val="fr-FR"/>
              </w:rPr>
              <w:t xml:space="preserve"> du p = 0,8910)</w:t>
            </w:r>
          </w:p>
        </w:tc>
      </w:tr>
    </w:tbl>
    <w:p w14:paraId="0E31F3B4"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1</w:t>
      </w:r>
      <w:r w:rsidRPr="0069602B">
        <w:rPr>
          <w:sz w:val="20"/>
          <w:szCs w:val="20"/>
          <w:lang w:val="fr-FR"/>
        </w:rPr>
        <w:tab/>
        <w:t>Chez les patientes ayant une maladie mesurable au moment de la randomisation.</w:t>
      </w:r>
    </w:p>
    <w:p w14:paraId="2D5EE70E"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2</w:t>
      </w:r>
      <w:r w:rsidRPr="0069602B">
        <w:rPr>
          <w:sz w:val="20"/>
          <w:szCs w:val="20"/>
          <w:lang w:val="fr-FR"/>
        </w:rPr>
        <w:tab/>
        <w:t>Analyse de la PFS évaluée par les investigateurs à la date du 30 novembre 2010 (</w:t>
      </w:r>
      <w:proofErr w:type="spellStart"/>
      <w:r w:rsidRPr="0069602B">
        <w:rPr>
          <w:sz w:val="20"/>
          <w:szCs w:val="20"/>
          <w:lang w:val="fr-FR"/>
        </w:rPr>
        <w:t>cut</w:t>
      </w:r>
      <w:proofErr w:type="spellEnd"/>
      <w:r w:rsidRPr="0069602B">
        <w:rPr>
          <w:sz w:val="20"/>
          <w:szCs w:val="20"/>
          <w:lang w:val="fr-FR"/>
        </w:rPr>
        <w:t>-off).</w:t>
      </w:r>
    </w:p>
    <w:p w14:paraId="2CD2D370" w14:textId="77777777" w:rsidR="00286CBA" w:rsidRPr="0069602B" w:rsidRDefault="00286CBA">
      <w:pPr>
        <w:spacing w:after="0" w:line="240" w:lineRule="auto"/>
        <w:ind w:left="567" w:hanging="567"/>
        <w:rPr>
          <w:lang w:val="fr-FR"/>
        </w:rPr>
      </w:pPr>
      <w:r w:rsidRPr="0069602B">
        <w:rPr>
          <w:sz w:val="20"/>
          <w:szCs w:val="20"/>
          <w:vertAlign w:val="superscript"/>
          <w:lang w:val="fr-FR"/>
        </w:rPr>
        <w:t>3</w:t>
      </w:r>
      <w:r w:rsidRPr="0069602B">
        <w:rPr>
          <w:sz w:val="20"/>
          <w:szCs w:val="20"/>
          <w:lang w:val="fr-FR"/>
        </w:rPr>
        <w:tab/>
        <w:t>Analyse de la survie globale finale évaluée au moment où 46,7 % des patients étaient décédés à la date du 31 mars 2013 (</w:t>
      </w:r>
      <w:proofErr w:type="spellStart"/>
      <w:r w:rsidRPr="0069602B">
        <w:rPr>
          <w:sz w:val="20"/>
          <w:szCs w:val="20"/>
          <w:lang w:val="fr-FR"/>
        </w:rPr>
        <w:t>cut</w:t>
      </w:r>
      <w:proofErr w:type="spellEnd"/>
      <w:r w:rsidRPr="0069602B">
        <w:rPr>
          <w:sz w:val="20"/>
          <w:szCs w:val="20"/>
          <w:lang w:val="fr-FR"/>
        </w:rPr>
        <w:t>-off).</w:t>
      </w:r>
    </w:p>
    <w:p w14:paraId="2F0630E0" w14:textId="77777777" w:rsidR="00286CBA" w:rsidRPr="0069602B" w:rsidRDefault="00286CBA">
      <w:pPr>
        <w:spacing w:after="0" w:line="240" w:lineRule="auto"/>
        <w:ind w:left="0" w:firstLine="0"/>
        <w:rPr>
          <w:lang w:val="fr-FR"/>
        </w:rPr>
      </w:pPr>
    </w:p>
    <w:p w14:paraId="1B8DDC44" w14:textId="77777777" w:rsidR="00286CBA" w:rsidRPr="0069602B" w:rsidRDefault="00286CBA">
      <w:pPr>
        <w:spacing w:after="0" w:line="240" w:lineRule="auto"/>
        <w:ind w:left="0" w:firstLine="0"/>
        <w:rPr>
          <w:lang w:val="fr-FR"/>
        </w:rPr>
      </w:pPr>
      <w:r w:rsidRPr="0069602B">
        <w:rPr>
          <w:lang w:val="fr-FR"/>
        </w:rPr>
        <w:t>L’analyse primaire de la PFS évaluée par les investigateurs à la date du 28 février 2010 (</w:t>
      </w:r>
      <w:proofErr w:type="spellStart"/>
      <w:r w:rsidRPr="0069602B">
        <w:rPr>
          <w:lang w:val="fr-FR"/>
        </w:rPr>
        <w:t>cut</w:t>
      </w:r>
      <w:proofErr w:type="spellEnd"/>
      <w:r w:rsidRPr="0069602B">
        <w:rPr>
          <w:lang w:val="fr-FR"/>
        </w:rPr>
        <w:t>-off) montre un risque relatif non stratifié de 0,79 (IC 95 </w:t>
      </w:r>
      <w:proofErr w:type="gramStart"/>
      <w:r w:rsidRPr="0069602B">
        <w:rPr>
          <w:lang w:val="fr-FR"/>
        </w:rPr>
        <w:t>%:</w:t>
      </w:r>
      <w:proofErr w:type="gramEnd"/>
      <w:r w:rsidRPr="0069602B">
        <w:rPr>
          <w:lang w:val="fr-FR"/>
        </w:rPr>
        <w:t xml:space="preserve"> 0,</w:t>
      </w:r>
      <w:proofErr w:type="gramStart"/>
      <w:r w:rsidRPr="0069602B">
        <w:rPr>
          <w:lang w:val="fr-FR"/>
        </w:rPr>
        <w:t>68;</w:t>
      </w:r>
      <w:proofErr w:type="gramEnd"/>
      <w:r w:rsidRPr="0069602B">
        <w:rPr>
          <w:lang w:val="fr-FR"/>
        </w:rPr>
        <w:t xml:space="preserve"> 0,91, valeur du p du test du log-</w:t>
      </w:r>
      <w:proofErr w:type="spellStart"/>
      <w:r w:rsidRPr="0069602B">
        <w:rPr>
          <w:lang w:val="fr-FR"/>
        </w:rPr>
        <w:t>rank</w:t>
      </w:r>
      <w:proofErr w:type="spellEnd"/>
      <w:r w:rsidRPr="0069602B">
        <w:rPr>
          <w:lang w:val="fr-FR"/>
        </w:rPr>
        <w:t xml:space="preserve"> bilatéral 0,0010) avec une médiane de PFS de 16,0 mois dans le bras CP et de 18,3 mois dans le bras CPB 7,5+.</w:t>
      </w:r>
    </w:p>
    <w:p w14:paraId="2C47DCD8" w14:textId="77777777" w:rsidR="00286CBA" w:rsidRPr="0069602B" w:rsidRDefault="00286CBA">
      <w:pPr>
        <w:spacing w:after="0" w:line="240" w:lineRule="auto"/>
        <w:ind w:left="0" w:firstLine="0"/>
        <w:rPr>
          <w:lang w:val="fr-FR"/>
        </w:rPr>
      </w:pPr>
    </w:p>
    <w:p w14:paraId="5BF01086" w14:textId="77777777" w:rsidR="00286CBA" w:rsidRPr="0069602B" w:rsidRDefault="00286CBA">
      <w:pPr>
        <w:spacing w:after="0" w:line="240" w:lineRule="auto"/>
        <w:ind w:left="0" w:firstLine="0"/>
        <w:rPr>
          <w:lang w:val="fr-FR"/>
        </w:rPr>
      </w:pPr>
      <w:r w:rsidRPr="0069602B">
        <w:rPr>
          <w:lang w:val="fr-FR"/>
        </w:rPr>
        <w:t>Des analyses de la PFS en sous-groupe, par stade de la maladie et statut de l’exérèse, sont résumées dans le Tableau 19. Ces résultats démontrent une robustesse de l’analyse primaire de la PFS telle que présentée dans le Tableau 18.</w:t>
      </w:r>
    </w:p>
    <w:p w14:paraId="23B6DE84" w14:textId="77777777" w:rsidR="00286CBA" w:rsidRPr="0069602B" w:rsidRDefault="00286CBA">
      <w:pPr>
        <w:spacing w:after="0" w:line="240" w:lineRule="auto"/>
        <w:ind w:left="0" w:firstLine="0"/>
        <w:rPr>
          <w:lang w:val="fr-FR"/>
        </w:rPr>
      </w:pPr>
    </w:p>
    <w:p w14:paraId="39832EC4" w14:textId="77777777" w:rsidR="00286CBA" w:rsidRPr="0069602B" w:rsidRDefault="00286CBA" w:rsidP="00FE04B9">
      <w:pPr>
        <w:spacing w:after="0" w:line="240" w:lineRule="auto"/>
        <w:ind w:left="0" w:firstLine="0"/>
        <w:rPr>
          <w:lang w:val="fr-FR"/>
        </w:rPr>
      </w:pPr>
      <w:r w:rsidRPr="0069602B">
        <w:rPr>
          <w:b/>
          <w:lang w:val="fr-FR"/>
        </w:rPr>
        <w:t>Tableau 19. Résultats de la PFS</w:t>
      </w:r>
      <w:r w:rsidRPr="0069602B">
        <w:rPr>
          <w:b/>
          <w:vertAlign w:val="superscript"/>
          <w:lang w:val="fr-FR"/>
        </w:rPr>
        <w:t>1</w:t>
      </w:r>
      <w:r w:rsidRPr="0069602B">
        <w:rPr>
          <w:b/>
          <w:lang w:val="fr-FR"/>
        </w:rPr>
        <w:t xml:space="preserve"> par stade de la maladie et statut de l’exérèse de l’étude BO17707 (ICON7)</w:t>
      </w:r>
    </w:p>
    <w:p w14:paraId="78A5F39C" w14:textId="77777777" w:rsidR="00286CBA" w:rsidRPr="0069602B" w:rsidRDefault="00286CBA" w:rsidP="00FE04B9">
      <w:pPr>
        <w:spacing w:after="0" w:line="240" w:lineRule="auto"/>
        <w:ind w:left="0" w:firstLine="0"/>
        <w:rPr>
          <w:lang w:val="fr-FR"/>
        </w:rPr>
      </w:pPr>
    </w:p>
    <w:tbl>
      <w:tblPr>
        <w:tblW w:w="0" w:type="auto"/>
        <w:tblInd w:w="68" w:type="dxa"/>
        <w:tblLayout w:type="fixed"/>
        <w:tblCellMar>
          <w:top w:w="41" w:type="dxa"/>
          <w:left w:w="68" w:type="dxa"/>
          <w:right w:w="115" w:type="dxa"/>
        </w:tblCellMar>
        <w:tblLook w:val="0000" w:firstRow="0" w:lastRow="0" w:firstColumn="0" w:lastColumn="0" w:noHBand="0" w:noVBand="0"/>
      </w:tblPr>
      <w:tblGrid>
        <w:gridCol w:w="3046"/>
        <w:gridCol w:w="2624"/>
        <w:gridCol w:w="3149"/>
      </w:tblGrid>
      <w:tr w:rsidR="00286CBA" w:rsidRPr="00F1717E" w14:paraId="689496EA" w14:textId="77777777">
        <w:trPr>
          <w:trHeight w:val="283"/>
        </w:trPr>
        <w:tc>
          <w:tcPr>
            <w:tcW w:w="8819" w:type="dxa"/>
            <w:gridSpan w:val="3"/>
            <w:tcBorders>
              <w:top w:val="single" w:sz="4" w:space="0" w:color="000000"/>
              <w:left w:val="single" w:sz="4" w:space="0" w:color="000000"/>
              <w:bottom w:val="single" w:sz="4" w:space="0" w:color="000000"/>
              <w:right w:val="single" w:sz="4" w:space="0" w:color="000000"/>
            </w:tcBorders>
          </w:tcPr>
          <w:p w14:paraId="117FA2C8" w14:textId="77777777" w:rsidR="00286CBA" w:rsidRPr="003F6DDB" w:rsidRDefault="00286CBA" w:rsidP="00FE04B9">
            <w:pPr>
              <w:spacing w:after="0" w:line="240" w:lineRule="auto"/>
              <w:ind w:left="0" w:firstLine="0"/>
              <w:rPr>
                <w:lang w:val="fr-FR"/>
              </w:rPr>
            </w:pPr>
            <w:r w:rsidRPr="0069602B">
              <w:rPr>
                <w:lang w:val="fr-FR"/>
              </w:rPr>
              <w:t>Patientes randomisées ayant une maladie de stade III après exérèse optimale</w:t>
            </w:r>
            <w:r w:rsidRPr="0069602B">
              <w:rPr>
                <w:vertAlign w:val="superscript"/>
                <w:lang w:val="fr-FR"/>
              </w:rPr>
              <w:t>2,3</w:t>
            </w:r>
            <w:r w:rsidRPr="0069602B">
              <w:rPr>
                <w:lang w:val="fr-FR"/>
              </w:rPr>
              <w:t xml:space="preserve"> </w:t>
            </w:r>
          </w:p>
        </w:tc>
      </w:tr>
      <w:tr w:rsidR="00286CBA" w:rsidRPr="0069602B" w14:paraId="0924C40A" w14:textId="77777777">
        <w:trPr>
          <w:trHeight w:val="567"/>
        </w:trPr>
        <w:tc>
          <w:tcPr>
            <w:tcW w:w="3046" w:type="dxa"/>
            <w:tcBorders>
              <w:top w:val="single" w:sz="4" w:space="0" w:color="000000"/>
              <w:left w:val="single" w:sz="4" w:space="0" w:color="000000"/>
              <w:bottom w:val="single" w:sz="4" w:space="0" w:color="000000"/>
            </w:tcBorders>
          </w:tcPr>
          <w:p w14:paraId="276E7B0E" w14:textId="77777777" w:rsidR="00286CBA" w:rsidRPr="0069602B" w:rsidRDefault="00286CBA" w:rsidP="00FE04B9">
            <w:pPr>
              <w:spacing w:after="0" w:line="240" w:lineRule="auto"/>
              <w:ind w:left="0" w:firstLine="0"/>
              <w:jc w:val="center"/>
              <w:rPr>
                <w:lang w:val="fr-FR"/>
              </w:rPr>
            </w:pPr>
            <w:r w:rsidRPr="0069602B">
              <w:rPr>
                <w:lang w:val="fr-FR"/>
              </w:rPr>
              <w:t xml:space="preserve"> </w:t>
            </w:r>
          </w:p>
        </w:tc>
        <w:tc>
          <w:tcPr>
            <w:tcW w:w="2624" w:type="dxa"/>
            <w:tcBorders>
              <w:top w:val="single" w:sz="4" w:space="0" w:color="000000"/>
              <w:left w:val="single" w:sz="4" w:space="0" w:color="000000"/>
              <w:bottom w:val="single" w:sz="4" w:space="0" w:color="000000"/>
            </w:tcBorders>
          </w:tcPr>
          <w:p w14:paraId="54739F14" w14:textId="77777777" w:rsidR="00286CBA" w:rsidRPr="0069602B" w:rsidRDefault="00286CBA" w:rsidP="00FE04B9">
            <w:pPr>
              <w:spacing w:after="0" w:line="240" w:lineRule="auto"/>
              <w:ind w:left="0" w:firstLine="0"/>
              <w:jc w:val="center"/>
              <w:rPr>
                <w:lang w:val="fr-FR"/>
              </w:rPr>
            </w:pPr>
            <w:r w:rsidRPr="0069602B">
              <w:rPr>
                <w:lang w:val="fr-FR"/>
              </w:rPr>
              <w:t>CP</w:t>
            </w:r>
          </w:p>
          <w:p w14:paraId="72AA97AE" w14:textId="77777777" w:rsidR="00286CBA" w:rsidRPr="0069602B" w:rsidRDefault="00286CBA" w:rsidP="00FE04B9">
            <w:pPr>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368)</w:t>
            </w:r>
          </w:p>
        </w:tc>
        <w:tc>
          <w:tcPr>
            <w:tcW w:w="3149" w:type="dxa"/>
            <w:tcBorders>
              <w:top w:val="single" w:sz="4" w:space="0" w:color="000000"/>
              <w:left w:val="single" w:sz="4" w:space="0" w:color="000000"/>
              <w:bottom w:val="single" w:sz="4" w:space="0" w:color="000000"/>
              <w:right w:val="single" w:sz="4" w:space="0" w:color="000000"/>
            </w:tcBorders>
          </w:tcPr>
          <w:p w14:paraId="1589F11D" w14:textId="77777777" w:rsidR="00286CBA" w:rsidRPr="0069602B" w:rsidRDefault="00286CBA" w:rsidP="00FE04B9">
            <w:pPr>
              <w:spacing w:after="0" w:line="240" w:lineRule="auto"/>
              <w:ind w:left="0" w:firstLine="0"/>
              <w:jc w:val="center"/>
              <w:rPr>
                <w:lang w:val="fr-FR"/>
              </w:rPr>
            </w:pPr>
            <w:r w:rsidRPr="0069602B">
              <w:rPr>
                <w:lang w:val="fr-FR"/>
              </w:rPr>
              <w:t>CPB7,5+</w:t>
            </w:r>
          </w:p>
          <w:p w14:paraId="67F3A599" w14:textId="77777777" w:rsidR="00286CBA" w:rsidRPr="0069602B" w:rsidRDefault="00286CBA" w:rsidP="00FE04B9">
            <w:pPr>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383)</w:t>
            </w:r>
          </w:p>
        </w:tc>
      </w:tr>
      <w:tr w:rsidR="00286CBA" w:rsidRPr="0069602B" w14:paraId="4464B910" w14:textId="77777777">
        <w:trPr>
          <w:trHeight w:val="567"/>
        </w:trPr>
        <w:tc>
          <w:tcPr>
            <w:tcW w:w="3046" w:type="dxa"/>
            <w:tcBorders>
              <w:top w:val="single" w:sz="4" w:space="0" w:color="000000"/>
              <w:left w:val="single" w:sz="4" w:space="0" w:color="000000"/>
              <w:bottom w:val="single" w:sz="4" w:space="0" w:color="000000"/>
            </w:tcBorders>
          </w:tcPr>
          <w:p w14:paraId="628164DC" w14:textId="77777777" w:rsidR="00286CBA" w:rsidRPr="0069602B" w:rsidRDefault="00286CBA" w:rsidP="00FE04B9">
            <w:pPr>
              <w:spacing w:after="0" w:line="240" w:lineRule="auto"/>
              <w:ind w:left="567" w:firstLine="0"/>
              <w:rPr>
                <w:lang w:val="fr-FR"/>
              </w:rPr>
            </w:pPr>
            <w:r w:rsidRPr="0069602B">
              <w:rPr>
                <w:lang w:val="fr-FR"/>
              </w:rPr>
              <w:t>Médiane de la survie sans progression (mois)</w:t>
            </w:r>
            <w:r w:rsidRPr="0069602B">
              <w:rPr>
                <w:rFonts w:eastAsia="Arial"/>
                <w:lang w:val="fr-FR"/>
              </w:rPr>
              <w:t xml:space="preserve"> </w:t>
            </w:r>
          </w:p>
        </w:tc>
        <w:tc>
          <w:tcPr>
            <w:tcW w:w="2624" w:type="dxa"/>
            <w:tcBorders>
              <w:top w:val="single" w:sz="4" w:space="0" w:color="000000"/>
              <w:left w:val="single" w:sz="4" w:space="0" w:color="000000"/>
              <w:bottom w:val="single" w:sz="4" w:space="0" w:color="000000"/>
            </w:tcBorders>
          </w:tcPr>
          <w:p w14:paraId="190732BA" w14:textId="77777777" w:rsidR="00286CBA" w:rsidRPr="0069602B" w:rsidRDefault="00286CBA" w:rsidP="00FE04B9">
            <w:pPr>
              <w:spacing w:after="0" w:line="240" w:lineRule="auto"/>
              <w:ind w:left="0" w:firstLine="0"/>
              <w:jc w:val="center"/>
              <w:rPr>
                <w:lang w:val="fr-FR"/>
              </w:rPr>
            </w:pPr>
            <w:r w:rsidRPr="0069602B">
              <w:rPr>
                <w:lang w:val="fr-FR"/>
              </w:rPr>
              <w:t>17,7</w:t>
            </w:r>
          </w:p>
        </w:tc>
        <w:tc>
          <w:tcPr>
            <w:tcW w:w="3149" w:type="dxa"/>
            <w:tcBorders>
              <w:top w:val="single" w:sz="4" w:space="0" w:color="000000"/>
              <w:left w:val="single" w:sz="4" w:space="0" w:color="000000"/>
              <w:bottom w:val="single" w:sz="4" w:space="0" w:color="000000"/>
              <w:right w:val="single" w:sz="4" w:space="0" w:color="000000"/>
            </w:tcBorders>
          </w:tcPr>
          <w:p w14:paraId="4431C523" w14:textId="77777777" w:rsidR="00286CBA" w:rsidRPr="0069602B" w:rsidRDefault="00286CBA" w:rsidP="00FE04B9">
            <w:pPr>
              <w:spacing w:after="0" w:line="240" w:lineRule="auto"/>
              <w:ind w:left="0" w:firstLine="0"/>
              <w:jc w:val="center"/>
              <w:rPr>
                <w:lang w:val="fr-FR"/>
              </w:rPr>
            </w:pPr>
            <w:r w:rsidRPr="0069602B">
              <w:rPr>
                <w:lang w:val="fr-FR"/>
              </w:rPr>
              <w:t>19,3</w:t>
            </w:r>
          </w:p>
        </w:tc>
      </w:tr>
      <w:tr w:rsidR="00083EE6" w:rsidRPr="0069602B" w14:paraId="72454F19" w14:textId="77777777" w:rsidTr="000C4A57">
        <w:trPr>
          <w:trHeight w:val="567"/>
        </w:trPr>
        <w:tc>
          <w:tcPr>
            <w:tcW w:w="3046" w:type="dxa"/>
            <w:tcBorders>
              <w:top w:val="single" w:sz="4" w:space="0" w:color="000000"/>
              <w:left w:val="single" w:sz="4" w:space="0" w:color="000000"/>
              <w:bottom w:val="single" w:sz="4" w:space="0" w:color="000000"/>
            </w:tcBorders>
          </w:tcPr>
          <w:p w14:paraId="671C837C" w14:textId="77777777" w:rsidR="00083EE6" w:rsidRPr="0069602B" w:rsidRDefault="00083EE6" w:rsidP="00FE04B9">
            <w:pPr>
              <w:spacing w:after="0" w:line="240" w:lineRule="auto"/>
              <w:ind w:left="567" w:firstLine="0"/>
              <w:rPr>
                <w:lang w:val="fr-FR"/>
              </w:rPr>
            </w:pPr>
            <w:r w:rsidRPr="0069602B">
              <w:rPr>
                <w:lang w:val="fr-FR"/>
              </w:rPr>
              <w:t>Risque relatif (IC 95 %)</w:t>
            </w:r>
            <w:r w:rsidRPr="0069602B">
              <w:rPr>
                <w:vertAlign w:val="superscript"/>
                <w:lang w:val="fr-FR"/>
              </w:rPr>
              <w:t>4</w:t>
            </w:r>
            <w:r w:rsidRPr="0069602B">
              <w:rPr>
                <w:rFonts w:eastAsia="Arial"/>
                <w:lang w:val="fr-FR"/>
              </w:rPr>
              <w:t xml:space="preserve"> </w:t>
            </w:r>
          </w:p>
        </w:tc>
        <w:tc>
          <w:tcPr>
            <w:tcW w:w="5773" w:type="dxa"/>
            <w:gridSpan w:val="2"/>
            <w:tcBorders>
              <w:top w:val="single" w:sz="4" w:space="0" w:color="000000"/>
              <w:left w:val="single" w:sz="4" w:space="0" w:color="000000"/>
              <w:bottom w:val="single" w:sz="4" w:space="0" w:color="000000"/>
              <w:right w:val="single" w:sz="4" w:space="0" w:color="000000"/>
            </w:tcBorders>
          </w:tcPr>
          <w:p w14:paraId="635A5558" w14:textId="77777777" w:rsidR="00083EE6" w:rsidRPr="0069602B" w:rsidRDefault="00083EE6" w:rsidP="00FE04B9">
            <w:pPr>
              <w:spacing w:after="0" w:line="240" w:lineRule="auto"/>
              <w:ind w:left="0" w:firstLine="0"/>
              <w:jc w:val="center"/>
              <w:rPr>
                <w:lang w:val="fr-FR"/>
              </w:rPr>
            </w:pPr>
            <w:r w:rsidRPr="0069602B">
              <w:rPr>
                <w:lang w:val="fr-FR"/>
              </w:rPr>
              <w:t>0,89</w:t>
            </w:r>
          </w:p>
          <w:p w14:paraId="1B890303" w14:textId="77777777" w:rsidR="00083EE6" w:rsidRPr="0069602B" w:rsidRDefault="00083EE6" w:rsidP="00FE04B9">
            <w:pPr>
              <w:spacing w:after="0" w:line="240" w:lineRule="auto"/>
              <w:ind w:left="0" w:firstLine="0"/>
              <w:jc w:val="center"/>
              <w:rPr>
                <w:lang w:val="fr-FR"/>
              </w:rPr>
            </w:pPr>
            <w:r w:rsidRPr="0069602B">
              <w:rPr>
                <w:lang w:val="fr-FR"/>
              </w:rPr>
              <w:t>(0,</w:t>
            </w:r>
            <w:proofErr w:type="gramStart"/>
            <w:r w:rsidRPr="0069602B">
              <w:rPr>
                <w:lang w:val="fr-FR"/>
              </w:rPr>
              <w:t>74;</w:t>
            </w:r>
            <w:proofErr w:type="gramEnd"/>
            <w:r w:rsidRPr="0069602B">
              <w:rPr>
                <w:lang w:val="fr-FR"/>
              </w:rPr>
              <w:t xml:space="preserve"> 1,07)</w:t>
            </w:r>
          </w:p>
        </w:tc>
      </w:tr>
      <w:tr w:rsidR="00286CBA" w:rsidRPr="00F1717E" w14:paraId="3D31BB23" w14:textId="77777777">
        <w:trPr>
          <w:trHeight w:val="289"/>
        </w:trPr>
        <w:tc>
          <w:tcPr>
            <w:tcW w:w="8819" w:type="dxa"/>
            <w:gridSpan w:val="3"/>
            <w:tcBorders>
              <w:top w:val="single" w:sz="4" w:space="0" w:color="000000"/>
              <w:left w:val="single" w:sz="4" w:space="0" w:color="000000"/>
              <w:bottom w:val="single" w:sz="4" w:space="0" w:color="000000"/>
              <w:right w:val="single" w:sz="4" w:space="0" w:color="000000"/>
            </w:tcBorders>
            <w:vAlign w:val="bottom"/>
          </w:tcPr>
          <w:p w14:paraId="67F85715" w14:textId="77777777" w:rsidR="00286CBA" w:rsidRPr="003F6DDB" w:rsidRDefault="00286CBA">
            <w:pPr>
              <w:keepNext/>
              <w:spacing w:after="0" w:line="240" w:lineRule="auto"/>
              <w:ind w:left="0" w:firstLine="0"/>
              <w:rPr>
                <w:lang w:val="fr-FR"/>
              </w:rPr>
            </w:pPr>
            <w:r w:rsidRPr="0069602B">
              <w:rPr>
                <w:lang w:val="fr-FR"/>
              </w:rPr>
              <w:t>Patientes randomisées ayant une maladie de stade III après exérèse suboptimale</w:t>
            </w:r>
            <w:r w:rsidRPr="0069602B">
              <w:rPr>
                <w:vertAlign w:val="superscript"/>
                <w:lang w:val="fr-FR"/>
              </w:rPr>
              <w:t>3</w:t>
            </w:r>
          </w:p>
        </w:tc>
      </w:tr>
      <w:tr w:rsidR="00286CBA" w:rsidRPr="0069602B" w14:paraId="72DBE14E" w14:textId="77777777">
        <w:trPr>
          <w:trHeight w:val="549"/>
        </w:trPr>
        <w:tc>
          <w:tcPr>
            <w:tcW w:w="3046" w:type="dxa"/>
            <w:tcBorders>
              <w:top w:val="single" w:sz="4" w:space="0" w:color="000000"/>
              <w:left w:val="single" w:sz="4" w:space="0" w:color="000000"/>
              <w:bottom w:val="single" w:sz="4" w:space="0" w:color="000000"/>
            </w:tcBorders>
          </w:tcPr>
          <w:p w14:paraId="37E506E1" w14:textId="77777777" w:rsidR="00286CBA" w:rsidRPr="0069602B" w:rsidRDefault="00286CBA">
            <w:pPr>
              <w:keepNext/>
              <w:spacing w:after="0" w:line="240" w:lineRule="auto"/>
              <w:ind w:left="0" w:firstLine="0"/>
              <w:jc w:val="center"/>
              <w:rPr>
                <w:lang w:val="fr-FR"/>
              </w:rPr>
            </w:pPr>
            <w:r w:rsidRPr="0069602B">
              <w:rPr>
                <w:lang w:val="fr-FR"/>
              </w:rPr>
              <w:t xml:space="preserve"> </w:t>
            </w:r>
          </w:p>
        </w:tc>
        <w:tc>
          <w:tcPr>
            <w:tcW w:w="2624" w:type="dxa"/>
            <w:tcBorders>
              <w:top w:val="single" w:sz="4" w:space="0" w:color="000000"/>
              <w:left w:val="single" w:sz="4" w:space="0" w:color="000000"/>
              <w:bottom w:val="single" w:sz="4" w:space="0" w:color="000000"/>
            </w:tcBorders>
          </w:tcPr>
          <w:p w14:paraId="6845C56B" w14:textId="77777777" w:rsidR="00286CBA" w:rsidRPr="0069602B" w:rsidRDefault="00286CBA">
            <w:pPr>
              <w:keepNext/>
              <w:spacing w:after="0" w:line="240" w:lineRule="auto"/>
              <w:ind w:left="0" w:firstLine="0"/>
              <w:jc w:val="center"/>
              <w:rPr>
                <w:lang w:val="fr-FR"/>
              </w:rPr>
            </w:pPr>
            <w:r w:rsidRPr="0069602B">
              <w:rPr>
                <w:lang w:val="fr-FR"/>
              </w:rPr>
              <w:t>CP</w:t>
            </w:r>
          </w:p>
          <w:p w14:paraId="57B39859"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154)</w:t>
            </w:r>
          </w:p>
        </w:tc>
        <w:tc>
          <w:tcPr>
            <w:tcW w:w="3149" w:type="dxa"/>
            <w:tcBorders>
              <w:top w:val="single" w:sz="4" w:space="0" w:color="000000"/>
              <w:left w:val="single" w:sz="4" w:space="0" w:color="000000"/>
              <w:bottom w:val="single" w:sz="4" w:space="0" w:color="000000"/>
              <w:right w:val="single" w:sz="4" w:space="0" w:color="000000"/>
            </w:tcBorders>
          </w:tcPr>
          <w:p w14:paraId="1FE87F8D" w14:textId="77777777" w:rsidR="00286CBA" w:rsidRPr="0069602B" w:rsidRDefault="00286CBA">
            <w:pPr>
              <w:keepNext/>
              <w:spacing w:after="0" w:line="240" w:lineRule="auto"/>
              <w:ind w:left="0" w:firstLine="0"/>
              <w:jc w:val="center"/>
              <w:rPr>
                <w:lang w:val="fr-FR"/>
              </w:rPr>
            </w:pPr>
            <w:r w:rsidRPr="0069602B">
              <w:rPr>
                <w:lang w:val="fr-FR"/>
              </w:rPr>
              <w:t>CPB7,5+</w:t>
            </w:r>
          </w:p>
          <w:p w14:paraId="3572094F"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140)</w:t>
            </w:r>
          </w:p>
        </w:tc>
      </w:tr>
      <w:tr w:rsidR="00286CBA" w:rsidRPr="0069602B" w14:paraId="4E5204AE" w14:textId="77777777">
        <w:trPr>
          <w:trHeight w:val="525"/>
        </w:trPr>
        <w:tc>
          <w:tcPr>
            <w:tcW w:w="3046" w:type="dxa"/>
            <w:tcBorders>
              <w:top w:val="single" w:sz="4" w:space="0" w:color="000000"/>
              <w:left w:val="single" w:sz="4" w:space="0" w:color="000000"/>
              <w:bottom w:val="single" w:sz="4" w:space="0" w:color="000000"/>
            </w:tcBorders>
          </w:tcPr>
          <w:p w14:paraId="785F63B8" w14:textId="77777777" w:rsidR="00286CBA" w:rsidRPr="0069602B" w:rsidRDefault="00286CBA">
            <w:pPr>
              <w:keepNext/>
              <w:spacing w:after="0" w:line="240" w:lineRule="auto"/>
              <w:ind w:left="567" w:firstLine="0"/>
              <w:rPr>
                <w:lang w:val="fr-FR"/>
              </w:rPr>
            </w:pPr>
            <w:r w:rsidRPr="0069602B">
              <w:rPr>
                <w:lang w:val="fr-FR"/>
              </w:rPr>
              <w:t>Médiane de la survie sans progression (mois)</w:t>
            </w:r>
            <w:r w:rsidRPr="0069602B">
              <w:rPr>
                <w:rFonts w:eastAsia="Arial"/>
                <w:lang w:val="fr-FR"/>
              </w:rPr>
              <w:t xml:space="preserve"> </w:t>
            </w:r>
          </w:p>
        </w:tc>
        <w:tc>
          <w:tcPr>
            <w:tcW w:w="2624" w:type="dxa"/>
            <w:tcBorders>
              <w:top w:val="single" w:sz="4" w:space="0" w:color="000000"/>
              <w:left w:val="single" w:sz="4" w:space="0" w:color="000000"/>
              <w:bottom w:val="single" w:sz="4" w:space="0" w:color="000000"/>
            </w:tcBorders>
          </w:tcPr>
          <w:p w14:paraId="7E8189BE" w14:textId="77777777" w:rsidR="00286CBA" w:rsidRPr="0069602B" w:rsidRDefault="00286CBA">
            <w:pPr>
              <w:keepNext/>
              <w:spacing w:after="0" w:line="240" w:lineRule="auto"/>
              <w:ind w:left="0" w:firstLine="0"/>
              <w:jc w:val="center"/>
              <w:rPr>
                <w:lang w:val="fr-FR"/>
              </w:rPr>
            </w:pPr>
            <w:r w:rsidRPr="0069602B">
              <w:rPr>
                <w:lang w:val="fr-FR"/>
              </w:rPr>
              <w:t>10,1</w:t>
            </w:r>
          </w:p>
        </w:tc>
        <w:tc>
          <w:tcPr>
            <w:tcW w:w="3149" w:type="dxa"/>
            <w:tcBorders>
              <w:top w:val="single" w:sz="4" w:space="0" w:color="000000"/>
              <w:left w:val="single" w:sz="4" w:space="0" w:color="000000"/>
              <w:bottom w:val="single" w:sz="4" w:space="0" w:color="000000"/>
              <w:right w:val="single" w:sz="4" w:space="0" w:color="000000"/>
            </w:tcBorders>
          </w:tcPr>
          <w:p w14:paraId="4A8E40A0" w14:textId="77777777" w:rsidR="00286CBA" w:rsidRPr="0069602B" w:rsidRDefault="00286CBA">
            <w:pPr>
              <w:keepNext/>
              <w:spacing w:after="0" w:line="240" w:lineRule="auto"/>
              <w:ind w:left="0" w:firstLine="0"/>
              <w:jc w:val="center"/>
              <w:rPr>
                <w:lang w:val="fr-FR"/>
              </w:rPr>
            </w:pPr>
            <w:r w:rsidRPr="0069602B">
              <w:rPr>
                <w:lang w:val="fr-FR"/>
              </w:rPr>
              <w:t>16,9</w:t>
            </w:r>
          </w:p>
        </w:tc>
      </w:tr>
      <w:tr w:rsidR="00286CBA" w:rsidRPr="0069602B" w14:paraId="3D6683C2" w14:textId="77777777">
        <w:trPr>
          <w:trHeight w:val="536"/>
        </w:trPr>
        <w:tc>
          <w:tcPr>
            <w:tcW w:w="3046" w:type="dxa"/>
            <w:tcBorders>
              <w:top w:val="single" w:sz="4" w:space="0" w:color="000000"/>
              <w:left w:val="single" w:sz="4" w:space="0" w:color="000000"/>
              <w:bottom w:val="single" w:sz="4" w:space="0" w:color="000000"/>
            </w:tcBorders>
          </w:tcPr>
          <w:p w14:paraId="3B8A56C9" w14:textId="77777777" w:rsidR="00286CBA" w:rsidRPr="0069602B" w:rsidRDefault="00286CBA">
            <w:pPr>
              <w:keepNext/>
              <w:spacing w:after="0" w:line="240" w:lineRule="auto"/>
              <w:ind w:left="567" w:firstLine="0"/>
              <w:rPr>
                <w:lang w:val="fr-FR"/>
              </w:rPr>
            </w:pPr>
            <w:r w:rsidRPr="0069602B">
              <w:rPr>
                <w:lang w:val="fr-FR"/>
              </w:rPr>
              <w:t>Risque relatif (IC 95 %)</w:t>
            </w:r>
            <w:r w:rsidRPr="0069602B">
              <w:rPr>
                <w:rFonts w:eastAsia="Arial"/>
                <w:vertAlign w:val="superscript"/>
                <w:lang w:val="fr-FR"/>
              </w:rPr>
              <w:t>4</w:t>
            </w:r>
          </w:p>
        </w:tc>
        <w:tc>
          <w:tcPr>
            <w:tcW w:w="2624" w:type="dxa"/>
            <w:tcBorders>
              <w:top w:val="single" w:sz="4" w:space="0" w:color="000000"/>
              <w:left w:val="single" w:sz="4" w:space="0" w:color="000000"/>
              <w:bottom w:val="single" w:sz="4" w:space="0" w:color="000000"/>
            </w:tcBorders>
          </w:tcPr>
          <w:p w14:paraId="4530331D" w14:textId="77777777" w:rsidR="00286CBA" w:rsidRPr="0069602B" w:rsidRDefault="00286CBA">
            <w:pPr>
              <w:keepNext/>
              <w:snapToGrid w:val="0"/>
              <w:spacing w:after="0" w:line="240" w:lineRule="auto"/>
              <w:ind w:left="0" w:firstLine="0"/>
              <w:jc w:val="center"/>
              <w:rPr>
                <w:lang w:val="fr-FR"/>
              </w:rPr>
            </w:pPr>
          </w:p>
        </w:tc>
        <w:tc>
          <w:tcPr>
            <w:tcW w:w="3149" w:type="dxa"/>
            <w:tcBorders>
              <w:top w:val="single" w:sz="4" w:space="0" w:color="000000"/>
              <w:left w:val="single" w:sz="4" w:space="0" w:color="000000"/>
              <w:bottom w:val="single" w:sz="4" w:space="0" w:color="000000"/>
              <w:right w:val="single" w:sz="4" w:space="0" w:color="000000"/>
            </w:tcBorders>
          </w:tcPr>
          <w:p w14:paraId="6525AE0F" w14:textId="77777777" w:rsidR="00286CBA" w:rsidRPr="0069602B" w:rsidRDefault="00286CBA">
            <w:pPr>
              <w:keepNext/>
              <w:spacing w:after="0" w:line="240" w:lineRule="auto"/>
              <w:ind w:left="0" w:firstLine="0"/>
              <w:jc w:val="center"/>
              <w:rPr>
                <w:lang w:val="fr-FR"/>
              </w:rPr>
            </w:pPr>
            <w:r w:rsidRPr="0069602B">
              <w:rPr>
                <w:lang w:val="fr-FR"/>
              </w:rPr>
              <w:t>0,67</w:t>
            </w:r>
          </w:p>
          <w:p w14:paraId="71935D13" w14:textId="77777777" w:rsidR="00286CBA" w:rsidRPr="0069602B" w:rsidRDefault="00286CBA">
            <w:pPr>
              <w:keepNext/>
              <w:spacing w:after="0" w:line="240" w:lineRule="auto"/>
              <w:ind w:left="0" w:firstLine="0"/>
              <w:jc w:val="center"/>
              <w:rPr>
                <w:lang w:val="fr-FR"/>
              </w:rPr>
            </w:pPr>
            <w:r w:rsidRPr="0069602B">
              <w:rPr>
                <w:lang w:val="fr-FR"/>
              </w:rPr>
              <w:t>(0,</w:t>
            </w:r>
            <w:proofErr w:type="gramStart"/>
            <w:r w:rsidRPr="0069602B">
              <w:rPr>
                <w:lang w:val="fr-FR"/>
              </w:rPr>
              <w:t>52;</w:t>
            </w:r>
            <w:proofErr w:type="gramEnd"/>
            <w:r w:rsidRPr="0069602B">
              <w:rPr>
                <w:lang w:val="fr-FR"/>
              </w:rPr>
              <w:t xml:space="preserve"> 0,87)</w:t>
            </w:r>
          </w:p>
        </w:tc>
      </w:tr>
      <w:tr w:rsidR="00286CBA" w:rsidRPr="002C4171" w14:paraId="54DCFD18" w14:textId="77777777">
        <w:trPr>
          <w:trHeight w:val="290"/>
        </w:trPr>
        <w:tc>
          <w:tcPr>
            <w:tcW w:w="8819" w:type="dxa"/>
            <w:gridSpan w:val="3"/>
            <w:tcBorders>
              <w:top w:val="single" w:sz="4" w:space="0" w:color="000000"/>
              <w:left w:val="single" w:sz="4" w:space="0" w:color="000000"/>
              <w:bottom w:val="single" w:sz="4" w:space="0" w:color="000000"/>
              <w:right w:val="single" w:sz="4" w:space="0" w:color="000000"/>
            </w:tcBorders>
            <w:vAlign w:val="bottom"/>
          </w:tcPr>
          <w:p w14:paraId="20D98C02" w14:textId="77777777" w:rsidR="00286CBA" w:rsidRPr="003F6DDB" w:rsidRDefault="00286CBA">
            <w:pPr>
              <w:keepNext/>
              <w:spacing w:after="0" w:line="240" w:lineRule="auto"/>
              <w:ind w:left="0" w:firstLine="0"/>
              <w:rPr>
                <w:lang w:val="fr-FR"/>
              </w:rPr>
            </w:pPr>
            <w:r w:rsidRPr="0069602B">
              <w:rPr>
                <w:lang w:val="fr-FR"/>
              </w:rPr>
              <w:t xml:space="preserve">Patientes randomisées ayant une maladie de stade IV </w:t>
            </w:r>
          </w:p>
        </w:tc>
      </w:tr>
      <w:tr w:rsidR="00286CBA" w:rsidRPr="0069602B" w14:paraId="3E2EB705" w14:textId="77777777">
        <w:trPr>
          <w:trHeight w:val="567"/>
        </w:trPr>
        <w:tc>
          <w:tcPr>
            <w:tcW w:w="3046" w:type="dxa"/>
            <w:tcBorders>
              <w:top w:val="single" w:sz="4" w:space="0" w:color="000000"/>
              <w:left w:val="single" w:sz="4" w:space="0" w:color="000000"/>
              <w:bottom w:val="single" w:sz="4" w:space="0" w:color="000000"/>
            </w:tcBorders>
          </w:tcPr>
          <w:p w14:paraId="3CE66FCA" w14:textId="77777777" w:rsidR="00286CBA" w:rsidRPr="0069602B" w:rsidRDefault="00286CBA">
            <w:pPr>
              <w:spacing w:after="0" w:line="240" w:lineRule="auto"/>
              <w:ind w:left="0" w:firstLine="0"/>
              <w:jc w:val="center"/>
              <w:rPr>
                <w:lang w:val="fr-FR"/>
              </w:rPr>
            </w:pPr>
            <w:r w:rsidRPr="0069602B">
              <w:rPr>
                <w:lang w:val="fr-FR"/>
              </w:rPr>
              <w:t xml:space="preserve"> </w:t>
            </w:r>
          </w:p>
        </w:tc>
        <w:tc>
          <w:tcPr>
            <w:tcW w:w="2624" w:type="dxa"/>
            <w:tcBorders>
              <w:top w:val="single" w:sz="4" w:space="0" w:color="000000"/>
              <w:left w:val="single" w:sz="4" w:space="0" w:color="000000"/>
              <w:bottom w:val="single" w:sz="4" w:space="0" w:color="000000"/>
            </w:tcBorders>
          </w:tcPr>
          <w:p w14:paraId="6F5B6BB3" w14:textId="77777777" w:rsidR="00286CBA" w:rsidRPr="0069602B" w:rsidRDefault="00286CBA">
            <w:pPr>
              <w:spacing w:after="0" w:line="240" w:lineRule="auto"/>
              <w:ind w:left="0" w:firstLine="0"/>
              <w:jc w:val="center"/>
              <w:rPr>
                <w:lang w:val="fr-FR"/>
              </w:rPr>
            </w:pPr>
            <w:r w:rsidRPr="0069602B">
              <w:rPr>
                <w:lang w:val="fr-FR"/>
              </w:rPr>
              <w:t>CP</w:t>
            </w:r>
          </w:p>
          <w:p w14:paraId="213FB1A2"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97)</w:t>
            </w:r>
          </w:p>
        </w:tc>
        <w:tc>
          <w:tcPr>
            <w:tcW w:w="3149" w:type="dxa"/>
            <w:tcBorders>
              <w:top w:val="single" w:sz="4" w:space="0" w:color="000000"/>
              <w:left w:val="single" w:sz="4" w:space="0" w:color="000000"/>
              <w:bottom w:val="single" w:sz="4" w:space="0" w:color="000000"/>
              <w:right w:val="single" w:sz="4" w:space="0" w:color="000000"/>
            </w:tcBorders>
          </w:tcPr>
          <w:p w14:paraId="238E5438" w14:textId="77777777" w:rsidR="00286CBA" w:rsidRPr="0069602B" w:rsidRDefault="00286CBA">
            <w:pPr>
              <w:spacing w:after="0" w:line="240" w:lineRule="auto"/>
              <w:ind w:left="0" w:firstLine="0"/>
              <w:jc w:val="center"/>
              <w:rPr>
                <w:lang w:val="fr-FR"/>
              </w:rPr>
            </w:pPr>
            <w:r w:rsidRPr="0069602B">
              <w:rPr>
                <w:lang w:val="fr-FR"/>
              </w:rPr>
              <w:t>CPB7,5+</w:t>
            </w:r>
          </w:p>
          <w:p w14:paraId="26419CF2"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104)</w:t>
            </w:r>
          </w:p>
        </w:tc>
      </w:tr>
      <w:tr w:rsidR="00286CBA" w:rsidRPr="0069602B" w14:paraId="6F415A03" w14:textId="77777777">
        <w:trPr>
          <w:trHeight w:val="567"/>
        </w:trPr>
        <w:tc>
          <w:tcPr>
            <w:tcW w:w="3046" w:type="dxa"/>
            <w:tcBorders>
              <w:top w:val="single" w:sz="4" w:space="0" w:color="000000"/>
              <w:left w:val="single" w:sz="4" w:space="0" w:color="000000"/>
              <w:bottom w:val="single" w:sz="4" w:space="0" w:color="000000"/>
            </w:tcBorders>
          </w:tcPr>
          <w:p w14:paraId="2130231E" w14:textId="77777777" w:rsidR="00286CBA" w:rsidRPr="0069602B" w:rsidRDefault="00286CBA">
            <w:pPr>
              <w:spacing w:after="0" w:line="240" w:lineRule="auto"/>
              <w:ind w:left="567" w:firstLine="0"/>
              <w:rPr>
                <w:lang w:val="fr-FR"/>
              </w:rPr>
            </w:pPr>
            <w:r w:rsidRPr="0069602B">
              <w:rPr>
                <w:lang w:val="fr-FR"/>
              </w:rPr>
              <w:t>Médiane de la survie sans progression (mois)</w:t>
            </w:r>
            <w:r w:rsidRPr="0069602B">
              <w:rPr>
                <w:rFonts w:eastAsia="Arial"/>
                <w:lang w:val="fr-FR"/>
              </w:rPr>
              <w:t xml:space="preserve"> </w:t>
            </w:r>
          </w:p>
        </w:tc>
        <w:tc>
          <w:tcPr>
            <w:tcW w:w="2624" w:type="dxa"/>
            <w:tcBorders>
              <w:top w:val="single" w:sz="4" w:space="0" w:color="000000"/>
              <w:left w:val="single" w:sz="4" w:space="0" w:color="000000"/>
              <w:bottom w:val="single" w:sz="4" w:space="0" w:color="000000"/>
            </w:tcBorders>
          </w:tcPr>
          <w:p w14:paraId="4EC009BE" w14:textId="77777777" w:rsidR="00286CBA" w:rsidRPr="0069602B" w:rsidRDefault="00286CBA">
            <w:pPr>
              <w:spacing w:after="0" w:line="240" w:lineRule="auto"/>
              <w:ind w:left="0" w:firstLine="0"/>
              <w:jc w:val="center"/>
              <w:rPr>
                <w:lang w:val="fr-FR"/>
              </w:rPr>
            </w:pPr>
            <w:r w:rsidRPr="0069602B">
              <w:rPr>
                <w:lang w:val="fr-FR"/>
              </w:rPr>
              <w:t>10,1</w:t>
            </w:r>
          </w:p>
        </w:tc>
        <w:tc>
          <w:tcPr>
            <w:tcW w:w="3149" w:type="dxa"/>
            <w:tcBorders>
              <w:top w:val="single" w:sz="4" w:space="0" w:color="000000"/>
              <w:left w:val="single" w:sz="4" w:space="0" w:color="000000"/>
              <w:bottom w:val="single" w:sz="4" w:space="0" w:color="000000"/>
              <w:right w:val="single" w:sz="4" w:space="0" w:color="000000"/>
            </w:tcBorders>
          </w:tcPr>
          <w:p w14:paraId="3842A1AE" w14:textId="77777777" w:rsidR="00286CBA" w:rsidRPr="0069602B" w:rsidRDefault="00286CBA">
            <w:pPr>
              <w:spacing w:after="0" w:line="240" w:lineRule="auto"/>
              <w:ind w:left="0" w:firstLine="0"/>
              <w:jc w:val="center"/>
              <w:rPr>
                <w:lang w:val="fr-FR"/>
              </w:rPr>
            </w:pPr>
            <w:r w:rsidRPr="0069602B">
              <w:rPr>
                <w:lang w:val="fr-FR"/>
              </w:rPr>
              <w:t>13,5</w:t>
            </w:r>
          </w:p>
        </w:tc>
      </w:tr>
      <w:tr w:rsidR="00286CBA" w:rsidRPr="0069602B" w14:paraId="4326C110" w14:textId="77777777">
        <w:trPr>
          <w:trHeight w:val="567"/>
        </w:trPr>
        <w:tc>
          <w:tcPr>
            <w:tcW w:w="3046" w:type="dxa"/>
            <w:tcBorders>
              <w:top w:val="single" w:sz="4" w:space="0" w:color="000000"/>
              <w:left w:val="single" w:sz="4" w:space="0" w:color="000000"/>
              <w:bottom w:val="single" w:sz="4" w:space="0" w:color="000000"/>
            </w:tcBorders>
          </w:tcPr>
          <w:p w14:paraId="39272212" w14:textId="77777777" w:rsidR="00286CBA" w:rsidRPr="0069602B" w:rsidRDefault="00286CBA">
            <w:pPr>
              <w:spacing w:after="0" w:line="240" w:lineRule="auto"/>
              <w:ind w:left="567" w:firstLine="0"/>
              <w:rPr>
                <w:lang w:val="fr-FR"/>
              </w:rPr>
            </w:pPr>
            <w:r w:rsidRPr="0069602B">
              <w:rPr>
                <w:lang w:val="fr-FR"/>
              </w:rPr>
              <w:t>Risque relatif (IC 95 %)</w:t>
            </w:r>
            <w:r w:rsidRPr="0069602B">
              <w:rPr>
                <w:vertAlign w:val="superscript"/>
                <w:lang w:val="fr-FR"/>
              </w:rPr>
              <w:t>4</w:t>
            </w:r>
            <w:r w:rsidRPr="0069602B">
              <w:rPr>
                <w:rFonts w:eastAsia="Arial"/>
                <w:lang w:val="fr-FR"/>
              </w:rPr>
              <w:t xml:space="preserve"> </w:t>
            </w:r>
          </w:p>
        </w:tc>
        <w:tc>
          <w:tcPr>
            <w:tcW w:w="2624" w:type="dxa"/>
            <w:tcBorders>
              <w:top w:val="single" w:sz="4" w:space="0" w:color="000000"/>
              <w:left w:val="single" w:sz="4" w:space="0" w:color="000000"/>
              <w:bottom w:val="single" w:sz="4" w:space="0" w:color="000000"/>
            </w:tcBorders>
          </w:tcPr>
          <w:p w14:paraId="2D52E57B" w14:textId="77777777" w:rsidR="00286CBA" w:rsidRPr="0069602B" w:rsidRDefault="00286CBA">
            <w:pPr>
              <w:snapToGrid w:val="0"/>
              <w:spacing w:after="0" w:line="240" w:lineRule="auto"/>
              <w:ind w:left="0" w:firstLine="0"/>
              <w:jc w:val="center"/>
              <w:rPr>
                <w:lang w:val="fr-FR"/>
              </w:rPr>
            </w:pPr>
          </w:p>
        </w:tc>
        <w:tc>
          <w:tcPr>
            <w:tcW w:w="3149" w:type="dxa"/>
            <w:tcBorders>
              <w:top w:val="single" w:sz="4" w:space="0" w:color="000000"/>
              <w:left w:val="single" w:sz="4" w:space="0" w:color="000000"/>
              <w:bottom w:val="single" w:sz="4" w:space="0" w:color="000000"/>
              <w:right w:val="single" w:sz="4" w:space="0" w:color="000000"/>
            </w:tcBorders>
          </w:tcPr>
          <w:p w14:paraId="603A6A76" w14:textId="77777777" w:rsidR="00286CBA" w:rsidRPr="0069602B" w:rsidRDefault="00286CBA">
            <w:pPr>
              <w:spacing w:after="0" w:line="240" w:lineRule="auto"/>
              <w:ind w:left="0" w:firstLine="0"/>
              <w:jc w:val="center"/>
              <w:rPr>
                <w:lang w:val="fr-FR"/>
              </w:rPr>
            </w:pPr>
            <w:r w:rsidRPr="0069602B">
              <w:rPr>
                <w:lang w:val="fr-FR"/>
              </w:rPr>
              <w:t>0,74</w:t>
            </w:r>
          </w:p>
          <w:p w14:paraId="3C131559" w14:textId="77777777" w:rsidR="00286CBA" w:rsidRPr="0069602B" w:rsidRDefault="00286CBA">
            <w:pPr>
              <w:spacing w:after="0" w:line="240" w:lineRule="auto"/>
              <w:ind w:left="0" w:firstLine="0"/>
              <w:jc w:val="center"/>
              <w:rPr>
                <w:lang w:val="fr-FR"/>
              </w:rPr>
            </w:pPr>
            <w:r w:rsidRPr="0069602B">
              <w:rPr>
                <w:lang w:val="fr-FR"/>
              </w:rPr>
              <w:t>(0,</w:t>
            </w:r>
            <w:proofErr w:type="gramStart"/>
            <w:r w:rsidRPr="0069602B">
              <w:rPr>
                <w:lang w:val="fr-FR"/>
              </w:rPr>
              <w:t>55;</w:t>
            </w:r>
            <w:proofErr w:type="gramEnd"/>
            <w:r w:rsidRPr="0069602B">
              <w:rPr>
                <w:lang w:val="fr-FR"/>
              </w:rPr>
              <w:t xml:space="preserve"> 1,01)</w:t>
            </w:r>
          </w:p>
        </w:tc>
      </w:tr>
    </w:tbl>
    <w:p w14:paraId="40C95276" w14:textId="77777777" w:rsidR="00286CBA" w:rsidRPr="0069602B" w:rsidRDefault="00286CBA">
      <w:pPr>
        <w:spacing w:after="0" w:line="240" w:lineRule="auto"/>
        <w:ind w:left="567" w:hanging="567"/>
        <w:rPr>
          <w:sz w:val="20"/>
          <w:vertAlign w:val="superscript"/>
          <w:lang w:val="fr-FR"/>
        </w:rPr>
      </w:pPr>
      <w:r w:rsidRPr="0069602B">
        <w:rPr>
          <w:sz w:val="20"/>
          <w:vertAlign w:val="superscript"/>
          <w:lang w:val="fr-FR"/>
        </w:rPr>
        <w:t>1</w:t>
      </w:r>
      <w:r w:rsidRPr="0069602B">
        <w:rPr>
          <w:sz w:val="20"/>
          <w:lang w:val="fr-FR"/>
        </w:rPr>
        <w:tab/>
      </w:r>
      <w:r w:rsidRPr="0069602B">
        <w:rPr>
          <w:sz w:val="20"/>
          <w:szCs w:val="20"/>
          <w:lang w:val="fr-FR"/>
        </w:rPr>
        <w:t>Les investigateurs ont évalué l’analyse de la PFS à la date du 30 novembre 2010 (</w:t>
      </w:r>
      <w:proofErr w:type="spellStart"/>
      <w:r w:rsidRPr="0069602B">
        <w:rPr>
          <w:sz w:val="20"/>
          <w:szCs w:val="20"/>
          <w:lang w:val="fr-FR"/>
        </w:rPr>
        <w:t>cut</w:t>
      </w:r>
      <w:proofErr w:type="spellEnd"/>
      <w:r w:rsidRPr="0069602B">
        <w:rPr>
          <w:sz w:val="20"/>
          <w:szCs w:val="20"/>
          <w:lang w:val="fr-FR"/>
        </w:rPr>
        <w:t>-off).</w:t>
      </w:r>
    </w:p>
    <w:p w14:paraId="066D55EF" w14:textId="77777777" w:rsidR="00286CBA" w:rsidRPr="0069602B" w:rsidRDefault="00286CBA">
      <w:pPr>
        <w:spacing w:after="0" w:line="240" w:lineRule="auto"/>
        <w:ind w:left="567" w:hanging="567"/>
        <w:rPr>
          <w:sz w:val="20"/>
          <w:vertAlign w:val="superscript"/>
          <w:lang w:val="fr-FR"/>
        </w:rPr>
      </w:pPr>
      <w:r w:rsidRPr="0069602B">
        <w:rPr>
          <w:sz w:val="20"/>
          <w:vertAlign w:val="superscript"/>
          <w:lang w:val="fr-FR"/>
        </w:rPr>
        <w:t>2</w:t>
      </w:r>
      <w:r w:rsidRPr="0069602B">
        <w:rPr>
          <w:sz w:val="20"/>
          <w:szCs w:val="20"/>
          <w:lang w:val="fr-FR"/>
        </w:rPr>
        <w:tab/>
        <w:t>Avec ou sans maladie résiduelle macroscopique.</w:t>
      </w:r>
    </w:p>
    <w:p w14:paraId="2B8655DE" w14:textId="77777777" w:rsidR="00286CBA" w:rsidRPr="0069602B" w:rsidRDefault="00286CBA">
      <w:pPr>
        <w:spacing w:after="0" w:line="240" w:lineRule="auto"/>
        <w:ind w:left="567" w:hanging="567"/>
        <w:rPr>
          <w:sz w:val="20"/>
          <w:vertAlign w:val="superscript"/>
          <w:lang w:val="fr-FR"/>
        </w:rPr>
      </w:pPr>
      <w:r w:rsidRPr="0069602B">
        <w:rPr>
          <w:sz w:val="20"/>
          <w:vertAlign w:val="superscript"/>
          <w:lang w:val="fr-FR"/>
        </w:rPr>
        <w:t>3</w:t>
      </w:r>
      <w:r w:rsidRPr="0069602B">
        <w:rPr>
          <w:sz w:val="20"/>
          <w:szCs w:val="20"/>
          <w:lang w:val="fr-FR"/>
        </w:rPr>
        <w:tab/>
        <w:t>5,8 % de la population globale de patientes randomisées avaient une maladie de stade IIIB.</w:t>
      </w:r>
    </w:p>
    <w:p w14:paraId="5B98E749" w14:textId="77777777" w:rsidR="00286CBA" w:rsidRPr="0069602B" w:rsidRDefault="00286CBA">
      <w:pPr>
        <w:spacing w:after="0" w:line="240" w:lineRule="auto"/>
        <w:ind w:left="567" w:hanging="567"/>
        <w:rPr>
          <w:lang w:val="fr-FR"/>
        </w:rPr>
      </w:pPr>
      <w:r w:rsidRPr="0069602B">
        <w:rPr>
          <w:sz w:val="20"/>
          <w:vertAlign w:val="superscript"/>
          <w:lang w:val="fr-FR"/>
        </w:rPr>
        <w:t>4</w:t>
      </w:r>
      <w:r w:rsidRPr="0069602B">
        <w:rPr>
          <w:sz w:val="20"/>
          <w:szCs w:val="20"/>
          <w:lang w:val="fr-FR"/>
        </w:rPr>
        <w:tab/>
        <w:t>Relatif au bras contrôle.</w:t>
      </w:r>
    </w:p>
    <w:p w14:paraId="13EDB9DB" w14:textId="77777777" w:rsidR="00286CBA" w:rsidRPr="0069602B" w:rsidRDefault="00286CBA">
      <w:pPr>
        <w:spacing w:after="0" w:line="240" w:lineRule="auto"/>
        <w:ind w:left="0" w:firstLine="0"/>
        <w:rPr>
          <w:lang w:val="fr-FR"/>
        </w:rPr>
      </w:pPr>
    </w:p>
    <w:p w14:paraId="21FFD456" w14:textId="77777777" w:rsidR="00286CBA" w:rsidRPr="0069602B" w:rsidRDefault="00286CBA">
      <w:pPr>
        <w:keepNext/>
        <w:spacing w:after="0" w:line="240" w:lineRule="auto"/>
        <w:ind w:left="0" w:firstLine="0"/>
        <w:rPr>
          <w:lang w:val="fr-FR"/>
        </w:rPr>
      </w:pPr>
      <w:r w:rsidRPr="0069602B">
        <w:rPr>
          <w:i/>
          <w:lang w:val="fr-FR"/>
        </w:rPr>
        <w:t>Cancer de l’ovaire en rechute</w:t>
      </w:r>
    </w:p>
    <w:p w14:paraId="6E81AF8C" w14:textId="77777777" w:rsidR="00286CBA" w:rsidRPr="0069602B" w:rsidRDefault="00286CBA">
      <w:pPr>
        <w:keepNext/>
        <w:spacing w:after="0" w:line="240" w:lineRule="auto"/>
        <w:ind w:left="0" w:firstLine="0"/>
        <w:rPr>
          <w:lang w:val="fr-FR"/>
        </w:rPr>
      </w:pPr>
    </w:p>
    <w:p w14:paraId="00387291" w14:textId="77777777" w:rsidR="00286CBA" w:rsidRPr="0069602B" w:rsidRDefault="00286CBA">
      <w:pPr>
        <w:keepNext/>
        <w:spacing w:after="0" w:line="240" w:lineRule="auto"/>
        <w:ind w:left="0" w:firstLine="0"/>
        <w:rPr>
          <w:lang w:val="fr-FR"/>
        </w:rPr>
      </w:pPr>
      <w:r w:rsidRPr="0069602B">
        <w:rPr>
          <w:lang w:val="fr-FR"/>
        </w:rPr>
        <w:t xml:space="preserve">La tolérance et l’efficacité du </w:t>
      </w:r>
      <w:proofErr w:type="spellStart"/>
      <w:r w:rsidRPr="0069602B">
        <w:rPr>
          <w:lang w:val="fr-FR"/>
        </w:rPr>
        <w:t>bevacizumab</w:t>
      </w:r>
      <w:proofErr w:type="spellEnd"/>
      <w:r w:rsidRPr="0069602B">
        <w:rPr>
          <w:lang w:val="fr-FR"/>
        </w:rPr>
        <w:t xml:space="preserve"> dans le traitement du cancer épithélial de l’ovaire, des trompes de Fallope ou péritonéal primitif, en rechute, ont été étudiées dans trois essais de phase III (AVF4095g, MO22224 et GOG-0213) chez différentes populations de patientes et avec différents protocoles de chimiothérapie.</w:t>
      </w:r>
    </w:p>
    <w:p w14:paraId="108FDCF3" w14:textId="77777777" w:rsidR="00286CBA" w:rsidRPr="0069602B" w:rsidRDefault="00286CBA">
      <w:pPr>
        <w:keepNext/>
        <w:spacing w:after="0" w:line="240" w:lineRule="auto"/>
        <w:ind w:left="0" w:firstLine="0"/>
        <w:rPr>
          <w:lang w:val="fr-FR"/>
        </w:rPr>
      </w:pPr>
    </w:p>
    <w:p w14:paraId="7A1C1990" w14:textId="77777777" w:rsidR="00286CBA" w:rsidRPr="0069602B" w:rsidRDefault="00286CBA">
      <w:pPr>
        <w:keepNext/>
        <w:numPr>
          <w:ilvl w:val="1"/>
          <w:numId w:val="23"/>
        </w:numPr>
        <w:spacing w:after="0" w:line="240" w:lineRule="auto"/>
        <w:ind w:left="567" w:hanging="567"/>
        <w:rPr>
          <w:lang w:val="fr-FR"/>
        </w:rPr>
      </w:pPr>
      <w:r w:rsidRPr="0069602B">
        <w:rPr>
          <w:lang w:val="fr-FR"/>
        </w:rPr>
        <w:t xml:space="preserve">AVF4095g a évalué l’efficacité et la tolérance du </w:t>
      </w:r>
      <w:proofErr w:type="spellStart"/>
      <w:r w:rsidRPr="0069602B">
        <w:rPr>
          <w:lang w:val="fr-FR"/>
        </w:rPr>
        <w:t>bevacizumab</w:t>
      </w:r>
      <w:proofErr w:type="spellEnd"/>
      <w:r w:rsidRPr="0069602B">
        <w:rPr>
          <w:lang w:val="fr-FR"/>
        </w:rPr>
        <w:t xml:space="preserve"> en association au </w:t>
      </w:r>
      <w:proofErr w:type="spellStart"/>
      <w:r w:rsidRPr="0069602B">
        <w:rPr>
          <w:lang w:val="fr-FR"/>
        </w:rPr>
        <w:t>carboplatine</w:t>
      </w:r>
      <w:proofErr w:type="spellEnd"/>
      <w:r w:rsidRPr="0069602B">
        <w:rPr>
          <w:lang w:val="fr-FR"/>
        </w:rPr>
        <w:t xml:space="preserve"> et à la </w:t>
      </w:r>
      <w:proofErr w:type="spellStart"/>
      <w:r w:rsidRPr="0069602B">
        <w:rPr>
          <w:lang w:val="fr-FR"/>
        </w:rPr>
        <w:t>gemcitabine</w:t>
      </w:r>
      <w:proofErr w:type="spellEnd"/>
      <w:r w:rsidRPr="0069602B">
        <w:rPr>
          <w:lang w:val="fr-FR"/>
        </w:rPr>
        <w:t xml:space="preserve"> suivis du </w:t>
      </w:r>
      <w:proofErr w:type="spellStart"/>
      <w:r w:rsidRPr="0069602B">
        <w:rPr>
          <w:lang w:val="fr-FR"/>
        </w:rPr>
        <w:t>bevacizumab</w:t>
      </w:r>
      <w:proofErr w:type="spellEnd"/>
      <w:r w:rsidRPr="0069602B">
        <w:rPr>
          <w:lang w:val="fr-FR"/>
        </w:rPr>
        <w:t xml:space="preserve"> en monothérapie chez des patientes atteintes d’un cancer épithélial de l’ovaire, des trompes de Fallope ou péritonéal primitif, en rechute sensible aux sels de platine.</w:t>
      </w:r>
    </w:p>
    <w:p w14:paraId="230D95DE" w14:textId="77777777" w:rsidR="00286CBA" w:rsidRPr="0069602B" w:rsidRDefault="00286CBA">
      <w:pPr>
        <w:keepNext/>
        <w:numPr>
          <w:ilvl w:val="1"/>
          <w:numId w:val="23"/>
        </w:numPr>
        <w:spacing w:after="0" w:line="240" w:lineRule="auto"/>
        <w:ind w:left="567" w:hanging="567"/>
        <w:rPr>
          <w:lang w:val="fr-FR"/>
        </w:rPr>
      </w:pPr>
      <w:r w:rsidRPr="0069602B">
        <w:rPr>
          <w:lang w:val="fr-FR"/>
        </w:rPr>
        <w:t xml:space="preserve">GOG-0213 a évalué l’efficacité et la tolérance du </w:t>
      </w:r>
      <w:proofErr w:type="spellStart"/>
      <w:r w:rsidRPr="0069602B">
        <w:rPr>
          <w:lang w:val="fr-FR"/>
        </w:rPr>
        <w:t>bevacizumab</w:t>
      </w:r>
      <w:proofErr w:type="spellEnd"/>
      <w:r w:rsidRPr="0069602B">
        <w:rPr>
          <w:lang w:val="fr-FR"/>
        </w:rPr>
        <w:t xml:space="preserve"> en association au </w:t>
      </w:r>
      <w:proofErr w:type="spellStart"/>
      <w:r w:rsidRPr="0069602B">
        <w:rPr>
          <w:lang w:val="fr-FR"/>
        </w:rPr>
        <w:t>carboplatine</w:t>
      </w:r>
      <w:proofErr w:type="spellEnd"/>
      <w:r w:rsidRPr="0069602B">
        <w:rPr>
          <w:lang w:val="fr-FR"/>
        </w:rPr>
        <w:t xml:space="preserve"> et au paclitaxel, suivis du </w:t>
      </w:r>
      <w:proofErr w:type="spellStart"/>
      <w:r w:rsidRPr="0069602B">
        <w:rPr>
          <w:lang w:val="fr-FR"/>
        </w:rPr>
        <w:t>bevacizumab</w:t>
      </w:r>
      <w:proofErr w:type="spellEnd"/>
      <w:r w:rsidRPr="0069602B">
        <w:rPr>
          <w:lang w:val="fr-FR"/>
        </w:rPr>
        <w:t xml:space="preserve"> en monothérapie chez des patientes atteintes d’un cancer épithélial de l’ovaire, des trompes de Fallope ou péritonéal primitif, en rechute sensible aux sels de platine.</w:t>
      </w:r>
    </w:p>
    <w:p w14:paraId="5B3B288F" w14:textId="77777777" w:rsidR="00286CBA" w:rsidRPr="0069602B" w:rsidRDefault="00286CBA">
      <w:pPr>
        <w:numPr>
          <w:ilvl w:val="1"/>
          <w:numId w:val="23"/>
        </w:numPr>
        <w:spacing w:after="0" w:line="240" w:lineRule="auto"/>
        <w:ind w:left="567" w:hanging="567"/>
        <w:rPr>
          <w:lang w:val="fr-FR"/>
        </w:rPr>
      </w:pPr>
      <w:r w:rsidRPr="0069602B">
        <w:rPr>
          <w:lang w:val="fr-FR"/>
        </w:rPr>
        <w:t xml:space="preserve">MO22224 a évalué l’efficacité et la tolérance du </w:t>
      </w:r>
      <w:proofErr w:type="spellStart"/>
      <w:r w:rsidRPr="0069602B">
        <w:rPr>
          <w:lang w:val="fr-FR"/>
        </w:rPr>
        <w:t>bevacizumab</w:t>
      </w:r>
      <w:proofErr w:type="spellEnd"/>
      <w:r w:rsidRPr="0069602B">
        <w:rPr>
          <w:lang w:val="fr-FR"/>
        </w:rPr>
        <w:t xml:space="preserve"> en association au paclitaxel, au </w:t>
      </w:r>
      <w:proofErr w:type="spellStart"/>
      <w:r w:rsidRPr="0069602B">
        <w:rPr>
          <w:lang w:val="fr-FR"/>
        </w:rPr>
        <w:t>topotécan</w:t>
      </w:r>
      <w:proofErr w:type="spellEnd"/>
      <w:r w:rsidRPr="0069602B">
        <w:rPr>
          <w:lang w:val="fr-FR"/>
        </w:rPr>
        <w:t xml:space="preserve"> ou à la </w:t>
      </w:r>
      <w:proofErr w:type="spellStart"/>
      <w:r w:rsidRPr="0069602B">
        <w:rPr>
          <w:lang w:val="fr-FR"/>
        </w:rPr>
        <w:t>doxorubicine</w:t>
      </w:r>
      <w:proofErr w:type="spellEnd"/>
      <w:r w:rsidRPr="0069602B">
        <w:rPr>
          <w:lang w:val="fr-FR"/>
        </w:rPr>
        <w:t xml:space="preserve"> </w:t>
      </w:r>
      <w:proofErr w:type="spellStart"/>
      <w:r w:rsidRPr="0069602B">
        <w:rPr>
          <w:lang w:val="fr-FR"/>
        </w:rPr>
        <w:t>liposomale</w:t>
      </w:r>
      <w:proofErr w:type="spellEnd"/>
      <w:r w:rsidRPr="0069602B">
        <w:rPr>
          <w:lang w:val="fr-FR"/>
        </w:rPr>
        <w:t xml:space="preserve"> </w:t>
      </w:r>
      <w:proofErr w:type="spellStart"/>
      <w:r w:rsidRPr="0069602B">
        <w:rPr>
          <w:lang w:val="fr-FR"/>
        </w:rPr>
        <w:t>pégylée</w:t>
      </w:r>
      <w:proofErr w:type="spellEnd"/>
      <w:r w:rsidRPr="0069602B">
        <w:rPr>
          <w:lang w:val="fr-FR"/>
        </w:rPr>
        <w:t xml:space="preserve"> chez des patientes atteintes d’un cancer épithélial de l’ovaire, des trompes de Fallope ou péritonéal primitif, en rechute résistant aux sels de platine.</w:t>
      </w:r>
    </w:p>
    <w:p w14:paraId="078FD7A9" w14:textId="77777777" w:rsidR="00286CBA" w:rsidRPr="0069602B" w:rsidRDefault="00286CBA">
      <w:pPr>
        <w:spacing w:after="0" w:line="240" w:lineRule="auto"/>
        <w:ind w:left="0" w:firstLine="0"/>
        <w:rPr>
          <w:lang w:val="fr-FR"/>
        </w:rPr>
      </w:pPr>
    </w:p>
    <w:p w14:paraId="34511C7A" w14:textId="77777777" w:rsidR="00286CBA" w:rsidRPr="0069602B" w:rsidRDefault="00286CBA">
      <w:pPr>
        <w:keepNext/>
        <w:spacing w:after="0" w:line="240" w:lineRule="auto"/>
        <w:ind w:left="0" w:firstLine="0"/>
        <w:rPr>
          <w:lang w:val="fr-FR"/>
        </w:rPr>
      </w:pPr>
      <w:r w:rsidRPr="0069602B">
        <w:rPr>
          <w:i/>
          <w:lang w:val="fr-FR"/>
        </w:rPr>
        <w:t>AVF4095g</w:t>
      </w:r>
    </w:p>
    <w:p w14:paraId="26BE42FF" w14:textId="77777777" w:rsidR="00286CBA" w:rsidRPr="0069602B" w:rsidRDefault="00286CBA">
      <w:pPr>
        <w:spacing w:after="0" w:line="240" w:lineRule="auto"/>
        <w:ind w:left="0" w:firstLine="0"/>
        <w:rPr>
          <w:lang w:val="fr-FR"/>
        </w:rPr>
      </w:pPr>
      <w:r w:rsidRPr="0069602B">
        <w:rPr>
          <w:lang w:val="fr-FR"/>
        </w:rPr>
        <w:t xml:space="preserve">La tolérance et l’efficacité du </w:t>
      </w:r>
      <w:proofErr w:type="spellStart"/>
      <w:r w:rsidRPr="0069602B">
        <w:rPr>
          <w:lang w:val="fr-FR"/>
        </w:rPr>
        <w:t>bevacizumab</w:t>
      </w:r>
      <w:proofErr w:type="spellEnd"/>
      <w:r w:rsidRPr="0069602B">
        <w:rPr>
          <w:lang w:val="fr-FR"/>
        </w:rPr>
        <w:t xml:space="preserve"> chez des patientes atteintes d’un cancer épithélial de l’ovaire, des trompes de Fallope ou péritonéal primitif, récidivant sensible aux sels de platine, qui n’avaient pas reçu précédemment de chimiothérapie dans le cadre de leur récidive ou de traitement antérieur par </w:t>
      </w:r>
      <w:proofErr w:type="spellStart"/>
      <w:r w:rsidRPr="0069602B">
        <w:rPr>
          <w:lang w:val="fr-FR"/>
        </w:rPr>
        <w:t>bevacizumab</w:t>
      </w:r>
      <w:proofErr w:type="spellEnd"/>
      <w:r w:rsidRPr="0069602B">
        <w:rPr>
          <w:lang w:val="fr-FR"/>
        </w:rPr>
        <w:t xml:space="preserve">, ont été étudiées dans un essai de phase III randomisé, en double-aveugle, contrôlé versus placebo (AVF4095g). L’étude comparait l’effet de l’ajout du </w:t>
      </w:r>
      <w:proofErr w:type="spellStart"/>
      <w:r w:rsidRPr="0069602B">
        <w:rPr>
          <w:lang w:val="fr-FR"/>
        </w:rPr>
        <w:t>bevacizumab</w:t>
      </w:r>
      <w:proofErr w:type="spellEnd"/>
      <w:r w:rsidRPr="0069602B">
        <w:rPr>
          <w:lang w:val="fr-FR"/>
        </w:rPr>
        <w:t xml:space="preserve"> à la chimiothérapie </w:t>
      </w:r>
      <w:proofErr w:type="spellStart"/>
      <w:r w:rsidRPr="0069602B">
        <w:rPr>
          <w:lang w:val="fr-FR"/>
        </w:rPr>
        <w:t>carboplatine</w:t>
      </w:r>
      <w:proofErr w:type="spellEnd"/>
      <w:r w:rsidRPr="0069602B">
        <w:rPr>
          <w:lang w:val="fr-FR"/>
        </w:rPr>
        <w:t xml:space="preserve"> et </w:t>
      </w:r>
      <w:proofErr w:type="spellStart"/>
      <w:r w:rsidRPr="0069602B">
        <w:rPr>
          <w:lang w:val="fr-FR"/>
        </w:rPr>
        <w:t>gemcitabine</w:t>
      </w:r>
      <w:proofErr w:type="spellEnd"/>
      <w:r w:rsidRPr="0069602B">
        <w:rPr>
          <w:lang w:val="fr-FR"/>
        </w:rPr>
        <w:t xml:space="preserve">, suivi du </w:t>
      </w:r>
      <w:proofErr w:type="spellStart"/>
      <w:r w:rsidRPr="0069602B">
        <w:rPr>
          <w:lang w:val="fr-FR"/>
        </w:rPr>
        <w:t>bevacizumab</w:t>
      </w:r>
      <w:proofErr w:type="spellEnd"/>
      <w:r w:rsidRPr="0069602B">
        <w:rPr>
          <w:lang w:val="fr-FR"/>
        </w:rPr>
        <w:t xml:space="preserve"> en monothérapie jusqu’à progression, à un traitement de chimiothérapie </w:t>
      </w:r>
      <w:proofErr w:type="spellStart"/>
      <w:r w:rsidRPr="0069602B">
        <w:rPr>
          <w:lang w:val="fr-FR"/>
        </w:rPr>
        <w:t>carboplatine</w:t>
      </w:r>
      <w:proofErr w:type="spellEnd"/>
      <w:r w:rsidRPr="0069602B">
        <w:rPr>
          <w:lang w:val="fr-FR"/>
        </w:rPr>
        <w:t xml:space="preserve"> et </w:t>
      </w:r>
      <w:proofErr w:type="spellStart"/>
      <w:r w:rsidRPr="0069602B">
        <w:rPr>
          <w:lang w:val="fr-FR"/>
        </w:rPr>
        <w:t>gemcitabine</w:t>
      </w:r>
      <w:proofErr w:type="spellEnd"/>
      <w:r w:rsidRPr="0069602B">
        <w:rPr>
          <w:lang w:val="fr-FR"/>
        </w:rPr>
        <w:t xml:space="preserve"> seul.</w:t>
      </w:r>
    </w:p>
    <w:p w14:paraId="6C1CFFD5" w14:textId="77777777" w:rsidR="00286CBA" w:rsidRPr="0069602B" w:rsidRDefault="00286CBA">
      <w:pPr>
        <w:spacing w:after="0" w:line="240" w:lineRule="auto"/>
        <w:ind w:left="0" w:firstLine="0"/>
        <w:rPr>
          <w:lang w:val="fr-FR"/>
        </w:rPr>
      </w:pPr>
    </w:p>
    <w:p w14:paraId="2F8F8E5C" w14:textId="77777777" w:rsidR="00286CBA" w:rsidRPr="0069602B" w:rsidRDefault="00286CBA">
      <w:pPr>
        <w:spacing w:after="0" w:line="240" w:lineRule="auto"/>
        <w:ind w:left="0" w:firstLine="0"/>
        <w:rPr>
          <w:lang w:val="fr-FR"/>
        </w:rPr>
      </w:pPr>
      <w:r w:rsidRPr="0069602B">
        <w:rPr>
          <w:lang w:val="fr-FR"/>
        </w:rPr>
        <w:t xml:space="preserve">Seules ont été inclues dans cette étude, les patientes atteintes d’un cancer de l’ovaire, péritonéal primitif ou des trompes de Fallope, histologiquement documenté et ayant récidivé plus de 6 mois après le traitement de chimiothérapie à base de sels de platine, qui n’avaient pas reçu préalablement de chimiothérapie dans le cadre de leur récidive et qui n’ont pas été traitées préalablement par du </w:t>
      </w:r>
      <w:proofErr w:type="spellStart"/>
      <w:r w:rsidRPr="0069602B">
        <w:rPr>
          <w:lang w:val="fr-FR"/>
        </w:rPr>
        <w:t>bevacizumab</w:t>
      </w:r>
      <w:proofErr w:type="spellEnd"/>
      <w:r w:rsidRPr="0069602B">
        <w:rPr>
          <w:lang w:val="fr-FR"/>
        </w:rPr>
        <w:t xml:space="preserve"> ou d’autres inhibiteurs du VEGF ou d’autres agents ciblant le récepteur du VEGF.</w:t>
      </w:r>
    </w:p>
    <w:p w14:paraId="31551C31" w14:textId="77777777" w:rsidR="00286CBA" w:rsidRPr="0069602B" w:rsidRDefault="00286CBA">
      <w:pPr>
        <w:spacing w:after="0" w:line="240" w:lineRule="auto"/>
        <w:ind w:left="0" w:firstLine="0"/>
        <w:rPr>
          <w:lang w:val="fr-FR"/>
        </w:rPr>
      </w:pPr>
    </w:p>
    <w:p w14:paraId="29274331" w14:textId="77777777" w:rsidR="00286CBA" w:rsidRPr="0069602B" w:rsidRDefault="00286CBA">
      <w:pPr>
        <w:keepNext/>
        <w:spacing w:after="0" w:line="240" w:lineRule="auto"/>
        <w:ind w:left="0" w:firstLine="0"/>
        <w:rPr>
          <w:lang w:val="fr-FR"/>
        </w:rPr>
      </w:pPr>
      <w:r w:rsidRPr="0069602B">
        <w:rPr>
          <w:lang w:val="fr-FR"/>
        </w:rPr>
        <w:t>Un total de 484 patientes atteintes d’une maladie mesurable a été randomisé, en proportion égale (</w:t>
      </w:r>
      <w:proofErr w:type="gramStart"/>
      <w:r w:rsidRPr="0069602B">
        <w:rPr>
          <w:lang w:val="fr-FR"/>
        </w:rPr>
        <w:t>1:</w:t>
      </w:r>
      <w:proofErr w:type="gramEnd"/>
      <w:r w:rsidRPr="0069602B">
        <w:rPr>
          <w:lang w:val="fr-FR"/>
        </w:rPr>
        <w:t xml:space="preserve">1), dans les deux bras </w:t>
      </w:r>
      <w:proofErr w:type="gramStart"/>
      <w:r w:rsidRPr="0069602B">
        <w:rPr>
          <w:lang w:val="fr-FR"/>
        </w:rPr>
        <w:t>suivants:</w:t>
      </w:r>
      <w:proofErr w:type="gramEnd"/>
    </w:p>
    <w:p w14:paraId="62497BE6" w14:textId="77777777" w:rsidR="00286CBA" w:rsidRPr="0069602B" w:rsidRDefault="00286CBA">
      <w:pPr>
        <w:keepNext/>
        <w:numPr>
          <w:ilvl w:val="0"/>
          <w:numId w:val="25"/>
        </w:numPr>
        <w:spacing w:after="0" w:line="240" w:lineRule="auto"/>
        <w:ind w:left="567" w:hanging="567"/>
        <w:rPr>
          <w:lang w:val="fr-FR"/>
        </w:rPr>
      </w:pPr>
      <w:proofErr w:type="spellStart"/>
      <w:r w:rsidRPr="0069602B">
        <w:rPr>
          <w:lang w:val="fr-FR"/>
        </w:rPr>
        <w:t>Carboplatine</w:t>
      </w:r>
      <w:proofErr w:type="spellEnd"/>
      <w:r w:rsidRPr="0069602B">
        <w:rPr>
          <w:lang w:val="fr-FR"/>
        </w:rPr>
        <w:t xml:space="preserve"> (ASC 4, jour 1) et </w:t>
      </w:r>
      <w:proofErr w:type="spellStart"/>
      <w:r w:rsidRPr="0069602B">
        <w:rPr>
          <w:lang w:val="fr-FR"/>
        </w:rPr>
        <w:t>gemcitabine</w:t>
      </w:r>
      <w:proofErr w:type="spellEnd"/>
      <w:r w:rsidRPr="0069602B">
        <w:rPr>
          <w:lang w:val="fr-FR"/>
        </w:rPr>
        <w:t xml:space="preserve"> (1 000 mg/m</w:t>
      </w:r>
      <w:r w:rsidRPr="0069602B">
        <w:rPr>
          <w:vertAlign w:val="superscript"/>
          <w:lang w:val="fr-FR"/>
        </w:rPr>
        <w:t>2</w:t>
      </w:r>
      <w:r w:rsidRPr="0069602B">
        <w:rPr>
          <w:lang w:val="fr-FR"/>
        </w:rPr>
        <w:t>, jours 1 et 8) suivis du placebo toutes les 3 semaines pendant 6 cycles, et jusqu’à 10 cycles, suivis du placebo (toutes les 3 semaines) seul jusqu’à progression de la maladie ou toxicité inacceptable.</w:t>
      </w:r>
    </w:p>
    <w:p w14:paraId="3823233C" w14:textId="77777777" w:rsidR="00286CBA" w:rsidRPr="0069602B" w:rsidRDefault="00286CBA">
      <w:pPr>
        <w:numPr>
          <w:ilvl w:val="0"/>
          <w:numId w:val="25"/>
        </w:numPr>
        <w:spacing w:after="0" w:line="240" w:lineRule="auto"/>
        <w:ind w:left="567" w:hanging="567"/>
        <w:rPr>
          <w:lang w:val="fr-FR"/>
        </w:rPr>
      </w:pPr>
      <w:proofErr w:type="spellStart"/>
      <w:r w:rsidRPr="0069602B">
        <w:rPr>
          <w:lang w:val="fr-FR"/>
        </w:rPr>
        <w:t>Carboplatine</w:t>
      </w:r>
      <w:proofErr w:type="spellEnd"/>
      <w:r w:rsidRPr="0069602B">
        <w:rPr>
          <w:lang w:val="fr-FR"/>
        </w:rPr>
        <w:t xml:space="preserve"> (ASC 4, jour 1) et </w:t>
      </w:r>
      <w:proofErr w:type="spellStart"/>
      <w:r w:rsidRPr="0069602B">
        <w:rPr>
          <w:lang w:val="fr-FR"/>
        </w:rPr>
        <w:t>gemcitabine</w:t>
      </w:r>
      <w:proofErr w:type="spellEnd"/>
      <w:r w:rsidRPr="0069602B">
        <w:rPr>
          <w:lang w:val="fr-FR"/>
        </w:rPr>
        <w:t xml:space="preserve"> (1 000 mg/m</w:t>
      </w:r>
      <w:r w:rsidRPr="0069602B">
        <w:rPr>
          <w:vertAlign w:val="superscript"/>
          <w:lang w:val="fr-FR"/>
        </w:rPr>
        <w:t>2</w:t>
      </w:r>
      <w:r w:rsidRPr="0069602B">
        <w:rPr>
          <w:lang w:val="fr-FR"/>
        </w:rPr>
        <w:t xml:space="preserve">, jours 1 et 8) suivis du </w:t>
      </w:r>
      <w:proofErr w:type="spellStart"/>
      <w:r w:rsidRPr="0069602B">
        <w:rPr>
          <w:lang w:val="fr-FR"/>
        </w:rPr>
        <w:t>bevacizumab</w:t>
      </w:r>
      <w:proofErr w:type="spellEnd"/>
      <w:r w:rsidRPr="0069602B">
        <w:rPr>
          <w:lang w:val="fr-FR"/>
        </w:rPr>
        <w:t xml:space="preserve"> (15 mg/kg, jour 1) toutes les 3 semaines pendant 6 cycles, et jusqu’à 10 cycles, suivis du </w:t>
      </w:r>
      <w:proofErr w:type="spellStart"/>
      <w:r w:rsidRPr="0069602B">
        <w:rPr>
          <w:lang w:val="fr-FR"/>
        </w:rPr>
        <w:t>bevacizumab</w:t>
      </w:r>
      <w:proofErr w:type="spellEnd"/>
      <w:r w:rsidRPr="0069602B">
        <w:rPr>
          <w:lang w:val="fr-FR"/>
        </w:rPr>
        <w:t xml:space="preserve"> (15 mg/kg toutes les 3 semaines) seul jusqu’à progression de la maladie ou toxicité inacceptable.</w:t>
      </w:r>
    </w:p>
    <w:p w14:paraId="370B983A" w14:textId="77777777" w:rsidR="00286CBA" w:rsidRPr="0069602B" w:rsidRDefault="00286CBA">
      <w:pPr>
        <w:spacing w:after="0" w:line="240" w:lineRule="auto"/>
        <w:ind w:left="0" w:firstLine="0"/>
        <w:rPr>
          <w:lang w:val="fr-FR"/>
        </w:rPr>
      </w:pPr>
    </w:p>
    <w:p w14:paraId="52DBC455" w14:textId="77777777" w:rsidR="00286CBA" w:rsidRPr="0069602B" w:rsidRDefault="00286CBA">
      <w:pPr>
        <w:spacing w:after="0" w:line="240" w:lineRule="auto"/>
        <w:ind w:left="0" w:firstLine="0"/>
        <w:rPr>
          <w:lang w:val="fr-FR"/>
        </w:rPr>
      </w:pPr>
      <w:r w:rsidRPr="0069602B">
        <w:rPr>
          <w:lang w:val="fr-FR"/>
        </w:rPr>
        <w:t>Le critère principal était la survie sans progression (PFS), évaluée par les investigateurs selon RECIST 1.0 mis à jour. Les critères supplémentaires comprenaient la réponse objective, la durée de la réponse, la survie globale et la tolérance. Une revue indépendante de critère principal a également été conduite.</w:t>
      </w:r>
    </w:p>
    <w:p w14:paraId="5407D3DC" w14:textId="77777777" w:rsidR="00286CBA" w:rsidRPr="0069602B" w:rsidRDefault="00286CBA">
      <w:pPr>
        <w:spacing w:after="0" w:line="240" w:lineRule="auto"/>
        <w:ind w:left="0" w:firstLine="0"/>
        <w:rPr>
          <w:lang w:val="fr-FR"/>
        </w:rPr>
      </w:pPr>
    </w:p>
    <w:p w14:paraId="4B5776BD" w14:textId="77777777" w:rsidR="00286CBA" w:rsidRPr="0069602B" w:rsidRDefault="00286CBA">
      <w:pPr>
        <w:spacing w:after="0" w:line="240" w:lineRule="auto"/>
        <w:ind w:left="0" w:firstLine="0"/>
        <w:rPr>
          <w:lang w:val="fr-FR"/>
        </w:rPr>
      </w:pPr>
      <w:r w:rsidRPr="0069602B">
        <w:rPr>
          <w:lang w:val="fr-FR"/>
        </w:rPr>
        <w:t>Les résultats de cette étude sont résumés dans le tableau 20.</w:t>
      </w:r>
    </w:p>
    <w:p w14:paraId="75730600" w14:textId="77777777" w:rsidR="00286CBA" w:rsidRPr="0069602B" w:rsidRDefault="00286CBA">
      <w:pPr>
        <w:spacing w:after="0" w:line="240" w:lineRule="auto"/>
        <w:ind w:left="0" w:firstLine="0"/>
        <w:rPr>
          <w:lang w:val="fr-FR"/>
        </w:rPr>
      </w:pPr>
    </w:p>
    <w:p w14:paraId="58BA29EE" w14:textId="77777777" w:rsidR="00286CBA" w:rsidRPr="0069602B" w:rsidRDefault="00286CBA">
      <w:pPr>
        <w:keepNext/>
        <w:spacing w:after="0" w:line="240" w:lineRule="auto"/>
        <w:ind w:left="0" w:firstLine="0"/>
        <w:rPr>
          <w:lang w:val="fr-FR"/>
        </w:rPr>
      </w:pPr>
      <w:r w:rsidRPr="0069602B">
        <w:rPr>
          <w:b/>
          <w:lang w:val="fr-FR"/>
        </w:rPr>
        <w:t>Tableau 20. Résultats d’efficacité de l’étude AVF4095g</w:t>
      </w:r>
    </w:p>
    <w:p w14:paraId="78E77A15" w14:textId="77777777" w:rsidR="00286CBA" w:rsidRPr="0069602B" w:rsidRDefault="00286CBA">
      <w:pPr>
        <w:keepNext/>
        <w:spacing w:after="0" w:line="240" w:lineRule="auto"/>
        <w:ind w:left="0" w:firstLine="0"/>
        <w:rPr>
          <w:lang w:val="fr-FR"/>
        </w:rPr>
      </w:pPr>
    </w:p>
    <w:tbl>
      <w:tblPr>
        <w:tblW w:w="0" w:type="auto"/>
        <w:tblInd w:w="108" w:type="dxa"/>
        <w:tblLayout w:type="fixed"/>
        <w:tblCellMar>
          <w:top w:w="55" w:type="dxa"/>
          <w:right w:w="56" w:type="dxa"/>
        </w:tblCellMar>
        <w:tblLook w:val="0000" w:firstRow="0" w:lastRow="0" w:firstColumn="0" w:lastColumn="0" w:noHBand="0" w:noVBand="0"/>
      </w:tblPr>
      <w:tblGrid>
        <w:gridCol w:w="2835"/>
        <w:gridCol w:w="1418"/>
        <w:gridCol w:w="1559"/>
        <w:gridCol w:w="1559"/>
        <w:gridCol w:w="1590"/>
      </w:tblGrid>
      <w:tr w:rsidR="00286CBA" w:rsidRPr="0069602B" w14:paraId="2B53BAFE" w14:textId="77777777">
        <w:trPr>
          <w:trHeight w:val="283"/>
        </w:trPr>
        <w:tc>
          <w:tcPr>
            <w:tcW w:w="8961" w:type="dxa"/>
            <w:gridSpan w:val="5"/>
            <w:tcBorders>
              <w:top w:val="single" w:sz="4" w:space="0" w:color="000000"/>
              <w:left w:val="single" w:sz="4" w:space="0" w:color="000000"/>
              <w:bottom w:val="single" w:sz="4" w:space="0" w:color="000000"/>
              <w:right w:val="single" w:sz="4" w:space="0" w:color="000000"/>
            </w:tcBorders>
            <w:vAlign w:val="bottom"/>
          </w:tcPr>
          <w:p w14:paraId="634363AC" w14:textId="77777777" w:rsidR="00286CBA" w:rsidRPr="0069602B" w:rsidRDefault="00286CBA">
            <w:pPr>
              <w:keepNext/>
              <w:spacing w:after="0" w:line="240" w:lineRule="auto"/>
              <w:ind w:left="0" w:firstLine="0"/>
              <w:rPr>
                <w:lang w:val="fr-FR"/>
              </w:rPr>
            </w:pPr>
            <w:r w:rsidRPr="0069602B">
              <w:rPr>
                <w:lang w:val="fr-FR"/>
              </w:rPr>
              <w:t>Survie sans progression</w:t>
            </w:r>
          </w:p>
        </w:tc>
      </w:tr>
      <w:tr w:rsidR="00286CBA" w:rsidRPr="00F1717E" w14:paraId="5065B21A" w14:textId="77777777">
        <w:trPr>
          <w:trHeight w:val="516"/>
        </w:trPr>
        <w:tc>
          <w:tcPr>
            <w:tcW w:w="2835" w:type="dxa"/>
            <w:tcBorders>
              <w:top w:val="single" w:sz="4" w:space="0" w:color="000000"/>
              <w:left w:val="single" w:sz="4" w:space="0" w:color="000000"/>
              <w:bottom w:val="single" w:sz="4" w:space="0" w:color="000000"/>
            </w:tcBorders>
          </w:tcPr>
          <w:p w14:paraId="46395F44" w14:textId="77777777" w:rsidR="00286CBA" w:rsidRPr="0069602B" w:rsidRDefault="00286CBA">
            <w:pPr>
              <w:keepNext/>
              <w:snapToGrid w:val="0"/>
              <w:spacing w:after="0" w:line="240" w:lineRule="auto"/>
              <w:ind w:left="0" w:firstLine="0"/>
              <w:rPr>
                <w:lang w:val="fr-FR"/>
              </w:rPr>
            </w:pPr>
          </w:p>
        </w:tc>
        <w:tc>
          <w:tcPr>
            <w:tcW w:w="2977" w:type="dxa"/>
            <w:gridSpan w:val="2"/>
            <w:tcBorders>
              <w:top w:val="single" w:sz="4" w:space="0" w:color="000000"/>
              <w:left w:val="single" w:sz="4" w:space="0" w:color="000000"/>
              <w:bottom w:val="single" w:sz="4" w:space="0" w:color="000000"/>
            </w:tcBorders>
            <w:vAlign w:val="bottom"/>
          </w:tcPr>
          <w:p w14:paraId="22088800" w14:textId="77777777" w:rsidR="00286CBA" w:rsidRPr="0069602B" w:rsidRDefault="00286CBA">
            <w:pPr>
              <w:keepNext/>
              <w:spacing w:after="0" w:line="240" w:lineRule="auto"/>
              <w:ind w:left="0" w:firstLine="0"/>
              <w:jc w:val="center"/>
              <w:rPr>
                <w:lang w:val="fr-FR"/>
              </w:rPr>
            </w:pPr>
            <w:r w:rsidRPr="0069602B">
              <w:rPr>
                <w:lang w:val="fr-FR"/>
              </w:rPr>
              <w:t>Evaluation des investigateurs</w:t>
            </w:r>
          </w:p>
        </w:tc>
        <w:tc>
          <w:tcPr>
            <w:tcW w:w="3149" w:type="dxa"/>
            <w:gridSpan w:val="2"/>
            <w:tcBorders>
              <w:top w:val="single" w:sz="4" w:space="0" w:color="000000"/>
              <w:left w:val="single" w:sz="4" w:space="0" w:color="000000"/>
              <w:bottom w:val="single" w:sz="4" w:space="0" w:color="000000"/>
              <w:right w:val="single" w:sz="4" w:space="0" w:color="000000"/>
            </w:tcBorders>
            <w:vAlign w:val="bottom"/>
          </w:tcPr>
          <w:p w14:paraId="3C5628BD" w14:textId="77777777" w:rsidR="00286CBA" w:rsidRPr="003F6DDB" w:rsidRDefault="00286CBA">
            <w:pPr>
              <w:keepNext/>
              <w:spacing w:after="0" w:line="240" w:lineRule="auto"/>
              <w:ind w:left="0" w:firstLine="0"/>
              <w:jc w:val="center"/>
              <w:rPr>
                <w:lang w:val="fr-FR"/>
              </w:rPr>
            </w:pPr>
            <w:r w:rsidRPr="0069602B">
              <w:rPr>
                <w:lang w:val="fr-FR"/>
              </w:rPr>
              <w:t>Evaluation du Comité de Revue Indépendant</w:t>
            </w:r>
          </w:p>
        </w:tc>
      </w:tr>
      <w:tr w:rsidR="00286CBA" w:rsidRPr="0069602B" w14:paraId="0C51A3CE" w14:textId="77777777">
        <w:trPr>
          <w:trHeight w:val="516"/>
        </w:trPr>
        <w:tc>
          <w:tcPr>
            <w:tcW w:w="2835" w:type="dxa"/>
            <w:tcBorders>
              <w:top w:val="single" w:sz="4" w:space="0" w:color="000000"/>
              <w:left w:val="single" w:sz="4" w:space="0" w:color="000000"/>
              <w:bottom w:val="single" w:sz="4" w:space="0" w:color="000000"/>
            </w:tcBorders>
          </w:tcPr>
          <w:p w14:paraId="686E684F" w14:textId="77777777" w:rsidR="00286CBA" w:rsidRPr="0069602B" w:rsidRDefault="00286CBA">
            <w:pPr>
              <w:keepNext/>
              <w:spacing w:after="0" w:line="240" w:lineRule="auto"/>
              <w:ind w:left="0" w:firstLine="0"/>
              <w:rPr>
                <w:lang w:val="fr-FR"/>
              </w:rPr>
            </w:pPr>
            <w:r w:rsidRPr="0069602B">
              <w:rPr>
                <w:lang w:val="fr-FR"/>
              </w:rPr>
              <w:t xml:space="preserve"> </w:t>
            </w:r>
          </w:p>
        </w:tc>
        <w:tc>
          <w:tcPr>
            <w:tcW w:w="1418" w:type="dxa"/>
            <w:tcBorders>
              <w:top w:val="single" w:sz="4" w:space="0" w:color="000000"/>
              <w:left w:val="single" w:sz="4" w:space="0" w:color="000000"/>
              <w:bottom w:val="single" w:sz="4" w:space="0" w:color="000000"/>
            </w:tcBorders>
            <w:vAlign w:val="bottom"/>
          </w:tcPr>
          <w:p w14:paraId="6EA488DF" w14:textId="281A52FE" w:rsidR="00286CBA" w:rsidRPr="0069602B" w:rsidRDefault="00286CBA">
            <w:pPr>
              <w:keepNext/>
              <w:spacing w:after="0" w:line="240" w:lineRule="auto"/>
              <w:ind w:left="0" w:firstLine="0"/>
              <w:jc w:val="center"/>
              <w:rPr>
                <w:lang w:val="fr-FR"/>
              </w:rPr>
            </w:pPr>
            <w:r w:rsidRPr="0069602B">
              <w:rPr>
                <w:lang w:val="fr-FR"/>
              </w:rPr>
              <w:t>Placebo</w:t>
            </w:r>
            <w:r w:rsidR="007974D7">
              <w:rPr>
                <w:lang w:val="fr-FR"/>
              </w:rPr>
              <w:t xml:space="preserve"> </w:t>
            </w:r>
            <w:r w:rsidRPr="0069602B">
              <w:rPr>
                <w:lang w:val="fr-FR"/>
              </w:rPr>
              <w:t>+ C/G (n = 242)</w:t>
            </w:r>
          </w:p>
        </w:tc>
        <w:tc>
          <w:tcPr>
            <w:tcW w:w="1559" w:type="dxa"/>
            <w:tcBorders>
              <w:top w:val="single" w:sz="4" w:space="0" w:color="000000"/>
              <w:left w:val="single" w:sz="4" w:space="0" w:color="000000"/>
              <w:bottom w:val="single" w:sz="4" w:space="0" w:color="000000"/>
            </w:tcBorders>
            <w:vAlign w:val="bottom"/>
          </w:tcPr>
          <w:p w14:paraId="3923BB9D" w14:textId="77777777" w:rsidR="00286CBA" w:rsidRPr="0069602B" w:rsidRDefault="00286CBA">
            <w:pPr>
              <w:keepNext/>
              <w:spacing w:after="0" w:line="240" w:lineRule="auto"/>
              <w:ind w:left="0" w:firstLine="0"/>
              <w:jc w:val="center"/>
              <w:rPr>
                <w:lang w:val="fr-FR"/>
              </w:rPr>
            </w:pPr>
            <w:proofErr w:type="spellStart"/>
            <w:r w:rsidRPr="0069602B">
              <w:rPr>
                <w:lang w:val="fr-FR"/>
              </w:rPr>
              <w:t>Bevacizumab</w:t>
            </w:r>
            <w:proofErr w:type="spellEnd"/>
            <w:r w:rsidRPr="0069602B">
              <w:rPr>
                <w:lang w:val="fr-FR"/>
              </w:rPr>
              <w:t xml:space="preserve"> + C/G (n = 242)</w:t>
            </w:r>
          </w:p>
        </w:tc>
        <w:tc>
          <w:tcPr>
            <w:tcW w:w="1559" w:type="dxa"/>
            <w:tcBorders>
              <w:top w:val="single" w:sz="4" w:space="0" w:color="000000"/>
              <w:left w:val="single" w:sz="4" w:space="0" w:color="000000"/>
              <w:bottom w:val="single" w:sz="4" w:space="0" w:color="000000"/>
            </w:tcBorders>
            <w:vAlign w:val="bottom"/>
          </w:tcPr>
          <w:p w14:paraId="2AE13F64" w14:textId="14EE9A44" w:rsidR="00286CBA" w:rsidRPr="0069602B" w:rsidRDefault="00286CBA">
            <w:pPr>
              <w:keepNext/>
              <w:spacing w:after="0" w:line="240" w:lineRule="auto"/>
              <w:ind w:left="0" w:firstLine="0"/>
              <w:jc w:val="center"/>
              <w:rPr>
                <w:lang w:val="fr-FR"/>
              </w:rPr>
            </w:pPr>
            <w:r w:rsidRPr="0069602B">
              <w:rPr>
                <w:lang w:val="fr-FR"/>
              </w:rPr>
              <w:t>Placebo</w:t>
            </w:r>
            <w:r w:rsidR="007974D7">
              <w:rPr>
                <w:lang w:val="fr-FR"/>
              </w:rPr>
              <w:t xml:space="preserve"> </w:t>
            </w:r>
            <w:r w:rsidRPr="0069602B">
              <w:rPr>
                <w:lang w:val="fr-FR"/>
              </w:rPr>
              <w:t>+ C/G (n = 242)</w:t>
            </w:r>
          </w:p>
        </w:tc>
        <w:tc>
          <w:tcPr>
            <w:tcW w:w="1590" w:type="dxa"/>
            <w:tcBorders>
              <w:top w:val="single" w:sz="4" w:space="0" w:color="000000"/>
              <w:left w:val="single" w:sz="4" w:space="0" w:color="000000"/>
              <w:bottom w:val="single" w:sz="4" w:space="0" w:color="000000"/>
              <w:right w:val="single" w:sz="4" w:space="0" w:color="000000"/>
            </w:tcBorders>
            <w:vAlign w:val="bottom"/>
          </w:tcPr>
          <w:p w14:paraId="1E49B280" w14:textId="77777777" w:rsidR="00286CBA" w:rsidRPr="0069602B" w:rsidRDefault="00286CBA">
            <w:pPr>
              <w:keepNext/>
              <w:spacing w:after="0" w:line="240" w:lineRule="auto"/>
              <w:ind w:left="0" w:firstLine="0"/>
              <w:jc w:val="center"/>
              <w:rPr>
                <w:lang w:val="fr-FR"/>
              </w:rPr>
            </w:pPr>
            <w:proofErr w:type="spellStart"/>
            <w:r w:rsidRPr="0069602B">
              <w:rPr>
                <w:lang w:val="fr-FR"/>
              </w:rPr>
              <w:t>Bevacizumab</w:t>
            </w:r>
            <w:proofErr w:type="spellEnd"/>
            <w:r w:rsidRPr="0069602B">
              <w:rPr>
                <w:lang w:val="fr-FR"/>
              </w:rPr>
              <w:t xml:space="preserve"> + C/G (n = 242)</w:t>
            </w:r>
          </w:p>
        </w:tc>
      </w:tr>
      <w:tr w:rsidR="00286CBA" w:rsidRPr="00F1717E" w14:paraId="03308F66" w14:textId="77777777">
        <w:trPr>
          <w:trHeight w:val="283"/>
        </w:trPr>
        <w:tc>
          <w:tcPr>
            <w:tcW w:w="8961" w:type="dxa"/>
            <w:gridSpan w:val="5"/>
            <w:tcBorders>
              <w:top w:val="single" w:sz="4" w:space="0" w:color="000000"/>
              <w:left w:val="single" w:sz="4" w:space="0" w:color="000000"/>
              <w:bottom w:val="single" w:sz="4" w:space="0" w:color="000000"/>
              <w:right w:val="single" w:sz="4" w:space="0" w:color="000000"/>
            </w:tcBorders>
            <w:vAlign w:val="bottom"/>
          </w:tcPr>
          <w:p w14:paraId="3305DE5E" w14:textId="77777777" w:rsidR="00286CBA" w:rsidRPr="003F6DDB" w:rsidRDefault="00286CBA">
            <w:pPr>
              <w:keepNext/>
              <w:spacing w:after="0" w:line="240" w:lineRule="auto"/>
              <w:ind w:left="0" w:firstLine="0"/>
              <w:rPr>
                <w:lang w:val="fr-FR"/>
              </w:rPr>
            </w:pPr>
            <w:r w:rsidRPr="0069602B">
              <w:rPr>
                <w:lang w:val="fr-FR"/>
              </w:rPr>
              <w:t>Traitements hors protocole non censurés</w:t>
            </w:r>
          </w:p>
        </w:tc>
      </w:tr>
      <w:tr w:rsidR="00286CBA" w:rsidRPr="0069602B" w14:paraId="23425EB0" w14:textId="77777777">
        <w:trPr>
          <w:trHeight w:val="516"/>
        </w:trPr>
        <w:tc>
          <w:tcPr>
            <w:tcW w:w="2835" w:type="dxa"/>
            <w:tcBorders>
              <w:top w:val="single" w:sz="4" w:space="0" w:color="000000"/>
              <w:left w:val="single" w:sz="4" w:space="0" w:color="000000"/>
              <w:bottom w:val="single" w:sz="4" w:space="0" w:color="000000"/>
            </w:tcBorders>
            <w:vAlign w:val="bottom"/>
          </w:tcPr>
          <w:p w14:paraId="78F9E7F6" w14:textId="77777777" w:rsidR="00286CBA" w:rsidRPr="0069602B" w:rsidRDefault="00286CBA">
            <w:pPr>
              <w:keepNext/>
              <w:spacing w:after="0" w:line="240" w:lineRule="auto"/>
              <w:ind w:left="567" w:firstLine="0"/>
              <w:rPr>
                <w:lang w:val="fr-FR"/>
              </w:rPr>
            </w:pPr>
            <w:r w:rsidRPr="0069602B">
              <w:rPr>
                <w:lang w:val="fr-FR"/>
              </w:rPr>
              <w:t xml:space="preserve">Médiane de la survie sans progression (mois) </w:t>
            </w:r>
          </w:p>
        </w:tc>
        <w:tc>
          <w:tcPr>
            <w:tcW w:w="1418" w:type="dxa"/>
            <w:tcBorders>
              <w:top w:val="single" w:sz="4" w:space="0" w:color="000000"/>
              <w:left w:val="single" w:sz="4" w:space="0" w:color="000000"/>
              <w:bottom w:val="single" w:sz="4" w:space="0" w:color="000000"/>
            </w:tcBorders>
            <w:vAlign w:val="bottom"/>
          </w:tcPr>
          <w:p w14:paraId="2644B325" w14:textId="77777777" w:rsidR="00286CBA" w:rsidRPr="0069602B" w:rsidRDefault="00286CBA">
            <w:pPr>
              <w:keepNext/>
              <w:spacing w:after="0" w:line="240" w:lineRule="auto"/>
              <w:ind w:left="0" w:firstLine="0"/>
              <w:jc w:val="center"/>
              <w:rPr>
                <w:lang w:val="fr-FR"/>
              </w:rPr>
            </w:pPr>
            <w:r w:rsidRPr="0069602B">
              <w:rPr>
                <w:lang w:val="fr-FR"/>
              </w:rPr>
              <w:t>8,4</w:t>
            </w:r>
          </w:p>
        </w:tc>
        <w:tc>
          <w:tcPr>
            <w:tcW w:w="1559" w:type="dxa"/>
            <w:tcBorders>
              <w:top w:val="single" w:sz="4" w:space="0" w:color="000000"/>
              <w:left w:val="single" w:sz="4" w:space="0" w:color="000000"/>
              <w:bottom w:val="single" w:sz="4" w:space="0" w:color="000000"/>
            </w:tcBorders>
            <w:vAlign w:val="bottom"/>
          </w:tcPr>
          <w:p w14:paraId="349956B4" w14:textId="77777777" w:rsidR="00286CBA" w:rsidRPr="0069602B" w:rsidRDefault="00286CBA">
            <w:pPr>
              <w:keepNext/>
              <w:spacing w:after="0" w:line="240" w:lineRule="auto"/>
              <w:ind w:left="0" w:firstLine="0"/>
              <w:jc w:val="center"/>
              <w:rPr>
                <w:lang w:val="fr-FR"/>
              </w:rPr>
            </w:pPr>
            <w:r w:rsidRPr="0069602B">
              <w:rPr>
                <w:lang w:val="fr-FR"/>
              </w:rPr>
              <w:t>12,4</w:t>
            </w:r>
          </w:p>
        </w:tc>
        <w:tc>
          <w:tcPr>
            <w:tcW w:w="1559" w:type="dxa"/>
            <w:tcBorders>
              <w:top w:val="single" w:sz="4" w:space="0" w:color="000000"/>
              <w:left w:val="single" w:sz="4" w:space="0" w:color="000000"/>
              <w:bottom w:val="single" w:sz="4" w:space="0" w:color="000000"/>
            </w:tcBorders>
            <w:vAlign w:val="bottom"/>
          </w:tcPr>
          <w:p w14:paraId="799FFD12" w14:textId="77777777" w:rsidR="00286CBA" w:rsidRPr="0069602B" w:rsidRDefault="00286CBA">
            <w:pPr>
              <w:keepNext/>
              <w:spacing w:after="0" w:line="240" w:lineRule="auto"/>
              <w:ind w:left="0" w:firstLine="0"/>
              <w:jc w:val="center"/>
              <w:rPr>
                <w:lang w:val="fr-FR"/>
              </w:rPr>
            </w:pPr>
            <w:r w:rsidRPr="0069602B">
              <w:rPr>
                <w:lang w:val="fr-FR"/>
              </w:rPr>
              <w:t>8,6</w:t>
            </w:r>
          </w:p>
        </w:tc>
        <w:tc>
          <w:tcPr>
            <w:tcW w:w="1590" w:type="dxa"/>
            <w:tcBorders>
              <w:top w:val="single" w:sz="4" w:space="0" w:color="000000"/>
              <w:left w:val="single" w:sz="4" w:space="0" w:color="000000"/>
              <w:bottom w:val="single" w:sz="4" w:space="0" w:color="000000"/>
              <w:right w:val="single" w:sz="4" w:space="0" w:color="000000"/>
            </w:tcBorders>
            <w:vAlign w:val="bottom"/>
          </w:tcPr>
          <w:p w14:paraId="09BC98E6" w14:textId="77777777" w:rsidR="00286CBA" w:rsidRPr="0069602B" w:rsidRDefault="00286CBA">
            <w:pPr>
              <w:keepNext/>
              <w:spacing w:after="0" w:line="240" w:lineRule="auto"/>
              <w:ind w:left="0" w:firstLine="0"/>
              <w:jc w:val="center"/>
              <w:rPr>
                <w:lang w:val="fr-FR"/>
              </w:rPr>
            </w:pPr>
            <w:r w:rsidRPr="0069602B">
              <w:rPr>
                <w:lang w:val="fr-FR"/>
              </w:rPr>
              <w:t>12,3</w:t>
            </w:r>
          </w:p>
        </w:tc>
      </w:tr>
      <w:tr w:rsidR="00286CBA" w:rsidRPr="0069602B" w14:paraId="32D05AD7" w14:textId="77777777">
        <w:trPr>
          <w:trHeight w:val="516"/>
        </w:trPr>
        <w:tc>
          <w:tcPr>
            <w:tcW w:w="2835" w:type="dxa"/>
            <w:tcBorders>
              <w:top w:val="single" w:sz="4" w:space="0" w:color="000000"/>
              <w:left w:val="single" w:sz="4" w:space="0" w:color="000000"/>
              <w:bottom w:val="single" w:sz="4" w:space="0" w:color="000000"/>
            </w:tcBorders>
            <w:vAlign w:val="bottom"/>
          </w:tcPr>
          <w:p w14:paraId="44374314" w14:textId="77777777" w:rsidR="00286CBA" w:rsidRPr="0069602B" w:rsidRDefault="00286CBA">
            <w:pPr>
              <w:keepNext/>
              <w:spacing w:after="0" w:line="240" w:lineRule="auto"/>
              <w:ind w:left="567" w:firstLine="0"/>
              <w:rPr>
                <w:lang w:val="fr-FR"/>
              </w:rPr>
            </w:pPr>
            <w:r w:rsidRPr="0069602B">
              <w:rPr>
                <w:lang w:val="fr-FR"/>
              </w:rPr>
              <w:t>Risque relatif</w:t>
            </w:r>
          </w:p>
          <w:p w14:paraId="17153880" w14:textId="77777777" w:rsidR="00286CBA" w:rsidRPr="0069602B" w:rsidRDefault="00286CBA">
            <w:pPr>
              <w:keepNext/>
              <w:spacing w:after="0" w:line="240" w:lineRule="auto"/>
              <w:ind w:left="567" w:firstLine="0"/>
              <w:rPr>
                <w:lang w:val="fr-FR"/>
              </w:rPr>
            </w:pPr>
            <w:r w:rsidRPr="0069602B">
              <w:rPr>
                <w:lang w:val="fr-FR"/>
              </w:rPr>
              <w:t xml:space="preserve">(IC 95 %) </w:t>
            </w:r>
          </w:p>
        </w:tc>
        <w:tc>
          <w:tcPr>
            <w:tcW w:w="2977" w:type="dxa"/>
            <w:gridSpan w:val="2"/>
            <w:tcBorders>
              <w:top w:val="single" w:sz="4" w:space="0" w:color="000000"/>
              <w:left w:val="single" w:sz="4" w:space="0" w:color="000000"/>
              <w:bottom w:val="single" w:sz="4" w:space="0" w:color="000000"/>
            </w:tcBorders>
            <w:vAlign w:val="center"/>
          </w:tcPr>
          <w:p w14:paraId="24253EFF" w14:textId="77777777" w:rsidR="00286CBA" w:rsidRPr="0069602B" w:rsidRDefault="00286CBA">
            <w:pPr>
              <w:keepNext/>
              <w:spacing w:after="0" w:line="240" w:lineRule="auto"/>
              <w:ind w:left="0" w:firstLine="0"/>
              <w:jc w:val="center"/>
              <w:rPr>
                <w:lang w:val="fr-FR"/>
              </w:rPr>
            </w:pPr>
            <w:r w:rsidRPr="0069602B">
              <w:rPr>
                <w:lang w:val="fr-FR"/>
              </w:rPr>
              <w:t xml:space="preserve">0,524 [0,425; 0,645] </w:t>
            </w:r>
          </w:p>
        </w:tc>
        <w:tc>
          <w:tcPr>
            <w:tcW w:w="3149" w:type="dxa"/>
            <w:gridSpan w:val="2"/>
            <w:tcBorders>
              <w:top w:val="single" w:sz="4" w:space="0" w:color="000000"/>
              <w:left w:val="single" w:sz="4" w:space="0" w:color="000000"/>
              <w:bottom w:val="single" w:sz="4" w:space="0" w:color="000000"/>
              <w:right w:val="single" w:sz="4" w:space="0" w:color="000000"/>
            </w:tcBorders>
            <w:vAlign w:val="center"/>
          </w:tcPr>
          <w:p w14:paraId="43EE94D4" w14:textId="77777777" w:rsidR="00286CBA" w:rsidRPr="0069602B" w:rsidRDefault="00286CBA">
            <w:pPr>
              <w:keepNext/>
              <w:spacing w:after="0" w:line="240" w:lineRule="auto"/>
              <w:ind w:left="0" w:firstLine="0"/>
              <w:jc w:val="center"/>
              <w:rPr>
                <w:lang w:val="fr-FR"/>
              </w:rPr>
            </w:pPr>
            <w:r w:rsidRPr="0069602B">
              <w:rPr>
                <w:lang w:val="fr-FR"/>
              </w:rPr>
              <w:t xml:space="preserve">0,480 [0,377; 0,613] </w:t>
            </w:r>
          </w:p>
        </w:tc>
      </w:tr>
      <w:tr w:rsidR="00286CBA" w:rsidRPr="0069602B" w14:paraId="7FE6DBBF" w14:textId="77777777">
        <w:trPr>
          <w:trHeight w:val="263"/>
        </w:trPr>
        <w:tc>
          <w:tcPr>
            <w:tcW w:w="2835" w:type="dxa"/>
            <w:tcBorders>
              <w:top w:val="single" w:sz="4" w:space="0" w:color="000000"/>
              <w:left w:val="single" w:sz="4" w:space="0" w:color="000000"/>
              <w:bottom w:val="single" w:sz="4" w:space="0" w:color="000000"/>
            </w:tcBorders>
            <w:vAlign w:val="bottom"/>
          </w:tcPr>
          <w:p w14:paraId="7E39AB11" w14:textId="77777777" w:rsidR="00286CBA" w:rsidRPr="0069602B" w:rsidRDefault="00286CBA">
            <w:pPr>
              <w:keepNext/>
              <w:spacing w:after="0" w:line="240" w:lineRule="auto"/>
              <w:ind w:left="567" w:firstLine="0"/>
              <w:rPr>
                <w:lang w:val="fr-FR"/>
              </w:rPr>
            </w:pPr>
            <w:r w:rsidRPr="0069602B">
              <w:rPr>
                <w:lang w:val="fr-FR"/>
              </w:rPr>
              <w:t xml:space="preserve">Valeur du p </w:t>
            </w:r>
          </w:p>
        </w:tc>
        <w:tc>
          <w:tcPr>
            <w:tcW w:w="2977" w:type="dxa"/>
            <w:gridSpan w:val="2"/>
            <w:tcBorders>
              <w:top w:val="single" w:sz="4" w:space="0" w:color="000000"/>
              <w:left w:val="single" w:sz="4" w:space="0" w:color="000000"/>
              <w:bottom w:val="single" w:sz="4" w:space="0" w:color="000000"/>
            </w:tcBorders>
            <w:vAlign w:val="bottom"/>
          </w:tcPr>
          <w:p w14:paraId="05649787" w14:textId="77777777" w:rsidR="00286CBA" w:rsidRPr="0069602B" w:rsidRDefault="00286CBA">
            <w:pPr>
              <w:keepNext/>
              <w:spacing w:after="0" w:line="240" w:lineRule="auto"/>
              <w:ind w:left="0" w:firstLine="0"/>
              <w:jc w:val="center"/>
              <w:rPr>
                <w:lang w:val="fr-FR"/>
              </w:rPr>
            </w:pPr>
            <w:r w:rsidRPr="0069602B">
              <w:rPr>
                <w:lang w:val="fr-FR"/>
              </w:rPr>
              <w:t>&lt; 0,0001</w:t>
            </w:r>
          </w:p>
        </w:tc>
        <w:tc>
          <w:tcPr>
            <w:tcW w:w="3149" w:type="dxa"/>
            <w:gridSpan w:val="2"/>
            <w:tcBorders>
              <w:top w:val="single" w:sz="4" w:space="0" w:color="000000"/>
              <w:left w:val="single" w:sz="4" w:space="0" w:color="000000"/>
              <w:bottom w:val="single" w:sz="4" w:space="0" w:color="000000"/>
              <w:right w:val="single" w:sz="4" w:space="0" w:color="000000"/>
            </w:tcBorders>
            <w:vAlign w:val="bottom"/>
          </w:tcPr>
          <w:p w14:paraId="7F15BC54" w14:textId="77777777" w:rsidR="00286CBA" w:rsidRPr="0069602B" w:rsidRDefault="00286CBA">
            <w:pPr>
              <w:keepNext/>
              <w:spacing w:after="0" w:line="240" w:lineRule="auto"/>
              <w:ind w:left="0" w:firstLine="0"/>
              <w:jc w:val="center"/>
              <w:rPr>
                <w:lang w:val="fr-FR"/>
              </w:rPr>
            </w:pPr>
            <w:r w:rsidRPr="0069602B">
              <w:rPr>
                <w:lang w:val="fr-FR"/>
              </w:rPr>
              <w:t>&lt; 0,0001</w:t>
            </w:r>
          </w:p>
        </w:tc>
      </w:tr>
      <w:tr w:rsidR="00286CBA" w:rsidRPr="0069602B" w14:paraId="6737AF53" w14:textId="77777777">
        <w:trPr>
          <w:trHeight w:val="283"/>
        </w:trPr>
        <w:tc>
          <w:tcPr>
            <w:tcW w:w="8961" w:type="dxa"/>
            <w:gridSpan w:val="5"/>
            <w:tcBorders>
              <w:top w:val="single" w:sz="4" w:space="0" w:color="000000"/>
              <w:left w:val="single" w:sz="4" w:space="0" w:color="000000"/>
              <w:bottom w:val="single" w:sz="4" w:space="0" w:color="000000"/>
              <w:right w:val="single" w:sz="4" w:space="0" w:color="000000"/>
            </w:tcBorders>
            <w:vAlign w:val="bottom"/>
          </w:tcPr>
          <w:p w14:paraId="56892AB1" w14:textId="77777777" w:rsidR="00286CBA" w:rsidRPr="0069602B" w:rsidRDefault="00286CBA">
            <w:pPr>
              <w:keepNext/>
              <w:spacing w:after="0" w:line="240" w:lineRule="auto"/>
              <w:ind w:left="0" w:firstLine="0"/>
              <w:rPr>
                <w:lang w:val="fr-FR"/>
              </w:rPr>
            </w:pPr>
            <w:r w:rsidRPr="0069602B">
              <w:rPr>
                <w:lang w:val="fr-FR"/>
              </w:rPr>
              <w:t xml:space="preserve">Traitements hors protocole censurés </w:t>
            </w:r>
          </w:p>
        </w:tc>
      </w:tr>
      <w:tr w:rsidR="00286CBA" w:rsidRPr="0069602B" w14:paraId="7EF738F1" w14:textId="77777777">
        <w:trPr>
          <w:trHeight w:val="516"/>
        </w:trPr>
        <w:tc>
          <w:tcPr>
            <w:tcW w:w="2835" w:type="dxa"/>
            <w:tcBorders>
              <w:top w:val="single" w:sz="4" w:space="0" w:color="000000"/>
              <w:left w:val="single" w:sz="4" w:space="0" w:color="000000"/>
              <w:bottom w:val="single" w:sz="4" w:space="0" w:color="000000"/>
            </w:tcBorders>
            <w:vAlign w:val="bottom"/>
          </w:tcPr>
          <w:p w14:paraId="5E4DF9FD" w14:textId="77777777" w:rsidR="00286CBA" w:rsidRPr="0069602B" w:rsidRDefault="00286CBA">
            <w:pPr>
              <w:keepNext/>
              <w:spacing w:after="0" w:line="240" w:lineRule="auto"/>
              <w:ind w:left="567" w:firstLine="0"/>
              <w:rPr>
                <w:lang w:val="fr-FR"/>
              </w:rPr>
            </w:pPr>
            <w:r w:rsidRPr="0069602B">
              <w:rPr>
                <w:lang w:val="fr-FR"/>
              </w:rPr>
              <w:t xml:space="preserve">Médiane de la survie sans progression (mois) </w:t>
            </w:r>
          </w:p>
        </w:tc>
        <w:tc>
          <w:tcPr>
            <w:tcW w:w="1418" w:type="dxa"/>
            <w:tcBorders>
              <w:top w:val="single" w:sz="4" w:space="0" w:color="000000"/>
              <w:left w:val="single" w:sz="4" w:space="0" w:color="000000"/>
              <w:bottom w:val="single" w:sz="4" w:space="0" w:color="000000"/>
            </w:tcBorders>
            <w:vAlign w:val="bottom"/>
          </w:tcPr>
          <w:p w14:paraId="707C3BE5" w14:textId="77777777" w:rsidR="00286CBA" w:rsidRPr="0069602B" w:rsidRDefault="00286CBA">
            <w:pPr>
              <w:keepNext/>
              <w:spacing w:after="0" w:line="240" w:lineRule="auto"/>
              <w:ind w:left="0" w:firstLine="0"/>
              <w:jc w:val="center"/>
              <w:rPr>
                <w:lang w:val="fr-FR"/>
              </w:rPr>
            </w:pPr>
            <w:r w:rsidRPr="0069602B">
              <w:rPr>
                <w:lang w:val="fr-FR"/>
              </w:rPr>
              <w:t>8,4</w:t>
            </w:r>
          </w:p>
        </w:tc>
        <w:tc>
          <w:tcPr>
            <w:tcW w:w="1559" w:type="dxa"/>
            <w:tcBorders>
              <w:top w:val="single" w:sz="4" w:space="0" w:color="000000"/>
              <w:left w:val="single" w:sz="4" w:space="0" w:color="000000"/>
              <w:bottom w:val="single" w:sz="4" w:space="0" w:color="000000"/>
            </w:tcBorders>
            <w:vAlign w:val="bottom"/>
          </w:tcPr>
          <w:p w14:paraId="6912A9FD" w14:textId="77777777" w:rsidR="00286CBA" w:rsidRPr="0069602B" w:rsidRDefault="00286CBA">
            <w:pPr>
              <w:keepNext/>
              <w:spacing w:after="0" w:line="240" w:lineRule="auto"/>
              <w:ind w:left="0" w:firstLine="0"/>
              <w:jc w:val="center"/>
              <w:rPr>
                <w:lang w:val="fr-FR"/>
              </w:rPr>
            </w:pPr>
            <w:r w:rsidRPr="0069602B">
              <w:rPr>
                <w:lang w:val="fr-FR"/>
              </w:rPr>
              <w:t>12,4</w:t>
            </w:r>
          </w:p>
        </w:tc>
        <w:tc>
          <w:tcPr>
            <w:tcW w:w="1559" w:type="dxa"/>
            <w:tcBorders>
              <w:top w:val="single" w:sz="4" w:space="0" w:color="000000"/>
              <w:left w:val="single" w:sz="4" w:space="0" w:color="000000"/>
              <w:bottom w:val="single" w:sz="4" w:space="0" w:color="000000"/>
            </w:tcBorders>
            <w:vAlign w:val="bottom"/>
          </w:tcPr>
          <w:p w14:paraId="0C103B09" w14:textId="77777777" w:rsidR="00286CBA" w:rsidRPr="0069602B" w:rsidRDefault="00286CBA">
            <w:pPr>
              <w:keepNext/>
              <w:spacing w:after="0" w:line="240" w:lineRule="auto"/>
              <w:ind w:left="0" w:firstLine="0"/>
              <w:jc w:val="center"/>
              <w:rPr>
                <w:lang w:val="fr-FR"/>
              </w:rPr>
            </w:pPr>
            <w:r w:rsidRPr="0069602B">
              <w:rPr>
                <w:lang w:val="fr-FR"/>
              </w:rPr>
              <w:t>8,6</w:t>
            </w:r>
          </w:p>
        </w:tc>
        <w:tc>
          <w:tcPr>
            <w:tcW w:w="1590" w:type="dxa"/>
            <w:tcBorders>
              <w:top w:val="single" w:sz="4" w:space="0" w:color="000000"/>
              <w:left w:val="single" w:sz="4" w:space="0" w:color="000000"/>
              <w:bottom w:val="single" w:sz="4" w:space="0" w:color="000000"/>
              <w:right w:val="single" w:sz="4" w:space="0" w:color="000000"/>
            </w:tcBorders>
            <w:vAlign w:val="bottom"/>
          </w:tcPr>
          <w:p w14:paraId="65B57FDD" w14:textId="77777777" w:rsidR="00286CBA" w:rsidRPr="0069602B" w:rsidRDefault="00286CBA">
            <w:pPr>
              <w:keepNext/>
              <w:spacing w:after="0" w:line="240" w:lineRule="auto"/>
              <w:ind w:left="0" w:firstLine="0"/>
              <w:jc w:val="center"/>
              <w:rPr>
                <w:lang w:val="fr-FR"/>
              </w:rPr>
            </w:pPr>
            <w:r w:rsidRPr="0069602B">
              <w:rPr>
                <w:lang w:val="fr-FR"/>
              </w:rPr>
              <w:t>12,3</w:t>
            </w:r>
          </w:p>
        </w:tc>
      </w:tr>
      <w:tr w:rsidR="00286CBA" w:rsidRPr="0069602B" w14:paraId="6D0E0048" w14:textId="77777777">
        <w:trPr>
          <w:trHeight w:val="516"/>
        </w:trPr>
        <w:tc>
          <w:tcPr>
            <w:tcW w:w="2835" w:type="dxa"/>
            <w:tcBorders>
              <w:top w:val="single" w:sz="4" w:space="0" w:color="000000"/>
              <w:left w:val="single" w:sz="4" w:space="0" w:color="000000"/>
              <w:bottom w:val="single" w:sz="4" w:space="0" w:color="000000"/>
            </w:tcBorders>
            <w:vAlign w:val="bottom"/>
          </w:tcPr>
          <w:p w14:paraId="6D5078D3" w14:textId="77777777" w:rsidR="00286CBA" w:rsidRPr="0069602B" w:rsidRDefault="00286CBA">
            <w:pPr>
              <w:keepNext/>
              <w:spacing w:after="0" w:line="240" w:lineRule="auto"/>
              <w:ind w:left="567" w:firstLine="0"/>
              <w:rPr>
                <w:lang w:val="fr-FR"/>
              </w:rPr>
            </w:pPr>
            <w:r w:rsidRPr="0069602B">
              <w:rPr>
                <w:lang w:val="fr-FR"/>
              </w:rPr>
              <w:t>Risque relatif</w:t>
            </w:r>
          </w:p>
          <w:p w14:paraId="4338197C" w14:textId="77777777" w:rsidR="00286CBA" w:rsidRPr="0069602B" w:rsidRDefault="00286CBA">
            <w:pPr>
              <w:keepNext/>
              <w:spacing w:after="0" w:line="240" w:lineRule="auto"/>
              <w:ind w:left="567" w:firstLine="0"/>
              <w:rPr>
                <w:lang w:val="fr-FR"/>
              </w:rPr>
            </w:pPr>
            <w:r w:rsidRPr="0069602B">
              <w:rPr>
                <w:lang w:val="fr-FR"/>
              </w:rPr>
              <w:t xml:space="preserve">(IC 95 %) </w:t>
            </w:r>
          </w:p>
        </w:tc>
        <w:tc>
          <w:tcPr>
            <w:tcW w:w="2977" w:type="dxa"/>
            <w:gridSpan w:val="2"/>
            <w:tcBorders>
              <w:top w:val="single" w:sz="4" w:space="0" w:color="000000"/>
              <w:left w:val="single" w:sz="4" w:space="0" w:color="000000"/>
              <w:bottom w:val="single" w:sz="4" w:space="0" w:color="000000"/>
            </w:tcBorders>
            <w:vAlign w:val="center"/>
          </w:tcPr>
          <w:p w14:paraId="5A367400" w14:textId="77777777" w:rsidR="00286CBA" w:rsidRPr="0069602B" w:rsidRDefault="00286CBA">
            <w:pPr>
              <w:keepNext/>
              <w:spacing w:after="0" w:line="240" w:lineRule="auto"/>
              <w:ind w:left="0" w:firstLine="0"/>
              <w:jc w:val="center"/>
              <w:rPr>
                <w:lang w:val="fr-FR"/>
              </w:rPr>
            </w:pPr>
            <w:r w:rsidRPr="0069602B">
              <w:rPr>
                <w:lang w:val="fr-FR"/>
              </w:rPr>
              <w:t>0,484 [0,388; 0,605]</w:t>
            </w:r>
          </w:p>
        </w:tc>
        <w:tc>
          <w:tcPr>
            <w:tcW w:w="3149" w:type="dxa"/>
            <w:gridSpan w:val="2"/>
            <w:tcBorders>
              <w:top w:val="single" w:sz="4" w:space="0" w:color="000000"/>
              <w:left w:val="single" w:sz="4" w:space="0" w:color="000000"/>
              <w:bottom w:val="single" w:sz="4" w:space="0" w:color="000000"/>
              <w:right w:val="single" w:sz="4" w:space="0" w:color="000000"/>
            </w:tcBorders>
            <w:vAlign w:val="center"/>
          </w:tcPr>
          <w:p w14:paraId="760D088D" w14:textId="77777777" w:rsidR="00286CBA" w:rsidRPr="0069602B" w:rsidRDefault="00286CBA">
            <w:pPr>
              <w:keepNext/>
              <w:spacing w:after="0" w:line="240" w:lineRule="auto"/>
              <w:ind w:left="0" w:firstLine="0"/>
              <w:jc w:val="center"/>
              <w:rPr>
                <w:lang w:val="fr-FR"/>
              </w:rPr>
            </w:pPr>
            <w:r w:rsidRPr="0069602B">
              <w:rPr>
                <w:lang w:val="fr-FR"/>
              </w:rPr>
              <w:t>0,451 [0,351; 0,580]</w:t>
            </w:r>
          </w:p>
        </w:tc>
      </w:tr>
      <w:tr w:rsidR="00286CBA" w:rsidRPr="0069602B" w14:paraId="33A0F2C3" w14:textId="77777777">
        <w:trPr>
          <w:trHeight w:val="263"/>
        </w:trPr>
        <w:tc>
          <w:tcPr>
            <w:tcW w:w="2835" w:type="dxa"/>
            <w:tcBorders>
              <w:top w:val="single" w:sz="4" w:space="0" w:color="000000"/>
              <w:left w:val="single" w:sz="4" w:space="0" w:color="000000"/>
              <w:bottom w:val="single" w:sz="4" w:space="0" w:color="000000"/>
            </w:tcBorders>
            <w:vAlign w:val="bottom"/>
          </w:tcPr>
          <w:p w14:paraId="4D2DBC1F" w14:textId="77777777" w:rsidR="00286CBA" w:rsidRPr="0069602B" w:rsidRDefault="00286CBA">
            <w:pPr>
              <w:keepNext/>
              <w:spacing w:after="0" w:line="240" w:lineRule="auto"/>
              <w:ind w:left="567" w:firstLine="0"/>
              <w:rPr>
                <w:lang w:val="fr-FR"/>
              </w:rPr>
            </w:pPr>
            <w:r w:rsidRPr="0069602B">
              <w:rPr>
                <w:lang w:val="fr-FR"/>
              </w:rPr>
              <w:t xml:space="preserve">Valeur du p </w:t>
            </w:r>
          </w:p>
        </w:tc>
        <w:tc>
          <w:tcPr>
            <w:tcW w:w="2977" w:type="dxa"/>
            <w:gridSpan w:val="2"/>
            <w:tcBorders>
              <w:top w:val="single" w:sz="4" w:space="0" w:color="000000"/>
              <w:left w:val="single" w:sz="4" w:space="0" w:color="000000"/>
              <w:bottom w:val="single" w:sz="4" w:space="0" w:color="000000"/>
            </w:tcBorders>
            <w:vAlign w:val="bottom"/>
          </w:tcPr>
          <w:p w14:paraId="6E96D5BD" w14:textId="77777777" w:rsidR="00286CBA" w:rsidRPr="0069602B" w:rsidRDefault="00286CBA">
            <w:pPr>
              <w:keepNext/>
              <w:spacing w:after="0" w:line="240" w:lineRule="auto"/>
              <w:ind w:left="0" w:firstLine="0"/>
              <w:jc w:val="center"/>
              <w:rPr>
                <w:lang w:val="fr-FR"/>
              </w:rPr>
            </w:pPr>
            <w:r w:rsidRPr="0069602B">
              <w:rPr>
                <w:lang w:val="fr-FR"/>
              </w:rPr>
              <w:t>&lt; 0,0001</w:t>
            </w:r>
          </w:p>
        </w:tc>
        <w:tc>
          <w:tcPr>
            <w:tcW w:w="3149" w:type="dxa"/>
            <w:gridSpan w:val="2"/>
            <w:tcBorders>
              <w:top w:val="single" w:sz="4" w:space="0" w:color="000000"/>
              <w:left w:val="single" w:sz="4" w:space="0" w:color="000000"/>
              <w:bottom w:val="single" w:sz="4" w:space="0" w:color="000000"/>
              <w:right w:val="single" w:sz="4" w:space="0" w:color="000000"/>
            </w:tcBorders>
            <w:vAlign w:val="bottom"/>
          </w:tcPr>
          <w:p w14:paraId="2B92A3C1" w14:textId="77777777" w:rsidR="00286CBA" w:rsidRPr="0069602B" w:rsidRDefault="00286CBA">
            <w:pPr>
              <w:keepNext/>
              <w:spacing w:after="0" w:line="240" w:lineRule="auto"/>
              <w:ind w:left="0" w:firstLine="0"/>
              <w:jc w:val="center"/>
              <w:rPr>
                <w:lang w:val="fr-FR"/>
              </w:rPr>
            </w:pPr>
            <w:r w:rsidRPr="0069602B">
              <w:rPr>
                <w:lang w:val="fr-FR"/>
              </w:rPr>
              <w:t>&lt; 0,0001</w:t>
            </w:r>
          </w:p>
        </w:tc>
      </w:tr>
      <w:tr w:rsidR="00286CBA" w:rsidRPr="0069602B" w14:paraId="229F0B53" w14:textId="77777777">
        <w:trPr>
          <w:trHeight w:val="283"/>
        </w:trPr>
        <w:tc>
          <w:tcPr>
            <w:tcW w:w="8961" w:type="dxa"/>
            <w:gridSpan w:val="5"/>
            <w:tcBorders>
              <w:top w:val="single" w:sz="4" w:space="0" w:color="000000"/>
              <w:left w:val="single" w:sz="4" w:space="0" w:color="000000"/>
              <w:bottom w:val="single" w:sz="4" w:space="0" w:color="000000"/>
              <w:right w:val="single" w:sz="4" w:space="0" w:color="000000"/>
            </w:tcBorders>
            <w:vAlign w:val="bottom"/>
          </w:tcPr>
          <w:p w14:paraId="408DFFE7" w14:textId="77777777" w:rsidR="00286CBA" w:rsidRPr="0069602B" w:rsidRDefault="00286CBA">
            <w:pPr>
              <w:keepNext/>
              <w:spacing w:after="0" w:line="240" w:lineRule="auto"/>
              <w:ind w:left="0" w:firstLine="0"/>
              <w:rPr>
                <w:lang w:val="fr-FR"/>
              </w:rPr>
            </w:pPr>
            <w:r w:rsidRPr="0069602B">
              <w:rPr>
                <w:lang w:val="fr-FR"/>
              </w:rPr>
              <w:t xml:space="preserve">Taux de réponse objective </w:t>
            </w:r>
          </w:p>
        </w:tc>
      </w:tr>
      <w:tr w:rsidR="00286CBA" w:rsidRPr="00F1717E" w14:paraId="7BCFE737" w14:textId="77777777">
        <w:trPr>
          <w:trHeight w:val="516"/>
        </w:trPr>
        <w:tc>
          <w:tcPr>
            <w:tcW w:w="2835" w:type="dxa"/>
            <w:tcBorders>
              <w:top w:val="single" w:sz="4" w:space="0" w:color="000000"/>
              <w:left w:val="single" w:sz="4" w:space="0" w:color="000000"/>
              <w:bottom w:val="single" w:sz="4" w:space="0" w:color="000000"/>
            </w:tcBorders>
          </w:tcPr>
          <w:p w14:paraId="4A8230CA" w14:textId="77777777" w:rsidR="00286CBA" w:rsidRPr="0069602B" w:rsidRDefault="00286CBA">
            <w:pPr>
              <w:keepNext/>
              <w:spacing w:after="0" w:line="240" w:lineRule="auto"/>
              <w:ind w:left="0" w:firstLine="0"/>
              <w:rPr>
                <w:lang w:val="fr-FR"/>
              </w:rPr>
            </w:pPr>
            <w:r w:rsidRPr="0069602B">
              <w:rPr>
                <w:lang w:val="fr-FR"/>
              </w:rPr>
              <w:t xml:space="preserve"> </w:t>
            </w:r>
          </w:p>
        </w:tc>
        <w:tc>
          <w:tcPr>
            <w:tcW w:w="2977" w:type="dxa"/>
            <w:gridSpan w:val="2"/>
            <w:tcBorders>
              <w:top w:val="single" w:sz="4" w:space="0" w:color="000000"/>
              <w:left w:val="single" w:sz="4" w:space="0" w:color="000000"/>
              <w:bottom w:val="single" w:sz="4" w:space="0" w:color="000000"/>
            </w:tcBorders>
            <w:vAlign w:val="bottom"/>
          </w:tcPr>
          <w:p w14:paraId="7F9693B7" w14:textId="77777777" w:rsidR="00286CBA" w:rsidRPr="0069602B" w:rsidRDefault="00286CBA">
            <w:pPr>
              <w:keepNext/>
              <w:spacing w:after="0" w:line="240" w:lineRule="auto"/>
              <w:ind w:left="0" w:firstLine="0"/>
              <w:jc w:val="center"/>
              <w:rPr>
                <w:lang w:val="fr-FR"/>
              </w:rPr>
            </w:pPr>
            <w:r w:rsidRPr="0069602B">
              <w:rPr>
                <w:lang w:val="fr-FR"/>
              </w:rPr>
              <w:t>Evaluation des investigateurs</w:t>
            </w:r>
          </w:p>
        </w:tc>
        <w:tc>
          <w:tcPr>
            <w:tcW w:w="3149" w:type="dxa"/>
            <w:gridSpan w:val="2"/>
            <w:tcBorders>
              <w:top w:val="single" w:sz="4" w:space="0" w:color="000000"/>
              <w:left w:val="single" w:sz="4" w:space="0" w:color="000000"/>
              <w:bottom w:val="single" w:sz="4" w:space="0" w:color="000000"/>
              <w:right w:val="single" w:sz="4" w:space="0" w:color="000000"/>
            </w:tcBorders>
            <w:vAlign w:val="bottom"/>
          </w:tcPr>
          <w:p w14:paraId="4EADC79E" w14:textId="77777777" w:rsidR="00286CBA" w:rsidRPr="003F6DDB" w:rsidRDefault="00286CBA">
            <w:pPr>
              <w:keepNext/>
              <w:spacing w:after="0" w:line="240" w:lineRule="auto"/>
              <w:ind w:left="0" w:firstLine="0"/>
              <w:jc w:val="center"/>
              <w:rPr>
                <w:lang w:val="fr-FR"/>
              </w:rPr>
            </w:pPr>
            <w:r w:rsidRPr="0069602B">
              <w:rPr>
                <w:lang w:val="fr-FR"/>
              </w:rPr>
              <w:t>Evaluation du Comité de Revue Indépendant</w:t>
            </w:r>
          </w:p>
        </w:tc>
      </w:tr>
      <w:tr w:rsidR="00286CBA" w:rsidRPr="0069602B" w14:paraId="22E14A65" w14:textId="77777777">
        <w:trPr>
          <w:trHeight w:val="516"/>
        </w:trPr>
        <w:tc>
          <w:tcPr>
            <w:tcW w:w="2835" w:type="dxa"/>
            <w:tcBorders>
              <w:top w:val="single" w:sz="4" w:space="0" w:color="000000"/>
              <w:left w:val="single" w:sz="4" w:space="0" w:color="000000"/>
              <w:bottom w:val="single" w:sz="4" w:space="0" w:color="000000"/>
            </w:tcBorders>
          </w:tcPr>
          <w:p w14:paraId="71E61B9E" w14:textId="77777777" w:rsidR="00286CBA" w:rsidRPr="0069602B" w:rsidRDefault="00286CBA">
            <w:pPr>
              <w:keepNext/>
              <w:spacing w:after="0" w:line="240" w:lineRule="auto"/>
              <w:ind w:left="0" w:firstLine="0"/>
              <w:rPr>
                <w:lang w:val="fr-FR"/>
              </w:rPr>
            </w:pPr>
            <w:r w:rsidRPr="0069602B">
              <w:rPr>
                <w:lang w:val="fr-FR"/>
              </w:rPr>
              <w:t xml:space="preserve"> </w:t>
            </w:r>
          </w:p>
        </w:tc>
        <w:tc>
          <w:tcPr>
            <w:tcW w:w="1418" w:type="dxa"/>
            <w:tcBorders>
              <w:top w:val="single" w:sz="4" w:space="0" w:color="000000"/>
              <w:left w:val="single" w:sz="4" w:space="0" w:color="000000"/>
              <w:bottom w:val="single" w:sz="4" w:space="0" w:color="000000"/>
            </w:tcBorders>
            <w:vAlign w:val="bottom"/>
          </w:tcPr>
          <w:p w14:paraId="23BE794E" w14:textId="55188104" w:rsidR="00286CBA" w:rsidRPr="0069602B" w:rsidRDefault="00286CBA">
            <w:pPr>
              <w:keepNext/>
              <w:spacing w:after="0" w:line="240" w:lineRule="auto"/>
              <w:ind w:left="0" w:firstLine="0"/>
              <w:jc w:val="center"/>
              <w:rPr>
                <w:lang w:val="fr-FR"/>
              </w:rPr>
            </w:pPr>
            <w:r w:rsidRPr="0069602B">
              <w:rPr>
                <w:lang w:val="fr-FR"/>
              </w:rPr>
              <w:t>Placebo</w:t>
            </w:r>
            <w:r w:rsidR="007974D7">
              <w:rPr>
                <w:lang w:val="fr-FR"/>
              </w:rPr>
              <w:t xml:space="preserve"> </w:t>
            </w:r>
            <w:r w:rsidRPr="0069602B">
              <w:rPr>
                <w:lang w:val="fr-FR"/>
              </w:rPr>
              <w:t>+ C/G (n = 242)</w:t>
            </w:r>
          </w:p>
        </w:tc>
        <w:tc>
          <w:tcPr>
            <w:tcW w:w="1559" w:type="dxa"/>
            <w:tcBorders>
              <w:top w:val="single" w:sz="4" w:space="0" w:color="000000"/>
              <w:left w:val="single" w:sz="4" w:space="0" w:color="000000"/>
              <w:bottom w:val="single" w:sz="4" w:space="0" w:color="000000"/>
            </w:tcBorders>
            <w:vAlign w:val="bottom"/>
          </w:tcPr>
          <w:p w14:paraId="5D407762" w14:textId="77777777" w:rsidR="00286CBA" w:rsidRPr="0069602B" w:rsidRDefault="00286CBA">
            <w:pPr>
              <w:keepNext/>
              <w:spacing w:after="0" w:line="240" w:lineRule="auto"/>
              <w:ind w:left="0" w:firstLine="0"/>
              <w:jc w:val="center"/>
              <w:rPr>
                <w:lang w:val="fr-FR"/>
              </w:rPr>
            </w:pPr>
            <w:proofErr w:type="spellStart"/>
            <w:r w:rsidRPr="0069602B">
              <w:rPr>
                <w:lang w:val="fr-FR"/>
              </w:rPr>
              <w:t>Bevacizumab</w:t>
            </w:r>
            <w:proofErr w:type="spellEnd"/>
            <w:r w:rsidRPr="0069602B">
              <w:rPr>
                <w:lang w:val="fr-FR"/>
              </w:rPr>
              <w:t xml:space="preserve"> + C/G (n = 242)</w:t>
            </w:r>
          </w:p>
        </w:tc>
        <w:tc>
          <w:tcPr>
            <w:tcW w:w="1559" w:type="dxa"/>
            <w:tcBorders>
              <w:top w:val="single" w:sz="4" w:space="0" w:color="000000"/>
              <w:left w:val="single" w:sz="4" w:space="0" w:color="000000"/>
              <w:bottom w:val="single" w:sz="4" w:space="0" w:color="000000"/>
            </w:tcBorders>
            <w:vAlign w:val="bottom"/>
          </w:tcPr>
          <w:p w14:paraId="0D30C079" w14:textId="20A0DAD4" w:rsidR="00286CBA" w:rsidRPr="0069602B" w:rsidRDefault="00286CBA">
            <w:pPr>
              <w:keepNext/>
              <w:spacing w:after="0" w:line="240" w:lineRule="auto"/>
              <w:ind w:left="0" w:firstLine="0"/>
              <w:jc w:val="center"/>
              <w:rPr>
                <w:lang w:val="fr-FR"/>
              </w:rPr>
            </w:pPr>
            <w:r w:rsidRPr="0069602B">
              <w:rPr>
                <w:lang w:val="fr-FR"/>
              </w:rPr>
              <w:t>Placebo</w:t>
            </w:r>
            <w:r w:rsidR="007974D7">
              <w:rPr>
                <w:lang w:val="fr-FR"/>
              </w:rPr>
              <w:t xml:space="preserve"> </w:t>
            </w:r>
            <w:r w:rsidRPr="0069602B">
              <w:rPr>
                <w:lang w:val="fr-FR"/>
              </w:rPr>
              <w:t>+ C/G (n = 242)</w:t>
            </w:r>
          </w:p>
        </w:tc>
        <w:tc>
          <w:tcPr>
            <w:tcW w:w="1590" w:type="dxa"/>
            <w:tcBorders>
              <w:top w:val="single" w:sz="4" w:space="0" w:color="000000"/>
              <w:left w:val="single" w:sz="4" w:space="0" w:color="000000"/>
              <w:bottom w:val="single" w:sz="4" w:space="0" w:color="000000"/>
              <w:right w:val="single" w:sz="4" w:space="0" w:color="000000"/>
            </w:tcBorders>
            <w:vAlign w:val="bottom"/>
          </w:tcPr>
          <w:p w14:paraId="22549B94" w14:textId="77777777" w:rsidR="00286CBA" w:rsidRPr="0069602B" w:rsidRDefault="00286CBA">
            <w:pPr>
              <w:keepNext/>
              <w:spacing w:after="0" w:line="240" w:lineRule="auto"/>
              <w:ind w:left="0" w:firstLine="0"/>
              <w:jc w:val="center"/>
              <w:rPr>
                <w:lang w:val="fr-FR"/>
              </w:rPr>
            </w:pPr>
            <w:proofErr w:type="spellStart"/>
            <w:r w:rsidRPr="0069602B">
              <w:rPr>
                <w:lang w:val="fr-FR"/>
              </w:rPr>
              <w:t>Bevacizumab</w:t>
            </w:r>
            <w:proofErr w:type="spellEnd"/>
            <w:r w:rsidRPr="0069602B">
              <w:rPr>
                <w:lang w:val="fr-FR"/>
              </w:rPr>
              <w:t xml:space="preserve"> + C/G (n = 242)</w:t>
            </w:r>
          </w:p>
        </w:tc>
      </w:tr>
      <w:tr w:rsidR="00286CBA" w:rsidRPr="0069602B" w14:paraId="4E831435" w14:textId="77777777">
        <w:trPr>
          <w:trHeight w:val="515"/>
        </w:trPr>
        <w:tc>
          <w:tcPr>
            <w:tcW w:w="2835" w:type="dxa"/>
            <w:tcBorders>
              <w:top w:val="single" w:sz="4" w:space="0" w:color="000000"/>
              <w:left w:val="single" w:sz="4" w:space="0" w:color="000000"/>
              <w:bottom w:val="single" w:sz="4" w:space="0" w:color="000000"/>
            </w:tcBorders>
            <w:vAlign w:val="bottom"/>
          </w:tcPr>
          <w:p w14:paraId="37EFBF10" w14:textId="77777777" w:rsidR="00286CBA" w:rsidRPr="0069602B" w:rsidRDefault="00286CBA">
            <w:pPr>
              <w:keepNext/>
              <w:spacing w:after="0" w:line="240" w:lineRule="auto"/>
              <w:ind w:left="567" w:firstLine="0"/>
              <w:rPr>
                <w:lang w:val="fr-FR"/>
              </w:rPr>
            </w:pPr>
            <w:r w:rsidRPr="0069602B">
              <w:rPr>
                <w:lang w:val="fr-FR"/>
              </w:rPr>
              <w:t xml:space="preserve">% de patientes avec une réponse objective </w:t>
            </w:r>
          </w:p>
        </w:tc>
        <w:tc>
          <w:tcPr>
            <w:tcW w:w="1418" w:type="dxa"/>
            <w:tcBorders>
              <w:top w:val="single" w:sz="4" w:space="0" w:color="000000"/>
              <w:left w:val="single" w:sz="4" w:space="0" w:color="000000"/>
              <w:bottom w:val="single" w:sz="4" w:space="0" w:color="000000"/>
            </w:tcBorders>
            <w:vAlign w:val="center"/>
          </w:tcPr>
          <w:p w14:paraId="03818F66" w14:textId="77777777" w:rsidR="00286CBA" w:rsidRPr="0069602B" w:rsidRDefault="00286CBA">
            <w:pPr>
              <w:keepNext/>
              <w:spacing w:after="0" w:line="240" w:lineRule="auto"/>
              <w:ind w:left="0" w:firstLine="0"/>
              <w:jc w:val="center"/>
              <w:rPr>
                <w:lang w:val="fr-FR"/>
              </w:rPr>
            </w:pPr>
            <w:r w:rsidRPr="0069602B">
              <w:rPr>
                <w:lang w:val="fr-FR"/>
              </w:rPr>
              <w:t xml:space="preserve">57,4 % </w:t>
            </w:r>
          </w:p>
        </w:tc>
        <w:tc>
          <w:tcPr>
            <w:tcW w:w="1559" w:type="dxa"/>
            <w:tcBorders>
              <w:top w:val="single" w:sz="4" w:space="0" w:color="000000"/>
              <w:left w:val="single" w:sz="4" w:space="0" w:color="000000"/>
              <w:bottom w:val="single" w:sz="4" w:space="0" w:color="000000"/>
            </w:tcBorders>
            <w:vAlign w:val="center"/>
          </w:tcPr>
          <w:p w14:paraId="1C66F394" w14:textId="77777777" w:rsidR="00286CBA" w:rsidRPr="0069602B" w:rsidRDefault="00286CBA">
            <w:pPr>
              <w:keepNext/>
              <w:spacing w:after="0" w:line="240" w:lineRule="auto"/>
              <w:ind w:left="0" w:firstLine="0"/>
              <w:jc w:val="center"/>
              <w:rPr>
                <w:lang w:val="fr-FR"/>
              </w:rPr>
            </w:pPr>
            <w:r w:rsidRPr="0069602B">
              <w:rPr>
                <w:lang w:val="fr-FR"/>
              </w:rPr>
              <w:t xml:space="preserve">78,5 % </w:t>
            </w:r>
          </w:p>
        </w:tc>
        <w:tc>
          <w:tcPr>
            <w:tcW w:w="1559" w:type="dxa"/>
            <w:tcBorders>
              <w:top w:val="single" w:sz="4" w:space="0" w:color="000000"/>
              <w:left w:val="single" w:sz="4" w:space="0" w:color="000000"/>
              <w:bottom w:val="single" w:sz="4" w:space="0" w:color="000000"/>
            </w:tcBorders>
            <w:vAlign w:val="center"/>
          </w:tcPr>
          <w:p w14:paraId="349B3F18" w14:textId="77777777" w:rsidR="00286CBA" w:rsidRPr="0069602B" w:rsidRDefault="00286CBA">
            <w:pPr>
              <w:keepNext/>
              <w:spacing w:after="0" w:line="240" w:lineRule="auto"/>
              <w:ind w:left="0" w:firstLine="0"/>
              <w:jc w:val="center"/>
              <w:rPr>
                <w:lang w:val="fr-FR"/>
              </w:rPr>
            </w:pPr>
            <w:r w:rsidRPr="0069602B">
              <w:rPr>
                <w:lang w:val="fr-FR"/>
              </w:rPr>
              <w:t xml:space="preserve">53,7 % </w:t>
            </w:r>
          </w:p>
        </w:tc>
        <w:tc>
          <w:tcPr>
            <w:tcW w:w="1590" w:type="dxa"/>
            <w:tcBorders>
              <w:top w:val="single" w:sz="4" w:space="0" w:color="000000"/>
              <w:left w:val="single" w:sz="4" w:space="0" w:color="000000"/>
              <w:bottom w:val="single" w:sz="4" w:space="0" w:color="000000"/>
              <w:right w:val="single" w:sz="4" w:space="0" w:color="000000"/>
            </w:tcBorders>
            <w:vAlign w:val="center"/>
          </w:tcPr>
          <w:p w14:paraId="42D05CC0" w14:textId="77777777" w:rsidR="00286CBA" w:rsidRPr="0069602B" w:rsidRDefault="00286CBA">
            <w:pPr>
              <w:keepNext/>
              <w:spacing w:after="0" w:line="240" w:lineRule="auto"/>
              <w:ind w:left="0" w:firstLine="0"/>
              <w:jc w:val="center"/>
              <w:rPr>
                <w:lang w:val="fr-FR"/>
              </w:rPr>
            </w:pPr>
            <w:r w:rsidRPr="0069602B">
              <w:rPr>
                <w:lang w:val="fr-FR"/>
              </w:rPr>
              <w:t xml:space="preserve">74,8 % </w:t>
            </w:r>
          </w:p>
        </w:tc>
      </w:tr>
      <w:tr w:rsidR="00286CBA" w:rsidRPr="0069602B" w14:paraId="539B4569" w14:textId="77777777">
        <w:trPr>
          <w:trHeight w:val="264"/>
        </w:trPr>
        <w:tc>
          <w:tcPr>
            <w:tcW w:w="2835" w:type="dxa"/>
            <w:tcBorders>
              <w:top w:val="single" w:sz="4" w:space="0" w:color="000000"/>
              <w:left w:val="single" w:sz="4" w:space="0" w:color="000000"/>
              <w:bottom w:val="single" w:sz="4" w:space="0" w:color="000000"/>
            </w:tcBorders>
            <w:vAlign w:val="bottom"/>
          </w:tcPr>
          <w:p w14:paraId="15AB02A8" w14:textId="77777777" w:rsidR="00286CBA" w:rsidRPr="0069602B" w:rsidRDefault="00286CBA">
            <w:pPr>
              <w:keepNext/>
              <w:spacing w:after="0" w:line="240" w:lineRule="auto"/>
              <w:ind w:left="567" w:firstLine="0"/>
              <w:rPr>
                <w:lang w:val="fr-FR"/>
              </w:rPr>
            </w:pPr>
            <w:r w:rsidRPr="0069602B">
              <w:rPr>
                <w:lang w:val="fr-FR"/>
              </w:rPr>
              <w:t xml:space="preserve">Valeur du p </w:t>
            </w:r>
          </w:p>
        </w:tc>
        <w:tc>
          <w:tcPr>
            <w:tcW w:w="2977" w:type="dxa"/>
            <w:gridSpan w:val="2"/>
            <w:tcBorders>
              <w:top w:val="single" w:sz="4" w:space="0" w:color="000000"/>
              <w:left w:val="single" w:sz="4" w:space="0" w:color="000000"/>
              <w:bottom w:val="single" w:sz="4" w:space="0" w:color="000000"/>
            </w:tcBorders>
            <w:vAlign w:val="bottom"/>
          </w:tcPr>
          <w:p w14:paraId="5C91B2DB" w14:textId="77777777" w:rsidR="00286CBA" w:rsidRPr="0069602B" w:rsidRDefault="00286CBA">
            <w:pPr>
              <w:keepNext/>
              <w:spacing w:after="0" w:line="240" w:lineRule="auto"/>
              <w:ind w:left="0" w:firstLine="0"/>
              <w:jc w:val="center"/>
              <w:rPr>
                <w:lang w:val="fr-FR"/>
              </w:rPr>
            </w:pPr>
            <w:r w:rsidRPr="0069602B">
              <w:rPr>
                <w:lang w:val="fr-FR"/>
              </w:rPr>
              <w:t>&lt; 0,0001</w:t>
            </w:r>
          </w:p>
        </w:tc>
        <w:tc>
          <w:tcPr>
            <w:tcW w:w="3149" w:type="dxa"/>
            <w:gridSpan w:val="2"/>
            <w:tcBorders>
              <w:top w:val="single" w:sz="4" w:space="0" w:color="000000"/>
              <w:left w:val="single" w:sz="4" w:space="0" w:color="000000"/>
              <w:bottom w:val="single" w:sz="4" w:space="0" w:color="000000"/>
              <w:right w:val="single" w:sz="4" w:space="0" w:color="000000"/>
            </w:tcBorders>
            <w:vAlign w:val="bottom"/>
          </w:tcPr>
          <w:p w14:paraId="5C8774DE" w14:textId="77777777" w:rsidR="00286CBA" w:rsidRPr="0069602B" w:rsidRDefault="00286CBA">
            <w:pPr>
              <w:keepNext/>
              <w:spacing w:after="0" w:line="240" w:lineRule="auto"/>
              <w:ind w:left="0" w:firstLine="0"/>
              <w:jc w:val="center"/>
              <w:rPr>
                <w:lang w:val="fr-FR"/>
              </w:rPr>
            </w:pPr>
            <w:r w:rsidRPr="0069602B">
              <w:rPr>
                <w:lang w:val="fr-FR"/>
              </w:rPr>
              <w:t>&lt; 0,0001</w:t>
            </w:r>
          </w:p>
        </w:tc>
      </w:tr>
      <w:tr w:rsidR="00286CBA" w:rsidRPr="0069602B" w14:paraId="73CF2BC0" w14:textId="77777777">
        <w:trPr>
          <w:trHeight w:val="263"/>
        </w:trPr>
        <w:tc>
          <w:tcPr>
            <w:tcW w:w="8961" w:type="dxa"/>
            <w:gridSpan w:val="5"/>
            <w:tcBorders>
              <w:top w:val="single" w:sz="4" w:space="0" w:color="000000"/>
              <w:left w:val="single" w:sz="4" w:space="0" w:color="000000"/>
              <w:bottom w:val="single" w:sz="4" w:space="0" w:color="000000"/>
              <w:right w:val="single" w:sz="4" w:space="0" w:color="000000"/>
            </w:tcBorders>
            <w:vAlign w:val="bottom"/>
          </w:tcPr>
          <w:p w14:paraId="06C2A20B" w14:textId="77777777" w:rsidR="00286CBA" w:rsidRPr="0069602B" w:rsidRDefault="00286CBA">
            <w:pPr>
              <w:keepNext/>
              <w:spacing w:after="0" w:line="240" w:lineRule="auto"/>
              <w:ind w:left="0" w:firstLine="0"/>
              <w:rPr>
                <w:lang w:val="fr-FR"/>
              </w:rPr>
            </w:pPr>
            <w:r w:rsidRPr="0069602B">
              <w:rPr>
                <w:lang w:val="fr-FR"/>
              </w:rPr>
              <w:t xml:space="preserve">Survie globale </w:t>
            </w:r>
          </w:p>
        </w:tc>
      </w:tr>
      <w:tr w:rsidR="00286CBA" w:rsidRPr="0069602B" w14:paraId="035236BB" w14:textId="77777777">
        <w:trPr>
          <w:trHeight w:val="283"/>
        </w:trPr>
        <w:tc>
          <w:tcPr>
            <w:tcW w:w="2835" w:type="dxa"/>
            <w:tcBorders>
              <w:top w:val="single" w:sz="4" w:space="0" w:color="000000"/>
              <w:left w:val="single" w:sz="4" w:space="0" w:color="000000"/>
              <w:bottom w:val="single" w:sz="4" w:space="0" w:color="000000"/>
            </w:tcBorders>
          </w:tcPr>
          <w:p w14:paraId="6DCE67F2" w14:textId="77777777" w:rsidR="00286CBA" w:rsidRPr="0069602B" w:rsidRDefault="00286CBA">
            <w:pPr>
              <w:keepNext/>
              <w:spacing w:after="0" w:line="240" w:lineRule="auto"/>
              <w:ind w:left="0" w:firstLine="0"/>
              <w:rPr>
                <w:lang w:val="fr-FR"/>
              </w:rPr>
            </w:pPr>
            <w:r w:rsidRPr="0069602B">
              <w:rPr>
                <w:lang w:val="fr-FR"/>
              </w:rPr>
              <w:t xml:space="preserve"> </w:t>
            </w:r>
          </w:p>
        </w:tc>
        <w:tc>
          <w:tcPr>
            <w:tcW w:w="2977" w:type="dxa"/>
            <w:gridSpan w:val="2"/>
            <w:tcBorders>
              <w:top w:val="single" w:sz="4" w:space="0" w:color="000000"/>
              <w:left w:val="single" w:sz="4" w:space="0" w:color="000000"/>
              <w:bottom w:val="single" w:sz="4" w:space="0" w:color="000000"/>
            </w:tcBorders>
            <w:vAlign w:val="center"/>
          </w:tcPr>
          <w:p w14:paraId="2276B137" w14:textId="55F7AC5D" w:rsidR="00286CBA" w:rsidRPr="0069602B" w:rsidRDefault="00286CBA">
            <w:pPr>
              <w:keepNext/>
              <w:spacing w:after="0" w:line="240" w:lineRule="auto"/>
              <w:ind w:left="0" w:firstLine="0"/>
              <w:jc w:val="center"/>
              <w:rPr>
                <w:lang w:val="fr-FR"/>
              </w:rPr>
            </w:pPr>
            <w:r w:rsidRPr="0069602B">
              <w:rPr>
                <w:lang w:val="fr-FR"/>
              </w:rPr>
              <w:t>Placebo</w:t>
            </w:r>
            <w:r w:rsidR="007974D7">
              <w:rPr>
                <w:lang w:val="fr-FR"/>
              </w:rPr>
              <w:t xml:space="preserve"> </w:t>
            </w:r>
            <w:r w:rsidRPr="0069602B">
              <w:rPr>
                <w:lang w:val="fr-FR"/>
              </w:rPr>
              <w:t>+ C/G</w:t>
            </w:r>
          </w:p>
          <w:p w14:paraId="3E796006"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242)</w:t>
            </w:r>
          </w:p>
        </w:tc>
        <w:tc>
          <w:tcPr>
            <w:tcW w:w="3149" w:type="dxa"/>
            <w:gridSpan w:val="2"/>
            <w:tcBorders>
              <w:top w:val="single" w:sz="4" w:space="0" w:color="000000"/>
              <w:left w:val="single" w:sz="4" w:space="0" w:color="000000"/>
              <w:bottom w:val="single" w:sz="4" w:space="0" w:color="000000"/>
              <w:right w:val="single" w:sz="4" w:space="0" w:color="000000"/>
            </w:tcBorders>
            <w:vAlign w:val="center"/>
          </w:tcPr>
          <w:p w14:paraId="5165A63D" w14:textId="77777777" w:rsidR="00286CBA" w:rsidRPr="0069602B" w:rsidRDefault="00286CBA">
            <w:pPr>
              <w:keepNext/>
              <w:spacing w:after="0" w:line="240" w:lineRule="auto"/>
              <w:ind w:left="0" w:firstLine="0"/>
              <w:jc w:val="center"/>
              <w:rPr>
                <w:lang w:val="fr-FR"/>
              </w:rPr>
            </w:pPr>
            <w:proofErr w:type="spellStart"/>
            <w:r w:rsidRPr="0069602B">
              <w:rPr>
                <w:lang w:val="fr-FR"/>
              </w:rPr>
              <w:t>Bevacizumab</w:t>
            </w:r>
            <w:proofErr w:type="spellEnd"/>
            <w:r w:rsidRPr="0069602B">
              <w:rPr>
                <w:lang w:val="fr-FR"/>
              </w:rPr>
              <w:t xml:space="preserve"> + C/G</w:t>
            </w:r>
          </w:p>
          <w:p w14:paraId="43A746C1"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242)</w:t>
            </w:r>
          </w:p>
        </w:tc>
      </w:tr>
      <w:tr w:rsidR="00286CBA" w:rsidRPr="0069602B" w14:paraId="3A8921E0" w14:textId="77777777">
        <w:trPr>
          <w:trHeight w:val="516"/>
        </w:trPr>
        <w:tc>
          <w:tcPr>
            <w:tcW w:w="2835" w:type="dxa"/>
            <w:tcBorders>
              <w:top w:val="single" w:sz="4" w:space="0" w:color="000000"/>
              <w:left w:val="single" w:sz="4" w:space="0" w:color="000000"/>
              <w:bottom w:val="single" w:sz="4" w:space="0" w:color="000000"/>
            </w:tcBorders>
            <w:vAlign w:val="bottom"/>
          </w:tcPr>
          <w:p w14:paraId="040A4488" w14:textId="77777777" w:rsidR="00286CBA" w:rsidRPr="0069602B" w:rsidRDefault="00286CBA">
            <w:pPr>
              <w:keepNext/>
              <w:spacing w:after="0" w:line="240" w:lineRule="auto"/>
              <w:ind w:left="567" w:firstLine="0"/>
              <w:rPr>
                <w:lang w:val="fr-FR"/>
              </w:rPr>
            </w:pPr>
            <w:r w:rsidRPr="0069602B">
              <w:rPr>
                <w:lang w:val="fr-FR"/>
              </w:rPr>
              <w:t xml:space="preserve">Médiane de la survie globale (mois) </w:t>
            </w:r>
          </w:p>
        </w:tc>
        <w:tc>
          <w:tcPr>
            <w:tcW w:w="2977" w:type="dxa"/>
            <w:gridSpan w:val="2"/>
            <w:tcBorders>
              <w:top w:val="single" w:sz="4" w:space="0" w:color="000000"/>
              <w:left w:val="single" w:sz="4" w:space="0" w:color="000000"/>
              <w:bottom w:val="single" w:sz="4" w:space="0" w:color="000000"/>
            </w:tcBorders>
            <w:vAlign w:val="center"/>
          </w:tcPr>
          <w:p w14:paraId="18F3C969" w14:textId="77777777" w:rsidR="00286CBA" w:rsidRPr="0069602B" w:rsidRDefault="00286CBA">
            <w:pPr>
              <w:keepNext/>
              <w:spacing w:after="0" w:line="240" w:lineRule="auto"/>
              <w:ind w:left="0" w:firstLine="0"/>
              <w:jc w:val="center"/>
              <w:rPr>
                <w:lang w:val="fr-FR"/>
              </w:rPr>
            </w:pPr>
            <w:r w:rsidRPr="0069602B">
              <w:rPr>
                <w:lang w:val="fr-FR"/>
              </w:rPr>
              <w:t xml:space="preserve">32,9 </w:t>
            </w:r>
          </w:p>
        </w:tc>
        <w:tc>
          <w:tcPr>
            <w:tcW w:w="3149" w:type="dxa"/>
            <w:gridSpan w:val="2"/>
            <w:tcBorders>
              <w:top w:val="single" w:sz="4" w:space="0" w:color="000000"/>
              <w:left w:val="single" w:sz="4" w:space="0" w:color="000000"/>
              <w:bottom w:val="single" w:sz="4" w:space="0" w:color="000000"/>
              <w:right w:val="single" w:sz="4" w:space="0" w:color="000000"/>
            </w:tcBorders>
            <w:vAlign w:val="center"/>
          </w:tcPr>
          <w:p w14:paraId="5B828DDC" w14:textId="77777777" w:rsidR="00286CBA" w:rsidRPr="0069602B" w:rsidRDefault="00286CBA">
            <w:pPr>
              <w:keepNext/>
              <w:spacing w:after="0" w:line="240" w:lineRule="auto"/>
              <w:ind w:left="0" w:firstLine="0"/>
              <w:jc w:val="center"/>
              <w:rPr>
                <w:lang w:val="fr-FR"/>
              </w:rPr>
            </w:pPr>
            <w:r w:rsidRPr="0069602B">
              <w:rPr>
                <w:lang w:val="fr-FR"/>
              </w:rPr>
              <w:t xml:space="preserve">33,6 </w:t>
            </w:r>
          </w:p>
        </w:tc>
      </w:tr>
      <w:tr w:rsidR="00286CBA" w:rsidRPr="0069602B" w14:paraId="4A97EE21" w14:textId="77777777">
        <w:trPr>
          <w:trHeight w:val="516"/>
        </w:trPr>
        <w:tc>
          <w:tcPr>
            <w:tcW w:w="2835" w:type="dxa"/>
            <w:tcBorders>
              <w:top w:val="single" w:sz="4" w:space="0" w:color="000000"/>
              <w:left w:val="single" w:sz="4" w:space="0" w:color="000000"/>
              <w:bottom w:val="single" w:sz="4" w:space="0" w:color="000000"/>
            </w:tcBorders>
            <w:vAlign w:val="bottom"/>
          </w:tcPr>
          <w:p w14:paraId="39E57494" w14:textId="77777777" w:rsidR="00286CBA" w:rsidRPr="0069602B" w:rsidRDefault="00286CBA">
            <w:pPr>
              <w:keepNext/>
              <w:spacing w:after="0" w:line="240" w:lineRule="auto"/>
              <w:ind w:left="567" w:firstLine="0"/>
              <w:rPr>
                <w:lang w:val="fr-FR"/>
              </w:rPr>
            </w:pPr>
            <w:r w:rsidRPr="0069602B">
              <w:rPr>
                <w:lang w:val="fr-FR"/>
              </w:rPr>
              <w:t>Risque relatif</w:t>
            </w:r>
          </w:p>
          <w:p w14:paraId="32B62251" w14:textId="77777777" w:rsidR="00286CBA" w:rsidRPr="0069602B" w:rsidRDefault="00286CBA">
            <w:pPr>
              <w:keepNext/>
              <w:spacing w:after="0" w:line="240" w:lineRule="auto"/>
              <w:ind w:left="567" w:firstLine="0"/>
              <w:rPr>
                <w:lang w:val="fr-FR"/>
              </w:rPr>
            </w:pPr>
            <w:r w:rsidRPr="0069602B">
              <w:rPr>
                <w:lang w:val="fr-FR"/>
              </w:rPr>
              <w:t xml:space="preserve">(IC 95 %) </w:t>
            </w:r>
          </w:p>
        </w:tc>
        <w:tc>
          <w:tcPr>
            <w:tcW w:w="6126" w:type="dxa"/>
            <w:gridSpan w:val="4"/>
            <w:tcBorders>
              <w:top w:val="single" w:sz="4" w:space="0" w:color="000000"/>
              <w:left w:val="single" w:sz="4" w:space="0" w:color="000000"/>
              <w:bottom w:val="single" w:sz="4" w:space="0" w:color="000000"/>
              <w:right w:val="single" w:sz="4" w:space="0" w:color="000000"/>
            </w:tcBorders>
            <w:vAlign w:val="center"/>
          </w:tcPr>
          <w:p w14:paraId="104F3B05" w14:textId="77777777" w:rsidR="00286CBA" w:rsidRPr="0069602B" w:rsidRDefault="00286CBA">
            <w:pPr>
              <w:keepNext/>
              <w:spacing w:after="0" w:line="240" w:lineRule="auto"/>
              <w:ind w:left="0" w:firstLine="0"/>
              <w:jc w:val="center"/>
              <w:rPr>
                <w:lang w:val="fr-FR"/>
              </w:rPr>
            </w:pPr>
            <w:r w:rsidRPr="0069602B">
              <w:rPr>
                <w:lang w:val="fr-FR"/>
              </w:rPr>
              <w:t xml:space="preserve">0,952 [0,771; 1,176] </w:t>
            </w:r>
          </w:p>
        </w:tc>
      </w:tr>
      <w:tr w:rsidR="00286CBA" w:rsidRPr="0069602B" w14:paraId="04D9BF1B" w14:textId="77777777">
        <w:trPr>
          <w:trHeight w:val="263"/>
        </w:trPr>
        <w:tc>
          <w:tcPr>
            <w:tcW w:w="2835" w:type="dxa"/>
            <w:tcBorders>
              <w:top w:val="single" w:sz="4" w:space="0" w:color="000000"/>
              <w:left w:val="single" w:sz="4" w:space="0" w:color="000000"/>
              <w:bottom w:val="single" w:sz="4" w:space="0" w:color="000000"/>
            </w:tcBorders>
            <w:vAlign w:val="bottom"/>
          </w:tcPr>
          <w:p w14:paraId="4197547C" w14:textId="77777777" w:rsidR="00286CBA" w:rsidRPr="0069602B" w:rsidRDefault="00286CBA">
            <w:pPr>
              <w:spacing w:after="0" w:line="240" w:lineRule="auto"/>
              <w:ind w:left="567" w:firstLine="0"/>
              <w:rPr>
                <w:lang w:val="fr-FR"/>
              </w:rPr>
            </w:pPr>
            <w:r w:rsidRPr="0069602B">
              <w:rPr>
                <w:lang w:val="fr-FR"/>
              </w:rPr>
              <w:t xml:space="preserve">Valeur du p </w:t>
            </w:r>
          </w:p>
        </w:tc>
        <w:tc>
          <w:tcPr>
            <w:tcW w:w="6126" w:type="dxa"/>
            <w:gridSpan w:val="4"/>
            <w:tcBorders>
              <w:top w:val="single" w:sz="4" w:space="0" w:color="000000"/>
              <w:left w:val="single" w:sz="4" w:space="0" w:color="000000"/>
              <w:bottom w:val="single" w:sz="4" w:space="0" w:color="000000"/>
              <w:right w:val="single" w:sz="4" w:space="0" w:color="000000"/>
            </w:tcBorders>
            <w:vAlign w:val="bottom"/>
          </w:tcPr>
          <w:p w14:paraId="6590F37C" w14:textId="77777777" w:rsidR="00286CBA" w:rsidRPr="0069602B" w:rsidRDefault="00286CBA">
            <w:pPr>
              <w:spacing w:after="0" w:line="240" w:lineRule="auto"/>
              <w:ind w:left="0" w:firstLine="0"/>
              <w:jc w:val="center"/>
              <w:rPr>
                <w:lang w:val="fr-FR"/>
              </w:rPr>
            </w:pPr>
            <w:r w:rsidRPr="0069602B">
              <w:rPr>
                <w:lang w:val="fr-FR"/>
              </w:rPr>
              <w:t>0,6479</w:t>
            </w:r>
          </w:p>
        </w:tc>
      </w:tr>
    </w:tbl>
    <w:p w14:paraId="3085273B" w14:textId="77777777" w:rsidR="00286CBA" w:rsidRPr="0069602B" w:rsidRDefault="00286CBA">
      <w:pPr>
        <w:spacing w:after="0" w:line="240" w:lineRule="auto"/>
        <w:ind w:left="0" w:firstLine="0"/>
        <w:rPr>
          <w:lang w:val="fr-FR"/>
        </w:rPr>
      </w:pPr>
    </w:p>
    <w:p w14:paraId="7F3ED3A7" w14:textId="77777777" w:rsidR="00286CBA" w:rsidRPr="0069602B" w:rsidRDefault="00286CBA">
      <w:pPr>
        <w:spacing w:after="0" w:line="240" w:lineRule="auto"/>
        <w:ind w:left="0" w:firstLine="0"/>
        <w:rPr>
          <w:lang w:val="fr-FR"/>
        </w:rPr>
      </w:pPr>
      <w:r w:rsidRPr="0069602B">
        <w:rPr>
          <w:lang w:val="fr-FR"/>
        </w:rPr>
        <w:t>Les analyses de la survie sans progression en sous-groupe dépendant du moment de la rechute après le dernier traitement à base de sels de platine, sont résumées dans le tableau 21.</w:t>
      </w:r>
    </w:p>
    <w:p w14:paraId="284AA9FA" w14:textId="77777777" w:rsidR="00286CBA" w:rsidRPr="0069602B" w:rsidRDefault="00286CBA">
      <w:pPr>
        <w:spacing w:after="0" w:line="240" w:lineRule="auto"/>
        <w:ind w:left="0" w:firstLine="0"/>
        <w:rPr>
          <w:lang w:val="fr-FR"/>
        </w:rPr>
      </w:pPr>
    </w:p>
    <w:p w14:paraId="53679C7C" w14:textId="77777777" w:rsidR="00286CBA" w:rsidRPr="0069602B" w:rsidRDefault="00286CBA">
      <w:pPr>
        <w:keepNext/>
        <w:spacing w:after="0" w:line="240" w:lineRule="auto"/>
        <w:ind w:left="0" w:firstLine="0"/>
        <w:rPr>
          <w:lang w:val="fr-FR"/>
        </w:rPr>
      </w:pPr>
      <w:r w:rsidRPr="0069602B">
        <w:rPr>
          <w:b/>
          <w:lang w:val="fr-FR"/>
        </w:rPr>
        <w:t>Tableau 21. Survie sans progression entre le dernier traitement à base de sels de platine et la rechute</w:t>
      </w:r>
    </w:p>
    <w:p w14:paraId="48EB1185" w14:textId="77777777" w:rsidR="00286CBA" w:rsidRPr="0069602B" w:rsidRDefault="00286CBA">
      <w:pPr>
        <w:keepNext/>
        <w:spacing w:after="0" w:line="252" w:lineRule="auto"/>
        <w:ind w:left="3" w:firstLine="0"/>
        <w:rPr>
          <w:lang w:val="fr-FR"/>
        </w:rPr>
      </w:pPr>
    </w:p>
    <w:tbl>
      <w:tblPr>
        <w:tblW w:w="0" w:type="auto"/>
        <w:tblInd w:w="108" w:type="dxa"/>
        <w:tblLayout w:type="fixed"/>
        <w:tblCellMar>
          <w:top w:w="55" w:type="dxa"/>
          <w:right w:w="115" w:type="dxa"/>
        </w:tblCellMar>
        <w:tblLook w:val="0000" w:firstRow="0" w:lastRow="0" w:firstColumn="0" w:lastColumn="0" w:noHBand="0" w:noVBand="0"/>
      </w:tblPr>
      <w:tblGrid>
        <w:gridCol w:w="3544"/>
        <w:gridCol w:w="2552"/>
        <w:gridCol w:w="2723"/>
      </w:tblGrid>
      <w:tr w:rsidR="00286CBA" w:rsidRPr="0069602B" w14:paraId="209BF0B1" w14:textId="77777777">
        <w:trPr>
          <w:trHeight w:val="263"/>
          <w:tblHeader/>
        </w:trPr>
        <w:tc>
          <w:tcPr>
            <w:tcW w:w="3544" w:type="dxa"/>
            <w:tcBorders>
              <w:top w:val="single" w:sz="4" w:space="0" w:color="000000"/>
              <w:left w:val="single" w:sz="4" w:space="0" w:color="000000"/>
              <w:bottom w:val="single" w:sz="4" w:space="0" w:color="000000"/>
            </w:tcBorders>
          </w:tcPr>
          <w:p w14:paraId="7D0BF84D" w14:textId="77777777" w:rsidR="00286CBA" w:rsidRPr="0069602B" w:rsidRDefault="00286CBA">
            <w:pPr>
              <w:keepNext/>
              <w:spacing w:after="0" w:line="240" w:lineRule="auto"/>
              <w:ind w:left="0" w:firstLine="0"/>
              <w:rPr>
                <w:b/>
                <w:lang w:val="fr-FR"/>
              </w:rPr>
            </w:pPr>
            <w:r w:rsidRPr="0069602B">
              <w:rPr>
                <w:lang w:val="fr-FR"/>
              </w:rPr>
              <w:t xml:space="preserve"> </w:t>
            </w:r>
          </w:p>
        </w:tc>
        <w:tc>
          <w:tcPr>
            <w:tcW w:w="5275" w:type="dxa"/>
            <w:gridSpan w:val="2"/>
            <w:tcBorders>
              <w:top w:val="single" w:sz="4" w:space="0" w:color="000000"/>
              <w:left w:val="single" w:sz="4" w:space="0" w:color="000000"/>
              <w:bottom w:val="single" w:sz="4" w:space="0" w:color="000000"/>
              <w:right w:val="single" w:sz="4" w:space="0" w:color="000000"/>
            </w:tcBorders>
          </w:tcPr>
          <w:p w14:paraId="4F418BC5" w14:textId="77777777" w:rsidR="00286CBA" w:rsidRPr="0069602B" w:rsidRDefault="00286CBA">
            <w:pPr>
              <w:keepNext/>
              <w:spacing w:after="0" w:line="240" w:lineRule="auto"/>
              <w:ind w:left="0" w:firstLine="0"/>
              <w:jc w:val="center"/>
              <w:rPr>
                <w:lang w:val="fr-FR"/>
              </w:rPr>
            </w:pPr>
            <w:r w:rsidRPr="0069602B">
              <w:rPr>
                <w:b/>
                <w:lang w:val="fr-FR"/>
              </w:rPr>
              <w:t xml:space="preserve">Evaluation des investigateurs </w:t>
            </w:r>
          </w:p>
        </w:tc>
      </w:tr>
      <w:tr w:rsidR="00286CBA" w:rsidRPr="0069602B" w14:paraId="3B8F6617" w14:textId="77777777">
        <w:trPr>
          <w:trHeight w:val="567"/>
          <w:tblHeader/>
        </w:trPr>
        <w:tc>
          <w:tcPr>
            <w:tcW w:w="3544" w:type="dxa"/>
            <w:tcBorders>
              <w:top w:val="single" w:sz="4" w:space="0" w:color="000000"/>
              <w:left w:val="single" w:sz="4" w:space="0" w:color="000000"/>
              <w:bottom w:val="single" w:sz="4" w:space="0" w:color="000000"/>
            </w:tcBorders>
            <w:vAlign w:val="bottom"/>
          </w:tcPr>
          <w:p w14:paraId="196D6DE6" w14:textId="77777777" w:rsidR="00286CBA" w:rsidRPr="0069602B" w:rsidRDefault="00286CBA">
            <w:pPr>
              <w:keepNext/>
              <w:spacing w:after="0" w:line="240" w:lineRule="auto"/>
              <w:ind w:left="0" w:firstLine="0"/>
              <w:rPr>
                <w:b/>
                <w:lang w:val="fr-FR"/>
              </w:rPr>
            </w:pPr>
            <w:r w:rsidRPr="0069602B">
              <w:rPr>
                <w:b/>
                <w:lang w:val="fr-FR"/>
              </w:rPr>
              <w:t xml:space="preserve">Temps depuis le dernier traitement à base de sels de platine et la rechute </w:t>
            </w:r>
          </w:p>
        </w:tc>
        <w:tc>
          <w:tcPr>
            <w:tcW w:w="2552" w:type="dxa"/>
            <w:tcBorders>
              <w:top w:val="single" w:sz="4" w:space="0" w:color="000000"/>
              <w:left w:val="single" w:sz="4" w:space="0" w:color="000000"/>
              <w:bottom w:val="single" w:sz="4" w:space="0" w:color="000000"/>
            </w:tcBorders>
            <w:vAlign w:val="bottom"/>
          </w:tcPr>
          <w:p w14:paraId="161DE1DB" w14:textId="77777777" w:rsidR="00286CBA" w:rsidRPr="0069602B" w:rsidRDefault="00286CBA">
            <w:pPr>
              <w:keepNext/>
              <w:spacing w:after="0" w:line="240" w:lineRule="auto"/>
              <w:ind w:left="0" w:firstLine="0"/>
              <w:jc w:val="center"/>
              <w:rPr>
                <w:b/>
                <w:lang w:val="fr-FR"/>
              </w:rPr>
            </w:pPr>
            <w:r w:rsidRPr="0069602B">
              <w:rPr>
                <w:b/>
                <w:lang w:val="fr-FR"/>
              </w:rPr>
              <w:t>Placebo + C/G</w:t>
            </w:r>
          </w:p>
          <w:p w14:paraId="136E451C" w14:textId="77777777" w:rsidR="00286CBA" w:rsidRPr="0069602B" w:rsidRDefault="00286CBA">
            <w:pPr>
              <w:keepNext/>
              <w:spacing w:after="0" w:line="240" w:lineRule="auto"/>
              <w:ind w:left="0" w:firstLine="0"/>
              <w:jc w:val="center"/>
              <w:rPr>
                <w:b/>
                <w:lang w:val="fr-FR"/>
              </w:rPr>
            </w:pPr>
            <w:r w:rsidRPr="0069602B">
              <w:rPr>
                <w:b/>
                <w:lang w:val="fr-FR"/>
              </w:rPr>
              <w:t>(</w:t>
            </w:r>
            <w:proofErr w:type="gramStart"/>
            <w:r w:rsidRPr="0069602B">
              <w:rPr>
                <w:b/>
                <w:lang w:val="fr-FR"/>
              </w:rPr>
              <w:t>n</w:t>
            </w:r>
            <w:proofErr w:type="gramEnd"/>
            <w:r w:rsidRPr="0069602B">
              <w:rPr>
                <w:b/>
                <w:lang w:val="fr-FR"/>
              </w:rPr>
              <w:t xml:space="preserve"> = 242)</w:t>
            </w:r>
          </w:p>
        </w:tc>
        <w:tc>
          <w:tcPr>
            <w:tcW w:w="2723" w:type="dxa"/>
            <w:tcBorders>
              <w:top w:val="single" w:sz="4" w:space="0" w:color="000000"/>
              <w:left w:val="single" w:sz="4" w:space="0" w:color="000000"/>
              <w:bottom w:val="single" w:sz="4" w:space="0" w:color="000000"/>
              <w:right w:val="single" w:sz="4" w:space="0" w:color="000000"/>
            </w:tcBorders>
            <w:vAlign w:val="bottom"/>
          </w:tcPr>
          <w:p w14:paraId="085DFFA5" w14:textId="77777777" w:rsidR="00286CBA" w:rsidRPr="0069602B" w:rsidRDefault="00286CBA">
            <w:pPr>
              <w:keepNext/>
              <w:spacing w:after="0" w:line="240" w:lineRule="auto"/>
              <w:ind w:left="0" w:firstLine="0"/>
              <w:jc w:val="center"/>
              <w:rPr>
                <w:b/>
                <w:lang w:val="fr-FR"/>
              </w:rPr>
            </w:pPr>
            <w:proofErr w:type="spellStart"/>
            <w:r w:rsidRPr="0069602B">
              <w:rPr>
                <w:b/>
                <w:lang w:val="fr-FR"/>
              </w:rPr>
              <w:t>Bevacizumab</w:t>
            </w:r>
            <w:proofErr w:type="spellEnd"/>
            <w:r w:rsidRPr="0069602B">
              <w:rPr>
                <w:b/>
                <w:lang w:val="fr-FR"/>
              </w:rPr>
              <w:t xml:space="preserve"> + C/G</w:t>
            </w:r>
          </w:p>
          <w:p w14:paraId="19250076" w14:textId="77777777" w:rsidR="00286CBA" w:rsidRPr="0069602B" w:rsidRDefault="00286CBA">
            <w:pPr>
              <w:keepNext/>
              <w:spacing w:after="0" w:line="240" w:lineRule="auto"/>
              <w:ind w:left="0" w:firstLine="0"/>
              <w:jc w:val="center"/>
              <w:rPr>
                <w:lang w:val="fr-FR"/>
              </w:rPr>
            </w:pPr>
            <w:r w:rsidRPr="0069602B">
              <w:rPr>
                <w:b/>
                <w:lang w:val="fr-FR"/>
              </w:rPr>
              <w:t>(</w:t>
            </w:r>
            <w:proofErr w:type="gramStart"/>
            <w:r w:rsidRPr="0069602B">
              <w:rPr>
                <w:b/>
                <w:lang w:val="fr-FR"/>
              </w:rPr>
              <w:t>n</w:t>
            </w:r>
            <w:proofErr w:type="gramEnd"/>
            <w:r w:rsidRPr="0069602B">
              <w:rPr>
                <w:b/>
                <w:lang w:val="fr-FR"/>
              </w:rPr>
              <w:t xml:space="preserve"> = 242)</w:t>
            </w:r>
          </w:p>
        </w:tc>
      </w:tr>
      <w:tr w:rsidR="00286CBA" w:rsidRPr="0069602B" w14:paraId="735F10FD" w14:textId="77777777">
        <w:trPr>
          <w:trHeight w:val="263"/>
        </w:trPr>
        <w:tc>
          <w:tcPr>
            <w:tcW w:w="3544" w:type="dxa"/>
            <w:tcBorders>
              <w:top w:val="single" w:sz="4" w:space="0" w:color="000000"/>
              <w:left w:val="single" w:sz="4" w:space="0" w:color="000000"/>
              <w:bottom w:val="single" w:sz="4" w:space="0" w:color="000000"/>
            </w:tcBorders>
            <w:vAlign w:val="bottom"/>
          </w:tcPr>
          <w:p w14:paraId="074C552E" w14:textId="77777777" w:rsidR="00286CBA" w:rsidRPr="0069602B" w:rsidRDefault="00286CBA">
            <w:pPr>
              <w:keepNext/>
              <w:spacing w:after="0" w:line="240" w:lineRule="auto"/>
              <w:ind w:left="0" w:firstLine="0"/>
              <w:rPr>
                <w:lang w:val="fr-FR"/>
              </w:rPr>
            </w:pPr>
            <w:r w:rsidRPr="0069602B">
              <w:rPr>
                <w:lang w:val="fr-FR"/>
              </w:rPr>
              <w:t xml:space="preserve">6 - 12 mois (n = 202) </w:t>
            </w:r>
          </w:p>
        </w:tc>
        <w:tc>
          <w:tcPr>
            <w:tcW w:w="2552" w:type="dxa"/>
            <w:tcBorders>
              <w:top w:val="single" w:sz="4" w:space="0" w:color="000000"/>
              <w:left w:val="single" w:sz="4" w:space="0" w:color="000000"/>
              <w:bottom w:val="single" w:sz="4" w:space="0" w:color="000000"/>
            </w:tcBorders>
          </w:tcPr>
          <w:p w14:paraId="166C6A81" w14:textId="77777777" w:rsidR="00286CBA" w:rsidRPr="0069602B" w:rsidRDefault="00286CBA">
            <w:pPr>
              <w:keepNext/>
              <w:snapToGrid w:val="0"/>
              <w:spacing w:after="0" w:line="240" w:lineRule="auto"/>
              <w:ind w:left="0" w:firstLine="0"/>
              <w:jc w:val="center"/>
              <w:rPr>
                <w:lang w:val="fr-FR"/>
              </w:rPr>
            </w:pPr>
          </w:p>
        </w:tc>
        <w:tc>
          <w:tcPr>
            <w:tcW w:w="2723" w:type="dxa"/>
            <w:tcBorders>
              <w:top w:val="single" w:sz="4" w:space="0" w:color="000000"/>
              <w:left w:val="single" w:sz="4" w:space="0" w:color="000000"/>
              <w:bottom w:val="single" w:sz="4" w:space="0" w:color="000000"/>
              <w:right w:val="single" w:sz="4" w:space="0" w:color="000000"/>
            </w:tcBorders>
          </w:tcPr>
          <w:p w14:paraId="583E9175" w14:textId="77777777" w:rsidR="00286CBA" w:rsidRPr="0069602B" w:rsidRDefault="00286CBA">
            <w:pPr>
              <w:keepNext/>
              <w:snapToGrid w:val="0"/>
              <w:spacing w:after="0" w:line="240" w:lineRule="auto"/>
              <w:ind w:left="0" w:firstLine="0"/>
              <w:jc w:val="center"/>
              <w:rPr>
                <w:lang w:val="fr-FR"/>
              </w:rPr>
            </w:pPr>
          </w:p>
        </w:tc>
      </w:tr>
      <w:tr w:rsidR="00286CBA" w:rsidRPr="0069602B" w14:paraId="78EEBFA8" w14:textId="77777777">
        <w:trPr>
          <w:trHeight w:val="263"/>
        </w:trPr>
        <w:tc>
          <w:tcPr>
            <w:tcW w:w="3544" w:type="dxa"/>
            <w:tcBorders>
              <w:top w:val="single" w:sz="4" w:space="0" w:color="000000"/>
              <w:left w:val="single" w:sz="4" w:space="0" w:color="000000"/>
              <w:bottom w:val="single" w:sz="4" w:space="0" w:color="000000"/>
            </w:tcBorders>
            <w:vAlign w:val="bottom"/>
          </w:tcPr>
          <w:p w14:paraId="211BB1CC" w14:textId="77777777" w:rsidR="00286CBA" w:rsidRPr="0069602B" w:rsidRDefault="00286CBA">
            <w:pPr>
              <w:keepNext/>
              <w:spacing w:after="0" w:line="240" w:lineRule="auto"/>
              <w:ind w:left="567" w:firstLine="0"/>
              <w:rPr>
                <w:lang w:val="fr-FR"/>
              </w:rPr>
            </w:pPr>
            <w:r w:rsidRPr="0069602B">
              <w:rPr>
                <w:lang w:val="fr-FR"/>
              </w:rPr>
              <w:t xml:space="preserve">Médiane </w:t>
            </w:r>
          </w:p>
        </w:tc>
        <w:tc>
          <w:tcPr>
            <w:tcW w:w="2552" w:type="dxa"/>
            <w:tcBorders>
              <w:top w:val="single" w:sz="4" w:space="0" w:color="000000"/>
              <w:left w:val="single" w:sz="4" w:space="0" w:color="000000"/>
              <w:bottom w:val="single" w:sz="4" w:space="0" w:color="000000"/>
            </w:tcBorders>
            <w:vAlign w:val="bottom"/>
          </w:tcPr>
          <w:p w14:paraId="3E80AA90" w14:textId="77777777" w:rsidR="00286CBA" w:rsidRPr="0069602B" w:rsidRDefault="00286CBA">
            <w:pPr>
              <w:keepNext/>
              <w:spacing w:after="0" w:line="240" w:lineRule="auto"/>
              <w:ind w:left="0" w:firstLine="0"/>
              <w:jc w:val="center"/>
              <w:rPr>
                <w:lang w:val="fr-FR"/>
              </w:rPr>
            </w:pPr>
            <w:r w:rsidRPr="0069602B">
              <w:rPr>
                <w:lang w:val="fr-FR"/>
              </w:rPr>
              <w:t>8,0</w:t>
            </w:r>
          </w:p>
        </w:tc>
        <w:tc>
          <w:tcPr>
            <w:tcW w:w="2723" w:type="dxa"/>
            <w:tcBorders>
              <w:top w:val="single" w:sz="4" w:space="0" w:color="000000"/>
              <w:left w:val="single" w:sz="4" w:space="0" w:color="000000"/>
              <w:bottom w:val="single" w:sz="4" w:space="0" w:color="000000"/>
              <w:right w:val="single" w:sz="4" w:space="0" w:color="000000"/>
            </w:tcBorders>
            <w:vAlign w:val="bottom"/>
          </w:tcPr>
          <w:p w14:paraId="691C2CC7" w14:textId="77777777" w:rsidR="00286CBA" w:rsidRPr="0069602B" w:rsidRDefault="00286CBA">
            <w:pPr>
              <w:keepNext/>
              <w:spacing w:after="0" w:line="240" w:lineRule="auto"/>
              <w:ind w:left="0" w:firstLine="0"/>
              <w:jc w:val="center"/>
              <w:rPr>
                <w:lang w:val="fr-FR"/>
              </w:rPr>
            </w:pPr>
            <w:r w:rsidRPr="0069602B">
              <w:rPr>
                <w:lang w:val="fr-FR"/>
              </w:rPr>
              <w:t>11,9</w:t>
            </w:r>
          </w:p>
        </w:tc>
      </w:tr>
      <w:tr w:rsidR="00286CBA" w:rsidRPr="0069602B" w14:paraId="5DD17402" w14:textId="77777777">
        <w:trPr>
          <w:trHeight w:val="263"/>
        </w:trPr>
        <w:tc>
          <w:tcPr>
            <w:tcW w:w="3544" w:type="dxa"/>
            <w:tcBorders>
              <w:top w:val="single" w:sz="4" w:space="0" w:color="000000"/>
              <w:left w:val="single" w:sz="4" w:space="0" w:color="000000"/>
              <w:bottom w:val="single" w:sz="4" w:space="0" w:color="000000"/>
            </w:tcBorders>
            <w:vAlign w:val="bottom"/>
          </w:tcPr>
          <w:p w14:paraId="7A3B8969" w14:textId="77777777" w:rsidR="00286CBA" w:rsidRPr="0069602B" w:rsidRDefault="00286CBA">
            <w:pPr>
              <w:keepNext/>
              <w:spacing w:after="0" w:line="240" w:lineRule="auto"/>
              <w:ind w:left="567" w:firstLine="0"/>
              <w:rPr>
                <w:lang w:val="fr-FR"/>
              </w:rPr>
            </w:pPr>
            <w:r w:rsidRPr="0069602B">
              <w:rPr>
                <w:lang w:val="fr-FR"/>
              </w:rPr>
              <w:t xml:space="preserve">Risque relatif (IC 95 %) </w:t>
            </w:r>
          </w:p>
        </w:tc>
        <w:tc>
          <w:tcPr>
            <w:tcW w:w="5275" w:type="dxa"/>
            <w:gridSpan w:val="2"/>
            <w:tcBorders>
              <w:top w:val="single" w:sz="4" w:space="0" w:color="000000"/>
              <w:left w:val="single" w:sz="4" w:space="0" w:color="000000"/>
              <w:bottom w:val="single" w:sz="4" w:space="0" w:color="000000"/>
              <w:right w:val="single" w:sz="4" w:space="0" w:color="000000"/>
            </w:tcBorders>
            <w:vAlign w:val="bottom"/>
          </w:tcPr>
          <w:p w14:paraId="59138B3C" w14:textId="77777777" w:rsidR="00286CBA" w:rsidRPr="0069602B" w:rsidRDefault="00286CBA">
            <w:pPr>
              <w:keepNext/>
              <w:spacing w:after="0" w:line="240" w:lineRule="auto"/>
              <w:ind w:left="0" w:firstLine="0"/>
              <w:jc w:val="center"/>
              <w:rPr>
                <w:lang w:val="fr-FR"/>
              </w:rPr>
            </w:pPr>
            <w:r w:rsidRPr="0069602B">
              <w:rPr>
                <w:lang w:val="fr-FR"/>
              </w:rPr>
              <w:t>0,41 (0,29 - 0,58)</w:t>
            </w:r>
          </w:p>
        </w:tc>
      </w:tr>
      <w:tr w:rsidR="00286CBA" w:rsidRPr="0069602B" w14:paraId="0641676C" w14:textId="77777777">
        <w:trPr>
          <w:trHeight w:val="263"/>
        </w:trPr>
        <w:tc>
          <w:tcPr>
            <w:tcW w:w="3544" w:type="dxa"/>
            <w:tcBorders>
              <w:top w:val="single" w:sz="4" w:space="0" w:color="000000"/>
              <w:left w:val="single" w:sz="4" w:space="0" w:color="000000"/>
              <w:bottom w:val="single" w:sz="4" w:space="0" w:color="000000"/>
            </w:tcBorders>
            <w:vAlign w:val="bottom"/>
          </w:tcPr>
          <w:p w14:paraId="475C4A31" w14:textId="77777777" w:rsidR="00286CBA" w:rsidRPr="0069602B" w:rsidRDefault="00286CBA">
            <w:pPr>
              <w:keepNext/>
              <w:spacing w:after="0" w:line="240" w:lineRule="auto"/>
              <w:ind w:left="0" w:firstLine="0"/>
              <w:rPr>
                <w:lang w:val="fr-FR"/>
              </w:rPr>
            </w:pPr>
            <w:r w:rsidRPr="0069602B">
              <w:rPr>
                <w:lang w:val="fr-FR"/>
              </w:rPr>
              <w:t xml:space="preserve">&gt; 12 mois (n = 282) </w:t>
            </w:r>
          </w:p>
        </w:tc>
        <w:tc>
          <w:tcPr>
            <w:tcW w:w="2552" w:type="dxa"/>
            <w:tcBorders>
              <w:top w:val="single" w:sz="4" w:space="0" w:color="000000"/>
              <w:left w:val="single" w:sz="4" w:space="0" w:color="000000"/>
              <w:bottom w:val="single" w:sz="4" w:space="0" w:color="000000"/>
            </w:tcBorders>
            <w:vAlign w:val="bottom"/>
          </w:tcPr>
          <w:p w14:paraId="3A970EFF" w14:textId="77777777" w:rsidR="00286CBA" w:rsidRPr="0069602B" w:rsidRDefault="00286CBA">
            <w:pPr>
              <w:snapToGrid w:val="0"/>
              <w:spacing w:after="0" w:line="240" w:lineRule="auto"/>
              <w:ind w:left="0" w:firstLine="0"/>
              <w:jc w:val="center"/>
              <w:rPr>
                <w:lang w:val="fr-FR"/>
              </w:rPr>
            </w:pPr>
          </w:p>
        </w:tc>
        <w:tc>
          <w:tcPr>
            <w:tcW w:w="2723" w:type="dxa"/>
            <w:tcBorders>
              <w:top w:val="single" w:sz="4" w:space="0" w:color="000000"/>
              <w:left w:val="single" w:sz="4" w:space="0" w:color="000000"/>
              <w:bottom w:val="single" w:sz="4" w:space="0" w:color="000000"/>
              <w:right w:val="single" w:sz="4" w:space="0" w:color="000000"/>
            </w:tcBorders>
            <w:vAlign w:val="bottom"/>
          </w:tcPr>
          <w:p w14:paraId="50271444" w14:textId="77777777" w:rsidR="00286CBA" w:rsidRPr="0069602B" w:rsidRDefault="00286CBA">
            <w:pPr>
              <w:snapToGrid w:val="0"/>
              <w:spacing w:after="0" w:line="240" w:lineRule="auto"/>
              <w:ind w:left="0" w:firstLine="0"/>
              <w:jc w:val="center"/>
              <w:rPr>
                <w:lang w:val="fr-FR"/>
              </w:rPr>
            </w:pPr>
          </w:p>
        </w:tc>
      </w:tr>
      <w:tr w:rsidR="00286CBA" w:rsidRPr="0069602B" w14:paraId="39B6A9B0" w14:textId="77777777">
        <w:trPr>
          <w:trHeight w:val="264"/>
        </w:trPr>
        <w:tc>
          <w:tcPr>
            <w:tcW w:w="3544" w:type="dxa"/>
            <w:tcBorders>
              <w:top w:val="single" w:sz="4" w:space="0" w:color="000000"/>
              <w:left w:val="single" w:sz="4" w:space="0" w:color="000000"/>
              <w:bottom w:val="single" w:sz="4" w:space="0" w:color="000000"/>
            </w:tcBorders>
            <w:vAlign w:val="bottom"/>
          </w:tcPr>
          <w:p w14:paraId="1629513C" w14:textId="77777777" w:rsidR="00286CBA" w:rsidRPr="0069602B" w:rsidRDefault="00286CBA">
            <w:pPr>
              <w:spacing w:after="0" w:line="240" w:lineRule="auto"/>
              <w:ind w:left="567" w:firstLine="0"/>
              <w:rPr>
                <w:lang w:val="fr-FR"/>
              </w:rPr>
            </w:pPr>
            <w:r w:rsidRPr="0069602B">
              <w:rPr>
                <w:lang w:val="fr-FR"/>
              </w:rPr>
              <w:t xml:space="preserve">Médiane </w:t>
            </w:r>
          </w:p>
        </w:tc>
        <w:tc>
          <w:tcPr>
            <w:tcW w:w="2552" w:type="dxa"/>
            <w:tcBorders>
              <w:top w:val="single" w:sz="4" w:space="0" w:color="000000"/>
              <w:left w:val="single" w:sz="4" w:space="0" w:color="000000"/>
              <w:bottom w:val="single" w:sz="4" w:space="0" w:color="000000"/>
            </w:tcBorders>
            <w:vAlign w:val="bottom"/>
          </w:tcPr>
          <w:p w14:paraId="4A1E2AB6" w14:textId="77777777" w:rsidR="00286CBA" w:rsidRPr="0069602B" w:rsidRDefault="00286CBA">
            <w:pPr>
              <w:spacing w:after="0" w:line="240" w:lineRule="auto"/>
              <w:ind w:left="0" w:firstLine="0"/>
              <w:jc w:val="center"/>
              <w:rPr>
                <w:lang w:val="fr-FR"/>
              </w:rPr>
            </w:pPr>
            <w:r w:rsidRPr="0069602B">
              <w:rPr>
                <w:lang w:val="fr-FR"/>
              </w:rPr>
              <w:t>9,7</w:t>
            </w:r>
          </w:p>
        </w:tc>
        <w:tc>
          <w:tcPr>
            <w:tcW w:w="2723" w:type="dxa"/>
            <w:tcBorders>
              <w:top w:val="single" w:sz="4" w:space="0" w:color="000000"/>
              <w:left w:val="single" w:sz="4" w:space="0" w:color="000000"/>
              <w:bottom w:val="single" w:sz="4" w:space="0" w:color="000000"/>
              <w:right w:val="single" w:sz="4" w:space="0" w:color="000000"/>
            </w:tcBorders>
            <w:vAlign w:val="bottom"/>
          </w:tcPr>
          <w:p w14:paraId="02595FA3" w14:textId="77777777" w:rsidR="00286CBA" w:rsidRPr="0069602B" w:rsidRDefault="00286CBA">
            <w:pPr>
              <w:spacing w:after="0" w:line="240" w:lineRule="auto"/>
              <w:ind w:left="0" w:firstLine="0"/>
              <w:jc w:val="center"/>
              <w:rPr>
                <w:lang w:val="fr-FR"/>
              </w:rPr>
            </w:pPr>
            <w:r w:rsidRPr="0069602B">
              <w:rPr>
                <w:lang w:val="fr-FR"/>
              </w:rPr>
              <w:t>12,4</w:t>
            </w:r>
          </w:p>
        </w:tc>
      </w:tr>
      <w:tr w:rsidR="00286CBA" w:rsidRPr="0069602B" w14:paraId="68CF3E93" w14:textId="77777777">
        <w:trPr>
          <w:trHeight w:val="263"/>
        </w:trPr>
        <w:tc>
          <w:tcPr>
            <w:tcW w:w="3544" w:type="dxa"/>
            <w:tcBorders>
              <w:top w:val="single" w:sz="4" w:space="0" w:color="000000"/>
              <w:left w:val="single" w:sz="4" w:space="0" w:color="000000"/>
              <w:bottom w:val="single" w:sz="4" w:space="0" w:color="000000"/>
            </w:tcBorders>
            <w:vAlign w:val="bottom"/>
          </w:tcPr>
          <w:p w14:paraId="2F9884A1" w14:textId="77777777" w:rsidR="00286CBA" w:rsidRPr="0069602B" w:rsidRDefault="00286CBA">
            <w:pPr>
              <w:spacing w:after="0" w:line="240" w:lineRule="auto"/>
              <w:ind w:left="567" w:firstLine="0"/>
              <w:rPr>
                <w:lang w:val="fr-FR"/>
              </w:rPr>
            </w:pPr>
            <w:r w:rsidRPr="0069602B">
              <w:rPr>
                <w:lang w:val="fr-FR"/>
              </w:rPr>
              <w:t xml:space="preserve">Risque relatif (IC 95 %) </w:t>
            </w:r>
          </w:p>
        </w:tc>
        <w:tc>
          <w:tcPr>
            <w:tcW w:w="5275" w:type="dxa"/>
            <w:gridSpan w:val="2"/>
            <w:tcBorders>
              <w:top w:val="single" w:sz="4" w:space="0" w:color="000000"/>
              <w:left w:val="single" w:sz="4" w:space="0" w:color="000000"/>
              <w:bottom w:val="single" w:sz="4" w:space="0" w:color="000000"/>
              <w:right w:val="single" w:sz="4" w:space="0" w:color="000000"/>
            </w:tcBorders>
            <w:vAlign w:val="bottom"/>
          </w:tcPr>
          <w:p w14:paraId="0924EE1B" w14:textId="77777777" w:rsidR="00286CBA" w:rsidRPr="0069602B" w:rsidRDefault="00286CBA">
            <w:pPr>
              <w:spacing w:after="0" w:line="240" w:lineRule="auto"/>
              <w:ind w:left="0" w:firstLine="0"/>
              <w:jc w:val="center"/>
              <w:rPr>
                <w:lang w:val="fr-FR"/>
              </w:rPr>
            </w:pPr>
            <w:r w:rsidRPr="0069602B">
              <w:rPr>
                <w:lang w:val="fr-FR"/>
              </w:rPr>
              <w:t>0,55 (0,41 – 0,73)</w:t>
            </w:r>
          </w:p>
        </w:tc>
      </w:tr>
    </w:tbl>
    <w:p w14:paraId="71A07327" w14:textId="77777777" w:rsidR="00286CBA" w:rsidRPr="0069602B" w:rsidRDefault="00286CBA">
      <w:pPr>
        <w:spacing w:after="0" w:line="240" w:lineRule="auto"/>
        <w:ind w:left="0" w:firstLine="0"/>
        <w:rPr>
          <w:lang w:val="fr-FR"/>
        </w:rPr>
      </w:pPr>
    </w:p>
    <w:p w14:paraId="336E92A2" w14:textId="77777777" w:rsidR="00286CBA" w:rsidRPr="0069602B" w:rsidRDefault="00286CBA">
      <w:pPr>
        <w:spacing w:after="0" w:line="240" w:lineRule="auto"/>
        <w:ind w:left="0" w:firstLine="0"/>
        <w:rPr>
          <w:lang w:val="fr-FR"/>
        </w:rPr>
      </w:pPr>
      <w:r w:rsidRPr="0069602B">
        <w:rPr>
          <w:i/>
          <w:lang w:val="fr-FR"/>
        </w:rPr>
        <w:t>GOG-0213</w:t>
      </w:r>
    </w:p>
    <w:p w14:paraId="33FC273F" w14:textId="77777777" w:rsidR="00286CBA" w:rsidRPr="0069602B" w:rsidRDefault="00286CBA">
      <w:pPr>
        <w:spacing w:after="0" w:line="240" w:lineRule="auto"/>
        <w:ind w:left="0" w:firstLine="0"/>
        <w:rPr>
          <w:lang w:val="fr-FR"/>
        </w:rPr>
      </w:pPr>
      <w:r w:rsidRPr="0069602B">
        <w:rPr>
          <w:lang w:val="fr-FR"/>
        </w:rPr>
        <w:t xml:space="preserve">GOG-0213, essai de phase III randomisé, contrôlé et ouvert, a évalué la tolérance et l’efficacité du </w:t>
      </w:r>
      <w:proofErr w:type="spellStart"/>
      <w:r w:rsidRPr="0069602B">
        <w:rPr>
          <w:lang w:val="fr-FR"/>
        </w:rPr>
        <w:t>bevacizumab</w:t>
      </w:r>
      <w:proofErr w:type="spellEnd"/>
      <w:r w:rsidRPr="0069602B">
        <w:rPr>
          <w:lang w:val="fr-FR"/>
        </w:rPr>
        <w:t xml:space="preserve"> chez des patientes atteintes d’un cancer épithélial de l’ovaire, des trompes de Fallope ou péritonéal primitif, récidivant sensible aux sels de platine, qui n’avaient pas reçu précédemment de chimiothérapie dans le cadre de leur récidive. Il n’y avait pas de critère d’exclusion pour un traitement antérieur par anti-angiogénique. L’étude a évalué l’effet de l’ajout du </w:t>
      </w:r>
      <w:proofErr w:type="spellStart"/>
      <w:r w:rsidRPr="0069602B">
        <w:rPr>
          <w:lang w:val="fr-FR"/>
        </w:rPr>
        <w:t>bevacizumab</w:t>
      </w:r>
      <w:proofErr w:type="spellEnd"/>
      <w:r w:rsidRPr="0069602B">
        <w:rPr>
          <w:lang w:val="fr-FR"/>
        </w:rPr>
        <w:t xml:space="preserve"> au </w:t>
      </w:r>
      <w:proofErr w:type="spellStart"/>
      <w:r w:rsidRPr="0069602B">
        <w:rPr>
          <w:lang w:val="fr-FR"/>
        </w:rPr>
        <w:t>carboplatine</w:t>
      </w:r>
      <w:proofErr w:type="spellEnd"/>
      <w:r w:rsidRPr="0069602B">
        <w:rPr>
          <w:lang w:val="fr-FR"/>
        </w:rPr>
        <w:t xml:space="preserve"> et au paclitaxel suivis du </w:t>
      </w:r>
      <w:proofErr w:type="spellStart"/>
      <w:r w:rsidRPr="0069602B">
        <w:rPr>
          <w:lang w:val="fr-FR"/>
        </w:rPr>
        <w:t>bevacizumab</w:t>
      </w:r>
      <w:proofErr w:type="spellEnd"/>
      <w:r w:rsidRPr="0069602B">
        <w:rPr>
          <w:lang w:val="fr-FR"/>
        </w:rPr>
        <w:t xml:space="preserve"> en monothérapie jusqu’à progression de la maladie ou toxicité inacceptable comparé à un traitement par </w:t>
      </w:r>
      <w:proofErr w:type="spellStart"/>
      <w:r w:rsidRPr="0069602B">
        <w:rPr>
          <w:lang w:val="fr-FR"/>
        </w:rPr>
        <w:t>carboplatine</w:t>
      </w:r>
      <w:proofErr w:type="spellEnd"/>
      <w:r w:rsidRPr="0069602B">
        <w:rPr>
          <w:lang w:val="fr-FR"/>
        </w:rPr>
        <w:t xml:space="preserve"> et paclitaxel seul.</w:t>
      </w:r>
    </w:p>
    <w:p w14:paraId="6B7A5FEB" w14:textId="77777777" w:rsidR="00286CBA" w:rsidRPr="0069602B" w:rsidRDefault="00286CBA">
      <w:pPr>
        <w:spacing w:after="0" w:line="240" w:lineRule="auto"/>
        <w:ind w:left="0" w:firstLine="0"/>
        <w:rPr>
          <w:lang w:val="fr-FR"/>
        </w:rPr>
      </w:pPr>
    </w:p>
    <w:p w14:paraId="50BEB7E0" w14:textId="77777777" w:rsidR="00286CBA" w:rsidRPr="0069602B" w:rsidRDefault="00286CBA">
      <w:pPr>
        <w:spacing w:after="0" w:line="240" w:lineRule="auto"/>
        <w:ind w:left="0" w:firstLine="0"/>
        <w:rPr>
          <w:lang w:val="fr-FR"/>
        </w:rPr>
      </w:pPr>
      <w:r w:rsidRPr="0069602B">
        <w:rPr>
          <w:lang w:val="fr-FR"/>
        </w:rPr>
        <w:t xml:space="preserve">Un total de 673 patientes a été randomisé, en proportion égale, dans les deux bras </w:t>
      </w:r>
      <w:proofErr w:type="gramStart"/>
      <w:r w:rsidRPr="0069602B">
        <w:rPr>
          <w:lang w:val="fr-FR"/>
        </w:rPr>
        <w:t>suivants:</w:t>
      </w:r>
      <w:proofErr w:type="gramEnd"/>
    </w:p>
    <w:p w14:paraId="3FA0EFCE" w14:textId="77777777" w:rsidR="00286CBA" w:rsidRPr="0069602B" w:rsidRDefault="00286CBA">
      <w:pPr>
        <w:numPr>
          <w:ilvl w:val="0"/>
          <w:numId w:val="5"/>
        </w:numPr>
        <w:spacing w:after="0" w:line="240" w:lineRule="auto"/>
        <w:ind w:left="567" w:hanging="567"/>
        <w:rPr>
          <w:lang w:val="fr-FR"/>
        </w:rPr>
      </w:pPr>
      <w:r w:rsidRPr="0069602B">
        <w:rPr>
          <w:lang w:val="fr-FR"/>
        </w:rPr>
        <w:t xml:space="preserve">Bras </w:t>
      </w:r>
      <w:proofErr w:type="gramStart"/>
      <w:r w:rsidRPr="0069602B">
        <w:rPr>
          <w:lang w:val="fr-FR"/>
        </w:rPr>
        <w:t>CP:</w:t>
      </w:r>
      <w:proofErr w:type="gramEnd"/>
      <w:r w:rsidRPr="0069602B">
        <w:rPr>
          <w:lang w:val="fr-FR"/>
        </w:rPr>
        <w:t xml:space="preserve"> </w:t>
      </w:r>
      <w:proofErr w:type="spellStart"/>
      <w:r w:rsidRPr="0069602B">
        <w:rPr>
          <w:lang w:val="fr-FR"/>
        </w:rPr>
        <w:t>Carboplatine</w:t>
      </w:r>
      <w:proofErr w:type="spellEnd"/>
      <w:r w:rsidRPr="0069602B">
        <w:rPr>
          <w:lang w:val="fr-FR"/>
        </w:rPr>
        <w:t xml:space="preserve"> (ASC 5) et paclitaxel (175 mg/m</w:t>
      </w:r>
      <w:r w:rsidRPr="0069602B">
        <w:rPr>
          <w:vertAlign w:val="superscript"/>
          <w:lang w:val="fr-FR"/>
        </w:rPr>
        <w:t>2</w:t>
      </w:r>
      <w:r w:rsidRPr="0069602B">
        <w:rPr>
          <w:lang w:val="fr-FR"/>
        </w:rPr>
        <w:t xml:space="preserve"> IV) toutes les 3 semaines pendant 6 cycles, et jusqu’à 8 cycles.</w:t>
      </w:r>
    </w:p>
    <w:p w14:paraId="1C1C8D1A" w14:textId="77777777" w:rsidR="00286CBA" w:rsidRPr="0069602B" w:rsidRDefault="00286CBA">
      <w:pPr>
        <w:numPr>
          <w:ilvl w:val="0"/>
          <w:numId w:val="5"/>
        </w:numPr>
        <w:spacing w:after="0" w:line="240" w:lineRule="auto"/>
        <w:ind w:left="567" w:hanging="567"/>
        <w:rPr>
          <w:lang w:val="fr-FR"/>
        </w:rPr>
      </w:pPr>
      <w:r w:rsidRPr="0069602B">
        <w:rPr>
          <w:lang w:val="fr-FR"/>
        </w:rPr>
        <w:t xml:space="preserve">Bras </w:t>
      </w:r>
      <w:proofErr w:type="gramStart"/>
      <w:r w:rsidRPr="0069602B">
        <w:rPr>
          <w:lang w:val="fr-FR"/>
        </w:rPr>
        <w:t>CPB:</w:t>
      </w:r>
      <w:proofErr w:type="gramEnd"/>
      <w:r w:rsidRPr="0069602B">
        <w:rPr>
          <w:lang w:val="fr-FR"/>
        </w:rPr>
        <w:t xml:space="preserve"> </w:t>
      </w:r>
      <w:proofErr w:type="spellStart"/>
      <w:r w:rsidRPr="0069602B">
        <w:rPr>
          <w:lang w:val="fr-FR"/>
        </w:rPr>
        <w:t>Carboplatine</w:t>
      </w:r>
      <w:proofErr w:type="spellEnd"/>
      <w:r w:rsidRPr="0069602B">
        <w:rPr>
          <w:lang w:val="fr-FR"/>
        </w:rPr>
        <w:t xml:space="preserve"> (ASC 5) et paclitaxel (175 mg/m</w:t>
      </w:r>
      <w:r w:rsidRPr="0069602B">
        <w:rPr>
          <w:vertAlign w:val="superscript"/>
          <w:lang w:val="fr-FR"/>
        </w:rPr>
        <w:t>2</w:t>
      </w:r>
      <w:r w:rsidRPr="0069602B">
        <w:rPr>
          <w:lang w:val="fr-FR"/>
        </w:rPr>
        <w:t xml:space="preserve"> IV) toutes les 3 semaines pendant 6 cycles, et jusqu’à 8 cycles, suivis du </w:t>
      </w:r>
      <w:proofErr w:type="spellStart"/>
      <w:r w:rsidRPr="0069602B">
        <w:rPr>
          <w:lang w:val="fr-FR"/>
        </w:rPr>
        <w:t>bevacizumab</w:t>
      </w:r>
      <w:proofErr w:type="spellEnd"/>
      <w:r w:rsidRPr="0069602B">
        <w:rPr>
          <w:lang w:val="fr-FR"/>
        </w:rPr>
        <w:t xml:space="preserve"> (15 mg/kg toutes les 3 semaines) en monothérapie jusqu’à progression de la maladie ou toxicité inacceptable.</w:t>
      </w:r>
    </w:p>
    <w:p w14:paraId="0E5DDB11" w14:textId="77777777" w:rsidR="00286CBA" w:rsidRPr="0069602B" w:rsidRDefault="00286CBA">
      <w:pPr>
        <w:spacing w:after="0" w:line="240" w:lineRule="auto"/>
        <w:ind w:left="0" w:firstLine="0"/>
        <w:rPr>
          <w:lang w:val="fr-FR"/>
        </w:rPr>
      </w:pPr>
    </w:p>
    <w:p w14:paraId="41A9CCA1" w14:textId="77777777" w:rsidR="00286CBA" w:rsidRPr="0069602B" w:rsidRDefault="00286CBA">
      <w:pPr>
        <w:spacing w:after="0" w:line="240" w:lineRule="auto"/>
        <w:ind w:left="0" w:firstLine="0"/>
        <w:rPr>
          <w:lang w:val="fr-FR"/>
        </w:rPr>
      </w:pPr>
      <w:r w:rsidRPr="0069602B">
        <w:rPr>
          <w:lang w:val="fr-FR"/>
        </w:rPr>
        <w:t>La majorité des patientes du bras CP (80,4 %) et du bras CPB (78,9 %) était de type caucasien. L’âge médian était de 60,0 ans dans le bras CP et de 59,0 ans dans le bras CPB. La majorité des patientes (</w:t>
      </w:r>
      <w:proofErr w:type="gramStart"/>
      <w:r w:rsidRPr="0069602B">
        <w:rPr>
          <w:lang w:val="fr-FR"/>
        </w:rPr>
        <w:t>CP:</w:t>
      </w:r>
      <w:proofErr w:type="gramEnd"/>
      <w:r w:rsidRPr="0069602B">
        <w:rPr>
          <w:lang w:val="fr-FR"/>
        </w:rPr>
        <w:t xml:space="preserve"> 64,6 </w:t>
      </w:r>
      <w:proofErr w:type="gramStart"/>
      <w:r w:rsidRPr="0069602B">
        <w:rPr>
          <w:lang w:val="fr-FR"/>
        </w:rPr>
        <w:t>%;</w:t>
      </w:r>
      <w:proofErr w:type="gramEnd"/>
      <w:r w:rsidRPr="0069602B">
        <w:rPr>
          <w:lang w:val="fr-FR"/>
        </w:rPr>
        <w:t xml:space="preserve"> </w:t>
      </w:r>
      <w:proofErr w:type="gramStart"/>
      <w:r w:rsidRPr="0069602B">
        <w:rPr>
          <w:lang w:val="fr-FR"/>
        </w:rPr>
        <w:t>CPB:</w:t>
      </w:r>
      <w:proofErr w:type="gramEnd"/>
      <w:r w:rsidRPr="0069602B">
        <w:rPr>
          <w:lang w:val="fr-FR"/>
        </w:rPr>
        <w:t xml:space="preserve"> 68,8 %) était âgée de moins de 65 ans. A l’inclusion, la majorité des patientes dans chaque bras de traitement avait un indice de performance GOG de 0 (</w:t>
      </w:r>
      <w:proofErr w:type="gramStart"/>
      <w:r w:rsidRPr="0069602B">
        <w:rPr>
          <w:lang w:val="fr-FR"/>
        </w:rPr>
        <w:t>CP:</w:t>
      </w:r>
      <w:proofErr w:type="gramEnd"/>
      <w:r w:rsidRPr="0069602B">
        <w:rPr>
          <w:lang w:val="fr-FR"/>
        </w:rPr>
        <w:t xml:space="preserve"> 82,4 </w:t>
      </w:r>
      <w:proofErr w:type="gramStart"/>
      <w:r w:rsidRPr="0069602B">
        <w:rPr>
          <w:lang w:val="fr-FR"/>
        </w:rPr>
        <w:t>%;</w:t>
      </w:r>
      <w:proofErr w:type="gramEnd"/>
      <w:r w:rsidRPr="0069602B">
        <w:rPr>
          <w:lang w:val="fr-FR"/>
        </w:rPr>
        <w:t xml:space="preserve"> </w:t>
      </w:r>
      <w:proofErr w:type="gramStart"/>
      <w:r w:rsidRPr="0069602B">
        <w:rPr>
          <w:lang w:val="fr-FR"/>
        </w:rPr>
        <w:t>CPB:</w:t>
      </w:r>
      <w:proofErr w:type="gramEnd"/>
      <w:r w:rsidRPr="0069602B">
        <w:rPr>
          <w:lang w:val="fr-FR"/>
        </w:rPr>
        <w:t xml:space="preserve"> 80,7 %) ou de 1 (</w:t>
      </w:r>
      <w:proofErr w:type="gramStart"/>
      <w:r w:rsidRPr="0069602B">
        <w:rPr>
          <w:lang w:val="fr-FR"/>
        </w:rPr>
        <w:t>CP:</w:t>
      </w:r>
      <w:proofErr w:type="gramEnd"/>
      <w:r w:rsidRPr="0069602B">
        <w:rPr>
          <w:lang w:val="fr-FR"/>
        </w:rPr>
        <w:t xml:space="preserve"> 16.7 </w:t>
      </w:r>
      <w:proofErr w:type="gramStart"/>
      <w:r w:rsidRPr="0069602B">
        <w:rPr>
          <w:lang w:val="fr-FR"/>
        </w:rPr>
        <w:t>%;</w:t>
      </w:r>
      <w:proofErr w:type="gramEnd"/>
      <w:r w:rsidRPr="0069602B">
        <w:rPr>
          <w:lang w:val="fr-FR"/>
        </w:rPr>
        <w:t xml:space="preserve"> </w:t>
      </w:r>
      <w:proofErr w:type="gramStart"/>
      <w:r w:rsidRPr="0069602B">
        <w:rPr>
          <w:lang w:val="fr-FR"/>
        </w:rPr>
        <w:t>CPB:</w:t>
      </w:r>
      <w:proofErr w:type="gramEnd"/>
      <w:r w:rsidRPr="0069602B">
        <w:rPr>
          <w:lang w:val="fr-FR"/>
        </w:rPr>
        <w:t xml:space="preserve"> 18.1 %). Un indice de performance GOG de 2 à l’inclusion a été rapporté chez 0,9 % des patientes dans le bras CP et chez 1,2 % des patientes dans le bras CPB.</w:t>
      </w:r>
    </w:p>
    <w:p w14:paraId="2A1C11D5" w14:textId="77777777" w:rsidR="00286CBA" w:rsidRPr="0069602B" w:rsidRDefault="00286CBA">
      <w:pPr>
        <w:spacing w:after="0" w:line="240" w:lineRule="auto"/>
        <w:ind w:left="0" w:firstLine="0"/>
        <w:rPr>
          <w:lang w:val="fr-FR"/>
        </w:rPr>
      </w:pPr>
    </w:p>
    <w:p w14:paraId="11E4EDF3" w14:textId="77777777" w:rsidR="00286CBA" w:rsidRPr="0069602B" w:rsidRDefault="00286CBA">
      <w:pPr>
        <w:spacing w:after="0" w:line="240" w:lineRule="auto"/>
        <w:ind w:left="0" w:firstLine="0"/>
        <w:rPr>
          <w:lang w:val="fr-FR"/>
        </w:rPr>
      </w:pPr>
      <w:r w:rsidRPr="0069602B">
        <w:rPr>
          <w:lang w:val="fr-FR"/>
        </w:rPr>
        <w:t>Le critère principal d’efficacité était la survie globale. Le critère secondaire principal d’efficacité était la survie sans progression (PFS). Les résultats sont présentés dans le tableau 22.</w:t>
      </w:r>
    </w:p>
    <w:p w14:paraId="16894764" w14:textId="77777777" w:rsidR="00286CBA" w:rsidRPr="0069602B" w:rsidRDefault="00286CBA">
      <w:pPr>
        <w:spacing w:after="0" w:line="240" w:lineRule="auto"/>
        <w:ind w:left="0" w:firstLine="0"/>
        <w:rPr>
          <w:lang w:val="fr-FR"/>
        </w:rPr>
      </w:pPr>
    </w:p>
    <w:p w14:paraId="2B847F14" w14:textId="77777777" w:rsidR="00286CBA" w:rsidRPr="0069602B" w:rsidRDefault="00286CBA">
      <w:pPr>
        <w:keepNext/>
        <w:spacing w:after="0" w:line="240" w:lineRule="auto"/>
        <w:ind w:left="0" w:firstLine="0"/>
        <w:rPr>
          <w:lang w:val="fr-FR"/>
        </w:rPr>
      </w:pPr>
      <w:r w:rsidRPr="0069602B">
        <w:rPr>
          <w:b/>
          <w:lang w:val="fr-FR"/>
        </w:rPr>
        <w:t>Tableau 22. Résultats d’efficacité</w:t>
      </w:r>
      <w:r w:rsidRPr="0069602B">
        <w:rPr>
          <w:b/>
          <w:vertAlign w:val="superscript"/>
          <w:lang w:val="fr-FR"/>
        </w:rPr>
        <w:t>1,2</w:t>
      </w:r>
      <w:r w:rsidRPr="0069602B">
        <w:rPr>
          <w:b/>
          <w:lang w:val="fr-FR"/>
        </w:rPr>
        <w:t xml:space="preserve"> de l’étude GOG-0213</w:t>
      </w:r>
    </w:p>
    <w:p w14:paraId="150BDB24" w14:textId="77777777" w:rsidR="00286CBA" w:rsidRPr="0069602B" w:rsidRDefault="00286CBA">
      <w:pPr>
        <w:keepNext/>
        <w:spacing w:after="0" w:line="240" w:lineRule="auto"/>
        <w:ind w:left="0" w:firstLine="0"/>
        <w:rPr>
          <w:lang w:val="fr-FR"/>
        </w:rPr>
      </w:pPr>
    </w:p>
    <w:tbl>
      <w:tblPr>
        <w:tblW w:w="0" w:type="auto"/>
        <w:tblInd w:w="65" w:type="dxa"/>
        <w:tblLayout w:type="fixed"/>
        <w:tblCellMar>
          <w:top w:w="55" w:type="dxa"/>
          <w:right w:w="115" w:type="dxa"/>
        </w:tblCellMar>
        <w:tblLook w:val="0000" w:firstRow="0" w:lastRow="0" w:firstColumn="0" w:lastColumn="0" w:noHBand="0" w:noVBand="0"/>
      </w:tblPr>
      <w:tblGrid>
        <w:gridCol w:w="4098"/>
        <w:gridCol w:w="2250"/>
        <w:gridCol w:w="2598"/>
      </w:tblGrid>
      <w:tr w:rsidR="00286CBA" w:rsidRPr="0069602B" w14:paraId="4B7C6D2E" w14:textId="77777777">
        <w:trPr>
          <w:trHeight w:val="283"/>
        </w:trPr>
        <w:tc>
          <w:tcPr>
            <w:tcW w:w="8946" w:type="dxa"/>
            <w:gridSpan w:val="3"/>
            <w:tcBorders>
              <w:top w:val="single" w:sz="4" w:space="0" w:color="000000"/>
              <w:left w:val="single" w:sz="4" w:space="0" w:color="000000"/>
              <w:bottom w:val="single" w:sz="4" w:space="0" w:color="000000"/>
              <w:right w:val="single" w:sz="4" w:space="0" w:color="000000"/>
            </w:tcBorders>
          </w:tcPr>
          <w:p w14:paraId="02E2A263" w14:textId="77777777" w:rsidR="00286CBA" w:rsidRPr="0069602B" w:rsidRDefault="00286CBA">
            <w:pPr>
              <w:keepNext/>
              <w:spacing w:after="0" w:line="240" w:lineRule="auto"/>
              <w:ind w:left="0" w:firstLine="0"/>
              <w:rPr>
                <w:lang w:val="fr-FR"/>
              </w:rPr>
            </w:pPr>
            <w:r w:rsidRPr="0069602B">
              <w:rPr>
                <w:lang w:val="fr-FR"/>
              </w:rPr>
              <w:t>Critère principal</w:t>
            </w:r>
          </w:p>
        </w:tc>
      </w:tr>
      <w:tr w:rsidR="00286CBA" w:rsidRPr="0069602B" w14:paraId="4B83C8CA" w14:textId="77777777">
        <w:trPr>
          <w:trHeight w:val="510"/>
        </w:trPr>
        <w:tc>
          <w:tcPr>
            <w:tcW w:w="4098" w:type="dxa"/>
            <w:tcBorders>
              <w:top w:val="single" w:sz="4" w:space="0" w:color="000000"/>
              <w:left w:val="single" w:sz="4" w:space="0" w:color="000000"/>
              <w:bottom w:val="single" w:sz="4" w:space="0" w:color="000000"/>
            </w:tcBorders>
            <w:vAlign w:val="center"/>
          </w:tcPr>
          <w:p w14:paraId="7F7566E9" w14:textId="77777777" w:rsidR="00286CBA" w:rsidRPr="0069602B" w:rsidRDefault="00286CBA">
            <w:pPr>
              <w:keepNext/>
              <w:spacing w:after="0" w:line="240" w:lineRule="auto"/>
              <w:ind w:left="0" w:firstLine="0"/>
              <w:rPr>
                <w:lang w:val="fr-FR"/>
              </w:rPr>
            </w:pPr>
            <w:r w:rsidRPr="0069602B">
              <w:rPr>
                <w:lang w:val="fr-FR"/>
              </w:rPr>
              <w:t>Survie Globale (OS)</w:t>
            </w:r>
          </w:p>
        </w:tc>
        <w:tc>
          <w:tcPr>
            <w:tcW w:w="2250" w:type="dxa"/>
            <w:tcBorders>
              <w:top w:val="single" w:sz="4" w:space="0" w:color="000000"/>
              <w:left w:val="single" w:sz="4" w:space="0" w:color="000000"/>
              <w:bottom w:val="single" w:sz="4" w:space="0" w:color="000000"/>
            </w:tcBorders>
          </w:tcPr>
          <w:p w14:paraId="55F9EA62" w14:textId="77777777" w:rsidR="00286CBA" w:rsidRPr="0069602B" w:rsidRDefault="00286CBA">
            <w:pPr>
              <w:keepNext/>
              <w:spacing w:after="0" w:line="240" w:lineRule="auto"/>
              <w:ind w:left="0" w:firstLine="0"/>
              <w:jc w:val="center"/>
              <w:rPr>
                <w:lang w:val="fr-FR"/>
              </w:rPr>
            </w:pPr>
            <w:r w:rsidRPr="0069602B">
              <w:rPr>
                <w:lang w:val="fr-FR"/>
              </w:rPr>
              <w:t>CP</w:t>
            </w:r>
          </w:p>
          <w:p w14:paraId="6FA1A79C"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336)</w:t>
            </w:r>
          </w:p>
        </w:tc>
        <w:tc>
          <w:tcPr>
            <w:tcW w:w="2598" w:type="dxa"/>
            <w:tcBorders>
              <w:top w:val="single" w:sz="4" w:space="0" w:color="000000"/>
              <w:left w:val="single" w:sz="4" w:space="0" w:color="000000"/>
              <w:bottom w:val="single" w:sz="4" w:space="0" w:color="000000"/>
              <w:right w:val="single" w:sz="4" w:space="0" w:color="000000"/>
            </w:tcBorders>
          </w:tcPr>
          <w:p w14:paraId="27A80F19" w14:textId="77777777" w:rsidR="00286CBA" w:rsidRPr="0069602B" w:rsidRDefault="00286CBA">
            <w:pPr>
              <w:keepNext/>
              <w:spacing w:after="0" w:line="240" w:lineRule="auto"/>
              <w:ind w:left="0" w:firstLine="0"/>
              <w:jc w:val="center"/>
              <w:rPr>
                <w:lang w:val="fr-FR"/>
              </w:rPr>
            </w:pPr>
            <w:r w:rsidRPr="0069602B">
              <w:rPr>
                <w:lang w:val="fr-FR"/>
              </w:rPr>
              <w:t>CPB</w:t>
            </w:r>
          </w:p>
          <w:p w14:paraId="7557FCA2"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337)</w:t>
            </w:r>
          </w:p>
        </w:tc>
      </w:tr>
      <w:tr w:rsidR="00286CBA" w:rsidRPr="0069602B" w14:paraId="04239DFC" w14:textId="77777777">
        <w:trPr>
          <w:trHeight w:val="350"/>
        </w:trPr>
        <w:tc>
          <w:tcPr>
            <w:tcW w:w="4098" w:type="dxa"/>
            <w:tcBorders>
              <w:top w:val="single" w:sz="4" w:space="0" w:color="000000"/>
              <w:left w:val="single" w:sz="4" w:space="0" w:color="000000"/>
              <w:bottom w:val="single" w:sz="4" w:space="0" w:color="000000"/>
            </w:tcBorders>
            <w:vAlign w:val="bottom"/>
          </w:tcPr>
          <w:p w14:paraId="19BAC3A1" w14:textId="77777777" w:rsidR="00286CBA" w:rsidRPr="0069602B" w:rsidRDefault="00286CBA">
            <w:pPr>
              <w:keepNext/>
              <w:spacing w:after="0" w:line="240" w:lineRule="auto"/>
              <w:ind w:left="567" w:firstLine="0"/>
              <w:rPr>
                <w:lang w:val="fr-FR"/>
              </w:rPr>
            </w:pPr>
            <w:r w:rsidRPr="0069602B">
              <w:rPr>
                <w:lang w:val="fr-FR"/>
              </w:rPr>
              <w:t>Médiane de la survie globale (mois)</w:t>
            </w:r>
          </w:p>
        </w:tc>
        <w:tc>
          <w:tcPr>
            <w:tcW w:w="2250" w:type="dxa"/>
            <w:tcBorders>
              <w:top w:val="single" w:sz="4" w:space="0" w:color="000000"/>
              <w:left w:val="single" w:sz="4" w:space="0" w:color="000000"/>
              <w:bottom w:val="single" w:sz="4" w:space="0" w:color="000000"/>
            </w:tcBorders>
            <w:vAlign w:val="bottom"/>
          </w:tcPr>
          <w:p w14:paraId="2CEFAD97" w14:textId="77777777" w:rsidR="00286CBA" w:rsidRPr="0069602B" w:rsidRDefault="00286CBA">
            <w:pPr>
              <w:keepNext/>
              <w:spacing w:after="0" w:line="240" w:lineRule="auto"/>
              <w:ind w:left="0" w:firstLine="0"/>
              <w:jc w:val="center"/>
              <w:rPr>
                <w:lang w:val="fr-FR"/>
              </w:rPr>
            </w:pPr>
            <w:r w:rsidRPr="0069602B">
              <w:rPr>
                <w:lang w:val="fr-FR"/>
              </w:rPr>
              <w:t>37,3</w:t>
            </w:r>
          </w:p>
        </w:tc>
        <w:tc>
          <w:tcPr>
            <w:tcW w:w="2598" w:type="dxa"/>
            <w:tcBorders>
              <w:top w:val="single" w:sz="4" w:space="0" w:color="000000"/>
              <w:left w:val="single" w:sz="4" w:space="0" w:color="000000"/>
              <w:bottom w:val="single" w:sz="4" w:space="0" w:color="000000"/>
              <w:right w:val="single" w:sz="4" w:space="0" w:color="000000"/>
            </w:tcBorders>
            <w:vAlign w:val="bottom"/>
          </w:tcPr>
          <w:p w14:paraId="01E332E1" w14:textId="77777777" w:rsidR="00286CBA" w:rsidRPr="0069602B" w:rsidRDefault="00286CBA">
            <w:pPr>
              <w:keepNext/>
              <w:spacing w:after="0" w:line="240" w:lineRule="auto"/>
              <w:ind w:left="0" w:firstLine="0"/>
              <w:jc w:val="center"/>
              <w:rPr>
                <w:lang w:val="fr-FR"/>
              </w:rPr>
            </w:pPr>
            <w:r w:rsidRPr="0069602B">
              <w:rPr>
                <w:lang w:val="fr-FR"/>
              </w:rPr>
              <w:t>42,6</w:t>
            </w:r>
          </w:p>
        </w:tc>
      </w:tr>
      <w:tr w:rsidR="00286CBA" w:rsidRPr="0069602B" w14:paraId="4D19E1AF" w14:textId="77777777">
        <w:trPr>
          <w:trHeight w:val="283"/>
        </w:trPr>
        <w:tc>
          <w:tcPr>
            <w:tcW w:w="4098" w:type="dxa"/>
            <w:tcBorders>
              <w:top w:val="single" w:sz="4" w:space="0" w:color="000000"/>
              <w:left w:val="single" w:sz="4" w:space="0" w:color="000000"/>
              <w:bottom w:val="single" w:sz="4" w:space="0" w:color="000000"/>
            </w:tcBorders>
            <w:vAlign w:val="bottom"/>
          </w:tcPr>
          <w:p w14:paraId="65708186" w14:textId="77777777" w:rsidR="00286CBA" w:rsidRPr="0069602B" w:rsidRDefault="00286CBA">
            <w:pPr>
              <w:keepNext/>
              <w:spacing w:after="0" w:line="240" w:lineRule="auto"/>
              <w:ind w:left="567" w:firstLine="0"/>
              <w:rPr>
                <w:lang w:val="fr-FR"/>
              </w:rPr>
            </w:pPr>
            <w:r w:rsidRPr="0069602B">
              <w:rPr>
                <w:lang w:val="fr-FR"/>
              </w:rPr>
              <w:t>Risque relatif (IC 95 %) (</w:t>
            </w:r>
            <w:proofErr w:type="spellStart"/>
            <w:r w:rsidRPr="0069602B">
              <w:rPr>
                <w:lang w:val="fr-FR"/>
              </w:rPr>
              <w:t>eCRF</w:t>
            </w:r>
            <w:proofErr w:type="spellEnd"/>
            <w:r w:rsidRPr="0069602B">
              <w:rPr>
                <w:lang w:val="fr-FR"/>
              </w:rPr>
              <w:t>)</w:t>
            </w:r>
            <w:r w:rsidRPr="0069602B">
              <w:rPr>
                <w:vertAlign w:val="superscript"/>
                <w:lang w:val="fr-FR"/>
              </w:rPr>
              <w:t>a</w:t>
            </w:r>
          </w:p>
        </w:tc>
        <w:tc>
          <w:tcPr>
            <w:tcW w:w="4848" w:type="dxa"/>
            <w:gridSpan w:val="2"/>
            <w:tcBorders>
              <w:top w:val="single" w:sz="4" w:space="0" w:color="000000"/>
              <w:left w:val="single" w:sz="4" w:space="0" w:color="000000"/>
              <w:bottom w:val="single" w:sz="4" w:space="0" w:color="000000"/>
              <w:right w:val="single" w:sz="4" w:space="0" w:color="000000"/>
            </w:tcBorders>
            <w:vAlign w:val="bottom"/>
          </w:tcPr>
          <w:p w14:paraId="2825CC43" w14:textId="77777777" w:rsidR="00286CBA" w:rsidRPr="0069602B" w:rsidRDefault="00286CBA">
            <w:pPr>
              <w:keepNext/>
              <w:spacing w:after="0" w:line="240" w:lineRule="auto"/>
              <w:ind w:left="0" w:firstLine="0"/>
              <w:jc w:val="center"/>
              <w:rPr>
                <w:lang w:val="fr-FR"/>
              </w:rPr>
            </w:pPr>
            <w:r w:rsidRPr="0069602B">
              <w:rPr>
                <w:lang w:val="fr-FR"/>
              </w:rPr>
              <w:t>0,823 [</w:t>
            </w:r>
            <w:proofErr w:type="gramStart"/>
            <w:r w:rsidRPr="0069602B">
              <w:rPr>
                <w:lang w:val="fr-FR"/>
              </w:rPr>
              <w:t>IC:</w:t>
            </w:r>
            <w:proofErr w:type="gramEnd"/>
            <w:r w:rsidRPr="0069602B">
              <w:rPr>
                <w:lang w:val="fr-FR"/>
              </w:rPr>
              <w:t xml:space="preserve"> 0,680; 0,996]</w:t>
            </w:r>
          </w:p>
        </w:tc>
      </w:tr>
      <w:tr w:rsidR="00286CBA" w:rsidRPr="0069602B" w14:paraId="3769AA20" w14:textId="77777777">
        <w:trPr>
          <w:trHeight w:val="283"/>
        </w:trPr>
        <w:tc>
          <w:tcPr>
            <w:tcW w:w="4098" w:type="dxa"/>
            <w:tcBorders>
              <w:top w:val="single" w:sz="4" w:space="0" w:color="000000"/>
              <w:left w:val="single" w:sz="4" w:space="0" w:color="000000"/>
              <w:bottom w:val="single" w:sz="4" w:space="0" w:color="000000"/>
            </w:tcBorders>
            <w:vAlign w:val="bottom"/>
          </w:tcPr>
          <w:p w14:paraId="74F3CB04" w14:textId="77777777" w:rsidR="00286CBA" w:rsidRPr="0069602B" w:rsidRDefault="00286CBA">
            <w:pPr>
              <w:keepNext/>
              <w:spacing w:after="0" w:line="240" w:lineRule="auto"/>
              <w:ind w:left="567" w:firstLine="0"/>
              <w:rPr>
                <w:lang w:val="fr-FR"/>
              </w:rPr>
            </w:pPr>
            <w:r w:rsidRPr="0069602B">
              <w:rPr>
                <w:lang w:val="fr-FR"/>
              </w:rPr>
              <w:t>Valeur du p</w:t>
            </w:r>
          </w:p>
        </w:tc>
        <w:tc>
          <w:tcPr>
            <w:tcW w:w="4848" w:type="dxa"/>
            <w:gridSpan w:val="2"/>
            <w:tcBorders>
              <w:top w:val="single" w:sz="4" w:space="0" w:color="000000"/>
              <w:left w:val="single" w:sz="4" w:space="0" w:color="000000"/>
              <w:bottom w:val="single" w:sz="4" w:space="0" w:color="000000"/>
              <w:right w:val="single" w:sz="4" w:space="0" w:color="000000"/>
            </w:tcBorders>
            <w:vAlign w:val="bottom"/>
          </w:tcPr>
          <w:p w14:paraId="47C04D7E" w14:textId="77777777" w:rsidR="00286CBA" w:rsidRPr="0069602B" w:rsidRDefault="00286CBA">
            <w:pPr>
              <w:keepNext/>
              <w:spacing w:after="0" w:line="240" w:lineRule="auto"/>
              <w:ind w:left="0" w:firstLine="0"/>
              <w:jc w:val="center"/>
              <w:rPr>
                <w:lang w:val="fr-FR"/>
              </w:rPr>
            </w:pPr>
            <w:r w:rsidRPr="0069602B">
              <w:rPr>
                <w:lang w:val="fr-FR"/>
              </w:rPr>
              <w:t>0,0447</w:t>
            </w:r>
          </w:p>
        </w:tc>
      </w:tr>
      <w:tr w:rsidR="00286CBA" w:rsidRPr="0069602B" w14:paraId="6C038E5A" w14:textId="77777777">
        <w:trPr>
          <w:trHeight w:val="590"/>
        </w:trPr>
        <w:tc>
          <w:tcPr>
            <w:tcW w:w="4098" w:type="dxa"/>
            <w:tcBorders>
              <w:top w:val="single" w:sz="4" w:space="0" w:color="000000"/>
              <w:left w:val="single" w:sz="4" w:space="0" w:color="000000"/>
              <w:bottom w:val="single" w:sz="4" w:space="0" w:color="000000"/>
            </w:tcBorders>
            <w:vAlign w:val="bottom"/>
          </w:tcPr>
          <w:p w14:paraId="6BB04ECF" w14:textId="77777777" w:rsidR="00286CBA" w:rsidRPr="0069602B" w:rsidRDefault="00286CBA">
            <w:pPr>
              <w:keepNext/>
              <w:spacing w:after="0" w:line="240" w:lineRule="auto"/>
              <w:ind w:left="567" w:firstLine="0"/>
              <w:rPr>
                <w:lang w:val="fr-FR"/>
              </w:rPr>
            </w:pPr>
            <w:r w:rsidRPr="0069602B">
              <w:rPr>
                <w:lang w:val="fr-FR"/>
              </w:rPr>
              <w:t xml:space="preserve">Risque relatif (IC 95 %) (formulaire </w:t>
            </w:r>
            <w:proofErr w:type="gramStart"/>
            <w:r w:rsidRPr="0069602B">
              <w:rPr>
                <w:lang w:val="fr-FR"/>
              </w:rPr>
              <w:t>d’inscription)</w:t>
            </w:r>
            <w:r w:rsidRPr="0069602B">
              <w:rPr>
                <w:vertAlign w:val="superscript"/>
                <w:lang w:val="fr-FR"/>
              </w:rPr>
              <w:t>b</w:t>
            </w:r>
            <w:proofErr w:type="gramEnd"/>
            <w:r w:rsidRPr="0069602B">
              <w:rPr>
                <w:lang w:val="fr-FR"/>
              </w:rPr>
              <w:t xml:space="preserve"> </w:t>
            </w:r>
          </w:p>
        </w:tc>
        <w:tc>
          <w:tcPr>
            <w:tcW w:w="4848" w:type="dxa"/>
            <w:gridSpan w:val="2"/>
            <w:tcBorders>
              <w:top w:val="single" w:sz="4" w:space="0" w:color="000000"/>
              <w:left w:val="single" w:sz="4" w:space="0" w:color="000000"/>
              <w:bottom w:val="single" w:sz="4" w:space="0" w:color="000000"/>
              <w:right w:val="single" w:sz="4" w:space="0" w:color="000000"/>
            </w:tcBorders>
            <w:vAlign w:val="bottom"/>
          </w:tcPr>
          <w:p w14:paraId="65CC5C73" w14:textId="77777777" w:rsidR="00286CBA" w:rsidRPr="0069602B" w:rsidRDefault="00286CBA">
            <w:pPr>
              <w:keepNext/>
              <w:spacing w:after="0" w:line="240" w:lineRule="auto"/>
              <w:ind w:left="0" w:firstLine="0"/>
              <w:jc w:val="center"/>
              <w:rPr>
                <w:lang w:val="fr-FR"/>
              </w:rPr>
            </w:pPr>
            <w:r w:rsidRPr="0069602B">
              <w:rPr>
                <w:lang w:val="fr-FR"/>
              </w:rPr>
              <w:t>0,838 [</w:t>
            </w:r>
            <w:proofErr w:type="gramStart"/>
            <w:r w:rsidRPr="0069602B">
              <w:rPr>
                <w:lang w:val="fr-FR"/>
              </w:rPr>
              <w:t>IC:</w:t>
            </w:r>
            <w:proofErr w:type="gramEnd"/>
            <w:r w:rsidRPr="0069602B">
              <w:rPr>
                <w:lang w:val="fr-FR"/>
              </w:rPr>
              <w:t xml:space="preserve"> 0,693; 1,014]</w:t>
            </w:r>
          </w:p>
        </w:tc>
      </w:tr>
      <w:tr w:rsidR="00286CBA" w:rsidRPr="0069602B" w14:paraId="1D697629" w14:textId="77777777">
        <w:trPr>
          <w:trHeight w:val="349"/>
        </w:trPr>
        <w:tc>
          <w:tcPr>
            <w:tcW w:w="4098" w:type="dxa"/>
            <w:tcBorders>
              <w:top w:val="single" w:sz="4" w:space="0" w:color="000000"/>
              <w:left w:val="single" w:sz="4" w:space="0" w:color="000000"/>
              <w:bottom w:val="single" w:sz="4" w:space="0" w:color="000000"/>
            </w:tcBorders>
            <w:vAlign w:val="bottom"/>
          </w:tcPr>
          <w:p w14:paraId="5F790615" w14:textId="77777777" w:rsidR="00286CBA" w:rsidRPr="0069602B" w:rsidRDefault="00286CBA">
            <w:pPr>
              <w:keepNext/>
              <w:spacing w:after="0" w:line="240" w:lineRule="auto"/>
              <w:ind w:left="567" w:firstLine="0"/>
              <w:rPr>
                <w:lang w:val="fr-FR"/>
              </w:rPr>
            </w:pPr>
            <w:r w:rsidRPr="0069602B">
              <w:rPr>
                <w:lang w:val="fr-FR"/>
              </w:rPr>
              <w:t xml:space="preserve">Valeur du p </w:t>
            </w:r>
          </w:p>
        </w:tc>
        <w:tc>
          <w:tcPr>
            <w:tcW w:w="4848" w:type="dxa"/>
            <w:gridSpan w:val="2"/>
            <w:tcBorders>
              <w:top w:val="single" w:sz="4" w:space="0" w:color="000000"/>
              <w:left w:val="single" w:sz="4" w:space="0" w:color="000000"/>
              <w:bottom w:val="single" w:sz="4" w:space="0" w:color="000000"/>
              <w:right w:val="single" w:sz="4" w:space="0" w:color="000000"/>
            </w:tcBorders>
            <w:vAlign w:val="bottom"/>
          </w:tcPr>
          <w:p w14:paraId="40EB4957" w14:textId="77777777" w:rsidR="00286CBA" w:rsidRPr="0069602B" w:rsidRDefault="00286CBA">
            <w:pPr>
              <w:keepNext/>
              <w:spacing w:after="0" w:line="240" w:lineRule="auto"/>
              <w:ind w:left="0" w:firstLine="0"/>
              <w:jc w:val="center"/>
              <w:rPr>
                <w:lang w:val="fr-FR"/>
              </w:rPr>
            </w:pPr>
            <w:r w:rsidRPr="0069602B">
              <w:rPr>
                <w:lang w:val="fr-FR"/>
              </w:rPr>
              <w:t>0,0683</w:t>
            </w:r>
          </w:p>
        </w:tc>
      </w:tr>
      <w:tr w:rsidR="00286CBA" w:rsidRPr="0069602B" w14:paraId="3B176A60" w14:textId="77777777">
        <w:trPr>
          <w:trHeight w:val="283"/>
        </w:trPr>
        <w:tc>
          <w:tcPr>
            <w:tcW w:w="8946" w:type="dxa"/>
            <w:gridSpan w:val="3"/>
            <w:tcBorders>
              <w:top w:val="single" w:sz="4" w:space="0" w:color="000000"/>
              <w:left w:val="single" w:sz="4" w:space="0" w:color="000000"/>
              <w:bottom w:val="single" w:sz="4" w:space="0" w:color="000000"/>
              <w:right w:val="single" w:sz="4" w:space="0" w:color="000000"/>
            </w:tcBorders>
            <w:vAlign w:val="bottom"/>
          </w:tcPr>
          <w:p w14:paraId="71E6B76B" w14:textId="77777777" w:rsidR="00286CBA" w:rsidRPr="0069602B" w:rsidRDefault="00286CBA">
            <w:pPr>
              <w:keepNext/>
              <w:spacing w:after="0" w:line="240" w:lineRule="auto"/>
              <w:ind w:left="0" w:firstLine="0"/>
              <w:rPr>
                <w:lang w:val="fr-FR"/>
              </w:rPr>
            </w:pPr>
            <w:r w:rsidRPr="0069602B">
              <w:rPr>
                <w:lang w:val="fr-FR"/>
              </w:rPr>
              <w:t xml:space="preserve">Critère secondaire </w:t>
            </w:r>
          </w:p>
        </w:tc>
      </w:tr>
      <w:tr w:rsidR="00286CBA" w:rsidRPr="0069602B" w14:paraId="657FE91F" w14:textId="77777777">
        <w:trPr>
          <w:trHeight w:val="567"/>
        </w:trPr>
        <w:tc>
          <w:tcPr>
            <w:tcW w:w="4098" w:type="dxa"/>
            <w:tcBorders>
              <w:top w:val="single" w:sz="4" w:space="0" w:color="000000"/>
              <w:left w:val="single" w:sz="4" w:space="0" w:color="000000"/>
              <w:bottom w:val="single" w:sz="4" w:space="0" w:color="000000"/>
            </w:tcBorders>
            <w:vAlign w:val="bottom"/>
          </w:tcPr>
          <w:p w14:paraId="0C58AAF0" w14:textId="77777777" w:rsidR="00286CBA" w:rsidRPr="0069602B" w:rsidRDefault="00286CBA">
            <w:pPr>
              <w:spacing w:after="0" w:line="240" w:lineRule="auto"/>
              <w:ind w:left="0" w:firstLine="0"/>
              <w:rPr>
                <w:lang w:val="fr-FR"/>
              </w:rPr>
            </w:pPr>
            <w:r w:rsidRPr="0069602B">
              <w:rPr>
                <w:lang w:val="fr-FR"/>
              </w:rPr>
              <w:t xml:space="preserve">Survie sans progression (PFS) </w:t>
            </w:r>
          </w:p>
        </w:tc>
        <w:tc>
          <w:tcPr>
            <w:tcW w:w="2250" w:type="dxa"/>
            <w:tcBorders>
              <w:top w:val="single" w:sz="4" w:space="0" w:color="000000"/>
              <w:left w:val="single" w:sz="4" w:space="0" w:color="000000"/>
              <w:bottom w:val="single" w:sz="4" w:space="0" w:color="000000"/>
            </w:tcBorders>
            <w:vAlign w:val="bottom"/>
          </w:tcPr>
          <w:p w14:paraId="40A2664B" w14:textId="77777777" w:rsidR="00286CBA" w:rsidRPr="0069602B" w:rsidRDefault="00286CBA">
            <w:pPr>
              <w:spacing w:after="0" w:line="240" w:lineRule="auto"/>
              <w:ind w:left="0" w:firstLine="0"/>
              <w:jc w:val="center"/>
              <w:rPr>
                <w:lang w:val="fr-FR"/>
              </w:rPr>
            </w:pPr>
            <w:r w:rsidRPr="0069602B">
              <w:rPr>
                <w:lang w:val="fr-FR"/>
              </w:rPr>
              <w:t>CP</w:t>
            </w:r>
          </w:p>
          <w:p w14:paraId="313B326C"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336)</w:t>
            </w:r>
          </w:p>
        </w:tc>
        <w:tc>
          <w:tcPr>
            <w:tcW w:w="2598" w:type="dxa"/>
            <w:tcBorders>
              <w:top w:val="single" w:sz="4" w:space="0" w:color="000000"/>
              <w:left w:val="single" w:sz="4" w:space="0" w:color="000000"/>
              <w:bottom w:val="single" w:sz="4" w:space="0" w:color="000000"/>
              <w:right w:val="single" w:sz="4" w:space="0" w:color="000000"/>
            </w:tcBorders>
            <w:vAlign w:val="bottom"/>
          </w:tcPr>
          <w:p w14:paraId="470A37A5" w14:textId="77777777" w:rsidR="00286CBA" w:rsidRPr="0069602B" w:rsidRDefault="00286CBA">
            <w:pPr>
              <w:spacing w:after="0" w:line="240" w:lineRule="auto"/>
              <w:ind w:left="0" w:firstLine="0"/>
              <w:jc w:val="center"/>
              <w:rPr>
                <w:lang w:val="fr-FR"/>
              </w:rPr>
            </w:pPr>
            <w:r w:rsidRPr="0069602B">
              <w:rPr>
                <w:lang w:val="fr-FR"/>
              </w:rPr>
              <w:t>CPB</w:t>
            </w:r>
          </w:p>
          <w:p w14:paraId="6E0589AF" w14:textId="77777777" w:rsidR="00286CBA" w:rsidRPr="0069602B" w:rsidRDefault="00286CBA">
            <w:pPr>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337)</w:t>
            </w:r>
          </w:p>
        </w:tc>
      </w:tr>
      <w:tr w:rsidR="00286CBA" w:rsidRPr="0069602B" w14:paraId="6CC09EAB" w14:textId="77777777">
        <w:trPr>
          <w:trHeight w:val="454"/>
        </w:trPr>
        <w:tc>
          <w:tcPr>
            <w:tcW w:w="4098" w:type="dxa"/>
            <w:tcBorders>
              <w:top w:val="single" w:sz="4" w:space="0" w:color="000000"/>
              <w:left w:val="single" w:sz="4" w:space="0" w:color="000000"/>
              <w:bottom w:val="single" w:sz="4" w:space="0" w:color="000000"/>
            </w:tcBorders>
            <w:vAlign w:val="bottom"/>
          </w:tcPr>
          <w:p w14:paraId="771F2F7D" w14:textId="77777777" w:rsidR="00286CBA" w:rsidRPr="0069602B" w:rsidRDefault="00286CBA">
            <w:pPr>
              <w:spacing w:after="0" w:line="240" w:lineRule="auto"/>
              <w:ind w:left="567" w:firstLine="0"/>
              <w:rPr>
                <w:lang w:val="fr-FR"/>
              </w:rPr>
            </w:pPr>
            <w:r w:rsidRPr="0069602B">
              <w:rPr>
                <w:lang w:val="fr-FR"/>
              </w:rPr>
              <w:t xml:space="preserve">Médiane de la Survie sans progression (mois) </w:t>
            </w:r>
          </w:p>
        </w:tc>
        <w:tc>
          <w:tcPr>
            <w:tcW w:w="2250" w:type="dxa"/>
            <w:tcBorders>
              <w:top w:val="single" w:sz="4" w:space="0" w:color="000000"/>
              <w:left w:val="single" w:sz="4" w:space="0" w:color="000000"/>
              <w:bottom w:val="single" w:sz="4" w:space="0" w:color="000000"/>
            </w:tcBorders>
            <w:vAlign w:val="bottom"/>
          </w:tcPr>
          <w:p w14:paraId="026DB777" w14:textId="77777777" w:rsidR="00286CBA" w:rsidRPr="0069602B" w:rsidRDefault="00286CBA">
            <w:pPr>
              <w:spacing w:after="0" w:line="240" w:lineRule="auto"/>
              <w:ind w:left="0" w:firstLine="0"/>
              <w:jc w:val="center"/>
              <w:rPr>
                <w:lang w:val="fr-FR"/>
              </w:rPr>
            </w:pPr>
            <w:r w:rsidRPr="0069602B">
              <w:rPr>
                <w:lang w:val="fr-FR"/>
              </w:rPr>
              <w:t>10,2</w:t>
            </w:r>
          </w:p>
        </w:tc>
        <w:tc>
          <w:tcPr>
            <w:tcW w:w="2598" w:type="dxa"/>
            <w:tcBorders>
              <w:top w:val="single" w:sz="4" w:space="0" w:color="000000"/>
              <w:left w:val="single" w:sz="4" w:space="0" w:color="000000"/>
              <w:bottom w:val="single" w:sz="4" w:space="0" w:color="000000"/>
              <w:right w:val="single" w:sz="4" w:space="0" w:color="000000"/>
            </w:tcBorders>
            <w:vAlign w:val="bottom"/>
          </w:tcPr>
          <w:p w14:paraId="4623F6D2" w14:textId="77777777" w:rsidR="00286CBA" w:rsidRPr="0069602B" w:rsidRDefault="00286CBA">
            <w:pPr>
              <w:spacing w:after="0" w:line="240" w:lineRule="auto"/>
              <w:ind w:left="0" w:firstLine="0"/>
              <w:jc w:val="center"/>
              <w:rPr>
                <w:lang w:val="fr-FR"/>
              </w:rPr>
            </w:pPr>
            <w:r w:rsidRPr="0069602B">
              <w:rPr>
                <w:lang w:val="fr-FR"/>
              </w:rPr>
              <w:t>13,8</w:t>
            </w:r>
          </w:p>
        </w:tc>
      </w:tr>
      <w:tr w:rsidR="00286CBA" w:rsidRPr="0069602B" w14:paraId="74B9716E" w14:textId="77777777">
        <w:trPr>
          <w:trHeight w:val="283"/>
        </w:trPr>
        <w:tc>
          <w:tcPr>
            <w:tcW w:w="4098" w:type="dxa"/>
            <w:tcBorders>
              <w:top w:val="single" w:sz="4" w:space="0" w:color="000000"/>
              <w:left w:val="single" w:sz="4" w:space="0" w:color="000000"/>
              <w:bottom w:val="single" w:sz="4" w:space="0" w:color="000000"/>
            </w:tcBorders>
            <w:vAlign w:val="bottom"/>
          </w:tcPr>
          <w:p w14:paraId="349408CC" w14:textId="77777777" w:rsidR="00286CBA" w:rsidRPr="0069602B" w:rsidRDefault="00286CBA">
            <w:pPr>
              <w:spacing w:after="0" w:line="240" w:lineRule="auto"/>
              <w:ind w:left="567" w:firstLine="0"/>
              <w:rPr>
                <w:lang w:val="fr-FR"/>
              </w:rPr>
            </w:pPr>
            <w:r w:rsidRPr="0069602B">
              <w:rPr>
                <w:lang w:val="fr-FR"/>
              </w:rPr>
              <w:t xml:space="preserve">Risque relatif (IC 95 %) </w:t>
            </w:r>
          </w:p>
        </w:tc>
        <w:tc>
          <w:tcPr>
            <w:tcW w:w="4848" w:type="dxa"/>
            <w:gridSpan w:val="2"/>
            <w:tcBorders>
              <w:top w:val="single" w:sz="4" w:space="0" w:color="000000"/>
              <w:left w:val="single" w:sz="4" w:space="0" w:color="000000"/>
              <w:bottom w:val="single" w:sz="4" w:space="0" w:color="000000"/>
              <w:right w:val="single" w:sz="4" w:space="0" w:color="000000"/>
            </w:tcBorders>
            <w:vAlign w:val="bottom"/>
          </w:tcPr>
          <w:p w14:paraId="2E224B8F" w14:textId="77777777" w:rsidR="00286CBA" w:rsidRPr="0069602B" w:rsidRDefault="00286CBA">
            <w:pPr>
              <w:spacing w:after="0" w:line="240" w:lineRule="auto"/>
              <w:ind w:left="0" w:firstLine="0"/>
              <w:jc w:val="center"/>
              <w:rPr>
                <w:lang w:val="fr-FR"/>
              </w:rPr>
            </w:pPr>
            <w:r w:rsidRPr="0069602B">
              <w:rPr>
                <w:lang w:val="fr-FR"/>
              </w:rPr>
              <w:t>0,613 [</w:t>
            </w:r>
            <w:proofErr w:type="gramStart"/>
            <w:r w:rsidRPr="0069602B">
              <w:rPr>
                <w:lang w:val="fr-FR"/>
              </w:rPr>
              <w:t>IC:</w:t>
            </w:r>
            <w:proofErr w:type="gramEnd"/>
            <w:r w:rsidRPr="0069602B">
              <w:rPr>
                <w:lang w:val="fr-FR"/>
              </w:rPr>
              <w:t xml:space="preserve"> 0,521; 0,721]</w:t>
            </w:r>
          </w:p>
        </w:tc>
      </w:tr>
      <w:tr w:rsidR="00286CBA" w:rsidRPr="0069602B" w14:paraId="73A643A0" w14:textId="77777777">
        <w:trPr>
          <w:trHeight w:val="283"/>
        </w:trPr>
        <w:tc>
          <w:tcPr>
            <w:tcW w:w="4098" w:type="dxa"/>
            <w:tcBorders>
              <w:top w:val="single" w:sz="4" w:space="0" w:color="000000"/>
              <w:left w:val="single" w:sz="4" w:space="0" w:color="000000"/>
              <w:bottom w:val="single" w:sz="4" w:space="0" w:color="000000"/>
            </w:tcBorders>
            <w:vAlign w:val="bottom"/>
          </w:tcPr>
          <w:p w14:paraId="094189EB" w14:textId="77777777" w:rsidR="00286CBA" w:rsidRPr="0069602B" w:rsidRDefault="00286CBA">
            <w:pPr>
              <w:spacing w:after="0" w:line="240" w:lineRule="auto"/>
              <w:ind w:left="567" w:firstLine="0"/>
              <w:rPr>
                <w:lang w:val="fr-FR"/>
              </w:rPr>
            </w:pPr>
            <w:r w:rsidRPr="0069602B">
              <w:rPr>
                <w:lang w:val="fr-FR"/>
              </w:rPr>
              <w:t xml:space="preserve">Valeur du p </w:t>
            </w:r>
          </w:p>
        </w:tc>
        <w:tc>
          <w:tcPr>
            <w:tcW w:w="4848" w:type="dxa"/>
            <w:gridSpan w:val="2"/>
            <w:tcBorders>
              <w:top w:val="single" w:sz="4" w:space="0" w:color="000000"/>
              <w:left w:val="single" w:sz="4" w:space="0" w:color="000000"/>
              <w:bottom w:val="single" w:sz="4" w:space="0" w:color="000000"/>
              <w:right w:val="single" w:sz="4" w:space="0" w:color="000000"/>
            </w:tcBorders>
            <w:vAlign w:val="bottom"/>
          </w:tcPr>
          <w:p w14:paraId="3254A0B6" w14:textId="77777777" w:rsidR="00286CBA" w:rsidRPr="0069602B" w:rsidRDefault="00286CBA">
            <w:pPr>
              <w:spacing w:after="0" w:line="240" w:lineRule="auto"/>
              <w:ind w:left="0" w:firstLine="0"/>
              <w:jc w:val="center"/>
              <w:rPr>
                <w:lang w:val="fr-FR"/>
              </w:rPr>
            </w:pPr>
            <w:r w:rsidRPr="0069602B">
              <w:rPr>
                <w:lang w:val="fr-FR"/>
              </w:rPr>
              <w:t>&lt; 0,0001</w:t>
            </w:r>
          </w:p>
        </w:tc>
      </w:tr>
    </w:tbl>
    <w:p w14:paraId="4C7D4557" w14:textId="77777777" w:rsidR="00286CBA" w:rsidRPr="0069602B" w:rsidRDefault="00286CBA">
      <w:pPr>
        <w:tabs>
          <w:tab w:val="center" w:pos="1198"/>
        </w:tabs>
        <w:spacing w:after="0" w:line="240" w:lineRule="auto"/>
        <w:ind w:left="567" w:hanging="567"/>
        <w:rPr>
          <w:sz w:val="20"/>
          <w:szCs w:val="20"/>
          <w:vertAlign w:val="superscript"/>
          <w:lang w:val="fr-FR"/>
        </w:rPr>
      </w:pPr>
      <w:r w:rsidRPr="0069602B">
        <w:rPr>
          <w:sz w:val="20"/>
          <w:szCs w:val="20"/>
          <w:vertAlign w:val="superscript"/>
          <w:lang w:val="fr-FR"/>
        </w:rPr>
        <w:t>1</w:t>
      </w:r>
      <w:r w:rsidRPr="0069602B">
        <w:rPr>
          <w:sz w:val="20"/>
          <w:szCs w:val="20"/>
          <w:lang w:val="fr-FR"/>
        </w:rPr>
        <w:tab/>
        <w:t>Analyse finale.</w:t>
      </w:r>
    </w:p>
    <w:p w14:paraId="7CD9E9F3" w14:textId="77777777" w:rsidR="00286CBA" w:rsidRPr="0069602B" w:rsidRDefault="00286CBA">
      <w:pPr>
        <w:tabs>
          <w:tab w:val="center" w:pos="1198"/>
        </w:tabs>
        <w:spacing w:after="0" w:line="240" w:lineRule="auto"/>
        <w:ind w:left="567" w:hanging="567"/>
        <w:rPr>
          <w:sz w:val="20"/>
          <w:szCs w:val="20"/>
          <w:lang w:val="fr-FR"/>
        </w:rPr>
      </w:pPr>
      <w:r w:rsidRPr="0069602B">
        <w:rPr>
          <w:sz w:val="20"/>
          <w:szCs w:val="20"/>
          <w:vertAlign w:val="superscript"/>
          <w:lang w:val="fr-FR"/>
        </w:rPr>
        <w:t>2</w:t>
      </w:r>
      <w:r w:rsidRPr="0069602B">
        <w:rPr>
          <w:sz w:val="20"/>
          <w:szCs w:val="20"/>
          <w:lang w:val="fr-FR"/>
        </w:rPr>
        <w:tab/>
        <w:t xml:space="preserve">L’analyse des tumeurs et les évaluations des réponses étaient déterminées par les investigateurs selon les critères GOG RECIST (directive RECIST révisée (version 1.1) </w:t>
      </w:r>
      <w:proofErr w:type="spellStart"/>
      <w:r w:rsidRPr="0069602B">
        <w:rPr>
          <w:sz w:val="20"/>
          <w:szCs w:val="20"/>
          <w:lang w:val="fr-FR"/>
        </w:rPr>
        <w:t>Eur</w:t>
      </w:r>
      <w:proofErr w:type="spellEnd"/>
      <w:r w:rsidRPr="0069602B">
        <w:rPr>
          <w:sz w:val="20"/>
          <w:szCs w:val="20"/>
          <w:lang w:val="fr-FR"/>
        </w:rPr>
        <w:t xml:space="preserve"> J Cancer. </w:t>
      </w:r>
      <w:proofErr w:type="gramStart"/>
      <w:r w:rsidRPr="0069602B">
        <w:rPr>
          <w:sz w:val="20"/>
          <w:szCs w:val="20"/>
          <w:lang w:val="fr-FR"/>
        </w:rPr>
        <w:t>2009;45:</w:t>
      </w:r>
      <w:proofErr w:type="gramEnd"/>
      <w:r w:rsidRPr="0069602B">
        <w:rPr>
          <w:sz w:val="20"/>
          <w:szCs w:val="20"/>
          <w:lang w:val="fr-FR"/>
        </w:rPr>
        <w:t>228Y247).</w:t>
      </w:r>
    </w:p>
    <w:p w14:paraId="4EF11D31" w14:textId="77777777" w:rsidR="00286CBA" w:rsidRPr="0069602B" w:rsidRDefault="00286CBA">
      <w:pPr>
        <w:tabs>
          <w:tab w:val="center" w:pos="1198"/>
        </w:tabs>
        <w:spacing w:after="0" w:line="240" w:lineRule="auto"/>
        <w:ind w:left="567" w:hanging="567"/>
        <w:rPr>
          <w:sz w:val="20"/>
          <w:szCs w:val="20"/>
          <w:lang w:val="fr-FR"/>
        </w:rPr>
      </w:pPr>
    </w:p>
    <w:p w14:paraId="12F9BBD7" w14:textId="77777777" w:rsidR="00286CBA" w:rsidRPr="0069602B" w:rsidRDefault="00286CBA">
      <w:pPr>
        <w:tabs>
          <w:tab w:val="center" w:pos="1198"/>
        </w:tabs>
        <w:spacing w:after="0" w:line="240" w:lineRule="auto"/>
        <w:ind w:left="567" w:hanging="567"/>
        <w:rPr>
          <w:sz w:val="20"/>
          <w:szCs w:val="20"/>
          <w:vertAlign w:val="superscript"/>
          <w:lang w:val="fr-FR"/>
        </w:rPr>
      </w:pPr>
      <w:proofErr w:type="gramStart"/>
      <w:r w:rsidRPr="0069602B">
        <w:rPr>
          <w:sz w:val="20"/>
          <w:szCs w:val="20"/>
          <w:vertAlign w:val="superscript"/>
          <w:lang w:val="fr-FR"/>
        </w:rPr>
        <w:t>a</w:t>
      </w:r>
      <w:proofErr w:type="gramEnd"/>
      <w:r w:rsidRPr="0069602B">
        <w:rPr>
          <w:sz w:val="20"/>
          <w:szCs w:val="20"/>
          <w:lang w:val="fr-FR"/>
        </w:rPr>
        <w:tab/>
        <w:t xml:space="preserve">Le risque relatif était estimé selon les modèles de risques proportionnels de Cox stratifiés par la durée de l’intervalle sans sel de platine avant son inclusion dans cette étude par </w:t>
      </w:r>
      <w:proofErr w:type="spellStart"/>
      <w:r w:rsidRPr="0069602B">
        <w:rPr>
          <w:sz w:val="20"/>
          <w:szCs w:val="20"/>
          <w:lang w:val="fr-FR"/>
        </w:rPr>
        <w:t>eCFR</w:t>
      </w:r>
      <w:proofErr w:type="spellEnd"/>
      <w:r w:rsidRPr="0069602B">
        <w:rPr>
          <w:sz w:val="20"/>
          <w:szCs w:val="20"/>
          <w:lang w:val="fr-FR"/>
        </w:rPr>
        <w:t xml:space="preserve"> (formulaire de rapport électronique) et le statut de la réduction tumorale chirurgicale secondaire Oui/Non (Oui = randomisé pour subir une cytoréduction ou randomisé pour ne pas subir une </w:t>
      </w:r>
      <w:proofErr w:type="gramStart"/>
      <w:r w:rsidRPr="0069602B">
        <w:rPr>
          <w:sz w:val="20"/>
          <w:szCs w:val="20"/>
          <w:lang w:val="fr-FR"/>
        </w:rPr>
        <w:t>cytoréduction;</w:t>
      </w:r>
      <w:proofErr w:type="gramEnd"/>
      <w:r w:rsidRPr="0069602B">
        <w:rPr>
          <w:sz w:val="20"/>
          <w:szCs w:val="20"/>
          <w:lang w:val="fr-FR"/>
        </w:rPr>
        <w:t xml:space="preserve"> Non = n’est pas candidat ou ne consent pas à la cytoréduction).</w:t>
      </w:r>
    </w:p>
    <w:p w14:paraId="11A7F52F" w14:textId="456E0F10" w:rsidR="00286CBA" w:rsidRPr="0069602B" w:rsidRDefault="00286CBA">
      <w:pPr>
        <w:tabs>
          <w:tab w:val="center" w:pos="1198"/>
        </w:tabs>
        <w:spacing w:after="0" w:line="240" w:lineRule="auto"/>
        <w:ind w:left="567" w:hanging="567"/>
        <w:rPr>
          <w:lang w:val="fr-FR"/>
        </w:rPr>
      </w:pPr>
      <w:proofErr w:type="gramStart"/>
      <w:r w:rsidRPr="0069602B">
        <w:rPr>
          <w:sz w:val="20"/>
          <w:szCs w:val="20"/>
          <w:vertAlign w:val="superscript"/>
          <w:lang w:val="fr-FR"/>
        </w:rPr>
        <w:t>b</w:t>
      </w:r>
      <w:proofErr w:type="gramEnd"/>
      <w:r w:rsidRPr="0069602B">
        <w:rPr>
          <w:sz w:val="20"/>
          <w:szCs w:val="20"/>
          <w:vertAlign w:val="superscript"/>
          <w:lang w:val="fr-FR"/>
        </w:rPr>
        <w:tab/>
      </w:r>
      <w:r w:rsidR="003148B1">
        <w:rPr>
          <w:sz w:val="20"/>
          <w:szCs w:val="20"/>
          <w:lang w:val="fr-FR"/>
        </w:rPr>
        <w:t>S</w:t>
      </w:r>
      <w:r w:rsidRPr="0069602B">
        <w:rPr>
          <w:sz w:val="20"/>
          <w:szCs w:val="20"/>
          <w:lang w:val="fr-FR"/>
        </w:rPr>
        <w:t>tratifiés par la durée de l’intervalle sans traitement avant son inclusion dans cette étude par le formulaire d’inscription et le statut de la réduction tumorale chirurgicale secondaire Oui/Non.</w:t>
      </w:r>
    </w:p>
    <w:p w14:paraId="7375C9E3" w14:textId="77777777" w:rsidR="00286CBA" w:rsidRPr="0069602B" w:rsidRDefault="00286CBA">
      <w:pPr>
        <w:spacing w:after="0" w:line="240" w:lineRule="auto"/>
        <w:ind w:left="0" w:firstLine="0"/>
        <w:rPr>
          <w:lang w:val="fr-FR"/>
        </w:rPr>
      </w:pPr>
    </w:p>
    <w:p w14:paraId="08CF040D" w14:textId="77777777" w:rsidR="00286CBA" w:rsidRPr="0069602B" w:rsidRDefault="00286CBA">
      <w:pPr>
        <w:spacing w:after="0" w:line="240" w:lineRule="auto"/>
        <w:ind w:left="0" w:firstLine="0"/>
        <w:rPr>
          <w:lang w:val="fr-FR"/>
        </w:rPr>
      </w:pPr>
      <w:r w:rsidRPr="0069602B">
        <w:rPr>
          <w:lang w:val="fr-FR"/>
        </w:rPr>
        <w:t xml:space="preserve">L’essai a atteint son objectif principal d’amélioration de la survie globale. Les données issues des </w:t>
      </w:r>
      <w:proofErr w:type="spellStart"/>
      <w:r w:rsidRPr="0069602B">
        <w:rPr>
          <w:lang w:val="fr-FR"/>
        </w:rPr>
        <w:t>eCRF</w:t>
      </w:r>
      <w:proofErr w:type="spellEnd"/>
      <w:r w:rsidRPr="0069602B">
        <w:rPr>
          <w:lang w:val="fr-FR"/>
        </w:rPr>
        <w:t xml:space="preserve"> montrent que le traitement par </w:t>
      </w:r>
      <w:proofErr w:type="spellStart"/>
      <w:r w:rsidRPr="0069602B">
        <w:rPr>
          <w:lang w:val="fr-FR"/>
        </w:rPr>
        <w:t>bevacizumab</w:t>
      </w:r>
      <w:proofErr w:type="spellEnd"/>
      <w:r w:rsidRPr="0069602B">
        <w:rPr>
          <w:lang w:val="fr-FR"/>
        </w:rPr>
        <w:t xml:space="preserve"> à 15 mg/kg toutes les 3 semaines en association à une chimiothérapie (</w:t>
      </w:r>
      <w:proofErr w:type="spellStart"/>
      <w:r w:rsidRPr="0069602B">
        <w:rPr>
          <w:lang w:val="fr-FR"/>
        </w:rPr>
        <w:t>carboplatine</w:t>
      </w:r>
      <w:proofErr w:type="spellEnd"/>
      <w:r w:rsidRPr="0069602B">
        <w:rPr>
          <w:lang w:val="fr-FR"/>
        </w:rPr>
        <w:t xml:space="preserve"> et paclitaxel) pendant 6 cycles, et jusqu’à 8 cycles, suivis du </w:t>
      </w:r>
      <w:proofErr w:type="spellStart"/>
      <w:r w:rsidRPr="0069602B">
        <w:rPr>
          <w:lang w:val="fr-FR"/>
        </w:rPr>
        <w:t>bevacizumab</w:t>
      </w:r>
      <w:proofErr w:type="spellEnd"/>
      <w:r w:rsidRPr="0069602B">
        <w:rPr>
          <w:lang w:val="fr-FR"/>
        </w:rPr>
        <w:t xml:space="preserve"> jusqu’à progression de la maladie ou toxicité inacceptable, a entrainé une amélioration cliniquement pertinente et statistiquement significative de la survie globale (OS) comparé au traitement par </w:t>
      </w:r>
      <w:proofErr w:type="spellStart"/>
      <w:r w:rsidRPr="0069602B">
        <w:rPr>
          <w:lang w:val="fr-FR"/>
        </w:rPr>
        <w:t>carboplatine</w:t>
      </w:r>
      <w:proofErr w:type="spellEnd"/>
      <w:r w:rsidRPr="0069602B">
        <w:rPr>
          <w:lang w:val="fr-FR"/>
        </w:rPr>
        <w:t xml:space="preserve"> et paclitaxel seul.</w:t>
      </w:r>
    </w:p>
    <w:p w14:paraId="08DB207F" w14:textId="77777777" w:rsidR="00286CBA" w:rsidRPr="0069602B" w:rsidRDefault="00286CBA">
      <w:pPr>
        <w:spacing w:after="0" w:line="240" w:lineRule="auto"/>
        <w:ind w:left="0" w:firstLine="0"/>
        <w:rPr>
          <w:lang w:val="fr-FR"/>
        </w:rPr>
      </w:pPr>
    </w:p>
    <w:p w14:paraId="597A5D56" w14:textId="77777777" w:rsidR="00286CBA" w:rsidRPr="0069602B" w:rsidRDefault="00286CBA">
      <w:pPr>
        <w:keepNext/>
        <w:spacing w:after="0" w:line="240" w:lineRule="auto"/>
        <w:ind w:left="0" w:firstLine="0"/>
        <w:rPr>
          <w:lang w:val="fr-FR"/>
        </w:rPr>
      </w:pPr>
      <w:r w:rsidRPr="0069602B">
        <w:rPr>
          <w:i/>
          <w:lang w:val="fr-FR"/>
        </w:rPr>
        <w:t>MO22224</w:t>
      </w:r>
    </w:p>
    <w:p w14:paraId="465B84BC" w14:textId="77777777" w:rsidR="00286CBA" w:rsidRPr="0069602B" w:rsidRDefault="00286CBA">
      <w:pPr>
        <w:spacing w:after="0" w:line="240" w:lineRule="auto"/>
        <w:ind w:left="0" w:firstLine="0"/>
        <w:rPr>
          <w:lang w:val="fr-FR"/>
        </w:rPr>
      </w:pPr>
      <w:r w:rsidRPr="0069602B">
        <w:rPr>
          <w:lang w:val="fr-FR"/>
        </w:rPr>
        <w:t xml:space="preserve">L’étude MO22224 a évalué l’efficacité et la tolérance du </w:t>
      </w:r>
      <w:proofErr w:type="spellStart"/>
      <w:r w:rsidRPr="0069602B">
        <w:rPr>
          <w:lang w:val="fr-FR"/>
        </w:rPr>
        <w:t>bevacizumab</w:t>
      </w:r>
      <w:proofErr w:type="spellEnd"/>
      <w:r w:rsidRPr="0069602B">
        <w:rPr>
          <w:lang w:val="fr-FR"/>
        </w:rPr>
        <w:t xml:space="preserve"> en association à une chimiothérapie dans le traitement du cancer épithélial de l’ovaire, des trompes de Fallope ou péritonéal primitif, en rechute, résistant aux sels de platine. Il s’agit d’une étude de phase III, en ouvert, randomisée, à deux bras, évaluant le </w:t>
      </w:r>
      <w:proofErr w:type="spellStart"/>
      <w:r w:rsidRPr="0069602B">
        <w:rPr>
          <w:lang w:val="fr-FR"/>
        </w:rPr>
        <w:t>bevacizumab</w:t>
      </w:r>
      <w:proofErr w:type="spellEnd"/>
      <w:r w:rsidRPr="0069602B">
        <w:rPr>
          <w:lang w:val="fr-FR"/>
        </w:rPr>
        <w:t xml:space="preserve"> plus la chimiothérapie (CT+BV) contre la chimiothérapie seule (CT).</w:t>
      </w:r>
    </w:p>
    <w:p w14:paraId="3FFFE7A1" w14:textId="77777777" w:rsidR="00286CBA" w:rsidRPr="0069602B" w:rsidRDefault="00286CBA">
      <w:pPr>
        <w:spacing w:after="0" w:line="240" w:lineRule="auto"/>
        <w:ind w:left="0" w:firstLine="0"/>
        <w:rPr>
          <w:lang w:val="fr-FR"/>
        </w:rPr>
      </w:pPr>
    </w:p>
    <w:p w14:paraId="5765E254" w14:textId="77777777" w:rsidR="00286CBA" w:rsidRPr="0069602B" w:rsidRDefault="00286CBA" w:rsidP="00FE04B9">
      <w:pPr>
        <w:spacing w:after="0" w:line="240" w:lineRule="auto"/>
        <w:ind w:left="0" w:firstLine="0"/>
        <w:rPr>
          <w:lang w:val="fr-FR"/>
        </w:rPr>
      </w:pPr>
      <w:r w:rsidRPr="0069602B">
        <w:rPr>
          <w:lang w:val="fr-FR"/>
        </w:rPr>
        <w:t xml:space="preserve">Un total de 361 patientes a été inclus dans cette étude. Il leur a été administré soit une chimiothérapie seule (paclitaxel, </w:t>
      </w:r>
      <w:proofErr w:type="spellStart"/>
      <w:r w:rsidRPr="0069602B">
        <w:rPr>
          <w:lang w:val="fr-FR"/>
        </w:rPr>
        <w:t>topotécan</w:t>
      </w:r>
      <w:proofErr w:type="spellEnd"/>
      <w:r w:rsidRPr="0069602B">
        <w:rPr>
          <w:lang w:val="fr-FR"/>
        </w:rPr>
        <w:t xml:space="preserve"> ou </w:t>
      </w:r>
      <w:proofErr w:type="spellStart"/>
      <w:r w:rsidRPr="0069602B">
        <w:rPr>
          <w:lang w:val="fr-FR"/>
        </w:rPr>
        <w:t>doxorubicine</w:t>
      </w:r>
      <w:proofErr w:type="spellEnd"/>
      <w:r w:rsidRPr="0069602B">
        <w:rPr>
          <w:lang w:val="fr-FR"/>
        </w:rPr>
        <w:t xml:space="preserve"> </w:t>
      </w:r>
      <w:proofErr w:type="spellStart"/>
      <w:r w:rsidRPr="0069602B">
        <w:rPr>
          <w:lang w:val="fr-FR"/>
        </w:rPr>
        <w:t>liposomale</w:t>
      </w:r>
      <w:proofErr w:type="spellEnd"/>
      <w:r w:rsidRPr="0069602B">
        <w:rPr>
          <w:lang w:val="fr-FR"/>
        </w:rPr>
        <w:t xml:space="preserve"> </w:t>
      </w:r>
      <w:proofErr w:type="spellStart"/>
      <w:r w:rsidRPr="0069602B">
        <w:rPr>
          <w:lang w:val="fr-FR"/>
        </w:rPr>
        <w:t>pégylée</w:t>
      </w:r>
      <w:proofErr w:type="spellEnd"/>
      <w:r w:rsidRPr="0069602B">
        <w:rPr>
          <w:lang w:val="fr-FR"/>
        </w:rPr>
        <w:t xml:space="preserve"> (PLD)) soit une chimiothérapie en association au </w:t>
      </w:r>
      <w:proofErr w:type="spellStart"/>
      <w:proofErr w:type="gramStart"/>
      <w:r w:rsidRPr="0069602B">
        <w:rPr>
          <w:lang w:val="fr-FR"/>
        </w:rPr>
        <w:t>bevacizumab</w:t>
      </w:r>
      <w:proofErr w:type="spellEnd"/>
      <w:r w:rsidRPr="0069602B">
        <w:rPr>
          <w:lang w:val="fr-FR"/>
        </w:rPr>
        <w:t>:</w:t>
      </w:r>
      <w:proofErr w:type="gramEnd"/>
    </w:p>
    <w:p w14:paraId="7AA89E5B" w14:textId="77777777" w:rsidR="00286CBA" w:rsidRPr="0069602B" w:rsidRDefault="00286CBA" w:rsidP="00FE04B9">
      <w:pPr>
        <w:spacing w:after="0" w:line="240" w:lineRule="auto"/>
        <w:ind w:left="0" w:firstLine="0"/>
        <w:rPr>
          <w:lang w:val="fr-FR"/>
        </w:rPr>
      </w:pPr>
    </w:p>
    <w:p w14:paraId="31D01434" w14:textId="77777777" w:rsidR="00286CBA" w:rsidRPr="0069602B" w:rsidRDefault="00286CBA" w:rsidP="00FE04B9">
      <w:pPr>
        <w:pStyle w:val="WW-Default"/>
        <w:widowControl/>
        <w:numPr>
          <w:ilvl w:val="0"/>
          <w:numId w:val="17"/>
        </w:numPr>
        <w:ind w:left="567"/>
        <w:rPr>
          <w:color w:val="auto"/>
          <w:sz w:val="22"/>
          <w:szCs w:val="22"/>
          <w:lang w:val="fr-FR"/>
        </w:rPr>
      </w:pPr>
      <w:r w:rsidRPr="0069602B">
        <w:rPr>
          <w:sz w:val="22"/>
          <w:szCs w:val="22"/>
          <w:lang w:val="fr-FR"/>
        </w:rPr>
        <w:t>Bras CT (chimiothérapie seule</w:t>
      </w:r>
      <w:proofErr w:type="gramStart"/>
      <w:r w:rsidRPr="0069602B">
        <w:rPr>
          <w:sz w:val="22"/>
          <w:szCs w:val="22"/>
          <w:lang w:val="fr-FR"/>
        </w:rPr>
        <w:t>):</w:t>
      </w:r>
      <w:proofErr w:type="gramEnd"/>
    </w:p>
    <w:p w14:paraId="16A3CE35" w14:textId="77777777" w:rsidR="00286CBA" w:rsidRPr="0069602B" w:rsidRDefault="00286CBA" w:rsidP="00FE04B9">
      <w:pPr>
        <w:pStyle w:val="WW-Default"/>
        <w:widowControl/>
        <w:numPr>
          <w:ilvl w:val="0"/>
          <w:numId w:val="17"/>
        </w:numPr>
        <w:tabs>
          <w:tab w:val="left" w:pos="1134"/>
        </w:tabs>
        <w:ind w:left="1134"/>
        <w:rPr>
          <w:color w:val="auto"/>
          <w:sz w:val="22"/>
          <w:szCs w:val="22"/>
          <w:lang w:val="fr-FR"/>
        </w:rPr>
      </w:pPr>
      <w:r w:rsidRPr="0069602B">
        <w:rPr>
          <w:color w:val="auto"/>
          <w:sz w:val="22"/>
          <w:szCs w:val="22"/>
          <w:lang w:val="fr-FR"/>
        </w:rPr>
        <w:t>Paclitaxel 80 mg/m</w:t>
      </w:r>
      <w:r w:rsidRPr="0069602B">
        <w:rPr>
          <w:color w:val="auto"/>
          <w:sz w:val="22"/>
          <w:szCs w:val="22"/>
          <w:vertAlign w:val="superscript"/>
          <w:lang w:val="fr-FR"/>
        </w:rPr>
        <w:t>2</w:t>
      </w:r>
      <w:r w:rsidRPr="0069602B">
        <w:rPr>
          <w:color w:val="auto"/>
          <w:sz w:val="22"/>
          <w:szCs w:val="22"/>
          <w:lang w:val="fr-FR"/>
        </w:rPr>
        <w:t xml:space="preserve"> en perfusion IV d’1 heure aux jours 1, 8, 15 et 22 toutes les 4 semaines.</w:t>
      </w:r>
    </w:p>
    <w:p w14:paraId="252A8D64" w14:textId="77777777" w:rsidR="00286CBA" w:rsidRPr="0069602B" w:rsidRDefault="00286CBA">
      <w:pPr>
        <w:pStyle w:val="WW-Default"/>
        <w:keepNext/>
        <w:widowControl/>
        <w:numPr>
          <w:ilvl w:val="0"/>
          <w:numId w:val="17"/>
        </w:numPr>
        <w:tabs>
          <w:tab w:val="left" w:pos="1134"/>
        </w:tabs>
        <w:ind w:left="1134"/>
        <w:rPr>
          <w:color w:val="auto"/>
          <w:sz w:val="22"/>
          <w:szCs w:val="22"/>
          <w:lang w:val="fr-FR"/>
        </w:rPr>
      </w:pPr>
      <w:proofErr w:type="spellStart"/>
      <w:r w:rsidRPr="0069602B">
        <w:rPr>
          <w:color w:val="auto"/>
          <w:sz w:val="22"/>
          <w:szCs w:val="22"/>
          <w:lang w:val="fr-FR"/>
        </w:rPr>
        <w:t>Topotécan</w:t>
      </w:r>
      <w:proofErr w:type="spellEnd"/>
      <w:r w:rsidRPr="0069602B">
        <w:rPr>
          <w:color w:val="auto"/>
          <w:sz w:val="22"/>
          <w:szCs w:val="22"/>
          <w:lang w:val="fr-FR"/>
        </w:rPr>
        <w:t xml:space="preserve"> 4 mg/m</w:t>
      </w:r>
      <w:r w:rsidRPr="0069602B">
        <w:rPr>
          <w:color w:val="auto"/>
          <w:sz w:val="22"/>
          <w:szCs w:val="22"/>
          <w:vertAlign w:val="superscript"/>
          <w:lang w:val="fr-FR"/>
        </w:rPr>
        <w:t>2</w:t>
      </w:r>
      <w:r w:rsidRPr="0069602B">
        <w:rPr>
          <w:color w:val="auto"/>
          <w:sz w:val="22"/>
          <w:szCs w:val="22"/>
          <w:lang w:val="fr-FR"/>
        </w:rPr>
        <w:t xml:space="preserve"> en perfusion IV de 30 minutes aux jours 1, 8 et 15 toutes les 4 semaines. En alternative, une dose de 1,25 mg/m</w:t>
      </w:r>
      <w:r w:rsidRPr="0069602B">
        <w:rPr>
          <w:color w:val="auto"/>
          <w:sz w:val="22"/>
          <w:szCs w:val="22"/>
          <w:vertAlign w:val="superscript"/>
          <w:lang w:val="fr-FR"/>
        </w:rPr>
        <w:t>2</w:t>
      </w:r>
      <w:r w:rsidRPr="0069602B">
        <w:rPr>
          <w:color w:val="auto"/>
          <w:sz w:val="22"/>
          <w:szCs w:val="22"/>
          <w:lang w:val="fr-FR"/>
        </w:rPr>
        <w:t xml:space="preserve"> pouvait être administrée sur 30 minutes aux jours 1-5 toutes les 3 semaines.</w:t>
      </w:r>
    </w:p>
    <w:p w14:paraId="6C7EE967" w14:textId="77777777" w:rsidR="00286CBA" w:rsidRPr="0069602B" w:rsidRDefault="00286CBA">
      <w:pPr>
        <w:pStyle w:val="WW-Default"/>
        <w:widowControl/>
        <w:numPr>
          <w:ilvl w:val="0"/>
          <w:numId w:val="17"/>
        </w:numPr>
        <w:tabs>
          <w:tab w:val="left" w:pos="1134"/>
        </w:tabs>
        <w:ind w:left="1134"/>
        <w:rPr>
          <w:sz w:val="22"/>
          <w:szCs w:val="22"/>
          <w:lang w:val="fr-FR"/>
        </w:rPr>
      </w:pPr>
      <w:proofErr w:type="spellStart"/>
      <w:r w:rsidRPr="0069602B">
        <w:rPr>
          <w:color w:val="auto"/>
          <w:sz w:val="22"/>
          <w:szCs w:val="22"/>
          <w:lang w:val="fr-FR"/>
        </w:rPr>
        <w:t>Doxorubicine</w:t>
      </w:r>
      <w:proofErr w:type="spellEnd"/>
      <w:r w:rsidRPr="0069602B">
        <w:rPr>
          <w:sz w:val="22"/>
          <w:szCs w:val="22"/>
          <w:lang w:val="fr-FR"/>
        </w:rPr>
        <w:t xml:space="preserve"> </w:t>
      </w:r>
      <w:proofErr w:type="spellStart"/>
      <w:r w:rsidRPr="0069602B">
        <w:rPr>
          <w:sz w:val="22"/>
          <w:szCs w:val="22"/>
          <w:lang w:val="fr-FR"/>
        </w:rPr>
        <w:t>liposomale</w:t>
      </w:r>
      <w:proofErr w:type="spellEnd"/>
      <w:r w:rsidRPr="0069602B">
        <w:rPr>
          <w:sz w:val="22"/>
          <w:szCs w:val="22"/>
          <w:lang w:val="fr-FR"/>
        </w:rPr>
        <w:t xml:space="preserve"> </w:t>
      </w:r>
      <w:proofErr w:type="spellStart"/>
      <w:r w:rsidRPr="0069602B">
        <w:rPr>
          <w:sz w:val="22"/>
          <w:szCs w:val="22"/>
          <w:lang w:val="fr-FR"/>
        </w:rPr>
        <w:t>pégylée</w:t>
      </w:r>
      <w:proofErr w:type="spellEnd"/>
      <w:r w:rsidRPr="0069602B">
        <w:rPr>
          <w:sz w:val="22"/>
          <w:szCs w:val="22"/>
          <w:lang w:val="fr-FR"/>
        </w:rPr>
        <w:t xml:space="preserve"> (PLD) 40 mg/m</w:t>
      </w:r>
      <w:r w:rsidRPr="0069602B">
        <w:rPr>
          <w:sz w:val="22"/>
          <w:szCs w:val="22"/>
          <w:vertAlign w:val="superscript"/>
          <w:lang w:val="fr-FR"/>
        </w:rPr>
        <w:t>2</w:t>
      </w:r>
      <w:r w:rsidRPr="0069602B">
        <w:rPr>
          <w:sz w:val="22"/>
          <w:szCs w:val="22"/>
          <w:lang w:val="fr-FR"/>
        </w:rPr>
        <w:t xml:space="preserve"> en perfusion IV de 1 mg/min au jour 1 uniquement toutes les 4 semaines. Après le cycle 1, le produit pouvait être administré en perfusion d’1 heure.</w:t>
      </w:r>
    </w:p>
    <w:p w14:paraId="5BCCF779" w14:textId="799439C9" w:rsidR="00286CBA" w:rsidRPr="0069602B" w:rsidRDefault="00286CBA">
      <w:pPr>
        <w:pStyle w:val="WW-Default"/>
        <w:keepNext/>
        <w:widowControl/>
        <w:numPr>
          <w:ilvl w:val="0"/>
          <w:numId w:val="17"/>
        </w:numPr>
        <w:ind w:left="567"/>
        <w:rPr>
          <w:sz w:val="22"/>
          <w:szCs w:val="22"/>
          <w:lang w:val="fr-FR"/>
        </w:rPr>
      </w:pPr>
      <w:r w:rsidRPr="0069602B">
        <w:rPr>
          <w:sz w:val="22"/>
          <w:szCs w:val="22"/>
          <w:lang w:val="fr-FR"/>
        </w:rPr>
        <w:t>Bras CT</w:t>
      </w:r>
      <w:r w:rsidR="007974D7">
        <w:rPr>
          <w:sz w:val="22"/>
          <w:szCs w:val="22"/>
          <w:lang w:val="fr-FR"/>
        </w:rPr>
        <w:t xml:space="preserve"> </w:t>
      </w:r>
      <w:r w:rsidRPr="0069602B">
        <w:rPr>
          <w:sz w:val="22"/>
          <w:szCs w:val="22"/>
          <w:lang w:val="fr-FR"/>
        </w:rPr>
        <w:t>+</w:t>
      </w:r>
      <w:r w:rsidR="007974D7">
        <w:rPr>
          <w:sz w:val="22"/>
          <w:szCs w:val="22"/>
          <w:lang w:val="fr-FR"/>
        </w:rPr>
        <w:t xml:space="preserve"> </w:t>
      </w:r>
      <w:r w:rsidRPr="0069602B">
        <w:rPr>
          <w:sz w:val="22"/>
          <w:szCs w:val="22"/>
          <w:lang w:val="fr-FR"/>
        </w:rPr>
        <w:t xml:space="preserve">BV (chimiothérapie plus </w:t>
      </w:r>
      <w:proofErr w:type="spellStart"/>
      <w:r w:rsidRPr="0069602B">
        <w:rPr>
          <w:sz w:val="22"/>
          <w:szCs w:val="22"/>
          <w:lang w:val="fr-FR"/>
        </w:rPr>
        <w:t>bevacizumab</w:t>
      </w:r>
      <w:proofErr w:type="spellEnd"/>
      <w:proofErr w:type="gramStart"/>
      <w:r w:rsidRPr="0069602B">
        <w:rPr>
          <w:sz w:val="22"/>
          <w:szCs w:val="22"/>
          <w:lang w:val="fr-FR"/>
        </w:rPr>
        <w:t>):</w:t>
      </w:r>
      <w:proofErr w:type="gramEnd"/>
    </w:p>
    <w:p w14:paraId="613EBBE4" w14:textId="77777777" w:rsidR="00286CBA" w:rsidRPr="0069602B" w:rsidRDefault="00286CBA">
      <w:pPr>
        <w:pStyle w:val="WW-Default"/>
        <w:widowControl/>
        <w:numPr>
          <w:ilvl w:val="0"/>
          <w:numId w:val="17"/>
        </w:numPr>
        <w:tabs>
          <w:tab w:val="left" w:pos="1134"/>
        </w:tabs>
        <w:ind w:left="1134"/>
        <w:rPr>
          <w:lang w:val="fr-FR"/>
        </w:rPr>
      </w:pPr>
      <w:r w:rsidRPr="0069602B">
        <w:rPr>
          <w:sz w:val="22"/>
          <w:szCs w:val="22"/>
          <w:lang w:val="fr-FR"/>
        </w:rPr>
        <w:t xml:space="preserve">La chimiothérapie choisie était associée au </w:t>
      </w:r>
      <w:proofErr w:type="spellStart"/>
      <w:r w:rsidRPr="0069602B">
        <w:rPr>
          <w:sz w:val="22"/>
          <w:szCs w:val="22"/>
          <w:lang w:val="fr-FR"/>
        </w:rPr>
        <w:t>bevacizumab</w:t>
      </w:r>
      <w:proofErr w:type="spellEnd"/>
      <w:r w:rsidRPr="0069602B">
        <w:rPr>
          <w:sz w:val="22"/>
          <w:szCs w:val="22"/>
          <w:lang w:val="fr-FR"/>
        </w:rPr>
        <w:t xml:space="preserve"> 10 mg/kg en perfusion IV toutes les 2 semaines (ou </w:t>
      </w:r>
      <w:proofErr w:type="spellStart"/>
      <w:r w:rsidRPr="0069602B">
        <w:rPr>
          <w:sz w:val="22"/>
          <w:szCs w:val="22"/>
          <w:lang w:val="fr-FR"/>
        </w:rPr>
        <w:t>bevacizumab</w:t>
      </w:r>
      <w:proofErr w:type="spellEnd"/>
      <w:r w:rsidRPr="0069602B">
        <w:rPr>
          <w:sz w:val="22"/>
          <w:szCs w:val="22"/>
          <w:lang w:val="fr-FR"/>
        </w:rPr>
        <w:t xml:space="preserve"> 15 mg/kg toutes les 3 semaines s’il était utilisé en association au </w:t>
      </w:r>
      <w:proofErr w:type="spellStart"/>
      <w:r w:rsidRPr="0069602B">
        <w:rPr>
          <w:sz w:val="22"/>
          <w:szCs w:val="22"/>
          <w:lang w:val="fr-FR"/>
        </w:rPr>
        <w:t>topotécan</w:t>
      </w:r>
      <w:proofErr w:type="spellEnd"/>
      <w:r w:rsidRPr="0069602B">
        <w:rPr>
          <w:sz w:val="22"/>
          <w:szCs w:val="22"/>
          <w:lang w:val="fr-FR"/>
        </w:rPr>
        <w:t xml:space="preserve"> 1,25 mg/m</w:t>
      </w:r>
      <w:r w:rsidRPr="0069602B">
        <w:rPr>
          <w:sz w:val="22"/>
          <w:szCs w:val="22"/>
          <w:vertAlign w:val="superscript"/>
          <w:lang w:val="fr-FR"/>
        </w:rPr>
        <w:t>2</w:t>
      </w:r>
      <w:r w:rsidRPr="0069602B">
        <w:rPr>
          <w:sz w:val="22"/>
          <w:szCs w:val="22"/>
          <w:lang w:val="fr-FR"/>
        </w:rPr>
        <w:t xml:space="preserve"> aux jours 1-5 toutes les 3 semaines).</w:t>
      </w:r>
    </w:p>
    <w:p w14:paraId="3EBAF8FD" w14:textId="77777777" w:rsidR="00286CBA" w:rsidRPr="0069602B" w:rsidRDefault="00286CBA">
      <w:pPr>
        <w:spacing w:after="0" w:line="240" w:lineRule="auto"/>
        <w:ind w:left="0" w:firstLine="0"/>
        <w:rPr>
          <w:lang w:val="fr-FR"/>
        </w:rPr>
      </w:pPr>
    </w:p>
    <w:p w14:paraId="25EECF9D" w14:textId="5D825B0A" w:rsidR="00286CBA" w:rsidRPr="0069602B" w:rsidRDefault="00286CBA">
      <w:pPr>
        <w:spacing w:after="0" w:line="240" w:lineRule="auto"/>
        <w:ind w:left="0" w:firstLine="0"/>
        <w:rPr>
          <w:lang w:val="fr-FR"/>
        </w:rPr>
      </w:pPr>
      <w:r w:rsidRPr="0069602B">
        <w:rPr>
          <w:lang w:val="fr-FR"/>
        </w:rPr>
        <w:t xml:space="preserve">Les patientes éligibles étaient atteintes d’un cancer épithélial de l’ovaire, des trompes de Fallope ou péritonéal primitif ayant progressé dans les 6 mois après un précédent traitement à base de sels de platine composé d’un minimum de 4 cycles de traitement à base de sels de platine. Les patientes devaient avoir une espérance de vie de 12 semaines au moins et ne pas avoir reçu précédemment de radiothérapie pelvienne ou abdominale. La plupart des patientes était de stade FIGO IIIC ou IV. La majorité des patientes, dans les deux bras, avait un indice de performance ECOG de 0 (bras </w:t>
      </w:r>
      <w:proofErr w:type="gramStart"/>
      <w:r w:rsidRPr="0069602B">
        <w:rPr>
          <w:lang w:val="fr-FR"/>
        </w:rPr>
        <w:t>CT:</w:t>
      </w:r>
      <w:proofErr w:type="gramEnd"/>
      <w:r w:rsidRPr="0069602B">
        <w:rPr>
          <w:lang w:val="fr-FR"/>
        </w:rPr>
        <w:t xml:space="preserve"> 56,4 % vs bras CT + </w:t>
      </w:r>
      <w:proofErr w:type="gramStart"/>
      <w:r w:rsidRPr="0069602B">
        <w:rPr>
          <w:lang w:val="fr-FR"/>
        </w:rPr>
        <w:t>BV:</w:t>
      </w:r>
      <w:proofErr w:type="gramEnd"/>
      <w:r w:rsidRPr="0069602B">
        <w:rPr>
          <w:lang w:val="fr-FR"/>
        </w:rPr>
        <w:t xml:space="preserve"> 61,2 %). Le pourcentage des patientes avec un indice de performance ECOG de 1 ou ≥ 2 était de 38,7 % et de 5,0 % dans le bras CT et de 29,8 % et 9,0 % dans le bras CT + BV. L’origine ethnique était connue dans 29,3 % des cas et la majorité des patientes était de type caucasien. L’âge médian des patientes était de 61,0 ans (</w:t>
      </w:r>
      <w:proofErr w:type="gramStart"/>
      <w:r w:rsidRPr="0069602B">
        <w:rPr>
          <w:lang w:val="fr-FR"/>
        </w:rPr>
        <w:t>amplitude:</w:t>
      </w:r>
      <w:proofErr w:type="gramEnd"/>
      <w:r w:rsidRPr="0069602B">
        <w:rPr>
          <w:lang w:val="fr-FR"/>
        </w:rPr>
        <w:t xml:space="preserve"> 25-84 ans). Un total de 16 patientes (4,4 %) était âgé de plus de 75 ans. Les taux globaux d’interruption en raison de survenue d’effets indésirables étaient de 8,8 % dans le bras CT et de 43,6 % dans le bras CT</w:t>
      </w:r>
      <w:r w:rsidR="007974D7">
        <w:rPr>
          <w:lang w:val="fr-FR"/>
        </w:rPr>
        <w:t xml:space="preserve"> </w:t>
      </w:r>
      <w:r w:rsidRPr="0069602B">
        <w:rPr>
          <w:lang w:val="fr-FR"/>
        </w:rPr>
        <w:t>+</w:t>
      </w:r>
      <w:r w:rsidR="007974D7">
        <w:rPr>
          <w:lang w:val="fr-FR"/>
        </w:rPr>
        <w:t xml:space="preserve"> </w:t>
      </w:r>
      <w:r w:rsidRPr="0069602B">
        <w:rPr>
          <w:lang w:val="fr-FR"/>
        </w:rPr>
        <w:t>BV (majoritairement en raison d’effets indésirables de grade 2-3) et le temps médian jusqu’à interruption était de 5,2 mois dans le bras CT</w:t>
      </w:r>
      <w:r w:rsidR="007974D7">
        <w:rPr>
          <w:lang w:val="fr-FR"/>
        </w:rPr>
        <w:t xml:space="preserve"> </w:t>
      </w:r>
      <w:r w:rsidRPr="0069602B">
        <w:rPr>
          <w:lang w:val="fr-FR"/>
        </w:rPr>
        <w:t>+</w:t>
      </w:r>
      <w:r w:rsidR="007974D7">
        <w:rPr>
          <w:lang w:val="fr-FR"/>
        </w:rPr>
        <w:t xml:space="preserve"> </w:t>
      </w:r>
      <w:r w:rsidRPr="0069602B">
        <w:rPr>
          <w:lang w:val="fr-FR"/>
        </w:rPr>
        <w:t>BV comparé à 2,4 mois dans le bras CT. Le taux d’interruption en raison de survenue d’effets indésirables chez les patientes âgées de plus de 65 ans était de 8,8 % dans le bras CT comparé à 50,0 % dans le bras CT</w:t>
      </w:r>
      <w:r w:rsidR="007974D7">
        <w:rPr>
          <w:lang w:val="fr-FR"/>
        </w:rPr>
        <w:t xml:space="preserve"> </w:t>
      </w:r>
      <w:r w:rsidRPr="0069602B">
        <w:rPr>
          <w:lang w:val="fr-FR"/>
        </w:rPr>
        <w:t>+</w:t>
      </w:r>
      <w:r w:rsidR="007974D7">
        <w:rPr>
          <w:lang w:val="fr-FR"/>
        </w:rPr>
        <w:t xml:space="preserve"> </w:t>
      </w:r>
      <w:r w:rsidRPr="0069602B">
        <w:rPr>
          <w:lang w:val="fr-FR"/>
        </w:rPr>
        <w:t>BV. Le risque relatif pour la survie sans progression dans les sous-groupes &lt; 65 ans et ≥ 65 ans était respectivement de 0,47 (IC 95 </w:t>
      </w:r>
      <w:proofErr w:type="gramStart"/>
      <w:r w:rsidRPr="0069602B">
        <w:rPr>
          <w:lang w:val="fr-FR"/>
        </w:rPr>
        <w:t>%:</w:t>
      </w:r>
      <w:proofErr w:type="gramEnd"/>
      <w:r w:rsidRPr="0069602B">
        <w:rPr>
          <w:lang w:val="fr-FR"/>
        </w:rPr>
        <w:t xml:space="preserve"> 0,</w:t>
      </w:r>
      <w:proofErr w:type="gramStart"/>
      <w:r w:rsidRPr="0069602B">
        <w:rPr>
          <w:lang w:val="fr-FR"/>
        </w:rPr>
        <w:t>35;</w:t>
      </w:r>
      <w:proofErr w:type="gramEnd"/>
      <w:r w:rsidRPr="0069602B">
        <w:rPr>
          <w:lang w:val="fr-FR"/>
        </w:rPr>
        <w:t xml:space="preserve"> 0,62) et de 0,45 (IC 95 </w:t>
      </w:r>
      <w:proofErr w:type="gramStart"/>
      <w:r w:rsidRPr="0069602B">
        <w:rPr>
          <w:lang w:val="fr-FR"/>
        </w:rPr>
        <w:t>%:</w:t>
      </w:r>
      <w:proofErr w:type="gramEnd"/>
      <w:r w:rsidRPr="0069602B">
        <w:rPr>
          <w:lang w:val="fr-FR"/>
        </w:rPr>
        <w:t xml:space="preserve"> 0,</w:t>
      </w:r>
      <w:proofErr w:type="gramStart"/>
      <w:r w:rsidRPr="0069602B">
        <w:rPr>
          <w:lang w:val="fr-FR"/>
        </w:rPr>
        <w:t>31;</w:t>
      </w:r>
      <w:proofErr w:type="gramEnd"/>
      <w:r w:rsidRPr="0069602B">
        <w:rPr>
          <w:lang w:val="fr-FR"/>
        </w:rPr>
        <w:t xml:space="preserve"> 0,67).</w:t>
      </w:r>
    </w:p>
    <w:p w14:paraId="559F7B5F" w14:textId="77777777" w:rsidR="00286CBA" w:rsidRPr="0069602B" w:rsidRDefault="00286CBA">
      <w:pPr>
        <w:spacing w:after="0" w:line="240" w:lineRule="auto"/>
        <w:ind w:left="0" w:firstLine="0"/>
        <w:rPr>
          <w:lang w:val="fr-FR"/>
        </w:rPr>
      </w:pPr>
    </w:p>
    <w:p w14:paraId="624CD456" w14:textId="77777777" w:rsidR="00286CBA" w:rsidRPr="0069602B" w:rsidRDefault="00286CBA">
      <w:pPr>
        <w:spacing w:after="0" w:line="240" w:lineRule="auto"/>
        <w:ind w:left="0" w:firstLine="0"/>
        <w:rPr>
          <w:lang w:val="fr-FR"/>
        </w:rPr>
      </w:pPr>
      <w:r w:rsidRPr="0069602B">
        <w:rPr>
          <w:lang w:val="fr-FR"/>
        </w:rPr>
        <w:t>Le critère principal était la survie sans progression et les critères secondaires incluaient le taux de réponse objective et la survie globale. Les résultats sont présentés dans le tableau 23.</w:t>
      </w:r>
    </w:p>
    <w:p w14:paraId="387AC581" w14:textId="77777777" w:rsidR="00286CBA" w:rsidRPr="0069602B" w:rsidRDefault="00286CBA">
      <w:pPr>
        <w:spacing w:after="0" w:line="240" w:lineRule="auto"/>
        <w:ind w:left="0" w:firstLine="0"/>
        <w:rPr>
          <w:lang w:val="fr-FR"/>
        </w:rPr>
      </w:pPr>
    </w:p>
    <w:p w14:paraId="58F7ACAB" w14:textId="77777777" w:rsidR="00286CBA" w:rsidRPr="0069602B" w:rsidRDefault="00286CBA" w:rsidP="00FE04B9">
      <w:pPr>
        <w:spacing w:after="0" w:line="240" w:lineRule="auto"/>
        <w:ind w:left="0" w:firstLine="0"/>
        <w:rPr>
          <w:lang w:val="fr-FR"/>
        </w:rPr>
      </w:pPr>
      <w:r w:rsidRPr="0069602B">
        <w:rPr>
          <w:b/>
          <w:lang w:val="fr-FR"/>
        </w:rPr>
        <w:t>Tableau 23. Résultats d’efficacité de l’étude MO22224</w:t>
      </w:r>
    </w:p>
    <w:p w14:paraId="30A80EEA" w14:textId="77777777" w:rsidR="00286CBA" w:rsidRPr="0069602B" w:rsidRDefault="00286CBA" w:rsidP="00FE04B9">
      <w:pPr>
        <w:spacing w:after="0" w:line="252" w:lineRule="auto"/>
        <w:ind w:left="3" w:firstLine="0"/>
        <w:rPr>
          <w:lang w:val="fr-FR"/>
        </w:rPr>
      </w:pPr>
    </w:p>
    <w:tbl>
      <w:tblPr>
        <w:tblW w:w="0" w:type="auto"/>
        <w:tblInd w:w="107" w:type="dxa"/>
        <w:tblLayout w:type="fixed"/>
        <w:tblCellMar>
          <w:top w:w="82" w:type="dxa"/>
          <w:left w:w="107" w:type="dxa"/>
          <w:right w:w="115" w:type="dxa"/>
        </w:tblCellMar>
        <w:tblLook w:val="0000" w:firstRow="0" w:lastRow="0" w:firstColumn="0" w:lastColumn="0" w:noHBand="0" w:noVBand="0"/>
      </w:tblPr>
      <w:tblGrid>
        <w:gridCol w:w="4253"/>
        <w:gridCol w:w="2268"/>
        <w:gridCol w:w="2298"/>
      </w:tblGrid>
      <w:tr w:rsidR="00286CBA" w:rsidRPr="0069602B" w14:paraId="4C6D069D" w14:textId="77777777">
        <w:trPr>
          <w:trHeight w:val="283"/>
        </w:trPr>
        <w:tc>
          <w:tcPr>
            <w:tcW w:w="8819" w:type="dxa"/>
            <w:gridSpan w:val="3"/>
            <w:tcBorders>
              <w:top w:val="single" w:sz="4" w:space="0" w:color="000000"/>
              <w:left w:val="single" w:sz="4" w:space="0" w:color="000000"/>
              <w:bottom w:val="single" w:sz="4" w:space="0" w:color="000000"/>
              <w:right w:val="single" w:sz="4" w:space="0" w:color="000000"/>
            </w:tcBorders>
            <w:vAlign w:val="bottom"/>
          </w:tcPr>
          <w:p w14:paraId="3A50E4F9" w14:textId="77777777" w:rsidR="00286CBA" w:rsidRPr="0069602B" w:rsidRDefault="00286CBA" w:rsidP="00FE04B9">
            <w:pPr>
              <w:spacing w:after="0" w:line="240" w:lineRule="auto"/>
              <w:ind w:left="0" w:firstLine="0"/>
              <w:jc w:val="center"/>
              <w:rPr>
                <w:lang w:val="fr-FR"/>
              </w:rPr>
            </w:pPr>
            <w:r w:rsidRPr="0069602B">
              <w:rPr>
                <w:lang w:val="fr-FR"/>
              </w:rPr>
              <w:t>Critère principal</w:t>
            </w:r>
          </w:p>
        </w:tc>
      </w:tr>
      <w:tr w:rsidR="00286CBA" w:rsidRPr="0069602B" w14:paraId="56623C69" w14:textId="77777777">
        <w:trPr>
          <w:trHeight w:val="227"/>
        </w:trPr>
        <w:tc>
          <w:tcPr>
            <w:tcW w:w="8819" w:type="dxa"/>
            <w:gridSpan w:val="3"/>
            <w:tcBorders>
              <w:top w:val="single" w:sz="4" w:space="0" w:color="000000"/>
              <w:left w:val="single" w:sz="4" w:space="0" w:color="000000"/>
              <w:bottom w:val="single" w:sz="4" w:space="0" w:color="000000"/>
              <w:right w:val="single" w:sz="4" w:space="0" w:color="000000"/>
            </w:tcBorders>
            <w:vAlign w:val="bottom"/>
          </w:tcPr>
          <w:p w14:paraId="0DA38CEE" w14:textId="77777777" w:rsidR="00286CBA" w:rsidRPr="0069602B" w:rsidRDefault="00286CBA" w:rsidP="00FE04B9">
            <w:pPr>
              <w:spacing w:after="0" w:line="240" w:lineRule="auto"/>
              <w:ind w:left="0" w:firstLine="0"/>
              <w:rPr>
                <w:lang w:val="fr-FR"/>
              </w:rPr>
            </w:pPr>
            <w:r w:rsidRPr="0069602B">
              <w:rPr>
                <w:lang w:val="fr-FR"/>
              </w:rPr>
              <w:t>Survie sans progression (PFS)*</w:t>
            </w:r>
          </w:p>
        </w:tc>
      </w:tr>
      <w:tr w:rsidR="00286CBA" w:rsidRPr="0069602B" w14:paraId="21DA75C8" w14:textId="77777777">
        <w:trPr>
          <w:trHeight w:val="454"/>
        </w:trPr>
        <w:tc>
          <w:tcPr>
            <w:tcW w:w="4253" w:type="dxa"/>
            <w:tcBorders>
              <w:top w:val="single" w:sz="4" w:space="0" w:color="000000"/>
              <w:left w:val="single" w:sz="4" w:space="0" w:color="000000"/>
              <w:bottom w:val="single" w:sz="4" w:space="0" w:color="000000"/>
            </w:tcBorders>
            <w:vAlign w:val="center"/>
          </w:tcPr>
          <w:p w14:paraId="11B45998" w14:textId="77777777" w:rsidR="00286CBA" w:rsidRPr="0069602B" w:rsidRDefault="00286CBA" w:rsidP="00FE04B9">
            <w:pPr>
              <w:snapToGrid w:val="0"/>
              <w:spacing w:after="0" w:line="240" w:lineRule="auto"/>
              <w:ind w:left="0" w:firstLine="0"/>
              <w:rPr>
                <w:lang w:val="fr-FR"/>
              </w:rPr>
            </w:pPr>
          </w:p>
        </w:tc>
        <w:tc>
          <w:tcPr>
            <w:tcW w:w="2268" w:type="dxa"/>
            <w:tcBorders>
              <w:top w:val="single" w:sz="4" w:space="0" w:color="000000"/>
              <w:left w:val="single" w:sz="4" w:space="0" w:color="000000"/>
              <w:bottom w:val="single" w:sz="4" w:space="0" w:color="000000"/>
            </w:tcBorders>
            <w:vAlign w:val="bottom"/>
          </w:tcPr>
          <w:p w14:paraId="4EDDE0B4" w14:textId="77777777" w:rsidR="00286CBA" w:rsidRPr="0069602B" w:rsidRDefault="00286CBA" w:rsidP="00FE04B9">
            <w:pPr>
              <w:spacing w:after="0" w:line="240" w:lineRule="auto"/>
              <w:ind w:left="0" w:firstLine="0"/>
              <w:jc w:val="center"/>
              <w:rPr>
                <w:lang w:val="fr-FR"/>
              </w:rPr>
            </w:pPr>
            <w:r w:rsidRPr="0069602B">
              <w:rPr>
                <w:lang w:val="fr-FR"/>
              </w:rPr>
              <w:t>CT</w:t>
            </w:r>
          </w:p>
          <w:p w14:paraId="310233FB" w14:textId="77777777" w:rsidR="00286CBA" w:rsidRPr="0069602B" w:rsidRDefault="00286CBA" w:rsidP="00FE04B9">
            <w:pPr>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182)</w:t>
            </w:r>
          </w:p>
        </w:tc>
        <w:tc>
          <w:tcPr>
            <w:tcW w:w="2298" w:type="dxa"/>
            <w:tcBorders>
              <w:top w:val="single" w:sz="4" w:space="0" w:color="000000"/>
              <w:left w:val="single" w:sz="4" w:space="0" w:color="000000"/>
              <w:bottom w:val="single" w:sz="4" w:space="0" w:color="000000"/>
              <w:right w:val="single" w:sz="4" w:space="0" w:color="000000"/>
            </w:tcBorders>
            <w:vAlign w:val="bottom"/>
          </w:tcPr>
          <w:p w14:paraId="3C90EED0" w14:textId="77777777" w:rsidR="00286CBA" w:rsidRPr="0069602B" w:rsidRDefault="00286CBA" w:rsidP="00FE04B9">
            <w:pPr>
              <w:spacing w:after="0" w:line="240" w:lineRule="auto"/>
              <w:ind w:left="0" w:firstLine="0"/>
              <w:jc w:val="center"/>
              <w:rPr>
                <w:lang w:val="fr-FR"/>
              </w:rPr>
            </w:pPr>
            <w:r w:rsidRPr="0069602B">
              <w:rPr>
                <w:lang w:val="fr-FR"/>
              </w:rPr>
              <w:t>CT+BV</w:t>
            </w:r>
          </w:p>
          <w:p w14:paraId="1F26781B" w14:textId="77777777" w:rsidR="00286CBA" w:rsidRPr="0069602B" w:rsidRDefault="00286CBA" w:rsidP="00FE04B9">
            <w:pPr>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179)</w:t>
            </w:r>
          </w:p>
        </w:tc>
      </w:tr>
      <w:tr w:rsidR="00286CBA" w:rsidRPr="0069602B" w14:paraId="0C0A578E" w14:textId="77777777">
        <w:trPr>
          <w:trHeight w:val="290"/>
        </w:trPr>
        <w:tc>
          <w:tcPr>
            <w:tcW w:w="4253" w:type="dxa"/>
            <w:tcBorders>
              <w:top w:val="single" w:sz="4" w:space="0" w:color="000000"/>
              <w:left w:val="single" w:sz="4" w:space="0" w:color="000000"/>
              <w:bottom w:val="single" w:sz="4" w:space="0" w:color="000000"/>
            </w:tcBorders>
            <w:vAlign w:val="bottom"/>
          </w:tcPr>
          <w:p w14:paraId="54E5488E" w14:textId="77777777" w:rsidR="00286CBA" w:rsidRPr="0069602B" w:rsidRDefault="00286CBA" w:rsidP="00FE04B9">
            <w:pPr>
              <w:spacing w:after="0" w:line="240" w:lineRule="auto"/>
              <w:ind w:left="567" w:firstLine="0"/>
              <w:rPr>
                <w:lang w:val="fr-FR"/>
              </w:rPr>
            </w:pPr>
            <w:r w:rsidRPr="0069602B">
              <w:rPr>
                <w:lang w:val="fr-FR"/>
              </w:rPr>
              <w:t xml:space="preserve">Médiane (mois) </w:t>
            </w:r>
          </w:p>
        </w:tc>
        <w:tc>
          <w:tcPr>
            <w:tcW w:w="2268" w:type="dxa"/>
            <w:tcBorders>
              <w:top w:val="single" w:sz="4" w:space="0" w:color="000000"/>
              <w:left w:val="single" w:sz="4" w:space="0" w:color="000000"/>
              <w:bottom w:val="single" w:sz="4" w:space="0" w:color="000000"/>
            </w:tcBorders>
            <w:vAlign w:val="bottom"/>
          </w:tcPr>
          <w:p w14:paraId="7B1D53B0" w14:textId="77777777" w:rsidR="00286CBA" w:rsidRPr="0069602B" w:rsidRDefault="00286CBA" w:rsidP="00FE04B9">
            <w:pPr>
              <w:spacing w:after="0" w:line="240" w:lineRule="auto"/>
              <w:ind w:left="0" w:firstLine="0"/>
              <w:jc w:val="center"/>
              <w:rPr>
                <w:lang w:val="fr-FR"/>
              </w:rPr>
            </w:pPr>
            <w:r w:rsidRPr="0069602B">
              <w:rPr>
                <w:lang w:val="fr-FR"/>
              </w:rPr>
              <w:t>3,4</w:t>
            </w:r>
          </w:p>
        </w:tc>
        <w:tc>
          <w:tcPr>
            <w:tcW w:w="2298" w:type="dxa"/>
            <w:tcBorders>
              <w:top w:val="single" w:sz="4" w:space="0" w:color="000000"/>
              <w:left w:val="single" w:sz="4" w:space="0" w:color="000000"/>
              <w:bottom w:val="single" w:sz="4" w:space="0" w:color="000000"/>
              <w:right w:val="single" w:sz="4" w:space="0" w:color="000000"/>
            </w:tcBorders>
            <w:vAlign w:val="bottom"/>
          </w:tcPr>
          <w:p w14:paraId="2F207A8E" w14:textId="77777777" w:rsidR="00286CBA" w:rsidRPr="0069602B" w:rsidRDefault="00286CBA" w:rsidP="00FE04B9">
            <w:pPr>
              <w:spacing w:after="0" w:line="240" w:lineRule="auto"/>
              <w:ind w:left="0" w:firstLine="0"/>
              <w:jc w:val="center"/>
              <w:rPr>
                <w:lang w:val="fr-FR"/>
              </w:rPr>
            </w:pPr>
            <w:r w:rsidRPr="0069602B">
              <w:rPr>
                <w:lang w:val="fr-FR"/>
              </w:rPr>
              <w:t>6,7</w:t>
            </w:r>
          </w:p>
        </w:tc>
      </w:tr>
      <w:tr w:rsidR="00286CBA" w:rsidRPr="0069602B" w14:paraId="63B4706C" w14:textId="77777777">
        <w:trPr>
          <w:trHeight w:val="570"/>
        </w:trPr>
        <w:tc>
          <w:tcPr>
            <w:tcW w:w="4253" w:type="dxa"/>
            <w:tcBorders>
              <w:top w:val="single" w:sz="4" w:space="0" w:color="000000"/>
              <w:left w:val="single" w:sz="4" w:space="0" w:color="000000"/>
              <w:bottom w:val="single" w:sz="4" w:space="0" w:color="000000"/>
            </w:tcBorders>
            <w:vAlign w:val="bottom"/>
          </w:tcPr>
          <w:p w14:paraId="03CD9E62" w14:textId="77777777" w:rsidR="00286CBA" w:rsidRPr="0069602B" w:rsidRDefault="00286CBA" w:rsidP="00FE04B9">
            <w:pPr>
              <w:spacing w:after="0" w:line="240" w:lineRule="auto"/>
              <w:ind w:left="567" w:firstLine="0"/>
              <w:rPr>
                <w:lang w:val="fr-FR"/>
              </w:rPr>
            </w:pPr>
            <w:r w:rsidRPr="0069602B">
              <w:rPr>
                <w:lang w:val="fr-FR"/>
              </w:rPr>
              <w:t>Risque relatif (HR)</w:t>
            </w:r>
          </w:p>
          <w:p w14:paraId="0241C722" w14:textId="77777777" w:rsidR="00286CBA" w:rsidRPr="0069602B" w:rsidRDefault="00286CBA" w:rsidP="00FE04B9">
            <w:pPr>
              <w:spacing w:after="0" w:line="240" w:lineRule="auto"/>
              <w:ind w:left="567" w:firstLine="0"/>
              <w:rPr>
                <w:lang w:val="fr-FR"/>
              </w:rPr>
            </w:pPr>
            <w:r w:rsidRPr="0069602B">
              <w:rPr>
                <w:lang w:val="fr-FR"/>
              </w:rPr>
              <w:t xml:space="preserve">(IC 95 %) </w:t>
            </w:r>
          </w:p>
        </w:tc>
        <w:tc>
          <w:tcPr>
            <w:tcW w:w="4566" w:type="dxa"/>
            <w:gridSpan w:val="2"/>
            <w:tcBorders>
              <w:top w:val="single" w:sz="4" w:space="0" w:color="000000"/>
              <w:left w:val="single" w:sz="4" w:space="0" w:color="000000"/>
              <w:bottom w:val="single" w:sz="4" w:space="0" w:color="000000"/>
              <w:right w:val="single" w:sz="4" w:space="0" w:color="000000"/>
            </w:tcBorders>
            <w:vAlign w:val="center"/>
          </w:tcPr>
          <w:p w14:paraId="3081194D" w14:textId="77777777" w:rsidR="00286CBA" w:rsidRPr="0069602B" w:rsidRDefault="00286CBA" w:rsidP="00FE04B9">
            <w:pPr>
              <w:spacing w:after="0" w:line="240" w:lineRule="auto"/>
              <w:ind w:left="0" w:firstLine="0"/>
              <w:jc w:val="center"/>
              <w:rPr>
                <w:lang w:val="fr-FR"/>
              </w:rPr>
            </w:pPr>
            <w:r w:rsidRPr="0069602B">
              <w:rPr>
                <w:lang w:val="fr-FR"/>
              </w:rPr>
              <w:t xml:space="preserve">0,379 [0,296; 0,485] </w:t>
            </w:r>
          </w:p>
        </w:tc>
      </w:tr>
      <w:tr w:rsidR="00286CBA" w:rsidRPr="0069602B" w14:paraId="6793FD62" w14:textId="77777777">
        <w:trPr>
          <w:trHeight w:val="290"/>
        </w:trPr>
        <w:tc>
          <w:tcPr>
            <w:tcW w:w="4253" w:type="dxa"/>
            <w:tcBorders>
              <w:top w:val="single" w:sz="4" w:space="0" w:color="000000"/>
              <w:left w:val="single" w:sz="4" w:space="0" w:color="000000"/>
              <w:bottom w:val="single" w:sz="4" w:space="0" w:color="000000"/>
            </w:tcBorders>
            <w:vAlign w:val="bottom"/>
          </w:tcPr>
          <w:p w14:paraId="1C49BAB9" w14:textId="77777777" w:rsidR="00286CBA" w:rsidRPr="0069602B" w:rsidRDefault="00286CBA" w:rsidP="00FE04B9">
            <w:pPr>
              <w:spacing w:after="0" w:line="240" w:lineRule="auto"/>
              <w:ind w:left="567" w:firstLine="0"/>
              <w:rPr>
                <w:lang w:val="fr-FR"/>
              </w:rPr>
            </w:pPr>
            <w:r w:rsidRPr="0069602B">
              <w:rPr>
                <w:lang w:val="fr-FR"/>
              </w:rPr>
              <w:t xml:space="preserve">Valeur du p </w:t>
            </w:r>
          </w:p>
        </w:tc>
        <w:tc>
          <w:tcPr>
            <w:tcW w:w="4566" w:type="dxa"/>
            <w:gridSpan w:val="2"/>
            <w:tcBorders>
              <w:top w:val="single" w:sz="4" w:space="0" w:color="000000"/>
              <w:left w:val="single" w:sz="4" w:space="0" w:color="000000"/>
              <w:bottom w:val="single" w:sz="4" w:space="0" w:color="000000"/>
              <w:right w:val="single" w:sz="4" w:space="0" w:color="000000"/>
            </w:tcBorders>
            <w:vAlign w:val="bottom"/>
          </w:tcPr>
          <w:p w14:paraId="538D1CBA" w14:textId="77777777" w:rsidR="00286CBA" w:rsidRPr="0069602B" w:rsidRDefault="00286CBA" w:rsidP="00FE04B9">
            <w:pPr>
              <w:spacing w:after="0" w:line="240" w:lineRule="auto"/>
              <w:ind w:left="0" w:firstLine="0"/>
              <w:jc w:val="center"/>
              <w:rPr>
                <w:lang w:val="fr-FR"/>
              </w:rPr>
            </w:pPr>
            <w:r w:rsidRPr="0069602B">
              <w:rPr>
                <w:lang w:val="fr-FR"/>
              </w:rPr>
              <w:t>&lt; 0,0001</w:t>
            </w:r>
          </w:p>
        </w:tc>
      </w:tr>
      <w:tr w:rsidR="00286CBA" w:rsidRPr="0069602B" w14:paraId="67AD8E53" w14:textId="77777777">
        <w:trPr>
          <w:trHeight w:val="283"/>
        </w:trPr>
        <w:tc>
          <w:tcPr>
            <w:tcW w:w="8819" w:type="dxa"/>
            <w:gridSpan w:val="3"/>
            <w:tcBorders>
              <w:top w:val="single" w:sz="4" w:space="0" w:color="000000"/>
              <w:left w:val="single" w:sz="4" w:space="0" w:color="000000"/>
              <w:bottom w:val="single" w:sz="4" w:space="0" w:color="000000"/>
              <w:right w:val="single" w:sz="4" w:space="0" w:color="000000"/>
            </w:tcBorders>
          </w:tcPr>
          <w:p w14:paraId="336C956F" w14:textId="77777777" w:rsidR="00286CBA" w:rsidRPr="0069602B" w:rsidRDefault="00286CBA" w:rsidP="00FE04B9">
            <w:pPr>
              <w:spacing w:after="0" w:line="240" w:lineRule="auto"/>
              <w:ind w:left="0" w:firstLine="0"/>
              <w:jc w:val="center"/>
              <w:rPr>
                <w:lang w:val="fr-FR"/>
              </w:rPr>
            </w:pPr>
            <w:r w:rsidRPr="0069602B">
              <w:rPr>
                <w:lang w:val="fr-FR"/>
              </w:rPr>
              <w:t xml:space="preserve">Critères secondaires </w:t>
            </w:r>
          </w:p>
        </w:tc>
      </w:tr>
      <w:tr w:rsidR="00286CBA" w:rsidRPr="0069602B" w14:paraId="340D0E80" w14:textId="77777777">
        <w:trPr>
          <w:trHeight w:val="283"/>
        </w:trPr>
        <w:tc>
          <w:tcPr>
            <w:tcW w:w="8819" w:type="dxa"/>
            <w:gridSpan w:val="3"/>
            <w:tcBorders>
              <w:top w:val="single" w:sz="4" w:space="0" w:color="000000"/>
              <w:left w:val="single" w:sz="4" w:space="0" w:color="000000"/>
              <w:bottom w:val="single" w:sz="4" w:space="0" w:color="000000"/>
              <w:right w:val="single" w:sz="4" w:space="0" w:color="000000"/>
            </w:tcBorders>
            <w:vAlign w:val="bottom"/>
          </w:tcPr>
          <w:p w14:paraId="0839FF8A" w14:textId="77777777" w:rsidR="00286CBA" w:rsidRPr="0069602B" w:rsidRDefault="00286CBA" w:rsidP="00FE04B9">
            <w:pPr>
              <w:spacing w:after="0" w:line="240" w:lineRule="auto"/>
              <w:ind w:left="0" w:firstLine="0"/>
              <w:rPr>
                <w:lang w:val="fr-FR"/>
              </w:rPr>
            </w:pPr>
            <w:r w:rsidRPr="0069602B">
              <w:rPr>
                <w:lang w:val="fr-FR"/>
              </w:rPr>
              <w:t>Taux de réponse objective**</w:t>
            </w:r>
          </w:p>
        </w:tc>
      </w:tr>
      <w:tr w:rsidR="00286CBA" w:rsidRPr="0069602B" w14:paraId="03E2A013" w14:textId="77777777">
        <w:trPr>
          <w:trHeight w:val="454"/>
        </w:trPr>
        <w:tc>
          <w:tcPr>
            <w:tcW w:w="4253" w:type="dxa"/>
            <w:tcBorders>
              <w:top w:val="single" w:sz="4" w:space="0" w:color="000000"/>
              <w:left w:val="single" w:sz="4" w:space="0" w:color="000000"/>
              <w:bottom w:val="single" w:sz="4" w:space="0" w:color="000000"/>
            </w:tcBorders>
            <w:vAlign w:val="bottom"/>
          </w:tcPr>
          <w:p w14:paraId="73F21545" w14:textId="77777777" w:rsidR="00286CBA" w:rsidRPr="0069602B" w:rsidRDefault="00286CBA" w:rsidP="00FE04B9">
            <w:pPr>
              <w:snapToGrid w:val="0"/>
              <w:spacing w:after="0" w:line="240" w:lineRule="auto"/>
              <w:ind w:left="0" w:firstLine="0"/>
              <w:jc w:val="center"/>
              <w:rPr>
                <w:lang w:val="fr-FR"/>
              </w:rPr>
            </w:pPr>
          </w:p>
        </w:tc>
        <w:tc>
          <w:tcPr>
            <w:tcW w:w="2268" w:type="dxa"/>
            <w:tcBorders>
              <w:top w:val="single" w:sz="4" w:space="0" w:color="000000"/>
              <w:left w:val="single" w:sz="4" w:space="0" w:color="000000"/>
              <w:bottom w:val="single" w:sz="4" w:space="0" w:color="000000"/>
            </w:tcBorders>
            <w:vAlign w:val="bottom"/>
          </w:tcPr>
          <w:p w14:paraId="2926F0ED" w14:textId="77777777" w:rsidR="00286CBA" w:rsidRPr="0069602B" w:rsidRDefault="00286CBA">
            <w:pPr>
              <w:keepNext/>
              <w:spacing w:after="0" w:line="240" w:lineRule="auto"/>
              <w:ind w:left="0" w:firstLine="0"/>
              <w:jc w:val="center"/>
              <w:rPr>
                <w:lang w:val="fr-FR"/>
              </w:rPr>
            </w:pPr>
            <w:r w:rsidRPr="0069602B">
              <w:rPr>
                <w:lang w:val="fr-FR"/>
              </w:rPr>
              <w:t>CT</w:t>
            </w:r>
          </w:p>
          <w:p w14:paraId="55F58D7C"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144)</w:t>
            </w:r>
          </w:p>
        </w:tc>
        <w:tc>
          <w:tcPr>
            <w:tcW w:w="2298" w:type="dxa"/>
            <w:tcBorders>
              <w:top w:val="single" w:sz="4" w:space="0" w:color="000000"/>
              <w:left w:val="single" w:sz="4" w:space="0" w:color="000000"/>
              <w:bottom w:val="single" w:sz="4" w:space="0" w:color="000000"/>
              <w:right w:val="single" w:sz="4" w:space="0" w:color="000000"/>
            </w:tcBorders>
            <w:vAlign w:val="bottom"/>
          </w:tcPr>
          <w:p w14:paraId="4841C2A3" w14:textId="77777777" w:rsidR="00286CBA" w:rsidRPr="0069602B" w:rsidRDefault="00286CBA">
            <w:pPr>
              <w:keepNext/>
              <w:spacing w:after="0" w:line="240" w:lineRule="auto"/>
              <w:ind w:left="0" w:firstLine="0"/>
              <w:jc w:val="center"/>
              <w:rPr>
                <w:lang w:val="fr-FR"/>
              </w:rPr>
            </w:pPr>
            <w:r w:rsidRPr="0069602B">
              <w:rPr>
                <w:lang w:val="fr-FR"/>
              </w:rPr>
              <w:t>CT+BV</w:t>
            </w:r>
          </w:p>
          <w:p w14:paraId="1DD4B2F8"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142)</w:t>
            </w:r>
          </w:p>
        </w:tc>
      </w:tr>
      <w:tr w:rsidR="00286CBA" w:rsidRPr="0069602B" w14:paraId="5383D4A1" w14:textId="77777777">
        <w:trPr>
          <w:trHeight w:val="283"/>
        </w:trPr>
        <w:tc>
          <w:tcPr>
            <w:tcW w:w="4253" w:type="dxa"/>
            <w:tcBorders>
              <w:top w:val="single" w:sz="4" w:space="0" w:color="000000"/>
              <w:left w:val="single" w:sz="4" w:space="0" w:color="000000"/>
              <w:bottom w:val="single" w:sz="4" w:space="0" w:color="000000"/>
            </w:tcBorders>
            <w:vAlign w:val="bottom"/>
          </w:tcPr>
          <w:p w14:paraId="2823B36C" w14:textId="77777777" w:rsidR="00286CBA" w:rsidRPr="0069602B" w:rsidRDefault="00286CBA" w:rsidP="00FE04B9">
            <w:pPr>
              <w:spacing w:after="0" w:line="240" w:lineRule="auto"/>
              <w:ind w:left="567" w:firstLine="0"/>
              <w:rPr>
                <w:lang w:val="fr-FR"/>
              </w:rPr>
            </w:pPr>
            <w:r w:rsidRPr="0069602B">
              <w:rPr>
                <w:lang w:val="fr-FR"/>
              </w:rPr>
              <w:t xml:space="preserve">% de patientes avec une réponse objective </w:t>
            </w:r>
          </w:p>
        </w:tc>
        <w:tc>
          <w:tcPr>
            <w:tcW w:w="2268" w:type="dxa"/>
            <w:tcBorders>
              <w:top w:val="single" w:sz="4" w:space="0" w:color="000000"/>
              <w:left w:val="single" w:sz="4" w:space="0" w:color="000000"/>
              <w:bottom w:val="single" w:sz="4" w:space="0" w:color="000000"/>
            </w:tcBorders>
            <w:vAlign w:val="bottom"/>
          </w:tcPr>
          <w:p w14:paraId="7CA70AC0" w14:textId="77777777" w:rsidR="00286CBA" w:rsidRPr="0069602B" w:rsidRDefault="00286CBA">
            <w:pPr>
              <w:keepNext/>
              <w:spacing w:after="0" w:line="240" w:lineRule="auto"/>
              <w:ind w:left="0" w:firstLine="0"/>
              <w:jc w:val="center"/>
              <w:rPr>
                <w:lang w:val="fr-FR"/>
              </w:rPr>
            </w:pPr>
            <w:r w:rsidRPr="0069602B">
              <w:rPr>
                <w:lang w:val="fr-FR"/>
              </w:rPr>
              <w:t>18 (12,5 %)</w:t>
            </w:r>
          </w:p>
        </w:tc>
        <w:tc>
          <w:tcPr>
            <w:tcW w:w="2298" w:type="dxa"/>
            <w:tcBorders>
              <w:top w:val="single" w:sz="4" w:space="0" w:color="000000"/>
              <w:left w:val="single" w:sz="4" w:space="0" w:color="000000"/>
              <w:bottom w:val="single" w:sz="4" w:space="0" w:color="000000"/>
              <w:right w:val="single" w:sz="4" w:space="0" w:color="000000"/>
            </w:tcBorders>
            <w:vAlign w:val="bottom"/>
          </w:tcPr>
          <w:p w14:paraId="2F5463C2" w14:textId="77777777" w:rsidR="00286CBA" w:rsidRPr="0069602B" w:rsidRDefault="00286CBA">
            <w:pPr>
              <w:keepNext/>
              <w:spacing w:after="0" w:line="240" w:lineRule="auto"/>
              <w:ind w:left="0" w:firstLine="0"/>
              <w:jc w:val="center"/>
              <w:rPr>
                <w:lang w:val="fr-FR"/>
              </w:rPr>
            </w:pPr>
            <w:r w:rsidRPr="0069602B">
              <w:rPr>
                <w:lang w:val="fr-FR"/>
              </w:rPr>
              <w:t>40 (28,2 %)</w:t>
            </w:r>
          </w:p>
        </w:tc>
      </w:tr>
      <w:tr w:rsidR="00286CBA" w:rsidRPr="0069602B" w14:paraId="22AD8C71" w14:textId="77777777">
        <w:trPr>
          <w:trHeight w:val="283"/>
        </w:trPr>
        <w:tc>
          <w:tcPr>
            <w:tcW w:w="4253" w:type="dxa"/>
            <w:tcBorders>
              <w:top w:val="single" w:sz="4" w:space="0" w:color="000000"/>
              <w:left w:val="single" w:sz="4" w:space="0" w:color="000000"/>
              <w:bottom w:val="single" w:sz="4" w:space="0" w:color="000000"/>
            </w:tcBorders>
          </w:tcPr>
          <w:p w14:paraId="03810573" w14:textId="77777777" w:rsidR="00286CBA" w:rsidRPr="0069602B" w:rsidRDefault="00286CBA" w:rsidP="00FE04B9">
            <w:pPr>
              <w:spacing w:after="0" w:line="240" w:lineRule="auto"/>
              <w:ind w:left="567" w:firstLine="0"/>
              <w:rPr>
                <w:lang w:val="fr-FR"/>
              </w:rPr>
            </w:pPr>
            <w:r w:rsidRPr="0069602B">
              <w:rPr>
                <w:lang w:val="fr-FR"/>
              </w:rPr>
              <w:t xml:space="preserve">Valeur du p </w:t>
            </w:r>
          </w:p>
        </w:tc>
        <w:tc>
          <w:tcPr>
            <w:tcW w:w="4566" w:type="dxa"/>
            <w:gridSpan w:val="2"/>
            <w:tcBorders>
              <w:top w:val="single" w:sz="4" w:space="0" w:color="000000"/>
              <w:left w:val="single" w:sz="4" w:space="0" w:color="000000"/>
              <w:bottom w:val="single" w:sz="4" w:space="0" w:color="000000"/>
              <w:right w:val="single" w:sz="4" w:space="0" w:color="000000"/>
            </w:tcBorders>
          </w:tcPr>
          <w:p w14:paraId="07BAC1E8" w14:textId="77777777" w:rsidR="00286CBA" w:rsidRPr="0069602B" w:rsidRDefault="00286CBA">
            <w:pPr>
              <w:keepNext/>
              <w:spacing w:after="0" w:line="240" w:lineRule="auto"/>
              <w:ind w:left="0" w:firstLine="0"/>
              <w:jc w:val="center"/>
              <w:rPr>
                <w:lang w:val="fr-FR"/>
              </w:rPr>
            </w:pPr>
            <w:r w:rsidRPr="0069602B">
              <w:rPr>
                <w:lang w:val="fr-FR"/>
              </w:rPr>
              <w:t xml:space="preserve">0,0007 </w:t>
            </w:r>
          </w:p>
        </w:tc>
      </w:tr>
      <w:tr w:rsidR="00286CBA" w:rsidRPr="0069602B" w14:paraId="6597ED08" w14:textId="77777777">
        <w:trPr>
          <w:trHeight w:val="290"/>
        </w:trPr>
        <w:tc>
          <w:tcPr>
            <w:tcW w:w="4253" w:type="dxa"/>
            <w:tcBorders>
              <w:top w:val="single" w:sz="4" w:space="0" w:color="000000"/>
              <w:left w:val="single" w:sz="4" w:space="0" w:color="000000"/>
              <w:bottom w:val="single" w:sz="4" w:space="0" w:color="000000"/>
            </w:tcBorders>
            <w:vAlign w:val="bottom"/>
          </w:tcPr>
          <w:p w14:paraId="76F19680" w14:textId="77777777" w:rsidR="00286CBA" w:rsidRPr="0069602B" w:rsidRDefault="00286CBA">
            <w:pPr>
              <w:keepNext/>
              <w:spacing w:after="0" w:line="240" w:lineRule="auto"/>
              <w:ind w:left="0" w:firstLine="0"/>
              <w:rPr>
                <w:lang w:val="fr-FR"/>
              </w:rPr>
            </w:pPr>
            <w:r w:rsidRPr="0069602B">
              <w:rPr>
                <w:lang w:val="fr-FR"/>
              </w:rPr>
              <w:t xml:space="preserve">Survie Globale (analyse </w:t>
            </w:r>
            <w:proofErr w:type="gramStart"/>
            <w:r w:rsidRPr="0069602B">
              <w:rPr>
                <w:lang w:val="fr-FR"/>
              </w:rPr>
              <w:t>finale)*</w:t>
            </w:r>
            <w:proofErr w:type="gramEnd"/>
            <w:r w:rsidRPr="0069602B">
              <w:rPr>
                <w:lang w:val="fr-FR"/>
              </w:rPr>
              <w:t>**</w:t>
            </w:r>
          </w:p>
        </w:tc>
        <w:tc>
          <w:tcPr>
            <w:tcW w:w="4566" w:type="dxa"/>
            <w:gridSpan w:val="2"/>
            <w:tcBorders>
              <w:top w:val="single" w:sz="4" w:space="0" w:color="000000"/>
              <w:left w:val="single" w:sz="4" w:space="0" w:color="000000"/>
              <w:bottom w:val="single" w:sz="4" w:space="0" w:color="000000"/>
              <w:right w:val="single" w:sz="4" w:space="0" w:color="000000"/>
            </w:tcBorders>
          </w:tcPr>
          <w:p w14:paraId="2D27A955" w14:textId="77777777" w:rsidR="00286CBA" w:rsidRPr="0069602B" w:rsidRDefault="00286CBA">
            <w:pPr>
              <w:keepNext/>
              <w:spacing w:after="0" w:line="240" w:lineRule="auto"/>
              <w:ind w:left="0" w:firstLine="0"/>
              <w:jc w:val="center"/>
              <w:rPr>
                <w:lang w:val="fr-FR"/>
              </w:rPr>
            </w:pPr>
            <w:r w:rsidRPr="0069602B">
              <w:rPr>
                <w:lang w:val="fr-FR"/>
              </w:rPr>
              <w:t xml:space="preserve"> </w:t>
            </w:r>
          </w:p>
        </w:tc>
      </w:tr>
      <w:tr w:rsidR="00286CBA" w:rsidRPr="0069602B" w14:paraId="3EE4FEF1" w14:textId="77777777">
        <w:trPr>
          <w:trHeight w:val="454"/>
        </w:trPr>
        <w:tc>
          <w:tcPr>
            <w:tcW w:w="4253" w:type="dxa"/>
            <w:tcBorders>
              <w:top w:val="single" w:sz="4" w:space="0" w:color="000000"/>
              <w:left w:val="single" w:sz="4" w:space="0" w:color="000000"/>
              <w:bottom w:val="single" w:sz="4" w:space="0" w:color="000000"/>
            </w:tcBorders>
          </w:tcPr>
          <w:p w14:paraId="106D2CDE" w14:textId="77777777" w:rsidR="00286CBA" w:rsidRPr="0069602B" w:rsidRDefault="00286CBA">
            <w:pPr>
              <w:keepNext/>
              <w:spacing w:after="0" w:line="240" w:lineRule="auto"/>
              <w:ind w:left="0" w:firstLine="0"/>
              <w:rPr>
                <w:lang w:val="fr-FR"/>
              </w:rPr>
            </w:pPr>
            <w:r w:rsidRPr="0069602B">
              <w:rPr>
                <w:lang w:val="fr-FR"/>
              </w:rPr>
              <w:t xml:space="preserve"> </w:t>
            </w:r>
          </w:p>
        </w:tc>
        <w:tc>
          <w:tcPr>
            <w:tcW w:w="2268" w:type="dxa"/>
            <w:tcBorders>
              <w:top w:val="single" w:sz="4" w:space="0" w:color="000000"/>
              <w:left w:val="single" w:sz="4" w:space="0" w:color="000000"/>
              <w:bottom w:val="single" w:sz="4" w:space="0" w:color="000000"/>
            </w:tcBorders>
            <w:vAlign w:val="bottom"/>
          </w:tcPr>
          <w:p w14:paraId="475EF5C6" w14:textId="77777777" w:rsidR="00286CBA" w:rsidRPr="0069602B" w:rsidRDefault="00286CBA">
            <w:pPr>
              <w:keepNext/>
              <w:spacing w:after="0" w:line="240" w:lineRule="auto"/>
              <w:ind w:left="0" w:firstLine="0"/>
              <w:jc w:val="center"/>
              <w:rPr>
                <w:lang w:val="fr-FR"/>
              </w:rPr>
            </w:pPr>
            <w:r w:rsidRPr="0069602B">
              <w:rPr>
                <w:lang w:val="fr-FR"/>
              </w:rPr>
              <w:t>CT</w:t>
            </w:r>
          </w:p>
          <w:p w14:paraId="21077E74"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182)</w:t>
            </w:r>
          </w:p>
        </w:tc>
        <w:tc>
          <w:tcPr>
            <w:tcW w:w="2298" w:type="dxa"/>
            <w:tcBorders>
              <w:top w:val="single" w:sz="4" w:space="0" w:color="000000"/>
              <w:left w:val="single" w:sz="4" w:space="0" w:color="000000"/>
              <w:bottom w:val="single" w:sz="4" w:space="0" w:color="000000"/>
              <w:right w:val="single" w:sz="4" w:space="0" w:color="000000"/>
            </w:tcBorders>
            <w:vAlign w:val="bottom"/>
          </w:tcPr>
          <w:p w14:paraId="378AF398" w14:textId="77777777" w:rsidR="00286CBA" w:rsidRPr="0069602B" w:rsidRDefault="00286CBA">
            <w:pPr>
              <w:keepNext/>
              <w:spacing w:after="0" w:line="240" w:lineRule="auto"/>
              <w:ind w:left="0" w:firstLine="0"/>
              <w:jc w:val="center"/>
              <w:rPr>
                <w:lang w:val="fr-FR"/>
              </w:rPr>
            </w:pPr>
            <w:r w:rsidRPr="0069602B">
              <w:rPr>
                <w:lang w:val="fr-FR"/>
              </w:rPr>
              <w:t>CT+BV</w:t>
            </w:r>
          </w:p>
          <w:p w14:paraId="68AFE4AF" w14:textId="77777777" w:rsidR="00286CBA" w:rsidRPr="0069602B" w:rsidRDefault="00286CBA">
            <w:pPr>
              <w:keepNext/>
              <w:spacing w:after="0" w:line="240" w:lineRule="auto"/>
              <w:ind w:left="0" w:firstLine="0"/>
              <w:jc w:val="center"/>
              <w:rPr>
                <w:lang w:val="fr-FR"/>
              </w:rPr>
            </w:pPr>
            <w:r w:rsidRPr="0069602B">
              <w:rPr>
                <w:lang w:val="fr-FR"/>
              </w:rPr>
              <w:t>(</w:t>
            </w:r>
            <w:proofErr w:type="gramStart"/>
            <w:r w:rsidRPr="0069602B">
              <w:rPr>
                <w:lang w:val="fr-FR"/>
              </w:rPr>
              <w:t>n</w:t>
            </w:r>
            <w:proofErr w:type="gramEnd"/>
            <w:r w:rsidRPr="0069602B">
              <w:rPr>
                <w:lang w:val="fr-FR"/>
              </w:rPr>
              <w:t xml:space="preserve"> = 179)</w:t>
            </w:r>
          </w:p>
        </w:tc>
      </w:tr>
      <w:tr w:rsidR="00286CBA" w:rsidRPr="0069602B" w14:paraId="45DBEBF9" w14:textId="77777777">
        <w:trPr>
          <w:trHeight w:val="296"/>
        </w:trPr>
        <w:tc>
          <w:tcPr>
            <w:tcW w:w="4253" w:type="dxa"/>
            <w:tcBorders>
              <w:top w:val="single" w:sz="4" w:space="0" w:color="000000"/>
              <w:left w:val="single" w:sz="4" w:space="0" w:color="000000"/>
              <w:bottom w:val="single" w:sz="4" w:space="0" w:color="000000"/>
            </w:tcBorders>
            <w:vAlign w:val="bottom"/>
          </w:tcPr>
          <w:p w14:paraId="72153692" w14:textId="77777777" w:rsidR="00286CBA" w:rsidRPr="0069602B" w:rsidRDefault="00286CBA">
            <w:pPr>
              <w:spacing w:after="0" w:line="240" w:lineRule="auto"/>
              <w:ind w:left="567" w:firstLine="0"/>
              <w:rPr>
                <w:lang w:val="fr-FR"/>
              </w:rPr>
            </w:pPr>
            <w:r w:rsidRPr="0069602B">
              <w:rPr>
                <w:lang w:val="fr-FR"/>
              </w:rPr>
              <w:t xml:space="preserve">Médiane de la survie globale (mois) </w:t>
            </w:r>
          </w:p>
        </w:tc>
        <w:tc>
          <w:tcPr>
            <w:tcW w:w="2268" w:type="dxa"/>
            <w:tcBorders>
              <w:top w:val="single" w:sz="4" w:space="0" w:color="000000"/>
              <w:left w:val="single" w:sz="4" w:space="0" w:color="000000"/>
              <w:bottom w:val="single" w:sz="4" w:space="0" w:color="000000"/>
            </w:tcBorders>
            <w:vAlign w:val="bottom"/>
          </w:tcPr>
          <w:p w14:paraId="32DB62C5" w14:textId="77777777" w:rsidR="00286CBA" w:rsidRPr="0069602B" w:rsidRDefault="00286CBA">
            <w:pPr>
              <w:spacing w:after="0" w:line="240" w:lineRule="auto"/>
              <w:ind w:left="0" w:firstLine="0"/>
              <w:jc w:val="center"/>
              <w:rPr>
                <w:lang w:val="fr-FR"/>
              </w:rPr>
            </w:pPr>
            <w:r w:rsidRPr="0069602B">
              <w:rPr>
                <w:lang w:val="fr-FR"/>
              </w:rPr>
              <w:t>13,3</w:t>
            </w:r>
          </w:p>
        </w:tc>
        <w:tc>
          <w:tcPr>
            <w:tcW w:w="2298" w:type="dxa"/>
            <w:tcBorders>
              <w:top w:val="single" w:sz="4" w:space="0" w:color="000000"/>
              <w:left w:val="single" w:sz="4" w:space="0" w:color="000000"/>
              <w:bottom w:val="single" w:sz="4" w:space="0" w:color="000000"/>
              <w:right w:val="single" w:sz="4" w:space="0" w:color="000000"/>
            </w:tcBorders>
            <w:vAlign w:val="bottom"/>
          </w:tcPr>
          <w:p w14:paraId="2568F06A" w14:textId="77777777" w:rsidR="00286CBA" w:rsidRPr="0069602B" w:rsidRDefault="00286CBA">
            <w:pPr>
              <w:spacing w:after="0" w:line="240" w:lineRule="auto"/>
              <w:ind w:left="0" w:firstLine="0"/>
              <w:jc w:val="center"/>
              <w:rPr>
                <w:lang w:val="fr-FR"/>
              </w:rPr>
            </w:pPr>
            <w:r w:rsidRPr="0069602B">
              <w:rPr>
                <w:lang w:val="fr-FR"/>
              </w:rPr>
              <w:t>16,6</w:t>
            </w:r>
          </w:p>
        </w:tc>
      </w:tr>
      <w:tr w:rsidR="00286CBA" w:rsidRPr="0069602B" w14:paraId="1373DD97" w14:textId="77777777">
        <w:trPr>
          <w:trHeight w:val="510"/>
        </w:trPr>
        <w:tc>
          <w:tcPr>
            <w:tcW w:w="4253" w:type="dxa"/>
            <w:tcBorders>
              <w:top w:val="single" w:sz="4" w:space="0" w:color="000000"/>
              <w:left w:val="single" w:sz="4" w:space="0" w:color="000000"/>
              <w:bottom w:val="single" w:sz="4" w:space="0" w:color="000000"/>
            </w:tcBorders>
            <w:vAlign w:val="bottom"/>
          </w:tcPr>
          <w:p w14:paraId="20F884A7" w14:textId="77777777" w:rsidR="00286CBA" w:rsidRPr="0069602B" w:rsidRDefault="00286CBA">
            <w:pPr>
              <w:spacing w:after="0" w:line="240" w:lineRule="auto"/>
              <w:ind w:left="567" w:firstLine="0"/>
              <w:rPr>
                <w:lang w:val="fr-FR"/>
              </w:rPr>
            </w:pPr>
            <w:r w:rsidRPr="0069602B">
              <w:rPr>
                <w:lang w:val="fr-FR"/>
              </w:rPr>
              <w:t>Risque relatif</w:t>
            </w:r>
          </w:p>
          <w:p w14:paraId="7905C24C" w14:textId="77777777" w:rsidR="00286CBA" w:rsidRPr="0069602B" w:rsidRDefault="00286CBA">
            <w:pPr>
              <w:spacing w:after="0" w:line="240" w:lineRule="auto"/>
              <w:ind w:left="567" w:firstLine="0"/>
              <w:rPr>
                <w:lang w:val="fr-FR"/>
              </w:rPr>
            </w:pPr>
            <w:r w:rsidRPr="0069602B">
              <w:rPr>
                <w:lang w:val="fr-FR"/>
              </w:rPr>
              <w:t xml:space="preserve">(IC 95 %) </w:t>
            </w:r>
          </w:p>
        </w:tc>
        <w:tc>
          <w:tcPr>
            <w:tcW w:w="4566" w:type="dxa"/>
            <w:gridSpan w:val="2"/>
            <w:tcBorders>
              <w:top w:val="single" w:sz="4" w:space="0" w:color="000000"/>
              <w:left w:val="single" w:sz="4" w:space="0" w:color="000000"/>
              <w:bottom w:val="single" w:sz="4" w:space="0" w:color="000000"/>
              <w:right w:val="single" w:sz="4" w:space="0" w:color="000000"/>
            </w:tcBorders>
            <w:vAlign w:val="center"/>
          </w:tcPr>
          <w:p w14:paraId="6CFBD052" w14:textId="77777777" w:rsidR="00286CBA" w:rsidRPr="0069602B" w:rsidRDefault="00286CBA">
            <w:pPr>
              <w:spacing w:after="0" w:line="240" w:lineRule="auto"/>
              <w:ind w:left="0" w:firstLine="0"/>
              <w:jc w:val="center"/>
              <w:rPr>
                <w:lang w:val="fr-FR"/>
              </w:rPr>
            </w:pPr>
            <w:r w:rsidRPr="0069602B">
              <w:rPr>
                <w:lang w:val="fr-FR"/>
              </w:rPr>
              <w:t>0,870 [0,678; 1,116]</w:t>
            </w:r>
          </w:p>
        </w:tc>
      </w:tr>
      <w:tr w:rsidR="00286CBA" w:rsidRPr="0069602B" w14:paraId="5AAE612F" w14:textId="77777777">
        <w:trPr>
          <w:trHeight w:val="298"/>
        </w:trPr>
        <w:tc>
          <w:tcPr>
            <w:tcW w:w="4253" w:type="dxa"/>
            <w:tcBorders>
              <w:top w:val="single" w:sz="4" w:space="0" w:color="000000"/>
              <w:left w:val="single" w:sz="4" w:space="0" w:color="000000"/>
              <w:bottom w:val="single" w:sz="4" w:space="0" w:color="000000"/>
            </w:tcBorders>
            <w:vAlign w:val="bottom"/>
          </w:tcPr>
          <w:p w14:paraId="5F08B0D0" w14:textId="77777777" w:rsidR="00286CBA" w:rsidRPr="0069602B" w:rsidRDefault="00286CBA">
            <w:pPr>
              <w:spacing w:after="0" w:line="240" w:lineRule="auto"/>
              <w:ind w:left="567" w:firstLine="0"/>
              <w:rPr>
                <w:lang w:val="fr-FR"/>
              </w:rPr>
            </w:pPr>
            <w:r w:rsidRPr="0069602B">
              <w:rPr>
                <w:lang w:val="fr-FR"/>
              </w:rPr>
              <w:t xml:space="preserve">Valeur du p </w:t>
            </w:r>
          </w:p>
        </w:tc>
        <w:tc>
          <w:tcPr>
            <w:tcW w:w="4566" w:type="dxa"/>
            <w:gridSpan w:val="2"/>
            <w:tcBorders>
              <w:top w:val="single" w:sz="4" w:space="0" w:color="000000"/>
              <w:left w:val="single" w:sz="4" w:space="0" w:color="000000"/>
              <w:bottom w:val="single" w:sz="4" w:space="0" w:color="000000"/>
              <w:right w:val="single" w:sz="4" w:space="0" w:color="000000"/>
            </w:tcBorders>
            <w:vAlign w:val="bottom"/>
          </w:tcPr>
          <w:p w14:paraId="6B73F5EC" w14:textId="77777777" w:rsidR="00286CBA" w:rsidRPr="0069602B" w:rsidRDefault="00286CBA">
            <w:pPr>
              <w:spacing w:after="0" w:line="240" w:lineRule="auto"/>
              <w:ind w:left="0" w:firstLine="0"/>
              <w:jc w:val="center"/>
              <w:rPr>
                <w:lang w:val="fr-FR"/>
              </w:rPr>
            </w:pPr>
            <w:r w:rsidRPr="0069602B">
              <w:rPr>
                <w:lang w:val="fr-FR"/>
              </w:rPr>
              <w:t>0,2711</w:t>
            </w:r>
          </w:p>
        </w:tc>
      </w:tr>
    </w:tbl>
    <w:p w14:paraId="6ED32B0D" w14:textId="77777777" w:rsidR="00286CBA" w:rsidRPr="0069602B" w:rsidRDefault="00286CBA">
      <w:pPr>
        <w:spacing w:after="0" w:line="240" w:lineRule="auto"/>
        <w:ind w:left="-2" w:hanging="10"/>
        <w:rPr>
          <w:sz w:val="20"/>
          <w:szCs w:val="20"/>
          <w:lang w:val="fr-FR"/>
        </w:rPr>
      </w:pPr>
      <w:r w:rsidRPr="0069602B">
        <w:rPr>
          <w:sz w:val="20"/>
          <w:szCs w:val="20"/>
          <w:lang w:val="fr-FR"/>
        </w:rPr>
        <w:t>Toutes les analyses présentées dans ce tableau sont des analyses stratifiées.</w:t>
      </w:r>
    </w:p>
    <w:p w14:paraId="36278FE7" w14:textId="77777777" w:rsidR="00286CBA" w:rsidRPr="0069602B" w:rsidRDefault="00286CBA">
      <w:pPr>
        <w:spacing w:after="0" w:line="240" w:lineRule="auto"/>
        <w:ind w:left="567" w:hanging="567"/>
        <w:rPr>
          <w:sz w:val="20"/>
          <w:szCs w:val="20"/>
          <w:lang w:val="fr-FR"/>
        </w:rPr>
      </w:pPr>
      <w:r w:rsidRPr="0069602B">
        <w:rPr>
          <w:sz w:val="20"/>
          <w:szCs w:val="20"/>
          <w:lang w:val="fr-FR"/>
        </w:rPr>
        <w:t>*</w:t>
      </w:r>
      <w:r w:rsidRPr="0069602B">
        <w:rPr>
          <w:sz w:val="20"/>
          <w:szCs w:val="20"/>
          <w:lang w:val="fr-FR"/>
        </w:rPr>
        <w:tab/>
        <w:t xml:space="preserve">L’analyse primaire a été réalisée le 14 </w:t>
      </w:r>
      <w:proofErr w:type="gramStart"/>
      <w:r w:rsidRPr="0069602B">
        <w:rPr>
          <w:sz w:val="20"/>
          <w:szCs w:val="20"/>
          <w:lang w:val="fr-FR"/>
        </w:rPr>
        <w:t>Novembre</w:t>
      </w:r>
      <w:proofErr w:type="gramEnd"/>
      <w:r w:rsidRPr="0069602B">
        <w:rPr>
          <w:sz w:val="20"/>
          <w:szCs w:val="20"/>
          <w:lang w:val="fr-FR"/>
        </w:rPr>
        <w:t xml:space="preserve"> 2011 (</w:t>
      </w:r>
      <w:proofErr w:type="spellStart"/>
      <w:r w:rsidRPr="0069602B">
        <w:rPr>
          <w:sz w:val="20"/>
          <w:szCs w:val="20"/>
          <w:lang w:val="fr-FR"/>
        </w:rPr>
        <w:t>cut</w:t>
      </w:r>
      <w:proofErr w:type="spellEnd"/>
      <w:r w:rsidRPr="0069602B">
        <w:rPr>
          <w:sz w:val="20"/>
          <w:szCs w:val="20"/>
          <w:lang w:val="fr-FR"/>
        </w:rPr>
        <w:t>-off).</w:t>
      </w:r>
    </w:p>
    <w:p w14:paraId="26C86643" w14:textId="77777777" w:rsidR="00286CBA" w:rsidRPr="0069602B" w:rsidRDefault="00286CBA">
      <w:pPr>
        <w:spacing w:after="0" w:line="240" w:lineRule="auto"/>
        <w:ind w:left="567" w:hanging="567"/>
        <w:rPr>
          <w:sz w:val="20"/>
          <w:szCs w:val="20"/>
          <w:lang w:val="fr-FR"/>
        </w:rPr>
      </w:pPr>
      <w:r w:rsidRPr="0069602B">
        <w:rPr>
          <w:sz w:val="20"/>
          <w:szCs w:val="20"/>
          <w:lang w:val="fr-FR"/>
        </w:rPr>
        <w:t>**</w:t>
      </w:r>
      <w:r w:rsidRPr="0069602B">
        <w:rPr>
          <w:sz w:val="20"/>
          <w:szCs w:val="20"/>
          <w:lang w:val="fr-FR"/>
        </w:rPr>
        <w:tab/>
        <w:t>Patients randomisés dont la maladie était mesurable lors de l’entrée dans l’étude.</w:t>
      </w:r>
    </w:p>
    <w:p w14:paraId="7107EDE8" w14:textId="77777777" w:rsidR="00286CBA" w:rsidRPr="0069602B" w:rsidRDefault="00286CBA">
      <w:pPr>
        <w:spacing w:after="0" w:line="240" w:lineRule="auto"/>
        <w:ind w:left="567" w:hanging="567"/>
        <w:rPr>
          <w:lang w:val="fr-FR"/>
        </w:rPr>
      </w:pPr>
      <w:r w:rsidRPr="0069602B">
        <w:rPr>
          <w:sz w:val="20"/>
          <w:szCs w:val="20"/>
          <w:lang w:val="fr-FR"/>
        </w:rPr>
        <w:t>***</w:t>
      </w:r>
      <w:r w:rsidRPr="0069602B">
        <w:rPr>
          <w:sz w:val="20"/>
          <w:szCs w:val="20"/>
          <w:lang w:val="fr-FR"/>
        </w:rPr>
        <w:tab/>
        <w:t>L’analyse finale de la survie globale a été réalisée après que la survenue de 266 décès, représentant 73,7 % des patients inclus, ait été observée.</w:t>
      </w:r>
    </w:p>
    <w:p w14:paraId="583EC7C1" w14:textId="77777777" w:rsidR="00286CBA" w:rsidRPr="0069602B" w:rsidRDefault="00286CBA">
      <w:pPr>
        <w:spacing w:after="0" w:line="240" w:lineRule="auto"/>
        <w:ind w:left="0" w:firstLine="0"/>
        <w:rPr>
          <w:lang w:val="fr-FR"/>
        </w:rPr>
      </w:pPr>
    </w:p>
    <w:p w14:paraId="7B82154B" w14:textId="77777777" w:rsidR="00286CBA" w:rsidRPr="0069602B" w:rsidRDefault="00286CBA">
      <w:pPr>
        <w:spacing w:after="0" w:line="240" w:lineRule="auto"/>
        <w:ind w:left="0" w:firstLine="0"/>
        <w:rPr>
          <w:lang w:val="fr-FR"/>
        </w:rPr>
      </w:pPr>
      <w:r w:rsidRPr="0069602B">
        <w:rPr>
          <w:lang w:val="fr-FR"/>
        </w:rPr>
        <w:t xml:space="preserve">L’essai a atteint son objectif principal d’amélioration de la survie sans progression. Comparé aux patientes traitées par chimiothérapie seule (paclitaxel, </w:t>
      </w:r>
      <w:proofErr w:type="spellStart"/>
      <w:r w:rsidRPr="0069602B">
        <w:rPr>
          <w:lang w:val="fr-FR"/>
        </w:rPr>
        <w:t>topotécan</w:t>
      </w:r>
      <w:proofErr w:type="spellEnd"/>
      <w:r w:rsidRPr="0069602B">
        <w:rPr>
          <w:lang w:val="fr-FR"/>
        </w:rPr>
        <w:t xml:space="preserve"> ou PLD), en situation de rechute résistante aux sels de platine, les patientes traitées par le </w:t>
      </w:r>
      <w:proofErr w:type="spellStart"/>
      <w:r w:rsidRPr="0069602B">
        <w:rPr>
          <w:lang w:val="fr-FR"/>
        </w:rPr>
        <w:t>bevacizumab</w:t>
      </w:r>
      <w:proofErr w:type="spellEnd"/>
      <w:r w:rsidRPr="0069602B">
        <w:rPr>
          <w:lang w:val="fr-FR"/>
        </w:rPr>
        <w:t xml:space="preserve"> à la dose de 10 mg/kg toutes les 2 semaines (ou 15 mg/kg toutes les 3 semaines s’il était utilisé en association avec 1,25 mg/m</w:t>
      </w:r>
      <w:r w:rsidRPr="0069602B">
        <w:rPr>
          <w:vertAlign w:val="superscript"/>
          <w:lang w:val="fr-FR"/>
        </w:rPr>
        <w:t>2</w:t>
      </w:r>
      <w:r w:rsidRPr="0069602B">
        <w:rPr>
          <w:lang w:val="fr-FR"/>
        </w:rPr>
        <w:t xml:space="preserve"> de </w:t>
      </w:r>
      <w:proofErr w:type="spellStart"/>
      <w:r w:rsidRPr="0069602B">
        <w:rPr>
          <w:lang w:val="fr-FR"/>
        </w:rPr>
        <w:t>topotécan</w:t>
      </w:r>
      <w:proofErr w:type="spellEnd"/>
      <w:r w:rsidRPr="0069602B">
        <w:rPr>
          <w:lang w:val="fr-FR"/>
        </w:rPr>
        <w:t xml:space="preserve"> aux jours 1-5 toutes les 3 semaines) en association à la chimiothérapie et qui ont continué à recevoir le </w:t>
      </w:r>
      <w:proofErr w:type="spellStart"/>
      <w:r w:rsidRPr="0069602B">
        <w:rPr>
          <w:lang w:val="fr-FR"/>
        </w:rPr>
        <w:t>bevacizumab</w:t>
      </w:r>
      <w:proofErr w:type="spellEnd"/>
      <w:r w:rsidRPr="0069602B">
        <w:rPr>
          <w:lang w:val="fr-FR"/>
        </w:rPr>
        <w:t xml:space="preserve"> jusqu’à progression de la maladie ou toxicité inacceptable, avaient une amélioration statistiquement significative de la survie sans progression. Les analyses exploratoires de la survie sans progression et de la survie globale par cohorte de chimiothérapie (paclitaxel, </w:t>
      </w:r>
      <w:proofErr w:type="spellStart"/>
      <w:r w:rsidRPr="0069602B">
        <w:rPr>
          <w:lang w:val="fr-FR"/>
        </w:rPr>
        <w:t>topotécan</w:t>
      </w:r>
      <w:proofErr w:type="spellEnd"/>
      <w:r w:rsidRPr="0069602B">
        <w:rPr>
          <w:lang w:val="fr-FR"/>
        </w:rPr>
        <w:t xml:space="preserve"> et PLD) sont résumées dans le tableau 24.</w:t>
      </w:r>
    </w:p>
    <w:p w14:paraId="4877EAD0" w14:textId="77777777" w:rsidR="00286CBA" w:rsidRPr="0069602B" w:rsidRDefault="00286CBA">
      <w:pPr>
        <w:spacing w:after="0" w:line="240" w:lineRule="auto"/>
        <w:ind w:left="0" w:firstLine="0"/>
        <w:rPr>
          <w:lang w:val="fr-FR"/>
        </w:rPr>
      </w:pPr>
    </w:p>
    <w:p w14:paraId="3B77FE1C" w14:textId="6ECCFD20" w:rsidR="00286CBA" w:rsidRPr="0069602B" w:rsidRDefault="00286CBA">
      <w:pPr>
        <w:keepNext/>
        <w:spacing w:after="0" w:line="240" w:lineRule="auto"/>
        <w:ind w:left="0" w:firstLine="0"/>
        <w:rPr>
          <w:lang w:val="fr-FR"/>
        </w:rPr>
      </w:pPr>
      <w:r w:rsidRPr="0069602B">
        <w:rPr>
          <w:b/>
          <w:lang w:val="fr-FR"/>
        </w:rPr>
        <w:t>Tableau 24. Analyses exploratoire</w:t>
      </w:r>
      <w:r w:rsidR="00A3422E">
        <w:rPr>
          <w:b/>
          <w:lang w:val="fr-FR"/>
        </w:rPr>
        <w:t>s</w:t>
      </w:r>
      <w:r w:rsidRPr="0069602B">
        <w:rPr>
          <w:b/>
          <w:lang w:val="fr-FR"/>
        </w:rPr>
        <w:t xml:space="preserve"> de la survie sans progression et de la survie globale par cohorte de chimiothérapie</w:t>
      </w:r>
    </w:p>
    <w:p w14:paraId="055C5C21" w14:textId="77777777" w:rsidR="00286CBA" w:rsidRPr="0069602B" w:rsidRDefault="00286CBA">
      <w:pPr>
        <w:keepNext/>
        <w:spacing w:after="0" w:line="240" w:lineRule="auto"/>
        <w:ind w:left="0" w:firstLine="0"/>
        <w:rPr>
          <w:lang w:val="fr-FR"/>
        </w:rPr>
      </w:pPr>
    </w:p>
    <w:tbl>
      <w:tblPr>
        <w:tblW w:w="0" w:type="auto"/>
        <w:tblInd w:w="-12" w:type="dxa"/>
        <w:tblLayout w:type="fixed"/>
        <w:tblCellMar>
          <w:top w:w="55" w:type="dxa"/>
          <w:left w:w="0" w:type="dxa"/>
          <w:right w:w="115" w:type="dxa"/>
        </w:tblCellMar>
        <w:tblLook w:val="0000" w:firstRow="0" w:lastRow="0" w:firstColumn="0" w:lastColumn="0" w:noHBand="0" w:noVBand="0"/>
      </w:tblPr>
      <w:tblGrid>
        <w:gridCol w:w="3263"/>
        <w:gridCol w:w="2693"/>
        <w:gridCol w:w="2723"/>
      </w:tblGrid>
      <w:tr w:rsidR="00286CBA" w:rsidRPr="0069602B" w14:paraId="2E640AF6" w14:textId="77777777">
        <w:trPr>
          <w:trHeight w:val="227"/>
          <w:tblHeader/>
        </w:trPr>
        <w:tc>
          <w:tcPr>
            <w:tcW w:w="3263" w:type="dxa"/>
            <w:tcBorders>
              <w:top w:val="single" w:sz="4" w:space="0" w:color="000000"/>
              <w:left w:val="single" w:sz="4" w:space="0" w:color="000000"/>
              <w:bottom w:val="single" w:sz="4" w:space="0" w:color="000000"/>
            </w:tcBorders>
            <w:vAlign w:val="bottom"/>
          </w:tcPr>
          <w:p w14:paraId="43471D4E" w14:textId="77777777" w:rsidR="00286CBA" w:rsidRPr="0069602B" w:rsidRDefault="00286CBA">
            <w:pPr>
              <w:keepNext/>
              <w:snapToGrid w:val="0"/>
              <w:spacing w:after="0" w:line="240" w:lineRule="auto"/>
              <w:ind w:left="0" w:firstLine="0"/>
              <w:rPr>
                <w:b/>
                <w:lang w:val="fr-FR"/>
              </w:rPr>
            </w:pPr>
          </w:p>
        </w:tc>
        <w:tc>
          <w:tcPr>
            <w:tcW w:w="2693" w:type="dxa"/>
            <w:tcBorders>
              <w:top w:val="single" w:sz="4" w:space="0" w:color="000000"/>
              <w:left w:val="single" w:sz="4" w:space="0" w:color="000000"/>
              <w:bottom w:val="single" w:sz="4" w:space="0" w:color="000000"/>
            </w:tcBorders>
            <w:vAlign w:val="bottom"/>
          </w:tcPr>
          <w:p w14:paraId="1A3BFF79" w14:textId="77777777" w:rsidR="00286CBA" w:rsidRPr="0069602B" w:rsidRDefault="00286CBA">
            <w:pPr>
              <w:keepNext/>
              <w:spacing w:after="0" w:line="240" w:lineRule="auto"/>
              <w:ind w:left="0" w:firstLine="0"/>
              <w:jc w:val="center"/>
              <w:rPr>
                <w:b/>
                <w:lang w:val="fr-FR"/>
              </w:rPr>
            </w:pPr>
            <w:r w:rsidRPr="0069602B">
              <w:rPr>
                <w:b/>
                <w:lang w:val="fr-FR"/>
              </w:rPr>
              <w:t>CT</w:t>
            </w:r>
          </w:p>
        </w:tc>
        <w:tc>
          <w:tcPr>
            <w:tcW w:w="2723" w:type="dxa"/>
            <w:tcBorders>
              <w:top w:val="single" w:sz="4" w:space="0" w:color="000000"/>
              <w:left w:val="single" w:sz="4" w:space="0" w:color="000000"/>
              <w:bottom w:val="single" w:sz="4" w:space="0" w:color="000000"/>
              <w:right w:val="single" w:sz="4" w:space="0" w:color="000000"/>
            </w:tcBorders>
            <w:vAlign w:val="bottom"/>
          </w:tcPr>
          <w:p w14:paraId="0AC47909" w14:textId="77777777" w:rsidR="00286CBA" w:rsidRPr="0069602B" w:rsidRDefault="00286CBA">
            <w:pPr>
              <w:keepNext/>
              <w:spacing w:after="0" w:line="240" w:lineRule="auto"/>
              <w:ind w:left="0" w:firstLine="0"/>
              <w:jc w:val="center"/>
              <w:rPr>
                <w:lang w:val="fr-FR"/>
              </w:rPr>
            </w:pPr>
            <w:r w:rsidRPr="0069602B">
              <w:rPr>
                <w:b/>
                <w:lang w:val="fr-FR"/>
              </w:rPr>
              <w:t>CT+BV</w:t>
            </w:r>
          </w:p>
        </w:tc>
      </w:tr>
      <w:tr w:rsidR="00286CBA" w:rsidRPr="0069602B" w14:paraId="59960545" w14:textId="77777777">
        <w:trPr>
          <w:trHeight w:val="227"/>
        </w:trPr>
        <w:tc>
          <w:tcPr>
            <w:tcW w:w="3263" w:type="dxa"/>
            <w:tcBorders>
              <w:top w:val="single" w:sz="4" w:space="0" w:color="000000"/>
              <w:left w:val="single" w:sz="4" w:space="0" w:color="000000"/>
              <w:bottom w:val="single" w:sz="4" w:space="0" w:color="000000"/>
            </w:tcBorders>
            <w:vAlign w:val="bottom"/>
          </w:tcPr>
          <w:p w14:paraId="4F055E27" w14:textId="77777777" w:rsidR="00286CBA" w:rsidRPr="0069602B" w:rsidRDefault="00286CBA">
            <w:pPr>
              <w:keepNext/>
              <w:spacing w:after="0" w:line="240" w:lineRule="auto"/>
              <w:ind w:left="57" w:firstLine="0"/>
              <w:rPr>
                <w:lang w:val="fr-FR"/>
              </w:rPr>
            </w:pPr>
            <w:r w:rsidRPr="0069602B">
              <w:rPr>
                <w:lang w:val="fr-FR"/>
              </w:rPr>
              <w:t>Paclitaxel</w:t>
            </w:r>
          </w:p>
        </w:tc>
        <w:tc>
          <w:tcPr>
            <w:tcW w:w="5416" w:type="dxa"/>
            <w:gridSpan w:val="2"/>
            <w:tcBorders>
              <w:top w:val="single" w:sz="4" w:space="0" w:color="000000"/>
              <w:left w:val="single" w:sz="4" w:space="0" w:color="000000"/>
              <w:bottom w:val="single" w:sz="4" w:space="0" w:color="000000"/>
              <w:right w:val="single" w:sz="4" w:space="0" w:color="000000"/>
            </w:tcBorders>
            <w:vAlign w:val="bottom"/>
          </w:tcPr>
          <w:p w14:paraId="1BF9CF65" w14:textId="77777777" w:rsidR="00286CBA" w:rsidRPr="0069602B" w:rsidRDefault="00286CBA">
            <w:pPr>
              <w:keepNext/>
              <w:spacing w:after="0" w:line="240" w:lineRule="auto"/>
              <w:ind w:left="0" w:firstLine="0"/>
              <w:jc w:val="center"/>
              <w:rPr>
                <w:lang w:val="fr-FR"/>
              </w:rPr>
            </w:pPr>
            <w:proofErr w:type="gramStart"/>
            <w:r w:rsidRPr="0069602B">
              <w:rPr>
                <w:lang w:val="fr-FR"/>
              </w:rPr>
              <w:t>n</w:t>
            </w:r>
            <w:proofErr w:type="gramEnd"/>
            <w:r w:rsidRPr="0069602B">
              <w:rPr>
                <w:lang w:val="fr-FR"/>
              </w:rPr>
              <w:t xml:space="preserve"> = 115</w:t>
            </w:r>
          </w:p>
        </w:tc>
      </w:tr>
      <w:tr w:rsidR="00286CBA" w:rsidRPr="0069602B" w14:paraId="0BB9387D" w14:textId="77777777">
        <w:trPr>
          <w:trHeight w:val="510"/>
        </w:trPr>
        <w:tc>
          <w:tcPr>
            <w:tcW w:w="3263" w:type="dxa"/>
            <w:tcBorders>
              <w:top w:val="single" w:sz="4" w:space="0" w:color="000000"/>
              <w:left w:val="single" w:sz="4" w:space="0" w:color="000000"/>
              <w:bottom w:val="single" w:sz="4" w:space="0" w:color="000000"/>
            </w:tcBorders>
            <w:vAlign w:val="bottom"/>
          </w:tcPr>
          <w:p w14:paraId="6B550F04" w14:textId="77777777" w:rsidR="00286CBA" w:rsidRPr="0069602B" w:rsidRDefault="00286CBA">
            <w:pPr>
              <w:keepNext/>
              <w:spacing w:after="0" w:line="240" w:lineRule="auto"/>
              <w:ind w:left="567" w:firstLine="0"/>
              <w:rPr>
                <w:lang w:val="fr-FR"/>
              </w:rPr>
            </w:pPr>
            <w:r w:rsidRPr="0069602B">
              <w:rPr>
                <w:lang w:val="fr-FR"/>
              </w:rPr>
              <w:t>Médiane de la survie sans progression (mois)</w:t>
            </w:r>
          </w:p>
        </w:tc>
        <w:tc>
          <w:tcPr>
            <w:tcW w:w="2693" w:type="dxa"/>
            <w:tcBorders>
              <w:top w:val="single" w:sz="4" w:space="0" w:color="000000"/>
              <w:left w:val="single" w:sz="4" w:space="0" w:color="000000"/>
              <w:bottom w:val="single" w:sz="4" w:space="0" w:color="000000"/>
            </w:tcBorders>
            <w:vAlign w:val="bottom"/>
          </w:tcPr>
          <w:p w14:paraId="392DFC52" w14:textId="77777777" w:rsidR="00286CBA" w:rsidRPr="0069602B" w:rsidRDefault="00286CBA">
            <w:pPr>
              <w:keepNext/>
              <w:spacing w:after="0" w:line="240" w:lineRule="auto"/>
              <w:ind w:left="0" w:firstLine="0"/>
              <w:jc w:val="center"/>
              <w:rPr>
                <w:lang w:val="fr-FR"/>
              </w:rPr>
            </w:pPr>
            <w:r w:rsidRPr="0069602B">
              <w:rPr>
                <w:lang w:val="fr-FR"/>
              </w:rPr>
              <w:t>3,9</w:t>
            </w:r>
          </w:p>
        </w:tc>
        <w:tc>
          <w:tcPr>
            <w:tcW w:w="2723" w:type="dxa"/>
            <w:tcBorders>
              <w:top w:val="single" w:sz="4" w:space="0" w:color="000000"/>
              <w:left w:val="single" w:sz="4" w:space="0" w:color="000000"/>
              <w:bottom w:val="single" w:sz="4" w:space="0" w:color="000000"/>
              <w:right w:val="single" w:sz="4" w:space="0" w:color="000000"/>
            </w:tcBorders>
            <w:vAlign w:val="bottom"/>
          </w:tcPr>
          <w:p w14:paraId="3435B6F9" w14:textId="77777777" w:rsidR="00286CBA" w:rsidRPr="0069602B" w:rsidRDefault="00286CBA">
            <w:pPr>
              <w:keepNext/>
              <w:spacing w:after="0" w:line="240" w:lineRule="auto"/>
              <w:ind w:left="0" w:firstLine="0"/>
              <w:jc w:val="center"/>
              <w:rPr>
                <w:lang w:val="fr-FR"/>
              </w:rPr>
            </w:pPr>
            <w:r w:rsidRPr="0069602B">
              <w:rPr>
                <w:lang w:val="fr-FR"/>
              </w:rPr>
              <w:t>9,2</w:t>
            </w:r>
          </w:p>
        </w:tc>
      </w:tr>
      <w:tr w:rsidR="00286CBA" w:rsidRPr="0069602B" w14:paraId="4004EA4D" w14:textId="77777777">
        <w:trPr>
          <w:trHeight w:val="290"/>
        </w:trPr>
        <w:tc>
          <w:tcPr>
            <w:tcW w:w="3263" w:type="dxa"/>
            <w:tcBorders>
              <w:top w:val="single" w:sz="4" w:space="0" w:color="000000"/>
              <w:left w:val="single" w:sz="4" w:space="0" w:color="000000"/>
              <w:bottom w:val="single" w:sz="4" w:space="0" w:color="000000"/>
            </w:tcBorders>
            <w:vAlign w:val="bottom"/>
          </w:tcPr>
          <w:p w14:paraId="5BB8D891" w14:textId="77777777" w:rsidR="00286CBA" w:rsidRPr="0069602B" w:rsidRDefault="00286CBA">
            <w:pPr>
              <w:keepNext/>
              <w:spacing w:after="0" w:line="240" w:lineRule="auto"/>
              <w:ind w:left="567" w:firstLine="0"/>
              <w:rPr>
                <w:lang w:val="fr-FR"/>
              </w:rPr>
            </w:pPr>
            <w:r w:rsidRPr="0069602B">
              <w:rPr>
                <w:lang w:val="fr-FR"/>
              </w:rPr>
              <w:t>Risque Relatif (IC 95 %)</w:t>
            </w:r>
          </w:p>
        </w:tc>
        <w:tc>
          <w:tcPr>
            <w:tcW w:w="5416" w:type="dxa"/>
            <w:gridSpan w:val="2"/>
            <w:tcBorders>
              <w:top w:val="single" w:sz="4" w:space="0" w:color="000000"/>
              <w:left w:val="single" w:sz="4" w:space="0" w:color="000000"/>
              <w:bottom w:val="single" w:sz="4" w:space="0" w:color="000000"/>
              <w:right w:val="single" w:sz="4" w:space="0" w:color="000000"/>
            </w:tcBorders>
            <w:vAlign w:val="bottom"/>
          </w:tcPr>
          <w:p w14:paraId="5D59259D" w14:textId="77777777" w:rsidR="00286CBA" w:rsidRPr="0069602B" w:rsidRDefault="00286CBA">
            <w:pPr>
              <w:keepNext/>
              <w:spacing w:after="0" w:line="240" w:lineRule="auto"/>
              <w:ind w:left="0" w:firstLine="0"/>
              <w:jc w:val="center"/>
              <w:rPr>
                <w:lang w:val="fr-FR"/>
              </w:rPr>
            </w:pPr>
            <w:r w:rsidRPr="0069602B">
              <w:rPr>
                <w:lang w:val="fr-FR"/>
              </w:rPr>
              <w:t>0,47 [0,</w:t>
            </w:r>
            <w:proofErr w:type="gramStart"/>
            <w:r w:rsidRPr="0069602B">
              <w:rPr>
                <w:lang w:val="fr-FR"/>
              </w:rPr>
              <w:t>31;</w:t>
            </w:r>
            <w:proofErr w:type="gramEnd"/>
            <w:r w:rsidRPr="0069602B">
              <w:rPr>
                <w:lang w:val="fr-FR"/>
              </w:rPr>
              <w:t xml:space="preserve"> 0,72]</w:t>
            </w:r>
          </w:p>
        </w:tc>
      </w:tr>
      <w:tr w:rsidR="00286CBA" w:rsidRPr="0069602B" w14:paraId="646BF4E1" w14:textId="77777777">
        <w:trPr>
          <w:trHeight w:val="510"/>
        </w:trPr>
        <w:tc>
          <w:tcPr>
            <w:tcW w:w="3263" w:type="dxa"/>
            <w:tcBorders>
              <w:top w:val="single" w:sz="4" w:space="0" w:color="000000"/>
              <w:left w:val="single" w:sz="4" w:space="0" w:color="000000"/>
              <w:bottom w:val="single" w:sz="4" w:space="0" w:color="000000"/>
            </w:tcBorders>
            <w:vAlign w:val="bottom"/>
          </w:tcPr>
          <w:p w14:paraId="179D65E4" w14:textId="77777777" w:rsidR="00286CBA" w:rsidRPr="0069602B" w:rsidRDefault="00286CBA">
            <w:pPr>
              <w:keepNext/>
              <w:spacing w:after="0" w:line="240" w:lineRule="auto"/>
              <w:ind w:left="567" w:firstLine="0"/>
              <w:rPr>
                <w:lang w:val="fr-FR"/>
              </w:rPr>
            </w:pPr>
            <w:r w:rsidRPr="0069602B">
              <w:rPr>
                <w:lang w:val="fr-FR"/>
              </w:rPr>
              <w:t>Médiane de la survie globale</w:t>
            </w:r>
          </w:p>
          <w:p w14:paraId="0C5A8E1C" w14:textId="77777777" w:rsidR="00286CBA" w:rsidRPr="0069602B" w:rsidRDefault="00286CBA">
            <w:pPr>
              <w:keepNext/>
              <w:spacing w:after="0" w:line="240" w:lineRule="auto"/>
              <w:ind w:left="567" w:firstLine="0"/>
              <w:rPr>
                <w:lang w:val="fr-FR"/>
              </w:rPr>
            </w:pPr>
            <w:r w:rsidRPr="0069602B">
              <w:rPr>
                <w:lang w:val="fr-FR"/>
              </w:rPr>
              <w:t>(</w:t>
            </w:r>
            <w:proofErr w:type="gramStart"/>
            <w:r w:rsidRPr="0069602B">
              <w:rPr>
                <w:lang w:val="fr-FR"/>
              </w:rPr>
              <w:t>mois</w:t>
            </w:r>
            <w:proofErr w:type="gramEnd"/>
            <w:r w:rsidRPr="0069602B">
              <w:rPr>
                <w:lang w:val="fr-FR"/>
              </w:rPr>
              <w:t>)</w:t>
            </w:r>
          </w:p>
        </w:tc>
        <w:tc>
          <w:tcPr>
            <w:tcW w:w="2693" w:type="dxa"/>
            <w:tcBorders>
              <w:top w:val="single" w:sz="4" w:space="0" w:color="000000"/>
              <w:left w:val="single" w:sz="4" w:space="0" w:color="000000"/>
              <w:bottom w:val="single" w:sz="4" w:space="0" w:color="000000"/>
            </w:tcBorders>
            <w:vAlign w:val="bottom"/>
          </w:tcPr>
          <w:p w14:paraId="090A7715" w14:textId="77777777" w:rsidR="00286CBA" w:rsidRPr="0069602B" w:rsidRDefault="00286CBA">
            <w:pPr>
              <w:keepNext/>
              <w:spacing w:after="0" w:line="240" w:lineRule="auto"/>
              <w:ind w:left="0" w:firstLine="0"/>
              <w:jc w:val="center"/>
              <w:rPr>
                <w:lang w:val="fr-FR"/>
              </w:rPr>
            </w:pPr>
            <w:r w:rsidRPr="0069602B">
              <w:rPr>
                <w:lang w:val="fr-FR"/>
              </w:rPr>
              <w:t>13,2</w:t>
            </w:r>
          </w:p>
        </w:tc>
        <w:tc>
          <w:tcPr>
            <w:tcW w:w="2723" w:type="dxa"/>
            <w:tcBorders>
              <w:top w:val="single" w:sz="4" w:space="0" w:color="000000"/>
              <w:left w:val="single" w:sz="4" w:space="0" w:color="000000"/>
              <w:bottom w:val="single" w:sz="4" w:space="0" w:color="000000"/>
              <w:right w:val="single" w:sz="4" w:space="0" w:color="000000"/>
            </w:tcBorders>
            <w:vAlign w:val="bottom"/>
          </w:tcPr>
          <w:p w14:paraId="718708DD" w14:textId="77777777" w:rsidR="00286CBA" w:rsidRPr="0069602B" w:rsidRDefault="00286CBA">
            <w:pPr>
              <w:keepNext/>
              <w:spacing w:after="0" w:line="240" w:lineRule="auto"/>
              <w:ind w:left="0" w:firstLine="0"/>
              <w:jc w:val="center"/>
              <w:rPr>
                <w:lang w:val="fr-FR"/>
              </w:rPr>
            </w:pPr>
            <w:r w:rsidRPr="0069602B">
              <w:rPr>
                <w:lang w:val="fr-FR"/>
              </w:rPr>
              <w:t>22,4</w:t>
            </w:r>
          </w:p>
        </w:tc>
      </w:tr>
      <w:tr w:rsidR="00286CBA" w:rsidRPr="0069602B" w14:paraId="5F546464" w14:textId="77777777">
        <w:trPr>
          <w:trHeight w:val="283"/>
        </w:trPr>
        <w:tc>
          <w:tcPr>
            <w:tcW w:w="3263" w:type="dxa"/>
            <w:tcBorders>
              <w:top w:val="single" w:sz="4" w:space="0" w:color="000000"/>
              <w:left w:val="single" w:sz="4" w:space="0" w:color="000000"/>
              <w:bottom w:val="single" w:sz="4" w:space="0" w:color="000000"/>
            </w:tcBorders>
            <w:vAlign w:val="bottom"/>
          </w:tcPr>
          <w:p w14:paraId="1C9E397A" w14:textId="77777777" w:rsidR="00286CBA" w:rsidRPr="0069602B" w:rsidRDefault="00286CBA">
            <w:pPr>
              <w:keepNext/>
              <w:spacing w:after="0" w:line="240" w:lineRule="auto"/>
              <w:ind w:left="567" w:firstLine="0"/>
              <w:rPr>
                <w:lang w:val="fr-FR"/>
              </w:rPr>
            </w:pPr>
            <w:r w:rsidRPr="0069602B">
              <w:rPr>
                <w:lang w:val="fr-FR"/>
              </w:rPr>
              <w:t>Risque Relatif (IC 95 %)</w:t>
            </w:r>
          </w:p>
        </w:tc>
        <w:tc>
          <w:tcPr>
            <w:tcW w:w="5416" w:type="dxa"/>
            <w:gridSpan w:val="2"/>
            <w:tcBorders>
              <w:top w:val="single" w:sz="4" w:space="0" w:color="000000"/>
              <w:left w:val="single" w:sz="4" w:space="0" w:color="000000"/>
              <w:bottom w:val="single" w:sz="4" w:space="0" w:color="000000"/>
              <w:right w:val="single" w:sz="4" w:space="0" w:color="000000"/>
            </w:tcBorders>
            <w:vAlign w:val="bottom"/>
          </w:tcPr>
          <w:p w14:paraId="7D0FB9B6" w14:textId="77777777" w:rsidR="00286CBA" w:rsidRPr="0069602B" w:rsidRDefault="00286CBA">
            <w:pPr>
              <w:keepNext/>
              <w:spacing w:after="0" w:line="240" w:lineRule="auto"/>
              <w:ind w:left="0" w:firstLine="0"/>
              <w:jc w:val="center"/>
              <w:rPr>
                <w:lang w:val="fr-FR"/>
              </w:rPr>
            </w:pPr>
            <w:r w:rsidRPr="0069602B">
              <w:rPr>
                <w:lang w:val="fr-FR"/>
              </w:rPr>
              <w:t>0,64 [0,</w:t>
            </w:r>
            <w:proofErr w:type="gramStart"/>
            <w:r w:rsidRPr="0069602B">
              <w:rPr>
                <w:lang w:val="fr-FR"/>
              </w:rPr>
              <w:t>41;</w:t>
            </w:r>
            <w:proofErr w:type="gramEnd"/>
            <w:r w:rsidRPr="0069602B">
              <w:rPr>
                <w:lang w:val="fr-FR"/>
              </w:rPr>
              <w:t xml:space="preserve"> 0,99]</w:t>
            </w:r>
          </w:p>
        </w:tc>
      </w:tr>
      <w:tr w:rsidR="00286CBA" w:rsidRPr="0069602B" w14:paraId="2CD0400C" w14:textId="77777777">
        <w:trPr>
          <w:trHeight w:val="274"/>
        </w:trPr>
        <w:tc>
          <w:tcPr>
            <w:tcW w:w="3263" w:type="dxa"/>
            <w:tcBorders>
              <w:top w:val="single" w:sz="4" w:space="0" w:color="000000"/>
              <w:left w:val="single" w:sz="4" w:space="0" w:color="000000"/>
              <w:bottom w:val="single" w:sz="4" w:space="0" w:color="000000"/>
            </w:tcBorders>
            <w:vAlign w:val="bottom"/>
          </w:tcPr>
          <w:p w14:paraId="439C321C" w14:textId="77777777" w:rsidR="00286CBA" w:rsidRPr="0069602B" w:rsidRDefault="00286CBA">
            <w:pPr>
              <w:keepNext/>
              <w:spacing w:after="0" w:line="240" w:lineRule="auto"/>
              <w:ind w:left="57" w:firstLine="0"/>
              <w:rPr>
                <w:lang w:val="fr-FR"/>
              </w:rPr>
            </w:pPr>
            <w:proofErr w:type="spellStart"/>
            <w:r w:rsidRPr="0069602B">
              <w:rPr>
                <w:lang w:val="fr-FR"/>
              </w:rPr>
              <w:t>Topotécan</w:t>
            </w:r>
            <w:proofErr w:type="spellEnd"/>
          </w:p>
        </w:tc>
        <w:tc>
          <w:tcPr>
            <w:tcW w:w="5416" w:type="dxa"/>
            <w:gridSpan w:val="2"/>
            <w:tcBorders>
              <w:top w:val="single" w:sz="4" w:space="0" w:color="000000"/>
              <w:left w:val="single" w:sz="4" w:space="0" w:color="000000"/>
              <w:bottom w:val="single" w:sz="4" w:space="0" w:color="000000"/>
              <w:right w:val="single" w:sz="4" w:space="0" w:color="000000"/>
            </w:tcBorders>
            <w:vAlign w:val="bottom"/>
          </w:tcPr>
          <w:p w14:paraId="5A3B3795" w14:textId="77777777" w:rsidR="00286CBA" w:rsidRPr="0069602B" w:rsidRDefault="00286CBA">
            <w:pPr>
              <w:keepNext/>
              <w:spacing w:after="0" w:line="240" w:lineRule="auto"/>
              <w:ind w:left="0" w:firstLine="0"/>
              <w:jc w:val="center"/>
              <w:rPr>
                <w:lang w:val="fr-FR"/>
              </w:rPr>
            </w:pPr>
            <w:proofErr w:type="gramStart"/>
            <w:r w:rsidRPr="0069602B">
              <w:rPr>
                <w:lang w:val="fr-FR"/>
              </w:rPr>
              <w:t>n</w:t>
            </w:r>
            <w:proofErr w:type="gramEnd"/>
            <w:r w:rsidRPr="0069602B">
              <w:rPr>
                <w:lang w:val="fr-FR"/>
              </w:rPr>
              <w:t xml:space="preserve"> = 120</w:t>
            </w:r>
          </w:p>
        </w:tc>
      </w:tr>
      <w:tr w:rsidR="00286CBA" w:rsidRPr="0069602B" w14:paraId="4B44A6D1" w14:textId="77777777">
        <w:trPr>
          <w:trHeight w:val="454"/>
        </w:trPr>
        <w:tc>
          <w:tcPr>
            <w:tcW w:w="3263" w:type="dxa"/>
            <w:tcBorders>
              <w:top w:val="single" w:sz="4" w:space="0" w:color="000000"/>
              <w:left w:val="single" w:sz="4" w:space="0" w:color="000000"/>
              <w:bottom w:val="single" w:sz="4" w:space="0" w:color="000000"/>
            </w:tcBorders>
            <w:vAlign w:val="bottom"/>
          </w:tcPr>
          <w:p w14:paraId="4C35DBEF" w14:textId="77777777" w:rsidR="00286CBA" w:rsidRPr="0069602B" w:rsidRDefault="00286CBA">
            <w:pPr>
              <w:keepNext/>
              <w:spacing w:after="0" w:line="240" w:lineRule="auto"/>
              <w:ind w:left="567" w:firstLine="0"/>
              <w:rPr>
                <w:lang w:val="fr-FR"/>
              </w:rPr>
            </w:pPr>
            <w:r w:rsidRPr="0069602B">
              <w:rPr>
                <w:lang w:val="fr-FR"/>
              </w:rPr>
              <w:t>Médiane de la survie sans progression (mois)</w:t>
            </w:r>
          </w:p>
        </w:tc>
        <w:tc>
          <w:tcPr>
            <w:tcW w:w="2693" w:type="dxa"/>
            <w:tcBorders>
              <w:top w:val="single" w:sz="4" w:space="0" w:color="000000"/>
              <w:left w:val="single" w:sz="4" w:space="0" w:color="000000"/>
              <w:bottom w:val="single" w:sz="4" w:space="0" w:color="000000"/>
            </w:tcBorders>
            <w:vAlign w:val="bottom"/>
          </w:tcPr>
          <w:p w14:paraId="494335EB" w14:textId="77777777" w:rsidR="00286CBA" w:rsidRPr="0069602B" w:rsidRDefault="00286CBA">
            <w:pPr>
              <w:keepNext/>
              <w:spacing w:after="0" w:line="240" w:lineRule="auto"/>
              <w:ind w:left="0" w:firstLine="0"/>
              <w:jc w:val="center"/>
              <w:rPr>
                <w:lang w:val="fr-FR"/>
              </w:rPr>
            </w:pPr>
            <w:r w:rsidRPr="0069602B">
              <w:rPr>
                <w:lang w:val="fr-FR"/>
              </w:rPr>
              <w:t>2,1</w:t>
            </w:r>
          </w:p>
        </w:tc>
        <w:tc>
          <w:tcPr>
            <w:tcW w:w="2723" w:type="dxa"/>
            <w:tcBorders>
              <w:top w:val="single" w:sz="4" w:space="0" w:color="000000"/>
              <w:left w:val="single" w:sz="4" w:space="0" w:color="000000"/>
              <w:bottom w:val="single" w:sz="4" w:space="0" w:color="000000"/>
              <w:right w:val="single" w:sz="4" w:space="0" w:color="000000"/>
            </w:tcBorders>
            <w:vAlign w:val="bottom"/>
          </w:tcPr>
          <w:p w14:paraId="327846E6" w14:textId="77777777" w:rsidR="00286CBA" w:rsidRPr="0069602B" w:rsidRDefault="00286CBA">
            <w:pPr>
              <w:keepNext/>
              <w:spacing w:after="0" w:line="240" w:lineRule="auto"/>
              <w:ind w:left="0" w:firstLine="0"/>
              <w:jc w:val="center"/>
              <w:rPr>
                <w:lang w:val="fr-FR"/>
              </w:rPr>
            </w:pPr>
            <w:r w:rsidRPr="0069602B">
              <w:rPr>
                <w:lang w:val="fr-FR"/>
              </w:rPr>
              <w:t>6,2</w:t>
            </w:r>
          </w:p>
        </w:tc>
      </w:tr>
      <w:tr w:rsidR="00286CBA" w:rsidRPr="0069602B" w14:paraId="46841E11" w14:textId="77777777">
        <w:trPr>
          <w:trHeight w:val="283"/>
        </w:trPr>
        <w:tc>
          <w:tcPr>
            <w:tcW w:w="3263" w:type="dxa"/>
            <w:tcBorders>
              <w:top w:val="single" w:sz="4" w:space="0" w:color="000000"/>
              <w:left w:val="single" w:sz="4" w:space="0" w:color="000000"/>
              <w:bottom w:val="single" w:sz="4" w:space="0" w:color="000000"/>
            </w:tcBorders>
            <w:vAlign w:val="bottom"/>
          </w:tcPr>
          <w:p w14:paraId="23C081C9" w14:textId="77777777" w:rsidR="00286CBA" w:rsidRPr="0069602B" w:rsidRDefault="00286CBA">
            <w:pPr>
              <w:keepNext/>
              <w:spacing w:after="0" w:line="240" w:lineRule="auto"/>
              <w:ind w:left="567" w:firstLine="0"/>
              <w:rPr>
                <w:lang w:val="fr-FR"/>
              </w:rPr>
            </w:pPr>
            <w:r w:rsidRPr="0069602B">
              <w:rPr>
                <w:lang w:val="fr-FR"/>
              </w:rPr>
              <w:t>Risque Relatif (IC 95 %)</w:t>
            </w:r>
          </w:p>
        </w:tc>
        <w:tc>
          <w:tcPr>
            <w:tcW w:w="5416" w:type="dxa"/>
            <w:gridSpan w:val="2"/>
            <w:tcBorders>
              <w:top w:val="single" w:sz="4" w:space="0" w:color="000000"/>
              <w:left w:val="single" w:sz="4" w:space="0" w:color="000000"/>
              <w:bottom w:val="single" w:sz="4" w:space="0" w:color="000000"/>
              <w:right w:val="single" w:sz="4" w:space="0" w:color="000000"/>
            </w:tcBorders>
            <w:vAlign w:val="bottom"/>
          </w:tcPr>
          <w:p w14:paraId="2B3FB80A" w14:textId="77777777" w:rsidR="00286CBA" w:rsidRPr="0069602B" w:rsidRDefault="00286CBA">
            <w:pPr>
              <w:keepNext/>
              <w:spacing w:after="0" w:line="240" w:lineRule="auto"/>
              <w:ind w:left="0" w:firstLine="0"/>
              <w:jc w:val="center"/>
              <w:rPr>
                <w:lang w:val="fr-FR"/>
              </w:rPr>
            </w:pPr>
            <w:r w:rsidRPr="0069602B">
              <w:rPr>
                <w:lang w:val="fr-FR"/>
              </w:rPr>
              <w:t>0,28 [0,</w:t>
            </w:r>
            <w:proofErr w:type="gramStart"/>
            <w:r w:rsidRPr="0069602B">
              <w:rPr>
                <w:lang w:val="fr-FR"/>
              </w:rPr>
              <w:t>18;</w:t>
            </w:r>
            <w:proofErr w:type="gramEnd"/>
            <w:r w:rsidRPr="0069602B">
              <w:rPr>
                <w:lang w:val="fr-FR"/>
              </w:rPr>
              <w:t xml:space="preserve"> 0,44]</w:t>
            </w:r>
          </w:p>
        </w:tc>
      </w:tr>
      <w:tr w:rsidR="00286CBA" w:rsidRPr="0069602B" w14:paraId="53DAF8C2" w14:textId="77777777">
        <w:trPr>
          <w:trHeight w:val="510"/>
        </w:trPr>
        <w:tc>
          <w:tcPr>
            <w:tcW w:w="3263" w:type="dxa"/>
            <w:tcBorders>
              <w:top w:val="single" w:sz="4" w:space="0" w:color="000000"/>
              <w:left w:val="single" w:sz="4" w:space="0" w:color="000000"/>
              <w:bottom w:val="single" w:sz="4" w:space="0" w:color="000000"/>
            </w:tcBorders>
            <w:vAlign w:val="bottom"/>
          </w:tcPr>
          <w:p w14:paraId="55824220" w14:textId="77777777" w:rsidR="00286CBA" w:rsidRPr="0069602B" w:rsidRDefault="00286CBA">
            <w:pPr>
              <w:spacing w:after="0" w:line="240" w:lineRule="auto"/>
              <w:ind w:left="567" w:firstLine="0"/>
              <w:rPr>
                <w:lang w:val="fr-FR"/>
              </w:rPr>
            </w:pPr>
            <w:r w:rsidRPr="0069602B">
              <w:rPr>
                <w:lang w:val="fr-FR"/>
              </w:rPr>
              <w:t>Médiane de la survie globale</w:t>
            </w:r>
          </w:p>
          <w:p w14:paraId="012F9833" w14:textId="77777777" w:rsidR="00286CBA" w:rsidRPr="0069602B" w:rsidRDefault="00286CBA">
            <w:pPr>
              <w:spacing w:after="0" w:line="240" w:lineRule="auto"/>
              <w:ind w:left="567" w:firstLine="0"/>
              <w:rPr>
                <w:lang w:val="fr-FR"/>
              </w:rPr>
            </w:pPr>
            <w:r w:rsidRPr="0069602B">
              <w:rPr>
                <w:lang w:val="fr-FR"/>
              </w:rPr>
              <w:t>(</w:t>
            </w:r>
            <w:proofErr w:type="gramStart"/>
            <w:r w:rsidRPr="0069602B">
              <w:rPr>
                <w:lang w:val="fr-FR"/>
              </w:rPr>
              <w:t>mois</w:t>
            </w:r>
            <w:proofErr w:type="gramEnd"/>
            <w:r w:rsidRPr="0069602B">
              <w:rPr>
                <w:lang w:val="fr-FR"/>
              </w:rPr>
              <w:t>)</w:t>
            </w:r>
          </w:p>
        </w:tc>
        <w:tc>
          <w:tcPr>
            <w:tcW w:w="2693" w:type="dxa"/>
            <w:tcBorders>
              <w:top w:val="single" w:sz="4" w:space="0" w:color="000000"/>
              <w:left w:val="single" w:sz="4" w:space="0" w:color="000000"/>
              <w:bottom w:val="single" w:sz="4" w:space="0" w:color="000000"/>
            </w:tcBorders>
            <w:vAlign w:val="bottom"/>
          </w:tcPr>
          <w:p w14:paraId="19EE9673" w14:textId="77777777" w:rsidR="00286CBA" w:rsidRPr="0069602B" w:rsidRDefault="00286CBA">
            <w:pPr>
              <w:spacing w:after="0" w:line="240" w:lineRule="auto"/>
              <w:ind w:left="0" w:firstLine="0"/>
              <w:jc w:val="center"/>
              <w:rPr>
                <w:lang w:val="fr-FR"/>
              </w:rPr>
            </w:pPr>
            <w:r w:rsidRPr="0069602B">
              <w:rPr>
                <w:lang w:val="fr-FR"/>
              </w:rPr>
              <w:t>13,3</w:t>
            </w:r>
          </w:p>
        </w:tc>
        <w:tc>
          <w:tcPr>
            <w:tcW w:w="2723" w:type="dxa"/>
            <w:tcBorders>
              <w:top w:val="single" w:sz="4" w:space="0" w:color="000000"/>
              <w:left w:val="single" w:sz="4" w:space="0" w:color="000000"/>
              <w:bottom w:val="single" w:sz="4" w:space="0" w:color="000000"/>
              <w:right w:val="single" w:sz="4" w:space="0" w:color="000000"/>
            </w:tcBorders>
            <w:vAlign w:val="bottom"/>
          </w:tcPr>
          <w:p w14:paraId="710E7CE9" w14:textId="77777777" w:rsidR="00286CBA" w:rsidRPr="0069602B" w:rsidRDefault="00286CBA">
            <w:pPr>
              <w:spacing w:after="0" w:line="240" w:lineRule="auto"/>
              <w:ind w:left="0" w:firstLine="0"/>
              <w:jc w:val="center"/>
              <w:rPr>
                <w:lang w:val="fr-FR"/>
              </w:rPr>
            </w:pPr>
            <w:r w:rsidRPr="0069602B">
              <w:rPr>
                <w:lang w:val="fr-FR"/>
              </w:rPr>
              <w:t>13,8</w:t>
            </w:r>
          </w:p>
        </w:tc>
      </w:tr>
      <w:tr w:rsidR="00286CBA" w:rsidRPr="0069602B" w14:paraId="64AC31D8" w14:textId="77777777">
        <w:trPr>
          <w:trHeight w:val="283"/>
        </w:trPr>
        <w:tc>
          <w:tcPr>
            <w:tcW w:w="3263" w:type="dxa"/>
            <w:tcBorders>
              <w:top w:val="single" w:sz="4" w:space="0" w:color="000000"/>
              <w:left w:val="single" w:sz="4" w:space="0" w:color="000000"/>
              <w:bottom w:val="single" w:sz="4" w:space="0" w:color="000000"/>
            </w:tcBorders>
            <w:vAlign w:val="bottom"/>
          </w:tcPr>
          <w:p w14:paraId="12860152" w14:textId="77777777" w:rsidR="00286CBA" w:rsidRPr="0069602B" w:rsidRDefault="00286CBA">
            <w:pPr>
              <w:spacing w:after="0" w:line="240" w:lineRule="auto"/>
              <w:ind w:left="567" w:firstLine="0"/>
              <w:rPr>
                <w:lang w:val="fr-FR"/>
              </w:rPr>
            </w:pPr>
            <w:r w:rsidRPr="0069602B">
              <w:rPr>
                <w:lang w:val="fr-FR"/>
              </w:rPr>
              <w:t>Risque Relatif (IC 95 %)</w:t>
            </w:r>
          </w:p>
        </w:tc>
        <w:tc>
          <w:tcPr>
            <w:tcW w:w="5416" w:type="dxa"/>
            <w:gridSpan w:val="2"/>
            <w:tcBorders>
              <w:top w:val="single" w:sz="4" w:space="0" w:color="000000"/>
              <w:left w:val="single" w:sz="4" w:space="0" w:color="000000"/>
              <w:bottom w:val="single" w:sz="4" w:space="0" w:color="000000"/>
              <w:right w:val="single" w:sz="4" w:space="0" w:color="000000"/>
            </w:tcBorders>
            <w:vAlign w:val="bottom"/>
          </w:tcPr>
          <w:p w14:paraId="39ED6E45" w14:textId="77777777" w:rsidR="00286CBA" w:rsidRPr="0069602B" w:rsidRDefault="00286CBA">
            <w:pPr>
              <w:spacing w:after="0" w:line="240" w:lineRule="auto"/>
              <w:ind w:left="0" w:firstLine="0"/>
              <w:jc w:val="center"/>
              <w:rPr>
                <w:lang w:val="fr-FR"/>
              </w:rPr>
            </w:pPr>
            <w:r w:rsidRPr="0069602B">
              <w:rPr>
                <w:lang w:val="fr-FR"/>
              </w:rPr>
              <w:t>1,07 [0,</w:t>
            </w:r>
            <w:proofErr w:type="gramStart"/>
            <w:r w:rsidRPr="0069602B">
              <w:rPr>
                <w:lang w:val="fr-FR"/>
              </w:rPr>
              <w:t>70;</w:t>
            </w:r>
            <w:proofErr w:type="gramEnd"/>
            <w:r w:rsidRPr="0069602B">
              <w:rPr>
                <w:lang w:val="fr-FR"/>
              </w:rPr>
              <w:t xml:space="preserve"> 1,63]</w:t>
            </w:r>
          </w:p>
        </w:tc>
      </w:tr>
      <w:tr w:rsidR="00286CBA" w:rsidRPr="0069602B" w14:paraId="1EACFBBD" w14:textId="77777777">
        <w:trPr>
          <w:trHeight w:val="454"/>
        </w:trPr>
        <w:tc>
          <w:tcPr>
            <w:tcW w:w="3263" w:type="dxa"/>
            <w:tcBorders>
              <w:top w:val="single" w:sz="4" w:space="0" w:color="000000"/>
              <w:left w:val="single" w:sz="4" w:space="0" w:color="000000"/>
              <w:bottom w:val="single" w:sz="4" w:space="0" w:color="000000"/>
            </w:tcBorders>
            <w:vAlign w:val="bottom"/>
          </w:tcPr>
          <w:p w14:paraId="3D011112" w14:textId="77777777" w:rsidR="00286CBA" w:rsidRPr="0069602B" w:rsidRDefault="00286CBA">
            <w:pPr>
              <w:spacing w:after="0" w:line="240" w:lineRule="auto"/>
              <w:ind w:left="57" w:firstLine="0"/>
              <w:rPr>
                <w:lang w:val="fr-FR"/>
              </w:rPr>
            </w:pPr>
            <w:proofErr w:type="spellStart"/>
            <w:r w:rsidRPr="0069602B">
              <w:rPr>
                <w:lang w:val="fr-FR"/>
              </w:rPr>
              <w:t>Doxorubicine</w:t>
            </w:r>
            <w:proofErr w:type="spellEnd"/>
            <w:r w:rsidRPr="0069602B">
              <w:rPr>
                <w:lang w:val="fr-FR"/>
              </w:rPr>
              <w:t xml:space="preserve"> </w:t>
            </w:r>
            <w:proofErr w:type="spellStart"/>
            <w:r w:rsidRPr="0069602B">
              <w:rPr>
                <w:lang w:val="fr-FR"/>
              </w:rPr>
              <w:t>liposomale</w:t>
            </w:r>
            <w:proofErr w:type="spellEnd"/>
            <w:r w:rsidRPr="0069602B">
              <w:rPr>
                <w:lang w:val="fr-FR"/>
              </w:rPr>
              <w:t xml:space="preserve"> </w:t>
            </w:r>
            <w:proofErr w:type="spellStart"/>
            <w:r w:rsidRPr="0069602B">
              <w:rPr>
                <w:lang w:val="fr-FR"/>
              </w:rPr>
              <w:t>pégylée</w:t>
            </w:r>
            <w:proofErr w:type="spellEnd"/>
            <w:r w:rsidRPr="0069602B">
              <w:rPr>
                <w:lang w:val="fr-FR"/>
              </w:rPr>
              <w:t xml:space="preserve"> (PLD) </w:t>
            </w:r>
          </w:p>
        </w:tc>
        <w:tc>
          <w:tcPr>
            <w:tcW w:w="5416" w:type="dxa"/>
            <w:gridSpan w:val="2"/>
            <w:tcBorders>
              <w:top w:val="single" w:sz="4" w:space="0" w:color="000000"/>
              <w:left w:val="single" w:sz="4" w:space="0" w:color="000000"/>
              <w:bottom w:val="single" w:sz="4" w:space="0" w:color="000000"/>
              <w:right w:val="single" w:sz="4" w:space="0" w:color="000000"/>
            </w:tcBorders>
            <w:vAlign w:val="bottom"/>
          </w:tcPr>
          <w:p w14:paraId="6CF8C511" w14:textId="77777777" w:rsidR="00286CBA" w:rsidRPr="0069602B" w:rsidRDefault="00286CBA">
            <w:pPr>
              <w:spacing w:after="0" w:line="240" w:lineRule="auto"/>
              <w:ind w:left="0" w:firstLine="0"/>
              <w:jc w:val="center"/>
              <w:rPr>
                <w:lang w:val="fr-FR"/>
              </w:rPr>
            </w:pPr>
            <w:proofErr w:type="gramStart"/>
            <w:r w:rsidRPr="0069602B">
              <w:rPr>
                <w:lang w:val="fr-FR"/>
              </w:rPr>
              <w:t>n</w:t>
            </w:r>
            <w:proofErr w:type="gramEnd"/>
            <w:r w:rsidRPr="0069602B">
              <w:rPr>
                <w:lang w:val="fr-FR"/>
              </w:rPr>
              <w:t xml:space="preserve"> = 126</w:t>
            </w:r>
          </w:p>
        </w:tc>
      </w:tr>
      <w:tr w:rsidR="00286CBA" w:rsidRPr="0069602B" w14:paraId="2D9FF55C" w14:textId="77777777">
        <w:trPr>
          <w:trHeight w:val="454"/>
        </w:trPr>
        <w:tc>
          <w:tcPr>
            <w:tcW w:w="3263" w:type="dxa"/>
            <w:tcBorders>
              <w:top w:val="single" w:sz="4" w:space="0" w:color="000000"/>
              <w:left w:val="single" w:sz="4" w:space="0" w:color="000000"/>
              <w:bottom w:val="single" w:sz="4" w:space="0" w:color="000000"/>
            </w:tcBorders>
            <w:vAlign w:val="bottom"/>
          </w:tcPr>
          <w:p w14:paraId="6D423E20" w14:textId="77777777" w:rsidR="00286CBA" w:rsidRPr="0069602B" w:rsidRDefault="00286CBA">
            <w:pPr>
              <w:spacing w:after="0" w:line="240" w:lineRule="auto"/>
              <w:ind w:left="567" w:firstLine="0"/>
              <w:rPr>
                <w:lang w:val="fr-FR"/>
              </w:rPr>
            </w:pPr>
            <w:r w:rsidRPr="0069602B">
              <w:rPr>
                <w:lang w:val="fr-FR"/>
              </w:rPr>
              <w:t>Médiane de la survie sans progression (mois)</w:t>
            </w:r>
          </w:p>
        </w:tc>
        <w:tc>
          <w:tcPr>
            <w:tcW w:w="2693" w:type="dxa"/>
            <w:tcBorders>
              <w:top w:val="single" w:sz="4" w:space="0" w:color="000000"/>
              <w:left w:val="single" w:sz="4" w:space="0" w:color="000000"/>
              <w:bottom w:val="single" w:sz="4" w:space="0" w:color="000000"/>
            </w:tcBorders>
            <w:vAlign w:val="bottom"/>
          </w:tcPr>
          <w:p w14:paraId="215641DF" w14:textId="77777777" w:rsidR="00286CBA" w:rsidRPr="0069602B" w:rsidRDefault="00286CBA">
            <w:pPr>
              <w:spacing w:after="0" w:line="240" w:lineRule="auto"/>
              <w:ind w:left="0" w:firstLine="0"/>
              <w:jc w:val="center"/>
              <w:rPr>
                <w:lang w:val="fr-FR"/>
              </w:rPr>
            </w:pPr>
            <w:r w:rsidRPr="0069602B">
              <w:rPr>
                <w:lang w:val="fr-FR"/>
              </w:rPr>
              <w:t>3,5</w:t>
            </w:r>
          </w:p>
        </w:tc>
        <w:tc>
          <w:tcPr>
            <w:tcW w:w="2723" w:type="dxa"/>
            <w:tcBorders>
              <w:top w:val="single" w:sz="4" w:space="0" w:color="000000"/>
              <w:left w:val="single" w:sz="4" w:space="0" w:color="000000"/>
              <w:bottom w:val="single" w:sz="4" w:space="0" w:color="000000"/>
              <w:right w:val="single" w:sz="4" w:space="0" w:color="000000"/>
            </w:tcBorders>
            <w:vAlign w:val="bottom"/>
          </w:tcPr>
          <w:p w14:paraId="0529BF63" w14:textId="77777777" w:rsidR="00286CBA" w:rsidRPr="0069602B" w:rsidRDefault="00286CBA">
            <w:pPr>
              <w:spacing w:after="0" w:line="240" w:lineRule="auto"/>
              <w:ind w:left="0" w:firstLine="0"/>
              <w:jc w:val="center"/>
              <w:rPr>
                <w:lang w:val="fr-FR"/>
              </w:rPr>
            </w:pPr>
            <w:r w:rsidRPr="0069602B">
              <w:rPr>
                <w:lang w:val="fr-FR"/>
              </w:rPr>
              <w:t>5,1</w:t>
            </w:r>
          </w:p>
        </w:tc>
      </w:tr>
      <w:tr w:rsidR="00286CBA" w:rsidRPr="0069602B" w14:paraId="60A169EF" w14:textId="77777777">
        <w:trPr>
          <w:trHeight w:val="283"/>
        </w:trPr>
        <w:tc>
          <w:tcPr>
            <w:tcW w:w="3263" w:type="dxa"/>
            <w:tcBorders>
              <w:top w:val="single" w:sz="4" w:space="0" w:color="000000"/>
              <w:left w:val="single" w:sz="4" w:space="0" w:color="000000"/>
              <w:bottom w:val="single" w:sz="4" w:space="0" w:color="000000"/>
            </w:tcBorders>
            <w:vAlign w:val="bottom"/>
          </w:tcPr>
          <w:p w14:paraId="6C948D55" w14:textId="77777777" w:rsidR="00286CBA" w:rsidRPr="0069602B" w:rsidRDefault="00286CBA">
            <w:pPr>
              <w:spacing w:after="0" w:line="240" w:lineRule="auto"/>
              <w:ind w:left="567" w:firstLine="0"/>
              <w:rPr>
                <w:lang w:val="fr-FR"/>
              </w:rPr>
            </w:pPr>
            <w:r w:rsidRPr="0069602B">
              <w:rPr>
                <w:lang w:val="fr-FR"/>
              </w:rPr>
              <w:t>Risque Relatif (IC 95 %)</w:t>
            </w:r>
          </w:p>
        </w:tc>
        <w:tc>
          <w:tcPr>
            <w:tcW w:w="5416" w:type="dxa"/>
            <w:gridSpan w:val="2"/>
            <w:tcBorders>
              <w:top w:val="single" w:sz="4" w:space="0" w:color="000000"/>
              <w:left w:val="single" w:sz="4" w:space="0" w:color="000000"/>
              <w:bottom w:val="single" w:sz="4" w:space="0" w:color="000000"/>
              <w:right w:val="single" w:sz="4" w:space="0" w:color="000000"/>
            </w:tcBorders>
            <w:vAlign w:val="bottom"/>
          </w:tcPr>
          <w:p w14:paraId="19FED797" w14:textId="77777777" w:rsidR="00286CBA" w:rsidRPr="0069602B" w:rsidRDefault="00286CBA">
            <w:pPr>
              <w:spacing w:after="0" w:line="240" w:lineRule="auto"/>
              <w:ind w:left="0" w:firstLine="0"/>
              <w:jc w:val="center"/>
              <w:rPr>
                <w:lang w:val="fr-FR"/>
              </w:rPr>
            </w:pPr>
            <w:r w:rsidRPr="0069602B">
              <w:rPr>
                <w:lang w:val="fr-FR"/>
              </w:rPr>
              <w:t>0,53 [0,</w:t>
            </w:r>
            <w:proofErr w:type="gramStart"/>
            <w:r w:rsidRPr="0069602B">
              <w:rPr>
                <w:lang w:val="fr-FR"/>
              </w:rPr>
              <w:t>36;</w:t>
            </w:r>
            <w:proofErr w:type="gramEnd"/>
            <w:r w:rsidRPr="0069602B">
              <w:rPr>
                <w:lang w:val="fr-FR"/>
              </w:rPr>
              <w:t xml:space="preserve"> 0,77]</w:t>
            </w:r>
          </w:p>
        </w:tc>
      </w:tr>
      <w:tr w:rsidR="00286CBA" w:rsidRPr="0069602B" w14:paraId="4495A16F" w14:textId="77777777">
        <w:trPr>
          <w:trHeight w:val="510"/>
        </w:trPr>
        <w:tc>
          <w:tcPr>
            <w:tcW w:w="3263" w:type="dxa"/>
            <w:tcBorders>
              <w:top w:val="single" w:sz="4" w:space="0" w:color="000000"/>
              <w:left w:val="single" w:sz="4" w:space="0" w:color="000000"/>
              <w:bottom w:val="single" w:sz="4" w:space="0" w:color="000000"/>
            </w:tcBorders>
            <w:vAlign w:val="bottom"/>
          </w:tcPr>
          <w:p w14:paraId="2B69EADD" w14:textId="77777777" w:rsidR="00286CBA" w:rsidRPr="0069602B" w:rsidRDefault="00286CBA">
            <w:pPr>
              <w:spacing w:after="0" w:line="240" w:lineRule="auto"/>
              <w:ind w:left="567" w:firstLine="0"/>
              <w:rPr>
                <w:lang w:val="fr-FR"/>
              </w:rPr>
            </w:pPr>
            <w:r w:rsidRPr="0069602B">
              <w:rPr>
                <w:lang w:val="fr-FR"/>
              </w:rPr>
              <w:t>Médiane de la survie globale</w:t>
            </w:r>
          </w:p>
          <w:p w14:paraId="1963EF7D" w14:textId="77777777" w:rsidR="00286CBA" w:rsidRPr="0069602B" w:rsidRDefault="00286CBA">
            <w:pPr>
              <w:spacing w:after="0" w:line="240" w:lineRule="auto"/>
              <w:ind w:left="567" w:firstLine="0"/>
              <w:rPr>
                <w:lang w:val="fr-FR"/>
              </w:rPr>
            </w:pPr>
            <w:r w:rsidRPr="0069602B">
              <w:rPr>
                <w:lang w:val="fr-FR"/>
              </w:rPr>
              <w:t>(</w:t>
            </w:r>
            <w:proofErr w:type="gramStart"/>
            <w:r w:rsidRPr="0069602B">
              <w:rPr>
                <w:lang w:val="fr-FR"/>
              </w:rPr>
              <w:t>mois</w:t>
            </w:r>
            <w:proofErr w:type="gramEnd"/>
            <w:r w:rsidRPr="0069602B">
              <w:rPr>
                <w:lang w:val="fr-FR"/>
              </w:rPr>
              <w:t>)</w:t>
            </w:r>
          </w:p>
        </w:tc>
        <w:tc>
          <w:tcPr>
            <w:tcW w:w="2693" w:type="dxa"/>
            <w:tcBorders>
              <w:top w:val="single" w:sz="4" w:space="0" w:color="000000"/>
              <w:left w:val="single" w:sz="4" w:space="0" w:color="000000"/>
              <w:bottom w:val="single" w:sz="4" w:space="0" w:color="000000"/>
            </w:tcBorders>
            <w:vAlign w:val="bottom"/>
          </w:tcPr>
          <w:p w14:paraId="29E741AA" w14:textId="77777777" w:rsidR="00286CBA" w:rsidRPr="0069602B" w:rsidRDefault="00286CBA">
            <w:pPr>
              <w:spacing w:after="0" w:line="240" w:lineRule="auto"/>
              <w:ind w:left="0" w:firstLine="0"/>
              <w:jc w:val="center"/>
              <w:rPr>
                <w:lang w:val="fr-FR"/>
              </w:rPr>
            </w:pPr>
            <w:r w:rsidRPr="0069602B">
              <w:rPr>
                <w:lang w:val="fr-FR"/>
              </w:rPr>
              <w:t>14,1</w:t>
            </w:r>
          </w:p>
        </w:tc>
        <w:tc>
          <w:tcPr>
            <w:tcW w:w="2723" w:type="dxa"/>
            <w:tcBorders>
              <w:top w:val="single" w:sz="4" w:space="0" w:color="000000"/>
              <w:left w:val="single" w:sz="4" w:space="0" w:color="000000"/>
              <w:bottom w:val="single" w:sz="4" w:space="0" w:color="000000"/>
              <w:right w:val="single" w:sz="4" w:space="0" w:color="000000"/>
            </w:tcBorders>
            <w:vAlign w:val="bottom"/>
          </w:tcPr>
          <w:p w14:paraId="27CED387" w14:textId="77777777" w:rsidR="00286CBA" w:rsidRPr="0069602B" w:rsidRDefault="00286CBA">
            <w:pPr>
              <w:spacing w:after="0" w:line="240" w:lineRule="auto"/>
              <w:ind w:left="0" w:firstLine="0"/>
              <w:jc w:val="center"/>
              <w:rPr>
                <w:lang w:val="fr-FR"/>
              </w:rPr>
            </w:pPr>
            <w:r w:rsidRPr="0069602B">
              <w:rPr>
                <w:lang w:val="fr-FR"/>
              </w:rPr>
              <w:t>13,7</w:t>
            </w:r>
          </w:p>
        </w:tc>
      </w:tr>
      <w:tr w:rsidR="00286CBA" w:rsidRPr="0069602B" w14:paraId="0EEDDF71" w14:textId="77777777">
        <w:trPr>
          <w:trHeight w:val="283"/>
        </w:trPr>
        <w:tc>
          <w:tcPr>
            <w:tcW w:w="3263" w:type="dxa"/>
            <w:tcBorders>
              <w:top w:val="single" w:sz="4" w:space="0" w:color="000000"/>
              <w:left w:val="single" w:sz="4" w:space="0" w:color="000000"/>
              <w:bottom w:val="single" w:sz="4" w:space="0" w:color="000000"/>
            </w:tcBorders>
            <w:vAlign w:val="bottom"/>
          </w:tcPr>
          <w:p w14:paraId="3B5EEC6D" w14:textId="77777777" w:rsidR="00286CBA" w:rsidRPr="0069602B" w:rsidRDefault="00286CBA">
            <w:pPr>
              <w:spacing w:after="0" w:line="240" w:lineRule="auto"/>
              <w:ind w:left="567" w:firstLine="0"/>
              <w:rPr>
                <w:lang w:val="fr-FR"/>
              </w:rPr>
            </w:pPr>
            <w:r w:rsidRPr="0069602B">
              <w:rPr>
                <w:lang w:val="fr-FR"/>
              </w:rPr>
              <w:t>Risque Relatif (IC 95 %)</w:t>
            </w:r>
          </w:p>
        </w:tc>
        <w:tc>
          <w:tcPr>
            <w:tcW w:w="5416" w:type="dxa"/>
            <w:gridSpan w:val="2"/>
            <w:tcBorders>
              <w:top w:val="single" w:sz="4" w:space="0" w:color="000000"/>
              <w:left w:val="single" w:sz="4" w:space="0" w:color="000000"/>
              <w:bottom w:val="single" w:sz="4" w:space="0" w:color="000000"/>
              <w:right w:val="single" w:sz="4" w:space="0" w:color="000000"/>
            </w:tcBorders>
            <w:vAlign w:val="bottom"/>
          </w:tcPr>
          <w:p w14:paraId="43A0E7EA" w14:textId="77777777" w:rsidR="00286CBA" w:rsidRPr="0069602B" w:rsidRDefault="00286CBA">
            <w:pPr>
              <w:spacing w:after="0" w:line="240" w:lineRule="auto"/>
              <w:ind w:left="0" w:firstLine="0"/>
              <w:jc w:val="center"/>
              <w:rPr>
                <w:lang w:val="fr-FR"/>
              </w:rPr>
            </w:pPr>
            <w:r w:rsidRPr="0069602B">
              <w:rPr>
                <w:lang w:val="fr-FR"/>
              </w:rPr>
              <w:t>0,91 [0,</w:t>
            </w:r>
            <w:proofErr w:type="gramStart"/>
            <w:r w:rsidRPr="0069602B">
              <w:rPr>
                <w:lang w:val="fr-FR"/>
              </w:rPr>
              <w:t>61;</w:t>
            </w:r>
            <w:proofErr w:type="gramEnd"/>
            <w:r w:rsidRPr="0069602B">
              <w:rPr>
                <w:lang w:val="fr-FR"/>
              </w:rPr>
              <w:t xml:space="preserve"> 1,35]</w:t>
            </w:r>
          </w:p>
        </w:tc>
      </w:tr>
    </w:tbl>
    <w:p w14:paraId="56A1A6F3" w14:textId="77777777" w:rsidR="00286CBA" w:rsidRPr="0069602B" w:rsidRDefault="00286CBA">
      <w:pPr>
        <w:spacing w:after="0" w:line="240" w:lineRule="auto"/>
        <w:ind w:left="0" w:firstLine="0"/>
        <w:rPr>
          <w:lang w:val="fr-FR"/>
        </w:rPr>
      </w:pPr>
    </w:p>
    <w:p w14:paraId="128E9B43" w14:textId="77777777" w:rsidR="00286CBA" w:rsidRPr="0069602B" w:rsidRDefault="00286CBA">
      <w:pPr>
        <w:keepNext/>
        <w:spacing w:after="0" w:line="240" w:lineRule="auto"/>
        <w:ind w:left="0" w:firstLine="0"/>
        <w:rPr>
          <w:lang w:val="fr-FR"/>
        </w:rPr>
      </w:pPr>
      <w:r w:rsidRPr="0069602B">
        <w:rPr>
          <w:i/>
          <w:u w:val="single" w:color="000000"/>
          <w:lang w:val="fr-FR"/>
        </w:rPr>
        <w:t>Cancer du col de l’utérus</w:t>
      </w:r>
    </w:p>
    <w:p w14:paraId="03E70ACC" w14:textId="77777777" w:rsidR="00286CBA" w:rsidRPr="0069602B" w:rsidRDefault="00286CBA">
      <w:pPr>
        <w:keepNext/>
        <w:spacing w:after="0" w:line="240" w:lineRule="auto"/>
        <w:ind w:left="0" w:firstLine="0"/>
        <w:rPr>
          <w:lang w:val="fr-FR"/>
        </w:rPr>
      </w:pPr>
    </w:p>
    <w:p w14:paraId="5195E317" w14:textId="77777777" w:rsidR="00286CBA" w:rsidRPr="0069602B" w:rsidRDefault="00286CBA">
      <w:pPr>
        <w:keepNext/>
        <w:spacing w:after="0" w:line="240" w:lineRule="auto"/>
        <w:ind w:left="0" w:firstLine="0"/>
        <w:rPr>
          <w:lang w:val="fr-FR"/>
        </w:rPr>
      </w:pPr>
      <w:r w:rsidRPr="0069602B">
        <w:rPr>
          <w:i/>
          <w:lang w:val="fr-FR"/>
        </w:rPr>
        <w:t>GOG-0240</w:t>
      </w:r>
    </w:p>
    <w:p w14:paraId="7E35BEEC" w14:textId="77777777" w:rsidR="00286CBA" w:rsidRPr="0069602B" w:rsidRDefault="00286CBA">
      <w:pPr>
        <w:spacing w:after="0" w:line="240" w:lineRule="auto"/>
        <w:ind w:left="0" w:firstLine="0"/>
        <w:rPr>
          <w:lang w:val="fr-FR"/>
        </w:rPr>
      </w:pPr>
      <w:r w:rsidRPr="0069602B">
        <w:rPr>
          <w:lang w:val="fr-FR"/>
        </w:rPr>
        <w:t xml:space="preserve">L’efficacité et la sécurité du </w:t>
      </w:r>
      <w:proofErr w:type="spellStart"/>
      <w:r w:rsidRPr="0069602B">
        <w:rPr>
          <w:lang w:val="fr-FR"/>
        </w:rPr>
        <w:t>bevacizumab</w:t>
      </w:r>
      <w:proofErr w:type="spellEnd"/>
      <w:r w:rsidRPr="0069602B">
        <w:rPr>
          <w:lang w:val="fr-FR"/>
        </w:rPr>
        <w:t xml:space="preserve"> en association à une chimiothérapie (paclitaxel et cisplatine ou paclitaxel et </w:t>
      </w:r>
      <w:proofErr w:type="spellStart"/>
      <w:r w:rsidRPr="0069602B">
        <w:rPr>
          <w:lang w:val="fr-FR"/>
        </w:rPr>
        <w:t>topotécan</w:t>
      </w:r>
      <w:proofErr w:type="spellEnd"/>
      <w:r w:rsidRPr="0069602B">
        <w:rPr>
          <w:lang w:val="fr-FR"/>
        </w:rPr>
        <w:t>) dans le traitement des patientes atteintes d’un carcinome du col de l’utérus persistant, en rechute ou métastatique, ont été évaluées dans le cadre de l’étude GOG-0240, un essai de phase III, randomisé, à quatre-bras, en ouvert, multicentrique.</w:t>
      </w:r>
    </w:p>
    <w:p w14:paraId="6EEA4E34" w14:textId="77777777" w:rsidR="00286CBA" w:rsidRPr="0069602B" w:rsidRDefault="00286CBA">
      <w:pPr>
        <w:spacing w:after="0" w:line="240" w:lineRule="auto"/>
        <w:ind w:left="0" w:firstLine="0"/>
        <w:rPr>
          <w:lang w:val="fr-FR"/>
        </w:rPr>
      </w:pPr>
    </w:p>
    <w:p w14:paraId="2DC72571" w14:textId="77777777" w:rsidR="00286CBA" w:rsidRPr="0069602B" w:rsidRDefault="00286CBA">
      <w:pPr>
        <w:keepNext/>
        <w:spacing w:after="0" w:line="240" w:lineRule="auto"/>
        <w:ind w:left="0" w:firstLine="0"/>
        <w:rPr>
          <w:lang w:val="fr-FR"/>
        </w:rPr>
      </w:pPr>
      <w:r w:rsidRPr="0069602B">
        <w:rPr>
          <w:lang w:val="fr-FR"/>
        </w:rPr>
        <w:t xml:space="preserve">Un total de 452 patientes a été randomisé afin de recevoir </w:t>
      </w:r>
      <w:proofErr w:type="gramStart"/>
      <w:r w:rsidRPr="0069602B">
        <w:rPr>
          <w:lang w:val="fr-FR"/>
        </w:rPr>
        <w:t>soit:</w:t>
      </w:r>
      <w:proofErr w:type="gramEnd"/>
    </w:p>
    <w:p w14:paraId="4BF41FF7" w14:textId="77777777" w:rsidR="00286CBA" w:rsidRPr="0069602B" w:rsidRDefault="00286CBA">
      <w:pPr>
        <w:keepNext/>
        <w:spacing w:after="0" w:line="240" w:lineRule="auto"/>
        <w:ind w:left="0" w:firstLine="0"/>
        <w:rPr>
          <w:lang w:val="fr-FR"/>
        </w:rPr>
      </w:pPr>
    </w:p>
    <w:p w14:paraId="6F7B1E3F" w14:textId="77777777" w:rsidR="00286CBA" w:rsidRPr="0069602B" w:rsidRDefault="00286CBA">
      <w:pPr>
        <w:numPr>
          <w:ilvl w:val="0"/>
          <w:numId w:val="7"/>
        </w:numPr>
        <w:spacing w:after="0" w:line="240" w:lineRule="auto"/>
        <w:ind w:left="567" w:hanging="567"/>
        <w:rPr>
          <w:lang w:val="fr-FR"/>
        </w:rPr>
      </w:pPr>
      <w:r w:rsidRPr="0069602B">
        <w:rPr>
          <w:lang w:val="fr-FR"/>
        </w:rPr>
        <w:t>Paclitaxel 135 mg/m</w:t>
      </w:r>
      <w:r w:rsidRPr="0069602B">
        <w:rPr>
          <w:vertAlign w:val="superscript"/>
          <w:lang w:val="fr-FR"/>
        </w:rPr>
        <w:t>2</w:t>
      </w:r>
      <w:r w:rsidRPr="0069602B">
        <w:rPr>
          <w:lang w:val="fr-FR"/>
        </w:rPr>
        <w:t xml:space="preserve"> en perfusion IV de 24 heures au jour 1 et cisplatine 50 mg/m</w:t>
      </w:r>
      <w:r w:rsidRPr="0069602B">
        <w:rPr>
          <w:vertAlign w:val="superscript"/>
          <w:lang w:val="fr-FR"/>
        </w:rPr>
        <w:t>2</w:t>
      </w:r>
      <w:r w:rsidRPr="0069602B">
        <w:rPr>
          <w:lang w:val="fr-FR"/>
        </w:rPr>
        <w:t xml:space="preserve"> en perfusion IV au jour 2, toutes les trois semaines ou,</w:t>
      </w:r>
    </w:p>
    <w:p w14:paraId="614436B8" w14:textId="77777777" w:rsidR="00286CBA" w:rsidRPr="0069602B" w:rsidRDefault="00286CBA">
      <w:pPr>
        <w:spacing w:after="0" w:line="240" w:lineRule="auto"/>
        <w:ind w:left="567" w:firstLine="0"/>
        <w:rPr>
          <w:lang w:val="fr-FR"/>
        </w:rPr>
      </w:pPr>
      <w:r w:rsidRPr="0069602B">
        <w:rPr>
          <w:lang w:val="fr-FR"/>
        </w:rPr>
        <w:t>Paclitaxel 175 mg/m</w:t>
      </w:r>
      <w:r w:rsidRPr="0069602B">
        <w:rPr>
          <w:vertAlign w:val="superscript"/>
          <w:lang w:val="fr-FR"/>
        </w:rPr>
        <w:t>2</w:t>
      </w:r>
      <w:r w:rsidRPr="0069602B">
        <w:rPr>
          <w:lang w:val="fr-FR"/>
        </w:rPr>
        <w:t xml:space="preserve"> en perfusion IV de 3 heures au jour 1 et cisplatine 50 mg/m</w:t>
      </w:r>
      <w:r w:rsidRPr="0069602B">
        <w:rPr>
          <w:vertAlign w:val="superscript"/>
          <w:lang w:val="fr-FR"/>
        </w:rPr>
        <w:t>2</w:t>
      </w:r>
      <w:r w:rsidRPr="0069602B">
        <w:rPr>
          <w:lang w:val="fr-FR"/>
        </w:rPr>
        <w:t xml:space="preserve"> en perfusion IV au jour 2, toutes les trois semaines ou,</w:t>
      </w:r>
    </w:p>
    <w:p w14:paraId="10F416F9" w14:textId="77777777" w:rsidR="00286CBA" w:rsidRPr="0069602B" w:rsidRDefault="00286CBA">
      <w:pPr>
        <w:spacing w:after="0" w:line="240" w:lineRule="auto"/>
        <w:ind w:left="567" w:firstLine="0"/>
        <w:rPr>
          <w:lang w:val="fr-FR"/>
        </w:rPr>
      </w:pPr>
      <w:r w:rsidRPr="0069602B">
        <w:rPr>
          <w:lang w:val="fr-FR"/>
        </w:rPr>
        <w:t>Paclitaxel 175 mg/m</w:t>
      </w:r>
      <w:r w:rsidRPr="0069602B">
        <w:rPr>
          <w:vertAlign w:val="superscript"/>
          <w:lang w:val="fr-FR"/>
        </w:rPr>
        <w:t>2</w:t>
      </w:r>
      <w:r w:rsidRPr="0069602B">
        <w:rPr>
          <w:lang w:val="fr-FR"/>
        </w:rPr>
        <w:t xml:space="preserve"> en perfusion IV de 3 heures au jour 1 et cisplatine 50 mg/m</w:t>
      </w:r>
      <w:r w:rsidRPr="0069602B">
        <w:rPr>
          <w:vertAlign w:val="superscript"/>
          <w:lang w:val="fr-FR"/>
        </w:rPr>
        <w:t>2</w:t>
      </w:r>
      <w:r w:rsidRPr="0069602B">
        <w:rPr>
          <w:lang w:val="fr-FR"/>
        </w:rPr>
        <w:t xml:space="preserve"> en perfusion IV au jour 1, toutes les trois semaines.</w:t>
      </w:r>
    </w:p>
    <w:p w14:paraId="7F221808" w14:textId="77777777" w:rsidR="00286CBA" w:rsidRPr="0069602B" w:rsidRDefault="00286CBA">
      <w:pPr>
        <w:spacing w:after="0" w:line="240" w:lineRule="auto"/>
        <w:ind w:left="567" w:hanging="567"/>
        <w:rPr>
          <w:lang w:val="fr-FR"/>
        </w:rPr>
      </w:pPr>
    </w:p>
    <w:p w14:paraId="5A00F958" w14:textId="77777777" w:rsidR="00286CBA" w:rsidRPr="0069602B" w:rsidRDefault="00286CBA">
      <w:pPr>
        <w:numPr>
          <w:ilvl w:val="0"/>
          <w:numId w:val="6"/>
        </w:numPr>
        <w:spacing w:after="0" w:line="240" w:lineRule="auto"/>
        <w:ind w:left="567" w:hanging="567"/>
        <w:rPr>
          <w:lang w:val="fr-FR"/>
        </w:rPr>
      </w:pPr>
      <w:r w:rsidRPr="0069602B">
        <w:rPr>
          <w:lang w:val="fr-FR"/>
        </w:rPr>
        <w:t>Paclitaxel 135 mg/m² en perfusion IV de 24 heures au jour 1 et cisplatine 50 mg/m</w:t>
      </w:r>
      <w:r w:rsidRPr="0069602B">
        <w:rPr>
          <w:vertAlign w:val="superscript"/>
          <w:lang w:val="fr-FR"/>
        </w:rPr>
        <w:t>2</w:t>
      </w:r>
      <w:r w:rsidRPr="0069602B">
        <w:rPr>
          <w:lang w:val="fr-FR"/>
        </w:rPr>
        <w:t xml:space="preserve"> en perfusion IV au jour 2, plus </w:t>
      </w:r>
      <w:proofErr w:type="spellStart"/>
      <w:r w:rsidRPr="0069602B">
        <w:rPr>
          <w:lang w:val="fr-FR"/>
        </w:rPr>
        <w:t>bevacizumab</w:t>
      </w:r>
      <w:proofErr w:type="spellEnd"/>
      <w:r w:rsidRPr="0069602B">
        <w:rPr>
          <w:lang w:val="fr-FR"/>
        </w:rPr>
        <w:t xml:space="preserve"> 15 mg/kg en perfusion IV au jour 2, toutes les trois semaines ou,</w:t>
      </w:r>
    </w:p>
    <w:p w14:paraId="726A8A58" w14:textId="77777777" w:rsidR="00286CBA" w:rsidRPr="0069602B" w:rsidRDefault="00286CBA">
      <w:pPr>
        <w:spacing w:after="0" w:line="240" w:lineRule="auto"/>
        <w:ind w:left="567" w:firstLine="0"/>
        <w:rPr>
          <w:lang w:val="fr-FR"/>
        </w:rPr>
      </w:pPr>
      <w:r w:rsidRPr="0069602B">
        <w:rPr>
          <w:lang w:val="fr-FR"/>
        </w:rPr>
        <w:t>Paclitaxel 175 mg/m</w:t>
      </w:r>
      <w:r w:rsidRPr="0069602B">
        <w:rPr>
          <w:vertAlign w:val="superscript"/>
          <w:lang w:val="fr-FR"/>
        </w:rPr>
        <w:t>2</w:t>
      </w:r>
      <w:r w:rsidRPr="0069602B">
        <w:rPr>
          <w:lang w:val="fr-FR"/>
        </w:rPr>
        <w:t xml:space="preserve"> en perfusion IV de 3 heures au jour 1 et cisplatine 50 mg/m</w:t>
      </w:r>
      <w:r w:rsidRPr="0069602B">
        <w:rPr>
          <w:vertAlign w:val="superscript"/>
          <w:lang w:val="fr-FR"/>
        </w:rPr>
        <w:t>2</w:t>
      </w:r>
      <w:r w:rsidRPr="0069602B">
        <w:rPr>
          <w:lang w:val="fr-FR"/>
        </w:rPr>
        <w:t xml:space="preserve"> en perfusion IV au jour 2, plus </w:t>
      </w:r>
      <w:proofErr w:type="spellStart"/>
      <w:r w:rsidRPr="0069602B">
        <w:rPr>
          <w:lang w:val="fr-FR"/>
        </w:rPr>
        <w:t>bevacizumab</w:t>
      </w:r>
      <w:proofErr w:type="spellEnd"/>
      <w:r w:rsidRPr="0069602B">
        <w:rPr>
          <w:lang w:val="fr-FR"/>
        </w:rPr>
        <w:t xml:space="preserve"> 15 mg/kg en perfusion IV au jour 2, toutes les trois semaines ou, Paclitaxel 175 mg/m</w:t>
      </w:r>
      <w:r w:rsidRPr="0069602B">
        <w:rPr>
          <w:vertAlign w:val="superscript"/>
          <w:lang w:val="fr-FR"/>
        </w:rPr>
        <w:t>2</w:t>
      </w:r>
      <w:r w:rsidRPr="0069602B">
        <w:rPr>
          <w:lang w:val="fr-FR"/>
        </w:rPr>
        <w:t xml:space="preserve"> en perfusion IV de 3 heures au jour 1 et cisplatine 50 mg/m</w:t>
      </w:r>
      <w:r w:rsidRPr="0069602B">
        <w:rPr>
          <w:vertAlign w:val="superscript"/>
          <w:lang w:val="fr-FR"/>
        </w:rPr>
        <w:t>2</w:t>
      </w:r>
      <w:r w:rsidRPr="0069602B">
        <w:rPr>
          <w:lang w:val="fr-FR"/>
        </w:rPr>
        <w:t xml:space="preserve"> en perfusion IV au jour 1, plus </w:t>
      </w:r>
      <w:proofErr w:type="spellStart"/>
      <w:r w:rsidRPr="0069602B">
        <w:rPr>
          <w:lang w:val="fr-FR"/>
        </w:rPr>
        <w:t>bevacizumab</w:t>
      </w:r>
      <w:proofErr w:type="spellEnd"/>
      <w:r w:rsidRPr="0069602B">
        <w:rPr>
          <w:lang w:val="fr-FR"/>
        </w:rPr>
        <w:t xml:space="preserve"> 15 mg/kg en perfusion IV au jour 1, toutes les trois semaines.</w:t>
      </w:r>
    </w:p>
    <w:p w14:paraId="7C4A48F4" w14:textId="77777777" w:rsidR="00286CBA" w:rsidRPr="0069602B" w:rsidRDefault="00286CBA">
      <w:pPr>
        <w:spacing w:after="0" w:line="240" w:lineRule="auto"/>
        <w:ind w:left="567" w:hanging="567"/>
        <w:rPr>
          <w:lang w:val="fr-FR"/>
        </w:rPr>
      </w:pPr>
    </w:p>
    <w:p w14:paraId="48DDA390" w14:textId="77777777" w:rsidR="00286CBA" w:rsidRPr="0069602B" w:rsidRDefault="00286CBA">
      <w:pPr>
        <w:numPr>
          <w:ilvl w:val="0"/>
          <w:numId w:val="6"/>
        </w:numPr>
        <w:spacing w:after="0" w:line="240" w:lineRule="auto"/>
        <w:ind w:left="567" w:hanging="567"/>
        <w:rPr>
          <w:lang w:val="fr-FR"/>
        </w:rPr>
      </w:pPr>
      <w:r w:rsidRPr="0069602B">
        <w:rPr>
          <w:lang w:val="fr-FR"/>
        </w:rPr>
        <w:t>Paclitaxel 175 mg/m</w:t>
      </w:r>
      <w:r w:rsidRPr="0069602B">
        <w:rPr>
          <w:vertAlign w:val="superscript"/>
          <w:lang w:val="fr-FR"/>
        </w:rPr>
        <w:t>2</w:t>
      </w:r>
      <w:r w:rsidRPr="0069602B">
        <w:rPr>
          <w:lang w:val="fr-FR"/>
        </w:rPr>
        <w:t xml:space="preserve"> en perfusion IV de 3 heures au jour 1 et </w:t>
      </w:r>
      <w:proofErr w:type="spellStart"/>
      <w:r w:rsidRPr="0069602B">
        <w:rPr>
          <w:lang w:val="fr-FR"/>
        </w:rPr>
        <w:t>topotécan</w:t>
      </w:r>
      <w:proofErr w:type="spellEnd"/>
      <w:r w:rsidRPr="0069602B">
        <w:rPr>
          <w:lang w:val="fr-FR"/>
        </w:rPr>
        <w:t xml:space="preserve"> 0,75 mg/m</w:t>
      </w:r>
      <w:r w:rsidRPr="0069602B">
        <w:rPr>
          <w:vertAlign w:val="superscript"/>
          <w:lang w:val="fr-FR"/>
        </w:rPr>
        <w:t>2</w:t>
      </w:r>
      <w:r w:rsidRPr="0069602B">
        <w:rPr>
          <w:lang w:val="fr-FR"/>
        </w:rPr>
        <w:t xml:space="preserve"> en perfusion IV de 30 minutes aux jours 1 à 3, toutes les trois semaines.</w:t>
      </w:r>
    </w:p>
    <w:p w14:paraId="79D8ACF1" w14:textId="77777777" w:rsidR="00286CBA" w:rsidRPr="0069602B" w:rsidRDefault="00286CBA">
      <w:pPr>
        <w:spacing w:after="0" w:line="240" w:lineRule="auto"/>
        <w:ind w:left="567" w:hanging="567"/>
        <w:rPr>
          <w:lang w:val="fr-FR"/>
        </w:rPr>
      </w:pPr>
    </w:p>
    <w:p w14:paraId="086F8D65" w14:textId="77777777" w:rsidR="00286CBA" w:rsidRPr="0069602B" w:rsidRDefault="00286CBA">
      <w:pPr>
        <w:numPr>
          <w:ilvl w:val="0"/>
          <w:numId w:val="6"/>
        </w:numPr>
        <w:spacing w:after="0" w:line="240" w:lineRule="auto"/>
        <w:ind w:left="567" w:hanging="567"/>
        <w:rPr>
          <w:lang w:val="fr-FR"/>
        </w:rPr>
      </w:pPr>
      <w:r w:rsidRPr="0069602B">
        <w:rPr>
          <w:lang w:val="fr-FR"/>
        </w:rPr>
        <w:t>Paclitaxel 175 mg/m</w:t>
      </w:r>
      <w:r w:rsidRPr="0069602B">
        <w:rPr>
          <w:vertAlign w:val="superscript"/>
          <w:lang w:val="fr-FR"/>
        </w:rPr>
        <w:t>2</w:t>
      </w:r>
      <w:r w:rsidRPr="0069602B">
        <w:rPr>
          <w:lang w:val="fr-FR"/>
        </w:rPr>
        <w:t xml:space="preserve"> en perfusion IV de 3 heures au jour 1 et </w:t>
      </w:r>
      <w:proofErr w:type="spellStart"/>
      <w:r w:rsidRPr="0069602B">
        <w:rPr>
          <w:lang w:val="fr-FR"/>
        </w:rPr>
        <w:t>topotécan</w:t>
      </w:r>
      <w:proofErr w:type="spellEnd"/>
      <w:r w:rsidRPr="0069602B">
        <w:rPr>
          <w:lang w:val="fr-FR"/>
        </w:rPr>
        <w:t xml:space="preserve"> 0,75 mg/m</w:t>
      </w:r>
      <w:r w:rsidRPr="0069602B">
        <w:rPr>
          <w:vertAlign w:val="superscript"/>
          <w:lang w:val="fr-FR"/>
        </w:rPr>
        <w:t>2</w:t>
      </w:r>
      <w:r w:rsidRPr="0069602B">
        <w:rPr>
          <w:lang w:val="fr-FR"/>
        </w:rPr>
        <w:t xml:space="preserve"> en perfusion IV de 30 minutes aux jours 1 à 3, plus </w:t>
      </w:r>
      <w:proofErr w:type="spellStart"/>
      <w:r w:rsidRPr="0069602B">
        <w:rPr>
          <w:lang w:val="fr-FR"/>
        </w:rPr>
        <w:t>bevacizumab</w:t>
      </w:r>
      <w:proofErr w:type="spellEnd"/>
      <w:r w:rsidRPr="0069602B">
        <w:rPr>
          <w:lang w:val="fr-FR"/>
        </w:rPr>
        <w:t xml:space="preserve"> 15 mg/kg en perfusion IV au jour 1, toutes les trois semaines.</w:t>
      </w:r>
    </w:p>
    <w:p w14:paraId="3A900846" w14:textId="77777777" w:rsidR="00286CBA" w:rsidRPr="0069602B" w:rsidRDefault="00286CBA">
      <w:pPr>
        <w:spacing w:after="0" w:line="240" w:lineRule="auto"/>
        <w:ind w:left="0" w:firstLine="0"/>
        <w:rPr>
          <w:lang w:val="fr-FR"/>
        </w:rPr>
      </w:pPr>
    </w:p>
    <w:p w14:paraId="429A4231" w14:textId="77777777" w:rsidR="00286CBA" w:rsidRPr="0069602B" w:rsidRDefault="00286CBA">
      <w:pPr>
        <w:spacing w:after="0" w:line="240" w:lineRule="auto"/>
        <w:ind w:left="0" w:firstLine="0"/>
        <w:rPr>
          <w:lang w:val="fr-FR"/>
        </w:rPr>
      </w:pPr>
      <w:r w:rsidRPr="0069602B">
        <w:rPr>
          <w:lang w:val="fr-FR"/>
        </w:rPr>
        <w:t xml:space="preserve">Les patientes de l’essai étaient atteintes d’un carcinome épidermoïde, d’un carcinome </w:t>
      </w:r>
      <w:proofErr w:type="spellStart"/>
      <w:r w:rsidRPr="0069602B">
        <w:rPr>
          <w:lang w:val="fr-FR"/>
        </w:rPr>
        <w:t>adénosquameux</w:t>
      </w:r>
      <w:proofErr w:type="spellEnd"/>
      <w:r w:rsidRPr="0069602B">
        <w:rPr>
          <w:lang w:val="fr-FR"/>
        </w:rPr>
        <w:t xml:space="preserve">, ou d’un adénocarcinome du col de l’utérus, persistant, en rechute ou métastatique, non éligibles au traitement curatif par chirurgie et/ou par radiothérapie, et n’ayant pas reçu un traitement préalable par </w:t>
      </w:r>
      <w:proofErr w:type="spellStart"/>
      <w:r w:rsidRPr="0069602B">
        <w:rPr>
          <w:lang w:val="fr-FR"/>
        </w:rPr>
        <w:t>bevacizumab</w:t>
      </w:r>
      <w:proofErr w:type="spellEnd"/>
      <w:r w:rsidRPr="0069602B">
        <w:rPr>
          <w:lang w:val="fr-FR"/>
        </w:rPr>
        <w:t xml:space="preserve"> ou d'autres inhibiteurs du VEGF ou d’autres agents ciblant le récepteur du VEGF.</w:t>
      </w:r>
    </w:p>
    <w:p w14:paraId="32EA26B2" w14:textId="77777777" w:rsidR="00286CBA" w:rsidRPr="0069602B" w:rsidRDefault="00286CBA">
      <w:pPr>
        <w:spacing w:after="0" w:line="240" w:lineRule="auto"/>
        <w:ind w:left="0" w:firstLine="0"/>
        <w:rPr>
          <w:lang w:val="fr-FR"/>
        </w:rPr>
      </w:pPr>
    </w:p>
    <w:p w14:paraId="5BDB4CC9" w14:textId="77777777" w:rsidR="00286CBA" w:rsidRPr="0069602B" w:rsidRDefault="00286CBA">
      <w:pPr>
        <w:spacing w:after="0" w:line="240" w:lineRule="auto"/>
        <w:ind w:left="0" w:firstLine="0"/>
        <w:rPr>
          <w:lang w:val="fr-FR"/>
        </w:rPr>
      </w:pPr>
      <w:r w:rsidRPr="0069602B">
        <w:rPr>
          <w:lang w:val="fr-FR"/>
        </w:rPr>
        <w:t>L’âge médian était de 46,0 ans (</w:t>
      </w:r>
      <w:proofErr w:type="gramStart"/>
      <w:r w:rsidRPr="0069602B">
        <w:rPr>
          <w:lang w:val="fr-FR"/>
        </w:rPr>
        <w:t>amplitude:</w:t>
      </w:r>
      <w:proofErr w:type="gramEnd"/>
      <w:r w:rsidRPr="0069602B">
        <w:rPr>
          <w:lang w:val="fr-FR"/>
        </w:rPr>
        <w:t xml:space="preserve"> 20 à 83 ans) dans le groupe traité par chimiothérapie seule et de 48,0 ans (</w:t>
      </w:r>
      <w:proofErr w:type="gramStart"/>
      <w:r w:rsidRPr="0069602B">
        <w:rPr>
          <w:lang w:val="fr-FR"/>
        </w:rPr>
        <w:t>amplitude:</w:t>
      </w:r>
      <w:proofErr w:type="gramEnd"/>
      <w:r w:rsidRPr="0069602B">
        <w:rPr>
          <w:lang w:val="fr-FR"/>
        </w:rPr>
        <w:t xml:space="preserve"> 22 à 85 ans) dans le groupe traité par chimiothérapie + </w:t>
      </w:r>
      <w:proofErr w:type="spellStart"/>
      <w:proofErr w:type="gramStart"/>
      <w:r w:rsidRPr="0069602B">
        <w:rPr>
          <w:lang w:val="fr-FR"/>
        </w:rPr>
        <w:t>bevacizumab</w:t>
      </w:r>
      <w:proofErr w:type="spellEnd"/>
      <w:r w:rsidRPr="0069602B">
        <w:rPr>
          <w:lang w:val="fr-FR"/>
        </w:rPr>
        <w:t>;</w:t>
      </w:r>
      <w:proofErr w:type="gramEnd"/>
      <w:r w:rsidRPr="0069602B">
        <w:rPr>
          <w:lang w:val="fr-FR"/>
        </w:rPr>
        <w:t xml:space="preserve"> 9,3 % des patientes dans le groupe traité par chimiothérapie seule et 7,5 % des patientes dans le groupe traité par chimiothérapie + </w:t>
      </w:r>
      <w:proofErr w:type="spellStart"/>
      <w:r w:rsidRPr="0069602B">
        <w:rPr>
          <w:lang w:val="fr-FR"/>
        </w:rPr>
        <w:t>bevacizumab</w:t>
      </w:r>
      <w:proofErr w:type="spellEnd"/>
      <w:r w:rsidRPr="0069602B">
        <w:rPr>
          <w:lang w:val="fr-FR"/>
        </w:rPr>
        <w:t>, avaient plus de 65 ans.</w:t>
      </w:r>
    </w:p>
    <w:p w14:paraId="071D97DC" w14:textId="77777777" w:rsidR="00286CBA" w:rsidRPr="0069602B" w:rsidRDefault="00286CBA">
      <w:pPr>
        <w:spacing w:after="0" w:line="240" w:lineRule="auto"/>
        <w:ind w:left="0" w:firstLine="0"/>
        <w:rPr>
          <w:lang w:val="fr-FR"/>
        </w:rPr>
      </w:pPr>
    </w:p>
    <w:p w14:paraId="1557886C" w14:textId="77777777" w:rsidR="00286CBA" w:rsidRPr="0069602B" w:rsidRDefault="00286CBA">
      <w:pPr>
        <w:spacing w:after="0" w:line="240" w:lineRule="auto"/>
        <w:ind w:left="0" w:firstLine="0"/>
        <w:rPr>
          <w:lang w:val="fr-FR"/>
        </w:rPr>
      </w:pPr>
      <w:r w:rsidRPr="0069602B">
        <w:rPr>
          <w:lang w:val="fr-FR"/>
        </w:rPr>
        <w:t xml:space="preserve">Parmi les 452 patientes randomisées initialement, la majorité des patientes était de type caucasien (80,0 % dans le groupe traité par chimiothérapie seule et 75,3 % dans le groupe traité par chimiothérapie + </w:t>
      </w:r>
      <w:proofErr w:type="spellStart"/>
      <w:r w:rsidRPr="0069602B">
        <w:rPr>
          <w:lang w:val="fr-FR"/>
        </w:rPr>
        <w:t>bevacizumab</w:t>
      </w:r>
      <w:proofErr w:type="spellEnd"/>
      <w:r w:rsidRPr="0069602B">
        <w:rPr>
          <w:lang w:val="fr-FR"/>
        </w:rPr>
        <w:t xml:space="preserve">); présentait un carcinome épidermoïde (67,1 % dans le groupe traité par chimiothérapie seule et 69,6 % dans le groupe traité par chimiothérapie + </w:t>
      </w:r>
      <w:proofErr w:type="spellStart"/>
      <w:r w:rsidRPr="0069602B">
        <w:rPr>
          <w:lang w:val="fr-FR"/>
        </w:rPr>
        <w:t>bevacizumab</w:t>
      </w:r>
      <w:proofErr w:type="spellEnd"/>
      <w:r w:rsidRPr="0069602B">
        <w:rPr>
          <w:lang w:val="fr-FR"/>
        </w:rPr>
        <w:t xml:space="preserve">); présentait une affection persistante / en rechute (83,6 % dans le groupe traité par chimiothérapie seule et 82,8 % dans le groupe traité par chimiothérapie + </w:t>
      </w:r>
      <w:proofErr w:type="spellStart"/>
      <w:r w:rsidRPr="0069602B">
        <w:rPr>
          <w:lang w:val="fr-FR"/>
        </w:rPr>
        <w:t>bevacizumab</w:t>
      </w:r>
      <w:proofErr w:type="spellEnd"/>
      <w:r w:rsidRPr="0069602B">
        <w:rPr>
          <w:lang w:val="fr-FR"/>
        </w:rPr>
        <w:t xml:space="preserve">); présentait 1 à 2 foyers métastatiques (72,0 % dans le groupe traité par chimiothérapie seule et 76,2 % dans le groupe traité par chimiothérapie + </w:t>
      </w:r>
      <w:proofErr w:type="spellStart"/>
      <w:r w:rsidRPr="0069602B">
        <w:rPr>
          <w:lang w:val="fr-FR"/>
        </w:rPr>
        <w:t>bevacizumab</w:t>
      </w:r>
      <w:proofErr w:type="spellEnd"/>
      <w:r w:rsidRPr="0069602B">
        <w:rPr>
          <w:lang w:val="fr-FR"/>
        </w:rPr>
        <w:t xml:space="preserve">); présentait une atteinte ganglionnaire (50,2 % dans le groupe traité par chimiothérapie seule et 56,4 % dans le groupe traité par chimiothérapie + </w:t>
      </w:r>
      <w:proofErr w:type="spellStart"/>
      <w:r w:rsidRPr="0069602B">
        <w:rPr>
          <w:lang w:val="fr-FR"/>
        </w:rPr>
        <w:t>bevacizumab</w:t>
      </w:r>
      <w:proofErr w:type="spellEnd"/>
      <w:r w:rsidRPr="0069602B">
        <w:rPr>
          <w:lang w:val="fr-FR"/>
        </w:rPr>
        <w:t xml:space="preserve">); et n’avait pas reçu de sels de platine depuis plus de 6 mois (72,5 % dans le groupe traité par chimiothérapie seule et 64,4 % dans le groupe traité par chimiothérapie + </w:t>
      </w:r>
      <w:proofErr w:type="spellStart"/>
      <w:r w:rsidRPr="0069602B">
        <w:rPr>
          <w:lang w:val="fr-FR"/>
        </w:rPr>
        <w:t>bevacizumab</w:t>
      </w:r>
      <w:proofErr w:type="spellEnd"/>
      <w:r w:rsidRPr="0069602B">
        <w:rPr>
          <w:lang w:val="fr-FR"/>
        </w:rPr>
        <w:t>).</w:t>
      </w:r>
    </w:p>
    <w:p w14:paraId="5A19653C" w14:textId="77777777" w:rsidR="00286CBA" w:rsidRPr="0069602B" w:rsidRDefault="00286CBA">
      <w:pPr>
        <w:spacing w:after="0" w:line="240" w:lineRule="auto"/>
        <w:ind w:left="0" w:firstLine="0"/>
        <w:rPr>
          <w:lang w:val="fr-FR"/>
        </w:rPr>
      </w:pPr>
    </w:p>
    <w:p w14:paraId="1B4D8C03" w14:textId="77777777" w:rsidR="00286CBA" w:rsidRPr="0069602B" w:rsidRDefault="00286CBA">
      <w:pPr>
        <w:spacing w:after="0" w:line="240" w:lineRule="auto"/>
        <w:ind w:left="0" w:firstLine="0"/>
        <w:rPr>
          <w:lang w:val="fr-FR"/>
        </w:rPr>
      </w:pPr>
      <w:r w:rsidRPr="0069602B">
        <w:rPr>
          <w:lang w:val="fr-FR"/>
        </w:rPr>
        <w:t xml:space="preserve">Le critère principal d’efficacité était la survie globale. Les critères secondaires d’efficacité incluaient la survie sans progression et le taux de réponse objective. Les résultats de l’analyse primaire et de l’analyse de suivi sont présentés respectivement en fonction de l’ajout du </w:t>
      </w:r>
      <w:proofErr w:type="spellStart"/>
      <w:r w:rsidRPr="0069602B">
        <w:rPr>
          <w:lang w:val="fr-FR"/>
        </w:rPr>
        <w:t>bevacizumab</w:t>
      </w:r>
      <w:proofErr w:type="spellEnd"/>
      <w:r w:rsidRPr="0069602B">
        <w:rPr>
          <w:lang w:val="fr-FR"/>
        </w:rPr>
        <w:t xml:space="preserve"> au traitement et en fonction du schéma de traitement dans les tableaux 25 et 26.</w:t>
      </w:r>
    </w:p>
    <w:p w14:paraId="09010112" w14:textId="77777777" w:rsidR="00286CBA" w:rsidRPr="0069602B" w:rsidRDefault="00286CBA">
      <w:pPr>
        <w:spacing w:after="0" w:line="240" w:lineRule="auto"/>
        <w:ind w:left="0" w:firstLine="0"/>
        <w:rPr>
          <w:lang w:val="fr-FR"/>
        </w:rPr>
      </w:pPr>
    </w:p>
    <w:p w14:paraId="0692C8F0" w14:textId="77777777" w:rsidR="00286CBA" w:rsidRPr="0069602B" w:rsidRDefault="00286CBA">
      <w:pPr>
        <w:keepNext/>
        <w:spacing w:after="0" w:line="240" w:lineRule="auto"/>
        <w:ind w:left="0" w:firstLine="0"/>
        <w:rPr>
          <w:lang w:val="fr-FR"/>
        </w:rPr>
      </w:pPr>
      <w:r w:rsidRPr="0069602B">
        <w:rPr>
          <w:b/>
          <w:lang w:val="fr-FR"/>
        </w:rPr>
        <w:t xml:space="preserve">Tableau 25. Résultats d’efficacité de l’étude GOG-0240 en fonction de l’ajout du </w:t>
      </w:r>
      <w:proofErr w:type="spellStart"/>
      <w:r w:rsidRPr="0069602B">
        <w:rPr>
          <w:b/>
          <w:lang w:val="fr-FR"/>
        </w:rPr>
        <w:t>bevacizumab</w:t>
      </w:r>
      <w:proofErr w:type="spellEnd"/>
      <w:r w:rsidRPr="0069602B">
        <w:rPr>
          <w:b/>
          <w:lang w:val="fr-FR"/>
        </w:rPr>
        <w:t xml:space="preserve"> au traitement</w:t>
      </w:r>
    </w:p>
    <w:p w14:paraId="483357E8" w14:textId="77777777" w:rsidR="00286CBA" w:rsidRPr="0069602B" w:rsidRDefault="00286CBA">
      <w:pPr>
        <w:keepNext/>
        <w:spacing w:after="0" w:line="240" w:lineRule="auto"/>
        <w:ind w:left="0" w:firstLine="0"/>
        <w:rPr>
          <w:lang w:val="fr-FR"/>
        </w:rPr>
      </w:pPr>
    </w:p>
    <w:tbl>
      <w:tblPr>
        <w:tblW w:w="0" w:type="auto"/>
        <w:tblInd w:w="78" w:type="dxa"/>
        <w:tblLayout w:type="fixed"/>
        <w:tblLook w:val="0000" w:firstRow="0" w:lastRow="0" w:firstColumn="0" w:lastColumn="0" w:noHBand="0" w:noVBand="0"/>
      </w:tblPr>
      <w:tblGrid>
        <w:gridCol w:w="4297"/>
        <w:gridCol w:w="2268"/>
        <w:gridCol w:w="2298"/>
      </w:tblGrid>
      <w:tr w:rsidR="00286CBA" w:rsidRPr="0069602B" w14:paraId="014B15DE" w14:textId="77777777">
        <w:trPr>
          <w:trHeight w:val="737"/>
          <w:tblHeader/>
        </w:trPr>
        <w:tc>
          <w:tcPr>
            <w:tcW w:w="4297" w:type="dxa"/>
            <w:tcBorders>
              <w:top w:val="single" w:sz="4" w:space="0" w:color="000000"/>
              <w:left w:val="single" w:sz="4" w:space="0" w:color="000000"/>
              <w:bottom w:val="single" w:sz="4" w:space="0" w:color="000000"/>
            </w:tcBorders>
          </w:tcPr>
          <w:p w14:paraId="74C04C60" w14:textId="77777777" w:rsidR="00286CBA" w:rsidRPr="0069602B" w:rsidRDefault="00286CBA">
            <w:pPr>
              <w:keepNext/>
              <w:snapToGrid w:val="0"/>
              <w:spacing w:line="240" w:lineRule="auto"/>
              <w:ind w:hanging="6"/>
              <w:jc w:val="center"/>
              <w:rPr>
                <w:b/>
                <w:lang w:val="fr-FR"/>
              </w:rPr>
            </w:pPr>
          </w:p>
        </w:tc>
        <w:tc>
          <w:tcPr>
            <w:tcW w:w="2268" w:type="dxa"/>
            <w:tcBorders>
              <w:top w:val="single" w:sz="4" w:space="0" w:color="000000"/>
              <w:left w:val="single" w:sz="4" w:space="0" w:color="000000"/>
              <w:bottom w:val="single" w:sz="4" w:space="0" w:color="000000"/>
            </w:tcBorders>
          </w:tcPr>
          <w:p w14:paraId="103EEAB3" w14:textId="77777777" w:rsidR="00286CBA" w:rsidRPr="0069602B" w:rsidRDefault="00286CBA">
            <w:pPr>
              <w:keepNext/>
              <w:spacing w:line="240" w:lineRule="auto"/>
              <w:ind w:hanging="6"/>
              <w:jc w:val="center"/>
              <w:rPr>
                <w:b/>
                <w:lang w:val="fr-FR"/>
              </w:rPr>
            </w:pPr>
            <w:r w:rsidRPr="0069602B">
              <w:rPr>
                <w:b/>
                <w:lang w:val="fr-FR"/>
              </w:rPr>
              <w:t>Chimiothérapie</w:t>
            </w:r>
          </w:p>
          <w:p w14:paraId="58BE9730" w14:textId="77777777" w:rsidR="00286CBA" w:rsidRPr="0069602B" w:rsidRDefault="00286CBA">
            <w:pPr>
              <w:keepNext/>
              <w:spacing w:line="240" w:lineRule="auto"/>
              <w:ind w:hanging="6"/>
              <w:jc w:val="center"/>
              <w:rPr>
                <w:b/>
                <w:lang w:val="fr-FR"/>
              </w:rPr>
            </w:pPr>
            <w:r w:rsidRPr="0069602B">
              <w:rPr>
                <w:b/>
                <w:lang w:val="fr-FR"/>
              </w:rPr>
              <w:t>(</w:t>
            </w:r>
            <w:proofErr w:type="gramStart"/>
            <w:r w:rsidRPr="0069602B">
              <w:rPr>
                <w:b/>
                <w:lang w:val="fr-FR"/>
              </w:rPr>
              <w:t>n</w:t>
            </w:r>
            <w:proofErr w:type="gramEnd"/>
            <w:r w:rsidRPr="0069602B">
              <w:rPr>
                <w:b/>
                <w:lang w:val="fr-FR"/>
              </w:rPr>
              <w:t xml:space="preserve"> = 225)</w:t>
            </w:r>
          </w:p>
        </w:tc>
        <w:tc>
          <w:tcPr>
            <w:tcW w:w="2298" w:type="dxa"/>
            <w:tcBorders>
              <w:top w:val="single" w:sz="4" w:space="0" w:color="000000"/>
              <w:left w:val="single" w:sz="4" w:space="0" w:color="000000"/>
              <w:bottom w:val="single" w:sz="4" w:space="0" w:color="000000"/>
              <w:right w:val="single" w:sz="4" w:space="0" w:color="000000"/>
            </w:tcBorders>
          </w:tcPr>
          <w:p w14:paraId="22BAF530" w14:textId="77777777" w:rsidR="00286CBA" w:rsidRPr="0069602B" w:rsidRDefault="00286CBA">
            <w:pPr>
              <w:keepNext/>
              <w:autoSpaceDE w:val="0"/>
              <w:spacing w:line="240" w:lineRule="auto"/>
              <w:ind w:hanging="6"/>
              <w:jc w:val="center"/>
              <w:rPr>
                <w:rFonts w:eastAsia="Calibri"/>
                <w:b/>
                <w:lang w:val="fr-FR"/>
              </w:rPr>
            </w:pPr>
            <w:r w:rsidRPr="0069602B">
              <w:rPr>
                <w:b/>
                <w:lang w:val="fr-FR"/>
              </w:rPr>
              <w:t xml:space="preserve">Chimiothérapie + </w:t>
            </w:r>
            <w:proofErr w:type="spellStart"/>
            <w:r w:rsidRPr="0069602B">
              <w:rPr>
                <w:b/>
                <w:lang w:val="fr-FR"/>
              </w:rPr>
              <w:t>bevacizumab</w:t>
            </w:r>
            <w:proofErr w:type="spellEnd"/>
          </w:p>
          <w:p w14:paraId="795D09BA" w14:textId="77777777" w:rsidR="00286CBA" w:rsidRPr="0069602B" w:rsidRDefault="00286CBA">
            <w:pPr>
              <w:keepNext/>
              <w:spacing w:line="240" w:lineRule="auto"/>
              <w:ind w:right="-108" w:hanging="6"/>
              <w:jc w:val="center"/>
              <w:rPr>
                <w:lang w:val="fr-FR"/>
              </w:rPr>
            </w:pPr>
            <w:r w:rsidRPr="0069602B">
              <w:rPr>
                <w:rFonts w:eastAsia="Calibri"/>
                <w:b/>
                <w:lang w:val="fr-FR"/>
              </w:rPr>
              <w:t>(</w:t>
            </w:r>
            <w:proofErr w:type="gramStart"/>
            <w:r w:rsidRPr="0069602B">
              <w:rPr>
                <w:rFonts w:eastAsia="Calibri"/>
                <w:b/>
                <w:lang w:val="fr-FR"/>
              </w:rPr>
              <w:t>n</w:t>
            </w:r>
            <w:proofErr w:type="gramEnd"/>
            <w:r w:rsidRPr="0069602B">
              <w:rPr>
                <w:rFonts w:eastAsia="Calibri"/>
                <w:b/>
                <w:lang w:val="fr-FR"/>
              </w:rPr>
              <w:t xml:space="preserve"> = 227)</w:t>
            </w:r>
          </w:p>
        </w:tc>
      </w:tr>
      <w:tr w:rsidR="00286CBA" w:rsidRPr="0069602B" w14:paraId="68F84A17" w14:textId="77777777">
        <w:trPr>
          <w:trHeight w:val="397"/>
        </w:trPr>
        <w:tc>
          <w:tcPr>
            <w:tcW w:w="8863" w:type="dxa"/>
            <w:gridSpan w:val="3"/>
            <w:tcBorders>
              <w:top w:val="single" w:sz="4" w:space="0" w:color="000000"/>
              <w:left w:val="single" w:sz="4" w:space="0" w:color="000000"/>
              <w:bottom w:val="single" w:sz="4" w:space="0" w:color="000000"/>
              <w:right w:val="single" w:sz="4" w:space="0" w:color="000000"/>
            </w:tcBorders>
            <w:vAlign w:val="center"/>
          </w:tcPr>
          <w:p w14:paraId="38928B57" w14:textId="77777777" w:rsidR="00286CBA" w:rsidRPr="0069602B" w:rsidRDefault="00286CBA">
            <w:pPr>
              <w:keepNext/>
              <w:spacing w:line="240" w:lineRule="auto"/>
              <w:ind w:hanging="6"/>
              <w:jc w:val="center"/>
              <w:rPr>
                <w:lang w:val="fr-FR"/>
              </w:rPr>
            </w:pPr>
            <w:r w:rsidRPr="0069602B">
              <w:rPr>
                <w:lang w:val="fr-FR"/>
              </w:rPr>
              <w:t>Critère principal</w:t>
            </w:r>
          </w:p>
        </w:tc>
      </w:tr>
      <w:tr w:rsidR="00286CBA" w:rsidRPr="0069602B" w14:paraId="50E96021" w14:textId="77777777">
        <w:trPr>
          <w:trHeight w:val="397"/>
        </w:trPr>
        <w:tc>
          <w:tcPr>
            <w:tcW w:w="8863" w:type="dxa"/>
            <w:gridSpan w:val="3"/>
            <w:tcBorders>
              <w:top w:val="single" w:sz="4" w:space="0" w:color="000000"/>
              <w:left w:val="single" w:sz="4" w:space="0" w:color="000000"/>
              <w:bottom w:val="single" w:sz="4" w:space="0" w:color="000000"/>
              <w:right w:val="single" w:sz="4" w:space="0" w:color="000000"/>
            </w:tcBorders>
            <w:vAlign w:val="center"/>
          </w:tcPr>
          <w:p w14:paraId="183F5695" w14:textId="77777777" w:rsidR="00286CBA" w:rsidRPr="0069602B" w:rsidRDefault="00286CBA">
            <w:pPr>
              <w:keepNext/>
              <w:spacing w:line="240" w:lineRule="auto"/>
              <w:ind w:hanging="6"/>
              <w:rPr>
                <w:lang w:val="fr-FR"/>
              </w:rPr>
            </w:pPr>
            <w:r w:rsidRPr="0069602B">
              <w:rPr>
                <w:lang w:val="fr-FR"/>
              </w:rPr>
              <w:t>Survie globale – Analyse primaire</w:t>
            </w:r>
            <w:r w:rsidRPr="0069602B">
              <w:rPr>
                <w:vertAlign w:val="superscript"/>
                <w:lang w:val="fr-FR"/>
              </w:rPr>
              <w:t>6</w:t>
            </w:r>
          </w:p>
        </w:tc>
      </w:tr>
      <w:tr w:rsidR="00286CBA" w:rsidRPr="0069602B" w14:paraId="3D114FDE" w14:textId="77777777">
        <w:trPr>
          <w:trHeight w:val="300"/>
        </w:trPr>
        <w:tc>
          <w:tcPr>
            <w:tcW w:w="4297" w:type="dxa"/>
            <w:tcBorders>
              <w:top w:val="single" w:sz="4" w:space="0" w:color="000000"/>
              <w:left w:val="single" w:sz="4" w:space="0" w:color="000000"/>
              <w:bottom w:val="single" w:sz="4" w:space="0" w:color="000000"/>
            </w:tcBorders>
            <w:vAlign w:val="bottom"/>
          </w:tcPr>
          <w:p w14:paraId="2419AF33" w14:textId="77777777" w:rsidR="00286CBA" w:rsidRPr="0069602B" w:rsidRDefault="00286CBA">
            <w:pPr>
              <w:keepNext/>
              <w:spacing w:line="240" w:lineRule="auto"/>
              <w:ind w:left="567" w:hanging="6"/>
              <w:rPr>
                <w:lang w:val="fr-FR"/>
              </w:rPr>
            </w:pPr>
            <w:r w:rsidRPr="0069602B">
              <w:rPr>
                <w:lang w:val="fr-FR"/>
              </w:rPr>
              <w:t>Médiane (mois)</w:t>
            </w:r>
            <w:r w:rsidRPr="0069602B">
              <w:rPr>
                <w:vertAlign w:val="superscript"/>
                <w:lang w:val="fr-FR"/>
              </w:rPr>
              <w:t>1</w:t>
            </w:r>
            <w:r w:rsidRPr="0069602B">
              <w:rPr>
                <w:lang w:val="fr-FR"/>
              </w:rPr>
              <w:t xml:space="preserve"> </w:t>
            </w:r>
          </w:p>
        </w:tc>
        <w:tc>
          <w:tcPr>
            <w:tcW w:w="2268" w:type="dxa"/>
            <w:tcBorders>
              <w:top w:val="single" w:sz="4" w:space="0" w:color="000000"/>
              <w:left w:val="single" w:sz="4" w:space="0" w:color="000000"/>
              <w:bottom w:val="single" w:sz="4" w:space="0" w:color="000000"/>
            </w:tcBorders>
            <w:vAlign w:val="bottom"/>
          </w:tcPr>
          <w:p w14:paraId="08630FDF" w14:textId="77777777" w:rsidR="00286CBA" w:rsidRPr="0069602B" w:rsidRDefault="00286CBA">
            <w:pPr>
              <w:keepNext/>
              <w:spacing w:line="240" w:lineRule="auto"/>
              <w:ind w:hanging="6"/>
              <w:jc w:val="center"/>
              <w:rPr>
                <w:lang w:val="fr-FR"/>
              </w:rPr>
            </w:pPr>
            <w:r w:rsidRPr="0069602B">
              <w:rPr>
                <w:lang w:val="fr-FR"/>
              </w:rPr>
              <w:t>12,9</w:t>
            </w:r>
          </w:p>
        </w:tc>
        <w:tc>
          <w:tcPr>
            <w:tcW w:w="2298" w:type="dxa"/>
            <w:tcBorders>
              <w:top w:val="single" w:sz="4" w:space="0" w:color="000000"/>
              <w:left w:val="single" w:sz="4" w:space="0" w:color="000000"/>
              <w:bottom w:val="single" w:sz="4" w:space="0" w:color="000000"/>
              <w:right w:val="single" w:sz="4" w:space="0" w:color="000000"/>
            </w:tcBorders>
            <w:vAlign w:val="bottom"/>
          </w:tcPr>
          <w:p w14:paraId="5B649768" w14:textId="77777777" w:rsidR="00286CBA" w:rsidRPr="0069602B" w:rsidRDefault="00286CBA">
            <w:pPr>
              <w:keepNext/>
              <w:spacing w:line="240" w:lineRule="auto"/>
              <w:ind w:hanging="6"/>
              <w:jc w:val="center"/>
              <w:rPr>
                <w:lang w:val="fr-FR"/>
              </w:rPr>
            </w:pPr>
            <w:r w:rsidRPr="0069602B">
              <w:rPr>
                <w:lang w:val="fr-FR"/>
              </w:rPr>
              <w:t>16,8</w:t>
            </w:r>
          </w:p>
        </w:tc>
      </w:tr>
      <w:tr w:rsidR="00286CBA" w:rsidRPr="0069602B" w14:paraId="4BD3177C" w14:textId="77777777">
        <w:trPr>
          <w:trHeight w:val="377"/>
        </w:trPr>
        <w:tc>
          <w:tcPr>
            <w:tcW w:w="4297" w:type="dxa"/>
            <w:tcBorders>
              <w:top w:val="single" w:sz="4" w:space="0" w:color="000000"/>
              <w:left w:val="single" w:sz="4" w:space="0" w:color="000000"/>
              <w:bottom w:val="single" w:sz="4" w:space="0" w:color="000000"/>
            </w:tcBorders>
          </w:tcPr>
          <w:p w14:paraId="5C31BE61" w14:textId="77777777" w:rsidR="00286CBA" w:rsidRPr="0069602B" w:rsidRDefault="00286CBA">
            <w:pPr>
              <w:keepNext/>
              <w:spacing w:line="240" w:lineRule="auto"/>
              <w:ind w:left="567" w:hanging="6"/>
              <w:rPr>
                <w:lang w:val="fr-FR"/>
              </w:rPr>
            </w:pPr>
            <w:r w:rsidRPr="0069602B">
              <w:rPr>
                <w:lang w:val="fr-FR"/>
              </w:rPr>
              <w:t xml:space="preserve">Risque relatif [IC 95 %] </w:t>
            </w:r>
          </w:p>
        </w:tc>
        <w:tc>
          <w:tcPr>
            <w:tcW w:w="4566" w:type="dxa"/>
            <w:gridSpan w:val="2"/>
            <w:tcBorders>
              <w:top w:val="single" w:sz="4" w:space="0" w:color="000000"/>
              <w:left w:val="single" w:sz="4" w:space="0" w:color="000000"/>
              <w:bottom w:val="single" w:sz="4" w:space="0" w:color="000000"/>
              <w:right w:val="single" w:sz="4" w:space="0" w:color="000000"/>
            </w:tcBorders>
            <w:vAlign w:val="bottom"/>
          </w:tcPr>
          <w:p w14:paraId="7B617B0F" w14:textId="2188880E" w:rsidR="00286CBA" w:rsidRPr="0069602B" w:rsidRDefault="00286CBA">
            <w:pPr>
              <w:keepNext/>
              <w:spacing w:line="240" w:lineRule="auto"/>
              <w:ind w:hanging="6"/>
              <w:jc w:val="center"/>
              <w:rPr>
                <w:lang w:val="fr-FR"/>
              </w:rPr>
            </w:pPr>
            <w:r w:rsidRPr="0069602B">
              <w:rPr>
                <w:lang w:val="fr-FR"/>
              </w:rPr>
              <w:t>0,74 [0,58</w:t>
            </w:r>
            <w:r w:rsidR="007974D7">
              <w:rPr>
                <w:lang w:val="fr-FR"/>
              </w:rPr>
              <w:t> ;</w:t>
            </w:r>
            <w:r w:rsidR="007974D7" w:rsidRPr="0069602B">
              <w:rPr>
                <w:lang w:val="fr-FR"/>
              </w:rPr>
              <w:t xml:space="preserve"> </w:t>
            </w:r>
            <w:r w:rsidRPr="0069602B">
              <w:rPr>
                <w:lang w:val="fr-FR"/>
              </w:rPr>
              <w:t>0,94]</w:t>
            </w:r>
          </w:p>
          <w:p w14:paraId="65BAD6E6"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p</w:t>
            </w:r>
            <w:proofErr w:type="gramEnd"/>
            <w:r w:rsidRPr="0069602B">
              <w:rPr>
                <w:vertAlign w:val="superscript"/>
                <w:lang w:val="fr-FR"/>
              </w:rPr>
              <w:t>5</w:t>
            </w:r>
            <w:r w:rsidRPr="0069602B">
              <w:rPr>
                <w:lang w:val="fr-FR"/>
              </w:rPr>
              <w:t xml:space="preserve"> = 0,0132)</w:t>
            </w:r>
          </w:p>
        </w:tc>
      </w:tr>
      <w:tr w:rsidR="00286CBA" w:rsidRPr="002C4171" w14:paraId="2BF8E05E" w14:textId="77777777">
        <w:trPr>
          <w:trHeight w:val="397"/>
        </w:trPr>
        <w:tc>
          <w:tcPr>
            <w:tcW w:w="8863" w:type="dxa"/>
            <w:gridSpan w:val="3"/>
            <w:tcBorders>
              <w:top w:val="single" w:sz="4" w:space="0" w:color="000000"/>
              <w:left w:val="single" w:sz="4" w:space="0" w:color="000000"/>
              <w:bottom w:val="single" w:sz="4" w:space="0" w:color="000000"/>
              <w:right w:val="single" w:sz="4" w:space="0" w:color="000000"/>
            </w:tcBorders>
            <w:vAlign w:val="center"/>
          </w:tcPr>
          <w:p w14:paraId="7C38D965" w14:textId="77777777" w:rsidR="00286CBA" w:rsidRPr="003F6DDB" w:rsidRDefault="00286CBA">
            <w:pPr>
              <w:keepNext/>
              <w:spacing w:line="240" w:lineRule="auto"/>
              <w:ind w:hanging="6"/>
              <w:rPr>
                <w:lang w:val="fr-FR"/>
              </w:rPr>
            </w:pPr>
            <w:r w:rsidRPr="0069602B">
              <w:rPr>
                <w:lang w:val="fr-FR"/>
              </w:rPr>
              <w:t>Survie globale – Analyse de suivi</w:t>
            </w:r>
            <w:r w:rsidRPr="0069602B">
              <w:rPr>
                <w:vertAlign w:val="superscript"/>
                <w:lang w:val="fr-FR"/>
              </w:rPr>
              <w:t>7</w:t>
            </w:r>
          </w:p>
        </w:tc>
      </w:tr>
      <w:tr w:rsidR="00286CBA" w:rsidRPr="0069602B" w14:paraId="7B77F9FD" w14:textId="77777777">
        <w:trPr>
          <w:trHeight w:val="300"/>
        </w:trPr>
        <w:tc>
          <w:tcPr>
            <w:tcW w:w="4297" w:type="dxa"/>
            <w:tcBorders>
              <w:top w:val="single" w:sz="4" w:space="0" w:color="000000"/>
              <w:left w:val="single" w:sz="4" w:space="0" w:color="000000"/>
              <w:bottom w:val="single" w:sz="4" w:space="0" w:color="000000"/>
            </w:tcBorders>
            <w:vAlign w:val="bottom"/>
          </w:tcPr>
          <w:p w14:paraId="05C4468D" w14:textId="77777777" w:rsidR="00286CBA" w:rsidRPr="0069602B" w:rsidRDefault="00286CBA">
            <w:pPr>
              <w:keepNext/>
              <w:spacing w:line="240" w:lineRule="auto"/>
              <w:ind w:left="567" w:hanging="6"/>
              <w:rPr>
                <w:lang w:val="fr-FR"/>
              </w:rPr>
            </w:pPr>
            <w:r w:rsidRPr="0069602B">
              <w:rPr>
                <w:lang w:val="fr-FR"/>
              </w:rPr>
              <w:t>Médiane (mois)</w:t>
            </w:r>
            <w:r w:rsidRPr="0069602B">
              <w:rPr>
                <w:vertAlign w:val="superscript"/>
                <w:lang w:val="fr-FR"/>
              </w:rPr>
              <w:t>1</w:t>
            </w:r>
            <w:r w:rsidRPr="0069602B">
              <w:rPr>
                <w:lang w:val="fr-FR"/>
              </w:rPr>
              <w:t xml:space="preserve"> </w:t>
            </w:r>
          </w:p>
        </w:tc>
        <w:tc>
          <w:tcPr>
            <w:tcW w:w="2268" w:type="dxa"/>
            <w:tcBorders>
              <w:top w:val="single" w:sz="4" w:space="0" w:color="000000"/>
              <w:left w:val="single" w:sz="4" w:space="0" w:color="000000"/>
              <w:bottom w:val="single" w:sz="4" w:space="0" w:color="000000"/>
            </w:tcBorders>
            <w:vAlign w:val="bottom"/>
          </w:tcPr>
          <w:p w14:paraId="55D33EE0" w14:textId="77777777" w:rsidR="00286CBA" w:rsidRPr="0069602B" w:rsidRDefault="00286CBA">
            <w:pPr>
              <w:keepNext/>
              <w:spacing w:line="240" w:lineRule="auto"/>
              <w:ind w:hanging="6"/>
              <w:jc w:val="center"/>
              <w:rPr>
                <w:lang w:val="fr-FR"/>
              </w:rPr>
            </w:pPr>
            <w:r w:rsidRPr="0069602B">
              <w:rPr>
                <w:lang w:val="fr-FR"/>
              </w:rPr>
              <w:t>13,3</w:t>
            </w:r>
          </w:p>
        </w:tc>
        <w:tc>
          <w:tcPr>
            <w:tcW w:w="2298" w:type="dxa"/>
            <w:tcBorders>
              <w:top w:val="single" w:sz="4" w:space="0" w:color="000000"/>
              <w:left w:val="single" w:sz="4" w:space="0" w:color="000000"/>
              <w:bottom w:val="single" w:sz="4" w:space="0" w:color="000000"/>
              <w:right w:val="single" w:sz="4" w:space="0" w:color="000000"/>
            </w:tcBorders>
            <w:vAlign w:val="bottom"/>
          </w:tcPr>
          <w:p w14:paraId="2420054C" w14:textId="77777777" w:rsidR="00286CBA" w:rsidRPr="0069602B" w:rsidRDefault="00286CBA">
            <w:pPr>
              <w:keepNext/>
              <w:spacing w:line="240" w:lineRule="auto"/>
              <w:ind w:hanging="6"/>
              <w:jc w:val="center"/>
              <w:rPr>
                <w:lang w:val="fr-FR"/>
              </w:rPr>
            </w:pPr>
            <w:r w:rsidRPr="0069602B">
              <w:rPr>
                <w:lang w:val="fr-FR"/>
              </w:rPr>
              <w:t>16,8</w:t>
            </w:r>
          </w:p>
        </w:tc>
      </w:tr>
      <w:tr w:rsidR="00286CBA" w:rsidRPr="0069602B" w14:paraId="67C91DBD" w14:textId="77777777">
        <w:trPr>
          <w:trHeight w:val="300"/>
        </w:trPr>
        <w:tc>
          <w:tcPr>
            <w:tcW w:w="4297" w:type="dxa"/>
            <w:tcBorders>
              <w:top w:val="single" w:sz="4" w:space="0" w:color="000000"/>
              <w:left w:val="single" w:sz="4" w:space="0" w:color="000000"/>
              <w:bottom w:val="single" w:sz="4" w:space="0" w:color="000000"/>
            </w:tcBorders>
          </w:tcPr>
          <w:p w14:paraId="44BE66C1" w14:textId="77777777" w:rsidR="00286CBA" w:rsidRPr="0069602B" w:rsidRDefault="00286CBA">
            <w:pPr>
              <w:keepNext/>
              <w:spacing w:line="240" w:lineRule="auto"/>
              <w:ind w:left="567" w:hanging="6"/>
              <w:rPr>
                <w:lang w:val="fr-FR"/>
              </w:rPr>
            </w:pPr>
            <w:r w:rsidRPr="0069602B">
              <w:rPr>
                <w:lang w:val="fr-FR"/>
              </w:rPr>
              <w:t>Risque relatif [IC 95 %]</w:t>
            </w:r>
          </w:p>
        </w:tc>
        <w:tc>
          <w:tcPr>
            <w:tcW w:w="4566" w:type="dxa"/>
            <w:gridSpan w:val="2"/>
            <w:tcBorders>
              <w:top w:val="single" w:sz="4" w:space="0" w:color="000000"/>
              <w:left w:val="single" w:sz="4" w:space="0" w:color="000000"/>
              <w:bottom w:val="single" w:sz="4" w:space="0" w:color="000000"/>
              <w:right w:val="single" w:sz="4" w:space="0" w:color="000000"/>
            </w:tcBorders>
            <w:vAlign w:val="bottom"/>
          </w:tcPr>
          <w:p w14:paraId="5778E017" w14:textId="0DD839BC" w:rsidR="00286CBA" w:rsidRPr="0069602B" w:rsidRDefault="00286CBA">
            <w:pPr>
              <w:keepNext/>
              <w:spacing w:line="240" w:lineRule="auto"/>
              <w:ind w:hanging="6"/>
              <w:jc w:val="center"/>
              <w:rPr>
                <w:lang w:val="fr-FR"/>
              </w:rPr>
            </w:pPr>
            <w:r w:rsidRPr="0069602B">
              <w:rPr>
                <w:lang w:val="fr-FR"/>
              </w:rPr>
              <w:t>0,76 [0,62</w:t>
            </w:r>
            <w:r w:rsidR="00D46A16">
              <w:rPr>
                <w:lang w:val="fr-FR"/>
              </w:rPr>
              <w:t> ;</w:t>
            </w:r>
            <w:r w:rsidRPr="0069602B">
              <w:rPr>
                <w:lang w:val="fr-FR"/>
              </w:rPr>
              <w:t xml:space="preserve"> 0,94]</w:t>
            </w:r>
          </w:p>
          <w:p w14:paraId="5339B45C" w14:textId="77777777" w:rsidR="00286CBA" w:rsidRPr="0069602B" w:rsidRDefault="00286CBA">
            <w:pPr>
              <w:keepNext/>
              <w:spacing w:line="240" w:lineRule="auto"/>
              <w:ind w:hanging="6"/>
              <w:jc w:val="center"/>
              <w:rPr>
                <w:lang w:val="fr-FR"/>
              </w:rPr>
            </w:pPr>
            <w:r w:rsidRPr="0069602B">
              <w:rPr>
                <w:lang w:val="fr-FR"/>
              </w:rPr>
              <w:t>(</w:t>
            </w:r>
            <w:proofErr w:type="gramStart"/>
            <w:r w:rsidRPr="0069602B">
              <w:rPr>
                <w:lang w:val="fr-FR"/>
              </w:rPr>
              <w:t>p</w:t>
            </w:r>
            <w:proofErr w:type="gramEnd"/>
            <w:r w:rsidRPr="0069602B">
              <w:rPr>
                <w:vertAlign w:val="superscript"/>
                <w:lang w:val="fr-FR"/>
              </w:rPr>
              <w:t>5,8</w:t>
            </w:r>
            <w:r w:rsidRPr="0069602B">
              <w:rPr>
                <w:lang w:val="fr-FR"/>
              </w:rPr>
              <w:t xml:space="preserve"> = 0,0126)</w:t>
            </w:r>
          </w:p>
        </w:tc>
      </w:tr>
      <w:tr w:rsidR="00286CBA" w:rsidRPr="0069602B" w14:paraId="3188CEAE" w14:textId="77777777">
        <w:trPr>
          <w:trHeight w:val="397"/>
        </w:trPr>
        <w:tc>
          <w:tcPr>
            <w:tcW w:w="8863" w:type="dxa"/>
            <w:gridSpan w:val="3"/>
            <w:tcBorders>
              <w:top w:val="single" w:sz="4" w:space="0" w:color="000000"/>
              <w:left w:val="single" w:sz="4" w:space="0" w:color="000000"/>
              <w:bottom w:val="single" w:sz="4" w:space="0" w:color="000000"/>
              <w:right w:val="single" w:sz="4" w:space="0" w:color="000000"/>
            </w:tcBorders>
            <w:vAlign w:val="center"/>
          </w:tcPr>
          <w:p w14:paraId="2986C037" w14:textId="77777777" w:rsidR="00286CBA" w:rsidRPr="0069602B" w:rsidRDefault="00286CBA">
            <w:pPr>
              <w:keepNext/>
              <w:spacing w:line="240" w:lineRule="auto"/>
              <w:jc w:val="center"/>
              <w:rPr>
                <w:lang w:val="fr-FR"/>
              </w:rPr>
            </w:pPr>
            <w:r w:rsidRPr="0069602B">
              <w:rPr>
                <w:lang w:val="fr-FR"/>
              </w:rPr>
              <w:t>Critères secondaires</w:t>
            </w:r>
          </w:p>
        </w:tc>
      </w:tr>
      <w:tr w:rsidR="00286CBA" w:rsidRPr="00F1717E" w14:paraId="53BB9418" w14:textId="77777777">
        <w:trPr>
          <w:trHeight w:val="397"/>
        </w:trPr>
        <w:tc>
          <w:tcPr>
            <w:tcW w:w="8863" w:type="dxa"/>
            <w:gridSpan w:val="3"/>
            <w:tcBorders>
              <w:top w:val="single" w:sz="4" w:space="0" w:color="000000"/>
              <w:left w:val="single" w:sz="4" w:space="0" w:color="000000"/>
              <w:bottom w:val="single" w:sz="4" w:space="0" w:color="000000"/>
              <w:right w:val="single" w:sz="4" w:space="0" w:color="000000"/>
            </w:tcBorders>
            <w:vAlign w:val="center"/>
          </w:tcPr>
          <w:p w14:paraId="686DB4BD" w14:textId="77777777" w:rsidR="00286CBA" w:rsidRPr="003F6DDB" w:rsidRDefault="00286CBA">
            <w:pPr>
              <w:keepNext/>
              <w:spacing w:line="240" w:lineRule="auto"/>
              <w:rPr>
                <w:lang w:val="fr-FR"/>
              </w:rPr>
            </w:pPr>
            <w:r w:rsidRPr="0069602B">
              <w:rPr>
                <w:lang w:val="fr-FR"/>
              </w:rPr>
              <w:t>Survie sans progression – Analyse primaire</w:t>
            </w:r>
            <w:r w:rsidRPr="0069602B">
              <w:rPr>
                <w:vertAlign w:val="superscript"/>
                <w:lang w:val="fr-FR"/>
              </w:rPr>
              <w:t>6</w:t>
            </w:r>
          </w:p>
        </w:tc>
      </w:tr>
      <w:tr w:rsidR="00286CBA" w:rsidRPr="0069602B" w14:paraId="6A4B4703" w14:textId="77777777">
        <w:trPr>
          <w:trHeight w:val="300"/>
        </w:trPr>
        <w:tc>
          <w:tcPr>
            <w:tcW w:w="4297" w:type="dxa"/>
            <w:tcBorders>
              <w:top w:val="single" w:sz="4" w:space="0" w:color="000000"/>
              <w:left w:val="single" w:sz="4" w:space="0" w:color="000000"/>
              <w:bottom w:val="single" w:sz="4" w:space="0" w:color="000000"/>
            </w:tcBorders>
            <w:vAlign w:val="bottom"/>
          </w:tcPr>
          <w:p w14:paraId="5E2D49F6" w14:textId="77777777" w:rsidR="00286CBA" w:rsidRPr="0069602B" w:rsidRDefault="00286CBA">
            <w:pPr>
              <w:keepNext/>
              <w:spacing w:after="0" w:line="240" w:lineRule="auto"/>
              <w:ind w:left="0" w:firstLine="0"/>
              <w:rPr>
                <w:lang w:val="fr-FR"/>
              </w:rPr>
            </w:pPr>
            <w:r w:rsidRPr="0069602B">
              <w:rPr>
                <w:lang w:val="fr-FR"/>
              </w:rPr>
              <w:t>Médiane de la survie sans progression</w:t>
            </w:r>
          </w:p>
          <w:p w14:paraId="0A7B5C21" w14:textId="77777777" w:rsidR="00286CBA" w:rsidRPr="0069602B" w:rsidRDefault="00286CBA">
            <w:pPr>
              <w:keepNext/>
              <w:spacing w:line="240" w:lineRule="auto"/>
              <w:ind w:left="567"/>
              <w:rPr>
                <w:lang w:val="fr-FR"/>
              </w:rPr>
            </w:pPr>
            <w:r w:rsidRPr="0069602B">
              <w:rPr>
                <w:lang w:val="fr-FR"/>
              </w:rPr>
              <w:t>(</w:t>
            </w:r>
            <w:proofErr w:type="gramStart"/>
            <w:r w:rsidRPr="0069602B">
              <w:rPr>
                <w:lang w:val="fr-FR"/>
              </w:rPr>
              <w:t>mois</w:t>
            </w:r>
            <w:proofErr w:type="gramEnd"/>
            <w:r w:rsidRPr="0069602B">
              <w:rPr>
                <w:lang w:val="fr-FR"/>
              </w:rPr>
              <w:t>)</w:t>
            </w:r>
            <w:r w:rsidRPr="0069602B">
              <w:rPr>
                <w:vertAlign w:val="superscript"/>
                <w:lang w:val="fr-FR"/>
              </w:rPr>
              <w:t>1</w:t>
            </w:r>
          </w:p>
        </w:tc>
        <w:tc>
          <w:tcPr>
            <w:tcW w:w="2268" w:type="dxa"/>
            <w:tcBorders>
              <w:top w:val="single" w:sz="4" w:space="0" w:color="000000"/>
              <w:left w:val="single" w:sz="4" w:space="0" w:color="000000"/>
              <w:bottom w:val="single" w:sz="4" w:space="0" w:color="000000"/>
            </w:tcBorders>
            <w:vAlign w:val="bottom"/>
          </w:tcPr>
          <w:p w14:paraId="398A17D5" w14:textId="77777777" w:rsidR="00286CBA" w:rsidRPr="0069602B" w:rsidRDefault="00286CBA">
            <w:pPr>
              <w:keepNext/>
              <w:spacing w:line="240" w:lineRule="auto"/>
              <w:jc w:val="center"/>
              <w:rPr>
                <w:lang w:val="fr-FR"/>
              </w:rPr>
            </w:pPr>
            <w:r w:rsidRPr="0069602B">
              <w:rPr>
                <w:lang w:val="fr-FR"/>
              </w:rPr>
              <w:t>6,0</w:t>
            </w:r>
          </w:p>
        </w:tc>
        <w:tc>
          <w:tcPr>
            <w:tcW w:w="2298" w:type="dxa"/>
            <w:tcBorders>
              <w:top w:val="single" w:sz="4" w:space="0" w:color="000000"/>
              <w:left w:val="single" w:sz="4" w:space="0" w:color="000000"/>
              <w:bottom w:val="single" w:sz="4" w:space="0" w:color="000000"/>
              <w:right w:val="single" w:sz="4" w:space="0" w:color="000000"/>
            </w:tcBorders>
            <w:vAlign w:val="bottom"/>
          </w:tcPr>
          <w:p w14:paraId="01C128EA" w14:textId="77777777" w:rsidR="00286CBA" w:rsidRPr="0069602B" w:rsidRDefault="00286CBA">
            <w:pPr>
              <w:keepNext/>
              <w:spacing w:line="240" w:lineRule="auto"/>
              <w:jc w:val="center"/>
              <w:rPr>
                <w:lang w:val="fr-FR"/>
              </w:rPr>
            </w:pPr>
            <w:r w:rsidRPr="0069602B">
              <w:rPr>
                <w:lang w:val="fr-FR"/>
              </w:rPr>
              <w:t>8,3</w:t>
            </w:r>
          </w:p>
        </w:tc>
      </w:tr>
      <w:tr w:rsidR="00286CBA" w:rsidRPr="0069602B" w14:paraId="7BA73693" w14:textId="77777777">
        <w:trPr>
          <w:trHeight w:val="300"/>
        </w:trPr>
        <w:tc>
          <w:tcPr>
            <w:tcW w:w="4297" w:type="dxa"/>
            <w:tcBorders>
              <w:top w:val="single" w:sz="4" w:space="0" w:color="000000"/>
              <w:left w:val="single" w:sz="4" w:space="0" w:color="000000"/>
              <w:bottom w:val="single" w:sz="4" w:space="0" w:color="000000"/>
            </w:tcBorders>
          </w:tcPr>
          <w:p w14:paraId="64F02C29" w14:textId="77777777" w:rsidR="00286CBA" w:rsidRPr="0069602B" w:rsidRDefault="00286CBA">
            <w:pPr>
              <w:spacing w:line="240" w:lineRule="auto"/>
              <w:ind w:left="567"/>
              <w:rPr>
                <w:lang w:val="fr-FR"/>
              </w:rPr>
            </w:pPr>
            <w:r w:rsidRPr="0069602B">
              <w:rPr>
                <w:lang w:val="fr-FR"/>
              </w:rPr>
              <w:t xml:space="preserve">Risque relatif [IC 95 %] </w:t>
            </w:r>
          </w:p>
        </w:tc>
        <w:tc>
          <w:tcPr>
            <w:tcW w:w="4566" w:type="dxa"/>
            <w:gridSpan w:val="2"/>
            <w:tcBorders>
              <w:top w:val="single" w:sz="4" w:space="0" w:color="000000"/>
              <w:left w:val="single" w:sz="4" w:space="0" w:color="000000"/>
              <w:bottom w:val="single" w:sz="4" w:space="0" w:color="000000"/>
              <w:right w:val="single" w:sz="4" w:space="0" w:color="000000"/>
            </w:tcBorders>
            <w:vAlign w:val="bottom"/>
          </w:tcPr>
          <w:p w14:paraId="6CDB0B37" w14:textId="3B2BA110" w:rsidR="00286CBA" w:rsidRPr="0069602B" w:rsidRDefault="00286CBA">
            <w:pPr>
              <w:spacing w:line="240" w:lineRule="auto"/>
              <w:jc w:val="center"/>
              <w:rPr>
                <w:lang w:val="fr-FR"/>
              </w:rPr>
            </w:pPr>
            <w:r w:rsidRPr="0069602B">
              <w:rPr>
                <w:lang w:val="fr-FR"/>
              </w:rPr>
              <w:t>0,66 [0,54</w:t>
            </w:r>
            <w:r w:rsidR="00D46A16">
              <w:rPr>
                <w:lang w:val="fr-FR"/>
              </w:rPr>
              <w:t> ;</w:t>
            </w:r>
            <w:r w:rsidRPr="0069602B">
              <w:rPr>
                <w:lang w:val="fr-FR"/>
              </w:rPr>
              <w:t xml:space="preserve"> 0,81]</w:t>
            </w:r>
          </w:p>
          <w:p w14:paraId="2A4A3385" w14:textId="77777777" w:rsidR="00286CBA" w:rsidRPr="0069602B" w:rsidRDefault="00286CBA">
            <w:pPr>
              <w:spacing w:line="240" w:lineRule="auto"/>
              <w:jc w:val="center"/>
              <w:rPr>
                <w:lang w:val="fr-FR"/>
              </w:rPr>
            </w:pPr>
            <w:r w:rsidRPr="0069602B">
              <w:rPr>
                <w:lang w:val="fr-FR"/>
              </w:rPr>
              <w:t>(</w:t>
            </w:r>
            <w:proofErr w:type="gramStart"/>
            <w:r w:rsidRPr="0069602B">
              <w:rPr>
                <w:lang w:val="fr-FR"/>
              </w:rPr>
              <w:t>p</w:t>
            </w:r>
            <w:proofErr w:type="gramEnd"/>
            <w:r w:rsidRPr="0069602B">
              <w:rPr>
                <w:lang w:val="fr-FR"/>
              </w:rPr>
              <w:t xml:space="preserve"> &lt; 0,0001)</w:t>
            </w:r>
          </w:p>
        </w:tc>
      </w:tr>
      <w:tr w:rsidR="00286CBA" w:rsidRPr="00F1717E" w14:paraId="7E428F4A" w14:textId="77777777">
        <w:trPr>
          <w:trHeight w:val="397"/>
        </w:trPr>
        <w:tc>
          <w:tcPr>
            <w:tcW w:w="8863" w:type="dxa"/>
            <w:gridSpan w:val="3"/>
            <w:tcBorders>
              <w:top w:val="single" w:sz="4" w:space="0" w:color="000000"/>
              <w:left w:val="single" w:sz="4" w:space="0" w:color="000000"/>
              <w:bottom w:val="single" w:sz="4" w:space="0" w:color="000000"/>
              <w:right w:val="single" w:sz="4" w:space="0" w:color="000000"/>
            </w:tcBorders>
            <w:vAlign w:val="center"/>
          </w:tcPr>
          <w:p w14:paraId="58E5AD9F" w14:textId="77777777" w:rsidR="00286CBA" w:rsidRPr="003F6DDB" w:rsidRDefault="00286CBA">
            <w:pPr>
              <w:spacing w:line="240" w:lineRule="auto"/>
              <w:rPr>
                <w:lang w:val="fr-FR"/>
              </w:rPr>
            </w:pPr>
            <w:r w:rsidRPr="0069602B">
              <w:rPr>
                <w:lang w:val="fr-FR"/>
              </w:rPr>
              <w:t>Meilleure réponse globale– Analyse primaire</w:t>
            </w:r>
            <w:r w:rsidRPr="0069602B">
              <w:rPr>
                <w:vertAlign w:val="superscript"/>
                <w:lang w:val="fr-FR"/>
              </w:rPr>
              <w:t>6</w:t>
            </w:r>
          </w:p>
        </w:tc>
      </w:tr>
      <w:tr w:rsidR="00286CBA" w:rsidRPr="0069602B" w14:paraId="667A9328" w14:textId="77777777">
        <w:trPr>
          <w:trHeight w:val="300"/>
        </w:trPr>
        <w:tc>
          <w:tcPr>
            <w:tcW w:w="4297" w:type="dxa"/>
            <w:tcBorders>
              <w:top w:val="single" w:sz="4" w:space="0" w:color="000000"/>
              <w:left w:val="single" w:sz="4" w:space="0" w:color="000000"/>
              <w:bottom w:val="single" w:sz="4" w:space="0" w:color="000000"/>
            </w:tcBorders>
            <w:vAlign w:val="bottom"/>
          </w:tcPr>
          <w:p w14:paraId="5A80049D" w14:textId="77777777" w:rsidR="00286CBA" w:rsidRPr="003F6DDB" w:rsidRDefault="00286CBA">
            <w:pPr>
              <w:spacing w:line="240" w:lineRule="auto"/>
              <w:ind w:left="567"/>
              <w:rPr>
                <w:lang w:val="fr-FR"/>
              </w:rPr>
            </w:pPr>
            <w:r w:rsidRPr="0069602B">
              <w:rPr>
                <w:lang w:val="fr-FR"/>
              </w:rPr>
              <w:t>Patientes répondant au traitement (Taux de réponse</w:t>
            </w:r>
            <w:r w:rsidRPr="0069602B">
              <w:rPr>
                <w:vertAlign w:val="superscript"/>
                <w:lang w:val="fr-FR"/>
              </w:rPr>
              <w:t>2</w:t>
            </w:r>
            <w:r w:rsidRPr="0069602B">
              <w:rPr>
                <w:lang w:val="fr-FR"/>
              </w:rPr>
              <w:t>)</w:t>
            </w:r>
          </w:p>
        </w:tc>
        <w:tc>
          <w:tcPr>
            <w:tcW w:w="2268" w:type="dxa"/>
            <w:tcBorders>
              <w:top w:val="single" w:sz="4" w:space="0" w:color="000000"/>
              <w:left w:val="single" w:sz="4" w:space="0" w:color="000000"/>
              <w:bottom w:val="single" w:sz="4" w:space="0" w:color="000000"/>
            </w:tcBorders>
            <w:vAlign w:val="bottom"/>
          </w:tcPr>
          <w:p w14:paraId="7C3DE940" w14:textId="77777777" w:rsidR="00286CBA" w:rsidRPr="0069602B" w:rsidRDefault="00286CBA">
            <w:pPr>
              <w:spacing w:line="240" w:lineRule="auto"/>
              <w:jc w:val="center"/>
              <w:rPr>
                <w:lang w:val="fr-FR"/>
              </w:rPr>
            </w:pPr>
            <w:r w:rsidRPr="0069602B">
              <w:rPr>
                <w:lang w:val="fr-FR"/>
              </w:rPr>
              <w:t>76 (33,8 %)</w:t>
            </w:r>
          </w:p>
        </w:tc>
        <w:tc>
          <w:tcPr>
            <w:tcW w:w="2298" w:type="dxa"/>
            <w:tcBorders>
              <w:top w:val="single" w:sz="4" w:space="0" w:color="000000"/>
              <w:left w:val="single" w:sz="4" w:space="0" w:color="000000"/>
              <w:bottom w:val="single" w:sz="4" w:space="0" w:color="000000"/>
              <w:right w:val="single" w:sz="4" w:space="0" w:color="000000"/>
            </w:tcBorders>
            <w:vAlign w:val="bottom"/>
          </w:tcPr>
          <w:p w14:paraId="6E2A43DE" w14:textId="77777777" w:rsidR="00286CBA" w:rsidRPr="0069602B" w:rsidRDefault="00286CBA">
            <w:pPr>
              <w:spacing w:line="240" w:lineRule="auto"/>
              <w:jc w:val="center"/>
              <w:rPr>
                <w:lang w:val="fr-FR"/>
              </w:rPr>
            </w:pPr>
            <w:r w:rsidRPr="0069602B">
              <w:rPr>
                <w:lang w:val="fr-FR"/>
              </w:rPr>
              <w:t>103 (45,4 %)</w:t>
            </w:r>
          </w:p>
        </w:tc>
      </w:tr>
      <w:tr w:rsidR="00286CBA" w:rsidRPr="0069602B" w14:paraId="79CCFB12" w14:textId="77777777">
        <w:trPr>
          <w:trHeight w:val="300"/>
        </w:trPr>
        <w:tc>
          <w:tcPr>
            <w:tcW w:w="4297" w:type="dxa"/>
            <w:tcBorders>
              <w:top w:val="single" w:sz="4" w:space="0" w:color="000000"/>
              <w:left w:val="single" w:sz="4" w:space="0" w:color="000000"/>
              <w:bottom w:val="single" w:sz="4" w:space="0" w:color="000000"/>
            </w:tcBorders>
            <w:vAlign w:val="bottom"/>
          </w:tcPr>
          <w:p w14:paraId="076C5AF3" w14:textId="77777777" w:rsidR="00286CBA" w:rsidRPr="003F6DDB" w:rsidRDefault="00286CBA">
            <w:pPr>
              <w:spacing w:line="240" w:lineRule="auto"/>
              <w:ind w:left="567"/>
              <w:rPr>
                <w:lang w:val="fr-FR"/>
              </w:rPr>
            </w:pPr>
            <w:r w:rsidRPr="0069602B">
              <w:rPr>
                <w:lang w:val="fr-FR"/>
              </w:rPr>
              <w:t>IC à 95 % pour les taux de réponse</w:t>
            </w:r>
            <w:r w:rsidRPr="0069602B">
              <w:rPr>
                <w:vertAlign w:val="superscript"/>
                <w:lang w:val="fr-FR"/>
              </w:rPr>
              <w:t>3</w:t>
            </w:r>
            <w:r w:rsidRPr="0069602B">
              <w:rPr>
                <w:lang w:val="fr-FR"/>
              </w:rPr>
              <w:t xml:space="preserve"> </w:t>
            </w:r>
          </w:p>
        </w:tc>
        <w:tc>
          <w:tcPr>
            <w:tcW w:w="2268" w:type="dxa"/>
            <w:tcBorders>
              <w:top w:val="single" w:sz="4" w:space="0" w:color="000000"/>
              <w:left w:val="single" w:sz="4" w:space="0" w:color="000000"/>
              <w:bottom w:val="single" w:sz="4" w:space="0" w:color="000000"/>
            </w:tcBorders>
            <w:vAlign w:val="bottom"/>
          </w:tcPr>
          <w:p w14:paraId="62E9C197" w14:textId="77777777" w:rsidR="00286CBA" w:rsidRPr="0069602B" w:rsidRDefault="00286CBA">
            <w:pPr>
              <w:spacing w:line="240" w:lineRule="auto"/>
              <w:jc w:val="center"/>
              <w:rPr>
                <w:lang w:val="fr-FR"/>
              </w:rPr>
            </w:pPr>
            <w:r w:rsidRPr="0069602B">
              <w:rPr>
                <w:lang w:val="fr-FR"/>
              </w:rPr>
              <w:t>[27,6 %, 40,4 %]</w:t>
            </w:r>
          </w:p>
        </w:tc>
        <w:tc>
          <w:tcPr>
            <w:tcW w:w="2298" w:type="dxa"/>
            <w:tcBorders>
              <w:top w:val="single" w:sz="4" w:space="0" w:color="000000"/>
              <w:left w:val="single" w:sz="4" w:space="0" w:color="000000"/>
              <w:bottom w:val="single" w:sz="4" w:space="0" w:color="000000"/>
              <w:right w:val="single" w:sz="4" w:space="0" w:color="000000"/>
            </w:tcBorders>
            <w:vAlign w:val="bottom"/>
          </w:tcPr>
          <w:p w14:paraId="3CB4A93A" w14:textId="77777777" w:rsidR="00286CBA" w:rsidRPr="0069602B" w:rsidRDefault="00286CBA">
            <w:pPr>
              <w:spacing w:line="240" w:lineRule="auto"/>
              <w:jc w:val="center"/>
              <w:rPr>
                <w:lang w:val="fr-FR"/>
              </w:rPr>
            </w:pPr>
            <w:r w:rsidRPr="0069602B">
              <w:rPr>
                <w:lang w:val="fr-FR"/>
              </w:rPr>
              <w:t>[38,8 %, 52,1 %]</w:t>
            </w:r>
          </w:p>
        </w:tc>
      </w:tr>
      <w:tr w:rsidR="00286CBA" w:rsidRPr="0069602B" w14:paraId="6714813B" w14:textId="77777777">
        <w:trPr>
          <w:trHeight w:val="300"/>
        </w:trPr>
        <w:tc>
          <w:tcPr>
            <w:tcW w:w="4297" w:type="dxa"/>
            <w:tcBorders>
              <w:top w:val="single" w:sz="4" w:space="0" w:color="000000"/>
              <w:left w:val="single" w:sz="4" w:space="0" w:color="000000"/>
              <w:bottom w:val="single" w:sz="4" w:space="0" w:color="000000"/>
            </w:tcBorders>
            <w:vAlign w:val="bottom"/>
          </w:tcPr>
          <w:p w14:paraId="47C8DC0C" w14:textId="77777777" w:rsidR="00286CBA" w:rsidRPr="003F6DDB" w:rsidRDefault="00286CBA">
            <w:pPr>
              <w:spacing w:line="240" w:lineRule="auto"/>
              <w:ind w:left="567"/>
              <w:rPr>
                <w:lang w:val="fr-FR"/>
              </w:rPr>
            </w:pPr>
            <w:r w:rsidRPr="0069602B">
              <w:rPr>
                <w:lang w:val="fr-FR"/>
              </w:rPr>
              <w:t xml:space="preserve">Différence entre les taux de réponse </w:t>
            </w:r>
          </w:p>
        </w:tc>
        <w:tc>
          <w:tcPr>
            <w:tcW w:w="4566" w:type="dxa"/>
            <w:gridSpan w:val="2"/>
            <w:tcBorders>
              <w:top w:val="single" w:sz="4" w:space="0" w:color="000000"/>
              <w:left w:val="single" w:sz="4" w:space="0" w:color="000000"/>
              <w:bottom w:val="single" w:sz="4" w:space="0" w:color="000000"/>
              <w:right w:val="single" w:sz="4" w:space="0" w:color="000000"/>
            </w:tcBorders>
            <w:vAlign w:val="bottom"/>
          </w:tcPr>
          <w:p w14:paraId="7FAE9198" w14:textId="77777777" w:rsidR="00286CBA" w:rsidRPr="0069602B" w:rsidRDefault="00286CBA">
            <w:pPr>
              <w:spacing w:line="240" w:lineRule="auto"/>
              <w:jc w:val="center"/>
              <w:rPr>
                <w:lang w:val="fr-FR"/>
              </w:rPr>
            </w:pPr>
            <w:r w:rsidRPr="0069602B">
              <w:rPr>
                <w:lang w:val="fr-FR"/>
              </w:rPr>
              <w:t>11,60 %</w:t>
            </w:r>
          </w:p>
        </w:tc>
      </w:tr>
      <w:tr w:rsidR="00286CBA" w:rsidRPr="0069602B" w14:paraId="6A124829" w14:textId="77777777">
        <w:trPr>
          <w:trHeight w:val="300"/>
        </w:trPr>
        <w:tc>
          <w:tcPr>
            <w:tcW w:w="4297" w:type="dxa"/>
            <w:tcBorders>
              <w:top w:val="single" w:sz="4" w:space="0" w:color="000000"/>
              <w:left w:val="single" w:sz="4" w:space="0" w:color="000000"/>
              <w:bottom w:val="single" w:sz="4" w:space="0" w:color="000000"/>
            </w:tcBorders>
            <w:vAlign w:val="bottom"/>
          </w:tcPr>
          <w:p w14:paraId="18AEAEF2" w14:textId="77777777" w:rsidR="00286CBA" w:rsidRPr="003F6DDB" w:rsidRDefault="00286CBA">
            <w:pPr>
              <w:spacing w:line="240" w:lineRule="auto"/>
              <w:ind w:left="567"/>
              <w:rPr>
                <w:lang w:val="fr-FR"/>
              </w:rPr>
            </w:pPr>
            <w:r w:rsidRPr="0069602B">
              <w:rPr>
                <w:lang w:val="fr-FR"/>
              </w:rPr>
              <w:t>IC à 95 % pour les différences entre les taux de réponse</w:t>
            </w:r>
            <w:r w:rsidRPr="0069602B">
              <w:rPr>
                <w:vertAlign w:val="superscript"/>
                <w:lang w:val="fr-FR"/>
              </w:rPr>
              <w:t>4</w:t>
            </w:r>
            <w:r w:rsidRPr="0069602B">
              <w:rPr>
                <w:lang w:val="fr-FR"/>
              </w:rPr>
              <w:t xml:space="preserve"> </w:t>
            </w:r>
          </w:p>
        </w:tc>
        <w:tc>
          <w:tcPr>
            <w:tcW w:w="4566" w:type="dxa"/>
            <w:gridSpan w:val="2"/>
            <w:tcBorders>
              <w:top w:val="single" w:sz="4" w:space="0" w:color="000000"/>
              <w:left w:val="single" w:sz="4" w:space="0" w:color="000000"/>
              <w:bottom w:val="single" w:sz="4" w:space="0" w:color="000000"/>
              <w:right w:val="single" w:sz="4" w:space="0" w:color="000000"/>
            </w:tcBorders>
            <w:vAlign w:val="bottom"/>
          </w:tcPr>
          <w:p w14:paraId="007A2CB8" w14:textId="77777777" w:rsidR="00286CBA" w:rsidRPr="0069602B" w:rsidRDefault="00286CBA">
            <w:pPr>
              <w:spacing w:line="240" w:lineRule="auto"/>
              <w:jc w:val="center"/>
              <w:rPr>
                <w:lang w:val="fr-FR"/>
              </w:rPr>
            </w:pPr>
            <w:r w:rsidRPr="0069602B">
              <w:rPr>
                <w:lang w:val="fr-FR"/>
              </w:rPr>
              <w:t>[2,4 %, 20,8 %]</w:t>
            </w:r>
          </w:p>
        </w:tc>
      </w:tr>
      <w:tr w:rsidR="00286CBA" w:rsidRPr="0069602B" w14:paraId="30E6D33B" w14:textId="77777777">
        <w:trPr>
          <w:trHeight w:val="300"/>
        </w:trPr>
        <w:tc>
          <w:tcPr>
            <w:tcW w:w="4297" w:type="dxa"/>
            <w:tcBorders>
              <w:top w:val="single" w:sz="4" w:space="0" w:color="000000"/>
              <w:left w:val="single" w:sz="4" w:space="0" w:color="000000"/>
              <w:bottom w:val="single" w:sz="4" w:space="0" w:color="000000"/>
            </w:tcBorders>
            <w:vAlign w:val="bottom"/>
          </w:tcPr>
          <w:p w14:paraId="5A674B60" w14:textId="77777777" w:rsidR="00286CBA" w:rsidRPr="0069602B" w:rsidRDefault="00286CBA">
            <w:pPr>
              <w:spacing w:line="240" w:lineRule="auto"/>
              <w:ind w:left="567"/>
              <w:rPr>
                <w:lang w:val="fr-FR"/>
              </w:rPr>
            </w:pPr>
            <w:proofErr w:type="gramStart"/>
            <w:r w:rsidRPr="0069602B">
              <w:rPr>
                <w:lang w:val="fr-FR"/>
              </w:rPr>
              <w:t>p</w:t>
            </w:r>
            <w:proofErr w:type="gramEnd"/>
            <w:r w:rsidRPr="0069602B">
              <w:rPr>
                <w:lang w:val="fr-FR"/>
              </w:rPr>
              <w:t xml:space="preserve"> (Test du Chi-2) </w:t>
            </w:r>
          </w:p>
        </w:tc>
        <w:tc>
          <w:tcPr>
            <w:tcW w:w="4566" w:type="dxa"/>
            <w:gridSpan w:val="2"/>
            <w:tcBorders>
              <w:top w:val="single" w:sz="4" w:space="0" w:color="000000"/>
              <w:left w:val="single" w:sz="4" w:space="0" w:color="000000"/>
              <w:bottom w:val="single" w:sz="4" w:space="0" w:color="000000"/>
              <w:right w:val="single" w:sz="4" w:space="0" w:color="000000"/>
            </w:tcBorders>
            <w:vAlign w:val="bottom"/>
          </w:tcPr>
          <w:p w14:paraId="47C37831" w14:textId="77777777" w:rsidR="00286CBA" w:rsidRPr="0069602B" w:rsidRDefault="00286CBA">
            <w:pPr>
              <w:spacing w:line="240" w:lineRule="auto"/>
              <w:jc w:val="center"/>
              <w:rPr>
                <w:lang w:val="fr-FR"/>
              </w:rPr>
            </w:pPr>
            <w:r w:rsidRPr="0069602B">
              <w:rPr>
                <w:lang w:val="fr-FR"/>
              </w:rPr>
              <w:t>0,0117</w:t>
            </w:r>
          </w:p>
        </w:tc>
      </w:tr>
    </w:tbl>
    <w:p w14:paraId="224259B3"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1</w:t>
      </w:r>
      <w:r w:rsidRPr="0069602B">
        <w:rPr>
          <w:sz w:val="20"/>
          <w:szCs w:val="20"/>
          <w:lang w:val="fr-FR"/>
        </w:rPr>
        <w:tab/>
        <w:t>Estimations de Kaplan-Meier.</w:t>
      </w:r>
    </w:p>
    <w:p w14:paraId="6677E4A4"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2</w:t>
      </w:r>
      <w:r w:rsidRPr="0069602B">
        <w:rPr>
          <w:sz w:val="20"/>
          <w:szCs w:val="20"/>
          <w:lang w:val="fr-FR"/>
        </w:rPr>
        <w:tab/>
        <w:t xml:space="preserve">Patientes et pourcentage de patientes avec une Réponse Complète ou une Réponse Partielle confirmées comme meilleure réponse </w:t>
      </w:r>
      <w:proofErr w:type="gramStart"/>
      <w:r w:rsidRPr="0069602B">
        <w:rPr>
          <w:sz w:val="20"/>
          <w:szCs w:val="20"/>
          <w:lang w:val="fr-FR"/>
        </w:rPr>
        <w:t>globale;</w:t>
      </w:r>
      <w:proofErr w:type="gramEnd"/>
      <w:r w:rsidRPr="0069602B">
        <w:rPr>
          <w:sz w:val="20"/>
          <w:szCs w:val="20"/>
          <w:lang w:val="fr-FR"/>
        </w:rPr>
        <w:t xml:space="preserve"> pourcentage calculé chez les patientes avec maladie mesurable à l’inclusion.</w:t>
      </w:r>
    </w:p>
    <w:p w14:paraId="208B65C2"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3</w:t>
      </w:r>
      <w:r w:rsidRPr="0069602B">
        <w:rPr>
          <w:sz w:val="20"/>
          <w:szCs w:val="20"/>
          <w:lang w:val="fr-FR"/>
        </w:rPr>
        <w:tab/>
        <w:t>IC à 95 % pour un échantillon binomial utilisant la méthode de Pearson-</w:t>
      </w:r>
      <w:proofErr w:type="spellStart"/>
      <w:r w:rsidRPr="0069602B">
        <w:rPr>
          <w:sz w:val="20"/>
          <w:szCs w:val="20"/>
          <w:lang w:val="fr-FR"/>
        </w:rPr>
        <w:t>Clopper</w:t>
      </w:r>
      <w:proofErr w:type="spellEnd"/>
      <w:r w:rsidRPr="0069602B">
        <w:rPr>
          <w:sz w:val="20"/>
          <w:szCs w:val="20"/>
          <w:lang w:val="fr-FR"/>
        </w:rPr>
        <w:t>.</w:t>
      </w:r>
    </w:p>
    <w:p w14:paraId="1ECB98D2"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4</w:t>
      </w:r>
      <w:r w:rsidRPr="0069602B">
        <w:rPr>
          <w:sz w:val="20"/>
          <w:szCs w:val="20"/>
          <w:lang w:val="fr-FR"/>
        </w:rPr>
        <w:tab/>
        <w:t>IC à 95 % approximatif pour la différence entre les deux taux utilisant la méthode d’</w:t>
      </w:r>
      <w:proofErr w:type="spellStart"/>
      <w:r w:rsidRPr="0069602B">
        <w:rPr>
          <w:sz w:val="20"/>
          <w:szCs w:val="20"/>
          <w:lang w:val="fr-FR"/>
        </w:rPr>
        <w:t>Hauck</w:t>
      </w:r>
      <w:proofErr w:type="spellEnd"/>
      <w:r w:rsidRPr="0069602B">
        <w:rPr>
          <w:sz w:val="20"/>
          <w:szCs w:val="20"/>
          <w:lang w:val="fr-FR"/>
        </w:rPr>
        <w:t>-Anderson.</w:t>
      </w:r>
    </w:p>
    <w:p w14:paraId="03B285DC"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5</w:t>
      </w:r>
      <w:r w:rsidRPr="0069602B">
        <w:rPr>
          <w:sz w:val="20"/>
          <w:szCs w:val="20"/>
          <w:lang w:val="fr-FR"/>
        </w:rPr>
        <w:tab/>
        <w:t>Test du log-</w:t>
      </w:r>
      <w:proofErr w:type="spellStart"/>
      <w:r w:rsidRPr="0069602B">
        <w:rPr>
          <w:sz w:val="20"/>
          <w:szCs w:val="20"/>
          <w:lang w:val="fr-FR"/>
        </w:rPr>
        <w:t>rank</w:t>
      </w:r>
      <w:proofErr w:type="spellEnd"/>
      <w:r w:rsidRPr="0069602B">
        <w:rPr>
          <w:sz w:val="20"/>
          <w:szCs w:val="20"/>
          <w:lang w:val="fr-FR"/>
        </w:rPr>
        <w:t xml:space="preserve"> (ajusté).</w:t>
      </w:r>
    </w:p>
    <w:p w14:paraId="72C60D07"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6</w:t>
      </w:r>
      <w:r w:rsidRPr="0069602B">
        <w:rPr>
          <w:sz w:val="20"/>
          <w:szCs w:val="20"/>
          <w:lang w:val="fr-FR"/>
        </w:rPr>
        <w:tab/>
        <w:t>L’analyse primaire des données a été réalisée avec une date limite de recueil des données fixée au 12 décembre 2012 et est considérée comme l’analyse finale.</w:t>
      </w:r>
    </w:p>
    <w:p w14:paraId="32EECA04" w14:textId="77777777" w:rsidR="00286CBA" w:rsidRPr="0069602B" w:rsidRDefault="00286CBA">
      <w:pPr>
        <w:spacing w:after="0" w:line="240" w:lineRule="auto"/>
        <w:ind w:left="567" w:hanging="567"/>
        <w:rPr>
          <w:sz w:val="20"/>
          <w:szCs w:val="20"/>
          <w:vertAlign w:val="superscript"/>
          <w:lang w:val="fr-FR"/>
        </w:rPr>
      </w:pPr>
      <w:r w:rsidRPr="0069602B">
        <w:rPr>
          <w:sz w:val="20"/>
          <w:szCs w:val="20"/>
          <w:vertAlign w:val="superscript"/>
          <w:lang w:val="fr-FR"/>
        </w:rPr>
        <w:t>7</w:t>
      </w:r>
      <w:r w:rsidRPr="0069602B">
        <w:rPr>
          <w:sz w:val="20"/>
          <w:szCs w:val="20"/>
          <w:lang w:val="fr-FR"/>
        </w:rPr>
        <w:tab/>
        <w:t>L’analyse de suivi des données a été réalisée en fonction de la date limite de recueil des données fixée au 7 mars 2014.</w:t>
      </w:r>
    </w:p>
    <w:p w14:paraId="0DC8DAB1" w14:textId="77777777" w:rsidR="00286CBA" w:rsidRPr="0069602B" w:rsidRDefault="00286CBA">
      <w:pPr>
        <w:spacing w:after="0" w:line="240" w:lineRule="auto"/>
        <w:ind w:left="567" w:hanging="567"/>
        <w:rPr>
          <w:lang w:val="fr-FR"/>
        </w:rPr>
      </w:pPr>
      <w:r w:rsidRPr="0069602B">
        <w:rPr>
          <w:sz w:val="20"/>
          <w:szCs w:val="20"/>
          <w:vertAlign w:val="superscript"/>
          <w:lang w:val="fr-FR"/>
        </w:rPr>
        <w:t>8</w:t>
      </w:r>
      <w:r w:rsidRPr="0069602B">
        <w:rPr>
          <w:sz w:val="20"/>
          <w:szCs w:val="20"/>
          <w:lang w:val="fr-FR"/>
        </w:rPr>
        <w:tab/>
        <w:t>La valeur du p a été donnée uniquement dans un but descriptif.</w:t>
      </w:r>
    </w:p>
    <w:p w14:paraId="6D7A669B" w14:textId="77777777" w:rsidR="00286CBA" w:rsidRPr="0069602B" w:rsidRDefault="00286CBA">
      <w:pPr>
        <w:spacing w:after="0" w:line="240" w:lineRule="auto"/>
        <w:ind w:left="0" w:firstLine="0"/>
        <w:rPr>
          <w:lang w:val="fr-FR"/>
        </w:rPr>
      </w:pPr>
    </w:p>
    <w:p w14:paraId="0BBF2BE4" w14:textId="77777777" w:rsidR="00286CBA" w:rsidRPr="003F6DDB" w:rsidRDefault="00286CBA" w:rsidP="00FE04B9">
      <w:pPr>
        <w:keepNext/>
        <w:pageBreakBefore/>
        <w:spacing w:after="0" w:line="240" w:lineRule="auto"/>
        <w:ind w:left="0" w:firstLine="0"/>
        <w:rPr>
          <w:lang w:val="fr-FR"/>
        </w:rPr>
      </w:pPr>
      <w:r w:rsidRPr="0069602B">
        <w:rPr>
          <w:b/>
          <w:lang w:val="fr-FR"/>
        </w:rPr>
        <w:t xml:space="preserve">Tableau 26. Résultats de la survie globale de l’étude GOG-0240 en fonction du schéma de traitement </w:t>
      </w:r>
    </w:p>
    <w:p w14:paraId="40038CBD" w14:textId="36E7B6A9" w:rsidR="00286CBA" w:rsidRPr="0069602B" w:rsidRDefault="0023384C" w:rsidP="00FE04B9">
      <w:pPr>
        <w:keepNext/>
        <w:keepLines/>
        <w:spacing w:after="0" w:line="240" w:lineRule="auto"/>
        <w:ind w:left="0" w:firstLine="0"/>
        <w:rPr>
          <w:lang w:val="fr-FR"/>
        </w:rPr>
      </w:pPr>
      <w:r>
        <w:rPr>
          <w:noProof/>
        </w:rPr>
        <w:pict w14:anchorId="4ACD0939">
          <v:shapetype id="_x0000_t202" coordsize="21600,21600" o:spt="202" path="m,l,21600r21600,l21600,xe">
            <v:stroke joinstyle="miter"/>
            <v:path gradientshapeok="t" o:connecttype="rect"/>
          </v:shapetype>
          <v:shape id="Text Box 2" o:spid="_x0000_s2050" type="#_x0000_t202" style="position:absolute;margin-left:-7.9pt;margin-top:14.75pt;width:459.75pt;height:19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" stroked="f">
            <v:fill opacity="0"/>
            <v:textbox inset="0,0,0,0">
              <w:txbxContent>
                <w:tbl>
                  <w:tblPr>
                    <w:tblW w:w="0" w:type="auto"/>
                    <w:tblInd w:w="108" w:type="dxa"/>
                    <w:tblLayout w:type="fixed"/>
                    <w:tblLook w:val="0000" w:firstRow="0" w:lastRow="0" w:firstColumn="0" w:lastColumn="0" w:noHBand="0" w:noVBand="0"/>
                  </w:tblPr>
                  <w:tblGrid>
                    <w:gridCol w:w="1555"/>
                    <w:gridCol w:w="1275"/>
                    <w:gridCol w:w="3090"/>
                    <w:gridCol w:w="3149"/>
                  </w:tblGrid>
                  <w:tr w:rsidR="0077441E" w:rsidRPr="00F1717E" w14:paraId="29419666" w14:textId="77777777">
                    <w:trPr>
                      <w:trHeight w:val="300"/>
                      <w:tblHeader/>
                    </w:trPr>
                    <w:tc>
                      <w:tcPr>
                        <w:tcW w:w="1555" w:type="dxa"/>
                        <w:tcBorders>
                          <w:top w:val="single" w:sz="4" w:space="0" w:color="000000"/>
                          <w:left w:val="single" w:sz="4" w:space="0" w:color="000000"/>
                          <w:bottom w:val="single" w:sz="4" w:space="0" w:color="000000"/>
                        </w:tcBorders>
                        <w:vAlign w:val="center"/>
                      </w:tcPr>
                      <w:p w14:paraId="0E6F4CA7" w14:textId="77777777" w:rsidR="0077441E" w:rsidRDefault="0077441E">
                        <w:pPr>
                          <w:keepNext/>
                          <w:spacing w:line="240" w:lineRule="auto"/>
                          <w:jc w:val="center"/>
                          <w:rPr>
                            <w:b/>
                            <w:lang w:val="fr-FR"/>
                          </w:rPr>
                        </w:pPr>
                        <w:r>
                          <w:rPr>
                            <w:b/>
                            <w:lang w:val="fr-FR"/>
                          </w:rPr>
                          <w:t>Comparaison des traitements</w:t>
                        </w:r>
                      </w:p>
                    </w:tc>
                    <w:tc>
                      <w:tcPr>
                        <w:tcW w:w="1275" w:type="dxa"/>
                        <w:tcBorders>
                          <w:top w:val="single" w:sz="4" w:space="0" w:color="000000"/>
                          <w:left w:val="single" w:sz="4" w:space="0" w:color="000000"/>
                          <w:bottom w:val="single" w:sz="4" w:space="0" w:color="000000"/>
                        </w:tcBorders>
                        <w:vAlign w:val="center"/>
                      </w:tcPr>
                      <w:p w14:paraId="5EDC6008" w14:textId="77777777" w:rsidR="0077441E" w:rsidRDefault="0077441E">
                        <w:pPr>
                          <w:keepNext/>
                          <w:spacing w:line="240" w:lineRule="auto"/>
                          <w:jc w:val="center"/>
                          <w:rPr>
                            <w:b/>
                            <w:lang w:val="fr-FR"/>
                          </w:rPr>
                        </w:pPr>
                        <w:r>
                          <w:rPr>
                            <w:b/>
                            <w:lang w:val="fr-FR"/>
                          </w:rPr>
                          <w:t>Autres facteurs</w:t>
                        </w:r>
                      </w:p>
                    </w:tc>
                    <w:tc>
                      <w:tcPr>
                        <w:tcW w:w="3090" w:type="dxa"/>
                        <w:tcBorders>
                          <w:top w:val="single" w:sz="4" w:space="0" w:color="000000"/>
                          <w:left w:val="single" w:sz="4" w:space="0" w:color="000000"/>
                          <w:bottom w:val="single" w:sz="4" w:space="0" w:color="000000"/>
                        </w:tcBorders>
                        <w:vAlign w:val="center"/>
                      </w:tcPr>
                      <w:p w14:paraId="475D0A0B" w14:textId="77777777" w:rsidR="0077441E" w:rsidRDefault="0077441E">
                        <w:pPr>
                          <w:keepNext/>
                          <w:spacing w:after="0" w:line="240" w:lineRule="auto"/>
                          <w:ind w:left="0" w:firstLine="0"/>
                          <w:jc w:val="center"/>
                          <w:rPr>
                            <w:b/>
                            <w:lang w:val="fr-FR"/>
                          </w:rPr>
                        </w:pPr>
                        <w:r>
                          <w:rPr>
                            <w:b/>
                            <w:lang w:val="fr-FR"/>
                          </w:rPr>
                          <w:t>Survie globale – Analyse primaire</w:t>
                        </w:r>
                        <w:r>
                          <w:rPr>
                            <w:b/>
                            <w:vertAlign w:val="superscript"/>
                            <w:lang w:val="fr-FR"/>
                          </w:rPr>
                          <w:t>1</w:t>
                        </w:r>
                      </w:p>
                      <w:p w14:paraId="57571A7E" w14:textId="77777777" w:rsidR="0077441E" w:rsidRDefault="0077441E">
                        <w:pPr>
                          <w:keepNext/>
                          <w:spacing w:line="240" w:lineRule="auto"/>
                          <w:jc w:val="center"/>
                          <w:rPr>
                            <w:b/>
                            <w:lang w:val="fr-FR"/>
                          </w:rPr>
                        </w:pPr>
                        <w:r>
                          <w:rPr>
                            <w:b/>
                            <w:lang w:val="fr-FR"/>
                          </w:rPr>
                          <w:t>Risque relatif (IC 95 %)</w:t>
                        </w:r>
                      </w:p>
                    </w:tc>
                    <w:tc>
                      <w:tcPr>
                        <w:tcW w:w="3149" w:type="dxa"/>
                        <w:tcBorders>
                          <w:top w:val="single" w:sz="4" w:space="0" w:color="000000"/>
                          <w:left w:val="single" w:sz="4" w:space="0" w:color="000000"/>
                          <w:bottom w:val="single" w:sz="4" w:space="0" w:color="000000"/>
                          <w:right w:val="single" w:sz="4" w:space="0" w:color="000000"/>
                        </w:tcBorders>
                        <w:vAlign w:val="center"/>
                      </w:tcPr>
                      <w:p w14:paraId="43A02D17" w14:textId="77777777" w:rsidR="0077441E" w:rsidRDefault="0077441E">
                        <w:pPr>
                          <w:keepNext/>
                          <w:spacing w:after="0" w:line="240" w:lineRule="auto"/>
                          <w:ind w:left="0" w:firstLine="0"/>
                          <w:jc w:val="center"/>
                          <w:rPr>
                            <w:b/>
                            <w:lang w:val="fr-FR"/>
                          </w:rPr>
                        </w:pPr>
                        <w:r>
                          <w:rPr>
                            <w:b/>
                            <w:lang w:val="fr-FR"/>
                          </w:rPr>
                          <w:t>Survie globale – Analyse de</w:t>
                        </w:r>
                      </w:p>
                      <w:p w14:paraId="72EE929C" w14:textId="77777777" w:rsidR="0077441E" w:rsidRDefault="0077441E">
                        <w:pPr>
                          <w:keepNext/>
                          <w:spacing w:after="0" w:line="240" w:lineRule="auto"/>
                          <w:ind w:left="0" w:firstLine="0"/>
                          <w:jc w:val="center"/>
                          <w:rPr>
                            <w:b/>
                            <w:lang w:val="fr-FR"/>
                          </w:rPr>
                        </w:pPr>
                        <w:proofErr w:type="gramStart"/>
                        <w:r>
                          <w:rPr>
                            <w:b/>
                            <w:lang w:val="fr-FR"/>
                          </w:rPr>
                          <w:t>suivi</w:t>
                        </w:r>
                        <w:proofErr w:type="gramEnd"/>
                        <w:r>
                          <w:rPr>
                            <w:b/>
                            <w:vertAlign w:val="superscript"/>
                            <w:lang w:val="fr-FR"/>
                          </w:rPr>
                          <w:t>2</w:t>
                        </w:r>
                      </w:p>
                      <w:p w14:paraId="457B60E9" w14:textId="77777777" w:rsidR="0077441E" w:rsidRPr="003F6DDB" w:rsidRDefault="0077441E">
                        <w:pPr>
                          <w:keepNext/>
                          <w:spacing w:line="240" w:lineRule="auto"/>
                          <w:jc w:val="center"/>
                          <w:rPr>
                            <w:lang w:val="fr-FR"/>
                          </w:rPr>
                        </w:pPr>
                        <w:r>
                          <w:rPr>
                            <w:b/>
                            <w:lang w:val="fr-FR"/>
                          </w:rPr>
                          <w:t>Risque relatif (IC 95 %)</w:t>
                        </w:r>
                      </w:p>
                    </w:tc>
                  </w:tr>
                  <w:tr w:rsidR="0077441E" w14:paraId="1B9EF86A" w14:textId="77777777">
                    <w:trPr>
                      <w:trHeight w:val="600"/>
                    </w:trPr>
                    <w:tc>
                      <w:tcPr>
                        <w:tcW w:w="1555" w:type="dxa"/>
                        <w:vMerge w:val="restart"/>
                        <w:tcBorders>
                          <w:top w:val="single" w:sz="4" w:space="0" w:color="000000"/>
                          <w:left w:val="single" w:sz="4" w:space="0" w:color="000000"/>
                          <w:bottom w:val="single" w:sz="4" w:space="0" w:color="000000"/>
                        </w:tcBorders>
                      </w:tcPr>
                      <w:p w14:paraId="54339308" w14:textId="77777777" w:rsidR="0077441E" w:rsidRDefault="0077441E">
                        <w:pPr>
                          <w:keepNext/>
                          <w:keepLines/>
                          <w:spacing w:line="240" w:lineRule="auto"/>
                          <w:rPr>
                            <w:lang w:val="fr-FR"/>
                          </w:rPr>
                        </w:pPr>
                        <w:proofErr w:type="spellStart"/>
                        <w:r>
                          <w:rPr>
                            <w:lang w:val="fr-FR"/>
                          </w:rPr>
                          <w:t>Bevacizumab</w:t>
                        </w:r>
                        <w:proofErr w:type="spellEnd"/>
                      </w:p>
                      <w:p w14:paraId="599C7ACA" w14:textId="77777777" w:rsidR="0077441E" w:rsidRDefault="0077441E">
                        <w:pPr>
                          <w:keepNext/>
                          <w:keepLines/>
                          <w:spacing w:line="240" w:lineRule="auto"/>
                          <w:rPr>
                            <w:lang w:val="fr-FR"/>
                          </w:rPr>
                        </w:pPr>
                        <w:proofErr w:type="gramStart"/>
                        <w:r>
                          <w:rPr>
                            <w:lang w:val="fr-FR"/>
                          </w:rPr>
                          <w:t>vs</w:t>
                        </w:r>
                        <w:proofErr w:type="gramEnd"/>
                        <w:r>
                          <w:rPr>
                            <w:lang w:val="fr-FR"/>
                          </w:rPr>
                          <w:t>.</w:t>
                        </w:r>
                      </w:p>
                      <w:p w14:paraId="631F6BE6" w14:textId="77777777" w:rsidR="0077441E" w:rsidRDefault="0077441E">
                        <w:pPr>
                          <w:keepNext/>
                          <w:keepLines/>
                          <w:spacing w:line="240" w:lineRule="auto"/>
                          <w:rPr>
                            <w:lang w:val="fr-FR"/>
                          </w:rPr>
                        </w:pPr>
                        <w:r>
                          <w:rPr>
                            <w:lang w:val="fr-FR"/>
                          </w:rPr>
                          <w:t xml:space="preserve">Sans </w:t>
                        </w:r>
                        <w:proofErr w:type="spellStart"/>
                        <w:r>
                          <w:rPr>
                            <w:lang w:val="fr-FR"/>
                          </w:rPr>
                          <w:t>bevacizumab</w:t>
                        </w:r>
                        <w:proofErr w:type="spellEnd"/>
                      </w:p>
                    </w:tc>
                    <w:tc>
                      <w:tcPr>
                        <w:tcW w:w="1275" w:type="dxa"/>
                        <w:tcBorders>
                          <w:top w:val="single" w:sz="4" w:space="0" w:color="000000"/>
                          <w:left w:val="single" w:sz="4" w:space="0" w:color="000000"/>
                          <w:bottom w:val="single" w:sz="4" w:space="0" w:color="000000"/>
                        </w:tcBorders>
                      </w:tcPr>
                      <w:p w14:paraId="477B5290" w14:textId="3367BF0E" w:rsidR="0077441E" w:rsidRDefault="0077441E">
                        <w:pPr>
                          <w:keepNext/>
                          <w:keepLines/>
                          <w:spacing w:after="0" w:line="240" w:lineRule="auto"/>
                          <w:ind w:left="0" w:firstLine="0"/>
                          <w:rPr>
                            <w:lang w:val="fr-FR"/>
                          </w:rPr>
                        </w:pPr>
                        <w:r>
                          <w:rPr>
                            <w:lang w:val="fr-FR"/>
                          </w:rPr>
                          <w:t>Cisplatine +</w:t>
                        </w:r>
                      </w:p>
                      <w:p w14:paraId="611B2964" w14:textId="77777777" w:rsidR="0077441E" w:rsidRDefault="0077441E">
                        <w:pPr>
                          <w:keepNext/>
                          <w:keepLines/>
                          <w:spacing w:line="240" w:lineRule="auto"/>
                          <w:rPr>
                            <w:lang w:val="fr-FR"/>
                          </w:rPr>
                        </w:pPr>
                        <w:r>
                          <w:rPr>
                            <w:lang w:val="fr-FR"/>
                          </w:rPr>
                          <w:t>Paclitaxel</w:t>
                        </w:r>
                      </w:p>
                    </w:tc>
                    <w:tc>
                      <w:tcPr>
                        <w:tcW w:w="3090" w:type="dxa"/>
                        <w:tcBorders>
                          <w:top w:val="single" w:sz="4" w:space="0" w:color="000000"/>
                          <w:left w:val="single" w:sz="4" w:space="0" w:color="000000"/>
                          <w:bottom w:val="single" w:sz="4" w:space="0" w:color="000000"/>
                        </w:tcBorders>
                      </w:tcPr>
                      <w:p w14:paraId="6A0FBB51" w14:textId="77777777" w:rsidR="0077441E" w:rsidRDefault="0077441E">
                        <w:pPr>
                          <w:keepNext/>
                          <w:keepLines/>
                          <w:spacing w:after="0" w:line="240" w:lineRule="auto"/>
                          <w:ind w:left="0" w:firstLine="0"/>
                          <w:jc w:val="center"/>
                          <w:rPr>
                            <w:lang w:val="fr-FR"/>
                          </w:rPr>
                        </w:pPr>
                        <w:r>
                          <w:rPr>
                            <w:lang w:val="fr-FR"/>
                          </w:rPr>
                          <w:t>0,72 (0,</w:t>
                        </w:r>
                        <w:proofErr w:type="gramStart"/>
                        <w:r>
                          <w:rPr>
                            <w:lang w:val="fr-FR"/>
                          </w:rPr>
                          <w:t>51;</w:t>
                        </w:r>
                        <w:proofErr w:type="gramEnd"/>
                        <w:r>
                          <w:rPr>
                            <w:lang w:val="fr-FR"/>
                          </w:rPr>
                          <w:t xml:space="preserve"> 1,02)</w:t>
                        </w:r>
                      </w:p>
                      <w:p w14:paraId="7891F208" w14:textId="77777777" w:rsidR="0077441E" w:rsidRDefault="0077441E">
                        <w:pPr>
                          <w:keepNext/>
                          <w:keepLines/>
                          <w:spacing w:line="240" w:lineRule="auto"/>
                          <w:jc w:val="center"/>
                          <w:rPr>
                            <w:lang w:val="fr-FR"/>
                          </w:rPr>
                        </w:pPr>
                        <w:r>
                          <w:rPr>
                            <w:lang w:val="fr-FR"/>
                          </w:rPr>
                          <w:t xml:space="preserve">(17,5 vs. 14,3 </w:t>
                        </w:r>
                        <w:proofErr w:type="gramStart"/>
                        <w:r>
                          <w:rPr>
                            <w:lang w:val="fr-FR"/>
                          </w:rPr>
                          <w:t>mois;</w:t>
                        </w:r>
                        <w:proofErr w:type="gramEnd"/>
                        <w:r>
                          <w:rPr>
                            <w:lang w:val="fr-FR"/>
                          </w:rPr>
                          <w:t xml:space="preserve"> p </w:t>
                        </w:r>
                        <w:r>
                          <w:rPr>
                            <w:rFonts w:eastAsia="Segoe UI Symbol"/>
                            <w:lang w:val="fr-FR"/>
                          </w:rPr>
                          <w:t>=</w:t>
                        </w:r>
                        <w:r>
                          <w:rPr>
                            <w:lang w:val="fr-FR"/>
                          </w:rPr>
                          <w:t xml:space="preserve"> 0,0609)</w:t>
                        </w:r>
                      </w:p>
                    </w:tc>
                    <w:tc>
                      <w:tcPr>
                        <w:tcW w:w="3149" w:type="dxa"/>
                        <w:tcBorders>
                          <w:top w:val="single" w:sz="4" w:space="0" w:color="000000"/>
                          <w:left w:val="single" w:sz="4" w:space="0" w:color="000000"/>
                          <w:bottom w:val="single" w:sz="4" w:space="0" w:color="000000"/>
                          <w:right w:val="single" w:sz="4" w:space="0" w:color="000000"/>
                        </w:tcBorders>
                      </w:tcPr>
                      <w:p w14:paraId="11FF146C" w14:textId="77777777" w:rsidR="0077441E" w:rsidRDefault="0077441E">
                        <w:pPr>
                          <w:keepNext/>
                          <w:keepLines/>
                          <w:spacing w:after="0" w:line="240" w:lineRule="auto"/>
                          <w:ind w:left="0" w:firstLine="0"/>
                          <w:jc w:val="center"/>
                          <w:rPr>
                            <w:lang w:val="fr-FR"/>
                          </w:rPr>
                        </w:pPr>
                        <w:r>
                          <w:rPr>
                            <w:lang w:val="fr-FR"/>
                          </w:rPr>
                          <w:t>0,75 (0,</w:t>
                        </w:r>
                        <w:proofErr w:type="gramStart"/>
                        <w:r>
                          <w:rPr>
                            <w:lang w:val="fr-FR"/>
                          </w:rPr>
                          <w:t>55;</w:t>
                        </w:r>
                        <w:proofErr w:type="gramEnd"/>
                        <w:r>
                          <w:rPr>
                            <w:lang w:val="fr-FR"/>
                          </w:rPr>
                          <w:t xml:space="preserve"> 1,01)</w:t>
                        </w:r>
                      </w:p>
                      <w:p w14:paraId="01BF1BED" w14:textId="77777777" w:rsidR="0077441E" w:rsidRDefault="0077441E">
                        <w:pPr>
                          <w:keepNext/>
                          <w:keepLines/>
                          <w:spacing w:line="240" w:lineRule="auto"/>
                          <w:jc w:val="center"/>
                        </w:pPr>
                        <w:r>
                          <w:rPr>
                            <w:lang w:val="fr-FR"/>
                          </w:rPr>
                          <w:t xml:space="preserve">(17,5 vs. 15,0 </w:t>
                        </w:r>
                        <w:proofErr w:type="gramStart"/>
                        <w:r>
                          <w:rPr>
                            <w:lang w:val="fr-FR"/>
                          </w:rPr>
                          <w:t>mois;</w:t>
                        </w:r>
                        <w:proofErr w:type="gramEnd"/>
                        <w:r>
                          <w:rPr>
                            <w:lang w:val="fr-FR"/>
                          </w:rPr>
                          <w:t xml:space="preserve"> p = 0,0584)</w:t>
                        </w:r>
                      </w:p>
                    </w:tc>
                  </w:tr>
                  <w:tr w:rsidR="0077441E" w14:paraId="1616FFC7" w14:textId="77777777">
                    <w:trPr>
                      <w:trHeight w:val="600"/>
                    </w:trPr>
                    <w:tc>
                      <w:tcPr>
                        <w:tcW w:w="1555" w:type="dxa"/>
                        <w:vMerge/>
                        <w:tcBorders>
                          <w:top w:val="single" w:sz="4" w:space="0" w:color="000000"/>
                          <w:left w:val="single" w:sz="4" w:space="0" w:color="000000"/>
                        </w:tcBorders>
                        <w:vAlign w:val="bottom"/>
                      </w:tcPr>
                      <w:p w14:paraId="3CACBF85" w14:textId="77777777" w:rsidR="0077441E" w:rsidRDefault="0077441E">
                        <w:pPr>
                          <w:keepNext/>
                          <w:keepLines/>
                          <w:snapToGrid w:val="0"/>
                          <w:spacing w:line="240" w:lineRule="auto"/>
                        </w:pPr>
                      </w:p>
                    </w:tc>
                    <w:tc>
                      <w:tcPr>
                        <w:tcW w:w="1275" w:type="dxa"/>
                        <w:tcBorders>
                          <w:top w:val="single" w:sz="4" w:space="0" w:color="000000"/>
                          <w:left w:val="single" w:sz="4" w:space="0" w:color="000000"/>
                        </w:tcBorders>
                      </w:tcPr>
                      <w:p w14:paraId="4A3C26F6" w14:textId="77777777" w:rsidR="0077441E" w:rsidRDefault="0077441E">
                        <w:pPr>
                          <w:keepNext/>
                          <w:keepLines/>
                          <w:spacing w:after="0" w:line="240" w:lineRule="auto"/>
                          <w:ind w:left="0" w:firstLine="0"/>
                          <w:rPr>
                            <w:lang w:val="fr-FR"/>
                          </w:rPr>
                        </w:pPr>
                        <w:proofErr w:type="spellStart"/>
                        <w:r>
                          <w:rPr>
                            <w:lang w:val="fr-FR"/>
                          </w:rPr>
                          <w:t>Topotécan</w:t>
                        </w:r>
                        <w:proofErr w:type="spellEnd"/>
                      </w:p>
                      <w:p w14:paraId="00AF7673" w14:textId="2E194119" w:rsidR="0077441E" w:rsidRDefault="0077441E">
                        <w:pPr>
                          <w:keepNext/>
                          <w:keepLines/>
                          <w:spacing w:line="240" w:lineRule="auto"/>
                          <w:rPr>
                            <w:lang w:val="fr-FR"/>
                          </w:rPr>
                        </w:pPr>
                        <w:r>
                          <w:rPr>
                            <w:lang w:val="fr-FR"/>
                          </w:rPr>
                          <w:t>+ Paclitaxel</w:t>
                        </w:r>
                      </w:p>
                    </w:tc>
                    <w:tc>
                      <w:tcPr>
                        <w:tcW w:w="3090" w:type="dxa"/>
                        <w:tcBorders>
                          <w:top w:val="single" w:sz="4" w:space="0" w:color="000000"/>
                          <w:left w:val="single" w:sz="4" w:space="0" w:color="000000"/>
                        </w:tcBorders>
                      </w:tcPr>
                      <w:p w14:paraId="665FCD67" w14:textId="77777777" w:rsidR="0077441E" w:rsidRDefault="0077441E">
                        <w:pPr>
                          <w:keepNext/>
                          <w:keepLines/>
                          <w:spacing w:after="0" w:line="240" w:lineRule="auto"/>
                          <w:ind w:left="0" w:firstLine="0"/>
                          <w:jc w:val="center"/>
                          <w:rPr>
                            <w:lang w:val="fr-FR"/>
                          </w:rPr>
                        </w:pPr>
                        <w:r>
                          <w:rPr>
                            <w:lang w:val="fr-FR"/>
                          </w:rPr>
                          <w:t>0,76 (0,</w:t>
                        </w:r>
                        <w:proofErr w:type="gramStart"/>
                        <w:r>
                          <w:rPr>
                            <w:lang w:val="fr-FR"/>
                          </w:rPr>
                          <w:t>55;</w:t>
                        </w:r>
                        <w:proofErr w:type="gramEnd"/>
                        <w:r>
                          <w:rPr>
                            <w:lang w:val="fr-FR"/>
                          </w:rPr>
                          <w:t xml:space="preserve"> 1,06)</w:t>
                        </w:r>
                      </w:p>
                      <w:p w14:paraId="0457C808" w14:textId="77777777" w:rsidR="0077441E" w:rsidRDefault="0077441E">
                        <w:pPr>
                          <w:keepNext/>
                          <w:keepLines/>
                          <w:spacing w:line="240" w:lineRule="auto"/>
                          <w:jc w:val="center"/>
                          <w:rPr>
                            <w:lang w:val="fr-FR"/>
                          </w:rPr>
                        </w:pPr>
                        <w:r>
                          <w:rPr>
                            <w:lang w:val="fr-FR"/>
                          </w:rPr>
                          <w:t xml:space="preserve">(14,9 vs. 11,9 </w:t>
                        </w:r>
                        <w:proofErr w:type="gramStart"/>
                        <w:r>
                          <w:rPr>
                            <w:lang w:val="fr-FR"/>
                          </w:rPr>
                          <w:t>mois;</w:t>
                        </w:r>
                        <w:proofErr w:type="gramEnd"/>
                        <w:r>
                          <w:rPr>
                            <w:lang w:val="fr-FR"/>
                          </w:rPr>
                          <w:t xml:space="preserve"> p </w:t>
                        </w:r>
                        <w:r>
                          <w:rPr>
                            <w:rFonts w:eastAsia="Segoe UI Symbol"/>
                            <w:lang w:val="fr-FR"/>
                          </w:rPr>
                          <w:t>=</w:t>
                        </w:r>
                        <w:r>
                          <w:rPr>
                            <w:lang w:val="fr-FR"/>
                          </w:rPr>
                          <w:t xml:space="preserve"> 0,1061)</w:t>
                        </w:r>
                      </w:p>
                    </w:tc>
                    <w:tc>
                      <w:tcPr>
                        <w:tcW w:w="3149" w:type="dxa"/>
                        <w:tcBorders>
                          <w:top w:val="single" w:sz="4" w:space="0" w:color="000000"/>
                          <w:left w:val="single" w:sz="4" w:space="0" w:color="000000"/>
                          <w:right w:val="single" w:sz="4" w:space="0" w:color="000000"/>
                        </w:tcBorders>
                      </w:tcPr>
                      <w:p w14:paraId="36A19128" w14:textId="77777777" w:rsidR="0077441E" w:rsidRDefault="0077441E">
                        <w:pPr>
                          <w:keepNext/>
                          <w:keepLines/>
                          <w:spacing w:after="0" w:line="240" w:lineRule="auto"/>
                          <w:ind w:left="0" w:firstLine="0"/>
                          <w:jc w:val="center"/>
                          <w:rPr>
                            <w:lang w:val="fr-FR"/>
                          </w:rPr>
                        </w:pPr>
                        <w:r>
                          <w:rPr>
                            <w:lang w:val="fr-FR"/>
                          </w:rPr>
                          <w:t>0,79 (0,</w:t>
                        </w:r>
                        <w:proofErr w:type="gramStart"/>
                        <w:r>
                          <w:rPr>
                            <w:lang w:val="fr-FR"/>
                          </w:rPr>
                          <w:t>59;</w:t>
                        </w:r>
                        <w:proofErr w:type="gramEnd"/>
                        <w:r>
                          <w:rPr>
                            <w:lang w:val="fr-FR"/>
                          </w:rPr>
                          <w:t xml:space="preserve"> 1,07)</w:t>
                        </w:r>
                      </w:p>
                      <w:p w14:paraId="6F4A727C" w14:textId="77777777" w:rsidR="0077441E" w:rsidRDefault="0077441E">
                        <w:pPr>
                          <w:keepNext/>
                          <w:keepLines/>
                          <w:spacing w:line="240" w:lineRule="auto"/>
                          <w:jc w:val="center"/>
                        </w:pPr>
                        <w:r>
                          <w:rPr>
                            <w:lang w:val="fr-FR"/>
                          </w:rPr>
                          <w:t xml:space="preserve">(16,2 vs. 12,0 </w:t>
                        </w:r>
                        <w:proofErr w:type="gramStart"/>
                        <w:r>
                          <w:rPr>
                            <w:lang w:val="fr-FR"/>
                          </w:rPr>
                          <w:t>mois;</w:t>
                        </w:r>
                        <w:proofErr w:type="gramEnd"/>
                        <w:r>
                          <w:rPr>
                            <w:lang w:val="fr-FR"/>
                          </w:rPr>
                          <w:t xml:space="preserve"> p = 0,1342)</w:t>
                        </w:r>
                      </w:p>
                    </w:tc>
                  </w:tr>
                  <w:tr w:rsidR="0077441E" w14:paraId="79A6C656" w14:textId="77777777">
                    <w:trPr>
                      <w:trHeight w:val="125"/>
                    </w:trPr>
                    <w:tc>
                      <w:tcPr>
                        <w:tcW w:w="1555" w:type="dxa"/>
                        <w:tcBorders>
                          <w:left w:val="single" w:sz="4" w:space="0" w:color="000000"/>
                          <w:bottom w:val="single" w:sz="4" w:space="0" w:color="000000"/>
                        </w:tcBorders>
                        <w:vAlign w:val="bottom"/>
                      </w:tcPr>
                      <w:p w14:paraId="0B5F2B2C" w14:textId="77777777" w:rsidR="0077441E" w:rsidRDefault="0077441E">
                        <w:pPr>
                          <w:snapToGrid w:val="0"/>
                          <w:spacing w:line="240" w:lineRule="auto"/>
                        </w:pPr>
                      </w:p>
                    </w:tc>
                    <w:tc>
                      <w:tcPr>
                        <w:tcW w:w="1275" w:type="dxa"/>
                        <w:tcBorders>
                          <w:left w:val="single" w:sz="4" w:space="0" w:color="000000"/>
                          <w:bottom w:val="single" w:sz="4" w:space="0" w:color="000000"/>
                        </w:tcBorders>
                      </w:tcPr>
                      <w:p w14:paraId="5D07DB19" w14:textId="77777777" w:rsidR="0077441E" w:rsidRDefault="0077441E">
                        <w:pPr>
                          <w:snapToGrid w:val="0"/>
                          <w:spacing w:line="240" w:lineRule="auto"/>
                        </w:pPr>
                      </w:p>
                    </w:tc>
                    <w:tc>
                      <w:tcPr>
                        <w:tcW w:w="3090" w:type="dxa"/>
                        <w:tcBorders>
                          <w:left w:val="single" w:sz="4" w:space="0" w:color="000000"/>
                          <w:bottom w:val="single" w:sz="4" w:space="0" w:color="000000"/>
                        </w:tcBorders>
                      </w:tcPr>
                      <w:p w14:paraId="116D3D0E" w14:textId="77777777" w:rsidR="0077441E" w:rsidRDefault="0077441E">
                        <w:pPr>
                          <w:snapToGrid w:val="0"/>
                          <w:spacing w:line="240" w:lineRule="auto"/>
                          <w:jc w:val="center"/>
                        </w:pPr>
                      </w:p>
                    </w:tc>
                    <w:tc>
                      <w:tcPr>
                        <w:tcW w:w="3149" w:type="dxa"/>
                        <w:tcBorders>
                          <w:left w:val="single" w:sz="4" w:space="0" w:color="000000"/>
                          <w:bottom w:val="single" w:sz="4" w:space="0" w:color="000000"/>
                          <w:right w:val="single" w:sz="4" w:space="0" w:color="000000"/>
                        </w:tcBorders>
                      </w:tcPr>
                      <w:p w14:paraId="26CBF5F0" w14:textId="77777777" w:rsidR="0077441E" w:rsidRDefault="0077441E">
                        <w:pPr>
                          <w:snapToGrid w:val="0"/>
                          <w:spacing w:line="240" w:lineRule="auto"/>
                          <w:jc w:val="center"/>
                        </w:pPr>
                      </w:p>
                    </w:tc>
                  </w:tr>
                  <w:tr w:rsidR="0077441E" w14:paraId="7EA3A124" w14:textId="77777777">
                    <w:trPr>
                      <w:trHeight w:val="600"/>
                    </w:trPr>
                    <w:tc>
                      <w:tcPr>
                        <w:tcW w:w="1555" w:type="dxa"/>
                        <w:vMerge w:val="restart"/>
                        <w:tcBorders>
                          <w:top w:val="single" w:sz="4" w:space="0" w:color="000000"/>
                          <w:left w:val="single" w:sz="4" w:space="0" w:color="000000"/>
                          <w:bottom w:val="single" w:sz="4" w:space="0" w:color="000000"/>
                        </w:tcBorders>
                      </w:tcPr>
                      <w:p w14:paraId="0E13BC65" w14:textId="77777777" w:rsidR="0077441E" w:rsidRDefault="0077441E">
                        <w:pPr>
                          <w:spacing w:line="240" w:lineRule="auto"/>
                          <w:rPr>
                            <w:lang w:val="fr-FR"/>
                          </w:rPr>
                        </w:pPr>
                        <w:proofErr w:type="spellStart"/>
                        <w:r>
                          <w:rPr>
                            <w:lang w:val="fr-FR"/>
                          </w:rPr>
                          <w:t>Topotécan</w:t>
                        </w:r>
                        <w:proofErr w:type="spellEnd"/>
                        <w:r>
                          <w:rPr>
                            <w:lang w:val="fr-FR"/>
                          </w:rPr>
                          <w:t xml:space="preserve"> + Paclitaxel</w:t>
                        </w:r>
                      </w:p>
                      <w:p w14:paraId="262F1894" w14:textId="77777777" w:rsidR="0077441E" w:rsidRDefault="0077441E">
                        <w:pPr>
                          <w:spacing w:after="0" w:line="240" w:lineRule="auto"/>
                          <w:ind w:left="0" w:firstLine="0"/>
                          <w:rPr>
                            <w:lang w:val="fr-FR"/>
                          </w:rPr>
                        </w:pPr>
                        <w:proofErr w:type="gramStart"/>
                        <w:r>
                          <w:rPr>
                            <w:lang w:val="fr-FR"/>
                          </w:rPr>
                          <w:t>vs</w:t>
                        </w:r>
                        <w:proofErr w:type="gramEnd"/>
                        <w:r>
                          <w:rPr>
                            <w:lang w:val="fr-FR"/>
                          </w:rPr>
                          <w:t>.</w:t>
                        </w:r>
                      </w:p>
                      <w:p w14:paraId="77CEADD8" w14:textId="77777777" w:rsidR="0077441E" w:rsidRDefault="0077441E">
                        <w:pPr>
                          <w:spacing w:line="240" w:lineRule="auto"/>
                          <w:rPr>
                            <w:lang w:val="fr-FR"/>
                          </w:rPr>
                        </w:pPr>
                        <w:r>
                          <w:rPr>
                            <w:lang w:val="fr-FR"/>
                          </w:rPr>
                          <w:t>Cisplatine + Paclitaxel</w:t>
                        </w:r>
                      </w:p>
                    </w:tc>
                    <w:tc>
                      <w:tcPr>
                        <w:tcW w:w="1275" w:type="dxa"/>
                        <w:tcBorders>
                          <w:top w:val="single" w:sz="4" w:space="0" w:color="000000"/>
                          <w:left w:val="single" w:sz="4" w:space="0" w:color="000000"/>
                          <w:bottom w:val="single" w:sz="4" w:space="0" w:color="000000"/>
                        </w:tcBorders>
                      </w:tcPr>
                      <w:p w14:paraId="4EF02DA1" w14:textId="77777777" w:rsidR="0077441E" w:rsidRDefault="0077441E">
                        <w:pPr>
                          <w:spacing w:line="240" w:lineRule="auto"/>
                          <w:rPr>
                            <w:lang w:val="fr-FR"/>
                          </w:rPr>
                        </w:pPr>
                        <w:proofErr w:type="spellStart"/>
                        <w:r>
                          <w:rPr>
                            <w:lang w:val="fr-FR"/>
                          </w:rPr>
                          <w:t>Bevacizumab</w:t>
                        </w:r>
                        <w:proofErr w:type="spellEnd"/>
                      </w:p>
                    </w:tc>
                    <w:tc>
                      <w:tcPr>
                        <w:tcW w:w="3090" w:type="dxa"/>
                        <w:tcBorders>
                          <w:top w:val="single" w:sz="4" w:space="0" w:color="000000"/>
                          <w:left w:val="single" w:sz="4" w:space="0" w:color="000000"/>
                          <w:bottom w:val="single" w:sz="4" w:space="0" w:color="000000"/>
                        </w:tcBorders>
                      </w:tcPr>
                      <w:p w14:paraId="6F13648F" w14:textId="77777777" w:rsidR="0077441E" w:rsidRDefault="0077441E">
                        <w:pPr>
                          <w:spacing w:after="0" w:line="240" w:lineRule="auto"/>
                          <w:ind w:left="0" w:firstLine="0"/>
                          <w:jc w:val="center"/>
                          <w:rPr>
                            <w:lang w:val="fr-FR"/>
                          </w:rPr>
                        </w:pPr>
                        <w:r>
                          <w:rPr>
                            <w:lang w:val="fr-FR"/>
                          </w:rPr>
                          <w:t>1,15 (0,</w:t>
                        </w:r>
                        <w:proofErr w:type="gramStart"/>
                        <w:r>
                          <w:rPr>
                            <w:lang w:val="fr-FR"/>
                          </w:rPr>
                          <w:t>82;</w:t>
                        </w:r>
                        <w:proofErr w:type="gramEnd"/>
                        <w:r>
                          <w:rPr>
                            <w:lang w:val="fr-FR"/>
                          </w:rPr>
                          <w:t xml:space="preserve"> 1,61)</w:t>
                        </w:r>
                      </w:p>
                      <w:p w14:paraId="5605B171" w14:textId="77777777" w:rsidR="0077441E" w:rsidRDefault="0077441E">
                        <w:pPr>
                          <w:spacing w:line="240" w:lineRule="auto"/>
                          <w:jc w:val="center"/>
                          <w:rPr>
                            <w:lang w:val="fr-FR"/>
                          </w:rPr>
                        </w:pPr>
                        <w:r>
                          <w:rPr>
                            <w:lang w:val="fr-FR"/>
                          </w:rPr>
                          <w:t xml:space="preserve">(14,9 vs. 17,5 </w:t>
                        </w:r>
                        <w:proofErr w:type="gramStart"/>
                        <w:r>
                          <w:rPr>
                            <w:lang w:val="fr-FR"/>
                          </w:rPr>
                          <w:t>mois;</w:t>
                        </w:r>
                        <w:proofErr w:type="gramEnd"/>
                        <w:r>
                          <w:rPr>
                            <w:lang w:val="fr-FR"/>
                          </w:rPr>
                          <w:t xml:space="preserve"> p </w:t>
                        </w:r>
                        <w:r>
                          <w:rPr>
                            <w:rFonts w:eastAsia="Segoe UI Symbol"/>
                            <w:lang w:val="fr-FR"/>
                          </w:rPr>
                          <w:t>=</w:t>
                        </w:r>
                        <w:r>
                          <w:rPr>
                            <w:lang w:val="fr-FR"/>
                          </w:rPr>
                          <w:t xml:space="preserve"> 0,4146)</w:t>
                        </w:r>
                      </w:p>
                    </w:tc>
                    <w:tc>
                      <w:tcPr>
                        <w:tcW w:w="3149" w:type="dxa"/>
                        <w:tcBorders>
                          <w:top w:val="single" w:sz="4" w:space="0" w:color="000000"/>
                          <w:left w:val="single" w:sz="4" w:space="0" w:color="000000"/>
                          <w:bottom w:val="single" w:sz="4" w:space="0" w:color="000000"/>
                          <w:right w:val="single" w:sz="4" w:space="0" w:color="000000"/>
                        </w:tcBorders>
                      </w:tcPr>
                      <w:p w14:paraId="337520AE" w14:textId="77777777" w:rsidR="0077441E" w:rsidRDefault="0077441E">
                        <w:pPr>
                          <w:spacing w:after="0" w:line="240" w:lineRule="auto"/>
                          <w:ind w:left="0" w:firstLine="0"/>
                          <w:jc w:val="center"/>
                          <w:rPr>
                            <w:lang w:val="fr-FR"/>
                          </w:rPr>
                        </w:pPr>
                        <w:r>
                          <w:rPr>
                            <w:lang w:val="fr-FR"/>
                          </w:rPr>
                          <w:t>1,15 (0,</w:t>
                        </w:r>
                        <w:proofErr w:type="gramStart"/>
                        <w:r>
                          <w:rPr>
                            <w:lang w:val="fr-FR"/>
                          </w:rPr>
                          <w:t>85;</w:t>
                        </w:r>
                        <w:proofErr w:type="gramEnd"/>
                        <w:r>
                          <w:rPr>
                            <w:lang w:val="fr-FR"/>
                          </w:rPr>
                          <w:t xml:space="preserve"> 1,56)</w:t>
                        </w:r>
                      </w:p>
                      <w:p w14:paraId="2F738AE1" w14:textId="77777777" w:rsidR="0077441E" w:rsidRDefault="0077441E">
                        <w:pPr>
                          <w:spacing w:line="240" w:lineRule="auto"/>
                          <w:jc w:val="center"/>
                        </w:pPr>
                        <w:r>
                          <w:rPr>
                            <w:lang w:val="fr-FR"/>
                          </w:rPr>
                          <w:t xml:space="preserve">(16,2 vs. 17,5 </w:t>
                        </w:r>
                        <w:proofErr w:type="gramStart"/>
                        <w:r>
                          <w:rPr>
                            <w:lang w:val="fr-FR"/>
                          </w:rPr>
                          <w:t>mois;</w:t>
                        </w:r>
                        <w:proofErr w:type="gramEnd"/>
                        <w:r>
                          <w:rPr>
                            <w:lang w:val="fr-FR"/>
                          </w:rPr>
                          <w:t xml:space="preserve"> p = 0,3769)</w:t>
                        </w:r>
                      </w:p>
                    </w:tc>
                  </w:tr>
                  <w:tr w:rsidR="0077441E" w14:paraId="0CFED35B" w14:textId="77777777">
                    <w:trPr>
                      <w:trHeight w:val="600"/>
                    </w:trPr>
                    <w:tc>
                      <w:tcPr>
                        <w:tcW w:w="1555" w:type="dxa"/>
                        <w:vMerge/>
                        <w:tcBorders>
                          <w:top w:val="single" w:sz="4" w:space="0" w:color="000000"/>
                          <w:left w:val="single" w:sz="4" w:space="0" w:color="000000"/>
                          <w:bottom w:val="single" w:sz="4" w:space="0" w:color="000000"/>
                        </w:tcBorders>
                        <w:vAlign w:val="bottom"/>
                      </w:tcPr>
                      <w:p w14:paraId="6669E640" w14:textId="77777777" w:rsidR="0077441E" w:rsidRDefault="0077441E">
                        <w:pPr>
                          <w:snapToGrid w:val="0"/>
                          <w:spacing w:line="240" w:lineRule="auto"/>
                        </w:pPr>
                      </w:p>
                    </w:tc>
                    <w:tc>
                      <w:tcPr>
                        <w:tcW w:w="1275" w:type="dxa"/>
                        <w:tcBorders>
                          <w:top w:val="single" w:sz="4" w:space="0" w:color="000000"/>
                          <w:left w:val="single" w:sz="4" w:space="0" w:color="000000"/>
                          <w:bottom w:val="single" w:sz="4" w:space="0" w:color="000000"/>
                        </w:tcBorders>
                      </w:tcPr>
                      <w:p w14:paraId="07B30EFA" w14:textId="77777777" w:rsidR="0077441E" w:rsidRDefault="0077441E">
                        <w:pPr>
                          <w:spacing w:line="240" w:lineRule="auto"/>
                          <w:rPr>
                            <w:lang w:val="fr-FR"/>
                          </w:rPr>
                        </w:pPr>
                        <w:r>
                          <w:rPr>
                            <w:lang w:val="fr-FR"/>
                          </w:rPr>
                          <w:t xml:space="preserve">Sans </w:t>
                        </w:r>
                        <w:proofErr w:type="spellStart"/>
                        <w:r>
                          <w:rPr>
                            <w:lang w:val="fr-FR"/>
                          </w:rPr>
                          <w:t>bevacizumab</w:t>
                        </w:r>
                        <w:proofErr w:type="spellEnd"/>
                      </w:p>
                    </w:tc>
                    <w:tc>
                      <w:tcPr>
                        <w:tcW w:w="3090" w:type="dxa"/>
                        <w:tcBorders>
                          <w:top w:val="single" w:sz="4" w:space="0" w:color="000000"/>
                          <w:left w:val="single" w:sz="4" w:space="0" w:color="000000"/>
                          <w:bottom w:val="single" w:sz="4" w:space="0" w:color="000000"/>
                        </w:tcBorders>
                      </w:tcPr>
                      <w:p w14:paraId="7B524B9B" w14:textId="77777777" w:rsidR="0077441E" w:rsidRDefault="0077441E">
                        <w:pPr>
                          <w:spacing w:after="0" w:line="240" w:lineRule="auto"/>
                          <w:ind w:left="0" w:firstLine="0"/>
                          <w:jc w:val="center"/>
                          <w:rPr>
                            <w:lang w:val="fr-FR"/>
                          </w:rPr>
                        </w:pPr>
                        <w:r>
                          <w:rPr>
                            <w:lang w:val="fr-FR"/>
                          </w:rPr>
                          <w:t>1,13 (0,</w:t>
                        </w:r>
                        <w:proofErr w:type="gramStart"/>
                        <w:r>
                          <w:rPr>
                            <w:lang w:val="fr-FR"/>
                          </w:rPr>
                          <w:t>81;</w:t>
                        </w:r>
                        <w:proofErr w:type="gramEnd"/>
                        <w:r>
                          <w:rPr>
                            <w:lang w:val="fr-FR"/>
                          </w:rPr>
                          <w:t xml:space="preserve"> 1,57)</w:t>
                        </w:r>
                      </w:p>
                      <w:p w14:paraId="1F2B81C1" w14:textId="77777777" w:rsidR="0077441E" w:rsidRDefault="0077441E">
                        <w:pPr>
                          <w:spacing w:line="240" w:lineRule="auto"/>
                          <w:jc w:val="center"/>
                          <w:rPr>
                            <w:lang w:val="fr-FR"/>
                          </w:rPr>
                        </w:pPr>
                        <w:r>
                          <w:rPr>
                            <w:lang w:val="fr-FR"/>
                          </w:rPr>
                          <w:t xml:space="preserve">(11,9 vs.14,3 </w:t>
                        </w:r>
                        <w:proofErr w:type="gramStart"/>
                        <w:r>
                          <w:rPr>
                            <w:lang w:val="fr-FR"/>
                          </w:rPr>
                          <w:t>mois;</w:t>
                        </w:r>
                        <w:proofErr w:type="gramEnd"/>
                        <w:r>
                          <w:rPr>
                            <w:lang w:val="fr-FR"/>
                          </w:rPr>
                          <w:t xml:space="preserve"> p </w:t>
                        </w:r>
                        <w:r>
                          <w:rPr>
                            <w:rFonts w:eastAsia="Segoe UI Symbol"/>
                            <w:lang w:val="fr-FR"/>
                          </w:rPr>
                          <w:t>=</w:t>
                        </w:r>
                        <w:r>
                          <w:rPr>
                            <w:lang w:val="fr-FR"/>
                          </w:rPr>
                          <w:t xml:space="preserve"> 0,4825)</w:t>
                        </w:r>
                      </w:p>
                    </w:tc>
                    <w:tc>
                      <w:tcPr>
                        <w:tcW w:w="3149" w:type="dxa"/>
                        <w:tcBorders>
                          <w:top w:val="single" w:sz="4" w:space="0" w:color="000000"/>
                          <w:left w:val="single" w:sz="4" w:space="0" w:color="000000"/>
                          <w:bottom w:val="single" w:sz="4" w:space="0" w:color="000000"/>
                          <w:right w:val="single" w:sz="4" w:space="0" w:color="000000"/>
                        </w:tcBorders>
                      </w:tcPr>
                      <w:p w14:paraId="631D9A1C" w14:textId="77777777" w:rsidR="0077441E" w:rsidRDefault="0077441E">
                        <w:pPr>
                          <w:spacing w:after="0" w:line="240" w:lineRule="auto"/>
                          <w:ind w:left="0" w:firstLine="0"/>
                          <w:jc w:val="center"/>
                          <w:rPr>
                            <w:lang w:val="fr-FR"/>
                          </w:rPr>
                        </w:pPr>
                        <w:r>
                          <w:rPr>
                            <w:lang w:val="fr-FR"/>
                          </w:rPr>
                          <w:t>1,08 (0,</w:t>
                        </w:r>
                        <w:proofErr w:type="gramStart"/>
                        <w:r>
                          <w:rPr>
                            <w:lang w:val="fr-FR"/>
                          </w:rPr>
                          <w:t>80;</w:t>
                        </w:r>
                        <w:proofErr w:type="gramEnd"/>
                        <w:r>
                          <w:rPr>
                            <w:lang w:val="fr-FR"/>
                          </w:rPr>
                          <w:t xml:space="preserve"> 1,45)</w:t>
                        </w:r>
                      </w:p>
                      <w:p w14:paraId="01AE0B94" w14:textId="77777777" w:rsidR="0077441E" w:rsidRDefault="0077441E">
                        <w:pPr>
                          <w:spacing w:line="240" w:lineRule="auto"/>
                          <w:jc w:val="center"/>
                        </w:pPr>
                        <w:r>
                          <w:rPr>
                            <w:lang w:val="fr-FR"/>
                          </w:rPr>
                          <w:t xml:space="preserve">(12,0 vs. 15,0 </w:t>
                        </w:r>
                        <w:proofErr w:type="gramStart"/>
                        <w:r>
                          <w:rPr>
                            <w:lang w:val="fr-FR"/>
                          </w:rPr>
                          <w:t>mois;</w:t>
                        </w:r>
                        <w:proofErr w:type="gramEnd"/>
                        <w:r>
                          <w:rPr>
                            <w:lang w:val="fr-FR"/>
                          </w:rPr>
                          <w:t xml:space="preserve"> p = 0,6267)</w:t>
                        </w:r>
                      </w:p>
                    </w:tc>
                  </w:tr>
                </w:tbl>
                <w:p w14:paraId="26FF1272" w14:textId="77777777" w:rsidR="0077441E" w:rsidRDefault="0077441E">
                  <w:r>
                    <w:t xml:space="preserve"> </w:t>
                  </w:r>
                </w:p>
              </w:txbxContent>
            </v:textbox>
            <w10:wrap type="square" anchorx="margin"/>
          </v:shape>
        </w:pict>
      </w:r>
    </w:p>
    <w:p w14:paraId="633B105D" w14:textId="72EFEFCA" w:rsidR="00286CBA" w:rsidRPr="0069602B" w:rsidRDefault="00286CBA" w:rsidP="00DD3752">
      <w:pPr>
        <w:spacing w:after="0" w:line="240" w:lineRule="auto"/>
        <w:ind w:left="567" w:hanging="567"/>
        <w:rPr>
          <w:sz w:val="20"/>
          <w:szCs w:val="20"/>
          <w:vertAlign w:val="superscript"/>
          <w:lang w:val="fr-FR"/>
        </w:rPr>
      </w:pPr>
      <w:r w:rsidRPr="0069602B">
        <w:rPr>
          <w:sz w:val="20"/>
          <w:szCs w:val="20"/>
          <w:vertAlign w:val="superscript"/>
          <w:lang w:val="fr-FR"/>
        </w:rPr>
        <w:t>1</w:t>
      </w:r>
      <w:r w:rsidRPr="0069602B">
        <w:rPr>
          <w:sz w:val="20"/>
          <w:szCs w:val="20"/>
          <w:lang w:val="fr-FR"/>
        </w:rPr>
        <w:tab/>
        <w:t>L’analyse primaire des données a été réalisée en fonction de la date limite de recueil des données fixée au 12 décembre 2012 et est considérée comme l’analyse finale.</w:t>
      </w:r>
    </w:p>
    <w:p w14:paraId="6BEFBA97" w14:textId="77777777" w:rsidR="00286CBA" w:rsidRPr="0069602B" w:rsidRDefault="00286CBA" w:rsidP="00DD3752">
      <w:pPr>
        <w:spacing w:after="0" w:line="240" w:lineRule="auto"/>
        <w:ind w:left="567" w:hanging="567"/>
        <w:rPr>
          <w:lang w:val="fr-FR"/>
        </w:rPr>
      </w:pPr>
      <w:r w:rsidRPr="0069602B">
        <w:rPr>
          <w:sz w:val="20"/>
          <w:szCs w:val="20"/>
          <w:vertAlign w:val="superscript"/>
          <w:lang w:val="fr-FR"/>
        </w:rPr>
        <w:t>2</w:t>
      </w:r>
      <w:r w:rsidRPr="0069602B">
        <w:rPr>
          <w:sz w:val="20"/>
          <w:szCs w:val="20"/>
          <w:lang w:val="fr-FR"/>
        </w:rPr>
        <w:tab/>
        <w:t>L’analyse de suivi des données a été réalisée avec une date limite de recueil des données fixée au 7 mars 2014, toutes les valeurs du p ont été données dans un but descriptif uniquement.</w:t>
      </w:r>
    </w:p>
    <w:p w14:paraId="66D627E4" w14:textId="77777777" w:rsidR="00286CBA" w:rsidRPr="0069602B" w:rsidRDefault="00286CBA">
      <w:pPr>
        <w:spacing w:after="0" w:line="240" w:lineRule="auto"/>
        <w:ind w:left="0" w:firstLine="0"/>
        <w:rPr>
          <w:lang w:val="fr-FR"/>
        </w:rPr>
      </w:pPr>
    </w:p>
    <w:p w14:paraId="40C54B8A" w14:textId="77777777" w:rsidR="00286CBA" w:rsidRPr="0069602B" w:rsidRDefault="00286CBA">
      <w:pPr>
        <w:keepNext/>
        <w:spacing w:after="0" w:line="240" w:lineRule="auto"/>
        <w:ind w:left="0" w:firstLine="0"/>
        <w:rPr>
          <w:lang w:val="fr-FR"/>
        </w:rPr>
      </w:pPr>
      <w:r w:rsidRPr="0069602B">
        <w:rPr>
          <w:i/>
          <w:u w:val="single" w:color="000000"/>
          <w:lang w:val="fr-FR"/>
        </w:rPr>
        <w:t>Population pédiatrique</w:t>
      </w:r>
    </w:p>
    <w:p w14:paraId="6BEFD4AE" w14:textId="77777777" w:rsidR="00286CBA" w:rsidRPr="0069602B" w:rsidRDefault="00286CBA">
      <w:pPr>
        <w:keepNext/>
        <w:spacing w:after="0" w:line="240" w:lineRule="auto"/>
        <w:ind w:left="0" w:firstLine="0"/>
        <w:rPr>
          <w:lang w:val="fr-FR"/>
        </w:rPr>
      </w:pPr>
    </w:p>
    <w:p w14:paraId="6ABF1876" w14:textId="77777777" w:rsidR="00286CBA" w:rsidRPr="0069602B" w:rsidRDefault="00286CBA">
      <w:pPr>
        <w:spacing w:after="0" w:line="240" w:lineRule="auto"/>
        <w:ind w:left="0" w:firstLine="0"/>
        <w:rPr>
          <w:lang w:val="fr-FR"/>
        </w:rPr>
      </w:pPr>
      <w:r w:rsidRPr="0069602B">
        <w:rPr>
          <w:lang w:val="fr-FR"/>
        </w:rPr>
        <w:t xml:space="preserve">L’Agence Européenne du Médicament a accordé une dérogation à l’obligation de soumettre les résultats d’études réalisées avec le </w:t>
      </w:r>
      <w:proofErr w:type="spellStart"/>
      <w:r w:rsidRPr="0069602B">
        <w:rPr>
          <w:lang w:val="fr-FR"/>
        </w:rPr>
        <w:t>bevacizumab</w:t>
      </w:r>
      <w:proofErr w:type="spellEnd"/>
      <w:r w:rsidRPr="0069602B">
        <w:rPr>
          <w:lang w:val="fr-FR"/>
        </w:rPr>
        <w:t xml:space="preserve"> dans tous les sous-groupes de la population pédiatrique, dans le carcinome mammaire, l’adénocarcinome du côlon et du rectum, le carcinome bronchique (carcinomes à petites cellules et non à petites cellules), le carcinome du rein et le carcinome urothélial (à l’exclusion du néphroblastome, de la </w:t>
      </w:r>
      <w:proofErr w:type="spellStart"/>
      <w:r w:rsidRPr="0069602B">
        <w:rPr>
          <w:lang w:val="fr-FR"/>
        </w:rPr>
        <w:t>néphroblastomatose</w:t>
      </w:r>
      <w:proofErr w:type="spellEnd"/>
      <w:r w:rsidRPr="0069602B">
        <w:rPr>
          <w:lang w:val="fr-FR"/>
        </w:rPr>
        <w:t xml:space="preserve">, du sarcome à cellules claires, du </w:t>
      </w:r>
      <w:proofErr w:type="spellStart"/>
      <w:r w:rsidRPr="0069602B">
        <w:rPr>
          <w:lang w:val="fr-FR"/>
        </w:rPr>
        <w:t>néphrome</w:t>
      </w:r>
      <w:proofErr w:type="spellEnd"/>
      <w:r w:rsidRPr="0069602B">
        <w:rPr>
          <w:lang w:val="fr-FR"/>
        </w:rPr>
        <w:t xml:space="preserve"> mésoblastique, du carcinome médullaire du rein, du carcinome et de la tumeur rhabdoïde du rein), le carcinome ovarien (à l’exclusion du </w:t>
      </w:r>
      <w:proofErr w:type="spellStart"/>
      <w:r w:rsidRPr="0069602B">
        <w:rPr>
          <w:lang w:val="fr-FR"/>
        </w:rPr>
        <w:t>rhabdomyosarcome</w:t>
      </w:r>
      <w:proofErr w:type="spellEnd"/>
      <w:r w:rsidRPr="0069602B">
        <w:rPr>
          <w:lang w:val="fr-FR"/>
        </w:rPr>
        <w:t xml:space="preserve"> et des tumeurs à cellules germinales), le carcinome des trompes de Fallope (à l’exclusion du </w:t>
      </w:r>
      <w:proofErr w:type="spellStart"/>
      <w:r w:rsidRPr="0069602B">
        <w:rPr>
          <w:lang w:val="fr-FR"/>
        </w:rPr>
        <w:t>rhabdomyosarcome</w:t>
      </w:r>
      <w:proofErr w:type="spellEnd"/>
      <w:r w:rsidRPr="0069602B">
        <w:rPr>
          <w:lang w:val="fr-FR"/>
        </w:rPr>
        <w:t xml:space="preserve"> et des tumeurs à cellules germinales), le carcinome péritonéal (à l’exclusion des blastomes et des sarcomes) et le carcinome du col et du corps utérin.</w:t>
      </w:r>
    </w:p>
    <w:p w14:paraId="401A4D72" w14:textId="77777777" w:rsidR="00286CBA" w:rsidRPr="0069602B" w:rsidRDefault="00286CBA">
      <w:pPr>
        <w:spacing w:after="0" w:line="240" w:lineRule="auto"/>
        <w:ind w:left="0" w:firstLine="0"/>
        <w:rPr>
          <w:lang w:val="fr-FR"/>
        </w:rPr>
      </w:pPr>
    </w:p>
    <w:p w14:paraId="4C19DB71" w14:textId="77777777" w:rsidR="00286CBA" w:rsidRPr="0069602B" w:rsidRDefault="00286CBA">
      <w:pPr>
        <w:keepNext/>
        <w:spacing w:after="0" w:line="240" w:lineRule="auto"/>
        <w:ind w:left="0" w:firstLine="0"/>
        <w:rPr>
          <w:lang w:val="fr-FR"/>
        </w:rPr>
      </w:pPr>
      <w:r w:rsidRPr="0069602B">
        <w:rPr>
          <w:i/>
          <w:lang w:val="fr-FR"/>
        </w:rPr>
        <w:t>Gliome de haut grade</w:t>
      </w:r>
    </w:p>
    <w:p w14:paraId="17044D67" w14:textId="77777777" w:rsidR="00286CBA" w:rsidRPr="0069602B" w:rsidRDefault="00286CBA">
      <w:pPr>
        <w:keepNext/>
        <w:spacing w:after="0" w:line="240" w:lineRule="auto"/>
        <w:ind w:left="0" w:firstLine="0"/>
        <w:rPr>
          <w:lang w:val="fr-FR"/>
        </w:rPr>
      </w:pPr>
    </w:p>
    <w:p w14:paraId="1B1A299C" w14:textId="77777777" w:rsidR="00286CBA" w:rsidRPr="0069602B" w:rsidRDefault="00286CBA">
      <w:pPr>
        <w:spacing w:after="0" w:line="240" w:lineRule="auto"/>
        <w:ind w:left="0" w:firstLine="0"/>
        <w:rPr>
          <w:lang w:val="fr-FR"/>
        </w:rPr>
      </w:pPr>
      <w:r w:rsidRPr="0069602B">
        <w:rPr>
          <w:lang w:val="fr-FR"/>
        </w:rPr>
        <w:t xml:space="preserve">Aucune activité </w:t>
      </w:r>
      <w:proofErr w:type="spellStart"/>
      <w:r w:rsidRPr="0069602B">
        <w:rPr>
          <w:lang w:val="fr-FR"/>
        </w:rPr>
        <w:t>anti-tumorale</w:t>
      </w:r>
      <w:proofErr w:type="spellEnd"/>
      <w:r w:rsidRPr="0069602B">
        <w:rPr>
          <w:lang w:val="fr-FR"/>
        </w:rPr>
        <w:t xml:space="preserve"> n’a été observée dans le cadre de deux précédentes études parmi un total de 30 enfants âgés de plus de 3 ans, atteints d’un gliome de haut grade en récidive ou en progression, traités par du </w:t>
      </w:r>
      <w:proofErr w:type="spellStart"/>
      <w:r w:rsidRPr="0069602B">
        <w:rPr>
          <w:lang w:val="fr-FR"/>
        </w:rPr>
        <w:t>bevacizumab</w:t>
      </w:r>
      <w:proofErr w:type="spellEnd"/>
      <w:r w:rsidRPr="0069602B">
        <w:rPr>
          <w:lang w:val="fr-FR"/>
        </w:rPr>
        <w:t xml:space="preserve"> et de l’</w:t>
      </w:r>
      <w:proofErr w:type="spellStart"/>
      <w:r w:rsidRPr="0069602B">
        <w:rPr>
          <w:lang w:val="fr-FR"/>
        </w:rPr>
        <w:t>irinotecan</w:t>
      </w:r>
      <w:proofErr w:type="spellEnd"/>
      <w:r w:rsidRPr="0069602B">
        <w:rPr>
          <w:lang w:val="fr-FR"/>
        </w:rPr>
        <w:t xml:space="preserve"> (CPT-11). Il n’y a pas assez d’informations permettant de déterminer la tolérance et l’efficacité du </w:t>
      </w:r>
      <w:proofErr w:type="spellStart"/>
      <w:r w:rsidRPr="0069602B">
        <w:rPr>
          <w:lang w:val="fr-FR"/>
        </w:rPr>
        <w:t>bevacizumab</w:t>
      </w:r>
      <w:proofErr w:type="spellEnd"/>
      <w:r w:rsidRPr="0069602B">
        <w:rPr>
          <w:lang w:val="fr-FR"/>
        </w:rPr>
        <w:t xml:space="preserve"> chez des enfants atteints d’un gliome de haut grade nouvellement diagnostiqué.</w:t>
      </w:r>
    </w:p>
    <w:p w14:paraId="55BAFA32" w14:textId="77777777" w:rsidR="00286CBA" w:rsidRPr="0069602B" w:rsidRDefault="00286CBA">
      <w:pPr>
        <w:spacing w:after="0" w:line="240" w:lineRule="auto"/>
        <w:ind w:left="0" w:firstLine="0"/>
        <w:rPr>
          <w:lang w:val="fr-FR"/>
        </w:rPr>
      </w:pPr>
    </w:p>
    <w:p w14:paraId="011D36AC" w14:textId="77777777" w:rsidR="00286CBA" w:rsidRPr="0069602B" w:rsidRDefault="00286CBA">
      <w:pPr>
        <w:spacing w:after="0" w:line="240" w:lineRule="auto"/>
        <w:ind w:left="0" w:firstLine="0"/>
        <w:rPr>
          <w:lang w:val="fr-FR"/>
        </w:rPr>
      </w:pPr>
      <w:r w:rsidRPr="0069602B">
        <w:rPr>
          <w:lang w:val="fr-FR"/>
        </w:rPr>
        <w:t xml:space="preserve">Dans une étude à un seul bras (PBTC-022), 18 enfants atteints d’un gliome de haut grade en récidive ou en progression autre que pontique (dont 8 patients atteints d’un glioblastome [de grade IV selon la classification de l’OMS], 9 d’un astrocytome anaplasique [grade III] et 1 d’un oligodendrogliome anaplasique [grade III]) ont été traités par du </w:t>
      </w:r>
      <w:proofErr w:type="spellStart"/>
      <w:r w:rsidRPr="0069602B">
        <w:rPr>
          <w:lang w:val="fr-FR"/>
        </w:rPr>
        <w:t>bevacizumab</w:t>
      </w:r>
      <w:proofErr w:type="spellEnd"/>
      <w:r w:rsidRPr="0069602B">
        <w:rPr>
          <w:lang w:val="fr-FR"/>
        </w:rPr>
        <w:t xml:space="preserve"> (10 mg/kg) à deux semaines d’intervalle puis par du </w:t>
      </w:r>
      <w:proofErr w:type="spellStart"/>
      <w:r w:rsidRPr="0069602B">
        <w:rPr>
          <w:lang w:val="fr-FR"/>
        </w:rPr>
        <w:t>bevacizumab</w:t>
      </w:r>
      <w:proofErr w:type="spellEnd"/>
      <w:r w:rsidRPr="0069602B">
        <w:rPr>
          <w:lang w:val="fr-FR"/>
        </w:rPr>
        <w:t xml:space="preserve"> en association au CPT-11 (125-350 mg/m²) une fois toutes les deux semaines jusqu’à progression. Aucune réponse radiologique objective (partielle ou complète) (selon les critères de MacDonald) n’a été observée. La toxicité et les effets indésirables comprenaient l’hypertension artérielle, la fatigue ainsi que des ischémies du SNC avec déficit neurologique aigu.</w:t>
      </w:r>
    </w:p>
    <w:p w14:paraId="58C7042E" w14:textId="77777777" w:rsidR="00286CBA" w:rsidRPr="0069602B" w:rsidRDefault="00286CBA">
      <w:pPr>
        <w:spacing w:after="0" w:line="240" w:lineRule="auto"/>
        <w:ind w:left="0" w:firstLine="0"/>
        <w:rPr>
          <w:lang w:val="fr-FR"/>
        </w:rPr>
      </w:pPr>
    </w:p>
    <w:p w14:paraId="65F82C2E" w14:textId="77777777" w:rsidR="00286CBA" w:rsidRPr="0069602B" w:rsidRDefault="00286CBA">
      <w:pPr>
        <w:spacing w:after="0" w:line="240" w:lineRule="auto"/>
        <w:ind w:left="0" w:firstLine="0"/>
        <w:rPr>
          <w:lang w:val="fr-FR"/>
        </w:rPr>
      </w:pPr>
      <w:r w:rsidRPr="0069602B">
        <w:rPr>
          <w:lang w:val="fr-FR"/>
        </w:rPr>
        <w:t xml:space="preserve">Dans une série rétrospective monocentrique, 12 enfants atteints d’un gliome de haut grade en rechute ou en progression (3 de grade IV selon la classification de l’OMS, 9 de grade III), ont été traités de manière consécutive (de 2005 à 2008) par du </w:t>
      </w:r>
      <w:proofErr w:type="spellStart"/>
      <w:r w:rsidRPr="0069602B">
        <w:rPr>
          <w:lang w:val="fr-FR"/>
        </w:rPr>
        <w:t>bevacizumab</w:t>
      </w:r>
      <w:proofErr w:type="spellEnd"/>
      <w:r w:rsidRPr="0069602B">
        <w:rPr>
          <w:lang w:val="fr-FR"/>
        </w:rPr>
        <w:t xml:space="preserve"> (10 mg/kg) et de l’</w:t>
      </w:r>
      <w:proofErr w:type="spellStart"/>
      <w:r w:rsidRPr="0069602B">
        <w:rPr>
          <w:lang w:val="fr-FR"/>
        </w:rPr>
        <w:t>irinotecan</w:t>
      </w:r>
      <w:proofErr w:type="spellEnd"/>
      <w:r w:rsidRPr="0069602B">
        <w:rPr>
          <w:lang w:val="fr-FR"/>
        </w:rPr>
        <w:t xml:space="preserve"> (125 mg/m</w:t>
      </w:r>
      <w:r w:rsidRPr="0069602B">
        <w:rPr>
          <w:vertAlign w:val="superscript"/>
          <w:lang w:val="fr-FR"/>
        </w:rPr>
        <w:t>2</w:t>
      </w:r>
      <w:r w:rsidRPr="0069602B">
        <w:rPr>
          <w:lang w:val="fr-FR"/>
        </w:rPr>
        <w:t>) toutes les deux semaines. Il n’y a eu aucune réponse complète et deux réponses partielles (selon les critères de MacDonald).</w:t>
      </w:r>
    </w:p>
    <w:p w14:paraId="7CC3D359" w14:textId="77777777" w:rsidR="00286CBA" w:rsidRPr="0069602B" w:rsidRDefault="00286CBA">
      <w:pPr>
        <w:spacing w:after="0" w:line="240" w:lineRule="auto"/>
        <w:ind w:left="0" w:firstLine="0"/>
        <w:rPr>
          <w:lang w:val="fr-FR"/>
        </w:rPr>
      </w:pPr>
    </w:p>
    <w:p w14:paraId="7F8FFA16" w14:textId="77777777" w:rsidR="00286CBA" w:rsidRPr="0069602B" w:rsidRDefault="00286CBA">
      <w:pPr>
        <w:spacing w:after="0" w:line="240" w:lineRule="auto"/>
        <w:ind w:left="0" w:firstLine="0"/>
        <w:rPr>
          <w:lang w:val="fr-FR"/>
        </w:rPr>
      </w:pPr>
      <w:r w:rsidRPr="0069602B">
        <w:rPr>
          <w:lang w:val="fr-FR"/>
        </w:rPr>
        <w:t xml:space="preserve">Dans une étude randomisée de phase II (BO25041) 121 patients âgés de ≥ 3 ans à &lt; 18 ans, atteints d’un gliome de haut grade sus-tentoriel, sous-tentoriel cérébelleux ou pédonculaire nouvellement diagnostiqué, ont été traités par radiothérapie post-opératoire associée au </w:t>
      </w:r>
      <w:proofErr w:type="spellStart"/>
      <w:r w:rsidRPr="0069602B">
        <w:rPr>
          <w:lang w:val="fr-FR"/>
        </w:rPr>
        <w:t>temozolomide</w:t>
      </w:r>
      <w:proofErr w:type="spellEnd"/>
      <w:r w:rsidRPr="0069602B">
        <w:rPr>
          <w:lang w:val="fr-FR"/>
        </w:rPr>
        <w:t xml:space="preserve"> en adjuvant avec ou sans </w:t>
      </w:r>
      <w:proofErr w:type="spellStart"/>
      <w:proofErr w:type="gramStart"/>
      <w:r w:rsidRPr="0069602B">
        <w:rPr>
          <w:lang w:val="fr-FR"/>
        </w:rPr>
        <w:t>bevacizumab</w:t>
      </w:r>
      <w:proofErr w:type="spellEnd"/>
      <w:r w:rsidRPr="0069602B">
        <w:rPr>
          <w:lang w:val="fr-FR"/>
        </w:rPr>
        <w:t>:</w:t>
      </w:r>
      <w:proofErr w:type="gramEnd"/>
      <w:r w:rsidRPr="0069602B">
        <w:rPr>
          <w:lang w:val="fr-FR"/>
        </w:rPr>
        <w:t xml:space="preserve"> 10 mg/kg toutes les 2 semaines en IV.</w:t>
      </w:r>
    </w:p>
    <w:p w14:paraId="517A0877" w14:textId="77777777" w:rsidR="00286CBA" w:rsidRPr="0069602B" w:rsidRDefault="00286CBA">
      <w:pPr>
        <w:spacing w:after="0" w:line="240" w:lineRule="auto"/>
        <w:ind w:left="0" w:firstLine="0"/>
        <w:rPr>
          <w:lang w:val="fr-FR"/>
        </w:rPr>
      </w:pPr>
    </w:p>
    <w:p w14:paraId="51A39B6A" w14:textId="77777777" w:rsidR="00286CBA" w:rsidRPr="0069602B" w:rsidRDefault="00286CBA">
      <w:pPr>
        <w:spacing w:after="0" w:line="240" w:lineRule="auto"/>
        <w:ind w:left="0" w:firstLine="0"/>
        <w:rPr>
          <w:lang w:val="fr-FR"/>
        </w:rPr>
      </w:pPr>
      <w:r w:rsidRPr="0069602B">
        <w:rPr>
          <w:lang w:val="fr-FR"/>
        </w:rPr>
        <w:t xml:space="preserve">L’étude n’a pas atteint son critère de jugement principal consistant à démontrer une amélioration significative de la survie sans événement (SSE) (évaluée par le Comité Central d’Examen de Radiologie (CRRC)) lorsque le </w:t>
      </w:r>
      <w:proofErr w:type="spellStart"/>
      <w:r w:rsidRPr="0069602B">
        <w:rPr>
          <w:lang w:val="fr-FR"/>
        </w:rPr>
        <w:t>bevacizumab</w:t>
      </w:r>
      <w:proofErr w:type="spellEnd"/>
      <w:r w:rsidRPr="0069602B">
        <w:rPr>
          <w:lang w:val="fr-FR"/>
        </w:rPr>
        <w:t xml:space="preserve"> était associé au bras radiothérapie + </w:t>
      </w:r>
      <w:proofErr w:type="spellStart"/>
      <w:r w:rsidRPr="0069602B">
        <w:rPr>
          <w:lang w:val="fr-FR"/>
        </w:rPr>
        <w:t>temozolomide</w:t>
      </w:r>
      <w:proofErr w:type="spellEnd"/>
      <w:r w:rsidRPr="0069602B">
        <w:rPr>
          <w:lang w:val="fr-FR"/>
        </w:rPr>
        <w:t xml:space="preserve"> comparé au bras radiothérapie + </w:t>
      </w:r>
      <w:proofErr w:type="spellStart"/>
      <w:r w:rsidRPr="0069602B">
        <w:rPr>
          <w:lang w:val="fr-FR"/>
        </w:rPr>
        <w:t>temozolomide</w:t>
      </w:r>
      <w:proofErr w:type="spellEnd"/>
      <w:r w:rsidRPr="0069602B">
        <w:rPr>
          <w:lang w:val="fr-FR"/>
        </w:rPr>
        <w:t xml:space="preserve"> seul (HR = 1,</w:t>
      </w:r>
      <w:proofErr w:type="gramStart"/>
      <w:r w:rsidRPr="0069602B">
        <w:rPr>
          <w:lang w:val="fr-FR"/>
        </w:rPr>
        <w:t>44;</w:t>
      </w:r>
      <w:proofErr w:type="gramEnd"/>
      <w:r w:rsidRPr="0069602B">
        <w:rPr>
          <w:lang w:val="fr-FR"/>
        </w:rPr>
        <w:t xml:space="preserve"> IC 95 </w:t>
      </w:r>
      <w:proofErr w:type="gramStart"/>
      <w:r w:rsidRPr="0069602B">
        <w:rPr>
          <w:lang w:val="fr-FR"/>
        </w:rPr>
        <w:t>%:</w:t>
      </w:r>
      <w:proofErr w:type="gramEnd"/>
      <w:r w:rsidRPr="0069602B">
        <w:rPr>
          <w:lang w:val="fr-FR"/>
        </w:rPr>
        <w:t xml:space="preserve">0,90 – 2,30). Ces résultats étaient cohérents avec ceux issus de nombreuses analyses de sensibilité et dans des sous-groupes cliniquement pertinents. Les résultats pour tous les critères secondaires (la survie sans événement évaluée par l’investigateur, le taux de réponse global et la survie globale) étaient cohérents en ne montrant aucune amélioration associée à l’adjonction du </w:t>
      </w:r>
      <w:proofErr w:type="spellStart"/>
      <w:r w:rsidRPr="0069602B">
        <w:rPr>
          <w:lang w:val="fr-FR"/>
        </w:rPr>
        <w:t>bevacizumab</w:t>
      </w:r>
      <w:proofErr w:type="spellEnd"/>
      <w:r w:rsidRPr="0069602B">
        <w:rPr>
          <w:lang w:val="fr-FR"/>
        </w:rPr>
        <w:t xml:space="preserve"> au bras radiothérapie + </w:t>
      </w:r>
      <w:proofErr w:type="spellStart"/>
      <w:r w:rsidRPr="0069602B">
        <w:rPr>
          <w:lang w:val="fr-FR"/>
        </w:rPr>
        <w:t>temozolomide</w:t>
      </w:r>
      <w:proofErr w:type="spellEnd"/>
      <w:r w:rsidRPr="0069602B">
        <w:rPr>
          <w:lang w:val="fr-FR"/>
        </w:rPr>
        <w:t xml:space="preserve"> comparé au bras radiothérapie + </w:t>
      </w:r>
      <w:proofErr w:type="spellStart"/>
      <w:r w:rsidRPr="0069602B">
        <w:rPr>
          <w:lang w:val="fr-FR"/>
        </w:rPr>
        <w:t>temozolomide</w:t>
      </w:r>
      <w:proofErr w:type="spellEnd"/>
      <w:r w:rsidRPr="0069602B">
        <w:rPr>
          <w:lang w:val="fr-FR"/>
        </w:rPr>
        <w:t xml:space="preserve"> seul.</w:t>
      </w:r>
    </w:p>
    <w:p w14:paraId="0C8E17B7" w14:textId="77777777" w:rsidR="00286CBA" w:rsidRPr="0069602B" w:rsidRDefault="00286CBA">
      <w:pPr>
        <w:spacing w:after="0" w:line="240" w:lineRule="auto"/>
        <w:ind w:left="0" w:firstLine="0"/>
        <w:rPr>
          <w:lang w:val="fr-FR"/>
        </w:rPr>
      </w:pPr>
    </w:p>
    <w:p w14:paraId="423071AA" w14:textId="77777777" w:rsidR="00286CBA" w:rsidRPr="0069602B" w:rsidRDefault="00286CBA">
      <w:pPr>
        <w:spacing w:after="0" w:line="240" w:lineRule="auto"/>
        <w:ind w:left="0" w:firstLine="0"/>
        <w:rPr>
          <w:lang w:val="fr-FR"/>
        </w:rPr>
      </w:pPr>
      <w:r w:rsidRPr="0069602B">
        <w:rPr>
          <w:lang w:val="fr-FR"/>
        </w:rPr>
        <w:t xml:space="preserve">L’association du </w:t>
      </w:r>
      <w:proofErr w:type="spellStart"/>
      <w:r w:rsidRPr="0069602B">
        <w:rPr>
          <w:lang w:val="fr-FR"/>
        </w:rPr>
        <w:t>bevacizumab</w:t>
      </w:r>
      <w:proofErr w:type="spellEnd"/>
      <w:r w:rsidRPr="0069602B">
        <w:rPr>
          <w:lang w:val="fr-FR"/>
        </w:rPr>
        <w:t xml:space="preserve"> à la radiothérapie + </w:t>
      </w:r>
      <w:proofErr w:type="spellStart"/>
      <w:r w:rsidRPr="0069602B">
        <w:rPr>
          <w:lang w:val="fr-FR"/>
        </w:rPr>
        <w:t>temozolomide</w:t>
      </w:r>
      <w:proofErr w:type="spellEnd"/>
      <w:r w:rsidRPr="0069602B">
        <w:rPr>
          <w:lang w:val="fr-FR"/>
        </w:rPr>
        <w:t xml:space="preserve"> n’a pas démontré de bénéfice clinique dans l’étude BO25041 portant sur 60 patients pédiatriques évaluables, atteints d’un gliome de haut grade sus-tentoriel, sous-tentoriel cérébelleux ou pédonculaire nouvellement diagnostiqué (voir information sur l’utilisation pédiatrique en rubrique 4.2).</w:t>
      </w:r>
    </w:p>
    <w:p w14:paraId="57856AB6" w14:textId="77777777" w:rsidR="00286CBA" w:rsidRPr="0069602B" w:rsidRDefault="00286CBA">
      <w:pPr>
        <w:spacing w:after="0" w:line="240" w:lineRule="auto"/>
        <w:ind w:left="0" w:firstLine="0"/>
        <w:rPr>
          <w:lang w:val="fr-FR"/>
        </w:rPr>
      </w:pPr>
    </w:p>
    <w:p w14:paraId="345BADCC" w14:textId="77777777" w:rsidR="00286CBA" w:rsidRPr="0069602B" w:rsidRDefault="00286CBA">
      <w:pPr>
        <w:keepNext/>
        <w:spacing w:after="0" w:line="240" w:lineRule="auto"/>
        <w:ind w:left="0" w:firstLine="0"/>
        <w:rPr>
          <w:lang w:val="fr-FR"/>
        </w:rPr>
      </w:pPr>
      <w:r w:rsidRPr="0069602B">
        <w:rPr>
          <w:i/>
          <w:lang w:val="fr-FR"/>
        </w:rPr>
        <w:t>Sarcome des tissus mous</w:t>
      </w:r>
    </w:p>
    <w:p w14:paraId="3C27313E" w14:textId="77777777" w:rsidR="00286CBA" w:rsidRPr="0069602B" w:rsidRDefault="00286CBA">
      <w:pPr>
        <w:keepNext/>
        <w:spacing w:after="0" w:line="240" w:lineRule="auto"/>
        <w:ind w:left="0" w:firstLine="0"/>
        <w:rPr>
          <w:lang w:val="fr-FR"/>
        </w:rPr>
      </w:pPr>
    </w:p>
    <w:p w14:paraId="4698F1F6" w14:textId="428E66DD" w:rsidR="00286CBA" w:rsidRPr="0069602B" w:rsidRDefault="00286CBA">
      <w:pPr>
        <w:spacing w:after="0" w:line="240" w:lineRule="auto"/>
        <w:ind w:left="0" w:firstLine="0"/>
        <w:rPr>
          <w:lang w:val="fr-FR"/>
        </w:rPr>
      </w:pPr>
      <w:r w:rsidRPr="0069602B">
        <w:rPr>
          <w:lang w:val="fr-FR"/>
        </w:rPr>
        <w:t xml:space="preserve">Dans une étude randomisée de phase II (BO20924) un total de 154 patients âgés de ≥ 6 mois à &lt; 18 ans, nouvellement diagnostiqués atteints de </w:t>
      </w:r>
      <w:proofErr w:type="spellStart"/>
      <w:r w:rsidRPr="0069602B">
        <w:rPr>
          <w:lang w:val="fr-FR"/>
        </w:rPr>
        <w:t>rhabdomyosarcome</w:t>
      </w:r>
      <w:proofErr w:type="spellEnd"/>
      <w:r w:rsidRPr="0069602B">
        <w:rPr>
          <w:lang w:val="fr-FR"/>
        </w:rPr>
        <w:t xml:space="preserve"> et de sarcome des tissus mous non-</w:t>
      </w:r>
      <w:proofErr w:type="spellStart"/>
      <w:r w:rsidRPr="0069602B">
        <w:rPr>
          <w:lang w:val="fr-FR"/>
        </w:rPr>
        <w:t>rhabdomyosarcome</w:t>
      </w:r>
      <w:proofErr w:type="spellEnd"/>
      <w:r w:rsidRPr="0069602B">
        <w:rPr>
          <w:lang w:val="fr-FR"/>
        </w:rPr>
        <w:t xml:space="preserve"> métastatiques, a été traité par le traitement de référence (induction IVADO/IVA +/- thérapie locale suivi de </w:t>
      </w:r>
      <w:proofErr w:type="spellStart"/>
      <w:r w:rsidRPr="0069602B">
        <w:rPr>
          <w:lang w:val="fr-FR"/>
        </w:rPr>
        <w:t>Vinorelbine</w:t>
      </w:r>
      <w:proofErr w:type="spellEnd"/>
      <w:r w:rsidRPr="0069602B">
        <w:rPr>
          <w:lang w:val="fr-FR"/>
        </w:rPr>
        <w:t xml:space="preserve"> en maintenance et de cyclophosphamide) avec ou sans </w:t>
      </w:r>
      <w:proofErr w:type="spellStart"/>
      <w:r w:rsidRPr="0069602B">
        <w:rPr>
          <w:lang w:val="fr-FR"/>
        </w:rPr>
        <w:t>bevacizumab</w:t>
      </w:r>
      <w:proofErr w:type="spellEnd"/>
      <w:r w:rsidRPr="0069602B">
        <w:rPr>
          <w:lang w:val="fr-FR"/>
        </w:rPr>
        <w:t xml:space="preserve"> (2,5 mg/kg/semaine) pour une durée de traitement d’environ 18 mois. Au moment de l’analyse primaire finale, le critère principal de survie sans évènements basée sur une revue centrale indépendante n’a pas montré une différence statistiquement significative entre les deux bras de traitement, avec un HR de 0,93 (</w:t>
      </w:r>
      <w:r w:rsidR="00D46A16">
        <w:rPr>
          <w:lang w:val="fr-FR"/>
        </w:rPr>
        <w:t xml:space="preserve">IC à </w:t>
      </w:r>
      <w:r w:rsidRPr="0069602B">
        <w:rPr>
          <w:lang w:val="fr-FR"/>
        </w:rPr>
        <w:t>95 </w:t>
      </w:r>
      <w:proofErr w:type="gramStart"/>
      <w:r w:rsidRPr="0069602B">
        <w:rPr>
          <w:lang w:val="fr-FR"/>
        </w:rPr>
        <w:t>%:</w:t>
      </w:r>
      <w:proofErr w:type="gramEnd"/>
      <w:r w:rsidRPr="0069602B">
        <w:rPr>
          <w:lang w:val="fr-FR"/>
        </w:rPr>
        <w:t xml:space="preserve"> 0,61 – 1,</w:t>
      </w:r>
      <w:proofErr w:type="gramStart"/>
      <w:r w:rsidRPr="0069602B">
        <w:rPr>
          <w:lang w:val="fr-FR"/>
        </w:rPr>
        <w:t>41;</w:t>
      </w:r>
      <w:proofErr w:type="gramEnd"/>
      <w:r w:rsidRPr="0069602B">
        <w:rPr>
          <w:lang w:val="fr-FR"/>
        </w:rPr>
        <w:t xml:space="preserve"> p = 0,72). La différence de taux de réponse objective par revue centrale indépendante était de 18 % (</w:t>
      </w:r>
      <w:proofErr w:type="gramStart"/>
      <w:r w:rsidRPr="0069602B">
        <w:rPr>
          <w:lang w:val="fr-FR"/>
        </w:rPr>
        <w:t>IC:</w:t>
      </w:r>
      <w:proofErr w:type="gramEnd"/>
      <w:r w:rsidRPr="0069602B">
        <w:rPr>
          <w:lang w:val="fr-FR"/>
        </w:rPr>
        <w:t xml:space="preserve"> 0,6 % - 35,3 %) entre les deux bras de traitement chez les quelques patients ayant une tumeur évaluable à l’inclusion et une réponse confirmée avant de recevoir une thérapie </w:t>
      </w:r>
      <w:proofErr w:type="gramStart"/>
      <w:r w:rsidRPr="0069602B">
        <w:rPr>
          <w:lang w:val="fr-FR"/>
        </w:rPr>
        <w:t>locale:</w:t>
      </w:r>
      <w:proofErr w:type="gramEnd"/>
      <w:r w:rsidRPr="0069602B">
        <w:rPr>
          <w:lang w:val="fr-FR"/>
        </w:rPr>
        <w:t xml:space="preserve"> 27 patients sur 75 (36,0 %, IC à 95 </w:t>
      </w:r>
      <w:proofErr w:type="gramStart"/>
      <w:r w:rsidRPr="0069602B">
        <w:rPr>
          <w:lang w:val="fr-FR"/>
        </w:rPr>
        <w:t>%:</w:t>
      </w:r>
      <w:proofErr w:type="gramEnd"/>
      <w:r w:rsidRPr="0069602B">
        <w:rPr>
          <w:lang w:val="fr-FR"/>
        </w:rPr>
        <w:t xml:space="preserve"> 25,2 % </w:t>
      </w:r>
      <w:r w:rsidRPr="0069602B">
        <w:rPr>
          <w:lang w:val="fr-FR"/>
        </w:rPr>
        <w:noBreakHyphen/>
        <w:t> 47,9 %) dans le bras chimiothérapie et 34 patients sur 63 (54,0 %, IC à 95 </w:t>
      </w:r>
      <w:proofErr w:type="gramStart"/>
      <w:r w:rsidRPr="0069602B">
        <w:rPr>
          <w:lang w:val="fr-FR"/>
        </w:rPr>
        <w:t>%:</w:t>
      </w:r>
      <w:proofErr w:type="gramEnd"/>
      <w:r w:rsidRPr="0069602B">
        <w:rPr>
          <w:lang w:val="fr-FR"/>
        </w:rPr>
        <w:t xml:space="preserve"> 40,9 %, 66,6 %) dans le bras </w:t>
      </w:r>
      <w:proofErr w:type="spellStart"/>
      <w:r w:rsidRPr="0069602B">
        <w:rPr>
          <w:lang w:val="fr-FR"/>
        </w:rPr>
        <w:t>bevacizumab</w:t>
      </w:r>
      <w:proofErr w:type="spellEnd"/>
      <w:r w:rsidRPr="0069602B">
        <w:rPr>
          <w:lang w:val="fr-FR"/>
        </w:rPr>
        <w:t xml:space="preserve"> + chimiothérapie. </w:t>
      </w:r>
      <w:r w:rsidR="00722480" w:rsidRPr="00800C3C">
        <w:rPr>
          <w:lang w:val="fr-FR"/>
        </w:rPr>
        <w:t xml:space="preserve">Les analyses finales de survie globale (OS) n'ont montré aucun bénéfice clinique significatif de l'ajout du </w:t>
      </w:r>
      <w:proofErr w:type="spellStart"/>
      <w:r w:rsidR="00722480" w:rsidRPr="00800C3C">
        <w:rPr>
          <w:lang w:val="fr-FR"/>
        </w:rPr>
        <w:t>bevacizumab</w:t>
      </w:r>
      <w:proofErr w:type="spellEnd"/>
      <w:r w:rsidR="00722480" w:rsidRPr="00800C3C">
        <w:rPr>
          <w:lang w:val="fr-FR"/>
        </w:rPr>
        <w:t xml:space="preserve"> à la chimiothérapie dans cette population de patients.</w:t>
      </w:r>
    </w:p>
    <w:p w14:paraId="74874D6B" w14:textId="77777777" w:rsidR="00286CBA" w:rsidRPr="0069602B" w:rsidRDefault="00286CBA">
      <w:pPr>
        <w:spacing w:after="0" w:line="240" w:lineRule="auto"/>
        <w:ind w:left="0" w:firstLine="0"/>
        <w:rPr>
          <w:lang w:val="fr-FR"/>
        </w:rPr>
      </w:pPr>
    </w:p>
    <w:p w14:paraId="05B20706" w14:textId="77777777" w:rsidR="00286CBA" w:rsidRPr="0069602B" w:rsidRDefault="00286CBA">
      <w:pPr>
        <w:spacing w:after="0" w:line="240" w:lineRule="auto"/>
        <w:ind w:left="0" w:firstLine="0"/>
        <w:rPr>
          <w:lang w:val="fr-FR"/>
        </w:rPr>
      </w:pPr>
      <w:r w:rsidRPr="0069602B">
        <w:rPr>
          <w:lang w:val="fr-FR"/>
        </w:rPr>
        <w:t xml:space="preserve">L’association du </w:t>
      </w:r>
      <w:proofErr w:type="spellStart"/>
      <w:r w:rsidRPr="0069602B">
        <w:rPr>
          <w:lang w:val="fr-FR"/>
        </w:rPr>
        <w:t>bevacizumab</w:t>
      </w:r>
      <w:proofErr w:type="spellEnd"/>
      <w:r w:rsidRPr="0069602B">
        <w:rPr>
          <w:lang w:val="fr-FR"/>
        </w:rPr>
        <w:t xml:space="preserve"> au traitement de référence n’a pas démontré de bénéfice clinique dans l’essai clinique BO20924, chez 71 patients pédiatriques évaluables (âgés de 6 mois à moins de 18 ans) atteints de </w:t>
      </w:r>
      <w:proofErr w:type="spellStart"/>
      <w:r w:rsidRPr="0069602B">
        <w:rPr>
          <w:lang w:val="fr-FR"/>
        </w:rPr>
        <w:t>rhabdomyosarcome</w:t>
      </w:r>
      <w:proofErr w:type="spellEnd"/>
      <w:r w:rsidRPr="0069602B">
        <w:rPr>
          <w:lang w:val="fr-FR"/>
        </w:rPr>
        <w:t xml:space="preserve"> et de sarcome des tissus mous non-</w:t>
      </w:r>
      <w:proofErr w:type="spellStart"/>
      <w:r w:rsidRPr="0069602B">
        <w:rPr>
          <w:lang w:val="fr-FR"/>
        </w:rPr>
        <w:t>rhabdomyosarcome</w:t>
      </w:r>
      <w:proofErr w:type="spellEnd"/>
      <w:r w:rsidRPr="0069602B">
        <w:rPr>
          <w:lang w:val="fr-FR"/>
        </w:rPr>
        <w:t xml:space="preserve"> métastatiques (voir rubrique 4.2 pour des informations sur l’utilisation pédiatrique).</w:t>
      </w:r>
    </w:p>
    <w:p w14:paraId="19C41C1E" w14:textId="77777777" w:rsidR="00286CBA" w:rsidRPr="0069602B" w:rsidRDefault="00286CBA">
      <w:pPr>
        <w:spacing w:after="0" w:line="240" w:lineRule="auto"/>
        <w:ind w:left="0" w:firstLine="0"/>
        <w:rPr>
          <w:lang w:val="fr-FR"/>
        </w:rPr>
      </w:pPr>
    </w:p>
    <w:p w14:paraId="13776173" w14:textId="77777777" w:rsidR="00286CBA" w:rsidRPr="0069602B" w:rsidRDefault="00286CBA">
      <w:pPr>
        <w:spacing w:after="0" w:line="240" w:lineRule="auto"/>
        <w:ind w:left="0" w:firstLine="0"/>
        <w:rPr>
          <w:lang w:val="fr-FR"/>
        </w:rPr>
      </w:pPr>
      <w:r w:rsidRPr="0069602B">
        <w:rPr>
          <w:lang w:val="fr-FR"/>
        </w:rPr>
        <w:t xml:space="preserve">L’incidence des effets indésirables, dont des effets indésirables de grade ≥ 3 et des effets indésirables graves, était similaire entre les deux bras de traitement. Aucun effet indésirable d’évolution fatale n’a eu lieu dans l’un ou l’autre des bras de traitement, tous les décès étant liés à la progression de la maladie. Le </w:t>
      </w:r>
      <w:proofErr w:type="spellStart"/>
      <w:r w:rsidRPr="0069602B">
        <w:rPr>
          <w:lang w:val="fr-FR"/>
        </w:rPr>
        <w:t>bevacizumab</w:t>
      </w:r>
      <w:proofErr w:type="spellEnd"/>
      <w:r w:rsidRPr="0069602B">
        <w:rPr>
          <w:lang w:val="fr-FR"/>
        </w:rPr>
        <w:t xml:space="preserve"> en association avec le traitement multimodal standard semble avoir été toléré dans cette population pédiatrique.</w:t>
      </w:r>
    </w:p>
    <w:p w14:paraId="65E2353E" w14:textId="77777777" w:rsidR="00286CBA" w:rsidRPr="0069602B" w:rsidRDefault="00286CBA">
      <w:pPr>
        <w:spacing w:after="0" w:line="240" w:lineRule="auto"/>
        <w:ind w:left="0" w:firstLine="0"/>
        <w:rPr>
          <w:lang w:val="fr-FR"/>
        </w:rPr>
      </w:pPr>
    </w:p>
    <w:p w14:paraId="32217BC4" w14:textId="77777777" w:rsidR="00286CBA" w:rsidRPr="0069602B" w:rsidRDefault="00286CBA">
      <w:pPr>
        <w:keepNext/>
        <w:spacing w:after="0" w:line="240" w:lineRule="auto"/>
        <w:ind w:left="567" w:hanging="567"/>
        <w:rPr>
          <w:lang w:val="fr-FR"/>
        </w:rPr>
      </w:pPr>
      <w:r w:rsidRPr="0069602B">
        <w:rPr>
          <w:b/>
          <w:lang w:val="fr-FR"/>
        </w:rPr>
        <w:t>5.2</w:t>
      </w:r>
      <w:r w:rsidRPr="0069602B">
        <w:rPr>
          <w:b/>
          <w:lang w:val="fr-FR"/>
        </w:rPr>
        <w:tab/>
        <w:t>Propriétés pharmacocinétiques</w:t>
      </w:r>
    </w:p>
    <w:p w14:paraId="4995EBCA" w14:textId="77777777" w:rsidR="00286CBA" w:rsidRPr="0069602B" w:rsidRDefault="00286CBA">
      <w:pPr>
        <w:keepNext/>
        <w:spacing w:after="0" w:line="240" w:lineRule="auto"/>
        <w:ind w:left="0" w:firstLine="0"/>
        <w:rPr>
          <w:lang w:val="fr-FR"/>
        </w:rPr>
      </w:pPr>
    </w:p>
    <w:p w14:paraId="17837934" w14:textId="77777777" w:rsidR="00286CBA" w:rsidRPr="0069602B" w:rsidRDefault="00286CBA">
      <w:pPr>
        <w:spacing w:after="0" w:line="240" w:lineRule="auto"/>
        <w:ind w:left="0" w:firstLine="0"/>
        <w:rPr>
          <w:lang w:val="fr-FR"/>
        </w:rPr>
      </w:pPr>
      <w:r w:rsidRPr="0069602B">
        <w:rPr>
          <w:lang w:val="fr-FR"/>
        </w:rPr>
        <w:t xml:space="preserve">Les données pharmacocinétiques disponibles pour le </w:t>
      </w:r>
      <w:proofErr w:type="spellStart"/>
      <w:r w:rsidRPr="0069602B">
        <w:rPr>
          <w:lang w:val="fr-FR"/>
        </w:rPr>
        <w:t>bevacizumab</w:t>
      </w:r>
      <w:proofErr w:type="spellEnd"/>
      <w:r w:rsidRPr="0069602B">
        <w:rPr>
          <w:lang w:val="fr-FR"/>
        </w:rPr>
        <w:t xml:space="preserve"> proviennent de dix études cliniques réalisées chez des patients atteints de tumeurs solides. Dans toutes les études cliniques, le </w:t>
      </w:r>
      <w:proofErr w:type="spellStart"/>
      <w:r w:rsidRPr="0069602B">
        <w:rPr>
          <w:lang w:val="fr-FR"/>
        </w:rPr>
        <w:t>bevacizumab</w:t>
      </w:r>
      <w:proofErr w:type="spellEnd"/>
      <w:r w:rsidRPr="0069602B">
        <w:rPr>
          <w:lang w:val="fr-FR"/>
        </w:rPr>
        <w:t xml:space="preserve"> était administré par perfusion I.V. La vitesse de perfusion était ajustée en fonction de la tolérance, la durée de la perfusion initiale étant de 90 minutes. La pharmacocinétique du </w:t>
      </w:r>
      <w:proofErr w:type="spellStart"/>
      <w:r w:rsidRPr="0069602B">
        <w:rPr>
          <w:lang w:val="fr-FR"/>
        </w:rPr>
        <w:t>bevacizumab</w:t>
      </w:r>
      <w:proofErr w:type="spellEnd"/>
      <w:r w:rsidRPr="0069602B">
        <w:rPr>
          <w:lang w:val="fr-FR"/>
        </w:rPr>
        <w:t xml:space="preserve"> était linéaire aux doses allant de 1 à 10 mg/kg.</w:t>
      </w:r>
    </w:p>
    <w:p w14:paraId="29CD8B0C" w14:textId="77777777" w:rsidR="00286CBA" w:rsidRPr="0069602B" w:rsidRDefault="00286CBA">
      <w:pPr>
        <w:spacing w:after="0" w:line="240" w:lineRule="auto"/>
        <w:ind w:left="0" w:firstLine="0"/>
        <w:rPr>
          <w:lang w:val="fr-FR"/>
        </w:rPr>
      </w:pPr>
    </w:p>
    <w:p w14:paraId="4D5C05F4" w14:textId="77777777" w:rsidR="00286CBA" w:rsidRPr="0069602B" w:rsidRDefault="00286CBA">
      <w:pPr>
        <w:spacing w:after="0" w:line="240" w:lineRule="auto"/>
        <w:ind w:left="0" w:firstLine="0"/>
        <w:rPr>
          <w:lang w:val="fr-FR"/>
        </w:rPr>
      </w:pPr>
      <w:r w:rsidRPr="0069602B">
        <w:rPr>
          <w:u w:val="single"/>
          <w:lang w:val="fr-FR"/>
        </w:rPr>
        <w:t>Distribution</w:t>
      </w:r>
    </w:p>
    <w:p w14:paraId="5E5D3D20" w14:textId="77777777" w:rsidR="00286CBA" w:rsidRPr="0069602B" w:rsidRDefault="00286CBA">
      <w:pPr>
        <w:keepNext/>
        <w:spacing w:after="0" w:line="240" w:lineRule="auto"/>
        <w:ind w:left="0" w:firstLine="0"/>
        <w:rPr>
          <w:lang w:val="fr-FR"/>
        </w:rPr>
      </w:pPr>
    </w:p>
    <w:p w14:paraId="39FEEC83" w14:textId="77777777" w:rsidR="00286CBA" w:rsidRPr="0069602B" w:rsidRDefault="00286CBA">
      <w:pPr>
        <w:spacing w:after="0" w:line="240" w:lineRule="auto"/>
        <w:ind w:left="0" w:firstLine="0"/>
        <w:rPr>
          <w:lang w:val="fr-FR"/>
        </w:rPr>
      </w:pPr>
      <w:r w:rsidRPr="0069602B">
        <w:rPr>
          <w:lang w:val="fr-FR"/>
        </w:rPr>
        <w:t>La valeur caractéristique du volume du compartiment central (</w:t>
      </w:r>
      <w:proofErr w:type="spellStart"/>
      <w:r w:rsidRPr="0069602B">
        <w:rPr>
          <w:lang w:val="fr-FR"/>
        </w:rPr>
        <w:t>V</w:t>
      </w:r>
      <w:r w:rsidRPr="0069602B">
        <w:rPr>
          <w:vertAlign w:val="subscript"/>
          <w:lang w:val="fr-FR"/>
        </w:rPr>
        <w:t>c</w:t>
      </w:r>
      <w:proofErr w:type="spellEnd"/>
      <w:r w:rsidRPr="0069602B">
        <w:rPr>
          <w:lang w:val="fr-FR"/>
        </w:rPr>
        <w:t xml:space="preserve">) des patients était de 2,73 L pour les femmes et de 3,28 L pour les hommes, ce qui est dans l’intervalle des valeurs rapportées pour les </w:t>
      </w:r>
      <w:proofErr w:type="spellStart"/>
      <w:r w:rsidRPr="0069602B">
        <w:rPr>
          <w:lang w:val="fr-FR"/>
        </w:rPr>
        <w:t>IgGs</w:t>
      </w:r>
      <w:proofErr w:type="spellEnd"/>
      <w:r w:rsidRPr="0069602B">
        <w:rPr>
          <w:lang w:val="fr-FR"/>
        </w:rPr>
        <w:t xml:space="preserve"> et les autres anticorps monoclonaux. La valeur caractéristique du volume du compartiment périphérique (</w:t>
      </w:r>
      <w:proofErr w:type="spellStart"/>
      <w:r w:rsidRPr="0069602B">
        <w:rPr>
          <w:lang w:val="fr-FR"/>
        </w:rPr>
        <w:t>V</w:t>
      </w:r>
      <w:r w:rsidRPr="0069602B">
        <w:rPr>
          <w:vertAlign w:val="subscript"/>
          <w:lang w:val="fr-FR"/>
        </w:rPr>
        <w:t>p</w:t>
      </w:r>
      <w:proofErr w:type="spellEnd"/>
      <w:r w:rsidRPr="0069602B">
        <w:rPr>
          <w:lang w:val="fr-FR"/>
        </w:rPr>
        <w:t xml:space="preserve">) était de 1,69 L pour les femmes et de 2,35 L pour les hommes lorsque le </w:t>
      </w:r>
      <w:proofErr w:type="spellStart"/>
      <w:r w:rsidRPr="0069602B">
        <w:rPr>
          <w:lang w:val="fr-FR"/>
        </w:rPr>
        <w:t>bevacizumab</w:t>
      </w:r>
      <w:proofErr w:type="spellEnd"/>
      <w:r w:rsidRPr="0069602B">
        <w:rPr>
          <w:lang w:val="fr-FR"/>
        </w:rPr>
        <w:t xml:space="preserve"> est administré avec des agents antinéoplasiques. Après correction selon le poids corporel, le </w:t>
      </w:r>
      <w:proofErr w:type="spellStart"/>
      <w:r w:rsidRPr="0069602B">
        <w:rPr>
          <w:lang w:val="fr-FR"/>
        </w:rPr>
        <w:t>V</w:t>
      </w:r>
      <w:r w:rsidRPr="0069602B">
        <w:rPr>
          <w:vertAlign w:val="subscript"/>
          <w:lang w:val="fr-FR"/>
        </w:rPr>
        <w:t>c</w:t>
      </w:r>
      <w:proofErr w:type="spellEnd"/>
      <w:r w:rsidRPr="0069602B">
        <w:rPr>
          <w:lang w:val="fr-FR"/>
        </w:rPr>
        <w:t xml:space="preserve"> était plus important (</w:t>
      </w:r>
      <w:r w:rsidRPr="0069602B">
        <w:rPr>
          <w:rFonts w:eastAsia="Segoe UI Symbol"/>
          <w:lang w:val="fr-FR"/>
        </w:rPr>
        <w:t>+</w:t>
      </w:r>
      <w:r w:rsidRPr="0069602B">
        <w:rPr>
          <w:lang w:val="fr-FR"/>
        </w:rPr>
        <w:t xml:space="preserve"> 20 %) chez les hommes que chez les femmes.</w:t>
      </w:r>
    </w:p>
    <w:p w14:paraId="03C4290C" w14:textId="77777777" w:rsidR="00286CBA" w:rsidRPr="0069602B" w:rsidRDefault="00286CBA">
      <w:pPr>
        <w:spacing w:after="0" w:line="240" w:lineRule="auto"/>
        <w:ind w:left="0" w:firstLine="0"/>
        <w:rPr>
          <w:lang w:val="fr-FR"/>
        </w:rPr>
      </w:pPr>
    </w:p>
    <w:p w14:paraId="17676177" w14:textId="77777777" w:rsidR="00286CBA" w:rsidRPr="0069602B" w:rsidRDefault="00286CBA">
      <w:pPr>
        <w:keepNext/>
        <w:spacing w:after="0" w:line="240" w:lineRule="auto"/>
        <w:ind w:left="0" w:firstLine="0"/>
        <w:rPr>
          <w:lang w:val="fr-FR"/>
        </w:rPr>
      </w:pPr>
      <w:r w:rsidRPr="0069602B">
        <w:rPr>
          <w:u w:val="single"/>
          <w:lang w:val="fr-FR"/>
        </w:rPr>
        <w:t>Biotransformation</w:t>
      </w:r>
    </w:p>
    <w:p w14:paraId="7412DD3B" w14:textId="77777777" w:rsidR="00286CBA" w:rsidRPr="0069602B" w:rsidRDefault="00286CBA">
      <w:pPr>
        <w:keepNext/>
        <w:spacing w:after="0" w:line="240" w:lineRule="auto"/>
        <w:ind w:left="0" w:firstLine="0"/>
        <w:rPr>
          <w:lang w:val="fr-FR"/>
        </w:rPr>
      </w:pPr>
    </w:p>
    <w:p w14:paraId="12BE19D2" w14:textId="77777777" w:rsidR="00286CBA" w:rsidRPr="0069602B" w:rsidRDefault="00286CBA">
      <w:pPr>
        <w:spacing w:after="0" w:line="240" w:lineRule="auto"/>
        <w:ind w:left="0" w:firstLine="0"/>
        <w:rPr>
          <w:lang w:val="fr-FR"/>
        </w:rPr>
      </w:pPr>
      <w:r w:rsidRPr="0069602B">
        <w:rPr>
          <w:lang w:val="fr-FR"/>
        </w:rPr>
        <w:t xml:space="preserve">L’évaluation du métabolisme du </w:t>
      </w:r>
      <w:proofErr w:type="spellStart"/>
      <w:r w:rsidRPr="0069602B">
        <w:rPr>
          <w:lang w:val="fr-FR"/>
        </w:rPr>
        <w:t>bevacizumab</w:t>
      </w:r>
      <w:proofErr w:type="spellEnd"/>
      <w:r w:rsidRPr="0069602B">
        <w:rPr>
          <w:lang w:val="fr-FR"/>
        </w:rPr>
        <w:t xml:space="preserve"> chez le lapin après administration I.V. unique de </w:t>
      </w:r>
      <w:r w:rsidRPr="0069602B">
        <w:rPr>
          <w:vertAlign w:val="superscript"/>
          <w:lang w:val="fr-FR"/>
        </w:rPr>
        <w:t>125</w:t>
      </w:r>
      <w:r w:rsidRPr="0069602B">
        <w:rPr>
          <w:lang w:val="fr-FR"/>
        </w:rPr>
        <w:t>I</w:t>
      </w:r>
      <w:r w:rsidRPr="0069602B">
        <w:rPr>
          <w:lang w:val="fr-FR"/>
        </w:rPr>
        <w:noBreakHyphen/>
        <w:t xml:space="preserve">bevacizumab indiquait que le profil métabolique était similaire à celui attendu pour une molécule d’IgG native ne se liant pas au VEGF. Le métabolisme et l’élimination du </w:t>
      </w:r>
      <w:proofErr w:type="spellStart"/>
      <w:r w:rsidRPr="0069602B">
        <w:rPr>
          <w:lang w:val="fr-FR"/>
        </w:rPr>
        <w:t>bevacizumab</w:t>
      </w:r>
      <w:proofErr w:type="spellEnd"/>
      <w:r w:rsidRPr="0069602B">
        <w:rPr>
          <w:lang w:val="fr-FR"/>
        </w:rPr>
        <w:t xml:space="preserve"> sont similaires à ceux de l’IgG endogène, principalement via un catabolisme protéolytique dans l’ensemble du corps, y compris les cellules endothéliales, et ne sont pas intrinsèquement liés à une élimination rénale et hépatique. La liaison de l’IgG au récepteur </w:t>
      </w:r>
      <w:proofErr w:type="spellStart"/>
      <w:r w:rsidRPr="0069602B">
        <w:rPr>
          <w:lang w:val="fr-FR"/>
        </w:rPr>
        <w:t>FcRn</w:t>
      </w:r>
      <w:proofErr w:type="spellEnd"/>
      <w:r w:rsidRPr="0069602B">
        <w:rPr>
          <w:lang w:val="fr-FR"/>
        </w:rPr>
        <w:t xml:space="preserve"> conduit à la protection vis-à-vis du métabolisme cellulaire et à la longue demi-vie terminale.</w:t>
      </w:r>
    </w:p>
    <w:p w14:paraId="21F14AA8" w14:textId="77777777" w:rsidR="00286CBA" w:rsidRPr="0069602B" w:rsidRDefault="00286CBA">
      <w:pPr>
        <w:spacing w:after="0" w:line="240" w:lineRule="auto"/>
        <w:ind w:left="0" w:firstLine="0"/>
        <w:rPr>
          <w:lang w:val="fr-FR"/>
        </w:rPr>
      </w:pPr>
    </w:p>
    <w:p w14:paraId="40C9DFCE" w14:textId="77777777" w:rsidR="00286CBA" w:rsidRPr="0069602B" w:rsidRDefault="00286CBA">
      <w:pPr>
        <w:keepNext/>
        <w:spacing w:after="0" w:line="240" w:lineRule="auto"/>
        <w:ind w:left="0" w:firstLine="0"/>
        <w:rPr>
          <w:lang w:val="fr-FR"/>
        </w:rPr>
      </w:pPr>
      <w:r w:rsidRPr="0069602B">
        <w:rPr>
          <w:u w:val="single"/>
          <w:lang w:val="fr-FR"/>
        </w:rPr>
        <w:t>Élimination</w:t>
      </w:r>
    </w:p>
    <w:p w14:paraId="1B9BB456" w14:textId="77777777" w:rsidR="00286CBA" w:rsidRPr="0069602B" w:rsidRDefault="00286CBA">
      <w:pPr>
        <w:keepNext/>
        <w:spacing w:after="0" w:line="240" w:lineRule="auto"/>
        <w:ind w:left="0" w:firstLine="0"/>
        <w:rPr>
          <w:lang w:val="fr-FR"/>
        </w:rPr>
      </w:pPr>
    </w:p>
    <w:p w14:paraId="3F61FA32" w14:textId="77777777" w:rsidR="00286CBA" w:rsidRPr="0069602B" w:rsidRDefault="00286CBA">
      <w:pPr>
        <w:spacing w:after="0" w:line="240" w:lineRule="auto"/>
        <w:ind w:left="0" w:firstLine="0"/>
        <w:rPr>
          <w:lang w:val="fr-FR"/>
        </w:rPr>
      </w:pPr>
      <w:r w:rsidRPr="0069602B">
        <w:rPr>
          <w:lang w:val="fr-FR"/>
        </w:rPr>
        <w:t xml:space="preserve">La valeur de la clairance des patients est en moyenne égale à 0,188 L/jour chez la femme et à 0,220 L/jour chez l’homme. Après correction selon le poids corporel, la clairance du </w:t>
      </w:r>
      <w:proofErr w:type="spellStart"/>
      <w:r w:rsidRPr="0069602B">
        <w:rPr>
          <w:lang w:val="fr-FR"/>
        </w:rPr>
        <w:t>bevacizumab</w:t>
      </w:r>
      <w:proofErr w:type="spellEnd"/>
      <w:r w:rsidRPr="0069602B">
        <w:rPr>
          <w:lang w:val="fr-FR"/>
        </w:rPr>
        <w:t xml:space="preserve"> était plus importante (</w:t>
      </w:r>
      <w:r w:rsidRPr="0069602B">
        <w:rPr>
          <w:rFonts w:eastAsia="Segoe UI Symbol"/>
          <w:lang w:val="fr-FR"/>
        </w:rPr>
        <w:t>+</w:t>
      </w:r>
      <w:r w:rsidRPr="0069602B">
        <w:rPr>
          <w:lang w:val="fr-FR"/>
        </w:rPr>
        <w:t xml:space="preserve"> 17 %) chez les hommes que chez les femmes. Selon un modèle à deux compartiments, la demi-vie d’élimination de référence est de 18 jours pour une femme et de 20 jours pour un homme.</w:t>
      </w:r>
    </w:p>
    <w:p w14:paraId="2CC8176C" w14:textId="77777777" w:rsidR="00286CBA" w:rsidRPr="0069602B" w:rsidRDefault="00286CBA">
      <w:pPr>
        <w:spacing w:after="0" w:line="240" w:lineRule="auto"/>
        <w:ind w:left="0" w:firstLine="0"/>
        <w:rPr>
          <w:lang w:val="fr-FR"/>
        </w:rPr>
      </w:pPr>
    </w:p>
    <w:p w14:paraId="13375A1C" w14:textId="6C0CF4F7" w:rsidR="00286CBA" w:rsidRPr="0069602B" w:rsidRDefault="00286CBA">
      <w:pPr>
        <w:spacing w:after="0" w:line="240" w:lineRule="auto"/>
        <w:ind w:left="0" w:firstLine="0"/>
        <w:rPr>
          <w:lang w:val="fr-FR"/>
        </w:rPr>
      </w:pPr>
      <w:r w:rsidRPr="0069602B">
        <w:rPr>
          <w:lang w:val="fr-FR"/>
        </w:rPr>
        <w:t xml:space="preserve">Une albuminémie basse et une charge tumorale élevée sont généralement </w:t>
      </w:r>
      <w:r w:rsidRPr="0029679A">
        <w:rPr>
          <w:lang w:val="fr-FR"/>
        </w:rPr>
        <w:t>indicat</w:t>
      </w:r>
      <w:r w:rsidR="00A3422E" w:rsidRPr="0029679A">
        <w:rPr>
          <w:lang w:val="fr-FR"/>
        </w:rPr>
        <w:t>rice</w:t>
      </w:r>
      <w:r w:rsidRPr="0029679A">
        <w:rPr>
          <w:lang w:val="fr-FR"/>
        </w:rPr>
        <w:t>s</w:t>
      </w:r>
      <w:r w:rsidRPr="0069602B">
        <w:rPr>
          <w:lang w:val="fr-FR"/>
        </w:rPr>
        <w:t xml:space="preserve"> d’une sévérité de la maladie. La clairance du </w:t>
      </w:r>
      <w:proofErr w:type="spellStart"/>
      <w:r w:rsidRPr="0069602B">
        <w:rPr>
          <w:lang w:val="fr-FR"/>
        </w:rPr>
        <w:t>bevacizumab</w:t>
      </w:r>
      <w:proofErr w:type="spellEnd"/>
      <w:r w:rsidRPr="0069602B">
        <w:rPr>
          <w:lang w:val="fr-FR"/>
        </w:rPr>
        <w:t xml:space="preserve"> était accélérée d’environ 30 % chez les patients avec un taux bas d’albumine et de 7 % chez les patients avec charge tumorale élevée comparés à des patients typiques avec des valeurs médianes d’albuminémie et de charge tumorale.</w:t>
      </w:r>
    </w:p>
    <w:p w14:paraId="4D88AFC6" w14:textId="77777777" w:rsidR="00286CBA" w:rsidRPr="0069602B" w:rsidRDefault="00286CBA">
      <w:pPr>
        <w:spacing w:after="0" w:line="240" w:lineRule="auto"/>
        <w:ind w:left="0" w:firstLine="0"/>
        <w:rPr>
          <w:lang w:val="fr-FR"/>
        </w:rPr>
      </w:pPr>
    </w:p>
    <w:p w14:paraId="0FCC2356" w14:textId="77777777" w:rsidR="00286CBA" w:rsidRPr="0069602B" w:rsidRDefault="00286CBA">
      <w:pPr>
        <w:keepNext/>
        <w:spacing w:after="0" w:line="240" w:lineRule="auto"/>
        <w:ind w:left="0" w:firstLine="0"/>
        <w:rPr>
          <w:lang w:val="fr-FR"/>
        </w:rPr>
      </w:pPr>
      <w:r w:rsidRPr="0069602B">
        <w:rPr>
          <w:u w:val="single"/>
          <w:lang w:val="fr-FR"/>
        </w:rPr>
        <w:t>Pharmacocinétique dans des populations particulières</w:t>
      </w:r>
    </w:p>
    <w:p w14:paraId="25745D01" w14:textId="77777777" w:rsidR="00286CBA" w:rsidRPr="0069602B" w:rsidRDefault="00286CBA">
      <w:pPr>
        <w:keepNext/>
        <w:spacing w:after="0" w:line="240" w:lineRule="auto"/>
        <w:ind w:left="0" w:firstLine="0"/>
        <w:rPr>
          <w:lang w:val="fr-FR"/>
        </w:rPr>
      </w:pPr>
    </w:p>
    <w:p w14:paraId="7C20C321" w14:textId="77777777" w:rsidR="00286CBA" w:rsidRPr="0069602B" w:rsidRDefault="00286CBA">
      <w:pPr>
        <w:spacing w:after="0" w:line="240" w:lineRule="auto"/>
        <w:ind w:left="0" w:firstLine="0"/>
        <w:rPr>
          <w:lang w:val="fr-FR"/>
        </w:rPr>
      </w:pPr>
      <w:r w:rsidRPr="0069602B">
        <w:rPr>
          <w:lang w:val="fr-FR"/>
        </w:rPr>
        <w:t xml:space="preserve">La pharmacocinétique de population a été analysée chez des patients adultes et pédiatriques afin d’évaluer les effets de caractéristiques démographiques. Chez les adultes, les résultats obtenus n’ont révélé aucune différence significative des paramètres pharmacocinétiques du </w:t>
      </w:r>
      <w:proofErr w:type="spellStart"/>
      <w:r w:rsidRPr="0069602B">
        <w:rPr>
          <w:lang w:val="fr-FR"/>
        </w:rPr>
        <w:t>bevacizumab</w:t>
      </w:r>
      <w:proofErr w:type="spellEnd"/>
      <w:r w:rsidRPr="0069602B">
        <w:rPr>
          <w:lang w:val="fr-FR"/>
        </w:rPr>
        <w:t xml:space="preserve"> en fonction de l’âge.</w:t>
      </w:r>
    </w:p>
    <w:p w14:paraId="0FEACC0B" w14:textId="77777777" w:rsidR="00286CBA" w:rsidRPr="0069602B" w:rsidRDefault="00286CBA">
      <w:pPr>
        <w:spacing w:after="0" w:line="240" w:lineRule="auto"/>
        <w:ind w:left="0" w:firstLine="0"/>
        <w:rPr>
          <w:lang w:val="fr-FR"/>
        </w:rPr>
      </w:pPr>
    </w:p>
    <w:p w14:paraId="3DA269A2" w14:textId="77777777" w:rsidR="00286CBA" w:rsidRPr="0069602B" w:rsidRDefault="00286CBA">
      <w:pPr>
        <w:keepNext/>
        <w:spacing w:after="0" w:line="240" w:lineRule="auto"/>
        <w:ind w:left="0" w:firstLine="0"/>
        <w:rPr>
          <w:lang w:val="fr-FR"/>
        </w:rPr>
      </w:pPr>
      <w:r w:rsidRPr="0069602B">
        <w:rPr>
          <w:i/>
          <w:u w:val="single"/>
          <w:lang w:val="fr-FR"/>
        </w:rPr>
        <w:t>Insuffisants rénaux</w:t>
      </w:r>
    </w:p>
    <w:p w14:paraId="1ABB4911" w14:textId="77777777" w:rsidR="00286CBA" w:rsidRPr="0069602B" w:rsidRDefault="00286CBA">
      <w:pPr>
        <w:keepNext/>
        <w:spacing w:after="0" w:line="240" w:lineRule="auto"/>
        <w:ind w:left="0" w:firstLine="0"/>
        <w:rPr>
          <w:lang w:val="fr-FR"/>
        </w:rPr>
      </w:pPr>
    </w:p>
    <w:p w14:paraId="1DEEC328" w14:textId="77777777" w:rsidR="00286CBA" w:rsidRPr="0069602B" w:rsidRDefault="00286CBA">
      <w:pPr>
        <w:spacing w:after="0" w:line="240" w:lineRule="auto"/>
        <w:ind w:left="0" w:firstLine="0"/>
        <w:rPr>
          <w:lang w:val="fr-FR"/>
        </w:rPr>
      </w:pPr>
      <w:r w:rsidRPr="0069602B">
        <w:rPr>
          <w:lang w:val="fr-FR"/>
        </w:rPr>
        <w:t xml:space="preserve">La pharmacocinétique du </w:t>
      </w:r>
      <w:proofErr w:type="spellStart"/>
      <w:r w:rsidRPr="0069602B">
        <w:rPr>
          <w:lang w:val="fr-FR"/>
        </w:rPr>
        <w:t>bevacizumab</w:t>
      </w:r>
      <w:proofErr w:type="spellEnd"/>
      <w:r w:rsidRPr="0069602B">
        <w:rPr>
          <w:lang w:val="fr-FR"/>
        </w:rPr>
        <w:t xml:space="preserve"> n’a pas été étudiée chez l’insuffisant rénal, puisque le rein n’est pas un organe majeur du métabolisme ou de l’excrétion du </w:t>
      </w:r>
      <w:proofErr w:type="spellStart"/>
      <w:r w:rsidRPr="0069602B">
        <w:rPr>
          <w:lang w:val="fr-FR"/>
        </w:rPr>
        <w:t>bevacizumab</w:t>
      </w:r>
      <w:proofErr w:type="spellEnd"/>
      <w:r w:rsidRPr="0069602B">
        <w:rPr>
          <w:lang w:val="fr-FR"/>
        </w:rPr>
        <w:t>.</w:t>
      </w:r>
    </w:p>
    <w:p w14:paraId="6BC18EED" w14:textId="77777777" w:rsidR="00286CBA" w:rsidRPr="0069602B" w:rsidRDefault="00286CBA">
      <w:pPr>
        <w:spacing w:after="0" w:line="240" w:lineRule="auto"/>
        <w:ind w:left="0" w:firstLine="0"/>
        <w:rPr>
          <w:lang w:val="fr-FR"/>
        </w:rPr>
      </w:pPr>
    </w:p>
    <w:p w14:paraId="7B94F92E" w14:textId="77777777" w:rsidR="00286CBA" w:rsidRPr="0069602B" w:rsidRDefault="00286CBA">
      <w:pPr>
        <w:keepNext/>
        <w:spacing w:after="0" w:line="240" w:lineRule="auto"/>
        <w:ind w:left="0" w:firstLine="0"/>
        <w:rPr>
          <w:lang w:val="fr-FR"/>
        </w:rPr>
      </w:pPr>
      <w:r w:rsidRPr="0069602B">
        <w:rPr>
          <w:i/>
          <w:u w:val="single"/>
          <w:lang w:val="fr-FR"/>
        </w:rPr>
        <w:t>Insuffisants hépatiques</w:t>
      </w:r>
    </w:p>
    <w:p w14:paraId="1D2846E2" w14:textId="77777777" w:rsidR="00286CBA" w:rsidRPr="0069602B" w:rsidRDefault="00286CBA">
      <w:pPr>
        <w:keepNext/>
        <w:spacing w:after="0" w:line="240" w:lineRule="auto"/>
        <w:ind w:left="0" w:firstLine="0"/>
        <w:rPr>
          <w:lang w:val="fr-FR"/>
        </w:rPr>
      </w:pPr>
    </w:p>
    <w:p w14:paraId="2D34189B" w14:textId="77777777" w:rsidR="00286CBA" w:rsidRPr="0069602B" w:rsidRDefault="00286CBA">
      <w:pPr>
        <w:spacing w:after="0" w:line="240" w:lineRule="auto"/>
        <w:ind w:left="0" w:firstLine="0"/>
        <w:rPr>
          <w:lang w:val="fr-FR"/>
        </w:rPr>
      </w:pPr>
      <w:r w:rsidRPr="0069602B">
        <w:rPr>
          <w:lang w:val="fr-FR"/>
        </w:rPr>
        <w:t xml:space="preserve">La pharmacocinétique du </w:t>
      </w:r>
      <w:proofErr w:type="spellStart"/>
      <w:r w:rsidRPr="0069602B">
        <w:rPr>
          <w:lang w:val="fr-FR"/>
        </w:rPr>
        <w:t>bevacizumab</w:t>
      </w:r>
      <w:proofErr w:type="spellEnd"/>
      <w:r w:rsidRPr="0069602B">
        <w:rPr>
          <w:lang w:val="fr-FR"/>
        </w:rPr>
        <w:t xml:space="preserve"> n’a pas été étudiée chez l’insuffisant hépatique, puisque le foie n’est pas un organe majeur de l’élimination ou de l’excrétion du </w:t>
      </w:r>
      <w:proofErr w:type="spellStart"/>
      <w:r w:rsidRPr="0069602B">
        <w:rPr>
          <w:lang w:val="fr-FR"/>
        </w:rPr>
        <w:t>bevacizumab</w:t>
      </w:r>
      <w:proofErr w:type="spellEnd"/>
      <w:r w:rsidRPr="0069602B">
        <w:rPr>
          <w:lang w:val="fr-FR"/>
        </w:rPr>
        <w:t>.</w:t>
      </w:r>
    </w:p>
    <w:p w14:paraId="42A0B73E" w14:textId="77777777" w:rsidR="00286CBA" w:rsidRPr="0069602B" w:rsidRDefault="00286CBA">
      <w:pPr>
        <w:spacing w:after="0" w:line="240" w:lineRule="auto"/>
        <w:ind w:left="0" w:firstLine="0"/>
        <w:rPr>
          <w:lang w:val="fr-FR"/>
        </w:rPr>
      </w:pPr>
    </w:p>
    <w:p w14:paraId="2AA2A38F" w14:textId="77777777" w:rsidR="00286CBA" w:rsidRPr="0069602B" w:rsidRDefault="00286CBA">
      <w:pPr>
        <w:keepNext/>
        <w:spacing w:after="0" w:line="240" w:lineRule="auto"/>
        <w:ind w:left="0" w:firstLine="0"/>
        <w:rPr>
          <w:lang w:val="fr-FR"/>
        </w:rPr>
      </w:pPr>
      <w:r w:rsidRPr="0069602B">
        <w:rPr>
          <w:i/>
          <w:u w:val="single"/>
          <w:lang w:val="fr-FR"/>
        </w:rPr>
        <w:t>Population pédiatrique</w:t>
      </w:r>
    </w:p>
    <w:p w14:paraId="3C697D37" w14:textId="77777777" w:rsidR="00286CBA" w:rsidRPr="0069602B" w:rsidRDefault="00286CBA">
      <w:pPr>
        <w:keepNext/>
        <w:spacing w:after="0" w:line="240" w:lineRule="auto"/>
        <w:ind w:left="0" w:firstLine="0"/>
        <w:rPr>
          <w:lang w:val="fr-FR"/>
        </w:rPr>
      </w:pPr>
    </w:p>
    <w:p w14:paraId="35F57FC5" w14:textId="297DB738" w:rsidR="00286CBA" w:rsidRPr="0069602B" w:rsidRDefault="00286CBA">
      <w:pPr>
        <w:spacing w:after="0" w:line="240" w:lineRule="auto"/>
        <w:ind w:left="0" w:firstLine="0"/>
        <w:rPr>
          <w:lang w:val="fr-FR"/>
        </w:rPr>
      </w:pPr>
      <w:r w:rsidRPr="0069602B">
        <w:rPr>
          <w:lang w:val="fr-FR"/>
        </w:rPr>
        <w:t xml:space="preserve">La pharmacocinétique du </w:t>
      </w:r>
      <w:proofErr w:type="spellStart"/>
      <w:r w:rsidRPr="0069602B">
        <w:rPr>
          <w:lang w:val="fr-FR"/>
        </w:rPr>
        <w:t>bevacizumab</w:t>
      </w:r>
      <w:proofErr w:type="spellEnd"/>
      <w:r w:rsidRPr="0069602B">
        <w:rPr>
          <w:lang w:val="fr-FR"/>
        </w:rPr>
        <w:t xml:space="preserve"> a été évaluée chez 152 enfants, adolescents et jeunes adultes (7 mois à 21 ans, pesant entre 5,9 et 125 kg) au cours de 4</w:t>
      </w:r>
      <w:r w:rsidR="00C246F9">
        <w:rPr>
          <w:lang w:val="fr-FR"/>
        </w:rPr>
        <w:t xml:space="preserve"> </w:t>
      </w:r>
      <w:r w:rsidR="00E6446E">
        <w:rPr>
          <w:lang w:val="fr-FR"/>
        </w:rPr>
        <w:t>essais</w:t>
      </w:r>
      <w:r w:rsidRPr="0069602B">
        <w:rPr>
          <w:lang w:val="fr-FR"/>
        </w:rPr>
        <w:t xml:space="preserve"> cliniques utilisant un modèle de population pharmacocinétique. Les résultats pharmacocinétiques montrent que la clairance et le volume de distribution du </w:t>
      </w:r>
      <w:proofErr w:type="spellStart"/>
      <w:r w:rsidRPr="0069602B">
        <w:rPr>
          <w:lang w:val="fr-FR"/>
        </w:rPr>
        <w:t>bevacizumab</w:t>
      </w:r>
      <w:proofErr w:type="spellEnd"/>
      <w:r w:rsidRPr="0069602B">
        <w:rPr>
          <w:lang w:val="fr-FR"/>
        </w:rPr>
        <w:t xml:space="preserve"> étaient comparables entre les patients pédiatriques et les </w:t>
      </w:r>
      <w:r w:rsidR="00E1756E" w:rsidRPr="00E1756E">
        <w:rPr>
          <w:lang w:val="fr-FR"/>
        </w:rPr>
        <w:t xml:space="preserve">jeunes </w:t>
      </w:r>
      <w:r w:rsidRPr="0069602B">
        <w:rPr>
          <w:lang w:val="fr-FR"/>
        </w:rPr>
        <w:t xml:space="preserve">adultes lorsqu’ils étaient normalisés au poids corporel, avec une exposition à la baisse lorsque le poids corporel diminuait. L’âge n’était pas associé avec la pharmacocinétique du </w:t>
      </w:r>
      <w:proofErr w:type="spellStart"/>
      <w:r w:rsidRPr="0069602B">
        <w:rPr>
          <w:lang w:val="fr-FR"/>
        </w:rPr>
        <w:t>bevacizumab</w:t>
      </w:r>
      <w:proofErr w:type="spellEnd"/>
      <w:r w:rsidRPr="0069602B">
        <w:rPr>
          <w:lang w:val="fr-FR"/>
        </w:rPr>
        <w:t xml:space="preserve"> lorsque le poids corporel était pris en compte.</w:t>
      </w:r>
    </w:p>
    <w:p w14:paraId="26338BC6" w14:textId="77777777" w:rsidR="00286CBA" w:rsidRPr="0069602B" w:rsidRDefault="00286CBA">
      <w:pPr>
        <w:spacing w:after="0" w:line="240" w:lineRule="auto"/>
        <w:ind w:left="0" w:firstLine="0"/>
        <w:rPr>
          <w:lang w:val="fr-FR"/>
        </w:rPr>
      </w:pPr>
    </w:p>
    <w:p w14:paraId="2285F14A" w14:textId="68B42783" w:rsidR="00286CBA" w:rsidRPr="0069602B" w:rsidRDefault="00286CBA">
      <w:pPr>
        <w:spacing w:after="0" w:line="240" w:lineRule="auto"/>
        <w:ind w:left="0" w:firstLine="0"/>
        <w:rPr>
          <w:lang w:val="fr-FR"/>
        </w:rPr>
      </w:pPr>
      <w:r w:rsidRPr="0069602B">
        <w:rPr>
          <w:lang w:val="fr-FR"/>
        </w:rPr>
        <w:t xml:space="preserve">La pharmacocinétique du </w:t>
      </w:r>
      <w:proofErr w:type="spellStart"/>
      <w:r w:rsidRPr="0069602B">
        <w:rPr>
          <w:lang w:val="fr-FR"/>
        </w:rPr>
        <w:t>bevacizumab</w:t>
      </w:r>
      <w:proofErr w:type="spellEnd"/>
      <w:r w:rsidRPr="0069602B">
        <w:rPr>
          <w:lang w:val="fr-FR"/>
        </w:rPr>
        <w:t xml:space="preserve"> a bien été caractérisée par le modèle pharmacocinétique de la population pédiatrique chez 70 patients dans l’étude BO20924 (de 1,4 à 17,6 </w:t>
      </w:r>
      <w:proofErr w:type="gramStart"/>
      <w:r w:rsidRPr="0069602B">
        <w:rPr>
          <w:lang w:val="fr-FR"/>
        </w:rPr>
        <w:t>ans;</w:t>
      </w:r>
      <w:proofErr w:type="gramEnd"/>
      <w:r w:rsidRPr="0069602B">
        <w:rPr>
          <w:lang w:val="fr-FR"/>
        </w:rPr>
        <w:t xml:space="preserve"> avec un poids compris entre 11,6 et 77,5 kg) et chez 59 patients dans l’étude BO25041 (de 1 à 17 </w:t>
      </w:r>
      <w:proofErr w:type="gramStart"/>
      <w:r w:rsidRPr="0069602B">
        <w:rPr>
          <w:lang w:val="fr-FR"/>
        </w:rPr>
        <w:t>ans;</w:t>
      </w:r>
      <w:proofErr w:type="gramEnd"/>
      <w:r w:rsidRPr="0069602B">
        <w:rPr>
          <w:lang w:val="fr-FR"/>
        </w:rPr>
        <w:t xml:space="preserve"> avec un poids compris entre 11,2 et 82,3 kg). Dans l’étude BO20924, l’exposition au </w:t>
      </w:r>
      <w:proofErr w:type="spellStart"/>
      <w:r w:rsidRPr="0069602B">
        <w:rPr>
          <w:lang w:val="fr-FR"/>
        </w:rPr>
        <w:t>bevacizumab</w:t>
      </w:r>
      <w:proofErr w:type="spellEnd"/>
      <w:r w:rsidRPr="0069602B">
        <w:rPr>
          <w:lang w:val="fr-FR"/>
        </w:rPr>
        <w:t xml:space="preserve"> était généralement moindre, comparativement à un patient adulte typique à la même dose. Dans l’étude BO25041, l’exposition au </w:t>
      </w:r>
      <w:proofErr w:type="spellStart"/>
      <w:r w:rsidRPr="0069602B">
        <w:rPr>
          <w:lang w:val="fr-FR"/>
        </w:rPr>
        <w:t>bevacizumab</w:t>
      </w:r>
      <w:proofErr w:type="spellEnd"/>
      <w:r w:rsidRPr="0069602B">
        <w:rPr>
          <w:lang w:val="fr-FR"/>
        </w:rPr>
        <w:t xml:space="preserve"> était généralement similaire, comparativement à un patient adulte typique à la même dose. Dans les deux études, l’exposition au </w:t>
      </w:r>
      <w:proofErr w:type="spellStart"/>
      <w:r w:rsidRPr="0069602B">
        <w:rPr>
          <w:lang w:val="fr-FR"/>
        </w:rPr>
        <w:t>bevacizumab</w:t>
      </w:r>
      <w:proofErr w:type="spellEnd"/>
      <w:r w:rsidRPr="0069602B">
        <w:rPr>
          <w:lang w:val="fr-FR"/>
        </w:rPr>
        <w:t xml:space="preserve"> avait une tendance à la baisse lorsque le poids corporel diminuait.</w:t>
      </w:r>
    </w:p>
    <w:p w14:paraId="07866CDE" w14:textId="77777777" w:rsidR="00286CBA" w:rsidRPr="0069602B" w:rsidRDefault="00286CBA">
      <w:pPr>
        <w:spacing w:after="0" w:line="240" w:lineRule="auto"/>
        <w:ind w:left="0" w:firstLine="0"/>
        <w:rPr>
          <w:lang w:val="fr-FR"/>
        </w:rPr>
      </w:pPr>
    </w:p>
    <w:p w14:paraId="4B0B30FA" w14:textId="77777777" w:rsidR="00286CBA" w:rsidRPr="0069602B" w:rsidRDefault="00286CBA">
      <w:pPr>
        <w:keepNext/>
        <w:spacing w:after="0" w:line="240" w:lineRule="auto"/>
        <w:ind w:left="567" w:hanging="567"/>
        <w:rPr>
          <w:lang w:val="fr-FR"/>
        </w:rPr>
      </w:pPr>
      <w:r w:rsidRPr="0069602B">
        <w:rPr>
          <w:b/>
          <w:lang w:val="fr-FR"/>
        </w:rPr>
        <w:t>5.3</w:t>
      </w:r>
      <w:r w:rsidRPr="0069602B">
        <w:rPr>
          <w:b/>
          <w:lang w:val="fr-FR"/>
        </w:rPr>
        <w:tab/>
        <w:t>Données de sécurité préclinique</w:t>
      </w:r>
    </w:p>
    <w:p w14:paraId="0762C6BB" w14:textId="77777777" w:rsidR="00286CBA" w:rsidRPr="0069602B" w:rsidRDefault="00286CBA">
      <w:pPr>
        <w:keepNext/>
        <w:spacing w:after="0" w:line="240" w:lineRule="auto"/>
        <w:ind w:left="0" w:firstLine="0"/>
        <w:rPr>
          <w:lang w:val="fr-FR"/>
        </w:rPr>
      </w:pPr>
    </w:p>
    <w:p w14:paraId="736EBA97" w14:textId="77777777" w:rsidR="00286CBA" w:rsidRPr="0069602B" w:rsidRDefault="00286CBA">
      <w:pPr>
        <w:spacing w:after="0" w:line="240" w:lineRule="auto"/>
        <w:ind w:left="0" w:firstLine="0"/>
        <w:rPr>
          <w:lang w:val="fr-FR"/>
        </w:rPr>
      </w:pPr>
      <w:r w:rsidRPr="0069602B">
        <w:rPr>
          <w:lang w:val="fr-FR"/>
        </w:rPr>
        <w:t xml:space="preserve">Lors d’études de 26 semaines chez le singe </w:t>
      </w:r>
      <w:proofErr w:type="spellStart"/>
      <w:r w:rsidRPr="0069602B">
        <w:rPr>
          <w:lang w:val="fr-FR"/>
        </w:rPr>
        <w:t>cynomolgus</w:t>
      </w:r>
      <w:proofErr w:type="spellEnd"/>
      <w:r w:rsidRPr="0069602B">
        <w:rPr>
          <w:lang w:val="fr-FR"/>
        </w:rPr>
        <w:t xml:space="preserve">, à des concentrations sériques moyennes en </w:t>
      </w:r>
      <w:proofErr w:type="spellStart"/>
      <w:r w:rsidRPr="0069602B">
        <w:rPr>
          <w:lang w:val="fr-FR"/>
        </w:rPr>
        <w:t>bevacizumab</w:t>
      </w:r>
      <w:proofErr w:type="spellEnd"/>
      <w:r w:rsidRPr="0069602B">
        <w:rPr>
          <w:lang w:val="fr-FR"/>
        </w:rPr>
        <w:t xml:space="preserve"> inférieures aux concentrations thérapeutiques moyennes attendues en clinique, une dysplasie </w:t>
      </w:r>
      <w:proofErr w:type="spellStart"/>
      <w:r w:rsidRPr="0069602B">
        <w:rPr>
          <w:lang w:val="fr-FR"/>
        </w:rPr>
        <w:t>physaire</w:t>
      </w:r>
      <w:proofErr w:type="spellEnd"/>
      <w:r w:rsidRPr="0069602B">
        <w:rPr>
          <w:lang w:val="fr-FR"/>
        </w:rPr>
        <w:t xml:space="preserve"> a été observée chez les jeunes animaux dont les cartilages de conjugaison n’étaient pas soudés. Chez les lapins, le </w:t>
      </w:r>
      <w:proofErr w:type="spellStart"/>
      <w:r w:rsidRPr="0069602B">
        <w:rPr>
          <w:lang w:val="fr-FR"/>
        </w:rPr>
        <w:t>bevacizumab</w:t>
      </w:r>
      <w:proofErr w:type="spellEnd"/>
      <w:r w:rsidRPr="0069602B">
        <w:rPr>
          <w:lang w:val="fr-FR"/>
        </w:rPr>
        <w:t xml:space="preserve"> a montré une inhibition de la cicatrisation des plaies à des doses inférieures à celles proposées en clinique. Ces effets sur la cicatrisation des plaies se sont avérés totalement réversibles.</w:t>
      </w:r>
    </w:p>
    <w:p w14:paraId="79F917B5" w14:textId="77777777" w:rsidR="00286CBA" w:rsidRPr="0069602B" w:rsidRDefault="00286CBA">
      <w:pPr>
        <w:spacing w:after="0" w:line="240" w:lineRule="auto"/>
        <w:ind w:left="0" w:firstLine="0"/>
        <w:rPr>
          <w:lang w:val="fr-FR"/>
        </w:rPr>
      </w:pPr>
    </w:p>
    <w:p w14:paraId="640F6779" w14:textId="77777777" w:rsidR="00286CBA" w:rsidRPr="0069602B" w:rsidRDefault="00286CBA">
      <w:pPr>
        <w:spacing w:after="0" w:line="240" w:lineRule="auto"/>
        <w:ind w:left="0" w:firstLine="0"/>
        <w:rPr>
          <w:lang w:val="fr-FR"/>
        </w:rPr>
      </w:pPr>
      <w:r w:rsidRPr="0069602B">
        <w:rPr>
          <w:lang w:val="fr-FR"/>
        </w:rPr>
        <w:t xml:space="preserve">Aucune étude n’a été réalisée afin d'évaluer le potentiel mutagène et carcinogène du </w:t>
      </w:r>
      <w:proofErr w:type="spellStart"/>
      <w:r w:rsidRPr="0069602B">
        <w:rPr>
          <w:lang w:val="fr-FR"/>
        </w:rPr>
        <w:t>bevacizumab</w:t>
      </w:r>
      <w:proofErr w:type="spellEnd"/>
      <w:r w:rsidRPr="0069602B">
        <w:rPr>
          <w:lang w:val="fr-FR"/>
        </w:rPr>
        <w:t>.</w:t>
      </w:r>
    </w:p>
    <w:p w14:paraId="3E017C60" w14:textId="77777777" w:rsidR="00286CBA" w:rsidRPr="0069602B" w:rsidRDefault="00286CBA">
      <w:pPr>
        <w:spacing w:after="0" w:line="240" w:lineRule="auto"/>
        <w:ind w:left="0" w:firstLine="0"/>
        <w:rPr>
          <w:lang w:val="fr-FR"/>
        </w:rPr>
      </w:pPr>
    </w:p>
    <w:p w14:paraId="5A0D4C89" w14:textId="77777777" w:rsidR="00286CBA" w:rsidRPr="0069602B" w:rsidRDefault="00286CBA">
      <w:pPr>
        <w:spacing w:after="0" w:line="240" w:lineRule="auto"/>
        <w:ind w:left="0" w:firstLine="0"/>
        <w:rPr>
          <w:lang w:val="fr-FR"/>
        </w:rPr>
      </w:pPr>
      <w:r w:rsidRPr="0069602B">
        <w:rPr>
          <w:lang w:val="fr-FR"/>
        </w:rPr>
        <w:t>Aucune étude spécifique n’a été réalisée chez l’animal afin d’évaluer l’effet sur la fertilité. Un effet indésirable sur la fécondité féminine est cependant prévisible, car des études de toxicité par administration répétée chez l’animal ont révélé une inhibition de la maturation des follicules ovariens, une raréfaction ou absence des corps jaunes associée à une diminution du poids des ovaires et de l’utérus ainsi qu’une réduction du nombre de cycles menstruels.</w:t>
      </w:r>
    </w:p>
    <w:p w14:paraId="4B3DFF8E" w14:textId="77777777" w:rsidR="00286CBA" w:rsidRPr="0069602B" w:rsidRDefault="00286CBA">
      <w:pPr>
        <w:spacing w:after="0" w:line="240" w:lineRule="auto"/>
        <w:ind w:left="0" w:firstLine="0"/>
        <w:rPr>
          <w:lang w:val="fr-FR"/>
        </w:rPr>
      </w:pPr>
    </w:p>
    <w:p w14:paraId="2481D7FC" w14:textId="77777777" w:rsidR="00286CBA" w:rsidRPr="0069602B" w:rsidRDefault="00286CBA">
      <w:pPr>
        <w:spacing w:after="0" w:line="240" w:lineRule="auto"/>
        <w:ind w:left="0" w:firstLine="0"/>
        <w:rPr>
          <w:lang w:val="fr-FR"/>
        </w:rPr>
      </w:pPr>
      <w:r w:rsidRPr="0069602B">
        <w:rPr>
          <w:lang w:val="fr-FR"/>
        </w:rPr>
        <w:t xml:space="preserve">Le </w:t>
      </w:r>
      <w:proofErr w:type="spellStart"/>
      <w:r w:rsidRPr="0069602B">
        <w:rPr>
          <w:lang w:val="fr-FR"/>
        </w:rPr>
        <w:t>bevacizumab</w:t>
      </w:r>
      <w:proofErr w:type="spellEnd"/>
      <w:r w:rsidRPr="0069602B">
        <w:rPr>
          <w:lang w:val="fr-FR"/>
        </w:rPr>
        <w:t xml:space="preserve"> s’est révélé embryotoxique et tératogène après administration chez le lapin. Les effets observés incluaient des diminutions du poids corporel maternel et fœtal, un nombre accru de résorptions fœtales et une majoration de l’incidence d’altérations fœtales squelettiques et macroscopiques spécifiques. Des effets indésirables sur le fœtus ont été observés à toutes les doses testées, dont la dose la plus faible a abouti à des concentrations sériques moyennes environ 3 fois plus élevées que chez les patients recevant 5 mg/kg toutes les deux semaines. Des informations relatives aux malformations fœtales observées après commercialisation figurent en rubriques 4.6 </w:t>
      </w:r>
      <w:r w:rsidR="00C871B1">
        <w:rPr>
          <w:lang w:val="fr-FR"/>
        </w:rPr>
        <w:t xml:space="preserve">Fertilité, grossesse et allaitement </w:t>
      </w:r>
      <w:r w:rsidRPr="0069602B">
        <w:rPr>
          <w:lang w:val="fr-FR"/>
        </w:rPr>
        <w:t>et 4.8</w:t>
      </w:r>
      <w:r w:rsidR="00C871B1">
        <w:rPr>
          <w:lang w:val="fr-FR"/>
        </w:rPr>
        <w:t xml:space="preserve"> Effets indésirables</w:t>
      </w:r>
      <w:r w:rsidRPr="0069602B">
        <w:rPr>
          <w:lang w:val="fr-FR"/>
        </w:rPr>
        <w:t>.</w:t>
      </w:r>
    </w:p>
    <w:p w14:paraId="24479984" w14:textId="77777777" w:rsidR="00286CBA" w:rsidRPr="0069602B" w:rsidRDefault="00286CBA">
      <w:pPr>
        <w:spacing w:after="0" w:line="240" w:lineRule="auto"/>
        <w:ind w:left="0" w:firstLine="0"/>
        <w:rPr>
          <w:lang w:val="fr-FR"/>
        </w:rPr>
      </w:pPr>
    </w:p>
    <w:p w14:paraId="69D934EB" w14:textId="77777777" w:rsidR="00286CBA" w:rsidRPr="0069602B" w:rsidRDefault="00286CBA">
      <w:pPr>
        <w:spacing w:after="0" w:line="240" w:lineRule="auto"/>
        <w:ind w:left="0" w:firstLine="0"/>
        <w:rPr>
          <w:lang w:val="fr-FR"/>
        </w:rPr>
      </w:pPr>
    </w:p>
    <w:p w14:paraId="4CCFFEA7" w14:textId="77777777" w:rsidR="00286CBA" w:rsidRPr="0069602B" w:rsidRDefault="00286CBA">
      <w:pPr>
        <w:keepNext/>
        <w:spacing w:after="0" w:line="240" w:lineRule="auto"/>
        <w:ind w:left="567" w:hanging="567"/>
        <w:rPr>
          <w:lang w:val="fr-FR"/>
        </w:rPr>
      </w:pPr>
      <w:r w:rsidRPr="0069602B">
        <w:rPr>
          <w:b/>
          <w:lang w:val="fr-FR"/>
        </w:rPr>
        <w:t>6.</w:t>
      </w:r>
      <w:r w:rsidRPr="0069602B">
        <w:rPr>
          <w:b/>
          <w:lang w:val="fr-FR"/>
        </w:rPr>
        <w:tab/>
        <w:t>DONNEES PHARMACEUTIQUES</w:t>
      </w:r>
    </w:p>
    <w:p w14:paraId="626919FE" w14:textId="77777777" w:rsidR="00286CBA" w:rsidRPr="0069602B" w:rsidRDefault="00286CBA">
      <w:pPr>
        <w:keepNext/>
        <w:spacing w:after="0" w:line="240" w:lineRule="auto"/>
        <w:ind w:left="0" w:firstLine="0"/>
        <w:rPr>
          <w:lang w:val="fr-FR"/>
        </w:rPr>
      </w:pPr>
    </w:p>
    <w:p w14:paraId="7517107E" w14:textId="77777777" w:rsidR="00286CBA" w:rsidRPr="0069602B" w:rsidRDefault="00286CBA">
      <w:pPr>
        <w:keepNext/>
        <w:spacing w:after="0" w:line="240" w:lineRule="auto"/>
        <w:ind w:left="567" w:hanging="567"/>
        <w:rPr>
          <w:lang w:val="fr-FR"/>
        </w:rPr>
      </w:pPr>
      <w:r w:rsidRPr="0069602B">
        <w:rPr>
          <w:b/>
          <w:lang w:val="fr-FR"/>
        </w:rPr>
        <w:t>6.1</w:t>
      </w:r>
      <w:r w:rsidRPr="0069602B">
        <w:rPr>
          <w:b/>
          <w:lang w:val="fr-FR"/>
        </w:rPr>
        <w:tab/>
        <w:t>Liste des excipients</w:t>
      </w:r>
    </w:p>
    <w:p w14:paraId="10E0AF35" w14:textId="77777777" w:rsidR="00286CBA" w:rsidRPr="0069602B" w:rsidRDefault="00286CBA">
      <w:pPr>
        <w:keepNext/>
        <w:spacing w:after="0" w:line="240" w:lineRule="auto"/>
        <w:ind w:left="0" w:firstLine="0"/>
        <w:rPr>
          <w:lang w:val="fr-FR"/>
        </w:rPr>
      </w:pPr>
    </w:p>
    <w:p w14:paraId="16AE3A6E" w14:textId="77777777" w:rsidR="00286CBA" w:rsidRPr="0069602B" w:rsidRDefault="00286CBA">
      <w:pPr>
        <w:keepNext/>
        <w:spacing w:after="0" w:line="240" w:lineRule="auto"/>
        <w:ind w:left="0" w:firstLine="0"/>
        <w:rPr>
          <w:lang w:val="fr-FR"/>
        </w:rPr>
      </w:pPr>
      <w:proofErr w:type="spellStart"/>
      <w:r w:rsidRPr="0069602B">
        <w:rPr>
          <w:lang w:val="fr-FR"/>
        </w:rPr>
        <w:t>Dihydrate</w:t>
      </w:r>
      <w:proofErr w:type="spellEnd"/>
      <w:r w:rsidRPr="0069602B">
        <w:rPr>
          <w:lang w:val="fr-FR"/>
        </w:rPr>
        <w:t xml:space="preserve"> de tréhalose</w:t>
      </w:r>
    </w:p>
    <w:p w14:paraId="35044DF3" w14:textId="77777777" w:rsidR="00286CBA" w:rsidRPr="0069602B" w:rsidRDefault="00286CBA">
      <w:pPr>
        <w:keepNext/>
        <w:spacing w:after="0" w:line="240" w:lineRule="auto"/>
        <w:ind w:left="0" w:firstLine="0"/>
        <w:rPr>
          <w:lang w:val="fr-FR"/>
        </w:rPr>
      </w:pPr>
      <w:r w:rsidRPr="0069602B">
        <w:rPr>
          <w:lang w:val="fr-FR"/>
        </w:rPr>
        <w:t>Phosphate de sodium</w:t>
      </w:r>
    </w:p>
    <w:p w14:paraId="012F41C4" w14:textId="77777777" w:rsidR="00286CBA" w:rsidRPr="0069602B" w:rsidRDefault="00286CBA">
      <w:pPr>
        <w:keepNext/>
        <w:spacing w:after="0" w:line="240" w:lineRule="auto"/>
        <w:ind w:left="0" w:firstLine="0"/>
        <w:rPr>
          <w:lang w:val="fr-FR"/>
        </w:rPr>
      </w:pPr>
      <w:proofErr w:type="spellStart"/>
      <w:r w:rsidRPr="0069602B">
        <w:rPr>
          <w:lang w:val="fr-FR"/>
        </w:rPr>
        <w:t>Polysorbate</w:t>
      </w:r>
      <w:proofErr w:type="spellEnd"/>
      <w:r w:rsidRPr="0069602B">
        <w:rPr>
          <w:lang w:val="fr-FR"/>
        </w:rPr>
        <w:t xml:space="preserve"> 20</w:t>
      </w:r>
    </w:p>
    <w:p w14:paraId="0CFAB18E" w14:textId="77777777" w:rsidR="00286CBA" w:rsidRPr="0069602B" w:rsidRDefault="00286CBA">
      <w:pPr>
        <w:spacing w:after="0" w:line="240" w:lineRule="auto"/>
        <w:ind w:left="0" w:firstLine="0"/>
        <w:rPr>
          <w:lang w:val="fr-FR"/>
        </w:rPr>
      </w:pPr>
      <w:r w:rsidRPr="0069602B">
        <w:rPr>
          <w:lang w:val="fr-FR"/>
        </w:rPr>
        <w:t>Eau pour préparations injectables</w:t>
      </w:r>
    </w:p>
    <w:p w14:paraId="087A54A8" w14:textId="77777777" w:rsidR="00286CBA" w:rsidRPr="0069602B" w:rsidRDefault="00286CBA">
      <w:pPr>
        <w:spacing w:after="0" w:line="240" w:lineRule="auto"/>
        <w:ind w:left="0" w:firstLine="0"/>
        <w:rPr>
          <w:lang w:val="fr-FR"/>
        </w:rPr>
      </w:pPr>
    </w:p>
    <w:p w14:paraId="580E5542" w14:textId="77777777" w:rsidR="00286CBA" w:rsidRPr="0069602B" w:rsidRDefault="00286CBA">
      <w:pPr>
        <w:keepNext/>
        <w:spacing w:after="0" w:line="240" w:lineRule="auto"/>
        <w:ind w:left="567" w:hanging="567"/>
        <w:rPr>
          <w:lang w:val="fr-FR"/>
        </w:rPr>
      </w:pPr>
      <w:r w:rsidRPr="0069602B">
        <w:rPr>
          <w:b/>
          <w:lang w:val="fr-FR"/>
        </w:rPr>
        <w:t>6.2</w:t>
      </w:r>
      <w:r w:rsidRPr="0069602B">
        <w:rPr>
          <w:b/>
          <w:lang w:val="fr-FR"/>
        </w:rPr>
        <w:tab/>
        <w:t>Incompatibilités</w:t>
      </w:r>
    </w:p>
    <w:p w14:paraId="38E9AB38" w14:textId="77777777" w:rsidR="00286CBA" w:rsidRPr="0069602B" w:rsidRDefault="00286CBA">
      <w:pPr>
        <w:keepNext/>
        <w:spacing w:after="0" w:line="240" w:lineRule="auto"/>
        <w:ind w:left="0" w:firstLine="0"/>
        <w:rPr>
          <w:lang w:val="fr-FR"/>
        </w:rPr>
      </w:pPr>
    </w:p>
    <w:p w14:paraId="775A443B" w14:textId="77777777" w:rsidR="00286CBA" w:rsidRPr="0069602B" w:rsidRDefault="00286CBA">
      <w:pPr>
        <w:spacing w:after="0" w:line="240" w:lineRule="auto"/>
        <w:ind w:left="0" w:firstLine="0"/>
        <w:rPr>
          <w:lang w:val="fr-FR"/>
        </w:rPr>
      </w:pPr>
      <w:r w:rsidRPr="0069602B">
        <w:rPr>
          <w:lang w:val="fr-FR"/>
        </w:rPr>
        <w:t>Ce médicament ne doit pas être mélangé avec d’autres médicaments à l’exception de ceux mentionnés dans la rubrique 6.6.</w:t>
      </w:r>
    </w:p>
    <w:p w14:paraId="5CF870CF" w14:textId="77777777" w:rsidR="00286CBA" w:rsidRPr="0069602B" w:rsidRDefault="00286CBA">
      <w:pPr>
        <w:spacing w:after="0" w:line="240" w:lineRule="auto"/>
        <w:ind w:left="0" w:firstLine="0"/>
        <w:rPr>
          <w:lang w:val="fr-FR"/>
        </w:rPr>
      </w:pPr>
    </w:p>
    <w:p w14:paraId="420CAC43" w14:textId="77777777" w:rsidR="00286CBA" w:rsidRPr="0069602B" w:rsidRDefault="00286CBA">
      <w:pPr>
        <w:spacing w:after="0" w:line="240" w:lineRule="auto"/>
        <w:ind w:left="0" w:firstLine="0"/>
        <w:rPr>
          <w:lang w:val="fr-FR"/>
        </w:rPr>
      </w:pPr>
      <w:r w:rsidRPr="0069602B">
        <w:rPr>
          <w:lang w:val="fr-FR"/>
        </w:rPr>
        <w:t xml:space="preserve">Un profil de dégradation concentration dépendant a été observé pour </w:t>
      </w:r>
      <w:proofErr w:type="spellStart"/>
      <w:r w:rsidRPr="0069602B">
        <w:rPr>
          <w:lang w:val="fr-FR"/>
        </w:rPr>
        <w:t>bevacizumab</w:t>
      </w:r>
      <w:proofErr w:type="spellEnd"/>
      <w:r w:rsidRPr="0069602B">
        <w:rPr>
          <w:lang w:val="fr-FR"/>
        </w:rPr>
        <w:t xml:space="preserve"> après dilution dans des solutions de glucose (5 %).</w:t>
      </w:r>
    </w:p>
    <w:p w14:paraId="7B3951DD" w14:textId="77777777" w:rsidR="00286CBA" w:rsidRPr="0069602B" w:rsidRDefault="00286CBA">
      <w:pPr>
        <w:spacing w:after="0" w:line="240" w:lineRule="auto"/>
        <w:ind w:left="0" w:firstLine="0"/>
        <w:rPr>
          <w:lang w:val="fr-FR"/>
        </w:rPr>
      </w:pPr>
    </w:p>
    <w:p w14:paraId="61068F15" w14:textId="77777777" w:rsidR="00286CBA" w:rsidRPr="0069602B" w:rsidRDefault="00286CBA">
      <w:pPr>
        <w:keepNext/>
        <w:spacing w:after="0" w:line="240" w:lineRule="auto"/>
        <w:ind w:left="567" w:hanging="567"/>
        <w:rPr>
          <w:lang w:val="fr-FR"/>
        </w:rPr>
      </w:pPr>
      <w:r w:rsidRPr="0069602B">
        <w:rPr>
          <w:b/>
          <w:lang w:val="fr-FR"/>
        </w:rPr>
        <w:t>6.3</w:t>
      </w:r>
      <w:r w:rsidRPr="0069602B">
        <w:rPr>
          <w:b/>
          <w:lang w:val="fr-FR"/>
        </w:rPr>
        <w:tab/>
        <w:t>Durée de conservation</w:t>
      </w:r>
    </w:p>
    <w:p w14:paraId="53AC05F3" w14:textId="77777777" w:rsidR="00286CBA" w:rsidRPr="0069602B" w:rsidRDefault="00286CBA">
      <w:pPr>
        <w:keepNext/>
        <w:spacing w:after="0" w:line="240" w:lineRule="auto"/>
        <w:ind w:left="0" w:firstLine="0"/>
        <w:rPr>
          <w:lang w:val="fr-FR"/>
        </w:rPr>
      </w:pPr>
    </w:p>
    <w:p w14:paraId="096D15A5" w14:textId="77777777" w:rsidR="00286CBA" w:rsidRPr="0069602B" w:rsidRDefault="00286CBA">
      <w:pPr>
        <w:keepNext/>
        <w:spacing w:after="0" w:line="240" w:lineRule="auto"/>
        <w:ind w:left="0" w:firstLine="0"/>
        <w:rPr>
          <w:lang w:val="fr-FR"/>
        </w:rPr>
      </w:pPr>
      <w:r w:rsidRPr="0069602B">
        <w:rPr>
          <w:u w:val="single" w:color="000000"/>
          <w:lang w:val="fr-FR"/>
        </w:rPr>
        <w:t>Flacon non ouvert</w:t>
      </w:r>
    </w:p>
    <w:p w14:paraId="38E410AA" w14:textId="77777777" w:rsidR="00286CBA" w:rsidRPr="0069602B" w:rsidRDefault="00286CBA">
      <w:pPr>
        <w:keepNext/>
        <w:spacing w:after="0" w:line="240" w:lineRule="auto"/>
        <w:ind w:left="0" w:firstLine="0"/>
        <w:rPr>
          <w:lang w:val="fr-FR"/>
        </w:rPr>
      </w:pPr>
    </w:p>
    <w:p w14:paraId="20602CAA" w14:textId="77777777" w:rsidR="00286CBA" w:rsidRPr="0069602B" w:rsidRDefault="00286CBA">
      <w:pPr>
        <w:spacing w:after="0" w:line="240" w:lineRule="auto"/>
        <w:ind w:left="0" w:firstLine="0"/>
        <w:rPr>
          <w:lang w:val="fr-FR"/>
        </w:rPr>
      </w:pPr>
      <w:r w:rsidRPr="0069602B">
        <w:rPr>
          <w:lang w:val="fr-FR"/>
        </w:rPr>
        <w:t>2 ans.</w:t>
      </w:r>
    </w:p>
    <w:p w14:paraId="249E469C" w14:textId="77777777" w:rsidR="00286CBA" w:rsidRPr="0069602B" w:rsidRDefault="00286CBA">
      <w:pPr>
        <w:spacing w:after="0" w:line="240" w:lineRule="auto"/>
        <w:ind w:left="0" w:firstLine="0"/>
        <w:rPr>
          <w:lang w:val="fr-FR"/>
        </w:rPr>
      </w:pPr>
    </w:p>
    <w:p w14:paraId="670781C5" w14:textId="77777777" w:rsidR="00286CBA" w:rsidRPr="0069602B" w:rsidRDefault="00286CBA">
      <w:pPr>
        <w:spacing w:after="0" w:line="240" w:lineRule="auto"/>
        <w:ind w:left="0" w:firstLine="0"/>
        <w:rPr>
          <w:lang w:val="fr-FR"/>
        </w:rPr>
      </w:pPr>
      <w:r w:rsidRPr="0069602B">
        <w:rPr>
          <w:u w:val="single"/>
          <w:lang w:val="fr-FR"/>
        </w:rPr>
        <w:t>Médicament dilué</w:t>
      </w:r>
    </w:p>
    <w:p w14:paraId="260A5E20" w14:textId="77777777" w:rsidR="00286CBA" w:rsidRPr="0069602B" w:rsidRDefault="00286CBA">
      <w:pPr>
        <w:keepNext/>
        <w:spacing w:after="0" w:line="240" w:lineRule="auto"/>
        <w:ind w:left="0" w:firstLine="0"/>
        <w:rPr>
          <w:lang w:val="fr-FR"/>
        </w:rPr>
      </w:pPr>
    </w:p>
    <w:p w14:paraId="76C9B941" w14:textId="56EAAF97" w:rsidR="00286CBA" w:rsidRPr="0069602B" w:rsidRDefault="00286CBA">
      <w:pPr>
        <w:spacing w:after="0" w:line="240" w:lineRule="auto"/>
        <w:ind w:left="0" w:firstLine="0"/>
        <w:rPr>
          <w:lang w:val="fr-FR"/>
        </w:rPr>
      </w:pPr>
      <w:r w:rsidRPr="0069602B">
        <w:rPr>
          <w:lang w:val="fr-FR"/>
        </w:rPr>
        <w:t xml:space="preserve">La stabilité chimique et physique en cours d’utilisation a été démontrée pendant </w:t>
      </w:r>
      <w:r w:rsidR="009D29DB">
        <w:rPr>
          <w:lang w:val="fr-FR"/>
        </w:rPr>
        <w:t>35 jours</w:t>
      </w:r>
      <w:r w:rsidRPr="0069602B">
        <w:rPr>
          <w:lang w:val="fr-FR"/>
        </w:rPr>
        <w:t xml:space="preserve"> entre 2°C et </w:t>
      </w:r>
      <w:r w:rsidR="009D29DB">
        <w:rPr>
          <w:lang w:val="fr-FR"/>
        </w:rPr>
        <w:t>8</w:t>
      </w:r>
      <w:r w:rsidRPr="0069602B">
        <w:rPr>
          <w:lang w:val="fr-FR"/>
        </w:rPr>
        <w:t xml:space="preserve">°C </w:t>
      </w:r>
      <w:r w:rsidR="009D29DB">
        <w:rPr>
          <w:lang w:val="fr-FR"/>
        </w:rPr>
        <w:t xml:space="preserve">puis pendant 48 heures supplémentaires à une température n’excédant pas 30°C </w:t>
      </w:r>
      <w:r w:rsidRPr="0069602B">
        <w:rPr>
          <w:lang w:val="fr-FR"/>
        </w:rPr>
        <w:t>dans une solution injectable de chlorure de sodium à 9 mg/</w:t>
      </w:r>
      <w:proofErr w:type="spellStart"/>
      <w:r w:rsidRPr="0069602B">
        <w:rPr>
          <w:lang w:val="fr-FR"/>
        </w:rPr>
        <w:t>mL</w:t>
      </w:r>
      <w:proofErr w:type="spellEnd"/>
      <w:r w:rsidRPr="0069602B">
        <w:rPr>
          <w:lang w:val="fr-FR"/>
        </w:rPr>
        <w:t xml:space="preserve"> (0,9 %). D’un point de vue microbiologique, le produit doit être utilisé immédiatement. Si le produit n’est pas utilisé immédiatement, les délais et conditions de conservation relèvent de la responsabilité de l’utilisateur et ne devraient normalement pas excéder 24 heures entre 2°C et 8°C, sauf si la dilution a été effectuée dans des conditions d’asepsie contrôlées.</w:t>
      </w:r>
    </w:p>
    <w:p w14:paraId="33D4E554" w14:textId="77777777" w:rsidR="00286CBA" w:rsidRPr="0069602B" w:rsidRDefault="00286CBA">
      <w:pPr>
        <w:spacing w:after="0" w:line="240" w:lineRule="auto"/>
        <w:ind w:left="0" w:firstLine="0"/>
        <w:rPr>
          <w:lang w:val="fr-FR"/>
        </w:rPr>
      </w:pPr>
    </w:p>
    <w:p w14:paraId="096EA4F4" w14:textId="77777777" w:rsidR="00286CBA" w:rsidRPr="0069602B" w:rsidRDefault="00286CBA">
      <w:pPr>
        <w:keepNext/>
        <w:spacing w:after="0" w:line="240" w:lineRule="auto"/>
        <w:ind w:left="567" w:hanging="567"/>
        <w:rPr>
          <w:lang w:val="fr-FR"/>
        </w:rPr>
      </w:pPr>
      <w:r w:rsidRPr="0069602B">
        <w:rPr>
          <w:b/>
          <w:lang w:val="fr-FR"/>
        </w:rPr>
        <w:t>6.4</w:t>
      </w:r>
      <w:r w:rsidRPr="0069602B">
        <w:rPr>
          <w:b/>
          <w:lang w:val="fr-FR"/>
        </w:rPr>
        <w:tab/>
        <w:t>Précautions particulières de conservation</w:t>
      </w:r>
    </w:p>
    <w:p w14:paraId="74BAEB85" w14:textId="77777777" w:rsidR="00286CBA" w:rsidRPr="0069602B" w:rsidRDefault="00286CBA">
      <w:pPr>
        <w:keepNext/>
        <w:spacing w:after="0" w:line="240" w:lineRule="auto"/>
        <w:ind w:left="0" w:firstLine="0"/>
        <w:rPr>
          <w:lang w:val="fr-FR"/>
        </w:rPr>
      </w:pPr>
    </w:p>
    <w:p w14:paraId="41EA4713" w14:textId="77777777" w:rsidR="00286CBA" w:rsidRPr="0069602B" w:rsidRDefault="00286CBA">
      <w:pPr>
        <w:spacing w:after="0" w:line="240" w:lineRule="auto"/>
        <w:ind w:left="0" w:firstLine="0"/>
        <w:rPr>
          <w:lang w:val="fr-FR"/>
        </w:rPr>
      </w:pPr>
      <w:r w:rsidRPr="0069602B">
        <w:rPr>
          <w:lang w:val="fr-FR"/>
        </w:rPr>
        <w:t>A conserver au réfrigérateur (entre 2</w:t>
      </w:r>
      <w:r w:rsidRPr="0069602B">
        <w:rPr>
          <w:rFonts w:eastAsia="Segoe UI Symbol"/>
          <w:lang w:val="fr-FR"/>
        </w:rPr>
        <w:t>°</w:t>
      </w:r>
      <w:r w:rsidRPr="0069602B">
        <w:rPr>
          <w:lang w:val="fr-FR"/>
        </w:rPr>
        <w:t>C et 8</w:t>
      </w:r>
      <w:r w:rsidRPr="0069602B">
        <w:rPr>
          <w:rFonts w:eastAsia="Segoe UI Symbol"/>
          <w:lang w:val="fr-FR"/>
        </w:rPr>
        <w:t>°</w:t>
      </w:r>
      <w:r w:rsidRPr="0069602B">
        <w:rPr>
          <w:lang w:val="fr-FR"/>
        </w:rPr>
        <w:t>C).</w:t>
      </w:r>
    </w:p>
    <w:p w14:paraId="53B5842F" w14:textId="77777777" w:rsidR="00286CBA" w:rsidRPr="0069602B" w:rsidRDefault="00286CBA">
      <w:pPr>
        <w:spacing w:after="0" w:line="240" w:lineRule="auto"/>
        <w:ind w:left="0" w:firstLine="0"/>
        <w:rPr>
          <w:lang w:val="fr-FR"/>
        </w:rPr>
      </w:pPr>
      <w:r w:rsidRPr="0069602B">
        <w:rPr>
          <w:lang w:val="fr-FR"/>
        </w:rPr>
        <w:t>Ne pas congeler.</w:t>
      </w:r>
    </w:p>
    <w:p w14:paraId="759CE892" w14:textId="77777777" w:rsidR="00286CBA" w:rsidRPr="0069602B" w:rsidRDefault="00286CBA">
      <w:pPr>
        <w:spacing w:after="0" w:line="240" w:lineRule="auto"/>
        <w:ind w:left="0" w:firstLine="0"/>
        <w:rPr>
          <w:lang w:val="fr-FR"/>
        </w:rPr>
      </w:pPr>
      <w:r w:rsidRPr="0069602B">
        <w:rPr>
          <w:lang w:val="fr-FR"/>
        </w:rPr>
        <w:t>Conserver le flacon dans l’emballage extérieur à l’abri de la lumière.</w:t>
      </w:r>
    </w:p>
    <w:p w14:paraId="1F931FA7" w14:textId="77777777" w:rsidR="00286CBA" w:rsidRPr="0069602B" w:rsidRDefault="00286CBA">
      <w:pPr>
        <w:spacing w:after="0" w:line="240" w:lineRule="auto"/>
        <w:ind w:left="0" w:firstLine="0"/>
        <w:rPr>
          <w:lang w:val="fr-FR"/>
        </w:rPr>
      </w:pPr>
    </w:p>
    <w:p w14:paraId="6A3211D2" w14:textId="77777777" w:rsidR="00286CBA" w:rsidRPr="0069602B" w:rsidRDefault="00286CBA">
      <w:pPr>
        <w:spacing w:after="0" w:line="240" w:lineRule="auto"/>
        <w:ind w:left="0" w:firstLine="0"/>
        <w:rPr>
          <w:lang w:val="fr-FR"/>
        </w:rPr>
      </w:pPr>
      <w:r w:rsidRPr="0069602B">
        <w:rPr>
          <w:lang w:val="fr-FR"/>
        </w:rPr>
        <w:t>Pour les conditions de conservation du médicament après dilution, voir rubrique 6.3.</w:t>
      </w:r>
    </w:p>
    <w:p w14:paraId="1DE2A26C" w14:textId="77777777" w:rsidR="00286CBA" w:rsidRPr="0069602B" w:rsidRDefault="00286CBA">
      <w:pPr>
        <w:spacing w:after="0" w:line="240" w:lineRule="auto"/>
        <w:ind w:left="0" w:firstLine="0"/>
        <w:rPr>
          <w:lang w:val="fr-FR"/>
        </w:rPr>
      </w:pPr>
    </w:p>
    <w:p w14:paraId="1A7DC9C0" w14:textId="77777777" w:rsidR="00286CBA" w:rsidRPr="0069602B" w:rsidRDefault="00286CBA">
      <w:pPr>
        <w:keepNext/>
        <w:spacing w:after="0" w:line="240" w:lineRule="auto"/>
        <w:ind w:left="567" w:hanging="567"/>
        <w:rPr>
          <w:lang w:val="fr-FR"/>
        </w:rPr>
      </w:pPr>
      <w:r w:rsidRPr="0069602B">
        <w:rPr>
          <w:b/>
          <w:lang w:val="fr-FR"/>
        </w:rPr>
        <w:t>6.5</w:t>
      </w:r>
      <w:r w:rsidRPr="0069602B">
        <w:rPr>
          <w:b/>
          <w:lang w:val="fr-FR"/>
        </w:rPr>
        <w:tab/>
        <w:t>Nature et contenu de l’emballage extérieur</w:t>
      </w:r>
    </w:p>
    <w:p w14:paraId="66B18D49" w14:textId="77777777" w:rsidR="00286CBA" w:rsidRPr="0069602B" w:rsidRDefault="00286CBA">
      <w:pPr>
        <w:keepNext/>
        <w:spacing w:after="0" w:line="240" w:lineRule="auto"/>
        <w:ind w:left="0" w:firstLine="0"/>
        <w:rPr>
          <w:lang w:val="fr-FR"/>
        </w:rPr>
      </w:pPr>
    </w:p>
    <w:p w14:paraId="44860EBF" w14:textId="77777777" w:rsidR="00286CBA" w:rsidRPr="0069602B" w:rsidRDefault="00286CBA">
      <w:pPr>
        <w:spacing w:after="0" w:line="240" w:lineRule="auto"/>
        <w:ind w:left="0" w:firstLine="0"/>
        <w:rPr>
          <w:lang w:val="fr-FR"/>
        </w:rPr>
      </w:pPr>
      <w:r w:rsidRPr="0069602B">
        <w:rPr>
          <w:lang w:val="fr-FR"/>
        </w:rPr>
        <w:t>4 </w:t>
      </w:r>
      <w:proofErr w:type="spellStart"/>
      <w:r w:rsidRPr="0069602B">
        <w:rPr>
          <w:lang w:val="fr-FR"/>
        </w:rPr>
        <w:t>mL</w:t>
      </w:r>
      <w:proofErr w:type="spellEnd"/>
      <w:r w:rsidRPr="0069602B">
        <w:rPr>
          <w:lang w:val="fr-FR"/>
        </w:rPr>
        <w:t xml:space="preserve"> de solution en flacon (verre de type I) muni d’un bouchon (caoutchouc </w:t>
      </w:r>
      <w:proofErr w:type="spellStart"/>
      <w:r w:rsidRPr="0069602B">
        <w:rPr>
          <w:lang w:val="fr-FR"/>
        </w:rPr>
        <w:t>butylé</w:t>
      </w:r>
      <w:proofErr w:type="spellEnd"/>
      <w:r w:rsidRPr="0069602B">
        <w:rPr>
          <w:lang w:val="fr-FR"/>
        </w:rPr>
        <w:t xml:space="preserve">), contenant 100 mg de </w:t>
      </w:r>
      <w:proofErr w:type="spellStart"/>
      <w:r w:rsidRPr="0069602B">
        <w:rPr>
          <w:lang w:val="fr-FR"/>
        </w:rPr>
        <w:t>bevacizumab</w:t>
      </w:r>
      <w:proofErr w:type="spellEnd"/>
      <w:r w:rsidRPr="0069602B">
        <w:rPr>
          <w:lang w:val="fr-FR"/>
        </w:rPr>
        <w:t>.</w:t>
      </w:r>
    </w:p>
    <w:p w14:paraId="65F09E6F" w14:textId="77777777" w:rsidR="00286CBA" w:rsidRPr="0069602B" w:rsidRDefault="00286CBA">
      <w:pPr>
        <w:spacing w:after="0" w:line="240" w:lineRule="auto"/>
        <w:ind w:left="0" w:firstLine="0"/>
        <w:rPr>
          <w:lang w:val="fr-FR"/>
        </w:rPr>
      </w:pPr>
    </w:p>
    <w:p w14:paraId="5AFAFB7D" w14:textId="77777777" w:rsidR="00286CBA" w:rsidRPr="0069602B" w:rsidRDefault="00286CBA">
      <w:pPr>
        <w:spacing w:after="0" w:line="240" w:lineRule="auto"/>
        <w:ind w:left="0" w:firstLine="0"/>
        <w:rPr>
          <w:lang w:val="fr-FR"/>
        </w:rPr>
      </w:pPr>
      <w:r w:rsidRPr="0069602B">
        <w:rPr>
          <w:lang w:val="fr-FR"/>
        </w:rPr>
        <w:t>16 </w:t>
      </w:r>
      <w:proofErr w:type="spellStart"/>
      <w:r w:rsidRPr="0069602B">
        <w:rPr>
          <w:lang w:val="fr-FR"/>
        </w:rPr>
        <w:t>mL</w:t>
      </w:r>
      <w:proofErr w:type="spellEnd"/>
      <w:r w:rsidRPr="0069602B">
        <w:rPr>
          <w:lang w:val="fr-FR"/>
        </w:rPr>
        <w:t xml:space="preserve"> de solution en flacon (verre de type I) muni d’un bouchon (caoutchouc </w:t>
      </w:r>
      <w:proofErr w:type="spellStart"/>
      <w:r w:rsidRPr="0069602B">
        <w:rPr>
          <w:lang w:val="fr-FR"/>
        </w:rPr>
        <w:t>butylé</w:t>
      </w:r>
      <w:proofErr w:type="spellEnd"/>
      <w:r w:rsidRPr="0069602B">
        <w:rPr>
          <w:lang w:val="fr-FR"/>
        </w:rPr>
        <w:t xml:space="preserve">), contenant 400 mg de </w:t>
      </w:r>
      <w:proofErr w:type="spellStart"/>
      <w:r w:rsidRPr="0069602B">
        <w:rPr>
          <w:lang w:val="fr-FR"/>
        </w:rPr>
        <w:t>bevacizumab</w:t>
      </w:r>
      <w:proofErr w:type="spellEnd"/>
      <w:r w:rsidRPr="0069602B">
        <w:rPr>
          <w:lang w:val="fr-FR"/>
        </w:rPr>
        <w:t>.</w:t>
      </w:r>
    </w:p>
    <w:p w14:paraId="698ECB37" w14:textId="77777777" w:rsidR="00286CBA" w:rsidRPr="0069602B" w:rsidRDefault="00286CBA">
      <w:pPr>
        <w:spacing w:after="0" w:line="240" w:lineRule="auto"/>
        <w:ind w:left="0" w:firstLine="0"/>
        <w:rPr>
          <w:lang w:val="fr-FR"/>
        </w:rPr>
      </w:pPr>
    </w:p>
    <w:p w14:paraId="2616F0E5" w14:textId="77777777" w:rsidR="00286CBA" w:rsidRPr="0069602B" w:rsidRDefault="00286CBA">
      <w:pPr>
        <w:spacing w:after="0" w:line="240" w:lineRule="auto"/>
        <w:ind w:left="0" w:firstLine="0"/>
        <w:rPr>
          <w:lang w:val="fr-FR"/>
        </w:rPr>
      </w:pPr>
      <w:r w:rsidRPr="0069602B">
        <w:rPr>
          <w:lang w:val="fr-FR"/>
        </w:rPr>
        <w:t>Boîte de 1 flacon.</w:t>
      </w:r>
    </w:p>
    <w:p w14:paraId="59245AF4" w14:textId="77777777" w:rsidR="00286CBA" w:rsidRPr="0069602B" w:rsidRDefault="00286CBA">
      <w:pPr>
        <w:spacing w:after="0" w:line="240" w:lineRule="auto"/>
        <w:ind w:left="0" w:firstLine="0"/>
        <w:rPr>
          <w:lang w:val="fr-FR"/>
        </w:rPr>
      </w:pPr>
    </w:p>
    <w:p w14:paraId="62C233B5" w14:textId="77777777" w:rsidR="00286CBA" w:rsidRPr="0069602B" w:rsidRDefault="00286CBA">
      <w:pPr>
        <w:keepNext/>
        <w:spacing w:after="0" w:line="240" w:lineRule="auto"/>
        <w:ind w:left="567" w:hanging="567"/>
        <w:rPr>
          <w:lang w:val="fr-FR"/>
        </w:rPr>
      </w:pPr>
      <w:r w:rsidRPr="0069602B">
        <w:rPr>
          <w:b/>
          <w:lang w:val="fr-FR"/>
        </w:rPr>
        <w:t>6.6</w:t>
      </w:r>
      <w:r w:rsidRPr="0069602B">
        <w:rPr>
          <w:b/>
          <w:lang w:val="fr-FR"/>
        </w:rPr>
        <w:tab/>
        <w:t>Précautions particulières d’élimination et manipulation</w:t>
      </w:r>
    </w:p>
    <w:p w14:paraId="4F468444" w14:textId="77777777" w:rsidR="00286CBA" w:rsidRPr="0069602B" w:rsidRDefault="00286CBA">
      <w:pPr>
        <w:keepNext/>
        <w:spacing w:after="0" w:line="240" w:lineRule="auto"/>
        <w:ind w:left="0" w:firstLine="0"/>
        <w:rPr>
          <w:lang w:val="fr-FR"/>
        </w:rPr>
      </w:pPr>
    </w:p>
    <w:p w14:paraId="5C2D647A" w14:textId="4D0368ED" w:rsidR="00507F0F" w:rsidRDefault="00507F0F">
      <w:pPr>
        <w:spacing w:after="0" w:line="240" w:lineRule="auto"/>
        <w:ind w:left="0" w:firstLine="0"/>
        <w:rPr>
          <w:lang w:val="fr-FR"/>
        </w:rPr>
      </w:pPr>
      <w:r w:rsidRPr="00507F0F">
        <w:rPr>
          <w:lang w:val="fr-FR"/>
        </w:rPr>
        <w:t>Ne pas agiter le flacon.</w:t>
      </w:r>
    </w:p>
    <w:p w14:paraId="3985A94C" w14:textId="77777777" w:rsidR="00507F0F" w:rsidRDefault="00507F0F">
      <w:pPr>
        <w:spacing w:after="0" w:line="240" w:lineRule="auto"/>
        <w:ind w:left="0" w:firstLine="0"/>
        <w:rPr>
          <w:lang w:val="fr-FR"/>
        </w:rPr>
      </w:pPr>
    </w:p>
    <w:p w14:paraId="5F4CF28D" w14:textId="7E6D132D" w:rsidR="00286CBA" w:rsidRPr="0069602B" w:rsidRDefault="00286CBA">
      <w:pPr>
        <w:spacing w:after="0" w:line="240" w:lineRule="auto"/>
        <w:ind w:left="0" w:firstLine="0"/>
        <w:rPr>
          <w:lang w:val="fr-FR"/>
        </w:rPr>
      </w:pPr>
      <w:r w:rsidRPr="0069602B">
        <w:rPr>
          <w:lang w:val="fr-FR"/>
        </w:rPr>
        <w:t>MVASI doit être préparé par un professionnel de santé en respectant les règles d’asepsie afin d’assurer la stérilité de la solution préparée.</w:t>
      </w:r>
      <w:r w:rsidR="00722480">
        <w:rPr>
          <w:lang w:val="fr-FR"/>
        </w:rPr>
        <w:t xml:space="preserve"> </w:t>
      </w:r>
      <w:r w:rsidR="00722480" w:rsidRPr="00800C3C">
        <w:rPr>
          <w:lang w:val="fr-FR"/>
        </w:rPr>
        <w:t>Une aiguille et une seringue stériles doivent être utilisées pour préparer MVASI.</w:t>
      </w:r>
    </w:p>
    <w:p w14:paraId="260200DD" w14:textId="77777777" w:rsidR="00286CBA" w:rsidRPr="0069602B" w:rsidRDefault="00286CBA">
      <w:pPr>
        <w:spacing w:after="0" w:line="240" w:lineRule="auto"/>
        <w:ind w:left="0" w:firstLine="0"/>
        <w:rPr>
          <w:lang w:val="fr-FR"/>
        </w:rPr>
      </w:pPr>
    </w:p>
    <w:p w14:paraId="35E7D881" w14:textId="045F224E" w:rsidR="00286CBA" w:rsidRPr="0069602B" w:rsidRDefault="00286CBA">
      <w:pPr>
        <w:spacing w:after="0" w:line="240" w:lineRule="auto"/>
        <w:ind w:left="0" w:firstLine="0"/>
        <w:rPr>
          <w:lang w:val="fr-FR"/>
        </w:rPr>
      </w:pPr>
      <w:r w:rsidRPr="0069602B">
        <w:rPr>
          <w:lang w:val="fr-FR"/>
        </w:rPr>
        <w:t xml:space="preserve">Le volume de </w:t>
      </w:r>
      <w:proofErr w:type="spellStart"/>
      <w:r w:rsidRPr="0069602B">
        <w:rPr>
          <w:lang w:val="fr-FR"/>
        </w:rPr>
        <w:t>bevacizumab</w:t>
      </w:r>
      <w:proofErr w:type="spellEnd"/>
      <w:r w:rsidRPr="0069602B">
        <w:rPr>
          <w:lang w:val="fr-FR"/>
        </w:rPr>
        <w:t xml:space="preserve"> nécessaire doit être prélevé et dilué dans le volume d’administration requis avec une solution injectable de chlorure de sodium à 9 mg/</w:t>
      </w:r>
      <w:proofErr w:type="spellStart"/>
      <w:r w:rsidRPr="0069602B">
        <w:rPr>
          <w:lang w:val="fr-FR"/>
        </w:rPr>
        <w:t>mL</w:t>
      </w:r>
      <w:proofErr w:type="spellEnd"/>
      <w:r w:rsidRPr="0069602B">
        <w:rPr>
          <w:lang w:val="fr-FR"/>
        </w:rPr>
        <w:t xml:space="preserve"> (0,9 %). La concentration de la solution finale de </w:t>
      </w:r>
      <w:proofErr w:type="spellStart"/>
      <w:r w:rsidRPr="0069602B">
        <w:rPr>
          <w:lang w:val="fr-FR"/>
        </w:rPr>
        <w:t>bevacizumab</w:t>
      </w:r>
      <w:proofErr w:type="spellEnd"/>
      <w:r w:rsidRPr="0069602B">
        <w:rPr>
          <w:lang w:val="fr-FR"/>
        </w:rPr>
        <w:t xml:space="preserve"> doit être maintenue entre 1,4 mg/</w:t>
      </w:r>
      <w:proofErr w:type="spellStart"/>
      <w:r w:rsidRPr="0069602B">
        <w:rPr>
          <w:lang w:val="fr-FR"/>
        </w:rPr>
        <w:t>mL</w:t>
      </w:r>
      <w:proofErr w:type="spellEnd"/>
      <w:r w:rsidRPr="0069602B">
        <w:rPr>
          <w:lang w:val="fr-FR"/>
        </w:rPr>
        <w:t xml:space="preserve"> et 16,5 mg/</w:t>
      </w:r>
      <w:proofErr w:type="spellStart"/>
      <w:r w:rsidRPr="0069602B">
        <w:rPr>
          <w:lang w:val="fr-FR"/>
        </w:rPr>
        <w:t>mL</w:t>
      </w:r>
      <w:proofErr w:type="spellEnd"/>
      <w:r w:rsidRPr="0069602B">
        <w:rPr>
          <w:lang w:val="fr-FR"/>
        </w:rPr>
        <w:t xml:space="preserve">. Dans la majorité des cas, le volume de MVASI nécessaire peut être dilué avec une solution injectable de chlorure de sodium à </w:t>
      </w:r>
      <w:r w:rsidR="00D87898">
        <w:rPr>
          <w:lang w:val="fr-FR"/>
        </w:rPr>
        <w:t>9 mg/</w:t>
      </w:r>
      <w:proofErr w:type="spellStart"/>
      <w:r w:rsidR="00D87898">
        <w:rPr>
          <w:lang w:val="fr-FR"/>
        </w:rPr>
        <w:t>mL</w:t>
      </w:r>
      <w:proofErr w:type="spellEnd"/>
      <w:r w:rsidR="00D87898">
        <w:rPr>
          <w:lang w:val="fr-FR"/>
        </w:rPr>
        <w:t xml:space="preserve"> (0,9 %)</w:t>
      </w:r>
      <w:r w:rsidRPr="0069602B">
        <w:rPr>
          <w:lang w:val="fr-FR"/>
        </w:rPr>
        <w:t xml:space="preserve"> dans un volume total de 100 </w:t>
      </w:r>
      <w:proofErr w:type="spellStart"/>
      <w:r w:rsidRPr="0069602B">
        <w:rPr>
          <w:lang w:val="fr-FR"/>
        </w:rPr>
        <w:t>mL</w:t>
      </w:r>
      <w:proofErr w:type="spellEnd"/>
      <w:r w:rsidRPr="0069602B">
        <w:rPr>
          <w:lang w:val="fr-FR"/>
        </w:rPr>
        <w:t>.</w:t>
      </w:r>
    </w:p>
    <w:p w14:paraId="1A69ABE0" w14:textId="77777777" w:rsidR="00286CBA" w:rsidRPr="0069602B" w:rsidRDefault="00286CBA">
      <w:pPr>
        <w:spacing w:after="0" w:line="240" w:lineRule="auto"/>
        <w:ind w:left="0" w:firstLine="0"/>
        <w:rPr>
          <w:lang w:val="fr-FR"/>
        </w:rPr>
      </w:pPr>
    </w:p>
    <w:p w14:paraId="62F37023" w14:textId="77777777" w:rsidR="00286CBA" w:rsidRPr="0069602B" w:rsidRDefault="00286CBA">
      <w:pPr>
        <w:spacing w:after="0" w:line="240" w:lineRule="auto"/>
        <w:ind w:left="0" w:firstLine="0"/>
        <w:rPr>
          <w:lang w:val="fr-FR"/>
        </w:rPr>
      </w:pPr>
      <w:r w:rsidRPr="0069602B">
        <w:rPr>
          <w:lang w:val="fr-FR"/>
        </w:rPr>
        <w:t>Les médicaments parentéraux doivent être inspectés visuellement pour détecter des particules et des décolorations avant leur administration.</w:t>
      </w:r>
    </w:p>
    <w:p w14:paraId="3021DEA9" w14:textId="77777777" w:rsidR="00286CBA" w:rsidRPr="0069602B" w:rsidRDefault="00286CBA">
      <w:pPr>
        <w:spacing w:after="0" w:line="240" w:lineRule="auto"/>
        <w:ind w:left="0" w:firstLine="0"/>
        <w:rPr>
          <w:lang w:val="fr-FR"/>
        </w:rPr>
      </w:pPr>
    </w:p>
    <w:p w14:paraId="1E67BB1C" w14:textId="77777777" w:rsidR="00286CBA" w:rsidRPr="0069602B" w:rsidRDefault="00286CBA">
      <w:pPr>
        <w:spacing w:after="0" w:line="240" w:lineRule="auto"/>
        <w:ind w:left="0" w:firstLine="0"/>
        <w:rPr>
          <w:lang w:val="fr-FR"/>
        </w:rPr>
      </w:pPr>
      <w:r w:rsidRPr="0069602B">
        <w:rPr>
          <w:lang w:val="fr-FR"/>
        </w:rPr>
        <w:t>Aucune incompatibilité entre MVASI et les poches ou les dispositifs de perfusion en chlorure de polyvinyle ou en polyoléfine n’a été observée.</w:t>
      </w:r>
    </w:p>
    <w:p w14:paraId="0C81E01D" w14:textId="77777777" w:rsidR="00286CBA" w:rsidRPr="0069602B" w:rsidRDefault="00286CBA">
      <w:pPr>
        <w:spacing w:after="0" w:line="240" w:lineRule="auto"/>
        <w:ind w:left="0" w:firstLine="0"/>
        <w:rPr>
          <w:lang w:val="fr-FR"/>
        </w:rPr>
      </w:pPr>
    </w:p>
    <w:p w14:paraId="6D7F8230" w14:textId="77777777" w:rsidR="00286CBA" w:rsidRPr="0069602B" w:rsidRDefault="00286CBA">
      <w:pPr>
        <w:spacing w:after="0" w:line="240" w:lineRule="auto"/>
        <w:ind w:left="0" w:firstLine="0"/>
        <w:rPr>
          <w:lang w:val="fr-FR"/>
        </w:rPr>
      </w:pPr>
      <w:r w:rsidRPr="0069602B">
        <w:rPr>
          <w:lang w:val="fr-FR"/>
        </w:rPr>
        <w:t>MVASI est à usage unique compte tenu qu’il ne contient pas de conservateur. Tout médicament non utilisé ou déchet doit être éliminé conformément à la réglementation en vigueur.</w:t>
      </w:r>
    </w:p>
    <w:p w14:paraId="4FB25A7B" w14:textId="77777777" w:rsidR="00286CBA" w:rsidRPr="0069602B" w:rsidRDefault="00286CBA">
      <w:pPr>
        <w:spacing w:after="0" w:line="240" w:lineRule="auto"/>
        <w:ind w:left="0" w:firstLine="0"/>
        <w:rPr>
          <w:lang w:val="fr-FR"/>
        </w:rPr>
      </w:pPr>
    </w:p>
    <w:p w14:paraId="08460205" w14:textId="77777777" w:rsidR="00286CBA" w:rsidRPr="0069602B" w:rsidRDefault="00286CBA">
      <w:pPr>
        <w:spacing w:after="0" w:line="240" w:lineRule="auto"/>
        <w:ind w:left="0" w:firstLine="0"/>
        <w:rPr>
          <w:lang w:val="fr-FR"/>
        </w:rPr>
      </w:pPr>
    </w:p>
    <w:p w14:paraId="00C82B6C" w14:textId="77777777" w:rsidR="00286CBA" w:rsidRPr="0069602B" w:rsidRDefault="00286CBA">
      <w:pPr>
        <w:keepNext/>
        <w:spacing w:after="0" w:line="240" w:lineRule="auto"/>
        <w:ind w:left="567" w:hanging="567"/>
        <w:rPr>
          <w:lang w:val="fr-FR"/>
        </w:rPr>
      </w:pPr>
      <w:r w:rsidRPr="0069602B">
        <w:rPr>
          <w:b/>
          <w:lang w:val="fr-FR"/>
        </w:rPr>
        <w:t>7.</w:t>
      </w:r>
      <w:r w:rsidRPr="0069602B">
        <w:rPr>
          <w:b/>
          <w:lang w:val="fr-FR"/>
        </w:rPr>
        <w:tab/>
        <w:t>TITULAIRE DE L’AUTORISATION DE MISE SUR LE MARCHE</w:t>
      </w:r>
    </w:p>
    <w:p w14:paraId="1A368B27" w14:textId="77777777" w:rsidR="00286CBA" w:rsidRPr="0069602B" w:rsidRDefault="00286CBA">
      <w:pPr>
        <w:keepNext/>
        <w:spacing w:after="0" w:line="240" w:lineRule="auto"/>
        <w:ind w:left="0" w:firstLine="0"/>
        <w:rPr>
          <w:lang w:val="fr-FR"/>
        </w:rPr>
      </w:pPr>
    </w:p>
    <w:p w14:paraId="3985247F" w14:textId="77777777" w:rsidR="00286CBA" w:rsidRPr="00FA7CF5" w:rsidRDefault="00286CBA">
      <w:pPr>
        <w:keepNext/>
        <w:spacing w:line="240" w:lineRule="auto"/>
        <w:ind w:right="-1"/>
        <w:rPr>
          <w:lang w:val="en-IN"/>
        </w:rPr>
      </w:pPr>
      <w:bookmarkStart w:id="0" w:name="_Hlk31880736"/>
      <w:r w:rsidRPr="00FA7CF5">
        <w:rPr>
          <w:lang w:val="en-IN"/>
        </w:rPr>
        <w:t>Amgen Technology (Ireland) UC,</w:t>
      </w:r>
    </w:p>
    <w:p w14:paraId="43D5EC7F" w14:textId="77777777" w:rsidR="00286CBA" w:rsidRPr="00FA7CF5" w:rsidRDefault="00286CBA">
      <w:pPr>
        <w:keepNext/>
        <w:spacing w:line="240" w:lineRule="auto"/>
        <w:ind w:right="-1"/>
        <w:rPr>
          <w:lang w:val="en-IN"/>
        </w:rPr>
      </w:pPr>
      <w:r w:rsidRPr="00FA7CF5">
        <w:rPr>
          <w:lang w:val="en-IN"/>
        </w:rPr>
        <w:t>Pottery Road,</w:t>
      </w:r>
    </w:p>
    <w:p w14:paraId="00DEA9E5" w14:textId="77777777" w:rsidR="00286CBA" w:rsidRPr="0069602B" w:rsidRDefault="00286CBA">
      <w:pPr>
        <w:keepNext/>
        <w:spacing w:line="240" w:lineRule="auto"/>
        <w:ind w:right="-1"/>
        <w:rPr>
          <w:lang w:val="fr-FR"/>
        </w:rPr>
      </w:pPr>
      <w:r w:rsidRPr="0069602B">
        <w:rPr>
          <w:lang w:val="fr-FR"/>
        </w:rPr>
        <w:t>Dun Laoghaire,</w:t>
      </w:r>
    </w:p>
    <w:p w14:paraId="79285CED" w14:textId="77777777" w:rsidR="00286CBA" w:rsidRPr="0069602B" w:rsidRDefault="00286CBA">
      <w:pPr>
        <w:keepNext/>
        <w:spacing w:line="240" w:lineRule="auto"/>
        <w:ind w:right="-1"/>
        <w:rPr>
          <w:lang w:val="fr-FR"/>
        </w:rPr>
      </w:pPr>
      <w:r w:rsidRPr="0069602B">
        <w:rPr>
          <w:lang w:val="fr-FR"/>
        </w:rPr>
        <w:t>Co. Dublin,</w:t>
      </w:r>
    </w:p>
    <w:bookmarkEnd w:id="0"/>
    <w:p w14:paraId="1C81ECC8" w14:textId="77777777" w:rsidR="00286CBA" w:rsidRPr="0069602B" w:rsidRDefault="00286CBA">
      <w:pPr>
        <w:widowControl w:val="0"/>
        <w:autoSpaceDE w:val="0"/>
        <w:spacing w:line="240" w:lineRule="auto"/>
        <w:rPr>
          <w:lang w:val="fr-FR"/>
        </w:rPr>
      </w:pPr>
      <w:r w:rsidRPr="0069602B">
        <w:rPr>
          <w:lang w:val="fr-FR"/>
        </w:rPr>
        <w:t>Irlande</w:t>
      </w:r>
    </w:p>
    <w:p w14:paraId="3F657D43" w14:textId="77777777" w:rsidR="00286CBA" w:rsidRPr="0069602B" w:rsidRDefault="00286CBA">
      <w:pPr>
        <w:spacing w:after="0" w:line="240" w:lineRule="auto"/>
        <w:ind w:left="0" w:firstLine="0"/>
        <w:rPr>
          <w:lang w:val="fr-FR"/>
        </w:rPr>
      </w:pPr>
    </w:p>
    <w:p w14:paraId="33834D8E" w14:textId="77777777" w:rsidR="00286CBA" w:rsidRPr="0069602B" w:rsidRDefault="00286CBA">
      <w:pPr>
        <w:spacing w:after="0" w:line="240" w:lineRule="auto"/>
        <w:ind w:left="0" w:firstLine="0"/>
        <w:rPr>
          <w:lang w:val="fr-FR"/>
        </w:rPr>
      </w:pPr>
    </w:p>
    <w:p w14:paraId="4F430EBC" w14:textId="77777777" w:rsidR="00286CBA" w:rsidRPr="0069602B" w:rsidRDefault="00286CBA">
      <w:pPr>
        <w:keepNext/>
        <w:spacing w:after="0" w:line="240" w:lineRule="auto"/>
        <w:ind w:left="567" w:hanging="567"/>
        <w:rPr>
          <w:lang w:val="fr-FR"/>
        </w:rPr>
      </w:pPr>
      <w:r w:rsidRPr="0069602B">
        <w:rPr>
          <w:b/>
          <w:lang w:val="fr-FR"/>
        </w:rPr>
        <w:t>8.</w:t>
      </w:r>
      <w:r w:rsidRPr="0069602B">
        <w:rPr>
          <w:b/>
          <w:lang w:val="fr-FR"/>
        </w:rPr>
        <w:tab/>
        <w:t>NUMERO(S) D’AUTORISATION DE MISE SUR LE MARCHE</w:t>
      </w:r>
    </w:p>
    <w:p w14:paraId="5A992D71" w14:textId="77777777" w:rsidR="00286CBA" w:rsidRPr="0069602B" w:rsidRDefault="00286CBA">
      <w:pPr>
        <w:keepNext/>
        <w:spacing w:after="0" w:line="240" w:lineRule="auto"/>
        <w:ind w:left="0" w:firstLine="0"/>
        <w:rPr>
          <w:lang w:val="fr-FR"/>
        </w:rPr>
      </w:pPr>
    </w:p>
    <w:p w14:paraId="41713E83" w14:textId="77777777" w:rsidR="00286CBA" w:rsidRPr="0069602B" w:rsidRDefault="00286CBA">
      <w:pPr>
        <w:pStyle w:val="WW-Default"/>
        <w:widowControl/>
        <w:rPr>
          <w:rFonts w:cs="Verdana"/>
          <w:lang w:val="fr-FR"/>
        </w:rPr>
      </w:pPr>
      <w:r w:rsidRPr="0069602B">
        <w:rPr>
          <w:rFonts w:cs="Verdana"/>
          <w:sz w:val="22"/>
          <w:szCs w:val="22"/>
          <w:lang w:val="fr-FR"/>
        </w:rPr>
        <w:t>EU/1/17/1246/001</w:t>
      </w:r>
    </w:p>
    <w:p w14:paraId="30780819" w14:textId="77777777" w:rsidR="00286CBA" w:rsidRPr="0069602B" w:rsidRDefault="00286CBA">
      <w:pPr>
        <w:spacing w:after="0" w:line="240" w:lineRule="auto"/>
        <w:ind w:left="0" w:firstLine="0"/>
        <w:rPr>
          <w:lang w:val="fr-FR"/>
        </w:rPr>
      </w:pPr>
      <w:r w:rsidRPr="0069602B">
        <w:rPr>
          <w:rFonts w:cs="Verdana"/>
          <w:lang w:val="fr-FR"/>
        </w:rPr>
        <w:t>EU/1/17/1246/002</w:t>
      </w:r>
    </w:p>
    <w:p w14:paraId="07DB7F20" w14:textId="77777777" w:rsidR="00286CBA" w:rsidRPr="0069602B" w:rsidRDefault="00286CBA">
      <w:pPr>
        <w:spacing w:after="0" w:line="240" w:lineRule="auto"/>
        <w:ind w:left="0" w:firstLine="0"/>
        <w:rPr>
          <w:lang w:val="fr-FR"/>
        </w:rPr>
      </w:pPr>
    </w:p>
    <w:p w14:paraId="0AA8B283" w14:textId="77777777" w:rsidR="00286CBA" w:rsidRPr="0069602B" w:rsidRDefault="00286CBA">
      <w:pPr>
        <w:spacing w:after="0" w:line="240" w:lineRule="auto"/>
        <w:ind w:left="0" w:firstLine="0"/>
        <w:rPr>
          <w:lang w:val="fr-FR"/>
        </w:rPr>
      </w:pPr>
    </w:p>
    <w:p w14:paraId="04D514CC" w14:textId="77777777" w:rsidR="00286CBA" w:rsidRPr="0069602B" w:rsidRDefault="00286CBA">
      <w:pPr>
        <w:keepNext/>
        <w:spacing w:after="0" w:line="240" w:lineRule="auto"/>
        <w:ind w:left="567" w:hanging="567"/>
        <w:rPr>
          <w:lang w:val="fr-FR"/>
        </w:rPr>
      </w:pPr>
      <w:r w:rsidRPr="0069602B">
        <w:rPr>
          <w:b/>
          <w:lang w:val="fr-FR"/>
        </w:rPr>
        <w:t>9.</w:t>
      </w:r>
      <w:r w:rsidRPr="0069602B">
        <w:rPr>
          <w:b/>
          <w:lang w:val="fr-FR"/>
        </w:rPr>
        <w:tab/>
        <w:t>DATE DE PREMIERE AUTORISATION/DE RENOUVELLEMENT DE L’AUTORISATION</w:t>
      </w:r>
    </w:p>
    <w:p w14:paraId="7D8B9B57" w14:textId="77777777" w:rsidR="00286CBA" w:rsidRPr="0069602B" w:rsidRDefault="00286CBA">
      <w:pPr>
        <w:keepNext/>
        <w:spacing w:after="0" w:line="240" w:lineRule="auto"/>
        <w:ind w:left="0" w:firstLine="0"/>
        <w:rPr>
          <w:lang w:val="fr-FR"/>
        </w:rPr>
      </w:pPr>
    </w:p>
    <w:p w14:paraId="6FD35283" w14:textId="77777777" w:rsidR="00286CBA" w:rsidRDefault="00286CBA">
      <w:pPr>
        <w:spacing w:after="0" w:line="240" w:lineRule="auto"/>
        <w:ind w:left="0" w:firstLine="0"/>
        <w:rPr>
          <w:lang w:val="fr-FR"/>
        </w:rPr>
      </w:pPr>
      <w:r w:rsidRPr="0069602B">
        <w:rPr>
          <w:lang w:val="fr-FR"/>
        </w:rPr>
        <w:t xml:space="preserve">Date de la première </w:t>
      </w:r>
      <w:proofErr w:type="gramStart"/>
      <w:r w:rsidRPr="0069602B">
        <w:rPr>
          <w:lang w:val="fr-FR"/>
        </w:rPr>
        <w:t>autorisation:</w:t>
      </w:r>
      <w:proofErr w:type="gramEnd"/>
      <w:r w:rsidRPr="0069602B">
        <w:rPr>
          <w:lang w:val="fr-FR"/>
        </w:rPr>
        <w:t xml:space="preserve"> 15 janvier 2018</w:t>
      </w:r>
    </w:p>
    <w:p w14:paraId="4C32009C" w14:textId="2FD8FE0C" w:rsidR="00103FC9" w:rsidRPr="0069602B" w:rsidRDefault="00103FC9">
      <w:pPr>
        <w:spacing w:after="0" w:line="240" w:lineRule="auto"/>
        <w:ind w:left="0" w:firstLine="0"/>
        <w:rPr>
          <w:lang w:val="fr-FR"/>
        </w:rPr>
      </w:pPr>
      <w:r>
        <w:rPr>
          <w:lang w:val="fr-FR"/>
        </w:rPr>
        <w:t>Date du dernier renouvellement :</w:t>
      </w:r>
      <w:r w:rsidR="00416C85">
        <w:rPr>
          <w:lang w:val="fr-FR"/>
        </w:rPr>
        <w:t xml:space="preserve"> 21 septembre 2022</w:t>
      </w:r>
    </w:p>
    <w:p w14:paraId="191159D0" w14:textId="77777777" w:rsidR="00286CBA" w:rsidRPr="0069602B" w:rsidRDefault="00286CBA">
      <w:pPr>
        <w:spacing w:after="0" w:line="240" w:lineRule="auto"/>
        <w:ind w:left="0" w:firstLine="0"/>
        <w:rPr>
          <w:lang w:val="fr-FR"/>
        </w:rPr>
      </w:pPr>
    </w:p>
    <w:p w14:paraId="49AF3B88" w14:textId="77777777" w:rsidR="00286CBA" w:rsidRPr="0069602B" w:rsidRDefault="00286CBA">
      <w:pPr>
        <w:spacing w:after="0" w:line="240" w:lineRule="auto"/>
        <w:ind w:left="0" w:firstLine="0"/>
        <w:rPr>
          <w:lang w:val="fr-FR"/>
        </w:rPr>
      </w:pPr>
    </w:p>
    <w:p w14:paraId="628BA85F" w14:textId="77777777" w:rsidR="00286CBA" w:rsidRPr="0069602B" w:rsidRDefault="00286CBA">
      <w:pPr>
        <w:keepNext/>
        <w:spacing w:after="0" w:line="240" w:lineRule="auto"/>
        <w:ind w:left="567" w:hanging="567"/>
        <w:rPr>
          <w:lang w:val="fr-FR"/>
        </w:rPr>
      </w:pPr>
      <w:r w:rsidRPr="0069602B">
        <w:rPr>
          <w:b/>
          <w:lang w:val="fr-FR"/>
        </w:rPr>
        <w:t>10.</w:t>
      </w:r>
      <w:r w:rsidRPr="0069602B">
        <w:rPr>
          <w:b/>
          <w:lang w:val="fr-FR"/>
        </w:rPr>
        <w:tab/>
        <w:t>DATE DE MISE A JOUR DU TEXTE</w:t>
      </w:r>
    </w:p>
    <w:p w14:paraId="22C727CB" w14:textId="77777777" w:rsidR="00286CBA" w:rsidRPr="0069602B" w:rsidRDefault="00286CBA">
      <w:pPr>
        <w:keepNext/>
        <w:spacing w:after="0" w:line="240" w:lineRule="auto"/>
        <w:ind w:left="0" w:firstLine="0"/>
        <w:rPr>
          <w:lang w:val="fr-FR"/>
        </w:rPr>
      </w:pPr>
    </w:p>
    <w:p w14:paraId="4D4E6412" w14:textId="77777777" w:rsidR="00286CBA" w:rsidRPr="0069602B" w:rsidRDefault="00286CBA">
      <w:pPr>
        <w:spacing w:after="0" w:line="240" w:lineRule="auto"/>
        <w:ind w:left="0" w:firstLine="0"/>
        <w:rPr>
          <w:lang w:val="fr-FR"/>
        </w:rPr>
      </w:pPr>
    </w:p>
    <w:p w14:paraId="5361F1C3" w14:textId="77777777" w:rsidR="00286CBA" w:rsidRPr="0069602B" w:rsidRDefault="00286CBA">
      <w:pPr>
        <w:spacing w:after="0" w:line="240" w:lineRule="auto"/>
        <w:ind w:left="0" w:firstLine="0"/>
        <w:rPr>
          <w:lang w:val="fr-FR"/>
        </w:rPr>
      </w:pPr>
    </w:p>
    <w:p w14:paraId="6F849CE7" w14:textId="50B3B3C5" w:rsidR="00286CBA" w:rsidRPr="0069602B" w:rsidRDefault="00286CBA">
      <w:pPr>
        <w:spacing w:after="0" w:line="240" w:lineRule="auto"/>
        <w:ind w:left="0" w:firstLine="0"/>
        <w:rPr>
          <w:lang w:val="fr-FR"/>
        </w:rPr>
      </w:pPr>
      <w:r w:rsidRPr="0069602B">
        <w:rPr>
          <w:lang w:val="fr-FR"/>
        </w:rPr>
        <w:t>Des informations détaillées sur ce médicament sont disponibles sur le site de l’Agence européenne du médicament</w:t>
      </w:r>
      <w:r w:rsidRPr="0069602B">
        <w:rPr>
          <w:color w:val="auto"/>
          <w:lang w:val="fr-FR"/>
        </w:rPr>
        <w:t xml:space="preserve"> </w:t>
      </w:r>
      <w:hyperlink r:id="rId12" w:history="1">
        <w:r w:rsidRPr="0069602B">
          <w:rPr>
            <w:rStyle w:val="Hyperlink"/>
            <w:u w:color="0000FF"/>
            <w:lang w:val="fr-FR"/>
          </w:rPr>
          <w:t>http://www.ema.europa.eu</w:t>
        </w:r>
      </w:hyperlink>
      <w:r w:rsidRPr="004258E1">
        <w:rPr>
          <w:color w:val="auto"/>
          <w:u w:color="0000FF"/>
          <w:lang w:val="fr-FR"/>
        </w:rPr>
        <w:t>.</w:t>
      </w:r>
      <w:r w:rsidRPr="0069602B">
        <w:rPr>
          <w:color w:val="0000FF"/>
          <w:u w:val="single" w:color="0000FF"/>
          <w:lang w:val="fr-FR"/>
        </w:rPr>
        <w:t xml:space="preserve"> </w:t>
      </w:r>
    </w:p>
    <w:p w14:paraId="4D844CAB" w14:textId="77777777" w:rsidR="00286CBA" w:rsidRPr="0069602B" w:rsidRDefault="00286CBA">
      <w:pPr>
        <w:spacing w:after="0" w:line="240" w:lineRule="auto"/>
        <w:ind w:left="0" w:firstLine="0"/>
        <w:rPr>
          <w:lang w:val="fr-FR"/>
        </w:rPr>
      </w:pPr>
    </w:p>
    <w:p w14:paraId="677E149C" w14:textId="77777777" w:rsidR="00286CBA" w:rsidRPr="0069602B" w:rsidRDefault="006A64DA" w:rsidP="006A64DA">
      <w:pPr>
        <w:spacing w:after="0" w:line="240" w:lineRule="auto"/>
        <w:ind w:left="0" w:firstLine="0"/>
        <w:rPr>
          <w:lang w:val="fr-FR"/>
        </w:rPr>
      </w:pPr>
      <w:r w:rsidRPr="0069602B">
        <w:rPr>
          <w:lang w:val="fr-FR"/>
        </w:rPr>
        <w:br w:type="page"/>
      </w:r>
    </w:p>
    <w:p w14:paraId="6AE9925D" w14:textId="77777777" w:rsidR="00286CBA" w:rsidRPr="0069602B" w:rsidRDefault="00286CBA">
      <w:pPr>
        <w:spacing w:line="240" w:lineRule="auto"/>
        <w:rPr>
          <w:lang w:val="fr-FR"/>
        </w:rPr>
      </w:pPr>
    </w:p>
    <w:p w14:paraId="1DA0F6FE" w14:textId="77777777" w:rsidR="00286CBA" w:rsidRPr="0069602B" w:rsidRDefault="00286CBA">
      <w:pPr>
        <w:spacing w:line="240" w:lineRule="auto"/>
        <w:rPr>
          <w:lang w:val="fr-FR"/>
        </w:rPr>
      </w:pPr>
    </w:p>
    <w:p w14:paraId="433035D5" w14:textId="77777777" w:rsidR="00286CBA" w:rsidRPr="0069602B" w:rsidRDefault="00286CBA">
      <w:pPr>
        <w:spacing w:line="240" w:lineRule="auto"/>
        <w:rPr>
          <w:lang w:val="fr-FR"/>
        </w:rPr>
      </w:pPr>
    </w:p>
    <w:p w14:paraId="2B8DF1C4" w14:textId="77777777" w:rsidR="00286CBA" w:rsidRPr="0069602B" w:rsidRDefault="00286CBA">
      <w:pPr>
        <w:spacing w:line="240" w:lineRule="auto"/>
        <w:rPr>
          <w:lang w:val="fr-FR"/>
        </w:rPr>
      </w:pPr>
    </w:p>
    <w:p w14:paraId="7F80A751" w14:textId="77777777" w:rsidR="00286CBA" w:rsidRPr="0069602B" w:rsidRDefault="00286CBA">
      <w:pPr>
        <w:spacing w:line="240" w:lineRule="auto"/>
        <w:rPr>
          <w:lang w:val="fr-FR"/>
        </w:rPr>
      </w:pPr>
    </w:p>
    <w:p w14:paraId="059FDAB2" w14:textId="77777777" w:rsidR="00286CBA" w:rsidRPr="0069602B" w:rsidRDefault="00286CBA">
      <w:pPr>
        <w:spacing w:line="240" w:lineRule="auto"/>
        <w:rPr>
          <w:lang w:val="fr-FR"/>
        </w:rPr>
      </w:pPr>
    </w:p>
    <w:p w14:paraId="60959356" w14:textId="77777777" w:rsidR="00286CBA" w:rsidRPr="0069602B" w:rsidRDefault="00286CBA">
      <w:pPr>
        <w:spacing w:line="240" w:lineRule="auto"/>
        <w:rPr>
          <w:lang w:val="fr-FR"/>
        </w:rPr>
      </w:pPr>
    </w:p>
    <w:p w14:paraId="65423EAE" w14:textId="77777777" w:rsidR="00286CBA" w:rsidRPr="0069602B" w:rsidRDefault="00286CBA">
      <w:pPr>
        <w:spacing w:line="240" w:lineRule="auto"/>
        <w:rPr>
          <w:lang w:val="fr-FR"/>
        </w:rPr>
      </w:pPr>
    </w:p>
    <w:p w14:paraId="396B7D64" w14:textId="77777777" w:rsidR="00286CBA" w:rsidRPr="0069602B" w:rsidRDefault="00286CBA">
      <w:pPr>
        <w:spacing w:line="240" w:lineRule="auto"/>
        <w:rPr>
          <w:lang w:val="fr-FR"/>
        </w:rPr>
      </w:pPr>
    </w:p>
    <w:p w14:paraId="6BB6398C" w14:textId="77777777" w:rsidR="00286CBA" w:rsidRPr="0069602B" w:rsidRDefault="00286CBA">
      <w:pPr>
        <w:spacing w:line="240" w:lineRule="auto"/>
        <w:rPr>
          <w:lang w:val="fr-FR"/>
        </w:rPr>
      </w:pPr>
    </w:p>
    <w:p w14:paraId="48CA8FFE" w14:textId="77777777" w:rsidR="00286CBA" w:rsidRPr="0069602B" w:rsidRDefault="00286CBA">
      <w:pPr>
        <w:spacing w:line="240" w:lineRule="auto"/>
        <w:rPr>
          <w:lang w:val="fr-FR"/>
        </w:rPr>
      </w:pPr>
    </w:p>
    <w:p w14:paraId="1E02DEEA" w14:textId="77777777" w:rsidR="00286CBA" w:rsidRPr="0069602B" w:rsidRDefault="00286CBA">
      <w:pPr>
        <w:spacing w:line="240" w:lineRule="auto"/>
        <w:rPr>
          <w:lang w:val="fr-FR"/>
        </w:rPr>
      </w:pPr>
    </w:p>
    <w:p w14:paraId="6F2E701A" w14:textId="77777777" w:rsidR="00286CBA" w:rsidRPr="0069602B" w:rsidRDefault="00286CBA">
      <w:pPr>
        <w:spacing w:line="240" w:lineRule="auto"/>
        <w:rPr>
          <w:lang w:val="fr-FR"/>
        </w:rPr>
      </w:pPr>
    </w:p>
    <w:p w14:paraId="638F7F04" w14:textId="77777777" w:rsidR="00286CBA" w:rsidRPr="0069602B" w:rsidRDefault="00286CBA">
      <w:pPr>
        <w:spacing w:line="240" w:lineRule="auto"/>
        <w:rPr>
          <w:lang w:val="fr-FR"/>
        </w:rPr>
      </w:pPr>
    </w:p>
    <w:p w14:paraId="1308BA1C" w14:textId="77777777" w:rsidR="00286CBA" w:rsidRPr="0069602B" w:rsidRDefault="00286CBA">
      <w:pPr>
        <w:spacing w:line="240" w:lineRule="auto"/>
        <w:rPr>
          <w:lang w:val="fr-FR"/>
        </w:rPr>
      </w:pPr>
    </w:p>
    <w:p w14:paraId="50D88F19" w14:textId="77777777" w:rsidR="00286CBA" w:rsidRPr="0069602B" w:rsidRDefault="00286CBA">
      <w:pPr>
        <w:spacing w:line="240" w:lineRule="auto"/>
        <w:rPr>
          <w:lang w:val="fr-FR"/>
        </w:rPr>
      </w:pPr>
    </w:p>
    <w:p w14:paraId="1EF6A480" w14:textId="77777777" w:rsidR="00286CBA" w:rsidRPr="0069602B" w:rsidRDefault="00286CBA">
      <w:pPr>
        <w:spacing w:line="240" w:lineRule="auto"/>
        <w:rPr>
          <w:lang w:val="fr-FR"/>
        </w:rPr>
      </w:pPr>
    </w:p>
    <w:p w14:paraId="771183FC" w14:textId="77777777" w:rsidR="00286CBA" w:rsidRPr="0069602B" w:rsidRDefault="00286CBA">
      <w:pPr>
        <w:spacing w:line="240" w:lineRule="auto"/>
        <w:rPr>
          <w:lang w:val="fr-FR"/>
        </w:rPr>
      </w:pPr>
    </w:p>
    <w:p w14:paraId="7601514E" w14:textId="77777777" w:rsidR="00286CBA" w:rsidRPr="0069602B" w:rsidRDefault="00286CBA">
      <w:pPr>
        <w:spacing w:line="240" w:lineRule="auto"/>
        <w:rPr>
          <w:lang w:val="fr-FR"/>
        </w:rPr>
      </w:pPr>
    </w:p>
    <w:p w14:paraId="2B9919CB" w14:textId="77777777" w:rsidR="00286CBA" w:rsidRPr="0069602B" w:rsidRDefault="00286CBA">
      <w:pPr>
        <w:spacing w:line="240" w:lineRule="auto"/>
        <w:rPr>
          <w:lang w:val="fr-FR"/>
        </w:rPr>
      </w:pPr>
    </w:p>
    <w:p w14:paraId="2B7F4F59" w14:textId="77777777" w:rsidR="00286CBA" w:rsidRPr="0069602B" w:rsidRDefault="00286CBA">
      <w:pPr>
        <w:spacing w:line="240" w:lineRule="auto"/>
        <w:rPr>
          <w:lang w:val="fr-FR"/>
        </w:rPr>
      </w:pPr>
    </w:p>
    <w:p w14:paraId="4E13D190" w14:textId="77777777" w:rsidR="00286CBA" w:rsidRPr="0069602B" w:rsidRDefault="00286CBA">
      <w:pPr>
        <w:spacing w:line="240" w:lineRule="auto"/>
        <w:rPr>
          <w:lang w:val="fr-FR"/>
        </w:rPr>
      </w:pPr>
    </w:p>
    <w:p w14:paraId="695B5F0C" w14:textId="77777777" w:rsidR="00286CBA" w:rsidRPr="0069602B" w:rsidRDefault="00286CBA">
      <w:pPr>
        <w:spacing w:line="240" w:lineRule="auto"/>
        <w:jc w:val="center"/>
        <w:rPr>
          <w:lang w:val="fr-FR"/>
        </w:rPr>
      </w:pPr>
      <w:r w:rsidRPr="0069602B">
        <w:rPr>
          <w:b/>
          <w:lang w:val="fr-FR"/>
        </w:rPr>
        <w:t>ANNEXE II</w:t>
      </w:r>
    </w:p>
    <w:p w14:paraId="715A321D" w14:textId="77777777" w:rsidR="00286CBA" w:rsidRPr="0069602B" w:rsidRDefault="00286CBA">
      <w:pPr>
        <w:spacing w:line="240" w:lineRule="auto"/>
        <w:ind w:right="1416"/>
        <w:rPr>
          <w:lang w:val="fr-FR"/>
        </w:rPr>
      </w:pPr>
    </w:p>
    <w:p w14:paraId="2C416BD0" w14:textId="77777777" w:rsidR="00286CBA" w:rsidRPr="0069602B" w:rsidRDefault="00286CBA">
      <w:pPr>
        <w:numPr>
          <w:ilvl w:val="0"/>
          <w:numId w:val="18"/>
        </w:numPr>
        <w:tabs>
          <w:tab w:val="left" w:pos="567"/>
          <w:tab w:val="left" w:pos="1701"/>
        </w:tabs>
        <w:spacing w:after="0" w:line="240" w:lineRule="auto"/>
        <w:ind w:right="1418"/>
        <w:rPr>
          <w:lang w:val="fr-FR"/>
        </w:rPr>
      </w:pPr>
      <w:r w:rsidRPr="0069602B">
        <w:rPr>
          <w:b/>
          <w:lang w:val="fr-FR"/>
        </w:rPr>
        <w:t>FABRICANT</w:t>
      </w:r>
      <w:r w:rsidR="00C871B1">
        <w:rPr>
          <w:b/>
          <w:lang w:val="fr-FR"/>
        </w:rPr>
        <w:t>S</w:t>
      </w:r>
      <w:r w:rsidRPr="0069602B">
        <w:rPr>
          <w:b/>
          <w:lang w:val="fr-FR"/>
        </w:rPr>
        <w:t xml:space="preserve"> DE LA SUBSTANCE ACTIVE D’ORIGINE BIOLOGIQUE ET FABRICANTS RESPONSABLES DE LA LIBÉRATION DES LOTS</w:t>
      </w:r>
    </w:p>
    <w:p w14:paraId="64D1C5FB" w14:textId="77777777" w:rsidR="00286CBA" w:rsidRPr="0069602B" w:rsidRDefault="00286CBA">
      <w:pPr>
        <w:spacing w:line="240" w:lineRule="auto"/>
        <w:ind w:left="567" w:hanging="1701"/>
        <w:rPr>
          <w:lang w:val="fr-FR"/>
        </w:rPr>
      </w:pPr>
    </w:p>
    <w:p w14:paraId="5EA50998" w14:textId="77777777" w:rsidR="00286CBA" w:rsidRPr="0069602B" w:rsidRDefault="00286CBA">
      <w:pPr>
        <w:numPr>
          <w:ilvl w:val="0"/>
          <w:numId w:val="18"/>
        </w:numPr>
        <w:tabs>
          <w:tab w:val="left" w:pos="567"/>
          <w:tab w:val="left" w:pos="1701"/>
        </w:tabs>
        <w:spacing w:after="0" w:line="240" w:lineRule="auto"/>
        <w:ind w:right="1418"/>
        <w:rPr>
          <w:lang w:val="fr-FR"/>
        </w:rPr>
      </w:pPr>
      <w:r w:rsidRPr="0069602B">
        <w:rPr>
          <w:b/>
          <w:lang w:val="fr-FR"/>
        </w:rPr>
        <w:t>CONDITIONS OU RESTRICTIONS DE DÉLIVRANCE ET D’UTILISATION</w:t>
      </w:r>
    </w:p>
    <w:p w14:paraId="7C6DFD22" w14:textId="77777777" w:rsidR="00286CBA" w:rsidRPr="0069602B" w:rsidRDefault="00286CBA">
      <w:pPr>
        <w:spacing w:line="240" w:lineRule="auto"/>
        <w:ind w:left="567" w:hanging="567"/>
        <w:rPr>
          <w:lang w:val="fr-FR"/>
        </w:rPr>
      </w:pPr>
    </w:p>
    <w:p w14:paraId="2294F74A" w14:textId="77777777" w:rsidR="00286CBA" w:rsidRPr="0069602B" w:rsidRDefault="00286CBA">
      <w:pPr>
        <w:numPr>
          <w:ilvl w:val="0"/>
          <w:numId w:val="18"/>
        </w:numPr>
        <w:tabs>
          <w:tab w:val="left" w:pos="567"/>
          <w:tab w:val="left" w:pos="1701"/>
        </w:tabs>
        <w:spacing w:after="0" w:line="240" w:lineRule="auto"/>
        <w:ind w:right="1418"/>
        <w:rPr>
          <w:b/>
          <w:lang w:val="fr-FR"/>
        </w:rPr>
      </w:pPr>
      <w:r w:rsidRPr="0069602B">
        <w:rPr>
          <w:b/>
          <w:lang w:val="fr-FR"/>
        </w:rPr>
        <w:t>AUTRES CONDITIONS ET OBLIGATIONS DE L’AUTORISATION DE MISE SUR LE MARCHÉ</w:t>
      </w:r>
    </w:p>
    <w:p w14:paraId="47DFA820" w14:textId="77777777" w:rsidR="00286CBA" w:rsidRPr="0069602B" w:rsidRDefault="00286CBA">
      <w:pPr>
        <w:spacing w:line="240" w:lineRule="auto"/>
        <w:ind w:right="1558"/>
        <w:rPr>
          <w:b/>
          <w:lang w:val="fr-FR"/>
        </w:rPr>
      </w:pPr>
    </w:p>
    <w:p w14:paraId="6A41B016" w14:textId="77777777" w:rsidR="00286CBA" w:rsidRPr="0069602B" w:rsidRDefault="00286CBA">
      <w:pPr>
        <w:numPr>
          <w:ilvl w:val="0"/>
          <w:numId w:val="18"/>
        </w:numPr>
        <w:tabs>
          <w:tab w:val="left" w:pos="567"/>
          <w:tab w:val="left" w:pos="1701"/>
        </w:tabs>
        <w:spacing w:after="0" w:line="240" w:lineRule="auto"/>
        <w:ind w:right="1418"/>
        <w:rPr>
          <w:lang w:val="fr-FR"/>
        </w:rPr>
      </w:pPr>
      <w:r w:rsidRPr="0069602B">
        <w:rPr>
          <w:b/>
          <w:caps/>
          <w:lang w:val="fr-FR"/>
        </w:rPr>
        <w:t>CONDITIONS OU RESTRICTIONS EN VUE D’UNE UTILISATION SÛRE ET EFFICACE DU MÉDICAMENT</w:t>
      </w:r>
    </w:p>
    <w:p w14:paraId="750D1B5F" w14:textId="77777777" w:rsidR="00286CBA" w:rsidRPr="0069602B" w:rsidRDefault="006A64DA" w:rsidP="006A64DA">
      <w:pPr>
        <w:tabs>
          <w:tab w:val="left" w:pos="567"/>
          <w:tab w:val="left" w:pos="1701"/>
        </w:tabs>
        <w:spacing w:after="0" w:line="240" w:lineRule="auto"/>
        <w:ind w:left="0" w:right="1418" w:firstLine="0"/>
        <w:rPr>
          <w:lang w:val="fr-FR"/>
        </w:rPr>
      </w:pPr>
      <w:r w:rsidRPr="0069602B">
        <w:rPr>
          <w:lang w:val="fr-FR"/>
        </w:rPr>
        <w:br w:type="page"/>
      </w:r>
    </w:p>
    <w:p w14:paraId="12E0147C" w14:textId="77777777" w:rsidR="00286CBA" w:rsidRPr="0069602B" w:rsidRDefault="00286CBA" w:rsidP="005D715F">
      <w:pPr>
        <w:pStyle w:val="TitleB"/>
        <w:widowControl w:val="0"/>
        <w:suppressAutoHyphens w:val="0"/>
        <w:autoSpaceDE w:val="0"/>
        <w:autoSpaceDN w:val="0"/>
        <w:adjustRightInd w:val="0"/>
      </w:pPr>
      <w:r w:rsidRPr="005D715F">
        <w:rPr>
          <w:bCs/>
          <w:lang w:val="en-GB" w:eastAsia="en-US"/>
        </w:rPr>
        <w:t>A.</w:t>
      </w:r>
      <w:r w:rsidRPr="005D715F">
        <w:rPr>
          <w:bCs/>
          <w:lang w:val="en-GB" w:eastAsia="en-US"/>
        </w:rPr>
        <w:tab/>
        <w:t>FABRICANT</w:t>
      </w:r>
      <w:r w:rsidR="00C871B1" w:rsidRPr="005D715F">
        <w:rPr>
          <w:bCs/>
          <w:lang w:val="en-GB" w:eastAsia="en-US"/>
        </w:rPr>
        <w:t>S</w:t>
      </w:r>
      <w:r w:rsidRPr="005D715F">
        <w:rPr>
          <w:bCs/>
          <w:lang w:val="en-GB" w:eastAsia="en-US"/>
        </w:rPr>
        <w:t xml:space="preserve"> DE LA SUBSTANCE ACTIVE D’ORIGINE BIOLOGIQUE ET FABRICANTS RESPONSABLES DE LA LIBÉRATION DES LOTS</w:t>
      </w:r>
    </w:p>
    <w:p w14:paraId="397E8E06" w14:textId="77777777" w:rsidR="00286CBA" w:rsidRPr="0069602B" w:rsidRDefault="00286CBA">
      <w:pPr>
        <w:keepNext/>
        <w:spacing w:line="240" w:lineRule="auto"/>
        <w:ind w:right="1416"/>
        <w:rPr>
          <w:lang w:val="fr-FR"/>
        </w:rPr>
      </w:pPr>
    </w:p>
    <w:p w14:paraId="471B3FC4" w14:textId="77777777" w:rsidR="00286CBA" w:rsidRPr="003F6DDB" w:rsidRDefault="00286CBA">
      <w:pPr>
        <w:spacing w:line="240" w:lineRule="auto"/>
        <w:rPr>
          <w:lang w:val="fr-FR"/>
        </w:rPr>
      </w:pPr>
      <w:r w:rsidRPr="0069602B">
        <w:rPr>
          <w:u w:val="single"/>
          <w:lang w:val="fr-FR"/>
        </w:rPr>
        <w:t>Nom et adresse du fabricant de la substance active d’origine biologique</w:t>
      </w:r>
    </w:p>
    <w:p w14:paraId="7B6A15E5" w14:textId="77777777" w:rsidR="00286CBA" w:rsidRPr="00FA7CF5" w:rsidRDefault="00286CBA">
      <w:pPr>
        <w:widowControl w:val="0"/>
        <w:autoSpaceDE w:val="0"/>
        <w:rPr>
          <w:lang w:val="en-IN"/>
        </w:rPr>
      </w:pPr>
      <w:r w:rsidRPr="00FA7CF5">
        <w:rPr>
          <w:lang w:val="en-IN"/>
        </w:rPr>
        <w:t>Amgen Inc</w:t>
      </w:r>
    </w:p>
    <w:p w14:paraId="2FD6EE46" w14:textId="77777777" w:rsidR="00286CBA" w:rsidRPr="00FA7CF5" w:rsidRDefault="00286CBA">
      <w:pPr>
        <w:widowControl w:val="0"/>
        <w:autoSpaceDE w:val="0"/>
        <w:rPr>
          <w:lang w:val="en-IN"/>
        </w:rPr>
      </w:pPr>
      <w:r w:rsidRPr="00FA7CF5">
        <w:rPr>
          <w:lang w:val="en-IN"/>
        </w:rPr>
        <w:t>1 Amgen Center Drive</w:t>
      </w:r>
    </w:p>
    <w:p w14:paraId="637FC579" w14:textId="77777777" w:rsidR="00286CBA" w:rsidRPr="00FA7CF5" w:rsidRDefault="00286CBA">
      <w:pPr>
        <w:widowControl w:val="0"/>
        <w:autoSpaceDE w:val="0"/>
        <w:rPr>
          <w:lang w:val="en-IN"/>
        </w:rPr>
      </w:pPr>
      <w:r w:rsidRPr="00FA7CF5">
        <w:rPr>
          <w:lang w:val="en-IN"/>
        </w:rPr>
        <w:t xml:space="preserve">91320 </w:t>
      </w:r>
      <w:proofErr w:type="gramStart"/>
      <w:r w:rsidRPr="00FA7CF5">
        <w:rPr>
          <w:lang w:val="en-IN"/>
        </w:rPr>
        <w:t>Thousand</w:t>
      </w:r>
      <w:proofErr w:type="gramEnd"/>
      <w:r w:rsidRPr="00FA7CF5">
        <w:rPr>
          <w:lang w:val="en-IN"/>
        </w:rPr>
        <w:t xml:space="preserve"> Oaks</w:t>
      </w:r>
    </w:p>
    <w:p w14:paraId="37C7AF30" w14:textId="77777777" w:rsidR="00286CBA" w:rsidRPr="009F5591" w:rsidRDefault="00286CBA">
      <w:pPr>
        <w:widowControl w:val="0"/>
        <w:autoSpaceDE w:val="0"/>
        <w:rPr>
          <w:lang w:val="fr-CH"/>
        </w:rPr>
      </w:pPr>
      <w:r w:rsidRPr="009F5591">
        <w:rPr>
          <w:lang w:val="fr-CH"/>
        </w:rPr>
        <w:t>California</w:t>
      </w:r>
    </w:p>
    <w:p w14:paraId="0298A46D" w14:textId="77777777" w:rsidR="00286CBA" w:rsidRPr="0069602B" w:rsidRDefault="00286CBA">
      <w:pPr>
        <w:widowControl w:val="0"/>
        <w:autoSpaceDE w:val="0"/>
        <w:spacing w:line="240" w:lineRule="auto"/>
        <w:rPr>
          <w:lang w:val="fr-FR"/>
        </w:rPr>
      </w:pPr>
      <w:r w:rsidRPr="0069602B">
        <w:rPr>
          <w:lang w:val="fr-FR"/>
        </w:rPr>
        <w:t>Etats-Unis</w:t>
      </w:r>
    </w:p>
    <w:p w14:paraId="34E890DC" w14:textId="77777777" w:rsidR="00286CBA" w:rsidRPr="0069602B" w:rsidRDefault="00286CBA">
      <w:pPr>
        <w:spacing w:line="240" w:lineRule="auto"/>
        <w:rPr>
          <w:lang w:val="fr-FR"/>
        </w:rPr>
      </w:pPr>
    </w:p>
    <w:p w14:paraId="590A28A8" w14:textId="77777777" w:rsidR="00286CBA" w:rsidRPr="003F6DDB" w:rsidRDefault="00286CBA">
      <w:pPr>
        <w:widowControl w:val="0"/>
        <w:autoSpaceDE w:val="0"/>
        <w:rPr>
          <w:lang w:val="fr-FR"/>
        </w:rPr>
      </w:pPr>
      <w:proofErr w:type="spellStart"/>
      <w:r w:rsidRPr="0069602B">
        <w:rPr>
          <w:lang w:val="fr-FR"/>
        </w:rPr>
        <w:t>Immunex</w:t>
      </w:r>
      <w:proofErr w:type="spellEnd"/>
      <w:r w:rsidRPr="0069602B">
        <w:rPr>
          <w:lang w:val="fr-FR"/>
        </w:rPr>
        <w:t xml:space="preserve"> Rhode Island Corporation</w:t>
      </w:r>
    </w:p>
    <w:p w14:paraId="75C6929D" w14:textId="77777777" w:rsidR="00286CBA" w:rsidRPr="00FA7CF5" w:rsidRDefault="00286CBA">
      <w:pPr>
        <w:widowControl w:val="0"/>
        <w:autoSpaceDE w:val="0"/>
        <w:rPr>
          <w:lang w:val="en-IN"/>
        </w:rPr>
      </w:pPr>
      <w:r w:rsidRPr="00FA7CF5">
        <w:rPr>
          <w:lang w:val="en-IN"/>
        </w:rPr>
        <w:t>40 Technology Way</w:t>
      </w:r>
    </w:p>
    <w:p w14:paraId="5DF38C37" w14:textId="77777777" w:rsidR="00286CBA" w:rsidRPr="00FA7CF5" w:rsidRDefault="00286CBA">
      <w:pPr>
        <w:widowControl w:val="0"/>
        <w:autoSpaceDE w:val="0"/>
        <w:rPr>
          <w:lang w:val="en-IN"/>
        </w:rPr>
      </w:pPr>
      <w:r w:rsidRPr="00FA7CF5">
        <w:rPr>
          <w:lang w:val="en-IN"/>
        </w:rPr>
        <w:t>West Greenwich</w:t>
      </w:r>
    </w:p>
    <w:p w14:paraId="63570B7F" w14:textId="77777777" w:rsidR="00286CBA" w:rsidRPr="00FA7CF5" w:rsidRDefault="00286CBA">
      <w:pPr>
        <w:widowControl w:val="0"/>
        <w:autoSpaceDE w:val="0"/>
        <w:rPr>
          <w:lang w:val="en-IN"/>
        </w:rPr>
      </w:pPr>
      <w:r w:rsidRPr="00FA7CF5">
        <w:rPr>
          <w:lang w:val="en-IN"/>
        </w:rPr>
        <w:t>Rhode Island, 02817</w:t>
      </w:r>
    </w:p>
    <w:p w14:paraId="1D60E819" w14:textId="77777777" w:rsidR="00286CBA" w:rsidRPr="0069602B" w:rsidRDefault="00286CBA">
      <w:pPr>
        <w:widowControl w:val="0"/>
        <w:autoSpaceDE w:val="0"/>
        <w:rPr>
          <w:lang w:val="fr-FR"/>
        </w:rPr>
      </w:pPr>
      <w:r w:rsidRPr="0069602B">
        <w:rPr>
          <w:lang w:val="fr-FR"/>
        </w:rPr>
        <w:t>Etats-Unis</w:t>
      </w:r>
    </w:p>
    <w:p w14:paraId="29B4BC35" w14:textId="77777777" w:rsidR="00286CBA" w:rsidRPr="0069602B" w:rsidRDefault="00286CBA">
      <w:pPr>
        <w:spacing w:line="240" w:lineRule="auto"/>
        <w:rPr>
          <w:lang w:val="fr-FR"/>
        </w:rPr>
      </w:pPr>
    </w:p>
    <w:p w14:paraId="15A50EC7" w14:textId="77777777" w:rsidR="00286CBA" w:rsidRPr="003F6DDB" w:rsidRDefault="00286CBA">
      <w:pPr>
        <w:spacing w:line="240" w:lineRule="auto"/>
        <w:rPr>
          <w:lang w:val="fr-FR"/>
        </w:rPr>
      </w:pPr>
      <w:r w:rsidRPr="0069602B">
        <w:rPr>
          <w:u w:val="single"/>
          <w:lang w:val="fr-FR"/>
        </w:rPr>
        <w:t>Nom et adresse des fabricants responsables de la libération des lots</w:t>
      </w:r>
    </w:p>
    <w:p w14:paraId="7834B3BE" w14:textId="77777777" w:rsidR="00286CBA" w:rsidRPr="00FA7CF5" w:rsidRDefault="00286CBA">
      <w:pPr>
        <w:widowControl w:val="0"/>
        <w:autoSpaceDE w:val="0"/>
        <w:rPr>
          <w:lang w:val="en-IN"/>
        </w:rPr>
      </w:pPr>
      <w:r w:rsidRPr="00FA7CF5">
        <w:rPr>
          <w:lang w:val="en-IN"/>
        </w:rPr>
        <w:t xml:space="preserve">Amgen Technology </w:t>
      </w:r>
      <w:bookmarkStart w:id="1" w:name="_Hlk31880815"/>
      <w:r w:rsidRPr="00FA7CF5">
        <w:rPr>
          <w:lang w:val="en-IN"/>
        </w:rPr>
        <w:t>(</w:t>
      </w:r>
      <w:bookmarkEnd w:id="1"/>
      <w:r w:rsidRPr="00FA7CF5">
        <w:rPr>
          <w:lang w:val="en-IN"/>
        </w:rPr>
        <w:t>Ireland</w:t>
      </w:r>
      <w:bookmarkStart w:id="2" w:name="_Hlk31880829"/>
      <w:r w:rsidRPr="00FA7CF5">
        <w:rPr>
          <w:lang w:val="en-IN"/>
        </w:rPr>
        <w:t>) UC,</w:t>
      </w:r>
      <w:bookmarkEnd w:id="2"/>
    </w:p>
    <w:p w14:paraId="18E07CDB" w14:textId="77777777" w:rsidR="00286CBA" w:rsidRPr="00FA7CF5" w:rsidRDefault="00286CBA">
      <w:pPr>
        <w:widowControl w:val="0"/>
        <w:autoSpaceDE w:val="0"/>
        <w:rPr>
          <w:lang w:val="en-IN"/>
        </w:rPr>
      </w:pPr>
      <w:r w:rsidRPr="00FA7CF5">
        <w:rPr>
          <w:lang w:val="en-IN"/>
        </w:rPr>
        <w:t>Pottery Road,</w:t>
      </w:r>
    </w:p>
    <w:p w14:paraId="7722A8B5" w14:textId="77777777" w:rsidR="00286CBA" w:rsidRPr="000F6FDF" w:rsidRDefault="00286CBA">
      <w:pPr>
        <w:widowControl w:val="0"/>
        <w:autoSpaceDE w:val="0"/>
      </w:pPr>
      <w:r w:rsidRPr="000F6FDF">
        <w:t>Dun Laoghaire,</w:t>
      </w:r>
    </w:p>
    <w:p w14:paraId="07AF2F14" w14:textId="77777777" w:rsidR="00286CBA" w:rsidRPr="000F6FDF" w:rsidRDefault="00286CBA">
      <w:pPr>
        <w:widowControl w:val="0"/>
        <w:autoSpaceDE w:val="0"/>
      </w:pPr>
      <w:r w:rsidRPr="000F6FDF">
        <w:t>Co. Dublin,</w:t>
      </w:r>
    </w:p>
    <w:p w14:paraId="66ADC78A" w14:textId="77777777" w:rsidR="00286CBA" w:rsidRPr="000F6FDF" w:rsidRDefault="00286CBA">
      <w:pPr>
        <w:widowControl w:val="0"/>
        <w:autoSpaceDE w:val="0"/>
        <w:spacing w:line="240" w:lineRule="auto"/>
      </w:pPr>
      <w:proofErr w:type="spellStart"/>
      <w:r w:rsidRPr="000F6FDF">
        <w:t>Irlande</w:t>
      </w:r>
      <w:proofErr w:type="spellEnd"/>
    </w:p>
    <w:p w14:paraId="33CCD898" w14:textId="77777777" w:rsidR="00286CBA" w:rsidRDefault="00286CBA">
      <w:pPr>
        <w:rPr>
          <w:ins w:id="3" w:author="Author"/>
        </w:rPr>
      </w:pPr>
    </w:p>
    <w:p w14:paraId="1CF0A654" w14:textId="77777777" w:rsidR="009D2055" w:rsidRDefault="009D2055" w:rsidP="00417B2A">
      <w:pPr>
        <w:spacing w:after="0" w:line="240" w:lineRule="auto"/>
        <w:ind w:left="0" w:firstLine="0"/>
        <w:rPr>
          <w:ins w:id="4" w:author="Author"/>
        </w:rPr>
        <w:pPrChange w:id="5" w:author="Author">
          <w:pPr/>
        </w:pPrChange>
      </w:pPr>
      <w:ins w:id="6" w:author="Author">
        <w:r>
          <w:t xml:space="preserve">Amgen Europe B.V. </w:t>
        </w:r>
      </w:ins>
    </w:p>
    <w:p w14:paraId="57299418" w14:textId="77777777" w:rsidR="009D2055" w:rsidRDefault="009D2055" w:rsidP="00417B2A">
      <w:pPr>
        <w:spacing w:after="0" w:line="240" w:lineRule="auto"/>
        <w:ind w:left="0" w:firstLine="0"/>
        <w:rPr>
          <w:ins w:id="7" w:author="Author"/>
        </w:rPr>
        <w:pPrChange w:id="8" w:author="Author">
          <w:pPr/>
        </w:pPrChange>
      </w:pPr>
      <w:proofErr w:type="spellStart"/>
      <w:ins w:id="9" w:author="Author">
        <w:r>
          <w:t>Minervum</w:t>
        </w:r>
        <w:proofErr w:type="spellEnd"/>
        <w:r>
          <w:t xml:space="preserve"> 7061 </w:t>
        </w:r>
      </w:ins>
    </w:p>
    <w:p w14:paraId="712343AB" w14:textId="77777777" w:rsidR="009D2055" w:rsidRDefault="009D2055" w:rsidP="00417B2A">
      <w:pPr>
        <w:spacing w:after="0" w:line="240" w:lineRule="auto"/>
        <w:ind w:left="0" w:firstLine="0"/>
        <w:rPr>
          <w:ins w:id="10" w:author="Author"/>
        </w:rPr>
        <w:pPrChange w:id="11" w:author="Author">
          <w:pPr/>
        </w:pPrChange>
      </w:pPr>
      <w:ins w:id="12" w:author="Author">
        <w:r>
          <w:t xml:space="preserve">4817 ZK Breda </w:t>
        </w:r>
      </w:ins>
    </w:p>
    <w:p w14:paraId="0E5AF319" w14:textId="70E7E6FD" w:rsidR="009D2055" w:rsidRDefault="009D2055" w:rsidP="00417B2A">
      <w:pPr>
        <w:spacing w:after="0" w:line="240" w:lineRule="auto"/>
        <w:ind w:left="0" w:firstLine="0"/>
        <w:rPr>
          <w:ins w:id="13" w:author="Author"/>
        </w:rPr>
        <w:pPrChange w:id="14" w:author="Author">
          <w:pPr/>
        </w:pPrChange>
      </w:pPr>
      <w:proofErr w:type="gramStart"/>
      <w:ins w:id="15" w:author="Author">
        <w:r>
          <w:t>Pays</w:t>
        </w:r>
        <w:proofErr w:type="gramEnd"/>
        <w:r>
          <w:t>-Bas</w:t>
        </w:r>
      </w:ins>
    </w:p>
    <w:p w14:paraId="7ADBEE24" w14:textId="77777777" w:rsidR="009D2055" w:rsidRPr="000F6FDF" w:rsidRDefault="009D2055" w:rsidP="009D2055"/>
    <w:p w14:paraId="549E026E" w14:textId="77777777" w:rsidR="00286CBA" w:rsidRPr="000F6FDF" w:rsidRDefault="00286CBA">
      <w:r w:rsidRPr="000F6FDF">
        <w:t>Amgen NV</w:t>
      </w:r>
    </w:p>
    <w:p w14:paraId="4CD00D2D" w14:textId="77777777" w:rsidR="00286CBA" w:rsidRPr="009F5591" w:rsidRDefault="00286CBA">
      <w:pPr>
        <w:rPr>
          <w:lang w:val="en-IN"/>
        </w:rPr>
      </w:pPr>
      <w:proofErr w:type="spellStart"/>
      <w:r w:rsidRPr="009F5591">
        <w:rPr>
          <w:lang w:val="en-IN"/>
        </w:rPr>
        <w:t>Telecomlaan</w:t>
      </w:r>
      <w:proofErr w:type="spellEnd"/>
      <w:r w:rsidRPr="009F5591">
        <w:rPr>
          <w:lang w:val="en-IN"/>
        </w:rPr>
        <w:t xml:space="preserve"> 5-7</w:t>
      </w:r>
    </w:p>
    <w:p w14:paraId="649661AB" w14:textId="77777777" w:rsidR="00286CBA" w:rsidRPr="009F5591" w:rsidRDefault="00286CBA">
      <w:pPr>
        <w:rPr>
          <w:lang w:val="en-IN"/>
        </w:rPr>
      </w:pPr>
      <w:r w:rsidRPr="009F5591">
        <w:rPr>
          <w:lang w:val="en-IN"/>
        </w:rPr>
        <w:t xml:space="preserve">1831 </w:t>
      </w:r>
      <w:proofErr w:type="spellStart"/>
      <w:r w:rsidRPr="009F5591">
        <w:rPr>
          <w:lang w:val="en-IN"/>
        </w:rPr>
        <w:t>Diegem</w:t>
      </w:r>
      <w:proofErr w:type="spellEnd"/>
    </w:p>
    <w:p w14:paraId="782DD3A8" w14:textId="77777777" w:rsidR="00286CBA" w:rsidRPr="009F5591" w:rsidRDefault="00286CBA">
      <w:pPr>
        <w:rPr>
          <w:shd w:val="clear" w:color="auto" w:fill="FFFF00"/>
          <w:lang w:val="en-IN"/>
        </w:rPr>
      </w:pPr>
      <w:r w:rsidRPr="009F5591">
        <w:rPr>
          <w:lang w:val="en-IN"/>
        </w:rPr>
        <w:t>Belgique</w:t>
      </w:r>
    </w:p>
    <w:p w14:paraId="111DBB83" w14:textId="77777777" w:rsidR="00286CBA" w:rsidRPr="009F5591" w:rsidRDefault="00286CBA">
      <w:pPr>
        <w:widowControl w:val="0"/>
        <w:autoSpaceDE w:val="0"/>
        <w:spacing w:line="240" w:lineRule="auto"/>
        <w:rPr>
          <w:shd w:val="clear" w:color="auto" w:fill="FFFF00"/>
          <w:lang w:val="en-IN"/>
        </w:rPr>
      </w:pPr>
    </w:p>
    <w:p w14:paraId="3CAF3E39" w14:textId="77777777" w:rsidR="00286CBA" w:rsidRPr="0069602B" w:rsidRDefault="00286CBA">
      <w:pPr>
        <w:spacing w:line="240" w:lineRule="auto"/>
        <w:rPr>
          <w:lang w:val="fr-FR"/>
        </w:rPr>
      </w:pPr>
      <w:r w:rsidRPr="0069602B">
        <w:rPr>
          <w:lang w:val="fr-FR"/>
        </w:rPr>
        <w:t>Le nom et l’adresse du fabricant responsable de la libération du lot concerné doivent figurer sur la notice du médicament.</w:t>
      </w:r>
    </w:p>
    <w:p w14:paraId="29F2DBF0" w14:textId="77777777" w:rsidR="00286CBA" w:rsidRPr="0069602B" w:rsidRDefault="00286CBA">
      <w:pPr>
        <w:spacing w:line="240" w:lineRule="auto"/>
        <w:rPr>
          <w:lang w:val="fr-FR"/>
        </w:rPr>
      </w:pPr>
    </w:p>
    <w:p w14:paraId="64EC47BF" w14:textId="77777777" w:rsidR="00286CBA" w:rsidRPr="0069602B" w:rsidRDefault="00286CBA">
      <w:pPr>
        <w:spacing w:line="240" w:lineRule="auto"/>
        <w:rPr>
          <w:lang w:val="fr-FR"/>
        </w:rPr>
      </w:pPr>
    </w:p>
    <w:p w14:paraId="5789681E" w14:textId="77777777" w:rsidR="00286CBA" w:rsidRPr="0069602B" w:rsidRDefault="00286CBA">
      <w:pPr>
        <w:pStyle w:val="TitleB"/>
      </w:pPr>
      <w:r w:rsidRPr="000A62AC">
        <w:rPr>
          <w:bCs/>
          <w:lang w:val="en-GB" w:eastAsia="en-US"/>
        </w:rPr>
        <w:t>B.</w:t>
      </w:r>
      <w:r w:rsidRPr="000A62AC">
        <w:rPr>
          <w:bCs/>
          <w:lang w:val="en-GB" w:eastAsia="en-US"/>
        </w:rPr>
        <w:tab/>
        <w:t>CONDITIONS OU RESTRICTIONS DE DÉLIVRANCE ET D’UTILISATION</w:t>
      </w:r>
      <w:r w:rsidRPr="0069602B">
        <w:t xml:space="preserve"> </w:t>
      </w:r>
    </w:p>
    <w:p w14:paraId="4D6C18CB" w14:textId="77777777" w:rsidR="00286CBA" w:rsidRPr="0069602B" w:rsidRDefault="00286CBA">
      <w:pPr>
        <w:spacing w:line="240" w:lineRule="auto"/>
        <w:ind w:left="0" w:firstLine="0"/>
        <w:rPr>
          <w:lang w:val="fr-FR"/>
        </w:rPr>
      </w:pPr>
    </w:p>
    <w:p w14:paraId="4700120A" w14:textId="77777777" w:rsidR="00286CBA" w:rsidRPr="0069602B" w:rsidRDefault="00286CBA">
      <w:pPr>
        <w:spacing w:line="240" w:lineRule="auto"/>
        <w:rPr>
          <w:lang w:val="fr-FR"/>
        </w:rPr>
      </w:pPr>
      <w:r w:rsidRPr="0069602B">
        <w:rPr>
          <w:lang w:val="fr-FR"/>
        </w:rPr>
        <w:t xml:space="preserve">Médicament soumis à prescription médicale restreinte (voir annexe </w:t>
      </w:r>
      <w:proofErr w:type="gramStart"/>
      <w:r w:rsidRPr="0069602B">
        <w:rPr>
          <w:lang w:val="fr-FR"/>
        </w:rPr>
        <w:t>I:</w:t>
      </w:r>
      <w:proofErr w:type="gramEnd"/>
      <w:r w:rsidRPr="0069602B">
        <w:rPr>
          <w:lang w:val="fr-FR"/>
        </w:rPr>
        <w:t xml:space="preserve"> Résumé des Caractéristiques du Produit, rubrique 4.2).</w:t>
      </w:r>
    </w:p>
    <w:p w14:paraId="68C0F1DB" w14:textId="77777777" w:rsidR="00286CBA" w:rsidRPr="0069602B" w:rsidRDefault="00286CBA">
      <w:pPr>
        <w:spacing w:line="240" w:lineRule="auto"/>
        <w:ind w:left="0" w:firstLine="0"/>
        <w:rPr>
          <w:lang w:val="fr-FR"/>
        </w:rPr>
      </w:pPr>
    </w:p>
    <w:p w14:paraId="4D0B51CC" w14:textId="77777777" w:rsidR="00286CBA" w:rsidRPr="0069602B" w:rsidRDefault="00286CBA">
      <w:pPr>
        <w:spacing w:line="240" w:lineRule="auto"/>
        <w:ind w:left="0" w:firstLine="0"/>
        <w:rPr>
          <w:lang w:val="fr-FR"/>
        </w:rPr>
      </w:pPr>
    </w:p>
    <w:p w14:paraId="464DE6E3" w14:textId="77777777" w:rsidR="00286CBA" w:rsidRPr="0069602B" w:rsidRDefault="00286CBA">
      <w:pPr>
        <w:pStyle w:val="TitleB"/>
        <w:rPr>
          <w:u w:val="single"/>
        </w:rPr>
      </w:pPr>
      <w:r w:rsidRPr="000A62AC">
        <w:rPr>
          <w:bCs/>
          <w:lang w:val="en-GB" w:eastAsia="en-US"/>
        </w:rPr>
        <w:t>C.</w:t>
      </w:r>
      <w:r w:rsidRPr="000A62AC">
        <w:rPr>
          <w:bCs/>
          <w:lang w:val="en-GB" w:eastAsia="en-US"/>
        </w:rPr>
        <w:tab/>
        <w:t>AUTRES CONDITIONS ET OBLIGATIONS DE L’AUTORISATION DE MISE SUR LE MARCHÉ</w:t>
      </w:r>
    </w:p>
    <w:p w14:paraId="359F5BE5" w14:textId="77777777" w:rsidR="00286CBA" w:rsidRPr="0069602B" w:rsidRDefault="00286CBA">
      <w:pPr>
        <w:keepNext/>
        <w:spacing w:line="240" w:lineRule="auto"/>
        <w:ind w:right="-1"/>
        <w:rPr>
          <w:u w:val="single"/>
          <w:lang w:val="fr-FR"/>
        </w:rPr>
      </w:pPr>
    </w:p>
    <w:p w14:paraId="3D953A55" w14:textId="77777777" w:rsidR="00286CBA" w:rsidRPr="0069602B" w:rsidRDefault="00286CBA">
      <w:pPr>
        <w:keepNext/>
        <w:numPr>
          <w:ilvl w:val="0"/>
          <w:numId w:val="24"/>
        </w:numPr>
        <w:tabs>
          <w:tab w:val="left" w:pos="567"/>
        </w:tabs>
        <w:spacing w:after="0" w:line="240" w:lineRule="auto"/>
        <w:ind w:right="-1" w:hanging="720"/>
        <w:rPr>
          <w:lang w:val="fr-FR"/>
        </w:rPr>
      </w:pPr>
      <w:r w:rsidRPr="0069602B">
        <w:rPr>
          <w:b/>
          <w:lang w:val="fr-FR"/>
        </w:rPr>
        <w:t>Rapports périodiques actualisés de sécurité (</w:t>
      </w:r>
      <w:proofErr w:type="spellStart"/>
      <w:r w:rsidRPr="0069602B">
        <w:rPr>
          <w:b/>
          <w:lang w:val="fr-FR"/>
        </w:rPr>
        <w:t>PSUR</w:t>
      </w:r>
      <w:r w:rsidR="00C871B1">
        <w:rPr>
          <w:b/>
          <w:lang w:val="fr-FR"/>
        </w:rPr>
        <w:t>s</w:t>
      </w:r>
      <w:proofErr w:type="spellEnd"/>
      <w:r w:rsidRPr="0069602B">
        <w:rPr>
          <w:b/>
          <w:lang w:val="fr-FR"/>
        </w:rPr>
        <w:t>)</w:t>
      </w:r>
    </w:p>
    <w:p w14:paraId="20EB9610" w14:textId="77777777" w:rsidR="00286CBA" w:rsidRPr="0069602B" w:rsidRDefault="00286CBA">
      <w:pPr>
        <w:keepNext/>
        <w:tabs>
          <w:tab w:val="left" w:pos="0"/>
        </w:tabs>
        <w:spacing w:line="240" w:lineRule="auto"/>
        <w:ind w:right="567"/>
        <w:rPr>
          <w:lang w:val="fr-FR"/>
        </w:rPr>
      </w:pPr>
    </w:p>
    <w:p w14:paraId="08E8ACB9" w14:textId="376DCC68" w:rsidR="00286CBA" w:rsidRPr="0069602B" w:rsidRDefault="00286CBA">
      <w:pPr>
        <w:tabs>
          <w:tab w:val="left" w:pos="0"/>
        </w:tabs>
        <w:spacing w:line="240" w:lineRule="auto"/>
        <w:ind w:right="567"/>
        <w:rPr>
          <w:lang w:val="fr-FR"/>
        </w:rPr>
      </w:pPr>
      <w:r w:rsidRPr="0069602B">
        <w:rPr>
          <w:lang w:val="fr-FR"/>
        </w:rPr>
        <w:t xml:space="preserve">Les exigences relatives à la soumission des </w:t>
      </w:r>
      <w:proofErr w:type="spellStart"/>
      <w:r w:rsidR="00C871B1">
        <w:rPr>
          <w:lang w:val="fr-FR"/>
        </w:rPr>
        <w:t>PSURs</w:t>
      </w:r>
      <w:proofErr w:type="spellEnd"/>
      <w:r w:rsidRPr="0069602B">
        <w:rPr>
          <w:lang w:val="fr-FR"/>
        </w:rPr>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6136DE91" w14:textId="77777777" w:rsidR="00286CBA" w:rsidRPr="0069602B" w:rsidRDefault="00286CBA">
      <w:pPr>
        <w:tabs>
          <w:tab w:val="left" w:pos="0"/>
        </w:tabs>
        <w:spacing w:line="240" w:lineRule="auto"/>
        <w:ind w:right="567"/>
        <w:rPr>
          <w:lang w:val="fr-FR"/>
        </w:rPr>
      </w:pPr>
    </w:p>
    <w:p w14:paraId="110544B5" w14:textId="77777777" w:rsidR="00286CBA" w:rsidRPr="0069602B" w:rsidRDefault="00286CBA">
      <w:pPr>
        <w:tabs>
          <w:tab w:val="left" w:pos="0"/>
        </w:tabs>
        <w:spacing w:line="240" w:lineRule="auto"/>
        <w:ind w:right="567"/>
        <w:rPr>
          <w:lang w:val="fr-FR"/>
        </w:rPr>
      </w:pPr>
    </w:p>
    <w:p w14:paraId="12299A0A" w14:textId="77777777" w:rsidR="00286CBA" w:rsidRPr="0069602B" w:rsidRDefault="00286CBA">
      <w:pPr>
        <w:pStyle w:val="TitleB"/>
        <w:rPr>
          <w:u w:val="single"/>
        </w:rPr>
      </w:pPr>
      <w:r w:rsidRPr="000A62AC">
        <w:rPr>
          <w:bCs/>
          <w:lang w:val="en-GB" w:eastAsia="en-US"/>
        </w:rPr>
        <w:t>D.</w:t>
      </w:r>
      <w:r w:rsidRPr="000A62AC">
        <w:rPr>
          <w:bCs/>
          <w:lang w:val="en-GB" w:eastAsia="en-US"/>
        </w:rPr>
        <w:tab/>
        <w:t>CONDITIONS OU RESTRICTIONS EN VUE D’UNE UTILISATION SÛRE ET EFFICACE DU MÉDICAMENT</w:t>
      </w:r>
      <w:r w:rsidRPr="0069602B">
        <w:t xml:space="preserve">  </w:t>
      </w:r>
    </w:p>
    <w:p w14:paraId="610733A5" w14:textId="77777777" w:rsidR="00286CBA" w:rsidRPr="0069602B" w:rsidRDefault="00286CBA">
      <w:pPr>
        <w:keepNext/>
        <w:spacing w:line="240" w:lineRule="auto"/>
        <w:ind w:right="-1"/>
        <w:rPr>
          <w:u w:val="single"/>
          <w:lang w:val="fr-FR"/>
        </w:rPr>
      </w:pPr>
    </w:p>
    <w:p w14:paraId="6C551BC1" w14:textId="77777777" w:rsidR="00286CBA" w:rsidRPr="0069602B" w:rsidRDefault="00286CBA">
      <w:pPr>
        <w:keepNext/>
        <w:numPr>
          <w:ilvl w:val="0"/>
          <w:numId w:val="24"/>
        </w:numPr>
        <w:tabs>
          <w:tab w:val="left" w:pos="567"/>
        </w:tabs>
        <w:spacing w:after="0" w:line="240" w:lineRule="auto"/>
        <w:ind w:right="-1" w:hanging="720"/>
        <w:rPr>
          <w:b/>
          <w:lang w:val="fr-FR"/>
        </w:rPr>
      </w:pPr>
      <w:r w:rsidRPr="0069602B">
        <w:rPr>
          <w:b/>
          <w:lang w:val="fr-FR"/>
        </w:rPr>
        <w:t>Plan de gestion des risques (PGR)</w:t>
      </w:r>
    </w:p>
    <w:p w14:paraId="18169AA6" w14:textId="77777777" w:rsidR="00286CBA" w:rsidRPr="0069602B" w:rsidRDefault="00286CBA">
      <w:pPr>
        <w:keepNext/>
        <w:spacing w:line="240" w:lineRule="auto"/>
        <w:ind w:right="-1"/>
        <w:rPr>
          <w:b/>
          <w:lang w:val="fr-FR"/>
        </w:rPr>
      </w:pPr>
    </w:p>
    <w:p w14:paraId="36379C8F" w14:textId="77777777" w:rsidR="00286CBA" w:rsidRPr="0069602B" w:rsidRDefault="00286CBA">
      <w:pPr>
        <w:tabs>
          <w:tab w:val="left" w:pos="0"/>
        </w:tabs>
        <w:spacing w:line="240" w:lineRule="auto"/>
        <w:ind w:right="567"/>
        <w:rPr>
          <w:lang w:val="fr-FR"/>
        </w:rPr>
      </w:pPr>
      <w:r w:rsidRPr="0069602B">
        <w:rPr>
          <w:lang w:val="fr-FR"/>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0E7DF404" w14:textId="77777777" w:rsidR="00286CBA" w:rsidRPr="0069602B" w:rsidRDefault="00286CBA">
      <w:pPr>
        <w:spacing w:line="240" w:lineRule="auto"/>
        <w:ind w:right="-1"/>
        <w:rPr>
          <w:lang w:val="fr-FR"/>
        </w:rPr>
      </w:pPr>
    </w:p>
    <w:p w14:paraId="1106FDAB" w14:textId="77777777" w:rsidR="00286CBA" w:rsidRPr="0069602B" w:rsidRDefault="00286CBA">
      <w:pPr>
        <w:spacing w:line="240" w:lineRule="auto"/>
        <w:ind w:right="-1"/>
        <w:rPr>
          <w:lang w:val="fr-FR"/>
        </w:rPr>
      </w:pPr>
      <w:r w:rsidRPr="0069602B">
        <w:rPr>
          <w:lang w:val="fr-FR"/>
        </w:rPr>
        <w:t xml:space="preserve">De plus, un PGR actualisé doit être </w:t>
      </w:r>
      <w:proofErr w:type="gramStart"/>
      <w:r w:rsidRPr="0069602B">
        <w:rPr>
          <w:lang w:val="fr-FR"/>
        </w:rPr>
        <w:t>soumis:</w:t>
      </w:r>
      <w:proofErr w:type="gramEnd"/>
    </w:p>
    <w:p w14:paraId="543E5625" w14:textId="77777777" w:rsidR="00286CBA" w:rsidRPr="0069602B" w:rsidRDefault="00286CBA">
      <w:pPr>
        <w:numPr>
          <w:ilvl w:val="0"/>
          <w:numId w:val="3"/>
        </w:numPr>
        <w:tabs>
          <w:tab w:val="left" w:pos="567"/>
        </w:tabs>
        <w:spacing w:after="0" w:line="240" w:lineRule="auto"/>
        <w:ind w:left="567" w:hanging="567"/>
        <w:rPr>
          <w:lang w:val="fr-FR"/>
        </w:rPr>
      </w:pPr>
      <w:proofErr w:type="gramStart"/>
      <w:r w:rsidRPr="0069602B">
        <w:rPr>
          <w:lang w:val="fr-FR"/>
        </w:rPr>
        <w:t>à</w:t>
      </w:r>
      <w:proofErr w:type="gramEnd"/>
      <w:r w:rsidRPr="0069602B">
        <w:rPr>
          <w:lang w:val="fr-FR"/>
        </w:rPr>
        <w:t xml:space="preserve"> la demande de l’Agence européenne des </w:t>
      </w:r>
      <w:proofErr w:type="gramStart"/>
      <w:r w:rsidRPr="0069602B">
        <w:rPr>
          <w:lang w:val="fr-FR"/>
        </w:rPr>
        <w:t>médicaments;</w:t>
      </w:r>
      <w:proofErr w:type="gramEnd"/>
    </w:p>
    <w:p w14:paraId="767BBF27" w14:textId="77777777" w:rsidR="00286CBA" w:rsidRPr="0069602B" w:rsidRDefault="00286CBA" w:rsidP="000A62AC">
      <w:pPr>
        <w:numPr>
          <w:ilvl w:val="0"/>
          <w:numId w:val="3"/>
        </w:numPr>
        <w:tabs>
          <w:tab w:val="clear" w:pos="720"/>
        </w:tabs>
        <w:spacing w:after="0" w:line="240" w:lineRule="auto"/>
        <w:ind w:left="567" w:hanging="567"/>
        <w:rPr>
          <w:lang w:val="fr-FR"/>
        </w:rPr>
      </w:pPr>
      <w:proofErr w:type="gramStart"/>
      <w:r w:rsidRPr="0069602B">
        <w:rPr>
          <w:lang w:val="fr-FR"/>
        </w:rPr>
        <w:t>dès</w:t>
      </w:r>
      <w:proofErr w:type="gramEnd"/>
      <w:r w:rsidRPr="0069602B">
        <w:rPr>
          <w:lang w:val="fr-FR"/>
        </w:rPr>
        <w:t xml:space="preserve">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046122B9" w14:textId="77777777" w:rsidR="00286CBA" w:rsidRPr="0069602B" w:rsidRDefault="00286CBA">
      <w:pPr>
        <w:spacing w:line="240" w:lineRule="auto"/>
        <w:ind w:right="-1"/>
        <w:rPr>
          <w:lang w:val="fr-FR"/>
        </w:rPr>
      </w:pPr>
    </w:p>
    <w:p w14:paraId="1D7DC7E2" w14:textId="77777777" w:rsidR="00286CBA" w:rsidRPr="0069602B" w:rsidRDefault="006A64DA" w:rsidP="006A64DA">
      <w:pPr>
        <w:spacing w:line="240" w:lineRule="auto"/>
        <w:ind w:right="-1"/>
        <w:rPr>
          <w:lang w:val="fr-FR"/>
        </w:rPr>
      </w:pPr>
      <w:r w:rsidRPr="0069602B">
        <w:rPr>
          <w:lang w:val="fr-FR"/>
        </w:rPr>
        <w:br w:type="page"/>
      </w:r>
    </w:p>
    <w:p w14:paraId="7D69F72C" w14:textId="77777777" w:rsidR="00286CBA" w:rsidRPr="0069602B" w:rsidRDefault="00286CBA">
      <w:pPr>
        <w:spacing w:after="0" w:line="240" w:lineRule="auto"/>
        <w:ind w:left="0" w:firstLine="0"/>
        <w:jc w:val="center"/>
        <w:rPr>
          <w:lang w:val="fr-FR"/>
        </w:rPr>
      </w:pPr>
    </w:p>
    <w:p w14:paraId="653C5D86" w14:textId="77777777" w:rsidR="00286CBA" w:rsidRPr="0069602B" w:rsidRDefault="00286CBA">
      <w:pPr>
        <w:spacing w:after="0" w:line="240" w:lineRule="auto"/>
        <w:ind w:left="0" w:firstLine="0"/>
        <w:jc w:val="center"/>
        <w:rPr>
          <w:lang w:val="fr-FR"/>
        </w:rPr>
      </w:pPr>
    </w:p>
    <w:p w14:paraId="57DCD856" w14:textId="77777777" w:rsidR="00286CBA" w:rsidRPr="0069602B" w:rsidRDefault="00286CBA">
      <w:pPr>
        <w:spacing w:after="0" w:line="240" w:lineRule="auto"/>
        <w:ind w:left="0" w:firstLine="0"/>
        <w:jc w:val="center"/>
        <w:rPr>
          <w:lang w:val="fr-FR"/>
        </w:rPr>
      </w:pPr>
    </w:p>
    <w:p w14:paraId="4E644258" w14:textId="77777777" w:rsidR="00286CBA" w:rsidRPr="0069602B" w:rsidRDefault="00286CBA">
      <w:pPr>
        <w:spacing w:after="0" w:line="240" w:lineRule="auto"/>
        <w:ind w:left="0" w:firstLine="0"/>
        <w:jc w:val="center"/>
        <w:rPr>
          <w:lang w:val="fr-FR"/>
        </w:rPr>
      </w:pPr>
    </w:p>
    <w:p w14:paraId="77520168" w14:textId="77777777" w:rsidR="00286CBA" w:rsidRPr="0069602B" w:rsidRDefault="00286CBA">
      <w:pPr>
        <w:spacing w:after="0" w:line="240" w:lineRule="auto"/>
        <w:ind w:left="0" w:firstLine="0"/>
        <w:jc w:val="center"/>
        <w:rPr>
          <w:lang w:val="fr-FR"/>
        </w:rPr>
      </w:pPr>
    </w:p>
    <w:p w14:paraId="200CF203" w14:textId="77777777" w:rsidR="00286CBA" w:rsidRPr="0069602B" w:rsidRDefault="00286CBA">
      <w:pPr>
        <w:spacing w:after="0" w:line="240" w:lineRule="auto"/>
        <w:ind w:left="0" w:firstLine="0"/>
        <w:jc w:val="center"/>
        <w:rPr>
          <w:lang w:val="fr-FR"/>
        </w:rPr>
      </w:pPr>
    </w:p>
    <w:p w14:paraId="2BAD210D" w14:textId="77777777" w:rsidR="00286CBA" w:rsidRPr="0069602B" w:rsidRDefault="00286CBA">
      <w:pPr>
        <w:spacing w:after="0" w:line="240" w:lineRule="auto"/>
        <w:ind w:left="0" w:firstLine="0"/>
        <w:jc w:val="center"/>
        <w:rPr>
          <w:lang w:val="fr-FR"/>
        </w:rPr>
      </w:pPr>
    </w:p>
    <w:p w14:paraId="2BD9BFE6" w14:textId="77777777" w:rsidR="00286CBA" w:rsidRPr="0069602B" w:rsidRDefault="00286CBA">
      <w:pPr>
        <w:spacing w:after="0" w:line="240" w:lineRule="auto"/>
        <w:ind w:left="0" w:firstLine="0"/>
        <w:jc w:val="center"/>
        <w:rPr>
          <w:lang w:val="fr-FR"/>
        </w:rPr>
      </w:pPr>
    </w:p>
    <w:p w14:paraId="5BA39BAA" w14:textId="77777777" w:rsidR="00286CBA" w:rsidRPr="0069602B" w:rsidRDefault="00286CBA">
      <w:pPr>
        <w:spacing w:after="0" w:line="240" w:lineRule="auto"/>
        <w:ind w:left="0" w:firstLine="0"/>
        <w:jc w:val="center"/>
        <w:rPr>
          <w:lang w:val="fr-FR"/>
        </w:rPr>
      </w:pPr>
    </w:p>
    <w:p w14:paraId="2E97C30B" w14:textId="77777777" w:rsidR="00286CBA" w:rsidRPr="0069602B" w:rsidRDefault="00286CBA">
      <w:pPr>
        <w:spacing w:after="0" w:line="240" w:lineRule="auto"/>
        <w:ind w:left="0" w:firstLine="0"/>
        <w:jc w:val="center"/>
        <w:rPr>
          <w:lang w:val="fr-FR"/>
        </w:rPr>
      </w:pPr>
    </w:p>
    <w:p w14:paraId="0F224142" w14:textId="77777777" w:rsidR="00286CBA" w:rsidRPr="0069602B" w:rsidRDefault="00286CBA">
      <w:pPr>
        <w:spacing w:after="0" w:line="240" w:lineRule="auto"/>
        <w:ind w:left="0" w:firstLine="0"/>
        <w:jc w:val="center"/>
        <w:rPr>
          <w:lang w:val="fr-FR"/>
        </w:rPr>
      </w:pPr>
    </w:p>
    <w:p w14:paraId="302E46A9" w14:textId="77777777" w:rsidR="00286CBA" w:rsidRPr="0069602B" w:rsidRDefault="00286CBA">
      <w:pPr>
        <w:spacing w:after="0" w:line="240" w:lineRule="auto"/>
        <w:ind w:left="0" w:firstLine="0"/>
        <w:jc w:val="center"/>
        <w:rPr>
          <w:lang w:val="fr-FR"/>
        </w:rPr>
      </w:pPr>
    </w:p>
    <w:p w14:paraId="7A599862" w14:textId="77777777" w:rsidR="00286CBA" w:rsidRPr="0069602B" w:rsidRDefault="00286CBA">
      <w:pPr>
        <w:spacing w:after="0" w:line="240" w:lineRule="auto"/>
        <w:ind w:left="0" w:firstLine="0"/>
        <w:jc w:val="center"/>
        <w:rPr>
          <w:lang w:val="fr-FR"/>
        </w:rPr>
      </w:pPr>
    </w:p>
    <w:p w14:paraId="5A37E362" w14:textId="77777777" w:rsidR="00286CBA" w:rsidRPr="0069602B" w:rsidRDefault="00286CBA">
      <w:pPr>
        <w:spacing w:after="0" w:line="240" w:lineRule="auto"/>
        <w:ind w:left="0" w:firstLine="0"/>
        <w:jc w:val="center"/>
        <w:rPr>
          <w:lang w:val="fr-FR"/>
        </w:rPr>
      </w:pPr>
    </w:p>
    <w:p w14:paraId="2D1B0324" w14:textId="77777777" w:rsidR="00286CBA" w:rsidRPr="0069602B" w:rsidRDefault="00286CBA">
      <w:pPr>
        <w:spacing w:after="0" w:line="240" w:lineRule="auto"/>
        <w:ind w:left="0" w:firstLine="0"/>
        <w:jc w:val="center"/>
        <w:rPr>
          <w:lang w:val="fr-FR"/>
        </w:rPr>
      </w:pPr>
    </w:p>
    <w:p w14:paraId="00543C12" w14:textId="77777777" w:rsidR="00286CBA" w:rsidRPr="0069602B" w:rsidRDefault="00286CBA">
      <w:pPr>
        <w:spacing w:after="0" w:line="240" w:lineRule="auto"/>
        <w:ind w:left="0" w:firstLine="0"/>
        <w:jc w:val="center"/>
        <w:rPr>
          <w:lang w:val="fr-FR"/>
        </w:rPr>
      </w:pPr>
    </w:p>
    <w:p w14:paraId="3A9136A9" w14:textId="77777777" w:rsidR="00286CBA" w:rsidRPr="0069602B" w:rsidRDefault="00286CBA">
      <w:pPr>
        <w:spacing w:after="0" w:line="240" w:lineRule="auto"/>
        <w:ind w:left="0" w:firstLine="0"/>
        <w:jc w:val="center"/>
        <w:rPr>
          <w:lang w:val="fr-FR"/>
        </w:rPr>
      </w:pPr>
    </w:p>
    <w:p w14:paraId="6FEACD1B" w14:textId="77777777" w:rsidR="00286CBA" w:rsidRPr="0069602B" w:rsidRDefault="00286CBA">
      <w:pPr>
        <w:spacing w:after="0" w:line="240" w:lineRule="auto"/>
        <w:ind w:left="0" w:firstLine="0"/>
        <w:jc w:val="center"/>
        <w:rPr>
          <w:lang w:val="fr-FR"/>
        </w:rPr>
      </w:pPr>
    </w:p>
    <w:p w14:paraId="1DCB79A0" w14:textId="77777777" w:rsidR="00286CBA" w:rsidRPr="0069602B" w:rsidRDefault="00286CBA">
      <w:pPr>
        <w:spacing w:after="0" w:line="240" w:lineRule="auto"/>
        <w:ind w:left="0" w:firstLine="0"/>
        <w:jc w:val="center"/>
        <w:rPr>
          <w:lang w:val="fr-FR"/>
        </w:rPr>
      </w:pPr>
    </w:p>
    <w:p w14:paraId="2205A97F" w14:textId="77777777" w:rsidR="00286CBA" w:rsidRPr="0069602B" w:rsidRDefault="00286CBA">
      <w:pPr>
        <w:spacing w:after="0" w:line="240" w:lineRule="auto"/>
        <w:ind w:left="0" w:firstLine="0"/>
        <w:jc w:val="center"/>
        <w:rPr>
          <w:lang w:val="fr-FR"/>
        </w:rPr>
      </w:pPr>
    </w:p>
    <w:p w14:paraId="4E4433B8" w14:textId="77777777" w:rsidR="00286CBA" w:rsidRPr="0069602B" w:rsidRDefault="00286CBA">
      <w:pPr>
        <w:spacing w:after="0" w:line="240" w:lineRule="auto"/>
        <w:ind w:left="0" w:firstLine="0"/>
        <w:jc w:val="center"/>
        <w:rPr>
          <w:lang w:val="fr-FR"/>
        </w:rPr>
      </w:pPr>
    </w:p>
    <w:p w14:paraId="2980F7BB" w14:textId="77777777" w:rsidR="00286CBA" w:rsidRPr="0069602B" w:rsidRDefault="00286CBA">
      <w:pPr>
        <w:spacing w:after="0" w:line="240" w:lineRule="auto"/>
        <w:ind w:left="0" w:firstLine="0"/>
        <w:jc w:val="center"/>
        <w:rPr>
          <w:lang w:val="fr-FR"/>
        </w:rPr>
      </w:pPr>
    </w:p>
    <w:p w14:paraId="53AC8B43" w14:textId="77777777" w:rsidR="00286CBA" w:rsidRPr="0069602B" w:rsidRDefault="00286CBA">
      <w:pPr>
        <w:spacing w:after="0" w:line="240" w:lineRule="auto"/>
        <w:ind w:left="0" w:firstLine="0"/>
        <w:jc w:val="center"/>
        <w:rPr>
          <w:lang w:val="fr-FR"/>
        </w:rPr>
      </w:pPr>
      <w:r w:rsidRPr="0069602B">
        <w:rPr>
          <w:b/>
          <w:lang w:val="fr-FR"/>
        </w:rPr>
        <w:t>ANNEXE III</w:t>
      </w:r>
    </w:p>
    <w:p w14:paraId="1D676A60" w14:textId="77777777" w:rsidR="00286CBA" w:rsidRPr="0069602B" w:rsidRDefault="00286CBA">
      <w:pPr>
        <w:spacing w:after="0" w:line="240" w:lineRule="auto"/>
        <w:ind w:left="0" w:firstLine="0"/>
        <w:jc w:val="center"/>
        <w:rPr>
          <w:lang w:val="fr-FR"/>
        </w:rPr>
      </w:pPr>
    </w:p>
    <w:p w14:paraId="2368A0F8" w14:textId="77777777" w:rsidR="00286CBA" w:rsidRPr="0069602B" w:rsidRDefault="00286CBA">
      <w:pPr>
        <w:spacing w:after="0" w:line="240" w:lineRule="auto"/>
        <w:ind w:left="0" w:firstLine="0"/>
        <w:jc w:val="center"/>
        <w:rPr>
          <w:b/>
          <w:lang w:val="fr-FR"/>
        </w:rPr>
      </w:pPr>
      <w:r w:rsidRPr="0069602B">
        <w:rPr>
          <w:b/>
          <w:lang w:val="fr-FR"/>
        </w:rPr>
        <w:t>ETIQUETAGE ET NOTICE</w:t>
      </w:r>
    </w:p>
    <w:p w14:paraId="7FF4177E" w14:textId="77777777" w:rsidR="00286CBA" w:rsidRPr="0069602B" w:rsidRDefault="006A64DA" w:rsidP="006A64DA">
      <w:pPr>
        <w:spacing w:after="0" w:line="240" w:lineRule="auto"/>
        <w:ind w:left="0" w:firstLine="0"/>
        <w:jc w:val="center"/>
        <w:rPr>
          <w:lang w:val="fr-FR"/>
        </w:rPr>
      </w:pPr>
      <w:r w:rsidRPr="0069602B">
        <w:rPr>
          <w:b/>
          <w:lang w:val="fr-FR"/>
        </w:rPr>
        <w:br w:type="page"/>
      </w:r>
    </w:p>
    <w:p w14:paraId="52362EF7" w14:textId="77777777" w:rsidR="00286CBA" w:rsidRPr="0069602B" w:rsidRDefault="00286CBA">
      <w:pPr>
        <w:spacing w:after="0" w:line="240" w:lineRule="auto"/>
        <w:ind w:left="0" w:firstLine="0"/>
        <w:jc w:val="center"/>
        <w:rPr>
          <w:lang w:val="fr-FR"/>
        </w:rPr>
      </w:pPr>
    </w:p>
    <w:p w14:paraId="03B48CAE" w14:textId="77777777" w:rsidR="00286CBA" w:rsidRPr="0069602B" w:rsidRDefault="00286CBA">
      <w:pPr>
        <w:spacing w:after="0" w:line="240" w:lineRule="auto"/>
        <w:ind w:left="0" w:firstLine="0"/>
        <w:jc w:val="center"/>
        <w:rPr>
          <w:lang w:val="fr-FR"/>
        </w:rPr>
      </w:pPr>
    </w:p>
    <w:p w14:paraId="4085A59C" w14:textId="77777777" w:rsidR="00286CBA" w:rsidRPr="0069602B" w:rsidRDefault="00286CBA">
      <w:pPr>
        <w:spacing w:after="0" w:line="240" w:lineRule="auto"/>
        <w:ind w:left="0" w:firstLine="0"/>
        <w:jc w:val="center"/>
        <w:rPr>
          <w:lang w:val="fr-FR"/>
        </w:rPr>
      </w:pPr>
    </w:p>
    <w:p w14:paraId="622F2690" w14:textId="77777777" w:rsidR="00286CBA" w:rsidRPr="0069602B" w:rsidRDefault="00286CBA">
      <w:pPr>
        <w:spacing w:after="0" w:line="240" w:lineRule="auto"/>
        <w:ind w:left="0" w:firstLine="0"/>
        <w:jc w:val="center"/>
        <w:rPr>
          <w:lang w:val="fr-FR"/>
        </w:rPr>
      </w:pPr>
    </w:p>
    <w:p w14:paraId="45E75ACC" w14:textId="77777777" w:rsidR="00286CBA" w:rsidRPr="0069602B" w:rsidRDefault="00286CBA">
      <w:pPr>
        <w:spacing w:after="0" w:line="240" w:lineRule="auto"/>
        <w:ind w:left="0" w:firstLine="0"/>
        <w:jc w:val="center"/>
        <w:rPr>
          <w:lang w:val="fr-FR"/>
        </w:rPr>
      </w:pPr>
    </w:p>
    <w:p w14:paraId="579320F2" w14:textId="77777777" w:rsidR="00286CBA" w:rsidRPr="0069602B" w:rsidRDefault="00286CBA">
      <w:pPr>
        <w:spacing w:after="0" w:line="240" w:lineRule="auto"/>
        <w:ind w:left="0" w:firstLine="0"/>
        <w:jc w:val="center"/>
        <w:rPr>
          <w:lang w:val="fr-FR"/>
        </w:rPr>
      </w:pPr>
    </w:p>
    <w:p w14:paraId="4263BFC7" w14:textId="77777777" w:rsidR="00286CBA" w:rsidRPr="0069602B" w:rsidRDefault="00286CBA">
      <w:pPr>
        <w:spacing w:after="0" w:line="240" w:lineRule="auto"/>
        <w:ind w:left="0" w:firstLine="0"/>
        <w:jc w:val="center"/>
        <w:rPr>
          <w:lang w:val="fr-FR"/>
        </w:rPr>
      </w:pPr>
    </w:p>
    <w:p w14:paraId="07C1034C" w14:textId="77777777" w:rsidR="00286CBA" w:rsidRPr="0069602B" w:rsidRDefault="00286CBA">
      <w:pPr>
        <w:spacing w:after="0" w:line="240" w:lineRule="auto"/>
        <w:ind w:left="0" w:firstLine="0"/>
        <w:jc w:val="center"/>
        <w:rPr>
          <w:lang w:val="fr-FR"/>
        </w:rPr>
      </w:pPr>
    </w:p>
    <w:p w14:paraId="12A83176" w14:textId="77777777" w:rsidR="00286CBA" w:rsidRPr="0069602B" w:rsidRDefault="00286CBA">
      <w:pPr>
        <w:spacing w:after="0" w:line="240" w:lineRule="auto"/>
        <w:ind w:left="0" w:firstLine="0"/>
        <w:jc w:val="center"/>
        <w:rPr>
          <w:lang w:val="fr-FR"/>
        </w:rPr>
      </w:pPr>
    </w:p>
    <w:p w14:paraId="597E2DD8" w14:textId="77777777" w:rsidR="00286CBA" w:rsidRPr="0069602B" w:rsidRDefault="00286CBA">
      <w:pPr>
        <w:spacing w:after="0" w:line="240" w:lineRule="auto"/>
        <w:ind w:left="0" w:firstLine="0"/>
        <w:jc w:val="center"/>
        <w:rPr>
          <w:lang w:val="fr-FR"/>
        </w:rPr>
      </w:pPr>
    </w:p>
    <w:p w14:paraId="58B1973A" w14:textId="77777777" w:rsidR="00286CBA" w:rsidRPr="0069602B" w:rsidRDefault="00286CBA">
      <w:pPr>
        <w:spacing w:after="0" w:line="240" w:lineRule="auto"/>
        <w:ind w:left="0" w:firstLine="0"/>
        <w:jc w:val="center"/>
        <w:rPr>
          <w:lang w:val="fr-FR"/>
        </w:rPr>
      </w:pPr>
    </w:p>
    <w:p w14:paraId="30036B28" w14:textId="77777777" w:rsidR="00286CBA" w:rsidRPr="0069602B" w:rsidRDefault="00286CBA">
      <w:pPr>
        <w:spacing w:after="0" w:line="240" w:lineRule="auto"/>
        <w:ind w:left="0" w:firstLine="0"/>
        <w:jc w:val="center"/>
        <w:rPr>
          <w:lang w:val="fr-FR"/>
        </w:rPr>
      </w:pPr>
    </w:p>
    <w:p w14:paraId="0E32A444" w14:textId="77777777" w:rsidR="00286CBA" w:rsidRPr="0069602B" w:rsidRDefault="00286CBA">
      <w:pPr>
        <w:spacing w:after="0" w:line="240" w:lineRule="auto"/>
        <w:ind w:left="0" w:firstLine="0"/>
        <w:jc w:val="center"/>
        <w:rPr>
          <w:lang w:val="fr-FR"/>
        </w:rPr>
      </w:pPr>
    </w:p>
    <w:p w14:paraId="47D48A29" w14:textId="77777777" w:rsidR="00286CBA" w:rsidRPr="0069602B" w:rsidRDefault="00286CBA">
      <w:pPr>
        <w:spacing w:after="0" w:line="240" w:lineRule="auto"/>
        <w:ind w:left="0" w:firstLine="0"/>
        <w:jc w:val="center"/>
        <w:rPr>
          <w:lang w:val="fr-FR"/>
        </w:rPr>
      </w:pPr>
    </w:p>
    <w:p w14:paraId="3FC52F58" w14:textId="77777777" w:rsidR="00286CBA" w:rsidRPr="0069602B" w:rsidRDefault="00286CBA">
      <w:pPr>
        <w:spacing w:after="0" w:line="240" w:lineRule="auto"/>
        <w:ind w:left="0" w:firstLine="0"/>
        <w:jc w:val="center"/>
        <w:rPr>
          <w:lang w:val="fr-FR"/>
        </w:rPr>
      </w:pPr>
    </w:p>
    <w:p w14:paraId="0AB624C1" w14:textId="77777777" w:rsidR="00286CBA" w:rsidRPr="0069602B" w:rsidRDefault="00286CBA">
      <w:pPr>
        <w:spacing w:after="0" w:line="240" w:lineRule="auto"/>
        <w:ind w:left="0" w:firstLine="0"/>
        <w:jc w:val="center"/>
        <w:rPr>
          <w:lang w:val="fr-FR"/>
        </w:rPr>
      </w:pPr>
    </w:p>
    <w:p w14:paraId="08ACB52B" w14:textId="77777777" w:rsidR="00286CBA" w:rsidRPr="0069602B" w:rsidRDefault="00286CBA">
      <w:pPr>
        <w:spacing w:after="0" w:line="240" w:lineRule="auto"/>
        <w:ind w:left="0" w:firstLine="0"/>
        <w:jc w:val="center"/>
        <w:rPr>
          <w:lang w:val="fr-FR"/>
        </w:rPr>
      </w:pPr>
    </w:p>
    <w:p w14:paraId="64AED6CF" w14:textId="77777777" w:rsidR="00286CBA" w:rsidRPr="0069602B" w:rsidRDefault="00286CBA">
      <w:pPr>
        <w:spacing w:after="0" w:line="240" w:lineRule="auto"/>
        <w:ind w:left="0" w:firstLine="0"/>
        <w:jc w:val="center"/>
        <w:rPr>
          <w:lang w:val="fr-FR"/>
        </w:rPr>
      </w:pPr>
    </w:p>
    <w:p w14:paraId="2273B923" w14:textId="77777777" w:rsidR="00286CBA" w:rsidRPr="0069602B" w:rsidRDefault="00286CBA">
      <w:pPr>
        <w:spacing w:after="0" w:line="240" w:lineRule="auto"/>
        <w:ind w:left="0" w:firstLine="0"/>
        <w:jc w:val="center"/>
        <w:rPr>
          <w:lang w:val="fr-FR"/>
        </w:rPr>
      </w:pPr>
    </w:p>
    <w:p w14:paraId="4C9249CF" w14:textId="77777777" w:rsidR="00286CBA" w:rsidRPr="0069602B" w:rsidRDefault="00286CBA">
      <w:pPr>
        <w:spacing w:after="0" w:line="240" w:lineRule="auto"/>
        <w:ind w:left="0" w:firstLine="0"/>
        <w:jc w:val="center"/>
        <w:rPr>
          <w:lang w:val="fr-FR"/>
        </w:rPr>
      </w:pPr>
    </w:p>
    <w:p w14:paraId="232658BA" w14:textId="77777777" w:rsidR="00286CBA" w:rsidRPr="0069602B" w:rsidRDefault="00286CBA">
      <w:pPr>
        <w:spacing w:after="0" w:line="240" w:lineRule="auto"/>
        <w:ind w:left="0" w:firstLine="0"/>
        <w:jc w:val="center"/>
        <w:rPr>
          <w:lang w:val="fr-FR"/>
        </w:rPr>
      </w:pPr>
    </w:p>
    <w:p w14:paraId="112698D6" w14:textId="77777777" w:rsidR="00286CBA" w:rsidRPr="0069602B" w:rsidRDefault="00286CBA">
      <w:pPr>
        <w:spacing w:after="0" w:line="240" w:lineRule="auto"/>
        <w:ind w:left="0" w:firstLine="0"/>
        <w:jc w:val="center"/>
        <w:rPr>
          <w:lang w:val="fr-FR"/>
        </w:rPr>
      </w:pPr>
    </w:p>
    <w:p w14:paraId="10C2053D" w14:textId="77777777" w:rsidR="00286CBA" w:rsidRPr="0069602B" w:rsidRDefault="00286CBA" w:rsidP="00E27BFC">
      <w:pPr>
        <w:pStyle w:val="TitleA"/>
        <w:suppressAutoHyphens w:val="0"/>
        <w:autoSpaceDE w:val="0"/>
        <w:autoSpaceDN w:val="0"/>
        <w:adjustRightInd w:val="0"/>
        <w:rPr>
          <w:lang w:val="fr-FR"/>
        </w:rPr>
      </w:pPr>
      <w:r w:rsidRPr="00E27BFC">
        <w:rPr>
          <w:bCs/>
          <w:noProof/>
          <w:color w:val="auto"/>
          <w:lang w:val="en-GB" w:eastAsia="en-GB"/>
        </w:rPr>
        <w:t>A. ETIQUETAGE</w:t>
      </w:r>
    </w:p>
    <w:p w14:paraId="7E4FB12D" w14:textId="77777777" w:rsidR="00286CBA" w:rsidRPr="0069602B" w:rsidRDefault="006A64DA" w:rsidP="006A64DA">
      <w:pPr>
        <w:pStyle w:val="TitleA"/>
        <w:jc w:val="left"/>
        <w:rPr>
          <w:lang w:val="fr-FR"/>
        </w:rPr>
      </w:pPr>
      <w:r w:rsidRPr="0069602B">
        <w:rPr>
          <w:lang w:val="fr-FR"/>
        </w:rPr>
        <w:br w:type="page"/>
      </w:r>
    </w:p>
    <w:tbl>
      <w:tblPr>
        <w:tblW w:w="0" w:type="auto"/>
        <w:tblInd w:w="-15" w:type="dxa"/>
        <w:tblLayout w:type="fixed"/>
        <w:tblLook w:val="0000" w:firstRow="0" w:lastRow="0" w:firstColumn="0" w:lastColumn="0" w:noHBand="0" w:noVBand="0"/>
      </w:tblPr>
      <w:tblGrid>
        <w:gridCol w:w="9046"/>
      </w:tblGrid>
      <w:tr w:rsidR="00286CBA" w:rsidRPr="0069602B" w14:paraId="6DB678FC" w14:textId="77777777">
        <w:tc>
          <w:tcPr>
            <w:tcW w:w="9046" w:type="dxa"/>
            <w:tcBorders>
              <w:top w:val="single" w:sz="4" w:space="0" w:color="000000"/>
              <w:left w:val="single" w:sz="4" w:space="0" w:color="000000"/>
              <w:bottom w:val="single" w:sz="4" w:space="0" w:color="000000"/>
              <w:right w:val="single" w:sz="4" w:space="0" w:color="000000"/>
            </w:tcBorders>
          </w:tcPr>
          <w:p w14:paraId="524CF825" w14:textId="77777777" w:rsidR="00286CBA" w:rsidRPr="0069602B" w:rsidRDefault="00286CBA">
            <w:pPr>
              <w:spacing w:after="0" w:line="240" w:lineRule="auto"/>
              <w:ind w:left="0" w:firstLine="0"/>
              <w:rPr>
                <w:rFonts w:eastAsia="Calibri"/>
                <w:lang w:val="fr-FR"/>
              </w:rPr>
            </w:pPr>
            <w:r w:rsidRPr="0069602B">
              <w:rPr>
                <w:rFonts w:eastAsia="Calibri"/>
                <w:b/>
                <w:lang w:val="fr-FR"/>
              </w:rPr>
              <w:t>MENTIONS DEVANT FIGURER SUR L’EMBALLAGE EXTERIEUR</w:t>
            </w:r>
          </w:p>
          <w:p w14:paraId="6DD87363" w14:textId="77777777" w:rsidR="00286CBA" w:rsidRPr="0069602B" w:rsidRDefault="00286CBA">
            <w:pPr>
              <w:spacing w:after="0" w:line="240" w:lineRule="auto"/>
              <w:ind w:left="0" w:firstLine="0"/>
              <w:rPr>
                <w:rFonts w:eastAsia="Calibri"/>
                <w:lang w:val="fr-FR"/>
              </w:rPr>
            </w:pPr>
          </w:p>
          <w:p w14:paraId="23CF95E7" w14:textId="77777777" w:rsidR="00286CBA" w:rsidRPr="0069602B" w:rsidRDefault="00286CBA">
            <w:pPr>
              <w:spacing w:after="0" w:line="240" w:lineRule="auto"/>
              <w:ind w:left="0" w:firstLine="0"/>
              <w:rPr>
                <w:lang w:val="fr-FR"/>
              </w:rPr>
            </w:pPr>
            <w:r w:rsidRPr="0069602B">
              <w:rPr>
                <w:rFonts w:eastAsia="Calibri"/>
                <w:b/>
                <w:lang w:val="fr-FR"/>
              </w:rPr>
              <w:t>CARTON</w:t>
            </w:r>
          </w:p>
        </w:tc>
      </w:tr>
    </w:tbl>
    <w:p w14:paraId="0C4C52FC" w14:textId="77777777" w:rsidR="00286CBA" w:rsidRPr="0069602B" w:rsidRDefault="00286CBA">
      <w:pPr>
        <w:spacing w:after="0" w:line="240" w:lineRule="auto"/>
        <w:ind w:left="0" w:firstLine="0"/>
        <w:rPr>
          <w:lang w:val="fr-FR"/>
        </w:rPr>
      </w:pPr>
    </w:p>
    <w:p w14:paraId="671855B3"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35453269" w14:textId="77777777">
        <w:tc>
          <w:tcPr>
            <w:tcW w:w="9046" w:type="dxa"/>
            <w:tcBorders>
              <w:top w:val="single" w:sz="4" w:space="0" w:color="000000"/>
              <w:left w:val="single" w:sz="4" w:space="0" w:color="000000"/>
              <w:bottom w:val="single" w:sz="4" w:space="0" w:color="000000"/>
              <w:right w:val="single" w:sz="4" w:space="0" w:color="000000"/>
            </w:tcBorders>
          </w:tcPr>
          <w:p w14:paraId="2B9CB129"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1.</w:t>
            </w:r>
            <w:r w:rsidRPr="0069602B">
              <w:rPr>
                <w:rFonts w:eastAsia="Calibri"/>
                <w:b/>
                <w:lang w:val="fr-FR"/>
              </w:rPr>
              <w:tab/>
              <w:t>DENOMINATION DU MEDICAMENT</w:t>
            </w:r>
          </w:p>
        </w:tc>
      </w:tr>
    </w:tbl>
    <w:p w14:paraId="3AABA8AE" w14:textId="77777777" w:rsidR="00286CBA" w:rsidRPr="0069602B" w:rsidRDefault="00286CBA">
      <w:pPr>
        <w:keepNext/>
        <w:spacing w:after="0" w:line="240" w:lineRule="auto"/>
        <w:ind w:left="0" w:firstLine="0"/>
        <w:rPr>
          <w:lang w:val="fr-FR"/>
        </w:rPr>
      </w:pPr>
    </w:p>
    <w:p w14:paraId="66730070" w14:textId="77777777" w:rsidR="00286CBA" w:rsidRPr="0069602B" w:rsidRDefault="00286CBA">
      <w:pPr>
        <w:spacing w:after="0" w:line="240" w:lineRule="auto"/>
        <w:ind w:left="0" w:firstLine="0"/>
        <w:rPr>
          <w:lang w:val="fr-FR"/>
        </w:rPr>
      </w:pPr>
      <w:r w:rsidRPr="0069602B">
        <w:rPr>
          <w:lang w:val="fr-FR"/>
        </w:rPr>
        <w:t>MVASI 25 mg/</w:t>
      </w:r>
      <w:proofErr w:type="spellStart"/>
      <w:r w:rsidRPr="0069602B">
        <w:rPr>
          <w:lang w:val="fr-FR"/>
        </w:rPr>
        <w:t>mL</w:t>
      </w:r>
      <w:proofErr w:type="spellEnd"/>
      <w:r w:rsidRPr="0069602B">
        <w:rPr>
          <w:lang w:val="fr-FR"/>
        </w:rPr>
        <w:t xml:space="preserve"> solution à diluer pour perfusion</w:t>
      </w:r>
    </w:p>
    <w:p w14:paraId="64E4B1BC" w14:textId="77777777" w:rsidR="00286CBA" w:rsidRPr="0069602B" w:rsidRDefault="00286CBA">
      <w:pPr>
        <w:spacing w:after="0" w:line="240" w:lineRule="auto"/>
        <w:ind w:left="0" w:firstLine="0"/>
        <w:rPr>
          <w:lang w:val="fr-FR"/>
        </w:rPr>
      </w:pPr>
      <w:proofErr w:type="spellStart"/>
      <w:proofErr w:type="gramStart"/>
      <w:r w:rsidRPr="0069602B">
        <w:rPr>
          <w:lang w:val="fr-FR"/>
        </w:rPr>
        <w:t>bevacizumab</w:t>
      </w:r>
      <w:proofErr w:type="spellEnd"/>
      <w:proofErr w:type="gramEnd"/>
    </w:p>
    <w:p w14:paraId="34836C76" w14:textId="77777777" w:rsidR="00286CBA" w:rsidRPr="0069602B" w:rsidRDefault="00286CBA">
      <w:pPr>
        <w:spacing w:after="0" w:line="240" w:lineRule="auto"/>
        <w:ind w:left="0" w:firstLine="0"/>
        <w:rPr>
          <w:lang w:val="fr-FR"/>
        </w:rPr>
      </w:pPr>
    </w:p>
    <w:p w14:paraId="30E4CBAD"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7A4C17D1" w14:textId="77777777">
        <w:tc>
          <w:tcPr>
            <w:tcW w:w="9046" w:type="dxa"/>
            <w:tcBorders>
              <w:top w:val="single" w:sz="4" w:space="0" w:color="000000"/>
              <w:left w:val="single" w:sz="4" w:space="0" w:color="000000"/>
              <w:bottom w:val="single" w:sz="4" w:space="0" w:color="000000"/>
              <w:right w:val="single" w:sz="4" w:space="0" w:color="000000"/>
            </w:tcBorders>
          </w:tcPr>
          <w:p w14:paraId="54667966"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2.</w:t>
            </w:r>
            <w:r w:rsidRPr="0069602B">
              <w:rPr>
                <w:rFonts w:eastAsia="Calibri"/>
                <w:b/>
                <w:lang w:val="fr-FR"/>
              </w:rPr>
              <w:tab/>
              <w:t>COMPOSITION EN SUBSTANCE(S) ACTIVE(S)</w:t>
            </w:r>
          </w:p>
        </w:tc>
      </w:tr>
    </w:tbl>
    <w:p w14:paraId="543A9DFE" w14:textId="77777777" w:rsidR="00286CBA" w:rsidRPr="0069602B" w:rsidRDefault="00286CBA">
      <w:pPr>
        <w:keepNext/>
        <w:spacing w:after="0" w:line="240" w:lineRule="auto"/>
        <w:ind w:left="0" w:firstLine="0"/>
        <w:rPr>
          <w:lang w:val="fr-FR"/>
        </w:rPr>
      </w:pPr>
    </w:p>
    <w:p w14:paraId="67CBF6DB" w14:textId="19047791" w:rsidR="00286CBA" w:rsidRPr="0069602B" w:rsidRDefault="00286CBA">
      <w:pPr>
        <w:spacing w:after="0" w:line="240" w:lineRule="auto"/>
        <w:ind w:left="0" w:firstLine="0"/>
        <w:rPr>
          <w:lang w:val="fr-FR"/>
        </w:rPr>
      </w:pPr>
      <w:r w:rsidRPr="0069602B">
        <w:rPr>
          <w:lang w:val="fr-FR"/>
        </w:rPr>
        <w:t xml:space="preserve">Chaque flacon contient 100 mg de </w:t>
      </w:r>
      <w:proofErr w:type="spellStart"/>
      <w:r w:rsidRPr="0069602B">
        <w:rPr>
          <w:lang w:val="fr-FR"/>
        </w:rPr>
        <w:t>bevacizumab</w:t>
      </w:r>
      <w:proofErr w:type="spellEnd"/>
      <w:r w:rsidRPr="0069602B">
        <w:rPr>
          <w:lang w:val="fr-FR"/>
        </w:rPr>
        <w:t xml:space="preserve"> dans 4 </w:t>
      </w:r>
      <w:proofErr w:type="spellStart"/>
      <w:r w:rsidRPr="0069602B">
        <w:rPr>
          <w:lang w:val="fr-FR"/>
        </w:rPr>
        <w:t>mL</w:t>
      </w:r>
      <w:proofErr w:type="spellEnd"/>
      <w:r w:rsidRPr="0069602B">
        <w:rPr>
          <w:lang w:val="fr-FR"/>
        </w:rPr>
        <w:t xml:space="preserve"> de solution à diluer.</w:t>
      </w:r>
    </w:p>
    <w:p w14:paraId="16CA2ABE" w14:textId="77777777" w:rsidR="00286CBA" w:rsidRPr="0069602B" w:rsidRDefault="00286CBA">
      <w:pPr>
        <w:spacing w:after="0" w:line="240" w:lineRule="auto"/>
        <w:ind w:left="0" w:firstLine="0"/>
        <w:rPr>
          <w:lang w:val="fr-FR"/>
        </w:rPr>
      </w:pPr>
    </w:p>
    <w:p w14:paraId="64D6862D" w14:textId="77777777" w:rsidR="00286CBA" w:rsidRPr="0069602B" w:rsidRDefault="00286CBA">
      <w:pPr>
        <w:spacing w:after="0" w:line="240" w:lineRule="auto"/>
        <w:ind w:left="0" w:firstLine="0"/>
        <w:rPr>
          <w:lang w:val="fr-FR"/>
        </w:rPr>
      </w:pPr>
      <w:r w:rsidRPr="0069602B">
        <w:rPr>
          <w:lang w:val="fr-FR"/>
        </w:rPr>
        <w:t>100 mg/4 </w:t>
      </w:r>
      <w:proofErr w:type="spellStart"/>
      <w:r w:rsidRPr="0069602B">
        <w:rPr>
          <w:lang w:val="fr-FR"/>
        </w:rPr>
        <w:t>mL</w:t>
      </w:r>
      <w:proofErr w:type="spellEnd"/>
    </w:p>
    <w:p w14:paraId="14E64D4F" w14:textId="77777777" w:rsidR="00286CBA" w:rsidRPr="0069602B" w:rsidRDefault="00286CBA">
      <w:pPr>
        <w:spacing w:after="0" w:line="240" w:lineRule="auto"/>
        <w:ind w:left="0" w:firstLine="0"/>
        <w:rPr>
          <w:lang w:val="fr-FR"/>
        </w:rPr>
      </w:pPr>
    </w:p>
    <w:p w14:paraId="623084D2"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7863DDCC" w14:textId="77777777">
        <w:tc>
          <w:tcPr>
            <w:tcW w:w="9046" w:type="dxa"/>
            <w:tcBorders>
              <w:top w:val="single" w:sz="4" w:space="0" w:color="000000"/>
              <w:left w:val="single" w:sz="4" w:space="0" w:color="000000"/>
              <w:bottom w:val="single" w:sz="4" w:space="0" w:color="000000"/>
              <w:right w:val="single" w:sz="4" w:space="0" w:color="000000"/>
            </w:tcBorders>
          </w:tcPr>
          <w:p w14:paraId="7A64642C"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3.</w:t>
            </w:r>
            <w:r w:rsidRPr="0069602B">
              <w:rPr>
                <w:rFonts w:eastAsia="Calibri"/>
                <w:b/>
                <w:lang w:val="fr-FR"/>
              </w:rPr>
              <w:tab/>
              <w:t>LISTE DES EXCIPIENTS</w:t>
            </w:r>
          </w:p>
        </w:tc>
      </w:tr>
    </w:tbl>
    <w:p w14:paraId="2A40D804" w14:textId="77777777" w:rsidR="00286CBA" w:rsidRPr="0069602B" w:rsidRDefault="00286CBA">
      <w:pPr>
        <w:keepNext/>
        <w:spacing w:after="0" w:line="240" w:lineRule="auto"/>
        <w:ind w:left="0" w:firstLine="0"/>
        <w:rPr>
          <w:lang w:val="fr-FR"/>
        </w:rPr>
      </w:pPr>
    </w:p>
    <w:p w14:paraId="14ABE381" w14:textId="77777777" w:rsidR="00286CBA" w:rsidRPr="0069602B" w:rsidRDefault="00286CBA">
      <w:pPr>
        <w:spacing w:after="0" w:line="240" w:lineRule="auto"/>
        <w:ind w:left="0" w:firstLine="0"/>
        <w:rPr>
          <w:lang w:val="fr-FR"/>
        </w:rPr>
      </w:pPr>
      <w:proofErr w:type="spellStart"/>
      <w:r w:rsidRPr="0069602B">
        <w:rPr>
          <w:lang w:val="fr-FR"/>
        </w:rPr>
        <w:t>Dihydrate</w:t>
      </w:r>
      <w:proofErr w:type="spellEnd"/>
      <w:r w:rsidRPr="0069602B">
        <w:rPr>
          <w:lang w:val="fr-FR"/>
        </w:rPr>
        <w:t xml:space="preserve"> de tréhalose, phosphate de sodium, </w:t>
      </w:r>
      <w:proofErr w:type="spellStart"/>
      <w:r w:rsidRPr="0069602B">
        <w:rPr>
          <w:lang w:val="fr-FR"/>
        </w:rPr>
        <w:t>polysorbate</w:t>
      </w:r>
      <w:proofErr w:type="spellEnd"/>
      <w:r w:rsidRPr="0069602B">
        <w:rPr>
          <w:lang w:val="fr-FR"/>
        </w:rPr>
        <w:t xml:space="preserve"> 20, eau pour préparations injectables.</w:t>
      </w:r>
    </w:p>
    <w:p w14:paraId="21437B5F" w14:textId="77777777" w:rsidR="00286CBA" w:rsidRPr="0069602B" w:rsidRDefault="00286CBA">
      <w:pPr>
        <w:spacing w:after="0" w:line="240" w:lineRule="auto"/>
        <w:ind w:left="0" w:firstLine="0"/>
        <w:rPr>
          <w:lang w:val="fr-FR"/>
        </w:rPr>
      </w:pPr>
    </w:p>
    <w:p w14:paraId="34E0A522"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11E3158E" w14:textId="77777777">
        <w:tc>
          <w:tcPr>
            <w:tcW w:w="9046" w:type="dxa"/>
            <w:tcBorders>
              <w:top w:val="single" w:sz="4" w:space="0" w:color="000000"/>
              <w:left w:val="single" w:sz="4" w:space="0" w:color="000000"/>
              <w:bottom w:val="single" w:sz="4" w:space="0" w:color="000000"/>
              <w:right w:val="single" w:sz="4" w:space="0" w:color="000000"/>
            </w:tcBorders>
          </w:tcPr>
          <w:p w14:paraId="292BD6FB"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4.</w:t>
            </w:r>
            <w:r w:rsidRPr="0069602B">
              <w:rPr>
                <w:rFonts w:eastAsia="Calibri"/>
                <w:b/>
                <w:lang w:val="fr-FR"/>
              </w:rPr>
              <w:tab/>
              <w:t>FORME PHARMACEUTIQUE ET CONTENU</w:t>
            </w:r>
          </w:p>
        </w:tc>
      </w:tr>
    </w:tbl>
    <w:p w14:paraId="4FBEAF2B" w14:textId="77777777" w:rsidR="00286CBA" w:rsidRPr="0069602B" w:rsidRDefault="00286CBA">
      <w:pPr>
        <w:keepNext/>
        <w:spacing w:after="0" w:line="240" w:lineRule="auto"/>
        <w:ind w:left="0" w:firstLine="0"/>
        <w:rPr>
          <w:lang w:val="fr-FR"/>
        </w:rPr>
      </w:pPr>
    </w:p>
    <w:p w14:paraId="6152E281" w14:textId="77777777" w:rsidR="00286CBA" w:rsidRPr="0069602B" w:rsidRDefault="00286CBA">
      <w:pPr>
        <w:spacing w:after="0" w:line="240" w:lineRule="auto"/>
        <w:ind w:left="0" w:firstLine="0"/>
        <w:rPr>
          <w:lang w:val="fr-FR"/>
        </w:rPr>
      </w:pPr>
      <w:r w:rsidRPr="0069602B">
        <w:rPr>
          <w:shd w:val="clear" w:color="auto" w:fill="C0C0C0"/>
          <w:lang w:val="fr-FR"/>
        </w:rPr>
        <w:t>Solution à diluer pour perfusion.</w:t>
      </w:r>
    </w:p>
    <w:p w14:paraId="43C85F8E" w14:textId="77777777" w:rsidR="00286CBA" w:rsidRPr="0069602B" w:rsidRDefault="00286CBA">
      <w:pPr>
        <w:spacing w:after="0" w:line="240" w:lineRule="auto"/>
        <w:ind w:left="0" w:firstLine="0"/>
        <w:rPr>
          <w:lang w:val="fr-FR"/>
        </w:rPr>
      </w:pPr>
      <w:r w:rsidRPr="0069602B">
        <w:rPr>
          <w:lang w:val="fr-FR"/>
        </w:rPr>
        <w:t>1 flacon</w:t>
      </w:r>
    </w:p>
    <w:p w14:paraId="7906AB9D" w14:textId="77777777" w:rsidR="00286CBA" w:rsidRPr="0069602B" w:rsidRDefault="00286CBA">
      <w:pPr>
        <w:spacing w:after="0" w:line="240" w:lineRule="auto"/>
        <w:ind w:left="0" w:firstLine="0"/>
        <w:rPr>
          <w:lang w:val="fr-FR"/>
        </w:rPr>
      </w:pPr>
    </w:p>
    <w:p w14:paraId="0FF2AEDC"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7C577B" w14:paraId="423E6CF0" w14:textId="77777777">
        <w:tc>
          <w:tcPr>
            <w:tcW w:w="9046" w:type="dxa"/>
            <w:tcBorders>
              <w:top w:val="single" w:sz="4" w:space="0" w:color="000000"/>
              <w:left w:val="single" w:sz="4" w:space="0" w:color="000000"/>
              <w:bottom w:val="single" w:sz="4" w:space="0" w:color="000000"/>
              <w:right w:val="single" w:sz="4" w:space="0" w:color="000000"/>
            </w:tcBorders>
          </w:tcPr>
          <w:p w14:paraId="6C2AD51B"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5.</w:t>
            </w:r>
            <w:r w:rsidRPr="0069602B">
              <w:rPr>
                <w:rFonts w:eastAsia="Calibri"/>
                <w:b/>
                <w:lang w:val="fr-FR"/>
              </w:rPr>
              <w:tab/>
              <w:t>MODE ET VOIE(S) D’ADMINISTRATION</w:t>
            </w:r>
          </w:p>
        </w:tc>
      </w:tr>
    </w:tbl>
    <w:p w14:paraId="6FE5FE0A" w14:textId="77777777" w:rsidR="00286CBA" w:rsidRPr="0069602B" w:rsidRDefault="00286CBA">
      <w:pPr>
        <w:keepNext/>
        <w:spacing w:after="0" w:line="240" w:lineRule="auto"/>
        <w:ind w:left="0" w:firstLine="0"/>
        <w:rPr>
          <w:lang w:val="fr-FR"/>
        </w:rPr>
      </w:pPr>
    </w:p>
    <w:p w14:paraId="654FB114" w14:textId="77777777" w:rsidR="00286CBA" w:rsidRPr="0069602B" w:rsidRDefault="00286CBA">
      <w:pPr>
        <w:spacing w:after="0" w:line="240" w:lineRule="auto"/>
        <w:ind w:left="0" w:firstLine="0"/>
        <w:rPr>
          <w:lang w:val="fr-FR"/>
        </w:rPr>
      </w:pPr>
      <w:r w:rsidRPr="0069602B">
        <w:rPr>
          <w:lang w:val="fr-FR"/>
        </w:rPr>
        <w:t>Voie intraveineuse après dilution.</w:t>
      </w:r>
    </w:p>
    <w:p w14:paraId="3D493863" w14:textId="77777777" w:rsidR="00286CBA" w:rsidRPr="0069602B" w:rsidRDefault="00286CBA">
      <w:pPr>
        <w:spacing w:after="0" w:line="240" w:lineRule="auto"/>
        <w:ind w:left="0" w:firstLine="0"/>
        <w:rPr>
          <w:lang w:val="fr-FR"/>
        </w:rPr>
      </w:pPr>
      <w:r w:rsidRPr="0069602B">
        <w:rPr>
          <w:lang w:val="fr-FR"/>
        </w:rPr>
        <w:t>Lire la notice avant utilisation.</w:t>
      </w:r>
    </w:p>
    <w:p w14:paraId="3D050BED" w14:textId="77777777" w:rsidR="00286CBA" w:rsidRPr="0069602B" w:rsidRDefault="00286CBA">
      <w:pPr>
        <w:spacing w:after="0" w:line="240" w:lineRule="auto"/>
        <w:ind w:left="0" w:firstLine="0"/>
        <w:rPr>
          <w:lang w:val="fr-FR"/>
        </w:rPr>
      </w:pPr>
    </w:p>
    <w:p w14:paraId="05A75466"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418E8DC7" w14:textId="77777777">
        <w:tc>
          <w:tcPr>
            <w:tcW w:w="9046" w:type="dxa"/>
            <w:tcBorders>
              <w:top w:val="single" w:sz="4" w:space="0" w:color="000000"/>
              <w:left w:val="single" w:sz="4" w:space="0" w:color="000000"/>
              <w:bottom w:val="single" w:sz="4" w:space="0" w:color="000000"/>
              <w:right w:val="single" w:sz="4" w:space="0" w:color="000000"/>
            </w:tcBorders>
          </w:tcPr>
          <w:p w14:paraId="7F5D8399"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6.</w:t>
            </w:r>
            <w:r w:rsidRPr="0069602B">
              <w:rPr>
                <w:rFonts w:eastAsia="Calibri"/>
                <w:b/>
                <w:lang w:val="fr-FR"/>
              </w:rPr>
              <w:tab/>
              <w:t>MISE EN GARDE SPECIALE INDIQUANT QUE LE MEDICAMENT DOIT ETRE CONSERVE HORS DE VUE ET DE PORTEE DES ENFANTS</w:t>
            </w:r>
          </w:p>
        </w:tc>
      </w:tr>
    </w:tbl>
    <w:p w14:paraId="14E1D540" w14:textId="77777777" w:rsidR="00286CBA" w:rsidRPr="0069602B" w:rsidRDefault="00286CBA">
      <w:pPr>
        <w:keepNext/>
        <w:spacing w:after="0" w:line="240" w:lineRule="auto"/>
        <w:ind w:left="0" w:firstLine="0"/>
        <w:rPr>
          <w:lang w:val="fr-FR"/>
        </w:rPr>
      </w:pPr>
    </w:p>
    <w:p w14:paraId="36BEB671" w14:textId="77777777" w:rsidR="00286CBA" w:rsidRPr="0069602B" w:rsidRDefault="00286CBA">
      <w:pPr>
        <w:spacing w:after="0" w:line="240" w:lineRule="auto"/>
        <w:ind w:left="0" w:firstLine="0"/>
        <w:rPr>
          <w:lang w:val="fr-FR"/>
        </w:rPr>
      </w:pPr>
      <w:r w:rsidRPr="0069602B">
        <w:rPr>
          <w:lang w:val="fr-FR"/>
        </w:rPr>
        <w:t>Tenir hors de la vue et de la portée des enfants.</w:t>
      </w:r>
    </w:p>
    <w:p w14:paraId="4D69DDC0" w14:textId="77777777" w:rsidR="00286CBA" w:rsidRPr="0069602B" w:rsidRDefault="00286CBA">
      <w:pPr>
        <w:spacing w:after="0" w:line="240" w:lineRule="auto"/>
        <w:ind w:left="0" w:firstLine="0"/>
        <w:rPr>
          <w:lang w:val="fr-FR"/>
        </w:rPr>
      </w:pPr>
    </w:p>
    <w:p w14:paraId="716CDA46"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012EA565" w14:textId="77777777">
        <w:tc>
          <w:tcPr>
            <w:tcW w:w="9046" w:type="dxa"/>
            <w:tcBorders>
              <w:top w:val="single" w:sz="4" w:space="0" w:color="000000"/>
              <w:left w:val="single" w:sz="4" w:space="0" w:color="000000"/>
              <w:bottom w:val="single" w:sz="4" w:space="0" w:color="000000"/>
              <w:right w:val="single" w:sz="4" w:space="0" w:color="000000"/>
            </w:tcBorders>
          </w:tcPr>
          <w:p w14:paraId="77FEB33A"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7.</w:t>
            </w:r>
            <w:r w:rsidRPr="0069602B">
              <w:rPr>
                <w:rFonts w:eastAsia="Calibri"/>
                <w:b/>
                <w:lang w:val="fr-FR"/>
              </w:rPr>
              <w:tab/>
              <w:t>AUTRE(S) MISE(S) EN GARDE SPECIALE(S), SI NECESSAIRE</w:t>
            </w:r>
          </w:p>
        </w:tc>
      </w:tr>
    </w:tbl>
    <w:p w14:paraId="758BC7C3" w14:textId="77777777" w:rsidR="00286CBA" w:rsidRPr="0069602B" w:rsidRDefault="00286CBA">
      <w:pPr>
        <w:keepNext/>
        <w:spacing w:after="0" w:line="240" w:lineRule="auto"/>
        <w:ind w:left="0" w:firstLine="0"/>
        <w:rPr>
          <w:lang w:val="fr-FR"/>
        </w:rPr>
      </w:pPr>
    </w:p>
    <w:p w14:paraId="0E7B8D43" w14:textId="77777777" w:rsidR="00286CBA" w:rsidRPr="0069602B" w:rsidRDefault="00286CBA">
      <w:pPr>
        <w:spacing w:after="0" w:line="240" w:lineRule="auto"/>
        <w:ind w:left="0" w:firstLine="0"/>
        <w:rPr>
          <w:lang w:val="fr-FR"/>
        </w:rPr>
      </w:pPr>
    </w:p>
    <w:p w14:paraId="34E7074D"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62D6A3EA" w14:textId="77777777">
        <w:tc>
          <w:tcPr>
            <w:tcW w:w="9046" w:type="dxa"/>
            <w:tcBorders>
              <w:top w:val="single" w:sz="4" w:space="0" w:color="000000"/>
              <w:left w:val="single" w:sz="4" w:space="0" w:color="000000"/>
              <w:bottom w:val="single" w:sz="4" w:space="0" w:color="000000"/>
              <w:right w:val="single" w:sz="4" w:space="0" w:color="000000"/>
            </w:tcBorders>
          </w:tcPr>
          <w:p w14:paraId="1E0FE526"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8.</w:t>
            </w:r>
            <w:r w:rsidRPr="0069602B">
              <w:rPr>
                <w:rFonts w:eastAsia="Calibri"/>
                <w:b/>
                <w:lang w:val="fr-FR"/>
              </w:rPr>
              <w:tab/>
              <w:t>DATE DE PEREMPTION</w:t>
            </w:r>
          </w:p>
        </w:tc>
      </w:tr>
    </w:tbl>
    <w:p w14:paraId="5F5B424A" w14:textId="77777777" w:rsidR="00286CBA" w:rsidRPr="0069602B" w:rsidRDefault="00286CBA">
      <w:pPr>
        <w:keepNext/>
        <w:spacing w:after="0" w:line="240" w:lineRule="auto"/>
        <w:ind w:left="0" w:firstLine="0"/>
        <w:rPr>
          <w:lang w:val="fr-FR"/>
        </w:rPr>
      </w:pPr>
    </w:p>
    <w:p w14:paraId="4B0AFB81" w14:textId="77777777" w:rsidR="00286CBA" w:rsidRPr="0069602B" w:rsidRDefault="00286CBA">
      <w:pPr>
        <w:spacing w:after="0" w:line="240" w:lineRule="auto"/>
        <w:ind w:left="0" w:firstLine="0"/>
        <w:rPr>
          <w:lang w:val="fr-FR"/>
        </w:rPr>
      </w:pPr>
      <w:r w:rsidRPr="0069602B">
        <w:rPr>
          <w:lang w:val="fr-FR"/>
        </w:rPr>
        <w:t>EXP</w:t>
      </w:r>
    </w:p>
    <w:p w14:paraId="7F5F6FE8" w14:textId="77777777" w:rsidR="00286CBA" w:rsidRPr="0069602B" w:rsidRDefault="00286CBA">
      <w:pPr>
        <w:spacing w:after="0" w:line="240" w:lineRule="auto"/>
        <w:ind w:left="0" w:firstLine="0"/>
        <w:rPr>
          <w:lang w:val="fr-FR"/>
        </w:rPr>
      </w:pPr>
    </w:p>
    <w:p w14:paraId="0B5514A4"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210DB143" w14:textId="77777777">
        <w:tc>
          <w:tcPr>
            <w:tcW w:w="9046" w:type="dxa"/>
            <w:tcBorders>
              <w:top w:val="single" w:sz="4" w:space="0" w:color="000000"/>
              <w:left w:val="single" w:sz="4" w:space="0" w:color="000000"/>
              <w:bottom w:val="single" w:sz="4" w:space="0" w:color="000000"/>
              <w:right w:val="single" w:sz="4" w:space="0" w:color="000000"/>
            </w:tcBorders>
          </w:tcPr>
          <w:p w14:paraId="5A0586B5"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9.</w:t>
            </w:r>
            <w:r w:rsidRPr="0069602B">
              <w:rPr>
                <w:rFonts w:eastAsia="Calibri"/>
                <w:b/>
                <w:lang w:val="fr-FR"/>
              </w:rPr>
              <w:tab/>
              <w:t>PRECAUTIONS PARTICULIERES DE CONSERVATION</w:t>
            </w:r>
          </w:p>
        </w:tc>
      </w:tr>
    </w:tbl>
    <w:p w14:paraId="25561336" w14:textId="77777777" w:rsidR="00286CBA" w:rsidRPr="0069602B" w:rsidRDefault="00286CBA">
      <w:pPr>
        <w:keepNext/>
        <w:spacing w:after="0" w:line="240" w:lineRule="auto"/>
        <w:ind w:left="0" w:firstLine="0"/>
        <w:rPr>
          <w:lang w:val="fr-FR"/>
        </w:rPr>
      </w:pPr>
    </w:p>
    <w:p w14:paraId="722BB71C" w14:textId="77777777" w:rsidR="00286CBA" w:rsidRPr="0069602B" w:rsidRDefault="00286CBA">
      <w:pPr>
        <w:spacing w:after="0" w:line="240" w:lineRule="auto"/>
        <w:ind w:left="0" w:firstLine="0"/>
        <w:rPr>
          <w:lang w:val="fr-FR"/>
        </w:rPr>
      </w:pPr>
      <w:r w:rsidRPr="0069602B">
        <w:rPr>
          <w:lang w:val="fr-FR"/>
        </w:rPr>
        <w:t>A conserver au réfrigérateur.</w:t>
      </w:r>
    </w:p>
    <w:p w14:paraId="121CABBB" w14:textId="77777777" w:rsidR="00286CBA" w:rsidRPr="0069602B" w:rsidRDefault="00286CBA">
      <w:pPr>
        <w:spacing w:after="0" w:line="240" w:lineRule="auto"/>
        <w:ind w:left="0" w:firstLine="0"/>
        <w:rPr>
          <w:lang w:val="fr-FR"/>
        </w:rPr>
      </w:pPr>
      <w:r w:rsidRPr="0069602B">
        <w:rPr>
          <w:lang w:val="fr-FR"/>
        </w:rPr>
        <w:t>Ne pas congeler.</w:t>
      </w:r>
    </w:p>
    <w:p w14:paraId="70F4D077" w14:textId="77777777" w:rsidR="00286CBA" w:rsidRPr="0069602B" w:rsidRDefault="00286CBA">
      <w:pPr>
        <w:spacing w:after="0" w:line="240" w:lineRule="auto"/>
        <w:ind w:left="0" w:firstLine="0"/>
        <w:rPr>
          <w:lang w:val="fr-FR"/>
        </w:rPr>
      </w:pPr>
      <w:r w:rsidRPr="0069602B">
        <w:rPr>
          <w:lang w:val="fr-FR"/>
        </w:rPr>
        <w:t>Conserver dans l’emballage d’origine à l’abri de la lumière.</w:t>
      </w:r>
    </w:p>
    <w:p w14:paraId="7AEE5386" w14:textId="77777777" w:rsidR="00286CBA" w:rsidRPr="0069602B" w:rsidRDefault="00286CBA">
      <w:pPr>
        <w:spacing w:after="0" w:line="240" w:lineRule="auto"/>
        <w:ind w:left="0" w:firstLine="0"/>
        <w:rPr>
          <w:lang w:val="fr-FR"/>
        </w:rPr>
      </w:pPr>
    </w:p>
    <w:p w14:paraId="240723E8"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3654EE2E" w14:textId="77777777">
        <w:tc>
          <w:tcPr>
            <w:tcW w:w="9046" w:type="dxa"/>
            <w:tcBorders>
              <w:top w:val="single" w:sz="4" w:space="0" w:color="000000"/>
              <w:left w:val="single" w:sz="4" w:space="0" w:color="000000"/>
              <w:bottom w:val="single" w:sz="4" w:space="0" w:color="000000"/>
              <w:right w:val="single" w:sz="4" w:space="0" w:color="000000"/>
            </w:tcBorders>
          </w:tcPr>
          <w:p w14:paraId="40F9483C"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10.</w:t>
            </w:r>
            <w:r w:rsidRPr="0069602B">
              <w:rPr>
                <w:rFonts w:eastAsia="Calibri"/>
                <w:b/>
                <w:lang w:val="fr-FR"/>
              </w:rPr>
              <w:tab/>
              <w:t>PRECAUTIONS PARTICULIERES D’ELIMINATION DES MEDICAMENTS NON UTILISES OU DES DECHETS PROVENANT DE CES MEDICAMENTS S’IL Y A LIEU</w:t>
            </w:r>
          </w:p>
        </w:tc>
      </w:tr>
    </w:tbl>
    <w:p w14:paraId="73422004" w14:textId="77777777" w:rsidR="00286CBA" w:rsidRPr="0069602B" w:rsidRDefault="00286CBA">
      <w:pPr>
        <w:keepNext/>
        <w:spacing w:after="0" w:line="240" w:lineRule="auto"/>
        <w:ind w:left="0" w:firstLine="0"/>
        <w:rPr>
          <w:lang w:val="fr-FR"/>
        </w:rPr>
      </w:pPr>
    </w:p>
    <w:p w14:paraId="4AD33A54"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7C577B" w14:paraId="340F92CC" w14:textId="77777777">
        <w:tc>
          <w:tcPr>
            <w:tcW w:w="9046" w:type="dxa"/>
            <w:tcBorders>
              <w:top w:val="single" w:sz="4" w:space="0" w:color="000000"/>
              <w:left w:val="single" w:sz="4" w:space="0" w:color="000000"/>
              <w:bottom w:val="single" w:sz="4" w:space="0" w:color="000000"/>
              <w:right w:val="single" w:sz="4" w:space="0" w:color="000000"/>
            </w:tcBorders>
          </w:tcPr>
          <w:p w14:paraId="2471928B"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11.</w:t>
            </w:r>
            <w:r w:rsidRPr="0069602B">
              <w:rPr>
                <w:rFonts w:eastAsia="Calibri"/>
                <w:b/>
                <w:lang w:val="fr-FR"/>
              </w:rPr>
              <w:tab/>
              <w:t>NOM ET ADRESSE DU TITULAIRE DE L’AUTORISATION DE MISE SUR LE MARCHE</w:t>
            </w:r>
          </w:p>
        </w:tc>
      </w:tr>
    </w:tbl>
    <w:p w14:paraId="547F6DB5" w14:textId="77777777" w:rsidR="00286CBA" w:rsidRPr="0069602B" w:rsidRDefault="00286CBA">
      <w:pPr>
        <w:keepNext/>
        <w:spacing w:after="0" w:line="240" w:lineRule="auto"/>
        <w:ind w:left="0" w:firstLine="0"/>
        <w:rPr>
          <w:lang w:val="fr-FR"/>
        </w:rPr>
      </w:pPr>
    </w:p>
    <w:p w14:paraId="37A08B2D" w14:textId="77777777" w:rsidR="00286CBA" w:rsidRPr="00FA7CF5" w:rsidRDefault="00286CBA">
      <w:pPr>
        <w:keepNext/>
        <w:spacing w:line="240" w:lineRule="auto"/>
        <w:ind w:right="-1"/>
        <w:rPr>
          <w:lang w:val="en-IN"/>
        </w:rPr>
      </w:pPr>
      <w:bookmarkStart w:id="16" w:name="_Hlk31880950"/>
      <w:r w:rsidRPr="00FA7CF5">
        <w:rPr>
          <w:lang w:val="en-IN"/>
        </w:rPr>
        <w:t>Amgen Technology (Ireland) UC,</w:t>
      </w:r>
    </w:p>
    <w:p w14:paraId="25080FB2" w14:textId="77777777" w:rsidR="00286CBA" w:rsidRPr="00FA7CF5" w:rsidRDefault="00286CBA">
      <w:pPr>
        <w:keepNext/>
        <w:spacing w:line="240" w:lineRule="auto"/>
        <w:ind w:right="-1"/>
        <w:rPr>
          <w:lang w:val="en-IN"/>
        </w:rPr>
      </w:pPr>
      <w:r w:rsidRPr="00FA7CF5">
        <w:rPr>
          <w:lang w:val="en-IN"/>
        </w:rPr>
        <w:t>Pottery Road,</w:t>
      </w:r>
    </w:p>
    <w:p w14:paraId="414EEB0B" w14:textId="77777777" w:rsidR="00286CBA" w:rsidRPr="0069602B" w:rsidRDefault="00286CBA">
      <w:pPr>
        <w:keepNext/>
        <w:spacing w:line="240" w:lineRule="auto"/>
        <w:ind w:right="-1"/>
        <w:rPr>
          <w:lang w:val="fr-FR"/>
        </w:rPr>
      </w:pPr>
      <w:r w:rsidRPr="0069602B">
        <w:rPr>
          <w:lang w:val="fr-FR"/>
        </w:rPr>
        <w:t>Dun Laoghaire,</w:t>
      </w:r>
    </w:p>
    <w:p w14:paraId="0B9BD480" w14:textId="77777777" w:rsidR="00286CBA" w:rsidRPr="0069602B" w:rsidRDefault="00286CBA">
      <w:pPr>
        <w:keepNext/>
        <w:spacing w:line="240" w:lineRule="auto"/>
        <w:ind w:right="-1"/>
        <w:rPr>
          <w:lang w:val="fr-FR"/>
        </w:rPr>
      </w:pPr>
      <w:r w:rsidRPr="0069602B">
        <w:rPr>
          <w:lang w:val="fr-FR"/>
        </w:rPr>
        <w:t>Co. Dublin,</w:t>
      </w:r>
    </w:p>
    <w:bookmarkEnd w:id="16"/>
    <w:p w14:paraId="7433DB42" w14:textId="77777777" w:rsidR="00286CBA" w:rsidRPr="0069602B" w:rsidRDefault="00286CBA">
      <w:pPr>
        <w:widowControl w:val="0"/>
        <w:autoSpaceDE w:val="0"/>
        <w:spacing w:line="240" w:lineRule="auto"/>
        <w:rPr>
          <w:lang w:val="fr-FR"/>
        </w:rPr>
      </w:pPr>
      <w:r w:rsidRPr="0069602B">
        <w:rPr>
          <w:lang w:val="fr-FR"/>
        </w:rPr>
        <w:t>Irlande</w:t>
      </w:r>
    </w:p>
    <w:p w14:paraId="046F6BFD" w14:textId="77777777" w:rsidR="00286CBA" w:rsidRPr="0069602B" w:rsidRDefault="00286CBA">
      <w:pPr>
        <w:spacing w:after="0" w:line="240" w:lineRule="auto"/>
        <w:ind w:left="0" w:firstLine="0"/>
        <w:rPr>
          <w:lang w:val="fr-FR"/>
        </w:rPr>
      </w:pPr>
    </w:p>
    <w:p w14:paraId="418E89E0"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46E8C1EC" w14:textId="77777777">
        <w:tc>
          <w:tcPr>
            <w:tcW w:w="9046" w:type="dxa"/>
            <w:tcBorders>
              <w:top w:val="single" w:sz="4" w:space="0" w:color="000000"/>
              <w:left w:val="single" w:sz="4" w:space="0" w:color="000000"/>
              <w:bottom w:val="single" w:sz="4" w:space="0" w:color="000000"/>
              <w:right w:val="single" w:sz="4" w:space="0" w:color="000000"/>
            </w:tcBorders>
          </w:tcPr>
          <w:p w14:paraId="144C1C5C"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12.</w:t>
            </w:r>
            <w:r w:rsidRPr="0069602B">
              <w:rPr>
                <w:rFonts w:eastAsia="Calibri"/>
                <w:b/>
                <w:lang w:val="fr-FR"/>
              </w:rPr>
              <w:tab/>
              <w:t>NUMERO(S) D’AUTORISATION DE MISE SUR LE MARCHE</w:t>
            </w:r>
          </w:p>
        </w:tc>
      </w:tr>
    </w:tbl>
    <w:p w14:paraId="6A646608" w14:textId="77777777" w:rsidR="00286CBA" w:rsidRPr="0069602B" w:rsidRDefault="00286CBA">
      <w:pPr>
        <w:keepNext/>
        <w:spacing w:after="0" w:line="240" w:lineRule="auto"/>
        <w:ind w:left="0" w:firstLine="0"/>
        <w:rPr>
          <w:lang w:val="fr-FR"/>
        </w:rPr>
      </w:pPr>
    </w:p>
    <w:p w14:paraId="28AB1EF1" w14:textId="77777777" w:rsidR="00286CBA" w:rsidRPr="0069602B" w:rsidRDefault="00286CBA">
      <w:pPr>
        <w:pStyle w:val="WW-Default"/>
        <w:rPr>
          <w:lang w:val="fr-FR"/>
        </w:rPr>
      </w:pPr>
      <w:r w:rsidRPr="0069602B">
        <w:rPr>
          <w:rFonts w:cs="Verdana"/>
          <w:sz w:val="22"/>
          <w:szCs w:val="22"/>
          <w:lang w:val="fr-FR"/>
        </w:rPr>
        <w:t>EU/1/17/1246/001</w:t>
      </w:r>
    </w:p>
    <w:p w14:paraId="47CEDBD1" w14:textId="77777777" w:rsidR="00286CBA" w:rsidRPr="0069602B" w:rsidRDefault="00286CBA">
      <w:pPr>
        <w:spacing w:after="0" w:line="240" w:lineRule="auto"/>
        <w:ind w:left="0" w:firstLine="0"/>
        <w:rPr>
          <w:lang w:val="fr-FR"/>
        </w:rPr>
      </w:pPr>
    </w:p>
    <w:p w14:paraId="65D3B9B7"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3E571A4C" w14:textId="77777777">
        <w:tc>
          <w:tcPr>
            <w:tcW w:w="9046" w:type="dxa"/>
            <w:tcBorders>
              <w:top w:val="single" w:sz="4" w:space="0" w:color="000000"/>
              <w:left w:val="single" w:sz="4" w:space="0" w:color="000000"/>
              <w:bottom w:val="single" w:sz="4" w:space="0" w:color="000000"/>
              <w:right w:val="single" w:sz="4" w:space="0" w:color="000000"/>
            </w:tcBorders>
          </w:tcPr>
          <w:p w14:paraId="068884B0"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13.</w:t>
            </w:r>
            <w:r w:rsidRPr="0069602B">
              <w:rPr>
                <w:rFonts w:eastAsia="Calibri"/>
                <w:b/>
                <w:lang w:val="fr-FR"/>
              </w:rPr>
              <w:tab/>
              <w:t>NUMERO DU LOT</w:t>
            </w:r>
          </w:p>
        </w:tc>
      </w:tr>
    </w:tbl>
    <w:p w14:paraId="2E989E97" w14:textId="77777777" w:rsidR="00286CBA" w:rsidRPr="0069602B" w:rsidRDefault="00286CBA">
      <w:pPr>
        <w:keepNext/>
        <w:spacing w:after="0" w:line="240" w:lineRule="auto"/>
        <w:ind w:left="0" w:firstLine="0"/>
        <w:rPr>
          <w:lang w:val="fr-FR"/>
        </w:rPr>
      </w:pPr>
    </w:p>
    <w:p w14:paraId="3008DD8C" w14:textId="77777777" w:rsidR="00286CBA" w:rsidRPr="0069602B" w:rsidRDefault="00286CBA">
      <w:pPr>
        <w:spacing w:after="0" w:line="240" w:lineRule="auto"/>
        <w:ind w:left="0" w:firstLine="0"/>
        <w:rPr>
          <w:lang w:val="fr-FR"/>
        </w:rPr>
      </w:pPr>
      <w:r w:rsidRPr="0069602B">
        <w:rPr>
          <w:lang w:val="fr-FR"/>
        </w:rPr>
        <w:t>Lot</w:t>
      </w:r>
    </w:p>
    <w:p w14:paraId="5F2823C4" w14:textId="77777777" w:rsidR="00286CBA" w:rsidRPr="0069602B" w:rsidRDefault="00286CBA">
      <w:pPr>
        <w:spacing w:after="0" w:line="240" w:lineRule="auto"/>
        <w:ind w:left="0" w:firstLine="0"/>
        <w:rPr>
          <w:lang w:val="fr-FR"/>
        </w:rPr>
      </w:pPr>
    </w:p>
    <w:p w14:paraId="21F1033A"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7C577B" w14:paraId="72D80884" w14:textId="77777777">
        <w:tc>
          <w:tcPr>
            <w:tcW w:w="9046" w:type="dxa"/>
            <w:tcBorders>
              <w:top w:val="single" w:sz="4" w:space="0" w:color="000000"/>
              <w:left w:val="single" w:sz="4" w:space="0" w:color="000000"/>
              <w:bottom w:val="single" w:sz="4" w:space="0" w:color="000000"/>
              <w:right w:val="single" w:sz="4" w:space="0" w:color="000000"/>
            </w:tcBorders>
          </w:tcPr>
          <w:p w14:paraId="36158690"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14.</w:t>
            </w:r>
            <w:r w:rsidRPr="0069602B">
              <w:rPr>
                <w:rFonts w:eastAsia="Calibri"/>
                <w:b/>
                <w:lang w:val="fr-FR"/>
              </w:rPr>
              <w:tab/>
              <w:t>CONDITIONS DE PRESCRIPTION ET DE DELIVRANCE</w:t>
            </w:r>
          </w:p>
        </w:tc>
      </w:tr>
    </w:tbl>
    <w:p w14:paraId="64CBB7B9" w14:textId="77777777" w:rsidR="00286CBA" w:rsidRPr="0069602B" w:rsidRDefault="00286CBA">
      <w:pPr>
        <w:keepNext/>
        <w:spacing w:after="0" w:line="240" w:lineRule="auto"/>
        <w:ind w:left="0" w:firstLine="0"/>
        <w:rPr>
          <w:lang w:val="fr-FR"/>
        </w:rPr>
      </w:pPr>
    </w:p>
    <w:p w14:paraId="76541323"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4DDA9103" w14:textId="77777777">
        <w:tc>
          <w:tcPr>
            <w:tcW w:w="9046" w:type="dxa"/>
            <w:tcBorders>
              <w:top w:val="single" w:sz="4" w:space="0" w:color="000000"/>
              <w:left w:val="single" w:sz="4" w:space="0" w:color="000000"/>
              <w:bottom w:val="single" w:sz="4" w:space="0" w:color="000000"/>
              <w:right w:val="single" w:sz="4" w:space="0" w:color="000000"/>
            </w:tcBorders>
          </w:tcPr>
          <w:p w14:paraId="126F2B3D"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15.</w:t>
            </w:r>
            <w:r w:rsidRPr="0069602B">
              <w:rPr>
                <w:rFonts w:eastAsia="Calibri"/>
                <w:b/>
                <w:lang w:val="fr-FR"/>
              </w:rPr>
              <w:tab/>
              <w:t>INDICATIONS D’UTILISATION</w:t>
            </w:r>
          </w:p>
        </w:tc>
      </w:tr>
    </w:tbl>
    <w:p w14:paraId="54F9EF5D" w14:textId="77777777" w:rsidR="00286CBA" w:rsidRPr="0069602B" w:rsidRDefault="00286CBA">
      <w:pPr>
        <w:keepNext/>
        <w:spacing w:after="0" w:line="240" w:lineRule="auto"/>
        <w:ind w:left="0" w:firstLine="0"/>
        <w:rPr>
          <w:lang w:val="fr-FR"/>
        </w:rPr>
      </w:pPr>
    </w:p>
    <w:p w14:paraId="1360A35F"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2072E0A9" w14:textId="77777777">
        <w:tc>
          <w:tcPr>
            <w:tcW w:w="9046" w:type="dxa"/>
            <w:tcBorders>
              <w:top w:val="single" w:sz="4" w:space="0" w:color="000000"/>
              <w:left w:val="single" w:sz="4" w:space="0" w:color="000000"/>
              <w:bottom w:val="single" w:sz="4" w:space="0" w:color="000000"/>
              <w:right w:val="single" w:sz="4" w:space="0" w:color="000000"/>
            </w:tcBorders>
          </w:tcPr>
          <w:p w14:paraId="7D682C27"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16.</w:t>
            </w:r>
            <w:r w:rsidRPr="0069602B">
              <w:rPr>
                <w:rFonts w:eastAsia="Calibri"/>
                <w:b/>
                <w:lang w:val="fr-FR"/>
              </w:rPr>
              <w:tab/>
              <w:t>INFORMATIONS EN BRAILLE</w:t>
            </w:r>
          </w:p>
        </w:tc>
      </w:tr>
    </w:tbl>
    <w:p w14:paraId="72217D0C" w14:textId="77777777" w:rsidR="00286CBA" w:rsidRPr="0069602B" w:rsidRDefault="00286CBA">
      <w:pPr>
        <w:keepNext/>
        <w:spacing w:after="0" w:line="240" w:lineRule="auto"/>
        <w:ind w:left="0" w:firstLine="0"/>
        <w:rPr>
          <w:lang w:val="fr-FR"/>
        </w:rPr>
      </w:pPr>
    </w:p>
    <w:p w14:paraId="09C72468" w14:textId="77777777" w:rsidR="00286CBA" w:rsidRPr="0069602B" w:rsidRDefault="00286CBA">
      <w:pPr>
        <w:spacing w:after="0" w:line="240" w:lineRule="auto"/>
        <w:ind w:left="0" w:firstLine="0"/>
        <w:rPr>
          <w:lang w:val="fr-FR"/>
        </w:rPr>
      </w:pPr>
      <w:r w:rsidRPr="0069602B">
        <w:rPr>
          <w:shd w:val="clear" w:color="auto" w:fill="C0C0C0"/>
          <w:lang w:val="fr-FR"/>
        </w:rPr>
        <w:t>Justification de ne pas inclure l’information en Braille acceptée.</w:t>
      </w:r>
    </w:p>
    <w:p w14:paraId="37CC64C0" w14:textId="77777777" w:rsidR="00286CBA" w:rsidRPr="0069602B" w:rsidRDefault="00286CBA">
      <w:pPr>
        <w:spacing w:after="0" w:line="240" w:lineRule="auto"/>
        <w:ind w:left="0" w:firstLine="0"/>
        <w:rPr>
          <w:lang w:val="fr-FR"/>
        </w:rPr>
      </w:pPr>
    </w:p>
    <w:p w14:paraId="3741F1B7"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553BF22A" w14:textId="77777777">
        <w:tc>
          <w:tcPr>
            <w:tcW w:w="9046" w:type="dxa"/>
            <w:tcBorders>
              <w:top w:val="single" w:sz="4" w:space="0" w:color="000000"/>
              <w:left w:val="single" w:sz="4" w:space="0" w:color="000000"/>
              <w:bottom w:val="single" w:sz="4" w:space="0" w:color="000000"/>
              <w:right w:val="single" w:sz="4" w:space="0" w:color="000000"/>
            </w:tcBorders>
          </w:tcPr>
          <w:p w14:paraId="77E2DCC2"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17.</w:t>
            </w:r>
            <w:r w:rsidRPr="0069602B">
              <w:rPr>
                <w:rFonts w:eastAsia="Calibri"/>
                <w:b/>
                <w:lang w:val="fr-FR"/>
              </w:rPr>
              <w:tab/>
              <w:t>IDENTIFIANT UNIQUE - CODE-BARRES 2D</w:t>
            </w:r>
          </w:p>
        </w:tc>
      </w:tr>
    </w:tbl>
    <w:p w14:paraId="77C6207A" w14:textId="77777777" w:rsidR="00286CBA" w:rsidRPr="0069602B" w:rsidRDefault="00286CBA">
      <w:pPr>
        <w:keepNext/>
        <w:spacing w:after="0" w:line="240" w:lineRule="auto"/>
        <w:ind w:left="0" w:firstLine="0"/>
        <w:rPr>
          <w:lang w:val="fr-FR"/>
        </w:rPr>
      </w:pPr>
    </w:p>
    <w:p w14:paraId="06D8E5C1" w14:textId="77777777" w:rsidR="00286CBA" w:rsidRPr="0069602B" w:rsidRDefault="00286CBA">
      <w:pPr>
        <w:spacing w:after="0" w:line="240" w:lineRule="auto"/>
        <w:ind w:left="0" w:firstLine="0"/>
        <w:rPr>
          <w:lang w:val="fr-FR"/>
        </w:rPr>
      </w:pPr>
      <w:r w:rsidRPr="0069602B">
        <w:rPr>
          <w:shd w:val="clear" w:color="auto" w:fill="C0C0C0"/>
          <w:lang w:val="fr-FR"/>
        </w:rPr>
        <w:t>Code-barres 2D portant l'identifiant unique inclus.</w:t>
      </w:r>
    </w:p>
    <w:p w14:paraId="49F2D349" w14:textId="77777777" w:rsidR="00286CBA" w:rsidRPr="0069602B" w:rsidRDefault="00286CBA">
      <w:pPr>
        <w:spacing w:after="0" w:line="240" w:lineRule="auto"/>
        <w:ind w:left="0" w:firstLine="0"/>
        <w:rPr>
          <w:lang w:val="fr-FR"/>
        </w:rPr>
      </w:pPr>
    </w:p>
    <w:p w14:paraId="03A07DE0"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72118DD9" w14:textId="77777777">
        <w:tc>
          <w:tcPr>
            <w:tcW w:w="9046" w:type="dxa"/>
            <w:tcBorders>
              <w:top w:val="single" w:sz="4" w:space="0" w:color="000000"/>
              <w:left w:val="single" w:sz="4" w:space="0" w:color="000000"/>
              <w:bottom w:val="single" w:sz="4" w:space="0" w:color="000000"/>
              <w:right w:val="single" w:sz="4" w:space="0" w:color="000000"/>
            </w:tcBorders>
          </w:tcPr>
          <w:p w14:paraId="3F09B27F"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18.</w:t>
            </w:r>
            <w:r w:rsidRPr="0069602B">
              <w:rPr>
                <w:rFonts w:eastAsia="Calibri"/>
                <w:b/>
                <w:lang w:val="fr-FR"/>
              </w:rPr>
              <w:tab/>
              <w:t>IDENTIFIANT UNIQUE - DONNÉES LISIBLES PAR LES HUMAINS</w:t>
            </w:r>
          </w:p>
        </w:tc>
      </w:tr>
    </w:tbl>
    <w:p w14:paraId="267BA443" w14:textId="77777777" w:rsidR="00286CBA" w:rsidRPr="0069602B" w:rsidRDefault="00286CBA">
      <w:pPr>
        <w:keepNext/>
        <w:spacing w:after="0" w:line="240" w:lineRule="auto"/>
        <w:ind w:left="0" w:firstLine="0"/>
        <w:rPr>
          <w:lang w:val="fr-FR"/>
        </w:rPr>
      </w:pPr>
    </w:p>
    <w:p w14:paraId="70595D80" w14:textId="77777777" w:rsidR="00286CBA" w:rsidRPr="0069602B" w:rsidRDefault="00286CBA">
      <w:pPr>
        <w:spacing w:after="0" w:line="240" w:lineRule="auto"/>
        <w:ind w:left="0" w:firstLine="0"/>
        <w:rPr>
          <w:lang w:val="fr-FR"/>
        </w:rPr>
      </w:pPr>
      <w:r w:rsidRPr="0069602B">
        <w:rPr>
          <w:lang w:val="fr-FR"/>
        </w:rPr>
        <w:t>PC</w:t>
      </w:r>
    </w:p>
    <w:p w14:paraId="2F64FC6D" w14:textId="77777777" w:rsidR="00286CBA" w:rsidRPr="0069602B" w:rsidRDefault="00286CBA">
      <w:pPr>
        <w:spacing w:after="0" w:line="240" w:lineRule="auto"/>
        <w:ind w:left="0" w:firstLine="0"/>
        <w:rPr>
          <w:lang w:val="fr-FR"/>
        </w:rPr>
      </w:pPr>
      <w:r w:rsidRPr="0069602B">
        <w:rPr>
          <w:lang w:val="fr-FR"/>
        </w:rPr>
        <w:t>SN</w:t>
      </w:r>
    </w:p>
    <w:p w14:paraId="50349E10" w14:textId="77777777" w:rsidR="00286CBA" w:rsidRPr="0069602B" w:rsidRDefault="00286CBA">
      <w:pPr>
        <w:spacing w:after="0" w:line="240" w:lineRule="auto"/>
        <w:ind w:left="0" w:firstLine="0"/>
        <w:rPr>
          <w:lang w:val="fr-FR"/>
        </w:rPr>
      </w:pPr>
      <w:r w:rsidRPr="0069602B">
        <w:rPr>
          <w:lang w:val="fr-FR"/>
        </w:rPr>
        <w:t>NN</w:t>
      </w:r>
    </w:p>
    <w:p w14:paraId="0DA0BC0F" w14:textId="77777777" w:rsidR="00A16021" w:rsidRPr="0069602B" w:rsidRDefault="00A16021">
      <w:pPr>
        <w:spacing w:after="0" w:line="240" w:lineRule="auto"/>
        <w:ind w:left="0" w:firstLine="0"/>
        <w:rPr>
          <w:lang w:val="fr-FR"/>
        </w:rPr>
      </w:pPr>
    </w:p>
    <w:p w14:paraId="6A5B42AB" w14:textId="77777777" w:rsidR="00286CBA" w:rsidRPr="0069602B" w:rsidRDefault="006A64DA" w:rsidP="006A64DA">
      <w:pPr>
        <w:spacing w:after="0" w:line="240" w:lineRule="auto"/>
        <w:ind w:left="0" w:firstLine="0"/>
        <w:rPr>
          <w:lang w:val="fr-FR"/>
        </w:rPr>
      </w:pPr>
      <w:r w:rsidRPr="0069602B">
        <w:rPr>
          <w:lang w:val="fr-FR"/>
        </w:rPr>
        <w:br w:type="page"/>
      </w:r>
      <w:bookmarkStart w:id="17" w:name="_Hlk490491481"/>
    </w:p>
    <w:tbl>
      <w:tblPr>
        <w:tblW w:w="0" w:type="auto"/>
        <w:tblInd w:w="-15" w:type="dxa"/>
        <w:tblLayout w:type="fixed"/>
        <w:tblLook w:val="0000" w:firstRow="0" w:lastRow="0" w:firstColumn="0" w:lastColumn="0" w:noHBand="0" w:noVBand="0"/>
      </w:tblPr>
      <w:tblGrid>
        <w:gridCol w:w="9046"/>
      </w:tblGrid>
      <w:tr w:rsidR="00286CBA" w:rsidRPr="0069602B" w14:paraId="02AE19A4" w14:textId="77777777">
        <w:tc>
          <w:tcPr>
            <w:tcW w:w="9046" w:type="dxa"/>
            <w:tcBorders>
              <w:top w:val="single" w:sz="4" w:space="0" w:color="000000"/>
              <w:left w:val="single" w:sz="4" w:space="0" w:color="000000"/>
              <w:bottom w:val="single" w:sz="4" w:space="0" w:color="000000"/>
              <w:right w:val="single" w:sz="4" w:space="0" w:color="000000"/>
            </w:tcBorders>
          </w:tcPr>
          <w:p w14:paraId="4A19954E" w14:textId="77777777" w:rsidR="00286CBA" w:rsidRPr="0069602B" w:rsidRDefault="00286CBA">
            <w:pPr>
              <w:spacing w:after="0" w:line="240" w:lineRule="auto"/>
              <w:ind w:left="0" w:firstLine="0"/>
              <w:rPr>
                <w:rFonts w:eastAsia="Calibri"/>
                <w:lang w:val="fr-FR"/>
              </w:rPr>
            </w:pPr>
            <w:r w:rsidRPr="0069602B">
              <w:rPr>
                <w:rFonts w:eastAsia="Calibri"/>
                <w:b/>
                <w:lang w:val="fr-FR"/>
              </w:rPr>
              <w:t>MENTIONS MINIMALES DEVANT FIGURER SUR LES PETITS CONDITIONNEMENTS PRIMAIRES</w:t>
            </w:r>
          </w:p>
          <w:p w14:paraId="52819C7D" w14:textId="77777777" w:rsidR="00286CBA" w:rsidRPr="0069602B" w:rsidRDefault="00286CBA">
            <w:pPr>
              <w:spacing w:after="0" w:line="240" w:lineRule="auto"/>
              <w:ind w:left="0" w:firstLine="0"/>
              <w:rPr>
                <w:rFonts w:eastAsia="Calibri"/>
                <w:lang w:val="fr-FR"/>
              </w:rPr>
            </w:pPr>
          </w:p>
          <w:p w14:paraId="515D485E" w14:textId="77777777" w:rsidR="00286CBA" w:rsidRPr="0069602B" w:rsidRDefault="00286CBA">
            <w:pPr>
              <w:spacing w:after="0" w:line="240" w:lineRule="auto"/>
              <w:ind w:left="0" w:firstLine="0"/>
              <w:rPr>
                <w:lang w:val="fr-FR"/>
              </w:rPr>
            </w:pPr>
            <w:r w:rsidRPr="0069602B">
              <w:rPr>
                <w:rFonts w:eastAsia="Calibri"/>
                <w:b/>
                <w:lang w:val="fr-FR"/>
              </w:rPr>
              <w:t>FLACON</w:t>
            </w:r>
          </w:p>
        </w:tc>
      </w:tr>
    </w:tbl>
    <w:p w14:paraId="6C1A53BC" w14:textId="77777777" w:rsidR="00286CBA" w:rsidRPr="0069602B" w:rsidRDefault="00286CBA">
      <w:pPr>
        <w:spacing w:after="0" w:line="240" w:lineRule="auto"/>
        <w:ind w:left="0" w:firstLine="0"/>
        <w:rPr>
          <w:lang w:val="fr-FR"/>
        </w:rPr>
      </w:pPr>
    </w:p>
    <w:p w14:paraId="490B451D"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7C577B" w14:paraId="2781A9AA" w14:textId="77777777">
        <w:tc>
          <w:tcPr>
            <w:tcW w:w="9046" w:type="dxa"/>
            <w:tcBorders>
              <w:top w:val="single" w:sz="4" w:space="0" w:color="000000"/>
              <w:left w:val="single" w:sz="4" w:space="0" w:color="000000"/>
              <w:bottom w:val="single" w:sz="4" w:space="0" w:color="000000"/>
              <w:right w:val="single" w:sz="4" w:space="0" w:color="000000"/>
            </w:tcBorders>
          </w:tcPr>
          <w:p w14:paraId="50675701"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w:t>
            </w:r>
            <w:r w:rsidRPr="0069602B">
              <w:rPr>
                <w:rFonts w:eastAsia="Calibri"/>
                <w:b/>
                <w:lang w:val="fr-FR"/>
              </w:rPr>
              <w:tab/>
              <w:t>DENOMINATION DU MEDICAMENT ET VOIE(S) D’ADMINISTRATION</w:t>
            </w:r>
          </w:p>
        </w:tc>
      </w:tr>
    </w:tbl>
    <w:p w14:paraId="3456B29B" w14:textId="77777777" w:rsidR="00286CBA" w:rsidRPr="0069602B" w:rsidRDefault="00286CBA">
      <w:pPr>
        <w:keepNext/>
        <w:spacing w:after="0" w:line="240" w:lineRule="auto"/>
        <w:ind w:left="0" w:firstLine="0"/>
        <w:rPr>
          <w:lang w:val="fr-FR"/>
        </w:rPr>
      </w:pPr>
    </w:p>
    <w:p w14:paraId="7D0EA199" w14:textId="77777777" w:rsidR="00286CBA" w:rsidRPr="0069602B" w:rsidRDefault="00286CBA">
      <w:pPr>
        <w:spacing w:after="0" w:line="240" w:lineRule="auto"/>
        <w:ind w:left="0" w:firstLine="0"/>
        <w:rPr>
          <w:lang w:val="fr-FR"/>
        </w:rPr>
      </w:pPr>
      <w:r w:rsidRPr="0069602B">
        <w:rPr>
          <w:lang w:val="fr-FR"/>
        </w:rPr>
        <w:t>MVASI 25 mg/</w:t>
      </w:r>
      <w:proofErr w:type="spellStart"/>
      <w:r w:rsidRPr="0069602B">
        <w:rPr>
          <w:lang w:val="fr-FR"/>
        </w:rPr>
        <w:t>mL</w:t>
      </w:r>
      <w:proofErr w:type="spellEnd"/>
      <w:r w:rsidRPr="0069602B">
        <w:rPr>
          <w:lang w:val="fr-FR"/>
        </w:rPr>
        <w:t xml:space="preserve"> solution stérile à diluer </w:t>
      </w:r>
    </w:p>
    <w:p w14:paraId="355A5AC0" w14:textId="77777777" w:rsidR="00286CBA" w:rsidRPr="0069602B" w:rsidRDefault="00286CBA">
      <w:pPr>
        <w:spacing w:after="0" w:line="240" w:lineRule="auto"/>
        <w:ind w:left="0" w:firstLine="0"/>
        <w:rPr>
          <w:lang w:val="fr-FR"/>
        </w:rPr>
      </w:pPr>
      <w:proofErr w:type="spellStart"/>
      <w:proofErr w:type="gramStart"/>
      <w:r w:rsidRPr="0069602B">
        <w:rPr>
          <w:lang w:val="fr-FR"/>
        </w:rPr>
        <w:t>bevacizumab</w:t>
      </w:r>
      <w:proofErr w:type="spellEnd"/>
      <w:proofErr w:type="gramEnd"/>
    </w:p>
    <w:p w14:paraId="66584E71" w14:textId="77777777" w:rsidR="00286CBA" w:rsidRPr="0069602B" w:rsidRDefault="00286CBA">
      <w:pPr>
        <w:spacing w:after="0" w:line="240" w:lineRule="auto"/>
        <w:ind w:left="0" w:firstLine="0"/>
        <w:rPr>
          <w:lang w:val="fr-FR"/>
        </w:rPr>
      </w:pPr>
      <w:r w:rsidRPr="0069602B">
        <w:rPr>
          <w:lang w:val="fr-FR"/>
        </w:rPr>
        <w:t>IV</w:t>
      </w:r>
    </w:p>
    <w:p w14:paraId="64C624F5" w14:textId="77777777" w:rsidR="00286CBA" w:rsidRPr="0069602B" w:rsidRDefault="00286CBA">
      <w:pPr>
        <w:spacing w:after="0" w:line="240" w:lineRule="auto"/>
        <w:ind w:left="0" w:firstLine="0"/>
        <w:rPr>
          <w:lang w:val="fr-FR"/>
        </w:rPr>
      </w:pPr>
    </w:p>
    <w:p w14:paraId="2084B807"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473F567A" w14:textId="77777777">
        <w:tc>
          <w:tcPr>
            <w:tcW w:w="9046" w:type="dxa"/>
            <w:tcBorders>
              <w:top w:val="single" w:sz="4" w:space="0" w:color="000000"/>
              <w:left w:val="single" w:sz="4" w:space="0" w:color="000000"/>
              <w:bottom w:val="single" w:sz="4" w:space="0" w:color="000000"/>
              <w:right w:val="single" w:sz="4" w:space="0" w:color="000000"/>
            </w:tcBorders>
          </w:tcPr>
          <w:p w14:paraId="1E94A309"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2.</w:t>
            </w:r>
            <w:r w:rsidRPr="0069602B">
              <w:rPr>
                <w:rFonts w:eastAsia="Calibri"/>
                <w:b/>
                <w:lang w:val="fr-FR"/>
              </w:rPr>
              <w:tab/>
              <w:t>MODE D’ADMINISTRATION</w:t>
            </w:r>
          </w:p>
        </w:tc>
      </w:tr>
    </w:tbl>
    <w:p w14:paraId="63E567BA" w14:textId="77777777" w:rsidR="00286CBA" w:rsidRPr="0069602B" w:rsidRDefault="00286CBA">
      <w:pPr>
        <w:keepNext/>
        <w:spacing w:after="0" w:line="240" w:lineRule="auto"/>
        <w:ind w:left="0" w:firstLine="0"/>
        <w:rPr>
          <w:lang w:val="fr-FR"/>
        </w:rPr>
      </w:pPr>
    </w:p>
    <w:p w14:paraId="72C92980"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77AEC907" w14:textId="77777777">
        <w:tc>
          <w:tcPr>
            <w:tcW w:w="9046" w:type="dxa"/>
            <w:tcBorders>
              <w:top w:val="single" w:sz="4" w:space="0" w:color="000000"/>
              <w:left w:val="single" w:sz="4" w:space="0" w:color="000000"/>
              <w:bottom w:val="single" w:sz="4" w:space="0" w:color="000000"/>
              <w:right w:val="single" w:sz="4" w:space="0" w:color="000000"/>
            </w:tcBorders>
          </w:tcPr>
          <w:p w14:paraId="2A4A1906"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3.</w:t>
            </w:r>
            <w:r w:rsidRPr="0069602B">
              <w:rPr>
                <w:rFonts w:eastAsia="Calibri"/>
                <w:b/>
                <w:lang w:val="fr-FR"/>
              </w:rPr>
              <w:tab/>
              <w:t>DATE DE PEREMPTION</w:t>
            </w:r>
          </w:p>
        </w:tc>
      </w:tr>
    </w:tbl>
    <w:p w14:paraId="0763072F" w14:textId="77777777" w:rsidR="00286CBA" w:rsidRPr="0069602B" w:rsidRDefault="00286CBA">
      <w:pPr>
        <w:spacing w:after="0" w:line="240" w:lineRule="auto"/>
        <w:ind w:left="0" w:firstLine="0"/>
        <w:rPr>
          <w:lang w:val="fr-FR"/>
        </w:rPr>
      </w:pPr>
    </w:p>
    <w:p w14:paraId="7D175071" w14:textId="77777777" w:rsidR="00286CBA" w:rsidRPr="0069602B" w:rsidRDefault="00286CBA">
      <w:pPr>
        <w:spacing w:after="0" w:line="240" w:lineRule="auto"/>
        <w:ind w:left="0" w:firstLine="0"/>
        <w:rPr>
          <w:lang w:val="fr-FR"/>
        </w:rPr>
      </w:pPr>
      <w:r w:rsidRPr="0069602B">
        <w:rPr>
          <w:lang w:val="fr-FR"/>
        </w:rPr>
        <w:t>EXP</w:t>
      </w:r>
    </w:p>
    <w:p w14:paraId="0275EC00" w14:textId="77777777" w:rsidR="00286CBA" w:rsidRPr="0069602B" w:rsidRDefault="00286CBA">
      <w:pPr>
        <w:spacing w:after="0" w:line="240" w:lineRule="auto"/>
        <w:ind w:left="0" w:firstLine="0"/>
        <w:rPr>
          <w:lang w:val="fr-FR"/>
        </w:rPr>
      </w:pPr>
    </w:p>
    <w:p w14:paraId="00EB73AD"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0D69668A" w14:textId="77777777">
        <w:tc>
          <w:tcPr>
            <w:tcW w:w="9046" w:type="dxa"/>
            <w:tcBorders>
              <w:top w:val="single" w:sz="4" w:space="0" w:color="000000"/>
              <w:left w:val="single" w:sz="4" w:space="0" w:color="000000"/>
              <w:bottom w:val="single" w:sz="4" w:space="0" w:color="000000"/>
              <w:right w:val="single" w:sz="4" w:space="0" w:color="000000"/>
            </w:tcBorders>
          </w:tcPr>
          <w:p w14:paraId="63C165C0"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4.</w:t>
            </w:r>
            <w:r w:rsidRPr="0069602B">
              <w:rPr>
                <w:rFonts w:eastAsia="Calibri"/>
                <w:b/>
                <w:lang w:val="fr-FR"/>
              </w:rPr>
              <w:tab/>
              <w:t>NUMERO DU LOT</w:t>
            </w:r>
          </w:p>
        </w:tc>
      </w:tr>
    </w:tbl>
    <w:p w14:paraId="1F8F832B" w14:textId="77777777" w:rsidR="00286CBA" w:rsidRPr="0069602B" w:rsidRDefault="00286CBA">
      <w:pPr>
        <w:spacing w:after="0" w:line="240" w:lineRule="auto"/>
        <w:ind w:left="0" w:firstLine="0"/>
        <w:rPr>
          <w:lang w:val="fr-FR"/>
        </w:rPr>
      </w:pPr>
    </w:p>
    <w:p w14:paraId="5FA7C397" w14:textId="77777777" w:rsidR="00286CBA" w:rsidRPr="0069602B" w:rsidRDefault="00286CBA">
      <w:pPr>
        <w:spacing w:after="0" w:line="240" w:lineRule="auto"/>
        <w:ind w:left="0" w:firstLine="0"/>
        <w:rPr>
          <w:lang w:val="fr-FR"/>
        </w:rPr>
      </w:pPr>
      <w:r w:rsidRPr="0069602B">
        <w:rPr>
          <w:lang w:val="fr-FR"/>
        </w:rPr>
        <w:t>Lot</w:t>
      </w:r>
    </w:p>
    <w:p w14:paraId="42074FD2" w14:textId="77777777" w:rsidR="00286CBA" w:rsidRPr="0069602B" w:rsidRDefault="00286CBA">
      <w:pPr>
        <w:spacing w:after="0" w:line="240" w:lineRule="auto"/>
        <w:ind w:left="0" w:firstLine="0"/>
        <w:rPr>
          <w:lang w:val="fr-FR"/>
        </w:rPr>
      </w:pPr>
    </w:p>
    <w:p w14:paraId="2D8E0E92"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33670F02" w14:textId="77777777">
        <w:tc>
          <w:tcPr>
            <w:tcW w:w="9046" w:type="dxa"/>
            <w:tcBorders>
              <w:top w:val="single" w:sz="4" w:space="0" w:color="000000"/>
              <w:left w:val="single" w:sz="4" w:space="0" w:color="000000"/>
              <w:bottom w:val="single" w:sz="4" w:space="0" w:color="000000"/>
              <w:right w:val="single" w:sz="4" w:space="0" w:color="000000"/>
            </w:tcBorders>
          </w:tcPr>
          <w:p w14:paraId="3DD1C45E"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5.</w:t>
            </w:r>
            <w:r w:rsidRPr="0069602B">
              <w:rPr>
                <w:rFonts w:eastAsia="Calibri"/>
                <w:b/>
                <w:lang w:val="fr-FR"/>
              </w:rPr>
              <w:tab/>
              <w:t>CONTENU EN POIDS, VOLUME OU UNITE</w:t>
            </w:r>
          </w:p>
        </w:tc>
      </w:tr>
    </w:tbl>
    <w:p w14:paraId="13B796CC" w14:textId="77777777" w:rsidR="00286CBA" w:rsidRPr="0069602B" w:rsidRDefault="00286CBA">
      <w:pPr>
        <w:keepNext/>
        <w:spacing w:after="0" w:line="240" w:lineRule="auto"/>
        <w:ind w:left="0" w:firstLine="0"/>
        <w:rPr>
          <w:lang w:val="fr-FR"/>
        </w:rPr>
      </w:pPr>
    </w:p>
    <w:p w14:paraId="0520C623" w14:textId="77777777" w:rsidR="00286CBA" w:rsidRPr="0069602B" w:rsidRDefault="00286CBA">
      <w:pPr>
        <w:spacing w:after="0" w:line="240" w:lineRule="auto"/>
        <w:ind w:left="0" w:firstLine="0"/>
        <w:rPr>
          <w:lang w:val="fr-FR"/>
        </w:rPr>
      </w:pPr>
      <w:r w:rsidRPr="0069602B">
        <w:rPr>
          <w:lang w:val="fr-FR"/>
        </w:rPr>
        <w:t>100 mg/4 </w:t>
      </w:r>
      <w:proofErr w:type="spellStart"/>
      <w:r w:rsidRPr="0069602B">
        <w:rPr>
          <w:lang w:val="fr-FR"/>
        </w:rPr>
        <w:t>mL</w:t>
      </w:r>
      <w:proofErr w:type="spellEnd"/>
    </w:p>
    <w:p w14:paraId="555DDEC4" w14:textId="77777777" w:rsidR="00286CBA" w:rsidRPr="0069602B" w:rsidRDefault="00286CBA">
      <w:pPr>
        <w:spacing w:after="0" w:line="240" w:lineRule="auto"/>
        <w:ind w:left="0" w:firstLine="0"/>
        <w:rPr>
          <w:lang w:val="fr-FR"/>
        </w:rPr>
      </w:pPr>
    </w:p>
    <w:p w14:paraId="0D37EBEF"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2DE1F0B5" w14:textId="77777777">
        <w:tc>
          <w:tcPr>
            <w:tcW w:w="9046" w:type="dxa"/>
            <w:tcBorders>
              <w:top w:val="single" w:sz="4" w:space="0" w:color="000000"/>
              <w:left w:val="single" w:sz="4" w:space="0" w:color="000000"/>
              <w:bottom w:val="single" w:sz="4" w:space="0" w:color="000000"/>
              <w:right w:val="single" w:sz="4" w:space="0" w:color="000000"/>
            </w:tcBorders>
          </w:tcPr>
          <w:p w14:paraId="3562E46D"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6.</w:t>
            </w:r>
            <w:r w:rsidRPr="0069602B">
              <w:rPr>
                <w:rFonts w:eastAsia="Calibri"/>
                <w:b/>
                <w:lang w:val="fr-FR"/>
              </w:rPr>
              <w:tab/>
              <w:t>AUTRES</w:t>
            </w:r>
          </w:p>
        </w:tc>
      </w:tr>
    </w:tbl>
    <w:p w14:paraId="4FDC11B1" w14:textId="77777777" w:rsidR="00286CBA" w:rsidRPr="0069602B" w:rsidRDefault="00286CBA">
      <w:pPr>
        <w:spacing w:after="0" w:line="240" w:lineRule="auto"/>
        <w:ind w:left="0" w:firstLine="0"/>
        <w:rPr>
          <w:lang w:val="fr-FR"/>
        </w:rPr>
      </w:pPr>
    </w:p>
    <w:p w14:paraId="489F8725" w14:textId="77777777" w:rsidR="00286CBA" w:rsidRPr="0069602B" w:rsidRDefault="006A64DA" w:rsidP="006A64DA">
      <w:pPr>
        <w:spacing w:after="0" w:line="240" w:lineRule="auto"/>
        <w:ind w:left="0" w:firstLine="0"/>
        <w:rPr>
          <w:b/>
          <w:lang w:val="fr-FR"/>
        </w:rPr>
      </w:pPr>
      <w:r w:rsidRPr="0069602B">
        <w:rPr>
          <w:lang w:val="fr-FR"/>
        </w:rPr>
        <w:br w:type="page"/>
      </w:r>
      <w:bookmarkEnd w:id="17"/>
    </w:p>
    <w:tbl>
      <w:tblPr>
        <w:tblW w:w="0" w:type="auto"/>
        <w:tblInd w:w="-15" w:type="dxa"/>
        <w:tblLayout w:type="fixed"/>
        <w:tblLook w:val="0000" w:firstRow="0" w:lastRow="0" w:firstColumn="0" w:lastColumn="0" w:noHBand="0" w:noVBand="0"/>
      </w:tblPr>
      <w:tblGrid>
        <w:gridCol w:w="9046"/>
      </w:tblGrid>
      <w:tr w:rsidR="00286CBA" w:rsidRPr="0069602B" w14:paraId="209CB792" w14:textId="77777777">
        <w:tc>
          <w:tcPr>
            <w:tcW w:w="9046" w:type="dxa"/>
            <w:tcBorders>
              <w:top w:val="single" w:sz="4" w:space="0" w:color="000000"/>
              <w:left w:val="single" w:sz="4" w:space="0" w:color="000000"/>
              <w:bottom w:val="single" w:sz="4" w:space="0" w:color="000000"/>
              <w:right w:val="single" w:sz="4" w:space="0" w:color="000000"/>
            </w:tcBorders>
          </w:tcPr>
          <w:p w14:paraId="2B107A19" w14:textId="77777777" w:rsidR="00286CBA" w:rsidRPr="0069602B" w:rsidRDefault="00286CBA">
            <w:pPr>
              <w:spacing w:after="0" w:line="240" w:lineRule="auto"/>
              <w:ind w:left="0" w:firstLine="0"/>
              <w:rPr>
                <w:rFonts w:eastAsia="Calibri"/>
                <w:lang w:val="fr-FR"/>
              </w:rPr>
            </w:pPr>
            <w:r w:rsidRPr="0069602B">
              <w:rPr>
                <w:rFonts w:eastAsia="Calibri"/>
                <w:b/>
                <w:lang w:val="fr-FR"/>
              </w:rPr>
              <w:t>MENTIONS DEVANT FIGURER SUR L’EMBALLAGE EXTERIEUR</w:t>
            </w:r>
          </w:p>
          <w:p w14:paraId="3228DAE3" w14:textId="77777777" w:rsidR="00286CBA" w:rsidRPr="0069602B" w:rsidRDefault="00286CBA">
            <w:pPr>
              <w:spacing w:after="0" w:line="240" w:lineRule="auto"/>
              <w:ind w:left="0" w:firstLine="0"/>
              <w:rPr>
                <w:rFonts w:eastAsia="Calibri"/>
                <w:lang w:val="fr-FR"/>
              </w:rPr>
            </w:pPr>
          </w:p>
          <w:p w14:paraId="64620D14" w14:textId="77777777" w:rsidR="00286CBA" w:rsidRPr="0069602B" w:rsidRDefault="00286CBA">
            <w:pPr>
              <w:spacing w:after="0" w:line="240" w:lineRule="auto"/>
              <w:ind w:left="0" w:firstLine="0"/>
              <w:rPr>
                <w:lang w:val="fr-FR"/>
              </w:rPr>
            </w:pPr>
            <w:r w:rsidRPr="0069602B">
              <w:rPr>
                <w:rFonts w:eastAsia="Calibri"/>
                <w:b/>
                <w:lang w:val="fr-FR"/>
              </w:rPr>
              <w:t>CARTON</w:t>
            </w:r>
          </w:p>
        </w:tc>
      </w:tr>
    </w:tbl>
    <w:p w14:paraId="373B26D2" w14:textId="77777777" w:rsidR="00286CBA" w:rsidRPr="0069602B" w:rsidRDefault="00286CBA">
      <w:pPr>
        <w:spacing w:after="0" w:line="240" w:lineRule="auto"/>
        <w:ind w:left="0" w:firstLine="0"/>
        <w:rPr>
          <w:lang w:val="fr-FR"/>
        </w:rPr>
      </w:pPr>
    </w:p>
    <w:p w14:paraId="734D0467"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09F5183E" w14:textId="77777777">
        <w:tc>
          <w:tcPr>
            <w:tcW w:w="9046" w:type="dxa"/>
            <w:tcBorders>
              <w:top w:val="single" w:sz="4" w:space="0" w:color="000000"/>
              <w:left w:val="single" w:sz="4" w:space="0" w:color="000000"/>
              <w:bottom w:val="single" w:sz="4" w:space="0" w:color="000000"/>
              <w:right w:val="single" w:sz="4" w:space="0" w:color="000000"/>
            </w:tcBorders>
          </w:tcPr>
          <w:p w14:paraId="6CAED382"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1.</w:t>
            </w:r>
            <w:r w:rsidRPr="0069602B">
              <w:rPr>
                <w:rFonts w:eastAsia="Calibri"/>
                <w:b/>
                <w:lang w:val="fr-FR"/>
              </w:rPr>
              <w:tab/>
              <w:t>DENOMINATION DU MEDICAMENT</w:t>
            </w:r>
          </w:p>
        </w:tc>
      </w:tr>
    </w:tbl>
    <w:p w14:paraId="1AAFB94C" w14:textId="77777777" w:rsidR="00286CBA" w:rsidRPr="0069602B" w:rsidRDefault="00286CBA">
      <w:pPr>
        <w:keepNext/>
        <w:spacing w:after="0" w:line="240" w:lineRule="auto"/>
        <w:ind w:left="0" w:firstLine="0"/>
        <w:rPr>
          <w:lang w:val="fr-FR"/>
        </w:rPr>
      </w:pPr>
    </w:p>
    <w:p w14:paraId="626469FB" w14:textId="77777777" w:rsidR="00286CBA" w:rsidRPr="0069602B" w:rsidRDefault="00286CBA">
      <w:pPr>
        <w:spacing w:after="0" w:line="240" w:lineRule="auto"/>
        <w:ind w:left="0" w:firstLine="0"/>
        <w:rPr>
          <w:lang w:val="fr-FR"/>
        </w:rPr>
      </w:pPr>
      <w:r w:rsidRPr="0069602B">
        <w:rPr>
          <w:lang w:val="fr-FR"/>
        </w:rPr>
        <w:t>MVASI 25 mg/</w:t>
      </w:r>
      <w:proofErr w:type="spellStart"/>
      <w:r w:rsidRPr="0069602B">
        <w:rPr>
          <w:lang w:val="fr-FR"/>
        </w:rPr>
        <w:t>mL</w:t>
      </w:r>
      <w:proofErr w:type="spellEnd"/>
      <w:r w:rsidRPr="0069602B">
        <w:rPr>
          <w:lang w:val="fr-FR"/>
        </w:rPr>
        <w:t xml:space="preserve"> solution à diluer pour perfusion</w:t>
      </w:r>
    </w:p>
    <w:p w14:paraId="4142A610" w14:textId="77777777" w:rsidR="00286CBA" w:rsidRPr="0069602B" w:rsidRDefault="00286CBA">
      <w:pPr>
        <w:spacing w:after="0" w:line="240" w:lineRule="auto"/>
        <w:ind w:left="0" w:firstLine="0"/>
        <w:rPr>
          <w:lang w:val="fr-FR"/>
        </w:rPr>
      </w:pPr>
      <w:proofErr w:type="spellStart"/>
      <w:proofErr w:type="gramStart"/>
      <w:r w:rsidRPr="0069602B">
        <w:rPr>
          <w:lang w:val="fr-FR"/>
        </w:rPr>
        <w:t>bevacizumab</w:t>
      </w:r>
      <w:proofErr w:type="spellEnd"/>
      <w:proofErr w:type="gramEnd"/>
    </w:p>
    <w:p w14:paraId="34E99286" w14:textId="77777777" w:rsidR="00286CBA" w:rsidRPr="0069602B" w:rsidRDefault="00286CBA">
      <w:pPr>
        <w:spacing w:after="0" w:line="240" w:lineRule="auto"/>
        <w:ind w:left="0" w:firstLine="0"/>
        <w:rPr>
          <w:lang w:val="fr-FR"/>
        </w:rPr>
      </w:pPr>
    </w:p>
    <w:p w14:paraId="7FA6E8EE"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406CD531" w14:textId="77777777">
        <w:tc>
          <w:tcPr>
            <w:tcW w:w="9046" w:type="dxa"/>
            <w:tcBorders>
              <w:top w:val="single" w:sz="4" w:space="0" w:color="000000"/>
              <w:left w:val="single" w:sz="4" w:space="0" w:color="000000"/>
              <w:bottom w:val="single" w:sz="4" w:space="0" w:color="000000"/>
              <w:right w:val="single" w:sz="4" w:space="0" w:color="000000"/>
            </w:tcBorders>
          </w:tcPr>
          <w:p w14:paraId="4142F2E3"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2.</w:t>
            </w:r>
            <w:r w:rsidRPr="0069602B">
              <w:rPr>
                <w:rFonts w:eastAsia="Calibri"/>
                <w:b/>
                <w:lang w:val="fr-FR"/>
              </w:rPr>
              <w:tab/>
              <w:t>COMPOSITION EN SUBSTANCE(S) ACTIVE(S)</w:t>
            </w:r>
          </w:p>
        </w:tc>
      </w:tr>
    </w:tbl>
    <w:p w14:paraId="2A3B93C4" w14:textId="77777777" w:rsidR="00286CBA" w:rsidRPr="0069602B" w:rsidRDefault="00286CBA">
      <w:pPr>
        <w:keepNext/>
        <w:spacing w:after="0" w:line="240" w:lineRule="auto"/>
        <w:ind w:left="0" w:firstLine="0"/>
        <w:rPr>
          <w:lang w:val="fr-FR"/>
        </w:rPr>
      </w:pPr>
    </w:p>
    <w:p w14:paraId="4AA08D4F" w14:textId="5B6BB7D6" w:rsidR="00286CBA" w:rsidRPr="0069602B" w:rsidRDefault="00286CBA">
      <w:pPr>
        <w:spacing w:after="0" w:line="240" w:lineRule="auto"/>
        <w:ind w:left="0" w:firstLine="0"/>
        <w:rPr>
          <w:lang w:val="fr-FR"/>
        </w:rPr>
      </w:pPr>
      <w:r w:rsidRPr="0069602B">
        <w:rPr>
          <w:lang w:val="fr-FR"/>
        </w:rPr>
        <w:t xml:space="preserve">Chaque flacon contient 400 mg de </w:t>
      </w:r>
      <w:proofErr w:type="spellStart"/>
      <w:r w:rsidRPr="0069602B">
        <w:rPr>
          <w:lang w:val="fr-FR"/>
        </w:rPr>
        <w:t>bevacizumab</w:t>
      </w:r>
      <w:proofErr w:type="spellEnd"/>
      <w:r w:rsidRPr="0069602B">
        <w:rPr>
          <w:lang w:val="fr-FR"/>
        </w:rPr>
        <w:t xml:space="preserve"> dans 16 </w:t>
      </w:r>
      <w:proofErr w:type="spellStart"/>
      <w:r w:rsidRPr="0069602B">
        <w:rPr>
          <w:lang w:val="fr-FR"/>
        </w:rPr>
        <w:t>mL</w:t>
      </w:r>
      <w:proofErr w:type="spellEnd"/>
      <w:r w:rsidRPr="0069602B">
        <w:rPr>
          <w:lang w:val="fr-FR"/>
        </w:rPr>
        <w:t xml:space="preserve"> de solution à diluer.</w:t>
      </w:r>
    </w:p>
    <w:p w14:paraId="0C59F801" w14:textId="77777777" w:rsidR="00286CBA" w:rsidRPr="0069602B" w:rsidRDefault="00286CBA">
      <w:pPr>
        <w:spacing w:after="0" w:line="240" w:lineRule="auto"/>
        <w:ind w:left="0" w:firstLine="0"/>
        <w:rPr>
          <w:lang w:val="fr-FR"/>
        </w:rPr>
      </w:pPr>
    </w:p>
    <w:p w14:paraId="728BEBD8" w14:textId="77777777" w:rsidR="00286CBA" w:rsidRPr="0069602B" w:rsidRDefault="00286CBA">
      <w:pPr>
        <w:spacing w:after="0" w:line="240" w:lineRule="auto"/>
        <w:ind w:left="0" w:firstLine="0"/>
        <w:rPr>
          <w:lang w:val="fr-FR"/>
        </w:rPr>
      </w:pPr>
      <w:r w:rsidRPr="0069602B">
        <w:rPr>
          <w:lang w:val="fr-FR"/>
        </w:rPr>
        <w:t>400 mg/16 </w:t>
      </w:r>
      <w:proofErr w:type="spellStart"/>
      <w:r w:rsidRPr="0069602B">
        <w:rPr>
          <w:lang w:val="fr-FR"/>
        </w:rPr>
        <w:t>mL</w:t>
      </w:r>
      <w:proofErr w:type="spellEnd"/>
    </w:p>
    <w:p w14:paraId="7CE3A11F" w14:textId="77777777" w:rsidR="00286CBA" w:rsidRPr="0069602B" w:rsidRDefault="00286CBA">
      <w:pPr>
        <w:spacing w:after="0" w:line="240" w:lineRule="auto"/>
        <w:ind w:left="0" w:firstLine="0"/>
        <w:rPr>
          <w:lang w:val="fr-FR"/>
        </w:rPr>
      </w:pPr>
    </w:p>
    <w:p w14:paraId="43A91294"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0B8EA65C" w14:textId="77777777">
        <w:tc>
          <w:tcPr>
            <w:tcW w:w="9046" w:type="dxa"/>
            <w:tcBorders>
              <w:top w:val="single" w:sz="4" w:space="0" w:color="000000"/>
              <w:left w:val="single" w:sz="4" w:space="0" w:color="000000"/>
              <w:bottom w:val="single" w:sz="4" w:space="0" w:color="000000"/>
              <w:right w:val="single" w:sz="4" w:space="0" w:color="000000"/>
            </w:tcBorders>
          </w:tcPr>
          <w:p w14:paraId="483A9C65"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3.</w:t>
            </w:r>
            <w:r w:rsidRPr="0069602B">
              <w:rPr>
                <w:rFonts w:eastAsia="Calibri"/>
                <w:b/>
                <w:lang w:val="fr-FR"/>
              </w:rPr>
              <w:tab/>
              <w:t>LISTE DES EXCIPIENTS</w:t>
            </w:r>
          </w:p>
        </w:tc>
      </w:tr>
    </w:tbl>
    <w:p w14:paraId="7A90DED3" w14:textId="77777777" w:rsidR="00286CBA" w:rsidRPr="0069602B" w:rsidRDefault="00286CBA">
      <w:pPr>
        <w:keepNext/>
        <w:spacing w:after="0" w:line="240" w:lineRule="auto"/>
        <w:ind w:left="0" w:firstLine="0"/>
        <w:rPr>
          <w:lang w:val="fr-FR"/>
        </w:rPr>
      </w:pPr>
    </w:p>
    <w:p w14:paraId="22C148D4" w14:textId="77777777" w:rsidR="00286CBA" w:rsidRPr="0069602B" w:rsidRDefault="00286CBA">
      <w:pPr>
        <w:spacing w:after="0" w:line="240" w:lineRule="auto"/>
        <w:ind w:left="0" w:firstLine="0"/>
        <w:rPr>
          <w:lang w:val="fr-FR"/>
        </w:rPr>
      </w:pPr>
      <w:proofErr w:type="spellStart"/>
      <w:r w:rsidRPr="0069602B">
        <w:rPr>
          <w:lang w:val="fr-FR"/>
        </w:rPr>
        <w:t>Dihydrate</w:t>
      </w:r>
      <w:proofErr w:type="spellEnd"/>
      <w:r w:rsidRPr="0069602B">
        <w:rPr>
          <w:lang w:val="fr-FR"/>
        </w:rPr>
        <w:t xml:space="preserve"> de tréhalose, phosphate de sodium, </w:t>
      </w:r>
      <w:proofErr w:type="spellStart"/>
      <w:r w:rsidRPr="0069602B">
        <w:rPr>
          <w:lang w:val="fr-FR"/>
        </w:rPr>
        <w:t>polysorbate</w:t>
      </w:r>
      <w:proofErr w:type="spellEnd"/>
      <w:r w:rsidRPr="0069602B">
        <w:rPr>
          <w:lang w:val="fr-FR"/>
        </w:rPr>
        <w:t xml:space="preserve"> 20, eau pour préparations injectables.</w:t>
      </w:r>
    </w:p>
    <w:p w14:paraId="6C13B060" w14:textId="77777777" w:rsidR="00286CBA" w:rsidRPr="0069602B" w:rsidRDefault="00286CBA">
      <w:pPr>
        <w:spacing w:after="0" w:line="240" w:lineRule="auto"/>
        <w:ind w:left="0" w:firstLine="0"/>
        <w:rPr>
          <w:lang w:val="fr-FR"/>
        </w:rPr>
      </w:pPr>
    </w:p>
    <w:p w14:paraId="4A623807"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3303F8CA" w14:textId="77777777">
        <w:tc>
          <w:tcPr>
            <w:tcW w:w="9046" w:type="dxa"/>
            <w:tcBorders>
              <w:top w:val="single" w:sz="4" w:space="0" w:color="000000"/>
              <w:left w:val="single" w:sz="4" w:space="0" w:color="000000"/>
              <w:bottom w:val="single" w:sz="4" w:space="0" w:color="000000"/>
              <w:right w:val="single" w:sz="4" w:space="0" w:color="000000"/>
            </w:tcBorders>
          </w:tcPr>
          <w:p w14:paraId="350C46C6"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4.</w:t>
            </w:r>
            <w:r w:rsidRPr="0069602B">
              <w:rPr>
                <w:rFonts w:eastAsia="Calibri"/>
                <w:b/>
                <w:lang w:val="fr-FR"/>
              </w:rPr>
              <w:tab/>
              <w:t>FORME PHARMACEUTIQUE ET CONTENU</w:t>
            </w:r>
          </w:p>
        </w:tc>
      </w:tr>
    </w:tbl>
    <w:p w14:paraId="3A6C3593" w14:textId="77777777" w:rsidR="00286CBA" w:rsidRPr="0069602B" w:rsidRDefault="00286CBA">
      <w:pPr>
        <w:keepNext/>
        <w:spacing w:after="0" w:line="240" w:lineRule="auto"/>
        <w:ind w:left="0" w:firstLine="0"/>
        <w:rPr>
          <w:lang w:val="fr-FR"/>
        </w:rPr>
      </w:pPr>
    </w:p>
    <w:p w14:paraId="64501A39" w14:textId="77777777" w:rsidR="00286CBA" w:rsidRPr="0069602B" w:rsidRDefault="00286CBA">
      <w:pPr>
        <w:spacing w:after="0" w:line="240" w:lineRule="auto"/>
        <w:ind w:left="0" w:firstLine="0"/>
        <w:rPr>
          <w:lang w:val="fr-FR"/>
        </w:rPr>
      </w:pPr>
      <w:r w:rsidRPr="0069602B">
        <w:rPr>
          <w:shd w:val="clear" w:color="auto" w:fill="C0C0C0"/>
          <w:lang w:val="fr-FR"/>
        </w:rPr>
        <w:t>Solution à diluer pour perfusion.</w:t>
      </w:r>
    </w:p>
    <w:p w14:paraId="700AE408" w14:textId="77777777" w:rsidR="00286CBA" w:rsidRPr="0069602B" w:rsidRDefault="00286CBA">
      <w:pPr>
        <w:spacing w:after="0" w:line="240" w:lineRule="auto"/>
        <w:ind w:left="0" w:firstLine="0"/>
        <w:rPr>
          <w:lang w:val="fr-FR"/>
        </w:rPr>
      </w:pPr>
      <w:r w:rsidRPr="0069602B">
        <w:rPr>
          <w:lang w:val="fr-FR"/>
        </w:rPr>
        <w:t>1 flacon</w:t>
      </w:r>
    </w:p>
    <w:p w14:paraId="6CDAF340" w14:textId="77777777" w:rsidR="00286CBA" w:rsidRPr="0069602B" w:rsidRDefault="00286CBA">
      <w:pPr>
        <w:spacing w:after="0" w:line="240" w:lineRule="auto"/>
        <w:ind w:left="0" w:firstLine="0"/>
        <w:rPr>
          <w:lang w:val="fr-FR"/>
        </w:rPr>
      </w:pPr>
    </w:p>
    <w:p w14:paraId="26B2D144"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7C577B" w14:paraId="32A6ED11" w14:textId="77777777">
        <w:tc>
          <w:tcPr>
            <w:tcW w:w="9046" w:type="dxa"/>
            <w:tcBorders>
              <w:top w:val="single" w:sz="4" w:space="0" w:color="000000"/>
              <w:left w:val="single" w:sz="4" w:space="0" w:color="000000"/>
              <w:bottom w:val="single" w:sz="4" w:space="0" w:color="000000"/>
              <w:right w:val="single" w:sz="4" w:space="0" w:color="000000"/>
            </w:tcBorders>
          </w:tcPr>
          <w:p w14:paraId="3512F0A6"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5.</w:t>
            </w:r>
            <w:r w:rsidRPr="0069602B">
              <w:rPr>
                <w:rFonts w:eastAsia="Calibri"/>
                <w:b/>
                <w:lang w:val="fr-FR"/>
              </w:rPr>
              <w:tab/>
              <w:t>MODE ET VOIE(S) D’ADMINISTRATION</w:t>
            </w:r>
          </w:p>
        </w:tc>
      </w:tr>
    </w:tbl>
    <w:p w14:paraId="48E17A12" w14:textId="77777777" w:rsidR="00286CBA" w:rsidRPr="0069602B" w:rsidRDefault="00286CBA">
      <w:pPr>
        <w:keepNext/>
        <w:spacing w:after="0" w:line="240" w:lineRule="auto"/>
        <w:ind w:left="0" w:firstLine="0"/>
        <w:rPr>
          <w:lang w:val="fr-FR"/>
        </w:rPr>
      </w:pPr>
    </w:p>
    <w:p w14:paraId="0D14D6AA" w14:textId="77777777" w:rsidR="00286CBA" w:rsidRPr="0069602B" w:rsidRDefault="00286CBA">
      <w:pPr>
        <w:spacing w:after="0" w:line="240" w:lineRule="auto"/>
        <w:ind w:left="0" w:firstLine="0"/>
        <w:rPr>
          <w:lang w:val="fr-FR"/>
        </w:rPr>
      </w:pPr>
      <w:r w:rsidRPr="0069602B">
        <w:rPr>
          <w:lang w:val="fr-FR"/>
        </w:rPr>
        <w:t>Voie intraveineuse après dilution.</w:t>
      </w:r>
    </w:p>
    <w:p w14:paraId="737BEE3A" w14:textId="77777777" w:rsidR="00286CBA" w:rsidRPr="0069602B" w:rsidRDefault="00286CBA">
      <w:pPr>
        <w:spacing w:after="0" w:line="240" w:lineRule="auto"/>
        <w:ind w:left="0" w:firstLine="0"/>
        <w:rPr>
          <w:lang w:val="fr-FR"/>
        </w:rPr>
      </w:pPr>
      <w:r w:rsidRPr="0069602B">
        <w:rPr>
          <w:lang w:val="fr-FR"/>
        </w:rPr>
        <w:t>Lire la notice avant utilisation.</w:t>
      </w:r>
    </w:p>
    <w:p w14:paraId="746F294B" w14:textId="77777777" w:rsidR="00286CBA" w:rsidRPr="0069602B" w:rsidRDefault="00286CBA">
      <w:pPr>
        <w:spacing w:after="0" w:line="240" w:lineRule="auto"/>
        <w:ind w:left="0" w:firstLine="0"/>
        <w:rPr>
          <w:lang w:val="fr-FR"/>
        </w:rPr>
      </w:pPr>
    </w:p>
    <w:p w14:paraId="679016C2"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4F55D918" w14:textId="77777777">
        <w:tc>
          <w:tcPr>
            <w:tcW w:w="9046" w:type="dxa"/>
            <w:tcBorders>
              <w:top w:val="single" w:sz="4" w:space="0" w:color="000000"/>
              <w:left w:val="single" w:sz="4" w:space="0" w:color="000000"/>
              <w:bottom w:val="single" w:sz="4" w:space="0" w:color="000000"/>
              <w:right w:val="single" w:sz="4" w:space="0" w:color="000000"/>
            </w:tcBorders>
          </w:tcPr>
          <w:p w14:paraId="1DC5FBB4"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6.</w:t>
            </w:r>
            <w:r w:rsidRPr="0069602B">
              <w:rPr>
                <w:rFonts w:eastAsia="Calibri"/>
                <w:b/>
                <w:lang w:val="fr-FR"/>
              </w:rPr>
              <w:tab/>
              <w:t>MISE EN GARDE SPECIALE INDIQUANT QUE LE MEDICAMENT DOIT ETRE CONSERVE HORS DE VUE ET DE PORTEE DES ENFANTS</w:t>
            </w:r>
          </w:p>
        </w:tc>
      </w:tr>
    </w:tbl>
    <w:p w14:paraId="2B764A1B" w14:textId="77777777" w:rsidR="00286CBA" w:rsidRPr="0069602B" w:rsidRDefault="00286CBA">
      <w:pPr>
        <w:keepNext/>
        <w:spacing w:after="0" w:line="240" w:lineRule="auto"/>
        <w:ind w:left="0" w:firstLine="0"/>
        <w:rPr>
          <w:lang w:val="fr-FR"/>
        </w:rPr>
      </w:pPr>
    </w:p>
    <w:p w14:paraId="7405C639" w14:textId="77777777" w:rsidR="00286CBA" w:rsidRPr="0069602B" w:rsidRDefault="00286CBA">
      <w:pPr>
        <w:spacing w:after="0" w:line="240" w:lineRule="auto"/>
        <w:ind w:left="0" w:firstLine="0"/>
        <w:rPr>
          <w:lang w:val="fr-FR"/>
        </w:rPr>
      </w:pPr>
      <w:r w:rsidRPr="0069602B">
        <w:rPr>
          <w:lang w:val="fr-FR"/>
        </w:rPr>
        <w:t>Tenir hors de la vue et de la portée des enfants.</w:t>
      </w:r>
    </w:p>
    <w:p w14:paraId="1C925F70" w14:textId="77777777" w:rsidR="00286CBA" w:rsidRPr="0069602B" w:rsidRDefault="00286CBA">
      <w:pPr>
        <w:spacing w:after="0" w:line="240" w:lineRule="auto"/>
        <w:ind w:left="0" w:firstLine="0"/>
        <w:rPr>
          <w:lang w:val="fr-FR"/>
        </w:rPr>
      </w:pPr>
    </w:p>
    <w:p w14:paraId="3664005D"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74768519" w14:textId="77777777">
        <w:tc>
          <w:tcPr>
            <w:tcW w:w="9046" w:type="dxa"/>
            <w:tcBorders>
              <w:top w:val="single" w:sz="4" w:space="0" w:color="000000"/>
              <w:left w:val="single" w:sz="4" w:space="0" w:color="000000"/>
              <w:bottom w:val="single" w:sz="4" w:space="0" w:color="000000"/>
              <w:right w:val="single" w:sz="4" w:space="0" w:color="000000"/>
            </w:tcBorders>
          </w:tcPr>
          <w:p w14:paraId="356EBDDD"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7.</w:t>
            </w:r>
            <w:r w:rsidRPr="0069602B">
              <w:rPr>
                <w:rFonts w:eastAsia="Calibri"/>
                <w:b/>
                <w:lang w:val="fr-FR"/>
              </w:rPr>
              <w:tab/>
              <w:t>AUTRE(S) MISE(S) EN GARDE SPECIALE(S), SI NECESSAIRE</w:t>
            </w:r>
          </w:p>
        </w:tc>
      </w:tr>
    </w:tbl>
    <w:p w14:paraId="01DD0AAB" w14:textId="77777777" w:rsidR="00286CBA" w:rsidRPr="0069602B" w:rsidRDefault="00286CBA">
      <w:pPr>
        <w:keepNext/>
        <w:spacing w:after="0" w:line="240" w:lineRule="auto"/>
        <w:ind w:left="0" w:firstLine="0"/>
        <w:rPr>
          <w:lang w:val="fr-FR"/>
        </w:rPr>
      </w:pPr>
    </w:p>
    <w:p w14:paraId="17EEFBE5" w14:textId="77777777" w:rsidR="00286CBA" w:rsidRPr="0069602B" w:rsidRDefault="00286CBA">
      <w:pPr>
        <w:spacing w:after="0" w:line="240" w:lineRule="auto"/>
        <w:ind w:left="0" w:firstLine="0"/>
        <w:rPr>
          <w:lang w:val="fr-FR"/>
        </w:rPr>
      </w:pPr>
    </w:p>
    <w:p w14:paraId="46423565"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2F4F58EB" w14:textId="77777777">
        <w:tc>
          <w:tcPr>
            <w:tcW w:w="9046" w:type="dxa"/>
            <w:tcBorders>
              <w:top w:val="single" w:sz="4" w:space="0" w:color="000000"/>
              <w:left w:val="single" w:sz="4" w:space="0" w:color="000000"/>
              <w:bottom w:val="single" w:sz="4" w:space="0" w:color="000000"/>
              <w:right w:val="single" w:sz="4" w:space="0" w:color="000000"/>
            </w:tcBorders>
          </w:tcPr>
          <w:p w14:paraId="75072CD2"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8.</w:t>
            </w:r>
            <w:r w:rsidRPr="0069602B">
              <w:rPr>
                <w:rFonts w:eastAsia="Calibri"/>
                <w:b/>
                <w:lang w:val="fr-FR"/>
              </w:rPr>
              <w:tab/>
              <w:t>DATE DE PEREMPTION</w:t>
            </w:r>
          </w:p>
        </w:tc>
      </w:tr>
    </w:tbl>
    <w:p w14:paraId="1213071E" w14:textId="77777777" w:rsidR="00286CBA" w:rsidRPr="0069602B" w:rsidRDefault="00286CBA">
      <w:pPr>
        <w:keepNext/>
        <w:spacing w:after="0" w:line="240" w:lineRule="auto"/>
        <w:ind w:left="0" w:firstLine="0"/>
        <w:rPr>
          <w:lang w:val="fr-FR"/>
        </w:rPr>
      </w:pPr>
    </w:p>
    <w:p w14:paraId="7F04B1E8" w14:textId="77777777" w:rsidR="00286CBA" w:rsidRPr="0069602B" w:rsidRDefault="00286CBA">
      <w:pPr>
        <w:spacing w:after="0" w:line="240" w:lineRule="auto"/>
        <w:ind w:left="0" w:firstLine="0"/>
        <w:rPr>
          <w:lang w:val="fr-FR"/>
        </w:rPr>
      </w:pPr>
      <w:r w:rsidRPr="0069602B">
        <w:rPr>
          <w:lang w:val="fr-FR"/>
        </w:rPr>
        <w:t>EXP</w:t>
      </w:r>
    </w:p>
    <w:p w14:paraId="722A1155" w14:textId="77777777" w:rsidR="00286CBA" w:rsidRPr="0069602B" w:rsidRDefault="00286CBA">
      <w:pPr>
        <w:spacing w:after="0" w:line="240" w:lineRule="auto"/>
        <w:ind w:left="0" w:firstLine="0"/>
        <w:rPr>
          <w:lang w:val="fr-FR"/>
        </w:rPr>
      </w:pPr>
    </w:p>
    <w:p w14:paraId="52E7D40D"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0F8D1C62" w14:textId="77777777">
        <w:tc>
          <w:tcPr>
            <w:tcW w:w="9046" w:type="dxa"/>
            <w:tcBorders>
              <w:top w:val="single" w:sz="4" w:space="0" w:color="000000"/>
              <w:left w:val="single" w:sz="4" w:space="0" w:color="000000"/>
              <w:bottom w:val="single" w:sz="4" w:space="0" w:color="000000"/>
              <w:right w:val="single" w:sz="4" w:space="0" w:color="000000"/>
            </w:tcBorders>
          </w:tcPr>
          <w:p w14:paraId="22BEDF66"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9.</w:t>
            </w:r>
            <w:r w:rsidRPr="0069602B">
              <w:rPr>
                <w:rFonts w:eastAsia="Calibri"/>
                <w:b/>
                <w:lang w:val="fr-FR"/>
              </w:rPr>
              <w:tab/>
              <w:t>PRECAUTIONS PARTICULIERES DE CONSERVATION</w:t>
            </w:r>
          </w:p>
        </w:tc>
      </w:tr>
    </w:tbl>
    <w:p w14:paraId="3386844A" w14:textId="77777777" w:rsidR="00286CBA" w:rsidRPr="0069602B" w:rsidRDefault="00286CBA">
      <w:pPr>
        <w:keepNext/>
        <w:spacing w:after="0" w:line="240" w:lineRule="auto"/>
        <w:ind w:left="0" w:firstLine="0"/>
        <w:rPr>
          <w:lang w:val="fr-FR"/>
        </w:rPr>
      </w:pPr>
    </w:p>
    <w:p w14:paraId="4A8DD68F" w14:textId="77777777" w:rsidR="00286CBA" w:rsidRPr="0069602B" w:rsidRDefault="00286CBA">
      <w:pPr>
        <w:keepNext/>
        <w:spacing w:after="0" w:line="240" w:lineRule="auto"/>
        <w:ind w:left="0" w:firstLine="0"/>
        <w:rPr>
          <w:lang w:val="fr-FR"/>
        </w:rPr>
      </w:pPr>
      <w:r w:rsidRPr="0069602B">
        <w:rPr>
          <w:lang w:val="fr-FR"/>
        </w:rPr>
        <w:t>A conserver au réfrigérateur.</w:t>
      </w:r>
    </w:p>
    <w:p w14:paraId="3E6D1752" w14:textId="77777777" w:rsidR="00286CBA" w:rsidRPr="0069602B" w:rsidRDefault="00286CBA">
      <w:pPr>
        <w:keepNext/>
        <w:spacing w:after="0" w:line="240" w:lineRule="auto"/>
        <w:ind w:left="0" w:firstLine="0"/>
        <w:rPr>
          <w:lang w:val="fr-FR"/>
        </w:rPr>
      </w:pPr>
      <w:r w:rsidRPr="0069602B">
        <w:rPr>
          <w:lang w:val="fr-FR"/>
        </w:rPr>
        <w:t>Ne pas congeler.</w:t>
      </w:r>
    </w:p>
    <w:p w14:paraId="7A2489CA" w14:textId="77777777" w:rsidR="00286CBA" w:rsidRPr="0069602B" w:rsidRDefault="00286CBA">
      <w:pPr>
        <w:spacing w:after="0" w:line="240" w:lineRule="auto"/>
        <w:ind w:left="0" w:firstLine="0"/>
        <w:rPr>
          <w:lang w:val="fr-FR"/>
        </w:rPr>
      </w:pPr>
      <w:r w:rsidRPr="0069602B">
        <w:rPr>
          <w:lang w:val="fr-FR"/>
        </w:rPr>
        <w:t>Conserver dans l’emballage d’origine à l’abri de la lumière.</w:t>
      </w:r>
    </w:p>
    <w:p w14:paraId="66C704E3" w14:textId="77777777" w:rsidR="00286CBA" w:rsidRPr="0069602B" w:rsidRDefault="00286CBA">
      <w:pPr>
        <w:spacing w:after="0" w:line="240" w:lineRule="auto"/>
        <w:ind w:left="0" w:firstLine="0"/>
        <w:rPr>
          <w:lang w:val="fr-FR"/>
        </w:rPr>
      </w:pPr>
    </w:p>
    <w:p w14:paraId="7C137810"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0D963B2A" w14:textId="77777777">
        <w:tc>
          <w:tcPr>
            <w:tcW w:w="9046" w:type="dxa"/>
            <w:tcBorders>
              <w:top w:val="single" w:sz="4" w:space="0" w:color="000000"/>
              <w:left w:val="single" w:sz="4" w:space="0" w:color="000000"/>
              <w:bottom w:val="single" w:sz="4" w:space="0" w:color="000000"/>
              <w:right w:val="single" w:sz="4" w:space="0" w:color="000000"/>
            </w:tcBorders>
          </w:tcPr>
          <w:p w14:paraId="11F20AD5"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10.</w:t>
            </w:r>
            <w:r w:rsidRPr="0069602B">
              <w:rPr>
                <w:rFonts w:eastAsia="Calibri"/>
                <w:b/>
                <w:lang w:val="fr-FR"/>
              </w:rPr>
              <w:tab/>
              <w:t>PRECAUTIONS PARTICULIERES D’ELIMINATION DES MEDICAMENTS NON UTILISES OU DES DECHETS PROVENANT DE CES MEDICAMENTS S’IL Y A LIEU</w:t>
            </w:r>
          </w:p>
        </w:tc>
      </w:tr>
    </w:tbl>
    <w:p w14:paraId="57686D0F" w14:textId="77777777" w:rsidR="00286CBA" w:rsidRPr="0069602B" w:rsidRDefault="00286CBA">
      <w:pPr>
        <w:keepNext/>
        <w:spacing w:after="0" w:line="240" w:lineRule="auto"/>
        <w:ind w:left="0" w:firstLine="0"/>
        <w:rPr>
          <w:lang w:val="fr-FR"/>
        </w:rPr>
      </w:pPr>
    </w:p>
    <w:p w14:paraId="5C2CB822"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7C577B" w14:paraId="45376E72" w14:textId="77777777">
        <w:tc>
          <w:tcPr>
            <w:tcW w:w="9046" w:type="dxa"/>
            <w:tcBorders>
              <w:top w:val="single" w:sz="4" w:space="0" w:color="000000"/>
              <w:left w:val="single" w:sz="4" w:space="0" w:color="000000"/>
              <w:bottom w:val="single" w:sz="4" w:space="0" w:color="000000"/>
              <w:right w:val="single" w:sz="4" w:space="0" w:color="000000"/>
            </w:tcBorders>
          </w:tcPr>
          <w:p w14:paraId="3AA0C878"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11.</w:t>
            </w:r>
            <w:r w:rsidRPr="0069602B">
              <w:rPr>
                <w:rFonts w:eastAsia="Calibri"/>
                <w:b/>
                <w:lang w:val="fr-FR"/>
              </w:rPr>
              <w:tab/>
              <w:t>NOM ET ADRESSE DU TITULAIRE DE L’AUTORISATION DE MISE SUR LE MARCHE</w:t>
            </w:r>
          </w:p>
        </w:tc>
      </w:tr>
    </w:tbl>
    <w:p w14:paraId="7A94F6DC" w14:textId="77777777" w:rsidR="00286CBA" w:rsidRPr="0069602B" w:rsidRDefault="00286CBA">
      <w:pPr>
        <w:keepNext/>
        <w:spacing w:after="0" w:line="240" w:lineRule="auto"/>
        <w:ind w:left="0" w:firstLine="0"/>
        <w:rPr>
          <w:lang w:val="fr-FR"/>
        </w:rPr>
      </w:pPr>
    </w:p>
    <w:p w14:paraId="3FCF41E5" w14:textId="77777777" w:rsidR="00286CBA" w:rsidRPr="004B3C82" w:rsidRDefault="00286CBA">
      <w:pPr>
        <w:keepNext/>
        <w:spacing w:line="240" w:lineRule="auto"/>
        <w:ind w:right="-1"/>
        <w:rPr>
          <w:lang w:val="en-IN"/>
        </w:rPr>
      </w:pPr>
      <w:bookmarkStart w:id="18" w:name="_Hlk31881020"/>
      <w:r w:rsidRPr="004B3C82">
        <w:rPr>
          <w:lang w:val="en-IN"/>
        </w:rPr>
        <w:t>Amgen Technology (Ireland) UC,</w:t>
      </w:r>
    </w:p>
    <w:p w14:paraId="0D1FBE4B" w14:textId="77777777" w:rsidR="00286CBA" w:rsidRPr="004B3C82" w:rsidRDefault="00286CBA">
      <w:pPr>
        <w:keepNext/>
        <w:spacing w:line="240" w:lineRule="auto"/>
        <w:ind w:right="-1"/>
        <w:rPr>
          <w:lang w:val="en-IN"/>
        </w:rPr>
      </w:pPr>
      <w:r w:rsidRPr="004B3C82">
        <w:rPr>
          <w:lang w:val="en-IN"/>
        </w:rPr>
        <w:t>Pottery Road,</w:t>
      </w:r>
    </w:p>
    <w:p w14:paraId="15D3FD65" w14:textId="77777777" w:rsidR="00286CBA" w:rsidRPr="0069602B" w:rsidRDefault="00286CBA">
      <w:pPr>
        <w:keepNext/>
        <w:spacing w:line="240" w:lineRule="auto"/>
        <w:ind w:right="-1"/>
        <w:rPr>
          <w:lang w:val="fr-FR"/>
        </w:rPr>
      </w:pPr>
      <w:r w:rsidRPr="0069602B">
        <w:rPr>
          <w:lang w:val="fr-FR"/>
        </w:rPr>
        <w:t>Dun Laoghaire,</w:t>
      </w:r>
    </w:p>
    <w:p w14:paraId="00ACBD60" w14:textId="77777777" w:rsidR="00286CBA" w:rsidRPr="0069602B" w:rsidRDefault="00286CBA">
      <w:pPr>
        <w:keepNext/>
        <w:spacing w:line="240" w:lineRule="auto"/>
        <w:ind w:right="-1"/>
        <w:rPr>
          <w:lang w:val="fr-FR"/>
        </w:rPr>
      </w:pPr>
      <w:r w:rsidRPr="0069602B">
        <w:rPr>
          <w:lang w:val="fr-FR"/>
        </w:rPr>
        <w:t>Co. Dublin,</w:t>
      </w:r>
    </w:p>
    <w:bookmarkEnd w:id="18"/>
    <w:p w14:paraId="7DE9A965" w14:textId="77777777" w:rsidR="00286CBA" w:rsidRPr="0069602B" w:rsidRDefault="00286CBA">
      <w:pPr>
        <w:widowControl w:val="0"/>
        <w:autoSpaceDE w:val="0"/>
        <w:spacing w:line="240" w:lineRule="auto"/>
        <w:rPr>
          <w:lang w:val="fr-FR"/>
        </w:rPr>
      </w:pPr>
      <w:r w:rsidRPr="0069602B">
        <w:rPr>
          <w:lang w:val="fr-FR"/>
        </w:rPr>
        <w:t>Irlande</w:t>
      </w:r>
    </w:p>
    <w:p w14:paraId="08147744" w14:textId="77777777" w:rsidR="00286CBA" w:rsidRPr="0069602B" w:rsidRDefault="00286CBA">
      <w:pPr>
        <w:keepNext/>
        <w:spacing w:after="0" w:line="240" w:lineRule="auto"/>
        <w:ind w:left="0" w:firstLine="0"/>
        <w:rPr>
          <w:lang w:val="fr-FR"/>
        </w:rPr>
      </w:pPr>
    </w:p>
    <w:p w14:paraId="14301631"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2EF25B1D" w14:textId="77777777">
        <w:tc>
          <w:tcPr>
            <w:tcW w:w="9046" w:type="dxa"/>
            <w:tcBorders>
              <w:top w:val="single" w:sz="4" w:space="0" w:color="000000"/>
              <w:left w:val="single" w:sz="4" w:space="0" w:color="000000"/>
              <w:bottom w:val="single" w:sz="4" w:space="0" w:color="000000"/>
              <w:right w:val="single" w:sz="4" w:space="0" w:color="000000"/>
            </w:tcBorders>
          </w:tcPr>
          <w:p w14:paraId="13D008E8"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12.</w:t>
            </w:r>
            <w:r w:rsidRPr="0069602B">
              <w:rPr>
                <w:rFonts w:eastAsia="Calibri"/>
                <w:b/>
                <w:lang w:val="fr-FR"/>
              </w:rPr>
              <w:tab/>
              <w:t>NUMERO(S) D’AUTORISATION DE MISE SUR LE MARCHE</w:t>
            </w:r>
          </w:p>
        </w:tc>
      </w:tr>
    </w:tbl>
    <w:p w14:paraId="229E2F2B" w14:textId="77777777" w:rsidR="00286CBA" w:rsidRPr="0069602B" w:rsidRDefault="00286CBA">
      <w:pPr>
        <w:keepNext/>
        <w:spacing w:after="0" w:line="240" w:lineRule="auto"/>
        <w:ind w:left="0" w:firstLine="0"/>
        <w:rPr>
          <w:lang w:val="fr-FR"/>
        </w:rPr>
      </w:pPr>
    </w:p>
    <w:p w14:paraId="298450FA" w14:textId="77777777" w:rsidR="00286CBA" w:rsidRPr="0069602B" w:rsidRDefault="00286CBA">
      <w:pPr>
        <w:pStyle w:val="WW-Default"/>
        <w:rPr>
          <w:lang w:val="fr-FR"/>
        </w:rPr>
      </w:pPr>
      <w:r w:rsidRPr="0069602B">
        <w:rPr>
          <w:rFonts w:cs="Verdana"/>
          <w:sz w:val="22"/>
          <w:szCs w:val="22"/>
          <w:lang w:val="fr-FR"/>
        </w:rPr>
        <w:t>EU/1/17/1246/002</w:t>
      </w:r>
    </w:p>
    <w:p w14:paraId="54233DD1" w14:textId="77777777" w:rsidR="00286CBA" w:rsidRPr="0069602B" w:rsidRDefault="00286CBA">
      <w:pPr>
        <w:spacing w:after="0" w:line="240" w:lineRule="auto"/>
        <w:ind w:left="0" w:firstLine="0"/>
        <w:rPr>
          <w:lang w:val="fr-FR"/>
        </w:rPr>
      </w:pPr>
    </w:p>
    <w:p w14:paraId="67076133"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380F789E" w14:textId="77777777">
        <w:tc>
          <w:tcPr>
            <w:tcW w:w="9046" w:type="dxa"/>
            <w:tcBorders>
              <w:top w:val="single" w:sz="4" w:space="0" w:color="000000"/>
              <w:left w:val="single" w:sz="4" w:space="0" w:color="000000"/>
              <w:bottom w:val="single" w:sz="4" w:space="0" w:color="000000"/>
              <w:right w:val="single" w:sz="4" w:space="0" w:color="000000"/>
            </w:tcBorders>
          </w:tcPr>
          <w:p w14:paraId="2128DF69"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13.</w:t>
            </w:r>
            <w:r w:rsidRPr="0069602B">
              <w:rPr>
                <w:rFonts w:eastAsia="Calibri"/>
                <w:b/>
                <w:lang w:val="fr-FR"/>
              </w:rPr>
              <w:tab/>
              <w:t>NUMERO DU LOT</w:t>
            </w:r>
          </w:p>
        </w:tc>
      </w:tr>
    </w:tbl>
    <w:p w14:paraId="44930516" w14:textId="77777777" w:rsidR="00286CBA" w:rsidRPr="0069602B" w:rsidRDefault="00286CBA">
      <w:pPr>
        <w:keepNext/>
        <w:spacing w:after="0" w:line="240" w:lineRule="auto"/>
        <w:ind w:left="0" w:firstLine="0"/>
        <w:rPr>
          <w:lang w:val="fr-FR"/>
        </w:rPr>
      </w:pPr>
    </w:p>
    <w:p w14:paraId="573705F7" w14:textId="77777777" w:rsidR="00286CBA" w:rsidRPr="0069602B" w:rsidRDefault="00286CBA">
      <w:pPr>
        <w:spacing w:after="0" w:line="240" w:lineRule="auto"/>
        <w:ind w:left="0" w:firstLine="0"/>
        <w:rPr>
          <w:lang w:val="fr-FR"/>
        </w:rPr>
      </w:pPr>
      <w:r w:rsidRPr="0069602B">
        <w:rPr>
          <w:lang w:val="fr-FR"/>
        </w:rPr>
        <w:t>Lot</w:t>
      </w:r>
    </w:p>
    <w:p w14:paraId="74ECC0ED" w14:textId="77777777" w:rsidR="00286CBA" w:rsidRPr="0069602B" w:rsidRDefault="00286CBA">
      <w:pPr>
        <w:spacing w:after="0" w:line="240" w:lineRule="auto"/>
        <w:ind w:left="0" w:firstLine="0"/>
        <w:rPr>
          <w:lang w:val="fr-FR"/>
        </w:rPr>
      </w:pPr>
    </w:p>
    <w:p w14:paraId="39B22907"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7C577B" w14:paraId="699055FF" w14:textId="77777777">
        <w:tc>
          <w:tcPr>
            <w:tcW w:w="9046" w:type="dxa"/>
            <w:tcBorders>
              <w:top w:val="single" w:sz="4" w:space="0" w:color="000000"/>
              <w:left w:val="single" w:sz="4" w:space="0" w:color="000000"/>
              <w:bottom w:val="single" w:sz="4" w:space="0" w:color="000000"/>
              <w:right w:val="single" w:sz="4" w:space="0" w:color="000000"/>
            </w:tcBorders>
          </w:tcPr>
          <w:p w14:paraId="02DCBECC"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14.</w:t>
            </w:r>
            <w:r w:rsidRPr="0069602B">
              <w:rPr>
                <w:rFonts w:eastAsia="Calibri"/>
                <w:b/>
                <w:lang w:val="fr-FR"/>
              </w:rPr>
              <w:tab/>
              <w:t>CONDITIONS DE PRESCRIPTION ET DE DELIVRANCE</w:t>
            </w:r>
          </w:p>
        </w:tc>
      </w:tr>
    </w:tbl>
    <w:p w14:paraId="61401930" w14:textId="77777777" w:rsidR="00286CBA" w:rsidRPr="0069602B" w:rsidRDefault="00286CBA">
      <w:pPr>
        <w:keepNext/>
        <w:spacing w:after="0" w:line="240" w:lineRule="auto"/>
        <w:ind w:left="0" w:firstLine="0"/>
        <w:rPr>
          <w:lang w:val="fr-FR"/>
        </w:rPr>
      </w:pPr>
    </w:p>
    <w:p w14:paraId="73133973"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03114B09" w14:textId="77777777">
        <w:tc>
          <w:tcPr>
            <w:tcW w:w="9046" w:type="dxa"/>
            <w:tcBorders>
              <w:top w:val="single" w:sz="4" w:space="0" w:color="000000"/>
              <w:left w:val="single" w:sz="4" w:space="0" w:color="000000"/>
              <w:bottom w:val="single" w:sz="4" w:space="0" w:color="000000"/>
              <w:right w:val="single" w:sz="4" w:space="0" w:color="000000"/>
            </w:tcBorders>
          </w:tcPr>
          <w:p w14:paraId="438FEA03"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15.</w:t>
            </w:r>
            <w:r w:rsidRPr="0069602B">
              <w:rPr>
                <w:rFonts w:eastAsia="Calibri"/>
                <w:b/>
                <w:lang w:val="fr-FR"/>
              </w:rPr>
              <w:tab/>
              <w:t>INDICATIONS D’UTILISATION</w:t>
            </w:r>
          </w:p>
        </w:tc>
      </w:tr>
    </w:tbl>
    <w:p w14:paraId="497858DC" w14:textId="77777777" w:rsidR="00286CBA" w:rsidRPr="0069602B" w:rsidRDefault="00286CBA">
      <w:pPr>
        <w:keepNext/>
        <w:spacing w:after="0" w:line="240" w:lineRule="auto"/>
        <w:ind w:left="0" w:firstLine="0"/>
        <w:rPr>
          <w:lang w:val="fr-FR"/>
        </w:rPr>
      </w:pPr>
    </w:p>
    <w:p w14:paraId="28F5B96E"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67BE3A1C" w14:textId="77777777">
        <w:tc>
          <w:tcPr>
            <w:tcW w:w="9046" w:type="dxa"/>
            <w:tcBorders>
              <w:top w:val="single" w:sz="4" w:space="0" w:color="000000"/>
              <w:left w:val="single" w:sz="4" w:space="0" w:color="000000"/>
              <w:bottom w:val="single" w:sz="4" w:space="0" w:color="000000"/>
              <w:right w:val="single" w:sz="4" w:space="0" w:color="000000"/>
            </w:tcBorders>
          </w:tcPr>
          <w:p w14:paraId="75D782B4"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16.</w:t>
            </w:r>
            <w:r w:rsidRPr="0069602B">
              <w:rPr>
                <w:rFonts w:eastAsia="Calibri"/>
                <w:b/>
                <w:lang w:val="fr-FR"/>
              </w:rPr>
              <w:tab/>
              <w:t>INFORMATIONS EN BRAILLE</w:t>
            </w:r>
          </w:p>
        </w:tc>
      </w:tr>
    </w:tbl>
    <w:p w14:paraId="07C834CB" w14:textId="77777777" w:rsidR="00286CBA" w:rsidRPr="0069602B" w:rsidRDefault="00286CBA">
      <w:pPr>
        <w:keepNext/>
        <w:spacing w:after="0" w:line="240" w:lineRule="auto"/>
        <w:ind w:left="0" w:firstLine="0"/>
        <w:rPr>
          <w:lang w:val="fr-FR"/>
        </w:rPr>
      </w:pPr>
    </w:p>
    <w:p w14:paraId="269E0373" w14:textId="77777777" w:rsidR="00286CBA" w:rsidRPr="0069602B" w:rsidRDefault="00286CBA">
      <w:pPr>
        <w:spacing w:after="0" w:line="240" w:lineRule="auto"/>
        <w:ind w:left="0" w:firstLine="0"/>
        <w:rPr>
          <w:lang w:val="fr-FR"/>
        </w:rPr>
      </w:pPr>
      <w:r w:rsidRPr="0069602B">
        <w:rPr>
          <w:shd w:val="clear" w:color="auto" w:fill="C0C0C0"/>
          <w:lang w:val="fr-FR"/>
        </w:rPr>
        <w:t>Justification de ne pas inclure l’information en Braille acceptée.</w:t>
      </w:r>
    </w:p>
    <w:p w14:paraId="16F712FE" w14:textId="77777777" w:rsidR="00286CBA" w:rsidRPr="0069602B" w:rsidRDefault="00286CBA">
      <w:pPr>
        <w:spacing w:after="0" w:line="240" w:lineRule="auto"/>
        <w:ind w:left="0" w:firstLine="0"/>
        <w:rPr>
          <w:lang w:val="fr-FR"/>
        </w:rPr>
      </w:pPr>
    </w:p>
    <w:p w14:paraId="1FA0674D"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2A236557" w14:textId="77777777">
        <w:tc>
          <w:tcPr>
            <w:tcW w:w="9046" w:type="dxa"/>
            <w:tcBorders>
              <w:top w:val="single" w:sz="4" w:space="0" w:color="000000"/>
              <w:left w:val="single" w:sz="4" w:space="0" w:color="000000"/>
              <w:bottom w:val="single" w:sz="4" w:space="0" w:color="000000"/>
              <w:right w:val="single" w:sz="4" w:space="0" w:color="000000"/>
            </w:tcBorders>
          </w:tcPr>
          <w:p w14:paraId="67A7C452"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17.</w:t>
            </w:r>
            <w:r w:rsidRPr="0069602B">
              <w:rPr>
                <w:rFonts w:eastAsia="Calibri"/>
                <w:b/>
                <w:lang w:val="fr-FR"/>
              </w:rPr>
              <w:tab/>
              <w:t>IDENTIFIANT UNIQUE - CODE-BARRES 2D</w:t>
            </w:r>
          </w:p>
        </w:tc>
      </w:tr>
    </w:tbl>
    <w:p w14:paraId="2AF3957F" w14:textId="77777777" w:rsidR="00286CBA" w:rsidRPr="0069602B" w:rsidRDefault="00286CBA">
      <w:pPr>
        <w:keepNext/>
        <w:spacing w:after="0" w:line="240" w:lineRule="auto"/>
        <w:ind w:left="0" w:firstLine="0"/>
        <w:rPr>
          <w:lang w:val="fr-FR"/>
        </w:rPr>
      </w:pPr>
    </w:p>
    <w:p w14:paraId="5DBAE946" w14:textId="77777777" w:rsidR="00286CBA" w:rsidRPr="0069602B" w:rsidRDefault="00286CBA">
      <w:pPr>
        <w:spacing w:after="0" w:line="240" w:lineRule="auto"/>
        <w:ind w:left="0" w:firstLine="0"/>
        <w:rPr>
          <w:lang w:val="fr-FR"/>
        </w:rPr>
      </w:pPr>
      <w:r w:rsidRPr="0069602B">
        <w:rPr>
          <w:shd w:val="clear" w:color="auto" w:fill="C0C0C0"/>
          <w:lang w:val="fr-FR"/>
        </w:rPr>
        <w:t>Code-barres 2D portant l'identifiant unique inclus.</w:t>
      </w:r>
    </w:p>
    <w:p w14:paraId="66940ED9" w14:textId="77777777" w:rsidR="00286CBA" w:rsidRPr="0069602B" w:rsidRDefault="00286CBA">
      <w:pPr>
        <w:spacing w:after="0" w:line="240" w:lineRule="auto"/>
        <w:ind w:left="0" w:firstLine="0"/>
        <w:rPr>
          <w:lang w:val="fr-FR"/>
        </w:rPr>
      </w:pPr>
    </w:p>
    <w:p w14:paraId="590A94AA"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4EF3C33C" w14:textId="77777777">
        <w:tc>
          <w:tcPr>
            <w:tcW w:w="9046" w:type="dxa"/>
            <w:tcBorders>
              <w:top w:val="single" w:sz="4" w:space="0" w:color="000000"/>
              <w:left w:val="single" w:sz="4" w:space="0" w:color="000000"/>
              <w:bottom w:val="single" w:sz="4" w:space="0" w:color="000000"/>
              <w:right w:val="single" w:sz="4" w:space="0" w:color="000000"/>
            </w:tcBorders>
          </w:tcPr>
          <w:p w14:paraId="05F624F0"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18.</w:t>
            </w:r>
            <w:r w:rsidRPr="0069602B">
              <w:rPr>
                <w:rFonts w:eastAsia="Calibri"/>
                <w:b/>
                <w:lang w:val="fr-FR"/>
              </w:rPr>
              <w:tab/>
              <w:t>IDENTIFIANT UNIQUE - DONNÉES LISIBLES PAR LES HUMAINS</w:t>
            </w:r>
          </w:p>
        </w:tc>
      </w:tr>
    </w:tbl>
    <w:p w14:paraId="7895A98A" w14:textId="77777777" w:rsidR="00286CBA" w:rsidRPr="0069602B" w:rsidRDefault="00286CBA">
      <w:pPr>
        <w:keepNext/>
        <w:spacing w:after="0" w:line="240" w:lineRule="auto"/>
        <w:ind w:left="0" w:firstLine="0"/>
        <w:rPr>
          <w:lang w:val="fr-FR"/>
        </w:rPr>
      </w:pPr>
    </w:p>
    <w:p w14:paraId="2095FDAF" w14:textId="77777777" w:rsidR="00286CBA" w:rsidRPr="0069602B" w:rsidRDefault="00286CBA">
      <w:pPr>
        <w:spacing w:after="0" w:line="240" w:lineRule="auto"/>
        <w:ind w:left="0" w:firstLine="0"/>
        <w:rPr>
          <w:lang w:val="fr-FR"/>
        </w:rPr>
      </w:pPr>
      <w:r w:rsidRPr="0069602B">
        <w:rPr>
          <w:lang w:val="fr-FR"/>
        </w:rPr>
        <w:t>PC</w:t>
      </w:r>
    </w:p>
    <w:p w14:paraId="3531E171" w14:textId="77777777" w:rsidR="00286CBA" w:rsidRPr="0069602B" w:rsidRDefault="00286CBA">
      <w:pPr>
        <w:spacing w:after="0" w:line="240" w:lineRule="auto"/>
        <w:ind w:left="0" w:firstLine="0"/>
        <w:rPr>
          <w:lang w:val="fr-FR"/>
        </w:rPr>
      </w:pPr>
      <w:r w:rsidRPr="0069602B">
        <w:rPr>
          <w:lang w:val="fr-FR"/>
        </w:rPr>
        <w:t>SN</w:t>
      </w:r>
    </w:p>
    <w:p w14:paraId="55A26EBC" w14:textId="77777777" w:rsidR="00286CBA" w:rsidRPr="0069602B" w:rsidRDefault="00286CBA">
      <w:pPr>
        <w:spacing w:after="0" w:line="240" w:lineRule="auto"/>
        <w:ind w:left="0" w:firstLine="0"/>
        <w:rPr>
          <w:lang w:val="fr-FR"/>
        </w:rPr>
      </w:pPr>
      <w:r w:rsidRPr="0069602B">
        <w:rPr>
          <w:lang w:val="fr-FR"/>
        </w:rPr>
        <w:t>NN</w:t>
      </w:r>
    </w:p>
    <w:p w14:paraId="537F1576" w14:textId="77777777" w:rsidR="00286CBA" w:rsidRPr="0069602B" w:rsidRDefault="00286CBA">
      <w:pPr>
        <w:spacing w:after="0" w:line="240" w:lineRule="auto"/>
        <w:ind w:left="0" w:firstLine="0"/>
        <w:rPr>
          <w:lang w:val="fr-FR"/>
        </w:rPr>
      </w:pPr>
    </w:p>
    <w:p w14:paraId="4D6730AD" w14:textId="77777777" w:rsidR="00286CBA" w:rsidRPr="0069602B" w:rsidRDefault="006A64DA" w:rsidP="006A64DA">
      <w:pPr>
        <w:spacing w:after="0" w:line="240" w:lineRule="auto"/>
        <w:ind w:left="0" w:firstLine="0"/>
        <w:rPr>
          <w:lang w:val="fr-FR"/>
        </w:rPr>
      </w:pPr>
      <w:r w:rsidRPr="0069602B">
        <w:rPr>
          <w:lang w:val="fr-FR"/>
        </w:rPr>
        <w:br w:type="page"/>
      </w:r>
    </w:p>
    <w:tbl>
      <w:tblPr>
        <w:tblW w:w="0" w:type="auto"/>
        <w:tblInd w:w="-15" w:type="dxa"/>
        <w:tblLayout w:type="fixed"/>
        <w:tblLook w:val="0000" w:firstRow="0" w:lastRow="0" w:firstColumn="0" w:lastColumn="0" w:noHBand="0" w:noVBand="0"/>
      </w:tblPr>
      <w:tblGrid>
        <w:gridCol w:w="9046"/>
      </w:tblGrid>
      <w:tr w:rsidR="00286CBA" w:rsidRPr="0069602B" w14:paraId="44E36BDC" w14:textId="77777777">
        <w:tc>
          <w:tcPr>
            <w:tcW w:w="9046" w:type="dxa"/>
            <w:tcBorders>
              <w:top w:val="single" w:sz="4" w:space="0" w:color="000000"/>
              <w:left w:val="single" w:sz="4" w:space="0" w:color="000000"/>
              <w:bottom w:val="single" w:sz="4" w:space="0" w:color="000000"/>
              <w:right w:val="single" w:sz="4" w:space="0" w:color="000000"/>
            </w:tcBorders>
          </w:tcPr>
          <w:p w14:paraId="0AC32A67" w14:textId="77777777" w:rsidR="00286CBA" w:rsidRPr="0069602B" w:rsidRDefault="00286CBA">
            <w:pPr>
              <w:spacing w:after="0" w:line="240" w:lineRule="auto"/>
              <w:ind w:left="0" w:firstLine="0"/>
              <w:rPr>
                <w:rFonts w:eastAsia="Calibri"/>
                <w:lang w:val="fr-FR"/>
              </w:rPr>
            </w:pPr>
            <w:r w:rsidRPr="0069602B">
              <w:rPr>
                <w:rFonts w:eastAsia="Calibri"/>
                <w:b/>
                <w:lang w:val="fr-FR"/>
              </w:rPr>
              <w:t>MENTIONS MINIMALES DEVANT FIGURER SUR LES PETITS CONDITIONNEMENTS PRIMAIRES</w:t>
            </w:r>
          </w:p>
          <w:p w14:paraId="7C3E64D1" w14:textId="77777777" w:rsidR="00286CBA" w:rsidRPr="0069602B" w:rsidRDefault="00286CBA">
            <w:pPr>
              <w:spacing w:after="0" w:line="240" w:lineRule="auto"/>
              <w:ind w:left="0" w:firstLine="0"/>
              <w:rPr>
                <w:rFonts w:eastAsia="Calibri"/>
                <w:lang w:val="fr-FR"/>
              </w:rPr>
            </w:pPr>
          </w:p>
          <w:p w14:paraId="00AE96FF" w14:textId="77777777" w:rsidR="00286CBA" w:rsidRPr="0069602B" w:rsidRDefault="00286CBA">
            <w:pPr>
              <w:spacing w:after="0" w:line="240" w:lineRule="auto"/>
              <w:ind w:left="0" w:firstLine="0"/>
              <w:rPr>
                <w:lang w:val="fr-FR"/>
              </w:rPr>
            </w:pPr>
            <w:r w:rsidRPr="0069602B">
              <w:rPr>
                <w:rFonts w:eastAsia="Calibri"/>
                <w:b/>
                <w:lang w:val="fr-FR"/>
              </w:rPr>
              <w:t>FLACON</w:t>
            </w:r>
          </w:p>
        </w:tc>
      </w:tr>
    </w:tbl>
    <w:p w14:paraId="63ADABBD" w14:textId="77777777" w:rsidR="00286CBA" w:rsidRPr="0069602B" w:rsidRDefault="00286CBA">
      <w:pPr>
        <w:spacing w:after="0" w:line="240" w:lineRule="auto"/>
        <w:ind w:left="0" w:firstLine="0"/>
        <w:rPr>
          <w:lang w:val="fr-FR"/>
        </w:rPr>
      </w:pPr>
    </w:p>
    <w:p w14:paraId="18A26EA5"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7C577B" w14:paraId="5A7F5318" w14:textId="77777777">
        <w:tc>
          <w:tcPr>
            <w:tcW w:w="9046" w:type="dxa"/>
            <w:tcBorders>
              <w:top w:val="single" w:sz="4" w:space="0" w:color="000000"/>
              <w:left w:val="single" w:sz="4" w:space="0" w:color="000000"/>
              <w:bottom w:val="single" w:sz="4" w:space="0" w:color="000000"/>
              <w:right w:val="single" w:sz="4" w:space="0" w:color="000000"/>
            </w:tcBorders>
          </w:tcPr>
          <w:p w14:paraId="2A7B6285"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1.</w:t>
            </w:r>
            <w:r w:rsidRPr="0069602B">
              <w:rPr>
                <w:rFonts w:eastAsia="Calibri"/>
                <w:b/>
                <w:lang w:val="fr-FR"/>
              </w:rPr>
              <w:tab/>
              <w:t>DENOMINATION DU MEDICAMENT ET VOIE(S) D’ADMINISTRATION</w:t>
            </w:r>
          </w:p>
        </w:tc>
      </w:tr>
    </w:tbl>
    <w:p w14:paraId="61A3A432" w14:textId="77777777" w:rsidR="00286CBA" w:rsidRPr="0069602B" w:rsidRDefault="00286CBA">
      <w:pPr>
        <w:keepNext/>
        <w:spacing w:after="0" w:line="240" w:lineRule="auto"/>
        <w:ind w:left="0" w:firstLine="0"/>
        <w:rPr>
          <w:lang w:val="fr-FR"/>
        </w:rPr>
      </w:pPr>
    </w:p>
    <w:p w14:paraId="5DDF0241" w14:textId="77777777" w:rsidR="00286CBA" w:rsidRPr="0069602B" w:rsidRDefault="00286CBA">
      <w:pPr>
        <w:spacing w:after="0" w:line="240" w:lineRule="auto"/>
        <w:ind w:left="0" w:firstLine="0"/>
        <w:rPr>
          <w:lang w:val="fr-FR"/>
        </w:rPr>
      </w:pPr>
      <w:r w:rsidRPr="0069602B">
        <w:rPr>
          <w:lang w:val="fr-FR"/>
        </w:rPr>
        <w:t>MVASI 25 mg/</w:t>
      </w:r>
      <w:proofErr w:type="spellStart"/>
      <w:r w:rsidRPr="0069602B">
        <w:rPr>
          <w:lang w:val="fr-FR"/>
        </w:rPr>
        <w:t>mL</w:t>
      </w:r>
      <w:proofErr w:type="spellEnd"/>
      <w:r w:rsidRPr="0069602B">
        <w:rPr>
          <w:lang w:val="fr-FR"/>
        </w:rPr>
        <w:t xml:space="preserve"> solution stérile à diluer</w:t>
      </w:r>
    </w:p>
    <w:p w14:paraId="4F666DA0" w14:textId="77777777" w:rsidR="00286CBA" w:rsidRPr="0069602B" w:rsidRDefault="00286CBA">
      <w:pPr>
        <w:spacing w:after="0" w:line="240" w:lineRule="auto"/>
        <w:ind w:left="0" w:firstLine="0"/>
        <w:rPr>
          <w:shd w:val="clear" w:color="auto" w:fill="C0C0C0"/>
          <w:lang w:val="fr-FR"/>
        </w:rPr>
      </w:pPr>
      <w:proofErr w:type="spellStart"/>
      <w:r w:rsidRPr="0069602B">
        <w:rPr>
          <w:lang w:val="fr-FR"/>
        </w:rPr>
        <w:t>Bevacizumab</w:t>
      </w:r>
      <w:proofErr w:type="spellEnd"/>
    </w:p>
    <w:p w14:paraId="27887030" w14:textId="77777777" w:rsidR="00286CBA" w:rsidRPr="0069602B" w:rsidRDefault="00286CBA">
      <w:pPr>
        <w:spacing w:after="0" w:line="240" w:lineRule="auto"/>
        <w:ind w:left="0" w:firstLine="0"/>
        <w:rPr>
          <w:lang w:val="fr-FR"/>
        </w:rPr>
      </w:pPr>
      <w:r w:rsidRPr="0069602B">
        <w:rPr>
          <w:shd w:val="clear" w:color="auto" w:fill="C0C0C0"/>
          <w:lang w:val="fr-FR"/>
        </w:rPr>
        <w:t>IV</w:t>
      </w:r>
    </w:p>
    <w:p w14:paraId="3844ABD8" w14:textId="77777777" w:rsidR="00286CBA" w:rsidRPr="0069602B" w:rsidRDefault="00286CBA">
      <w:pPr>
        <w:spacing w:after="0" w:line="240" w:lineRule="auto"/>
        <w:ind w:left="0" w:firstLine="0"/>
        <w:rPr>
          <w:lang w:val="fr-FR"/>
        </w:rPr>
      </w:pPr>
    </w:p>
    <w:p w14:paraId="3D813F1B"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29F0D238" w14:textId="77777777">
        <w:tc>
          <w:tcPr>
            <w:tcW w:w="9046" w:type="dxa"/>
            <w:tcBorders>
              <w:top w:val="single" w:sz="4" w:space="0" w:color="000000"/>
              <w:left w:val="single" w:sz="4" w:space="0" w:color="000000"/>
              <w:bottom w:val="single" w:sz="4" w:space="0" w:color="000000"/>
              <w:right w:val="single" w:sz="4" w:space="0" w:color="000000"/>
            </w:tcBorders>
          </w:tcPr>
          <w:p w14:paraId="225ECD25"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2.</w:t>
            </w:r>
            <w:r w:rsidRPr="0069602B">
              <w:rPr>
                <w:rFonts w:eastAsia="Calibri"/>
                <w:b/>
                <w:lang w:val="fr-FR"/>
              </w:rPr>
              <w:tab/>
              <w:t>MODE D’ADMINISTRATION</w:t>
            </w:r>
          </w:p>
        </w:tc>
      </w:tr>
    </w:tbl>
    <w:p w14:paraId="16BD76A7" w14:textId="77777777" w:rsidR="00286CBA" w:rsidRPr="0069602B" w:rsidRDefault="00286CBA">
      <w:pPr>
        <w:keepNext/>
        <w:spacing w:after="0" w:line="240" w:lineRule="auto"/>
        <w:ind w:left="0" w:firstLine="0"/>
        <w:rPr>
          <w:lang w:val="fr-FR"/>
        </w:rPr>
      </w:pPr>
    </w:p>
    <w:p w14:paraId="7D7DA301" w14:textId="77777777" w:rsidR="00286CBA" w:rsidRPr="0069602B" w:rsidRDefault="00286CBA">
      <w:pPr>
        <w:spacing w:after="0" w:line="240" w:lineRule="auto"/>
        <w:ind w:left="0" w:firstLine="0"/>
        <w:rPr>
          <w:lang w:val="fr-FR"/>
        </w:rPr>
      </w:pPr>
      <w:r w:rsidRPr="0069602B">
        <w:rPr>
          <w:lang w:val="fr-FR"/>
        </w:rPr>
        <w:t>Voie intraveineuse après dilution</w:t>
      </w:r>
    </w:p>
    <w:p w14:paraId="57E3625C" w14:textId="77777777" w:rsidR="00286CBA" w:rsidRPr="0069602B" w:rsidRDefault="00286CBA">
      <w:pPr>
        <w:spacing w:after="0" w:line="240" w:lineRule="auto"/>
        <w:ind w:left="0" w:firstLine="0"/>
        <w:rPr>
          <w:lang w:val="fr-FR"/>
        </w:rPr>
      </w:pPr>
    </w:p>
    <w:p w14:paraId="49414D25"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5A94CE4C" w14:textId="77777777">
        <w:tc>
          <w:tcPr>
            <w:tcW w:w="9046" w:type="dxa"/>
            <w:tcBorders>
              <w:top w:val="single" w:sz="4" w:space="0" w:color="000000"/>
              <w:left w:val="single" w:sz="4" w:space="0" w:color="000000"/>
              <w:bottom w:val="single" w:sz="4" w:space="0" w:color="000000"/>
              <w:right w:val="single" w:sz="4" w:space="0" w:color="000000"/>
            </w:tcBorders>
          </w:tcPr>
          <w:p w14:paraId="69396998"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3.</w:t>
            </w:r>
            <w:r w:rsidRPr="0069602B">
              <w:rPr>
                <w:rFonts w:eastAsia="Calibri"/>
                <w:b/>
                <w:lang w:val="fr-FR"/>
              </w:rPr>
              <w:tab/>
              <w:t>DATE DE PEREMPTION</w:t>
            </w:r>
          </w:p>
        </w:tc>
      </w:tr>
    </w:tbl>
    <w:p w14:paraId="19BB30E6" w14:textId="77777777" w:rsidR="00286CBA" w:rsidRPr="0069602B" w:rsidRDefault="00286CBA">
      <w:pPr>
        <w:keepNext/>
        <w:spacing w:after="0" w:line="240" w:lineRule="auto"/>
        <w:ind w:left="0" w:firstLine="0"/>
        <w:rPr>
          <w:lang w:val="fr-FR"/>
        </w:rPr>
      </w:pPr>
    </w:p>
    <w:p w14:paraId="3D4FA1A0" w14:textId="77777777" w:rsidR="00286CBA" w:rsidRPr="0069602B" w:rsidRDefault="00286CBA">
      <w:pPr>
        <w:spacing w:after="0" w:line="240" w:lineRule="auto"/>
        <w:ind w:left="0" w:firstLine="0"/>
        <w:rPr>
          <w:lang w:val="fr-FR"/>
        </w:rPr>
      </w:pPr>
      <w:r w:rsidRPr="0069602B">
        <w:rPr>
          <w:lang w:val="fr-FR"/>
        </w:rPr>
        <w:t>EXP</w:t>
      </w:r>
    </w:p>
    <w:p w14:paraId="32F84833" w14:textId="77777777" w:rsidR="00286CBA" w:rsidRPr="0069602B" w:rsidRDefault="00286CBA">
      <w:pPr>
        <w:spacing w:after="0" w:line="240" w:lineRule="auto"/>
        <w:ind w:left="0" w:firstLine="0"/>
        <w:rPr>
          <w:lang w:val="fr-FR"/>
        </w:rPr>
      </w:pPr>
    </w:p>
    <w:p w14:paraId="79F69488"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21FC20B4" w14:textId="77777777">
        <w:tc>
          <w:tcPr>
            <w:tcW w:w="9046" w:type="dxa"/>
            <w:tcBorders>
              <w:top w:val="single" w:sz="4" w:space="0" w:color="000000"/>
              <w:left w:val="single" w:sz="4" w:space="0" w:color="000000"/>
              <w:bottom w:val="single" w:sz="4" w:space="0" w:color="000000"/>
              <w:right w:val="single" w:sz="4" w:space="0" w:color="000000"/>
            </w:tcBorders>
          </w:tcPr>
          <w:p w14:paraId="03AD149B"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4.</w:t>
            </w:r>
            <w:r w:rsidRPr="0069602B">
              <w:rPr>
                <w:rFonts w:eastAsia="Calibri"/>
                <w:b/>
                <w:lang w:val="fr-FR"/>
              </w:rPr>
              <w:tab/>
              <w:t>NUMERO DU LOT</w:t>
            </w:r>
          </w:p>
        </w:tc>
      </w:tr>
    </w:tbl>
    <w:p w14:paraId="607F5B2D" w14:textId="77777777" w:rsidR="00286CBA" w:rsidRPr="0069602B" w:rsidRDefault="00286CBA">
      <w:pPr>
        <w:keepNext/>
        <w:spacing w:after="0" w:line="240" w:lineRule="auto"/>
        <w:ind w:left="0" w:firstLine="0"/>
        <w:rPr>
          <w:lang w:val="fr-FR"/>
        </w:rPr>
      </w:pPr>
    </w:p>
    <w:p w14:paraId="10D9B99F" w14:textId="77777777" w:rsidR="00286CBA" w:rsidRPr="0069602B" w:rsidRDefault="00286CBA">
      <w:pPr>
        <w:spacing w:after="0" w:line="240" w:lineRule="auto"/>
        <w:ind w:left="0" w:firstLine="0"/>
        <w:rPr>
          <w:lang w:val="fr-FR"/>
        </w:rPr>
      </w:pPr>
      <w:r w:rsidRPr="0069602B">
        <w:rPr>
          <w:lang w:val="fr-FR"/>
        </w:rPr>
        <w:t>Lot</w:t>
      </w:r>
    </w:p>
    <w:p w14:paraId="0BB2CE4C" w14:textId="77777777" w:rsidR="00286CBA" w:rsidRPr="0069602B" w:rsidRDefault="00286CBA">
      <w:pPr>
        <w:spacing w:after="0" w:line="240" w:lineRule="auto"/>
        <w:ind w:left="0" w:firstLine="0"/>
        <w:rPr>
          <w:lang w:val="fr-FR"/>
        </w:rPr>
      </w:pPr>
    </w:p>
    <w:p w14:paraId="65A102AA"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F1717E" w14:paraId="50D911A8" w14:textId="77777777">
        <w:tc>
          <w:tcPr>
            <w:tcW w:w="9046" w:type="dxa"/>
            <w:tcBorders>
              <w:top w:val="single" w:sz="4" w:space="0" w:color="000000"/>
              <w:left w:val="single" w:sz="4" w:space="0" w:color="000000"/>
              <w:bottom w:val="single" w:sz="4" w:space="0" w:color="000000"/>
              <w:right w:val="single" w:sz="4" w:space="0" w:color="000000"/>
            </w:tcBorders>
          </w:tcPr>
          <w:p w14:paraId="6CF0116A" w14:textId="77777777" w:rsidR="00286CBA" w:rsidRPr="003F6DDB" w:rsidRDefault="00286CBA">
            <w:pPr>
              <w:pStyle w:val="ListParagraph1"/>
              <w:keepNext/>
              <w:tabs>
                <w:tab w:val="left" w:pos="567"/>
              </w:tabs>
              <w:spacing w:after="0" w:line="240" w:lineRule="auto"/>
              <w:ind w:left="567" w:hanging="567"/>
              <w:rPr>
                <w:lang w:val="fr-FR"/>
              </w:rPr>
            </w:pPr>
            <w:r w:rsidRPr="0069602B">
              <w:rPr>
                <w:rFonts w:eastAsia="Calibri"/>
                <w:b/>
                <w:lang w:val="fr-FR"/>
              </w:rPr>
              <w:t>5.</w:t>
            </w:r>
            <w:r w:rsidRPr="0069602B">
              <w:rPr>
                <w:rFonts w:eastAsia="Calibri"/>
                <w:b/>
                <w:lang w:val="fr-FR"/>
              </w:rPr>
              <w:tab/>
              <w:t>CONTENU EN POIDS, VOLUME OU UNITE</w:t>
            </w:r>
          </w:p>
        </w:tc>
      </w:tr>
    </w:tbl>
    <w:p w14:paraId="32874781" w14:textId="77777777" w:rsidR="00286CBA" w:rsidRPr="0069602B" w:rsidRDefault="00286CBA">
      <w:pPr>
        <w:keepNext/>
        <w:spacing w:after="0" w:line="240" w:lineRule="auto"/>
        <w:ind w:left="0" w:firstLine="0"/>
        <w:rPr>
          <w:lang w:val="fr-FR"/>
        </w:rPr>
      </w:pPr>
    </w:p>
    <w:p w14:paraId="0ACEE1CE" w14:textId="77777777" w:rsidR="00286CBA" w:rsidRPr="0069602B" w:rsidRDefault="00286CBA">
      <w:pPr>
        <w:spacing w:after="0" w:line="240" w:lineRule="auto"/>
        <w:ind w:left="0" w:firstLine="0"/>
        <w:rPr>
          <w:lang w:val="fr-FR"/>
        </w:rPr>
      </w:pPr>
      <w:r w:rsidRPr="0069602B">
        <w:rPr>
          <w:lang w:val="fr-FR"/>
        </w:rPr>
        <w:t>400 mg/16 </w:t>
      </w:r>
      <w:proofErr w:type="spellStart"/>
      <w:r w:rsidRPr="0069602B">
        <w:rPr>
          <w:lang w:val="fr-FR"/>
        </w:rPr>
        <w:t>mL</w:t>
      </w:r>
      <w:proofErr w:type="spellEnd"/>
    </w:p>
    <w:p w14:paraId="3DB94951" w14:textId="77777777" w:rsidR="00286CBA" w:rsidRPr="0069602B" w:rsidRDefault="00286CBA">
      <w:pPr>
        <w:spacing w:after="0" w:line="240" w:lineRule="auto"/>
        <w:ind w:left="0" w:firstLine="0"/>
        <w:rPr>
          <w:lang w:val="fr-FR"/>
        </w:rPr>
      </w:pPr>
    </w:p>
    <w:p w14:paraId="083E8C16" w14:textId="77777777" w:rsidR="00286CBA" w:rsidRPr="0069602B" w:rsidRDefault="00286CBA">
      <w:pPr>
        <w:spacing w:after="0" w:line="240" w:lineRule="auto"/>
        <w:ind w:left="0" w:firstLine="0"/>
        <w:rPr>
          <w:lang w:val="fr-FR"/>
        </w:rPr>
      </w:pPr>
    </w:p>
    <w:tbl>
      <w:tblPr>
        <w:tblW w:w="0" w:type="auto"/>
        <w:tblInd w:w="-15" w:type="dxa"/>
        <w:tblLayout w:type="fixed"/>
        <w:tblLook w:val="0000" w:firstRow="0" w:lastRow="0" w:firstColumn="0" w:lastColumn="0" w:noHBand="0" w:noVBand="0"/>
      </w:tblPr>
      <w:tblGrid>
        <w:gridCol w:w="9046"/>
      </w:tblGrid>
      <w:tr w:rsidR="00286CBA" w:rsidRPr="0069602B" w14:paraId="67D937F0" w14:textId="77777777">
        <w:tc>
          <w:tcPr>
            <w:tcW w:w="9046" w:type="dxa"/>
            <w:tcBorders>
              <w:top w:val="single" w:sz="4" w:space="0" w:color="000000"/>
              <w:left w:val="single" w:sz="4" w:space="0" w:color="000000"/>
              <w:bottom w:val="single" w:sz="4" w:space="0" w:color="000000"/>
              <w:right w:val="single" w:sz="4" w:space="0" w:color="000000"/>
            </w:tcBorders>
          </w:tcPr>
          <w:p w14:paraId="6290CB6E" w14:textId="77777777" w:rsidR="00286CBA" w:rsidRPr="0069602B" w:rsidRDefault="00286CBA">
            <w:pPr>
              <w:pStyle w:val="ListParagraph1"/>
              <w:keepNext/>
              <w:tabs>
                <w:tab w:val="left" w:pos="567"/>
              </w:tabs>
              <w:spacing w:after="0" w:line="240" w:lineRule="auto"/>
              <w:ind w:left="567" w:hanging="567"/>
              <w:rPr>
                <w:lang w:val="fr-FR"/>
              </w:rPr>
            </w:pPr>
            <w:r w:rsidRPr="0069602B">
              <w:rPr>
                <w:rFonts w:eastAsia="Calibri"/>
                <w:b/>
                <w:lang w:val="fr-FR"/>
              </w:rPr>
              <w:t>6.</w:t>
            </w:r>
            <w:r w:rsidRPr="0069602B">
              <w:rPr>
                <w:rFonts w:eastAsia="Calibri"/>
                <w:b/>
                <w:lang w:val="fr-FR"/>
              </w:rPr>
              <w:tab/>
              <w:t>AUTRES</w:t>
            </w:r>
          </w:p>
        </w:tc>
      </w:tr>
    </w:tbl>
    <w:p w14:paraId="1343F17E" w14:textId="77777777" w:rsidR="00286CBA" w:rsidRPr="0069602B" w:rsidRDefault="00286CBA">
      <w:pPr>
        <w:keepNext/>
        <w:spacing w:after="0" w:line="240" w:lineRule="auto"/>
        <w:ind w:left="0" w:firstLine="0"/>
        <w:rPr>
          <w:lang w:val="fr-FR"/>
        </w:rPr>
      </w:pPr>
    </w:p>
    <w:p w14:paraId="3094398E" w14:textId="77777777" w:rsidR="00286CBA" w:rsidRPr="0069602B" w:rsidRDefault="00A16021" w:rsidP="00A16021">
      <w:pPr>
        <w:keepNext/>
        <w:spacing w:after="0" w:line="240" w:lineRule="auto"/>
        <w:ind w:left="0" w:firstLine="0"/>
        <w:rPr>
          <w:b/>
          <w:lang w:val="fr-FR"/>
        </w:rPr>
      </w:pPr>
      <w:r w:rsidRPr="0069602B">
        <w:rPr>
          <w:lang w:val="fr-FR"/>
        </w:rPr>
        <w:br w:type="page"/>
      </w:r>
    </w:p>
    <w:p w14:paraId="4170BAB4" w14:textId="77777777" w:rsidR="00286CBA" w:rsidRPr="0069602B" w:rsidRDefault="00286CBA">
      <w:pPr>
        <w:spacing w:after="0" w:line="240" w:lineRule="auto"/>
        <w:ind w:left="0" w:firstLine="0"/>
        <w:jc w:val="center"/>
        <w:rPr>
          <w:lang w:val="fr-FR"/>
        </w:rPr>
      </w:pPr>
    </w:p>
    <w:p w14:paraId="1CB7551F" w14:textId="77777777" w:rsidR="00286CBA" w:rsidRPr="0069602B" w:rsidRDefault="00286CBA">
      <w:pPr>
        <w:spacing w:after="0" w:line="240" w:lineRule="auto"/>
        <w:ind w:left="0" w:firstLine="0"/>
        <w:jc w:val="center"/>
        <w:rPr>
          <w:lang w:val="fr-FR"/>
        </w:rPr>
      </w:pPr>
    </w:p>
    <w:p w14:paraId="404955E9" w14:textId="77777777" w:rsidR="00286CBA" w:rsidRPr="0069602B" w:rsidRDefault="00286CBA">
      <w:pPr>
        <w:spacing w:after="0" w:line="240" w:lineRule="auto"/>
        <w:ind w:left="0" w:firstLine="0"/>
        <w:jc w:val="center"/>
        <w:rPr>
          <w:lang w:val="fr-FR"/>
        </w:rPr>
      </w:pPr>
    </w:p>
    <w:p w14:paraId="5871A8B4" w14:textId="77777777" w:rsidR="00286CBA" w:rsidRPr="0069602B" w:rsidRDefault="00286CBA">
      <w:pPr>
        <w:spacing w:after="0" w:line="240" w:lineRule="auto"/>
        <w:ind w:left="0" w:firstLine="0"/>
        <w:jc w:val="center"/>
        <w:rPr>
          <w:lang w:val="fr-FR"/>
        </w:rPr>
      </w:pPr>
    </w:p>
    <w:p w14:paraId="1B61F229" w14:textId="77777777" w:rsidR="00286CBA" w:rsidRPr="0069602B" w:rsidRDefault="00286CBA">
      <w:pPr>
        <w:spacing w:after="0" w:line="240" w:lineRule="auto"/>
        <w:ind w:left="0" w:firstLine="0"/>
        <w:jc w:val="center"/>
        <w:rPr>
          <w:lang w:val="fr-FR"/>
        </w:rPr>
      </w:pPr>
    </w:p>
    <w:p w14:paraId="1793D089" w14:textId="77777777" w:rsidR="00286CBA" w:rsidRPr="0069602B" w:rsidRDefault="00286CBA">
      <w:pPr>
        <w:spacing w:after="0" w:line="240" w:lineRule="auto"/>
        <w:ind w:left="0" w:firstLine="0"/>
        <w:jc w:val="center"/>
        <w:rPr>
          <w:lang w:val="fr-FR"/>
        </w:rPr>
      </w:pPr>
    </w:p>
    <w:p w14:paraId="1CB3CFBE" w14:textId="77777777" w:rsidR="00286CBA" w:rsidRPr="0069602B" w:rsidRDefault="00286CBA">
      <w:pPr>
        <w:spacing w:after="0" w:line="240" w:lineRule="auto"/>
        <w:ind w:left="0" w:firstLine="0"/>
        <w:jc w:val="center"/>
        <w:rPr>
          <w:lang w:val="fr-FR"/>
        </w:rPr>
      </w:pPr>
    </w:p>
    <w:p w14:paraId="393579CD" w14:textId="77777777" w:rsidR="00286CBA" w:rsidRPr="0069602B" w:rsidRDefault="00286CBA">
      <w:pPr>
        <w:spacing w:after="0" w:line="240" w:lineRule="auto"/>
        <w:ind w:left="0" w:firstLine="0"/>
        <w:jc w:val="center"/>
        <w:rPr>
          <w:lang w:val="fr-FR"/>
        </w:rPr>
      </w:pPr>
    </w:p>
    <w:p w14:paraId="538E75C7" w14:textId="77777777" w:rsidR="00286CBA" w:rsidRPr="0069602B" w:rsidRDefault="00286CBA">
      <w:pPr>
        <w:spacing w:after="0" w:line="240" w:lineRule="auto"/>
        <w:ind w:left="0" w:firstLine="0"/>
        <w:jc w:val="center"/>
        <w:rPr>
          <w:lang w:val="fr-FR"/>
        </w:rPr>
      </w:pPr>
    </w:p>
    <w:p w14:paraId="1B493800" w14:textId="77777777" w:rsidR="00286CBA" w:rsidRPr="0069602B" w:rsidRDefault="00286CBA">
      <w:pPr>
        <w:spacing w:after="0" w:line="240" w:lineRule="auto"/>
        <w:ind w:left="0" w:firstLine="0"/>
        <w:jc w:val="center"/>
        <w:rPr>
          <w:lang w:val="fr-FR"/>
        </w:rPr>
      </w:pPr>
    </w:p>
    <w:p w14:paraId="62F61045" w14:textId="77777777" w:rsidR="00286CBA" w:rsidRPr="0069602B" w:rsidRDefault="00286CBA">
      <w:pPr>
        <w:spacing w:after="0" w:line="240" w:lineRule="auto"/>
        <w:ind w:left="0" w:firstLine="0"/>
        <w:jc w:val="center"/>
        <w:rPr>
          <w:lang w:val="fr-FR"/>
        </w:rPr>
      </w:pPr>
    </w:p>
    <w:p w14:paraId="14DB10B8" w14:textId="77777777" w:rsidR="00286CBA" w:rsidRPr="0069602B" w:rsidRDefault="00286CBA">
      <w:pPr>
        <w:spacing w:after="0" w:line="240" w:lineRule="auto"/>
        <w:ind w:left="0" w:firstLine="0"/>
        <w:jc w:val="center"/>
        <w:rPr>
          <w:lang w:val="fr-FR"/>
        </w:rPr>
      </w:pPr>
    </w:p>
    <w:p w14:paraId="331D1AAB" w14:textId="77777777" w:rsidR="00286CBA" w:rsidRPr="0069602B" w:rsidRDefault="00286CBA">
      <w:pPr>
        <w:spacing w:after="0" w:line="240" w:lineRule="auto"/>
        <w:ind w:left="0" w:firstLine="0"/>
        <w:jc w:val="center"/>
        <w:rPr>
          <w:lang w:val="fr-FR"/>
        </w:rPr>
      </w:pPr>
    </w:p>
    <w:p w14:paraId="7E94D1F5" w14:textId="77777777" w:rsidR="00286CBA" w:rsidRPr="0069602B" w:rsidRDefault="00286CBA">
      <w:pPr>
        <w:spacing w:after="0" w:line="240" w:lineRule="auto"/>
        <w:ind w:left="0" w:firstLine="0"/>
        <w:jc w:val="center"/>
        <w:rPr>
          <w:lang w:val="fr-FR"/>
        </w:rPr>
      </w:pPr>
    </w:p>
    <w:p w14:paraId="2E479AEB" w14:textId="77777777" w:rsidR="00286CBA" w:rsidRPr="0069602B" w:rsidRDefault="00286CBA">
      <w:pPr>
        <w:spacing w:after="0" w:line="240" w:lineRule="auto"/>
        <w:ind w:left="0" w:firstLine="0"/>
        <w:jc w:val="center"/>
        <w:rPr>
          <w:lang w:val="fr-FR"/>
        </w:rPr>
      </w:pPr>
    </w:p>
    <w:p w14:paraId="0C0EE70A" w14:textId="77777777" w:rsidR="00286CBA" w:rsidRPr="0069602B" w:rsidRDefault="00286CBA">
      <w:pPr>
        <w:spacing w:after="0" w:line="240" w:lineRule="auto"/>
        <w:ind w:left="0" w:firstLine="0"/>
        <w:jc w:val="center"/>
        <w:rPr>
          <w:lang w:val="fr-FR"/>
        </w:rPr>
      </w:pPr>
    </w:p>
    <w:p w14:paraId="32C230EB" w14:textId="77777777" w:rsidR="00286CBA" w:rsidRPr="0069602B" w:rsidRDefault="00286CBA">
      <w:pPr>
        <w:spacing w:after="0" w:line="240" w:lineRule="auto"/>
        <w:ind w:left="0" w:firstLine="0"/>
        <w:jc w:val="center"/>
        <w:rPr>
          <w:lang w:val="fr-FR"/>
        </w:rPr>
      </w:pPr>
    </w:p>
    <w:p w14:paraId="5EDB6962" w14:textId="77777777" w:rsidR="00286CBA" w:rsidRPr="0069602B" w:rsidRDefault="00286CBA">
      <w:pPr>
        <w:spacing w:after="0" w:line="240" w:lineRule="auto"/>
        <w:ind w:left="0" w:firstLine="0"/>
        <w:jc w:val="center"/>
        <w:rPr>
          <w:lang w:val="fr-FR"/>
        </w:rPr>
      </w:pPr>
    </w:p>
    <w:p w14:paraId="2266AF6B" w14:textId="77777777" w:rsidR="00286CBA" w:rsidRPr="0069602B" w:rsidRDefault="00286CBA">
      <w:pPr>
        <w:spacing w:after="0" w:line="240" w:lineRule="auto"/>
        <w:ind w:left="0" w:firstLine="0"/>
        <w:jc w:val="center"/>
        <w:rPr>
          <w:lang w:val="fr-FR"/>
        </w:rPr>
      </w:pPr>
    </w:p>
    <w:p w14:paraId="5864550A" w14:textId="77777777" w:rsidR="00286CBA" w:rsidRPr="0069602B" w:rsidRDefault="00286CBA">
      <w:pPr>
        <w:spacing w:after="0" w:line="240" w:lineRule="auto"/>
        <w:ind w:left="0" w:firstLine="0"/>
        <w:jc w:val="center"/>
        <w:rPr>
          <w:lang w:val="fr-FR"/>
        </w:rPr>
      </w:pPr>
    </w:p>
    <w:p w14:paraId="1C1F512D" w14:textId="77777777" w:rsidR="00286CBA" w:rsidRPr="0069602B" w:rsidRDefault="00286CBA">
      <w:pPr>
        <w:spacing w:after="0" w:line="240" w:lineRule="auto"/>
        <w:ind w:left="0" w:firstLine="0"/>
        <w:jc w:val="center"/>
        <w:rPr>
          <w:lang w:val="fr-FR"/>
        </w:rPr>
      </w:pPr>
    </w:p>
    <w:p w14:paraId="7879FE71" w14:textId="77777777" w:rsidR="00286CBA" w:rsidRPr="0069602B" w:rsidRDefault="00286CBA">
      <w:pPr>
        <w:spacing w:after="0" w:line="240" w:lineRule="auto"/>
        <w:ind w:left="0" w:firstLine="0"/>
        <w:jc w:val="center"/>
        <w:rPr>
          <w:lang w:val="fr-FR"/>
        </w:rPr>
      </w:pPr>
    </w:p>
    <w:p w14:paraId="7B231FBF" w14:textId="77777777" w:rsidR="00286CBA" w:rsidRPr="0069602B" w:rsidRDefault="00286CBA" w:rsidP="0023384C">
      <w:pPr>
        <w:pStyle w:val="TitleA"/>
        <w:widowControl w:val="0"/>
        <w:suppressAutoHyphens w:val="0"/>
        <w:autoSpaceDE w:val="0"/>
        <w:autoSpaceDN w:val="0"/>
        <w:adjustRightInd w:val="0"/>
        <w:rPr>
          <w:lang w:val="fr-FR"/>
        </w:rPr>
      </w:pPr>
      <w:r w:rsidRPr="0023384C">
        <w:rPr>
          <w:bCs/>
          <w:noProof/>
          <w:color w:val="auto"/>
          <w:lang w:val="en-GB" w:eastAsia="en-GB"/>
        </w:rPr>
        <w:t>B. NOTICE</w:t>
      </w:r>
    </w:p>
    <w:p w14:paraId="0D85D568" w14:textId="77777777" w:rsidR="00286CBA" w:rsidRPr="00E01A61" w:rsidRDefault="006A64DA" w:rsidP="006A64DA">
      <w:pPr>
        <w:pStyle w:val="TitleA"/>
        <w:rPr>
          <w:bCs/>
          <w:lang w:val="fr-FR"/>
        </w:rPr>
      </w:pPr>
      <w:r w:rsidRPr="0069602B">
        <w:rPr>
          <w:lang w:val="fr-FR"/>
        </w:rPr>
        <w:br w:type="page"/>
      </w:r>
      <w:proofErr w:type="gramStart"/>
      <w:r w:rsidR="00286CBA" w:rsidRPr="00E01A61">
        <w:rPr>
          <w:bCs/>
          <w:lang w:val="fr-FR"/>
        </w:rPr>
        <w:t>Notice:</w:t>
      </w:r>
      <w:proofErr w:type="gramEnd"/>
      <w:r w:rsidR="00286CBA" w:rsidRPr="00E01A61">
        <w:rPr>
          <w:bCs/>
          <w:lang w:val="fr-FR"/>
        </w:rPr>
        <w:t xml:space="preserve"> Information de l’utilisateur</w:t>
      </w:r>
    </w:p>
    <w:p w14:paraId="6258A35D" w14:textId="77777777" w:rsidR="00286CBA" w:rsidRPr="0069602B" w:rsidRDefault="00286CBA">
      <w:pPr>
        <w:spacing w:after="0" w:line="240" w:lineRule="auto"/>
        <w:ind w:left="0" w:firstLine="0"/>
        <w:jc w:val="center"/>
        <w:rPr>
          <w:b/>
          <w:lang w:val="fr-FR"/>
        </w:rPr>
      </w:pPr>
    </w:p>
    <w:p w14:paraId="7D80038B" w14:textId="77777777" w:rsidR="00286CBA" w:rsidRPr="0069602B" w:rsidRDefault="00286CBA">
      <w:pPr>
        <w:pStyle w:val="Heading1"/>
        <w:keepNext w:val="0"/>
        <w:keepLines w:val="0"/>
        <w:numPr>
          <w:ilvl w:val="0"/>
          <w:numId w:val="0"/>
        </w:numPr>
        <w:spacing w:after="0" w:line="240" w:lineRule="auto"/>
        <w:jc w:val="center"/>
        <w:rPr>
          <w:lang w:val="fr-FR"/>
        </w:rPr>
      </w:pPr>
      <w:r w:rsidRPr="0069602B">
        <w:rPr>
          <w:lang w:val="fr-FR"/>
        </w:rPr>
        <w:t>MVASI 25 mg/</w:t>
      </w:r>
      <w:proofErr w:type="spellStart"/>
      <w:r w:rsidRPr="0069602B">
        <w:rPr>
          <w:lang w:val="fr-FR"/>
        </w:rPr>
        <w:t>mL</w:t>
      </w:r>
      <w:proofErr w:type="spellEnd"/>
      <w:r w:rsidRPr="0069602B">
        <w:rPr>
          <w:lang w:val="fr-FR"/>
        </w:rPr>
        <w:t>, solution à diluer pour perfusion</w:t>
      </w:r>
    </w:p>
    <w:p w14:paraId="3314E6C1" w14:textId="77777777" w:rsidR="00286CBA" w:rsidRPr="0069602B" w:rsidRDefault="00286CBA">
      <w:pPr>
        <w:spacing w:after="0" w:line="240" w:lineRule="auto"/>
        <w:ind w:left="0" w:firstLine="0"/>
        <w:jc w:val="center"/>
        <w:rPr>
          <w:lang w:val="fr-FR"/>
        </w:rPr>
      </w:pPr>
      <w:proofErr w:type="spellStart"/>
      <w:r w:rsidRPr="0069602B">
        <w:rPr>
          <w:lang w:val="fr-FR"/>
        </w:rPr>
        <w:t>Bevacizumab</w:t>
      </w:r>
      <w:proofErr w:type="spellEnd"/>
    </w:p>
    <w:p w14:paraId="43E54C4F" w14:textId="77777777" w:rsidR="00286CBA" w:rsidRPr="0069602B" w:rsidRDefault="00286CBA">
      <w:pPr>
        <w:spacing w:after="0" w:line="240" w:lineRule="auto"/>
        <w:ind w:left="0" w:firstLine="0"/>
        <w:jc w:val="center"/>
        <w:rPr>
          <w:lang w:val="fr-FR"/>
        </w:rPr>
      </w:pPr>
    </w:p>
    <w:p w14:paraId="24F28AB0" w14:textId="77777777" w:rsidR="00286CBA" w:rsidRPr="0069602B" w:rsidRDefault="00286CBA">
      <w:pPr>
        <w:spacing w:after="0" w:line="240" w:lineRule="auto"/>
        <w:ind w:left="0" w:firstLine="0"/>
        <w:rPr>
          <w:lang w:val="fr-FR"/>
        </w:rPr>
      </w:pPr>
      <w:r w:rsidRPr="0069602B">
        <w:rPr>
          <w:b/>
          <w:lang w:val="fr-FR"/>
        </w:rPr>
        <w:t>Veuillez lire attentivement cette notice avant d’utiliser ce médicament car elle contient des informations importantes pour vous.</w:t>
      </w:r>
    </w:p>
    <w:p w14:paraId="07BF356B" w14:textId="77777777" w:rsidR="00286CBA" w:rsidRPr="0069602B" w:rsidRDefault="00286CBA">
      <w:pPr>
        <w:tabs>
          <w:tab w:val="left" w:pos="567"/>
        </w:tabs>
        <w:spacing w:after="0" w:line="240" w:lineRule="auto"/>
        <w:ind w:left="567" w:hanging="567"/>
        <w:rPr>
          <w:lang w:val="fr-FR"/>
        </w:rPr>
      </w:pPr>
      <w:r w:rsidRPr="0069602B">
        <w:rPr>
          <w:lang w:val="fr-FR"/>
        </w:rPr>
        <w:t>•</w:t>
      </w:r>
      <w:r w:rsidRPr="0069602B">
        <w:rPr>
          <w:lang w:val="fr-FR"/>
        </w:rPr>
        <w:tab/>
        <w:t>Gardez cette notice. Vous pourriez avoir besoin de la relire.</w:t>
      </w:r>
    </w:p>
    <w:p w14:paraId="4D70F52E" w14:textId="77777777" w:rsidR="00286CBA" w:rsidRPr="0069602B" w:rsidRDefault="00286CBA">
      <w:pPr>
        <w:tabs>
          <w:tab w:val="left" w:pos="567"/>
        </w:tabs>
        <w:spacing w:after="0" w:line="240" w:lineRule="auto"/>
        <w:ind w:left="567" w:hanging="567"/>
        <w:rPr>
          <w:lang w:val="fr-FR"/>
        </w:rPr>
      </w:pPr>
      <w:r w:rsidRPr="0069602B">
        <w:rPr>
          <w:lang w:val="fr-FR"/>
        </w:rPr>
        <w:t>•</w:t>
      </w:r>
      <w:r w:rsidRPr="0069602B">
        <w:rPr>
          <w:lang w:val="fr-FR"/>
        </w:rPr>
        <w:tab/>
        <w:t>Si vous avez d’autres questions, interrogez votre médecin, votre pharmacien ou votre infirmier/ère.</w:t>
      </w:r>
    </w:p>
    <w:p w14:paraId="017ABF1B" w14:textId="77777777" w:rsidR="00286CBA" w:rsidRPr="0069602B" w:rsidRDefault="00286CBA">
      <w:pPr>
        <w:tabs>
          <w:tab w:val="left" w:pos="567"/>
        </w:tabs>
        <w:spacing w:after="0" w:line="240" w:lineRule="auto"/>
        <w:ind w:left="567" w:hanging="567"/>
        <w:rPr>
          <w:lang w:val="fr-FR"/>
        </w:rPr>
      </w:pPr>
      <w:r w:rsidRPr="0069602B">
        <w:rPr>
          <w:lang w:val="fr-FR"/>
        </w:rPr>
        <w:t>•</w:t>
      </w:r>
      <w:r w:rsidRPr="0069602B">
        <w:rPr>
          <w:lang w:val="fr-FR"/>
        </w:rPr>
        <w:tab/>
        <w:t>Si vous ressentez un quelconque effet indésirable, parlez-en à votre médecin, votre pharmacien ou votre infirmier/ère. Ceci s’applique aussi à tout effet indésirable qui ne serait pas mentionné dans cette notice. Voir rubrique 4.</w:t>
      </w:r>
    </w:p>
    <w:p w14:paraId="5D0216AB" w14:textId="77777777" w:rsidR="00286CBA" w:rsidRPr="0069602B" w:rsidRDefault="00286CBA">
      <w:pPr>
        <w:spacing w:after="0" w:line="240" w:lineRule="auto"/>
        <w:ind w:left="0" w:firstLine="0"/>
        <w:rPr>
          <w:lang w:val="fr-FR"/>
        </w:rPr>
      </w:pPr>
    </w:p>
    <w:p w14:paraId="342C903D" w14:textId="77777777" w:rsidR="00286CBA" w:rsidRPr="0069602B" w:rsidRDefault="00286CBA">
      <w:pPr>
        <w:spacing w:after="0" w:line="240" w:lineRule="auto"/>
        <w:ind w:left="0" w:firstLine="0"/>
        <w:rPr>
          <w:lang w:val="fr-FR"/>
        </w:rPr>
      </w:pPr>
      <w:r w:rsidRPr="0069602B">
        <w:rPr>
          <w:b/>
          <w:lang w:val="fr-FR"/>
        </w:rPr>
        <w:t xml:space="preserve">Que contient cette </w:t>
      </w:r>
      <w:proofErr w:type="gramStart"/>
      <w:r w:rsidRPr="0069602B">
        <w:rPr>
          <w:b/>
          <w:lang w:val="fr-FR"/>
        </w:rPr>
        <w:t>notice?</w:t>
      </w:r>
      <w:proofErr w:type="gramEnd"/>
    </w:p>
    <w:p w14:paraId="2CA64B9A" w14:textId="77777777" w:rsidR="00286CBA" w:rsidRPr="0069602B" w:rsidRDefault="00286CBA">
      <w:pPr>
        <w:spacing w:after="0" w:line="240" w:lineRule="auto"/>
        <w:ind w:left="0" w:firstLine="0"/>
        <w:rPr>
          <w:lang w:val="fr-FR"/>
        </w:rPr>
      </w:pPr>
    </w:p>
    <w:p w14:paraId="02AF2BD0" w14:textId="77777777" w:rsidR="00286CBA" w:rsidRPr="0069602B" w:rsidRDefault="00286CBA">
      <w:pPr>
        <w:numPr>
          <w:ilvl w:val="0"/>
          <w:numId w:val="10"/>
        </w:numPr>
        <w:tabs>
          <w:tab w:val="left" w:pos="567"/>
        </w:tabs>
        <w:spacing w:after="0" w:line="240" w:lineRule="auto"/>
        <w:ind w:left="0"/>
        <w:rPr>
          <w:lang w:val="fr-FR"/>
        </w:rPr>
      </w:pPr>
      <w:r w:rsidRPr="0069602B">
        <w:rPr>
          <w:lang w:val="fr-FR"/>
        </w:rPr>
        <w:t>Qu'est-ce que MVASI et dans quel cas est-il utilisé</w:t>
      </w:r>
    </w:p>
    <w:p w14:paraId="15308E60" w14:textId="77777777" w:rsidR="00286CBA" w:rsidRPr="0069602B" w:rsidRDefault="00286CBA">
      <w:pPr>
        <w:numPr>
          <w:ilvl w:val="0"/>
          <w:numId w:val="10"/>
        </w:numPr>
        <w:tabs>
          <w:tab w:val="left" w:pos="567"/>
        </w:tabs>
        <w:spacing w:after="0" w:line="240" w:lineRule="auto"/>
        <w:ind w:left="0"/>
        <w:rPr>
          <w:lang w:val="fr-FR"/>
        </w:rPr>
      </w:pPr>
      <w:r w:rsidRPr="0069602B">
        <w:rPr>
          <w:lang w:val="fr-FR"/>
        </w:rPr>
        <w:t>Quelles sont les informations à connaître avant d'utiliser MVASI</w:t>
      </w:r>
    </w:p>
    <w:p w14:paraId="02D2BB1E" w14:textId="77777777" w:rsidR="00286CBA" w:rsidRPr="0069602B" w:rsidRDefault="00286CBA">
      <w:pPr>
        <w:numPr>
          <w:ilvl w:val="0"/>
          <w:numId w:val="10"/>
        </w:numPr>
        <w:tabs>
          <w:tab w:val="left" w:pos="567"/>
        </w:tabs>
        <w:spacing w:after="0" w:line="240" w:lineRule="auto"/>
        <w:ind w:left="0"/>
        <w:rPr>
          <w:lang w:val="fr-FR"/>
        </w:rPr>
      </w:pPr>
      <w:r w:rsidRPr="0069602B">
        <w:rPr>
          <w:lang w:val="fr-FR"/>
        </w:rPr>
        <w:t>Comment utiliser MVASI</w:t>
      </w:r>
    </w:p>
    <w:p w14:paraId="696127E4" w14:textId="77777777" w:rsidR="00286CBA" w:rsidRPr="0069602B" w:rsidRDefault="00286CBA">
      <w:pPr>
        <w:numPr>
          <w:ilvl w:val="0"/>
          <w:numId w:val="10"/>
        </w:numPr>
        <w:tabs>
          <w:tab w:val="left" w:pos="567"/>
        </w:tabs>
        <w:spacing w:after="0" w:line="240" w:lineRule="auto"/>
        <w:ind w:left="0"/>
        <w:rPr>
          <w:lang w:val="fr-FR"/>
        </w:rPr>
      </w:pPr>
      <w:r w:rsidRPr="0069602B">
        <w:rPr>
          <w:lang w:val="fr-FR"/>
        </w:rPr>
        <w:t>Quels sont les effets indésirables éventuels</w:t>
      </w:r>
    </w:p>
    <w:p w14:paraId="4F44464C" w14:textId="77777777" w:rsidR="00286CBA" w:rsidRPr="0069602B" w:rsidRDefault="00286CBA">
      <w:pPr>
        <w:numPr>
          <w:ilvl w:val="0"/>
          <w:numId w:val="10"/>
        </w:numPr>
        <w:tabs>
          <w:tab w:val="left" w:pos="567"/>
        </w:tabs>
        <w:spacing w:after="0" w:line="240" w:lineRule="auto"/>
        <w:ind w:left="0"/>
        <w:rPr>
          <w:lang w:val="fr-FR"/>
        </w:rPr>
      </w:pPr>
      <w:r w:rsidRPr="0069602B">
        <w:rPr>
          <w:lang w:val="fr-FR"/>
        </w:rPr>
        <w:t>Comment conserver MVASI</w:t>
      </w:r>
    </w:p>
    <w:p w14:paraId="0949B4BE" w14:textId="77777777" w:rsidR="00286CBA" w:rsidRPr="0069602B" w:rsidRDefault="00286CBA">
      <w:pPr>
        <w:numPr>
          <w:ilvl w:val="0"/>
          <w:numId w:val="10"/>
        </w:numPr>
        <w:tabs>
          <w:tab w:val="left" w:pos="567"/>
        </w:tabs>
        <w:spacing w:after="0" w:line="240" w:lineRule="auto"/>
        <w:ind w:left="0"/>
        <w:rPr>
          <w:lang w:val="fr-FR"/>
        </w:rPr>
      </w:pPr>
      <w:r w:rsidRPr="0069602B">
        <w:rPr>
          <w:lang w:val="fr-FR"/>
        </w:rPr>
        <w:t>Contenu de l’emballage et autres informations</w:t>
      </w:r>
    </w:p>
    <w:p w14:paraId="6BA79C69" w14:textId="77777777" w:rsidR="00286CBA" w:rsidRPr="0069602B" w:rsidRDefault="00286CBA">
      <w:pPr>
        <w:spacing w:after="0" w:line="240" w:lineRule="auto"/>
        <w:ind w:left="0" w:firstLine="0"/>
        <w:rPr>
          <w:lang w:val="fr-FR"/>
        </w:rPr>
      </w:pPr>
    </w:p>
    <w:p w14:paraId="18285B9D" w14:textId="77777777" w:rsidR="00286CBA" w:rsidRPr="0069602B" w:rsidRDefault="00286CBA">
      <w:pPr>
        <w:spacing w:after="0" w:line="240" w:lineRule="auto"/>
        <w:ind w:left="0" w:firstLine="0"/>
        <w:rPr>
          <w:lang w:val="fr-FR"/>
        </w:rPr>
      </w:pPr>
    </w:p>
    <w:p w14:paraId="5F4F4610" w14:textId="77777777" w:rsidR="00286CBA" w:rsidRPr="0069602B" w:rsidRDefault="00286CBA">
      <w:pPr>
        <w:keepNext/>
        <w:spacing w:after="0" w:line="240" w:lineRule="auto"/>
        <w:ind w:left="567" w:hanging="567"/>
        <w:rPr>
          <w:lang w:val="fr-FR"/>
        </w:rPr>
      </w:pPr>
      <w:bookmarkStart w:id="19" w:name="_Hlk490936391"/>
      <w:bookmarkStart w:id="20" w:name="_Hlk490936412"/>
      <w:r w:rsidRPr="0069602B">
        <w:rPr>
          <w:b/>
          <w:lang w:val="fr-FR"/>
        </w:rPr>
        <w:t>1</w:t>
      </w:r>
      <w:bookmarkStart w:id="21" w:name="_Hlk490936458"/>
      <w:r w:rsidRPr="0069602B">
        <w:rPr>
          <w:b/>
          <w:lang w:val="fr-FR"/>
        </w:rPr>
        <w:t>.</w:t>
      </w:r>
      <w:bookmarkEnd w:id="19"/>
      <w:r w:rsidRPr="0069602B">
        <w:rPr>
          <w:b/>
          <w:lang w:val="fr-FR"/>
        </w:rPr>
        <w:tab/>
      </w:r>
      <w:bookmarkEnd w:id="20"/>
      <w:bookmarkEnd w:id="21"/>
      <w:r w:rsidRPr="0069602B">
        <w:rPr>
          <w:b/>
          <w:lang w:val="fr-FR"/>
        </w:rPr>
        <w:t>Qu’est-ce que MVASI et dans quel cas est-il utilisé ?</w:t>
      </w:r>
    </w:p>
    <w:p w14:paraId="7F3FBE35" w14:textId="77777777" w:rsidR="00286CBA" w:rsidRPr="0069602B" w:rsidRDefault="00286CBA">
      <w:pPr>
        <w:spacing w:after="0" w:line="240" w:lineRule="auto"/>
        <w:ind w:left="0" w:firstLine="0"/>
        <w:rPr>
          <w:lang w:val="fr-FR"/>
        </w:rPr>
      </w:pPr>
    </w:p>
    <w:p w14:paraId="4B70F4C2" w14:textId="77777777" w:rsidR="00286CBA" w:rsidRPr="0069602B" w:rsidRDefault="00286CBA">
      <w:pPr>
        <w:spacing w:after="0" w:line="240" w:lineRule="auto"/>
        <w:ind w:left="0" w:firstLine="0"/>
        <w:rPr>
          <w:lang w:val="fr-FR"/>
        </w:rPr>
      </w:pPr>
      <w:r w:rsidRPr="0069602B">
        <w:rPr>
          <w:lang w:val="fr-FR"/>
        </w:rPr>
        <w:t xml:space="preserve">La substance active de MVASI est un anticorps monoclonal humanisé (qui est un type de protéine normalement fabriqué par le système immunitaire pour aider l’organisme à se défendre contre les infections et les cancers), le </w:t>
      </w:r>
      <w:proofErr w:type="spellStart"/>
      <w:r w:rsidRPr="0069602B">
        <w:rPr>
          <w:lang w:val="fr-FR"/>
        </w:rPr>
        <w:t>bevacizumab</w:t>
      </w:r>
      <w:proofErr w:type="spellEnd"/>
      <w:r w:rsidRPr="0069602B">
        <w:rPr>
          <w:lang w:val="fr-FR"/>
        </w:rPr>
        <w:t xml:space="preserve">. Le </w:t>
      </w:r>
      <w:proofErr w:type="spellStart"/>
      <w:r w:rsidRPr="0069602B">
        <w:rPr>
          <w:lang w:val="fr-FR"/>
        </w:rPr>
        <w:t>bevacizumab</w:t>
      </w:r>
      <w:proofErr w:type="spellEnd"/>
      <w:r w:rsidRPr="0069602B">
        <w:rPr>
          <w:lang w:val="fr-FR"/>
        </w:rPr>
        <w:t xml:space="preserve"> se lie sélectivement à une protéine appelée facteur de croissance endothélial vasculaire humain (VEGF) qui est présente dans le revêtement intérieur des vaisseaux sanguins et lymphatiques. La protéine VEGF induit la croissance des vaisseaux sanguins dans les tumeurs. Ces vaisseaux apportent l’oxygène et les nutriments nécessaires aux tumeurs. Dès que le </w:t>
      </w:r>
      <w:proofErr w:type="spellStart"/>
      <w:r w:rsidRPr="0069602B">
        <w:rPr>
          <w:lang w:val="fr-FR"/>
        </w:rPr>
        <w:t>bevacizumab</w:t>
      </w:r>
      <w:proofErr w:type="spellEnd"/>
      <w:r w:rsidRPr="0069602B">
        <w:rPr>
          <w:lang w:val="fr-FR"/>
        </w:rPr>
        <w:t xml:space="preserve"> se lie au VEGF, la croissance des tumeurs est inhibée en bloquant la formation de </w:t>
      </w:r>
      <w:proofErr w:type="spellStart"/>
      <w:r w:rsidRPr="0069602B">
        <w:rPr>
          <w:lang w:val="fr-FR"/>
        </w:rPr>
        <w:t>néo-vaisseaux</w:t>
      </w:r>
      <w:proofErr w:type="spellEnd"/>
      <w:r w:rsidRPr="0069602B">
        <w:rPr>
          <w:lang w:val="fr-FR"/>
        </w:rPr>
        <w:t xml:space="preserve"> qui alimentent la tumeur en nutriments et en oxygène.</w:t>
      </w:r>
    </w:p>
    <w:p w14:paraId="476A99E8" w14:textId="77777777" w:rsidR="00286CBA" w:rsidRPr="0069602B" w:rsidRDefault="00286CBA">
      <w:pPr>
        <w:spacing w:after="0" w:line="240" w:lineRule="auto"/>
        <w:ind w:left="0" w:firstLine="0"/>
        <w:rPr>
          <w:lang w:val="fr-FR"/>
        </w:rPr>
      </w:pPr>
    </w:p>
    <w:p w14:paraId="5F9F348B" w14:textId="77777777" w:rsidR="00286CBA" w:rsidRPr="0069602B" w:rsidRDefault="00286CBA">
      <w:pPr>
        <w:spacing w:after="0" w:line="240" w:lineRule="auto"/>
        <w:ind w:left="0" w:firstLine="0"/>
        <w:rPr>
          <w:lang w:val="fr-FR"/>
        </w:rPr>
      </w:pPr>
      <w:r w:rsidRPr="0069602B">
        <w:rPr>
          <w:lang w:val="fr-FR"/>
        </w:rPr>
        <w:t xml:space="preserve">MVASI est un médicament utilisé chez des patients adultes pour le traitement de cancers métastatiques du gros intestin, par exemple du côlon ou du rectum. MVASI sera administré en association avec une chimiothérapie contenant une </w:t>
      </w:r>
      <w:proofErr w:type="spellStart"/>
      <w:r w:rsidRPr="0069602B">
        <w:rPr>
          <w:lang w:val="fr-FR"/>
        </w:rPr>
        <w:t>fluoropyrimidine</w:t>
      </w:r>
      <w:proofErr w:type="spellEnd"/>
      <w:r w:rsidRPr="0069602B">
        <w:rPr>
          <w:lang w:val="fr-FR"/>
        </w:rPr>
        <w:t>.</w:t>
      </w:r>
    </w:p>
    <w:p w14:paraId="79AF9B79" w14:textId="77777777" w:rsidR="00286CBA" w:rsidRPr="0069602B" w:rsidRDefault="00286CBA">
      <w:pPr>
        <w:spacing w:after="0" w:line="240" w:lineRule="auto"/>
        <w:ind w:left="0" w:firstLine="0"/>
        <w:rPr>
          <w:lang w:val="fr-FR"/>
        </w:rPr>
      </w:pPr>
    </w:p>
    <w:p w14:paraId="60EC6F22" w14:textId="77777777" w:rsidR="00286CBA" w:rsidRPr="0069602B" w:rsidRDefault="00286CBA">
      <w:pPr>
        <w:spacing w:after="0" w:line="240" w:lineRule="auto"/>
        <w:ind w:left="0" w:firstLine="0"/>
        <w:rPr>
          <w:lang w:val="fr-FR"/>
        </w:rPr>
      </w:pPr>
      <w:r w:rsidRPr="0069602B">
        <w:rPr>
          <w:lang w:val="fr-FR"/>
        </w:rPr>
        <w:t xml:space="preserve">MVASI est également utilisé chez des patients adultes pour le traitement de cancers métastatiques du sein. Dans le cancer du sein, MVASI sera administré avec une chimiothérapie de médicaments appelés paclitaxel ou </w:t>
      </w:r>
      <w:proofErr w:type="spellStart"/>
      <w:r w:rsidRPr="0069602B">
        <w:rPr>
          <w:lang w:val="fr-FR"/>
        </w:rPr>
        <w:t>capécitabine</w:t>
      </w:r>
      <w:proofErr w:type="spellEnd"/>
      <w:r w:rsidRPr="0069602B">
        <w:rPr>
          <w:lang w:val="fr-FR"/>
        </w:rPr>
        <w:t>.</w:t>
      </w:r>
    </w:p>
    <w:p w14:paraId="6970670E" w14:textId="77777777" w:rsidR="00286CBA" w:rsidRPr="0069602B" w:rsidRDefault="00286CBA">
      <w:pPr>
        <w:spacing w:after="0" w:line="240" w:lineRule="auto"/>
        <w:ind w:left="0" w:firstLine="0"/>
        <w:rPr>
          <w:lang w:val="fr-FR"/>
        </w:rPr>
      </w:pPr>
    </w:p>
    <w:p w14:paraId="182E8005" w14:textId="77777777" w:rsidR="00286CBA" w:rsidRPr="0069602B" w:rsidRDefault="00286CBA">
      <w:pPr>
        <w:spacing w:after="0" w:line="240" w:lineRule="auto"/>
        <w:ind w:left="0" w:firstLine="0"/>
        <w:rPr>
          <w:lang w:val="fr-FR"/>
        </w:rPr>
      </w:pPr>
      <w:r w:rsidRPr="0069602B">
        <w:rPr>
          <w:lang w:val="fr-FR"/>
        </w:rPr>
        <w:t>MVASI est également utilisé chez des patients adultes pour le traitement du cancer bronchique non à petites cellules avancé. MVASI sera administré avec une chimiothérapie contenant un sel de platine.</w:t>
      </w:r>
    </w:p>
    <w:p w14:paraId="4AF203ED" w14:textId="77777777" w:rsidR="00286CBA" w:rsidRPr="0069602B" w:rsidRDefault="00286CBA">
      <w:pPr>
        <w:spacing w:after="0" w:line="240" w:lineRule="auto"/>
        <w:ind w:left="0" w:firstLine="0"/>
        <w:rPr>
          <w:lang w:val="fr-FR"/>
        </w:rPr>
      </w:pPr>
    </w:p>
    <w:p w14:paraId="418D7935" w14:textId="77777777" w:rsidR="00286CBA" w:rsidRPr="0069602B" w:rsidRDefault="00286CBA">
      <w:pPr>
        <w:spacing w:after="0" w:line="240" w:lineRule="auto"/>
        <w:ind w:left="0" w:right="-2" w:firstLine="0"/>
        <w:rPr>
          <w:lang w:val="fr-FR"/>
        </w:rPr>
      </w:pPr>
      <w:r w:rsidRPr="0069602B">
        <w:rPr>
          <w:lang w:val="fr-FR"/>
        </w:rPr>
        <w:t xml:space="preserve">MVASI est également utilisé chez des patients adultes pour le traitement du cancer bronchique non à petites cellules avancé lorsque les cellules cancéreuses présentent </w:t>
      </w:r>
      <w:r w:rsidR="00AE17CB" w:rsidRPr="0069602B">
        <w:rPr>
          <w:lang w:val="fr-FR"/>
        </w:rPr>
        <w:t>une</w:t>
      </w:r>
      <w:r w:rsidRPr="0069602B">
        <w:rPr>
          <w:lang w:val="fr-FR"/>
        </w:rPr>
        <w:t xml:space="preserve"> mutation spécifique d</w:t>
      </w:r>
      <w:r w:rsidR="00270235" w:rsidRPr="0069602B">
        <w:rPr>
          <w:lang w:val="fr-FR"/>
        </w:rPr>
        <w:t>’</w:t>
      </w:r>
      <w:r w:rsidRPr="0069602B">
        <w:rPr>
          <w:lang w:val="fr-FR"/>
        </w:rPr>
        <w:t xml:space="preserve">une protéine appelée </w:t>
      </w:r>
      <w:r w:rsidR="00AE17CB" w:rsidRPr="0069602B">
        <w:rPr>
          <w:lang w:val="fr-FR"/>
        </w:rPr>
        <w:t>EGFR</w:t>
      </w:r>
      <w:r w:rsidRPr="0069602B">
        <w:rPr>
          <w:lang w:val="fr-FR"/>
        </w:rPr>
        <w:t xml:space="preserve"> (</w:t>
      </w:r>
      <w:proofErr w:type="spellStart"/>
      <w:r w:rsidRPr="0069602B">
        <w:rPr>
          <w:rStyle w:val="Emphasis"/>
          <w:i w:val="0"/>
          <w:iCs w:val="0"/>
          <w:lang w:val="fr-FR"/>
        </w:rPr>
        <w:t>Epidermal</w:t>
      </w:r>
      <w:proofErr w:type="spellEnd"/>
      <w:r w:rsidRPr="0069602B">
        <w:rPr>
          <w:rStyle w:val="Emphasis"/>
          <w:i w:val="0"/>
          <w:iCs w:val="0"/>
          <w:lang w:val="fr-FR"/>
        </w:rPr>
        <w:t xml:space="preserve"> </w:t>
      </w:r>
      <w:proofErr w:type="spellStart"/>
      <w:r w:rsidRPr="0069602B">
        <w:rPr>
          <w:rStyle w:val="Emphasis"/>
          <w:i w:val="0"/>
          <w:iCs w:val="0"/>
          <w:lang w:val="fr-FR"/>
        </w:rPr>
        <w:t>Growth</w:t>
      </w:r>
      <w:proofErr w:type="spellEnd"/>
      <w:r w:rsidRPr="0069602B">
        <w:rPr>
          <w:rStyle w:val="Emphasis"/>
          <w:i w:val="0"/>
          <w:iCs w:val="0"/>
          <w:lang w:val="fr-FR"/>
        </w:rPr>
        <w:t xml:space="preserve"> Factor</w:t>
      </w:r>
      <w:r w:rsidR="00270235" w:rsidRPr="0069602B">
        <w:rPr>
          <w:rStyle w:val="Emphasis"/>
          <w:i w:val="0"/>
          <w:iCs w:val="0"/>
          <w:lang w:val="fr-FR"/>
        </w:rPr>
        <w:t xml:space="preserve"> </w:t>
      </w:r>
      <w:proofErr w:type="spellStart"/>
      <w:r w:rsidR="00270235" w:rsidRPr="0069602B">
        <w:rPr>
          <w:rStyle w:val="Emphasis"/>
          <w:i w:val="0"/>
          <w:iCs w:val="0"/>
          <w:lang w:val="fr-FR"/>
        </w:rPr>
        <w:t>Receptor</w:t>
      </w:r>
      <w:proofErr w:type="spellEnd"/>
      <w:r w:rsidRPr="0069602B">
        <w:rPr>
          <w:lang w:val="fr-FR"/>
        </w:rPr>
        <w:t>). MVASI sera administré en association à l</w:t>
      </w:r>
      <w:r w:rsidR="00270235" w:rsidRPr="0069602B">
        <w:rPr>
          <w:lang w:val="fr-FR"/>
        </w:rPr>
        <w:t>’</w:t>
      </w:r>
      <w:proofErr w:type="spellStart"/>
      <w:r w:rsidRPr="0069602B">
        <w:rPr>
          <w:lang w:val="fr-FR"/>
        </w:rPr>
        <w:t>erlotinib</w:t>
      </w:r>
      <w:proofErr w:type="spellEnd"/>
      <w:r w:rsidRPr="0069602B">
        <w:rPr>
          <w:lang w:val="fr-FR"/>
        </w:rPr>
        <w:t>.</w:t>
      </w:r>
    </w:p>
    <w:p w14:paraId="6B6FC57C" w14:textId="77777777" w:rsidR="00286CBA" w:rsidRPr="0069602B" w:rsidRDefault="00286CBA">
      <w:pPr>
        <w:spacing w:after="0" w:line="240" w:lineRule="auto"/>
        <w:ind w:left="0" w:right="-2" w:firstLine="0"/>
        <w:rPr>
          <w:lang w:val="fr-FR"/>
        </w:rPr>
      </w:pPr>
    </w:p>
    <w:p w14:paraId="39F82114" w14:textId="77777777" w:rsidR="00286CBA" w:rsidRPr="0069602B" w:rsidRDefault="00286CBA">
      <w:pPr>
        <w:spacing w:after="0" w:line="240" w:lineRule="auto"/>
        <w:ind w:left="0" w:firstLine="0"/>
        <w:rPr>
          <w:lang w:val="fr-FR"/>
        </w:rPr>
      </w:pPr>
      <w:r w:rsidRPr="0069602B">
        <w:rPr>
          <w:lang w:val="fr-FR"/>
        </w:rPr>
        <w:t>MVASI est également utilisé chez des patients adultes pour le traitement du cancer du rein avancé. Dans le cancer du rein, MVASI sera administré avec un autre médicament appelé interféron.</w:t>
      </w:r>
    </w:p>
    <w:p w14:paraId="7F19DFFE" w14:textId="77777777" w:rsidR="00286CBA" w:rsidRPr="0069602B" w:rsidRDefault="00286CBA">
      <w:pPr>
        <w:spacing w:after="0" w:line="240" w:lineRule="auto"/>
        <w:ind w:left="0" w:firstLine="0"/>
        <w:rPr>
          <w:lang w:val="fr-FR"/>
        </w:rPr>
      </w:pPr>
    </w:p>
    <w:p w14:paraId="1EB30A69" w14:textId="77777777" w:rsidR="00286CBA" w:rsidRPr="0069602B" w:rsidRDefault="00286CBA">
      <w:pPr>
        <w:spacing w:after="0" w:line="240" w:lineRule="auto"/>
        <w:ind w:left="0" w:firstLine="0"/>
        <w:rPr>
          <w:lang w:val="fr-FR"/>
        </w:rPr>
      </w:pPr>
      <w:r w:rsidRPr="0069602B">
        <w:rPr>
          <w:lang w:val="fr-FR"/>
        </w:rPr>
        <w:t xml:space="preserve">MVASI est également utilisé chez des patients adultes pour le traitement des stades avancés du cancer épithélial de l’ovaire, des trompes de Fallope ou péritonéal primitif. En cas d’utilisation chez des patientes atteintes d’un cancer épithélial de l’ovaire, des trompes de Fallope ou péritonéal primitif, il sera administré en association avec du </w:t>
      </w:r>
      <w:proofErr w:type="spellStart"/>
      <w:r w:rsidRPr="0069602B">
        <w:rPr>
          <w:lang w:val="fr-FR"/>
        </w:rPr>
        <w:t>carboplatine</w:t>
      </w:r>
      <w:proofErr w:type="spellEnd"/>
      <w:r w:rsidRPr="0069602B">
        <w:rPr>
          <w:lang w:val="fr-FR"/>
        </w:rPr>
        <w:t xml:space="preserve"> et du paclitaxel.</w:t>
      </w:r>
    </w:p>
    <w:p w14:paraId="55A330CA" w14:textId="77777777" w:rsidR="00286CBA" w:rsidRPr="0069602B" w:rsidRDefault="00286CBA">
      <w:pPr>
        <w:spacing w:after="0" w:line="240" w:lineRule="auto"/>
        <w:ind w:left="0" w:firstLine="0"/>
        <w:rPr>
          <w:lang w:val="fr-FR"/>
        </w:rPr>
      </w:pPr>
    </w:p>
    <w:p w14:paraId="70939CA2" w14:textId="77777777" w:rsidR="00286CBA" w:rsidRPr="0069602B" w:rsidRDefault="00286CBA">
      <w:pPr>
        <w:spacing w:after="0" w:line="240" w:lineRule="auto"/>
        <w:ind w:left="0" w:firstLine="0"/>
        <w:rPr>
          <w:lang w:val="fr-FR"/>
        </w:rPr>
      </w:pPr>
      <w:r w:rsidRPr="0069602B">
        <w:rPr>
          <w:lang w:val="fr-FR"/>
        </w:rPr>
        <w:t xml:space="preserve">Lorsqu’il est utilisé pour ces patientes adultes ayant un cancer épithélial de l’ovaire, des trompes de Fallope ou péritonéal primitif, à un stade avancé, dont la maladie est revenue après au moins 6 mois après qu’elles </w:t>
      </w:r>
      <w:proofErr w:type="gramStart"/>
      <w:r w:rsidRPr="0069602B">
        <w:rPr>
          <w:lang w:val="fr-FR"/>
        </w:rPr>
        <w:t>aient</w:t>
      </w:r>
      <w:proofErr w:type="gramEnd"/>
      <w:r w:rsidRPr="0069602B">
        <w:rPr>
          <w:lang w:val="fr-FR"/>
        </w:rPr>
        <w:t xml:space="preserve"> reçu leur dernier traitement de chimiothérapie contenant un sel de platine, MVASI sera administré en association au </w:t>
      </w:r>
      <w:proofErr w:type="spellStart"/>
      <w:r w:rsidRPr="0069602B">
        <w:rPr>
          <w:lang w:val="fr-FR"/>
        </w:rPr>
        <w:t>carboplatine</w:t>
      </w:r>
      <w:proofErr w:type="spellEnd"/>
      <w:r w:rsidRPr="0069602B">
        <w:rPr>
          <w:lang w:val="fr-FR"/>
        </w:rPr>
        <w:t xml:space="preserve"> et à la </w:t>
      </w:r>
      <w:proofErr w:type="spellStart"/>
      <w:r w:rsidRPr="0069602B">
        <w:rPr>
          <w:lang w:val="fr-FR"/>
        </w:rPr>
        <w:t>gemcitabine</w:t>
      </w:r>
      <w:proofErr w:type="spellEnd"/>
      <w:r w:rsidRPr="0069602B">
        <w:rPr>
          <w:lang w:val="fr-FR"/>
        </w:rPr>
        <w:t xml:space="preserve"> ou au </w:t>
      </w:r>
      <w:proofErr w:type="spellStart"/>
      <w:r w:rsidRPr="0069602B">
        <w:rPr>
          <w:lang w:val="fr-FR"/>
        </w:rPr>
        <w:t>carboplatine</w:t>
      </w:r>
      <w:proofErr w:type="spellEnd"/>
      <w:r w:rsidRPr="0069602B">
        <w:rPr>
          <w:lang w:val="fr-FR"/>
        </w:rPr>
        <w:t xml:space="preserve"> et au paclitaxel.</w:t>
      </w:r>
    </w:p>
    <w:p w14:paraId="69ECD83A" w14:textId="77777777" w:rsidR="00286CBA" w:rsidRPr="0069602B" w:rsidRDefault="00286CBA">
      <w:pPr>
        <w:spacing w:after="0" w:line="240" w:lineRule="auto"/>
        <w:ind w:left="0" w:firstLine="0"/>
        <w:rPr>
          <w:lang w:val="fr-FR"/>
        </w:rPr>
      </w:pPr>
    </w:p>
    <w:p w14:paraId="3E302022" w14:textId="77777777" w:rsidR="00286CBA" w:rsidRPr="0069602B" w:rsidRDefault="00286CBA">
      <w:pPr>
        <w:spacing w:after="0" w:line="240" w:lineRule="auto"/>
        <w:ind w:left="0" w:firstLine="0"/>
        <w:rPr>
          <w:lang w:val="fr-FR"/>
        </w:rPr>
      </w:pPr>
      <w:r w:rsidRPr="0069602B">
        <w:rPr>
          <w:lang w:val="fr-FR"/>
        </w:rPr>
        <w:t xml:space="preserve">Lorsqu’il est utilisé pour ces patientes adultes ayant un cancer épithélial de l’ovaire, des trompes de Fallope ou péritonéal primitif, à un stade avancé, dont la maladie est revenue dans les 6 mois après qu’elles </w:t>
      </w:r>
      <w:proofErr w:type="gramStart"/>
      <w:r w:rsidRPr="0069602B">
        <w:rPr>
          <w:lang w:val="fr-FR"/>
        </w:rPr>
        <w:t>aient</w:t>
      </w:r>
      <w:proofErr w:type="gramEnd"/>
      <w:r w:rsidRPr="0069602B">
        <w:rPr>
          <w:lang w:val="fr-FR"/>
        </w:rPr>
        <w:t xml:space="preserve"> reçu leur dernier traitement de chimiothérapie contenant un sel de platine, MVASI sera administré en association au</w:t>
      </w:r>
      <w:r w:rsidR="00C871B1">
        <w:rPr>
          <w:lang w:val="fr-FR"/>
        </w:rPr>
        <w:t xml:space="preserve"> paclitaxel, ou au</w:t>
      </w:r>
      <w:r w:rsidRPr="0069602B">
        <w:rPr>
          <w:lang w:val="fr-FR"/>
        </w:rPr>
        <w:t xml:space="preserve"> </w:t>
      </w:r>
      <w:proofErr w:type="spellStart"/>
      <w:r w:rsidRPr="0069602B">
        <w:rPr>
          <w:lang w:val="fr-FR"/>
        </w:rPr>
        <w:t>topotécan</w:t>
      </w:r>
      <w:proofErr w:type="spellEnd"/>
      <w:r w:rsidRPr="0069602B">
        <w:rPr>
          <w:lang w:val="fr-FR"/>
        </w:rPr>
        <w:t xml:space="preserve">, ou à la </w:t>
      </w:r>
      <w:proofErr w:type="spellStart"/>
      <w:r w:rsidRPr="0069602B">
        <w:rPr>
          <w:lang w:val="fr-FR"/>
        </w:rPr>
        <w:t>doxorubicine</w:t>
      </w:r>
      <w:proofErr w:type="spellEnd"/>
      <w:r w:rsidRPr="0069602B">
        <w:rPr>
          <w:lang w:val="fr-FR"/>
        </w:rPr>
        <w:t xml:space="preserve"> </w:t>
      </w:r>
      <w:proofErr w:type="spellStart"/>
      <w:r w:rsidRPr="0069602B">
        <w:rPr>
          <w:lang w:val="fr-FR"/>
        </w:rPr>
        <w:t>liposomale</w:t>
      </w:r>
      <w:proofErr w:type="spellEnd"/>
      <w:r w:rsidRPr="0069602B">
        <w:rPr>
          <w:lang w:val="fr-FR"/>
        </w:rPr>
        <w:t xml:space="preserve"> </w:t>
      </w:r>
      <w:proofErr w:type="spellStart"/>
      <w:r w:rsidRPr="0069602B">
        <w:rPr>
          <w:lang w:val="fr-FR"/>
        </w:rPr>
        <w:t>pegylée</w:t>
      </w:r>
      <w:proofErr w:type="spellEnd"/>
      <w:r w:rsidRPr="0069602B">
        <w:rPr>
          <w:lang w:val="fr-FR"/>
        </w:rPr>
        <w:t>.</w:t>
      </w:r>
    </w:p>
    <w:p w14:paraId="574D83E1" w14:textId="77777777" w:rsidR="00286CBA" w:rsidRPr="0069602B" w:rsidRDefault="00286CBA">
      <w:pPr>
        <w:spacing w:after="0" w:line="240" w:lineRule="auto"/>
        <w:ind w:left="0" w:firstLine="0"/>
        <w:rPr>
          <w:lang w:val="fr-FR"/>
        </w:rPr>
      </w:pPr>
    </w:p>
    <w:p w14:paraId="53C92C2C" w14:textId="77777777" w:rsidR="00286CBA" w:rsidRPr="0069602B" w:rsidRDefault="00286CBA">
      <w:pPr>
        <w:spacing w:after="0" w:line="240" w:lineRule="auto"/>
        <w:ind w:left="0" w:firstLine="0"/>
        <w:rPr>
          <w:lang w:val="fr-FR"/>
        </w:rPr>
      </w:pPr>
      <w:r w:rsidRPr="0069602B">
        <w:rPr>
          <w:lang w:val="fr-FR"/>
        </w:rPr>
        <w:t xml:space="preserve">MVASI est également utilisé pour le traitement des patientes adultes atteintes d’un cancer du col de l’utérus persistant, en rechute ou métastatique. MVASI sera administré en association au paclitaxel et au cisplatine, ou au paclitaxel et au </w:t>
      </w:r>
      <w:proofErr w:type="spellStart"/>
      <w:r w:rsidRPr="0069602B">
        <w:rPr>
          <w:lang w:val="fr-FR"/>
        </w:rPr>
        <w:t>topotécan</w:t>
      </w:r>
      <w:proofErr w:type="spellEnd"/>
      <w:r w:rsidRPr="0069602B">
        <w:rPr>
          <w:lang w:val="fr-FR"/>
        </w:rPr>
        <w:t xml:space="preserve"> pour les patientes ne pouvant recevoir de chimiothérapie à base de sels de platine.</w:t>
      </w:r>
    </w:p>
    <w:p w14:paraId="67B0813A" w14:textId="77777777" w:rsidR="00286CBA" w:rsidRPr="0069602B" w:rsidRDefault="00286CBA">
      <w:pPr>
        <w:spacing w:after="0" w:line="240" w:lineRule="auto"/>
        <w:ind w:left="0" w:firstLine="0"/>
        <w:rPr>
          <w:lang w:val="fr-FR"/>
        </w:rPr>
      </w:pPr>
    </w:p>
    <w:p w14:paraId="795A87D3" w14:textId="77777777" w:rsidR="00286CBA" w:rsidRPr="0069602B" w:rsidRDefault="00286CBA">
      <w:pPr>
        <w:spacing w:after="0" w:line="240" w:lineRule="auto"/>
        <w:ind w:left="0" w:firstLine="0"/>
        <w:rPr>
          <w:lang w:val="fr-FR"/>
        </w:rPr>
      </w:pPr>
    </w:p>
    <w:p w14:paraId="2119B03A" w14:textId="77777777" w:rsidR="00286CBA" w:rsidRPr="0069602B" w:rsidRDefault="00286CBA">
      <w:pPr>
        <w:keepNext/>
        <w:spacing w:after="0" w:line="240" w:lineRule="auto"/>
        <w:ind w:left="567" w:hanging="567"/>
        <w:rPr>
          <w:lang w:val="fr-FR"/>
        </w:rPr>
      </w:pPr>
      <w:r w:rsidRPr="0069602B">
        <w:rPr>
          <w:b/>
          <w:lang w:val="fr-FR"/>
        </w:rPr>
        <w:t>2.</w:t>
      </w:r>
      <w:r w:rsidRPr="0069602B">
        <w:rPr>
          <w:b/>
          <w:lang w:val="fr-FR"/>
        </w:rPr>
        <w:tab/>
        <w:t>Quelles sont les informations à connaître avant d’utiliser MVASI</w:t>
      </w:r>
    </w:p>
    <w:p w14:paraId="718A5D3C" w14:textId="77777777" w:rsidR="00286CBA" w:rsidRPr="0069602B" w:rsidRDefault="00286CBA">
      <w:pPr>
        <w:spacing w:after="0" w:line="240" w:lineRule="auto"/>
        <w:ind w:left="0" w:firstLine="0"/>
        <w:rPr>
          <w:lang w:val="fr-FR"/>
        </w:rPr>
      </w:pPr>
    </w:p>
    <w:p w14:paraId="64384643" w14:textId="77777777" w:rsidR="00286CBA" w:rsidRPr="0069602B" w:rsidRDefault="00286CBA">
      <w:pPr>
        <w:spacing w:after="0" w:line="240" w:lineRule="auto"/>
        <w:ind w:left="0" w:firstLine="0"/>
        <w:rPr>
          <w:b/>
          <w:lang w:val="fr-FR"/>
        </w:rPr>
      </w:pPr>
    </w:p>
    <w:p w14:paraId="5DEC5998" w14:textId="5C91F863" w:rsidR="00286CBA" w:rsidRPr="0069602B" w:rsidRDefault="00286CBA">
      <w:pPr>
        <w:spacing w:after="0" w:line="240" w:lineRule="auto"/>
        <w:ind w:left="0" w:firstLine="0"/>
        <w:rPr>
          <w:lang w:val="fr-FR"/>
        </w:rPr>
      </w:pPr>
      <w:r w:rsidRPr="0069602B">
        <w:rPr>
          <w:b/>
          <w:lang w:val="fr-FR"/>
        </w:rPr>
        <w:t>Ne prenez jamais MVASI</w:t>
      </w:r>
    </w:p>
    <w:p w14:paraId="4F361394" w14:textId="77777777" w:rsidR="00286CBA" w:rsidRPr="0069602B" w:rsidRDefault="00286CBA">
      <w:pPr>
        <w:spacing w:after="0" w:line="240" w:lineRule="auto"/>
        <w:ind w:left="0" w:firstLine="0"/>
        <w:rPr>
          <w:lang w:val="fr-FR"/>
        </w:rPr>
      </w:pPr>
    </w:p>
    <w:p w14:paraId="6899FC2A" w14:textId="77777777" w:rsidR="00286CBA" w:rsidRPr="0069602B" w:rsidRDefault="00286CBA">
      <w:pPr>
        <w:numPr>
          <w:ilvl w:val="0"/>
          <w:numId w:val="11"/>
        </w:numPr>
        <w:tabs>
          <w:tab w:val="left" w:pos="567"/>
        </w:tabs>
        <w:spacing w:after="0" w:line="240" w:lineRule="auto"/>
        <w:ind w:hanging="567"/>
        <w:rPr>
          <w:lang w:val="fr-FR"/>
        </w:rPr>
      </w:pPr>
      <w:r w:rsidRPr="0069602B">
        <w:rPr>
          <w:lang w:val="fr-FR"/>
        </w:rPr>
        <w:t xml:space="preserve">Si vous êtes allergique (hypersensible) au </w:t>
      </w:r>
      <w:proofErr w:type="spellStart"/>
      <w:r w:rsidRPr="0069602B">
        <w:rPr>
          <w:lang w:val="fr-FR"/>
        </w:rPr>
        <w:t>bevacizumab</w:t>
      </w:r>
      <w:proofErr w:type="spellEnd"/>
      <w:r w:rsidRPr="0069602B">
        <w:rPr>
          <w:lang w:val="fr-FR"/>
        </w:rPr>
        <w:t xml:space="preserve"> ou à l’un des autres composants contenus dans ce médicament mentionné dans la rubrique 6.</w:t>
      </w:r>
    </w:p>
    <w:p w14:paraId="766BCA92" w14:textId="77777777" w:rsidR="00286CBA" w:rsidRPr="0069602B" w:rsidRDefault="00286CBA">
      <w:pPr>
        <w:numPr>
          <w:ilvl w:val="0"/>
          <w:numId w:val="11"/>
        </w:numPr>
        <w:tabs>
          <w:tab w:val="left" w:pos="567"/>
        </w:tabs>
        <w:spacing w:after="0" w:line="240" w:lineRule="auto"/>
        <w:ind w:hanging="567"/>
        <w:rPr>
          <w:lang w:val="fr-FR"/>
        </w:rPr>
      </w:pPr>
      <w:r w:rsidRPr="0069602B">
        <w:rPr>
          <w:lang w:val="fr-FR"/>
        </w:rPr>
        <w:t>Si vous êtes allergique (hypersensible) à un produit obtenu à partir de cellules ovariennes de hamster chinois (CHO) ou à un autre anticorps recombinant humain ou humanisé.</w:t>
      </w:r>
    </w:p>
    <w:p w14:paraId="204731C9" w14:textId="77777777" w:rsidR="00286CBA" w:rsidRPr="0069602B" w:rsidRDefault="00286CBA">
      <w:pPr>
        <w:numPr>
          <w:ilvl w:val="0"/>
          <w:numId w:val="11"/>
        </w:numPr>
        <w:tabs>
          <w:tab w:val="left" w:pos="567"/>
        </w:tabs>
        <w:spacing w:after="0" w:line="240" w:lineRule="auto"/>
        <w:ind w:hanging="567"/>
        <w:rPr>
          <w:lang w:val="fr-FR"/>
        </w:rPr>
      </w:pPr>
      <w:r w:rsidRPr="0069602B">
        <w:rPr>
          <w:lang w:val="fr-FR"/>
        </w:rPr>
        <w:t>Si vous êtes enceinte.</w:t>
      </w:r>
    </w:p>
    <w:p w14:paraId="664DB17A" w14:textId="77777777" w:rsidR="00286CBA" w:rsidRPr="0069602B" w:rsidRDefault="00286CBA">
      <w:pPr>
        <w:spacing w:after="0" w:line="240" w:lineRule="auto"/>
        <w:ind w:left="0" w:firstLine="0"/>
        <w:rPr>
          <w:lang w:val="fr-FR"/>
        </w:rPr>
      </w:pPr>
    </w:p>
    <w:p w14:paraId="4D9E7DC5" w14:textId="77777777" w:rsidR="00286CBA" w:rsidRPr="0069602B" w:rsidRDefault="00286CBA">
      <w:pPr>
        <w:spacing w:after="0" w:line="240" w:lineRule="auto"/>
        <w:ind w:left="0" w:firstLine="0"/>
        <w:rPr>
          <w:lang w:val="fr-FR"/>
        </w:rPr>
      </w:pPr>
      <w:r w:rsidRPr="0069602B">
        <w:rPr>
          <w:b/>
          <w:lang w:val="fr-FR"/>
        </w:rPr>
        <w:t>Mises en garde et précautions</w:t>
      </w:r>
    </w:p>
    <w:p w14:paraId="544BD059" w14:textId="77777777" w:rsidR="00286CBA" w:rsidRPr="0069602B" w:rsidRDefault="00286CBA">
      <w:pPr>
        <w:spacing w:after="0" w:line="240" w:lineRule="auto"/>
        <w:ind w:left="0" w:firstLine="0"/>
        <w:rPr>
          <w:lang w:val="fr-FR"/>
        </w:rPr>
      </w:pPr>
    </w:p>
    <w:p w14:paraId="7B84C1BE" w14:textId="77777777" w:rsidR="00286CBA" w:rsidRPr="0069602B" w:rsidRDefault="00286CBA">
      <w:pPr>
        <w:spacing w:after="0" w:line="240" w:lineRule="auto"/>
        <w:ind w:left="0" w:firstLine="0"/>
        <w:rPr>
          <w:lang w:val="fr-FR"/>
        </w:rPr>
      </w:pPr>
      <w:r w:rsidRPr="0069602B">
        <w:rPr>
          <w:lang w:val="fr-FR"/>
        </w:rPr>
        <w:t>Adressez-vous à votre médecin, pharmacien ou votre infirmier/ère avant d’utiliser MVASI</w:t>
      </w:r>
    </w:p>
    <w:p w14:paraId="2F0986F1" w14:textId="77777777" w:rsidR="00286CBA" w:rsidRPr="0069602B" w:rsidRDefault="00286CBA">
      <w:pPr>
        <w:spacing w:after="0" w:line="240" w:lineRule="auto"/>
        <w:ind w:left="0" w:firstLine="0"/>
        <w:rPr>
          <w:lang w:val="fr-FR"/>
        </w:rPr>
      </w:pPr>
    </w:p>
    <w:p w14:paraId="1B8A9B34" w14:textId="77777777" w:rsidR="00286CBA" w:rsidRPr="0069602B" w:rsidRDefault="00286CBA">
      <w:pPr>
        <w:numPr>
          <w:ilvl w:val="0"/>
          <w:numId w:val="22"/>
        </w:numPr>
        <w:tabs>
          <w:tab w:val="left" w:pos="567"/>
        </w:tabs>
        <w:spacing w:after="0" w:line="240" w:lineRule="auto"/>
        <w:ind w:hanging="567"/>
        <w:rPr>
          <w:lang w:val="fr-FR"/>
        </w:rPr>
      </w:pPr>
      <w:r w:rsidRPr="0069602B">
        <w:rPr>
          <w:lang w:val="fr-FR"/>
        </w:rPr>
        <w:t>Il est possible que MVASI puisse accroître le risque de perforation de l’intestin. Si vous avez des maladies pouvant être à l’origine d’une inflammation abdominale (par exemple diverticulite, ulcère de l’estomac, colite associée à une chimiothérapie), parlez-en à votre médecin.</w:t>
      </w:r>
    </w:p>
    <w:p w14:paraId="2F70D097" w14:textId="77777777" w:rsidR="00286CBA" w:rsidRPr="0069602B" w:rsidRDefault="00286CBA">
      <w:pPr>
        <w:numPr>
          <w:ilvl w:val="0"/>
          <w:numId w:val="22"/>
        </w:numPr>
        <w:tabs>
          <w:tab w:val="left" w:pos="567"/>
        </w:tabs>
        <w:spacing w:after="0" w:line="240" w:lineRule="auto"/>
        <w:ind w:hanging="567"/>
        <w:rPr>
          <w:lang w:val="fr-FR"/>
        </w:rPr>
      </w:pPr>
      <w:r w:rsidRPr="0069602B">
        <w:rPr>
          <w:lang w:val="fr-FR"/>
        </w:rPr>
        <w:t>MVASI pourrait augmenter le risque de développer une communication anormale ou un passage entre deux organes et entre des vaisseaux. Le risque de développer des communications entre le vagin et une partie de l’intestin peut augmenter si vous avez un cancer du col de l’utérus persistant, en rechute ou métastatique.</w:t>
      </w:r>
    </w:p>
    <w:p w14:paraId="15FEFB43" w14:textId="77777777" w:rsidR="00286CBA" w:rsidRPr="0069602B" w:rsidRDefault="00286CBA">
      <w:pPr>
        <w:numPr>
          <w:ilvl w:val="0"/>
          <w:numId w:val="22"/>
        </w:numPr>
        <w:tabs>
          <w:tab w:val="left" w:pos="567"/>
        </w:tabs>
        <w:spacing w:after="0" w:line="240" w:lineRule="auto"/>
        <w:ind w:hanging="567"/>
        <w:rPr>
          <w:lang w:val="fr-FR"/>
        </w:rPr>
      </w:pPr>
      <w:r w:rsidRPr="0069602B">
        <w:rPr>
          <w:lang w:val="fr-FR"/>
        </w:rPr>
        <w:t>MVASI peut augmenter le risque de saignement ou perturber la cicatrisation des plaies après une intervention chirurgicale. Si une opération est planifiée, si vous avez eu une intervention chirurgicale majeure au cours des derniers 28 jours ou si vous avez encore une plaie chirurgicale non cicatrisée, vous ne devez pas recevoir ce médicament.</w:t>
      </w:r>
    </w:p>
    <w:p w14:paraId="71F9FAF9"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MVASI pourrait augmenter le risque de développer des infections graves de la peau ou des couches plus profondes sous la peau, en particulier si vous avez eu une perforation de l’intestin ou des problèmes de cicatrisation des plaies.</w:t>
      </w:r>
    </w:p>
    <w:p w14:paraId="1E1E2728"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MVASI peut accroître l’incidence de l’hypertension artérielle. Si vous avez une hypertension artérielle mal contrôlée par les médicaments anti-hypertenseurs, parlez-en à votre médecin car il est important de s’assurer que votre tension artérielle est bien contrôlée avant de débuter un traitement par MVASI.</w:t>
      </w:r>
    </w:p>
    <w:p w14:paraId="05D0F763"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MVASI augmente le risque de présence de protéines dans vos urines, particulièrement si vous avez déjà une hypertension artérielle.</w:t>
      </w:r>
    </w:p>
    <w:p w14:paraId="3CAF39E0"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Le risque de développer des caillots sanguins dans vos artères (un type de vaisseau sanguin) peut augmenter si vous avez plus de 65 ans, si vous êtes atteints de diabète ou si vous avez eu précédemment des caillots sanguins dans vos artères. Parlez-en à votre médecin, les caillots sanguins pouvant entraîner une attaque cardiaque ou un accident vasculaire cérébral.</w:t>
      </w:r>
    </w:p>
    <w:p w14:paraId="294C26F6"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MVASI peut également augmenter le risque de développer des caillots sanguins dans vos veines (un type de vaisseau sanguin).</w:t>
      </w:r>
    </w:p>
    <w:p w14:paraId="697F6403"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MVASI peut entraîner des saignements, particulièrement des saignements liés à la tumeur. Consultez votre médecin si vous ou votre famille avez tendance à souffrir de problèmes hémorragiques ou si vous prenez des médicaments fluidifiant le sang pour n’importe quelle raison.</w:t>
      </w:r>
    </w:p>
    <w:p w14:paraId="572CAD37"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Il est possible que MVASI puisse entraîner un saignement dans votre cerveau et autour. Parlez-en à votre médecin si vous avez un cancer métastatique affectant le cerveau.</w:t>
      </w:r>
    </w:p>
    <w:p w14:paraId="67FE06EC"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Il est possible que MVASI augmente le risque d’un saignement dans vos poumons, comprenant une toux ou un crachat de sang. Parlez-en à votre médecin si vous avez déjà identifié cela.</w:t>
      </w:r>
    </w:p>
    <w:p w14:paraId="175C73D0"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 xml:space="preserve">MVASI peut augmenter le risque de développer une insuffisance cardiaque. Il est important que votre médecin sache si vous avez déjà reçu des anthracyclines (par exemple de la </w:t>
      </w:r>
      <w:proofErr w:type="spellStart"/>
      <w:r w:rsidRPr="0069602B">
        <w:rPr>
          <w:lang w:val="fr-FR"/>
        </w:rPr>
        <w:t>doxorubicine</w:t>
      </w:r>
      <w:proofErr w:type="spellEnd"/>
      <w:r w:rsidRPr="0069602B">
        <w:rPr>
          <w:lang w:val="fr-FR"/>
        </w:rPr>
        <w:t>, un type spécifique de chimiothérapie utilisé pour traiter certains cancers) ou une radiothérapie du thorax, ou si vous avez une maladie cardiaque.</w:t>
      </w:r>
    </w:p>
    <w:p w14:paraId="50D3B180"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MVASI pourrait entraîner des infections et une diminution du nombre de neutrophiles (un type de cellules sanguines importantes pour la protection contre les bactéries).</w:t>
      </w:r>
    </w:p>
    <w:p w14:paraId="644D6B84" w14:textId="7F7F4A50" w:rsidR="00286CBA" w:rsidRPr="0069602B" w:rsidRDefault="00286CBA">
      <w:pPr>
        <w:numPr>
          <w:ilvl w:val="0"/>
          <w:numId w:val="13"/>
        </w:numPr>
        <w:tabs>
          <w:tab w:val="left" w:pos="567"/>
        </w:tabs>
        <w:spacing w:after="0" w:line="240" w:lineRule="auto"/>
        <w:ind w:hanging="567"/>
        <w:rPr>
          <w:lang w:val="fr-FR"/>
        </w:rPr>
      </w:pPr>
      <w:r w:rsidRPr="0069602B">
        <w:rPr>
          <w:lang w:val="fr-FR"/>
        </w:rPr>
        <w:t>Il est possible que MVASI entraîne une hypersensibilité</w:t>
      </w:r>
      <w:r w:rsidR="00416C85">
        <w:rPr>
          <w:lang w:val="fr-FR"/>
        </w:rPr>
        <w:t xml:space="preserve"> (dont le choc anaphylactique)</w:t>
      </w:r>
      <w:r w:rsidRPr="0069602B">
        <w:rPr>
          <w:lang w:val="fr-FR"/>
        </w:rPr>
        <w:t xml:space="preserve"> et/ou réaction à la perfusion (réaction liée à injection de votre médicament). Parlez-en à votre médecin, pharmacien ou infirmier/ère si vous avez déjà rencontré après les injections un problème, tel qu’un étourdissement/sensation d’évanouissement, un étouffement, </w:t>
      </w:r>
      <w:r w:rsidR="00416C85">
        <w:rPr>
          <w:lang w:val="fr-FR"/>
        </w:rPr>
        <w:t>un gonflement (</w:t>
      </w:r>
      <w:r w:rsidRPr="0069602B">
        <w:rPr>
          <w:lang w:val="fr-FR"/>
        </w:rPr>
        <w:t>œdème</w:t>
      </w:r>
      <w:r w:rsidR="00416C85">
        <w:rPr>
          <w:lang w:val="fr-FR"/>
        </w:rPr>
        <w:t>)</w:t>
      </w:r>
      <w:r w:rsidRPr="0069602B">
        <w:rPr>
          <w:lang w:val="fr-FR"/>
        </w:rPr>
        <w:t xml:space="preserve"> ou une éruption cutanée.</w:t>
      </w:r>
    </w:p>
    <w:p w14:paraId="09229600"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Un effet indésirable neurologique rare appelé Syndrome d’encéphalopathie postérieure réversible (SEPR) a été associé au traitement par MVASI. Si vous avez mal à la tête, des troubles de la vision, une confusion ou une attaque avec ou sans hypertension artérielle, consultez votre médecin.</w:t>
      </w:r>
    </w:p>
    <w:p w14:paraId="0EE138D2" w14:textId="77777777" w:rsidR="00286CBA" w:rsidRPr="0069602B" w:rsidRDefault="00286CBA">
      <w:pPr>
        <w:numPr>
          <w:ilvl w:val="0"/>
          <w:numId w:val="13"/>
        </w:numPr>
        <w:tabs>
          <w:tab w:val="left" w:pos="567"/>
        </w:tabs>
        <w:spacing w:after="0" w:line="240" w:lineRule="auto"/>
        <w:ind w:hanging="567"/>
        <w:rPr>
          <w:lang w:val="fr-FR"/>
        </w:rPr>
      </w:pPr>
      <w:r w:rsidRPr="0069602B">
        <w:rPr>
          <w:lang w:val="fr-FR"/>
        </w:rPr>
        <w:t>Si vous souffrez ou avez souffert d’un anévrisme (élargissement et affaiblissement de la paroi d’un vaisseau sanguin) ou d’une déchirure dans la paroi d’un vaisseau sanguin.</w:t>
      </w:r>
    </w:p>
    <w:p w14:paraId="714D9A51" w14:textId="77777777" w:rsidR="00286CBA" w:rsidRPr="0069602B" w:rsidRDefault="00286CBA">
      <w:pPr>
        <w:spacing w:after="0" w:line="240" w:lineRule="auto"/>
        <w:ind w:left="0" w:firstLine="0"/>
        <w:rPr>
          <w:lang w:val="fr-FR"/>
        </w:rPr>
      </w:pPr>
    </w:p>
    <w:p w14:paraId="492600F3" w14:textId="77777777" w:rsidR="00286CBA" w:rsidRPr="0069602B" w:rsidRDefault="00286CBA">
      <w:pPr>
        <w:spacing w:after="0" w:line="240" w:lineRule="auto"/>
        <w:ind w:left="0" w:firstLine="0"/>
        <w:rPr>
          <w:lang w:val="fr-FR"/>
        </w:rPr>
      </w:pPr>
      <w:r w:rsidRPr="0069602B">
        <w:rPr>
          <w:lang w:val="fr-FR"/>
        </w:rPr>
        <w:t>Veuillez consulter votre médecin si l’un des cas ci-dessus vous concerne uniquement, ou vous a concerné dans le passé.</w:t>
      </w:r>
    </w:p>
    <w:p w14:paraId="51FF36EE" w14:textId="77777777" w:rsidR="00286CBA" w:rsidRPr="0069602B" w:rsidRDefault="00286CBA">
      <w:pPr>
        <w:spacing w:after="0" w:line="240" w:lineRule="auto"/>
        <w:ind w:left="0" w:firstLine="0"/>
        <w:rPr>
          <w:lang w:val="fr-FR"/>
        </w:rPr>
      </w:pPr>
    </w:p>
    <w:p w14:paraId="46EB1B55" w14:textId="77777777" w:rsidR="00286CBA" w:rsidRPr="0069602B" w:rsidRDefault="00286CBA">
      <w:pPr>
        <w:spacing w:after="0" w:line="240" w:lineRule="auto"/>
        <w:ind w:left="0" w:firstLine="0"/>
        <w:rPr>
          <w:lang w:val="fr-FR"/>
        </w:rPr>
      </w:pPr>
      <w:r w:rsidRPr="0069602B">
        <w:rPr>
          <w:lang w:val="fr-FR"/>
        </w:rPr>
        <w:t xml:space="preserve">Avant de recevoir MVASI ou pendant le traitement par </w:t>
      </w:r>
      <w:proofErr w:type="gramStart"/>
      <w:r w:rsidRPr="0069602B">
        <w:rPr>
          <w:lang w:val="fr-FR"/>
        </w:rPr>
        <w:t>MVASI:</w:t>
      </w:r>
      <w:proofErr w:type="gramEnd"/>
    </w:p>
    <w:p w14:paraId="448461AC" w14:textId="77777777" w:rsidR="00286CBA" w:rsidRPr="0069602B" w:rsidRDefault="00286CBA">
      <w:pPr>
        <w:spacing w:after="0" w:line="240" w:lineRule="auto"/>
        <w:ind w:left="0" w:firstLine="0"/>
        <w:rPr>
          <w:lang w:val="fr-FR"/>
        </w:rPr>
      </w:pPr>
    </w:p>
    <w:p w14:paraId="25A3DC80" w14:textId="77777777" w:rsidR="00286CBA" w:rsidRPr="0069602B" w:rsidRDefault="00286CBA">
      <w:pPr>
        <w:numPr>
          <w:ilvl w:val="0"/>
          <w:numId w:val="9"/>
        </w:numPr>
        <w:tabs>
          <w:tab w:val="left" w:pos="567"/>
        </w:tabs>
        <w:spacing w:after="0" w:line="240" w:lineRule="auto"/>
        <w:ind w:hanging="567"/>
        <w:rPr>
          <w:lang w:val="fr-FR"/>
        </w:rPr>
      </w:pPr>
      <w:r w:rsidRPr="0069602B">
        <w:rPr>
          <w:lang w:val="fr-FR"/>
        </w:rPr>
        <w:t>Si vous avez ou avez eu des douleurs au niveau de la bouche, des dents et/ou de la mâchoire, des gonflements ou des plaies dans la bouche, des engourdissements ou une sensation de lourdeur dans la mâchoire, ou la perte d’une dent, parlez-en à votre médecin et à votre dentiste immédiatement.</w:t>
      </w:r>
    </w:p>
    <w:p w14:paraId="1A4EEC40" w14:textId="77777777" w:rsidR="00286CBA" w:rsidRPr="0069602B" w:rsidRDefault="00286CBA">
      <w:pPr>
        <w:numPr>
          <w:ilvl w:val="0"/>
          <w:numId w:val="9"/>
        </w:numPr>
        <w:tabs>
          <w:tab w:val="left" w:pos="567"/>
        </w:tabs>
        <w:spacing w:after="0" w:line="240" w:lineRule="auto"/>
        <w:ind w:hanging="567"/>
        <w:rPr>
          <w:lang w:val="fr-FR"/>
        </w:rPr>
      </w:pPr>
      <w:r w:rsidRPr="0069602B">
        <w:rPr>
          <w:lang w:val="fr-FR"/>
        </w:rPr>
        <w:t xml:space="preserve">Si vous devez subir un traitement dentaire invasif ou une chirurgie dentaire, prévenez votre dentiste que vous êtes traité par MVASI, en particulier si vous recevez ou avez reçu une injection de </w:t>
      </w:r>
      <w:proofErr w:type="spellStart"/>
      <w:r w:rsidRPr="0069602B">
        <w:rPr>
          <w:lang w:val="fr-FR"/>
        </w:rPr>
        <w:t>bisphosphonates</w:t>
      </w:r>
      <w:proofErr w:type="spellEnd"/>
      <w:r w:rsidRPr="0069602B">
        <w:rPr>
          <w:lang w:val="fr-FR"/>
        </w:rPr>
        <w:t xml:space="preserve"> dans votre sang.</w:t>
      </w:r>
    </w:p>
    <w:p w14:paraId="60CA0D3E" w14:textId="77777777" w:rsidR="00286CBA" w:rsidRPr="0069602B" w:rsidRDefault="00286CBA">
      <w:pPr>
        <w:spacing w:after="0" w:line="240" w:lineRule="auto"/>
        <w:ind w:left="0" w:firstLine="0"/>
        <w:rPr>
          <w:lang w:val="fr-FR"/>
        </w:rPr>
      </w:pPr>
    </w:p>
    <w:p w14:paraId="426AF3FE" w14:textId="77777777" w:rsidR="00286CBA" w:rsidRPr="0069602B" w:rsidRDefault="00286CBA">
      <w:pPr>
        <w:spacing w:after="0" w:line="240" w:lineRule="auto"/>
        <w:ind w:left="0" w:firstLine="0"/>
        <w:rPr>
          <w:lang w:val="fr-FR"/>
        </w:rPr>
      </w:pPr>
      <w:r w:rsidRPr="0069602B">
        <w:rPr>
          <w:lang w:val="fr-FR"/>
        </w:rPr>
        <w:t>Il peut vous être demandé de faire un bilan dentaire avant de commencer le traitement par MVASI.</w:t>
      </w:r>
    </w:p>
    <w:p w14:paraId="1C1F2367" w14:textId="77777777" w:rsidR="00286CBA" w:rsidRPr="0069602B" w:rsidRDefault="00286CBA">
      <w:pPr>
        <w:spacing w:after="0" w:line="240" w:lineRule="auto"/>
        <w:ind w:left="0" w:firstLine="0"/>
        <w:rPr>
          <w:lang w:val="fr-FR"/>
        </w:rPr>
      </w:pPr>
    </w:p>
    <w:p w14:paraId="719DEEDF" w14:textId="77777777" w:rsidR="00286CBA" w:rsidRPr="0069602B" w:rsidRDefault="00286CBA">
      <w:pPr>
        <w:keepNext/>
        <w:spacing w:after="0" w:line="240" w:lineRule="auto"/>
        <w:ind w:left="0" w:firstLine="0"/>
        <w:rPr>
          <w:lang w:val="fr-FR"/>
        </w:rPr>
      </w:pPr>
      <w:r w:rsidRPr="0069602B">
        <w:rPr>
          <w:b/>
          <w:lang w:val="fr-FR"/>
        </w:rPr>
        <w:t>Enfants et adolescents</w:t>
      </w:r>
    </w:p>
    <w:p w14:paraId="52E1D3A7" w14:textId="77777777" w:rsidR="00286CBA" w:rsidRPr="0069602B" w:rsidRDefault="00286CBA">
      <w:pPr>
        <w:keepNext/>
        <w:spacing w:after="0" w:line="240" w:lineRule="auto"/>
        <w:ind w:left="0" w:firstLine="0"/>
        <w:rPr>
          <w:lang w:val="fr-FR"/>
        </w:rPr>
      </w:pPr>
    </w:p>
    <w:p w14:paraId="3C818436" w14:textId="77777777" w:rsidR="00286CBA" w:rsidRPr="0069602B" w:rsidRDefault="00286CBA">
      <w:pPr>
        <w:spacing w:after="0" w:line="240" w:lineRule="auto"/>
        <w:ind w:left="0" w:firstLine="0"/>
        <w:rPr>
          <w:lang w:val="fr-FR"/>
        </w:rPr>
      </w:pPr>
      <w:r w:rsidRPr="0069602B">
        <w:rPr>
          <w:lang w:val="fr-FR"/>
        </w:rPr>
        <w:t>L’utilisation de MVASI n’est pas recommandée chez les enfants et adolescents âgés de moins de 18 ans car la tolérance et l’efficacité n’ont pas été établies chez ces populations de patients.</w:t>
      </w:r>
    </w:p>
    <w:p w14:paraId="4FB9DD97" w14:textId="77777777" w:rsidR="00286CBA" w:rsidRPr="0069602B" w:rsidRDefault="00286CBA">
      <w:pPr>
        <w:spacing w:after="0" w:line="240" w:lineRule="auto"/>
        <w:ind w:left="0" w:firstLine="0"/>
        <w:rPr>
          <w:lang w:val="fr-FR"/>
        </w:rPr>
      </w:pPr>
    </w:p>
    <w:p w14:paraId="2876B8C2" w14:textId="77777777" w:rsidR="00286CBA" w:rsidRPr="0069602B" w:rsidRDefault="00286CBA">
      <w:pPr>
        <w:spacing w:after="0" w:line="240" w:lineRule="auto"/>
        <w:ind w:left="0" w:firstLine="0"/>
        <w:rPr>
          <w:lang w:val="fr-FR"/>
        </w:rPr>
      </w:pPr>
      <w:r w:rsidRPr="0069602B">
        <w:rPr>
          <w:lang w:val="fr-FR"/>
        </w:rPr>
        <w:t xml:space="preserve">Des cas de mort tissulaire osseuse (ostéonécrose) dans les os autres que la mâchoire </w:t>
      </w:r>
      <w:proofErr w:type="gramStart"/>
      <w:r w:rsidRPr="0069602B">
        <w:rPr>
          <w:lang w:val="fr-FR"/>
        </w:rPr>
        <w:t>ont</w:t>
      </w:r>
      <w:proofErr w:type="gramEnd"/>
      <w:r w:rsidRPr="0069602B">
        <w:rPr>
          <w:lang w:val="fr-FR"/>
        </w:rPr>
        <w:t xml:space="preserve"> été observés chez des patients âgés de moins de 18 ans traités par </w:t>
      </w:r>
      <w:proofErr w:type="spellStart"/>
      <w:r w:rsidRPr="0069602B">
        <w:rPr>
          <w:lang w:val="fr-FR"/>
        </w:rPr>
        <w:t>bevacizumab</w:t>
      </w:r>
      <w:proofErr w:type="spellEnd"/>
      <w:r w:rsidRPr="0069602B">
        <w:rPr>
          <w:lang w:val="fr-FR"/>
        </w:rPr>
        <w:t>.</w:t>
      </w:r>
    </w:p>
    <w:p w14:paraId="6D9AA837" w14:textId="77777777" w:rsidR="00286CBA" w:rsidRPr="0069602B" w:rsidRDefault="00286CBA">
      <w:pPr>
        <w:spacing w:after="0" w:line="240" w:lineRule="auto"/>
        <w:ind w:left="0" w:firstLine="0"/>
        <w:rPr>
          <w:lang w:val="fr-FR"/>
        </w:rPr>
      </w:pPr>
    </w:p>
    <w:p w14:paraId="61343998" w14:textId="77777777" w:rsidR="00286CBA" w:rsidRPr="0069602B" w:rsidRDefault="00286CBA">
      <w:pPr>
        <w:keepNext/>
        <w:spacing w:after="0" w:line="240" w:lineRule="auto"/>
        <w:ind w:left="0" w:firstLine="0"/>
        <w:rPr>
          <w:lang w:val="fr-FR"/>
        </w:rPr>
      </w:pPr>
      <w:r w:rsidRPr="0069602B">
        <w:rPr>
          <w:b/>
          <w:lang w:val="fr-FR"/>
        </w:rPr>
        <w:t>Autres médicaments et MVASI</w:t>
      </w:r>
    </w:p>
    <w:p w14:paraId="2B92608D" w14:textId="77777777" w:rsidR="00286CBA" w:rsidRPr="0069602B" w:rsidRDefault="00286CBA">
      <w:pPr>
        <w:keepNext/>
        <w:spacing w:after="0" w:line="240" w:lineRule="auto"/>
        <w:ind w:left="0" w:firstLine="0"/>
        <w:rPr>
          <w:lang w:val="fr-FR"/>
        </w:rPr>
      </w:pPr>
    </w:p>
    <w:p w14:paraId="298EBD04" w14:textId="77777777" w:rsidR="00286CBA" w:rsidRPr="0069602B" w:rsidRDefault="00286CBA">
      <w:pPr>
        <w:spacing w:after="0" w:line="240" w:lineRule="auto"/>
        <w:ind w:left="0" w:firstLine="0"/>
        <w:rPr>
          <w:lang w:val="fr-FR"/>
        </w:rPr>
      </w:pPr>
      <w:r w:rsidRPr="0069602B">
        <w:rPr>
          <w:lang w:val="fr-FR"/>
        </w:rPr>
        <w:t>Informez votre médecin, votre pharmacien ou votre infirmier/ère si vous prenez, avez récemment pris ou pourriez prendre tout autre médicament.</w:t>
      </w:r>
    </w:p>
    <w:p w14:paraId="63F61A58" w14:textId="77777777" w:rsidR="00286CBA" w:rsidRPr="0069602B" w:rsidRDefault="00286CBA">
      <w:pPr>
        <w:spacing w:after="0" w:line="240" w:lineRule="auto"/>
        <w:ind w:left="0" w:firstLine="0"/>
        <w:rPr>
          <w:lang w:val="fr-FR"/>
        </w:rPr>
      </w:pPr>
    </w:p>
    <w:p w14:paraId="735D7E47" w14:textId="77777777" w:rsidR="00286CBA" w:rsidRPr="0069602B" w:rsidRDefault="00286CBA">
      <w:pPr>
        <w:spacing w:after="0" w:line="240" w:lineRule="auto"/>
        <w:ind w:left="0" w:firstLine="0"/>
        <w:rPr>
          <w:lang w:val="fr-FR"/>
        </w:rPr>
      </w:pPr>
      <w:r w:rsidRPr="0069602B">
        <w:rPr>
          <w:lang w:val="fr-FR"/>
        </w:rPr>
        <w:t xml:space="preserve">Des associations de MVASI avec un autre médicament, appelé le malate de </w:t>
      </w:r>
      <w:proofErr w:type="spellStart"/>
      <w:r w:rsidRPr="0069602B">
        <w:rPr>
          <w:lang w:val="fr-FR"/>
        </w:rPr>
        <w:t>sunitinib</w:t>
      </w:r>
      <w:proofErr w:type="spellEnd"/>
      <w:r w:rsidRPr="0069602B">
        <w:rPr>
          <w:lang w:val="fr-FR"/>
        </w:rPr>
        <w:t xml:space="preserve"> (prescrit dans les cancers du rein et gastrointestinal) peut entraîner des effets indésirables sévères. Parlez-en à votre médecin pour vous assurer que vous ne prenez pas ce médicament en même temps que MVASI.</w:t>
      </w:r>
    </w:p>
    <w:p w14:paraId="64C2619A" w14:textId="77777777" w:rsidR="00286CBA" w:rsidRPr="0069602B" w:rsidRDefault="00286CBA">
      <w:pPr>
        <w:spacing w:after="0" w:line="240" w:lineRule="auto"/>
        <w:ind w:left="0" w:firstLine="0"/>
        <w:rPr>
          <w:lang w:val="fr-FR"/>
        </w:rPr>
      </w:pPr>
    </w:p>
    <w:p w14:paraId="10273BDF" w14:textId="77777777" w:rsidR="00286CBA" w:rsidRPr="0069602B" w:rsidRDefault="00286CBA">
      <w:pPr>
        <w:spacing w:after="0" w:line="240" w:lineRule="auto"/>
        <w:ind w:left="0" w:firstLine="0"/>
        <w:rPr>
          <w:lang w:val="fr-FR"/>
        </w:rPr>
      </w:pPr>
      <w:r w:rsidRPr="0069602B">
        <w:rPr>
          <w:lang w:val="fr-FR"/>
        </w:rPr>
        <w:t>Informez votre médecin si vous utilisez des traitements à base de sels de platine ou à base de taxane pour un cancer du poumon ou du sein métastatique. Ces traitements en association à MVASI peuvent augmenter le risque d’effets indésirables sévères.</w:t>
      </w:r>
    </w:p>
    <w:p w14:paraId="4C309534" w14:textId="77777777" w:rsidR="00286CBA" w:rsidRPr="0069602B" w:rsidRDefault="00286CBA">
      <w:pPr>
        <w:spacing w:after="0" w:line="240" w:lineRule="auto"/>
        <w:ind w:left="0" w:firstLine="0"/>
        <w:rPr>
          <w:lang w:val="fr-FR"/>
        </w:rPr>
      </w:pPr>
    </w:p>
    <w:p w14:paraId="7ED8D8C2" w14:textId="77777777" w:rsidR="00286CBA" w:rsidRPr="0069602B" w:rsidRDefault="00286CBA">
      <w:pPr>
        <w:spacing w:after="0" w:line="240" w:lineRule="auto"/>
        <w:ind w:left="0" w:firstLine="0"/>
        <w:rPr>
          <w:lang w:val="fr-FR"/>
        </w:rPr>
      </w:pPr>
      <w:r w:rsidRPr="0069602B">
        <w:rPr>
          <w:lang w:val="fr-FR"/>
        </w:rPr>
        <w:t>Si vous avez récemment reçu ou recevez actuellement une radiothérapie, veuillez en informer votre médecin.</w:t>
      </w:r>
    </w:p>
    <w:p w14:paraId="600087C1" w14:textId="77777777" w:rsidR="00286CBA" w:rsidRPr="0069602B" w:rsidRDefault="00286CBA">
      <w:pPr>
        <w:spacing w:after="0" w:line="240" w:lineRule="auto"/>
        <w:ind w:left="0" w:firstLine="0"/>
        <w:rPr>
          <w:lang w:val="fr-FR"/>
        </w:rPr>
      </w:pPr>
    </w:p>
    <w:p w14:paraId="0F64EBEE" w14:textId="77777777" w:rsidR="00286CBA" w:rsidRPr="0069602B" w:rsidRDefault="00286CBA">
      <w:pPr>
        <w:keepNext/>
        <w:spacing w:after="0" w:line="240" w:lineRule="auto"/>
        <w:ind w:left="0" w:firstLine="0"/>
        <w:rPr>
          <w:lang w:val="fr-FR"/>
        </w:rPr>
      </w:pPr>
      <w:r w:rsidRPr="0069602B">
        <w:rPr>
          <w:b/>
          <w:lang w:val="fr-FR"/>
        </w:rPr>
        <w:t>Grossesse, allaitement et fertilité</w:t>
      </w:r>
    </w:p>
    <w:p w14:paraId="2DBBC3C2" w14:textId="77777777" w:rsidR="00286CBA" w:rsidRPr="0069602B" w:rsidRDefault="00286CBA">
      <w:pPr>
        <w:keepNext/>
        <w:spacing w:after="0" w:line="240" w:lineRule="auto"/>
        <w:ind w:left="0" w:firstLine="0"/>
        <w:rPr>
          <w:lang w:val="fr-FR"/>
        </w:rPr>
      </w:pPr>
    </w:p>
    <w:p w14:paraId="1751A918" w14:textId="77777777" w:rsidR="00286CBA" w:rsidRPr="0069602B" w:rsidRDefault="00286CBA">
      <w:pPr>
        <w:spacing w:after="0" w:line="240" w:lineRule="auto"/>
        <w:ind w:left="0" w:firstLine="0"/>
        <w:rPr>
          <w:lang w:val="fr-FR"/>
        </w:rPr>
      </w:pPr>
      <w:r w:rsidRPr="0069602B">
        <w:rPr>
          <w:lang w:val="fr-FR"/>
        </w:rPr>
        <w:t>N’utilisez jamais ce médicament si vous êtes enceinte. MVASI peut être nocif pour l’enfant à naître parce qu’il arrête la formation des nouveaux vaisseaux sanguins. Votre médecin doit vous conseiller une méthode de contraception à suivre au cours du traitement par MVASI et pendant au moins 6 mois après l’administration de la dernière dose de celui-ci.</w:t>
      </w:r>
    </w:p>
    <w:p w14:paraId="32D0B95D" w14:textId="77777777" w:rsidR="00286CBA" w:rsidRPr="0069602B" w:rsidRDefault="00286CBA">
      <w:pPr>
        <w:spacing w:after="0" w:line="240" w:lineRule="auto"/>
        <w:ind w:left="0" w:firstLine="0"/>
        <w:rPr>
          <w:lang w:val="fr-FR"/>
        </w:rPr>
      </w:pPr>
    </w:p>
    <w:p w14:paraId="0C63EEBE" w14:textId="77777777" w:rsidR="00286CBA" w:rsidRPr="0069602B" w:rsidRDefault="00286CBA">
      <w:pPr>
        <w:spacing w:after="0" w:line="240" w:lineRule="auto"/>
        <w:ind w:left="0" w:firstLine="0"/>
        <w:rPr>
          <w:lang w:val="fr-FR"/>
        </w:rPr>
      </w:pPr>
      <w:r w:rsidRPr="0069602B">
        <w:rPr>
          <w:lang w:val="fr-FR"/>
        </w:rPr>
        <w:t>Si vous êtes enceinte ou que vous allaitez, si vous pensez être enceinte ou si vous avez l’intention de le devenir dans un avenir proche, informez immédiatement votre médecin.</w:t>
      </w:r>
    </w:p>
    <w:p w14:paraId="70CAAD36" w14:textId="77777777" w:rsidR="00286CBA" w:rsidRPr="0069602B" w:rsidRDefault="00286CBA">
      <w:pPr>
        <w:spacing w:after="0" w:line="240" w:lineRule="auto"/>
        <w:ind w:left="0" w:firstLine="0"/>
        <w:rPr>
          <w:lang w:val="fr-FR"/>
        </w:rPr>
      </w:pPr>
    </w:p>
    <w:p w14:paraId="2A63E7AE" w14:textId="77777777" w:rsidR="00286CBA" w:rsidRPr="0069602B" w:rsidRDefault="00286CBA">
      <w:pPr>
        <w:spacing w:after="0" w:line="240" w:lineRule="auto"/>
        <w:ind w:left="0" w:firstLine="0"/>
        <w:rPr>
          <w:lang w:val="fr-FR"/>
        </w:rPr>
      </w:pPr>
      <w:r w:rsidRPr="0069602B">
        <w:rPr>
          <w:lang w:val="fr-FR"/>
        </w:rPr>
        <w:t>Vous ne devez pas allaiter votre enfant au cours du traitement par MVASI et pendant au moins 6 mois après l’administration de la dernière dose de celui-ci en raison de risques d’effets nocifs sur la croissance et le développement de votre nourrisson.</w:t>
      </w:r>
    </w:p>
    <w:p w14:paraId="55BBC9D0" w14:textId="77777777" w:rsidR="00286CBA" w:rsidRPr="0069602B" w:rsidRDefault="00286CBA">
      <w:pPr>
        <w:spacing w:after="0" w:line="240" w:lineRule="auto"/>
        <w:ind w:left="0" w:firstLine="0"/>
        <w:rPr>
          <w:lang w:val="fr-FR"/>
        </w:rPr>
      </w:pPr>
    </w:p>
    <w:p w14:paraId="203A14F8" w14:textId="77777777" w:rsidR="00286CBA" w:rsidRPr="0069602B" w:rsidRDefault="00286CBA">
      <w:pPr>
        <w:spacing w:after="0" w:line="240" w:lineRule="auto"/>
        <w:ind w:left="0" w:firstLine="0"/>
        <w:rPr>
          <w:lang w:val="fr-FR"/>
        </w:rPr>
      </w:pPr>
      <w:r w:rsidRPr="0069602B">
        <w:rPr>
          <w:lang w:val="fr-FR"/>
        </w:rPr>
        <w:t>MVASI peut entraîner une altération de la fertilité. Contactez votre médecin pour plus d’informations.</w:t>
      </w:r>
    </w:p>
    <w:p w14:paraId="6F4330DA" w14:textId="77777777" w:rsidR="00286CBA" w:rsidRPr="0069602B" w:rsidRDefault="00286CBA">
      <w:pPr>
        <w:spacing w:after="0" w:line="240" w:lineRule="auto"/>
        <w:ind w:left="0" w:firstLine="0"/>
        <w:rPr>
          <w:lang w:val="fr-FR"/>
        </w:rPr>
      </w:pPr>
    </w:p>
    <w:p w14:paraId="7FB61553" w14:textId="77777777" w:rsidR="00286CBA" w:rsidRPr="0069602B" w:rsidRDefault="00286CBA">
      <w:pPr>
        <w:spacing w:after="0" w:line="240" w:lineRule="auto"/>
        <w:ind w:left="0" w:firstLine="0"/>
        <w:rPr>
          <w:lang w:val="fr-FR"/>
        </w:rPr>
      </w:pPr>
      <w:r w:rsidRPr="0069602B">
        <w:rPr>
          <w:lang w:val="fr-FR"/>
        </w:rPr>
        <w:t>Demandez conseil à votre médecin, à votre pharmacien ou à votre infirmier/ère avant de prendre tout médicament.</w:t>
      </w:r>
    </w:p>
    <w:p w14:paraId="075D145B" w14:textId="77777777" w:rsidR="00286CBA" w:rsidRPr="0069602B" w:rsidRDefault="00286CBA">
      <w:pPr>
        <w:spacing w:after="0" w:line="240" w:lineRule="auto"/>
        <w:ind w:left="0" w:firstLine="0"/>
        <w:rPr>
          <w:lang w:val="fr-FR"/>
        </w:rPr>
      </w:pPr>
    </w:p>
    <w:p w14:paraId="18E29CA3" w14:textId="77777777" w:rsidR="00286CBA" w:rsidRPr="0069602B" w:rsidRDefault="00286CBA">
      <w:pPr>
        <w:keepNext/>
        <w:spacing w:after="0" w:line="240" w:lineRule="auto"/>
        <w:ind w:left="0" w:firstLine="0"/>
        <w:rPr>
          <w:lang w:val="fr-FR"/>
        </w:rPr>
      </w:pPr>
      <w:r w:rsidRPr="0069602B">
        <w:rPr>
          <w:b/>
          <w:lang w:val="fr-FR"/>
        </w:rPr>
        <w:t>Conduite de véhicules et utilisation de machines</w:t>
      </w:r>
    </w:p>
    <w:p w14:paraId="489FC7D2" w14:textId="77777777" w:rsidR="00286CBA" w:rsidRPr="0069602B" w:rsidRDefault="00286CBA">
      <w:pPr>
        <w:keepNext/>
        <w:spacing w:after="0" w:line="240" w:lineRule="auto"/>
        <w:ind w:left="0" w:firstLine="0"/>
        <w:rPr>
          <w:lang w:val="fr-FR"/>
        </w:rPr>
      </w:pPr>
    </w:p>
    <w:p w14:paraId="34C19C61" w14:textId="77777777" w:rsidR="00286CBA" w:rsidRPr="0069602B" w:rsidRDefault="00286CBA">
      <w:pPr>
        <w:spacing w:after="0" w:line="240" w:lineRule="auto"/>
        <w:ind w:left="0" w:firstLine="0"/>
        <w:rPr>
          <w:lang w:val="fr-FR"/>
        </w:rPr>
      </w:pPr>
      <w:r w:rsidRPr="0069602B">
        <w:rPr>
          <w:lang w:val="fr-FR"/>
        </w:rPr>
        <w:t>Il n’a pas été montré que MVASI puisse diminuer votre aptitude à conduire des véhicules ou à utiliser des outils ou des machines. Toutefois, des cas de somnolence et d’évanouissement ont été rapportés sous MVASI. Si vous présentez des symptômes altérant votre vision, votre concentration ou votre aptitude à réagir, ne conduisez pas et n’utilisez pas de machines, jusqu’à disparition des symptômes.</w:t>
      </w:r>
    </w:p>
    <w:p w14:paraId="02990DF5" w14:textId="77777777" w:rsidR="009D29DB" w:rsidRDefault="009D29DB" w:rsidP="009D29DB">
      <w:pPr>
        <w:spacing w:after="0" w:line="240" w:lineRule="auto"/>
        <w:ind w:left="0" w:firstLine="0"/>
        <w:rPr>
          <w:lang w:val="fr-FR" w:eastAsia="en-US"/>
        </w:rPr>
      </w:pPr>
    </w:p>
    <w:p w14:paraId="44B925E1" w14:textId="77777777" w:rsidR="009D29DB" w:rsidRDefault="009D29DB" w:rsidP="009D29DB">
      <w:pPr>
        <w:spacing w:after="0" w:line="240" w:lineRule="auto"/>
        <w:ind w:left="0" w:firstLine="0"/>
        <w:rPr>
          <w:b/>
          <w:lang w:val="fr-FR"/>
        </w:rPr>
      </w:pPr>
      <w:r>
        <w:rPr>
          <w:b/>
          <w:lang w:val="fr-FR"/>
        </w:rPr>
        <w:t>MVASI contient du sodium</w:t>
      </w:r>
    </w:p>
    <w:p w14:paraId="0DEEF339" w14:textId="77777777" w:rsidR="009D29DB" w:rsidRDefault="009D29DB" w:rsidP="009D29DB">
      <w:pPr>
        <w:spacing w:after="0" w:line="240" w:lineRule="auto"/>
        <w:ind w:left="0" w:firstLine="0"/>
        <w:rPr>
          <w:lang w:val="fr-FR"/>
        </w:rPr>
      </w:pPr>
    </w:p>
    <w:p w14:paraId="22F58AF4" w14:textId="77777777" w:rsidR="009D29DB" w:rsidRDefault="009D29DB" w:rsidP="009D29DB">
      <w:pPr>
        <w:spacing w:after="0" w:line="240" w:lineRule="auto"/>
        <w:ind w:left="0" w:firstLine="0"/>
        <w:rPr>
          <w:u w:val="single"/>
          <w:lang w:val="fr-FR"/>
        </w:rPr>
      </w:pPr>
      <w:r>
        <w:rPr>
          <w:u w:val="single"/>
          <w:lang w:val="fr-FR"/>
        </w:rPr>
        <w:t>MVASI 25 mg/</w:t>
      </w:r>
      <w:proofErr w:type="spellStart"/>
      <w:r>
        <w:rPr>
          <w:u w:val="single"/>
          <w:lang w:val="fr-FR"/>
        </w:rPr>
        <w:t>mL</w:t>
      </w:r>
      <w:proofErr w:type="spellEnd"/>
      <w:r>
        <w:rPr>
          <w:u w:val="single"/>
          <w:lang w:val="fr-FR"/>
        </w:rPr>
        <w:t xml:space="preserve"> solution à diluer pour perfusion (4 </w:t>
      </w:r>
      <w:proofErr w:type="spellStart"/>
      <w:r>
        <w:rPr>
          <w:u w:val="single"/>
          <w:lang w:val="fr-FR"/>
        </w:rPr>
        <w:t>mL</w:t>
      </w:r>
      <w:proofErr w:type="spellEnd"/>
      <w:r>
        <w:rPr>
          <w:u w:val="single"/>
          <w:lang w:val="fr-FR"/>
        </w:rPr>
        <w:t>)</w:t>
      </w:r>
    </w:p>
    <w:p w14:paraId="40E083CA" w14:textId="77777777" w:rsidR="009D29DB" w:rsidRDefault="009D29DB" w:rsidP="009D29DB">
      <w:pPr>
        <w:spacing w:after="0" w:line="240" w:lineRule="auto"/>
        <w:ind w:left="0" w:firstLine="0"/>
        <w:rPr>
          <w:lang w:val="fr-FR"/>
        </w:rPr>
      </w:pPr>
    </w:p>
    <w:p w14:paraId="002CAB5D" w14:textId="0DC4FA88" w:rsidR="009D29DB" w:rsidRDefault="009D29DB" w:rsidP="009D29DB">
      <w:pPr>
        <w:spacing w:after="0" w:line="240" w:lineRule="auto"/>
        <w:ind w:left="0" w:firstLine="0"/>
        <w:rPr>
          <w:lang w:val="fr-FR"/>
        </w:rPr>
      </w:pPr>
      <w:r>
        <w:rPr>
          <w:lang w:val="fr-FR"/>
        </w:rPr>
        <w:t xml:space="preserve">Ce médicament contient </w:t>
      </w:r>
      <w:r w:rsidR="00CB12B9">
        <w:rPr>
          <w:lang w:val="fr-FR"/>
        </w:rPr>
        <w:t>5,4</w:t>
      </w:r>
      <w:r>
        <w:rPr>
          <w:lang w:val="fr-FR"/>
        </w:rPr>
        <w:t> mg de sodium (composant principal du sel de cuisine/table) par flacon de 4 </w:t>
      </w:r>
      <w:proofErr w:type="spellStart"/>
      <w:r>
        <w:rPr>
          <w:lang w:val="fr-FR"/>
        </w:rPr>
        <w:t>mL</w:t>
      </w:r>
      <w:proofErr w:type="spellEnd"/>
      <w:r>
        <w:rPr>
          <w:lang w:val="fr-FR"/>
        </w:rPr>
        <w:t>. Cela équivaut à 0,</w:t>
      </w:r>
      <w:r w:rsidR="00CB12B9">
        <w:rPr>
          <w:lang w:val="fr-FR"/>
        </w:rPr>
        <w:t>3</w:t>
      </w:r>
      <w:r>
        <w:rPr>
          <w:lang w:val="fr-FR"/>
        </w:rPr>
        <w:t>% de l’apport alimentaire quotidien maximal recommandé de sodium pour un adulte.</w:t>
      </w:r>
    </w:p>
    <w:p w14:paraId="4CB6AD21" w14:textId="77777777" w:rsidR="009D29DB" w:rsidRDefault="009D29DB" w:rsidP="009D29DB">
      <w:pPr>
        <w:spacing w:after="0" w:line="240" w:lineRule="auto"/>
        <w:ind w:left="0" w:firstLine="0"/>
        <w:rPr>
          <w:lang w:val="fr-FR"/>
        </w:rPr>
      </w:pPr>
    </w:p>
    <w:p w14:paraId="171CBA7C" w14:textId="77777777" w:rsidR="009D29DB" w:rsidRDefault="009D29DB" w:rsidP="009D29DB">
      <w:pPr>
        <w:spacing w:after="0" w:line="240" w:lineRule="auto"/>
        <w:ind w:left="0" w:firstLine="0"/>
        <w:rPr>
          <w:u w:val="single"/>
          <w:lang w:val="fr-FR"/>
        </w:rPr>
      </w:pPr>
      <w:r>
        <w:rPr>
          <w:u w:val="single"/>
          <w:lang w:val="fr-FR"/>
        </w:rPr>
        <w:t>MVASI 25 mg/</w:t>
      </w:r>
      <w:proofErr w:type="spellStart"/>
      <w:r>
        <w:rPr>
          <w:u w:val="single"/>
          <w:lang w:val="fr-FR"/>
        </w:rPr>
        <w:t>mL</w:t>
      </w:r>
      <w:proofErr w:type="spellEnd"/>
      <w:r>
        <w:rPr>
          <w:u w:val="single"/>
          <w:lang w:val="fr-FR"/>
        </w:rPr>
        <w:t xml:space="preserve"> solution à diluer pour perfusion (16 </w:t>
      </w:r>
      <w:proofErr w:type="spellStart"/>
      <w:r>
        <w:rPr>
          <w:u w:val="single"/>
          <w:lang w:val="fr-FR"/>
        </w:rPr>
        <w:t>mL</w:t>
      </w:r>
      <w:proofErr w:type="spellEnd"/>
      <w:r>
        <w:rPr>
          <w:u w:val="single"/>
          <w:lang w:val="fr-FR"/>
        </w:rPr>
        <w:t>)</w:t>
      </w:r>
    </w:p>
    <w:p w14:paraId="442AF3B3" w14:textId="77777777" w:rsidR="009D29DB" w:rsidRDefault="009D29DB" w:rsidP="009D29DB">
      <w:pPr>
        <w:spacing w:after="0" w:line="240" w:lineRule="auto"/>
        <w:ind w:left="0" w:firstLine="0"/>
        <w:rPr>
          <w:lang w:val="fr-FR"/>
        </w:rPr>
      </w:pPr>
    </w:p>
    <w:p w14:paraId="3ED3ECE6" w14:textId="24D1F655" w:rsidR="009D29DB" w:rsidRDefault="009D29DB" w:rsidP="009D29DB">
      <w:pPr>
        <w:spacing w:after="0" w:line="240" w:lineRule="auto"/>
        <w:ind w:left="0" w:firstLine="0"/>
        <w:rPr>
          <w:lang w:val="fr-FR"/>
        </w:rPr>
      </w:pPr>
      <w:r>
        <w:rPr>
          <w:lang w:val="fr-FR"/>
        </w:rPr>
        <w:t xml:space="preserve">Ce médicament contient </w:t>
      </w:r>
      <w:r w:rsidR="00CB12B9">
        <w:rPr>
          <w:lang w:val="fr-FR"/>
        </w:rPr>
        <w:t>21,7</w:t>
      </w:r>
      <w:r>
        <w:rPr>
          <w:lang w:val="fr-FR"/>
        </w:rPr>
        <w:t> mg de sodium (composant principal du sel de cuisine/table) par flacon de 16 </w:t>
      </w:r>
      <w:proofErr w:type="spellStart"/>
      <w:r>
        <w:rPr>
          <w:lang w:val="fr-FR"/>
        </w:rPr>
        <w:t>mL</w:t>
      </w:r>
      <w:proofErr w:type="spellEnd"/>
      <w:r>
        <w:rPr>
          <w:lang w:val="fr-FR"/>
        </w:rPr>
        <w:t xml:space="preserve">. Cela équivaut à </w:t>
      </w:r>
      <w:r w:rsidR="00CB12B9">
        <w:rPr>
          <w:lang w:val="fr-FR"/>
        </w:rPr>
        <w:t>1,1</w:t>
      </w:r>
      <w:r>
        <w:rPr>
          <w:lang w:val="fr-FR"/>
        </w:rPr>
        <w:t>% de l’apport alimentaire quotidien maximal recommandé de sodium pour un adulte.</w:t>
      </w:r>
    </w:p>
    <w:p w14:paraId="63340959" w14:textId="77777777" w:rsidR="00286CBA" w:rsidRPr="0069602B" w:rsidRDefault="00286CBA">
      <w:pPr>
        <w:spacing w:after="0" w:line="240" w:lineRule="auto"/>
        <w:ind w:left="0" w:firstLine="0"/>
        <w:rPr>
          <w:lang w:val="fr-FR"/>
        </w:rPr>
      </w:pPr>
    </w:p>
    <w:p w14:paraId="5E577458" w14:textId="77777777" w:rsidR="00286CBA" w:rsidRPr="0069602B" w:rsidRDefault="00286CBA">
      <w:pPr>
        <w:spacing w:after="0" w:line="240" w:lineRule="auto"/>
        <w:ind w:left="0" w:firstLine="0"/>
        <w:rPr>
          <w:lang w:val="fr-FR"/>
        </w:rPr>
      </w:pPr>
    </w:p>
    <w:p w14:paraId="5C174C14" w14:textId="77777777" w:rsidR="00286CBA" w:rsidRPr="0069602B" w:rsidRDefault="00286CBA">
      <w:pPr>
        <w:keepNext/>
        <w:spacing w:after="0" w:line="240" w:lineRule="auto"/>
        <w:ind w:left="567" w:hanging="567"/>
        <w:rPr>
          <w:lang w:val="fr-FR"/>
        </w:rPr>
      </w:pPr>
      <w:r w:rsidRPr="0069602B">
        <w:rPr>
          <w:b/>
          <w:lang w:val="fr-FR"/>
        </w:rPr>
        <w:t>3.</w:t>
      </w:r>
      <w:r w:rsidRPr="0069602B">
        <w:rPr>
          <w:b/>
          <w:lang w:val="fr-FR"/>
        </w:rPr>
        <w:tab/>
        <w:t>Comment utiliser MVASI ?</w:t>
      </w:r>
    </w:p>
    <w:p w14:paraId="04CE7BA1" w14:textId="77777777" w:rsidR="00286CBA" w:rsidRPr="0069602B" w:rsidRDefault="00286CBA">
      <w:pPr>
        <w:keepNext/>
        <w:spacing w:after="0" w:line="240" w:lineRule="auto"/>
        <w:ind w:left="0" w:firstLine="0"/>
        <w:rPr>
          <w:lang w:val="fr-FR"/>
        </w:rPr>
      </w:pPr>
    </w:p>
    <w:p w14:paraId="0069733C" w14:textId="77777777" w:rsidR="00286CBA" w:rsidRPr="0069602B" w:rsidRDefault="00286CBA">
      <w:pPr>
        <w:keepNext/>
        <w:spacing w:after="0" w:line="240" w:lineRule="auto"/>
        <w:ind w:left="0" w:firstLine="0"/>
        <w:rPr>
          <w:lang w:val="fr-FR"/>
        </w:rPr>
      </w:pPr>
      <w:r w:rsidRPr="0069602B">
        <w:rPr>
          <w:b/>
          <w:lang w:val="fr-FR"/>
        </w:rPr>
        <w:t>Dose et fréquence d’administration</w:t>
      </w:r>
    </w:p>
    <w:p w14:paraId="68766A8F" w14:textId="77777777" w:rsidR="00286CBA" w:rsidRPr="0069602B" w:rsidRDefault="00286CBA">
      <w:pPr>
        <w:keepNext/>
        <w:spacing w:after="0" w:line="240" w:lineRule="auto"/>
        <w:ind w:left="0" w:firstLine="0"/>
        <w:rPr>
          <w:lang w:val="fr-FR"/>
        </w:rPr>
      </w:pPr>
    </w:p>
    <w:p w14:paraId="21E2DEC6" w14:textId="77777777" w:rsidR="00286CBA" w:rsidRPr="0069602B" w:rsidRDefault="00286CBA">
      <w:pPr>
        <w:spacing w:after="0" w:line="240" w:lineRule="auto"/>
        <w:ind w:left="0" w:firstLine="0"/>
        <w:rPr>
          <w:lang w:val="fr-FR"/>
        </w:rPr>
      </w:pPr>
      <w:r w:rsidRPr="0069602B">
        <w:rPr>
          <w:lang w:val="fr-FR"/>
        </w:rPr>
        <w:t>La dose de MVASI dépend de votre poids et du type de cancer à traiter. La dose recommandée de MVASI est de 5 </w:t>
      </w:r>
      <w:proofErr w:type="gramStart"/>
      <w:r w:rsidRPr="0069602B">
        <w:rPr>
          <w:lang w:val="fr-FR"/>
        </w:rPr>
        <w:t>mg;</w:t>
      </w:r>
      <w:proofErr w:type="gramEnd"/>
      <w:r w:rsidRPr="0069602B">
        <w:rPr>
          <w:lang w:val="fr-FR"/>
        </w:rPr>
        <w:t xml:space="preserve"> 7,5 </w:t>
      </w:r>
      <w:proofErr w:type="gramStart"/>
      <w:r w:rsidRPr="0069602B">
        <w:rPr>
          <w:lang w:val="fr-FR"/>
        </w:rPr>
        <w:t>mg;</w:t>
      </w:r>
      <w:proofErr w:type="gramEnd"/>
      <w:r w:rsidRPr="0069602B">
        <w:rPr>
          <w:lang w:val="fr-FR"/>
        </w:rPr>
        <w:t xml:space="preserve"> 10 mg ou 15 mg par kg de poids corporel. Votre médecin vous prescrira la dose de MVASI adaptée à votre cas. Vous recevrez une perfusion de MVASI toutes les 2 ou 3 semaines. Le nombre total des perfusions que vous recevrez dépendra de votre réponse au </w:t>
      </w:r>
      <w:proofErr w:type="gramStart"/>
      <w:r w:rsidRPr="0069602B">
        <w:rPr>
          <w:lang w:val="fr-FR"/>
        </w:rPr>
        <w:t>traitement;</w:t>
      </w:r>
      <w:proofErr w:type="gramEnd"/>
      <w:r w:rsidRPr="0069602B">
        <w:rPr>
          <w:lang w:val="fr-FR"/>
        </w:rPr>
        <w:t xml:space="preserve"> vous devez continuer à recevoir MVASI jusqu’à ce qu’il ne puisse plus stopper la croissance de votre tumeur. Votre médecin s’entretiendra de ces points avec vous.</w:t>
      </w:r>
    </w:p>
    <w:p w14:paraId="1789063C" w14:textId="77777777" w:rsidR="00286CBA" w:rsidRPr="0069602B" w:rsidRDefault="00286CBA">
      <w:pPr>
        <w:spacing w:after="0" w:line="240" w:lineRule="auto"/>
        <w:ind w:left="0" w:firstLine="0"/>
        <w:rPr>
          <w:lang w:val="fr-FR"/>
        </w:rPr>
      </w:pPr>
    </w:p>
    <w:p w14:paraId="7EC0D707" w14:textId="77777777" w:rsidR="00286CBA" w:rsidRPr="0069602B" w:rsidRDefault="00286CBA">
      <w:pPr>
        <w:keepNext/>
        <w:spacing w:after="0" w:line="240" w:lineRule="auto"/>
        <w:ind w:left="0" w:firstLine="0"/>
        <w:rPr>
          <w:lang w:val="fr-FR"/>
        </w:rPr>
      </w:pPr>
      <w:r w:rsidRPr="0069602B">
        <w:rPr>
          <w:b/>
          <w:lang w:val="fr-FR"/>
        </w:rPr>
        <w:t>Mode et voie d’administration</w:t>
      </w:r>
    </w:p>
    <w:p w14:paraId="47062054" w14:textId="77777777" w:rsidR="00286CBA" w:rsidRPr="0069602B" w:rsidRDefault="00286CBA">
      <w:pPr>
        <w:keepNext/>
        <w:spacing w:after="0" w:line="240" w:lineRule="auto"/>
        <w:ind w:left="0" w:firstLine="0"/>
        <w:rPr>
          <w:lang w:val="fr-FR"/>
        </w:rPr>
      </w:pPr>
    </w:p>
    <w:p w14:paraId="511308DC" w14:textId="3DBBDF16" w:rsidR="00286CBA" w:rsidRPr="0069602B" w:rsidRDefault="00507F0F">
      <w:pPr>
        <w:spacing w:after="0" w:line="240" w:lineRule="auto"/>
        <w:ind w:left="0" w:firstLine="0"/>
        <w:rPr>
          <w:lang w:val="fr-FR"/>
        </w:rPr>
      </w:pPr>
      <w:r w:rsidRPr="00507F0F">
        <w:rPr>
          <w:lang w:val="fr-FR"/>
        </w:rPr>
        <w:t>Ne pas agiter le flacon.</w:t>
      </w:r>
      <w:r>
        <w:rPr>
          <w:lang w:val="fr-FR"/>
        </w:rPr>
        <w:t xml:space="preserve"> </w:t>
      </w:r>
      <w:r w:rsidR="00286CBA" w:rsidRPr="0069602B">
        <w:rPr>
          <w:lang w:val="fr-FR"/>
        </w:rPr>
        <w:t>MVASI est une solution à diluer pour perfusion. En fonction de la dose qui vous est prescrite, la totalité ou une partie du contenu d’un flacon de MVASI sera diluée dans une solution de chlorure de sodium avant utilisation. Un médecin ou une infirmière vous administrera cette solution diluée de MVASI par perfusion intraveineuse (un goutte-à-goutte dans vos veines). La durée de la première perfusion sera de 90 minutes. Si la tolérance est bonne, celle de la seconde perfusion pourra être de 60 minutes. Les perfusions suivantes seront administrées en 30 minutes.</w:t>
      </w:r>
    </w:p>
    <w:p w14:paraId="6247D1A9" w14:textId="77777777" w:rsidR="00286CBA" w:rsidRPr="0069602B" w:rsidRDefault="00286CBA">
      <w:pPr>
        <w:spacing w:after="0" w:line="240" w:lineRule="auto"/>
        <w:ind w:left="0" w:firstLine="0"/>
        <w:rPr>
          <w:lang w:val="fr-FR"/>
        </w:rPr>
      </w:pPr>
    </w:p>
    <w:p w14:paraId="78433641" w14:textId="77777777" w:rsidR="00286CBA" w:rsidRPr="0069602B" w:rsidRDefault="00286CBA">
      <w:pPr>
        <w:keepNext/>
        <w:spacing w:after="0" w:line="240" w:lineRule="auto"/>
        <w:ind w:left="0" w:firstLine="0"/>
        <w:rPr>
          <w:lang w:val="fr-FR"/>
        </w:rPr>
      </w:pPr>
      <w:r w:rsidRPr="0069602B">
        <w:rPr>
          <w:b/>
          <w:lang w:val="fr-FR"/>
        </w:rPr>
        <w:t>L’administration de MVASI doit être temporairement suspendue</w:t>
      </w:r>
    </w:p>
    <w:p w14:paraId="4585511A" w14:textId="77777777" w:rsidR="00286CBA" w:rsidRPr="0069602B" w:rsidRDefault="00286CBA">
      <w:pPr>
        <w:keepNext/>
        <w:spacing w:after="0" w:line="240" w:lineRule="auto"/>
        <w:ind w:left="0" w:firstLine="0"/>
        <w:rPr>
          <w:lang w:val="fr-FR"/>
        </w:rPr>
      </w:pPr>
    </w:p>
    <w:p w14:paraId="26852518" w14:textId="77777777" w:rsidR="00286CBA" w:rsidRPr="0069602B" w:rsidRDefault="00286CBA">
      <w:pPr>
        <w:keepNext/>
        <w:numPr>
          <w:ilvl w:val="0"/>
          <w:numId w:val="19"/>
        </w:numPr>
        <w:tabs>
          <w:tab w:val="left" w:pos="567"/>
        </w:tabs>
        <w:spacing w:after="0" w:line="240" w:lineRule="auto"/>
        <w:ind w:hanging="567"/>
        <w:rPr>
          <w:lang w:val="fr-FR"/>
        </w:rPr>
      </w:pPr>
      <w:proofErr w:type="gramStart"/>
      <w:r w:rsidRPr="0069602B">
        <w:rPr>
          <w:lang w:val="fr-FR"/>
        </w:rPr>
        <w:t>si</w:t>
      </w:r>
      <w:proofErr w:type="gramEnd"/>
      <w:r w:rsidRPr="0069602B">
        <w:rPr>
          <w:lang w:val="fr-FR"/>
        </w:rPr>
        <w:t xml:space="preserve"> vous développez une hypertension artérielle sévère, nécessitant un traitement par des médicaments anti-hypertenseurs,</w:t>
      </w:r>
    </w:p>
    <w:p w14:paraId="5CECCA9B" w14:textId="77777777" w:rsidR="00286CBA" w:rsidRPr="0069602B" w:rsidRDefault="00286CBA">
      <w:pPr>
        <w:keepNext/>
        <w:numPr>
          <w:ilvl w:val="0"/>
          <w:numId w:val="19"/>
        </w:numPr>
        <w:tabs>
          <w:tab w:val="left" w:pos="567"/>
        </w:tabs>
        <w:spacing w:after="0" w:line="240" w:lineRule="auto"/>
        <w:ind w:hanging="567"/>
        <w:rPr>
          <w:lang w:val="fr-FR"/>
        </w:rPr>
      </w:pPr>
      <w:proofErr w:type="gramStart"/>
      <w:r w:rsidRPr="0069602B">
        <w:rPr>
          <w:lang w:val="fr-FR"/>
        </w:rPr>
        <w:t>si</w:t>
      </w:r>
      <w:proofErr w:type="gramEnd"/>
      <w:r w:rsidRPr="0069602B">
        <w:rPr>
          <w:lang w:val="fr-FR"/>
        </w:rPr>
        <w:t xml:space="preserve"> vous avez des problèmes de cicatrisation post-opératoire,</w:t>
      </w:r>
    </w:p>
    <w:p w14:paraId="032581B1" w14:textId="77777777" w:rsidR="00286CBA" w:rsidRPr="0069602B" w:rsidRDefault="00286CBA">
      <w:pPr>
        <w:numPr>
          <w:ilvl w:val="0"/>
          <w:numId w:val="19"/>
        </w:numPr>
        <w:tabs>
          <w:tab w:val="left" w:pos="567"/>
        </w:tabs>
        <w:spacing w:after="0" w:line="240" w:lineRule="auto"/>
        <w:ind w:hanging="567"/>
        <w:rPr>
          <w:lang w:val="fr-FR"/>
        </w:rPr>
      </w:pPr>
      <w:proofErr w:type="gramStart"/>
      <w:r w:rsidRPr="0069602B">
        <w:rPr>
          <w:lang w:val="fr-FR"/>
        </w:rPr>
        <w:t>si</w:t>
      </w:r>
      <w:proofErr w:type="gramEnd"/>
      <w:r w:rsidRPr="0069602B">
        <w:rPr>
          <w:lang w:val="fr-FR"/>
        </w:rPr>
        <w:t xml:space="preserve"> vous subissez une opération chirurgicale.</w:t>
      </w:r>
    </w:p>
    <w:p w14:paraId="50ED0D8F" w14:textId="77777777" w:rsidR="00286CBA" w:rsidRPr="0069602B" w:rsidRDefault="00286CBA">
      <w:pPr>
        <w:spacing w:after="0" w:line="240" w:lineRule="auto"/>
        <w:ind w:left="0" w:firstLine="0"/>
        <w:rPr>
          <w:lang w:val="fr-FR"/>
        </w:rPr>
      </w:pPr>
    </w:p>
    <w:p w14:paraId="312E11E0" w14:textId="77777777" w:rsidR="00286CBA" w:rsidRPr="0069602B" w:rsidRDefault="00286CBA">
      <w:pPr>
        <w:keepNext/>
        <w:spacing w:after="0" w:line="240" w:lineRule="auto"/>
        <w:ind w:left="0" w:firstLine="0"/>
        <w:rPr>
          <w:lang w:val="fr-FR"/>
        </w:rPr>
      </w:pPr>
      <w:r w:rsidRPr="0069602B">
        <w:rPr>
          <w:b/>
          <w:lang w:val="fr-FR"/>
        </w:rPr>
        <w:t>L’administration de MVASI doit être définitivement arrêtée si vous développez</w:t>
      </w:r>
    </w:p>
    <w:p w14:paraId="4F709092" w14:textId="77777777" w:rsidR="00286CBA" w:rsidRPr="0069602B" w:rsidRDefault="00286CBA">
      <w:pPr>
        <w:keepNext/>
        <w:spacing w:after="0" w:line="240" w:lineRule="auto"/>
        <w:ind w:left="0" w:firstLine="0"/>
        <w:rPr>
          <w:lang w:val="fr-FR"/>
        </w:rPr>
      </w:pPr>
    </w:p>
    <w:p w14:paraId="2C6714D8" w14:textId="77777777" w:rsidR="00286CBA" w:rsidRPr="0069602B" w:rsidRDefault="00286CBA">
      <w:pPr>
        <w:numPr>
          <w:ilvl w:val="0"/>
          <w:numId w:val="2"/>
        </w:numPr>
        <w:tabs>
          <w:tab w:val="left" w:pos="567"/>
        </w:tabs>
        <w:spacing w:after="0" w:line="240" w:lineRule="auto"/>
        <w:ind w:hanging="567"/>
        <w:rPr>
          <w:lang w:val="fr-FR"/>
        </w:rPr>
      </w:pPr>
      <w:proofErr w:type="gramStart"/>
      <w:r w:rsidRPr="0069602B">
        <w:rPr>
          <w:lang w:val="fr-FR"/>
        </w:rPr>
        <w:t>une</w:t>
      </w:r>
      <w:proofErr w:type="gramEnd"/>
      <w:r w:rsidRPr="0069602B">
        <w:rPr>
          <w:lang w:val="fr-FR"/>
        </w:rPr>
        <w:t xml:space="preserve"> hypertension artérielle sévère non contrôlée par les médicaments anti-</w:t>
      </w:r>
      <w:proofErr w:type="gramStart"/>
      <w:r w:rsidRPr="0069602B">
        <w:rPr>
          <w:lang w:val="fr-FR"/>
        </w:rPr>
        <w:t>hypertenseurs;</w:t>
      </w:r>
      <w:proofErr w:type="gramEnd"/>
      <w:r w:rsidRPr="0069602B">
        <w:rPr>
          <w:lang w:val="fr-FR"/>
        </w:rPr>
        <w:t xml:space="preserve"> ou une augmentation sévère et soudaine de la pression artérielle,</w:t>
      </w:r>
    </w:p>
    <w:p w14:paraId="09977A37" w14:textId="77777777" w:rsidR="00286CBA" w:rsidRPr="0069602B" w:rsidRDefault="00286CBA">
      <w:pPr>
        <w:numPr>
          <w:ilvl w:val="0"/>
          <w:numId w:val="2"/>
        </w:numPr>
        <w:tabs>
          <w:tab w:val="left" w:pos="567"/>
        </w:tabs>
        <w:spacing w:after="0" w:line="240" w:lineRule="auto"/>
        <w:ind w:hanging="567"/>
        <w:rPr>
          <w:lang w:val="fr-FR"/>
        </w:rPr>
      </w:pPr>
      <w:proofErr w:type="gramStart"/>
      <w:r w:rsidRPr="0069602B">
        <w:rPr>
          <w:lang w:val="fr-FR"/>
        </w:rPr>
        <w:t>la</w:t>
      </w:r>
      <w:proofErr w:type="gramEnd"/>
      <w:r w:rsidRPr="0069602B">
        <w:rPr>
          <w:lang w:val="fr-FR"/>
        </w:rPr>
        <w:t xml:space="preserve"> présence de protéines dans votre urine accompagnée d’œdème corporel,</w:t>
      </w:r>
    </w:p>
    <w:p w14:paraId="133837FF" w14:textId="77777777" w:rsidR="00286CBA" w:rsidRPr="0069602B" w:rsidRDefault="00286CBA">
      <w:pPr>
        <w:numPr>
          <w:ilvl w:val="0"/>
          <w:numId w:val="2"/>
        </w:numPr>
        <w:tabs>
          <w:tab w:val="left" w:pos="567"/>
        </w:tabs>
        <w:spacing w:after="0" w:line="240" w:lineRule="auto"/>
        <w:ind w:hanging="567"/>
        <w:rPr>
          <w:lang w:val="fr-FR"/>
        </w:rPr>
      </w:pPr>
      <w:proofErr w:type="gramStart"/>
      <w:r w:rsidRPr="0069602B">
        <w:rPr>
          <w:lang w:val="fr-FR"/>
        </w:rPr>
        <w:t>une</w:t>
      </w:r>
      <w:proofErr w:type="gramEnd"/>
      <w:r w:rsidRPr="0069602B">
        <w:rPr>
          <w:lang w:val="fr-FR"/>
        </w:rPr>
        <w:t xml:space="preserve"> perforation dans la paroi de votre intestin,</w:t>
      </w:r>
    </w:p>
    <w:p w14:paraId="6EC8E4F6" w14:textId="77777777" w:rsidR="00286CBA" w:rsidRPr="0069602B" w:rsidRDefault="00286CBA">
      <w:pPr>
        <w:numPr>
          <w:ilvl w:val="0"/>
          <w:numId w:val="2"/>
        </w:numPr>
        <w:tabs>
          <w:tab w:val="left" w:pos="567"/>
        </w:tabs>
        <w:spacing w:after="0" w:line="240" w:lineRule="auto"/>
        <w:ind w:hanging="567"/>
        <w:rPr>
          <w:lang w:val="fr-FR"/>
        </w:rPr>
      </w:pPr>
      <w:proofErr w:type="gramStart"/>
      <w:r w:rsidRPr="0069602B">
        <w:rPr>
          <w:lang w:val="fr-FR"/>
        </w:rPr>
        <w:t>une</w:t>
      </w:r>
      <w:proofErr w:type="gramEnd"/>
      <w:r w:rsidRPr="0069602B">
        <w:rPr>
          <w:lang w:val="fr-FR"/>
        </w:rPr>
        <w:t xml:space="preserve"> communication anormale entre la trachée et l’œsophage, entre des organes internes et la peau, entre le vagin et une partie de l’intestin ou entre d’autres tissus qui normalement ne sont pas reliés (fistule), et qui est jugée sévère par votre médecin,</w:t>
      </w:r>
    </w:p>
    <w:p w14:paraId="2C049B78" w14:textId="77777777" w:rsidR="00286CBA" w:rsidRPr="0069602B" w:rsidRDefault="00286CBA">
      <w:pPr>
        <w:numPr>
          <w:ilvl w:val="0"/>
          <w:numId w:val="2"/>
        </w:numPr>
        <w:tabs>
          <w:tab w:val="left" w:pos="567"/>
        </w:tabs>
        <w:spacing w:after="0" w:line="240" w:lineRule="auto"/>
        <w:ind w:hanging="567"/>
        <w:rPr>
          <w:lang w:val="fr-FR"/>
        </w:rPr>
      </w:pPr>
      <w:proofErr w:type="gramStart"/>
      <w:r w:rsidRPr="0069602B">
        <w:rPr>
          <w:lang w:val="fr-FR"/>
        </w:rPr>
        <w:t>des</w:t>
      </w:r>
      <w:proofErr w:type="gramEnd"/>
      <w:r w:rsidRPr="0069602B">
        <w:rPr>
          <w:lang w:val="fr-FR"/>
        </w:rPr>
        <w:t xml:space="preserve"> infections graves de la peau ou des couches plus profondes sous la peau,</w:t>
      </w:r>
    </w:p>
    <w:p w14:paraId="47CD05DD" w14:textId="77777777" w:rsidR="00286CBA" w:rsidRPr="0069602B" w:rsidRDefault="00286CBA">
      <w:pPr>
        <w:numPr>
          <w:ilvl w:val="0"/>
          <w:numId w:val="2"/>
        </w:numPr>
        <w:tabs>
          <w:tab w:val="left" w:pos="567"/>
        </w:tabs>
        <w:spacing w:after="0" w:line="240" w:lineRule="auto"/>
        <w:ind w:hanging="567"/>
        <w:rPr>
          <w:lang w:val="fr-FR"/>
        </w:rPr>
      </w:pPr>
      <w:proofErr w:type="gramStart"/>
      <w:r w:rsidRPr="0069602B">
        <w:rPr>
          <w:lang w:val="fr-FR"/>
        </w:rPr>
        <w:t>un</w:t>
      </w:r>
      <w:proofErr w:type="gramEnd"/>
      <w:r w:rsidRPr="0069602B">
        <w:rPr>
          <w:lang w:val="fr-FR"/>
        </w:rPr>
        <w:t xml:space="preserve"> caillot sanguin dans vos artères,</w:t>
      </w:r>
    </w:p>
    <w:p w14:paraId="1F66BCC3" w14:textId="77777777" w:rsidR="00286CBA" w:rsidRPr="0069602B" w:rsidRDefault="00286CBA">
      <w:pPr>
        <w:numPr>
          <w:ilvl w:val="0"/>
          <w:numId w:val="2"/>
        </w:numPr>
        <w:tabs>
          <w:tab w:val="left" w:pos="567"/>
        </w:tabs>
        <w:spacing w:after="0" w:line="240" w:lineRule="auto"/>
        <w:ind w:hanging="567"/>
        <w:rPr>
          <w:lang w:val="fr-FR"/>
        </w:rPr>
      </w:pPr>
      <w:proofErr w:type="gramStart"/>
      <w:r w:rsidRPr="0069602B">
        <w:rPr>
          <w:lang w:val="fr-FR"/>
        </w:rPr>
        <w:t>un</w:t>
      </w:r>
      <w:proofErr w:type="gramEnd"/>
      <w:r w:rsidRPr="0069602B">
        <w:rPr>
          <w:lang w:val="fr-FR"/>
        </w:rPr>
        <w:t xml:space="preserve"> caillot sanguin dans les vaisseaux sanguins de vos poumons,</w:t>
      </w:r>
    </w:p>
    <w:p w14:paraId="436457A3" w14:textId="77777777" w:rsidR="00286CBA" w:rsidRPr="0069602B" w:rsidRDefault="00286CBA">
      <w:pPr>
        <w:numPr>
          <w:ilvl w:val="0"/>
          <w:numId w:val="2"/>
        </w:numPr>
        <w:tabs>
          <w:tab w:val="left" w:pos="567"/>
        </w:tabs>
        <w:spacing w:after="0" w:line="240" w:lineRule="auto"/>
        <w:ind w:hanging="567"/>
        <w:rPr>
          <w:lang w:val="fr-FR"/>
        </w:rPr>
      </w:pPr>
      <w:proofErr w:type="gramStart"/>
      <w:r w:rsidRPr="0069602B">
        <w:rPr>
          <w:lang w:val="fr-FR"/>
        </w:rPr>
        <w:t>toute</w:t>
      </w:r>
      <w:proofErr w:type="gramEnd"/>
      <w:r w:rsidRPr="0069602B">
        <w:rPr>
          <w:lang w:val="fr-FR"/>
        </w:rPr>
        <w:t xml:space="preserve"> hémorragie sévère.</w:t>
      </w:r>
    </w:p>
    <w:p w14:paraId="7B82D709" w14:textId="77777777" w:rsidR="00286CBA" w:rsidRPr="0069602B" w:rsidRDefault="00286CBA">
      <w:pPr>
        <w:spacing w:after="0" w:line="240" w:lineRule="auto"/>
        <w:ind w:left="0" w:firstLine="0"/>
        <w:rPr>
          <w:lang w:val="fr-FR"/>
        </w:rPr>
      </w:pPr>
    </w:p>
    <w:p w14:paraId="658077C4" w14:textId="77777777" w:rsidR="00286CBA" w:rsidRPr="0069602B" w:rsidRDefault="00286CBA">
      <w:pPr>
        <w:keepNext/>
        <w:spacing w:after="0" w:line="240" w:lineRule="auto"/>
        <w:ind w:left="0" w:firstLine="0"/>
        <w:rPr>
          <w:lang w:val="fr-FR"/>
        </w:rPr>
      </w:pPr>
      <w:r w:rsidRPr="0069602B">
        <w:rPr>
          <w:b/>
          <w:lang w:val="fr-FR"/>
        </w:rPr>
        <w:t>Si vous avez utilisé plus de MVASI que vous n’auriez dû</w:t>
      </w:r>
    </w:p>
    <w:p w14:paraId="0C7F9204" w14:textId="77777777" w:rsidR="00286CBA" w:rsidRPr="0069602B" w:rsidRDefault="00286CBA">
      <w:pPr>
        <w:keepNext/>
        <w:spacing w:after="0" w:line="240" w:lineRule="auto"/>
        <w:ind w:left="0" w:firstLine="0"/>
        <w:rPr>
          <w:lang w:val="fr-FR"/>
        </w:rPr>
      </w:pPr>
    </w:p>
    <w:p w14:paraId="151167F1" w14:textId="77777777" w:rsidR="00286CBA" w:rsidRPr="0069602B" w:rsidRDefault="00286CBA">
      <w:pPr>
        <w:numPr>
          <w:ilvl w:val="0"/>
          <w:numId w:val="26"/>
        </w:numPr>
        <w:tabs>
          <w:tab w:val="left" w:pos="567"/>
        </w:tabs>
        <w:spacing w:after="0" w:line="240" w:lineRule="auto"/>
        <w:ind w:left="567" w:hanging="567"/>
        <w:rPr>
          <w:lang w:val="fr-FR"/>
        </w:rPr>
      </w:pPr>
      <w:r w:rsidRPr="0069602B">
        <w:rPr>
          <w:lang w:val="fr-FR"/>
        </w:rPr>
        <w:t>Vous pouvez développer une migraine sévère. Dans ce cas, prévenez immédiatement votre médecin, votre pharmacien ou votre infirmier/ère.</w:t>
      </w:r>
    </w:p>
    <w:p w14:paraId="57CD3CC6" w14:textId="77777777" w:rsidR="00286CBA" w:rsidRPr="0069602B" w:rsidRDefault="00286CBA">
      <w:pPr>
        <w:spacing w:after="0" w:line="240" w:lineRule="auto"/>
        <w:ind w:left="0" w:firstLine="0"/>
        <w:rPr>
          <w:lang w:val="fr-FR"/>
        </w:rPr>
      </w:pPr>
    </w:p>
    <w:p w14:paraId="77A168EB" w14:textId="77777777" w:rsidR="00286CBA" w:rsidRPr="0069602B" w:rsidRDefault="00286CBA">
      <w:pPr>
        <w:keepNext/>
        <w:spacing w:after="0" w:line="240" w:lineRule="auto"/>
        <w:ind w:left="0" w:firstLine="0"/>
        <w:rPr>
          <w:lang w:val="fr-FR"/>
        </w:rPr>
      </w:pPr>
      <w:r w:rsidRPr="0069602B">
        <w:rPr>
          <w:b/>
          <w:lang w:val="fr-FR"/>
        </w:rPr>
        <w:t>Si une perfusion de MVASI n’a pas pu être réalisée</w:t>
      </w:r>
    </w:p>
    <w:p w14:paraId="0642FC48" w14:textId="77777777" w:rsidR="00286CBA" w:rsidRPr="0069602B" w:rsidRDefault="00286CBA">
      <w:pPr>
        <w:keepNext/>
        <w:spacing w:after="0" w:line="240" w:lineRule="auto"/>
        <w:ind w:left="0" w:firstLine="0"/>
        <w:rPr>
          <w:lang w:val="fr-FR"/>
        </w:rPr>
      </w:pPr>
    </w:p>
    <w:p w14:paraId="52D501D7" w14:textId="77777777" w:rsidR="00286CBA" w:rsidRPr="0069602B" w:rsidRDefault="00286CBA">
      <w:pPr>
        <w:numPr>
          <w:ilvl w:val="0"/>
          <w:numId w:val="26"/>
        </w:numPr>
        <w:tabs>
          <w:tab w:val="left" w:pos="567"/>
        </w:tabs>
        <w:spacing w:after="0" w:line="240" w:lineRule="auto"/>
        <w:ind w:left="567" w:hanging="567"/>
        <w:rPr>
          <w:lang w:val="fr-FR"/>
        </w:rPr>
      </w:pPr>
      <w:r w:rsidRPr="0069602B">
        <w:rPr>
          <w:lang w:val="fr-FR"/>
        </w:rPr>
        <w:t>Votre médecin décidera de la date de la prochaine perfusion et s’en entretiendra avec vous.</w:t>
      </w:r>
    </w:p>
    <w:p w14:paraId="50B46AF9" w14:textId="77777777" w:rsidR="00286CBA" w:rsidRPr="0069602B" w:rsidRDefault="00286CBA">
      <w:pPr>
        <w:spacing w:after="0" w:line="240" w:lineRule="auto"/>
        <w:ind w:left="0" w:firstLine="0"/>
        <w:rPr>
          <w:lang w:val="fr-FR"/>
        </w:rPr>
      </w:pPr>
    </w:p>
    <w:p w14:paraId="3478B271" w14:textId="77777777" w:rsidR="00286CBA" w:rsidRPr="0069602B" w:rsidRDefault="00286CBA">
      <w:pPr>
        <w:keepNext/>
        <w:spacing w:after="0" w:line="240" w:lineRule="auto"/>
        <w:ind w:left="0" w:firstLine="0"/>
        <w:rPr>
          <w:lang w:val="fr-FR"/>
        </w:rPr>
      </w:pPr>
      <w:r w:rsidRPr="0069602B">
        <w:rPr>
          <w:b/>
          <w:lang w:val="fr-FR"/>
        </w:rPr>
        <w:t>Si vous arrêtez d’utiliser MVASI</w:t>
      </w:r>
    </w:p>
    <w:p w14:paraId="156266AE" w14:textId="77777777" w:rsidR="00286CBA" w:rsidRPr="0069602B" w:rsidRDefault="00286CBA">
      <w:pPr>
        <w:keepNext/>
        <w:spacing w:after="0" w:line="240" w:lineRule="auto"/>
        <w:ind w:left="0" w:firstLine="0"/>
        <w:rPr>
          <w:lang w:val="fr-FR"/>
        </w:rPr>
      </w:pPr>
    </w:p>
    <w:p w14:paraId="7B09DB94" w14:textId="77777777" w:rsidR="00286CBA" w:rsidRPr="0069602B" w:rsidRDefault="00286CBA">
      <w:pPr>
        <w:spacing w:after="0" w:line="240" w:lineRule="auto"/>
        <w:ind w:left="0" w:firstLine="0"/>
        <w:rPr>
          <w:lang w:val="fr-FR"/>
        </w:rPr>
      </w:pPr>
      <w:r w:rsidRPr="0069602B">
        <w:rPr>
          <w:lang w:val="fr-FR"/>
        </w:rPr>
        <w:t>L’arrêt du traitement par MVASI peut interrompre l’effet sur la croissance de la tumeur. N’arrêtez pas le traitement par MVASI sans vous en entretenir auparavant avec votre médecin.</w:t>
      </w:r>
    </w:p>
    <w:p w14:paraId="4439A9B6" w14:textId="77777777" w:rsidR="00286CBA" w:rsidRPr="0069602B" w:rsidRDefault="00286CBA">
      <w:pPr>
        <w:spacing w:after="0" w:line="240" w:lineRule="auto"/>
        <w:ind w:left="0" w:firstLine="0"/>
        <w:rPr>
          <w:lang w:val="fr-FR"/>
        </w:rPr>
      </w:pPr>
    </w:p>
    <w:p w14:paraId="73308926" w14:textId="77777777" w:rsidR="00286CBA" w:rsidRPr="0069602B" w:rsidRDefault="00286CBA">
      <w:pPr>
        <w:spacing w:after="0" w:line="240" w:lineRule="auto"/>
        <w:ind w:left="0" w:firstLine="0"/>
        <w:rPr>
          <w:lang w:val="fr-FR"/>
        </w:rPr>
      </w:pPr>
      <w:r w:rsidRPr="0069602B">
        <w:rPr>
          <w:lang w:val="fr-FR"/>
        </w:rPr>
        <w:t>Si vous avez d’autres questions sur l’utilisation de ce médicament, demandez plus d’informations à votre médecin, à votre pharmacien ou à votre infirmier/ère.</w:t>
      </w:r>
    </w:p>
    <w:p w14:paraId="280A756F" w14:textId="77777777" w:rsidR="00286CBA" w:rsidRPr="0069602B" w:rsidRDefault="00286CBA">
      <w:pPr>
        <w:spacing w:after="0" w:line="240" w:lineRule="auto"/>
        <w:ind w:left="0" w:firstLine="0"/>
        <w:rPr>
          <w:lang w:val="fr-FR"/>
        </w:rPr>
      </w:pPr>
    </w:p>
    <w:p w14:paraId="3447FC44" w14:textId="77777777" w:rsidR="00286CBA" w:rsidRPr="0069602B" w:rsidRDefault="00286CBA">
      <w:pPr>
        <w:spacing w:after="0" w:line="240" w:lineRule="auto"/>
        <w:ind w:left="0" w:firstLine="0"/>
        <w:rPr>
          <w:lang w:val="fr-FR"/>
        </w:rPr>
      </w:pPr>
    </w:p>
    <w:p w14:paraId="48A5877B" w14:textId="77777777" w:rsidR="00286CBA" w:rsidRPr="0069602B" w:rsidRDefault="00286CBA">
      <w:pPr>
        <w:keepNext/>
        <w:spacing w:after="0" w:line="240" w:lineRule="auto"/>
        <w:ind w:left="567" w:hanging="567"/>
        <w:rPr>
          <w:lang w:val="fr-FR"/>
        </w:rPr>
      </w:pPr>
      <w:r w:rsidRPr="0069602B">
        <w:rPr>
          <w:b/>
          <w:lang w:val="fr-FR"/>
        </w:rPr>
        <w:t>4.</w:t>
      </w:r>
      <w:r w:rsidRPr="0069602B">
        <w:rPr>
          <w:b/>
          <w:lang w:val="fr-FR"/>
        </w:rPr>
        <w:tab/>
        <w:t xml:space="preserve">Quels sont les effets indésirables </w:t>
      </w:r>
      <w:proofErr w:type="gramStart"/>
      <w:r w:rsidRPr="0069602B">
        <w:rPr>
          <w:b/>
          <w:lang w:val="fr-FR"/>
        </w:rPr>
        <w:t>éventuels?</w:t>
      </w:r>
      <w:proofErr w:type="gramEnd"/>
    </w:p>
    <w:p w14:paraId="114B5E2A" w14:textId="77777777" w:rsidR="00286CBA" w:rsidRPr="0069602B" w:rsidRDefault="00286CBA">
      <w:pPr>
        <w:keepNext/>
        <w:spacing w:after="0" w:line="240" w:lineRule="auto"/>
        <w:ind w:left="0" w:firstLine="0"/>
        <w:rPr>
          <w:lang w:val="fr-FR"/>
        </w:rPr>
      </w:pPr>
    </w:p>
    <w:p w14:paraId="13683AFE" w14:textId="77777777" w:rsidR="00286CBA" w:rsidRPr="0069602B" w:rsidRDefault="00286CBA">
      <w:pPr>
        <w:spacing w:after="0" w:line="240" w:lineRule="auto"/>
        <w:ind w:left="0" w:firstLine="0"/>
        <w:rPr>
          <w:lang w:val="fr-FR"/>
        </w:rPr>
      </w:pPr>
      <w:r w:rsidRPr="0069602B">
        <w:rPr>
          <w:lang w:val="fr-FR"/>
        </w:rPr>
        <w:t>Comme tous les médicaments, ce médicament peut provoquer des effets indésirables, mais ils ne surviennent pas systématiquement chez tout le monde.</w:t>
      </w:r>
    </w:p>
    <w:p w14:paraId="20ABCB90" w14:textId="77777777" w:rsidR="00286CBA" w:rsidRPr="0069602B" w:rsidRDefault="00286CBA">
      <w:pPr>
        <w:spacing w:after="0" w:line="240" w:lineRule="auto"/>
        <w:ind w:left="0" w:firstLine="0"/>
        <w:rPr>
          <w:lang w:val="fr-FR"/>
        </w:rPr>
      </w:pPr>
    </w:p>
    <w:p w14:paraId="79AD0A02" w14:textId="77777777" w:rsidR="00286CBA" w:rsidRPr="0069602B" w:rsidRDefault="00286CBA">
      <w:pPr>
        <w:spacing w:after="0" w:line="240" w:lineRule="auto"/>
        <w:ind w:left="0" w:firstLine="0"/>
        <w:rPr>
          <w:lang w:val="fr-FR"/>
        </w:rPr>
      </w:pPr>
      <w:r w:rsidRPr="0069602B">
        <w:rPr>
          <w:lang w:val="fr-FR"/>
        </w:rPr>
        <w:t>Si vous ressentez un quelconque effet indésirable, parlez-en à votre médecin, votre pharmacien ou à votre infirmier/ère. Ceci s’applique aussi à tout effet indésirable qui ne serait pas mentionné dans cette notice.</w:t>
      </w:r>
    </w:p>
    <w:p w14:paraId="7E65DF7D" w14:textId="77777777" w:rsidR="00286CBA" w:rsidRPr="0069602B" w:rsidRDefault="00286CBA">
      <w:pPr>
        <w:spacing w:after="0" w:line="240" w:lineRule="auto"/>
        <w:ind w:left="0" w:firstLine="0"/>
        <w:rPr>
          <w:lang w:val="fr-FR"/>
        </w:rPr>
      </w:pPr>
    </w:p>
    <w:p w14:paraId="253BCCDA" w14:textId="77777777" w:rsidR="00286CBA" w:rsidRPr="0069602B" w:rsidRDefault="00286CBA">
      <w:pPr>
        <w:spacing w:after="0" w:line="240" w:lineRule="auto"/>
        <w:ind w:left="0" w:firstLine="0"/>
        <w:rPr>
          <w:lang w:val="fr-FR"/>
        </w:rPr>
      </w:pPr>
      <w:r w:rsidRPr="0069602B">
        <w:rPr>
          <w:lang w:val="fr-FR"/>
        </w:rPr>
        <w:t>Les effets indésirables mentionnés ci-dessous ont été observés lors de traitements par MVASI en association à une chimiothérapie. Ces effets n’ont donc pas été nécessairement causés uniquement par MVASI.</w:t>
      </w:r>
    </w:p>
    <w:p w14:paraId="022E8637" w14:textId="77777777" w:rsidR="00286CBA" w:rsidRPr="0069602B" w:rsidRDefault="00286CBA">
      <w:pPr>
        <w:spacing w:after="0" w:line="240" w:lineRule="auto"/>
        <w:ind w:left="0" w:firstLine="0"/>
        <w:rPr>
          <w:lang w:val="fr-FR"/>
        </w:rPr>
      </w:pPr>
    </w:p>
    <w:p w14:paraId="4DDF963D" w14:textId="77777777" w:rsidR="00286CBA" w:rsidRPr="0069602B" w:rsidRDefault="00286CBA">
      <w:pPr>
        <w:keepNext/>
        <w:spacing w:after="0" w:line="240" w:lineRule="auto"/>
        <w:ind w:left="0" w:firstLine="0"/>
        <w:rPr>
          <w:lang w:val="fr-FR"/>
        </w:rPr>
      </w:pPr>
      <w:r w:rsidRPr="0069602B">
        <w:rPr>
          <w:b/>
          <w:lang w:val="fr-FR"/>
        </w:rPr>
        <w:t>Réactions allergiques</w:t>
      </w:r>
    </w:p>
    <w:p w14:paraId="15938D17" w14:textId="77777777" w:rsidR="00286CBA" w:rsidRPr="0069602B" w:rsidRDefault="00286CBA">
      <w:pPr>
        <w:keepNext/>
        <w:spacing w:after="0" w:line="240" w:lineRule="auto"/>
        <w:ind w:left="0" w:firstLine="0"/>
        <w:rPr>
          <w:lang w:val="fr-FR"/>
        </w:rPr>
      </w:pPr>
    </w:p>
    <w:p w14:paraId="58985730" w14:textId="50CE9496" w:rsidR="00286CBA" w:rsidRPr="0069602B" w:rsidRDefault="00286CBA">
      <w:pPr>
        <w:spacing w:after="0" w:line="240" w:lineRule="auto"/>
        <w:ind w:left="0" w:firstLine="0"/>
        <w:rPr>
          <w:lang w:val="fr-FR"/>
        </w:rPr>
      </w:pPr>
      <w:r w:rsidRPr="0069602B">
        <w:rPr>
          <w:lang w:val="fr-FR"/>
        </w:rPr>
        <w:t xml:space="preserve">Si vous présentez une réaction allergique, informez-en immédiatement votre médecin ou un membre de l’équipe médicale. Les signes peuvent </w:t>
      </w:r>
      <w:proofErr w:type="gramStart"/>
      <w:r w:rsidRPr="0069602B">
        <w:rPr>
          <w:lang w:val="fr-FR"/>
        </w:rPr>
        <w:t>inclure:</w:t>
      </w:r>
      <w:proofErr w:type="gramEnd"/>
      <w:r w:rsidRPr="0069602B">
        <w:rPr>
          <w:lang w:val="fr-FR"/>
        </w:rPr>
        <w:t xml:space="preserve"> une difficulté à respirer ou une douleur thoracique. Vous pouvez également présenter des rougeurs de la peau ou des bouffées de chaleurs ou une éruption transitoire, des frissons et tremblements, des nausées ou des vomissements</w:t>
      </w:r>
      <w:r w:rsidR="00142172">
        <w:rPr>
          <w:lang w:val="fr-FR"/>
        </w:rPr>
        <w:t>, un gonflement, des étourdissements, un pouls accéléré et une perte de connaissance</w:t>
      </w:r>
      <w:r w:rsidRPr="0069602B">
        <w:rPr>
          <w:lang w:val="fr-FR"/>
        </w:rPr>
        <w:t>.</w:t>
      </w:r>
    </w:p>
    <w:p w14:paraId="6755B03D" w14:textId="77777777" w:rsidR="00286CBA" w:rsidRPr="0069602B" w:rsidRDefault="00286CBA">
      <w:pPr>
        <w:spacing w:after="0" w:line="240" w:lineRule="auto"/>
        <w:ind w:left="0" w:firstLine="0"/>
        <w:rPr>
          <w:lang w:val="fr-FR"/>
        </w:rPr>
      </w:pPr>
    </w:p>
    <w:p w14:paraId="5D571243" w14:textId="77777777" w:rsidR="00286CBA" w:rsidRPr="0069602B" w:rsidRDefault="00286CBA">
      <w:pPr>
        <w:keepNext/>
        <w:spacing w:after="0" w:line="240" w:lineRule="auto"/>
        <w:ind w:left="0" w:firstLine="0"/>
        <w:rPr>
          <w:lang w:val="fr-FR"/>
        </w:rPr>
      </w:pPr>
      <w:r w:rsidRPr="0069602B">
        <w:rPr>
          <w:b/>
          <w:lang w:val="fr-FR"/>
        </w:rPr>
        <w:t>Demandez immédiatement de l’aide si vous souffrez de l’un des effets indésirables mentionnés ci-dessous.</w:t>
      </w:r>
    </w:p>
    <w:p w14:paraId="70648913" w14:textId="77777777" w:rsidR="00286CBA" w:rsidRPr="0069602B" w:rsidRDefault="00286CBA">
      <w:pPr>
        <w:keepNext/>
        <w:spacing w:after="0" w:line="240" w:lineRule="auto"/>
        <w:ind w:left="0" w:firstLine="0"/>
        <w:rPr>
          <w:lang w:val="fr-FR"/>
        </w:rPr>
      </w:pPr>
    </w:p>
    <w:p w14:paraId="5BEB9DF4" w14:textId="1FA60EF2" w:rsidR="00286CBA" w:rsidRPr="0069602B" w:rsidRDefault="00286CBA">
      <w:pPr>
        <w:keepNext/>
        <w:spacing w:after="0" w:line="240" w:lineRule="auto"/>
        <w:ind w:left="0" w:firstLine="0"/>
        <w:rPr>
          <w:lang w:val="fr-FR"/>
        </w:rPr>
      </w:pPr>
      <w:r w:rsidRPr="0069602B">
        <w:rPr>
          <w:lang w:val="fr-FR"/>
        </w:rPr>
        <w:t>Les évènements indésirables d’intensité sévère pouvant être</w:t>
      </w:r>
      <w:r w:rsidRPr="0069602B">
        <w:rPr>
          <w:b/>
          <w:lang w:val="fr-FR"/>
        </w:rPr>
        <w:t xml:space="preserve"> très fréquents</w:t>
      </w:r>
      <w:r w:rsidRPr="0069602B">
        <w:rPr>
          <w:lang w:val="fr-FR"/>
        </w:rPr>
        <w:t xml:space="preserve"> (pouvan</w:t>
      </w:r>
      <w:r w:rsidR="00A75AAE">
        <w:rPr>
          <w:lang w:val="fr-FR"/>
        </w:rPr>
        <w:t xml:space="preserve">t </w:t>
      </w:r>
      <w:r w:rsidRPr="0069602B">
        <w:rPr>
          <w:lang w:val="fr-FR"/>
        </w:rPr>
        <w:t xml:space="preserve">affecter plus d'1 personne sur 10) </w:t>
      </w:r>
      <w:proofErr w:type="gramStart"/>
      <w:r w:rsidRPr="0069602B">
        <w:rPr>
          <w:lang w:val="fr-FR"/>
        </w:rPr>
        <w:t>comprennent:</w:t>
      </w:r>
      <w:proofErr w:type="gramEnd"/>
    </w:p>
    <w:p w14:paraId="791783D0"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hypertension</w:t>
      </w:r>
      <w:proofErr w:type="gramEnd"/>
      <w:r w:rsidRPr="0069602B">
        <w:rPr>
          <w:lang w:val="fr-FR"/>
        </w:rPr>
        <w:t xml:space="preserve"> artérielle,</w:t>
      </w:r>
    </w:p>
    <w:p w14:paraId="1628AB2A"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sensation</w:t>
      </w:r>
      <w:proofErr w:type="gramEnd"/>
      <w:r w:rsidRPr="0069602B">
        <w:rPr>
          <w:lang w:val="fr-FR"/>
        </w:rPr>
        <w:t xml:space="preserve"> d’engourdissement ou fourmillements dans les mains ou les pieds,</w:t>
      </w:r>
    </w:p>
    <w:p w14:paraId="313B339D"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diminution</w:t>
      </w:r>
      <w:proofErr w:type="gramEnd"/>
      <w:r w:rsidRPr="0069602B">
        <w:rPr>
          <w:lang w:val="fr-FR"/>
        </w:rPr>
        <w:t xml:space="preserve"> du nombre des cellules dans le sang, y compris des globules blancs qui aident à lutter contre les infections (cela peut être accompagné de fièvre) et des cellules qui aident le sang à coaguler,</w:t>
      </w:r>
    </w:p>
    <w:p w14:paraId="4737E135"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sensation</w:t>
      </w:r>
      <w:proofErr w:type="gramEnd"/>
      <w:r w:rsidRPr="0069602B">
        <w:rPr>
          <w:lang w:val="fr-FR"/>
        </w:rPr>
        <w:t xml:space="preserve"> de faiblesse et de manque d’énergie,</w:t>
      </w:r>
    </w:p>
    <w:p w14:paraId="45C7798F"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fatigue</w:t>
      </w:r>
      <w:proofErr w:type="gramEnd"/>
      <w:r w:rsidRPr="0069602B">
        <w:rPr>
          <w:lang w:val="fr-FR"/>
        </w:rPr>
        <w:t>,</w:t>
      </w:r>
    </w:p>
    <w:p w14:paraId="108F2B7C"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diarrhées</w:t>
      </w:r>
      <w:proofErr w:type="gramEnd"/>
      <w:r w:rsidRPr="0069602B">
        <w:rPr>
          <w:lang w:val="fr-FR"/>
        </w:rPr>
        <w:t>, nausées, vomissements et douleur abdominale.</w:t>
      </w:r>
    </w:p>
    <w:p w14:paraId="5F83E0ED" w14:textId="77777777" w:rsidR="00286CBA" w:rsidRPr="0069602B" w:rsidRDefault="00286CBA">
      <w:pPr>
        <w:spacing w:after="0" w:line="240" w:lineRule="auto"/>
        <w:ind w:left="0" w:firstLine="0"/>
        <w:rPr>
          <w:lang w:val="fr-FR"/>
        </w:rPr>
      </w:pPr>
    </w:p>
    <w:p w14:paraId="6158DCBB" w14:textId="28B0342D" w:rsidR="00286CBA" w:rsidRPr="0069602B" w:rsidRDefault="00286CBA">
      <w:pPr>
        <w:keepNext/>
        <w:spacing w:after="0" w:line="240" w:lineRule="auto"/>
        <w:ind w:left="0" w:firstLine="0"/>
        <w:rPr>
          <w:lang w:val="fr-FR"/>
        </w:rPr>
      </w:pPr>
      <w:r w:rsidRPr="0069602B">
        <w:rPr>
          <w:lang w:val="fr-FR"/>
        </w:rPr>
        <w:t xml:space="preserve">Les évènements indésirables d’intensité sévère pouvant être </w:t>
      </w:r>
      <w:r w:rsidRPr="0069602B">
        <w:rPr>
          <w:b/>
          <w:lang w:val="fr-FR"/>
        </w:rPr>
        <w:t xml:space="preserve">fréquents </w:t>
      </w:r>
      <w:r w:rsidRPr="0069602B">
        <w:rPr>
          <w:lang w:val="fr-FR"/>
        </w:rPr>
        <w:t xml:space="preserve">(pouvant affecter jusqu’à 1 personne sur 10) </w:t>
      </w:r>
      <w:proofErr w:type="gramStart"/>
      <w:r w:rsidRPr="0069602B">
        <w:rPr>
          <w:lang w:val="fr-FR"/>
        </w:rPr>
        <w:t>comprennent:</w:t>
      </w:r>
      <w:proofErr w:type="gramEnd"/>
    </w:p>
    <w:p w14:paraId="2918DCB5"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perforation</w:t>
      </w:r>
      <w:proofErr w:type="gramEnd"/>
      <w:r w:rsidRPr="0069602B">
        <w:rPr>
          <w:lang w:val="fr-FR"/>
        </w:rPr>
        <w:t xml:space="preserve"> intestinale,</w:t>
      </w:r>
    </w:p>
    <w:p w14:paraId="39D7DF60"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saignements</w:t>
      </w:r>
      <w:proofErr w:type="gramEnd"/>
      <w:r w:rsidRPr="0069602B">
        <w:rPr>
          <w:lang w:val="fr-FR"/>
        </w:rPr>
        <w:t>, y compris les saignements dans les poumons chez les patients atteints de cancer bronchique non à petites cellules,</w:t>
      </w:r>
    </w:p>
    <w:p w14:paraId="29A134A0"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obstruction</w:t>
      </w:r>
      <w:proofErr w:type="gramEnd"/>
      <w:r w:rsidRPr="0069602B">
        <w:rPr>
          <w:lang w:val="fr-FR"/>
        </w:rPr>
        <w:t xml:space="preserve"> d’une artère par un caillot sanguin,</w:t>
      </w:r>
    </w:p>
    <w:p w14:paraId="286CB44B"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obstruction</w:t>
      </w:r>
      <w:proofErr w:type="gramEnd"/>
      <w:r w:rsidRPr="0069602B">
        <w:rPr>
          <w:lang w:val="fr-FR"/>
        </w:rPr>
        <w:t xml:space="preserve"> d’une veine par un caillot sanguin,</w:t>
      </w:r>
    </w:p>
    <w:p w14:paraId="6D4D76BD"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obstruction</w:t>
      </w:r>
      <w:proofErr w:type="gramEnd"/>
      <w:r w:rsidRPr="0069602B">
        <w:rPr>
          <w:lang w:val="fr-FR"/>
        </w:rPr>
        <w:t xml:space="preserve"> de vaisseaux sanguins des poumons par un caillot sanguin,</w:t>
      </w:r>
    </w:p>
    <w:p w14:paraId="4FD1142A"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obstruction</w:t>
      </w:r>
      <w:proofErr w:type="gramEnd"/>
      <w:r w:rsidRPr="0069602B">
        <w:rPr>
          <w:lang w:val="fr-FR"/>
        </w:rPr>
        <w:t xml:space="preserve"> d’une veine des jambes par un caillot sanguin,</w:t>
      </w:r>
    </w:p>
    <w:p w14:paraId="22FF717E"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insuffisance</w:t>
      </w:r>
      <w:proofErr w:type="gramEnd"/>
      <w:r w:rsidRPr="0069602B">
        <w:rPr>
          <w:lang w:val="fr-FR"/>
        </w:rPr>
        <w:t xml:space="preserve"> cardiaque,</w:t>
      </w:r>
    </w:p>
    <w:p w14:paraId="3CB1A745"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troubles</w:t>
      </w:r>
      <w:proofErr w:type="gramEnd"/>
      <w:r w:rsidRPr="0069602B">
        <w:rPr>
          <w:lang w:val="fr-FR"/>
        </w:rPr>
        <w:t xml:space="preserve"> de la cicatrisation des plaies après une intervention chirurgicale,</w:t>
      </w:r>
    </w:p>
    <w:p w14:paraId="066ADA43"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rougeurs</w:t>
      </w:r>
      <w:proofErr w:type="gramEnd"/>
      <w:r w:rsidRPr="0069602B">
        <w:rPr>
          <w:lang w:val="fr-FR"/>
        </w:rPr>
        <w:t>, desquamation, sensibilité, douleur ou cloques sur les doigts ou les pieds,</w:t>
      </w:r>
    </w:p>
    <w:p w14:paraId="4C43E7CC"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diminution</w:t>
      </w:r>
      <w:proofErr w:type="gramEnd"/>
      <w:r w:rsidRPr="0069602B">
        <w:rPr>
          <w:lang w:val="fr-FR"/>
        </w:rPr>
        <w:t xml:space="preserve"> du nombre de globules rouges dans le sang,</w:t>
      </w:r>
    </w:p>
    <w:p w14:paraId="6420646F"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manque</w:t>
      </w:r>
      <w:proofErr w:type="gramEnd"/>
      <w:r w:rsidRPr="0069602B">
        <w:rPr>
          <w:lang w:val="fr-FR"/>
        </w:rPr>
        <w:t xml:space="preserve"> d’énergie,</w:t>
      </w:r>
    </w:p>
    <w:p w14:paraId="49B9E2AC"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troubles</w:t>
      </w:r>
      <w:proofErr w:type="gramEnd"/>
      <w:r w:rsidRPr="0069602B">
        <w:rPr>
          <w:lang w:val="fr-FR"/>
        </w:rPr>
        <w:t xml:space="preserve"> des intestins et de l’estomac,</w:t>
      </w:r>
    </w:p>
    <w:p w14:paraId="7B39ACFC"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douleur</w:t>
      </w:r>
      <w:proofErr w:type="gramEnd"/>
      <w:r w:rsidRPr="0069602B">
        <w:rPr>
          <w:lang w:val="fr-FR"/>
        </w:rPr>
        <w:t xml:space="preserve"> musculaire et articulaire, faiblesse musculaire,</w:t>
      </w:r>
    </w:p>
    <w:p w14:paraId="6EAE2AD7"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sécheresse</w:t>
      </w:r>
      <w:proofErr w:type="gramEnd"/>
      <w:r w:rsidRPr="0069602B">
        <w:rPr>
          <w:lang w:val="fr-FR"/>
        </w:rPr>
        <w:t xml:space="preserve"> de la bouche associée à une sensation de soif et/ou urines foncées ou en moins grande quantité,</w:t>
      </w:r>
    </w:p>
    <w:p w14:paraId="2AAE7E81"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inflammation</w:t>
      </w:r>
      <w:proofErr w:type="gramEnd"/>
      <w:r w:rsidRPr="0069602B">
        <w:rPr>
          <w:lang w:val="fr-FR"/>
        </w:rPr>
        <w:t xml:space="preserve"> des muqueuses de la bouche et des intestins, des poumons, des voies respiratoires, des voies urinaires et de la reproduction,</w:t>
      </w:r>
    </w:p>
    <w:p w14:paraId="0337F335"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plaies</w:t>
      </w:r>
      <w:proofErr w:type="gramEnd"/>
      <w:r w:rsidRPr="0069602B">
        <w:rPr>
          <w:lang w:val="fr-FR"/>
        </w:rPr>
        <w:t xml:space="preserve"> dans la bouche et le tube partant de la bouche vers l’estomac (œsophage), pouvant être douloureuses et entrainer des difficultés à avaler,</w:t>
      </w:r>
    </w:p>
    <w:p w14:paraId="1479F1A7"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douleurs</w:t>
      </w:r>
      <w:proofErr w:type="gramEnd"/>
      <w:r w:rsidRPr="0069602B">
        <w:rPr>
          <w:lang w:val="fr-FR"/>
        </w:rPr>
        <w:t>, incluant des maux de tête, des douleurs au dos et des douleurs au niveau du bassin et de la région anale,</w:t>
      </w:r>
    </w:p>
    <w:p w14:paraId="25384C65"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collection</w:t>
      </w:r>
      <w:proofErr w:type="gramEnd"/>
      <w:r w:rsidRPr="0069602B">
        <w:rPr>
          <w:lang w:val="fr-FR"/>
        </w:rPr>
        <w:t xml:space="preserve"> de pus localisé,</w:t>
      </w:r>
    </w:p>
    <w:p w14:paraId="7BD7760F"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infection</w:t>
      </w:r>
      <w:proofErr w:type="gramEnd"/>
      <w:r w:rsidRPr="0069602B">
        <w:rPr>
          <w:lang w:val="fr-FR"/>
        </w:rPr>
        <w:t>, et en particulier infection sanguine ou urinaire,</w:t>
      </w:r>
    </w:p>
    <w:p w14:paraId="13D92692"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diminution</w:t>
      </w:r>
      <w:proofErr w:type="gramEnd"/>
      <w:r w:rsidRPr="0069602B">
        <w:rPr>
          <w:lang w:val="fr-FR"/>
        </w:rPr>
        <w:t xml:space="preserve"> de l’afflux de sang dans le cerveau ou attaque cérébrale,</w:t>
      </w:r>
    </w:p>
    <w:p w14:paraId="0CA9721A"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somnolence</w:t>
      </w:r>
      <w:proofErr w:type="gramEnd"/>
      <w:r w:rsidRPr="0069602B">
        <w:rPr>
          <w:lang w:val="fr-FR"/>
        </w:rPr>
        <w:t>,</w:t>
      </w:r>
    </w:p>
    <w:p w14:paraId="5B8B18B9"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saignement</w:t>
      </w:r>
      <w:proofErr w:type="gramEnd"/>
      <w:r w:rsidRPr="0069602B">
        <w:rPr>
          <w:lang w:val="fr-FR"/>
        </w:rPr>
        <w:t xml:space="preserve"> de nez,</w:t>
      </w:r>
    </w:p>
    <w:p w14:paraId="024063C7"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augmentation</w:t>
      </w:r>
      <w:proofErr w:type="gramEnd"/>
      <w:r w:rsidRPr="0069602B">
        <w:rPr>
          <w:lang w:val="fr-FR"/>
        </w:rPr>
        <w:t xml:space="preserve"> du rythme cardiaque (pouls),</w:t>
      </w:r>
    </w:p>
    <w:p w14:paraId="7B40725A"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occlusion</w:t>
      </w:r>
      <w:proofErr w:type="gramEnd"/>
      <w:r w:rsidRPr="0069602B">
        <w:rPr>
          <w:lang w:val="fr-FR"/>
        </w:rPr>
        <w:t xml:space="preserve"> intestinale,</w:t>
      </w:r>
    </w:p>
    <w:p w14:paraId="726FD537"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bilan</w:t>
      </w:r>
      <w:proofErr w:type="gramEnd"/>
      <w:r w:rsidRPr="0069602B">
        <w:rPr>
          <w:lang w:val="fr-FR"/>
        </w:rPr>
        <w:t xml:space="preserve"> urinaire anormal (protéines dans l’urine),</w:t>
      </w:r>
    </w:p>
    <w:p w14:paraId="47538CC0"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souffle</w:t>
      </w:r>
      <w:proofErr w:type="gramEnd"/>
      <w:r w:rsidRPr="0069602B">
        <w:rPr>
          <w:lang w:val="fr-FR"/>
        </w:rPr>
        <w:t xml:space="preserve"> court ou faible taux d’oxygène dans le sang,</w:t>
      </w:r>
    </w:p>
    <w:p w14:paraId="6B4B7FA2"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infections</w:t>
      </w:r>
      <w:proofErr w:type="gramEnd"/>
      <w:r w:rsidRPr="0069602B">
        <w:rPr>
          <w:lang w:val="fr-FR"/>
        </w:rPr>
        <w:t xml:space="preserve"> de la peau ou dans les couches plus profondes sous la peau,</w:t>
      </w:r>
    </w:p>
    <w:p w14:paraId="4A6C5A8B" w14:textId="20270E11" w:rsidR="00286CBA" w:rsidRDefault="00286CBA">
      <w:pPr>
        <w:numPr>
          <w:ilvl w:val="0"/>
          <w:numId w:val="26"/>
        </w:numPr>
        <w:tabs>
          <w:tab w:val="left" w:pos="567"/>
        </w:tabs>
        <w:spacing w:after="0" w:line="240" w:lineRule="auto"/>
        <w:ind w:left="567" w:hanging="567"/>
        <w:rPr>
          <w:lang w:val="fr-FR"/>
        </w:rPr>
      </w:pPr>
      <w:proofErr w:type="gramStart"/>
      <w:r w:rsidRPr="0069602B">
        <w:rPr>
          <w:lang w:val="fr-FR"/>
        </w:rPr>
        <w:t>fistule:</w:t>
      </w:r>
      <w:proofErr w:type="gramEnd"/>
      <w:r w:rsidRPr="0069602B">
        <w:rPr>
          <w:lang w:val="fr-FR"/>
        </w:rPr>
        <w:t xml:space="preserve"> communication anormale entre des organes internes et la peau ou d’autres tissus qui ne sont normalement pas reliés, incluant des communications entre le vagin et l’intestin chez les patientes atteintes d’un cancer du col de l’utérus.</w:t>
      </w:r>
    </w:p>
    <w:p w14:paraId="63C252DB" w14:textId="07EB7A64" w:rsidR="00142172" w:rsidRDefault="00142172" w:rsidP="00142172">
      <w:pPr>
        <w:numPr>
          <w:ilvl w:val="0"/>
          <w:numId w:val="26"/>
        </w:numPr>
        <w:tabs>
          <w:tab w:val="left" w:pos="567"/>
        </w:tabs>
        <w:spacing w:after="0" w:line="240" w:lineRule="auto"/>
        <w:ind w:left="567" w:hanging="567"/>
        <w:rPr>
          <w:lang w:val="fr-FR"/>
        </w:rPr>
      </w:pPr>
      <w:proofErr w:type="gramStart"/>
      <w:r w:rsidRPr="00CB348E">
        <w:rPr>
          <w:lang w:val="fr-FR"/>
        </w:rPr>
        <w:t>réactions</w:t>
      </w:r>
      <w:proofErr w:type="gramEnd"/>
      <w:r w:rsidRPr="00CB348E">
        <w:rPr>
          <w:lang w:val="fr-FR"/>
        </w:rPr>
        <w:t xml:space="preserve"> allergiques (les signes peuvent inclure une difficulté à respirer, des rougeurs au visage, des éruptions, une hypotension ou une hypertension, un faible taux d’oxygène dans votre sang, une douleur thoraciqu</w:t>
      </w:r>
      <w:r>
        <w:rPr>
          <w:lang w:val="fr-FR"/>
        </w:rPr>
        <w:t>e, ou des nausées/vomissements).</w:t>
      </w:r>
    </w:p>
    <w:p w14:paraId="0FEEC569" w14:textId="561808F0" w:rsidR="00142172" w:rsidRDefault="00142172" w:rsidP="00142172">
      <w:pPr>
        <w:tabs>
          <w:tab w:val="left" w:pos="567"/>
        </w:tabs>
        <w:spacing w:after="0" w:line="240" w:lineRule="auto"/>
        <w:rPr>
          <w:lang w:val="fr-FR"/>
        </w:rPr>
      </w:pPr>
    </w:p>
    <w:p w14:paraId="48E119C0" w14:textId="2BF5049E" w:rsidR="00142172" w:rsidRDefault="00142172" w:rsidP="00142172">
      <w:pPr>
        <w:rPr>
          <w:lang w:val="fr-FR"/>
        </w:rPr>
      </w:pPr>
      <w:r>
        <w:rPr>
          <w:lang w:val="fr-FR"/>
        </w:rPr>
        <w:t xml:space="preserve">Les évènements indésirables d’intensité sévère pouvant être </w:t>
      </w:r>
      <w:r w:rsidRPr="0099320F">
        <w:rPr>
          <w:b/>
          <w:lang w:val="fr-FR"/>
        </w:rPr>
        <w:t>rare</w:t>
      </w:r>
      <w:r w:rsidR="009E003D">
        <w:rPr>
          <w:b/>
          <w:lang w:val="fr-FR"/>
        </w:rPr>
        <w:t>s</w:t>
      </w:r>
      <w:r>
        <w:rPr>
          <w:lang w:val="fr-FR"/>
        </w:rPr>
        <w:t xml:space="preserve"> </w:t>
      </w:r>
      <w:r w:rsidRPr="00ED5E25">
        <w:rPr>
          <w:lang w:val="fr-FR"/>
        </w:rPr>
        <w:t>(p</w:t>
      </w:r>
      <w:r>
        <w:rPr>
          <w:lang w:val="fr-FR"/>
        </w:rPr>
        <w:t xml:space="preserve">ouvant </w:t>
      </w:r>
      <w:r w:rsidRPr="00ED5E25">
        <w:rPr>
          <w:lang w:val="fr-FR"/>
        </w:rPr>
        <w:t>affecter</w:t>
      </w:r>
      <w:r w:rsidR="00EC4177">
        <w:rPr>
          <w:lang w:val="fr-FR"/>
        </w:rPr>
        <w:t xml:space="preserve"> </w:t>
      </w:r>
      <w:r w:rsidR="00F544A7">
        <w:rPr>
          <w:lang w:val="fr-FR"/>
        </w:rPr>
        <w:t>jusqu’à 1 pe</w:t>
      </w:r>
      <w:r w:rsidRPr="00ED5E25">
        <w:rPr>
          <w:lang w:val="fr-FR"/>
        </w:rPr>
        <w:t>rsonne sur 1 000)</w:t>
      </w:r>
      <w:r>
        <w:rPr>
          <w:lang w:val="fr-FR"/>
        </w:rPr>
        <w:t xml:space="preserve"> comprennent : </w:t>
      </w:r>
    </w:p>
    <w:p w14:paraId="7EA5BB7B" w14:textId="2F8772BC" w:rsidR="00142172" w:rsidRPr="00CB348E" w:rsidRDefault="00142172" w:rsidP="00142172">
      <w:pPr>
        <w:ind w:left="562" w:hanging="562"/>
        <w:rPr>
          <w:lang w:val="fr-FR"/>
        </w:rPr>
      </w:pPr>
      <w:r w:rsidRPr="00CB348E">
        <w:rPr>
          <w:lang w:val="fr-FR"/>
        </w:rPr>
        <w:t>•</w:t>
      </w:r>
      <w:r w:rsidRPr="00CB348E">
        <w:rPr>
          <w:lang w:val="fr-FR"/>
        </w:rPr>
        <w:tab/>
      </w:r>
      <w:r w:rsidRPr="0099320F">
        <w:rPr>
          <w:lang w:val="fr-FR"/>
        </w:rPr>
        <w:t>réaction allergique soudaine et sévère avec une difficulté à respirer, un gonflement, des étourdissements, un pouls accéléré, une transpiration et une perte de connaissance (choc anaphylactique).</w:t>
      </w:r>
    </w:p>
    <w:p w14:paraId="731BB713" w14:textId="77777777" w:rsidR="00142172" w:rsidRPr="00142172" w:rsidRDefault="00142172" w:rsidP="009F5591">
      <w:pPr>
        <w:tabs>
          <w:tab w:val="left" w:pos="567"/>
        </w:tabs>
        <w:spacing w:after="0" w:line="240" w:lineRule="auto"/>
        <w:rPr>
          <w:lang w:val="fr-FR"/>
        </w:rPr>
      </w:pPr>
    </w:p>
    <w:p w14:paraId="39DA6787" w14:textId="77777777" w:rsidR="00286CBA" w:rsidRPr="0069602B" w:rsidRDefault="00286CBA">
      <w:pPr>
        <w:spacing w:after="0" w:line="240" w:lineRule="auto"/>
        <w:ind w:left="0" w:firstLine="0"/>
        <w:rPr>
          <w:lang w:val="fr-FR"/>
        </w:rPr>
      </w:pPr>
    </w:p>
    <w:p w14:paraId="0AC28881" w14:textId="77777777" w:rsidR="00286CBA" w:rsidRPr="0069602B" w:rsidRDefault="00286CBA">
      <w:pPr>
        <w:keepNext/>
        <w:spacing w:after="0" w:line="240" w:lineRule="auto"/>
        <w:ind w:left="0" w:firstLine="0"/>
        <w:rPr>
          <w:lang w:val="fr-FR"/>
        </w:rPr>
      </w:pPr>
      <w:r w:rsidRPr="0069602B">
        <w:rPr>
          <w:lang w:val="fr-FR"/>
        </w:rPr>
        <w:t xml:space="preserve">Les évènements indésirables d’intensité sévère et de </w:t>
      </w:r>
      <w:r w:rsidRPr="0069602B">
        <w:rPr>
          <w:b/>
          <w:lang w:val="fr-FR"/>
        </w:rPr>
        <w:t>fréquence indéterminée</w:t>
      </w:r>
      <w:r w:rsidRPr="0069602B">
        <w:rPr>
          <w:lang w:val="fr-FR"/>
        </w:rPr>
        <w:t xml:space="preserve"> (fréquence ne pouvant être estimée sur la base des données disponibles) </w:t>
      </w:r>
      <w:proofErr w:type="gramStart"/>
      <w:r w:rsidRPr="0069602B">
        <w:rPr>
          <w:lang w:val="fr-FR"/>
        </w:rPr>
        <w:t>comprennent:</w:t>
      </w:r>
      <w:proofErr w:type="gramEnd"/>
    </w:p>
    <w:p w14:paraId="63FB63E6"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infections</w:t>
      </w:r>
      <w:proofErr w:type="gramEnd"/>
      <w:r w:rsidRPr="0069602B">
        <w:rPr>
          <w:lang w:val="fr-FR"/>
        </w:rPr>
        <w:t xml:space="preserve"> graves de la peau ou des couches plus profondes sous la peau, particulièrement si vous avez eu une perforation de l’intestin ou des problèmes de cicatrisation des plaies,</w:t>
      </w:r>
    </w:p>
    <w:p w14:paraId="7A705254"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un</w:t>
      </w:r>
      <w:proofErr w:type="gramEnd"/>
      <w:r w:rsidRPr="0069602B">
        <w:rPr>
          <w:lang w:val="fr-FR"/>
        </w:rPr>
        <w:t xml:space="preserve"> effet négatif sur la capacité des femmes à avoir des enfants (voir paragraphe qui suit la liste des effets indésirables pour plus d’informations),</w:t>
      </w:r>
    </w:p>
    <w:p w14:paraId="421363A4" w14:textId="07CCFCDD"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un</w:t>
      </w:r>
      <w:proofErr w:type="gramEnd"/>
      <w:r w:rsidRPr="0069602B">
        <w:rPr>
          <w:lang w:val="fr-FR"/>
        </w:rPr>
        <w:t xml:space="preserve"> trouble cérébral avec des symptômes comprenant des convulsions (crises), un mal de tête, une confusion et des troubles de la vision (</w:t>
      </w:r>
      <w:r w:rsidR="00204B40" w:rsidRPr="0069602B">
        <w:rPr>
          <w:lang w:val="fr-FR"/>
        </w:rPr>
        <w:t>syndrome</w:t>
      </w:r>
      <w:r w:rsidRPr="0069602B">
        <w:rPr>
          <w:lang w:val="fr-FR"/>
        </w:rPr>
        <w:t xml:space="preserve"> d’encéphalopathie postérieure réversible ou SEPR),</w:t>
      </w:r>
    </w:p>
    <w:p w14:paraId="7CE25F9E"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symptômes</w:t>
      </w:r>
      <w:proofErr w:type="gramEnd"/>
      <w:r w:rsidRPr="0069602B">
        <w:rPr>
          <w:lang w:val="fr-FR"/>
        </w:rPr>
        <w:t xml:space="preserve"> qui suggèrent des changements dans le fonctionnement normal du cerveau (maux de tête, troubles de la vision, confusion, ou convulsions) et une hypertension artérielle,</w:t>
      </w:r>
    </w:p>
    <w:p w14:paraId="137B36D3"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obstruction</w:t>
      </w:r>
      <w:proofErr w:type="gramEnd"/>
      <w:r w:rsidRPr="0069602B">
        <w:rPr>
          <w:lang w:val="fr-FR"/>
        </w:rPr>
        <w:t xml:space="preserve"> de très petits vaisseaux sanguins dans les reins,</w:t>
      </w:r>
    </w:p>
    <w:p w14:paraId="78F2EB08"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pression</w:t>
      </w:r>
      <w:proofErr w:type="gramEnd"/>
      <w:r w:rsidRPr="0069602B">
        <w:rPr>
          <w:lang w:val="fr-FR"/>
        </w:rPr>
        <w:t xml:space="preserve"> sanguine anormalement élevée dans les vaisseaux sanguins des poumons ce qui fait travailler davantage la partie droite du cœur,</w:t>
      </w:r>
    </w:p>
    <w:p w14:paraId="1A2F7C75"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perforation</w:t>
      </w:r>
      <w:proofErr w:type="gramEnd"/>
      <w:r w:rsidRPr="0069602B">
        <w:rPr>
          <w:lang w:val="fr-FR"/>
        </w:rPr>
        <w:t xml:space="preserve"> dans le cartilage qui sépare les deux narines du nez,</w:t>
      </w:r>
    </w:p>
    <w:p w14:paraId="2AC6535F"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perforation</w:t>
      </w:r>
      <w:proofErr w:type="gramEnd"/>
      <w:r w:rsidRPr="0069602B">
        <w:rPr>
          <w:lang w:val="fr-FR"/>
        </w:rPr>
        <w:t xml:space="preserve"> de l’estomac ou des intestins,</w:t>
      </w:r>
    </w:p>
    <w:p w14:paraId="15792633"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une</w:t>
      </w:r>
      <w:proofErr w:type="gramEnd"/>
      <w:r w:rsidRPr="0069602B">
        <w:rPr>
          <w:lang w:val="fr-FR"/>
        </w:rPr>
        <w:t xml:space="preserve"> plaie ouverte ou une perforation des parois de l’estomac ou de l’intestin grêle (les signes peuvent inclure une douleur abdominale, une sensation de gonflement, des selles noires goudronneuses, du sang dans vos selles (fèces) ou du sang dans vos vomissements),</w:t>
      </w:r>
    </w:p>
    <w:p w14:paraId="63BB3F54"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saignement</w:t>
      </w:r>
      <w:proofErr w:type="gramEnd"/>
      <w:r w:rsidRPr="0069602B">
        <w:rPr>
          <w:lang w:val="fr-FR"/>
        </w:rPr>
        <w:t xml:space="preserve"> de la partie basse du gros intestin,</w:t>
      </w:r>
    </w:p>
    <w:p w14:paraId="21795A53"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lésions</w:t>
      </w:r>
      <w:proofErr w:type="gramEnd"/>
      <w:r w:rsidRPr="0069602B">
        <w:rPr>
          <w:lang w:val="fr-FR"/>
        </w:rPr>
        <w:t xml:space="preserve"> des gencives avec atteinte de l’os de la mâchoire, qui ne guérissent pas et qui peuvent être associées à une douleur ou une inflammation du tissu environnant (voir paragraphe qui suit la liste des effets indésirables pour plus d’informations),</w:t>
      </w:r>
    </w:p>
    <w:p w14:paraId="478AEFB4"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perforation</w:t>
      </w:r>
      <w:proofErr w:type="gramEnd"/>
      <w:r w:rsidRPr="0069602B">
        <w:rPr>
          <w:lang w:val="fr-FR"/>
        </w:rPr>
        <w:t xml:space="preserve"> de la vésicule biliaire (les signes et symptômes peuvent inclure une douleur abdominale, de la fièvre et des nausées/vomissements),</w:t>
      </w:r>
    </w:p>
    <w:p w14:paraId="381AA628"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élargissement</w:t>
      </w:r>
      <w:proofErr w:type="gramEnd"/>
      <w:r w:rsidRPr="0069602B">
        <w:rPr>
          <w:lang w:val="fr-FR"/>
        </w:rPr>
        <w:t xml:space="preserve"> et affaiblissement de la paroi d’un vaisseau sanguin ou déchirure dans la paroi d’un vaisseau sanguin (anévrismes et dissections artérielles).</w:t>
      </w:r>
    </w:p>
    <w:p w14:paraId="7165173B" w14:textId="77777777" w:rsidR="00286CBA" w:rsidRPr="0069602B" w:rsidRDefault="00286CBA">
      <w:pPr>
        <w:spacing w:after="0" w:line="240" w:lineRule="auto"/>
        <w:ind w:left="0" w:firstLine="0"/>
        <w:rPr>
          <w:lang w:val="fr-FR"/>
        </w:rPr>
      </w:pPr>
    </w:p>
    <w:p w14:paraId="4E39364F" w14:textId="77777777" w:rsidR="00286CBA" w:rsidRPr="0069602B" w:rsidRDefault="00286CBA" w:rsidP="00FE04B9">
      <w:pPr>
        <w:keepNext/>
        <w:keepLines/>
        <w:spacing w:after="0" w:line="240" w:lineRule="auto"/>
        <w:ind w:left="0" w:firstLine="0"/>
        <w:rPr>
          <w:lang w:val="fr-FR"/>
        </w:rPr>
      </w:pPr>
      <w:r w:rsidRPr="0069602B">
        <w:rPr>
          <w:b/>
          <w:lang w:val="fr-FR"/>
        </w:rPr>
        <w:t>Demandez de l’aide dès que possible si vous souffrez de l’un des effets indésirables mentionnés ci-dessous.</w:t>
      </w:r>
    </w:p>
    <w:p w14:paraId="03E5428E" w14:textId="77777777" w:rsidR="00286CBA" w:rsidRPr="0069602B" w:rsidRDefault="00286CBA" w:rsidP="00FE04B9">
      <w:pPr>
        <w:keepNext/>
        <w:keepLines/>
        <w:spacing w:after="0" w:line="240" w:lineRule="auto"/>
        <w:ind w:left="0" w:firstLine="0"/>
        <w:rPr>
          <w:lang w:val="fr-FR"/>
        </w:rPr>
      </w:pPr>
    </w:p>
    <w:p w14:paraId="0D36EA80" w14:textId="2D2EBE3E" w:rsidR="00286CBA" w:rsidRPr="0069602B" w:rsidRDefault="00286CBA" w:rsidP="00FE04B9">
      <w:pPr>
        <w:keepNext/>
        <w:keepLines/>
        <w:spacing w:after="0" w:line="240" w:lineRule="auto"/>
        <w:ind w:left="0" w:firstLine="0"/>
        <w:rPr>
          <w:lang w:val="fr-FR"/>
        </w:rPr>
      </w:pPr>
      <w:r w:rsidRPr="0069602B">
        <w:rPr>
          <w:lang w:val="fr-FR"/>
        </w:rPr>
        <w:t>Les évènements indésirables</w:t>
      </w:r>
      <w:r w:rsidRPr="0069602B">
        <w:rPr>
          <w:b/>
          <w:lang w:val="fr-FR"/>
        </w:rPr>
        <w:t xml:space="preserve"> très fréquents </w:t>
      </w:r>
      <w:r w:rsidRPr="0069602B">
        <w:rPr>
          <w:lang w:val="fr-FR"/>
        </w:rPr>
        <w:t xml:space="preserve">(pouvant affecter plus d’1 personne sur 10) non sévères </w:t>
      </w:r>
      <w:proofErr w:type="gramStart"/>
      <w:r w:rsidRPr="0069602B">
        <w:rPr>
          <w:lang w:val="fr-FR"/>
        </w:rPr>
        <w:t>comprennent:</w:t>
      </w:r>
      <w:proofErr w:type="gramEnd"/>
    </w:p>
    <w:p w14:paraId="0ECEEAB9" w14:textId="77777777" w:rsidR="00286CBA" w:rsidRPr="0069602B" w:rsidRDefault="00286CBA" w:rsidP="00FE04B9">
      <w:pPr>
        <w:keepNext/>
        <w:keepLines/>
        <w:numPr>
          <w:ilvl w:val="0"/>
          <w:numId w:val="26"/>
        </w:numPr>
        <w:tabs>
          <w:tab w:val="left" w:pos="567"/>
        </w:tabs>
        <w:spacing w:after="0" w:line="240" w:lineRule="auto"/>
        <w:ind w:left="567" w:hanging="567"/>
        <w:rPr>
          <w:lang w:val="fr-FR"/>
        </w:rPr>
      </w:pPr>
      <w:proofErr w:type="gramStart"/>
      <w:r w:rsidRPr="0069602B">
        <w:rPr>
          <w:lang w:val="fr-FR"/>
        </w:rPr>
        <w:t>constipation</w:t>
      </w:r>
      <w:proofErr w:type="gramEnd"/>
      <w:r w:rsidRPr="0069602B">
        <w:rPr>
          <w:lang w:val="fr-FR"/>
        </w:rPr>
        <w:t>,</w:t>
      </w:r>
    </w:p>
    <w:p w14:paraId="330F73DB" w14:textId="77777777" w:rsidR="00286CBA" w:rsidRPr="0069602B" w:rsidRDefault="00286CBA" w:rsidP="00FE04B9">
      <w:pPr>
        <w:keepNext/>
        <w:keepLines/>
        <w:numPr>
          <w:ilvl w:val="0"/>
          <w:numId w:val="26"/>
        </w:numPr>
        <w:tabs>
          <w:tab w:val="left" w:pos="567"/>
        </w:tabs>
        <w:spacing w:after="0" w:line="240" w:lineRule="auto"/>
        <w:ind w:left="567" w:hanging="567"/>
        <w:rPr>
          <w:lang w:val="fr-FR"/>
        </w:rPr>
      </w:pPr>
      <w:proofErr w:type="gramStart"/>
      <w:r w:rsidRPr="0069602B">
        <w:rPr>
          <w:lang w:val="fr-FR"/>
        </w:rPr>
        <w:t>perte</w:t>
      </w:r>
      <w:proofErr w:type="gramEnd"/>
      <w:r w:rsidRPr="0069602B">
        <w:rPr>
          <w:lang w:val="fr-FR"/>
        </w:rPr>
        <w:t xml:space="preserve"> d’appétit,</w:t>
      </w:r>
    </w:p>
    <w:p w14:paraId="72DC5852"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fièvre</w:t>
      </w:r>
      <w:proofErr w:type="gramEnd"/>
      <w:r w:rsidRPr="0069602B">
        <w:rPr>
          <w:lang w:val="fr-FR"/>
        </w:rPr>
        <w:t>,</w:t>
      </w:r>
    </w:p>
    <w:p w14:paraId="0A3531BC"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problèmes</w:t>
      </w:r>
      <w:proofErr w:type="gramEnd"/>
      <w:r w:rsidRPr="0069602B">
        <w:rPr>
          <w:lang w:val="fr-FR"/>
        </w:rPr>
        <w:t xml:space="preserve"> oculaires (dont larmoiement),</w:t>
      </w:r>
    </w:p>
    <w:p w14:paraId="35C1BB29"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modification</w:t>
      </w:r>
      <w:proofErr w:type="gramEnd"/>
      <w:r w:rsidRPr="0069602B">
        <w:rPr>
          <w:lang w:val="fr-FR"/>
        </w:rPr>
        <w:t xml:space="preserve"> du langage,</w:t>
      </w:r>
    </w:p>
    <w:p w14:paraId="6435E0C5"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modification</w:t>
      </w:r>
      <w:proofErr w:type="gramEnd"/>
      <w:r w:rsidRPr="0069602B">
        <w:rPr>
          <w:lang w:val="fr-FR"/>
        </w:rPr>
        <w:t xml:space="preserve"> du goût,</w:t>
      </w:r>
    </w:p>
    <w:p w14:paraId="01FCCD59"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écoulement</w:t>
      </w:r>
      <w:proofErr w:type="gramEnd"/>
      <w:r w:rsidRPr="0069602B">
        <w:rPr>
          <w:lang w:val="fr-FR"/>
        </w:rPr>
        <w:t xml:space="preserve"> nasal,</w:t>
      </w:r>
    </w:p>
    <w:p w14:paraId="5A5E7266"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sécheresse</w:t>
      </w:r>
      <w:proofErr w:type="gramEnd"/>
      <w:r w:rsidRPr="0069602B">
        <w:rPr>
          <w:lang w:val="fr-FR"/>
        </w:rPr>
        <w:t xml:space="preserve"> cutanée, desquamation et inflammation de la peau, modification de la couleur de peau,</w:t>
      </w:r>
    </w:p>
    <w:p w14:paraId="74578D31"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perte</w:t>
      </w:r>
      <w:proofErr w:type="gramEnd"/>
      <w:r w:rsidRPr="0069602B">
        <w:rPr>
          <w:lang w:val="fr-FR"/>
        </w:rPr>
        <w:t xml:space="preserve"> de poids,</w:t>
      </w:r>
    </w:p>
    <w:p w14:paraId="5DD09559"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saignement</w:t>
      </w:r>
      <w:proofErr w:type="gramEnd"/>
      <w:r w:rsidRPr="0069602B">
        <w:rPr>
          <w:lang w:val="fr-FR"/>
        </w:rPr>
        <w:t xml:space="preserve"> de nez.</w:t>
      </w:r>
    </w:p>
    <w:p w14:paraId="25FE5D9C" w14:textId="77777777" w:rsidR="00286CBA" w:rsidRPr="0069602B" w:rsidRDefault="00286CBA">
      <w:pPr>
        <w:spacing w:after="0" w:line="240" w:lineRule="auto"/>
        <w:ind w:left="0" w:firstLine="0"/>
        <w:rPr>
          <w:lang w:val="fr-FR"/>
        </w:rPr>
      </w:pPr>
    </w:p>
    <w:p w14:paraId="2A5A0131" w14:textId="76EA80D0" w:rsidR="00286CBA" w:rsidRPr="0069602B" w:rsidRDefault="00286CBA">
      <w:pPr>
        <w:keepNext/>
        <w:spacing w:after="0" w:line="240" w:lineRule="auto"/>
        <w:ind w:left="0" w:firstLine="0"/>
        <w:rPr>
          <w:lang w:val="fr-FR"/>
        </w:rPr>
      </w:pPr>
      <w:r w:rsidRPr="0069602B">
        <w:rPr>
          <w:lang w:val="fr-FR"/>
        </w:rPr>
        <w:t xml:space="preserve">Les évènements indésirables </w:t>
      </w:r>
      <w:r w:rsidRPr="0069602B">
        <w:rPr>
          <w:b/>
          <w:lang w:val="fr-FR"/>
        </w:rPr>
        <w:t xml:space="preserve">fréquents </w:t>
      </w:r>
      <w:r w:rsidRPr="0069602B">
        <w:rPr>
          <w:lang w:val="fr-FR"/>
        </w:rPr>
        <w:t xml:space="preserve">(pouvant affecter jusqu’à 1 personnes sur 10) non sévères </w:t>
      </w:r>
      <w:proofErr w:type="gramStart"/>
      <w:r w:rsidRPr="0069602B">
        <w:rPr>
          <w:lang w:val="fr-FR"/>
        </w:rPr>
        <w:t>comprennent:</w:t>
      </w:r>
      <w:proofErr w:type="gramEnd"/>
    </w:p>
    <w:p w14:paraId="59EC6E45"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modifications</w:t>
      </w:r>
      <w:proofErr w:type="gramEnd"/>
      <w:r w:rsidRPr="0069602B">
        <w:rPr>
          <w:lang w:val="fr-FR"/>
        </w:rPr>
        <w:t xml:space="preserve"> de la voix et enrouement.</w:t>
      </w:r>
    </w:p>
    <w:p w14:paraId="5E4F331E" w14:textId="77777777" w:rsidR="00286CBA" w:rsidRPr="0069602B" w:rsidRDefault="00286CBA">
      <w:pPr>
        <w:spacing w:after="0" w:line="240" w:lineRule="auto"/>
        <w:ind w:left="0" w:firstLine="0"/>
        <w:rPr>
          <w:lang w:val="fr-FR"/>
        </w:rPr>
      </w:pPr>
    </w:p>
    <w:p w14:paraId="1F68EEE0" w14:textId="77777777" w:rsidR="00286CBA" w:rsidRPr="0069602B" w:rsidRDefault="00286CBA">
      <w:pPr>
        <w:keepNext/>
        <w:spacing w:after="0" w:line="240" w:lineRule="auto"/>
        <w:ind w:left="0" w:firstLine="0"/>
        <w:rPr>
          <w:lang w:val="fr-FR"/>
        </w:rPr>
      </w:pPr>
      <w:r w:rsidRPr="0069602B">
        <w:rPr>
          <w:lang w:val="fr-FR"/>
        </w:rPr>
        <w:t xml:space="preserve">Les patients âgés de plus de 65 ans ont un risque accru de présenter les évènements indésirables </w:t>
      </w:r>
      <w:proofErr w:type="gramStart"/>
      <w:r w:rsidRPr="0069602B">
        <w:rPr>
          <w:lang w:val="fr-FR"/>
        </w:rPr>
        <w:t>suivants:</w:t>
      </w:r>
      <w:proofErr w:type="gramEnd"/>
    </w:p>
    <w:p w14:paraId="17A0CD36"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des</w:t>
      </w:r>
      <w:proofErr w:type="gramEnd"/>
      <w:r w:rsidRPr="0069602B">
        <w:rPr>
          <w:lang w:val="fr-FR"/>
        </w:rPr>
        <w:t xml:space="preserve"> caillots sanguins dans les artères, pouvant conduire à une attaque cérébrale ou à une attaque cardiaque,</w:t>
      </w:r>
    </w:p>
    <w:p w14:paraId="0EED4F30"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diminution</w:t>
      </w:r>
      <w:proofErr w:type="gramEnd"/>
      <w:r w:rsidRPr="0069602B">
        <w:rPr>
          <w:lang w:val="fr-FR"/>
        </w:rPr>
        <w:t xml:space="preserve"> du nombre de globules blancs dans le sang et de cellules qui aident le sang à coaguler,</w:t>
      </w:r>
    </w:p>
    <w:p w14:paraId="41038B40"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diarrhée</w:t>
      </w:r>
      <w:proofErr w:type="gramEnd"/>
      <w:r w:rsidRPr="0069602B">
        <w:rPr>
          <w:lang w:val="fr-FR"/>
        </w:rPr>
        <w:t>,</w:t>
      </w:r>
    </w:p>
    <w:p w14:paraId="4001F389"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malaise</w:t>
      </w:r>
      <w:proofErr w:type="gramEnd"/>
      <w:r w:rsidRPr="0069602B">
        <w:rPr>
          <w:lang w:val="fr-FR"/>
        </w:rPr>
        <w:t>,</w:t>
      </w:r>
    </w:p>
    <w:p w14:paraId="25E8AE15"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mal</w:t>
      </w:r>
      <w:proofErr w:type="gramEnd"/>
      <w:r w:rsidRPr="0069602B">
        <w:rPr>
          <w:lang w:val="fr-FR"/>
        </w:rPr>
        <w:t xml:space="preserve"> de tête,</w:t>
      </w:r>
    </w:p>
    <w:p w14:paraId="6A6B10E7"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fatigue</w:t>
      </w:r>
      <w:proofErr w:type="gramEnd"/>
      <w:r w:rsidRPr="0069602B">
        <w:rPr>
          <w:lang w:val="fr-FR"/>
        </w:rPr>
        <w:t>,</w:t>
      </w:r>
    </w:p>
    <w:p w14:paraId="28744D61" w14:textId="77777777" w:rsidR="00286CBA" w:rsidRPr="0069602B" w:rsidRDefault="00286CBA">
      <w:pPr>
        <w:numPr>
          <w:ilvl w:val="0"/>
          <w:numId w:val="26"/>
        </w:numPr>
        <w:tabs>
          <w:tab w:val="left" w:pos="567"/>
        </w:tabs>
        <w:spacing w:after="0" w:line="240" w:lineRule="auto"/>
        <w:ind w:left="567" w:hanging="567"/>
        <w:rPr>
          <w:lang w:val="fr-FR"/>
        </w:rPr>
      </w:pPr>
      <w:proofErr w:type="gramStart"/>
      <w:r w:rsidRPr="0069602B">
        <w:rPr>
          <w:lang w:val="fr-FR"/>
        </w:rPr>
        <w:t>hypertension</w:t>
      </w:r>
      <w:proofErr w:type="gramEnd"/>
      <w:r w:rsidRPr="0069602B">
        <w:rPr>
          <w:lang w:val="fr-FR"/>
        </w:rPr>
        <w:t xml:space="preserve"> artérielle.</w:t>
      </w:r>
    </w:p>
    <w:p w14:paraId="10C94574" w14:textId="77777777" w:rsidR="00286CBA" w:rsidRPr="0069602B" w:rsidRDefault="00286CBA">
      <w:pPr>
        <w:spacing w:after="0" w:line="240" w:lineRule="auto"/>
        <w:ind w:left="0" w:firstLine="0"/>
        <w:rPr>
          <w:lang w:val="fr-FR"/>
        </w:rPr>
      </w:pPr>
    </w:p>
    <w:p w14:paraId="147A23FF" w14:textId="77777777" w:rsidR="00286CBA" w:rsidRPr="0069602B" w:rsidRDefault="00286CBA">
      <w:pPr>
        <w:spacing w:after="0" w:line="240" w:lineRule="auto"/>
        <w:ind w:left="0" w:firstLine="0"/>
        <w:rPr>
          <w:lang w:val="fr-FR"/>
        </w:rPr>
      </w:pPr>
      <w:r w:rsidRPr="0069602B">
        <w:rPr>
          <w:lang w:val="fr-FR"/>
        </w:rPr>
        <w:t>MVASI peut également modifier les résultats d’analyses demandées par votre médecin. Cela inclut une diminution du nombre de globules blancs dans le sang, en particulier des neutrophiles (un type de globules blancs qui aident à se protéger des infections), la présence de protéines dans l’urine, une diminution du taux de potassium, du taux de sodium, du taux de phosphore (un minéral) dans le sang, une augmentation du taux de sucre dans le sang ou des phosphatases alcalines (une enzyme) dans le sang, une augmentation de taux de créatinine sérique (une protéine mesurée par test sanguin pour voir si vos reins fonctionnent normalement), une diminution du taux d’hémoglobine (qui transporte l’oxygène dans le sang) qui peuvent être sévères.</w:t>
      </w:r>
    </w:p>
    <w:p w14:paraId="2CC3B199" w14:textId="77777777" w:rsidR="00286CBA" w:rsidRPr="0069602B" w:rsidRDefault="00286CBA">
      <w:pPr>
        <w:spacing w:after="0" w:line="240" w:lineRule="auto"/>
        <w:ind w:left="0" w:firstLine="0"/>
        <w:rPr>
          <w:lang w:val="fr-FR"/>
        </w:rPr>
      </w:pPr>
    </w:p>
    <w:p w14:paraId="6A810AC1" w14:textId="77777777" w:rsidR="00286CBA" w:rsidRPr="0069602B" w:rsidRDefault="00286CBA">
      <w:pPr>
        <w:spacing w:after="0" w:line="240" w:lineRule="auto"/>
        <w:ind w:left="0" w:firstLine="0"/>
        <w:rPr>
          <w:lang w:val="fr-FR"/>
        </w:rPr>
      </w:pPr>
      <w:r w:rsidRPr="0069602B">
        <w:rPr>
          <w:lang w:val="fr-FR"/>
        </w:rPr>
        <w:t>Des douleurs au niveau de la bouche, des dents et/ou de la mâchoire, des gonflements ou des plaies à l’intérieur de la bouche, des engourdissements ou une sensation de lourdeur dans la mâchoire, ou la perte d’une dent, peuvent être des signes et symptômes de lésions osseuses dans la mâchoire (ostéonécrose). Parlez-en immédiatement à votre médecin et à votre dentiste si vous ressentez l’un de ces symptômes.</w:t>
      </w:r>
    </w:p>
    <w:p w14:paraId="73867596" w14:textId="77777777" w:rsidR="00286CBA" w:rsidRPr="0069602B" w:rsidRDefault="00286CBA">
      <w:pPr>
        <w:spacing w:after="0" w:line="240" w:lineRule="auto"/>
        <w:ind w:left="0" w:firstLine="0"/>
        <w:rPr>
          <w:lang w:val="fr-FR"/>
        </w:rPr>
      </w:pPr>
    </w:p>
    <w:p w14:paraId="0859F5C7" w14:textId="77777777" w:rsidR="00286CBA" w:rsidRPr="0069602B" w:rsidRDefault="00286CBA">
      <w:pPr>
        <w:spacing w:after="0" w:line="240" w:lineRule="auto"/>
        <w:ind w:left="0" w:firstLine="0"/>
        <w:rPr>
          <w:lang w:val="fr-FR"/>
        </w:rPr>
      </w:pPr>
      <w:r w:rsidRPr="0069602B">
        <w:rPr>
          <w:lang w:val="fr-FR"/>
        </w:rPr>
        <w:t>Une irrégularité voire absence des règles ainsi qu’une altération de la fertilité peuvent être observées chez les femmes non ménopausées (qui ont un cycle menstruel). Aussi, si vous envisagez d’avoir des enfants, vous devez en discuter avec votre médecin, avant de démarrer le traitement.</w:t>
      </w:r>
    </w:p>
    <w:p w14:paraId="7E36978D" w14:textId="77777777" w:rsidR="00286CBA" w:rsidRPr="0069602B" w:rsidRDefault="00286CBA">
      <w:pPr>
        <w:spacing w:after="0" w:line="240" w:lineRule="auto"/>
        <w:ind w:left="0" w:firstLine="0"/>
        <w:rPr>
          <w:lang w:val="fr-FR"/>
        </w:rPr>
      </w:pPr>
    </w:p>
    <w:p w14:paraId="0F60E846" w14:textId="77777777" w:rsidR="00286CBA" w:rsidRPr="0069602B" w:rsidRDefault="00286CBA" w:rsidP="00BA1369">
      <w:pPr>
        <w:keepNext/>
        <w:keepLines/>
        <w:spacing w:after="0" w:line="240" w:lineRule="auto"/>
        <w:ind w:left="0" w:firstLine="0"/>
        <w:rPr>
          <w:lang w:val="fr-FR"/>
        </w:rPr>
      </w:pPr>
      <w:r w:rsidRPr="0069602B">
        <w:rPr>
          <w:lang w:val="fr-FR"/>
        </w:rPr>
        <w:t xml:space="preserve">MVASI a été développé et fabriqué pour traiter le cancer par injection dans la circulation sanguine. Il n’a pas été développé ni fabriqué pour une injection dans l’œil. Il n’est par conséquent pas autorisé pour être utilisé selon cette voie d’administration. Lorsque </w:t>
      </w:r>
      <w:proofErr w:type="spellStart"/>
      <w:r w:rsidRPr="0069602B">
        <w:rPr>
          <w:lang w:val="fr-FR"/>
        </w:rPr>
        <w:t>bevacizumab</w:t>
      </w:r>
      <w:proofErr w:type="spellEnd"/>
      <w:r w:rsidRPr="0069602B">
        <w:rPr>
          <w:lang w:val="fr-FR"/>
        </w:rPr>
        <w:t xml:space="preserve"> est injecté directement dans l’œil (utilisation non autorisée), les effets indésirables suivants peuvent </w:t>
      </w:r>
      <w:proofErr w:type="gramStart"/>
      <w:r w:rsidRPr="0069602B">
        <w:rPr>
          <w:lang w:val="fr-FR"/>
        </w:rPr>
        <w:t>apparaître:</w:t>
      </w:r>
      <w:proofErr w:type="gramEnd"/>
    </w:p>
    <w:p w14:paraId="13BB7636" w14:textId="77777777" w:rsidR="00286CBA" w:rsidRPr="0069602B" w:rsidRDefault="00286CBA" w:rsidP="00BA1369">
      <w:pPr>
        <w:keepNext/>
        <w:keepLines/>
        <w:spacing w:after="0" w:line="240" w:lineRule="auto"/>
        <w:ind w:left="0" w:firstLine="0"/>
        <w:rPr>
          <w:lang w:val="fr-FR"/>
        </w:rPr>
      </w:pPr>
    </w:p>
    <w:p w14:paraId="19B2B29D" w14:textId="481E88EA" w:rsidR="00286CBA" w:rsidRPr="0069602B" w:rsidRDefault="00722480" w:rsidP="00BA1369">
      <w:pPr>
        <w:keepNext/>
        <w:keepLines/>
        <w:numPr>
          <w:ilvl w:val="0"/>
          <w:numId w:val="26"/>
        </w:numPr>
        <w:tabs>
          <w:tab w:val="left" w:pos="567"/>
        </w:tabs>
        <w:spacing w:after="0" w:line="240" w:lineRule="auto"/>
        <w:ind w:left="567" w:hanging="567"/>
        <w:rPr>
          <w:lang w:val="fr-FR"/>
        </w:rPr>
      </w:pPr>
      <w:proofErr w:type="gramStart"/>
      <w:r>
        <w:rPr>
          <w:lang w:val="fr-FR"/>
        </w:rPr>
        <w:t>i</w:t>
      </w:r>
      <w:r w:rsidR="00286CBA" w:rsidRPr="0069602B">
        <w:rPr>
          <w:lang w:val="fr-FR"/>
        </w:rPr>
        <w:t>nfection</w:t>
      </w:r>
      <w:proofErr w:type="gramEnd"/>
      <w:r w:rsidR="00286CBA" w:rsidRPr="0069602B">
        <w:rPr>
          <w:lang w:val="fr-FR"/>
        </w:rPr>
        <w:t xml:space="preserve"> ou inflammation du globe oculaire,</w:t>
      </w:r>
    </w:p>
    <w:p w14:paraId="777ADEF7" w14:textId="5677431C" w:rsidR="00286CBA" w:rsidRPr="0069602B" w:rsidRDefault="00722480">
      <w:pPr>
        <w:numPr>
          <w:ilvl w:val="0"/>
          <w:numId w:val="26"/>
        </w:numPr>
        <w:tabs>
          <w:tab w:val="left" w:pos="567"/>
        </w:tabs>
        <w:spacing w:after="0" w:line="240" w:lineRule="auto"/>
        <w:ind w:left="567" w:hanging="567"/>
        <w:rPr>
          <w:lang w:val="fr-FR"/>
        </w:rPr>
      </w:pPr>
      <w:proofErr w:type="gramStart"/>
      <w:r>
        <w:rPr>
          <w:lang w:val="fr-FR"/>
        </w:rPr>
        <w:t>r</w:t>
      </w:r>
      <w:r w:rsidR="00286CBA" w:rsidRPr="0069602B">
        <w:rPr>
          <w:lang w:val="fr-FR"/>
        </w:rPr>
        <w:t>ougeur</w:t>
      </w:r>
      <w:proofErr w:type="gramEnd"/>
      <w:r w:rsidR="00286CBA" w:rsidRPr="0069602B">
        <w:rPr>
          <w:lang w:val="fr-FR"/>
        </w:rPr>
        <w:t xml:space="preserve"> des yeux, présence de petites particules ou de tâches dans la vision (corps flottants), douleur oculaire,</w:t>
      </w:r>
    </w:p>
    <w:p w14:paraId="3FC890D5" w14:textId="38567BAA" w:rsidR="00286CBA" w:rsidRPr="0069602B" w:rsidRDefault="00722480">
      <w:pPr>
        <w:numPr>
          <w:ilvl w:val="0"/>
          <w:numId w:val="26"/>
        </w:numPr>
        <w:tabs>
          <w:tab w:val="left" w:pos="567"/>
        </w:tabs>
        <w:spacing w:after="0" w:line="240" w:lineRule="auto"/>
        <w:ind w:left="567" w:hanging="567"/>
        <w:rPr>
          <w:lang w:val="fr-FR"/>
        </w:rPr>
      </w:pPr>
      <w:proofErr w:type="gramStart"/>
      <w:r>
        <w:rPr>
          <w:lang w:val="fr-FR"/>
        </w:rPr>
        <w:t>v</w:t>
      </w:r>
      <w:r w:rsidR="00286CBA" w:rsidRPr="0069602B">
        <w:rPr>
          <w:lang w:val="fr-FR"/>
        </w:rPr>
        <w:t>ision</w:t>
      </w:r>
      <w:proofErr w:type="gramEnd"/>
      <w:r w:rsidR="00286CBA" w:rsidRPr="0069602B">
        <w:rPr>
          <w:lang w:val="fr-FR"/>
        </w:rPr>
        <w:t xml:space="preserve"> de flashs de lumière avec corps flottants, progressant vers une perte d’une partie de votre vision,</w:t>
      </w:r>
    </w:p>
    <w:p w14:paraId="0C6912D3" w14:textId="68D2F136" w:rsidR="00286CBA" w:rsidRPr="0069602B" w:rsidRDefault="00722480">
      <w:pPr>
        <w:numPr>
          <w:ilvl w:val="0"/>
          <w:numId w:val="26"/>
        </w:numPr>
        <w:tabs>
          <w:tab w:val="left" w:pos="567"/>
        </w:tabs>
        <w:spacing w:after="0" w:line="240" w:lineRule="auto"/>
        <w:ind w:left="567" w:hanging="567"/>
        <w:rPr>
          <w:lang w:val="fr-FR"/>
        </w:rPr>
      </w:pPr>
      <w:proofErr w:type="gramStart"/>
      <w:r>
        <w:rPr>
          <w:lang w:val="fr-FR"/>
        </w:rPr>
        <w:t>a</w:t>
      </w:r>
      <w:r w:rsidR="00286CBA" w:rsidRPr="0069602B">
        <w:rPr>
          <w:lang w:val="fr-FR"/>
        </w:rPr>
        <w:t>ugmentation</w:t>
      </w:r>
      <w:proofErr w:type="gramEnd"/>
      <w:r w:rsidR="00286CBA" w:rsidRPr="0069602B">
        <w:rPr>
          <w:lang w:val="fr-FR"/>
        </w:rPr>
        <w:t xml:space="preserve"> de la pression intraoculaire,</w:t>
      </w:r>
    </w:p>
    <w:p w14:paraId="3603DB28" w14:textId="7F7C9741" w:rsidR="00286CBA" w:rsidRPr="0069602B" w:rsidRDefault="00722480">
      <w:pPr>
        <w:numPr>
          <w:ilvl w:val="0"/>
          <w:numId w:val="26"/>
        </w:numPr>
        <w:tabs>
          <w:tab w:val="left" w:pos="567"/>
        </w:tabs>
        <w:spacing w:after="0" w:line="240" w:lineRule="auto"/>
        <w:ind w:left="567" w:hanging="567"/>
        <w:rPr>
          <w:lang w:val="fr-FR"/>
        </w:rPr>
      </w:pPr>
      <w:proofErr w:type="gramStart"/>
      <w:r>
        <w:rPr>
          <w:lang w:val="fr-FR"/>
        </w:rPr>
        <w:t>s</w:t>
      </w:r>
      <w:r w:rsidR="00286CBA" w:rsidRPr="0069602B">
        <w:rPr>
          <w:lang w:val="fr-FR"/>
        </w:rPr>
        <w:t>aignements</w:t>
      </w:r>
      <w:proofErr w:type="gramEnd"/>
      <w:r w:rsidR="00286CBA" w:rsidRPr="0069602B">
        <w:rPr>
          <w:lang w:val="fr-FR"/>
        </w:rPr>
        <w:t xml:space="preserve"> dans les yeux.</w:t>
      </w:r>
    </w:p>
    <w:p w14:paraId="4CFB5157" w14:textId="77777777" w:rsidR="00286CBA" w:rsidRPr="0069602B" w:rsidRDefault="00286CBA">
      <w:pPr>
        <w:spacing w:after="0" w:line="240" w:lineRule="auto"/>
        <w:ind w:left="0" w:firstLine="0"/>
        <w:rPr>
          <w:lang w:val="fr-FR"/>
        </w:rPr>
      </w:pPr>
    </w:p>
    <w:p w14:paraId="606C5F34" w14:textId="77777777" w:rsidR="00286CBA" w:rsidRPr="0069602B" w:rsidRDefault="00286CBA">
      <w:pPr>
        <w:keepNext/>
        <w:spacing w:after="0" w:line="240" w:lineRule="auto"/>
        <w:ind w:left="0" w:firstLine="0"/>
        <w:rPr>
          <w:lang w:val="fr-FR"/>
        </w:rPr>
      </w:pPr>
      <w:r w:rsidRPr="0069602B">
        <w:rPr>
          <w:b/>
          <w:lang w:val="fr-FR"/>
        </w:rPr>
        <w:t>Déclaration des effets secondaires</w:t>
      </w:r>
    </w:p>
    <w:p w14:paraId="388D3D9C" w14:textId="77777777" w:rsidR="00286CBA" w:rsidRPr="0069602B" w:rsidRDefault="00286CBA">
      <w:pPr>
        <w:keepNext/>
        <w:spacing w:after="0" w:line="240" w:lineRule="auto"/>
        <w:ind w:left="0" w:firstLine="0"/>
        <w:rPr>
          <w:lang w:val="fr-FR"/>
        </w:rPr>
      </w:pPr>
    </w:p>
    <w:p w14:paraId="1D815CD8" w14:textId="77777777" w:rsidR="00286CBA" w:rsidRPr="0069602B" w:rsidRDefault="00286CBA">
      <w:pPr>
        <w:spacing w:after="0" w:line="240" w:lineRule="auto"/>
        <w:ind w:left="0" w:firstLine="0"/>
        <w:rPr>
          <w:lang w:val="fr-FR"/>
        </w:rPr>
      </w:pPr>
      <w:r w:rsidRPr="0069602B">
        <w:rPr>
          <w:lang w:val="fr-FR"/>
        </w:rPr>
        <w:t xml:space="preserve">Si vous ressentez un quelconque effet indésirable, parlez-en à votre médecin, votre pharmacien ou à votre infirmier/ère. Ceci s’applique aussi à tout effet indésirable qui ne serait pas mentionné dans cette notice. Vous pouvez également déclarer les effets indésirables directement via </w:t>
      </w:r>
      <w:r w:rsidRPr="0069602B">
        <w:rPr>
          <w:shd w:val="clear" w:color="auto" w:fill="C0C0C0"/>
          <w:lang w:val="fr-FR"/>
        </w:rPr>
        <w:t>le système national de</w:t>
      </w:r>
      <w:r w:rsidRPr="0069602B">
        <w:rPr>
          <w:lang w:val="fr-FR"/>
        </w:rPr>
        <w:t xml:space="preserve"> </w:t>
      </w:r>
      <w:r w:rsidRPr="0069602B">
        <w:rPr>
          <w:shd w:val="clear" w:color="auto" w:fill="C0C0C0"/>
          <w:lang w:val="fr-FR"/>
        </w:rPr>
        <w:t xml:space="preserve">déclaration décrit en </w:t>
      </w:r>
      <w:hyperlink r:id="rId13" w:history="1">
        <w:r w:rsidRPr="00A81A06">
          <w:rPr>
            <w:rStyle w:val="Hyperlink"/>
            <w:u w:color="0000FF"/>
            <w:shd w:val="clear" w:color="auto" w:fill="C0C0C0"/>
            <w:lang w:val="fr-FR"/>
          </w:rPr>
          <w:t>Annexe V</w:t>
        </w:r>
      </w:hyperlink>
      <w:hyperlink r:id="rId14" w:history="1">
        <w:r w:rsidRPr="003D095F">
          <w:rPr>
            <w:rStyle w:val="Hyperlink"/>
            <w:color w:val="000000"/>
            <w:u w:val="none"/>
            <w:lang w:val="fr-FR"/>
          </w:rPr>
          <w:t>.</w:t>
        </w:r>
      </w:hyperlink>
      <w:r w:rsidRPr="0069602B">
        <w:rPr>
          <w:lang w:val="fr-FR"/>
        </w:rPr>
        <w:t xml:space="preserve"> En signalant les effets indésirables, vous contribuez à fournir davantage d’informations sur la sécurité du médicament.</w:t>
      </w:r>
    </w:p>
    <w:p w14:paraId="06D395C7" w14:textId="77777777" w:rsidR="00286CBA" w:rsidRPr="0069602B" w:rsidRDefault="00286CBA">
      <w:pPr>
        <w:spacing w:after="0" w:line="240" w:lineRule="auto"/>
        <w:ind w:left="0" w:firstLine="0"/>
        <w:rPr>
          <w:lang w:val="fr-FR"/>
        </w:rPr>
      </w:pPr>
    </w:p>
    <w:p w14:paraId="7E259575" w14:textId="77777777" w:rsidR="00286CBA" w:rsidRPr="0069602B" w:rsidRDefault="00286CBA">
      <w:pPr>
        <w:spacing w:after="0" w:line="240" w:lineRule="auto"/>
        <w:ind w:left="0" w:firstLine="0"/>
        <w:rPr>
          <w:lang w:val="fr-FR"/>
        </w:rPr>
      </w:pPr>
    </w:p>
    <w:p w14:paraId="02E3A31E" w14:textId="77777777" w:rsidR="00286CBA" w:rsidRPr="0069602B" w:rsidRDefault="00286CBA">
      <w:pPr>
        <w:keepNext/>
        <w:spacing w:after="0" w:line="240" w:lineRule="auto"/>
        <w:ind w:left="567" w:hanging="567"/>
        <w:rPr>
          <w:lang w:val="fr-FR"/>
        </w:rPr>
      </w:pPr>
      <w:r w:rsidRPr="0069602B">
        <w:rPr>
          <w:b/>
          <w:lang w:val="fr-FR"/>
        </w:rPr>
        <w:t>5.</w:t>
      </w:r>
      <w:r w:rsidRPr="0069602B">
        <w:rPr>
          <w:b/>
          <w:lang w:val="fr-FR"/>
        </w:rPr>
        <w:tab/>
        <w:t>Comment conserver MVASI ?</w:t>
      </w:r>
    </w:p>
    <w:p w14:paraId="71F561E1" w14:textId="77777777" w:rsidR="00286CBA" w:rsidRPr="0069602B" w:rsidRDefault="00286CBA">
      <w:pPr>
        <w:keepNext/>
        <w:spacing w:after="0" w:line="240" w:lineRule="auto"/>
        <w:ind w:left="0" w:firstLine="0"/>
        <w:rPr>
          <w:lang w:val="fr-FR"/>
        </w:rPr>
      </w:pPr>
    </w:p>
    <w:p w14:paraId="6DB8E67B" w14:textId="77777777" w:rsidR="00286CBA" w:rsidRPr="0069602B" w:rsidRDefault="00286CBA">
      <w:pPr>
        <w:spacing w:after="0" w:line="240" w:lineRule="auto"/>
        <w:ind w:left="0" w:firstLine="0"/>
        <w:rPr>
          <w:lang w:val="fr-FR"/>
        </w:rPr>
      </w:pPr>
      <w:r w:rsidRPr="0069602B">
        <w:rPr>
          <w:lang w:val="fr-FR"/>
        </w:rPr>
        <w:t>Tenir ce médicament hors de la vue et de la portée des enfants.</w:t>
      </w:r>
    </w:p>
    <w:p w14:paraId="696EE342" w14:textId="77777777" w:rsidR="00286CBA" w:rsidRPr="0069602B" w:rsidRDefault="00286CBA">
      <w:pPr>
        <w:spacing w:after="0" w:line="240" w:lineRule="auto"/>
        <w:ind w:left="0" w:firstLine="0"/>
        <w:rPr>
          <w:lang w:val="fr-FR"/>
        </w:rPr>
      </w:pPr>
    </w:p>
    <w:p w14:paraId="5E114E71" w14:textId="77777777" w:rsidR="00286CBA" w:rsidRPr="0069602B" w:rsidRDefault="00286CBA">
      <w:pPr>
        <w:spacing w:after="0" w:line="240" w:lineRule="auto"/>
        <w:ind w:left="0" w:firstLine="0"/>
        <w:rPr>
          <w:lang w:val="fr-FR"/>
        </w:rPr>
      </w:pPr>
      <w:r w:rsidRPr="0069602B">
        <w:rPr>
          <w:lang w:val="fr-FR"/>
        </w:rPr>
        <w:t>N’utilisez pas ce médicament après la date de péremption indiquée sur l’emballage et l’étiquette du flacon après l’abréviation utilisée pour la date d’expiration EXP. La date d’expiration fait référence au dernier jour du mois.</w:t>
      </w:r>
    </w:p>
    <w:p w14:paraId="58FB1B5E" w14:textId="77777777" w:rsidR="00286CBA" w:rsidRPr="0069602B" w:rsidRDefault="00286CBA">
      <w:pPr>
        <w:spacing w:after="0" w:line="240" w:lineRule="auto"/>
        <w:ind w:left="0" w:firstLine="0"/>
        <w:rPr>
          <w:lang w:val="fr-FR"/>
        </w:rPr>
      </w:pPr>
    </w:p>
    <w:p w14:paraId="3455C894" w14:textId="77777777" w:rsidR="00286CBA" w:rsidRPr="0069602B" w:rsidRDefault="00286CBA">
      <w:pPr>
        <w:spacing w:after="0" w:line="240" w:lineRule="auto"/>
        <w:ind w:left="0" w:firstLine="0"/>
        <w:rPr>
          <w:lang w:val="fr-FR"/>
        </w:rPr>
      </w:pPr>
      <w:r w:rsidRPr="0069602B">
        <w:rPr>
          <w:lang w:val="fr-FR"/>
        </w:rPr>
        <w:t>A conserver au réfrigérateur (entre 2°C et 8°C).</w:t>
      </w:r>
    </w:p>
    <w:p w14:paraId="59FCB107" w14:textId="77777777" w:rsidR="00286CBA" w:rsidRPr="0069602B" w:rsidRDefault="00286CBA">
      <w:pPr>
        <w:spacing w:after="0" w:line="240" w:lineRule="auto"/>
        <w:ind w:left="0" w:firstLine="0"/>
        <w:rPr>
          <w:lang w:val="fr-FR"/>
        </w:rPr>
      </w:pPr>
      <w:r w:rsidRPr="0069602B">
        <w:rPr>
          <w:lang w:val="fr-FR"/>
        </w:rPr>
        <w:t>Ne pas congeler.</w:t>
      </w:r>
    </w:p>
    <w:p w14:paraId="4E203C86" w14:textId="77777777" w:rsidR="00286CBA" w:rsidRPr="0069602B" w:rsidRDefault="00286CBA">
      <w:pPr>
        <w:spacing w:after="0" w:line="240" w:lineRule="auto"/>
        <w:ind w:left="0" w:firstLine="0"/>
        <w:rPr>
          <w:lang w:val="fr-FR"/>
        </w:rPr>
      </w:pPr>
      <w:r w:rsidRPr="0069602B">
        <w:rPr>
          <w:lang w:val="fr-FR"/>
        </w:rPr>
        <w:t>Conserver le flacon dans l’emballage extérieur à l’abri de la lumière.</w:t>
      </w:r>
    </w:p>
    <w:p w14:paraId="45BEB87F" w14:textId="77777777" w:rsidR="00286CBA" w:rsidRPr="0069602B" w:rsidRDefault="00286CBA">
      <w:pPr>
        <w:spacing w:after="0" w:line="240" w:lineRule="auto"/>
        <w:ind w:left="0" w:firstLine="0"/>
        <w:rPr>
          <w:lang w:val="fr-FR"/>
        </w:rPr>
      </w:pPr>
    </w:p>
    <w:p w14:paraId="40B8B57B" w14:textId="77777777" w:rsidR="009D29DB" w:rsidRDefault="00286CBA" w:rsidP="009D29DB">
      <w:pPr>
        <w:spacing w:after="0" w:line="240" w:lineRule="auto"/>
        <w:ind w:left="0" w:firstLine="0"/>
        <w:rPr>
          <w:lang w:val="fr-FR" w:eastAsia="en-US"/>
        </w:rPr>
      </w:pPr>
      <w:r w:rsidRPr="0069602B">
        <w:rPr>
          <w:lang w:val="fr-FR"/>
        </w:rPr>
        <w:t xml:space="preserve">Les solutions pour perfusion doivent être utilisées immédiatement après dilution. </w:t>
      </w:r>
      <w:r w:rsidR="009D29DB">
        <w:rPr>
          <w:lang w:val="fr-FR"/>
        </w:rPr>
        <w:t>Si elles ne sont pas utilisées immédiatement, les durées et conditions de conservation en cours d’utilisation relèvent de la responsabilité de l’utilisateur et ne devraient normalement pas excéder 24 heures entre 2°C et 8°C, sauf si les solutions pour perfusion ont été préparées dans un environnement stérile. Lorsque la dilution est réalisée dans un environnement stérile, MVASI est stable pendant 35 jours entre 2°C et 8°C puis pendant 48 heures supplémentaires à une température n’excédant pas 30°C.</w:t>
      </w:r>
    </w:p>
    <w:p w14:paraId="09170541" w14:textId="77777777" w:rsidR="009D29DB" w:rsidRDefault="009D29DB" w:rsidP="009D29DB">
      <w:pPr>
        <w:spacing w:after="0" w:line="240" w:lineRule="auto"/>
        <w:ind w:left="0" w:firstLine="0"/>
        <w:rPr>
          <w:lang w:val="fr-FR"/>
        </w:rPr>
      </w:pPr>
    </w:p>
    <w:p w14:paraId="533152B9" w14:textId="77777777" w:rsidR="00286CBA" w:rsidRPr="0069602B" w:rsidRDefault="00286CBA">
      <w:pPr>
        <w:spacing w:after="0" w:line="240" w:lineRule="auto"/>
        <w:ind w:left="0" w:firstLine="0"/>
        <w:rPr>
          <w:lang w:val="fr-FR"/>
        </w:rPr>
      </w:pPr>
      <w:r w:rsidRPr="0069602B">
        <w:rPr>
          <w:lang w:val="fr-FR"/>
        </w:rPr>
        <w:t>Ne pas utiliser MVASI, si vous remarquez un problème de particule quel qu’il soit, ou une décoloration avant l’administration.</w:t>
      </w:r>
    </w:p>
    <w:p w14:paraId="263F6152" w14:textId="77777777" w:rsidR="00286CBA" w:rsidRPr="0069602B" w:rsidRDefault="00286CBA">
      <w:pPr>
        <w:spacing w:after="0" w:line="240" w:lineRule="auto"/>
        <w:ind w:left="0" w:firstLine="0"/>
        <w:rPr>
          <w:lang w:val="fr-FR"/>
        </w:rPr>
      </w:pPr>
    </w:p>
    <w:p w14:paraId="68853FA8" w14:textId="77777777" w:rsidR="00286CBA" w:rsidRPr="0069602B" w:rsidRDefault="00286CBA">
      <w:pPr>
        <w:spacing w:after="0" w:line="240" w:lineRule="auto"/>
        <w:ind w:left="0" w:firstLine="0"/>
        <w:rPr>
          <w:lang w:val="fr-FR"/>
        </w:rPr>
      </w:pPr>
      <w:r w:rsidRPr="0069602B">
        <w:rPr>
          <w:lang w:val="fr-FR"/>
        </w:rPr>
        <w:t>Ne jetez aucun médicament au tout-à-l’égout ou avec les ordures ménagères. Demandez à votre pharmacien d’éliminer les médicaments que vous n’utilisez plus. Ces mesures contribueront à protéger l’environnement.</w:t>
      </w:r>
    </w:p>
    <w:p w14:paraId="5AE80B10" w14:textId="77777777" w:rsidR="00286CBA" w:rsidRPr="0069602B" w:rsidRDefault="00286CBA">
      <w:pPr>
        <w:spacing w:after="0" w:line="240" w:lineRule="auto"/>
        <w:ind w:left="0" w:firstLine="0"/>
        <w:rPr>
          <w:lang w:val="fr-FR"/>
        </w:rPr>
      </w:pPr>
    </w:p>
    <w:p w14:paraId="12FD4865" w14:textId="77777777" w:rsidR="00286CBA" w:rsidRPr="0069602B" w:rsidRDefault="00286CBA">
      <w:pPr>
        <w:spacing w:after="0" w:line="240" w:lineRule="auto"/>
        <w:ind w:left="0" w:firstLine="0"/>
        <w:rPr>
          <w:lang w:val="fr-FR"/>
        </w:rPr>
      </w:pPr>
    </w:p>
    <w:p w14:paraId="19CF0D88" w14:textId="77777777" w:rsidR="00286CBA" w:rsidRPr="0069602B" w:rsidRDefault="00286CBA">
      <w:pPr>
        <w:keepNext/>
        <w:spacing w:after="0" w:line="240" w:lineRule="auto"/>
        <w:ind w:left="567" w:hanging="567"/>
        <w:rPr>
          <w:lang w:val="fr-FR"/>
        </w:rPr>
      </w:pPr>
      <w:r w:rsidRPr="0069602B">
        <w:rPr>
          <w:b/>
          <w:lang w:val="fr-FR"/>
        </w:rPr>
        <w:t>6.</w:t>
      </w:r>
      <w:r w:rsidRPr="0069602B">
        <w:rPr>
          <w:b/>
          <w:lang w:val="fr-FR"/>
        </w:rPr>
        <w:tab/>
        <w:t>Contenu de l’emballage et autres informations</w:t>
      </w:r>
    </w:p>
    <w:p w14:paraId="3746CEC8" w14:textId="77777777" w:rsidR="00286CBA" w:rsidRPr="0069602B" w:rsidRDefault="00286CBA">
      <w:pPr>
        <w:keepNext/>
        <w:spacing w:after="0" w:line="240" w:lineRule="auto"/>
        <w:ind w:left="0" w:firstLine="0"/>
        <w:rPr>
          <w:lang w:val="fr-FR"/>
        </w:rPr>
      </w:pPr>
    </w:p>
    <w:p w14:paraId="3277A739" w14:textId="77777777" w:rsidR="00286CBA" w:rsidRPr="0069602B" w:rsidRDefault="00286CBA">
      <w:pPr>
        <w:keepNext/>
        <w:spacing w:after="0" w:line="240" w:lineRule="auto"/>
        <w:ind w:left="0" w:firstLine="0"/>
        <w:rPr>
          <w:lang w:val="fr-FR"/>
        </w:rPr>
      </w:pPr>
      <w:r w:rsidRPr="0069602B">
        <w:rPr>
          <w:b/>
          <w:lang w:val="fr-FR"/>
        </w:rPr>
        <w:t>Ce que contient MVASI</w:t>
      </w:r>
    </w:p>
    <w:p w14:paraId="33570402" w14:textId="43EC66D4" w:rsidR="00286CBA" w:rsidRPr="0069602B" w:rsidRDefault="00286CBA" w:rsidP="00CE26CD">
      <w:pPr>
        <w:numPr>
          <w:ilvl w:val="0"/>
          <w:numId w:val="26"/>
        </w:numPr>
        <w:tabs>
          <w:tab w:val="left" w:pos="567"/>
        </w:tabs>
        <w:spacing w:after="0" w:line="240" w:lineRule="auto"/>
        <w:ind w:left="567" w:hanging="567"/>
        <w:rPr>
          <w:lang w:val="fr-FR"/>
        </w:rPr>
      </w:pPr>
      <w:r w:rsidRPr="0069602B">
        <w:rPr>
          <w:lang w:val="fr-FR"/>
        </w:rPr>
        <w:t xml:space="preserve">La substance active est le </w:t>
      </w:r>
      <w:proofErr w:type="spellStart"/>
      <w:r w:rsidRPr="0069602B">
        <w:rPr>
          <w:lang w:val="fr-FR"/>
        </w:rPr>
        <w:t>bevacizumab</w:t>
      </w:r>
      <w:proofErr w:type="spellEnd"/>
      <w:r w:rsidRPr="0069602B">
        <w:rPr>
          <w:lang w:val="fr-FR"/>
        </w:rPr>
        <w:t xml:space="preserve">. Chaque </w:t>
      </w:r>
      <w:proofErr w:type="spellStart"/>
      <w:r w:rsidRPr="0069602B">
        <w:rPr>
          <w:lang w:val="fr-FR"/>
        </w:rPr>
        <w:t>mL</w:t>
      </w:r>
      <w:proofErr w:type="spellEnd"/>
      <w:r w:rsidRPr="0069602B">
        <w:rPr>
          <w:lang w:val="fr-FR"/>
        </w:rPr>
        <w:t xml:space="preserve"> contient 25 mg de </w:t>
      </w:r>
      <w:proofErr w:type="spellStart"/>
      <w:r w:rsidRPr="0069602B">
        <w:rPr>
          <w:lang w:val="fr-FR"/>
        </w:rPr>
        <w:t>bevacizumab</w:t>
      </w:r>
      <w:proofErr w:type="spellEnd"/>
      <w:r w:rsidRPr="0069602B">
        <w:rPr>
          <w:lang w:val="fr-FR"/>
        </w:rPr>
        <w:t>.</w:t>
      </w:r>
    </w:p>
    <w:p w14:paraId="2C419373" w14:textId="2B7A9781" w:rsidR="00286CBA" w:rsidRPr="0069602B" w:rsidRDefault="00286CBA" w:rsidP="00FA7CF5">
      <w:pPr>
        <w:spacing w:after="0" w:line="240" w:lineRule="auto"/>
        <w:ind w:left="567" w:firstLine="0"/>
        <w:rPr>
          <w:lang w:val="fr-FR"/>
        </w:rPr>
      </w:pPr>
      <w:r w:rsidRPr="0069602B">
        <w:rPr>
          <w:lang w:val="fr-FR"/>
        </w:rPr>
        <w:t xml:space="preserve">Chaque flacon </w:t>
      </w:r>
      <w:r w:rsidR="00DD0D69">
        <w:rPr>
          <w:lang w:val="fr-FR"/>
        </w:rPr>
        <w:t xml:space="preserve">de solution à diluer de </w:t>
      </w:r>
      <w:r w:rsidRPr="0069602B">
        <w:rPr>
          <w:lang w:val="fr-FR"/>
        </w:rPr>
        <w:t>4 </w:t>
      </w:r>
      <w:proofErr w:type="spellStart"/>
      <w:r w:rsidRPr="0069602B">
        <w:rPr>
          <w:lang w:val="fr-FR"/>
        </w:rPr>
        <w:t>mL</w:t>
      </w:r>
      <w:proofErr w:type="spellEnd"/>
      <w:r w:rsidRPr="0069602B">
        <w:rPr>
          <w:lang w:val="fr-FR"/>
        </w:rPr>
        <w:t xml:space="preserve"> contient 100 mg de </w:t>
      </w:r>
      <w:proofErr w:type="spellStart"/>
      <w:r w:rsidRPr="0069602B">
        <w:rPr>
          <w:lang w:val="fr-FR"/>
        </w:rPr>
        <w:t>bevacizumab</w:t>
      </w:r>
      <w:proofErr w:type="spellEnd"/>
      <w:r w:rsidRPr="0069602B">
        <w:rPr>
          <w:lang w:val="fr-FR"/>
        </w:rPr>
        <w:t>, ce qui correspond à 1,4 mg/</w:t>
      </w:r>
      <w:proofErr w:type="spellStart"/>
      <w:r w:rsidRPr="0069602B">
        <w:rPr>
          <w:lang w:val="fr-FR"/>
        </w:rPr>
        <w:t>mL</w:t>
      </w:r>
      <w:proofErr w:type="spellEnd"/>
      <w:r w:rsidRPr="0069602B">
        <w:rPr>
          <w:lang w:val="fr-FR"/>
        </w:rPr>
        <w:t xml:space="preserve"> après la dilution recommandée.</w:t>
      </w:r>
    </w:p>
    <w:p w14:paraId="6AC26AA2" w14:textId="217D70C5" w:rsidR="00286CBA" w:rsidRPr="0069602B" w:rsidRDefault="00286CBA" w:rsidP="00FA7CF5">
      <w:pPr>
        <w:spacing w:after="0" w:line="240" w:lineRule="auto"/>
        <w:ind w:left="567" w:firstLine="0"/>
        <w:rPr>
          <w:lang w:val="fr-FR"/>
        </w:rPr>
      </w:pPr>
      <w:r w:rsidRPr="0069602B">
        <w:rPr>
          <w:lang w:val="fr-FR"/>
        </w:rPr>
        <w:t xml:space="preserve">Chaque flacon </w:t>
      </w:r>
      <w:r w:rsidR="00DD0D69">
        <w:rPr>
          <w:lang w:val="fr-FR"/>
        </w:rPr>
        <w:t xml:space="preserve">de solution à diluer de </w:t>
      </w:r>
      <w:r w:rsidRPr="0069602B">
        <w:rPr>
          <w:lang w:val="fr-FR"/>
        </w:rPr>
        <w:t>16 </w:t>
      </w:r>
      <w:proofErr w:type="spellStart"/>
      <w:r w:rsidRPr="0069602B">
        <w:rPr>
          <w:lang w:val="fr-FR"/>
        </w:rPr>
        <w:t>mL</w:t>
      </w:r>
      <w:proofErr w:type="spellEnd"/>
      <w:r w:rsidRPr="0069602B">
        <w:rPr>
          <w:lang w:val="fr-FR"/>
        </w:rPr>
        <w:t xml:space="preserve"> contient 400 mg de </w:t>
      </w:r>
      <w:proofErr w:type="spellStart"/>
      <w:r w:rsidRPr="0069602B">
        <w:rPr>
          <w:lang w:val="fr-FR"/>
        </w:rPr>
        <w:t>bevacizumab</w:t>
      </w:r>
      <w:proofErr w:type="spellEnd"/>
      <w:r w:rsidRPr="0069602B">
        <w:rPr>
          <w:lang w:val="fr-FR"/>
        </w:rPr>
        <w:t>, ce qui correspond à 16,5 mg/</w:t>
      </w:r>
      <w:proofErr w:type="spellStart"/>
      <w:r w:rsidRPr="0069602B">
        <w:rPr>
          <w:lang w:val="fr-FR"/>
        </w:rPr>
        <w:t>mL</w:t>
      </w:r>
      <w:proofErr w:type="spellEnd"/>
      <w:r w:rsidRPr="0069602B">
        <w:rPr>
          <w:lang w:val="fr-FR"/>
        </w:rPr>
        <w:t xml:space="preserve"> après la dilution recommandée.</w:t>
      </w:r>
    </w:p>
    <w:p w14:paraId="3F81AA1C" w14:textId="4C29BD3F" w:rsidR="00286CBA" w:rsidRPr="0069602B" w:rsidRDefault="00286CBA">
      <w:pPr>
        <w:numPr>
          <w:ilvl w:val="0"/>
          <w:numId w:val="26"/>
        </w:numPr>
        <w:tabs>
          <w:tab w:val="left" w:pos="567"/>
        </w:tabs>
        <w:spacing w:after="0" w:line="240" w:lineRule="auto"/>
        <w:ind w:left="567" w:hanging="567"/>
        <w:rPr>
          <w:lang w:val="fr-FR"/>
        </w:rPr>
      </w:pPr>
      <w:r w:rsidRPr="0069602B">
        <w:rPr>
          <w:lang w:val="fr-FR"/>
        </w:rPr>
        <w:t xml:space="preserve">Les autres composants </w:t>
      </w:r>
      <w:proofErr w:type="gramStart"/>
      <w:r w:rsidRPr="0069602B">
        <w:rPr>
          <w:lang w:val="fr-FR"/>
        </w:rPr>
        <w:t>sont:</w:t>
      </w:r>
      <w:proofErr w:type="gramEnd"/>
      <w:r w:rsidRPr="0069602B">
        <w:rPr>
          <w:lang w:val="fr-FR"/>
        </w:rPr>
        <w:t xml:space="preserve"> </w:t>
      </w:r>
      <w:proofErr w:type="spellStart"/>
      <w:r w:rsidRPr="0069602B">
        <w:rPr>
          <w:lang w:val="fr-FR"/>
        </w:rPr>
        <w:t>dihydrate</w:t>
      </w:r>
      <w:proofErr w:type="spellEnd"/>
      <w:r w:rsidRPr="0069602B">
        <w:rPr>
          <w:lang w:val="fr-FR"/>
        </w:rPr>
        <w:t xml:space="preserve"> de tréhalose, phosphate de sodium, </w:t>
      </w:r>
      <w:proofErr w:type="spellStart"/>
      <w:r w:rsidRPr="0069602B">
        <w:rPr>
          <w:lang w:val="fr-FR"/>
        </w:rPr>
        <w:t>polysorbate</w:t>
      </w:r>
      <w:proofErr w:type="spellEnd"/>
      <w:r w:rsidRPr="0069602B">
        <w:rPr>
          <w:lang w:val="fr-FR"/>
        </w:rPr>
        <w:t xml:space="preserve"> 20 et eau pour préparations injectables</w:t>
      </w:r>
      <w:r w:rsidR="00DD0D69">
        <w:rPr>
          <w:lang w:val="fr-FR"/>
        </w:rPr>
        <w:t xml:space="preserve"> (voir rubrique 2 – MVASI contient du sodium)</w:t>
      </w:r>
      <w:r w:rsidRPr="0069602B">
        <w:rPr>
          <w:lang w:val="fr-FR"/>
        </w:rPr>
        <w:t>.</w:t>
      </w:r>
    </w:p>
    <w:p w14:paraId="6C67C52B" w14:textId="77777777" w:rsidR="00286CBA" w:rsidRPr="0069602B" w:rsidRDefault="00286CBA">
      <w:pPr>
        <w:spacing w:after="0" w:line="240" w:lineRule="auto"/>
        <w:ind w:left="0" w:firstLine="0"/>
        <w:rPr>
          <w:lang w:val="fr-FR"/>
        </w:rPr>
      </w:pPr>
    </w:p>
    <w:p w14:paraId="6403EA05" w14:textId="77777777" w:rsidR="00286CBA" w:rsidRPr="0069602B" w:rsidRDefault="00286CBA">
      <w:pPr>
        <w:keepNext/>
        <w:rPr>
          <w:lang w:val="fr-FR"/>
        </w:rPr>
      </w:pPr>
      <w:r w:rsidRPr="0069602B">
        <w:rPr>
          <w:b/>
          <w:lang w:val="fr-FR"/>
        </w:rPr>
        <w:t>Qu’est-ce que MVASI et contenu de l’emballage extérieur</w:t>
      </w:r>
    </w:p>
    <w:p w14:paraId="0535B523" w14:textId="77777777" w:rsidR="00286CBA" w:rsidRPr="0069602B" w:rsidRDefault="00286CBA">
      <w:pPr>
        <w:keepNext/>
        <w:spacing w:after="0" w:line="240" w:lineRule="auto"/>
        <w:ind w:left="0" w:firstLine="0"/>
        <w:rPr>
          <w:lang w:val="fr-FR"/>
        </w:rPr>
      </w:pPr>
    </w:p>
    <w:p w14:paraId="7872A1BB" w14:textId="77777777" w:rsidR="00286CBA" w:rsidRPr="0069602B" w:rsidRDefault="00286CBA">
      <w:pPr>
        <w:spacing w:after="0" w:line="240" w:lineRule="auto"/>
        <w:ind w:left="0" w:firstLine="0"/>
        <w:rPr>
          <w:lang w:val="fr-FR"/>
        </w:rPr>
      </w:pPr>
      <w:r w:rsidRPr="0069602B">
        <w:rPr>
          <w:lang w:val="fr-FR"/>
        </w:rPr>
        <w:t xml:space="preserve">MVASI est une solution à diluer pour perfusion. La solution à diluer est limpide à légèrement opalescente, incolore à légèrement jaune, contenue dans un flacon avec un bouchon en caoutchouc. Chaque flacon contient 100 mg de </w:t>
      </w:r>
      <w:proofErr w:type="spellStart"/>
      <w:r w:rsidRPr="0069602B">
        <w:rPr>
          <w:lang w:val="fr-FR"/>
        </w:rPr>
        <w:t>bevacizumab</w:t>
      </w:r>
      <w:proofErr w:type="spellEnd"/>
      <w:r w:rsidRPr="0069602B">
        <w:rPr>
          <w:lang w:val="fr-FR"/>
        </w:rPr>
        <w:t xml:space="preserve"> dans 4 </w:t>
      </w:r>
      <w:proofErr w:type="spellStart"/>
      <w:r w:rsidRPr="0069602B">
        <w:rPr>
          <w:lang w:val="fr-FR"/>
        </w:rPr>
        <w:t>mL</w:t>
      </w:r>
      <w:proofErr w:type="spellEnd"/>
      <w:r w:rsidRPr="0069602B">
        <w:rPr>
          <w:lang w:val="fr-FR"/>
        </w:rPr>
        <w:t xml:space="preserve"> de solution ou 400 mg de </w:t>
      </w:r>
      <w:proofErr w:type="spellStart"/>
      <w:r w:rsidRPr="0069602B">
        <w:rPr>
          <w:lang w:val="fr-FR"/>
        </w:rPr>
        <w:t>bevacizumab</w:t>
      </w:r>
      <w:proofErr w:type="spellEnd"/>
      <w:r w:rsidRPr="0069602B">
        <w:rPr>
          <w:lang w:val="fr-FR"/>
        </w:rPr>
        <w:t xml:space="preserve"> dans 16 </w:t>
      </w:r>
      <w:proofErr w:type="spellStart"/>
      <w:r w:rsidRPr="0069602B">
        <w:rPr>
          <w:lang w:val="fr-FR"/>
        </w:rPr>
        <w:t>mL</w:t>
      </w:r>
      <w:proofErr w:type="spellEnd"/>
      <w:r w:rsidRPr="0069602B">
        <w:rPr>
          <w:lang w:val="fr-FR"/>
        </w:rPr>
        <w:t xml:space="preserve"> de solution. Chaque boîte de MVASI contient un flacon.</w:t>
      </w:r>
    </w:p>
    <w:p w14:paraId="60B36E9B" w14:textId="77777777" w:rsidR="00286CBA" w:rsidRPr="0069602B" w:rsidRDefault="00286CBA">
      <w:pPr>
        <w:spacing w:after="0" w:line="240" w:lineRule="auto"/>
        <w:ind w:left="0" w:firstLine="0"/>
        <w:rPr>
          <w:lang w:val="fr-FR"/>
        </w:rPr>
      </w:pPr>
    </w:p>
    <w:p w14:paraId="5EA70AE5" w14:textId="77777777" w:rsidR="00286CBA" w:rsidRPr="009D2055" w:rsidRDefault="00286CBA">
      <w:pPr>
        <w:keepNext/>
        <w:spacing w:after="0" w:line="240" w:lineRule="auto"/>
        <w:ind w:left="0" w:firstLine="0"/>
        <w:rPr>
          <w:highlight w:val="lightGray"/>
          <w:lang w:val="fr-FR"/>
          <w:rPrChange w:id="22" w:author="Author">
            <w:rPr>
              <w:lang w:val="fr-FR"/>
            </w:rPr>
          </w:rPrChange>
        </w:rPr>
      </w:pPr>
      <w:r w:rsidRPr="009D2055">
        <w:rPr>
          <w:b/>
          <w:highlight w:val="lightGray"/>
          <w:lang w:val="fr-FR"/>
          <w:rPrChange w:id="23" w:author="Author">
            <w:rPr>
              <w:b/>
              <w:lang w:val="fr-FR"/>
            </w:rPr>
          </w:rPrChange>
        </w:rPr>
        <w:t>Titulaire de l’Autorisation de mise sur le marché et fabricant</w:t>
      </w:r>
    </w:p>
    <w:p w14:paraId="4959E42F" w14:textId="77777777" w:rsidR="00286CBA" w:rsidRPr="007C577B" w:rsidRDefault="00286CBA">
      <w:pPr>
        <w:keepNext/>
        <w:spacing w:line="240" w:lineRule="auto"/>
        <w:ind w:right="-1"/>
        <w:rPr>
          <w:highlight w:val="lightGray"/>
          <w:lang w:val="fr-FR"/>
          <w:rPrChange w:id="24" w:author="Author">
            <w:rPr>
              <w:lang w:val="en-IN"/>
            </w:rPr>
          </w:rPrChange>
        </w:rPr>
      </w:pPr>
      <w:bookmarkStart w:id="25" w:name="_Hlk31881085"/>
      <w:r w:rsidRPr="007C577B">
        <w:rPr>
          <w:highlight w:val="lightGray"/>
          <w:lang w:val="fr-FR"/>
          <w:rPrChange w:id="26" w:author="Author">
            <w:rPr>
              <w:lang w:val="en-IN"/>
            </w:rPr>
          </w:rPrChange>
        </w:rPr>
        <w:t xml:space="preserve">Amgen </w:t>
      </w:r>
      <w:proofErr w:type="spellStart"/>
      <w:r w:rsidRPr="007C577B">
        <w:rPr>
          <w:highlight w:val="lightGray"/>
          <w:lang w:val="fr-FR"/>
          <w:rPrChange w:id="27" w:author="Author">
            <w:rPr>
              <w:lang w:val="en-IN"/>
            </w:rPr>
          </w:rPrChange>
        </w:rPr>
        <w:t>Technology</w:t>
      </w:r>
      <w:proofErr w:type="spellEnd"/>
      <w:r w:rsidRPr="007C577B">
        <w:rPr>
          <w:highlight w:val="lightGray"/>
          <w:lang w:val="fr-FR"/>
          <w:rPrChange w:id="28" w:author="Author">
            <w:rPr>
              <w:lang w:val="en-IN"/>
            </w:rPr>
          </w:rPrChange>
        </w:rPr>
        <w:t xml:space="preserve"> (Ireland) UC,</w:t>
      </w:r>
    </w:p>
    <w:p w14:paraId="1893B59E" w14:textId="77777777" w:rsidR="00286CBA" w:rsidRPr="009D2055" w:rsidRDefault="00286CBA">
      <w:pPr>
        <w:keepNext/>
        <w:spacing w:line="240" w:lineRule="auto"/>
        <w:ind w:right="-1"/>
        <w:rPr>
          <w:highlight w:val="lightGray"/>
          <w:lang w:val="en-IN"/>
          <w:rPrChange w:id="29" w:author="Author">
            <w:rPr>
              <w:lang w:val="en-IN"/>
            </w:rPr>
          </w:rPrChange>
        </w:rPr>
      </w:pPr>
      <w:r w:rsidRPr="009D2055">
        <w:rPr>
          <w:highlight w:val="lightGray"/>
          <w:lang w:val="en-IN"/>
          <w:rPrChange w:id="30" w:author="Author">
            <w:rPr>
              <w:lang w:val="en-IN"/>
            </w:rPr>
          </w:rPrChange>
        </w:rPr>
        <w:t>Pottery Road,</w:t>
      </w:r>
    </w:p>
    <w:p w14:paraId="75AB405E" w14:textId="77777777" w:rsidR="00286CBA" w:rsidRPr="009D2055" w:rsidRDefault="00286CBA">
      <w:pPr>
        <w:keepNext/>
        <w:spacing w:line="240" w:lineRule="auto"/>
        <w:ind w:right="-1"/>
        <w:rPr>
          <w:highlight w:val="lightGray"/>
          <w:lang w:val="fr-FR"/>
          <w:rPrChange w:id="31" w:author="Author">
            <w:rPr>
              <w:lang w:val="fr-FR"/>
            </w:rPr>
          </w:rPrChange>
        </w:rPr>
      </w:pPr>
      <w:r w:rsidRPr="009D2055">
        <w:rPr>
          <w:highlight w:val="lightGray"/>
          <w:lang w:val="fr-FR"/>
          <w:rPrChange w:id="32" w:author="Author">
            <w:rPr>
              <w:lang w:val="fr-FR"/>
            </w:rPr>
          </w:rPrChange>
        </w:rPr>
        <w:t>Dun Laoghaire,</w:t>
      </w:r>
    </w:p>
    <w:p w14:paraId="45D14B69" w14:textId="77777777" w:rsidR="00286CBA" w:rsidRPr="009D2055" w:rsidRDefault="00286CBA">
      <w:pPr>
        <w:keepNext/>
        <w:spacing w:line="240" w:lineRule="auto"/>
        <w:ind w:right="-1"/>
        <w:rPr>
          <w:highlight w:val="lightGray"/>
          <w:lang w:val="fr-FR"/>
          <w:rPrChange w:id="33" w:author="Author">
            <w:rPr>
              <w:lang w:val="fr-FR"/>
            </w:rPr>
          </w:rPrChange>
        </w:rPr>
      </w:pPr>
      <w:r w:rsidRPr="009D2055">
        <w:rPr>
          <w:highlight w:val="lightGray"/>
          <w:lang w:val="fr-FR"/>
          <w:rPrChange w:id="34" w:author="Author">
            <w:rPr>
              <w:lang w:val="fr-FR"/>
            </w:rPr>
          </w:rPrChange>
        </w:rPr>
        <w:t>Co. Dublin,</w:t>
      </w:r>
    </w:p>
    <w:bookmarkEnd w:id="25"/>
    <w:p w14:paraId="0946DF54" w14:textId="77777777" w:rsidR="00286CBA" w:rsidRPr="0069602B" w:rsidRDefault="00286CBA">
      <w:pPr>
        <w:widowControl w:val="0"/>
        <w:autoSpaceDE w:val="0"/>
        <w:spacing w:line="240" w:lineRule="auto"/>
        <w:rPr>
          <w:b/>
          <w:lang w:val="fr-FR"/>
        </w:rPr>
      </w:pPr>
      <w:r w:rsidRPr="009D2055">
        <w:rPr>
          <w:highlight w:val="lightGray"/>
          <w:lang w:val="fr-FR"/>
          <w:rPrChange w:id="35" w:author="Author">
            <w:rPr>
              <w:lang w:val="fr-FR"/>
            </w:rPr>
          </w:rPrChange>
        </w:rPr>
        <w:t>Irlande</w:t>
      </w:r>
    </w:p>
    <w:p w14:paraId="7EF2475E" w14:textId="77777777" w:rsidR="00286CBA" w:rsidRPr="0069602B" w:rsidRDefault="00286CBA">
      <w:pPr>
        <w:keepNext/>
        <w:spacing w:after="0" w:line="240" w:lineRule="auto"/>
        <w:ind w:left="0" w:firstLine="0"/>
        <w:rPr>
          <w:b/>
          <w:lang w:val="fr-FR"/>
        </w:rPr>
      </w:pPr>
    </w:p>
    <w:p w14:paraId="408EA1EB" w14:textId="77777777" w:rsidR="00BE38F1" w:rsidRPr="00961681" w:rsidRDefault="00BE38F1" w:rsidP="00BE38F1">
      <w:pPr>
        <w:rPr>
          <w:b/>
          <w:bCs/>
          <w:lang w:val="fr-FR"/>
          <w:rPrChange w:id="36" w:author="Author">
            <w:rPr>
              <w:b/>
              <w:bCs/>
              <w:highlight w:val="lightGray"/>
              <w:lang w:val="fr-FR"/>
            </w:rPr>
          </w:rPrChange>
        </w:rPr>
      </w:pPr>
      <w:r w:rsidRPr="00961681">
        <w:rPr>
          <w:b/>
          <w:bCs/>
          <w:lang w:val="fr-FR"/>
          <w:rPrChange w:id="37" w:author="Author">
            <w:rPr>
              <w:b/>
              <w:bCs/>
              <w:highlight w:val="lightGray"/>
              <w:lang w:val="fr-FR"/>
            </w:rPr>
          </w:rPrChange>
        </w:rPr>
        <w:t>Titulaire de l'Autorisation de mise sur le marché</w:t>
      </w:r>
    </w:p>
    <w:p w14:paraId="3AE6957B" w14:textId="77777777" w:rsidR="00BE38F1" w:rsidRPr="00961681" w:rsidRDefault="00BE38F1" w:rsidP="00BE38F1">
      <w:pPr>
        <w:rPr>
          <w:lang w:val="en-IN"/>
          <w:rPrChange w:id="38" w:author="Author">
            <w:rPr>
              <w:highlight w:val="lightGray"/>
              <w:lang w:val="en-IN"/>
            </w:rPr>
          </w:rPrChange>
        </w:rPr>
      </w:pPr>
      <w:r w:rsidRPr="00961681">
        <w:rPr>
          <w:lang w:val="en-IN"/>
          <w:rPrChange w:id="39" w:author="Author">
            <w:rPr>
              <w:highlight w:val="lightGray"/>
              <w:lang w:val="en-IN"/>
            </w:rPr>
          </w:rPrChange>
        </w:rPr>
        <w:t>Amgen Technology (Ireland) UC,</w:t>
      </w:r>
    </w:p>
    <w:p w14:paraId="3B0152BF" w14:textId="77777777" w:rsidR="00BE38F1" w:rsidRPr="00961681" w:rsidRDefault="00BE38F1" w:rsidP="00BE38F1">
      <w:pPr>
        <w:rPr>
          <w:lang w:val="en-IN"/>
          <w:rPrChange w:id="40" w:author="Author">
            <w:rPr>
              <w:highlight w:val="lightGray"/>
              <w:lang w:val="en-IN"/>
            </w:rPr>
          </w:rPrChange>
        </w:rPr>
      </w:pPr>
      <w:r w:rsidRPr="00961681">
        <w:rPr>
          <w:lang w:val="en-IN"/>
          <w:rPrChange w:id="41" w:author="Author">
            <w:rPr>
              <w:highlight w:val="lightGray"/>
              <w:lang w:val="en-IN"/>
            </w:rPr>
          </w:rPrChange>
        </w:rPr>
        <w:t>Pottery Road,</w:t>
      </w:r>
    </w:p>
    <w:p w14:paraId="3CD032AB" w14:textId="77777777" w:rsidR="00BE38F1" w:rsidRPr="00961681" w:rsidRDefault="00BE38F1" w:rsidP="00BE38F1">
      <w:pPr>
        <w:rPr>
          <w:lang w:val="en-GB"/>
          <w:rPrChange w:id="42" w:author="Author">
            <w:rPr>
              <w:highlight w:val="lightGray"/>
              <w:lang w:val="en-GB"/>
            </w:rPr>
          </w:rPrChange>
        </w:rPr>
      </w:pPr>
      <w:r w:rsidRPr="00961681">
        <w:rPr>
          <w:lang w:val="en-GB"/>
          <w:rPrChange w:id="43" w:author="Author">
            <w:rPr>
              <w:highlight w:val="lightGray"/>
              <w:lang w:val="en-GB"/>
            </w:rPr>
          </w:rPrChange>
        </w:rPr>
        <w:t>Dun Laoghaire,</w:t>
      </w:r>
    </w:p>
    <w:p w14:paraId="1A349653" w14:textId="77777777" w:rsidR="00BE38F1" w:rsidRPr="00961681" w:rsidRDefault="00BE38F1" w:rsidP="00BE38F1">
      <w:pPr>
        <w:rPr>
          <w:lang w:val="en-GB"/>
          <w:rPrChange w:id="44" w:author="Author">
            <w:rPr>
              <w:highlight w:val="lightGray"/>
              <w:lang w:val="en-GB"/>
            </w:rPr>
          </w:rPrChange>
        </w:rPr>
      </w:pPr>
      <w:r w:rsidRPr="00961681">
        <w:rPr>
          <w:lang w:val="en-GB"/>
          <w:rPrChange w:id="45" w:author="Author">
            <w:rPr>
              <w:highlight w:val="lightGray"/>
              <w:lang w:val="en-GB"/>
            </w:rPr>
          </w:rPrChange>
        </w:rPr>
        <w:t>Co. Dublin,</w:t>
      </w:r>
    </w:p>
    <w:p w14:paraId="6E77BD93" w14:textId="77777777" w:rsidR="00BE38F1" w:rsidRPr="00BE38F1" w:rsidRDefault="00BE38F1" w:rsidP="00BE38F1">
      <w:pPr>
        <w:rPr>
          <w:lang w:val="en-GB"/>
        </w:rPr>
      </w:pPr>
      <w:proofErr w:type="spellStart"/>
      <w:r w:rsidRPr="00961681">
        <w:rPr>
          <w:lang w:val="en-GB"/>
          <w:rPrChange w:id="46" w:author="Author">
            <w:rPr>
              <w:highlight w:val="lightGray"/>
              <w:lang w:val="en-GB"/>
            </w:rPr>
          </w:rPrChange>
        </w:rPr>
        <w:t>Irlande</w:t>
      </w:r>
      <w:proofErr w:type="spellEnd"/>
    </w:p>
    <w:p w14:paraId="40456F10" w14:textId="77777777" w:rsidR="00ED7C7B" w:rsidRPr="00BE38F1" w:rsidRDefault="00ED7C7B" w:rsidP="00F92510">
      <w:pPr>
        <w:rPr>
          <w:b/>
          <w:bCs/>
          <w:lang w:val="it-IT"/>
        </w:rPr>
      </w:pPr>
    </w:p>
    <w:p w14:paraId="1AD69FC8" w14:textId="7164BA21" w:rsidR="00F92510" w:rsidRPr="00F92510" w:rsidRDefault="00F92510" w:rsidP="00131062">
      <w:pPr>
        <w:spacing w:after="0" w:line="240" w:lineRule="auto"/>
        <w:ind w:left="0" w:firstLine="0"/>
        <w:rPr>
          <w:b/>
          <w:bCs/>
          <w:lang w:val="en-GB"/>
        </w:rPr>
      </w:pPr>
      <w:ins w:id="47" w:author="Author">
        <w:r w:rsidRPr="00F92510">
          <w:rPr>
            <w:b/>
            <w:bCs/>
            <w:lang w:val="en-GB"/>
          </w:rPr>
          <w:t>Fabricant</w:t>
        </w:r>
      </w:ins>
    </w:p>
    <w:p w14:paraId="36BC78F3" w14:textId="77777777" w:rsidR="00F92510" w:rsidRPr="007C577B" w:rsidRDefault="00F92510" w:rsidP="00131062">
      <w:pPr>
        <w:spacing w:after="0" w:line="240" w:lineRule="auto"/>
        <w:ind w:left="0" w:firstLine="0"/>
        <w:rPr>
          <w:ins w:id="48" w:author="Author"/>
          <w:lang w:val="da-DK"/>
        </w:rPr>
      </w:pPr>
      <w:ins w:id="49" w:author="Author">
        <w:r w:rsidRPr="007C577B">
          <w:rPr>
            <w:lang w:val="da-DK"/>
          </w:rPr>
          <w:t xml:space="preserve">Amgen Europe B.V. </w:t>
        </w:r>
      </w:ins>
    </w:p>
    <w:p w14:paraId="7778CC14" w14:textId="77777777" w:rsidR="00F92510" w:rsidRPr="007C577B" w:rsidRDefault="00F92510" w:rsidP="00131062">
      <w:pPr>
        <w:spacing w:after="0" w:line="240" w:lineRule="auto"/>
        <w:ind w:left="0" w:firstLine="0"/>
        <w:rPr>
          <w:ins w:id="50" w:author="Author"/>
          <w:lang w:val="da-DK"/>
        </w:rPr>
      </w:pPr>
      <w:ins w:id="51" w:author="Author">
        <w:r w:rsidRPr="007C577B">
          <w:rPr>
            <w:lang w:val="da-DK"/>
          </w:rPr>
          <w:t xml:space="preserve">Minervum 7061 </w:t>
        </w:r>
      </w:ins>
    </w:p>
    <w:p w14:paraId="703A183E" w14:textId="77777777" w:rsidR="00F92510" w:rsidRDefault="00F92510" w:rsidP="00131062">
      <w:pPr>
        <w:spacing w:after="0" w:line="240" w:lineRule="auto"/>
        <w:ind w:left="0" w:firstLine="0"/>
        <w:rPr>
          <w:ins w:id="52" w:author="Author"/>
        </w:rPr>
      </w:pPr>
      <w:ins w:id="53" w:author="Author">
        <w:r>
          <w:t xml:space="preserve">4817 ZK Breda </w:t>
        </w:r>
      </w:ins>
    </w:p>
    <w:p w14:paraId="7FC101D3" w14:textId="77777777" w:rsidR="00F92510" w:rsidRDefault="00F92510" w:rsidP="00131062">
      <w:pPr>
        <w:spacing w:after="0" w:line="240" w:lineRule="auto"/>
        <w:ind w:left="0" w:firstLine="0"/>
        <w:rPr>
          <w:ins w:id="54" w:author="Author"/>
        </w:rPr>
      </w:pPr>
      <w:proofErr w:type="gramStart"/>
      <w:ins w:id="55" w:author="Author">
        <w:r>
          <w:t>Pays</w:t>
        </w:r>
        <w:proofErr w:type="gramEnd"/>
        <w:r>
          <w:t>-Bas</w:t>
        </w:r>
      </w:ins>
    </w:p>
    <w:p w14:paraId="41440A42" w14:textId="77777777" w:rsidR="009D2055" w:rsidRPr="007923D8" w:rsidRDefault="009D2055" w:rsidP="009D2055">
      <w:pPr>
        <w:keepNext/>
        <w:tabs>
          <w:tab w:val="left" w:pos="567"/>
        </w:tabs>
        <w:spacing w:after="0" w:line="240" w:lineRule="auto"/>
        <w:ind w:left="0" w:right="-1" w:firstLine="0"/>
        <w:rPr>
          <w:color w:val="auto"/>
          <w:szCs w:val="20"/>
          <w:shd w:val="clear" w:color="auto" w:fill="C0C0C0"/>
          <w:lang w:val="en-GB"/>
        </w:rPr>
      </w:pPr>
    </w:p>
    <w:p w14:paraId="5F4198A7" w14:textId="77777777" w:rsidR="00286CBA" w:rsidRPr="007923D8" w:rsidRDefault="00286CBA">
      <w:pPr>
        <w:pStyle w:val="lbltxt"/>
        <w:keepNext/>
        <w:rPr>
          <w:shd w:val="clear" w:color="auto" w:fill="C0C0C0"/>
        </w:rPr>
      </w:pPr>
      <w:r w:rsidRPr="007923D8">
        <w:rPr>
          <w:b/>
          <w:shd w:val="clear" w:color="auto" w:fill="C0C0C0"/>
        </w:rPr>
        <w:t>Fabricant</w:t>
      </w:r>
    </w:p>
    <w:p w14:paraId="728A3607" w14:textId="77777777" w:rsidR="00286CBA" w:rsidRPr="00D015B7" w:rsidRDefault="00286CBA">
      <w:pPr>
        <w:keepNext/>
        <w:tabs>
          <w:tab w:val="left" w:pos="567"/>
        </w:tabs>
        <w:spacing w:after="0" w:line="240" w:lineRule="auto"/>
        <w:ind w:left="0" w:right="-1" w:firstLine="0"/>
        <w:rPr>
          <w:color w:val="auto"/>
          <w:szCs w:val="20"/>
          <w:shd w:val="clear" w:color="auto" w:fill="C0C0C0"/>
        </w:rPr>
      </w:pPr>
      <w:r w:rsidRPr="00D015B7">
        <w:rPr>
          <w:color w:val="auto"/>
          <w:szCs w:val="20"/>
          <w:shd w:val="clear" w:color="auto" w:fill="C0C0C0"/>
        </w:rPr>
        <w:t>Amgen NV</w:t>
      </w:r>
    </w:p>
    <w:p w14:paraId="3B4791F2" w14:textId="77777777" w:rsidR="00286CBA" w:rsidRPr="00D015B7" w:rsidRDefault="00286CBA">
      <w:pPr>
        <w:keepNext/>
        <w:tabs>
          <w:tab w:val="left" w:pos="567"/>
        </w:tabs>
        <w:spacing w:after="0" w:line="240" w:lineRule="auto"/>
        <w:ind w:left="0" w:right="-1" w:firstLine="0"/>
        <w:rPr>
          <w:color w:val="auto"/>
          <w:szCs w:val="20"/>
          <w:shd w:val="clear" w:color="auto" w:fill="C0C0C0"/>
        </w:rPr>
      </w:pPr>
      <w:proofErr w:type="spellStart"/>
      <w:r w:rsidRPr="00D015B7">
        <w:rPr>
          <w:color w:val="auto"/>
          <w:szCs w:val="20"/>
          <w:shd w:val="clear" w:color="auto" w:fill="C0C0C0"/>
        </w:rPr>
        <w:t>Telecomlaan</w:t>
      </w:r>
      <w:proofErr w:type="spellEnd"/>
      <w:r w:rsidRPr="00D015B7">
        <w:rPr>
          <w:color w:val="auto"/>
          <w:szCs w:val="20"/>
          <w:shd w:val="clear" w:color="auto" w:fill="C0C0C0"/>
        </w:rPr>
        <w:t xml:space="preserve"> 5-7</w:t>
      </w:r>
    </w:p>
    <w:p w14:paraId="43B6BDDE" w14:textId="77777777" w:rsidR="00286CBA" w:rsidRPr="000F6FDF" w:rsidRDefault="00286CBA">
      <w:pPr>
        <w:keepNext/>
        <w:tabs>
          <w:tab w:val="left" w:pos="567"/>
        </w:tabs>
        <w:spacing w:after="0" w:line="240" w:lineRule="auto"/>
        <w:ind w:left="0" w:right="-1" w:firstLine="0"/>
        <w:rPr>
          <w:color w:val="auto"/>
          <w:szCs w:val="20"/>
          <w:shd w:val="clear" w:color="auto" w:fill="C0C0C0"/>
          <w:lang w:val="fr-FR"/>
        </w:rPr>
      </w:pPr>
      <w:r w:rsidRPr="000F6FDF">
        <w:rPr>
          <w:color w:val="auto"/>
          <w:szCs w:val="20"/>
          <w:shd w:val="clear" w:color="auto" w:fill="C0C0C0"/>
          <w:lang w:val="fr-FR"/>
        </w:rPr>
        <w:t xml:space="preserve">1831 </w:t>
      </w:r>
      <w:proofErr w:type="spellStart"/>
      <w:r w:rsidRPr="000F6FDF">
        <w:rPr>
          <w:color w:val="auto"/>
          <w:szCs w:val="20"/>
          <w:shd w:val="clear" w:color="auto" w:fill="C0C0C0"/>
          <w:lang w:val="fr-FR"/>
        </w:rPr>
        <w:t>Diegem</w:t>
      </w:r>
      <w:proofErr w:type="spellEnd"/>
    </w:p>
    <w:p w14:paraId="549EB607" w14:textId="77777777" w:rsidR="00286CBA" w:rsidRPr="0069602B" w:rsidRDefault="00286CBA">
      <w:pPr>
        <w:keepNext/>
        <w:tabs>
          <w:tab w:val="left" w:pos="567"/>
        </w:tabs>
        <w:spacing w:after="0" w:line="240" w:lineRule="auto"/>
        <w:ind w:left="0" w:right="-1" w:firstLine="0"/>
        <w:rPr>
          <w:lang w:val="fr-FR"/>
        </w:rPr>
      </w:pPr>
      <w:r w:rsidRPr="0069602B">
        <w:rPr>
          <w:color w:val="auto"/>
          <w:szCs w:val="20"/>
          <w:shd w:val="clear" w:color="auto" w:fill="C0C0C0"/>
          <w:lang w:val="fr-FR"/>
        </w:rPr>
        <w:t xml:space="preserve">Belgique </w:t>
      </w:r>
    </w:p>
    <w:p w14:paraId="67BA1636" w14:textId="77777777" w:rsidR="00286CBA" w:rsidRDefault="00286CBA">
      <w:pPr>
        <w:spacing w:after="0" w:line="240" w:lineRule="auto"/>
        <w:ind w:left="0" w:firstLine="0"/>
        <w:rPr>
          <w:lang w:val="fr-FR"/>
        </w:rPr>
      </w:pPr>
    </w:p>
    <w:p w14:paraId="68F3167E" w14:textId="77777777" w:rsidR="00286CBA" w:rsidRPr="0069602B" w:rsidRDefault="00286CBA">
      <w:pPr>
        <w:keepNext/>
        <w:spacing w:after="0" w:line="240" w:lineRule="auto"/>
        <w:ind w:left="0" w:firstLine="0"/>
        <w:rPr>
          <w:lang w:val="fr-FR"/>
        </w:rPr>
      </w:pPr>
      <w:r w:rsidRPr="0069602B">
        <w:rPr>
          <w:lang w:val="fr-FR"/>
        </w:rPr>
        <w:t xml:space="preserve">Pour toute information complémentaire concernant ce médicament, veuillez prendre contact avec le représentant local du titulaire de l’autorisation de mise sur le </w:t>
      </w:r>
      <w:proofErr w:type="gramStart"/>
      <w:r w:rsidRPr="0069602B">
        <w:rPr>
          <w:lang w:val="fr-FR"/>
        </w:rPr>
        <w:t>marché:</w:t>
      </w:r>
      <w:proofErr w:type="gramEnd"/>
    </w:p>
    <w:p w14:paraId="50B2C9CC" w14:textId="77777777" w:rsidR="00286CBA" w:rsidRPr="0069602B" w:rsidRDefault="00286CBA">
      <w:pPr>
        <w:keepNext/>
        <w:spacing w:after="0" w:line="240" w:lineRule="auto"/>
        <w:ind w:left="0" w:firstLine="0"/>
        <w:rPr>
          <w:lang w:val="fr-FR"/>
        </w:rPr>
      </w:pPr>
    </w:p>
    <w:tbl>
      <w:tblPr>
        <w:tblW w:w="9360" w:type="dxa"/>
        <w:tblInd w:w="108" w:type="dxa"/>
        <w:tblLayout w:type="fixed"/>
        <w:tblLook w:val="04A0" w:firstRow="1" w:lastRow="0" w:firstColumn="1" w:lastColumn="0" w:noHBand="0" w:noVBand="1"/>
      </w:tblPr>
      <w:tblGrid>
        <w:gridCol w:w="4646"/>
        <w:gridCol w:w="34"/>
        <w:gridCol w:w="4646"/>
        <w:gridCol w:w="34"/>
      </w:tblGrid>
      <w:tr w:rsidR="002930E5" w:rsidRPr="0069602B" w14:paraId="5C6B1F66" w14:textId="77777777" w:rsidTr="00513798">
        <w:trPr>
          <w:gridAfter w:val="1"/>
          <w:wAfter w:w="34" w:type="dxa"/>
          <w:cantSplit/>
        </w:trPr>
        <w:tc>
          <w:tcPr>
            <w:tcW w:w="4646" w:type="dxa"/>
          </w:tcPr>
          <w:p w14:paraId="75F471C5" w14:textId="77777777" w:rsidR="002930E5" w:rsidRPr="0069602B" w:rsidRDefault="002930E5" w:rsidP="00513798">
            <w:pPr>
              <w:keepNext/>
              <w:spacing w:after="0" w:line="240" w:lineRule="auto"/>
              <w:ind w:left="0" w:firstLine="0"/>
              <w:rPr>
                <w:b/>
                <w:bCs/>
                <w:lang w:val="fr-FR"/>
              </w:rPr>
            </w:pPr>
            <w:proofErr w:type="spellStart"/>
            <w:r w:rsidRPr="0069602B">
              <w:rPr>
                <w:b/>
                <w:bCs/>
                <w:lang w:val="fr-FR"/>
              </w:rPr>
              <w:t>België</w:t>
            </w:r>
            <w:proofErr w:type="spellEnd"/>
            <w:r w:rsidRPr="0069602B">
              <w:rPr>
                <w:b/>
                <w:bCs/>
                <w:lang w:val="fr-FR"/>
              </w:rPr>
              <w:t>/Belgique/</w:t>
            </w:r>
            <w:proofErr w:type="spellStart"/>
            <w:r w:rsidRPr="0069602B">
              <w:rPr>
                <w:b/>
                <w:bCs/>
                <w:lang w:val="fr-FR"/>
              </w:rPr>
              <w:t>Belgien</w:t>
            </w:r>
            <w:proofErr w:type="spellEnd"/>
          </w:p>
          <w:p w14:paraId="3DBD8A87" w14:textId="77777777" w:rsidR="002930E5" w:rsidRPr="0069602B" w:rsidRDefault="002930E5" w:rsidP="00513798">
            <w:pPr>
              <w:keepNext/>
              <w:spacing w:after="0" w:line="240" w:lineRule="auto"/>
              <w:ind w:left="0" w:firstLine="0"/>
              <w:rPr>
                <w:lang w:val="fr-FR"/>
              </w:rPr>
            </w:pPr>
            <w:proofErr w:type="spellStart"/>
            <w:r w:rsidRPr="0069602B">
              <w:rPr>
                <w:lang w:val="fr-FR"/>
              </w:rPr>
              <w:t>s.a.</w:t>
            </w:r>
            <w:proofErr w:type="spellEnd"/>
            <w:r w:rsidRPr="0069602B">
              <w:rPr>
                <w:lang w:val="fr-FR"/>
              </w:rPr>
              <w:t xml:space="preserve"> Amgen </w:t>
            </w:r>
            <w:proofErr w:type="spellStart"/>
            <w:r w:rsidRPr="0069602B">
              <w:rPr>
                <w:lang w:val="fr-FR"/>
              </w:rPr>
              <w:t>n.v</w:t>
            </w:r>
            <w:proofErr w:type="spellEnd"/>
            <w:r w:rsidRPr="0069602B">
              <w:rPr>
                <w:lang w:val="fr-FR"/>
              </w:rPr>
              <w:t>.</w:t>
            </w:r>
          </w:p>
          <w:p w14:paraId="2B782F8A" w14:textId="1161EC7B" w:rsidR="002930E5" w:rsidRPr="0069602B" w:rsidRDefault="002930E5" w:rsidP="00513798">
            <w:pPr>
              <w:keepNext/>
              <w:spacing w:after="0" w:line="240" w:lineRule="auto"/>
              <w:ind w:left="0" w:firstLine="0"/>
              <w:rPr>
                <w:lang w:val="fr-FR"/>
              </w:rPr>
            </w:pPr>
            <w:r w:rsidRPr="0069602B">
              <w:rPr>
                <w:lang w:val="fr-FR"/>
              </w:rPr>
              <w:t>T</w:t>
            </w:r>
            <w:r w:rsidR="00215B85">
              <w:rPr>
                <w:lang w:val="fr-FR"/>
              </w:rPr>
              <w:t>é</w:t>
            </w:r>
            <w:r w:rsidRPr="0069602B">
              <w:rPr>
                <w:lang w:val="fr-FR"/>
              </w:rPr>
              <w:t>l/</w:t>
            </w:r>
            <w:proofErr w:type="gramStart"/>
            <w:r w:rsidRPr="0069602B">
              <w:rPr>
                <w:lang w:val="fr-FR"/>
              </w:rPr>
              <w:t>T</w:t>
            </w:r>
            <w:r w:rsidR="00215B85">
              <w:rPr>
                <w:lang w:val="fr-FR"/>
              </w:rPr>
              <w:t>e</w:t>
            </w:r>
            <w:r w:rsidRPr="0069602B">
              <w:rPr>
                <w:lang w:val="fr-FR"/>
              </w:rPr>
              <w:t>l:</w:t>
            </w:r>
            <w:proofErr w:type="gramEnd"/>
            <w:r w:rsidRPr="0069602B">
              <w:rPr>
                <w:lang w:val="fr-FR"/>
              </w:rPr>
              <w:t xml:space="preserve"> +32 (0)2 7752711</w:t>
            </w:r>
          </w:p>
          <w:p w14:paraId="3CC49A73" w14:textId="77777777" w:rsidR="002930E5" w:rsidRPr="0069602B" w:rsidRDefault="002930E5" w:rsidP="00513798">
            <w:pPr>
              <w:keepNext/>
              <w:spacing w:after="0" w:line="240" w:lineRule="auto"/>
              <w:ind w:left="0" w:firstLine="0"/>
              <w:rPr>
                <w:lang w:val="fr-FR"/>
              </w:rPr>
            </w:pPr>
          </w:p>
        </w:tc>
        <w:tc>
          <w:tcPr>
            <w:tcW w:w="4680" w:type="dxa"/>
            <w:gridSpan w:val="2"/>
            <w:hideMark/>
          </w:tcPr>
          <w:p w14:paraId="5D65F508" w14:textId="77777777" w:rsidR="002930E5" w:rsidRPr="0069602B" w:rsidRDefault="002930E5" w:rsidP="00513798">
            <w:pPr>
              <w:keepNext/>
              <w:spacing w:after="0" w:line="240" w:lineRule="auto"/>
              <w:ind w:left="0" w:firstLine="0"/>
              <w:rPr>
                <w:b/>
                <w:bCs/>
                <w:lang w:val="fr-FR"/>
              </w:rPr>
            </w:pPr>
            <w:proofErr w:type="spellStart"/>
            <w:r w:rsidRPr="0069602B">
              <w:rPr>
                <w:b/>
                <w:bCs/>
                <w:lang w:val="fr-FR"/>
              </w:rPr>
              <w:t>Lietuva</w:t>
            </w:r>
            <w:proofErr w:type="spellEnd"/>
          </w:p>
          <w:p w14:paraId="2B762A25" w14:textId="77777777" w:rsidR="002930E5" w:rsidRPr="0069602B" w:rsidRDefault="002930E5" w:rsidP="00513798">
            <w:pPr>
              <w:keepNext/>
              <w:spacing w:after="0" w:line="240" w:lineRule="auto"/>
              <w:ind w:left="0" w:firstLine="0"/>
              <w:rPr>
                <w:lang w:val="fr-FR"/>
              </w:rPr>
            </w:pPr>
            <w:r w:rsidRPr="0069602B">
              <w:rPr>
                <w:lang w:val="fr-FR"/>
              </w:rPr>
              <w:t xml:space="preserve">Amgen </w:t>
            </w:r>
            <w:proofErr w:type="spellStart"/>
            <w:r w:rsidRPr="0069602B">
              <w:rPr>
                <w:lang w:val="fr-FR"/>
              </w:rPr>
              <w:t>Switzerland</w:t>
            </w:r>
            <w:proofErr w:type="spellEnd"/>
            <w:r w:rsidRPr="0069602B">
              <w:rPr>
                <w:lang w:val="fr-FR"/>
              </w:rPr>
              <w:t xml:space="preserve"> AG Vilniaus </w:t>
            </w:r>
            <w:proofErr w:type="spellStart"/>
            <w:r w:rsidRPr="0069602B">
              <w:rPr>
                <w:lang w:val="fr-FR"/>
              </w:rPr>
              <w:t>filialas</w:t>
            </w:r>
            <w:proofErr w:type="spellEnd"/>
          </w:p>
          <w:p w14:paraId="6F3B990B" w14:textId="77777777" w:rsidR="002930E5" w:rsidRPr="0069602B" w:rsidRDefault="002930E5" w:rsidP="00513798">
            <w:pPr>
              <w:keepNext/>
              <w:spacing w:after="0" w:line="240" w:lineRule="auto"/>
              <w:ind w:left="0" w:firstLine="0"/>
              <w:rPr>
                <w:lang w:val="fr-FR"/>
              </w:rPr>
            </w:pPr>
            <w:proofErr w:type="gramStart"/>
            <w:r w:rsidRPr="0069602B">
              <w:rPr>
                <w:lang w:val="fr-FR"/>
              </w:rPr>
              <w:t>Tel:</w:t>
            </w:r>
            <w:proofErr w:type="gramEnd"/>
            <w:r w:rsidRPr="0069602B">
              <w:rPr>
                <w:lang w:val="fr-FR"/>
              </w:rPr>
              <w:t xml:space="preserve"> +370 5 219 7474</w:t>
            </w:r>
          </w:p>
        </w:tc>
      </w:tr>
      <w:tr w:rsidR="002930E5" w:rsidRPr="0069602B" w14:paraId="6046B5E2" w14:textId="77777777" w:rsidTr="00513798">
        <w:trPr>
          <w:gridAfter w:val="1"/>
          <w:wAfter w:w="34" w:type="dxa"/>
          <w:cantSplit/>
        </w:trPr>
        <w:tc>
          <w:tcPr>
            <w:tcW w:w="4646" w:type="dxa"/>
            <w:hideMark/>
          </w:tcPr>
          <w:p w14:paraId="14A0752F" w14:textId="77777777" w:rsidR="002930E5" w:rsidRPr="00D015B7" w:rsidRDefault="002930E5" w:rsidP="00513798">
            <w:pPr>
              <w:spacing w:after="0" w:line="240" w:lineRule="auto"/>
              <w:ind w:left="0" w:firstLine="0"/>
              <w:rPr>
                <w:b/>
                <w:bCs/>
                <w:lang w:val="ru-RU"/>
              </w:rPr>
            </w:pPr>
            <w:r w:rsidRPr="00D015B7">
              <w:rPr>
                <w:b/>
                <w:bCs/>
                <w:lang w:val="ru-RU"/>
              </w:rPr>
              <w:t>България</w:t>
            </w:r>
          </w:p>
          <w:p w14:paraId="6ABC397A" w14:textId="77777777" w:rsidR="002930E5" w:rsidRPr="00D015B7" w:rsidRDefault="002930E5" w:rsidP="00513798">
            <w:pPr>
              <w:spacing w:after="0" w:line="240" w:lineRule="auto"/>
              <w:ind w:left="0" w:firstLine="0"/>
              <w:rPr>
                <w:lang w:val="ru-RU"/>
              </w:rPr>
            </w:pPr>
            <w:r w:rsidRPr="00D015B7">
              <w:rPr>
                <w:bCs/>
                <w:lang w:val="ru-RU"/>
              </w:rPr>
              <w:t>Амджен</w:t>
            </w:r>
            <w:r w:rsidRPr="00D015B7">
              <w:rPr>
                <w:lang w:val="ru-RU"/>
              </w:rPr>
              <w:t xml:space="preserve"> България ЕООД</w:t>
            </w:r>
          </w:p>
          <w:p w14:paraId="51F6005E" w14:textId="77777777" w:rsidR="002930E5" w:rsidRPr="00D015B7" w:rsidRDefault="002930E5" w:rsidP="00513798">
            <w:pPr>
              <w:spacing w:after="0" w:line="240" w:lineRule="auto"/>
              <w:ind w:left="0" w:firstLine="0"/>
              <w:rPr>
                <w:lang w:val="ru-RU"/>
              </w:rPr>
            </w:pPr>
            <w:r w:rsidRPr="00D015B7">
              <w:rPr>
                <w:lang w:val="ru-RU"/>
              </w:rPr>
              <w:t>Тел</w:t>
            </w:r>
            <w:r w:rsidRPr="00D015B7">
              <w:rPr>
                <w:lang w:val="ru-RU" w:eastAsia="en-GB"/>
              </w:rPr>
              <w:t>.:</w:t>
            </w:r>
            <w:r w:rsidRPr="00D015B7">
              <w:rPr>
                <w:lang w:val="ru-RU"/>
              </w:rPr>
              <w:t xml:space="preserve"> +359 </w:t>
            </w:r>
            <w:r w:rsidRPr="00D015B7">
              <w:rPr>
                <w:bCs/>
                <w:lang w:val="ru-RU"/>
              </w:rPr>
              <w:t>(0)</w:t>
            </w:r>
            <w:r w:rsidRPr="00D015B7">
              <w:rPr>
                <w:lang w:val="ru-RU"/>
              </w:rPr>
              <w:t>2</w:t>
            </w:r>
            <w:r w:rsidRPr="00800C3C">
              <w:rPr>
                <w:bCs/>
              </w:rPr>
              <w:t> </w:t>
            </w:r>
            <w:r w:rsidRPr="00D015B7">
              <w:rPr>
                <w:bCs/>
                <w:lang w:val="ru-RU"/>
              </w:rPr>
              <w:t>424 7440</w:t>
            </w:r>
          </w:p>
          <w:p w14:paraId="65790A6F" w14:textId="77777777" w:rsidR="002930E5" w:rsidRPr="00D015B7" w:rsidRDefault="002930E5" w:rsidP="00513798">
            <w:pPr>
              <w:spacing w:after="0" w:line="240" w:lineRule="auto"/>
              <w:ind w:left="0" w:firstLine="0"/>
              <w:rPr>
                <w:bCs/>
                <w:lang w:val="ru-RU"/>
              </w:rPr>
            </w:pPr>
          </w:p>
        </w:tc>
        <w:tc>
          <w:tcPr>
            <w:tcW w:w="4680" w:type="dxa"/>
            <w:gridSpan w:val="2"/>
          </w:tcPr>
          <w:p w14:paraId="6F9240ED" w14:textId="77777777" w:rsidR="002930E5" w:rsidRPr="00D015B7" w:rsidRDefault="002930E5" w:rsidP="00513798">
            <w:pPr>
              <w:spacing w:after="0" w:line="240" w:lineRule="auto"/>
              <w:ind w:left="0" w:firstLine="0"/>
              <w:rPr>
                <w:b/>
                <w:bCs/>
                <w:lang w:val="de-DE"/>
              </w:rPr>
            </w:pPr>
            <w:r w:rsidRPr="00D015B7">
              <w:rPr>
                <w:b/>
                <w:bCs/>
                <w:lang w:val="de-DE"/>
              </w:rPr>
              <w:t>Luxembourg/Luxemburg</w:t>
            </w:r>
          </w:p>
          <w:p w14:paraId="58D1C6EC" w14:textId="77777777" w:rsidR="002930E5" w:rsidRPr="00D015B7" w:rsidRDefault="002930E5" w:rsidP="00513798">
            <w:pPr>
              <w:spacing w:after="0" w:line="240" w:lineRule="auto"/>
              <w:ind w:left="0" w:firstLine="0"/>
              <w:rPr>
                <w:lang w:val="de-DE"/>
              </w:rPr>
            </w:pPr>
            <w:r w:rsidRPr="00D015B7">
              <w:rPr>
                <w:lang w:val="de-DE"/>
              </w:rPr>
              <w:t>s.a. Amgen</w:t>
            </w:r>
          </w:p>
          <w:p w14:paraId="02C92B46" w14:textId="77777777" w:rsidR="002930E5" w:rsidRPr="00D015B7" w:rsidRDefault="002930E5" w:rsidP="00513798">
            <w:pPr>
              <w:spacing w:after="0" w:line="240" w:lineRule="auto"/>
              <w:ind w:left="0" w:firstLine="0"/>
              <w:rPr>
                <w:lang w:val="de-DE"/>
              </w:rPr>
            </w:pPr>
            <w:r w:rsidRPr="00D015B7">
              <w:rPr>
                <w:lang w:val="de-DE"/>
              </w:rPr>
              <w:t>Belgique/Belgien</w:t>
            </w:r>
          </w:p>
          <w:p w14:paraId="7A8DC03E" w14:textId="1BEB2148" w:rsidR="002930E5" w:rsidRPr="0069602B" w:rsidRDefault="002930E5" w:rsidP="00513798">
            <w:pPr>
              <w:pStyle w:val="lbltxt"/>
              <w:rPr>
                <w:szCs w:val="22"/>
                <w:lang w:val="fr-FR"/>
              </w:rPr>
            </w:pPr>
            <w:r w:rsidRPr="0069602B">
              <w:rPr>
                <w:szCs w:val="22"/>
                <w:lang w:val="fr-FR"/>
              </w:rPr>
              <w:t>T</w:t>
            </w:r>
            <w:r w:rsidR="00215B85">
              <w:rPr>
                <w:szCs w:val="22"/>
                <w:lang w:val="fr-FR"/>
              </w:rPr>
              <w:t>é</w:t>
            </w:r>
            <w:r w:rsidRPr="0069602B">
              <w:rPr>
                <w:szCs w:val="22"/>
                <w:lang w:val="fr-FR"/>
              </w:rPr>
              <w:t>l/</w:t>
            </w:r>
            <w:proofErr w:type="gramStart"/>
            <w:r w:rsidRPr="0069602B">
              <w:rPr>
                <w:szCs w:val="22"/>
                <w:lang w:val="fr-FR"/>
              </w:rPr>
              <w:t>T</w:t>
            </w:r>
            <w:r w:rsidR="00215B85">
              <w:rPr>
                <w:szCs w:val="22"/>
                <w:lang w:val="fr-FR"/>
              </w:rPr>
              <w:t>e</w:t>
            </w:r>
            <w:r w:rsidRPr="0069602B">
              <w:rPr>
                <w:szCs w:val="22"/>
                <w:lang w:val="fr-FR"/>
              </w:rPr>
              <w:t>l:</w:t>
            </w:r>
            <w:proofErr w:type="gramEnd"/>
            <w:r w:rsidRPr="0069602B">
              <w:rPr>
                <w:szCs w:val="22"/>
                <w:lang w:val="fr-FR"/>
              </w:rPr>
              <w:t xml:space="preserve"> +32 (0)2 7752711</w:t>
            </w:r>
          </w:p>
          <w:p w14:paraId="2B1503FC" w14:textId="77777777" w:rsidR="002930E5" w:rsidRPr="0069602B" w:rsidRDefault="002930E5" w:rsidP="00513798">
            <w:pPr>
              <w:spacing w:after="0" w:line="240" w:lineRule="auto"/>
              <w:ind w:left="0" w:firstLine="0"/>
              <w:rPr>
                <w:bCs/>
                <w:lang w:val="fr-FR"/>
              </w:rPr>
            </w:pPr>
          </w:p>
        </w:tc>
      </w:tr>
      <w:tr w:rsidR="002930E5" w:rsidRPr="0069602B" w14:paraId="7B2108FC" w14:textId="77777777" w:rsidTr="00513798">
        <w:trPr>
          <w:gridAfter w:val="1"/>
          <w:wAfter w:w="34" w:type="dxa"/>
          <w:cantSplit/>
          <w:trHeight w:val="969"/>
        </w:trPr>
        <w:tc>
          <w:tcPr>
            <w:tcW w:w="4646" w:type="dxa"/>
            <w:hideMark/>
          </w:tcPr>
          <w:p w14:paraId="13BC890E" w14:textId="77777777" w:rsidR="002930E5" w:rsidRPr="00D015B7" w:rsidRDefault="002930E5" w:rsidP="00513798">
            <w:pPr>
              <w:spacing w:after="0" w:line="240" w:lineRule="auto"/>
              <w:ind w:left="0" w:firstLine="0"/>
              <w:rPr>
                <w:b/>
                <w:bCs/>
                <w:lang w:val="sv-SE"/>
              </w:rPr>
            </w:pPr>
            <w:r w:rsidRPr="00D015B7">
              <w:rPr>
                <w:b/>
                <w:bCs/>
                <w:lang w:val="sv-SE"/>
              </w:rPr>
              <w:t>Česká republika</w:t>
            </w:r>
          </w:p>
          <w:p w14:paraId="42E28B6B" w14:textId="77777777" w:rsidR="002930E5" w:rsidRPr="00D015B7" w:rsidRDefault="002930E5" w:rsidP="00513798">
            <w:pPr>
              <w:spacing w:after="0" w:line="240" w:lineRule="auto"/>
              <w:ind w:left="0" w:firstLine="0"/>
              <w:rPr>
                <w:lang w:val="sv-SE"/>
              </w:rPr>
            </w:pPr>
            <w:r w:rsidRPr="00D015B7">
              <w:rPr>
                <w:lang w:val="sv-SE"/>
              </w:rPr>
              <w:t>Amgen s.r.o.</w:t>
            </w:r>
          </w:p>
          <w:p w14:paraId="080B5D98" w14:textId="77777777" w:rsidR="002930E5" w:rsidRPr="009F5591" w:rsidRDefault="002930E5" w:rsidP="00513798">
            <w:pPr>
              <w:spacing w:after="0" w:line="240" w:lineRule="auto"/>
              <w:ind w:left="0" w:firstLine="0"/>
              <w:rPr>
                <w:bCs/>
                <w:lang w:val="es-ES"/>
              </w:rPr>
            </w:pPr>
            <w:r w:rsidRPr="009F5591">
              <w:rPr>
                <w:lang w:val="es-ES"/>
              </w:rPr>
              <w:t xml:space="preserve">Tel: +420 221 773 500 </w:t>
            </w:r>
          </w:p>
        </w:tc>
        <w:tc>
          <w:tcPr>
            <w:tcW w:w="4680" w:type="dxa"/>
            <w:gridSpan w:val="2"/>
            <w:hideMark/>
          </w:tcPr>
          <w:p w14:paraId="37123BE7" w14:textId="77777777" w:rsidR="002930E5" w:rsidRPr="0069602B" w:rsidRDefault="002930E5" w:rsidP="00513798">
            <w:pPr>
              <w:spacing w:after="0" w:line="240" w:lineRule="auto"/>
              <w:ind w:left="0" w:firstLine="0"/>
              <w:rPr>
                <w:b/>
                <w:bCs/>
                <w:lang w:val="fr-FR"/>
              </w:rPr>
            </w:pPr>
            <w:proofErr w:type="spellStart"/>
            <w:r w:rsidRPr="0069602B">
              <w:rPr>
                <w:b/>
                <w:bCs/>
                <w:lang w:val="fr-FR"/>
              </w:rPr>
              <w:t>Magyarország</w:t>
            </w:r>
            <w:proofErr w:type="spellEnd"/>
          </w:p>
          <w:p w14:paraId="5190E2C9" w14:textId="77777777" w:rsidR="002930E5" w:rsidRPr="0069602B" w:rsidRDefault="002930E5" w:rsidP="00513798">
            <w:pPr>
              <w:spacing w:after="0" w:line="240" w:lineRule="auto"/>
              <w:ind w:left="0" w:firstLine="0"/>
              <w:rPr>
                <w:lang w:val="fr-FR"/>
              </w:rPr>
            </w:pPr>
            <w:r w:rsidRPr="0069602B">
              <w:rPr>
                <w:lang w:val="fr-FR"/>
              </w:rPr>
              <w:t xml:space="preserve">Amgen </w:t>
            </w:r>
            <w:proofErr w:type="spellStart"/>
            <w:r w:rsidRPr="0069602B">
              <w:rPr>
                <w:lang w:val="fr-FR"/>
              </w:rPr>
              <w:t>Kft</w:t>
            </w:r>
            <w:proofErr w:type="spellEnd"/>
            <w:r w:rsidRPr="0069602B">
              <w:rPr>
                <w:lang w:val="fr-FR"/>
              </w:rPr>
              <w:t>.</w:t>
            </w:r>
          </w:p>
          <w:p w14:paraId="3E591901" w14:textId="77777777" w:rsidR="002930E5" w:rsidRPr="0069602B" w:rsidRDefault="002930E5" w:rsidP="00513798">
            <w:pPr>
              <w:spacing w:after="0" w:line="240" w:lineRule="auto"/>
              <w:ind w:left="0" w:firstLine="0"/>
              <w:rPr>
                <w:lang w:val="fr-FR"/>
              </w:rPr>
            </w:pPr>
            <w:r w:rsidRPr="0069602B">
              <w:rPr>
                <w:lang w:val="fr-FR"/>
              </w:rPr>
              <w:t>Tel</w:t>
            </w:r>
            <w:proofErr w:type="gramStart"/>
            <w:r w:rsidRPr="0069602B">
              <w:rPr>
                <w:bCs/>
                <w:lang w:val="fr-FR"/>
              </w:rPr>
              <w:t>.:</w:t>
            </w:r>
            <w:proofErr w:type="gramEnd"/>
            <w:r w:rsidRPr="0069602B">
              <w:rPr>
                <w:lang w:val="fr-FR"/>
              </w:rPr>
              <w:t xml:space="preserve"> +36 </w:t>
            </w:r>
            <w:r w:rsidRPr="0069602B">
              <w:rPr>
                <w:bCs/>
                <w:lang w:val="fr-FR"/>
              </w:rPr>
              <w:t>1 35 44 700</w:t>
            </w:r>
          </w:p>
        </w:tc>
      </w:tr>
      <w:tr w:rsidR="002930E5" w:rsidRPr="00793956" w14:paraId="29E092F7" w14:textId="77777777" w:rsidTr="00513798">
        <w:trPr>
          <w:gridAfter w:val="1"/>
          <w:wAfter w:w="34" w:type="dxa"/>
          <w:cantSplit/>
        </w:trPr>
        <w:tc>
          <w:tcPr>
            <w:tcW w:w="4646" w:type="dxa"/>
          </w:tcPr>
          <w:p w14:paraId="3D62B2A5" w14:textId="77777777" w:rsidR="002930E5" w:rsidRPr="00D015B7" w:rsidRDefault="002930E5" w:rsidP="00513798">
            <w:pPr>
              <w:spacing w:after="0" w:line="240" w:lineRule="auto"/>
              <w:ind w:left="0" w:firstLine="0"/>
              <w:rPr>
                <w:b/>
                <w:bCs/>
                <w:lang w:val="da-DK"/>
              </w:rPr>
            </w:pPr>
            <w:r w:rsidRPr="00D015B7">
              <w:rPr>
                <w:b/>
                <w:bCs/>
                <w:lang w:val="da-DK"/>
              </w:rPr>
              <w:t>Danmark</w:t>
            </w:r>
          </w:p>
          <w:p w14:paraId="0E6C2A9A" w14:textId="77777777" w:rsidR="002930E5" w:rsidRPr="00D015B7" w:rsidRDefault="002930E5" w:rsidP="00513798">
            <w:pPr>
              <w:pStyle w:val="lbltxt"/>
              <w:rPr>
                <w:szCs w:val="22"/>
                <w:lang w:val="da-DK"/>
              </w:rPr>
            </w:pPr>
            <w:r w:rsidRPr="00D015B7">
              <w:rPr>
                <w:szCs w:val="22"/>
                <w:lang w:val="da-DK"/>
              </w:rPr>
              <w:t>Amgen, filial af Amgen AB, Sverige</w:t>
            </w:r>
          </w:p>
          <w:p w14:paraId="66AB146F" w14:textId="77777777" w:rsidR="002930E5" w:rsidRPr="00800C3C" w:rsidRDefault="002930E5" w:rsidP="00513798">
            <w:pPr>
              <w:spacing w:after="0" w:line="240" w:lineRule="auto"/>
              <w:ind w:left="0" w:firstLine="0"/>
              <w:rPr>
                <w:lang w:val="en-GB"/>
              </w:rPr>
            </w:pPr>
            <w:proofErr w:type="spellStart"/>
            <w:r w:rsidRPr="00800C3C">
              <w:rPr>
                <w:lang w:val="en-GB"/>
              </w:rPr>
              <w:t>Tlf</w:t>
            </w:r>
            <w:proofErr w:type="spellEnd"/>
            <w:r w:rsidRPr="00800C3C">
              <w:rPr>
                <w:lang w:val="en-GB"/>
              </w:rPr>
              <w:t>: +45 39617500</w:t>
            </w:r>
          </w:p>
          <w:p w14:paraId="4C3BD2E5" w14:textId="77777777" w:rsidR="002930E5" w:rsidRPr="00800C3C" w:rsidRDefault="002930E5" w:rsidP="00513798">
            <w:pPr>
              <w:spacing w:after="0" w:line="240" w:lineRule="auto"/>
              <w:ind w:left="0" w:firstLine="0"/>
              <w:rPr>
                <w:lang w:val="en-GB"/>
              </w:rPr>
            </w:pPr>
          </w:p>
        </w:tc>
        <w:tc>
          <w:tcPr>
            <w:tcW w:w="4680" w:type="dxa"/>
            <w:gridSpan w:val="2"/>
          </w:tcPr>
          <w:p w14:paraId="2E167C99" w14:textId="77777777" w:rsidR="002930E5" w:rsidRPr="00800C3C" w:rsidRDefault="002930E5" w:rsidP="00513798">
            <w:pPr>
              <w:spacing w:after="0" w:line="240" w:lineRule="auto"/>
              <w:ind w:left="0" w:firstLine="0"/>
              <w:rPr>
                <w:b/>
                <w:bCs/>
                <w:lang w:val="es-ES"/>
              </w:rPr>
            </w:pPr>
            <w:r w:rsidRPr="00800C3C">
              <w:rPr>
                <w:b/>
                <w:bCs/>
                <w:lang w:val="es-ES"/>
              </w:rPr>
              <w:t>Malta</w:t>
            </w:r>
          </w:p>
          <w:p w14:paraId="2FB6D884" w14:textId="77777777" w:rsidR="002930E5" w:rsidRPr="00800C3C" w:rsidRDefault="009D29DB" w:rsidP="00513798">
            <w:pPr>
              <w:spacing w:after="0" w:line="240" w:lineRule="auto"/>
              <w:ind w:left="0" w:firstLine="0"/>
              <w:rPr>
                <w:b/>
                <w:lang w:val="es-ES"/>
              </w:rPr>
            </w:pPr>
            <w:r w:rsidRPr="00800C3C">
              <w:rPr>
                <w:lang w:val="es-ES"/>
              </w:rPr>
              <w:t xml:space="preserve">Amgen </w:t>
            </w:r>
            <w:proofErr w:type="spellStart"/>
            <w:r w:rsidRPr="00800C3C">
              <w:rPr>
                <w:lang w:val="es-ES"/>
              </w:rPr>
              <w:t>S.r.l</w:t>
            </w:r>
            <w:proofErr w:type="spellEnd"/>
            <w:r w:rsidRPr="00800C3C">
              <w:rPr>
                <w:lang w:val="es-ES"/>
              </w:rPr>
              <w:t>.</w:t>
            </w:r>
          </w:p>
          <w:p w14:paraId="149D1F1D" w14:textId="77777777" w:rsidR="002930E5" w:rsidRPr="00793956" w:rsidRDefault="009D29DB" w:rsidP="00513798">
            <w:pPr>
              <w:rPr>
                <w:lang w:val="en-GB"/>
              </w:rPr>
            </w:pPr>
            <w:r>
              <w:t>Italy</w:t>
            </w:r>
          </w:p>
          <w:p w14:paraId="6ABF693C" w14:textId="77777777" w:rsidR="002930E5" w:rsidRPr="00793956" w:rsidRDefault="002930E5" w:rsidP="00513798">
            <w:pPr>
              <w:pStyle w:val="lbltxt"/>
              <w:rPr>
                <w:bCs/>
                <w:szCs w:val="22"/>
              </w:rPr>
            </w:pPr>
            <w:r w:rsidRPr="00793956">
              <w:rPr>
                <w:bCs/>
                <w:szCs w:val="22"/>
              </w:rPr>
              <w:t xml:space="preserve">Tel: </w:t>
            </w:r>
            <w:r w:rsidR="009D29DB">
              <w:t>+39 02 6241121</w:t>
            </w:r>
          </w:p>
          <w:p w14:paraId="4C350A7F" w14:textId="77777777" w:rsidR="002930E5" w:rsidRPr="00793956" w:rsidRDefault="002930E5" w:rsidP="00513798">
            <w:pPr>
              <w:pStyle w:val="lbltxt"/>
              <w:rPr>
                <w:bCs/>
                <w:szCs w:val="22"/>
              </w:rPr>
            </w:pPr>
          </w:p>
        </w:tc>
      </w:tr>
      <w:tr w:rsidR="002930E5" w:rsidRPr="007C577B" w14:paraId="4410F4D4" w14:textId="77777777" w:rsidTr="00513798">
        <w:trPr>
          <w:gridAfter w:val="1"/>
          <w:wAfter w:w="34" w:type="dxa"/>
          <w:cantSplit/>
        </w:trPr>
        <w:tc>
          <w:tcPr>
            <w:tcW w:w="4646" w:type="dxa"/>
          </w:tcPr>
          <w:p w14:paraId="2772C5A1" w14:textId="77777777" w:rsidR="002930E5" w:rsidRPr="0069602B" w:rsidRDefault="002930E5" w:rsidP="00513798">
            <w:pPr>
              <w:spacing w:after="0" w:line="240" w:lineRule="auto"/>
              <w:ind w:left="0" w:firstLine="0"/>
              <w:rPr>
                <w:b/>
                <w:bCs/>
                <w:lang w:val="fr-FR"/>
              </w:rPr>
            </w:pPr>
            <w:proofErr w:type="spellStart"/>
            <w:r w:rsidRPr="0069602B">
              <w:rPr>
                <w:b/>
                <w:bCs/>
                <w:lang w:val="fr-FR"/>
              </w:rPr>
              <w:t>Deutschland</w:t>
            </w:r>
            <w:proofErr w:type="spellEnd"/>
          </w:p>
          <w:p w14:paraId="7914784B" w14:textId="625CBE54" w:rsidR="002930E5" w:rsidRPr="0069602B" w:rsidRDefault="002930E5" w:rsidP="00513798">
            <w:pPr>
              <w:pStyle w:val="lbltxt"/>
              <w:rPr>
                <w:szCs w:val="22"/>
                <w:lang w:val="fr-FR"/>
              </w:rPr>
            </w:pPr>
            <w:r w:rsidRPr="0069602B">
              <w:rPr>
                <w:szCs w:val="22"/>
                <w:lang w:val="fr-FR"/>
              </w:rPr>
              <w:t>A</w:t>
            </w:r>
            <w:r w:rsidR="00800C3C">
              <w:rPr>
                <w:szCs w:val="22"/>
                <w:lang w:val="fr-FR"/>
              </w:rPr>
              <w:t>mgen</w:t>
            </w:r>
            <w:r w:rsidRPr="0069602B">
              <w:rPr>
                <w:szCs w:val="22"/>
                <w:lang w:val="fr-FR"/>
              </w:rPr>
              <w:t xml:space="preserve"> </w:t>
            </w:r>
            <w:proofErr w:type="spellStart"/>
            <w:r w:rsidRPr="0069602B">
              <w:rPr>
                <w:szCs w:val="22"/>
                <w:lang w:val="fr-FR"/>
              </w:rPr>
              <w:t>GmbH</w:t>
            </w:r>
            <w:proofErr w:type="spellEnd"/>
          </w:p>
          <w:p w14:paraId="2157C80A" w14:textId="26688712" w:rsidR="002930E5" w:rsidRPr="0069602B" w:rsidRDefault="002930E5" w:rsidP="00513798">
            <w:pPr>
              <w:pStyle w:val="lbltxt"/>
              <w:rPr>
                <w:szCs w:val="22"/>
                <w:lang w:val="fr-FR"/>
              </w:rPr>
            </w:pPr>
            <w:proofErr w:type="gramStart"/>
            <w:r w:rsidRPr="0069602B">
              <w:rPr>
                <w:lang w:val="fr-FR"/>
              </w:rPr>
              <w:t>Tel</w:t>
            </w:r>
            <w:r w:rsidRPr="0069602B">
              <w:rPr>
                <w:szCs w:val="22"/>
                <w:lang w:val="fr-FR"/>
              </w:rPr>
              <w:t>:</w:t>
            </w:r>
            <w:proofErr w:type="gramEnd"/>
            <w:r w:rsidRPr="0069602B">
              <w:rPr>
                <w:lang w:val="fr-FR"/>
              </w:rPr>
              <w:t xml:space="preserve"> +49 </w:t>
            </w:r>
            <w:r w:rsidRPr="0069602B">
              <w:rPr>
                <w:szCs w:val="22"/>
                <w:lang w:val="fr-FR"/>
              </w:rPr>
              <w:t>89 1490960</w:t>
            </w:r>
          </w:p>
          <w:p w14:paraId="3FA1E599" w14:textId="77777777" w:rsidR="002930E5" w:rsidRPr="0069602B" w:rsidRDefault="002930E5" w:rsidP="00513798">
            <w:pPr>
              <w:spacing w:after="0" w:line="240" w:lineRule="auto"/>
              <w:ind w:left="0" w:firstLine="0"/>
              <w:rPr>
                <w:lang w:val="fr-FR"/>
              </w:rPr>
            </w:pPr>
            <w:r w:rsidRPr="0069602B">
              <w:rPr>
                <w:lang w:val="fr-FR"/>
              </w:rPr>
              <w:t xml:space="preserve"> </w:t>
            </w:r>
          </w:p>
        </w:tc>
        <w:tc>
          <w:tcPr>
            <w:tcW w:w="4680" w:type="dxa"/>
            <w:gridSpan w:val="2"/>
          </w:tcPr>
          <w:p w14:paraId="40F200BD" w14:textId="77777777" w:rsidR="002930E5" w:rsidRPr="009F5591" w:rsidRDefault="002930E5" w:rsidP="00513798">
            <w:pPr>
              <w:spacing w:after="0" w:line="240" w:lineRule="auto"/>
              <w:ind w:left="0" w:firstLine="0"/>
              <w:rPr>
                <w:b/>
                <w:bCs/>
                <w:lang w:val="da-DK"/>
              </w:rPr>
            </w:pPr>
            <w:r w:rsidRPr="009F5591">
              <w:rPr>
                <w:b/>
                <w:bCs/>
                <w:lang w:val="da-DK"/>
              </w:rPr>
              <w:t>Nederland</w:t>
            </w:r>
          </w:p>
          <w:p w14:paraId="1F132A8E" w14:textId="77777777" w:rsidR="002930E5" w:rsidRPr="009F5591" w:rsidRDefault="002930E5" w:rsidP="00513798">
            <w:pPr>
              <w:spacing w:after="0" w:line="240" w:lineRule="auto"/>
              <w:ind w:left="0" w:firstLine="0"/>
              <w:rPr>
                <w:lang w:val="da-DK"/>
              </w:rPr>
            </w:pPr>
            <w:r w:rsidRPr="009F5591">
              <w:rPr>
                <w:lang w:val="da-DK"/>
              </w:rPr>
              <w:t>Amgen B.V.</w:t>
            </w:r>
          </w:p>
          <w:p w14:paraId="3D543F89" w14:textId="77777777" w:rsidR="002930E5" w:rsidRPr="009F5591" w:rsidRDefault="002930E5" w:rsidP="00513798">
            <w:pPr>
              <w:spacing w:after="0" w:line="240" w:lineRule="auto"/>
              <w:ind w:left="0" w:firstLine="0"/>
              <w:rPr>
                <w:lang w:val="da-DK"/>
              </w:rPr>
            </w:pPr>
            <w:r w:rsidRPr="009F5591">
              <w:rPr>
                <w:lang w:val="da-DK"/>
              </w:rPr>
              <w:t>Tel: +31 (0)76 5732500</w:t>
            </w:r>
          </w:p>
          <w:p w14:paraId="64163C37" w14:textId="77777777" w:rsidR="002930E5" w:rsidRPr="009F5591" w:rsidRDefault="002930E5" w:rsidP="00513798">
            <w:pPr>
              <w:spacing w:after="0" w:line="240" w:lineRule="auto"/>
              <w:ind w:left="0" w:firstLine="0"/>
              <w:rPr>
                <w:lang w:val="da-DK"/>
              </w:rPr>
            </w:pPr>
          </w:p>
        </w:tc>
      </w:tr>
      <w:tr w:rsidR="002930E5" w:rsidRPr="0069602B" w14:paraId="278B697F" w14:textId="77777777" w:rsidTr="00513798">
        <w:trPr>
          <w:gridAfter w:val="1"/>
          <w:wAfter w:w="34" w:type="dxa"/>
          <w:cantSplit/>
        </w:trPr>
        <w:tc>
          <w:tcPr>
            <w:tcW w:w="4646" w:type="dxa"/>
            <w:hideMark/>
          </w:tcPr>
          <w:p w14:paraId="598D439A" w14:textId="77777777" w:rsidR="002930E5" w:rsidRPr="009F5591" w:rsidRDefault="002930E5" w:rsidP="00513798">
            <w:pPr>
              <w:spacing w:after="0" w:line="240" w:lineRule="auto"/>
              <w:ind w:left="0" w:firstLine="0"/>
              <w:rPr>
                <w:b/>
                <w:bCs/>
                <w:lang w:val="da-DK"/>
              </w:rPr>
            </w:pPr>
            <w:r w:rsidRPr="009F5591">
              <w:rPr>
                <w:b/>
                <w:bCs/>
                <w:lang w:val="da-DK"/>
              </w:rPr>
              <w:t>Eesti</w:t>
            </w:r>
          </w:p>
          <w:p w14:paraId="1B675BF1" w14:textId="77777777" w:rsidR="002930E5" w:rsidRPr="009F5591" w:rsidRDefault="002930E5" w:rsidP="00513798">
            <w:pPr>
              <w:spacing w:after="0" w:line="240" w:lineRule="auto"/>
              <w:ind w:left="0" w:firstLine="0"/>
              <w:rPr>
                <w:lang w:val="da-DK"/>
              </w:rPr>
            </w:pPr>
            <w:r w:rsidRPr="009F5591">
              <w:rPr>
                <w:bCs/>
                <w:lang w:val="da-DK"/>
              </w:rPr>
              <w:t xml:space="preserve">Amgen Switzerland AG </w:t>
            </w:r>
            <w:r w:rsidRPr="009F5591">
              <w:rPr>
                <w:lang w:val="da-DK"/>
              </w:rPr>
              <w:t>Vilniaus filialas</w:t>
            </w:r>
          </w:p>
          <w:p w14:paraId="673EDCBA" w14:textId="77777777" w:rsidR="002930E5" w:rsidRPr="0069602B" w:rsidRDefault="002930E5" w:rsidP="00513798">
            <w:pPr>
              <w:spacing w:after="0" w:line="240" w:lineRule="auto"/>
              <w:ind w:left="0" w:firstLine="0"/>
              <w:rPr>
                <w:lang w:val="fr-FR"/>
              </w:rPr>
            </w:pPr>
            <w:proofErr w:type="gramStart"/>
            <w:r w:rsidRPr="0069602B">
              <w:rPr>
                <w:lang w:val="fr-FR"/>
              </w:rPr>
              <w:t>Tel:</w:t>
            </w:r>
            <w:proofErr w:type="gramEnd"/>
            <w:r w:rsidRPr="0069602B">
              <w:rPr>
                <w:lang w:val="fr-FR"/>
              </w:rPr>
              <w:t xml:space="preserve"> +372 </w:t>
            </w:r>
            <w:r w:rsidRPr="0069602B">
              <w:rPr>
                <w:bCs/>
                <w:lang w:val="fr-FR"/>
              </w:rPr>
              <w:t>586 09553</w:t>
            </w:r>
          </w:p>
        </w:tc>
        <w:tc>
          <w:tcPr>
            <w:tcW w:w="4680" w:type="dxa"/>
            <w:gridSpan w:val="2"/>
          </w:tcPr>
          <w:p w14:paraId="71A6C3E7" w14:textId="77777777" w:rsidR="002930E5" w:rsidRPr="0069602B" w:rsidRDefault="002930E5" w:rsidP="00513798">
            <w:pPr>
              <w:spacing w:after="0" w:line="240" w:lineRule="auto"/>
              <w:ind w:left="0" w:firstLine="0"/>
              <w:rPr>
                <w:b/>
                <w:bCs/>
                <w:lang w:val="fr-FR"/>
              </w:rPr>
            </w:pPr>
            <w:r w:rsidRPr="0069602B">
              <w:rPr>
                <w:b/>
                <w:bCs/>
                <w:lang w:val="fr-FR"/>
              </w:rPr>
              <w:t>Norge</w:t>
            </w:r>
          </w:p>
          <w:p w14:paraId="25B66A2F" w14:textId="77777777" w:rsidR="002930E5" w:rsidRPr="0069602B" w:rsidRDefault="002930E5" w:rsidP="00513798">
            <w:pPr>
              <w:spacing w:after="0" w:line="240" w:lineRule="auto"/>
              <w:ind w:left="0" w:firstLine="0"/>
              <w:rPr>
                <w:lang w:val="fr-FR"/>
              </w:rPr>
            </w:pPr>
            <w:r w:rsidRPr="0069602B">
              <w:rPr>
                <w:lang w:val="fr-FR"/>
              </w:rPr>
              <w:t>Amgen AB</w:t>
            </w:r>
          </w:p>
          <w:p w14:paraId="62144AE3" w14:textId="1312950F" w:rsidR="002930E5" w:rsidRPr="0069602B" w:rsidRDefault="002930E5" w:rsidP="00513798">
            <w:pPr>
              <w:spacing w:after="0" w:line="240" w:lineRule="auto"/>
              <w:ind w:left="0" w:firstLine="0"/>
              <w:rPr>
                <w:lang w:val="fr-FR"/>
              </w:rPr>
            </w:pPr>
            <w:proofErr w:type="spellStart"/>
            <w:proofErr w:type="gramStart"/>
            <w:r w:rsidRPr="0069602B">
              <w:rPr>
                <w:lang w:val="fr-FR"/>
              </w:rPr>
              <w:t>Tl</w:t>
            </w:r>
            <w:r w:rsidR="008D0154">
              <w:rPr>
                <w:lang w:val="fr-FR"/>
              </w:rPr>
              <w:t>f</w:t>
            </w:r>
            <w:proofErr w:type="spellEnd"/>
            <w:r w:rsidRPr="0069602B">
              <w:rPr>
                <w:lang w:val="fr-FR"/>
              </w:rPr>
              <w:t>:</w:t>
            </w:r>
            <w:proofErr w:type="gramEnd"/>
            <w:r w:rsidRPr="0069602B">
              <w:rPr>
                <w:lang w:val="fr-FR"/>
              </w:rPr>
              <w:t xml:space="preserve"> +47 23308000</w:t>
            </w:r>
          </w:p>
          <w:p w14:paraId="3F89E10C" w14:textId="77777777" w:rsidR="002930E5" w:rsidRPr="0069602B" w:rsidRDefault="002930E5" w:rsidP="00513798">
            <w:pPr>
              <w:spacing w:after="0" w:line="240" w:lineRule="auto"/>
              <w:ind w:left="0" w:firstLine="0"/>
              <w:rPr>
                <w:lang w:val="fr-FR"/>
              </w:rPr>
            </w:pPr>
          </w:p>
        </w:tc>
      </w:tr>
      <w:tr w:rsidR="002930E5" w:rsidRPr="0069602B" w14:paraId="7D832ECE" w14:textId="77777777" w:rsidTr="00513798">
        <w:trPr>
          <w:gridAfter w:val="1"/>
          <w:wAfter w:w="34" w:type="dxa"/>
          <w:cantSplit/>
        </w:trPr>
        <w:tc>
          <w:tcPr>
            <w:tcW w:w="4646" w:type="dxa"/>
          </w:tcPr>
          <w:p w14:paraId="2A5AE256" w14:textId="77777777" w:rsidR="002930E5" w:rsidRPr="00D015B7" w:rsidRDefault="002930E5" w:rsidP="00513798">
            <w:pPr>
              <w:spacing w:after="0" w:line="240" w:lineRule="auto"/>
              <w:ind w:left="0" w:firstLine="0"/>
              <w:rPr>
                <w:b/>
                <w:bCs/>
                <w:lang w:val="el-GR"/>
              </w:rPr>
            </w:pPr>
            <w:r w:rsidRPr="00D015B7">
              <w:rPr>
                <w:b/>
                <w:bCs/>
                <w:lang w:val="el-GR"/>
              </w:rPr>
              <w:t>Ελλάδα</w:t>
            </w:r>
          </w:p>
          <w:p w14:paraId="7BA9D5BB" w14:textId="77777777" w:rsidR="002930E5" w:rsidRPr="00D015B7" w:rsidRDefault="002930E5" w:rsidP="00513798">
            <w:pPr>
              <w:pStyle w:val="lbltxt"/>
              <w:rPr>
                <w:lang w:val="el-GR"/>
              </w:rPr>
            </w:pPr>
            <w:r w:rsidRPr="00FA7CF5">
              <w:rPr>
                <w:szCs w:val="22"/>
                <w:lang w:val="en-US"/>
              </w:rPr>
              <w:t>Amgen</w:t>
            </w:r>
            <w:r w:rsidRPr="00D015B7">
              <w:rPr>
                <w:szCs w:val="22"/>
                <w:lang w:val="el-GR"/>
              </w:rPr>
              <w:t xml:space="preserve"> Ελλάς Φαρμακευτικά Ε.Π.Ε.</w:t>
            </w:r>
          </w:p>
          <w:p w14:paraId="3D7954A1" w14:textId="4AED19EB" w:rsidR="002930E5" w:rsidRPr="0069602B" w:rsidRDefault="002930E5" w:rsidP="00513798">
            <w:pPr>
              <w:pStyle w:val="lbltxt"/>
              <w:rPr>
                <w:szCs w:val="22"/>
                <w:lang w:val="fr-FR"/>
              </w:rPr>
            </w:pPr>
            <w:proofErr w:type="spellStart"/>
            <w:proofErr w:type="gramStart"/>
            <w:r w:rsidRPr="0069602B">
              <w:rPr>
                <w:lang w:val="fr-FR"/>
              </w:rPr>
              <w:t>Τηλ</w:t>
            </w:r>
            <w:proofErr w:type="spellEnd"/>
            <w:r w:rsidRPr="0069602B">
              <w:rPr>
                <w:szCs w:val="22"/>
                <w:lang w:val="fr-FR"/>
              </w:rPr>
              <w:t>:</w:t>
            </w:r>
            <w:proofErr w:type="gramEnd"/>
            <w:r w:rsidRPr="0069602B">
              <w:rPr>
                <w:lang w:val="fr-FR"/>
              </w:rPr>
              <w:t xml:space="preserve"> +30 210 </w:t>
            </w:r>
            <w:r w:rsidRPr="0069602B">
              <w:rPr>
                <w:szCs w:val="22"/>
                <w:lang w:val="fr-FR"/>
              </w:rPr>
              <w:t>3447000</w:t>
            </w:r>
          </w:p>
          <w:p w14:paraId="72B07B54" w14:textId="77777777" w:rsidR="002930E5" w:rsidRPr="0069602B" w:rsidRDefault="002930E5" w:rsidP="00513798">
            <w:pPr>
              <w:spacing w:after="0" w:line="240" w:lineRule="auto"/>
              <w:ind w:left="0" w:firstLine="0"/>
              <w:rPr>
                <w:lang w:val="fr-FR"/>
              </w:rPr>
            </w:pPr>
          </w:p>
        </w:tc>
        <w:tc>
          <w:tcPr>
            <w:tcW w:w="4680" w:type="dxa"/>
            <w:gridSpan w:val="2"/>
          </w:tcPr>
          <w:p w14:paraId="7778335C" w14:textId="77777777" w:rsidR="002930E5" w:rsidRPr="0069602B" w:rsidRDefault="002930E5" w:rsidP="00513798">
            <w:pPr>
              <w:spacing w:after="0" w:line="240" w:lineRule="auto"/>
              <w:ind w:left="0" w:firstLine="0"/>
              <w:rPr>
                <w:b/>
                <w:bCs/>
                <w:lang w:val="fr-FR"/>
              </w:rPr>
            </w:pPr>
            <w:proofErr w:type="spellStart"/>
            <w:r w:rsidRPr="0069602B">
              <w:rPr>
                <w:b/>
                <w:bCs/>
                <w:lang w:val="fr-FR"/>
              </w:rPr>
              <w:t>Österreich</w:t>
            </w:r>
            <w:proofErr w:type="spellEnd"/>
          </w:p>
          <w:p w14:paraId="59573559" w14:textId="77777777" w:rsidR="002930E5" w:rsidRPr="0069602B" w:rsidRDefault="002930E5" w:rsidP="00513798">
            <w:pPr>
              <w:spacing w:after="0" w:line="240" w:lineRule="auto"/>
              <w:ind w:left="0" w:firstLine="0"/>
              <w:rPr>
                <w:lang w:val="fr-FR"/>
              </w:rPr>
            </w:pPr>
            <w:r w:rsidRPr="0069602B">
              <w:rPr>
                <w:lang w:val="fr-FR"/>
              </w:rPr>
              <w:t xml:space="preserve">Amgen </w:t>
            </w:r>
            <w:proofErr w:type="spellStart"/>
            <w:r w:rsidRPr="0069602B">
              <w:rPr>
                <w:lang w:val="fr-FR"/>
              </w:rPr>
              <w:t>GmbH</w:t>
            </w:r>
            <w:proofErr w:type="spellEnd"/>
          </w:p>
          <w:p w14:paraId="01A68AF3" w14:textId="77777777" w:rsidR="002930E5" w:rsidRPr="0069602B" w:rsidRDefault="002930E5" w:rsidP="00513798">
            <w:pPr>
              <w:spacing w:after="0" w:line="240" w:lineRule="auto"/>
              <w:ind w:left="0" w:firstLine="0"/>
              <w:rPr>
                <w:lang w:val="fr-FR"/>
              </w:rPr>
            </w:pPr>
            <w:proofErr w:type="gramStart"/>
            <w:r w:rsidRPr="0069602B">
              <w:rPr>
                <w:lang w:val="fr-FR"/>
              </w:rPr>
              <w:t>Tel:</w:t>
            </w:r>
            <w:proofErr w:type="gramEnd"/>
            <w:r w:rsidRPr="0069602B">
              <w:rPr>
                <w:lang w:val="fr-FR"/>
              </w:rPr>
              <w:t xml:space="preserve"> +43 (0)1 50 217</w:t>
            </w:r>
          </w:p>
          <w:p w14:paraId="6D2D4A2A" w14:textId="77777777" w:rsidR="002930E5" w:rsidRPr="0069602B" w:rsidRDefault="002930E5" w:rsidP="00513798">
            <w:pPr>
              <w:spacing w:after="0" w:line="240" w:lineRule="auto"/>
              <w:ind w:left="0" w:firstLine="0"/>
              <w:rPr>
                <w:lang w:val="fr-FR"/>
              </w:rPr>
            </w:pPr>
          </w:p>
        </w:tc>
      </w:tr>
      <w:tr w:rsidR="002930E5" w:rsidRPr="0069602B" w14:paraId="3D7EC770" w14:textId="77777777" w:rsidTr="00513798">
        <w:trPr>
          <w:cantSplit/>
        </w:trPr>
        <w:tc>
          <w:tcPr>
            <w:tcW w:w="4680" w:type="dxa"/>
            <w:gridSpan w:val="2"/>
          </w:tcPr>
          <w:p w14:paraId="2CA7A2D4" w14:textId="77777777" w:rsidR="002930E5" w:rsidRPr="00800C3C" w:rsidRDefault="002930E5" w:rsidP="00513798">
            <w:pPr>
              <w:spacing w:after="0" w:line="240" w:lineRule="auto"/>
              <w:ind w:left="0" w:firstLine="0"/>
              <w:rPr>
                <w:b/>
                <w:bCs/>
                <w:lang w:val="es-ES"/>
              </w:rPr>
            </w:pPr>
            <w:r w:rsidRPr="00800C3C">
              <w:rPr>
                <w:b/>
                <w:bCs/>
                <w:lang w:val="es-ES"/>
              </w:rPr>
              <w:t>España</w:t>
            </w:r>
          </w:p>
          <w:p w14:paraId="361E5A96" w14:textId="77777777" w:rsidR="002930E5" w:rsidRPr="00800C3C" w:rsidRDefault="002930E5" w:rsidP="00513798">
            <w:pPr>
              <w:spacing w:after="0" w:line="240" w:lineRule="auto"/>
              <w:ind w:left="0" w:firstLine="0"/>
              <w:rPr>
                <w:lang w:val="es-ES"/>
              </w:rPr>
            </w:pPr>
            <w:r w:rsidRPr="00800C3C">
              <w:rPr>
                <w:lang w:val="es-ES"/>
              </w:rPr>
              <w:t>Amgen S.A.</w:t>
            </w:r>
          </w:p>
          <w:p w14:paraId="4585EF7A" w14:textId="77777777" w:rsidR="002930E5" w:rsidRPr="00800C3C" w:rsidRDefault="002930E5" w:rsidP="00513798">
            <w:pPr>
              <w:spacing w:after="0" w:line="240" w:lineRule="auto"/>
              <w:ind w:left="0" w:firstLine="0"/>
              <w:rPr>
                <w:lang w:val="es-ES"/>
              </w:rPr>
            </w:pPr>
            <w:r w:rsidRPr="00800C3C">
              <w:rPr>
                <w:lang w:val="es-ES"/>
              </w:rPr>
              <w:t xml:space="preserve">Tel: +34 93 600 18 60  </w:t>
            </w:r>
          </w:p>
          <w:p w14:paraId="3E4103FF" w14:textId="77777777" w:rsidR="002930E5" w:rsidRPr="00800C3C" w:rsidRDefault="002930E5" w:rsidP="00513798">
            <w:pPr>
              <w:spacing w:after="0" w:line="240" w:lineRule="auto"/>
              <w:ind w:left="0" w:firstLine="0"/>
              <w:rPr>
                <w:bCs/>
                <w:lang w:val="es-ES"/>
              </w:rPr>
            </w:pPr>
          </w:p>
        </w:tc>
        <w:tc>
          <w:tcPr>
            <w:tcW w:w="4680" w:type="dxa"/>
            <w:gridSpan w:val="2"/>
            <w:hideMark/>
          </w:tcPr>
          <w:p w14:paraId="5F431DF5" w14:textId="77777777" w:rsidR="002930E5" w:rsidRPr="00D015B7" w:rsidRDefault="002930E5" w:rsidP="00513798">
            <w:pPr>
              <w:spacing w:after="0" w:line="240" w:lineRule="auto"/>
              <w:ind w:left="0" w:firstLine="0"/>
              <w:rPr>
                <w:b/>
                <w:bCs/>
                <w:lang w:val="pl-PL"/>
              </w:rPr>
            </w:pPr>
            <w:r w:rsidRPr="00D015B7">
              <w:rPr>
                <w:b/>
                <w:bCs/>
                <w:lang w:val="pl-PL"/>
              </w:rPr>
              <w:t>Polska</w:t>
            </w:r>
          </w:p>
          <w:p w14:paraId="2CE1356B" w14:textId="77777777" w:rsidR="002930E5" w:rsidRPr="00D015B7" w:rsidRDefault="002930E5" w:rsidP="00513798">
            <w:pPr>
              <w:spacing w:after="0" w:line="240" w:lineRule="auto"/>
              <w:ind w:left="0" w:firstLine="0"/>
              <w:rPr>
                <w:lang w:val="pl-PL"/>
              </w:rPr>
            </w:pPr>
            <w:r w:rsidRPr="00D015B7">
              <w:rPr>
                <w:lang w:val="pl-PL"/>
              </w:rPr>
              <w:t>Amgen Biotechnologia Sp. z o.o.</w:t>
            </w:r>
          </w:p>
          <w:p w14:paraId="56CB158C" w14:textId="77777777" w:rsidR="002930E5" w:rsidRPr="00FA7CF5" w:rsidRDefault="002930E5" w:rsidP="00513798">
            <w:pPr>
              <w:spacing w:after="0" w:line="240" w:lineRule="auto"/>
              <w:ind w:left="0" w:firstLine="0"/>
              <w:rPr>
                <w:lang w:val="en-IN"/>
              </w:rPr>
            </w:pPr>
            <w:r w:rsidRPr="00D015B7">
              <w:rPr>
                <w:lang w:val="pl-PL"/>
              </w:rPr>
              <w:t xml:space="preserve"> </w:t>
            </w:r>
            <w:r w:rsidRPr="00FA7CF5">
              <w:rPr>
                <w:lang w:val="en-IN"/>
              </w:rPr>
              <w:t>Tel</w:t>
            </w:r>
            <w:r w:rsidRPr="00FA7CF5">
              <w:rPr>
                <w:bCs/>
                <w:lang w:val="en-IN"/>
              </w:rPr>
              <w:t>.:</w:t>
            </w:r>
            <w:r w:rsidRPr="00FA7CF5">
              <w:rPr>
                <w:lang w:val="en-IN"/>
              </w:rPr>
              <w:t xml:space="preserve"> +48 22 </w:t>
            </w:r>
            <w:r w:rsidRPr="00FA7CF5">
              <w:rPr>
                <w:bCs/>
                <w:lang w:val="en-IN"/>
              </w:rPr>
              <w:t>581 3000</w:t>
            </w:r>
          </w:p>
          <w:p w14:paraId="4806873B" w14:textId="77777777" w:rsidR="002930E5" w:rsidRPr="00FA7CF5" w:rsidRDefault="002930E5" w:rsidP="00513798">
            <w:pPr>
              <w:spacing w:after="0" w:line="240" w:lineRule="auto"/>
              <w:ind w:left="0" w:firstLine="0"/>
              <w:rPr>
                <w:lang w:val="en-IN"/>
              </w:rPr>
            </w:pPr>
          </w:p>
        </w:tc>
      </w:tr>
      <w:tr w:rsidR="002930E5" w:rsidRPr="00F1717E" w14:paraId="2601FC53" w14:textId="77777777" w:rsidTr="00513798">
        <w:trPr>
          <w:cantSplit/>
        </w:trPr>
        <w:tc>
          <w:tcPr>
            <w:tcW w:w="4680" w:type="dxa"/>
            <w:gridSpan w:val="2"/>
            <w:hideMark/>
          </w:tcPr>
          <w:p w14:paraId="43B5E7D5" w14:textId="77777777" w:rsidR="002930E5" w:rsidRPr="0069602B" w:rsidRDefault="002930E5" w:rsidP="00513798">
            <w:pPr>
              <w:spacing w:after="0" w:line="240" w:lineRule="auto"/>
              <w:ind w:left="0" w:firstLine="0"/>
              <w:rPr>
                <w:b/>
                <w:bCs/>
                <w:lang w:val="fr-FR"/>
              </w:rPr>
            </w:pPr>
            <w:r w:rsidRPr="0069602B">
              <w:rPr>
                <w:b/>
                <w:bCs/>
                <w:lang w:val="fr-FR"/>
              </w:rPr>
              <w:t>France</w:t>
            </w:r>
          </w:p>
          <w:p w14:paraId="348BAF8B" w14:textId="77777777" w:rsidR="002930E5" w:rsidRPr="0069602B" w:rsidRDefault="002930E5" w:rsidP="00513798">
            <w:pPr>
              <w:spacing w:after="0" w:line="240" w:lineRule="auto"/>
              <w:ind w:left="0" w:firstLine="0"/>
              <w:rPr>
                <w:lang w:val="fr-FR"/>
              </w:rPr>
            </w:pPr>
            <w:r w:rsidRPr="0069602B">
              <w:rPr>
                <w:lang w:val="fr-FR"/>
              </w:rPr>
              <w:t>Amgen S.A.S</w:t>
            </w:r>
          </w:p>
          <w:p w14:paraId="6DDA472D" w14:textId="77777777" w:rsidR="002930E5" w:rsidRPr="0069602B" w:rsidRDefault="002930E5" w:rsidP="00513798">
            <w:pPr>
              <w:spacing w:after="0" w:line="240" w:lineRule="auto"/>
              <w:ind w:left="0" w:firstLine="0"/>
              <w:rPr>
                <w:b/>
                <w:lang w:val="fr-FR"/>
              </w:rPr>
            </w:pPr>
            <w:proofErr w:type="gramStart"/>
            <w:r w:rsidRPr="0069602B">
              <w:rPr>
                <w:lang w:val="fr-FR"/>
              </w:rPr>
              <w:t>Tél:</w:t>
            </w:r>
            <w:proofErr w:type="gramEnd"/>
            <w:r w:rsidRPr="0069602B">
              <w:rPr>
                <w:lang w:val="fr-FR"/>
              </w:rPr>
              <w:t xml:space="preserve"> +33 (0)9 69 363 363 </w:t>
            </w:r>
          </w:p>
        </w:tc>
        <w:tc>
          <w:tcPr>
            <w:tcW w:w="4680" w:type="dxa"/>
            <w:gridSpan w:val="2"/>
          </w:tcPr>
          <w:p w14:paraId="69E987D3" w14:textId="77777777" w:rsidR="002930E5" w:rsidRPr="00800C3C" w:rsidRDefault="002930E5" w:rsidP="00513798">
            <w:pPr>
              <w:spacing w:after="0" w:line="240" w:lineRule="auto"/>
              <w:ind w:left="0" w:firstLine="0"/>
              <w:rPr>
                <w:b/>
                <w:bCs/>
                <w:lang w:val="es-ES"/>
              </w:rPr>
            </w:pPr>
            <w:r w:rsidRPr="00800C3C">
              <w:rPr>
                <w:b/>
                <w:bCs/>
                <w:lang w:val="es-ES"/>
              </w:rPr>
              <w:t>Portugal</w:t>
            </w:r>
          </w:p>
          <w:p w14:paraId="3F0C9ADF" w14:textId="77777777" w:rsidR="002930E5" w:rsidRPr="00800C3C" w:rsidRDefault="002930E5" w:rsidP="00513798">
            <w:pPr>
              <w:spacing w:after="0" w:line="240" w:lineRule="auto"/>
              <w:ind w:left="0" w:firstLine="0"/>
              <w:rPr>
                <w:lang w:val="es-ES"/>
              </w:rPr>
            </w:pPr>
            <w:r w:rsidRPr="00800C3C">
              <w:rPr>
                <w:lang w:val="es-ES"/>
              </w:rPr>
              <w:t xml:space="preserve">Amgen </w:t>
            </w:r>
            <w:proofErr w:type="spellStart"/>
            <w:r w:rsidRPr="00800C3C">
              <w:rPr>
                <w:lang w:val="es-ES"/>
              </w:rPr>
              <w:t>Biofarmacêutica</w:t>
            </w:r>
            <w:proofErr w:type="spellEnd"/>
            <w:r w:rsidRPr="00800C3C">
              <w:rPr>
                <w:lang w:val="es-ES"/>
              </w:rPr>
              <w:t>, Lda.</w:t>
            </w:r>
          </w:p>
          <w:p w14:paraId="619E2218" w14:textId="77777777" w:rsidR="002930E5" w:rsidRPr="00800C3C" w:rsidRDefault="002930E5" w:rsidP="00513798">
            <w:pPr>
              <w:rPr>
                <w:lang w:val="es-ES"/>
              </w:rPr>
            </w:pPr>
            <w:r w:rsidRPr="00800C3C">
              <w:rPr>
                <w:lang w:val="es-ES"/>
              </w:rPr>
              <w:t>Tel: +351 21 4220606</w:t>
            </w:r>
          </w:p>
          <w:p w14:paraId="0A8EDEB2" w14:textId="77777777" w:rsidR="002930E5" w:rsidRPr="00800C3C" w:rsidRDefault="002930E5" w:rsidP="00513798">
            <w:pPr>
              <w:spacing w:after="0" w:line="240" w:lineRule="auto"/>
              <w:ind w:left="0" w:firstLine="0"/>
              <w:rPr>
                <w:lang w:val="es-ES"/>
              </w:rPr>
            </w:pPr>
          </w:p>
        </w:tc>
      </w:tr>
      <w:tr w:rsidR="002930E5" w:rsidRPr="007C577B" w14:paraId="117969A1" w14:textId="77777777" w:rsidTr="00513798">
        <w:trPr>
          <w:cantSplit/>
        </w:trPr>
        <w:tc>
          <w:tcPr>
            <w:tcW w:w="4680" w:type="dxa"/>
            <w:gridSpan w:val="2"/>
            <w:hideMark/>
          </w:tcPr>
          <w:p w14:paraId="3539D5B1" w14:textId="77777777" w:rsidR="002930E5" w:rsidRPr="00D015B7" w:rsidRDefault="002930E5" w:rsidP="00513798">
            <w:pPr>
              <w:spacing w:after="0" w:line="240" w:lineRule="auto"/>
              <w:ind w:left="0" w:firstLine="0"/>
              <w:rPr>
                <w:b/>
                <w:bCs/>
                <w:lang w:val="sv-SE"/>
              </w:rPr>
            </w:pPr>
            <w:r w:rsidRPr="00D015B7">
              <w:rPr>
                <w:b/>
                <w:bCs/>
                <w:lang w:val="sv-SE"/>
              </w:rPr>
              <w:t>Hrvatska</w:t>
            </w:r>
          </w:p>
          <w:p w14:paraId="06C7C377" w14:textId="77777777" w:rsidR="002930E5" w:rsidRPr="00D015B7" w:rsidRDefault="002930E5" w:rsidP="00513798">
            <w:pPr>
              <w:spacing w:after="0" w:line="240" w:lineRule="auto"/>
              <w:ind w:left="0" w:firstLine="0"/>
              <w:rPr>
                <w:lang w:val="sv-SE"/>
              </w:rPr>
            </w:pPr>
            <w:r w:rsidRPr="00D015B7">
              <w:rPr>
                <w:lang w:val="sv-SE"/>
              </w:rPr>
              <w:t>Amgen d.o.o.</w:t>
            </w:r>
          </w:p>
          <w:p w14:paraId="38A26FBE" w14:textId="77777777" w:rsidR="002930E5" w:rsidRPr="0069602B" w:rsidRDefault="002930E5" w:rsidP="00513798">
            <w:pPr>
              <w:spacing w:after="0" w:line="240" w:lineRule="auto"/>
              <w:ind w:left="0" w:firstLine="0"/>
              <w:rPr>
                <w:lang w:val="fr-FR"/>
              </w:rPr>
            </w:pPr>
            <w:proofErr w:type="gramStart"/>
            <w:r w:rsidRPr="0069602B">
              <w:rPr>
                <w:lang w:val="fr-FR"/>
              </w:rPr>
              <w:t>Tel:</w:t>
            </w:r>
            <w:proofErr w:type="gramEnd"/>
            <w:r w:rsidRPr="0069602B">
              <w:rPr>
                <w:lang w:val="fr-FR"/>
              </w:rPr>
              <w:t xml:space="preserve"> +385 (0)1 562 57 20</w:t>
            </w:r>
          </w:p>
        </w:tc>
        <w:tc>
          <w:tcPr>
            <w:tcW w:w="4680" w:type="dxa"/>
            <w:gridSpan w:val="2"/>
          </w:tcPr>
          <w:p w14:paraId="4AA598C0" w14:textId="77777777" w:rsidR="002930E5" w:rsidRPr="00D015B7" w:rsidRDefault="002930E5" w:rsidP="00513798">
            <w:pPr>
              <w:spacing w:after="0" w:line="240" w:lineRule="auto"/>
              <w:ind w:left="0" w:firstLine="0"/>
              <w:rPr>
                <w:b/>
                <w:bCs/>
                <w:lang w:val="es-ES"/>
              </w:rPr>
            </w:pPr>
            <w:proofErr w:type="spellStart"/>
            <w:r w:rsidRPr="00D015B7">
              <w:rPr>
                <w:b/>
                <w:bCs/>
                <w:lang w:val="es-ES"/>
              </w:rPr>
              <w:t>România</w:t>
            </w:r>
            <w:proofErr w:type="spellEnd"/>
          </w:p>
          <w:p w14:paraId="4DE1D797" w14:textId="77777777" w:rsidR="002930E5" w:rsidRPr="00D015B7" w:rsidRDefault="002930E5" w:rsidP="00513798">
            <w:pPr>
              <w:spacing w:after="0" w:line="240" w:lineRule="auto"/>
              <w:ind w:left="0" w:firstLine="0"/>
              <w:rPr>
                <w:lang w:val="es-ES"/>
              </w:rPr>
            </w:pPr>
            <w:r w:rsidRPr="00D015B7">
              <w:rPr>
                <w:lang w:val="es-ES"/>
              </w:rPr>
              <w:t xml:space="preserve">Amgen </w:t>
            </w:r>
            <w:proofErr w:type="spellStart"/>
            <w:r w:rsidRPr="00D015B7">
              <w:rPr>
                <w:lang w:val="es-ES"/>
              </w:rPr>
              <w:t>România</w:t>
            </w:r>
            <w:proofErr w:type="spellEnd"/>
            <w:r w:rsidRPr="00D015B7">
              <w:rPr>
                <w:lang w:val="es-ES"/>
              </w:rPr>
              <w:t xml:space="preserve"> SRL</w:t>
            </w:r>
          </w:p>
          <w:p w14:paraId="6C188D86" w14:textId="77777777" w:rsidR="002930E5" w:rsidRPr="00D015B7" w:rsidRDefault="002930E5" w:rsidP="00513798">
            <w:pPr>
              <w:spacing w:after="0" w:line="240" w:lineRule="auto"/>
              <w:ind w:left="0" w:firstLine="0"/>
              <w:rPr>
                <w:lang w:val="es-ES"/>
              </w:rPr>
            </w:pPr>
            <w:r w:rsidRPr="00D015B7">
              <w:rPr>
                <w:lang w:val="es-ES"/>
              </w:rPr>
              <w:t>Tel: +4021 527 3000</w:t>
            </w:r>
          </w:p>
          <w:p w14:paraId="04FA4D70" w14:textId="77777777" w:rsidR="002930E5" w:rsidRPr="00D015B7" w:rsidRDefault="002930E5" w:rsidP="00513798">
            <w:pPr>
              <w:spacing w:after="0" w:line="240" w:lineRule="auto"/>
              <w:ind w:left="0" w:firstLine="0"/>
              <w:rPr>
                <w:lang w:val="es-ES"/>
              </w:rPr>
            </w:pPr>
          </w:p>
        </w:tc>
      </w:tr>
      <w:tr w:rsidR="002930E5" w:rsidRPr="0069602B" w14:paraId="02738968" w14:textId="77777777" w:rsidTr="00513798">
        <w:trPr>
          <w:cantSplit/>
        </w:trPr>
        <w:tc>
          <w:tcPr>
            <w:tcW w:w="4680" w:type="dxa"/>
            <w:gridSpan w:val="2"/>
          </w:tcPr>
          <w:p w14:paraId="79D5F1D8" w14:textId="77777777" w:rsidR="002930E5" w:rsidRPr="00FA7CF5" w:rsidRDefault="002930E5" w:rsidP="00513798">
            <w:pPr>
              <w:spacing w:after="0" w:line="240" w:lineRule="auto"/>
              <w:ind w:left="0" w:firstLine="0"/>
              <w:rPr>
                <w:b/>
                <w:bCs/>
                <w:lang w:val="en-IN"/>
              </w:rPr>
            </w:pPr>
            <w:r w:rsidRPr="00FA7CF5">
              <w:rPr>
                <w:b/>
                <w:bCs/>
                <w:lang w:val="en-IN"/>
              </w:rPr>
              <w:t>Ireland</w:t>
            </w:r>
          </w:p>
          <w:p w14:paraId="1FABD9B1" w14:textId="77777777" w:rsidR="002930E5" w:rsidRPr="00FA7CF5" w:rsidRDefault="002930E5" w:rsidP="00513798">
            <w:pPr>
              <w:spacing w:after="0" w:line="240" w:lineRule="auto"/>
              <w:ind w:left="0" w:firstLine="0"/>
              <w:rPr>
                <w:lang w:val="en-IN"/>
              </w:rPr>
            </w:pPr>
            <w:r w:rsidRPr="00FA7CF5">
              <w:rPr>
                <w:lang w:val="en-IN"/>
              </w:rPr>
              <w:t>Amgen</w:t>
            </w:r>
            <w:r w:rsidRPr="00FA7CF5">
              <w:rPr>
                <w:rFonts w:eastAsia="Arial Unicode MS"/>
                <w:bCs/>
                <w:lang w:val="en-IN"/>
              </w:rPr>
              <w:t xml:space="preserve"> Ireland</w:t>
            </w:r>
            <w:r w:rsidRPr="00FA7CF5">
              <w:rPr>
                <w:lang w:val="en-IN"/>
              </w:rPr>
              <w:t xml:space="preserve"> Limited</w:t>
            </w:r>
          </w:p>
          <w:p w14:paraId="1ECB1646" w14:textId="77777777" w:rsidR="002930E5" w:rsidRPr="00FA7CF5" w:rsidRDefault="002930E5" w:rsidP="00513798">
            <w:pPr>
              <w:pStyle w:val="lbltxt"/>
              <w:rPr>
                <w:rStyle w:val="Initial"/>
                <w:rFonts w:eastAsia="Arial"/>
                <w:lang w:val="en-IN"/>
              </w:rPr>
            </w:pPr>
            <w:r w:rsidRPr="00FA7CF5">
              <w:rPr>
                <w:lang w:val="en-IN"/>
              </w:rPr>
              <w:t>Tel: +353 1 8527400</w:t>
            </w:r>
          </w:p>
          <w:p w14:paraId="70222D08" w14:textId="77777777" w:rsidR="002930E5" w:rsidRPr="00FA7CF5" w:rsidRDefault="002930E5" w:rsidP="00513798">
            <w:pPr>
              <w:spacing w:after="0" w:line="240" w:lineRule="auto"/>
              <w:ind w:left="0" w:firstLine="0"/>
              <w:rPr>
                <w:lang w:val="en-IN"/>
              </w:rPr>
            </w:pPr>
          </w:p>
        </w:tc>
        <w:tc>
          <w:tcPr>
            <w:tcW w:w="4680" w:type="dxa"/>
            <w:gridSpan w:val="2"/>
          </w:tcPr>
          <w:p w14:paraId="6A266F2F" w14:textId="77777777" w:rsidR="002930E5" w:rsidRPr="00D015B7" w:rsidRDefault="002930E5" w:rsidP="00513798">
            <w:pPr>
              <w:spacing w:after="0" w:line="240" w:lineRule="auto"/>
              <w:ind w:left="0" w:firstLine="0"/>
              <w:rPr>
                <w:b/>
                <w:bCs/>
                <w:lang w:val="es-ES"/>
              </w:rPr>
            </w:pPr>
            <w:proofErr w:type="spellStart"/>
            <w:r w:rsidRPr="00D015B7">
              <w:rPr>
                <w:b/>
                <w:bCs/>
                <w:lang w:val="es-ES"/>
              </w:rPr>
              <w:t>Slovenija</w:t>
            </w:r>
            <w:proofErr w:type="spellEnd"/>
          </w:p>
          <w:p w14:paraId="5F8451D6" w14:textId="77777777" w:rsidR="002930E5" w:rsidRPr="00D015B7" w:rsidRDefault="002930E5" w:rsidP="00513798">
            <w:pPr>
              <w:spacing w:after="0" w:line="240" w:lineRule="auto"/>
              <w:ind w:left="0" w:firstLine="0"/>
              <w:rPr>
                <w:lang w:val="es-ES"/>
              </w:rPr>
            </w:pPr>
            <w:r w:rsidRPr="00D015B7">
              <w:rPr>
                <w:lang w:val="es-ES"/>
              </w:rPr>
              <w:t xml:space="preserve">AMGEN </w:t>
            </w:r>
            <w:proofErr w:type="spellStart"/>
            <w:r w:rsidRPr="00D015B7">
              <w:rPr>
                <w:lang w:val="es-ES"/>
              </w:rPr>
              <w:t>zdravila</w:t>
            </w:r>
            <w:proofErr w:type="spellEnd"/>
            <w:r w:rsidRPr="00D015B7">
              <w:rPr>
                <w:lang w:val="es-ES"/>
              </w:rPr>
              <w:t xml:space="preserve"> </w:t>
            </w:r>
            <w:proofErr w:type="spellStart"/>
            <w:r w:rsidRPr="00D015B7">
              <w:rPr>
                <w:lang w:val="es-ES"/>
              </w:rPr>
              <w:t>d.o.o</w:t>
            </w:r>
            <w:proofErr w:type="spellEnd"/>
            <w:r w:rsidRPr="00D015B7">
              <w:rPr>
                <w:lang w:val="es-ES"/>
              </w:rPr>
              <w:t>.</w:t>
            </w:r>
          </w:p>
          <w:p w14:paraId="724470EE" w14:textId="77777777" w:rsidR="002930E5" w:rsidRPr="00D015B7" w:rsidRDefault="002930E5" w:rsidP="00513798">
            <w:pPr>
              <w:spacing w:after="0" w:line="240" w:lineRule="auto"/>
              <w:ind w:left="0" w:firstLine="0"/>
              <w:rPr>
                <w:lang w:val="en-IN"/>
              </w:rPr>
            </w:pPr>
            <w:r w:rsidRPr="00D015B7">
              <w:rPr>
                <w:lang w:val="en-IN"/>
              </w:rPr>
              <w:t>Tel: +386 (0)1 585 1767</w:t>
            </w:r>
          </w:p>
          <w:p w14:paraId="46AD53C5" w14:textId="77777777" w:rsidR="002930E5" w:rsidRPr="00D015B7" w:rsidRDefault="002930E5" w:rsidP="00513798">
            <w:pPr>
              <w:spacing w:after="0" w:line="240" w:lineRule="auto"/>
              <w:ind w:left="0" w:firstLine="0"/>
              <w:rPr>
                <w:lang w:val="en-IN"/>
              </w:rPr>
            </w:pPr>
          </w:p>
        </w:tc>
      </w:tr>
      <w:tr w:rsidR="002930E5" w:rsidRPr="0069602B" w14:paraId="690717E4" w14:textId="77777777" w:rsidTr="00513798">
        <w:trPr>
          <w:cantSplit/>
        </w:trPr>
        <w:tc>
          <w:tcPr>
            <w:tcW w:w="4680" w:type="dxa"/>
            <w:gridSpan w:val="2"/>
          </w:tcPr>
          <w:p w14:paraId="256B1048" w14:textId="77777777" w:rsidR="002930E5" w:rsidRPr="0069602B" w:rsidRDefault="002930E5" w:rsidP="00513798">
            <w:pPr>
              <w:spacing w:after="0" w:line="240" w:lineRule="auto"/>
              <w:ind w:left="0" w:firstLine="0"/>
              <w:rPr>
                <w:b/>
                <w:bCs/>
                <w:lang w:val="fr-FR"/>
              </w:rPr>
            </w:pPr>
            <w:proofErr w:type="spellStart"/>
            <w:r w:rsidRPr="0069602B">
              <w:rPr>
                <w:b/>
                <w:bCs/>
                <w:lang w:val="fr-FR"/>
              </w:rPr>
              <w:t>Ísland</w:t>
            </w:r>
            <w:proofErr w:type="spellEnd"/>
          </w:p>
          <w:p w14:paraId="175C6829" w14:textId="77777777" w:rsidR="002930E5" w:rsidRPr="0069602B" w:rsidRDefault="002930E5" w:rsidP="00513798">
            <w:pPr>
              <w:pStyle w:val="lbltxt"/>
              <w:rPr>
                <w:lang w:val="fr-FR"/>
              </w:rPr>
            </w:pPr>
            <w:proofErr w:type="spellStart"/>
            <w:r w:rsidRPr="0069602B">
              <w:rPr>
                <w:lang w:val="fr-FR"/>
              </w:rPr>
              <w:t>Vistor</w:t>
            </w:r>
            <w:proofErr w:type="spellEnd"/>
            <w:r w:rsidRPr="0069602B">
              <w:rPr>
                <w:lang w:val="fr-FR"/>
              </w:rPr>
              <w:t xml:space="preserve"> </w:t>
            </w:r>
            <w:proofErr w:type="spellStart"/>
            <w:r w:rsidRPr="0069602B">
              <w:rPr>
                <w:lang w:val="fr-FR"/>
              </w:rPr>
              <w:t>hf</w:t>
            </w:r>
            <w:proofErr w:type="spellEnd"/>
            <w:r w:rsidRPr="0069602B">
              <w:rPr>
                <w:lang w:val="fr-FR"/>
              </w:rPr>
              <w:t>.</w:t>
            </w:r>
          </w:p>
          <w:p w14:paraId="4F14BABF" w14:textId="77777777" w:rsidR="002930E5" w:rsidRPr="0069602B" w:rsidRDefault="002930E5" w:rsidP="00513798">
            <w:pPr>
              <w:pStyle w:val="lbltxt"/>
              <w:rPr>
                <w:szCs w:val="22"/>
                <w:lang w:val="fr-FR"/>
              </w:rPr>
            </w:pPr>
            <w:proofErr w:type="spellStart"/>
            <w:proofErr w:type="gramStart"/>
            <w:r w:rsidRPr="0069602B">
              <w:rPr>
                <w:lang w:val="fr-FR"/>
              </w:rPr>
              <w:t>Sími</w:t>
            </w:r>
            <w:proofErr w:type="spellEnd"/>
            <w:r w:rsidRPr="0069602B">
              <w:rPr>
                <w:szCs w:val="22"/>
                <w:lang w:val="fr-FR"/>
              </w:rPr>
              <w:t>:</w:t>
            </w:r>
            <w:proofErr w:type="gramEnd"/>
            <w:r w:rsidRPr="0069602B">
              <w:rPr>
                <w:szCs w:val="22"/>
                <w:lang w:val="fr-FR"/>
              </w:rPr>
              <w:t xml:space="preserve"> +</w:t>
            </w:r>
            <w:r w:rsidRPr="0069602B">
              <w:rPr>
                <w:lang w:val="fr-FR"/>
              </w:rPr>
              <w:t xml:space="preserve">354 </w:t>
            </w:r>
            <w:r w:rsidRPr="0069602B">
              <w:rPr>
                <w:szCs w:val="22"/>
                <w:lang w:val="fr-FR"/>
              </w:rPr>
              <w:t>535 7000</w:t>
            </w:r>
          </w:p>
          <w:p w14:paraId="694D00A9" w14:textId="77777777" w:rsidR="002930E5" w:rsidRPr="0069602B" w:rsidRDefault="002930E5" w:rsidP="00513798">
            <w:pPr>
              <w:spacing w:after="0" w:line="240" w:lineRule="auto"/>
              <w:ind w:left="0" w:firstLine="0"/>
              <w:rPr>
                <w:bCs/>
                <w:lang w:val="fr-FR"/>
              </w:rPr>
            </w:pPr>
          </w:p>
        </w:tc>
        <w:tc>
          <w:tcPr>
            <w:tcW w:w="4680" w:type="dxa"/>
            <w:gridSpan w:val="2"/>
          </w:tcPr>
          <w:p w14:paraId="4A1F33FA" w14:textId="77777777" w:rsidR="002930E5" w:rsidRPr="009F5591" w:rsidRDefault="002930E5" w:rsidP="00513798">
            <w:pPr>
              <w:spacing w:after="0" w:line="240" w:lineRule="auto"/>
              <w:ind w:left="0" w:firstLine="0"/>
              <w:rPr>
                <w:b/>
                <w:bCs/>
                <w:lang w:val="da-DK"/>
              </w:rPr>
            </w:pPr>
            <w:r w:rsidRPr="009F5591">
              <w:rPr>
                <w:b/>
                <w:bCs/>
                <w:lang w:val="da-DK"/>
              </w:rPr>
              <w:t>Slovenská republika</w:t>
            </w:r>
          </w:p>
          <w:p w14:paraId="2A19DCD5" w14:textId="77777777" w:rsidR="002930E5" w:rsidRPr="009F5591" w:rsidRDefault="002930E5" w:rsidP="00513798">
            <w:pPr>
              <w:spacing w:after="0" w:line="240" w:lineRule="auto"/>
              <w:ind w:left="0" w:firstLine="0"/>
              <w:rPr>
                <w:lang w:val="da-DK"/>
              </w:rPr>
            </w:pPr>
            <w:r w:rsidRPr="009F5591">
              <w:rPr>
                <w:lang w:val="da-DK"/>
              </w:rPr>
              <w:t>Amgen Slovakia s.r.o.</w:t>
            </w:r>
          </w:p>
          <w:p w14:paraId="3D399725" w14:textId="77777777" w:rsidR="002930E5" w:rsidRPr="0069602B" w:rsidRDefault="002930E5" w:rsidP="00513798">
            <w:pPr>
              <w:spacing w:after="0" w:line="240" w:lineRule="auto"/>
              <w:ind w:left="0" w:firstLine="0"/>
              <w:rPr>
                <w:lang w:val="fr-FR"/>
              </w:rPr>
            </w:pPr>
            <w:proofErr w:type="gramStart"/>
            <w:r w:rsidRPr="0069602B">
              <w:rPr>
                <w:lang w:val="fr-FR"/>
              </w:rPr>
              <w:t>Tel:</w:t>
            </w:r>
            <w:proofErr w:type="gramEnd"/>
            <w:r w:rsidRPr="0069602B">
              <w:rPr>
                <w:lang w:val="fr-FR"/>
              </w:rPr>
              <w:t xml:space="preserve"> +421 2 321 114 49</w:t>
            </w:r>
          </w:p>
          <w:p w14:paraId="65683005" w14:textId="77777777" w:rsidR="002930E5" w:rsidRPr="0069602B" w:rsidRDefault="002930E5" w:rsidP="00513798">
            <w:pPr>
              <w:spacing w:after="0" w:line="240" w:lineRule="auto"/>
              <w:ind w:left="0" w:firstLine="0"/>
              <w:rPr>
                <w:lang w:val="fr-FR"/>
              </w:rPr>
            </w:pPr>
          </w:p>
        </w:tc>
      </w:tr>
      <w:tr w:rsidR="002930E5" w:rsidRPr="0069602B" w14:paraId="33F824AB" w14:textId="77777777" w:rsidTr="00513798">
        <w:trPr>
          <w:cantSplit/>
        </w:trPr>
        <w:tc>
          <w:tcPr>
            <w:tcW w:w="4680" w:type="dxa"/>
            <w:gridSpan w:val="2"/>
            <w:hideMark/>
          </w:tcPr>
          <w:p w14:paraId="502C6B21" w14:textId="77777777" w:rsidR="002930E5" w:rsidRPr="00800C3C" w:rsidRDefault="002930E5" w:rsidP="00513798">
            <w:pPr>
              <w:spacing w:after="0" w:line="240" w:lineRule="auto"/>
              <w:ind w:left="0" w:firstLine="0"/>
              <w:rPr>
                <w:b/>
                <w:bCs/>
                <w:lang w:val="es-ES"/>
              </w:rPr>
            </w:pPr>
            <w:r w:rsidRPr="00800C3C">
              <w:rPr>
                <w:b/>
                <w:bCs/>
                <w:lang w:val="es-ES"/>
              </w:rPr>
              <w:t>Italia</w:t>
            </w:r>
          </w:p>
          <w:p w14:paraId="5316C101" w14:textId="77777777" w:rsidR="002930E5" w:rsidRPr="00800C3C" w:rsidRDefault="002930E5" w:rsidP="00513798">
            <w:pPr>
              <w:spacing w:after="0" w:line="240" w:lineRule="auto"/>
              <w:ind w:left="0" w:firstLine="0"/>
              <w:rPr>
                <w:lang w:val="es-ES"/>
              </w:rPr>
            </w:pPr>
            <w:r w:rsidRPr="00800C3C">
              <w:rPr>
                <w:lang w:val="es-ES"/>
              </w:rPr>
              <w:t xml:space="preserve">Amgen </w:t>
            </w:r>
            <w:proofErr w:type="spellStart"/>
            <w:r w:rsidRPr="00800C3C">
              <w:rPr>
                <w:lang w:val="es-ES"/>
              </w:rPr>
              <w:t>S.r.l</w:t>
            </w:r>
            <w:proofErr w:type="spellEnd"/>
            <w:r w:rsidRPr="00800C3C">
              <w:rPr>
                <w:lang w:val="es-ES"/>
              </w:rPr>
              <w:t>.</w:t>
            </w:r>
          </w:p>
          <w:p w14:paraId="2AF73269" w14:textId="77777777" w:rsidR="002930E5" w:rsidRPr="0069602B" w:rsidRDefault="002930E5" w:rsidP="00513798">
            <w:pPr>
              <w:spacing w:after="0" w:line="240" w:lineRule="auto"/>
              <w:ind w:left="0" w:firstLine="0"/>
              <w:rPr>
                <w:lang w:val="fr-FR"/>
              </w:rPr>
            </w:pPr>
            <w:proofErr w:type="gramStart"/>
            <w:r w:rsidRPr="0069602B">
              <w:rPr>
                <w:lang w:val="fr-FR"/>
              </w:rPr>
              <w:t>Tel:</w:t>
            </w:r>
            <w:proofErr w:type="gramEnd"/>
            <w:r w:rsidRPr="0069602B">
              <w:rPr>
                <w:lang w:val="fr-FR"/>
              </w:rPr>
              <w:t xml:space="preserve"> +39 02 6241121 </w:t>
            </w:r>
          </w:p>
        </w:tc>
        <w:tc>
          <w:tcPr>
            <w:tcW w:w="4680" w:type="dxa"/>
            <w:gridSpan w:val="2"/>
          </w:tcPr>
          <w:p w14:paraId="6855A0F6" w14:textId="77777777" w:rsidR="002930E5" w:rsidRPr="009F5591" w:rsidRDefault="002930E5" w:rsidP="00513798">
            <w:pPr>
              <w:spacing w:after="0" w:line="240" w:lineRule="auto"/>
              <w:ind w:left="0" w:firstLine="0"/>
              <w:rPr>
                <w:b/>
                <w:bCs/>
                <w:lang w:val="da-DK"/>
              </w:rPr>
            </w:pPr>
            <w:r w:rsidRPr="009F5591">
              <w:rPr>
                <w:b/>
                <w:bCs/>
                <w:lang w:val="da-DK"/>
              </w:rPr>
              <w:t>Suomi/Finland</w:t>
            </w:r>
          </w:p>
          <w:p w14:paraId="380CEDC3" w14:textId="77777777" w:rsidR="002930E5" w:rsidRPr="009F5591" w:rsidRDefault="002930E5" w:rsidP="00513798">
            <w:pPr>
              <w:pStyle w:val="lbltxt"/>
              <w:rPr>
                <w:szCs w:val="22"/>
                <w:lang w:val="da-DK"/>
              </w:rPr>
            </w:pPr>
            <w:r w:rsidRPr="009F5591">
              <w:rPr>
                <w:szCs w:val="22"/>
                <w:lang w:val="da-DK"/>
              </w:rPr>
              <w:t>Amgen AB, sivuliike Suomessa/Amgen AB, filial i Finland</w:t>
            </w:r>
          </w:p>
          <w:p w14:paraId="630A16FF" w14:textId="77777777" w:rsidR="002930E5" w:rsidRPr="0069602B" w:rsidRDefault="002930E5" w:rsidP="00513798">
            <w:pPr>
              <w:spacing w:after="0" w:line="240" w:lineRule="auto"/>
              <w:ind w:left="0" w:firstLine="0"/>
              <w:rPr>
                <w:lang w:val="fr-FR"/>
              </w:rPr>
            </w:pPr>
            <w:proofErr w:type="spellStart"/>
            <w:r w:rsidRPr="0069602B">
              <w:rPr>
                <w:lang w:val="fr-FR"/>
              </w:rPr>
              <w:t>Puh</w:t>
            </w:r>
            <w:proofErr w:type="spellEnd"/>
            <w:r w:rsidRPr="0069602B">
              <w:rPr>
                <w:lang w:val="fr-FR"/>
              </w:rPr>
              <w:t>/</w:t>
            </w:r>
            <w:proofErr w:type="gramStart"/>
            <w:r w:rsidRPr="0069602B">
              <w:rPr>
                <w:lang w:val="fr-FR"/>
              </w:rPr>
              <w:t>Tel:</w:t>
            </w:r>
            <w:proofErr w:type="gramEnd"/>
            <w:r w:rsidRPr="0069602B">
              <w:rPr>
                <w:lang w:val="fr-FR"/>
              </w:rPr>
              <w:t xml:space="preserve"> +358 (0)9 54900500</w:t>
            </w:r>
          </w:p>
          <w:p w14:paraId="15212794" w14:textId="77777777" w:rsidR="002930E5" w:rsidRPr="0069602B" w:rsidRDefault="002930E5" w:rsidP="00513798">
            <w:pPr>
              <w:spacing w:after="0" w:line="240" w:lineRule="auto"/>
              <w:ind w:left="0" w:firstLine="0"/>
              <w:rPr>
                <w:lang w:val="fr-FR"/>
              </w:rPr>
            </w:pPr>
          </w:p>
        </w:tc>
      </w:tr>
      <w:tr w:rsidR="002930E5" w:rsidRPr="0069602B" w14:paraId="31396983" w14:textId="77777777" w:rsidTr="00513798">
        <w:trPr>
          <w:cantSplit/>
        </w:trPr>
        <w:tc>
          <w:tcPr>
            <w:tcW w:w="4680" w:type="dxa"/>
            <w:gridSpan w:val="2"/>
            <w:hideMark/>
          </w:tcPr>
          <w:p w14:paraId="51A38E09" w14:textId="77777777" w:rsidR="002930E5" w:rsidRPr="009F5591" w:rsidRDefault="002930E5" w:rsidP="00513798">
            <w:pPr>
              <w:spacing w:after="0" w:line="240" w:lineRule="auto"/>
              <w:ind w:left="0" w:firstLine="0"/>
              <w:rPr>
                <w:b/>
                <w:bCs/>
              </w:rPr>
            </w:pPr>
            <w:r w:rsidRPr="009F5591">
              <w:rPr>
                <w:b/>
                <w:bCs/>
              </w:rPr>
              <w:t>K</w:t>
            </w:r>
            <w:r w:rsidRPr="0069602B">
              <w:rPr>
                <w:b/>
                <w:bCs/>
                <w:lang w:val="fr-FR"/>
              </w:rPr>
              <w:t>ύπ</w:t>
            </w:r>
            <w:proofErr w:type="spellStart"/>
            <w:r w:rsidRPr="0069602B">
              <w:rPr>
                <w:b/>
                <w:bCs/>
                <w:lang w:val="fr-FR"/>
              </w:rPr>
              <w:t>ρος</w:t>
            </w:r>
            <w:proofErr w:type="spellEnd"/>
          </w:p>
          <w:p w14:paraId="0A8CC7EA" w14:textId="77777777" w:rsidR="002930E5" w:rsidRPr="009F5591" w:rsidRDefault="002930E5" w:rsidP="00513798">
            <w:pPr>
              <w:spacing w:after="0" w:line="240" w:lineRule="auto"/>
              <w:ind w:left="0" w:firstLine="0"/>
            </w:pPr>
            <w:r w:rsidRPr="009F5591">
              <w:t xml:space="preserve">C.A. </w:t>
            </w:r>
            <w:proofErr w:type="spellStart"/>
            <w:r w:rsidRPr="009F5591">
              <w:t>Papaellinas</w:t>
            </w:r>
            <w:proofErr w:type="spellEnd"/>
            <w:r w:rsidRPr="009F5591">
              <w:t xml:space="preserve"> Ltd</w:t>
            </w:r>
          </w:p>
          <w:p w14:paraId="55DE0AE9" w14:textId="0508326D" w:rsidR="002930E5" w:rsidRPr="009F5591" w:rsidRDefault="002930E5" w:rsidP="00513798">
            <w:pPr>
              <w:spacing w:after="0" w:line="240" w:lineRule="auto"/>
              <w:ind w:left="0" w:firstLine="0"/>
            </w:pPr>
            <w:proofErr w:type="spellStart"/>
            <w:proofErr w:type="gramStart"/>
            <w:r w:rsidRPr="0069602B">
              <w:rPr>
                <w:lang w:val="fr-FR"/>
              </w:rPr>
              <w:t>Τηλ</w:t>
            </w:r>
            <w:proofErr w:type="spellEnd"/>
            <w:r w:rsidRPr="009F5591">
              <w:t>:</w:t>
            </w:r>
            <w:proofErr w:type="gramEnd"/>
            <w:r w:rsidRPr="009F5591">
              <w:t xml:space="preserve"> +357 22741 741</w:t>
            </w:r>
          </w:p>
        </w:tc>
        <w:tc>
          <w:tcPr>
            <w:tcW w:w="4680" w:type="dxa"/>
            <w:gridSpan w:val="2"/>
          </w:tcPr>
          <w:p w14:paraId="4255819C" w14:textId="77777777" w:rsidR="002930E5" w:rsidRPr="0069602B" w:rsidRDefault="002930E5" w:rsidP="00513798">
            <w:pPr>
              <w:spacing w:after="0" w:line="240" w:lineRule="auto"/>
              <w:ind w:left="0" w:firstLine="0"/>
              <w:rPr>
                <w:b/>
                <w:bCs/>
                <w:lang w:val="fr-FR"/>
              </w:rPr>
            </w:pPr>
            <w:proofErr w:type="spellStart"/>
            <w:r w:rsidRPr="0069602B">
              <w:rPr>
                <w:b/>
                <w:bCs/>
                <w:lang w:val="fr-FR"/>
              </w:rPr>
              <w:t>Sverige</w:t>
            </w:r>
            <w:proofErr w:type="spellEnd"/>
          </w:p>
          <w:p w14:paraId="655A05E7" w14:textId="77777777" w:rsidR="002930E5" w:rsidRPr="0069602B" w:rsidRDefault="002930E5" w:rsidP="00513798">
            <w:pPr>
              <w:spacing w:after="0" w:line="240" w:lineRule="auto"/>
              <w:ind w:left="0" w:firstLine="0"/>
              <w:rPr>
                <w:lang w:val="fr-FR"/>
              </w:rPr>
            </w:pPr>
            <w:r w:rsidRPr="0069602B">
              <w:rPr>
                <w:lang w:val="fr-FR"/>
              </w:rPr>
              <w:t>Amgen AB</w:t>
            </w:r>
          </w:p>
          <w:p w14:paraId="49A14CA7" w14:textId="77777777" w:rsidR="002930E5" w:rsidRPr="0069602B" w:rsidRDefault="002930E5" w:rsidP="00513798">
            <w:pPr>
              <w:spacing w:after="0" w:line="240" w:lineRule="auto"/>
              <w:ind w:left="0" w:firstLine="0"/>
              <w:rPr>
                <w:lang w:val="fr-FR"/>
              </w:rPr>
            </w:pPr>
            <w:proofErr w:type="gramStart"/>
            <w:r w:rsidRPr="0069602B">
              <w:rPr>
                <w:lang w:val="fr-FR"/>
              </w:rPr>
              <w:t>Tel:</w:t>
            </w:r>
            <w:proofErr w:type="gramEnd"/>
            <w:r w:rsidRPr="0069602B">
              <w:rPr>
                <w:lang w:val="fr-FR"/>
              </w:rPr>
              <w:t xml:space="preserve"> +46 (0)8 6951100</w:t>
            </w:r>
          </w:p>
          <w:p w14:paraId="4C06856C" w14:textId="77777777" w:rsidR="002930E5" w:rsidRPr="0069602B" w:rsidRDefault="002930E5" w:rsidP="00513798">
            <w:pPr>
              <w:spacing w:after="0" w:line="240" w:lineRule="auto"/>
              <w:ind w:left="0" w:firstLine="0"/>
              <w:rPr>
                <w:bCs/>
                <w:lang w:val="fr-FR"/>
              </w:rPr>
            </w:pPr>
          </w:p>
        </w:tc>
      </w:tr>
      <w:tr w:rsidR="002930E5" w:rsidRPr="0069602B" w14:paraId="0611C260" w14:textId="77777777" w:rsidTr="00513798">
        <w:trPr>
          <w:cantSplit/>
        </w:trPr>
        <w:tc>
          <w:tcPr>
            <w:tcW w:w="4680" w:type="dxa"/>
            <w:gridSpan w:val="2"/>
          </w:tcPr>
          <w:p w14:paraId="029181F0" w14:textId="77777777" w:rsidR="002930E5" w:rsidRPr="00FA7CF5" w:rsidRDefault="002930E5" w:rsidP="00513798">
            <w:pPr>
              <w:spacing w:after="0" w:line="240" w:lineRule="auto"/>
              <w:ind w:left="0" w:firstLine="0"/>
              <w:rPr>
                <w:b/>
                <w:bCs/>
                <w:lang w:val="en-IN"/>
              </w:rPr>
            </w:pPr>
            <w:proofErr w:type="spellStart"/>
            <w:r w:rsidRPr="00FA7CF5">
              <w:rPr>
                <w:b/>
                <w:bCs/>
                <w:lang w:val="en-IN"/>
              </w:rPr>
              <w:t>Latvija</w:t>
            </w:r>
            <w:proofErr w:type="spellEnd"/>
          </w:p>
          <w:p w14:paraId="23328245" w14:textId="77777777" w:rsidR="002930E5" w:rsidRPr="00FA7CF5" w:rsidRDefault="002930E5" w:rsidP="00513798">
            <w:pPr>
              <w:pStyle w:val="lbltxt"/>
              <w:rPr>
                <w:szCs w:val="22"/>
                <w:lang w:val="en-IN"/>
              </w:rPr>
            </w:pPr>
            <w:r w:rsidRPr="00FA7CF5">
              <w:rPr>
                <w:szCs w:val="22"/>
                <w:lang w:val="en-IN"/>
              </w:rPr>
              <w:t xml:space="preserve">Amgen Switzerland AG </w:t>
            </w:r>
            <w:proofErr w:type="spellStart"/>
            <w:r w:rsidRPr="00FA7CF5">
              <w:rPr>
                <w:szCs w:val="22"/>
                <w:lang w:val="en-IN"/>
              </w:rPr>
              <w:t>Rīgas</w:t>
            </w:r>
            <w:proofErr w:type="spellEnd"/>
            <w:r w:rsidRPr="00FA7CF5">
              <w:rPr>
                <w:szCs w:val="22"/>
                <w:lang w:val="en-IN"/>
              </w:rPr>
              <w:t xml:space="preserve"> </w:t>
            </w:r>
            <w:proofErr w:type="spellStart"/>
            <w:r w:rsidRPr="00FA7CF5">
              <w:rPr>
                <w:szCs w:val="22"/>
                <w:lang w:val="en-IN"/>
              </w:rPr>
              <w:t>filiāle</w:t>
            </w:r>
            <w:proofErr w:type="spellEnd"/>
          </w:p>
          <w:p w14:paraId="63BC5FBE" w14:textId="77777777" w:rsidR="002930E5" w:rsidRPr="0069602B" w:rsidRDefault="002930E5" w:rsidP="00513798">
            <w:pPr>
              <w:spacing w:after="0" w:line="240" w:lineRule="auto"/>
              <w:ind w:left="0" w:firstLine="0"/>
              <w:rPr>
                <w:b/>
                <w:lang w:val="fr-FR"/>
              </w:rPr>
            </w:pPr>
            <w:proofErr w:type="gramStart"/>
            <w:r w:rsidRPr="0069602B">
              <w:rPr>
                <w:lang w:val="fr-FR"/>
              </w:rPr>
              <w:t>Tel:</w:t>
            </w:r>
            <w:proofErr w:type="gramEnd"/>
            <w:r w:rsidRPr="0069602B">
              <w:rPr>
                <w:lang w:val="fr-FR"/>
              </w:rPr>
              <w:t xml:space="preserve"> +371 </w:t>
            </w:r>
            <w:r w:rsidRPr="0069602B">
              <w:rPr>
                <w:bCs/>
                <w:lang w:val="fr-FR"/>
              </w:rPr>
              <w:t>257 25888</w:t>
            </w:r>
          </w:p>
        </w:tc>
        <w:tc>
          <w:tcPr>
            <w:tcW w:w="4680" w:type="dxa"/>
            <w:gridSpan w:val="2"/>
            <w:hideMark/>
          </w:tcPr>
          <w:p w14:paraId="4CB1E23A" w14:textId="77777777" w:rsidR="002930E5" w:rsidRPr="00FA7CF5" w:rsidRDefault="002930E5" w:rsidP="00513798">
            <w:pPr>
              <w:spacing w:after="0" w:line="240" w:lineRule="auto"/>
              <w:ind w:left="0" w:firstLine="0"/>
              <w:rPr>
                <w:b/>
                <w:bCs/>
                <w:lang w:val="en-IN"/>
              </w:rPr>
            </w:pPr>
            <w:r w:rsidRPr="00FA7CF5">
              <w:rPr>
                <w:b/>
                <w:bCs/>
                <w:lang w:val="en-IN"/>
              </w:rPr>
              <w:t>United Kingdom</w:t>
            </w:r>
            <w:r w:rsidR="00C871B1" w:rsidRPr="00FA7CF5">
              <w:rPr>
                <w:b/>
                <w:bCs/>
                <w:lang w:val="en-IN"/>
              </w:rPr>
              <w:t xml:space="preserve"> </w:t>
            </w:r>
            <w:r w:rsidR="00C871B1">
              <w:t>(Northern Ireland)</w:t>
            </w:r>
          </w:p>
          <w:p w14:paraId="5F409B9E" w14:textId="77777777" w:rsidR="002930E5" w:rsidRPr="00FA7CF5" w:rsidRDefault="002930E5" w:rsidP="00513798">
            <w:pPr>
              <w:spacing w:after="0" w:line="240" w:lineRule="auto"/>
              <w:ind w:left="0" w:firstLine="0"/>
              <w:rPr>
                <w:lang w:val="en-IN"/>
              </w:rPr>
            </w:pPr>
            <w:r w:rsidRPr="00FA7CF5">
              <w:rPr>
                <w:lang w:val="en-IN"/>
              </w:rPr>
              <w:t>Amgen Limited</w:t>
            </w:r>
          </w:p>
          <w:p w14:paraId="4C9EE05A" w14:textId="77777777" w:rsidR="002930E5" w:rsidRPr="0069602B" w:rsidRDefault="002930E5" w:rsidP="00513798">
            <w:pPr>
              <w:spacing w:after="0" w:line="240" w:lineRule="auto"/>
              <w:ind w:left="0" w:firstLine="0"/>
              <w:rPr>
                <w:bCs/>
                <w:lang w:val="fr-FR"/>
              </w:rPr>
            </w:pPr>
            <w:proofErr w:type="gramStart"/>
            <w:r w:rsidRPr="0069602B">
              <w:rPr>
                <w:lang w:val="fr-FR"/>
              </w:rPr>
              <w:t>Tel:</w:t>
            </w:r>
            <w:proofErr w:type="gramEnd"/>
            <w:r w:rsidRPr="0069602B">
              <w:rPr>
                <w:lang w:val="fr-FR"/>
              </w:rPr>
              <w:t xml:space="preserve"> +44 (0)1223 420305</w:t>
            </w:r>
          </w:p>
        </w:tc>
      </w:tr>
    </w:tbl>
    <w:p w14:paraId="725AA301" w14:textId="77777777" w:rsidR="00286CBA" w:rsidRPr="0069602B" w:rsidRDefault="00286CBA">
      <w:pPr>
        <w:spacing w:after="0" w:line="252" w:lineRule="auto"/>
        <w:ind w:left="0" w:firstLine="0"/>
        <w:rPr>
          <w:lang w:val="fr-FR"/>
        </w:rPr>
      </w:pPr>
    </w:p>
    <w:p w14:paraId="1A2C5E2B" w14:textId="77777777" w:rsidR="00286CBA" w:rsidRPr="0069602B" w:rsidRDefault="00286CBA">
      <w:pPr>
        <w:spacing w:after="0" w:line="240" w:lineRule="auto"/>
        <w:ind w:left="0" w:firstLine="0"/>
        <w:rPr>
          <w:lang w:val="fr-FR"/>
        </w:rPr>
      </w:pPr>
      <w:r w:rsidRPr="0069602B">
        <w:rPr>
          <w:b/>
          <w:lang w:val="fr-FR"/>
        </w:rPr>
        <w:t>La dernière date à laquelle cette notice a été révisée est</w:t>
      </w:r>
    </w:p>
    <w:p w14:paraId="33255464" w14:textId="77777777" w:rsidR="00286CBA" w:rsidRPr="0069602B" w:rsidRDefault="00286CBA">
      <w:pPr>
        <w:spacing w:after="0" w:line="240" w:lineRule="auto"/>
        <w:ind w:left="0" w:firstLine="0"/>
        <w:rPr>
          <w:lang w:val="fr-FR"/>
        </w:rPr>
      </w:pPr>
    </w:p>
    <w:p w14:paraId="3A233FB8" w14:textId="77777777" w:rsidR="00286CBA" w:rsidRPr="0069602B" w:rsidRDefault="00286CBA">
      <w:pPr>
        <w:spacing w:after="0" w:line="240" w:lineRule="auto"/>
        <w:ind w:left="0" w:firstLine="0"/>
        <w:rPr>
          <w:lang w:val="fr-FR"/>
        </w:rPr>
      </w:pPr>
      <w:r w:rsidRPr="0069602B">
        <w:rPr>
          <w:b/>
          <w:lang w:val="fr-FR"/>
        </w:rPr>
        <w:t>Autres sources d’informations</w:t>
      </w:r>
    </w:p>
    <w:p w14:paraId="755042F1" w14:textId="77777777" w:rsidR="00286CBA" w:rsidRPr="0069602B" w:rsidRDefault="00286CBA">
      <w:pPr>
        <w:spacing w:after="0" w:line="240" w:lineRule="auto"/>
        <w:ind w:left="0" w:firstLine="0"/>
        <w:rPr>
          <w:lang w:val="fr-FR"/>
        </w:rPr>
      </w:pPr>
    </w:p>
    <w:p w14:paraId="2325143C" w14:textId="17DBB19F" w:rsidR="00142172" w:rsidRDefault="00286CBA">
      <w:pPr>
        <w:spacing w:after="0" w:line="240" w:lineRule="auto"/>
        <w:ind w:left="0" w:firstLine="0"/>
        <w:rPr>
          <w:color w:val="auto"/>
          <w:lang w:val="fr-FR"/>
        </w:rPr>
      </w:pPr>
      <w:r w:rsidRPr="0069602B">
        <w:rPr>
          <w:lang w:val="fr-FR"/>
        </w:rPr>
        <w:t>Des informations détaillées sur ce médicament sont disponibles sur le site internet de l’Agence européenne du médicament :</w:t>
      </w:r>
      <w:r w:rsidRPr="0069602B">
        <w:rPr>
          <w:color w:val="auto"/>
          <w:lang w:val="fr-FR"/>
        </w:rPr>
        <w:t xml:space="preserve"> </w:t>
      </w:r>
      <w:hyperlink r:id="rId15" w:history="1">
        <w:r w:rsidRPr="0069602B">
          <w:rPr>
            <w:rStyle w:val="Hyperlink"/>
            <w:u w:color="0000FF"/>
            <w:lang w:val="fr-FR"/>
          </w:rPr>
          <w:t>http://www.ema.europa.eu</w:t>
        </w:r>
      </w:hyperlink>
      <w:r w:rsidRPr="0069602B">
        <w:rPr>
          <w:color w:val="auto"/>
          <w:lang w:val="fr-FR"/>
        </w:rPr>
        <w:t>.</w:t>
      </w:r>
      <w:bookmarkStart w:id="56" w:name="_PictureBullets"/>
      <w:bookmarkEnd w:id="56"/>
    </w:p>
    <w:sectPr w:rsidR="00142172" w:rsidSect="002F1793">
      <w:footerReference w:type="default" r:id="rId16"/>
      <w:pgSz w:w="11906" w:h="16838"/>
      <w:pgMar w:top="1134" w:right="1418" w:bottom="1134" w:left="1418" w:header="737" w:footer="73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5747" w14:textId="77777777" w:rsidR="00E82DAE" w:rsidRDefault="00E82DAE">
      <w:pPr>
        <w:spacing w:after="0" w:line="240" w:lineRule="auto"/>
      </w:pPr>
      <w:r>
        <w:separator/>
      </w:r>
    </w:p>
  </w:endnote>
  <w:endnote w:type="continuationSeparator" w:id="0">
    <w:p w14:paraId="4396023E" w14:textId="77777777" w:rsidR="00E82DAE" w:rsidRDefault="00E8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F19C" w14:textId="77777777" w:rsidR="0077441E" w:rsidRDefault="0077441E">
    <w:pPr>
      <w:spacing w:after="0" w:line="252" w:lineRule="auto"/>
      <w:ind w:left="0" w:right="94" w:firstLine="0"/>
      <w:jc w:val="center"/>
    </w:pP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9328FF">
      <w:rPr>
        <w:rFonts w:cs="Arial"/>
        <w:noProof/>
        <w:sz w:val="16"/>
        <w:szCs w:val="16"/>
      </w:rPr>
      <w:t>3</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5C7F1" w14:textId="77777777" w:rsidR="00E82DAE" w:rsidRDefault="00E82DAE">
      <w:pPr>
        <w:spacing w:after="0" w:line="240" w:lineRule="auto"/>
      </w:pPr>
      <w:r>
        <w:separator/>
      </w:r>
    </w:p>
  </w:footnote>
  <w:footnote w:type="continuationSeparator" w:id="0">
    <w:p w14:paraId="18149100" w14:textId="77777777" w:rsidR="00E82DAE" w:rsidRDefault="00E82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lvlText w:val="%1"/>
      <w:lvlJc w:val="left"/>
      <w:pPr>
        <w:tabs>
          <w:tab w:val="num" w:pos="0"/>
        </w:tabs>
        <w:ind w:left="432" w:hanging="432"/>
      </w:pPr>
      <w:rPr>
        <w:rFonts w:hint="default"/>
        <w:b w:val="0"/>
        <w:i w:val="0"/>
        <w:strike w:val="0"/>
        <w:dstrike w:val="0"/>
        <w:color w:val="000000"/>
        <w:position w:val="0"/>
        <w:sz w:val="22"/>
        <w:szCs w:val="22"/>
        <w:u w:val="none" w:color="000000"/>
        <w:shd w:val="clear" w:color="auto" w:fill="auto"/>
        <w:vertAlign w:val="baseline"/>
        <w:lang w:val="fr-FR"/>
      </w:rPr>
    </w:lvl>
    <w:lvl w:ilvl="1">
      <w:start w:val="1"/>
      <w:numFmt w:val="decimal"/>
      <w:pStyle w:val="Heading2"/>
      <w:lvlText w:val="%1.%2"/>
      <w:lvlJc w:val="left"/>
      <w:pPr>
        <w:tabs>
          <w:tab w:val="num" w:pos="0"/>
        </w:tabs>
        <w:ind w:left="576" w:hanging="576"/>
      </w:pPr>
      <w:rPr>
        <w:rFonts w:hint="default"/>
        <w:b w:val="0"/>
        <w:i w:val="0"/>
        <w:strike w:val="0"/>
        <w:dstrike w:val="0"/>
        <w:color w:val="000000"/>
        <w:position w:val="0"/>
        <w:sz w:val="22"/>
        <w:szCs w:val="22"/>
        <w:u w:val="none" w:color="000000"/>
        <w:shd w:val="clear" w:color="auto" w:fill="auto"/>
        <w:vertAlign w:val="baseline"/>
        <w:lang w:val="fr-FR"/>
      </w:rPr>
    </w:lvl>
    <w:lvl w:ilvl="2">
      <w:start w:val="1"/>
      <w:numFmt w:val="decimal"/>
      <w:pStyle w:val="Heading3"/>
      <w:lvlText w:val="%1.%2.%3"/>
      <w:lvlJc w:val="left"/>
      <w:pPr>
        <w:tabs>
          <w:tab w:val="num" w:pos="0"/>
        </w:tabs>
        <w:ind w:left="720" w:hanging="720"/>
      </w:pPr>
      <w:rPr>
        <w:rFonts w:hint="default"/>
        <w:b w:val="0"/>
        <w:i w:val="0"/>
        <w:strike w:val="0"/>
        <w:dstrike w:val="0"/>
        <w:color w:val="000000"/>
        <w:position w:val="0"/>
        <w:sz w:val="22"/>
        <w:szCs w:val="22"/>
        <w:u w:val="none" w:color="000000"/>
        <w:shd w:val="clear" w:color="auto" w:fill="auto"/>
        <w:vertAlign w:val="baseline"/>
        <w:lang w:val="fr-FR"/>
      </w:rPr>
    </w:lvl>
    <w:lvl w:ilvl="3">
      <w:start w:val="1"/>
      <w:numFmt w:val="decimal"/>
      <w:pStyle w:val="Heading4"/>
      <w:lvlText w:val="%1.%2.%3.%4"/>
      <w:lvlJc w:val="left"/>
      <w:pPr>
        <w:tabs>
          <w:tab w:val="num" w:pos="0"/>
        </w:tabs>
        <w:ind w:left="864" w:hanging="864"/>
      </w:pPr>
      <w:rPr>
        <w:rFonts w:hint="default"/>
        <w:b w:val="0"/>
        <w:i w:val="0"/>
        <w:strike w:val="0"/>
        <w:dstrike w:val="0"/>
        <w:color w:val="000000"/>
        <w:position w:val="0"/>
        <w:sz w:val="22"/>
        <w:szCs w:val="22"/>
        <w:u w:val="none" w:color="000000"/>
        <w:shd w:val="clear" w:color="auto" w:fill="auto"/>
        <w:vertAlign w:val="baseline"/>
        <w:lang w:val="fr-FR"/>
      </w:rPr>
    </w:lvl>
    <w:lvl w:ilvl="4">
      <w:start w:val="1"/>
      <w:numFmt w:val="decimal"/>
      <w:pStyle w:val="Heading5"/>
      <w:lvlText w:val="%1.%2.%3.%4.%5"/>
      <w:lvlJc w:val="left"/>
      <w:pPr>
        <w:tabs>
          <w:tab w:val="num" w:pos="0"/>
        </w:tabs>
        <w:ind w:left="1008" w:hanging="1008"/>
      </w:pPr>
      <w:rPr>
        <w:rFonts w:hint="default"/>
        <w:b w:val="0"/>
        <w:i w:val="0"/>
        <w:strike w:val="0"/>
        <w:dstrike w:val="0"/>
        <w:color w:val="000000"/>
        <w:position w:val="0"/>
        <w:sz w:val="22"/>
        <w:szCs w:val="22"/>
        <w:u w:val="none" w:color="000000"/>
        <w:shd w:val="clear" w:color="auto" w:fill="auto"/>
        <w:vertAlign w:val="baseline"/>
        <w:lang w:val="fr-FR"/>
      </w:rPr>
    </w:lvl>
    <w:lvl w:ilvl="5">
      <w:start w:val="1"/>
      <w:numFmt w:val="decimal"/>
      <w:pStyle w:val="Heading6"/>
      <w:lvlText w:val="%1.%2.%3.%4.%5.%6"/>
      <w:lvlJc w:val="left"/>
      <w:pPr>
        <w:tabs>
          <w:tab w:val="num" w:pos="0"/>
        </w:tabs>
        <w:ind w:left="1152" w:hanging="1152"/>
      </w:pPr>
      <w:rPr>
        <w:rFonts w:hint="default"/>
        <w:b w:val="0"/>
        <w:i w:val="0"/>
        <w:strike w:val="0"/>
        <w:dstrike w:val="0"/>
        <w:color w:val="000000"/>
        <w:position w:val="0"/>
        <w:sz w:val="22"/>
        <w:szCs w:val="22"/>
        <w:u w:val="none" w:color="000000"/>
        <w:shd w:val="clear" w:color="auto" w:fill="auto"/>
        <w:vertAlign w:val="baseline"/>
        <w:lang w:val="fr-FR"/>
      </w:rPr>
    </w:lvl>
    <w:lvl w:ilvl="6">
      <w:start w:val="1"/>
      <w:numFmt w:val="decimal"/>
      <w:pStyle w:val="Heading7"/>
      <w:lvlText w:val="%1.%2.%3.%4.%5.%6.%7"/>
      <w:lvlJc w:val="left"/>
      <w:pPr>
        <w:tabs>
          <w:tab w:val="num" w:pos="0"/>
        </w:tabs>
        <w:ind w:left="1296" w:hanging="1296"/>
      </w:pPr>
      <w:rPr>
        <w:rFonts w:hint="default"/>
        <w:b w:val="0"/>
        <w:i w:val="0"/>
        <w:strike w:val="0"/>
        <w:dstrike w:val="0"/>
        <w:color w:val="000000"/>
        <w:position w:val="0"/>
        <w:sz w:val="22"/>
        <w:szCs w:val="22"/>
        <w:u w:val="none" w:color="000000"/>
        <w:shd w:val="clear" w:color="auto" w:fill="auto"/>
        <w:vertAlign w:val="baseline"/>
        <w:lang w:val="fr-FR"/>
      </w:rPr>
    </w:lvl>
    <w:lvl w:ilvl="7">
      <w:start w:val="1"/>
      <w:numFmt w:val="decimal"/>
      <w:pStyle w:val="Heading8"/>
      <w:lvlText w:val="%1.%2.%3.%4.%5.%6.%7.%8"/>
      <w:lvlJc w:val="left"/>
      <w:pPr>
        <w:tabs>
          <w:tab w:val="num" w:pos="0"/>
        </w:tabs>
        <w:ind w:left="1440" w:hanging="1440"/>
      </w:pPr>
      <w:rPr>
        <w:rFonts w:hint="default"/>
        <w:b w:val="0"/>
        <w:i w:val="0"/>
        <w:strike w:val="0"/>
        <w:dstrike w:val="0"/>
        <w:color w:val="000000"/>
        <w:position w:val="0"/>
        <w:sz w:val="22"/>
        <w:szCs w:val="22"/>
        <w:u w:val="none" w:color="000000"/>
        <w:shd w:val="clear" w:color="auto" w:fill="auto"/>
        <w:vertAlign w:val="baseline"/>
        <w:lang w:val="fr-FR"/>
      </w:rPr>
    </w:lvl>
    <w:lvl w:ilvl="8">
      <w:start w:val="1"/>
      <w:numFmt w:val="decimal"/>
      <w:pStyle w:val="Heading9"/>
      <w:lvlText w:val="%1.%2.%3.%4.%5.%6.%7.%8.%9"/>
      <w:lvlJc w:val="left"/>
      <w:pPr>
        <w:tabs>
          <w:tab w:val="num" w:pos="0"/>
        </w:tabs>
        <w:ind w:left="1584" w:hanging="1584"/>
      </w:pPr>
      <w:rPr>
        <w:rFonts w:hint="default"/>
        <w:b w:val="0"/>
        <w:i w:val="0"/>
        <w:strike w:val="0"/>
        <w:dstrike w:val="0"/>
        <w:color w:val="000000"/>
        <w:position w:val="0"/>
        <w:sz w:val="22"/>
        <w:szCs w:val="22"/>
        <w:u w:val="none" w:color="000000"/>
        <w:shd w:val="clear" w:color="auto" w:fill="auto"/>
        <w:vertAlign w:val="baseline"/>
        <w:lang w:val="fr-FR"/>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568" w:firstLine="0"/>
      </w:pPr>
      <w:rPr>
        <w:rFonts w:ascii="Times New Roman" w:hAnsi="Times New Roman" w:hint="default"/>
        <w:b/>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568" w:firstLine="0"/>
      </w:pPr>
      <w:rPr>
        <w:rFonts w:ascii="Times New Roman" w:hAnsi="Times New Roman" w:cs="Symbol" w:hint="default"/>
        <w:lang w:val="fr-FR"/>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16"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571"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3" w:hanging="36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643" w:firstLine="0"/>
      </w:pPr>
      <w:rPr>
        <w:rFonts w:ascii="Times New Roman" w:hAnsi="Times New Roman" w:cs="Times New Roman"/>
        <w:b w:val="0"/>
        <w:i w:val="0"/>
        <w:strike w:val="0"/>
        <w:dstrike w:val="0"/>
        <w:color w:val="000000"/>
        <w:position w:val="0"/>
        <w:sz w:val="22"/>
        <w:szCs w:val="22"/>
        <w:u w:val="none" w:color="000000"/>
        <w:shd w:val="clear" w:color="auto" w:fill="auto"/>
        <w:vertAlign w:val="baseline"/>
        <w:lang w:val="fr-FR"/>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56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568" w:firstLine="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568" w:firstLine="0"/>
      </w:pPr>
      <w:rPr>
        <w:rFonts w:ascii="Times New Roman" w:hAnsi="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568" w:firstLine="0"/>
      </w:pPr>
      <w:rPr>
        <w:rFonts w:ascii="Times New Roman" w:hAnsi="Times New Roman"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568" w:firstLine="0"/>
      </w:pPr>
      <w:rPr>
        <w:rFonts w:ascii="Times New Roman" w:hAnsi="Times New Roman" w:cs="Times New Roman"/>
        <w:b w:val="0"/>
        <w:i w:val="0"/>
        <w:strike w:val="0"/>
        <w:dstrike w:val="0"/>
        <w:color w:val="000000"/>
        <w:position w:val="0"/>
        <w:sz w:val="22"/>
        <w:szCs w:val="22"/>
        <w:u w:val="none" w:color="000000"/>
        <w:shd w:val="clear" w:color="auto" w:fill="auto"/>
        <w:vertAlign w:val="baseline"/>
        <w:lang w:val="fr-FR"/>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568" w:firstLine="0"/>
      </w:pPr>
      <w:rPr>
        <w:rFonts w:ascii="Times New Roman" w:hAnsi="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568" w:firstLine="0"/>
      </w:pPr>
      <w:rPr>
        <w:rFonts w:ascii="Times New Roman" w:hAnsi="Times New Roman" w:cs="Times New Roman"/>
        <w:b w:val="0"/>
        <w:i w:val="0"/>
        <w:strike w:val="0"/>
        <w:dstrike w:val="0"/>
        <w:color w:val="000000"/>
        <w:position w:val="0"/>
        <w:sz w:val="22"/>
        <w:szCs w:val="22"/>
        <w:u w:val="none" w:color="000000"/>
        <w:shd w:val="clear" w:color="auto" w:fill="auto"/>
        <w:vertAlign w:val="baseline"/>
        <w:lang w:val="fr-FR"/>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568" w:firstLine="0"/>
      </w:pPr>
      <w:rPr>
        <w:rFonts w:ascii="Times New Roman" w:hAnsi="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135" w:hanging="567"/>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17" w15:restartNumberingAfterBreak="0">
    <w:nsid w:val="00000012"/>
    <w:multiLevelType w:val="singleLevel"/>
    <w:tmpl w:val="B78CEEFA"/>
    <w:name w:val="WW8Num18"/>
    <w:lvl w:ilvl="0">
      <w:start w:val="1"/>
      <w:numFmt w:val="upperLetter"/>
      <w:lvlText w:val="%1."/>
      <w:lvlJc w:val="left"/>
      <w:pPr>
        <w:tabs>
          <w:tab w:val="num" w:pos="0"/>
        </w:tabs>
        <w:ind w:left="1701" w:hanging="708"/>
      </w:pPr>
      <w:rPr>
        <w:rFonts w:ascii="Times New Roman" w:eastAsia="Times New Roman" w:hAnsi="Times New Roman" w:cs="Times New Roman" w:hint="default"/>
        <w:b/>
        <w:bCs/>
        <w:i w:val="0"/>
        <w:strike w:val="0"/>
        <w:dstrike w:val="0"/>
        <w:color w:val="000000"/>
        <w:position w:val="0"/>
        <w:sz w:val="22"/>
        <w:szCs w:val="22"/>
        <w:u w:val="none" w:color="000000"/>
        <w:shd w:val="clear" w:color="auto" w:fill="auto"/>
        <w:vertAlign w:val="baseline"/>
        <w:lang w:val="fr-FR"/>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568"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142" w:firstLine="0"/>
      </w:pPr>
      <w:rPr>
        <w:rFonts w:hint="default"/>
        <w:color w:val="auto"/>
        <w:sz w:val="22"/>
        <w:szCs w:val="22"/>
        <w:lang w:val="fr-FR"/>
      </w:rPr>
    </w:lvl>
    <w:lvl w:ilvl="1">
      <w:start w:val="1"/>
      <w:numFmt w:val="bullet"/>
      <w:lvlText w:val="•"/>
      <w:lvlJc w:val="left"/>
      <w:pPr>
        <w:tabs>
          <w:tab w:val="num" w:pos="0"/>
        </w:tabs>
        <w:ind w:left="927" w:firstLine="0"/>
      </w:pPr>
      <w:rPr>
        <w:rFonts w:ascii="Times New Roman" w:hAnsi="Times New Roman" w:cs="Courier New" w:hint="default"/>
      </w:rPr>
    </w:lvl>
    <w:lvl w:ilvl="2">
      <w:start w:val="1"/>
      <w:numFmt w:val="bullet"/>
      <w:lvlText w:val="▪"/>
      <w:lvlJc w:val="left"/>
      <w:pPr>
        <w:tabs>
          <w:tab w:val="num" w:pos="0"/>
        </w:tabs>
        <w:ind w:left="1438" w:firstLine="0"/>
      </w:pPr>
      <w:rPr>
        <w:rFonts w:ascii="Segoe UI Symbol" w:hAnsi="Segoe UI Symbol" w:cs="Wingdings" w:hint="default"/>
      </w:rPr>
    </w:lvl>
    <w:lvl w:ilvl="3">
      <w:start w:val="1"/>
      <w:numFmt w:val="bullet"/>
      <w:lvlText w:val="•"/>
      <w:lvlJc w:val="left"/>
      <w:pPr>
        <w:tabs>
          <w:tab w:val="num" w:pos="0"/>
        </w:tabs>
        <w:ind w:left="2158" w:firstLine="0"/>
      </w:pPr>
      <w:rPr>
        <w:rFonts w:ascii="Arial" w:hAnsi="Arial" w:cs="Symbol" w:hint="default"/>
      </w:rPr>
    </w:lvl>
    <w:lvl w:ilvl="4">
      <w:start w:val="1"/>
      <w:numFmt w:val="bullet"/>
      <w:lvlText w:val="o"/>
      <w:lvlJc w:val="left"/>
      <w:pPr>
        <w:tabs>
          <w:tab w:val="num" w:pos="0"/>
        </w:tabs>
        <w:ind w:left="2878" w:firstLine="0"/>
      </w:pPr>
      <w:rPr>
        <w:rFonts w:ascii="Segoe UI Symbol" w:hAnsi="Segoe UI Symbol" w:cs="Wingdings" w:hint="default"/>
      </w:rPr>
    </w:lvl>
    <w:lvl w:ilvl="5">
      <w:start w:val="1"/>
      <w:numFmt w:val="bullet"/>
      <w:lvlText w:val="▪"/>
      <w:lvlJc w:val="left"/>
      <w:pPr>
        <w:tabs>
          <w:tab w:val="num" w:pos="0"/>
        </w:tabs>
        <w:ind w:left="3598" w:firstLine="0"/>
      </w:pPr>
      <w:rPr>
        <w:rFonts w:ascii="Segoe UI Symbol" w:hAnsi="Segoe UI Symbol" w:cs="Wingdings" w:hint="default"/>
      </w:rPr>
    </w:lvl>
    <w:lvl w:ilvl="6">
      <w:start w:val="1"/>
      <w:numFmt w:val="bullet"/>
      <w:lvlText w:val="•"/>
      <w:lvlJc w:val="left"/>
      <w:pPr>
        <w:tabs>
          <w:tab w:val="num" w:pos="0"/>
        </w:tabs>
        <w:ind w:left="4318" w:firstLine="0"/>
      </w:pPr>
      <w:rPr>
        <w:rFonts w:ascii="Arial" w:hAnsi="Arial" w:cs="Symbol" w:hint="default"/>
      </w:rPr>
    </w:lvl>
    <w:lvl w:ilvl="7">
      <w:start w:val="1"/>
      <w:numFmt w:val="bullet"/>
      <w:lvlText w:val="o"/>
      <w:lvlJc w:val="left"/>
      <w:pPr>
        <w:tabs>
          <w:tab w:val="num" w:pos="0"/>
        </w:tabs>
        <w:ind w:left="5038" w:firstLine="0"/>
      </w:pPr>
      <w:rPr>
        <w:rFonts w:ascii="Segoe UI Symbol" w:hAnsi="Segoe UI Symbol" w:cs="Wingdings" w:hint="default"/>
      </w:rPr>
    </w:lvl>
    <w:lvl w:ilvl="8">
      <w:start w:val="1"/>
      <w:numFmt w:val="bullet"/>
      <w:lvlText w:val="▪"/>
      <w:lvlJc w:val="left"/>
      <w:pPr>
        <w:tabs>
          <w:tab w:val="num" w:pos="0"/>
        </w:tabs>
        <w:ind w:left="5758" w:firstLine="0"/>
      </w:pPr>
      <w:rPr>
        <w:rFonts w:ascii="Segoe UI Symbol" w:hAnsi="Segoe UI Symbol" w:cs="Wingdings"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643" w:firstLine="0"/>
      </w:pPr>
      <w:rPr>
        <w:rFonts w:ascii="Times New Roman" w:hAnsi="Times New Roman" w:hint="default"/>
        <w:b/>
        <w:lang w:val="fr-FR"/>
      </w:r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568" w:firstLine="0"/>
      </w:pPr>
      <w:rPr>
        <w:rFonts w:ascii="Times New Roman" w:hAnsi="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sz w:val="20"/>
        <w:szCs w:val="20"/>
        <w:u w:val="none" w:color="000000"/>
        <w:shd w:val="clear" w:color="auto" w:fill="auto"/>
        <w:vertAlign w:val="superscript"/>
      </w:rPr>
    </w:lvl>
    <w:lvl w:ilvl="1">
      <w:start w:val="1"/>
      <w:numFmt w:val="bullet"/>
      <w:lvlText w:val="•"/>
      <w:lvlJc w:val="left"/>
      <w:pPr>
        <w:tabs>
          <w:tab w:val="num" w:pos="0"/>
        </w:tabs>
        <w:ind w:left="80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lang w:val="fr-FR"/>
      </w:rPr>
    </w:lvl>
    <w:lvl w:ilvl="2">
      <w:start w:val="1"/>
      <w:numFmt w:val="bullet"/>
      <w:lvlText w:val="▪"/>
      <w:lvlJc w:val="left"/>
      <w:pPr>
        <w:tabs>
          <w:tab w:val="num" w:pos="0"/>
        </w:tabs>
        <w:ind w:left="1488" w:firstLine="0"/>
      </w:pPr>
      <w:rPr>
        <w:rFonts w:ascii="Segoe UI Symbol" w:hAnsi="Segoe UI Symbol" w:cs="Segoe UI Symbol"/>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208" w:firstLine="0"/>
      </w:pPr>
      <w:rPr>
        <w:rFonts w:ascii="Arial" w:hAnsi="Arial" w:cs="Arial"/>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928" w:firstLine="0"/>
      </w:pPr>
      <w:rPr>
        <w:rFonts w:ascii="Segoe UI Symbol" w:hAnsi="Segoe UI Symbol" w:cs="Segoe UI Symbol"/>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648" w:firstLine="0"/>
      </w:pPr>
      <w:rPr>
        <w:rFonts w:ascii="Segoe UI Symbol" w:hAnsi="Segoe UI Symbol" w:cs="Segoe UI Symbol"/>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368" w:firstLine="0"/>
      </w:pPr>
      <w:rPr>
        <w:rFonts w:ascii="Arial" w:hAnsi="Arial" w:cs="Arial"/>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088" w:firstLine="0"/>
      </w:pPr>
      <w:rPr>
        <w:rFonts w:ascii="Segoe UI Symbol" w:hAnsi="Segoe UI Symbol" w:cs="Segoe UI Symbol"/>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808" w:firstLine="0"/>
      </w:pPr>
      <w:rPr>
        <w:rFonts w:ascii="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568" w:firstLine="0"/>
      </w:pPr>
      <w:rPr>
        <w:rFonts w:ascii="Times New Roman" w:hAnsi="Times New Roman" w:hint="default"/>
        <w:b w:val="0"/>
        <w:i w:val="0"/>
        <w:strike w:val="0"/>
        <w:dstrike w:val="0"/>
        <w:color w:val="000000"/>
        <w:position w:val="0"/>
        <w:sz w:val="22"/>
        <w:szCs w:val="22"/>
        <w:u w:val="none" w:color="000000"/>
        <w:shd w:val="clear" w:color="auto" w:fill="auto"/>
        <w:vertAlign w:val="baseline"/>
        <w:lang w:val="fr-FR"/>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568" w:firstLine="0"/>
      </w:pPr>
      <w:rPr>
        <w:rFonts w:ascii="Times New Roman" w:hAnsi="Times New Roman" w:cs="Times New Roman"/>
        <w:b w:val="0"/>
        <w:i w:val="0"/>
        <w:strike w:val="0"/>
        <w:dstrike w:val="0"/>
        <w:color w:val="000000"/>
        <w:position w:val="0"/>
        <w:sz w:val="13"/>
        <w:szCs w:val="13"/>
        <w:u w:val="none" w:color="000000"/>
        <w:shd w:val="clear" w:color="auto" w:fill="auto"/>
        <w:vertAlign w:val="baseline"/>
      </w:rPr>
    </w:lvl>
  </w:abstractNum>
  <w:abstractNum w:abstractNumId="27" w15:restartNumberingAfterBreak="0">
    <w:nsid w:val="07ED350A"/>
    <w:multiLevelType w:val="hybridMultilevel"/>
    <w:tmpl w:val="10B09E50"/>
    <w:lvl w:ilvl="0" w:tplc="10BA0D42">
      <w:start w:val="6"/>
      <w:numFmt w:val="bullet"/>
      <w:lvlText w:val=""/>
      <w:lvlJc w:val="left"/>
      <w:pPr>
        <w:ind w:left="363" w:hanging="360"/>
      </w:pPr>
      <w:rPr>
        <w:rFonts w:ascii="Wingdings" w:eastAsia="Times New Roman" w:hAnsi="Wingdings" w:cs="Times New Roman"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num w:numId="1" w16cid:durableId="1797870210">
    <w:abstractNumId w:val="0"/>
  </w:num>
  <w:num w:numId="2" w16cid:durableId="2140411974">
    <w:abstractNumId w:val="1"/>
  </w:num>
  <w:num w:numId="3" w16cid:durableId="1936866966">
    <w:abstractNumId w:val="2"/>
  </w:num>
  <w:num w:numId="4" w16cid:durableId="1137800158">
    <w:abstractNumId w:val="3"/>
  </w:num>
  <w:num w:numId="5" w16cid:durableId="822308744">
    <w:abstractNumId w:val="4"/>
  </w:num>
  <w:num w:numId="6" w16cid:durableId="1510756441">
    <w:abstractNumId w:val="5"/>
  </w:num>
  <w:num w:numId="7" w16cid:durableId="135801191">
    <w:abstractNumId w:val="6"/>
  </w:num>
  <w:num w:numId="8" w16cid:durableId="204487726">
    <w:abstractNumId w:val="7"/>
  </w:num>
  <w:num w:numId="9" w16cid:durableId="1673335857">
    <w:abstractNumId w:val="8"/>
  </w:num>
  <w:num w:numId="10" w16cid:durableId="537814831">
    <w:abstractNumId w:val="9"/>
  </w:num>
  <w:num w:numId="11" w16cid:durableId="1860313461">
    <w:abstractNumId w:val="10"/>
  </w:num>
  <w:num w:numId="12" w16cid:durableId="150097175">
    <w:abstractNumId w:val="11"/>
  </w:num>
  <w:num w:numId="13" w16cid:durableId="1831752744">
    <w:abstractNumId w:val="12"/>
  </w:num>
  <w:num w:numId="14" w16cid:durableId="2067410422">
    <w:abstractNumId w:val="13"/>
  </w:num>
  <w:num w:numId="15" w16cid:durableId="1927153838">
    <w:abstractNumId w:val="14"/>
  </w:num>
  <w:num w:numId="16" w16cid:durableId="598679287">
    <w:abstractNumId w:val="15"/>
  </w:num>
  <w:num w:numId="17" w16cid:durableId="1332832373">
    <w:abstractNumId w:val="16"/>
  </w:num>
  <w:num w:numId="18" w16cid:durableId="1566647744">
    <w:abstractNumId w:val="17"/>
  </w:num>
  <w:num w:numId="19" w16cid:durableId="511263933">
    <w:abstractNumId w:val="18"/>
  </w:num>
  <w:num w:numId="20" w16cid:durableId="1252466189">
    <w:abstractNumId w:val="19"/>
  </w:num>
  <w:num w:numId="21" w16cid:durableId="1803695315">
    <w:abstractNumId w:val="20"/>
  </w:num>
  <w:num w:numId="22" w16cid:durableId="474613397">
    <w:abstractNumId w:val="21"/>
  </w:num>
  <w:num w:numId="23" w16cid:durableId="706105895">
    <w:abstractNumId w:val="22"/>
  </w:num>
  <w:num w:numId="24" w16cid:durableId="849490759">
    <w:abstractNumId w:val="23"/>
  </w:num>
  <w:num w:numId="25" w16cid:durableId="94057444">
    <w:abstractNumId w:val="24"/>
  </w:num>
  <w:num w:numId="26" w16cid:durableId="1523276768">
    <w:abstractNumId w:val="25"/>
  </w:num>
  <w:num w:numId="27" w16cid:durableId="1403716790">
    <w:abstractNumId w:val="26"/>
  </w:num>
  <w:num w:numId="28" w16cid:durableId="12153836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s-E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s-ES" w:vendorID="64" w:dllVersion="0" w:nlCheck="1" w:checkStyle="0"/>
  <w:activeWritingStyle w:appName="MSWord" w:lang="nb-NO" w:vendorID="64" w:dllVersion="6" w:nlCheck="1" w:checkStyle="0"/>
  <w:activeWritingStyle w:appName="MSWord" w:lang="en-IN" w:vendorID="64" w:dllVersion="6" w:nlCheck="1" w:checkStyle="1"/>
  <w:activeWritingStyle w:appName="MSWord" w:lang="pt-BR" w:vendorID="64" w:dllVersion="6" w:nlCheck="1" w:checkStyle="0"/>
  <w:activeWritingStyle w:appName="MSWord" w:lang="ru-RU" w:vendorID="64" w:dllVersion="6" w:nlCheck="1" w:checkStyle="0"/>
  <w:activeWritingStyle w:appName="MSWord" w:lang="da-DK" w:vendorID="64" w:dllVersion="6" w:nlCheck="1" w:checkStyle="0"/>
  <w:activeWritingStyle w:appName="MSWord" w:lang="de-DE" w:vendorID="64" w:dllVersion="0" w:nlCheck="1" w:checkStyle="0"/>
  <w:activeWritingStyle w:appName="MSWord" w:lang="fr-CH" w:vendorID="64" w:dllVersion="0" w:nlCheck="1" w:checkStyle="0"/>
  <w:proofState w:spelling="clean" w:grammar="clean"/>
  <w:stylePaneFormatFilter w:val="0720" w:allStyles="0"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0D7"/>
    <w:rsid w:val="0000258D"/>
    <w:rsid w:val="00005A5D"/>
    <w:rsid w:val="000112E6"/>
    <w:rsid w:val="00021838"/>
    <w:rsid w:val="00023A56"/>
    <w:rsid w:val="00024AE8"/>
    <w:rsid w:val="00024C4F"/>
    <w:rsid w:val="000258B4"/>
    <w:rsid w:val="00030BE4"/>
    <w:rsid w:val="000364AD"/>
    <w:rsid w:val="00057001"/>
    <w:rsid w:val="000668E3"/>
    <w:rsid w:val="00072930"/>
    <w:rsid w:val="00080046"/>
    <w:rsid w:val="00083EE6"/>
    <w:rsid w:val="000A4E92"/>
    <w:rsid w:val="000A62AC"/>
    <w:rsid w:val="000C4A57"/>
    <w:rsid w:val="000D7265"/>
    <w:rsid w:val="000E00B0"/>
    <w:rsid w:val="000E1FFE"/>
    <w:rsid w:val="000F3628"/>
    <w:rsid w:val="000F6FDF"/>
    <w:rsid w:val="00103FC9"/>
    <w:rsid w:val="0011372B"/>
    <w:rsid w:val="00120718"/>
    <w:rsid w:val="00121A63"/>
    <w:rsid w:val="00131062"/>
    <w:rsid w:val="00131953"/>
    <w:rsid w:val="001340FD"/>
    <w:rsid w:val="001376CD"/>
    <w:rsid w:val="00142172"/>
    <w:rsid w:val="00150C50"/>
    <w:rsid w:val="00155111"/>
    <w:rsid w:val="00164A09"/>
    <w:rsid w:val="00173267"/>
    <w:rsid w:val="00176798"/>
    <w:rsid w:val="00192288"/>
    <w:rsid w:val="001B7978"/>
    <w:rsid w:val="001C1550"/>
    <w:rsid w:val="001D04FA"/>
    <w:rsid w:val="001D1CD0"/>
    <w:rsid w:val="001D2032"/>
    <w:rsid w:val="001D45BE"/>
    <w:rsid w:val="001E0179"/>
    <w:rsid w:val="001E312C"/>
    <w:rsid w:val="001F7C55"/>
    <w:rsid w:val="00200698"/>
    <w:rsid w:val="00203B6F"/>
    <w:rsid w:val="00204B40"/>
    <w:rsid w:val="002159C4"/>
    <w:rsid w:val="00215B85"/>
    <w:rsid w:val="0021613E"/>
    <w:rsid w:val="00216880"/>
    <w:rsid w:val="0022156F"/>
    <w:rsid w:val="00223BBE"/>
    <w:rsid w:val="00224106"/>
    <w:rsid w:val="0023384C"/>
    <w:rsid w:val="00234AD5"/>
    <w:rsid w:val="00236816"/>
    <w:rsid w:val="00247CFF"/>
    <w:rsid w:val="002506EE"/>
    <w:rsid w:val="0025084C"/>
    <w:rsid w:val="0025625D"/>
    <w:rsid w:val="00263256"/>
    <w:rsid w:val="00270235"/>
    <w:rsid w:val="002720DC"/>
    <w:rsid w:val="00273A2E"/>
    <w:rsid w:val="00276A40"/>
    <w:rsid w:val="002814C5"/>
    <w:rsid w:val="00286CBA"/>
    <w:rsid w:val="002930E5"/>
    <w:rsid w:val="0029679A"/>
    <w:rsid w:val="00297EF5"/>
    <w:rsid w:val="002A1864"/>
    <w:rsid w:val="002C3D4A"/>
    <w:rsid w:val="002C4171"/>
    <w:rsid w:val="002C42AE"/>
    <w:rsid w:val="002C55B9"/>
    <w:rsid w:val="002C5A33"/>
    <w:rsid w:val="002C694A"/>
    <w:rsid w:val="002C6F69"/>
    <w:rsid w:val="002D5614"/>
    <w:rsid w:val="002E3337"/>
    <w:rsid w:val="002E64C2"/>
    <w:rsid w:val="002F1793"/>
    <w:rsid w:val="002F709A"/>
    <w:rsid w:val="002F7A4D"/>
    <w:rsid w:val="00302C46"/>
    <w:rsid w:val="003148B1"/>
    <w:rsid w:val="00322D90"/>
    <w:rsid w:val="00336434"/>
    <w:rsid w:val="0033698B"/>
    <w:rsid w:val="00337BD4"/>
    <w:rsid w:val="00350F4A"/>
    <w:rsid w:val="00353CF4"/>
    <w:rsid w:val="00355DCE"/>
    <w:rsid w:val="00363B99"/>
    <w:rsid w:val="00364CA3"/>
    <w:rsid w:val="0037046A"/>
    <w:rsid w:val="00387674"/>
    <w:rsid w:val="003967EF"/>
    <w:rsid w:val="003A4299"/>
    <w:rsid w:val="003A667D"/>
    <w:rsid w:val="003B1457"/>
    <w:rsid w:val="003B1845"/>
    <w:rsid w:val="003C2654"/>
    <w:rsid w:val="003C5E84"/>
    <w:rsid w:val="003C76E8"/>
    <w:rsid w:val="003D095F"/>
    <w:rsid w:val="003E4DF4"/>
    <w:rsid w:val="003F1138"/>
    <w:rsid w:val="003F1F51"/>
    <w:rsid w:val="003F6DDB"/>
    <w:rsid w:val="00405634"/>
    <w:rsid w:val="00416C85"/>
    <w:rsid w:val="00417B2A"/>
    <w:rsid w:val="00422580"/>
    <w:rsid w:val="0042335A"/>
    <w:rsid w:val="004258E1"/>
    <w:rsid w:val="00425935"/>
    <w:rsid w:val="00426299"/>
    <w:rsid w:val="0045216F"/>
    <w:rsid w:val="004552FB"/>
    <w:rsid w:val="004A6F1F"/>
    <w:rsid w:val="004B19C0"/>
    <w:rsid w:val="004B25F2"/>
    <w:rsid w:val="004B3C82"/>
    <w:rsid w:val="004B5173"/>
    <w:rsid w:val="004D1E2B"/>
    <w:rsid w:val="004D21DE"/>
    <w:rsid w:val="004D40E8"/>
    <w:rsid w:val="004E0551"/>
    <w:rsid w:val="004F445E"/>
    <w:rsid w:val="00507F0F"/>
    <w:rsid w:val="00513798"/>
    <w:rsid w:val="0053503D"/>
    <w:rsid w:val="005404F8"/>
    <w:rsid w:val="00542CDE"/>
    <w:rsid w:val="00546939"/>
    <w:rsid w:val="005500F2"/>
    <w:rsid w:val="0055541A"/>
    <w:rsid w:val="00556EBE"/>
    <w:rsid w:val="00564058"/>
    <w:rsid w:val="005736A6"/>
    <w:rsid w:val="00574907"/>
    <w:rsid w:val="00577505"/>
    <w:rsid w:val="00577B02"/>
    <w:rsid w:val="005900CD"/>
    <w:rsid w:val="005A306E"/>
    <w:rsid w:val="005B10C9"/>
    <w:rsid w:val="005B2E28"/>
    <w:rsid w:val="005B52CC"/>
    <w:rsid w:val="005C0592"/>
    <w:rsid w:val="005D0D87"/>
    <w:rsid w:val="005D715F"/>
    <w:rsid w:val="005F6DCA"/>
    <w:rsid w:val="00601083"/>
    <w:rsid w:val="0060207C"/>
    <w:rsid w:val="006045D7"/>
    <w:rsid w:val="00611FE4"/>
    <w:rsid w:val="00613FB3"/>
    <w:rsid w:val="0062332D"/>
    <w:rsid w:val="0063476C"/>
    <w:rsid w:val="00651CF1"/>
    <w:rsid w:val="0065253B"/>
    <w:rsid w:val="00683DA3"/>
    <w:rsid w:val="0069602B"/>
    <w:rsid w:val="006973E4"/>
    <w:rsid w:val="006A64DA"/>
    <w:rsid w:val="006B098D"/>
    <w:rsid w:val="006C328A"/>
    <w:rsid w:val="006D7059"/>
    <w:rsid w:val="006E1B8F"/>
    <w:rsid w:val="006E214E"/>
    <w:rsid w:val="006E438B"/>
    <w:rsid w:val="00703090"/>
    <w:rsid w:val="00706C05"/>
    <w:rsid w:val="00717EBD"/>
    <w:rsid w:val="00720CD4"/>
    <w:rsid w:val="00722480"/>
    <w:rsid w:val="007334E9"/>
    <w:rsid w:val="00740BDC"/>
    <w:rsid w:val="00750841"/>
    <w:rsid w:val="007610D7"/>
    <w:rsid w:val="0076151C"/>
    <w:rsid w:val="00763A33"/>
    <w:rsid w:val="00770495"/>
    <w:rsid w:val="007712A4"/>
    <w:rsid w:val="0077441E"/>
    <w:rsid w:val="007923D8"/>
    <w:rsid w:val="00793956"/>
    <w:rsid w:val="00795AFE"/>
    <w:rsid w:val="007974D7"/>
    <w:rsid w:val="007A76C8"/>
    <w:rsid w:val="007B0806"/>
    <w:rsid w:val="007B6B94"/>
    <w:rsid w:val="007C2C48"/>
    <w:rsid w:val="007C577B"/>
    <w:rsid w:val="007D5D0E"/>
    <w:rsid w:val="007D6583"/>
    <w:rsid w:val="007E6701"/>
    <w:rsid w:val="007F0DF5"/>
    <w:rsid w:val="00800B80"/>
    <w:rsid w:val="00800C3C"/>
    <w:rsid w:val="00810216"/>
    <w:rsid w:val="008217B0"/>
    <w:rsid w:val="00831D58"/>
    <w:rsid w:val="008453E9"/>
    <w:rsid w:val="0086299C"/>
    <w:rsid w:val="008639A6"/>
    <w:rsid w:val="008674E9"/>
    <w:rsid w:val="008A4948"/>
    <w:rsid w:val="008A5310"/>
    <w:rsid w:val="008B4B73"/>
    <w:rsid w:val="008B7283"/>
    <w:rsid w:val="008C6592"/>
    <w:rsid w:val="008D0154"/>
    <w:rsid w:val="008D05DE"/>
    <w:rsid w:val="008D189C"/>
    <w:rsid w:val="008D69E6"/>
    <w:rsid w:val="008E7CB4"/>
    <w:rsid w:val="008F0EB7"/>
    <w:rsid w:val="008F1412"/>
    <w:rsid w:val="008F5265"/>
    <w:rsid w:val="00904F63"/>
    <w:rsid w:val="00911EA5"/>
    <w:rsid w:val="00917289"/>
    <w:rsid w:val="009328FF"/>
    <w:rsid w:val="0093611C"/>
    <w:rsid w:val="00941DFC"/>
    <w:rsid w:val="00946FBC"/>
    <w:rsid w:val="00961681"/>
    <w:rsid w:val="0096685D"/>
    <w:rsid w:val="0097359E"/>
    <w:rsid w:val="00974AC2"/>
    <w:rsid w:val="00996BD2"/>
    <w:rsid w:val="009A1DB4"/>
    <w:rsid w:val="009A278D"/>
    <w:rsid w:val="009A6DBF"/>
    <w:rsid w:val="009B36E2"/>
    <w:rsid w:val="009B69A3"/>
    <w:rsid w:val="009C0D7A"/>
    <w:rsid w:val="009C10AB"/>
    <w:rsid w:val="009C409A"/>
    <w:rsid w:val="009D2055"/>
    <w:rsid w:val="009D29DB"/>
    <w:rsid w:val="009D6040"/>
    <w:rsid w:val="009D7951"/>
    <w:rsid w:val="009E003D"/>
    <w:rsid w:val="009F0ACF"/>
    <w:rsid w:val="009F3A3F"/>
    <w:rsid w:val="009F5591"/>
    <w:rsid w:val="00A00A33"/>
    <w:rsid w:val="00A02EAB"/>
    <w:rsid w:val="00A10AAA"/>
    <w:rsid w:val="00A14274"/>
    <w:rsid w:val="00A15550"/>
    <w:rsid w:val="00A16021"/>
    <w:rsid w:val="00A32FB3"/>
    <w:rsid w:val="00A3422E"/>
    <w:rsid w:val="00A35329"/>
    <w:rsid w:val="00A41EAC"/>
    <w:rsid w:val="00A46DB5"/>
    <w:rsid w:val="00A515AE"/>
    <w:rsid w:val="00A619D9"/>
    <w:rsid w:val="00A75AAE"/>
    <w:rsid w:val="00A77836"/>
    <w:rsid w:val="00A8007E"/>
    <w:rsid w:val="00A81A06"/>
    <w:rsid w:val="00A84F55"/>
    <w:rsid w:val="00AA03E2"/>
    <w:rsid w:val="00AC2407"/>
    <w:rsid w:val="00AD0126"/>
    <w:rsid w:val="00AD2054"/>
    <w:rsid w:val="00AD2974"/>
    <w:rsid w:val="00AE146B"/>
    <w:rsid w:val="00AE17CB"/>
    <w:rsid w:val="00AE19E1"/>
    <w:rsid w:val="00AE7CD2"/>
    <w:rsid w:val="00AF20F8"/>
    <w:rsid w:val="00B01461"/>
    <w:rsid w:val="00B0394A"/>
    <w:rsid w:val="00B05AD3"/>
    <w:rsid w:val="00B078A8"/>
    <w:rsid w:val="00B07E7A"/>
    <w:rsid w:val="00B27FAC"/>
    <w:rsid w:val="00B30D99"/>
    <w:rsid w:val="00B34465"/>
    <w:rsid w:val="00B36DCA"/>
    <w:rsid w:val="00B46D90"/>
    <w:rsid w:val="00B512EB"/>
    <w:rsid w:val="00B518FC"/>
    <w:rsid w:val="00B81222"/>
    <w:rsid w:val="00B90458"/>
    <w:rsid w:val="00B931C8"/>
    <w:rsid w:val="00BA1369"/>
    <w:rsid w:val="00BB6E5E"/>
    <w:rsid w:val="00BD1929"/>
    <w:rsid w:val="00BD3E0B"/>
    <w:rsid w:val="00BE0A62"/>
    <w:rsid w:val="00BE38F1"/>
    <w:rsid w:val="00BE701E"/>
    <w:rsid w:val="00BE7438"/>
    <w:rsid w:val="00BE7BE0"/>
    <w:rsid w:val="00BF7E9F"/>
    <w:rsid w:val="00C072C5"/>
    <w:rsid w:val="00C07C09"/>
    <w:rsid w:val="00C219A4"/>
    <w:rsid w:val="00C246F9"/>
    <w:rsid w:val="00C33118"/>
    <w:rsid w:val="00C375FB"/>
    <w:rsid w:val="00C416F0"/>
    <w:rsid w:val="00C47F82"/>
    <w:rsid w:val="00C708F4"/>
    <w:rsid w:val="00C712F9"/>
    <w:rsid w:val="00C806DB"/>
    <w:rsid w:val="00C871B1"/>
    <w:rsid w:val="00C90B08"/>
    <w:rsid w:val="00C91430"/>
    <w:rsid w:val="00C91B91"/>
    <w:rsid w:val="00C970BF"/>
    <w:rsid w:val="00C97B37"/>
    <w:rsid w:val="00CB12B9"/>
    <w:rsid w:val="00CB5EDF"/>
    <w:rsid w:val="00CD0285"/>
    <w:rsid w:val="00CD3232"/>
    <w:rsid w:val="00CD4851"/>
    <w:rsid w:val="00CE26CD"/>
    <w:rsid w:val="00CF08CA"/>
    <w:rsid w:val="00CF1496"/>
    <w:rsid w:val="00D015B7"/>
    <w:rsid w:val="00D0347F"/>
    <w:rsid w:val="00D26A77"/>
    <w:rsid w:val="00D32A89"/>
    <w:rsid w:val="00D341C4"/>
    <w:rsid w:val="00D3690A"/>
    <w:rsid w:val="00D42677"/>
    <w:rsid w:val="00D4398A"/>
    <w:rsid w:val="00D46A16"/>
    <w:rsid w:val="00D548A3"/>
    <w:rsid w:val="00D56336"/>
    <w:rsid w:val="00D57282"/>
    <w:rsid w:val="00D61BED"/>
    <w:rsid w:val="00D74F36"/>
    <w:rsid w:val="00D87898"/>
    <w:rsid w:val="00D924FA"/>
    <w:rsid w:val="00DA3732"/>
    <w:rsid w:val="00DA5DC3"/>
    <w:rsid w:val="00DD0D69"/>
    <w:rsid w:val="00DD3752"/>
    <w:rsid w:val="00DD5EE0"/>
    <w:rsid w:val="00DE1AFA"/>
    <w:rsid w:val="00DE2318"/>
    <w:rsid w:val="00DE32FE"/>
    <w:rsid w:val="00DF0534"/>
    <w:rsid w:val="00E01A61"/>
    <w:rsid w:val="00E146F2"/>
    <w:rsid w:val="00E1756E"/>
    <w:rsid w:val="00E261C7"/>
    <w:rsid w:val="00E27BFC"/>
    <w:rsid w:val="00E32385"/>
    <w:rsid w:val="00E32D48"/>
    <w:rsid w:val="00E36219"/>
    <w:rsid w:val="00E51AA7"/>
    <w:rsid w:val="00E533D4"/>
    <w:rsid w:val="00E63BFD"/>
    <w:rsid w:val="00E63D7C"/>
    <w:rsid w:val="00E6446E"/>
    <w:rsid w:val="00E65C40"/>
    <w:rsid w:val="00E7112B"/>
    <w:rsid w:val="00E80FBB"/>
    <w:rsid w:val="00E82DAE"/>
    <w:rsid w:val="00E87FEF"/>
    <w:rsid w:val="00EA3F97"/>
    <w:rsid w:val="00EB42CA"/>
    <w:rsid w:val="00EB622A"/>
    <w:rsid w:val="00EC199E"/>
    <w:rsid w:val="00EC4177"/>
    <w:rsid w:val="00ED5F07"/>
    <w:rsid w:val="00ED7C7B"/>
    <w:rsid w:val="00EE2D55"/>
    <w:rsid w:val="00EF72CA"/>
    <w:rsid w:val="00F01EBF"/>
    <w:rsid w:val="00F06654"/>
    <w:rsid w:val="00F1717E"/>
    <w:rsid w:val="00F17366"/>
    <w:rsid w:val="00F23106"/>
    <w:rsid w:val="00F2319B"/>
    <w:rsid w:val="00F376BD"/>
    <w:rsid w:val="00F376DE"/>
    <w:rsid w:val="00F423A4"/>
    <w:rsid w:val="00F50C3A"/>
    <w:rsid w:val="00F53DD0"/>
    <w:rsid w:val="00F544A7"/>
    <w:rsid w:val="00F54ABB"/>
    <w:rsid w:val="00F62178"/>
    <w:rsid w:val="00F842B6"/>
    <w:rsid w:val="00F8510F"/>
    <w:rsid w:val="00F91EBC"/>
    <w:rsid w:val="00F92510"/>
    <w:rsid w:val="00F9392F"/>
    <w:rsid w:val="00FA568F"/>
    <w:rsid w:val="00FA7CF5"/>
    <w:rsid w:val="00FB273F"/>
    <w:rsid w:val="00FD1B93"/>
    <w:rsid w:val="00FD5CC9"/>
    <w:rsid w:val="00FD7356"/>
    <w:rsid w:val="00FE04B9"/>
    <w:rsid w:val="00FF4C5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oNotEmbedSmartTags/>
  <w:decimalSymbol w:val="."/>
  <w:listSeparator w:val=","/>
  <w14:docId w14:val="475193F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2FE"/>
    <w:pPr>
      <w:suppressAutoHyphens/>
      <w:spacing w:after="5" w:line="242" w:lineRule="auto"/>
      <w:ind w:left="11" w:hanging="8"/>
    </w:pPr>
    <w:rPr>
      <w:color w:val="000000"/>
      <w:sz w:val="22"/>
      <w:szCs w:val="22"/>
      <w:lang w:val="en-US" w:eastAsia="ar-SA"/>
    </w:rPr>
  </w:style>
  <w:style w:type="paragraph" w:styleId="Heading1">
    <w:name w:val="heading 1"/>
    <w:next w:val="Normal"/>
    <w:qFormat/>
    <w:pPr>
      <w:keepNext/>
      <w:keepLines/>
      <w:numPr>
        <w:numId w:val="1"/>
      </w:numPr>
      <w:suppressAutoHyphens/>
      <w:spacing w:after="5" w:line="242" w:lineRule="auto"/>
      <w:outlineLvl w:val="0"/>
    </w:pPr>
    <w:rPr>
      <w:b/>
      <w:color w:val="000000"/>
      <w:sz w:val="22"/>
      <w:szCs w:val="22"/>
      <w:lang w:val="en-US" w:eastAsia="ar-SA"/>
    </w:rPr>
  </w:style>
  <w:style w:type="paragraph" w:styleId="Heading2">
    <w:name w:val="heading 2"/>
    <w:next w:val="Normal"/>
    <w:qFormat/>
    <w:pPr>
      <w:keepNext/>
      <w:keepLines/>
      <w:numPr>
        <w:ilvl w:val="1"/>
        <w:numId w:val="1"/>
      </w:numPr>
      <w:suppressAutoHyphens/>
      <w:spacing w:after="5" w:line="242" w:lineRule="auto"/>
      <w:outlineLvl w:val="1"/>
    </w:pPr>
    <w:rPr>
      <w:color w:val="000000"/>
      <w:sz w:val="22"/>
      <w:szCs w:val="22"/>
      <w:u w:val="single" w:color="000000"/>
      <w:lang w:val="en-US" w:eastAsia="ar-SA"/>
    </w:rPr>
  </w:style>
  <w:style w:type="paragraph" w:styleId="Heading3">
    <w:name w:val="heading 3"/>
    <w:next w:val="Normal"/>
    <w:qFormat/>
    <w:pPr>
      <w:keepNext/>
      <w:keepLines/>
      <w:numPr>
        <w:ilvl w:val="2"/>
        <w:numId w:val="1"/>
      </w:numPr>
      <w:suppressAutoHyphens/>
      <w:spacing w:after="5" w:line="242" w:lineRule="auto"/>
      <w:outlineLvl w:val="2"/>
    </w:pPr>
    <w:rPr>
      <w:b/>
      <w:color w:val="000000"/>
      <w:sz w:val="22"/>
      <w:szCs w:val="22"/>
      <w:lang w:val="en-US" w:eastAsia="ar-SA"/>
    </w:rPr>
  </w:style>
  <w:style w:type="paragraph" w:styleId="Heading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b/>
      <w:bCs/>
    </w:rPr>
  </w:style>
  <w:style w:type="paragraph" w:styleId="Heading7">
    <w:name w:val="heading 7"/>
    <w:basedOn w:val="Normal"/>
    <w:next w:val="Normal"/>
    <w:qFormat/>
    <w:pPr>
      <w:numPr>
        <w:ilvl w:val="6"/>
        <w:numId w:val="1"/>
      </w:numPr>
      <w:spacing w:before="240" w:after="60"/>
      <w:outlineLvl w:val="6"/>
    </w:pPr>
    <w:rPr>
      <w:rFonts w:ascii="Calibri" w:hAnsi="Calibri"/>
      <w:sz w:val="24"/>
      <w:szCs w:val="24"/>
    </w:rPr>
  </w:style>
  <w:style w:type="paragraph" w:styleId="Heading8">
    <w:name w:val="heading 8"/>
    <w:basedOn w:val="Normal"/>
    <w:next w:val="Normal"/>
    <w:qFormat/>
    <w:pPr>
      <w:numPr>
        <w:ilvl w:val="7"/>
        <w:numId w:val="1"/>
      </w:numPr>
      <w:spacing w:before="240" w:after="60"/>
      <w:outlineLvl w:val="7"/>
    </w:pPr>
    <w:rPr>
      <w:rFonts w:ascii="Calibri" w:hAnsi="Calibri"/>
      <w:i/>
      <w:iCs/>
      <w:sz w:val="24"/>
      <w:szCs w:val="24"/>
    </w:rPr>
  </w:style>
  <w:style w:type="paragraph" w:styleId="Heading9">
    <w:name w:val="heading 9"/>
    <w:basedOn w:val="Normal"/>
    <w:next w:val="Normal"/>
    <w:qFormat/>
    <w:pPr>
      <w:numPr>
        <w:ilvl w:val="8"/>
        <w:numId w:val="1"/>
      </w:numPr>
      <w:spacing w:before="240" w:after="60"/>
      <w:outlineLvl w:val="8"/>
    </w:pPr>
    <w:rPr>
      <w:rFonts w:ascii="Calibri Light"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2z0">
    <w:name w:val="WW8Num2z0"/>
    <w:rPr>
      <w:rFonts w:hint="default"/>
      <w:b/>
      <w:u w:val="none"/>
    </w:rPr>
  </w:style>
  <w:style w:type="character" w:customStyle="1" w:styleId="WW8Num3z0">
    <w:name w:val="WW8Num3z0"/>
    <w:rPr>
      <w:b w:val="0"/>
      <w:i w:val="0"/>
      <w:strike w:val="0"/>
      <w:dstrike w:val="0"/>
      <w:color w:val="000000"/>
      <w:position w:val="0"/>
      <w:sz w:val="22"/>
      <w:szCs w:val="22"/>
      <w:u w:val="none" w:color="000000"/>
      <w:shd w:val="clear" w:color="auto" w:fill="auto"/>
      <w:vertAlign w:val="baseline"/>
    </w:rPr>
  </w:style>
  <w:style w:type="character" w:customStyle="1" w:styleId="WW8Num4z0">
    <w:name w:val="WW8Num4z0"/>
    <w:rPr>
      <w:rFonts w:ascii="Symbol" w:hAnsi="Symbol" w:cs="Symbol" w:hint="default"/>
      <w:lang w:val="fr-FR"/>
    </w:rPr>
  </w:style>
  <w:style w:type="character" w:customStyle="1" w:styleId="WW8Num5z0">
    <w:name w:val="WW8Num5z0"/>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6z0">
    <w:name w:val="WW8Num6z0"/>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7z0">
    <w:name w:val="WW8Num7z0"/>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8z0">
    <w:name w:val="WW8Num8z0"/>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lang w:val="fr-FR"/>
    </w:rPr>
  </w:style>
  <w:style w:type="character" w:customStyle="1" w:styleId="WW8Num9z0">
    <w:name w:val="WW8Num9z0"/>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10z0">
    <w:name w:val="WW8Num10z0"/>
    <w:rPr>
      <w:rFonts w:ascii="Symbol" w:hAnsi="Symbol" w:cs="Symbol" w:hint="default"/>
    </w:rPr>
  </w:style>
  <w:style w:type="character" w:customStyle="1" w:styleId="WW8Num11z0">
    <w:name w:val="WW8Num11z0"/>
    <w:rPr>
      <w:rFonts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12z0">
    <w:name w:val="WW8Num12z0"/>
    <w:rPr>
      <w:rFonts w:ascii="Symbol" w:hAnsi="Symbol" w:cs="Symbol" w:hint="default"/>
    </w:rPr>
  </w:style>
  <w:style w:type="character" w:customStyle="1" w:styleId="WW8Num13z0">
    <w:name w:val="WW8Num13z0"/>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lang w:val="fr-FR"/>
    </w:rPr>
  </w:style>
  <w:style w:type="character" w:customStyle="1" w:styleId="WW8Num14z0">
    <w:name w:val="WW8Num14z0"/>
    <w:rPr>
      <w:rFonts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15z0">
    <w:name w:val="WW8Num15z0"/>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lang w:val="fr-FR"/>
    </w:rPr>
  </w:style>
  <w:style w:type="character" w:customStyle="1" w:styleId="WW8Num16z0">
    <w:name w:val="WW8Num16z0"/>
    <w:rPr>
      <w:rFonts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17z0">
    <w:name w:val="WW8Num17z0"/>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18z0">
    <w:name w:val="WW8Num18z0"/>
    <w:rPr>
      <w:rFonts w:ascii="Times New Roman" w:eastAsia="Times New Roman"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19z0">
    <w:name w:val="WW8Num19z0"/>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20z0">
    <w:name w:val="WW8Num20z0"/>
    <w:rPr>
      <w:rFonts w:hint="default"/>
      <w:color w:val="auto"/>
      <w:sz w:val="22"/>
      <w:szCs w:val="22"/>
      <w:lang w:val="fr-FR"/>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b/>
      <w:lang w:val="fr-FR"/>
    </w:rPr>
  </w:style>
  <w:style w:type="character" w:customStyle="1" w:styleId="WW8Num22z0">
    <w:name w:val="WW8Num22z0"/>
    <w:rPr>
      <w:rFonts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23z0">
    <w:name w:val="WW8Num23z0"/>
    <w:rPr>
      <w:rFonts w:ascii="Times New Roman" w:eastAsia="Times New Roman" w:hAnsi="Times New Roman" w:cs="Times New Roman"/>
      <w:b w:val="0"/>
      <w:i w:val="0"/>
      <w:strike w:val="0"/>
      <w:dstrike w:val="0"/>
      <w:color w:val="000000"/>
      <w:sz w:val="20"/>
      <w:szCs w:val="20"/>
      <w:u w:val="none" w:color="000000"/>
      <w:shd w:val="clear" w:color="auto" w:fill="auto"/>
      <w:vertAlign w:val="superscript"/>
    </w:rPr>
  </w:style>
  <w:style w:type="character" w:customStyle="1" w:styleId="WW8Num23z1">
    <w:name w:val="WW8Num23z1"/>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23z2">
    <w:name w:val="WW8Num23z2"/>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23z3">
    <w:name w:val="WW8Num23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24z0">
    <w:name w:val="WW8Num24z0"/>
    <w:rPr>
      <w:rFonts w:hint="default"/>
    </w:rPr>
  </w:style>
  <w:style w:type="character" w:customStyle="1" w:styleId="WW8Num25z0">
    <w:name w:val="WW8Num25z0"/>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26z0">
    <w:name w:val="WW8Num26z0"/>
    <w:rPr>
      <w:rFonts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27z0">
    <w:name w:val="WW8Num27z0"/>
    <w:rPr>
      <w:rFonts w:ascii="Times New Roman" w:eastAsia="Times New Roman" w:hAnsi="Times New Roman" w:cs="Times New Roman"/>
      <w:b w:val="0"/>
      <w:i w:val="0"/>
      <w:strike w:val="0"/>
      <w:dstrike w:val="0"/>
      <w:color w:val="000000"/>
      <w:position w:val="0"/>
      <w:sz w:val="13"/>
      <w:szCs w:val="13"/>
      <w:u w:val="none" w:color="000000"/>
      <w:shd w:val="clear" w:color="auto" w:fill="auto"/>
      <w:vertAlign w:val="baseline"/>
    </w:rPr>
  </w:style>
  <w:style w:type="character" w:customStyle="1" w:styleId="WW8Num1z1">
    <w:name w:val="WW8Num1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3z1">
    <w:name w:val="WW8Num3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5z3">
    <w:name w:val="WW8Num5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6z1">
    <w:name w:val="WW8Num6z1"/>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6z3">
    <w:name w:val="WW8Num6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7z1">
    <w:name w:val="WW8Num7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9z3">
    <w:name w:val="WW8Num9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11z1">
    <w:name w:val="WW8Num11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14z1">
    <w:name w:val="WW8Num14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16z1">
    <w:name w:val="WW8Num16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17z1">
    <w:name w:val="WW8Num17z1"/>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17z3">
    <w:name w:val="WW8Num17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18z1">
    <w:name w:val="WW8Num18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19z1">
    <w:name w:val="WW8Num19z1"/>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19z3">
    <w:name w:val="WW8Num19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1">
    <w:name w:val="WW8Num25z1"/>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25z3">
    <w:name w:val="WW8Num25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26z1">
    <w:name w:val="WW8Num26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27z1">
    <w:name w:val="WW8Num27z1"/>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27z2">
    <w:name w:val="WW8Num27z2"/>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27z3">
    <w:name w:val="WW8Num27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29z1">
    <w:name w:val="WW8Num29z1"/>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29z3">
    <w:name w:val="WW8Num29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30z0">
    <w:name w:val="WW8Num30z0"/>
    <w:rPr>
      <w:rFonts w:hint="default"/>
      <w:b w:val="0"/>
      <w:i w:val="0"/>
      <w:strike w:val="0"/>
      <w:dstrike w:val="0"/>
      <w:color w:val="000000"/>
      <w:position w:val="0"/>
      <w:sz w:val="22"/>
      <w:szCs w:val="22"/>
      <w:u w:val="none" w:color="000000"/>
      <w:shd w:val="clear" w:color="auto" w:fill="auto"/>
      <w:vertAlign w:val="baseline"/>
      <w:lang w:val="fr-FR"/>
    </w:rPr>
  </w:style>
  <w:style w:type="character" w:customStyle="1" w:styleId="WW8Num30z1">
    <w:name w:val="WW8Num30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31z0">
    <w:name w:val="WW8Num31z0"/>
    <w:rPr>
      <w:rFonts w:hint="default"/>
      <w:b/>
    </w:rPr>
  </w:style>
  <w:style w:type="character" w:customStyle="1" w:styleId="WW8Num31z1">
    <w:name w:val="WW8Num31z1"/>
    <w:rPr>
      <w:rFonts w:hint="default"/>
      <w:b/>
      <w:i w:val="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lang w:val="fr-FR"/>
    </w:rPr>
  </w:style>
  <w:style w:type="character" w:customStyle="1" w:styleId="DefaultParagraphFont1">
    <w:name w:val="Default Paragraph Font1"/>
  </w:style>
  <w:style w:type="character" w:customStyle="1" w:styleId="Heading1Char">
    <w:name w:val="Heading 1 Char"/>
    <w:rPr>
      <w:rFonts w:ascii="Times New Roman" w:hAnsi="Times New Roman" w:cs="Times New Roman"/>
      <w:b/>
      <w:color w:val="000000"/>
      <w:sz w:val="22"/>
      <w:szCs w:val="22"/>
      <w:lang w:val="en-US"/>
    </w:rPr>
  </w:style>
  <w:style w:type="character" w:customStyle="1" w:styleId="Heading2Char">
    <w:name w:val="Heading 2 Char"/>
    <w:rPr>
      <w:rFonts w:ascii="Times New Roman" w:hAnsi="Times New Roman" w:cs="Times New Roman"/>
      <w:color w:val="000000"/>
      <w:sz w:val="22"/>
      <w:szCs w:val="22"/>
      <w:u w:val="single" w:color="000000"/>
      <w:lang w:val="en-US"/>
    </w:rPr>
  </w:style>
  <w:style w:type="character" w:customStyle="1" w:styleId="Heading3Char">
    <w:name w:val="Heading 3 Char"/>
    <w:rPr>
      <w:rFonts w:ascii="Times New Roman" w:hAnsi="Times New Roman" w:cs="Times New Roman"/>
      <w:b/>
      <w:color w:val="000000"/>
      <w:sz w:val="22"/>
      <w:szCs w:val="22"/>
      <w:lang w:val="en-US"/>
    </w:rPr>
  </w:style>
  <w:style w:type="character" w:customStyle="1" w:styleId="HeaderChar">
    <w:name w:val="Header Char"/>
    <w:rPr>
      <w:rFonts w:ascii="Times New Roman" w:hAnsi="Times New Roman" w:cs="Times New Roman"/>
      <w:color w:val="000000"/>
      <w:sz w:val="22"/>
      <w:szCs w:val="22"/>
    </w:rP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color w:val="000000"/>
    </w:rPr>
  </w:style>
  <w:style w:type="character" w:customStyle="1" w:styleId="CommentSubjectChar">
    <w:name w:val="Comment Subject Char"/>
    <w:rPr>
      <w:rFonts w:ascii="Times New Roman" w:hAnsi="Times New Roman" w:cs="Times New Roman"/>
      <w:b/>
      <w:bCs/>
      <w:color w:val="000000"/>
    </w:rPr>
  </w:style>
  <w:style w:type="character" w:customStyle="1" w:styleId="BalloonTextChar">
    <w:name w:val="Balloon Text Char"/>
    <w:rPr>
      <w:rFonts w:ascii="Segoe UI" w:hAnsi="Segoe UI" w:cs="Segoe UI"/>
      <w:color w:val="000000"/>
      <w:sz w:val="18"/>
      <w:szCs w:val="18"/>
    </w:rPr>
  </w:style>
  <w:style w:type="character" w:customStyle="1" w:styleId="Heading4Char">
    <w:name w:val="Heading 4 Char"/>
    <w:rPr>
      <w:b/>
      <w:bCs/>
      <w:color w:val="000000"/>
      <w:sz w:val="28"/>
      <w:szCs w:val="28"/>
      <w:lang w:val="en-US"/>
    </w:rPr>
  </w:style>
  <w:style w:type="character" w:customStyle="1" w:styleId="Heading5Char">
    <w:name w:val="Heading 5 Char"/>
    <w:rPr>
      <w:b/>
      <w:bCs/>
      <w:i/>
      <w:iCs/>
      <w:color w:val="000000"/>
      <w:sz w:val="26"/>
      <w:szCs w:val="26"/>
      <w:lang w:val="en-US"/>
    </w:rPr>
  </w:style>
  <w:style w:type="character" w:customStyle="1" w:styleId="Heading6Char">
    <w:name w:val="Heading 6 Char"/>
    <w:rPr>
      <w:b/>
      <w:bCs/>
      <w:color w:val="000000"/>
      <w:sz w:val="22"/>
      <w:szCs w:val="22"/>
      <w:lang w:val="en-US"/>
    </w:rPr>
  </w:style>
  <w:style w:type="character" w:customStyle="1" w:styleId="Heading7Char">
    <w:name w:val="Heading 7 Char"/>
    <w:rPr>
      <w:color w:val="000000"/>
      <w:sz w:val="24"/>
      <w:szCs w:val="24"/>
      <w:lang w:val="en-US"/>
    </w:rPr>
  </w:style>
  <w:style w:type="character" w:customStyle="1" w:styleId="Heading8Char">
    <w:name w:val="Heading 8 Char"/>
    <w:rPr>
      <w:i/>
      <w:iCs/>
      <w:color w:val="000000"/>
      <w:sz w:val="24"/>
      <w:szCs w:val="24"/>
      <w:lang w:val="en-US"/>
    </w:rPr>
  </w:style>
  <w:style w:type="character" w:customStyle="1" w:styleId="Heading9Char">
    <w:name w:val="Heading 9 Char"/>
    <w:rPr>
      <w:rFonts w:ascii="Calibri Light" w:hAnsi="Calibri Light" w:cs="Calibri Light"/>
      <w:color w:val="000000"/>
      <w:sz w:val="22"/>
      <w:szCs w:val="22"/>
      <w:lang w:val="en-US"/>
    </w:rPr>
  </w:style>
  <w:style w:type="character" w:styleId="Hyperlink">
    <w:name w:val="Hyperlink"/>
    <w:rPr>
      <w:color w:val="0000FF"/>
      <w:u w:val="single"/>
    </w:rPr>
  </w:style>
  <w:style w:type="character" w:styleId="Strong">
    <w:name w:val="Strong"/>
    <w:qFormat/>
    <w:rPr>
      <w:b/>
      <w:bCs/>
    </w:rPr>
  </w:style>
  <w:style w:type="character" w:customStyle="1" w:styleId="Initial">
    <w:name w:val="Initial"/>
    <w:rPr>
      <w:rFonts w:ascii="CG Times" w:hAnsi="CG Times" w:cs="CG Times" w:hint="default"/>
      <w:sz w:val="24"/>
      <w:lang w:val="da-DK"/>
    </w:rPr>
  </w:style>
  <w:style w:type="character" w:customStyle="1" w:styleId="BodyTextChar">
    <w:name w:val="Body Text Char"/>
    <w:rPr>
      <w:rFonts w:ascii="Times New Roman" w:hAnsi="Times New Roman" w:cs="Times New Roman"/>
      <w:sz w:val="22"/>
      <w:szCs w:val="22"/>
      <w:lang w:val="en-GB"/>
    </w:rPr>
  </w:style>
  <w:style w:type="character" w:customStyle="1" w:styleId="DraftingNotesAgencyChar">
    <w:name w:val="Drafting Notes (Agency) Char"/>
    <w:rPr>
      <w:rFonts w:ascii="Courier New" w:eastAsia="Verdana" w:hAnsi="Courier New" w:cs="Courier New"/>
      <w:i/>
      <w:color w:val="339966"/>
      <w:sz w:val="22"/>
      <w:szCs w:val="18"/>
      <w:lang w:val="en-GB"/>
    </w:rPr>
  </w:style>
  <w:style w:type="character" w:customStyle="1" w:styleId="NormalAgencyChar">
    <w:name w:val="Normal (Agency) Char"/>
    <w:rPr>
      <w:rFonts w:ascii="Verdana" w:eastAsia="Verdana" w:hAnsi="Verdana" w:cs="Verdana"/>
      <w:sz w:val="18"/>
      <w:szCs w:val="18"/>
      <w:lang w:eastAsia="fr-FR" w:bidi="fr-FR"/>
    </w:rPr>
  </w:style>
  <w:style w:type="character" w:customStyle="1" w:styleId="WW8Num42z0">
    <w:name w:val="WW8Num42z0"/>
    <w:rPr>
      <w:rFonts w:hint="default"/>
      <w:color w:val="auto"/>
      <w:sz w:val="22"/>
      <w:szCs w:val="22"/>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2z4">
    <w:name w:val="WW8Num42z4"/>
    <w:rPr>
      <w:rFonts w:ascii="Courier New" w:hAnsi="Courier New" w:cs="Courier New" w:hint="default"/>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widowControl w:val="0"/>
      <w:autoSpaceDE w:val="0"/>
      <w:spacing w:after="0" w:line="240" w:lineRule="auto"/>
      <w:ind w:left="118" w:firstLine="0"/>
    </w:pPr>
    <w:rPr>
      <w:color w:val="auto"/>
      <w:lang w:val="en-GB"/>
    </w:r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istParagraph1">
    <w:name w:val="List Paragraph1"/>
    <w:basedOn w:val="Normal"/>
    <w:pPr>
      <w:ind w:left="720"/>
    </w:pPr>
  </w:style>
  <w:style w:type="paragraph" w:customStyle="1" w:styleId="WW-Default">
    <w:name w:val="WW-Default"/>
    <w:pPr>
      <w:widowControl w:val="0"/>
      <w:suppressAutoHyphens/>
      <w:autoSpaceDE w:val="0"/>
    </w:pPr>
    <w:rPr>
      <w:color w:val="000000"/>
      <w:sz w:val="24"/>
      <w:szCs w:val="24"/>
      <w:lang w:val="en-GB" w:eastAsia="ar-SA"/>
    </w:rPr>
  </w:style>
  <w:style w:type="paragraph" w:customStyle="1" w:styleId="TitleA">
    <w:name w:val="Title A"/>
    <w:basedOn w:val="Normal"/>
    <w:qFormat/>
    <w:pPr>
      <w:spacing w:after="0" w:line="240" w:lineRule="auto"/>
      <w:ind w:left="0" w:firstLine="0"/>
      <w:jc w:val="center"/>
    </w:pPr>
    <w:rPr>
      <w:b/>
    </w:rPr>
  </w:style>
  <w:style w:type="paragraph" w:styleId="Header">
    <w:name w:val="header"/>
    <w:basedOn w:val="Normal"/>
    <w:pPr>
      <w:tabs>
        <w:tab w:val="center" w:pos="4680"/>
        <w:tab w:val="right" w:pos="9360"/>
      </w:tabs>
    </w:p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pPr>
      <w:spacing w:after="0" w:line="240" w:lineRule="auto"/>
    </w:pPr>
    <w:rPr>
      <w:rFonts w:ascii="Segoe UI" w:hAnsi="Segoe UI" w:cs="Segoe UI"/>
      <w:sz w:val="18"/>
      <w:szCs w:val="18"/>
    </w:rPr>
  </w:style>
  <w:style w:type="paragraph" w:customStyle="1" w:styleId="lbltxt">
    <w:name w:val="lbltxt"/>
    <w:pPr>
      <w:suppressAutoHyphens/>
    </w:pPr>
    <w:rPr>
      <w:sz w:val="22"/>
      <w:lang w:val="en-GB" w:eastAsia="ar-SA"/>
    </w:rPr>
  </w:style>
  <w:style w:type="paragraph" w:customStyle="1" w:styleId="DraftingNotesAgency">
    <w:name w:val="Drafting Notes (Agency)"/>
    <w:basedOn w:val="Normal"/>
    <w:next w:val="Normal"/>
    <w:pPr>
      <w:spacing w:after="140" w:line="280" w:lineRule="atLeast"/>
      <w:ind w:left="0" w:firstLine="0"/>
    </w:pPr>
    <w:rPr>
      <w:rFonts w:ascii="Courier New" w:eastAsia="Verdana" w:hAnsi="Courier New" w:cs="Courier New"/>
      <w:i/>
      <w:color w:val="339966"/>
      <w:szCs w:val="18"/>
      <w:lang w:val="en-GB"/>
    </w:rPr>
  </w:style>
  <w:style w:type="paragraph" w:customStyle="1" w:styleId="NormalAgency">
    <w:name w:val="Normal (Agency)"/>
    <w:pPr>
      <w:suppressAutoHyphens/>
    </w:pPr>
    <w:rPr>
      <w:rFonts w:ascii="Verdana" w:eastAsia="Verdana" w:hAnsi="Verdana" w:cs="Verdana"/>
      <w:sz w:val="18"/>
      <w:szCs w:val="18"/>
      <w:lang w:val="fr-FR" w:eastAsia="fr-FR" w:bidi="fr-FR"/>
    </w:rPr>
  </w:style>
  <w:style w:type="paragraph" w:customStyle="1" w:styleId="Revision1">
    <w:name w:val="Revision1"/>
    <w:pPr>
      <w:suppressAutoHyphens/>
    </w:pPr>
    <w:rPr>
      <w:color w:val="000000"/>
      <w:sz w:val="22"/>
      <w:szCs w:val="22"/>
      <w:lang w:val="en-US" w:eastAsia="ar-SA"/>
    </w:rPr>
  </w:style>
  <w:style w:type="paragraph" w:customStyle="1" w:styleId="TitleB">
    <w:name w:val="Title B"/>
    <w:basedOn w:val="Normal"/>
    <w:qFormat/>
    <w:pPr>
      <w:keepNext/>
      <w:tabs>
        <w:tab w:val="left" w:pos="567"/>
      </w:tabs>
      <w:spacing w:after="0" w:line="240" w:lineRule="auto"/>
      <w:ind w:left="567" w:hanging="567"/>
    </w:pPr>
    <w:rPr>
      <w:b/>
      <w:lang w:val="fr-F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er">
    <w:name w:val="footer"/>
    <w:basedOn w:val="Normal"/>
    <w:pPr>
      <w:suppressLineNumbers/>
      <w:tabs>
        <w:tab w:val="center" w:pos="4819"/>
        <w:tab w:val="right" w:pos="9638"/>
      </w:tabs>
    </w:pPr>
  </w:style>
  <w:style w:type="paragraph" w:customStyle="1" w:styleId="CM2">
    <w:name w:val="CM2"/>
    <w:basedOn w:val="WW-Default"/>
    <w:next w:val="WW-Default"/>
    <w:pPr>
      <w:spacing w:line="253" w:lineRule="atLeast"/>
    </w:pPr>
    <w:rPr>
      <w:color w:val="auto"/>
    </w:rPr>
  </w:style>
  <w:style w:type="paragraph" w:customStyle="1" w:styleId="CM53">
    <w:name w:val="CM53"/>
    <w:basedOn w:val="WW-Default"/>
    <w:next w:val="WW-Default"/>
    <w:rPr>
      <w:color w:val="auto"/>
    </w:rPr>
  </w:style>
  <w:style w:type="paragraph" w:styleId="BalloonText">
    <w:name w:val="Balloon Text"/>
    <w:basedOn w:val="Normal"/>
    <w:link w:val="BalloonTextChar1"/>
    <w:uiPriority w:val="99"/>
    <w:semiHidden/>
    <w:unhideWhenUsed/>
    <w:rsid w:val="00203B6F"/>
    <w:pPr>
      <w:spacing w:after="0" w:line="240" w:lineRule="auto"/>
    </w:pPr>
    <w:rPr>
      <w:rFonts w:ascii="Segoe UI" w:hAnsi="Segoe UI" w:cs="Segoe UI"/>
      <w:sz w:val="18"/>
      <w:szCs w:val="18"/>
    </w:rPr>
  </w:style>
  <w:style w:type="character" w:customStyle="1" w:styleId="BalloonTextChar1">
    <w:name w:val="Balloon Text Char1"/>
    <w:link w:val="BalloonText"/>
    <w:uiPriority w:val="99"/>
    <w:semiHidden/>
    <w:rsid w:val="00203B6F"/>
    <w:rPr>
      <w:rFonts w:ascii="Segoe UI" w:hAnsi="Segoe UI" w:cs="Segoe UI"/>
      <w:color w:val="000000"/>
      <w:sz w:val="18"/>
      <w:szCs w:val="18"/>
      <w:lang w:val="en-US" w:eastAsia="ar-SA" w:bidi="ar-SA"/>
    </w:rPr>
  </w:style>
  <w:style w:type="paragraph" w:styleId="ListParagraph">
    <w:name w:val="List Paragraph"/>
    <w:basedOn w:val="Normal"/>
    <w:uiPriority w:val="34"/>
    <w:qFormat/>
    <w:rsid w:val="006A64DA"/>
    <w:pPr>
      <w:ind w:left="708"/>
    </w:pPr>
  </w:style>
  <w:style w:type="paragraph" w:styleId="Revision">
    <w:name w:val="Revision"/>
    <w:hidden/>
    <w:uiPriority w:val="99"/>
    <w:semiHidden/>
    <w:rsid w:val="003F6DDB"/>
    <w:rPr>
      <w:color w:val="000000"/>
      <w:sz w:val="22"/>
      <w:szCs w:val="22"/>
      <w:lang w:val="en-US" w:eastAsia="ar-SA"/>
    </w:rPr>
  </w:style>
  <w:style w:type="character" w:styleId="CommentReference">
    <w:name w:val="annotation reference"/>
    <w:uiPriority w:val="99"/>
    <w:semiHidden/>
    <w:unhideWhenUsed/>
    <w:rsid w:val="00080046"/>
    <w:rPr>
      <w:sz w:val="16"/>
      <w:szCs w:val="16"/>
    </w:rPr>
  </w:style>
  <w:style w:type="paragraph" w:styleId="CommentText">
    <w:name w:val="annotation text"/>
    <w:basedOn w:val="Normal"/>
    <w:link w:val="CommentTextChar1"/>
    <w:uiPriority w:val="99"/>
    <w:unhideWhenUsed/>
    <w:rsid w:val="00080046"/>
    <w:rPr>
      <w:sz w:val="20"/>
      <w:szCs w:val="20"/>
    </w:rPr>
  </w:style>
  <w:style w:type="character" w:customStyle="1" w:styleId="CommentTextChar1">
    <w:name w:val="Comment Text Char1"/>
    <w:link w:val="CommentText"/>
    <w:uiPriority w:val="99"/>
    <w:rsid w:val="00080046"/>
    <w:rPr>
      <w:color w:val="000000"/>
      <w:lang w:val="en-US" w:eastAsia="ar-SA"/>
    </w:rPr>
  </w:style>
  <w:style w:type="paragraph" w:styleId="CommentSubject">
    <w:name w:val="annotation subject"/>
    <w:basedOn w:val="CommentText"/>
    <w:next w:val="CommentText"/>
    <w:link w:val="CommentSubjectChar1"/>
    <w:uiPriority w:val="99"/>
    <w:semiHidden/>
    <w:unhideWhenUsed/>
    <w:rsid w:val="00080046"/>
    <w:rPr>
      <w:b/>
      <w:bCs/>
    </w:rPr>
  </w:style>
  <w:style w:type="character" w:customStyle="1" w:styleId="CommentSubjectChar1">
    <w:name w:val="Comment Subject Char1"/>
    <w:link w:val="CommentSubject"/>
    <w:uiPriority w:val="99"/>
    <w:semiHidden/>
    <w:rsid w:val="00080046"/>
    <w:rPr>
      <w:b/>
      <w:bCs/>
      <w:color w:val="000000"/>
      <w:lang w:val="en-US" w:eastAsia="ar-SA"/>
    </w:rPr>
  </w:style>
  <w:style w:type="paragraph" w:customStyle="1" w:styleId="Style1">
    <w:name w:val="Style1"/>
    <w:basedOn w:val="TitleA"/>
    <w:qFormat/>
    <w:rsid w:val="00DE32FE"/>
    <w:rPr>
      <w:lang w:val="fr-FR"/>
    </w:rPr>
  </w:style>
  <w:style w:type="character" w:styleId="FollowedHyperlink">
    <w:name w:val="FollowedHyperlink"/>
    <w:uiPriority w:val="99"/>
    <w:semiHidden/>
    <w:unhideWhenUsed/>
    <w:rsid w:val="00564058"/>
    <w:rPr>
      <w:color w:val="954F72"/>
      <w:u w:val="single"/>
    </w:rPr>
  </w:style>
  <w:style w:type="paragraph" w:customStyle="1" w:styleId="Annex">
    <w:name w:val="Annex"/>
    <w:basedOn w:val="Normal"/>
    <w:next w:val="Normal"/>
    <w:rsid w:val="00142172"/>
    <w:pPr>
      <w:suppressAutoHyphens w:val="0"/>
      <w:spacing w:after="0" w:line="240" w:lineRule="auto"/>
      <w:ind w:left="0" w:firstLine="0"/>
      <w:jc w:val="center"/>
    </w:pPr>
    <w:rPr>
      <w:b/>
      <w:color w:val="auto"/>
      <w:szCs w:val="20"/>
      <w:lang w:eastAsia="ja-JP"/>
    </w:rPr>
  </w:style>
  <w:style w:type="table" w:styleId="TableGrid">
    <w:name w:val="Table Grid"/>
    <w:basedOn w:val="TableNormal"/>
    <w:uiPriority w:val="39"/>
    <w:rsid w:val="002C4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4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18677">
      <w:bodyDiv w:val="1"/>
      <w:marLeft w:val="0"/>
      <w:marRight w:val="0"/>
      <w:marTop w:val="0"/>
      <w:marBottom w:val="0"/>
      <w:divBdr>
        <w:top w:val="none" w:sz="0" w:space="0" w:color="auto"/>
        <w:left w:val="none" w:sz="0" w:space="0" w:color="auto"/>
        <w:bottom w:val="none" w:sz="0" w:space="0" w:color="auto"/>
        <w:right w:val="none" w:sz="0" w:space="0" w:color="auto"/>
      </w:divBdr>
    </w:div>
    <w:div w:id="764810502">
      <w:bodyDiv w:val="1"/>
      <w:marLeft w:val="0"/>
      <w:marRight w:val="0"/>
      <w:marTop w:val="0"/>
      <w:marBottom w:val="0"/>
      <w:divBdr>
        <w:top w:val="none" w:sz="0" w:space="0" w:color="auto"/>
        <w:left w:val="none" w:sz="0" w:space="0" w:color="auto"/>
        <w:bottom w:val="none" w:sz="0" w:space="0" w:color="auto"/>
        <w:right w:val="none" w:sz="0" w:space="0" w:color="auto"/>
      </w:divBdr>
    </w:div>
    <w:div w:id="1157376574">
      <w:bodyDiv w:val="1"/>
      <w:marLeft w:val="0"/>
      <w:marRight w:val="0"/>
      <w:marTop w:val="0"/>
      <w:marBottom w:val="0"/>
      <w:divBdr>
        <w:top w:val="none" w:sz="0" w:space="0" w:color="auto"/>
        <w:left w:val="none" w:sz="0" w:space="0" w:color="auto"/>
        <w:bottom w:val="none" w:sz="0" w:space="0" w:color="auto"/>
        <w:right w:val="none" w:sz="0" w:space="0" w:color="auto"/>
      </w:divBdr>
    </w:div>
    <w:div w:id="148014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6d3ee3d4-0386-4b93-9e57-c14563358695"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EMADOC-1700519818-2518325</_dlc_DocId>
    <_dlc_DocIdUrl xmlns="a034c160-bfb7-45f5-8632-2eb7e0508071">
      <Url>https://euema.sharepoint.com/sites/CRM/_layouts/15/DocIdRedir.aspx?ID=EMADOC-1700519818-2518325</Url>
      <Description>EMADOC-1700519818-2518325</Description>
    </_dlc_DocIdUrl>
  </documentManagement>
</p:properties>
</file>

<file path=customXml/itemProps1.xml><?xml version="1.0" encoding="utf-8"?>
<ds:datastoreItem xmlns:ds="http://schemas.openxmlformats.org/officeDocument/2006/customXml" ds:itemID="{5E772BF5-3C1B-4C3C-83A1-59C36EA9DB84}">
  <ds:schemaRefs>
    <ds:schemaRef ds:uri="http://schemas.openxmlformats.org/officeDocument/2006/bibliography"/>
  </ds:schemaRefs>
</ds:datastoreItem>
</file>

<file path=customXml/itemProps2.xml><?xml version="1.0" encoding="utf-8"?>
<ds:datastoreItem xmlns:ds="http://schemas.openxmlformats.org/officeDocument/2006/customXml" ds:itemID="{4B51E983-7914-46BA-AD63-549BA50D982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15DB753-4513-4355-B414-6D215C20830E}"/>
</file>

<file path=customXml/itemProps4.xml><?xml version="1.0" encoding="utf-8"?>
<ds:datastoreItem xmlns:ds="http://schemas.openxmlformats.org/officeDocument/2006/customXml" ds:itemID="{3B75F97D-F253-4EF2-8E3E-FDFD101F00B1}"/>
</file>

<file path=customXml/itemProps5.xml><?xml version="1.0" encoding="utf-8"?>
<ds:datastoreItem xmlns:ds="http://schemas.openxmlformats.org/officeDocument/2006/customXml" ds:itemID="{61120216-B75D-405B-B2A3-309E423F8EEE}"/>
</file>

<file path=customXml/itemProps6.xml><?xml version="1.0" encoding="utf-8"?>
<ds:datastoreItem xmlns:ds="http://schemas.openxmlformats.org/officeDocument/2006/customXml" ds:itemID="{4D8DBFFC-699C-48A1-8FA3-5E6AEF08A981}"/>
</file>

<file path=docProps/app.xml><?xml version="1.0" encoding="utf-8"?>
<Properties xmlns="http://schemas.openxmlformats.org/officeDocument/2006/extended-properties" xmlns:vt="http://schemas.openxmlformats.org/officeDocument/2006/docPropsVTypes">
  <Template>Normal</Template>
  <TotalTime>0</TotalTime>
  <Pages>81</Pages>
  <Words>31204</Words>
  <Characters>177864</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208651</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cp:lastModifiedBy/>
  <cp:revision>1</cp:revision>
  <dcterms:created xsi:type="dcterms:W3CDTF">2025-09-19T08:15:00Z</dcterms:created>
  <dcterms:modified xsi:type="dcterms:W3CDTF">2025-09-19T08:39:00Z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f0dc2d69-b82b-46b5-b8d6-fe9100c6e265</vt:lpwstr>
  </property>
</Properties>
</file>