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31" w:type="dxa"/>
        <w:tblInd w:w="-147" w:type="dxa"/>
        <w:tblLook w:val="04A0" w:firstRow="1" w:lastRow="0" w:firstColumn="1" w:lastColumn="0" w:noHBand="0" w:noVBand="1"/>
      </w:tblPr>
      <w:tblGrid>
        <w:gridCol w:w="9531"/>
      </w:tblGrid>
      <w:tr w:rsidR="00072EFB" w:rsidRPr="00072EFB" w14:paraId="28C54794" w14:textId="77777777" w:rsidTr="00072EFB">
        <w:trPr>
          <w:trHeight w:val="1347"/>
        </w:trPr>
        <w:tc>
          <w:tcPr>
            <w:tcW w:w="9531" w:type="dxa"/>
            <w:tcBorders>
              <w:top w:val="single" w:sz="4" w:space="0" w:color="auto"/>
              <w:left w:val="single" w:sz="4" w:space="0" w:color="auto"/>
              <w:bottom w:val="single" w:sz="4" w:space="0" w:color="auto"/>
              <w:right w:val="single" w:sz="4" w:space="0" w:color="auto"/>
            </w:tcBorders>
          </w:tcPr>
          <w:p w14:paraId="718BF4C7" w14:textId="77777777" w:rsidR="00072EFB" w:rsidRDefault="00072EFB" w:rsidP="00072EFB">
            <w:pPr>
              <w:widowControl w:val="0"/>
              <w:tabs>
                <w:tab w:val="left" w:pos="708"/>
              </w:tabs>
              <w:rPr>
                <w:lang w:val="en-UM"/>
              </w:rPr>
            </w:pPr>
            <w:r>
              <w:t xml:space="preserve">Dit document </w:t>
            </w:r>
            <w:r>
              <w:rPr>
                <w:lang w:val="nl-NL"/>
              </w:rPr>
              <w:t xml:space="preserve">bevat </w:t>
            </w:r>
            <w:r>
              <w:t xml:space="preserve">de goedgekeurde productinformatie voor </w:t>
            </w:r>
            <w:proofErr w:type="spellStart"/>
            <w:r>
              <w:rPr>
                <w:lang w:val="en-UM"/>
              </w:rPr>
              <w:t>Firazyr</w:t>
            </w:r>
            <w:proofErr w:type="spellEnd"/>
            <w:r>
              <w:t>, waarbij de wijzigingen ten opzichte van de vorige procedure</w:t>
            </w:r>
            <w:r>
              <w:rPr>
                <w:lang w:val="nl-NL"/>
              </w:rPr>
              <w:t xml:space="preserve"> met wijzigingen in de productinformatie</w:t>
            </w:r>
            <w:r>
              <w:t xml:space="preserve"> (</w:t>
            </w:r>
            <w:r w:rsidRPr="00057C18">
              <w:rPr>
                <w:lang w:val="nl-NL"/>
              </w:rPr>
              <w:t>EMEA/H/C/000899/IB/0057</w:t>
            </w:r>
            <w:r>
              <w:t>) zijn gemarkeerd.</w:t>
            </w:r>
          </w:p>
          <w:p w14:paraId="2A2DE8A7" w14:textId="77777777" w:rsidR="00072EFB" w:rsidRDefault="00072EFB" w:rsidP="00072EFB">
            <w:pPr>
              <w:widowControl w:val="0"/>
              <w:tabs>
                <w:tab w:val="left" w:pos="708"/>
              </w:tabs>
              <w:rPr>
                <w:lang w:val="en-UM"/>
              </w:rPr>
            </w:pPr>
          </w:p>
          <w:p w14:paraId="5799224A" w14:textId="2D36CB9C" w:rsidR="00072EFB" w:rsidRPr="00057C18" w:rsidRDefault="00072EFB" w:rsidP="00072EFB">
            <w:pPr>
              <w:widowControl w:val="0"/>
              <w:tabs>
                <w:tab w:val="left" w:pos="708"/>
              </w:tabs>
              <w:rPr>
                <w:lang w:val="nl-NL"/>
              </w:rPr>
            </w:pPr>
            <w:r>
              <w:t xml:space="preserve">Zie voor meer informatie de website van het Europees Geneesmiddelenbureau: </w:t>
            </w:r>
            <w:r w:rsidRPr="00057C18">
              <w:rPr>
                <w:lang w:val="fr-FR"/>
              </w:rPr>
              <w:fldChar w:fldCharType="begin"/>
            </w:r>
            <w:r w:rsidRPr="00057C18">
              <w:rPr>
                <w:lang w:val="nl-NL"/>
              </w:rPr>
              <w:instrText>HYPERLINK "https://urldefense.com/v3/__https:/www.ema.europa.eu/en/medicines/human/epar/firazyr__;!!GfteaDio!arDXQEWnumpcK6OEMseMu7RwrdmoLS8_nNCWLWMKY9fZKTWJgV8vxSaK3BBF10RrJSG-fEeFNzSvXbfLq7-UWpxsIopKmj2wXBs$"</w:instrText>
            </w:r>
            <w:r w:rsidRPr="00057C18">
              <w:rPr>
                <w:lang w:val="fr-FR"/>
              </w:rPr>
            </w:r>
            <w:r w:rsidRPr="00057C18">
              <w:rPr>
                <w:lang w:val="fr-FR"/>
              </w:rPr>
              <w:fldChar w:fldCharType="separate"/>
            </w:r>
            <w:r w:rsidRPr="00057C18">
              <w:rPr>
                <w:rStyle w:val="Hyperlink"/>
                <w:lang w:val="nl-NL"/>
              </w:rPr>
              <w:t>https://www.ema.europa.eu/en/medicines/human/epar/f</w:t>
            </w:r>
            <w:r w:rsidRPr="00057C18">
              <w:fldChar w:fldCharType="end"/>
            </w:r>
            <w:hyperlink r:id="rId11" w:history="1">
              <w:r w:rsidRPr="00057C18">
                <w:rPr>
                  <w:rStyle w:val="Hyperlink"/>
                  <w:lang w:val="nl-NL"/>
                </w:rPr>
                <w:t>irazyr</w:t>
              </w:r>
            </w:hyperlink>
          </w:p>
        </w:tc>
      </w:tr>
    </w:tbl>
    <w:p w14:paraId="3B1D4FB2" w14:textId="137870A9" w:rsidR="002F12B4" w:rsidRPr="0032242D" w:rsidRDefault="002F12B4" w:rsidP="0006053B">
      <w:pPr>
        <w:jc w:val="center"/>
        <w:rPr>
          <w:lang w:val="nl-NL"/>
        </w:rPr>
      </w:pPr>
    </w:p>
    <w:p w14:paraId="6E872A24" w14:textId="7ADFC5B1" w:rsidR="002F12B4" w:rsidRPr="0032242D" w:rsidRDefault="002F12B4" w:rsidP="0006053B">
      <w:pPr>
        <w:jc w:val="center"/>
        <w:rPr>
          <w:lang w:val="nl-NL"/>
        </w:rPr>
      </w:pPr>
    </w:p>
    <w:p w14:paraId="5268960C" w14:textId="64FE0334" w:rsidR="002F12B4" w:rsidRPr="00DC42BA" w:rsidRDefault="002F12B4" w:rsidP="0006053B">
      <w:pPr>
        <w:jc w:val="center"/>
        <w:rPr>
          <w:lang w:val="nl-NL"/>
        </w:rPr>
      </w:pPr>
    </w:p>
    <w:p w14:paraId="115124A7" w14:textId="09213A55" w:rsidR="002F12B4" w:rsidRPr="00DC42BA" w:rsidRDefault="002F12B4" w:rsidP="0006053B">
      <w:pPr>
        <w:jc w:val="center"/>
        <w:rPr>
          <w:lang w:val="nl-NL"/>
        </w:rPr>
      </w:pPr>
    </w:p>
    <w:p w14:paraId="70F7C96C" w14:textId="45943B3E" w:rsidR="002F12B4" w:rsidRPr="00DC42BA" w:rsidRDefault="002F12B4" w:rsidP="0006053B">
      <w:pPr>
        <w:jc w:val="center"/>
        <w:rPr>
          <w:lang w:val="nl-NL"/>
        </w:rPr>
      </w:pPr>
    </w:p>
    <w:p w14:paraId="6CF71B42" w14:textId="77777777" w:rsidR="002F12B4" w:rsidRPr="00DC42BA" w:rsidRDefault="002F12B4" w:rsidP="0006053B">
      <w:pPr>
        <w:jc w:val="center"/>
        <w:rPr>
          <w:lang w:val="nl-NL"/>
        </w:rPr>
      </w:pPr>
    </w:p>
    <w:p w14:paraId="5EDDA9E3" w14:textId="77777777" w:rsidR="002F12B4" w:rsidRPr="00DC42BA" w:rsidRDefault="002F12B4" w:rsidP="0006053B">
      <w:pPr>
        <w:jc w:val="center"/>
        <w:rPr>
          <w:lang w:val="nl-NL"/>
        </w:rPr>
      </w:pPr>
    </w:p>
    <w:p w14:paraId="78CB4D7E" w14:textId="77777777" w:rsidR="002F12B4" w:rsidRPr="00DC42BA" w:rsidRDefault="002F12B4" w:rsidP="0006053B">
      <w:pPr>
        <w:jc w:val="center"/>
        <w:rPr>
          <w:lang w:val="nl-NL"/>
        </w:rPr>
      </w:pPr>
    </w:p>
    <w:p w14:paraId="2A68C76C" w14:textId="77777777" w:rsidR="002F12B4" w:rsidRPr="00DC42BA" w:rsidRDefault="002F12B4" w:rsidP="0006053B">
      <w:pPr>
        <w:jc w:val="center"/>
        <w:rPr>
          <w:lang w:val="nl-NL"/>
        </w:rPr>
      </w:pPr>
    </w:p>
    <w:p w14:paraId="10B73C66" w14:textId="77777777" w:rsidR="002F12B4" w:rsidRPr="00DC42BA" w:rsidRDefault="002F12B4" w:rsidP="0006053B">
      <w:pPr>
        <w:jc w:val="center"/>
        <w:rPr>
          <w:lang w:val="nl-NL"/>
        </w:rPr>
      </w:pPr>
    </w:p>
    <w:p w14:paraId="6094D771" w14:textId="77777777" w:rsidR="002F12B4" w:rsidRPr="00DC42BA" w:rsidRDefault="002F12B4" w:rsidP="0006053B">
      <w:pPr>
        <w:jc w:val="center"/>
        <w:rPr>
          <w:lang w:val="nl-NL"/>
        </w:rPr>
      </w:pPr>
    </w:p>
    <w:p w14:paraId="4919E158" w14:textId="77777777" w:rsidR="002F12B4" w:rsidRPr="00DC42BA" w:rsidRDefault="002F12B4" w:rsidP="0006053B">
      <w:pPr>
        <w:jc w:val="center"/>
        <w:rPr>
          <w:lang w:val="nl-NL"/>
        </w:rPr>
      </w:pPr>
    </w:p>
    <w:p w14:paraId="00E6B7E7" w14:textId="77777777" w:rsidR="002F12B4" w:rsidRPr="00DC42BA" w:rsidRDefault="002F12B4" w:rsidP="0006053B">
      <w:pPr>
        <w:jc w:val="center"/>
        <w:rPr>
          <w:lang w:val="nl-NL"/>
        </w:rPr>
      </w:pPr>
    </w:p>
    <w:p w14:paraId="2E29BE9C" w14:textId="77777777" w:rsidR="002F12B4" w:rsidRPr="00DC42BA" w:rsidRDefault="002F12B4" w:rsidP="0006053B">
      <w:pPr>
        <w:jc w:val="center"/>
        <w:rPr>
          <w:lang w:val="nl-NL"/>
        </w:rPr>
      </w:pPr>
    </w:p>
    <w:p w14:paraId="1282282A" w14:textId="77777777" w:rsidR="002F12B4" w:rsidRPr="00DC42BA" w:rsidRDefault="002F12B4" w:rsidP="0006053B">
      <w:pPr>
        <w:jc w:val="center"/>
        <w:rPr>
          <w:lang w:val="nl-NL"/>
        </w:rPr>
      </w:pPr>
    </w:p>
    <w:p w14:paraId="264B88CC" w14:textId="77777777" w:rsidR="002F12B4" w:rsidRPr="00DC42BA" w:rsidRDefault="002F12B4" w:rsidP="0006053B">
      <w:pPr>
        <w:jc w:val="center"/>
        <w:rPr>
          <w:lang w:val="nl-NL"/>
        </w:rPr>
      </w:pPr>
    </w:p>
    <w:p w14:paraId="3ACBB86A" w14:textId="77777777" w:rsidR="002F12B4" w:rsidRPr="00DC42BA" w:rsidRDefault="002F12B4" w:rsidP="0006053B">
      <w:pPr>
        <w:jc w:val="center"/>
        <w:rPr>
          <w:lang w:val="nl-NL"/>
        </w:rPr>
      </w:pPr>
    </w:p>
    <w:p w14:paraId="346E827A" w14:textId="77777777" w:rsidR="002F12B4" w:rsidRPr="00DC42BA" w:rsidRDefault="002F12B4" w:rsidP="0006053B">
      <w:pPr>
        <w:jc w:val="center"/>
        <w:rPr>
          <w:lang w:val="nl-NL"/>
        </w:rPr>
      </w:pPr>
    </w:p>
    <w:p w14:paraId="0E905AE4" w14:textId="77777777" w:rsidR="002F12B4" w:rsidRPr="00DC42BA" w:rsidRDefault="002F12B4" w:rsidP="0006053B">
      <w:pPr>
        <w:jc w:val="center"/>
        <w:rPr>
          <w:lang w:val="nl-NL"/>
        </w:rPr>
      </w:pPr>
    </w:p>
    <w:p w14:paraId="52FB84C4" w14:textId="77777777" w:rsidR="002F12B4" w:rsidRPr="00DC42BA" w:rsidRDefault="002F12B4" w:rsidP="0006053B">
      <w:pPr>
        <w:jc w:val="center"/>
        <w:rPr>
          <w:lang w:val="nl-NL"/>
        </w:rPr>
      </w:pPr>
    </w:p>
    <w:p w14:paraId="162125ED" w14:textId="77777777" w:rsidR="002F12B4" w:rsidRPr="00DC42BA" w:rsidRDefault="002F12B4" w:rsidP="0006053B">
      <w:pPr>
        <w:jc w:val="center"/>
        <w:rPr>
          <w:lang w:val="nl-NL"/>
        </w:rPr>
      </w:pPr>
    </w:p>
    <w:p w14:paraId="10B8BCF5" w14:textId="77777777" w:rsidR="002F12B4" w:rsidRPr="00CF31C7" w:rsidRDefault="002F12B4" w:rsidP="0006053B">
      <w:pPr>
        <w:tabs>
          <w:tab w:val="left" w:pos="-1440"/>
          <w:tab w:val="left" w:pos="-720"/>
        </w:tabs>
        <w:jc w:val="center"/>
        <w:rPr>
          <w:bCs/>
          <w:lang w:val="nl-NL"/>
          <w:rPrChange w:id="0" w:author="RWS FPR" w:date="2025-04-02T12:33:00Z">
            <w:rPr>
              <w:b/>
              <w:lang w:val="nl-NL"/>
            </w:rPr>
          </w:rPrChange>
        </w:rPr>
      </w:pPr>
    </w:p>
    <w:p w14:paraId="1A35BDE6" w14:textId="77777777" w:rsidR="002F12B4" w:rsidRPr="00CF31C7" w:rsidRDefault="002F12B4" w:rsidP="0006053B">
      <w:pPr>
        <w:tabs>
          <w:tab w:val="left" w:pos="-1440"/>
          <w:tab w:val="left" w:pos="-720"/>
        </w:tabs>
        <w:jc w:val="center"/>
        <w:rPr>
          <w:bCs/>
          <w:lang w:val="nl-NL"/>
          <w:rPrChange w:id="1" w:author="RWS FPR" w:date="2025-04-02T12:33:00Z">
            <w:rPr>
              <w:b/>
              <w:lang w:val="nl-NL"/>
            </w:rPr>
          </w:rPrChange>
        </w:rPr>
      </w:pPr>
    </w:p>
    <w:p w14:paraId="1AC2F18E" w14:textId="77777777" w:rsidR="002F12B4" w:rsidRPr="0032242D" w:rsidRDefault="002F12B4" w:rsidP="0006053B">
      <w:pPr>
        <w:tabs>
          <w:tab w:val="left" w:pos="-1440"/>
          <w:tab w:val="left" w:pos="-720"/>
        </w:tabs>
        <w:jc w:val="center"/>
        <w:rPr>
          <w:b/>
          <w:lang w:val="nl-NL"/>
        </w:rPr>
      </w:pPr>
      <w:r w:rsidRPr="0032242D">
        <w:rPr>
          <w:b/>
          <w:lang w:val="nl-NL"/>
        </w:rPr>
        <w:t>BIJLAGE I</w:t>
      </w:r>
    </w:p>
    <w:p w14:paraId="43B995A0" w14:textId="77777777" w:rsidR="002F12B4" w:rsidRPr="0032242D" w:rsidRDefault="002F12B4" w:rsidP="0006053B">
      <w:pPr>
        <w:tabs>
          <w:tab w:val="left" w:pos="-1440"/>
          <w:tab w:val="left" w:pos="-720"/>
        </w:tabs>
        <w:jc w:val="center"/>
        <w:rPr>
          <w:lang w:val="nl-NL"/>
        </w:rPr>
      </w:pPr>
    </w:p>
    <w:p w14:paraId="41ADE814" w14:textId="77777777" w:rsidR="002F12B4" w:rsidRPr="0032242D" w:rsidRDefault="002F12B4" w:rsidP="0006053B">
      <w:pPr>
        <w:pStyle w:val="Heading1"/>
        <w:rPr>
          <w:noProof w:val="0"/>
        </w:rPr>
      </w:pPr>
      <w:r w:rsidRPr="0032242D">
        <w:rPr>
          <w:noProof w:val="0"/>
        </w:rPr>
        <w:t>SAMENVATTING VAN DE PRODUCTKENMERKEN</w:t>
      </w:r>
    </w:p>
    <w:p w14:paraId="47AD0FA5" w14:textId="4621AD92" w:rsidR="002F12B4" w:rsidRPr="0032242D" w:rsidDel="0039408F" w:rsidRDefault="002F12B4" w:rsidP="0006053B">
      <w:pPr>
        <w:tabs>
          <w:tab w:val="left" w:pos="-1440"/>
          <w:tab w:val="left" w:pos="-720"/>
        </w:tabs>
        <w:jc w:val="center"/>
        <w:rPr>
          <w:del w:id="2" w:author="RWS 2" w:date="2025-04-01T14:09:00Z"/>
          <w:lang w:val="nl-NL"/>
        </w:rPr>
      </w:pPr>
    </w:p>
    <w:p w14:paraId="553E189D" w14:textId="77777777" w:rsidR="002F12B4" w:rsidRPr="0032242D" w:rsidRDefault="002F12B4" w:rsidP="0006053B">
      <w:pPr>
        <w:tabs>
          <w:tab w:val="left" w:pos="567"/>
        </w:tabs>
        <w:rPr>
          <w:b/>
          <w:lang w:val="nl-NL"/>
        </w:rPr>
      </w:pPr>
      <w:r w:rsidRPr="0032242D">
        <w:rPr>
          <w:b/>
          <w:bCs/>
          <w:iCs/>
          <w:lang w:val="nl-NL"/>
        </w:rPr>
        <w:br w:type="page"/>
      </w:r>
      <w:r w:rsidRPr="0032242D">
        <w:rPr>
          <w:b/>
          <w:bCs/>
          <w:iCs/>
          <w:lang w:val="nl-NL"/>
        </w:rPr>
        <w:lastRenderedPageBreak/>
        <w:t>1.</w:t>
      </w:r>
      <w:r w:rsidRPr="0032242D">
        <w:rPr>
          <w:b/>
          <w:bCs/>
          <w:iCs/>
          <w:lang w:val="nl-NL"/>
        </w:rPr>
        <w:tab/>
      </w:r>
      <w:r w:rsidRPr="0032242D">
        <w:rPr>
          <w:b/>
          <w:lang w:val="nl-NL"/>
        </w:rPr>
        <w:t>NAAM VAN HET GENEESMIDDEL</w:t>
      </w:r>
    </w:p>
    <w:p w14:paraId="4A43198C" w14:textId="77777777" w:rsidR="002F12B4" w:rsidRPr="0032242D" w:rsidRDefault="002F12B4" w:rsidP="0006053B">
      <w:pPr>
        <w:tabs>
          <w:tab w:val="left" w:pos="567"/>
        </w:tabs>
        <w:rPr>
          <w:lang w:val="nl-NL"/>
        </w:rPr>
      </w:pPr>
    </w:p>
    <w:p w14:paraId="0B37F9E3" w14:textId="77777777" w:rsidR="002F12B4" w:rsidRPr="0032242D" w:rsidRDefault="002F12B4" w:rsidP="0006053B">
      <w:pPr>
        <w:tabs>
          <w:tab w:val="left" w:pos="567"/>
        </w:tabs>
        <w:rPr>
          <w:lang w:val="nl-NL"/>
        </w:rPr>
      </w:pPr>
      <w:proofErr w:type="spellStart"/>
      <w:r w:rsidRPr="0032242D">
        <w:rPr>
          <w:lang w:val="nl-NL"/>
        </w:rPr>
        <w:t>Firazyr</w:t>
      </w:r>
      <w:proofErr w:type="spellEnd"/>
      <w:r w:rsidRPr="0032242D">
        <w:rPr>
          <w:lang w:val="nl-NL"/>
        </w:rPr>
        <w:t xml:space="preserve"> 30 mg oplossing voor injectie, in voorgevulde spuit</w:t>
      </w:r>
    </w:p>
    <w:p w14:paraId="7D7A2DC3" w14:textId="77777777" w:rsidR="002F12B4" w:rsidRPr="0032242D" w:rsidRDefault="002F12B4" w:rsidP="0006053B">
      <w:pPr>
        <w:tabs>
          <w:tab w:val="left" w:pos="567"/>
        </w:tabs>
        <w:rPr>
          <w:lang w:val="nl-NL"/>
        </w:rPr>
      </w:pPr>
    </w:p>
    <w:p w14:paraId="533A89CD" w14:textId="77777777" w:rsidR="002F12B4" w:rsidRPr="0032242D" w:rsidRDefault="002F12B4" w:rsidP="0006053B">
      <w:pPr>
        <w:tabs>
          <w:tab w:val="left" w:pos="567"/>
        </w:tabs>
        <w:rPr>
          <w:lang w:val="nl-NL"/>
        </w:rPr>
      </w:pPr>
    </w:p>
    <w:p w14:paraId="07C54FF9" w14:textId="77777777" w:rsidR="002F12B4" w:rsidRPr="0032242D" w:rsidRDefault="002F12B4" w:rsidP="0006053B">
      <w:pPr>
        <w:tabs>
          <w:tab w:val="left" w:pos="567"/>
        </w:tabs>
        <w:rPr>
          <w:b/>
          <w:lang w:val="nl-NL"/>
        </w:rPr>
      </w:pPr>
      <w:r w:rsidRPr="0032242D">
        <w:rPr>
          <w:b/>
          <w:lang w:val="nl-NL"/>
        </w:rPr>
        <w:t>2.</w:t>
      </w:r>
      <w:r w:rsidRPr="0032242D">
        <w:rPr>
          <w:b/>
          <w:lang w:val="nl-NL"/>
        </w:rPr>
        <w:tab/>
        <w:t>KWALITATIEVE EN KWANTITATIEVE SAMENSTELLING</w:t>
      </w:r>
    </w:p>
    <w:p w14:paraId="3799B669" w14:textId="77777777" w:rsidR="002F12B4" w:rsidRPr="0032242D" w:rsidRDefault="002F12B4" w:rsidP="0006053B">
      <w:pPr>
        <w:tabs>
          <w:tab w:val="left" w:pos="567"/>
        </w:tabs>
        <w:rPr>
          <w:lang w:val="nl-NL"/>
        </w:rPr>
      </w:pPr>
    </w:p>
    <w:p w14:paraId="1EF7A167" w14:textId="77777777" w:rsidR="002F12B4" w:rsidRPr="0032242D" w:rsidRDefault="002F12B4" w:rsidP="0006053B">
      <w:pPr>
        <w:tabs>
          <w:tab w:val="left" w:pos="567"/>
        </w:tabs>
        <w:rPr>
          <w:lang w:val="nl-NL"/>
        </w:rPr>
      </w:pPr>
      <w:r w:rsidRPr="0032242D">
        <w:rPr>
          <w:lang w:val="nl-NL"/>
        </w:rPr>
        <w:t xml:space="preserve">Elke voorgevulde spuit van 3 ml bevat een hoeveelheid </w:t>
      </w:r>
      <w:proofErr w:type="spellStart"/>
      <w:r w:rsidRPr="0032242D">
        <w:rPr>
          <w:lang w:val="nl-NL"/>
        </w:rPr>
        <w:t>icatibantacetaat</w:t>
      </w:r>
      <w:proofErr w:type="spellEnd"/>
      <w:r w:rsidRPr="0032242D">
        <w:rPr>
          <w:lang w:val="nl-NL"/>
        </w:rPr>
        <w:t xml:space="preserve"> die equivalent is aan 30 mg </w:t>
      </w:r>
      <w:proofErr w:type="spellStart"/>
      <w:r w:rsidRPr="0032242D">
        <w:rPr>
          <w:lang w:val="nl-NL"/>
        </w:rPr>
        <w:t>icatibant</w:t>
      </w:r>
      <w:proofErr w:type="spellEnd"/>
      <w:r w:rsidRPr="0032242D">
        <w:rPr>
          <w:lang w:val="nl-NL"/>
        </w:rPr>
        <w:t>.</w:t>
      </w:r>
    </w:p>
    <w:p w14:paraId="1CF7BC4B" w14:textId="77777777" w:rsidR="002F12B4" w:rsidRPr="0032242D" w:rsidRDefault="002F12B4" w:rsidP="0006053B">
      <w:pPr>
        <w:tabs>
          <w:tab w:val="left" w:pos="567"/>
        </w:tabs>
        <w:rPr>
          <w:lang w:val="nl-NL"/>
        </w:rPr>
      </w:pPr>
      <w:r w:rsidRPr="0032242D">
        <w:rPr>
          <w:lang w:val="nl-NL"/>
        </w:rPr>
        <w:t xml:space="preserve">Elke ml van de oplossing bevat 10 mg </w:t>
      </w:r>
      <w:proofErr w:type="spellStart"/>
      <w:r w:rsidRPr="0032242D">
        <w:rPr>
          <w:lang w:val="nl-NL"/>
        </w:rPr>
        <w:t>icatibant</w:t>
      </w:r>
      <w:proofErr w:type="spellEnd"/>
      <w:r w:rsidRPr="0032242D">
        <w:rPr>
          <w:lang w:val="nl-NL"/>
        </w:rPr>
        <w:t>.</w:t>
      </w:r>
    </w:p>
    <w:p w14:paraId="66FF54D9" w14:textId="77777777" w:rsidR="002F12B4" w:rsidRPr="0032242D" w:rsidRDefault="002F12B4" w:rsidP="0006053B">
      <w:pPr>
        <w:tabs>
          <w:tab w:val="left" w:pos="567"/>
        </w:tabs>
        <w:rPr>
          <w:lang w:val="nl-NL"/>
        </w:rPr>
      </w:pPr>
    </w:p>
    <w:p w14:paraId="6C66ED3C" w14:textId="77777777" w:rsidR="00580008" w:rsidRPr="0032242D" w:rsidRDefault="00580008" w:rsidP="0006053B">
      <w:pPr>
        <w:tabs>
          <w:tab w:val="left" w:pos="567"/>
        </w:tabs>
        <w:rPr>
          <w:lang w:val="nl-NL"/>
        </w:rPr>
      </w:pPr>
      <w:r w:rsidRPr="0032242D">
        <w:rPr>
          <w:u w:val="single"/>
          <w:lang w:val="nl-BE"/>
        </w:rPr>
        <w:t>Hulpstof(</w:t>
      </w:r>
      <w:proofErr w:type="spellStart"/>
      <w:r w:rsidRPr="0032242D">
        <w:rPr>
          <w:u w:val="single"/>
          <w:lang w:val="nl-BE"/>
        </w:rPr>
        <w:t>fen</w:t>
      </w:r>
      <w:proofErr w:type="spellEnd"/>
      <w:r w:rsidRPr="0032242D">
        <w:rPr>
          <w:u w:val="single"/>
          <w:lang w:val="nl-BE"/>
        </w:rPr>
        <w:t>) met bekend effect</w:t>
      </w:r>
    </w:p>
    <w:p w14:paraId="43A7FFEC" w14:textId="13E86765" w:rsidR="002F12B4" w:rsidRPr="0032242D" w:rsidRDefault="002F12B4" w:rsidP="0006053B">
      <w:pPr>
        <w:tabs>
          <w:tab w:val="left" w:pos="567"/>
        </w:tabs>
        <w:rPr>
          <w:lang w:val="nl-NL"/>
        </w:rPr>
      </w:pPr>
      <w:r w:rsidRPr="0032242D">
        <w:rPr>
          <w:lang w:val="nl-NL"/>
        </w:rPr>
        <w:t xml:space="preserve">Voor </w:t>
      </w:r>
      <w:r w:rsidR="00500ED1" w:rsidRPr="0032242D">
        <w:rPr>
          <w:lang w:val="nl-NL"/>
        </w:rPr>
        <w:t xml:space="preserve">de </w:t>
      </w:r>
      <w:r w:rsidRPr="0032242D">
        <w:rPr>
          <w:lang w:val="nl-NL"/>
        </w:rPr>
        <w:t>volledige lijst van hulpstoffen, zie rubriek</w:t>
      </w:r>
      <w:r w:rsidR="00500ED1" w:rsidRPr="0032242D">
        <w:rPr>
          <w:lang w:val="nl-NL"/>
        </w:rPr>
        <w:t xml:space="preserve"> </w:t>
      </w:r>
      <w:r w:rsidRPr="0032242D">
        <w:rPr>
          <w:lang w:val="nl-NL"/>
        </w:rPr>
        <w:t>6.1.</w:t>
      </w:r>
    </w:p>
    <w:p w14:paraId="1F11D495" w14:textId="77777777" w:rsidR="002F12B4" w:rsidRPr="0032242D" w:rsidRDefault="002F12B4" w:rsidP="0006053B">
      <w:pPr>
        <w:tabs>
          <w:tab w:val="left" w:pos="567"/>
        </w:tabs>
        <w:rPr>
          <w:lang w:val="nl-NL"/>
        </w:rPr>
      </w:pPr>
    </w:p>
    <w:p w14:paraId="0A15156D" w14:textId="77777777" w:rsidR="002F12B4" w:rsidRPr="0032242D" w:rsidRDefault="002F12B4" w:rsidP="0006053B">
      <w:pPr>
        <w:tabs>
          <w:tab w:val="left" w:pos="567"/>
        </w:tabs>
        <w:rPr>
          <w:lang w:val="nl-NL"/>
        </w:rPr>
      </w:pPr>
    </w:p>
    <w:p w14:paraId="65E39A09" w14:textId="77777777" w:rsidR="002F12B4" w:rsidRPr="0032242D" w:rsidRDefault="002F12B4" w:rsidP="0006053B">
      <w:pPr>
        <w:tabs>
          <w:tab w:val="left" w:pos="567"/>
        </w:tabs>
        <w:rPr>
          <w:b/>
          <w:lang w:val="nl-NL"/>
        </w:rPr>
      </w:pPr>
      <w:r w:rsidRPr="0032242D">
        <w:rPr>
          <w:b/>
          <w:lang w:val="nl-NL"/>
        </w:rPr>
        <w:t>3.</w:t>
      </w:r>
      <w:r w:rsidRPr="0032242D">
        <w:rPr>
          <w:b/>
          <w:lang w:val="nl-NL"/>
        </w:rPr>
        <w:tab/>
        <w:t>FARMACEUTISCHE VORM</w:t>
      </w:r>
    </w:p>
    <w:p w14:paraId="6799483F" w14:textId="77777777" w:rsidR="002F12B4" w:rsidRPr="0032242D" w:rsidRDefault="002F12B4" w:rsidP="0006053B">
      <w:pPr>
        <w:tabs>
          <w:tab w:val="left" w:pos="567"/>
        </w:tabs>
        <w:rPr>
          <w:lang w:val="nl-NL"/>
        </w:rPr>
      </w:pPr>
    </w:p>
    <w:p w14:paraId="7E759830" w14:textId="77777777" w:rsidR="002F12B4" w:rsidRPr="0032242D" w:rsidRDefault="002F12B4" w:rsidP="0006053B">
      <w:pPr>
        <w:tabs>
          <w:tab w:val="left" w:pos="567"/>
        </w:tabs>
        <w:rPr>
          <w:lang w:val="nl-NL"/>
        </w:rPr>
      </w:pPr>
      <w:r w:rsidRPr="0032242D">
        <w:rPr>
          <w:lang w:val="nl-NL"/>
        </w:rPr>
        <w:t>Oplossing voor injectie.</w:t>
      </w:r>
    </w:p>
    <w:p w14:paraId="005C5A95" w14:textId="77777777" w:rsidR="002F12B4" w:rsidRPr="0032242D" w:rsidRDefault="002F12B4" w:rsidP="0006053B">
      <w:pPr>
        <w:tabs>
          <w:tab w:val="left" w:pos="567"/>
        </w:tabs>
        <w:rPr>
          <w:lang w:val="nl-NL"/>
        </w:rPr>
      </w:pPr>
      <w:r w:rsidRPr="0032242D">
        <w:rPr>
          <w:lang w:val="nl-NL"/>
        </w:rPr>
        <w:t>De oplossing is een heldere en kleurloze vloeistof.</w:t>
      </w:r>
    </w:p>
    <w:p w14:paraId="720BC464" w14:textId="77777777" w:rsidR="002F12B4" w:rsidRPr="0032242D" w:rsidRDefault="002F12B4" w:rsidP="0006053B">
      <w:pPr>
        <w:tabs>
          <w:tab w:val="left" w:pos="567"/>
        </w:tabs>
        <w:rPr>
          <w:lang w:val="nl-NL"/>
        </w:rPr>
      </w:pPr>
    </w:p>
    <w:p w14:paraId="487A2E5C" w14:textId="77777777" w:rsidR="002F12B4" w:rsidRPr="0032242D" w:rsidRDefault="002F12B4" w:rsidP="0006053B">
      <w:pPr>
        <w:tabs>
          <w:tab w:val="left" w:pos="567"/>
        </w:tabs>
        <w:rPr>
          <w:lang w:val="nl-NL"/>
        </w:rPr>
      </w:pPr>
    </w:p>
    <w:p w14:paraId="12515538" w14:textId="77777777" w:rsidR="002F12B4" w:rsidRPr="0032242D" w:rsidRDefault="002F12B4">
      <w:pPr>
        <w:keepNext/>
        <w:keepLines/>
        <w:tabs>
          <w:tab w:val="left" w:pos="567"/>
        </w:tabs>
        <w:rPr>
          <w:b/>
          <w:lang w:val="nl-NL"/>
        </w:rPr>
        <w:pPrChange w:id="3" w:author="RWS FPR" w:date="2025-04-02T12:56:00Z">
          <w:pPr>
            <w:tabs>
              <w:tab w:val="left" w:pos="567"/>
            </w:tabs>
          </w:pPr>
        </w:pPrChange>
      </w:pPr>
      <w:r w:rsidRPr="0032242D">
        <w:rPr>
          <w:b/>
          <w:lang w:val="nl-NL"/>
        </w:rPr>
        <w:t>4.</w:t>
      </w:r>
      <w:r w:rsidRPr="0032242D">
        <w:rPr>
          <w:b/>
          <w:lang w:val="nl-NL"/>
        </w:rPr>
        <w:tab/>
        <w:t>KLINISCHE GEGEVENS</w:t>
      </w:r>
    </w:p>
    <w:p w14:paraId="553EF7FF" w14:textId="77777777" w:rsidR="002F12B4" w:rsidRPr="00071949" w:rsidRDefault="002F12B4">
      <w:pPr>
        <w:keepNext/>
        <w:keepLines/>
        <w:tabs>
          <w:tab w:val="left" w:pos="567"/>
        </w:tabs>
        <w:rPr>
          <w:bCs/>
          <w:lang w:val="nl-NL"/>
          <w:rPrChange w:id="4" w:author="RWS FPR" w:date="2025-04-02T12:56:00Z">
            <w:rPr>
              <w:b/>
              <w:lang w:val="nl-NL"/>
            </w:rPr>
          </w:rPrChange>
        </w:rPr>
        <w:pPrChange w:id="5" w:author="RWS FPR" w:date="2025-04-02T12:56:00Z">
          <w:pPr>
            <w:tabs>
              <w:tab w:val="left" w:pos="567"/>
            </w:tabs>
          </w:pPr>
        </w:pPrChange>
      </w:pPr>
    </w:p>
    <w:p w14:paraId="6BBCC362" w14:textId="77777777" w:rsidR="002F12B4" w:rsidRPr="0028625D" w:rsidRDefault="002F12B4">
      <w:pPr>
        <w:keepNext/>
        <w:ind w:left="562" w:hanging="562"/>
        <w:rPr>
          <w:b/>
          <w:lang w:val="nl-NL"/>
        </w:rPr>
        <w:pPrChange w:id="6" w:author="RWS FPR" w:date="2025-04-02T12:57:00Z">
          <w:pPr>
            <w:tabs>
              <w:tab w:val="left" w:pos="567"/>
            </w:tabs>
          </w:pPr>
        </w:pPrChange>
      </w:pPr>
      <w:r w:rsidRPr="0028625D">
        <w:rPr>
          <w:b/>
          <w:lang w:val="nl-NL"/>
        </w:rPr>
        <w:t>4.1</w:t>
      </w:r>
      <w:r w:rsidRPr="0028625D">
        <w:rPr>
          <w:b/>
          <w:lang w:val="nl-NL"/>
        </w:rPr>
        <w:tab/>
        <w:t>Therapeutische indicaties</w:t>
      </w:r>
    </w:p>
    <w:p w14:paraId="43A066F6" w14:textId="77777777" w:rsidR="002F12B4" w:rsidRPr="0032242D" w:rsidRDefault="002F12B4">
      <w:pPr>
        <w:keepNext/>
        <w:keepLines/>
        <w:tabs>
          <w:tab w:val="left" w:pos="567"/>
        </w:tabs>
        <w:rPr>
          <w:lang w:val="nl-NL"/>
        </w:rPr>
        <w:pPrChange w:id="7" w:author="RWS FPR" w:date="2025-04-02T12:56:00Z">
          <w:pPr>
            <w:tabs>
              <w:tab w:val="left" w:pos="567"/>
            </w:tabs>
          </w:pPr>
        </w:pPrChange>
      </w:pPr>
    </w:p>
    <w:p w14:paraId="7B9AB59E" w14:textId="47D68561" w:rsidR="002F12B4" w:rsidRPr="0032242D" w:rsidRDefault="002F12B4" w:rsidP="0006053B">
      <w:pPr>
        <w:tabs>
          <w:tab w:val="left" w:pos="567"/>
        </w:tabs>
        <w:rPr>
          <w:lang w:val="nl-NL"/>
        </w:rPr>
      </w:pPr>
      <w:proofErr w:type="spellStart"/>
      <w:r w:rsidRPr="0032242D">
        <w:rPr>
          <w:lang w:val="nl-NL"/>
        </w:rPr>
        <w:t>Firazyr</w:t>
      </w:r>
      <w:proofErr w:type="spellEnd"/>
      <w:r w:rsidRPr="0032242D">
        <w:rPr>
          <w:lang w:val="nl-NL"/>
        </w:rPr>
        <w:t xml:space="preserve"> is geïndiceerd voor symptomatische behandeling van acute aanvallen van erfelijk angio-oedeem (HAE) bij volwassenen</w:t>
      </w:r>
      <w:r w:rsidR="004B6213" w:rsidRPr="0032242D">
        <w:rPr>
          <w:lang w:val="nl-NL"/>
        </w:rPr>
        <w:t>, adolescenten en kinderen in de leeftijd van 2 jaar en ouder</w:t>
      </w:r>
      <w:r w:rsidRPr="0032242D">
        <w:rPr>
          <w:lang w:val="nl-NL"/>
        </w:rPr>
        <w:t xml:space="preserve"> met C1</w:t>
      </w:r>
      <w:ins w:id="8" w:author="RWS FPR" w:date="2025-04-02T12:57:00Z">
        <w:r w:rsidR="00071949">
          <w:rPr>
            <w:lang w:val="nl-NL"/>
          </w:rPr>
          <w:noBreakHyphen/>
        </w:r>
      </w:ins>
      <w:del w:id="9" w:author="RWS FPR" w:date="2025-04-02T12:57:00Z">
        <w:r w:rsidRPr="0032242D" w:rsidDel="00071949">
          <w:rPr>
            <w:lang w:val="nl-NL"/>
          </w:rPr>
          <w:delText>-</w:delText>
        </w:r>
      </w:del>
      <w:r w:rsidRPr="0032242D">
        <w:rPr>
          <w:lang w:val="nl-NL"/>
        </w:rPr>
        <w:t>esterase-inhibitordeficiëntie.</w:t>
      </w:r>
    </w:p>
    <w:p w14:paraId="79366ED3" w14:textId="77777777" w:rsidR="002F12B4" w:rsidRPr="0032242D" w:rsidRDefault="002F12B4" w:rsidP="0006053B">
      <w:pPr>
        <w:tabs>
          <w:tab w:val="left" w:pos="567"/>
        </w:tabs>
        <w:rPr>
          <w:lang w:val="nl-NL"/>
        </w:rPr>
      </w:pPr>
    </w:p>
    <w:p w14:paraId="38467B61" w14:textId="77777777" w:rsidR="002F12B4" w:rsidRPr="0028625D" w:rsidRDefault="002F12B4">
      <w:pPr>
        <w:keepNext/>
        <w:suppressAutoHyphens w:val="0"/>
        <w:ind w:left="562" w:hanging="562"/>
        <w:rPr>
          <w:b/>
          <w:bCs/>
          <w:lang w:val="nl-NL"/>
        </w:rPr>
        <w:pPrChange w:id="10" w:author="RWS FPR" w:date="2025-04-02T12:57:00Z">
          <w:pPr>
            <w:tabs>
              <w:tab w:val="left" w:pos="567"/>
            </w:tabs>
          </w:pPr>
        </w:pPrChange>
      </w:pPr>
      <w:r w:rsidRPr="0028625D">
        <w:rPr>
          <w:b/>
          <w:lang w:val="nl-NL"/>
        </w:rPr>
        <w:t>4.2</w:t>
      </w:r>
      <w:r w:rsidRPr="0028625D">
        <w:rPr>
          <w:b/>
          <w:lang w:val="nl-NL"/>
        </w:rPr>
        <w:tab/>
        <w:t>Dosering en wijze van toediening</w:t>
      </w:r>
    </w:p>
    <w:p w14:paraId="02F81348" w14:textId="77777777" w:rsidR="004F1D5F" w:rsidRPr="0032242D" w:rsidRDefault="004F1D5F">
      <w:pPr>
        <w:keepNext/>
        <w:tabs>
          <w:tab w:val="left" w:pos="567"/>
        </w:tabs>
        <w:rPr>
          <w:lang w:val="nl-NL"/>
        </w:rPr>
        <w:pPrChange w:id="11" w:author="RWS 2" w:date="2025-04-02T14:34:00Z">
          <w:pPr>
            <w:tabs>
              <w:tab w:val="left" w:pos="567"/>
            </w:tabs>
          </w:pPr>
        </w:pPrChange>
      </w:pPr>
    </w:p>
    <w:p w14:paraId="020858DF" w14:textId="77777777" w:rsidR="00670C9C" w:rsidRPr="0032242D" w:rsidRDefault="00670C9C" w:rsidP="0006053B">
      <w:pPr>
        <w:tabs>
          <w:tab w:val="left" w:pos="567"/>
        </w:tabs>
        <w:rPr>
          <w:lang w:val="nl-NL"/>
        </w:rPr>
      </w:pPr>
      <w:proofErr w:type="spellStart"/>
      <w:r w:rsidRPr="0032242D">
        <w:rPr>
          <w:lang w:val="nl-NL"/>
        </w:rPr>
        <w:t>Firazyr</w:t>
      </w:r>
      <w:proofErr w:type="spellEnd"/>
      <w:r w:rsidRPr="0032242D">
        <w:rPr>
          <w:lang w:val="nl-NL"/>
        </w:rPr>
        <w:t xml:space="preserve"> is bestemd voor gebruik onder </w:t>
      </w:r>
      <w:r w:rsidR="00903059" w:rsidRPr="0032242D">
        <w:rPr>
          <w:lang w:val="nl-NL"/>
        </w:rPr>
        <w:t>begeleiding</w:t>
      </w:r>
      <w:r w:rsidRPr="0032242D">
        <w:rPr>
          <w:lang w:val="nl-NL"/>
        </w:rPr>
        <w:t xml:space="preserve"> van een beroepsbeoefenaar in de gezondheidszorg. </w:t>
      </w:r>
    </w:p>
    <w:p w14:paraId="154620D5" w14:textId="77777777" w:rsidR="00670C9C" w:rsidRPr="0032242D" w:rsidRDefault="00670C9C" w:rsidP="0006053B">
      <w:pPr>
        <w:tabs>
          <w:tab w:val="left" w:pos="567"/>
        </w:tabs>
        <w:rPr>
          <w:lang w:val="nl-NL"/>
        </w:rPr>
      </w:pPr>
    </w:p>
    <w:p w14:paraId="3E66503C" w14:textId="77777777" w:rsidR="00670C9C" w:rsidRPr="0032242D" w:rsidRDefault="00670C9C">
      <w:pPr>
        <w:keepNext/>
        <w:tabs>
          <w:tab w:val="left" w:pos="567"/>
        </w:tabs>
        <w:rPr>
          <w:u w:val="single"/>
          <w:lang w:val="nl-NL"/>
        </w:rPr>
        <w:pPrChange w:id="12" w:author="RWS 2" w:date="2025-04-02T14:34:00Z">
          <w:pPr>
            <w:tabs>
              <w:tab w:val="left" w:pos="567"/>
            </w:tabs>
          </w:pPr>
        </w:pPrChange>
      </w:pPr>
      <w:r w:rsidRPr="0032242D">
        <w:rPr>
          <w:u w:val="single"/>
          <w:lang w:val="nl-NL"/>
        </w:rPr>
        <w:t>Dosering</w:t>
      </w:r>
    </w:p>
    <w:p w14:paraId="7620DD3D" w14:textId="77777777" w:rsidR="004B6213" w:rsidRPr="0032242D" w:rsidRDefault="004B6213">
      <w:pPr>
        <w:keepNext/>
        <w:tabs>
          <w:tab w:val="left" w:pos="567"/>
        </w:tabs>
        <w:rPr>
          <w:lang w:val="nl-NL"/>
        </w:rPr>
        <w:pPrChange w:id="13" w:author="RWS 2" w:date="2025-04-02T14:34:00Z">
          <w:pPr>
            <w:tabs>
              <w:tab w:val="left" w:pos="567"/>
            </w:tabs>
          </w:pPr>
        </w:pPrChange>
      </w:pPr>
    </w:p>
    <w:p w14:paraId="65D453CF" w14:textId="77777777" w:rsidR="004B6213" w:rsidRPr="0032242D" w:rsidRDefault="004B6213">
      <w:pPr>
        <w:keepNext/>
        <w:tabs>
          <w:tab w:val="left" w:pos="567"/>
        </w:tabs>
        <w:rPr>
          <w:i/>
          <w:lang w:val="nl-NL"/>
        </w:rPr>
        <w:pPrChange w:id="14" w:author="RWS 2" w:date="2025-04-02T14:34:00Z">
          <w:pPr>
            <w:tabs>
              <w:tab w:val="left" w:pos="567"/>
            </w:tabs>
          </w:pPr>
        </w:pPrChange>
      </w:pPr>
      <w:r w:rsidRPr="0032242D">
        <w:rPr>
          <w:i/>
          <w:lang w:val="nl-NL"/>
        </w:rPr>
        <w:t>Volwassenen</w:t>
      </w:r>
    </w:p>
    <w:p w14:paraId="1DA026B6" w14:textId="77777777" w:rsidR="00A31277" w:rsidRPr="00071949" w:rsidRDefault="00A31277">
      <w:pPr>
        <w:keepNext/>
        <w:tabs>
          <w:tab w:val="left" w:pos="567"/>
        </w:tabs>
        <w:rPr>
          <w:iCs/>
          <w:lang w:val="nl-NL"/>
          <w:rPrChange w:id="15" w:author="RWS FPR" w:date="2025-04-02T12:57:00Z">
            <w:rPr>
              <w:i/>
              <w:lang w:val="nl-NL"/>
            </w:rPr>
          </w:rPrChange>
        </w:rPr>
        <w:pPrChange w:id="16" w:author="RWS FPR" w:date="2025-04-02T12:57:00Z">
          <w:pPr>
            <w:tabs>
              <w:tab w:val="left" w:pos="567"/>
            </w:tabs>
          </w:pPr>
        </w:pPrChange>
      </w:pPr>
    </w:p>
    <w:p w14:paraId="23F9C6EC" w14:textId="77777777" w:rsidR="002F12B4" w:rsidRPr="0032242D" w:rsidRDefault="002F12B4" w:rsidP="0006053B">
      <w:pPr>
        <w:tabs>
          <w:tab w:val="left" w:pos="567"/>
        </w:tabs>
        <w:rPr>
          <w:lang w:val="nl-NL"/>
        </w:rPr>
      </w:pPr>
      <w:r w:rsidRPr="0032242D">
        <w:rPr>
          <w:lang w:val="nl-NL"/>
        </w:rPr>
        <w:t xml:space="preserve">De aanbevolen dosis </w:t>
      </w:r>
      <w:r w:rsidR="004B6213" w:rsidRPr="0032242D">
        <w:rPr>
          <w:lang w:val="nl-NL"/>
        </w:rPr>
        <w:t xml:space="preserve">voor volwassenen </w:t>
      </w:r>
      <w:r w:rsidRPr="0032242D">
        <w:rPr>
          <w:lang w:val="nl-NL"/>
        </w:rPr>
        <w:t xml:space="preserve">is </w:t>
      </w:r>
      <w:r w:rsidR="00670C9C" w:rsidRPr="0032242D">
        <w:rPr>
          <w:lang w:val="nl-NL"/>
        </w:rPr>
        <w:t xml:space="preserve">een eenmalige </w:t>
      </w:r>
      <w:r w:rsidRPr="0032242D">
        <w:rPr>
          <w:lang w:val="nl-NL"/>
        </w:rPr>
        <w:t xml:space="preserve">subcutane injectie van </w:t>
      </w:r>
      <w:proofErr w:type="spellStart"/>
      <w:r w:rsidR="00670C9C" w:rsidRPr="0032242D">
        <w:rPr>
          <w:lang w:val="nl-NL"/>
        </w:rPr>
        <w:t>Firazyr</w:t>
      </w:r>
      <w:proofErr w:type="spellEnd"/>
      <w:r w:rsidR="00670C9C" w:rsidRPr="0032242D">
        <w:rPr>
          <w:lang w:val="nl-NL"/>
        </w:rPr>
        <w:t xml:space="preserve"> </w:t>
      </w:r>
      <w:r w:rsidRPr="0032242D">
        <w:rPr>
          <w:lang w:val="nl-NL"/>
        </w:rPr>
        <w:t>30 mg.</w:t>
      </w:r>
    </w:p>
    <w:p w14:paraId="4051050E" w14:textId="77777777" w:rsidR="002F12B4" w:rsidRPr="0032242D" w:rsidRDefault="002F12B4" w:rsidP="0006053B">
      <w:pPr>
        <w:tabs>
          <w:tab w:val="left" w:pos="567"/>
        </w:tabs>
        <w:rPr>
          <w:lang w:val="nl-NL"/>
        </w:rPr>
      </w:pPr>
    </w:p>
    <w:p w14:paraId="7F3BC233" w14:textId="3C3A440A" w:rsidR="002F12B4" w:rsidRPr="0032242D" w:rsidRDefault="002F12B4" w:rsidP="0006053B">
      <w:pPr>
        <w:tabs>
          <w:tab w:val="left" w:pos="567"/>
        </w:tabs>
        <w:rPr>
          <w:lang w:val="nl-NL"/>
        </w:rPr>
      </w:pPr>
      <w:r w:rsidRPr="0032242D">
        <w:rPr>
          <w:lang w:val="nl-NL"/>
        </w:rPr>
        <w:t xml:space="preserve">In de meeste gevallen is een enkele injectie </w:t>
      </w:r>
      <w:proofErr w:type="spellStart"/>
      <w:r w:rsidRPr="0032242D">
        <w:rPr>
          <w:lang w:val="nl-NL"/>
        </w:rPr>
        <w:t>Firazyr</w:t>
      </w:r>
      <w:proofErr w:type="spellEnd"/>
      <w:r w:rsidRPr="0032242D">
        <w:rPr>
          <w:lang w:val="nl-NL"/>
        </w:rPr>
        <w:t xml:space="preserve"> voldoende om een aanval te behandelen. In geval van onvoldoende verlichting of van recidief van de verschijnselen, kan na 6</w:t>
      </w:r>
      <w:ins w:id="17" w:author="RWS 1" w:date="2025-03-31T15:46:00Z">
        <w:r w:rsidR="00AE1C76" w:rsidRPr="0032242D">
          <w:rPr>
            <w:lang w:val="nl-NL"/>
          </w:rPr>
          <w:t> </w:t>
        </w:r>
      </w:ins>
      <w:del w:id="18" w:author="RWS 1" w:date="2025-03-31T15:46:00Z">
        <w:r w:rsidRPr="0032242D" w:rsidDel="00AE1C76">
          <w:rPr>
            <w:lang w:val="nl-NL"/>
          </w:rPr>
          <w:delText xml:space="preserve"> </w:delText>
        </w:r>
      </w:del>
      <w:r w:rsidRPr="0032242D">
        <w:rPr>
          <w:lang w:val="nl-NL"/>
        </w:rPr>
        <w:t xml:space="preserve">uur een tweede injectie </w:t>
      </w:r>
      <w:proofErr w:type="spellStart"/>
      <w:r w:rsidRPr="0032242D">
        <w:rPr>
          <w:lang w:val="nl-NL"/>
        </w:rPr>
        <w:t>Firazyr</w:t>
      </w:r>
      <w:proofErr w:type="spellEnd"/>
      <w:r w:rsidRPr="0032242D">
        <w:rPr>
          <w:lang w:val="nl-NL"/>
        </w:rPr>
        <w:t xml:space="preserve"> worden toegediend. Als de tweede injectie onvoldoende verlichting geeft of als een recidief van de verschijnselen wordt waargenomen, kan na nog eens 6</w:t>
      </w:r>
      <w:ins w:id="19" w:author="RWS 1" w:date="2025-03-31T15:46:00Z">
        <w:r w:rsidR="00AE1C76" w:rsidRPr="0032242D">
          <w:rPr>
            <w:lang w:val="nl-NL"/>
          </w:rPr>
          <w:t> </w:t>
        </w:r>
      </w:ins>
      <w:del w:id="20" w:author="RWS 1" w:date="2025-03-31T15:46:00Z">
        <w:r w:rsidRPr="0032242D" w:rsidDel="00AE1C76">
          <w:rPr>
            <w:lang w:val="nl-NL"/>
          </w:rPr>
          <w:delText xml:space="preserve"> </w:delText>
        </w:r>
      </w:del>
      <w:r w:rsidRPr="0032242D">
        <w:rPr>
          <w:lang w:val="nl-NL"/>
        </w:rPr>
        <w:t xml:space="preserve">uur een derde injectie </w:t>
      </w:r>
      <w:proofErr w:type="spellStart"/>
      <w:r w:rsidRPr="0032242D">
        <w:rPr>
          <w:lang w:val="nl-NL"/>
        </w:rPr>
        <w:t>Firazyr</w:t>
      </w:r>
      <w:proofErr w:type="spellEnd"/>
      <w:r w:rsidRPr="0032242D">
        <w:rPr>
          <w:lang w:val="nl-NL"/>
        </w:rPr>
        <w:t xml:space="preserve"> worden toegediend. Per 24</w:t>
      </w:r>
      <w:del w:id="21" w:author="RWS 1" w:date="2025-03-31T15:46:00Z">
        <w:r w:rsidRPr="0032242D" w:rsidDel="00AE1C76">
          <w:rPr>
            <w:lang w:val="nl-NL"/>
          </w:rPr>
          <w:delText xml:space="preserve"> </w:delText>
        </w:r>
      </w:del>
      <w:ins w:id="22" w:author="RWS 1" w:date="2025-03-31T15:46:00Z">
        <w:r w:rsidR="00AE1C76" w:rsidRPr="0032242D">
          <w:rPr>
            <w:lang w:val="nl-NL"/>
          </w:rPr>
          <w:t> </w:t>
        </w:r>
      </w:ins>
      <w:r w:rsidRPr="0032242D">
        <w:rPr>
          <w:lang w:val="nl-NL"/>
        </w:rPr>
        <w:t>uur mogen niet meer dan 3</w:t>
      </w:r>
      <w:del w:id="23" w:author="RWS 1" w:date="2025-03-31T15:46:00Z">
        <w:r w:rsidRPr="0032242D" w:rsidDel="00AE1C76">
          <w:rPr>
            <w:lang w:val="nl-NL"/>
          </w:rPr>
          <w:delText xml:space="preserve"> </w:delText>
        </w:r>
      </w:del>
      <w:ins w:id="24" w:author="RWS 1" w:date="2025-03-31T15:46:00Z">
        <w:r w:rsidR="00AE1C76" w:rsidRPr="0032242D">
          <w:rPr>
            <w:lang w:val="nl-NL"/>
          </w:rPr>
          <w:t> </w:t>
        </w:r>
      </w:ins>
      <w:r w:rsidRPr="0032242D">
        <w:rPr>
          <w:lang w:val="nl-NL"/>
        </w:rPr>
        <w:t xml:space="preserve">injecties </w:t>
      </w:r>
      <w:proofErr w:type="spellStart"/>
      <w:r w:rsidRPr="0032242D">
        <w:rPr>
          <w:lang w:val="nl-NL"/>
        </w:rPr>
        <w:t>Firazyr</w:t>
      </w:r>
      <w:proofErr w:type="spellEnd"/>
      <w:r w:rsidRPr="0032242D">
        <w:rPr>
          <w:lang w:val="nl-NL"/>
        </w:rPr>
        <w:t xml:space="preserve"> worden toegediend.</w:t>
      </w:r>
    </w:p>
    <w:p w14:paraId="32960FBF" w14:textId="77777777" w:rsidR="002F12B4" w:rsidRPr="0032242D" w:rsidRDefault="002F12B4" w:rsidP="0006053B">
      <w:pPr>
        <w:tabs>
          <w:tab w:val="left" w:pos="567"/>
        </w:tabs>
        <w:rPr>
          <w:lang w:val="nl-NL"/>
        </w:rPr>
      </w:pPr>
    </w:p>
    <w:p w14:paraId="41E6D78C" w14:textId="4A3AB47B" w:rsidR="002F12B4" w:rsidRPr="0032242D" w:rsidRDefault="002F12B4" w:rsidP="0006053B">
      <w:pPr>
        <w:tabs>
          <w:tab w:val="left" w:pos="567"/>
        </w:tabs>
        <w:rPr>
          <w:lang w:val="nl-NL"/>
        </w:rPr>
      </w:pPr>
      <w:r w:rsidRPr="0032242D">
        <w:rPr>
          <w:lang w:val="nl-NL"/>
        </w:rPr>
        <w:t>In de klinische onderzoeken werden per maand niet meer dan 8</w:t>
      </w:r>
      <w:del w:id="25" w:author="RWS 1" w:date="2025-03-31T15:46:00Z">
        <w:r w:rsidRPr="0032242D" w:rsidDel="00AE1C76">
          <w:rPr>
            <w:lang w:val="nl-NL"/>
          </w:rPr>
          <w:delText xml:space="preserve"> </w:delText>
        </w:r>
      </w:del>
      <w:ins w:id="26" w:author="RWS 1" w:date="2025-03-31T15:46:00Z">
        <w:r w:rsidR="00AE1C76" w:rsidRPr="0032242D">
          <w:rPr>
            <w:lang w:val="nl-NL"/>
          </w:rPr>
          <w:t> </w:t>
        </w:r>
      </w:ins>
      <w:r w:rsidRPr="0032242D">
        <w:rPr>
          <w:lang w:val="nl-NL"/>
        </w:rPr>
        <w:t xml:space="preserve">injecties </w:t>
      </w:r>
      <w:proofErr w:type="spellStart"/>
      <w:r w:rsidRPr="0032242D">
        <w:rPr>
          <w:lang w:val="nl-NL"/>
        </w:rPr>
        <w:t>Firazyr</w:t>
      </w:r>
      <w:proofErr w:type="spellEnd"/>
      <w:r w:rsidRPr="0032242D">
        <w:rPr>
          <w:lang w:val="nl-NL"/>
        </w:rPr>
        <w:t xml:space="preserve"> toegediend.</w:t>
      </w:r>
    </w:p>
    <w:p w14:paraId="4FE7E26F" w14:textId="77777777" w:rsidR="002F12B4" w:rsidRPr="0032242D" w:rsidRDefault="002F12B4" w:rsidP="0006053B">
      <w:pPr>
        <w:tabs>
          <w:tab w:val="left" w:pos="567"/>
        </w:tabs>
        <w:rPr>
          <w:lang w:val="nl-NL"/>
        </w:rPr>
      </w:pPr>
    </w:p>
    <w:p w14:paraId="0DE6AE98" w14:textId="77777777" w:rsidR="00C10E25" w:rsidRPr="0032242D" w:rsidRDefault="00C10E25">
      <w:pPr>
        <w:keepNext/>
        <w:tabs>
          <w:tab w:val="left" w:pos="567"/>
        </w:tabs>
        <w:rPr>
          <w:i/>
          <w:lang w:val="nl-NL"/>
        </w:rPr>
        <w:pPrChange w:id="27" w:author="RWS 2" w:date="2025-04-02T14:34:00Z">
          <w:pPr>
            <w:tabs>
              <w:tab w:val="left" w:pos="567"/>
            </w:tabs>
          </w:pPr>
        </w:pPrChange>
      </w:pPr>
      <w:r w:rsidRPr="0032242D">
        <w:rPr>
          <w:i/>
          <w:lang w:val="nl-NL"/>
        </w:rPr>
        <w:t>Pediatrische patiënten</w:t>
      </w:r>
    </w:p>
    <w:p w14:paraId="65C4B0C4" w14:textId="77777777" w:rsidR="00A31277" w:rsidRPr="0032242D" w:rsidRDefault="00A31277">
      <w:pPr>
        <w:keepNext/>
        <w:tabs>
          <w:tab w:val="left" w:pos="567"/>
        </w:tabs>
        <w:rPr>
          <w:i/>
          <w:lang w:val="nl-NL"/>
        </w:rPr>
        <w:pPrChange w:id="28" w:author="RWS 2" w:date="2025-04-02T14:34:00Z">
          <w:pPr>
            <w:tabs>
              <w:tab w:val="left" w:pos="567"/>
            </w:tabs>
          </w:pPr>
        </w:pPrChange>
      </w:pPr>
    </w:p>
    <w:p w14:paraId="45BE4E35" w14:textId="77777777" w:rsidR="00C10E25" w:rsidRPr="0032242D" w:rsidRDefault="00C10E25" w:rsidP="0006053B">
      <w:pPr>
        <w:tabs>
          <w:tab w:val="left" w:pos="567"/>
        </w:tabs>
        <w:rPr>
          <w:lang w:val="nl-NL"/>
        </w:rPr>
      </w:pPr>
      <w:r w:rsidRPr="0032242D">
        <w:rPr>
          <w:lang w:val="nl-NL"/>
        </w:rPr>
        <w:t xml:space="preserve">De aanbevolen dosis </w:t>
      </w:r>
      <w:proofErr w:type="spellStart"/>
      <w:r w:rsidRPr="0032242D">
        <w:rPr>
          <w:lang w:val="nl-NL"/>
        </w:rPr>
        <w:t>Firazyr</w:t>
      </w:r>
      <w:proofErr w:type="spellEnd"/>
      <w:r w:rsidRPr="0032242D">
        <w:rPr>
          <w:lang w:val="nl-NL"/>
        </w:rPr>
        <w:t xml:space="preserve"> op basis van het lichaamsgewicht voor kinderen en adolescenten (in de leeftijd van 2 tot 17 jaar) </w:t>
      </w:r>
      <w:r w:rsidR="0077775D" w:rsidRPr="0032242D">
        <w:rPr>
          <w:lang w:val="nl-NL"/>
        </w:rPr>
        <w:t>wordt weergegeven in tabel 1 hieronder</w:t>
      </w:r>
      <w:r w:rsidRPr="0032242D">
        <w:rPr>
          <w:lang w:val="nl-NL"/>
        </w:rPr>
        <w:t>.</w:t>
      </w:r>
    </w:p>
    <w:p w14:paraId="30CB1C86" w14:textId="77777777" w:rsidR="00C10E25" w:rsidRPr="0032242D" w:rsidRDefault="00C10E25" w:rsidP="006E4FBD">
      <w:pPr>
        <w:keepNext/>
        <w:tabs>
          <w:tab w:val="left" w:pos="567"/>
        </w:tabs>
        <w:rPr>
          <w:b/>
          <w:lang w:val="nl-NL"/>
        </w:rPr>
      </w:pPr>
      <w:r w:rsidRPr="0032242D">
        <w:rPr>
          <w:b/>
          <w:lang w:val="nl-NL"/>
        </w:rPr>
        <w:lastRenderedPageBreak/>
        <w:t>Tabel 1: Doseringsschema voor pediatrische patiënten</w:t>
      </w:r>
    </w:p>
    <w:p w14:paraId="7B120F47" w14:textId="77777777" w:rsidR="00C10E25" w:rsidRPr="0032242D" w:rsidRDefault="00C10E25" w:rsidP="006E4FBD">
      <w:pPr>
        <w:keepNext/>
        <w:tabs>
          <w:tab w:val="left" w:pos="567"/>
        </w:tabs>
        <w:rPr>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644"/>
      </w:tblGrid>
      <w:tr w:rsidR="00CB0982" w:rsidRPr="0032242D" w14:paraId="0B27A9DC" w14:textId="77777777" w:rsidTr="006E4FBD">
        <w:trPr>
          <w:jc w:val="center"/>
        </w:trPr>
        <w:tc>
          <w:tcPr>
            <w:tcW w:w="4391" w:type="dxa"/>
            <w:tcBorders>
              <w:top w:val="single" w:sz="4" w:space="0" w:color="auto"/>
              <w:left w:val="single" w:sz="4" w:space="0" w:color="auto"/>
              <w:bottom w:val="single" w:sz="4" w:space="0" w:color="auto"/>
              <w:right w:val="single" w:sz="4" w:space="0" w:color="auto"/>
            </w:tcBorders>
          </w:tcPr>
          <w:p w14:paraId="7EE10562" w14:textId="77777777" w:rsidR="00CB0982" w:rsidRPr="0032242D" w:rsidRDefault="00CB0982" w:rsidP="006E4FBD">
            <w:pPr>
              <w:keepNext/>
              <w:tabs>
                <w:tab w:val="left" w:pos="567"/>
              </w:tabs>
              <w:spacing w:after="240"/>
              <w:jc w:val="center"/>
              <w:rPr>
                <w:b/>
                <w:lang w:val="nl-NL"/>
              </w:rPr>
            </w:pPr>
            <w:r w:rsidRPr="0032242D">
              <w:rPr>
                <w:b/>
                <w:lang w:val="nl-NL"/>
              </w:rPr>
              <w:t>Lichaamsgewicht</w:t>
            </w:r>
          </w:p>
        </w:tc>
        <w:tc>
          <w:tcPr>
            <w:tcW w:w="4644" w:type="dxa"/>
            <w:tcBorders>
              <w:top w:val="single" w:sz="4" w:space="0" w:color="auto"/>
              <w:left w:val="single" w:sz="4" w:space="0" w:color="auto"/>
              <w:bottom w:val="single" w:sz="4" w:space="0" w:color="auto"/>
              <w:right w:val="single" w:sz="4" w:space="0" w:color="auto"/>
            </w:tcBorders>
          </w:tcPr>
          <w:p w14:paraId="199884B4" w14:textId="77777777" w:rsidR="00CB0982" w:rsidRPr="0032242D" w:rsidRDefault="00CB0982" w:rsidP="006E4FBD">
            <w:pPr>
              <w:keepNext/>
              <w:tabs>
                <w:tab w:val="left" w:pos="567"/>
              </w:tabs>
              <w:spacing w:after="240"/>
              <w:jc w:val="center"/>
              <w:rPr>
                <w:b/>
                <w:lang w:val="nl-NL"/>
              </w:rPr>
            </w:pPr>
            <w:r w:rsidRPr="0032242D">
              <w:rPr>
                <w:b/>
                <w:lang w:val="nl-NL"/>
              </w:rPr>
              <w:t>Dosis (injectievolume)</w:t>
            </w:r>
          </w:p>
        </w:tc>
      </w:tr>
      <w:tr w:rsidR="00CB0982" w:rsidRPr="0032242D" w14:paraId="0E606845" w14:textId="77777777" w:rsidTr="006E4FBD">
        <w:trPr>
          <w:jc w:val="center"/>
        </w:trPr>
        <w:tc>
          <w:tcPr>
            <w:tcW w:w="4391" w:type="dxa"/>
            <w:tcBorders>
              <w:top w:val="single" w:sz="4" w:space="0" w:color="auto"/>
              <w:left w:val="single" w:sz="4" w:space="0" w:color="auto"/>
              <w:bottom w:val="single" w:sz="6" w:space="0" w:color="auto"/>
              <w:right w:val="single" w:sz="4" w:space="0" w:color="auto"/>
            </w:tcBorders>
            <w:shd w:val="clear" w:color="auto" w:fill="D9D9D9"/>
          </w:tcPr>
          <w:p w14:paraId="0BAC26CE" w14:textId="77777777" w:rsidR="00CB0982" w:rsidRPr="0032242D" w:rsidRDefault="00CB0982" w:rsidP="006E4FBD">
            <w:pPr>
              <w:keepNext/>
              <w:tabs>
                <w:tab w:val="left" w:pos="567"/>
              </w:tabs>
              <w:spacing w:after="240"/>
              <w:jc w:val="center"/>
            </w:pPr>
            <w:r w:rsidRPr="0032242D">
              <w:t xml:space="preserve">12 kg </w:t>
            </w:r>
            <w:proofErr w:type="spellStart"/>
            <w:r w:rsidRPr="0032242D">
              <w:t>tot</w:t>
            </w:r>
            <w:proofErr w:type="spellEnd"/>
            <w:r w:rsidRPr="0032242D">
              <w:t xml:space="preserve"> 25 kg</w:t>
            </w:r>
          </w:p>
        </w:tc>
        <w:tc>
          <w:tcPr>
            <w:tcW w:w="4644" w:type="dxa"/>
            <w:tcBorders>
              <w:top w:val="single" w:sz="4" w:space="0" w:color="auto"/>
              <w:left w:val="single" w:sz="4" w:space="0" w:color="auto"/>
              <w:bottom w:val="single" w:sz="6" w:space="0" w:color="auto"/>
              <w:right w:val="single" w:sz="4" w:space="0" w:color="auto"/>
            </w:tcBorders>
            <w:shd w:val="clear" w:color="auto" w:fill="D9D9D9"/>
          </w:tcPr>
          <w:p w14:paraId="6659640E" w14:textId="77777777" w:rsidR="00CB0982" w:rsidRPr="0032242D" w:rsidRDefault="00CB0982" w:rsidP="006E4FBD">
            <w:pPr>
              <w:keepNext/>
              <w:tabs>
                <w:tab w:val="left" w:pos="567"/>
              </w:tabs>
              <w:spacing w:after="240"/>
              <w:jc w:val="center"/>
            </w:pPr>
            <w:r w:rsidRPr="0032242D">
              <w:t>10 mg (1,0 ml)</w:t>
            </w:r>
          </w:p>
        </w:tc>
      </w:tr>
      <w:tr w:rsidR="00CB0982" w:rsidRPr="0032242D" w14:paraId="22763076" w14:textId="77777777" w:rsidTr="006E4FBD">
        <w:trPr>
          <w:jc w:val="center"/>
        </w:trPr>
        <w:tc>
          <w:tcPr>
            <w:tcW w:w="4391" w:type="dxa"/>
            <w:tcBorders>
              <w:top w:val="single" w:sz="6" w:space="0" w:color="auto"/>
              <w:left w:val="single" w:sz="4" w:space="0" w:color="auto"/>
              <w:bottom w:val="single" w:sz="6" w:space="0" w:color="auto"/>
              <w:right w:val="single" w:sz="4" w:space="0" w:color="auto"/>
            </w:tcBorders>
          </w:tcPr>
          <w:p w14:paraId="238CEA39" w14:textId="77777777" w:rsidR="00CB0982" w:rsidRPr="0032242D" w:rsidRDefault="00CB0982" w:rsidP="006E4FBD">
            <w:pPr>
              <w:keepNext/>
              <w:tabs>
                <w:tab w:val="left" w:pos="567"/>
              </w:tabs>
              <w:spacing w:after="240"/>
              <w:jc w:val="center"/>
            </w:pPr>
            <w:r w:rsidRPr="0032242D">
              <w:t xml:space="preserve">26 kg </w:t>
            </w:r>
            <w:proofErr w:type="spellStart"/>
            <w:r w:rsidRPr="0032242D">
              <w:t>tot</w:t>
            </w:r>
            <w:proofErr w:type="spellEnd"/>
            <w:r w:rsidRPr="0032242D">
              <w:t xml:space="preserve"> 40 kg</w:t>
            </w:r>
          </w:p>
        </w:tc>
        <w:tc>
          <w:tcPr>
            <w:tcW w:w="4644" w:type="dxa"/>
            <w:tcBorders>
              <w:top w:val="single" w:sz="6" w:space="0" w:color="auto"/>
              <w:left w:val="single" w:sz="4" w:space="0" w:color="auto"/>
              <w:bottom w:val="single" w:sz="6" w:space="0" w:color="auto"/>
              <w:right w:val="single" w:sz="4" w:space="0" w:color="auto"/>
            </w:tcBorders>
          </w:tcPr>
          <w:p w14:paraId="7002474C" w14:textId="77777777" w:rsidR="00CB0982" w:rsidRPr="0032242D" w:rsidRDefault="00CB0982" w:rsidP="006E4FBD">
            <w:pPr>
              <w:keepNext/>
              <w:tabs>
                <w:tab w:val="left" w:pos="567"/>
              </w:tabs>
              <w:spacing w:after="240"/>
              <w:jc w:val="center"/>
            </w:pPr>
            <w:r w:rsidRPr="0032242D">
              <w:t>15 mg (1,5 ml)</w:t>
            </w:r>
          </w:p>
        </w:tc>
      </w:tr>
      <w:tr w:rsidR="00CB0982" w:rsidRPr="0032242D" w14:paraId="6353F403" w14:textId="77777777" w:rsidTr="006E4FBD">
        <w:trPr>
          <w:jc w:val="center"/>
        </w:trPr>
        <w:tc>
          <w:tcPr>
            <w:tcW w:w="4391" w:type="dxa"/>
            <w:tcBorders>
              <w:top w:val="single" w:sz="6" w:space="0" w:color="auto"/>
              <w:left w:val="single" w:sz="4" w:space="0" w:color="auto"/>
              <w:bottom w:val="single" w:sz="6" w:space="0" w:color="auto"/>
              <w:right w:val="single" w:sz="4" w:space="0" w:color="auto"/>
            </w:tcBorders>
            <w:shd w:val="clear" w:color="auto" w:fill="D9D9D9"/>
          </w:tcPr>
          <w:p w14:paraId="2B2DF077" w14:textId="77777777" w:rsidR="00CB0982" w:rsidRPr="0032242D" w:rsidRDefault="00CB0982" w:rsidP="006E4FBD">
            <w:pPr>
              <w:keepNext/>
              <w:tabs>
                <w:tab w:val="left" w:pos="567"/>
              </w:tabs>
              <w:spacing w:after="240"/>
              <w:jc w:val="center"/>
            </w:pPr>
            <w:r w:rsidRPr="0032242D">
              <w:t xml:space="preserve">41 kg </w:t>
            </w:r>
            <w:proofErr w:type="spellStart"/>
            <w:r w:rsidRPr="0032242D">
              <w:t>tot</w:t>
            </w:r>
            <w:proofErr w:type="spellEnd"/>
            <w:r w:rsidRPr="0032242D">
              <w:t xml:space="preserve"> 50 kg</w:t>
            </w:r>
          </w:p>
        </w:tc>
        <w:tc>
          <w:tcPr>
            <w:tcW w:w="4644" w:type="dxa"/>
            <w:tcBorders>
              <w:top w:val="single" w:sz="6" w:space="0" w:color="auto"/>
              <w:left w:val="single" w:sz="4" w:space="0" w:color="auto"/>
              <w:bottom w:val="single" w:sz="6" w:space="0" w:color="auto"/>
              <w:right w:val="single" w:sz="4" w:space="0" w:color="auto"/>
            </w:tcBorders>
            <w:shd w:val="clear" w:color="auto" w:fill="D9D9D9"/>
          </w:tcPr>
          <w:p w14:paraId="1C6ED7A7" w14:textId="77777777" w:rsidR="00CB0982" w:rsidRPr="0032242D" w:rsidRDefault="00CB0982" w:rsidP="006E4FBD">
            <w:pPr>
              <w:keepNext/>
              <w:tabs>
                <w:tab w:val="left" w:pos="567"/>
              </w:tabs>
              <w:spacing w:after="240"/>
              <w:jc w:val="center"/>
            </w:pPr>
            <w:r w:rsidRPr="0032242D">
              <w:t>20 mg (2,0 ml)</w:t>
            </w:r>
          </w:p>
        </w:tc>
      </w:tr>
      <w:tr w:rsidR="00CB0982" w:rsidRPr="0032242D" w14:paraId="7DA560DC" w14:textId="77777777" w:rsidTr="006E4FBD">
        <w:trPr>
          <w:jc w:val="center"/>
        </w:trPr>
        <w:tc>
          <w:tcPr>
            <w:tcW w:w="4391" w:type="dxa"/>
            <w:tcBorders>
              <w:top w:val="single" w:sz="6" w:space="0" w:color="auto"/>
              <w:left w:val="single" w:sz="4" w:space="0" w:color="auto"/>
              <w:bottom w:val="single" w:sz="6" w:space="0" w:color="auto"/>
              <w:right w:val="single" w:sz="4" w:space="0" w:color="auto"/>
            </w:tcBorders>
          </w:tcPr>
          <w:p w14:paraId="26C508D5" w14:textId="77777777" w:rsidR="00CB0982" w:rsidRPr="0032242D" w:rsidRDefault="00CB0982" w:rsidP="006E4FBD">
            <w:pPr>
              <w:keepNext/>
              <w:tabs>
                <w:tab w:val="left" w:pos="567"/>
              </w:tabs>
              <w:spacing w:after="240"/>
              <w:jc w:val="center"/>
            </w:pPr>
            <w:r w:rsidRPr="0032242D">
              <w:t xml:space="preserve">51 kg </w:t>
            </w:r>
            <w:proofErr w:type="spellStart"/>
            <w:r w:rsidRPr="0032242D">
              <w:t>tot</w:t>
            </w:r>
            <w:proofErr w:type="spellEnd"/>
            <w:r w:rsidRPr="0032242D">
              <w:t xml:space="preserve"> 65 kg</w:t>
            </w:r>
          </w:p>
        </w:tc>
        <w:tc>
          <w:tcPr>
            <w:tcW w:w="4644" w:type="dxa"/>
            <w:tcBorders>
              <w:top w:val="single" w:sz="6" w:space="0" w:color="auto"/>
              <w:left w:val="single" w:sz="4" w:space="0" w:color="auto"/>
              <w:bottom w:val="single" w:sz="6" w:space="0" w:color="auto"/>
              <w:right w:val="single" w:sz="4" w:space="0" w:color="auto"/>
            </w:tcBorders>
          </w:tcPr>
          <w:p w14:paraId="6FF0A2E0" w14:textId="77777777" w:rsidR="00CB0982" w:rsidRPr="0032242D" w:rsidRDefault="00CB0982" w:rsidP="006E4FBD">
            <w:pPr>
              <w:keepNext/>
              <w:tabs>
                <w:tab w:val="left" w:pos="567"/>
              </w:tabs>
              <w:spacing w:after="240"/>
              <w:jc w:val="center"/>
            </w:pPr>
            <w:r w:rsidRPr="0032242D">
              <w:t>25 mg (2,5 ml)</w:t>
            </w:r>
          </w:p>
        </w:tc>
      </w:tr>
      <w:tr w:rsidR="00CB0982" w:rsidRPr="0032242D" w14:paraId="49D2085E" w14:textId="77777777" w:rsidTr="006E4FBD">
        <w:trPr>
          <w:jc w:val="center"/>
        </w:trPr>
        <w:tc>
          <w:tcPr>
            <w:tcW w:w="4391" w:type="dxa"/>
            <w:tcBorders>
              <w:top w:val="single" w:sz="6" w:space="0" w:color="auto"/>
              <w:left w:val="single" w:sz="4" w:space="0" w:color="auto"/>
              <w:bottom w:val="single" w:sz="4" w:space="0" w:color="auto"/>
              <w:right w:val="single" w:sz="4" w:space="0" w:color="auto"/>
            </w:tcBorders>
            <w:shd w:val="clear" w:color="auto" w:fill="D9D9D9"/>
          </w:tcPr>
          <w:p w14:paraId="4C81D0EE" w14:textId="66E8F0F4" w:rsidR="00CB0982" w:rsidRPr="0032242D" w:rsidRDefault="00CB0982" w:rsidP="006E4FBD">
            <w:pPr>
              <w:keepNext/>
              <w:tabs>
                <w:tab w:val="left" w:pos="567"/>
              </w:tabs>
              <w:spacing w:after="240"/>
              <w:jc w:val="center"/>
            </w:pPr>
            <w:r w:rsidRPr="0032242D">
              <w:t>&gt;</w:t>
            </w:r>
            <w:ins w:id="29" w:author="RWS FPR" w:date="2025-04-02T12:58:00Z">
              <w:r w:rsidR="00320B8E">
                <w:t> </w:t>
              </w:r>
            </w:ins>
            <w:r w:rsidRPr="0032242D">
              <w:t>65 kg</w:t>
            </w:r>
          </w:p>
        </w:tc>
        <w:tc>
          <w:tcPr>
            <w:tcW w:w="4644" w:type="dxa"/>
            <w:tcBorders>
              <w:top w:val="single" w:sz="6" w:space="0" w:color="auto"/>
              <w:left w:val="single" w:sz="4" w:space="0" w:color="auto"/>
              <w:bottom w:val="single" w:sz="4" w:space="0" w:color="auto"/>
              <w:right w:val="single" w:sz="4" w:space="0" w:color="auto"/>
            </w:tcBorders>
            <w:shd w:val="clear" w:color="auto" w:fill="D9D9D9"/>
          </w:tcPr>
          <w:p w14:paraId="2B3921CA" w14:textId="77777777" w:rsidR="00CB0982" w:rsidRPr="0032242D" w:rsidRDefault="00CB0982" w:rsidP="006E4FBD">
            <w:pPr>
              <w:keepNext/>
              <w:tabs>
                <w:tab w:val="left" w:pos="567"/>
              </w:tabs>
              <w:spacing w:after="240"/>
              <w:jc w:val="center"/>
            </w:pPr>
            <w:r w:rsidRPr="0032242D">
              <w:t>30 mg (3,0 ml)</w:t>
            </w:r>
          </w:p>
        </w:tc>
      </w:tr>
    </w:tbl>
    <w:p w14:paraId="1997CAA7" w14:textId="77777777" w:rsidR="00C10E25" w:rsidRPr="0032242D" w:rsidRDefault="00C10E25" w:rsidP="0006053B">
      <w:pPr>
        <w:tabs>
          <w:tab w:val="left" w:pos="567"/>
        </w:tabs>
        <w:rPr>
          <w:lang w:val="nl-NL"/>
        </w:rPr>
      </w:pPr>
    </w:p>
    <w:p w14:paraId="6F462D99" w14:textId="77777777" w:rsidR="00496ADA" w:rsidRPr="0032242D" w:rsidRDefault="00496ADA" w:rsidP="0006053B">
      <w:pPr>
        <w:tabs>
          <w:tab w:val="left" w:pos="567"/>
        </w:tabs>
        <w:rPr>
          <w:lang w:val="nl-NL"/>
        </w:rPr>
      </w:pPr>
      <w:r w:rsidRPr="0032242D">
        <w:rPr>
          <w:lang w:val="nl-NL"/>
        </w:rPr>
        <w:t xml:space="preserve">In het klinisch onderzoek werd niet meer dan 1 injectie van </w:t>
      </w:r>
      <w:proofErr w:type="spellStart"/>
      <w:r w:rsidRPr="0032242D">
        <w:rPr>
          <w:lang w:val="nl-NL"/>
        </w:rPr>
        <w:t>Firazyr</w:t>
      </w:r>
      <w:proofErr w:type="spellEnd"/>
      <w:r w:rsidRPr="0032242D">
        <w:rPr>
          <w:lang w:val="nl-NL"/>
        </w:rPr>
        <w:t xml:space="preserve"> per HAE-aanval toegediend.</w:t>
      </w:r>
    </w:p>
    <w:p w14:paraId="72504AFA" w14:textId="77777777" w:rsidR="00496ADA" w:rsidRPr="0032242D" w:rsidRDefault="00496ADA" w:rsidP="0006053B">
      <w:pPr>
        <w:tabs>
          <w:tab w:val="left" w:pos="567"/>
        </w:tabs>
        <w:rPr>
          <w:lang w:val="nl-NL"/>
        </w:rPr>
      </w:pPr>
    </w:p>
    <w:p w14:paraId="0D595787" w14:textId="77777777" w:rsidR="00496ADA" w:rsidRPr="0032242D" w:rsidRDefault="00496ADA" w:rsidP="0006053B">
      <w:pPr>
        <w:tabs>
          <w:tab w:val="left" w:pos="567"/>
        </w:tabs>
        <w:rPr>
          <w:lang w:val="nl-NL"/>
        </w:rPr>
      </w:pPr>
      <w:r w:rsidRPr="0032242D">
        <w:rPr>
          <w:lang w:val="nl-NL"/>
        </w:rPr>
        <w:t xml:space="preserve">Er kan geen doseringsschema worden aanbevolen </w:t>
      </w:r>
      <w:r w:rsidR="00CB0982" w:rsidRPr="0032242D">
        <w:rPr>
          <w:lang w:val="nl-NL"/>
        </w:rPr>
        <w:t xml:space="preserve">voor kinderen jonger dan 2 jaar of voor kinderen die minder dan 12 kg wegen </w:t>
      </w:r>
      <w:r w:rsidRPr="0032242D">
        <w:rPr>
          <w:lang w:val="nl-NL"/>
        </w:rPr>
        <w:t>aangezien de veiligheid en werkzaamheid bij deze pediatrische groep niet zijn vastgesteld.</w:t>
      </w:r>
    </w:p>
    <w:p w14:paraId="377F8F84" w14:textId="77777777" w:rsidR="0099768F" w:rsidRPr="0032242D" w:rsidRDefault="0099768F" w:rsidP="0006053B">
      <w:pPr>
        <w:tabs>
          <w:tab w:val="left" w:pos="567"/>
        </w:tabs>
        <w:rPr>
          <w:lang w:val="nl-NL"/>
        </w:rPr>
      </w:pPr>
    </w:p>
    <w:p w14:paraId="33B17AA5" w14:textId="77777777" w:rsidR="002F12B4" w:rsidRPr="0032242D" w:rsidRDefault="002F12B4">
      <w:pPr>
        <w:keepNext/>
        <w:tabs>
          <w:tab w:val="left" w:pos="567"/>
        </w:tabs>
        <w:rPr>
          <w:i/>
          <w:lang w:val="nl-NL"/>
        </w:rPr>
        <w:pPrChange w:id="30" w:author="RWS FPR" w:date="2025-04-02T12:58:00Z">
          <w:pPr>
            <w:tabs>
              <w:tab w:val="left" w:pos="567"/>
            </w:tabs>
          </w:pPr>
        </w:pPrChange>
      </w:pPr>
      <w:r w:rsidRPr="0032242D">
        <w:rPr>
          <w:i/>
          <w:lang w:val="nl-NL"/>
        </w:rPr>
        <w:t>Ouderen</w:t>
      </w:r>
    </w:p>
    <w:p w14:paraId="3ABACE8E" w14:textId="77777777" w:rsidR="00A31277" w:rsidRPr="0032242D" w:rsidRDefault="00A31277">
      <w:pPr>
        <w:keepNext/>
        <w:tabs>
          <w:tab w:val="left" w:pos="567"/>
        </w:tabs>
        <w:rPr>
          <w:i/>
          <w:lang w:val="nl-NL"/>
        </w:rPr>
        <w:pPrChange w:id="31" w:author="RWS FPR" w:date="2025-04-02T12:58:00Z">
          <w:pPr>
            <w:tabs>
              <w:tab w:val="left" w:pos="567"/>
            </w:tabs>
          </w:pPr>
        </w:pPrChange>
      </w:pPr>
    </w:p>
    <w:p w14:paraId="2B92E36C" w14:textId="06A53A1E" w:rsidR="002F12B4" w:rsidRPr="0032242D" w:rsidRDefault="002F12B4" w:rsidP="0006053B">
      <w:pPr>
        <w:tabs>
          <w:tab w:val="left" w:pos="567"/>
        </w:tabs>
        <w:rPr>
          <w:lang w:val="nl-NL"/>
        </w:rPr>
      </w:pPr>
      <w:r w:rsidRPr="0032242D">
        <w:rPr>
          <w:lang w:val="nl-NL"/>
        </w:rPr>
        <w:t>Er is beperkte informatie beschikbaar over patiënten ouder dan 65</w:t>
      </w:r>
      <w:ins w:id="32" w:author="RWS 1" w:date="2025-03-31T15:42:00Z">
        <w:r w:rsidR="00AE1C76" w:rsidRPr="0032242D">
          <w:rPr>
            <w:lang w:val="nl-NL"/>
          </w:rPr>
          <w:t> </w:t>
        </w:r>
      </w:ins>
      <w:del w:id="33" w:author="RWS 1" w:date="2025-03-31T15:42:00Z">
        <w:r w:rsidRPr="0032242D" w:rsidDel="00AE1C76">
          <w:rPr>
            <w:lang w:val="nl-NL"/>
          </w:rPr>
          <w:delText xml:space="preserve"> </w:delText>
        </w:r>
      </w:del>
      <w:r w:rsidRPr="0032242D">
        <w:rPr>
          <w:lang w:val="nl-NL"/>
        </w:rPr>
        <w:t>jaar.</w:t>
      </w:r>
    </w:p>
    <w:p w14:paraId="3D2B64CD" w14:textId="77777777" w:rsidR="005F3014" w:rsidRPr="0032242D" w:rsidRDefault="005F3014" w:rsidP="0006053B">
      <w:pPr>
        <w:tabs>
          <w:tab w:val="left" w:pos="567"/>
        </w:tabs>
        <w:rPr>
          <w:strike/>
          <w:lang w:val="nl-NL"/>
        </w:rPr>
      </w:pPr>
    </w:p>
    <w:p w14:paraId="44C6D9A6" w14:textId="283A250A" w:rsidR="002F12B4" w:rsidRPr="0032242D" w:rsidRDefault="002F12B4" w:rsidP="0006053B">
      <w:pPr>
        <w:tabs>
          <w:tab w:val="left" w:pos="567"/>
        </w:tabs>
        <w:rPr>
          <w:lang w:val="nl-NL"/>
        </w:rPr>
      </w:pPr>
      <w:r w:rsidRPr="0032242D">
        <w:rPr>
          <w:lang w:val="nl-NL"/>
        </w:rPr>
        <w:t>Gebleken is dat bij oudere</w:t>
      </w:r>
      <w:r w:rsidR="005F3014" w:rsidRPr="0032242D">
        <w:rPr>
          <w:lang w:val="nl-NL"/>
        </w:rPr>
        <w:t>n</w:t>
      </w:r>
      <w:r w:rsidRPr="0032242D">
        <w:rPr>
          <w:lang w:val="nl-NL"/>
        </w:rPr>
        <w:t xml:space="preserve"> de systemische blootstelling aan </w:t>
      </w:r>
      <w:proofErr w:type="spellStart"/>
      <w:r w:rsidRPr="0032242D">
        <w:rPr>
          <w:lang w:val="nl-NL"/>
        </w:rPr>
        <w:t>icatibant</w:t>
      </w:r>
      <w:proofErr w:type="spellEnd"/>
      <w:r w:rsidRPr="0032242D">
        <w:rPr>
          <w:lang w:val="nl-NL"/>
        </w:rPr>
        <w:t xml:space="preserve"> hoger is. De relevantie hiervan met betrekking tot de veiligheid van </w:t>
      </w:r>
      <w:proofErr w:type="spellStart"/>
      <w:r w:rsidRPr="0032242D">
        <w:rPr>
          <w:lang w:val="nl-NL"/>
        </w:rPr>
        <w:t>Firazyr</w:t>
      </w:r>
      <w:proofErr w:type="spellEnd"/>
      <w:r w:rsidRPr="0032242D">
        <w:rPr>
          <w:lang w:val="nl-NL"/>
        </w:rPr>
        <w:t xml:space="preserve"> is onbekend (zie rubriek</w:t>
      </w:r>
      <w:ins w:id="34" w:author="RWS 1" w:date="2025-03-31T15:45:00Z">
        <w:r w:rsidR="00AE1C76" w:rsidRPr="0032242D">
          <w:rPr>
            <w:lang w:val="nl-NL"/>
          </w:rPr>
          <w:t> </w:t>
        </w:r>
      </w:ins>
      <w:del w:id="35" w:author="RWS 1" w:date="2025-03-31T15:45:00Z">
        <w:r w:rsidRPr="0032242D" w:rsidDel="00AE1C76">
          <w:rPr>
            <w:lang w:val="nl-NL"/>
          </w:rPr>
          <w:delText xml:space="preserve"> </w:delText>
        </w:r>
      </w:del>
      <w:r w:rsidRPr="0032242D">
        <w:rPr>
          <w:lang w:val="nl-NL"/>
        </w:rPr>
        <w:t>5.2).</w:t>
      </w:r>
    </w:p>
    <w:p w14:paraId="1B989298" w14:textId="77777777" w:rsidR="002F12B4" w:rsidRPr="0032242D" w:rsidRDefault="002F12B4" w:rsidP="0006053B">
      <w:pPr>
        <w:tabs>
          <w:tab w:val="left" w:pos="567"/>
        </w:tabs>
        <w:rPr>
          <w:lang w:val="nl-NL"/>
        </w:rPr>
      </w:pPr>
    </w:p>
    <w:p w14:paraId="473C8A2A" w14:textId="77777777" w:rsidR="002F12B4" w:rsidRPr="0032242D" w:rsidRDefault="002F12B4">
      <w:pPr>
        <w:keepNext/>
        <w:tabs>
          <w:tab w:val="left" w:pos="567"/>
        </w:tabs>
        <w:rPr>
          <w:i/>
          <w:lang w:val="nl-NL"/>
        </w:rPr>
        <w:pPrChange w:id="36" w:author="RWS 2" w:date="2025-04-02T14:36:00Z">
          <w:pPr>
            <w:tabs>
              <w:tab w:val="left" w:pos="567"/>
            </w:tabs>
          </w:pPr>
        </w:pPrChange>
      </w:pPr>
      <w:r w:rsidRPr="0032242D">
        <w:rPr>
          <w:i/>
          <w:lang w:val="nl-NL"/>
        </w:rPr>
        <w:t>Leverfunctiestoornis</w:t>
      </w:r>
    </w:p>
    <w:p w14:paraId="788D48E4" w14:textId="77777777" w:rsidR="00A31277" w:rsidRPr="0032242D" w:rsidRDefault="00A31277">
      <w:pPr>
        <w:keepNext/>
        <w:tabs>
          <w:tab w:val="left" w:pos="567"/>
        </w:tabs>
        <w:rPr>
          <w:i/>
          <w:lang w:val="nl-NL"/>
        </w:rPr>
        <w:pPrChange w:id="37" w:author="RWS 2" w:date="2025-04-02T14:36:00Z">
          <w:pPr>
            <w:tabs>
              <w:tab w:val="left" w:pos="567"/>
            </w:tabs>
          </w:pPr>
        </w:pPrChange>
      </w:pPr>
    </w:p>
    <w:p w14:paraId="5F3258A6" w14:textId="77777777" w:rsidR="002F12B4" w:rsidRPr="0032242D" w:rsidRDefault="002F12B4" w:rsidP="0006053B">
      <w:pPr>
        <w:tabs>
          <w:tab w:val="left" w:pos="567"/>
        </w:tabs>
        <w:rPr>
          <w:lang w:val="nl-NL"/>
        </w:rPr>
      </w:pPr>
      <w:r w:rsidRPr="0032242D">
        <w:rPr>
          <w:lang w:val="nl-NL"/>
        </w:rPr>
        <w:t xml:space="preserve">De </w:t>
      </w:r>
      <w:r w:rsidR="00500ED1" w:rsidRPr="0032242D">
        <w:rPr>
          <w:lang w:val="nl-NL"/>
        </w:rPr>
        <w:t xml:space="preserve">dosis </w:t>
      </w:r>
      <w:r w:rsidRPr="0032242D">
        <w:rPr>
          <w:lang w:val="nl-NL"/>
        </w:rPr>
        <w:t>hoeft niet te worden aangepast bij patiënten met een leverfunctiestoornis.</w:t>
      </w:r>
    </w:p>
    <w:p w14:paraId="297FC208" w14:textId="77777777" w:rsidR="002F12B4" w:rsidRPr="0032242D" w:rsidRDefault="002F12B4" w:rsidP="0006053B">
      <w:pPr>
        <w:tabs>
          <w:tab w:val="left" w:pos="567"/>
        </w:tabs>
        <w:rPr>
          <w:lang w:val="nl-NL"/>
        </w:rPr>
      </w:pPr>
    </w:p>
    <w:p w14:paraId="25436BB3" w14:textId="77777777" w:rsidR="002F12B4" w:rsidRPr="0032242D" w:rsidRDefault="002F12B4">
      <w:pPr>
        <w:keepNext/>
        <w:tabs>
          <w:tab w:val="left" w:pos="567"/>
        </w:tabs>
        <w:rPr>
          <w:i/>
          <w:lang w:val="nl-NL"/>
        </w:rPr>
        <w:pPrChange w:id="38" w:author="RWS 2" w:date="2025-04-02T14:36:00Z">
          <w:pPr>
            <w:tabs>
              <w:tab w:val="left" w:pos="567"/>
            </w:tabs>
          </w:pPr>
        </w:pPrChange>
      </w:pPr>
      <w:r w:rsidRPr="0032242D">
        <w:rPr>
          <w:i/>
          <w:lang w:val="nl-NL"/>
        </w:rPr>
        <w:t>Nierfunctiestoornis</w:t>
      </w:r>
    </w:p>
    <w:p w14:paraId="26876DBF" w14:textId="77777777" w:rsidR="00A31277" w:rsidRPr="0032242D" w:rsidRDefault="00A31277">
      <w:pPr>
        <w:keepNext/>
        <w:tabs>
          <w:tab w:val="left" w:pos="567"/>
        </w:tabs>
        <w:rPr>
          <w:i/>
          <w:lang w:val="nl-NL"/>
        </w:rPr>
        <w:pPrChange w:id="39" w:author="RWS 2" w:date="2025-04-02T14:36:00Z">
          <w:pPr>
            <w:tabs>
              <w:tab w:val="left" w:pos="567"/>
            </w:tabs>
          </w:pPr>
        </w:pPrChange>
      </w:pPr>
    </w:p>
    <w:p w14:paraId="348A094F" w14:textId="77777777" w:rsidR="002F12B4" w:rsidRPr="0032242D" w:rsidRDefault="002F12B4" w:rsidP="0006053B">
      <w:pPr>
        <w:tabs>
          <w:tab w:val="left" w:pos="567"/>
        </w:tabs>
        <w:rPr>
          <w:lang w:val="nl-NL"/>
        </w:rPr>
      </w:pPr>
      <w:r w:rsidRPr="0032242D">
        <w:rPr>
          <w:lang w:val="nl-NL"/>
        </w:rPr>
        <w:t xml:space="preserve">De </w:t>
      </w:r>
      <w:r w:rsidR="00500ED1" w:rsidRPr="0032242D">
        <w:rPr>
          <w:lang w:val="nl-NL"/>
        </w:rPr>
        <w:t xml:space="preserve">dosis </w:t>
      </w:r>
      <w:r w:rsidRPr="0032242D">
        <w:rPr>
          <w:lang w:val="nl-NL"/>
        </w:rPr>
        <w:t>hoeft niet te worden aangepast bij patiënten met een nierfunctiestoornis.</w:t>
      </w:r>
    </w:p>
    <w:p w14:paraId="2E93FC22" w14:textId="77777777" w:rsidR="002F12B4" w:rsidRPr="0032242D" w:rsidRDefault="002F12B4" w:rsidP="0006053B">
      <w:pPr>
        <w:rPr>
          <w:lang w:val="nl-NL"/>
        </w:rPr>
      </w:pPr>
    </w:p>
    <w:p w14:paraId="7E3C756C" w14:textId="77777777" w:rsidR="00500ED1" w:rsidRPr="0032242D" w:rsidRDefault="00500ED1" w:rsidP="0006053B">
      <w:pPr>
        <w:keepNext/>
        <w:rPr>
          <w:u w:val="single"/>
          <w:lang w:val="nl-NL"/>
        </w:rPr>
      </w:pPr>
      <w:r w:rsidRPr="0032242D">
        <w:rPr>
          <w:u w:val="single"/>
          <w:lang w:val="nl-NL"/>
        </w:rPr>
        <w:t>Wijze van toediening</w:t>
      </w:r>
    </w:p>
    <w:p w14:paraId="70719E9A" w14:textId="77777777" w:rsidR="00323872" w:rsidRPr="0032242D" w:rsidRDefault="00323872" w:rsidP="0006053B">
      <w:pPr>
        <w:keepNext/>
        <w:tabs>
          <w:tab w:val="left" w:pos="567"/>
        </w:tabs>
        <w:rPr>
          <w:lang w:val="nl-NL"/>
        </w:rPr>
      </w:pPr>
    </w:p>
    <w:p w14:paraId="51DE6937" w14:textId="77777777" w:rsidR="00500ED1" w:rsidRPr="0032242D" w:rsidRDefault="00500ED1" w:rsidP="0006053B">
      <w:pPr>
        <w:tabs>
          <w:tab w:val="left" w:pos="567"/>
        </w:tabs>
        <w:rPr>
          <w:lang w:val="nl-NL"/>
        </w:rPr>
      </w:pPr>
      <w:proofErr w:type="spellStart"/>
      <w:r w:rsidRPr="0032242D">
        <w:rPr>
          <w:lang w:val="nl-NL"/>
        </w:rPr>
        <w:t>Firazyr</w:t>
      </w:r>
      <w:proofErr w:type="spellEnd"/>
      <w:r w:rsidRPr="0032242D">
        <w:rPr>
          <w:lang w:val="nl-NL"/>
        </w:rPr>
        <w:t xml:space="preserve"> is bestemd voor subcutane toediening bij voorkeur in de buikstreek.</w:t>
      </w:r>
      <w:r w:rsidR="00F61CFD" w:rsidRPr="0032242D">
        <w:rPr>
          <w:lang w:val="nl-NL"/>
        </w:rPr>
        <w:t xml:space="preserve"> </w:t>
      </w:r>
    </w:p>
    <w:p w14:paraId="5C7732C7" w14:textId="77777777" w:rsidR="00500ED1" w:rsidRPr="0032242D" w:rsidRDefault="00500ED1" w:rsidP="0006053B">
      <w:pPr>
        <w:rPr>
          <w:lang w:val="nl-NL"/>
        </w:rPr>
      </w:pPr>
    </w:p>
    <w:p w14:paraId="63E3E74A" w14:textId="77777777" w:rsidR="00323872" w:rsidRPr="0032242D" w:rsidRDefault="00323872" w:rsidP="0006053B">
      <w:pPr>
        <w:rPr>
          <w:lang w:val="nl-NL"/>
        </w:rPr>
      </w:pPr>
      <w:proofErr w:type="spellStart"/>
      <w:r w:rsidRPr="0032242D">
        <w:rPr>
          <w:lang w:val="nl-NL"/>
        </w:rPr>
        <w:t>Firazyr</w:t>
      </w:r>
      <w:proofErr w:type="spellEnd"/>
      <w:r w:rsidRPr="0032242D">
        <w:rPr>
          <w:lang w:val="nl-NL"/>
        </w:rPr>
        <w:t xml:space="preserve"> oplossing voor injectie moet langzaam worden geïnjecteerd </w:t>
      </w:r>
      <w:r w:rsidR="00CC29E9" w:rsidRPr="0032242D">
        <w:rPr>
          <w:lang w:val="nl-NL"/>
        </w:rPr>
        <w:t>vanwege de toe te dienen hoeveelheid</w:t>
      </w:r>
      <w:r w:rsidRPr="0032242D">
        <w:rPr>
          <w:lang w:val="nl-NL"/>
        </w:rPr>
        <w:t>.</w:t>
      </w:r>
    </w:p>
    <w:p w14:paraId="392CEA69" w14:textId="77777777" w:rsidR="00323872" w:rsidRPr="0032242D" w:rsidRDefault="00323872" w:rsidP="0006053B">
      <w:pPr>
        <w:rPr>
          <w:lang w:val="nl-NL"/>
        </w:rPr>
      </w:pPr>
    </w:p>
    <w:p w14:paraId="0B298089" w14:textId="77777777" w:rsidR="00323872" w:rsidRPr="0032242D" w:rsidRDefault="00323872" w:rsidP="0006053B">
      <w:pPr>
        <w:rPr>
          <w:lang w:val="nl-NL"/>
        </w:rPr>
      </w:pPr>
      <w:r w:rsidRPr="0032242D">
        <w:rPr>
          <w:lang w:val="nl-NL"/>
        </w:rPr>
        <w:t xml:space="preserve">Elke injectiespuit met </w:t>
      </w:r>
      <w:proofErr w:type="spellStart"/>
      <w:r w:rsidRPr="0032242D">
        <w:rPr>
          <w:lang w:val="nl-NL"/>
        </w:rPr>
        <w:t>Firazyr</w:t>
      </w:r>
      <w:proofErr w:type="spellEnd"/>
      <w:r w:rsidRPr="0032242D">
        <w:rPr>
          <w:lang w:val="nl-NL"/>
        </w:rPr>
        <w:t xml:space="preserve"> is uitsluitend bestemd voor eenmalig gebruik.</w:t>
      </w:r>
    </w:p>
    <w:p w14:paraId="5234B8B2" w14:textId="77777777" w:rsidR="00323872" w:rsidRPr="0032242D" w:rsidRDefault="00323872" w:rsidP="0006053B">
      <w:pPr>
        <w:rPr>
          <w:lang w:val="nl-NL"/>
        </w:rPr>
      </w:pPr>
    </w:p>
    <w:p w14:paraId="4B9E75F5" w14:textId="77777777" w:rsidR="00323872" w:rsidRPr="0032242D" w:rsidRDefault="00323872" w:rsidP="0006053B">
      <w:pPr>
        <w:rPr>
          <w:lang w:val="nl-NL"/>
        </w:rPr>
      </w:pPr>
      <w:r w:rsidRPr="0032242D">
        <w:rPr>
          <w:lang w:val="nl-NL"/>
        </w:rPr>
        <w:t>Zie de bijsluiter voor instructies voor gebruik.</w:t>
      </w:r>
    </w:p>
    <w:p w14:paraId="1920040F" w14:textId="77777777" w:rsidR="00323872" w:rsidRPr="0032242D" w:rsidRDefault="00323872" w:rsidP="0006053B">
      <w:pPr>
        <w:rPr>
          <w:lang w:val="nl-NL"/>
        </w:rPr>
      </w:pPr>
    </w:p>
    <w:p w14:paraId="7C4874EF" w14:textId="77777777" w:rsidR="00323872" w:rsidRPr="0032242D" w:rsidRDefault="00323872">
      <w:pPr>
        <w:keepNext/>
        <w:rPr>
          <w:i/>
          <w:lang w:val="nl-NL"/>
        </w:rPr>
        <w:pPrChange w:id="40" w:author="RWS 2" w:date="2025-04-02T14:38:00Z">
          <w:pPr/>
        </w:pPrChange>
      </w:pPr>
      <w:r w:rsidRPr="0032242D">
        <w:rPr>
          <w:i/>
          <w:lang w:val="nl-NL"/>
        </w:rPr>
        <w:t>Zorgverlener/zelftoediening</w:t>
      </w:r>
    </w:p>
    <w:p w14:paraId="02BAEB97" w14:textId="77777777" w:rsidR="00A31277" w:rsidRPr="0032242D" w:rsidRDefault="00A31277">
      <w:pPr>
        <w:keepNext/>
        <w:rPr>
          <w:i/>
          <w:lang w:val="nl-NL"/>
        </w:rPr>
        <w:pPrChange w:id="41" w:author="RWS 2" w:date="2025-04-02T14:38:00Z">
          <w:pPr/>
        </w:pPrChange>
      </w:pPr>
    </w:p>
    <w:p w14:paraId="57ECAF95" w14:textId="77777777" w:rsidR="00323872" w:rsidRPr="0032242D" w:rsidRDefault="00323872" w:rsidP="0006053B">
      <w:pPr>
        <w:rPr>
          <w:lang w:val="nl-NL"/>
        </w:rPr>
      </w:pPr>
      <w:r w:rsidRPr="0032242D">
        <w:rPr>
          <w:lang w:val="nl-NL"/>
        </w:rPr>
        <w:t xml:space="preserve">De beslissing om met toediening van </w:t>
      </w:r>
      <w:proofErr w:type="spellStart"/>
      <w:r w:rsidRPr="0032242D">
        <w:rPr>
          <w:lang w:val="nl-NL"/>
        </w:rPr>
        <w:t>Firazyr</w:t>
      </w:r>
      <w:proofErr w:type="spellEnd"/>
      <w:r w:rsidRPr="0032242D">
        <w:rPr>
          <w:lang w:val="nl-NL"/>
        </w:rPr>
        <w:t xml:space="preserve"> door een zorgverlener of zelftoediening te starten, mag enkel genomen worden door een arts die ervaring heeft met de diagnose en behandeling van erfelijk angio-oedeem (zie rubriek 4.4).</w:t>
      </w:r>
    </w:p>
    <w:p w14:paraId="2E18DC05" w14:textId="77777777" w:rsidR="00323872" w:rsidRPr="0032242D" w:rsidRDefault="00323872" w:rsidP="0006053B">
      <w:pPr>
        <w:rPr>
          <w:lang w:val="nl-NL"/>
        </w:rPr>
      </w:pPr>
    </w:p>
    <w:p w14:paraId="0ABD8416" w14:textId="77777777" w:rsidR="00CC29E9" w:rsidRPr="0032242D" w:rsidRDefault="00CC29E9" w:rsidP="00312E35">
      <w:pPr>
        <w:keepNext/>
        <w:rPr>
          <w:i/>
          <w:lang w:val="nl-NL"/>
        </w:rPr>
      </w:pPr>
      <w:r w:rsidRPr="0032242D">
        <w:rPr>
          <w:i/>
          <w:lang w:val="nl-NL"/>
        </w:rPr>
        <w:lastRenderedPageBreak/>
        <w:t>Volwassenen</w:t>
      </w:r>
    </w:p>
    <w:p w14:paraId="2380F26C" w14:textId="77777777" w:rsidR="00A31277" w:rsidRPr="0032242D" w:rsidRDefault="00A31277" w:rsidP="00312E35">
      <w:pPr>
        <w:keepNext/>
        <w:rPr>
          <w:i/>
          <w:lang w:val="nl-NL"/>
        </w:rPr>
      </w:pPr>
    </w:p>
    <w:p w14:paraId="24E0D614" w14:textId="77777777" w:rsidR="00500ED1" w:rsidRPr="0032242D" w:rsidRDefault="00500ED1" w:rsidP="0006053B">
      <w:pPr>
        <w:tabs>
          <w:tab w:val="left" w:pos="567"/>
        </w:tabs>
        <w:rPr>
          <w:color w:val="000000"/>
          <w:lang w:val="nl-NL"/>
        </w:rPr>
      </w:pPr>
      <w:proofErr w:type="spellStart"/>
      <w:r w:rsidRPr="0032242D">
        <w:rPr>
          <w:color w:val="000000"/>
          <w:lang w:val="nl-NL"/>
        </w:rPr>
        <w:t>Firazyr</w:t>
      </w:r>
      <w:proofErr w:type="spellEnd"/>
      <w:r w:rsidRPr="0032242D">
        <w:rPr>
          <w:color w:val="000000"/>
          <w:lang w:val="nl-NL"/>
        </w:rPr>
        <w:t xml:space="preserve"> mag </w:t>
      </w:r>
      <w:r w:rsidR="00780825" w:rsidRPr="0032242D">
        <w:rPr>
          <w:color w:val="000000"/>
          <w:lang w:val="nl-NL"/>
        </w:rPr>
        <w:t>alleen</w:t>
      </w:r>
      <w:r w:rsidRPr="0032242D">
        <w:rPr>
          <w:color w:val="000000"/>
          <w:lang w:val="nl-NL"/>
        </w:rPr>
        <w:t xml:space="preserve"> door de patiënt zelf of door een zorgverlener worden toegediend nadat men een training in subcutane injectietechniek heeft gekregen </w:t>
      </w:r>
      <w:r w:rsidR="00780825" w:rsidRPr="0032242D">
        <w:rPr>
          <w:color w:val="000000"/>
          <w:lang w:val="nl-NL"/>
        </w:rPr>
        <w:t>van</w:t>
      </w:r>
      <w:r w:rsidRPr="0032242D">
        <w:rPr>
          <w:color w:val="000000"/>
          <w:lang w:val="nl-NL"/>
        </w:rPr>
        <w:t xml:space="preserve"> een beroepsbeoefenaar in de gezondheidszorg</w:t>
      </w:r>
      <w:r w:rsidRPr="0032242D">
        <w:rPr>
          <w:lang w:val="nl-NL"/>
        </w:rPr>
        <w:t>.</w:t>
      </w:r>
    </w:p>
    <w:p w14:paraId="6081839F" w14:textId="77777777" w:rsidR="00500ED1" w:rsidRPr="0032242D" w:rsidRDefault="00500ED1" w:rsidP="0006053B">
      <w:pPr>
        <w:tabs>
          <w:tab w:val="left" w:pos="567"/>
        </w:tabs>
        <w:rPr>
          <w:color w:val="000000"/>
          <w:lang w:val="nl-NL"/>
        </w:rPr>
      </w:pPr>
    </w:p>
    <w:p w14:paraId="63A35A1A" w14:textId="77777777" w:rsidR="00CC29E9" w:rsidRPr="0032242D" w:rsidRDefault="00CC29E9">
      <w:pPr>
        <w:keepNext/>
        <w:tabs>
          <w:tab w:val="left" w:pos="567"/>
        </w:tabs>
        <w:rPr>
          <w:i/>
          <w:color w:val="000000"/>
          <w:lang w:val="nl-NL"/>
        </w:rPr>
        <w:pPrChange w:id="42" w:author="RWS 2" w:date="2025-04-02T14:39:00Z">
          <w:pPr>
            <w:tabs>
              <w:tab w:val="left" w:pos="567"/>
            </w:tabs>
          </w:pPr>
        </w:pPrChange>
      </w:pPr>
      <w:r w:rsidRPr="0032242D">
        <w:rPr>
          <w:i/>
          <w:color w:val="000000"/>
          <w:lang w:val="nl-NL"/>
        </w:rPr>
        <w:t>Kinderen en adolescenten in de leeftijd van 2 – 17 jaar</w:t>
      </w:r>
    </w:p>
    <w:p w14:paraId="0CC49481" w14:textId="77777777" w:rsidR="00A31277" w:rsidRPr="0032242D" w:rsidRDefault="00A31277">
      <w:pPr>
        <w:keepNext/>
        <w:tabs>
          <w:tab w:val="left" w:pos="567"/>
        </w:tabs>
        <w:rPr>
          <w:i/>
          <w:color w:val="000000"/>
          <w:lang w:val="nl-NL"/>
        </w:rPr>
        <w:pPrChange w:id="43" w:author="RWS 2" w:date="2025-04-02T14:39:00Z">
          <w:pPr>
            <w:tabs>
              <w:tab w:val="left" w:pos="567"/>
            </w:tabs>
          </w:pPr>
        </w:pPrChange>
      </w:pPr>
    </w:p>
    <w:p w14:paraId="6C81D268" w14:textId="77777777" w:rsidR="00CC29E9" w:rsidRPr="0032242D" w:rsidRDefault="00CC29E9" w:rsidP="0006053B">
      <w:pPr>
        <w:tabs>
          <w:tab w:val="left" w:pos="567"/>
        </w:tabs>
        <w:rPr>
          <w:color w:val="000000"/>
          <w:lang w:val="nl-NL"/>
        </w:rPr>
      </w:pPr>
      <w:proofErr w:type="spellStart"/>
      <w:r w:rsidRPr="0032242D">
        <w:rPr>
          <w:color w:val="000000"/>
          <w:lang w:val="nl-NL"/>
        </w:rPr>
        <w:t>Firazyr</w:t>
      </w:r>
      <w:proofErr w:type="spellEnd"/>
      <w:r w:rsidRPr="0032242D">
        <w:rPr>
          <w:color w:val="000000"/>
          <w:lang w:val="nl-NL"/>
        </w:rPr>
        <w:t xml:space="preserve"> mag alleen door een zorgverlener worden toegediend nadat men een training in subcutane</w:t>
      </w:r>
      <w:r w:rsidR="00E506A7" w:rsidRPr="0032242D">
        <w:rPr>
          <w:color w:val="000000"/>
          <w:lang w:val="nl-NL"/>
        </w:rPr>
        <w:t>-</w:t>
      </w:r>
      <w:r w:rsidRPr="0032242D">
        <w:rPr>
          <w:color w:val="000000"/>
          <w:lang w:val="nl-NL"/>
        </w:rPr>
        <w:t>injectietechniek heeft gekregen van een beroepsbeoefenaar in de gezondheidszorg.</w:t>
      </w:r>
    </w:p>
    <w:p w14:paraId="4B71CCCD" w14:textId="77777777" w:rsidR="00500ED1" w:rsidRPr="0032242D" w:rsidRDefault="00500ED1" w:rsidP="0006053B">
      <w:pPr>
        <w:rPr>
          <w:u w:val="single"/>
          <w:lang w:val="nl-NL"/>
        </w:rPr>
      </w:pPr>
    </w:p>
    <w:p w14:paraId="67CAB966" w14:textId="77777777" w:rsidR="002F12B4" w:rsidRPr="0032242D" w:rsidRDefault="002F12B4">
      <w:pPr>
        <w:keepNext/>
        <w:numPr>
          <w:ilvl w:val="1"/>
          <w:numId w:val="4"/>
        </w:numPr>
        <w:tabs>
          <w:tab w:val="clear" w:pos="705"/>
        </w:tabs>
        <w:ind w:left="562" w:hanging="562"/>
        <w:rPr>
          <w:b/>
          <w:lang w:val="nl-NL"/>
        </w:rPr>
        <w:pPrChange w:id="44" w:author="RWS FPR" w:date="2025-04-02T12:58:00Z">
          <w:pPr>
            <w:numPr>
              <w:ilvl w:val="1"/>
              <w:numId w:val="4"/>
            </w:numPr>
            <w:tabs>
              <w:tab w:val="num" w:pos="705"/>
            </w:tabs>
            <w:ind w:left="567" w:hanging="567"/>
          </w:pPr>
        </w:pPrChange>
      </w:pPr>
      <w:r w:rsidRPr="00A15FEB">
        <w:rPr>
          <w:b/>
          <w:lang w:val="nl-NL"/>
        </w:rPr>
        <w:t>Contra-indicaties</w:t>
      </w:r>
    </w:p>
    <w:p w14:paraId="67377198" w14:textId="77777777" w:rsidR="002F12B4" w:rsidRPr="00320B8E" w:rsidRDefault="002F12B4">
      <w:pPr>
        <w:keepNext/>
        <w:rPr>
          <w:bCs/>
          <w:lang w:val="nl-NL"/>
          <w:rPrChange w:id="45" w:author="RWS FPR" w:date="2025-04-02T12:58:00Z">
            <w:rPr>
              <w:b/>
              <w:lang w:val="nl-NL"/>
            </w:rPr>
          </w:rPrChange>
        </w:rPr>
        <w:pPrChange w:id="46" w:author="RWS 2" w:date="2025-04-02T14:41:00Z">
          <w:pPr/>
        </w:pPrChange>
      </w:pPr>
    </w:p>
    <w:p w14:paraId="550DB181" w14:textId="77777777" w:rsidR="002F12B4" w:rsidRPr="0032242D" w:rsidRDefault="002F12B4" w:rsidP="0006053B">
      <w:pPr>
        <w:rPr>
          <w:lang w:val="nl-NL"/>
        </w:rPr>
      </w:pPr>
      <w:r w:rsidRPr="0032242D">
        <w:rPr>
          <w:lang w:val="nl-NL"/>
        </w:rPr>
        <w:t xml:space="preserve">Overgevoeligheid voor </w:t>
      </w:r>
      <w:r w:rsidR="00EB5936" w:rsidRPr="0032242D">
        <w:rPr>
          <w:lang w:val="nl-NL"/>
        </w:rPr>
        <w:t>de</w:t>
      </w:r>
      <w:r w:rsidRPr="0032242D">
        <w:rPr>
          <w:lang w:val="nl-NL"/>
        </w:rPr>
        <w:t xml:space="preserve"> werkzame </w:t>
      </w:r>
      <w:r w:rsidR="00EB5936" w:rsidRPr="0032242D">
        <w:rPr>
          <w:lang w:val="nl-NL"/>
        </w:rPr>
        <w:t>stof</w:t>
      </w:r>
      <w:r w:rsidRPr="0032242D">
        <w:rPr>
          <w:lang w:val="nl-NL"/>
        </w:rPr>
        <w:t xml:space="preserve"> of voor </w:t>
      </w:r>
      <w:r w:rsidR="00EB5936" w:rsidRPr="0032242D">
        <w:rPr>
          <w:lang w:val="nl-NL"/>
        </w:rPr>
        <w:t>ee</w:t>
      </w:r>
      <w:r w:rsidRPr="0032242D">
        <w:rPr>
          <w:lang w:val="nl-NL"/>
        </w:rPr>
        <w:t xml:space="preserve">n van de </w:t>
      </w:r>
      <w:r w:rsidR="00B76E5C" w:rsidRPr="0032242D">
        <w:rPr>
          <w:lang w:val="nl-NL"/>
        </w:rPr>
        <w:t xml:space="preserve">in rubriek 6.1 vermelde </w:t>
      </w:r>
      <w:r w:rsidRPr="0032242D">
        <w:rPr>
          <w:lang w:val="nl-NL"/>
        </w:rPr>
        <w:t>hulpstoffen.</w:t>
      </w:r>
    </w:p>
    <w:p w14:paraId="095F812D" w14:textId="77777777" w:rsidR="002F12B4" w:rsidRPr="0032242D" w:rsidRDefault="002F12B4" w:rsidP="0006053B">
      <w:pPr>
        <w:rPr>
          <w:lang w:val="nl-NL"/>
        </w:rPr>
      </w:pPr>
    </w:p>
    <w:p w14:paraId="2FEB509F" w14:textId="77777777" w:rsidR="002F12B4" w:rsidRPr="0032242D" w:rsidRDefault="002F12B4">
      <w:pPr>
        <w:keepNext/>
        <w:numPr>
          <w:ilvl w:val="1"/>
          <w:numId w:val="4"/>
        </w:numPr>
        <w:tabs>
          <w:tab w:val="clear" w:pos="705"/>
        </w:tabs>
        <w:ind w:left="562" w:hanging="562"/>
        <w:rPr>
          <w:b/>
          <w:lang w:val="nl-NL"/>
        </w:rPr>
        <w:pPrChange w:id="47" w:author="RWS FPR" w:date="2025-04-02T12:58:00Z">
          <w:pPr>
            <w:numPr>
              <w:ilvl w:val="1"/>
              <w:numId w:val="4"/>
            </w:numPr>
            <w:tabs>
              <w:tab w:val="num" w:pos="705"/>
            </w:tabs>
            <w:ind w:left="567" w:hanging="567"/>
          </w:pPr>
        </w:pPrChange>
      </w:pPr>
      <w:r w:rsidRPr="0032242D">
        <w:rPr>
          <w:b/>
          <w:lang w:val="nl-NL"/>
        </w:rPr>
        <w:t>Bijzondere waarschuwingen en voorzorgen bij gebruik</w:t>
      </w:r>
    </w:p>
    <w:p w14:paraId="7180C338" w14:textId="77777777" w:rsidR="002F12B4" w:rsidRPr="00320B8E" w:rsidRDefault="002F12B4">
      <w:pPr>
        <w:keepNext/>
        <w:rPr>
          <w:bCs/>
          <w:lang w:val="nl-NL"/>
          <w:rPrChange w:id="48" w:author="RWS FPR" w:date="2025-04-02T12:58:00Z">
            <w:rPr>
              <w:b/>
              <w:lang w:val="nl-NL"/>
            </w:rPr>
          </w:rPrChange>
        </w:rPr>
        <w:pPrChange w:id="49" w:author="RWS 2" w:date="2025-04-02T14:41:00Z">
          <w:pPr/>
        </w:pPrChange>
      </w:pPr>
    </w:p>
    <w:p w14:paraId="73CE24EA" w14:textId="77777777" w:rsidR="00B76E5C" w:rsidRPr="0032242D" w:rsidRDefault="00B76E5C">
      <w:pPr>
        <w:keepNext/>
        <w:rPr>
          <w:u w:val="single"/>
          <w:lang w:val="nl-NL"/>
        </w:rPr>
        <w:pPrChange w:id="50" w:author="RWS 2" w:date="2025-04-02T14:41:00Z">
          <w:pPr/>
        </w:pPrChange>
      </w:pPr>
      <w:r w:rsidRPr="0032242D">
        <w:rPr>
          <w:u w:val="single"/>
          <w:lang w:val="nl-NL"/>
        </w:rPr>
        <w:t xml:space="preserve">Aanvallen van </w:t>
      </w:r>
      <w:proofErr w:type="spellStart"/>
      <w:r w:rsidRPr="0032242D">
        <w:rPr>
          <w:u w:val="single"/>
          <w:lang w:val="nl-NL"/>
        </w:rPr>
        <w:t>laryngeaal</w:t>
      </w:r>
      <w:proofErr w:type="spellEnd"/>
      <w:r w:rsidRPr="0032242D">
        <w:rPr>
          <w:u w:val="single"/>
          <w:lang w:val="nl-NL"/>
        </w:rPr>
        <w:t xml:space="preserve"> oedeem</w:t>
      </w:r>
    </w:p>
    <w:p w14:paraId="466B22AA" w14:textId="77777777" w:rsidR="00CC29E9" w:rsidRPr="0032242D" w:rsidRDefault="00CC29E9">
      <w:pPr>
        <w:keepNext/>
        <w:tabs>
          <w:tab w:val="left" w:pos="567"/>
        </w:tabs>
        <w:rPr>
          <w:lang w:val="nl-NL"/>
        </w:rPr>
        <w:pPrChange w:id="51" w:author="RWS FPR" w:date="2025-04-02T12:58:00Z">
          <w:pPr>
            <w:tabs>
              <w:tab w:val="left" w:pos="567"/>
            </w:tabs>
          </w:pPr>
        </w:pPrChange>
      </w:pPr>
    </w:p>
    <w:p w14:paraId="171D9EC4" w14:textId="77777777" w:rsidR="00B76E5C" w:rsidRPr="0032242D" w:rsidRDefault="00B76E5C" w:rsidP="0006053B">
      <w:pPr>
        <w:tabs>
          <w:tab w:val="left" w:pos="567"/>
        </w:tabs>
        <w:rPr>
          <w:lang w:val="nl-NL"/>
        </w:rPr>
      </w:pPr>
      <w:r w:rsidRPr="0032242D">
        <w:rPr>
          <w:lang w:val="nl-NL"/>
        </w:rPr>
        <w:t xml:space="preserve">Patiënten met een aanval van </w:t>
      </w:r>
      <w:proofErr w:type="spellStart"/>
      <w:r w:rsidRPr="0032242D">
        <w:rPr>
          <w:lang w:val="nl-NL"/>
        </w:rPr>
        <w:t>laryngeaal</w:t>
      </w:r>
      <w:proofErr w:type="spellEnd"/>
      <w:r w:rsidRPr="0032242D">
        <w:rPr>
          <w:lang w:val="nl-NL"/>
        </w:rPr>
        <w:t xml:space="preserve"> oedeem moeten na de injectie onder toezicht worden gesteld in een daarvoor geschikt ziekenhuis, tot de arts oordeelt dat ontslag veilig is.</w:t>
      </w:r>
    </w:p>
    <w:p w14:paraId="666071DC" w14:textId="77777777" w:rsidR="00CF000B" w:rsidRPr="00B142A2" w:rsidRDefault="00CF000B" w:rsidP="0006053B">
      <w:pPr>
        <w:rPr>
          <w:bCs/>
          <w:lang w:val="nl-NL"/>
          <w:rPrChange w:id="52" w:author="RWS FPR" w:date="2025-04-02T12:58:00Z">
            <w:rPr>
              <w:b/>
              <w:lang w:val="nl-NL"/>
            </w:rPr>
          </w:rPrChange>
        </w:rPr>
      </w:pPr>
    </w:p>
    <w:p w14:paraId="1CFCE8A7" w14:textId="77777777" w:rsidR="002F12B4" w:rsidRPr="0032242D" w:rsidRDefault="002F12B4">
      <w:pPr>
        <w:keepNext/>
        <w:rPr>
          <w:u w:val="single"/>
          <w:lang w:val="nl-NL"/>
        </w:rPr>
        <w:pPrChange w:id="53" w:author="RWS 2" w:date="2025-04-02T14:42:00Z">
          <w:pPr/>
        </w:pPrChange>
      </w:pPr>
      <w:r w:rsidRPr="0032242D">
        <w:rPr>
          <w:u w:val="single"/>
          <w:lang w:val="nl-NL"/>
        </w:rPr>
        <w:t>Ischemische hartziekte</w:t>
      </w:r>
    </w:p>
    <w:p w14:paraId="2D761F71" w14:textId="77777777" w:rsidR="00CC29E9" w:rsidRPr="0032242D" w:rsidRDefault="00CC29E9">
      <w:pPr>
        <w:keepNext/>
        <w:rPr>
          <w:lang w:val="nl-NL"/>
        </w:rPr>
        <w:pPrChange w:id="54" w:author="RWS 2" w:date="2025-04-02T14:42:00Z">
          <w:pPr/>
        </w:pPrChange>
      </w:pPr>
    </w:p>
    <w:p w14:paraId="27A1048C" w14:textId="7BAAB4C7" w:rsidR="002F12B4" w:rsidRPr="0032242D" w:rsidRDefault="002F12B4" w:rsidP="0006053B">
      <w:pPr>
        <w:rPr>
          <w:lang w:val="nl-NL"/>
        </w:rPr>
      </w:pPr>
      <w:r w:rsidRPr="0032242D">
        <w:rPr>
          <w:lang w:val="nl-NL"/>
        </w:rPr>
        <w:t xml:space="preserve">Onder ischemische omstandigheden zou zich door antagonisme van de </w:t>
      </w:r>
      <w:proofErr w:type="spellStart"/>
      <w:r w:rsidRPr="0032242D">
        <w:rPr>
          <w:lang w:val="nl-NL"/>
        </w:rPr>
        <w:t>bradykininereceptor</w:t>
      </w:r>
      <w:proofErr w:type="spellEnd"/>
      <w:r w:rsidRPr="0032242D">
        <w:rPr>
          <w:lang w:val="nl-NL"/>
        </w:rPr>
        <w:t xml:space="preserve"> type</w:t>
      </w:r>
      <w:del w:id="55" w:author="RWS 1" w:date="2025-03-31T15:46:00Z">
        <w:r w:rsidRPr="0032242D" w:rsidDel="00AE1C76">
          <w:rPr>
            <w:lang w:val="nl-NL"/>
          </w:rPr>
          <w:delText xml:space="preserve"> </w:delText>
        </w:r>
      </w:del>
      <w:ins w:id="56" w:author="RWS 1" w:date="2025-03-31T15:46:00Z">
        <w:r w:rsidR="00AE1C76" w:rsidRPr="0032242D">
          <w:rPr>
            <w:lang w:val="nl-NL"/>
          </w:rPr>
          <w:t> </w:t>
        </w:r>
      </w:ins>
      <w:r w:rsidRPr="0032242D">
        <w:rPr>
          <w:lang w:val="nl-NL"/>
        </w:rPr>
        <w:t xml:space="preserve">2 in theorie een verslechtering van de hartfunctie en een afname van de coronaire bloedstroom kunnen voordoen. Daarom is bij de toediening van </w:t>
      </w:r>
      <w:proofErr w:type="spellStart"/>
      <w:r w:rsidRPr="0032242D">
        <w:rPr>
          <w:lang w:val="nl-NL"/>
        </w:rPr>
        <w:t>Firazyr</w:t>
      </w:r>
      <w:proofErr w:type="spellEnd"/>
      <w:r w:rsidRPr="0032242D">
        <w:rPr>
          <w:lang w:val="nl-NL"/>
        </w:rPr>
        <w:t xml:space="preserve"> aan patiënten met acute ischemische hartziekte of instabiele angina pectoris voorzichtigheid geboden (zie rubriek</w:t>
      </w:r>
      <w:del w:id="57" w:author="RWS 1" w:date="2025-03-31T15:45:00Z">
        <w:r w:rsidRPr="0032242D" w:rsidDel="00AE1C76">
          <w:rPr>
            <w:lang w:val="nl-NL"/>
          </w:rPr>
          <w:delText xml:space="preserve"> </w:delText>
        </w:r>
      </w:del>
      <w:ins w:id="58" w:author="RWS 1" w:date="2025-03-31T15:45:00Z">
        <w:r w:rsidR="00AE1C76" w:rsidRPr="0032242D">
          <w:rPr>
            <w:lang w:val="nl-NL"/>
          </w:rPr>
          <w:t> </w:t>
        </w:r>
      </w:ins>
      <w:r w:rsidRPr="0032242D">
        <w:rPr>
          <w:lang w:val="nl-NL"/>
        </w:rPr>
        <w:t>5.3).</w:t>
      </w:r>
    </w:p>
    <w:p w14:paraId="6738482C" w14:textId="77777777" w:rsidR="002F12B4" w:rsidRPr="0032242D" w:rsidRDefault="002F12B4" w:rsidP="0006053B">
      <w:pPr>
        <w:rPr>
          <w:lang w:val="nl-NL"/>
        </w:rPr>
      </w:pPr>
    </w:p>
    <w:p w14:paraId="7535AD9A" w14:textId="77777777" w:rsidR="002F12B4" w:rsidRPr="0032242D" w:rsidRDefault="002F12B4">
      <w:pPr>
        <w:keepNext/>
        <w:rPr>
          <w:u w:val="single"/>
          <w:lang w:val="nl-NL"/>
        </w:rPr>
        <w:pPrChange w:id="59" w:author="RWS 2" w:date="2025-04-02T14:42:00Z">
          <w:pPr/>
        </w:pPrChange>
      </w:pPr>
      <w:r w:rsidRPr="0032242D">
        <w:rPr>
          <w:u w:val="single"/>
          <w:lang w:val="nl-NL"/>
        </w:rPr>
        <w:t>Beroerte</w:t>
      </w:r>
    </w:p>
    <w:p w14:paraId="2751E32F" w14:textId="77777777" w:rsidR="00CC29E9" w:rsidRPr="0032242D" w:rsidRDefault="00CC29E9">
      <w:pPr>
        <w:keepNext/>
        <w:rPr>
          <w:lang w:val="nl-NL"/>
        </w:rPr>
        <w:pPrChange w:id="60" w:author="RWS 2" w:date="2025-04-02T14:42:00Z">
          <w:pPr/>
        </w:pPrChange>
      </w:pPr>
    </w:p>
    <w:p w14:paraId="0B854DD5" w14:textId="77777777" w:rsidR="002F12B4" w:rsidRPr="0032242D" w:rsidRDefault="002F12B4" w:rsidP="0006053B">
      <w:pPr>
        <w:rPr>
          <w:lang w:val="nl-NL"/>
        </w:rPr>
      </w:pPr>
      <w:r w:rsidRPr="0032242D">
        <w:rPr>
          <w:lang w:val="nl-NL"/>
        </w:rPr>
        <w:t xml:space="preserve">Hoewel er bewijs is voor een gunstig effect van een blokkade van de B2-receptor onmiddellijk na een beroerte, bestaat er een theoretische mogelijkheid dat </w:t>
      </w:r>
      <w:proofErr w:type="spellStart"/>
      <w:r w:rsidRPr="0032242D">
        <w:rPr>
          <w:lang w:val="nl-NL"/>
        </w:rPr>
        <w:t>icatibant</w:t>
      </w:r>
      <w:proofErr w:type="spellEnd"/>
      <w:r w:rsidRPr="0032242D">
        <w:rPr>
          <w:lang w:val="nl-NL"/>
        </w:rPr>
        <w:t xml:space="preserve"> de positieve, </w:t>
      </w:r>
      <w:proofErr w:type="spellStart"/>
      <w:r w:rsidRPr="0032242D">
        <w:rPr>
          <w:lang w:val="nl-NL"/>
        </w:rPr>
        <w:t>neuroprotectieve</w:t>
      </w:r>
      <w:proofErr w:type="spellEnd"/>
      <w:r w:rsidRPr="0032242D">
        <w:rPr>
          <w:lang w:val="nl-NL"/>
        </w:rPr>
        <w:t xml:space="preserve"> </w:t>
      </w:r>
      <w:proofErr w:type="spellStart"/>
      <w:r w:rsidRPr="0032242D">
        <w:rPr>
          <w:lang w:val="nl-NL"/>
        </w:rPr>
        <w:t>latefase</w:t>
      </w:r>
      <w:proofErr w:type="spellEnd"/>
      <w:r w:rsidRPr="0032242D">
        <w:rPr>
          <w:lang w:val="nl-NL"/>
        </w:rPr>
        <w:t xml:space="preserve">-effecten van </w:t>
      </w:r>
      <w:proofErr w:type="spellStart"/>
      <w:r w:rsidRPr="0032242D">
        <w:rPr>
          <w:lang w:val="nl-NL"/>
        </w:rPr>
        <w:t>bradykinine</w:t>
      </w:r>
      <w:proofErr w:type="spellEnd"/>
      <w:r w:rsidRPr="0032242D">
        <w:rPr>
          <w:lang w:val="nl-NL"/>
        </w:rPr>
        <w:t xml:space="preserve"> afzwakt. In de weken na een beroerte is dan ook voorzichtigheid geboden bij de toediening van </w:t>
      </w:r>
      <w:proofErr w:type="spellStart"/>
      <w:r w:rsidRPr="0032242D">
        <w:rPr>
          <w:lang w:val="nl-NL"/>
        </w:rPr>
        <w:t>icatibant</w:t>
      </w:r>
      <w:proofErr w:type="spellEnd"/>
      <w:r w:rsidRPr="0032242D">
        <w:rPr>
          <w:lang w:val="nl-NL"/>
        </w:rPr>
        <w:t xml:space="preserve"> aan patiënten.</w:t>
      </w:r>
    </w:p>
    <w:p w14:paraId="140789FF" w14:textId="77777777" w:rsidR="00B76E5C" w:rsidRPr="0032242D" w:rsidRDefault="00B76E5C" w:rsidP="0006053B">
      <w:pPr>
        <w:rPr>
          <w:lang w:val="nl-NL"/>
        </w:rPr>
      </w:pPr>
    </w:p>
    <w:p w14:paraId="0045B629" w14:textId="77777777" w:rsidR="00B76E5C" w:rsidRPr="0032242D" w:rsidRDefault="00B76E5C" w:rsidP="0006053B">
      <w:pPr>
        <w:keepNext/>
        <w:rPr>
          <w:u w:val="single"/>
          <w:lang w:val="nl-NL"/>
        </w:rPr>
      </w:pPr>
      <w:r w:rsidRPr="0032242D">
        <w:rPr>
          <w:u w:val="single"/>
          <w:lang w:val="nl-NL"/>
        </w:rPr>
        <w:t>Z</w:t>
      </w:r>
      <w:r w:rsidR="00CC29E9" w:rsidRPr="0032242D">
        <w:rPr>
          <w:u w:val="single"/>
          <w:lang w:val="nl-NL"/>
        </w:rPr>
        <w:t>orgverlener/z</w:t>
      </w:r>
      <w:r w:rsidRPr="0032242D">
        <w:rPr>
          <w:u w:val="single"/>
          <w:lang w:val="nl-NL"/>
        </w:rPr>
        <w:t>elftoediening</w:t>
      </w:r>
      <w:r w:rsidR="005F3014" w:rsidRPr="0032242D">
        <w:rPr>
          <w:u w:val="single"/>
          <w:lang w:val="nl-NL"/>
        </w:rPr>
        <w:t xml:space="preserve"> </w:t>
      </w:r>
    </w:p>
    <w:p w14:paraId="0D69F10E" w14:textId="77777777" w:rsidR="00CC29E9" w:rsidRPr="0032242D" w:rsidRDefault="00CC29E9" w:rsidP="0006053B">
      <w:pPr>
        <w:keepNext/>
        <w:rPr>
          <w:lang w:val="nl-NL"/>
        </w:rPr>
      </w:pPr>
    </w:p>
    <w:p w14:paraId="3451555E" w14:textId="77777777" w:rsidR="00B76E5C" w:rsidRPr="0032242D" w:rsidRDefault="00B76E5C" w:rsidP="0006053B">
      <w:pPr>
        <w:rPr>
          <w:lang w:val="nl-NL"/>
        </w:rPr>
      </w:pPr>
      <w:r w:rsidRPr="0032242D">
        <w:rPr>
          <w:lang w:val="nl-NL"/>
        </w:rPr>
        <w:t xml:space="preserve">Bij patiënten die nooit eerder </w:t>
      </w:r>
      <w:proofErr w:type="spellStart"/>
      <w:r w:rsidRPr="0032242D">
        <w:rPr>
          <w:lang w:val="nl-NL"/>
        </w:rPr>
        <w:t>Firazyr</w:t>
      </w:r>
      <w:proofErr w:type="spellEnd"/>
      <w:r w:rsidRPr="0032242D">
        <w:rPr>
          <w:lang w:val="nl-NL"/>
        </w:rPr>
        <w:t xml:space="preserve"> hebben gekregen, moet de eerste behandeling in een ziekenhuis of onder begeleiding van een arts worden gegeven.</w:t>
      </w:r>
    </w:p>
    <w:p w14:paraId="2F44D098" w14:textId="77777777" w:rsidR="00B76E5C" w:rsidRPr="0032242D" w:rsidRDefault="00B76E5C" w:rsidP="0006053B">
      <w:pPr>
        <w:rPr>
          <w:lang w:val="nl-NL"/>
        </w:rPr>
      </w:pPr>
    </w:p>
    <w:p w14:paraId="7E033447" w14:textId="77777777" w:rsidR="00B76E5C" w:rsidRPr="0032242D" w:rsidRDefault="00B76E5C" w:rsidP="0006053B">
      <w:pPr>
        <w:rPr>
          <w:lang w:val="nl-NL"/>
        </w:rPr>
      </w:pPr>
      <w:proofErr w:type="gramStart"/>
      <w:r w:rsidRPr="0032242D">
        <w:rPr>
          <w:lang w:val="nl-NL"/>
        </w:rPr>
        <w:t>Indien</w:t>
      </w:r>
      <w:proofErr w:type="gramEnd"/>
      <w:r w:rsidRPr="0032242D">
        <w:rPr>
          <w:lang w:val="nl-NL"/>
        </w:rPr>
        <w:t xml:space="preserve"> na zelfbehandeling </w:t>
      </w:r>
      <w:r w:rsidR="00CC29E9" w:rsidRPr="0032242D">
        <w:rPr>
          <w:lang w:val="nl-NL"/>
        </w:rPr>
        <w:t xml:space="preserve">of toediening door een zorgverlener </w:t>
      </w:r>
      <w:r w:rsidRPr="0032242D">
        <w:rPr>
          <w:lang w:val="nl-NL"/>
        </w:rPr>
        <w:t xml:space="preserve">onvoldoende effect wordt bereikt of de symptomen terugkeren, </w:t>
      </w:r>
      <w:r w:rsidR="00EE739E" w:rsidRPr="0032242D">
        <w:rPr>
          <w:lang w:val="nl-NL"/>
        </w:rPr>
        <w:t>wordt</w:t>
      </w:r>
      <w:r w:rsidRPr="0032242D">
        <w:rPr>
          <w:lang w:val="nl-NL"/>
        </w:rPr>
        <w:t xml:space="preserve"> het aanbevolen dat de patiënt </w:t>
      </w:r>
      <w:r w:rsidR="00CC29E9" w:rsidRPr="0032242D">
        <w:rPr>
          <w:lang w:val="nl-NL"/>
        </w:rPr>
        <w:t xml:space="preserve">of zorgverlener </w:t>
      </w:r>
      <w:r w:rsidRPr="0032242D">
        <w:rPr>
          <w:lang w:val="nl-NL"/>
        </w:rPr>
        <w:t>medische hulp zoekt</w:t>
      </w:r>
      <w:r w:rsidR="00CC29E9" w:rsidRPr="0032242D">
        <w:rPr>
          <w:lang w:val="nl-NL"/>
        </w:rPr>
        <w:t>. Voor volwassenen moeten opeenvolgende doses die mogelijk noodzakelijk zijn voor dezelfde aanval in een medische instelling worden toegediend (zie rubriek 4.2). Er zijn geen gegevens over de toediening van opeenvolgende doses voor dezelfde aanval bij adolescenten of kinderen.</w:t>
      </w:r>
    </w:p>
    <w:p w14:paraId="5BF9788F" w14:textId="77777777" w:rsidR="00B76E5C" w:rsidRPr="0032242D" w:rsidRDefault="00B76E5C" w:rsidP="0006053B">
      <w:pPr>
        <w:rPr>
          <w:lang w:val="nl-NL"/>
        </w:rPr>
      </w:pPr>
    </w:p>
    <w:p w14:paraId="0C92EE07" w14:textId="77777777" w:rsidR="00B76E5C" w:rsidRPr="0032242D" w:rsidRDefault="00B76E5C" w:rsidP="0006053B">
      <w:pPr>
        <w:tabs>
          <w:tab w:val="left" w:pos="567"/>
        </w:tabs>
        <w:rPr>
          <w:lang w:val="nl-NL"/>
        </w:rPr>
      </w:pPr>
      <w:r w:rsidRPr="0032242D">
        <w:rPr>
          <w:lang w:val="nl-NL"/>
        </w:rPr>
        <w:t xml:space="preserve">Patiënten met een aanval van </w:t>
      </w:r>
      <w:proofErr w:type="spellStart"/>
      <w:r w:rsidRPr="0032242D">
        <w:rPr>
          <w:lang w:val="nl-NL"/>
        </w:rPr>
        <w:t>laryngeaal</w:t>
      </w:r>
      <w:proofErr w:type="spellEnd"/>
      <w:r w:rsidRPr="0032242D">
        <w:rPr>
          <w:lang w:val="nl-NL"/>
        </w:rPr>
        <w:t xml:space="preserve"> oedeem moeten altijd medische hulp zoeken en moeten geobserveerd worden in een ziekenhuis, ook nadat zij de injectie thuis bij zichzelf hebben toegediend.</w:t>
      </w:r>
    </w:p>
    <w:p w14:paraId="7BC2417B" w14:textId="77777777" w:rsidR="00580008" w:rsidRPr="0032242D" w:rsidRDefault="00580008" w:rsidP="0006053B">
      <w:pPr>
        <w:tabs>
          <w:tab w:val="left" w:pos="567"/>
        </w:tabs>
        <w:rPr>
          <w:lang w:val="nl-NL"/>
        </w:rPr>
      </w:pPr>
    </w:p>
    <w:p w14:paraId="6656FBB3" w14:textId="77777777" w:rsidR="00580008" w:rsidRPr="0032242D" w:rsidRDefault="00580008">
      <w:pPr>
        <w:keepNext/>
        <w:tabs>
          <w:tab w:val="left" w:pos="567"/>
        </w:tabs>
        <w:rPr>
          <w:u w:val="single"/>
          <w:lang w:val="nl-NL"/>
        </w:rPr>
        <w:pPrChange w:id="61" w:author="RWS 2" w:date="2025-04-02T14:42:00Z">
          <w:pPr>
            <w:tabs>
              <w:tab w:val="left" w:pos="567"/>
            </w:tabs>
          </w:pPr>
        </w:pPrChange>
      </w:pPr>
      <w:r w:rsidRPr="0032242D">
        <w:rPr>
          <w:u w:val="single"/>
          <w:lang w:val="nl-NL"/>
        </w:rPr>
        <w:t>Natriumgehalte</w:t>
      </w:r>
    </w:p>
    <w:p w14:paraId="3202F126" w14:textId="77777777" w:rsidR="00A31277" w:rsidRPr="0032242D" w:rsidRDefault="00A31277">
      <w:pPr>
        <w:keepNext/>
        <w:tabs>
          <w:tab w:val="left" w:pos="567"/>
        </w:tabs>
        <w:rPr>
          <w:u w:val="single"/>
          <w:lang w:val="nl-NL"/>
        </w:rPr>
        <w:pPrChange w:id="62" w:author="RWS 2" w:date="2025-04-02T14:42:00Z">
          <w:pPr>
            <w:tabs>
              <w:tab w:val="left" w:pos="567"/>
            </w:tabs>
          </w:pPr>
        </w:pPrChange>
      </w:pPr>
    </w:p>
    <w:p w14:paraId="35EA0098" w14:textId="63C07941" w:rsidR="00580008" w:rsidRPr="0032242D" w:rsidRDefault="00580008" w:rsidP="00580008">
      <w:pPr>
        <w:tabs>
          <w:tab w:val="left" w:pos="567"/>
        </w:tabs>
        <w:rPr>
          <w:lang w:val="nl-NL"/>
        </w:rPr>
      </w:pPr>
      <w:r w:rsidRPr="0032242D">
        <w:rPr>
          <w:lang w:val="nl-NL"/>
        </w:rPr>
        <w:t>Dit middel bevat minder dan 1</w:t>
      </w:r>
      <w:del w:id="63" w:author="RWS 1" w:date="2025-03-31T15:46:00Z">
        <w:r w:rsidRPr="0032242D" w:rsidDel="00AE1C76">
          <w:rPr>
            <w:lang w:val="nl-NL"/>
          </w:rPr>
          <w:delText xml:space="preserve"> </w:delText>
        </w:r>
      </w:del>
      <w:ins w:id="64" w:author="RWS 1" w:date="2025-03-31T15:46:00Z">
        <w:r w:rsidR="00AE1C76" w:rsidRPr="0032242D">
          <w:rPr>
            <w:lang w:val="nl-NL"/>
          </w:rPr>
          <w:t> </w:t>
        </w:r>
      </w:ins>
      <w:proofErr w:type="spellStart"/>
      <w:r w:rsidRPr="0032242D">
        <w:rPr>
          <w:lang w:val="nl-NL"/>
        </w:rPr>
        <w:t>mmol</w:t>
      </w:r>
      <w:proofErr w:type="spellEnd"/>
      <w:r w:rsidRPr="0032242D">
        <w:rPr>
          <w:lang w:val="nl-NL"/>
        </w:rPr>
        <w:t xml:space="preserve"> natrium (23</w:t>
      </w:r>
      <w:del w:id="65" w:author="RWS 1" w:date="2025-03-31T15:43:00Z">
        <w:r w:rsidRPr="0032242D" w:rsidDel="00AE1C76">
          <w:rPr>
            <w:lang w:val="nl-NL"/>
          </w:rPr>
          <w:delText xml:space="preserve"> </w:delText>
        </w:r>
      </w:del>
      <w:ins w:id="66" w:author="RWS 1" w:date="2025-03-31T15:43:00Z">
        <w:r w:rsidR="00AE1C76" w:rsidRPr="0032242D">
          <w:rPr>
            <w:lang w:val="nl-NL"/>
          </w:rPr>
          <w:t> </w:t>
        </w:r>
      </w:ins>
      <w:r w:rsidRPr="0032242D">
        <w:rPr>
          <w:lang w:val="nl-NL"/>
        </w:rPr>
        <w:t>mg) per spuit, dat wil zeggen dat het in wezen ‘natriumvrij’ is.</w:t>
      </w:r>
    </w:p>
    <w:p w14:paraId="6D258D20" w14:textId="77777777" w:rsidR="002F12B4" w:rsidRPr="0032242D" w:rsidRDefault="002F12B4" w:rsidP="0006053B">
      <w:pPr>
        <w:rPr>
          <w:lang w:val="nl-NL"/>
        </w:rPr>
      </w:pPr>
    </w:p>
    <w:p w14:paraId="54A3F085" w14:textId="77777777" w:rsidR="00E7074E" w:rsidRPr="0032242D" w:rsidRDefault="00E7074E" w:rsidP="00312E35">
      <w:pPr>
        <w:keepNext/>
        <w:rPr>
          <w:u w:val="single"/>
          <w:lang w:val="nl-NL"/>
        </w:rPr>
      </w:pPr>
      <w:r w:rsidRPr="0032242D">
        <w:rPr>
          <w:u w:val="single"/>
          <w:lang w:val="nl-NL"/>
        </w:rPr>
        <w:lastRenderedPageBreak/>
        <w:t>Pediatrische patiënten</w:t>
      </w:r>
    </w:p>
    <w:p w14:paraId="304F0DBC" w14:textId="77777777" w:rsidR="00E7074E" w:rsidRPr="0032242D" w:rsidRDefault="00E7074E" w:rsidP="00312E35">
      <w:pPr>
        <w:keepNext/>
        <w:rPr>
          <w:lang w:val="nl-NL"/>
        </w:rPr>
      </w:pPr>
    </w:p>
    <w:p w14:paraId="63CEC2F5" w14:textId="77777777" w:rsidR="00E7074E" w:rsidRPr="0032242D" w:rsidRDefault="00E7074E" w:rsidP="0006053B">
      <w:pPr>
        <w:rPr>
          <w:lang w:val="nl-NL"/>
        </w:rPr>
      </w:pPr>
      <w:r w:rsidRPr="0032242D">
        <w:rPr>
          <w:lang w:val="nl-NL"/>
        </w:rPr>
        <w:t xml:space="preserve">Er is beperkte ervaring met </w:t>
      </w:r>
      <w:r w:rsidR="001D5D01" w:rsidRPr="0032242D">
        <w:rPr>
          <w:lang w:val="nl-NL"/>
        </w:rPr>
        <w:t>het behandelen van meer dan een HAE-aanval met</w:t>
      </w:r>
      <w:r w:rsidRPr="0032242D">
        <w:rPr>
          <w:lang w:val="nl-NL"/>
        </w:rPr>
        <w:t xml:space="preserve"> </w:t>
      </w:r>
      <w:proofErr w:type="spellStart"/>
      <w:r w:rsidRPr="0032242D">
        <w:rPr>
          <w:lang w:val="nl-NL"/>
        </w:rPr>
        <w:t>Firazyr</w:t>
      </w:r>
      <w:proofErr w:type="spellEnd"/>
      <w:r w:rsidRPr="0032242D">
        <w:rPr>
          <w:lang w:val="nl-NL"/>
        </w:rPr>
        <w:t xml:space="preserve"> bij pediatrische patiënten.</w:t>
      </w:r>
    </w:p>
    <w:p w14:paraId="0E1A0CCB" w14:textId="77777777" w:rsidR="00E7074E" w:rsidRPr="0032242D" w:rsidRDefault="00E7074E" w:rsidP="0006053B">
      <w:pPr>
        <w:rPr>
          <w:lang w:val="nl-NL"/>
        </w:rPr>
      </w:pPr>
    </w:p>
    <w:p w14:paraId="18698EC8" w14:textId="77777777" w:rsidR="002F12B4" w:rsidRPr="0032242D" w:rsidRDefault="002F12B4">
      <w:pPr>
        <w:keepNext/>
        <w:numPr>
          <w:ilvl w:val="1"/>
          <w:numId w:val="4"/>
        </w:numPr>
        <w:tabs>
          <w:tab w:val="clear" w:pos="705"/>
        </w:tabs>
        <w:ind w:left="562" w:hanging="562"/>
        <w:rPr>
          <w:b/>
          <w:lang w:val="nl-NL"/>
        </w:rPr>
        <w:pPrChange w:id="67" w:author="RWS FPR" w:date="2025-04-02T12:59:00Z">
          <w:pPr>
            <w:keepNext/>
            <w:numPr>
              <w:ilvl w:val="1"/>
              <w:numId w:val="4"/>
            </w:numPr>
            <w:tabs>
              <w:tab w:val="left" w:pos="705"/>
            </w:tabs>
            <w:ind w:left="705" w:hanging="705"/>
          </w:pPr>
        </w:pPrChange>
      </w:pPr>
      <w:r w:rsidRPr="0032242D">
        <w:rPr>
          <w:b/>
          <w:lang w:val="nl-NL"/>
        </w:rPr>
        <w:t>Interacties met andere geneesmiddelen en andere vormen van interactie</w:t>
      </w:r>
    </w:p>
    <w:p w14:paraId="249749A0" w14:textId="77777777" w:rsidR="002F12B4" w:rsidRPr="00C83CC5" w:rsidRDefault="002F12B4" w:rsidP="0006053B">
      <w:pPr>
        <w:keepNext/>
        <w:rPr>
          <w:bCs/>
          <w:lang w:val="nl-NL"/>
          <w:rPrChange w:id="68" w:author="RWS FPR" w:date="2025-04-02T12:59:00Z">
            <w:rPr>
              <w:b/>
              <w:lang w:val="nl-NL"/>
            </w:rPr>
          </w:rPrChange>
        </w:rPr>
      </w:pPr>
    </w:p>
    <w:p w14:paraId="5AF05717" w14:textId="5B272747" w:rsidR="002F12B4" w:rsidRPr="0032242D" w:rsidRDefault="002F12B4" w:rsidP="0006053B">
      <w:pPr>
        <w:rPr>
          <w:lang w:val="nl-NL"/>
        </w:rPr>
      </w:pPr>
      <w:proofErr w:type="spellStart"/>
      <w:r w:rsidRPr="0032242D">
        <w:rPr>
          <w:lang w:val="nl-NL"/>
        </w:rPr>
        <w:t>Farmacokinetische</w:t>
      </w:r>
      <w:proofErr w:type="spellEnd"/>
      <w:r w:rsidRPr="0032242D">
        <w:rPr>
          <w:lang w:val="nl-NL"/>
        </w:rPr>
        <w:t xml:space="preserve"> geneesmiddelinteracties waarbij CYP450 betrokken is, worden niet verwacht (zie rubriek</w:t>
      </w:r>
      <w:ins w:id="69" w:author="RWS 1" w:date="2025-03-31T15:45:00Z">
        <w:r w:rsidR="00AE1C76" w:rsidRPr="0032242D">
          <w:rPr>
            <w:lang w:val="nl-NL"/>
          </w:rPr>
          <w:t> </w:t>
        </w:r>
      </w:ins>
      <w:del w:id="70" w:author="RWS 1" w:date="2025-03-31T15:45:00Z">
        <w:r w:rsidRPr="0032242D" w:rsidDel="00AE1C76">
          <w:rPr>
            <w:lang w:val="nl-NL"/>
          </w:rPr>
          <w:delText xml:space="preserve"> </w:delText>
        </w:r>
      </w:del>
      <w:r w:rsidRPr="0032242D">
        <w:rPr>
          <w:lang w:val="nl-NL"/>
        </w:rPr>
        <w:t>5.2).</w:t>
      </w:r>
    </w:p>
    <w:p w14:paraId="5149F0A2" w14:textId="77777777" w:rsidR="002F12B4" w:rsidRPr="0032242D" w:rsidRDefault="002F12B4" w:rsidP="0006053B">
      <w:pPr>
        <w:rPr>
          <w:lang w:val="nl-NL"/>
        </w:rPr>
      </w:pPr>
    </w:p>
    <w:p w14:paraId="1CA16A8B" w14:textId="77777777" w:rsidR="002F12B4" w:rsidRPr="0032242D" w:rsidRDefault="002F12B4" w:rsidP="0006053B">
      <w:pPr>
        <w:rPr>
          <w:lang w:val="nl-NL"/>
        </w:rPr>
      </w:pPr>
      <w:r w:rsidRPr="0032242D">
        <w:rPr>
          <w:lang w:val="nl-NL"/>
        </w:rPr>
        <w:t xml:space="preserve">Gelijktijdige toediening van </w:t>
      </w:r>
      <w:proofErr w:type="spellStart"/>
      <w:r w:rsidRPr="0032242D">
        <w:rPr>
          <w:lang w:val="nl-NL"/>
        </w:rPr>
        <w:t>Firazyr</w:t>
      </w:r>
      <w:proofErr w:type="spellEnd"/>
      <w:r w:rsidRPr="0032242D">
        <w:rPr>
          <w:lang w:val="nl-NL"/>
        </w:rPr>
        <w:t xml:space="preserve"> en </w:t>
      </w:r>
      <w:proofErr w:type="spellStart"/>
      <w:r w:rsidR="00B76E5C" w:rsidRPr="0032242D">
        <w:rPr>
          <w:lang w:val="nl-NL"/>
        </w:rPr>
        <w:t>angiotensineconverterendenzymremmers</w:t>
      </w:r>
      <w:proofErr w:type="spellEnd"/>
      <w:r w:rsidR="00B76E5C" w:rsidRPr="0032242D">
        <w:rPr>
          <w:lang w:val="nl-NL"/>
        </w:rPr>
        <w:t xml:space="preserve"> (</w:t>
      </w:r>
      <w:r w:rsidRPr="0032242D">
        <w:rPr>
          <w:lang w:val="nl-NL"/>
        </w:rPr>
        <w:t>ACE-remmers</w:t>
      </w:r>
      <w:r w:rsidR="00B76E5C" w:rsidRPr="0032242D">
        <w:rPr>
          <w:lang w:val="nl-NL"/>
        </w:rPr>
        <w:t>)</w:t>
      </w:r>
      <w:r w:rsidRPr="0032242D">
        <w:rPr>
          <w:lang w:val="nl-NL"/>
        </w:rPr>
        <w:t xml:space="preserve"> is niet onderzocht. ACE-remmers zijn gecontra-indiceerd bij HAE-patiënten in verband met mogelijke toename van de </w:t>
      </w:r>
      <w:proofErr w:type="spellStart"/>
      <w:r w:rsidRPr="0032242D">
        <w:rPr>
          <w:lang w:val="nl-NL"/>
        </w:rPr>
        <w:t>bradykinineconcentratie</w:t>
      </w:r>
      <w:proofErr w:type="spellEnd"/>
      <w:r w:rsidRPr="0032242D">
        <w:rPr>
          <w:lang w:val="nl-NL"/>
        </w:rPr>
        <w:t>.</w:t>
      </w:r>
    </w:p>
    <w:p w14:paraId="77811B5A" w14:textId="77777777" w:rsidR="00AC12A3" w:rsidRPr="0032242D" w:rsidRDefault="00AC12A3" w:rsidP="0006053B">
      <w:pPr>
        <w:rPr>
          <w:lang w:val="nl-NL"/>
        </w:rPr>
      </w:pPr>
    </w:p>
    <w:p w14:paraId="2F034920" w14:textId="77777777" w:rsidR="00AC12A3" w:rsidRPr="0032242D" w:rsidRDefault="00AC12A3">
      <w:pPr>
        <w:keepNext/>
        <w:rPr>
          <w:u w:val="single"/>
          <w:lang w:val="nl-BE"/>
        </w:rPr>
        <w:pPrChange w:id="71" w:author="RWS 2" w:date="2025-04-02T14:43:00Z">
          <w:pPr/>
        </w:pPrChange>
      </w:pPr>
      <w:r w:rsidRPr="0032242D">
        <w:rPr>
          <w:u w:val="single"/>
          <w:lang w:val="nl-BE"/>
        </w:rPr>
        <w:t>Pediatrische patiënten</w:t>
      </w:r>
    </w:p>
    <w:p w14:paraId="2C192D2A" w14:textId="77777777" w:rsidR="00A31277" w:rsidRPr="0032242D" w:rsidRDefault="00A31277">
      <w:pPr>
        <w:keepNext/>
        <w:rPr>
          <w:lang w:val="nl-BE"/>
        </w:rPr>
        <w:pPrChange w:id="72" w:author="RWS 2" w:date="2025-04-02T14:43:00Z">
          <w:pPr/>
        </w:pPrChange>
      </w:pPr>
    </w:p>
    <w:p w14:paraId="5CE6643F" w14:textId="77777777" w:rsidR="00A31277" w:rsidRPr="0032242D" w:rsidRDefault="00AC12A3" w:rsidP="00AC12A3">
      <w:pPr>
        <w:rPr>
          <w:lang w:val="nl-BE"/>
        </w:rPr>
      </w:pPr>
      <w:r w:rsidRPr="0032242D">
        <w:rPr>
          <w:lang w:val="nl-BE"/>
        </w:rPr>
        <w:t>Onderzoek naar interacties is alleen bij volwassenen uitgevoerd.</w:t>
      </w:r>
    </w:p>
    <w:p w14:paraId="0DA0A360" w14:textId="77777777" w:rsidR="002F12B4" w:rsidRPr="0032242D" w:rsidRDefault="002F12B4" w:rsidP="0006053B">
      <w:pPr>
        <w:rPr>
          <w:lang w:val="nl-NL"/>
        </w:rPr>
      </w:pPr>
    </w:p>
    <w:p w14:paraId="66A84F39" w14:textId="77777777" w:rsidR="002F12B4" w:rsidRPr="00A15FEB" w:rsidRDefault="000316F3">
      <w:pPr>
        <w:keepNext/>
        <w:numPr>
          <w:ilvl w:val="1"/>
          <w:numId w:val="4"/>
        </w:numPr>
        <w:tabs>
          <w:tab w:val="clear" w:pos="705"/>
        </w:tabs>
        <w:ind w:left="562" w:hanging="562"/>
        <w:rPr>
          <w:b/>
          <w:lang w:val="nl-NL"/>
        </w:rPr>
        <w:pPrChange w:id="73" w:author="RWS FPR" w:date="2025-04-02T12:59:00Z">
          <w:pPr>
            <w:keepNext/>
            <w:numPr>
              <w:ilvl w:val="1"/>
              <w:numId w:val="4"/>
            </w:numPr>
            <w:tabs>
              <w:tab w:val="left" w:pos="567"/>
              <w:tab w:val="num" w:pos="705"/>
            </w:tabs>
            <w:ind w:left="567" w:hanging="567"/>
          </w:pPr>
        </w:pPrChange>
      </w:pPr>
      <w:r w:rsidRPr="00A15FEB">
        <w:rPr>
          <w:b/>
          <w:lang w:val="nl-NL"/>
        </w:rPr>
        <w:t>Vruchtbaarheid, z</w:t>
      </w:r>
      <w:r w:rsidR="002F12B4" w:rsidRPr="00A15FEB">
        <w:rPr>
          <w:b/>
          <w:lang w:val="nl-NL"/>
        </w:rPr>
        <w:t>wangerschap en borstvoeding</w:t>
      </w:r>
    </w:p>
    <w:p w14:paraId="61F42422" w14:textId="77777777" w:rsidR="002F12B4" w:rsidRPr="0032242D" w:rsidRDefault="002F12B4" w:rsidP="0006053B">
      <w:pPr>
        <w:keepNext/>
        <w:tabs>
          <w:tab w:val="left" w:pos="567"/>
        </w:tabs>
        <w:rPr>
          <w:lang w:val="nl-NL"/>
        </w:rPr>
      </w:pPr>
    </w:p>
    <w:p w14:paraId="6E1B11CD" w14:textId="77777777" w:rsidR="00B76E5C" w:rsidRPr="0032242D" w:rsidRDefault="00B76E5C" w:rsidP="0006053B">
      <w:pPr>
        <w:keepNext/>
        <w:tabs>
          <w:tab w:val="left" w:pos="567"/>
        </w:tabs>
        <w:rPr>
          <w:u w:val="single"/>
          <w:lang w:val="nl-NL"/>
        </w:rPr>
      </w:pPr>
      <w:r w:rsidRPr="0032242D">
        <w:rPr>
          <w:u w:val="single"/>
          <w:lang w:val="nl-NL"/>
        </w:rPr>
        <w:t>Zwangerschap</w:t>
      </w:r>
    </w:p>
    <w:p w14:paraId="1F86E36E" w14:textId="77777777" w:rsidR="00F400D2" w:rsidRPr="0032242D" w:rsidRDefault="00F400D2" w:rsidP="0006053B">
      <w:pPr>
        <w:keepNext/>
        <w:tabs>
          <w:tab w:val="left" w:pos="567"/>
        </w:tabs>
        <w:rPr>
          <w:lang w:val="nl-NL"/>
        </w:rPr>
      </w:pPr>
    </w:p>
    <w:p w14:paraId="51F52524" w14:textId="765CE11D" w:rsidR="0032242D" w:rsidRDefault="0032242D">
      <w:pPr>
        <w:rPr>
          <w:ins w:id="74" w:author="RWS 1" w:date="2025-03-31T15:54:00Z"/>
          <w:lang w:val="nl-NL"/>
        </w:rPr>
        <w:pPrChange w:id="75" w:author="RWS FPR" w:date="2025-04-02T12:59:00Z">
          <w:pPr>
            <w:keepNext/>
            <w:tabs>
              <w:tab w:val="left" w:pos="567"/>
            </w:tabs>
          </w:pPr>
        </w:pPrChange>
      </w:pPr>
      <w:ins w:id="76" w:author="RWS 1" w:date="2025-03-31T15:53:00Z">
        <w:r w:rsidRPr="0032242D">
          <w:rPr>
            <w:lang w:val="nl-NL"/>
          </w:rPr>
          <w:t xml:space="preserve">Er </w:t>
        </w:r>
      </w:ins>
      <w:ins w:id="77" w:author="RWS 1" w:date="2025-04-01T13:44:00Z">
        <w:del w:id="78" w:author="LOCNL1" w:date="2025-09-01T10:09:00Z" w16du:dateUtc="2025-09-01T08:09:00Z">
          <w:r w:rsidR="00FF5500" w:rsidDel="00121206">
            <w:rPr>
              <w:lang w:val="nl-NL"/>
            </w:rPr>
            <w:delText>is</w:delText>
          </w:r>
        </w:del>
      </w:ins>
      <w:ins w:id="79" w:author="LOCNL1" w:date="2025-09-01T10:09:00Z" w16du:dateUtc="2025-09-01T08:09:00Z">
        <w:r w:rsidR="00121206">
          <w:rPr>
            <w:lang w:val="nl-NL"/>
          </w:rPr>
          <w:t>zijn</w:t>
        </w:r>
      </w:ins>
      <w:ins w:id="80" w:author="RWS 1" w:date="2025-03-31T15:53:00Z">
        <w:r w:rsidRPr="0032242D">
          <w:rPr>
            <w:lang w:val="nl-NL"/>
          </w:rPr>
          <w:t xml:space="preserve"> </w:t>
        </w:r>
      </w:ins>
      <w:ins w:id="81" w:author="LOCNL1" w:date="2025-09-01T10:02:00Z" w16du:dateUtc="2025-09-01T08:02:00Z">
        <w:r w:rsidR="00C21DD4">
          <w:rPr>
            <w:lang w:val="nl-NL"/>
          </w:rPr>
          <w:t xml:space="preserve">geen of </w:t>
        </w:r>
      </w:ins>
      <w:ins w:id="82" w:author="RWS 1" w:date="2025-03-31T15:53:00Z">
        <w:r w:rsidRPr="0032242D">
          <w:rPr>
            <w:lang w:val="nl-NL"/>
          </w:rPr>
          <w:t xml:space="preserve">een beperkte hoeveelheid gegevens over het gebruik van </w:t>
        </w:r>
        <w:proofErr w:type="spellStart"/>
        <w:r w:rsidRPr="0032242D">
          <w:rPr>
            <w:lang w:val="nl-NL"/>
          </w:rPr>
          <w:t>icatibant</w:t>
        </w:r>
        <w:proofErr w:type="spellEnd"/>
        <w:r w:rsidRPr="0032242D">
          <w:rPr>
            <w:lang w:val="nl-NL"/>
          </w:rPr>
          <w:t xml:space="preserve"> bij zwangere vrouwen</w:t>
        </w:r>
        <w:del w:id="83" w:author="RWS FPR" w:date="2025-04-02T12:59:00Z">
          <w:r w:rsidDel="005D4AC2">
            <w:rPr>
              <w:lang w:val="nl-NL"/>
            </w:rPr>
            <w:delText>.</w:delText>
          </w:r>
        </w:del>
      </w:ins>
      <w:del w:id="84" w:author="RWS 1" w:date="2025-03-31T15:54:00Z">
        <w:r w:rsidR="002F12B4" w:rsidRPr="0032242D" w:rsidDel="0032242D">
          <w:rPr>
            <w:lang w:val="nl-NL"/>
          </w:rPr>
          <w:delText>Er zijn geen klinische gegevens over blootstelling aan icatibant bij zwangerschap</w:delText>
        </w:r>
      </w:del>
      <w:r w:rsidR="002F12B4" w:rsidRPr="0032242D">
        <w:rPr>
          <w:lang w:val="nl-NL"/>
        </w:rPr>
        <w:t>.</w:t>
      </w:r>
      <w:del w:id="85" w:author="RWS FPR" w:date="2025-04-02T12:59:00Z">
        <w:r w:rsidR="002F12B4" w:rsidRPr="0032242D" w:rsidDel="005D4AC2">
          <w:rPr>
            <w:lang w:val="nl-NL"/>
          </w:rPr>
          <w:delText xml:space="preserve"> </w:delText>
        </w:r>
      </w:del>
    </w:p>
    <w:p w14:paraId="3190140D" w14:textId="77777777" w:rsidR="0032242D" w:rsidRDefault="0032242D">
      <w:pPr>
        <w:rPr>
          <w:ins w:id="86" w:author="RWS 1" w:date="2025-03-31T15:54:00Z"/>
          <w:lang w:val="nl-NL"/>
        </w:rPr>
        <w:pPrChange w:id="87" w:author="RWS FPR" w:date="2025-04-02T12:59:00Z">
          <w:pPr>
            <w:keepNext/>
            <w:tabs>
              <w:tab w:val="left" w:pos="567"/>
            </w:tabs>
          </w:pPr>
        </w:pPrChange>
      </w:pPr>
    </w:p>
    <w:p w14:paraId="14CFB37A" w14:textId="08E41897" w:rsidR="002F12B4" w:rsidRPr="0032242D" w:rsidRDefault="002F12B4">
      <w:pPr>
        <w:rPr>
          <w:lang w:val="nl-NL"/>
        </w:rPr>
        <w:pPrChange w:id="88" w:author="RWS FPR" w:date="2025-04-02T12:59:00Z">
          <w:pPr>
            <w:keepNext/>
            <w:tabs>
              <w:tab w:val="left" w:pos="567"/>
            </w:tabs>
          </w:pPr>
        </w:pPrChange>
      </w:pPr>
      <w:r w:rsidRPr="0032242D">
        <w:rPr>
          <w:lang w:val="nl-NL"/>
        </w:rPr>
        <w:t>Uit experimenteel onderzoek bij dieren zijn effecten gebleken op de innesteling in de baarmoeder en op de bevalling (zie rubriek</w:t>
      </w:r>
      <w:del w:id="89" w:author="RWS 1" w:date="2025-03-31T15:45:00Z">
        <w:r w:rsidRPr="0032242D" w:rsidDel="00AE1C76">
          <w:rPr>
            <w:lang w:val="nl-NL"/>
          </w:rPr>
          <w:delText xml:space="preserve"> </w:delText>
        </w:r>
      </w:del>
      <w:ins w:id="90" w:author="RWS 1" w:date="2025-03-31T15:45:00Z">
        <w:r w:rsidR="00AE1C76" w:rsidRPr="0032242D">
          <w:rPr>
            <w:lang w:val="nl-NL"/>
          </w:rPr>
          <w:t> </w:t>
        </w:r>
      </w:ins>
      <w:r w:rsidRPr="0032242D">
        <w:rPr>
          <w:lang w:val="nl-NL"/>
        </w:rPr>
        <w:t>5.3), maar het potentiële risico voor de mens is niet bekend.</w:t>
      </w:r>
    </w:p>
    <w:p w14:paraId="7F2511DA" w14:textId="77777777" w:rsidR="004C735E" w:rsidRPr="0032242D" w:rsidRDefault="004C735E" w:rsidP="0006053B">
      <w:pPr>
        <w:tabs>
          <w:tab w:val="left" w:pos="567"/>
        </w:tabs>
        <w:rPr>
          <w:lang w:val="nl-NL"/>
        </w:rPr>
      </w:pPr>
    </w:p>
    <w:p w14:paraId="4C2AE3C9" w14:textId="77777777" w:rsidR="002F12B4" w:rsidRPr="0032242D" w:rsidRDefault="002F12B4" w:rsidP="0006053B">
      <w:pPr>
        <w:tabs>
          <w:tab w:val="left" w:pos="567"/>
        </w:tabs>
        <w:rPr>
          <w:lang w:val="nl-NL"/>
        </w:rPr>
      </w:pPr>
      <w:proofErr w:type="spellStart"/>
      <w:r w:rsidRPr="0032242D">
        <w:rPr>
          <w:lang w:val="nl-NL"/>
        </w:rPr>
        <w:t>Firazyr</w:t>
      </w:r>
      <w:proofErr w:type="spellEnd"/>
      <w:r w:rsidRPr="0032242D">
        <w:rPr>
          <w:lang w:val="nl-NL"/>
        </w:rPr>
        <w:t xml:space="preserve"> mag </w:t>
      </w:r>
      <w:r w:rsidR="00A81E6B" w:rsidRPr="0032242D">
        <w:rPr>
          <w:lang w:val="nl-NL"/>
        </w:rPr>
        <w:t xml:space="preserve">niet </w:t>
      </w:r>
      <w:r w:rsidRPr="0032242D">
        <w:rPr>
          <w:lang w:val="nl-NL"/>
        </w:rPr>
        <w:t>tijdens de zwangerschap worden gebruikt</w:t>
      </w:r>
      <w:r w:rsidR="00A81E6B" w:rsidRPr="0032242D">
        <w:rPr>
          <w:lang w:val="nl-NL"/>
        </w:rPr>
        <w:t>, tenzij</w:t>
      </w:r>
      <w:r w:rsidRPr="0032242D">
        <w:rPr>
          <w:lang w:val="nl-NL"/>
        </w:rPr>
        <w:t xml:space="preserve"> het potentiële voordeel het risico voor de foetus rechtvaardigt (bijv. voor behandeling van potentieel levensbedreigende aanvallen van </w:t>
      </w:r>
      <w:proofErr w:type="spellStart"/>
      <w:r w:rsidRPr="0032242D">
        <w:rPr>
          <w:lang w:val="nl-NL"/>
        </w:rPr>
        <w:t>laryngeaal</w:t>
      </w:r>
      <w:proofErr w:type="spellEnd"/>
      <w:r w:rsidRPr="0032242D">
        <w:rPr>
          <w:lang w:val="nl-NL"/>
        </w:rPr>
        <w:t xml:space="preserve"> oedeem).</w:t>
      </w:r>
    </w:p>
    <w:p w14:paraId="24717F25" w14:textId="77777777" w:rsidR="002F12B4" w:rsidRPr="0032242D" w:rsidRDefault="002F12B4" w:rsidP="0006053B">
      <w:pPr>
        <w:tabs>
          <w:tab w:val="left" w:pos="567"/>
        </w:tabs>
        <w:rPr>
          <w:lang w:val="nl-NL"/>
        </w:rPr>
      </w:pPr>
    </w:p>
    <w:p w14:paraId="31278236" w14:textId="77777777" w:rsidR="00B76E5C" w:rsidRPr="0032242D" w:rsidRDefault="00B76E5C">
      <w:pPr>
        <w:keepNext/>
        <w:tabs>
          <w:tab w:val="left" w:pos="567"/>
        </w:tabs>
        <w:rPr>
          <w:u w:val="single"/>
          <w:lang w:val="nl-NL"/>
        </w:rPr>
        <w:pPrChange w:id="91" w:author="RWS 2" w:date="2025-04-02T14:43:00Z">
          <w:pPr>
            <w:tabs>
              <w:tab w:val="left" w:pos="567"/>
            </w:tabs>
          </w:pPr>
        </w:pPrChange>
      </w:pPr>
      <w:r w:rsidRPr="0032242D">
        <w:rPr>
          <w:u w:val="single"/>
          <w:lang w:val="nl-NL"/>
        </w:rPr>
        <w:t>Borstvoeding</w:t>
      </w:r>
    </w:p>
    <w:p w14:paraId="53BB2E4D" w14:textId="77777777" w:rsidR="00F400D2" w:rsidRPr="0032242D" w:rsidRDefault="00F400D2">
      <w:pPr>
        <w:keepNext/>
        <w:tabs>
          <w:tab w:val="left" w:pos="567"/>
        </w:tabs>
        <w:rPr>
          <w:lang w:val="nl-NL"/>
        </w:rPr>
        <w:pPrChange w:id="92" w:author="RWS 2" w:date="2025-04-02T14:43:00Z">
          <w:pPr>
            <w:tabs>
              <w:tab w:val="left" w:pos="567"/>
            </w:tabs>
          </w:pPr>
        </w:pPrChange>
      </w:pPr>
    </w:p>
    <w:p w14:paraId="4EEC3443" w14:textId="77777777" w:rsidR="002F12B4" w:rsidRPr="0032242D" w:rsidRDefault="002F12B4" w:rsidP="0006053B">
      <w:pPr>
        <w:tabs>
          <w:tab w:val="left" w:pos="567"/>
        </w:tabs>
        <w:rPr>
          <w:lang w:val="nl-NL"/>
        </w:rPr>
      </w:pPr>
      <w:proofErr w:type="spellStart"/>
      <w:r w:rsidRPr="0032242D">
        <w:rPr>
          <w:lang w:val="nl-NL"/>
        </w:rPr>
        <w:t>Icatibant</w:t>
      </w:r>
      <w:proofErr w:type="spellEnd"/>
      <w:r w:rsidRPr="0032242D">
        <w:rPr>
          <w:lang w:val="nl-NL"/>
        </w:rPr>
        <w:t xml:space="preserve"> wordt in de melk van lacterende ratten uitgescheiden in concentraties die overeenkomen met die in maternaal bloed. Er werden geen effecten aangetoond op de postnatale ontwikkeling van rattenpups.</w:t>
      </w:r>
    </w:p>
    <w:p w14:paraId="569DC495" w14:textId="77777777" w:rsidR="002F12B4" w:rsidRPr="0032242D" w:rsidRDefault="002F12B4" w:rsidP="0006053B">
      <w:pPr>
        <w:tabs>
          <w:tab w:val="left" w:pos="567"/>
        </w:tabs>
        <w:rPr>
          <w:lang w:val="nl-NL"/>
        </w:rPr>
      </w:pPr>
    </w:p>
    <w:p w14:paraId="7D8B6496" w14:textId="77777777" w:rsidR="002F12B4" w:rsidRPr="0032242D" w:rsidRDefault="002F12B4" w:rsidP="0006053B">
      <w:pPr>
        <w:tabs>
          <w:tab w:val="left" w:pos="567"/>
        </w:tabs>
        <w:rPr>
          <w:lang w:val="nl-NL"/>
        </w:rPr>
      </w:pPr>
      <w:r w:rsidRPr="0032242D">
        <w:rPr>
          <w:lang w:val="nl-NL"/>
        </w:rPr>
        <w:t xml:space="preserve">Het is </w:t>
      </w:r>
      <w:r w:rsidR="00A81E6B" w:rsidRPr="0032242D">
        <w:rPr>
          <w:lang w:val="nl-NL"/>
        </w:rPr>
        <w:t xml:space="preserve">niet </w:t>
      </w:r>
      <w:r w:rsidRPr="0032242D">
        <w:rPr>
          <w:lang w:val="nl-NL"/>
        </w:rPr>
        <w:t xml:space="preserve">bekend of </w:t>
      </w:r>
      <w:proofErr w:type="spellStart"/>
      <w:r w:rsidRPr="0032242D">
        <w:rPr>
          <w:lang w:val="nl-NL"/>
        </w:rPr>
        <w:t>icatibant</w:t>
      </w:r>
      <w:proofErr w:type="spellEnd"/>
      <w:r w:rsidRPr="0032242D">
        <w:rPr>
          <w:lang w:val="nl-NL"/>
        </w:rPr>
        <w:t xml:space="preserve"> in de moedermelk wordt uitgescheiden, maar aanbevolen wordt dat vrouwen die borstvoeding geven</w:t>
      </w:r>
      <w:r w:rsidR="00984DBB" w:rsidRPr="0032242D">
        <w:rPr>
          <w:lang w:val="nl-NL"/>
        </w:rPr>
        <w:t>,</w:t>
      </w:r>
      <w:r w:rsidRPr="0032242D">
        <w:rPr>
          <w:lang w:val="nl-NL"/>
        </w:rPr>
        <w:t xml:space="preserve"> en die </w:t>
      </w:r>
      <w:proofErr w:type="spellStart"/>
      <w:r w:rsidRPr="0032242D">
        <w:rPr>
          <w:lang w:val="nl-NL"/>
        </w:rPr>
        <w:t>Firazyr</w:t>
      </w:r>
      <w:proofErr w:type="spellEnd"/>
      <w:r w:rsidRPr="0032242D">
        <w:rPr>
          <w:lang w:val="nl-NL"/>
        </w:rPr>
        <w:t xml:space="preserve"> willen gebruiken, gedurende 12 uur na de behandeling geen borstvoeding geven.</w:t>
      </w:r>
    </w:p>
    <w:p w14:paraId="679ED43D" w14:textId="77777777" w:rsidR="002F12B4" w:rsidRPr="0032242D" w:rsidRDefault="002F12B4" w:rsidP="0006053B">
      <w:pPr>
        <w:tabs>
          <w:tab w:val="left" w:pos="567"/>
        </w:tabs>
        <w:rPr>
          <w:lang w:val="nl-NL"/>
        </w:rPr>
      </w:pPr>
    </w:p>
    <w:p w14:paraId="53410AD7" w14:textId="77777777" w:rsidR="00B76E5C" w:rsidRPr="0032242D" w:rsidRDefault="00B76E5C">
      <w:pPr>
        <w:keepNext/>
        <w:rPr>
          <w:u w:val="single"/>
          <w:lang w:val="nl-NL"/>
        </w:rPr>
        <w:pPrChange w:id="93" w:author="RWS 2" w:date="2025-04-02T14:44:00Z">
          <w:pPr/>
        </w:pPrChange>
      </w:pPr>
      <w:r w:rsidRPr="0032242D">
        <w:rPr>
          <w:u w:val="single"/>
          <w:lang w:val="nl-NL"/>
        </w:rPr>
        <w:t>Vruchtbaarheid</w:t>
      </w:r>
    </w:p>
    <w:p w14:paraId="0149BC6A" w14:textId="77777777" w:rsidR="00F400D2" w:rsidRPr="0032242D" w:rsidRDefault="00F400D2">
      <w:pPr>
        <w:keepNext/>
        <w:rPr>
          <w:lang w:val="nl-NL"/>
        </w:rPr>
        <w:pPrChange w:id="94" w:author="RWS 2" w:date="2025-04-02T14:44:00Z">
          <w:pPr/>
        </w:pPrChange>
      </w:pPr>
    </w:p>
    <w:p w14:paraId="04CDEDFA" w14:textId="77777777" w:rsidR="002F12B4" w:rsidRPr="0032242D" w:rsidRDefault="002F12B4" w:rsidP="0006053B">
      <w:pPr>
        <w:rPr>
          <w:lang w:val="nl-NL"/>
        </w:rPr>
      </w:pPr>
      <w:r w:rsidRPr="0032242D">
        <w:rPr>
          <w:lang w:val="nl-NL"/>
        </w:rPr>
        <w:t xml:space="preserve">Bij </w:t>
      </w:r>
      <w:r w:rsidR="00984DBB" w:rsidRPr="0032242D">
        <w:rPr>
          <w:lang w:val="nl-NL"/>
        </w:rPr>
        <w:t xml:space="preserve">zowel ratten als honden resulteerde herhaald gebruik van </w:t>
      </w:r>
      <w:proofErr w:type="spellStart"/>
      <w:r w:rsidR="00984DBB" w:rsidRPr="0032242D">
        <w:rPr>
          <w:lang w:val="nl-NL"/>
        </w:rPr>
        <w:t>icatibant</w:t>
      </w:r>
      <w:proofErr w:type="spellEnd"/>
      <w:r w:rsidR="00984DBB" w:rsidRPr="0032242D">
        <w:rPr>
          <w:lang w:val="nl-NL"/>
        </w:rPr>
        <w:t xml:space="preserve"> in effecten op de geslachtsorganen. </w:t>
      </w:r>
      <w:proofErr w:type="spellStart"/>
      <w:r w:rsidR="00984DBB" w:rsidRPr="0032242D">
        <w:rPr>
          <w:bCs/>
          <w:lang w:val="nl-NL"/>
        </w:rPr>
        <w:t>Icatibant</w:t>
      </w:r>
      <w:proofErr w:type="spellEnd"/>
      <w:r w:rsidR="00984DBB" w:rsidRPr="0032242D">
        <w:rPr>
          <w:bCs/>
          <w:lang w:val="nl-NL"/>
        </w:rPr>
        <w:t xml:space="preserve"> had geen effect op de vruchtbaarheid van mannelijke muizen en ratten </w:t>
      </w:r>
      <w:r w:rsidRPr="0032242D">
        <w:rPr>
          <w:lang w:val="nl-NL"/>
        </w:rPr>
        <w:t>(zie rubriek</w:t>
      </w:r>
      <w:r w:rsidR="00CE1A53" w:rsidRPr="0032242D">
        <w:rPr>
          <w:lang w:val="nl-NL"/>
        </w:rPr>
        <w:t> </w:t>
      </w:r>
      <w:r w:rsidRPr="0032242D">
        <w:rPr>
          <w:lang w:val="nl-NL"/>
        </w:rPr>
        <w:t>5.3).</w:t>
      </w:r>
      <w:r w:rsidR="00C60A96" w:rsidRPr="0032242D">
        <w:rPr>
          <w:lang w:val="nl-NL"/>
        </w:rPr>
        <w:t xml:space="preserve"> In een onderzoek waarbij 39</w:t>
      </w:r>
      <w:r w:rsidR="00CE1A53" w:rsidRPr="0032242D">
        <w:rPr>
          <w:lang w:val="nl-NL"/>
        </w:rPr>
        <w:t> </w:t>
      </w:r>
      <w:r w:rsidR="00C60A96" w:rsidRPr="0032242D">
        <w:rPr>
          <w:lang w:val="nl-NL"/>
        </w:rPr>
        <w:t>gezonde volwassen mannen en vrouwen behandeld werden met 30 mg om de 6</w:t>
      </w:r>
      <w:r w:rsidR="00CE1A53" w:rsidRPr="0032242D">
        <w:rPr>
          <w:lang w:val="nl-NL"/>
        </w:rPr>
        <w:t> </w:t>
      </w:r>
      <w:r w:rsidR="00C60A96" w:rsidRPr="0032242D">
        <w:rPr>
          <w:lang w:val="nl-NL"/>
        </w:rPr>
        <w:t>uur</w:t>
      </w:r>
      <w:r w:rsidR="002955AE" w:rsidRPr="0032242D">
        <w:rPr>
          <w:lang w:val="nl-NL"/>
        </w:rPr>
        <w:t xml:space="preserve"> </w:t>
      </w:r>
      <w:r w:rsidR="00E84432" w:rsidRPr="0032242D">
        <w:rPr>
          <w:lang w:val="nl-NL"/>
        </w:rPr>
        <w:t>(</w:t>
      </w:r>
      <w:r w:rsidR="00C60A96" w:rsidRPr="0032242D">
        <w:rPr>
          <w:lang w:val="nl-NL"/>
        </w:rPr>
        <w:t>3</w:t>
      </w:r>
      <w:r w:rsidR="00CE1A53" w:rsidRPr="0032242D">
        <w:rPr>
          <w:lang w:val="nl-NL"/>
        </w:rPr>
        <w:t> </w:t>
      </w:r>
      <w:r w:rsidR="00C60A96" w:rsidRPr="0032242D">
        <w:rPr>
          <w:lang w:val="nl-NL"/>
        </w:rPr>
        <w:t>doses om de 3</w:t>
      </w:r>
      <w:r w:rsidR="00CE1A53" w:rsidRPr="0032242D">
        <w:rPr>
          <w:lang w:val="nl-NL"/>
        </w:rPr>
        <w:t> </w:t>
      </w:r>
      <w:r w:rsidR="00C60A96" w:rsidRPr="0032242D">
        <w:rPr>
          <w:lang w:val="nl-NL"/>
        </w:rPr>
        <w:t>dagen met in totaal 9</w:t>
      </w:r>
      <w:r w:rsidR="00CE1A53" w:rsidRPr="0032242D">
        <w:rPr>
          <w:lang w:val="nl-NL"/>
        </w:rPr>
        <w:t> </w:t>
      </w:r>
      <w:r w:rsidR="00C60A96" w:rsidRPr="0032242D">
        <w:rPr>
          <w:lang w:val="nl-NL"/>
        </w:rPr>
        <w:t>doses</w:t>
      </w:r>
      <w:r w:rsidR="00E84432" w:rsidRPr="0032242D">
        <w:rPr>
          <w:lang w:val="nl-NL"/>
        </w:rPr>
        <w:t>)</w:t>
      </w:r>
      <w:r w:rsidR="00C60A96" w:rsidRPr="0032242D">
        <w:rPr>
          <w:lang w:val="nl-NL"/>
        </w:rPr>
        <w:t xml:space="preserve">, werden geen klinisch significante veranderingen vastgesteld ten opzichte van de </w:t>
      </w:r>
      <w:r w:rsidR="002955AE" w:rsidRPr="0032242D">
        <w:rPr>
          <w:lang w:val="nl-NL"/>
        </w:rPr>
        <w:t>uitgangs</w:t>
      </w:r>
      <w:r w:rsidR="00C60A96" w:rsidRPr="0032242D">
        <w:rPr>
          <w:lang w:val="nl-NL"/>
        </w:rPr>
        <w:t xml:space="preserve">waarden wat betreft de basale en </w:t>
      </w:r>
      <w:proofErr w:type="spellStart"/>
      <w:r w:rsidR="00C60A96" w:rsidRPr="0032242D">
        <w:rPr>
          <w:lang w:val="nl-NL"/>
        </w:rPr>
        <w:t>GnRH</w:t>
      </w:r>
      <w:proofErr w:type="spellEnd"/>
      <w:r w:rsidR="00C60A96" w:rsidRPr="0032242D">
        <w:rPr>
          <w:lang w:val="nl-NL"/>
        </w:rPr>
        <w:noBreakHyphen/>
        <w:t xml:space="preserve">gestimuleerde </w:t>
      </w:r>
      <w:r w:rsidR="002955AE" w:rsidRPr="0032242D">
        <w:rPr>
          <w:lang w:val="nl-NL"/>
        </w:rPr>
        <w:t>spiegels van</w:t>
      </w:r>
      <w:r w:rsidR="00C60A96" w:rsidRPr="0032242D">
        <w:rPr>
          <w:lang w:val="nl-NL"/>
        </w:rPr>
        <w:t xml:space="preserve"> geslachtshormonen bij zowel </w:t>
      </w:r>
      <w:r w:rsidR="002955AE" w:rsidRPr="0032242D">
        <w:rPr>
          <w:lang w:val="nl-NL"/>
        </w:rPr>
        <w:t xml:space="preserve">de </w:t>
      </w:r>
      <w:r w:rsidR="00C60A96" w:rsidRPr="0032242D">
        <w:rPr>
          <w:lang w:val="nl-NL"/>
        </w:rPr>
        <w:t xml:space="preserve">vrouwen als </w:t>
      </w:r>
      <w:r w:rsidR="002955AE" w:rsidRPr="0032242D">
        <w:rPr>
          <w:lang w:val="nl-NL"/>
        </w:rPr>
        <w:t xml:space="preserve">de </w:t>
      </w:r>
      <w:r w:rsidR="00C60A96" w:rsidRPr="0032242D">
        <w:rPr>
          <w:lang w:val="nl-NL"/>
        </w:rPr>
        <w:t xml:space="preserve">mannen. Er waren geen significante effecten van </w:t>
      </w:r>
      <w:proofErr w:type="spellStart"/>
      <w:r w:rsidR="00C60A96" w:rsidRPr="0032242D">
        <w:rPr>
          <w:lang w:val="nl-NL"/>
        </w:rPr>
        <w:t>icatibant</w:t>
      </w:r>
      <w:proofErr w:type="spellEnd"/>
      <w:r w:rsidR="00C60A96" w:rsidRPr="0032242D">
        <w:rPr>
          <w:lang w:val="nl-NL"/>
        </w:rPr>
        <w:t xml:space="preserve"> op de progesteron</w:t>
      </w:r>
      <w:r w:rsidR="002955AE" w:rsidRPr="0032242D">
        <w:rPr>
          <w:lang w:val="nl-NL"/>
        </w:rPr>
        <w:t>concentratie</w:t>
      </w:r>
      <w:r w:rsidR="00C60A96" w:rsidRPr="0032242D">
        <w:rPr>
          <w:lang w:val="nl-NL"/>
        </w:rPr>
        <w:t xml:space="preserve"> in </w:t>
      </w:r>
      <w:r w:rsidR="002955AE" w:rsidRPr="0032242D">
        <w:rPr>
          <w:lang w:val="nl-NL"/>
        </w:rPr>
        <w:t xml:space="preserve">de </w:t>
      </w:r>
      <w:proofErr w:type="spellStart"/>
      <w:r w:rsidR="00C60A96" w:rsidRPr="0032242D">
        <w:rPr>
          <w:lang w:val="nl-NL"/>
        </w:rPr>
        <w:t>luteale</w:t>
      </w:r>
      <w:proofErr w:type="spellEnd"/>
      <w:r w:rsidR="00C60A96" w:rsidRPr="0032242D">
        <w:rPr>
          <w:lang w:val="nl-NL"/>
        </w:rPr>
        <w:t xml:space="preserve"> fase en </w:t>
      </w:r>
      <w:r w:rsidR="002955AE" w:rsidRPr="0032242D">
        <w:rPr>
          <w:lang w:val="nl-NL"/>
        </w:rPr>
        <w:t xml:space="preserve">op </w:t>
      </w:r>
      <w:r w:rsidR="00C60A96" w:rsidRPr="0032242D">
        <w:rPr>
          <w:lang w:val="nl-NL"/>
        </w:rPr>
        <w:t xml:space="preserve">de </w:t>
      </w:r>
      <w:proofErr w:type="spellStart"/>
      <w:r w:rsidR="00C60A96" w:rsidRPr="0032242D">
        <w:rPr>
          <w:lang w:val="nl-NL"/>
        </w:rPr>
        <w:t>luteale</w:t>
      </w:r>
      <w:proofErr w:type="spellEnd"/>
      <w:r w:rsidR="00C60A96" w:rsidRPr="0032242D">
        <w:rPr>
          <w:lang w:val="nl-NL"/>
        </w:rPr>
        <w:t xml:space="preserve"> functie, of op de duur van de menstruele cyclus</w:t>
      </w:r>
      <w:r w:rsidR="002955AE" w:rsidRPr="0032242D">
        <w:rPr>
          <w:lang w:val="nl-NL"/>
        </w:rPr>
        <w:t xml:space="preserve"> bij</w:t>
      </w:r>
      <w:r w:rsidR="00C60A96" w:rsidRPr="0032242D">
        <w:rPr>
          <w:lang w:val="nl-NL"/>
        </w:rPr>
        <w:t xml:space="preserve"> </w:t>
      </w:r>
      <w:r w:rsidR="002955AE" w:rsidRPr="0032242D">
        <w:rPr>
          <w:lang w:val="nl-NL"/>
        </w:rPr>
        <w:t>de vrouwen</w:t>
      </w:r>
      <w:r w:rsidR="006873E7" w:rsidRPr="0032242D">
        <w:rPr>
          <w:lang w:val="nl-NL"/>
        </w:rPr>
        <w:t>,</w:t>
      </w:r>
      <w:r w:rsidR="00C60A96" w:rsidRPr="0032242D">
        <w:rPr>
          <w:lang w:val="nl-NL"/>
        </w:rPr>
        <w:t xml:space="preserve"> en er waren geen significante effecten van </w:t>
      </w:r>
      <w:proofErr w:type="spellStart"/>
      <w:r w:rsidR="00C60A96" w:rsidRPr="0032242D">
        <w:rPr>
          <w:lang w:val="nl-NL"/>
        </w:rPr>
        <w:t>icatibant</w:t>
      </w:r>
      <w:proofErr w:type="spellEnd"/>
      <w:r w:rsidR="00C60A96" w:rsidRPr="0032242D">
        <w:rPr>
          <w:lang w:val="nl-NL"/>
        </w:rPr>
        <w:t xml:space="preserve"> op </w:t>
      </w:r>
      <w:r w:rsidR="002955AE" w:rsidRPr="0032242D">
        <w:rPr>
          <w:lang w:val="nl-NL"/>
        </w:rPr>
        <w:t>de hoeveelheid</w:t>
      </w:r>
      <w:r w:rsidR="00C60A96" w:rsidRPr="0032242D">
        <w:rPr>
          <w:lang w:val="nl-NL"/>
        </w:rPr>
        <w:t xml:space="preserve">, de </w:t>
      </w:r>
      <w:r w:rsidR="002955AE" w:rsidRPr="0032242D">
        <w:rPr>
          <w:lang w:val="nl-NL"/>
        </w:rPr>
        <w:t xml:space="preserve">motiliteit en de morfologie van </w:t>
      </w:r>
      <w:r w:rsidR="006873E7" w:rsidRPr="0032242D">
        <w:rPr>
          <w:lang w:val="nl-NL"/>
        </w:rPr>
        <w:t xml:space="preserve">het </w:t>
      </w:r>
      <w:r w:rsidR="00C60A96" w:rsidRPr="0032242D">
        <w:rPr>
          <w:lang w:val="nl-NL"/>
        </w:rPr>
        <w:t xml:space="preserve">sperma bij </w:t>
      </w:r>
      <w:r w:rsidR="002955AE" w:rsidRPr="0032242D">
        <w:rPr>
          <w:lang w:val="nl-NL"/>
        </w:rPr>
        <w:t xml:space="preserve">de </w:t>
      </w:r>
      <w:r w:rsidR="00C60A96" w:rsidRPr="0032242D">
        <w:rPr>
          <w:lang w:val="nl-NL"/>
        </w:rPr>
        <w:t xml:space="preserve">mannen. Het is onwaarschijnlijk dat het doseringsschema dat in dit onderzoek werd gebruikt in de klinische praktijk </w:t>
      </w:r>
      <w:r w:rsidR="002955AE" w:rsidRPr="0032242D">
        <w:rPr>
          <w:lang w:val="nl-NL"/>
        </w:rPr>
        <w:t>wordt</w:t>
      </w:r>
      <w:r w:rsidR="00C60A96" w:rsidRPr="0032242D">
        <w:rPr>
          <w:lang w:val="nl-NL"/>
        </w:rPr>
        <w:t xml:space="preserve"> toegepast.</w:t>
      </w:r>
    </w:p>
    <w:p w14:paraId="6B2F3D87" w14:textId="77777777" w:rsidR="002F12B4" w:rsidRPr="0032242D" w:rsidRDefault="002F12B4" w:rsidP="0006053B">
      <w:pPr>
        <w:rPr>
          <w:lang w:val="nl-NL"/>
        </w:rPr>
      </w:pPr>
    </w:p>
    <w:p w14:paraId="0E5841BD" w14:textId="77777777" w:rsidR="002F12B4" w:rsidRPr="0032242D" w:rsidRDefault="002F12B4">
      <w:pPr>
        <w:keepNext/>
        <w:ind w:left="562" w:hanging="562"/>
        <w:rPr>
          <w:b/>
          <w:lang w:val="nl-NL"/>
        </w:rPr>
        <w:pPrChange w:id="95" w:author="RWS FPR" w:date="2025-04-02T13:00:00Z">
          <w:pPr>
            <w:keepNext/>
            <w:tabs>
              <w:tab w:val="left" w:pos="567"/>
            </w:tabs>
          </w:pPr>
        </w:pPrChange>
      </w:pPr>
      <w:r w:rsidRPr="0032242D">
        <w:rPr>
          <w:b/>
          <w:lang w:val="nl-NL"/>
        </w:rPr>
        <w:lastRenderedPageBreak/>
        <w:t>4.7</w:t>
      </w:r>
      <w:r w:rsidRPr="0032242D">
        <w:rPr>
          <w:b/>
          <w:lang w:val="nl-NL"/>
        </w:rPr>
        <w:tab/>
        <w:t>Beïnvloeding van de rijvaardigheid en het vermogen om machines te bedienen</w:t>
      </w:r>
    </w:p>
    <w:p w14:paraId="6ADEB438" w14:textId="77777777" w:rsidR="002F12B4" w:rsidRPr="0032242D" w:rsidRDefault="002F12B4" w:rsidP="0006053B">
      <w:pPr>
        <w:keepNext/>
        <w:tabs>
          <w:tab w:val="left" w:pos="567"/>
        </w:tabs>
        <w:rPr>
          <w:lang w:val="nl-NL"/>
        </w:rPr>
      </w:pPr>
    </w:p>
    <w:p w14:paraId="7CB4A9E6" w14:textId="77777777" w:rsidR="002F12B4" w:rsidRPr="0032242D" w:rsidRDefault="002F12B4" w:rsidP="0006053B">
      <w:pPr>
        <w:tabs>
          <w:tab w:val="left" w:pos="567"/>
        </w:tabs>
        <w:rPr>
          <w:lang w:val="nl-NL"/>
        </w:rPr>
      </w:pPr>
      <w:bookmarkStart w:id="96" w:name="OLE_LINK1"/>
      <w:proofErr w:type="spellStart"/>
      <w:r w:rsidRPr="0032242D">
        <w:rPr>
          <w:lang w:val="nl-NL"/>
        </w:rPr>
        <w:t>Firazyr</w:t>
      </w:r>
      <w:proofErr w:type="spellEnd"/>
      <w:r w:rsidRPr="0032242D">
        <w:rPr>
          <w:lang w:val="nl-NL"/>
        </w:rPr>
        <w:t xml:space="preserve"> </w:t>
      </w:r>
      <w:r w:rsidR="00DF5BFE" w:rsidRPr="0032242D">
        <w:rPr>
          <w:lang w:val="nl-NL"/>
        </w:rPr>
        <w:t xml:space="preserve">heeft </w:t>
      </w:r>
      <w:r w:rsidR="00E962BD" w:rsidRPr="0032242D">
        <w:rPr>
          <w:lang w:val="nl-NL"/>
        </w:rPr>
        <w:t>geringe</w:t>
      </w:r>
      <w:r w:rsidRPr="0032242D">
        <w:rPr>
          <w:lang w:val="nl-NL"/>
        </w:rPr>
        <w:t xml:space="preserve"> invloed op de rijvaardigheid </w:t>
      </w:r>
      <w:r w:rsidR="00A278E5" w:rsidRPr="0032242D">
        <w:rPr>
          <w:lang w:val="nl-NL"/>
        </w:rPr>
        <w:t>en op</w:t>
      </w:r>
      <w:r w:rsidRPr="0032242D">
        <w:rPr>
          <w:lang w:val="nl-NL"/>
        </w:rPr>
        <w:t xml:space="preserve"> het vermogen om machines te bedienen. </w:t>
      </w:r>
      <w:r w:rsidR="006642C4" w:rsidRPr="0032242D">
        <w:rPr>
          <w:lang w:val="nl-NL"/>
        </w:rPr>
        <w:t>N</w:t>
      </w:r>
      <w:r w:rsidRPr="0032242D">
        <w:rPr>
          <w:lang w:val="nl-NL"/>
        </w:rPr>
        <w:t xml:space="preserve">a het gebruik van </w:t>
      </w:r>
      <w:proofErr w:type="spellStart"/>
      <w:r w:rsidRPr="0032242D">
        <w:rPr>
          <w:lang w:val="nl-NL"/>
        </w:rPr>
        <w:t>Firazyr</w:t>
      </w:r>
      <w:proofErr w:type="spellEnd"/>
      <w:r w:rsidRPr="0032242D">
        <w:rPr>
          <w:lang w:val="nl-NL"/>
        </w:rPr>
        <w:t xml:space="preserve"> </w:t>
      </w:r>
      <w:r w:rsidR="006642C4" w:rsidRPr="0032242D">
        <w:rPr>
          <w:lang w:val="nl-NL"/>
        </w:rPr>
        <w:t xml:space="preserve">is </w:t>
      </w:r>
      <w:r w:rsidRPr="0032242D">
        <w:rPr>
          <w:lang w:val="nl-NL"/>
        </w:rPr>
        <w:t>melding gemaakt van vermoeidheid, lethargie, slaperigheid en duizeligheid. Deze verschijnselen kunnen optreden als gevolg van een HAE-aanval.</w:t>
      </w:r>
      <w:r w:rsidR="0073516D" w:rsidRPr="0032242D">
        <w:rPr>
          <w:lang w:val="nl-NL"/>
        </w:rPr>
        <w:t xml:space="preserve"> </w:t>
      </w:r>
      <w:r w:rsidRPr="0032242D">
        <w:rPr>
          <w:lang w:val="nl-NL"/>
        </w:rPr>
        <w:t>Patiënten moet worden geadviseerd niet aan het verkeer deel te nemen en geen machines te bedienen als ze moe of duizelig</w:t>
      </w:r>
      <w:r w:rsidR="009A502D" w:rsidRPr="0032242D">
        <w:rPr>
          <w:lang w:val="nl-NL"/>
        </w:rPr>
        <w:t> </w:t>
      </w:r>
      <w:r w:rsidRPr="0032242D">
        <w:rPr>
          <w:lang w:val="nl-NL"/>
        </w:rPr>
        <w:t>zijn.</w:t>
      </w:r>
      <w:bookmarkEnd w:id="96"/>
    </w:p>
    <w:p w14:paraId="39E6C993" w14:textId="77777777" w:rsidR="002F12B4" w:rsidRPr="0032242D" w:rsidRDefault="002F12B4" w:rsidP="0006053B">
      <w:pPr>
        <w:rPr>
          <w:lang w:val="nl-NL"/>
        </w:rPr>
      </w:pPr>
    </w:p>
    <w:p w14:paraId="65CFF154" w14:textId="77777777" w:rsidR="002F12B4" w:rsidRPr="0032242D" w:rsidRDefault="002F12B4">
      <w:pPr>
        <w:keepNext/>
        <w:ind w:left="562" w:hanging="562"/>
        <w:rPr>
          <w:lang w:val="nl-NL"/>
        </w:rPr>
        <w:pPrChange w:id="97" w:author="RWS FPR" w:date="2025-04-02T13:00:00Z">
          <w:pPr>
            <w:tabs>
              <w:tab w:val="left" w:pos="567"/>
            </w:tabs>
          </w:pPr>
        </w:pPrChange>
      </w:pPr>
      <w:r w:rsidRPr="0032242D">
        <w:rPr>
          <w:b/>
          <w:lang w:val="nl-NL"/>
        </w:rPr>
        <w:t>4.8</w:t>
      </w:r>
      <w:r w:rsidRPr="0032242D">
        <w:rPr>
          <w:b/>
          <w:lang w:val="nl-NL"/>
        </w:rPr>
        <w:tab/>
        <w:t>Bijwerkingen</w:t>
      </w:r>
    </w:p>
    <w:p w14:paraId="756A170D" w14:textId="77777777" w:rsidR="009A502D" w:rsidRPr="0032242D" w:rsidRDefault="009A502D">
      <w:pPr>
        <w:keepNext/>
        <w:tabs>
          <w:tab w:val="left" w:pos="0"/>
        </w:tabs>
        <w:rPr>
          <w:lang w:val="nl-NL"/>
        </w:rPr>
        <w:pPrChange w:id="98" w:author="RWS 2" w:date="2025-04-02T14:44:00Z">
          <w:pPr>
            <w:tabs>
              <w:tab w:val="left" w:pos="0"/>
            </w:tabs>
          </w:pPr>
        </w:pPrChange>
      </w:pPr>
    </w:p>
    <w:p w14:paraId="02035160" w14:textId="77777777" w:rsidR="00D103CA" w:rsidRPr="0032242D" w:rsidRDefault="00D103CA">
      <w:pPr>
        <w:keepNext/>
        <w:tabs>
          <w:tab w:val="left" w:pos="0"/>
        </w:tabs>
        <w:rPr>
          <w:u w:val="single"/>
          <w:lang w:val="nl-NL"/>
        </w:rPr>
        <w:pPrChange w:id="99" w:author="RWS 2" w:date="2025-04-02T14:44:00Z">
          <w:pPr>
            <w:tabs>
              <w:tab w:val="left" w:pos="0"/>
            </w:tabs>
          </w:pPr>
        </w:pPrChange>
      </w:pPr>
      <w:r w:rsidRPr="0032242D">
        <w:rPr>
          <w:u w:val="single"/>
          <w:lang w:val="nl-NL"/>
        </w:rPr>
        <w:t xml:space="preserve">Samenvatting van het veiligheidsprofiel </w:t>
      </w:r>
    </w:p>
    <w:p w14:paraId="545588E5" w14:textId="77777777" w:rsidR="001D6F3E" w:rsidRPr="0032242D" w:rsidRDefault="001D6F3E">
      <w:pPr>
        <w:keepNext/>
        <w:tabs>
          <w:tab w:val="left" w:pos="0"/>
        </w:tabs>
        <w:rPr>
          <w:lang w:val="nl-NL"/>
        </w:rPr>
        <w:pPrChange w:id="100" w:author="RWS 2" w:date="2025-04-02T14:44:00Z">
          <w:pPr>
            <w:tabs>
              <w:tab w:val="left" w:pos="0"/>
            </w:tabs>
          </w:pPr>
        </w:pPrChange>
      </w:pPr>
    </w:p>
    <w:p w14:paraId="70719BCC" w14:textId="7A7EFCC0" w:rsidR="002F12B4" w:rsidRPr="0032242D" w:rsidRDefault="006642C4" w:rsidP="0006053B">
      <w:pPr>
        <w:tabs>
          <w:tab w:val="left" w:pos="0"/>
        </w:tabs>
        <w:rPr>
          <w:lang w:val="nl-NL"/>
        </w:rPr>
      </w:pPr>
      <w:r w:rsidRPr="0032242D">
        <w:rPr>
          <w:lang w:val="nl-NL"/>
        </w:rPr>
        <w:t xml:space="preserve">In klinisch onderzoek </w:t>
      </w:r>
      <w:r w:rsidR="001B010D" w:rsidRPr="0032242D">
        <w:rPr>
          <w:lang w:val="nl-NL"/>
        </w:rPr>
        <w:t xml:space="preserve">dat gebruikt is </w:t>
      </w:r>
      <w:r w:rsidRPr="0032242D">
        <w:rPr>
          <w:lang w:val="nl-NL"/>
        </w:rPr>
        <w:t>voor registratie werden in totaal 999</w:t>
      </w:r>
      <w:del w:id="101" w:author="RWS 1" w:date="2025-03-31T15:47:00Z">
        <w:r w:rsidRPr="0032242D" w:rsidDel="00AE1C76">
          <w:rPr>
            <w:lang w:val="nl-NL"/>
          </w:rPr>
          <w:delText xml:space="preserve"> </w:delText>
        </w:r>
      </w:del>
      <w:ins w:id="102" w:author="RWS 1" w:date="2025-03-31T15:47:00Z">
        <w:r w:rsidR="00AE1C76" w:rsidRPr="0032242D">
          <w:rPr>
            <w:lang w:val="nl-NL"/>
          </w:rPr>
          <w:t> </w:t>
        </w:r>
      </w:ins>
      <w:r w:rsidRPr="0032242D">
        <w:rPr>
          <w:lang w:val="nl-NL"/>
        </w:rPr>
        <w:t>HAE-aanvallen behandeld met 30</w:t>
      </w:r>
      <w:r w:rsidR="000E69F0" w:rsidRPr="0032242D">
        <w:rPr>
          <w:lang w:val="nl-NL"/>
        </w:rPr>
        <w:t> mg</w:t>
      </w:r>
      <w:r w:rsidRPr="0032242D">
        <w:rPr>
          <w:lang w:val="nl-NL"/>
        </w:rPr>
        <w:t xml:space="preserve"> </w:t>
      </w:r>
      <w:proofErr w:type="spellStart"/>
      <w:r w:rsidRPr="0032242D">
        <w:rPr>
          <w:lang w:val="nl-NL"/>
        </w:rPr>
        <w:t>Firazyr</w:t>
      </w:r>
      <w:proofErr w:type="spellEnd"/>
      <w:r w:rsidRPr="0032242D">
        <w:rPr>
          <w:lang w:val="nl-NL"/>
        </w:rPr>
        <w:t xml:space="preserve"> via subcutane weg, toegediend door een beroepsbeoefenaar in de gezondheidszorg. </w:t>
      </w:r>
      <w:proofErr w:type="spellStart"/>
      <w:r w:rsidRPr="0032242D">
        <w:rPr>
          <w:lang w:val="nl-NL"/>
        </w:rPr>
        <w:t>Firazyr</w:t>
      </w:r>
      <w:proofErr w:type="spellEnd"/>
      <w:r w:rsidRPr="0032242D">
        <w:rPr>
          <w:lang w:val="nl-NL"/>
        </w:rPr>
        <w:t xml:space="preserve"> 30</w:t>
      </w:r>
      <w:r w:rsidR="000E69F0" w:rsidRPr="0032242D">
        <w:rPr>
          <w:lang w:val="nl-NL"/>
        </w:rPr>
        <w:t> mg</w:t>
      </w:r>
      <w:r w:rsidRPr="0032242D">
        <w:rPr>
          <w:lang w:val="nl-NL"/>
        </w:rPr>
        <w:t xml:space="preserve"> werd door beroepsbeoefenaren in de gezondheidszorg via subcutane weg toegediend aan 129</w:t>
      </w:r>
      <w:ins w:id="103" w:author="RWS 1" w:date="2025-03-31T15:47:00Z">
        <w:r w:rsidR="00AE1C76" w:rsidRPr="0032242D">
          <w:rPr>
            <w:lang w:val="nl-NL"/>
          </w:rPr>
          <w:t> </w:t>
        </w:r>
      </w:ins>
      <w:del w:id="104" w:author="RWS 1" w:date="2025-03-31T15:47:00Z">
        <w:r w:rsidRPr="0032242D" w:rsidDel="00AE1C76">
          <w:rPr>
            <w:lang w:val="nl-NL"/>
          </w:rPr>
          <w:delText xml:space="preserve"> </w:delText>
        </w:r>
      </w:del>
      <w:r w:rsidRPr="0032242D">
        <w:rPr>
          <w:lang w:val="nl-NL"/>
        </w:rPr>
        <w:t>gezonde proefpersonen en 236</w:t>
      </w:r>
      <w:r w:rsidR="00FB1F73" w:rsidRPr="0032242D">
        <w:rPr>
          <w:lang w:val="nl-NL"/>
        </w:rPr>
        <w:t> </w:t>
      </w:r>
      <w:r w:rsidRPr="0032242D">
        <w:rPr>
          <w:lang w:val="nl-NL"/>
        </w:rPr>
        <w:t>patiënten met HAE.</w:t>
      </w:r>
    </w:p>
    <w:p w14:paraId="5172D373" w14:textId="77777777" w:rsidR="006642C4" w:rsidRPr="0032242D" w:rsidRDefault="006642C4" w:rsidP="0006053B">
      <w:pPr>
        <w:tabs>
          <w:tab w:val="left" w:pos="0"/>
        </w:tabs>
        <w:rPr>
          <w:lang w:val="nl-NL"/>
        </w:rPr>
      </w:pPr>
    </w:p>
    <w:p w14:paraId="3D26C3CF" w14:textId="77777777" w:rsidR="00D103CA" w:rsidRPr="0032242D" w:rsidRDefault="002F12B4" w:rsidP="0006053B">
      <w:pPr>
        <w:rPr>
          <w:lang w:val="nl-NL"/>
        </w:rPr>
      </w:pPr>
      <w:r w:rsidRPr="0032242D">
        <w:rPr>
          <w:lang w:val="nl-NL"/>
        </w:rPr>
        <w:t xml:space="preserve">Bijna alle proefpersonen die werden behandeld met subcutaan toegediende </w:t>
      </w:r>
      <w:proofErr w:type="spellStart"/>
      <w:r w:rsidRPr="0032242D">
        <w:rPr>
          <w:lang w:val="nl-NL"/>
        </w:rPr>
        <w:t>icatibant</w:t>
      </w:r>
      <w:proofErr w:type="spellEnd"/>
      <w:r w:rsidRPr="0032242D">
        <w:rPr>
          <w:lang w:val="nl-NL"/>
        </w:rPr>
        <w:t xml:space="preserve"> in klinische onderzoeken, ontwikkelden reacties op de injectieplaats</w:t>
      </w:r>
      <w:r w:rsidR="000316F3" w:rsidRPr="0032242D">
        <w:rPr>
          <w:lang w:val="nl-NL"/>
        </w:rPr>
        <w:t xml:space="preserve"> (gekenmerkt door huidirritatie, zwelling, pijn, jeuk, erytheem, branderig gevoel)</w:t>
      </w:r>
      <w:r w:rsidRPr="0032242D">
        <w:rPr>
          <w:lang w:val="nl-NL"/>
        </w:rPr>
        <w:t xml:space="preserve">. Deze reacties waren over het algemeen licht </w:t>
      </w:r>
      <w:r w:rsidR="006642C4" w:rsidRPr="0032242D">
        <w:rPr>
          <w:lang w:val="nl-NL"/>
        </w:rPr>
        <w:t xml:space="preserve">tot matig </w:t>
      </w:r>
      <w:r w:rsidRPr="0032242D">
        <w:rPr>
          <w:lang w:val="nl-NL"/>
        </w:rPr>
        <w:t>van ernst en van voorbijgaande aard, en ze verdwenen vanzelf zonder verdere interventie.</w:t>
      </w:r>
    </w:p>
    <w:p w14:paraId="1332BEA8" w14:textId="77777777" w:rsidR="002F12B4" w:rsidRPr="0032242D" w:rsidRDefault="002F12B4" w:rsidP="0006053B">
      <w:pPr>
        <w:tabs>
          <w:tab w:val="left" w:pos="0"/>
        </w:tabs>
        <w:rPr>
          <w:lang w:val="nl-NL"/>
        </w:rPr>
      </w:pPr>
    </w:p>
    <w:p w14:paraId="1CC9006F" w14:textId="77777777" w:rsidR="00D103CA" w:rsidRPr="0032242D" w:rsidRDefault="00D103CA">
      <w:pPr>
        <w:keepNext/>
        <w:rPr>
          <w:u w:val="single"/>
          <w:lang w:val="nl-NL"/>
        </w:rPr>
        <w:pPrChange w:id="105" w:author="RWS 2" w:date="2025-04-02T14:44:00Z">
          <w:pPr/>
        </w:pPrChange>
      </w:pPr>
      <w:r w:rsidRPr="0032242D">
        <w:rPr>
          <w:u w:val="single"/>
          <w:lang w:val="nl-NL"/>
        </w:rPr>
        <w:t>Getab</w:t>
      </w:r>
      <w:r w:rsidR="00E962BD" w:rsidRPr="0032242D">
        <w:rPr>
          <w:u w:val="single"/>
          <w:lang w:val="nl-NL"/>
        </w:rPr>
        <w:t>elleerde</w:t>
      </w:r>
      <w:r w:rsidRPr="0032242D">
        <w:rPr>
          <w:u w:val="single"/>
          <w:lang w:val="nl-NL"/>
        </w:rPr>
        <w:t xml:space="preserve"> lijst van bijwerkingen</w:t>
      </w:r>
    </w:p>
    <w:p w14:paraId="66226E26" w14:textId="77777777" w:rsidR="00D103CA" w:rsidRPr="0032242D" w:rsidRDefault="00D103CA">
      <w:pPr>
        <w:keepNext/>
        <w:rPr>
          <w:lang w:val="nl-NL"/>
        </w:rPr>
        <w:pPrChange w:id="106" w:author="RWS 2" w:date="2025-04-02T14:44:00Z">
          <w:pPr/>
        </w:pPrChange>
      </w:pPr>
    </w:p>
    <w:p w14:paraId="51E8A11D" w14:textId="21F057FA" w:rsidR="002F12B4" w:rsidRPr="0032242D" w:rsidRDefault="002F12B4">
      <w:pPr>
        <w:keepNext/>
        <w:rPr>
          <w:lang w:val="nl-NL"/>
        </w:rPr>
        <w:pPrChange w:id="107" w:author="RWS FPR" w:date="2025-04-02T13:01:00Z">
          <w:pPr/>
        </w:pPrChange>
      </w:pPr>
      <w:r w:rsidRPr="0032242D">
        <w:rPr>
          <w:lang w:val="nl-NL"/>
        </w:rPr>
        <w:t>De frequentie van de in tabel</w:t>
      </w:r>
      <w:del w:id="108" w:author="RWS 1" w:date="2025-03-31T15:47:00Z">
        <w:r w:rsidRPr="0032242D" w:rsidDel="00AE1C76">
          <w:rPr>
            <w:lang w:val="nl-NL"/>
          </w:rPr>
          <w:delText xml:space="preserve"> </w:delText>
        </w:r>
      </w:del>
      <w:ins w:id="109" w:author="RWS 1" w:date="2025-03-31T15:47:00Z">
        <w:r w:rsidR="00AE1C76" w:rsidRPr="0032242D">
          <w:rPr>
            <w:lang w:val="nl-NL"/>
          </w:rPr>
          <w:t> </w:t>
        </w:r>
      </w:ins>
      <w:del w:id="110" w:author="RWS 1" w:date="2025-03-31T15:54:00Z">
        <w:r w:rsidRPr="0032242D" w:rsidDel="0032242D">
          <w:rPr>
            <w:lang w:val="nl-NL"/>
          </w:rPr>
          <w:delText>1</w:delText>
        </w:r>
      </w:del>
      <w:ins w:id="111" w:author="RWS 1" w:date="2025-03-31T15:54:00Z">
        <w:r w:rsidR="0032242D">
          <w:rPr>
            <w:lang w:val="nl-NL"/>
          </w:rPr>
          <w:t>2</w:t>
        </w:r>
      </w:ins>
      <w:r w:rsidRPr="0032242D">
        <w:rPr>
          <w:lang w:val="nl-NL"/>
        </w:rPr>
        <w:t xml:space="preserve"> vermelde bijwerkingen wordt als volgt gedefinieerd:</w:t>
      </w:r>
    </w:p>
    <w:p w14:paraId="6479B24B" w14:textId="4C46C096" w:rsidR="002F12B4" w:rsidRPr="0032242D" w:rsidDel="00430F3A" w:rsidRDefault="002F12B4" w:rsidP="0006053B">
      <w:pPr>
        <w:rPr>
          <w:del w:id="112" w:author="RWS FPR" w:date="2025-04-02T13:01:00Z"/>
          <w:lang w:val="nl-NL"/>
        </w:rPr>
      </w:pPr>
      <w:proofErr w:type="gramStart"/>
      <w:r w:rsidRPr="0032242D">
        <w:rPr>
          <w:lang w:val="nl-NL"/>
        </w:rPr>
        <w:t>zeer</w:t>
      </w:r>
      <w:proofErr w:type="gramEnd"/>
      <w:r w:rsidRPr="0032242D">
        <w:rPr>
          <w:lang w:val="nl-NL"/>
        </w:rPr>
        <w:t xml:space="preserve"> vaak (≥</w:t>
      </w:r>
      <w:ins w:id="113" w:author="RWS 2" w:date="2025-04-01T14:16:00Z">
        <w:r w:rsidR="00CA129E">
          <w:rPr>
            <w:lang w:val="nl-NL"/>
          </w:rPr>
          <w:t> </w:t>
        </w:r>
      </w:ins>
      <w:r w:rsidRPr="0032242D">
        <w:rPr>
          <w:lang w:val="nl-NL"/>
        </w:rPr>
        <w:t>1/10), vaak (≥</w:t>
      </w:r>
      <w:ins w:id="114" w:author="RWS 2" w:date="2025-04-01T14:16:00Z">
        <w:r w:rsidR="00CA129E">
          <w:rPr>
            <w:lang w:val="nl-NL"/>
          </w:rPr>
          <w:t> </w:t>
        </w:r>
      </w:ins>
      <w:r w:rsidRPr="0032242D">
        <w:rPr>
          <w:lang w:val="nl-NL"/>
        </w:rPr>
        <w:t>1/100</w:t>
      </w:r>
      <w:r w:rsidR="006A42F4" w:rsidRPr="0032242D">
        <w:rPr>
          <w:lang w:val="nl-NL"/>
        </w:rPr>
        <w:t>,</w:t>
      </w:r>
      <w:r w:rsidRPr="0032242D">
        <w:rPr>
          <w:lang w:val="nl-NL"/>
        </w:rPr>
        <w:t xml:space="preserve"> &lt;</w:t>
      </w:r>
      <w:ins w:id="115" w:author="RWS 2" w:date="2025-04-01T14:16:00Z">
        <w:r w:rsidR="00CA129E">
          <w:rPr>
            <w:lang w:val="nl-NL"/>
          </w:rPr>
          <w:t> </w:t>
        </w:r>
      </w:ins>
      <w:r w:rsidRPr="0032242D">
        <w:rPr>
          <w:lang w:val="nl-NL"/>
        </w:rPr>
        <w:t>1/10), soms (≥</w:t>
      </w:r>
      <w:ins w:id="116" w:author="RWS 2" w:date="2025-04-01T14:16:00Z">
        <w:r w:rsidR="00CA129E">
          <w:rPr>
            <w:lang w:val="nl-NL"/>
          </w:rPr>
          <w:t> </w:t>
        </w:r>
      </w:ins>
      <w:r w:rsidRPr="0032242D">
        <w:rPr>
          <w:lang w:val="nl-NL"/>
        </w:rPr>
        <w:t>1/1</w:t>
      </w:r>
      <w:r w:rsidR="006A42F4" w:rsidRPr="0032242D">
        <w:rPr>
          <w:lang w:val="nl-NL"/>
        </w:rPr>
        <w:t>.</w:t>
      </w:r>
      <w:r w:rsidRPr="0032242D">
        <w:rPr>
          <w:lang w:val="nl-NL"/>
        </w:rPr>
        <w:t>000</w:t>
      </w:r>
      <w:r w:rsidR="006A42F4" w:rsidRPr="0032242D">
        <w:rPr>
          <w:lang w:val="nl-NL"/>
        </w:rPr>
        <w:t>,</w:t>
      </w:r>
      <w:r w:rsidR="00D103CA" w:rsidRPr="0032242D">
        <w:rPr>
          <w:lang w:val="nl-NL"/>
        </w:rPr>
        <w:t xml:space="preserve"> </w:t>
      </w:r>
      <w:del w:id="117" w:author="RWS FPR" w:date="2025-04-02T13:08:00Z">
        <w:r w:rsidRPr="0032242D" w:rsidDel="00A14578">
          <w:rPr>
            <w:lang w:val="nl-NL"/>
          </w:rPr>
          <w:delText xml:space="preserve"> </w:delText>
        </w:r>
      </w:del>
      <w:r w:rsidRPr="0032242D">
        <w:rPr>
          <w:lang w:val="nl-NL"/>
        </w:rPr>
        <w:t>&lt;</w:t>
      </w:r>
      <w:ins w:id="118" w:author="RWS 2" w:date="2025-04-01T14:16:00Z">
        <w:r w:rsidR="00CA129E">
          <w:rPr>
            <w:lang w:val="nl-NL"/>
          </w:rPr>
          <w:t> </w:t>
        </w:r>
      </w:ins>
      <w:r w:rsidRPr="0032242D">
        <w:rPr>
          <w:lang w:val="nl-NL"/>
        </w:rPr>
        <w:t>1/100), zelden (≥</w:t>
      </w:r>
      <w:ins w:id="119" w:author="RWS 2" w:date="2025-04-01T14:16:00Z">
        <w:r w:rsidR="00CA129E">
          <w:rPr>
            <w:lang w:val="nl-NL"/>
          </w:rPr>
          <w:t> </w:t>
        </w:r>
      </w:ins>
      <w:r w:rsidRPr="0032242D">
        <w:rPr>
          <w:lang w:val="nl-NL"/>
        </w:rPr>
        <w:t>1/10</w:t>
      </w:r>
      <w:r w:rsidR="006A42F4" w:rsidRPr="0032242D">
        <w:rPr>
          <w:lang w:val="nl-NL"/>
        </w:rPr>
        <w:t>.</w:t>
      </w:r>
      <w:r w:rsidRPr="0032242D">
        <w:rPr>
          <w:lang w:val="nl-NL"/>
        </w:rPr>
        <w:t>000</w:t>
      </w:r>
      <w:r w:rsidR="006A42F4" w:rsidRPr="0032242D">
        <w:rPr>
          <w:lang w:val="nl-NL"/>
        </w:rPr>
        <w:t>,</w:t>
      </w:r>
      <w:r w:rsidR="00D103CA" w:rsidRPr="0032242D">
        <w:rPr>
          <w:lang w:val="nl-NL"/>
        </w:rPr>
        <w:t xml:space="preserve"> </w:t>
      </w:r>
    </w:p>
    <w:p w14:paraId="2BB9E281" w14:textId="2406A1FB" w:rsidR="002F12B4" w:rsidRPr="0032242D" w:rsidRDefault="00C556DC" w:rsidP="0006053B">
      <w:pPr>
        <w:rPr>
          <w:lang w:val="nl-NL"/>
        </w:rPr>
      </w:pPr>
      <w:r w:rsidRPr="0032242D">
        <w:rPr>
          <w:lang w:val="nl-NL"/>
        </w:rPr>
        <w:t>&lt;</w:t>
      </w:r>
      <w:ins w:id="120" w:author="RWS 2" w:date="2025-04-01T14:16:00Z">
        <w:r w:rsidR="00CA129E">
          <w:rPr>
            <w:lang w:val="nl-NL"/>
          </w:rPr>
          <w:t> </w:t>
        </w:r>
      </w:ins>
      <w:r w:rsidRPr="0032242D">
        <w:rPr>
          <w:lang w:val="nl-NL"/>
        </w:rPr>
        <w:t>1/1</w:t>
      </w:r>
      <w:r w:rsidR="006A42F4" w:rsidRPr="0032242D">
        <w:rPr>
          <w:lang w:val="nl-NL"/>
        </w:rPr>
        <w:t>.</w:t>
      </w:r>
      <w:r w:rsidRPr="0032242D">
        <w:rPr>
          <w:lang w:val="nl-NL"/>
        </w:rPr>
        <w:t>000), zeer zelden (&lt;</w:t>
      </w:r>
      <w:ins w:id="121" w:author="RWS 2" w:date="2025-04-01T14:16:00Z">
        <w:r w:rsidR="00CA129E">
          <w:rPr>
            <w:lang w:val="nl-NL"/>
          </w:rPr>
          <w:t> </w:t>
        </w:r>
      </w:ins>
      <w:r w:rsidR="002F12B4" w:rsidRPr="0032242D">
        <w:rPr>
          <w:lang w:val="nl-NL"/>
        </w:rPr>
        <w:t>1/10</w:t>
      </w:r>
      <w:r w:rsidR="006A42F4" w:rsidRPr="0032242D">
        <w:rPr>
          <w:lang w:val="nl-NL"/>
        </w:rPr>
        <w:t>.</w:t>
      </w:r>
      <w:r w:rsidR="002F12B4" w:rsidRPr="0032242D">
        <w:rPr>
          <w:lang w:val="nl-NL"/>
        </w:rPr>
        <w:t>000).</w:t>
      </w:r>
    </w:p>
    <w:p w14:paraId="153340FD" w14:textId="77777777" w:rsidR="002F12B4" w:rsidRPr="0032242D" w:rsidRDefault="00EF7386" w:rsidP="0006053B">
      <w:pPr>
        <w:autoSpaceDE w:val="0"/>
        <w:rPr>
          <w:lang w:val="nl-NL"/>
        </w:rPr>
      </w:pPr>
      <w:r w:rsidRPr="0032242D">
        <w:rPr>
          <w:lang w:val="nl-NL"/>
        </w:rPr>
        <w:t xml:space="preserve">Alle bijwerkingen uit post-marketingervaring worden </w:t>
      </w:r>
      <w:r w:rsidRPr="0032242D">
        <w:rPr>
          <w:i/>
          <w:lang w:val="nl-NL"/>
        </w:rPr>
        <w:t>cursief</w:t>
      </w:r>
      <w:r w:rsidRPr="0032242D">
        <w:rPr>
          <w:lang w:val="nl-NL"/>
        </w:rPr>
        <w:t xml:space="preserve"> weergegeven.</w:t>
      </w:r>
    </w:p>
    <w:p w14:paraId="6A50E061" w14:textId="77777777" w:rsidR="00EF7386" w:rsidRPr="0032242D" w:rsidRDefault="00EF7386" w:rsidP="009459F7">
      <w:pPr>
        <w:autoSpaceDE w:val="0"/>
        <w:rPr>
          <w:lang w:val="nl-NL"/>
        </w:rPr>
      </w:pPr>
    </w:p>
    <w:p w14:paraId="3BBCEB77" w14:textId="77777777" w:rsidR="002F12B4" w:rsidRPr="0032242D" w:rsidRDefault="002F12B4">
      <w:pPr>
        <w:keepNext/>
        <w:autoSpaceDE w:val="0"/>
        <w:rPr>
          <w:b/>
          <w:bCs/>
          <w:lang w:val="nl-NL"/>
        </w:rPr>
        <w:pPrChange w:id="122" w:author="RWS 2" w:date="2025-04-02T14:45:00Z">
          <w:pPr>
            <w:autoSpaceDE w:val="0"/>
          </w:pPr>
        </w:pPrChange>
      </w:pPr>
      <w:r w:rsidRPr="0032242D">
        <w:rPr>
          <w:b/>
          <w:bCs/>
          <w:lang w:val="nl-NL"/>
        </w:rPr>
        <w:t xml:space="preserve">Tabel </w:t>
      </w:r>
      <w:r w:rsidR="00F400D2" w:rsidRPr="0032242D">
        <w:rPr>
          <w:b/>
          <w:bCs/>
          <w:lang w:val="nl-NL"/>
        </w:rPr>
        <w:t>2</w:t>
      </w:r>
      <w:r w:rsidRPr="0032242D">
        <w:rPr>
          <w:b/>
          <w:bCs/>
          <w:lang w:val="nl-NL"/>
        </w:rPr>
        <w:t xml:space="preserve">: Bijwerkingen </w:t>
      </w:r>
      <w:r w:rsidR="00E962BD" w:rsidRPr="0032242D">
        <w:rPr>
          <w:b/>
          <w:bCs/>
          <w:lang w:val="nl-NL"/>
        </w:rPr>
        <w:t xml:space="preserve">gemeld </w:t>
      </w:r>
      <w:r w:rsidRPr="0032242D">
        <w:rPr>
          <w:b/>
          <w:bCs/>
          <w:lang w:val="nl-NL"/>
        </w:rPr>
        <w:t xml:space="preserve">met </w:t>
      </w:r>
      <w:proofErr w:type="spellStart"/>
      <w:r w:rsidRPr="0032242D">
        <w:rPr>
          <w:b/>
          <w:bCs/>
          <w:lang w:val="nl-NL"/>
        </w:rPr>
        <w:t>icatibant</w:t>
      </w:r>
      <w:proofErr w:type="spellEnd"/>
      <w:r w:rsidRPr="0032242D">
        <w:rPr>
          <w:b/>
          <w:bCs/>
          <w:lang w:val="nl-NL"/>
        </w:rPr>
        <w:t xml:space="preserve"> </w:t>
      </w:r>
    </w:p>
    <w:p w14:paraId="59A2023B" w14:textId="77777777" w:rsidR="00504A64" w:rsidRPr="009417DA" w:rsidRDefault="00504A64">
      <w:pPr>
        <w:keepNext/>
        <w:autoSpaceDE w:val="0"/>
        <w:rPr>
          <w:lang w:val="nl-NL"/>
          <w:rPrChange w:id="123" w:author="RWS FPR" w:date="2025-04-02T13:08:00Z">
            <w:rPr>
              <w:b/>
              <w:bCs/>
              <w:lang w:val="nl-NL"/>
            </w:rPr>
          </w:rPrChange>
        </w:rPr>
        <w:pPrChange w:id="124" w:author="RWS 2" w:date="2025-04-02T14:45:00Z">
          <w:pPr>
            <w:autoSpaceDE w:val="0"/>
          </w:pPr>
        </w:pPrChange>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429"/>
      </w:tblGrid>
      <w:tr w:rsidR="006642C4" w:rsidRPr="0032242D" w14:paraId="65461D17" w14:textId="77777777" w:rsidTr="00AF3164">
        <w:trPr>
          <w:tblHeader/>
        </w:trPr>
        <w:tc>
          <w:tcPr>
            <w:tcW w:w="4643" w:type="dxa"/>
            <w:tcBorders>
              <w:bottom w:val="single" w:sz="4" w:space="0" w:color="auto"/>
              <w:right w:val="nil"/>
            </w:tcBorders>
          </w:tcPr>
          <w:p w14:paraId="373C6EA5" w14:textId="77777777" w:rsidR="006642C4" w:rsidRPr="00A15FEB" w:rsidRDefault="006642C4" w:rsidP="00E54798">
            <w:pPr>
              <w:spacing w:before="60" w:after="60"/>
              <w:jc w:val="center"/>
              <w:rPr>
                <w:b/>
                <w:bCs/>
                <w:lang w:val="nl-NL"/>
                <w:rPrChange w:id="125" w:author="RWS 2" w:date="2025-04-02T14:45:00Z">
                  <w:rPr>
                    <w:lang w:val="nl-NL"/>
                  </w:rPr>
                </w:rPrChange>
              </w:rPr>
            </w:pPr>
            <w:r w:rsidRPr="00A15FEB">
              <w:rPr>
                <w:b/>
                <w:bCs/>
                <w:lang w:val="nl-NL"/>
                <w:rPrChange w:id="126" w:author="RWS 2" w:date="2025-04-02T14:45:00Z">
                  <w:rPr>
                    <w:lang w:val="nl-NL"/>
                  </w:rPr>
                </w:rPrChange>
              </w:rPr>
              <w:t>Systeem/orgaanklassen</w:t>
            </w:r>
          </w:p>
          <w:p w14:paraId="246D8849" w14:textId="77777777" w:rsidR="006642C4" w:rsidRPr="00A15FEB" w:rsidRDefault="006642C4" w:rsidP="00E54798">
            <w:pPr>
              <w:spacing w:before="60" w:after="60"/>
              <w:jc w:val="center"/>
              <w:rPr>
                <w:b/>
                <w:bCs/>
                <w:lang w:val="nl-NL"/>
                <w:rPrChange w:id="127" w:author="RWS 2" w:date="2025-04-02T14:45:00Z">
                  <w:rPr>
                    <w:lang w:val="nl-NL"/>
                  </w:rPr>
                </w:rPrChange>
              </w:rPr>
            </w:pPr>
            <w:r w:rsidRPr="00A15FEB">
              <w:rPr>
                <w:b/>
                <w:bCs/>
                <w:lang w:val="nl-NL"/>
                <w:rPrChange w:id="128" w:author="RWS 2" w:date="2025-04-02T14:45:00Z">
                  <w:rPr>
                    <w:lang w:val="nl-NL"/>
                  </w:rPr>
                </w:rPrChange>
              </w:rPr>
              <w:t>(</w:t>
            </w:r>
            <w:proofErr w:type="gramStart"/>
            <w:r w:rsidRPr="00A15FEB">
              <w:rPr>
                <w:b/>
                <w:bCs/>
                <w:lang w:val="nl-NL"/>
                <w:rPrChange w:id="129" w:author="RWS 2" w:date="2025-04-02T14:45:00Z">
                  <w:rPr>
                    <w:lang w:val="nl-NL"/>
                  </w:rPr>
                </w:rPrChange>
              </w:rPr>
              <w:t>incidentiecategorie</w:t>
            </w:r>
            <w:proofErr w:type="gramEnd"/>
            <w:r w:rsidRPr="00A15FEB">
              <w:rPr>
                <w:b/>
                <w:bCs/>
                <w:lang w:val="nl-NL"/>
                <w:rPrChange w:id="130" w:author="RWS 2" w:date="2025-04-02T14:45:00Z">
                  <w:rPr>
                    <w:lang w:val="nl-NL"/>
                  </w:rPr>
                </w:rPrChange>
              </w:rPr>
              <w:t>)</w:t>
            </w:r>
          </w:p>
        </w:tc>
        <w:tc>
          <w:tcPr>
            <w:tcW w:w="4429" w:type="dxa"/>
            <w:tcBorders>
              <w:left w:val="nil"/>
              <w:bottom w:val="single" w:sz="4" w:space="0" w:color="auto"/>
            </w:tcBorders>
          </w:tcPr>
          <w:p w14:paraId="191211EB" w14:textId="77777777" w:rsidR="006642C4" w:rsidRPr="00A15FEB" w:rsidRDefault="006642C4" w:rsidP="00E54798">
            <w:pPr>
              <w:spacing w:before="60" w:after="60"/>
              <w:jc w:val="center"/>
              <w:rPr>
                <w:b/>
                <w:bCs/>
                <w:lang w:val="nl-NL"/>
                <w:rPrChange w:id="131" w:author="RWS 2" w:date="2025-04-02T14:45:00Z">
                  <w:rPr>
                    <w:lang w:val="nl-NL"/>
                  </w:rPr>
                </w:rPrChange>
              </w:rPr>
            </w:pPr>
            <w:r w:rsidRPr="00A15FEB">
              <w:rPr>
                <w:b/>
                <w:bCs/>
                <w:lang w:val="nl-NL"/>
                <w:rPrChange w:id="132" w:author="RWS 2" w:date="2025-04-02T14:45:00Z">
                  <w:rPr>
                    <w:lang w:val="nl-NL"/>
                  </w:rPr>
                </w:rPrChange>
              </w:rPr>
              <w:t>Voorkeursterm</w:t>
            </w:r>
          </w:p>
        </w:tc>
      </w:tr>
      <w:tr w:rsidR="006642C4" w:rsidRPr="0032242D" w14:paraId="4DE62908" w14:textId="77777777" w:rsidTr="00AF3164">
        <w:trPr>
          <w:tblHeader/>
        </w:trPr>
        <w:tc>
          <w:tcPr>
            <w:tcW w:w="4643" w:type="dxa"/>
            <w:tcBorders>
              <w:bottom w:val="nil"/>
              <w:right w:val="nil"/>
            </w:tcBorders>
          </w:tcPr>
          <w:p w14:paraId="4DD6E873" w14:textId="77777777" w:rsidR="006642C4" w:rsidRPr="0032242D" w:rsidRDefault="006642C4">
            <w:pPr>
              <w:spacing w:before="60" w:after="60"/>
              <w:jc w:val="center"/>
              <w:rPr>
                <w:lang w:val="nl-NL"/>
              </w:rPr>
              <w:pPrChange w:id="133" w:author="RWS 1" w:date="2025-04-02T14:11:00Z">
                <w:pPr>
                  <w:spacing w:before="60" w:after="60"/>
                </w:pPr>
              </w:pPrChange>
            </w:pPr>
            <w:r w:rsidRPr="0032242D">
              <w:rPr>
                <w:lang w:val="nl-NL"/>
              </w:rPr>
              <w:t>Zenuwstelselaandoeningen</w:t>
            </w:r>
          </w:p>
        </w:tc>
        <w:tc>
          <w:tcPr>
            <w:tcW w:w="4429" w:type="dxa"/>
            <w:tcBorders>
              <w:left w:val="nil"/>
              <w:bottom w:val="nil"/>
            </w:tcBorders>
          </w:tcPr>
          <w:p w14:paraId="48A06F99" w14:textId="77777777" w:rsidR="006642C4" w:rsidRPr="0032242D" w:rsidRDefault="006642C4">
            <w:pPr>
              <w:spacing w:before="60" w:after="60"/>
              <w:jc w:val="center"/>
              <w:rPr>
                <w:lang w:val="nl-NL"/>
              </w:rPr>
              <w:pPrChange w:id="134" w:author="RWS 1" w:date="2025-04-02T14:11:00Z">
                <w:pPr>
                  <w:spacing w:before="60" w:after="60"/>
                </w:pPr>
              </w:pPrChange>
            </w:pPr>
          </w:p>
        </w:tc>
      </w:tr>
      <w:tr w:rsidR="006642C4" w:rsidRPr="0032242D" w14:paraId="7DD561D2" w14:textId="77777777" w:rsidTr="00AF3164">
        <w:trPr>
          <w:tblHeader/>
        </w:trPr>
        <w:tc>
          <w:tcPr>
            <w:tcW w:w="4643" w:type="dxa"/>
            <w:tcBorders>
              <w:top w:val="nil"/>
              <w:right w:val="nil"/>
            </w:tcBorders>
          </w:tcPr>
          <w:p w14:paraId="11C0F9B1" w14:textId="083D9E84" w:rsidR="006642C4" w:rsidRPr="0032242D" w:rsidRDefault="006642C4">
            <w:pPr>
              <w:spacing w:before="60" w:after="60"/>
              <w:jc w:val="center"/>
              <w:rPr>
                <w:lang w:val="nl-NL"/>
              </w:rPr>
              <w:pPrChange w:id="135" w:author="RWS 1" w:date="2025-04-02T14:11:00Z">
                <w:pPr>
                  <w:spacing w:before="60" w:after="60"/>
                </w:pPr>
              </w:pPrChange>
            </w:pPr>
            <w:r w:rsidRPr="0032242D">
              <w:rPr>
                <w:lang w:val="nl-NL"/>
              </w:rPr>
              <w:t>(Vaak, ≥</w:t>
            </w:r>
            <w:ins w:id="136" w:author="RWS 2" w:date="2025-04-01T14:16:00Z">
              <w:r w:rsidR="00CA129E">
                <w:rPr>
                  <w:lang w:val="nl-NL"/>
                </w:rPr>
                <w:t> </w:t>
              </w:r>
            </w:ins>
            <w:r w:rsidRPr="0032242D">
              <w:rPr>
                <w:lang w:val="nl-NL"/>
              </w:rPr>
              <w:t>1</w:t>
            </w:r>
            <w:r w:rsidR="00D103CA" w:rsidRPr="0032242D">
              <w:rPr>
                <w:lang w:val="nl-NL"/>
              </w:rPr>
              <w:t>/100</w:t>
            </w:r>
            <w:r w:rsidR="006A42F4" w:rsidRPr="0032242D">
              <w:rPr>
                <w:lang w:val="nl-NL"/>
              </w:rPr>
              <w:t>,</w:t>
            </w:r>
            <w:r w:rsidR="00D103CA" w:rsidRPr="0032242D">
              <w:rPr>
                <w:lang w:val="nl-NL"/>
              </w:rPr>
              <w:t xml:space="preserve"> </w:t>
            </w:r>
            <w:del w:id="137" w:author="RWS 2" w:date="2025-04-01T14:16:00Z">
              <w:r w:rsidRPr="0032242D" w:rsidDel="00CA129E">
                <w:rPr>
                  <w:lang w:val="nl-NL"/>
                </w:rPr>
                <w:delText xml:space="preserve"> </w:delText>
              </w:r>
            </w:del>
            <w:r w:rsidRPr="0032242D">
              <w:rPr>
                <w:lang w:val="nl-NL"/>
              </w:rPr>
              <w:t>&lt;</w:t>
            </w:r>
            <w:ins w:id="138" w:author="RWS 2" w:date="2025-04-01T14:16:00Z">
              <w:r w:rsidR="00CA129E">
                <w:rPr>
                  <w:lang w:val="nl-NL"/>
                </w:rPr>
                <w:t> </w:t>
              </w:r>
            </w:ins>
            <w:r w:rsidR="00D103CA" w:rsidRPr="0032242D">
              <w:rPr>
                <w:lang w:val="nl-NL"/>
              </w:rPr>
              <w:t>1/</w:t>
            </w:r>
            <w:r w:rsidRPr="0032242D">
              <w:rPr>
                <w:lang w:val="nl-NL"/>
              </w:rPr>
              <w:t>10)</w:t>
            </w:r>
          </w:p>
        </w:tc>
        <w:tc>
          <w:tcPr>
            <w:tcW w:w="4429" w:type="dxa"/>
            <w:tcBorders>
              <w:top w:val="nil"/>
              <w:left w:val="nil"/>
              <w:bottom w:val="single" w:sz="4" w:space="0" w:color="auto"/>
            </w:tcBorders>
          </w:tcPr>
          <w:p w14:paraId="3337B05A" w14:textId="77777777" w:rsidR="006642C4" w:rsidRPr="0032242D" w:rsidRDefault="006642C4">
            <w:pPr>
              <w:spacing w:before="60" w:after="60"/>
              <w:jc w:val="center"/>
              <w:rPr>
                <w:lang w:val="nl-NL"/>
              </w:rPr>
              <w:pPrChange w:id="139" w:author="RWS 1" w:date="2025-04-02T14:11:00Z">
                <w:pPr>
                  <w:spacing w:before="60" w:after="60"/>
                </w:pPr>
              </w:pPrChange>
            </w:pPr>
            <w:r w:rsidRPr="0032242D">
              <w:rPr>
                <w:lang w:val="nl-NL"/>
              </w:rPr>
              <w:t>Duizeligheid</w:t>
            </w:r>
          </w:p>
          <w:p w14:paraId="7A75373F" w14:textId="77777777" w:rsidR="006642C4" w:rsidRPr="0032242D" w:rsidRDefault="006642C4">
            <w:pPr>
              <w:spacing w:before="60" w:after="60"/>
              <w:jc w:val="center"/>
              <w:rPr>
                <w:lang w:val="nl-NL"/>
              </w:rPr>
              <w:pPrChange w:id="140" w:author="RWS 1" w:date="2025-04-02T14:11:00Z">
                <w:pPr>
                  <w:spacing w:before="60" w:after="60"/>
                </w:pPr>
              </w:pPrChange>
            </w:pPr>
            <w:r w:rsidRPr="0032242D">
              <w:rPr>
                <w:lang w:val="nl-NL"/>
              </w:rPr>
              <w:t>Hoofdpijn</w:t>
            </w:r>
          </w:p>
        </w:tc>
      </w:tr>
      <w:tr w:rsidR="006642C4" w:rsidRPr="0032242D" w14:paraId="4B7817FF" w14:textId="77777777" w:rsidTr="00AF3164">
        <w:trPr>
          <w:tblHeader/>
        </w:trPr>
        <w:tc>
          <w:tcPr>
            <w:tcW w:w="4643" w:type="dxa"/>
            <w:tcBorders>
              <w:bottom w:val="nil"/>
              <w:right w:val="nil"/>
            </w:tcBorders>
          </w:tcPr>
          <w:p w14:paraId="7E16B1E4" w14:textId="77777777" w:rsidR="006642C4" w:rsidRPr="0032242D" w:rsidRDefault="006642C4">
            <w:pPr>
              <w:spacing w:before="60" w:after="60"/>
              <w:jc w:val="center"/>
              <w:rPr>
                <w:lang w:val="nl-NL"/>
              </w:rPr>
              <w:pPrChange w:id="141" w:author="RWS 1" w:date="2025-04-02T14:11:00Z">
                <w:pPr>
                  <w:spacing w:before="60" w:after="60"/>
                </w:pPr>
              </w:pPrChange>
            </w:pPr>
            <w:r w:rsidRPr="0032242D">
              <w:rPr>
                <w:lang w:val="nl-NL"/>
              </w:rPr>
              <w:t>Maagdarmstelselaandoeningen</w:t>
            </w:r>
          </w:p>
        </w:tc>
        <w:tc>
          <w:tcPr>
            <w:tcW w:w="4429" w:type="dxa"/>
            <w:tcBorders>
              <w:left w:val="nil"/>
              <w:bottom w:val="nil"/>
            </w:tcBorders>
          </w:tcPr>
          <w:p w14:paraId="47B37ABA" w14:textId="77777777" w:rsidR="006642C4" w:rsidRPr="0032242D" w:rsidRDefault="006642C4">
            <w:pPr>
              <w:spacing w:before="60" w:after="60"/>
              <w:jc w:val="center"/>
              <w:rPr>
                <w:lang w:val="nl-NL"/>
              </w:rPr>
              <w:pPrChange w:id="142" w:author="RWS 1" w:date="2025-04-02T14:11:00Z">
                <w:pPr>
                  <w:spacing w:before="60" w:after="60"/>
                </w:pPr>
              </w:pPrChange>
            </w:pPr>
          </w:p>
        </w:tc>
      </w:tr>
      <w:tr w:rsidR="006642C4" w:rsidRPr="0032242D" w14:paraId="160F1EB8" w14:textId="77777777" w:rsidTr="00AF3164">
        <w:trPr>
          <w:tblHeader/>
        </w:trPr>
        <w:tc>
          <w:tcPr>
            <w:tcW w:w="4643" w:type="dxa"/>
            <w:tcBorders>
              <w:top w:val="nil"/>
              <w:bottom w:val="single" w:sz="4" w:space="0" w:color="auto"/>
              <w:right w:val="nil"/>
            </w:tcBorders>
          </w:tcPr>
          <w:p w14:paraId="593D7717" w14:textId="0B47F82D" w:rsidR="006642C4" w:rsidRPr="0032242D" w:rsidRDefault="006642C4">
            <w:pPr>
              <w:spacing w:before="60" w:after="60"/>
              <w:jc w:val="center"/>
              <w:rPr>
                <w:lang w:val="nl-NL"/>
              </w:rPr>
              <w:pPrChange w:id="143" w:author="RWS 1" w:date="2025-04-02T14:11:00Z">
                <w:pPr>
                  <w:spacing w:before="60" w:after="60"/>
                </w:pPr>
              </w:pPrChange>
            </w:pPr>
            <w:r w:rsidRPr="0032242D">
              <w:rPr>
                <w:lang w:val="nl-NL"/>
              </w:rPr>
              <w:t>(Vaak, ≥</w:t>
            </w:r>
            <w:ins w:id="144" w:author="RWS 2" w:date="2025-04-01T14:17:00Z">
              <w:r w:rsidR="00CA129E">
                <w:rPr>
                  <w:lang w:val="nl-NL"/>
                </w:rPr>
                <w:t> </w:t>
              </w:r>
            </w:ins>
            <w:r w:rsidRPr="0032242D">
              <w:rPr>
                <w:lang w:val="nl-NL"/>
              </w:rPr>
              <w:t>1</w:t>
            </w:r>
            <w:r w:rsidR="00D103CA" w:rsidRPr="0032242D">
              <w:rPr>
                <w:lang w:val="nl-NL"/>
              </w:rPr>
              <w:t>/100</w:t>
            </w:r>
            <w:r w:rsidR="006A42F4" w:rsidRPr="0032242D">
              <w:rPr>
                <w:lang w:val="nl-NL"/>
              </w:rPr>
              <w:t>,</w:t>
            </w:r>
            <w:r w:rsidRPr="0032242D">
              <w:rPr>
                <w:lang w:val="nl-NL"/>
              </w:rPr>
              <w:t xml:space="preserve"> &lt;</w:t>
            </w:r>
            <w:ins w:id="145" w:author="RWS 2" w:date="2025-04-01T14:17:00Z">
              <w:r w:rsidR="00CA129E">
                <w:rPr>
                  <w:lang w:val="nl-NL"/>
                </w:rPr>
                <w:t> </w:t>
              </w:r>
            </w:ins>
            <w:r w:rsidR="00D103CA" w:rsidRPr="0032242D">
              <w:rPr>
                <w:lang w:val="nl-NL"/>
              </w:rPr>
              <w:t>1/</w:t>
            </w:r>
            <w:r w:rsidRPr="0032242D">
              <w:rPr>
                <w:lang w:val="nl-NL"/>
              </w:rPr>
              <w:t>10)</w:t>
            </w:r>
          </w:p>
        </w:tc>
        <w:tc>
          <w:tcPr>
            <w:tcW w:w="4429" w:type="dxa"/>
            <w:tcBorders>
              <w:top w:val="nil"/>
              <w:left w:val="nil"/>
              <w:bottom w:val="single" w:sz="4" w:space="0" w:color="auto"/>
            </w:tcBorders>
          </w:tcPr>
          <w:p w14:paraId="260E84F3" w14:textId="77777777" w:rsidR="006642C4" w:rsidRPr="0032242D" w:rsidRDefault="00DD531D">
            <w:pPr>
              <w:spacing w:before="60" w:after="60"/>
              <w:jc w:val="center"/>
              <w:rPr>
                <w:lang w:val="nl-NL"/>
              </w:rPr>
              <w:pPrChange w:id="146" w:author="RWS 1" w:date="2025-04-02T14:11:00Z">
                <w:pPr>
                  <w:spacing w:before="60" w:after="60"/>
                </w:pPr>
              </w:pPrChange>
            </w:pPr>
            <w:r w:rsidRPr="0032242D">
              <w:rPr>
                <w:lang w:val="nl-NL"/>
              </w:rPr>
              <w:t>Nausea</w:t>
            </w:r>
          </w:p>
        </w:tc>
      </w:tr>
      <w:tr w:rsidR="006642C4" w:rsidRPr="0032242D" w14:paraId="72FC8F72" w14:textId="77777777" w:rsidTr="00AF3164">
        <w:trPr>
          <w:tblHeader/>
        </w:trPr>
        <w:tc>
          <w:tcPr>
            <w:tcW w:w="4643" w:type="dxa"/>
            <w:tcBorders>
              <w:bottom w:val="nil"/>
              <w:right w:val="nil"/>
            </w:tcBorders>
          </w:tcPr>
          <w:p w14:paraId="5D1A3469" w14:textId="77777777" w:rsidR="006642C4" w:rsidRPr="0032242D" w:rsidRDefault="006642C4">
            <w:pPr>
              <w:spacing w:before="60" w:after="60"/>
              <w:jc w:val="center"/>
              <w:rPr>
                <w:lang w:val="nl-NL"/>
              </w:rPr>
              <w:pPrChange w:id="147" w:author="RWS 1" w:date="2025-04-02T14:11:00Z">
                <w:pPr>
                  <w:spacing w:before="60" w:after="60"/>
                </w:pPr>
              </w:pPrChange>
            </w:pPr>
            <w:r w:rsidRPr="0032242D">
              <w:rPr>
                <w:lang w:val="nl-NL"/>
              </w:rPr>
              <w:t>Huid- en onderhuidaandoeningen</w:t>
            </w:r>
          </w:p>
        </w:tc>
        <w:tc>
          <w:tcPr>
            <w:tcW w:w="4429" w:type="dxa"/>
            <w:tcBorders>
              <w:left w:val="nil"/>
              <w:bottom w:val="nil"/>
            </w:tcBorders>
          </w:tcPr>
          <w:p w14:paraId="5159897E" w14:textId="77777777" w:rsidR="006642C4" w:rsidRPr="0032242D" w:rsidRDefault="006642C4">
            <w:pPr>
              <w:spacing w:before="60" w:after="60"/>
              <w:jc w:val="center"/>
              <w:rPr>
                <w:lang w:val="nl-NL"/>
              </w:rPr>
              <w:pPrChange w:id="148" w:author="RWS 1" w:date="2025-04-02T14:11:00Z">
                <w:pPr>
                  <w:spacing w:before="60" w:after="60"/>
                </w:pPr>
              </w:pPrChange>
            </w:pPr>
          </w:p>
        </w:tc>
      </w:tr>
      <w:tr w:rsidR="006642C4" w:rsidRPr="0032242D" w14:paraId="066011D5" w14:textId="77777777" w:rsidTr="00AF3164">
        <w:trPr>
          <w:tblHeader/>
        </w:trPr>
        <w:tc>
          <w:tcPr>
            <w:tcW w:w="4643" w:type="dxa"/>
            <w:tcBorders>
              <w:top w:val="nil"/>
              <w:bottom w:val="nil"/>
              <w:right w:val="nil"/>
            </w:tcBorders>
          </w:tcPr>
          <w:p w14:paraId="5E17FF19" w14:textId="02CFD186" w:rsidR="006642C4" w:rsidRPr="0032242D" w:rsidRDefault="006642C4">
            <w:pPr>
              <w:spacing w:before="60" w:after="60"/>
              <w:jc w:val="center"/>
              <w:rPr>
                <w:lang w:val="nl-NL"/>
              </w:rPr>
              <w:pPrChange w:id="149" w:author="RWS 1" w:date="2025-04-02T14:11:00Z">
                <w:pPr>
                  <w:spacing w:before="60" w:after="60"/>
                </w:pPr>
              </w:pPrChange>
            </w:pPr>
            <w:r w:rsidRPr="0032242D">
              <w:rPr>
                <w:lang w:val="nl-NL"/>
              </w:rPr>
              <w:t>(Vaak, ≥</w:t>
            </w:r>
            <w:ins w:id="150" w:author="RWS 2" w:date="2025-04-01T14:17:00Z">
              <w:r w:rsidR="00CA129E">
                <w:rPr>
                  <w:lang w:val="nl-NL"/>
                </w:rPr>
                <w:t> </w:t>
              </w:r>
            </w:ins>
            <w:r w:rsidRPr="0032242D">
              <w:rPr>
                <w:lang w:val="nl-NL"/>
              </w:rPr>
              <w:t>1</w:t>
            </w:r>
            <w:r w:rsidR="00D103CA" w:rsidRPr="0032242D">
              <w:rPr>
                <w:lang w:val="nl-NL"/>
              </w:rPr>
              <w:t>/100</w:t>
            </w:r>
            <w:r w:rsidR="006A42F4" w:rsidRPr="0032242D">
              <w:rPr>
                <w:lang w:val="nl-NL"/>
              </w:rPr>
              <w:t>,</w:t>
            </w:r>
            <w:r w:rsidRPr="0032242D">
              <w:rPr>
                <w:lang w:val="nl-NL"/>
              </w:rPr>
              <w:t xml:space="preserve"> &lt;</w:t>
            </w:r>
            <w:ins w:id="151" w:author="RWS 2" w:date="2025-04-01T14:17:00Z">
              <w:r w:rsidR="00CA129E">
                <w:rPr>
                  <w:lang w:val="nl-NL"/>
                </w:rPr>
                <w:t> </w:t>
              </w:r>
            </w:ins>
            <w:r w:rsidR="00D103CA" w:rsidRPr="0032242D">
              <w:rPr>
                <w:lang w:val="nl-NL"/>
              </w:rPr>
              <w:t>1/</w:t>
            </w:r>
            <w:r w:rsidRPr="0032242D">
              <w:rPr>
                <w:lang w:val="nl-NL"/>
              </w:rPr>
              <w:t>10)</w:t>
            </w:r>
          </w:p>
        </w:tc>
        <w:tc>
          <w:tcPr>
            <w:tcW w:w="4429" w:type="dxa"/>
            <w:tcBorders>
              <w:top w:val="nil"/>
              <w:left w:val="nil"/>
              <w:bottom w:val="nil"/>
            </w:tcBorders>
          </w:tcPr>
          <w:p w14:paraId="59A2577E" w14:textId="6088A348" w:rsidR="006642C4" w:rsidRPr="0032242D" w:rsidRDefault="005B4369">
            <w:pPr>
              <w:spacing w:before="60" w:after="60"/>
              <w:jc w:val="center"/>
              <w:rPr>
                <w:lang w:val="nl-NL"/>
              </w:rPr>
              <w:pPrChange w:id="152" w:author="RWS 1" w:date="2025-04-02T14:11:00Z">
                <w:pPr>
                  <w:spacing w:before="60" w:after="60"/>
                </w:pPr>
              </w:pPrChange>
            </w:pPr>
            <w:proofErr w:type="spellStart"/>
            <w:r w:rsidRPr="0032242D">
              <w:rPr>
                <w:lang w:val="nl-NL"/>
              </w:rPr>
              <w:t>Rash</w:t>
            </w:r>
            <w:proofErr w:type="spellEnd"/>
          </w:p>
          <w:p w14:paraId="44036ED0" w14:textId="77777777" w:rsidR="006642C4" w:rsidRPr="0032242D" w:rsidRDefault="006642C4">
            <w:pPr>
              <w:spacing w:before="60" w:after="60"/>
              <w:jc w:val="center"/>
              <w:rPr>
                <w:lang w:val="nl-NL"/>
              </w:rPr>
              <w:pPrChange w:id="153" w:author="RWS 1" w:date="2025-04-02T14:11:00Z">
                <w:pPr>
                  <w:spacing w:before="60" w:after="60"/>
                </w:pPr>
              </w:pPrChange>
            </w:pPr>
            <w:r w:rsidRPr="0032242D">
              <w:rPr>
                <w:lang w:val="nl-NL"/>
              </w:rPr>
              <w:t>Erytheem</w:t>
            </w:r>
          </w:p>
          <w:p w14:paraId="52BF0CEF" w14:textId="77777777" w:rsidR="006642C4" w:rsidRPr="0032242D" w:rsidRDefault="006642C4">
            <w:pPr>
              <w:spacing w:before="60" w:after="60"/>
              <w:jc w:val="center"/>
              <w:rPr>
                <w:lang w:val="nl-NL"/>
              </w:rPr>
              <w:pPrChange w:id="154" w:author="RWS 1" w:date="2025-04-02T14:11:00Z">
                <w:pPr>
                  <w:spacing w:before="60" w:after="60"/>
                </w:pPr>
              </w:pPrChange>
            </w:pPr>
            <w:r w:rsidRPr="0032242D">
              <w:rPr>
                <w:lang w:val="nl-NL"/>
              </w:rPr>
              <w:t>Pruritus</w:t>
            </w:r>
          </w:p>
        </w:tc>
      </w:tr>
      <w:tr w:rsidR="00EF7386" w:rsidRPr="0032242D" w14:paraId="5CCADB22" w14:textId="77777777" w:rsidTr="00AF3164">
        <w:trPr>
          <w:tblHeader/>
        </w:trPr>
        <w:tc>
          <w:tcPr>
            <w:tcW w:w="4643" w:type="dxa"/>
            <w:tcBorders>
              <w:top w:val="nil"/>
              <w:bottom w:val="single" w:sz="4" w:space="0" w:color="auto"/>
              <w:right w:val="nil"/>
            </w:tcBorders>
          </w:tcPr>
          <w:p w14:paraId="2E98C629" w14:textId="77777777" w:rsidR="00EF7386" w:rsidRPr="0032242D" w:rsidRDefault="00EF7386">
            <w:pPr>
              <w:spacing w:before="60" w:after="60"/>
              <w:jc w:val="center"/>
              <w:rPr>
                <w:i/>
                <w:lang w:val="nl-NL"/>
              </w:rPr>
              <w:pPrChange w:id="155" w:author="RWS 1" w:date="2025-04-02T14:11:00Z">
                <w:pPr>
                  <w:spacing w:before="60" w:after="60"/>
                </w:pPr>
              </w:pPrChange>
            </w:pPr>
            <w:r w:rsidRPr="0032242D">
              <w:rPr>
                <w:i/>
                <w:lang w:val="nl-NL"/>
              </w:rPr>
              <w:t>(Niet bekend)</w:t>
            </w:r>
          </w:p>
        </w:tc>
        <w:tc>
          <w:tcPr>
            <w:tcW w:w="4429" w:type="dxa"/>
            <w:tcBorders>
              <w:top w:val="nil"/>
              <w:left w:val="nil"/>
              <w:bottom w:val="single" w:sz="4" w:space="0" w:color="auto"/>
            </w:tcBorders>
          </w:tcPr>
          <w:p w14:paraId="35F6EC0F" w14:textId="77777777" w:rsidR="00EF7386" w:rsidRPr="0032242D" w:rsidRDefault="00EF7386">
            <w:pPr>
              <w:spacing w:before="60" w:after="60"/>
              <w:jc w:val="center"/>
              <w:rPr>
                <w:i/>
                <w:lang w:val="nl-NL"/>
              </w:rPr>
              <w:pPrChange w:id="156" w:author="RWS 1" w:date="2025-04-02T14:11:00Z">
                <w:pPr>
                  <w:spacing w:before="60" w:after="60"/>
                </w:pPr>
              </w:pPrChange>
            </w:pPr>
            <w:r w:rsidRPr="0032242D">
              <w:rPr>
                <w:i/>
                <w:lang w:val="nl-NL"/>
              </w:rPr>
              <w:t>Urticaria</w:t>
            </w:r>
          </w:p>
        </w:tc>
      </w:tr>
    </w:tbl>
    <w:p w14:paraId="6D457F77" w14:textId="77777777" w:rsidR="00AC774C" w:rsidRDefault="00AC774C">
      <w:pPr>
        <w:rPr>
          <w:ins w:id="157" w:author=" LOC PXL AL" w:date="2025-09-05T13:32:00Z" w16du:dateUtc="2025-09-05T10:32:00Z"/>
        </w:rPr>
      </w:pPr>
    </w:p>
    <w:p w14:paraId="01157F73" w14:textId="77777777" w:rsidR="00AF3164" w:rsidRDefault="00AF3164">
      <w:pPr>
        <w:rPr>
          <w:ins w:id="158" w:author=" LOC PXL AL" w:date="2025-09-05T13:32:00Z" w16du:dateUtc="2025-09-05T10:32:00Z"/>
        </w:rPr>
      </w:pPr>
    </w:p>
    <w:p w14:paraId="0222A86B" w14:textId="77777777" w:rsidR="00AF3164" w:rsidRDefault="00AF3164">
      <w:pPr>
        <w:rPr>
          <w:ins w:id="159" w:author=" LOC PXL AL" w:date="2025-09-05T13:32:00Z" w16du:dateUtc="2025-09-05T10:32:00Z"/>
        </w:rPr>
      </w:pPr>
    </w:p>
    <w:p w14:paraId="2764E94B" w14:textId="77777777" w:rsidR="00AF3164" w:rsidRDefault="00AF3164">
      <w:pPr>
        <w:rPr>
          <w:ins w:id="160" w:author=" LOC PXL AL" w:date="2025-09-05T13:32:00Z" w16du:dateUtc="2025-09-05T10:32:00Z"/>
        </w:rPr>
      </w:pPr>
    </w:p>
    <w:p w14:paraId="6290F046" w14:textId="77777777" w:rsidR="00AF3164" w:rsidRDefault="00AF3164">
      <w:pPr>
        <w:rPr>
          <w:ins w:id="161" w:author=" LOC PXL AL" w:date="2025-09-05T13:32:00Z" w16du:dateUtc="2025-09-05T10:32:00Z"/>
        </w:rPr>
      </w:pPr>
    </w:p>
    <w:p w14:paraId="14F7C47D" w14:textId="77777777" w:rsidR="00AF3164" w:rsidRDefault="00AF3164">
      <w:pPr>
        <w:rPr>
          <w:ins w:id="162" w:author=" LOC PXL AL" w:date="2025-09-05T13:32:00Z" w16du:dateUtc="2025-09-05T10:32:00Z"/>
        </w:rPr>
      </w:pPr>
    </w:p>
    <w:p w14:paraId="39C95807" w14:textId="77777777" w:rsidR="00AF3164" w:rsidRDefault="00AF3164">
      <w:pPr>
        <w:rPr>
          <w:ins w:id="163" w:author=" LOC PXL AL" w:date="2025-09-05T13:32:00Z" w16du:dateUtc="2025-09-05T10:32:00Z"/>
        </w:rPr>
      </w:pPr>
    </w:p>
    <w:p w14:paraId="2FDE0504" w14:textId="77777777" w:rsidR="00AF3164" w:rsidRDefault="00AF3164">
      <w:pPr>
        <w:rPr>
          <w:ins w:id="164" w:author=" LOC PXL AL" w:date="2025-09-05T13:32:00Z" w16du:dateUtc="2025-09-05T10:32:00Z"/>
        </w:rPr>
      </w:pPr>
    </w:p>
    <w:p w14:paraId="4F0BC83A" w14:textId="77777777" w:rsidR="00AF3164" w:rsidRPr="0032242D" w:rsidRDefault="00AF316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429"/>
      </w:tblGrid>
      <w:tr w:rsidR="00AF3164" w:rsidRPr="0032242D" w14:paraId="5569748B" w14:textId="77777777" w:rsidTr="00E51E0E">
        <w:tc>
          <w:tcPr>
            <w:tcW w:w="4643" w:type="dxa"/>
            <w:tcBorders>
              <w:bottom w:val="nil"/>
              <w:right w:val="nil"/>
            </w:tcBorders>
          </w:tcPr>
          <w:p w14:paraId="57D9C0C1" w14:textId="77777777" w:rsidR="00AF3164" w:rsidRPr="00CE5F2C" w:rsidRDefault="00AF3164" w:rsidP="00AF3164">
            <w:pPr>
              <w:spacing w:before="60" w:after="60"/>
              <w:jc w:val="center"/>
              <w:rPr>
                <w:b/>
                <w:bCs/>
                <w:lang w:val="nl-NL"/>
              </w:rPr>
            </w:pPr>
            <w:r w:rsidRPr="00CE5F2C">
              <w:rPr>
                <w:b/>
                <w:bCs/>
                <w:lang w:val="nl-NL"/>
              </w:rPr>
              <w:lastRenderedPageBreak/>
              <w:t>Systeem/orgaanklassen</w:t>
            </w:r>
          </w:p>
          <w:p w14:paraId="2ED00B40" w14:textId="57C4A113" w:rsidR="00AF3164" w:rsidRPr="0032242D" w:rsidRDefault="00AF3164" w:rsidP="00AF3164">
            <w:pPr>
              <w:keepNext/>
              <w:spacing w:before="60" w:after="60"/>
              <w:jc w:val="center"/>
              <w:rPr>
                <w:lang w:val="nl-NL"/>
              </w:rPr>
            </w:pPr>
            <w:r w:rsidRPr="00CE5F2C">
              <w:rPr>
                <w:b/>
                <w:bCs/>
                <w:lang w:val="nl-NL"/>
              </w:rPr>
              <w:t>(</w:t>
            </w:r>
            <w:proofErr w:type="gramStart"/>
            <w:r w:rsidRPr="00CE5F2C">
              <w:rPr>
                <w:b/>
                <w:bCs/>
                <w:lang w:val="nl-NL"/>
              </w:rPr>
              <w:t>incidentiecategorie</w:t>
            </w:r>
            <w:proofErr w:type="gramEnd"/>
            <w:r w:rsidRPr="00CE5F2C">
              <w:rPr>
                <w:b/>
                <w:bCs/>
                <w:lang w:val="nl-NL"/>
              </w:rPr>
              <w:t>)</w:t>
            </w:r>
          </w:p>
        </w:tc>
        <w:tc>
          <w:tcPr>
            <w:tcW w:w="4429" w:type="dxa"/>
            <w:tcBorders>
              <w:left w:val="nil"/>
              <w:bottom w:val="nil"/>
            </w:tcBorders>
          </w:tcPr>
          <w:p w14:paraId="7E4C6FC9" w14:textId="2D64447F" w:rsidR="00AF3164" w:rsidRPr="0032242D" w:rsidRDefault="00AF3164" w:rsidP="00AF3164">
            <w:pPr>
              <w:keepNext/>
              <w:spacing w:before="60" w:after="60"/>
              <w:jc w:val="center"/>
              <w:rPr>
                <w:lang w:val="nl-NL"/>
              </w:rPr>
            </w:pPr>
            <w:r w:rsidRPr="00CE5F2C">
              <w:rPr>
                <w:b/>
                <w:bCs/>
                <w:lang w:val="nl-NL"/>
              </w:rPr>
              <w:t>Voorkeursterm</w:t>
            </w:r>
          </w:p>
        </w:tc>
      </w:tr>
      <w:tr w:rsidR="00AF3164" w:rsidRPr="0032242D" w14:paraId="4101B4C4" w14:textId="77777777" w:rsidTr="00E51E0E">
        <w:tc>
          <w:tcPr>
            <w:tcW w:w="4643" w:type="dxa"/>
            <w:tcBorders>
              <w:bottom w:val="nil"/>
              <w:right w:val="nil"/>
            </w:tcBorders>
          </w:tcPr>
          <w:p w14:paraId="1E37E973" w14:textId="77777777" w:rsidR="00AF3164" w:rsidRPr="0032242D" w:rsidRDefault="00AF3164">
            <w:pPr>
              <w:keepNext/>
              <w:spacing w:before="60" w:after="60"/>
              <w:jc w:val="center"/>
              <w:rPr>
                <w:lang w:val="nl-NL"/>
              </w:rPr>
              <w:pPrChange w:id="165" w:author="RWS 1" w:date="2025-04-02T14:11:00Z">
                <w:pPr>
                  <w:keepNext/>
                  <w:spacing w:before="60" w:after="60"/>
                </w:pPr>
              </w:pPrChange>
            </w:pPr>
            <w:r w:rsidRPr="0032242D">
              <w:rPr>
                <w:lang w:val="nl-NL"/>
              </w:rPr>
              <w:t>Algemene aandoeningen en toedieningsplaatsstoornissen</w:t>
            </w:r>
          </w:p>
        </w:tc>
        <w:tc>
          <w:tcPr>
            <w:tcW w:w="4429" w:type="dxa"/>
            <w:tcBorders>
              <w:left w:val="nil"/>
              <w:bottom w:val="nil"/>
            </w:tcBorders>
          </w:tcPr>
          <w:p w14:paraId="6203A5EF" w14:textId="77777777" w:rsidR="00AF3164" w:rsidRPr="0032242D" w:rsidRDefault="00AF3164">
            <w:pPr>
              <w:keepNext/>
              <w:spacing w:before="60" w:after="60"/>
              <w:jc w:val="center"/>
              <w:rPr>
                <w:lang w:val="nl-NL"/>
              </w:rPr>
              <w:pPrChange w:id="166" w:author="RWS 1" w:date="2025-04-02T14:11:00Z">
                <w:pPr>
                  <w:keepNext/>
                  <w:spacing w:before="60" w:after="60"/>
                </w:pPr>
              </w:pPrChange>
            </w:pPr>
          </w:p>
        </w:tc>
      </w:tr>
      <w:tr w:rsidR="00AF3164" w:rsidRPr="0032242D" w14:paraId="72CD09D8" w14:textId="77777777" w:rsidTr="00E51E0E">
        <w:tc>
          <w:tcPr>
            <w:tcW w:w="4643" w:type="dxa"/>
            <w:tcBorders>
              <w:top w:val="nil"/>
              <w:bottom w:val="nil"/>
              <w:right w:val="nil"/>
            </w:tcBorders>
          </w:tcPr>
          <w:p w14:paraId="79808F1A" w14:textId="770D7475" w:rsidR="00AF3164" w:rsidRPr="0032242D" w:rsidRDefault="00AF3164">
            <w:pPr>
              <w:keepNext/>
              <w:spacing w:before="60" w:after="60"/>
              <w:jc w:val="center"/>
              <w:rPr>
                <w:lang w:val="nl-NL"/>
              </w:rPr>
              <w:pPrChange w:id="167" w:author="RWS 1" w:date="2025-04-02T14:11:00Z">
                <w:pPr>
                  <w:keepNext/>
                  <w:spacing w:before="60" w:after="60"/>
                </w:pPr>
              </w:pPrChange>
            </w:pPr>
            <w:r w:rsidRPr="0032242D">
              <w:rPr>
                <w:lang w:val="nl-NL"/>
              </w:rPr>
              <w:t>(Zeer vaak, ≥</w:t>
            </w:r>
            <w:ins w:id="168" w:author="RWS 2" w:date="2025-04-01T14:17:00Z">
              <w:r>
                <w:rPr>
                  <w:lang w:val="nl-NL"/>
                </w:rPr>
                <w:t> </w:t>
              </w:r>
            </w:ins>
            <w:r w:rsidRPr="0032242D">
              <w:rPr>
                <w:lang w:val="nl-NL"/>
              </w:rPr>
              <w:t>1/10)</w:t>
            </w:r>
          </w:p>
        </w:tc>
        <w:tc>
          <w:tcPr>
            <w:tcW w:w="4429" w:type="dxa"/>
            <w:tcBorders>
              <w:top w:val="nil"/>
              <w:left w:val="nil"/>
              <w:bottom w:val="nil"/>
            </w:tcBorders>
          </w:tcPr>
          <w:p w14:paraId="53FED8B9" w14:textId="77777777" w:rsidR="00AF3164" w:rsidRPr="0032242D" w:rsidRDefault="00AF3164">
            <w:pPr>
              <w:keepNext/>
              <w:spacing w:before="60" w:after="60"/>
              <w:jc w:val="center"/>
              <w:rPr>
                <w:lang w:val="nl-NL"/>
              </w:rPr>
              <w:pPrChange w:id="169" w:author="RWS 1" w:date="2025-04-02T14:11:00Z">
                <w:pPr>
                  <w:keepNext/>
                  <w:spacing w:before="60" w:after="60"/>
                </w:pPr>
              </w:pPrChange>
            </w:pPr>
            <w:r w:rsidRPr="0032242D">
              <w:rPr>
                <w:lang w:val="nl-NL"/>
              </w:rPr>
              <w:t>Injectieplaatsreacties*</w:t>
            </w:r>
          </w:p>
        </w:tc>
      </w:tr>
      <w:tr w:rsidR="00AF3164" w:rsidRPr="0032242D" w14:paraId="3AF48F55" w14:textId="77777777" w:rsidTr="00E51E0E">
        <w:tc>
          <w:tcPr>
            <w:tcW w:w="4643" w:type="dxa"/>
            <w:tcBorders>
              <w:top w:val="nil"/>
              <w:right w:val="nil"/>
            </w:tcBorders>
          </w:tcPr>
          <w:p w14:paraId="3EFF9F1A" w14:textId="1E7CA663" w:rsidR="00AF3164" w:rsidRPr="0032242D" w:rsidRDefault="00AF3164">
            <w:pPr>
              <w:keepNext/>
              <w:spacing w:before="60" w:after="60"/>
              <w:jc w:val="center"/>
              <w:rPr>
                <w:lang w:val="nl-NL"/>
              </w:rPr>
              <w:pPrChange w:id="170" w:author="RWS 1" w:date="2025-04-02T14:11:00Z">
                <w:pPr>
                  <w:keepNext/>
                  <w:spacing w:before="60" w:after="60"/>
                </w:pPr>
              </w:pPrChange>
            </w:pPr>
            <w:r w:rsidRPr="0032242D">
              <w:rPr>
                <w:lang w:val="nl-NL"/>
              </w:rPr>
              <w:t>(Vaak, ≥</w:t>
            </w:r>
            <w:ins w:id="171" w:author="RWS 2" w:date="2025-04-01T14:17:00Z">
              <w:r>
                <w:rPr>
                  <w:lang w:val="nl-NL"/>
                </w:rPr>
                <w:t> </w:t>
              </w:r>
            </w:ins>
            <w:r w:rsidRPr="0032242D">
              <w:rPr>
                <w:lang w:val="nl-NL"/>
              </w:rPr>
              <w:t>1/100, &lt;</w:t>
            </w:r>
            <w:ins w:id="172" w:author="RWS 2" w:date="2025-04-01T14:17:00Z">
              <w:r>
                <w:rPr>
                  <w:lang w:val="nl-NL"/>
                </w:rPr>
                <w:t> </w:t>
              </w:r>
            </w:ins>
            <w:r w:rsidRPr="0032242D">
              <w:rPr>
                <w:lang w:val="nl-NL"/>
              </w:rPr>
              <w:t>1/10)</w:t>
            </w:r>
          </w:p>
        </w:tc>
        <w:tc>
          <w:tcPr>
            <w:tcW w:w="4429" w:type="dxa"/>
            <w:tcBorders>
              <w:top w:val="nil"/>
              <w:left w:val="nil"/>
              <w:bottom w:val="single" w:sz="4" w:space="0" w:color="auto"/>
            </w:tcBorders>
          </w:tcPr>
          <w:p w14:paraId="6F877731" w14:textId="77777777" w:rsidR="00AF3164" w:rsidRPr="0032242D" w:rsidRDefault="00AF3164">
            <w:pPr>
              <w:keepNext/>
              <w:spacing w:before="60" w:after="60"/>
              <w:jc w:val="center"/>
              <w:rPr>
                <w:lang w:val="nl-NL"/>
              </w:rPr>
              <w:pPrChange w:id="173" w:author="RWS 1" w:date="2025-04-02T14:11:00Z">
                <w:pPr>
                  <w:keepNext/>
                  <w:spacing w:before="60" w:after="60"/>
                </w:pPr>
              </w:pPrChange>
            </w:pPr>
            <w:r w:rsidRPr="0032242D">
              <w:rPr>
                <w:lang w:val="nl-NL"/>
              </w:rPr>
              <w:t>Pyrexie</w:t>
            </w:r>
          </w:p>
        </w:tc>
      </w:tr>
      <w:tr w:rsidR="00AF3164" w:rsidRPr="0032242D" w14:paraId="00915C78" w14:textId="77777777" w:rsidTr="00E51E0E">
        <w:tc>
          <w:tcPr>
            <w:tcW w:w="4643" w:type="dxa"/>
            <w:tcBorders>
              <w:bottom w:val="nil"/>
              <w:right w:val="nil"/>
            </w:tcBorders>
          </w:tcPr>
          <w:p w14:paraId="532B8585" w14:textId="77777777" w:rsidR="00AF3164" w:rsidRPr="0032242D" w:rsidRDefault="00AF3164">
            <w:pPr>
              <w:keepNext/>
              <w:spacing w:before="60" w:after="60"/>
              <w:jc w:val="center"/>
              <w:rPr>
                <w:lang w:val="nl-NL"/>
              </w:rPr>
              <w:pPrChange w:id="174" w:author="RWS 1" w:date="2025-04-02T14:11:00Z">
                <w:pPr>
                  <w:keepNext/>
                  <w:spacing w:before="60" w:after="60"/>
                </w:pPr>
              </w:pPrChange>
            </w:pPr>
            <w:r w:rsidRPr="0032242D">
              <w:rPr>
                <w:lang w:val="nl-NL"/>
              </w:rPr>
              <w:t>Onderzoeken</w:t>
            </w:r>
          </w:p>
        </w:tc>
        <w:tc>
          <w:tcPr>
            <w:tcW w:w="4429" w:type="dxa"/>
            <w:tcBorders>
              <w:left w:val="nil"/>
              <w:bottom w:val="nil"/>
            </w:tcBorders>
          </w:tcPr>
          <w:p w14:paraId="47AE30C2" w14:textId="77777777" w:rsidR="00AF3164" w:rsidRPr="0032242D" w:rsidRDefault="00AF3164">
            <w:pPr>
              <w:keepNext/>
              <w:spacing w:before="60" w:after="60"/>
              <w:jc w:val="center"/>
              <w:rPr>
                <w:lang w:val="nl-NL"/>
              </w:rPr>
              <w:pPrChange w:id="175" w:author="RWS 1" w:date="2025-04-02T14:11:00Z">
                <w:pPr>
                  <w:keepNext/>
                  <w:spacing w:before="60" w:after="60"/>
                </w:pPr>
              </w:pPrChange>
            </w:pPr>
          </w:p>
        </w:tc>
      </w:tr>
      <w:tr w:rsidR="00AF3164" w:rsidRPr="0032242D" w14:paraId="527EFD0D" w14:textId="77777777" w:rsidTr="00E51E0E">
        <w:tc>
          <w:tcPr>
            <w:tcW w:w="4643" w:type="dxa"/>
            <w:tcBorders>
              <w:top w:val="nil"/>
              <w:bottom w:val="single" w:sz="4" w:space="0" w:color="auto"/>
              <w:right w:val="nil"/>
            </w:tcBorders>
          </w:tcPr>
          <w:p w14:paraId="639520D6" w14:textId="609BF944" w:rsidR="00AF3164" w:rsidRPr="0032242D" w:rsidRDefault="00AF3164">
            <w:pPr>
              <w:keepNext/>
              <w:spacing w:before="60" w:after="60"/>
              <w:jc w:val="center"/>
              <w:rPr>
                <w:lang w:val="nl-NL"/>
              </w:rPr>
              <w:pPrChange w:id="176" w:author="RWS 1" w:date="2025-04-02T14:11:00Z">
                <w:pPr>
                  <w:keepNext/>
                  <w:spacing w:before="60" w:after="60"/>
                </w:pPr>
              </w:pPrChange>
            </w:pPr>
            <w:r w:rsidRPr="0032242D">
              <w:rPr>
                <w:lang w:val="nl-NL"/>
              </w:rPr>
              <w:t>(Vaak, ≥</w:t>
            </w:r>
            <w:ins w:id="177" w:author="RWS 2" w:date="2025-04-01T14:17:00Z">
              <w:r>
                <w:rPr>
                  <w:lang w:val="nl-NL"/>
                </w:rPr>
                <w:t> </w:t>
              </w:r>
            </w:ins>
            <w:r w:rsidRPr="0032242D">
              <w:rPr>
                <w:lang w:val="nl-NL"/>
              </w:rPr>
              <w:t>1/100, &lt;</w:t>
            </w:r>
            <w:ins w:id="178" w:author="RWS 2" w:date="2025-04-01T14:17:00Z">
              <w:r>
                <w:rPr>
                  <w:lang w:val="nl-NL"/>
                </w:rPr>
                <w:t> </w:t>
              </w:r>
            </w:ins>
            <w:r w:rsidRPr="0032242D">
              <w:rPr>
                <w:lang w:val="nl-NL"/>
              </w:rPr>
              <w:t>1/10)</w:t>
            </w:r>
          </w:p>
        </w:tc>
        <w:tc>
          <w:tcPr>
            <w:tcW w:w="4429" w:type="dxa"/>
            <w:tcBorders>
              <w:top w:val="nil"/>
              <w:left w:val="nil"/>
              <w:bottom w:val="single" w:sz="4" w:space="0" w:color="auto"/>
            </w:tcBorders>
          </w:tcPr>
          <w:p w14:paraId="6B19A940" w14:textId="77777777" w:rsidR="00AF3164" w:rsidRPr="0032242D" w:rsidRDefault="00AF3164">
            <w:pPr>
              <w:keepNext/>
              <w:spacing w:before="60" w:after="60"/>
              <w:jc w:val="center"/>
              <w:rPr>
                <w:lang w:val="nl-NL"/>
              </w:rPr>
              <w:pPrChange w:id="179" w:author="RWS 1" w:date="2025-04-02T14:11:00Z">
                <w:pPr>
                  <w:keepNext/>
                  <w:spacing w:before="60" w:after="60"/>
                </w:pPr>
              </w:pPrChange>
            </w:pPr>
            <w:proofErr w:type="spellStart"/>
            <w:r w:rsidRPr="0032242D">
              <w:rPr>
                <w:lang w:val="nl-NL"/>
              </w:rPr>
              <w:t>Transaminasen</w:t>
            </w:r>
            <w:proofErr w:type="spellEnd"/>
            <w:r w:rsidRPr="0032242D">
              <w:rPr>
                <w:lang w:val="nl-NL"/>
              </w:rPr>
              <w:t xml:space="preserve"> verhoogd</w:t>
            </w:r>
          </w:p>
        </w:tc>
      </w:tr>
      <w:tr w:rsidR="00AF3164" w:rsidRPr="00121206" w14:paraId="6CAC96F2" w14:textId="77777777" w:rsidTr="00E51E0E">
        <w:tc>
          <w:tcPr>
            <w:tcW w:w="9072" w:type="dxa"/>
            <w:gridSpan w:val="2"/>
            <w:tcBorders>
              <w:top w:val="nil"/>
            </w:tcBorders>
          </w:tcPr>
          <w:p w14:paraId="6CBEBEDA" w14:textId="77777777" w:rsidR="00AF3164" w:rsidRPr="00AF3164" w:rsidRDefault="00AF3164" w:rsidP="00AF3164">
            <w:pPr>
              <w:keepNext/>
              <w:keepLines/>
              <w:spacing w:before="60" w:after="60"/>
              <w:rPr>
                <w:sz w:val="20"/>
                <w:szCs w:val="20"/>
                <w:rPrChange w:id="180" w:author=" LOC PXL AL" w:date="2025-09-05T13:31:00Z" w16du:dateUtc="2025-09-05T10:31:00Z">
                  <w:rPr>
                    <w:sz w:val="20"/>
                    <w:szCs w:val="20"/>
                    <w:lang w:val="nl-NL"/>
                  </w:rPr>
                </w:rPrChange>
              </w:rPr>
            </w:pPr>
            <w:r w:rsidRPr="00AF3164">
              <w:rPr>
                <w:sz w:val="20"/>
                <w:szCs w:val="20"/>
                <w:rPrChange w:id="181" w:author=" LOC PXL AL" w:date="2025-09-05T13:31:00Z" w16du:dateUtc="2025-09-05T10:31:00Z">
                  <w:rPr>
                    <w:sz w:val="20"/>
                    <w:szCs w:val="20"/>
                    <w:lang w:val="nl-NL"/>
                  </w:rPr>
                </w:rPrChange>
              </w:rPr>
              <w:t xml:space="preserve">* </w:t>
            </w:r>
            <w:proofErr w:type="spellStart"/>
            <w:r w:rsidRPr="00AF3164">
              <w:rPr>
                <w:sz w:val="20"/>
                <w:szCs w:val="20"/>
                <w:rPrChange w:id="182" w:author=" LOC PXL AL" w:date="2025-09-05T13:31:00Z" w16du:dateUtc="2025-09-05T10:31:00Z">
                  <w:rPr>
                    <w:sz w:val="20"/>
                    <w:szCs w:val="20"/>
                    <w:lang w:val="nl-NL"/>
                  </w:rPr>
                </w:rPrChange>
              </w:rPr>
              <w:t>Injectieplaatskneuzing</w:t>
            </w:r>
            <w:proofErr w:type="spellEnd"/>
            <w:r w:rsidRPr="00AF3164">
              <w:rPr>
                <w:sz w:val="20"/>
                <w:szCs w:val="20"/>
                <w:rPrChange w:id="183" w:author=" LOC PXL AL" w:date="2025-09-05T13:31:00Z" w16du:dateUtc="2025-09-05T10:31:00Z">
                  <w:rPr>
                    <w:sz w:val="20"/>
                    <w:szCs w:val="20"/>
                    <w:lang w:val="nl-NL"/>
                  </w:rPr>
                </w:rPrChange>
              </w:rPr>
              <w:t xml:space="preserve">, </w:t>
            </w:r>
            <w:proofErr w:type="spellStart"/>
            <w:r w:rsidRPr="00AF3164">
              <w:rPr>
                <w:sz w:val="20"/>
                <w:szCs w:val="20"/>
                <w:rPrChange w:id="184" w:author=" LOC PXL AL" w:date="2025-09-05T13:31:00Z" w16du:dateUtc="2025-09-05T10:31:00Z">
                  <w:rPr>
                    <w:sz w:val="20"/>
                    <w:szCs w:val="20"/>
                    <w:lang w:val="nl-NL"/>
                  </w:rPr>
                </w:rPrChange>
              </w:rPr>
              <w:t>injectieplaatshematoom</w:t>
            </w:r>
            <w:proofErr w:type="spellEnd"/>
            <w:r w:rsidRPr="00AF3164">
              <w:rPr>
                <w:sz w:val="20"/>
                <w:szCs w:val="20"/>
                <w:rPrChange w:id="185" w:author=" LOC PXL AL" w:date="2025-09-05T13:31:00Z" w16du:dateUtc="2025-09-05T10:31:00Z">
                  <w:rPr>
                    <w:sz w:val="20"/>
                    <w:szCs w:val="20"/>
                    <w:lang w:val="nl-NL"/>
                  </w:rPr>
                </w:rPrChange>
              </w:rPr>
              <w:t xml:space="preserve">, </w:t>
            </w:r>
            <w:proofErr w:type="spellStart"/>
            <w:r w:rsidRPr="00AF3164">
              <w:rPr>
                <w:sz w:val="20"/>
                <w:szCs w:val="20"/>
                <w:rPrChange w:id="186" w:author=" LOC PXL AL" w:date="2025-09-05T13:31:00Z" w16du:dateUtc="2025-09-05T10:31:00Z">
                  <w:rPr>
                    <w:sz w:val="20"/>
                    <w:szCs w:val="20"/>
                    <w:lang w:val="nl-NL"/>
                  </w:rPr>
                </w:rPrChange>
              </w:rPr>
              <w:t>injectieplaatsgloeien</w:t>
            </w:r>
            <w:proofErr w:type="spellEnd"/>
            <w:r w:rsidRPr="00AF3164">
              <w:rPr>
                <w:sz w:val="20"/>
                <w:szCs w:val="20"/>
                <w:rPrChange w:id="187" w:author=" LOC PXL AL" w:date="2025-09-05T13:31:00Z" w16du:dateUtc="2025-09-05T10:31:00Z">
                  <w:rPr>
                    <w:sz w:val="20"/>
                    <w:szCs w:val="20"/>
                    <w:lang w:val="nl-NL"/>
                  </w:rPr>
                </w:rPrChange>
              </w:rPr>
              <w:t xml:space="preserve">, </w:t>
            </w:r>
            <w:proofErr w:type="spellStart"/>
            <w:r w:rsidRPr="00AF3164">
              <w:rPr>
                <w:sz w:val="20"/>
                <w:szCs w:val="20"/>
                <w:rPrChange w:id="188" w:author=" LOC PXL AL" w:date="2025-09-05T13:31:00Z" w16du:dateUtc="2025-09-05T10:31:00Z">
                  <w:rPr>
                    <w:sz w:val="20"/>
                    <w:szCs w:val="20"/>
                    <w:lang w:val="nl-NL"/>
                  </w:rPr>
                </w:rPrChange>
              </w:rPr>
              <w:t>injectieplaatserytheem</w:t>
            </w:r>
            <w:proofErr w:type="spellEnd"/>
            <w:r w:rsidRPr="00AF3164">
              <w:rPr>
                <w:sz w:val="20"/>
                <w:szCs w:val="20"/>
                <w:rPrChange w:id="189" w:author=" LOC PXL AL" w:date="2025-09-05T13:31:00Z" w16du:dateUtc="2025-09-05T10:31:00Z">
                  <w:rPr>
                    <w:sz w:val="20"/>
                    <w:szCs w:val="20"/>
                    <w:lang w:val="nl-NL"/>
                  </w:rPr>
                </w:rPrChange>
              </w:rPr>
              <w:t xml:space="preserve">, </w:t>
            </w:r>
            <w:proofErr w:type="spellStart"/>
            <w:r w:rsidRPr="00AF3164">
              <w:rPr>
                <w:sz w:val="20"/>
                <w:szCs w:val="20"/>
                <w:rPrChange w:id="190" w:author=" LOC PXL AL" w:date="2025-09-05T13:31:00Z" w16du:dateUtc="2025-09-05T10:31:00Z">
                  <w:rPr>
                    <w:sz w:val="20"/>
                    <w:szCs w:val="20"/>
                    <w:lang w:val="nl-NL"/>
                  </w:rPr>
                </w:rPrChange>
              </w:rPr>
              <w:t>injectieplaatshypesthesie</w:t>
            </w:r>
            <w:proofErr w:type="spellEnd"/>
            <w:r w:rsidRPr="00AF3164">
              <w:rPr>
                <w:sz w:val="20"/>
                <w:szCs w:val="20"/>
                <w:rPrChange w:id="191" w:author=" LOC PXL AL" w:date="2025-09-05T13:31:00Z" w16du:dateUtc="2025-09-05T10:31:00Z">
                  <w:rPr>
                    <w:sz w:val="20"/>
                    <w:szCs w:val="20"/>
                    <w:lang w:val="nl-NL"/>
                  </w:rPr>
                </w:rPrChange>
              </w:rPr>
              <w:t xml:space="preserve">, </w:t>
            </w:r>
            <w:proofErr w:type="spellStart"/>
            <w:r w:rsidRPr="00AF3164">
              <w:rPr>
                <w:sz w:val="20"/>
                <w:szCs w:val="20"/>
                <w:rPrChange w:id="192" w:author=" LOC PXL AL" w:date="2025-09-05T13:31:00Z" w16du:dateUtc="2025-09-05T10:31:00Z">
                  <w:rPr>
                    <w:sz w:val="20"/>
                    <w:szCs w:val="20"/>
                    <w:lang w:val="nl-NL"/>
                  </w:rPr>
                </w:rPrChange>
              </w:rPr>
              <w:t>injectieplaatsirritatie</w:t>
            </w:r>
            <w:proofErr w:type="spellEnd"/>
            <w:r w:rsidRPr="00AF3164">
              <w:rPr>
                <w:sz w:val="20"/>
                <w:szCs w:val="20"/>
                <w:rPrChange w:id="193" w:author=" LOC PXL AL" w:date="2025-09-05T13:31:00Z" w16du:dateUtc="2025-09-05T10:31:00Z">
                  <w:rPr>
                    <w:sz w:val="20"/>
                    <w:szCs w:val="20"/>
                    <w:lang w:val="nl-NL"/>
                  </w:rPr>
                </w:rPrChange>
              </w:rPr>
              <w:t xml:space="preserve">, </w:t>
            </w:r>
            <w:proofErr w:type="spellStart"/>
            <w:r w:rsidRPr="00AF3164">
              <w:rPr>
                <w:sz w:val="20"/>
                <w:szCs w:val="20"/>
                <w:rPrChange w:id="194" w:author=" LOC PXL AL" w:date="2025-09-05T13:31:00Z" w16du:dateUtc="2025-09-05T10:31:00Z">
                  <w:rPr>
                    <w:sz w:val="20"/>
                    <w:szCs w:val="20"/>
                    <w:lang w:val="nl-NL"/>
                  </w:rPr>
                </w:rPrChange>
              </w:rPr>
              <w:t>injectieplaatsdoofheid</w:t>
            </w:r>
            <w:proofErr w:type="spellEnd"/>
            <w:r w:rsidRPr="00AF3164">
              <w:rPr>
                <w:sz w:val="20"/>
                <w:szCs w:val="20"/>
                <w:rPrChange w:id="195" w:author=" LOC PXL AL" w:date="2025-09-05T13:31:00Z" w16du:dateUtc="2025-09-05T10:31:00Z">
                  <w:rPr>
                    <w:sz w:val="20"/>
                    <w:szCs w:val="20"/>
                    <w:lang w:val="nl-NL"/>
                  </w:rPr>
                </w:rPrChange>
              </w:rPr>
              <w:t xml:space="preserve">, </w:t>
            </w:r>
            <w:proofErr w:type="spellStart"/>
            <w:r w:rsidRPr="00AF3164">
              <w:rPr>
                <w:sz w:val="20"/>
                <w:szCs w:val="20"/>
                <w:rPrChange w:id="196" w:author=" LOC PXL AL" w:date="2025-09-05T13:31:00Z" w16du:dateUtc="2025-09-05T10:31:00Z">
                  <w:rPr>
                    <w:sz w:val="20"/>
                    <w:szCs w:val="20"/>
                    <w:lang w:val="nl-NL"/>
                  </w:rPr>
                </w:rPrChange>
              </w:rPr>
              <w:t>injectieplaatsoedeem</w:t>
            </w:r>
            <w:proofErr w:type="spellEnd"/>
            <w:r w:rsidRPr="00AF3164">
              <w:rPr>
                <w:sz w:val="20"/>
                <w:szCs w:val="20"/>
                <w:rPrChange w:id="197" w:author=" LOC PXL AL" w:date="2025-09-05T13:31:00Z" w16du:dateUtc="2025-09-05T10:31:00Z">
                  <w:rPr>
                    <w:sz w:val="20"/>
                    <w:szCs w:val="20"/>
                    <w:lang w:val="nl-NL"/>
                  </w:rPr>
                </w:rPrChange>
              </w:rPr>
              <w:t xml:space="preserve">, </w:t>
            </w:r>
            <w:proofErr w:type="spellStart"/>
            <w:r w:rsidRPr="00AF3164">
              <w:rPr>
                <w:sz w:val="20"/>
                <w:szCs w:val="20"/>
                <w:rPrChange w:id="198" w:author=" LOC PXL AL" w:date="2025-09-05T13:31:00Z" w16du:dateUtc="2025-09-05T10:31:00Z">
                  <w:rPr>
                    <w:sz w:val="20"/>
                    <w:szCs w:val="20"/>
                    <w:lang w:val="nl-NL"/>
                  </w:rPr>
                </w:rPrChange>
              </w:rPr>
              <w:t>injectieplaatspijn</w:t>
            </w:r>
            <w:proofErr w:type="spellEnd"/>
            <w:r w:rsidRPr="00AF3164">
              <w:rPr>
                <w:sz w:val="20"/>
                <w:szCs w:val="20"/>
                <w:rPrChange w:id="199" w:author=" LOC PXL AL" w:date="2025-09-05T13:31:00Z" w16du:dateUtc="2025-09-05T10:31:00Z">
                  <w:rPr>
                    <w:sz w:val="20"/>
                    <w:szCs w:val="20"/>
                    <w:lang w:val="nl-NL"/>
                  </w:rPr>
                </w:rPrChange>
              </w:rPr>
              <w:t xml:space="preserve">, </w:t>
            </w:r>
            <w:proofErr w:type="spellStart"/>
            <w:r w:rsidRPr="00AF3164">
              <w:rPr>
                <w:sz w:val="20"/>
                <w:szCs w:val="20"/>
                <w:rPrChange w:id="200" w:author=" LOC PXL AL" w:date="2025-09-05T13:31:00Z" w16du:dateUtc="2025-09-05T10:31:00Z">
                  <w:rPr>
                    <w:sz w:val="20"/>
                    <w:szCs w:val="20"/>
                    <w:lang w:val="nl-NL"/>
                  </w:rPr>
                </w:rPrChange>
              </w:rPr>
              <w:t>injectieplaatsdrukgevoel</w:t>
            </w:r>
            <w:proofErr w:type="spellEnd"/>
            <w:r w:rsidRPr="00AF3164">
              <w:rPr>
                <w:sz w:val="20"/>
                <w:szCs w:val="20"/>
                <w:rPrChange w:id="201" w:author=" LOC PXL AL" w:date="2025-09-05T13:31:00Z" w16du:dateUtc="2025-09-05T10:31:00Z">
                  <w:rPr>
                    <w:sz w:val="20"/>
                    <w:szCs w:val="20"/>
                    <w:lang w:val="nl-NL"/>
                  </w:rPr>
                </w:rPrChange>
              </w:rPr>
              <w:t xml:space="preserve">, </w:t>
            </w:r>
            <w:proofErr w:type="spellStart"/>
            <w:r w:rsidRPr="00AF3164">
              <w:rPr>
                <w:sz w:val="20"/>
                <w:szCs w:val="20"/>
                <w:rPrChange w:id="202" w:author=" LOC PXL AL" w:date="2025-09-05T13:31:00Z" w16du:dateUtc="2025-09-05T10:31:00Z">
                  <w:rPr>
                    <w:sz w:val="20"/>
                    <w:szCs w:val="20"/>
                    <w:lang w:val="nl-NL"/>
                  </w:rPr>
                </w:rPrChange>
              </w:rPr>
              <w:t>injectieplaatspruritus</w:t>
            </w:r>
            <w:proofErr w:type="spellEnd"/>
            <w:r w:rsidRPr="00AF3164">
              <w:rPr>
                <w:sz w:val="20"/>
                <w:szCs w:val="20"/>
                <w:rPrChange w:id="203" w:author=" LOC PXL AL" w:date="2025-09-05T13:31:00Z" w16du:dateUtc="2025-09-05T10:31:00Z">
                  <w:rPr>
                    <w:sz w:val="20"/>
                    <w:szCs w:val="20"/>
                    <w:lang w:val="nl-NL"/>
                  </w:rPr>
                </w:rPrChange>
              </w:rPr>
              <w:t xml:space="preserve">, </w:t>
            </w:r>
            <w:proofErr w:type="spellStart"/>
            <w:r w:rsidRPr="00AF3164">
              <w:rPr>
                <w:sz w:val="20"/>
                <w:szCs w:val="20"/>
                <w:rPrChange w:id="204" w:author=" LOC PXL AL" w:date="2025-09-05T13:31:00Z" w16du:dateUtc="2025-09-05T10:31:00Z">
                  <w:rPr>
                    <w:sz w:val="20"/>
                    <w:szCs w:val="20"/>
                    <w:lang w:val="nl-NL"/>
                  </w:rPr>
                </w:rPrChange>
              </w:rPr>
              <w:t>zwelling</w:t>
            </w:r>
            <w:proofErr w:type="spellEnd"/>
            <w:r w:rsidRPr="00AF3164">
              <w:rPr>
                <w:sz w:val="20"/>
                <w:szCs w:val="20"/>
                <w:rPrChange w:id="205" w:author=" LOC PXL AL" w:date="2025-09-05T13:31:00Z" w16du:dateUtc="2025-09-05T10:31:00Z">
                  <w:rPr>
                    <w:sz w:val="20"/>
                    <w:szCs w:val="20"/>
                    <w:lang w:val="nl-NL"/>
                  </w:rPr>
                </w:rPrChange>
              </w:rPr>
              <w:t xml:space="preserve"> van </w:t>
            </w:r>
            <w:proofErr w:type="spellStart"/>
            <w:r w:rsidRPr="00AF3164">
              <w:rPr>
                <w:sz w:val="20"/>
                <w:szCs w:val="20"/>
                <w:rPrChange w:id="206" w:author=" LOC PXL AL" w:date="2025-09-05T13:31:00Z" w16du:dateUtc="2025-09-05T10:31:00Z">
                  <w:rPr>
                    <w:sz w:val="20"/>
                    <w:szCs w:val="20"/>
                    <w:lang w:val="nl-NL"/>
                  </w:rPr>
                </w:rPrChange>
              </w:rPr>
              <w:t>injectieplaats</w:t>
            </w:r>
            <w:proofErr w:type="spellEnd"/>
            <w:r w:rsidRPr="00AF3164">
              <w:rPr>
                <w:sz w:val="20"/>
                <w:szCs w:val="20"/>
                <w:rPrChange w:id="207" w:author=" LOC PXL AL" w:date="2025-09-05T13:31:00Z" w16du:dateUtc="2025-09-05T10:31:00Z">
                  <w:rPr>
                    <w:sz w:val="20"/>
                    <w:szCs w:val="20"/>
                    <w:lang w:val="nl-NL"/>
                  </w:rPr>
                </w:rPrChange>
              </w:rPr>
              <w:t xml:space="preserve">, </w:t>
            </w:r>
            <w:proofErr w:type="spellStart"/>
            <w:r w:rsidRPr="00AF3164">
              <w:rPr>
                <w:sz w:val="20"/>
                <w:szCs w:val="20"/>
                <w:rPrChange w:id="208" w:author=" LOC PXL AL" w:date="2025-09-05T13:31:00Z" w16du:dateUtc="2025-09-05T10:31:00Z">
                  <w:rPr>
                    <w:sz w:val="20"/>
                    <w:szCs w:val="20"/>
                    <w:lang w:val="nl-NL"/>
                  </w:rPr>
                </w:rPrChange>
              </w:rPr>
              <w:t>injectieplaatsurticaria</w:t>
            </w:r>
            <w:proofErr w:type="spellEnd"/>
            <w:r w:rsidRPr="00AF3164">
              <w:rPr>
                <w:sz w:val="20"/>
                <w:szCs w:val="20"/>
                <w:rPrChange w:id="209" w:author=" LOC PXL AL" w:date="2025-09-05T13:31:00Z" w16du:dateUtc="2025-09-05T10:31:00Z">
                  <w:rPr>
                    <w:sz w:val="20"/>
                    <w:szCs w:val="20"/>
                    <w:lang w:val="nl-NL"/>
                  </w:rPr>
                </w:rPrChange>
              </w:rPr>
              <w:t xml:space="preserve"> </w:t>
            </w:r>
            <w:proofErr w:type="spellStart"/>
            <w:r w:rsidRPr="00AF3164">
              <w:rPr>
                <w:sz w:val="20"/>
                <w:szCs w:val="20"/>
                <w:rPrChange w:id="210" w:author=" LOC PXL AL" w:date="2025-09-05T13:31:00Z" w16du:dateUtc="2025-09-05T10:31:00Z">
                  <w:rPr>
                    <w:sz w:val="20"/>
                    <w:szCs w:val="20"/>
                    <w:lang w:val="nl-NL"/>
                  </w:rPr>
                </w:rPrChange>
              </w:rPr>
              <w:t>en</w:t>
            </w:r>
            <w:proofErr w:type="spellEnd"/>
            <w:r w:rsidRPr="00AF3164">
              <w:rPr>
                <w:sz w:val="20"/>
                <w:szCs w:val="20"/>
                <w:rPrChange w:id="211" w:author=" LOC PXL AL" w:date="2025-09-05T13:31:00Z" w16du:dateUtc="2025-09-05T10:31:00Z">
                  <w:rPr>
                    <w:sz w:val="20"/>
                    <w:szCs w:val="20"/>
                    <w:lang w:val="nl-NL"/>
                  </w:rPr>
                </w:rPrChange>
              </w:rPr>
              <w:t xml:space="preserve"> </w:t>
            </w:r>
            <w:proofErr w:type="spellStart"/>
            <w:r w:rsidRPr="00AF3164">
              <w:rPr>
                <w:sz w:val="20"/>
                <w:szCs w:val="20"/>
                <w:rPrChange w:id="212" w:author=" LOC PXL AL" w:date="2025-09-05T13:31:00Z" w16du:dateUtc="2025-09-05T10:31:00Z">
                  <w:rPr>
                    <w:sz w:val="20"/>
                    <w:szCs w:val="20"/>
                    <w:lang w:val="nl-NL"/>
                  </w:rPr>
                </w:rPrChange>
              </w:rPr>
              <w:t>injectieplaatswarmte</w:t>
            </w:r>
            <w:proofErr w:type="spellEnd"/>
            <w:r w:rsidRPr="00AF3164">
              <w:rPr>
                <w:sz w:val="20"/>
                <w:szCs w:val="20"/>
                <w:rPrChange w:id="213" w:author=" LOC PXL AL" w:date="2025-09-05T13:31:00Z" w16du:dateUtc="2025-09-05T10:31:00Z">
                  <w:rPr>
                    <w:sz w:val="20"/>
                    <w:szCs w:val="20"/>
                    <w:lang w:val="nl-NL"/>
                  </w:rPr>
                </w:rPrChange>
              </w:rPr>
              <w:t>.</w:t>
            </w:r>
          </w:p>
        </w:tc>
      </w:tr>
    </w:tbl>
    <w:p w14:paraId="3427B588" w14:textId="77777777" w:rsidR="006642C4" w:rsidRPr="00AF3164" w:rsidRDefault="006642C4" w:rsidP="0006053B">
      <w:pPr>
        <w:tabs>
          <w:tab w:val="left" w:pos="0"/>
        </w:tabs>
        <w:rPr>
          <w:rPrChange w:id="214" w:author=" LOC PXL AL" w:date="2025-09-05T13:31:00Z" w16du:dateUtc="2025-09-05T10:31:00Z">
            <w:rPr>
              <w:lang w:val="nl-NL"/>
            </w:rPr>
          </w:rPrChange>
        </w:rPr>
      </w:pPr>
    </w:p>
    <w:p w14:paraId="726BE05F" w14:textId="77777777" w:rsidR="00F95F88" w:rsidRPr="0032242D" w:rsidRDefault="00F95F88" w:rsidP="009459F7">
      <w:pPr>
        <w:tabs>
          <w:tab w:val="left" w:pos="0"/>
        </w:tabs>
        <w:rPr>
          <w:u w:val="single"/>
          <w:lang w:val="nl-NL"/>
        </w:rPr>
      </w:pPr>
      <w:r w:rsidRPr="0032242D">
        <w:rPr>
          <w:u w:val="single"/>
          <w:lang w:val="nl-NL"/>
        </w:rPr>
        <w:t>Pediatrische patiënten</w:t>
      </w:r>
    </w:p>
    <w:p w14:paraId="2F8B7EAB" w14:textId="77777777" w:rsidR="00F95F88" w:rsidRPr="0032242D" w:rsidRDefault="00F95F88" w:rsidP="009459F7">
      <w:pPr>
        <w:tabs>
          <w:tab w:val="left" w:pos="0"/>
        </w:tabs>
        <w:rPr>
          <w:u w:val="single"/>
          <w:lang w:val="nl-NL"/>
        </w:rPr>
      </w:pPr>
    </w:p>
    <w:p w14:paraId="15873E2A" w14:textId="77777777" w:rsidR="00F95F88" w:rsidRPr="0032242D" w:rsidRDefault="00F95F88" w:rsidP="009459F7">
      <w:pPr>
        <w:tabs>
          <w:tab w:val="left" w:pos="0"/>
        </w:tabs>
        <w:rPr>
          <w:lang w:val="nl-NL"/>
        </w:rPr>
      </w:pPr>
      <w:r w:rsidRPr="0032242D">
        <w:rPr>
          <w:lang w:val="nl-NL"/>
        </w:rPr>
        <w:t xml:space="preserve">Tijdens klinisch onderzoek </w:t>
      </w:r>
      <w:r w:rsidR="00A21AD3" w:rsidRPr="0032242D">
        <w:rPr>
          <w:lang w:val="nl-NL"/>
        </w:rPr>
        <w:t>kreg</w:t>
      </w:r>
      <w:r w:rsidRPr="0032242D">
        <w:rPr>
          <w:lang w:val="nl-NL"/>
        </w:rPr>
        <w:t xml:space="preserve">en in totaal 32 pediatrische patiënten (8 kinderen in de leeftijd van 2 tot 11 jaar en 24 adolescenten in de leeftijd van 12 tot 17 jaar) met HAE </w:t>
      </w:r>
      <w:r w:rsidR="00A21AD3" w:rsidRPr="0032242D">
        <w:rPr>
          <w:lang w:val="nl-NL"/>
        </w:rPr>
        <w:t xml:space="preserve">een </w:t>
      </w:r>
      <w:r w:rsidRPr="0032242D">
        <w:rPr>
          <w:lang w:val="nl-NL"/>
        </w:rPr>
        <w:t xml:space="preserve">behandeling met </w:t>
      </w:r>
      <w:proofErr w:type="spellStart"/>
      <w:r w:rsidRPr="0032242D">
        <w:rPr>
          <w:lang w:val="nl-NL"/>
        </w:rPr>
        <w:t>icatibant</w:t>
      </w:r>
      <w:proofErr w:type="spellEnd"/>
      <w:r w:rsidRPr="0032242D">
        <w:rPr>
          <w:lang w:val="nl-NL"/>
        </w:rPr>
        <w:t xml:space="preserve">. Eenendertig patiënten kregen een eenmalige dosis </w:t>
      </w:r>
      <w:proofErr w:type="spellStart"/>
      <w:r w:rsidRPr="0032242D">
        <w:rPr>
          <w:lang w:val="nl-NL"/>
        </w:rPr>
        <w:t>icatibant</w:t>
      </w:r>
      <w:proofErr w:type="spellEnd"/>
      <w:r w:rsidRPr="0032242D">
        <w:rPr>
          <w:lang w:val="nl-NL"/>
        </w:rPr>
        <w:t xml:space="preserve"> en 1 patiënt (een adolescent) kreeg </w:t>
      </w:r>
      <w:proofErr w:type="spellStart"/>
      <w:r w:rsidRPr="0032242D">
        <w:rPr>
          <w:lang w:val="nl-NL"/>
        </w:rPr>
        <w:t>icatibant</w:t>
      </w:r>
      <w:proofErr w:type="spellEnd"/>
      <w:r w:rsidRPr="0032242D">
        <w:rPr>
          <w:lang w:val="nl-NL"/>
        </w:rPr>
        <w:t xml:space="preserve"> voor twee HAE-aanvallen (twee doses in totaal). </w:t>
      </w:r>
      <w:proofErr w:type="spellStart"/>
      <w:r w:rsidRPr="0032242D">
        <w:rPr>
          <w:lang w:val="nl-NL"/>
        </w:rPr>
        <w:t>Firazyr</w:t>
      </w:r>
      <w:proofErr w:type="spellEnd"/>
      <w:r w:rsidRPr="0032242D">
        <w:rPr>
          <w:lang w:val="nl-NL"/>
        </w:rPr>
        <w:t xml:space="preserve"> werd via subcutane injectie toegediend in een dosis van 0,4 mg/kg op basis van het lichaamsgewicht met een maximale dosis van 30 mg. </w:t>
      </w:r>
    </w:p>
    <w:p w14:paraId="00689526" w14:textId="77777777" w:rsidR="00F95F88" w:rsidRPr="0032242D" w:rsidRDefault="00F95F88" w:rsidP="009459F7">
      <w:pPr>
        <w:tabs>
          <w:tab w:val="left" w:pos="0"/>
        </w:tabs>
        <w:rPr>
          <w:lang w:val="nl-NL"/>
        </w:rPr>
      </w:pPr>
    </w:p>
    <w:p w14:paraId="472E75A5" w14:textId="77777777" w:rsidR="00F95F88" w:rsidRPr="0032242D" w:rsidRDefault="00F95F88" w:rsidP="009459F7">
      <w:pPr>
        <w:tabs>
          <w:tab w:val="left" w:pos="0"/>
        </w:tabs>
        <w:rPr>
          <w:lang w:val="nl-NL"/>
        </w:rPr>
      </w:pPr>
      <w:r w:rsidRPr="0032242D">
        <w:rPr>
          <w:lang w:val="nl-NL"/>
        </w:rPr>
        <w:t xml:space="preserve">De meeste pediatrische patiënten die met subcutaan </w:t>
      </w:r>
      <w:proofErr w:type="spellStart"/>
      <w:r w:rsidRPr="0032242D">
        <w:rPr>
          <w:lang w:val="nl-NL"/>
        </w:rPr>
        <w:t>icatibant</w:t>
      </w:r>
      <w:proofErr w:type="spellEnd"/>
      <w:r w:rsidRPr="0032242D">
        <w:rPr>
          <w:lang w:val="nl-NL"/>
        </w:rPr>
        <w:t xml:space="preserve"> werden behandeld, kregen injectieplaatsreacties zoals erytheem, zwelling, branderig gevoel, pijn van de huid en jeuk/pruritus. Deze reacties bleken van lichte tot matige ernst te zijn en kwamen overeen met de reacties die bij volwassenen zijn gemeld. Twee pediatrische patiënten kregen injectieplaatsreacties die als ernstig werden beoordeeld en die volledig waren verdwenen binnen de 6 uur. Deze reacties waren erytheem, zwelling, branderig en warm gevoel.</w:t>
      </w:r>
    </w:p>
    <w:p w14:paraId="5C64268A" w14:textId="77777777" w:rsidR="00F95F88" w:rsidRPr="0032242D" w:rsidRDefault="00F95F88" w:rsidP="009459F7">
      <w:pPr>
        <w:tabs>
          <w:tab w:val="left" w:pos="0"/>
        </w:tabs>
        <w:rPr>
          <w:lang w:val="nl-NL"/>
        </w:rPr>
      </w:pPr>
    </w:p>
    <w:p w14:paraId="09275E11" w14:textId="77777777" w:rsidR="00F95F88" w:rsidRPr="0032242D" w:rsidRDefault="00F95F88" w:rsidP="009459F7">
      <w:pPr>
        <w:autoSpaceDE w:val="0"/>
        <w:autoSpaceDN w:val="0"/>
        <w:adjustRightInd w:val="0"/>
        <w:rPr>
          <w:rFonts w:eastAsia="TimesNewRoman"/>
          <w:lang w:val="nl-NL"/>
        </w:rPr>
      </w:pPr>
      <w:r w:rsidRPr="0032242D">
        <w:rPr>
          <w:rFonts w:eastAsia="TimesNewRoman"/>
          <w:lang w:val="nl-NL"/>
        </w:rPr>
        <w:t>Tijdens klinisch onderzoek werden geen klinisch significante veranderingen in de geslachtshormonen waargenomen.</w:t>
      </w:r>
    </w:p>
    <w:p w14:paraId="46507529" w14:textId="77777777" w:rsidR="00F95F88" w:rsidRPr="0032242D" w:rsidRDefault="00F95F88" w:rsidP="009459F7">
      <w:pPr>
        <w:tabs>
          <w:tab w:val="left" w:pos="0"/>
        </w:tabs>
        <w:rPr>
          <w:lang w:val="nl-NL"/>
        </w:rPr>
      </w:pPr>
    </w:p>
    <w:p w14:paraId="17AB8E92" w14:textId="77777777" w:rsidR="00D103CA" w:rsidRPr="0032242D" w:rsidRDefault="00D103CA" w:rsidP="009459F7">
      <w:pPr>
        <w:keepNext/>
        <w:tabs>
          <w:tab w:val="left" w:pos="0"/>
        </w:tabs>
        <w:rPr>
          <w:bCs/>
          <w:u w:val="single"/>
          <w:lang w:val="nl-NL"/>
        </w:rPr>
      </w:pPr>
      <w:r w:rsidRPr="0032242D">
        <w:rPr>
          <w:bCs/>
          <w:u w:val="single"/>
          <w:lang w:val="nl-NL"/>
        </w:rPr>
        <w:t>Beschrijving van geselecteerde bijwerkingen</w:t>
      </w:r>
    </w:p>
    <w:p w14:paraId="2B89475D" w14:textId="77777777" w:rsidR="00D103CA" w:rsidRPr="0032242D" w:rsidRDefault="00D103CA" w:rsidP="009459F7">
      <w:pPr>
        <w:keepNext/>
        <w:tabs>
          <w:tab w:val="left" w:pos="0"/>
        </w:tabs>
        <w:rPr>
          <w:bCs/>
          <w:lang w:val="nl-NL"/>
        </w:rPr>
      </w:pPr>
    </w:p>
    <w:p w14:paraId="4C8389D6" w14:textId="77777777" w:rsidR="00C17E63" w:rsidRPr="0032242D" w:rsidRDefault="00C17E63" w:rsidP="009459F7">
      <w:pPr>
        <w:keepNext/>
        <w:tabs>
          <w:tab w:val="left" w:pos="0"/>
        </w:tabs>
        <w:rPr>
          <w:bCs/>
          <w:u w:val="single"/>
          <w:lang w:val="nl-NL"/>
        </w:rPr>
      </w:pPr>
      <w:proofErr w:type="spellStart"/>
      <w:r w:rsidRPr="0032242D">
        <w:rPr>
          <w:bCs/>
          <w:u w:val="single"/>
          <w:lang w:val="nl-NL"/>
        </w:rPr>
        <w:t>Immunogeniciteit</w:t>
      </w:r>
      <w:proofErr w:type="spellEnd"/>
    </w:p>
    <w:p w14:paraId="6D4BA26B" w14:textId="77777777" w:rsidR="00430449" w:rsidRPr="0032242D" w:rsidRDefault="00430449" w:rsidP="009459F7">
      <w:pPr>
        <w:keepNext/>
        <w:tabs>
          <w:tab w:val="left" w:pos="0"/>
        </w:tabs>
        <w:rPr>
          <w:lang w:val="nl-NL"/>
        </w:rPr>
      </w:pPr>
    </w:p>
    <w:p w14:paraId="09A2CE3F" w14:textId="77777777" w:rsidR="000316F3" w:rsidRPr="0032242D" w:rsidRDefault="00C17E63" w:rsidP="009459F7">
      <w:pPr>
        <w:tabs>
          <w:tab w:val="left" w:pos="0"/>
        </w:tabs>
        <w:rPr>
          <w:lang w:val="nl-NL"/>
        </w:rPr>
      </w:pPr>
      <w:r w:rsidRPr="0032242D">
        <w:rPr>
          <w:lang w:val="nl-NL"/>
        </w:rPr>
        <w:t xml:space="preserve">Bij herhaalde behandeling </w:t>
      </w:r>
      <w:r w:rsidR="001D5D01" w:rsidRPr="0032242D">
        <w:rPr>
          <w:lang w:val="nl-NL"/>
        </w:rPr>
        <w:t xml:space="preserve">van volwassenen </w:t>
      </w:r>
      <w:r w:rsidRPr="0032242D">
        <w:rPr>
          <w:lang w:val="nl-NL"/>
        </w:rPr>
        <w:t xml:space="preserve">in </w:t>
      </w:r>
      <w:r w:rsidR="001B010D" w:rsidRPr="0032242D">
        <w:rPr>
          <w:lang w:val="nl-NL"/>
        </w:rPr>
        <w:t xml:space="preserve">de </w:t>
      </w:r>
      <w:r w:rsidRPr="0032242D">
        <w:rPr>
          <w:lang w:val="nl-NL"/>
        </w:rPr>
        <w:t>gecontroleerde fase III</w:t>
      </w:r>
      <w:r w:rsidR="0073516D" w:rsidRPr="0032242D">
        <w:rPr>
          <w:lang w:val="nl-NL"/>
        </w:rPr>
        <w:t>-</w:t>
      </w:r>
      <w:r w:rsidRPr="0032242D">
        <w:rPr>
          <w:lang w:val="nl-NL"/>
        </w:rPr>
        <w:t xml:space="preserve">onderzoeken werd in zeldzame gevallen </w:t>
      </w:r>
      <w:proofErr w:type="spellStart"/>
      <w:r w:rsidRPr="0032242D">
        <w:rPr>
          <w:lang w:val="nl-NL"/>
        </w:rPr>
        <w:t>positiviteit</w:t>
      </w:r>
      <w:proofErr w:type="spellEnd"/>
      <w:r w:rsidRPr="0032242D">
        <w:rPr>
          <w:lang w:val="nl-NL"/>
        </w:rPr>
        <w:t xml:space="preserve"> voor anti-</w:t>
      </w:r>
      <w:proofErr w:type="spellStart"/>
      <w:r w:rsidRPr="0032242D">
        <w:rPr>
          <w:lang w:val="nl-NL"/>
        </w:rPr>
        <w:t>icatibant</w:t>
      </w:r>
      <w:proofErr w:type="spellEnd"/>
      <w:r w:rsidR="001B010D" w:rsidRPr="0032242D">
        <w:rPr>
          <w:lang w:val="nl-NL"/>
        </w:rPr>
        <w:t>-</w:t>
      </w:r>
      <w:r w:rsidRPr="0032242D">
        <w:rPr>
          <w:lang w:val="nl-NL"/>
        </w:rPr>
        <w:t xml:space="preserve">antistoffen waargenomen. Bij alle patiënten bleef de </w:t>
      </w:r>
      <w:r w:rsidR="00BD0960" w:rsidRPr="0032242D">
        <w:rPr>
          <w:lang w:val="nl-NL"/>
        </w:rPr>
        <w:t>werkzaamheid</w:t>
      </w:r>
      <w:r w:rsidRPr="0032242D">
        <w:rPr>
          <w:lang w:val="nl-NL"/>
        </w:rPr>
        <w:t xml:space="preserve"> behouden. Eén patiënt die met </w:t>
      </w:r>
      <w:proofErr w:type="spellStart"/>
      <w:r w:rsidRPr="0032242D">
        <w:rPr>
          <w:lang w:val="nl-NL"/>
        </w:rPr>
        <w:t>Firazyr</w:t>
      </w:r>
      <w:proofErr w:type="spellEnd"/>
      <w:r w:rsidRPr="0032242D">
        <w:rPr>
          <w:lang w:val="nl-NL"/>
        </w:rPr>
        <w:t xml:space="preserve"> werd behandeld, testte positief voor anti-</w:t>
      </w:r>
      <w:proofErr w:type="spellStart"/>
      <w:r w:rsidRPr="0032242D">
        <w:rPr>
          <w:lang w:val="nl-NL"/>
        </w:rPr>
        <w:t>icatibant</w:t>
      </w:r>
      <w:proofErr w:type="spellEnd"/>
      <w:r w:rsidR="001B010D" w:rsidRPr="0032242D">
        <w:rPr>
          <w:lang w:val="nl-NL"/>
        </w:rPr>
        <w:t>-</w:t>
      </w:r>
      <w:r w:rsidRPr="0032242D">
        <w:rPr>
          <w:lang w:val="nl-NL"/>
        </w:rPr>
        <w:t xml:space="preserve">antistoffen vóór en na de behandeling met </w:t>
      </w:r>
      <w:proofErr w:type="spellStart"/>
      <w:r w:rsidRPr="0032242D">
        <w:rPr>
          <w:lang w:val="nl-NL"/>
        </w:rPr>
        <w:t>Firazyr</w:t>
      </w:r>
      <w:proofErr w:type="spellEnd"/>
      <w:r w:rsidRPr="0032242D">
        <w:rPr>
          <w:lang w:val="nl-NL"/>
        </w:rPr>
        <w:t>. Deze patiënt werd gedurende 5</w:t>
      </w:r>
      <w:r w:rsidR="004C735E" w:rsidRPr="0032242D">
        <w:rPr>
          <w:lang w:val="nl-NL"/>
        </w:rPr>
        <w:t> </w:t>
      </w:r>
      <w:r w:rsidRPr="0032242D">
        <w:rPr>
          <w:lang w:val="nl-NL"/>
        </w:rPr>
        <w:t>maanden gevolgd en verdere stal</w:t>
      </w:r>
      <w:r w:rsidR="0073516D" w:rsidRPr="0032242D">
        <w:rPr>
          <w:lang w:val="nl-NL"/>
        </w:rPr>
        <w:t>en</w:t>
      </w:r>
      <w:r w:rsidRPr="0032242D">
        <w:rPr>
          <w:lang w:val="nl-NL"/>
        </w:rPr>
        <w:t xml:space="preserve"> waren negatief voor anti-</w:t>
      </w:r>
      <w:proofErr w:type="spellStart"/>
      <w:r w:rsidRPr="0032242D">
        <w:rPr>
          <w:lang w:val="nl-NL"/>
        </w:rPr>
        <w:t>icatibant</w:t>
      </w:r>
      <w:proofErr w:type="spellEnd"/>
      <w:r w:rsidR="008402F0" w:rsidRPr="0032242D">
        <w:rPr>
          <w:lang w:val="nl-NL"/>
        </w:rPr>
        <w:t>-</w:t>
      </w:r>
      <w:r w:rsidRPr="0032242D">
        <w:rPr>
          <w:lang w:val="nl-NL"/>
        </w:rPr>
        <w:t>antistoffen. Er werden geen overgevoelig</w:t>
      </w:r>
      <w:r w:rsidR="00837D2E" w:rsidRPr="0032242D">
        <w:rPr>
          <w:lang w:val="nl-NL"/>
        </w:rPr>
        <w:t>h</w:t>
      </w:r>
      <w:r w:rsidRPr="0032242D">
        <w:rPr>
          <w:lang w:val="nl-NL"/>
        </w:rPr>
        <w:t>eids- of an</w:t>
      </w:r>
      <w:r w:rsidR="00BD0960" w:rsidRPr="0032242D">
        <w:rPr>
          <w:lang w:val="nl-NL"/>
        </w:rPr>
        <w:t>a</w:t>
      </w:r>
      <w:r w:rsidRPr="0032242D">
        <w:rPr>
          <w:lang w:val="nl-NL"/>
        </w:rPr>
        <w:t xml:space="preserve">fylactische reacties gemeld met </w:t>
      </w:r>
      <w:proofErr w:type="spellStart"/>
      <w:r w:rsidRPr="0032242D">
        <w:rPr>
          <w:lang w:val="nl-NL"/>
        </w:rPr>
        <w:t>Firazyr</w:t>
      </w:r>
      <w:proofErr w:type="spellEnd"/>
      <w:r w:rsidRPr="0032242D">
        <w:rPr>
          <w:lang w:val="nl-NL"/>
        </w:rPr>
        <w:t>.</w:t>
      </w:r>
    </w:p>
    <w:p w14:paraId="45CF059A" w14:textId="77777777" w:rsidR="00A278E5" w:rsidRPr="0032242D" w:rsidRDefault="00A278E5" w:rsidP="009459F7">
      <w:pPr>
        <w:tabs>
          <w:tab w:val="left" w:pos="0"/>
        </w:tabs>
        <w:rPr>
          <w:lang w:val="nl-NL"/>
        </w:rPr>
      </w:pPr>
    </w:p>
    <w:p w14:paraId="3216C00F" w14:textId="77777777" w:rsidR="00A278E5" w:rsidRPr="0032242D" w:rsidRDefault="00A278E5">
      <w:pPr>
        <w:keepNext/>
        <w:rPr>
          <w:u w:val="single"/>
          <w:lang w:val="nl-NL"/>
        </w:rPr>
        <w:pPrChange w:id="215" w:author="RWS 2" w:date="2025-04-02T14:45:00Z">
          <w:pPr/>
        </w:pPrChange>
      </w:pPr>
      <w:r w:rsidRPr="0032242D">
        <w:rPr>
          <w:u w:val="single"/>
          <w:lang w:val="nl-NL"/>
        </w:rPr>
        <w:t>Melding van vermoedelijke bijwerkingen</w:t>
      </w:r>
    </w:p>
    <w:p w14:paraId="2DD2D47F" w14:textId="77777777" w:rsidR="00A31277" w:rsidRPr="0032242D" w:rsidRDefault="00A31277">
      <w:pPr>
        <w:keepNext/>
        <w:rPr>
          <w:u w:val="single"/>
          <w:lang w:val="nl-NL"/>
        </w:rPr>
        <w:pPrChange w:id="216" w:author="RWS 2" w:date="2025-04-02T14:45:00Z">
          <w:pPr/>
        </w:pPrChange>
      </w:pPr>
    </w:p>
    <w:p w14:paraId="0C2EC5D6" w14:textId="77777777" w:rsidR="00A278E5" w:rsidRPr="0032242D" w:rsidRDefault="00A278E5" w:rsidP="009459F7">
      <w:pPr>
        <w:tabs>
          <w:tab w:val="left" w:pos="0"/>
        </w:tabs>
        <w:rPr>
          <w:bCs/>
          <w:lang w:val="nl-NL"/>
        </w:rPr>
      </w:pPr>
      <w:r w:rsidRPr="0032242D">
        <w:rPr>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E54798">
        <w:rPr>
          <w:highlight w:val="lightGray"/>
          <w:lang w:val="nl-NL"/>
          <w:rPrChange w:id="217" w:author="RWS 1" w:date="2025-04-02T14:12:00Z">
            <w:rPr>
              <w:lang w:val="nl-NL"/>
            </w:rPr>
          </w:rPrChange>
        </w:rPr>
        <w:t xml:space="preserve">het nationale meldsysteem zoals vermeld in </w:t>
      </w:r>
      <w:r w:rsidRPr="00E54798">
        <w:rPr>
          <w:highlight w:val="lightGray"/>
          <w:rPrChange w:id="218" w:author="RWS 1" w:date="2025-04-02T14:12:00Z">
            <w:rPr/>
          </w:rPrChange>
        </w:rPr>
        <w:fldChar w:fldCharType="begin"/>
      </w:r>
      <w:r w:rsidRPr="00E54798">
        <w:rPr>
          <w:highlight w:val="lightGray"/>
          <w:lang w:val="nl-NL"/>
          <w:rPrChange w:id="219" w:author="RWS 1" w:date="2025-04-02T14:12:00Z">
            <w:rPr/>
          </w:rPrChange>
        </w:rPr>
        <w:instrText>HYPERLINK "http://www.ema.europa.eu/docs/en_GB/document_library/Template_or_form/2013/03/WC500139752.doc"</w:instrText>
      </w:r>
      <w:r w:rsidRPr="00072EFB">
        <w:rPr>
          <w:highlight w:val="lightGray"/>
        </w:rPr>
      </w:r>
      <w:r w:rsidRPr="00E54798">
        <w:rPr>
          <w:highlight w:val="lightGray"/>
          <w:rPrChange w:id="220" w:author="RWS 1" w:date="2025-04-02T14:12:00Z">
            <w:rPr/>
          </w:rPrChange>
        </w:rPr>
        <w:fldChar w:fldCharType="separate"/>
      </w:r>
      <w:r w:rsidRPr="00E54798">
        <w:rPr>
          <w:rStyle w:val="Hyperlink"/>
          <w:highlight w:val="lightGray"/>
          <w:lang w:val="nl-NL"/>
          <w:rPrChange w:id="221" w:author="RWS 1" w:date="2025-04-02T14:12:00Z">
            <w:rPr>
              <w:rStyle w:val="Hyperlink"/>
              <w:lang w:val="nl-NL"/>
            </w:rPr>
          </w:rPrChange>
        </w:rPr>
        <w:t>aanhangsel V</w:t>
      </w:r>
      <w:r w:rsidRPr="00E54798">
        <w:rPr>
          <w:highlight w:val="lightGray"/>
          <w:rPrChange w:id="222" w:author="RWS 1" w:date="2025-04-02T14:12:00Z">
            <w:rPr/>
          </w:rPrChange>
        </w:rPr>
        <w:fldChar w:fldCharType="end"/>
      </w:r>
      <w:r w:rsidRPr="0032242D">
        <w:rPr>
          <w:rStyle w:val="Hyperlink"/>
          <w:lang w:val="nl-NL"/>
        </w:rPr>
        <w:t>.</w:t>
      </w:r>
    </w:p>
    <w:p w14:paraId="796850F8" w14:textId="77777777" w:rsidR="000316F3" w:rsidRPr="0032242D" w:rsidRDefault="000316F3" w:rsidP="009459F7">
      <w:pPr>
        <w:tabs>
          <w:tab w:val="left" w:pos="0"/>
        </w:tabs>
        <w:rPr>
          <w:lang w:val="nl-NL"/>
        </w:rPr>
      </w:pPr>
    </w:p>
    <w:p w14:paraId="31F73D12" w14:textId="77777777" w:rsidR="002F12B4" w:rsidRPr="0032242D" w:rsidRDefault="002F12B4">
      <w:pPr>
        <w:keepNext/>
        <w:ind w:left="562" w:hanging="562"/>
        <w:rPr>
          <w:b/>
          <w:lang w:val="nl-NL"/>
        </w:rPr>
        <w:pPrChange w:id="223" w:author="RWS FPR" w:date="2025-04-02T13:02:00Z">
          <w:pPr>
            <w:tabs>
              <w:tab w:val="left" w:pos="567"/>
            </w:tabs>
          </w:pPr>
        </w:pPrChange>
      </w:pPr>
      <w:r w:rsidRPr="0032242D">
        <w:rPr>
          <w:b/>
          <w:lang w:val="nl-NL"/>
        </w:rPr>
        <w:t>4.9</w:t>
      </w:r>
      <w:r w:rsidRPr="0032242D">
        <w:rPr>
          <w:b/>
          <w:lang w:val="nl-NL"/>
        </w:rPr>
        <w:tab/>
        <w:t>Overdosering</w:t>
      </w:r>
    </w:p>
    <w:p w14:paraId="74EEA27E" w14:textId="77777777" w:rsidR="002F12B4" w:rsidRPr="0032242D" w:rsidRDefault="002F12B4">
      <w:pPr>
        <w:keepNext/>
        <w:tabs>
          <w:tab w:val="left" w:pos="567"/>
        </w:tabs>
        <w:rPr>
          <w:lang w:val="nl-NL"/>
        </w:rPr>
        <w:pPrChange w:id="224" w:author="RWS 2" w:date="2025-04-02T14:46:00Z">
          <w:pPr>
            <w:tabs>
              <w:tab w:val="left" w:pos="567"/>
            </w:tabs>
          </w:pPr>
        </w:pPrChange>
      </w:pPr>
    </w:p>
    <w:p w14:paraId="01DCBC81" w14:textId="77777777" w:rsidR="002F12B4" w:rsidRPr="0032242D" w:rsidRDefault="002F12B4" w:rsidP="009459F7">
      <w:pPr>
        <w:tabs>
          <w:tab w:val="left" w:pos="567"/>
        </w:tabs>
        <w:rPr>
          <w:lang w:val="nl-NL"/>
        </w:rPr>
      </w:pPr>
      <w:r w:rsidRPr="0032242D">
        <w:rPr>
          <w:lang w:val="nl-NL"/>
        </w:rPr>
        <w:t>Er is geen klinische informatie over overdosering beschikbaar.</w:t>
      </w:r>
    </w:p>
    <w:p w14:paraId="0C3856BD" w14:textId="77777777" w:rsidR="002F12B4" w:rsidRPr="0032242D" w:rsidRDefault="002F12B4" w:rsidP="009459F7">
      <w:pPr>
        <w:tabs>
          <w:tab w:val="left" w:pos="567"/>
        </w:tabs>
        <w:rPr>
          <w:lang w:val="nl-NL"/>
        </w:rPr>
      </w:pPr>
    </w:p>
    <w:p w14:paraId="68645B24" w14:textId="12332DFF" w:rsidR="002F12B4" w:rsidRPr="0032242D" w:rsidRDefault="002F12B4" w:rsidP="009459F7">
      <w:pPr>
        <w:tabs>
          <w:tab w:val="left" w:pos="567"/>
        </w:tabs>
        <w:rPr>
          <w:lang w:val="nl-NL"/>
        </w:rPr>
      </w:pPr>
      <w:r w:rsidRPr="0032242D">
        <w:rPr>
          <w:color w:val="000000"/>
          <w:lang w:val="nl-NL"/>
        </w:rPr>
        <w:lastRenderedPageBreak/>
        <w:t>Een dosis van 3,2 mg/kg intraveneus (ongeveer 8</w:t>
      </w:r>
      <w:ins w:id="225" w:author="RWS 1" w:date="2025-03-31T15:47:00Z">
        <w:r w:rsidR="00AE1C76" w:rsidRPr="0032242D">
          <w:rPr>
            <w:color w:val="000000"/>
            <w:lang w:val="nl-NL"/>
          </w:rPr>
          <w:t> </w:t>
        </w:r>
      </w:ins>
      <w:del w:id="226" w:author="RWS 1" w:date="2025-03-31T15:47:00Z">
        <w:r w:rsidRPr="0032242D" w:rsidDel="00AE1C76">
          <w:rPr>
            <w:color w:val="000000"/>
            <w:lang w:val="nl-NL"/>
          </w:rPr>
          <w:delText xml:space="preserve"> </w:delText>
        </w:r>
      </w:del>
      <w:r w:rsidRPr="0032242D">
        <w:rPr>
          <w:color w:val="000000"/>
          <w:lang w:val="nl-NL"/>
        </w:rPr>
        <w:t>maal de therapeutische dosis) veroorzaakte bij gezonde proefpersonen tijdelijk erytheem, jeuk</w:t>
      </w:r>
      <w:r w:rsidR="00D9327E" w:rsidRPr="0032242D">
        <w:rPr>
          <w:color w:val="000000"/>
          <w:lang w:val="nl-NL"/>
        </w:rPr>
        <w:t>, overmatig blozen</w:t>
      </w:r>
      <w:r w:rsidRPr="0032242D">
        <w:rPr>
          <w:color w:val="000000"/>
          <w:lang w:val="nl-NL"/>
        </w:rPr>
        <w:t xml:space="preserve"> of hypotensie. Therapeutische interventie was niet noodzakelijk.</w:t>
      </w:r>
    </w:p>
    <w:p w14:paraId="6D0953AD" w14:textId="77777777" w:rsidR="002F12B4" w:rsidRPr="0032242D" w:rsidRDefault="002F12B4" w:rsidP="009459F7">
      <w:pPr>
        <w:tabs>
          <w:tab w:val="left" w:pos="567"/>
        </w:tabs>
        <w:rPr>
          <w:lang w:val="nl-NL"/>
        </w:rPr>
      </w:pPr>
    </w:p>
    <w:p w14:paraId="19DBFC13" w14:textId="77777777" w:rsidR="002F12B4" w:rsidRPr="0032242D" w:rsidRDefault="002F12B4" w:rsidP="009459F7">
      <w:pPr>
        <w:tabs>
          <w:tab w:val="left" w:pos="567"/>
        </w:tabs>
        <w:rPr>
          <w:lang w:val="nl-NL"/>
        </w:rPr>
      </w:pPr>
    </w:p>
    <w:p w14:paraId="276231DB" w14:textId="77777777" w:rsidR="002F12B4" w:rsidRPr="0032242D" w:rsidRDefault="002F12B4" w:rsidP="009459F7">
      <w:pPr>
        <w:keepNext/>
        <w:tabs>
          <w:tab w:val="left" w:pos="567"/>
        </w:tabs>
        <w:rPr>
          <w:b/>
          <w:lang w:val="nl-NL"/>
        </w:rPr>
      </w:pPr>
      <w:r w:rsidRPr="0032242D">
        <w:rPr>
          <w:b/>
          <w:lang w:val="nl-NL"/>
        </w:rPr>
        <w:t>5.</w:t>
      </w:r>
      <w:r w:rsidRPr="0032242D">
        <w:rPr>
          <w:b/>
          <w:lang w:val="nl-NL"/>
        </w:rPr>
        <w:tab/>
        <w:t>FARMACOLOGISCHE EIGENSCHAPPEN</w:t>
      </w:r>
    </w:p>
    <w:p w14:paraId="7D1F66F0" w14:textId="77777777" w:rsidR="002F12B4" w:rsidRPr="0032242D" w:rsidRDefault="002F12B4" w:rsidP="009459F7">
      <w:pPr>
        <w:keepNext/>
        <w:tabs>
          <w:tab w:val="left" w:pos="567"/>
        </w:tabs>
        <w:rPr>
          <w:lang w:val="nl-NL"/>
        </w:rPr>
      </w:pPr>
    </w:p>
    <w:p w14:paraId="38BCF0DC" w14:textId="77777777" w:rsidR="002F12B4" w:rsidRPr="0032242D" w:rsidRDefault="002F12B4">
      <w:pPr>
        <w:keepNext/>
        <w:ind w:left="562" w:hanging="562"/>
        <w:rPr>
          <w:b/>
          <w:lang w:val="nl-NL"/>
        </w:rPr>
        <w:pPrChange w:id="227" w:author="RWS FPR" w:date="2025-04-02T13:02:00Z">
          <w:pPr>
            <w:tabs>
              <w:tab w:val="left" w:pos="567"/>
            </w:tabs>
          </w:pPr>
        </w:pPrChange>
      </w:pPr>
      <w:r w:rsidRPr="0032242D">
        <w:rPr>
          <w:b/>
          <w:lang w:val="nl-NL"/>
        </w:rPr>
        <w:t>5.1</w:t>
      </w:r>
      <w:r w:rsidRPr="0032242D">
        <w:rPr>
          <w:b/>
          <w:lang w:val="nl-NL"/>
        </w:rPr>
        <w:tab/>
        <w:t>Farmacodynamische eigenschappen</w:t>
      </w:r>
    </w:p>
    <w:p w14:paraId="43710283" w14:textId="77777777" w:rsidR="002F12B4" w:rsidRPr="0032242D" w:rsidRDefault="002F12B4">
      <w:pPr>
        <w:keepNext/>
        <w:tabs>
          <w:tab w:val="left" w:pos="567"/>
        </w:tabs>
        <w:rPr>
          <w:lang w:val="nl-NL"/>
        </w:rPr>
        <w:pPrChange w:id="228" w:author="RWS 2" w:date="2025-04-02T14:46:00Z">
          <w:pPr>
            <w:tabs>
              <w:tab w:val="left" w:pos="567"/>
            </w:tabs>
          </w:pPr>
        </w:pPrChange>
      </w:pPr>
    </w:p>
    <w:p w14:paraId="617A2637" w14:textId="77777777" w:rsidR="002F12B4" w:rsidRPr="0032242D" w:rsidRDefault="002F12B4" w:rsidP="009459F7">
      <w:pPr>
        <w:tabs>
          <w:tab w:val="left" w:pos="0"/>
        </w:tabs>
        <w:rPr>
          <w:lang w:val="nl-NL"/>
        </w:rPr>
      </w:pPr>
      <w:r w:rsidRPr="0032242D">
        <w:rPr>
          <w:lang w:val="nl-NL"/>
        </w:rPr>
        <w:t xml:space="preserve">Farmacotherapeutische categorie: </w:t>
      </w:r>
      <w:r w:rsidR="00E962BD" w:rsidRPr="0032242D">
        <w:rPr>
          <w:lang w:val="nl-NL"/>
        </w:rPr>
        <w:t xml:space="preserve">overige hematologische middelen, </w:t>
      </w:r>
      <w:r w:rsidR="00373BB8" w:rsidRPr="0032242D">
        <w:rPr>
          <w:lang w:val="nl-NL"/>
        </w:rPr>
        <w:t>g</w:t>
      </w:r>
      <w:r w:rsidR="00D103CA" w:rsidRPr="0032242D">
        <w:rPr>
          <w:lang w:val="nl-NL"/>
        </w:rPr>
        <w:t>eneesmiddelen gebruikt voor de behandeling van erfelijke angio-oedeem, ATC-code: B06AC02.</w:t>
      </w:r>
    </w:p>
    <w:p w14:paraId="261908E3" w14:textId="77777777" w:rsidR="002F12B4" w:rsidRPr="0032242D" w:rsidRDefault="002F12B4" w:rsidP="009459F7">
      <w:pPr>
        <w:tabs>
          <w:tab w:val="left" w:pos="0"/>
        </w:tabs>
        <w:rPr>
          <w:lang w:val="nl-NL"/>
        </w:rPr>
      </w:pPr>
    </w:p>
    <w:p w14:paraId="2976BE70" w14:textId="77777777" w:rsidR="00A278E5" w:rsidRPr="0032242D" w:rsidRDefault="00A278E5" w:rsidP="00946085">
      <w:pPr>
        <w:keepNext/>
        <w:tabs>
          <w:tab w:val="left" w:pos="0"/>
        </w:tabs>
        <w:rPr>
          <w:u w:val="single"/>
          <w:lang w:val="nl-NL"/>
        </w:rPr>
      </w:pPr>
      <w:r w:rsidRPr="0032242D">
        <w:rPr>
          <w:u w:val="single"/>
          <w:lang w:val="nl-NL"/>
        </w:rPr>
        <w:t>Werkingsmechanisme</w:t>
      </w:r>
    </w:p>
    <w:p w14:paraId="4B749D96" w14:textId="77777777" w:rsidR="00A31277" w:rsidRPr="0032242D" w:rsidRDefault="00A31277" w:rsidP="00312E35">
      <w:pPr>
        <w:keepNext/>
        <w:tabs>
          <w:tab w:val="left" w:pos="0"/>
        </w:tabs>
        <w:rPr>
          <w:u w:val="single"/>
          <w:lang w:val="nl-NL"/>
        </w:rPr>
      </w:pPr>
    </w:p>
    <w:p w14:paraId="53CE6798" w14:textId="77777777" w:rsidR="002F12B4" w:rsidRPr="0032242D" w:rsidRDefault="002F12B4" w:rsidP="009459F7">
      <w:pPr>
        <w:tabs>
          <w:tab w:val="left" w:pos="0"/>
        </w:tabs>
        <w:rPr>
          <w:lang w:val="nl-NL"/>
        </w:rPr>
      </w:pPr>
      <w:r w:rsidRPr="0032242D">
        <w:rPr>
          <w:lang w:val="nl-NL"/>
        </w:rPr>
        <w:t xml:space="preserve">HAE (een autosomale, dominante aandoening) wordt veroorzaakt door het ontbreken of de disfunctie van C1-esteraseremmer. HAE-aanvallen gaan gepaard met een verhoogde afgifte van </w:t>
      </w:r>
      <w:proofErr w:type="spellStart"/>
      <w:r w:rsidRPr="0032242D">
        <w:rPr>
          <w:lang w:val="nl-NL"/>
        </w:rPr>
        <w:t>bradykinine</w:t>
      </w:r>
      <w:proofErr w:type="spellEnd"/>
      <w:r w:rsidRPr="0032242D">
        <w:rPr>
          <w:lang w:val="nl-NL"/>
        </w:rPr>
        <w:t>, de hoofdmediator bij het optreden van de klinische verschijnselen.</w:t>
      </w:r>
    </w:p>
    <w:p w14:paraId="306925D6" w14:textId="77777777" w:rsidR="002F12B4" w:rsidRPr="0032242D" w:rsidRDefault="002F12B4" w:rsidP="009459F7">
      <w:pPr>
        <w:tabs>
          <w:tab w:val="left" w:pos="0"/>
        </w:tabs>
        <w:rPr>
          <w:lang w:val="nl-NL"/>
        </w:rPr>
      </w:pPr>
    </w:p>
    <w:p w14:paraId="4CDD40A2" w14:textId="3F3999A3" w:rsidR="002F12B4" w:rsidRPr="0032242D" w:rsidRDefault="002F12B4" w:rsidP="009459F7">
      <w:pPr>
        <w:tabs>
          <w:tab w:val="left" w:pos="0"/>
        </w:tabs>
        <w:rPr>
          <w:lang w:val="nl-NL"/>
        </w:rPr>
      </w:pPr>
      <w:r w:rsidRPr="0032242D">
        <w:rPr>
          <w:lang w:val="nl-NL"/>
        </w:rPr>
        <w:t xml:space="preserve">HAE manifesteert zich als intermitterende aanvallen van subcutaan en/of </w:t>
      </w:r>
      <w:proofErr w:type="spellStart"/>
      <w:r w:rsidRPr="0032242D">
        <w:rPr>
          <w:lang w:val="nl-NL"/>
        </w:rPr>
        <w:t>submucosaal</w:t>
      </w:r>
      <w:proofErr w:type="spellEnd"/>
      <w:r w:rsidRPr="0032242D">
        <w:rPr>
          <w:lang w:val="nl-NL"/>
        </w:rPr>
        <w:t xml:space="preserve"> oedeem met betrokkenheid van de bovenste luchtwegen, de huid en het maag-darmkanaal. Een aanval duurt doorgaans 2 tot 5</w:t>
      </w:r>
      <w:ins w:id="229" w:author="RWS 1" w:date="2025-03-31T15:47:00Z">
        <w:r w:rsidR="00AE1C76" w:rsidRPr="0032242D">
          <w:rPr>
            <w:lang w:val="nl-NL"/>
          </w:rPr>
          <w:t> </w:t>
        </w:r>
      </w:ins>
      <w:del w:id="230" w:author="RWS 1" w:date="2025-03-31T15:47:00Z">
        <w:r w:rsidRPr="0032242D" w:rsidDel="00AE1C76">
          <w:rPr>
            <w:lang w:val="nl-NL"/>
          </w:rPr>
          <w:delText xml:space="preserve"> </w:delText>
        </w:r>
      </w:del>
      <w:r w:rsidRPr="0032242D">
        <w:rPr>
          <w:lang w:val="nl-NL"/>
        </w:rPr>
        <w:t>dagen.</w:t>
      </w:r>
    </w:p>
    <w:p w14:paraId="5F05620A" w14:textId="77777777" w:rsidR="002F12B4" w:rsidRPr="0032242D" w:rsidRDefault="002F12B4" w:rsidP="009459F7">
      <w:pPr>
        <w:tabs>
          <w:tab w:val="left" w:pos="0"/>
        </w:tabs>
        <w:rPr>
          <w:lang w:val="nl-NL"/>
        </w:rPr>
      </w:pPr>
    </w:p>
    <w:p w14:paraId="6C8EF5A4" w14:textId="2BD2A591" w:rsidR="002F12B4" w:rsidRPr="0032242D" w:rsidRDefault="002F12B4" w:rsidP="009459F7">
      <w:pPr>
        <w:tabs>
          <w:tab w:val="left" w:pos="0"/>
        </w:tabs>
        <w:rPr>
          <w:lang w:val="nl-NL"/>
        </w:rPr>
      </w:pPr>
      <w:proofErr w:type="spellStart"/>
      <w:r w:rsidRPr="0032242D">
        <w:rPr>
          <w:lang w:val="nl-NL"/>
        </w:rPr>
        <w:t>Icatibant</w:t>
      </w:r>
      <w:proofErr w:type="spellEnd"/>
      <w:r w:rsidRPr="0032242D">
        <w:rPr>
          <w:lang w:val="nl-NL"/>
        </w:rPr>
        <w:t xml:space="preserve"> is een selectieve competitieve bradykinine-type-2-receptorantagonist (B2-receptorantagonist). Het is een synthetische </w:t>
      </w:r>
      <w:proofErr w:type="spellStart"/>
      <w:r w:rsidRPr="0032242D">
        <w:rPr>
          <w:lang w:val="nl-NL"/>
        </w:rPr>
        <w:t>decapeptide</w:t>
      </w:r>
      <w:proofErr w:type="spellEnd"/>
      <w:r w:rsidRPr="0032242D">
        <w:rPr>
          <w:lang w:val="nl-NL"/>
        </w:rPr>
        <w:t xml:space="preserve"> met een structuur die lijkt op die van </w:t>
      </w:r>
      <w:proofErr w:type="spellStart"/>
      <w:r w:rsidRPr="0032242D">
        <w:rPr>
          <w:lang w:val="nl-NL"/>
        </w:rPr>
        <w:t>bradykinine</w:t>
      </w:r>
      <w:proofErr w:type="spellEnd"/>
      <w:r w:rsidRPr="0032242D">
        <w:rPr>
          <w:lang w:val="nl-NL"/>
        </w:rPr>
        <w:t>, maar met 5</w:t>
      </w:r>
      <w:ins w:id="231" w:author="RWS 1" w:date="2025-03-31T15:47:00Z">
        <w:r w:rsidR="00AE1C76" w:rsidRPr="0032242D">
          <w:rPr>
            <w:lang w:val="nl-NL"/>
          </w:rPr>
          <w:t> </w:t>
        </w:r>
      </w:ins>
      <w:del w:id="232" w:author="RWS 1" w:date="2025-03-31T15:47:00Z">
        <w:r w:rsidRPr="0032242D" w:rsidDel="00AE1C76">
          <w:rPr>
            <w:lang w:val="nl-NL"/>
          </w:rPr>
          <w:delText xml:space="preserve"> </w:delText>
        </w:r>
      </w:del>
      <w:r w:rsidRPr="0032242D">
        <w:rPr>
          <w:lang w:val="nl-NL"/>
        </w:rPr>
        <w:t>niet-</w:t>
      </w:r>
      <w:proofErr w:type="spellStart"/>
      <w:r w:rsidRPr="0032242D">
        <w:rPr>
          <w:lang w:val="nl-NL"/>
        </w:rPr>
        <w:t>proteïnogene</w:t>
      </w:r>
      <w:proofErr w:type="spellEnd"/>
      <w:r w:rsidRPr="0032242D">
        <w:rPr>
          <w:lang w:val="nl-NL"/>
        </w:rPr>
        <w:t xml:space="preserve"> aminozuren. Bij HAE zijn verhoogde </w:t>
      </w:r>
      <w:proofErr w:type="spellStart"/>
      <w:r w:rsidRPr="0032242D">
        <w:rPr>
          <w:lang w:val="nl-NL"/>
        </w:rPr>
        <w:t>bradykinineconcentraties</w:t>
      </w:r>
      <w:proofErr w:type="spellEnd"/>
      <w:r w:rsidRPr="0032242D">
        <w:rPr>
          <w:lang w:val="nl-NL"/>
        </w:rPr>
        <w:t xml:space="preserve"> de hoofdmediator bij het optreden van de klinische verschijnselen.</w:t>
      </w:r>
    </w:p>
    <w:p w14:paraId="437296E1" w14:textId="77777777" w:rsidR="002F12B4" w:rsidRPr="0032242D" w:rsidRDefault="002F12B4" w:rsidP="009459F7">
      <w:pPr>
        <w:tabs>
          <w:tab w:val="left" w:pos="0"/>
        </w:tabs>
        <w:rPr>
          <w:lang w:val="nl-NL"/>
        </w:rPr>
      </w:pPr>
    </w:p>
    <w:p w14:paraId="1E130AC9" w14:textId="77777777" w:rsidR="00A278E5" w:rsidRPr="0032242D" w:rsidRDefault="00A278E5">
      <w:pPr>
        <w:keepNext/>
        <w:tabs>
          <w:tab w:val="left" w:pos="0"/>
        </w:tabs>
        <w:rPr>
          <w:u w:val="single"/>
          <w:lang w:val="nl-NL"/>
        </w:rPr>
        <w:pPrChange w:id="233" w:author="RWS 2" w:date="2025-04-02T14:47:00Z">
          <w:pPr>
            <w:tabs>
              <w:tab w:val="left" w:pos="0"/>
            </w:tabs>
          </w:pPr>
        </w:pPrChange>
      </w:pPr>
      <w:r w:rsidRPr="0032242D">
        <w:rPr>
          <w:u w:val="single"/>
          <w:lang w:val="nl-NL"/>
        </w:rPr>
        <w:t>Farmacodynamische effecten</w:t>
      </w:r>
    </w:p>
    <w:p w14:paraId="5B917AB7" w14:textId="77777777" w:rsidR="00A31277" w:rsidRPr="0032242D" w:rsidRDefault="00A31277">
      <w:pPr>
        <w:keepNext/>
        <w:tabs>
          <w:tab w:val="left" w:pos="0"/>
        </w:tabs>
        <w:rPr>
          <w:u w:val="single"/>
          <w:lang w:val="nl-NL"/>
        </w:rPr>
        <w:pPrChange w:id="234" w:author="RWS 2" w:date="2025-04-02T14:47:00Z">
          <w:pPr>
            <w:tabs>
              <w:tab w:val="left" w:pos="0"/>
            </w:tabs>
          </w:pPr>
        </w:pPrChange>
      </w:pPr>
    </w:p>
    <w:p w14:paraId="771D9312" w14:textId="2ACD25DA" w:rsidR="002F12B4" w:rsidRPr="0032242D" w:rsidRDefault="002F12B4" w:rsidP="009459F7">
      <w:pPr>
        <w:tabs>
          <w:tab w:val="left" w:pos="0"/>
        </w:tabs>
        <w:rPr>
          <w:iCs/>
          <w:lang w:val="nl-NL"/>
        </w:rPr>
      </w:pPr>
      <w:r w:rsidRPr="0032242D">
        <w:rPr>
          <w:iCs/>
          <w:lang w:val="nl-NL"/>
        </w:rPr>
        <w:t xml:space="preserve">Bij gezonde jonge proefpersonen voorkwam toediening van </w:t>
      </w:r>
      <w:proofErr w:type="spellStart"/>
      <w:r w:rsidRPr="0032242D">
        <w:rPr>
          <w:iCs/>
          <w:lang w:val="nl-NL"/>
        </w:rPr>
        <w:t>icatibant</w:t>
      </w:r>
      <w:proofErr w:type="spellEnd"/>
      <w:r w:rsidRPr="0032242D">
        <w:rPr>
          <w:iCs/>
          <w:lang w:val="nl-NL"/>
        </w:rPr>
        <w:t xml:space="preserve"> in doses van 0,8 mg/kg over 4 uur, 1,5 mg/kg/dag of 0,15 mg/kg/dag gedurende 3 dagen de ontwikkeling van door </w:t>
      </w:r>
      <w:proofErr w:type="spellStart"/>
      <w:r w:rsidRPr="0032242D">
        <w:rPr>
          <w:iCs/>
          <w:lang w:val="nl-NL"/>
        </w:rPr>
        <w:t>bradykinine</w:t>
      </w:r>
      <w:proofErr w:type="spellEnd"/>
      <w:r w:rsidRPr="0032242D">
        <w:rPr>
          <w:iCs/>
          <w:lang w:val="nl-NL"/>
        </w:rPr>
        <w:t xml:space="preserve"> geïnduceerde hypotensie, vasodilatatie en reflextachycardie. </w:t>
      </w:r>
      <w:proofErr w:type="spellStart"/>
      <w:r w:rsidRPr="0032242D">
        <w:rPr>
          <w:iCs/>
          <w:lang w:val="nl-NL"/>
        </w:rPr>
        <w:t>Icatibant</w:t>
      </w:r>
      <w:proofErr w:type="spellEnd"/>
      <w:r w:rsidRPr="0032242D">
        <w:rPr>
          <w:iCs/>
          <w:lang w:val="nl-NL"/>
        </w:rPr>
        <w:t xml:space="preserve"> bleek een competitieve antagonist wanneer de provocatiedosis </w:t>
      </w:r>
      <w:proofErr w:type="spellStart"/>
      <w:r w:rsidRPr="0032242D">
        <w:rPr>
          <w:iCs/>
          <w:lang w:val="nl-NL"/>
        </w:rPr>
        <w:t>bradykinine</w:t>
      </w:r>
      <w:proofErr w:type="spellEnd"/>
      <w:r w:rsidRPr="0032242D">
        <w:rPr>
          <w:iCs/>
          <w:lang w:val="nl-NL"/>
        </w:rPr>
        <w:t xml:space="preserve"> met een factor</w:t>
      </w:r>
      <w:ins w:id="235" w:author="RWS 1" w:date="2025-03-31T15:47:00Z">
        <w:r w:rsidR="00AE1C76" w:rsidRPr="0032242D">
          <w:rPr>
            <w:iCs/>
            <w:lang w:val="nl-NL"/>
          </w:rPr>
          <w:t> </w:t>
        </w:r>
      </w:ins>
      <w:del w:id="236" w:author="RWS 1" w:date="2025-03-31T15:47:00Z">
        <w:r w:rsidRPr="0032242D" w:rsidDel="00AE1C76">
          <w:rPr>
            <w:iCs/>
            <w:lang w:val="nl-NL"/>
          </w:rPr>
          <w:delText xml:space="preserve"> </w:delText>
        </w:r>
      </w:del>
      <w:r w:rsidRPr="0032242D">
        <w:rPr>
          <w:iCs/>
          <w:lang w:val="nl-NL"/>
        </w:rPr>
        <w:t>4 werd verhoogd.</w:t>
      </w:r>
    </w:p>
    <w:p w14:paraId="44A01C84" w14:textId="77777777" w:rsidR="002F12B4" w:rsidRPr="0032242D" w:rsidRDefault="002F12B4" w:rsidP="009459F7">
      <w:pPr>
        <w:tabs>
          <w:tab w:val="left" w:pos="0"/>
        </w:tabs>
        <w:rPr>
          <w:lang w:val="nl-NL"/>
        </w:rPr>
      </w:pPr>
    </w:p>
    <w:p w14:paraId="4D72BAE9" w14:textId="77777777" w:rsidR="00A278E5" w:rsidRPr="0032242D" w:rsidRDefault="00A278E5">
      <w:pPr>
        <w:keepNext/>
        <w:tabs>
          <w:tab w:val="left" w:pos="0"/>
        </w:tabs>
        <w:rPr>
          <w:u w:val="single"/>
          <w:lang w:val="nl-NL"/>
        </w:rPr>
        <w:pPrChange w:id="237" w:author="RWS 2" w:date="2025-04-02T14:47:00Z">
          <w:pPr>
            <w:tabs>
              <w:tab w:val="left" w:pos="0"/>
            </w:tabs>
          </w:pPr>
        </w:pPrChange>
      </w:pPr>
      <w:r w:rsidRPr="0032242D">
        <w:rPr>
          <w:u w:val="single"/>
          <w:lang w:val="nl-NL"/>
        </w:rPr>
        <w:t>Klinische werkzaamheid en veiligheid</w:t>
      </w:r>
    </w:p>
    <w:p w14:paraId="45795702" w14:textId="77777777" w:rsidR="00A31277" w:rsidRPr="0032242D" w:rsidRDefault="00A31277">
      <w:pPr>
        <w:keepNext/>
        <w:tabs>
          <w:tab w:val="left" w:pos="0"/>
        </w:tabs>
        <w:rPr>
          <w:u w:val="single"/>
          <w:lang w:val="nl-NL"/>
        </w:rPr>
        <w:pPrChange w:id="238" w:author="RWS 2" w:date="2025-04-02T14:47:00Z">
          <w:pPr>
            <w:tabs>
              <w:tab w:val="left" w:pos="0"/>
            </w:tabs>
          </w:pPr>
        </w:pPrChange>
      </w:pPr>
    </w:p>
    <w:p w14:paraId="5B0BC3D0" w14:textId="77777777" w:rsidR="00837D2E" w:rsidRPr="0032242D" w:rsidRDefault="002F12B4" w:rsidP="009459F7">
      <w:pPr>
        <w:tabs>
          <w:tab w:val="left" w:pos="0"/>
        </w:tabs>
        <w:rPr>
          <w:lang w:val="nl-NL"/>
        </w:rPr>
      </w:pPr>
      <w:r w:rsidRPr="0032242D">
        <w:rPr>
          <w:lang w:val="nl-NL"/>
        </w:rPr>
        <w:t>Gegevens betreffende de werkzaamheid werden verkregen uit een eerste open-label</w:t>
      </w:r>
      <w:r w:rsidR="001B010D" w:rsidRPr="0032242D">
        <w:rPr>
          <w:lang w:val="nl-NL"/>
        </w:rPr>
        <w:t xml:space="preserve"> </w:t>
      </w:r>
      <w:r w:rsidRPr="0032242D">
        <w:rPr>
          <w:lang w:val="nl-NL"/>
        </w:rPr>
        <w:t xml:space="preserve">fase II-onderzoek en </w:t>
      </w:r>
      <w:r w:rsidR="00837D2E" w:rsidRPr="0032242D">
        <w:rPr>
          <w:lang w:val="nl-NL"/>
        </w:rPr>
        <w:t xml:space="preserve">drie </w:t>
      </w:r>
      <w:r w:rsidRPr="0032242D">
        <w:rPr>
          <w:lang w:val="nl-NL"/>
        </w:rPr>
        <w:t>gecontroleerde fase III-onderzoeken</w:t>
      </w:r>
      <w:r w:rsidR="00837D2E" w:rsidRPr="0032242D">
        <w:rPr>
          <w:lang w:val="nl-NL"/>
        </w:rPr>
        <w:t>.</w:t>
      </w:r>
    </w:p>
    <w:p w14:paraId="6D63E577" w14:textId="77777777" w:rsidR="00837D2E" w:rsidRPr="0032242D" w:rsidRDefault="00837D2E" w:rsidP="009459F7">
      <w:pPr>
        <w:tabs>
          <w:tab w:val="left" w:pos="0"/>
        </w:tabs>
        <w:rPr>
          <w:lang w:val="nl-NL"/>
        </w:rPr>
      </w:pPr>
    </w:p>
    <w:p w14:paraId="2C66FD71" w14:textId="1E3C976E" w:rsidR="00837D2E" w:rsidRPr="0032242D" w:rsidRDefault="0073516D" w:rsidP="009459F7">
      <w:pPr>
        <w:rPr>
          <w:lang w:val="nl-NL"/>
        </w:rPr>
      </w:pPr>
      <w:r w:rsidRPr="0032242D">
        <w:rPr>
          <w:lang w:val="nl-NL"/>
        </w:rPr>
        <w:t xml:space="preserve">Klinische </w:t>
      </w:r>
      <w:r w:rsidR="00E46278" w:rsidRPr="0032242D">
        <w:rPr>
          <w:lang w:val="nl-NL"/>
        </w:rPr>
        <w:t>f</w:t>
      </w:r>
      <w:r w:rsidR="00837D2E" w:rsidRPr="0032242D">
        <w:rPr>
          <w:lang w:val="nl-NL"/>
        </w:rPr>
        <w:t>ase</w:t>
      </w:r>
      <w:ins w:id="239" w:author="RWS 2" w:date="2025-04-01T14:18:00Z">
        <w:r w:rsidR="00FC603C">
          <w:rPr>
            <w:lang w:val="nl-NL"/>
          </w:rPr>
          <w:t> </w:t>
        </w:r>
      </w:ins>
      <w:del w:id="240" w:author="RWS 2" w:date="2025-04-01T14:18:00Z">
        <w:r w:rsidR="00837D2E" w:rsidRPr="0032242D" w:rsidDel="00FC603C">
          <w:rPr>
            <w:lang w:val="nl-NL"/>
          </w:rPr>
          <w:delText xml:space="preserve"> </w:delText>
        </w:r>
      </w:del>
      <w:r w:rsidR="00837D2E" w:rsidRPr="0032242D">
        <w:rPr>
          <w:lang w:val="nl-NL"/>
        </w:rPr>
        <w:t>III</w:t>
      </w:r>
      <w:r w:rsidRPr="0032242D">
        <w:rPr>
          <w:lang w:val="nl-NL"/>
        </w:rPr>
        <w:t>-</w:t>
      </w:r>
      <w:r w:rsidR="00837D2E" w:rsidRPr="0032242D">
        <w:rPr>
          <w:lang w:val="nl-NL"/>
        </w:rPr>
        <w:t>onderzoeken (FAST</w:t>
      </w:r>
      <w:r w:rsidR="004C735E" w:rsidRPr="0032242D">
        <w:rPr>
          <w:lang w:val="nl-NL"/>
        </w:rPr>
        <w:noBreakHyphen/>
      </w:r>
      <w:r w:rsidR="00837D2E" w:rsidRPr="0032242D">
        <w:rPr>
          <w:lang w:val="nl-NL"/>
        </w:rPr>
        <w:t>1 en FAST</w:t>
      </w:r>
      <w:r w:rsidR="004C735E" w:rsidRPr="0032242D">
        <w:rPr>
          <w:lang w:val="nl-NL"/>
        </w:rPr>
        <w:noBreakHyphen/>
      </w:r>
      <w:r w:rsidR="00837D2E" w:rsidRPr="0032242D">
        <w:rPr>
          <w:lang w:val="nl-NL"/>
        </w:rPr>
        <w:t>2) waren gerandomiseerde, dubbelblind</w:t>
      </w:r>
      <w:r w:rsidR="001B010D" w:rsidRPr="0032242D">
        <w:rPr>
          <w:lang w:val="nl-NL"/>
        </w:rPr>
        <w:t>e</w:t>
      </w:r>
      <w:r w:rsidR="00837D2E" w:rsidRPr="0032242D">
        <w:rPr>
          <w:lang w:val="nl-NL"/>
        </w:rPr>
        <w:t xml:space="preserve"> gecontroleerde onderzoeken en waren identiek van opzet met uitzondering van de comparator</w:t>
      </w:r>
      <w:r w:rsidR="002F12B4" w:rsidRPr="0032242D">
        <w:rPr>
          <w:lang w:val="nl-NL"/>
        </w:rPr>
        <w:t xml:space="preserve"> (één met oraal tranexaminezuur als vergelijkingsmiddel en één placebogecontroleerd). In totaal werden 130 patiënten willekeurig ingedeeld in een groep met 30 mg </w:t>
      </w:r>
      <w:proofErr w:type="spellStart"/>
      <w:r w:rsidR="002F12B4" w:rsidRPr="0032242D">
        <w:rPr>
          <w:rFonts w:eastAsia="MS Mincho"/>
          <w:lang w:val="nl-NL"/>
        </w:rPr>
        <w:t>icatibant</w:t>
      </w:r>
      <w:proofErr w:type="spellEnd"/>
      <w:r w:rsidR="002F12B4" w:rsidRPr="0032242D">
        <w:rPr>
          <w:lang w:val="nl-NL"/>
        </w:rPr>
        <w:t xml:space="preserve"> (63 patiënten) of met een vergelijkingsmiddel (tranexaminezuur (38</w:t>
      </w:r>
      <w:ins w:id="241" w:author="RWS 1" w:date="2025-03-31T15:47:00Z">
        <w:r w:rsidR="00AE1C76" w:rsidRPr="0032242D">
          <w:rPr>
            <w:lang w:val="nl-NL"/>
          </w:rPr>
          <w:t> </w:t>
        </w:r>
      </w:ins>
      <w:del w:id="242" w:author="RWS 1" w:date="2025-03-31T15:47:00Z">
        <w:r w:rsidR="002F12B4" w:rsidRPr="0032242D" w:rsidDel="00AE1C76">
          <w:rPr>
            <w:lang w:val="nl-NL"/>
          </w:rPr>
          <w:delText xml:space="preserve"> </w:delText>
        </w:r>
      </w:del>
      <w:r w:rsidR="002F12B4" w:rsidRPr="0032242D">
        <w:rPr>
          <w:lang w:val="nl-NL"/>
        </w:rPr>
        <w:t xml:space="preserve">patiënten) of placebo (29 patiënten)). Daaropvolgende episoden van HAE werden behandeld in een open-labelverlengingsfase. Patiënten met verschijnselen van </w:t>
      </w:r>
      <w:proofErr w:type="spellStart"/>
      <w:r w:rsidR="002F12B4" w:rsidRPr="0032242D">
        <w:rPr>
          <w:lang w:val="nl-NL"/>
        </w:rPr>
        <w:t>laryngeaal</w:t>
      </w:r>
      <w:proofErr w:type="spellEnd"/>
      <w:r w:rsidR="002F12B4" w:rsidRPr="0032242D">
        <w:rPr>
          <w:lang w:val="nl-NL"/>
        </w:rPr>
        <w:t xml:space="preserve"> angio-oedeem ontvingen open-labelbehandeling met </w:t>
      </w:r>
      <w:proofErr w:type="spellStart"/>
      <w:r w:rsidR="002F12B4" w:rsidRPr="0032242D">
        <w:rPr>
          <w:rFonts w:eastAsia="MS Mincho"/>
          <w:lang w:val="nl-NL"/>
        </w:rPr>
        <w:t>icatibant</w:t>
      </w:r>
      <w:proofErr w:type="spellEnd"/>
      <w:r w:rsidR="002F12B4" w:rsidRPr="0032242D">
        <w:rPr>
          <w:lang w:val="nl-NL"/>
        </w:rPr>
        <w:t>.</w:t>
      </w:r>
      <w:r w:rsidR="00837D2E" w:rsidRPr="0032242D">
        <w:rPr>
          <w:lang w:val="nl-NL"/>
        </w:rPr>
        <w:t xml:space="preserve"> </w:t>
      </w:r>
      <w:r w:rsidR="002F12B4" w:rsidRPr="0032242D">
        <w:rPr>
          <w:lang w:val="nl-NL"/>
        </w:rPr>
        <w:t>In de fase III-onderzoeken was het primaire eindpunt voor de werkzaamheid de tijd tot de aanvang van symptoomverlichting zoals bepaald aan de hand van een visuele analoge schaal (VAS</w:t>
      </w:r>
      <w:r w:rsidR="002F12B4" w:rsidRPr="0032242D">
        <w:rPr>
          <w:color w:val="000000"/>
          <w:lang w:val="nl-NL"/>
        </w:rPr>
        <w:t xml:space="preserve">). </w:t>
      </w:r>
      <w:r w:rsidR="00837D2E" w:rsidRPr="0032242D">
        <w:rPr>
          <w:lang w:val="nl-NL"/>
        </w:rPr>
        <w:t>Tabel</w:t>
      </w:r>
      <w:r w:rsidR="004C735E" w:rsidRPr="0032242D">
        <w:rPr>
          <w:lang w:val="nl-NL"/>
        </w:rPr>
        <w:t> </w:t>
      </w:r>
      <w:r w:rsidR="00D9327E" w:rsidRPr="0032242D">
        <w:rPr>
          <w:lang w:val="nl-NL"/>
        </w:rPr>
        <w:t>3</w:t>
      </w:r>
      <w:r w:rsidR="00837D2E" w:rsidRPr="0032242D">
        <w:rPr>
          <w:lang w:val="nl-NL"/>
        </w:rPr>
        <w:t xml:space="preserve"> toont de resultaten </w:t>
      </w:r>
      <w:r w:rsidR="000E5AB8" w:rsidRPr="0032242D">
        <w:rPr>
          <w:lang w:val="nl-NL"/>
        </w:rPr>
        <w:t>m.b.t.</w:t>
      </w:r>
      <w:r w:rsidR="00837D2E" w:rsidRPr="0032242D">
        <w:rPr>
          <w:lang w:val="nl-NL"/>
        </w:rPr>
        <w:t xml:space="preserve"> de werkzaamheid </w:t>
      </w:r>
      <w:r w:rsidR="000E5AB8" w:rsidRPr="0032242D">
        <w:rPr>
          <w:lang w:val="nl-NL"/>
        </w:rPr>
        <w:t>voor</w:t>
      </w:r>
      <w:r w:rsidR="00837D2E" w:rsidRPr="0032242D">
        <w:rPr>
          <w:lang w:val="nl-NL"/>
        </w:rPr>
        <w:t xml:space="preserve"> deze onderzoeken.</w:t>
      </w:r>
    </w:p>
    <w:p w14:paraId="0615B198" w14:textId="77777777" w:rsidR="00837D2E" w:rsidRPr="0032242D" w:rsidRDefault="00837D2E" w:rsidP="009459F7">
      <w:pPr>
        <w:rPr>
          <w:lang w:val="nl-NL"/>
        </w:rPr>
      </w:pPr>
    </w:p>
    <w:p w14:paraId="094ACA05" w14:textId="6504DCA2" w:rsidR="00837D2E" w:rsidRPr="0032242D" w:rsidRDefault="00837D2E" w:rsidP="009459F7">
      <w:pPr>
        <w:rPr>
          <w:lang w:val="nl-NL"/>
        </w:rPr>
      </w:pPr>
      <w:r w:rsidRPr="0032242D">
        <w:rPr>
          <w:lang w:val="nl-NL"/>
        </w:rPr>
        <w:t>FAST-3 was een gerandomiseerd</w:t>
      </w:r>
      <w:r w:rsidR="0073516D" w:rsidRPr="0032242D">
        <w:rPr>
          <w:lang w:val="nl-NL"/>
        </w:rPr>
        <w:t>, placebo</w:t>
      </w:r>
      <w:r w:rsidRPr="0032242D">
        <w:rPr>
          <w:lang w:val="nl-NL"/>
        </w:rPr>
        <w:t xml:space="preserve">gecontroleerd onderzoek in parallelle groepen </w:t>
      </w:r>
      <w:r w:rsidR="000E5AB8" w:rsidRPr="0032242D">
        <w:rPr>
          <w:lang w:val="nl-NL"/>
        </w:rPr>
        <w:t>bij</w:t>
      </w:r>
      <w:r w:rsidRPr="0032242D">
        <w:rPr>
          <w:lang w:val="nl-NL"/>
        </w:rPr>
        <w:t xml:space="preserve"> 98</w:t>
      </w:r>
      <w:r w:rsidR="004C735E" w:rsidRPr="0032242D">
        <w:rPr>
          <w:lang w:val="nl-NL"/>
        </w:rPr>
        <w:t> </w:t>
      </w:r>
      <w:r w:rsidRPr="0032242D">
        <w:rPr>
          <w:lang w:val="nl-NL"/>
        </w:rPr>
        <w:t xml:space="preserve">volwassen patiënten met een </w:t>
      </w:r>
      <w:r w:rsidR="00197A9A" w:rsidRPr="0032242D">
        <w:rPr>
          <w:lang w:val="nl-NL"/>
        </w:rPr>
        <w:t>mediane</w:t>
      </w:r>
      <w:r w:rsidRPr="0032242D">
        <w:rPr>
          <w:lang w:val="nl-NL"/>
        </w:rPr>
        <w:t xml:space="preserve"> leeftijd van 36</w:t>
      </w:r>
      <w:r w:rsidR="004C735E" w:rsidRPr="0032242D">
        <w:rPr>
          <w:lang w:val="nl-NL"/>
        </w:rPr>
        <w:t> </w:t>
      </w:r>
      <w:r w:rsidRPr="0032242D">
        <w:rPr>
          <w:lang w:val="nl-NL"/>
        </w:rPr>
        <w:t xml:space="preserve">jaar. De patiënten werden gerandomiseerd naar ofwel </w:t>
      </w:r>
      <w:proofErr w:type="spellStart"/>
      <w:r w:rsidRPr="0032242D">
        <w:rPr>
          <w:lang w:val="nl-NL"/>
        </w:rPr>
        <w:t>icatibant</w:t>
      </w:r>
      <w:proofErr w:type="spellEnd"/>
      <w:r w:rsidRPr="0032242D">
        <w:rPr>
          <w:lang w:val="nl-NL"/>
        </w:rPr>
        <w:t xml:space="preserve"> 30</w:t>
      </w:r>
      <w:r w:rsidR="004C735E" w:rsidRPr="0032242D">
        <w:rPr>
          <w:lang w:val="nl-NL"/>
        </w:rPr>
        <w:t> </w:t>
      </w:r>
      <w:r w:rsidRPr="0032242D">
        <w:rPr>
          <w:lang w:val="nl-NL"/>
        </w:rPr>
        <w:t xml:space="preserve">mg ofwel placebo via subcutane injectie. Een </w:t>
      </w:r>
      <w:r w:rsidR="00197A9A" w:rsidRPr="0032242D">
        <w:rPr>
          <w:lang w:val="nl-NL"/>
        </w:rPr>
        <w:t>subgroep</w:t>
      </w:r>
      <w:r w:rsidRPr="0032242D">
        <w:rPr>
          <w:lang w:val="nl-NL"/>
        </w:rPr>
        <w:t xml:space="preserve"> van </w:t>
      </w:r>
      <w:r w:rsidR="000E5AB8" w:rsidRPr="0032242D">
        <w:rPr>
          <w:lang w:val="nl-NL"/>
        </w:rPr>
        <w:t xml:space="preserve">de </w:t>
      </w:r>
      <w:r w:rsidRPr="0032242D">
        <w:rPr>
          <w:lang w:val="nl-NL"/>
        </w:rPr>
        <w:t>patiënten in dit onderzoek ontwikkelde</w:t>
      </w:r>
      <w:r w:rsidR="000E5AB8" w:rsidRPr="0032242D">
        <w:rPr>
          <w:lang w:val="nl-NL"/>
        </w:rPr>
        <w:t xml:space="preserve"> acute HAE-</w:t>
      </w:r>
      <w:r w:rsidRPr="0032242D">
        <w:rPr>
          <w:lang w:val="nl-NL"/>
        </w:rPr>
        <w:t>a</w:t>
      </w:r>
      <w:r w:rsidR="000E5AB8" w:rsidRPr="0032242D">
        <w:rPr>
          <w:lang w:val="nl-NL"/>
        </w:rPr>
        <w:t xml:space="preserve">anvallen tijdens het gebruik van </w:t>
      </w:r>
      <w:r w:rsidRPr="0032242D">
        <w:rPr>
          <w:lang w:val="nl-NL"/>
        </w:rPr>
        <w:t>androgen</w:t>
      </w:r>
      <w:r w:rsidR="000E5AB8" w:rsidRPr="0032242D">
        <w:rPr>
          <w:lang w:val="nl-NL"/>
        </w:rPr>
        <w:t>en</w:t>
      </w:r>
      <w:r w:rsidRPr="0032242D">
        <w:rPr>
          <w:lang w:val="nl-NL"/>
        </w:rPr>
        <w:t xml:space="preserve">, </w:t>
      </w:r>
      <w:proofErr w:type="spellStart"/>
      <w:r w:rsidRPr="0032242D">
        <w:rPr>
          <w:lang w:val="nl-NL"/>
        </w:rPr>
        <w:t>antifibrinolyti</w:t>
      </w:r>
      <w:r w:rsidR="000E5AB8" w:rsidRPr="0032242D">
        <w:rPr>
          <w:lang w:val="nl-NL"/>
        </w:rPr>
        <w:t>s</w:t>
      </w:r>
      <w:r w:rsidRPr="0032242D">
        <w:rPr>
          <w:lang w:val="nl-NL"/>
        </w:rPr>
        <w:t>c</w:t>
      </w:r>
      <w:r w:rsidR="000E5AB8" w:rsidRPr="0032242D">
        <w:rPr>
          <w:lang w:val="nl-NL"/>
        </w:rPr>
        <w:t>he</w:t>
      </w:r>
      <w:proofErr w:type="spellEnd"/>
      <w:r w:rsidR="000E5AB8" w:rsidRPr="0032242D">
        <w:rPr>
          <w:lang w:val="nl-NL"/>
        </w:rPr>
        <w:t xml:space="preserve"> middelen of Cl</w:t>
      </w:r>
      <w:r w:rsidR="004C735E" w:rsidRPr="0032242D">
        <w:rPr>
          <w:lang w:val="nl-NL"/>
        </w:rPr>
        <w:noBreakHyphen/>
      </w:r>
      <w:r w:rsidR="000E5AB8" w:rsidRPr="0032242D">
        <w:rPr>
          <w:lang w:val="nl-NL"/>
        </w:rPr>
        <w:t>remmers</w:t>
      </w:r>
      <w:r w:rsidRPr="0032242D">
        <w:rPr>
          <w:lang w:val="nl-NL"/>
        </w:rPr>
        <w:t xml:space="preserve">. </w:t>
      </w:r>
      <w:r w:rsidR="000E5AB8" w:rsidRPr="0032242D">
        <w:rPr>
          <w:lang w:val="nl-NL"/>
        </w:rPr>
        <w:t>Het primaire eindpunt was de tijd tot de aanvang van symptoomverlichting zoals bepaald aan de hand van een visuele analoge score</w:t>
      </w:r>
      <w:r w:rsidRPr="0032242D">
        <w:rPr>
          <w:lang w:val="nl-NL"/>
        </w:rPr>
        <w:t xml:space="preserve"> </w:t>
      </w:r>
      <w:r w:rsidR="000E5AB8" w:rsidRPr="0032242D">
        <w:rPr>
          <w:lang w:val="nl-NL"/>
        </w:rPr>
        <w:t>op basis van 3</w:t>
      </w:r>
      <w:ins w:id="243" w:author="RWS 1" w:date="2025-03-31T15:47:00Z">
        <w:r w:rsidR="00AE1C76" w:rsidRPr="0032242D">
          <w:rPr>
            <w:lang w:val="nl-NL"/>
          </w:rPr>
          <w:t> </w:t>
        </w:r>
      </w:ins>
      <w:del w:id="244" w:author="RWS 1" w:date="2025-03-31T15:47:00Z">
        <w:r w:rsidR="000E5AB8" w:rsidRPr="0032242D" w:rsidDel="00AE1C76">
          <w:rPr>
            <w:lang w:val="nl-NL"/>
          </w:rPr>
          <w:delText xml:space="preserve"> </w:delText>
        </w:r>
      </w:del>
      <w:r w:rsidR="000E5AB8" w:rsidRPr="0032242D">
        <w:rPr>
          <w:lang w:val="nl-NL"/>
        </w:rPr>
        <w:t>items</w:t>
      </w:r>
      <w:r w:rsidRPr="0032242D">
        <w:rPr>
          <w:lang w:val="nl-NL"/>
        </w:rPr>
        <w:t xml:space="preserve"> (VAS</w:t>
      </w:r>
      <w:r w:rsidR="00FB1F73" w:rsidRPr="0032242D">
        <w:rPr>
          <w:lang w:val="nl-NL"/>
        </w:rPr>
        <w:noBreakHyphen/>
      </w:r>
      <w:r w:rsidRPr="0032242D">
        <w:rPr>
          <w:lang w:val="nl-NL"/>
        </w:rPr>
        <w:t xml:space="preserve">3) </w:t>
      </w:r>
      <w:r w:rsidR="000E5AB8" w:rsidRPr="0032242D">
        <w:rPr>
          <w:lang w:val="nl-NL"/>
        </w:rPr>
        <w:t xml:space="preserve">bestaande uit </w:t>
      </w:r>
      <w:r w:rsidR="000E5AB8" w:rsidRPr="0032242D">
        <w:rPr>
          <w:lang w:val="nl-NL"/>
        </w:rPr>
        <w:lastRenderedPageBreak/>
        <w:t>de evaluatie van zwelling van de huid, pijn van de huid, en buikpijn. Tabel</w:t>
      </w:r>
      <w:r w:rsidR="004C735E" w:rsidRPr="0032242D">
        <w:rPr>
          <w:lang w:val="nl-NL"/>
        </w:rPr>
        <w:t> </w:t>
      </w:r>
      <w:r w:rsidR="00D9327E" w:rsidRPr="0032242D">
        <w:rPr>
          <w:lang w:val="nl-NL"/>
        </w:rPr>
        <w:t>4</w:t>
      </w:r>
      <w:r w:rsidRPr="0032242D">
        <w:rPr>
          <w:lang w:val="nl-NL"/>
        </w:rPr>
        <w:t xml:space="preserve"> </w:t>
      </w:r>
      <w:r w:rsidR="000E5AB8" w:rsidRPr="0032242D">
        <w:rPr>
          <w:lang w:val="nl-NL"/>
        </w:rPr>
        <w:t>toont de resultaten m.b.t. de werkzaamheid voor</w:t>
      </w:r>
      <w:r w:rsidRPr="0032242D">
        <w:rPr>
          <w:lang w:val="nl-NL"/>
        </w:rPr>
        <w:t xml:space="preserve"> </w:t>
      </w:r>
      <w:r w:rsidR="000E5AB8" w:rsidRPr="0032242D">
        <w:rPr>
          <w:lang w:val="nl-NL"/>
        </w:rPr>
        <w:t xml:space="preserve">het </w:t>
      </w:r>
      <w:r w:rsidRPr="0032242D">
        <w:rPr>
          <w:lang w:val="nl-NL"/>
        </w:rPr>
        <w:t>FAST</w:t>
      </w:r>
      <w:r w:rsidR="00FB1F73" w:rsidRPr="0032242D">
        <w:rPr>
          <w:lang w:val="nl-NL"/>
        </w:rPr>
        <w:noBreakHyphen/>
      </w:r>
      <w:r w:rsidRPr="0032242D">
        <w:rPr>
          <w:lang w:val="nl-NL"/>
        </w:rPr>
        <w:t>3</w:t>
      </w:r>
      <w:r w:rsidR="000E5AB8" w:rsidRPr="0032242D">
        <w:rPr>
          <w:lang w:val="nl-NL"/>
        </w:rPr>
        <w:t xml:space="preserve"> onderzoek</w:t>
      </w:r>
      <w:r w:rsidRPr="0032242D">
        <w:rPr>
          <w:lang w:val="nl-NL"/>
        </w:rPr>
        <w:t xml:space="preserve">. </w:t>
      </w:r>
    </w:p>
    <w:p w14:paraId="1534E554" w14:textId="77777777" w:rsidR="00837D2E" w:rsidRPr="0032242D" w:rsidRDefault="00837D2E" w:rsidP="009459F7">
      <w:pPr>
        <w:tabs>
          <w:tab w:val="left" w:pos="0"/>
        </w:tabs>
        <w:rPr>
          <w:color w:val="000000"/>
          <w:lang w:val="nl-NL"/>
        </w:rPr>
      </w:pPr>
    </w:p>
    <w:p w14:paraId="294E943E" w14:textId="77777777" w:rsidR="002F12B4" w:rsidRPr="0032242D" w:rsidRDefault="002F12B4" w:rsidP="009459F7">
      <w:pPr>
        <w:tabs>
          <w:tab w:val="left" w:pos="0"/>
        </w:tabs>
        <w:rPr>
          <w:color w:val="000000"/>
          <w:lang w:val="nl-NL"/>
        </w:rPr>
      </w:pPr>
      <w:r w:rsidRPr="0032242D">
        <w:rPr>
          <w:color w:val="000000"/>
          <w:lang w:val="nl-NL"/>
        </w:rPr>
        <w:t xml:space="preserve">In </w:t>
      </w:r>
      <w:r w:rsidR="00740AE2" w:rsidRPr="0032242D">
        <w:rPr>
          <w:color w:val="000000"/>
          <w:lang w:val="nl-NL"/>
        </w:rPr>
        <w:t xml:space="preserve">deze </w:t>
      </w:r>
      <w:r w:rsidRPr="0032242D">
        <w:rPr>
          <w:color w:val="000000"/>
          <w:lang w:val="nl-NL"/>
        </w:rPr>
        <w:t xml:space="preserve">onderzoeken was bij patiënten met </w:t>
      </w:r>
      <w:proofErr w:type="spellStart"/>
      <w:r w:rsidRPr="0032242D">
        <w:rPr>
          <w:color w:val="000000"/>
          <w:lang w:val="nl-NL"/>
        </w:rPr>
        <w:t>icatibant</w:t>
      </w:r>
      <w:proofErr w:type="spellEnd"/>
      <w:r w:rsidRPr="0032242D">
        <w:rPr>
          <w:color w:val="000000"/>
          <w:lang w:val="nl-NL"/>
        </w:rPr>
        <w:t xml:space="preserve"> de mediane tijd tot de aanvang van symptoomverlichting korter (respectievelijk 2,0</w:t>
      </w:r>
      <w:r w:rsidR="00740AE2" w:rsidRPr="0032242D">
        <w:rPr>
          <w:color w:val="000000"/>
          <w:lang w:val="nl-NL"/>
        </w:rPr>
        <w:t>,</w:t>
      </w:r>
      <w:r w:rsidRPr="0032242D">
        <w:rPr>
          <w:color w:val="000000"/>
          <w:lang w:val="nl-NL"/>
        </w:rPr>
        <w:t xml:space="preserve"> 2,5</w:t>
      </w:r>
      <w:r w:rsidR="00740AE2" w:rsidRPr="0032242D">
        <w:rPr>
          <w:color w:val="000000"/>
          <w:lang w:val="nl-NL"/>
        </w:rPr>
        <w:t xml:space="preserve"> en 2,0</w:t>
      </w:r>
      <w:r w:rsidR="004C735E" w:rsidRPr="0032242D">
        <w:rPr>
          <w:color w:val="000000"/>
          <w:lang w:val="nl-NL"/>
        </w:rPr>
        <w:t> </w:t>
      </w:r>
      <w:r w:rsidRPr="0032242D">
        <w:rPr>
          <w:color w:val="000000"/>
          <w:lang w:val="nl-NL"/>
        </w:rPr>
        <w:t>uur) dan met tranexaminezuur (12,0</w:t>
      </w:r>
      <w:r w:rsidR="004C735E" w:rsidRPr="0032242D">
        <w:rPr>
          <w:color w:val="000000"/>
          <w:lang w:val="nl-NL"/>
        </w:rPr>
        <w:t> </w:t>
      </w:r>
      <w:r w:rsidRPr="0032242D">
        <w:rPr>
          <w:color w:val="000000"/>
          <w:lang w:val="nl-NL"/>
        </w:rPr>
        <w:t xml:space="preserve">uur) en placebo (4,6 </w:t>
      </w:r>
      <w:r w:rsidR="00740AE2" w:rsidRPr="0032242D">
        <w:rPr>
          <w:color w:val="000000"/>
          <w:lang w:val="nl-NL"/>
        </w:rPr>
        <w:t>en 19,8</w:t>
      </w:r>
      <w:r w:rsidR="004C735E" w:rsidRPr="0032242D">
        <w:rPr>
          <w:color w:val="000000"/>
          <w:lang w:val="nl-NL"/>
        </w:rPr>
        <w:t> </w:t>
      </w:r>
      <w:r w:rsidRPr="0032242D">
        <w:rPr>
          <w:color w:val="000000"/>
          <w:lang w:val="nl-NL"/>
        </w:rPr>
        <w:t xml:space="preserve">uur). Het behandelingseffect van </w:t>
      </w:r>
      <w:proofErr w:type="spellStart"/>
      <w:r w:rsidRPr="0032242D">
        <w:rPr>
          <w:color w:val="000000"/>
          <w:lang w:val="nl-NL"/>
        </w:rPr>
        <w:t>icatibant</w:t>
      </w:r>
      <w:proofErr w:type="spellEnd"/>
      <w:r w:rsidRPr="0032242D">
        <w:rPr>
          <w:color w:val="000000"/>
          <w:lang w:val="nl-NL"/>
        </w:rPr>
        <w:t xml:space="preserve"> werd bevestigd door secundaire eindpunten voor de werkzaamheid.</w:t>
      </w:r>
    </w:p>
    <w:p w14:paraId="4699E85D" w14:textId="77777777" w:rsidR="002F12B4" w:rsidRPr="0032242D" w:rsidRDefault="002F12B4" w:rsidP="009459F7">
      <w:pPr>
        <w:tabs>
          <w:tab w:val="left" w:pos="0"/>
        </w:tabs>
        <w:rPr>
          <w:color w:val="000000"/>
          <w:lang w:val="nl-NL"/>
        </w:rPr>
      </w:pPr>
    </w:p>
    <w:p w14:paraId="19740976" w14:textId="441A8C35" w:rsidR="00740AE2" w:rsidRPr="0032242D" w:rsidRDefault="00740AE2" w:rsidP="009459F7">
      <w:pPr>
        <w:tabs>
          <w:tab w:val="left" w:pos="0"/>
        </w:tabs>
        <w:rPr>
          <w:lang w:val="nl-NL"/>
        </w:rPr>
      </w:pPr>
      <w:r w:rsidRPr="0032242D">
        <w:rPr>
          <w:lang w:val="nl-NL"/>
        </w:rPr>
        <w:t>Een geïntegreerde a</w:t>
      </w:r>
      <w:r w:rsidR="00E46278" w:rsidRPr="0032242D">
        <w:rPr>
          <w:lang w:val="nl-NL"/>
        </w:rPr>
        <w:t>nalyse van deze gecontroleerde f</w:t>
      </w:r>
      <w:r w:rsidRPr="0032242D">
        <w:rPr>
          <w:lang w:val="nl-NL"/>
        </w:rPr>
        <w:t>ase</w:t>
      </w:r>
      <w:ins w:id="245" w:author="RWS 2" w:date="2025-04-01T14:19:00Z">
        <w:r w:rsidR="00FC603C">
          <w:rPr>
            <w:lang w:val="nl-NL"/>
          </w:rPr>
          <w:t> </w:t>
        </w:r>
      </w:ins>
      <w:del w:id="246" w:author="RWS 2" w:date="2025-04-01T14:19:00Z">
        <w:r w:rsidRPr="0032242D" w:rsidDel="00FC603C">
          <w:rPr>
            <w:lang w:val="nl-NL"/>
          </w:rPr>
          <w:delText xml:space="preserve"> </w:delText>
        </w:r>
      </w:del>
      <w:r w:rsidRPr="0032242D">
        <w:rPr>
          <w:lang w:val="nl-NL"/>
        </w:rPr>
        <w:t>III-onderzoeken, de tijd tot de aanvang van symptoomverlichting en de tijd tot de aanvang van primaire symptoomverlichting waren vergelijkbaar, ongeacht leeftijdsgroep</w:t>
      </w:r>
      <w:r w:rsidR="00C00CE4" w:rsidRPr="0032242D">
        <w:rPr>
          <w:lang w:val="nl-NL"/>
        </w:rPr>
        <w:t xml:space="preserve">, geslacht, ras, gewicht, en ongeacht of de patiënt androgenen of </w:t>
      </w:r>
      <w:proofErr w:type="spellStart"/>
      <w:r w:rsidR="00C00CE4" w:rsidRPr="0032242D">
        <w:rPr>
          <w:lang w:val="nl-NL"/>
        </w:rPr>
        <w:t>antifibrinolytische</w:t>
      </w:r>
      <w:proofErr w:type="spellEnd"/>
      <w:r w:rsidR="00C00CE4" w:rsidRPr="0032242D">
        <w:rPr>
          <w:lang w:val="nl-NL"/>
        </w:rPr>
        <w:t xml:space="preserve"> middelen gebruikte</w:t>
      </w:r>
      <w:r w:rsidRPr="0032242D">
        <w:rPr>
          <w:lang w:val="nl-NL"/>
        </w:rPr>
        <w:t>.</w:t>
      </w:r>
    </w:p>
    <w:p w14:paraId="139BA6E5" w14:textId="77777777" w:rsidR="00740AE2" w:rsidRPr="0032242D" w:rsidRDefault="00740AE2" w:rsidP="009459F7">
      <w:pPr>
        <w:tabs>
          <w:tab w:val="left" w:pos="0"/>
        </w:tabs>
        <w:rPr>
          <w:lang w:val="nl-NL"/>
        </w:rPr>
      </w:pPr>
    </w:p>
    <w:p w14:paraId="555E6D6A" w14:textId="6538C305" w:rsidR="00740AE2" w:rsidRPr="0032242D" w:rsidRDefault="005F6E95" w:rsidP="009459F7">
      <w:pPr>
        <w:tabs>
          <w:tab w:val="left" w:pos="0"/>
        </w:tabs>
        <w:rPr>
          <w:lang w:val="nl-NL"/>
        </w:rPr>
      </w:pPr>
      <w:r w:rsidRPr="0032242D">
        <w:rPr>
          <w:lang w:val="nl-NL"/>
        </w:rPr>
        <w:t xml:space="preserve">Bij herhaalde aanvallen was de respons eveneens vergelijkbaar </w:t>
      </w:r>
      <w:r w:rsidR="00E46278" w:rsidRPr="0032242D">
        <w:rPr>
          <w:lang w:val="nl-NL"/>
        </w:rPr>
        <w:t>in de gecontroleerde f</w:t>
      </w:r>
      <w:r w:rsidRPr="0032242D">
        <w:rPr>
          <w:lang w:val="nl-NL"/>
        </w:rPr>
        <w:t>ase</w:t>
      </w:r>
      <w:ins w:id="247" w:author="RWS 2" w:date="2025-04-01T14:19:00Z">
        <w:r w:rsidR="00FC603C">
          <w:rPr>
            <w:lang w:val="nl-NL"/>
          </w:rPr>
          <w:t> </w:t>
        </w:r>
      </w:ins>
      <w:del w:id="248" w:author="RWS 2" w:date="2025-04-01T14:19:00Z">
        <w:r w:rsidRPr="0032242D" w:rsidDel="00FC603C">
          <w:rPr>
            <w:lang w:val="nl-NL"/>
          </w:rPr>
          <w:delText xml:space="preserve"> </w:delText>
        </w:r>
      </w:del>
      <w:r w:rsidRPr="0032242D">
        <w:rPr>
          <w:lang w:val="nl-NL"/>
        </w:rPr>
        <w:t>III-onderzoeken.</w:t>
      </w:r>
      <w:r w:rsidR="00740AE2" w:rsidRPr="0032242D">
        <w:rPr>
          <w:lang w:val="nl-NL"/>
        </w:rPr>
        <w:t xml:space="preserve"> </w:t>
      </w:r>
      <w:r w:rsidRPr="0032242D">
        <w:rPr>
          <w:lang w:val="nl-NL"/>
        </w:rPr>
        <w:t xml:space="preserve">In totaal werden </w:t>
      </w:r>
      <w:r w:rsidR="00A278E5" w:rsidRPr="0032242D">
        <w:rPr>
          <w:lang w:val="nl-NL"/>
        </w:rPr>
        <w:t>237</w:t>
      </w:r>
      <w:ins w:id="249" w:author="RWS 1" w:date="2025-03-31T15:47:00Z">
        <w:r w:rsidR="00AE1C76" w:rsidRPr="0032242D">
          <w:rPr>
            <w:lang w:val="nl-NL"/>
          </w:rPr>
          <w:t> </w:t>
        </w:r>
      </w:ins>
      <w:del w:id="250" w:author="RWS 1" w:date="2025-03-31T15:47:00Z">
        <w:r w:rsidR="00740AE2" w:rsidRPr="0032242D" w:rsidDel="00AE1C76">
          <w:rPr>
            <w:lang w:val="nl-NL"/>
          </w:rPr>
          <w:delText xml:space="preserve"> </w:delText>
        </w:r>
      </w:del>
      <w:r w:rsidR="00740AE2" w:rsidRPr="0032242D">
        <w:rPr>
          <w:lang w:val="nl-NL"/>
        </w:rPr>
        <w:t>pati</w:t>
      </w:r>
      <w:r w:rsidRPr="0032242D">
        <w:rPr>
          <w:lang w:val="nl-NL"/>
        </w:rPr>
        <w:t>ë</w:t>
      </w:r>
      <w:r w:rsidR="00740AE2" w:rsidRPr="0032242D">
        <w:rPr>
          <w:lang w:val="nl-NL"/>
        </w:rPr>
        <w:t>nt</w:t>
      </w:r>
      <w:r w:rsidRPr="0032242D">
        <w:rPr>
          <w:lang w:val="nl-NL"/>
        </w:rPr>
        <w:t xml:space="preserve">en behandeld met </w:t>
      </w:r>
      <w:r w:rsidR="00A278E5" w:rsidRPr="0032242D">
        <w:rPr>
          <w:lang w:val="nl-NL"/>
        </w:rPr>
        <w:t>1.386</w:t>
      </w:r>
      <w:r w:rsidR="004C735E" w:rsidRPr="0032242D">
        <w:rPr>
          <w:lang w:val="nl-NL"/>
        </w:rPr>
        <w:t> </w:t>
      </w:r>
      <w:r w:rsidR="00740AE2" w:rsidRPr="0032242D">
        <w:rPr>
          <w:lang w:val="nl-NL"/>
        </w:rPr>
        <w:t xml:space="preserve">doses </w:t>
      </w:r>
      <w:r w:rsidRPr="0032242D">
        <w:rPr>
          <w:lang w:val="nl-NL"/>
        </w:rPr>
        <w:t xml:space="preserve">van </w:t>
      </w:r>
      <w:r w:rsidR="00740AE2" w:rsidRPr="0032242D">
        <w:rPr>
          <w:lang w:val="nl-NL"/>
        </w:rPr>
        <w:t>30</w:t>
      </w:r>
      <w:r w:rsidR="004C735E" w:rsidRPr="0032242D">
        <w:rPr>
          <w:lang w:val="nl-NL"/>
        </w:rPr>
        <w:t> </w:t>
      </w:r>
      <w:r w:rsidR="00740AE2" w:rsidRPr="0032242D">
        <w:rPr>
          <w:lang w:val="nl-NL"/>
        </w:rPr>
        <w:t xml:space="preserve">mg </w:t>
      </w:r>
      <w:proofErr w:type="spellStart"/>
      <w:r w:rsidR="00740AE2" w:rsidRPr="0032242D">
        <w:rPr>
          <w:lang w:val="nl-NL"/>
        </w:rPr>
        <w:t>icatibant</w:t>
      </w:r>
      <w:proofErr w:type="spellEnd"/>
      <w:r w:rsidR="00740AE2" w:rsidRPr="0032242D">
        <w:rPr>
          <w:lang w:val="nl-NL"/>
        </w:rPr>
        <w:t xml:space="preserve"> </w:t>
      </w:r>
      <w:r w:rsidRPr="0032242D">
        <w:rPr>
          <w:lang w:val="nl-NL"/>
        </w:rPr>
        <w:t>voor</w:t>
      </w:r>
      <w:r w:rsidR="00740AE2" w:rsidRPr="0032242D">
        <w:rPr>
          <w:lang w:val="nl-NL"/>
        </w:rPr>
        <w:t xml:space="preserve"> </w:t>
      </w:r>
      <w:r w:rsidR="00A278E5" w:rsidRPr="0032242D">
        <w:rPr>
          <w:lang w:val="nl-NL"/>
        </w:rPr>
        <w:t>1.278</w:t>
      </w:r>
      <w:ins w:id="251" w:author="RWS 1" w:date="2025-03-31T15:47:00Z">
        <w:r w:rsidR="00AE1C76" w:rsidRPr="0032242D">
          <w:rPr>
            <w:lang w:val="nl-NL"/>
          </w:rPr>
          <w:t> </w:t>
        </w:r>
      </w:ins>
      <w:del w:id="252" w:author="RWS 1" w:date="2025-03-31T15:47:00Z">
        <w:r w:rsidR="00740AE2" w:rsidRPr="0032242D" w:rsidDel="00AE1C76">
          <w:rPr>
            <w:lang w:val="nl-NL"/>
          </w:rPr>
          <w:delText xml:space="preserve"> </w:delText>
        </w:r>
      </w:del>
      <w:r w:rsidRPr="0032242D">
        <w:rPr>
          <w:lang w:val="nl-NL"/>
        </w:rPr>
        <w:t>a</w:t>
      </w:r>
      <w:r w:rsidR="00740AE2" w:rsidRPr="0032242D">
        <w:rPr>
          <w:lang w:val="nl-NL"/>
        </w:rPr>
        <w:t>cute HAE</w:t>
      </w:r>
      <w:r w:rsidRPr="0032242D">
        <w:rPr>
          <w:lang w:val="nl-NL"/>
        </w:rPr>
        <w:t>-aanvallen</w:t>
      </w:r>
      <w:r w:rsidR="00740AE2" w:rsidRPr="0032242D">
        <w:rPr>
          <w:lang w:val="nl-NL"/>
        </w:rPr>
        <w:t xml:space="preserve">. </w:t>
      </w:r>
      <w:r w:rsidR="00A278E5" w:rsidRPr="0032242D">
        <w:rPr>
          <w:lang w:val="nl-NL"/>
        </w:rPr>
        <w:t xml:space="preserve">Bij de eerste 15 aanvallen die met </w:t>
      </w:r>
      <w:proofErr w:type="spellStart"/>
      <w:r w:rsidR="00A278E5" w:rsidRPr="0032242D">
        <w:rPr>
          <w:lang w:val="nl-NL"/>
        </w:rPr>
        <w:t>Firazyr</w:t>
      </w:r>
      <w:proofErr w:type="spellEnd"/>
      <w:r w:rsidR="00A278E5" w:rsidRPr="0032242D">
        <w:rPr>
          <w:lang w:val="nl-NL"/>
        </w:rPr>
        <w:t xml:space="preserve"> werden behandeld</w:t>
      </w:r>
      <w:r w:rsidR="00FA2B4E" w:rsidRPr="0032242D">
        <w:rPr>
          <w:lang w:val="nl-NL"/>
        </w:rPr>
        <w:t xml:space="preserve"> (1.114 doses voor 1.030 aanvallen) was de mediane tijd tot de aanvang van symptoomverlichting vergelijkbaar bij de verschillende aanvallen (2,0 tot 2,5 uur). 92,4% van deze HAE-aanvallen werden behandeld met een enkelvoudige dosis </w:t>
      </w:r>
      <w:proofErr w:type="spellStart"/>
      <w:r w:rsidR="00FA2B4E" w:rsidRPr="0032242D">
        <w:rPr>
          <w:lang w:val="nl-NL"/>
        </w:rPr>
        <w:t>Firazyr</w:t>
      </w:r>
      <w:proofErr w:type="spellEnd"/>
      <w:r w:rsidR="00FA2B4E" w:rsidRPr="0032242D">
        <w:rPr>
          <w:lang w:val="nl-NL"/>
        </w:rPr>
        <w:t>.</w:t>
      </w:r>
    </w:p>
    <w:p w14:paraId="22986DA0" w14:textId="77777777" w:rsidR="00740AE2" w:rsidRPr="0032242D" w:rsidRDefault="00740AE2" w:rsidP="009459F7">
      <w:pPr>
        <w:rPr>
          <w:lang w:val="nl-NL"/>
        </w:rPr>
      </w:pPr>
    </w:p>
    <w:p w14:paraId="4CB25F1A" w14:textId="77777777" w:rsidR="002F12B4" w:rsidRPr="0032242D" w:rsidRDefault="005F6E95">
      <w:pPr>
        <w:keepNext/>
        <w:keepLines/>
        <w:rPr>
          <w:lang w:val="nl-NL"/>
        </w:rPr>
        <w:pPrChange w:id="253" w:author="RWS FPR" w:date="2025-04-02T13:03:00Z">
          <w:pPr/>
        </w:pPrChange>
      </w:pPr>
      <w:r w:rsidRPr="0032242D">
        <w:rPr>
          <w:b/>
          <w:lang w:val="nl-NL"/>
        </w:rPr>
        <w:t>Tabel</w:t>
      </w:r>
      <w:r w:rsidR="004C735E" w:rsidRPr="0032242D">
        <w:rPr>
          <w:b/>
          <w:lang w:val="nl-NL"/>
        </w:rPr>
        <w:t> </w:t>
      </w:r>
      <w:r w:rsidR="00D9327E" w:rsidRPr="0032242D">
        <w:rPr>
          <w:b/>
          <w:lang w:val="nl-NL"/>
        </w:rPr>
        <w:t>3</w:t>
      </w:r>
      <w:r w:rsidRPr="0032242D">
        <w:rPr>
          <w:b/>
          <w:lang w:val="nl-NL"/>
        </w:rPr>
        <w:t>. Resultaten m.b.t. de werkzaamheid voor FAST</w:t>
      </w:r>
      <w:r w:rsidR="00FB1F73" w:rsidRPr="0032242D">
        <w:rPr>
          <w:b/>
          <w:lang w:val="nl-NL"/>
        </w:rPr>
        <w:noBreakHyphen/>
      </w:r>
      <w:r w:rsidRPr="0032242D">
        <w:rPr>
          <w:b/>
          <w:lang w:val="nl-NL"/>
        </w:rPr>
        <w:t>1 en FAST</w:t>
      </w:r>
      <w:r w:rsidR="00FB1F73" w:rsidRPr="0032242D">
        <w:rPr>
          <w:b/>
          <w:lang w:val="nl-NL"/>
        </w:rPr>
        <w:noBreakHyphen/>
      </w:r>
      <w:r w:rsidRPr="0032242D">
        <w:rPr>
          <w:b/>
          <w:lang w:val="nl-NL"/>
        </w:rPr>
        <w:t>2</w:t>
      </w:r>
    </w:p>
    <w:p w14:paraId="71F74953" w14:textId="77777777" w:rsidR="002F12B4" w:rsidRPr="0032242D" w:rsidRDefault="002F12B4">
      <w:pPr>
        <w:keepNext/>
        <w:keepLines/>
        <w:rPr>
          <w:lang w:val="nl-NL"/>
        </w:rPr>
        <w:pPrChange w:id="254" w:author="RWS FPR" w:date="2025-04-02T13:03:00Z">
          <w:pPr/>
        </w:pPrChange>
      </w:pPr>
    </w:p>
    <w:tbl>
      <w:tblPr>
        <w:tblW w:w="9145" w:type="dxa"/>
        <w:tblInd w:w="-10" w:type="dxa"/>
        <w:tblLayout w:type="fixed"/>
        <w:tblCellMar>
          <w:top w:w="15" w:type="dxa"/>
          <w:left w:w="15" w:type="dxa"/>
          <w:bottom w:w="15" w:type="dxa"/>
          <w:right w:w="15" w:type="dxa"/>
        </w:tblCellMar>
        <w:tblLook w:val="0000" w:firstRow="0" w:lastRow="0" w:firstColumn="0" w:lastColumn="0" w:noHBand="0" w:noVBand="0"/>
      </w:tblPr>
      <w:tblGrid>
        <w:gridCol w:w="1957"/>
        <w:gridCol w:w="1279"/>
        <w:gridCol w:w="1381"/>
        <w:gridCol w:w="1962"/>
        <w:gridCol w:w="1148"/>
        <w:gridCol w:w="1418"/>
      </w:tblGrid>
      <w:tr w:rsidR="002F12B4" w:rsidRPr="00072EFB" w14:paraId="7FFB0215" w14:textId="77777777">
        <w:trPr>
          <w:cantSplit/>
          <w:tblHeader/>
        </w:trPr>
        <w:tc>
          <w:tcPr>
            <w:tcW w:w="9145" w:type="dxa"/>
            <w:gridSpan w:val="6"/>
            <w:tcBorders>
              <w:top w:val="single" w:sz="4" w:space="0" w:color="000000"/>
              <w:left w:val="single" w:sz="4" w:space="0" w:color="000000"/>
              <w:bottom w:val="single" w:sz="4" w:space="0" w:color="000000"/>
              <w:right w:val="single" w:sz="4" w:space="0" w:color="000000"/>
            </w:tcBorders>
            <w:vAlign w:val="center"/>
          </w:tcPr>
          <w:p w14:paraId="36C4F009" w14:textId="77777777" w:rsidR="009A502D" w:rsidRPr="00E54798" w:rsidRDefault="009A502D">
            <w:pPr>
              <w:keepNext/>
              <w:keepLines/>
              <w:snapToGrid w:val="0"/>
              <w:jc w:val="center"/>
              <w:rPr>
                <w:b/>
                <w:bCs/>
                <w:lang w:val="nl-NL"/>
                <w:rPrChange w:id="255" w:author="RWS 1" w:date="2025-04-02T14:12:00Z">
                  <w:rPr>
                    <w:lang w:val="nl-NL"/>
                  </w:rPr>
                </w:rPrChange>
              </w:rPr>
              <w:pPrChange w:id="256" w:author="RWS FPR" w:date="2025-04-02T13:03:00Z">
                <w:pPr>
                  <w:snapToGrid w:val="0"/>
                  <w:jc w:val="center"/>
                </w:pPr>
              </w:pPrChange>
            </w:pPr>
          </w:p>
          <w:p w14:paraId="3C395EEA" w14:textId="77777777" w:rsidR="002F12B4" w:rsidRPr="00E54798" w:rsidRDefault="002F12B4">
            <w:pPr>
              <w:keepNext/>
              <w:keepLines/>
              <w:snapToGrid w:val="0"/>
              <w:jc w:val="center"/>
              <w:rPr>
                <w:b/>
                <w:bCs/>
                <w:lang w:val="nl-NL"/>
                <w:rPrChange w:id="257" w:author="RWS 1" w:date="2025-04-02T14:12:00Z">
                  <w:rPr>
                    <w:lang w:val="nl-NL"/>
                  </w:rPr>
                </w:rPrChange>
              </w:rPr>
              <w:pPrChange w:id="258" w:author="RWS FPR" w:date="2025-04-02T13:03:00Z">
                <w:pPr>
                  <w:snapToGrid w:val="0"/>
                  <w:jc w:val="center"/>
                </w:pPr>
              </w:pPrChange>
            </w:pPr>
            <w:r w:rsidRPr="00E54798">
              <w:rPr>
                <w:b/>
                <w:bCs/>
                <w:lang w:val="nl-NL"/>
                <w:rPrChange w:id="259" w:author="RWS 1" w:date="2025-04-02T14:12:00Z">
                  <w:rPr>
                    <w:lang w:val="nl-NL"/>
                  </w:rPr>
                </w:rPrChange>
              </w:rPr>
              <w:t>Gecontroleerd klinisch onderzoek van FIRAZYR vs. tranexaminezuur/placebo: werkzaamheidsresultaten</w:t>
            </w:r>
          </w:p>
        </w:tc>
      </w:tr>
      <w:tr w:rsidR="002F12B4" w:rsidRPr="0032242D" w14:paraId="00623FC5" w14:textId="77777777">
        <w:trPr>
          <w:cantSplit/>
          <w:tblHeader/>
        </w:trPr>
        <w:tc>
          <w:tcPr>
            <w:tcW w:w="4617" w:type="dxa"/>
            <w:gridSpan w:val="3"/>
            <w:tcBorders>
              <w:left w:val="single" w:sz="4" w:space="0" w:color="000000"/>
              <w:bottom w:val="single" w:sz="4" w:space="0" w:color="000000"/>
            </w:tcBorders>
            <w:vAlign w:val="center"/>
          </w:tcPr>
          <w:p w14:paraId="5B8BDFFB" w14:textId="77777777" w:rsidR="002F12B4" w:rsidRPr="00E54798" w:rsidRDefault="005F6E95">
            <w:pPr>
              <w:keepNext/>
              <w:keepLines/>
              <w:snapToGrid w:val="0"/>
              <w:jc w:val="center"/>
              <w:rPr>
                <w:b/>
                <w:bCs/>
                <w:lang w:val="nl-NL"/>
                <w:rPrChange w:id="260" w:author="RWS 1" w:date="2025-04-02T14:12:00Z">
                  <w:rPr>
                    <w:bCs/>
                    <w:lang w:val="nl-NL"/>
                  </w:rPr>
                </w:rPrChange>
              </w:rPr>
              <w:pPrChange w:id="261" w:author="RWS FPR" w:date="2025-04-02T13:03:00Z">
                <w:pPr>
                  <w:snapToGrid w:val="0"/>
                  <w:jc w:val="center"/>
                </w:pPr>
              </w:pPrChange>
            </w:pPr>
            <w:r w:rsidRPr="00E54798">
              <w:rPr>
                <w:b/>
                <w:bCs/>
                <w:lang w:val="nl-NL"/>
                <w:rPrChange w:id="262" w:author="RWS 1" w:date="2025-04-02T14:12:00Z">
                  <w:rPr>
                    <w:bCs/>
                    <w:lang w:val="nl-NL"/>
                  </w:rPr>
                </w:rPrChange>
              </w:rPr>
              <w:t>FAST</w:t>
            </w:r>
            <w:r w:rsidR="004C735E" w:rsidRPr="00E54798">
              <w:rPr>
                <w:b/>
                <w:bCs/>
                <w:lang w:val="nl-NL"/>
                <w:rPrChange w:id="263" w:author="RWS 1" w:date="2025-04-02T14:12:00Z">
                  <w:rPr>
                    <w:bCs/>
                    <w:lang w:val="nl-NL"/>
                  </w:rPr>
                </w:rPrChange>
              </w:rPr>
              <w:noBreakHyphen/>
            </w:r>
            <w:r w:rsidR="00146AFC" w:rsidRPr="00E54798">
              <w:rPr>
                <w:b/>
                <w:bCs/>
                <w:lang w:val="nl-NL"/>
                <w:rPrChange w:id="264" w:author="RWS 1" w:date="2025-04-02T14:12:00Z">
                  <w:rPr>
                    <w:bCs/>
                    <w:lang w:val="nl-NL"/>
                  </w:rPr>
                </w:rPrChange>
              </w:rPr>
              <w:t>2</w:t>
            </w:r>
          </w:p>
        </w:tc>
        <w:tc>
          <w:tcPr>
            <w:tcW w:w="4528" w:type="dxa"/>
            <w:gridSpan w:val="3"/>
            <w:tcBorders>
              <w:left w:val="single" w:sz="4" w:space="0" w:color="000000"/>
              <w:bottom w:val="single" w:sz="4" w:space="0" w:color="000000"/>
              <w:right w:val="single" w:sz="4" w:space="0" w:color="000000"/>
            </w:tcBorders>
          </w:tcPr>
          <w:p w14:paraId="201C7FDF" w14:textId="77777777" w:rsidR="002F12B4" w:rsidRPr="00E54798" w:rsidRDefault="005F6E95">
            <w:pPr>
              <w:keepNext/>
              <w:keepLines/>
              <w:snapToGrid w:val="0"/>
              <w:jc w:val="center"/>
              <w:rPr>
                <w:b/>
                <w:bCs/>
                <w:lang w:val="nl-NL"/>
                <w:rPrChange w:id="265" w:author="RWS 1" w:date="2025-04-02T14:12:00Z">
                  <w:rPr>
                    <w:bCs/>
                    <w:lang w:val="nl-NL"/>
                  </w:rPr>
                </w:rPrChange>
              </w:rPr>
              <w:pPrChange w:id="266" w:author="RWS FPR" w:date="2025-04-02T13:03:00Z">
                <w:pPr>
                  <w:snapToGrid w:val="0"/>
                  <w:jc w:val="center"/>
                </w:pPr>
              </w:pPrChange>
            </w:pPr>
            <w:r w:rsidRPr="00E54798">
              <w:rPr>
                <w:b/>
                <w:bCs/>
                <w:lang w:val="nl-NL"/>
                <w:rPrChange w:id="267" w:author="RWS 1" w:date="2025-04-02T14:12:00Z">
                  <w:rPr>
                    <w:bCs/>
                    <w:lang w:val="nl-NL"/>
                  </w:rPr>
                </w:rPrChange>
              </w:rPr>
              <w:t>FAST</w:t>
            </w:r>
            <w:r w:rsidR="004C735E" w:rsidRPr="00E54798">
              <w:rPr>
                <w:b/>
                <w:bCs/>
                <w:lang w:val="nl-NL"/>
                <w:rPrChange w:id="268" w:author="RWS 1" w:date="2025-04-02T14:12:00Z">
                  <w:rPr>
                    <w:bCs/>
                    <w:lang w:val="nl-NL"/>
                  </w:rPr>
                </w:rPrChange>
              </w:rPr>
              <w:noBreakHyphen/>
            </w:r>
            <w:r w:rsidR="00146AFC" w:rsidRPr="00E54798">
              <w:rPr>
                <w:b/>
                <w:bCs/>
                <w:lang w:val="nl-NL"/>
                <w:rPrChange w:id="269" w:author="RWS 1" w:date="2025-04-02T14:12:00Z">
                  <w:rPr>
                    <w:bCs/>
                    <w:lang w:val="nl-NL"/>
                  </w:rPr>
                </w:rPrChange>
              </w:rPr>
              <w:t>1</w:t>
            </w:r>
          </w:p>
        </w:tc>
      </w:tr>
      <w:tr w:rsidR="002F12B4" w:rsidRPr="0032242D" w14:paraId="31EE1D47" w14:textId="77777777">
        <w:trPr>
          <w:cantSplit/>
          <w:tblHeader/>
        </w:trPr>
        <w:tc>
          <w:tcPr>
            <w:tcW w:w="1957" w:type="dxa"/>
            <w:tcBorders>
              <w:left w:val="single" w:sz="4" w:space="0" w:color="000000"/>
              <w:bottom w:val="single" w:sz="4" w:space="0" w:color="000000"/>
            </w:tcBorders>
            <w:vAlign w:val="center"/>
          </w:tcPr>
          <w:p w14:paraId="54350D0E" w14:textId="77777777" w:rsidR="002F12B4" w:rsidRPr="0032242D" w:rsidRDefault="002F12B4">
            <w:pPr>
              <w:keepNext/>
              <w:keepLines/>
              <w:snapToGrid w:val="0"/>
              <w:rPr>
                <w:b/>
                <w:bCs/>
                <w:lang w:val="nl-NL"/>
              </w:rPr>
              <w:pPrChange w:id="270" w:author="RWS FPR" w:date="2025-04-02T13:03:00Z">
                <w:pPr>
                  <w:snapToGrid w:val="0"/>
                </w:pPr>
              </w:pPrChange>
            </w:pPr>
            <w:r w:rsidRPr="0032242D">
              <w:rPr>
                <w:b/>
                <w:bCs/>
                <w:lang w:val="nl-NL"/>
              </w:rPr>
              <w:t> </w:t>
            </w:r>
          </w:p>
        </w:tc>
        <w:tc>
          <w:tcPr>
            <w:tcW w:w="1279" w:type="dxa"/>
            <w:tcBorders>
              <w:left w:val="single" w:sz="4" w:space="0" w:color="000000"/>
              <w:bottom w:val="single" w:sz="4" w:space="0" w:color="000000"/>
            </w:tcBorders>
            <w:vAlign w:val="center"/>
          </w:tcPr>
          <w:p w14:paraId="1242BD8A" w14:textId="77777777" w:rsidR="002F12B4" w:rsidRPr="0032242D" w:rsidRDefault="00AC12A3">
            <w:pPr>
              <w:keepNext/>
              <w:keepLines/>
              <w:snapToGrid w:val="0"/>
              <w:jc w:val="center"/>
              <w:rPr>
                <w:bCs/>
                <w:lang w:val="nl-NL"/>
              </w:rPr>
              <w:pPrChange w:id="271" w:author="RWS FPR" w:date="2025-04-02T13:03:00Z">
                <w:pPr>
                  <w:snapToGrid w:val="0"/>
                  <w:jc w:val="center"/>
                </w:pPr>
              </w:pPrChange>
            </w:pPr>
            <w:proofErr w:type="spellStart"/>
            <w:proofErr w:type="gramStart"/>
            <w:r w:rsidRPr="0032242D">
              <w:rPr>
                <w:bCs/>
                <w:lang w:val="nl-NL"/>
              </w:rPr>
              <w:t>i</w:t>
            </w:r>
            <w:r w:rsidR="002F12B4" w:rsidRPr="0032242D">
              <w:rPr>
                <w:bCs/>
                <w:lang w:val="nl-NL"/>
              </w:rPr>
              <w:t>catibant</w:t>
            </w:r>
            <w:proofErr w:type="spellEnd"/>
            <w:proofErr w:type="gramEnd"/>
          </w:p>
        </w:tc>
        <w:tc>
          <w:tcPr>
            <w:tcW w:w="1381" w:type="dxa"/>
            <w:tcBorders>
              <w:left w:val="single" w:sz="4" w:space="0" w:color="000000"/>
              <w:bottom w:val="single" w:sz="4" w:space="0" w:color="000000"/>
            </w:tcBorders>
            <w:vAlign w:val="center"/>
          </w:tcPr>
          <w:p w14:paraId="256E04C4" w14:textId="77777777" w:rsidR="002F12B4" w:rsidRPr="0032242D" w:rsidRDefault="002F12B4">
            <w:pPr>
              <w:keepNext/>
              <w:keepLines/>
              <w:snapToGrid w:val="0"/>
              <w:jc w:val="center"/>
              <w:rPr>
                <w:bCs/>
                <w:lang w:val="nl-NL"/>
              </w:rPr>
              <w:pPrChange w:id="272" w:author="RWS FPR" w:date="2025-04-02T13:03:00Z">
                <w:pPr>
                  <w:snapToGrid w:val="0"/>
                  <w:jc w:val="center"/>
                </w:pPr>
              </w:pPrChange>
            </w:pPr>
            <w:proofErr w:type="spellStart"/>
            <w:r w:rsidRPr="0032242D">
              <w:rPr>
                <w:bCs/>
                <w:lang w:val="nl-NL"/>
              </w:rPr>
              <w:t>Tranexamine-zuur</w:t>
            </w:r>
            <w:proofErr w:type="spellEnd"/>
          </w:p>
        </w:tc>
        <w:tc>
          <w:tcPr>
            <w:tcW w:w="1962" w:type="dxa"/>
            <w:tcBorders>
              <w:left w:val="single" w:sz="4" w:space="0" w:color="000000"/>
              <w:bottom w:val="single" w:sz="4" w:space="0" w:color="000000"/>
            </w:tcBorders>
          </w:tcPr>
          <w:p w14:paraId="08B99E6F" w14:textId="77777777" w:rsidR="002F12B4" w:rsidRPr="0032242D" w:rsidRDefault="002F12B4">
            <w:pPr>
              <w:keepNext/>
              <w:keepLines/>
              <w:snapToGrid w:val="0"/>
              <w:jc w:val="center"/>
              <w:rPr>
                <w:bCs/>
                <w:lang w:val="nl-NL"/>
              </w:rPr>
              <w:pPrChange w:id="273" w:author="RWS FPR" w:date="2025-04-02T13:03:00Z">
                <w:pPr>
                  <w:snapToGrid w:val="0"/>
                  <w:jc w:val="center"/>
                </w:pPr>
              </w:pPrChange>
            </w:pPr>
          </w:p>
        </w:tc>
        <w:tc>
          <w:tcPr>
            <w:tcW w:w="1148" w:type="dxa"/>
            <w:tcBorders>
              <w:left w:val="single" w:sz="4" w:space="0" w:color="000000"/>
              <w:bottom w:val="single" w:sz="4" w:space="0" w:color="000000"/>
            </w:tcBorders>
            <w:vAlign w:val="center"/>
          </w:tcPr>
          <w:p w14:paraId="53FFC9E3" w14:textId="77777777" w:rsidR="002F12B4" w:rsidRPr="0032242D" w:rsidRDefault="00AC12A3">
            <w:pPr>
              <w:keepNext/>
              <w:keepLines/>
              <w:snapToGrid w:val="0"/>
              <w:jc w:val="center"/>
              <w:rPr>
                <w:bCs/>
                <w:lang w:val="nl-NL"/>
              </w:rPr>
              <w:pPrChange w:id="274" w:author="RWS FPR" w:date="2025-04-02T13:03:00Z">
                <w:pPr>
                  <w:snapToGrid w:val="0"/>
                  <w:jc w:val="center"/>
                </w:pPr>
              </w:pPrChange>
            </w:pPr>
            <w:proofErr w:type="spellStart"/>
            <w:proofErr w:type="gramStart"/>
            <w:r w:rsidRPr="0032242D">
              <w:rPr>
                <w:bCs/>
                <w:lang w:val="nl-NL"/>
              </w:rPr>
              <w:t>icatibant</w:t>
            </w:r>
            <w:proofErr w:type="spellEnd"/>
            <w:proofErr w:type="gramEnd"/>
          </w:p>
        </w:tc>
        <w:tc>
          <w:tcPr>
            <w:tcW w:w="1418" w:type="dxa"/>
            <w:tcBorders>
              <w:left w:val="single" w:sz="4" w:space="0" w:color="000000"/>
              <w:bottom w:val="single" w:sz="4" w:space="0" w:color="000000"/>
              <w:right w:val="single" w:sz="4" w:space="0" w:color="000000"/>
            </w:tcBorders>
            <w:vAlign w:val="center"/>
          </w:tcPr>
          <w:p w14:paraId="16F0E0D6" w14:textId="77777777" w:rsidR="002F12B4" w:rsidRPr="0032242D" w:rsidRDefault="002F12B4">
            <w:pPr>
              <w:keepNext/>
              <w:keepLines/>
              <w:snapToGrid w:val="0"/>
              <w:jc w:val="center"/>
              <w:rPr>
                <w:bCs/>
                <w:lang w:val="nl-NL"/>
              </w:rPr>
              <w:pPrChange w:id="275" w:author="RWS FPR" w:date="2025-04-02T13:03:00Z">
                <w:pPr>
                  <w:snapToGrid w:val="0"/>
                  <w:jc w:val="center"/>
                </w:pPr>
              </w:pPrChange>
            </w:pPr>
            <w:r w:rsidRPr="0032242D">
              <w:rPr>
                <w:bCs/>
                <w:lang w:val="nl-NL"/>
              </w:rPr>
              <w:t>Placebo</w:t>
            </w:r>
          </w:p>
        </w:tc>
      </w:tr>
      <w:tr w:rsidR="002F12B4" w:rsidRPr="0032242D" w14:paraId="6F77E926" w14:textId="77777777">
        <w:trPr>
          <w:cantSplit/>
        </w:trPr>
        <w:tc>
          <w:tcPr>
            <w:tcW w:w="1957" w:type="dxa"/>
            <w:tcBorders>
              <w:left w:val="single" w:sz="4" w:space="0" w:color="000000"/>
              <w:bottom w:val="single" w:sz="4" w:space="0" w:color="000000"/>
            </w:tcBorders>
            <w:vAlign w:val="center"/>
          </w:tcPr>
          <w:p w14:paraId="16E5F4BA" w14:textId="77777777" w:rsidR="002F12B4" w:rsidRPr="0032242D" w:rsidRDefault="002F12B4" w:rsidP="0006053B">
            <w:pPr>
              <w:snapToGrid w:val="0"/>
              <w:rPr>
                <w:lang w:val="nl-NL"/>
              </w:rPr>
            </w:pPr>
            <w:r w:rsidRPr="0032242D">
              <w:rPr>
                <w:lang w:val="nl-NL"/>
              </w:rPr>
              <w:t>Aantal proefpersonen in ITT-populatie</w:t>
            </w:r>
          </w:p>
        </w:tc>
        <w:tc>
          <w:tcPr>
            <w:tcW w:w="1279" w:type="dxa"/>
            <w:tcBorders>
              <w:left w:val="single" w:sz="4" w:space="0" w:color="000000"/>
              <w:bottom w:val="single" w:sz="4" w:space="0" w:color="000000"/>
            </w:tcBorders>
            <w:vAlign w:val="center"/>
          </w:tcPr>
          <w:p w14:paraId="0EEA4570" w14:textId="77777777" w:rsidR="002F12B4" w:rsidRPr="0032242D" w:rsidRDefault="002F12B4" w:rsidP="009459F7">
            <w:pPr>
              <w:snapToGrid w:val="0"/>
              <w:jc w:val="center"/>
              <w:rPr>
                <w:lang w:val="nl-NL"/>
              </w:rPr>
            </w:pPr>
            <w:r w:rsidRPr="0032242D">
              <w:rPr>
                <w:lang w:val="nl-NL"/>
              </w:rPr>
              <w:t>36</w:t>
            </w:r>
          </w:p>
        </w:tc>
        <w:tc>
          <w:tcPr>
            <w:tcW w:w="1381" w:type="dxa"/>
            <w:tcBorders>
              <w:left w:val="single" w:sz="4" w:space="0" w:color="000000"/>
              <w:bottom w:val="single" w:sz="4" w:space="0" w:color="000000"/>
            </w:tcBorders>
            <w:vAlign w:val="center"/>
          </w:tcPr>
          <w:p w14:paraId="4C768033" w14:textId="77777777" w:rsidR="002F12B4" w:rsidRPr="0032242D" w:rsidRDefault="002F12B4" w:rsidP="009459F7">
            <w:pPr>
              <w:snapToGrid w:val="0"/>
              <w:jc w:val="center"/>
              <w:rPr>
                <w:lang w:val="nl-NL"/>
              </w:rPr>
            </w:pPr>
            <w:r w:rsidRPr="0032242D">
              <w:rPr>
                <w:lang w:val="nl-NL"/>
              </w:rPr>
              <w:t>38</w:t>
            </w:r>
          </w:p>
        </w:tc>
        <w:tc>
          <w:tcPr>
            <w:tcW w:w="1962" w:type="dxa"/>
            <w:tcBorders>
              <w:left w:val="single" w:sz="4" w:space="0" w:color="000000"/>
              <w:bottom w:val="single" w:sz="4" w:space="0" w:color="000000"/>
            </w:tcBorders>
            <w:vAlign w:val="center"/>
          </w:tcPr>
          <w:p w14:paraId="79210C4D" w14:textId="77777777" w:rsidR="002F12B4" w:rsidRPr="0032242D" w:rsidRDefault="002F12B4" w:rsidP="009459F7">
            <w:pPr>
              <w:snapToGrid w:val="0"/>
              <w:ind w:right="27"/>
              <w:rPr>
                <w:lang w:val="nl-NL"/>
              </w:rPr>
            </w:pPr>
            <w:r w:rsidRPr="0032242D">
              <w:rPr>
                <w:lang w:val="nl-NL"/>
              </w:rPr>
              <w:t>Aantal proefpersonen in ITT-populatie</w:t>
            </w:r>
          </w:p>
        </w:tc>
        <w:tc>
          <w:tcPr>
            <w:tcW w:w="1148" w:type="dxa"/>
            <w:tcBorders>
              <w:left w:val="single" w:sz="4" w:space="0" w:color="000000"/>
              <w:bottom w:val="single" w:sz="4" w:space="0" w:color="000000"/>
            </w:tcBorders>
            <w:vAlign w:val="center"/>
          </w:tcPr>
          <w:p w14:paraId="03E1D5C5" w14:textId="77777777" w:rsidR="002F12B4" w:rsidRPr="0032242D" w:rsidRDefault="002F12B4" w:rsidP="009459F7">
            <w:pPr>
              <w:snapToGrid w:val="0"/>
              <w:jc w:val="center"/>
              <w:rPr>
                <w:lang w:val="nl-NL"/>
              </w:rPr>
            </w:pPr>
            <w:r w:rsidRPr="0032242D">
              <w:rPr>
                <w:lang w:val="nl-NL"/>
              </w:rPr>
              <w:t>27</w:t>
            </w:r>
          </w:p>
        </w:tc>
        <w:tc>
          <w:tcPr>
            <w:tcW w:w="1418" w:type="dxa"/>
            <w:tcBorders>
              <w:left w:val="single" w:sz="4" w:space="0" w:color="000000"/>
              <w:bottom w:val="single" w:sz="4" w:space="0" w:color="000000"/>
              <w:right w:val="single" w:sz="4" w:space="0" w:color="000000"/>
            </w:tcBorders>
            <w:vAlign w:val="center"/>
          </w:tcPr>
          <w:p w14:paraId="09D29A58" w14:textId="77777777" w:rsidR="002F12B4" w:rsidRPr="0032242D" w:rsidRDefault="002F12B4" w:rsidP="009459F7">
            <w:pPr>
              <w:snapToGrid w:val="0"/>
              <w:jc w:val="center"/>
              <w:rPr>
                <w:lang w:val="nl-NL"/>
              </w:rPr>
            </w:pPr>
            <w:r w:rsidRPr="0032242D">
              <w:rPr>
                <w:lang w:val="nl-NL"/>
              </w:rPr>
              <w:t>29</w:t>
            </w:r>
          </w:p>
        </w:tc>
      </w:tr>
      <w:tr w:rsidR="002F12B4" w:rsidRPr="0032242D" w14:paraId="5A23C783" w14:textId="77777777">
        <w:trPr>
          <w:cantSplit/>
        </w:trPr>
        <w:tc>
          <w:tcPr>
            <w:tcW w:w="1957" w:type="dxa"/>
            <w:tcBorders>
              <w:left w:val="single" w:sz="4" w:space="0" w:color="000000"/>
              <w:bottom w:val="single" w:sz="4" w:space="0" w:color="000000"/>
            </w:tcBorders>
            <w:vAlign w:val="center"/>
          </w:tcPr>
          <w:p w14:paraId="66384612" w14:textId="77777777" w:rsidR="002F12B4" w:rsidRPr="0032242D" w:rsidRDefault="002F12B4" w:rsidP="0006053B">
            <w:pPr>
              <w:rPr>
                <w:lang w:val="nl-NL"/>
              </w:rPr>
            </w:pPr>
            <w:r w:rsidRPr="0032242D">
              <w:rPr>
                <w:lang w:val="nl-NL"/>
              </w:rPr>
              <w:t>Uitgangs-VAS (mm)</w:t>
            </w:r>
          </w:p>
        </w:tc>
        <w:tc>
          <w:tcPr>
            <w:tcW w:w="1279" w:type="dxa"/>
            <w:tcBorders>
              <w:left w:val="single" w:sz="4" w:space="0" w:color="000000"/>
              <w:bottom w:val="single" w:sz="4" w:space="0" w:color="000000"/>
            </w:tcBorders>
            <w:vAlign w:val="center"/>
          </w:tcPr>
          <w:p w14:paraId="17E516B4" w14:textId="77777777" w:rsidR="002F12B4" w:rsidRPr="0032242D" w:rsidRDefault="002F12B4" w:rsidP="009459F7">
            <w:pPr>
              <w:snapToGrid w:val="0"/>
              <w:jc w:val="center"/>
              <w:rPr>
                <w:lang w:val="nl-NL"/>
              </w:rPr>
            </w:pPr>
            <w:r w:rsidRPr="0032242D">
              <w:rPr>
                <w:lang w:val="nl-NL" w:eastAsia="de-DE"/>
              </w:rPr>
              <w:t>63,7</w:t>
            </w:r>
          </w:p>
        </w:tc>
        <w:tc>
          <w:tcPr>
            <w:tcW w:w="1381" w:type="dxa"/>
            <w:tcBorders>
              <w:left w:val="single" w:sz="4" w:space="0" w:color="000000"/>
              <w:bottom w:val="single" w:sz="4" w:space="0" w:color="000000"/>
            </w:tcBorders>
            <w:vAlign w:val="center"/>
          </w:tcPr>
          <w:p w14:paraId="4AA4BC06" w14:textId="77777777" w:rsidR="002F12B4" w:rsidRPr="0032242D" w:rsidRDefault="002F12B4" w:rsidP="009459F7">
            <w:pPr>
              <w:snapToGrid w:val="0"/>
              <w:jc w:val="center"/>
              <w:rPr>
                <w:lang w:val="nl-NL"/>
              </w:rPr>
            </w:pPr>
            <w:r w:rsidRPr="0032242D">
              <w:rPr>
                <w:lang w:val="nl-NL" w:eastAsia="de-DE"/>
              </w:rPr>
              <w:t>61,5</w:t>
            </w:r>
          </w:p>
        </w:tc>
        <w:tc>
          <w:tcPr>
            <w:tcW w:w="1962" w:type="dxa"/>
            <w:tcBorders>
              <w:left w:val="single" w:sz="4" w:space="0" w:color="000000"/>
              <w:bottom w:val="single" w:sz="4" w:space="0" w:color="000000"/>
            </w:tcBorders>
            <w:vAlign w:val="center"/>
          </w:tcPr>
          <w:p w14:paraId="2CCE1AB5" w14:textId="77777777" w:rsidR="002F12B4" w:rsidRPr="0032242D" w:rsidRDefault="002F12B4" w:rsidP="009459F7">
            <w:pPr>
              <w:ind w:right="27"/>
              <w:rPr>
                <w:lang w:val="nl-NL"/>
              </w:rPr>
            </w:pPr>
            <w:r w:rsidRPr="0032242D">
              <w:rPr>
                <w:lang w:val="nl-NL"/>
              </w:rPr>
              <w:t>Uitgangs-VAS (mm)</w:t>
            </w:r>
          </w:p>
        </w:tc>
        <w:tc>
          <w:tcPr>
            <w:tcW w:w="1148" w:type="dxa"/>
            <w:tcBorders>
              <w:left w:val="single" w:sz="4" w:space="0" w:color="000000"/>
              <w:bottom w:val="single" w:sz="4" w:space="0" w:color="000000"/>
            </w:tcBorders>
            <w:vAlign w:val="center"/>
          </w:tcPr>
          <w:p w14:paraId="79E35423" w14:textId="77777777" w:rsidR="002F12B4" w:rsidRPr="0032242D" w:rsidRDefault="002F12B4" w:rsidP="009459F7">
            <w:pPr>
              <w:snapToGrid w:val="0"/>
              <w:jc w:val="center"/>
              <w:rPr>
                <w:lang w:val="nl-NL"/>
              </w:rPr>
            </w:pPr>
            <w:r w:rsidRPr="0032242D">
              <w:rPr>
                <w:lang w:val="nl-NL" w:eastAsia="de-DE"/>
              </w:rPr>
              <w:t>69,3</w:t>
            </w:r>
          </w:p>
        </w:tc>
        <w:tc>
          <w:tcPr>
            <w:tcW w:w="1418" w:type="dxa"/>
            <w:tcBorders>
              <w:left w:val="single" w:sz="4" w:space="0" w:color="000000"/>
              <w:bottom w:val="single" w:sz="4" w:space="0" w:color="000000"/>
              <w:right w:val="single" w:sz="4" w:space="0" w:color="000000"/>
            </w:tcBorders>
            <w:vAlign w:val="center"/>
          </w:tcPr>
          <w:p w14:paraId="211FC05F" w14:textId="77777777" w:rsidR="002F12B4" w:rsidRPr="0032242D" w:rsidRDefault="002F12B4" w:rsidP="009459F7">
            <w:pPr>
              <w:snapToGrid w:val="0"/>
              <w:jc w:val="center"/>
              <w:rPr>
                <w:lang w:val="nl-NL"/>
              </w:rPr>
            </w:pPr>
            <w:r w:rsidRPr="0032242D">
              <w:rPr>
                <w:lang w:val="nl-NL" w:eastAsia="de-DE"/>
              </w:rPr>
              <w:t>67,7</w:t>
            </w:r>
          </w:p>
        </w:tc>
      </w:tr>
      <w:tr w:rsidR="002F12B4" w:rsidRPr="0032242D" w14:paraId="4BC5D44F" w14:textId="77777777">
        <w:trPr>
          <w:cantSplit/>
        </w:trPr>
        <w:tc>
          <w:tcPr>
            <w:tcW w:w="1957" w:type="dxa"/>
            <w:tcBorders>
              <w:left w:val="single" w:sz="4" w:space="0" w:color="000000"/>
              <w:bottom w:val="single" w:sz="4" w:space="0" w:color="000000"/>
            </w:tcBorders>
            <w:vAlign w:val="center"/>
          </w:tcPr>
          <w:p w14:paraId="29A9E5FA" w14:textId="77777777" w:rsidR="002F12B4" w:rsidRPr="0032242D" w:rsidRDefault="002F12B4" w:rsidP="0006053B">
            <w:pPr>
              <w:rPr>
                <w:lang w:val="nl-NL"/>
              </w:rPr>
            </w:pPr>
            <w:r w:rsidRPr="0032242D">
              <w:rPr>
                <w:lang w:val="nl-NL"/>
              </w:rPr>
              <w:t xml:space="preserve">Verandering t.o.v. </w:t>
            </w:r>
            <w:proofErr w:type="spellStart"/>
            <w:r w:rsidRPr="0032242D">
              <w:rPr>
                <w:lang w:val="nl-NL"/>
              </w:rPr>
              <w:t>uitgangs-punt</w:t>
            </w:r>
            <w:proofErr w:type="spellEnd"/>
            <w:r w:rsidRPr="0032242D">
              <w:rPr>
                <w:lang w:val="nl-NL"/>
              </w:rPr>
              <w:t xml:space="preserve"> na 4</w:t>
            </w:r>
            <w:r w:rsidR="009A502D" w:rsidRPr="0032242D">
              <w:rPr>
                <w:lang w:val="nl-NL"/>
              </w:rPr>
              <w:t> </w:t>
            </w:r>
            <w:r w:rsidRPr="0032242D">
              <w:rPr>
                <w:lang w:val="nl-NL"/>
              </w:rPr>
              <w:t>uur</w:t>
            </w:r>
          </w:p>
        </w:tc>
        <w:tc>
          <w:tcPr>
            <w:tcW w:w="1279" w:type="dxa"/>
            <w:tcBorders>
              <w:left w:val="single" w:sz="4" w:space="0" w:color="000000"/>
              <w:bottom w:val="single" w:sz="4" w:space="0" w:color="000000"/>
            </w:tcBorders>
            <w:vAlign w:val="center"/>
          </w:tcPr>
          <w:p w14:paraId="75E8652F" w14:textId="77777777" w:rsidR="002F12B4" w:rsidRPr="0032242D" w:rsidRDefault="002F12B4" w:rsidP="009459F7">
            <w:pPr>
              <w:snapToGrid w:val="0"/>
              <w:jc w:val="center"/>
              <w:rPr>
                <w:lang w:val="nl-NL"/>
              </w:rPr>
            </w:pPr>
            <w:r w:rsidRPr="0032242D">
              <w:rPr>
                <w:lang w:val="nl-NL" w:eastAsia="de-DE"/>
              </w:rPr>
              <w:t>-41,6</w:t>
            </w:r>
          </w:p>
        </w:tc>
        <w:tc>
          <w:tcPr>
            <w:tcW w:w="1381" w:type="dxa"/>
            <w:tcBorders>
              <w:left w:val="single" w:sz="4" w:space="0" w:color="000000"/>
              <w:bottom w:val="single" w:sz="4" w:space="0" w:color="000000"/>
            </w:tcBorders>
            <w:vAlign w:val="center"/>
          </w:tcPr>
          <w:p w14:paraId="6F7EB335" w14:textId="77777777" w:rsidR="002F12B4" w:rsidRPr="0032242D" w:rsidRDefault="002F12B4" w:rsidP="009459F7">
            <w:pPr>
              <w:snapToGrid w:val="0"/>
              <w:jc w:val="center"/>
              <w:rPr>
                <w:lang w:val="nl-NL"/>
              </w:rPr>
            </w:pPr>
            <w:r w:rsidRPr="0032242D">
              <w:rPr>
                <w:lang w:val="nl-NL" w:eastAsia="de-DE"/>
              </w:rPr>
              <w:t>-14,6</w:t>
            </w:r>
          </w:p>
        </w:tc>
        <w:tc>
          <w:tcPr>
            <w:tcW w:w="1962" w:type="dxa"/>
            <w:tcBorders>
              <w:left w:val="single" w:sz="4" w:space="0" w:color="000000"/>
              <w:bottom w:val="single" w:sz="4" w:space="0" w:color="000000"/>
            </w:tcBorders>
            <w:vAlign w:val="center"/>
          </w:tcPr>
          <w:p w14:paraId="6AADF143" w14:textId="77777777" w:rsidR="002F12B4" w:rsidRPr="0032242D" w:rsidRDefault="002F12B4" w:rsidP="009459F7">
            <w:pPr>
              <w:ind w:right="27"/>
              <w:rPr>
                <w:lang w:val="nl-NL"/>
              </w:rPr>
            </w:pPr>
            <w:r w:rsidRPr="0032242D">
              <w:rPr>
                <w:lang w:val="nl-NL"/>
              </w:rPr>
              <w:t xml:space="preserve">Verandering t.o.v. </w:t>
            </w:r>
            <w:proofErr w:type="spellStart"/>
            <w:r w:rsidRPr="0032242D">
              <w:rPr>
                <w:lang w:val="nl-NL"/>
              </w:rPr>
              <w:t>uitgangs-punt</w:t>
            </w:r>
            <w:proofErr w:type="spellEnd"/>
            <w:r w:rsidRPr="0032242D">
              <w:rPr>
                <w:lang w:val="nl-NL"/>
              </w:rPr>
              <w:t xml:space="preserve"> na 4</w:t>
            </w:r>
            <w:r w:rsidR="009A502D" w:rsidRPr="0032242D">
              <w:rPr>
                <w:lang w:val="nl-NL"/>
              </w:rPr>
              <w:t> </w:t>
            </w:r>
            <w:r w:rsidRPr="0032242D">
              <w:rPr>
                <w:lang w:val="nl-NL"/>
              </w:rPr>
              <w:t>uur</w:t>
            </w:r>
          </w:p>
        </w:tc>
        <w:tc>
          <w:tcPr>
            <w:tcW w:w="1148" w:type="dxa"/>
            <w:tcBorders>
              <w:left w:val="single" w:sz="4" w:space="0" w:color="000000"/>
              <w:bottom w:val="single" w:sz="4" w:space="0" w:color="000000"/>
            </w:tcBorders>
            <w:vAlign w:val="center"/>
          </w:tcPr>
          <w:p w14:paraId="2E0D7EAB" w14:textId="77777777" w:rsidR="002F12B4" w:rsidRPr="0032242D" w:rsidRDefault="002F12B4" w:rsidP="009459F7">
            <w:pPr>
              <w:snapToGrid w:val="0"/>
              <w:jc w:val="center"/>
              <w:rPr>
                <w:lang w:val="nl-NL"/>
              </w:rPr>
            </w:pPr>
            <w:r w:rsidRPr="0032242D">
              <w:rPr>
                <w:lang w:val="nl-NL" w:eastAsia="de-DE"/>
              </w:rPr>
              <w:t>-44,</w:t>
            </w:r>
            <w:r w:rsidR="009C0C3B" w:rsidRPr="0032242D">
              <w:rPr>
                <w:lang w:val="nl-NL" w:eastAsia="de-DE"/>
              </w:rPr>
              <w:t>8</w:t>
            </w:r>
          </w:p>
        </w:tc>
        <w:tc>
          <w:tcPr>
            <w:tcW w:w="1418" w:type="dxa"/>
            <w:tcBorders>
              <w:left w:val="single" w:sz="4" w:space="0" w:color="000000"/>
              <w:bottom w:val="single" w:sz="4" w:space="0" w:color="000000"/>
              <w:right w:val="single" w:sz="4" w:space="0" w:color="000000"/>
            </w:tcBorders>
            <w:vAlign w:val="center"/>
          </w:tcPr>
          <w:p w14:paraId="56C12C1A" w14:textId="77777777" w:rsidR="002F12B4" w:rsidRPr="0032242D" w:rsidRDefault="002F12B4" w:rsidP="009459F7">
            <w:pPr>
              <w:snapToGrid w:val="0"/>
              <w:jc w:val="center"/>
              <w:rPr>
                <w:lang w:val="nl-NL"/>
              </w:rPr>
            </w:pPr>
            <w:r w:rsidRPr="0032242D">
              <w:rPr>
                <w:lang w:val="nl-NL" w:eastAsia="de-DE"/>
              </w:rPr>
              <w:t>-23,5</w:t>
            </w:r>
          </w:p>
        </w:tc>
      </w:tr>
      <w:tr w:rsidR="002F12B4" w:rsidRPr="0032242D" w14:paraId="7143A83A" w14:textId="77777777">
        <w:trPr>
          <w:cantSplit/>
        </w:trPr>
        <w:tc>
          <w:tcPr>
            <w:tcW w:w="1957" w:type="dxa"/>
            <w:tcBorders>
              <w:left w:val="single" w:sz="4" w:space="0" w:color="000000"/>
              <w:bottom w:val="single" w:sz="4" w:space="0" w:color="000000"/>
            </w:tcBorders>
            <w:vAlign w:val="center"/>
          </w:tcPr>
          <w:p w14:paraId="7F6EC5FE" w14:textId="77777777" w:rsidR="002F12B4" w:rsidRPr="0032242D" w:rsidRDefault="002F12B4" w:rsidP="0006053B">
            <w:pPr>
              <w:snapToGrid w:val="0"/>
              <w:rPr>
                <w:lang w:val="nl-NL"/>
              </w:rPr>
            </w:pPr>
            <w:r w:rsidRPr="0032242D">
              <w:rPr>
                <w:lang w:val="nl-NL"/>
              </w:rPr>
              <w:t>Verschil tussen behandelingen (95%</w:t>
            </w:r>
            <w:r w:rsidR="009A502D" w:rsidRPr="0032242D">
              <w:rPr>
                <w:lang w:val="nl-NL"/>
              </w:rPr>
              <w:t> </w:t>
            </w:r>
            <w:r w:rsidRPr="0032242D">
              <w:rPr>
                <w:lang w:val="nl-NL"/>
              </w:rPr>
              <w:t>BI, p-waarde)</w:t>
            </w:r>
          </w:p>
        </w:tc>
        <w:tc>
          <w:tcPr>
            <w:tcW w:w="2660" w:type="dxa"/>
            <w:gridSpan w:val="2"/>
            <w:tcBorders>
              <w:left w:val="single" w:sz="4" w:space="0" w:color="000000"/>
              <w:bottom w:val="single" w:sz="4" w:space="0" w:color="000000"/>
            </w:tcBorders>
            <w:vAlign w:val="center"/>
          </w:tcPr>
          <w:p w14:paraId="57AEA5AC" w14:textId="77777777" w:rsidR="002F12B4" w:rsidRPr="0032242D" w:rsidRDefault="002F12B4" w:rsidP="009459F7">
            <w:pPr>
              <w:jc w:val="center"/>
              <w:rPr>
                <w:lang w:val="nl-NL"/>
              </w:rPr>
            </w:pPr>
            <w:r w:rsidRPr="0032242D">
              <w:rPr>
                <w:lang w:val="nl-NL" w:eastAsia="de-DE"/>
              </w:rPr>
              <w:t>-27,8 (-39,4, -16,2) p &lt; 0,001</w:t>
            </w:r>
          </w:p>
        </w:tc>
        <w:tc>
          <w:tcPr>
            <w:tcW w:w="1962" w:type="dxa"/>
            <w:tcBorders>
              <w:left w:val="single" w:sz="4" w:space="0" w:color="000000"/>
              <w:bottom w:val="single" w:sz="4" w:space="0" w:color="000000"/>
            </w:tcBorders>
            <w:vAlign w:val="center"/>
          </w:tcPr>
          <w:p w14:paraId="62168FD3" w14:textId="77777777" w:rsidR="002F12B4" w:rsidRPr="0032242D" w:rsidRDefault="002F12B4" w:rsidP="009459F7">
            <w:pPr>
              <w:snapToGrid w:val="0"/>
              <w:ind w:right="27"/>
              <w:rPr>
                <w:lang w:val="nl-NL"/>
              </w:rPr>
            </w:pPr>
            <w:r w:rsidRPr="0032242D">
              <w:rPr>
                <w:lang w:val="nl-NL"/>
              </w:rPr>
              <w:t>Verschil tussen behandelingen (95%</w:t>
            </w:r>
            <w:r w:rsidR="009A502D" w:rsidRPr="0032242D">
              <w:rPr>
                <w:lang w:val="nl-NL"/>
              </w:rPr>
              <w:t> </w:t>
            </w:r>
            <w:r w:rsidRPr="0032242D">
              <w:rPr>
                <w:lang w:val="nl-NL"/>
              </w:rPr>
              <w:t>BI, p-waarde)</w:t>
            </w:r>
          </w:p>
        </w:tc>
        <w:tc>
          <w:tcPr>
            <w:tcW w:w="2566" w:type="dxa"/>
            <w:gridSpan w:val="2"/>
            <w:tcBorders>
              <w:left w:val="single" w:sz="4" w:space="0" w:color="000000"/>
              <w:bottom w:val="single" w:sz="4" w:space="0" w:color="000000"/>
              <w:right w:val="single" w:sz="4" w:space="0" w:color="000000"/>
            </w:tcBorders>
            <w:vAlign w:val="center"/>
          </w:tcPr>
          <w:p w14:paraId="1698716A" w14:textId="77777777" w:rsidR="002F12B4" w:rsidRPr="0032242D" w:rsidRDefault="002F12B4" w:rsidP="009459F7">
            <w:pPr>
              <w:snapToGrid w:val="0"/>
              <w:jc w:val="center"/>
              <w:rPr>
                <w:lang w:val="nl-NL"/>
              </w:rPr>
            </w:pPr>
            <w:r w:rsidRPr="0032242D">
              <w:rPr>
                <w:lang w:val="nl-NL" w:eastAsia="de-DE"/>
              </w:rPr>
              <w:t>-2</w:t>
            </w:r>
            <w:r w:rsidR="009C0C3B" w:rsidRPr="0032242D">
              <w:rPr>
                <w:lang w:val="nl-NL" w:eastAsia="de-DE"/>
              </w:rPr>
              <w:t>3</w:t>
            </w:r>
            <w:r w:rsidRPr="0032242D">
              <w:rPr>
                <w:lang w:val="nl-NL" w:eastAsia="de-DE"/>
              </w:rPr>
              <w:t>,3 (-3</w:t>
            </w:r>
            <w:r w:rsidR="009C0C3B" w:rsidRPr="0032242D">
              <w:rPr>
                <w:lang w:val="nl-NL" w:eastAsia="de-DE"/>
              </w:rPr>
              <w:t>7</w:t>
            </w:r>
            <w:r w:rsidRPr="0032242D">
              <w:rPr>
                <w:lang w:val="nl-NL" w:eastAsia="de-DE"/>
              </w:rPr>
              <w:t>,1, -9,</w:t>
            </w:r>
            <w:r w:rsidR="009C0C3B" w:rsidRPr="0032242D">
              <w:rPr>
                <w:lang w:val="nl-NL" w:eastAsia="de-DE"/>
              </w:rPr>
              <w:t>4</w:t>
            </w:r>
            <w:r w:rsidRPr="0032242D">
              <w:rPr>
                <w:lang w:val="nl-NL" w:eastAsia="de-DE"/>
              </w:rPr>
              <w:t>) p = 0,002</w:t>
            </w:r>
          </w:p>
        </w:tc>
      </w:tr>
      <w:tr w:rsidR="002F12B4" w:rsidRPr="0032242D" w14:paraId="52580296" w14:textId="77777777">
        <w:trPr>
          <w:cantSplit/>
        </w:trPr>
        <w:tc>
          <w:tcPr>
            <w:tcW w:w="1957" w:type="dxa"/>
            <w:tcBorders>
              <w:left w:val="single" w:sz="4" w:space="0" w:color="000000"/>
              <w:bottom w:val="single" w:sz="4" w:space="0" w:color="000000"/>
            </w:tcBorders>
            <w:vAlign w:val="center"/>
          </w:tcPr>
          <w:p w14:paraId="4B99A62A" w14:textId="77777777" w:rsidR="002F12B4" w:rsidRPr="0032242D" w:rsidRDefault="002F12B4" w:rsidP="0006053B">
            <w:pPr>
              <w:rPr>
                <w:lang w:val="nl-NL"/>
              </w:rPr>
            </w:pPr>
            <w:r w:rsidRPr="0032242D">
              <w:rPr>
                <w:lang w:val="nl-NL"/>
              </w:rPr>
              <w:t xml:space="preserve">Verandering t.o.v. </w:t>
            </w:r>
            <w:proofErr w:type="spellStart"/>
            <w:r w:rsidRPr="0032242D">
              <w:rPr>
                <w:lang w:val="nl-NL"/>
              </w:rPr>
              <w:t>uitgangs-punt</w:t>
            </w:r>
            <w:proofErr w:type="spellEnd"/>
            <w:r w:rsidRPr="0032242D">
              <w:rPr>
                <w:lang w:val="nl-NL"/>
              </w:rPr>
              <w:t xml:space="preserve"> na 12</w:t>
            </w:r>
            <w:r w:rsidR="009A502D" w:rsidRPr="0032242D">
              <w:rPr>
                <w:lang w:val="nl-NL"/>
              </w:rPr>
              <w:t> </w:t>
            </w:r>
            <w:r w:rsidRPr="0032242D">
              <w:rPr>
                <w:lang w:val="nl-NL"/>
              </w:rPr>
              <w:t>uur</w:t>
            </w:r>
          </w:p>
        </w:tc>
        <w:tc>
          <w:tcPr>
            <w:tcW w:w="1279" w:type="dxa"/>
            <w:tcBorders>
              <w:left w:val="single" w:sz="4" w:space="0" w:color="000000"/>
              <w:bottom w:val="single" w:sz="4" w:space="0" w:color="000000"/>
            </w:tcBorders>
            <w:vAlign w:val="center"/>
          </w:tcPr>
          <w:p w14:paraId="60888514" w14:textId="77777777" w:rsidR="002F12B4" w:rsidRPr="0032242D" w:rsidRDefault="002F12B4" w:rsidP="009459F7">
            <w:pPr>
              <w:snapToGrid w:val="0"/>
              <w:jc w:val="center"/>
              <w:rPr>
                <w:lang w:val="nl-NL"/>
              </w:rPr>
            </w:pPr>
            <w:r w:rsidRPr="0032242D">
              <w:rPr>
                <w:lang w:val="nl-NL" w:eastAsia="de-DE"/>
              </w:rPr>
              <w:t>-54,0</w:t>
            </w:r>
          </w:p>
        </w:tc>
        <w:tc>
          <w:tcPr>
            <w:tcW w:w="1381" w:type="dxa"/>
            <w:tcBorders>
              <w:left w:val="single" w:sz="4" w:space="0" w:color="000000"/>
              <w:bottom w:val="single" w:sz="4" w:space="0" w:color="000000"/>
            </w:tcBorders>
            <w:vAlign w:val="center"/>
          </w:tcPr>
          <w:p w14:paraId="706638B7" w14:textId="77777777" w:rsidR="002F12B4" w:rsidRPr="0032242D" w:rsidRDefault="002F12B4" w:rsidP="009459F7">
            <w:pPr>
              <w:snapToGrid w:val="0"/>
              <w:jc w:val="center"/>
              <w:rPr>
                <w:lang w:val="nl-NL"/>
              </w:rPr>
            </w:pPr>
            <w:r w:rsidRPr="0032242D">
              <w:rPr>
                <w:lang w:val="nl-NL" w:eastAsia="de-DE"/>
              </w:rPr>
              <w:t>-30,3</w:t>
            </w:r>
          </w:p>
        </w:tc>
        <w:tc>
          <w:tcPr>
            <w:tcW w:w="1962" w:type="dxa"/>
            <w:tcBorders>
              <w:left w:val="single" w:sz="4" w:space="0" w:color="000000"/>
              <w:bottom w:val="single" w:sz="4" w:space="0" w:color="000000"/>
            </w:tcBorders>
            <w:vAlign w:val="center"/>
          </w:tcPr>
          <w:p w14:paraId="1C9AA644" w14:textId="77777777" w:rsidR="002F12B4" w:rsidRPr="0032242D" w:rsidRDefault="002F12B4" w:rsidP="009459F7">
            <w:pPr>
              <w:ind w:right="27"/>
              <w:rPr>
                <w:lang w:val="nl-NL"/>
              </w:rPr>
            </w:pPr>
            <w:r w:rsidRPr="0032242D">
              <w:rPr>
                <w:lang w:val="nl-NL"/>
              </w:rPr>
              <w:t xml:space="preserve">Verandering t.o.v. </w:t>
            </w:r>
            <w:proofErr w:type="spellStart"/>
            <w:r w:rsidRPr="0032242D">
              <w:rPr>
                <w:lang w:val="nl-NL"/>
              </w:rPr>
              <w:t>uitgangs-punt</w:t>
            </w:r>
            <w:proofErr w:type="spellEnd"/>
            <w:r w:rsidRPr="0032242D">
              <w:rPr>
                <w:lang w:val="nl-NL"/>
              </w:rPr>
              <w:t xml:space="preserve"> na 12</w:t>
            </w:r>
            <w:r w:rsidR="009A502D" w:rsidRPr="0032242D">
              <w:rPr>
                <w:lang w:val="nl-NL"/>
              </w:rPr>
              <w:t> </w:t>
            </w:r>
            <w:r w:rsidRPr="0032242D">
              <w:rPr>
                <w:lang w:val="nl-NL"/>
              </w:rPr>
              <w:t>uur</w:t>
            </w:r>
          </w:p>
        </w:tc>
        <w:tc>
          <w:tcPr>
            <w:tcW w:w="1148" w:type="dxa"/>
            <w:tcBorders>
              <w:left w:val="single" w:sz="4" w:space="0" w:color="000000"/>
              <w:bottom w:val="single" w:sz="4" w:space="0" w:color="000000"/>
            </w:tcBorders>
            <w:vAlign w:val="center"/>
          </w:tcPr>
          <w:p w14:paraId="73E933D3" w14:textId="77777777" w:rsidR="002F12B4" w:rsidRPr="0032242D" w:rsidRDefault="002F12B4" w:rsidP="009459F7">
            <w:pPr>
              <w:snapToGrid w:val="0"/>
              <w:jc w:val="center"/>
              <w:rPr>
                <w:lang w:val="nl-NL"/>
              </w:rPr>
            </w:pPr>
            <w:r w:rsidRPr="0032242D">
              <w:rPr>
                <w:lang w:val="nl-NL" w:eastAsia="de-DE"/>
              </w:rPr>
              <w:t>-5</w:t>
            </w:r>
            <w:r w:rsidR="009C0C3B" w:rsidRPr="0032242D">
              <w:rPr>
                <w:lang w:val="nl-NL" w:eastAsia="de-DE"/>
              </w:rPr>
              <w:t>4</w:t>
            </w:r>
            <w:r w:rsidRPr="0032242D">
              <w:rPr>
                <w:lang w:val="nl-NL" w:eastAsia="de-DE"/>
              </w:rPr>
              <w:t>,</w:t>
            </w:r>
            <w:r w:rsidR="009C0C3B" w:rsidRPr="0032242D">
              <w:rPr>
                <w:lang w:val="nl-NL" w:eastAsia="de-DE"/>
              </w:rPr>
              <w:t>2</w:t>
            </w:r>
          </w:p>
        </w:tc>
        <w:tc>
          <w:tcPr>
            <w:tcW w:w="1418" w:type="dxa"/>
            <w:tcBorders>
              <w:left w:val="single" w:sz="4" w:space="0" w:color="000000"/>
              <w:bottom w:val="single" w:sz="4" w:space="0" w:color="000000"/>
              <w:right w:val="single" w:sz="4" w:space="0" w:color="000000"/>
            </w:tcBorders>
            <w:vAlign w:val="center"/>
          </w:tcPr>
          <w:p w14:paraId="54761D89" w14:textId="77777777" w:rsidR="002F12B4" w:rsidRPr="0032242D" w:rsidRDefault="002F12B4" w:rsidP="009459F7">
            <w:pPr>
              <w:snapToGrid w:val="0"/>
              <w:jc w:val="center"/>
              <w:rPr>
                <w:lang w:val="nl-NL"/>
              </w:rPr>
            </w:pPr>
            <w:r w:rsidRPr="0032242D">
              <w:rPr>
                <w:lang w:val="nl-NL" w:eastAsia="de-DE"/>
              </w:rPr>
              <w:t>-4</w:t>
            </w:r>
            <w:r w:rsidR="009C0C3B" w:rsidRPr="0032242D">
              <w:rPr>
                <w:lang w:val="nl-NL" w:eastAsia="de-DE"/>
              </w:rPr>
              <w:t>2</w:t>
            </w:r>
            <w:r w:rsidRPr="0032242D">
              <w:rPr>
                <w:lang w:val="nl-NL" w:eastAsia="de-DE"/>
              </w:rPr>
              <w:t>,</w:t>
            </w:r>
            <w:r w:rsidR="009C0C3B" w:rsidRPr="0032242D">
              <w:rPr>
                <w:lang w:val="nl-NL" w:eastAsia="de-DE"/>
              </w:rPr>
              <w:t>4</w:t>
            </w:r>
          </w:p>
        </w:tc>
      </w:tr>
      <w:tr w:rsidR="002F12B4" w:rsidRPr="0032242D" w14:paraId="3AE65990" w14:textId="77777777">
        <w:trPr>
          <w:cantSplit/>
        </w:trPr>
        <w:tc>
          <w:tcPr>
            <w:tcW w:w="1957" w:type="dxa"/>
            <w:tcBorders>
              <w:left w:val="single" w:sz="4" w:space="0" w:color="000000"/>
              <w:bottom w:val="single" w:sz="4" w:space="0" w:color="000000"/>
            </w:tcBorders>
            <w:vAlign w:val="center"/>
          </w:tcPr>
          <w:p w14:paraId="15680AF6" w14:textId="77777777" w:rsidR="002F12B4" w:rsidRPr="0032242D" w:rsidRDefault="002F12B4" w:rsidP="0006053B">
            <w:pPr>
              <w:snapToGrid w:val="0"/>
              <w:rPr>
                <w:lang w:val="nl-NL"/>
              </w:rPr>
            </w:pPr>
            <w:r w:rsidRPr="0032242D">
              <w:rPr>
                <w:lang w:val="nl-NL"/>
              </w:rPr>
              <w:t>Verschil tussen behandelingen (95%</w:t>
            </w:r>
            <w:r w:rsidR="009A502D" w:rsidRPr="0032242D">
              <w:rPr>
                <w:lang w:val="nl-NL"/>
              </w:rPr>
              <w:t> </w:t>
            </w:r>
            <w:r w:rsidRPr="0032242D">
              <w:rPr>
                <w:lang w:val="nl-NL"/>
              </w:rPr>
              <w:t>BI, p-waarde)</w:t>
            </w:r>
          </w:p>
        </w:tc>
        <w:tc>
          <w:tcPr>
            <w:tcW w:w="2660" w:type="dxa"/>
            <w:gridSpan w:val="2"/>
            <w:tcBorders>
              <w:left w:val="single" w:sz="4" w:space="0" w:color="000000"/>
              <w:bottom w:val="single" w:sz="4" w:space="0" w:color="000000"/>
            </w:tcBorders>
            <w:vAlign w:val="center"/>
          </w:tcPr>
          <w:p w14:paraId="53794A5F" w14:textId="77777777" w:rsidR="002F12B4" w:rsidRPr="0032242D" w:rsidRDefault="002F12B4" w:rsidP="009459F7">
            <w:pPr>
              <w:snapToGrid w:val="0"/>
              <w:jc w:val="center"/>
              <w:rPr>
                <w:lang w:val="nl-NL"/>
              </w:rPr>
            </w:pPr>
            <w:r w:rsidRPr="0032242D">
              <w:rPr>
                <w:lang w:val="nl-NL" w:eastAsia="de-DE"/>
              </w:rPr>
              <w:t>-24,1 (-33,6, -14,6) p &lt; 0,001</w:t>
            </w:r>
          </w:p>
        </w:tc>
        <w:tc>
          <w:tcPr>
            <w:tcW w:w="1962" w:type="dxa"/>
            <w:tcBorders>
              <w:left w:val="single" w:sz="4" w:space="0" w:color="000000"/>
              <w:bottom w:val="single" w:sz="4" w:space="0" w:color="000000"/>
            </w:tcBorders>
            <w:vAlign w:val="center"/>
          </w:tcPr>
          <w:p w14:paraId="6F26F188" w14:textId="77777777" w:rsidR="002F12B4" w:rsidRPr="0032242D" w:rsidRDefault="002F12B4" w:rsidP="009459F7">
            <w:pPr>
              <w:snapToGrid w:val="0"/>
              <w:ind w:right="27"/>
              <w:rPr>
                <w:lang w:val="nl-NL"/>
              </w:rPr>
            </w:pPr>
            <w:r w:rsidRPr="0032242D">
              <w:rPr>
                <w:lang w:val="nl-NL"/>
              </w:rPr>
              <w:t>Verschil tussen behandelingen (95%</w:t>
            </w:r>
            <w:r w:rsidR="009A502D" w:rsidRPr="0032242D">
              <w:rPr>
                <w:lang w:val="nl-NL"/>
              </w:rPr>
              <w:t> </w:t>
            </w:r>
            <w:r w:rsidRPr="0032242D">
              <w:rPr>
                <w:lang w:val="nl-NL"/>
              </w:rPr>
              <w:t>BI, p-waarde)</w:t>
            </w:r>
          </w:p>
        </w:tc>
        <w:tc>
          <w:tcPr>
            <w:tcW w:w="2566" w:type="dxa"/>
            <w:gridSpan w:val="2"/>
            <w:tcBorders>
              <w:left w:val="single" w:sz="4" w:space="0" w:color="000000"/>
              <w:bottom w:val="single" w:sz="4" w:space="0" w:color="000000"/>
              <w:right w:val="single" w:sz="4" w:space="0" w:color="000000"/>
            </w:tcBorders>
            <w:vAlign w:val="center"/>
          </w:tcPr>
          <w:p w14:paraId="440CD223" w14:textId="77777777" w:rsidR="002F12B4" w:rsidRPr="0032242D" w:rsidRDefault="002F12B4" w:rsidP="009459F7">
            <w:pPr>
              <w:snapToGrid w:val="0"/>
              <w:jc w:val="center"/>
              <w:rPr>
                <w:lang w:val="nl-NL"/>
              </w:rPr>
            </w:pPr>
            <w:r w:rsidRPr="0032242D">
              <w:rPr>
                <w:lang w:val="nl-NL" w:eastAsia="de-DE"/>
              </w:rPr>
              <w:t>-1</w:t>
            </w:r>
            <w:r w:rsidR="009C0C3B" w:rsidRPr="0032242D">
              <w:rPr>
                <w:lang w:val="nl-NL" w:eastAsia="de-DE"/>
              </w:rPr>
              <w:t>5</w:t>
            </w:r>
            <w:r w:rsidRPr="0032242D">
              <w:rPr>
                <w:lang w:val="nl-NL" w:eastAsia="de-DE"/>
              </w:rPr>
              <w:t>,</w:t>
            </w:r>
            <w:r w:rsidR="009C0C3B" w:rsidRPr="0032242D">
              <w:rPr>
                <w:lang w:val="nl-NL" w:eastAsia="de-DE"/>
              </w:rPr>
              <w:t>2</w:t>
            </w:r>
            <w:r w:rsidRPr="0032242D">
              <w:rPr>
                <w:lang w:val="nl-NL" w:eastAsia="de-DE"/>
              </w:rPr>
              <w:t xml:space="preserve"> (-2</w:t>
            </w:r>
            <w:r w:rsidR="009C0C3B" w:rsidRPr="0032242D">
              <w:rPr>
                <w:lang w:val="nl-NL" w:eastAsia="de-DE"/>
              </w:rPr>
              <w:t>8</w:t>
            </w:r>
            <w:r w:rsidRPr="0032242D">
              <w:rPr>
                <w:lang w:val="nl-NL" w:eastAsia="de-DE"/>
              </w:rPr>
              <w:t>,</w:t>
            </w:r>
            <w:r w:rsidR="009C0C3B" w:rsidRPr="0032242D">
              <w:rPr>
                <w:lang w:val="nl-NL" w:eastAsia="de-DE"/>
              </w:rPr>
              <w:t>6</w:t>
            </w:r>
            <w:r w:rsidRPr="0032242D">
              <w:rPr>
                <w:lang w:val="nl-NL" w:eastAsia="de-DE"/>
              </w:rPr>
              <w:t>, -</w:t>
            </w:r>
            <w:r w:rsidR="009C0C3B" w:rsidRPr="0032242D">
              <w:rPr>
                <w:lang w:val="nl-NL" w:eastAsia="de-DE"/>
              </w:rPr>
              <w:t>1,7</w:t>
            </w:r>
            <w:r w:rsidRPr="0032242D">
              <w:rPr>
                <w:lang w:val="nl-NL" w:eastAsia="de-DE"/>
              </w:rPr>
              <w:t>) p = 0,0</w:t>
            </w:r>
            <w:r w:rsidR="009C0C3B" w:rsidRPr="0032242D">
              <w:rPr>
                <w:lang w:val="nl-NL" w:eastAsia="de-DE"/>
              </w:rPr>
              <w:t>28</w:t>
            </w:r>
          </w:p>
        </w:tc>
      </w:tr>
      <w:tr w:rsidR="002F12B4" w:rsidRPr="00072EFB" w14:paraId="1CE70649" w14:textId="77777777">
        <w:trPr>
          <w:cantSplit/>
        </w:trPr>
        <w:tc>
          <w:tcPr>
            <w:tcW w:w="1957" w:type="dxa"/>
            <w:tcBorders>
              <w:left w:val="single" w:sz="4" w:space="0" w:color="000000"/>
              <w:bottom w:val="single" w:sz="4" w:space="0" w:color="000000"/>
            </w:tcBorders>
            <w:vAlign w:val="center"/>
          </w:tcPr>
          <w:p w14:paraId="3206C2C7" w14:textId="77777777" w:rsidR="002F12B4" w:rsidRPr="0032242D" w:rsidRDefault="002F12B4" w:rsidP="0006053B">
            <w:pPr>
              <w:rPr>
                <w:lang w:val="nl-NL"/>
              </w:rPr>
            </w:pPr>
            <w:r w:rsidRPr="0032242D">
              <w:rPr>
                <w:lang w:val="nl-NL"/>
              </w:rPr>
              <w:t>Mediane tijd tot aanvang van symptoomverlichting (uren)</w:t>
            </w:r>
          </w:p>
        </w:tc>
        <w:tc>
          <w:tcPr>
            <w:tcW w:w="1279" w:type="dxa"/>
            <w:tcBorders>
              <w:left w:val="single" w:sz="4" w:space="0" w:color="000000"/>
              <w:bottom w:val="single" w:sz="4" w:space="0" w:color="000000"/>
            </w:tcBorders>
            <w:vAlign w:val="center"/>
          </w:tcPr>
          <w:p w14:paraId="486B217C" w14:textId="77777777" w:rsidR="002F12B4" w:rsidRPr="0032242D" w:rsidRDefault="002F12B4" w:rsidP="009459F7">
            <w:pPr>
              <w:snapToGrid w:val="0"/>
              <w:jc w:val="center"/>
              <w:rPr>
                <w:lang w:val="nl-NL"/>
              </w:rPr>
            </w:pPr>
          </w:p>
        </w:tc>
        <w:tc>
          <w:tcPr>
            <w:tcW w:w="1381" w:type="dxa"/>
            <w:tcBorders>
              <w:left w:val="single" w:sz="4" w:space="0" w:color="000000"/>
              <w:bottom w:val="single" w:sz="4" w:space="0" w:color="000000"/>
            </w:tcBorders>
            <w:vAlign w:val="center"/>
          </w:tcPr>
          <w:p w14:paraId="50F0800A" w14:textId="77777777" w:rsidR="002F12B4" w:rsidRPr="0032242D" w:rsidRDefault="002F12B4" w:rsidP="009459F7">
            <w:pPr>
              <w:snapToGrid w:val="0"/>
              <w:jc w:val="center"/>
              <w:rPr>
                <w:lang w:val="nl-NL"/>
              </w:rPr>
            </w:pPr>
          </w:p>
        </w:tc>
        <w:tc>
          <w:tcPr>
            <w:tcW w:w="1962" w:type="dxa"/>
            <w:tcBorders>
              <w:left w:val="single" w:sz="4" w:space="0" w:color="000000"/>
              <w:bottom w:val="single" w:sz="4" w:space="0" w:color="000000"/>
            </w:tcBorders>
            <w:vAlign w:val="center"/>
          </w:tcPr>
          <w:p w14:paraId="356CF259" w14:textId="77777777" w:rsidR="002F12B4" w:rsidRPr="0032242D" w:rsidRDefault="002F12B4" w:rsidP="009459F7">
            <w:pPr>
              <w:ind w:right="27"/>
              <w:rPr>
                <w:lang w:val="nl-NL"/>
              </w:rPr>
            </w:pPr>
            <w:r w:rsidRPr="0032242D">
              <w:rPr>
                <w:lang w:val="nl-NL"/>
              </w:rPr>
              <w:t>Mediane tijd tot aanvang van symptoomverlichting (uren)</w:t>
            </w:r>
          </w:p>
        </w:tc>
        <w:tc>
          <w:tcPr>
            <w:tcW w:w="1148" w:type="dxa"/>
            <w:tcBorders>
              <w:left w:val="single" w:sz="4" w:space="0" w:color="000000"/>
              <w:bottom w:val="single" w:sz="4" w:space="0" w:color="000000"/>
            </w:tcBorders>
            <w:vAlign w:val="center"/>
          </w:tcPr>
          <w:p w14:paraId="2F9A1DB2" w14:textId="77777777" w:rsidR="002F12B4" w:rsidRPr="0032242D" w:rsidRDefault="002F12B4" w:rsidP="009459F7">
            <w:pPr>
              <w:snapToGrid w:val="0"/>
              <w:jc w:val="center"/>
              <w:rPr>
                <w:lang w:val="nl-NL"/>
              </w:rPr>
            </w:pPr>
          </w:p>
        </w:tc>
        <w:tc>
          <w:tcPr>
            <w:tcW w:w="1418" w:type="dxa"/>
            <w:tcBorders>
              <w:left w:val="single" w:sz="4" w:space="0" w:color="000000"/>
              <w:bottom w:val="single" w:sz="4" w:space="0" w:color="000000"/>
              <w:right w:val="single" w:sz="4" w:space="0" w:color="000000"/>
            </w:tcBorders>
            <w:vAlign w:val="center"/>
          </w:tcPr>
          <w:p w14:paraId="4671F594" w14:textId="77777777" w:rsidR="002F12B4" w:rsidRPr="0032242D" w:rsidRDefault="002F12B4" w:rsidP="009459F7">
            <w:pPr>
              <w:snapToGrid w:val="0"/>
              <w:jc w:val="center"/>
              <w:rPr>
                <w:lang w:val="nl-NL"/>
              </w:rPr>
            </w:pPr>
          </w:p>
        </w:tc>
      </w:tr>
      <w:tr w:rsidR="002F12B4" w:rsidRPr="0032242D" w14:paraId="7654CD9E" w14:textId="77777777">
        <w:trPr>
          <w:cantSplit/>
        </w:trPr>
        <w:tc>
          <w:tcPr>
            <w:tcW w:w="1957" w:type="dxa"/>
            <w:tcBorders>
              <w:left w:val="single" w:sz="4" w:space="0" w:color="000000"/>
              <w:bottom w:val="single" w:sz="4" w:space="0" w:color="000000"/>
            </w:tcBorders>
            <w:vAlign w:val="center"/>
          </w:tcPr>
          <w:p w14:paraId="65E8D7FD" w14:textId="77777777" w:rsidR="002F12B4" w:rsidRPr="0032242D" w:rsidRDefault="002F12B4" w:rsidP="0006053B">
            <w:pPr>
              <w:snapToGrid w:val="0"/>
              <w:rPr>
                <w:lang w:val="nl-NL"/>
              </w:rPr>
            </w:pPr>
            <w:r w:rsidRPr="0032242D">
              <w:rPr>
                <w:lang w:val="nl-NL"/>
              </w:rPr>
              <w:t xml:space="preserve">Alle voorvallen </w:t>
            </w:r>
          </w:p>
          <w:p w14:paraId="30B2EAF7" w14:textId="2EF24B67" w:rsidR="002F12B4" w:rsidRPr="0032242D" w:rsidRDefault="002F12B4" w:rsidP="00FC603C">
            <w:pPr>
              <w:rPr>
                <w:lang w:val="nl-NL"/>
              </w:rPr>
            </w:pPr>
            <w:r w:rsidRPr="0032242D">
              <w:rPr>
                <w:lang w:val="nl-NL"/>
              </w:rPr>
              <w:t>(N</w:t>
            </w:r>
            <w:ins w:id="276" w:author="RWS 2" w:date="2025-04-01T14:19:00Z">
              <w:r w:rsidR="00FC603C">
                <w:rPr>
                  <w:lang w:val="nl-NL"/>
                </w:rPr>
                <w:t> </w:t>
              </w:r>
            </w:ins>
            <w:del w:id="277" w:author="RWS 2" w:date="2025-04-01T14:19:00Z">
              <w:r w:rsidRPr="0032242D" w:rsidDel="00FC603C">
                <w:rPr>
                  <w:lang w:val="nl-NL"/>
                </w:rPr>
                <w:delText xml:space="preserve"> </w:delText>
              </w:r>
            </w:del>
            <w:r w:rsidRPr="0032242D">
              <w:rPr>
                <w:lang w:val="nl-NL"/>
              </w:rPr>
              <w:t>=</w:t>
            </w:r>
            <w:ins w:id="278" w:author="RWS 2" w:date="2025-04-01T14:19:00Z">
              <w:r w:rsidR="00FC603C">
                <w:rPr>
                  <w:lang w:val="nl-NL"/>
                </w:rPr>
                <w:t> </w:t>
              </w:r>
            </w:ins>
            <w:del w:id="279" w:author="RWS 2" w:date="2025-04-01T14:19:00Z">
              <w:r w:rsidRPr="0032242D" w:rsidDel="00FC603C">
                <w:rPr>
                  <w:lang w:val="nl-NL"/>
                </w:rPr>
                <w:delText xml:space="preserve"> </w:delText>
              </w:r>
            </w:del>
            <w:r w:rsidRPr="0032242D">
              <w:rPr>
                <w:lang w:val="nl-NL"/>
              </w:rPr>
              <w:t>74)</w:t>
            </w:r>
          </w:p>
        </w:tc>
        <w:tc>
          <w:tcPr>
            <w:tcW w:w="1279" w:type="dxa"/>
            <w:tcBorders>
              <w:left w:val="single" w:sz="4" w:space="0" w:color="000000"/>
              <w:bottom w:val="single" w:sz="4" w:space="0" w:color="000000"/>
            </w:tcBorders>
            <w:vAlign w:val="center"/>
          </w:tcPr>
          <w:p w14:paraId="5AECC857" w14:textId="77777777" w:rsidR="002F12B4" w:rsidRPr="0032242D" w:rsidRDefault="002F12B4" w:rsidP="009459F7">
            <w:pPr>
              <w:snapToGrid w:val="0"/>
              <w:jc w:val="center"/>
              <w:rPr>
                <w:lang w:val="nl-NL"/>
              </w:rPr>
            </w:pPr>
            <w:r w:rsidRPr="0032242D">
              <w:rPr>
                <w:lang w:val="nl-NL"/>
              </w:rPr>
              <w:t>2,0</w:t>
            </w:r>
          </w:p>
        </w:tc>
        <w:tc>
          <w:tcPr>
            <w:tcW w:w="1381" w:type="dxa"/>
            <w:tcBorders>
              <w:left w:val="single" w:sz="4" w:space="0" w:color="000000"/>
              <w:bottom w:val="single" w:sz="4" w:space="0" w:color="000000"/>
            </w:tcBorders>
            <w:vAlign w:val="center"/>
          </w:tcPr>
          <w:p w14:paraId="48CE9DCD" w14:textId="77777777" w:rsidR="002F12B4" w:rsidRPr="0032242D" w:rsidRDefault="002F12B4" w:rsidP="009459F7">
            <w:pPr>
              <w:snapToGrid w:val="0"/>
              <w:jc w:val="center"/>
              <w:rPr>
                <w:lang w:val="nl-NL"/>
              </w:rPr>
            </w:pPr>
            <w:r w:rsidRPr="0032242D">
              <w:rPr>
                <w:lang w:val="nl-NL"/>
              </w:rPr>
              <w:t>12,0</w:t>
            </w:r>
          </w:p>
        </w:tc>
        <w:tc>
          <w:tcPr>
            <w:tcW w:w="1962" w:type="dxa"/>
            <w:tcBorders>
              <w:left w:val="single" w:sz="4" w:space="0" w:color="000000"/>
              <w:bottom w:val="single" w:sz="4" w:space="0" w:color="000000"/>
            </w:tcBorders>
            <w:vAlign w:val="center"/>
          </w:tcPr>
          <w:p w14:paraId="3988A667" w14:textId="77777777" w:rsidR="002F12B4" w:rsidRPr="0032242D" w:rsidRDefault="002F12B4" w:rsidP="009459F7">
            <w:pPr>
              <w:snapToGrid w:val="0"/>
              <w:ind w:right="27"/>
              <w:rPr>
                <w:lang w:val="nl-NL"/>
              </w:rPr>
            </w:pPr>
            <w:r w:rsidRPr="0032242D">
              <w:rPr>
                <w:lang w:val="nl-NL"/>
              </w:rPr>
              <w:t xml:space="preserve">Alle voorvallen </w:t>
            </w:r>
          </w:p>
          <w:p w14:paraId="4A648A98" w14:textId="287FB2F8" w:rsidR="002F12B4" w:rsidRPr="0032242D" w:rsidRDefault="002F12B4" w:rsidP="009459F7">
            <w:pPr>
              <w:ind w:right="27"/>
              <w:rPr>
                <w:lang w:val="nl-NL"/>
              </w:rPr>
            </w:pPr>
            <w:r w:rsidRPr="0032242D">
              <w:rPr>
                <w:lang w:val="nl-NL"/>
              </w:rPr>
              <w:t>(N</w:t>
            </w:r>
            <w:ins w:id="280" w:author="RWS 2" w:date="2025-04-01T14:19:00Z">
              <w:r w:rsidR="00FC603C">
                <w:rPr>
                  <w:lang w:val="nl-NL"/>
                </w:rPr>
                <w:t> </w:t>
              </w:r>
            </w:ins>
            <w:del w:id="281" w:author="RWS 2" w:date="2025-04-01T14:19:00Z">
              <w:r w:rsidRPr="0032242D" w:rsidDel="00FC603C">
                <w:rPr>
                  <w:lang w:val="nl-NL"/>
                </w:rPr>
                <w:delText xml:space="preserve"> </w:delText>
              </w:r>
            </w:del>
            <w:r w:rsidRPr="0032242D">
              <w:rPr>
                <w:lang w:val="nl-NL"/>
              </w:rPr>
              <w:t>=</w:t>
            </w:r>
            <w:ins w:id="282" w:author="RWS 2" w:date="2025-04-01T14:19:00Z">
              <w:r w:rsidR="00FC603C">
                <w:rPr>
                  <w:lang w:val="nl-NL"/>
                </w:rPr>
                <w:t> </w:t>
              </w:r>
            </w:ins>
            <w:del w:id="283" w:author="RWS 2" w:date="2025-04-01T14:19:00Z">
              <w:r w:rsidRPr="0032242D" w:rsidDel="00FC603C">
                <w:rPr>
                  <w:lang w:val="nl-NL"/>
                </w:rPr>
                <w:delText xml:space="preserve"> </w:delText>
              </w:r>
            </w:del>
            <w:r w:rsidRPr="0032242D">
              <w:rPr>
                <w:lang w:val="nl-NL"/>
              </w:rPr>
              <w:t>56)</w:t>
            </w:r>
          </w:p>
        </w:tc>
        <w:tc>
          <w:tcPr>
            <w:tcW w:w="1148" w:type="dxa"/>
            <w:tcBorders>
              <w:left w:val="single" w:sz="4" w:space="0" w:color="000000"/>
              <w:bottom w:val="single" w:sz="4" w:space="0" w:color="000000"/>
            </w:tcBorders>
            <w:vAlign w:val="center"/>
          </w:tcPr>
          <w:p w14:paraId="0E25C682" w14:textId="77777777" w:rsidR="002F12B4" w:rsidRPr="0032242D" w:rsidRDefault="002F12B4" w:rsidP="009459F7">
            <w:pPr>
              <w:snapToGrid w:val="0"/>
              <w:jc w:val="center"/>
              <w:rPr>
                <w:lang w:val="nl-NL"/>
              </w:rPr>
            </w:pPr>
            <w:r w:rsidRPr="0032242D">
              <w:rPr>
                <w:lang w:val="nl-NL"/>
              </w:rPr>
              <w:t>2,5</w:t>
            </w:r>
          </w:p>
        </w:tc>
        <w:tc>
          <w:tcPr>
            <w:tcW w:w="1418" w:type="dxa"/>
            <w:tcBorders>
              <w:left w:val="single" w:sz="4" w:space="0" w:color="000000"/>
              <w:bottom w:val="single" w:sz="4" w:space="0" w:color="000000"/>
              <w:right w:val="single" w:sz="4" w:space="0" w:color="000000"/>
            </w:tcBorders>
            <w:vAlign w:val="center"/>
          </w:tcPr>
          <w:p w14:paraId="5A3D222C" w14:textId="77777777" w:rsidR="002F12B4" w:rsidRPr="0032242D" w:rsidRDefault="002F12B4" w:rsidP="009459F7">
            <w:pPr>
              <w:snapToGrid w:val="0"/>
              <w:jc w:val="center"/>
              <w:rPr>
                <w:lang w:val="nl-NL"/>
              </w:rPr>
            </w:pPr>
            <w:r w:rsidRPr="0032242D">
              <w:rPr>
                <w:lang w:val="nl-NL"/>
              </w:rPr>
              <w:t>4,6</w:t>
            </w:r>
          </w:p>
        </w:tc>
      </w:tr>
      <w:tr w:rsidR="002F12B4" w:rsidRPr="00072EFB" w14:paraId="088FCA30" w14:textId="77777777">
        <w:trPr>
          <w:cantSplit/>
        </w:trPr>
        <w:tc>
          <w:tcPr>
            <w:tcW w:w="1957" w:type="dxa"/>
            <w:tcBorders>
              <w:left w:val="single" w:sz="4" w:space="0" w:color="000000"/>
              <w:bottom w:val="single" w:sz="4" w:space="0" w:color="000000"/>
            </w:tcBorders>
            <w:vAlign w:val="center"/>
          </w:tcPr>
          <w:p w14:paraId="2E612C39" w14:textId="77777777" w:rsidR="002F12B4" w:rsidRPr="0032242D" w:rsidRDefault="002F12B4" w:rsidP="0006053B">
            <w:pPr>
              <w:snapToGrid w:val="0"/>
              <w:rPr>
                <w:lang w:val="nl-NL"/>
              </w:rPr>
            </w:pPr>
            <w:r w:rsidRPr="0032242D">
              <w:rPr>
                <w:lang w:val="nl-NL"/>
              </w:rPr>
              <w:t>Respons-percentage (%, BI) 4 uur na start van behandeling</w:t>
            </w:r>
          </w:p>
        </w:tc>
        <w:tc>
          <w:tcPr>
            <w:tcW w:w="1279" w:type="dxa"/>
            <w:tcBorders>
              <w:left w:val="single" w:sz="4" w:space="0" w:color="000000"/>
              <w:bottom w:val="single" w:sz="4" w:space="0" w:color="000000"/>
            </w:tcBorders>
            <w:vAlign w:val="center"/>
          </w:tcPr>
          <w:p w14:paraId="60EA4A11" w14:textId="77777777" w:rsidR="002F12B4" w:rsidRPr="0032242D" w:rsidRDefault="002F12B4" w:rsidP="009459F7">
            <w:pPr>
              <w:snapToGrid w:val="0"/>
              <w:jc w:val="center"/>
              <w:rPr>
                <w:lang w:val="nl-NL"/>
              </w:rPr>
            </w:pPr>
            <w:r w:rsidRPr="0032242D">
              <w:rPr>
                <w:lang w:val="nl-NL"/>
              </w:rPr>
              <w:t> </w:t>
            </w:r>
          </w:p>
        </w:tc>
        <w:tc>
          <w:tcPr>
            <w:tcW w:w="1381" w:type="dxa"/>
            <w:tcBorders>
              <w:left w:val="single" w:sz="4" w:space="0" w:color="000000"/>
              <w:bottom w:val="single" w:sz="4" w:space="0" w:color="000000"/>
            </w:tcBorders>
            <w:vAlign w:val="center"/>
          </w:tcPr>
          <w:p w14:paraId="17285355" w14:textId="77777777" w:rsidR="002F12B4" w:rsidRPr="0032242D" w:rsidRDefault="002F12B4" w:rsidP="009459F7">
            <w:pPr>
              <w:snapToGrid w:val="0"/>
              <w:jc w:val="center"/>
              <w:rPr>
                <w:lang w:val="nl-NL"/>
              </w:rPr>
            </w:pPr>
            <w:r w:rsidRPr="0032242D">
              <w:rPr>
                <w:lang w:val="nl-NL"/>
              </w:rPr>
              <w:t> </w:t>
            </w:r>
          </w:p>
        </w:tc>
        <w:tc>
          <w:tcPr>
            <w:tcW w:w="1962" w:type="dxa"/>
            <w:tcBorders>
              <w:left w:val="single" w:sz="4" w:space="0" w:color="000000"/>
              <w:bottom w:val="single" w:sz="4" w:space="0" w:color="000000"/>
            </w:tcBorders>
            <w:vAlign w:val="center"/>
          </w:tcPr>
          <w:p w14:paraId="01119F9A" w14:textId="77777777" w:rsidR="002F12B4" w:rsidRPr="0032242D" w:rsidRDefault="002F12B4" w:rsidP="009459F7">
            <w:pPr>
              <w:snapToGrid w:val="0"/>
              <w:ind w:right="27"/>
              <w:rPr>
                <w:lang w:val="nl-NL"/>
              </w:rPr>
            </w:pPr>
            <w:r w:rsidRPr="0032242D">
              <w:rPr>
                <w:lang w:val="nl-NL"/>
              </w:rPr>
              <w:t>Respons-percentage (%, BI) 4 uur na start van behandeling</w:t>
            </w:r>
          </w:p>
        </w:tc>
        <w:tc>
          <w:tcPr>
            <w:tcW w:w="1148" w:type="dxa"/>
            <w:tcBorders>
              <w:left w:val="single" w:sz="4" w:space="0" w:color="000000"/>
              <w:bottom w:val="single" w:sz="4" w:space="0" w:color="000000"/>
            </w:tcBorders>
            <w:vAlign w:val="center"/>
          </w:tcPr>
          <w:p w14:paraId="1C248182" w14:textId="77777777" w:rsidR="002F12B4" w:rsidRPr="0032242D" w:rsidRDefault="002F12B4" w:rsidP="009459F7">
            <w:pPr>
              <w:snapToGrid w:val="0"/>
              <w:jc w:val="center"/>
              <w:rPr>
                <w:lang w:val="nl-NL"/>
              </w:rPr>
            </w:pPr>
            <w:r w:rsidRPr="0032242D">
              <w:rPr>
                <w:lang w:val="nl-NL"/>
              </w:rPr>
              <w:t> </w:t>
            </w:r>
          </w:p>
        </w:tc>
        <w:tc>
          <w:tcPr>
            <w:tcW w:w="1418" w:type="dxa"/>
            <w:tcBorders>
              <w:left w:val="single" w:sz="4" w:space="0" w:color="000000"/>
              <w:bottom w:val="single" w:sz="4" w:space="0" w:color="000000"/>
              <w:right w:val="single" w:sz="4" w:space="0" w:color="000000"/>
            </w:tcBorders>
            <w:vAlign w:val="center"/>
          </w:tcPr>
          <w:p w14:paraId="3F89124C" w14:textId="77777777" w:rsidR="002F12B4" w:rsidRPr="0032242D" w:rsidRDefault="002F12B4" w:rsidP="009459F7">
            <w:pPr>
              <w:snapToGrid w:val="0"/>
              <w:jc w:val="center"/>
              <w:rPr>
                <w:lang w:val="nl-NL"/>
              </w:rPr>
            </w:pPr>
            <w:r w:rsidRPr="0032242D">
              <w:rPr>
                <w:lang w:val="nl-NL"/>
              </w:rPr>
              <w:t> </w:t>
            </w:r>
          </w:p>
        </w:tc>
      </w:tr>
      <w:tr w:rsidR="002F12B4" w:rsidRPr="0032242D" w14:paraId="4DAB23FC" w14:textId="77777777">
        <w:trPr>
          <w:cantSplit/>
        </w:trPr>
        <w:tc>
          <w:tcPr>
            <w:tcW w:w="1957" w:type="dxa"/>
            <w:tcBorders>
              <w:left w:val="single" w:sz="4" w:space="0" w:color="000000"/>
              <w:bottom w:val="single" w:sz="4" w:space="0" w:color="000000"/>
            </w:tcBorders>
            <w:vAlign w:val="center"/>
          </w:tcPr>
          <w:p w14:paraId="0F4C43B2" w14:textId="77777777" w:rsidR="002F12B4" w:rsidRPr="0032242D" w:rsidRDefault="002F12B4" w:rsidP="0006053B">
            <w:pPr>
              <w:snapToGrid w:val="0"/>
              <w:rPr>
                <w:lang w:val="nl-NL"/>
              </w:rPr>
            </w:pPr>
            <w:r w:rsidRPr="0032242D">
              <w:rPr>
                <w:lang w:val="nl-NL"/>
              </w:rPr>
              <w:t xml:space="preserve">Alle voorvallen </w:t>
            </w:r>
          </w:p>
          <w:p w14:paraId="7BCDB63D" w14:textId="1DC01B5E" w:rsidR="002F12B4" w:rsidRPr="0032242D" w:rsidRDefault="002F12B4" w:rsidP="009459F7">
            <w:pPr>
              <w:rPr>
                <w:lang w:val="nl-NL"/>
              </w:rPr>
            </w:pPr>
            <w:r w:rsidRPr="0032242D">
              <w:rPr>
                <w:lang w:val="nl-NL"/>
              </w:rPr>
              <w:t>(N</w:t>
            </w:r>
            <w:ins w:id="284" w:author="RWS 2" w:date="2025-04-01T14:19:00Z">
              <w:r w:rsidR="00FC603C">
                <w:rPr>
                  <w:lang w:val="nl-NL"/>
                </w:rPr>
                <w:t> </w:t>
              </w:r>
            </w:ins>
            <w:del w:id="285" w:author="RWS 2" w:date="2025-04-01T14:19:00Z">
              <w:r w:rsidRPr="0032242D" w:rsidDel="00FC603C">
                <w:rPr>
                  <w:lang w:val="nl-NL"/>
                </w:rPr>
                <w:delText xml:space="preserve"> </w:delText>
              </w:r>
            </w:del>
            <w:r w:rsidRPr="0032242D">
              <w:rPr>
                <w:lang w:val="nl-NL"/>
              </w:rPr>
              <w:t>=</w:t>
            </w:r>
            <w:ins w:id="286" w:author="RWS 2" w:date="2025-04-01T14:19:00Z">
              <w:r w:rsidR="00FC603C">
                <w:rPr>
                  <w:lang w:val="nl-NL"/>
                </w:rPr>
                <w:t> </w:t>
              </w:r>
            </w:ins>
            <w:del w:id="287" w:author="RWS 2" w:date="2025-04-01T14:19:00Z">
              <w:r w:rsidRPr="0032242D" w:rsidDel="00FC603C">
                <w:rPr>
                  <w:lang w:val="nl-NL"/>
                </w:rPr>
                <w:delText xml:space="preserve"> </w:delText>
              </w:r>
            </w:del>
            <w:r w:rsidRPr="0032242D">
              <w:rPr>
                <w:lang w:val="nl-NL"/>
              </w:rPr>
              <w:t>74)</w:t>
            </w:r>
          </w:p>
        </w:tc>
        <w:tc>
          <w:tcPr>
            <w:tcW w:w="1279" w:type="dxa"/>
            <w:tcBorders>
              <w:left w:val="single" w:sz="4" w:space="0" w:color="000000"/>
              <w:bottom w:val="single" w:sz="4" w:space="0" w:color="000000"/>
            </w:tcBorders>
            <w:vAlign w:val="center"/>
          </w:tcPr>
          <w:p w14:paraId="1DD5334E" w14:textId="77777777" w:rsidR="002F12B4" w:rsidRPr="0032242D" w:rsidRDefault="002F12B4" w:rsidP="009459F7">
            <w:pPr>
              <w:snapToGrid w:val="0"/>
              <w:jc w:val="center"/>
              <w:rPr>
                <w:lang w:val="nl-NL"/>
              </w:rPr>
            </w:pPr>
            <w:r w:rsidRPr="0032242D">
              <w:rPr>
                <w:lang w:val="nl-NL"/>
              </w:rPr>
              <w:t xml:space="preserve">80,0 </w:t>
            </w:r>
            <w:r w:rsidR="009A502D" w:rsidRPr="0032242D">
              <w:rPr>
                <w:lang w:val="nl-NL"/>
              </w:rPr>
              <w:br/>
            </w:r>
            <w:r w:rsidRPr="0032242D">
              <w:rPr>
                <w:lang w:val="nl-NL"/>
              </w:rPr>
              <w:t>(63,1; 91,6)</w:t>
            </w:r>
          </w:p>
        </w:tc>
        <w:tc>
          <w:tcPr>
            <w:tcW w:w="1381" w:type="dxa"/>
            <w:tcBorders>
              <w:left w:val="single" w:sz="4" w:space="0" w:color="000000"/>
              <w:bottom w:val="single" w:sz="4" w:space="0" w:color="000000"/>
            </w:tcBorders>
            <w:vAlign w:val="center"/>
          </w:tcPr>
          <w:p w14:paraId="171DF59B" w14:textId="77777777" w:rsidR="002F12B4" w:rsidRPr="0032242D" w:rsidRDefault="002F12B4" w:rsidP="009459F7">
            <w:pPr>
              <w:snapToGrid w:val="0"/>
              <w:jc w:val="center"/>
              <w:rPr>
                <w:lang w:val="nl-NL"/>
              </w:rPr>
            </w:pPr>
            <w:r w:rsidRPr="0032242D">
              <w:rPr>
                <w:lang w:val="nl-NL"/>
              </w:rPr>
              <w:t xml:space="preserve">30,6 </w:t>
            </w:r>
            <w:r w:rsidR="009A502D" w:rsidRPr="0032242D">
              <w:rPr>
                <w:lang w:val="nl-NL"/>
              </w:rPr>
              <w:br/>
            </w:r>
            <w:r w:rsidRPr="0032242D">
              <w:rPr>
                <w:lang w:val="nl-NL"/>
              </w:rPr>
              <w:t>(16,3; 48,1)</w:t>
            </w:r>
          </w:p>
        </w:tc>
        <w:tc>
          <w:tcPr>
            <w:tcW w:w="1962" w:type="dxa"/>
            <w:tcBorders>
              <w:left w:val="single" w:sz="4" w:space="0" w:color="000000"/>
              <w:bottom w:val="single" w:sz="4" w:space="0" w:color="000000"/>
            </w:tcBorders>
            <w:vAlign w:val="center"/>
          </w:tcPr>
          <w:p w14:paraId="7363EC9C" w14:textId="77777777" w:rsidR="002F12B4" w:rsidRPr="0032242D" w:rsidRDefault="002F12B4" w:rsidP="009459F7">
            <w:pPr>
              <w:snapToGrid w:val="0"/>
              <w:ind w:right="27"/>
              <w:rPr>
                <w:lang w:val="nl-NL"/>
              </w:rPr>
            </w:pPr>
            <w:r w:rsidRPr="0032242D">
              <w:rPr>
                <w:lang w:val="nl-NL"/>
              </w:rPr>
              <w:t xml:space="preserve">Alle voorvallen </w:t>
            </w:r>
          </w:p>
          <w:p w14:paraId="5B790A71" w14:textId="1FB3ABD3" w:rsidR="002F12B4" w:rsidRPr="0032242D" w:rsidRDefault="002F12B4" w:rsidP="009459F7">
            <w:pPr>
              <w:ind w:right="27"/>
              <w:rPr>
                <w:lang w:val="nl-NL"/>
              </w:rPr>
            </w:pPr>
            <w:r w:rsidRPr="0032242D">
              <w:rPr>
                <w:lang w:val="nl-NL"/>
              </w:rPr>
              <w:t>(N</w:t>
            </w:r>
            <w:ins w:id="288" w:author="RWS 2" w:date="2025-04-01T14:19:00Z">
              <w:r w:rsidR="00FC603C">
                <w:rPr>
                  <w:lang w:val="nl-NL"/>
                </w:rPr>
                <w:t> </w:t>
              </w:r>
            </w:ins>
            <w:del w:id="289" w:author="RWS 2" w:date="2025-04-01T14:19:00Z">
              <w:r w:rsidRPr="0032242D" w:rsidDel="00FC603C">
                <w:rPr>
                  <w:lang w:val="nl-NL"/>
                </w:rPr>
                <w:delText xml:space="preserve"> </w:delText>
              </w:r>
            </w:del>
            <w:r w:rsidRPr="0032242D">
              <w:rPr>
                <w:lang w:val="nl-NL"/>
              </w:rPr>
              <w:t>=</w:t>
            </w:r>
            <w:ins w:id="290" w:author="RWS 2" w:date="2025-04-01T14:19:00Z">
              <w:r w:rsidR="00FC603C">
                <w:rPr>
                  <w:lang w:val="nl-NL"/>
                </w:rPr>
                <w:t> </w:t>
              </w:r>
            </w:ins>
            <w:del w:id="291" w:author="RWS 2" w:date="2025-04-01T14:19:00Z">
              <w:r w:rsidRPr="0032242D" w:rsidDel="00FC603C">
                <w:rPr>
                  <w:lang w:val="nl-NL"/>
                </w:rPr>
                <w:delText xml:space="preserve"> </w:delText>
              </w:r>
            </w:del>
            <w:r w:rsidRPr="0032242D">
              <w:rPr>
                <w:lang w:val="nl-NL"/>
              </w:rPr>
              <w:t>56)</w:t>
            </w:r>
          </w:p>
        </w:tc>
        <w:tc>
          <w:tcPr>
            <w:tcW w:w="1148" w:type="dxa"/>
            <w:tcBorders>
              <w:left w:val="single" w:sz="4" w:space="0" w:color="000000"/>
              <w:bottom w:val="single" w:sz="4" w:space="0" w:color="000000"/>
            </w:tcBorders>
            <w:vAlign w:val="center"/>
          </w:tcPr>
          <w:p w14:paraId="4D926EEF" w14:textId="77777777" w:rsidR="002F12B4" w:rsidRPr="0032242D" w:rsidRDefault="002F12B4" w:rsidP="009459F7">
            <w:pPr>
              <w:snapToGrid w:val="0"/>
              <w:jc w:val="center"/>
              <w:rPr>
                <w:lang w:val="nl-NL"/>
              </w:rPr>
            </w:pPr>
            <w:r w:rsidRPr="0032242D">
              <w:rPr>
                <w:lang w:val="nl-NL"/>
              </w:rPr>
              <w:t xml:space="preserve">66,7 </w:t>
            </w:r>
            <w:r w:rsidR="009A502D" w:rsidRPr="0032242D">
              <w:rPr>
                <w:lang w:val="nl-NL"/>
              </w:rPr>
              <w:br/>
            </w:r>
            <w:r w:rsidRPr="0032242D">
              <w:rPr>
                <w:lang w:val="nl-NL"/>
              </w:rPr>
              <w:t>(46,0; 83,5)</w:t>
            </w:r>
          </w:p>
        </w:tc>
        <w:tc>
          <w:tcPr>
            <w:tcW w:w="1418" w:type="dxa"/>
            <w:tcBorders>
              <w:left w:val="single" w:sz="4" w:space="0" w:color="000000"/>
              <w:bottom w:val="single" w:sz="4" w:space="0" w:color="000000"/>
              <w:right w:val="single" w:sz="4" w:space="0" w:color="000000"/>
            </w:tcBorders>
            <w:vAlign w:val="center"/>
          </w:tcPr>
          <w:p w14:paraId="05B6B785" w14:textId="77777777" w:rsidR="002F12B4" w:rsidRPr="0032242D" w:rsidRDefault="002F12B4" w:rsidP="009459F7">
            <w:pPr>
              <w:snapToGrid w:val="0"/>
              <w:jc w:val="center"/>
              <w:rPr>
                <w:lang w:val="nl-NL"/>
              </w:rPr>
            </w:pPr>
            <w:r w:rsidRPr="0032242D">
              <w:rPr>
                <w:lang w:val="nl-NL"/>
              </w:rPr>
              <w:t xml:space="preserve">46,4 </w:t>
            </w:r>
            <w:r w:rsidR="009A502D" w:rsidRPr="0032242D">
              <w:rPr>
                <w:lang w:val="nl-NL"/>
              </w:rPr>
              <w:br/>
            </w:r>
            <w:r w:rsidRPr="0032242D">
              <w:rPr>
                <w:lang w:val="nl-NL"/>
              </w:rPr>
              <w:t>(27,5; 66,1)</w:t>
            </w:r>
          </w:p>
        </w:tc>
      </w:tr>
      <w:tr w:rsidR="00FB1F73" w:rsidRPr="0032242D" w14:paraId="010B0BD9" w14:textId="77777777">
        <w:trPr>
          <w:cantSplit/>
          <w:trHeight w:val="2215"/>
        </w:trPr>
        <w:tc>
          <w:tcPr>
            <w:tcW w:w="1957" w:type="dxa"/>
            <w:tcBorders>
              <w:top w:val="single" w:sz="4" w:space="0" w:color="000000"/>
              <w:left w:val="single" w:sz="4" w:space="0" w:color="000000"/>
              <w:bottom w:val="single" w:sz="4" w:space="0" w:color="000000"/>
            </w:tcBorders>
          </w:tcPr>
          <w:p w14:paraId="39905D01" w14:textId="77777777" w:rsidR="00FB1F73" w:rsidRPr="0032242D" w:rsidRDefault="00FB1F73" w:rsidP="0006053B">
            <w:pPr>
              <w:snapToGrid w:val="0"/>
              <w:rPr>
                <w:lang w:val="nl-NL"/>
              </w:rPr>
            </w:pPr>
            <w:r w:rsidRPr="0032242D">
              <w:rPr>
                <w:lang w:val="nl-NL"/>
              </w:rPr>
              <w:lastRenderedPageBreak/>
              <w:t>Mediane tijd tot aanvang van symptoom-verlichting: alle verschijnselen (u):</w:t>
            </w:r>
          </w:p>
          <w:p w14:paraId="724CBCC3" w14:textId="77777777" w:rsidR="00FB1F73" w:rsidRPr="0032242D" w:rsidRDefault="00FB1F73" w:rsidP="009459F7">
            <w:pPr>
              <w:snapToGrid w:val="0"/>
              <w:ind w:left="262"/>
              <w:rPr>
                <w:lang w:val="nl-NL"/>
              </w:rPr>
            </w:pPr>
            <w:r w:rsidRPr="0032242D">
              <w:rPr>
                <w:lang w:val="nl-NL"/>
              </w:rPr>
              <w:t>Buikpijn</w:t>
            </w:r>
          </w:p>
          <w:p w14:paraId="04F27709" w14:textId="77777777" w:rsidR="00FB1F73" w:rsidRPr="0032242D" w:rsidRDefault="00FB1F73" w:rsidP="009459F7">
            <w:pPr>
              <w:snapToGrid w:val="0"/>
              <w:ind w:left="262"/>
              <w:rPr>
                <w:lang w:val="nl-NL"/>
              </w:rPr>
            </w:pPr>
            <w:r w:rsidRPr="0032242D">
              <w:rPr>
                <w:lang w:val="nl-NL"/>
              </w:rPr>
              <w:t>Zwelling van de</w:t>
            </w:r>
            <w:r w:rsidR="009A502D" w:rsidRPr="0032242D">
              <w:rPr>
                <w:lang w:val="nl-NL"/>
              </w:rPr>
              <w:t> </w:t>
            </w:r>
            <w:r w:rsidRPr="0032242D">
              <w:rPr>
                <w:lang w:val="nl-NL"/>
              </w:rPr>
              <w:t>huid</w:t>
            </w:r>
          </w:p>
          <w:p w14:paraId="64CD40DA" w14:textId="77777777" w:rsidR="00FB1F73" w:rsidRPr="0032242D" w:rsidRDefault="00FB1F73" w:rsidP="009459F7">
            <w:pPr>
              <w:snapToGrid w:val="0"/>
              <w:ind w:left="262"/>
              <w:rPr>
                <w:lang w:val="nl-NL"/>
              </w:rPr>
            </w:pPr>
            <w:r w:rsidRPr="0032242D">
              <w:rPr>
                <w:lang w:val="nl-NL"/>
              </w:rPr>
              <w:t>Huidpijn</w:t>
            </w:r>
          </w:p>
        </w:tc>
        <w:tc>
          <w:tcPr>
            <w:tcW w:w="1279" w:type="dxa"/>
            <w:tcBorders>
              <w:top w:val="single" w:sz="4" w:space="0" w:color="000000"/>
              <w:left w:val="single" w:sz="4" w:space="0" w:color="000000"/>
              <w:bottom w:val="single" w:sz="4" w:space="0" w:color="000000"/>
            </w:tcBorders>
          </w:tcPr>
          <w:p w14:paraId="313DC7F5" w14:textId="77777777" w:rsidR="00FB1F73" w:rsidRPr="0032242D" w:rsidRDefault="00FB1F73" w:rsidP="009459F7">
            <w:pPr>
              <w:snapToGrid w:val="0"/>
              <w:jc w:val="center"/>
              <w:rPr>
                <w:lang w:val="nl-NL"/>
              </w:rPr>
            </w:pPr>
          </w:p>
          <w:p w14:paraId="2A2CD6E6" w14:textId="77777777" w:rsidR="00FB1F73" w:rsidRPr="0032242D" w:rsidRDefault="00FB1F73" w:rsidP="009459F7">
            <w:pPr>
              <w:snapToGrid w:val="0"/>
              <w:jc w:val="center"/>
              <w:rPr>
                <w:lang w:val="nl-NL"/>
              </w:rPr>
            </w:pPr>
          </w:p>
          <w:p w14:paraId="153D07AE" w14:textId="77777777" w:rsidR="00FB1F73" w:rsidRPr="0032242D" w:rsidRDefault="00FB1F73" w:rsidP="009459F7">
            <w:pPr>
              <w:snapToGrid w:val="0"/>
              <w:jc w:val="center"/>
              <w:rPr>
                <w:lang w:val="nl-NL"/>
              </w:rPr>
            </w:pPr>
          </w:p>
          <w:p w14:paraId="615C54AF" w14:textId="77777777" w:rsidR="00FB1F73" w:rsidRPr="0032242D" w:rsidRDefault="00FB1F73" w:rsidP="009459F7">
            <w:pPr>
              <w:snapToGrid w:val="0"/>
              <w:jc w:val="center"/>
              <w:rPr>
                <w:lang w:val="nl-NL"/>
              </w:rPr>
            </w:pPr>
          </w:p>
          <w:p w14:paraId="2E299970" w14:textId="77777777" w:rsidR="00FB1F73" w:rsidRPr="0032242D" w:rsidRDefault="00FB1F73" w:rsidP="009459F7">
            <w:pPr>
              <w:snapToGrid w:val="0"/>
              <w:jc w:val="center"/>
              <w:rPr>
                <w:lang w:val="nl-NL"/>
              </w:rPr>
            </w:pPr>
          </w:p>
          <w:p w14:paraId="0CF02BB1" w14:textId="77777777" w:rsidR="00FB1F73" w:rsidRPr="0032242D" w:rsidRDefault="00FB1F73" w:rsidP="009459F7">
            <w:pPr>
              <w:snapToGrid w:val="0"/>
              <w:jc w:val="center"/>
              <w:rPr>
                <w:lang w:val="nl-NL"/>
              </w:rPr>
            </w:pPr>
            <w:r w:rsidRPr="0032242D">
              <w:rPr>
                <w:lang w:val="nl-NL"/>
              </w:rPr>
              <w:t>1,6</w:t>
            </w:r>
          </w:p>
          <w:p w14:paraId="74C8DC25" w14:textId="77777777" w:rsidR="00FB1F73" w:rsidRPr="0032242D" w:rsidRDefault="00FB1F73" w:rsidP="009459F7">
            <w:pPr>
              <w:snapToGrid w:val="0"/>
              <w:jc w:val="center"/>
              <w:rPr>
                <w:lang w:val="nl-NL"/>
              </w:rPr>
            </w:pPr>
            <w:r w:rsidRPr="0032242D">
              <w:rPr>
                <w:lang w:val="nl-NL"/>
              </w:rPr>
              <w:t>2,6</w:t>
            </w:r>
          </w:p>
          <w:p w14:paraId="58B27625" w14:textId="77777777" w:rsidR="00FB1F73" w:rsidRPr="0032242D" w:rsidRDefault="00FB1F73" w:rsidP="009459F7">
            <w:pPr>
              <w:snapToGrid w:val="0"/>
              <w:jc w:val="center"/>
              <w:rPr>
                <w:lang w:val="nl-NL"/>
              </w:rPr>
            </w:pPr>
          </w:p>
          <w:p w14:paraId="516B4946" w14:textId="77777777" w:rsidR="00FB1F73" w:rsidRPr="0032242D" w:rsidRDefault="00FB1F73" w:rsidP="009459F7">
            <w:pPr>
              <w:snapToGrid w:val="0"/>
              <w:jc w:val="center"/>
              <w:rPr>
                <w:lang w:val="nl-NL"/>
              </w:rPr>
            </w:pPr>
            <w:r w:rsidRPr="0032242D">
              <w:rPr>
                <w:lang w:val="nl-NL"/>
              </w:rPr>
              <w:t>1,5</w:t>
            </w:r>
          </w:p>
        </w:tc>
        <w:tc>
          <w:tcPr>
            <w:tcW w:w="1381" w:type="dxa"/>
            <w:tcBorders>
              <w:top w:val="single" w:sz="4" w:space="0" w:color="000000"/>
              <w:left w:val="single" w:sz="4" w:space="0" w:color="000000"/>
              <w:bottom w:val="single" w:sz="4" w:space="0" w:color="000000"/>
            </w:tcBorders>
          </w:tcPr>
          <w:p w14:paraId="1BE6E87C" w14:textId="77777777" w:rsidR="00FB1F73" w:rsidRPr="0032242D" w:rsidRDefault="00FB1F73" w:rsidP="009459F7">
            <w:pPr>
              <w:snapToGrid w:val="0"/>
              <w:jc w:val="center"/>
              <w:rPr>
                <w:lang w:val="nl-NL"/>
              </w:rPr>
            </w:pPr>
            <w:r w:rsidRPr="0032242D">
              <w:rPr>
                <w:lang w:val="nl-NL"/>
              </w:rPr>
              <w:t> </w:t>
            </w:r>
          </w:p>
          <w:p w14:paraId="04719FA9" w14:textId="77777777" w:rsidR="00FB1F73" w:rsidRPr="0032242D" w:rsidRDefault="00FB1F73" w:rsidP="009459F7">
            <w:pPr>
              <w:snapToGrid w:val="0"/>
              <w:jc w:val="center"/>
              <w:rPr>
                <w:lang w:val="nl-NL"/>
              </w:rPr>
            </w:pPr>
          </w:p>
          <w:p w14:paraId="1606DC3B" w14:textId="77777777" w:rsidR="00FB1F73" w:rsidRPr="0032242D" w:rsidRDefault="00FB1F73" w:rsidP="009459F7">
            <w:pPr>
              <w:snapToGrid w:val="0"/>
              <w:jc w:val="center"/>
              <w:rPr>
                <w:lang w:val="nl-NL"/>
              </w:rPr>
            </w:pPr>
          </w:p>
          <w:p w14:paraId="203B8200" w14:textId="77777777" w:rsidR="00FB1F73" w:rsidRPr="0032242D" w:rsidRDefault="00FB1F73" w:rsidP="009459F7">
            <w:pPr>
              <w:snapToGrid w:val="0"/>
              <w:jc w:val="center"/>
              <w:rPr>
                <w:lang w:val="nl-NL"/>
              </w:rPr>
            </w:pPr>
          </w:p>
          <w:p w14:paraId="25F7072E" w14:textId="77777777" w:rsidR="00FB1F73" w:rsidRPr="0032242D" w:rsidRDefault="00FB1F73" w:rsidP="009459F7">
            <w:pPr>
              <w:snapToGrid w:val="0"/>
              <w:jc w:val="center"/>
              <w:rPr>
                <w:lang w:val="nl-NL"/>
              </w:rPr>
            </w:pPr>
          </w:p>
          <w:p w14:paraId="10DB26A3" w14:textId="77777777" w:rsidR="00FB1F73" w:rsidRPr="0032242D" w:rsidRDefault="00FB1F73" w:rsidP="009459F7">
            <w:pPr>
              <w:snapToGrid w:val="0"/>
              <w:jc w:val="center"/>
              <w:rPr>
                <w:lang w:val="nl-NL"/>
              </w:rPr>
            </w:pPr>
            <w:r w:rsidRPr="0032242D">
              <w:rPr>
                <w:lang w:val="nl-NL"/>
              </w:rPr>
              <w:t>3,5</w:t>
            </w:r>
          </w:p>
          <w:p w14:paraId="4265F429" w14:textId="77777777" w:rsidR="00FB1F73" w:rsidRPr="0032242D" w:rsidRDefault="00FB1F73" w:rsidP="009459F7">
            <w:pPr>
              <w:snapToGrid w:val="0"/>
              <w:jc w:val="center"/>
              <w:rPr>
                <w:lang w:val="nl-NL"/>
              </w:rPr>
            </w:pPr>
            <w:r w:rsidRPr="0032242D">
              <w:rPr>
                <w:lang w:val="nl-NL"/>
              </w:rPr>
              <w:t>18,1</w:t>
            </w:r>
          </w:p>
          <w:p w14:paraId="5C54A488" w14:textId="77777777" w:rsidR="00FB1F73" w:rsidRPr="0032242D" w:rsidRDefault="00FB1F73" w:rsidP="009459F7">
            <w:pPr>
              <w:snapToGrid w:val="0"/>
              <w:jc w:val="center"/>
              <w:rPr>
                <w:lang w:val="nl-NL"/>
              </w:rPr>
            </w:pPr>
          </w:p>
          <w:p w14:paraId="3638D4DE" w14:textId="77777777" w:rsidR="00FB1F73" w:rsidRPr="0032242D" w:rsidRDefault="00FB1F73" w:rsidP="009459F7">
            <w:pPr>
              <w:snapToGrid w:val="0"/>
              <w:jc w:val="center"/>
              <w:rPr>
                <w:lang w:val="nl-NL"/>
              </w:rPr>
            </w:pPr>
            <w:r w:rsidRPr="0032242D">
              <w:rPr>
                <w:lang w:val="nl-NL"/>
              </w:rPr>
              <w:t>12,0</w:t>
            </w:r>
          </w:p>
        </w:tc>
        <w:tc>
          <w:tcPr>
            <w:tcW w:w="1962" w:type="dxa"/>
            <w:tcBorders>
              <w:top w:val="single" w:sz="4" w:space="0" w:color="000000"/>
              <w:left w:val="single" w:sz="4" w:space="0" w:color="000000"/>
              <w:bottom w:val="single" w:sz="4" w:space="0" w:color="000000"/>
            </w:tcBorders>
          </w:tcPr>
          <w:p w14:paraId="3D4B0BDC" w14:textId="77777777" w:rsidR="00FB1F73" w:rsidRPr="0032242D" w:rsidRDefault="00FB1F73" w:rsidP="009459F7">
            <w:pPr>
              <w:snapToGrid w:val="0"/>
              <w:ind w:right="27"/>
              <w:rPr>
                <w:lang w:val="nl-NL"/>
              </w:rPr>
            </w:pPr>
            <w:r w:rsidRPr="0032242D">
              <w:rPr>
                <w:lang w:val="nl-NL"/>
              </w:rPr>
              <w:t>Mediane tijd tot aanvang van symptoom-verlichting: alle verschijnselen (u):</w:t>
            </w:r>
          </w:p>
          <w:p w14:paraId="0312CE24" w14:textId="77777777" w:rsidR="00FB1F73" w:rsidRPr="0032242D" w:rsidRDefault="00FB1F73" w:rsidP="009459F7">
            <w:pPr>
              <w:snapToGrid w:val="0"/>
              <w:ind w:left="213" w:right="27"/>
              <w:rPr>
                <w:lang w:val="nl-NL"/>
              </w:rPr>
            </w:pPr>
            <w:r w:rsidRPr="0032242D">
              <w:rPr>
                <w:lang w:val="nl-NL"/>
              </w:rPr>
              <w:t>Buikpijn</w:t>
            </w:r>
          </w:p>
          <w:p w14:paraId="037AFF0B" w14:textId="77777777" w:rsidR="00FB1F73" w:rsidRPr="0032242D" w:rsidRDefault="00FB1F73" w:rsidP="009459F7">
            <w:pPr>
              <w:snapToGrid w:val="0"/>
              <w:ind w:left="213" w:right="27"/>
              <w:rPr>
                <w:lang w:val="nl-NL"/>
              </w:rPr>
            </w:pPr>
            <w:r w:rsidRPr="0032242D">
              <w:rPr>
                <w:lang w:val="nl-NL"/>
              </w:rPr>
              <w:t>Zwelling van de</w:t>
            </w:r>
            <w:r w:rsidR="009A502D" w:rsidRPr="0032242D">
              <w:rPr>
                <w:lang w:val="nl-NL"/>
              </w:rPr>
              <w:t> </w:t>
            </w:r>
            <w:r w:rsidRPr="0032242D">
              <w:rPr>
                <w:lang w:val="nl-NL"/>
              </w:rPr>
              <w:t>huid</w:t>
            </w:r>
          </w:p>
          <w:p w14:paraId="2096F2D0" w14:textId="77777777" w:rsidR="00FB1F73" w:rsidRPr="0032242D" w:rsidRDefault="00FB1F73" w:rsidP="009459F7">
            <w:pPr>
              <w:snapToGrid w:val="0"/>
              <w:ind w:left="213" w:right="27"/>
              <w:rPr>
                <w:lang w:val="nl-NL"/>
              </w:rPr>
            </w:pPr>
            <w:r w:rsidRPr="0032242D">
              <w:rPr>
                <w:lang w:val="nl-NL"/>
              </w:rPr>
              <w:t>Huidpijn</w:t>
            </w:r>
          </w:p>
        </w:tc>
        <w:tc>
          <w:tcPr>
            <w:tcW w:w="1148" w:type="dxa"/>
            <w:tcBorders>
              <w:top w:val="single" w:sz="4" w:space="0" w:color="000000"/>
              <w:left w:val="single" w:sz="4" w:space="0" w:color="000000"/>
              <w:bottom w:val="single" w:sz="4" w:space="0" w:color="000000"/>
            </w:tcBorders>
          </w:tcPr>
          <w:p w14:paraId="59EDC74E" w14:textId="77777777" w:rsidR="00FB1F73" w:rsidRPr="0032242D" w:rsidRDefault="00FB1F73" w:rsidP="009459F7">
            <w:pPr>
              <w:snapToGrid w:val="0"/>
              <w:jc w:val="center"/>
              <w:rPr>
                <w:lang w:val="nl-NL"/>
              </w:rPr>
            </w:pPr>
            <w:r w:rsidRPr="0032242D">
              <w:rPr>
                <w:lang w:val="nl-NL"/>
              </w:rPr>
              <w:t> </w:t>
            </w:r>
          </w:p>
          <w:p w14:paraId="1203DD4F" w14:textId="77777777" w:rsidR="00FB1F73" w:rsidRPr="0032242D" w:rsidRDefault="00FB1F73" w:rsidP="009459F7">
            <w:pPr>
              <w:snapToGrid w:val="0"/>
              <w:jc w:val="center"/>
              <w:rPr>
                <w:lang w:val="nl-NL"/>
              </w:rPr>
            </w:pPr>
          </w:p>
          <w:p w14:paraId="394DD2F3" w14:textId="77777777" w:rsidR="00FB1F73" w:rsidRPr="0032242D" w:rsidRDefault="00FB1F73" w:rsidP="009459F7">
            <w:pPr>
              <w:snapToGrid w:val="0"/>
              <w:jc w:val="center"/>
              <w:rPr>
                <w:lang w:val="nl-NL"/>
              </w:rPr>
            </w:pPr>
          </w:p>
          <w:p w14:paraId="79A29767" w14:textId="77777777" w:rsidR="00FB1F73" w:rsidRPr="0032242D" w:rsidRDefault="00FB1F73" w:rsidP="009459F7">
            <w:pPr>
              <w:snapToGrid w:val="0"/>
              <w:jc w:val="center"/>
              <w:rPr>
                <w:lang w:val="nl-NL"/>
              </w:rPr>
            </w:pPr>
          </w:p>
          <w:p w14:paraId="6D975688" w14:textId="77777777" w:rsidR="00FB1F73" w:rsidRPr="0032242D" w:rsidRDefault="00FB1F73" w:rsidP="009459F7">
            <w:pPr>
              <w:snapToGrid w:val="0"/>
              <w:jc w:val="center"/>
              <w:rPr>
                <w:lang w:val="nl-NL"/>
              </w:rPr>
            </w:pPr>
          </w:p>
          <w:p w14:paraId="61DF9305" w14:textId="77777777" w:rsidR="00FB1F73" w:rsidRPr="0032242D" w:rsidRDefault="00FB1F73" w:rsidP="009459F7">
            <w:pPr>
              <w:snapToGrid w:val="0"/>
              <w:jc w:val="center"/>
              <w:rPr>
                <w:lang w:val="nl-NL"/>
              </w:rPr>
            </w:pPr>
            <w:r w:rsidRPr="0032242D">
              <w:rPr>
                <w:lang w:val="nl-NL"/>
              </w:rPr>
              <w:t>2,0</w:t>
            </w:r>
          </w:p>
          <w:p w14:paraId="59180B25" w14:textId="77777777" w:rsidR="00FB1F73" w:rsidRPr="0032242D" w:rsidRDefault="00FB1F73" w:rsidP="009459F7">
            <w:pPr>
              <w:snapToGrid w:val="0"/>
              <w:jc w:val="center"/>
              <w:rPr>
                <w:lang w:val="nl-NL"/>
              </w:rPr>
            </w:pPr>
            <w:r w:rsidRPr="0032242D">
              <w:rPr>
                <w:lang w:val="nl-NL"/>
              </w:rPr>
              <w:t>3,1</w:t>
            </w:r>
          </w:p>
          <w:p w14:paraId="0A706C9A" w14:textId="77777777" w:rsidR="00FB1F73" w:rsidRPr="0032242D" w:rsidRDefault="00FB1F73" w:rsidP="009459F7">
            <w:pPr>
              <w:snapToGrid w:val="0"/>
              <w:jc w:val="center"/>
              <w:rPr>
                <w:lang w:val="nl-NL"/>
              </w:rPr>
            </w:pPr>
          </w:p>
          <w:p w14:paraId="1603017A" w14:textId="77777777" w:rsidR="00FB1F73" w:rsidRPr="0032242D" w:rsidRDefault="00FB1F73" w:rsidP="009459F7">
            <w:pPr>
              <w:snapToGrid w:val="0"/>
              <w:jc w:val="center"/>
              <w:rPr>
                <w:lang w:val="nl-NL"/>
              </w:rPr>
            </w:pPr>
            <w:r w:rsidRPr="0032242D">
              <w:rPr>
                <w:lang w:val="nl-NL"/>
              </w:rPr>
              <w:t>1,6</w:t>
            </w:r>
          </w:p>
        </w:tc>
        <w:tc>
          <w:tcPr>
            <w:tcW w:w="1418" w:type="dxa"/>
            <w:tcBorders>
              <w:top w:val="single" w:sz="4" w:space="0" w:color="000000"/>
              <w:left w:val="single" w:sz="4" w:space="0" w:color="000000"/>
              <w:bottom w:val="single" w:sz="4" w:space="0" w:color="000000"/>
              <w:right w:val="single" w:sz="4" w:space="0" w:color="000000"/>
            </w:tcBorders>
          </w:tcPr>
          <w:p w14:paraId="0C5C5B46" w14:textId="77777777" w:rsidR="00FB1F73" w:rsidRPr="0032242D" w:rsidRDefault="00FB1F73" w:rsidP="009459F7">
            <w:pPr>
              <w:snapToGrid w:val="0"/>
              <w:jc w:val="center"/>
              <w:rPr>
                <w:lang w:val="nl-NL"/>
              </w:rPr>
            </w:pPr>
            <w:r w:rsidRPr="0032242D">
              <w:rPr>
                <w:lang w:val="nl-NL"/>
              </w:rPr>
              <w:t> </w:t>
            </w:r>
          </w:p>
          <w:p w14:paraId="4E263783" w14:textId="77777777" w:rsidR="00FB1F73" w:rsidRPr="0032242D" w:rsidRDefault="00FB1F73" w:rsidP="009459F7">
            <w:pPr>
              <w:snapToGrid w:val="0"/>
              <w:jc w:val="center"/>
              <w:rPr>
                <w:lang w:val="nl-NL"/>
              </w:rPr>
            </w:pPr>
          </w:p>
          <w:p w14:paraId="2B2C8770" w14:textId="77777777" w:rsidR="00FB1F73" w:rsidRPr="0032242D" w:rsidRDefault="00FB1F73" w:rsidP="009459F7">
            <w:pPr>
              <w:snapToGrid w:val="0"/>
              <w:jc w:val="center"/>
              <w:rPr>
                <w:lang w:val="nl-NL"/>
              </w:rPr>
            </w:pPr>
          </w:p>
          <w:p w14:paraId="6654AE46" w14:textId="77777777" w:rsidR="00FB1F73" w:rsidRPr="0032242D" w:rsidRDefault="00FB1F73" w:rsidP="009459F7">
            <w:pPr>
              <w:snapToGrid w:val="0"/>
              <w:jc w:val="center"/>
              <w:rPr>
                <w:lang w:val="nl-NL"/>
              </w:rPr>
            </w:pPr>
          </w:p>
          <w:p w14:paraId="59AEA46C" w14:textId="77777777" w:rsidR="00FB1F73" w:rsidRPr="0032242D" w:rsidRDefault="00FB1F73" w:rsidP="009459F7">
            <w:pPr>
              <w:snapToGrid w:val="0"/>
              <w:jc w:val="center"/>
              <w:rPr>
                <w:lang w:val="nl-NL"/>
              </w:rPr>
            </w:pPr>
          </w:p>
          <w:p w14:paraId="1BE699C7" w14:textId="77777777" w:rsidR="00FB1F73" w:rsidRPr="0032242D" w:rsidRDefault="00FB1F73" w:rsidP="009459F7">
            <w:pPr>
              <w:snapToGrid w:val="0"/>
              <w:jc w:val="center"/>
              <w:rPr>
                <w:lang w:val="nl-NL"/>
              </w:rPr>
            </w:pPr>
            <w:r w:rsidRPr="0032242D">
              <w:rPr>
                <w:lang w:val="nl-NL"/>
              </w:rPr>
              <w:t>3,3</w:t>
            </w:r>
          </w:p>
          <w:p w14:paraId="78A63943" w14:textId="77777777" w:rsidR="00FB1F73" w:rsidRPr="0032242D" w:rsidRDefault="00FB1F73" w:rsidP="009459F7">
            <w:pPr>
              <w:snapToGrid w:val="0"/>
              <w:jc w:val="center"/>
              <w:rPr>
                <w:lang w:val="nl-NL"/>
              </w:rPr>
            </w:pPr>
            <w:r w:rsidRPr="0032242D">
              <w:rPr>
                <w:lang w:val="nl-NL"/>
              </w:rPr>
              <w:t>10,2</w:t>
            </w:r>
          </w:p>
          <w:p w14:paraId="1BEFB49B" w14:textId="77777777" w:rsidR="00FB1F73" w:rsidRPr="0032242D" w:rsidRDefault="00FB1F73" w:rsidP="009459F7">
            <w:pPr>
              <w:snapToGrid w:val="0"/>
              <w:jc w:val="center"/>
              <w:rPr>
                <w:lang w:val="nl-NL"/>
              </w:rPr>
            </w:pPr>
          </w:p>
          <w:p w14:paraId="55F05C20" w14:textId="77777777" w:rsidR="00FB1F73" w:rsidRPr="0032242D" w:rsidRDefault="00FB1F73" w:rsidP="009459F7">
            <w:pPr>
              <w:snapToGrid w:val="0"/>
              <w:jc w:val="center"/>
              <w:rPr>
                <w:lang w:val="nl-NL"/>
              </w:rPr>
            </w:pPr>
            <w:r w:rsidRPr="0032242D">
              <w:rPr>
                <w:lang w:val="nl-NL"/>
              </w:rPr>
              <w:t>9,0</w:t>
            </w:r>
          </w:p>
        </w:tc>
      </w:tr>
      <w:tr w:rsidR="002F12B4" w:rsidRPr="00072EFB" w14:paraId="65AE6F8C" w14:textId="77777777">
        <w:trPr>
          <w:cantSplit/>
        </w:trPr>
        <w:tc>
          <w:tcPr>
            <w:tcW w:w="1957" w:type="dxa"/>
            <w:tcBorders>
              <w:top w:val="single" w:sz="4" w:space="0" w:color="000000"/>
              <w:left w:val="single" w:sz="4" w:space="0" w:color="000000"/>
              <w:bottom w:val="single" w:sz="4" w:space="0" w:color="000000"/>
            </w:tcBorders>
          </w:tcPr>
          <w:p w14:paraId="1FD23D9B" w14:textId="77777777" w:rsidR="002F12B4" w:rsidRPr="0032242D" w:rsidRDefault="002F12B4" w:rsidP="0006053B">
            <w:pPr>
              <w:snapToGrid w:val="0"/>
              <w:rPr>
                <w:lang w:val="nl-NL"/>
              </w:rPr>
            </w:pPr>
            <w:r w:rsidRPr="0032242D">
              <w:rPr>
                <w:lang w:val="nl-NL"/>
              </w:rPr>
              <w:t>Mediane tijd tot bijna volledige symptoom-verlichting (uren)</w:t>
            </w:r>
          </w:p>
        </w:tc>
        <w:tc>
          <w:tcPr>
            <w:tcW w:w="1279" w:type="dxa"/>
            <w:tcBorders>
              <w:top w:val="single" w:sz="4" w:space="0" w:color="000000"/>
              <w:left w:val="single" w:sz="4" w:space="0" w:color="000000"/>
              <w:bottom w:val="single" w:sz="4" w:space="0" w:color="000000"/>
            </w:tcBorders>
            <w:vAlign w:val="center"/>
          </w:tcPr>
          <w:p w14:paraId="5F921882" w14:textId="77777777" w:rsidR="002F12B4" w:rsidRPr="0032242D" w:rsidRDefault="002F12B4" w:rsidP="009459F7">
            <w:pPr>
              <w:snapToGrid w:val="0"/>
              <w:jc w:val="center"/>
              <w:rPr>
                <w:lang w:val="nl-NL"/>
              </w:rPr>
            </w:pPr>
            <w:r w:rsidRPr="0032242D">
              <w:rPr>
                <w:lang w:val="nl-NL"/>
              </w:rPr>
              <w:t> </w:t>
            </w:r>
          </w:p>
        </w:tc>
        <w:tc>
          <w:tcPr>
            <w:tcW w:w="1381" w:type="dxa"/>
            <w:tcBorders>
              <w:top w:val="single" w:sz="4" w:space="0" w:color="000000"/>
              <w:left w:val="single" w:sz="4" w:space="0" w:color="000000"/>
              <w:bottom w:val="single" w:sz="4" w:space="0" w:color="000000"/>
            </w:tcBorders>
            <w:vAlign w:val="center"/>
          </w:tcPr>
          <w:p w14:paraId="02C31739" w14:textId="77777777" w:rsidR="002F12B4" w:rsidRPr="0032242D" w:rsidRDefault="002F12B4" w:rsidP="009459F7">
            <w:pPr>
              <w:snapToGrid w:val="0"/>
              <w:jc w:val="center"/>
              <w:rPr>
                <w:lang w:val="nl-NL"/>
              </w:rPr>
            </w:pPr>
            <w:r w:rsidRPr="0032242D">
              <w:rPr>
                <w:lang w:val="nl-NL"/>
              </w:rPr>
              <w:t> </w:t>
            </w:r>
          </w:p>
        </w:tc>
        <w:tc>
          <w:tcPr>
            <w:tcW w:w="1962" w:type="dxa"/>
            <w:tcBorders>
              <w:top w:val="single" w:sz="4" w:space="0" w:color="000000"/>
              <w:left w:val="single" w:sz="4" w:space="0" w:color="000000"/>
              <w:bottom w:val="single" w:sz="4" w:space="0" w:color="000000"/>
            </w:tcBorders>
            <w:vAlign w:val="center"/>
          </w:tcPr>
          <w:p w14:paraId="115E955D" w14:textId="77777777" w:rsidR="002F12B4" w:rsidRPr="0032242D" w:rsidRDefault="002F12B4" w:rsidP="009459F7">
            <w:pPr>
              <w:snapToGrid w:val="0"/>
              <w:ind w:right="27"/>
              <w:rPr>
                <w:lang w:val="nl-NL"/>
              </w:rPr>
            </w:pPr>
            <w:r w:rsidRPr="0032242D">
              <w:rPr>
                <w:lang w:val="nl-NL"/>
              </w:rPr>
              <w:t>Mediane tijd tot bijna volledige symptoom-verlichting (uren)</w:t>
            </w:r>
          </w:p>
        </w:tc>
        <w:tc>
          <w:tcPr>
            <w:tcW w:w="1148" w:type="dxa"/>
            <w:tcBorders>
              <w:top w:val="single" w:sz="4" w:space="0" w:color="000000"/>
              <w:left w:val="single" w:sz="4" w:space="0" w:color="000000"/>
              <w:bottom w:val="single" w:sz="4" w:space="0" w:color="000000"/>
            </w:tcBorders>
            <w:vAlign w:val="center"/>
          </w:tcPr>
          <w:p w14:paraId="7494D857" w14:textId="77777777" w:rsidR="002F12B4" w:rsidRPr="0032242D" w:rsidRDefault="002F12B4" w:rsidP="009459F7">
            <w:pPr>
              <w:snapToGrid w:val="0"/>
              <w:jc w:val="center"/>
              <w:rPr>
                <w:lang w:val="nl-NL"/>
              </w:rPr>
            </w:pPr>
            <w:r w:rsidRPr="0032242D">
              <w:rPr>
                <w:lang w:val="nl-NL"/>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0D3C845C" w14:textId="77777777" w:rsidR="002F12B4" w:rsidRPr="0032242D" w:rsidRDefault="002F12B4" w:rsidP="009459F7">
            <w:pPr>
              <w:snapToGrid w:val="0"/>
              <w:jc w:val="center"/>
              <w:rPr>
                <w:lang w:val="nl-NL"/>
              </w:rPr>
            </w:pPr>
            <w:r w:rsidRPr="0032242D">
              <w:rPr>
                <w:lang w:val="nl-NL"/>
              </w:rPr>
              <w:t> </w:t>
            </w:r>
          </w:p>
        </w:tc>
      </w:tr>
      <w:tr w:rsidR="002F12B4" w:rsidRPr="0032242D" w14:paraId="685547E3" w14:textId="77777777">
        <w:trPr>
          <w:cantSplit/>
        </w:trPr>
        <w:tc>
          <w:tcPr>
            <w:tcW w:w="1957" w:type="dxa"/>
            <w:tcBorders>
              <w:left w:val="single" w:sz="4" w:space="0" w:color="000000"/>
              <w:bottom w:val="single" w:sz="4" w:space="0" w:color="000000"/>
            </w:tcBorders>
            <w:vAlign w:val="center"/>
          </w:tcPr>
          <w:p w14:paraId="6FFA3B8D" w14:textId="77777777" w:rsidR="002F12B4" w:rsidRPr="0032242D" w:rsidRDefault="002F12B4" w:rsidP="0006053B">
            <w:pPr>
              <w:snapToGrid w:val="0"/>
              <w:rPr>
                <w:lang w:val="nl-NL"/>
              </w:rPr>
            </w:pPr>
            <w:r w:rsidRPr="0032242D">
              <w:rPr>
                <w:lang w:val="nl-NL"/>
              </w:rPr>
              <w:t xml:space="preserve">Alle voorvallen </w:t>
            </w:r>
          </w:p>
          <w:p w14:paraId="6DCB8D6D" w14:textId="69129641" w:rsidR="002F12B4" w:rsidRPr="0032242D" w:rsidRDefault="002F12B4" w:rsidP="009459F7">
            <w:pPr>
              <w:rPr>
                <w:lang w:val="nl-NL"/>
              </w:rPr>
            </w:pPr>
            <w:r w:rsidRPr="0032242D">
              <w:rPr>
                <w:lang w:val="nl-NL"/>
              </w:rPr>
              <w:t>(N</w:t>
            </w:r>
            <w:ins w:id="292" w:author="RWS 2" w:date="2025-04-01T14:20:00Z">
              <w:r w:rsidR="00FC603C">
                <w:rPr>
                  <w:lang w:val="nl-NL"/>
                </w:rPr>
                <w:t> </w:t>
              </w:r>
            </w:ins>
            <w:del w:id="293" w:author="RWS 2" w:date="2025-04-01T14:20:00Z">
              <w:r w:rsidRPr="0032242D" w:rsidDel="00FC603C">
                <w:rPr>
                  <w:lang w:val="nl-NL"/>
                </w:rPr>
                <w:delText xml:space="preserve"> </w:delText>
              </w:r>
            </w:del>
            <w:r w:rsidRPr="0032242D">
              <w:rPr>
                <w:lang w:val="nl-NL"/>
              </w:rPr>
              <w:t>=</w:t>
            </w:r>
            <w:ins w:id="294" w:author="RWS 2" w:date="2025-04-01T14:19:00Z">
              <w:r w:rsidR="00FC603C">
                <w:rPr>
                  <w:lang w:val="nl-NL"/>
                </w:rPr>
                <w:t> </w:t>
              </w:r>
            </w:ins>
            <w:del w:id="295" w:author="RWS 2" w:date="2025-04-01T14:19:00Z">
              <w:r w:rsidRPr="0032242D" w:rsidDel="00FC603C">
                <w:rPr>
                  <w:lang w:val="nl-NL"/>
                </w:rPr>
                <w:delText xml:space="preserve"> </w:delText>
              </w:r>
            </w:del>
            <w:r w:rsidRPr="0032242D">
              <w:rPr>
                <w:lang w:val="nl-NL"/>
              </w:rPr>
              <w:t>74)</w:t>
            </w:r>
          </w:p>
        </w:tc>
        <w:tc>
          <w:tcPr>
            <w:tcW w:w="1279" w:type="dxa"/>
            <w:tcBorders>
              <w:left w:val="single" w:sz="4" w:space="0" w:color="000000"/>
              <w:bottom w:val="single" w:sz="4" w:space="0" w:color="000000"/>
            </w:tcBorders>
            <w:vAlign w:val="center"/>
          </w:tcPr>
          <w:p w14:paraId="34FD7C85" w14:textId="77777777" w:rsidR="002F12B4" w:rsidRPr="0032242D" w:rsidRDefault="002F12B4" w:rsidP="009459F7">
            <w:pPr>
              <w:snapToGrid w:val="0"/>
              <w:jc w:val="center"/>
              <w:rPr>
                <w:lang w:val="nl-NL"/>
              </w:rPr>
            </w:pPr>
            <w:r w:rsidRPr="0032242D">
              <w:rPr>
                <w:lang w:val="nl-NL"/>
              </w:rPr>
              <w:t>10,0</w:t>
            </w:r>
          </w:p>
        </w:tc>
        <w:tc>
          <w:tcPr>
            <w:tcW w:w="1381" w:type="dxa"/>
            <w:tcBorders>
              <w:left w:val="single" w:sz="4" w:space="0" w:color="000000"/>
              <w:bottom w:val="single" w:sz="4" w:space="0" w:color="000000"/>
            </w:tcBorders>
            <w:vAlign w:val="center"/>
          </w:tcPr>
          <w:p w14:paraId="7B9EBFC6" w14:textId="77777777" w:rsidR="002F12B4" w:rsidRPr="0032242D" w:rsidRDefault="002F12B4" w:rsidP="009459F7">
            <w:pPr>
              <w:snapToGrid w:val="0"/>
              <w:jc w:val="center"/>
              <w:rPr>
                <w:lang w:val="nl-NL"/>
              </w:rPr>
            </w:pPr>
            <w:r w:rsidRPr="0032242D">
              <w:rPr>
                <w:lang w:val="nl-NL"/>
              </w:rPr>
              <w:t>51,0</w:t>
            </w:r>
          </w:p>
        </w:tc>
        <w:tc>
          <w:tcPr>
            <w:tcW w:w="1962" w:type="dxa"/>
            <w:tcBorders>
              <w:left w:val="single" w:sz="4" w:space="0" w:color="000000"/>
              <w:bottom w:val="single" w:sz="4" w:space="0" w:color="000000"/>
            </w:tcBorders>
            <w:vAlign w:val="center"/>
          </w:tcPr>
          <w:p w14:paraId="142FF762" w14:textId="77777777" w:rsidR="002F12B4" w:rsidRPr="0032242D" w:rsidRDefault="002F12B4" w:rsidP="009459F7">
            <w:pPr>
              <w:snapToGrid w:val="0"/>
              <w:ind w:right="27"/>
              <w:rPr>
                <w:lang w:val="nl-NL"/>
              </w:rPr>
            </w:pPr>
            <w:r w:rsidRPr="0032242D">
              <w:rPr>
                <w:lang w:val="nl-NL"/>
              </w:rPr>
              <w:t xml:space="preserve">Alle voorvallen </w:t>
            </w:r>
          </w:p>
          <w:p w14:paraId="0F32262C" w14:textId="42DF195B" w:rsidR="002F12B4" w:rsidRPr="0032242D" w:rsidRDefault="002F12B4" w:rsidP="009459F7">
            <w:pPr>
              <w:ind w:right="27"/>
              <w:rPr>
                <w:lang w:val="nl-NL"/>
              </w:rPr>
            </w:pPr>
            <w:r w:rsidRPr="0032242D">
              <w:rPr>
                <w:lang w:val="nl-NL"/>
              </w:rPr>
              <w:t>(N</w:t>
            </w:r>
            <w:ins w:id="296" w:author="RWS 2" w:date="2025-04-01T14:19:00Z">
              <w:r w:rsidR="00FC603C">
                <w:rPr>
                  <w:lang w:val="nl-NL"/>
                </w:rPr>
                <w:t> </w:t>
              </w:r>
            </w:ins>
            <w:del w:id="297" w:author="RWS 2" w:date="2025-04-01T14:19:00Z">
              <w:r w:rsidRPr="0032242D" w:rsidDel="00FC603C">
                <w:rPr>
                  <w:lang w:val="nl-NL"/>
                </w:rPr>
                <w:delText xml:space="preserve"> </w:delText>
              </w:r>
            </w:del>
            <w:r w:rsidRPr="0032242D">
              <w:rPr>
                <w:lang w:val="nl-NL"/>
              </w:rPr>
              <w:t>=</w:t>
            </w:r>
            <w:ins w:id="298" w:author="RWS 2" w:date="2025-04-01T14:19:00Z">
              <w:r w:rsidR="00FC603C">
                <w:rPr>
                  <w:lang w:val="nl-NL"/>
                </w:rPr>
                <w:t> </w:t>
              </w:r>
            </w:ins>
            <w:del w:id="299" w:author="RWS 2" w:date="2025-04-01T14:19:00Z">
              <w:r w:rsidRPr="0032242D" w:rsidDel="00FC603C">
                <w:rPr>
                  <w:lang w:val="nl-NL"/>
                </w:rPr>
                <w:delText xml:space="preserve"> </w:delText>
              </w:r>
            </w:del>
            <w:r w:rsidRPr="0032242D">
              <w:rPr>
                <w:lang w:val="nl-NL"/>
              </w:rPr>
              <w:t>56)</w:t>
            </w:r>
          </w:p>
        </w:tc>
        <w:tc>
          <w:tcPr>
            <w:tcW w:w="1148" w:type="dxa"/>
            <w:tcBorders>
              <w:left w:val="single" w:sz="4" w:space="0" w:color="000000"/>
              <w:bottom w:val="single" w:sz="4" w:space="0" w:color="000000"/>
            </w:tcBorders>
            <w:vAlign w:val="center"/>
          </w:tcPr>
          <w:p w14:paraId="11EF28F9" w14:textId="77777777" w:rsidR="002F12B4" w:rsidRPr="0032242D" w:rsidRDefault="002F12B4" w:rsidP="009459F7">
            <w:pPr>
              <w:snapToGrid w:val="0"/>
              <w:jc w:val="center"/>
              <w:rPr>
                <w:lang w:val="nl-NL"/>
              </w:rPr>
            </w:pPr>
            <w:r w:rsidRPr="0032242D">
              <w:rPr>
                <w:lang w:val="nl-NL"/>
              </w:rPr>
              <w:t>8,5</w:t>
            </w:r>
          </w:p>
        </w:tc>
        <w:tc>
          <w:tcPr>
            <w:tcW w:w="1418" w:type="dxa"/>
            <w:tcBorders>
              <w:left w:val="single" w:sz="4" w:space="0" w:color="000000"/>
              <w:bottom w:val="single" w:sz="4" w:space="0" w:color="000000"/>
              <w:right w:val="single" w:sz="4" w:space="0" w:color="000000"/>
            </w:tcBorders>
            <w:vAlign w:val="center"/>
          </w:tcPr>
          <w:p w14:paraId="1F039AC5" w14:textId="77777777" w:rsidR="002F12B4" w:rsidRPr="0032242D" w:rsidRDefault="00061370" w:rsidP="009459F7">
            <w:pPr>
              <w:snapToGrid w:val="0"/>
              <w:jc w:val="center"/>
              <w:rPr>
                <w:lang w:val="nl-NL"/>
              </w:rPr>
            </w:pPr>
            <w:r w:rsidRPr="0032242D">
              <w:rPr>
                <w:lang w:val="nl-NL"/>
              </w:rPr>
              <w:t>19,4</w:t>
            </w:r>
          </w:p>
        </w:tc>
      </w:tr>
      <w:tr w:rsidR="002F12B4" w:rsidRPr="00072EFB" w14:paraId="5C4B09A6" w14:textId="77777777">
        <w:trPr>
          <w:cantSplit/>
        </w:trPr>
        <w:tc>
          <w:tcPr>
            <w:tcW w:w="1957" w:type="dxa"/>
            <w:tcBorders>
              <w:left w:val="single" w:sz="4" w:space="0" w:color="000000"/>
              <w:bottom w:val="single" w:sz="4" w:space="0" w:color="000000"/>
            </w:tcBorders>
            <w:vAlign w:val="center"/>
          </w:tcPr>
          <w:p w14:paraId="2AB3C4E1" w14:textId="77777777" w:rsidR="002F12B4" w:rsidRPr="0032242D" w:rsidRDefault="002F12B4" w:rsidP="0006053B">
            <w:pPr>
              <w:snapToGrid w:val="0"/>
              <w:rPr>
                <w:lang w:val="nl-NL"/>
              </w:rPr>
            </w:pPr>
            <w:r w:rsidRPr="0032242D">
              <w:rPr>
                <w:lang w:val="nl-NL"/>
              </w:rPr>
              <w:t>Mediane tijd tot regressie van verschijnselen, door patiënt (uren)</w:t>
            </w:r>
          </w:p>
        </w:tc>
        <w:tc>
          <w:tcPr>
            <w:tcW w:w="1279" w:type="dxa"/>
            <w:tcBorders>
              <w:left w:val="single" w:sz="4" w:space="0" w:color="000000"/>
              <w:bottom w:val="single" w:sz="4" w:space="0" w:color="000000"/>
            </w:tcBorders>
            <w:vAlign w:val="center"/>
          </w:tcPr>
          <w:p w14:paraId="4D94B76A" w14:textId="77777777" w:rsidR="002F12B4" w:rsidRPr="0032242D" w:rsidRDefault="002F12B4" w:rsidP="009459F7">
            <w:pPr>
              <w:snapToGrid w:val="0"/>
              <w:jc w:val="center"/>
              <w:rPr>
                <w:lang w:val="nl-NL"/>
              </w:rPr>
            </w:pPr>
            <w:r w:rsidRPr="0032242D">
              <w:rPr>
                <w:lang w:val="nl-NL"/>
              </w:rPr>
              <w:t> </w:t>
            </w:r>
          </w:p>
        </w:tc>
        <w:tc>
          <w:tcPr>
            <w:tcW w:w="1381" w:type="dxa"/>
            <w:tcBorders>
              <w:left w:val="single" w:sz="4" w:space="0" w:color="000000"/>
              <w:bottom w:val="single" w:sz="4" w:space="0" w:color="000000"/>
            </w:tcBorders>
            <w:vAlign w:val="center"/>
          </w:tcPr>
          <w:p w14:paraId="5D4D48E1" w14:textId="77777777" w:rsidR="002F12B4" w:rsidRPr="0032242D" w:rsidRDefault="002F12B4" w:rsidP="009459F7">
            <w:pPr>
              <w:snapToGrid w:val="0"/>
              <w:jc w:val="center"/>
              <w:rPr>
                <w:lang w:val="nl-NL"/>
              </w:rPr>
            </w:pPr>
            <w:r w:rsidRPr="0032242D">
              <w:rPr>
                <w:lang w:val="nl-NL"/>
              </w:rPr>
              <w:t> </w:t>
            </w:r>
          </w:p>
        </w:tc>
        <w:tc>
          <w:tcPr>
            <w:tcW w:w="1962" w:type="dxa"/>
            <w:tcBorders>
              <w:left w:val="single" w:sz="4" w:space="0" w:color="000000"/>
              <w:bottom w:val="single" w:sz="4" w:space="0" w:color="000000"/>
            </w:tcBorders>
            <w:vAlign w:val="center"/>
          </w:tcPr>
          <w:p w14:paraId="78F1C4BD" w14:textId="77777777" w:rsidR="002F12B4" w:rsidRPr="0032242D" w:rsidRDefault="002F12B4" w:rsidP="009459F7">
            <w:pPr>
              <w:snapToGrid w:val="0"/>
              <w:ind w:right="27"/>
              <w:rPr>
                <w:lang w:val="nl-NL"/>
              </w:rPr>
            </w:pPr>
            <w:r w:rsidRPr="0032242D">
              <w:rPr>
                <w:lang w:val="nl-NL"/>
              </w:rPr>
              <w:t>Mediane tijd tot regressie van verschijnselen, door patiënt (uren)</w:t>
            </w:r>
          </w:p>
        </w:tc>
        <w:tc>
          <w:tcPr>
            <w:tcW w:w="1148" w:type="dxa"/>
            <w:tcBorders>
              <w:left w:val="single" w:sz="4" w:space="0" w:color="000000"/>
              <w:bottom w:val="single" w:sz="4" w:space="0" w:color="000000"/>
            </w:tcBorders>
            <w:vAlign w:val="center"/>
          </w:tcPr>
          <w:p w14:paraId="6E15812A" w14:textId="77777777" w:rsidR="002F12B4" w:rsidRPr="0032242D" w:rsidRDefault="002F12B4" w:rsidP="009459F7">
            <w:pPr>
              <w:snapToGrid w:val="0"/>
              <w:jc w:val="center"/>
              <w:rPr>
                <w:lang w:val="nl-NL"/>
              </w:rPr>
            </w:pPr>
            <w:r w:rsidRPr="0032242D">
              <w:rPr>
                <w:lang w:val="nl-NL"/>
              </w:rPr>
              <w:t> </w:t>
            </w:r>
          </w:p>
        </w:tc>
        <w:tc>
          <w:tcPr>
            <w:tcW w:w="1418" w:type="dxa"/>
            <w:tcBorders>
              <w:left w:val="single" w:sz="4" w:space="0" w:color="000000"/>
              <w:bottom w:val="single" w:sz="4" w:space="0" w:color="000000"/>
              <w:right w:val="single" w:sz="4" w:space="0" w:color="000000"/>
            </w:tcBorders>
            <w:vAlign w:val="center"/>
          </w:tcPr>
          <w:p w14:paraId="4A0927DC" w14:textId="77777777" w:rsidR="002F12B4" w:rsidRPr="0032242D" w:rsidRDefault="002F12B4" w:rsidP="009459F7">
            <w:pPr>
              <w:snapToGrid w:val="0"/>
              <w:jc w:val="center"/>
              <w:rPr>
                <w:lang w:val="nl-NL"/>
              </w:rPr>
            </w:pPr>
            <w:r w:rsidRPr="0032242D">
              <w:rPr>
                <w:lang w:val="nl-NL"/>
              </w:rPr>
              <w:t> </w:t>
            </w:r>
          </w:p>
        </w:tc>
      </w:tr>
      <w:tr w:rsidR="002F12B4" w:rsidRPr="0032242D" w14:paraId="361DE9AA" w14:textId="77777777">
        <w:trPr>
          <w:cantSplit/>
        </w:trPr>
        <w:tc>
          <w:tcPr>
            <w:tcW w:w="1957" w:type="dxa"/>
            <w:tcBorders>
              <w:left w:val="single" w:sz="4" w:space="0" w:color="000000"/>
              <w:bottom w:val="single" w:sz="4" w:space="0" w:color="000000"/>
            </w:tcBorders>
            <w:vAlign w:val="center"/>
          </w:tcPr>
          <w:p w14:paraId="45BE0045" w14:textId="77777777" w:rsidR="002F12B4" w:rsidRPr="0032242D" w:rsidRDefault="002F12B4" w:rsidP="0006053B">
            <w:pPr>
              <w:snapToGrid w:val="0"/>
              <w:rPr>
                <w:lang w:val="nl-NL"/>
              </w:rPr>
            </w:pPr>
            <w:r w:rsidRPr="0032242D">
              <w:rPr>
                <w:lang w:val="nl-NL"/>
              </w:rPr>
              <w:t xml:space="preserve">Alle voorvallen </w:t>
            </w:r>
          </w:p>
          <w:p w14:paraId="251D1E2D" w14:textId="5DE4F25F" w:rsidR="002F12B4" w:rsidRPr="0032242D" w:rsidRDefault="002F12B4" w:rsidP="009459F7">
            <w:pPr>
              <w:rPr>
                <w:lang w:val="nl-NL"/>
              </w:rPr>
            </w:pPr>
            <w:r w:rsidRPr="0032242D">
              <w:rPr>
                <w:lang w:val="nl-NL"/>
              </w:rPr>
              <w:t>(N</w:t>
            </w:r>
            <w:ins w:id="300" w:author="RWS 2" w:date="2025-04-01T14:20:00Z">
              <w:r w:rsidR="00FC603C">
                <w:rPr>
                  <w:lang w:val="nl-NL"/>
                </w:rPr>
                <w:t> </w:t>
              </w:r>
            </w:ins>
            <w:del w:id="301" w:author="RWS 2" w:date="2025-04-01T14:20:00Z">
              <w:r w:rsidRPr="0032242D" w:rsidDel="00FC603C">
                <w:rPr>
                  <w:lang w:val="nl-NL"/>
                </w:rPr>
                <w:delText xml:space="preserve"> </w:delText>
              </w:r>
            </w:del>
            <w:r w:rsidRPr="0032242D">
              <w:rPr>
                <w:lang w:val="nl-NL"/>
              </w:rPr>
              <w:t>=</w:t>
            </w:r>
            <w:ins w:id="302" w:author="RWS 2" w:date="2025-04-01T14:20:00Z">
              <w:r w:rsidR="00FC603C">
                <w:rPr>
                  <w:lang w:val="nl-NL"/>
                </w:rPr>
                <w:t> </w:t>
              </w:r>
            </w:ins>
            <w:del w:id="303" w:author="RWS 2" w:date="2025-04-01T14:20:00Z">
              <w:r w:rsidRPr="0032242D" w:rsidDel="00FC603C">
                <w:rPr>
                  <w:lang w:val="nl-NL"/>
                </w:rPr>
                <w:delText xml:space="preserve"> </w:delText>
              </w:r>
            </w:del>
            <w:r w:rsidRPr="0032242D">
              <w:rPr>
                <w:lang w:val="nl-NL"/>
              </w:rPr>
              <w:t>74)</w:t>
            </w:r>
          </w:p>
        </w:tc>
        <w:tc>
          <w:tcPr>
            <w:tcW w:w="1279" w:type="dxa"/>
            <w:tcBorders>
              <w:left w:val="single" w:sz="4" w:space="0" w:color="000000"/>
              <w:bottom w:val="single" w:sz="4" w:space="0" w:color="000000"/>
            </w:tcBorders>
            <w:vAlign w:val="center"/>
          </w:tcPr>
          <w:p w14:paraId="691B6648" w14:textId="77777777" w:rsidR="002F12B4" w:rsidRPr="0032242D" w:rsidRDefault="002F12B4" w:rsidP="009459F7">
            <w:pPr>
              <w:snapToGrid w:val="0"/>
              <w:jc w:val="center"/>
              <w:rPr>
                <w:lang w:val="nl-NL"/>
              </w:rPr>
            </w:pPr>
            <w:r w:rsidRPr="0032242D">
              <w:rPr>
                <w:lang w:val="nl-NL"/>
              </w:rPr>
              <w:t>0,8</w:t>
            </w:r>
          </w:p>
        </w:tc>
        <w:tc>
          <w:tcPr>
            <w:tcW w:w="1381" w:type="dxa"/>
            <w:tcBorders>
              <w:left w:val="single" w:sz="4" w:space="0" w:color="000000"/>
              <w:bottom w:val="single" w:sz="4" w:space="0" w:color="000000"/>
            </w:tcBorders>
            <w:vAlign w:val="center"/>
          </w:tcPr>
          <w:p w14:paraId="5B2FD25D" w14:textId="77777777" w:rsidR="002F12B4" w:rsidRPr="0032242D" w:rsidRDefault="002F12B4" w:rsidP="009459F7">
            <w:pPr>
              <w:snapToGrid w:val="0"/>
              <w:jc w:val="center"/>
              <w:rPr>
                <w:lang w:val="nl-NL"/>
              </w:rPr>
            </w:pPr>
            <w:r w:rsidRPr="0032242D">
              <w:rPr>
                <w:lang w:val="nl-NL"/>
              </w:rPr>
              <w:t>7,9</w:t>
            </w:r>
          </w:p>
        </w:tc>
        <w:tc>
          <w:tcPr>
            <w:tcW w:w="1962" w:type="dxa"/>
            <w:tcBorders>
              <w:left w:val="single" w:sz="4" w:space="0" w:color="000000"/>
              <w:bottom w:val="single" w:sz="4" w:space="0" w:color="000000"/>
            </w:tcBorders>
            <w:vAlign w:val="center"/>
          </w:tcPr>
          <w:p w14:paraId="54A61D70" w14:textId="77777777" w:rsidR="002F12B4" w:rsidRPr="0032242D" w:rsidRDefault="002F12B4" w:rsidP="009459F7">
            <w:pPr>
              <w:snapToGrid w:val="0"/>
              <w:ind w:right="27"/>
              <w:rPr>
                <w:lang w:val="nl-NL"/>
              </w:rPr>
            </w:pPr>
            <w:r w:rsidRPr="0032242D">
              <w:rPr>
                <w:lang w:val="nl-NL"/>
              </w:rPr>
              <w:t xml:space="preserve">Alle voorvallen </w:t>
            </w:r>
          </w:p>
          <w:p w14:paraId="03C441DC" w14:textId="42028B59" w:rsidR="002F12B4" w:rsidRPr="0032242D" w:rsidRDefault="002F12B4" w:rsidP="009459F7">
            <w:pPr>
              <w:ind w:right="27"/>
              <w:rPr>
                <w:lang w:val="nl-NL"/>
              </w:rPr>
            </w:pPr>
            <w:r w:rsidRPr="0032242D">
              <w:rPr>
                <w:lang w:val="nl-NL"/>
              </w:rPr>
              <w:t>(N</w:t>
            </w:r>
            <w:ins w:id="304" w:author="RWS 2" w:date="2025-04-01T14:20:00Z">
              <w:r w:rsidR="00FC603C">
                <w:rPr>
                  <w:lang w:val="nl-NL"/>
                </w:rPr>
                <w:t> </w:t>
              </w:r>
            </w:ins>
            <w:del w:id="305" w:author="RWS 2" w:date="2025-04-01T14:20:00Z">
              <w:r w:rsidRPr="0032242D" w:rsidDel="00FC603C">
                <w:rPr>
                  <w:lang w:val="nl-NL"/>
                </w:rPr>
                <w:delText xml:space="preserve"> </w:delText>
              </w:r>
            </w:del>
            <w:r w:rsidRPr="0032242D">
              <w:rPr>
                <w:lang w:val="nl-NL"/>
              </w:rPr>
              <w:t>=</w:t>
            </w:r>
            <w:ins w:id="306" w:author="RWS 2" w:date="2025-04-01T14:20:00Z">
              <w:r w:rsidR="00FC603C">
                <w:rPr>
                  <w:lang w:val="nl-NL"/>
                </w:rPr>
                <w:t> </w:t>
              </w:r>
            </w:ins>
            <w:del w:id="307" w:author="RWS 2" w:date="2025-04-01T14:20:00Z">
              <w:r w:rsidRPr="0032242D" w:rsidDel="00FC603C">
                <w:rPr>
                  <w:lang w:val="nl-NL"/>
                </w:rPr>
                <w:delText xml:space="preserve"> </w:delText>
              </w:r>
            </w:del>
            <w:r w:rsidRPr="0032242D">
              <w:rPr>
                <w:lang w:val="nl-NL"/>
              </w:rPr>
              <w:t>56)</w:t>
            </w:r>
          </w:p>
        </w:tc>
        <w:tc>
          <w:tcPr>
            <w:tcW w:w="1148" w:type="dxa"/>
            <w:tcBorders>
              <w:left w:val="single" w:sz="4" w:space="0" w:color="000000"/>
              <w:bottom w:val="single" w:sz="4" w:space="0" w:color="000000"/>
            </w:tcBorders>
            <w:vAlign w:val="center"/>
          </w:tcPr>
          <w:p w14:paraId="1B1F452E" w14:textId="77777777" w:rsidR="002F12B4" w:rsidRPr="0032242D" w:rsidRDefault="002F12B4" w:rsidP="009459F7">
            <w:pPr>
              <w:snapToGrid w:val="0"/>
              <w:jc w:val="center"/>
              <w:rPr>
                <w:lang w:val="nl-NL"/>
              </w:rPr>
            </w:pPr>
            <w:r w:rsidRPr="0032242D">
              <w:rPr>
                <w:lang w:val="nl-NL"/>
              </w:rPr>
              <w:t>0,8</w:t>
            </w:r>
          </w:p>
        </w:tc>
        <w:tc>
          <w:tcPr>
            <w:tcW w:w="1418" w:type="dxa"/>
            <w:tcBorders>
              <w:left w:val="single" w:sz="4" w:space="0" w:color="000000"/>
              <w:bottom w:val="single" w:sz="4" w:space="0" w:color="000000"/>
              <w:right w:val="single" w:sz="4" w:space="0" w:color="000000"/>
            </w:tcBorders>
            <w:vAlign w:val="center"/>
          </w:tcPr>
          <w:p w14:paraId="19ADA84A" w14:textId="77777777" w:rsidR="002F12B4" w:rsidRPr="0032242D" w:rsidRDefault="002F12B4" w:rsidP="009459F7">
            <w:pPr>
              <w:snapToGrid w:val="0"/>
              <w:jc w:val="center"/>
              <w:rPr>
                <w:lang w:val="nl-NL"/>
              </w:rPr>
            </w:pPr>
            <w:r w:rsidRPr="0032242D">
              <w:rPr>
                <w:lang w:val="nl-NL"/>
              </w:rPr>
              <w:t>16,9</w:t>
            </w:r>
          </w:p>
        </w:tc>
      </w:tr>
      <w:tr w:rsidR="002F12B4" w:rsidRPr="00072EFB" w14:paraId="185AC5E9" w14:textId="77777777">
        <w:trPr>
          <w:cantSplit/>
        </w:trPr>
        <w:tc>
          <w:tcPr>
            <w:tcW w:w="1957" w:type="dxa"/>
            <w:tcBorders>
              <w:left w:val="single" w:sz="4" w:space="0" w:color="000000"/>
              <w:bottom w:val="single" w:sz="4" w:space="0" w:color="000000"/>
            </w:tcBorders>
            <w:vAlign w:val="center"/>
          </w:tcPr>
          <w:p w14:paraId="3499DCE0" w14:textId="77777777" w:rsidR="002F12B4" w:rsidRPr="0032242D" w:rsidRDefault="002F12B4" w:rsidP="0006053B">
            <w:pPr>
              <w:snapToGrid w:val="0"/>
              <w:rPr>
                <w:lang w:val="nl-NL"/>
              </w:rPr>
            </w:pPr>
            <w:r w:rsidRPr="0032242D">
              <w:rPr>
                <w:lang w:val="nl-NL"/>
              </w:rPr>
              <w:t>Mediane tijd tot algehele verbetering van de patiënt, door arts (uren)</w:t>
            </w:r>
          </w:p>
        </w:tc>
        <w:tc>
          <w:tcPr>
            <w:tcW w:w="1279" w:type="dxa"/>
            <w:tcBorders>
              <w:left w:val="single" w:sz="4" w:space="0" w:color="000000"/>
              <w:bottom w:val="single" w:sz="4" w:space="0" w:color="000000"/>
            </w:tcBorders>
            <w:vAlign w:val="center"/>
          </w:tcPr>
          <w:p w14:paraId="0DBB471C" w14:textId="77777777" w:rsidR="002F12B4" w:rsidRPr="0032242D" w:rsidRDefault="002F12B4" w:rsidP="009459F7">
            <w:pPr>
              <w:snapToGrid w:val="0"/>
              <w:jc w:val="center"/>
              <w:rPr>
                <w:lang w:val="nl-NL"/>
              </w:rPr>
            </w:pPr>
            <w:r w:rsidRPr="0032242D">
              <w:rPr>
                <w:lang w:val="nl-NL"/>
              </w:rPr>
              <w:t> </w:t>
            </w:r>
          </w:p>
        </w:tc>
        <w:tc>
          <w:tcPr>
            <w:tcW w:w="1381" w:type="dxa"/>
            <w:tcBorders>
              <w:left w:val="single" w:sz="4" w:space="0" w:color="000000"/>
              <w:bottom w:val="single" w:sz="4" w:space="0" w:color="000000"/>
            </w:tcBorders>
            <w:vAlign w:val="center"/>
          </w:tcPr>
          <w:p w14:paraId="64A3A675" w14:textId="77777777" w:rsidR="002F12B4" w:rsidRPr="0032242D" w:rsidRDefault="002F12B4" w:rsidP="009459F7">
            <w:pPr>
              <w:snapToGrid w:val="0"/>
              <w:jc w:val="center"/>
              <w:rPr>
                <w:lang w:val="nl-NL"/>
              </w:rPr>
            </w:pPr>
            <w:r w:rsidRPr="0032242D">
              <w:rPr>
                <w:lang w:val="nl-NL"/>
              </w:rPr>
              <w:t> </w:t>
            </w:r>
          </w:p>
        </w:tc>
        <w:tc>
          <w:tcPr>
            <w:tcW w:w="1962" w:type="dxa"/>
            <w:tcBorders>
              <w:left w:val="single" w:sz="4" w:space="0" w:color="000000"/>
              <w:bottom w:val="single" w:sz="4" w:space="0" w:color="000000"/>
            </w:tcBorders>
            <w:vAlign w:val="center"/>
          </w:tcPr>
          <w:p w14:paraId="7535B390" w14:textId="77777777" w:rsidR="002F12B4" w:rsidRPr="0032242D" w:rsidRDefault="002F12B4" w:rsidP="009459F7">
            <w:pPr>
              <w:snapToGrid w:val="0"/>
              <w:ind w:right="27"/>
              <w:rPr>
                <w:lang w:val="nl-NL"/>
              </w:rPr>
            </w:pPr>
            <w:r w:rsidRPr="0032242D">
              <w:rPr>
                <w:lang w:val="nl-NL"/>
              </w:rPr>
              <w:t>Mediane tijd tot algehele verbetering van de patiënt, door arts (uren)</w:t>
            </w:r>
          </w:p>
        </w:tc>
        <w:tc>
          <w:tcPr>
            <w:tcW w:w="1148" w:type="dxa"/>
            <w:tcBorders>
              <w:left w:val="single" w:sz="4" w:space="0" w:color="000000"/>
              <w:bottom w:val="single" w:sz="4" w:space="0" w:color="000000"/>
            </w:tcBorders>
            <w:vAlign w:val="center"/>
          </w:tcPr>
          <w:p w14:paraId="28368C15" w14:textId="77777777" w:rsidR="002F12B4" w:rsidRPr="0032242D" w:rsidRDefault="002F12B4" w:rsidP="009459F7">
            <w:pPr>
              <w:snapToGrid w:val="0"/>
              <w:jc w:val="center"/>
              <w:rPr>
                <w:lang w:val="nl-NL"/>
              </w:rPr>
            </w:pPr>
            <w:r w:rsidRPr="0032242D">
              <w:rPr>
                <w:lang w:val="nl-NL"/>
              </w:rPr>
              <w:t> </w:t>
            </w:r>
          </w:p>
        </w:tc>
        <w:tc>
          <w:tcPr>
            <w:tcW w:w="1418" w:type="dxa"/>
            <w:tcBorders>
              <w:left w:val="single" w:sz="4" w:space="0" w:color="000000"/>
              <w:bottom w:val="single" w:sz="4" w:space="0" w:color="000000"/>
              <w:right w:val="single" w:sz="4" w:space="0" w:color="000000"/>
            </w:tcBorders>
            <w:vAlign w:val="center"/>
          </w:tcPr>
          <w:p w14:paraId="4FA8C357" w14:textId="77777777" w:rsidR="002F12B4" w:rsidRPr="0032242D" w:rsidRDefault="002F12B4" w:rsidP="009459F7">
            <w:pPr>
              <w:snapToGrid w:val="0"/>
              <w:jc w:val="center"/>
              <w:rPr>
                <w:lang w:val="nl-NL"/>
              </w:rPr>
            </w:pPr>
            <w:r w:rsidRPr="0032242D">
              <w:rPr>
                <w:lang w:val="nl-NL"/>
              </w:rPr>
              <w:t> </w:t>
            </w:r>
          </w:p>
        </w:tc>
      </w:tr>
      <w:tr w:rsidR="002F12B4" w:rsidRPr="0032242D" w14:paraId="100BC364" w14:textId="77777777">
        <w:trPr>
          <w:cantSplit/>
        </w:trPr>
        <w:tc>
          <w:tcPr>
            <w:tcW w:w="1957" w:type="dxa"/>
            <w:tcBorders>
              <w:left w:val="single" w:sz="4" w:space="0" w:color="000000"/>
              <w:bottom w:val="single" w:sz="4" w:space="0" w:color="000000"/>
            </w:tcBorders>
            <w:vAlign w:val="center"/>
          </w:tcPr>
          <w:p w14:paraId="6D67454C" w14:textId="77777777" w:rsidR="002F12B4" w:rsidRPr="0032242D" w:rsidRDefault="002F12B4" w:rsidP="0006053B">
            <w:pPr>
              <w:snapToGrid w:val="0"/>
              <w:rPr>
                <w:lang w:val="nl-NL"/>
              </w:rPr>
            </w:pPr>
            <w:r w:rsidRPr="0032242D">
              <w:rPr>
                <w:lang w:val="nl-NL"/>
              </w:rPr>
              <w:t xml:space="preserve">Alle voorvallen </w:t>
            </w:r>
          </w:p>
          <w:p w14:paraId="2DDA63A8" w14:textId="6838F755" w:rsidR="002F12B4" w:rsidRPr="0032242D" w:rsidRDefault="002F12B4" w:rsidP="009459F7">
            <w:pPr>
              <w:rPr>
                <w:lang w:val="nl-NL"/>
              </w:rPr>
            </w:pPr>
            <w:r w:rsidRPr="0032242D">
              <w:rPr>
                <w:lang w:val="nl-NL"/>
              </w:rPr>
              <w:t>(N</w:t>
            </w:r>
            <w:ins w:id="308" w:author="RWS 2" w:date="2025-04-01T14:20:00Z">
              <w:r w:rsidR="00FC603C">
                <w:rPr>
                  <w:lang w:val="nl-NL"/>
                </w:rPr>
                <w:t> </w:t>
              </w:r>
            </w:ins>
            <w:del w:id="309" w:author="RWS 2" w:date="2025-04-01T14:20:00Z">
              <w:r w:rsidRPr="0032242D" w:rsidDel="00FC603C">
                <w:rPr>
                  <w:lang w:val="nl-NL"/>
                </w:rPr>
                <w:delText xml:space="preserve"> </w:delText>
              </w:r>
            </w:del>
            <w:r w:rsidRPr="0032242D">
              <w:rPr>
                <w:lang w:val="nl-NL"/>
              </w:rPr>
              <w:t>=</w:t>
            </w:r>
            <w:ins w:id="310" w:author="RWS 2" w:date="2025-04-01T14:20:00Z">
              <w:r w:rsidR="00FC603C">
                <w:rPr>
                  <w:lang w:val="nl-NL"/>
                </w:rPr>
                <w:t> </w:t>
              </w:r>
            </w:ins>
            <w:del w:id="311" w:author="RWS 2" w:date="2025-04-01T14:20:00Z">
              <w:r w:rsidRPr="0032242D" w:rsidDel="00FC603C">
                <w:rPr>
                  <w:lang w:val="nl-NL"/>
                </w:rPr>
                <w:delText xml:space="preserve"> </w:delText>
              </w:r>
            </w:del>
            <w:r w:rsidRPr="0032242D">
              <w:rPr>
                <w:lang w:val="nl-NL"/>
              </w:rPr>
              <w:t>74)</w:t>
            </w:r>
          </w:p>
        </w:tc>
        <w:tc>
          <w:tcPr>
            <w:tcW w:w="1279" w:type="dxa"/>
            <w:tcBorders>
              <w:left w:val="single" w:sz="4" w:space="0" w:color="000000"/>
              <w:bottom w:val="single" w:sz="4" w:space="0" w:color="000000"/>
            </w:tcBorders>
            <w:vAlign w:val="center"/>
          </w:tcPr>
          <w:p w14:paraId="2E2DDF00" w14:textId="77777777" w:rsidR="002F12B4" w:rsidRPr="0032242D" w:rsidRDefault="002F12B4" w:rsidP="009459F7">
            <w:pPr>
              <w:snapToGrid w:val="0"/>
              <w:jc w:val="center"/>
              <w:rPr>
                <w:lang w:val="nl-NL"/>
              </w:rPr>
            </w:pPr>
            <w:r w:rsidRPr="0032242D">
              <w:rPr>
                <w:lang w:val="nl-NL"/>
              </w:rPr>
              <w:t>1,5</w:t>
            </w:r>
          </w:p>
        </w:tc>
        <w:tc>
          <w:tcPr>
            <w:tcW w:w="1381" w:type="dxa"/>
            <w:tcBorders>
              <w:left w:val="single" w:sz="4" w:space="0" w:color="000000"/>
              <w:bottom w:val="single" w:sz="4" w:space="0" w:color="000000"/>
            </w:tcBorders>
            <w:vAlign w:val="center"/>
          </w:tcPr>
          <w:p w14:paraId="30D0DAF8" w14:textId="77777777" w:rsidR="002F12B4" w:rsidRPr="0032242D" w:rsidRDefault="002F12B4" w:rsidP="009459F7">
            <w:pPr>
              <w:snapToGrid w:val="0"/>
              <w:jc w:val="center"/>
              <w:rPr>
                <w:lang w:val="nl-NL"/>
              </w:rPr>
            </w:pPr>
            <w:r w:rsidRPr="0032242D">
              <w:rPr>
                <w:lang w:val="nl-NL"/>
              </w:rPr>
              <w:t>6,9</w:t>
            </w:r>
          </w:p>
        </w:tc>
        <w:tc>
          <w:tcPr>
            <w:tcW w:w="1962" w:type="dxa"/>
            <w:tcBorders>
              <w:left w:val="single" w:sz="4" w:space="0" w:color="000000"/>
              <w:bottom w:val="single" w:sz="4" w:space="0" w:color="000000"/>
            </w:tcBorders>
            <w:vAlign w:val="center"/>
          </w:tcPr>
          <w:p w14:paraId="576D1902" w14:textId="77777777" w:rsidR="002F12B4" w:rsidRPr="0032242D" w:rsidRDefault="002F12B4" w:rsidP="009459F7">
            <w:pPr>
              <w:snapToGrid w:val="0"/>
              <w:ind w:right="27"/>
              <w:rPr>
                <w:lang w:val="nl-NL"/>
              </w:rPr>
            </w:pPr>
            <w:r w:rsidRPr="0032242D">
              <w:rPr>
                <w:lang w:val="nl-NL"/>
              </w:rPr>
              <w:t xml:space="preserve">Alle voorvallen </w:t>
            </w:r>
          </w:p>
          <w:p w14:paraId="0F65556B" w14:textId="5B83ADB4" w:rsidR="002F12B4" w:rsidRPr="0032242D" w:rsidRDefault="002F12B4" w:rsidP="009459F7">
            <w:pPr>
              <w:ind w:right="27"/>
              <w:rPr>
                <w:lang w:val="nl-NL"/>
              </w:rPr>
            </w:pPr>
            <w:r w:rsidRPr="0032242D">
              <w:rPr>
                <w:lang w:val="nl-NL"/>
              </w:rPr>
              <w:t>(N</w:t>
            </w:r>
            <w:ins w:id="312" w:author="RWS 2" w:date="2025-04-01T14:20:00Z">
              <w:r w:rsidR="00FC603C">
                <w:rPr>
                  <w:lang w:val="nl-NL"/>
                </w:rPr>
                <w:t> </w:t>
              </w:r>
            </w:ins>
            <w:del w:id="313" w:author="RWS 2" w:date="2025-04-01T14:20:00Z">
              <w:r w:rsidRPr="0032242D" w:rsidDel="00FC603C">
                <w:rPr>
                  <w:lang w:val="nl-NL"/>
                </w:rPr>
                <w:delText xml:space="preserve"> </w:delText>
              </w:r>
            </w:del>
            <w:r w:rsidRPr="0032242D">
              <w:rPr>
                <w:lang w:val="nl-NL"/>
              </w:rPr>
              <w:t>=</w:t>
            </w:r>
            <w:ins w:id="314" w:author="RWS 2" w:date="2025-04-01T14:20:00Z">
              <w:r w:rsidR="00FC603C">
                <w:rPr>
                  <w:lang w:val="nl-NL"/>
                </w:rPr>
                <w:t> </w:t>
              </w:r>
            </w:ins>
            <w:del w:id="315" w:author="RWS 2" w:date="2025-04-01T14:20:00Z">
              <w:r w:rsidRPr="0032242D" w:rsidDel="00FC603C">
                <w:rPr>
                  <w:lang w:val="nl-NL"/>
                </w:rPr>
                <w:delText xml:space="preserve"> </w:delText>
              </w:r>
            </w:del>
            <w:r w:rsidRPr="0032242D">
              <w:rPr>
                <w:lang w:val="nl-NL"/>
              </w:rPr>
              <w:t>56)</w:t>
            </w:r>
          </w:p>
        </w:tc>
        <w:tc>
          <w:tcPr>
            <w:tcW w:w="1148" w:type="dxa"/>
            <w:tcBorders>
              <w:left w:val="single" w:sz="4" w:space="0" w:color="000000"/>
              <w:bottom w:val="single" w:sz="4" w:space="0" w:color="000000"/>
            </w:tcBorders>
            <w:vAlign w:val="center"/>
          </w:tcPr>
          <w:p w14:paraId="3D8AAEBB" w14:textId="77777777" w:rsidR="002F12B4" w:rsidRPr="0032242D" w:rsidRDefault="002F12B4" w:rsidP="009459F7">
            <w:pPr>
              <w:snapToGrid w:val="0"/>
              <w:jc w:val="center"/>
              <w:rPr>
                <w:lang w:val="nl-NL"/>
              </w:rPr>
            </w:pPr>
            <w:r w:rsidRPr="0032242D">
              <w:rPr>
                <w:lang w:val="nl-NL"/>
              </w:rPr>
              <w:t>1,0</w:t>
            </w:r>
          </w:p>
        </w:tc>
        <w:tc>
          <w:tcPr>
            <w:tcW w:w="1418" w:type="dxa"/>
            <w:tcBorders>
              <w:left w:val="single" w:sz="4" w:space="0" w:color="000000"/>
              <w:bottom w:val="single" w:sz="4" w:space="0" w:color="000000"/>
              <w:right w:val="single" w:sz="4" w:space="0" w:color="000000"/>
            </w:tcBorders>
            <w:vAlign w:val="center"/>
          </w:tcPr>
          <w:p w14:paraId="0C5E1301" w14:textId="77777777" w:rsidR="002F12B4" w:rsidRPr="0032242D" w:rsidRDefault="002F12B4" w:rsidP="009459F7">
            <w:pPr>
              <w:snapToGrid w:val="0"/>
              <w:jc w:val="center"/>
              <w:rPr>
                <w:lang w:val="nl-NL"/>
              </w:rPr>
            </w:pPr>
            <w:r w:rsidRPr="0032242D">
              <w:rPr>
                <w:lang w:val="nl-NL"/>
              </w:rPr>
              <w:t>5,7</w:t>
            </w:r>
          </w:p>
        </w:tc>
      </w:tr>
    </w:tbl>
    <w:p w14:paraId="2E538562" w14:textId="77777777" w:rsidR="002F12B4" w:rsidRPr="0032242D" w:rsidRDefault="002F12B4" w:rsidP="0006053B">
      <w:pPr>
        <w:tabs>
          <w:tab w:val="left" w:pos="0"/>
        </w:tabs>
        <w:rPr>
          <w:lang w:val="nl-NL"/>
        </w:rPr>
      </w:pPr>
    </w:p>
    <w:p w14:paraId="5530C0F7" w14:textId="77777777" w:rsidR="005F6E95" w:rsidRPr="0032242D" w:rsidRDefault="005F6E95" w:rsidP="004C0FD3">
      <w:pPr>
        <w:keepNext/>
        <w:rPr>
          <w:b/>
          <w:lang w:val="nl-NL"/>
        </w:rPr>
      </w:pPr>
      <w:r w:rsidRPr="0032242D">
        <w:rPr>
          <w:b/>
          <w:lang w:val="nl-NL"/>
        </w:rPr>
        <w:t xml:space="preserve">Tabel </w:t>
      </w:r>
      <w:r w:rsidR="00D9327E" w:rsidRPr="0032242D">
        <w:rPr>
          <w:b/>
          <w:lang w:val="nl-NL"/>
        </w:rPr>
        <w:t>4</w:t>
      </w:r>
      <w:r w:rsidRPr="0032242D">
        <w:rPr>
          <w:b/>
          <w:lang w:val="nl-NL"/>
        </w:rPr>
        <w:t>. Resultaten m.b.t. de werkzaamheid</w:t>
      </w:r>
      <w:r w:rsidR="00B942A9" w:rsidRPr="0032242D">
        <w:rPr>
          <w:b/>
          <w:lang w:val="nl-NL"/>
        </w:rPr>
        <w:t xml:space="preserve"> voor</w:t>
      </w:r>
      <w:r w:rsidRPr="0032242D">
        <w:rPr>
          <w:b/>
          <w:lang w:val="nl-NL"/>
        </w:rPr>
        <w:t xml:space="preserve"> FAST</w:t>
      </w:r>
      <w:r w:rsidR="00FB1F73" w:rsidRPr="0032242D">
        <w:rPr>
          <w:b/>
          <w:lang w:val="nl-NL"/>
        </w:rPr>
        <w:noBreakHyphen/>
      </w:r>
      <w:r w:rsidRPr="0032242D">
        <w:rPr>
          <w:b/>
          <w:lang w:val="nl-NL"/>
        </w:rPr>
        <w:t>3</w:t>
      </w:r>
    </w:p>
    <w:p w14:paraId="4A679EB1" w14:textId="77777777" w:rsidR="005F6E95" w:rsidRPr="004C0FD3" w:rsidRDefault="005F6E95" w:rsidP="004C0FD3">
      <w:pPr>
        <w:keepNext/>
        <w:rPr>
          <w:bCs/>
          <w:lang w:val="nl-NL"/>
          <w:rPrChange w:id="316" w:author="RWS FPR" w:date="2025-04-02T13:03:00Z">
            <w:rPr>
              <w:b/>
              <w:lang w:val="nl-NL"/>
            </w:rPr>
          </w:rPrChange>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544"/>
        <w:gridCol w:w="1292"/>
        <w:gridCol w:w="1412"/>
        <w:gridCol w:w="1412"/>
        <w:gridCol w:w="1412"/>
        <w:tblGridChange w:id="317">
          <w:tblGrid>
            <w:gridCol w:w="3544"/>
            <w:gridCol w:w="1292"/>
            <w:gridCol w:w="1401"/>
            <w:gridCol w:w="11"/>
            <w:gridCol w:w="1406"/>
            <w:gridCol w:w="6"/>
            <w:gridCol w:w="1412"/>
          </w:tblGrid>
        </w:tblGridChange>
      </w:tblGrid>
      <w:tr w:rsidR="005F6E95" w:rsidRPr="00072EFB" w14:paraId="209242DE" w14:textId="77777777" w:rsidTr="00E51E0E">
        <w:trPr>
          <w:cantSplit/>
          <w:tblHeader/>
        </w:trPr>
        <w:tc>
          <w:tcPr>
            <w:tcW w:w="9072" w:type="dxa"/>
            <w:gridSpan w:val="5"/>
          </w:tcPr>
          <w:p w14:paraId="043FD9C6" w14:textId="77777777" w:rsidR="005F6E95" w:rsidRPr="0032242D" w:rsidRDefault="00B942A9" w:rsidP="004C0FD3">
            <w:pPr>
              <w:keepNext/>
              <w:spacing w:before="60" w:after="60"/>
              <w:jc w:val="center"/>
              <w:rPr>
                <w:b/>
                <w:lang w:val="nl-NL"/>
              </w:rPr>
            </w:pPr>
            <w:r w:rsidRPr="0032242D">
              <w:rPr>
                <w:b/>
                <w:lang w:val="nl-NL"/>
              </w:rPr>
              <w:t>Resultaten m.b.t. de werkzaamheid: FAST</w:t>
            </w:r>
            <w:r w:rsidR="00FB1F73" w:rsidRPr="0032242D">
              <w:rPr>
                <w:b/>
                <w:lang w:val="nl-NL"/>
              </w:rPr>
              <w:noBreakHyphen/>
            </w:r>
            <w:r w:rsidRPr="0032242D">
              <w:rPr>
                <w:b/>
                <w:lang w:val="nl-NL"/>
              </w:rPr>
              <w:t>3; Gec</w:t>
            </w:r>
            <w:r w:rsidR="005F6E95" w:rsidRPr="0032242D">
              <w:rPr>
                <w:b/>
                <w:lang w:val="nl-NL"/>
              </w:rPr>
              <w:t>ontrole</w:t>
            </w:r>
            <w:r w:rsidRPr="0032242D">
              <w:rPr>
                <w:b/>
                <w:lang w:val="nl-NL"/>
              </w:rPr>
              <w:t>er</w:t>
            </w:r>
            <w:r w:rsidR="005F6E95" w:rsidRPr="0032242D">
              <w:rPr>
                <w:b/>
                <w:lang w:val="nl-NL"/>
              </w:rPr>
              <w:t>d</w:t>
            </w:r>
            <w:r w:rsidRPr="0032242D">
              <w:rPr>
                <w:b/>
                <w:lang w:val="nl-NL"/>
              </w:rPr>
              <w:t>e</w:t>
            </w:r>
            <w:r w:rsidR="005F6E95" w:rsidRPr="0032242D">
              <w:rPr>
                <w:b/>
                <w:lang w:val="nl-NL"/>
              </w:rPr>
              <w:t xml:space="preserve"> </w:t>
            </w:r>
            <w:r w:rsidRPr="0032242D">
              <w:rPr>
                <w:b/>
                <w:lang w:val="nl-NL"/>
              </w:rPr>
              <w:t>F</w:t>
            </w:r>
            <w:r w:rsidR="005F6E95" w:rsidRPr="0032242D">
              <w:rPr>
                <w:b/>
                <w:lang w:val="nl-NL"/>
              </w:rPr>
              <w:t xml:space="preserve">ase </w:t>
            </w:r>
            <w:r w:rsidRPr="0032242D">
              <w:rPr>
                <w:b/>
                <w:lang w:val="nl-NL"/>
              </w:rPr>
              <w:t>–</w:t>
            </w:r>
            <w:r w:rsidR="005F6E95" w:rsidRPr="0032242D">
              <w:rPr>
                <w:b/>
                <w:lang w:val="nl-NL"/>
              </w:rPr>
              <w:t xml:space="preserve"> ITT</w:t>
            </w:r>
            <w:r w:rsidR="00FB1F73" w:rsidRPr="0032242D">
              <w:rPr>
                <w:b/>
                <w:lang w:val="nl-NL"/>
              </w:rPr>
              <w:noBreakHyphen/>
            </w:r>
            <w:r w:rsidRPr="0032242D">
              <w:rPr>
                <w:b/>
                <w:lang w:val="nl-NL"/>
              </w:rPr>
              <w:t>populatie</w:t>
            </w:r>
          </w:p>
        </w:tc>
      </w:tr>
      <w:tr w:rsidR="004E1614" w:rsidRPr="0032242D" w14:paraId="095B8437" w14:textId="77777777" w:rsidTr="003727C0">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318" w:author="RWS FPR" w:date="2025-04-02T13:03: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blHeader/>
          <w:trPrChange w:id="319" w:author="RWS FPR" w:date="2025-04-02T13:03:00Z">
            <w:trPr>
              <w:cantSplit/>
              <w:tblHeader/>
            </w:trPr>
          </w:trPrChange>
        </w:trPr>
        <w:tc>
          <w:tcPr>
            <w:tcW w:w="3544" w:type="dxa"/>
            <w:tcPrChange w:id="320" w:author="RWS FPR" w:date="2025-04-02T13:03:00Z">
              <w:tcPr>
                <w:tcW w:w="3544" w:type="dxa"/>
              </w:tcPr>
            </w:tcPrChange>
          </w:tcPr>
          <w:p w14:paraId="261C127F" w14:textId="77777777" w:rsidR="005F6E95" w:rsidRPr="0032242D" w:rsidRDefault="005F6E95" w:rsidP="004C0FD3">
            <w:pPr>
              <w:keepNext/>
              <w:spacing w:before="60" w:after="60"/>
              <w:rPr>
                <w:b/>
                <w:lang w:val="nl-NL"/>
              </w:rPr>
            </w:pPr>
            <w:r w:rsidRPr="0032242D">
              <w:rPr>
                <w:b/>
                <w:lang w:val="nl-NL"/>
              </w:rPr>
              <w:t>E</w:t>
            </w:r>
            <w:r w:rsidR="00B942A9" w:rsidRPr="0032242D">
              <w:rPr>
                <w:b/>
                <w:lang w:val="nl-NL"/>
              </w:rPr>
              <w:t>i</w:t>
            </w:r>
            <w:r w:rsidRPr="0032242D">
              <w:rPr>
                <w:b/>
                <w:lang w:val="nl-NL"/>
              </w:rPr>
              <w:t>ndp</w:t>
            </w:r>
            <w:r w:rsidR="00B942A9" w:rsidRPr="0032242D">
              <w:rPr>
                <w:b/>
                <w:lang w:val="nl-NL"/>
              </w:rPr>
              <w:t>u</w:t>
            </w:r>
            <w:r w:rsidRPr="0032242D">
              <w:rPr>
                <w:b/>
                <w:lang w:val="nl-NL"/>
              </w:rPr>
              <w:t>nt</w:t>
            </w:r>
          </w:p>
        </w:tc>
        <w:tc>
          <w:tcPr>
            <w:tcW w:w="1292" w:type="dxa"/>
            <w:tcPrChange w:id="321" w:author="RWS FPR" w:date="2025-04-02T13:03:00Z">
              <w:tcPr>
                <w:tcW w:w="1292" w:type="dxa"/>
              </w:tcPr>
            </w:tcPrChange>
          </w:tcPr>
          <w:p w14:paraId="1DFE4F6E" w14:textId="77777777" w:rsidR="005F6E95" w:rsidRPr="0032242D" w:rsidRDefault="00B942A9" w:rsidP="004C0FD3">
            <w:pPr>
              <w:keepNext/>
              <w:spacing w:before="60" w:after="60"/>
              <w:jc w:val="both"/>
              <w:rPr>
                <w:b/>
                <w:lang w:val="nl-NL"/>
              </w:rPr>
            </w:pPr>
            <w:r w:rsidRPr="0032242D">
              <w:rPr>
                <w:b/>
                <w:lang w:val="nl-NL"/>
              </w:rPr>
              <w:t>Statistiek</w:t>
            </w:r>
          </w:p>
        </w:tc>
        <w:tc>
          <w:tcPr>
            <w:tcW w:w="1412" w:type="dxa"/>
            <w:tcPrChange w:id="322" w:author="RWS FPR" w:date="2025-04-02T13:03:00Z">
              <w:tcPr>
                <w:tcW w:w="1401" w:type="dxa"/>
              </w:tcPr>
            </w:tcPrChange>
          </w:tcPr>
          <w:p w14:paraId="4039F8C4" w14:textId="77777777" w:rsidR="005F6E95" w:rsidRPr="0032242D" w:rsidRDefault="005F6E95" w:rsidP="004C0FD3">
            <w:pPr>
              <w:keepNext/>
              <w:spacing w:before="60" w:after="60"/>
              <w:jc w:val="center"/>
              <w:rPr>
                <w:b/>
                <w:lang w:val="nl-NL"/>
              </w:rPr>
            </w:pPr>
            <w:proofErr w:type="spellStart"/>
            <w:r w:rsidRPr="0032242D">
              <w:rPr>
                <w:b/>
                <w:lang w:val="nl-NL"/>
              </w:rPr>
              <w:t>Firazyr</w:t>
            </w:r>
            <w:proofErr w:type="spellEnd"/>
          </w:p>
        </w:tc>
        <w:tc>
          <w:tcPr>
            <w:tcW w:w="1412" w:type="dxa"/>
            <w:tcPrChange w:id="323" w:author="RWS FPR" w:date="2025-04-02T13:03:00Z">
              <w:tcPr>
                <w:tcW w:w="1417" w:type="dxa"/>
                <w:gridSpan w:val="2"/>
              </w:tcPr>
            </w:tcPrChange>
          </w:tcPr>
          <w:p w14:paraId="0B094DD3" w14:textId="77777777" w:rsidR="005F6E95" w:rsidRPr="0032242D" w:rsidRDefault="005F6E95" w:rsidP="004C0FD3">
            <w:pPr>
              <w:keepNext/>
              <w:spacing w:before="60" w:after="60"/>
              <w:jc w:val="center"/>
              <w:rPr>
                <w:b/>
                <w:lang w:val="nl-NL"/>
              </w:rPr>
            </w:pPr>
            <w:r w:rsidRPr="0032242D">
              <w:rPr>
                <w:b/>
                <w:lang w:val="nl-NL"/>
              </w:rPr>
              <w:t>Placebo</w:t>
            </w:r>
          </w:p>
        </w:tc>
        <w:tc>
          <w:tcPr>
            <w:tcW w:w="1412" w:type="dxa"/>
            <w:tcPrChange w:id="324" w:author="RWS FPR" w:date="2025-04-02T13:03:00Z">
              <w:tcPr>
                <w:tcW w:w="1418" w:type="dxa"/>
                <w:gridSpan w:val="2"/>
              </w:tcPr>
            </w:tcPrChange>
          </w:tcPr>
          <w:p w14:paraId="7EFB4A3A" w14:textId="77777777" w:rsidR="005F6E95" w:rsidRPr="0032242D" w:rsidRDefault="005F6E95" w:rsidP="004C0FD3">
            <w:pPr>
              <w:keepNext/>
              <w:spacing w:before="60" w:after="60"/>
              <w:jc w:val="center"/>
              <w:rPr>
                <w:b/>
                <w:lang w:val="nl-NL"/>
              </w:rPr>
            </w:pPr>
            <w:proofErr w:type="gramStart"/>
            <w:r w:rsidRPr="0032242D">
              <w:rPr>
                <w:b/>
                <w:lang w:val="nl-NL"/>
              </w:rPr>
              <w:t>p</w:t>
            </w:r>
            <w:proofErr w:type="gramEnd"/>
            <w:r w:rsidR="00FB1F73" w:rsidRPr="0032242D">
              <w:rPr>
                <w:b/>
                <w:lang w:val="nl-NL"/>
              </w:rPr>
              <w:noBreakHyphen/>
            </w:r>
            <w:r w:rsidR="00B942A9" w:rsidRPr="0032242D">
              <w:rPr>
                <w:b/>
                <w:lang w:val="nl-NL"/>
              </w:rPr>
              <w:t>waarde</w:t>
            </w:r>
          </w:p>
        </w:tc>
      </w:tr>
      <w:tr w:rsidR="004E1614" w:rsidRPr="0032242D" w14:paraId="2493691E" w14:textId="77777777" w:rsidTr="003727C0">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325" w:author="RWS FPR" w:date="2025-04-02T13:03: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blHeader/>
          <w:trPrChange w:id="326" w:author="RWS FPR" w:date="2025-04-02T13:03:00Z">
            <w:trPr>
              <w:cantSplit/>
              <w:tblHeader/>
            </w:trPr>
          </w:trPrChange>
        </w:trPr>
        <w:tc>
          <w:tcPr>
            <w:tcW w:w="3544" w:type="dxa"/>
            <w:tcPrChange w:id="327" w:author="RWS FPR" w:date="2025-04-02T13:03:00Z">
              <w:tcPr>
                <w:tcW w:w="3544" w:type="dxa"/>
              </w:tcPr>
            </w:tcPrChange>
          </w:tcPr>
          <w:p w14:paraId="16EBF040" w14:textId="77777777" w:rsidR="005F6E95" w:rsidRPr="0032242D" w:rsidRDefault="005F6E95">
            <w:pPr>
              <w:keepNext/>
              <w:spacing w:before="60" w:after="60"/>
              <w:jc w:val="both"/>
              <w:rPr>
                <w:b/>
                <w:lang w:val="nl-NL"/>
              </w:rPr>
              <w:pPrChange w:id="328" w:author="RWS FPR" w:date="2025-04-02T13:03:00Z">
                <w:pPr>
                  <w:spacing w:before="60" w:after="60"/>
                  <w:jc w:val="both"/>
                </w:pPr>
              </w:pPrChange>
            </w:pPr>
          </w:p>
        </w:tc>
        <w:tc>
          <w:tcPr>
            <w:tcW w:w="1292" w:type="dxa"/>
            <w:tcPrChange w:id="329" w:author="RWS FPR" w:date="2025-04-02T13:03:00Z">
              <w:tcPr>
                <w:tcW w:w="1292" w:type="dxa"/>
              </w:tcPr>
            </w:tcPrChange>
          </w:tcPr>
          <w:p w14:paraId="746C788D" w14:textId="77777777" w:rsidR="005F6E95" w:rsidRPr="0032242D" w:rsidRDefault="005F6E95">
            <w:pPr>
              <w:keepNext/>
              <w:spacing w:before="60" w:after="60"/>
              <w:jc w:val="both"/>
              <w:rPr>
                <w:b/>
                <w:lang w:val="nl-NL"/>
              </w:rPr>
              <w:pPrChange w:id="330" w:author="RWS FPR" w:date="2025-04-02T13:03:00Z">
                <w:pPr>
                  <w:spacing w:before="60" w:after="60"/>
                  <w:jc w:val="both"/>
                </w:pPr>
              </w:pPrChange>
            </w:pPr>
          </w:p>
        </w:tc>
        <w:tc>
          <w:tcPr>
            <w:tcW w:w="1412" w:type="dxa"/>
            <w:tcPrChange w:id="331" w:author="RWS FPR" w:date="2025-04-02T13:03:00Z">
              <w:tcPr>
                <w:tcW w:w="1401" w:type="dxa"/>
              </w:tcPr>
            </w:tcPrChange>
          </w:tcPr>
          <w:p w14:paraId="0059A6FF" w14:textId="69C80862" w:rsidR="005F6E95" w:rsidRPr="0032242D" w:rsidRDefault="005F6E95">
            <w:pPr>
              <w:keepNext/>
              <w:spacing w:before="60" w:after="60"/>
              <w:jc w:val="center"/>
              <w:rPr>
                <w:b/>
                <w:lang w:val="nl-NL"/>
              </w:rPr>
              <w:pPrChange w:id="332" w:author="RWS FPR" w:date="2025-04-02T13:03:00Z">
                <w:pPr>
                  <w:spacing w:before="60" w:after="60"/>
                  <w:jc w:val="center"/>
                </w:pPr>
              </w:pPrChange>
            </w:pPr>
            <w:r w:rsidRPr="0032242D">
              <w:rPr>
                <w:lang w:val="nl-NL"/>
              </w:rPr>
              <w:t>(</w:t>
            </w:r>
            <w:proofErr w:type="gramStart"/>
            <w:r w:rsidRPr="0032242D">
              <w:rPr>
                <w:lang w:val="nl-NL"/>
              </w:rPr>
              <w:t>n</w:t>
            </w:r>
            <w:proofErr w:type="gramEnd"/>
            <w:ins w:id="333" w:author="RWS 2" w:date="2025-04-01T14:20:00Z">
              <w:r w:rsidR="00FC603C">
                <w:rPr>
                  <w:lang w:val="nl-NL"/>
                </w:rPr>
                <w:t> </w:t>
              </w:r>
            </w:ins>
            <w:del w:id="334" w:author="RWS 2" w:date="2025-04-01T14:20:00Z">
              <w:r w:rsidRPr="0032242D" w:rsidDel="00FC603C">
                <w:rPr>
                  <w:lang w:val="nl-NL"/>
                </w:rPr>
                <w:delText xml:space="preserve"> </w:delText>
              </w:r>
            </w:del>
            <w:r w:rsidRPr="0032242D">
              <w:rPr>
                <w:lang w:val="nl-NL"/>
              </w:rPr>
              <w:t>=</w:t>
            </w:r>
            <w:ins w:id="335" w:author="RWS 2" w:date="2025-04-01T14:20:00Z">
              <w:r w:rsidR="00FC603C">
                <w:rPr>
                  <w:lang w:val="nl-NL"/>
                </w:rPr>
                <w:t> </w:t>
              </w:r>
            </w:ins>
            <w:del w:id="336" w:author="RWS 2" w:date="2025-04-01T14:20:00Z">
              <w:r w:rsidRPr="0032242D" w:rsidDel="00FC603C">
                <w:rPr>
                  <w:lang w:val="nl-NL"/>
                </w:rPr>
                <w:delText xml:space="preserve"> </w:delText>
              </w:r>
            </w:del>
            <w:r w:rsidRPr="0032242D">
              <w:rPr>
                <w:lang w:val="nl-NL"/>
              </w:rPr>
              <w:t>43)</w:t>
            </w:r>
          </w:p>
        </w:tc>
        <w:tc>
          <w:tcPr>
            <w:tcW w:w="1412" w:type="dxa"/>
            <w:tcPrChange w:id="337" w:author="RWS FPR" w:date="2025-04-02T13:03:00Z">
              <w:tcPr>
                <w:tcW w:w="1417" w:type="dxa"/>
                <w:gridSpan w:val="2"/>
              </w:tcPr>
            </w:tcPrChange>
          </w:tcPr>
          <w:p w14:paraId="0A683C2A" w14:textId="11108771" w:rsidR="005F6E95" w:rsidRPr="0032242D" w:rsidRDefault="005F6E95">
            <w:pPr>
              <w:keepNext/>
              <w:spacing w:before="60" w:after="60"/>
              <w:jc w:val="center"/>
              <w:rPr>
                <w:b/>
                <w:lang w:val="nl-NL"/>
              </w:rPr>
              <w:pPrChange w:id="338" w:author="RWS FPR" w:date="2025-04-02T13:03:00Z">
                <w:pPr>
                  <w:spacing w:before="60" w:after="60"/>
                  <w:jc w:val="center"/>
                </w:pPr>
              </w:pPrChange>
            </w:pPr>
            <w:r w:rsidRPr="0032242D">
              <w:rPr>
                <w:lang w:val="nl-NL"/>
              </w:rPr>
              <w:t>(</w:t>
            </w:r>
            <w:proofErr w:type="gramStart"/>
            <w:r w:rsidRPr="0032242D">
              <w:rPr>
                <w:lang w:val="nl-NL"/>
              </w:rPr>
              <w:t>n</w:t>
            </w:r>
            <w:proofErr w:type="gramEnd"/>
            <w:ins w:id="339" w:author="RWS 2" w:date="2025-04-01T14:20:00Z">
              <w:r w:rsidR="00FC603C">
                <w:rPr>
                  <w:lang w:val="nl-NL"/>
                </w:rPr>
                <w:t> </w:t>
              </w:r>
            </w:ins>
            <w:r w:rsidRPr="0032242D">
              <w:rPr>
                <w:lang w:val="nl-NL"/>
              </w:rPr>
              <w:t>=</w:t>
            </w:r>
            <w:ins w:id="340" w:author="RWS 2" w:date="2025-04-01T14:20:00Z">
              <w:r w:rsidR="00FC603C">
                <w:rPr>
                  <w:lang w:val="nl-NL"/>
                </w:rPr>
                <w:t> </w:t>
              </w:r>
            </w:ins>
            <w:r w:rsidRPr="0032242D">
              <w:rPr>
                <w:lang w:val="nl-NL"/>
              </w:rPr>
              <w:t>45)</w:t>
            </w:r>
          </w:p>
        </w:tc>
        <w:tc>
          <w:tcPr>
            <w:tcW w:w="1412" w:type="dxa"/>
            <w:tcPrChange w:id="341" w:author="RWS FPR" w:date="2025-04-02T13:03:00Z">
              <w:tcPr>
                <w:tcW w:w="1418" w:type="dxa"/>
                <w:gridSpan w:val="2"/>
              </w:tcPr>
            </w:tcPrChange>
          </w:tcPr>
          <w:p w14:paraId="5BD8BB39" w14:textId="77777777" w:rsidR="005F6E95" w:rsidRPr="0032242D" w:rsidRDefault="005F6E95">
            <w:pPr>
              <w:keepNext/>
              <w:spacing w:before="60" w:after="60"/>
              <w:jc w:val="center"/>
              <w:rPr>
                <w:b/>
                <w:lang w:val="nl-NL"/>
              </w:rPr>
              <w:pPrChange w:id="342" w:author="RWS FPR" w:date="2025-04-02T13:03:00Z">
                <w:pPr>
                  <w:spacing w:before="60" w:after="60"/>
                  <w:jc w:val="center"/>
                </w:pPr>
              </w:pPrChange>
            </w:pPr>
          </w:p>
        </w:tc>
      </w:tr>
      <w:tr w:rsidR="004E1614" w:rsidRPr="0032242D" w14:paraId="16A32C4B" w14:textId="77777777" w:rsidTr="003727C0">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343" w:author="RWS FPR" w:date="2025-04-02T13:03: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rHeight w:val="288"/>
          <w:trPrChange w:id="344" w:author="RWS FPR" w:date="2025-04-02T13:03:00Z">
            <w:trPr>
              <w:cantSplit/>
              <w:trHeight w:val="288"/>
            </w:trPr>
          </w:trPrChange>
        </w:trPr>
        <w:tc>
          <w:tcPr>
            <w:tcW w:w="3544" w:type="dxa"/>
            <w:shd w:val="clear" w:color="auto" w:fill="E6E6E6"/>
            <w:tcPrChange w:id="345" w:author="RWS FPR" w:date="2025-04-02T13:03:00Z">
              <w:tcPr>
                <w:tcW w:w="3544" w:type="dxa"/>
                <w:shd w:val="clear" w:color="auto" w:fill="E6E6E6"/>
              </w:tcPr>
            </w:tcPrChange>
          </w:tcPr>
          <w:p w14:paraId="46347246" w14:textId="77777777" w:rsidR="005F6E95" w:rsidRPr="0032242D" w:rsidRDefault="005F6E95">
            <w:pPr>
              <w:keepNext/>
              <w:spacing w:before="60" w:after="60"/>
              <w:rPr>
                <w:lang w:val="nl-NL"/>
              </w:rPr>
              <w:pPrChange w:id="346" w:author="RWS FPR" w:date="2025-04-02T13:03:00Z">
                <w:pPr>
                  <w:spacing w:before="60" w:after="60"/>
                </w:pPr>
              </w:pPrChange>
            </w:pPr>
            <w:r w:rsidRPr="0032242D">
              <w:rPr>
                <w:lang w:val="nl-NL"/>
              </w:rPr>
              <w:t>Prima</w:t>
            </w:r>
            <w:r w:rsidR="00B942A9" w:rsidRPr="0032242D">
              <w:rPr>
                <w:lang w:val="nl-NL"/>
              </w:rPr>
              <w:t>ir eindpu</w:t>
            </w:r>
            <w:r w:rsidRPr="0032242D">
              <w:rPr>
                <w:lang w:val="nl-NL"/>
              </w:rPr>
              <w:t>nt</w:t>
            </w:r>
          </w:p>
        </w:tc>
        <w:tc>
          <w:tcPr>
            <w:tcW w:w="1292" w:type="dxa"/>
            <w:shd w:val="clear" w:color="auto" w:fill="E6E6E6"/>
            <w:tcPrChange w:id="347" w:author="RWS FPR" w:date="2025-04-02T13:03:00Z">
              <w:tcPr>
                <w:tcW w:w="1292" w:type="dxa"/>
                <w:shd w:val="clear" w:color="auto" w:fill="E6E6E6"/>
              </w:tcPr>
            </w:tcPrChange>
          </w:tcPr>
          <w:p w14:paraId="6510C11E" w14:textId="77777777" w:rsidR="005F6E95" w:rsidRPr="0032242D" w:rsidRDefault="005F6E95">
            <w:pPr>
              <w:keepNext/>
              <w:spacing w:before="60" w:after="60"/>
              <w:jc w:val="both"/>
              <w:rPr>
                <w:lang w:val="nl-NL"/>
              </w:rPr>
              <w:pPrChange w:id="348" w:author="RWS FPR" w:date="2025-04-02T13:03:00Z">
                <w:pPr>
                  <w:spacing w:before="60" w:after="60"/>
                  <w:jc w:val="both"/>
                </w:pPr>
              </w:pPrChange>
            </w:pPr>
          </w:p>
        </w:tc>
        <w:tc>
          <w:tcPr>
            <w:tcW w:w="1412" w:type="dxa"/>
            <w:shd w:val="clear" w:color="auto" w:fill="E6E6E6"/>
            <w:tcPrChange w:id="349" w:author="RWS FPR" w:date="2025-04-02T13:03:00Z">
              <w:tcPr>
                <w:tcW w:w="1401" w:type="dxa"/>
                <w:shd w:val="clear" w:color="auto" w:fill="E6E6E6"/>
              </w:tcPr>
            </w:tcPrChange>
          </w:tcPr>
          <w:p w14:paraId="4ECD85FF" w14:textId="77777777" w:rsidR="005F6E95" w:rsidRPr="0032242D" w:rsidRDefault="005F6E95">
            <w:pPr>
              <w:keepNext/>
              <w:spacing w:before="60" w:after="60"/>
              <w:jc w:val="center"/>
              <w:rPr>
                <w:lang w:val="nl-NL"/>
              </w:rPr>
              <w:pPrChange w:id="350" w:author="RWS FPR" w:date="2025-04-02T13:03:00Z">
                <w:pPr>
                  <w:spacing w:before="60" w:after="60"/>
                  <w:jc w:val="center"/>
                </w:pPr>
              </w:pPrChange>
            </w:pPr>
          </w:p>
        </w:tc>
        <w:tc>
          <w:tcPr>
            <w:tcW w:w="1412" w:type="dxa"/>
            <w:shd w:val="clear" w:color="auto" w:fill="E6E6E6"/>
            <w:tcPrChange w:id="351" w:author="RWS FPR" w:date="2025-04-02T13:03:00Z">
              <w:tcPr>
                <w:tcW w:w="1417" w:type="dxa"/>
                <w:gridSpan w:val="2"/>
                <w:shd w:val="clear" w:color="auto" w:fill="E6E6E6"/>
              </w:tcPr>
            </w:tcPrChange>
          </w:tcPr>
          <w:p w14:paraId="3D9A6945" w14:textId="77777777" w:rsidR="005F6E95" w:rsidRPr="0032242D" w:rsidRDefault="005F6E95">
            <w:pPr>
              <w:keepNext/>
              <w:spacing w:before="60" w:after="60"/>
              <w:jc w:val="center"/>
              <w:rPr>
                <w:lang w:val="nl-NL"/>
              </w:rPr>
              <w:pPrChange w:id="352" w:author="RWS FPR" w:date="2025-04-02T13:03:00Z">
                <w:pPr>
                  <w:spacing w:before="60" w:after="60"/>
                  <w:jc w:val="center"/>
                </w:pPr>
              </w:pPrChange>
            </w:pPr>
          </w:p>
        </w:tc>
        <w:tc>
          <w:tcPr>
            <w:tcW w:w="1412" w:type="dxa"/>
            <w:shd w:val="clear" w:color="auto" w:fill="E6E6E6"/>
            <w:tcPrChange w:id="353" w:author="RWS FPR" w:date="2025-04-02T13:03:00Z">
              <w:tcPr>
                <w:tcW w:w="1418" w:type="dxa"/>
                <w:gridSpan w:val="2"/>
                <w:shd w:val="clear" w:color="auto" w:fill="E6E6E6"/>
              </w:tcPr>
            </w:tcPrChange>
          </w:tcPr>
          <w:p w14:paraId="67C5498A" w14:textId="77777777" w:rsidR="005F6E95" w:rsidRPr="0032242D" w:rsidRDefault="005F6E95">
            <w:pPr>
              <w:keepNext/>
              <w:spacing w:before="60" w:after="60"/>
              <w:jc w:val="center"/>
              <w:rPr>
                <w:lang w:val="nl-NL"/>
              </w:rPr>
              <w:pPrChange w:id="354" w:author="RWS FPR" w:date="2025-04-02T13:03:00Z">
                <w:pPr>
                  <w:spacing w:before="60" w:after="60"/>
                  <w:jc w:val="center"/>
                </w:pPr>
              </w:pPrChange>
            </w:pPr>
          </w:p>
        </w:tc>
      </w:tr>
      <w:tr w:rsidR="004E1614" w:rsidRPr="0032242D" w14:paraId="7D885D1F" w14:textId="77777777" w:rsidTr="003727C0">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355" w:author="RWS FPR" w:date="2025-04-02T13:03: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rHeight w:val="288"/>
          <w:trPrChange w:id="356" w:author="RWS FPR" w:date="2025-04-02T13:03:00Z">
            <w:trPr>
              <w:cantSplit/>
              <w:trHeight w:val="288"/>
            </w:trPr>
          </w:trPrChange>
        </w:trPr>
        <w:tc>
          <w:tcPr>
            <w:tcW w:w="3544" w:type="dxa"/>
            <w:tcPrChange w:id="357" w:author="RWS FPR" w:date="2025-04-02T13:03:00Z">
              <w:tcPr>
                <w:tcW w:w="3544" w:type="dxa"/>
              </w:tcPr>
            </w:tcPrChange>
          </w:tcPr>
          <w:p w14:paraId="0CE70813" w14:textId="77777777" w:rsidR="005F6E95" w:rsidRPr="0032242D" w:rsidRDefault="005F6E95" w:rsidP="0006053B">
            <w:pPr>
              <w:spacing w:before="60" w:after="60"/>
              <w:rPr>
                <w:lang w:val="nl-NL"/>
              </w:rPr>
            </w:pPr>
            <w:r w:rsidRPr="0032242D">
              <w:rPr>
                <w:lang w:val="nl-NL"/>
              </w:rPr>
              <w:t>Ti</w:t>
            </w:r>
            <w:r w:rsidR="00B942A9" w:rsidRPr="0032242D">
              <w:rPr>
                <w:lang w:val="nl-NL"/>
              </w:rPr>
              <w:t>jd tot de aanvang van symptoomverlichting</w:t>
            </w:r>
            <w:r w:rsidRPr="0032242D">
              <w:rPr>
                <w:lang w:val="nl-NL"/>
              </w:rPr>
              <w:t xml:space="preserve">-- </w:t>
            </w:r>
            <w:r w:rsidR="00AC392B" w:rsidRPr="0032242D">
              <w:rPr>
                <w:lang w:val="nl-NL"/>
              </w:rPr>
              <w:t>Samengestelde</w:t>
            </w:r>
            <w:r w:rsidRPr="0032242D">
              <w:rPr>
                <w:lang w:val="nl-NL"/>
              </w:rPr>
              <w:t xml:space="preserve"> VAS (</w:t>
            </w:r>
            <w:r w:rsidR="00AC392B" w:rsidRPr="0032242D">
              <w:rPr>
                <w:lang w:val="nl-NL"/>
              </w:rPr>
              <w:t>u</w:t>
            </w:r>
            <w:r w:rsidRPr="0032242D">
              <w:rPr>
                <w:lang w:val="nl-NL"/>
              </w:rPr>
              <w:t xml:space="preserve">) </w:t>
            </w:r>
          </w:p>
        </w:tc>
        <w:tc>
          <w:tcPr>
            <w:tcW w:w="1292" w:type="dxa"/>
            <w:tcPrChange w:id="358" w:author="RWS FPR" w:date="2025-04-02T13:03:00Z">
              <w:tcPr>
                <w:tcW w:w="1292" w:type="dxa"/>
              </w:tcPr>
            </w:tcPrChange>
          </w:tcPr>
          <w:p w14:paraId="162D77AE" w14:textId="77777777" w:rsidR="005F6E95" w:rsidRPr="0032242D" w:rsidRDefault="005F6E95" w:rsidP="009459F7">
            <w:pPr>
              <w:spacing w:before="60" w:after="60"/>
              <w:jc w:val="both"/>
              <w:rPr>
                <w:lang w:val="nl-NL"/>
              </w:rPr>
            </w:pPr>
            <w:r w:rsidRPr="0032242D">
              <w:rPr>
                <w:lang w:val="nl-NL"/>
              </w:rPr>
              <w:t>Medi</w:t>
            </w:r>
            <w:r w:rsidR="00B942A9" w:rsidRPr="0032242D">
              <w:rPr>
                <w:lang w:val="nl-NL"/>
              </w:rPr>
              <w:t>a</w:t>
            </w:r>
            <w:r w:rsidRPr="0032242D">
              <w:rPr>
                <w:lang w:val="nl-NL"/>
              </w:rPr>
              <w:t>an</w:t>
            </w:r>
          </w:p>
        </w:tc>
        <w:tc>
          <w:tcPr>
            <w:tcW w:w="1412" w:type="dxa"/>
            <w:tcPrChange w:id="359" w:author="RWS FPR" w:date="2025-04-02T13:03:00Z">
              <w:tcPr>
                <w:tcW w:w="1401" w:type="dxa"/>
              </w:tcPr>
            </w:tcPrChange>
          </w:tcPr>
          <w:p w14:paraId="6954F938" w14:textId="77777777" w:rsidR="005F6E95" w:rsidRPr="0032242D" w:rsidRDefault="00B942A9" w:rsidP="009459F7">
            <w:pPr>
              <w:spacing w:before="60" w:after="60"/>
              <w:jc w:val="center"/>
              <w:rPr>
                <w:lang w:val="nl-NL"/>
              </w:rPr>
            </w:pPr>
            <w:r w:rsidRPr="0032242D">
              <w:rPr>
                <w:lang w:val="nl-NL"/>
              </w:rPr>
              <w:t>2,</w:t>
            </w:r>
            <w:r w:rsidR="005F6E95" w:rsidRPr="0032242D">
              <w:rPr>
                <w:lang w:val="nl-NL"/>
              </w:rPr>
              <w:t>0</w:t>
            </w:r>
          </w:p>
        </w:tc>
        <w:tc>
          <w:tcPr>
            <w:tcW w:w="1412" w:type="dxa"/>
            <w:tcPrChange w:id="360" w:author="RWS FPR" w:date="2025-04-02T13:03:00Z">
              <w:tcPr>
                <w:tcW w:w="1417" w:type="dxa"/>
                <w:gridSpan w:val="2"/>
              </w:tcPr>
            </w:tcPrChange>
          </w:tcPr>
          <w:p w14:paraId="7BE9BD38" w14:textId="77777777" w:rsidR="005F6E95" w:rsidRPr="0032242D" w:rsidRDefault="005F6E95" w:rsidP="009459F7">
            <w:pPr>
              <w:spacing w:before="60" w:after="60"/>
              <w:jc w:val="center"/>
              <w:rPr>
                <w:lang w:val="nl-NL"/>
              </w:rPr>
            </w:pPr>
            <w:r w:rsidRPr="0032242D">
              <w:rPr>
                <w:lang w:val="nl-NL"/>
              </w:rPr>
              <w:t>19</w:t>
            </w:r>
            <w:r w:rsidR="00B942A9" w:rsidRPr="0032242D">
              <w:rPr>
                <w:lang w:val="nl-NL"/>
              </w:rPr>
              <w:t>,</w:t>
            </w:r>
            <w:r w:rsidRPr="0032242D">
              <w:rPr>
                <w:lang w:val="nl-NL"/>
              </w:rPr>
              <w:t>8</w:t>
            </w:r>
          </w:p>
        </w:tc>
        <w:tc>
          <w:tcPr>
            <w:tcW w:w="1412" w:type="dxa"/>
            <w:tcPrChange w:id="361" w:author="RWS FPR" w:date="2025-04-02T13:03:00Z">
              <w:tcPr>
                <w:tcW w:w="1418" w:type="dxa"/>
                <w:gridSpan w:val="2"/>
              </w:tcPr>
            </w:tcPrChange>
          </w:tcPr>
          <w:p w14:paraId="510D126A" w14:textId="3E9C618C" w:rsidR="005F6E95" w:rsidRPr="0032242D" w:rsidRDefault="00B942A9" w:rsidP="009459F7">
            <w:pPr>
              <w:spacing w:before="60" w:after="60"/>
              <w:jc w:val="center"/>
              <w:rPr>
                <w:lang w:val="nl-NL"/>
              </w:rPr>
            </w:pPr>
            <w:r w:rsidRPr="0032242D">
              <w:rPr>
                <w:lang w:val="nl-NL"/>
              </w:rPr>
              <w:t>&lt;</w:t>
            </w:r>
            <w:ins w:id="362" w:author="RWS 2" w:date="2025-04-01T14:20:00Z">
              <w:r w:rsidR="00435B1C">
                <w:rPr>
                  <w:lang w:val="nl-NL"/>
                </w:rPr>
                <w:t> </w:t>
              </w:r>
            </w:ins>
            <w:del w:id="363" w:author="RWS 2" w:date="2025-04-01T14:20:00Z">
              <w:r w:rsidR="00290BA9" w:rsidRPr="0032242D" w:rsidDel="00435B1C">
                <w:rPr>
                  <w:lang w:val="nl-NL"/>
                </w:rPr>
                <w:delText xml:space="preserve"> </w:delText>
              </w:r>
            </w:del>
            <w:r w:rsidRPr="0032242D">
              <w:rPr>
                <w:lang w:val="nl-NL"/>
              </w:rPr>
              <w:t>0,</w:t>
            </w:r>
            <w:r w:rsidR="005F6E95" w:rsidRPr="0032242D">
              <w:rPr>
                <w:lang w:val="nl-NL"/>
              </w:rPr>
              <w:t>001</w:t>
            </w:r>
          </w:p>
        </w:tc>
      </w:tr>
      <w:tr w:rsidR="004E1614" w:rsidRPr="0032242D" w14:paraId="58B964E8" w14:textId="77777777" w:rsidTr="003727C0">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364" w:author="RWS FPR" w:date="2025-04-02T13:03: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rHeight w:val="288"/>
          <w:trPrChange w:id="365" w:author="RWS FPR" w:date="2025-04-02T13:03:00Z">
            <w:trPr>
              <w:cantSplit/>
              <w:trHeight w:val="288"/>
            </w:trPr>
          </w:trPrChange>
        </w:trPr>
        <w:tc>
          <w:tcPr>
            <w:tcW w:w="3544" w:type="dxa"/>
            <w:shd w:val="clear" w:color="auto" w:fill="E6E6E6"/>
            <w:tcPrChange w:id="366" w:author="RWS FPR" w:date="2025-04-02T13:03:00Z">
              <w:tcPr>
                <w:tcW w:w="3544" w:type="dxa"/>
                <w:shd w:val="clear" w:color="auto" w:fill="E6E6E6"/>
              </w:tcPr>
            </w:tcPrChange>
          </w:tcPr>
          <w:p w14:paraId="73696EB0" w14:textId="77777777" w:rsidR="005F6E95" w:rsidRPr="0032242D" w:rsidRDefault="00AC392B" w:rsidP="0006053B">
            <w:pPr>
              <w:spacing w:before="60" w:after="60"/>
              <w:rPr>
                <w:lang w:val="nl-NL"/>
              </w:rPr>
            </w:pPr>
            <w:r w:rsidRPr="0032242D">
              <w:rPr>
                <w:lang w:val="nl-NL"/>
              </w:rPr>
              <w:t>Andere eindpunten</w:t>
            </w:r>
          </w:p>
        </w:tc>
        <w:tc>
          <w:tcPr>
            <w:tcW w:w="1292" w:type="dxa"/>
            <w:shd w:val="clear" w:color="auto" w:fill="E6E6E6"/>
            <w:tcPrChange w:id="367" w:author="RWS FPR" w:date="2025-04-02T13:03:00Z">
              <w:tcPr>
                <w:tcW w:w="1292" w:type="dxa"/>
                <w:shd w:val="clear" w:color="auto" w:fill="E6E6E6"/>
              </w:tcPr>
            </w:tcPrChange>
          </w:tcPr>
          <w:p w14:paraId="2EC83CAA" w14:textId="77777777" w:rsidR="005F6E95" w:rsidRPr="0032242D" w:rsidRDefault="005F6E95" w:rsidP="009459F7">
            <w:pPr>
              <w:spacing w:before="60" w:after="60"/>
              <w:jc w:val="both"/>
              <w:rPr>
                <w:lang w:val="nl-NL"/>
              </w:rPr>
            </w:pPr>
          </w:p>
        </w:tc>
        <w:tc>
          <w:tcPr>
            <w:tcW w:w="1412" w:type="dxa"/>
            <w:shd w:val="clear" w:color="auto" w:fill="E6E6E6"/>
            <w:tcPrChange w:id="368" w:author="RWS FPR" w:date="2025-04-02T13:03:00Z">
              <w:tcPr>
                <w:tcW w:w="1401" w:type="dxa"/>
                <w:shd w:val="clear" w:color="auto" w:fill="E6E6E6"/>
              </w:tcPr>
            </w:tcPrChange>
          </w:tcPr>
          <w:p w14:paraId="52CC20CB" w14:textId="77777777" w:rsidR="005F6E95" w:rsidRPr="0032242D" w:rsidRDefault="005F6E95" w:rsidP="009459F7">
            <w:pPr>
              <w:spacing w:before="60" w:after="60"/>
              <w:jc w:val="center"/>
              <w:rPr>
                <w:lang w:val="nl-NL"/>
              </w:rPr>
            </w:pPr>
          </w:p>
        </w:tc>
        <w:tc>
          <w:tcPr>
            <w:tcW w:w="1412" w:type="dxa"/>
            <w:shd w:val="clear" w:color="auto" w:fill="E6E6E6"/>
            <w:tcPrChange w:id="369" w:author="RWS FPR" w:date="2025-04-02T13:03:00Z">
              <w:tcPr>
                <w:tcW w:w="1417" w:type="dxa"/>
                <w:gridSpan w:val="2"/>
                <w:shd w:val="clear" w:color="auto" w:fill="E6E6E6"/>
              </w:tcPr>
            </w:tcPrChange>
          </w:tcPr>
          <w:p w14:paraId="7C13002E" w14:textId="77777777" w:rsidR="005F6E95" w:rsidRPr="0032242D" w:rsidRDefault="005F6E95" w:rsidP="009459F7">
            <w:pPr>
              <w:spacing w:before="60" w:after="60"/>
              <w:jc w:val="center"/>
              <w:rPr>
                <w:lang w:val="nl-NL"/>
              </w:rPr>
            </w:pPr>
          </w:p>
        </w:tc>
        <w:tc>
          <w:tcPr>
            <w:tcW w:w="1412" w:type="dxa"/>
            <w:shd w:val="clear" w:color="auto" w:fill="E6E6E6"/>
            <w:tcPrChange w:id="370" w:author="RWS FPR" w:date="2025-04-02T13:03:00Z">
              <w:tcPr>
                <w:tcW w:w="1418" w:type="dxa"/>
                <w:gridSpan w:val="2"/>
                <w:shd w:val="clear" w:color="auto" w:fill="E6E6E6"/>
              </w:tcPr>
            </w:tcPrChange>
          </w:tcPr>
          <w:p w14:paraId="7FFAEF40" w14:textId="77777777" w:rsidR="005F6E95" w:rsidRPr="0032242D" w:rsidRDefault="005F6E95" w:rsidP="009459F7">
            <w:pPr>
              <w:spacing w:before="60" w:after="60"/>
              <w:jc w:val="center"/>
              <w:rPr>
                <w:lang w:val="nl-NL"/>
              </w:rPr>
            </w:pPr>
          </w:p>
        </w:tc>
      </w:tr>
      <w:tr w:rsidR="004E1614" w:rsidRPr="0032242D" w14:paraId="6F17650C" w14:textId="77777777" w:rsidTr="003727C0">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371" w:author="RWS FPR" w:date="2025-04-02T13:03: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rHeight w:val="288"/>
          <w:trPrChange w:id="372" w:author="RWS FPR" w:date="2025-04-02T13:03:00Z">
            <w:trPr>
              <w:cantSplit/>
              <w:trHeight w:val="288"/>
            </w:trPr>
          </w:trPrChange>
        </w:trPr>
        <w:tc>
          <w:tcPr>
            <w:tcW w:w="3544" w:type="dxa"/>
            <w:tcPrChange w:id="373" w:author="RWS FPR" w:date="2025-04-02T13:03:00Z">
              <w:tcPr>
                <w:tcW w:w="3544" w:type="dxa"/>
              </w:tcPr>
            </w:tcPrChange>
          </w:tcPr>
          <w:p w14:paraId="5B60FF75" w14:textId="77777777" w:rsidR="005F6E95" w:rsidRPr="0032242D" w:rsidRDefault="005F6E95" w:rsidP="0006053B">
            <w:pPr>
              <w:spacing w:before="60" w:after="60"/>
              <w:rPr>
                <w:lang w:val="nl-NL"/>
              </w:rPr>
            </w:pPr>
            <w:r w:rsidRPr="0032242D">
              <w:rPr>
                <w:lang w:val="nl-NL"/>
              </w:rPr>
              <w:t>Ti</w:t>
            </w:r>
            <w:r w:rsidR="00AC392B" w:rsidRPr="0032242D">
              <w:rPr>
                <w:lang w:val="nl-NL"/>
              </w:rPr>
              <w:t>jd tot de aanvang van primaire symptoomverlichting</w:t>
            </w:r>
            <w:r w:rsidRPr="0032242D">
              <w:rPr>
                <w:lang w:val="nl-NL"/>
              </w:rPr>
              <w:t xml:space="preserve"> (</w:t>
            </w:r>
            <w:r w:rsidR="00AC392B" w:rsidRPr="0032242D">
              <w:rPr>
                <w:lang w:val="nl-NL"/>
              </w:rPr>
              <w:t>u</w:t>
            </w:r>
            <w:r w:rsidRPr="0032242D">
              <w:rPr>
                <w:lang w:val="nl-NL"/>
              </w:rPr>
              <w:t xml:space="preserve">) </w:t>
            </w:r>
          </w:p>
        </w:tc>
        <w:tc>
          <w:tcPr>
            <w:tcW w:w="1292" w:type="dxa"/>
            <w:tcPrChange w:id="374" w:author="RWS FPR" w:date="2025-04-02T13:03:00Z">
              <w:tcPr>
                <w:tcW w:w="1292" w:type="dxa"/>
              </w:tcPr>
            </w:tcPrChange>
          </w:tcPr>
          <w:p w14:paraId="333509EA" w14:textId="77777777" w:rsidR="005F6E95" w:rsidRPr="0032242D" w:rsidRDefault="005F6E95" w:rsidP="009459F7">
            <w:pPr>
              <w:spacing w:before="60" w:after="60"/>
              <w:jc w:val="both"/>
              <w:rPr>
                <w:lang w:val="nl-NL"/>
              </w:rPr>
            </w:pPr>
            <w:r w:rsidRPr="0032242D">
              <w:rPr>
                <w:lang w:val="nl-NL"/>
              </w:rPr>
              <w:t>Media</w:t>
            </w:r>
            <w:r w:rsidR="00B942A9" w:rsidRPr="0032242D">
              <w:rPr>
                <w:lang w:val="nl-NL"/>
              </w:rPr>
              <w:t>a</w:t>
            </w:r>
            <w:r w:rsidRPr="0032242D">
              <w:rPr>
                <w:lang w:val="nl-NL"/>
              </w:rPr>
              <w:t>n</w:t>
            </w:r>
          </w:p>
        </w:tc>
        <w:tc>
          <w:tcPr>
            <w:tcW w:w="1412" w:type="dxa"/>
            <w:tcPrChange w:id="375" w:author="RWS FPR" w:date="2025-04-02T13:03:00Z">
              <w:tcPr>
                <w:tcW w:w="1401" w:type="dxa"/>
              </w:tcPr>
            </w:tcPrChange>
          </w:tcPr>
          <w:p w14:paraId="14CA2AC1" w14:textId="77777777" w:rsidR="005F6E95" w:rsidRPr="0032242D" w:rsidRDefault="00B942A9" w:rsidP="009459F7">
            <w:pPr>
              <w:spacing w:before="60" w:after="60"/>
              <w:jc w:val="center"/>
              <w:rPr>
                <w:lang w:val="nl-NL"/>
              </w:rPr>
            </w:pPr>
            <w:r w:rsidRPr="0032242D">
              <w:rPr>
                <w:lang w:val="nl-NL"/>
              </w:rPr>
              <w:t>1,</w:t>
            </w:r>
            <w:r w:rsidR="005F6E95" w:rsidRPr="0032242D">
              <w:rPr>
                <w:lang w:val="nl-NL"/>
              </w:rPr>
              <w:t>5</w:t>
            </w:r>
          </w:p>
        </w:tc>
        <w:tc>
          <w:tcPr>
            <w:tcW w:w="1412" w:type="dxa"/>
            <w:tcPrChange w:id="376" w:author="RWS FPR" w:date="2025-04-02T13:03:00Z">
              <w:tcPr>
                <w:tcW w:w="1417" w:type="dxa"/>
                <w:gridSpan w:val="2"/>
              </w:tcPr>
            </w:tcPrChange>
          </w:tcPr>
          <w:p w14:paraId="2AD6F24D" w14:textId="77777777" w:rsidR="005F6E95" w:rsidRPr="0032242D" w:rsidRDefault="00B942A9" w:rsidP="009459F7">
            <w:pPr>
              <w:spacing w:before="60" w:after="60"/>
              <w:jc w:val="center"/>
              <w:rPr>
                <w:lang w:val="nl-NL"/>
              </w:rPr>
            </w:pPr>
            <w:r w:rsidRPr="0032242D">
              <w:rPr>
                <w:lang w:val="nl-NL"/>
              </w:rPr>
              <w:t>18,</w:t>
            </w:r>
            <w:r w:rsidR="005F6E95" w:rsidRPr="0032242D">
              <w:rPr>
                <w:lang w:val="nl-NL"/>
              </w:rPr>
              <w:t>5</w:t>
            </w:r>
          </w:p>
        </w:tc>
        <w:tc>
          <w:tcPr>
            <w:tcW w:w="1412" w:type="dxa"/>
            <w:tcPrChange w:id="377" w:author="RWS FPR" w:date="2025-04-02T13:03:00Z">
              <w:tcPr>
                <w:tcW w:w="1418" w:type="dxa"/>
                <w:gridSpan w:val="2"/>
              </w:tcPr>
            </w:tcPrChange>
          </w:tcPr>
          <w:p w14:paraId="131A32B1" w14:textId="387F85F6" w:rsidR="005F6E95" w:rsidRPr="0032242D" w:rsidRDefault="00B942A9" w:rsidP="009459F7">
            <w:pPr>
              <w:spacing w:before="60" w:after="60"/>
              <w:jc w:val="center"/>
              <w:rPr>
                <w:lang w:val="nl-NL"/>
              </w:rPr>
            </w:pPr>
            <w:r w:rsidRPr="0032242D">
              <w:rPr>
                <w:lang w:val="nl-NL"/>
              </w:rPr>
              <w:t>&lt;</w:t>
            </w:r>
            <w:ins w:id="378" w:author="RWS 2" w:date="2025-04-01T14:20:00Z">
              <w:r w:rsidR="00435B1C">
                <w:rPr>
                  <w:lang w:val="nl-NL"/>
                </w:rPr>
                <w:t> </w:t>
              </w:r>
            </w:ins>
            <w:del w:id="379" w:author="RWS 2" w:date="2025-04-01T14:20:00Z">
              <w:r w:rsidRPr="0032242D" w:rsidDel="00435B1C">
                <w:rPr>
                  <w:lang w:val="nl-NL"/>
                </w:rPr>
                <w:delText xml:space="preserve"> </w:delText>
              </w:r>
            </w:del>
            <w:r w:rsidRPr="0032242D">
              <w:rPr>
                <w:lang w:val="nl-NL"/>
              </w:rPr>
              <w:t>0,</w:t>
            </w:r>
            <w:r w:rsidR="005F6E95" w:rsidRPr="0032242D">
              <w:rPr>
                <w:lang w:val="nl-NL"/>
              </w:rPr>
              <w:t>001</w:t>
            </w:r>
          </w:p>
        </w:tc>
      </w:tr>
      <w:tr w:rsidR="004E1614" w:rsidRPr="0032242D" w14:paraId="1524CAC5" w14:textId="77777777" w:rsidTr="003727C0">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380" w:author="RWS FPR" w:date="2025-04-02T13:03: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rPrChange w:id="381" w:author="RWS FPR" w:date="2025-04-02T13:03:00Z">
            <w:trPr>
              <w:cantSplit/>
            </w:trPr>
          </w:trPrChange>
        </w:trPr>
        <w:tc>
          <w:tcPr>
            <w:tcW w:w="3544" w:type="dxa"/>
            <w:tcPrChange w:id="382" w:author="RWS FPR" w:date="2025-04-02T13:03:00Z">
              <w:tcPr>
                <w:tcW w:w="3544" w:type="dxa"/>
              </w:tcPr>
            </w:tcPrChange>
          </w:tcPr>
          <w:p w14:paraId="6F8C78C4" w14:textId="77777777" w:rsidR="005F6E95" w:rsidRPr="0032242D" w:rsidRDefault="00AC392B" w:rsidP="0006053B">
            <w:pPr>
              <w:spacing w:before="60" w:after="60"/>
              <w:rPr>
                <w:lang w:val="nl-NL"/>
              </w:rPr>
            </w:pPr>
            <w:r w:rsidRPr="0032242D">
              <w:rPr>
                <w:lang w:val="nl-NL"/>
              </w:rPr>
              <w:t xml:space="preserve">Verandering in de samengestelde </w:t>
            </w:r>
            <w:r w:rsidR="005F6E95" w:rsidRPr="0032242D">
              <w:rPr>
                <w:lang w:val="nl-NL"/>
              </w:rPr>
              <w:t>VAS</w:t>
            </w:r>
            <w:r w:rsidRPr="0032242D">
              <w:rPr>
                <w:lang w:val="nl-NL"/>
              </w:rPr>
              <w:t xml:space="preserve">-score </w:t>
            </w:r>
            <w:r w:rsidR="005F6E95" w:rsidRPr="0032242D">
              <w:rPr>
                <w:lang w:val="nl-NL"/>
              </w:rPr>
              <w:t xml:space="preserve">2 </w:t>
            </w:r>
            <w:r w:rsidRPr="0032242D">
              <w:rPr>
                <w:lang w:val="nl-NL"/>
              </w:rPr>
              <w:t>u</w:t>
            </w:r>
            <w:r w:rsidR="005F6E95" w:rsidRPr="0032242D">
              <w:rPr>
                <w:lang w:val="nl-NL"/>
              </w:rPr>
              <w:t xml:space="preserve"> </w:t>
            </w:r>
            <w:r w:rsidRPr="0032242D">
              <w:rPr>
                <w:lang w:val="nl-NL"/>
              </w:rPr>
              <w:t>na behandeling</w:t>
            </w:r>
            <w:r w:rsidR="005F6E95" w:rsidRPr="0032242D">
              <w:rPr>
                <w:lang w:val="nl-NL"/>
              </w:rPr>
              <w:t xml:space="preserve"> </w:t>
            </w:r>
          </w:p>
        </w:tc>
        <w:tc>
          <w:tcPr>
            <w:tcW w:w="1292" w:type="dxa"/>
            <w:tcPrChange w:id="383" w:author="RWS FPR" w:date="2025-04-02T13:03:00Z">
              <w:tcPr>
                <w:tcW w:w="1292" w:type="dxa"/>
              </w:tcPr>
            </w:tcPrChange>
          </w:tcPr>
          <w:p w14:paraId="7B01D755" w14:textId="77777777" w:rsidR="005F6E95" w:rsidRPr="0032242D" w:rsidRDefault="00B942A9" w:rsidP="009459F7">
            <w:pPr>
              <w:spacing w:before="60" w:after="60"/>
              <w:jc w:val="both"/>
              <w:rPr>
                <w:lang w:val="nl-NL"/>
              </w:rPr>
            </w:pPr>
            <w:r w:rsidRPr="0032242D">
              <w:rPr>
                <w:lang w:val="nl-NL"/>
              </w:rPr>
              <w:t>Gemiddelde</w:t>
            </w:r>
          </w:p>
        </w:tc>
        <w:tc>
          <w:tcPr>
            <w:tcW w:w="1412" w:type="dxa"/>
            <w:tcPrChange w:id="384" w:author="RWS FPR" w:date="2025-04-02T13:03:00Z">
              <w:tcPr>
                <w:tcW w:w="1401" w:type="dxa"/>
              </w:tcPr>
            </w:tcPrChange>
          </w:tcPr>
          <w:p w14:paraId="10AED9E2" w14:textId="77777777" w:rsidR="005F6E95" w:rsidRPr="0032242D" w:rsidRDefault="00B942A9" w:rsidP="009459F7">
            <w:pPr>
              <w:spacing w:before="60" w:after="60"/>
              <w:jc w:val="center"/>
              <w:rPr>
                <w:lang w:val="nl-NL"/>
              </w:rPr>
            </w:pPr>
            <w:r w:rsidRPr="0032242D">
              <w:rPr>
                <w:lang w:val="nl-NL"/>
              </w:rPr>
              <w:t>-19,</w:t>
            </w:r>
            <w:r w:rsidR="005F6E95" w:rsidRPr="0032242D">
              <w:rPr>
                <w:lang w:val="nl-NL"/>
              </w:rPr>
              <w:t>74</w:t>
            </w:r>
          </w:p>
        </w:tc>
        <w:tc>
          <w:tcPr>
            <w:tcW w:w="1412" w:type="dxa"/>
            <w:tcPrChange w:id="385" w:author="RWS FPR" w:date="2025-04-02T13:03:00Z">
              <w:tcPr>
                <w:tcW w:w="1417" w:type="dxa"/>
                <w:gridSpan w:val="2"/>
              </w:tcPr>
            </w:tcPrChange>
          </w:tcPr>
          <w:p w14:paraId="1EE96C46" w14:textId="77777777" w:rsidR="005F6E95" w:rsidRPr="0032242D" w:rsidRDefault="00B942A9" w:rsidP="009459F7">
            <w:pPr>
              <w:spacing w:before="60" w:after="60"/>
              <w:jc w:val="center"/>
              <w:rPr>
                <w:lang w:val="nl-NL"/>
              </w:rPr>
            </w:pPr>
            <w:r w:rsidRPr="0032242D">
              <w:rPr>
                <w:lang w:val="nl-NL"/>
              </w:rPr>
              <w:t>-7,</w:t>
            </w:r>
            <w:r w:rsidR="005F6E95" w:rsidRPr="0032242D">
              <w:rPr>
                <w:lang w:val="nl-NL"/>
              </w:rPr>
              <w:t>49</w:t>
            </w:r>
          </w:p>
        </w:tc>
        <w:tc>
          <w:tcPr>
            <w:tcW w:w="1412" w:type="dxa"/>
            <w:tcPrChange w:id="386" w:author="RWS FPR" w:date="2025-04-02T13:03:00Z">
              <w:tcPr>
                <w:tcW w:w="1418" w:type="dxa"/>
                <w:gridSpan w:val="2"/>
              </w:tcPr>
            </w:tcPrChange>
          </w:tcPr>
          <w:p w14:paraId="7BEB839B" w14:textId="38BE8AA4" w:rsidR="005F6E95" w:rsidRPr="0032242D" w:rsidRDefault="00B942A9" w:rsidP="009459F7">
            <w:pPr>
              <w:spacing w:before="60" w:after="60"/>
              <w:jc w:val="center"/>
              <w:rPr>
                <w:lang w:val="nl-NL"/>
              </w:rPr>
            </w:pPr>
            <w:r w:rsidRPr="0032242D">
              <w:rPr>
                <w:lang w:val="nl-NL"/>
              </w:rPr>
              <w:t>&lt;</w:t>
            </w:r>
            <w:ins w:id="387" w:author="RWS 2" w:date="2025-04-01T14:20:00Z">
              <w:r w:rsidR="00435B1C">
                <w:rPr>
                  <w:lang w:val="nl-NL"/>
                </w:rPr>
                <w:t> </w:t>
              </w:r>
            </w:ins>
            <w:del w:id="388" w:author="RWS 2" w:date="2025-04-01T14:20:00Z">
              <w:r w:rsidRPr="0032242D" w:rsidDel="00435B1C">
                <w:rPr>
                  <w:lang w:val="nl-NL"/>
                </w:rPr>
                <w:delText xml:space="preserve"> </w:delText>
              </w:r>
            </w:del>
            <w:r w:rsidRPr="0032242D">
              <w:rPr>
                <w:lang w:val="nl-NL"/>
              </w:rPr>
              <w:t>0,</w:t>
            </w:r>
            <w:r w:rsidR="005F6E95" w:rsidRPr="0032242D">
              <w:rPr>
                <w:lang w:val="nl-NL"/>
              </w:rPr>
              <w:t>001</w:t>
            </w:r>
          </w:p>
        </w:tc>
      </w:tr>
      <w:tr w:rsidR="004E1614" w:rsidRPr="0032242D" w14:paraId="66CFA30B" w14:textId="77777777" w:rsidTr="003727C0">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389" w:author="RWS FPR" w:date="2025-04-02T13:03: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rPrChange w:id="390" w:author="RWS FPR" w:date="2025-04-02T13:03:00Z">
            <w:trPr>
              <w:cantSplit/>
            </w:trPr>
          </w:trPrChange>
        </w:trPr>
        <w:tc>
          <w:tcPr>
            <w:tcW w:w="3544" w:type="dxa"/>
            <w:tcPrChange w:id="391" w:author="RWS FPR" w:date="2025-04-02T13:03:00Z">
              <w:tcPr>
                <w:tcW w:w="3544" w:type="dxa"/>
              </w:tcPr>
            </w:tcPrChange>
          </w:tcPr>
          <w:p w14:paraId="3F83ABFA" w14:textId="3DB3B2E2" w:rsidR="005F6E95" w:rsidRPr="0032242D" w:rsidRDefault="00AC392B" w:rsidP="0006053B">
            <w:pPr>
              <w:spacing w:before="60" w:after="60"/>
              <w:rPr>
                <w:lang w:val="nl-NL"/>
              </w:rPr>
            </w:pPr>
            <w:r w:rsidRPr="0032242D">
              <w:rPr>
                <w:lang w:val="nl-NL"/>
              </w:rPr>
              <w:t xml:space="preserve">Verandering in de samengestelde </w:t>
            </w:r>
            <w:r w:rsidR="004E1614" w:rsidRPr="0032242D">
              <w:rPr>
                <w:lang w:val="nl-NL"/>
              </w:rPr>
              <w:t>symptoomscore geëvalueerd door de proefpersoon</w:t>
            </w:r>
            <w:r w:rsidR="005F6E95" w:rsidRPr="0032242D">
              <w:rPr>
                <w:lang w:val="nl-NL"/>
              </w:rPr>
              <w:t xml:space="preserve"> </w:t>
            </w:r>
            <w:r w:rsidRPr="0032242D">
              <w:rPr>
                <w:lang w:val="nl-NL"/>
              </w:rPr>
              <w:t>na</w:t>
            </w:r>
            <w:r w:rsidR="005F6E95" w:rsidRPr="0032242D">
              <w:rPr>
                <w:lang w:val="nl-NL"/>
              </w:rPr>
              <w:t xml:space="preserve"> 2</w:t>
            </w:r>
            <w:ins w:id="392" w:author="RWS 2" w:date="2025-04-01T14:20:00Z">
              <w:r w:rsidR="00435B1C">
                <w:rPr>
                  <w:lang w:val="nl-NL"/>
                </w:rPr>
                <w:t> </w:t>
              </w:r>
            </w:ins>
            <w:del w:id="393" w:author="RWS 2" w:date="2025-04-01T14:20:00Z">
              <w:r w:rsidR="005F6E95" w:rsidRPr="0032242D" w:rsidDel="00435B1C">
                <w:rPr>
                  <w:lang w:val="nl-NL"/>
                </w:rPr>
                <w:delText xml:space="preserve"> </w:delText>
              </w:r>
            </w:del>
            <w:r w:rsidRPr="0032242D">
              <w:rPr>
                <w:lang w:val="nl-NL"/>
              </w:rPr>
              <w:t>uur</w:t>
            </w:r>
          </w:p>
        </w:tc>
        <w:tc>
          <w:tcPr>
            <w:tcW w:w="1292" w:type="dxa"/>
            <w:tcPrChange w:id="394" w:author="RWS FPR" w:date="2025-04-02T13:03:00Z">
              <w:tcPr>
                <w:tcW w:w="1292" w:type="dxa"/>
              </w:tcPr>
            </w:tcPrChange>
          </w:tcPr>
          <w:p w14:paraId="39696971" w14:textId="77777777" w:rsidR="005F6E95" w:rsidRPr="0032242D" w:rsidRDefault="00B942A9" w:rsidP="009459F7">
            <w:pPr>
              <w:spacing w:before="60" w:after="60"/>
              <w:jc w:val="both"/>
              <w:rPr>
                <w:lang w:val="nl-NL"/>
              </w:rPr>
            </w:pPr>
            <w:r w:rsidRPr="0032242D">
              <w:rPr>
                <w:lang w:val="nl-NL"/>
              </w:rPr>
              <w:t>Gemiddelde</w:t>
            </w:r>
          </w:p>
        </w:tc>
        <w:tc>
          <w:tcPr>
            <w:tcW w:w="1412" w:type="dxa"/>
            <w:tcPrChange w:id="395" w:author="RWS FPR" w:date="2025-04-02T13:03:00Z">
              <w:tcPr>
                <w:tcW w:w="1401" w:type="dxa"/>
              </w:tcPr>
            </w:tcPrChange>
          </w:tcPr>
          <w:p w14:paraId="1BFEE2CE" w14:textId="77777777" w:rsidR="005F6E95" w:rsidRPr="0032242D" w:rsidRDefault="00B942A9" w:rsidP="009459F7">
            <w:pPr>
              <w:spacing w:before="60" w:after="60"/>
              <w:jc w:val="center"/>
              <w:rPr>
                <w:lang w:val="nl-NL"/>
              </w:rPr>
            </w:pPr>
            <w:r w:rsidRPr="0032242D">
              <w:rPr>
                <w:lang w:val="nl-NL"/>
              </w:rPr>
              <w:t>-0,</w:t>
            </w:r>
            <w:r w:rsidR="005F6E95" w:rsidRPr="0032242D">
              <w:rPr>
                <w:lang w:val="nl-NL"/>
              </w:rPr>
              <w:t>53</w:t>
            </w:r>
          </w:p>
        </w:tc>
        <w:tc>
          <w:tcPr>
            <w:tcW w:w="1412" w:type="dxa"/>
            <w:tcPrChange w:id="396" w:author="RWS FPR" w:date="2025-04-02T13:03:00Z">
              <w:tcPr>
                <w:tcW w:w="1417" w:type="dxa"/>
                <w:gridSpan w:val="2"/>
              </w:tcPr>
            </w:tcPrChange>
          </w:tcPr>
          <w:p w14:paraId="1C4FA8A5" w14:textId="77777777" w:rsidR="005F6E95" w:rsidRPr="0032242D" w:rsidRDefault="00B942A9" w:rsidP="009459F7">
            <w:pPr>
              <w:spacing w:before="60" w:after="60"/>
              <w:jc w:val="center"/>
              <w:rPr>
                <w:lang w:val="nl-NL"/>
              </w:rPr>
            </w:pPr>
            <w:r w:rsidRPr="0032242D">
              <w:rPr>
                <w:lang w:val="nl-NL"/>
              </w:rPr>
              <w:t>-0,</w:t>
            </w:r>
            <w:r w:rsidR="005F6E95" w:rsidRPr="0032242D">
              <w:rPr>
                <w:lang w:val="nl-NL"/>
              </w:rPr>
              <w:t>22</w:t>
            </w:r>
          </w:p>
        </w:tc>
        <w:tc>
          <w:tcPr>
            <w:tcW w:w="1412" w:type="dxa"/>
            <w:tcPrChange w:id="397" w:author="RWS FPR" w:date="2025-04-02T13:03:00Z">
              <w:tcPr>
                <w:tcW w:w="1418" w:type="dxa"/>
                <w:gridSpan w:val="2"/>
              </w:tcPr>
            </w:tcPrChange>
          </w:tcPr>
          <w:p w14:paraId="37057112" w14:textId="1C1AF229" w:rsidR="005F6E95" w:rsidRPr="0032242D" w:rsidRDefault="00B942A9" w:rsidP="009459F7">
            <w:pPr>
              <w:spacing w:before="60" w:after="60"/>
              <w:jc w:val="center"/>
              <w:rPr>
                <w:lang w:val="nl-NL"/>
              </w:rPr>
            </w:pPr>
            <w:r w:rsidRPr="0032242D">
              <w:rPr>
                <w:lang w:val="nl-NL"/>
              </w:rPr>
              <w:t>&lt;</w:t>
            </w:r>
            <w:ins w:id="398" w:author="RWS 2" w:date="2025-04-01T14:20:00Z">
              <w:r w:rsidR="00435B1C">
                <w:rPr>
                  <w:lang w:val="nl-NL"/>
                </w:rPr>
                <w:t> </w:t>
              </w:r>
            </w:ins>
            <w:del w:id="399" w:author="RWS 2" w:date="2025-04-01T14:20:00Z">
              <w:r w:rsidRPr="0032242D" w:rsidDel="00435B1C">
                <w:rPr>
                  <w:lang w:val="nl-NL"/>
                </w:rPr>
                <w:delText xml:space="preserve"> </w:delText>
              </w:r>
            </w:del>
            <w:r w:rsidRPr="0032242D">
              <w:rPr>
                <w:lang w:val="nl-NL"/>
              </w:rPr>
              <w:t>0,</w:t>
            </w:r>
            <w:r w:rsidR="005F6E95" w:rsidRPr="0032242D">
              <w:rPr>
                <w:lang w:val="nl-NL"/>
              </w:rPr>
              <w:t>001</w:t>
            </w:r>
          </w:p>
        </w:tc>
      </w:tr>
      <w:tr w:rsidR="004E1614" w:rsidRPr="0032242D" w14:paraId="6391A6A4" w14:textId="77777777" w:rsidTr="003727C0">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400" w:author="RWS FPR" w:date="2025-04-02T13:03: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rPrChange w:id="401" w:author="RWS FPR" w:date="2025-04-02T13:03:00Z">
            <w:trPr>
              <w:cantSplit/>
            </w:trPr>
          </w:trPrChange>
        </w:trPr>
        <w:tc>
          <w:tcPr>
            <w:tcW w:w="3544" w:type="dxa"/>
            <w:tcPrChange w:id="402" w:author="RWS FPR" w:date="2025-04-02T13:03:00Z">
              <w:tcPr>
                <w:tcW w:w="3544" w:type="dxa"/>
              </w:tcPr>
            </w:tcPrChange>
          </w:tcPr>
          <w:p w14:paraId="46AEBF3A" w14:textId="59D4CAAC" w:rsidR="005F6E95" w:rsidRPr="0032242D" w:rsidRDefault="004E1614" w:rsidP="0006053B">
            <w:pPr>
              <w:spacing w:before="60" w:after="60"/>
              <w:rPr>
                <w:lang w:val="nl-NL"/>
              </w:rPr>
            </w:pPr>
            <w:r w:rsidRPr="0032242D">
              <w:rPr>
                <w:lang w:val="nl-NL"/>
              </w:rPr>
              <w:lastRenderedPageBreak/>
              <w:t>Verandering in de samengestelde sym</w:t>
            </w:r>
            <w:r w:rsidR="0073516D" w:rsidRPr="0032242D">
              <w:rPr>
                <w:lang w:val="nl-NL"/>
              </w:rPr>
              <w:t>p</w:t>
            </w:r>
            <w:r w:rsidRPr="0032242D">
              <w:rPr>
                <w:lang w:val="nl-NL"/>
              </w:rPr>
              <w:t>toomscore geëvalueerd door de onderzoeker na 2</w:t>
            </w:r>
            <w:ins w:id="403" w:author="RWS 2" w:date="2025-04-01T14:20:00Z">
              <w:r w:rsidR="00435B1C">
                <w:rPr>
                  <w:lang w:val="nl-NL"/>
                </w:rPr>
                <w:t> </w:t>
              </w:r>
            </w:ins>
            <w:del w:id="404" w:author="RWS 2" w:date="2025-04-01T14:20:00Z">
              <w:r w:rsidRPr="0032242D" w:rsidDel="00435B1C">
                <w:rPr>
                  <w:lang w:val="nl-NL"/>
                </w:rPr>
                <w:delText xml:space="preserve"> </w:delText>
              </w:r>
            </w:del>
            <w:r w:rsidRPr="0032242D">
              <w:rPr>
                <w:lang w:val="nl-NL"/>
              </w:rPr>
              <w:t>uur</w:t>
            </w:r>
            <w:r w:rsidR="005F6E95" w:rsidRPr="0032242D">
              <w:rPr>
                <w:lang w:val="nl-NL"/>
              </w:rPr>
              <w:t xml:space="preserve"> </w:t>
            </w:r>
          </w:p>
        </w:tc>
        <w:tc>
          <w:tcPr>
            <w:tcW w:w="1292" w:type="dxa"/>
            <w:tcPrChange w:id="405" w:author="RWS FPR" w:date="2025-04-02T13:03:00Z">
              <w:tcPr>
                <w:tcW w:w="1292" w:type="dxa"/>
              </w:tcPr>
            </w:tcPrChange>
          </w:tcPr>
          <w:p w14:paraId="38EAF2EE" w14:textId="77777777" w:rsidR="005F6E95" w:rsidRPr="0032242D" w:rsidRDefault="00B942A9" w:rsidP="009459F7">
            <w:pPr>
              <w:spacing w:before="60" w:after="60"/>
              <w:jc w:val="both"/>
              <w:rPr>
                <w:lang w:val="nl-NL"/>
              </w:rPr>
            </w:pPr>
            <w:r w:rsidRPr="0032242D">
              <w:rPr>
                <w:lang w:val="nl-NL"/>
              </w:rPr>
              <w:t>Gemiddelde</w:t>
            </w:r>
          </w:p>
        </w:tc>
        <w:tc>
          <w:tcPr>
            <w:tcW w:w="1412" w:type="dxa"/>
            <w:tcPrChange w:id="406" w:author="RWS FPR" w:date="2025-04-02T13:03:00Z">
              <w:tcPr>
                <w:tcW w:w="1401" w:type="dxa"/>
              </w:tcPr>
            </w:tcPrChange>
          </w:tcPr>
          <w:p w14:paraId="28766CA7" w14:textId="77777777" w:rsidR="005F6E95" w:rsidRPr="0032242D" w:rsidRDefault="00B942A9" w:rsidP="009459F7">
            <w:pPr>
              <w:spacing w:before="60" w:after="60"/>
              <w:jc w:val="center"/>
              <w:rPr>
                <w:lang w:val="nl-NL"/>
              </w:rPr>
            </w:pPr>
            <w:r w:rsidRPr="0032242D">
              <w:rPr>
                <w:lang w:val="nl-NL"/>
              </w:rPr>
              <w:t>-0,</w:t>
            </w:r>
            <w:r w:rsidR="005F6E95" w:rsidRPr="0032242D">
              <w:rPr>
                <w:lang w:val="nl-NL"/>
              </w:rPr>
              <w:t>44</w:t>
            </w:r>
          </w:p>
        </w:tc>
        <w:tc>
          <w:tcPr>
            <w:tcW w:w="1412" w:type="dxa"/>
            <w:tcPrChange w:id="407" w:author="RWS FPR" w:date="2025-04-02T13:03:00Z">
              <w:tcPr>
                <w:tcW w:w="1417" w:type="dxa"/>
                <w:gridSpan w:val="2"/>
              </w:tcPr>
            </w:tcPrChange>
          </w:tcPr>
          <w:p w14:paraId="6233147D" w14:textId="77777777" w:rsidR="005F6E95" w:rsidRPr="0032242D" w:rsidRDefault="00B942A9" w:rsidP="009459F7">
            <w:pPr>
              <w:spacing w:before="60" w:after="60"/>
              <w:jc w:val="center"/>
              <w:rPr>
                <w:lang w:val="nl-NL"/>
              </w:rPr>
            </w:pPr>
            <w:r w:rsidRPr="0032242D">
              <w:rPr>
                <w:lang w:val="nl-NL"/>
              </w:rPr>
              <w:t>-0,</w:t>
            </w:r>
            <w:r w:rsidR="005F6E95" w:rsidRPr="0032242D">
              <w:rPr>
                <w:lang w:val="nl-NL"/>
              </w:rPr>
              <w:t>19</w:t>
            </w:r>
          </w:p>
        </w:tc>
        <w:tc>
          <w:tcPr>
            <w:tcW w:w="1412" w:type="dxa"/>
            <w:tcPrChange w:id="408" w:author="RWS FPR" w:date="2025-04-02T13:03:00Z">
              <w:tcPr>
                <w:tcW w:w="1418" w:type="dxa"/>
                <w:gridSpan w:val="2"/>
              </w:tcPr>
            </w:tcPrChange>
          </w:tcPr>
          <w:p w14:paraId="5CA5E6BC" w14:textId="5F2F7BAA" w:rsidR="005F6E95" w:rsidRPr="0032242D" w:rsidRDefault="00B942A9" w:rsidP="009459F7">
            <w:pPr>
              <w:spacing w:before="60" w:after="60"/>
              <w:jc w:val="center"/>
              <w:rPr>
                <w:lang w:val="nl-NL"/>
              </w:rPr>
            </w:pPr>
            <w:r w:rsidRPr="0032242D">
              <w:rPr>
                <w:lang w:val="nl-NL"/>
              </w:rPr>
              <w:t>&lt;</w:t>
            </w:r>
            <w:ins w:id="409" w:author="RWS 2" w:date="2025-04-01T14:20:00Z">
              <w:r w:rsidR="00435B1C">
                <w:rPr>
                  <w:lang w:val="nl-NL"/>
                </w:rPr>
                <w:t> </w:t>
              </w:r>
            </w:ins>
            <w:del w:id="410" w:author="RWS 2" w:date="2025-04-01T14:20:00Z">
              <w:r w:rsidRPr="0032242D" w:rsidDel="00435B1C">
                <w:rPr>
                  <w:lang w:val="nl-NL"/>
                </w:rPr>
                <w:delText xml:space="preserve"> </w:delText>
              </w:r>
            </w:del>
            <w:r w:rsidRPr="0032242D">
              <w:rPr>
                <w:lang w:val="nl-NL"/>
              </w:rPr>
              <w:t>0,</w:t>
            </w:r>
            <w:r w:rsidR="005F6E95" w:rsidRPr="0032242D">
              <w:rPr>
                <w:lang w:val="nl-NL"/>
              </w:rPr>
              <w:t>001</w:t>
            </w:r>
          </w:p>
        </w:tc>
      </w:tr>
      <w:tr w:rsidR="004E1614" w:rsidRPr="0032242D" w14:paraId="48A1158E" w14:textId="77777777" w:rsidTr="003727C0">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411" w:author="RWS FPR" w:date="2025-04-02T13:03: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rPrChange w:id="412" w:author="RWS FPR" w:date="2025-04-02T13:03:00Z">
            <w:trPr>
              <w:cantSplit/>
            </w:trPr>
          </w:trPrChange>
        </w:trPr>
        <w:tc>
          <w:tcPr>
            <w:tcW w:w="3544" w:type="dxa"/>
            <w:tcPrChange w:id="413" w:author="RWS FPR" w:date="2025-04-02T13:03:00Z">
              <w:tcPr>
                <w:tcW w:w="3544" w:type="dxa"/>
              </w:tcPr>
            </w:tcPrChange>
          </w:tcPr>
          <w:p w14:paraId="65B2D471" w14:textId="77777777" w:rsidR="005F6E95" w:rsidRPr="0032242D" w:rsidRDefault="005F6E95" w:rsidP="0006053B">
            <w:pPr>
              <w:spacing w:before="60" w:after="60"/>
              <w:rPr>
                <w:lang w:val="nl-NL"/>
              </w:rPr>
            </w:pPr>
            <w:r w:rsidRPr="0032242D">
              <w:rPr>
                <w:lang w:val="nl-NL"/>
              </w:rPr>
              <w:t>Ti</w:t>
            </w:r>
            <w:r w:rsidR="004E1614" w:rsidRPr="0032242D">
              <w:rPr>
                <w:lang w:val="nl-NL"/>
              </w:rPr>
              <w:t>jd tot bijna volledige symptoomverlichting</w:t>
            </w:r>
            <w:r w:rsidRPr="0032242D">
              <w:rPr>
                <w:lang w:val="nl-NL"/>
              </w:rPr>
              <w:t xml:space="preserve"> (</w:t>
            </w:r>
            <w:r w:rsidR="004E1614" w:rsidRPr="0032242D">
              <w:rPr>
                <w:lang w:val="nl-NL"/>
              </w:rPr>
              <w:t>u</w:t>
            </w:r>
            <w:r w:rsidRPr="0032242D">
              <w:rPr>
                <w:lang w:val="nl-NL"/>
              </w:rPr>
              <w:t xml:space="preserve">) </w:t>
            </w:r>
          </w:p>
        </w:tc>
        <w:tc>
          <w:tcPr>
            <w:tcW w:w="1292" w:type="dxa"/>
            <w:tcPrChange w:id="414" w:author="RWS FPR" w:date="2025-04-02T13:03:00Z">
              <w:tcPr>
                <w:tcW w:w="1292" w:type="dxa"/>
              </w:tcPr>
            </w:tcPrChange>
          </w:tcPr>
          <w:p w14:paraId="188CDE5A" w14:textId="77777777" w:rsidR="005F6E95" w:rsidRPr="0032242D" w:rsidRDefault="00B942A9" w:rsidP="009459F7">
            <w:pPr>
              <w:spacing w:before="60" w:after="60"/>
              <w:jc w:val="both"/>
              <w:rPr>
                <w:lang w:val="nl-NL"/>
              </w:rPr>
            </w:pPr>
            <w:r w:rsidRPr="0032242D">
              <w:rPr>
                <w:lang w:val="nl-NL"/>
              </w:rPr>
              <w:t>Mediaan</w:t>
            </w:r>
          </w:p>
        </w:tc>
        <w:tc>
          <w:tcPr>
            <w:tcW w:w="1412" w:type="dxa"/>
            <w:tcPrChange w:id="415" w:author="RWS FPR" w:date="2025-04-02T13:03:00Z">
              <w:tcPr>
                <w:tcW w:w="1401" w:type="dxa"/>
              </w:tcPr>
            </w:tcPrChange>
          </w:tcPr>
          <w:p w14:paraId="6F3ADA5D" w14:textId="77777777" w:rsidR="005F6E95" w:rsidRPr="0032242D" w:rsidRDefault="00B942A9" w:rsidP="009459F7">
            <w:pPr>
              <w:spacing w:before="60" w:after="60"/>
              <w:jc w:val="center"/>
              <w:rPr>
                <w:lang w:val="nl-NL"/>
              </w:rPr>
            </w:pPr>
            <w:r w:rsidRPr="0032242D">
              <w:rPr>
                <w:lang w:val="nl-NL"/>
              </w:rPr>
              <w:t>8,</w:t>
            </w:r>
            <w:r w:rsidR="005F6E95" w:rsidRPr="0032242D">
              <w:rPr>
                <w:lang w:val="nl-NL"/>
              </w:rPr>
              <w:t>0</w:t>
            </w:r>
          </w:p>
        </w:tc>
        <w:tc>
          <w:tcPr>
            <w:tcW w:w="1412" w:type="dxa"/>
            <w:tcPrChange w:id="416" w:author="RWS FPR" w:date="2025-04-02T13:03:00Z">
              <w:tcPr>
                <w:tcW w:w="1417" w:type="dxa"/>
                <w:gridSpan w:val="2"/>
              </w:tcPr>
            </w:tcPrChange>
          </w:tcPr>
          <w:p w14:paraId="3FD8206A" w14:textId="77777777" w:rsidR="005F6E95" w:rsidRPr="0032242D" w:rsidRDefault="00B942A9" w:rsidP="009459F7">
            <w:pPr>
              <w:spacing w:before="60" w:after="60"/>
              <w:jc w:val="center"/>
              <w:rPr>
                <w:lang w:val="nl-NL"/>
              </w:rPr>
            </w:pPr>
            <w:r w:rsidRPr="0032242D">
              <w:rPr>
                <w:lang w:val="nl-NL"/>
              </w:rPr>
              <w:t>36,</w:t>
            </w:r>
            <w:r w:rsidR="005F6E95" w:rsidRPr="0032242D">
              <w:rPr>
                <w:lang w:val="nl-NL"/>
              </w:rPr>
              <w:t>0</w:t>
            </w:r>
          </w:p>
        </w:tc>
        <w:tc>
          <w:tcPr>
            <w:tcW w:w="1412" w:type="dxa"/>
            <w:tcPrChange w:id="417" w:author="RWS FPR" w:date="2025-04-02T13:03:00Z">
              <w:tcPr>
                <w:tcW w:w="1418" w:type="dxa"/>
                <w:gridSpan w:val="2"/>
              </w:tcPr>
            </w:tcPrChange>
          </w:tcPr>
          <w:p w14:paraId="61605B72" w14:textId="77777777" w:rsidR="005F6E95" w:rsidRPr="0032242D" w:rsidRDefault="00B942A9" w:rsidP="009459F7">
            <w:pPr>
              <w:spacing w:before="60" w:after="60"/>
              <w:jc w:val="center"/>
              <w:rPr>
                <w:lang w:val="nl-NL"/>
              </w:rPr>
            </w:pPr>
            <w:r w:rsidRPr="0032242D">
              <w:rPr>
                <w:lang w:val="nl-NL"/>
              </w:rPr>
              <w:t>0,</w:t>
            </w:r>
            <w:r w:rsidR="005F6E95" w:rsidRPr="0032242D">
              <w:rPr>
                <w:lang w:val="nl-NL"/>
              </w:rPr>
              <w:t>012</w:t>
            </w:r>
          </w:p>
        </w:tc>
      </w:tr>
      <w:tr w:rsidR="004E1614" w:rsidRPr="0032242D" w14:paraId="7C1B1CA0" w14:textId="77777777" w:rsidTr="003727C0">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418" w:author="RWS FPR" w:date="2025-04-02T13:03: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rPrChange w:id="419" w:author="RWS FPR" w:date="2025-04-02T13:03:00Z">
            <w:trPr>
              <w:cantSplit/>
            </w:trPr>
          </w:trPrChange>
        </w:trPr>
        <w:tc>
          <w:tcPr>
            <w:tcW w:w="3544" w:type="dxa"/>
            <w:tcPrChange w:id="420" w:author="RWS FPR" w:date="2025-04-02T13:03:00Z">
              <w:tcPr>
                <w:tcW w:w="3544" w:type="dxa"/>
              </w:tcPr>
            </w:tcPrChange>
          </w:tcPr>
          <w:p w14:paraId="66C4CD10" w14:textId="77777777" w:rsidR="005F6E95" w:rsidRPr="0032242D" w:rsidRDefault="005F6E95" w:rsidP="0006053B">
            <w:pPr>
              <w:spacing w:before="60" w:after="60"/>
              <w:rPr>
                <w:lang w:val="nl-NL"/>
              </w:rPr>
            </w:pPr>
            <w:r w:rsidRPr="0032242D">
              <w:rPr>
                <w:lang w:val="nl-NL"/>
              </w:rPr>
              <w:t>Ti</w:t>
            </w:r>
            <w:r w:rsidR="004E1614" w:rsidRPr="0032242D">
              <w:rPr>
                <w:lang w:val="nl-NL"/>
              </w:rPr>
              <w:t>jd tot de eerste symptoomverlichting geëvalueerd door de proefpersoon (u)</w:t>
            </w:r>
            <w:r w:rsidRPr="0032242D">
              <w:rPr>
                <w:lang w:val="nl-NL"/>
              </w:rPr>
              <w:t xml:space="preserve"> </w:t>
            </w:r>
          </w:p>
        </w:tc>
        <w:tc>
          <w:tcPr>
            <w:tcW w:w="1292" w:type="dxa"/>
            <w:tcPrChange w:id="421" w:author="RWS FPR" w:date="2025-04-02T13:03:00Z">
              <w:tcPr>
                <w:tcW w:w="1292" w:type="dxa"/>
              </w:tcPr>
            </w:tcPrChange>
          </w:tcPr>
          <w:p w14:paraId="26FBCEE8" w14:textId="77777777" w:rsidR="005F6E95" w:rsidRPr="0032242D" w:rsidRDefault="005F6E95" w:rsidP="009459F7">
            <w:pPr>
              <w:spacing w:before="60" w:after="60"/>
              <w:jc w:val="both"/>
              <w:rPr>
                <w:lang w:val="nl-NL"/>
              </w:rPr>
            </w:pPr>
            <w:r w:rsidRPr="0032242D">
              <w:rPr>
                <w:lang w:val="nl-NL"/>
              </w:rPr>
              <w:t>Media</w:t>
            </w:r>
            <w:r w:rsidR="00B942A9" w:rsidRPr="0032242D">
              <w:rPr>
                <w:lang w:val="nl-NL"/>
              </w:rPr>
              <w:t>a</w:t>
            </w:r>
            <w:r w:rsidRPr="0032242D">
              <w:rPr>
                <w:lang w:val="nl-NL"/>
              </w:rPr>
              <w:t>n</w:t>
            </w:r>
          </w:p>
        </w:tc>
        <w:tc>
          <w:tcPr>
            <w:tcW w:w="1412" w:type="dxa"/>
            <w:tcPrChange w:id="422" w:author="RWS FPR" w:date="2025-04-02T13:03:00Z">
              <w:tcPr>
                <w:tcW w:w="1401" w:type="dxa"/>
              </w:tcPr>
            </w:tcPrChange>
          </w:tcPr>
          <w:p w14:paraId="253D69EF" w14:textId="77777777" w:rsidR="005F6E95" w:rsidRPr="0032242D" w:rsidRDefault="00B942A9" w:rsidP="009459F7">
            <w:pPr>
              <w:spacing w:before="60" w:after="60"/>
              <w:jc w:val="center"/>
              <w:rPr>
                <w:lang w:val="nl-NL"/>
              </w:rPr>
            </w:pPr>
            <w:r w:rsidRPr="0032242D">
              <w:rPr>
                <w:lang w:val="nl-NL"/>
              </w:rPr>
              <w:t>0,</w:t>
            </w:r>
            <w:r w:rsidR="005F6E95" w:rsidRPr="0032242D">
              <w:rPr>
                <w:lang w:val="nl-NL"/>
              </w:rPr>
              <w:t>8</w:t>
            </w:r>
          </w:p>
        </w:tc>
        <w:tc>
          <w:tcPr>
            <w:tcW w:w="1412" w:type="dxa"/>
            <w:tcPrChange w:id="423" w:author="RWS FPR" w:date="2025-04-02T13:03:00Z">
              <w:tcPr>
                <w:tcW w:w="1417" w:type="dxa"/>
                <w:gridSpan w:val="2"/>
              </w:tcPr>
            </w:tcPrChange>
          </w:tcPr>
          <w:p w14:paraId="4015AC86" w14:textId="77777777" w:rsidR="005F6E95" w:rsidRPr="0032242D" w:rsidRDefault="00B942A9" w:rsidP="009459F7">
            <w:pPr>
              <w:spacing w:before="60" w:after="60"/>
              <w:jc w:val="center"/>
              <w:rPr>
                <w:lang w:val="nl-NL"/>
              </w:rPr>
            </w:pPr>
            <w:r w:rsidRPr="0032242D">
              <w:rPr>
                <w:lang w:val="nl-NL"/>
              </w:rPr>
              <w:t>3,</w:t>
            </w:r>
            <w:r w:rsidR="005F6E95" w:rsidRPr="0032242D">
              <w:rPr>
                <w:lang w:val="nl-NL"/>
              </w:rPr>
              <w:t>5</w:t>
            </w:r>
          </w:p>
        </w:tc>
        <w:tc>
          <w:tcPr>
            <w:tcW w:w="1412" w:type="dxa"/>
            <w:tcPrChange w:id="424" w:author="RWS FPR" w:date="2025-04-02T13:03:00Z">
              <w:tcPr>
                <w:tcW w:w="1418" w:type="dxa"/>
                <w:gridSpan w:val="2"/>
              </w:tcPr>
            </w:tcPrChange>
          </w:tcPr>
          <w:p w14:paraId="1A885B16" w14:textId="36D0D65B" w:rsidR="005F6E95" w:rsidRPr="0032242D" w:rsidRDefault="00B942A9" w:rsidP="009459F7">
            <w:pPr>
              <w:spacing w:before="60" w:after="60"/>
              <w:jc w:val="center"/>
              <w:rPr>
                <w:lang w:val="nl-NL"/>
              </w:rPr>
            </w:pPr>
            <w:r w:rsidRPr="0032242D">
              <w:rPr>
                <w:lang w:val="nl-NL"/>
              </w:rPr>
              <w:t>&lt;</w:t>
            </w:r>
            <w:ins w:id="425" w:author="RWS 2" w:date="2025-04-01T14:20:00Z">
              <w:r w:rsidR="00435B1C">
                <w:rPr>
                  <w:lang w:val="nl-NL"/>
                </w:rPr>
                <w:t> </w:t>
              </w:r>
            </w:ins>
            <w:del w:id="426" w:author="RWS 2" w:date="2025-04-01T14:20:00Z">
              <w:r w:rsidRPr="0032242D" w:rsidDel="00435B1C">
                <w:rPr>
                  <w:lang w:val="nl-NL"/>
                </w:rPr>
                <w:delText xml:space="preserve"> </w:delText>
              </w:r>
            </w:del>
            <w:r w:rsidRPr="0032242D">
              <w:rPr>
                <w:lang w:val="nl-NL"/>
              </w:rPr>
              <w:t>0,</w:t>
            </w:r>
            <w:r w:rsidR="005F6E95" w:rsidRPr="0032242D">
              <w:rPr>
                <w:lang w:val="nl-NL"/>
              </w:rPr>
              <w:t>001</w:t>
            </w:r>
          </w:p>
        </w:tc>
      </w:tr>
      <w:tr w:rsidR="004E1614" w:rsidRPr="0032242D" w14:paraId="4F83A686" w14:textId="77777777" w:rsidTr="003727C0">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Change w:id="427" w:author="RWS FPR" w:date="2025-04-02T13:03: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rPrChange w:id="428" w:author="RWS FPR" w:date="2025-04-02T13:03:00Z">
            <w:trPr>
              <w:cantSplit/>
            </w:trPr>
          </w:trPrChange>
        </w:trPr>
        <w:tc>
          <w:tcPr>
            <w:tcW w:w="3544" w:type="dxa"/>
            <w:tcPrChange w:id="429" w:author="RWS FPR" w:date="2025-04-02T13:03:00Z">
              <w:tcPr>
                <w:tcW w:w="3544" w:type="dxa"/>
              </w:tcPr>
            </w:tcPrChange>
          </w:tcPr>
          <w:p w14:paraId="37262AD3" w14:textId="77777777" w:rsidR="005F6E95" w:rsidRPr="0032242D" w:rsidRDefault="004E1614" w:rsidP="0006053B">
            <w:pPr>
              <w:spacing w:before="60" w:after="60"/>
              <w:rPr>
                <w:lang w:val="nl-NL"/>
              </w:rPr>
            </w:pPr>
            <w:r w:rsidRPr="0032242D">
              <w:rPr>
                <w:lang w:val="nl-NL"/>
              </w:rPr>
              <w:t>Tijd tot de eerste zichtbare symptoomverlichting geëvalueerd door de onderzoeker (u)</w:t>
            </w:r>
          </w:p>
        </w:tc>
        <w:tc>
          <w:tcPr>
            <w:tcW w:w="1292" w:type="dxa"/>
            <w:tcPrChange w:id="430" w:author="RWS FPR" w:date="2025-04-02T13:03:00Z">
              <w:tcPr>
                <w:tcW w:w="1292" w:type="dxa"/>
              </w:tcPr>
            </w:tcPrChange>
          </w:tcPr>
          <w:p w14:paraId="4E45AE81" w14:textId="77777777" w:rsidR="005F6E95" w:rsidRPr="0032242D" w:rsidRDefault="005F6E95" w:rsidP="009459F7">
            <w:pPr>
              <w:spacing w:before="60" w:after="60"/>
              <w:jc w:val="both"/>
              <w:rPr>
                <w:lang w:val="nl-NL"/>
              </w:rPr>
            </w:pPr>
            <w:r w:rsidRPr="0032242D">
              <w:rPr>
                <w:lang w:val="nl-NL"/>
              </w:rPr>
              <w:t>Media</w:t>
            </w:r>
            <w:r w:rsidR="00B942A9" w:rsidRPr="0032242D">
              <w:rPr>
                <w:lang w:val="nl-NL"/>
              </w:rPr>
              <w:t>a</w:t>
            </w:r>
            <w:r w:rsidRPr="0032242D">
              <w:rPr>
                <w:lang w:val="nl-NL"/>
              </w:rPr>
              <w:t>n</w:t>
            </w:r>
          </w:p>
        </w:tc>
        <w:tc>
          <w:tcPr>
            <w:tcW w:w="1412" w:type="dxa"/>
            <w:tcPrChange w:id="431" w:author="RWS FPR" w:date="2025-04-02T13:03:00Z">
              <w:tcPr>
                <w:tcW w:w="1401" w:type="dxa"/>
              </w:tcPr>
            </w:tcPrChange>
          </w:tcPr>
          <w:p w14:paraId="62445A23" w14:textId="77777777" w:rsidR="005F6E95" w:rsidRPr="0032242D" w:rsidRDefault="005F6E95" w:rsidP="009459F7">
            <w:pPr>
              <w:spacing w:before="60" w:after="60"/>
              <w:jc w:val="center"/>
              <w:rPr>
                <w:lang w:val="nl-NL"/>
              </w:rPr>
            </w:pPr>
            <w:r w:rsidRPr="0032242D">
              <w:rPr>
                <w:lang w:val="nl-NL"/>
              </w:rPr>
              <w:t>0</w:t>
            </w:r>
            <w:r w:rsidR="00197A9A" w:rsidRPr="0032242D">
              <w:rPr>
                <w:lang w:val="nl-NL"/>
              </w:rPr>
              <w:t>,</w:t>
            </w:r>
            <w:r w:rsidRPr="0032242D">
              <w:rPr>
                <w:lang w:val="nl-NL"/>
              </w:rPr>
              <w:t>8</w:t>
            </w:r>
          </w:p>
        </w:tc>
        <w:tc>
          <w:tcPr>
            <w:tcW w:w="1412" w:type="dxa"/>
            <w:tcPrChange w:id="432" w:author="RWS FPR" w:date="2025-04-02T13:03:00Z">
              <w:tcPr>
                <w:tcW w:w="1417" w:type="dxa"/>
                <w:gridSpan w:val="2"/>
              </w:tcPr>
            </w:tcPrChange>
          </w:tcPr>
          <w:p w14:paraId="7342D14B" w14:textId="77777777" w:rsidR="005F6E95" w:rsidRPr="0032242D" w:rsidRDefault="005F6E95" w:rsidP="009459F7">
            <w:pPr>
              <w:spacing w:before="60" w:after="60"/>
              <w:jc w:val="center"/>
              <w:rPr>
                <w:lang w:val="nl-NL"/>
              </w:rPr>
            </w:pPr>
            <w:r w:rsidRPr="0032242D">
              <w:rPr>
                <w:lang w:val="nl-NL"/>
              </w:rPr>
              <w:t>3</w:t>
            </w:r>
            <w:r w:rsidR="00197A9A" w:rsidRPr="0032242D">
              <w:rPr>
                <w:lang w:val="nl-NL"/>
              </w:rPr>
              <w:t>,</w:t>
            </w:r>
            <w:r w:rsidRPr="0032242D">
              <w:rPr>
                <w:lang w:val="nl-NL"/>
              </w:rPr>
              <w:t>4</w:t>
            </w:r>
          </w:p>
        </w:tc>
        <w:tc>
          <w:tcPr>
            <w:tcW w:w="1412" w:type="dxa"/>
            <w:tcPrChange w:id="433" w:author="RWS FPR" w:date="2025-04-02T13:03:00Z">
              <w:tcPr>
                <w:tcW w:w="1418" w:type="dxa"/>
                <w:gridSpan w:val="2"/>
              </w:tcPr>
            </w:tcPrChange>
          </w:tcPr>
          <w:p w14:paraId="65642F9E" w14:textId="0F4E77DD" w:rsidR="005F6E95" w:rsidRPr="0032242D" w:rsidRDefault="005F6E95" w:rsidP="009459F7">
            <w:pPr>
              <w:spacing w:before="60" w:after="60"/>
              <w:jc w:val="center"/>
              <w:rPr>
                <w:lang w:val="nl-NL"/>
              </w:rPr>
            </w:pPr>
            <w:r w:rsidRPr="0032242D">
              <w:rPr>
                <w:lang w:val="nl-NL"/>
              </w:rPr>
              <w:t>&lt;</w:t>
            </w:r>
            <w:ins w:id="434" w:author="RWS 2" w:date="2025-04-01T14:20:00Z">
              <w:r w:rsidR="00435B1C">
                <w:rPr>
                  <w:lang w:val="nl-NL"/>
                </w:rPr>
                <w:t> </w:t>
              </w:r>
            </w:ins>
            <w:del w:id="435" w:author="RWS 2" w:date="2025-04-01T14:20:00Z">
              <w:r w:rsidRPr="0032242D" w:rsidDel="00435B1C">
                <w:rPr>
                  <w:lang w:val="nl-NL"/>
                </w:rPr>
                <w:delText xml:space="preserve"> </w:delText>
              </w:r>
            </w:del>
            <w:r w:rsidRPr="0032242D">
              <w:rPr>
                <w:lang w:val="nl-NL"/>
              </w:rPr>
              <w:t>0</w:t>
            </w:r>
            <w:r w:rsidR="00197A9A" w:rsidRPr="0032242D">
              <w:rPr>
                <w:lang w:val="nl-NL"/>
              </w:rPr>
              <w:t>,</w:t>
            </w:r>
            <w:r w:rsidRPr="0032242D">
              <w:rPr>
                <w:lang w:val="nl-NL"/>
              </w:rPr>
              <w:t>001</w:t>
            </w:r>
          </w:p>
        </w:tc>
      </w:tr>
    </w:tbl>
    <w:p w14:paraId="089852A0" w14:textId="77777777" w:rsidR="002F12B4" w:rsidRPr="0032242D" w:rsidRDefault="002F12B4" w:rsidP="0006053B">
      <w:pPr>
        <w:tabs>
          <w:tab w:val="left" w:pos="0"/>
        </w:tabs>
        <w:rPr>
          <w:lang w:val="nl-NL"/>
        </w:rPr>
      </w:pPr>
    </w:p>
    <w:p w14:paraId="56A685D6" w14:textId="77777777" w:rsidR="00373BB8" w:rsidRPr="0032242D" w:rsidRDefault="002F12B4" w:rsidP="009459F7">
      <w:pPr>
        <w:rPr>
          <w:color w:val="000000"/>
          <w:lang w:val="nl-NL"/>
        </w:rPr>
      </w:pPr>
      <w:r w:rsidRPr="0032242D">
        <w:rPr>
          <w:lang w:val="nl-NL"/>
        </w:rPr>
        <w:t xml:space="preserve">Er werden in totaal </w:t>
      </w:r>
      <w:r w:rsidR="00FA2B4E" w:rsidRPr="0032242D">
        <w:rPr>
          <w:lang w:val="nl-NL"/>
        </w:rPr>
        <w:t>66</w:t>
      </w:r>
      <w:r w:rsidRPr="0032242D">
        <w:rPr>
          <w:lang w:val="nl-NL"/>
        </w:rPr>
        <w:t xml:space="preserve"> patiënten behandeld voor </w:t>
      </w:r>
      <w:proofErr w:type="spellStart"/>
      <w:r w:rsidRPr="0032242D">
        <w:rPr>
          <w:lang w:val="nl-NL"/>
        </w:rPr>
        <w:t>laryngeale</w:t>
      </w:r>
      <w:proofErr w:type="spellEnd"/>
      <w:r w:rsidRPr="0032242D">
        <w:rPr>
          <w:lang w:val="nl-NL"/>
        </w:rPr>
        <w:t xml:space="preserve"> HAE-aanvallen</w:t>
      </w:r>
      <w:r w:rsidR="00A437C2" w:rsidRPr="0032242D">
        <w:rPr>
          <w:lang w:val="nl-NL"/>
        </w:rPr>
        <w:t xml:space="preserve"> in deze </w:t>
      </w:r>
      <w:r w:rsidR="0073516D" w:rsidRPr="0032242D">
        <w:rPr>
          <w:lang w:val="nl-NL"/>
        </w:rPr>
        <w:t xml:space="preserve">klinische </w:t>
      </w:r>
      <w:r w:rsidR="00A437C2" w:rsidRPr="0032242D">
        <w:rPr>
          <w:lang w:val="nl-NL"/>
        </w:rPr>
        <w:t>gecontro</w:t>
      </w:r>
      <w:r w:rsidR="00E46278" w:rsidRPr="0032242D">
        <w:rPr>
          <w:lang w:val="nl-NL"/>
        </w:rPr>
        <w:t>leerde f</w:t>
      </w:r>
      <w:r w:rsidR="00A437C2" w:rsidRPr="0032242D">
        <w:rPr>
          <w:lang w:val="nl-NL"/>
        </w:rPr>
        <w:t xml:space="preserve">ase </w:t>
      </w:r>
      <w:r w:rsidR="0073516D" w:rsidRPr="0032242D">
        <w:rPr>
          <w:lang w:val="nl-NL"/>
        </w:rPr>
        <w:t>III-</w:t>
      </w:r>
      <w:r w:rsidR="00A437C2" w:rsidRPr="0032242D">
        <w:rPr>
          <w:lang w:val="nl-NL"/>
        </w:rPr>
        <w:t>onderzoeken</w:t>
      </w:r>
      <w:r w:rsidRPr="0032242D">
        <w:rPr>
          <w:lang w:val="nl-NL"/>
        </w:rPr>
        <w:t>. De resultaten waren gelijk aan die bij patiënten met niet-</w:t>
      </w:r>
      <w:proofErr w:type="spellStart"/>
      <w:r w:rsidRPr="0032242D">
        <w:rPr>
          <w:lang w:val="nl-NL"/>
        </w:rPr>
        <w:t>laryngeale</w:t>
      </w:r>
      <w:proofErr w:type="spellEnd"/>
      <w:r w:rsidRPr="0032242D">
        <w:rPr>
          <w:lang w:val="nl-NL"/>
        </w:rPr>
        <w:t xml:space="preserve"> HAE-aanvallen, </w:t>
      </w:r>
      <w:r w:rsidR="00A437C2" w:rsidRPr="0032242D">
        <w:rPr>
          <w:lang w:val="nl-NL"/>
        </w:rPr>
        <w:t>wat betreft de tijd tot de aanvang van symptoomverlichting.</w:t>
      </w:r>
    </w:p>
    <w:p w14:paraId="4D69480B" w14:textId="77777777" w:rsidR="00FA2B4E" w:rsidRPr="0032242D" w:rsidRDefault="00FA2B4E" w:rsidP="009459F7">
      <w:pPr>
        <w:rPr>
          <w:color w:val="000000"/>
          <w:lang w:val="nl-NL"/>
        </w:rPr>
      </w:pPr>
    </w:p>
    <w:p w14:paraId="5AFDBE03" w14:textId="77777777" w:rsidR="00D9327E" w:rsidRPr="0032242D" w:rsidRDefault="00D9327E">
      <w:pPr>
        <w:keepNext/>
        <w:rPr>
          <w:color w:val="000000"/>
          <w:u w:val="single"/>
          <w:lang w:val="nl-NL"/>
        </w:rPr>
        <w:pPrChange w:id="436" w:author="RWS 2" w:date="2025-04-02T14:48:00Z">
          <w:pPr/>
        </w:pPrChange>
      </w:pPr>
      <w:r w:rsidRPr="0032242D">
        <w:rPr>
          <w:color w:val="000000"/>
          <w:u w:val="single"/>
          <w:lang w:val="nl-NL"/>
        </w:rPr>
        <w:t>Pediatrische patiënten</w:t>
      </w:r>
    </w:p>
    <w:p w14:paraId="536F6822" w14:textId="77777777" w:rsidR="00A31277" w:rsidRPr="0032242D" w:rsidRDefault="00A31277">
      <w:pPr>
        <w:keepNext/>
        <w:rPr>
          <w:color w:val="000000"/>
          <w:u w:val="single"/>
          <w:lang w:val="nl-NL"/>
        </w:rPr>
        <w:pPrChange w:id="437" w:author="RWS 2" w:date="2025-04-02T14:48:00Z">
          <w:pPr/>
        </w:pPrChange>
      </w:pPr>
    </w:p>
    <w:p w14:paraId="73FAC188" w14:textId="64160993" w:rsidR="00E87B46" w:rsidRPr="0032242D" w:rsidRDefault="00E87B46" w:rsidP="009459F7">
      <w:pPr>
        <w:rPr>
          <w:color w:val="1F497D"/>
          <w:lang w:val="nl-NL" w:eastAsia="en-US"/>
        </w:rPr>
      </w:pPr>
      <w:r w:rsidRPr="0032242D">
        <w:rPr>
          <w:lang w:val="nl-NL" w:eastAsia="de-DE"/>
        </w:rPr>
        <w:t xml:space="preserve">Er is een open-label, niet-gerandomiseerd </w:t>
      </w:r>
      <w:proofErr w:type="spellStart"/>
      <w:r w:rsidRPr="0032242D">
        <w:rPr>
          <w:lang w:val="nl-NL" w:eastAsia="de-DE"/>
        </w:rPr>
        <w:t>enkelarmig</w:t>
      </w:r>
      <w:proofErr w:type="spellEnd"/>
      <w:r w:rsidRPr="0032242D">
        <w:rPr>
          <w:lang w:val="nl-NL" w:eastAsia="de-DE"/>
        </w:rPr>
        <w:t xml:space="preserve"> onderzoek (HGT-FIR-086) uitgevoerd met in totaal 32 patiënten. Alle patiënten kregen ten minste één dosis </w:t>
      </w:r>
      <w:proofErr w:type="spellStart"/>
      <w:r w:rsidRPr="0032242D">
        <w:rPr>
          <w:lang w:val="nl-NL" w:eastAsia="de-DE"/>
        </w:rPr>
        <w:t>icatibant</w:t>
      </w:r>
      <w:proofErr w:type="spellEnd"/>
      <w:r w:rsidRPr="0032242D">
        <w:rPr>
          <w:lang w:val="nl-NL" w:eastAsia="de-DE"/>
        </w:rPr>
        <w:t xml:space="preserve"> (0,4</w:t>
      </w:r>
      <w:del w:id="438" w:author="RWS 1" w:date="2025-03-31T15:43:00Z">
        <w:r w:rsidR="000279C1" w:rsidRPr="0032242D" w:rsidDel="00AE1C76">
          <w:rPr>
            <w:lang w:val="nl-NL" w:eastAsia="de-DE"/>
          </w:rPr>
          <w:delText xml:space="preserve"> </w:delText>
        </w:r>
      </w:del>
      <w:ins w:id="439" w:author="RWS 1" w:date="2025-03-31T15:43:00Z">
        <w:r w:rsidR="00AE1C76" w:rsidRPr="0032242D">
          <w:rPr>
            <w:lang w:val="nl-NL" w:eastAsia="de-DE"/>
          </w:rPr>
          <w:t> </w:t>
        </w:r>
      </w:ins>
      <w:r w:rsidRPr="0032242D">
        <w:rPr>
          <w:lang w:val="nl-NL" w:eastAsia="de-DE"/>
        </w:rPr>
        <w:t>mg/kg lichaamsgewicht, met een maximale dosis van 30 mg) en de meeste patiënten werden gedurende minimaal 6 maanden gevolgd. Elf patiënten waren in de prepuberteit en 21 patiënten waren in de puberteit of postpuberteit.</w:t>
      </w:r>
    </w:p>
    <w:p w14:paraId="75DF6ECC" w14:textId="77777777" w:rsidR="00E87B46" w:rsidRPr="0032242D" w:rsidRDefault="00E87B46" w:rsidP="009459F7">
      <w:pPr>
        <w:rPr>
          <w:lang w:val="nl-NL" w:eastAsia="de-DE"/>
        </w:rPr>
      </w:pPr>
    </w:p>
    <w:p w14:paraId="17AA73A2" w14:textId="77777777" w:rsidR="00E87B46" w:rsidRPr="0032242D" w:rsidRDefault="00E87B46" w:rsidP="009459F7">
      <w:pPr>
        <w:rPr>
          <w:lang w:val="nl-NL" w:eastAsia="de-DE"/>
        </w:rPr>
      </w:pPr>
      <w:r w:rsidRPr="0032242D">
        <w:rPr>
          <w:lang w:val="nl-NL" w:eastAsia="de-DE"/>
        </w:rPr>
        <w:t xml:space="preserve">De populatie ter beoordeling van de werkzaamheid bestond uit 22 patiënten die voor een HAE-aanval met </w:t>
      </w:r>
      <w:proofErr w:type="spellStart"/>
      <w:r w:rsidRPr="0032242D">
        <w:rPr>
          <w:lang w:val="nl-NL" w:eastAsia="de-DE"/>
        </w:rPr>
        <w:t>icatibant</w:t>
      </w:r>
      <w:proofErr w:type="spellEnd"/>
      <w:r w:rsidRPr="0032242D">
        <w:rPr>
          <w:lang w:val="nl-NL" w:eastAsia="de-DE"/>
        </w:rPr>
        <w:t xml:space="preserve"> w</w:t>
      </w:r>
      <w:r w:rsidR="00C11C67" w:rsidRPr="0032242D">
        <w:rPr>
          <w:lang w:val="nl-NL" w:eastAsia="de-DE"/>
        </w:rPr>
        <w:t>a</w:t>
      </w:r>
      <w:r w:rsidRPr="0032242D">
        <w:rPr>
          <w:lang w:val="nl-NL" w:eastAsia="de-DE"/>
        </w:rPr>
        <w:t xml:space="preserve">ren behandeld (11 in prepuberteit en 11 in puberteit/postpuberteit). </w:t>
      </w:r>
    </w:p>
    <w:p w14:paraId="0122DA82" w14:textId="77777777" w:rsidR="00E87B46" w:rsidRPr="0032242D" w:rsidRDefault="00E87B46" w:rsidP="009459F7">
      <w:pPr>
        <w:rPr>
          <w:lang w:val="nl-NL" w:eastAsia="de-DE"/>
        </w:rPr>
      </w:pPr>
    </w:p>
    <w:p w14:paraId="312559BC" w14:textId="77777777" w:rsidR="00E87B46" w:rsidRPr="0032242D" w:rsidRDefault="00E87B46" w:rsidP="009459F7">
      <w:pPr>
        <w:rPr>
          <w:strike/>
          <w:lang w:val="nl-NL" w:eastAsia="de-DE"/>
        </w:rPr>
      </w:pPr>
      <w:r w:rsidRPr="0032242D">
        <w:rPr>
          <w:lang w:val="nl-NL" w:eastAsia="de-DE"/>
        </w:rPr>
        <w:t>Het primaire werkzaamheidseindpunt was de tijd tot aanvang van symptoomverlichting (</w:t>
      </w:r>
      <w:r w:rsidRPr="0032242D">
        <w:rPr>
          <w:i/>
          <w:lang w:val="nl-NL" w:eastAsia="de-DE"/>
        </w:rPr>
        <w:t xml:space="preserve">Time </w:t>
      </w:r>
      <w:proofErr w:type="spellStart"/>
      <w:r w:rsidRPr="0032242D">
        <w:rPr>
          <w:i/>
          <w:lang w:val="nl-NL" w:eastAsia="de-DE"/>
        </w:rPr>
        <w:t>to</w:t>
      </w:r>
      <w:proofErr w:type="spellEnd"/>
      <w:r w:rsidRPr="0032242D">
        <w:rPr>
          <w:i/>
          <w:lang w:val="nl-NL" w:eastAsia="de-DE"/>
        </w:rPr>
        <w:t xml:space="preserve"> </w:t>
      </w:r>
      <w:proofErr w:type="spellStart"/>
      <w:r w:rsidRPr="0032242D">
        <w:rPr>
          <w:i/>
          <w:lang w:val="nl-NL" w:eastAsia="de-DE"/>
        </w:rPr>
        <w:t>Onset</w:t>
      </w:r>
      <w:proofErr w:type="spellEnd"/>
      <w:r w:rsidRPr="0032242D">
        <w:rPr>
          <w:i/>
          <w:lang w:val="nl-NL" w:eastAsia="de-DE"/>
        </w:rPr>
        <w:t xml:space="preserve"> of </w:t>
      </w:r>
      <w:proofErr w:type="spellStart"/>
      <w:r w:rsidRPr="0032242D">
        <w:rPr>
          <w:i/>
          <w:lang w:val="nl-NL" w:eastAsia="de-DE"/>
        </w:rPr>
        <w:t>Symptom</w:t>
      </w:r>
      <w:proofErr w:type="spellEnd"/>
      <w:r w:rsidRPr="0032242D">
        <w:rPr>
          <w:i/>
          <w:lang w:val="nl-NL" w:eastAsia="de-DE"/>
        </w:rPr>
        <w:t xml:space="preserve"> </w:t>
      </w:r>
      <w:proofErr w:type="spellStart"/>
      <w:r w:rsidRPr="0032242D">
        <w:rPr>
          <w:i/>
          <w:lang w:val="nl-NL" w:eastAsia="de-DE"/>
        </w:rPr>
        <w:t>Relief</w:t>
      </w:r>
      <w:proofErr w:type="spellEnd"/>
      <w:r w:rsidRPr="0032242D">
        <w:rPr>
          <w:lang w:val="nl-NL" w:eastAsia="de-DE"/>
        </w:rPr>
        <w:t xml:space="preserve">, TOSR), gemeten met behulp van een samengestelde, door de onderzoeker gemelde symptoomscore. De tijd tot symptoomverlichting werd gedefinieerd als de </w:t>
      </w:r>
      <w:r w:rsidR="00E65C30" w:rsidRPr="0032242D">
        <w:rPr>
          <w:lang w:val="nl-NL" w:eastAsia="de-DE"/>
        </w:rPr>
        <w:t>tijds</w:t>
      </w:r>
      <w:r w:rsidRPr="0032242D">
        <w:rPr>
          <w:lang w:val="nl-NL" w:eastAsia="de-DE"/>
        </w:rPr>
        <w:t xml:space="preserve">duur (in uren) die nodig was voor verbetering van de symptomen met een </w:t>
      </w:r>
      <w:r w:rsidR="00DA1EE1" w:rsidRPr="0032242D">
        <w:rPr>
          <w:lang w:val="nl-NL" w:eastAsia="de-DE"/>
        </w:rPr>
        <w:t>orde</w:t>
      </w:r>
      <w:r w:rsidRPr="0032242D">
        <w:rPr>
          <w:lang w:val="nl-NL" w:eastAsia="de-DE"/>
        </w:rPr>
        <w:t>groot</w:t>
      </w:r>
      <w:r w:rsidR="00DA1EE1" w:rsidRPr="0032242D">
        <w:rPr>
          <w:lang w:val="nl-NL" w:eastAsia="de-DE"/>
        </w:rPr>
        <w:t>te</w:t>
      </w:r>
      <w:r w:rsidRPr="0032242D">
        <w:rPr>
          <w:lang w:val="nl-NL" w:eastAsia="de-DE"/>
        </w:rPr>
        <w:t xml:space="preserve"> van 20%. </w:t>
      </w:r>
    </w:p>
    <w:p w14:paraId="00F05718" w14:textId="77777777" w:rsidR="00E87B46" w:rsidRPr="0032242D" w:rsidRDefault="00E87B46" w:rsidP="009459F7">
      <w:pPr>
        <w:rPr>
          <w:lang w:val="nl-NL" w:eastAsia="de-DE"/>
        </w:rPr>
      </w:pPr>
    </w:p>
    <w:p w14:paraId="1F49F1E0" w14:textId="77777777" w:rsidR="00E87B46" w:rsidRPr="0032242D" w:rsidRDefault="00E87B46" w:rsidP="009459F7">
      <w:pPr>
        <w:rPr>
          <w:lang w:val="nl-NL" w:eastAsia="de-DE"/>
        </w:rPr>
      </w:pPr>
      <w:r w:rsidRPr="0032242D">
        <w:rPr>
          <w:lang w:val="nl-NL" w:eastAsia="de-DE"/>
        </w:rPr>
        <w:t xml:space="preserve">De globale, mediane tijd tot aanvang van symptoomverlichting bedroeg 1,0 uur (95% betrouwbaarheidsinterval, 1,0 – 1,1 uur). Een en twee uur na de behandeling ondervond respectievelijk ongeveer 50% en 90% van de patiënten aanvang van symptoomverlichting. </w:t>
      </w:r>
    </w:p>
    <w:p w14:paraId="72D0D868" w14:textId="77777777" w:rsidR="00B35DB5" w:rsidRPr="0032242D" w:rsidRDefault="00B35DB5" w:rsidP="009459F7">
      <w:pPr>
        <w:rPr>
          <w:lang w:val="nl-NL" w:eastAsia="de-DE"/>
        </w:rPr>
      </w:pPr>
    </w:p>
    <w:p w14:paraId="510AFA0D" w14:textId="77777777" w:rsidR="00E87B46" w:rsidRPr="0032242D" w:rsidRDefault="00E87B46" w:rsidP="009459F7">
      <w:pPr>
        <w:rPr>
          <w:lang w:val="nl-NL" w:eastAsia="de-DE"/>
        </w:rPr>
      </w:pPr>
      <w:r w:rsidRPr="0032242D">
        <w:rPr>
          <w:lang w:val="nl-NL" w:eastAsia="de-DE"/>
        </w:rPr>
        <w:t>De globale</w:t>
      </w:r>
      <w:r w:rsidR="00CB0FCC" w:rsidRPr="0032242D">
        <w:rPr>
          <w:lang w:val="nl-NL" w:eastAsia="de-DE"/>
        </w:rPr>
        <w:t>,</w:t>
      </w:r>
      <w:r w:rsidRPr="0032242D">
        <w:rPr>
          <w:lang w:val="nl-NL" w:eastAsia="de-DE"/>
        </w:rPr>
        <w:t xml:space="preserve"> mediane tijd tot minimale symptomen (vroegste tijdstip na de behandeling waarop alle symptomen ofwel van lichte aard ofwel verdwenen </w:t>
      </w:r>
      <w:r w:rsidR="00CB0FCC" w:rsidRPr="0032242D">
        <w:rPr>
          <w:lang w:val="nl-NL" w:eastAsia="de-DE"/>
        </w:rPr>
        <w:t>waren</w:t>
      </w:r>
      <w:r w:rsidRPr="0032242D">
        <w:rPr>
          <w:lang w:val="nl-NL" w:eastAsia="de-DE"/>
        </w:rPr>
        <w:t>) bedroeg 1,1 uur (95% betrouwbaarheidsinterval, 1,0 – 2,0 uur).</w:t>
      </w:r>
    </w:p>
    <w:p w14:paraId="2D27B0B2" w14:textId="77777777" w:rsidR="00D9327E" w:rsidRPr="0032242D" w:rsidRDefault="00D9327E" w:rsidP="009459F7">
      <w:pPr>
        <w:rPr>
          <w:color w:val="000000"/>
          <w:lang w:val="nl-NL"/>
        </w:rPr>
      </w:pPr>
    </w:p>
    <w:p w14:paraId="66B26CAF" w14:textId="77777777" w:rsidR="002F12B4" w:rsidRPr="0032242D" w:rsidRDefault="002F12B4">
      <w:pPr>
        <w:keepNext/>
        <w:ind w:left="562" w:hanging="562"/>
        <w:rPr>
          <w:b/>
          <w:lang w:val="nl-NL"/>
        </w:rPr>
        <w:pPrChange w:id="440" w:author="RWS FPR" w:date="2025-04-02T13:03:00Z">
          <w:pPr>
            <w:tabs>
              <w:tab w:val="left" w:pos="567"/>
            </w:tabs>
          </w:pPr>
        </w:pPrChange>
      </w:pPr>
      <w:r w:rsidRPr="0032242D">
        <w:rPr>
          <w:b/>
          <w:lang w:val="nl-NL"/>
        </w:rPr>
        <w:t>5.2</w:t>
      </w:r>
      <w:r w:rsidRPr="0032242D">
        <w:rPr>
          <w:b/>
          <w:lang w:val="nl-NL"/>
        </w:rPr>
        <w:tab/>
      </w:r>
      <w:proofErr w:type="spellStart"/>
      <w:r w:rsidRPr="0032242D">
        <w:rPr>
          <w:b/>
          <w:lang w:val="nl-NL"/>
        </w:rPr>
        <w:t>Farmacokinetische</w:t>
      </w:r>
      <w:proofErr w:type="spellEnd"/>
      <w:r w:rsidRPr="0032242D">
        <w:rPr>
          <w:b/>
          <w:lang w:val="nl-NL"/>
        </w:rPr>
        <w:t xml:space="preserve"> eigenschappen</w:t>
      </w:r>
    </w:p>
    <w:p w14:paraId="6600757A" w14:textId="77777777" w:rsidR="002F12B4" w:rsidRPr="0032242D" w:rsidRDefault="002F12B4">
      <w:pPr>
        <w:keepNext/>
        <w:tabs>
          <w:tab w:val="left" w:pos="567"/>
        </w:tabs>
        <w:rPr>
          <w:lang w:val="nl-NL"/>
        </w:rPr>
        <w:pPrChange w:id="441" w:author="RWS 2" w:date="2025-04-02T14:48:00Z">
          <w:pPr>
            <w:tabs>
              <w:tab w:val="left" w:pos="567"/>
            </w:tabs>
          </w:pPr>
        </w:pPrChange>
      </w:pPr>
    </w:p>
    <w:p w14:paraId="3AA7A57C" w14:textId="77777777" w:rsidR="002F12B4" w:rsidRPr="0032242D" w:rsidRDefault="002F12B4" w:rsidP="009459F7">
      <w:pPr>
        <w:tabs>
          <w:tab w:val="left" w:pos="567"/>
        </w:tabs>
        <w:rPr>
          <w:bCs/>
          <w:lang w:val="nl-NL"/>
        </w:rPr>
      </w:pPr>
      <w:r w:rsidRPr="0032242D">
        <w:rPr>
          <w:bCs/>
          <w:lang w:val="nl-NL"/>
        </w:rPr>
        <w:t xml:space="preserve">De farmacokinetiek van </w:t>
      </w:r>
      <w:proofErr w:type="spellStart"/>
      <w:r w:rsidRPr="0032242D">
        <w:rPr>
          <w:bCs/>
          <w:lang w:val="nl-NL"/>
        </w:rPr>
        <w:t>icatibant</w:t>
      </w:r>
      <w:proofErr w:type="spellEnd"/>
      <w:r w:rsidRPr="0032242D">
        <w:rPr>
          <w:bCs/>
          <w:lang w:val="nl-NL"/>
        </w:rPr>
        <w:t xml:space="preserve"> is beschreven in onderzoeken met zowel intraveneuze als subcutane toediening aan gezonde vrijwilligers en patiënten. Het </w:t>
      </w:r>
      <w:proofErr w:type="spellStart"/>
      <w:r w:rsidRPr="0032242D">
        <w:rPr>
          <w:bCs/>
          <w:lang w:val="nl-NL"/>
        </w:rPr>
        <w:t>farmacokinetisch</w:t>
      </w:r>
      <w:proofErr w:type="spellEnd"/>
      <w:r w:rsidRPr="0032242D">
        <w:rPr>
          <w:bCs/>
          <w:lang w:val="nl-NL"/>
        </w:rPr>
        <w:t xml:space="preserve"> profiel van </w:t>
      </w:r>
      <w:proofErr w:type="spellStart"/>
      <w:r w:rsidRPr="0032242D">
        <w:rPr>
          <w:bCs/>
          <w:lang w:val="nl-NL"/>
        </w:rPr>
        <w:t>icatibant</w:t>
      </w:r>
      <w:proofErr w:type="spellEnd"/>
      <w:r w:rsidRPr="0032242D">
        <w:rPr>
          <w:bCs/>
          <w:lang w:val="nl-NL"/>
        </w:rPr>
        <w:t xml:space="preserve"> bij patiënten met HAE komt overeen met dat bij gezonde vrijwilligers.</w:t>
      </w:r>
    </w:p>
    <w:p w14:paraId="4C84498F" w14:textId="77777777" w:rsidR="002F12B4" w:rsidRPr="0032242D" w:rsidRDefault="002F12B4" w:rsidP="009459F7">
      <w:pPr>
        <w:tabs>
          <w:tab w:val="left" w:pos="567"/>
        </w:tabs>
        <w:rPr>
          <w:bCs/>
          <w:lang w:val="nl-NL"/>
        </w:rPr>
      </w:pPr>
    </w:p>
    <w:p w14:paraId="0A06BFAE" w14:textId="77777777" w:rsidR="002F12B4" w:rsidRPr="0032242D" w:rsidRDefault="002F12B4" w:rsidP="00A15FEB">
      <w:pPr>
        <w:keepNext/>
        <w:tabs>
          <w:tab w:val="left" w:pos="567"/>
        </w:tabs>
        <w:rPr>
          <w:bCs/>
          <w:u w:val="single"/>
          <w:lang w:val="nl-NL"/>
        </w:rPr>
      </w:pPr>
      <w:r w:rsidRPr="0032242D">
        <w:rPr>
          <w:bCs/>
          <w:u w:val="single"/>
          <w:lang w:val="nl-NL"/>
        </w:rPr>
        <w:t>Absorptie</w:t>
      </w:r>
    </w:p>
    <w:p w14:paraId="3FF429B0" w14:textId="77777777" w:rsidR="00E87B46" w:rsidRPr="0032242D" w:rsidRDefault="00E87B46">
      <w:pPr>
        <w:keepNext/>
        <w:tabs>
          <w:tab w:val="left" w:pos="567"/>
        </w:tabs>
        <w:rPr>
          <w:bCs/>
          <w:lang w:val="nl-NL"/>
        </w:rPr>
        <w:pPrChange w:id="442" w:author="RWS 2" w:date="2025-04-02T14:48:00Z">
          <w:pPr>
            <w:tabs>
              <w:tab w:val="left" w:pos="567"/>
            </w:tabs>
          </w:pPr>
        </w:pPrChange>
      </w:pPr>
    </w:p>
    <w:p w14:paraId="14F0169D" w14:textId="06B5EAC5" w:rsidR="002F12B4" w:rsidRPr="0032242D" w:rsidRDefault="002F12B4" w:rsidP="009459F7">
      <w:pPr>
        <w:tabs>
          <w:tab w:val="left" w:pos="567"/>
        </w:tabs>
        <w:rPr>
          <w:bCs/>
          <w:lang w:val="nl-NL"/>
        </w:rPr>
      </w:pPr>
      <w:r w:rsidRPr="0032242D">
        <w:rPr>
          <w:bCs/>
          <w:lang w:val="nl-NL"/>
        </w:rPr>
        <w:t xml:space="preserve">Na subcutane toediening is de biologische beschikbaarheid van </w:t>
      </w:r>
      <w:proofErr w:type="spellStart"/>
      <w:r w:rsidRPr="0032242D">
        <w:rPr>
          <w:bCs/>
          <w:lang w:val="nl-NL"/>
        </w:rPr>
        <w:t>icatibant</w:t>
      </w:r>
      <w:proofErr w:type="spellEnd"/>
      <w:r w:rsidRPr="0032242D">
        <w:rPr>
          <w:bCs/>
          <w:lang w:val="nl-NL"/>
        </w:rPr>
        <w:t xml:space="preserve"> 97 %. De tijd tot maximumconcentratie bedraagt ongeveer </w:t>
      </w:r>
      <w:r w:rsidR="00CE312F" w:rsidRPr="0032242D">
        <w:rPr>
          <w:bCs/>
          <w:lang w:val="nl-NL"/>
        </w:rPr>
        <w:t>30</w:t>
      </w:r>
      <w:del w:id="443" w:author="RWS 1" w:date="2025-03-31T15:48:00Z">
        <w:r w:rsidR="00CE312F" w:rsidRPr="0032242D" w:rsidDel="00AE1C76">
          <w:rPr>
            <w:bCs/>
            <w:lang w:val="nl-NL"/>
          </w:rPr>
          <w:delText xml:space="preserve"> </w:delText>
        </w:r>
      </w:del>
      <w:ins w:id="444" w:author="RWS 1" w:date="2025-03-31T15:48:00Z">
        <w:r w:rsidR="00AE1C76" w:rsidRPr="0032242D">
          <w:rPr>
            <w:bCs/>
            <w:lang w:val="nl-NL"/>
          </w:rPr>
          <w:t> </w:t>
        </w:r>
      </w:ins>
      <w:r w:rsidR="00CE312F" w:rsidRPr="0032242D">
        <w:rPr>
          <w:bCs/>
          <w:lang w:val="nl-NL"/>
        </w:rPr>
        <w:t>minuten</w:t>
      </w:r>
      <w:r w:rsidRPr="0032242D">
        <w:rPr>
          <w:bCs/>
          <w:lang w:val="nl-NL"/>
        </w:rPr>
        <w:t>.</w:t>
      </w:r>
    </w:p>
    <w:p w14:paraId="59A0380F" w14:textId="77777777" w:rsidR="002F12B4" w:rsidRPr="0032242D" w:rsidRDefault="002F12B4" w:rsidP="009459F7">
      <w:pPr>
        <w:tabs>
          <w:tab w:val="left" w:pos="567"/>
        </w:tabs>
        <w:rPr>
          <w:bCs/>
          <w:lang w:val="nl-NL"/>
        </w:rPr>
      </w:pPr>
    </w:p>
    <w:p w14:paraId="72938C09" w14:textId="77777777" w:rsidR="002F12B4" w:rsidRPr="0032242D" w:rsidRDefault="002F12B4">
      <w:pPr>
        <w:keepNext/>
        <w:tabs>
          <w:tab w:val="left" w:pos="567"/>
        </w:tabs>
        <w:rPr>
          <w:bCs/>
          <w:u w:val="single"/>
          <w:lang w:val="nl-NL"/>
        </w:rPr>
        <w:pPrChange w:id="445" w:author="RWS 2" w:date="2025-04-02T14:48:00Z">
          <w:pPr>
            <w:tabs>
              <w:tab w:val="left" w:pos="567"/>
            </w:tabs>
          </w:pPr>
        </w:pPrChange>
      </w:pPr>
      <w:r w:rsidRPr="0032242D">
        <w:rPr>
          <w:bCs/>
          <w:u w:val="single"/>
          <w:lang w:val="nl-NL"/>
        </w:rPr>
        <w:lastRenderedPageBreak/>
        <w:t>Distributie</w:t>
      </w:r>
    </w:p>
    <w:p w14:paraId="21702763" w14:textId="77777777" w:rsidR="00E87B46" w:rsidRPr="0032242D" w:rsidRDefault="00E87B46">
      <w:pPr>
        <w:keepNext/>
        <w:tabs>
          <w:tab w:val="left" w:pos="567"/>
        </w:tabs>
        <w:rPr>
          <w:bCs/>
          <w:lang w:val="nl-NL"/>
        </w:rPr>
        <w:pPrChange w:id="446" w:author="RWS 2" w:date="2025-04-02T14:48:00Z">
          <w:pPr>
            <w:tabs>
              <w:tab w:val="left" w:pos="567"/>
            </w:tabs>
          </w:pPr>
        </w:pPrChange>
      </w:pPr>
    </w:p>
    <w:p w14:paraId="66A3CD04" w14:textId="77777777" w:rsidR="002F12B4" w:rsidRPr="0032242D" w:rsidRDefault="002F12B4" w:rsidP="009459F7">
      <w:pPr>
        <w:tabs>
          <w:tab w:val="left" w:pos="567"/>
        </w:tabs>
        <w:rPr>
          <w:lang w:val="nl-NL"/>
        </w:rPr>
      </w:pPr>
      <w:r w:rsidRPr="0032242D">
        <w:rPr>
          <w:bCs/>
          <w:lang w:val="nl-NL"/>
        </w:rPr>
        <w:t>Het distributievolume (</w:t>
      </w:r>
      <w:proofErr w:type="spellStart"/>
      <w:r w:rsidRPr="0032242D">
        <w:rPr>
          <w:bCs/>
          <w:lang w:val="nl-NL"/>
        </w:rPr>
        <w:t>Vss</w:t>
      </w:r>
      <w:proofErr w:type="spellEnd"/>
      <w:r w:rsidRPr="0032242D">
        <w:rPr>
          <w:bCs/>
          <w:lang w:val="nl-NL"/>
        </w:rPr>
        <w:t xml:space="preserve">) van </w:t>
      </w:r>
      <w:proofErr w:type="spellStart"/>
      <w:r w:rsidRPr="0032242D">
        <w:rPr>
          <w:bCs/>
          <w:lang w:val="nl-NL"/>
        </w:rPr>
        <w:t>icatibant</w:t>
      </w:r>
      <w:proofErr w:type="spellEnd"/>
      <w:r w:rsidRPr="0032242D">
        <w:rPr>
          <w:bCs/>
          <w:lang w:val="nl-NL"/>
        </w:rPr>
        <w:t xml:space="preserve"> bedraagt ongeveer 20</w:t>
      </w:r>
      <w:r w:rsidR="00FB1F73" w:rsidRPr="0032242D">
        <w:rPr>
          <w:bCs/>
          <w:lang w:val="nl-NL"/>
        </w:rPr>
        <w:noBreakHyphen/>
      </w:r>
      <w:r w:rsidRPr="0032242D">
        <w:rPr>
          <w:bCs/>
          <w:lang w:val="nl-NL"/>
        </w:rPr>
        <w:t>25</w:t>
      </w:r>
      <w:r w:rsidR="00FB1F73" w:rsidRPr="0032242D">
        <w:rPr>
          <w:bCs/>
          <w:lang w:val="nl-NL"/>
        </w:rPr>
        <w:t> </w:t>
      </w:r>
      <w:r w:rsidRPr="0032242D">
        <w:rPr>
          <w:bCs/>
          <w:lang w:val="nl-NL"/>
        </w:rPr>
        <w:t>l. De plasma-eiwitbinding is 44 %.</w:t>
      </w:r>
    </w:p>
    <w:p w14:paraId="34FCFA4E" w14:textId="77777777" w:rsidR="002F12B4" w:rsidRPr="0032242D" w:rsidRDefault="002F12B4" w:rsidP="009459F7">
      <w:pPr>
        <w:tabs>
          <w:tab w:val="left" w:pos="567"/>
        </w:tabs>
        <w:rPr>
          <w:lang w:val="nl-NL"/>
        </w:rPr>
      </w:pPr>
    </w:p>
    <w:p w14:paraId="681B52BB" w14:textId="77777777" w:rsidR="00AC12A3" w:rsidRPr="0032242D" w:rsidRDefault="00AC12A3" w:rsidP="00AC12A3">
      <w:pPr>
        <w:keepNext/>
        <w:tabs>
          <w:tab w:val="left" w:pos="567"/>
        </w:tabs>
        <w:rPr>
          <w:bCs/>
          <w:u w:val="single"/>
          <w:lang w:val="nl-NL"/>
        </w:rPr>
      </w:pPr>
      <w:r w:rsidRPr="0032242D">
        <w:rPr>
          <w:bCs/>
          <w:u w:val="single"/>
          <w:lang w:val="nl-NL"/>
        </w:rPr>
        <w:t>Biotransformatie</w:t>
      </w:r>
    </w:p>
    <w:p w14:paraId="7B41CC50" w14:textId="77777777" w:rsidR="00AC12A3" w:rsidRPr="0032242D" w:rsidRDefault="00AC12A3" w:rsidP="00AC12A3">
      <w:pPr>
        <w:keepNext/>
        <w:tabs>
          <w:tab w:val="left" w:pos="567"/>
        </w:tabs>
        <w:rPr>
          <w:bCs/>
          <w:lang w:val="nl-NL"/>
        </w:rPr>
      </w:pPr>
    </w:p>
    <w:p w14:paraId="264806FC" w14:textId="77777777" w:rsidR="00AC12A3" w:rsidRPr="0032242D" w:rsidRDefault="00AC12A3" w:rsidP="00AC12A3">
      <w:pPr>
        <w:tabs>
          <w:tab w:val="left" w:pos="567"/>
        </w:tabs>
        <w:rPr>
          <w:bCs/>
          <w:lang w:val="nl-NL"/>
        </w:rPr>
      </w:pPr>
      <w:proofErr w:type="spellStart"/>
      <w:r w:rsidRPr="0032242D">
        <w:rPr>
          <w:bCs/>
          <w:lang w:val="nl-NL"/>
        </w:rPr>
        <w:t>Icatibant</w:t>
      </w:r>
      <w:proofErr w:type="spellEnd"/>
      <w:r w:rsidRPr="0032242D">
        <w:rPr>
          <w:bCs/>
          <w:lang w:val="nl-NL"/>
        </w:rPr>
        <w:t xml:space="preserve"> wordt door proteolytische enzymen in sterke mate omgezet in inactieve metabolieten die voornamelijk in de urine worden uitgescheiden.</w:t>
      </w:r>
    </w:p>
    <w:p w14:paraId="3440B702" w14:textId="77777777" w:rsidR="00AC12A3" w:rsidRPr="0032242D" w:rsidRDefault="00AC12A3" w:rsidP="00AC12A3">
      <w:pPr>
        <w:tabs>
          <w:tab w:val="left" w:pos="567"/>
        </w:tabs>
        <w:rPr>
          <w:lang w:val="nl-NL"/>
        </w:rPr>
      </w:pPr>
    </w:p>
    <w:p w14:paraId="31B989D1" w14:textId="77777777" w:rsidR="00AC12A3" w:rsidRPr="0032242D" w:rsidRDefault="00AC12A3" w:rsidP="00AC12A3">
      <w:pPr>
        <w:tabs>
          <w:tab w:val="left" w:pos="567"/>
        </w:tabs>
        <w:rPr>
          <w:lang w:val="nl-NL"/>
        </w:rPr>
      </w:pPr>
      <w:r w:rsidRPr="0032242D">
        <w:rPr>
          <w:i/>
          <w:lang w:val="nl-NL"/>
        </w:rPr>
        <w:t>In-vitro</w:t>
      </w:r>
      <w:r w:rsidRPr="0032242D">
        <w:rPr>
          <w:lang w:val="nl-NL"/>
        </w:rPr>
        <w:t xml:space="preserve">-onderzoeken hebben bevestigd dat </w:t>
      </w:r>
      <w:proofErr w:type="spellStart"/>
      <w:r w:rsidRPr="0032242D">
        <w:rPr>
          <w:lang w:val="nl-NL"/>
        </w:rPr>
        <w:t>icatibant</w:t>
      </w:r>
      <w:proofErr w:type="spellEnd"/>
      <w:r w:rsidRPr="0032242D">
        <w:rPr>
          <w:lang w:val="nl-NL"/>
        </w:rPr>
        <w:t xml:space="preserve"> niet via oxidatieve metabole routes wordt afgebroken en geen remmer van belangrijke iso-enzymen van cytochroom P450 (CYP) (CYP 1A2, 2A6, 2B6, 2C8, 2C9, 2C19, 2D6, 2E1 en 3A4) en geen inductor van CYP 1A2 en 3A4 is.</w:t>
      </w:r>
    </w:p>
    <w:p w14:paraId="35E8D258" w14:textId="77777777" w:rsidR="00AC12A3" w:rsidRPr="0032242D" w:rsidRDefault="00AC12A3" w:rsidP="009459F7">
      <w:pPr>
        <w:tabs>
          <w:tab w:val="left" w:pos="567"/>
        </w:tabs>
        <w:rPr>
          <w:lang w:val="nl-NL"/>
        </w:rPr>
      </w:pPr>
    </w:p>
    <w:p w14:paraId="3FDA5562" w14:textId="77777777" w:rsidR="002F12B4" w:rsidRPr="0032242D" w:rsidRDefault="002F12B4">
      <w:pPr>
        <w:keepNext/>
        <w:tabs>
          <w:tab w:val="left" w:pos="567"/>
        </w:tabs>
        <w:rPr>
          <w:bCs/>
          <w:u w:val="single"/>
          <w:lang w:val="nl-NL"/>
        </w:rPr>
        <w:pPrChange w:id="447" w:author="RWS 2" w:date="2025-04-02T14:49:00Z">
          <w:pPr>
            <w:tabs>
              <w:tab w:val="left" w:pos="567"/>
            </w:tabs>
          </w:pPr>
        </w:pPrChange>
      </w:pPr>
      <w:r w:rsidRPr="0032242D">
        <w:rPr>
          <w:bCs/>
          <w:u w:val="single"/>
          <w:lang w:val="nl-NL"/>
        </w:rPr>
        <w:t>Eliminatie</w:t>
      </w:r>
    </w:p>
    <w:p w14:paraId="360A5B28" w14:textId="77777777" w:rsidR="00E87B46" w:rsidRPr="0032242D" w:rsidRDefault="00E87B46">
      <w:pPr>
        <w:keepNext/>
        <w:tabs>
          <w:tab w:val="left" w:pos="567"/>
        </w:tabs>
        <w:rPr>
          <w:bCs/>
          <w:lang w:val="nl-NL"/>
        </w:rPr>
        <w:pPrChange w:id="448" w:author="RWS 2" w:date="2025-04-02T14:49:00Z">
          <w:pPr>
            <w:tabs>
              <w:tab w:val="left" w:pos="567"/>
            </w:tabs>
          </w:pPr>
        </w:pPrChange>
      </w:pPr>
    </w:p>
    <w:p w14:paraId="4657DD1B" w14:textId="77777777" w:rsidR="002F12B4" w:rsidRPr="0032242D" w:rsidRDefault="002F12B4" w:rsidP="009459F7">
      <w:pPr>
        <w:tabs>
          <w:tab w:val="left" w:pos="567"/>
        </w:tabs>
        <w:rPr>
          <w:lang w:val="nl-NL"/>
        </w:rPr>
      </w:pPr>
      <w:proofErr w:type="spellStart"/>
      <w:r w:rsidRPr="0032242D">
        <w:rPr>
          <w:bCs/>
          <w:lang w:val="nl-NL"/>
        </w:rPr>
        <w:t>Icatibant</w:t>
      </w:r>
      <w:proofErr w:type="spellEnd"/>
      <w:r w:rsidRPr="0032242D">
        <w:rPr>
          <w:bCs/>
          <w:lang w:val="nl-NL"/>
        </w:rPr>
        <w:t xml:space="preserve"> wordt voornamelijk door omzetting geëlimineerd, waarbij minder dan 10 % van de dosis als onveranderd geneesmiddel </w:t>
      </w:r>
      <w:r w:rsidRPr="0032242D">
        <w:rPr>
          <w:lang w:val="nl-NL"/>
        </w:rPr>
        <w:t>in de urine wordt geëlimineerd. De klaring bedraagt ongeveer 15</w:t>
      </w:r>
      <w:r w:rsidR="00FB1F73" w:rsidRPr="0032242D">
        <w:rPr>
          <w:lang w:val="nl-NL"/>
        </w:rPr>
        <w:noBreakHyphen/>
      </w:r>
      <w:r w:rsidRPr="0032242D">
        <w:rPr>
          <w:lang w:val="nl-NL"/>
        </w:rPr>
        <w:t>20</w:t>
      </w:r>
      <w:r w:rsidR="00FB1F73" w:rsidRPr="0032242D">
        <w:rPr>
          <w:lang w:val="nl-NL"/>
        </w:rPr>
        <w:t> </w:t>
      </w:r>
      <w:r w:rsidRPr="0032242D">
        <w:rPr>
          <w:lang w:val="nl-NL"/>
        </w:rPr>
        <w:t xml:space="preserve">l/u en is onafhankelijk van de dosis. De terminale </w:t>
      </w:r>
      <w:r w:rsidR="00CE312F" w:rsidRPr="0032242D">
        <w:rPr>
          <w:lang w:val="nl-NL"/>
        </w:rPr>
        <w:t>plasma</w:t>
      </w:r>
      <w:r w:rsidRPr="0032242D">
        <w:rPr>
          <w:lang w:val="nl-NL"/>
        </w:rPr>
        <w:t>halfwaardetijd bedraagt ongeveer 1</w:t>
      </w:r>
      <w:r w:rsidR="00FB1F73" w:rsidRPr="0032242D">
        <w:rPr>
          <w:lang w:val="nl-NL"/>
        </w:rPr>
        <w:noBreakHyphen/>
      </w:r>
      <w:r w:rsidRPr="0032242D">
        <w:rPr>
          <w:lang w:val="nl-NL"/>
        </w:rPr>
        <w:t>2</w:t>
      </w:r>
      <w:r w:rsidR="00FB1F73" w:rsidRPr="0032242D">
        <w:rPr>
          <w:lang w:val="nl-NL"/>
        </w:rPr>
        <w:t> </w:t>
      </w:r>
      <w:r w:rsidRPr="0032242D">
        <w:rPr>
          <w:lang w:val="nl-NL"/>
        </w:rPr>
        <w:t>uur.</w:t>
      </w:r>
    </w:p>
    <w:p w14:paraId="33CA2AE7" w14:textId="77777777" w:rsidR="005B73F7" w:rsidRPr="0032242D" w:rsidRDefault="005B73F7" w:rsidP="009459F7">
      <w:pPr>
        <w:tabs>
          <w:tab w:val="left" w:pos="567"/>
        </w:tabs>
        <w:rPr>
          <w:lang w:val="nl-NL"/>
        </w:rPr>
      </w:pPr>
    </w:p>
    <w:p w14:paraId="6DDCAE71" w14:textId="77777777" w:rsidR="002F12B4" w:rsidRPr="0032242D" w:rsidRDefault="002F12B4">
      <w:pPr>
        <w:keepNext/>
        <w:tabs>
          <w:tab w:val="left" w:pos="567"/>
        </w:tabs>
        <w:rPr>
          <w:bCs/>
          <w:u w:val="single"/>
          <w:lang w:val="nl-NL"/>
        </w:rPr>
        <w:pPrChange w:id="449" w:author="RWS 2" w:date="2025-04-02T14:49:00Z">
          <w:pPr>
            <w:tabs>
              <w:tab w:val="left" w:pos="567"/>
            </w:tabs>
          </w:pPr>
        </w:pPrChange>
      </w:pPr>
      <w:r w:rsidRPr="0032242D">
        <w:rPr>
          <w:bCs/>
          <w:u w:val="single"/>
          <w:lang w:val="nl-NL"/>
        </w:rPr>
        <w:t>Speciale populaties</w:t>
      </w:r>
    </w:p>
    <w:p w14:paraId="461D0CAD" w14:textId="77777777" w:rsidR="00E87B46" w:rsidRPr="0032242D" w:rsidRDefault="00E87B46">
      <w:pPr>
        <w:keepNext/>
        <w:rPr>
          <w:bCs/>
          <w:lang w:val="nl-NL"/>
        </w:rPr>
        <w:pPrChange w:id="450" w:author="RWS 2" w:date="2025-04-02T14:49:00Z">
          <w:pPr/>
        </w:pPrChange>
      </w:pPr>
    </w:p>
    <w:p w14:paraId="637C2AC7" w14:textId="77777777" w:rsidR="00E87B46" w:rsidRPr="0032242D" w:rsidRDefault="00E87B46">
      <w:pPr>
        <w:keepNext/>
        <w:rPr>
          <w:bCs/>
          <w:i/>
          <w:lang w:val="nl-NL"/>
        </w:rPr>
        <w:pPrChange w:id="451" w:author="RWS 2" w:date="2025-04-02T14:49:00Z">
          <w:pPr/>
        </w:pPrChange>
      </w:pPr>
      <w:r w:rsidRPr="0032242D">
        <w:rPr>
          <w:bCs/>
          <w:i/>
          <w:lang w:val="nl-NL"/>
        </w:rPr>
        <w:t>Ouderen</w:t>
      </w:r>
    </w:p>
    <w:p w14:paraId="2D81FDA5" w14:textId="77777777" w:rsidR="00A31277" w:rsidRPr="0032242D" w:rsidRDefault="00A31277">
      <w:pPr>
        <w:keepNext/>
        <w:rPr>
          <w:bCs/>
          <w:i/>
          <w:lang w:val="nl-NL"/>
        </w:rPr>
        <w:pPrChange w:id="452" w:author="RWS 2" w:date="2025-04-02T14:49:00Z">
          <w:pPr/>
        </w:pPrChange>
      </w:pPr>
    </w:p>
    <w:p w14:paraId="6EEC6540" w14:textId="01D135B2" w:rsidR="002F12B4" w:rsidRPr="0032242D" w:rsidRDefault="002F12B4" w:rsidP="009459F7">
      <w:pPr>
        <w:rPr>
          <w:bCs/>
          <w:lang w:val="nl-NL"/>
        </w:rPr>
      </w:pPr>
      <w:r w:rsidRPr="0032242D">
        <w:rPr>
          <w:bCs/>
          <w:lang w:val="nl-NL"/>
        </w:rPr>
        <w:t>De gegevens duiden op een verminderde klaring naargelang de leeftijd, wat ertoe leidt dat ouderen (75</w:t>
      </w:r>
      <w:r w:rsidR="00FB1F73" w:rsidRPr="0032242D">
        <w:rPr>
          <w:bCs/>
          <w:lang w:val="nl-NL"/>
        </w:rPr>
        <w:noBreakHyphen/>
      </w:r>
      <w:r w:rsidRPr="0032242D">
        <w:rPr>
          <w:bCs/>
          <w:lang w:val="nl-NL"/>
        </w:rPr>
        <w:t>80</w:t>
      </w:r>
      <w:del w:id="453" w:author="RWS 1" w:date="2025-03-31T15:42:00Z">
        <w:r w:rsidRPr="0032242D" w:rsidDel="00AE1C76">
          <w:rPr>
            <w:lang w:val="nl-NL"/>
          </w:rPr>
          <w:delText xml:space="preserve"> </w:delText>
        </w:r>
      </w:del>
      <w:ins w:id="454" w:author="RWS 1" w:date="2025-03-31T15:42:00Z">
        <w:r w:rsidR="00AE1C76" w:rsidRPr="0032242D">
          <w:rPr>
            <w:lang w:val="nl-NL"/>
          </w:rPr>
          <w:t> </w:t>
        </w:r>
      </w:ins>
      <w:r w:rsidRPr="0032242D">
        <w:rPr>
          <w:bCs/>
          <w:lang w:val="nl-NL"/>
        </w:rPr>
        <w:t>jaar) ongeveer 50</w:t>
      </w:r>
      <w:r w:rsidR="00FB1F73" w:rsidRPr="0032242D">
        <w:rPr>
          <w:bCs/>
          <w:lang w:val="nl-NL"/>
        </w:rPr>
        <w:noBreakHyphen/>
      </w:r>
      <w:r w:rsidRPr="0032242D">
        <w:rPr>
          <w:bCs/>
          <w:lang w:val="nl-NL"/>
        </w:rPr>
        <w:t xml:space="preserve">60% meer worden blootgesteld dan </w:t>
      </w:r>
      <w:r w:rsidR="00CE312F" w:rsidRPr="0032242D">
        <w:rPr>
          <w:bCs/>
          <w:lang w:val="nl-NL"/>
        </w:rPr>
        <w:t>patiënten</w:t>
      </w:r>
      <w:r w:rsidRPr="0032242D">
        <w:rPr>
          <w:bCs/>
          <w:lang w:val="nl-NL"/>
        </w:rPr>
        <w:t xml:space="preserve"> van 40</w:t>
      </w:r>
      <w:del w:id="455" w:author="RWS 1" w:date="2025-03-31T15:42:00Z">
        <w:r w:rsidRPr="0032242D" w:rsidDel="00AE1C76">
          <w:rPr>
            <w:bCs/>
            <w:lang w:val="nl-NL"/>
          </w:rPr>
          <w:delText xml:space="preserve"> </w:delText>
        </w:r>
      </w:del>
      <w:ins w:id="456" w:author="RWS 1" w:date="2025-03-31T15:42:00Z">
        <w:r w:rsidR="00AE1C76" w:rsidRPr="0032242D">
          <w:rPr>
            <w:bCs/>
            <w:lang w:val="nl-NL"/>
          </w:rPr>
          <w:t> </w:t>
        </w:r>
      </w:ins>
      <w:r w:rsidRPr="0032242D">
        <w:rPr>
          <w:bCs/>
          <w:lang w:val="nl-NL"/>
        </w:rPr>
        <w:t xml:space="preserve">jaar. </w:t>
      </w:r>
    </w:p>
    <w:p w14:paraId="7DF53EEF" w14:textId="77777777" w:rsidR="002F12B4" w:rsidRPr="0032242D" w:rsidRDefault="002F12B4" w:rsidP="009459F7">
      <w:pPr>
        <w:tabs>
          <w:tab w:val="left" w:pos="567"/>
        </w:tabs>
        <w:rPr>
          <w:bCs/>
          <w:lang w:val="nl-NL"/>
        </w:rPr>
      </w:pPr>
    </w:p>
    <w:p w14:paraId="447C4C3D" w14:textId="77777777" w:rsidR="00E87B46" w:rsidRPr="0032242D" w:rsidRDefault="00E87B46">
      <w:pPr>
        <w:keepNext/>
        <w:tabs>
          <w:tab w:val="left" w:pos="567"/>
        </w:tabs>
        <w:rPr>
          <w:bCs/>
          <w:i/>
          <w:lang w:val="nl-NL"/>
        </w:rPr>
        <w:pPrChange w:id="457" w:author="RWS 2" w:date="2025-04-02T14:49:00Z">
          <w:pPr>
            <w:tabs>
              <w:tab w:val="left" w:pos="567"/>
            </w:tabs>
          </w:pPr>
        </w:pPrChange>
      </w:pPr>
      <w:r w:rsidRPr="0032242D">
        <w:rPr>
          <w:bCs/>
          <w:i/>
          <w:lang w:val="nl-NL"/>
        </w:rPr>
        <w:t>Geslacht</w:t>
      </w:r>
    </w:p>
    <w:p w14:paraId="6F858BE9" w14:textId="77777777" w:rsidR="00A31277" w:rsidRPr="0032242D" w:rsidRDefault="00A31277">
      <w:pPr>
        <w:keepNext/>
        <w:tabs>
          <w:tab w:val="left" w:pos="567"/>
        </w:tabs>
        <w:rPr>
          <w:bCs/>
          <w:i/>
          <w:lang w:val="nl-NL"/>
        </w:rPr>
        <w:pPrChange w:id="458" w:author="RWS 2" w:date="2025-04-02T14:49:00Z">
          <w:pPr>
            <w:tabs>
              <w:tab w:val="left" w:pos="567"/>
            </w:tabs>
          </w:pPr>
        </w:pPrChange>
      </w:pPr>
    </w:p>
    <w:p w14:paraId="71555BFC" w14:textId="77777777" w:rsidR="00E87B46" w:rsidRPr="0032242D" w:rsidRDefault="00E87B46" w:rsidP="009459F7">
      <w:pPr>
        <w:tabs>
          <w:tab w:val="left" w:pos="567"/>
        </w:tabs>
        <w:rPr>
          <w:bCs/>
          <w:lang w:val="nl-NL"/>
        </w:rPr>
      </w:pPr>
      <w:r w:rsidRPr="0032242D">
        <w:rPr>
          <w:bCs/>
          <w:lang w:val="nl-NL"/>
        </w:rPr>
        <w:t>De gegevens duiden erop dat er geen verschil in de klaring is tussen vrouwen en mannen na correctie voor lichaamsgewicht.</w:t>
      </w:r>
    </w:p>
    <w:p w14:paraId="72B6B394" w14:textId="77777777" w:rsidR="00A73F82" w:rsidRPr="0032242D" w:rsidRDefault="00A73F82" w:rsidP="009459F7">
      <w:pPr>
        <w:tabs>
          <w:tab w:val="left" w:pos="567"/>
        </w:tabs>
        <w:rPr>
          <w:bCs/>
          <w:lang w:val="nl-NL"/>
        </w:rPr>
      </w:pPr>
    </w:p>
    <w:p w14:paraId="6614174B" w14:textId="77777777" w:rsidR="00A73F82" w:rsidRPr="0032242D" w:rsidRDefault="00A73F82">
      <w:pPr>
        <w:keepNext/>
        <w:tabs>
          <w:tab w:val="left" w:pos="567"/>
        </w:tabs>
        <w:rPr>
          <w:bCs/>
          <w:i/>
          <w:lang w:val="nl-NL"/>
        </w:rPr>
        <w:pPrChange w:id="459" w:author="RWS 2" w:date="2025-04-02T14:49:00Z">
          <w:pPr>
            <w:tabs>
              <w:tab w:val="left" w:pos="567"/>
            </w:tabs>
          </w:pPr>
        </w:pPrChange>
      </w:pPr>
      <w:r w:rsidRPr="0032242D">
        <w:rPr>
          <w:bCs/>
          <w:i/>
          <w:lang w:val="nl-NL"/>
        </w:rPr>
        <w:t>Lever- en nierfunctiestoornis</w:t>
      </w:r>
    </w:p>
    <w:p w14:paraId="18E282B9" w14:textId="77777777" w:rsidR="00E54798" w:rsidRDefault="00E54798">
      <w:pPr>
        <w:keepNext/>
        <w:tabs>
          <w:tab w:val="left" w:pos="567"/>
        </w:tabs>
        <w:rPr>
          <w:ins w:id="460" w:author="RWS 1" w:date="2025-04-02T14:14:00Z"/>
          <w:bCs/>
          <w:lang w:val="nl-NL"/>
        </w:rPr>
        <w:pPrChange w:id="461" w:author="RWS 2" w:date="2025-04-02T14:49:00Z">
          <w:pPr>
            <w:tabs>
              <w:tab w:val="left" w:pos="567"/>
            </w:tabs>
          </w:pPr>
        </w:pPrChange>
      </w:pPr>
    </w:p>
    <w:p w14:paraId="2BCE930E" w14:textId="44B96EF5" w:rsidR="002F12B4" w:rsidRPr="0032242D" w:rsidRDefault="002F12B4" w:rsidP="009459F7">
      <w:pPr>
        <w:tabs>
          <w:tab w:val="left" w:pos="567"/>
        </w:tabs>
        <w:rPr>
          <w:bCs/>
          <w:lang w:val="nl-NL"/>
        </w:rPr>
      </w:pPr>
      <w:r w:rsidRPr="0032242D">
        <w:rPr>
          <w:bCs/>
          <w:lang w:val="nl-NL"/>
        </w:rPr>
        <w:t xml:space="preserve">Beperkte gegevens duiden erop dat blootstelling aan </w:t>
      </w:r>
      <w:proofErr w:type="spellStart"/>
      <w:r w:rsidRPr="0032242D">
        <w:rPr>
          <w:bCs/>
          <w:lang w:val="nl-NL"/>
        </w:rPr>
        <w:t>icatibant</w:t>
      </w:r>
      <w:proofErr w:type="spellEnd"/>
      <w:r w:rsidRPr="0032242D">
        <w:rPr>
          <w:bCs/>
          <w:lang w:val="nl-NL"/>
        </w:rPr>
        <w:t xml:space="preserve"> niet wordt beïnvloed door lever- of nierfunctiestoornis. </w:t>
      </w:r>
    </w:p>
    <w:p w14:paraId="2EEC4EC3" w14:textId="77777777" w:rsidR="002F12B4" w:rsidRPr="0032242D" w:rsidRDefault="002F12B4" w:rsidP="009459F7">
      <w:pPr>
        <w:rPr>
          <w:lang w:val="nl-NL"/>
        </w:rPr>
      </w:pPr>
    </w:p>
    <w:p w14:paraId="3A965E0A" w14:textId="77777777" w:rsidR="00A73F82" w:rsidRPr="0032242D" w:rsidRDefault="00A73F82">
      <w:pPr>
        <w:keepNext/>
        <w:rPr>
          <w:i/>
          <w:lang w:val="nl-NL"/>
        </w:rPr>
        <w:pPrChange w:id="462" w:author="RWS 2" w:date="2025-04-02T14:49:00Z">
          <w:pPr/>
        </w:pPrChange>
      </w:pPr>
      <w:r w:rsidRPr="0032242D">
        <w:rPr>
          <w:i/>
          <w:lang w:val="nl-NL"/>
        </w:rPr>
        <w:t>Ras</w:t>
      </w:r>
    </w:p>
    <w:p w14:paraId="35A27F3F" w14:textId="77777777" w:rsidR="00A31277" w:rsidRPr="0032242D" w:rsidRDefault="00A31277">
      <w:pPr>
        <w:keepNext/>
        <w:rPr>
          <w:i/>
          <w:lang w:val="nl-NL"/>
        </w:rPr>
        <w:pPrChange w:id="463" w:author="RWS 2" w:date="2025-04-02T14:49:00Z">
          <w:pPr/>
        </w:pPrChange>
      </w:pPr>
    </w:p>
    <w:p w14:paraId="35F87705" w14:textId="0A528E78" w:rsidR="00A73F82" w:rsidRPr="0032242D" w:rsidRDefault="00A73F82" w:rsidP="009459F7">
      <w:pPr>
        <w:rPr>
          <w:lang w:val="nl-NL"/>
        </w:rPr>
      </w:pPr>
      <w:r w:rsidRPr="0032242D">
        <w:rPr>
          <w:lang w:val="nl-NL"/>
        </w:rPr>
        <w:t xml:space="preserve">Er is beperkte informatie over </w:t>
      </w:r>
      <w:r w:rsidR="00575263" w:rsidRPr="0032242D">
        <w:rPr>
          <w:lang w:val="nl-NL"/>
        </w:rPr>
        <w:t xml:space="preserve">het effect </w:t>
      </w:r>
      <w:r w:rsidR="00142D52" w:rsidRPr="0032242D">
        <w:rPr>
          <w:lang w:val="nl-NL"/>
        </w:rPr>
        <w:t>op</w:t>
      </w:r>
      <w:r w:rsidR="00575263" w:rsidRPr="0032242D">
        <w:rPr>
          <w:lang w:val="nl-NL"/>
        </w:rPr>
        <w:t xml:space="preserve"> afzonderlijke</w:t>
      </w:r>
      <w:r w:rsidRPr="0032242D">
        <w:rPr>
          <w:lang w:val="nl-NL"/>
        </w:rPr>
        <w:t xml:space="preserve"> ras</w:t>
      </w:r>
      <w:r w:rsidR="00575263" w:rsidRPr="0032242D">
        <w:rPr>
          <w:lang w:val="nl-NL"/>
        </w:rPr>
        <w:t>sen</w:t>
      </w:r>
      <w:r w:rsidRPr="0032242D">
        <w:rPr>
          <w:lang w:val="nl-NL"/>
        </w:rPr>
        <w:t xml:space="preserve">. Beschikbare gegevens over </w:t>
      </w:r>
      <w:r w:rsidR="008C1692" w:rsidRPr="0032242D">
        <w:rPr>
          <w:lang w:val="nl-NL"/>
        </w:rPr>
        <w:t>het gebruik</w:t>
      </w:r>
      <w:r w:rsidRPr="0032242D">
        <w:rPr>
          <w:lang w:val="nl-NL"/>
        </w:rPr>
        <w:t xml:space="preserve"> duiden erop dat er geen verschil in de klaring is tussen niet-blanke (n</w:t>
      </w:r>
      <w:ins w:id="464" w:author="RWS 2" w:date="2025-04-01T14:21:00Z">
        <w:r w:rsidR="00435B1C">
          <w:rPr>
            <w:lang w:val="nl-NL"/>
          </w:rPr>
          <w:t> </w:t>
        </w:r>
      </w:ins>
      <w:r w:rsidRPr="0032242D">
        <w:rPr>
          <w:lang w:val="nl-NL"/>
        </w:rPr>
        <w:t>=</w:t>
      </w:r>
      <w:ins w:id="465" w:author="RWS 2" w:date="2025-04-01T14:21:00Z">
        <w:r w:rsidR="00435B1C">
          <w:rPr>
            <w:lang w:val="nl-NL"/>
          </w:rPr>
          <w:t> </w:t>
        </w:r>
      </w:ins>
      <w:r w:rsidRPr="0032242D">
        <w:rPr>
          <w:lang w:val="nl-NL"/>
        </w:rPr>
        <w:t>40) en blanke (n</w:t>
      </w:r>
      <w:ins w:id="466" w:author="RWS 2" w:date="2025-04-01T14:22:00Z">
        <w:r w:rsidR="00435B1C">
          <w:rPr>
            <w:lang w:val="nl-NL"/>
          </w:rPr>
          <w:t> </w:t>
        </w:r>
      </w:ins>
      <w:r w:rsidRPr="0032242D">
        <w:rPr>
          <w:lang w:val="nl-NL"/>
        </w:rPr>
        <w:t>=</w:t>
      </w:r>
      <w:ins w:id="467" w:author="RWS 2" w:date="2025-04-01T14:22:00Z">
        <w:r w:rsidR="00435B1C">
          <w:rPr>
            <w:lang w:val="nl-NL"/>
          </w:rPr>
          <w:t> </w:t>
        </w:r>
      </w:ins>
      <w:r w:rsidRPr="0032242D">
        <w:rPr>
          <w:lang w:val="nl-NL"/>
        </w:rPr>
        <w:t>132) proefpersonen.</w:t>
      </w:r>
    </w:p>
    <w:p w14:paraId="17FABA35" w14:textId="77777777" w:rsidR="00A73F82" w:rsidRPr="0032242D" w:rsidRDefault="00A73F82" w:rsidP="009459F7">
      <w:pPr>
        <w:rPr>
          <w:lang w:val="nl-NL"/>
        </w:rPr>
      </w:pPr>
    </w:p>
    <w:p w14:paraId="08C6505C" w14:textId="77777777" w:rsidR="003B566E" w:rsidRPr="0032242D" w:rsidRDefault="003B566E">
      <w:pPr>
        <w:keepNext/>
        <w:rPr>
          <w:i/>
          <w:lang w:val="nl-NL"/>
        </w:rPr>
        <w:pPrChange w:id="468" w:author="RWS 2" w:date="2025-04-02T14:50:00Z">
          <w:pPr/>
        </w:pPrChange>
      </w:pPr>
      <w:r w:rsidRPr="0032242D">
        <w:rPr>
          <w:i/>
          <w:lang w:val="nl-NL"/>
        </w:rPr>
        <w:t>Pediatrische patiënten</w:t>
      </w:r>
    </w:p>
    <w:p w14:paraId="3B058960" w14:textId="77777777" w:rsidR="00A31277" w:rsidRPr="0032242D" w:rsidRDefault="00A31277">
      <w:pPr>
        <w:keepNext/>
        <w:rPr>
          <w:i/>
          <w:lang w:val="nl-NL"/>
        </w:rPr>
        <w:pPrChange w:id="469" w:author="RWS 2" w:date="2025-04-02T14:50:00Z">
          <w:pPr/>
        </w:pPrChange>
      </w:pPr>
    </w:p>
    <w:p w14:paraId="5E740B4E" w14:textId="06FEB9E9" w:rsidR="003B566E" w:rsidRPr="0032242D" w:rsidRDefault="003B566E" w:rsidP="009459F7">
      <w:pPr>
        <w:tabs>
          <w:tab w:val="left" w:pos="567"/>
        </w:tabs>
        <w:rPr>
          <w:color w:val="000000"/>
          <w:lang w:val="nl-NL"/>
        </w:rPr>
      </w:pPr>
      <w:r w:rsidRPr="0032242D">
        <w:rPr>
          <w:bCs/>
          <w:color w:val="000000"/>
          <w:lang w:val="nl-NL"/>
        </w:rPr>
        <w:t xml:space="preserve">De farmacokinetiek van </w:t>
      </w:r>
      <w:proofErr w:type="spellStart"/>
      <w:r w:rsidRPr="0032242D">
        <w:rPr>
          <w:bCs/>
          <w:color w:val="000000"/>
          <w:lang w:val="nl-NL"/>
        </w:rPr>
        <w:t>icatibant</w:t>
      </w:r>
      <w:proofErr w:type="spellEnd"/>
      <w:r w:rsidRPr="0032242D">
        <w:rPr>
          <w:bCs/>
          <w:color w:val="000000"/>
          <w:lang w:val="nl-NL"/>
        </w:rPr>
        <w:t xml:space="preserve"> werd onderzocht bij pediatrische patiënten met HAE in onderzoek</w:t>
      </w:r>
      <w:r w:rsidRPr="0032242D">
        <w:rPr>
          <w:color w:val="000000"/>
          <w:lang w:val="nl-NL"/>
        </w:rPr>
        <w:t xml:space="preserve"> HGT-FIR-086 (zie rubriek 5.1). Na </w:t>
      </w:r>
      <w:r w:rsidR="009F4E0B" w:rsidRPr="0032242D">
        <w:rPr>
          <w:color w:val="000000"/>
          <w:lang w:val="nl-NL"/>
        </w:rPr>
        <w:t>een enkel</w:t>
      </w:r>
      <w:r w:rsidR="009218C8" w:rsidRPr="0032242D">
        <w:rPr>
          <w:color w:val="000000"/>
          <w:lang w:val="nl-NL"/>
        </w:rPr>
        <w:t>voudig</w:t>
      </w:r>
      <w:r w:rsidR="009F4E0B" w:rsidRPr="0032242D">
        <w:rPr>
          <w:color w:val="000000"/>
          <w:lang w:val="nl-NL"/>
        </w:rPr>
        <w:t xml:space="preserve">e </w:t>
      </w:r>
      <w:r w:rsidRPr="0032242D">
        <w:rPr>
          <w:color w:val="000000"/>
          <w:lang w:val="nl-NL"/>
        </w:rPr>
        <w:t xml:space="preserve">subcutane toediening </w:t>
      </w:r>
      <w:r w:rsidR="009F4E0B" w:rsidRPr="0032242D">
        <w:rPr>
          <w:color w:val="000000"/>
          <w:lang w:val="nl-NL"/>
        </w:rPr>
        <w:t>(0,4</w:t>
      </w:r>
      <w:del w:id="470" w:author="RWS 1" w:date="2025-03-31T15:44:00Z">
        <w:r w:rsidR="009F4E0B" w:rsidRPr="0032242D" w:rsidDel="00AE1C76">
          <w:rPr>
            <w:color w:val="000000"/>
            <w:lang w:val="nl-NL"/>
          </w:rPr>
          <w:delText xml:space="preserve"> </w:delText>
        </w:r>
      </w:del>
      <w:ins w:id="471" w:author="RWS 1" w:date="2025-03-31T15:44:00Z">
        <w:r w:rsidR="00AE1C76" w:rsidRPr="0032242D">
          <w:rPr>
            <w:color w:val="000000"/>
            <w:lang w:val="nl-NL"/>
          </w:rPr>
          <w:t> </w:t>
        </w:r>
      </w:ins>
      <w:r w:rsidR="009F4E0B" w:rsidRPr="0032242D">
        <w:rPr>
          <w:color w:val="000000"/>
          <w:lang w:val="nl-NL"/>
        </w:rPr>
        <w:t>mg/kg tot maximaal 30 </w:t>
      </w:r>
      <w:r w:rsidR="00A30353" w:rsidRPr="0032242D">
        <w:rPr>
          <w:color w:val="000000"/>
          <w:lang w:val="nl-NL"/>
        </w:rPr>
        <w:t>m</w:t>
      </w:r>
      <w:r w:rsidR="009F4E0B" w:rsidRPr="0032242D">
        <w:rPr>
          <w:color w:val="000000"/>
          <w:lang w:val="nl-NL"/>
        </w:rPr>
        <w:t xml:space="preserve">g) </w:t>
      </w:r>
      <w:r w:rsidRPr="0032242D">
        <w:rPr>
          <w:color w:val="000000"/>
          <w:lang w:val="nl-NL"/>
        </w:rPr>
        <w:t>bedraagt de tijd tot maximale concentratie ongeveer</w:t>
      </w:r>
      <w:r w:rsidRPr="0032242D">
        <w:rPr>
          <w:bCs/>
          <w:color w:val="000000"/>
          <w:lang w:val="nl-NL"/>
        </w:rPr>
        <w:t xml:space="preserve"> 30 minuten en de terminale halfwaardetijd is ongeveer</w:t>
      </w:r>
      <w:r w:rsidRPr="0032242D">
        <w:rPr>
          <w:color w:val="000000"/>
          <w:lang w:val="nl-NL"/>
        </w:rPr>
        <w:t xml:space="preserve"> 2 uur.</w:t>
      </w:r>
      <w:r w:rsidRPr="0032242D">
        <w:rPr>
          <w:bCs/>
          <w:color w:val="000000"/>
          <w:lang w:val="nl-NL"/>
        </w:rPr>
        <w:t xml:space="preserve"> Er zijn geen verschillen in </w:t>
      </w:r>
      <w:r w:rsidR="008C1692" w:rsidRPr="0032242D">
        <w:rPr>
          <w:bCs/>
          <w:color w:val="000000"/>
          <w:lang w:val="nl-NL"/>
        </w:rPr>
        <w:t>gebruik v</w:t>
      </w:r>
      <w:r w:rsidRPr="0032242D">
        <w:rPr>
          <w:bCs/>
          <w:color w:val="000000"/>
          <w:lang w:val="nl-NL"/>
        </w:rPr>
        <w:t xml:space="preserve">an </w:t>
      </w:r>
      <w:proofErr w:type="spellStart"/>
      <w:r w:rsidRPr="0032242D">
        <w:rPr>
          <w:bCs/>
          <w:color w:val="000000"/>
          <w:lang w:val="nl-NL"/>
        </w:rPr>
        <w:t>icatibant</w:t>
      </w:r>
      <w:proofErr w:type="spellEnd"/>
      <w:r w:rsidRPr="0032242D">
        <w:rPr>
          <w:bCs/>
          <w:color w:val="000000"/>
          <w:lang w:val="nl-NL"/>
        </w:rPr>
        <w:t xml:space="preserve"> waargenomen tussen HAE-patiënten met en zonder een aanval. Het </w:t>
      </w:r>
      <w:proofErr w:type="spellStart"/>
      <w:r w:rsidRPr="0032242D">
        <w:rPr>
          <w:bCs/>
          <w:color w:val="000000"/>
          <w:lang w:val="nl-NL"/>
        </w:rPr>
        <w:t>farmacokinetische</w:t>
      </w:r>
      <w:proofErr w:type="spellEnd"/>
      <w:r w:rsidRPr="0032242D">
        <w:rPr>
          <w:bCs/>
          <w:color w:val="000000"/>
          <w:lang w:val="nl-NL"/>
        </w:rPr>
        <w:t xml:space="preserve"> populatiemodel waarin gebruik werd gemaakt van gegevens afkomstig van zowel volwassenen als pediatrische patiënten toonde aan dat de </w:t>
      </w:r>
      <w:r w:rsidR="00B35DB5" w:rsidRPr="0032242D">
        <w:rPr>
          <w:bCs/>
          <w:color w:val="000000"/>
          <w:lang w:val="nl-NL"/>
        </w:rPr>
        <w:t>klaring</w:t>
      </w:r>
      <w:r w:rsidRPr="0032242D">
        <w:rPr>
          <w:bCs/>
          <w:color w:val="000000"/>
          <w:lang w:val="nl-NL"/>
        </w:rPr>
        <w:t xml:space="preserve"> </w:t>
      </w:r>
      <w:r w:rsidR="00B35DB5" w:rsidRPr="0032242D">
        <w:rPr>
          <w:bCs/>
          <w:color w:val="000000"/>
          <w:lang w:val="nl-NL"/>
        </w:rPr>
        <w:t>v</w:t>
      </w:r>
      <w:r w:rsidRPr="0032242D">
        <w:rPr>
          <w:bCs/>
          <w:color w:val="000000"/>
          <w:lang w:val="nl-NL"/>
        </w:rPr>
        <w:t>an</w:t>
      </w:r>
      <w:r w:rsidRPr="0032242D">
        <w:rPr>
          <w:color w:val="000000"/>
          <w:lang w:val="nl-NL"/>
        </w:rPr>
        <w:t xml:space="preserve"> </w:t>
      </w:r>
      <w:proofErr w:type="spellStart"/>
      <w:r w:rsidRPr="0032242D">
        <w:rPr>
          <w:color w:val="000000"/>
          <w:lang w:val="nl-NL"/>
        </w:rPr>
        <w:t>icatibant</w:t>
      </w:r>
      <w:proofErr w:type="spellEnd"/>
      <w:r w:rsidRPr="0032242D">
        <w:rPr>
          <w:color w:val="000000"/>
          <w:lang w:val="nl-NL"/>
        </w:rPr>
        <w:t xml:space="preserve"> </w:t>
      </w:r>
      <w:r w:rsidR="00B35DB5" w:rsidRPr="0032242D">
        <w:rPr>
          <w:color w:val="000000"/>
          <w:lang w:val="nl-NL"/>
        </w:rPr>
        <w:t>verband houdt met het lichaamsgewicht, waarbij lagere klaringswaarden werden vastgesteld bij een lager lichaamsgewicht in de pediatrische populatie met HAE.</w:t>
      </w:r>
      <w:r w:rsidRPr="0032242D">
        <w:rPr>
          <w:color w:val="000000"/>
          <w:lang w:val="nl-NL"/>
        </w:rPr>
        <w:t xml:space="preserve"> </w:t>
      </w:r>
      <w:r w:rsidR="00B35DB5" w:rsidRPr="0032242D">
        <w:rPr>
          <w:color w:val="000000"/>
          <w:lang w:val="nl-NL"/>
        </w:rPr>
        <w:t xml:space="preserve">Op basis van een model voor dosering op basis van lichaamsgewicht is de </w:t>
      </w:r>
      <w:r w:rsidR="00513D63" w:rsidRPr="0032242D">
        <w:rPr>
          <w:color w:val="000000"/>
          <w:lang w:val="nl-NL"/>
        </w:rPr>
        <w:t>verwachte</w:t>
      </w:r>
      <w:r w:rsidR="00B35DB5" w:rsidRPr="0032242D">
        <w:rPr>
          <w:color w:val="000000"/>
          <w:lang w:val="nl-NL"/>
        </w:rPr>
        <w:t xml:space="preserve"> </w:t>
      </w:r>
      <w:r w:rsidR="00513D63" w:rsidRPr="0032242D">
        <w:rPr>
          <w:color w:val="000000"/>
          <w:lang w:val="nl-NL"/>
        </w:rPr>
        <w:t>voorgeschreven dosis</w:t>
      </w:r>
      <w:r w:rsidR="00B35DB5" w:rsidRPr="0032242D">
        <w:rPr>
          <w:color w:val="000000"/>
          <w:lang w:val="nl-NL"/>
        </w:rPr>
        <w:t xml:space="preserve"> </w:t>
      </w:r>
      <w:proofErr w:type="spellStart"/>
      <w:r w:rsidR="00B35DB5" w:rsidRPr="0032242D">
        <w:rPr>
          <w:color w:val="000000"/>
          <w:lang w:val="nl-NL"/>
        </w:rPr>
        <w:t>icatibant</w:t>
      </w:r>
      <w:proofErr w:type="spellEnd"/>
      <w:r w:rsidR="00B35DB5" w:rsidRPr="0032242D">
        <w:rPr>
          <w:color w:val="000000"/>
          <w:lang w:val="nl-NL"/>
        </w:rPr>
        <w:t xml:space="preserve"> bij de pediatrische populatie met HAE (zie rubriek 4.2) lager dan die in onderzoek</w:t>
      </w:r>
      <w:r w:rsidR="00513D63" w:rsidRPr="0032242D">
        <w:rPr>
          <w:color w:val="000000"/>
          <w:lang w:val="nl-NL"/>
        </w:rPr>
        <w:t>en</w:t>
      </w:r>
      <w:r w:rsidR="00B35DB5" w:rsidRPr="0032242D">
        <w:rPr>
          <w:color w:val="000000"/>
          <w:lang w:val="nl-NL"/>
        </w:rPr>
        <w:t xml:space="preserve"> met volwassen HAE-patiënten.</w:t>
      </w:r>
    </w:p>
    <w:p w14:paraId="24E28A9A" w14:textId="77777777" w:rsidR="00A73F82" w:rsidRPr="0032242D" w:rsidRDefault="00A73F82" w:rsidP="009459F7">
      <w:pPr>
        <w:rPr>
          <w:lang w:val="nl-NL"/>
        </w:rPr>
      </w:pPr>
    </w:p>
    <w:p w14:paraId="21EBF291" w14:textId="77777777" w:rsidR="002F12B4" w:rsidRPr="0032242D" w:rsidRDefault="002F12B4">
      <w:pPr>
        <w:keepNext/>
        <w:ind w:left="562" w:hanging="562"/>
        <w:rPr>
          <w:b/>
          <w:lang w:val="nl-NL"/>
        </w:rPr>
        <w:pPrChange w:id="472" w:author="RWS FPR" w:date="2025-04-02T13:04:00Z">
          <w:pPr>
            <w:keepNext/>
            <w:tabs>
              <w:tab w:val="left" w:pos="567"/>
            </w:tabs>
          </w:pPr>
        </w:pPrChange>
      </w:pPr>
      <w:r w:rsidRPr="0032242D">
        <w:rPr>
          <w:b/>
          <w:lang w:val="nl-NL"/>
        </w:rPr>
        <w:lastRenderedPageBreak/>
        <w:t>5.3</w:t>
      </w:r>
      <w:r w:rsidRPr="0032242D">
        <w:rPr>
          <w:b/>
          <w:lang w:val="nl-NL"/>
        </w:rPr>
        <w:tab/>
        <w:t>Gegevens uit het preklinisch veiligheidsonderzoek</w:t>
      </w:r>
    </w:p>
    <w:p w14:paraId="73C55620" w14:textId="77777777" w:rsidR="002F12B4" w:rsidRPr="0032242D" w:rsidRDefault="002F12B4" w:rsidP="00504A64">
      <w:pPr>
        <w:keepNext/>
        <w:rPr>
          <w:lang w:val="nl-NL"/>
        </w:rPr>
      </w:pPr>
    </w:p>
    <w:p w14:paraId="74860554" w14:textId="602BA3E8" w:rsidR="003C5157" w:rsidRPr="0032242D" w:rsidRDefault="00984DBB" w:rsidP="009459F7">
      <w:pPr>
        <w:tabs>
          <w:tab w:val="left" w:pos="0"/>
        </w:tabs>
        <w:rPr>
          <w:lang w:val="nl-NL"/>
        </w:rPr>
      </w:pPr>
      <w:r w:rsidRPr="0032242D">
        <w:rPr>
          <w:lang w:val="nl-NL"/>
        </w:rPr>
        <w:t xml:space="preserve">Onderzoeken naar herhaalde toediening </w:t>
      </w:r>
      <w:r w:rsidR="003C5157" w:rsidRPr="0032242D">
        <w:rPr>
          <w:lang w:val="nl-NL"/>
        </w:rPr>
        <w:t>van</w:t>
      </w:r>
      <w:r w:rsidRPr="0032242D">
        <w:rPr>
          <w:lang w:val="nl-NL"/>
        </w:rPr>
        <w:t xml:space="preserve"> maximaal 6</w:t>
      </w:r>
      <w:del w:id="473" w:author="RWS 1" w:date="2025-03-31T15:49:00Z">
        <w:r w:rsidRPr="0032242D" w:rsidDel="00AE1C76">
          <w:rPr>
            <w:lang w:val="nl-NL"/>
          </w:rPr>
          <w:delText xml:space="preserve"> </w:delText>
        </w:r>
      </w:del>
      <w:ins w:id="474" w:author="RWS 1" w:date="2025-03-31T15:49:00Z">
        <w:r w:rsidR="00AE1C76" w:rsidRPr="0032242D">
          <w:rPr>
            <w:lang w:val="nl-NL"/>
          </w:rPr>
          <w:t> </w:t>
        </w:r>
      </w:ins>
      <w:r w:rsidRPr="0032242D">
        <w:rPr>
          <w:lang w:val="nl-NL"/>
        </w:rPr>
        <w:t>maanden bij ratten en 9</w:t>
      </w:r>
      <w:ins w:id="475" w:author="RWS 1" w:date="2025-03-31T15:49:00Z">
        <w:r w:rsidR="00AE1C76" w:rsidRPr="0032242D">
          <w:rPr>
            <w:lang w:val="nl-NL"/>
          </w:rPr>
          <w:t> </w:t>
        </w:r>
      </w:ins>
      <w:del w:id="476" w:author="RWS 1" w:date="2025-03-31T15:49:00Z">
        <w:r w:rsidRPr="0032242D" w:rsidDel="00AE1C76">
          <w:rPr>
            <w:lang w:val="nl-NL"/>
          </w:rPr>
          <w:delText xml:space="preserve"> </w:delText>
        </w:r>
      </w:del>
      <w:r w:rsidRPr="0032242D">
        <w:rPr>
          <w:lang w:val="nl-NL"/>
        </w:rPr>
        <w:t>maanden bij honden</w:t>
      </w:r>
      <w:r w:rsidR="003C5157" w:rsidRPr="0032242D">
        <w:rPr>
          <w:lang w:val="nl-NL"/>
        </w:rPr>
        <w:t xml:space="preserve"> werden uitgevoerd</w:t>
      </w:r>
      <w:r w:rsidRPr="0032242D">
        <w:rPr>
          <w:lang w:val="nl-NL"/>
        </w:rPr>
        <w:t>.</w:t>
      </w:r>
      <w:r w:rsidR="002F12B4" w:rsidRPr="0032242D">
        <w:rPr>
          <w:lang w:val="nl-NL"/>
        </w:rPr>
        <w:t xml:space="preserve"> </w:t>
      </w:r>
      <w:r w:rsidRPr="0032242D">
        <w:rPr>
          <w:lang w:val="nl-NL"/>
        </w:rPr>
        <w:t xml:space="preserve">Zowel bij ratten als </w:t>
      </w:r>
      <w:r w:rsidR="003C5157" w:rsidRPr="0032242D">
        <w:rPr>
          <w:lang w:val="nl-NL"/>
        </w:rPr>
        <w:t xml:space="preserve">bij </w:t>
      </w:r>
      <w:r w:rsidRPr="0032242D">
        <w:rPr>
          <w:lang w:val="nl-NL"/>
        </w:rPr>
        <w:t xml:space="preserve">honden was er een </w:t>
      </w:r>
      <w:proofErr w:type="spellStart"/>
      <w:r w:rsidRPr="0032242D">
        <w:rPr>
          <w:lang w:val="nl-NL"/>
        </w:rPr>
        <w:t>dosisgerelateerde</w:t>
      </w:r>
      <w:proofErr w:type="spellEnd"/>
      <w:r w:rsidRPr="0032242D">
        <w:rPr>
          <w:lang w:val="nl-NL"/>
        </w:rPr>
        <w:t xml:space="preserve"> </w:t>
      </w:r>
      <w:r w:rsidR="003C5157" w:rsidRPr="0032242D">
        <w:rPr>
          <w:lang w:val="nl-NL"/>
        </w:rPr>
        <w:t>daling</w:t>
      </w:r>
      <w:r w:rsidRPr="0032242D">
        <w:rPr>
          <w:lang w:val="nl-NL"/>
        </w:rPr>
        <w:t xml:space="preserve"> van circulerende geslachtshormonen en </w:t>
      </w:r>
      <w:r w:rsidR="003C5157" w:rsidRPr="0032242D">
        <w:rPr>
          <w:lang w:val="nl-NL"/>
        </w:rPr>
        <w:t>bij</w:t>
      </w:r>
      <w:r w:rsidRPr="0032242D">
        <w:rPr>
          <w:lang w:val="nl-NL"/>
        </w:rPr>
        <w:t xml:space="preserve"> herhaald gebruik van </w:t>
      </w:r>
      <w:proofErr w:type="spellStart"/>
      <w:r w:rsidRPr="0032242D">
        <w:rPr>
          <w:lang w:val="nl-NL"/>
        </w:rPr>
        <w:t>icatibant</w:t>
      </w:r>
      <w:proofErr w:type="spellEnd"/>
      <w:r w:rsidRPr="0032242D">
        <w:rPr>
          <w:lang w:val="nl-NL"/>
        </w:rPr>
        <w:t xml:space="preserve"> werd de geslachtsrijping omkeerbaar vertraagd. </w:t>
      </w:r>
    </w:p>
    <w:p w14:paraId="54876385" w14:textId="77777777" w:rsidR="003C5157" w:rsidRPr="0032242D" w:rsidRDefault="003C5157" w:rsidP="009459F7">
      <w:pPr>
        <w:tabs>
          <w:tab w:val="left" w:pos="0"/>
        </w:tabs>
        <w:rPr>
          <w:lang w:val="nl-NL"/>
        </w:rPr>
      </w:pPr>
    </w:p>
    <w:p w14:paraId="6901D6D5" w14:textId="377141FA" w:rsidR="003C5157" w:rsidRPr="0032242D" w:rsidRDefault="002F12B4" w:rsidP="009459F7">
      <w:pPr>
        <w:tabs>
          <w:tab w:val="left" w:pos="0"/>
        </w:tabs>
        <w:rPr>
          <w:lang w:val="nl-NL"/>
        </w:rPr>
      </w:pPr>
      <w:r w:rsidRPr="0032242D">
        <w:rPr>
          <w:lang w:val="nl-NL"/>
        </w:rPr>
        <w:t xml:space="preserve">De maximale dagelijkse blootstellingen </w:t>
      </w:r>
      <w:r w:rsidR="003C5157" w:rsidRPr="0032242D">
        <w:rPr>
          <w:lang w:val="nl-NL"/>
        </w:rPr>
        <w:t xml:space="preserve">gedefinieerd </w:t>
      </w:r>
      <w:r w:rsidR="001329FD" w:rsidRPr="0032242D">
        <w:rPr>
          <w:lang w:val="nl-NL"/>
        </w:rPr>
        <w:t>aan de hand van</w:t>
      </w:r>
      <w:r w:rsidR="003C5157" w:rsidRPr="0032242D">
        <w:rPr>
          <w:lang w:val="nl-NL"/>
        </w:rPr>
        <w:t xml:space="preserve"> de oppervlakte onder de curve </w:t>
      </w:r>
      <w:r w:rsidRPr="0032242D">
        <w:rPr>
          <w:lang w:val="nl-NL"/>
        </w:rPr>
        <w:t xml:space="preserve">(AUC) in No </w:t>
      </w:r>
      <w:proofErr w:type="spellStart"/>
      <w:r w:rsidRPr="0032242D">
        <w:rPr>
          <w:lang w:val="nl-NL"/>
        </w:rPr>
        <w:t>Observed</w:t>
      </w:r>
      <w:proofErr w:type="spellEnd"/>
      <w:r w:rsidRPr="0032242D">
        <w:rPr>
          <w:lang w:val="nl-NL"/>
        </w:rPr>
        <w:t xml:space="preserve"> Adverse Effect Levels (</w:t>
      </w:r>
      <w:proofErr w:type="spellStart"/>
      <w:r w:rsidRPr="0032242D">
        <w:rPr>
          <w:lang w:val="nl-NL"/>
        </w:rPr>
        <w:t>NOAEL’s</w:t>
      </w:r>
      <w:proofErr w:type="spellEnd"/>
      <w:r w:rsidRPr="0032242D">
        <w:rPr>
          <w:lang w:val="nl-NL"/>
        </w:rPr>
        <w:t xml:space="preserve">) in het </w:t>
      </w:r>
      <w:r w:rsidR="003C5157" w:rsidRPr="0032242D">
        <w:rPr>
          <w:lang w:val="nl-NL"/>
        </w:rPr>
        <w:t>9</w:t>
      </w:r>
      <w:ins w:id="477" w:author="RWS 1" w:date="2025-03-31T15:49:00Z">
        <w:r w:rsidR="00AE1C76" w:rsidRPr="0032242D">
          <w:rPr>
            <w:lang w:val="nl-NL"/>
          </w:rPr>
          <w:t> </w:t>
        </w:r>
      </w:ins>
      <w:del w:id="478" w:author="RWS 1" w:date="2025-03-31T15:49:00Z">
        <w:r w:rsidRPr="0032242D" w:rsidDel="00AE1C76">
          <w:rPr>
            <w:lang w:val="nl-NL"/>
          </w:rPr>
          <w:delText xml:space="preserve"> </w:delText>
        </w:r>
      </w:del>
      <w:r w:rsidRPr="0032242D">
        <w:rPr>
          <w:lang w:val="nl-NL"/>
        </w:rPr>
        <w:t xml:space="preserve">maanden durende onderzoek met </w:t>
      </w:r>
      <w:r w:rsidR="003C5157" w:rsidRPr="0032242D">
        <w:rPr>
          <w:lang w:val="nl-NL"/>
        </w:rPr>
        <w:t>honden</w:t>
      </w:r>
      <w:r w:rsidRPr="0032242D">
        <w:rPr>
          <w:lang w:val="nl-NL"/>
        </w:rPr>
        <w:t xml:space="preserve"> waren </w:t>
      </w:r>
      <w:r w:rsidR="003C5157" w:rsidRPr="0032242D">
        <w:rPr>
          <w:lang w:val="nl-NL"/>
        </w:rPr>
        <w:t>2,3</w:t>
      </w:r>
      <w:ins w:id="479" w:author="RWS 1" w:date="2025-03-31T15:49:00Z">
        <w:r w:rsidR="00AE1C76" w:rsidRPr="0032242D">
          <w:rPr>
            <w:lang w:val="nl-NL"/>
          </w:rPr>
          <w:t> </w:t>
        </w:r>
      </w:ins>
      <w:del w:id="480" w:author="RWS 1" w:date="2025-03-31T15:49:00Z">
        <w:r w:rsidRPr="0032242D" w:rsidDel="00AE1C76">
          <w:rPr>
            <w:lang w:val="nl-NL"/>
          </w:rPr>
          <w:delText xml:space="preserve"> </w:delText>
        </w:r>
      </w:del>
      <w:r w:rsidRPr="0032242D">
        <w:rPr>
          <w:lang w:val="nl-NL"/>
        </w:rPr>
        <w:t xml:space="preserve">maal de AUC bij </w:t>
      </w:r>
      <w:r w:rsidR="00B33088" w:rsidRPr="0032242D">
        <w:rPr>
          <w:lang w:val="nl-NL"/>
        </w:rPr>
        <w:t xml:space="preserve">volwassen </w:t>
      </w:r>
      <w:r w:rsidRPr="0032242D">
        <w:rPr>
          <w:lang w:val="nl-NL"/>
        </w:rPr>
        <w:t>mens</w:t>
      </w:r>
      <w:r w:rsidR="00B33088" w:rsidRPr="0032242D">
        <w:rPr>
          <w:lang w:val="nl-NL"/>
        </w:rPr>
        <w:t>en</w:t>
      </w:r>
      <w:r w:rsidRPr="0032242D">
        <w:rPr>
          <w:lang w:val="nl-NL"/>
        </w:rPr>
        <w:t xml:space="preserve"> na een subcutane toediening van 30 mg.</w:t>
      </w:r>
      <w:r w:rsidR="003C5157" w:rsidRPr="0032242D">
        <w:rPr>
          <w:lang w:val="nl-NL"/>
        </w:rPr>
        <w:t xml:space="preserve"> In het onderzoek met ratten kon geen NOAEL bepaald worden. Toch toonden alle bevindingen van dat onderzoek ofwel volledig ofwel gedeeltelijk omkeerbare effecten bij behandelde ratten. </w:t>
      </w:r>
      <w:r w:rsidR="000B0472" w:rsidRPr="0032242D">
        <w:rPr>
          <w:lang w:val="nl-NL"/>
        </w:rPr>
        <w:t>Hypertrofie van de bijnier werd waargenomen bij alle doseringen die bij ratten werden onderzocht</w:t>
      </w:r>
      <w:r w:rsidR="003C5157" w:rsidRPr="0032242D">
        <w:rPr>
          <w:lang w:val="nl-NL"/>
        </w:rPr>
        <w:t xml:space="preserve">. </w:t>
      </w:r>
      <w:r w:rsidR="000B0472" w:rsidRPr="0032242D">
        <w:rPr>
          <w:lang w:val="nl-NL"/>
        </w:rPr>
        <w:t>Men stelde vast dat deze h</w:t>
      </w:r>
      <w:r w:rsidR="003C5157" w:rsidRPr="0032242D">
        <w:rPr>
          <w:lang w:val="nl-NL"/>
        </w:rPr>
        <w:t>ypertro</w:t>
      </w:r>
      <w:r w:rsidR="000B0472" w:rsidRPr="0032242D">
        <w:rPr>
          <w:lang w:val="nl-NL"/>
        </w:rPr>
        <w:t xml:space="preserve">fie van de bijnier na stopzetting van de behandeling met </w:t>
      </w:r>
      <w:proofErr w:type="spellStart"/>
      <w:r w:rsidR="000B0472" w:rsidRPr="0032242D">
        <w:rPr>
          <w:lang w:val="nl-NL"/>
        </w:rPr>
        <w:t>icatibant</w:t>
      </w:r>
      <w:proofErr w:type="spellEnd"/>
      <w:r w:rsidR="000B0472" w:rsidRPr="0032242D">
        <w:rPr>
          <w:lang w:val="nl-NL"/>
        </w:rPr>
        <w:t xml:space="preserve"> verdween</w:t>
      </w:r>
      <w:r w:rsidR="003C5157" w:rsidRPr="0032242D">
        <w:rPr>
          <w:lang w:val="nl-NL"/>
        </w:rPr>
        <w:t xml:space="preserve">. </w:t>
      </w:r>
      <w:r w:rsidR="000B0472" w:rsidRPr="0032242D">
        <w:rPr>
          <w:lang w:val="nl-NL"/>
        </w:rPr>
        <w:t xml:space="preserve">De klinische relevantie van deze bevindingen </w:t>
      </w:r>
      <w:proofErr w:type="gramStart"/>
      <w:r w:rsidR="000B0472" w:rsidRPr="0032242D">
        <w:rPr>
          <w:lang w:val="nl-NL"/>
        </w:rPr>
        <w:t>betreffende</w:t>
      </w:r>
      <w:proofErr w:type="gramEnd"/>
      <w:r w:rsidR="000B0472" w:rsidRPr="0032242D">
        <w:rPr>
          <w:lang w:val="nl-NL"/>
        </w:rPr>
        <w:t xml:space="preserve"> de bijnier is niet </w:t>
      </w:r>
      <w:r w:rsidR="00633CC0" w:rsidRPr="0032242D">
        <w:rPr>
          <w:lang w:val="nl-NL"/>
        </w:rPr>
        <w:t>b</w:t>
      </w:r>
      <w:r w:rsidR="000B0472" w:rsidRPr="0032242D">
        <w:rPr>
          <w:lang w:val="nl-NL"/>
        </w:rPr>
        <w:t>ekend</w:t>
      </w:r>
      <w:r w:rsidR="003C5157" w:rsidRPr="0032242D">
        <w:rPr>
          <w:lang w:val="nl-NL"/>
        </w:rPr>
        <w:t>.</w:t>
      </w:r>
    </w:p>
    <w:p w14:paraId="069B8A57" w14:textId="77777777" w:rsidR="003C5157" w:rsidRPr="0032242D" w:rsidRDefault="003C5157" w:rsidP="009459F7">
      <w:pPr>
        <w:tabs>
          <w:tab w:val="left" w:pos="0"/>
        </w:tabs>
        <w:rPr>
          <w:bCs/>
          <w:color w:val="000000"/>
          <w:lang w:val="nl-NL"/>
        </w:rPr>
      </w:pPr>
    </w:p>
    <w:p w14:paraId="1816E0BB" w14:textId="77777777" w:rsidR="002F12B4" w:rsidRPr="0032242D" w:rsidRDefault="003C5157" w:rsidP="009459F7">
      <w:pPr>
        <w:tabs>
          <w:tab w:val="left" w:pos="0"/>
        </w:tabs>
        <w:rPr>
          <w:lang w:val="nl-NL"/>
        </w:rPr>
      </w:pPr>
      <w:bookmarkStart w:id="481" w:name="OLE_LINK4"/>
      <w:bookmarkStart w:id="482" w:name="OLE_LINK5"/>
      <w:proofErr w:type="spellStart"/>
      <w:r w:rsidRPr="0032242D">
        <w:rPr>
          <w:bCs/>
          <w:lang w:val="nl-NL"/>
        </w:rPr>
        <w:t>Icatibant</w:t>
      </w:r>
      <w:proofErr w:type="spellEnd"/>
      <w:r w:rsidRPr="0032242D">
        <w:rPr>
          <w:bCs/>
          <w:lang w:val="nl-NL"/>
        </w:rPr>
        <w:t xml:space="preserve"> had </w:t>
      </w:r>
      <w:r w:rsidR="000B0472" w:rsidRPr="0032242D">
        <w:rPr>
          <w:bCs/>
          <w:lang w:val="nl-NL"/>
        </w:rPr>
        <w:t>geen</w:t>
      </w:r>
      <w:r w:rsidRPr="0032242D">
        <w:rPr>
          <w:bCs/>
          <w:lang w:val="nl-NL"/>
        </w:rPr>
        <w:t xml:space="preserve"> effect o</w:t>
      </w:r>
      <w:r w:rsidR="000B0472" w:rsidRPr="0032242D">
        <w:rPr>
          <w:bCs/>
          <w:lang w:val="nl-NL"/>
        </w:rPr>
        <w:t>p de vruchtbaarheid van mannelijke muizen</w:t>
      </w:r>
      <w:r w:rsidRPr="0032242D">
        <w:rPr>
          <w:bCs/>
          <w:lang w:val="nl-NL"/>
        </w:rPr>
        <w:t xml:space="preserve"> (</w:t>
      </w:r>
      <w:r w:rsidR="000B0472" w:rsidRPr="0032242D">
        <w:rPr>
          <w:bCs/>
          <w:lang w:val="nl-NL"/>
        </w:rPr>
        <w:t>hoogste dosis 80,</w:t>
      </w:r>
      <w:r w:rsidRPr="0032242D">
        <w:rPr>
          <w:bCs/>
          <w:lang w:val="nl-NL"/>
        </w:rPr>
        <w:t>8</w:t>
      </w:r>
      <w:r w:rsidR="000E69F0" w:rsidRPr="0032242D">
        <w:rPr>
          <w:bCs/>
          <w:lang w:val="nl-NL"/>
        </w:rPr>
        <w:t> mg</w:t>
      </w:r>
      <w:r w:rsidRPr="0032242D">
        <w:rPr>
          <w:bCs/>
          <w:lang w:val="nl-NL"/>
        </w:rPr>
        <w:t>/kg/da</w:t>
      </w:r>
      <w:r w:rsidR="000B0472" w:rsidRPr="0032242D">
        <w:rPr>
          <w:bCs/>
          <w:lang w:val="nl-NL"/>
        </w:rPr>
        <w:t>g</w:t>
      </w:r>
      <w:r w:rsidRPr="0032242D">
        <w:rPr>
          <w:bCs/>
          <w:lang w:val="nl-NL"/>
        </w:rPr>
        <w:t xml:space="preserve">) </w:t>
      </w:r>
      <w:r w:rsidR="000B0472" w:rsidRPr="0032242D">
        <w:rPr>
          <w:bCs/>
          <w:lang w:val="nl-NL"/>
        </w:rPr>
        <w:t>en ratten</w:t>
      </w:r>
      <w:r w:rsidRPr="0032242D">
        <w:rPr>
          <w:bCs/>
          <w:lang w:val="nl-NL"/>
        </w:rPr>
        <w:t xml:space="preserve"> (</w:t>
      </w:r>
      <w:r w:rsidR="000B0472" w:rsidRPr="0032242D">
        <w:rPr>
          <w:bCs/>
          <w:lang w:val="nl-NL"/>
        </w:rPr>
        <w:t xml:space="preserve">hoogste dosis </w:t>
      </w:r>
      <w:r w:rsidRPr="0032242D">
        <w:rPr>
          <w:bCs/>
          <w:lang w:val="nl-NL"/>
        </w:rPr>
        <w:t>10</w:t>
      </w:r>
      <w:r w:rsidR="000E69F0" w:rsidRPr="0032242D">
        <w:rPr>
          <w:bCs/>
          <w:lang w:val="nl-NL"/>
        </w:rPr>
        <w:t> mg</w:t>
      </w:r>
      <w:r w:rsidRPr="0032242D">
        <w:rPr>
          <w:bCs/>
          <w:lang w:val="nl-NL"/>
        </w:rPr>
        <w:t>/kg/da</w:t>
      </w:r>
      <w:r w:rsidR="000B0472" w:rsidRPr="0032242D">
        <w:rPr>
          <w:bCs/>
          <w:lang w:val="nl-NL"/>
        </w:rPr>
        <w:t>g</w:t>
      </w:r>
      <w:r w:rsidRPr="0032242D">
        <w:rPr>
          <w:bCs/>
          <w:lang w:val="nl-NL"/>
        </w:rPr>
        <w:t>).</w:t>
      </w:r>
      <w:bookmarkEnd w:id="481"/>
      <w:bookmarkEnd w:id="482"/>
    </w:p>
    <w:p w14:paraId="40B83775" w14:textId="77777777" w:rsidR="002F12B4" w:rsidRPr="0032242D" w:rsidRDefault="002F12B4" w:rsidP="009459F7">
      <w:pPr>
        <w:tabs>
          <w:tab w:val="left" w:pos="0"/>
        </w:tabs>
        <w:rPr>
          <w:lang w:val="nl-NL"/>
        </w:rPr>
      </w:pPr>
    </w:p>
    <w:p w14:paraId="76344EF4" w14:textId="60BCD00A" w:rsidR="00B110F1" w:rsidRPr="0032242D" w:rsidRDefault="00B110F1" w:rsidP="009459F7">
      <w:pPr>
        <w:tabs>
          <w:tab w:val="left" w:pos="0"/>
        </w:tabs>
        <w:rPr>
          <w:lang w:val="nl-NL"/>
        </w:rPr>
      </w:pPr>
      <w:r w:rsidRPr="0032242D">
        <w:rPr>
          <w:lang w:val="nl-NL"/>
        </w:rPr>
        <w:t>In een 2</w:t>
      </w:r>
      <w:del w:id="483" w:author="RWS 1" w:date="2025-03-31T15:42:00Z">
        <w:r w:rsidRPr="0032242D" w:rsidDel="00AE1C76">
          <w:rPr>
            <w:lang w:val="nl-NL"/>
          </w:rPr>
          <w:delText xml:space="preserve"> </w:delText>
        </w:r>
      </w:del>
      <w:ins w:id="484" w:author="RWS 1" w:date="2025-03-31T15:42:00Z">
        <w:r w:rsidR="00AE1C76" w:rsidRPr="0032242D">
          <w:rPr>
            <w:lang w:val="nl-NL"/>
          </w:rPr>
          <w:t> </w:t>
        </w:r>
      </w:ins>
      <w:r w:rsidRPr="0032242D">
        <w:rPr>
          <w:lang w:val="nl-NL"/>
        </w:rPr>
        <w:t xml:space="preserve">jaar durend onderzoek ter beoordeling van het carcinogene potentieel van </w:t>
      </w:r>
      <w:proofErr w:type="spellStart"/>
      <w:r w:rsidRPr="0032242D">
        <w:rPr>
          <w:lang w:val="nl-NL"/>
        </w:rPr>
        <w:t>icatibant</w:t>
      </w:r>
      <w:proofErr w:type="spellEnd"/>
      <w:r w:rsidRPr="0032242D">
        <w:rPr>
          <w:lang w:val="nl-NL"/>
        </w:rPr>
        <w:t xml:space="preserve"> bij ratten, hadden dagdoses die leidden tot blootstellingniveaus tot </w:t>
      </w:r>
      <w:r w:rsidR="000D30A8" w:rsidRPr="0032242D">
        <w:rPr>
          <w:lang w:val="nl-NL"/>
        </w:rPr>
        <w:t>ongeveer</w:t>
      </w:r>
      <w:r w:rsidRPr="0032242D">
        <w:rPr>
          <w:lang w:val="nl-NL"/>
        </w:rPr>
        <w:t xml:space="preserve"> tweemaal zo hoog als die worden bereikt na een therapeutische dos</w:t>
      </w:r>
      <w:r w:rsidR="002F62A5" w:rsidRPr="0032242D">
        <w:rPr>
          <w:lang w:val="nl-NL"/>
        </w:rPr>
        <w:t>i</w:t>
      </w:r>
      <w:r w:rsidRPr="0032242D">
        <w:rPr>
          <w:lang w:val="nl-NL"/>
        </w:rPr>
        <w:t xml:space="preserve">s bij </w:t>
      </w:r>
      <w:r w:rsidR="0068737E" w:rsidRPr="0032242D">
        <w:rPr>
          <w:lang w:val="nl-NL"/>
        </w:rPr>
        <w:t>de mens</w:t>
      </w:r>
      <w:r w:rsidRPr="0032242D">
        <w:rPr>
          <w:lang w:val="nl-NL"/>
        </w:rPr>
        <w:t xml:space="preserve">, geen effect op de incidentie of morfologie van tumoren. De resultaten wijzen niet op een carcinogeen potentieel voor </w:t>
      </w:r>
      <w:proofErr w:type="spellStart"/>
      <w:r w:rsidRPr="0032242D">
        <w:rPr>
          <w:lang w:val="nl-NL"/>
        </w:rPr>
        <w:t>icatibant</w:t>
      </w:r>
      <w:proofErr w:type="spellEnd"/>
      <w:r w:rsidRPr="0032242D">
        <w:rPr>
          <w:lang w:val="nl-NL"/>
        </w:rPr>
        <w:t xml:space="preserve">. </w:t>
      </w:r>
    </w:p>
    <w:p w14:paraId="4FC5E378" w14:textId="77777777" w:rsidR="002F12B4" w:rsidRPr="0032242D" w:rsidRDefault="002F12B4" w:rsidP="009459F7">
      <w:pPr>
        <w:tabs>
          <w:tab w:val="left" w:pos="0"/>
        </w:tabs>
        <w:rPr>
          <w:lang w:val="nl-NL"/>
        </w:rPr>
      </w:pPr>
    </w:p>
    <w:p w14:paraId="75B4641B" w14:textId="77777777" w:rsidR="002F12B4" w:rsidRPr="0032242D" w:rsidRDefault="002F12B4" w:rsidP="009459F7">
      <w:pPr>
        <w:tabs>
          <w:tab w:val="left" w:pos="0"/>
        </w:tabs>
        <w:rPr>
          <w:lang w:val="nl-NL"/>
        </w:rPr>
      </w:pPr>
      <w:r w:rsidRPr="0032242D">
        <w:rPr>
          <w:lang w:val="nl-NL"/>
        </w:rPr>
        <w:t>In een standaardreeks</w:t>
      </w:r>
      <w:r w:rsidRPr="0032242D">
        <w:rPr>
          <w:i/>
          <w:lang w:val="nl-NL"/>
        </w:rPr>
        <w:t xml:space="preserve"> in-vitro- </w:t>
      </w:r>
      <w:r w:rsidRPr="0032242D">
        <w:rPr>
          <w:lang w:val="nl-NL"/>
        </w:rPr>
        <w:t xml:space="preserve">en </w:t>
      </w:r>
      <w:r w:rsidRPr="0032242D">
        <w:rPr>
          <w:i/>
          <w:lang w:val="nl-NL"/>
        </w:rPr>
        <w:t>in-vivo-</w:t>
      </w:r>
      <w:r w:rsidRPr="0032242D">
        <w:rPr>
          <w:lang w:val="nl-NL"/>
        </w:rPr>
        <w:t xml:space="preserve">onderzoeken was </w:t>
      </w:r>
      <w:proofErr w:type="spellStart"/>
      <w:r w:rsidRPr="0032242D">
        <w:rPr>
          <w:lang w:val="nl-NL"/>
        </w:rPr>
        <w:t>icatibant</w:t>
      </w:r>
      <w:proofErr w:type="spellEnd"/>
      <w:r w:rsidRPr="0032242D">
        <w:rPr>
          <w:lang w:val="nl-NL"/>
        </w:rPr>
        <w:t xml:space="preserve"> niet genotoxisch.</w:t>
      </w:r>
    </w:p>
    <w:p w14:paraId="24716722" w14:textId="77777777" w:rsidR="002F12B4" w:rsidRPr="0032242D" w:rsidRDefault="002F12B4" w:rsidP="00BC587E">
      <w:pPr>
        <w:tabs>
          <w:tab w:val="left" w:pos="0"/>
        </w:tabs>
        <w:rPr>
          <w:lang w:val="nl-NL"/>
        </w:rPr>
      </w:pPr>
    </w:p>
    <w:p w14:paraId="2D8E38A1" w14:textId="77777777" w:rsidR="002F12B4" w:rsidRPr="0032242D" w:rsidRDefault="002F12B4" w:rsidP="009459F7">
      <w:pPr>
        <w:tabs>
          <w:tab w:val="left" w:pos="0"/>
        </w:tabs>
        <w:rPr>
          <w:lang w:val="nl-NL"/>
        </w:rPr>
      </w:pPr>
      <w:proofErr w:type="spellStart"/>
      <w:r w:rsidRPr="0032242D">
        <w:rPr>
          <w:lang w:val="nl-NL"/>
        </w:rPr>
        <w:t>Icatibant</w:t>
      </w:r>
      <w:proofErr w:type="spellEnd"/>
      <w:r w:rsidRPr="0032242D">
        <w:rPr>
          <w:lang w:val="nl-NL"/>
        </w:rPr>
        <w:t xml:space="preserve"> was bij toediening als subcutane injectie niet teratogeen tijdens de vroege ontwikkeling van embryo en foetus bij ratten (hoogste dosis 25 mg/kg/dag) en konijnen (hoogste dosis 10 mg/kg/dag). </w:t>
      </w:r>
      <w:proofErr w:type="spellStart"/>
      <w:r w:rsidRPr="0032242D">
        <w:rPr>
          <w:lang w:val="nl-NL"/>
        </w:rPr>
        <w:t>Icatibant</w:t>
      </w:r>
      <w:proofErr w:type="spellEnd"/>
      <w:r w:rsidRPr="0032242D">
        <w:rPr>
          <w:lang w:val="nl-NL"/>
        </w:rPr>
        <w:t xml:space="preserve"> is een krachtige antagonist van </w:t>
      </w:r>
      <w:proofErr w:type="spellStart"/>
      <w:r w:rsidRPr="0032242D">
        <w:rPr>
          <w:lang w:val="nl-NL"/>
        </w:rPr>
        <w:t>bradykinine</w:t>
      </w:r>
      <w:proofErr w:type="spellEnd"/>
      <w:r w:rsidRPr="0032242D">
        <w:rPr>
          <w:lang w:val="nl-NL"/>
        </w:rPr>
        <w:t xml:space="preserve">. Hierdoor kan behandeling met hoge doses effecten hebben op het innestelingsproces in de baarmoeder en de verdere stabiliteit van de baarmoeder tijdens de vroege zwangerschap. Deze effecten op de baarmoeder manifesteren zich ook in een laat stadium van de zwangerschap, wanneer </w:t>
      </w:r>
      <w:proofErr w:type="spellStart"/>
      <w:r w:rsidRPr="0032242D">
        <w:rPr>
          <w:lang w:val="nl-NL"/>
        </w:rPr>
        <w:t>icatibant</w:t>
      </w:r>
      <w:proofErr w:type="spellEnd"/>
      <w:r w:rsidRPr="0032242D">
        <w:rPr>
          <w:lang w:val="nl-NL"/>
        </w:rPr>
        <w:t xml:space="preserve"> een </w:t>
      </w:r>
      <w:proofErr w:type="spellStart"/>
      <w:r w:rsidRPr="0032242D">
        <w:rPr>
          <w:lang w:val="nl-NL"/>
        </w:rPr>
        <w:t>tocolytisch</w:t>
      </w:r>
      <w:proofErr w:type="spellEnd"/>
      <w:r w:rsidRPr="0032242D">
        <w:rPr>
          <w:lang w:val="nl-NL"/>
        </w:rPr>
        <w:t xml:space="preserve"> effect heeft dat leidt tot vertraging van de bevalling bij ratten en een toename van foetale nood en perinatale sterfte bij hoge doses (10 mg/kg/dag).</w:t>
      </w:r>
    </w:p>
    <w:p w14:paraId="441F3195" w14:textId="77777777" w:rsidR="002F12B4" w:rsidRPr="0032242D" w:rsidRDefault="002F12B4" w:rsidP="009459F7">
      <w:pPr>
        <w:rPr>
          <w:lang w:val="nl-NL"/>
        </w:rPr>
      </w:pPr>
    </w:p>
    <w:p w14:paraId="7BBE0AB3" w14:textId="50BC4907" w:rsidR="002955AE" w:rsidRPr="0032242D" w:rsidRDefault="002E2F55" w:rsidP="009459F7">
      <w:pPr>
        <w:rPr>
          <w:lang w:val="nl-NL"/>
        </w:rPr>
      </w:pPr>
      <w:r w:rsidRPr="0032242D">
        <w:rPr>
          <w:lang w:val="nl-NL"/>
        </w:rPr>
        <w:t>Een onderzoek van 2</w:t>
      </w:r>
      <w:del w:id="485" w:author="RWS 1" w:date="2025-03-31T15:43:00Z">
        <w:r w:rsidRPr="0032242D" w:rsidDel="00AE1C76">
          <w:rPr>
            <w:lang w:val="nl-NL"/>
          </w:rPr>
          <w:delText xml:space="preserve"> </w:delText>
        </w:r>
      </w:del>
      <w:ins w:id="486" w:author="RWS 1" w:date="2025-03-31T15:43:00Z">
        <w:r w:rsidR="00AE1C76" w:rsidRPr="0032242D">
          <w:rPr>
            <w:lang w:val="nl-NL"/>
          </w:rPr>
          <w:t> </w:t>
        </w:r>
      </w:ins>
      <w:r w:rsidRPr="0032242D">
        <w:rPr>
          <w:lang w:val="nl-NL"/>
        </w:rPr>
        <w:t xml:space="preserve">weken naar de parameters voor het subcutane-dosisbereik bij jonge ratten liet een maximaal getolereerde dosis van 25 mg/kg/dag zien. </w:t>
      </w:r>
      <w:r w:rsidR="002955AE" w:rsidRPr="0032242D">
        <w:rPr>
          <w:lang w:val="nl-NL"/>
        </w:rPr>
        <w:t xml:space="preserve">In </w:t>
      </w:r>
      <w:r w:rsidR="00B33088" w:rsidRPr="0032242D">
        <w:rPr>
          <w:lang w:val="nl-NL"/>
        </w:rPr>
        <w:t>het</w:t>
      </w:r>
      <w:r w:rsidR="002955AE" w:rsidRPr="0032242D">
        <w:rPr>
          <w:lang w:val="nl-NL"/>
        </w:rPr>
        <w:t xml:space="preserve"> </w:t>
      </w:r>
      <w:r w:rsidR="00B33088" w:rsidRPr="0032242D">
        <w:rPr>
          <w:lang w:val="nl-NL"/>
        </w:rPr>
        <w:t>hoofd</w:t>
      </w:r>
      <w:r w:rsidR="002955AE" w:rsidRPr="0032242D">
        <w:rPr>
          <w:lang w:val="nl-NL"/>
        </w:rPr>
        <w:t xml:space="preserve">onderzoek </w:t>
      </w:r>
      <w:r w:rsidR="000C214F" w:rsidRPr="0032242D">
        <w:rPr>
          <w:lang w:val="nl-NL"/>
        </w:rPr>
        <w:t xml:space="preserve">met betrekking tot juveniele toxiciteit </w:t>
      </w:r>
      <w:r w:rsidR="0068437A" w:rsidRPr="0032242D">
        <w:rPr>
          <w:lang w:val="nl-NL"/>
        </w:rPr>
        <w:t>waarbij</w:t>
      </w:r>
      <w:r w:rsidR="0010142F" w:rsidRPr="0032242D">
        <w:rPr>
          <w:lang w:val="nl-NL"/>
        </w:rPr>
        <w:t xml:space="preserve"> niet</w:t>
      </w:r>
      <w:r w:rsidR="0068437A" w:rsidRPr="0032242D">
        <w:rPr>
          <w:lang w:val="nl-NL"/>
        </w:rPr>
        <w:t>-</w:t>
      </w:r>
      <w:r w:rsidR="0010142F" w:rsidRPr="0032242D">
        <w:rPr>
          <w:lang w:val="nl-NL"/>
        </w:rPr>
        <w:t>geslachtsrijpe ratten dagelijks met</w:t>
      </w:r>
      <w:r w:rsidR="002955AE" w:rsidRPr="0032242D">
        <w:rPr>
          <w:lang w:val="nl-NL"/>
        </w:rPr>
        <w:t xml:space="preserve"> 3</w:t>
      </w:r>
      <w:r w:rsidR="00CE1A53" w:rsidRPr="0032242D">
        <w:rPr>
          <w:lang w:val="nl-NL"/>
        </w:rPr>
        <w:t> </w:t>
      </w:r>
      <w:r w:rsidR="002955AE" w:rsidRPr="0032242D">
        <w:rPr>
          <w:lang w:val="nl-NL"/>
        </w:rPr>
        <w:t>mg/kg</w:t>
      </w:r>
      <w:r w:rsidR="00B35DB5" w:rsidRPr="0032242D">
        <w:rPr>
          <w:lang w:val="nl-NL"/>
        </w:rPr>
        <w:t>/dag</w:t>
      </w:r>
      <w:r w:rsidR="002955AE" w:rsidRPr="0032242D">
        <w:rPr>
          <w:lang w:val="nl-NL"/>
        </w:rPr>
        <w:t xml:space="preserve"> </w:t>
      </w:r>
      <w:r w:rsidR="0010142F" w:rsidRPr="0032242D">
        <w:rPr>
          <w:lang w:val="nl-NL"/>
        </w:rPr>
        <w:t>gedurende</w:t>
      </w:r>
      <w:r w:rsidR="002955AE" w:rsidRPr="0032242D">
        <w:rPr>
          <w:lang w:val="nl-NL"/>
        </w:rPr>
        <w:t xml:space="preserve"> 7</w:t>
      </w:r>
      <w:r w:rsidR="00CE1A53" w:rsidRPr="0032242D">
        <w:rPr>
          <w:lang w:val="nl-NL"/>
        </w:rPr>
        <w:t> </w:t>
      </w:r>
      <w:r w:rsidR="002955AE" w:rsidRPr="0032242D">
        <w:rPr>
          <w:lang w:val="nl-NL"/>
        </w:rPr>
        <w:t>we</w:t>
      </w:r>
      <w:r w:rsidR="0010142F" w:rsidRPr="0032242D">
        <w:rPr>
          <w:lang w:val="nl-NL"/>
        </w:rPr>
        <w:t>ken</w:t>
      </w:r>
      <w:r w:rsidR="0068437A" w:rsidRPr="0032242D">
        <w:rPr>
          <w:lang w:val="nl-NL"/>
        </w:rPr>
        <w:t xml:space="preserve"> werden behandeld</w:t>
      </w:r>
      <w:r w:rsidR="002955AE" w:rsidRPr="0032242D">
        <w:rPr>
          <w:lang w:val="nl-NL"/>
        </w:rPr>
        <w:t xml:space="preserve">, </w:t>
      </w:r>
      <w:r w:rsidR="000C214F" w:rsidRPr="0032242D">
        <w:rPr>
          <w:lang w:val="nl-NL"/>
        </w:rPr>
        <w:t xml:space="preserve">werd atrofie van de testes en </w:t>
      </w:r>
      <w:proofErr w:type="spellStart"/>
      <w:r w:rsidR="000C214F" w:rsidRPr="0032242D">
        <w:rPr>
          <w:lang w:val="nl-NL"/>
        </w:rPr>
        <w:t>epididymides</w:t>
      </w:r>
      <w:proofErr w:type="spellEnd"/>
      <w:r w:rsidR="000C214F" w:rsidRPr="0032242D">
        <w:rPr>
          <w:lang w:val="nl-NL"/>
        </w:rPr>
        <w:t xml:space="preserve"> waargenomen</w:t>
      </w:r>
      <w:r w:rsidR="002955AE" w:rsidRPr="0032242D">
        <w:rPr>
          <w:lang w:val="nl-NL"/>
        </w:rPr>
        <w:t>.</w:t>
      </w:r>
      <w:r w:rsidR="00B33088" w:rsidRPr="0032242D">
        <w:rPr>
          <w:lang w:val="nl-NL"/>
        </w:rPr>
        <w:t xml:space="preserve"> De microscopische bevindingen die werden waargenomen, waren gedeeltelijk omkeerbaar.</w:t>
      </w:r>
      <w:r w:rsidR="002955AE" w:rsidRPr="0032242D">
        <w:rPr>
          <w:lang w:val="nl-NL"/>
        </w:rPr>
        <w:t xml:space="preserve"> </w:t>
      </w:r>
      <w:r w:rsidR="00FD0350" w:rsidRPr="0032242D">
        <w:rPr>
          <w:lang w:val="nl-NL"/>
        </w:rPr>
        <w:t>Bij geslachtsrijpe ratten en honden werden vergelijkbare</w:t>
      </w:r>
      <w:r w:rsidR="0010142F" w:rsidRPr="0032242D">
        <w:rPr>
          <w:lang w:val="nl-NL"/>
        </w:rPr>
        <w:t xml:space="preserve"> effecten van</w:t>
      </w:r>
      <w:r w:rsidR="002955AE" w:rsidRPr="0032242D">
        <w:rPr>
          <w:lang w:val="nl-NL"/>
        </w:rPr>
        <w:t xml:space="preserve"> </w:t>
      </w:r>
      <w:proofErr w:type="spellStart"/>
      <w:r w:rsidR="002955AE" w:rsidRPr="0032242D">
        <w:rPr>
          <w:lang w:val="nl-NL"/>
        </w:rPr>
        <w:t>icatibant</w:t>
      </w:r>
      <w:proofErr w:type="spellEnd"/>
      <w:r w:rsidR="002955AE" w:rsidRPr="0032242D">
        <w:rPr>
          <w:lang w:val="nl-NL"/>
        </w:rPr>
        <w:t xml:space="preserve"> </w:t>
      </w:r>
      <w:r w:rsidR="0010142F" w:rsidRPr="0032242D">
        <w:rPr>
          <w:lang w:val="nl-NL"/>
        </w:rPr>
        <w:t>op het geslachtsweefsel waargenomen</w:t>
      </w:r>
      <w:r w:rsidR="002955AE" w:rsidRPr="0032242D">
        <w:rPr>
          <w:lang w:val="nl-NL"/>
        </w:rPr>
        <w:t xml:space="preserve">. </w:t>
      </w:r>
      <w:r w:rsidR="0010142F" w:rsidRPr="0032242D">
        <w:rPr>
          <w:lang w:val="nl-NL"/>
        </w:rPr>
        <w:t>Deze bevindingen wat betreft het weefsel kwamen overeen met de gerapporteerde effecten op</w:t>
      </w:r>
      <w:r w:rsidR="002955AE" w:rsidRPr="0032242D">
        <w:rPr>
          <w:lang w:val="nl-NL"/>
        </w:rPr>
        <w:t xml:space="preserve"> gonadotro</w:t>
      </w:r>
      <w:r w:rsidR="0010142F" w:rsidRPr="0032242D">
        <w:rPr>
          <w:lang w:val="nl-NL"/>
        </w:rPr>
        <w:t>fine</w:t>
      </w:r>
      <w:r w:rsidR="00FD0350" w:rsidRPr="0032242D">
        <w:rPr>
          <w:lang w:val="nl-NL"/>
        </w:rPr>
        <w:t>n</w:t>
      </w:r>
      <w:r w:rsidR="0010142F" w:rsidRPr="0032242D">
        <w:rPr>
          <w:lang w:val="nl-NL"/>
        </w:rPr>
        <w:t xml:space="preserve"> en </w:t>
      </w:r>
      <w:r w:rsidR="00FD0350" w:rsidRPr="0032242D">
        <w:rPr>
          <w:lang w:val="nl-NL"/>
        </w:rPr>
        <w:t>b</w:t>
      </w:r>
      <w:r w:rsidR="0010142F" w:rsidRPr="0032242D">
        <w:rPr>
          <w:lang w:val="nl-NL"/>
        </w:rPr>
        <w:t>l</w:t>
      </w:r>
      <w:r w:rsidR="00FD0350" w:rsidRPr="0032242D">
        <w:rPr>
          <w:lang w:val="nl-NL"/>
        </w:rPr>
        <w:t>ij</w:t>
      </w:r>
      <w:r w:rsidR="0010142F" w:rsidRPr="0032242D">
        <w:rPr>
          <w:lang w:val="nl-NL"/>
        </w:rPr>
        <w:t>ken reversibel te zijn in de daaropvolgende behandelingsvrije periode</w:t>
      </w:r>
      <w:r w:rsidR="002955AE" w:rsidRPr="0032242D">
        <w:rPr>
          <w:lang w:val="nl-NL"/>
        </w:rPr>
        <w:t xml:space="preserve">. </w:t>
      </w:r>
    </w:p>
    <w:p w14:paraId="44AD729B" w14:textId="77777777" w:rsidR="002955AE" w:rsidRPr="0032242D" w:rsidRDefault="002955AE" w:rsidP="009459F7">
      <w:pPr>
        <w:rPr>
          <w:lang w:val="nl-NL"/>
        </w:rPr>
      </w:pPr>
    </w:p>
    <w:p w14:paraId="4D128EA2" w14:textId="77777777" w:rsidR="005B73F7" w:rsidRPr="0032242D" w:rsidRDefault="002F12B4" w:rsidP="009459F7">
      <w:pPr>
        <w:tabs>
          <w:tab w:val="left" w:pos="0"/>
        </w:tabs>
        <w:rPr>
          <w:color w:val="000000"/>
          <w:lang w:val="nl-NL"/>
        </w:rPr>
      </w:pPr>
      <w:proofErr w:type="spellStart"/>
      <w:r w:rsidRPr="0032242D">
        <w:rPr>
          <w:lang w:val="nl-NL"/>
        </w:rPr>
        <w:t>Icatibant</w:t>
      </w:r>
      <w:proofErr w:type="spellEnd"/>
      <w:r w:rsidRPr="0032242D">
        <w:rPr>
          <w:lang w:val="nl-NL"/>
        </w:rPr>
        <w:t xml:space="preserve"> veroorzaakte geen verandering in cardiale geleiding </w:t>
      </w:r>
      <w:r w:rsidRPr="0032242D">
        <w:rPr>
          <w:i/>
          <w:lang w:val="nl-NL"/>
        </w:rPr>
        <w:t xml:space="preserve">in vitro </w:t>
      </w:r>
      <w:r w:rsidRPr="0032242D">
        <w:rPr>
          <w:lang w:val="nl-NL"/>
        </w:rPr>
        <w:t>(</w:t>
      </w:r>
      <w:proofErr w:type="spellStart"/>
      <w:r w:rsidRPr="0032242D">
        <w:rPr>
          <w:lang w:val="nl-NL"/>
        </w:rPr>
        <w:t>hERG</w:t>
      </w:r>
      <w:proofErr w:type="spellEnd"/>
      <w:r w:rsidRPr="0032242D">
        <w:rPr>
          <w:lang w:val="nl-NL"/>
        </w:rPr>
        <w:t xml:space="preserve">-kanaal) of </w:t>
      </w:r>
      <w:r w:rsidRPr="0032242D">
        <w:rPr>
          <w:i/>
          <w:lang w:val="nl-NL"/>
        </w:rPr>
        <w:t>in vivo</w:t>
      </w:r>
      <w:r w:rsidRPr="0032242D">
        <w:rPr>
          <w:lang w:val="nl-NL"/>
        </w:rPr>
        <w:t xml:space="preserve"> bij gewone honden of in verschillende diermodellen met honden (ventriculaire </w:t>
      </w:r>
      <w:proofErr w:type="spellStart"/>
      <w:r w:rsidRPr="0032242D">
        <w:rPr>
          <w:lang w:val="nl-NL"/>
        </w:rPr>
        <w:t>pacing</w:t>
      </w:r>
      <w:proofErr w:type="spellEnd"/>
      <w:r w:rsidRPr="0032242D">
        <w:rPr>
          <w:lang w:val="nl-NL"/>
        </w:rPr>
        <w:t xml:space="preserve">, lichamelijke inspanning en coronaire </w:t>
      </w:r>
      <w:proofErr w:type="spellStart"/>
      <w:r w:rsidRPr="0032242D">
        <w:rPr>
          <w:lang w:val="nl-NL"/>
        </w:rPr>
        <w:t>ligatie</w:t>
      </w:r>
      <w:proofErr w:type="spellEnd"/>
      <w:r w:rsidRPr="0032242D">
        <w:rPr>
          <w:lang w:val="nl-NL"/>
        </w:rPr>
        <w:t xml:space="preserve">) waarin geen gerelateerde hemodynamische veranderingen werden waargenomen. </w:t>
      </w:r>
      <w:proofErr w:type="spellStart"/>
      <w:r w:rsidRPr="0032242D">
        <w:rPr>
          <w:color w:val="000000"/>
          <w:lang w:val="nl-NL"/>
        </w:rPr>
        <w:t>Icatibant</w:t>
      </w:r>
      <w:proofErr w:type="spellEnd"/>
      <w:r w:rsidRPr="0032242D">
        <w:rPr>
          <w:color w:val="000000"/>
          <w:lang w:val="nl-NL"/>
        </w:rPr>
        <w:t xml:space="preserve"> bleek in een aantal niet-klinische modellen cardiale ischemie te verergeren, hoewel een schadelijk effect bij acute ischemie niet consistent is aangetoond.</w:t>
      </w:r>
    </w:p>
    <w:p w14:paraId="5BF6AD06" w14:textId="77777777" w:rsidR="005B73F7" w:rsidRPr="0032242D" w:rsidRDefault="005B73F7" w:rsidP="009459F7">
      <w:pPr>
        <w:tabs>
          <w:tab w:val="left" w:pos="0"/>
        </w:tabs>
        <w:rPr>
          <w:color w:val="000000"/>
          <w:lang w:val="nl-NL"/>
        </w:rPr>
      </w:pPr>
    </w:p>
    <w:p w14:paraId="2158A6A8" w14:textId="77777777" w:rsidR="00C07137" w:rsidRPr="0032242D" w:rsidRDefault="00C07137" w:rsidP="009459F7">
      <w:pPr>
        <w:tabs>
          <w:tab w:val="left" w:pos="0"/>
        </w:tabs>
        <w:rPr>
          <w:color w:val="000000"/>
          <w:lang w:val="nl-NL"/>
        </w:rPr>
      </w:pPr>
    </w:p>
    <w:p w14:paraId="60FE4EF3" w14:textId="77777777" w:rsidR="002F12B4" w:rsidRPr="0032242D" w:rsidRDefault="002F12B4">
      <w:pPr>
        <w:keepNext/>
        <w:ind w:left="562" w:hanging="562"/>
        <w:rPr>
          <w:b/>
          <w:lang w:val="nl-NL"/>
        </w:rPr>
        <w:pPrChange w:id="487" w:author="RWS FPR" w:date="2025-04-02T13:05:00Z">
          <w:pPr>
            <w:tabs>
              <w:tab w:val="left" w:pos="0"/>
            </w:tabs>
          </w:pPr>
        </w:pPrChange>
      </w:pPr>
      <w:r w:rsidRPr="0032242D">
        <w:rPr>
          <w:b/>
          <w:lang w:val="nl-NL"/>
        </w:rPr>
        <w:lastRenderedPageBreak/>
        <w:t>6.</w:t>
      </w:r>
      <w:r w:rsidRPr="0032242D">
        <w:rPr>
          <w:b/>
          <w:lang w:val="nl-NL"/>
        </w:rPr>
        <w:tab/>
        <w:t>FARMACEUTISCHE GEGEVENS</w:t>
      </w:r>
    </w:p>
    <w:p w14:paraId="1727AAE7" w14:textId="77777777" w:rsidR="002F12B4" w:rsidRPr="0032242D" w:rsidRDefault="002F12B4">
      <w:pPr>
        <w:keepNext/>
        <w:tabs>
          <w:tab w:val="left" w:pos="567"/>
        </w:tabs>
        <w:rPr>
          <w:lang w:val="nl-NL"/>
        </w:rPr>
        <w:pPrChange w:id="488" w:author="RWS 2" w:date="2025-04-02T14:50:00Z">
          <w:pPr>
            <w:tabs>
              <w:tab w:val="left" w:pos="567"/>
            </w:tabs>
          </w:pPr>
        </w:pPrChange>
      </w:pPr>
    </w:p>
    <w:p w14:paraId="67D42599" w14:textId="77777777" w:rsidR="002F12B4" w:rsidRPr="0032242D" w:rsidRDefault="002F12B4">
      <w:pPr>
        <w:keepNext/>
        <w:ind w:left="562" w:hanging="562"/>
        <w:rPr>
          <w:b/>
          <w:lang w:val="nl-NL"/>
        </w:rPr>
        <w:pPrChange w:id="489" w:author="RWS FPR" w:date="2025-04-02T13:05:00Z">
          <w:pPr>
            <w:tabs>
              <w:tab w:val="left" w:pos="567"/>
            </w:tabs>
          </w:pPr>
        </w:pPrChange>
      </w:pPr>
      <w:r w:rsidRPr="0032242D">
        <w:rPr>
          <w:b/>
          <w:lang w:val="nl-NL"/>
        </w:rPr>
        <w:t>6.1</w:t>
      </w:r>
      <w:r w:rsidRPr="0032242D">
        <w:rPr>
          <w:b/>
          <w:lang w:val="nl-NL"/>
        </w:rPr>
        <w:tab/>
        <w:t>Lijst van hulpstoffen</w:t>
      </w:r>
    </w:p>
    <w:p w14:paraId="50B35BF0" w14:textId="77777777" w:rsidR="002F12B4" w:rsidRPr="0032242D" w:rsidRDefault="002F12B4">
      <w:pPr>
        <w:keepNext/>
        <w:tabs>
          <w:tab w:val="left" w:pos="567"/>
        </w:tabs>
        <w:rPr>
          <w:lang w:val="nl-NL"/>
        </w:rPr>
        <w:pPrChange w:id="490" w:author="RWS 2" w:date="2025-04-02T14:50:00Z">
          <w:pPr>
            <w:tabs>
              <w:tab w:val="left" w:pos="567"/>
            </w:tabs>
          </w:pPr>
        </w:pPrChange>
      </w:pPr>
    </w:p>
    <w:p w14:paraId="0BDADB9C" w14:textId="77777777" w:rsidR="002F12B4" w:rsidRPr="0032242D" w:rsidRDefault="002F12B4">
      <w:pPr>
        <w:keepNext/>
        <w:tabs>
          <w:tab w:val="left" w:pos="567"/>
        </w:tabs>
        <w:rPr>
          <w:lang w:val="nl-NL"/>
        </w:rPr>
        <w:pPrChange w:id="491" w:author="RWS FPR" w:date="2025-04-02T13:04:00Z">
          <w:pPr>
            <w:tabs>
              <w:tab w:val="left" w:pos="567"/>
            </w:tabs>
          </w:pPr>
        </w:pPrChange>
      </w:pPr>
      <w:r w:rsidRPr="0032242D">
        <w:rPr>
          <w:lang w:val="nl-NL"/>
        </w:rPr>
        <w:t>Natriumchloride</w:t>
      </w:r>
    </w:p>
    <w:p w14:paraId="6627A5D8" w14:textId="77777777" w:rsidR="002F12B4" w:rsidRPr="0032242D" w:rsidRDefault="002F12B4">
      <w:pPr>
        <w:keepNext/>
        <w:tabs>
          <w:tab w:val="left" w:pos="567"/>
        </w:tabs>
        <w:rPr>
          <w:lang w:val="nl-NL"/>
        </w:rPr>
        <w:pPrChange w:id="492" w:author="RWS FPR" w:date="2025-04-02T13:04:00Z">
          <w:pPr>
            <w:tabs>
              <w:tab w:val="left" w:pos="567"/>
            </w:tabs>
          </w:pPr>
        </w:pPrChange>
      </w:pPr>
      <w:r w:rsidRPr="0032242D">
        <w:rPr>
          <w:lang w:val="nl-NL"/>
        </w:rPr>
        <w:t>IJsazijnzuur (voor pH-stelling)</w:t>
      </w:r>
    </w:p>
    <w:p w14:paraId="1A1235D3" w14:textId="77777777" w:rsidR="002F12B4" w:rsidRPr="0032242D" w:rsidRDefault="002F12B4">
      <w:pPr>
        <w:keepNext/>
        <w:tabs>
          <w:tab w:val="left" w:pos="567"/>
        </w:tabs>
        <w:rPr>
          <w:lang w:val="nl-NL"/>
        </w:rPr>
        <w:pPrChange w:id="493" w:author="RWS FPR" w:date="2025-04-02T13:04:00Z">
          <w:pPr>
            <w:tabs>
              <w:tab w:val="left" w:pos="567"/>
            </w:tabs>
          </w:pPr>
        </w:pPrChange>
      </w:pPr>
      <w:r w:rsidRPr="0032242D">
        <w:rPr>
          <w:lang w:val="nl-NL"/>
        </w:rPr>
        <w:t>Natriumhydroxide (voor pH-stelling)</w:t>
      </w:r>
    </w:p>
    <w:p w14:paraId="47A797C6" w14:textId="77777777" w:rsidR="00373BB8" w:rsidRPr="0032242D" w:rsidRDefault="002F12B4" w:rsidP="009459F7">
      <w:pPr>
        <w:tabs>
          <w:tab w:val="left" w:pos="567"/>
        </w:tabs>
        <w:rPr>
          <w:lang w:val="nl-NL"/>
        </w:rPr>
      </w:pPr>
      <w:r w:rsidRPr="0032242D">
        <w:rPr>
          <w:lang w:val="nl-NL"/>
        </w:rPr>
        <w:t>Water voor injecties</w:t>
      </w:r>
    </w:p>
    <w:p w14:paraId="037662A5" w14:textId="77777777" w:rsidR="002F12B4" w:rsidRPr="0032242D" w:rsidRDefault="002F12B4" w:rsidP="009459F7">
      <w:pPr>
        <w:tabs>
          <w:tab w:val="left" w:pos="567"/>
        </w:tabs>
        <w:rPr>
          <w:lang w:val="nl-NL"/>
        </w:rPr>
      </w:pPr>
    </w:p>
    <w:p w14:paraId="6FB31401" w14:textId="77777777" w:rsidR="002F12B4" w:rsidRPr="0032242D" w:rsidRDefault="002F12B4">
      <w:pPr>
        <w:keepNext/>
        <w:ind w:left="562" w:hanging="562"/>
        <w:rPr>
          <w:b/>
          <w:lang w:val="nl-NL"/>
        </w:rPr>
        <w:pPrChange w:id="494" w:author="RWS FPR" w:date="2025-04-02T13:05:00Z">
          <w:pPr>
            <w:tabs>
              <w:tab w:val="left" w:pos="567"/>
            </w:tabs>
          </w:pPr>
        </w:pPrChange>
      </w:pPr>
      <w:r w:rsidRPr="0032242D">
        <w:rPr>
          <w:b/>
          <w:lang w:val="nl-NL"/>
        </w:rPr>
        <w:t>6.2</w:t>
      </w:r>
      <w:r w:rsidRPr="0032242D">
        <w:rPr>
          <w:b/>
          <w:lang w:val="nl-NL"/>
        </w:rPr>
        <w:tab/>
        <w:t>Gevallen van onverenigbaarheid</w:t>
      </w:r>
    </w:p>
    <w:p w14:paraId="44134FD1" w14:textId="77777777" w:rsidR="002F12B4" w:rsidRPr="0032242D" w:rsidRDefault="002F12B4">
      <w:pPr>
        <w:keepNext/>
        <w:tabs>
          <w:tab w:val="left" w:pos="567"/>
        </w:tabs>
        <w:rPr>
          <w:lang w:val="nl-NL"/>
        </w:rPr>
        <w:pPrChange w:id="495" w:author="RWS 2" w:date="2025-04-02T14:50:00Z">
          <w:pPr>
            <w:tabs>
              <w:tab w:val="left" w:pos="567"/>
            </w:tabs>
          </w:pPr>
        </w:pPrChange>
      </w:pPr>
    </w:p>
    <w:p w14:paraId="33E9DCAB" w14:textId="77777777" w:rsidR="002F12B4" w:rsidRPr="0032242D" w:rsidRDefault="002F12B4" w:rsidP="009459F7">
      <w:pPr>
        <w:tabs>
          <w:tab w:val="left" w:pos="567"/>
        </w:tabs>
        <w:rPr>
          <w:lang w:val="nl-NL"/>
        </w:rPr>
      </w:pPr>
      <w:r w:rsidRPr="0032242D">
        <w:rPr>
          <w:lang w:val="nl-NL"/>
        </w:rPr>
        <w:t>Niet van toepassing.</w:t>
      </w:r>
    </w:p>
    <w:p w14:paraId="2DC35A7F" w14:textId="77777777" w:rsidR="002F12B4" w:rsidRPr="0032242D" w:rsidRDefault="002F12B4" w:rsidP="009459F7">
      <w:pPr>
        <w:tabs>
          <w:tab w:val="left" w:pos="567"/>
        </w:tabs>
        <w:rPr>
          <w:lang w:val="nl-NL"/>
        </w:rPr>
      </w:pPr>
    </w:p>
    <w:p w14:paraId="3A7393D4" w14:textId="77777777" w:rsidR="002F12B4" w:rsidRPr="0032242D" w:rsidRDefault="002F12B4">
      <w:pPr>
        <w:keepNext/>
        <w:ind w:left="562" w:hanging="562"/>
        <w:rPr>
          <w:b/>
          <w:lang w:val="nl-NL"/>
        </w:rPr>
        <w:pPrChange w:id="496" w:author="RWS FPR" w:date="2025-04-02T13:05:00Z">
          <w:pPr>
            <w:keepNext/>
            <w:ind w:left="567" w:hanging="567"/>
          </w:pPr>
        </w:pPrChange>
      </w:pPr>
      <w:r w:rsidRPr="0032242D">
        <w:rPr>
          <w:b/>
          <w:lang w:val="nl-NL"/>
        </w:rPr>
        <w:t>6.3</w:t>
      </w:r>
      <w:r w:rsidRPr="0032242D">
        <w:rPr>
          <w:b/>
          <w:lang w:val="nl-NL"/>
        </w:rPr>
        <w:tab/>
        <w:t>Houdbaarheid</w:t>
      </w:r>
    </w:p>
    <w:p w14:paraId="7EFAEFBF" w14:textId="77777777" w:rsidR="002F12B4" w:rsidRPr="00D93385" w:rsidRDefault="002F12B4">
      <w:pPr>
        <w:keepNext/>
        <w:tabs>
          <w:tab w:val="left" w:pos="0"/>
        </w:tabs>
        <w:rPr>
          <w:bCs/>
          <w:lang w:val="nl-NL"/>
          <w:rPrChange w:id="497" w:author="RWS FPR" w:date="2025-04-02T13:05:00Z">
            <w:rPr>
              <w:b/>
              <w:lang w:val="nl-NL"/>
            </w:rPr>
          </w:rPrChange>
        </w:rPr>
        <w:pPrChange w:id="498" w:author="RWS 2" w:date="2025-04-02T14:50:00Z">
          <w:pPr>
            <w:tabs>
              <w:tab w:val="left" w:pos="0"/>
            </w:tabs>
          </w:pPr>
        </w:pPrChange>
      </w:pPr>
    </w:p>
    <w:p w14:paraId="7BCC7A61" w14:textId="30B3D279" w:rsidR="00B35DB5" w:rsidRPr="0032242D" w:rsidRDefault="00AC12A3" w:rsidP="009459F7">
      <w:pPr>
        <w:tabs>
          <w:tab w:val="left" w:pos="0"/>
        </w:tabs>
        <w:rPr>
          <w:lang w:val="nl-NL"/>
        </w:rPr>
      </w:pPr>
      <w:r w:rsidRPr="0032242D">
        <w:rPr>
          <w:lang w:val="nl-NL"/>
        </w:rPr>
        <w:t>2</w:t>
      </w:r>
      <w:del w:id="499" w:author="RWS 1" w:date="2025-03-31T15:42:00Z">
        <w:r w:rsidRPr="0032242D" w:rsidDel="00AE1C76">
          <w:rPr>
            <w:lang w:val="nl-NL"/>
          </w:rPr>
          <w:delText xml:space="preserve"> </w:delText>
        </w:r>
      </w:del>
      <w:ins w:id="500" w:author="RWS 1" w:date="2025-03-31T15:42:00Z">
        <w:r w:rsidR="00AE1C76" w:rsidRPr="0032242D">
          <w:rPr>
            <w:lang w:val="nl-NL"/>
          </w:rPr>
          <w:t> </w:t>
        </w:r>
      </w:ins>
      <w:r w:rsidRPr="0032242D">
        <w:rPr>
          <w:lang w:val="nl-NL"/>
        </w:rPr>
        <w:t>jaar</w:t>
      </w:r>
      <w:r w:rsidR="0007668D" w:rsidRPr="0032242D">
        <w:rPr>
          <w:lang w:val="nl-NL"/>
        </w:rPr>
        <w:t>.</w:t>
      </w:r>
    </w:p>
    <w:p w14:paraId="6E7FCF26" w14:textId="77777777" w:rsidR="0007668D" w:rsidRPr="0032242D" w:rsidRDefault="0007668D" w:rsidP="009459F7">
      <w:pPr>
        <w:tabs>
          <w:tab w:val="left" w:pos="0"/>
        </w:tabs>
        <w:rPr>
          <w:lang w:val="nl-NL"/>
        </w:rPr>
      </w:pPr>
    </w:p>
    <w:p w14:paraId="383AE502" w14:textId="77777777" w:rsidR="002F12B4" w:rsidRPr="0032242D" w:rsidRDefault="002F12B4">
      <w:pPr>
        <w:keepNext/>
        <w:ind w:left="562" w:hanging="562"/>
        <w:rPr>
          <w:b/>
          <w:lang w:val="nl-NL"/>
        </w:rPr>
        <w:pPrChange w:id="501" w:author="RWS FPR" w:date="2025-04-02T13:05:00Z">
          <w:pPr>
            <w:ind w:left="567" w:hanging="567"/>
          </w:pPr>
        </w:pPrChange>
      </w:pPr>
      <w:r w:rsidRPr="0032242D">
        <w:rPr>
          <w:b/>
          <w:lang w:val="nl-NL"/>
        </w:rPr>
        <w:t>6.4</w:t>
      </w:r>
      <w:r w:rsidRPr="0032242D">
        <w:rPr>
          <w:b/>
          <w:lang w:val="nl-NL"/>
        </w:rPr>
        <w:tab/>
        <w:t>Speciale voorzorgsmaatregelen bij bewaren</w:t>
      </w:r>
    </w:p>
    <w:p w14:paraId="46704F79" w14:textId="77777777" w:rsidR="002F12B4" w:rsidRPr="00D93385" w:rsidRDefault="002F12B4">
      <w:pPr>
        <w:keepNext/>
        <w:tabs>
          <w:tab w:val="left" w:pos="0"/>
        </w:tabs>
        <w:rPr>
          <w:bCs/>
          <w:lang w:val="nl-NL"/>
          <w:rPrChange w:id="502" w:author="RWS FPR" w:date="2025-04-02T13:05:00Z">
            <w:rPr>
              <w:b/>
              <w:lang w:val="nl-NL"/>
            </w:rPr>
          </w:rPrChange>
        </w:rPr>
        <w:pPrChange w:id="503" w:author="RWS 2" w:date="2025-04-02T14:50:00Z">
          <w:pPr>
            <w:tabs>
              <w:tab w:val="left" w:pos="0"/>
            </w:tabs>
          </w:pPr>
        </w:pPrChange>
      </w:pPr>
    </w:p>
    <w:p w14:paraId="5DA5B550" w14:textId="065E88D0" w:rsidR="002F12B4" w:rsidRPr="0032242D" w:rsidRDefault="002F12B4" w:rsidP="009459F7">
      <w:pPr>
        <w:tabs>
          <w:tab w:val="left" w:pos="0"/>
        </w:tabs>
        <w:rPr>
          <w:lang w:val="nl-NL"/>
        </w:rPr>
      </w:pPr>
      <w:r w:rsidRPr="0032242D">
        <w:rPr>
          <w:lang w:val="nl-NL"/>
        </w:rPr>
        <w:t>Bewaren beneden 25</w:t>
      </w:r>
      <w:ins w:id="504" w:author="RWS 1" w:date="2025-03-31T15:49:00Z">
        <w:r w:rsidR="00AE1C76" w:rsidRPr="0032242D">
          <w:rPr>
            <w:lang w:val="nl-NL"/>
          </w:rPr>
          <w:t> </w:t>
        </w:r>
      </w:ins>
      <w:ins w:id="505" w:author="RWS FPR" w:date="2025-04-02T13:05:00Z">
        <w:r w:rsidR="004D7CAA" w:rsidRPr="00AF3164">
          <w:rPr>
            <w:lang w:val="nl-NL"/>
            <w:rPrChange w:id="506" w:author=" LOC PXL AL" w:date="2025-09-05T13:31:00Z" w16du:dateUtc="2025-09-05T10:31:00Z">
              <w:rPr>
                <w:lang w:val="de-DE"/>
              </w:rPr>
            </w:rPrChange>
          </w:rPr>
          <w:t>°</w:t>
        </w:r>
      </w:ins>
      <w:del w:id="507" w:author="RWS FPR" w:date="2025-04-02T13:05:00Z">
        <w:r w:rsidRPr="0032242D" w:rsidDel="004D7CAA">
          <w:rPr>
            <w:lang w:val="nl-NL"/>
          </w:rPr>
          <w:delText>º</w:delText>
        </w:r>
      </w:del>
      <w:r w:rsidRPr="0032242D">
        <w:rPr>
          <w:lang w:val="nl-NL"/>
        </w:rPr>
        <w:t>C.</w:t>
      </w:r>
    </w:p>
    <w:p w14:paraId="3929AE88" w14:textId="77777777" w:rsidR="00FA2B4E" w:rsidRPr="0032242D" w:rsidRDefault="00FA2B4E" w:rsidP="009459F7">
      <w:pPr>
        <w:tabs>
          <w:tab w:val="left" w:pos="0"/>
        </w:tabs>
        <w:rPr>
          <w:lang w:val="nl-NL"/>
        </w:rPr>
      </w:pPr>
    </w:p>
    <w:p w14:paraId="0F196389" w14:textId="77777777" w:rsidR="002F12B4" w:rsidRPr="0032242D" w:rsidRDefault="002F12B4" w:rsidP="009459F7">
      <w:pPr>
        <w:tabs>
          <w:tab w:val="left" w:pos="0"/>
        </w:tabs>
        <w:rPr>
          <w:lang w:val="nl-NL"/>
        </w:rPr>
      </w:pPr>
      <w:r w:rsidRPr="0032242D">
        <w:rPr>
          <w:lang w:val="nl-NL"/>
        </w:rPr>
        <w:t>Niet in de vriezer bewaren.</w:t>
      </w:r>
    </w:p>
    <w:p w14:paraId="5C0C4739" w14:textId="77777777" w:rsidR="002F12B4" w:rsidRPr="0032242D" w:rsidRDefault="002F12B4" w:rsidP="009459F7">
      <w:pPr>
        <w:tabs>
          <w:tab w:val="left" w:pos="0"/>
        </w:tabs>
        <w:rPr>
          <w:lang w:val="nl-NL"/>
        </w:rPr>
      </w:pPr>
    </w:p>
    <w:p w14:paraId="5E154859" w14:textId="77777777" w:rsidR="002F12B4" w:rsidRPr="0032242D" w:rsidRDefault="002F12B4">
      <w:pPr>
        <w:keepNext/>
        <w:ind w:left="562" w:hanging="562"/>
        <w:rPr>
          <w:b/>
          <w:lang w:val="nl-NL"/>
        </w:rPr>
        <w:pPrChange w:id="508" w:author="RWS FPR" w:date="2025-04-02T13:05:00Z">
          <w:pPr>
            <w:tabs>
              <w:tab w:val="left" w:pos="567"/>
            </w:tabs>
          </w:pPr>
        </w:pPrChange>
      </w:pPr>
      <w:r w:rsidRPr="0032242D">
        <w:rPr>
          <w:b/>
          <w:lang w:val="nl-NL"/>
        </w:rPr>
        <w:t>6.5</w:t>
      </w:r>
      <w:r w:rsidRPr="0032242D">
        <w:rPr>
          <w:b/>
          <w:lang w:val="nl-NL"/>
        </w:rPr>
        <w:tab/>
        <w:t>Aard en inhoud van de verpakking</w:t>
      </w:r>
    </w:p>
    <w:p w14:paraId="718554B9" w14:textId="77777777" w:rsidR="002F12B4" w:rsidRPr="0032242D" w:rsidRDefault="002F12B4">
      <w:pPr>
        <w:keepNext/>
        <w:tabs>
          <w:tab w:val="left" w:pos="567"/>
        </w:tabs>
        <w:rPr>
          <w:strike/>
          <w:lang w:val="nl-NL"/>
        </w:rPr>
        <w:pPrChange w:id="509" w:author="RWS 2" w:date="2025-04-02T14:51:00Z">
          <w:pPr>
            <w:tabs>
              <w:tab w:val="left" w:pos="567"/>
            </w:tabs>
          </w:pPr>
        </w:pPrChange>
      </w:pPr>
    </w:p>
    <w:p w14:paraId="2310279B" w14:textId="77777777" w:rsidR="007058B8" w:rsidRPr="0032242D" w:rsidRDefault="007058B8" w:rsidP="009459F7">
      <w:pPr>
        <w:tabs>
          <w:tab w:val="left" w:pos="567"/>
        </w:tabs>
        <w:rPr>
          <w:lang w:val="nl-NL"/>
        </w:rPr>
      </w:pPr>
      <w:r w:rsidRPr="0032242D">
        <w:rPr>
          <w:lang w:val="nl-NL"/>
        </w:rPr>
        <w:t>3</w:t>
      </w:r>
      <w:r w:rsidR="000E69F0" w:rsidRPr="0032242D">
        <w:rPr>
          <w:lang w:val="nl-NL"/>
        </w:rPr>
        <w:t> ml</w:t>
      </w:r>
      <w:r w:rsidRPr="0032242D">
        <w:rPr>
          <w:lang w:val="nl-NL"/>
        </w:rPr>
        <w:t xml:space="preserve"> oplossing in een voorgevulde spuit van 3</w:t>
      </w:r>
      <w:r w:rsidR="000E69F0" w:rsidRPr="0032242D">
        <w:rPr>
          <w:lang w:val="nl-NL"/>
        </w:rPr>
        <w:t> ml</w:t>
      </w:r>
      <w:r w:rsidRPr="0032242D">
        <w:rPr>
          <w:lang w:val="nl-NL"/>
        </w:rPr>
        <w:t xml:space="preserve"> (glas type </w:t>
      </w:r>
      <w:r w:rsidR="00AF4DD9" w:rsidRPr="0032242D">
        <w:rPr>
          <w:lang w:val="nl-NL"/>
        </w:rPr>
        <w:t>I</w:t>
      </w:r>
      <w:r w:rsidRPr="0032242D">
        <w:rPr>
          <w:lang w:val="nl-NL"/>
        </w:rPr>
        <w:t>) met plunjerstop (</w:t>
      </w:r>
      <w:proofErr w:type="spellStart"/>
      <w:r w:rsidRPr="0032242D">
        <w:rPr>
          <w:lang w:val="nl-NL"/>
        </w:rPr>
        <w:t>bromobutyl</w:t>
      </w:r>
      <w:proofErr w:type="spellEnd"/>
      <w:r w:rsidRPr="0032242D">
        <w:rPr>
          <w:lang w:val="nl-NL"/>
        </w:rPr>
        <w:t xml:space="preserve"> omhuld met fluorkoolstofpolymeer). Een naald voor hypodermale injectie (25 G, 16 mm) wordt meegeleverd in de verpakking.</w:t>
      </w:r>
    </w:p>
    <w:p w14:paraId="3DCC3C73" w14:textId="77777777" w:rsidR="007058B8" w:rsidRPr="0032242D" w:rsidRDefault="007058B8" w:rsidP="009459F7">
      <w:pPr>
        <w:tabs>
          <w:tab w:val="left" w:pos="567"/>
        </w:tabs>
        <w:rPr>
          <w:lang w:val="nl-NL"/>
        </w:rPr>
      </w:pPr>
    </w:p>
    <w:p w14:paraId="5F37EB21" w14:textId="77777777" w:rsidR="007058B8" w:rsidRPr="0032242D" w:rsidRDefault="007058B8" w:rsidP="009459F7">
      <w:pPr>
        <w:tabs>
          <w:tab w:val="left" w:pos="567"/>
        </w:tabs>
        <w:rPr>
          <w:lang w:val="nl-NL"/>
        </w:rPr>
      </w:pPr>
      <w:r w:rsidRPr="0032242D">
        <w:rPr>
          <w:lang w:val="nl-NL"/>
        </w:rPr>
        <w:t xml:space="preserve">Verpakkingsgrootte met een voorgevulde spuit en een injectienaald of een </w:t>
      </w:r>
      <w:proofErr w:type="spellStart"/>
      <w:r w:rsidRPr="0032242D">
        <w:rPr>
          <w:lang w:val="nl-NL"/>
        </w:rPr>
        <w:t>multiverpakking</w:t>
      </w:r>
      <w:proofErr w:type="spellEnd"/>
      <w:r w:rsidRPr="0032242D">
        <w:rPr>
          <w:lang w:val="nl-NL"/>
        </w:rPr>
        <w:t xml:space="preserve"> met drie voorgevulde spuiten en drie injectienaalden.</w:t>
      </w:r>
    </w:p>
    <w:p w14:paraId="7F444BA4" w14:textId="77777777" w:rsidR="007058B8" w:rsidRPr="0032242D" w:rsidRDefault="007058B8" w:rsidP="009459F7">
      <w:pPr>
        <w:tabs>
          <w:tab w:val="left" w:pos="567"/>
        </w:tabs>
        <w:rPr>
          <w:lang w:val="nl-NL"/>
        </w:rPr>
      </w:pPr>
    </w:p>
    <w:p w14:paraId="7A16E00A" w14:textId="77777777" w:rsidR="007058B8" w:rsidRPr="0032242D" w:rsidRDefault="007058B8" w:rsidP="009459F7">
      <w:pPr>
        <w:tabs>
          <w:tab w:val="left" w:pos="567"/>
        </w:tabs>
        <w:rPr>
          <w:lang w:val="nl-NL"/>
        </w:rPr>
      </w:pPr>
      <w:r w:rsidRPr="0032242D">
        <w:rPr>
          <w:lang w:val="nl-NL"/>
        </w:rPr>
        <w:t>Niet alle genoemde verpakkingsgrootten worden in de handel gebracht.</w:t>
      </w:r>
    </w:p>
    <w:p w14:paraId="5A9DDD70" w14:textId="77777777" w:rsidR="002F12B4" w:rsidRPr="0032242D" w:rsidRDefault="002F12B4" w:rsidP="009459F7">
      <w:pPr>
        <w:tabs>
          <w:tab w:val="left" w:pos="567"/>
        </w:tabs>
        <w:rPr>
          <w:lang w:val="nl-NL"/>
        </w:rPr>
      </w:pPr>
    </w:p>
    <w:p w14:paraId="7544EAA0" w14:textId="77777777" w:rsidR="002F12B4" w:rsidRPr="0032242D" w:rsidRDefault="002F12B4">
      <w:pPr>
        <w:keepNext/>
        <w:ind w:left="562" w:hanging="562"/>
        <w:rPr>
          <w:b/>
          <w:lang w:val="nl-NL"/>
        </w:rPr>
        <w:pPrChange w:id="510" w:author="RWS FPR" w:date="2025-04-02T13:05:00Z">
          <w:pPr>
            <w:tabs>
              <w:tab w:val="left" w:pos="567"/>
            </w:tabs>
          </w:pPr>
        </w:pPrChange>
      </w:pPr>
      <w:r w:rsidRPr="0032242D">
        <w:rPr>
          <w:b/>
          <w:lang w:val="nl-NL"/>
        </w:rPr>
        <w:t>6.6</w:t>
      </w:r>
      <w:r w:rsidRPr="0032242D">
        <w:rPr>
          <w:b/>
          <w:lang w:val="nl-NL"/>
        </w:rPr>
        <w:tab/>
        <w:t>Speciale voorzorgsmaatregelen voor het verwijderen</w:t>
      </w:r>
      <w:r w:rsidR="00B33088" w:rsidRPr="0032242D">
        <w:rPr>
          <w:b/>
          <w:lang w:val="nl-NL"/>
        </w:rPr>
        <w:t xml:space="preserve"> en andere instructies</w:t>
      </w:r>
    </w:p>
    <w:p w14:paraId="6FE9ED44" w14:textId="77777777" w:rsidR="002F12B4" w:rsidRPr="0032242D" w:rsidRDefault="002F12B4">
      <w:pPr>
        <w:keepNext/>
        <w:tabs>
          <w:tab w:val="left" w:pos="567"/>
        </w:tabs>
        <w:rPr>
          <w:lang w:val="nl-NL"/>
        </w:rPr>
        <w:pPrChange w:id="511" w:author="RWS 2" w:date="2025-04-02T14:51:00Z">
          <w:pPr>
            <w:tabs>
              <w:tab w:val="left" w:pos="567"/>
            </w:tabs>
          </w:pPr>
        </w:pPrChange>
      </w:pPr>
    </w:p>
    <w:p w14:paraId="7C402E54" w14:textId="77777777" w:rsidR="002F12B4" w:rsidRPr="0032242D" w:rsidRDefault="002F12B4" w:rsidP="00D93385">
      <w:pPr>
        <w:tabs>
          <w:tab w:val="left" w:pos="567"/>
        </w:tabs>
        <w:rPr>
          <w:lang w:val="nl-NL"/>
        </w:rPr>
      </w:pPr>
      <w:r w:rsidRPr="0032242D">
        <w:rPr>
          <w:lang w:val="nl-NL"/>
        </w:rPr>
        <w:t xml:space="preserve">De oplossing moet helder en kleurloos zijn en vrij van vaste deeltjes. </w:t>
      </w:r>
    </w:p>
    <w:p w14:paraId="453E4A9F" w14:textId="77777777" w:rsidR="00FA2B4E" w:rsidRPr="0032242D" w:rsidRDefault="00FA2B4E" w:rsidP="009459F7">
      <w:pPr>
        <w:tabs>
          <w:tab w:val="left" w:pos="567"/>
        </w:tabs>
        <w:rPr>
          <w:lang w:val="nl-NL"/>
        </w:rPr>
      </w:pPr>
    </w:p>
    <w:p w14:paraId="01C18437" w14:textId="77777777" w:rsidR="00B33088" w:rsidRPr="0032242D" w:rsidRDefault="004D5E22">
      <w:pPr>
        <w:keepNext/>
        <w:tabs>
          <w:tab w:val="left" w:pos="567"/>
        </w:tabs>
        <w:rPr>
          <w:lang w:val="nl-NL"/>
        </w:rPr>
        <w:pPrChange w:id="512" w:author="RWS FPR" w:date="2025-04-02T13:05:00Z">
          <w:pPr>
            <w:tabs>
              <w:tab w:val="left" w:pos="567"/>
            </w:tabs>
          </w:pPr>
        </w:pPrChange>
      </w:pPr>
      <w:r w:rsidRPr="0032242D">
        <w:rPr>
          <w:lang w:val="nl-NL"/>
        </w:rPr>
        <w:t>G</w:t>
      </w:r>
      <w:r w:rsidR="00B33088" w:rsidRPr="0032242D">
        <w:rPr>
          <w:lang w:val="nl-NL"/>
        </w:rPr>
        <w:t>ebruik</w:t>
      </w:r>
      <w:r w:rsidRPr="0032242D">
        <w:rPr>
          <w:lang w:val="nl-NL"/>
        </w:rPr>
        <w:t xml:space="preserve"> bij pediatrische patiënten</w:t>
      </w:r>
    </w:p>
    <w:p w14:paraId="77F9EC46" w14:textId="77777777" w:rsidR="00B33088" w:rsidRPr="0032242D" w:rsidRDefault="00B33088">
      <w:pPr>
        <w:keepNext/>
        <w:tabs>
          <w:tab w:val="left" w:pos="567"/>
        </w:tabs>
        <w:rPr>
          <w:lang w:val="nl-NL"/>
        </w:rPr>
        <w:pPrChange w:id="513" w:author="RWS FPR" w:date="2025-04-02T13:05:00Z">
          <w:pPr>
            <w:tabs>
              <w:tab w:val="left" w:pos="567"/>
            </w:tabs>
          </w:pPr>
        </w:pPrChange>
      </w:pPr>
    </w:p>
    <w:p w14:paraId="49EA1F69" w14:textId="77777777" w:rsidR="00B33088" w:rsidRPr="0032242D" w:rsidRDefault="00B33088" w:rsidP="009459F7">
      <w:pPr>
        <w:tabs>
          <w:tab w:val="left" w:pos="567"/>
        </w:tabs>
        <w:rPr>
          <w:lang w:val="nl-NL"/>
        </w:rPr>
      </w:pPr>
      <w:r w:rsidRPr="0032242D">
        <w:rPr>
          <w:lang w:val="nl-NL"/>
        </w:rPr>
        <w:t>De geschikte dosis die moet worden toegediend</w:t>
      </w:r>
      <w:r w:rsidR="00DE705D" w:rsidRPr="0032242D">
        <w:rPr>
          <w:lang w:val="nl-NL"/>
        </w:rPr>
        <w:t>,</w:t>
      </w:r>
      <w:r w:rsidRPr="0032242D">
        <w:rPr>
          <w:lang w:val="nl-NL"/>
        </w:rPr>
        <w:t xml:space="preserve"> is gebaseerd op het </w:t>
      </w:r>
      <w:r w:rsidR="00AA2677" w:rsidRPr="0032242D">
        <w:rPr>
          <w:lang w:val="nl-NL"/>
        </w:rPr>
        <w:t>lichaamsgewicht (zie rubriek 4.</w:t>
      </w:r>
      <w:r w:rsidRPr="0032242D">
        <w:rPr>
          <w:lang w:val="nl-NL"/>
        </w:rPr>
        <w:t>2).</w:t>
      </w:r>
    </w:p>
    <w:p w14:paraId="35C3D1CB" w14:textId="77777777" w:rsidR="00B33088" w:rsidRPr="0032242D" w:rsidRDefault="00B33088" w:rsidP="009459F7">
      <w:pPr>
        <w:tabs>
          <w:tab w:val="left" w:pos="567"/>
        </w:tabs>
        <w:rPr>
          <w:lang w:val="nl-NL"/>
        </w:rPr>
      </w:pPr>
    </w:p>
    <w:p w14:paraId="345419A3" w14:textId="77777777" w:rsidR="00B33088" w:rsidRPr="0032242D" w:rsidRDefault="00B33088" w:rsidP="009459F7">
      <w:pPr>
        <w:tabs>
          <w:tab w:val="left" w:pos="567"/>
        </w:tabs>
        <w:rPr>
          <w:lang w:val="nl-NL"/>
        </w:rPr>
      </w:pPr>
      <w:r w:rsidRPr="0032242D">
        <w:rPr>
          <w:lang w:val="nl-NL"/>
        </w:rPr>
        <w:t>Wanneer de vereiste dosis lager dan 30 mg (3 ml) is, is het volgende materiaal nodig om de geschikte dosis op te trekken en toe te dienen:</w:t>
      </w:r>
    </w:p>
    <w:p w14:paraId="1968413B" w14:textId="77777777" w:rsidR="00B33088" w:rsidRPr="0032242D" w:rsidRDefault="00B33088" w:rsidP="009459F7">
      <w:pPr>
        <w:tabs>
          <w:tab w:val="left" w:pos="567"/>
        </w:tabs>
        <w:rPr>
          <w:lang w:val="nl-NL"/>
        </w:rPr>
      </w:pPr>
    </w:p>
    <w:p w14:paraId="4F9B450E" w14:textId="77777777" w:rsidR="00B33088" w:rsidRPr="0032242D" w:rsidRDefault="00B33088">
      <w:pPr>
        <w:numPr>
          <w:ilvl w:val="0"/>
          <w:numId w:val="27"/>
        </w:numPr>
        <w:suppressAutoHyphens w:val="0"/>
        <w:ind w:left="562" w:hanging="562"/>
        <w:rPr>
          <w:lang w:val="nl-NL"/>
        </w:rPr>
        <w:pPrChange w:id="514" w:author="RWS FPR" w:date="2025-04-02T13:05:00Z">
          <w:pPr>
            <w:numPr>
              <w:numId w:val="27"/>
            </w:numPr>
            <w:tabs>
              <w:tab w:val="left" w:pos="567"/>
            </w:tabs>
            <w:suppressAutoHyphens w:val="0"/>
            <w:ind w:left="357" w:hanging="357"/>
          </w:pPr>
        </w:pPrChange>
      </w:pPr>
      <w:r w:rsidRPr="0032242D">
        <w:rPr>
          <w:lang w:val="nl-NL"/>
        </w:rPr>
        <w:t>Adapt</w:t>
      </w:r>
      <w:r w:rsidR="00AA2677" w:rsidRPr="0032242D">
        <w:rPr>
          <w:lang w:val="nl-NL"/>
        </w:rPr>
        <w:t>e</w:t>
      </w:r>
      <w:r w:rsidRPr="0032242D">
        <w:rPr>
          <w:lang w:val="nl-NL"/>
        </w:rPr>
        <w:t xml:space="preserve">r (proximale en/of distale vrouwelijke </w:t>
      </w:r>
      <w:proofErr w:type="spellStart"/>
      <w:r w:rsidRPr="0032242D">
        <w:rPr>
          <w:lang w:val="nl-NL"/>
        </w:rPr>
        <w:t>luer-</w:t>
      </w:r>
      <w:r w:rsidR="00AA2677" w:rsidRPr="0032242D">
        <w:rPr>
          <w:lang w:val="nl-NL"/>
        </w:rPr>
        <w:t>lock</w:t>
      </w:r>
      <w:r w:rsidRPr="0032242D">
        <w:rPr>
          <w:lang w:val="nl-NL"/>
        </w:rPr>
        <w:t>connector</w:t>
      </w:r>
      <w:proofErr w:type="spellEnd"/>
      <w:r w:rsidRPr="0032242D">
        <w:rPr>
          <w:lang w:val="nl-NL"/>
        </w:rPr>
        <w:t>/</w:t>
      </w:r>
      <w:r w:rsidR="00AA2677" w:rsidRPr="0032242D">
        <w:rPr>
          <w:lang w:val="nl-NL"/>
        </w:rPr>
        <w:t>-</w:t>
      </w:r>
      <w:r w:rsidRPr="0032242D">
        <w:rPr>
          <w:lang w:val="nl-NL"/>
        </w:rPr>
        <w:t>verbindingsstuk)</w:t>
      </w:r>
    </w:p>
    <w:p w14:paraId="12B51503" w14:textId="77777777" w:rsidR="00B33088" w:rsidRPr="0032242D" w:rsidRDefault="00B33088">
      <w:pPr>
        <w:numPr>
          <w:ilvl w:val="0"/>
          <w:numId w:val="27"/>
        </w:numPr>
        <w:suppressAutoHyphens w:val="0"/>
        <w:ind w:left="562" w:hanging="562"/>
        <w:rPr>
          <w:lang w:val="nl-NL"/>
        </w:rPr>
        <w:pPrChange w:id="515" w:author="RWS FPR" w:date="2025-04-02T13:05:00Z">
          <w:pPr>
            <w:numPr>
              <w:numId w:val="27"/>
            </w:numPr>
            <w:tabs>
              <w:tab w:val="left" w:pos="567"/>
            </w:tabs>
            <w:suppressAutoHyphens w:val="0"/>
            <w:ind w:left="357" w:hanging="357"/>
          </w:pPr>
        </w:pPrChange>
      </w:pPr>
      <w:r w:rsidRPr="0032242D">
        <w:rPr>
          <w:lang w:val="nl-NL"/>
        </w:rPr>
        <w:t>Gegrad</w:t>
      </w:r>
      <w:r w:rsidR="00AA2677" w:rsidRPr="0032242D">
        <w:rPr>
          <w:lang w:val="nl-NL"/>
        </w:rPr>
        <w:t>u</w:t>
      </w:r>
      <w:r w:rsidRPr="0032242D">
        <w:rPr>
          <w:lang w:val="nl-NL"/>
        </w:rPr>
        <w:t xml:space="preserve">eerde injectiespuit </w:t>
      </w:r>
      <w:r w:rsidR="00AA2677" w:rsidRPr="0032242D">
        <w:rPr>
          <w:lang w:val="nl-NL"/>
        </w:rPr>
        <w:t>van</w:t>
      </w:r>
      <w:r w:rsidRPr="0032242D">
        <w:rPr>
          <w:lang w:val="nl-NL"/>
        </w:rPr>
        <w:t xml:space="preserve"> 3 ml (aanbevolen)</w:t>
      </w:r>
    </w:p>
    <w:p w14:paraId="47F3CF48" w14:textId="77777777" w:rsidR="00B33088" w:rsidRPr="0032242D" w:rsidRDefault="00B33088" w:rsidP="009459F7">
      <w:pPr>
        <w:tabs>
          <w:tab w:val="left" w:pos="567"/>
        </w:tabs>
        <w:rPr>
          <w:lang w:val="nl-NL"/>
        </w:rPr>
      </w:pPr>
    </w:p>
    <w:p w14:paraId="6F63EA06" w14:textId="77777777" w:rsidR="00B33088" w:rsidRPr="0032242D" w:rsidRDefault="00AA2677" w:rsidP="009459F7">
      <w:pPr>
        <w:tabs>
          <w:tab w:val="left" w:pos="567"/>
        </w:tabs>
        <w:rPr>
          <w:lang w:val="nl-NL"/>
        </w:rPr>
      </w:pPr>
      <w:r w:rsidRPr="0032242D">
        <w:rPr>
          <w:lang w:val="nl-NL"/>
        </w:rPr>
        <w:t xml:space="preserve">De voorgevulde spuit met </w:t>
      </w:r>
      <w:proofErr w:type="spellStart"/>
      <w:r w:rsidRPr="0032242D">
        <w:rPr>
          <w:lang w:val="nl-NL"/>
        </w:rPr>
        <w:t>icatibant</w:t>
      </w:r>
      <w:proofErr w:type="spellEnd"/>
      <w:r w:rsidRPr="0032242D">
        <w:rPr>
          <w:lang w:val="nl-NL"/>
        </w:rPr>
        <w:t xml:space="preserve"> en alle andere onderdelen zijn uitsluitend voor eenmalig gebruik.</w:t>
      </w:r>
    </w:p>
    <w:p w14:paraId="6715E575" w14:textId="77777777" w:rsidR="00B33088" w:rsidRPr="0032242D" w:rsidRDefault="00B33088" w:rsidP="009459F7">
      <w:pPr>
        <w:tabs>
          <w:tab w:val="left" w:pos="567"/>
        </w:tabs>
        <w:rPr>
          <w:lang w:val="nl-NL"/>
        </w:rPr>
      </w:pPr>
    </w:p>
    <w:p w14:paraId="4E10AE51" w14:textId="77777777" w:rsidR="002F12B4" w:rsidRPr="0032242D" w:rsidRDefault="00A81E6B" w:rsidP="009459F7">
      <w:pPr>
        <w:tabs>
          <w:tab w:val="left" w:pos="567"/>
        </w:tabs>
        <w:rPr>
          <w:lang w:val="nl-NL"/>
        </w:rPr>
      </w:pPr>
      <w:r w:rsidRPr="0032242D">
        <w:rPr>
          <w:lang w:val="nl-BE"/>
        </w:rPr>
        <w:t>Al het ongebruikte geneesmiddel of afvalmateriaal dient te worden vernietigd overeenkomstig lokale voorschriften.</w:t>
      </w:r>
    </w:p>
    <w:p w14:paraId="70FC3A15" w14:textId="77777777" w:rsidR="002F12B4" w:rsidRPr="0032242D" w:rsidRDefault="002F12B4" w:rsidP="009459F7">
      <w:pPr>
        <w:tabs>
          <w:tab w:val="left" w:pos="567"/>
        </w:tabs>
        <w:rPr>
          <w:lang w:val="nl-NL"/>
        </w:rPr>
      </w:pPr>
    </w:p>
    <w:p w14:paraId="174D1D9C" w14:textId="77777777" w:rsidR="00AA2677" w:rsidRPr="0032242D" w:rsidRDefault="00AA2677" w:rsidP="009459F7">
      <w:pPr>
        <w:tabs>
          <w:tab w:val="left" w:pos="567"/>
        </w:tabs>
        <w:rPr>
          <w:lang w:val="nl-NL"/>
        </w:rPr>
      </w:pPr>
      <w:r w:rsidRPr="0032242D">
        <w:rPr>
          <w:lang w:val="nl-NL"/>
        </w:rPr>
        <w:t>Alle naalden en spuiten moeten worden verwijderd in</w:t>
      </w:r>
      <w:r w:rsidR="004C6D3B" w:rsidRPr="0032242D">
        <w:rPr>
          <w:lang w:val="nl-NL"/>
        </w:rPr>
        <w:t xml:space="preserve"> een </w:t>
      </w:r>
      <w:r w:rsidRPr="0032242D">
        <w:rPr>
          <w:lang w:val="nl-NL"/>
        </w:rPr>
        <w:t>container</w:t>
      </w:r>
      <w:r w:rsidR="004C6D3B" w:rsidRPr="0032242D">
        <w:rPr>
          <w:lang w:val="nl-NL"/>
        </w:rPr>
        <w:t xml:space="preserve"> voor scherpe voorwerpen</w:t>
      </w:r>
      <w:r w:rsidRPr="0032242D">
        <w:rPr>
          <w:lang w:val="nl-NL"/>
        </w:rPr>
        <w:t>.</w:t>
      </w:r>
    </w:p>
    <w:p w14:paraId="0475A565" w14:textId="77777777" w:rsidR="00AA2677" w:rsidRPr="0032242D" w:rsidRDefault="00AA2677" w:rsidP="009459F7">
      <w:pPr>
        <w:tabs>
          <w:tab w:val="left" w:pos="567"/>
        </w:tabs>
        <w:rPr>
          <w:lang w:val="nl-NL"/>
        </w:rPr>
      </w:pPr>
    </w:p>
    <w:p w14:paraId="3056BE41" w14:textId="77777777" w:rsidR="002F12B4" w:rsidRPr="0032242D" w:rsidRDefault="002F12B4" w:rsidP="009459F7">
      <w:pPr>
        <w:tabs>
          <w:tab w:val="left" w:pos="567"/>
        </w:tabs>
        <w:rPr>
          <w:lang w:val="nl-NL"/>
        </w:rPr>
      </w:pPr>
    </w:p>
    <w:p w14:paraId="0ACD7DB0" w14:textId="77777777" w:rsidR="002F12B4" w:rsidRPr="0032242D" w:rsidRDefault="002F12B4" w:rsidP="00C02884">
      <w:pPr>
        <w:keepNext/>
        <w:keepLines/>
        <w:tabs>
          <w:tab w:val="left" w:pos="567"/>
        </w:tabs>
        <w:rPr>
          <w:b/>
          <w:lang w:val="nl-NL"/>
        </w:rPr>
      </w:pPr>
      <w:r w:rsidRPr="0032242D">
        <w:rPr>
          <w:b/>
          <w:lang w:val="nl-NL"/>
        </w:rPr>
        <w:lastRenderedPageBreak/>
        <w:t>7.</w:t>
      </w:r>
      <w:r w:rsidRPr="0032242D">
        <w:rPr>
          <w:b/>
          <w:lang w:val="nl-NL"/>
        </w:rPr>
        <w:tab/>
        <w:t>HOUDER VAN DE VERGUNNING VOOR HET IN DE HANDEL BRENGEN</w:t>
      </w:r>
    </w:p>
    <w:p w14:paraId="085B73A6" w14:textId="77777777" w:rsidR="002F12B4" w:rsidRPr="0032242D" w:rsidRDefault="002F12B4" w:rsidP="00C02884">
      <w:pPr>
        <w:keepNext/>
        <w:keepLines/>
        <w:tabs>
          <w:tab w:val="left" w:pos="567"/>
        </w:tabs>
        <w:rPr>
          <w:lang w:val="nl-NL"/>
        </w:rPr>
      </w:pPr>
    </w:p>
    <w:p w14:paraId="37706F50" w14:textId="77777777" w:rsidR="00C02884" w:rsidRPr="0032242D" w:rsidRDefault="00C02884" w:rsidP="00C02884">
      <w:pPr>
        <w:keepNext/>
        <w:keepLines/>
        <w:tabs>
          <w:tab w:val="left" w:pos="567"/>
        </w:tabs>
      </w:pPr>
      <w:r w:rsidRPr="0032242D">
        <w:t>Takeda Pharmaceuticals International AG Ireland Branch</w:t>
      </w:r>
    </w:p>
    <w:p w14:paraId="6F6B18E4" w14:textId="77777777" w:rsidR="00C02884" w:rsidRPr="0032242D" w:rsidRDefault="00C02884" w:rsidP="00C02884">
      <w:pPr>
        <w:keepNext/>
        <w:keepLines/>
        <w:tabs>
          <w:tab w:val="left" w:pos="567"/>
        </w:tabs>
      </w:pPr>
      <w:r w:rsidRPr="0032242D">
        <w:t>Block 2 Miesian Plaza</w:t>
      </w:r>
    </w:p>
    <w:p w14:paraId="7AA6D1F2" w14:textId="77777777" w:rsidR="00C02884" w:rsidRPr="0032242D" w:rsidRDefault="00C02884" w:rsidP="00C02884">
      <w:pPr>
        <w:keepNext/>
        <w:keepLines/>
        <w:tabs>
          <w:tab w:val="left" w:pos="567"/>
        </w:tabs>
      </w:pPr>
      <w:r w:rsidRPr="0032242D">
        <w:t>50–58 Baggot Street Lower</w:t>
      </w:r>
    </w:p>
    <w:p w14:paraId="6CD11923" w14:textId="77777777" w:rsidR="00C02884" w:rsidRPr="0032242D" w:rsidRDefault="00C02884" w:rsidP="00C02884">
      <w:pPr>
        <w:keepNext/>
        <w:keepLines/>
        <w:tabs>
          <w:tab w:val="left" w:pos="567"/>
        </w:tabs>
        <w:rPr>
          <w:lang w:val="nl-NL"/>
        </w:rPr>
      </w:pPr>
      <w:r w:rsidRPr="0032242D">
        <w:rPr>
          <w:lang w:val="nl-NL"/>
        </w:rPr>
        <w:t>Dublin 2</w:t>
      </w:r>
    </w:p>
    <w:p w14:paraId="2CBE4708" w14:textId="77777777" w:rsidR="00C02884" w:rsidRPr="0032242D" w:rsidRDefault="00C02884" w:rsidP="00C02884">
      <w:pPr>
        <w:keepNext/>
        <w:keepLines/>
        <w:tabs>
          <w:tab w:val="left" w:pos="567"/>
        </w:tabs>
        <w:rPr>
          <w:lang w:val="nl-NL"/>
        </w:rPr>
      </w:pPr>
      <w:r w:rsidRPr="0032242D">
        <w:rPr>
          <w:lang w:val="nl-NL"/>
        </w:rPr>
        <w:t>D02 HW68</w:t>
      </w:r>
    </w:p>
    <w:p w14:paraId="1AB7C65D" w14:textId="77777777" w:rsidR="003D4680" w:rsidRDefault="003D4680" w:rsidP="00C02884">
      <w:pPr>
        <w:keepNext/>
        <w:keepLines/>
        <w:rPr>
          <w:ins w:id="516" w:author="RWS 1" w:date="2025-03-31T15:55:00Z"/>
          <w:lang w:val="sk-SK"/>
        </w:rPr>
      </w:pPr>
      <w:r w:rsidRPr="0032242D">
        <w:rPr>
          <w:lang w:val="sk-SK"/>
        </w:rPr>
        <w:t>Ierland</w:t>
      </w:r>
    </w:p>
    <w:p w14:paraId="169DD13D" w14:textId="5EC96425" w:rsidR="0032242D" w:rsidRPr="0032242D" w:rsidRDefault="0032242D">
      <w:pPr>
        <w:rPr>
          <w:lang w:val="nl-NL"/>
        </w:rPr>
        <w:pPrChange w:id="517" w:author="RWS FPR" w:date="2025-04-02T13:05:00Z">
          <w:pPr>
            <w:keepNext/>
            <w:keepLines/>
          </w:pPr>
        </w:pPrChange>
      </w:pPr>
      <w:proofErr w:type="gramStart"/>
      <w:ins w:id="518" w:author="RWS 1" w:date="2025-03-31T15:55:00Z">
        <w:r w:rsidRPr="0032242D">
          <w:rPr>
            <w:lang w:val="nl-NL"/>
          </w:rPr>
          <w:t>medinfoEMEA@takeda.com</w:t>
        </w:r>
      </w:ins>
      <w:proofErr w:type="gramEnd"/>
    </w:p>
    <w:p w14:paraId="1741AA11" w14:textId="77777777" w:rsidR="002F12B4" w:rsidRPr="0032242D" w:rsidRDefault="002F12B4" w:rsidP="009459F7">
      <w:pPr>
        <w:tabs>
          <w:tab w:val="left" w:pos="567"/>
        </w:tabs>
        <w:rPr>
          <w:lang w:val="nl-NL"/>
        </w:rPr>
      </w:pPr>
    </w:p>
    <w:p w14:paraId="4D25FE34" w14:textId="77777777" w:rsidR="002F12B4" w:rsidRPr="0032242D" w:rsidRDefault="002F12B4" w:rsidP="009459F7">
      <w:pPr>
        <w:tabs>
          <w:tab w:val="left" w:pos="567"/>
        </w:tabs>
        <w:rPr>
          <w:lang w:val="nl-NL"/>
        </w:rPr>
      </w:pPr>
    </w:p>
    <w:p w14:paraId="4595FB4A" w14:textId="5023AEB4" w:rsidR="002F12B4" w:rsidRPr="0032242D" w:rsidRDefault="002F12B4">
      <w:pPr>
        <w:keepNext/>
        <w:tabs>
          <w:tab w:val="left" w:pos="567"/>
        </w:tabs>
        <w:rPr>
          <w:b/>
          <w:lang w:val="nl-NL"/>
        </w:rPr>
        <w:pPrChange w:id="519" w:author="RWS FPR" w:date="2025-04-02T13:06:00Z">
          <w:pPr>
            <w:tabs>
              <w:tab w:val="left" w:pos="567"/>
            </w:tabs>
          </w:pPr>
        </w:pPrChange>
      </w:pPr>
      <w:r w:rsidRPr="0032242D">
        <w:rPr>
          <w:b/>
          <w:lang w:val="nl-NL"/>
        </w:rPr>
        <w:t>8.</w:t>
      </w:r>
      <w:r w:rsidRPr="0032242D">
        <w:rPr>
          <w:b/>
          <w:lang w:val="nl-NL"/>
        </w:rPr>
        <w:tab/>
        <w:t>NUMMER</w:t>
      </w:r>
      <w:del w:id="520" w:author="RWS 1" w:date="2025-03-31T15:56:00Z">
        <w:r w:rsidRPr="0032242D" w:rsidDel="0032242D">
          <w:rPr>
            <w:b/>
            <w:lang w:val="nl-NL"/>
          </w:rPr>
          <w:delText>(</w:delText>
        </w:r>
      </w:del>
      <w:r w:rsidRPr="0032242D">
        <w:rPr>
          <w:b/>
          <w:lang w:val="nl-NL"/>
        </w:rPr>
        <w:t>S</w:t>
      </w:r>
      <w:del w:id="521" w:author="RWS 1" w:date="2025-03-31T15:56:00Z">
        <w:r w:rsidRPr="0032242D" w:rsidDel="0032242D">
          <w:rPr>
            <w:b/>
            <w:lang w:val="nl-NL"/>
          </w:rPr>
          <w:delText>)</w:delText>
        </w:r>
      </w:del>
      <w:r w:rsidRPr="0032242D">
        <w:rPr>
          <w:b/>
          <w:lang w:val="nl-NL"/>
        </w:rPr>
        <w:t xml:space="preserve"> VAN DE VERGUNNING VOOR HET IN DE HANDEL BRENGEN</w:t>
      </w:r>
    </w:p>
    <w:p w14:paraId="25D61D07" w14:textId="77777777" w:rsidR="002F12B4" w:rsidRPr="007B1FB7" w:rsidRDefault="002F12B4">
      <w:pPr>
        <w:keepNext/>
        <w:tabs>
          <w:tab w:val="left" w:pos="567"/>
        </w:tabs>
        <w:rPr>
          <w:bCs/>
          <w:lang w:val="nl-NL"/>
          <w:rPrChange w:id="522" w:author="RWS FPR" w:date="2025-04-02T13:06:00Z">
            <w:rPr>
              <w:b/>
              <w:lang w:val="nl-NL"/>
            </w:rPr>
          </w:rPrChange>
        </w:rPr>
        <w:pPrChange w:id="523" w:author="RWS FPR" w:date="2025-04-02T13:06:00Z">
          <w:pPr>
            <w:tabs>
              <w:tab w:val="left" w:pos="567"/>
            </w:tabs>
          </w:pPr>
        </w:pPrChange>
      </w:pPr>
    </w:p>
    <w:p w14:paraId="22245289" w14:textId="77777777" w:rsidR="000F02F1" w:rsidRPr="0032242D" w:rsidRDefault="000F02F1" w:rsidP="009459F7">
      <w:pPr>
        <w:tabs>
          <w:tab w:val="left" w:pos="567"/>
        </w:tabs>
        <w:rPr>
          <w:bCs/>
          <w:lang w:val="nl-NL"/>
        </w:rPr>
      </w:pPr>
      <w:r w:rsidRPr="0032242D">
        <w:rPr>
          <w:bCs/>
          <w:lang w:val="nl-NL"/>
        </w:rPr>
        <w:t>EU/1/08/461/001</w:t>
      </w:r>
    </w:p>
    <w:p w14:paraId="667F2610" w14:textId="77777777" w:rsidR="004C5D31" w:rsidRPr="0032242D" w:rsidRDefault="004C5D31" w:rsidP="009459F7">
      <w:pPr>
        <w:tabs>
          <w:tab w:val="left" w:pos="567"/>
        </w:tabs>
        <w:rPr>
          <w:bCs/>
          <w:lang w:val="nl-NL"/>
        </w:rPr>
      </w:pPr>
      <w:r w:rsidRPr="0032242D">
        <w:rPr>
          <w:bCs/>
          <w:lang w:val="nl-NL"/>
        </w:rPr>
        <w:t>EU/1/08/461/002</w:t>
      </w:r>
    </w:p>
    <w:p w14:paraId="36E41AEA" w14:textId="77777777" w:rsidR="002F12B4" w:rsidRPr="007B1FB7" w:rsidRDefault="002F12B4" w:rsidP="009459F7">
      <w:pPr>
        <w:tabs>
          <w:tab w:val="left" w:pos="567"/>
        </w:tabs>
        <w:rPr>
          <w:bCs/>
          <w:lang w:val="nl-NL"/>
          <w:rPrChange w:id="524" w:author="RWS FPR" w:date="2025-04-02T13:06:00Z">
            <w:rPr>
              <w:b/>
              <w:lang w:val="nl-NL"/>
            </w:rPr>
          </w:rPrChange>
        </w:rPr>
      </w:pPr>
    </w:p>
    <w:p w14:paraId="67E95A72" w14:textId="77777777" w:rsidR="000F02F1" w:rsidRPr="007B1FB7" w:rsidRDefault="000F02F1" w:rsidP="009459F7">
      <w:pPr>
        <w:tabs>
          <w:tab w:val="left" w:pos="567"/>
        </w:tabs>
        <w:rPr>
          <w:bCs/>
          <w:lang w:val="nl-NL"/>
          <w:rPrChange w:id="525" w:author="RWS FPR" w:date="2025-04-02T13:06:00Z">
            <w:rPr>
              <w:b/>
              <w:lang w:val="nl-NL"/>
            </w:rPr>
          </w:rPrChange>
        </w:rPr>
      </w:pPr>
    </w:p>
    <w:p w14:paraId="7E3FC6A4" w14:textId="77777777" w:rsidR="002F12B4" w:rsidRPr="0032242D" w:rsidRDefault="002F12B4" w:rsidP="009459F7">
      <w:pPr>
        <w:keepNext/>
        <w:tabs>
          <w:tab w:val="left" w:pos="567"/>
        </w:tabs>
        <w:ind w:left="567" w:hanging="567"/>
        <w:rPr>
          <w:b/>
          <w:lang w:val="nl-NL"/>
        </w:rPr>
      </w:pPr>
      <w:r w:rsidRPr="0032242D">
        <w:rPr>
          <w:b/>
          <w:lang w:val="nl-NL"/>
        </w:rPr>
        <w:t>9</w:t>
      </w:r>
      <w:r w:rsidR="00FA2B4E" w:rsidRPr="0032242D">
        <w:rPr>
          <w:b/>
          <w:lang w:val="nl-NL"/>
        </w:rPr>
        <w:t>.</w:t>
      </w:r>
      <w:r w:rsidRPr="0032242D">
        <w:rPr>
          <w:b/>
          <w:lang w:val="nl-NL"/>
        </w:rPr>
        <w:tab/>
        <w:t>DATUM VAN EERSTE VERLENING VAN DE VERGUNNING/</w:t>
      </w:r>
      <w:r w:rsidR="00A13A47" w:rsidRPr="0032242D">
        <w:rPr>
          <w:b/>
          <w:lang w:val="nl-NL"/>
        </w:rPr>
        <w:t>VERLENGING</w:t>
      </w:r>
      <w:r w:rsidRPr="0032242D">
        <w:rPr>
          <w:b/>
          <w:lang w:val="nl-NL"/>
        </w:rPr>
        <w:t xml:space="preserve"> VAN DE VERGUNNING</w:t>
      </w:r>
    </w:p>
    <w:p w14:paraId="6FB46BC0" w14:textId="77777777" w:rsidR="002F12B4" w:rsidRPr="007B1FB7" w:rsidRDefault="002F12B4" w:rsidP="009459F7">
      <w:pPr>
        <w:keepNext/>
        <w:tabs>
          <w:tab w:val="left" w:pos="567"/>
        </w:tabs>
        <w:rPr>
          <w:bCs/>
          <w:lang w:val="nl-NL"/>
          <w:rPrChange w:id="526" w:author="RWS FPR" w:date="2025-04-02T13:06:00Z">
            <w:rPr>
              <w:b/>
              <w:lang w:val="nl-NL"/>
            </w:rPr>
          </w:rPrChange>
        </w:rPr>
      </w:pPr>
    </w:p>
    <w:p w14:paraId="77968D6C" w14:textId="77777777" w:rsidR="000F02F1" w:rsidRPr="0032242D" w:rsidRDefault="009952C7" w:rsidP="009459F7">
      <w:pPr>
        <w:tabs>
          <w:tab w:val="left" w:pos="567"/>
        </w:tabs>
        <w:rPr>
          <w:szCs w:val="24"/>
          <w:lang w:val="nl-NL"/>
        </w:rPr>
      </w:pPr>
      <w:r w:rsidRPr="0032242D">
        <w:rPr>
          <w:bCs/>
          <w:lang w:val="nl-NL"/>
        </w:rPr>
        <w:t xml:space="preserve">Datum van </w:t>
      </w:r>
      <w:r w:rsidRPr="0032242D">
        <w:rPr>
          <w:szCs w:val="24"/>
          <w:lang w:val="nl-NL"/>
        </w:rPr>
        <w:t>eerste verlening van de vergunning: 11 juli 2008</w:t>
      </w:r>
    </w:p>
    <w:p w14:paraId="65BC5EFE" w14:textId="77777777" w:rsidR="009952C7" w:rsidRPr="0032242D" w:rsidRDefault="009952C7" w:rsidP="009459F7">
      <w:pPr>
        <w:tabs>
          <w:tab w:val="left" w:pos="567"/>
        </w:tabs>
        <w:rPr>
          <w:bCs/>
          <w:lang w:val="nl-NL"/>
        </w:rPr>
      </w:pPr>
      <w:r w:rsidRPr="0032242D">
        <w:rPr>
          <w:szCs w:val="24"/>
          <w:lang w:val="nl-NL"/>
        </w:rPr>
        <w:t>Datum van laatste verlenging:</w:t>
      </w:r>
      <w:r w:rsidR="00FA2B4E" w:rsidRPr="0032242D">
        <w:rPr>
          <w:szCs w:val="24"/>
          <w:lang w:val="nl-NL"/>
        </w:rPr>
        <w:t xml:space="preserve"> 13 maart 2013</w:t>
      </w:r>
    </w:p>
    <w:p w14:paraId="069532BC" w14:textId="77777777" w:rsidR="000F02F1" w:rsidRPr="007B1FB7" w:rsidRDefault="000F02F1" w:rsidP="009459F7">
      <w:pPr>
        <w:tabs>
          <w:tab w:val="left" w:pos="567"/>
        </w:tabs>
        <w:rPr>
          <w:bCs/>
          <w:lang w:val="nl-NL"/>
          <w:rPrChange w:id="527" w:author="RWS FPR" w:date="2025-04-02T13:06:00Z">
            <w:rPr>
              <w:b/>
              <w:lang w:val="nl-NL"/>
            </w:rPr>
          </w:rPrChange>
        </w:rPr>
      </w:pPr>
    </w:p>
    <w:p w14:paraId="24C7FE76" w14:textId="77777777" w:rsidR="002F12B4" w:rsidRPr="007B1FB7" w:rsidRDefault="002F12B4" w:rsidP="009459F7">
      <w:pPr>
        <w:tabs>
          <w:tab w:val="left" w:pos="567"/>
        </w:tabs>
        <w:rPr>
          <w:bCs/>
          <w:lang w:val="nl-NL"/>
          <w:rPrChange w:id="528" w:author="RWS FPR" w:date="2025-04-02T13:06:00Z">
            <w:rPr>
              <w:b/>
              <w:lang w:val="nl-NL"/>
            </w:rPr>
          </w:rPrChange>
        </w:rPr>
      </w:pPr>
    </w:p>
    <w:p w14:paraId="2779B622" w14:textId="77777777" w:rsidR="002F12B4" w:rsidRPr="0032242D" w:rsidRDefault="00A900A9" w:rsidP="009459F7">
      <w:pPr>
        <w:keepNext/>
        <w:tabs>
          <w:tab w:val="left" w:pos="567"/>
        </w:tabs>
        <w:rPr>
          <w:b/>
          <w:lang w:val="nl-NL"/>
        </w:rPr>
      </w:pPr>
      <w:r w:rsidRPr="0032242D">
        <w:rPr>
          <w:b/>
          <w:lang w:val="nl-NL"/>
        </w:rPr>
        <w:t>10.</w:t>
      </w:r>
      <w:r w:rsidRPr="0032242D">
        <w:rPr>
          <w:b/>
          <w:lang w:val="nl-NL"/>
        </w:rPr>
        <w:tab/>
      </w:r>
      <w:r w:rsidR="002F12B4" w:rsidRPr="0032242D">
        <w:rPr>
          <w:b/>
          <w:lang w:val="nl-NL"/>
        </w:rPr>
        <w:t>DATUM VAN HERZIENING VAN DE TEKST</w:t>
      </w:r>
    </w:p>
    <w:p w14:paraId="034CF1D9" w14:textId="77777777" w:rsidR="00D70CF8" w:rsidRPr="0032242D" w:rsidRDefault="00D70CF8">
      <w:pPr>
        <w:keepNext/>
        <w:tabs>
          <w:tab w:val="left" w:pos="567"/>
        </w:tabs>
        <w:rPr>
          <w:lang w:val="nl-NL"/>
        </w:rPr>
        <w:pPrChange w:id="529" w:author="RWS FPR" w:date="2025-04-02T13:06:00Z">
          <w:pPr>
            <w:tabs>
              <w:tab w:val="left" w:pos="567"/>
            </w:tabs>
          </w:pPr>
        </w:pPrChange>
      </w:pPr>
    </w:p>
    <w:p w14:paraId="39E6CDDA" w14:textId="63F84A8D" w:rsidR="00E61481" w:rsidDel="00E54798" w:rsidRDefault="00653909">
      <w:pPr>
        <w:keepNext/>
        <w:tabs>
          <w:tab w:val="left" w:pos="567"/>
        </w:tabs>
        <w:rPr>
          <w:del w:id="530" w:author="RWS 1" w:date="2025-03-31T15:56:00Z"/>
          <w:lang w:val="nl-NL"/>
        </w:rPr>
        <w:pPrChange w:id="531" w:author="RWS FPR" w:date="2025-04-02T13:06:00Z">
          <w:pPr>
            <w:tabs>
              <w:tab w:val="left" w:pos="567"/>
            </w:tabs>
          </w:pPr>
        </w:pPrChange>
      </w:pPr>
      <w:del w:id="532" w:author="RWS 1" w:date="2025-03-31T15:56:00Z">
        <w:r w:rsidRPr="0032242D" w:rsidDel="0032242D">
          <w:rPr>
            <w:lang w:val="nl-NL"/>
          </w:rPr>
          <w:delText>04/2023</w:delText>
        </w:r>
      </w:del>
    </w:p>
    <w:p w14:paraId="0FA20006" w14:textId="77777777" w:rsidR="00E54798" w:rsidRPr="0032242D" w:rsidRDefault="00E54798">
      <w:pPr>
        <w:keepNext/>
        <w:tabs>
          <w:tab w:val="left" w:pos="567"/>
        </w:tabs>
        <w:rPr>
          <w:ins w:id="533" w:author="RWS 1" w:date="2025-04-02T14:15:00Z"/>
          <w:lang w:val="nl-NL"/>
        </w:rPr>
        <w:pPrChange w:id="534" w:author="RWS FPR" w:date="2025-04-02T13:06:00Z">
          <w:pPr>
            <w:tabs>
              <w:tab w:val="left" w:pos="567"/>
            </w:tabs>
          </w:pPr>
        </w:pPrChange>
      </w:pPr>
    </w:p>
    <w:p w14:paraId="6673EAA1" w14:textId="77777777" w:rsidR="00220C0C" w:rsidRPr="0032242D" w:rsidRDefault="00220C0C">
      <w:pPr>
        <w:keepNext/>
        <w:tabs>
          <w:tab w:val="left" w:pos="567"/>
        </w:tabs>
        <w:rPr>
          <w:lang w:val="nl-NL"/>
        </w:rPr>
        <w:pPrChange w:id="535" w:author="RWS FPR" w:date="2025-04-02T13:06:00Z">
          <w:pPr>
            <w:tabs>
              <w:tab w:val="left" w:pos="567"/>
            </w:tabs>
          </w:pPr>
        </w:pPrChange>
      </w:pPr>
    </w:p>
    <w:p w14:paraId="07FD0972" w14:textId="77777777" w:rsidR="002F12B4" w:rsidRPr="0032242D" w:rsidRDefault="002F12B4" w:rsidP="009459F7">
      <w:pPr>
        <w:tabs>
          <w:tab w:val="left" w:pos="567"/>
        </w:tabs>
        <w:rPr>
          <w:lang w:val="nl-NL"/>
        </w:rPr>
      </w:pPr>
      <w:r w:rsidRPr="0032242D">
        <w:rPr>
          <w:lang w:val="nl-NL"/>
        </w:rPr>
        <w:t>Gedetailleerde informatie over dit geneesmiddel is beschikbaar op de website van het Europe</w:t>
      </w:r>
      <w:r w:rsidR="001D3100" w:rsidRPr="0032242D">
        <w:rPr>
          <w:lang w:val="nl-NL"/>
        </w:rPr>
        <w:t>e</w:t>
      </w:r>
      <w:r w:rsidRPr="0032242D">
        <w:rPr>
          <w:lang w:val="nl-NL"/>
        </w:rPr>
        <w:t>s Geneesmiddelen</w:t>
      </w:r>
      <w:r w:rsidR="001D3100" w:rsidRPr="0032242D">
        <w:rPr>
          <w:lang w:val="nl-NL"/>
        </w:rPr>
        <w:t>b</w:t>
      </w:r>
      <w:r w:rsidRPr="0032242D">
        <w:rPr>
          <w:lang w:val="nl-NL"/>
        </w:rPr>
        <w:t>ureau http://www.ema.europa.eu</w:t>
      </w:r>
      <w:r w:rsidR="000326EA" w:rsidRPr="0032242D">
        <w:rPr>
          <w:lang w:val="nl-NL"/>
        </w:rPr>
        <w:t>.</w:t>
      </w:r>
    </w:p>
    <w:p w14:paraId="115FFD8F" w14:textId="77777777" w:rsidR="00290BA9" w:rsidRPr="0032242D" w:rsidRDefault="00290BA9" w:rsidP="009459F7">
      <w:pPr>
        <w:tabs>
          <w:tab w:val="left" w:pos="567"/>
        </w:tabs>
        <w:rPr>
          <w:lang w:val="nl-NL"/>
        </w:rPr>
      </w:pPr>
    </w:p>
    <w:p w14:paraId="2A8F11B2" w14:textId="77777777" w:rsidR="00290BA9" w:rsidRPr="0032242D" w:rsidRDefault="00290BA9" w:rsidP="009459F7">
      <w:pPr>
        <w:tabs>
          <w:tab w:val="left" w:pos="567"/>
        </w:tabs>
        <w:rPr>
          <w:lang w:val="nl-NL"/>
        </w:rPr>
        <w:sectPr w:rsidR="00290BA9" w:rsidRPr="0032242D" w:rsidSect="00522952">
          <w:footerReference w:type="default" r:id="rId12"/>
          <w:footnotePr>
            <w:pos w:val="beneathText"/>
          </w:footnotePr>
          <w:pgSz w:w="11905" w:h="16837" w:code="9"/>
          <w:pgMar w:top="1134" w:right="1418" w:bottom="1134" w:left="1418" w:header="737" w:footer="737" w:gutter="0"/>
          <w:cols w:space="708"/>
          <w:docGrid w:linePitch="360"/>
        </w:sectPr>
      </w:pPr>
    </w:p>
    <w:p w14:paraId="4DA69CB9" w14:textId="77777777" w:rsidR="002F12B4" w:rsidRPr="0032242D" w:rsidRDefault="002F12B4" w:rsidP="009459F7">
      <w:pPr>
        <w:jc w:val="center"/>
        <w:rPr>
          <w:b/>
          <w:sz w:val="20"/>
          <w:szCs w:val="24"/>
          <w:u w:val="single"/>
          <w:lang w:val="nl-NL"/>
        </w:rPr>
      </w:pPr>
    </w:p>
    <w:p w14:paraId="0BD754DB" w14:textId="77777777" w:rsidR="002F12B4" w:rsidRPr="0032242D" w:rsidRDefault="002F12B4" w:rsidP="009459F7">
      <w:pPr>
        <w:jc w:val="center"/>
        <w:rPr>
          <w:b/>
          <w:sz w:val="20"/>
          <w:szCs w:val="24"/>
          <w:u w:val="single"/>
          <w:lang w:val="nl-NL"/>
        </w:rPr>
      </w:pPr>
    </w:p>
    <w:p w14:paraId="5EDEFB65" w14:textId="77777777" w:rsidR="002F12B4" w:rsidRPr="0032242D" w:rsidRDefault="002F12B4" w:rsidP="009459F7">
      <w:pPr>
        <w:jc w:val="center"/>
        <w:rPr>
          <w:b/>
          <w:sz w:val="20"/>
          <w:szCs w:val="24"/>
          <w:u w:val="single"/>
          <w:lang w:val="nl-NL"/>
        </w:rPr>
      </w:pPr>
    </w:p>
    <w:p w14:paraId="2B5F477B" w14:textId="77777777" w:rsidR="002F12B4" w:rsidRPr="0032242D" w:rsidRDefault="002F12B4" w:rsidP="009459F7">
      <w:pPr>
        <w:jc w:val="center"/>
        <w:rPr>
          <w:b/>
          <w:sz w:val="20"/>
          <w:szCs w:val="24"/>
          <w:u w:val="single"/>
          <w:lang w:val="nl-NL"/>
        </w:rPr>
      </w:pPr>
    </w:p>
    <w:p w14:paraId="014601D8" w14:textId="77777777" w:rsidR="002F12B4" w:rsidRPr="0032242D" w:rsidRDefault="002F12B4" w:rsidP="009459F7">
      <w:pPr>
        <w:jc w:val="center"/>
        <w:rPr>
          <w:b/>
          <w:sz w:val="20"/>
          <w:szCs w:val="24"/>
          <w:u w:val="single"/>
          <w:lang w:val="nl-NL"/>
        </w:rPr>
      </w:pPr>
    </w:p>
    <w:p w14:paraId="75C16BDF" w14:textId="77777777" w:rsidR="002F12B4" w:rsidRPr="0032242D" w:rsidRDefault="002F12B4" w:rsidP="009459F7">
      <w:pPr>
        <w:jc w:val="center"/>
        <w:rPr>
          <w:b/>
          <w:sz w:val="20"/>
          <w:szCs w:val="24"/>
          <w:u w:val="single"/>
          <w:lang w:val="nl-NL"/>
        </w:rPr>
      </w:pPr>
    </w:p>
    <w:p w14:paraId="185430E4" w14:textId="77777777" w:rsidR="002F12B4" w:rsidRPr="0032242D" w:rsidRDefault="002F12B4" w:rsidP="009459F7">
      <w:pPr>
        <w:jc w:val="center"/>
        <w:rPr>
          <w:szCs w:val="24"/>
          <w:lang w:val="nl-NL"/>
        </w:rPr>
      </w:pPr>
    </w:p>
    <w:p w14:paraId="70E468FA" w14:textId="77777777" w:rsidR="002F12B4" w:rsidRPr="0032242D" w:rsidRDefault="002F12B4" w:rsidP="009459F7">
      <w:pPr>
        <w:jc w:val="center"/>
        <w:rPr>
          <w:szCs w:val="24"/>
          <w:lang w:val="nl-NL"/>
        </w:rPr>
      </w:pPr>
    </w:p>
    <w:p w14:paraId="059C29F9" w14:textId="77777777" w:rsidR="002F12B4" w:rsidRPr="0032242D" w:rsidRDefault="002F12B4" w:rsidP="009459F7">
      <w:pPr>
        <w:jc w:val="center"/>
        <w:rPr>
          <w:szCs w:val="24"/>
          <w:lang w:val="nl-NL"/>
        </w:rPr>
      </w:pPr>
    </w:p>
    <w:p w14:paraId="5302DF57" w14:textId="77777777" w:rsidR="002F12B4" w:rsidRPr="0032242D" w:rsidRDefault="002F12B4" w:rsidP="009459F7">
      <w:pPr>
        <w:jc w:val="center"/>
        <w:rPr>
          <w:szCs w:val="24"/>
          <w:lang w:val="nl-NL"/>
        </w:rPr>
      </w:pPr>
    </w:p>
    <w:p w14:paraId="303EFB0D" w14:textId="77777777" w:rsidR="002F12B4" w:rsidRPr="0032242D" w:rsidRDefault="002F12B4" w:rsidP="009459F7">
      <w:pPr>
        <w:jc w:val="center"/>
        <w:rPr>
          <w:szCs w:val="24"/>
          <w:lang w:val="nl-NL"/>
        </w:rPr>
      </w:pPr>
    </w:p>
    <w:p w14:paraId="7B31F185" w14:textId="77777777" w:rsidR="002F12B4" w:rsidRPr="0032242D" w:rsidRDefault="002F12B4" w:rsidP="009459F7">
      <w:pPr>
        <w:jc w:val="center"/>
        <w:rPr>
          <w:szCs w:val="24"/>
          <w:lang w:val="nl-NL"/>
        </w:rPr>
      </w:pPr>
    </w:p>
    <w:p w14:paraId="460B6650" w14:textId="77777777" w:rsidR="002F12B4" w:rsidRPr="0032242D" w:rsidRDefault="002F12B4" w:rsidP="009459F7">
      <w:pPr>
        <w:jc w:val="center"/>
        <w:rPr>
          <w:szCs w:val="24"/>
          <w:lang w:val="nl-NL"/>
        </w:rPr>
      </w:pPr>
    </w:p>
    <w:p w14:paraId="3E60F396" w14:textId="77777777" w:rsidR="002F12B4" w:rsidRPr="0032242D" w:rsidRDefault="002F12B4" w:rsidP="009459F7">
      <w:pPr>
        <w:jc w:val="center"/>
        <w:rPr>
          <w:szCs w:val="24"/>
          <w:lang w:val="nl-NL"/>
        </w:rPr>
      </w:pPr>
    </w:p>
    <w:p w14:paraId="286DAA3E" w14:textId="77777777" w:rsidR="002F12B4" w:rsidRPr="0032242D" w:rsidRDefault="002F12B4" w:rsidP="009459F7">
      <w:pPr>
        <w:jc w:val="center"/>
        <w:rPr>
          <w:szCs w:val="24"/>
          <w:lang w:val="nl-NL"/>
        </w:rPr>
      </w:pPr>
    </w:p>
    <w:p w14:paraId="1228E3D1" w14:textId="77777777" w:rsidR="002F12B4" w:rsidRPr="0032242D" w:rsidRDefault="002F12B4" w:rsidP="009459F7">
      <w:pPr>
        <w:jc w:val="center"/>
        <w:rPr>
          <w:szCs w:val="24"/>
          <w:lang w:val="nl-NL"/>
        </w:rPr>
      </w:pPr>
    </w:p>
    <w:p w14:paraId="45B893DB" w14:textId="77777777" w:rsidR="002F12B4" w:rsidRPr="0032242D" w:rsidRDefault="002F12B4" w:rsidP="009459F7">
      <w:pPr>
        <w:jc w:val="center"/>
        <w:rPr>
          <w:szCs w:val="24"/>
          <w:lang w:val="nl-NL"/>
        </w:rPr>
      </w:pPr>
    </w:p>
    <w:p w14:paraId="550D049C" w14:textId="77777777" w:rsidR="002F12B4" w:rsidRPr="0032242D" w:rsidRDefault="002F12B4" w:rsidP="009459F7">
      <w:pPr>
        <w:jc w:val="center"/>
        <w:rPr>
          <w:szCs w:val="24"/>
          <w:lang w:val="nl-NL"/>
        </w:rPr>
      </w:pPr>
    </w:p>
    <w:p w14:paraId="6F76BC85" w14:textId="77777777" w:rsidR="002F12B4" w:rsidRPr="0032242D" w:rsidRDefault="002F12B4" w:rsidP="009459F7">
      <w:pPr>
        <w:jc w:val="center"/>
        <w:rPr>
          <w:szCs w:val="24"/>
          <w:lang w:val="nl-NL"/>
        </w:rPr>
      </w:pPr>
    </w:p>
    <w:p w14:paraId="392B3114" w14:textId="77777777" w:rsidR="002F12B4" w:rsidRPr="0032242D" w:rsidRDefault="002F12B4" w:rsidP="009459F7">
      <w:pPr>
        <w:jc w:val="center"/>
        <w:rPr>
          <w:szCs w:val="24"/>
          <w:lang w:val="nl-NL"/>
        </w:rPr>
      </w:pPr>
    </w:p>
    <w:p w14:paraId="4906A25C" w14:textId="77777777" w:rsidR="002F12B4" w:rsidRPr="0032242D" w:rsidRDefault="002F12B4" w:rsidP="009459F7">
      <w:pPr>
        <w:jc w:val="center"/>
        <w:rPr>
          <w:szCs w:val="24"/>
          <w:lang w:val="nl-NL"/>
        </w:rPr>
      </w:pPr>
    </w:p>
    <w:p w14:paraId="1E8F71F3" w14:textId="77777777" w:rsidR="002F12B4" w:rsidRPr="0032242D" w:rsidRDefault="002F12B4" w:rsidP="009459F7">
      <w:pPr>
        <w:jc w:val="center"/>
        <w:rPr>
          <w:szCs w:val="24"/>
          <w:lang w:val="nl-NL"/>
        </w:rPr>
      </w:pPr>
    </w:p>
    <w:p w14:paraId="0013388B" w14:textId="77777777" w:rsidR="002F12B4" w:rsidRPr="0032242D" w:rsidRDefault="002F12B4" w:rsidP="009459F7">
      <w:pPr>
        <w:jc w:val="center"/>
        <w:rPr>
          <w:szCs w:val="24"/>
          <w:lang w:val="nl-NL"/>
        </w:rPr>
      </w:pPr>
    </w:p>
    <w:p w14:paraId="7C6CE7FC" w14:textId="77777777" w:rsidR="002F12B4" w:rsidRPr="0032242D" w:rsidRDefault="002F12B4" w:rsidP="009459F7">
      <w:pPr>
        <w:jc w:val="center"/>
        <w:rPr>
          <w:szCs w:val="24"/>
          <w:lang w:val="nl-NL"/>
        </w:rPr>
      </w:pPr>
      <w:r w:rsidRPr="0032242D">
        <w:rPr>
          <w:b/>
          <w:szCs w:val="24"/>
          <w:lang w:val="nl-NL"/>
        </w:rPr>
        <w:t>BIJLAGE II</w:t>
      </w:r>
    </w:p>
    <w:p w14:paraId="790CB74A" w14:textId="77777777" w:rsidR="002F12B4" w:rsidRPr="0032242D" w:rsidRDefault="002F12B4" w:rsidP="009459F7">
      <w:pPr>
        <w:ind w:left="1701" w:right="1416" w:hanging="567"/>
        <w:rPr>
          <w:szCs w:val="24"/>
          <w:lang w:val="nl-NL"/>
        </w:rPr>
      </w:pPr>
    </w:p>
    <w:p w14:paraId="77E08C63" w14:textId="77777777" w:rsidR="002F12B4" w:rsidRPr="0032242D" w:rsidRDefault="002F12B4" w:rsidP="009459F7">
      <w:pPr>
        <w:ind w:left="1701" w:right="1416" w:hanging="708"/>
        <w:rPr>
          <w:szCs w:val="24"/>
          <w:lang w:val="nl-NL"/>
        </w:rPr>
      </w:pPr>
      <w:r w:rsidRPr="0032242D">
        <w:rPr>
          <w:b/>
          <w:szCs w:val="24"/>
          <w:lang w:val="nl-NL"/>
        </w:rPr>
        <w:t>A.</w:t>
      </w:r>
      <w:r w:rsidRPr="0032242D">
        <w:rPr>
          <w:b/>
          <w:szCs w:val="24"/>
          <w:lang w:val="nl-NL"/>
        </w:rPr>
        <w:tab/>
      </w:r>
      <w:r w:rsidR="00772121" w:rsidRPr="0032242D">
        <w:rPr>
          <w:b/>
          <w:szCs w:val="24"/>
          <w:lang w:val="nl-NL"/>
        </w:rPr>
        <w:t>FABRIKANT(EN)</w:t>
      </w:r>
      <w:r w:rsidRPr="0032242D">
        <w:rPr>
          <w:b/>
          <w:szCs w:val="24"/>
          <w:lang w:val="nl-NL"/>
        </w:rPr>
        <w:t xml:space="preserve"> VERANTWOORDELIJK VOOR VRIJGIFTE</w:t>
      </w:r>
    </w:p>
    <w:p w14:paraId="7C76B190" w14:textId="77777777" w:rsidR="002F12B4" w:rsidRPr="0032242D" w:rsidRDefault="002F12B4" w:rsidP="009459F7">
      <w:pPr>
        <w:ind w:left="567" w:hanging="567"/>
        <w:rPr>
          <w:szCs w:val="24"/>
          <w:lang w:val="nl-NL"/>
        </w:rPr>
      </w:pPr>
    </w:p>
    <w:p w14:paraId="7086EE66" w14:textId="77777777" w:rsidR="00772121" w:rsidRPr="0032242D" w:rsidRDefault="002F12B4" w:rsidP="009459F7">
      <w:pPr>
        <w:ind w:left="1701" w:right="1416" w:hanging="708"/>
        <w:rPr>
          <w:b/>
          <w:szCs w:val="24"/>
          <w:lang w:val="nl-NL"/>
        </w:rPr>
      </w:pPr>
      <w:r w:rsidRPr="0032242D">
        <w:rPr>
          <w:b/>
          <w:szCs w:val="24"/>
          <w:lang w:val="nl-NL"/>
        </w:rPr>
        <w:t>B.</w:t>
      </w:r>
      <w:r w:rsidRPr="0032242D">
        <w:rPr>
          <w:b/>
          <w:szCs w:val="24"/>
          <w:lang w:val="nl-NL"/>
        </w:rPr>
        <w:tab/>
        <w:t xml:space="preserve">VOORWAARDEN </w:t>
      </w:r>
      <w:r w:rsidR="00772121" w:rsidRPr="0032242D">
        <w:rPr>
          <w:b/>
          <w:szCs w:val="24"/>
          <w:lang w:val="nl-NL"/>
        </w:rPr>
        <w:t xml:space="preserve">OF BEPERKINGEN </w:t>
      </w:r>
      <w:r w:rsidR="00A13A47" w:rsidRPr="0032242D">
        <w:rPr>
          <w:b/>
          <w:szCs w:val="24"/>
          <w:lang w:val="nl-NL"/>
        </w:rPr>
        <w:t>TEN AANZIEN VAN LEVERING</w:t>
      </w:r>
      <w:r w:rsidR="00772121" w:rsidRPr="0032242D">
        <w:rPr>
          <w:b/>
          <w:szCs w:val="24"/>
          <w:lang w:val="nl-NL"/>
        </w:rPr>
        <w:t xml:space="preserve"> EN GEBRUIK</w:t>
      </w:r>
    </w:p>
    <w:p w14:paraId="0374C076" w14:textId="77777777" w:rsidR="00772121" w:rsidRPr="0032242D" w:rsidRDefault="00772121" w:rsidP="009459F7">
      <w:pPr>
        <w:ind w:left="1701" w:right="1416" w:hanging="708"/>
        <w:rPr>
          <w:b/>
          <w:szCs w:val="24"/>
          <w:lang w:val="nl-NL"/>
        </w:rPr>
      </w:pPr>
    </w:p>
    <w:p w14:paraId="310816A8" w14:textId="77777777" w:rsidR="002F12B4" w:rsidRPr="0032242D" w:rsidRDefault="00772121" w:rsidP="009459F7">
      <w:pPr>
        <w:ind w:left="1701" w:right="1416" w:hanging="708"/>
        <w:rPr>
          <w:b/>
          <w:lang w:val="nl-NL"/>
        </w:rPr>
      </w:pPr>
      <w:r w:rsidRPr="0032242D">
        <w:rPr>
          <w:b/>
          <w:lang w:val="nl-NL"/>
        </w:rPr>
        <w:t>C.</w:t>
      </w:r>
      <w:r w:rsidRPr="0032242D">
        <w:rPr>
          <w:b/>
          <w:lang w:val="nl-NL"/>
        </w:rPr>
        <w:tab/>
        <w:t>AN</w:t>
      </w:r>
      <w:smartTag w:uri="urn:schemas-microsoft-com:office:smarttags" w:element="PersonName">
        <w:r w:rsidRPr="0032242D">
          <w:rPr>
            <w:b/>
            <w:lang w:val="nl-NL"/>
          </w:rPr>
          <w:t>DE</w:t>
        </w:r>
      </w:smartTag>
      <w:r w:rsidRPr="0032242D">
        <w:rPr>
          <w:b/>
          <w:lang w:val="nl-NL"/>
        </w:rPr>
        <w:t>RE VOORWAAR</w:t>
      </w:r>
      <w:smartTag w:uri="urn:schemas-microsoft-com:office:smarttags" w:element="PersonName">
        <w:r w:rsidRPr="0032242D">
          <w:rPr>
            <w:b/>
            <w:lang w:val="nl-NL"/>
          </w:rPr>
          <w:t>DE</w:t>
        </w:r>
      </w:smartTag>
      <w:r w:rsidRPr="0032242D">
        <w:rPr>
          <w:b/>
          <w:lang w:val="nl-NL"/>
        </w:rPr>
        <w:t>N EN E</w:t>
      </w:r>
      <w:smartTag w:uri="urn:schemas-microsoft-com:office:smarttags" w:element="PersonName">
        <w:r w:rsidRPr="0032242D">
          <w:rPr>
            <w:b/>
            <w:lang w:val="nl-NL"/>
          </w:rPr>
          <w:t>I</w:t>
        </w:r>
        <w:smartTag w:uri="urn:schemas-microsoft-com:office:smarttags" w:element="PersonName">
          <w:r w:rsidRPr="0032242D">
            <w:rPr>
              <w:b/>
              <w:lang w:val="nl-NL"/>
            </w:rPr>
            <w:t>S</w:t>
          </w:r>
        </w:smartTag>
      </w:smartTag>
      <w:r w:rsidRPr="0032242D">
        <w:rPr>
          <w:b/>
          <w:lang w:val="nl-NL"/>
        </w:rPr>
        <w:t xml:space="preserve">EN DIE DOOR </w:t>
      </w:r>
      <w:smartTag w:uri="urn:schemas-microsoft-com:office:smarttags" w:element="PersonName">
        <w:r w:rsidRPr="0032242D">
          <w:rPr>
            <w:b/>
            <w:lang w:val="nl-NL"/>
          </w:rPr>
          <w:t>DE</w:t>
        </w:r>
      </w:smartTag>
      <w:r w:rsidRPr="0032242D">
        <w:rPr>
          <w:b/>
          <w:lang w:val="nl-NL"/>
        </w:rPr>
        <w:t xml:space="preserve"> HOU</w:t>
      </w:r>
      <w:smartTag w:uri="urn:schemas-microsoft-com:office:smarttags" w:element="PersonName">
        <w:r w:rsidRPr="0032242D">
          <w:rPr>
            <w:b/>
            <w:lang w:val="nl-NL"/>
          </w:rPr>
          <w:t>DE</w:t>
        </w:r>
      </w:smartTag>
      <w:r w:rsidRPr="0032242D">
        <w:rPr>
          <w:b/>
          <w:lang w:val="nl-NL"/>
        </w:rPr>
        <w:t xml:space="preserve">R VAN </w:t>
      </w:r>
      <w:smartTag w:uri="urn:schemas-microsoft-com:office:smarttags" w:element="PersonName">
        <w:r w:rsidRPr="0032242D">
          <w:rPr>
            <w:b/>
            <w:lang w:val="nl-NL"/>
          </w:rPr>
          <w:t>DE</w:t>
        </w:r>
      </w:smartTag>
      <w:r w:rsidRPr="0032242D">
        <w:rPr>
          <w:b/>
          <w:lang w:val="nl-NL"/>
        </w:rPr>
        <w:t xml:space="preserve"> </w:t>
      </w:r>
      <w:r w:rsidR="00A13A47" w:rsidRPr="0032242D">
        <w:rPr>
          <w:b/>
          <w:lang w:val="nl-NL"/>
        </w:rPr>
        <w:t>HANDELS</w:t>
      </w:r>
      <w:r w:rsidRPr="0032242D">
        <w:rPr>
          <w:b/>
          <w:lang w:val="nl-NL"/>
        </w:rPr>
        <w:t>VERGUNNING MOETEN WOR</w:t>
      </w:r>
      <w:smartTag w:uri="urn:schemas-microsoft-com:office:smarttags" w:element="PersonName">
        <w:r w:rsidRPr="0032242D">
          <w:rPr>
            <w:b/>
            <w:lang w:val="nl-NL"/>
          </w:rPr>
          <w:t>DE</w:t>
        </w:r>
      </w:smartTag>
      <w:r w:rsidRPr="0032242D">
        <w:rPr>
          <w:b/>
          <w:lang w:val="nl-NL"/>
        </w:rPr>
        <w:t>N NAGEKOMEN</w:t>
      </w:r>
    </w:p>
    <w:p w14:paraId="1E59EFD1" w14:textId="77777777" w:rsidR="009952C7" w:rsidRPr="0032242D" w:rsidRDefault="009952C7" w:rsidP="009459F7">
      <w:pPr>
        <w:ind w:left="1701" w:right="1416" w:hanging="708"/>
        <w:rPr>
          <w:b/>
          <w:lang w:val="nl-NL"/>
        </w:rPr>
      </w:pPr>
    </w:p>
    <w:p w14:paraId="7B51F505" w14:textId="77777777" w:rsidR="009952C7" w:rsidRPr="0032242D" w:rsidRDefault="009952C7" w:rsidP="009459F7">
      <w:pPr>
        <w:ind w:left="1701" w:right="1416" w:hanging="708"/>
        <w:rPr>
          <w:szCs w:val="24"/>
          <w:lang w:val="nl-NL"/>
        </w:rPr>
      </w:pPr>
      <w:r w:rsidRPr="0032242D">
        <w:rPr>
          <w:b/>
          <w:lang w:val="nl-NL"/>
        </w:rPr>
        <w:t>D.</w:t>
      </w:r>
      <w:r w:rsidRPr="0032242D">
        <w:rPr>
          <w:b/>
          <w:lang w:val="nl-NL"/>
        </w:rPr>
        <w:tab/>
      </w:r>
      <w:r w:rsidRPr="0032242D">
        <w:rPr>
          <w:b/>
          <w:caps/>
          <w:szCs w:val="24"/>
          <w:lang w:val="nl-NL"/>
        </w:rPr>
        <w:t>Voorwaarden of beperkingen met betrekking tot een veilig en doeltreffend gebruik van het geneesmiddel</w:t>
      </w:r>
    </w:p>
    <w:p w14:paraId="1231C7B1" w14:textId="77777777" w:rsidR="002F12B4" w:rsidRPr="0032242D" w:rsidRDefault="002F12B4" w:rsidP="009459F7">
      <w:pPr>
        <w:ind w:left="567" w:hanging="567"/>
        <w:rPr>
          <w:szCs w:val="24"/>
          <w:lang w:val="nl-NL"/>
        </w:rPr>
      </w:pPr>
    </w:p>
    <w:p w14:paraId="1AC682FB" w14:textId="77777777" w:rsidR="002F12B4" w:rsidRPr="0032242D" w:rsidRDefault="002F12B4" w:rsidP="009459F7">
      <w:pPr>
        <w:pStyle w:val="Heading1"/>
        <w:tabs>
          <w:tab w:val="left" w:pos="630"/>
        </w:tabs>
        <w:ind w:left="567" w:hanging="567"/>
        <w:jc w:val="left"/>
        <w:rPr>
          <w:noProof w:val="0"/>
        </w:rPr>
      </w:pPr>
      <w:r w:rsidRPr="0032242D">
        <w:rPr>
          <w:noProof w:val="0"/>
        </w:rPr>
        <w:br w:type="page"/>
      </w:r>
      <w:r w:rsidRPr="0032242D">
        <w:rPr>
          <w:noProof w:val="0"/>
        </w:rPr>
        <w:lastRenderedPageBreak/>
        <w:t>A.</w:t>
      </w:r>
      <w:r w:rsidRPr="0032242D">
        <w:rPr>
          <w:noProof w:val="0"/>
        </w:rPr>
        <w:tab/>
      </w:r>
      <w:r w:rsidR="00776C5A" w:rsidRPr="0032242D">
        <w:rPr>
          <w:noProof w:val="0"/>
        </w:rPr>
        <w:t xml:space="preserve">FABRIKANT(EN) </w:t>
      </w:r>
      <w:r w:rsidRPr="0032242D">
        <w:rPr>
          <w:noProof w:val="0"/>
        </w:rPr>
        <w:t>VERANTWOORDELIJK VOOR VRIJGIFTE</w:t>
      </w:r>
    </w:p>
    <w:p w14:paraId="4C9B9B11" w14:textId="77777777" w:rsidR="002F12B4" w:rsidRPr="0032242D" w:rsidRDefault="002F12B4" w:rsidP="009459F7">
      <w:pPr>
        <w:ind w:right="1416"/>
        <w:rPr>
          <w:szCs w:val="24"/>
          <w:lang w:val="nl-NL"/>
        </w:rPr>
      </w:pPr>
    </w:p>
    <w:p w14:paraId="0898CABF" w14:textId="77777777" w:rsidR="002F12B4" w:rsidRPr="0032242D" w:rsidRDefault="002F12B4" w:rsidP="009459F7">
      <w:pPr>
        <w:rPr>
          <w:szCs w:val="24"/>
          <w:lang w:val="nl-NL"/>
        </w:rPr>
      </w:pPr>
      <w:r w:rsidRPr="0032242D">
        <w:rPr>
          <w:szCs w:val="24"/>
          <w:u w:val="single"/>
          <w:lang w:val="nl-NL"/>
        </w:rPr>
        <w:t xml:space="preserve">Naam en adres van de fabrikant verantwoordelijk voor </w:t>
      </w:r>
      <w:proofErr w:type="spellStart"/>
      <w:r w:rsidRPr="0032242D">
        <w:rPr>
          <w:szCs w:val="24"/>
          <w:u w:val="single"/>
          <w:lang w:val="nl-NL"/>
        </w:rPr>
        <w:t>vrijgifte</w:t>
      </w:r>
      <w:proofErr w:type="spellEnd"/>
    </w:p>
    <w:p w14:paraId="68A6C69E" w14:textId="77777777" w:rsidR="002F12B4" w:rsidRPr="0032242D" w:rsidRDefault="002F12B4" w:rsidP="009459F7">
      <w:pPr>
        <w:rPr>
          <w:szCs w:val="24"/>
          <w:lang w:val="nl-NL"/>
        </w:rPr>
      </w:pPr>
    </w:p>
    <w:p w14:paraId="611E954E" w14:textId="77777777" w:rsidR="00C02884" w:rsidRPr="0032242D" w:rsidRDefault="00C02884" w:rsidP="00C02884">
      <w:pPr>
        <w:keepNext/>
        <w:keepLines/>
        <w:tabs>
          <w:tab w:val="left" w:pos="567"/>
        </w:tabs>
      </w:pPr>
      <w:r w:rsidRPr="0032242D">
        <w:t>Takeda Pharmaceuticals International AG Ireland Branch</w:t>
      </w:r>
    </w:p>
    <w:p w14:paraId="6D52BF7A" w14:textId="77777777" w:rsidR="00C02884" w:rsidRPr="0032242D" w:rsidRDefault="00C02884" w:rsidP="00C02884">
      <w:pPr>
        <w:keepNext/>
        <w:keepLines/>
        <w:tabs>
          <w:tab w:val="left" w:pos="567"/>
        </w:tabs>
      </w:pPr>
      <w:r w:rsidRPr="0032242D">
        <w:t>Block 2 Miesian Plaza</w:t>
      </w:r>
    </w:p>
    <w:p w14:paraId="1A88ABFA" w14:textId="77777777" w:rsidR="00C02884" w:rsidRPr="0032242D" w:rsidRDefault="00C02884" w:rsidP="00C02884">
      <w:pPr>
        <w:keepNext/>
        <w:keepLines/>
        <w:tabs>
          <w:tab w:val="left" w:pos="567"/>
        </w:tabs>
      </w:pPr>
      <w:r w:rsidRPr="0032242D">
        <w:t>50–58 Baggot Street Lower</w:t>
      </w:r>
    </w:p>
    <w:p w14:paraId="083A44A7" w14:textId="77777777" w:rsidR="00C02884" w:rsidRPr="0032242D" w:rsidRDefault="00C02884" w:rsidP="00C02884">
      <w:pPr>
        <w:keepNext/>
        <w:keepLines/>
        <w:tabs>
          <w:tab w:val="left" w:pos="567"/>
        </w:tabs>
      </w:pPr>
      <w:r w:rsidRPr="0032242D">
        <w:t>Dublin 2</w:t>
      </w:r>
    </w:p>
    <w:p w14:paraId="3E68824D" w14:textId="77777777" w:rsidR="00C02884" w:rsidRPr="0032242D" w:rsidRDefault="00C02884" w:rsidP="00C02884">
      <w:pPr>
        <w:keepNext/>
        <w:keepLines/>
        <w:tabs>
          <w:tab w:val="left" w:pos="567"/>
        </w:tabs>
      </w:pPr>
      <w:r w:rsidRPr="0032242D">
        <w:t>D02 HW68</w:t>
      </w:r>
    </w:p>
    <w:p w14:paraId="4A5B9053" w14:textId="77777777" w:rsidR="00C02884" w:rsidRPr="0032242D" w:rsidRDefault="00C02884" w:rsidP="00C02884">
      <w:pPr>
        <w:keepNext/>
        <w:keepLines/>
      </w:pPr>
      <w:r w:rsidRPr="0032242D">
        <w:rPr>
          <w:lang w:val="sk-SK"/>
        </w:rPr>
        <w:t>Ierland</w:t>
      </w:r>
    </w:p>
    <w:p w14:paraId="35BC9D84" w14:textId="77777777" w:rsidR="00633125" w:rsidRPr="0032242D" w:rsidRDefault="00633125" w:rsidP="00633125">
      <w:pPr>
        <w:rPr>
          <w:szCs w:val="24"/>
        </w:rPr>
      </w:pPr>
    </w:p>
    <w:p w14:paraId="1FF390DF" w14:textId="77777777" w:rsidR="00273A59" w:rsidRPr="0032242D" w:rsidRDefault="00273A59" w:rsidP="009459F7">
      <w:pPr>
        <w:rPr>
          <w:szCs w:val="24"/>
        </w:rPr>
      </w:pPr>
      <w:r w:rsidRPr="0032242D">
        <w:rPr>
          <w:szCs w:val="24"/>
        </w:rPr>
        <w:t>Shire Pharmaceuticals Ireland Limited</w:t>
      </w:r>
    </w:p>
    <w:p w14:paraId="5E096C2A" w14:textId="77777777" w:rsidR="007F1405" w:rsidRPr="0032242D" w:rsidRDefault="007F1405" w:rsidP="007F1405">
      <w:pPr>
        <w:rPr>
          <w:lang w:val="en-IE"/>
        </w:rPr>
      </w:pPr>
      <w:r w:rsidRPr="0032242D">
        <w:t>Block 2 &amp; 3 Miesian Plaza</w:t>
      </w:r>
    </w:p>
    <w:p w14:paraId="2A876718" w14:textId="77777777" w:rsidR="007F1405" w:rsidRPr="0032242D" w:rsidRDefault="007F1405" w:rsidP="007F1405">
      <w:pPr>
        <w:rPr>
          <w:lang w:val="en-IE"/>
        </w:rPr>
      </w:pPr>
      <w:r w:rsidRPr="0032242D">
        <w:t>50–58 Baggot Street Lower</w:t>
      </w:r>
    </w:p>
    <w:p w14:paraId="278AC369" w14:textId="77777777" w:rsidR="00273A59" w:rsidRPr="0032242D" w:rsidRDefault="007F1405" w:rsidP="009459F7">
      <w:pPr>
        <w:rPr>
          <w:szCs w:val="24"/>
          <w:lang w:val="nl-NL"/>
        </w:rPr>
      </w:pPr>
      <w:r w:rsidRPr="0032242D">
        <w:rPr>
          <w:lang w:val="nl-NL"/>
        </w:rPr>
        <w:t>Dublin 2</w:t>
      </w:r>
    </w:p>
    <w:p w14:paraId="117755C2" w14:textId="77777777" w:rsidR="00C02884" w:rsidRPr="0032242D" w:rsidRDefault="00255584" w:rsidP="009459F7">
      <w:pPr>
        <w:rPr>
          <w:snapToGrid w:val="0"/>
          <w:lang w:val="nl-NL"/>
        </w:rPr>
      </w:pPr>
      <w:r w:rsidRPr="0032242D">
        <w:rPr>
          <w:snapToGrid w:val="0"/>
          <w:lang w:val="nl-NL"/>
        </w:rPr>
        <w:t>D02 Y754</w:t>
      </w:r>
    </w:p>
    <w:p w14:paraId="2A21B950" w14:textId="77777777" w:rsidR="002F12B4" w:rsidRPr="0032242D" w:rsidRDefault="00273A59" w:rsidP="009459F7">
      <w:pPr>
        <w:rPr>
          <w:szCs w:val="24"/>
          <w:lang w:val="nl-NL"/>
        </w:rPr>
      </w:pPr>
      <w:r w:rsidRPr="0032242D">
        <w:rPr>
          <w:szCs w:val="24"/>
          <w:lang w:val="nl-NL"/>
        </w:rPr>
        <w:t>Ierland</w:t>
      </w:r>
    </w:p>
    <w:p w14:paraId="6ACEF0A0" w14:textId="77777777" w:rsidR="002F12B4" w:rsidRPr="0032242D" w:rsidRDefault="002F12B4" w:rsidP="009459F7">
      <w:pPr>
        <w:rPr>
          <w:szCs w:val="24"/>
          <w:lang w:val="nl-NL"/>
        </w:rPr>
      </w:pPr>
    </w:p>
    <w:p w14:paraId="1FF21DAB" w14:textId="77777777" w:rsidR="00633125" w:rsidRPr="0032242D" w:rsidRDefault="00633125" w:rsidP="00633125">
      <w:pPr>
        <w:widowControl w:val="0"/>
        <w:autoSpaceDE w:val="0"/>
        <w:autoSpaceDN w:val="0"/>
        <w:adjustRightInd w:val="0"/>
        <w:ind w:right="120"/>
        <w:rPr>
          <w:color w:val="000000"/>
          <w:lang w:val="nl-NL"/>
        </w:rPr>
      </w:pPr>
      <w:r w:rsidRPr="0032242D">
        <w:rPr>
          <w:lang w:val="nl-BE"/>
        </w:rPr>
        <w:t xml:space="preserve">In de gedrukte bijsluiter van het geneesmiddel moeten de naam en het adres van de fabrikant die verantwoordelijk is voor </w:t>
      </w:r>
      <w:proofErr w:type="spellStart"/>
      <w:r w:rsidRPr="0032242D">
        <w:rPr>
          <w:lang w:val="nl-BE"/>
        </w:rPr>
        <w:t>vrijgifte</w:t>
      </w:r>
      <w:proofErr w:type="spellEnd"/>
      <w:r w:rsidRPr="0032242D">
        <w:rPr>
          <w:lang w:val="nl-BE"/>
        </w:rPr>
        <w:t xml:space="preserve"> van de desbetreffende batch zijn opgenomen.</w:t>
      </w:r>
    </w:p>
    <w:p w14:paraId="2668E032" w14:textId="77777777" w:rsidR="004C735E" w:rsidRPr="0032242D" w:rsidRDefault="004C735E" w:rsidP="009459F7">
      <w:pPr>
        <w:rPr>
          <w:szCs w:val="24"/>
          <w:lang w:val="nl-NL"/>
        </w:rPr>
      </w:pPr>
    </w:p>
    <w:p w14:paraId="206DA50C" w14:textId="77777777" w:rsidR="00633125" w:rsidRPr="0032242D" w:rsidRDefault="00633125" w:rsidP="009459F7">
      <w:pPr>
        <w:rPr>
          <w:szCs w:val="24"/>
          <w:lang w:val="nl-NL"/>
        </w:rPr>
      </w:pPr>
    </w:p>
    <w:p w14:paraId="296190C2" w14:textId="77777777" w:rsidR="002F12B4" w:rsidRPr="0032242D" w:rsidRDefault="002F12B4" w:rsidP="009459F7">
      <w:pPr>
        <w:pStyle w:val="Heading1"/>
        <w:tabs>
          <w:tab w:val="left" w:pos="630"/>
        </w:tabs>
        <w:ind w:left="567" w:hanging="567"/>
        <w:jc w:val="left"/>
        <w:rPr>
          <w:noProof w:val="0"/>
        </w:rPr>
      </w:pPr>
      <w:r w:rsidRPr="0032242D">
        <w:rPr>
          <w:noProof w:val="0"/>
        </w:rPr>
        <w:t>B.</w:t>
      </w:r>
      <w:r w:rsidRPr="0032242D">
        <w:rPr>
          <w:noProof w:val="0"/>
        </w:rPr>
        <w:tab/>
      </w:r>
      <w:r w:rsidR="00776C5A" w:rsidRPr="0032242D">
        <w:rPr>
          <w:noProof w:val="0"/>
        </w:rPr>
        <w:t xml:space="preserve">VOORWAARDEN OF BEPERKINGEN </w:t>
      </w:r>
      <w:r w:rsidR="00A13A47" w:rsidRPr="0032242D">
        <w:rPr>
          <w:noProof w:val="0"/>
        </w:rPr>
        <w:t>TEN AANZIEN VAN LEVERING</w:t>
      </w:r>
      <w:r w:rsidR="00776C5A" w:rsidRPr="0032242D">
        <w:rPr>
          <w:noProof w:val="0"/>
        </w:rPr>
        <w:t xml:space="preserve"> EN GEBRUIK</w:t>
      </w:r>
    </w:p>
    <w:p w14:paraId="1EFB1C53" w14:textId="77777777" w:rsidR="002F12B4" w:rsidRPr="0032242D" w:rsidRDefault="002F12B4" w:rsidP="009459F7">
      <w:pPr>
        <w:rPr>
          <w:szCs w:val="24"/>
          <w:lang w:val="nl-NL"/>
        </w:rPr>
      </w:pPr>
    </w:p>
    <w:p w14:paraId="227A5852" w14:textId="77777777" w:rsidR="002F12B4" w:rsidRPr="0032242D" w:rsidRDefault="002F12B4" w:rsidP="009459F7">
      <w:pPr>
        <w:numPr>
          <w:ilvl w:val="12"/>
          <w:numId w:val="0"/>
        </w:numPr>
        <w:rPr>
          <w:szCs w:val="24"/>
          <w:lang w:val="nl-NL"/>
        </w:rPr>
      </w:pPr>
      <w:r w:rsidRPr="0032242D">
        <w:rPr>
          <w:szCs w:val="24"/>
          <w:lang w:val="nl-NL"/>
        </w:rPr>
        <w:t xml:space="preserve">Aan medisch </w:t>
      </w:r>
      <w:r w:rsidR="00776C5A" w:rsidRPr="0032242D">
        <w:rPr>
          <w:szCs w:val="24"/>
          <w:lang w:val="nl-NL"/>
        </w:rPr>
        <w:t xml:space="preserve">voorschrift </w:t>
      </w:r>
      <w:r w:rsidRPr="0032242D">
        <w:rPr>
          <w:szCs w:val="24"/>
          <w:lang w:val="nl-NL"/>
        </w:rPr>
        <w:t>onderworpen geneesmiddel.</w:t>
      </w:r>
    </w:p>
    <w:p w14:paraId="4A9B1628" w14:textId="77777777" w:rsidR="004C735E" w:rsidRPr="0032242D" w:rsidRDefault="004C735E" w:rsidP="009459F7">
      <w:pPr>
        <w:rPr>
          <w:lang w:val="nl-NL" w:eastAsia="zh-CN"/>
        </w:rPr>
      </w:pPr>
    </w:p>
    <w:p w14:paraId="3AADEA9A" w14:textId="77777777" w:rsidR="002F12B4" w:rsidRPr="0032242D" w:rsidRDefault="002F12B4" w:rsidP="009459F7">
      <w:pPr>
        <w:pStyle w:val="Date"/>
        <w:rPr>
          <w:szCs w:val="24"/>
          <w:lang w:val="nl-NL"/>
        </w:rPr>
      </w:pPr>
    </w:p>
    <w:p w14:paraId="3D0DE944" w14:textId="77777777" w:rsidR="002F12B4" w:rsidRPr="0032242D" w:rsidRDefault="004C735E" w:rsidP="009459F7">
      <w:pPr>
        <w:pStyle w:val="Heading1"/>
        <w:tabs>
          <w:tab w:val="left" w:pos="630"/>
        </w:tabs>
        <w:ind w:left="567" w:hanging="567"/>
        <w:jc w:val="left"/>
        <w:rPr>
          <w:noProof w:val="0"/>
        </w:rPr>
      </w:pPr>
      <w:r w:rsidRPr="0032242D">
        <w:rPr>
          <w:noProof w:val="0"/>
        </w:rPr>
        <w:t>C</w:t>
      </w:r>
      <w:r w:rsidR="007D4D23" w:rsidRPr="0032242D">
        <w:rPr>
          <w:noProof w:val="0"/>
        </w:rPr>
        <w:t>.</w:t>
      </w:r>
      <w:r w:rsidRPr="0032242D">
        <w:rPr>
          <w:noProof w:val="0"/>
        </w:rPr>
        <w:tab/>
      </w:r>
      <w:r w:rsidR="00776C5A" w:rsidRPr="0032242D">
        <w:rPr>
          <w:noProof w:val="0"/>
        </w:rPr>
        <w:t xml:space="preserve">ANDERE VOORWAARDEN EN EISEN DIE DOOR DE HOUDER VAN DE </w:t>
      </w:r>
      <w:r w:rsidR="00A13A47" w:rsidRPr="0032242D">
        <w:rPr>
          <w:noProof w:val="0"/>
        </w:rPr>
        <w:t>HANDELS</w:t>
      </w:r>
      <w:r w:rsidR="00776C5A" w:rsidRPr="0032242D">
        <w:rPr>
          <w:noProof w:val="0"/>
        </w:rPr>
        <w:t>VERGUNNING MOETEN WORDEN NAGEKOMEN</w:t>
      </w:r>
    </w:p>
    <w:p w14:paraId="59BAAEF1" w14:textId="77777777" w:rsidR="00776C5A" w:rsidRPr="0032242D" w:rsidRDefault="00776C5A" w:rsidP="009459F7">
      <w:pPr>
        <w:rPr>
          <w:lang w:val="nl-NL"/>
        </w:rPr>
      </w:pPr>
    </w:p>
    <w:p w14:paraId="69D63A33" w14:textId="77777777" w:rsidR="009952C7" w:rsidRPr="0032242D" w:rsidRDefault="009952C7" w:rsidP="009459F7">
      <w:pPr>
        <w:numPr>
          <w:ilvl w:val="0"/>
          <w:numId w:val="21"/>
        </w:numPr>
        <w:suppressLineNumbers/>
        <w:tabs>
          <w:tab w:val="clear" w:pos="720"/>
          <w:tab w:val="left" w:pos="567"/>
        </w:tabs>
        <w:suppressAutoHyphens w:val="0"/>
        <w:ind w:left="567" w:hanging="567"/>
        <w:rPr>
          <w:szCs w:val="24"/>
          <w:u w:val="single"/>
          <w:lang w:val="nl-NL"/>
        </w:rPr>
      </w:pPr>
      <w:r w:rsidRPr="0032242D">
        <w:rPr>
          <w:szCs w:val="24"/>
          <w:u w:val="single"/>
          <w:lang w:val="nl-NL"/>
        </w:rPr>
        <w:t>Periodieke veiligheidsverslagen</w:t>
      </w:r>
    </w:p>
    <w:p w14:paraId="5A83B0E2" w14:textId="77777777" w:rsidR="003A06C4" w:rsidRPr="0032242D" w:rsidRDefault="003A06C4" w:rsidP="009459F7">
      <w:pPr>
        <w:suppressLineNumbers/>
        <w:tabs>
          <w:tab w:val="left" w:pos="567"/>
        </w:tabs>
        <w:suppressAutoHyphens w:val="0"/>
        <w:ind w:right="-1"/>
        <w:rPr>
          <w:szCs w:val="24"/>
          <w:lang w:val="nl-NL"/>
        </w:rPr>
      </w:pPr>
    </w:p>
    <w:p w14:paraId="0925BFB2" w14:textId="1C71E766" w:rsidR="009952C7" w:rsidRPr="0032242D" w:rsidRDefault="00DE705D" w:rsidP="009459F7">
      <w:pPr>
        <w:rPr>
          <w:szCs w:val="24"/>
          <w:lang w:val="nl-NL"/>
        </w:rPr>
      </w:pPr>
      <w:r w:rsidRPr="0032242D">
        <w:rPr>
          <w:lang w:val="nl-NL"/>
        </w:rPr>
        <w:t xml:space="preserve">De vereisten voor de indiening van periodieke veiligheidsverslagen </w:t>
      </w:r>
      <w:r w:rsidR="00D423B1" w:rsidRPr="0032242D">
        <w:rPr>
          <w:lang w:val="nl-NL"/>
        </w:rPr>
        <w:t xml:space="preserve">voor dit geneesmiddel </w:t>
      </w:r>
      <w:r w:rsidRPr="0032242D">
        <w:rPr>
          <w:lang w:val="nl-NL"/>
        </w:rPr>
        <w:t>worden vermeld in de lijst met Europese referentiedata (EURD-lijst), waarin voorzien wordt in artikel</w:t>
      </w:r>
      <w:ins w:id="536" w:author="RWS 1" w:date="2025-03-31T15:49:00Z">
        <w:r w:rsidR="00AE1C76" w:rsidRPr="0032242D">
          <w:rPr>
            <w:lang w:val="nl-NL"/>
          </w:rPr>
          <w:t> </w:t>
        </w:r>
      </w:ins>
      <w:del w:id="537" w:author="RWS 1" w:date="2025-03-31T15:49:00Z">
        <w:r w:rsidRPr="0032242D" w:rsidDel="00AE1C76">
          <w:rPr>
            <w:lang w:val="nl-NL"/>
          </w:rPr>
          <w:delText xml:space="preserve"> </w:delText>
        </w:r>
      </w:del>
      <w:r w:rsidRPr="0032242D">
        <w:rPr>
          <w:lang w:val="nl-NL"/>
        </w:rPr>
        <w:t>107c, onder punt</w:t>
      </w:r>
      <w:ins w:id="538" w:author="RWS 1" w:date="2025-03-31T15:49:00Z">
        <w:r w:rsidR="00AE1C76" w:rsidRPr="0032242D">
          <w:rPr>
            <w:lang w:val="nl-NL"/>
          </w:rPr>
          <w:t> </w:t>
        </w:r>
      </w:ins>
      <w:del w:id="539" w:author="RWS 1" w:date="2025-03-31T15:49:00Z">
        <w:r w:rsidRPr="0032242D" w:rsidDel="00AE1C76">
          <w:rPr>
            <w:lang w:val="nl-NL"/>
          </w:rPr>
          <w:delText xml:space="preserve"> </w:delText>
        </w:r>
      </w:del>
      <w:r w:rsidRPr="0032242D">
        <w:rPr>
          <w:lang w:val="nl-NL"/>
        </w:rPr>
        <w:t xml:space="preserve">7 van Richtlijn 2001/83/EG en eventuele hierop volgende aanpassingen gepubliceerd op het Europese </w:t>
      </w:r>
      <w:proofErr w:type="spellStart"/>
      <w:r w:rsidRPr="0032242D">
        <w:rPr>
          <w:lang w:val="nl-NL"/>
        </w:rPr>
        <w:t>webportaal</w:t>
      </w:r>
      <w:proofErr w:type="spellEnd"/>
      <w:r w:rsidRPr="0032242D">
        <w:rPr>
          <w:lang w:val="nl-NL"/>
        </w:rPr>
        <w:t xml:space="preserve"> voor geneesmiddelen.</w:t>
      </w:r>
    </w:p>
    <w:p w14:paraId="0837D13B" w14:textId="77777777" w:rsidR="009952C7" w:rsidRPr="0032242D" w:rsidRDefault="009952C7" w:rsidP="009459F7">
      <w:pPr>
        <w:rPr>
          <w:szCs w:val="24"/>
          <w:lang w:val="nl-NL"/>
        </w:rPr>
      </w:pPr>
    </w:p>
    <w:p w14:paraId="6062756F" w14:textId="77777777" w:rsidR="008D0600" w:rsidRPr="0032242D" w:rsidRDefault="008D0600" w:rsidP="009459F7">
      <w:pPr>
        <w:rPr>
          <w:szCs w:val="24"/>
          <w:lang w:val="nl-NL"/>
        </w:rPr>
      </w:pPr>
    </w:p>
    <w:p w14:paraId="3C401B96" w14:textId="77777777" w:rsidR="009952C7" w:rsidRPr="0032242D" w:rsidRDefault="0047732E" w:rsidP="009459F7">
      <w:pPr>
        <w:pStyle w:val="Heading1"/>
        <w:tabs>
          <w:tab w:val="left" w:pos="630"/>
        </w:tabs>
        <w:ind w:left="567" w:hanging="567"/>
        <w:jc w:val="left"/>
        <w:rPr>
          <w:noProof w:val="0"/>
        </w:rPr>
      </w:pPr>
      <w:r w:rsidRPr="0032242D">
        <w:rPr>
          <w:noProof w:val="0"/>
        </w:rPr>
        <w:t xml:space="preserve">D. </w:t>
      </w:r>
      <w:r w:rsidRPr="0032242D">
        <w:rPr>
          <w:noProof w:val="0"/>
        </w:rPr>
        <w:tab/>
        <w:t>VOORWAARDEN OF BEPERKINGEN MET BETREKKING TOT EEN VEILIG EN DOELTREFFEND GEBRUIK VAN HET GENEESMIDDEL</w:t>
      </w:r>
    </w:p>
    <w:p w14:paraId="026F116D" w14:textId="77777777" w:rsidR="00776C5A" w:rsidRPr="0032242D" w:rsidRDefault="00776C5A" w:rsidP="009459F7">
      <w:pPr>
        <w:ind w:right="-1"/>
        <w:rPr>
          <w:iCs/>
          <w:lang w:val="nl-NL"/>
        </w:rPr>
      </w:pPr>
    </w:p>
    <w:p w14:paraId="79FC4475" w14:textId="77777777" w:rsidR="00776C5A" w:rsidRPr="0032242D" w:rsidRDefault="00776C5A" w:rsidP="009459F7">
      <w:pPr>
        <w:numPr>
          <w:ilvl w:val="0"/>
          <w:numId w:val="22"/>
        </w:numPr>
        <w:ind w:left="567" w:right="57" w:hanging="567"/>
        <w:rPr>
          <w:b/>
          <w:lang w:val="nl-NL"/>
        </w:rPr>
      </w:pPr>
      <w:r w:rsidRPr="0032242D">
        <w:rPr>
          <w:b/>
          <w:lang w:val="nl-NL"/>
        </w:rPr>
        <w:t>Risk Management Plan (RMP)</w:t>
      </w:r>
    </w:p>
    <w:p w14:paraId="5DDB2FBF" w14:textId="77777777" w:rsidR="00776C5A" w:rsidRPr="0032242D" w:rsidRDefault="00776C5A" w:rsidP="009459F7">
      <w:pPr>
        <w:rPr>
          <w:iCs/>
          <w:lang w:val="nl-NL"/>
        </w:rPr>
      </w:pPr>
    </w:p>
    <w:p w14:paraId="3CC38AE1" w14:textId="14EDED2B" w:rsidR="00776C5A" w:rsidRPr="0032242D" w:rsidRDefault="009952C7" w:rsidP="009459F7">
      <w:pPr>
        <w:ind w:right="-1"/>
        <w:rPr>
          <w:iCs/>
          <w:lang w:val="nl-NL"/>
        </w:rPr>
      </w:pPr>
      <w:r w:rsidRPr="0032242D">
        <w:rPr>
          <w:szCs w:val="24"/>
          <w:lang w:val="nl-NL"/>
        </w:rPr>
        <w:t xml:space="preserve">De vergunninghouder voert de </w:t>
      </w:r>
      <w:r w:rsidR="00A13A47" w:rsidRPr="0032242D">
        <w:rPr>
          <w:szCs w:val="24"/>
          <w:lang w:val="nl-NL"/>
        </w:rPr>
        <w:t>verplichte</w:t>
      </w:r>
      <w:r w:rsidRPr="0032242D">
        <w:rPr>
          <w:szCs w:val="24"/>
          <w:lang w:val="nl-NL"/>
        </w:rPr>
        <w:t xml:space="preserve"> onderzoeken en maatregelen uit ten behoeve van de geneesmiddelenbewaking, zoals uitgewerkt in het overeengekomen RMP en weergegeven in module 1.8.2 van de handelsvergunning, en in eventuele daaropvolgende overeengekomen RMP-</w:t>
      </w:r>
      <w:r w:rsidR="00A13A47" w:rsidRPr="0032242D">
        <w:rPr>
          <w:szCs w:val="24"/>
          <w:lang w:val="nl-NL"/>
        </w:rPr>
        <w:t>aanpassingen</w:t>
      </w:r>
      <w:r w:rsidRPr="0032242D">
        <w:rPr>
          <w:szCs w:val="24"/>
          <w:lang w:val="nl-NL"/>
        </w:rPr>
        <w:t>.</w:t>
      </w:r>
    </w:p>
    <w:p w14:paraId="34B3A112" w14:textId="77777777" w:rsidR="0047732E" w:rsidRPr="0032242D" w:rsidRDefault="0047732E" w:rsidP="009459F7">
      <w:pPr>
        <w:suppressLineNumbers/>
        <w:ind w:right="-1"/>
        <w:rPr>
          <w:szCs w:val="24"/>
          <w:lang w:val="nl-NL"/>
        </w:rPr>
      </w:pPr>
    </w:p>
    <w:p w14:paraId="6A370661" w14:textId="77777777" w:rsidR="009952C7" w:rsidRPr="0032242D" w:rsidRDefault="000326EA" w:rsidP="009459F7">
      <w:pPr>
        <w:suppressLineNumbers/>
        <w:ind w:right="-1"/>
        <w:rPr>
          <w:szCs w:val="24"/>
          <w:lang w:val="nl-NL"/>
        </w:rPr>
      </w:pPr>
      <w:r w:rsidRPr="0032242D">
        <w:rPr>
          <w:szCs w:val="24"/>
          <w:lang w:val="nl-NL"/>
        </w:rPr>
        <w:t>E</w:t>
      </w:r>
      <w:r w:rsidR="009952C7" w:rsidRPr="0032242D">
        <w:rPr>
          <w:szCs w:val="24"/>
          <w:lang w:val="nl-NL"/>
        </w:rPr>
        <w:t xml:space="preserve">en </w:t>
      </w:r>
      <w:r w:rsidR="00A13A47" w:rsidRPr="0032242D">
        <w:rPr>
          <w:szCs w:val="24"/>
          <w:lang w:val="nl-NL"/>
        </w:rPr>
        <w:t xml:space="preserve">aanpassing van het </w:t>
      </w:r>
      <w:r w:rsidR="009952C7" w:rsidRPr="0032242D">
        <w:rPr>
          <w:szCs w:val="24"/>
          <w:lang w:val="nl-NL"/>
        </w:rPr>
        <w:t>RMP word</w:t>
      </w:r>
      <w:r w:rsidRPr="0032242D">
        <w:rPr>
          <w:szCs w:val="24"/>
          <w:lang w:val="nl-NL"/>
        </w:rPr>
        <w:t>t</w:t>
      </w:r>
      <w:r w:rsidR="009952C7" w:rsidRPr="0032242D">
        <w:rPr>
          <w:szCs w:val="24"/>
          <w:lang w:val="nl-NL"/>
        </w:rPr>
        <w:t xml:space="preserve"> ingediend:</w:t>
      </w:r>
    </w:p>
    <w:p w14:paraId="5BFCA515" w14:textId="77777777" w:rsidR="009952C7" w:rsidRPr="0032242D" w:rsidRDefault="009952C7" w:rsidP="009459F7">
      <w:pPr>
        <w:numPr>
          <w:ilvl w:val="0"/>
          <w:numId w:val="21"/>
        </w:numPr>
        <w:suppressLineNumbers/>
        <w:tabs>
          <w:tab w:val="clear" w:pos="720"/>
        </w:tabs>
        <w:suppressAutoHyphens w:val="0"/>
        <w:ind w:left="567" w:hanging="567"/>
        <w:rPr>
          <w:szCs w:val="24"/>
          <w:lang w:val="nl-NL"/>
        </w:rPr>
      </w:pPr>
      <w:proofErr w:type="gramStart"/>
      <w:r w:rsidRPr="0032242D">
        <w:rPr>
          <w:szCs w:val="24"/>
          <w:lang w:val="nl-NL"/>
        </w:rPr>
        <w:t>op</w:t>
      </w:r>
      <w:proofErr w:type="gramEnd"/>
      <w:r w:rsidRPr="0032242D">
        <w:rPr>
          <w:szCs w:val="24"/>
          <w:lang w:val="nl-NL"/>
        </w:rPr>
        <w:t xml:space="preserve"> verzoek van het Europees Geneesmiddelenbureau;</w:t>
      </w:r>
    </w:p>
    <w:p w14:paraId="0655FB69" w14:textId="77777777" w:rsidR="009952C7" w:rsidRPr="0032242D" w:rsidRDefault="009952C7" w:rsidP="009459F7">
      <w:pPr>
        <w:numPr>
          <w:ilvl w:val="0"/>
          <w:numId w:val="21"/>
        </w:numPr>
        <w:suppressLineNumbers/>
        <w:tabs>
          <w:tab w:val="clear" w:pos="720"/>
        </w:tabs>
        <w:suppressAutoHyphens w:val="0"/>
        <w:ind w:left="567" w:hanging="567"/>
        <w:rPr>
          <w:szCs w:val="24"/>
          <w:lang w:val="nl-NL"/>
        </w:rPr>
      </w:pPr>
      <w:proofErr w:type="gramStart"/>
      <w:r w:rsidRPr="0032242D">
        <w:rPr>
          <w:szCs w:val="24"/>
          <w:lang w:val="nl-NL"/>
        </w:rPr>
        <w:t>steeds</w:t>
      </w:r>
      <w:proofErr w:type="gramEnd"/>
      <w:r w:rsidRPr="0032242D">
        <w:rPr>
          <w:szCs w:val="24"/>
          <w:lang w:val="nl-NL"/>
        </w:rPr>
        <w:t xml:space="preserve"> wanneer het risicomanagementsysteem gewijzigd wordt, met name als gevolg van het beschikbaar komen van nieuwe informatie die kan leiden tot een belangrijke wijziging van de bestaande</w:t>
      </w:r>
      <w:r w:rsidR="00F61CFD" w:rsidRPr="0032242D">
        <w:rPr>
          <w:szCs w:val="24"/>
          <w:lang w:val="nl-NL"/>
        </w:rPr>
        <w:t xml:space="preserve"> </w:t>
      </w:r>
      <w:r w:rsidRPr="0032242D">
        <w:rPr>
          <w:szCs w:val="24"/>
          <w:lang w:val="nl-NL"/>
        </w:rPr>
        <w:t>verhouding tussen</w:t>
      </w:r>
      <w:r w:rsidR="00F61CFD" w:rsidRPr="0032242D">
        <w:rPr>
          <w:szCs w:val="24"/>
          <w:lang w:val="nl-NL"/>
        </w:rPr>
        <w:t xml:space="preserve"> </w:t>
      </w:r>
      <w:r w:rsidRPr="0032242D">
        <w:rPr>
          <w:szCs w:val="24"/>
          <w:lang w:val="nl-NL"/>
        </w:rPr>
        <w:t>de voordelen en risico’s of nadat een belangrijke mijlpaal (voor geneesmiddelenbewaking of voor beperking van de risico’s tot een minimum) is bereikt.</w:t>
      </w:r>
    </w:p>
    <w:p w14:paraId="67875721" w14:textId="77777777" w:rsidR="00540F09" w:rsidRPr="0032242D" w:rsidRDefault="00540F09" w:rsidP="009459F7">
      <w:pPr>
        <w:rPr>
          <w:szCs w:val="24"/>
          <w:lang w:val="nl-NL"/>
        </w:rPr>
      </w:pPr>
    </w:p>
    <w:p w14:paraId="4E266B8C" w14:textId="77777777" w:rsidR="002F12B4" w:rsidRPr="0032242D" w:rsidRDefault="002F12B4" w:rsidP="009459F7">
      <w:pPr>
        <w:ind w:right="566"/>
        <w:jc w:val="center"/>
        <w:rPr>
          <w:lang w:val="nl-NL"/>
        </w:rPr>
      </w:pPr>
      <w:r w:rsidRPr="0032242D">
        <w:rPr>
          <w:lang w:val="nl-NL"/>
        </w:rPr>
        <w:br w:type="page"/>
      </w:r>
    </w:p>
    <w:p w14:paraId="32F8BC8B" w14:textId="77777777" w:rsidR="002F12B4" w:rsidRPr="0032242D" w:rsidRDefault="002F12B4" w:rsidP="009459F7">
      <w:pPr>
        <w:jc w:val="center"/>
        <w:rPr>
          <w:lang w:val="nl-NL"/>
        </w:rPr>
      </w:pPr>
    </w:p>
    <w:p w14:paraId="0B65DC71" w14:textId="77777777" w:rsidR="002F12B4" w:rsidRPr="0032242D" w:rsidRDefault="002F12B4" w:rsidP="009459F7">
      <w:pPr>
        <w:jc w:val="center"/>
        <w:rPr>
          <w:lang w:val="nl-NL"/>
        </w:rPr>
      </w:pPr>
    </w:p>
    <w:p w14:paraId="5DC69A83" w14:textId="77777777" w:rsidR="002F12B4" w:rsidRPr="0032242D" w:rsidRDefault="002F12B4" w:rsidP="009459F7">
      <w:pPr>
        <w:jc w:val="center"/>
        <w:rPr>
          <w:lang w:val="nl-NL"/>
        </w:rPr>
      </w:pPr>
    </w:p>
    <w:p w14:paraId="27228E06" w14:textId="77777777" w:rsidR="002F12B4" w:rsidRPr="0032242D" w:rsidRDefault="002F12B4" w:rsidP="009459F7">
      <w:pPr>
        <w:jc w:val="center"/>
        <w:rPr>
          <w:lang w:val="nl-NL"/>
        </w:rPr>
      </w:pPr>
    </w:p>
    <w:p w14:paraId="73AF4E60" w14:textId="77777777" w:rsidR="002F12B4" w:rsidRPr="0032242D" w:rsidRDefault="002F12B4" w:rsidP="009459F7">
      <w:pPr>
        <w:jc w:val="center"/>
        <w:rPr>
          <w:lang w:val="nl-NL"/>
        </w:rPr>
      </w:pPr>
    </w:p>
    <w:p w14:paraId="275E9CAE" w14:textId="77777777" w:rsidR="002F12B4" w:rsidRPr="0032242D" w:rsidRDefault="002F12B4" w:rsidP="009459F7">
      <w:pPr>
        <w:jc w:val="center"/>
        <w:rPr>
          <w:lang w:val="nl-NL"/>
        </w:rPr>
      </w:pPr>
    </w:p>
    <w:p w14:paraId="73AD96F3" w14:textId="77777777" w:rsidR="002F12B4" w:rsidRPr="0032242D" w:rsidRDefault="002F12B4" w:rsidP="009459F7">
      <w:pPr>
        <w:jc w:val="center"/>
        <w:rPr>
          <w:lang w:val="nl-NL"/>
        </w:rPr>
      </w:pPr>
    </w:p>
    <w:p w14:paraId="6584DD03" w14:textId="77777777" w:rsidR="002F12B4" w:rsidRPr="0032242D" w:rsidRDefault="002F12B4" w:rsidP="009459F7">
      <w:pPr>
        <w:jc w:val="center"/>
        <w:rPr>
          <w:lang w:val="nl-NL"/>
        </w:rPr>
      </w:pPr>
    </w:p>
    <w:p w14:paraId="351FBC4B" w14:textId="77777777" w:rsidR="002F12B4" w:rsidRPr="0032242D" w:rsidRDefault="002F12B4" w:rsidP="009459F7">
      <w:pPr>
        <w:jc w:val="center"/>
        <w:rPr>
          <w:lang w:val="nl-NL"/>
        </w:rPr>
      </w:pPr>
    </w:p>
    <w:p w14:paraId="1D875AEC" w14:textId="77777777" w:rsidR="002F12B4" w:rsidRPr="0032242D" w:rsidRDefault="002F12B4" w:rsidP="009459F7">
      <w:pPr>
        <w:jc w:val="center"/>
        <w:rPr>
          <w:lang w:val="nl-NL"/>
        </w:rPr>
      </w:pPr>
    </w:p>
    <w:p w14:paraId="6CB7C2C2" w14:textId="77777777" w:rsidR="002F12B4" w:rsidRPr="0032242D" w:rsidRDefault="002F12B4" w:rsidP="009459F7">
      <w:pPr>
        <w:jc w:val="center"/>
        <w:rPr>
          <w:lang w:val="nl-NL"/>
        </w:rPr>
      </w:pPr>
    </w:p>
    <w:p w14:paraId="60B78110" w14:textId="77777777" w:rsidR="002F12B4" w:rsidRPr="0032242D" w:rsidRDefault="002F12B4" w:rsidP="009459F7">
      <w:pPr>
        <w:jc w:val="center"/>
        <w:rPr>
          <w:lang w:val="nl-NL"/>
        </w:rPr>
      </w:pPr>
    </w:p>
    <w:p w14:paraId="7ADF34ED" w14:textId="77777777" w:rsidR="002F12B4" w:rsidRPr="0032242D" w:rsidRDefault="002F12B4" w:rsidP="009459F7">
      <w:pPr>
        <w:jc w:val="center"/>
        <w:rPr>
          <w:lang w:val="nl-NL"/>
        </w:rPr>
      </w:pPr>
    </w:p>
    <w:p w14:paraId="5FFE5A70" w14:textId="77777777" w:rsidR="002F12B4" w:rsidRPr="0032242D" w:rsidRDefault="002F12B4" w:rsidP="009459F7">
      <w:pPr>
        <w:jc w:val="center"/>
        <w:rPr>
          <w:lang w:val="nl-NL"/>
        </w:rPr>
      </w:pPr>
    </w:p>
    <w:p w14:paraId="3BE05BB8" w14:textId="77777777" w:rsidR="002F12B4" w:rsidRPr="0032242D" w:rsidRDefault="002F12B4" w:rsidP="009459F7">
      <w:pPr>
        <w:jc w:val="center"/>
        <w:rPr>
          <w:lang w:val="nl-NL"/>
        </w:rPr>
      </w:pPr>
    </w:p>
    <w:p w14:paraId="292B844D" w14:textId="77777777" w:rsidR="002F12B4" w:rsidRPr="0032242D" w:rsidRDefault="002F12B4" w:rsidP="009459F7">
      <w:pPr>
        <w:jc w:val="center"/>
        <w:rPr>
          <w:lang w:val="nl-NL"/>
        </w:rPr>
      </w:pPr>
    </w:p>
    <w:p w14:paraId="057F4B61" w14:textId="77777777" w:rsidR="002F12B4" w:rsidRPr="0032242D" w:rsidRDefault="002F12B4" w:rsidP="009459F7">
      <w:pPr>
        <w:jc w:val="center"/>
        <w:rPr>
          <w:lang w:val="nl-NL"/>
        </w:rPr>
      </w:pPr>
    </w:p>
    <w:p w14:paraId="7F7B6DB3" w14:textId="77777777" w:rsidR="002F12B4" w:rsidRPr="0032242D" w:rsidRDefault="002F12B4" w:rsidP="009459F7">
      <w:pPr>
        <w:jc w:val="center"/>
        <w:rPr>
          <w:lang w:val="nl-NL"/>
        </w:rPr>
      </w:pPr>
    </w:p>
    <w:p w14:paraId="3D2C6556" w14:textId="77777777" w:rsidR="002F12B4" w:rsidRPr="0032242D" w:rsidRDefault="002F12B4" w:rsidP="009459F7">
      <w:pPr>
        <w:jc w:val="center"/>
        <w:rPr>
          <w:lang w:val="nl-NL"/>
        </w:rPr>
      </w:pPr>
    </w:p>
    <w:p w14:paraId="6B387113" w14:textId="77777777" w:rsidR="002F12B4" w:rsidRPr="0032242D" w:rsidRDefault="002F12B4" w:rsidP="009459F7">
      <w:pPr>
        <w:jc w:val="center"/>
        <w:rPr>
          <w:lang w:val="nl-NL"/>
        </w:rPr>
      </w:pPr>
    </w:p>
    <w:p w14:paraId="6F56E820" w14:textId="77777777" w:rsidR="002F12B4" w:rsidRPr="0032242D" w:rsidRDefault="002F12B4" w:rsidP="009459F7">
      <w:pPr>
        <w:jc w:val="center"/>
        <w:rPr>
          <w:lang w:val="nl-NL"/>
        </w:rPr>
      </w:pPr>
    </w:p>
    <w:p w14:paraId="74140823" w14:textId="77777777" w:rsidR="002F12B4" w:rsidRPr="0032242D" w:rsidRDefault="002F12B4" w:rsidP="009459F7">
      <w:pPr>
        <w:jc w:val="center"/>
        <w:rPr>
          <w:lang w:val="nl-NL"/>
        </w:rPr>
      </w:pPr>
    </w:p>
    <w:p w14:paraId="3F8911F0" w14:textId="77777777" w:rsidR="002F12B4" w:rsidRPr="0032242D" w:rsidRDefault="002F12B4" w:rsidP="009459F7">
      <w:pPr>
        <w:jc w:val="center"/>
        <w:rPr>
          <w:b/>
          <w:lang w:val="nl-NL"/>
        </w:rPr>
      </w:pPr>
      <w:r w:rsidRPr="0032242D">
        <w:rPr>
          <w:b/>
          <w:lang w:val="nl-NL"/>
        </w:rPr>
        <w:t>BIJLAGE III</w:t>
      </w:r>
    </w:p>
    <w:p w14:paraId="0881FB55" w14:textId="77777777" w:rsidR="002F12B4" w:rsidRPr="0032242D" w:rsidRDefault="002F12B4" w:rsidP="009459F7">
      <w:pPr>
        <w:jc w:val="center"/>
        <w:rPr>
          <w:b/>
          <w:lang w:val="nl-NL"/>
        </w:rPr>
      </w:pPr>
    </w:p>
    <w:p w14:paraId="7D93A8DE" w14:textId="77777777" w:rsidR="0047732E" w:rsidRPr="0032242D" w:rsidRDefault="002F12B4" w:rsidP="009459F7">
      <w:pPr>
        <w:jc w:val="center"/>
        <w:rPr>
          <w:b/>
          <w:lang w:val="nl-NL"/>
        </w:rPr>
      </w:pPr>
      <w:r w:rsidRPr="0032242D">
        <w:rPr>
          <w:b/>
          <w:lang w:val="nl-NL"/>
        </w:rPr>
        <w:t>ETIKETTERING EN BIJSLUITER</w:t>
      </w:r>
    </w:p>
    <w:p w14:paraId="24C2474F" w14:textId="77777777" w:rsidR="002F12B4" w:rsidRPr="0032242D" w:rsidRDefault="002F12B4" w:rsidP="009459F7">
      <w:pPr>
        <w:jc w:val="center"/>
        <w:rPr>
          <w:lang w:val="nl-NL"/>
        </w:rPr>
      </w:pPr>
      <w:r w:rsidRPr="0032242D">
        <w:rPr>
          <w:b/>
          <w:lang w:val="nl-NL"/>
        </w:rPr>
        <w:br w:type="page"/>
      </w:r>
    </w:p>
    <w:p w14:paraId="4C366283" w14:textId="77777777" w:rsidR="002F12B4" w:rsidRPr="0032242D" w:rsidRDefault="002F12B4" w:rsidP="009459F7">
      <w:pPr>
        <w:jc w:val="center"/>
        <w:rPr>
          <w:lang w:val="nl-NL"/>
        </w:rPr>
      </w:pPr>
    </w:p>
    <w:p w14:paraId="5D6E19FF" w14:textId="77777777" w:rsidR="002F12B4" w:rsidRPr="0032242D" w:rsidRDefault="002F12B4" w:rsidP="009459F7">
      <w:pPr>
        <w:jc w:val="center"/>
        <w:rPr>
          <w:lang w:val="nl-NL"/>
        </w:rPr>
      </w:pPr>
    </w:p>
    <w:p w14:paraId="63E846BE" w14:textId="77777777" w:rsidR="002F12B4" w:rsidRPr="0032242D" w:rsidRDefault="002F12B4" w:rsidP="009459F7">
      <w:pPr>
        <w:jc w:val="center"/>
        <w:rPr>
          <w:lang w:val="nl-NL"/>
        </w:rPr>
      </w:pPr>
    </w:p>
    <w:p w14:paraId="60EED192" w14:textId="77777777" w:rsidR="002F12B4" w:rsidRPr="0032242D" w:rsidRDefault="002F12B4" w:rsidP="009459F7">
      <w:pPr>
        <w:jc w:val="center"/>
        <w:rPr>
          <w:lang w:val="nl-NL"/>
        </w:rPr>
      </w:pPr>
    </w:p>
    <w:p w14:paraId="44EAB31E" w14:textId="77777777" w:rsidR="002F12B4" w:rsidRPr="0032242D" w:rsidRDefault="002F12B4" w:rsidP="009459F7">
      <w:pPr>
        <w:jc w:val="center"/>
        <w:rPr>
          <w:lang w:val="nl-NL"/>
        </w:rPr>
      </w:pPr>
    </w:p>
    <w:p w14:paraId="7AE66102" w14:textId="77777777" w:rsidR="002F12B4" w:rsidRPr="0032242D" w:rsidRDefault="002F12B4" w:rsidP="009459F7">
      <w:pPr>
        <w:jc w:val="center"/>
        <w:rPr>
          <w:lang w:val="nl-NL"/>
        </w:rPr>
      </w:pPr>
    </w:p>
    <w:p w14:paraId="73248521" w14:textId="77777777" w:rsidR="002F12B4" w:rsidRPr="0032242D" w:rsidRDefault="002F12B4" w:rsidP="009459F7">
      <w:pPr>
        <w:jc w:val="center"/>
        <w:rPr>
          <w:lang w:val="nl-NL"/>
        </w:rPr>
      </w:pPr>
    </w:p>
    <w:p w14:paraId="5B14497C" w14:textId="77777777" w:rsidR="002F12B4" w:rsidRPr="0032242D" w:rsidRDefault="002F12B4" w:rsidP="009459F7">
      <w:pPr>
        <w:jc w:val="center"/>
        <w:rPr>
          <w:lang w:val="nl-NL"/>
        </w:rPr>
      </w:pPr>
    </w:p>
    <w:p w14:paraId="3453F5AF" w14:textId="77777777" w:rsidR="002F12B4" w:rsidRPr="0032242D" w:rsidRDefault="002F12B4" w:rsidP="009459F7">
      <w:pPr>
        <w:jc w:val="center"/>
        <w:rPr>
          <w:lang w:val="nl-NL"/>
        </w:rPr>
      </w:pPr>
    </w:p>
    <w:p w14:paraId="14051A09" w14:textId="77777777" w:rsidR="002F12B4" w:rsidRPr="0032242D" w:rsidRDefault="002F12B4" w:rsidP="009459F7">
      <w:pPr>
        <w:jc w:val="center"/>
        <w:rPr>
          <w:lang w:val="nl-NL"/>
        </w:rPr>
      </w:pPr>
    </w:p>
    <w:p w14:paraId="22C48E7B" w14:textId="77777777" w:rsidR="002F12B4" w:rsidRPr="0032242D" w:rsidRDefault="002F12B4" w:rsidP="009459F7">
      <w:pPr>
        <w:jc w:val="center"/>
        <w:rPr>
          <w:lang w:val="nl-NL"/>
        </w:rPr>
      </w:pPr>
    </w:p>
    <w:p w14:paraId="699ADBE6" w14:textId="77777777" w:rsidR="002F12B4" w:rsidRPr="0032242D" w:rsidRDefault="002F12B4" w:rsidP="009459F7">
      <w:pPr>
        <w:jc w:val="center"/>
        <w:rPr>
          <w:lang w:val="nl-NL"/>
        </w:rPr>
      </w:pPr>
    </w:p>
    <w:p w14:paraId="74F2F0E0" w14:textId="77777777" w:rsidR="002F12B4" w:rsidRPr="0032242D" w:rsidRDefault="002F12B4" w:rsidP="009459F7">
      <w:pPr>
        <w:jc w:val="center"/>
        <w:rPr>
          <w:lang w:val="nl-NL"/>
        </w:rPr>
      </w:pPr>
    </w:p>
    <w:p w14:paraId="270FB7EA" w14:textId="77777777" w:rsidR="002F12B4" w:rsidRPr="0032242D" w:rsidRDefault="002F12B4" w:rsidP="009459F7">
      <w:pPr>
        <w:jc w:val="center"/>
        <w:rPr>
          <w:lang w:val="nl-NL"/>
        </w:rPr>
      </w:pPr>
    </w:p>
    <w:p w14:paraId="210F4D46" w14:textId="77777777" w:rsidR="002F12B4" w:rsidRPr="0032242D" w:rsidRDefault="002F12B4" w:rsidP="009459F7">
      <w:pPr>
        <w:jc w:val="center"/>
        <w:rPr>
          <w:lang w:val="nl-NL"/>
        </w:rPr>
      </w:pPr>
    </w:p>
    <w:p w14:paraId="631431EC" w14:textId="77777777" w:rsidR="002F12B4" w:rsidRPr="0032242D" w:rsidRDefault="002F12B4" w:rsidP="009459F7">
      <w:pPr>
        <w:jc w:val="center"/>
        <w:rPr>
          <w:lang w:val="nl-NL"/>
        </w:rPr>
      </w:pPr>
    </w:p>
    <w:p w14:paraId="18CC0D1E" w14:textId="77777777" w:rsidR="002F12B4" w:rsidRPr="0032242D" w:rsidRDefault="002F12B4" w:rsidP="009459F7">
      <w:pPr>
        <w:jc w:val="center"/>
        <w:rPr>
          <w:lang w:val="nl-NL"/>
        </w:rPr>
      </w:pPr>
    </w:p>
    <w:p w14:paraId="671FFE54" w14:textId="77777777" w:rsidR="002F12B4" w:rsidRPr="0032242D" w:rsidRDefault="002F12B4" w:rsidP="009459F7">
      <w:pPr>
        <w:jc w:val="center"/>
        <w:rPr>
          <w:lang w:val="nl-NL"/>
        </w:rPr>
      </w:pPr>
    </w:p>
    <w:p w14:paraId="516CD2D4" w14:textId="77777777" w:rsidR="002F12B4" w:rsidRPr="0032242D" w:rsidRDefault="002F12B4" w:rsidP="009459F7">
      <w:pPr>
        <w:jc w:val="center"/>
        <w:rPr>
          <w:lang w:val="nl-NL"/>
        </w:rPr>
      </w:pPr>
    </w:p>
    <w:p w14:paraId="56E0E196" w14:textId="77777777" w:rsidR="002F12B4" w:rsidRPr="0032242D" w:rsidRDefault="002F12B4" w:rsidP="009459F7">
      <w:pPr>
        <w:jc w:val="center"/>
        <w:rPr>
          <w:lang w:val="nl-NL"/>
        </w:rPr>
      </w:pPr>
    </w:p>
    <w:p w14:paraId="0C3B17C7" w14:textId="77777777" w:rsidR="002F12B4" w:rsidRPr="0032242D" w:rsidRDefault="002F12B4" w:rsidP="009459F7">
      <w:pPr>
        <w:jc w:val="center"/>
        <w:rPr>
          <w:lang w:val="nl-NL"/>
        </w:rPr>
      </w:pPr>
    </w:p>
    <w:p w14:paraId="520BF06E" w14:textId="77777777" w:rsidR="002F12B4" w:rsidRPr="0032242D" w:rsidRDefault="002F12B4" w:rsidP="009459F7">
      <w:pPr>
        <w:jc w:val="center"/>
        <w:rPr>
          <w:lang w:val="nl-NL"/>
        </w:rPr>
      </w:pPr>
    </w:p>
    <w:p w14:paraId="2F137C36" w14:textId="77777777" w:rsidR="002F12B4" w:rsidRPr="0032242D" w:rsidRDefault="002F12B4" w:rsidP="009459F7">
      <w:pPr>
        <w:pStyle w:val="Heading1"/>
        <w:rPr>
          <w:noProof w:val="0"/>
        </w:rPr>
      </w:pPr>
      <w:r w:rsidRPr="0032242D">
        <w:rPr>
          <w:noProof w:val="0"/>
        </w:rPr>
        <w:t>A. ETIKETTERING</w:t>
      </w:r>
    </w:p>
    <w:p w14:paraId="1990EBB3" w14:textId="77777777" w:rsidR="002F12B4" w:rsidRPr="0032242D" w:rsidRDefault="002F12B4" w:rsidP="009459F7">
      <w:pPr>
        <w:shd w:val="clear" w:color="auto" w:fill="FFFFFF"/>
        <w:rPr>
          <w:lang w:val="nl-NL"/>
        </w:rPr>
      </w:pPr>
      <w:r w:rsidRPr="0032242D">
        <w:rPr>
          <w:b/>
          <w:lang w:val="nl-NL"/>
        </w:rPr>
        <w:br w:type="page"/>
      </w:r>
    </w:p>
    <w:p w14:paraId="67AF01D3"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rPr>
          <w:b/>
          <w:lang w:val="nl-NL"/>
        </w:rPr>
      </w:pPr>
      <w:r w:rsidRPr="0032242D">
        <w:rPr>
          <w:b/>
          <w:lang w:val="nl-NL"/>
        </w:rPr>
        <w:lastRenderedPageBreak/>
        <w:t>GEGEVENS DIE OP DE BUITENVERPAKKING MOETEN WORDEN VERMELD</w:t>
      </w:r>
    </w:p>
    <w:p w14:paraId="3FE5E6A6" w14:textId="77777777" w:rsidR="00E51E0E" w:rsidRPr="0032242D" w:rsidRDefault="00E51E0E" w:rsidP="009459F7">
      <w:pPr>
        <w:pBdr>
          <w:top w:val="single" w:sz="4" w:space="1" w:color="000000"/>
          <w:left w:val="single" w:sz="4" w:space="4" w:color="000000"/>
          <w:bottom w:val="single" w:sz="4" w:space="1" w:color="000000"/>
          <w:right w:val="single" w:sz="4" w:space="4" w:color="000000"/>
        </w:pBdr>
        <w:rPr>
          <w:b/>
          <w:lang w:val="nl-NL"/>
        </w:rPr>
      </w:pPr>
    </w:p>
    <w:p w14:paraId="71CE56D4" w14:textId="77777777" w:rsidR="002F12B4" w:rsidRPr="0032242D" w:rsidRDefault="00E51E0E" w:rsidP="009459F7">
      <w:pPr>
        <w:pBdr>
          <w:top w:val="single" w:sz="4" w:space="1" w:color="000000"/>
          <w:left w:val="single" w:sz="4" w:space="4" w:color="000000"/>
          <w:bottom w:val="single" w:sz="4" w:space="1" w:color="000000"/>
          <w:right w:val="single" w:sz="4" w:space="4" w:color="000000"/>
        </w:pBdr>
        <w:rPr>
          <w:b/>
          <w:lang w:val="nl-NL"/>
        </w:rPr>
      </w:pPr>
      <w:r w:rsidRPr="0032242D">
        <w:rPr>
          <w:b/>
          <w:lang w:val="nl-NL"/>
        </w:rPr>
        <w:t>DOOS VAN DE EENHEIDSVERPAKKING</w:t>
      </w:r>
    </w:p>
    <w:p w14:paraId="13E5EBC5" w14:textId="77777777" w:rsidR="002F12B4" w:rsidRPr="0032242D" w:rsidRDefault="002F12B4" w:rsidP="009459F7">
      <w:pPr>
        <w:rPr>
          <w:lang w:val="nl-NL"/>
        </w:rPr>
      </w:pPr>
    </w:p>
    <w:p w14:paraId="769295A4" w14:textId="77777777" w:rsidR="002F12B4" w:rsidRPr="0032242D" w:rsidRDefault="002F12B4" w:rsidP="009459F7">
      <w:pPr>
        <w:rPr>
          <w:lang w:val="nl-NL"/>
        </w:rPr>
      </w:pPr>
    </w:p>
    <w:p w14:paraId="7083B3CE"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1.</w:t>
      </w:r>
      <w:r w:rsidRPr="0032242D">
        <w:rPr>
          <w:b/>
          <w:lang w:val="nl-NL"/>
        </w:rPr>
        <w:tab/>
        <w:t>NAAM VAN HET GENEESMIDDEL</w:t>
      </w:r>
    </w:p>
    <w:p w14:paraId="0795D02A" w14:textId="77777777" w:rsidR="002F12B4" w:rsidRPr="0032242D" w:rsidRDefault="002F12B4" w:rsidP="009459F7">
      <w:pPr>
        <w:rPr>
          <w:lang w:val="nl-NL"/>
        </w:rPr>
      </w:pPr>
    </w:p>
    <w:p w14:paraId="195F8525" w14:textId="77777777" w:rsidR="002F12B4" w:rsidRPr="0032242D" w:rsidRDefault="002F12B4" w:rsidP="009459F7">
      <w:pPr>
        <w:rPr>
          <w:lang w:val="nl-NL"/>
        </w:rPr>
      </w:pPr>
      <w:proofErr w:type="spellStart"/>
      <w:r w:rsidRPr="0032242D">
        <w:rPr>
          <w:lang w:val="nl-NL"/>
        </w:rPr>
        <w:t>Firazyr</w:t>
      </w:r>
      <w:proofErr w:type="spellEnd"/>
      <w:r w:rsidRPr="0032242D">
        <w:rPr>
          <w:lang w:val="nl-NL"/>
        </w:rPr>
        <w:t xml:space="preserve"> 30 mg oplossing voor injectie</w:t>
      </w:r>
      <w:r w:rsidR="009952C7" w:rsidRPr="0032242D">
        <w:rPr>
          <w:lang w:val="nl-NL"/>
        </w:rPr>
        <w:t xml:space="preserve"> in</w:t>
      </w:r>
      <w:r w:rsidRPr="0032242D">
        <w:rPr>
          <w:lang w:val="nl-NL"/>
        </w:rPr>
        <w:t xml:space="preserve"> voorgevulde spuit</w:t>
      </w:r>
    </w:p>
    <w:p w14:paraId="0083A487" w14:textId="77777777" w:rsidR="002F12B4" w:rsidRPr="0032242D" w:rsidRDefault="00AC12A3" w:rsidP="009459F7">
      <w:pPr>
        <w:rPr>
          <w:lang w:val="nl-NL"/>
        </w:rPr>
      </w:pPr>
      <w:proofErr w:type="spellStart"/>
      <w:proofErr w:type="gramStart"/>
      <w:r w:rsidRPr="0032242D">
        <w:rPr>
          <w:lang w:val="nl-NL"/>
        </w:rPr>
        <w:t>icatibant</w:t>
      </w:r>
      <w:proofErr w:type="spellEnd"/>
      <w:proofErr w:type="gramEnd"/>
    </w:p>
    <w:p w14:paraId="554B787A" w14:textId="77777777" w:rsidR="002F12B4" w:rsidRPr="0032242D" w:rsidRDefault="002F12B4" w:rsidP="009459F7">
      <w:pPr>
        <w:rPr>
          <w:lang w:val="nl-NL"/>
        </w:rPr>
      </w:pPr>
    </w:p>
    <w:p w14:paraId="4B59CB52" w14:textId="77777777" w:rsidR="002F12B4" w:rsidRPr="0032242D" w:rsidRDefault="002F12B4" w:rsidP="009459F7">
      <w:pPr>
        <w:rPr>
          <w:lang w:val="nl-NL"/>
        </w:rPr>
      </w:pPr>
    </w:p>
    <w:p w14:paraId="4ED9D66A"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2.</w:t>
      </w:r>
      <w:r w:rsidRPr="0032242D">
        <w:rPr>
          <w:b/>
          <w:lang w:val="nl-NL"/>
        </w:rPr>
        <w:tab/>
        <w:t xml:space="preserve">GEHALTE AAN WERKZAME </w:t>
      </w:r>
      <w:r w:rsidR="00A13A47" w:rsidRPr="0032242D">
        <w:rPr>
          <w:b/>
          <w:lang w:val="nl-NL"/>
        </w:rPr>
        <w:t>STOF(FEN)</w:t>
      </w:r>
    </w:p>
    <w:p w14:paraId="1603813E" w14:textId="77777777" w:rsidR="002F12B4" w:rsidRPr="0032242D" w:rsidRDefault="002F12B4" w:rsidP="009459F7">
      <w:pPr>
        <w:rPr>
          <w:lang w:val="nl-NL"/>
        </w:rPr>
      </w:pPr>
    </w:p>
    <w:p w14:paraId="1F81EE1C" w14:textId="77777777" w:rsidR="002F12B4" w:rsidRPr="0032242D" w:rsidRDefault="002F12B4" w:rsidP="009459F7">
      <w:pPr>
        <w:rPr>
          <w:lang w:val="nl-NL"/>
        </w:rPr>
      </w:pPr>
      <w:r w:rsidRPr="0032242D">
        <w:rPr>
          <w:lang w:val="nl-NL"/>
        </w:rPr>
        <w:t xml:space="preserve">Elke voorgevulde spuit van 3 ml bevat </w:t>
      </w:r>
      <w:proofErr w:type="spellStart"/>
      <w:r w:rsidRPr="0032242D">
        <w:rPr>
          <w:lang w:val="nl-NL"/>
        </w:rPr>
        <w:t>icatibantacetaat</w:t>
      </w:r>
      <w:proofErr w:type="spellEnd"/>
      <w:r w:rsidRPr="0032242D">
        <w:rPr>
          <w:lang w:val="nl-NL"/>
        </w:rPr>
        <w:t xml:space="preserve"> dat equivalent is aan 30 mg </w:t>
      </w:r>
      <w:proofErr w:type="spellStart"/>
      <w:r w:rsidRPr="0032242D">
        <w:rPr>
          <w:lang w:val="nl-NL"/>
        </w:rPr>
        <w:t>icatibant</w:t>
      </w:r>
      <w:proofErr w:type="spellEnd"/>
      <w:r w:rsidRPr="0032242D">
        <w:rPr>
          <w:lang w:val="nl-NL"/>
        </w:rPr>
        <w:t>.</w:t>
      </w:r>
    </w:p>
    <w:p w14:paraId="56985FB1" w14:textId="77777777" w:rsidR="002F12B4" w:rsidRPr="0032242D" w:rsidRDefault="002F12B4" w:rsidP="009459F7">
      <w:pPr>
        <w:rPr>
          <w:lang w:val="nl-NL"/>
        </w:rPr>
      </w:pPr>
      <w:r w:rsidRPr="0032242D">
        <w:rPr>
          <w:lang w:val="nl-NL"/>
        </w:rPr>
        <w:t xml:space="preserve">Elke ml van de oplossing bevat 10 mg </w:t>
      </w:r>
      <w:proofErr w:type="spellStart"/>
      <w:r w:rsidRPr="0032242D">
        <w:rPr>
          <w:lang w:val="nl-NL"/>
        </w:rPr>
        <w:t>icatibant</w:t>
      </w:r>
      <w:proofErr w:type="spellEnd"/>
      <w:r w:rsidRPr="0032242D">
        <w:rPr>
          <w:lang w:val="nl-NL"/>
        </w:rPr>
        <w:t>.</w:t>
      </w:r>
    </w:p>
    <w:p w14:paraId="2E9BF9FF" w14:textId="77777777" w:rsidR="002F12B4" w:rsidRPr="0032242D" w:rsidRDefault="002F12B4" w:rsidP="009459F7">
      <w:pPr>
        <w:rPr>
          <w:lang w:val="nl-NL"/>
        </w:rPr>
      </w:pPr>
    </w:p>
    <w:p w14:paraId="30D2664F" w14:textId="77777777" w:rsidR="002F12B4" w:rsidRPr="0032242D" w:rsidRDefault="002F12B4" w:rsidP="009459F7">
      <w:pPr>
        <w:rPr>
          <w:lang w:val="nl-NL"/>
        </w:rPr>
      </w:pPr>
    </w:p>
    <w:p w14:paraId="12ABA0CB"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3.</w:t>
      </w:r>
      <w:r w:rsidRPr="0032242D">
        <w:rPr>
          <w:b/>
          <w:lang w:val="nl-NL"/>
        </w:rPr>
        <w:tab/>
        <w:t>LIJST VAN HULPSTOFFEN</w:t>
      </w:r>
    </w:p>
    <w:p w14:paraId="5D445925" w14:textId="77777777" w:rsidR="002F12B4" w:rsidRPr="0032242D" w:rsidRDefault="002F12B4" w:rsidP="009459F7">
      <w:pPr>
        <w:rPr>
          <w:lang w:val="nl-NL"/>
        </w:rPr>
      </w:pPr>
    </w:p>
    <w:p w14:paraId="221CD2A2" w14:textId="77777777" w:rsidR="002F12B4" w:rsidRPr="0032242D" w:rsidRDefault="002F12B4" w:rsidP="009459F7">
      <w:pPr>
        <w:rPr>
          <w:lang w:val="nl-NL"/>
        </w:rPr>
      </w:pPr>
      <w:r w:rsidRPr="0032242D">
        <w:rPr>
          <w:lang w:val="nl-NL"/>
        </w:rPr>
        <w:t>Bevat: ijsazijnzuur, natriumhydroxide, natriumchloride, water voor injecties.</w:t>
      </w:r>
    </w:p>
    <w:p w14:paraId="46C963CC" w14:textId="77777777" w:rsidR="002F12B4" w:rsidRPr="0032242D" w:rsidRDefault="002F12B4" w:rsidP="009459F7">
      <w:pPr>
        <w:rPr>
          <w:lang w:val="nl-NL"/>
        </w:rPr>
      </w:pPr>
    </w:p>
    <w:p w14:paraId="370665DF" w14:textId="77777777" w:rsidR="002F12B4" w:rsidRPr="0032242D" w:rsidRDefault="002F12B4" w:rsidP="009459F7">
      <w:pPr>
        <w:rPr>
          <w:lang w:val="nl-NL"/>
        </w:rPr>
      </w:pPr>
    </w:p>
    <w:p w14:paraId="0B7EF0E9"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4.</w:t>
      </w:r>
      <w:r w:rsidRPr="0032242D">
        <w:rPr>
          <w:b/>
          <w:lang w:val="nl-NL"/>
        </w:rPr>
        <w:tab/>
        <w:t>FARMACEUTISCHE VORM EN INHOUD</w:t>
      </w:r>
    </w:p>
    <w:p w14:paraId="1FECC668" w14:textId="77777777" w:rsidR="002F12B4" w:rsidRPr="0032242D" w:rsidRDefault="002F12B4" w:rsidP="009459F7">
      <w:pPr>
        <w:rPr>
          <w:lang w:val="nl-NL"/>
        </w:rPr>
      </w:pPr>
    </w:p>
    <w:p w14:paraId="59843A41" w14:textId="77777777" w:rsidR="002F12B4" w:rsidRPr="0032242D" w:rsidRDefault="002F12B4" w:rsidP="009459F7">
      <w:pPr>
        <w:rPr>
          <w:lang w:val="nl-NL"/>
        </w:rPr>
      </w:pPr>
      <w:r w:rsidRPr="0032242D">
        <w:rPr>
          <w:lang w:val="nl-NL"/>
        </w:rPr>
        <w:t>Oplossing voor injectie</w:t>
      </w:r>
    </w:p>
    <w:p w14:paraId="40BBAB7A" w14:textId="77777777" w:rsidR="002F12B4" w:rsidRPr="0032242D" w:rsidRDefault="004C5D31" w:rsidP="009459F7">
      <w:pPr>
        <w:rPr>
          <w:lang w:val="nl-NL"/>
        </w:rPr>
      </w:pPr>
      <w:r w:rsidRPr="0032242D">
        <w:rPr>
          <w:lang w:val="nl-NL"/>
        </w:rPr>
        <w:t>Een</w:t>
      </w:r>
      <w:r w:rsidR="002F12B4" w:rsidRPr="0032242D">
        <w:rPr>
          <w:lang w:val="nl-NL"/>
        </w:rPr>
        <w:t xml:space="preserve"> voorgevulde spuit</w:t>
      </w:r>
    </w:p>
    <w:p w14:paraId="7AAE3551" w14:textId="77777777" w:rsidR="002F12B4" w:rsidRPr="0032242D" w:rsidRDefault="004C5D31" w:rsidP="009459F7">
      <w:pPr>
        <w:rPr>
          <w:lang w:val="nl-NL"/>
        </w:rPr>
      </w:pPr>
      <w:r w:rsidRPr="0032242D">
        <w:rPr>
          <w:lang w:val="nl-NL"/>
        </w:rPr>
        <w:t>Een injectien</w:t>
      </w:r>
      <w:r w:rsidR="002F12B4" w:rsidRPr="0032242D">
        <w:rPr>
          <w:lang w:val="nl-NL"/>
        </w:rPr>
        <w:t>aald (25 G)</w:t>
      </w:r>
    </w:p>
    <w:p w14:paraId="08406801" w14:textId="77777777" w:rsidR="002F12B4" w:rsidRPr="0032242D" w:rsidRDefault="002F12B4" w:rsidP="009459F7">
      <w:pPr>
        <w:rPr>
          <w:lang w:val="nl-NL"/>
        </w:rPr>
      </w:pPr>
    </w:p>
    <w:p w14:paraId="29E2A058" w14:textId="77777777" w:rsidR="002F12B4" w:rsidRPr="0032242D" w:rsidRDefault="002F12B4" w:rsidP="009459F7">
      <w:pPr>
        <w:rPr>
          <w:lang w:val="nl-NL"/>
        </w:rPr>
      </w:pPr>
    </w:p>
    <w:p w14:paraId="762E095C"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5.</w:t>
      </w:r>
      <w:r w:rsidRPr="0032242D">
        <w:rPr>
          <w:b/>
          <w:lang w:val="nl-NL"/>
        </w:rPr>
        <w:tab/>
        <w:t>WIJZE VAN GEBRUIK EN TOEDIENINGSWEG(EN)</w:t>
      </w:r>
    </w:p>
    <w:p w14:paraId="5F2A13DE" w14:textId="77777777" w:rsidR="002F12B4" w:rsidRPr="0032242D" w:rsidRDefault="002F12B4" w:rsidP="009459F7">
      <w:pPr>
        <w:rPr>
          <w:i/>
          <w:lang w:val="nl-NL"/>
        </w:rPr>
      </w:pPr>
    </w:p>
    <w:p w14:paraId="6C4918D1" w14:textId="77777777" w:rsidR="002F12B4" w:rsidRPr="0032242D" w:rsidRDefault="002F12B4" w:rsidP="009459F7">
      <w:pPr>
        <w:rPr>
          <w:lang w:val="nl-NL"/>
        </w:rPr>
      </w:pPr>
      <w:r w:rsidRPr="0032242D">
        <w:rPr>
          <w:lang w:val="nl-NL"/>
        </w:rPr>
        <w:t>Subcutaan gebruik.</w:t>
      </w:r>
    </w:p>
    <w:p w14:paraId="4B49FCB7" w14:textId="77777777" w:rsidR="002F12B4" w:rsidRPr="0032242D" w:rsidRDefault="006A42F4" w:rsidP="009459F7">
      <w:pPr>
        <w:rPr>
          <w:lang w:val="nl-NL"/>
        </w:rPr>
      </w:pPr>
      <w:r w:rsidRPr="0032242D">
        <w:rPr>
          <w:lang w:val="nl-NL"/>
        </w:rPr>
        <w:t>Lees voor het gebruik de bijsluiter</w:t>
      </w:r>
      <w:r w:rsidR="002F12B4" w:rsidRPr="0032242D">
        <w:rPr>
          <w:lang w:val="nl-NL"/>
        </w:rPr>
        <w:t>.</w:t>
      </w:r>
    </w:p>
    <w:p w14:paraId="7070DCCF" w14:textId="77777777" w:rsidR="002F12B4" w:rsidRPr="0032242D" w:rsidRDefault="002F12B4" w:rsidP="009459F7">
      <w:pPr>
        <w:rPr>
          <w:lang w:val="nl-NL"/>
        </w:rPr>
      </w:pPr>
      <w:r w:rsidRPr="0032242D">
        <w:rPr>
          <w:lang w:val="nl-NL"/>
        </w:rPr>
        <w:t>Uitsluitend bestemd voor eenmalig gebruik.</w:t>
      </w:r>
    </w:p>
    <w:p w14:paraId="34D3D35B" w14:textId="77777777" w:rsidR="002F12B4" w:rsidRPr="0032242D" w:rsidRDefault="002F12B4" w:rsidP="009459F7">
      <w:pPr>
        <w:rPr>
          <w:lang w:val="nl-NL"/>
        </w:rPr>
      </w:pPr>
    </w:p>
    <w:p w14:paraId="3D60221A" w14:textId="77777777" w:rsidR="002F12B4" w:rsidRPr="0032242D" w:rsidRDefault="002F12B4" w:rsidP="009459F7">
      <w:pPr>
        <w:rPr>
          <w:lang w:val="nl-NL"/>
        </w:rPr>
      </w:pPr>
    </w:p>
    <w:p w14:paraId="2C090355"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6.</w:t>
      </w:r>
      <w:r w:rsidRPr="0032242D">
        <w:rPr>
          <w:b/>
          <w:lang w:val="nl-NL"/>
        </w:rPr>
        <w:tab/>
        <w:t xml:space="preserve">EEN SPECIALE WAARSCHUWING DAT HET GENEESMIDDEL BUITEN HET </w:t>
      </w:r>
      <w:r w:rsidR="009952C7" w:rsidRPr="0032242D">
        <w:rPr>
          <w:b/>
          <w:lang w:val="nl-NL"/>
        </w:rPr>
        <w:t xml:space="preserve">ZICHT EN </w:t>
      </w:r>
      <w:r w:rsidRPr="0032242D">
        <w:rPr>
          <w:b/>
          <w:lang w:val="nl-NL"/>
        </w:rPr>
        <w:t>BEREIK VAN KINDEREN DIENT TE WORDEN GEHOUDEN</w:t>
      </w:r>
    </w:p>
    <w:p w14:paraId="70D19D15" w14:textId="77777777" w:rsidR="002F12B4" w:rsidRPr="0032242D" w:rsidRDefault="002F12B4" w:rsidP="009459F7">
      <w:pPr>
        <w:rPr>
          <w:lang w:val="nl-NL"/>
        </w:rPr>
      </w:pPr>
    </w:p>
    <w:p w14:paraId="34841A3A" w14:textId="77777777" w:rsidR="002F12B4" w:rsidRPr="0032242D" w:rsidRDefault="002F12B4" w:rsidP="009459F7">
      <w:pPr>
        <w:rPr>
          <w:lang w:val="nl-NL"/>
        </w:rPr>
      </w:pPr>
      <w:r w:rsidRPr="0032242D">
        <w:rPr>
          <w:lang w:val="nl-NL"/>
        </w:rPr>
        <w:t xml:space="preserve">Buiten het </w:t>
      </w:r>
      <w:r w:rsidR="009952C7" w:rsidRPr="0032242D">
        <w:rPr>
          <w:lang w:val="nl-NL"/>
        </w:rPr>
        <w:t xml:space="preserve">zicht en </w:t>
      </w:r>
      <w:r w:rsidRPr="0032242D">
        <w:rPr>
          <w:lang w:val="nl-NL"/>
        </w:rPr>
        <w:t>bereik van kinderen houden.</w:t>
      </w:r>
    </w:p>
    <w:p w14:paraId="4AEEF69D" w14:textId="77777777" w:rsidR="002F12B4" w:rsidRPr="0032242D" w:rsidRDefault="002F12B4" w:rsidP="009459F7">
      <w:pPr>
        <w:rPr>
          <w:lang w:val="nl-NL"/>
        </w:rPr>
      </w:pPr>
    </w:p>
    <w:p w14:paraId="4C77D32E" w14:textId="77777777" w:rsidR="002F12B4" w:rsidRPr="0032242D" w:rsidRDefault="002F12B4" w:rsidP="009459F7">
      <w:pPr>
        <w:rPr>
          <w:lang w:val="nl-NL"/>
        </w:rPr>
      </w:pPr>
    </w:p>
    <w:p w14:paraId="2BED6600"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7.</w:t>
      </w:r>
      <w:r w:rsidRPr="0032242D">
        <w:rPr>
          <w:b/>
          <w:lang w:val="nl-NL"/>
        </w:rPr>
        <w:tab/>
        <w:t>ANDERE SPECIALE WAARSCHUWING(EN), INDIEN NODIG</w:t>
      </w:r>
    </w:p>
    <w:p w14:paraId="4D6EE31E" w14:textId="77777777" w:rsidR="002F12B4" w:rsidRPr="0032242D" w:rsidRDefault="002F12B4" w:rsidP="009459F7">
      <w:pPr>
        <w:rPr>
          <w:lang w:val="nl-NL"/>
        </w:rPr>
      </w:pPr>
    </w:p>
    <w:p w14:paraId="320BDCED" w14:textId="77777777" w:rsidR="002F12B4" w:rsidRPr="0032242D" w:rsidRDefault="002F12B4" w:rsidP="009459F7">
      <w:pPr>
        <w:rPr>
          <w:lang w:val="nl-NL"/>
        </w:rPr>
      </w:pPr>
    </w:p>
    <w:p w14:paraId="0C274093"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8.</w:t>
      </w:r>
      <w:r w:rsidRPr="0032242D">
        <w:rPr>
          <w:b/>
          <w:lang w:val="nl-NL"/>
        </w:rPr>
        <w:tab/>
        <w:t>UITERSTE GEBRUIKSDATUM</w:t>
      </w:r>
    </w:p>
    <w:p w14:paraId="58E4FE06" w14:textId="77777777" w:rsidR="002F12B4" w:rsidRPr="0032242D" w:rsidRDefault="002F12B4" w:rsidP="009459F7">
      <w:pPr>
        <w:rPr>
          <w:lang w:val="nl-NL"/>
        </w:rPr>
      </w:pPr>
    </w:p>
    <w:p w14:paraId="63F215FA" w14:textId="77777777" w:rsidR="002F12B4" w:rsidRPr="0032242D" w:rsidRDefault="002F12B4" w:rsidP="009459F7">
      <w:pPr>
        <w:rPr>
          <w:lang w:val="nl-NL"/>
        </w:rPr>
      </w:pPr>
      <w:r w:rsidRPr="0032242D">
        <w:rPr>
          <w:lang w:val="nl-NL"/>
        </w:rPr>
        <w:t>EXP</w:t>
      </w:r>
    </w:p>
    <w:p w14:paraId="594203F1" w14:textId="77777777" w:rsidR="002F12B4" w:rsidRPr="0032242D" w:rsidRDefault="002F12B4" w:rsidP="009459F7">
      <w:pPr>
        <w:rPr>
          <w:lang w:val="nl-NL"/>
        </w:rPr>
      </w:pPr>
    </w:p>
    <w:p w14:paraId="549E1283" w14:textId="77777777" w:rsidR="002F12B4" w:rsidRPr="0032242D" w:rsidRDefault="002F12B4" w:rsidP="009459F7">
      <w:pPr>
        <w:rPr>
          <w:lang w:val="nl-NL"/>
        </w:rPr>
      </w:pPr>
    </w:p>
    <w:p w14:paraId="4F38FCE3"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9.</w:t>
      </w:r>
      <w:r w:rsidRPr="0032242D">
        <w:rPr>
          <w:b/>
          <w:lang w:val="nl-NL"/>
        </w:rPr>
        <w:tab/>
        <w:t>BIJZONDERE VOORZORGSMAATREGELEN VOOR DE BEWARING</w:t>
      </w:r>
    </w:p>
    <w:p w14:paraId="584A6D60" w14:textId="77777777" w:rsidR="002F12B4" w:rsidRPr="0032242D" w:rsidRDefault="002F12B4" w:rsidP="009459F7">
      <w:pPr>
        <w:rPr>
          <w:lang w:val="nl-NL"/>
        </w:rPr>
      </w:pPr>
    </w:p>
    <w:p w14:paraId="3A52DEB5" w14:textId="2FAEBD6A" w:rsidR="002F12B4" w:rsidRPr="0032242D" w:rsidRDefault="002F12B4" w:rsidP="009459F7">
      <w:pPr>
        <w:rPr>
          <w:lang w:val="nl-NL"/>
        </w:rPr>
      </w:pPr>
      <w:r w:rsidRPr="0032242D">
        <w:rPr>
          <w:lang w:val="nl-NL"/>
        </w:rPr>
        <w:t>Bewaren beneden 25</w:t>
      </w:r>
      <w:r w:rsidR="006A42F4" w:rsidRPr="0032242D">
        <w:rPr>
          <w:lang w:val="nl-NL"/>
        </w:rPr>
        <w:t>ºC</w:t>
      </w:r>
      <w:r w:rsidRPr="0032242D">
        <w:rPr>
          <w:lang w:val="nl-NL"/>
        </w:rPr>
        <w:t>. Niet in de vriezer bewaren.</w:t>
      </w:r>
    </w:p>
    <w:p w14:paraId="18368FA3" w14:textId="77777777" w:rsidR="002F12B4" w:rsidRPr="0032242D" w:rsidRDefault="002F12B4" w:rsidP="009459F7">
      <w:pPr>
        <w:ind w:left="567" w:hanging="567"/>
        <w:rPr>
          <w:lang w:val="nl-NL"/>
        </w:rPr>
      </w:pPr>
    </w:p>
    <w:p w14:paraId="00311771"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lastRenderedPageBreak/>
        <w:t>10.</w:t>
      </w:r>
      <w:r w:rsidRPr="0032242D">
        <w:rPr>
          <w:b/>
          <w:lang w:val="nl-NL"/>
        </w:rPr>
        <w:tab/>
        <w:t>BIJZONDERE VOORZORGSMAATREGELEN VOOR HET VERWIJDEREN VAN NIET-GEBRUIKTE GENEESMIDDELEN OF DAARVAN AFGELEIDE AFVALSTOFFEN (INDIEN VAN TOEPASSING)</w:t>
      </w:r>
    </w:p>
    <w:p w14:paraId="765CF881" w14:textId="77777777" w:rsidR="002F12B4" w:rsidRPr="0032242D" w:rsidRDefault="002F12B4" w:rsidP="009459F7">
      <w:pPr>
        <w:rPr>
          <w:lang w:val="nl-NL"/>
        </w:rPr>
      </w:pPr>
    </w:p>
    <w:p w14:paraId="67B65E61" w14:textId="77777777" w:rsidR="002F12B4" w:rsidRPr="0032242D" w:rsidRDefault="002F12B4" w:rsidP="009459F7">
      <w:pPr>
        <w:rPr>
          <w:lang w:val="nl-NL"/>
        </w:rPr>
      </w:pPr>
    </w:p>
    <w:p w14:paraId="5A4F9EA8"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11.</w:t>
      </w:r>
      <w:r w:rsidRPr="0032242D">
        <w:rPr>
          <w:b/>
          <w:lang w:val="nl-NL"/>
        </w:rPr>
        <w:tab/>
        <w:t>NAAM EN ADRES VAN DE HOUDER VAN DE VERGUNNING VOOR HET IN DE HANDEL BRENGEN</w:t>
      </w:r>
    </w:p>
    <w:p w14:paraId="3B8670B1" w14:textId="77777777" w:rsidR="002F12B4" w:rsidRPr="0032242D" w:rsidRDefault="002F12B4" w:rsidP="009459F7">
      <w:pPr>
        <w:rPr>
          <w:lang w:val="nl-NL"/>
        </w:rPr>
      </w:pPr>
    </w:p>
    <w:p w14:paraId="2F9E1217" w14:textId="77777777" w:rsidR="003D4680" w:rsidRPr="00AF3164" w:rsidRDefault="00EC3A15" w:rsidP="003D4680">
      <w:pPr>
        <w:numPr>
          <w:ilvl w:val="12"/>
          <w:numId w:val="0"/>
        </w:numPr>
        <w:ind w:right="-2"/>
        <w:rPr>
          <w:lang w:val="en-US"/>
          <w:rPrChange w:id="540" w:author=" LOC PXL AL" w:date="2025-09-05T13:32:00Z" w16du:dateUtc="2025-09-05T10:32:00Z">
            <w:rPr>
              <w:lang w:val="de-DE"/>
            </w:rPr>
          </w:rPrChange>
        </w:rPr>
      </w:pPr>
      <w:r w:rsidRPr="00AF3164">
        <w:rPr>
          <w:lang w:val="en-US"/>
          <w:rPrChange w:id="541" w:author=" LOC PXL AL" w:date="2025-09-05T13:32:00Z" w16du:dateUtc="2025-09-05T10:32:00Z">
            <w:rPr>
              <w:lang w:val="de-DE"/>
            </w:rPr>
          </w:rPrChange>
        </w:rPr>
        <w:t>Takeda Pharmaceuticals International AG Ireland Branch</w:t>
      </w:r>
    </w:p>
    <w:p w14:paraId="5E28C363" w14:textId="77777777" w:rsidR="00FC6070" w:rsidRPr="0032242D" w:rsidRDefault="00FC6070" w:rsidP="00FC6070">
      <w:pPr>
        <w:rPr>
          <w:lang w:val="en-IE"/>
        </w:rPr>
      </w:pPr>
      <w:r w:rsidRPr="0032242D">
        <w:t>Block 2 Miesian Plaza</w:t>
      </w:r>
    </w:p>
    <w:p w14:paraId="5CDC8E4C" w14:textId="77777777" w:rsidR="00FC6070" w:rsidRPr="0032242D" w:rsidRDefault="00FC6070" w:rsidP="00FC6070">
      <w:pPr>
        <w:rPr>
          <w:lang w:val="en-IE"/>
        </w:rPr>
      </w:pPr>
      <w:r w:rsidRPr="0032242D">
        <w:t>50–58 Baggot Street Lower</w:t>
      </w:r>
    </w:p>
    <w:p w14:paraId="144BD194" w14:textId="77777777" w:rsidR="003D4680" w:rsidRPr="0032242D" w:rsidRDefault="003D4680" w:rsidP="00181B54">
      <w:pPr>
        <w:rPr>
          <w:lang w:val="nl-NL"/>
        </w:rPr>
      </w:pPr>
      <w:r w:rsidRPr="0032242D">
        <w:rPr>
          <w:lang w:val="nl-NL"/>
        </w:rPr>
        <w:t>Dublin 2</w:t>
      </w:r>
    </w:p>
    <w:p w14:paraId="3BB3D7AF" w14:textId="77777777" w:rsidR="00FC6070" w:rsidRPr="0032242D" w:rsidRDefault="00255584" w:rsidP="003D4680">
      <w:pPr>
        <w:rPr>
          <w:snapToGrid w:val="0"/>
          <w:lang w:val="nl-NL"/>
        </w:rPr>
      </w:pPr>
      <w:r w:rsidRPr="0032242D">
        <w:rPr>
          <w:snapToGrid w:val="0"/>
          <w:lang w:val="nl-NL"/>
        </w:rPr>
        <w:t xml:space="preserve">D02 </w:t>
      </w:r>
      <w:r w:rsidR="00FC6070" w:rsidRPr="0032242D">
        <w:rPr>
          <w:snapToGrid w:val="0"/>
          <w:lang w:val="nl-NL"/>
        </w:rPr>
        <w:t>HW68</w:t>
      </w:r>
    </w:p>
    <w:p w14:paraId="7D6621E6" w14:textId="77777777" w:rsidR="003D4680" w:rsidRPr="0032242D" w:rsidRDefault="003D4680" w:rsidP="003D4680">
      <w:pPr>
        <w:rPr>
          <w:lang w:val="nl-NL"/>
        </w:rPr>
      </w:pPr>
      <w:r w:rsidRPr="0032242D">
        <w:rPr>
          <w:lang w:val="sk-SK"/>
        </w:rPr>
        <w:t>Ierland</w:t>
      </w:r>
    </w:p>
    <w:p w14:paraId="522F5FC7" w14:textId="77777777" w:rsidR="002F12B4" w:rsidRPr="0032242D" w:rsidRDefault="002F12B4" w:rsidP="009459F7">
      <w:pPr>
        <w:rPr>
          <w:lang w:val="nl-NL"/>
        </w:rPr>
      </w:pPr>
    </w:p>
    <w:p w14:paraId="7E7A2C6E" w14:textId="77777777" w:rsidR="002F12B4" w:rsidRPr="0032242D" w:rsidRDefault="002F12B4" w:rsidP="009459F7">
      <w:pPr>
        <w:rPr>
          <w:lang w:val="nl-NL"/>
        </w:rPr>
      </w:pPr>
    </w:p>
    <w:p w14:paraId="300781AE"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12.</w:t>
      </w:r>
      <w:r w:rsidRPr="0032242D">
        <w:rPr>
          <w:b/>
          <w:lang w:val="nl-NL"/>
        </w:rPr>
        <w:tab/>
        <w:t>NUMMER(S) VAN DE VERGUNNING VOOR HET IN DE HANDEL BRENGEN</w:t>
      </w:r>
    </w:p>
    <w:p w14:paraId="2B06C4A8" w14:textId="77777777" w:rsidR="002F12B4" w:rsidRPr="0032242D" w:rsidRDefault="002F12B4" w:rsidP="009459F7">
      <w:pPr>
        <w:rPr>
          <w:lang w:val="nl-NL"/>
        </w:rPr>
      </w:pPr>
    </w:p>
    <w:p w14:paraId="3DB32FB5" w14:textId="77777777" w:rsidR="007A15DF" w:rsidRPr="0032242D" w:rsidRDefault="007A15DF" w:rsidP="009459F7">
      <w:pPr>
        <w:rPr>
          <w:lang w:val="nl-NL"/>
        </w:rPr>
      </w:pPr>
      <w:r w:rsidRPr="0032242D">
        <w:rPr>
          <w:lang w:val="nl-NL"/>
        </w:rPr>
        <w:t xml:space="preserve">EU/1/08/461/001 </w:t>
      </w:r>
    </w:p>
    <w:p w14:paraId="1E3A01F5" w14:textId="77777777" w:rsidR="002F12B4" w:rsidRPr="0032242D" w:rsidRDefault="002F12B4" w:rsidP="009459F7">
      <w:pPr>
        <w:rPr>
          <w:lang w:val="nl-NL"/>
        </w:rPr>
      </w:pPr>
    </w:p>
    <w:p w14:paraId="3269C742" w14:textId="77777777" w:rsidR="002F12B4" w:rsidRPr="0032242D" w:rsidRDefault="002F12B4" w:rsidP="009459F7">
      <w:pPr>
        <w:rPr>
          <w:lang w:val="nl-NL"/>
        </w:rPr>
      </w:pPr>
    </w:p>
    <w:p w14:paraId="1F0DEBBF"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13.</w:t>
      </w:r>
      <w:r w:rsidRPr="0032242D">
        <w:rPr>
          <w:b/>
          <w:lang w:val="nl-NL"/>
        </w:rPr>
        <w:tab/>
        <w:t>PARTIJNUMMER</w:t>
      </w:r>
    </w:p>
    <w:p w14:paraId="7419BDC6" w14:textId="77777777" w:rsidR="002F12B4" w:rsidRPr="0032242D" w:rsidRDefault="002F12B4" w:rsidP="009459F7">
      <w:pPr>
        <w:rPr>
          <w:lang w:val="nl-NL"/>
        </w:rPr>
      </w:pPr>
    </w:p>
    <w:p w14:paraId="1A924866" w14:textId="77777777" w:rsidR="002F12B4" w:rsidRPr="0032242D" w:rsidRDefault="002F12B4" w:rsidP="009459F7">
      <w:pPr>
        <w:rPr>
          <w:lang w:val="nl-NL"/>
        </w:rPr>
      </w:pPr>
      <w:r w:rsidRPr="0032242D">
        <w:rPr>
          <w:lang w:val="nl-NL"/>
        </w:rPr>
        <w:t>Partij</w:t>
      </w:r>
    </w:p>
    <w:p w14:paraId="78F02115" w14:textId="77777777" w:rsidR="002F12B4" w:rsidRPr="0032242D" w:rsidRDefault="002F12B4" w:rsidP="009459F7">
      <w:pPr>
        <w:rPr>
          <w:lang w:val="nl-NL"/>
        </w:rPr>
      </w:pPr>
    </w:p>
    <w:p w14:paraId="2F320D07" w14:textId="77777777" w:rsidR="002F12B4" w:rsidRPr="0032242D" w:rsidRDefault="002F12B4" w:rsidP="009459F7">
      <w:pPr>
        <w:rPr>
          <w:lang w:val="nl-NL"/>
        </w:rPr>
      </w:pPr>
    </w:p>
    <w:p w14:paraId="2E2A9CB0"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14.</w:t>
      </w:r>
      <w:r w:rsidRPr="0032242D">
        <w:rPr>
          <w:b/>
          <w:lang w:val="nl-NL"/>
        </w:rPr>
        <w:tab/>
        <w:t>ALGEMENE INDELING VOOR DE AFLEVERING</w:t>
      </w:r>
    </w:p>
    <w:p w14:paraId="33C9C8EE" w14:textId="77777777" w:rsidR="002F12B4" w:rsidRPr="0032242D" w:rsidRDefault="002F12B4" w:rsidP="009459F7">
      <w:pPr>
        <w:rPr>
          <w:lang w:val="nl-NL"/>
        </w:rPr>
      </w:pPr>
    </w:p>
    <w:p w14:paraId="5F2E26C1" w14:textId="77777777" w:rsidR="002F12B4" w:rsidRPr="0032242D" w:rsidRDefault="002F12B4" w:rsidP="009459F7">
      <w:pPr>
        <w:rPr>
          <w:lang w:val="nl-NL"/>
        </w:rPr>
      </w:pPr>
      <w:r w:rsidRPr="0032242D">
        <w:rPr>
          <w:lang w:val="nl-NL"/>
        </w:rPr>
        <w:t>Geneesmiddel op medisch voorschrift.</w:t>
      </w:r>
    </w:p>
    <w:p w14:paraId="0891A138" w14:textId="77777777" w:rsidR="002F12B4" w:rsidRPr="0032242D" w:rsidRDefault="002F12B4" w:rsidP="009459F7">
      <w:pPr>
        <w:rPr>
          <w:lang w:val="nl-NL"/>
        </w:rPr>
      </w:pPr>
    </w:p>
    <w:p w14:paraId="55E2926C" w14:textId="77777777" w:rsidR="002F12B4" w:rsidRPr="0032242D" w:rsidRDefault="002F12B4" w:rsidP="009459F7">
      <w:pPr>
        <w:rPr>
          <w:lang w:val="nl-NL"/>
        </w:rPr>
      </w:pPr>
    </w:p>
    <w:p w14:paraId="70181219"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15.</w:t>
      </w:r>
      <w:r w:rsidRPr="0032242D">
        <w:rPr>
          <w:b/>
          <w:lang w:val="nl-NL"/>
        </w:rPr>
        <w:tab/>
        <w:t>INSTRUCTIES VOOR GEBRUIK</w:t>
      </w:r>
    </w:p>
    <w:p w14:paraId="667B3341" w14:textId="77777777" w:rsidR="002F12B4" w:rsidRPr="0032242D" w:rsidRDefault="002F12B4" w:rsidP="009459F7">
      <w:pPr>
        <w:rPr>
          <w:lang w:val="nl-NL"/>
        </w:rPr>
      </w:pPr>
    </w:p>
    <w:p w14:paraId="1F6A2D4A" w14:textId="77777777" w:rsidR="002F12B4" w:rsidRPr="0032242D" w:rsidRDefault="002F12B4" w:rsidP="009459F7">
      <w:pPr>
        <w:rPr>
          <w:lang w:val="nl-NL"/>
        </w:rPr>
      </w:pPr>
    </w:p>
    <w:p w14:paraId="47584035"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16.</w:t>
      </w:r>
      <w:r w:rsidRPr="0032242D">
        <w:rPr>
          <w:b/>
          <w:lang w:val="nl-NL"/>
        </w:rPr>
        <w:tab/>
        <w:t>INFORMATIE IN BRAILLE</w:t>
      </w:r>
    </w:p>
    <w:p w14:paraId="1FA4004E" w14:textId="77777777" w:rsidR="002F12B4" w:rsidRPr="0032242D" w:rsidRDefault="002F12B4" w:rsidP="009459F7">
      <w:pPr>
        <w:rPr>
          <w:lang w:val="nl-NL"/>
        </w:rPr>
      </w:pPr>
    </w:p>
    <w:p w14:paraId="71AC7C03" w14:textId="77777777" w:rsidR="002F12B4" w:rsidRPr="0032242D" w:rsidRDefault="002F12B4" w:rsidP="009459F7">
      <w:pPr>
        <w:rPr>
          <w:lang w:val="nl-NL"/>
        </w:rPr>
      </w:pPr>
      <w:proofErr w:type="spellStart"/>
      <w:r w:rsidRPr="0032242D">
        <w:rPr>
          <w:lang w:val="nl-NL"/>
        </w:rPr>
        <w:t>Firazyr</w:t>
      </w:r>
      <w:proofErr w:type="spellEnd"/>
      <w:r w:rsidRPr="0032242D">
        <w:rPr>
          <w:lang w:val="nl-NL"/>
        </w:rPr>
        <w:t xml:space="preserve"> 30 mg</w:t>
      </w:r>
    </w:p>
    <w:p w14:paraId="011E6A77" w14:textId="77777777" w:rsidR="006B5C05" w:rsidRPr="0032242D" w:rsidRDefault="006B5C05" w:rsidP="009459F7">
      <w:pPr>
        <w:rPr>
          <w:lang w:val="nl-NL"/>
        </w:rPr>
      </w:pPr>
    </w:p>
    <w:p w14:paraId="06E715F3" w14:textId="77777777" w:rsidR="006B5C05" w:rsidRPr="0032242D" w:rsidRDefault="006B5C05" w:rsidP="009459F7">
      <w:pPr>
        <w:rPr>
          <w:lang w:val="nl-NL"/>
        </w:rPr>
      </w:pPr>
    </w:p>
    <w:p w14:paraId="6A41C007" w14:textId="77777777" w:rsidR="006B5C05" w:rsidRPr="0032242D" w:rsidRDefault="006B5C05" w:rsidP="009459F7">
      <w:pPr>
        <w:pBdr>
          <w:top w:val="single" w:sz="4" w:space="1" w:color="auto"/>
          <w:left w:val="single" w:sz="4" w:space="4" w:color="auto"/>
          <w:bottom w:val="single" w:sz="4" w:space="1" w:color="auto"/>
          <w:right w:val="single" w:sz="4" w:space="4" w:color="auto"/>
        </w:pBdr>
        <w:ind w:left="567" w:hanging="567"/>
        <w:rPr>
          <w:i/>
          <w:lang w:val="nl-NL" w:bidi="nl-NL"/>
        </w:rPr>
      </w:pPr>
      <w:r w:rsidRPr="0032242D">
        <w:rPr>
          <w:b/>
          <w:lang w:val="nl-NL" w:bidi="nl-NL"/>
        </w:rPr>
        <w:t>17.</w:t>
      </w:r>
      <w:r w:rsidRPr="0032242D">
        <w:rPr>
          <w:b/>
          <w:lang w:val="nl-NL" w:bidi="nl-NL"/>
        </w:rPr>
        <w:tab/>
        <w:t>UNIEK IDENTIFICATIEKENMERK - 2D MATRIXCODE</w:t>
      </w:r>
    </w:p>
    <w:p w14:paraId="7770AD16" w14:textId="77777777" w:rsidR="006B5C05" w:rsidRPr="0032242D" w:rsidRDefault="006B5C05" w:rsidP="009459F7">
      <w:pPr>
        <w:rPr>
          <w:lang w:val="nl-NL" w:bidi="nl-NL"/>
        </w:rPr>
      </w:pPr>
    </w:p>
    <w:p w14:paraId="38AD13BD" w14:textId="77777777" w:rsidR="006B5C05" w:rsidRPr="0032242D" w:rsidRDefault="006B5C05" w:rsidP="009459F7">
      <w:pPr>
        <w:tabs>
          <w:tab w:val="left" w:pos="567"/>
        </w:tabs>
        <w:rPr>
          <w:noProof/>
          <w:shd w:val="clear" w:color="auto" w:fill="CCCCCC"/>
          <w:lang w:val="nl-NL" w:eastAsia="es-ES" w:bidi="es-ES"/>
        </w:rPr>
      </w:pPr>
      <w:r w:rsidRPr="0032242D">
        <w:rPr>
          <w:noProof/>
          <w:shd w:val="clear" w:color="auto" w:fill="CCCCCC"/>
          <w:lang w:val="nl-NL" w:eastAsia="es-ES" w:bidi="es-ES"/>
        </w:rPr>
        <w:t>2D matrixcode met het unieke identificatiekenmerk.</w:t>
      </w:r>
    </w:p>
    <w:p w14:paraId="62DAFF1E" w14:textId="77777777" w:rsidR="006B5C05" w:rsidRPr="0032242D" w:rsidRDefault="006B5C05" w:rsidP="009459F7">
      <w:pPr>
        <w:tabs>
          <w:tab w:val="left" w:pos="567"/>
        </w:tabs>
        <w:rPr>
          <w:noProof/>
          <w:shd w:val="clear" w:color="auto" w:fill="CCCCCC"/>
          <w:lang w:val="nl-NL" w:eastAsia="es-ES" w:bidi="es-ES"/>
        </w:rPr>
      </w:pPr>
    </w:p>
    <w:p w14:paraId="067A0A5A" w14:textId="77777777" w:rsidR="006B5C05" w:rsidRPr="0032242D" w:rsidRDefault="006B5C05" w:rsidP="009459F7">
      <w:pPr>
        <w:rPr>
          <w:lang w:val="nl-NL" w:bidi="nl-NL"/>
        </w:rPr>
      </w:pPr>
    </w:p>
    <w:p w14:paraId="12EBDA1E" w14:textId="77777777" w:rsidR="006B5C05" w:rsidRPr="0032242D" w:rsidRDefault="006B5C05" w:rsidP="009459F7">
      <w:pPr>
        <w:pBdr>
          <w:top w:val="single" w:sz="4" w:space="1" w:color="auto"/>
          <w:left w:val="single" w:sz="4" w:space="4" w:color="auto"/>
          <w:bottom w:val="single" w:sz="4" w:space="1" w:color="auto"/>
          <w:right w:val="single" w:sz="4" w:space="4" w:color="auto"/>
        </w:pBdr>
        <w:ind w:left="567" w:hanging="567"/>
        <w:rPr>
          <w:i/>
          <w:lang w:val="nl-NL" w:bidi="nl-NL"/>
        </w:rPr>
      </w:pPr>
      <w:r w:rsidRPr="0032242D">
        <w:rPr>
          <w:b/>
          <w:lang w:val="nl-NL" w:bidi="nl-NL"/>
        </w:rPr>
        <w:t>18.</w:t>
      </w:r>
      <w:r w:rsidRPr="0032242D">
        <w:rPr>
          <w:b/>
          <w:lang w:val="nl-NL" w:bidi="nl-NL"/>
        </w:rPr>
        <w:tab/>
        <w:t>UNIEK IDENTIFICATIEKENMERK - VOOR MENSEN LEESBARE GEGEVENS</w:t>
      </w:r>
    </w:p>
    <w:p w14:paraId="7D1B65F2" w14:textId="77777777" w:rsidR="006B5C05" w:rsidRPr="0032242D" w:rsidRDefault="006B5C05" w:rsidP="009459F7">
      <w:pPr>
        <w:rPr>
          <w:lang w:val="nl-NL" w:bidi="nl-NL"/>
        </w:rPr>
      </w:pPr>
    </w:p>
    <w:p w14:paraId="1F22E5D5" w14:textId="77777777" w:rsidR="006B5C05" w:rsidRPr="0032242D" w:rsidRDefault="006B5C05" w:rsidP="009459F7">
      <w:pPr>
        <w:rPr>
          <w:lang w:val="nl-NL" w:bidi="nl-NL"/>
        </w:rPr>
      </w:pPr>
      <w:r w:rsidRPr="0032242D">
        <w:rPr>
          <w:lang w:val="nl-NL" w:bidi="nl-NL"/>
        </w:rPr>
        <w:t xml:space="preserve">PC </w:t>
      </w:r>
    </w:p>
    <w:p w14:paraId="18D7EC08" w14:textId="77777777" w:rsidR="006B5C05" w:rsidRPr="0032242D" w:rsidRDefault="006B5C05" w:rsidP="009459F7">
      <w:pPr>
        <w:rPr>
          <w:lang w:val="nl-NL" w:bidi="nl-NL"/>
        </w:rPr>
      </w:pPr>
      <w:r w:rsidRPr="0032242D">
        <w:rPr>
          <w:lang w:val="nl-NL" w:bidi="nl-NL"/>
        </w:rPr>
        <w:t xml:space="preserve">SN </w:t>
      </w:r>
    </w:p>
    <w:p w14:paraId="2E86A59B" w14:textId="77777777" w:rsidR="006B5C05" w:rsidRPr="0032242D" w:rsidRDefault="006B5C05" w:rsidP="009459F7">
      <w:pPr>
        <w:rPr>
          <w:lang w:val="nl-NL" w:bidi="nl-NL"/>
        </w:rPr>
      </w:pPr>
      <w:r w:rsidRPr="0032242D">
        <w:rPr>
          <w:lang w:val="nl-NL" w:bidi="nl-NL"/>
        </w:rPr>
        <w:t xml:space="preserve">NN </w:t>
      </w:r>
    </w:p>
    <w:p w14:paraId="7E8BF5B5" w14:textId="77777777" w:rsidR="006B5C05" w:rsidRPr="0032242D" w:rsidRDefault="006B5C05" w:rsidP="009459F7">
      <w:pPr>
        <w:rPr>
          <w:lang w:val="nl-NL" w:bidi="nl-NL"/>
        </w:rPr>
      </w:pPr>
    </w:p>
    <w:p w14:paraId="5A5E2F1E" w14:textId="77777777" w:rsidR="002F12B4" w:rsidRPr="0032242D" w:rsidRDefault="002F12B4" w:rsidP="009459F7">
      <w:pPr>
        <w:rPr>
          <w:lang w:val="nl-NL"/>
        </w:rPr>
      </w:pPr>
    </w:p>
    <w:p w14:paraId="6A42703B"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rPr>
          <w:b/>
          <w:lang w:val="nl-NL"/>
        </w:rPr>
      </w:pPr>
      <w:r w:rsidRPr="0032242D">
        <w:rPr>
          <w:b/>
          <w:lang w:val="nl-NL"/>
        </w:rPr>
        <w:br w:type="page"/>
      </w:r>
      <w:r w:rsidRPr="0032242D">
        <w:rPr>
          <w:b/>
          <w:lang w:val="nl-NL"/>
        </w:rPr>
        <w:lastRenderedPageBreak/>
        <w:t>GEGEVENS DIE OP DE BUITENVERPAKKING MOETEN WORDEN VERMELD</w:t>
      </w:r>
    </w:p>
    <w:p w14:paraId="11D87B93" w14:textId="77777777" w:rsidR="00E51E0E" w:rsidRPr="0032242D" w:rsidRDefault="00E51E0E" w:rsidP="009459F7">
      <w:pPr>
        <w:pBdr>
          <w:top w:val="single" w:sz="4" w:space="1" w:color="000000"/>
          <w:left w:val="single" w:sz="4" w:space="4" w:color="000000"/>
          <w:bottom w:val="single" w:sz="4" w:space="1" w:color="000000"/>
          <w:right w:val="single" w:sz="4" w:space="4" w:color="000000"/>
        </w:pBdr>
        <w:rPr>
          <w:b/>
          <w:lang w:val="nl-NL"/>
        </w:rPr>
      </w:pPr>
    </w:p>
    <w:p w14:paraId="39097EB5" w14:textId="77777777" w:rsidR="004C5D31" w:rsidRPr="0032242D" w:rsidRDefault="00E51E0E" w:rsidP="009459F7">
      <w:pPr>
        <w:pBdr>
          <w:top w:val="single" w:sz="4" w:space="1" w:color="000000"/>
          <w:left w:val="single" w:sz="4" w:space="4" w:color="000000"/>
          <w:bottom w:val="single" w:sz="4" w:space="1" w:color="000000"/>
          <w:right w:val="single" w:sz="4" w:space="4" w:color="000000"/>
        </w:pBdr>
        <w:rPr>
          <w:b/>
          <w:lang w:val="nl-NL"/>
        </w:rPr>
      </w:pPr>
      <w:r w:rsidRPr="0032242D">
        <w:rPr>
          <w:b/>
          <w:lang w:val="nl-NL"/>
        </w:rPr>
        <w:t>OMDOOS VAN DE MULTIVERPAKKING (INCLUSIEF BLAUW KADER)</w:t>
      </w:r>
    </w:p>
    <w:p w14:paraId="3C4ECA75" w14:textId="77777777" w:rsidR="004C5D31" w:rsidRPr="0032242D" w:rsidRDefault="004C5D31" w:rsidP="009459F7">
      <w:pPr>
        <w:rPr>
          <w:lang w:val="nl-NL"/>
        </w:rPr>
      </w:pPr>
    </w:p>
    <w:p w14:paraId="35B9C924" w14:textId="77777777" w:rsidR="004C5D31" w:rsidRPr="0032242D" w:rsidRDefault="004C5D31" w:rsidP="009459F7">
      <w:pPr>
        <w:rPr>
          <w:lang w:val="nl-NL"/>
        </w:rPr>
      </w:pPr>
    </w:p>
    <w:p w14:paraId="33662D5D"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1.</w:t>
      </w:r>
      <w:r w:rsidRPr="0032242D">
        <w:rPr>
          <w:b/>
          <w:lang w:val="nl-NL"/>
        </w:rPr>
        <w:tab/>
        <w:t>NAAM VAN HET GENEESMIDDEL</w:t>
      </w:r>
    </w:p>
    <w:p w14:paraId="71E726F8" w14:textId="77777777" w:rsidR="004C5D31" w:rsidRPr="0032242D" w:rsidRDefault="004C5D31" w:rsidP="009459F7">
      <w:pPr>
        <w:rPr>
          <w:lang w:val="nl-NL"/>
        </w:rPr>
      </w:pPr>
    </w:p>
    <w:p w14:paraId="4BCEDE4C" w14:textId="77777777" w:rsidR="004C5D31" w:rsidRPr="0032242D" w:rsidRDefault="004C5D31" w:rsidP="009459F7">
      <w:pPr>
        <w:rPr>
          <w:lang w:val="nl-NL"/>
        </w:rPr>
      </w:pPr>
      <w:proofErr w:type="spellStart"/>
      <w:r w:rsidRPr="0032242D">
        <w:rPr>
          <w:lang w:val="nl-NL"/>
        </w:rPr>
        <w:t>Firazyr</w:t>
      </w:r>
      <w:proofErr w:type="spellEnd"/>
      <w:r w:rsidRPr="0032242D">
        <w:rPr>
          <w:lang w:val="nl-NL"/>
        </w:rPr>
        <w:t xml:space="preserve"> 30 mg oplossing voor injectie</w:t>
      </w:r>
      <w:r w:rsidR="009952C7" w:rsidRPr="0032242D">
        <w:rPr>
          <w:lang w:val="nl-NL"/>
        </w:rPr>
        <w:t xml:space="preserve"> in</w:t>
      </w:r>
      <w:r w:rsidRPr="0032242D">
        <w:rPr>
          <w:lang w:val="nl-NL"/>
        </w:rPr>
        <w:t xml:space="preserve"> voorgevulde spuit</w:t>
      </w:r>
    </w:p>
    <w:p w14:paraId="5A32DA28" w14:textId="77777777" w:rsidR="004C5D31" w:rsidRPr="0032242D" w:rsidRDefault="00AC12A3" w:rsidP="009459F7">
      <w:pPr>
        <w:rPr>
          <w:lang w:val="nl-NL"/>
        </w:rPr>
      </w:pPr>
      <w:proofErr w:type="spellStart"/>
      <w:proofErr w:type="gramStart"/>
      <w:r w:rsidRPr="0032242D">
        <w:rPr>
          <w:lang w:val="nl-NL"/>
        </w:rPr>
        <w:t>i</w:t>
      </w:r>
      <w:r w:rsidR="004C5D31" w:rsidRPr="0032242D">
        <w:rPr>
          <w:lang w:val="nl-NL"/>
        </w:rPr>
        <w:t>catibant</w:t>
      </w:r>
      <w:proofErr w:type="spellEnd"/>
      <w:proofErr w:type="gramEnd"/>
    </w:p>
    <w:p w14:paraId="6BE8147C" w14:textId="77777777" w:rsidR="004C5D31" w:rsidRPr="0032242D" w:rsidRDefault="004C5D31" w:rsidP="009459F7">
      <w:pPr>
        <w:rPr>
          <w:lang w:val="nl-NL"/>
        </w:rPr>
      </w:pPr>
    </w:p>
    <w:p w14:paraId="4166BEBA" w14:textId="77777777" w:rsidR="004C5D31" w:rsidRPr="0032242D" w:rsidRDefault="004C5D31" w:rsidP="009459F7">
      <w:pPr>
        <w:rPr>
          <w:lang w:val="nl-NL"/>
        </w:rPr>
      </w:pPr>
    </w:p>
    <w:p w14:paraId="1DAFABC8"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2.</w:t>
      </w:r>
      <w:r w:rsidRPr="0032242D">
        <w:rPr>
          <w:b/>
          <w:lang w:val="nl-NL"/>
        </w:rPr>
        <w:tab/>
        <w:t xml:space="preserve">GEHALTE AAN WERKZAME </w:t>
      </w:r>
      <w:r w:rsidR="00A13A47" w:rsidRPr="0032242D">
        <w:rPr>
          <w:b/>
          <w:lang w:val="nl-NL"/>
        </w:rPr>
        <w:t>STOF(FEN)</w:t>
      </w:r>
    </w:p>
    <w:p w14:paraId="775DD2B2" w14:textId="77777777" w:rsidR="004C5D31" w:rsidRPr="0032242D" w:rsidRDefault="004C5D31" w:rsidP="009459F7">
      <w:pPr>
        <w:rPr>
          <w:lang w:val="nl-NL"/>
        </w:rPr>
      </w:pPr>
    </w:p>
    <w:p w14:paraId="6568FBF6" w14:textId="77777777" w:rsidR="004C5D31" w:rsidRPr="0032242D" w:rsidRDefault="004C5D31" w:rsidP="009459F7">
      <w:pPr>
        <w:rPr>
          <w:lang w:val="nl-NL"/>
        </w:rPr>
      </w:pPr>
      <w:r w:rsidRPr="0032242D">
        <w:rPr>
          <w:lang w:val="nl-NL"/>
        </w:rPr>
        <w:t xml:space="preserve">Elke voorgevulde spuit van 3 ml bevat </w:t>
      </w:r>
      <w:proofErr w:type="spellStart"/>
      <w:r w:rsidRPr="0032242D">
        <w:rPr>
          <w:lang w:val="nl-NL"/>
        </w:rPr>
        <w:t>icatibantacetaat</w:t>
      </w:r>
      <w:proofErr w:type="spellEnd"/>
      <w:r w:rsidRPr="0032242D">
        <w:rPr>
          <w:lang w:val="nl-NL"/>
        </w:rPr>
        <w:t xml:space="preserve"> dat equivalent is aan 30 mg </w:t>
      </w:r>
      <w:proofErr w:type="spellStart"/>
      <w:r w:rsidRPr="0032242D">
        <w:rPr>
          <w:lang w:val="nl-NL"/>
        </w:rPr>
        <w:t>icatibant</w:t>
      </w:r>
      <w:proofErr w:type="spellEnd"/>
      <w:r w:rsidRPr="0032242D">
        <w:rPr>
          <w:lang w:val="nl-NL"/>
        </w:rPr>
        <w:t>.</w:t>
      </w:r>
    </w:p>
    <w:p w14:paraId="0796EB9B" w14:textId="77777777" w:rsidR="004C5D31" w:rsidRPr="0032242D" w:rsidRDefault="004C5D31" w:rsidP="009459F7">
      <w:pPr>
        <w:rPr>
          <w:lang w:val="nl-NL"/>
        </w:rPr>
      </w:pPr>
      <w:r w:rsidRPr="0032242D">
        <w:rPr>
          <w:lang w:val="nl-NL"/>
        </w:rPr>
        <w:t>Elke ml van de oplossing bevat 10</w:t>
      </w:r>
      <w:r w:rsidR="000E69F0" w:rsidRPr="0032242D">
        <w:rPr>
          <w:lang w:val="nl-NL"/>
        </w:rPr>
        <w:t> mg</w:t>
      </w:r>
      <w:r w:rsidRPr="0032242D">
        <w:rPr>
          <w:lang w:val="nl-NL"/>
        </w:rPr>
        <w:t xml:space="preserve"> </w:t>
      </w:r>
      <w:proofErr w:type="spellStart"/>
      <w:r w:rsidRPr="0032242D">
        <w:rPr>
          <w:lang w:val="nl-NL"/>
        </w:rPr>
        <w:t>icatibant</w:t>
      </w:r>
      <w:proofErr w:type="spellEnd"/>
      <w:r w:rsidRPr="0032242D">
        <w:rPr>
          <w:lang w:val="nl-NL"/>
        </w:rPr>
        <w:t>.</w:t>
      </w:r>
    </w:p>
    <w:p w14:paraId="43D9479D" w14:textId="77777777" w:rsidR="004C5D31" w:rsidRPr="0032242D" w:rsidRDefault="004C5D31" w:rsidP="009459F7">
      <w:pPr>
        <w:rPr>
          <w:lang w:val="nl-NL"/>
        </w:rPr>
      </w:pPr>
    </w:p>
    <w:p w14:paraId="019D359E" w14:textId="77777777" w:rsidR="004C5D31" w:rsidRPr="0032242D" w:rsidRDefault="004C5D31" w:rsidP="009459F7">
      <w:pPr>
        <w:rPr>
          <w:lang w:val="nl-NL"/>
        </w:rPr>
      </w:pPr>
    </w:p>
    <w:p w14:paraId="071EB13D"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3.</w:t>
      </w:r>
      <w:r w:rsidRPr="0032242D">
        <w:rPr>
          <w:b/>
          <w:lang w:val="nl-NL"/>
        </w:rPr>
        <w:tab/>
        <w:t>LIJST VAN HULPSTOFFEN</w:t>
      </w:r>
    </w:p>
    <w:p w14:paraId="3F822589" w14:textId="77777777" w:rsidR="004C5D31" w:rsidRPr="0032242D" w:rsidRDefault="004C5D31" w:rsidP="009459F7">
      <w:pPr>
        <w:rPr>
          <w:lang w:val="nl-NL"/>
        </w:rPr>
      </w:pPr>
    </w:p>
    <w:p w14:paraId="7EE6DCD5" w14:textId="77777777" w:rsidR="004C5D31" w:rsidRPr="0032242D" w:rsidRDefault="004C5D31" w:rsidP="009459F7">
      <w:pPr>
        <w:rPr>
          <w:lang w:val="nl-NL"/>
        </w:rPr>
      </w:pPr>
      <w:r w:rsidRPr="0032242D">
        <w:rPr>
          <w:lang w:val="nl-NL"/>
        </w:rPr>
        <w:t>Bevat: ijsazijnzuur, natriumhydroxide, natriumchloride, water voor injecties.</w:t>
      </w:r>
    </w:p>
    <w:p w14:paraId="79B2DAA6" w14:textId="77777777" w:rsidR="004C5D31" w:rsidRPr="0032242D" w:rsidRDefault="004C5D31" w:rsidP="009459F7">
      <w:pPr>
        <w:rPr>
          <w:lang w:val="nl-NL"/>
        </w:rPr>
      </w:pPr>
    </w:p>
    <w:p w14:paraId="5D7B1B7F" w14:textId="77777777" w:rsidR="004C5D31" w:rsidRPr="0032242D" w:rsidRDefault="004C5D31" w:rsidP="009459F7">
      <w:pPr>
        <w:rPr>
          <w:lang w:val="nl-NL"/>
        </w:rPr>
      </w:pPr>
    </w:p>
    <w:p w14:paraId="56DAC774"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4.</w:t>
      </w:r>
      <w:r w:rsidRPr="0032242D">
        <w:rPr>
          <w:b/>
          <w:lang w:val="nl-NL"/>
        </w:rPr>
        <w:tab/>
        <w:t>FARMACEUTISCHE VORM EN INHOUD</w:t>
      </w:r>
    </w:p>
    <w:p w14:paraId="222291B2" w14:textId="77777777" w:rsidR="004C5D31" w:rsidRPr="0032242D" w:rsidRDefault="004C5D31" w:rsidP="009459F7">
      <w:pPr>
        <w:rPr>
          <w:lang w:val="nl-NL"/>
        </w:rPr>
      </w:pPr>
    </w:p>
    <w:p w14:paraId="233C2A5D" w14:textId="77777777" w:rsidR="004C5D31" w:rsidRPr="0032242D" w:rsidRDefault="004C5D31" w:rsidP="009459F7">
      <w:pPr>
        <w:rPr>
          <w:lang w:val="nl-NL"/>
        </w:rPr>
      </w:pPr>
      <w:r w:rsidRPr="0032242D">
        <w:rPr>
          <w:lang w:val="nl-NL"/>
        </w:rPr>
        <w:t>Oplossing voor injectie</w:t>
      </w:r>
    </w:p>
    <w:p w14:paraId="5631FD50" w14:textId="7C797D14" w:rsidR="004C5D31" w:rsidRPr="0032242D" w:rsidRDefault="004C5D31" w:rsidP="009459F7">
      <w:pPr>
        <w:rPr>
          <w:lang w:val="nl-NL"/>
        </w:rPr>
      </w:pPr>
      <w:r w:rsidRPr="0032242D">
        <w:rPr>
          <w:lang w:val="nl-NL"/>
        </w:rPr>
        <w:t>Multiverpakking met drie voorgevulde spuiten en drie 25 G injectienaalden</w:t>
      </w:r>
    </w:p>
    <w:p w14:paraId="56CFC37F" w14:textId="77777777" w:rsidR="004C5D31" w:rsidRPr="0032242D" w:rsidRDefault="004C5D31" w:rsidP="009459F7">
      <w:pPr>
        <w:rPr>
          <w:lang w:val="nl-NL"/>
        </w:rPr>
      </w:pPr>
    </w:p>
    <w:p w14:paraId="7B8BCC61" w14:textId="77777777" w:rsidR="004C5D31" w:rsidRPr="0032242D" w:rsidRDefault="004C5D31" w:rsidP="009459F7">
      <w:pPr>
        <w:rPr>
          <w:lang w:val="nl-NL"/>
        </w:rPr>
      </w:pPr>
    </w:p>
    <w:p w14:paraId="3D2C9EFF"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5.</w:t>
      </w:r>
      <w:r w:rsidRPr="0032242D">
        <w:rPr>
          <w:b/>
          <w:lang w:val="nl-NL"/>
        </w:rPr>
        <w:tab/>
        <w:t>WIJZE VAN GEBRUIK EN TOEDIENINGSWEG(EN)</w:t>
      </w:r>
    </w:p>
    <w:p w14:paraId="73DC7CEB" w14:textId="77777777" w:rsidR="004C5D31" w:rsidRPr="0032242D" w:rsidRDefault="004C5D31" w:rsidP="009459F7">
      <w:pPr>
        <w:rPr>
          <w:i/>
          <w:lang w:val="nl-NL"/>
        </w:rPr>
      </w:pPr>
    </w:p>
    <w:p w14:paraId="6CB12CDE" w14:textId="77777777" w:rsidR="004C5D31" w:rsidRPr="0032242D" w:rsidRDefault="004C5D31" w:rsidP="009459F7">
      <w:pPr>
        <w:rPr>
          <w:lang w:val="nl-NL"/>
        </w:rPr>
      </w:pPr>
      <w:r w:rsidRPr="0032242D">
        <w:rPr>
          <w:lang w:val="nl-NL"/>
        </w:rPr>
        <w:t>Subcutaan gebruik</w:t>
      </w:r>
    </w:p>
    <w:p w14:paraId="64133742" w14:textId="77777777" w:rsidR="004C5D31" w:rsidRPr="0032242D" w:rsidRDefault="00077471" w:rsidP="009459F7">
      <w:pPr>
        <w:rPr>
          <w:lang w:val="nl-NL"/>
        </w:rPr>
      </w:pPr>
      <w:r w:rsidRPr="0032242D">
        <w:rPr>
          <w:lang w:val="nl-NL"/>
        </w:rPr>
        <w:t>Lees v</w:t>
      </w:r>
      <w:r w:rsidR="004C5D31" w:rsidRPr="0032242D">
        <w:rPr>
          <w:lang w:val="nl-NL"/>
        </w:rPr>
        <w:t xml:space="preserve">oor </w:t>
      </w:r>
      <w:r w:rsidRPr="0032242D">
        <w:rPr>
          <w:lang w:val="nl-NL"/>
        </w:rPr>
        <w:t xml:space="preserve">het </w:t>
      </w:r>
      <w:r w:rsidR="004C5D31" w:rsidRPr="0032242D">
        <w:rPr>
          <w:lang w:val="nl-NL"/>
        </w:rPr>
        <w:t>gebruik de bijsluiter</w:t>
      </w:r>
      <w:r w:rsidR="002E7E32" w:rsidRPr="0032242D">
        <w:rPr>
          <w:lang w:val="nl-NL"/>
        </w:rPr>
        <w:t>.</w:t>
      </w:r>
    </w:p>
    <w:p w14:paraId="503BCD7F" w14:textId="77777777" w:rsidR="004C5D31" w:rsidRPr="0032242D" w:rsidRDefault="004C5D31" w:rsidP="009459F7">
      <w:pPr>
        <w:rPr>
          <w:lang w:val="nl-NL"/>
        </w:rPr>
      </w:pPr>
      <w:r w:rsidRPr="0032242D">
        <w:rPr>
          <w:lang w:val="nl-NL"/>
        </w:rPr>
        <w:t>Uitsluitend bestemd voor eenmalig gebruik</w:t>
      </w:r>
    </w:p>
    <w:p w14:paraId="214757E8" w14:textId="77777777" w:rsidR="004C5D31" w:rsidRPr="0032242D" w:rsidRDefault="004C5D31" w:rsidP="009459F7">
      <w:pPr>
        <w:rPr>
          <w:lang w:val="nl-NL"/>
        </w:rPr>
      </w:pPr>
    </w:p>
    <w:p w14:paraId="49041FCB" w14:textId="77777777" w:rsidR="004C5D31" w:rsidRPr="0032242D" w:rsidRDefault="004C5D31" w:rsidP="009459F7">
      <w:pPr>
        <w:rPr>
          <w:lang w:val="nl-NL"/>
        </w:rPr>
      </w:pPr>
    </w:p>
    <w:p w14:paraId="3E4497A5"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6.</w:t>
      </w:r>
      <w:r w:rsidRPr="0032242D">
        <w:rPr>
          <w:b/>
          <w:lang w:val="nl-NL"/>
        </w:rPr>
        <w:tab/>
        <w:t xml:space="preserve">EEN SPECIALE WAARSCHUWING DAT HET GENEESMIDDEL BUITEN HET </w:t>
      </w:r>
      <w:r w:rsidR="009952C7" w:rsidRPr="0032242D">
        <w:rPr>
          <w:b/>
          <w:lang w:val="nl-NL"/>
        </w:rPr>
        <w:t xml:space="preserve">ZICHT EN </w:t>
      </w:r>
      <w:r w:rsidRPr="0032242D">
        <w:rPr>
          <w:b/>
          <w:lang w:val="nl-NL"/>
        </w:rPr>
        <w:t>BEREIK VAN KINDEREN DIENT TE WORDEN GEHOUDEN</w:t>
      </w:r>
    </w:p>
    <w:p w14:paraId="687A7A2B" w14:textId="77777777" w:rsidR="004C5D31" w:rsidRPr="0032242D" w:rsidRDefault="004C5D31" w:rsidP="009459F7">
      <w:pPr>
        <w:rPr>
          <w:lang w:val="nl-NL"/>
        </w:rPr>
      </w:pPr>
    </w:p>
    <w:p w14:paraId="3DADACAC" w14:textId="77777777" w:rsidR="004C5D31" w:rsidRPr="0032242D" w:rsidRDefault="004C5D31" w:rsidP="009459F7">
      <w:pPr>
        <w:rPr>
          <w:lang w:val="nl-NL"/>
        </w:rPr>
      </w:pPr>
      <w:r w:rsidRPr="0032242D">
        <w:rPr>
          <w:lang w:val="nl-NL"/>
        </w:rPr>
        <w:t xml:space="preserve">Buiten het </w:t>
      </w:r>
      <w:r w:rsidR="009952C7" w:rsidRPr="0032242D">
        <w:rPr>
          <w:lang w:val="nl-NL"/>
        </w:rPr>
        <w:t xml:space="preserve">zicht en </w:t>
      </w:r>
      <w:r w:rsidRPr="0032242D">
        <w:rPr>
          <w:lang w:val="nl-NL"/>
        </w:rPr>
        <w:t>bereik van kinderen houden.</w:t>
      </w:r>
    </w:p>
    <w:p w14:paraId="4AC60F49" w14:textId="77777777" w:rsidR="004C5D31" w:rsidRPr="0032242D" w:rsidRDefault="004C5D31" w:rsidP="009459F7">
      <w:pPr>
        <w:rPr>
          <w:lang w:val="nl-NL"/>
        </w:rPr>
      </w:pPr>
    </w:p>
    <w:p w14:paraId="2B454454" w14:textId="77777777" w:rsidR="004C5D31" w:rsidRPr="0032242D" w:rsidRDefault="004C5D31" w:rsidP="009459F7">
      <w:pPr>
        <w:rPr>
          <w:lang w:val="nl-NL"/>
        </w:rPr>
      </w:pPr>
    </w:p>
    <w:p w14:paraId="1B5B1812"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7.</w:t>
      </w:r>
      <w:r w:rsidRPr="0032242D">
        <w:rPr>
          <w:b/>
          <w:lang w:val="nl-NL"/>
        </w:rPr>
        <w:tab/>
        <w:t>ANDERE SPECIALE WAARSCHUWING(EN), INDIEN NODIG</w:t>
      </w:r>
    </w:p>
    <w:p w14:paraId="10B71DF1" w14:textId="77777777" w:rsidR="004C5D31" w:rsidRPr="0032242D" w:rsidRDefault="004C5D31" w:rsidP="009459F7">
      <w:pPr>
        <w:rPr>
          <w:lang w:val="nl-NL"/>
        </w:rPr>
      </w:pPr>
    </w:p>
    <w:p w14:paraId="5C047141" w14:textId="77777777" w:rsidR="004C5D31" w:rsidRPr="0032242D" w:rsidRDefault="004C5D31" w:rsidP="009459F7">
      <w:pPr>
        <w:rPr>
          <w:lang w:val="nl-NL"/>
        </w:rPr>
      </w:pPr>
    </w:p>
    <w:p w14:paraId="3179A820"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8.</w:t>
      </w:r>
      <w:r w:rsidRPr="0032242D">
        <w:rPr>
          <w:b/>
          <w:lang w:val="nl-NL"/>
        </w:rPr>
        <w:tab/>
        <w:t>UITERSTE GEBRUIKSDATUM</w:t>
      </w:r>
    </w:p>
    <w:p w14:paraId="2333A17A" w14:textId="77777777" w:rsidR="004C5D31" w:rsidRPr="0032242D" w:rsidRDefault="004C5D31" w:rsidP="009459F7">
      <w:pPr>
        <w:rPr>
          <w:lang w:val="nl-NL"/>
        </w:rPr>
      </w:pPr>
    </w:p>
    <w:p w14:paraId="0EC69499" w14:textId="77777777" w:rsidR="004C5D31" w:rsidRPr="0032242D" w:rsidRDefault="004C5D31" w:rsidP="009459F7">
      <w:pPr>
        <w:rPr>
          <w:lang w:val="nl-NL"/>
        </w:rPr>
      </w:pPr>
      <w:r w:rsidRPr="0032242D">
        <w:rPr>
          <w:lang w:val="nl-NL"/>
        </w:rPr>
        <w:t>EXP</w:t>
      </w:r>
    </w:p>
    <w:p w14:paraId="733F6BCC" w14:textId="77777777" w:rsidR="004C5D31" w:rsidRPr="0032242D" w:rsidRDefault="004C5D31" w:rsidP="009459F7">
      <w:pPr>
        <w:rPr>
          <w:lang w:val="nl-NL"/>
        </w:rPr>
      </w:pPr>
    </w:p>
    <w:p w14:paraId="6317767B" w14:textId="77777777" w:rsidR="004C5D31" w:rsidRPr="0032242D" w:rsidRDefault="004C5D31" w:rsidP="009459F7">
      <w:pPr>
        <w:rPr>
          <w:lang w:val="nl-NL"/>
        </w:rPr>
      </w:pPr>
    </w:p>
    <w:p w14:paraId="162932D0"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9.</w:t>
      </w:r>
      <w:r w:rsidRPr="0032242D">
        <w:rPr>
          <w:b/>
          <w:lang w:val="nl-NL"/>
        </w:rPr>
        <w:tab/>
        <w:t>BIJZONDERE VOORZORGSMAATREGELEN VOOR DE BEWARING</w:t>
      </w:r>
    </w:p>
    <w:p w14:paraId="458F1F24" w14:textId="77777777" w:rsidR="004C5D31" w:rsidRPr="0032242D" w:rsidRDefault="004C5D31" w:rsidP="009459F7">
      <w:pPr>
        <w:rPr>
          <w:lang w:val="nl-NL"/>
        </w:rPr>
      </w:pPr>
    </w:p>
    <w:p w14:paraId="1EAA9028" w14:textId="31060FBC" w:rsidR="004C5D31" w:rsidRPr="0032242D" w:rsidRDefault="004C5D31" w:rsidP="009459F7">
      <w:pPr>
        <w:rPr>
          <w:lang w:val="nl-NL"/>
        </w:rPr>
      </w:pPr>
      <w:r w:rsidRPr="0032242D">
        <w:rPr>
          <w:lang w:val="nl-NL"/>
        </w:rPr>
        <w:t>Bewaren beneden 25</w:t>
      </w:r>
      <w:r w:rsidR="006A42F4" w:rsidRPr="0032242D">
        <w:rPr>
          <w:lang w:val="nl-NL"/>
        </w:rPr>
        <w:t>ºC</w:t>
      </w:r>
      <w:r w:rsidRPr="0032242D">
        <w:rPr>
          <w:lang w:val="nl-NL"/>
        </w:rPr>
        <w:t>. Niet in de vriezer bewaren.</w:t>
      </w:r>
    </w:p>
    <w:p w14:paraId="10690D79" w14:textId="77777777" w:rsidR="004C5D31" w:rsidRPr="0032242D" w:rsidRDefault="004C5D31" w:rsidP="009459F7">
      <w:pPr>
        <w:rPr>
          <w:b/>
          <w:lang w:val="nl-NL"/>
        </w:rPr>
      </w:pPr>
    </w:p>
    <w:p w14:paraId="2936A49D" w14:textId="77777777" w:rsidR="004C5D31" w:rsidRPr="0032242D" w:rsidRDefault="004C5D31" w:rsidP="009459F7">
      <w:pPr>
        <w:rPr>
          <w:b/>
          <w:lang w:val="nl-NL"/>
        </w:rPr>
      </w:pPr>
    </w:p>
    <w:p w14:paraId="3055E3B8"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lastRenderedPageBreak/>
        <w:t>10.</w:t>
      </w:r>
      <w:r w:rsidRPr="0032242D">
        <w:rPr>
          <w:b/>
          <w:lang w:val="nl-NL"/>
        </w:rPr>
        <w:tab/>
        <w:t>BIJZONDERE VOORZORGSMAATREGELEN VOOR HET VERWIJDEREN VAN NIET-GEBRUIKTE GENEESMIDDELEN OF DAARVAN AFGELEIDE AFVALSTOFFEN (INDIEN VAN TOEPASSING)</w:t>
      </w:r>
    </w:p>
    <w:p w14:paraId="6A0DC4A9" w14:textId="77777777" w:rsidR="004C5D31" w:rsidRPr="0032242D" w:rsidRDefault="004C5D31" w:rsidP="009459F7">
      <w:pPr>
        <w:rPr>
          <w:lang w:val="nl-NL"/>
        </w:rPr>
      </w:pPr>
    </w:p>
    <w:p w14:paraId="2D3E77CA" w14:textId="77777777" w:rsidR="004C5D31" w:rsidRPr="0032242D" w:rsidRDefault="004C5D31" w:rsidP="009459F7">
      <w:pPr>
        <w:rPr>
          <w:lang w:val="nl-NL"/>
        </w:rPr>
      </w:pPr>
    </w:p>
    <w:p w14:paraId="5086458A"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11.</w:t>
      </w:r>
      <w:r w:rsidRPr="0032242D">
        <w:rPr>
          <w:b/>
          <w:lang w:val="nl-NL"/>
        </w:rPr>
        <w:tab/>
        <w:t>NAAM EN ADRES VAN DE HOUDER VAN DE VERGUNNING VOOR HET IN DE HANDEL BRENGEN</w:t>
      </w:r>
    </w:p>
    <w:p w14:paraId="4A26B213" w14:textId="77777777" w:rsidR="004C5D31" w:rsidRPr="0032242D" w:rsidRDefault="004C5D31" w:rsidP="009459F7">
      <w:pPr>
        <w:rPr>
          <w:lang w:val="nl-NL"/>
        </w:rPr>
      </w:pPr>
    </w:p>
    <w:p w14:paraId="498A4ECE" w14:textId="77777777" w:rsidR="00FC6070" w:rsidRPr="00AF3164" w:rsidRDefault="00FC6070" w:rsidP="00FC6070">
      <w:pPr>
        <w:numPr>
          <w:ilvl w:val="12"/>
          <w:numId w:val="0"/>
        </w:numPr>
        <w:ind w:right="-2"/>
        <w:rPr>
          <w:lang w:val="en-US"/>
          <w:rPrChange w:id="542" w:author=" LOC PXL AL" w:date="2025-09-05T13:32:00Z" w16du:dateUtc="2025-09-05T10:32:00Z">
            <w:rPr>
              <w:lang w:val="de-DE"/>
            </w:rPr>
          </w:rPrChange>
        </w:rPr>
      </w:pPr>
      <w:r w:rsidRPr="00AF3164">
        <w:rPr>
          <w:lang w:val="en-US"/>
          <w:rPrChange w:id="543" w:author=" LOC PXL AL" w:date="2025-09-05T13:32:00Z" w16du:dateUtc="2025-09-05T10:32:00Z">
            <w:rPr>
              <w:lang w:val="de-DE"/>
            </w:rPr>
          </w:rPrChange>
        </w:rPr>
        <w:t>Takeda Pharmaceuticals International AG Ireland Branch</w:t>
      </w:r>
    </w:p>
    <w:p w14:paraId="59FE0EC0" w14:textId="77777777" w:rsidR="00FC6070" w:rsidRPr="0032242D" w:rsidRDefault="00FC6070" w:rsidP="00FC6070">
      <w:pPr>
        <w:rPr>
          <w:lang w:val="en-IE"/>
        </w:rPr>
      </w:pPr>
      <w:r w:rsidRPr="0032242D">
        <w:t>Block 2 Miesian Plaza</w:t>
      </w:r>
    </w:p>
    <w:p w14:paraId="0288B465" w14:textId="77777777" w:rsidR="00FC6070" w:rsidRPr="0032242D" w:rsidRDefault="00FC6070" w:rsidP="00FC6070">
      <w:pPr>
        <w:rPr>
          <w:lang w:val="en-IE"/>
        </w:rPr>
      </w:pPr>
      <w:r w:rsidRPr="0032242D">
        <w:t>50–58 Baggot Street Lower</w:t>
      </w:r>
    </w:p>
    <w:p w14:paraId="517D3599" w14:textId="77777777" w:rsidR="00FC6070" w:rsidRPr="0032242D" w:rsidRDefault="00FC6070" w:rsidP="00FC6070">
      <w:pPr>
        <w:rPr>
          <w:lang w:val="nl-NL"/>
        </w:rPr>
      </w:pPr>
      <w:r w:rsidRPr="0032242D">
        <w:rPr>
          <w:lang w:val="nl-NL"/>
        </w:rPr>
        <w:t>Dublin 2</w:t>
      </w:r>
    </w:p>
    <w:p w14:paraId="4B7DFD2F" w14:textId="77777777" w:rsidR="00FC6070" w:rsidRPr="0032242D" w:rsidRDefault="00FC6070" w:rsidP="00FC6070">
      <w:pPr>
        <w:rPr>
          <w:snapToGrid w:val="0"/>
          <w:lang w:val="nl-NL"/>
        </w:rPr>
      </w:pPr>
      <w:r w:rsidRPr="0032242D">
        <w:rPr>
          <w:snapToGrid w:val="0"/>
          <w:lang w:val="nl-NL"/>
        </w:rPr>
        <w:t>D02 HW68</w:t>
      </w:r>
    </w:p>
    <w:p w14:paraId="3B66D34F" w14:textId="77777777" w:rsidR="00FC6070" w:rsidRPr="0032242D" w:rsidRDefault="00FC6070" w:rsidP="00FC6070">
      <w:pPr>
        <w:rPr>
          <w:lang w:val="nl-NL"/>
        </w:rPr>
      </w:pPr>
      <w:r w:rsidRPr="0032242D">
        <w:rPr>
          <w:lang w:val="sk-SK"/>
        </w:rPr>
        <w:t>Ierland</w:t>
      </w:r>
    </w:p>
    <w:p w14:paraId="72C5525E" w14:textId="77777777" w:rsidR="004C5D31" w:rsidRPr="0032242D" w:rsidRDefault="004C5D31" w:rsidP="009459F7">
      <w:pPr>
        <w:rPr>
          <w:lang w:val="nl-NL"/>
        </w:rPr>
      </w:pPr>
    </w:p>
    <w:p w14:paraId="16F5C3BB" w14:textId="77777777" w:rsidR="004C5D31" w:rsidRPr="0032242D" w:rsidRDefault="004C5D31" w:rsidP="009459F7">
      <w:pPr>
        <w:rPr>
          <w:lang w:val="nl-NL"/>
        </w:rPr>
      </w:pPr>
    </w:p>
    <w:p w14:paraId="6D629FD8"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12.</w:t>
      </w:r>
      <w:r w:rsidRPr="0032242D">
        <w:rPr>
          <w:b/>
          <w:lang w:val="nl-NL"/>
        </w:rPr>
        <w:tab/>
        <w:t>NUMMER(S) VAN DE VERGUNNING VOOR HET IN DE HANDEL BRENGEN</w:t>
      </w:r>
    </w:p>
    <w:p w14:paraId="7B9B032C" w14:textId="77777777" w:rsidR="004C5D31" w:rsidRPr="0032242D" w:rsidRDefault="004C5D31" w:rsidP="009459F7">
      <w:pPr>
        <w:rPr>
          <w:lang w:val="nl-NL"/>
        </w:rPr>
      </w:pPr>
    </w:p>
    <w:p w14:paraId="04D5A9CC" w14:textId="77777777" w:rsidR="004C5D31" w:rsidRPr="0032242D" w:rsidRDefault="004C5D31" w:rsidP="009459F7">
      <w:pPr>
        <w:rPr>
          <w:lang w:val="nl-NL"/>
        </w:rPr>
      </w:pPr>
      <w:r w:rsidRPr="0032242D">
        <w:rPr>
          <w:lang w:val="nl-NL"/>
        </w:rPr>
        <w:t>EU/1/08/461/002</w:t>
      </w:r>
    </w:p>
    <w:p w14:paraId="13DF9F80" w14:textId="77777777" w:rsidR="004C5D31" w:rsidRPr="0032242D" w:rsidRDefault="004C5D31" w:rsidP="009459F7">
      <w:pPr>
        <w:rPr>
          <w:lang w:val="nl-NL"/>
        </w:rPr>
      </w:pPr>
    </w:p>
    <w:p w14:paraId="04F6A14F" w14:textId="77777777" w:rsidR="004C5D31" w:rsidRPr="0032242D" w:rsidRDefault="004C5D31" w:rsidP="009459F7">
      <w:pPr>
        <w:rPr>
          <w:lang w:val="nl-NL"/>
        </w:rPr>
      </w:pPr>
    </w:p>
    <w:p w14:paraId="049702D5"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13.</w:t>
      </w:r>
      <w:r w:rsidRPr="0032242D">
        <w:rPr>
          <w:b/>
          <w:lang w:val="nl-NL"/>
        </w:rPr>
        <w:tab/>
        <w:t>PARTIJNUMMER</w:t>
      </w:r>
    </w:p>
    <w:p w14:paraId="30546286" w14:textId="77777777" w:rsidR="004C5D31" w:rsidRPr="0032242D" w:rsidRDefault="004C5D31" w:rsidP="009459F7">
      <w:pPr>
        <w:rPr>
          <w:lang w:val="nl-NL"/>
        </w:rPr>
      </w:pPr>
    </w:p>
    <w:p w14:paraId="30546A8C" w14:textId="77777777" w:rsidR="004C5D31" w:rsidRPr="0032242D" w:rsidRDefault="004C5D31" w:rsidP="009459F7">
      <w:pPr>
        <w:rPr>
          <w:lang w:val="nl-NL"/>
        </w:rPr>
      </w:pPr>
      <w:r w:rsidRPr="0032242D">
        <w:rPr>
          <w:lang w:val="nl-NL"/>
        </w:rPr>
        <w:t>Partij</w:t>
      </w:r>
    </w:p>
    <w:p w14:paraId="31885BB8" w14:textId="77777777" w:rsidR="004C5D31" w:rsidRPr="0032242D" w:rsidRDefault="004C5D31" w:rsidP="009459F7">
      <w:pPr>
        <w:rPr>
          <w:lang w:val="nl-NL"/>
        </w:rPr>
      </w:pPr>
    </w:p>
    <w:p w14:paraId="57337A09" w14:textId="77777777" w:rsidR="004C5D31" w:rsidRPr="0032242D" w:rsidRDefault="004C5D31" w:rsidP="009459F7">
      <w:pPr>
        <w:rPr>
          <w:lang w:val="nl-NL"/>
        </w:rPr>
      </w:pPr>
    </w:p>
    <w:p w14:paraId="6CDD7D17"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14.</w:t>
      </w:r>
      <w:r w:rsidRPr="0032242D">
        <w:rPr>
          <w:b/>
          <w:lang w:val="nl-NL"/>
        </w:rPr>
        <w:tab/>
        <w:t>ALGEMENE INDELING VOOR DE AFLEVERING</w:t>
      </w:r>
    </w:p>
    <w:p w14:paraId="0814C2AF" w14:textId="77777777" w:rsidR="004C5D31" w:rsidRPr="0032242D" w:rsidRDefault="004C5D31" w:rsidP="009459F7">
      <w:pPr>
        <w:rPr>
          <w:lang w:val="nl-NL"/>
        </w:rPr>
      </w:pPr>
    </w:p>
    <w:p w14:paraId="1F7D79A2" w14:textId="77777777" w:rsidR="004C5D31" w:rsidRPr="0032242D" w:rsidRDefault="004C5D31" w:rsidP="009459F7">
      <w:pPr>
        <w:rPr>
          <w:lang w:val="nl-NL"/>
        </w:rPr>
      </w:pPr>
      <w:r w:rsidRPr="0032242D">
        <w:rPr>
          <w:lang w:val="nl-NL"/>
        </w:rPr>
        <w:t>Geneesmiddel op medisch voorschrift.</w:t>
      </w:r>
    </w:p>
    <w:p w14:paraId="2BB00F53" w14:textId="77777777" w:rsidR="004C5D31" w:rsidRPr="0032242D" w:rsidRDefault="004C5D31" w:rsidP="009459F7">
      <w:pPr>
        <w:rPr>
          <w:lang w:val="nl-NL"/>
        </w:rPr>
      </w:pPr>
    </w:p>
    <w:p w14:paraId="1C48A3F8" w14:textId="77777777" w:rsidR="004C5D31" w:rsidRPr="0032242D" w:rsidRDefault="004C5D31" w:rsidP="009459F7">
      <w:pPr>
        <w:rPr>
          <w:lang w:val="nl-NL"/>
        </w:rPr>
      </w:pPr>
    </w:p>
    <w:p w14:paraId="29C71924"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15.</w:t>
      </w:r>
      <w:r w:rsidRPr="0032242D">
        <w:rPr>
          <w:b/>
          <w:lang w:val="nl-NL"/>
        </w:rPr>
        <w:tab/>
        <w:t>INSTRUCTIES VOOR GEBRUIK</w:t>
      </w:r>
    </w:p>
    <w:p w14:paraId="561C4ED2" w14:textId="77777777" w:rsidR="004C5D31" w:rsidRPr="0032242D" w:rsidRDefault="004C5D31" w:rsidP="009459F7">
      <w:pPr>
        <w:rPr>
          <w:lang w:val="nl-NL"/>
        </w:rPr>
      </w:pPr>
    </w:p>
    <w:p w14:paraId="1708B8D7" w14:textId="77777777" w:rsidR="004C5D31" w:rsidRPr="0032242D" w:rsidRDefault="004C5D31" w:rsidP="009459F7">
      <w:pPr>
        <w:rPr>
          <w:lang w:val="nl-NL"/>
        </w:rPr>
      </w:pPr>
    </w:p>
    <w:p w14:paraId="44A7CED2"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16.</w:t>
      </w:r>
      <w:r w:rsidRPr="0032242D">
        <w:rPr>
          <w:b/>
          <w:lang w:val="nl-NL"/>
        </w:rPr>
        <w:tab/>
        <w:t>INFORMATIE IN BRAILLE</w:t>
      </w:r>
    </w:p>
    <w:p w14:paraId="74B62966" w14:textId="77777777" w:rsidR="004C5D31" w:rsidRPr="0032242D" w:rsidRDefault="004C5D31" w:rsidP="009459F7">
      <w:pPr>
        <w:rPr>
          <w:lang w:val="nl-NL"/>
        </w:rPr>
      </w:pPr>
    </w:p>
    <w:p w14:paraId="0B5F2977" w14:textId="77777777" w:rsidR="004C5D31" w:rsidRPr="0032242D" w:rsidRDefault="004C5D31" w:rsidP="009459F7">
      <w:pPr>
        <w:rPr>
          <w:lang w:val="nl-NL"/>
        </w:rPr>
      </w:pPr>
      <w:proofErr w:type="spellStart"/>
      <w:r w:rsidRPr="0032242D">
        <w:rPr>
          <w:lang w:val="nl-NL"/>
        </w:rPr>
        <w:t>Firazyr</w:t>
      </w:r>
      <w:proofErr w:type="spellEnd"/>
      <w:r w:rsidRPr="0032242D">
        <w:rPr>
          <w:lang w:val="nl-NL"/>
        </w:rPr>
        <w:t xml:space="preserve"> 30 mg</w:t>
      </w:r>
    </w:p>
    <w:p w14:paraId="5CC67400" w14:textId="77777777" w:rsidR="00F342B8" w:rsidRPr="0032242D" w:rsidRDefault="00F342B8" w:rsidP="009459F7">
      <w:pPr>
        <w:rPr>
          <w:lang w:val="nl-NL"/>
        </w:rPr>
      </w:pPr>
    </w:p>
    <w:p w14:paraId="445CFF90" w14:textId="77777777" w:rsidR="00F342B8" w:rsidRPr="0032242D" w:rsidRDefault="00F342B8" w:rsidP="009459F7">
      <w:pPr>
        <w:pBdr>
          <w:top w:val="single" w:sz="4" w:space="1" w:color="auto"/>
          <w:left w:val="single" w:sz="4" w:space="4" w:color="auto"/>
          <w:bottom w:val="single" w:sz="4" w:space="1" w:color="auto"/>
          <w:right w:val="single" w:sz="4" w:space="4" w:color="auto"/>
        </w:pBdr>
        <w:ind w:left="567" w:hanging="567"/>
        <w:rPr>
          <w:i/>
          <w:lang w:val="nl-NL" w:bidi="nl-NL"/>
        </w:rPr>
      </w:pPr>
      <w:r w:rsidRPr="0032242D">
        <w:rPr>
          <w:b/>
          <w:lang w:val="nl-NL" w:bidi="nl-NL"/>
        </w:rPr>
        <w:t>17.</w:t>
      </w:r>
      <w:r w:rsidRPr="0032242D">
        <w:rPr>
          <w:b/>
          <w:lang w:val="nl-NL" w:bidi="nl-NL"/>
        </w:rPr>
        <w:tab/>
        <w:t>UNIEK IDENTIFICATIEKENMERK - 2D MATRIXCODE</w:t>
      </w:r>
    </w:p>
    <w:p w14:paraId="3EC50FCE" w14:textId="77777777" w:rsidR="00F342B8" w:rsidRPr="0032242D" w:rsidRDefault="00F342B8" w:rsidP="009459F7">
      <w:pPr>
        <w:rPr>
          <w:lang w:val="nl-NL" w:bidi="nl-NL"/>
        </w:rPr>
      </w:pPr>
    </w:p>
    <w:p w14:paraId="28FC192B" w14:textId="77777777" w:rsidR="00F342B8" w:rsidRPr="0032242D" w:rsidRDefault="00F342B8" w:rsidP="009459F7">
      <w:pPr>
        <w:tabs>
          <w:tab w:val="left" w:pos="567"/>
        </w:tabs>
        <w:rPr>
          <w:noProof/>
          <w:shd w:val="clear" w:color="auto" w:fill="CCCCCC"/>
          <w:lang w:val="nl-NL" w:eastAsia="es-ES" w:bidi="es-ES"/>
        </w:rPr>
      </w:pPr>
      <w:r w:rsidRPr="0032242D">
        <w:rPr>
          <w:noProof/>
          <w:shd w:val="clear" w:color="auto" w:fill="CCCCCC"/>
          <w:lang w:val="nl-NL" w:eastAsia="es-ES" w:bidi="es-ES"/>
        </w:rPr>
        <w:t>2D matrixcode met het unieke identificatiekenmerk.</w:t>
      </w:r>
    </w:p>
    <w:p w14:paraId="6A5E5D76" w14:textId="77777777" w:rsidR="00F342B8" w:rsidRPr="0032242D" w:rsidRDefault="00F342B8" w:rsidP="009459F7">
      <w:pPr>
        <w:tabs>
          <w:tab w:val="left" w:pos="567"/>
        </w:tabs>
        <w:rPr>
          <w:noProof/>
          <w:shd w:val="clear" w:color="auto" w:fill="CCCCCC"/>
          <w:lang w:val="nl-NL" w:eastAsia="es-ES" w:bidi="es-ES"/>
        </w:rPr>
      </w:pPr>
    </w:p>
    <w:p w14:paraId="413465B6" w14:textId="77777777" w:rsidR="00F342B8" w:rsidRPr="0032242D" w:rsidRDefault="00F342B8" w:rsidP="009459F7">
      <w:pPr>
        <w:rPr>
          <w:lang w:val="nl-NL" w:bidi="nl-NL"/>
        </w:rPr>
      </w:pPr>
    </w:p>
    <w:p w14:paraId="122EDBE6" w14:textId="77777777" w:rsidR="00F342B8" w:rsidRPr="0032242D" w:rsidRDefault="00F342B8" w:rsidP="009459F7">
      <w:pPr>
        <w:pBdr>
          <w:top w:val="single" w:sz="4" w:space="1" w:color="auto"/>
          <w:left w:val="single" w:sz="4" w:space="4" w:color="auto"/>
          <w:bottom w:val="single" w:sz="4" w:space="1" w:color="auto"/>
          <w:right w:val="single" w:sz="4" w:space="4" w:color="auto"/>
        </w:pBdr>
        <w:ind w:left="567" w:hanging="567"/>
        <w:rPr>
          <w:i/>
          <w:lang w:val="nl-NL" w:bidi="nl-NL"/>
        </w:rPr>
      </w:pPr>
      <w:r w:rsidRPr="0032242D">
        <w:rPr>
          <w:b/>
          <w:lang w:val="nl-NL" w:bidi="nl-NL"/>
        </w:rPr>
        <w:t>18.</w:t>
      </w:r>
      <w:r w:rsidRPr="0032242D">
        <w:rPr>
          <w:b/>
          <w:lang w:val="nl-NL" w:bidi="nl-NL"/>
        </w:rPr>
        <w:tab/>
        <w:t>UNIEK IDENTIFICATIEKENMERK - VOOR MENSEN LEESBARE GEGEVENS</w:t>
      </w:r>
    </w:p>
    <w:p w14:paraId="2AB6C5CC" w14:textId="77777777" w:rsidR="00F342B8" w:rsidRPr="0032242D" w:rsidRDefault="00F342B8" w:rsidP="009459F7">
      <w:pPr>
        <w:rPr>
          <w:lang w:val="nl-NL" w:bidi="nl-NL"/>
        </w:rPr>
      </w:pPr>
    </w:p>
    <w:p w14:paraId="40CEE246" w14:textId="77777777" w:rsidR="00F342B8" w:rsidRPr="0032242D" w:rsidRDefault="00F342B8" w:rsidP="009459F7">
      <w:pPr>
        <w:rPr>
          <w:lang w:val="nl-NL" w:bidi="nl-NL"/>
        </w:rPr>
      </w:pPr>
      <w:r w:rsidRPr="0032242D">
        <w:rPr>
          <w:lang w:val="nl-NL" w:bidi="nl-NL"/>
        </w:rPr>
        <w:t xml:space="preserve">PC </w:t>
      </w:r>
    </w:p>
    <w:p w14:paraId="5BCB75FD" w14:textId="77777777" w:rsidR="00F342B8" w:rsidRPr="0032242D" w:rsidRDefault="00F342B8" w:rsidP="009459F7">
      <w:pPr>
        <w:rPr>
          <w:lang w:val="nl-NL" w:bidi="nl-NL"/>
        </w:rPr>
      </w:pPr>
      <w:r w:rsidRPr="0032242D">
        <w:rPr>
          <w:lang w:val="nl-NL" w:bidi="nl-NL"/>
        </w:rPr>
        <w:t xml:space="preserve">SN </w:t>
      </w:r>
    </w:p>
    <w:p w14:paraId="277A4D98" w14:textId="77777777" w:rsidR="00F342B8" w:rsidRPr="0032242D" w:rsidRDefault="00F342B8" w:rsidP="009459F7">
      <w:pPr>
        <w:rPr>
          <w:lang w:val="nl-NL" w:bidi="nl-NL"/>
        </w:rPr>
      </w:pPr>
      <w:r w:rsidRPr="0032242D">
        <w:rPr>
          <w:lang w:val="nl-NL" w:bidi="nl-NL"/>
        </w:rPr>
        <w:t xml:space="preserve">NN </w:t>
      </w:r>
    </w:p>
    <w:p w14:paraId="19FF7C2A" w14:textId="77777777" w:rsidR="004C5D31" w:rsidRPr="0032242D" w:rsidRDefault="004C5D31" w:rsidP="009459F7">
      <w:pPr>
        <w:rPr>
          <w:lang w:val="nl-NL"/>
        </w:rPr>
      </w:pPr>
    </w:p>
    <w:p w14:paraId="794B16B8" w14:textId="77777777" w:rsidR="00F342B8" w:rsidRPr="0032242D" w:rsidRDefault="00F342B8" w:rsidP="009459F7">
      <w:pPr>
        <w:rPr>
          <w:lang w:val="nl-NL"/>
        </w:rPr>
      </w:pPr>
    </w:p>
    <w:p w14:paraId="50B38B47"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rPr>
          <w:b/>
          <w:lang w:val="nl-NL"/>
        </w:rPr>
      </w:pPr>
      <w:r w:rsidRPr="0032242D">
        <w:rPr>
          <w:lang w:val="nl-NL"/>
        </w:rPr>
        <w:br w:type="page"/>
      </w:r>
      <w:r w:rsidRPr="0032242D">
        <w:rPr>
          <w:b/>
          <w:lang w:val="nl-NL"/>
        </w:rPr>
        <w:lastRenderedPageBreak/>
        <w:t>GEGEVENS DIE OP DE BUITENVERPAKKING MOETEN WORDEN VERMELD</w:t>
      </w:r>
    </w:p>
    <w:p w14:paraId="12F2F524" w14:textId="77777777" w:rsidR="00E51E0E" w:rsidRPr="0032242D" w:rsidRDefault="00E51E0E" w:rsidP="009459F7">
      <w:pPr>
        <w:pBdr>
          <w:top w:val="single" w:sz="4" w:space="1" w:color="000000"/>
          <w:left w:val="single" w:sz="4" w:space="4" w:color="000000"/>
          <w:bottom w:val="single" w:sz="4" w:space="1" w:color="000000"/>
          <w:right w:val="single" w:sz="4" w:space="4" w:color="000000"/>
        </w:pBdr>
        <w:rPr>
          <w:b/>
          <w:lang w:val="nl-NL"/>
        </w:rPr>
      </w:pPr>
    </w:p>
    <w:p w14:paraId="0DB33176" w14:textId="77777777" w:rsidR="004C5D31" w:rsidRPr="0032242D" w:rsidRDefault="00E51E0E" w:rsidP="009459F7">
      <w:pPr>
        <w:pBdr>
          <w:top w:val="single" w:sz="4" w:space="1" w:color="000000"/>
          <w:left w:val="single" w:sz="4" w:space="4" w:color="000000"/>
          <w:bottom w:val="single" w:sz="4" w:space="1" w:color="000000"/>
          <w:right w:val="single" w:sz="4" w:space="4" w:color="000000"/>
        </w:pBdr>
        <w:rPr>
          <w:b/>
          <w:lang w:val="nl-NL"/>
        </w:rPr>
      </w:pPr>
      <w:r w:rsidRPr="0032242D">
        <w:rPr>
          <w:b/>
          <w:lang w:val="nl-NL"/>
        </w:rPr>
        <w:t>TUSSENVERPAKKING DOOS VAN DE MULTIVERPAKKING (ZONDER BLAUW KADER)</w:t>
      </w:r>
    </w:p>
    <w:p w14:paraId="2E7D2501" w14:textId="77777777" w:rsidR="004C5D31" w:rsidRPr="0032242D" w:rsidRDefault="004C5D31" w:rsidP="009459F7">
      <w:pPr>
        <w:rPr>
          <w:lang w:val="nl-NL"/>
        </w:rPr>
      </w:pPr>
    </w:p>
    <w:p w14:paraId="1201667E" w14:textId="77777777" w:rsidR="004C5D31" w:rsidRPr="0032242D" w:rsidRDefault="004C5D31" w:rsidP="009459F7">
      <w:pPr>
        <w:rPr>
          <w:lang w:val="nl-NL"/>
        </w:rPr>
      </w:pPr>
    </w:p>
    <w:p w14:paraId="5AC59C0E"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1.</w:t>
      </w:r>
      <w:r w:rsidRPr="0032242D">
        <w:rPr>
          <w:b/>
          <w:lang w:val="nl-NL"/>
        </w:rPr>
        <w:tab/>
        <w:t>NAAM VAN HET GENEESMIDDEL</w:t>
      </w:r>
    </w:p>
    <w:p w14:paraId="6A00AC56" w14:textId="77777777" w:rsidR="004C5D31" w:rsidRPr="0032242D" w:rsidRDefault="004C5D31" w:rsidP="009459F7">
      <w:pPr>
        <w:rPr>
          <w:lang w:val="nl-NL"/>
        </w:rPr>
      </w:pPr>
    </w:p>
    <w:p w14:paraId="36E0449F" w14:textId="77777777" w:rsidR="004C5D31" w:rsidRPr="0032242D" w:rsidRDefault="004C5D31" w:rsidP="009459F7">
      <w:pPr>
        <w:rPr>
          <w:lang w:val="nl-NL"/>
        </w:rPr>
      </w:pPr>
      <w:proofErr w:type="spellStart"/>
      <w:r w:rsidRPr="0032242D">
        <w:rPr>
          <w:lang w:val="nl-NL"/>
        </w:rPr>
        <w:t>Firazyr</w:t>
      </w:r>
      <w:proofErr w:type="spellEnd"/>
      <w:r w:rsidRPr="0032242D">
        <w:rPr>
          <w:lang w:val="nl-NL"/>
        </w:rPr>
        <w:t xml:space="preserve"> 30 mg oplossing voor injectie</w:t>
      </w:r>
      <w:r w:rsidR="009952C7" w:rsidRPr="0032242D">
        <w:rPr>
          <w:lang w:val="nl-NL"/>
        </w:rPr>
        <w:t xml:space="preserve"> in</w:t>
      </w:r>
      <w:r w:rsidRPr="0032242D">
        <w:rPr>
          <w:lang w:val="nl-NL"/>
        </w:rPr>
        <w:t xml:space="preserve"> voorgevulde spuit</w:t>
      </w:r>
    </w:p>
    <w:p w14:paraId="54B55862" w14:textId="77777777" w:rsidR="004C5D31" w:rsidRPr="0032242D" w:rsidRDefault="00AC12A3" w:rsidP="009459F7">
      <w:pPr>
        <w:rPr>
          <w:lang w:val="nl-NL"/>
        </w:rPr>
      </w:pPr>
      <w:proofErr w:type="spellStart"/>
      <w:proofErr w:type="gramStart"/>
      <w:r w:rsidRPr="0032242D">
        <w:rPr>
          <w:lang w:val="nl-NL"/>
        </w:rPr>
        <w:t>icatibant</w:t>
      </w:r>
      <w:proofErr w:type="spellEnd"/>
      <w:proofErr w:type="gramEnd"/>
    </w:p>
    <w:p w14:paraId="4C0C9286" w14:textId="77777777" w:rsidR="004C5D31" w:rsidRPr="0032242D" w:rsidRDefault="004C5D31" w:rsidP="009459F7">
      <w:pPr>
        <w:rPr>
          <w:lang w:val="nl-NL"/>
        </w:rPr>
      </w:pPr>
    </w:p>
    <w:p w14:paraId="195E003D" w14:textId="77777777" w:rsidR="004C5D31" w:rsidRPr="0032242D" w:rsidRDefault="004C5D31" w:rsidP="009459F7">
      <w:pPr>
        <w:rPr>
          <w:lang w:val="nl-NL"/>
        </w:rPr>
      </w:pPr>
    </w:p>
    <w:p w14:paraId="463BEAAB"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2.</w:t>
      </w:r>
      <w:r w:rsidRPr="0032242D">
        <w:rPr>
          <w:b/>
          <w:lang w:val="nl-NL"/>
        </w:rPr>
        <w:tab/>
        <w:t xml:space="preserve">GEHALTE AAN WERKZAME </w:t>
      </w:r>
      <w:r w:rsidR="00A13A47" w:rsidRPr="0032242D">
        <w:rPr>
          <w:b/>
          <w:lang w:val="nl-NL"/>
        </w:rPr>
        <w:t>STOF(FEN)</w:t>
      </w:r>
    </w:p>
    <w:p w14:paraId="03A6790B" w14:textId="77777777" w:rsidR="004C5D31" w:rsidRPr="0032242D" w:rsidRDefault="004C5D31" w:rsidP="009459F7">
      <w:pPr>
        <w:rPr>
          <w:lang w:val="nl-NL"/>
        </w:rPr>
      </w:pPr>
    </w:p>
    <w:p w14:paraId="247E4316" w14:textId="77777777" w:rsidR="004C5D31" w:rsidRPr="0032242D" w:rsidRDefault="004C5D31" w:rsidP="009459F7">
      <w:pPr>
        <w:rPr>
          <w:lang w:val="nl-NL"/>
        </w:rPr>
      </w:pPr>
      <w:r w:rsidRPr="0032242D">
        <w:rPr>
          <w:lang w:val="nl-NL"/>
        </w:rPr>
        <w:t xml:space="preserve">Elke voorgevulde spuit van 3 ml bevat </w:t>
      </w:r>
      <w:proofErr w:type="spellStart"/>
      <w:r w:rsidRPr="0032242D">
        <w:rPr>
          <w:lang w:val="nl-NL"/>
        </w:rPr>
        <w:t>icatibantacetaat</w:t>
      </w:r>
      <w:proofErr w:type="spellEnd"/>
      <w:r w:rsidRPr="0032242D">
        <w:rPr>
          <w:lang w:val="nl-NL"/>
        </w:rPr>
        <w:t xml:space="preserve"> dat equivalent is aan 30 mg </w:t>
      </w:r>
      <w:proofErr w:type="spellStart"/>
      <w:r w:rsidRPr="0032242D">
        <w:rPr>
          <w:lang w:val="nl-NL"/>
        </w:rPr>
        <w:t>icatibant</w:t>
      </w:r>
      <w:proofErr w:type="spellEnd"/>
      <w:r w:rsidRPr="0032242D">
        <w:rPr>
          <w:lang w:val="nl-NL"/>
        </w:rPr>
        <w:t>.</w:t>
      </w:r>
    </w:p>
    <w:p w14:paraId="1AE05D4A" w14:textId="77777777" w:rsidR="004C5D31" w:rsidRPr="0032242D" w:rsidRDefault="004C5D31" w:rsidP="009459F7">
      <w:pPr>
        <w:rPr>
          <w:lang w:val="nl-NL"/>
        </w:rPr>
      </w:pPr>
      <w:r w:rsidRPr="0032242D">
        <w:rPr>
          <w:lang w:val="nl-NL"/>
        </w:rPr>
        <w:t>Elke ml van de oplossing bevat 10</w:t>
      </w:r>
      <w:r w:rsidR="000E69F0" w:rsidRPr="0032242D">
        <w:rPr>
          <w:lang w:val="nl-NL"/>
        </w:rPr>
        <w:t> mg</w:t>
      </w:r>
      <w:r w:rsidRPr="0032242D">
        <w:rPr>
          <w:lang w:val="nl-NL"/>
        </w:rPr>
        <w:t xml:space="preserve"> </w:t>
      </w:r>
      <w:proofErr w:type="spellStart"/>
      <w:r w:rsidRPr="0032242D">
        <w:rPr>
          <w:lang w:val="nl-NL"/>
        </w:rPr>
        <w:t>icatibant</w:t>
      </w:r>
      <w:proofErr w:type="spellEnd"/>
      <w:r w:rsidRPr="0032242D">
        <w:rPr>
          <w:lang w:val="nl-NL"/>
        </w:rPr>
        <w:t>.</w:t>
      </w:r>
    </w:p>
    <w:p w14:paraId="2C679F80" w14:textId="77777777" w:rsidR="004C5D31" w:rsidRPr="0032242D" w:rsidRDefault="004C5D31" w:rsidP="009459F7">
      <w:pPr>
        <w:rPr>
          <w:lang w:val="nl-NL"/>
        </w:rPr>
      </w:pPr>
    </w:p>
    <w:p w14:paraId="1E5EAD25" w14:textId="77777777" w:rsidR="004C5D31" w:rsidRPr="0032242D" w:rsidRDefault="004C5D31" w:rsidP="009459F7">
      <w:pPr>
        <w:rPr>
          <w:lang w:val="nl-NL"/>
        </w:rPr>
      </w:pPr>
    </w:p>
    <w:p w14:paraId="31252E66"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3.</w:t>
      </w:r>
      <w:r w:rsidRPr="0032242D">
        <w:rPr>
          <w:b/>
          <w:lang w:val="nl-NL"/>
        </w:rPr>
        <w:tab/>
        <w:t>LIJST VAN HULPSTOFFEN</w:t>
      </w:r>
    </w:p>
    <w:p w14:paraId="7A71BD3E" w14:textId="77777777" w:rsidR="004C5D31" w:rsidRPr="0032242D" w:rsidRDefault="004C5D31" w:rsidP="009459F7">
      <w:pPr>
        <w:rPr>
          <w:lang w:val="nl-NL"/>
        </w:rPr>
      </w:pPr>
    </w:p>
    <w:p w14:paraId="7875EA95" w14:textId="77777777" w:rsidR="004C5D31" w:rsidRPr="0032242D" w:rsidRDefault="004C5D31" w:rsidP="009459F7">
      <w:pPr>
        <w:rPr>
          <w:lang w:val="nl-NL"/>
        </w:rPr>
      </w:pPr>
      <w:r w:rsidRPr="0032242D">
        <w:rPr>
          <w:lang w:val="nl-NL"/>
        </w:rPr>
        <w:t>Bevat: ijsazijnzuur, natriumhydroxide, natriumchloride, water voor injecties.</w:t>
      </w:r>
    </w:p>
    <w:p w14:paraId="5EB54818" w14:textId="77777777" w:rsidR="004C5D31" w:rsidRPr="0032242D" w:rsidRDefault="004C5D31" w:rsidP="009459F7">
      <w:pPr>
        <w:rPr>
          <w:lang w:val="nl-NL"/>
        </w:rPr>
      </w:pPr>
    </w:p>
    <w:p w14:paraId="6B9BA532" w14:textId="77777777" w:rsidR="004C5D31" w:rsidRPr="0032242D" w:rsidRDefault="004C5D31" w:rsidP="009459F7">
      <w:pPr>
        <w:rPr>
          <w:lang w:val="nl-NL"/>
        </w:rPr>
      </w:pPr>
    </w:p>
    <w:p w14:paraId="4D1D5F42"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4.</w:t>
      </w:r>
      <w:r w:rsidRPr="0032242D">
        <w:rPr>
          <w:b/>
          <w:lang w:val="nl-NL"/>
        </w:rPr>
        <w:tab/>
        <w:t>FARMACEUTISCHE VORM EN INHOUD</w:t>
      </w:r>
    </w:p>
    <w:p w14:paraId="7ADC369F" w14:textId="77777777" w:rsidR="004C5D31" w:rsidRPr="0032242D" w:rsidRDefault="004C5D31" w:rsidP="009459F7">
      <w:pPr>
        <w:rPr>
          <w:lang w:val="nl-NL"/>
        </w:rPr>
      </w:pPr>
    </w:p>
    <w:p w14:paraId="6D28752F" w14:textId="77777777" w:rsidR="004C5D31" w:rsidRPr="0032242D" w:rsidRDefault="004C5D31" w:rsidP="009459F7">
      <w:pPr>
        <w:rPr>
          <w:lang w:val="nl-NL"/>
        </w:rPr>
      </w:pPr>
      <w:r w:rsidRPr="0032242D">
        <w:rPr>
          <w:lang w:val="nl-NL"/>
        </w:rPr>
        <w:t>Oplossing voor injectie</w:t>
      </w:r>
    </w:p>
    <w:p w14:paraId="44247CFE" w14:textId="77777777" w:rsidR="004C5D31" w:rsidRPr="0032242D" w:rsidRDefault="00AB551D" w:rsidP="009459F7">
      <w:pPr>
        <w:rPr>
          <w:lang w:val="nl-NL"/>
        </w:rPr>
      </w:pPr>
      <w:r w:rsidRPr="0032242D">
        <w:rPr>
          <w:lang w:val="nl-NL"/>
        </w:rPr>
        <w:t>E</w:t>
      </w:r>
      <w:r w:rsidR="008D0600" w:rsidRPr="0032242D">
        <w:rPr>
          <w:lang w:val="nl-NL"/>
        </w:rPr>
        <w:t>é</w:t>
      </w:r>
      <w:r w:rsidR="009952C7" w:rsidRPr="0032242D">
        <w:rPr>
          <w:lang w:val="nl-NL"/>
        </w:rPr>
        <w:t>n</w:t>
      </w:r>
      <w:r w:rsidR="004C5D31" w:rsidRPr="0032242D">
        <w:rPr>
          <w:lang w:val="nl-NL"/>
        </w:rPr>
        <w:t xml:space="preserve"> voorgevulde spuit en een 25</w:t>
      </w:r>
      <w:r w:rsidR="0047732E" w:rsidRPr="0032242D">
        <w:rPr>
          <w:lang w:val="nl-NL"/>
        </w:rPr>
        <w:t> </w:t>
      </w:r>
      <w:r w:rsidR="004C5D31" w:rsidRPr="0032242D">
        <w:rPr>
          <w:lang w:val="nl-NL"/>
        </w:rPr>
        <w:t>G injectienaald</w:t>
      </w:r>
    </w:p>
    <w:p w14:paraId="46DBEBEC" w14:textId="77777777" w:rsidR="004C5D31" w:rsidRPr="0032242D" w:rsidRDefault="009952C7" w:rsidP="009459F7">
      <w:pPr>
        <w:rPr>
          <w:lang w:val="nl-NL"/>
        </w:rPr>
      </w:pPr>
      <w:r w:rsidRPr="0032242D">
        <w:rPr>
          <w:lang w:val="nl-NL"/>
        </w:rPr>
        <w:t xml:space="preserve">Onderdeel van een </w:t>
      </w:r>
      <w:proofErr w:type="spellStart"/>
      <w:r w:rsidRPr="0032242D">
        <w:rPr>
          <w:lang w:val="nl-NL"/>
        </w:rPr>
        <w:t>multiverpakking</w:t>
      </w:r>
      <w:proofErr w:type="spellEnd"/>
      <w:r w:rsidRPr="0032242D">
        <w:rPr>
          <w:lang w:val="nl-NL"/>
        </w:rPr>
        <w:t>, kan niet afzonderlijk worden verkocht</w:t>
      </w:r>
      <w:r w:rsidR="00AB551D" w:rsidRPr="0032242D">
        <w:rPr>
          <w:lang w:val="nl-NL"/>
        </w:rPr>
        <w:t>.</w:t>
      </w:r>
    </w:p>
    <w:p w14:paraId="7DF699CB" w14:textId="77777777" w:rsidR="004C5D31" w:rsidRPr="0032242D" w:rsidRDefault="004C5D31" w:rsidP="009459F7">
      <w:pPr>
        <w:rPr>
          <w:lang w:val="nl-NL"/>
        </w:rPr>
      </w:pPr>
    </w:p>
    <w:p w14:paraId="7876F183" w14:textId="77777777" w:rsidR="004C5D31" w:rsidRPr="0032242D" w:rsidRDefault="004C5D31" w:rsidP="009459F7">
      <w:pPr>
        <w:rPr>
          <w:lang w:val="nl-NL"/>
        </w:rPr>
      </w:pPr>
    </w:p>
    <w:p w14:paraId="061C16AB"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5.</w:t>
      </w:r>
      <w:r w:rsidRPr="0032242D">
        <w:rPr>
          <w:b/>
          <w:lang w:val="nl-NL"/>
        </w:rPr>
        <w:tab/>
        <w:t>WIJZE VAN GEBRUIK EN TOEDIENINGSWEG(EN)</w:t>
      </w:r>
    </w:p>
    <w:p w14:paraId="7E9E5D22" w14:textId="77777777" w:rsidR="004C5D31" w:rsidRPr="0032242D" w:rsidRDefault="004C5D31" w:rsidP="009459F7">
      <w:pPr>
        <w:rPr>
          <w:i/>
          <w:lang w:val="nl-NL"/>
        </w:rPr>
      </w:pPr>
    </w:p>
    <w:p w14:paraId="1C67D857" w14:textId="77777777" w:rsidR="004C5D31" w:rsidRPr="0032242D" w:rsidRDefault="004C5D31" w:rsidP="009459F7">
      <w:pPr>
        <w:rPr>
          <w:lang w:val="nl-NL"/>
        </w:rPr>
      </w:pPr>
      <w:r w:rsidRPr="0032242D">
        <w:rPr>
          <w:lang w:val="nl-NL"/>
        </w:rPr>
        <w:t>Subcutaan gebruik</w:t>
      </w:r>
    </w:p>
    <w:p w14:paraId="56E3462A" w14:textId="77777777" w:rsidR="00BA7933" w:rsidRPr="0032242D" w:rsidRDefault="00BA7933" w:rsidP="00BA7933">
      <w:pPr>
        <w:rPr>
          <w:lang w:val="nl-NL"/>
        </w:rPr>
      </w:pPr>
      <w:r w:rsidRPr="0032242D">
        <w:rPr>
          <w:lang w:val="nl-NL"/>
        </w:rPr>
        <w:t>Lees voor het gebruik de bijsluiter.</w:t>
      </w:r>
    </w:p>
    <w:p w14:paraId="68079AD0" w14:textId="77777777" w:rsidR="004C5D31" w:rsidRPr="0032242D" w:rsidRDefault="004C5D31" w:rsidP="009459F7">
      <w:pPr>
        <w:rPr>
          <w:lang w:val="nl-NL"/>
        </w:rPr>
      </w:pPr>
      <w:r w:rsidRPr="0032242D">
        <w:rPr>
          <w:lang w:val="nl-NL"/>
        </w:rPr>
        <w:t>Uitsluitend bestemd voor eenmalig gebruik</w:t>
      </w:r>
    </w:p>
    <w:p w14:paraId="06CB0A70" w14:textId="77777777" w:rsidR="004C5D31" w:rsidRPr="0032242D" w:rsidRDefault="004C5D31" w:rsidP="009459F7">
      <w:pPr>
        <w:rPr>
          <w:lang w:val="nl-NL"/>
        </w:rPr>
      </w:pPr>
    </w:p>
    <w:p w14:paraId="365C1B3E" w14:textId="77777777" w:rsidR="004C5D31" w:rsidRPr="0032242D" w:rsidRDefault="004C5D31" w:rsidP="009459F7">
      <w:pPr>
        <w:rPr>
          <w:lang w:val="nl-NL"/>
        </w:rPr>
      </w:pPr>
    </w:p>
    <w:p w14:paraId="068DE7FA"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6.</w:t>
      </w:r>
      <w:r w:rsidRPr="0032242D">
        <w:rPr>
          <w:b/>
          <w:lang w:val="nl-NL"/>
        </w:rPr>
        <w:tab/>
        <w:t xml:space="preserve">EEN SPECIALE WAARSCHUWING DAT HET GENEESMIDDEL BUITEN HET </w:t>
      </w:r>
      <w:r w:rsidR="009952C7" w:rsidRPr="0032242D">
        <w:rPr>
          <w:b/>
          <w:lang w:val="nl-NL"/>
        </w:rPr>
        <w:t xml:space="preserve">ZICHT EN </w:t>
      </w:r>
      <w:r w:rsidRPr="0032242D">
        <w:rPr>
          <w:b/>
          <w:lang w:val="nl-NL"/>
        </w:rPr>
        <w:t>BEREIK VAN KINDEREN DIENT TE WORDEN GEHOUDEN</w:t>
      </w:r>
    </w:p>
    <w:p w14:paraId="0D091C1E" w14:textId="77777777" w:rsidR="004C5D31" w:rsidRPr="0032242D" w:rsidRDefault="004C5D31" w:rsidP="009459F7">
      <w:pPr>
        <w:rPr>
          <w:lang w:val="nl-NL"/>
        </w:rPr>
      </w:pPr>
    </w:p>
    <w:p w14:paraId="31886A84" w14:textId="77777777" w:rsidR="004C5D31" w:rsidRPr="0032242D" w:rsidRDefault="004C5D31" w:rsidP="009459F7">
      <w:pPr>
        <w:rPr>
          <w:lang w:val="nl-NL"/>
        </w:rPr>
      </w:pPr>
      <w:r w:rsidRPr="0032242D">
        <w:rPr>
          <w:lang w:val="nl-NL"/>
        </w:rPr>
        <w:t xml:space="preserve">Buiten het </w:t>
      </w:r>
      <w:r w:rsidR="009952C7" w:rsidRPr="0032242D">
        <w:rPr>
          <w:lang w:val="nl-NL"/>
        </w:rPr>
        <w:t xml:space="preserve">zicht en </w:t>
      </w:r>
      <w:r w:rsidRPr="0032242D">
        <w:rPr>
          <w:lang w:val="nl-NL"/>
        </w:rPr>
        <w:t>bereik van kinderen houden.</w:t>
      </w:r>
    </w:p>
    <w:p w14:paraId="596B0598" w14:textId="77777777" w:rsidR="004C5D31" w:rsidRPr="0032242D" w:rsidRDefault="004C5D31" w:rsidP="009459F7">
      <w:pPr>
        <w:rPr>
          <w:lang w:val="nl-NL"/>
        </w:rPr>
      </w:pPr>
    </w:p>
    <w:p w14:paraId="79C28888" w14:textId="77777777" w:rsidR="004C5D31" w:rsidRPr="0032242D" w:rsidRDefault="004C5D31" w:rsidP="009459F7">
      <w:pPr>
        <w:rPr>
          <w:lang w:val="nl-NL"/>
        </w:rPr>
      </w:pPr>
    </w:p>
    <w:p w14:paraId="36FCD453"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7.</w:t>
      </w:r>
      <w:r w:rsidRPr="0032242D">
        <w:rPr>
          <w:b/>
          <w:lang w:val="nl-NL"/>
        </w:rPr>
        <w:tab/>
        <w:t>ANDERE SPECIALE WAARSCHUWING(EN), INDIEN NODIG</w:t>
      </w:r>
    </w:p>
    <w:p w14:paraId="1C6A4501" w14:textId="77777777" w:rsidR="0047732E" w:rsidRPr="0032242D" w:rsidRDefault="0047732E" w:rsidP="009459F7">
      <w:pPr>
        <w:rPr>
          <w:lang w:val="nl-NL"/>
        </w:rPr>
      </w:pPr>
    </w:p>
    <w:p w14:paraId="33E5EA77" w14:textId="77777777" w:rsidR="004C5D31" w:rsidRPr="0032242D" w:rsidRDefault="004C5D31" w:rsidP="009459F7">
      <w:pPr>
        <w:rPr>
          <w:lang w:val="nl-NL"/>
        </w:rPr>
      </w:pPr>
    </w:p>
    <w:p w14:paraId="1660AC6D"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8.</w:t>
      </w:r>
      <w:r w:rsidRPr="0032242D">
        <w:rPr>
          <w:b/>
          <w:lang w:val="nl-NL"/>
        </w:rPr>
        <w:tab/>
        <w:t>UITERSTE GEBRUIKSDATUM</w:t>
      </w:r>
    </w:p>
    <w:p w14:paraId="15C3993B" w14:textId="77777777" w:rsidR="004C5D31" w:rsidRPr="0032242D" w:rsidRDefault="004C5D31" w:rsidP="009459F7">
      <w:pPr>
        <w:rPr>
          <w:lang w:val="nl-NL"/>
        </w:rPr>
      </w:pPr>
    </w:p>
    <w:p w14:paraId="0BDA38CA" w14:textId="77777777" w:rsidR="004C5D31" w:rsidRPr="0032242D" w:rsidRDefault="004C5D31" w:rsidP="009459F7">
      <w:pPr>
        <w:rPr>
          <w:lang w:val="nl-NL"/>
        </w:rPr>
      </w:pPr>
      <w:r w:rsidRPr="0032242D">
        <w:rPr>
          <w:lang w:val="nl-NL"/>
        </w:rPr>
        <w:t>EXP</w:t>
      </w:r>
    </w:p>
    <w:p w14:paraId="4DC15461" w14:textId="77777777" w:rsidR="004C5D31" w:rsidRPr="0032242D" w:rsidRDefault="004C5D31" w:rsidP="009459F7">
      <w:pPr>
        <w:rPr>
          <w:lang w:val="nl-NL"/>
        </w:rPr>
      </w:pPr>
    </w:p>
    <w:p w14:paraId="0CCEF385" w14:textId="77777777" w:rsidR="004C5D31" w:rsidRPr="0032242D" w:rsidRDefault="004C5D31" w:rsidP="009459F7">
      <w:pPr>
        <w:rPr>
          <w:lang w:val="nl-NL"/>
        </w:rPr>
      </w:pPr>
    </w:p>
    <w:p w14:paraId="7A60E677"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9.</w:t>
      </w:r>
      <w:r w:rsidRPr="0032242D">
        <w:rPr>
          <w:b/>
          <w:lang w:val="nl-NL"/>
        </w:rPr>
        <w:tab/>
        <w:t>BIJZONDERE VOORZORGSMAATREGELEN VOOR DE BEWARING</w:t>
      </w:r>
    </w:p>
    <w:p w14:paraId="7276696D" w14:textId="77777777" w:rsidR="004C5D31" w:rsidRPr="0032242D" w:rsidRDefault="004C5D31" w:rsidP="009459F7">
      <w:pPr>
        <w:rPr>
          <w:lang w:val="nl-NL"/>
        </w:rPr>
      </w:pPr>
    </w:p>
    <w:p w14:paraId="43B760BA" w14:textId="15F98768" w:rsidR="004C5D31" w:rsidRPr="0032242D" w:rsidRDefault="004C5D31" w:rsidP="009459F7">
      <w:pPr>
        <w:rPr>
          <w:lang w:val="nl-NL"/>
        </w:rPr>
      </w:pPr>
      <w:r w:rsidRPr="0032242D">
        <w:rPr>
          <w:lang w:val="nl-NL"/>
        </w:rPr>
        <w:t>Bewaren beneden 25</w:t>
      </w:r>
      <w:r w:rsidR="006A42F4" w:rsidRPr="0032242D">
        <w:rPr>
          <w:lang w:val="nl-NL"/>
        </w:rPr>
        <w:t>ºC</w:t>
      </w:r>
      <w:r w:rsidRPr="0032242D">
        <w:rPr>
          <w:lang w:val="nl-NL"/>
        </w:rPr>
        <w:t>. Niet in de vriezer bewaren.</w:t>
      </w:r>
    </w:p>
    <w:p w14:paraId="6D068939" w14:textId="77777777" w:rsidR="004C5D31" w:rsidRPr="0032242D" w:rsidRDefault="004C5D31" w:rsidP="009459F7">
      <w:pPr>
        <w:rPr>
          <w:b/>
          <w:lang w:val="nl-NL"/>
        </w:rPr>
      </w:pPr>
    </w:p>
    <w:p w14:paraId="2ECB3EC1" w14:textId="77777777" w:rsidR="004C5D31" w:rsidRPr="0032242D" w:rsidRDefault="004C5D31" w:rsidP="009459F7">
      <w:pPr>
        <w:rPr>
          <w:b/>
          <w:lang w:val="nl-NL"/>
        </w:rPr>
      </w:pPr>
    </w:p>
    <w:p w14:paraId="46332D15"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10.</w:t>
      </w:r>
      <w:r w:rsidRPr="0032242D">
        <w:rPr>
          <w:b/>
          <w:lang w:val="nl-NL"/>
        </w:rPr>
        <w:tab/>
        <w:t>BIJZONDERE VOORZORGSMAATREGELEN VOOR HET VERWIJDEREN VAN NIET-GEBRUIKTE GENEESMIDDELEN OF DAARVAN AFGELEIDE AFVALSTOFFEN (INDIEN VAN TOEPASSING)</w:t>
      </w:r>
    </w:p>
    <w:p w14:paraId="34555699" w14:textId="77777777" w:rsidR="004C5D31" w:rsidRPr="0032242D" w:rsidRDefault="004C5D31" w:rsidP="009459F7">
      <w:pPr>
        <w:rPr>
          <w:lang w:val="nl-NL"/>
        </w:rPr>
      </w:pPr>
    </w:p>
    <w:p w14:paraId="48E7E880" w14:textId="77777777" w:rsidR="004C5D31" w:rsidRPr="0032242D" w:rsidRDefault="004C5D31" w:rsidP="009459F7">
      <w:pPr>
        <w:rPr>
          <w:lang w:val="nl-NL"/>
        </w:rPr>
      </w:pPr>
    </w:p>
    <w:p w14:paraId="03CF43D4"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11.</w:t>
      </w:r>
      <w:r w:rsidRPr="0032242D">
        <w:rPr>
          <w:b/>
          <w:lang w:val="nl-NL"/>
        </w:rPr>
        <w:tab/>
        <w:t>NAAM EN ADRES VAN DE HOUDER VAN DE VERGUNNING VOOR HET IN DE HANDEL BRENGEN</w:t>
      </w:r>
    </w:p>
    <w:p w14:paraId="4169E0E0" w14:textId="77777777" w:rsidR="004C5D31" w:rsidRPr="0032242D" w:rsidRDefault="004C5D31" w:rsidP="009459F7">
      <w:pPr>
        <w:rPr>
          <w:lang w:val="nl-NL"/>
        </w:rPr>
      </w:pPr>
    </w:p>
    <w:p w14:paraId="15E4C872" w14:textId="77777777" w:rsidR="00FC6070" w:rsidRPr="00057C18" w:rsidRDefault="00FC6070" w:rsidP="00FC6070">
      <w:pPr>
        <w:numPr>
          <w:ilvl w:val="12"/>
          <w:numId w:val="0"/>
        </w:numPr>
        <w:ind w:right="-2"/>
        <w:rPr>
          <w:lang w:val="en-US"/>
          <w:rPrChange w:id="544" w:author=" LOC PXL AL" w:date="2025-10-02T17:23:00Z" w16du:dateUtc="2025-10-02T14:23:00Z">
            <w:rPr>
              <w:lang w:val="de-DE"/>
            </w:rPr>
          </w:rPrChange>
        </w:rPr>
      </w:pPr>
      <w:r w:rsidRPr="00057C18">
        <w:rPr>
          <w:lang w:val="en-US"/>
          <w:rPrChange w:id="545" w:author=" LOC PXL AL" w:date="2025-10-02T17:23:00Z" w16du:dateUtc="2025-10-02T14:23:00Z">
            <w:rPr>
              <w:lang w:val="de-DE"/>
            </w:rPr>
          </w:rPrChange>
        </w:rPr>
        <w:t>Takeda Pharmaceuticals International AG Ireland Branch</w:t>
      </w:r>
    </w:p>
    <w:p w14:paraId="04EA7371" w14:textId="77777777" w:rsidR="00FC6070" w:rsidRPr="0032242D" w:rsidRDefault="00FC6070" w:rsidP="00FC6070">
      <w:pPr>
        <w:rPr>
          <w:lang w:val="en-IE"/>
        </w:rPr>
      </w:pPr>
      <w:r w:rsidRPr="0032242D">
        <w:t>Block 2 Miesian Plaza</w:t>
      </w:r>
    </w:p>
    <w:p w14:paraId="315B681B" w14:textId="77777777" w:rsidR="00FC6070" w:rsidRPr="0032242D" w:rsidRDefault="00FC6070" w:rsidP="00FC6070">
      <w:pPr>
        <w:rPr>
          <w:lang w:val="en-IE"/>
        </w:rPr>
      </w:pPr>
      <w:r w:rsidRPr="0032242D">
        <w:t>50–58 Baggot Street Lower</w:t>
      </w:r>
    </w:p>
    <w:p w14:paraId="1AB5942D" w14:textId="77777777" w:rsidR="00FC6070" w:rsidRPr="0032242D" w:rsidRDefault="00FC6070" w:rsidP="00FC6070">
      <w:pPr>
        <w:rPr>
          <w:lang w:val="nl-NL"/>
        </w:rPr>
      </w:pPr>
      <w:r w:rsidRPr="0032242D">
        <w:rPr>
          <w:lang w:val="nl-NL"/>
        </w:rPr>
        <w:t>Dublin 2</w:t>
      </w:r>
    </w:p>
    <w:p w14:paraId="430236F3" w14:textId="77777777" w:rsidR="00FC6070" w:rsidRPr="0032242D" w:rsidRDefault="00FC6070" w:rsidP="00FC6070">
      <w:pPr>
        <w:rPr>
          <w:snapToGrid w:val="0"/>
          <w:lang w:val="nl-NL"/>
        </w:rPr>
      </w:pPr>
      <w:r w:rsidRPr="0032242D">
        <w:rPr>
          <w:snapToGrid w:val="0"/>
          <w:lang w:val="nl-NL"/>
        </w:rPr>
        <w:t>D02 HW68</w:t>
      </w:r>
    </w:p>
    <w:p w14:paraId="4702CF62" w14:textId="77777777" w:rsidR="00FC6070" w:rsidRPr="0032242D" w:rsidRDefault="00FC6070" w:rsidP="00FC6070">
      <w:pPr>
        <w:rPr>
          <w:lang w:val="nl-NL"/>
        </w:rPr>
      </w:pPr>
      <w:r w:rsidRPr="0032242D">
        <w:rPr>
          <w:lang w:val="sk-SK"/>
        </w:rPr>
        <w:t>Ierland</w:t>
      </w:r>
    </w:p>
    <w:p w14:paraId="51DACAE7" w14:textId="77777777" w:rsidR="004C5D31" w:rsidRPr="0032242D" w:rsidRDefault="004C5D31" w:rsidP="009459F7">
      <w:pPr>
        <w:rPr>
          <w:lang w:val="nl-NL"/>
        </w:rPr>
      </w:pPr>
    </w:p>
    <w:p w14:paraId="51A6D3C3" w14:textId="77777777" w:rsidR="004C5D31" w:rsidRPr="0032242D" w:rsidRDefault="004C5D31" w:rsidP="009459F7">
      <w:pPr>
        <w:rPr>
          <w:lang w:val="nl-NL"/>
        </w:rPr>
      </w:pPr>
    </w:p>
    <w:p w14:paraId="0816C380"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12.</w:t>
      </w:r>
      <w:r w:rsidRPr="0032242D">
        <w:rPr>
          <w:b/>
          <w:lang w:val="nl-NL"/>
        </w:rPr>
        <w:tab/>
        <w:t>NUMMER(S) VAN DE VERGUNNING VOOR HET IN DE HANDEL BRENGEN</w:t>
      </w:r>
    </w:p>
    <w:p w14:paraId="6C56A8F0" w14:textId="77777777" w:rsidR="004C5D31" w:rsidRPr="0032242D" w:rsidRDefault="004C5D31" w:rsidP="009459F7">
      <w:pPr>
        <w:rPr>
          <w:lang w:val="nl-NL"/>
        </w:rPr>
      </w:pPr>
    </w:p>
    <w:p w14:paraId="539BFC2B" w14:textId="77777777" w:rsidR="004C5D31" w:rsidRPr="0032242D" w:rsidRDefault="004C5D31" w:rsidP="009459F7">
      <w:pPr>
        <w:rPr>
          <w:lang w:val="nl-NL"/>
        </w:rPr>
      </w:pPr>
      <w:r w:rsidRPr="0032242D">
        <w:rPr>
          <w:lang w:val="nl-NL"/>
        </w:rPr>
        <w:t>EU/1/08/461/002</w:t>
      </w:r>
    </w:p>
    <w:p w14:paraId="2225D690" w14:textId="77777777" w:rsidR="004C5D31" w:rsidRPr="0032242D" w:rsidRDefault="004C5D31" w:rsidP="009459F7">
      <w:pPr>
        <w:rPr>
          <w:lang w:val="nl-NL"/>
        </w:rPr>
      </w:pPr>
    </w:p>
    <w:p w14:paraId="20A51D18" w14:textId="77777777" w:rsidR="004C5D31" w:rsidRPr="0032242D" w:rsidRDefault="004C5D31" w:rsidP="009459F7">
      <w:pPr>
        <w:rPr>
          <w:lang w:val="nl-NL"/>
        </w:rPr>
      </w:pPr>
    </w:p>
    <w:p w14:paraId="7959DFD5"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13.</w:t>
      </w:r>
      <w:r w:rsidRPr="0032242D">
        <w:rPr>
          <w:b/>
          <w:lang w:val="nl-NL"/>
        </w:rPr>
        <w:tab/>
        <w:t>PARTIJNUMMER</w:t>
      </w:r>
    </w:p>
    <w:p w14:paraId="07ECDE7A" w14:textId="77777777" w:rsidR="004C5D31" w:rsidRPr="0032242D" w:rsidRDefault="004C5D31" w:rsidP="009459F7">
      <w:pPr>
        <w:rPr>
          <w:lang w:val="nl-NL"/>
        </w:rPr>
      </w:pPr>
    </w:p>
    <w:p w14:paraId="251F979C" w14:textId="77777777" w:rsidR="004C5D31" w:rsidRPr="0032242D" w:rsidRDefault="004C5D31" w:rsidP="009459F7">
      <w:pPr>
        <w:rPr>
          <w:lang w:val="nl-NL"/>
        </w:rPr>
      </w:pPr>
      <w:r w:rsidRPr="0032242D">
        <w:rPr>
          <w:lang w:val="nl-NL"/>
        </w:rPr>
        <w:t>Partij</w:t>
      </w:r>
    </w:p>
    <w:p w14:paraId="4807F25F" w14:textId="77777777" w:rsidR="004C5D31" w:rsidRPr="0032242D" w:rsidRDefault="004C5D31" w:rsidP="009459F7">
      <w:pPr>
        <w:rPr>
          <w:lang w:val="nl-NL"/>
        </w:rPr>
      </w:pPr>
    </w:p>
    <w:p w14:paraId="73E9F0EA" w14:textId="77777777" w:rsidR="004C5D31" w:rsidRPr="0032242D" w:rsidRDefault="004C5D31" w:rsidP="009459F7">
      <w:pPr>
        <w:rPr>
          <w:lang w:val="nl-NL"/>
        </w:rPr>
      </w:pPr>
    </w:p>
    <w:p w14:paraId="70CC2901"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14.</w:t>
      </w:r>
      <w:r w:rsidRPr="0032242D">
        <w:rPr>
          <w:b/>
          <w:lang w:val="nl-NL"/>
        </w:rPr>
        <w:tab/>
        <w:t>ALGEMENE INDELING VOOR DE AFLEVERING</w:t>
      </w:r>
    </w:p>
    <w:p w14:paraId="634E100F" w14:textId="77777777" w:rsidR="004C5D31" w:rsidRPr="0032242D" w:rsidRDefault="004C5D31" w:rsidP="009459F7">
      <w:pPr>
        <w:rPr>
          <w:lang w:val="nl-NL"/>
        </w:rPr>
      </w:pPr>
    </w:p>
    <w:p w14:paraId="44CB03AA" w14:textId="77777777" w:rsidR="004C5D31" w:rsidRPr="0032242D" w:rsidRDefault="004C5D31" w:rsidP="009459F7">
      <w:pPr>
        <w:rPr>
          <w:lang w:val="nl-NL"/>
        </w:rPr>
      </w:pPr>
      <w:r w:rsidRPr="0032242D">
        <w:rPr>
          <w:lang w:val="nl-NL"/>
        </w:rPr>
        <w:t>Geneesmiddel op medisch voorschrift.</w:t>
      </w:r>
    </w:p>
    <w:p w14:paraId="3B586008" w14:textId="77777777" w:rsidR="004C5D31" w:rsidRPr="0032242D" w:rsidRDefault="004C5D31" w:rsidP="009459F7">
      <w:pPr>
        <w:rPr>
          <w:lang w:val="nl-NL"/>
        </w:rPr>
      </w:pPr>
    </w:p>
    <w:p w14:paraId="4868F37D" w14:textId="77777777" w:rsidR="004C5D31" w:rsidRPr="0032242D" w:rsidRDefault="004C5D31" w:rsidP="009459F7">
      <w:pPr>
        <w:rPr>
          <w:lang w:val="nl-NL"/>
        </w:rPr>
      </w:pPr>
    </w:p>
    <w:p w14:paraId="7D51E16A"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15.</w:t>
      </w:r>
      <w:r w:rsidRPr="0032242D">
        <w:rPr>
          <w:b/>
          <w:lang w:val="nl-NL"/>
        </w:rPr>
        <w:tab/>
        <w:t>INSTRUCTIES VOOR GEBRUIK</w:t>
      </w:r>
    </w:p>
    <w:p w14:paraId="4941AC00" w14:textId="77777777" w:rsidR="004C5D31" w:rsidRPr="0032242D" w:rsidRDefault="004C5D31" w:rsidP="009459F7">
      <w:pPr>
        <w:rPr>
          <w:lang w:val="nl-NL"/>
        </w:rPr>
      </w:pPr>
    </w:p>
    <w:p w14:paraId="777045A7" w14:textId="77777777" w:rsidR="004C5D31" w:rsidRPr="0032242D" w:rsidRDefault="004C5D31" w:rsidP="009459F7">
      <w:pPr>
        <w:rPr>
          <w:lang w:val="nl-NL"/>
        </w:rPr>
      </w:pPr>
    </w:p>
    <w:p w14:paraId="292D06B7" w14:textId="77777777" w:rsidR="004C5D31" w:rsidRPr="0032242D" w:rsidRDefault="004C5D31"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16.</w:t>
      </w:r>
      <w:r w:rsidRPr="0032242D">
        <w:rPr>
          <w:b/>
          <w:lang w:val="nl-NL"/>
        </w:rPr>
        <w:tab/>
        <w:t>INFORMATIE IN BRAILLE</w:t>
      </w:r>
    </w:p>
    <w:p w14:paraId="3F675573" w14:textId="77777777" w:rsidR="004C5D31" w:rsidRPr="0032242D" w:rsidRDefault="004C5D31" w:rsidP="009459F7">
      <w:pPr>
        <w:rPr>
          <w:lang w:val="nl-NL"/>
        </w:rPr>
      </w:pPr>
    </w:p>
    <w:p w14:paraId="7A45F4BD" w14:textId="77777777" w:rsidR="004C5D31" w:rsidRPr="0032242D" w:rsidRDefault="004C5D31" w:rsidP="009459F7">
      <w:pPr>
        <w:rPr>
          <w:lang w:val="nl-NL"/>
        </w:rPr>
      </w:pPr>
      <w:proofErr w:type="spellStart"/>
      <w:r w:rsidRPr="0032242D">
        <w:rPr>
          <w:lang w:val="nl-NL"/>
        </w:rPr>
        <w:t>Firazyr</w:t>
      </w:r>
      <w:proofErr w:type="spellEnd"/>
      <w:r w:rsidRPr="0032242D">
        <w:rPr>
          <w:lang w:val="nl-NL"/>
        </w:rPr>
        <w:t xml:space="preserve"> 30 mg</w:t>
      </w:r>
    </w:p>
    <w:p w14:paraId="68CB004D" w14:textId="77777777" w:rsidR="00F342B8" w:rsidRPr="0032242D" w:rsidRDefault="00F342B8" w:rsidP="009459F7">
      <w:pPr>
        <w:rPr>
          <w:lang w:val="nl-NL"/>
        </w:rPr>
      </w:pPr>
    </w:p>
    <w:p w14:paraId="4ED77DBC" w14:textId="77777777" w:rsidR="00F342B8" w:rsidRPr="0032242D" w:rsidRDefault="00F342B8" w:rsidP="009459F7">
      <w:pPr>
        <w:rPr>
          <w:lang w:val="nl-NL"/>
        </w:rPr>
      </w:pPr>
    </w:p>
    <w:p w14:paraId="3BFF877D" w14:textId="77777777" w:rsidR="00F342B8" w:rsidRPr="0032242D" w:rsidRDefault="00F342B8" w:rsidP="009459F7">
      <w:pPr>
        <w:pBdr>
          <w:top w:val="single" w:sz="4" w:space="1" w:color="auto"/>
          <w:left w:val="single" w:sz="4" w:space="4" w:color="auto"/>
          <w:bottom w:val="single" w:sz="4" w:space="1" w:color="auto"/>
          <w:right w:val="single" w:sz="4" w:space="4" w:color="auto"/>
        </w:pBdr>
        <w:ind w:left="567" w:hanging="567"/>
        <w:rPr>
          <w:i/>
          <w:lang w:val="nl-NL" w:bidi="nl-NL"/>
        </w:rPr>
      </w:pPr>
      <w:r w:rsidRPr="0032242D">
        <w:rPr>
          <w:b/>
          <w:lang w:val="nl-NL" w:bidi="nl-NL"/>
        </w:rPr>
        <w:t>17.</w:t>
      </w:r>
      <w:r w:rsidRPr="0032242D">
        <w:rPr>
          <w:b/>
          <w:lang w:val="nl-NL" w:bidi="nl-NL"/>
        </w:rPr>
        <w:tab/>
        <w:t>UNIEK IDENTIFICATIEKENMERK - 2D MATRIXCODE</w:t>
      </w:r>
    </w:p>
    <w:p w14:paraId="54FD995B" w14:textId="77777777" w:rsidR="00F342B8" w:rsidRPr="0032242D" w:rsidRDefault="00F342B8" w:rsidP="009459F7">
      <w:pPr>
        <w:rPr>
          <w:lang w:val="nl-NL" w:bidi="nl-NL"/>
        </w:rPr>
      </w:pPr>
    </w:p>
    <w:p w14:paraId="1FF114D2" w14:textId="77777777" w:rsidR="00F342B8" w:rsidRPr="0032242D" w:rsidRDefault="00F342B8" w:rsidP="009459F7">
      <w:pPr>
        <w:tabs>
          <w:tab w:val="left" w:pos="567"/>
        </w:tabs>
        <w:rPr>
          <w:noProof/>
          <w:shd w:val="clear" w:color="auto" w:fill="CCCCCC"/>
          <w:lang w:val="nl-NL" w:eastAsia="es-ES" w:bidi="es-ES"/>
        </w:rPr>
      </w:pPr>
      <w:r w:rsidRPr="0032242D">
        <w:rPr>
          <w:noProof/>
          <w:shd w:val="clear" w:color="auto" w:fill="CCCCCC"/>
          <w:lang w:val="nl-NL" w:eastAsia="es-ES" w:bidi="es-ES"/>
        </w:rPr>
        <w:t>2D matrixcode met het unieke identificatiekenmerk.</w:t>
      </w:r>
    </w:p>
    <w:p w14:paraId="7EB8912E" w14:textId="77777777" w:rsidR="00F342B8" w:rsidRPr="0032242D" w:rsidRDefault="00F342B8" w:rsidP="009459F7">
      <w:pPr>
        <w:tabs>
          <w:tab w:val="left" w:pos="567"/>
        </w:tabs>
        <w:rPr>
          <w:noProof/>
          <w:shd w:val="clear" w:color="auto" w:fill="CCCCCC"/>
          <w:lang w:val="nl-NL" w:eastAsia="es-ES" w:bidi="es-ES"/>
        </w:rPr>
      </w:pPr>
    </w:p>
    <w:p w14:paraId="09A68A33" w14:textId="77777777" w:rsidR="00F342B8" w:rsidRPr="0032242D" w:rsidRDefault="00F342B8" w:rsidP="009459F7">
      <w:pPr>
        <w:rPr>
          <w:lang w:val="nl-NL" w:bidi="nl-NL"/>
        </w:rPr>
      </w:pPr>
    </w:p>
    <w:p w14:paraId="55107D00" w14:textId="77777777" w:rsidR="00F342B8" w:rsidRPr="0032242D" w:rsidRDefault="00F342B8" w:rsidP="009459F7">
      <w:pPr>
        <w:pBdr>
          <w:top w:val="single" w:sz="4" w:space="1" w:color="auto"/>
          <w:left w:val="single" w:sz="4" w:space="4" w:color="auto"/>
          <w:bottom w:val="single" w:sz="4" w:space="1" w:color="auto"/>
          <w:right w:val="single" w:sz="4" w:space="4" w:color="auto"/>
        </w:pBdr>
        <w:ind w:left="567" w:hanging="567"/>
        <w:rPr>
          <w:i/>
          <w:lang w:val="nl-NL" w:bidi="nl-NL"/>
        </w:rPr>
      </w:pPr>
      <w:r w:rsidRPr="0032242D">
        <w:rPr>
          <w:b/>
          <w:lang w:val="nl-NL" w:bidi="nl-NL"/>
        </w:rPr>
        <w:t>18.</w:t>
      </w:r>
      <w:r w:rsidRPr="0032242D">
        <w:rPr>
          <w:b/>
          <w:lang w:val="nl-NL" w:bidi="nl-NL"/>
        </w:rPr>
        <w:tab/>
        <w:t>UNIEK IDENTIFICATIEKENMERK - VOOR MENSEN LEESBARE GEGEVENS</w:t>
      </w:r>
    </w:p>
    <w:p w14:paraId="749844DC" w14:textId="77777777" w:rsidR="00F342B8" w:rsidRPr="0032242D" w:rsidRDefault="00F342B8" w:rsidP="009459F7">
      <w:pPr>
        <w:rPr>
          <w:lang w:val="nl-NL" w:bidi="nl-NL"/>
        </w:rPr>
      </w:pPr>
    </w:p>
    <w:p w14:paraId="1096A04A" w14:textId="77777777" w:rsidR="00F342B8" w:rsidRPr="0032242D" w:rsidRDefault="00F342B8" w:rsidP="009459F7">
      <w:pPr>
        <w:rPr>
          <w:lang w:val="nl-NL" w:bidi="nl-NL"/>
        </w:rPr>
      </w:pPr>
      <w:r w:rsidRPr="0032242D">
        <w:rPr>
          <w:lang w:val="nl-NL" w:bidi="nl-NL"/>
        </w:rPr>
        <w:t xml:space="preserve">PC </w:t>
      </w:r>
    </w:p>
    <w:p w14:paraId="7D8FEDCD" w14:textId="77777777" w:rsidR="00F342B8" w:rsidRPr="0032242D" w:rsidRDefault="00F342B8" w:rsidP="009459F7">
      <w:pPr>
        <w:rPr>
          <w:lang w:val="nl-NL" w:bidi="nl-NL"/>
        </w:rPr>
      </w:pPr>
      <w:r w:rsidRPr="0032242D">
        <w:rPr>
          <w:lang w:val="nl-NL" w:bidi="nl-NL"/>
        </w:rPr>
        <w:t xml:space="preserve">SN </w:t>
      </w:r>
    </w:p>
    <w:p w14:paraId="15A2D726" w14:textId="77777777" w:rsidR="00F342B8" w:rsidRPr="0032242D" w:rsidRDefault="00F342B8" w:rsidP="009459F7">
      <w:pPr>
        <w:rPr>
          <w:lang w:val="nl-NL" w:bidi="nl-NL"/>
        </w:rPr>
      </w:pPr>
      <w:r w:rsidRPr="0032242D">
        <w:rPr>
          <w:lang w:val="nl-NL" w:bidi="nl-NL"/>
        </w:rPr>
        <w:t xml:space="preserve">NN </w:t>
      </w:r>
    </w:p>
    <w:p w14:paraId="23248215" w14:textId="77777777" w:rsidR="00F342B8" w:rsidRPr="0032242D" w:rsidRDefault="00F342B8" w:rsidP="009459F7">
      <w:pPr>
        <w:rPr>
          <w:lang w:val="nl-NL"/>
        </w:rPr>
      </w:pPr>
    </w:p>
    <w:p w14:paraId="4A9F18B9" w14:textId="77777777" w:rsidR="00F342B8" w:rsidRPr="0032242D" w:rsidRDefault="00F342B8" w:rsidP="009459F7">
      <w:pPr>
        <w:rPr>
          <w:lang w:val="nl-NL"/>
        </w:rPr>
      </w:pPr>
    </w:p>
    <w:p w14:paraId="54845AC8" w14:textId="77777777" w:rsidR="002F12B4" w:rsidRPr="0032242D" w:rsidRDefault="002F12B4" w:rsidP="009459F7">
      <w:pPr>
        <w:rPr>
          <w:b/>
          <w:lang w:val="nl-NL"/>
        </w:rPr>
      </w:pPr>
      <w:r w:rsidRPr="0032242D">
        <w:rPr>
          <w:b/>
          <w:lang w:val="nl-NL"/>
        </w:rPr>
        <w:br w:type="page"/>
      </w:r>
    </w:p>
    <w:tbl>
      <w:tblPr>
        <w:tblW w:w="0" w:type="auto"/>
        <w:tblInd w:w="-10" w:type="dxa"/>
        <w:tblLayout w:type="fixed"/>
        <w:tblLook w:val="0000" w:firstRow="0" w:lastRow="0" w:firstColumn="0" w:lastColumn="0" w:noHBand="0" w:noVBand="0"/>
      </w:tblPr>
      <w:tblGrid>
        <w:gridCol w:w="9307"/>
      </w:tblGrid>
      <w:tr w:rsidR="002F12B4" w:rsidRPr="0032242D" w14:paraId="51FAF2DB" w14:textId="77777777">
        <w:trPr>
          <w:trHeight w:val="785"/>
        </w:trPr>
        <w:tc>
          <w:tcPr>
            <w:tcW w:w="9307" w:type="dxa"/>
            <w:tcBorders>
              <w:top w:val="single" w:sz="4" w:space="0" w:color="000000"/>
              <w:left w:val="single" w:sz="4" w:space="0" w:color="000000"/>
              <w:bottom w:val="single" w:sz="4" w:space="0" w:color="000000"/>
              <w:right w:val="single" w:sz="4" w:space="0" w:color="000000"/>
            </w:tcBorders>
          </w:tcPr>
          <w:p w14:paraId="749B81DF" w14:textId="77777777" w:rsidR="002F12B4" w:rsidRPr="0032242D" w:rsidRDefault="00E51E0E" w:rsidP="009459F7">
            <w:pPr>
              <w:snapToGrid w:val="0"/>
              <w:rPr>
                <w:b/>
                <w:lang w:val="nl-NL"/>
              </w:rPr>
            </w:pPr>
            <w:r w:rsidRPr="0032242D">
              <w:rPr>
                <w:b/>
                <w:lang w:val="nl-NL"/>
              </w:rPr>
              <w:lastRenderedPageBreak/>
              <w:t xml:space="preserve">GEGEVENS DIE </w:t>
            </w:r>
            <w:r w:rsidR="00A13A47" w:rsidRPr="0032242D">
              <w:rPr>
                <w:b/>
                <w:lang w:val="nl-NL"/>
              </w:rPr>
              <w:t>IN IEDER GEVAL</w:t>
            </w:r>
            <w:r w:rsidRPr="0032242D">
              <w:rPr>
                <w:b/>
                <w:lang w:val="nl-NL"/>
              </w:rPr>
              <w:t xml:space="preserve"> OP BLISTERVERPAKKINGEN OF STRIPS MOETEN WORDEN VERMELD</w:t>
            </w:r>
          </w:p>
          <w:p w14:paraId="0CD23257" w14:textId="77777777" w:rsidR="002F12B4" w:rsidRPr="0032242D" w:rsidRDefault="002F12B4" w:rsidP="009459F7">
            <w:pPr>
              <w:rPr>
                <w:b/>
                <w:lang w:val="nl-NL"/>
              </w:rPr>
            </w:pPr>
          </w:p>
          <w:p w14:paraId="76E1DD7D" w14:textId="77777777" w:rsidR="002F12B4" w:rsidRPr="0032242D" w:rsidRDefault="00E51E0E" w:rsidP="009459F7">
            <w:pPr>
              <w:rPr>
                <w:b/>
                <w:lang w:val="nl-NL"/>
              </w:rPr>
            </w:pPr>
            <w:r w:rsidRPr="0032242D">
              <w:rPr>
                <w:b/>
                <w:lang w:val="nl-NL"/>
              </w:rPr>
              <w:t>{FOLIE BLISTERVERPAKKING}</w:t>
            </w:r>
          </w:p>
        </w:tc>
      </w:tr>
    </w:tbl>
    <w:p w14:paraId="23438B82" w14:textId="77777777" w:rsidR="002F12B4" w:rsidRPr="0032242D" w:rsidRDefault="002F12B4" w:rsidP="0006053B">
      <w:pPr>
        <w:rPr>
          <w:b/>
          <w:lang w:val="nl-NL"/>
        </w:rPr>
      </w:pPr>
    </w:p>
    <w:p w14:paraId="714BCCCB" w14:textId="77777777" w:rsidR="002F12B4" w:rsidRPr="0032242D" w:rsidRDefault="002F12B4" w:rsidP="009459F7">
      <w:pPr>
        <w:rPr>
          <w:b/>
          <w:lang w:val="nl-NL"/>
        </w:rPr>
      </w:pPr>
    </w:p>
    <w:tbl>
      <w:tblPr>
        <w:tblW w:w="0" w:type="auto"/>
        <w:tblInd w:w="-10" w:type="dxa"/>
        <w:tblLayout w:type="fixed"/>
        <w:tblLook w:val="0000" w:firstRow="0" w:lastRow="0" w:firstColumn="0" w:lastColumn="0" w:noHBand="0" w:noVBand="0"/>
      </w:tblPr>
      <w:tblGrid>
        <w:gridCol w:w="9307"/>
      </w:tblGrid>
      <w:tr w:rsidR="002F12B4" w:rsidRPr="0032242D" w14:paraId="0AEF7BE8" w14:textId="77777777">
        <w:tc>
          <w:tcPr>
            <w:tcW w:w="9307" w:type="dxa"/>
            <w:tcBorders>
              <w:top w:val="single" w:sz="4" w:space="0" w:color="000000"/>
              <w:left w:val="single" w:sz="4" w:space="0" w:color="000000"/>
              <w:bottom w:val="single" w:sz="4" w:space="0" w:color="000000"/>
              <w:right w:val="single" w:sz="4" w:space="0" w:color="000000"/>
            </w:tcBorders>
          </w:tcPr>
          <w:p w14:paraId="03FC8E65" w14:textId="77777777" w:rsidR="002F12B4" w:rsidRPr="0032242D" w:rsidRDefault="002F12B4" w:rsidP="009459F7">
            <w:pPr>
              <w:snapToGrid w:val="0"/>
              <w:ind w:left="567" w:hanging="567"/>
              <w:rPr>
                <w:b/>
                <w:lang w:val="nl-NL"/>
              </w:rPr>
            </w:pPr>
            <w:r w:rsidRPr="0032242D">
              <w:rPr>
                <w:b/>
                <w:lang w:val="nl-NL"/>
              </w:rPr>
              <w:t>1.</w:t>
            </w:r>
            <w:r w:rsidRPr="0032242D">
              <w:rPr>
                <w:b/>
                <w:lang w:val="nl-NL"/>
              </w:rPr>
              <w:tab/>
              <w:t>NAAM VAN HET GENEESMIDDEL</w:t>
            </w:r>
          </w:p>
        </w:tc>
      </w:tr>
    </w:tbl>
    <w:p w14:paraId="20712423" w14:textId="77777777" w:rsidR="002F12B4" w:rsidRPr="0032242D" w:rsidRDefault="002F12B4" w:rsidP="0006053B">
      <w:pPr>
        <w:ind w:left="567" w:hanging="567"/>
        <w:rPr>
          <w:lang w:val="nl-NL"/>
        </w:rPr>
      </w:pPr>
    </w:p>
    <w:p w14:paraId="2F8416AD" w14:textId="77777777" w:rsidR="002F12B4" w:rsidRPr="0032242D" w:rsidRDefault="002F12B4" w:rsidP="009459F7">
      <w:pPr>
        <w:rPr>
          <w:lang w:val="nl-NL"/>
        </w:rPr>
      </w:pPr>
      <w:proofErr w:type="spellStart"/>
      <w:r w:rsidRPr="0032242D">
        <w:rPr>
          <w:lang w:val="nl-NL"/>
        </w:rPr>
        <w:t>Firazyr</w:t>
      </w:r>
      <w:proofErr w:type="spellEnd"/>
      <w:r w:rsidRPr="0032242D">
        <w:rPr>
          <w:lang w:val="nl-NL"/>
        </w:rPr>
        <w:t xml:space="preserve"> 30 mg oplossing voor injectie</w:t>
      </w:r>
      <w:r w:rsidR="009952C7" w:rsidRPr="0032242D">
        <w:rPr>
          <w:lang w:val="nl-NL"/>
        </w:rPr>
        <w:t xml:space="preserve"> in</w:t>
      </w:r>
      <w:r w:rsidRPr="0032242D">
        <w:rPr>
          <w:lang w:val="nl-NL"/>
        </w:rPr>
        <w:t xml:space="preserve"> voorgevulde spuit</w:t>
      </w:r>
    </w:p>
    <w:p w14:paraId="7966BB05" w14:textId="77777777" w:rsidR="002F12B4" w:rsidRPr="0032242D" w:rsidRDefault="00AC12A3" w:rsidP="009459F7">
      <w:pPr>
        <w:rPr>
          <w:lang w:val="nl-NL"/>
        </w:rPr>
      </w:pPr>
      <w:proofErr w:type="spellStart"/>
      <w:proofErr w:type="gramStart"/>
      <w:r w:rsidRPr="0032242D">
        <w:rPr>
          <w:lang w:val="nl-NL"/>
        </w:rPr>
        <w:t>icatibant</w:t>
      </w:r>
      <w:proofErr w:type="spellEnd"/>
      <w:proofErr w:type="gramEnd"/>
    </w:p>
    <w:p w14:paraId="7521964A" w14:textId="77777777" w:rsidR="002F12B4" w:rsidRPr="0032242D" w:rsidRDefault="002F12B4" w:rsidP="009459F7">
      <w:pPr>
        <w:rPr>
          <w:b/>
          <w:lang w:val="nl-NL"/>
        </w:rPr>
      </w:pPr>
    </w:p>
    <w:p w14:paraId="248F8F3E" w14:textId="77777777" w:rsidR="002F12B4" w:rsidRPr="0032242D" w:rsidRDefault="002F12B4" w:rsidP="009459F7">
      <w:pPr>
        <w:rPr>
          <w:b/>
          <w:lang w:val="nl-NL"/>
        </w:rPr>
      </w:pPr>
    </w:p>
    <w:tbl>
      <w:tblPr>
        <w:tblW w:w="0" w:type="auto"/>
        <w:tblInd w:w="-10" w:type="dxa"/>
        <w:tblLayout w:type="fixed"/>
        <w:tblLook w:val="0000" w:firstRow="0" w:lastRow="0" w:firstColumn="0" w:lastColumn="0" w:noHBand="0" w:noVBand="0"/>
      </w:tblPr>
      <w:tblGrid>
        <w:gridCol w:w="9307"/>
      </w:tblGrid>
      <w:tr w:rsidR="002F12B4" w:rsidRPr="00072EFB" w14:paraId="1B9A758C" w14:textId="77777777">
        <w:tc>
          <w:tcPr>
            <w:tcW w:w="9307" w:type="dxa"/>
            <w:tcBorders>
              <w:top w:val="single" w:sz="4" w:space="0" w:color="000000"/>
              <w:left w:val="single" w:sz="4" w:space="0" w:color="000000"/>
              <w:bottom w:val="single" w:sz="4" w:space="0" w:color="000000"/>
              <w:right w:val="single" w:sz="4" w:space="0" w:color="000000"/>
            </w:tcBorders>
          </w:tcPr>
          <w:p w14:paraId="327708D4" w14:textId="77777777" w:rsidR="002F12B4" w:rsidRPr="0032242D" w:rsidRDefault="002F12B4" w:rsidP="009459F7">
            <w:pPr>
              <w:snapToGrid w:val="0"/>
              <w:ind w:left="567" w:hanging="567"/>
              <w:rPr>
                <w:b/>
                <w:lang w:val="nl-NL"/>
              </w:rPr>
            </w:pPr>
            <w:r w:rsidRPr="0032242D">
              <w:rPr>
                <w:b/>
                <w:lang w:val="nl-NL"/>
              </w:rPr>
              <w:t>2.</w:t>
            </w:r>
            <w:r w:rsidRPr="0032242D">
              <w:rPr>
                <w:b/>
                <w:lang w:val="nl-NL"/>
              </w:rPr>
              <w:tab/>
              <w:t>NAAM VAN DE HOUDER VAN DE VERGUNNING VOOR HET IN DE HANDEL</w:t>
            </w:r>
            <w:r w:rsidR="0047732E" w:rsidRPr="0032242D">
              <w:rPr>
                <w:b/>
                <w:lang w:val="nl-NL"/>
              </w:rPr>
              <w:t> </w:t>
            </w:r>
            <w:r w:rsidRPr="0032242D">
              <w:rPr>
                <w:b/>
                <w:lang w:val="nl-NL"/>
              </w:rPr>
              <w:t>BRENGEN</w:t>
            </w:r>
          </w:p>
        </w:tc>
      </w:tr>
    </w:tbl>
    <w:p w14:paraId="0F9C4F1C" w14:textId="77777777" w:rsidR="002F12B4" w:rsidRPr="0032242D" w:rsidRDefault="002F12B4" w:rsidP="0006053B">
      <w:pPr>
        <w:rPr>
          <w:lang w:val="nl-NL"/>
        </w:rPr>
      </w:pPr>
    </w:p>
    <w:p w14:paraId="7A939114" w14:textId="77777777" w:rsidR="003D4680" w:rsidRPr="0032242D" w:rsidRDefault="00D733E1" w:rsidP="003D4680">
      <w:pPr>
        <w:numPr>
          <w:ilvl w:val="12"/>
          <w:numId w:val="0"/>
        </w:numPr>
        <w:ind w:right="-2"/>
      </w:pPr>
      <w:r w:rsidRPr="0032242D">
        <w:t>Takeda Pharmaceuticals International AG Ireland Branch</w:t>
      </w:r>
    </w:p>
    <w:p w14:paraId="0A31970B" w14:textId="77777777" w:rsidR="002F12B4" w:rsidRPr="0032242D" w:rsidRDefault="002F12B4" w:rsidP="009459F7">
      <w:pPr>
        <w:rPr>
          <w:b/>
          <w:lang w:val="en-US"/>
        </w:rPr>
      </w:pPr>
    </w:p>
    <w:p w14:paraId="2B7C2E54" w14:textId="77777777" w:rsidR="002F12B4" w:rsidRPr="0032242D" w:rsidRDefault="002F12B4" w:rsidP="009459F7">
      <w:pPr>
        <w:rPr>
          <w:b/>
          <w:lang w:val="en-US"/>
        </w:rPr>
      </w:pPr>
    </w:p>
    <w:tbl>
      <w:tblPr>
        <w:tblW w:w="0" w:type="auto"/>
        <w:tblInd w:w="-10" w:type="dxa"/>
        <w:tblLayout w:type="fixed"/>
        <w:tblLook w:val="0000" w:firstRow="0" w:lastRow="0" w:firstColumn="0" w:lastColumn="0" w:noHBand="0" w:noVBand="0"/>
      </w:tblPr>
      <w:tblGrid>
        <w:gridCol w:w="9307"/>
      </w:tblGrid>
      <w:tr w:rsidR="002F12B4" w:rsidRPr="0032242D" w14:paraId="5DD029D8" w14:textId="77777777">
        <w:tc>
          <w:tcPr>
            <w:tcW w:w="9307" w:type="dxa"/>
            <w:tcBorders>
              <w:top w:val="single" w:sz="4" w:space="0" w:color="000000"/>
              <w:left w:val="single" w:sz="4" w:space="0" w:color="000000"/>
              <w:bottom w:val="single" w:sz="4" w:space="0" w:color="000000"/>
              <w:right w:val="single" w:sz="4" w:space="0" w:color="000000"/>
            </w:tcBorders>
          </w:tcPr>
          <w:p w14:paraId="560A223C" w14:textId="77777777" w:rsidR="002F12B4" w:rsidRPr="0032242D" w:rsidRDefault="002F12B4" w:rsidP="009459F7">
            <w:pPr>
              <w:snapToGrid w:val="0"/>
              <w:ind w:left="567" w:hanging="567"/>
              <w:rPr>
                <w:b/>
                <w:lang w:val="nl-NL"/>
              </w:rPr>
            </w:pPr>
            <w:r w:rsidRPr="0032242D">
              <w:rPr>
                <w:b/>
                <w:lang w:val="nl-NL"/>
              </w:rPr>
              <w:t>3.</w:t>
            </w:r>
            <w:r w:rsidRPr="0032242D">
              <w:rPr>
                <w:b/>
                <w:lang w:val="nl-NL"/>
              </w:rPr>
              <w:tab/>
              <w:t>UITERSTE GEBRUIKSDATUM</w:t>
            </w:r>
          </w:p>
        </w:tc>
      </w:tr>
    </w:tbl>
    <w:p w14:paraId="15E21957" w14:textId="77777777" w:rsidR="002F12B4" w:rsidRPr="0032242D" w:rsidRDefault="002F12B4" w:rsidP="0006053B">
      <w:pPr>
        <w:rPr>
          <w:lang w:val="nl-NL"/>
        </w:rPr>
      </w:pPr>
    </w:p>
    <w:p w14:paraId="1DF2D83A" w14:textId="77777777" w:rsidR="002F12B4" w:rsidRPr="0032242D" w:rsidRDefault="002F12B4" w:rsidP="009459F7">
      <w:pPr>
        <w:rPr>
          <w:lang w:val="nl-NL"/>
        </w:rPr>
      </w:pPr>
      <w:r w:rsidRPr="0032242D">
        <w:rPr>
          <w:lang w:val="nl-NL"/>
        </w:rPr>
        <w:t>EXP</w:t>
      </w:r>
    </w:p>
    <w:p w14:paraId="085DF6B3" w14:textId="77777777" w:rsidR="002F12B4" w:rsidRPr="0032242D" w:rsidRDefault="002F12B4" w:rsidP="009459F7">
      <w:pPr>
        <w:rPr>
          <w:b/>
          <w:lang w:val="nl-NL"/>
        </w:rPr>
      </w:pPr>
    </w:p>
    <w:p w14:paraId="17CDEB66" w14:textId="77777777" w:rsidR="002F12B4" w:rsidRPr="0032242D" w:rsidRDefault="002F12B4" w:rsidP="009459F7">
      <w:pPr>
        <w:rPr>
          <w:lang w:val="nl-NL"/>
        </w:rPr>
      </w:pPr>
    </w:p>
    <w:tbl>
      <w:tblPr>
        <w:tblW w:w="0" w:type="auto"/>
        <w:tblInd w:w="-10" w:type="dxa"/>
        <w:tblLayout w:type="fixed"/>
        <w:tblLook w:val="0000" w:firstRow="0" w:lastRow="0" w:firstColumn="0" w:lastColumn="0" w:noHBand="0" w:noVBand="0"/>
      </w:tblPr>
      <w:tblGrid>
        <w:gridCol w:w="9307"/>
      </w:tblGrid>
      <w:tr w:rsidR="002F12B4" w:rsidRPr="0032242D" w14:paraId="2ABD411A" w14:textId="77777777">
        <w:tc>
          <w:tcPr>
            <w:tcW w:w="9307" w:type="dxa"/>
            <w:tcBorders>
              <w:top w:val="single" w:sz="4" w:space="0" w:color="000000"/>
              <w:left w:val="single" w:sz="4" w:space="0" w:color="000000"/>
              <w:bottom w:val="single" w:sz="4" w:space="0" w:color="000000"/>
              <w:right w:val="single" w:sz="4" w:space="0" w:color="000000"/>
            </w:tcBorders>
          </w:tcPr>
          <w:p w14:paraId="51CC6EA3" w14:textId="77777777" w:rsidR="002F12B4" w:rsidRPr="0032242D" w:rsidRDefault="002F12B4" w:rsidP="009459F7">
            <w:pPr>
              <w:tabs>
                <w:tab w:val="left" w:pos="142"/>
              </w:tabs>
              <w:snapToGrid w:val="0"/>
              <w:ind w:left="567" w:hanging="567"/>
              <w:rPr>
                <w:b/>
                <w:lang w:val="nl-NL"/>
              </w:rPr>
            </w:pPr>
            <w:r w:rsidRPr="0032242D">
              <w:rPr>
                <w:b/>
                <w:lang w:val="nl-NL"/>
              </w:rPr>
              <w:t>4.</w:t>
            </w:r>
            <w:r w:rsidRPr="0032242D">
              <w:rPr>
                <w:b/>
                <w:lang w:val="nl-NL"/>
              </w:rPr>
              <w:tab/>
              <w:t>PARTIJNUMMER</w:t>
            </w:r>
          </w:p>
        </w:tc>
      </w:tr>
    </w:tbl>
    <w:p w14:paraId="39774CC6" w14:textId="77777777" w:rsidR="00284CBE" w:rsidRPr="0032242D" w:rsidRDefault="00284CBE" w:rsidP="0006053B">
      <w:pPr>
        <w:ind w:right="113"/>
        <w:rPr>
          <w:lang w:val="nl-NL"/>
        </w:rPr>
      </w:pPr>
    </w:p>
    <w:p w14:paraId="30C928F7" w14:textId="77777777" w:rsidR="002F12B4" w:rsidRPr="0032242D" w:rsidRDefault="002F12B4" w:rsidP="009459F7">
      <w:pPr>
        <w:ind w:right="113"/>
        <w:rPr>
          <w:lang w:val="nl-NL"/>
        </w:rPr>
      </w:pPr>
      <w:r w:rsidRPr="0032242D">
        <w:rPr>
          <w:lang w:val="nl-NL"/>
        </w:rPr>
        <w:t>Partij</w:t>
      </w:r>
    </w:p>
    <w:p w14:paraId="303547D3" w14:textId="77777777" w:rsidR="002F12B4" w:rsidRPr="0032242D" w:rsidRDefault="002F12B4" w:rsidP="009459F7">
      <w:pPr>
        <w:rPr>
          <w:lang w:val="nl-NL"/>
        </w:rPr>
      </w:pPr>
    </w:p>
    <w:tbl>
      <w:tblPr>
        <w:tblpPr w:leftFromText="141" w:rightFromText="141" w:vertAnchor="text" w:horzAnchor="margin" w:tblpY="155"/>
        <w:tblW w:w="9307" w:type="dxa"/>
        <w:tblLayout w:type="fixed"/>
        <w:tblLook w:val="0000" w:firstRow="0" w:lastRow="0" w:firstColumn="0" w:lastColumn="0" w:noHBand="0" w:noVBand="0"/>
      </w:tblPr>
      <w:tblGrid>
        <w:gridCol w:w="9307"/>
      </w:tblGrid>
      <w:tr w:rsidR="002F12B4" w:rsidRPr="0032242D" w14:paraId="3A79DFEA" w14:textId="77777777">
        <w:tc>
          <w:tcPr>
            <w:tcW w:w="9307" w:type="dxa"/>
            <w:tcBorders>
              <w:top w:val="single" w:sz="4" w:space="0" w:color="000000"/>
              <w:left w:val="single" w:sz="4" w:space="0" w:color="000000"/>
              <w:bottom w:val="single" w:sz="4" w:space="0" w:color="000000"/>
              <w:right w:val="single" w:sz="4" w:space="0" w:color="000000"/>
            </w:tcBorders>
          </w:tcPr>
          <w:p w14:paraId="0711370F" w14:textId="77777777" w:rsidR="002F12B4" w:rsidRPr="0032242D" w:rsidRDefault="002F12B4" w:rsidP="009459F7">
            <w:pPr>
              <w:snapToGrid w:val="0"/>
              <w:ind w:left="567" w:hanging="567"/>
              <w:rPr>
                <w:b/>
                <w:lang w:val="nl-NL"/>
              </w:rPr>
            </w:pPr>
            <w:r w:rsidRPr="0032242D">
              <w:rPr>
                <w:b/>
                <w:lang w:val="nl-NL"/>
              </w:rPr>
              <w:t>5.</w:t>
            </w:r>
            <w:r w:rsidRPr="0032242D">
              <w:rPr>
                <w:b/>
                <w:lang w:val="nl-NL"/>
              </w:rPr>
              <w:tab/>
              <w:t>OVERIGE</w:t>
            </w:r>
          </w:p>
        </w:tc>
      </w:tr>
    </w:tbl>
    <w:p w14:paraId="708FE6F3" w14:textId="77777777" w:rsidR="00284CBE" w:rsidRPr="0032242D" w:rsidRDefault="00284CBE" w:rsidP="0006053B">
      <w:pPr>
        <w:ind w:right="113"/>
        <w:rPr>
          <w:lang w:val="nl-NL"/>
        </w:rPr>
      </w:pPr>
    </w:p>
    <w:p w14:paraId="5B9BFB67" w14:textId="77777777" w:rsidR="002F12B4" w:rsidRPr="0032242D" w:rsidRDefault="002F12B4" w:rsidP="009459F7">
      <w:pPr>
        <w:ind w:right="113"/>
        <w:rPr>
          <w:lang w:val="nl-NL"/>
        </w:rPr>
      </w:pPr>
      <w:r w:rsidRPr="0032242D">
        <w:rPr>
          <w:lang w:val="nl-NL"/>
        </w:rPr>
        <w:t>Subcutaan gebruik</w:t>
      </w:r>
    </w:p>
    <w:p w14:paraId="0A087377"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rPr>
          <w:b/>
          <w:lang w:val="nl-NL"/>
        </w:rPr>
      </w:pPr>
      <w:r w:rsidRPr="0032242D">
        <w:rPr>
          <w:lang w:val="nl-NL"/>
        </w:rPr>
        <w:br w:type="page"/>
      </w:r>
      <w:r w:rsidRPr="0032242D">
        <w:rPr>
          <w:b/>
          <w:lang w:val="nl-NL"/>
        </w:rPr>
        <w:lastRenderedPageBreak/>
        <w:t xml:space="preserve">GEGEVENS DIE </w:t>
      </w:r>
      <w:r w:rsidR="00A13A47" w:rsidRPr="0032242D">
        <w:rPr>
          <w:b/>
          <w:lang w:val="nl-NL"/>
        </w:rPr>
        <w:t>IN IEDER GEVAL</w:t>
      </w:r>
      <w:r w:rsidRPr="0032242D">
        <w:rPr>
          <w:b/>
          <w:lang w:val="nl-NL"/>
        </w:rPr>
        <w:t xml:space="preserve"> OP PRIMAIRE KLEINVERPAKKINGEN MOETEN WORDEN VERMELD</w:t>
      </w:r>
    </w:p>
    <w:p w14:paraId="014255EE"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rPr>
          <w:b/>
          <w:lang w:val="nl-NL"/>
        </w:rPr>
      </w:pPr>
    </w:p>
    <w:p w14:paraId="68E739B1" w14:textId="77777777" w:rsidR="002F12B4" w:rsidRPr="0032242D" w:rsidRDefault="00E51E0E" w:rsidP="009459F7">
      <w:pPr>
        <w:pBdr>
          <w:top w:val="single" w:sz="4" w:space="1" w:color="000000"/>
          <w:left w:val="single" w:sz="4" w:space="4" w:color="000000"/>
          <w:bottom w:val="single" w:sz="4" w:space="1" w:color="000000"/>
          <w:right w:val="single" w:sz="4" w:space="4" w:color="000000"/>
        </w:pBdr>
        <w:rPr>
          <w:b/>
          <w:lang w:val="nl-NL"/>
        </w:rPr>
      </w:pPr>
      <w:r w:rsidRPr="0032242D">
        <w:rPr>
          <w:b/>
          <w:lang w:val="nl-NL"/>
        </w:rPr>
        <w:t xml:space="preserve">ETIKET INJECTIESPUIT </w:t>
      </w:r>
    </w:p>
    <w:p w14:paraId="099D17EB" w14:textId="77777777" w:rsidR="002F12B4" w:rsidRPr="0032242D" w:rsidRDefault="002F12B4" w:rsidP="009459F7">
      <w:pPr>
        <w:rPr>
          <w:lang w:val="nl-NL"/>
        </w:rPr>
      </w:pPr>
    </w:p>
    <w:p w14:paraId="6AAB3E6D" w14:textId="77777777" w:rsidR="002F12B4" w:rsidRPr="0032242D" w:rsidRDefault="002F12B4" w:rsidP="009459F7">
      <w:pPr>
        <w:rPr>
          <w:lang w:val="nl-NL"/>
        </w:rPr>
      </w:pPr>
    </w:p>
    <w:p w14:paraId="4686D44F"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1.</w:t>
      </w:r>
      <w:r w:rsidRPr="0032242D">
        <w:rPr>
          <w:b/>
          <w:lang w:val="nl-NL"/>
        </w:rPr>
        <w:tab/>
        <w:t>NAAM VAN HET GENEESMIDDEL EN DE TOEDIENING</w:t>
      </w:r>
      <w:r w:rsidR="005B7C2E" w:rsidRPr="0032242D">
        <w:rPr>
          <w:b/>
          <w:lang w:val="nl-NL"/>
        </w:rPr>
        <w:t>S</w:t>
      </w:r>
      <w:r w:rsidRPr="0032242D">
        <w:rPr>
          <w:b/>
          <w:lang w:val="nl-NL"/>
        </w:rPr>
        <w:t>WEG(EN)</w:t>
      </w:r>
    </w:p>
    <w:p w14:paraId="3D8BA614" w14:textId="77777777" w:rsidR="002F12B4" w:rsidRPr="0032242D" w:rsidRDefault="002F12B4" w:rsidP="009459F7">
      <w:pPr>
        <w:ind w:left="567" w:hanging="567"/>
        <w:rPr>
          <w:lang w:val="nl-NL"/>
        </w:rPr>
      </w:pPr>
    </w:p>
    <w:p w14:paraId="316F1CC4" w14:textId="77777777" w:rsidR="002F12B4" w:rsidRPr="0032242D" w:rsidRDefault="002F12B4" w:rsidP="009459F7">
      <w:pPr>
        <w:rPr>
          <w:lang w:val="nl-NL"/>
        </w:rPr>
      </w:pPr>
      <w:proofErr w:type="spellStart"/>
      <w:r w:rsidRPr="0032242D">
        <w:rPr>
          <w:lang w:val="nl-NL"/>
        </w:rPr>
        <w:t>Firazyr</w:t>
      </w:r>
      <w:proofErr w:type="spellEnd"/>
      <w:r w:rsidRPr="0032242D">
        <w:rPr>
          <w:lang w:val="nl-NL"/>
        </w:rPr>
        <w:t xml:space="preserve"> 30 mg </w:t>
      </w:r>
    </w:p>
    <w:p w14:paraId="0EAF5A55" w14:textId="77777777" w:rsidR="002F12B4" w:rsidRPr="0032242D" w:rsidRDefault="00AC12A3" w:rsidP="009459F7">
      <w:pPr>
        <w:rPr>
          <w:lang w:val="nl-NL"/>
        </w:rPr>
      </w:pPr>
      <w:proofErr w:type="spellStart"/>
      <w:proofErr w:type="gramStart"/>
      <w:r w:rsidRPr="0032242D">
        <w:rPr>
          <w:lang w:val="nl-NL"/>
        </w:rPr>
        <w:t>icatibant</w:t>
      </w:r>
      <w:proofErr w:type="spellEnd"/>
      <w:proofErr w:type="gramEnd"/>
    </w:p>
    <w:p w14:paraId="78291B29" w14:textId="77777777" w:rsidR="002F12B4" w:rsidRPr="0032242D" w:rsidRDefault="002F12B4" w:rsidP="009459F7">
      <w:pPr>
        <w:rPr>
          <w:lang w:val="nl-NL"/>
        </w:rPr>
      </w:pPr>
      <w:proofErr w:type="spellStart"/>
      <w:proofErr w:type="gramStart"/>
      <w:r w:rsidRPr="0032242D">
        <w:rPr>
          <w:lang w:val="nl-NL"/>
        </w:rPr>
        <w:t>sc</w:t>
      </w:r>
      <w:proofErr w:type="spellEnd"/>
      <w:proofErr w:type="gramEnd"/>
    </w:p>
    <w:p w14:paraId="5C03DB25" w14:textId="77777777" w:rsidR="002F12B4" w:rsidRPr="0032242D" w:rsidRDefault="002F12B4" w:rsidP="009459F7">
      <w:pPr>
        <w:rPr>
          <w:lang w:val="nl-NL"/>
        </w:rPr>
      </w:pPr>
    </w:p>
    <w:p w14:paraId="1AFAFFF9" w14:textId="77777777" w:rsidR="002F12B4" w:rsidRPr="0032242D" w:rsidRDefault="002F12B4" w:rsidP="009459F7">
      <w:pPr>
        <w:rPr>
          <w:lang w:val="nl-NL"/>
        </w:rPr>
      </w:pPr>
    </w:p>
    <w:p w14:paraId="2A3AABA8"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2.</w:t>
      </w:r>
      <w:r w:rsidRPr="0032242D">
        <w:rPr>
          <w:b/>
          <w:lang w:val="nl-NL"/>
        </w:rPr>
        <w:tab/>
        <w:t>WIJZE VAN TOEDIENING</w:t>
      </w:r>
    </w:p>
    <w:p w14:paraId="27D8085A" w14:textId="77777777" w:rsidR="002F12B4" w:rsidRPr="0032242D" w:rsidRDefault="002F12B4" w:rsidP="009459F7">
      <w:pPr>
        <w:rPr>
          <w:lang w:val="nl-NL"/>
        </w:rPr>
      </w:pPr>
    </w:p>
    <w:p w14:paraId="25C520A4" w14:textId="77777777" w:rsidR="002F12B4" w:rsidRPr="0032242D" w:rsidRDefault="002F12B4" w:rsidP="009459F7">
      <w:pPr>
        <w:rPr>
          <w:lang w:val="nl-NL"/>
        </w:rPr>
      </w:pPr>
    </w:p>
    <w:p w14:paraId="1681F30C"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3.</w:t>
      </w:r>
      <w:r w:rsidRPr="0032242D">
        <w:rPr>
          <w:b/>
          <w:lang w:val="nl-NL"/>
        </w:rPr>
        <w:tab/>
        <w:t>UITERSTE GEBRUIKSDATUM</w:t>
      </w:r>
    </w:p>
    <w:p w14:paraId="1255C112" w14:textId="77777777" w:rsidR="002F12B4" w:rsidRPr="0032242D" w:rsidRDefault="002F12B4" w:rsidP="009459F7">
      <w:pPr>
        <w:rPr>
          <w:lang w:val="nl-NL"/>
        </w:rPr>
      </w:pPr>
    </w:p>
    <w:p w14:paraId="7EDC7B5E" w14:textId="77777777" w:rsidR="002F12B4" w:rsidRPr="0032242D" w:rsidRDefault="002F12B4" w:rsidP="009459F7">
      <w:pPr>
        <w:rPr>
          <w:lang w:val="nl-NL"/>
        </w:rPr>
      </w:pPr>
      <w:r w:rsidRPr="0032242D">
        <w:rPr>
          <w:lang w:val="nl-NL"/>
        </w:rPr>
        <w:t>EXP</w:t>
      </w:r>
    </w:p>
    <w:p w14:paraId="6B75CF50" w14:textId="77777777" w:rsidR="002F12B4" w:rsidRPr="0032242D" w:rsidRDefault="002F12B4" w:rsidP="009459F7">
      <w:pPr>
        <w:rPr>
          <w:lang w:val="nl-NL"/>
        </w:rPr>
      </w:pPr>
    </w:p>
    <w:p w14:paraId="219F2E2B" w14:textId="77777777" w:rsidR="002F12B4" w:rsidRPr="0032242D" w:rsidRDefault="002F12B4" w:rsidP="009459F7">
      <w:pPr>
        <w:rPr>
          <w:lang w:val="nl-NL"/>
        </w:rPr>
      </w:pPr>
    </w:p>
    <w:p w14:paraId="72BAF611"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4.</w:t>
      </w:r>
      <w:r w:rsidRPr="0032242D">
        <w:rPr>
          <w:b/>
          <w:lang w:val="nl-NL"/>
        </w:rPr>
        <w:tab/>
        <w:t>PARTIJNUMMER</w:t>
      </w:r>
    </w:p>
    <w:p w14:paraId="097EF133" w14:textId="77777777" w:rsidR="002F12B4" w:rsidRPr="0032242D" w:rsidRDefault="002F12B4" w:rsidP="009459F7">
      <w:pPr>
        <w:ind w:right="113"/>
        <w:rPr>
          <w:lang w:val="nl-NL"/>
        </w:rPr>
      </w:pPr>
    </w:p>
    <w:p w14:paraId="65F7F14A" w14:textId="77777777" w:rsidR="002F12B4" w:rsidRPr="0032242D" w:rsidRDefault="002F12B4" w:rsidP="009459F7">
      <w:pPr>
        <w:rPr>
          <w:lang w:val="nl-NL"/>
        </w:rPr>
      </w:pPr>
      <w:r w:rsidRPr="0032242D">
        <w:rPr>
          <w:lang w:val="nl-NL"/>
        </w:rPr>
        <w:t>Lot</w:t>
      </w:r>
    </w:p>
    <w:p w14:paraId="73F093D3" w14:textId="77777777" w:rsidR="002F12B4" w:rsidRPr="0032242D" w:rsidRDefault="002F12B4" w:rsidP="009459F7">
      <w:pPr>
        <w:ind w:right="113"/>
        <w:rPr>
          <w:lang w:val="nl-NL"/>
        </w:rPr>
      </w:pPr>
    </w:p>
    <w:p w14:paraId="6F63EDBA" w14:textId="77777777" w:rsidR="002F12B4" w:rsidRPr="0032242D" w:rsidRDefault="002F12B4" w:rsidP="009459F7">
      <w:pPr>
        <w:ind w:right="113"/>
        <w:rPr>
          <w:lang w:val="nl-NL"/>
        </w:rPr>
      </w:pPr>
    </w:p>
    <w:p w14:paraId="67A3DDF2" w14:textId="77777777" w:rsidR="002F12B4" w:rsidRPr="0032242D" w:rsidRDefault="002F12B4" w:rsidP="009459F7">
      <w:pPr>
        <w:pBdr>
          <w:top w:val="single" w:sz="4" w:space="1" w:color="000000"/>
          <w:left w:val="single" w:sz="4" w:space="4" w:color="000000"/>
          <w:bottom w:val="single" w:sz="4" w:space="1" w:color="000000"/>
          <w:right w:val="single" w:sz="4" w:space="4" w:color="000000"/>
        </w:pBdr>
        <w:ind w:left="567" w:hanging="567"/>
        <w:rPr>
          <w:b/>
          <w:lang w:val="nl-NL"/>
        </w:rPr>
      </w:pPr>
      <w:r w:rsidRPr="0032242D">
        <w:rPr>
          <w:b/>
          <w:lang w:val="nl-NL"/>
        </w:rPr>
        <w:t>5.</w:t>
      </w:r>
      <w:r w:rsidRPr="0032242D">
        <w:rPr>
          <w:b/>
          <w:lang w:val="nl-NL"/>
        </w:rPr>
        <w:tab/>
        <w:t>INHOUD UITGEDRUKT IN GEWICHT, VOLUME OF EENHEID</w:t>
      </w:r>
    </w:p>
    <w:p w14:paraId="148683FA" w14:textId="77777777" w:rsidR="002F12B4" w:rsidRPr="0032242D" w:rsidRDefault="002F12B4" w:rsidP="009459F7">
      <w:pPr>
        <w:ind w:right="113"/>
        <w:rPr>
          <w:lang w:val="nl-NL"/>
        </w:rPr>
      </w:pPr>
    </w:p>
    <w:p w14:paraId="0781D95A" w14:textId="77777777" w:rsidR="002F12B4" w:rsidRPr="00AF3164" w:rsidRDefault="002F12B4" w:rsidP="009459F7">
      <w:pPr>
        <w:ind w:right="113"/>
        <w:rPr>
          <w:lang w:val="nl-NL"/>
          <w:rPrChange w:id="546" w:author=" LOC PXL AL" w:date="2025-09-05T13:32:00Z" w16du:dateUtc="2025-09-05T10:32:00Z">
            <w:rPr>
              <w:lang w:val="de-DE"/>
            </w:rPr>
          </w:rPrChange>
        </w:rPr>
      </w:pPr>
      <w:r w:rsidRPr="00AF3164">
        <w:rPr>
          <w:lang w:val="nl-NL"/>
          <w:rPrChange w:id="547" w:author=" LOC PXL AL" w:date="2025-09-05T13:32:00Z" w16du:dateUtc="2025-09-05T10:32:00Z">
            <w:rPr>
              <w:lang w:val="de-DE"/>
            </w:rPr>
          </w:rPrChange>
        </w:rPr>
        <w:t>30 mg/3 ml</w:t>
      </w:r>
    </w:p>
    <w:p w14:paraId="1B7C08C5" w14:textId="77777777" w:rsidR="002F12B4" w:rsidRPr="00AF3164" w:rsidRDefault="002F12B4" w:rsidP="009459F7">
      <w:pPr>
        <w:ind w:right="113"/>
        <w:rPr>
          <w:lang w:val="nl-NL"/>
          <w:rPrChange w:id="548" w:author=" LOC PXL AL" w:date="2025-09-05T13:32:00Z" w16du:dateUtc="2025-09-05T10:32:00Z">
            <w:rPr>
              <w:lang w:val="de-DE"/>
            </w:rPr>
          </w:rPrChange>
        </w:rPr>
      </w:pPr>
    </w:p>
    <w:p w14:paraId="00693474" w14:textId="77777777" w:rsidR="002F12B4" w:rsidRPr="00AF3164" w:rsidRDefault="002F12B4" w:rsidP="009459F7">
      <w:pPr>
        <w:ind w:right="113"/>
        <w:rPr>
          <w:lang w:val="nl-NL"/>
          <w:rPrChange w:id="549" w:author=" LOC PXL AL" w:date="2025-09-05T13:32:00Z" w16du:dateUtc="2025-09-05T10:32:00Z">
            <w:rPr>
              <w:lang w:val="de-DE"/>
            </w:rPr>
          </w:rPrChange>
        </w:rPr>
      </w:pPr>
    </w:p>
    <w:p w14:paraId="5F0DF32C" w14:textId="77777777" w:rsidR="002F12B4" w:rsidRPr="00AF3164" w:rsidRDefault="002F12B4" w:rsidP="009459F7">
      <w:pPr>
        <w:pBdr>
          <w:top w:val="single" w:sz="4" w:space="1" w:color="000000"/>
          <w:left w:val="single" w:sz="4" w:space="4" w:color="000000"/>
          <w:bottom w:val="single" w:sz="4" w:space="1" w:color="000000"/>
          <w:right w:val="single" w:sz="4" w:space="4" w:color="000000"/>
        </w:pBdr>
        <w:ind w:left="567" w:hanging="567"/>
        <w:rPr>
          <w:b/>
          <w:lang w:val="nl-NL"/>
          <w:rPrChange w:id="550" w:author=" LOC PXL AL" w:date="2025-09-05T13:32:00Z" w16du:dateUtc="2025-09-05T10:32:00Z">
            <w:rPr>
              <w:b/>
              <w:lang w:val="de-DE"/>
            </w:rPr>
          </w:rPrChange>
        </w:rPr>
      </w:pPr>
      <w:r w:rsidRPr="00AF3164">
        <w:rPr>
          <w:b/>
          <w:lang w:val="nl-NL"/>
          <w:rPrChange w:id="551" w:author=" LOC PXL AL" w:date="2025-09-05T13:32:00Z" w16du:dateUtc="2025-09-05T10:32:00Z">
            <w:rPr>
              <w:b/>
              <w:lang w:val="de-DE"/>
            </w:rPr>
          </w:rPrChange>
        </w:rPr>
        <w:t>6.</w:t>
      </w:r>
      <w:r w:rsidRPr="00AF3164">
        <w:rPr>
          <w:b/>
          <w:lang w:val="nl-NL"/>
          <w:rPrChange w:id="552" w:author=" LOC PXL AL" w:date="2025-09-05T13:32:00Z" w16du:dateUtc="2025-09-05T10:32:00Z">
            <w:rPr>
              <w:b/>
              <w:lang w:val="de-DE"/>
            </w:rPr>
          </w:rPrChange>
        </w:rPr>
        <w:tab/>
        <w:t>OVERIGE</w:t>
      </w:r>
    </w:p>
    <w:p w14:paraId="3536BF32" w14:textId="77777777" w:rsidR="00284CBE" w:rsidRPr="00AF3164" w:rsidRDefault="00284CBE" w:rsidP="009459F7">
      <w:pPr>
        <w:rPr>
          <w:lang w:val="nl-NL"/>
          <w:rPrChange w:id="553" w:author=" LOC PXL AL" w:date="2025-09-05T13:32:00Z" w16du:dateUtc="2025-09-05T10:32:00Z">
            <w:rPr>
              <w:lang w:val="de-DE"/>
            </w:rPr>
          </w:rPrChange>
        </w:rPr>
      </w:pPr>
    </w:p>
    <w:p w14:paraId="1051ABB9" w14:textId="77777777" w:rsidR="003D4680" w:rsidRPr="00AF3164" w:rsidRDefault="00412401" w:rsidP="003D4680">
      <w:pPr>
        <w:numPr>
          <w:ilvl w:val="12"/>
          <w:numId w:val="0"/>
        </w:numPr>
        <w:ind w:right="-2"/>
        <w:rPr>
          <w:lang w:val="nl-NL"/>
          <w:rPrChange w:id="554" w:author=" LOC PXL AL" w:date="2025-09-05T13:32:00Z" w16du:dateUtc="2025-09-05T10:32:00Z">
            <w:rPr>
              <w:lang w:val="de-DE"/>
            </w:rPr>
          </w:rPrChange>
        </w:rPr>
      </w:pPr>
      <w:proofErr w:type="spellStart"/>
      <w:r w:rsidRPr="00AF3164">
        <w:rPr>
          <w:lang w:val="nl-NL"/>
          <w:rPrChange w:id="555" w:author=" LOC PXL AL" w:date="2025-09-05T13:32:00Z" w16du:dateUtc="2025-09-05T10:32:00Z">
            <w:rPr>
              <w:lang w:val="de-DE"/>
            </w:rPr>
          </w:rPrChange>
        </w:rPr>
        <w:t>Takeda</w:t>
      </w:r>
      <w:proofErr w:type="spellEnd"/>
      <w:r w:rsidRPr="00AF3164">
        <w:rPr>
          <w:lang w:val="nl-NL"/>
          <w:rPrChange w:id="556" w:author=" LOC PXL AL" w:date="2025-09-05T13:32:00Z" w16du:dateUtc="2025-09-05T10:32:00Z">
            <w:rPr>
              <w:lang w:val="de-DE"/>
            </w:rPr>
          </w:rPrChange>
        </w:rPr>
        <w:t xml:space="preserve"> </w:t>
      </w:r>
      <w:proofErr w:type="spellStart"/>
      <w:r w:rsidRPr="00AF3164">
        <w:rPr>
          <w:lang w:val="nl-NL"/>
          <w:rPrChange w:id="557" w:author=" LOC PXL AL" w:date="2025-09-05T13:32:00Z" w16du:dateUtc="2025-09-05T10:32:00Z">
            <w:rPr>
              <w:lang w:val="de-DE"/>
            </w:rPr>
          </w:rPrChange>
        </w:rPr>
        <w:t>Pharmaceuticals</w:t>
      </w:r>
      <w:proofErr w:type="spellEnd"/>
      <w:r w:rsidRPr="00AF3164">
        <w:rPr>
          <w:lang w:val="nl-NL"/>
          <w:rPrChange w:id="558" w:author=" LOC PXL AL" w:date="2025-09-05T13:32:00Z" w16du:dateUtc="2025-09-05T10:32:00Z">
            <w:rPr>
              <w:lang w:val="de-DE"/>
            </w:rPr>
          </w:rPrChange>
        </w:rPr>
        <w:t xml:space="preserve"> International AG Ireland </w:t>
      </w:r>
      <w:proofErr w:type="spellStart"/>
      <w:r w:rsidRPr="00AF3164">
        <w:rPr>
          <w:lang w:val="nl-NL"/>
          <w:rPrChange w:id="559" w:author=" LOC PXL AL" w:date="2025-09-05T13:32:00Z" w16du:dateUtc="2025-09-05T10:32:00Z">
            <w:rPr>
              <w:lang w:val="de-DE"/>
            </w:rPr>
          </w:rPrChange>
        </w:rPr>
        <w:t>Branch</w:t>
      </w:r>
      <w:proofErr w:type="spellEnd"/>
    </w:p>
    <w:p w14:paraId="2835816B" w14:textId="77777777" w:rsidR="002F12B4" w:rsidRPr="00AF3164" w:rsidRDefault="002F12B4" w:rsidP="009459F7">
      <w:pPr>
        <w:ind w:right="113"/>
        <w:rPr>
          <w:lang w:val="nl-NL"/>
          <w:rPrChange w:id="560" w:author=" LOC PXL AL" w:date="2025-09-05T13:32:00Z" w16du:dateUtc="2025-09-05T10:32:00Z">
            <w:rPr>
              <w:lang w:val="de-DE"/>
            </w:rPr>
          </w:rPrChange>
        </w:rPr>
      </w:pPr>
    </w:p>
    <w:p w14:paraId="27B2BBF7" w14:textId="77777777" w:rsidR="002F12B4" w:rsidRPr="00AF3164" w:rsidRDefault="002F12B4" w:rsidP="009459F7">
      <w:pPr>
        <w:ind w:right="113"/>
        <w:jc w:val="center"/>
        <w:rPr>
          <w:lang w:val="nl-NL"/>
          <w:rPrChange w:id="561" w:author=" LOC PXL AL" w:date="2025-09-05T13:32:00Z" w16du:dateUtc="2025-09-05T10:32:00Z">
            <w:rPr>
              <w:lang w:val="de-DE"/>
            </w:rPr>
          </w:rPrChange>
        </w:rPr>
      </w:pPr>
      <w:r w:rsidRPr="00AF3164">
        <w:rPr>
          <w:lang w:val="nl-NL"/>
          <w:rPrChange w:id="562" w:author=" LOC PXL AL" w:date="2025-09-05T13:32:00Z" w16du:dateUtc="2025-09-05T10:32:00Z">
            <w:rPr>
              <w:lang w:val="de-DE"/>
            </w:rPr>
          </w:rPrChange>
        </w:rPr>
        <w:br w:type="page"/>
      </w:r>
    </w:p>
    <w:p w14:paraId="0EE1C142" w14:textId="77777777" w:rsidR="002F12B4" w:rsidRPr="00AF3164" w:rsidRDefault="002F12B4" w:rsidP="009459F7">
      <w:pPr>
        <w:jc w:val="center"/>
        <w:rPr>
          <w:lang w:val="nl-NL"/>
          <w:rPrChange w:id="563" w:author=" LOC PXL AL" w:date="2025-09-05T13:32:00Z" w16du:dateUtc="2025-09-05T10:32:00Z">
            <w:rPr>
              <w:lang w:val="de-DE"/>
            </w:rPr>
          </w:rPrChange>
        </w:rPr>
      </w:pPr>
    </w:p>
    <w:p w14:paraId="05BFC23E" w14:textId="77777777" w:rsidR="002F12B4" w:rsidRPr="00AF3164" w:rsidRDefault="002F12B4" w:rsidP="009459F7">
      <w:pPr>
        <w:jc w:val="center"/>
        <w:rPr>
          <w:lang w:val="nl-NL"/>
          <w:rPrChange w:id="564" w:author=" LOC PXL AL" w:date="2025-09-05T13:32:00Z" w16du:dateUtc="2025-09-05T10:32:00Z">
            <w:rPr>
              <w:lang w:val="de-DE"/>
            </w:rPr>
          </w:rPrChange>
        </w:rPr>
      </w:pPr>
    </w:p>
    <w:p w14:paraId="288B8005" w14:textId="77777777" w:rsidR="002F12B4" w:rsidRPr="00AF3164" w:rsidRDefault="002F12B4" w:rsidP="009459F7">
      <w:pPr>
        <w:jc w:val="center"/>
        <w:rPr>
          <w:lang w:val="nl-NL"/>
          <w:rPrChange w:id="565" w:author=" LOC PXL AL" w:date="2025-09-05T13:32:00Z" w16du:dateUtc="2025-09-05T10:32:00Z">
            <w:rPr>
              <w:lang w:val="de-DE"/>
            </w:rPr>
          </w:rPrChange>
        </w:rPr>
      </w:pPr>
    </w:p>
    <w:p w14:paraId="0ABAFBD6" w14:textId="77777777" w:rsidR="002F12B4" w:rsidRPr="00AF3164" w:rsidRDefault="002F12B4" w:rsidP="009459F7">
      <w:pPr>
        <w:jc w:val="center"/>
        <w:rPr>
          <w:lang w:val="nl-NL"/>
          <w:rPrChange w:id="566" w:author=" LOC PXL AL" w:date="2025-09-05T13:32:00Z" w16du:dateUtc="2025-09-05T10:32:00Z">
            <w:rPr>
              <w:lang w:val="de-DE"/>
            </w:rPr>
          </w:rPrChange>
        </w:rPr>
      </w:pPr>
    </w:p>
    <w:p w14:paraId="425C072D" w14:textId="77777777" w:rsidR="002F12B4" w:rsidRPr="00AF3164" w:rsidRDefault="002F12B4" w:rsidP="009459F7">
      <w:pPr>
        <w:jc w:val="center"/>
        <w:rPr>
          <w:lang w:val="nl-NL"/>
          <w:rPrChange w:id="567" w:author=" LOC PXL AL" w:date="2025-09-05T13:32:00Z" w16du:dateUtc="2025-09-05T10:32:00Z">
            <w:rPr>
              <w:lang w:val="de-DE"/>
            </w:rPr>
          </w:rPrChange>
        </w:rPr>
      </w:pPr>
    </w:p>
    <w:p w14:paraId="5F8C194B" w14:textId="77777777" w:rsidR="002F12B4" w:rsidRPr="00AF3164" w:rsidRDefault="002F12B4" w:rsidP="009459F7">
      <w:pPr>
        <w:jc w:val="center"/>
        <w:rPr>
          <w:lang w:val="nl-NL"/>
          <w:rPrChange w:id="568" w:author=" LOC PXL AL" w:date="2025-09-05T13:32:00Z" w16du:dateUtc="2025-09-05T10:32:00Z">
            <w:rPr>
              <w:lang w:val="de-DE"/>
            </w:rPr>
          </w:rPrChange>
        </w:rPr>
      </w:pPr>
    </w:p>
    <w:p w14:paraId="1CB34B2F" w14:textId="77777777" w:rsidR="002F12B4" w:rsidRPr="00AF3164" w:rsidRDefault="002F12B4" w:rsidP="009459F7">
      <w:pPr>
        <w:jc w:val="center"/>
        <w:rPr>
          <w:lang w:val="nl-NL"/>
          <w:rPrChange w:id="569" w:author=" LOC PXL AL" w:date="2025-09-05T13:32:00Z" w16du:dateUtc="2025-09-05T10:32:00Z">
            <w:rPr>
              <w:lang w:val="de-DE"/>
            </w:rPr>
          </w:rPrChange>
        </w:rPr>
      </w:pPr>
    </w:p>
    <w:p w14:paraId="255803FF" w14:textId="77777777" w:rsidR="002F12B4" w:rsidRPr="00AF3164" w:rsidRDefault="002F12B4" w:rsidP="009459F7">
      <w:pPr>
        <w:jc w:val="center"/>
        <w:rPr>
          <w:lang w:val="nl-NL"/>
          <w:rPrChange w:id="570" w:author=" LOC PXL AL" w:date="2025-09-05T13:32:00Z" w16du:dateUtc="2025-09-05T10:32:00Z">
            <w:rPr>
              <w:lang w:val="de-DE"/>
            </w:rPr>
          </w:rPrChange>
        </w:rPr>
      </w:pPr>
    </w:p>
    <w:p w14:paraId="3C9E10C6" w14:textId="77777777" w:rsidR="002F12B4" w:rsidRPr="00AF3164" w:rsidRDefault="002F12B4" w:rsidP="009459F7">
      <w:pPr>
        <w:jc w:val="center"/>
        <w:rPr>
          <w:lang w:val="nl-NL"/>
          <w:rPrChange w:id="571" w:author=" LOC PXL AL" w:date="2025-09-05T13:32:00Z" w16du:dateUtc="2025-09-05T10:32:00Z">
            <w:rPr>
              <w:lang w:val="de-DE"/>
            </w:rPr>
          </w:rPrChange>
        </w:rPr>
      </w:pPr>
    </w:p>
    <w:p w14:paraId="16F64C2E" w14:textId="77777777" w:rsidR="002F12B4" w:rsidRPr="00AF3164" w:rsidRDefault="002F12B4" w:rsidP="009459F7">
      <w:pPr>
        <w:jc w:val="center"/>
        <w:rPr>
          <w:lang w:val="nl-NL"/>
          <w:rPrChange w:id="572" w:author=" LOC PXL AL" w:date="2025-09-05T13:32:00Z" w16du:dateUtc="2025-09-05T10:32:00Z">
            <w:rPr>
              <w:lang w:val="de-DE"/>
            </w:rPr>
          </w:rPrChange>
        </w:rPr>
      </w:pPr>
    </w:p>
    <w:p w14:paraId="01D548CC" w14:textId="77777777" w:rsidR="002F12B4" w:rsidRPr="00AF3164" w:rsidRDefault="002F12B4" w:rsidP="009459F7">
      <w:pPr>
        <w:jc w:val="center"/>
        <w:rPr>
          <w:lang w:val="nl-NL"/>
          <w:rPrChange w:id="573" w:author=" LOC PXL AL" w:date="2025-09-05T13:32:00Z" w16du:dateUtc="2025-09-05T10:32:00Z">
            <w:rPr>
              <w:lang w:val="de-DE"/>
            </w:rPr>
          </w:rPrChange>
        </w:rPr>
      </w:pPr>
    </w:p>
    <w:p w14:paraId="6E56638B" w14:textId="77777777" w:rsidR="002F12B4" w:rsidRPr="00AF3164" w:rsidRDefault="002F12B4" w:rsidP="009459F7">
      <w:pPr>
        <w:jc w:val="center"/>
        <w:rPr>
          <w:lang w:val="nl-NL"/>
          <w:rPrChange w:id="574" w:author=" LOC PXL AL" w:date="2025-09-05T13:32:00Z" w16du:dateUtc="2025-09-05T10:32:00Z">
            <w:rPr>
              <w:lang w:val="de-DE"/>
            </w:rPr>
          </w:rPrChange>
        </w:rPr>
      </w:pPr>
    </w:p>
    <w:p w14:paraId="0335B680" w14:textId="77777777" w:rsidR="002F12B4" w:rsidRPr="00AF3164" w:rsidRDefault="002F12B4" w:rsidP="009459F7">
      <w:pPr>
        <w:jc w:val="center"/>
        <w:rPr>
          <w:lang w:val="nl-NL"/>
          <w:rPrChange w:id="575" w:author=" LOC PXL AL" w:date="2025-09-05T13:32:00Z" w16du:dateUtc="2025-09-05T10:32:00Z">
            <w:rPr>
              <w:lang w:val="de-DE"/>
            </w:rPr>
          </w:rPrChange>
        </w:rPr>
      </w:pPr>
    </w:p>
    <w:p w14:paraId="3EA6FF60" w14:textId="77777777" w:rsidR="002F12B4" w:rsidRPr="00AF3164" w:rsidRDefault="002F12B4" w:rsidP="009459F7">
      <w:pPr>
        <w:jc w:val="center"/>
        <w:rPr>
          <w:lang w:val="nl-NL"/>
          <w:rPrChange w:id="576" w:author=" LOC PXL AL" w:date="2025-09-05T13:32:00Z" w16du:dateUtc="2025-09-05T10:32:00Z">
            <w:rPr>
              <w:lang w:val="de-DE"/>
            </w:rPr>
          </w:rPrChange>
        </w:rPr>
      </w:pPr>
    </w:p>
    <w:p w14:paraId="279FEC88" w14:textId="77777777" w:rsidR="002F12B4" w:rsidRPr="00AF3164" w:rsidRDefault="002F12B4" w:rsidP="009459F7">
      <w:pPr>
        <w:jc w:val="center"/>
        <w:rPr>
          <w:lang w:val="nl-NL"/>
          <w:rPrChange w:id="577" w:author=" LOC PXL AL" w:date="2025-09-05T13:32:00Z" w16du:dateUtc="2025-09-05T10:32:00Z">
            <w:rPr>
              <w:lang w:val="de-DE"/>
            </w:rPr>
          </w:rPrChange>
        </w:rPr>
      </w:pPr>
    </w:p>
    <w:p w14:paraId="3D41E20B" w14:textId="77777777" w:rsidR="002F12B4" w:rsidRPr="00AF3164" w:rsidRDefault="002F12B4" w:rsidP="009459F7">
      <w:pPr>
        <w:jc w:val="center"/>
        <w:rPr>
          <w:lang w:val="nl-NL"/>
          <w:rPrChange w:id="578" w:author=" LOC PXL AL" w:date="2025-09-05T13:32:00Z" w16du:dateUtc="2025-09-05T10:32:00Z">
            <w:rPr>
              <w:lang w:val="de-DE"/>
            </w:rPr>
          </w:rPrChange>
        </w:rPr>
      </w:pPr>
    </w:p>
    <w:p w14:paraId="23898229" w14:textId="77777777" w:rsidR="002F12B4" w:rsidRPr="00AF3164" w:rsidRDefault="002F12B4" w:rsidP="009459F7">
      <w:pPr>
        <w:jc w:val="center"/>
        <w:rPr>
          <w:lang w:val="nl-NL"/>
          <w:rPrChange w:id="579" w:author=" LOC PXL AL" w:date="2025-09-05T13:32:00Z" w16du:dateUtc="2025-09-05T10:32:00Z">
            <w:rPr>
              <w:lang w:val="de-DE"/>
            </w:rPr>
          </w:rPrChange>
        </w:rPr>
      </w:pPr>
    </w:p>
    <w:p w14:paraId="6D532147" w14:textId="77777777" w:rsidR="002F12B4" w:rsidRPr="00AF3164" w:rsidRDefault="002F12B4" w:rsidP="009459F7">
      <w:pPr>
        <w:jc w:val="center"/>
        <w:rPr>
          <w:lang w:val="nl-NL"/>
          <w:rPrChange w:id="580" w:author=" LOC PXL AL" w:date="2025-09-05T13:32:00Z" w16du:dateUtc="2025-09-05T10:32:00Z">
            <w:rPr>
              <w:lang w:val="de-DE"/>
            </w:rPr>
          </w:rPrChange>
        </w:rPr>
      </w:pPr>
    </w:p>
    <w:p w14:paraId="29309E73" w14:textId="77777777" w:rsidR="002F12B4" w:rsidRPr="00AF3164" w:rsidRDefault="002F12B4" w:rsidP="009459F7">
      <w:pPr>
        <w:jc w:val="center"/>
        <w:rPr>
          <w:lang w:val="nl-NL"/>
          <w:rPrChange w:id="581" w:author=" LOC PXL AL" w:date="2025-09-05T13:32:00Z" w16du:dateUtc="2025-09-05T10:32:00Z">
            <w:rPr>
              <w:lang w:val="de-DE"/>
            </w:rPr>
          </w:rPrChange>
        </w:rPr>
      </w:pPr>
    </w:p>
    <w:p w14:paraId="493B6CC8" w14:textId="77777777" w:rsidR="002F12B4" w:rsidRPr="00AF3164" w:rsidRDefault="002F12B4" w:rsidP="009459F7">
      <w:pPr>
        <w:jc w:val="center"/>
        <w:rPr>
          <w:lang w:val="nl-NL"/>
          <w:rPrChange w:id="582" w:author=" LOC PXL AL" w:date="2025-09-05T13:32:00Z" w16du:dateUtc="2025-09-05T10:32:00Z">
            <w:rPr>
              <w:lang w:val="de-DE"/>
            </w:rPr>
          </w:rPrChange>
        </w:rPr>
      </w:pPr>
    </w:p>
    <w:p w14:paraId="07C907AE" w14:textId="77777777" w:rsidR="002F12B4" w:rsidRPr="00AF3164" w:rsidRDefault="002F12B4" w:rsidP="009459F7">
      <w:pPr>
        <w:jc w:val="center"/>
        <w:rPr>
          <w:lang w:val="nl-NL"/>
          <w:rPrChange w:id="583" w:author=" LOC PXL AL" w:date="2025-09-05T13:32:00Z" w16du:dateUtc="2025-09-05T10:32:00Z">
            <w:rPr>
              <w:lang w:val="de-DE"/>
            </w:rPr>
          </w:rPrChange>
        </w:rPr>
      </w:pPr>
    </w:p>
    <w:p w14:paraId="46385B94" w14:textId="77777777" w:rsidR="002F12B4" w:rsidRPr="00AF3164" w:rsidRDefault="002F12B4" w:rsidP="009459F7">
      <w:pPr>
        <w:jc w:val="center"/>
        <w:rPr>
          <w:lang w:val="nl-NL"/>
          <w:rPrChange w:id="584" w:author=" LOC PXL AL" w:date="2025-09-05T13:32:00Z" w16du:dateUtc="2025-09-05T10:32:00Z">
            <w:rPr>
              <w:lang w:val="de-DE"/>
            </w:rPr>
          </w:rPrChange>
        </w:rPr>
      </w:pPr>
    </w:p>
    <w:p w14:paraId="7B1E0D89" w14:textId="77777777" w:rsidR="002F12B4" w:rsidRPr="0032242D" w:rsidRDefault="002F12B4" w:rsidP="009459F7">
      <w:pPr>
        <w:pStyle w:val="Heading1"/>
        <w:rPr>
          <w:noProof w:val="0"/>
        </w:rPr>
      </w:pPr>
      <w:r w:rsidRPr="0032242D">
        <w:rPr>
          <w:noProof w:val="0"/>
        </w:rPr>
        <w:t>B. BIJSLUITER</w:t>
      </w:r>
    </w:p>
    <w:p w14:paraId="4AFA39A1" w14:textId="77777777" w:rsidR="002F12B4" w:rsidRPr="0032242D" w:rsidRDefault="002F12B4" w:rsidP="009459F7">
      <w:pPr>
        <w:jc w:val="center"/>
        <w:rPr>
          <w:lang w:val="nl-NL"/>
        </w:rPr>
      </w:pPr>
    </w:p>
    <w:p w14:paraId="7C81AEE0" w14:textId="77777777" w:rsidR="002F12B4" w:rsidRPr="0032242D" w:rsidRDefault="002F12B4" w:rsidP="00BC587E">
      <w:pPr>
        <w:jc w:val="center"/>
        <w:rPr>
          <w:b/>
          <w:lang w:val="nl-NL"/>
        </w:rPr>
      </w:pPr>
      <w:r w:rsidRPr="0032242D">
        <w:rPr>
          <w:lang w:val="nl-NL"/>
        </w:rPr>
        <w:br w:type="page"/>
      </w:r>
      <w:r w:rsidR="006A42F4" w:rsidRPr="0032242D">
        <w:rPr>
          <w:b/>
          <w:lang w:val="nl-NL"/>
        </w:rPr>
        <w:lastRenderedPageBreak/>
        <w:t>Bijsluiter</w:t>
      </w:r>
      <w:r w:rsidR="002E7E32" w:rsidRPr="0032242D">
        <w:rPr>
          <w:b/>
          <w:lang w:val="nl-NL"/>
        </w:rPr>
        <w:t>:</w:t>
      </w:r>
      <w:r w:rsidR="006A42F4" w:rsidRPr="0032242D">
        <w:rPr>
          <w:b/>
          <w:lang w:val="nl-NL"/>
        </w:rPr>
        <w:t xml:space="preserve"> informatie voor de gebruiker</w:t>
      </w:r>
    </w:p>
    <w:p w14:paraId="161EBBF7" w14:textId="77777777" w:rsidR="002F12B4" w:rsidRPr="0032242D" w:rsidRDefault="002F12B4" w:rsidP="009459F7">
      <w:pPr>
        <w:jc w:val="center"/>
        <w:rPr>
          <w:b/>
          <w:lang w:val="nl-NL"/>
        </w:rPr>
      </w:pPr>
    </w:p>
    <w:p w14:paraId="341DBE7C" w14:textId="77777777" w:rsidR="002F12B4" w:rsidRPr="0032242D" w:rsidRDefault="002F12B4" w:rsidP="009459F7">
      <w:pPr>
        <w:jc w:val="center"/>
        <w:rPr>
          <w:b/>
          <w:lang w:val="nl-NL"/>
        </w:rPr>
      </w:pPr>
      <w:proofErr w:type="spellStart"/>
      <w:r w:rsidRPr="0032242D">
        <w:rPr>
          <w:b/>
          <w:lang w:val="nl-NL"/>
        </w:rPr>
        <w:t>Firazyr</w:t>
      </w:r>
      <w:proofErr w:type="spellEnd"/>
      <w:r w:rsidRPr="0032242D">
        <w:rPr>
          <w:b/>
          <w:caps/>
          <w:lang w:val="nl-NL"/>
        </w:rPr>
        <w:t xml:space="preserve"> 30 </w:t>
      </w:r>
      <w:r w:rsidRPr="0032242D">
        <w:rPr>
          <w:b/>
          <w:lang w:val="nl-NL"/>
        </w:rPr>
        <w:t>mg oplossing voor injectie, voorgevulde spuit</w:t>
      </w:r>
    </w:p>
    <w:p w14:paraId="74216705" w14:textId="77777777" w:rsidR="002F12B4" w:rsidRPr="0032242D" w:rsidRDefault="00AC12A3" w:rsidP="009459F7">
      <w:pPr>
        <w:jc w:val="center"/>
        <w:rPr>
          <w:lang w:val="nl-NL"/>
        </w:rPr>
      </w:pPr>
      <w:proofErr w:type="spellStart"/>
      <w:proofErr w:type="gramStart"/>
      <w:r w:rsidRPr="0032242D">
        <w:rPr>
          <w:lang w:val="nl-NL"/>
        </w:rPr>
        <w:t>icatibant</w:t>
      </w:r>
      <w:proofErr w:type="spellEnd"/>
      <w:proofErr w:type="gramEnd"/>
    </w:p>
    <w:p w14:paraId="407A3210" w14:textId="77777777" w:rsidR="002F12B4" w:rsidRPr="0032242D" w:rsidRDefault="002F12B4" w:rsidP="009459F7">
      <w:pPr>
        <w:rPr>
          <w:b/>
          <w:caps/>
          <w:lang w:val="nl-NL"/>
        </w:rPr>
      </w:pPr>
    </w:p>
    <w:p w14:paraId="2ADF6468" w14:textId="77777777" w:rsidR="002F12B4" w:rsidRPr="0032242D" w:rsidRDefault="002F12B4" w:rsidP="009459F7">
      <w:pPr>
        <w:tabs>
          <w:tab w:val="left" w:pos="2340"/>
        </w:tabs>
        <w:rPr>
          <w:b/>
          <w:lang w:val="nl-NL"/>
        </w:rPr>
      </w:pPr>
      <w:r w:rsidRPr="0032242D">
        <w:rPr>
          <w:b/>
          <w:lang w:val="nl-NL"/>
        </w:rPr>
        <w:t xml:space="preserve">Lees </w:t>
      </w:r>
      <w:r w:rsidR="005875A0" w:rsidRPr="0032242D">
        <w:rPr>
          <w:b/>
          <w:lang w:val="nl-NL"/>
        </w:rPr>
        <w:t xml:space="preserve">goed </w:t>
      </w:r>
      <w:r w:rsidRPr="0032242D">
        <w:rPr>
          <w:b/>
          <w:lang w:val="nl-NL"/>
        </w:rPr>
        <w:t>de hele bijsluiter voordat u dit geneesmiddel</w:t>
      </w:r>
      <w:r w:rsidR="005875A0" w:rsidRPr="0032242D">
        <w:rPr>
          <w:b/>
          <w:lang w:val="nl-NL"/>
        </w:rPr>
        <w:t xml:space="preserve"> gaat gebruiken want er staat belangrijke informatie in voor u</w:t>
      </w:r>
      <w:r w:rsidRPr="0032242D">
        <w:rPr>
          <w:b/>
          <w:lang w:val="nl-NL"/>
        </w:rPr>
        <w:t>.</w:t>
      </w:r>
    </w:p>
    <w:p w14:paraId="571BC664" w14:textId="77777777" w:rsidR="00E51E0E" w:rsidRPr="0032242D" w:rsidRDefault="00E51E0E" w:rsidP="009459F7">
      <w:pPr>
        <w:tabs>
          <w:tab w:val="left" w:pos="2340"/>
        </w:tabs>
        <w:rPr>
          <w:b/>
          <w:lang w:val="nl-NL"/>
        </w:rPr>
      </w:pPr>
    </w:p>
    <w:p w14:paraId="5F96D7A6" w14:textId="77777777" w:rsidR="002F12B4" w:rsidRPr="0032242D" w:rsidRDefault="002F12B4" w:rsidP="009459F7">
      <w:pPr>
        <w:tabs>
          <w:tab w:val="left" w:pos="567"/>
        </w:tabs>
        <w:autoSpaceDE w:val="0"/>
        <w:ind w:left="567" w:hanging="567"/>
        <w:rPr>
          <w:lang w:val="nl-NL"/>
        </w:rPr>
      </w:pPr>
      <w:r w:rsidRPr="0032242D">
        <w:rPr>
          <w:lang w:val="nl-NL"/>
        </w:rPr>
        <w:t>-</w:t>
      </w:r>
      <w:r w:rsidRPr="0032242D">
        <w:rPr>
          <w:lang w:val="nl-NL"/>
        </w:rPr>
        <w:tab/>
        <w:t xml:space="preserve">Bewaar deze bijsluiter. </w:t>
      </w:r>
      <w:r w:rsidR="00A13A47" w:rsidRPr="0032242D">
        <w:rPr>
          <w:lang w:val="nl-BE"/>
        </w:rPr>
        <w:t>Misschien heeft u hem later weer nodig</w:t>
      </w:r>
      <w:r w:rsidRPr="0032242D">
        <w:rPr>
          <w:lang w:val="nl-NL"/>
        </w:rPr>
        <w:t>.</w:t>
      </w:r>
    </w:p>
    <w:p w14:paraId="38DBD5AB" w14:textId="77777777" w:rsidR="002F12B4" w:rsidRPr="0032242D" w:rsidRDefault="002F12B4" w:rsidP="009459F7">
      <w:pPr>
        <w:tabs>
          <w:tab w:val="left" w:pos="567"/>
        </w:tabs>
        <w:autoSpaceDE w:val="0"/>
        <w:ind w:left="567" w:hanging="567"/>
        <w:rPr>
          <w:lang w:val="nl-NL"/>
        </w:rPr>
      </w:pPr>
      <w:r w:rsidRPr="0032242D">
        <w:rPr>
          <w:lang w:val="nl-NL"/>
        </w:rPr>
        <w:t>-</w:t>
      </w:r>
      <w:r w:rsidRPr="0032242D">
        <w:rPr>
          <w:lang w:val="nl-NL"/>
        </w:rPr>
        <w:tab/>
        <w:t>Heeft u nog vragen</w:t>
      </w:r>
      <w:r w:rsidR="006A42F4" w:rsidRPr="0032242D">
        <w:rPr>
          <w:lang w:val="nl-NL"/>
        </w:rPr>
        <w:t>?</w:t>
      </w:r>
      <w:r w:rsidRPr="0032242D">
        <w:rPr>
          <w:lang w:val="nl-NL"/>
        </w:rPr>
        <w:t xml:space="preserve"> </w:t>
      </w:r>
      <w:r w:rsidR="006A42F4" w:rsidRPr="0032242D">
        <w:rPr>
          <w:lang w:val="nl-NL"/>
        </w:rPr>
        <w:t>N</w:t>
      </w:r>
      <w:r w:rsidR="00A13A47" w:rsidRPr="0032242D">
        <w:rPr>
          <w:lang w:val="nl-NL"/>
        </w:rPr>
        <w:t>eem</w:t>
      </w:r>
      <w:r w:rsidRPr="0032242D">
        <w:rPr>
          <w:lang w:val="nl-NL"/>
        </w:rPr>
        <w:t xml:space="preserve"> dan</w:t>
      </w:r>
      <w:r w:rsidR="00A13A47" w:rsidRPr="0032242D">
        <w:rPr>
          <w:lang w:val="nl-NL"/>
        </w:rPr>
        <w:t xml:space="preserve"> contact op met</w:t>
      </w:r>
      <w:r w:rsidRPr="0032242D">
        <w:rPr>
          <w:lang w:val="nl-NL"/>
        </w:rPr>
        <w:t xml:space="preserve"> uw arts of apotheker.</w:t>
      </w:r>
    </w:p>
    <w:p w14:paraId="64A0DD35" w14:textId="77777777" w:rsidR="002F12B4" w:rsidRPr="0032242D" w:rsidRDefault="002F12B4" w:rsidP="009459F7">
      <w:pPr>
        <w:tabs>
          <w:tab w:val="left" w:pos="567"/>
        </w:tabs>
        <w:autoSpaceDE w:val="0"/>
        <w:ind w:left="567" w:hanging="567"/>
        <w:rPr>
          <w:lang w:val="nl-NL"/>
        </w:rPr>
      </w:pPr>
      <w:r w:rsidRPr="0032242D">
        <w:rPr>
          <w:lang w:val="nl-NL"/>
        </w:rPr>
        <w:t>-</w:t>
      </w:r>
      <w:r w:rsidRPr="0032242D">
        <w:rPr>
          <w:lang w:val="nl-NL"/>
        </w:rPr>
        <w:tab/>
        <w:t>Geef dit geneesmiddel niet door aan anderen</w:t>
      </w:r>
      <w:r w:rsidR="005875A0" w:rsidRPr="0032242D">
        <w:rPr>
          <w:lang w:val="nl-NL"/>
        </w:rPr>
        <w:t>, want het is alleen aan u voorgeschreven. Het kan schadelijk zijn voor anderen, ook al hebben zij dezelfde klachten als u</w:t>
      </w:r>
      <w:r w:rsidRPr="0032242D">
        <w:rPr>
          <w:lang w:val="nl-NL"/>
        </w:rPr>
        <w:t>.</w:t>
      </w:r>
    </w:p>
    <w:p w14:paraId="0A531D2A" w14:textId="7083DEAE" w:rsidR="002F12B4" w:rsidRPr="0032242D" w:rsidRDefault="002F12B4" w:rsidP="009459F7">
      <w:pPr>
        <w:tabs>
          <w:tab w:val="left" w:pos="567"/>
        </w:tabs>
        <w:autoSpaceDE w:val="0"/>
        <w:ind w:left="567" w:hanging="567"/>
        <w:rPr>
          <w:lang w:val="nl-NL"/>
        </w:rPr>
      </w:pPr>
      <w:r w:rsidRPr="0032242D">
        <w:rPr>
          <w:lang w:val="nl-NL"/>
        </w:rPr>
        <w:t>-</w:t>
      </w:r>
      <w:r w:rsidRPr="0032242D">
        <w:rPr>
          <w:lang w:val="nl-NL"/>
        </w:rPr>
        <w:tab/>
      </w:r>
      <w:r w:rsidR="005875A0" w:rsidRPr="0032242D">
        <w:rPr>
          <w:lang w:val="nl-NL"/>
        </w:rPr>
        <w:t xml:space="preserve">Krijgt u last van </w:t>
      </w:r>
      <w:r w:rsidR="00530A37" w:rsidRPr="0032242D">
        <w:rPr>
          <w:lang w:val="nl-NL"/>
        </w:rPr>
        <w:t xml:space="preserve">een van de </w:t>
      </w:r>
      <w:r w:rsidR="005875A0" w:rsidRPr="0032242D">
        <w:rPr>
          <w:lang w:val="nl-NL"/>
        </w:rPr>
        <w:t>bijwerkingen</w:t>
      </w:r>
      <w:r w:rsidR="00530A37" w:rsidRPr="0032242D">
        <w:rPr>
          <w:lang w:val="nl-NL"/>
        </w:rPr>
        <w:t xml:space="preserve"> die in rubriek 4 staan</w:t>
      </w:r>
      <w:r w:rsidR="003B40B0" w:rsidRPr="0032242D">
        <w:rPr>
          <w:lang w:val="nl-NL"/>
        </w:rPr>
        <w:t xml:space="preserve">? </w:t>
      </w:r>
      <w:r w:rsidR="00FC71D9" w:rsidRPr="0032242D">
        <w:rPr>
          <w:lang w:val="nl-NL"/>
        </w:rPr>
        <w:t xml:space="preserve">Of krijgt u een bijwerking die niet in deze bijsluiter staat? </w:t>
      </w:r>
      <w:r w:rsidR="003B40B0" w:rsidRPr="0032242D">
        <w:rPr>
          <w:lang w:val="nl-NL"/>
        </w:rPr>
        <w:t>Neem dan contact op met uw arts of apotheker.</w:t>
      </w:r>
    </w:p>
    <w:p w14:paraId="31927EBE" w14:textId="77777777" w:rsidR="002F12B4" w:rsidRPr="0032242D" w:rsidRDefault="002F12B4" w:rsidP="009459F7">
      <w:pPr>
        <w:autoSpaceDE w:val="0"/>
        <w:ind w:left="567" w:hanging="567"/>
        <w:rPr>
          <w:lang w:val="nl-NL"/>
        </w:rPr>
      </w:pPr>
    </w:p>
    <w:p w14:paraId="5C15187D" w14:textId="77777777" w:rsidR="002F12B4" w:rsidRPr="0032242D" w:rsidRDefault="002F12B4" w:rsidP="009459F7">
      <w:pPr>
        <w:rPr>
          <w:b/>
          <w:lang w:val="nl-NL"/>
        </w:rPr>
      </w:pPr>
      <w:r w:rsidRPr="0032242D">
        <w:rPr>
          <w:b/>
          <w:lang w:val="nl-NL"/>
        </w:rPr>
        <w:t>In</w:t>
      </w:r>
      <w:r w:rsidR="00117F5F" w:rsidRPr="0032242D">
        <w:rPr>
          <w:b/>
          <w:lang w:val="nl-NL"/>
        </w:rPr>
        <w:t>houd van</w:t>
      </w:r>
      <w:r w:rsidRPr="0032242D">
        <w:rPr>
          <w:b/>
          <w:lang w:val="nl-NL"/>
        </w:rPr>
        <w:t xml:space="preserve"> deze bijsluiter</w:t>
      </w:r>
    </w:p>
    <w:p w14:paraId="3059489B" w14:textId="77777777" w:rsidR="00E51E0E" w:rsidRPr="0032242D" w:rsidRDefault="00E51E0E" w:rsidP="009459F7">
      <w:pPr>
        <w:rPr>
          <w:b/>
          <w:lang w:val="nl-NL"/>
        </w:rPr>
      </w:pPr>
    </w:p>
    <w:p w14:paraId="6C4329F0" w14:textId="77777777" w:rsidR="002F12B4" w:rsidRPr="0032242D" w:rsidRDefault="002F12B4" w:rsidP="009459F7">
      <w:pPr>
        <w:tabs>
          <w:tab w:val="left" w:pos="567"/>
        </w:tabs>
        <w:ind w:left="567" w:hanging="567"/>
        <w:rPr>
          <w:lang w:val="nl-NL"/>
        </w:rPr>
      </w:pPr>
      <w:r w:rsidRPr="0032242D">
        <w:rPr>
          <w:lang w:val="nl-NL"/>
        </w:rPr>
        <w:t>1.</w:t>
      </w:r>
      <w:r w:rsidRPr="0032242D">
        <w:rPr>
          <w:lang w:val="nl-NL"/>
        </w:rPr>
        <w:tab/>
        <w:t xml:space="preserve">Wat is </w:t>
      </w:r>
      <w:proofErr w:type="spellStart"/>
      <w:r w:rsidRPr="0032242D">
        <w:rPr>
          <w:lang w:val="nl-NL"/>
        </w:rPr>
        <w:t>Firazyr</w:t>
      </w:r>
      <w:proofErr w:type="spellEnd"/>
      <w:r w:rsidRPr="0032242D">
        <w:rPr>
          <w:lang w:val="nl-NL"/>
        </w:rPr>
        <w:t xml:space="preserve"> en waarvoor wordt </w:t>
      </w:r>
      <w:r w:rsidR="006F3D23" w:rsidRPr="0032242D">
        <w:rPr>
          <w:lang w:val="nl-NL"/>
        </w:rPr>
        <w:t>dit middel</w:t>
      </w:r>
      <w:r w:rsidRPr="0032242D">
        <w:rPr>
          <w:lang w:val="nl-NL"/>
        </w:rPr>
        <w:t xml:space="preserve"> gebruikt</w:t>
      </w:r>
      <w:r w:rsidR="006F3D23" w:rsidRPr="0032242D">
        <w:rPr>
          <w:lang w:val="nl-NL"/>
        </w:rPr>
        <w:t>?</w:t>
      </w:r>
    </w:p>
    <w:p w14:paraId="67ACCEE7" w14:textId="77777777" w:rsidR="002F12B4" w:rsidRPr="0032242D" w:rsidRDefault="002F12B4" w:rsidP="009459F7">
      <w:pPr>
        <w:tabs>
          <w:tab w:val="left" w:pos="567"/>
        </w:tabs>
        <w:ind w:left="567" w:hanging="567"/>
        <w:rPr>
          <w:lang w:val="nl-NL"/>
        </w:rPr>
      </w:pPr>
      <w:r w:rsidRPr="0032242D">
        <w:rPr>
          <w:lang w:val="nl-NL"/>
        </w:rPr>
        <w:t>2.</w:t>
      </w:r>
      <w:r w:rsidRPr="0032242D">
        <w:rPr>
          <w:lang w:val="nl-NL"/>
        </w:rPr>
        <w:tab/>
      </w:r>
      <w:r w:rsidR="003B40B0" w:rsidRPr="0032242D">
        <w:rPr>
          <w:lang w:val="nl-NL"/>
        </w:rPr>
        <w:t xml:space="preserve">Wanneer mag u </w:t>
      </w:r>
      <w:r w:rsidR="006F3D23" w:rsidRPr="0032242D">
        <w:rPr>
          <w:lang w:val="nl-NL"/>
        </w:rPr>
        <w:t>dit middel</w:t>
      </w:r>
      <w:r w:rsidR="003B40B0" w:rsidRPr="0032242D">
        <w:rPr>
          <w:lang w:val="nl-NL"/>
        </w:rPr>
        <w:t xml:space="preserve"> niet gebruiken of moet u er extra voorzichtig mee zijn?</w:t>
      </w:r>
    </w:p>
    <w:p w14:paraId="6B8A515A" w14:textId="77777777" w:rsidR="002F12B4" w:rsidRPr="0032242D" w:rsidRDefault="002F12B4" w:rsidP="009459F7">
      <w:pPr>
        <w:tabs>
          <w:tab w:val="left" w:pos="567"/>
        </w:tabs>
        <w:ind w:left="567" w:hanging="567"/>
        <w:rPr>
          <w:lang w:val="nl-NL"/>
        </w:rPr>
      </w:pPr>
      <w:r w:rsidRPr="0032242D">
        <w:rPr>
          <w:lang w:val="nl-NL"/>
        </w:rPr>
        <w:t>3.</w:t>
      </w:r>
      <w:r w:rsidRPr="0032242D">
        <w:rPr>
          <w:lang w:val="nl-NL"/>
        </w:rPr>
        <w:tab/>
        <w:t>Hoe gebruikt</w:t>
      </w:r>
      <w:r w:rsidR="006F3D23" w:rsidRPr="0032242D">
        <w:rPr>
          <w:lang w:val="nl-NL"/>
        </w:rPr>
        <w:t xml:space="preserve"> u dit middel?</w:t>
      </w:r>
    </w:p>
    <w:p w14:paraId="345FD6F1" w14:textId="77777777" w:rsidR="002F12B4" w:rsidRPr="0032242D" w:rsidRDefault="002F12B4" w:rsidP="009459F7">
      <w:pPr>
        <w:tabs>
          <w:tab w:val="left" w:pos="567"/>
        </w:tabs>
        <w:ind w:left="567" w:hanging="567"/>
        <w:rPr>
          <w:lang w:val="nl-NL"/>
        </w:rPr>
      </w:pPr>
      <w:r w:rsidRPr="0032242D">
        <w:rPr>
          <w:lang w:val="nl-NL"/>
        </w:rPr>
        <w:t>4.</w:t>
      </w:r>
      <w:r w:rsidRPr="0032242D">
        <w:rPr>
          <w:lang w:val="nl-NL"/>
        </w:rPr>
        <w:tab/>
        <w:t>Mogelijke bijwerkingen</w:t>
      </w:r>
    </w:p>
    <w:p w14:paraId="5BC5AF18" w14:textId="77777777" w:rsidR="002F12B4" w:rsidRPr="0032242D" w:rsidRDefault="002F12B4" w:rsidP="009459F7">
      <w:pPr>
        <w:tabs>
          <w:tab w:val="left" w:pos="567"/>
        </w:tabs>
        <w:ind w:left="567" w:hanging="567"/>
        <w:rPr>
          <w:lang w:val="nl-NL"/>
        </w:rPr>
      </w:pPr>
      <w:r w:rsidRPr="0032242D">
        <w:rPr>
          <w:lang w:val="nl-NL"/>
        </w:rPr>
        <w:t>5.</w:t>
      </w:r>
      <w:r w:rsidRPr="0032242D">
        <w:rPr>
          <w:lang w:val="nl-NL"/>
        </w:rPr>
        <w:tab/>
        <w:t xml:space="preserve">Hoe bewaart u </w:t>
      </w:r>
      <w:r w:rsidR="006F3D23" w:rsidRPr="0032242D">
        <w:rPr>
          <w:lang w:val="nl-NL"/>
        </w:rPr>
        <w:t>dit middel?</w:t>
      </w:r>
    </w:p>
    <w:p w14:paraId="49DB19DD" w14:textId="77777777" w:rsidR="002F12B4" w:rsidRPr="0032242D" w:rsidRDefault="002F12B4" w:rsidP="009459F7">
      <w:pPr>
        <w:tabs>
          <w:tab w:val="left" w:pos="567"/>
        </w:tabs>
        <w:ind w:left="567" w:hanging="567"/>
        <w:rPr>
          <w:lang w:val="nl-NL"/>
        </w:rPr>
      </w:pPr>
      <w:r w:rsidRPr="0032242D">
        <w:rPr>
          <w:lang w:val="nl-NL"/>
        </w:rPr>
        <w:t>6.</w:t>
      </w:r>
      <w:r w:rsidRPr="0032242D">
        <w:rPr>
          <w:lang w:val="nl-NL"/>
        </w:rPr>
        <w:tab/>
      </w:r>
      <w:r w:rsidR="00117F5F" w:rsidRPr="0032242D">
        <w:rPr>
          <w:lang w:val="nl-NL"/>
        </w:rPr>
        <w:t xml:space="preserve">Inhoud van de verpakking en overige </w:t>
      </w:r>
      <w:r w:rsidRPr="0032242D">
        <w:rPr>
          <w:lang w:val="nl-NL"/>
        </w:rPr>
        <w:t>informatie</w:t>
      </w:r>
    </w:p>
    <w:p w14:paraId="757C0D92" w14:textId="77777777" w:rsidR="002F12B4" w:rsidRPr="0032242D" w:rsidRDefault="002F12B4" w:rsidP="009459F7">
      <w:pPr>
        <w:rPr>
          <w:lang w:val="nl-NL"/>
        </w:rPr>
      </w:pPr>
    </w:p>
    <w:p w14:paraId="33219586" w14:textId="77777777" w:rsidR="002F12B4" w:rsidRPr="0032242D" w:rsidRDefault="002F12B4" w:rsidP="009459F7">
      <w:pPr>
        <w:rPr>
          <w:lang w:val="nl-NL"/>
        </w:rPr>
      </w:pPr>
    </w:p>
    <w:p w14:paraId="2A71F658" w14:textId="77777777" w:rsidR="002F12B4" w:rsidRPr="0032242D" w:rsidRDefault="00117F5F" w:rsidP="009459F7">
      <w:pPr>
        <w:numPr>
          <w:ilvl w:val="0"/>
          <w:numId w:val="2"/>
        </w:numPr>
        <w:tabs>
          <w:tab w:val="clear" w:pos="720"/>
          <w:tab w:val="num" w:pos="567"/>
        </w:tabs>
        <w:ind w:left="567" w:hanging="567"/>
        <w:rPr>
          <w:b/>
          <w:lang w:val="nl-NL"/>
        </w:rPr>
      </w:pPr>
      <w:r w:rsidRPr="0032242D">
        <w:rPr>
          <w:b/>
          <w:lang w:val="nl-NL"/>
        </w:rPr>
        <w:t xml:space="preserve">Wat is </w:t>
      </w:r>
      <w:proofErr w:type="spellStart"/>
      <w:r w:rsidR="002267FE" w:rsidRPr="0032242D">
        <w:rPr>
          <w:b/>
          <w:lang w:val="nl-NL"/>
        </w:rPr>
        <w:t>F</w:t>
      </w:r>
      <w:r w:rsidRPr="0032242D">
        <w:rPr>
          <w:b/>
          <w:lang w:val="nl-NL"/>
        </w:rPr>
        <w:t>irazyr</w:t>
      </w:r>
      <w:proofErr w:type="spellEnd"/>
      <w:r w:rsidRPr="0032242D">
        <w:rPr>
          <w:b/>
          <w:lang w:val="nl-NL"/>
        </w:rPr>
        <w:t xml:space="preserve"> en waarvoor wordt </w:t>
      </w:r>
      <w:r w:rsidR="006F3D23" w:rsidRPr="0032242D">
        <w:rPr>
          <w:b/>
          <w:lang w:val="nl-NL"/>
        </w:rPr>
        <w:t>dit middel</w:t>
      </w:r>
      <w:r w:rsidRPr="0032242D">
        <w:rPr>
          <w:b/>
          <w:lang w:val="nl-NL"/>
        </w:rPr>
        <w:t xml:space="preserve"> gebruikt</w:t>
      </w:r>
      <w:r w:rsidR="006F3D23" w:rsidRPr="0032242D">
        <w:rPr>
          <w:b/>
          <w:lang w:val="nl-NL"/>
        </w:rPr>
        <w:t>?</w:t>
      </w:r>
    </w:p>
    <w:p w14:paraId="71045E70" w14:textId="77777777" w:rsidR="002F12B4" w:rsidRPr="0032242D" w:rsidRDefault="002F12B4" w:rsidP="009459F7">
      <w:pPr>
        <w:tabs>
          <w:tab w:val="left" w:pos="3105"/>
        </w:tabs>
        <w:autoSpaceDE w:val="0"/>
        <w:rPr>
          <w:b/>
          <w:bCs/>
          <w:lang w:val="nl-NL"/>
        </w:rPr>
      </w:pPr>
    </w:p>
    <w:p w14:paraId="4FA7F209" w14:textId="77777777" w:rsidR="002A5659" w:rsidRPr="0032242D" w:rsidRDefault="002A5659" w:rsidP="009459F7">
      <w:pPr>
        <w:rPr>
          <w:lang w:val="nl-NL" w:eastAsia="de-DE"/>
        </w:rPr>
      </w:pPr>
      <w:proofErr w:type="spellStart"/>
      <w:r w:rsidRPr="0032242D">
        <w:rPr>
          <w:lang w:val="nl-NL" w:eastAsia="de-DE"/>
        </w:rPr>
        <w:t>Firazyr</w:t>
      </w:r>
      <w:proofErr w:type="spellEnd"/>
      <w:r w:rsidRPr="0032242D">
        <w:rPr>
          <w:lang w:val="nl-NL" w:eastAsia="de-DE"/>
        </w:rPr>
        <w:t xml:space="preserve"> </w:t>
      </w:r>
      <w:r w:rsidR="003B40B0" w:rsidRPr="0032242D">
        <w:rPr>
          <w:lang w:val="nl-NL" w:eastAsia="de-DE"/>
        </w:rPr>
        <w:t>bevat</w:t>
      </w:r>
      <w:r w:rsidRPr="0032242D">
        <w:rPr>
          <w:lang w:val="nl-NL" w:eastAsia="de-DE"/>
        </w:rPr>
        <w:t xml:space="preserve"> </w:t>
      </w:r>
      <w:r w:rsidR="001E33C1" w:rsidRPr="0032242D">
        <w:rPr>
          <w:lang w:val="nl-NL" w:eastAsia="de-DE"/>
        </w:rPr>
        <w:t xml:space="preserve">de </w:t>
      </w:r>
      <w:r w:rsidRPr="0032242D">
        <w:rPr>
          <w:lang w:val="nl-NL" w:eastAsia="de-DE"/>
        </w:rPr>
        <w:t>werkza</w:t>
      </w:r>
      <w:r w:rsidR="001E33C1" w:rsidRPr="0032242D">
        <w:rPr>
          <w:lang w:val="nl-NL" w:eastAsia="de-DE"/>
        </w:rPr>
        <w:t>me stof</w:t>
      </w:r>
      <w:r w:rsidRPr="0032242D">
        <w:rPr>
          <w:lang w:val="nl-NL" w:eastAsia="de-DE"/>
        </w:rPr>
        <w:t xml:space="preserve"> </w:t>
      </w:r>
      <w:proofErr w:type="spellStart"/>
      <w:r w:rsidRPr="0032242D">
        <w:rPr>
          <w:lang w:val="nl-NL" w:eastAsia="de-DE"/>
        </w:rPr>
        <w:t>icatibant</w:t>
      </w:r>
      <w:proofErr w:type="spellEnd"/>
      <w:r w:rsidRPr="0032242D">
        <w:rPr>
          <w:lang w:val="nl-NL" w:eastAsia="de-DE"/>
        </w:rPr>
        <w:t>.</w:t>
      </w:r>
    </w:p>
    <w:p w14:paraId="78FD2D24" w14:textId="77777777" w:rsidR="002A5659" w:rsidRPr="0032242D" w:rsidRDefault="002A5659" w:rsidP="009459F7">
      <w:pPr>
        <w:autoSpaceDE w:val="0"/>
        <w:rPr>
          <w:b/>
          <w:bCs/>
          <w:lang w:val="nl-NL"/>
        </w:rPr>
      </w:pPr>
    </w:p>
    <w:p w14:paraId="23B9B12C" w14:textId="77777777" w:rsidR="002F12B4" w:rsidRPr="0032242D" w:rsidRDefault="002F12B4" w:rsidP="009459F7">
      <w:pPr>
        <w:rPr>
          <w:lang w:val="nl-NL"/>
        </w:rPr>
      </w:pPr>
      <w:bookmarkStart w:id="585" w:name="OLE_LINK2"/>
      <w:bookmarkStart w:id="586" w:name="OLE_LINK3"/>
      <w:proofErr w:type="spellStart"/>
      <w:r w:rsidRPr="0032242D">
        <w:rPr>
          <w:lang w:val="nl-NL"/>
        </w:rPr>
        <w:t>Firazyr</w:t>
      </w:r>
      <w:proofErr w:type="spellEnd"/>
      <w:r w:rsidRPr="0032242D">
        <w:rPr>
          <w:lang w:val="nl-NL"/>
        </w:rPr>
        <w:t xml:space="preserve"> wordt gebruikt voor de behandeling van de verschijnselen van erfelijk angio-oedeem (HAE) bij volwassen</w:t>
      </w:r>
      <w:r w:rsidR="006A7D98" w:rsidRPr="0032242D">
        <w:rPr>
          <w:lang w:val="nl-NL"/>
        </w:rPr>
        <w:t xml:space="preserve">en, </w:t>
      </w:r>
      <w:r w:rsidR="00762AEA" w:rsidRPr="0032242D">
        <w:rPr>
          <w:lang w:val="nl-NL"/>
        </w:rPr>
        <w:t>jongeren</w:t>
      </w:r>
      <w:r w:rsidR="006A7D98" w:rsidRPr="0032242D">
        <w:rPr>
          <w:lang w:val="nl-NL"/>
        </w:rPr>
        <w:t xml:space="preserve"> en kinderen van 2 jaar en ouder</w:t>
      </w:r>
      <w:r w:rsidRPr="0032242D">
        <w:rPr>
          <w:lang w:val="nl-NL"/>
        </w:rPr>
        <w:t>.</w:t>
      </w:r>
    </w:p>
    <w:p w14:paraId="25CE9876" w14:textId="77777777" w:rsidR="00A31277" w:rsidRPr="0032242D" w:rsidRDefault="00A31277" w:rsidP="009459F7">
      <w:pPr>
        <w:rPr>
          <w:lang w:val="nl-NL"/>
        </w:rPr>
      </w:pPr>
    </w:p>
    <w:bookmarkEnd w:id="585"/>
    <w:bookmarkEnd w:id="586"/>
    <w:p w14:paraId="01BBB88B" w14:textId="77777777" w:rsidR="002F12B4" w:rsidRPr="0032242D" w:rsidRDefault="002F12B4" w:rsidP="009459F7">
      <w:pPr>
        <w:rPr>
          <w:lang w:val="nl-NL"/>
        </w:rPr>
      </w:pPr>
      <w:r w:rsidRPr="0032242D">
        <w:rPr>
          <w:lang w:val="nl-NL"/>
        </w:rPr>
        <w:t xml:space="preserve">Bij HAE is de hoeveelheid van de stof </w:t>
      </w:r>
      <w:proofErr w:type="spellStart"/>
      <w:r w:rsidRPr="0032242D">
        <w:rPr>
          <w:lang w:val="nl-NL"/>
        </w:rPr>
        <w:t>bradykinine</w:t>
      </w:r>
      <w:proofErr w:type="spellEnd"/>
      <w:r w:rsidRPr="0032242D">
        <w:rPr>
          <w:lang w:val="nl-NL"/>
        </w:rPr>
        <w:t xml:space="preserve"> in uw bloed verhoogd, en dit leidt tot verschijnselen als zwelling, pijn, misselijkheid en diarree.</w:t>
      </w:r>
    </w:p>
    <w:p w14:paraId="19A35F86" w14:textId="77777777" w:rsidR="002F12B4" w:rsidRPr="0032242D" w:rsidRDefault="002F12B4" w:rsidP="009459F7">
      <w:pPr>
        <w:rPr>
          <w:lang w:val="nl-NL"/>
        </w:rPr>
      </w:pPr>
    </w:p>
    <w:p w14:paraId="2B9465E9" w14:textId="77777777" w:rsidR="002F12B4" w:rsidRPr="0032242D" w:rsidRDefault="002F12B4" w:rsidP="009459F7">
      <w:pPr>
        <w:rPr>
          <w:lang w:val="nl-NL"/>
        </w:rPr>
      </w:pPr>
      <w:proofErr w:type="spellStart"/>
      <w:r w:rsidRPr="0032242D">
        <w:rPr>
          <w:lang w:val="nl-NL"/>
        </w:rPr>
        <w:t>Firazyr</w:t>
      </w:r>
      <w:proofErr w:type="spellEnd"/>
      <w:r w:rsidRPr="0032242D">
        <w:rPr>
          <w:lang w:val="nl-NL"/>
        </w:rPr>
        <w:t xml:space="preserve"> blokkeert de werking van </w:t>
      </w:r>
      <w:proofErr w:type="spellStart"/>
      <w:r w:rsidRPr="0032242D">
        <w:rPr>
          <w:lang w:val="nl-NL"/>
        </w:rPr>
        <w:t>bradykinine</w:t>
      </w:r>
      <w:proofErr w:type="spellEnd"/>
      <w:r w:rsidRPr="0032242D">
        <w:rPr>
          <w:lang w:val="nl-NL"/>
        </w:rPr>
        <w:t xml:space="preserve"> en voorkomt daardoor een verdere verergering van de verschijnselen van een HAE-aanval.</w:t>
      </w:r>
    </w:p>
    <w:p w14:paraId="77165809" w14:textId="77777777" w:rsidR="002F12B4" w:rsidRPr="0032242D" w:rsidRDefault="002F12B4" w:rsidP="009459F7">
      <w:pPr>
        <w:rPr>
          <w:lang w:val="nl-NL"/>
        </w:rPr>
      </w:pPr>
    </w:p>
    <w:p w14:paraId="2F3C3A8C" w14:textId="77777777" w:rsidR="002F12B4" w:rsidRPr="0032242D" w:rsidRDefault="002F12B4" w:rsidP="009459F7">
      <w:pPr>
        <w:rPr>
          <w:lang w:val="nl-NL"/>
        </w:rPr>
      </w:pPr>
    </w:p>
    <w:p w14:paraId="349EC847" w14:textId="77777777" w:rsidR="002F12B4" w:rsidRPr="0032242D" w:rsidRDefault="00117F5F" w:rsidP="009459F7">
      <w:pPr>
        <w:numPr>
          <w:ilvl w:val="0"/>
          <w:numId w:val="2"/>
        </w:numPr>
        <w:tabs>
          <w:tab w:val="clear" w:pos="720"/>
          <w:tab w:val="num" w:pos="567"/>
        </w:tabs>
        <w:ind w:left="567" w:hanging="567"/>
        <w:rPr>
          <w:b/>
          <w:lang w:val="nl-NL"/>
        </w:rPr>
      </w:pPr>
      <w:r w:rsidRPr="0032242D">
        <w:rPr>
          <w:b/>
          <w:lang w:val="nl-NL"/>
        </w:rPr>
        <w:t>Wa</w:t>
      </w:r>
      <w:r w:rsidR="003B6228" w:rsidRPr="0032242D">
        <w:rPr>
          <w:b/>
          <w:lang w:val="nl-NL"/>
        </w:rPr>
        <w:t xml:space="preserve">nneer mag u </w:t>
      </w:r>
      <w:r w:rsidR="006F3D23" w:rsidRPr="0032242D">
        <w:rPr>
          <w:b/>
          <w:lang w:val="nl-NL"/>
        </w:rPr>
        <w:t>dit middel</w:t>
      </w:r>
      <w:r w:rsidR="003B6228" w:rsidRPr="0032242D">
        <w:rPr>
          <w:b/>
          <w:lang w:val="nl-NL"/>
        </w:rPr>
        <w:t xml:space="preserve"> niet gebruiken of moet u er extra voorzichtig mee zijn?</w:t>
      </w:r>
    </w:p>
    <w:p w14:paraId="4A762735" w14:textId="77777777" w:rsidR="002F12B4" w:rsidRPr="0032242D" w:rsidRDefault="002F12B4" w:rsidP="009459F7">
      <w:pPr>
        <w:rPr>
          <w:b/>
          <w:lang w:val="nl-NL"/>
        </w:rPr>
      </w:pPr>
    </w:p>
    <w:p w14:paraId="31CAE6CF" w14:textId="77777777" w:rsidR="002F12B4" w:rsidRPr="0032242D" w:rsidRDefault="00487FBF" w:rsidP="009459F7">
      <w:pPr>
        <w:rPr>
          <w:b/>
          <w:lang w:val="nl-NL"/>
        </w:rPr>
      </w:pPr>
      <w:r w:rsidRPr="0032242D">
        <w:rPr>
          <w:b/>
          <w:lang w:val="nl-NL"/>
        </w:rPr>
        <w:t>Wanneer mag u dit middel niet gebruiken?</w:t>
      </w:r>
    </w:p>
    <w:p w14:paraId="500562C6" w14:textId="77777777" w:rsidR="003A06C4" w:rsidRPr="0032242D" w:rsidRDefault="003A06C4" w:rsidP="009459F7">
      <w:pPr>
        <w:rPr>
          <w:b/>
          <w:lang w:val="nl-NL"/>
        </w:rPr>
      </w:pPr>
    </w:p>
    <w:p w14:paraId="79AB1C05" w14:textId="77777777" w:rsidR="002F12B4" w:rsidRPr="0032242D" w:rsidRDefault="002F12B4" w:rsidP="009459F7">
      <w:pPr>
        <w:tabs>
          <w:tab w:val="left" w:pos="567"/>
        </w:tabs>
        <w:ind w:left="567" w:hanging="567"/>
        <w:rPr>
          <w:lang w:val="nl-NL"/>
        </w:rPr>
      </w:pPr>
      <w:r w:rsidRPr="0032242D">
        <w:rPr>
          <w:lang w:val="nl-NL"/>
        </w:rPr>
        <w:t>-</w:t>
      </w:r>
      <w:r w:rsidRPr="0032242D">
        <w:rPr>
          <w:lang w:val="nl-NL"/>
        </w:rPr>
        <w:tab/>
      </w:r>
      <w:r w:rsidR="00487FBF" w:rsidRPr="0032242D">
        <w:rPr>
          <w:lang w:val="nl-NL"/>
        </w:rPr>
        <w:t>U bent</w:t>
      </w:r>
      <w:r w:rsidRPr="0032242D">
        <w:rPr>
          <w:lang w:val="nl-NL"/>
        </w:rPr>
        <w:t xml:space="preserve"> allergisch voor</w:t>
      </w:r>
      <w:r w:rsidR="00487FBF" w:rsidRPr="0032242D">
        <w:rPr>
          <w:lang w:val="nl-NL"/>
        </w:rPr>
        <w:t xml:space="preserve"> een van de stoffen in dit geneesmiddel. Deze stoffen kunt u vinden </w:t>
      </w:r>
      <w:r w:rsidR="006F3D23" w:rsidRPr="0032242D">
        <w:rPr>
          <w:lang w:val="nl-NL"/>
        </w:rPr>
        <w:t>in</w:t>
      </w:r>
      <w:r w:rsidR="0088241B" w:rsidRPr="0032242D">
        <w:rPr>
          <w:lang w:val="nl-NL"/>
        </w:rPr>
        <w:t xml:space="preserve"> rubriek 6</w:t>
      </w:r>
      <w:r w:rsidRPr="0032242D">
        <w:rPr>
          <w:caps/>
          <w:lang w:val="nl-NL"/>
        </w:rPr>
        <w:t>.</w:t>
      </w:r>
    </w:p>
    <w:p w14:paraId="345EE0B5" w14:textId="77777777" w:rsidR="002F12B4" w:rsidRPr="0032242D" w:rsidRDefault="002F12B4" w:rsidP="009459F7">
      <w:pPr>
        <w:ind w:left="284" w:hanging="284"/>
        <w:rPr>
          <w:lang w:val="nl-NL"/>
        </w:rPr>
      </w:pPr>
    </w:p>
    <w:p w14:paraId="36DF4104" w14:textId="77777777" w:rsidR="00617319" w:rsidRPr="0032242D" w:rsidRDefault="002F12B4" w:rsidP="009459F7">
      <w:pPr>
        <w:autoSpaceDE w:val="0"/>
        <w:rPr>
          <w:b/>
          <w:lang w:val="nl-NL"/>
        </w:rPr>
      </w:pPr>
      <w:r w:rsidRPr="0032242D">
        <w:rPr>
          <w:b/>
          <w:lang w:val="nl-NL"/>
        </w:rPr>
        <w:t>W</w:t>
      </w:r>
      <w:r w:rsidR="003B6228" w:rsidRPr="0032242D">
        <w:rPr>
          <w:b/>
          <w:lang w:val="nl-NL"/>
        </w:rPr>
        <w:t>anneer moet u extra voorzichtig zijn met dit middel?</w:t>
      </w:r>
    </w:p>
    <w:p w14:paraId="2DCE1850" w14:textId="77777777" w:rsidR="00E51E0E" w:rsidRPr="0032242D" w:rsidRDefault="00E51E0E" w:rsidP="009459F7">
      <w:pPr>
        <w:autoSpaceDE w:val="0"/>
        <w:rPr>
          <w:bCs/>
          <w:lang w:val="nl-NL"/>
        </w:rPr>
      </w:pPr>
    </w:p>
    <w:p w14:paraId="56877114" w14:textId="77777777" w:rsidR="00A35356" w:rsidRPr="0032242D" w:rsidRDefault="00A35356" w:rsidP="009459F7">
      <w:pPr>
        <w:autoSpaceDE w:val="0"/>
        <w:rPr>
          <w:b/>
          <w:lang w:val="nl-NL"/>
        </w:rPr>
      </w:pPr>
      <w:r w:rsidRPr="0032242D">
        <w:rPr>
          <w:szCs w:val="24"/>
          <w:lang w:val="nl-NL"/>
        </w:rPr>
        <w:t>Neem contact op met uw arts voordat u dit middel gebruikt</w:t>
      </w:r>
      <w:r w:rsidR="00617319" w:rsidRPr="0032242D">
        <w:rPr>
          <w:szCs w:val="24"/>
          <w:lang w:val="nl-NL"/>
        </w:rPr>
        <w:t>:</w:t>
      </w:r>
    </w:p>
    <w:p w14:paraId="2509F910" w14:textId="77777777" w:rsidR="002F12B4" w:rsidRPr="0032242D" w:rsidRDefault="00A35356" w:rsidP="009459F7">
      <w:pPr>
        <w:numPr>
          <w:ilvl w:val="0"/>
          <w:numId w:val="1"/>
        </w:numPr>
        <w:tabs>
          <w:tab w:val="clear" w:pos="720"/>
          <w:tab w:val="left" w:pos="567"/>
        </w:tabs>
        <w:ind w:left="567" w:hanging="567"/>
        <w:rPr>
          <w:lang w:val="nl-NL"/>
        </w:rPr>
      </w:pPr>
      <w:proofErr w:type="gramStart"/>
      <w:r w:rsidRPr="0032242D">
        <w:rPr>
          <w:lang w:val="nl-NL"/>
        </w:rPr>
        <w:t>a</w:t>
      </w:r>
      <w:r w:rsidR="002F12B4" w:rsidRPr="0032242D">
        <w:rPr>
          <w:lang w:val="nl-NL"/>
        </w:rPr>
        <w:t>ls</w:t>
      </w:r>
      <w:proofErr w:type="gramEnd"/>
      <w:r w:rsidR="002F12B4" w:rsidRPr="0032242D">
        <w:rPr>
          <w:lang w:val="nl-NL"/>
        </w:rPr>
        <w:t xml:space="preserve"> u lijdt aan angina pectoris (verminderde bloedstroom naar de hartspier)</w:t>
      </w:r>
    </w:p>
    <w:p w14:paraId="0AA4AAC4" w14:textId="77777777" w:rsidR="002F12B4" w:rsidRPr="0032242D" w:rsidRDefault="00A35356" w:rsidP="009459F7">
      <w:pPr>
        <w:numPr>
          <w:ilvl w:val="0"/>
          <w:numId w:val="1"/>
        </w:numPr>
        <w:tabs>
          <w:tab w:val="clear" w:pos="720"/>
          <w:tab w:val="left" w:pos="567"/>
        </w:tabs>
        <w:ind w:left="567" w:hanging="567"/>
        <w:rPr>
          <w:lang w:val="nl-NL"/>
        </w:rPr>
      </w:pPr>
      <w:proofErr w:type="gramStart"/>
      <w:r w:rsidRPr="0032242D">
        <w:rPr>
          <w:lang w:val="nl-NL"/>
        </w:rPr>
        <w:t>a</w:t>
      </w:r>
      <w:r w:rsidR="002F12B4" w:rsidRPr="0032242D">
        <w:rPr>
          <w:lang w:val="nl-NL"/>
        </w:rPr>
        <w:t>ls</w:t>
      </w:r>
      <w:proofErr w:type="gramEnd"/>
      <w:r w:rsidR="002F12B4" w:rsidRPr="0032242D">
        <w:rPr>
          <w:lang w:val="nl-NL"/>
        </w:rPr>
        <w:t xml:space="preserve"> u onlangs een beroerte heeft gehad</w:t>
      </w:r>
    </w:p>
    <w:p w14:paraId="6A37CD69" w14:textId="77777777" w:rsidR="00617319" w:rsidRPr="0032242D" w:rsidRDefault="00617319" w:rsidP="00BC587E">
      <w:pPr>
        <w:tabs>
          <w:tab w:val="left" w:pos="567"/>
        </w:tabs>
        <w:rPr>
          <w:lang w:val="nl-NL"/>
        </w:rPr>
      </w:pPr>
    </w:p>
    <w:p w14:paraId="79D0156D" w14:textId="77777777" w:rsidR="00354FBF" w:rsidRPr="0032242D" w:rsidRDefault="00354FBF" w:rsidP="00354FBF">
      <w:pPr>
        <w:tabs>
          <w:tab w:val="left" w:pos="567"/>
        </w:tabs>
        <w:rPr>
          <w:lang w:val="nl-NL"/>
        </w:rPr>
      </w:pPr>
      <w:proofErr w:type="gramStart"/>
      <w:r w:rsidRPr="0032242D">
        <w:rPr>
          <w:lang w:val="nl-NL"/>
        </w:rPr>
        <w:t>sommige</w:t>
      </w:r>
      <w:proofErr w:type="gramEnd"/>
      <w:r w:rsidRPr="0032242D">
        <w:rPr>
          <w:lang w:val="nl-NL"/>
        </w:rPr>
        <w:t xml:space="preserve"> van de bijwerkingen die met </w:t>
      </w:r>
      <w:proofErr w:type="spellStart"/>
      <w:r w:rsidRPr="0032242D">
        <w:rPr>
          <w:lang w:val="nl-NL"/>
        </w:rPr>
        <w:t>Firazyr</w:t>
      </w:r>
      <w:proofErr w:type="spellEnd"/>
      <w:r w:rsidRPr="0032242D">
        <w:rPr>
          <w:lang w:val="nl-NL"/>
        </w:rPr>
        <w:t xml:space="preserve"> worden geassocieerd, lijken op de symptomen van uw aandoening</w:t>
      </w:r>
      <w:r w:rsidRPr="0032242D">
        <w:rPr>
          <w:caps/>
          <w:lang w:val="nl-NL"/>
        </w:rPr>
        <w:t>. A</w:t>
      </w:r>
      <w:r w:rsidRPr="0032242D">
        <w:rPr>
          <w:lang w:val="nl-NL"/>
        </w:rPr>
        <w:t xml:space="preserve">ls u merkt dat de symptomen van de aanval verergeren nadat u </w:t>
      </w:r>
      <w:proofErr w:type="spellStart"/>
      <w:r w:rsidRPr="0032242D">
        <w:rPr>
          <w:lang w:val="nl-NL"/>
        </w:rPr>
        <w:t>Firazyr</w:t>
      </w:r>
      <w:proofErr w:type="spellEnd"/>
      <w:r w:rsidRPr="0032242D">
        <w:rPr>
          <w:lang w:val="nl-NL"/>
        </w:rPr>
        <w:t xml:space="preserve"> kreeg toegediend, zeg dit dan onmiddellijk aan uw arts</w:t>
      </w:r>
    </w:p>
    <w:p w14:paraId="3ED2E019" w14:textId="77777777" w:rsidR="00354FBF" w:rsidRPr="0032242D" w:rsidRDefault="00354FBF" w:rsidP="00BC587E">
      <w:pPr>
        <w:tabs>
          <w:tab w:val="left" w:pos="567"/>
        </w:tabs>
        <w:rPr>
          <w:lang w:val="nl-NL"/>
        </w:rPr>
      </w:pPr>
    </w:p>
    <w:p w14:paraId="3AEBEF55" w14:textId="77777777" w:rsidR="002A5659" w:rsidRPr="0032242D" w:rsidRDefault="0088241B" w:rsidP="009459F7">
      <w:pPr>
        <w:keepNext/>
        <w:suppressAutoHyphens w:val="0"/>
        <w:ind w:left="567" w:hanging="567"/>
        <w:rPr>
          <w:lang w:val="nl-NL"/>
        </w:rPr>
      </w:pPr>
      <w:r w:rsidRPr="0032242D">
        <w:rPr>
          <w:lang w:val="nl-NL"/>
        </w:rPr>
        <w:lastRenderedPageBreak/>
        <w:t>O</w:t>
      </w:r>
      <w:r w:rsidR="00022E04" w:rsidRPr="0032242D">
        <w:rPr>
          <w:lang w:val="nl-NL"/>
        </w:rPr>
        <w:t xml:space="preserve">ok </w:t>
      </w:r>
      <w:r w:rsidRPr="0032242D">
        <w:rPr>
          <w:lang w:val="nl-NL"/>
        </w:rPr>
        <w:t xml:space="preserve">geldt </w:t>
      </w:r>
      <w:r w:rsidR="00617319" w:rsidRPr="0032242D">
        <w:rPr>
          <w:lang w:val="nl-NL"/>
        </w:rPr>
        <w:t>dat:</w:t>
      </w:r>
    </w:p>
    <w:p w14:paraId="084957F7" w14:textId="77777777" w:rsidR="003A06C4" w:rsidRPr="0032242D" w:rsidRDefault="003A06C4" w:rsidP="009459F7">
      <w:pPr>
        <w:keepNext/>
        <w:suppressAutoHyphens w:val="0"/>
        <w:ind w:left="567" w:hanging="567"/>
        <w:rPr>
          <w:lang w:val="nl-NL"/>
        </w:rPr>
      </w:pPr>
    </w:p>
    <w:p w14:paraId="00C0482C" w14:textId="77777777" w:rsidR="00A35356" w:rsidRPr="0032242D" w:rsidRDefault="00617319" w:rsidP="009459F7">
      <w:pPr>
        <w:numPr>
          <w:ilvl w:val="0"/>
          <w:numId w:val="1"/>
        </w:numPr>
        <w:tabs>
          <w:tab w:val="clear" w:pos="720"/>
          <w:tab w:val="num" w:pos="567"/>
        </w:tabs>
        <w:suppressAutoHyphens w:val="0"/>
        <w:ind w:left="567" w:hanging="567"/>
        <w:rPr>
          <w:lang w:val="nl-NL"/>
        </w:rPr>
      </w:pPr>
      <w:proofErr w:type="gramStart"/>
      <w:r w:rsidRPr="0032242D">
        <w:rPr>
          <w:lang w:val="nl-NL"/>
        </w:rPr>
        <w:t>u</w:t>
      </w:r>
      <w:proofErr w:type="gramEnd"/>
      <w:r w:rsidR="002A5659" w:rsidRPr="0032242D">
        <w:rPr>
          <w:lang w:val="nl-NL"/>
        </w:rPr>
        <w:t xml:space="preserve"> </w:t>
      </w:r>
      <w:r w:rsidR="006A7D98" w:rsidRPr="0032242D">
        <w:rPr>
          <w:lang w:val="nl-NL"/>
        </w:rPr>
        <w:t xml:space="preserve">of uw zorgverlener </w:t>
      </w:r>
      <w:r w:rsidR="001E33C1" w:rsidRPr="0032242D">
        <w:rPr>
          <w:lang w:val="nl-NL"/>
        </w:rPr>
        <w:t xml:space="preserve">getraind </w:t>
      </w:r>
      <w:r w:rsidRPr="0032242D">
        <w:rPr>
          <w:lang w:val="nl-NL"/>
        </w:rPr>
        <w:t xml:space="preserve">moet </w:t>
      </w:r>
      <w:r w:rsidR="002A5659" w:rsidRPr="0032242D">
        <w:rPr>
          <w:lang w:val="nl-NL"/>
        </w:rPr>
        <w:t xml:space="preserve">zijn in subcutane (onderhuidse) injectietechniek voordat u </w:t>
      </w:r>
      <w:proofErr w:type="spellStart"/>
      <w:r w:rsidR="002A5659" w:rsidRPr="0032242D">
        <w:rPr>
          <w:lang w:val="nl-NL"/>
        </w:rPr>
        <w:t>Firazyr</w:t>
      </w:r>
      <w:proofErr w:type="spellEnd"/>
      <w:r w:rsidR="002A5659" w:rsidRPr="0032242D">
        <w:rPr>
          <w:lang w:val="nl-NL"/>
        </w:rPr>
        <w:t xml:space="preserve"> bij uzelf injecteert</w:t>
      </w:r>
      <w:r w:rsidR="006A7D98" w:rsidRPr="0032242D">
        <w:rPr>
          <w:lang w:val="nl-NL"/>
        </w:rPr>
        <w:t xml:space="preserve"> of uw zorgverlener u met </w:t>
      </w:r>
      <w:proofErr w:type="spellStart"/>
      <w:r w:rsidR="006A7D98" w:rsidRPr="0032242D">
        <w:rPr>
          <w:lang w:val="nl-NL"/>
        </w:rPr>
        <w:t>Firazyr</w:t>
      </w:r>
      <w:proofErr w:type="spellEnd"/>
      <w:r w:rsidR="006A7D98" w:rsidRPr="0032242D">
        <w:rPr>
          <w:lang w:val="nl-NL"/>
        </w:rPr>
        <w:t xml:space="preserve"> injecteert</w:t>
      </w:r>
      <w:r w:rsidRPr="0032242D">
        <w:rPr>
          <w:lang w:val="nl-NL"/>
        </w:rPr>
        <w:t>;</w:t>
      </w:r>
    </w:p>
    <w:p w14:paraId="6B9D5E41" w14:textId="77777777" w:rsidR="002A5659" w:rsidRPr="0032242D" w:rsidRDefault="00617319" w:rsidP="009459F7">
      <w:pPr>
        <w:numPr>
          <w:ilvl w:val="0"/>
          <w:numId w:val="1"/>
        </w:numPr>
        <w:tabs>
          <w:tab w:val="clear" w:pos="720"/>
          <w:tab w:val="num" w:pos="567"/>
        </w:tabs>
        <w:suppressAutoHyphens w:val="0"/>
        <w:ind w:left="567" w:hanging="567"/>
        <w:rPr>
          <w:lang w:val="nl-NL"/>
        </w:rPr>
      </w:pPr>
      <w:proofErr w:type="gramStart"/>
      <w:r w:rsidRPr="0032242D">
        <w:rPr>
          <w:lang w:val="nl-NL"/>
        </w:rPr>
        <w:t>onmiddellijk</w:t>
      </w:r>
      <w:proofErr w:type="gramEnd"/>
      <w:r w:rsidRPr="0032242D">
        <w:rPr>
          <w:lang w:val="nl-NL"/>
        </w:rPr>
        <w:t xml:space="preserve"> nadat </w:t>
      </w:r>
      <w:r w:rsidR="002A5659" w:rsidRPr="0032242D">
        <w:rPr>
          <w:lang w:val="nl-NL"/>
        </w:rPr>
        <w:t xml:space="preserve">u </w:t>
      </w:r>
      <w:proofErr w:type="spellStart"/>
      <w:r w:rsidR="002A5659" w:rsidRPr="0032242D">
        <w:rPr>
          <w:lang w:val="nl-NL"/>
        </w:rPr>
        <w:t>Firazyr</w:t>
      </w:r>
      <w:proofErr w:type="spellEnd"/>
      <w:r w:rsidR="002A5659" w:rsidRPr="0032242D">
        <w:rPr>
          <w:lang w:val="nl-NL"/>
        </w:rPr>
        <w:t xml:space="preserve"> bij uzelf injecteert of uw zorgverlener </w:t>
      </w:r>
      <w:proofErr w:type="spellStart"/>
      <w:r w:rsidR="002A5659" w:rsidRPr="0032242D">
        <w:rPr>
          <w:lang w:val="nl-NL"/>
        </w:rPr>
        <w:t>Firazyr</w:t>
      </w:r>
      <w:proofErr w:type="spellEnd"/>
      <w:r w:rsidR="002A5659" w:rsidRPr="0032242D">
        <w:rPr>
          <w:lang w:val="nl-NL"/>
        </w:rPr>
        <w:t xml:space="preserve"> bij u injecteert wanneer u een </w:t>
      </w:r>
      <w:proofErr w:type="spellStart"/>
      <w:r w:rsidR="002A5659" w:rsidRPr="0032242D">
        <w:rPr>
          <w:lang w:val="nl-NL"/>
        </w:rPr>
        <w:t>laryngeale</w:t>
      </w:r>
      <w:proofErr w:type="spellEnd"/>
      <w:r w:rsidR="002A5659" w:rsidRPr="0032242D">
        <w:rPr>
          <w:lang w:val="nl-NL"/>
        </w:rPr>
        <w:t xml:space="preserve"> aanval heeft (</w:t>
      </w:r>
      <w:r w:rsidR="009026E6" w:rsidRPr="0032242D">
        <w:rPr>
          <w:lang w:val="nl-NL"/>
        </w:rPr>
        <w:t>belemmering van de doorgang naar</w:t>
      </w:r>
      <w:r w:rsidR="002A5659" w:rsidRPr="0032242D">
        <w:rPr>
          <w:lang w:val="nl-NL"/>
        </w:rPr>
        <w:t xml:space="preserve"> de bovenste luchtwegen), </w:t>
      </w:r>
      <w:r w:rsidR="006E7DC7" w:rsidRPr="0032242D">
        <w:rPr>
          <w:lang w:val="nl-NL"/>
        </w:rPr>
        <w:t xml:space="preserve">u </w:t>
      </w:r>
      <w:r w:rsidR="002A5659" w:rsidRPr="0032242D">
        <w:rPr>
          <w:lang w:val="nl-NL"/>
        </w:rPr>
        <w:t xml:space="preserve">medische </w:t>
      </w:r>
      <w:r w:rsidR="00240C05" w:rsidRPr="0032242D">
        <w:rPr>
          <w:lang w:val="nl-NL"/>
        </w:rPr>
        <w:t>hulp</w:t>
      </w:r>
      <w:r w:rsidRPr="0032242D">
        <w:rPr>
          <w:lang w:val="nl-NL"/>
        </w:rPr>
        <w:t xml:space="preserve"> in een ziekenhuis moet zoeken;</w:t>
      </w:r>
    </w:p>
    <w:p w14:paraId="0F35CC25" w14:textId="23563215" w:rsidR="002A5659" w:rsidRPr="0032242D" w:rsidRDefault="00617319" w:rsidP="009459F7">
      <w:pPr>
        <w:numPr>
          <w:ilvl w:val="0"/>
          <w:numId w:val="1"/>
        </w:numPr>
        <w:tabs>
          <w:tab w:val="clear" w:pos="720"/>
          <w:tab w:val="num" w:pos="567"/>
        </w:tabs>
        <w:suppressAutoHyphens w:val="0"/>
        <w:ind w:left="567" w:hanging="567"/>
        <w:rPr>
          <w:lang w:val="nl-NL"/>
        </w:rPr>
      </w:pPr>
      <w:proofErr w:type="gramStart"/>
      <w:r w:rsidRPr="0032242D">
        <w:rPr>
          <w:lang w:val="nl-NL"/>
        </w:rPr>
        <w:t>a</w:t>
      </w:r>
      <w:r w:rsidR="002A5659" w:rsidRPr="0032242D">
        <w:rPr>
          <w:lang w:val="nl-NL"/>
        </w:rPr>
        <w:t>ls</w:t>
      </w:r>
      <w:proofErr w:type="gramEnd"/>
      <w:r w:rsidR="002A5659" w:rsidRPr="0032242D">
        <w:rPr>
          <w:lang w:val="nl-NL"/>
        </w:rPr>
        <w:t xml:space="preserve"> uw symptomen niet verdwenen zijn na één</w:t>
      </w:r>
      <w:r w:rsidR="00454003" w:rsidRPr="0032242D">
        <w:rPr>
          <w:lang w:val="nl-NL"/>
        </w:rPr>
        <w:t xml:space="preserve"> door uzelf </w:t>
      </w:r>
      <w:r w:rsidR="006A7D98" w:rsidRPr="0032242D">
        <w:rPr>
          <w:lang w:val="nl-NL"/>
        </w:rPr>
        <w:t xml:space="preserve">of uw zorgverlener </w:t>
      </w:r>
      <w:r w:rsidR="00454003" w:rsidRPr="0032242D">
        <w:rPr>
          <w:lang w:val="nl-NL"/>
        </w:rPr>
        <w:t>toegediende</w:t>
      </w:r>
      <w:r w:rsidR="002A5659" w:rsidRPr="0032242D">
        <w:rPr>
          <w:lang w:val="nl-NL"/>
        </w:rPr>
        <w:t xml:space="preserve"> </w:t>
      </w:r>
      <w:r w:rsidR="003F1D3B" w:rsidRPr="0032242D">
        <w:rPr>
          <w:lang w:val="nl-NL"/>
        </w:rPr>
        <w:t xml:space="preserve">injectie </w:t>
      </w:r>
      <w:r w:rsidR="002A5659" w:rsidRPr="0032242D">
        <w:rPr>
          <w:lang w:val="nl-NL"/>
        </w:rPr>
        <w:t xml:space="preserve">van </w:t>
      </w:r>
      <w:proofErr w:type="spellStart"/>
      <w:r w:rsidR="002A5659" w:rsidRPr="0032242D">
        <w:rPr>
          <w:lang w:val="nl-NL"/>
        </w:rPr>
        <w:t>Firazyr</w:t>
      </w:r>
      <w:proofErr w:type="spellEnd"/>
      <w:r w:rsidR="002A5659" w:rsidRPr="0032242D">
        <w:rPr>
          <w:lang w:val="nl-NL"/>
        </w:rPr>
        <w:t xml:space="preserve">, </w:t>
      </w:r>
      <w:r w:rsidRPr="0032242D">
        <w:rPr>
          <w:lang w:val="nl-NL"/>
        </w:rPr>
        <w:t xml:space="preserve">u </w:t>
      </w:r>
      <w:r w:rsidR="002A5659" w:rsidRPr="0032242D">
        <w:rPr>
          <w:lang w:val="nl-NL"/>
        </w:rPr>
        <w:t>medisch</w:t>
      </w:r>
      <w:r w:rsidR="003F1D3B" w:rsidRPr="0032242D">
        <w:rPr>
          <w:lang w:val="nl-NL"/>
        </w:rPr>
        <w:t>e hulp</w:t>
      </w:r>
      <w:r w:rsidR="002A5659" w:rsidRPr="0032242D">
        <w:rPr>
          <w:lang w:val="nl-NL"/>
        </w:rPr>
        <w:t xml:space="preserve"> </w:t>
      </w:r>
      <w:r w:rsidRPr="0032242D">
        <w:rPr>
          <w:lang w:val="nl-NL"/>
        </w:rPr>
        <w:t xml:space="preserve">moet zoeken </w:t>
      </w:r>
      <w:r w:rsidR="002A5659" w:rsidRPr="0032242D">
        <w:rPr>
          <w:lang w:val="nl-NL"/>
        </w:rPr>
        <w:t xml:space="preserve">voor </w:t>
      </w:r>
      <w:r w:rsidRPr="0032242D">
        <w:rPr>
          <w:lang w:val="nl-NL"/>
        </w:rPr>
        <w:t xml:space="preserve">extra injecties </w:t>
      </w:r>
      <w:proofErr w:type="spellStart"/>
      <w:r w:rsidRPr="0032242D">
        <w:rPr>
          <w:lang w:val="nl-NL"/>
        </w:rPr>
        <w:t>Firazyr</w:t>
      </w:r>
      <w:proofErr w:type="spellEnd"/>
      <w:r w:rsidR="002A5659" w:rsidRPr="0032242D">
        <w:rPr>
          <w:lang w:val="nl-NL"/>
        </w:rPr>
        <w:t>.</w:t>
      </w:r>
      <w:r w:rsidRPr="0032242D">
        <w:rPr>
          <w:lang w:val="nl-NL"/>
        </w:rPr>
        <w:t xml:space="preserve"> </w:t>
      </w:r>
      <w:r w:rsidR="006A7D98" w:rsidRPr="0032242D">
        <w:rPr>
          <w:lang w:val="nl-NL"/>
        </w:rPr>
        <w:t>Bij volwassenen kunnen p</w:t>
      </w:r>
      <w:r w:rsidR="002B1941" w:rsidRPr="0032242D">
        <w:rPr>
          <w:lang w:val="nl-NL"/>
        </w:rPr>
        <w:t>er</w:t>
      </w:r>
      <w:r w:rsidRPr="0032242D">
        <w:rPr>
          <w:lang w:val="nl-NL"/>
        </w:rPr>
        <w:t xml:space="preserve"> 24 uur </w:t>
      </w:r>
      <w:r w:rsidR="00830FE4" w:rsidRPr="0032242D">
        <w:rPr>
          <w:lang w:val="nl-NL"/>
        </w:rPr>
        <w:t>maximaal</w:t>
      </w:r>
      <w:r w:rsidR="00022E04" w:rsidRPr="0032242D">
        <w:rPr>
          <w:lang w:val="nl-NL"/>
        </w:rPr>
        <w:t xml:space="preserve"> </w:t>
      </w:r>
      <w:r w:rsidRPr="0032242D">
        <w:rPr>
          <w:lang w:val="nl-NL"/>
        </w:rPr>
        <w:t>2 extra injecties worden toegediend.</w:t>
      </w:r>
    </w:p>
    <w:p w14:paraId="1DE54F15" w14:textId="77777777" w:rsidR="002F12B4" w:rsidRPr="0032242D" w:rsidRDefault="002F12B4" w:rsidP="00BC587E">
      <w:pPr>
        <w:numPr>
          <w:ilvl w:val="12"/>
          <w:numId w:val="0"/>
        </w:numPr>
        <w:ind w:right="-2"/>
        <w:rPr>
          <w:lang w:val="nl-NL"/>
        </w:rPr>
      </w:pPr>
    </w:p>
    <w:p w14:paraId="01178F7B" w14:textId="77777777" w:rsidR="002A5659" w:rsidRPr="0032242D" w:rsidRDefault="0088241B" w:rsidP="009459F7">
      <w:pPr>
        <w:ind w:left="284" w:hanging="284"/>
        <w:rPr>
          <w:b/>
          <w:lang w:val="nl-NL" w:eastAsia="de-DE"/>
        </w:rPr>
      </w:pPr>
      <w:r w:rsidRPr="0032242D">
        <w:rPr>
          <w:b/>
          <w:lang w:val="nl-NL" w:eastAsia="de-DE"/>
        </w:rPr>
        <w:t>K</w:t>
      </w:r>
      <w:r w:rsidR="002A5659" w:rsidRPr="0032242D">
        <w:rPr>
          <w:b/>
          <w:lang w:val="nl-NL" w:eastAsia="de-DE"/>
        </w:rPr>
        <w:t xml:space="preserve">inderen en </w:t>
      </w:r>
      <w:r w:rsidR="006F3D23" w:rsidRPr="0032242D">
        <w:rPr>
          <w:b/>
          <w:lang w:val="nl-NL" w:eastAsia="de-DE"/>
        </w:rPr>
        <w:t>jongeren tot 18 jaar</w:t>
      </w:r>
    </w:p>
    <w:p w14:paraId="7FE813A8" w14:textId="77777777" w:rsidR="00E51E0E" w:rsidRPr="0032242D" w:rsidRDefault="00E51E0E" w:rsidP="00BC587E">
      <w:pPr>
        <w:numPr>
          <w:ilvl w:val="12"/>
          <w:numId w:val="0"/>
        </w:numPr>
        <w:ind w:right="-2"/>
        <w:rPr>
          <w:lang w:val="nl-NL"/>
        </w:rPr>
      </w:pPr>
    </w:p>
    <w:p w14:paraId="05471A28" w14:textId="77777777" w:rsidR="002A5659" w:rsidRPr="0032242D" w:rsidRDefault="002A5659" w:rsidP="00BC587E">
      <w:pPr>
        <w:numPr>
          <w:ilvl w:val="12"/>
          <w:numId w:val="0"/>
        </w:numPr>
        <w:ind w:right="-2"/>
        <w:rPr>
          <w:lang w:val="nl-NL"/>
        </w:rPr>
      </w:pPr>
      <w:proofErr w:type="spellStart"/>
      <w:r w:rsidRPr="0032242D">
        <w:rPr>
          <w:lang w:val="nl-NL"/>
        </w:rPr>
        <w:t>Firazyr</w:t>
      </w:r>
      <w:proofErr w:type="spellEnd"/>
      <w:r w:rsidRPr="0032242D">
        <w:rPr>
          <w:lang w:val="nl-NL"/>
        </w:rPr>
        <w:t xml:space="preserve"> </w:t>
      </w:r>
      <w:r w:rsidR="003F1D3B" w:rsidRPr="0032242D">
        <w:rPr>
          <w:lang w:val="nl-NL"/>
        </w:rPr>
        <w:t>wordt</w:t>
      </w:r>
      <w:r w:rsidRPr="0032242D">
        <w:rPr>
          <w:lang w:val="nl-NL"/>
        </w:rPr>
        <w:t xml:space="preserve"> niet aanbevolen voor gebruik bij kinderen jonger dan </w:t>
      </w:r>
      <w:r w:rsidR="00853AB4" w:rsidRPr="0032242D">
        <w:rPr>
          <w:lang w:val="nl-NL"/>
        </w:rPr>
        <w:t>2 </w:t>
      </w:r>
      <w:r w:rsidRPr="0032242D">
        <w:rPr>
          <w:lang w:val="nl-NL"/>
        </w:rPr>
        <w:t>jaar</w:t>
      </w:r>
      <w:r w:rsidR="00C650F1" w:rsidRPr="0032242D">
        <w:rPr>
          <w:lang w:val="nl-NL"/>
        </w:rPr>
        <w:t xml:space="preserve"> </w:t>
      </w:r>
      <w:r w:rsidR="00853AB4" w:rsidRPr="0032242D">
        <w:rPr>
          <w:lang w:val="nl-NL"/>
        </w:rPr>
        <w:t xml:space="preserve">of </w:t>
      </w:r>
      <w:r w:rsidR="00D24C95" w:rsidRPr="0032242D">
        <w:rPr>
          <w:lang w:val="nl-NL"/>
        </w:rPr>
        <w:t xml:space="preserve">kinderen </w:t>
      </w:r>
      <w:r w:rsidR="00853AB4" w:rsidRPr="0032242D">
        <w:rPr>
          <w:lang w:val="nl-NL"/>
        </w:rPr>
        <w:t xml:space="preserve">die minder dan 12 kg wegen, </w:t>
      </w:r>
      <w:r w:rsidR="00C650F1" w:rsidRPr="0032242D">
        <w:rPr>
          <w:lang w:val="nl-NL"/>
        </w:rPr>
        <w:t xml:space="preserve">omdat het niet </w:t>
      </w:r>
      <w:r w:rsidR="00853AB4" w:rsidRPr="0032242D">
        <w:rPr>
          <w:lang w:val="nl-NL"/>
        </w:rPr>
        <w:t>bij deze patiënten</w:t>
      </w:r>
      <w:r w:rsidR="00C650F1" w:rsidRPr="0032242D">
        <w:rPr>
          <w:lang w:val="nl-NL"/>
        </w:rPr>
        <w:t xml:space="preserve"> is onderzocht</w:t>
      </w:r>
      <w:r w:rsidRPr="0032242D">
        <w:rPr>
          <w:lang w:val="nl-NL"/>
        </w:rPr>
        <w:t xml:space="preserve">. </w:t>
      </w:r>
    </w:p>
    <w:p w14:paraId="13C334CB" w14:textId="77777777" w:rsidR="002F12B4" w:rsidRPr="0032242D" w:rsidRDefault="002F12B4" w:rsidP="00BC587E">
      <w:pPr>
        <w:numPr>
          <w:ilvl w:val="12"/>
          <w:numId w:val="0"/>
        </w:numPr>
        <w:ind w:right="-2"/>
        <w:rPr>
          <w:lang w:val="nl-NL"/>
        </w:rPr>
      </w:pPr>
    </w:p>
    <w:p w14:paraId="42CD156E" w14:textId="77777777" w:rsidR="002F12B4" w:rsidRPr="0032242D" w:rsidRDefault="002F12B4" w:rsidP="009459F7">
      <w:pPr>
        <w:keepNext/>
        <w:rPr>
          <w:b/>
          <w:lang w:val="nl-NL"/>
        </w:rPr>
      </w:pPr>
      <w:r w:rsidRPr="0032242D">
        <w:rPr>
          <w:b/>
          <w:lang w:val="nl-NL"/>
        </w:rPr>
        <w:t>Gebruik</w:t>
      </w:r>
      <w:r w:rsidR="006F3D23" w:rsidRPr="0032242D">
        <w:rPr>
          <w:b/>
          <w:lang w:val="nl-NL"/>
        </w:rPr>
        <w:t>t u nog</w:t>
      </w:r>
      <w:r w:rsidRPr="0032242D">
        <w:rPr>
          <w:b/>
          <w:lang w:val="nl-NL"/>
        </w:rPr>
        <w:t xml:space="preserve"> andere geneesmiddelen</w:t>
      </w:r>
      <w:r w:rsidR="006F3D23" w:rsidRPr="0032242D">
        <w:rPr>
          <w:b/>
          <w:lang w:val="nl-NL"/>
        </w:rPr>
        <w:t>?</w:t>
      </w:r>
    </w:p>
    <w:p w14:paraId="50BBF3F4" w14:textId="77777777" w:rsidR="00E51E0E" w:rsidRPr="0032242D" w:rsidRDefault="00E51E0E" w:rsidP="009459F7">
      <w:pPr>
        <w:keepNext/>
        <w:rPr>
          <w:bCs/>
          <w:lang w:val="nl-NL"/>
        </w:rPr>
      </w:pPr>
    </w:p>
    <w:p w14:paraId="558AAD0F" w14:textId="77777777" w:rsidR="00C650F1" w:rsidRPr="0032242D" w:rsidRDefault="00C650F1" w:rsidP="009459F7">
      <w:pPr>
        <w:numPr>
          <w:ilvl w:val="12"/>
          <w:numId w:val="0"/>
        </w:numPr>
        <w:ind w:right="-2"/>
        <w:rPr>
          <w:szCs w:val="24"/>
          <w:lang w:val="nl-NL"/>
        </w:rPr>
      </w:pPr>
      <w:r w:rsidRPr="0032242D">
        <w:rPr>
          <w:lang w:val="nl-NL"/>
        </w:rPr>
        <w:t xml:space="preserve">Gebruikt u naast </w:t>
      </w:r>
      <w:proofErr w:type="spellStart"/>
      <w:r w:rsidRPr="0032242D">
        <w:rPr>
          <w:lang w:val="nl-NL"/>
        </w:rPr>
        <w:t>Firazyr</w:t>
      </w:r>
      <w:proofErr w:type="spellEnd"/>
      <w:r w:rsidRPr="0032242D">
        <w:rPr>
          <w:lang w:val="nl-NL"/>
        </w:rPr>
        <w:t xml:space="preserve"> nog andere geneesmiddelen, heeft u dat </w:t>
      </w:r>
      <w:proofErr w:type="gramStart"/>
      <w:r w:rsidRPr="0032242D">
        <w:rPr>
          <w:lang w:val="nl-NL"/>
        </w:rPr>
        <w:t>kort geleden</w:t>
      </w:r>
      <w:proofErr w:type="gramEnd"/>
      <w:r w:rsidRPr="0032242D">
        <w:rPr>
          <w:lang w:val="nl-NL"/>
        </w:rPr>
        <w:t xml:space="preserve"> gedaan</w:t>
      </w:r>
      <w:r w:rsidR="006F3D23" w:rsidRPr="0032242D">
        <w:rPr>
          <w:lang w:val="nl-NL"/>
        </w:rPr>
        <w:t xml:space="preserve"> of bestaat de mogelijkheid dat u </w:t>
      </w:r>
      <w:r w:rsidR="006A42F4" w:rsidRPr="0032242D">
        <w:rPr>
          <w:lang w:val="nl-NL"/>
        </w:rPr>
        <w:t>binnenkort</w:t>
      </w:r>
      <w:r w:rsidR="006F3D23" w:rsidRPr="0032242D">
        <w:rPr>
          <w:lang w:val="nl-NL"/>
        </w:rPr>
        <w:t xml:space="preserve"> andere geneesmiddelen gaat gebruiken</w:t>
      </w:r>
      <w:r w:rsidRPr="0032242D">
        <w:rPr>
          <w:lang w:val="nl-NL"/>
        </w:rPr>
        <w:t>? Vertel dat dan uw arts of apotheker. Dat geldt ook voor geneesmiddelen waar u geen voorschrift voor nodig</w:t>
      </w:r>
      <w:r w:rsidR="00AE2199" w:rsidRPr="0032242D">
        <w:rPr>
          <w:lang w:val="nl-NL"/>
        </w:rPr>
        <w:t> </w:t>
      </w:r>
      <w:r w:rsidRPr="0032242D">
        <w:rPr>
          <w:lang w:val="nl-NL"/>
        </w:rPr>
        <w:t>heeft</w:t>
      </w:r>
      <w:r w:rsidRPr="0032242D">
        <w:rPr>
          <w:szCs w:val="24"/>
          <w:lang w:val="nl-NL"/>
        </w:rPr>
        <w:t>.</w:t>
      </w:r>
    </w:p>
    <w:p w14:paraId="441DF4FC" w14:textId="77777777" w:rsidR="002F12B4" w:rsidRPr="0032242D" w:rsidRDefault="002F12B4" w:rsidP="009459F7">
      <w:pPr>
        <w:keepNext/>
        <w:rPr>
          <w:b/>
          <w:lang w:val="nl-NL"/>
        </w:rPr>
      </w:pPr>
    </w:p>
    <w:p w14:paraId="4C4C4DE6" w14:textId="77777777" w:rsidR="002F12B4" w:rsidRPr="0032242D" w:rsidRDefault="002F12B4" w:rsidP="009459F7">
      <w:pPr>
        <w:rPr>
          <w:lang w:val="nl-NL"/>
        </w:rPr>
      </w:pPr>
      <w:r w:rsidRPr="0032242D">
        <w:rPr>
          <w:lang w:val="nl-NL"/>
        </w:rPr>
        <w:t xml:space="preserve">Van </w:t>
      </w:r>
      <w:proofErr w:type="spellStart"/>
      <w:r w:rsidRPr="0032242D">
        <w:rPr>
          <w:lang w:val="nl-NL"/>
        </w:rPr>
        <w:t>Firazyr</w:t>
      </w:r>
      <w:proofErr w:type="spellEnd"/>
      <w:r w:rsidRPr="0032242D">
        <w:rPr>
          <w:lang w:val="nl-NL"/>
        </w:rPr>
        <w:t xml:space="preserve"> is niet bekend dat het een wisselwerking vertoont met andere geneesmiddelen. Als u om uw bloeddruk te verlagen of om een andere reden een </w:t>
      </w:r>
      <w:proofErr w:type="spellStart"/>
      <w:r w:rsidRPr="0032242D">
        <w:rPr>
          <w:lang w:val="nl-NL"/>
        </w:rPr>
        <w:t>angiotensineconverterendenzymremmer</w:t>
      </w:r>
      <w:proofErr w:type="spellEnd"/>
      <w:r w:rsidRPr="0032242D">
        <w:rPr>
          <w:lang w:val="nl-NL"/>
        </w:rPr>
        <w:t xml:space="preserve"> (ACE-remmer) gebruikt (bijvoorbeeld captopril, </w:t>
      </w:r>
      <w:proofErr w:type="spellStart"/>
      <w:r w:rsidRPr="0032242D">
        <w:rPr>
          <w:lang w:val="nl-NL"/>
        </w:rPr>
        <w:t>enalapril</w:t>
      </w:r>
      <w:proofErr w:type="spellEnd"/>
      <w:r w:rsidRPr="0032242D">
        <w:rPr>
          <w:lang w:val="nl-NL"/>
        </w:rPr>
        <w:t xml:space="preserve">, </w:t>
      </w:r>
      <w:proofErr w:type="spellStart"/>
      <w:r w:rsidRPr="0032242D">
        <w:rPr>
          <w:lang w:val="nl-NL"/>
        </w:rPr>
        <w:t>ramipril</w:t>
      </w:r>
      <w:proofErr w:type="spellEnd"/>
      <w:r w:rsidRPr="0032242D">
        <w:rPr>
          <w:lang w:val="nl-NL"/>
        </w:rPr>
        <w:t xml:space="preserve">, </w:t>
      </w:r>
      <w:proofErr w:type="spellStart"/>
      <w:r w:rsidRPr="0032242D">
        <w:rPr>
          <w:lang w:val="nl-NL"/>
        </w:rPr>
        <w:t>quinapril</w:t>
      </w:r>
      <w:proofErr w:type="spellEnd"/>
      <w:r w:rsidRPr="0032242D">
        <w:rPr>
          <w:lang w:val="nl-NL"/>
        </w:rPr>
        <w:t xml:space="preserve">, </w:t>
      </w:r>
      <w:proofErr w:type="spellStart"/>
      <w:r w:rsidRPr="0032242D">
        <w:rPr>
          <w:lang w:val="nl-NL"/>
        </w:rPr>
        <w:t>lisinopril</w:t>
      </w:r>
      <w:proofErr w:type="spellEnd"/>
      <w:r w:rsidRPr="0032242D">
        <w:rPr>
          <w:lang w:val="nl-NL"/>
        </w:rPr>
        <w:t xml:space="preserve">), moet u uw arts hierover informeren voor u </w:t>
      </w:r>
      <w:proofErr w:type="spellStart"/>
      <w:r w:rsidRPr="0032242D">
        <w:rPr>
          <w:lang w:val="nl-NL"/>
        </w:rPr>
        <w:t>Firazyr</w:t>
      </w:r>
      <w:proofErr w:type="spellEnd"/>
      <w:r w:rsidRPr="0032242D">
        <w:rPr>
          <w:lang w:val="nl-NL"/>
        </w:rPr>
        <w:t xml:space="preserve"> krijgt toegediend.</w:t>
      </w:r>
    </w:p>
    <w:p w14:paraId="26554F0B" w14:textId="77777777" w:rsidR="002F12B4" w:rsidRPr="0032242D" w:rsidRDefault="002F12B4" w:rsidP="009459F7">
      <w:pPr>
        <w:rPr>
          <w:lang w:val="nl-NL"/>
        </w:rPr>
      </w:pPr>
    </w:p>
    <w:p w14:paraId="31C60E59" w14:textId="77777777" w:rsidR="002F12B4" w:rsidRPr="0032242D" w:rsidRDefault="002F12B4" w:rsidP="009459F7">
      <w:pPr>
        <w:rPr>
          <w:b/>
          <w:lang w:val="nl-NL"/>
        </w:rPr>
      </w:pPr>
      <w:r w:rsidRPr="0032242D">
        <w:rPr>
          <w:b/>
          <w:lang w:val="nl-NL"/>
        </w:rPr>
        <w:t>Zwangerschap en borstvoeding</w:t>
      </w:r>
    </w:p>
    <w:p w14:paraId="16212C66" w14:textId="77777777" w:rsidR="00E51E0E" w:rsidRPr="0032242D" w:rsidRDefault="00E51E0E" w:rsidP="009459F7">
      <w:pPr>
        <w:rPr>
          <w:lang w:val="nl-NL"/>
        </w:rPr>
      </w:pPr>
    </w:p>
    <w:p w14:paraId="11B10426" w14:textId="77777777" w:rsidR="002F12B4" w:rsidRPr="0032242D" w:rsidRDefault="00C650F1" w:rsidP="009459F7">
      <w:pPr>
        <w:rPr>
          <w:lang w:val="nl-NL"/>
        </w:rPr>
      </w:pPr>
      <w:r w:rsidRPr="0032242D">
        <w:rPr>
          <w:szCs w:val="24"/>
          <w:lang w:val="nl-NL"/>
        </w:rPr>
        <w:t xml:space="preserve">Bent u zwanger, denkt u zwanger te zijn, wilt u zwanger worden of geeft u borstvoeding? Neem dan contact op met uw arts voordat u </w:t>
      </w:r>
      <w:proofErr w:type="spellStart"/>
      <w:r w:rsidR="00022E04" w:rsidRPr="0032242D">
        <w:rPr>
          <w:szCs w:val="24"/>
          <w:lang w:val="nl-NL"/>
        </w:rPr>
        <w:t>Firazyr</w:t>
      </w:r>
      <w:proofErr w:type="spellEnd"/>
      <w:r w:rsidRPr="0032242D">
        <w:rPr>
          <w:szCs w:val="24"/>
          <w:lang w:val="nl-NL"/>
        </w:rPr>
        <w:t xml:space="preserve"> gebruikt</w:t>
      </w:r>
      <w:r w:rsidR="002F12B4" w:rsidRPr="0032242D">
        <w:rPr>
          <w:lang w:val="nl-NL"/>
        </w:rPr>
        <w:t>.</w:t>
      </w:r>
    </w:p>
    <w:p w14:paraId="4EF8D708" w14:textId="77777777" w:rsidR="004C735E" w:rsidRPr="0032242D" w:rsidRDefault="004C735E" w:rsidP="009459F7">
      <w:pPr>
        <w:rPr>
          <w:lang w:val="nl-NL"/>
        </w:rPr>
      </w:pPr>
    </w:p>
    <w:p w14:paraId="3B5E34B5" w14:textId="77777777" w:rsidR="002F12B4" w:rsidRPr="0032242D" w:rsidRDefault="002F12B4" w:rsidP="009459F7">
      <w:pPr>
        <w:rPr>
          <w:lang w:val="nl-NL"/>
        </w:rPr>
      </w:pPr>
      <w:r w:rsidRPr="0032242D">
        <w:rPr>
          <w:lang w:val="nl-NL"/>
        </w:rPr>
        <w:t>Als u</w:t>
      </w:r>
      <w:r w:rsidRPr="0032242D">
        <w:rPr>
          <w:caps/>
          <w:lang w:val="nl-NL"/>
        </w:rPr>
        <w:t xml:space="preserve"> </w:t>
      </w:r>
      <w:r w:rsidRPr="0032242D">
        <w:rPr>
          <w:lang w:val="nl-NL"/>
        </w:rPr>
        <w:t xml:space="preserve">borstvoeding geeft, mag u tot 12 uur na de </w:t>
      </w:r>
      <w:r w:rsidR="00C650F1" w:rsidRPr="0032242D">
        <w:rPr>
          <w:lang w:val="nl-NL"/>
        </w:rPr>
        <w:t xml:space="preserve">laatste </w:t>
      </w:r>
      <w:r w:rsidRPr="0032242D">
        <w:rPr>
          <w:lang w:val="nl-NL"/>
        </w:rPr>
        <w:t xml:space="preserve">toediening van </w:t>
      </w:r>
      <w:proofErr w:type="spellStart"/>
      <w:r w:rsidRPr="0032242D">
        <w:rPr>
          <w:lang w:val="nl-NL"/>
        </w:rPr>
        <w:t>Firazyr</w:t>
      </w:r>
      <w:proofErr w:type="spellEnd"/>
      <w:r w:rsidRPr="0032242D">
        <w:rPr>
          <w:lang w:val="nl-NL"/>
        </w:rPr>
        <w:t xml:space="preserve"> geen borstvoeding geven.</w:t>
      </w:r>
    </w:p>
    <w:p w14:paraId="2818E5B0" w14:textId="77777777" w:rsidR="008E73C9" w:rsidRPr="0032242D" w:rsidRDefault="008E73C9" w:rsidP="009459F7">
      <w:pPr>
        <w:rPr>
          <w:lang w:val="nl-NL"/>
        </w:rPr>
      </w:pPr>
    </w:p>
    <w:p w14:paraId="5E3053EC" w14:textId="77777777" w:rsidR="002F12B4" w:rsidRPr="0032242D" w:rsidRDefault="002F12B4" w:rsidP="009459F7">
      <w:pPr>
        <w:rPr>
          <w:b/>
          <w:lang w:val="nl-NL"/>
        </w:rPr>
      </w:pPr>
      <w:r w:rsidRPr="0032242D">
        <w:rPr>
          <w:b/>
          <w:lang w:val="nl-NL"/>
        </w:rPr>
        <w:t>Rijvaardigheid en het gebruik van machines</w:t>
      </w:r>
    </w:p>
    <w:p w14:paraId="7F106D68" w14:textId="77777777" w:rsidR="00E51E0E" w:rsidRPr="0032242D" w:rsidRDefault="00E51E0E" w:rsidP="009459F7">
      <w:pPr>
        <w:rPr>
          <w:b/>
          <w:lang w:val="nl-NL"/>
        </w:rPr>
      </w:pPr>
    </w:p>
    <w:p w14:paraId="34422578" w14:textId="77777777" w:rsidR="002F12B4" w:rsidRPr="0032242D" w:rsidRDefault="002F12B4" w:rsidP="009459F7">
      <w:pPr>
        <w:rPr>
          <w:lang w:val="nl-NL"/>
        </w:rPr>
      </w:pPr>
      <w:r w:rsidRPr="0032242D">
        <w:rPr>
          <w:lang w:val="nl-NL"/>
        </w:rPr>
        <w:t xml:space="preserve">Neem niet deel aan het verkeer en bedien geen machines als u moe of duizelig bent als gevolg van uw HAE-aanval of na toediening van </w:t>
      </w:r>
      <w:proofErr w:type="spellStart"/>
      <w:r w:rsidRPr="0032242D">
        <w:rPr>
          <w:lang w:val="nl-NL"/>
        </w:rPr>
        <w:t>Firazyr</w:t>
      </w:r>
      <w:proofErr w:type="spellEnd"/>
      <w:r w:rsidRPr="0032242D">
        <w:rPr>
          <w:lang w:val="nl-NL"/>
        </w:rPr>
        <w:t>.</w:t>
      </w:r>
    </w:p>
    <w:p w14:paraId="68A43BA4" w14:textId="77777777" w:rsidR="002F12B4" w:rsidRPr="0032242D" w:rsidRDefault="002F12B4" w:rsidP="009459F7">
      <w:pPr>
        <w:rPr>
          <w:caps/>
          <w:lang w:val="nl-NL"/>
        </w:rPr>
      </w:pPr>
    </w:p>
    <w:p w14:paraId="7F90F49E" w14:textId="77777777" w:rsidR="002F12B4" w:rsidRPr="0032242D" w:rsidRDefault="00C650F1" w:rsidP="009459F7">
      <w:pPr>
        <w:rPr>
          <w:b/>
          <w:lang w:val="nl-NL"/>
        </w:rPr>
      </w:pPr>
      <w:proofErr w:type="spellStart"/>
      <w:r w:rsidRPr="0032242D">
        <w:rPr>
          <w:b/>
          <w:lang w:val="nl-NL"/>
        </w:rPr>
        <w:t>Firazyr</w:t>
      </w:r>
      <w:proofErr w:type="spellEnd"/>
      <w:r w:rsidRPr="0032242D">
        <w:rPr>
          <w:b/>
          <w:lang w:val="nl-NL"/>
        </w:rPr>
        <w:t xml:space="preserve"> </w:t>
      </w:r>
      <w:r w:rsidR="00A86B5D" w:rsidRPr="0032242D">
        <w:rPr>
          <w:b/>
          <w:lang w:val="nl-NL"/>
        </w:rPr>
        <w:t xml:space="preserve">bevat </w:t>
      </w:r>
      <w:r w:rsidRPr="0032242D">
        <w:rPr>
          <w:b/>
          <w:lang w:val="nl-NL"/>
        </w:rPr>
        <w:t>natrium</w:t>
      </w:r>
    </w:p>
    <w:p w14:paraId="77053CC5" w14:textId="77777777" w:rsidR="00E51E0E" w:rsidRPr="0032242D" w:rsidRDefault="00E51E0E" w:rsidP="009459F7">
      <w:pPr>
        <w:rPr>
          <w:b/>
          <w:lang w:val="nl-NL"/>
        </w:rPr>
      </w:pPr>
    </w:p>
    <w:p w14:paraId="1EF936A6" w14:textId="77777777" w:rsidR="002F12B4" w:rsidRPr="0032242D" w:rsidRDefault="002F12B4" w:rsidP="009459F7">
      <w:pPr>
        <w:rPr>
          <w:lang w:val="nl-NL"/>
        </w:rPr>
      </w:pPr>
      <w:r w:rsidRPr="0032242D">
        <w:rPr>
          <w:lang w:val="nl-NL"/>
        </w:rPr>
        <w:t>De oplossing voor injectie bevat minder dan 1 </w:t>
      </w:r>
      <w:proofErr w:type="spellStart"/>
      <w:r w:rsidRPr="0032242D">
        <w:rPr>
          <w:lang w:val="nl-NL"/>
        </w:rPr>
        <w:t>mmol</w:t>
      </w:r>
      <w:proofErr w:type="spellEnd"/>
      <w:r w:rsidRPr="0032242D">
        <w:rPr>
          <w:lang w:val="nl-NL"/>
        </w:rPr>
        <w:t xml:space="preserve"> (23 milligram) natrium </w:t>
      </w:r>
      <w:r w:rsidR="005F77F1" w:rsidRPr="0032242D">
        <w:rPr>
          <w:lang w:val="nl-NL"/>
        </w:rPr>
        <w:t xml:space="preserve">per spuit </w:t>
      </w:r>
      <w:r w:rsidRPr="0032242D">
        <w:rPr>
          <w:lang w:val="nl-NL"/>
        </w:rPr>
        <w:t>en is dus in wezen ‘natriumvrij’.</w:t>
      </w:r>
    </w:p>
    <w:p w14:paraId="59B23321" w14:textId="77777777" w:rsidR="002F12B4" w:rsidRPr="0032242D" w:rsidRDefault="002F12B4" w:rsidP="009459F7">
      <w:pPr>
        <w:rPr>
          <w:lang w:val="nl-NL"/>
        </w:rPr>
      </w:pPr>
    </w:p>
    <w:p w14:paraId="24605501" w14:textId="77777777" w:rsidR="002F12B4" w:rsidRPr="0032242D" w:rsidRDefault="002F12B4" w:rsidP="009459F7">
      <w:pPr>
        <w:rPr>
          <w:lang w:val="nl-NL"/>
        </w:rPr>
      </w:pPr>
    </w:p>
    <w:p w14:paraId="1EA9BCF0" w14:textId="77777777" w:rsidR="002F12B4" w:rsidRPr="0032242D" w:rsidRDefault="00C650F1" w:rsidP="009459F7">
      <w:pPr>
        <w:numPr>
          <w:ilvl w:val="0"/>
          <w:numId w:val="2"/>
        </w:numPr>
        <w:tabs>
          <w:tab w:val="clear" w:pos="720"/>
          <w:tab w:val="num" w:pos="567"/>
        </w:tabs>
        <w:ind w:left="567" w:hanging="567"/>
        <w:rPr>
          <w:b/>
          <w:lang w:val="nl-NL"/>
        </w:rPr>
      </w:pPr>
      <w:r w:rsidRPr="0032242D">
        <w:rPr>
          <w:b/>
          <w:lang w:val="nl-NL"/>
        </w:rPr>
        <w:t>Hoe gebruikt</w:t>
      </w:r>
      <w:r w:rsidR="006F3D23" w:rsidRPr="0032242D">
        <w:rPr>
          <w:b/>
          <w:lang w:val="nl-NL"/>
        </w:rPr>
        <w:t xml:space="preserve"> u dit middel?</w:t>
      </w:r>
    </w:p>
    <w:p w14:paraId="70C21827" w14:textId="77777777" w:rsidR="002F12B4" w:rsidRPr="0032242D" w:rsidRDefault="002F12B4" w:rsidP="009459F7">
      <w:pPr>
        <w:ind w:left="567" w:hanging="567"/>
        <w:rPr>
          <w:b/>
          <w:lang w:val="nl-NL"/>
        </w:rPr>
      </w:pPr>
    </w:p>
    <w:p w14:paraId="61258F9F" w14:textId="77777777" w:rsidR="00137C6A" w:rsidRPr="0032242D" w:rsidRDefault="00C650F1" w:rsidP="009459F7">
      <w:pPr>
        <w:numPr>
          <w:ilvl w:val="12"/>
          <w:numId w:val="0"/>
        </w:numPr>
        <w:ind w:right="-2"/>
        <w:rPr>
          <w:szCs w:val="24"/>
          <w:lang w:val="nl-NL"/>
        </w:rPr>
      </w:pPr>
      <w:r w:rsidRPr="0032242D">
        <w:rPr>
          <w:szCs w:val="24"/>
          <w:lang w:val="nl-NL"/>
        </w:rPr>
        <w:t xml:space="preserve">Gebruik dit geneesmiddel altijd precies zoals uw arts u dat heeft verteld. Twijfelt u over het juiste gebruik? Neem dan contact op met uw arts. </w:t>
      </w:r>
    </w:p>
    <w:p w14:paraId="79039F8C" w14:textId="77777777" w:rsidR="00137C6A" w:rsidRPr="0032242D" w:rsidRDefault="00137C6A" w:rsidP="009459F7">
      <w:pPr>
        <w:numPr>
          <w:ilvl w:val="12"/>
          <w:numId w:val="0"/>
        </w:numPr>
        <w:ind w:right="-2"/>
        <w:rPr>
          <w:szCs w:val="24"/>
          <w:lang w:val="nl-NL"/>
        </w:rPr>
      </w:pPr>
    </w:p>
    <w:p w14:paraId="1B0CC76E" w14:textId="77777777" w:rsidR="002F12B4" w:rsidRPr="0032242D" w:rsidRDefault="00365B32" w:rsidP="009459F7">
      <w:pPr>
        <w:numPr>
          <w:ilvl w:val="12"/>
          <w:numId w:val="0"/>
        </w:numPr>
        <w:ind w:right="-2"/>
        <w:rPr>
          <w:lang w:val="nl-NL"/>
        </w:rPr>
      </w:pPr>
      <w:r w:rsidRPr="0032242D">
        <w:rPr>
          <w:lang w:val="nl-NL"/>
        </w:rPr>
        <w:t xml:space="preserve">Als u nooit eerder </w:t>
      </w:r>
      <w:proofErr w:type="spellStart"/>
      <w:r w:rsidRPr="0032242D">
        <w:rPr>
          <w:lang w:val="nl-NL"/>
        </w:rPr>
        <w:t>Firazyr</w:t>
      </w:r>
      <w:proofErr w:type="spellEnd"/>
      <w:r w:rsidRPr="0032242D">
        <w:rPr>
          <w:lang w:val="nl-NL"/>
        </w:rPr>
        <w:t xml:space="preserve"> heeft gekregen, dan zal uw eerst</w:t>
      </w:r>
      <w:r w:rsidR="00AB703C" w:rsidRPr="0032242D">
        <w:rPr>
          <w:lang w:val="nl-NL"/>
        </w:rPr>
        <w:t>e</w:t>
      </w:r>
      <w:r w:rsidRPr="0032242D">
        <w:rPr>
          <w:lang w:val="nl-NL"/>
        </w:rPr>
        <w:t xml:space="preserve"> dosis </w:t>
      </w:r>
      <w:proofErr w:type="spellStart"/>
      <w:r w:rsidR="002F12B4" w:rsidRPr="0032242D">
        <w:rPr>
          <w:lang w:val="nl-NL"/>
        </w:rPr>
        <w:t>Firazyr</w:t>
      </w:r>
      <w:proofErr w:type="spellEnd"/>
      <w:r w:rsidR="002F12B4" w:rsidRPr="0032242D">
        <w:rPr>
          <w:lang w:val="nl-NL"/>
        </w:rPr>
        <w:t xml:space="preserve"> </w:t>
      </w:r>
      <w:r w:rsidR="00F11E75" w:rsidRPr="0032242D">
        <w:rPr>
          <w:lang w:val="nl-NL"/>
        </w:rPr>
        <w:t xml:space="preserve">altijd </w:t>
      </w:r>
      <w:r w:rsidR="002F12B4" w:rsidRPr="0032242D">
        <w:rPr>
          <w:lang w:val="nl-NL"/>
        </w:rPr>
        <w:t xml:space="preserve">door uw arts of verpleegkundige </w:t>
      </w:r>
      <w:r w:rsidRPr="0032242D">
        <w:rPr>
          <w:lang w:val="nl-NL"/>
        </w:rPr>
        <w:t xml:space="preserve">worden </w:t>
      </w:r>
      <w:r w:rsidR="002F12B4" w:rsidRPr="0032242D">
        <w:rPr>
          <w:lang w:val="nl-NL"/>
        </w:rPr>
        <w:t>geïnjecteerd.</w:t>
      </w:r>
      <w:r w:rsidR="004C735E" w:rsidRPr="0032242D">
        <w:rPr>
          <w:lang w:val="nl-NL"/>
        </w:rPr>
        <w:t xml:space="preserve"> </w:t>
      </w:r>
      <w:r w:rsidR="002F12B4" w:rsidRPr="0032242D">
        <w:rPr>
          <w:lang w:val="nl-NL"/>
        </w:rPr>
        <w:t>Uw arts zal u zeggen wanneer u veilig naar huis kunt gaan.</w:t>
      </w:r>
      <w:r w:rsidR="00853AB4" w:rsidRPr="0032242D">
        <w:rPr>
          <w:lang w:val="nl-NL"/>
        </w:rPr>
        <w:t xml:space="preserve"> </w:t>
      </w:r>
    </w:p>
    <w:p w14:paraId="544B8D51" w14:textId="77777777" w:rsidR="00365B32" w:rsidRPr="0032242D" w:rsidRDefault="00365B32" w:rsidP="009459F7">
      <w:pPr>
        <w:rPr>
          <w:lang w:val="nl-NL"/>
        </w:rPr>
      </w:pPr>
      <w:r w:rsidRPr="0032242D">
        <w:rPr>
          <w:bCs/>
          <w:lang w:val="nl-NL"/>
        </w:rPr>
        <w:t>Na</w:t>
      </w:r>
      <w:r w:rsidR="00AB703C" w:rsidRPr="0032242D">
        <w:rPr>
          <w:bCs/>
          <w:lang w:val="nl-NL"/>
        </w:rPr>
        <w:t>dat u dit besproken heeft</w:t>
      </w:r>
      <w:r w:rsidRPr="0032242D">
        <w:rPr>
          <w:bCs/>
          <w:lang w:val="nl-NL"/>
        </w:rPr>
        <w:t xml:space="preserve"> met uw arts of verpleegkundige en na</w:t>
      </w:r>
      <w:r w:rsidR="00AB703C" w:rsidRPr="0032242D">
        <w:rPr>
          <w:bCs/>
          <w:lang w:val="nl-NL"/>
        </w:rPr>
        <w:t xml:space="preserve">dat u </w:t>
      </w:r>
      <w:r w:rsidRPr="0032242D">
        <w:rPr>
          <w:bCs/>
          <w:lang w:val="nl-NL"/>
        </w:rPr>
        <w:t xml:space="preserve">een </w:t>
      </w:r>
      <w:r w:rsidR="00AB703C" w:rsidRPr="0032242D">
        <w:rPr>
          <w:bCs/>
          <w:lang w:val="nl-NL"/>
        </w:rPr>
        <w:t>training</w:t>
      </w:r>
      <w:r w:rsidRPr="0032242D">
        <w:rPr>
          <w:bCs/>
          <w:lang w:val="nl-NL"/>
        </w:rPr>
        <w:t xml:space="preserve"> heeft gekregen in subcutane (onderhuidse) injectietechniek, kunt u </w:t>
      </w:r>
      <w:proofErr w:type="spellStart"/>
      <w:r w:rsidRPr="0032242D">
        <w:rPr>
          <w:bCs/>
          <w:lang w:val="nl-NL"/>
        </w:rPr>
        <w:t>Firazyr</w:t>
      </w:r>
      <w:proofErr w:type="spellEnd"/>
      <w:r w:rsidRPr="0032242D">
        <w:rPr>
          <w:bCs/>
          <w:lang w:val="nl-NL"/>
        </w:rPr>
        <w:t xml:space="preserve"> bij uzelf </w:t>
      </w:r>
      <w:r w:rsidR="00F11E75" w:rsidRPr="0032242D">
        <w:rPr>
          <w:bCs/>
          <w:lang w:val="nl-NL"/>
        </w:rPr>
        <w:t>injecteren</w:t>
      </w:r>
      <w:r w:rsidRPr="0032242D">
        <w:rPr>
          <w:bCs/>
          <w:lang w:val="nl-NL"/>
        </w:rPr>
        <w:t xml:space="preserve"> of kan uw zorgverlener </w:t>
      </w:r>
      <w:proofErr w:type="spellStart"/>
      <w:r w:rsidRPr="0032242D">
        <w:rPr>
          <w:bCs/>
          <w:lang w:val="nl-NL"/>
        </w:rPr>
        <w:t>Firazyr</w:t>
      </w:r>
      <w:proofErr w:type="spellEnd"/>
      <w:r w:rsidRPr="0032242D">
        <w:rPr>
          <w:bCs/>
          <w:lang w:val="nl-NL"/>
        </w:rPr>
        <w:t xml:space="preserve"> bij u </w:t>
      </w:r>
      <w:r w:rsidR="00F11E75" w:rsidRPr="0032242D">
        <w:rPr>
          <w:bCs/>
          <w:lang w:val="nl-NL"/>
        </w:rPr>
        <w:t>injecteren</w:t>
      </w:r>
      <w:r w:rsidRPr="0032242D">
        <w:rPr>
          <w:bCs/>
          <w:lang w:val="nl-NL"/>
        </w:rPr>
        <w:t xml:space="preserve"> wanneer u een HAE-aanval heeft. Het is belangrijk dat</w:t>
      </w:r>
      <w:r w:rsidRPr="0032242D">
        <w:rPr>
          <w:lang w:val="nl-NL"/>
        </w:rPr>
        <w:t xml:space="preserve"> </w:t>
      </w:r>
      <w:proofErr w:type="spellStart"/>
      <w:r w:rsidRPr="0032242D">
        <w:rPr>
          <w:lang w:val="nl-NL"/>
        </w:rPr>
        <w:t>Firazyr</w:t>
      </w:r>
      <w:proofErr w:type="spellEnd"/>
      <w:r w:rsidRPr="0032242D">
        <w:rPr>
          <w:lang w:val="nl-NL"/>
        </w:rPr>
        <w:t xml:space="preserve"> subcutaan (onderhuids) wordt geïnjecteerd zodra u merkt dat u een </w:t>
      </w:r>
      <w:r w:rsidR="00853AB4" w:rsidRPr="0032242D">
        <w:rPr>
          <w:lang w:val="nl-NL"/>
        </w:rPr>
        <w:t>aanval van angio-oedeem</w:t>
      </w:r>
      <w:r w:rsidRPr="0032242D">
        <w:rPr>
          <w:lang w:val="nl-NL"/>
        </w:rPr>
        <w:t xml:space="preserve"> krijgt. Uw </w:t>
      </w:r>
      <w:r w:rsidR="0007731E" w:rsidRPr="0032242D">
        <w:rPr>
          <w:lang w:val="nl-NL"/>
        </w:rPr>
        <w:lastRenderedPageBreak/>
        <w:t>behandelend arts</w:t>
      </w:r>
      <w:r w:rsidRPr="0032242D">
        <w:rPr>
          <w:lang w:val="nl-NL"/>
        </w:rPr>
        <w:t xml:space="preserve"> zal u en uw zorgverlener leren hoe u </w:t>
      </w:r>
      <w:proofErr w:type="spellStart"/>
      <w:r w:rsidRPr="0032242D">
        <w:rPr>
          <w:lang w:val="nl-NL"/>
        </w:rPr>
        <w:t>Firazyr</w:t>
      </w:r>
      <w:proofErr w:type="spellEnd"/>
      <w:r w:rsidRPr="0032242D">
        <w:rPr>
          <w:lang w:val="nl-NL"/>
        </w:rPr>
        <w:t xml:space="preserve"> veilig injecteert </w:t>
      </w:r>
      <w:r w:rsidR="00AB703C" w:rsidRPr="0032242D">
        <w:rPr>
          <w:lang w:val="nl-NL"/>
        </w:rPr>
        <w:t xml:space="preserve">op basis van </w:t>
      </w:r>
      <w:r w:rsidRPr="0032242D">
        <w:rPr>
          <w:lang w:val="nl-NL"/>
        </w:rPr>
        <w:t>de instructies in de bijsluiter.</w:t>
      </w:r>
      <w:r w:rsidR="00F61CFD" w:rsidRPr="0032242D">
        <w:rPr>
          <w:lang w:val="nl-NL"/>
        </w:rPr>
        <w:t xml:space="preserve"> </w:t>
      </w:r>
    </w:p>
    <w:p w14:paraId="71794BC4" w14:textId="77777777" w:rsidR="00365B32" w:rsidRPr="0032242D" w:rsidRDefault="00365B32" w:rsidP="009459F7">
      <w:pPr>
        <w:rPr>
          <w:lang w:val="nl-NL"/>
        </w:rPr>
      </w:pPr>
    </w:p>
    <w:p w14:paraId="555C9B42" w14:textId="77777777" w:rsidR="002F12B4" w:rsidRPr="0032242D" w:rsidRDefault="002F12B4" w:rsidP="009459F7">
      <w:pPr>
        <w:keepNext/>
        <w:rPr>
          <w:b/>
          <w:lang w:val="nl-NL"/>
        </w:rPr>
      </w:pPr>
      <w:r w:rsidRPr="0032242D">
        <w:rPr>
          <w:b/>
          <w:lang w:val="nl-NL"/>
        </w:rPr>
        <w:t xml:space="preserve">Wanneer en hoe vaak moet </w:t>
      </w:r>
      <w:r w:rsidR="006F3D23" w:rsidRPr="0032242D">
        <w:rPr>
          <w:b/>
          <w:lang w:val="nl-NL"/>
        </w:rPr>
        <w:t>dit middel</w:t>
      </w:r>
      <w:r w:rsidRPr="0032242D">
        <w:rPr>
          <w:b/>
          <w:lang w:val="nl-NL"/>
        </w:rPr>
        <w:t xml:space="preserve"> worden toegediend?</w:t>
      </w:r>
    </w:p>
    <w:p w14:paraId="5CBD12F5" w14:textId="77777777" w:rsidR="00E51E0E" w:rsidRPr="0032242D" w:rsidRDefault="00E51E0E" w:rsidP="009459F7">
      <w:pPr>
        <w:keepNext/>
        <w:rPr>
          <w:b/>
          <w:lang w:val="nl-NL"/>
        </w:rPr>
      </w:pPr>
    </w:p>
    <w:p w14:paraId="5C8D34FE" w14:textId="77777777" w:rsidR="00853AB4" w:rsidRPr="0032242D" w:rsidRDefault="002F12B4" w:rsidP="009459F7">
      <w:pPr>
        <w:keepLines/>
        <w:tabs>
          <w:tab w:val="left" w:pos="567"/>
        </w:tabs>
        <w:suppressAutoHyphens w:val="0"/>
        <w:rPr>
          <w:lang w:val="nl-NL"/>
        </w:rPr>
      </w:pPr>
      <w:r w:rsidRPr="0032242D">
        <w:rPr>
          <w:lang w:val="nl-NL" w:eastAsia="en-US"/>
        </w:rPr>
        <w:t>Uw</w:t>
      </w:r>
      <w:r w:rsidRPr="0032242D">
        <w:rPr>
          <w:lang w:val="nl-NL"/>
        </w:rPr>
        <w:t xml:space="preserve"> arts heeft de exacte dosis </w:t>
      </w:r>
      <w:proofErr w:type="spellStart"/>
      <w:r w:rsidRPr="0032242D">
        <w:rPr>
          <w:lang w:val="nl-NL"/>
        </w:rPr>
        <w:t>Firazyr</w:t>
      </w:r>
      <w:proofErr w:type="spellEnd"/>
      <w:r w:rsidRPr="0032242D">
        <w:rPr>
          <w:lang w:val="nl-NL"/>
        </w:rPr>
        <w:t xml:space="preserve"> vastgesteld en hij/zij zal u zeggen hoe vaak deze dosis moet worden toegediend. </w:t>
      </w:r>
    </w:p>
    <w:p w14:paraId="3036D502" w14:textId="77777777" w:rsidR="00853AB4" w:rsidRPr="0032242D" w:rsidRDefault="00853AB4" w:rsidP="009459F7">
      <w:pPr>
        <w:keepLines/>
        <w:suppressAutoHyphens w:val="0"/>
        <w:rPr>
          <w:lang w:val="nl-NL"/>
        </w:rPr>
      </w:pPr>
    </w:p>
    <w:p w14:paraId="4296744F" w14:textId="77777777" w:rsidR="00853AB4" w:rsidRPr="0032242D" w:rsidRDefault="00853AB4" w:rsidP="009459F7">
      <w:pPr>
        <w:keepLines/>
        <w:suppressAutoHyphens w:val="0"/>
        <w:rPr>
          <w:b/>
          <w:lang w:val="nl-NL"/>
        </w:rPr>
      </w:pPr>
      <w:r w:rsidRPr="0032242D">
        <w:rPr>
          <w:b/>
          <w:lang w:val="nl-NL"/>
        </w:rPr>
        <w:t>Volwassenen</w:t>
      </w:r>
    </w:p>
    <w:p w14:paraId="20F8D896" w14:textId="77777777" w:rsidR="005F77F1" w:rsidRPr="0032242D" w:rsidRDefault="005F77F1" w:rsidP="009459F7">
      <w:pPr>
        <w:keepLines/>
        <w:suppressAutoHyphens w:val="0"/>
        <w:rPr>
          <w:b/>
          <w:lang w:val="nl-NL"/>
        </w:rPr>
      </w:pPr>
    </w:p>
    <w:p w14:paraId="0599BCD3" w14:textId="77777777" w:rsidR="00137C6A" w:rsidRPr="0032242D" w:rsidRDefault="002F12B4" w:rsidP="009459F7">
      <w:pPr>
        <w:numPr>
          <w:ilvl w:val="0"/>
          <w:numId w:val="1"/>
        </w:numPr>
        <w:tabs>
          <w:tab w:val="clear" w:pos="720"/>
          <w:tab w:val="num" w:pos="567"/>
        </w:tabs>
        <w:suppressAutoHyphens w:val="0"/>
        <w:ind w:left="567" w:hanging="567"/>
        <w:rPr>
          <w:lang w:val="nl-NL"/>
        </w:rPr>
      </w:pPr>
      <w:r w:rsidRPr="0032242D">
        <w:rPr>
          <w:lang w:val="nl-NL"/>
        </w:rPr>
        <w:t xml:space="preserve">De aanbevolen dosis </w:t>
      </w:r>
      <w:proofErr w:type="spellStart"/>
      <w:r w:rsidRPr="0032242D">
        <w:rPr>
          <w:lang w:val="nl-NL"/>
        </w:rPr>
        <w:t>Firazyr</w:t>
      </w:r>
      <w:proofErr w:type="spellEnd"/>
      <w:r w:rsidRPr="0032242D">
        <w:rPr>
          <w:lang w:val="nl-NL"/>
        </w:rPr>
        <w:t xml:space="preserve"> is één injectie (3 ml, 30 mg) die subcutaan (onder de huid) wordt </w:t>
      </w:r>
      <w:r w:rsidR="00853AB4" w:rsidRPr="0032242D">
        <w:rPr>
          <w:lang w:val="nl-NL"/>
        </w:rPr>
        <w:t>geïnjecteerd</w:t>
      </w:r>
      <w:r w:rsidRPr="0032242D">
        <w:rPr>
          <w:lang w:val="nl-NL"/>
        </w:rPr>
        <w:t xml:space="preserve"> zodra u de aanval van angio-oedeem</w:t>
      </w:r>
      <w:r w:rsidR="00365B32" w:rsidRPr="0032242D">
        <w:rPr>
          <w:lang w:val="nl-NL"/>
        </w:rPr>
        <w:t xml:space="preserve"> opmerkt</w:t>
      </w:r>
      <w:r w:rsidRPr="0032242D">
        <w:rPr>
          <w:lang w:val="nl-NL"/>
        </w:rPr>
        <w:t xml:space="preserve"> (bijvoorbeeld sterkere zwelling van de huid, met name van gezicht en hals, of verergering van buikpijn). </w:t>
      </w:r>
    </w:p>
    <w:p w14:paraId="75EDA551" w14:textId="77777777" w:rsidR="00137C6A" w:rsidRPr="0032242D" w:rsidRDefault="00137C6A" w:rsidP="009459F7">
      <w:pPr>
        <w:keepLines/>
        <w:suppressAutoHyphens w:val="0"/>
        <w:rPr>
          <w:lang w:val="nl-NL"/>
        </w:rPr>
      </w:pPr>
    </w:p>
    <w:p w14:paraId="38EC1D3F" w14:textId="1E1BEFD1" w:rsidR="002F12B4" w:rsidRPr="0032242D" w:rsidRDefault="002F12B4" w:rsidP="009459F7">
      <w:pPr>
        <w:numPr>
          <w:ilvl w:val="0"/>
          <w:numId w:val="1"/>
        </w:numPr>
        <w:tabs>
          <w:tab w:val="clear" w:pos="720"/>
          <w:tab w:val="num" w:pos="567"/>
        </w:tabs>
        <w:suppressAutoHyphens w:val="0"/>
        <w:ind w:left="567" w:hanging="567"/>
        <w:rPr>
          <w:lang w:val="nl-NL"/>
        </w:rPr>
      </w:pPr>
      <w:r w:rsidRPr="0032242D">
        <w:rPr>
          <w:lang w:val="nl-NL"/>
        </w:rPr>
        <w:t xml:space="preserve">Als na 6 uur geen verlichting van de verschijnselen optreedt, </w:t>
      </w:r>
      <w:r w:rsidR="00830FE4" w:rsidRPr="0032242D">
        <w:rPr>
          <w:lang w:val="nl-NL"/>
        </w:rPr>
        <w:t xml:space="preserve">moet u medische hulp zoeken voor extra injecties </w:t>
      </w:r>
      <w:proofErr w:type="spellStart"/>
      <w:r w:rsidR="00830FE4" w:rsidRPr="0032242D">
        <w:rPr>
          <w:lang w:val="nl-NL"/>
        </w:rPr>
        <w:t>Firazyr</w:t>
      </w:r>
      <w:proofErr w:type="spellEnd"/>
      <w:r w:rsidR="00830FE4" w:rsidRPr="0032242D">
        <w:rPr>
          <w:lang w:val="nl-NL"/>
        </w:rPr>
        <w:t xml:space="preserve">. </w:t>
      </w:r>
      <w:r w:rsidR="00853AB4" w:rsidRPr="0032242D">
        <w:rPr>
          <w:lang w:val="nl-NL"/>
        </w:rPr>
        <w:t>Bij volwassenen kunnen p</w:t>
      </w:r>
      <w:r w:rsidR="002B1941" w:rsidRPr="0032242D">
        <w:rPr>
          <w:lang w:val="nl-NL"/>
        </w:rPr>
        <w:t>er</w:t>
      </w:r>
      <w:r w:rsidR="00830FE4" w:rsidRPr="0032242D">
        <w:rPr>
          <w:lang w:val="nl-NL"/>
        </w:rPr>
        <w:t xml:space="preserve"> 24 uur maxim</w:t>
      </w:r>
      <w:r w:rsidR="003B6228" w:rsidRPr="0032242D">
        <w:rPr>
          <w:lang w:val="nl-NL"/>
        </w:rPr>
        <w:t xml:space="preserve">aal </w:t>
      </w:r>
      <w:r w:rsidR="00830FE4" w:rsidRPr="0032242D">
        <w:rPr>
          <w:lang w:val="nl-NL"/>
        </w:rPr>
        <w:t xml:space="preserve">2 extra injecties worden toegediend. </w:t>
      </w:r>
    </w:p>
    <w:p w14:paraId="552AC770" w14:textId="77777777" w:rsidR="00137C6A" w:rsidRPr="0032242D" w:rsidRDefault="00137C6A" w:rsidP="009459F7">
      <w:pPr>
        <w:rPr>
          <w:b/>
          <w:lang w:val="nl-NL"/>
        </w:rPr>
      </w:pPr>
    </w:p>
    <w:p w14:paraId="6531ED73" w14:textId="6103882E" w:rsidR="002F12B4" w:rsidRPr="0032242D" w:rsidRDefault="002F12B4" w:rsidP="009459F7">
      <w:pPr>
        <w:numPr>
          <w:ilvl w:val="0"/>
          <w:numId w:val="1"/>
        </w:numPr>
        <w:tabs>
          <w:tab w:val="clear" w:pos="720"/>
          <w:tab w:val="num" w:pos="567"/>
        </w:tabs>
        <w:suppressAutoHyphens w:val="0"/>
        <w:ind w:left="567" w:hanging="567"/>
        <w:rPr>
          <w:lang w:val="nl-NL"/>
        </w:rPr>
      </w:pPr>
      <w:r w:rsidRPr="0032242D">
        <w:rPr>
          <w:b/>
          <w:lang w:val="nl-NL"/>
        </w:rPr>
        <w:t>U mag binnen een periode van 24 uur niet meer dan 3 injecties krijgen en</w:t>
      </w:r>
      <w:r w:rsidR="00830FE4" w:rsidRPr="0032242D">
        <w:rPr>
          <w:b/>
          <w:lang w:val="nl-NL"/>
        </w:rPr>
        <w:t xml:space="preserve"> als u</w:t>
      </w:r>
      <w:r w:rsidRPr="0032242D">
        <w:rPr>
          <w:b/>
          <w:lang w:val="nl-NL"/>
        </w:rPr>
        <w:t xml:space="preserve"> per maand meer dan 8</w:t>
      </w:r>
      <w:r w:rsidRPr="0032242D">
        <w:rPr>
          <w:lang w:val="nl-NL"/>
        </w:rPr>
        <w:t> </w:t>
      </w:r>
      <w:r w:rsidRPr="0032242D">
        <w:rPr>
          <w:b/>
          <w:lang w:val="nl-NL"/>
        </w:rPr>
        <w:t xml:space="preserve">injecties </w:t>
      </w:r>
      <w:proofErr w:type="spellStart"/>
      <w:r w:rsidRPr="0032242D">
        <w:rPr>
          <w:b/>
          <w:lang w:val="nl-NL"/>
        </w:rPr>
        <w:t>Firazyr</w:t>
      </w:r>
      <w:proofErr w:type="spellEnd"/>
      <w:r w:rsidR="00830FE4" w:rsidRPr="0032242D">
        <w:rPr>
          <w:b/>
          <w:lang w:val="nl-NL"/>
        </w:rPr>
        <w:t xml:space="preserve"> nodig heeft, moet u medische hulp zoeken</w:t>
      </w:r>
      <w:r w:rsidRPr="0032242D">
        <w:rPr>
          <w:b/>
          <w:lang w:val="nl-NL"/>
        </w:rPr>
        <w:t>.</w:t>
      </w:r>
    </w:p>
    <w:p w14:paraId="476F45D8" w14:textId="77777777" w:rsidR="00237A5E" w:rsidRPr="0032242D" w:rsidRDefault="00237A5E" w:rsidP="009459F7">
      <w:pPr>
        <w:rPr>
          <w:b/>
          <w:lang w:val="nl-NL"/>
        </w:rPr>
      </w:pPr>
    </w:p>
    <w:p w14:paraId="12D74CFB" w14:textId="77777777" w:rsidR="00853AB4" w:rsidRPr="0032242D" w:rsidRDefault="00853AB4" w:rsidP="009459F7">
      <w:pPr>
        <w:rPr>
          <w:b/>
          <w:lang w:val="nl-NL"/>
        </w:rPr>
      </w:pPr>
      <w:r w:rsidRPr="0032242D">
        <w:rPr>
          <w:b/>
          <w:lang w:val="nl-NL"/>
        </w:rPr>
        <w:t>Kinderen en jongeren van 2 tot 17 jaar</w:t>
      </w:r>
    </w:p>
    <w:p w14:paraId="68B10708" w14:textId="77777777" w:rsidR="005F77F1" w:rsidRPr="0032242D" w:rsidRDefault="005F77F1" w:rsidP="009459F7">
      <w:pPr>
        <w:rPr>
          <w:b/>
          <w:lang w:val="nl-NL"/>
        </w:rPr>
      </w:pPr>
    </w:p>
    <w:p w14:paraId="6A67B38B" w14:textId="77777777" w:rsidR="00853AB4" w:rsidRPr="0032242D" w:rsidRDefault="00853AB4" w:rsidP="009459F7">
      <w:pPr>
        <w:numPr>
          <w:ilvl w:val="0"/>
          <w:numId w:val="1"/>
        </w:numPr>
        <w:tabs>
          <w:tab w:val="clear" w:pos="720"/>
          <w:tab w:val="num" w:pos="567"/>
        </w:tabs>
        <w:suppressAutoHyphens w:val="0"/>
        <w:ind w:left="567" w:hanging="567"/>
        <w:rPr>
          <w:lang w:val="nl-NL"/>
        </w:rPr>
      </w:pPr>
      <w:r w:rsidRPr="0032242D">
        <w:rPr>
          <w:lang w:val="nl-NL"/>
        </w:rPr>
        <w:t xml:space="preserve">De aanbevolen dosis </w:t>
      </w:r>
      <w:proofErr w:type="spellStart"/>
      <w:r w:rsidRPr="0032242D">
        <w:rPr>
          <w:lang w:val="nl-NL"/>
        </w:rPr>
        <w:t>Firazyr</w:t>
      </w:r>
      <w:proofErr w:type="spellEnd"/>
      <w:r w:rsidRPr="0032242D">
        <w:rPr>
          <w:lang w:val="nl-NL"/>
        </w:rPr>
        <w:t xml:space="preserve"> is één injectie van</w:t>
      </w:r>
      <w:r w:rsidR="00762AEA" w:rsidRPr="0032242D">
        <w:rPr>
          <w:lang w:val="nl-NL"/>
        </w:rPr>
        <w:t xml:space="preserve"> </w:t>
      </w:r>
      <w:r w:rsidR="00DE3FC3" w:rsidRPr="0032242D">
        <w:rPr>
          <w:lang w:val="nl-NL"/>
        </w:rPr>
        <w:t>1 ml tot maximaal 3 ml op basis van het lichaamsgewicht</w:t>
      </w:r>
      <w:r w:rsidRPr="0032242D">
        <w:rPr>
          <w:lang w:val="nl-NL"/>
        </w:rPr>
        <w:t xml:space="preserve"> die subcutaan (onder de huid) wordt geïnjecteerd zodra u </w:t>
      </w:r>
      <w:r w:rsidR="00686D77" w:rsidRPr="0032242D">
        <w:rPr>
          <w:lang w:val="nl-NL"/>
        </w:rPr>
        <w:t>verschijnselen</w:t>
      </w:r>
      <w:r w:rsidRPr="0032242D">
        <w:rPr>
          <w:lang w:val="nl-NL"/>
        </w:rPr>
        <w:t xml:space="preserve"> van een aanval van angio-oedeem ontwikkelt (bijvoorbeeld </w:t>
      </w:r>
      <w:r w:rsidR="00686D77" w:rsidRPr="0032242D">
        <w:rPr>
          <w:lang w:val="nl-NL"/>
        </w:rPr>
        <w:t>sterkere</w:t>
      </w:r>
      <w:r w:rsidRPr="0032242D">
        <w:rPr>
          <w:lang w:val="nl-NL"/>
        </w:rPr>
        <w:t xml:space="preserve"> zwelling van de huid, </w:t>
      </w:r>
      <w:r w:rsidR="004C72AE" w:rsidRPr="0032242D">
        <w:rPr>
          <w:lang w:val="nl-NL"/>
        </w:rPr>
        <w:t>met name van</w:t>
      </w:r>
      <w:r w:rsidRPr="0032242D">
        <w:rPr>
          <w:lang w:val="nl-NL"/>
        </w:rPr>
        <w:t xml:space="preserve"> gezicht en </w:t>
      </w:r>
      <w:r w:rsidR="004C72AE" w:rsidRPr="0032242D">
        <w:rPr>
          <w:lang w:val="nl-NL"/>
        </w:rPr>
        <w:t>hals</w:t>
      </w:r>
      <w:r w:rsidRPr="0032242D">
        <w:rPr>
          <w:lang w:val="nl-NL"/>
        </w:rPr>
        <w:t xml:space="preserve">, </w:t>
      </w:r>
      <w:r w:rsidR="004C72AE" w:rsidRPr="0032242D">
        <w:rPr>
          <w:lang w:val="nl-NL"/>
        </w:rPr>
        <w:t>verergerende</w:t>
      </w:r>
      <w:r w:rsidRPr="0032242D">
        <w:rPr>
          <w:lang w:val="nl-NL"/>
        </w:rPr>
        <w:t xml:space="preserve"> van buikpijn).</w:t>
      </w:r>
    </w:p>
    <w:p w14:paraId="275FBC15" w14:textId="77777777" w:rsidR="00853AB4" w:rsidRPr="0032242D" w:rsidRDefault="00853AB4" w:rsidP="009459F7">
      <w:pPr>
        <w:suppressAutoHyphens w:val="0"/>
        <w:rPr>
          <w:lang w:val="nl-NL"/>
        </w:rPr>
      </w:pPr>
    </w:p>
    <w:p w14:paraId="1EBF2A47" w14:textId="77777777" w:rsidR="00853AB4" w:rsidRPr="0032242D" w:rsidRDefault="00853AB4" w:rsidP="009459F7">
      <w:pPr>
        <w:numPr>
          <w:ilvl w:val="0"/>
          <w:numId w:val="1"/>
        </w:numPr>
        <w:tabs>
          <w:tab w:val="clear" w:pos="720"/>
          <w:tab w:val="num" w:pos="567"/>
        </w:tabs>
        <w:suppressAutoHyphens w:val="0"/>
        <w:ind w:left="567" w:hanging="567"/>
        <w:rPr>
          <w:lang w:val="nl-NL"/>
        </w:rPr>
      </w:pPr>
      <w:r w:rsidRPr="0032242D">
        <w:rPr>
          <w:lang w:val="nl-NL"/>
        </w:rPr>
        <w:t>Zie de rubriek over instructies voor gebruik voor de dosis die moet worden geïnjecteerd.</w:t>
      </w:r>
    </w:p>
    <w:p w14:paraId="26C5A58F" w14:textId="77777777" w:rsidR="00853AB4" w:rsidRPr="0032242D" w:rsidRDefault="00853AB4" w:rsidP="00BC587E">
      <w:pPr>
        <w:rPr>
          <w:lang w:val="nl-NL"/>
        </w:rPr>
      </w:pPr>
    </w:p>
    <w:p w14:paraId="076D2888" w14:textId="77777777" w:rsidR="00853AB4" w:rsidRPr="0032242D" w:rsidRDefault="00762AEA" w:rsidP="009459F7">
      <w:pPr>
        <w:numPr>
          <w:ilvl w:val="0"/>
          <w:numId w:val="1"/>
        </w:numPr>
        <w:tabs>
          <w:tab w:val="clear" w:pos="720"/>
          <w:tab w:val="num" w:pos="567"/>
        </w:tabs>
        <w:suppressAutoHyphens w:val="0"/>
        <w:ind w:left="567" w:hanging="567"/>
        <w:rPr>
          <w:lang w:val="nl-NL"/>
        </w:rPr>
      </w:pPr>
      <w:r w:rsidRPr="0032242D">
        <w:rPr>
          <w:lang w:val="nl-NL"/>
        </w:rPr>
        <w:t>T</w:t>
      </w:r>
      <w:r w:rsidR="00853AB4" w:rsidRPr="0032242D">
        <w:rPr>
          <w:lang w:val="nl-NL"/>
        </w:rPr>
        <w:t xml:space="preserve">wijfelt </w:t>
      </w:r>
      <w:r w:rsidRPr="0032242D">
        <w:rPr>
          <w:lang w:val="nl-NL"/>
        </w:rPr>
        <w:t xml:space="preserve">u </w:t>
      </w:r>
      <w:r w:rsidR="00853AB4" w:rsidRPr="0032242D">
        <w:rPr>
          <w:lang w:val="nl-NL"/>
        </w:rPr>
        <w:t>over de dosis die moet worden geïnjecteerd</w:t>
      </w:r>
      <w:r w:rsidRPr="0032242D">
        <w:rPr>
          <w:lang w:val="nl-NL"/>
        </w:rPr>
        <w:t>? Neem dan contact op met</w:t>
      </w:r>
      <w:r w:rsidR="00853AB4" w:rsidRPr="0032242D">
        <w:rPr>
          <w:lang w:val="nl-NL"/>
        </w:rPr>
        <w:t xml:space="preserve"> uw arts, apotheker of verpleegkundige.</w:t>
      </w:r>
    </w:p>
    <w:p w14:paraId="01B8AB1F" w14:textId="77777777" w:rsidR="00853AB4" w:rsidRPr="0032242D" w:rsidRDefault="00853AB4" w:rsidP="00BC587E">
      <w:pPr>
        <w:rPr>
          <w:lang w:val="nl-NL"/>
        </w:rPr>
      </w:pPr>
    </w:p>
    <w:p w14:paraId="24898334" w14:textId="77777777" w:rsidR="00853AB4" w:rsidRPr="0032242D" w:rsidRDefault="00853AB4" w:rsidP="009459F7">
      <w:pPr>
        <w:numPr>
          <w:ilvl w:val="0"/>
          <w:numId w:val="1"/>
        </w:numPr>
        <w:tabs>
          <w:tab w:val="clear" w:pos="720"/>
          <w:tab w:val="num" w:pos="567"/>
        </w:tabs>
        <w:suppressAutoHyphens w:val="0"/>
        <w:ind w:left="567" w:hanging="567"/>
        <w:rPr>
          <w:lang w:val="nl-NL"/>
        </w:rPr>
      </w:pPr>
      <w:r w:rsidRPr="0032242D">
        <w:rPr>
          <w:b/>
          <w:lang w:val="nl-NL"/>
        </w:rPr>
        <w:t>Als uw symptomen verergeren of als ze niet ver</w:t>
      </w:r>
      <w:r w:rsidR="00DE3FC3" w:rsidRPr="0032242D">
        <w:rPr>
          <w:b/>
          <w:lang w:val="nl-NL"/>
        </w:rPr>
        <w:t>beteren</w:t>
      </w:r>
      <w:r w:rsidRPr="0032242D">
        <w:rPr>
          <w:b/>
          <w:lang w:val="nl-NL"/>
        </w:rPr>
        <w:t>, moet u onmiddellijk medische hulp zoeken.</w:t>
      </w:r>
    </w:p>
    <w:p w14:paraId="4A7B2B8C" w14:textId="77777777" w:rsidR="00853AB4" w:rsidRPr="0032242D" w:rsidRDefault="00853AB4" w:rsidP="009459F7">
      <w:pPr>
        <w:suppressAutoHyphens w:val="0"/>
        <w:rPr>
          <w:lang w:val="nl-NL"/>
        </w:rPr>
      </w:pPr>
    </w:p>
    <w:p w14:paraId="7242798A" w14:textId="77777777" w:rsidR="002F12B4" w:rsidRPr="0032242D" w:rsidRDefault="002F12B4" w:rsidP="009459F7">
      <w:pPr>
        <w:rPr>
          <w:b/>
          <w:lang w:val="nl-NL"/>
        </w:rPr>
      </w:pPr>
      <w:r w:rsidRPr="0032242D">
        <w:rPr>
          <w:b/>
          <w:lang w:val="nl-NL"/>
        </w:rPr>
        <w:t xml:space="preserve">Hoe </w:t>
      </w:r>
      <w:r w:rsidR="006F3D23" w:rsidRPr="0032242D">
        <w:rPr>
          <w:b/>
          <w:lang w:val="nl-NL"/>
        </w:rPr>
        <w:t>wordt dit middel</w:t>
      </w:r>
      <w:r w:rsidRPr="0032242D">
        <w:rPr>
          <w:b/>
          <w:lang w:val="nl-NL"/>
        </w:rPr>
        <w:t xml:space="preserve"> toegediend?</w:t>
      </w:r>
    </w:p>
    <w:p w14:paraId="7B3DA19C" w14:textId="77777777" w:rsidR="00E51E0E" w:rsidRPr="0032242D" w:rsidRDefault="00E51E0E" w:rsidP="009459F7">
      <w:pPr>
        <w:rPr>
          <w:b/>
          <w:lang w:val="nl-NL"/>
        </w:rPr>
      </w:pPr>
    </w:p>
    <w:p w14:paraId="066DCEE4" w14:textId="77777777" w:rsidR="002F12B4" w:rsidRPr="0032242D" w:rsidRDefault="002F12B4" w:rsidP="009459F7">
      <w:pPr>
        <w:rPr>
          <w:lang w:val="nl-NL"/>
        </w:rPr>
      </w:pPr>
      <w:proofErr w:type="spellStart"/>
      <w:r w:rsidRPr="0032242D">
        <w:rPr>
          <w:lang w:val="nl-NL"/>
        </w:rPr>
        <w:t>Firazyr</w:t>
      </w:r>
      <w:proofErr w:type="spellEnd"/>
      <w:r w:rsidRPr="0032242D">
        <w:rPr>
          <w:lang w:val="nl-NL"/>
        </w:rPr>
        <w:t xml:space="preserve"> is bedoeld voor subcutane injectie (onder de huid). Elke naald mag slechts eenmaal worden gebruikt.</w:t>
      </w:r>
    </w:p>
    <w:p w14:paraId="3DA6C5FD" w14:textId="77777777" w:rsidR="002F12B4" w:rsidRPr="0032242D" w:rsidRDefault="002F12B4" w:rsidP="009459F7">
      <w:pPr>
        <w:rPr>
          <w:lang w:val="nl-NL"/>
        </w:rPr>
      </w:pPr>
    </w:p>
    <w:p w14:paraId="4206477D" w14:textId="77777777" w:rsidR="002F12B4" w:rsidRPr="0032242D" w:rsidRDefault="002F12B4" w:rsidP="009459F7">
      <w:pPr>
        <w:rPr>
          <w:lang w:val="nl-NL"/>
        </w:rPr>
      </w:pPr>
      <w:proofErr w:type="spellStart"/>
      <w:r w:rsidRPr="0032242D">
        <w:rPr>
          <w:lang w:val="nl-NL"/>
        </w:rPr>
        <w:t>Firazyr</w:t>
      </w:r>
      <w:proofErr w:type="spellEnd"/>
      <w:r w:rsidRPr="0032242D">
        <w:rPr>
          <w:lang w:val="nl-NL"/>
        </w:rPr>
        <w:t xml:space="preserve"> wordt met een korte naald in het vetweefsel onder de huid van de buik geïnjecteerd.</w:t>
      </w:r>
    </w:p>
    <w:p w14:paraId="05F15251" w14:textId="77777777" w:rsidR="002F12B4" w:rsidRPr="0032242D" w:rsidRDefault="002F12B4" w:rsidP="009459F7">
      <w:pPr>
        <w:rPr>
          <w:lang w:val="nl-NL"/>
        </w:rPr>
      </w:pPr>
    </w:p>
    <w:p w14:paraId="15EFA0FB" w14:textId="77777777" w:rsidR="00365B32" w:rsidRPr="0032242D" w:rsidRDefault="006C65FC" w:rsidP="009459F7">
      <w:pPr>
        <w:rPr>
          <w:lang w:val="nl-NL"/>
        </w:rPr>
      </w:pPr>
      <w:r w:rsidRPr="0032242D">
        <w:rPr>
          <w:lang w:val="nl-NL"/>
        </w:rPr>
        <w:t>Heeft u nog andere vragen over het gebruik van dit geneesmiddel? Neem dan contact op met uw arts of apotheker</w:t>
      </w:r>
      <w:r w:rsidR="00365B32" w:rsidRPr="0032242D">
        <w:rPr>
          <w:lang w:val="nl-NL"/>
        </w:rPr>
        <w:t>.</w:t>
      </w:r>
    </w:p>
    <w:p w14:paraId="24FF6F76" w14:textId="77777777" w:rsidR="00365B32" w:rsidRPr="0032242D" w:rsidRDefault="00365B32" w:rsidP="009459F7">
      <w:pPr>
        <w:rPr>
          <w:b/>
          <w:lang w:val="nl-NL"/>
        </w:rPr>
      </w:pPr>
    </w:p>
    <w:p w14:paraId="7663D722" w14:textId="77777777" w:rsidR="00762AEA" w:rsidRPr="0032242D" w:rsidRDefault="006C65FC" w:rsidP="009459F7">
      <w:pPr>
        <w:rPr>
          <w:b/>
          <w:lang w:val="nl-NL"/>
        </w:rPr>
      </w:pPr>
      <w:r w:rsidRPr="0032242D">
        <w:rPr>
          <w:b/>
          <w:lang w:val="nl-NL"/>
        </w:rPr>
        <w:t>De volgende sta</w:t>
      </w:r>
      <w:r w:rsidR="00365B32" w:rsidRPr="0032242D">
        <w:rPr>
          <w:b/>
          <w:lang w:val="nl-NL"/>
        </w:rPr>
        <w:t>p</w:t>
      </w:r>
      <w:r w:rsidR="00AB703C" w:rsidRPr="0032242D">
        <w:rPr>
          <w:b/>
          <w:lang w:val="nl-NL"/>
        </w:rPr>
        <w:t>sgewijze</w:t>
      </w:r>
      <w:r w:rsidR="00365B32" w:rsidRPr="0032242D">
        <w:rPr>
          <w:b/>
          <w:lang w:val="nl-NL"/>
        </w:rPr>
        <w:t xml:space="preserve"> instructi</w:t>
      </w:r>
      <w:r w:rsidRPr="0032242D">
        <w:rPr>
          <w:b/>
          <w:lang w:val="nl-NL"/>
        </w:rPr>
        <w:t>e</w:t>
      </w:r>
      <w:r w:rsidR="00AB703C" w:rsidRPr="0032242D">
        <w:rPr>
          <w:b/>
          <w:lang w:val="nl-NL"/>
        </w:rPr>
        <w:t>s zijn</w:t>
      </w:r>
      <w:r w:rsidRPr="0032242D">
        <w:rPr>
          <w:b/>
          <w:lang w:val="nl-NL"/>
        </w:rPr>
        <w:t xml:space="preserve"> be</w:t>
      </w:r>
      <w:r w:rsidR="00AB703C" w:rsidRPr="0032242D">
        <w:rPr>
          <w:b/>
          <w:lang w:val="nl-NL"/>
        </w:rPr>
        <w:t>doeld</w:t>
      </w:r>
      <w:r w:rsidRPr="0032242D">
        <w:rPr>
          <w:b/>
          <w:lang w:val="nl-NL"/>
        </w:rPr>
        <w:t xml:space="preserve"> voor</w:t>
      </w:r>
      <w:r w:rsidR="00762AEA" w:rsidRPr="0032242D">
        <w:rPr>
          <w:b/>
          <w:lang w:val="nl-NL"/>
        </w:rPr>
        <w:t>:</w:t>
      </w:r>
    </w:p>
    <w:p w14:paraId="6F412850" w14:textId="77777777" w:rsidR="00DE3FC3" w:rsidRPr="0032242D" w:rsidRDefault="006C65FC" w:rsidP="009459F7">
      <w:pPr>
        <w:numPr>
          <w:ilvl w:val="0"/>
          <w:numId w:val="1"/>
        </w:numPr>
        <w:tabs>
          <w:tab w:val="clear" w:pos="720"/>
          <w:tab w:val="num" w:pos="567"/>
        </w:tabs>
        <w:suppressAutoHyphens w:val="0"/>
        <w:ind w:left="567" w:hanging="567"/>
        <w:rPr>
          <w:b/>
          <w:lang w:val="nl-NL"/>
        </w:rPr>
      </w:pPr>
      <w:proofErr w:type="gramStart"/>
      <w:r w:rsidRPr="0032242D">
        <w:rPr>
          <w:b/>
          <w:lang w:val="nl-NL"/>
        </w:rPr>
        <w:t>zelftoediening</w:t>
      </w:r>
      <w:proofErr w:type="gramEnd"/>
      <w:r w:rsidR="00762AEA" w:rsidRPr="0032242D">
        <w:rPr>
          <w:b/>
          <w:lang w:val="nl-NL"/>
        </w:rPr>
        <w:t xml:space="preserve"> </w:t>
      </w:r>
      <w:r w:rsidR="00DE3FC3" w:rsidRPr="0032242D">
        <w:rPr>
          <w:b/>
          <w:lang w:val="nl-NL"/>
        </w:rPr>
        <w:t>(volwassenen)</w:t>
      </w:r>
    </w:p>
    <w:p w14:paraId="31B473BC" w14:textId="77777777" w:rsidR="00365B32" w:rsidRPr="0032242D" w:rsidRDefault="00DE3FC3" w:rsidP="009459F7">
      <w:pPr>
        <w:numPr>
          <w:ilvl w:val="0"/>
          <w:numId w:val="1"/>
        </w:numPr>
        <w:tabs>
          <w:tab w:val="clear" w:pos="720"/>
          <w:tab w:val="num" w:pos="567"/>
        </w:tabs>
        <w:suppressAutoHyphens w:val="0"/>
        <w:ind w:left="567" w:hanging="567"/>
        <w:rPr>
          <w:b/>
          <w:lang w:val="nl-NL"/>
        </w:rPr>
      </w:pPr>
      <w:proofErr w:type="gramStart"/>
      <w:r w:rsidRPr="0032242D">
        <w:rPr>
          <w:b/>
          <w:lang w:val="nl-NL"/>
        </w:rPr>
        <w:t>toediening</w:t>
      </w:r>
      <w:proofErr w:type="gramEnd"/>
      <w:r w:rsidR="00762AEA" w:rsidRPr="0032242D">
        <w:rPr>
          <w:b/>
          <w:lang w:val="nl-NL"/>
        </w:rPr>
        <w:t xml:space="preserve"> door een </w:t>
      </w:r>
      <w:r w:rsidRPr="0032242D">
        <w:rPr>
          <w:b/>
          <w:lang w:val="nl-NL"/>
        </w:rPr>
        <w:t xml:space="preserve">zorgverlener of </w:t>
      </w:r>
      <w:r w:rsidR="00762AEA" w:rsidRPr="0032242D">
        <w:rPr>
          <w:b/>
          <w:lang w:val="nl-NL"/>
        </w:rPr>
        <w:t xml:space="preserve">beroepsbeoefenaar </w:t>
      </w:r>
      <w:r w:rsidRPr="0032242D">
        <w:rPr>
          <w:b/>
          <w:lang w:val="nl-NL"/>
        </w:rPr>
        <w:t xml:space="preserve">in de gezondheidszorg bij volwassenen, </w:t>
      </w:r>
      <w:r w:rsidR="006C1BAB" w:rsidRPr="0032242D">
        <w:rPr>
          <w:b/>
          <w:lang w:val="nl-NL"/>
        </w:rPr>
        <w:t>jongeren</w:t>
      </w:r>
      <w:r w:rsidRPr="0032242D">
        <w:rPr>
          <w:b/>
          <w:lang w:val="nl-NL"/>
        </w:rPr>
        <w:t xml:space="preserve"> of kinderen ouder dan 2 jaar (die ten minste 12 kg wegen)</w:t>
      </w:r>
      <w:r w:rsidR="00137C6A" w:rsidRPr="0032242D">
        <w:rPr>
          <w:b/>
          <w:lang w:val="nl-NL"/>
        </w:rPr>
        <w:t>.</w:t>
      </w:r>
    </w:p>
    <w:p w14:paraId="72C8B1B6" w14:textId="77777777" w:rsidR="00365B32" w:rsidRPr="0032242D" w:rsidRDefault="00365B32" w:rsidP="009459F7">
      <w:pPr>
        <w:rPr>
          <w:lang w:val="nl-NL"/>
        </w:rPr>
      </w:pPr>
    </w:p>
    <w:p w14:paraId="185678B9" w14:textId="77777777" w:rsidR="00365B32" w:rsidRPr="0032242D" w:rsidRDefault="006C65FC" w:rsidP="009459F7">
      <w:pPr>
        <w:rPr>
          <w:lang w:val="nl-NL"/>
        </w:rPr>
      </w:pPr>
      <w:r w:rsidRPr="0032242D">
        <w:rPr>
          <w:lang w:val="nl-NL"/>
        </w:rPr>
        <w:t>De</w:t>
      </w:r>
      <w:r w:rsidR="00365B32" w:rsidRPr="0032242D">
        <w:rPr>
          <w:lang w:val="nl-NL"/>
        </w:rPr>
        <w:t xml:space="preserve"> instructi</w:t>
      </w:r>
      <w:r w:rsidRPr="0032242D">
        <w:rPr>
          <w:lang w:val="nl-NL"/>
        </w:rPr>
        <w:t xml:space="preserve">es </w:t>
      </w:r>
      <w:r w:rsidR="00AB703C" w:rsidRPr="0032242D">
        <w:rPr>
          <w:lang w:val="nl-NL"/>
        </w:rPr>
        <w:t>omvatten</w:t>
      </w:r>
      <w:r w:rsidRPr="0032242D">
        <w:rPr>
          <w:lang w:val="nl-NL"/>
        </w:rPr>
        <w:t xml:space="preserve"> de volgende hoofdstappen</w:t>
      </w:r>
      <w:r w:rsidR="00365B32" w:rsidRPr="0032242D">
        <w:rPr>
          <w:lang w:val="nl-NL"/>
        </w:rPr>
        <w:t>:</w:t>
      </w:r>
    </w:p>
    <w:p w14:paraId="4862105F" w14:textId="77777777" w:rsidR="00365B32" w:rsidRPr="0032242D" w:rsidRDefault="00365B32" w:rsidP="009459F7">
      <w:pPr>
        <w:rPr>
          <w:lang w:val="nl-NL"/>
        </w:rPr>
      </w:pPr>
    </w:p>
    <w:p w14:paraId="751AEB11" w14:textId="77777777" w:rsidR="00365B32" w:rsidRPr="0032242D" w:rsidRDefault="00365B32" w:rsidP="009459F7">
      <w:pPr>
        <w:ind w:left="567" w:hanging="567"/>
        <w:rPr>
          <w:lang w:val="nl-NL"/>
        </w:rPr>
      </w:pPr>
      <w:r w:rsidRPr="0032242D">
        <w:rPr>
          <w:lang w:val="nl-NL"/>
        </w:rPr>
        <w:t xml:space="preserve">1) </w:t>
      </w:r>
      <w:r w:rsidR="003A06C4" w:rsidRPr="0032242D">
        <w:rPr>
          <w:lang w:val="nl-NL"/>
        </w:rPr>
        <w:tab/>
      </w:r>
      <w:r w:rsidR="00C70D8A" w:rsidRPr="0032242D">
        <w:rPr>
          <w:lang w:val="nl-NL"/>
        </w:rPr>
        <w:t>Algemen</w:t>
      </w:r>
      <w:r w:rsidR="007F4839" w:rsidRPr="0032242D">
        <w:rPr>
          <w:lang w:val="nl-NL"/>
        </w:rPr>
        <w:t>e</w:t>
      </w:r>
      <w:r w:rsidR="00C70D8A" w:rsidRPr="0032242D">
        <w:rPr>
          <w:lang w:val="nl-NL"/>
        </w:rPr>
        <w:t xml:space="preserve"> </w:t>
      </w:r>
      <w:r w:rsidR="006C65FC" w:rsidRPr="0032242D">
        <w:rPr>
          <w:lang w:val="nl-NL"/>
        </w:rPr>
        <w:t>informatie</w:t>
      </w:r>
    </w:p>
    <w:p w14:paraId="24B8F439" w14:textId="77777777" w:rsidR="00365B32" w:rsidRPr="0032242D" w:rsidRDefault="00365B32" w:rsidP="009459F7">
      <w:pPr>
        <w:ind w:left="567" w:hanging="567"/>
        <w:rPr>
          <w:lang w:val="nl-NL"/>
        </w:rPr>
      </w:pPr>
      <w:r w:rsidRPr="0032242D">
        <w:rPr>
          <w:lang w:val="nl-NL"/>
        </w:rPr>
        <w:t>2</w:t>
      </w:r>
      <w:r w:rsidR="00DE3FC3" w:rsidRPr="0032242D">
        <w:rPr>
          <w:lang w:val="nl-NL"/>
        </w:rPr>
        <w:t>a</w:t>
      </w:r>
      <w:r w:rsidRPr="0032242D">
        <w:rPr>
          <w:lang w:val="nl-NL"/>
        </w:rPr>
        <w:t xml:space="preserve">) </w:t>
      </w:r>
      <w:r w:rsidR="003A06C4" w:rsidRPr="0032242D">
        <w:rPr>
          <w:lang w:val="nl-NL"/>
        </w:rPr>
        <w:tab/>
      </w:r>
      <w:r w:rsidR="00AB7871" w:rsidRPr="0032242D">
        <w:rPr>
          <w:lang w:val="nl-NL"/>
        </w:rPr>
        <w:t>Klaarmaken</w:t>
      </w:r>
      <w:r w:rsidR="006C65FC" w:rsidRPr="0032242D">
        <w:rPr>
          <w:lang w:val="nl-NL"/>
        </w:rPr>
        <w:t xml:space="preserve"> van de spuit </w:t>
      </w:r>
      <w:r w:rsidR="00DE3FC3" w:rsidRPr="0032242D">
        <w:rPr>
          <w:lang w:val="nl-NL"/>
        </w:rPr>
        <w:t xml:space="preserve">voor kinderen en </w:t>
      </w:r>
      <w:r w:rsidR="006C1BAB" w:rsidRPr="0032242D">
        <w:rPr>
          <w:lang w:val="nl-NL"/>
        </w:rPr>
        <w:t>jongeren</w:t>
      </w:r>
      <w:r w:rsidR="00DE3FC3" w:rsidRPr="0032242D">
        <w:rPr>
          <w:lang w:val="nl-NL"/>
        </w:rPr>
        <w:t xml:space="preserve"> (2</w:t>
      </w:r>
      <w:r w:rsidR="00AF4CB4" w:rsidRPr="0032242D">
        <w:rPr>
          <w:lang w:val="nl-NL"/>
        </w:rPr>
        <w:t xml:space="preserve"> - 1</w:t>
      </w:r>
      <w:r w:rsidR="00DE3FC3" w:rsidRPr="0032242D">
        <w:rPr>
          <w:lang w:val="nl-NL"/>
        </w:rPr>
        <w:t>7 jaar) die 65 kg of minder wegen</w:t>
      </w:r>
    </w:p>
    <w:p w14:paraId="667DEAB9" w14:textId="77777777" w:rsidR="00DE3FC3" w:rsidRPr="0032242D" w:rsidRDefault="00DE3FC3" w:rsidP="009459F7">
      <w:pPr>
        <w:ind w:left="567" w:hanging="567"/>
        <w:rPr>
          <w:lang w:val="nl-NL"/>
        </w:rPr>
      </w:pPr>
      <w:r w:rsidRPr="0032242D">
        <w:rPr>
          <w:lang w:val="nl-NL"/>
        </w:rPr>
        <w:t>2b)</w:t>
      </w:r>
      <w:r w:rsidRPr="0032242D">
        <w:rPr>
          <w:lang w:val="nl-NL"/>
        </w:rPr>
        <w:tab/>
      </w:r>
      <w:r w:rsidR="004228F7" w:rsidRPr="0032242D">
        <w:rPr>
          <w:lang w:val="nl-NL"/>
        </w:rPr>
        <w:t>Klaarmaken van d</w:t>
      </w:r>
      <w:r w:rsidRPr="0032242D">
        <w:rPr>
          <w:lang w:val="nl-NL"/>
        </w:rPr>
        <w:t>e spuit en injectienaald voor injectie (alle patiënten)</w:t>
      </w:r>
    </w:p>
    <w:p w14:paraId="07A2A802" w14:textId="77777777" w:rsidR="00365B32" w:rsidRPr="0032242D" w:rsidRDefault="00365B32" w:rsidP="009459F7">
      <w:pPr>
        <w:ind w:left="567" w:hanging="567"/>
        <w:rPr>
          <w:lang w:val="nl-NL"/>
        </w:rPr>
      </w:pPr>
      <w:r w:rsidRPr="0032242D">
        <w:rPr>
          <w:lang w:val="nl-NL"/>
        </w:rPr>
        <w:t xml:space="preserve">3) </w:t>
      </w:r>
      <w:r w:rsidR="003A06C4" w:rsidRPr="0032242D">
        <w:rPr>
          <w:lang w:val="nl-NL"/>
        </w:rPr>
        <w:tab/>
      </w:r>
      <w:r w:rsidR="00AB7871" w:rsidRPr="0032242D">
        <w:rPr>
          <w:lang w:val="nl-NL"/>
        </w:rPr>
        <w:t>Klaarmaken</w:t>
      </w:r>
      <w:r w:rsidR="006C65FC" w:rsidRPr="0032242D">
        <w:rPr>
          <w:lang w:val="nl-NL"/>
        </w:rPr>
        <w:t xml:space="preserve"> van de injectieplaats</w:t>
      </w:r>
    </w:p>
    <w:p w14:paraId="0613FE51" w14:textId="77777777" w:rsidR="00365B32" w:rsidRPr="0032242D" w:rsidRDefault="00365B32" w:rsidP="009459F7">
      <w:pPr>
        <w:ind w:left="567" w:hanging="567"/>
        <w:rPr>
          <w:lang w:val="nl-NL"/>
        </w:rPr>
      </w:pPr>
      <w:r w:rsidRPr="0032242D">
        <w:rPr>
          <w:lang w:val="nl-NL"/>
        </w:rPr>
        <w:lastRenderedPageBreak/>
        <w:t xml:space="preserve">4) </w:t>
      </w:r>
      <w:r w:rsidR="003A06C4" w:rsidRPr="0032242D">
        <w:rPr>
          <w:lang w:val="nl-NL"/>
        </w:rPr>
        <w:tab/>
      </w:r>
      <w:r w:rsidRPr="0032242D">
        <w:rPr>
          <w:lang w:val="nl-NL"/>
        </w:rPr>
        <w:t>Injec</w:t>
      </w:r>
      <w:r w:rsidR="006C65FC" w:rsidRPr="0032242D">
        <w:rPr>
          <w:lang w:val="nl-NL"/>
        </w:rPr>
        <w:t>teren van de oplossing</w:t>
      </w:r>
    </w:p>
    <w:p w14:paraId="481015A2" w14:textId="77777777" w:rsidR="00365B32" w:rsidRPr="0032242D" w:rsidRDefault="00365B32" w:rsidP="009459F7">
      <w:pPr>
        <w:ind w:left="567" w:hanging="567"/>
        <w:rPr>
          <w:lang w:val="nl-NL"/>
        </w:rPr>
      </w:pPr>
      <w:r w:rsidRPr="0032242D">
        <w:rPr>
          <w:lang w:val="nl-NL"/>
        </w:rPr>
        <w:t xml:space="preserve">5) </w:t>
      </w:r>
      <w:r w:rsidR="003A06C4" w:rsidRPr="0032242D">
        <w:rPr>
          <w:lang w:val="nl-NL"/>
        </w:rPr>
        <w:tab/>
      </w:r>
      <w:r w:rsidR="006C65FC" w:rsidRPr="0032242D">
        <w:rPr>
          <w:lang w:val="nl-NL"/>
        </w:rPr>
        <w:t>Verwijderen van het injectiemateriaal</w:t>
      </w:r>
    </w:p>
    <w:p w14:paraId="2C1AC823" w14:textId="77777777" w:rsidR="00365B32" w:rsidRPr="0032242D" w:rsidRDefault="00365B32" w:rsidP="009459F7">
      <w:pPr>
        <w:rPr>
          <w:lang w:val="nl-NL"/>
        </w:rPr>
      </w:pPr>
    </w:p>
    <w:p w14:paraId="1A7CA9DA" w14:textId="77777777" w:rsidR="00365B32" w:rsidRPr="0032242D" w:rsidRDefault="00365B32" w:rsidP="009459F7">
      <w:pPr>
        <w:rPr>
          <w:lang w:val="nl-NL"/>
        </w:rPr>
      </w:pPr>
    </w:p>
    <w:p w14:paraId="3B8CE072" w14:textId="77777777" w:rsidR="00365B32" w:rsidRPr="0032242D" w:rsidRDefault="00365B32" w:rsidP="009459F7">
      <w:pPr>
        <w:jc w:val="center"/>
        <w:rPr>
          <w:b/>
          <w:lang w:val="nl-NL"/>
        </w:rPr>
      </w:pPr>
      <w:bookmarkStart w:id="587" w:name="_Toc234760233"/>
      <w:r w:rsidRPr="0032242D">
        <w:rPr>
          <w:b/>
          <w:lang w:val="nl-NL"/>
        </w:rPr>
        <w:t>St</w:t>
      </w:r>
      <w:r w:rsidR="006C65FC" w:rsidRPr="0032242D">
        <w:rPr>
          <w:b/>
          <w:lang w:val="nl-NL"/>
        </w:rPr>
        <w:t>a</w:t>
      </w:r>
      <w:r w:rsidRPr="0032242D">
        <w:rPr>
          <w:b/>
          <w:lang w:val="nl-NL"/>
        </w:rPr>
        <w:t>p</w:t>
      </w:r>
      <w:r w:rsidR="00A877CE" w:rsidRPr="0032242D">
        <w:rPr>
          <w:b/>
          <w:lang w:val="nl-NL"/>
        </w:rPr>
        <w:t>sgewijze</w:t>
      </w:r>
      <w:r w:rsidR="006C65FC" w:rsidRPr="0032242D">
        <w:rPr>
          <w:b/>
          <w:lang w:val="nl-NL"/>
        </w:rPr>
        <w:t xml:space="preserve"> i</w:t>
      </w:r>
      <w:r w:rsidRPr="0032242D">
        <w:rPr>
          <w:b/>
          <w:lang w:val="nl-NL"/>
        </w:rPr>
        <w:t>nstructi</w:t>
      </w:r>
      <w:r w:rsidR="006C65FC" w:rsidRPr="0032242D">
        <w:rPr>
          <w:b/>
          <w:lang w:val="nl-NL"/>
        </w:rPr>
        <w:t>es voor injectie</w:t>
      </w:r>
      <w:bookmarkEnd w:id="587"/>
    </w:p>
    <w:p w14:paraId="46C300EF" w14:textId="77777777" w:rsidR="00365B32" w:rsidRPr="0032242D" w:rsidRDefault="00365B32" w:rsidP="009459F7">
      <w:pPr>
        <w:jc w:val="center"/>
        <w:rPr>
          <w:b/>
          <w:lang w:val="nl-N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4C6D3B" w:rsidRPr="0032242D" w14:paraId="22ABC750" w14:textId="77777777" w:rsidTr="005B73F7">
        <w:tc>
          <w:tcPr>
            <w:tcW w:w="9286" w:type="dxa"/>
          </w:tcPr>
          <w:p w14:paraId="4207BBD2" w14:textId="77777777" w:rsidR="004C6D3B" w:rsidRPr="0032242D" w:rsidRDefault="004C6D3B" w:rsidP="009459F7">
            <w:pPr>
              <w:numPr>
                <w:ilvl w:val="0"/>
                <w:numId w:val="28"/>
              </w:numPr>
              <w:suppressAutoHyphens w:val="0"/>
              <w:contextualSpacing/>
              <w:jc w:val="center"/>
              <w:rPr>
                <w:rFonts w:eastAsia="Calibri"/>
                <w:b/>
                <w:lang w:val="nl-NL"/>
              </w:rPr>
            </w:pPr>
            <w:r w:rsidRPr="0032242D">
              <w:rPr>
                <w:rFonts w:eastAsia="Calibri"/>
                <w:b/>
                <w:lang w:val="nl-NL"/>
              </w:rPr>
              <w:t>Algemene informatie</w:t>
            </w:r>
          </w:p>
          <w:p w14:paraId="3DBD4FD1" w14:textId="77777777" w:rsidR="004C6D3B" w:rsidRPr="0032242D" w:rsidRDefault="004C6D3B" w:rsidP="009459F7">
            <w:pPr>
              <w:ind w:left="720"/>
              <w:contextualSpacing/>
              <w:rPr>
                <w:rFonts w:eastAsia="Calibri"/>
                <w:b/>
                <w:i/>
                <w:lang w:val="nl-NL"/>
              </w:rPr>
            </w:pPr>
          </w:p>
        </w:tc>
      </w:tr>
      <w:tr w:rsidR="004C6D3B" w:rsidRPr="00072EFB" w14:paraId="128B4B9C" w14:textId="77777777" w:rsidTr="005B73F7">
        <w:trPr>
          <w:trHeight w:val="2895"/>
        </w:trPr>
        <w:tc>
          <w:tcPr>
            <w:tcW w:w="9286" w:type="dxa"/>
          </w:tcPr>
          <w:p w14:paraId="330A1F5B" w14:textId="77777777" w:rsidR="006C1BAB" w:rsidRPr="0032242D" w:rsidRDefault="006C1BAB" w:rsidP="0006053B">
            <w:pPr>
              <w:numPr>
                <w:ilvl w:val="0"/>
                <w:numId w:val="31"/>
              </w:numPr>
              <w:suppressAutoHyphens w:val="0"/>
              <w:rPr>
                <w:rFonts w:eastAsia="Calibri"/>
                <w:lang w:val="nl-NL"/>
              </w:rPr>
            </w:pPr>
            <w:r w:rsidRPr="0032242D">
              <w:rPr>
                <w:rFonts w:eastAsia="Calibri"/>
                <w:lang w:val="nl-NL"/>
              </w:rPr>
              <w:t xml:space="preserve">Maak </w:t>
            </w:r>
            <w:r w:rsidR="00DF550E" w:rsidRPr="0032242D">
              <w:rPr>
                <w:rFonts w:eastAsia="Calibri"/>
                <w:lang w:val="nl-NL"/>
              </w:rPr>
              <w:t xml:space="preserve">voordat u begint </w:t>
            </w:r>
            <w:r w:rsidRPr="0032242D">
              <w:rPr>
                <w:rFonts w:eastAsia="Calibri"/>
                <w:lang w:val="nl-NL"/>
              </w:rPr>
              <w:t xml:space="preserve">het werkgebied (oppervlak) dat </w:t>
            </w:r>
            <w:r w:rsidR="00DF550E" w:rsidRPr="0032242D">
              <w:rPr>
                <w:rFonts w:eastAsia="Calibri"/>
                <w:lang w:val="nl-NL"/>
              </w:rPr>
              <w:t>u zult</w:t>
            </w:r>
            <w:r w:rsidRPr="0032242D">
              <w:rPr>
                <w:rFonts w:eastAsia="Calibri"/>
                <w:lang w:val="nl-NL"/>
              </w:rPr>
              <w:t xml:space="preserve"> gebruik</w:t>
            </w:r>
            <w:r w:rsidR="00DF550E" w:rsidRPr="0032242D">
              <w:rPr>
                <w:rFonts w:eastAsia="Calibri"/>
                <w:lang w:val="nl-NL"/>
              </w:rPr>
              <w:t>en</w:t>
            </w:r>
            <w:r w:rsidRPr="0032242D">
              <w:rPr>
                <w:rFonts w:eastAsia="Calibri"/>
                <w:lang w:val="nl-NL"/>
              </w:rPr>
              <w:t xml:space="preserve"> schoon.</w:t>
            </w:r>
          </w:p>
          <w:p w14:paraId="2661B0FD" w14:textId="77777777" w:rsidR="006C1BAB" w:rsidRPr="0032242D" w:rsidRDefault="006C1BAB" w:rsidP="009459F7">
            <w:pPr>
              <w:suppressAutoHyphens w:val="0"/>
              <w:rPr>
                <w:rFonts w:eastAsia="Calibri"/>
                <w:lang w:val="nl-NL"/>
              </w:rPr>
            </w:pPr>
          </w:p>
          <w:p w14:paraId="0CCFA5F7" w14:textId="77777777" w:rsidR="004C6D3B" w:rsidRPr="0032242D" w:rsidRDefault="004C6D3B" w:rsidP="009459F7">
            <w:pPr>
              <w:numPr>
                <w:ilvl w:val="0"/>
                <w:numId w:val="31"/>
              </w:numPr>
              <w:suppressAutoHyphens w:val="0"/>
              <w:rPr>
                <w:rFonts w:eastAsia="Calibri"/>
                <w:lang w:val="nl-NL"/>
              </w:rPr>
            </w:pPr>
            <w:r w:rsidRPr="0032242D">
              <w:rPr>
                <w:rFonts w:eastAsia="Calibri"/>
                <w:lang w:val="nl-NL"/>
              </w:rPr>
              <w:t>Was uw handen m</w:t>
            </w:r>
            <w:r w:rsidR="006C1BAB" w:rsidRPr="0032242D">
              <w:rPr>
                <w:rFonts w:eastAsia="Calibri"/>
                <w:lang w:val="nl-NL"/>
              </w:rPr>
              <w:t>et water en zeep</w:t>
            </w:r>
            <w:r w:rsidRPr="0032242D">
              <w:rPr>
                <w:rFonts w:eastAsia="Calibri"/>
                <w:lang w:val="nl-NL"/>
              </w:rPr>
              <w:t>.</w:t>
            </w:r>
          </w:p>
          <w:p w14:paraId="151EB639" w14:textId="77777777" w:rsidR="004C6D3B" w:rsidRPr="0032242D" w:rsidRDefault="004C6D3B" w:rsidP="009459F7">
            <w:pPr>
              <w:rPr>
                <w:rFonts w:eastAsia="Calibri"/>
                <w:lang w:val="nl-NL"/>
              </w:rPr>
            </w:pPr>
          </w:p>
          <w:p w14:paraId="564152BE" w14:textId="77777777" w:rsidR="004C6D3B" w:rsidRPr="0032242D" w:rsidRDefault="004C6D3B" w:rsidP="009459F7">
            <w:pPr>
              <w:numPr>
                <w:ilvl w:val="0"/>
                <w:numId w:val="31"/>
              </w:numPr>
              <w:suppressAutoHyphens w:val="0"/>
              <w:rPr>
                <w:rFonts w:eastAsia="Calibri"/>
                <w:lang w:val="nl-NL"/>
              </w:rPr>
            </w:pPr>
            <w:r w:rsidRPr="0032242D">
              <w:rPr>
                <w:rFonts w:eastAsia="Calibri"/>
                <w:lang w:val="nl-NL"/>
              </w:rPr>
              <w:t xml:space="preserve">Open de </w:t>
            </w:r>
            <w:r w:rsidR="006C1BAB" w:rsidRPr="0032242D">
              <w:rPr>
                <w:rFonts w:eastAsia="Calibri"/>
                <w:lang w:val="nl-NL"/>
              </w:rPr>
              <w:t xml:space="preserve">voorgevormde </w:t>
            </w:r>
            <w:r w:rsidRPr="0032242D">
              <w:rPr>
                <w:rFonts w:eastAsia="Calibri"/>
                <w:lang w:val="nl-NL"/>
              </w:rPr>
              <w:t>verpakking door de folie naar achteren te trekken.</w:t>
            </w:r>
          </w:p>
          <w:p w14:paraId="2310190B" w14:textId="77777777" w:rsidR="004C6D3B" w:rsidRPr="0032242D" w:rsidRDefault="004C6D3B" w:rsidP="009459F7">
            <w:pPr>
              <w:rPr>
                <w:rFonts w:eastAsia="Calibri"/>
                <w:lang w:val="nl-NL"/>
              </w:rPr>
            </w:pPr>
          </w:p>
          <w:p w14:paraId="3B9D828E" w14:textId="77777777" w:rsidR="004C6D3B" w:rsidRPr="0032242D" w:rsidRDefault="004C6D3B" w:rsidP="009459F7">
            <w:pPr>
              <w:numPr>
                <w:ilvl w:val="0"/>
                <w:numId w:val="31"/>
              </w:numPr>
              <w:suppressAutoHyphens w:val="0"/>
              <w:rPr>
                <w:rFonts w:eastAsia="Calibri"/>
                <w:lang w:val="nl-NL"/>
              </w:rPr>
            </w:pPr>
            <w:r w:rsidRPr="0032242D">
              <w:rPr>
                <w:rFonts w:eastAsia="Calibri"/>
                <w:lang w:val="nl-NL"/>
              </w:rPr>
              <w:t xml:space="preserve">Neem de voorgevulde spuit uit de </w:t>
            </w:r>
            <w:r w:rsidR="006C1BAB" w:rsidRPr="0032242D">
              <w:rPr>
                <w:rFonts w:eastAsia="Calibri"/>
                <w:lang w:val="nl-NL"/>
              </w:rPr>
              <w:t>voorgevormde v</w:t>
            </w:r>
            <w:r w:rsidRPr="0032242D">
              <w:rPr>
                <w:rFonts w:eastAsia="Calibri"/>
                <w:lang w:val="nl-NL"/>
              </w:rPr>
              <w:t>erpakking.</w:t>
            </w:r>
          </w:p>
          <w:p w14:paraId="24A646F9" w14:textId="77777777" w:rsidR="004C6D3B" w:rsidRPr="0032242D" w:rsidRDefault="004C6D3B" w:rsidP="009459F7">
            <w:pPr>
              <w:rPr>
                <w:rFonts w:eastAsia="Calibri"/>
                <w:lang w:val="nl-NL"/>
              </w:rPr>
            </w:pPr>
          </w:p>
          <w:p w14:paraId="19FD7994" w14:textId="77777777" w:rsidR="004C6D3B" w:rsidRPr="0032242D" w:rsidRDefault="004C6D3B" w:rsidP="009459F7">
            <w:pPr>
              <w:numPr>
                <w:ilvl w:val="0"/>
                <w:numId w:val="31"/>
              </w:numPr>
              <w:suppressAutoHyphens w:val="0"/>
              <w:rPr>
                <w:rFonts w:eastAsia="Calibri"/>
                <w:lang w:val="nl-NL"/>
              </w:rPr>
            </w:pPr>
            <w:r w:rsidRPr="0032242D">
              <w:rPr>
                <w:rFonts w:eastAsia="Calibri"/>
                <w:lang w:val="nl-NL"/>
              </w:rPr>
              <w:t>Verwijder het beschermkapje van het uiteinde van de voorgevulde spuit door het los te draaien.</w:t>
            </w:r>
          </w:p>
          <w:p w14:paraId="2C2DE24E" w14:textId="77777777" w:rsidR="004C6D3B" w:rsidRPr="0032242D" w:rsidRDefault="004C6D3B" w:rsidP="009459F7">
            <w:pPr>
              <w:rPr>
                <w:rFonts w:eastAsia="Calibri"/>
                <w:lang w:val="nl-NL"/>
              </w:rPr>
            </w:pPr>
          </w:p>
          <w:p w14:paraId="774FA55F" w14:textId="77777777" w:rsidR="004C6D3B" w:rsidRPr="0032242D" w:rsidRDefault="004C6D3B" w:rsidP="009459F7">
            <w:pPr>
              <w:numPr>
                <w:ilvl w:val="0"/>
                <w:numId w:val="31"/>
              </w:numPr>
              <w:suppressAutoHyphens w:val="0"/>
              <w:rPr>
                <w:rFonts w:eastAsia="Calibri"/>
                <w:lang w:val="nl-NL"/>
              </w:rPr>
            </w:pPr>
            <w:r w:rsidRPr="0032242D">
              <w:rPr>
                <w:rFonts w:eastAsia="Calibri"/>
                <w:lang w:val="nl-NL"/>
              </w:rPr>
              <w:t>Nadat het beschermkapje is verwijderd, leg de voorgevulde spuit neer.</w:t>
            </w:r>
          </w:p>
          <w:p w14:paraId="458821F3" w14:textId="77777777" w:rsidR="004C6D3B" w:rsidRPr="0032242D" w:rsidRDefault="004C6D3B" w:rsidP="009459F7">
            <w:pPr>
              <w:rPr>
                <w:rFonts w:eastAsia="Calibri"/>
                <w:lang w:val="nl-NL"/>
              </w:rPr>
            </w:pPr>
          </w:p>
        </w:tc>
      </w:tr>
      <w:tr w:rsidR="004C6D3B" w:rsidRPr="00072EFB" w14:paraId="2E21BC1F" w14:textId="77777777" w:rsidTr="005B73F7">
        <w:trPr>
          <w:trHeight w:val="416"/>
        </w:trPr>
        <w:tc>
          <w:tcPr>
            <w:tcW w:w="9286" w:type="dxa"/>
          </w:tcPr>
          <w:p w14:paraId="04E05B78" w14:textId="77777777" w:rsidR="004C6D3B" w:rsidRPr="0032242D" w:rsidRDefault="004C6D3B" w:rsidP="0006053B">
            <w:pPr>
              <w:ind w:left="360"/>
              <w:jc w:val="center"/>
              <w:rPr>
                <w:rFonts w:eastAsia="Calibri"/>
                <w:b/>
                <w:lang w:val="nl-NL"/>
              </w:rPr>
            </w:pPr>
            <w:r w:rsidRPr="0032242D">
              <w:rPr>
                <w:rFonts w:eastAsia="Calibri"/>
                <w:b/>
                <w:lang w:val="nl-NL"/>
              </w:rPr>
              <w:t xml:space="preserve">2a) </w:t>
            </w:r>
            <w:r w:rsidR="00EC6987" w:rsidRPr="0032242D">
              <w:rPr>
                <w:rFonts w:eastAsia="Calibri"/>
                <w:b/>
                <w:lang w:val="nl-NL"/>
              </w:rPr>
              <w:t>Klaarmaken van d</w:t>
            </w:r>
            <w:r w:rsidRPr="0032242D">
              <w:rPr>
                <w:rFonts w:eastAsia="Calibri"/>
                <w:b/>
                <w:lang w:val="nl-NL"/>
              </w:rPr>
              <w:t xml:space="preserve">e spuit </w:t>
            </w:r>
            <w:r w:rsidR="006C1BAB" w:rsidRPr="0032242D">
              <w:rPr>
                <w:rFonts w:eastAsia="Calibri"/>
                <w:b/>
                <w:lang w:val="nl-NL"/>
              </w:rPr>
              <w:t xml:space="preserve">voor </w:t>
            </w:r>
            <w:r w:rsidR="006C1BAB" w:rsidRPr="0032242D">
              <w:rPr>
                <w:rFonts w:eastAsia="Calibri"/>
                <w:b/>
                <w:lang w:val="nl-NL"/>
              </w:rPr>
              <w:br/>
              <w:t>kinderen en jongeren (</w:t>
            </w:r>
            <w:r w:rsidRPr="0032242D">
              <w:rPr>
                <w:rFonts w:eastAsia="Calibri"/>
                <w:b/>
                <w:lang w:val="nl-NL"/>
              </w:rPr>
              <w:t>2 </w:t>
            </w:r>
            <w:r w:rsidR="006C1BAB" w:rsidRPr="0032242D">
              <w:rPr>
                <w:rFonts w:eastAsia="Calibri"/>
                <w:b/>
                <w:lang w:val="nl-NL"/>
              </w:rPr>
              <w:noBreakHyphen/>
            </w:r>
            <w:r w:rsidR="00AF4CB4" w:rsidRPr="0032242D">
              <w:rPr>
                <w:rFonts w:eastAsia="Calibri"/>
                <w:b/>
                <w:lang w:val="nl-NL"/>
              </w:rPr>
              <w:t xml:space="preserve"> </w:t>
            </w:r>
            <w:r w:rsidR="006C1BAB" w:rsidRPr="0032242D">
              <w:rPr>
                <w:rFonts w:eastAsia="Calibri"/>
                <w:b/>
                <w:lang w:val="nl-NL"/>
              </w:rPr>
              <w:t>17 jaar)</w:t>
            </w:r>
            <w:r w:rsidR="006C1BAB" w:rsidRPr="0032242D">
              <w:rPr>
                <w:rFonts w:eastAsia="Calibri"/>
                <w:b/>
                <w:lang w:val="nl-NL"/>
              </w:rPr>
              <w:br/>
              <w:t>die 65</w:t>
            </w:r>
            <w:r w:rsidRPr="0032242D">
              <w:rPr>
                <w:rFonts w:eastAsia="Calibri"/>
                <w:b/>
                <w:lang w:val="nl-NL"/>
              </w:rPr>
              <w:t> kg</w:t>
            </w:r>
            <w:r w:rsidR="006C1BAB" w:rsidRPr="0032242D">
              <w:rPr>
                <w:rFonts w:eastAsia="Calibri"/>
                <w:b/>
                <w:lang w:val="nl-NL"/>
              </w:rPr>
              <w:t xml:space="preserve"> of minder</w:t>
            </w:r>
            <w:r w:rsidRPr="0032242D">
              <w:rPr>
                <w:rFonts w:eastAsia="Calibri"/>
                <w:b/>
                <w:lang w:val="nl-NL"/>
              </w:rPr>
              <w:t xml:space="preserve"> wegen:</w:t>
            </w:r>
          </w:p>
        </w:tc>
      </w:tr>
      <w:tr w:rsidR="004C6D3B" w:rsidRPr="00072EFB" w14:paraId="7FC864A9" w14:textId="77777777" w:rsidTr="005B73F7">
        <w:trPr>
          <w:trHeight w:val="913"/>
        </w:trPr>
        <w:tc>
          <w:tcPr>
            <w:tcW w:w="9286" w:type="dxa"/>
          </w:tcPr>
          <w:p w14:paraId="5F3ACD92" w14:textId="77777777" w:rsidR="004C6D3B" w:rsidRPr="0032242D" w:rsidRDefault="004C6D3B" w:rsidP="0006053B">
            <w:pPr>
              <w:jc w:val="center"/>
              <w:rPr>
                <w:rFonts w:eastAsia="Calibri"/>
                <w:lang w:val="nl-NL"/>
              </w:rPr>
            </w:pPr>
          </w:p>
          <w:p w14:paraId="6DED51D9" w14:textId="77777777" w:rsidR="004C6D3B" w:rsidRPr="0032242D" w:rsidRDefault="004C6D3B" w:rsidP="009459F7">
            <w:pPr>
              <w:jc w:val="center"/>
              <w:rPr>
                <w:rFonts w:eastAsia="Calibri"/>
                <w:b/>
                <w:lang w:val="nl-NL"/>
              </w:rPr>
            </w:pPr>
            <w:r w:rsidRPr="0032242D">
              <w:rPr>
                <w:rFonts w:eastAsia="Calibri"/>
                <w:b/>
                <w:lang w:val="nl-NL"/>
              </w:rPr>
              <w:t>Belangrijke informatie voor beroepsbeoefenaren in de gezondheidszorg en zorgverleners:</w:t>
            </w:r>
          </w:p>
          <w:p w14:paraId="4469DCAE" w14:textId="77777777" w:rsidR="004C6D3B" w:rsidRPr="0032242D" w:rsidRDefault="004C6D3B" w:rsidP="009459F7">
            <w:pPr>
              <w:rPr>
                <w:rFonts w:eastAsia="Calibri"/>
                <w:lang w:val="nl-NL"/>
              </w:rPr>
            </w:pPr>
          </w:p>
          <w:p w14:paraId="2C43D9F3" w14:textId="77777777" w:rsidR="004C6D3B" w:rsidRPr="0032242D" w:rsidRDefault="004C6D3B" w:rsidP="009459F7">
            <w:pPr>
              <w:tabs>
                <w:tab w:val="left" w:pos="567"/>
              </w:tabs>
              <w:rPr>
                <w:rFonts w:eastAsia="Calibri"/>
                <w:lang w:val="nl-NL"/>
              </w:rPr>
            </w:pPr>
            <w:r w:rsidRPr="0032242D">
              <w:rPr>
                <w:rFonts w:eastAsia="Calibri"/>
                <w:lang w:val="nl-NL"/>
              </w:rPr>
              <w:t>Wanneer de dosis lager dan 30 mg (3 ml) is, is het volgende materiaal nodig om de geschikte dosis op te trekken</w:t>
            </w:r>
            <w:r w:rsidR="00E35C79" w:rsidRPr="0032242D">
              <w:rPr>
                <w:rFonts w:eastAsia="Calibri"/>
                <w:lang w:val="nl-NL"/>
              </w:rPr>
              <w:t xml:space="preserve"> (zie hieronder)</w:t>
            </w:r>
            <w:r w:rsidRPr="0032242D">
              <w:rPr>
                <w:rFonts w:eastAsia="Calibri"/>
                <w:lang w:val="nl-NL"/>
              </w:rPr>
              <w:t>:</w:t>
            </w:r>
          </w:p>
          <w:p w14:paraId="420D17D8" w14:textId="77777777" w:rsidR="004C6D3B" w:rsidRPr="0032242D" w:rsidRDefault="004C6D3B" w:rsidP="009459F7">
            <w:pPr>
              <w:tabs>
                <w:tab w:val="left" w:pos="567"/>
              </w:tabs>
              <w:rPr>
                <w:rFonts w:eastAsia="Calibri"/>
                <w:lang w:val="nl-NL"/>
              </w:rPr>
            </w:pPr>
          </w:p>
          <w:p w14:paraId="0B5887C6" w14:textId="77777777" w:rsidR="007D741F" w:rsidRPr="0032242D" w:rsidRDefault="007D741F" w:rsidP="009459F7">
            <w:pPr>
              <w:numPr>
                <w:ilvl w:val="0"/>
                <w:numId w:val="34"/>
              </w:numPr>
              <w:suppressAutoHyphens w:val="0"/>
              <w:rPr>
                <w:rFonts w:eastAsia="Calibri"/>
                <w:lang w:val="nl-NL"/>
              </w:rPr>
            </w:pPr>
            <w:r w:rsidRPr="0032242D">
              <w:rPr>
                <w:rFonts w:eastAsia="Calibri"/>
                <w:lang w:val="nl-NL"/>
              </w:rPr>
              <w:t xml:space="preserve">Voorgevulde spuit met </w:t>
            </w:r>
            <w:proofErr w:type="spellStart"/>
            <w:r w:rsidRPr="0032242D">
              <w:rPr>
                <w:rFonts w:eastAsia="Calibri"/>
                <w:lang w:val="nl-NL"/>
              </w:rPr>
              <w:t>Firazyr</w:t>
            </w:r>
            <w:proofErr w:type="spellEnd"/>
            <w:r w:rsidRPr="0032242D">
              <w:rPr>
                <w:rFonts w:eastAsia="Calibri"/>
                <w:lang w:val="nl-NL"/>
              </w:rPr>
              <w:t xml:space="preserve"> (</w:t>
            </w:r>
            <w:r w:rsidR="00417DB5" w:rsidRPr="0032242D">
              <w:rPr>
                <w:rFonts w:eastAsia="Calibri"/>
                <w:lang w:val="nl-NL"/>
              </w:rPr>
              <w:t>met</w:t>
            </w:r>
            <w:r w:rsidRPr="0032242D">
              <w:rPr>
                <w:rFonts w:eastAsia="Calibri"/>
                <w:lang w:val="nl-NL"/>
              </w:rPr>
              <w:t xml:space="preserve"> </w:t>
            </w:r>
            <w:proofErr w:type="spellStart"/>
            <w:r w:rsidRPr="0032242D">
              <w:rPr>
                <w:rFonts w:eastAsia="Calibri"/>
                <w:lang w:val="nl-NL"/>
              </w:rPr>
              <w:t>icatibant</w:t>
            </w:r>
            <w:proofErr w:type="spellEnd"/>
            <w:r w:rsidRPr="0032242D">
              <w:rPr>
                <w:rFonts w:eastAsia="Calibri"/>
                <w:lang w:val="nl-NL"/>
              </w:rPr>
              <w:t>-oplossing)</w:t>
            </w:r>
            <w:r w:rsidRPr="0032242D">
              <w:rPr>
                <w:rFonts w:eastAsia="Calibri"/>
                <w:lang w:val="nl-NL"/>
              </w:rPr>
              <w:br/>
            </w:r>
          </w:p>
          <w:p w14:paraId="5E5D6349" w14:textId="77777777" w:rsidR="007D741F" w:rsidRPr="0032242D" w:rsidRDefault="007D741F" w:rsidP="009459F7">
            <w:pPr>
              <w:numPr>
                <w:ilvl w:val="0"/>
                <w:numId w:val="34"/>
              </w:numPr>
              <w:suppressAutoHyphens w:val="0"/>
              <w:rPr>
                <w:rFonts w:eastAsia="Calibri"/>
              </w:rPr>
            </w:pPr>
            <w:r w:rsidRPr="0032242D">
              <w:rPr>
                <w:rFonts w:eastAsia="Calibri"/>
                <w:lang w:val="nl-NL"/>
              </w:rPr>
              <w:t>Verbindingsstuk</w:t>
            </w:r>
            <w:r w:rsidRPr="0032242D">
              <w:rPr>
                <w:rFonts w:eastAsia="Calibri"/>
              </w:rPr>
              <w:t xml:space="preserve"> (adapter)</w:t>
            </w:r>
            <w:r w:rsidRPr="0032242D">
              <w:rPr>
                <w:rFonts w:eastAsia="Calibri"/>
              </w:rPr>
              <w:br/>
            </w:r>
          </w:p>
          <w:p w14:paraId="3FB6D5BD" w14:textId="77777777" w:rsidR="007D741F" w:rsidRPr="0032242D" w:rsidRDefault="007D741F" w:rsidP="009459F7">
            <w:pPr>
              <w:numPr>
                <w:ilvl w:val="0"/>
                <w:numId w:val="34"/>
              </w:numPr>
              <w:suppressAutoHyphens w:val="0"/>
              <w:rPr>
                <w:rFonts w:eastAsia="Calibri"/>
              </w:rPr>
            </w:pPr>
            <w:r w:rsidRPr="0032242D">
              <w:rPr>
                <w:rFonts w:eastAsia="Calibri"/>
                <w:lang w:val="nl-NL"/>
              </w:rPr>
              <w:t xml:space="preserve">Gegradueerde </w:t>
            </w:r>
            <w:r w:rsidR="00417DB5" w:rsidRPr="0032242D">
              <w:rPr>
                <w:rFonts w:eastAsia="Calibri"/>
                <w:lang w:val="nl-NL"/>
              </w:rPr>
              <w:t>injectie</w:t>
            </w:r>
            <w:r w:rsidRPr="0032242D">
              <w:rPr>
                <w:rFonts w:eastAsia="Calibri"/>
                <w:lang w:val="nl-NL"/>
              </w:rPr>
              <w:t>spuit</w:t>
            </w:r>
            <w:r w:rsidRPr="0032242D">
              <w:rPr>
                <w:rFonts w:eastAsia="Calibri"/>
              </w:rPr>
              <w:t xml:space="preserve"> van 3 ml</w:t>
            </w:r>
          </w:p>
          <w:p w14:paraId="643294EA" w14:textId="77777777" w:rsidR="004C6D3B" w:rsidRPr="0032242D" w:rsidRDefault="004C6D3B" w:rsidP="009459F7">
            <w:pPr>
              <w:tabs>
                <w:tab w:val="left" w:pos="567"/>
              </w:tabs>
              <w:rPr>
                <w:rFonts w:eastAsia="Calibri"/>
                <w:lang w:val="nl-NL"/>
              </w:rPr>
            </w:pPr>
          </w:p>
          <w:p w14:paraId="0387CC5F" w14:textId="63A75C6D" w:rsidR="004C6D3B" w:rsidRPr="0032242D" w:rsidRDefault="00FF5500" w:rsidP="009459F7">
            <w:pPr>
              <w:jc w:val="center"/>
              <w:rPr>
                <w:rFonts w:eastAsia="Calibri"/>
                <w:lang w:val="nl-NL"/>
              </w:rPr>
            </w:pPr>
            <w:r>
              <w:rPr>
                <w:noProof/>
                <w:lang w:val="en-US"/>
              </w:rPr>
              <w:drawing>
                <wp:inline distT="0" distB="0" distL="0" distR="0" wp14:anchorId="108AE254" wp14:editId="33A1DCFB">
                  <wp:extent cx="3488055" cy="208661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8055" cy="2086610"/>
                          </a:xfrm>
                          <a:prstGeom prst="rect">
                            <a:avLst/>
                          </a:prstGeom>
                          <a:noFill/>
                          <a:ln>
                            <a:noFill/>
                          </a:ln>
                        </pic:spPr>
                      </pic:pic>
                    </a:graphicData>
                  </a:graphic>
                </wp:inline>
              </w:drawing>
            </w:r>
          </w:p>
          <w:p w14:paraId="0BB8198E" w14:textId="77777777" w:rsidR="004C6D3B" w:rsidRPr="0032242D" w:rsidRDefault="004C6D3B" w:rsidP="009459F7">
            <w:pPr>
              <w:rPr>
                <w:rFonts w:eastAsia="Calibri"/>
                <w:lang w:val="nl-NL"/>
              </w:rPr>
            </w:pPr>
          </w:p>
          <w:p w14:paraId="30B9032D" w14:textId="77777777" w:rsidR="004C6D3B" w:rsidRPr="0032242D" w:rsidRDefault="004C6D3B" w:rsidP="009459F7">
            <w:pPr>
              <w:rPr>
                <w:rFonts w:eastAsia="Calibri"/>
                <w:lang w:val="nl-NL"/>
              </w:rPr>
            </w:pPr>
            <w:r w:rsidRPr="0032242D">
              <w:rPr>
                <w:rFonts w:eastAsia="Calibri"/>
                <w:lang w:val="nl-NL"/>
              </w:rPr>
              <w:t>Het vereiste injectievolume in ml moet worden opgetrokken in een lege gegradu</w:t>
            </w:r>
            <w:r w:rsidR="00417DB5" w:rsidRPr="0032242D">
              <w:rPr>
                <w:rFonts w:eastAsia="Calibri"/>
                <w:lang w:val="nl-NL"/>
              </w:rPr>
              <w:t xml:space="preserve">eerde injectiespuit van </w:t>
            </w:r>
            <w:r w:rsidRPr="0032242D">
              <w:rPr>
                <w:rFonts w:eastAsia="Calibri"/>
                <w:lang w:val="nl-NL"/>
              </w:rPr>
              <w:t>3 ml</w:t>
            </w:r>
            <w:r w:rsidR="00417DB5" w:rsidRPr="0032242D">
              <w:rPr>
                <w:rFonts w:eastAsia="Calibri"/>
                <w:lang w:val="nl-NL"/>
              </w:rPr>
              <w:t xml:space="preserve"> (zie tabel hieronder)</w:t>
            </w:r>
            <w:r w:rsidRPr="0032242D">
              <w:rPr>
                <w:rFonts w:eastAsia="Calibri"/>
                <w:lang w:val="nl-NL"/>
              </w:rPr>
              <w:t>.</w:t>
            </w:r>
          </w:p>
          <w:p w14:paraId="44BB9DBA" w14:textId="77777777" w:rsidR="004C6D3B" w:rsidRPr="0032242D" w:rsidRDefault="004C6D3B" w:rsidP="009459F7">
            <w:pPr>
              <w:rPr>
                <w:rFonts w:eastAsia="Calibri"/>
                <w:lang w:val="nl-NL"/>
              </w:rPr>
            </w:pPr>
          </w:p>
          <w:p w14:paraId="6C9ED43D" w14:textId="77777777" w:rsidR="00DE2F89" w:rsidRPr="0032242D" w:rsidRDefault="00DE2F89" w:rsidP="009459F7">
            <w:pPr>
              <w:rPr>
                <w:rFonts w:eastAsia="Calibri"/>
                <w:lang w:val="nl-NL"/>
              </w:rPr>
            </w:pPr>
          </w:p>
          <w:p w14:paraId="2441290A" w14:textId="77777777" w:rsidR="00DE2F89" w:rsidRPr="0032242D" w:rsidRDefault="00DE2F89" w:rsidP="009459F7">
            <w:pPr>
              <w:rPr>
                <w:rFonts w:eastAsia="Calibri"/>
                <w:lang w:val="nl-NL"/>
              </w:rPr>
            </w:pPr>
          </w:p>
          <w:p w14:paraId="72D0284A" w14:textId="77777777" w:rsidR="00DE2F89" w:rsidRPr="0032242D" w:rsidRDefault="00DE2F89" w:rsidP="009459F7">
            <w:pPr>
              <w:rPr>
                <w:rFonts w:eastAsia="Calibri"/>
                <w:lang w:val="nl-NL"/>
              </w:rPr>
            </w:pPr>
          </w:p>
          <w:p w14:paraId="36A69FE9" w14:textId="77777777" w:rsidR="00DE2F89" w:rsidRPr="0032242D" w:rsidRDefault="00DE2F89" w:rsidP="009459F7">
            <w:pPr>
              <w:rPr>
                <w:rFonts w:eastAsia="Calibri"/>
                <w:lang w:val="nl-NL"/>
              </w:rPr>
            </w:pPr>
          </w:p>
          <w:p w14:paraId="31517F64" w14:textId="77777777" w:rsidR="00417DB5" w:rsidRPr="0032242D" w:rsidRDefault="00417DB5" w:rsidP="009459F7">
            <w:pPr>
              <w:tabs>
                <w:tab w:val="left" w:pos="567"/>
              </w:tabs>
              <w:rPr>
                <w:rFonts w:eastAsia="Calibri"/>
                <w:lang w:val="nl-NL"/>
              </w:rPr>
            </w:pPr>
            <w:r w:rsidRPr="0032242D">
              <w:rPr>
                <w:rFonts w:eastAsia="Calibri"/>
                <w:lang w:val="nl-NL"/>
              </w:rPr>
              <w:lastRenderedPageBreak/>
              <w:t>Tabel 1: Doserings</w:t>
            </w:r>
            <w:r w:rsidR="00DF550E" w:rsidRPr="0032242D">
              <w:rPr>
                <w:rFonts w:eastAsia="Calibri"/>
                <w:lang w:val="nl-NL"/>
              </w:rPr>
              <w:t>schema</w:t>
            </w:r>
            <w:r w:rsidRPr="0032242D">
              <w:rPr>
                <w:rFonts w:eastAsia="Calibri"/>
                <w:lang w:val="nl-NL"/>
              </w:rPr>
              <w:t xml:space="preserve"> voor kinderen en jongeren</w:t>
            </w:r>
          </w:p>
          <w:p w14:paraId="1E90FFB0" w14:textId="77777777" w:rsidR="00417DB5" w:rsidRPr="0032242D" w:rsidRDefault="00417DB5" w:rsidP="009459F7">
            <w:pPr>
              <w:tabs>
                <w:tab w:val="left" w:pos="567"/>
              </w:tabs>
              <w:rPr>
                <w:rFonts w:eastAsia="Calibri"/>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8"/>
              <w:gridCol w:w="4801"/>
            </w:tblGrid>
            <w:tr w:rsidR="00417DB5" w:rsidRPr="00072EFB" w14:paraId="330BF315" w14:textId="77777777" w:rsidTr="00D90ABD">
              <w:trPr>
                <w:jc w:val="center"/>
              </w:trPr>
              <w:tc>
                <w:tcPr>
                  <w:tcW w:w="4238" w:type="dxa"/>
                </w:tcPr>
                <w:p w14:paraId="3BADCD0B" w14:textId="77777777" w:rsidR="00417DB5" w:rsidRPr="0032242D" w:rsidRDefault="00417DB5" w:rsidP="009459F7">
                  <w:pPr>
                    <w:tabs>
                      <w:tab w:val="left" w:pos="567"/>
                    </w:tabs>
                    <w:spacing w:after="240"/>
                    <w:jc w:val="center"/>
                    <w:rPr>
                      <w:b/>
                      <w:lang w:val="nl-NL"/>
                    </w:rPr>
                  </w:pPr>
                  <w:r w:rsidRPr="0032242D">
                    <w:rPr>
                      <w:b/>
                      <w:lang w:val="nl-NL"/>
                    </w:rPr>
                    <w:t>Lichaamsgewicht</w:t>
                  </w:r>
                </w:p>
              </w:tc>
              <w:tc>
                <w:tcPr>
                  <w:tcW w:w="4801" w:type="dxa"/>
                </w:tcPr>
                <w:p w14:paraId="159FEB20" w14:textId="77777777" w:rsidR="00417DB5" w:rsidRPr="0032242D" w:rsidRDefault="00417DB5" w:rsidP="009459F7">
                  <w:pPr>
                    <w:tabs>
                      <w:tab w:val="left" w:pos="567"/>
                    </w:tabs>
                    <w:spacing w:after="240"/>
                    <w:jc w:val="center"/>
                    <w:rPr>
                      <w:b/>
                      <w:lang w:val="nl-NL"/>
                    </w:rPr>
                  </w:pPr>
                  <w:r w:rsidRPr="0032242D">
                    <w:rPr>
                      <w:b/>
                      <w:lang w:val="nl-NL"/>
                    </w:rPr>
                    <w:t>Injectievolume</w:t>
                  </w:r>
                </w:p>
              </w:tc>
            </w:tr>
            <w:tr w:rsidR="00417DB5" w:rsidRPr="00072EFB" w14:paraId="7DD29AF4" w14:textId="77777777" w:rsidTr="00D90ABD">
              <w:trPr>
                <w:jc w:val="center"/>
              </w:trPr>
              <w:tc>
                <w:tcPr>
                  <w:tcW w:w="4238" w:type="dxa"/>
                  <w:shd w:val="clear" w:color="auto" w:fill="D9D9D9"/>
                </w:tcPr>
                <w:p w14:paraId="6C7938E7" w14:textId="77777777" w:rsidR="00417DB5" w:rsidRPr="0032242D" w:rsidRDefault="00417DB5" w:rsidP="0006053B">
                  <w:pPr>
                    <w:tabs>
                      <w:tab w:val="left" w:pos="567"/>
                    </w:tabs>
                    <w:spacing w:after="240"/>
                    <w:jc w:val="center"/>
                    <w:rPr>
                      <w:lang w:val="nl-NL"/>
                    </w:rPr>
                  </w:pPr>
                  <w:r w:rsidRPr="0032242D">
                    <w:rPr>
                      <w:lang w:val="nl-NL"/>
                    </w:rPr>
                    <w:t>12 kg tot 25 kg</w:t>
                  </w:r>
                </w:p>
              </w:tc>
              <w:tc>
                <w:tcPr>
                  <w:tcW w:w="4801" w:type="dxa"/>
                  <w:shd w:val="clear" w:color="auto" w:fill="D9D9D9"/>
                </w:tcPr>
                <w:p w14:paraId="0188F2AD" w14:textId="77777777" w:rsidR="00417DB5" w:rsidRPr="0032242D" w:rsidRDefault="00417DB5" w:rsidP="009459F7">
                  <w:pPr>
                    <w:tabs>
                      <w:tab w:val="left" w:pos="567"/>
                    </w:tabs>
                    <w:spacing w:after="240"/>
                    <w:jc w:val="center"/>
                    <w:rPr>
                      <w:lang w:val="nl-NL"/>
                    </w:rPr>
                  </w:pPr>
                  <w:r w:rsidRPr="0032242D">
                    <w:rPr>
                      <w:lang w:val="nl-NL"/>
                    </w:rPr>
                    <w:t>1,0 ml</w:t>
                  </w:r>
                </w:p>
              </w:tc>
            </w:tr>
            <w:tr w:rsidR="00417DB5" w:rsidRPr="00072EFB" w14:paraId="0BAC0053" w14:textId="77777777" w:rsidTr="00D90ABD">
              <w:trPr>
                <w:jc w:val="center"/>
              </w:trPr>
              <w:tc>
                <w:tcPr>
                  <w:tcW w:w="4238" w:type="dxa"/>
                </w:tcPr>
                <w:p w14:paraId="138F871E" w14:textId="77777777" w:rsidR="00417DB5" w:rsidRPr="0032242D" w:rsidRDefault="00417DB5" w:rsidP="0006053B">
                  <w:pPr>
                    <w:tabs>
                      <w:tab w:val="left" w:pos="567"/>
                    </w:tabs>
                    <w:spacing w:after="240"/>
                    <w:jc w:val="center"/>
                    <w:rPr>
                      <w:lang w:val="nl-NL"/>
                    </w:rPr>
                  </w:pPr>
                  <w:r w:rsidRPr="0032242D">
                    <w:rPr>
                      <w:lang w:val="nl-NL"/>
                    </w:rPr>
                    <w:t>26 kg tot 40 kg</w:t>
                  </w:r>
                </w:p>
              </w:tc>
              <w:tc>
                <w:tcPr>
                  <w:tcW w:w="4801" w:type="dxa"/>
                </w:tcPr>
                <w:p w14:paraId="043F4E50" w14:textId="77777777" w:rsidR="00417DB5" w:rsidRPr="0032242D" w:rsidRDefault="00417DB5" w:rsidP="009459F7">
                  <w:pPr>
                    <w:tabs>
                      <w:tab w:val="left" w:pos="567"/>
                    </w:tabs>
                    <w:spacing w:after="240"/>
                    <w:jc w:val="center"/>
                    <w:rPr>
                      <w:lang w:val="nl-NL"/>
                    </w:rPr>
                  </w:pPr>
                  <w:r w:rsidRPr="0032242D">
                    <w:rPr>
                      <w:lang w:val="nl-NL"/>
                    </w:rPr>
                    <w:t>1,5 ml</w:t>
                  </w:r>
                </w:p>
              </w:tc>
            </w:tr>
            <w:tr w:rsidR="00417DB5" w:rsidRPr="00072EFB" w14:paraId="3FA52B77" w14:textId="77777777" w:rsidTr="00D90ABD">
              <w:trPr>
                <w:jc w:val="center"/>
              </w:trPr>
              <w:tc>
                <w:tcPr>
                  <w:tcW w:w="4238" w:type="dxa"/>
                  <w:shd w:val="clear" w:color="auto" w:fill="D9D9D9"/>
                </w:tcPr>
                <w:p w14:paraId="60951889" w14:textId="77777777" w:rsidR="00417DB5" w:rsidRPr="0032242D" w:rsidRDefault="00417DB5" w:rsidP="0006053B">
                  <w:pPr>
                    <w:tabs>
                      <w:tab w:val="left" w:pos="567"/>
                    </w:tabs>
                    <w:spacing w:after="240"/>
                    <w:jc w:val="center"/>
                    <w:rPr>
                      <w:lang w:val="nl-NL"/>
                    </w:rPr>
                  </w:pPr>
                  <w:r w:rsidRPr="0032242D">
                    <w:rPr>
                      <w:lang w:val="nl-NL"/>
                    </w:rPr>
                    <w:t>41 kg tot 50 kg</w:t>
                  </w:r>
                </w:p>
              </w:tc>
              <w:tc>
                <w:tcPr>
                  <w:tcW w:w="4801" w:type="dxa"/>
                  <w:shd w:val="clear" w:color="auto" w:fill="D9D9D9"/>
                </w:tcPr>
                <w:p w14:paraId="52DB3C4D" w14:textId="77777777" w:rsidR="00417DB5" w:rsidRPr="0032242D" w:rsidRDefault="00417DB5" w:rsidP="009459F7">
                  <w:pPr>
                    <w:tabs>
                      <w:tab w:val="left" w:pos="567"/>
                    </w:tabs>
                    <w:spacing w:after="240"/>
                    <w:jc w:val="center"/>
                    <w:rPr>
                      <w:lang w:val="nl-NL"/>
                    </w:rPr>
                  </w:pPr>
                  <w:r w:rsidRPr="0032242D">
                    <w:rPr>
                      <w:lang w:val="nl-NL"/>
                    </w:rPr>
                    <w:t>2,0 ml</w:t>
                  </w:r>
                </w:p>
              </w:tc>
            </w:tr>
            <w:tr w:rsidR="00417DB5" w:rsidRPr="00072EFB" w14:paraId="0AE77EE8" w14:textId="77777777" w:rsidTr="00D90ABD">
              <w:trPr>
                <w:jc w:val="center"/>
              </w:trPr>
              <w:tc>
                <w:tcPr>
                  <w:tcW w:w="4238" w:type="dxa"/>
                </w:tcPr>
                <w:p w14:paraId="3E8157BC" w14:textId="77777777" w:rsidR="00417DB5" w:rsidRPr="0032242D" w:rsidRDefault="00417DB5" w:rsidP="0006053B">
                  <w:pPr>
                    <w:tabs>
                      <w:tab w:val="left" w:pos="567"/>
                    </w:tabs>
                    <w:spacing w:after="240"/>
                    <w:jc w:val="center"/>
                    <w:rPr>
                      <w:lang w:val="nl-NL"/>
                    </w:rPr>
                  </w:pPr>
                  <w:r w:rsidRPr="0032242D">
                    <w:rPr>
                      <w:lang w:val="nl-NL"/>
                    </w:rPr>
                    <w:t>51 kg tot 65 kg</w:t>
                  </w:r>
                </w:p>
              </w:tc>
              <w:tc>
                <w:tcPr>
                  <w:tcW w:w="4801" w:type="dxa"/>
                </w:tcPr>
                <w:p w14:paraId="030FA988" w14:textId="77777777" w:rsidR="00417DB5" w:rsidRPr="0032242D" w:rsidRDefault="00417DB5" w:rsidP="009459F7">
                  <w:pPr>
                    <w:tabs>
                      <w:tab w:val="left" w:pos="567"/>
                    </w:tabs>
                    <w:spacing w:after="240"/>
                    <w:jc w:val="center"/>
                    <w:rPr>
                      <w:lang w:val="nl-NL"/>
                    </w:rPr>
                  </w:pPr>
                  <w:r w:rsidRPr="0032242D">
                    <w:rPr>
                      <w:lang w:val="nl-NL"/>
                    </w:rPr>
                    <w:t>2,5 ml</w:t>
                  </w:r>
                </w:p>
              </w:tc>
            </w:tr>
          </w:tbl>
          <w:p w14:paraId="6DFC3C1C" w14:textId="77777777" w:rsidR="00417DB5" w:rsidRPr="0032242D" w:rsidRDefault="00417DB5" w:rsidP="0006053B">
            <w:pPr>
              <w:rPr>
                <w:rFonts w:eastAsia="Calibri"/>
                <w:lang w:val="nl-NL"/>
              </w:rPr>
            </w:pPr>
          </w:p>
          <w:p w14:paraId="009AE6FE" w14:textId="77777777" w:rsidR="00417DB5" w:rsidRPr="0032242D" w:rsidRDefault="00417DB5" w:rsidP="009459F7">
            <w:pPr>
              <w:rPr>
                <w:rFonts w:eastAsia="Calibri"/>
                <w:lang w:val="nl-NL"/>
              </w:rPr>
            </w:pPr>
            <w:r w:rsidRPr="0032242D">
              <w:rPr>
                <w:rFonts w:eastAsia="Calibri"/>
                <w:lang w:val="nl-NL"/>
              </w:rPr>
              <w:t xml:space="preserve">Patiënten die </w:t>
            </w:r>
            <w:r w:rsidRPr="0032242D">
              <w:rPr>
                <w:rFonts w:eastAsia="Calibri"/>
                <w:b/>
                <w:lang w:val="nl-NL"/>
              </w:rPr>
              <w:t>meer dan 65 kg</w:t>
            </w:r>
            <w:r w:rsidRPr="0032242D">
              <w:rPr>
                <w:rFonts w:eastAsia="Calibri"/>
                <w:lang w:val="nl-NL"/>
              </w:rPr>
              <w:t xml:space="preserve"> wegen, gebruiken de volledige inhoud van de voorgevulde spuit (3 ml).</w:t>
            </w:r>
          </w:p>
          <w:p w14:paraId="519C46F5" w14:textId="77777777" w:rsidR="00417DB5" w:rsidRPr="0032242D" w:rsidRDefault="00417DB5" w:rsidP="009459F7">
            <w:pPr>
              <w:rPr>
                <w:rFonts w:eastAsia="Calibri"/>
                <w:lang w:val="nl-NL"/>
              </w:rPr>
            </w:pPr>
          </w:p>
          <w:p w14:paraId="735B170B" w14:textId="77777777" w:rsidR="00417DB5" w:rsidRPr="0032242D" w:rsidRDefault="00417DB5" w:rsidP="009459F7">
            <w:pPr>
              <w:rPr>
                <w:rFonts w:eastAsia="Calibri"/>
                <w:lang w:val="nl-NL"/>
              </w:rPr>
            </w:pPr>
          </w:p>
          <w:p w14:paraId="088FF7D6" w14:textId="4B6624A9" w:rsidR="00417DB5" w:rsidRPr="0032242D" w:rsidRDefault="00FF5500" w:rsidP="009459F7">
            <w:pPr>
              <w:tabs>
                <w:tab w:val="left" w:pos="567"/>
              </w:tabs>
              <w:rPr>
                <w:rFonts w:eastAsia="Calibri"/>
                <w:lang w:val="nl-NL"/>
              </w:rPr>
            </w:pPr>
            <w:r>
              <w:rPr>
                <w:b/>
                <w:noProof/>
                <w:color w:val="000000"/>
                <w:lang w:val="nl-NL"/>
              </w:rPr>
              <w:drawing>
                <wp:inline distT="0" distB="0" distL="0" distR="0" wp14:anchorId="3B197513" wp14:editId="5EC11D55">
                  <wp:extent cx="398780" cy="314325"/>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398780" cy="314325"/>
                          </a:xfrm>
                          <a:prstGeom prst="rect">
                            <a:avLst/>
                          </a:prstGeom>
                          <a:noFill/>
                          <a:ln>
                            <a:noFill/>
                          </a:ln>
                        </pic:spPr>
                      </pic:pic>
                    </a:graphicData>
                  </a:graphic>
                </wp:inline>
              </w:drawing>
            </w:r>
            <w:r w:rsidR="00417DB5" w:rsidRPr="0032242D">
              <w:rPr>
                <w:rFonts w:eastAsia="Calibri"/>
                <w:b/>
                <w:color w:val="000000"/>
                <w:lang w:val="nl-NL"/>
              </w:rPr>
              <w:t xml:space="preserve">Als u </w:t>
            </w:r>
            <w:r w:rsidR="00DF550E" w:rsidRPr="0032242D">
              <w:rPr>
                <w:rFonts w:eastAsia="Calibri"/>
                <w:b/>
                <w:color w:val="000000"/>
                <w:lang w:val="nl-NL"/>
              </w:rPr>
              <w:t>niet zeker weet</w:t>
            </w:r>
            <w:r w:rsidR="00417DB5" w:rsidRPr="0032242D">
              <w:rPr>
                <w:rFonts w:eastAsia="Calibri"/>
                <w:b/>
                <w:color w:val="000000"/>
                <w:lang w:val="nl-NL"/>
              </w:rPr>
              <w:t xml:space="preserve"> hoeveel oplossing u moet optrekken, vraag dat dan aan uw arts, apotheker of verpleegkundige</w:t>
            </w:r>
          </w:p>
          <w:p w14:paraId="16238385" w14:textId="77777777" w:rsidR="00417DB5" w:rsidRPr="0032242D" w:rsidRDefault="00417DB5" w:rsidP="009459F7">
            <w:pPr>
              <w:rPr>
                <w:rFonts w:eastAsia="Calibri"/>
                <w:lang w:val="nl-BE"/>
              </w:rPr>
            </w:pPr>
          </w:p>
          <w:p w14:paraId="6B793053" w14:textId="77777777" w:rsidR="004C6D3B" w:rsidRPr="0032242D" w:rsidRDefault="004C6D3B" w:rsidP="009459F7">
            <w:pPr>
              <w:numPr>
                <w:ilvl w:val="0"/>
                <w:numId w:val="35"/>
              </w:numPr>
              <w:suppressAutoHyphens w:val="0"/>
              <w:contextualSpacing/>
              <w:rPr>
                <w:rFonts w:eastAsia="Calibri"/>
                <w:lang w:val="nl-NL"/>
              </w:rPr>
            </w:pPr>
            <w:r w:rsidRPr="0032242D">
              <w:rPr>
                <w:rFonts w:eastAsia="Calibri"/>
                <w:lang w:val="nl-NL"/>
              </w:rPr>
              <w:t xml:space="preserve">Verwijder de </w:t>
            </w:r>
            <w:r w:rsidR="00417DB5" w:rsidRPr="0032242D">
              <w:rPr>
                <w:rFonts w:eastAsia="Calibri"/>
                <w:lang w:val="nl-NL"/>
              </w:rPr>
              <w:t xml:space="preserve">doppen op </w:t>
            </w:r>
            <w:r w:rsidR="00DF550E" w:rsidRPr="0032242D">
              <w:rPr>
                <w:rFonts w:eastAsia="Calibri"/>
                <w:lang w:val="nl-NL"/>
              </w:rPr>
              <w:t>beide</w:t>
            </w:r>
            <w:r w:rsidR="00417DB5" w:rsidRPr="0032242D">
              <w:rPr>
                <w:rFonts w:eastAsia="Calibri"/>
                <w:lang w:val="nl-NL"/>
              </w:rPr>
              <w:t xml:space="preserve"> uiteinden van het verbindingsstuk</w:t>
            </w:r>
            <w:r w:rsidRPr="0032242D">
              <w:rPr>
                <w:rFonts w:eastAsia="Calibri"/>
                <w:lang w:val="nl-NL"/>
              </w:rPr>
              <w:t>.</w:t>
            </w:r>
          </w:p>
          <w:p w14:paraId="233FC409" w14:textId="77777777" w:rsidR="00417DB5" w:rsidRPr="0032242D" w:rsidRDefault="00417DB5" w:rsidP="009459F7">
            <w:pPr>
              <w:rPr>
                <w:rFonts w:eastAsia="Calibri"/>
                <w:lang w:val="nl-BE"/>
              </w:rPr>
            </w:pPr>
          </w:p>
          <w:p w14:paraId="605045B0" w14:textId="5CC180A0" w:rsidR="00417DB5" w:rsidRPr="0032242D" w:rsidRDefault="00FF5500" w:rsidP="009459F7">
            <w:pPr>
              <w:rPr>
                <w:rFonts w:eastAsia="Calibri"/>
                <w:b/>
                <w:lang w:val="nl-BE"/>
              </w:rPr>
            </w:pPr>
            <w:r>
              <w:rPr>
                <w:b/>
                <w:noProof/>
                <w:color w:val="000000"/>
                <w:lang w:val="en-US"/>
              </w:rPr>
              <w:drawing>
                <wp:inline distT="0" distB="0" distL="0" distR="0" wp14:anchorId="5AAD3B75" wp14:editId="3019899D">
                  <wp:extent cx="398780" cy="314325"/>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398780" cy="314325"/>
                          </a:xfrm>
                          <a:prstGeom prst="rect">
                            <a:avLst/>
                          </a:prstGeom>
                          <a:noFill/>
                          <a:ln>
                            <a:noFill/>
                          </a:ln>
                        </pic:spPr>
                      </pic:pic>
                    </a:graphicData>
                  </a:graphic>
                </wp:inline>
              </w:drawing>
            </w:r>
            <w:r w:rsidR="00417DB5" w:rsidRPr="0032242D">
              <w:rPr>
                <w:rFonts w:eastAsia="Calibri"/>
                <w:b/>
                <w:lang w:val="nl-BE"/>
              </w:rPr>
              <w:t xml:space="preserve">Vermijd contact met de uiteinden van het verbindingsstuk en </w:t>
            </w:r>
            <w:r w:rsidR="00DF550E" w:rsidRPr="0032242D">
              <w:rPr>
                <w:rFonts w:eastAsia="Calibri"/>
                <w:b/>
                <w:lang w:val="nl-BE"/>
              </w:rPr>
              <w:t xml:space="preserve">de </w:t>
            </w:r>
            <w:r w:rsidR="00417DB5" w:rsidRPr="0032242D">
              <w:rPr>
                <w:rFonts w:eastAsia="Calibri"/>
                <w:b/>
                <w:lang w:val="nl-BE"/>
              </w:rPr>
              <w:t>spuit</w:t>
            </w:r>
            <w:r w:rsidR="00DF550E" w:rsidRPr="0032242D">
              <w:rPr>
                <w:rFonts w:eastAsia="Calibri"/>
                <w:b/>
                <w:lang w:val="nl-BE"/>
              </w:rPr>
              <w:t>en</w:t>
            </w:r>
            <w:r w:rsidR="00417DB5" w:rsidRPr="0032242D">
              <w:rPr>
                <w:rFonts w:eastAsia="Calibri"/>
                <w:b/>
                <w:lang w:val="nl-BE"/>
              </w:rPr>
              <w:t xml:space="preserve"> om </w:t>
            </w:r>
            <w:r w:rsidR="00EC6D7B" w:rsidRPr="0032242D">
              <w:rPr>
                <w:rFonts w:eastAsia="Calibri"/>
                <w:b/>
                <w:lang w:val="nl-BE"/>
              </w:rPr>
              <w:t>vervuiling</w:t>
            </w:r>
            <w:r w:rsidR="00417DB5" w:rsidRPr="0032242D">
              <w:rPr>
                <w:rFonts w:eastAsia="Calibri"/>
                <w:b/>
                <w:lang w:val="nl-BE"/>
              </w:rPr>
              <w:t xml:space="preserve"> te voorkomen</w:t>
            </w:r>
          </w:p>
          <w:p w14:paraId="028E6887" w14:textId="77777777" w:rsidR="004C6D3B" w:rsidRPr="0032242D" w:rsidRDefault="004C6D3B" w:rsidP="009459F7">
            <w:pPr>
              <w:ind w:left="709" w:hanging="425"/>
              <w:rPr>
                <w:rFonts w:eastAsia="Calibri"/>
                <w:lang w:val="nl-BE"/>
              </w:rPr>
            </w:pPr>
          </w:p>
          <w:p w14:paraId="2C4CB2A0" w14:textId="77777777" w:rsidR="004C6D3B" w:rsidRPr="0032242D" w:rsidRDefault="004C6D3B" w:rsidP="009459F7">
            <w:pPr>
              <w:numPr>
                <w:ilvl w:val="0"/>
                <w:numId w:val="35"/>
              </w:numPr>
              <w:suppressAutoHyphens w:val="0"/>
              <w:contextualSpacing/>
              <w:rPr>
                <w:rFonts w:eastAsia="Calibri"/>
                <w:lang w:val="nl-NL"/>
              </w:rPr>
            </w:pPr>
            <w:r w:rsidRPr="0032242D">
              <w:rPr>
                <w:rFonts w:eastAsia="Calibri"/>
                <w:lang w:val="nl-NL"/>
              </w:rPr>
              <w:t xml:space="preserve">Schroef </w:t>
            </w:r>
            <w:r w:rsidR="00417DB5" w:rsidRPr="0032242D">
              <w:rPr>
                <w:rFonts w:eastAsia="Calibri"/>
                <w:lang w:val="nl-NL"/>
              </w:rPr>
              <w:t>het verbindingsstuk</w:t>
            </w:r>
            <w:r w:rsidRPr="0032242D">
              <w:rPr>
                <w:rFonts w:eastAsia="Calibri"/>
                <w:lang w:val="nl-NL"/>
              </w:rPr>
              <w:t xml:space="preserve"> op de voorgevulde spuit.</w:t>
            </w:r>
          </w:p>
          <w:p w14:paraId="156D64B8" w14:textId="77777777" w:rsidR="004C6D3B" w:rsidRPr="0032242D" w:rsidRDefault="004C6D3B" w:rsidP="009459F7">
            <w:pPr>
              <w:pStyle w:val="ListParagraph"/>
              <w:ind w:left="709" w:hanging="425"/>
              <w:rPr>
                <w:rFonts w:eastAsia="Calibri"/>
                <w:lang w:val="nl-NL"/>
              </w:rPr>
            </w:pPr>
          </w:p>
          <w:p w14:paraId="20BDA0FE" w14:textId="77777777" w:rsidR="004C6D3B" w:rsidRPr="0032242D" w:rsidRDefault="008D6436" w:rsidP="009459F7">
            <w:pPr>
              <w:numPr>
                <w:ilvl w:val="0"/>
                <w:numId w:val="35"/>
              </w:numPr>
              <w:suppressAutoHyphens w:val="0"/>
              <w:ind w:left="709" w:hanging="425"/>
              <w:contextualSpacing/>
              <w:rPr>
                <w:rFonts w:eastAsia="Calibri"/>
                <w:lang w:val="nl-NL"/>
              </w:rPr>
            </w:pPr>
            <w:r w:rsidRPr="0032242D">
              <w:rPr>
                <w:rFonts w:eastAsia="Calibri"/>
                <w:lang w:val="nl-NL"/>
              </w:rPr>
              <w:t>Bevestig de gegradueerde spuit op het andere uiteinde van het verbindingsstuk en zorg ervoor dat beide verbindingen stevig vastzitten</w:t>
            </w:r>
            <w:r w:rsidR="004C6D3B" w:rsidRPr="0032242D">
              <w:rPr>
                <w:rFonts w:eastAsia="Calibri"/>
                <w:lang w:val="nl-NL"/>
              </w:rPr>
              <w:t>.</w:t>
            </w:r>
          </w:p>
          <w:p w14:paraId="25D5E1F4" w14:textId="77777777" w:rsidR="004C6D3B" w:rsidRPr="0032242D" w:rsidRDefault="004C6D3B" w:rsidP="009459F7">
            <w:pPr>
              <w:pStyle w:val="ListParagraph"/>
              <w:rPr>
                <w:rFonts w:eastAsia="Calibri"/>
                <w:lang w:val="nl-NL"/>
              </w:rPr>
            </w:pPr>
          </w:p>
          <w:p w14:paraId="194A1187" w14:textId="77777777" w:rsidR="004C6D3B" w:rsidRPr="0032242D" w:rsidRDefault="004C6D3B" w:rsidP="009459F7">
            <w:pPr>
              <w:jc w:val="center"/>
              <w:rPr>
                <w:rFonts w:eastAsia="Calibri"/>
                <w:lang w:val="nl-NL"/>
              </w:rPr>
            </w:pPr>
          </w:p>
          <w:p w14:paraId="498F313F" w14:textId="326CACE0" w:rsidR="004C6D3B" w:rsidRPr="0032242D" w:rsidRDefault="00FF5500" w:rsidP="009459F7">
            <w:pPr>
              <w:jc w:val="center"/>
              <w:rPr>
                <w:rFonts w:eastAsia="Calibri"/>
                <w:lang w:val="nl-NL"/>
              </w:rPr>
            </w:pPr>
            <w:r>
              <w:rPr>
                <w:rFonts w:eastAsia="Calibri"/>
                <w:noProof/>
                <w:lang w:val="en-US"/>
              </w:rPr>
              <w:drawing>
                <wp:inline distT="0" distB="0" distL="0" distR="0" wp14:anchorId="42CEE460" wp14:editId="251F076D">
                  <wp:extent cx="5260340" cy="81915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0340" cy="819150"/>
                          </a:xfrm>
                          <a:prstGeom prst="rect">
                            <a:avLst/>
                          </a:prstGeom>
                          <a:noFill/>
                          <a:ln>
                            <a:noFill/>
                          </a:ln>
                        </pic:spPr>
                      </pic:pic>
                    </a:graphicData>
                  </a:graphic>
                </wp:inline>
              </w:drawing>
            </w:r>
          </w:p>
          <w:p w14:paraId="1561297D" w14:textId="77777777" w:rsidR="004C6D3B" w:rsidRPr="0032242D" w:rsidRDefault="004C6D3B" w:rsidP="009459F7">
            <w:pPr>
              <w:jc w:val="center"/>
              <w:rPr>
                <w:rFonts w:eastAsia="Calibri"/>
                <w:lang w:val="nl-NL"/>
              </w:rPr>
            </w:pPr>
          </w:p>
          <w:p w14:paraId="4B814D97" w14:textId="77777777" w:rsidR="008D6436" w:rsidRPr="0032242D" w:rsidRDefault="008D6436" w:rsidP="009459F7">
            <w:pPr>
              <w:tabs>
                <w:tab w:val="left" w:pos="567"/>
              </w:tabs>
              <w:rPr>
                <w:rFonts w:eastAsia="Calibri"/>
                <w:b/>
                <w:lang w:val="nl-BE"/>
              </w:rPr>
            </w:pPr>
            <w:r w:rsidRPr="0032242D">
              <w:rPr>
                <w:rFonts w:eastAsia="Calibri"/>
                <w:b/>
                <w:lang w:val="nl-BE"/>
              </w:rPr>
              <w:t xml:space="preserve">De </w:t>
            </w:r>
            <w:proofErr w:type="spellStart"/>
            <w:r w:rsidRPr="0032242D">
              <w:rPr>
                <w:rFonts w:eastAsia="Calibri"/>
                <w:b/>
                <w:lang w:val="nl-BE"/>
              </w:rPr>
              <w:t>icatibant</w:t>
            </w:r>
            <w:proofErr w:type="spellEnd"/>
            <w:r w:rsidRPr="0032242D">
              <w:rPr>
                <w:rFonts w:eastAsia="Calibri"/>
                <w:b/>
                <w:lang w:val="nl-BE"/>
              </w:rPr>
              <w:t>-oplossing naar de gegradueerde spuit overbrengen:</w:t>
            </w:r>
          </w:p>
          <w:p w14:paraId="3A8A8800" w14:textId="77777777" w:rsidR="008D6436" w:rsidRPr="0032242D" w:rsidRDefault="008D6436" w:rsidP="009459F7">
            <w:pPr>
              <w:tabs>
                <w:tab w:val="left" w:pos="567"/>
              </w:tabs>
              <w:rPr>
                <w:rFonts w:eastAsia="Calibri"/>
                <w:lang w:val="nl-BE"/>
              </w:rPr>
            </w:pPr>
          </w:p>
          <w:p w14:paraId="6F904249" w14:textId="77777777" w:rsidR="008D6436" w:rsidRPr="0032242D" w:rsidRDefault="008D6436" w:rsidP="009459F7">
            <w:pPr>
              <w:numPr>
                <w:ilvl w:val="0"/>
                <w:numId w:val="36"/>
              </w:numPr>
              <w:suppressAutoHyphens w:val="0"/>
              <w:spacing w:after="200"/>
              <w:contextualSpacing/>
              <w:rPr>
                <w:rFonts w:eastAsia="Calibri"/>
                <w:lang w:val="nl-BE"/>
              </w:rPr>
            </w:pPr>
            <w:r w:rsidRPr="0032242D">
              <w:rPr>
                <w:rFonts w:eastAsia="Calibri"/>
                <w:lang w:val="nl-BE"/>
              </w:rPr>
              <w:t xml:space="preserve">Om de overdracht van de </w:t>
            </w:r>
            <w:proofErr w:type="spellStart"/>
            <w:r w:rsidRPr="0032242D">
              <w:rPr>
                <w:rFonts w:eastAsia="Calibri"/>
                <w:lang w:val="nl-BE"/>
              </w:rPr>
              <w:t>icatibant</w:t>
            </w:r>
            <w:proofErr w:type="spellEnd"/>
            <w:r w:rsidRPr="0032242D">
              <w:rPr>
                <w:rFonts w:eastAsia="Calibri"/>
                <w:lang w:val="nl-BE"/>
              </w:rPr>
              <w:t xml:space="preserve">-oplossing te starten, drukt u de </w:t>
            </w:r>
            <w:r w:rsidR="00DF550E" w:rsidRPr="0032242D">
              <w:rPr>
                <w:rFonts w:eastAsia="Calibri"/>
                <w:lang w:val="nl-BE"/>
              </w:rPr>
              <w:t>zuiger</w:t>
            </w:r>
            <w:r w:rsidRPr="0032242D">
              <w:rPr>
                <w:rFonts w:eastAsia="Calibri"/>
                <w:lang w:val="nl-BE"/>
              </w:rPr>
              <w:t xml:space="preserve"> van de voorgevulde spuit in (zie uiterst links op de afbeelding hieronder).</w:t>
            </w:r>
          </w:p>
          <w:p w14:paraId="0C4BE601" w14:textId="77777777" w:rsidR="008D6436" w:rsidRPr="0032242D" w:rsidRDefault="008D6436" w:rsidP="009459F7">
            <w:pPr>
              <w:spacing w:after="200"/>
              <w:rPr>
                <w:rFonts w:eastAsia="Calibri"/>
                <w:lang w:val="nl-BE"/>
              </w:rPr>
            </w:pPr>
          </w:p>
          <w:p w14:paraId="56C37506" w14:textId="2993FA78" w:rsidR="008D6436" w:rsidRPr="0032242D" w:rsidRDefault="00FF5500" w:rsidP="009459F7">
            <w:pPr>
              <w:spacing w:after="200" w:line="480" w:lineRule="auto"/>
              <w:jc w:val="center"/>
              <w:rPr>
                <w:rFonts w:eastAsia="Calibri"/>
                <w:lang w:val="en-US"/>
              </w:rPr>
            </w:pPr>
            <w:r>
              <w:rPr>
                <w:rFonts w:eastAsia="Calibri"/>
                <w:noProof/>
                <w:lang w:val="en-US"/>
              </w:rPr>
              <w:drawing>
                <wp:inline distT="0" distB="0" distL="0" distR="0" wp14:anchorId="161C0DCB" wp14:editId="09EECF51">
                  <wp:extent cx="5563870" cy="12954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3870" cy="1295400"/>
                          </a:xfrm>
                          <a:prstGeom prst="rect">
                            <a:avLst/>
                          </a:prstGeom>
                          <a:noFill/>
                          <a:ln>
                            <a:noFill/>
                          </a:ln>
                        </pic:spPr>
                      </pic:pic>
                    </a:graphicData>
                  </a:graphic>
                </wp:inline>
              </w:drawing>
            </w:r>
          </w:p>
          <w:p w14:paraId="236D5E05" w14:textId="77777777" w:rsidR="008D6436" w:rsidRPr="0032242D" w:rsidRDefault="008D6436" w:rsidP="009459F7">
            <w:pPr>
              <w:spacing w:line="480" w:lineRule="auto"/>
              <w:rPr>
                <w:rFonts w:eastAsia="Calibri"/>
                <w:lang w:val="en-US"/>
              </w:rPr>
            </w:pPr>
          </w:p>
          <w:p w14:paraId="35BC9C71" w14:textId="77777777" w:rsidR="008D6436" w:rsidRPr="0032242D" w:rsidRDefault="008D6436" w:rsidP="009459F7">
            <w:pPr>
              <w:numPr>
                <w:ilvl w:val="0"/>
                <w:numId w:val="36"/>
              </w:numPr>
              <w:suppressAutoHyphens w:val="0"/>
              <w:spacing w:line="276" w:lineRule="auto"/>
              <w:ind w:left="357" w:hanging="357"/>
              <w:contextualSpacing/>
              <w:rPr>
                <w:rFonts w:eastAsia="Calibri"/>
                <w:lang w:val="nl-BE"/>
              </w:rPr>
            </w:pPr>
            <w:r w:rsidRPr="0032242D">
              <w:rPr>
                <w:rFonts w:eastAsia="Calibri"/>
                <w:lang w:val="nl-BE"/>
              </w:rPr>
              <w:lastRenderedPageBreak/>
              <w:t xml:space="preserve">Als de overdracht van de </w:t>
            </w:r>
            <w:proofErr w:type="spellStart"/>
            <w:r w:rsidRPr="0032242D">
              <w:rPr>
                <w:rFonts w:eastAsia="Calibri"/>
                <w:lang w:val="nl-BE"/>
              </w:rPr>
              <w:t>icatibant</w:t>
            </w:r>
            <w:proofErr w:type="spellEnd"/>
            <w:r w:rsidRPr="0032242D">
              <w:rPr>
                <w:rFonts w:eastAsia="Calibri"/>
                <w:lang w:val="nl-BE"/>
              </w:rPr>
              <w:t xml:space="preserve">-oplossing naar de gegradueerde spuit niet start, trek dan voorzichtig aan de </w:t>
            </w:r>
            <w:r w:rsidR="00DF550E" w:rsidRPr="0032242D">
              <w:rPr>
                <w:rFonts w:eastAsia="Calibri"/>
                <w:lang w:val="nl-BE"/>
              </w:rPr>
              <w:t>zuiger</w:t>
            </w:r>
            <w:r w:rsidRPr="0032242D">
              <w:rPr>
                <w:rFonts w:eastAsia="Calibri"/>
                <w:lang w:val="nl-BE"/>
              </w:rPr>
              <w:t xml:space="preserve"> van de gegradueerde spuit totdat de </w:t>
            </w:r>
            <w:proofErr w:type="spellStart"/>
            <w:r w:rsidRPr="0032242D">
              <w:rPr>
                <w:rFonts w:eastAsia="Calibri"/>
                <w:lang w:val="nl-BE"/>
              </w:rPr>
              <w:t>icatibant</w:t>
            </w:r>
            <w:proofErr w:type="spellEnd"/>
            <w:r w:rsidRPr="0032242D">
              <w:rPr>
                <w:rFonts w:eastAsia="Calibri"/>
                <w:lang w:val="nl-BE"/>
              </w:rPr>
              <w:t>-oplossing in de gegradueerde spuit begint te stromen (zie afbeelding hieronder).</w:t>
            </w:r>
          </w:p>
          <w:p w14:paraId="1FCA5E7D" w14:textId="77777777" w:rsidR="008D6436" w:rsidRPr="0032242D" w:rsidRDefault="008D6436" w:rsidP="009459F7">
            <w:pPr>
              <w:spacing w:line="480" w:lineRule="auto"/>
              <w:rPr>
                <w:rFonts w:eastAsia="Calibri"/>
                <w:lang w:val="nl-BE"/>
              </w:rPr>
            </w:pPr>
          </w:p>
          <w:p w14:paraId="3197A72B" w14:textId="5190A838" w:rsidR="008D6436" w:rsidRPr="0032242D" w:rsidRDefault="00FF5500" w:rsidP="009459F7">
            <w:pPr>
              <w:spacing w:after="200" w:line="480" w:lineRule="auto"/>
              <w:jc w:val="center"/>
              <w:rPr>
                <w:rFonts w:eastAsia="Calibri"/>
                <w:lang w:val="en-US"/>
              </w:rPr>
            </w:pPr>
            <w:r>
              <w:rPr>
                <w:rFonts w:eastAsia="Calibri"/>
                <w:noProof/>
                <w:lang w:val="en-US"/>
              </w:rPr>
              <w:drawing>
                <wp:inline distT="0" distB="0" distL="0" distR="0" wp14:anchorId="4D49F332" wp14:editId="45AE7A25">
                  <wp:extent cx="5313680" cy="10661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3680" cy="1066165"/>
                          </a:xfrm>
                          <a:prstGeom prst="rect">
                            <a:avLst/>
                          </a:prstGeom>
                          <a:noFill/>
                          <a:ln>
                            <a:noFill/>
                          </a:ln>
                        </pic:spPr>
                      </pic:pic>
                    </a:graphicData>
                  </a:graphic>
                </wp:inline>
              </w:drawing>
            </w:r>
          </w:p>
          <w:p w14:paraId="21F4FA95" w14:textId="77777777" w:rsidR="008D6436" w:rsidRPr="0032242D" w:rsidRDefault="008D6436" w:rsidP="009459F7">
            <w:pPr>
              <w:numPr>
                <w:ilvl w:val="0"/>
                <w:numId w:val="36"/>
              </w:numPr>
              <w:suppressAutoHyphens w:val="0"/>
              <w:spacing w:after="200" w:line="276" w:lineRule="auto"/>
              <w:ind w:left="357" w:hanging="357"/>
              <w:contextualSpacing/>
              <w:rPr>
                <w:rFonts w:eastAsia="Calibri"/>
                <w:lang w:val="nl-BE"/>
              </w:rPr>
            </w:pPr>
            <w:r w:rsidRPr="0032242D">
              <w:rPr>
                <w:rFonts w:eastAsia="Calibri"/>
                <w:lang w:val="nl-BE"/>
              </w:rPr>
              <w:t xml:space="preserve">Blijf de </w:t>
            </w:r>
            <w:r w:rsidR="00DF550E" w:rsidRPr="0032242D">
              <w:rPr>
                <w:rFonts w:eastAsia="Calibri"/>
                <w:lang w:val="nl-BE"/>
              </w:rPr>
              <w:t>zuiger</w:t>
            </w:r>
            <w:r w:rsidRPr="0032242D">
              <w:rPr>
                <w:rFonts w:eastAsia="Calibri"/>
                <w:lang w:val="nl-BE"/>
              </w:rPr>
              <w:t xml:space="preserve"> van de voorgevulde spuit indrukken totdat het vereiste injectievolume (de dosis) is overgegaan in de </w:t>
            </w:r>
            <w:r w:rsidR="00314878" w:rsidRPr="0032242D">
              <w:rPr>
                <w:rFonts w:eastAsia="Calibri"/>
                <w:lang w:val="nl-BE"/>
              </w:rPr>
              <w:t xml:space="preserve">gegradueerde </w:t>
            </w:r>
            <w:r w:rsidRPr="0032242D">
              <w:rPr>
                <w:rFonts w:eastAsia="Calibri"/>
                <w:lang w:val="nl-BE"/>
              </w:rPr>
              <w:t>spuit. Zie tabel 1 voor informatie over dosering.</w:t>
            </w:r>
          </w:p>
          <w:p w14:paraId="4E3DF76D" w14:textId="77777777" w:rsidR="004C6D3B" w:rsidRPr="0032242D" w:rsidRDefault="004C6D3B" w:rsidP="009459F7">
            <w:pPr>
              <w:rPr>
                <w:rFonts w:eastAsia="Calibri"/>
                <w:lang w:val="nl-NL"/>
              </w:rPr>
            </w:pPr>
          </w:p>
          <w:p w14:paraId="3A49ED82" w14:textId="77777777" w:rsidR="004C6D3B" w:rsidRPr="0032242D" w:rsidRDefault="004C6D3B" w:rsidP="009459F7">
            <w:pPr>
              <w:autoSpaceDE w:val="0"/>
              <w:autoSpaceDN w:val="0"/>
              <w:adjustRightInd w:val="0"/>
              <w:rPr>
                <w:rFonts w:eastAsia="Calibri"/>
                <w:b/>
                <w:color w:val="000000"/>
                <w:lang w:val="nl-NL"/>
              </w:rPr>
            </w:pPr>
            <w:r w:rsidRPr="0032242D">
              <w:rPr>
                <w:rFonts w:eastAsia="Calibri"/>
                <w:b/>
                <w:color w:val="000000"/>
                <w:lang w:val="nl-NL"/>
              </w:rPr>
              <w:t>Als er lucht zit in de gegradueerde injectiespuit:</w:t>
            </w:r>
          </w:p>
          <w:p w14:paraId="4129770F" w14:textId="77777777" w:rsidR="00DF550E" w:rsidRPr="0032242D" w:rsidRDefault="00DF550E" w:rsidP="009459F7">
            <w:pPr>
              <w:autoSpaceDE w:val="0"/>
              <w:autoSpaceDN w:val="0"/>
              <w:adjustRightInd w:val="0"/>
              <w:rPr>
                <w:rFonts w:eastAsia="Calibri"/>
                <w:color w:val="000000"/>
                <w:lang w:val="nl-NL"/>
              </w:rPr>
            </w:pPr>
          </w:p>
          <w:p w14:paraId="6EC94453" w14:textId="77777777" w:rsidR="00DF550E" w:rsidRPr="0032242D" w:rsidRDefault="00DF550E" w:rsidP="009459F7">
            <w:pPr>
              <w:numPr>
                <w:ilvl w:val="0"/>
                <w:numId w:val="37"/>
              </w:numPr>
              <w:autoSpaceDE w:val="0"/>
              <w:autoSpaceDN w:val="0"/>
              <w:adjustRightInd w:val="0"/>
              <w:rPr>
                <w:rFonts w:eastAsia="Calibri"/>
                <w:color w:val="000000"/>
                <w:lang w:val="nl-NL"/>
              </w:rPr>
            </w:pPr>
            <w:r w:rsidRPr="0032242D">
              <w:rPr>
                <w:rFonts w:eastAsia="Calibri"/>
                <w:color w:val="000000"/>
                <w:lang w:val="nl-NL"/>
              </w:rPr>
              <w:t>Draai de aan elkaar bevestigde spuiten zodat de voorgevulde spuit zich bovenaan bevindt (zie afbeelding hieronder).</w:t>
            </w:r>
          </w:p>
          <w:p w14:paraId="3A4F281A" w14:textId="4AFAE508" w:rsidR="00DF550E" w:rsidRPr="0032242D" w:rsidRDefault="00FF5500" w:rsidP="009459F7">
            <w:pPr>
              <w:autoSpaceDE w:val="0"/>
              <w:autoSpaceDN w:val="0"/>
              <w:adjustRightInd w:val="0"/>
              <w:jc w:val="center"/>
              <w:rPr>
                <w:rFonts w:eastAsia="Calibri"/>
                <w:color w:val="000000"/>
                <w:lang w:val="nl-NL"/>
              </w:rPr>
            </w:pPr>
            <w:r>
              <w:rPr>
                <w:noProof/>
                <w:lang w:val="en-US"/>
              </w:rPr>
              <w:drawing>
                <wp:inline distT="0" distB="0" distL="0" distR="0" wp14:anchorId="2903A5D3" wp14:editId="001544BE">
                  <wp:extent cx="1133475" cy="438150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3475" cy="4381500"/>
                          </a:xfrm>
                          <a:prstGeom prst="rect">
                            <a:avLst/>
                          </a:prstGeom>
                          <a:noFill/>
                          <a:ln>
                            <a:noFill/>
                          </a:ln>
                        </pic:spPr>
                      </pic:pic>
                    </a:graphicData>
                  </a:graphic>
                </wp:inline>
              </w:drawing>
            </w:r>
          </w:p>
          <w:p w14:paraId="09C24258" w14:textId="77777777" w:rsidR="00DF550E" w:rsidRPr="0032242D" w:rsidRDefault="00DF550E" w:rsidP="009459F7">
            <w:pPr>
              <w:autoSpaceDE w:val="0"/>
              <w:autoSpaceDN w:val="0"/>
              <w:adjustRightInd w:val="0"/>
              <w:rPr>
                <w:rFonts w:eastAsia="Calibri"/>
                <w:color w:val="000000"/>
                <w:lang w:val="nl-NL"/>
              </w:rPr>
            </w:pPr>
          </w:p>
          <w:p w14:paraId="7C77D5B9" w14:textId="77777777" w:rsidR="00DF550E" w:rsidRPr="0032242D" w:rsidRDefault="00DF550E" w:rsidP="009459F7">
            <w:pPr>
              <w:numPr>
                <w:ilvl w:val="0"/>
                <w:numId w:val="37"/>
              </w:numPr>
              <w:autoSpaceDE w:val="0"/>
              <w:autoSpaceDN w:val="0"/>
              <w:adjustRightInd w:val="0"/>
              <w:rPr>
                <w:rFonts w:eastAsia="Calibri"/>
                <w:color w:val="000000"/>
                <w:lang w:val="nl-NL"/>
              </w:rPr>
            </w:pPr>
            <w:r w:rsidRPr="0032242D">
              <w:rPr>
                <w:rFonts w:eastAsia="Calibri"/>
                <w:color w:val="000000"/>
                <w:lang w:val="nl-NL"/>
              </w:rPr>
              <w:t xml:space="preserve">Druk de zuiger van de gegradueerde injectiespuit </w:t>
            </w:r>
            <w:r w:rsidR="00185527" w:rsidRPr="0032242D">
              <w:rPr>
                <w:rFonts w:eastAsia="Calibri"/>
                <w:color w:val="000000"/>
                <w:lang w:val="nl-NL"/>
              </w:rPr>
              <w:t>in</w:t>
            </w:r>
            <w:r w:rsidRPr="0032242D">
              <w:rPr>
                <w:rFonts w:eastAsia="Calibri"/>
                <w:color w:val="000000"/>
                <w:lang w:val="nl-NL"/>
              </w:rPr>
              <w:t xml:space="preserve"> zodat de lucht terug in de voorgevulde spuit wordt gedrukt (deze stap moet mogelijk verschillende keren worden herhaald).</w:t>
            </w:r>
          </w:p>
          <w:p w14:paraId="1C4F1D69" w14:textId="77777777" w:rsidR="00DF550E" w:rsidRPr="0032242D" w:rsidRDefault="00DF550E" w:rsidP="009459F7">
            <w:pPr>
              <w:autoSpaceDE w:val="0"/>
              <w:autoSpaceDN w:val="0"/>
              <w:adjustRightInd w:val="0"/>
              <w:ind w:left="720"/>
              <w:rPr>
                <w:rFonts w:eastAsia="Calibri"/>
                <w:color w:val="000000"/>
                <w:lang w:val="nl-NL"/>
              </w:rPr>
            </w:pPr>
          </w:p>
          <w:p w14:paraId="2227FAB8" w14:textId="77777777" w:rsidR="00DF550E" w:rsidRPr="0032242D" w:rsidRDefault="00DF550E" w:rsidP="009459F7">
            <w:pPr>
              <w:numPr>
                <w:ilvl w:val="0"/>
                <w:numId w:val="37"/>
              </w:numPr>
              <w:autoSpaceDE w:val="0"/>
              <w:autoSpaceDN w:val="0"/>
              <w:adjustRightInd w:val="0"/>
              <w:rPr>
                <w:rFonts w:eastAsia="Calibri"/>
                <w:color w:val="000000"/>
                <w:lang w:val="nl-NL"/>
              </w:rPr>
            </w:pPr>
            <w:r w:rsidRPr="0032242D">
              <w:rPr>
                <w:rFonts w:eastAsia="Calibri"/>
                <w:color w:val="000000"/>
                <w:lang w:val="nl-NL"/>
              </w:rPr>
              <w:t xml:space="preserve">Trek </w:t>
            </w:r>
            <w:r w:rsidR="00BC769B" w:rsidRPr="0032242D">
              <w:rPr>
                <w:rFonts w:eastAsia="Calibri"/>
                <w:color w:val="000000"/>
                <w:lang w:val="nl-NL"/>
              </w:rPr>
              <w:t>de</w:t>
            </w:r>
            <w:r w:rsidRPr="0032242D">
              <w:rPr>
                <w:rFonts w:eastAsia="Calibri"/>
                <w:color w:val="000000"/>
                <w:lang w:val="nl-NL"/>
              </w:rPr>
              <w:t xml:space="preserve"> vereiste </w:t>
            </w:r>
            <w:r w:rsidR="00BC769B" w:rsidRPr="0032242D">
              <w:rPr>
                <w:rFonts w:eastAsia="Calibri"/>
                <w:color w:val="000000"/>
                <w:lang w:val="nl-NL"/>
              </w:rPr>
              <w:t>hoeveelheid</w:t>
            </w:r>
            <w:r w:rsidRPr="0032242D">
              <w:rPr>
                <w:rFonts w:eastAsia="Calibri"/>
                <w:color w:val="000000"/>
                <w:lang w:val="nl-NL"/>
              </w:rPr>
              <w:t xml:space="preserve"> </w:t>
            </w:r>
            <w:proofErr w:type="spellStart"/>
            <w:r w:rsidRPr="0032242D">
              <w:rPr>
                <w:rFonts w:eastAsia="Calibri"/>
                <w:color w:val="000000"/>
                <w:lang w:val="nl-NL"/>
              </w:rPr>
              <w:t>icatibant</w:t>
            </w:r>
            <w:proofErr w:type="spellEnd"/>
            <w:r w:rsidRPr="0032242D">
              <w:rPr>
                <w:rFonts w:eastAsia="Calibri"/>
                <w:color w:val="000000"/>
                <w:lang w:val="nl-NL"/>
              </w:rPr>
              <w:t>-oplossing op.</w:t>
            </w:r>
          </w:p>
          <w:p w14:paraId="72CA39CF" w14:textId="77777777" w:rsidR="004C6D3B" w:rsidRPr="0032242D" w:rsidRDefault="004C6D3B" w:rsidP="009459F7">
            <w:pPr>
              <w:tabs>
                <w:tab w:val="left" w:pos="567"/>
              </w:tabs>
              <w:rPr>
                <w:rFonts w:eastAsia="Calibri"/>
                <w:lang w:val="nl-NL"/>
              </w:rPr>
            </w:pPr>
          </w:p>
          <w:p w14:paraId="5318B9A7" w14:textId="77777777" w:rsidR="004C6D3B" w:rsidRPr="0032242D" w:rsidRDefault="00E35C79" w:rsidP="009459F7">
            <w:pPr>
              <w:suppressAutoHyphens w:val="0"/>
              <w:autoSpaceDE w:val="0"/>
              <w:autoSpaceDN w:val="0"/>
              <w:adjustRightInd w:val="0"/>
              <w:contextualSpacing/>
              <w:rPr>
                <w:rFonts w:eastAsia="Calibri"/>
                <w:color w:val="000000"/>
                <w:lang w:val="nl-NL"/>
              </w:rPr>
            </w:pPr>
            <w:r w:rsidRPr="0032242D">
              <w:rPr>
                <w:rFonts w:eastAsia="Calibri"/>
                <w:color w:val="000000"/>
                <w:lang w:val="nl-NL"/>
              </w:rPr>
              <w:t xml:space="preserve">4) </w:t>
            </w:r>
            <w:r w:rsidR="004C6D3B" w:rsidRPr="0032242D">
              <w:rPr>
                <w:rFonts w:eastAsia="Calibri"/>
                <w:color w:val="000000"/>
                <w:lang w:val="nl-NL"/>
              </w:rPr>
              <w:t>Verwijd</w:t>
            </w:r>
            <w:r w:rsidRPr="0032242D">
              <w:rPr>
                <w:rFonts w:eastAsia="Calibri"/>
                <w:color w:val="000000"/>
                <w:lang w:val="nl-NL"/>
              </w:rPr>
              <w:t>er de voorgevulde spuit en het verbindingsstuk</w:t>
            </w:r>
            <w:r w:rsidR="004C6D3B" w:rsidRPr="0032242D">
              <w:rPr>
                <w:rFonts w:eastAsia="Calibri"/>
                <w:color w:val="000000"/>
                <w:lang w:val="nl-NL"/>
              </w:rPr>
              <w:t xml:space="preserve"> van de gegradueerde injectiespuit.</w:t>
            </w:r>
          </w:p>
          <w:p w14:paraId="76971474" w14:textId="77777777" w:rsidR="004C6D3B" w:rsidRPr="0032242D" w:rsidRDefault="004C6D3B" w:rsidP="009459F7">
            <w:pPr>
              <w:ind w:left="709" w:hanging="425"/>
              <w:rPr>
                <w:rFonts w:eastAsia="Calibri"/>
                <w:lang w:val="nl-NL"/>
              </w:rPr>
            </w:pPr>
          </w:p>
          <w:p w14:paraId="1CF8AFB6" w14:textId="77777777" w:rsidR="004C6D3B" w:rsidRPr="0032242D" w:rsidRDefault="00E35C79" w:rsidP="009459F7">
            <w:pPr>
              <w:suppressAutoHyphens w:val="0"/>
              <w:ind w:left="426" w:hanging="426"/>
              <w:rPr>
                <w:rFonts w:eastAsia="Calibri"/>
                <w:lang w:val="nl-NL"/>
              </w:rPr>
            </w:pPr>
            <w:r w:rsidRPr="0032242D">
              <w:rPr>
                <w:rFonts w:eastAsia="Calibri"/>
                <w:lang w:val="nl-NL"/>
              </w:rPr>
              <w:lastRenderedPageBreak/>
              <w:t xml:space="preserve">5) </w:t>
            </w:r>
            <w:r w:rsidR="004C6D3B" w:rsidRPr="0032242D">
              <w:rPr>
                <w:rFonts w:eastAsia="Calibri"/>
                <w:lang w:val="nl-NL"/>
              </w:rPr>
              <w:t xml:space="preserve">Werp de voorgevulde spuit en </w:t>
            </w:r>
            <w:r w:rsidR="00661164" w:rsidRPr="0032242D">
              <w:rPr>
                <w:rFonts w:eastAsia="Calibri"/>
                <w:lang w:val="nl-NL"/>
              </w:rPr>
              <w:t>het verbindingsstuk</w:t>
            </w:r>
            <w:r w:rsidR="004C6D3B" w:rsidRPr="0032242D">
              <w:rPr>
                <w:rFonts w:eastAsia="Calibri"/>
                <w:lang w:val="nl-NL"/>
              </w:rPr>
              <w:t xml:space="preserve"> weg in de container voor scherpe voorwerpen.</w:t>
            </w:r>
          </w:p>
          <w:p w14:paraId="0B799F7A" w14:textId="77777777" w:rsidR="004C6D3B" w:rsidRPr="0032242D" w:rsidRDefault="004C6D3B" w:rsidP="009459F7">
            <w:pPr>
              <w:tabs>
                <w:tab w:val="left" w:pos="567"/>
              </w:tabs>
              <w:rPr>
                <w:rFonts w:eastAsia="Calibri"/>
                <w:lang w:val="nl-NL"/>
              </w:rPr>
            </w:pPr>
          </w:p>
          <w:p w14:paraId="53E7D44D" w14:textId="77777777" w:rsidR="004C6D3B" w:rsidRPr="0032242D" w:rsidRDefault="004C6D3B" w:rsidP="009459F7">
            <w:pPr>
              <w:jc w:val="center"/>
              <w:rPr>
                <w:rFonts w:eastAsia="Calibri"/>
                <w:b/>
                <w:lang w:val="nl-NL"/>
              </w:rPr>
            </w:pPr>
          </w:p>
        </w:tc>
      </w:tr>
      <w:tr w:rsidR="004C6D3B" w:rsidRPr="00072EFB" w14:paraId="0B753FC8" w14:textId="77777777" w:rsidTr="005B73F7">
        <w:trPr>
          <w:trHeight w:val="912"/>
        </w:trPr>
        <w:tc>
          <w:tcPr>
            <w:tcW w:w="9286" w:type="dxa"/>
          </w:tcPr>
          <w:p w14:paraId="45CAADAA" w14:textId="77777777" w:rsidR="004C6D3B" w:rsidRPr="0032242D" w:rsidRDefault="004C6D3B" w:rsidP="0006053B">
            <w:pPr>
              <w:ind w:left="360"/>
              <w:jc w:val="center"/>
              <w:rPr>
                <w:rFonts w:eastAsia="Calibri"/>
                <w:noProof/>
                <w:lang w:val="nl-NL"/>
              </w:rPr>
            </w:pPr>
            <w:r w:rsidRPr="0032242D">
              <w:rPr>
                <w:rFonts w:eastAsia="Calibri"/>
                <w:b/>
                <w:lang w:val="nl-NL"/>
              </w:rPr>
              <w:lastRenderedPageBreak/>
              <w:t xml:space="preserve">2b) Klaarmaken van de spuit en </w:t>
            </w:r>
            <w:r w:rsidR="00FD7388" w:rsidRPr="0032242D">
              <w:rPr>
                <w:rFonts w:eastAsia="Calibri"/>
                <w:b/>
                <w:lang w:val="nl-NL"/>
              </w:rPr>
              <w:t>injectie</w:t>
            </w:r>
            <w:r w:rsidRPr="0032242D">
              <w:rPr>
                <w:rFonts w:eastAsia="Calibri"/>
                <w:b/>
                <w:lang w:val="nl-NL"/>
              </w:rPr>
              <w:t>naald voor injectie:</w:t>
            </w:r>
            <w:r w:rsidRPr="0032242D">
              <w:rPr>
                <w:rFonts w:eastAsia="Calibri"/>
                <w:b/>
                <w:lang w:val="nl-NL"/>
              </w:rPr>
              <w:br/>
              <w:t>Alle patiënten (volwassenen, jongeren en kinderen)</w:t>
            </w:r>
          </w:p>
        </w:tc>
      </w:tr>
      <w:tr w:rsidR="004C6D3B" w:rsidRPr="00072EFB" w14:paraId="420088AC" w14:textId="77777777" w:rsidTr="005B73F7">
        <w:trPr>
          <w:trHeight w:val="542"/>
        </w:trPr>
        <w:tc>
          <w:tcPr>
            <w:tcW w:w="9286" w:type="dxa"/>
          </w:tcPr>
          <w:p w14:paraId="2C1C9A26" w14:textId="4C14DA80" w:rsidR="004C6D3B" w:rsidRPr="0032242D" w:rsidRDefault="00FF5500" w:rsidP="0006053B">
            <w:pPr>
              <w:jc w:val="center"/>
              <w:rPr>
                <w:rFonts w:eastAsia="Calibri"/>
                <w:lang w:val="nl-NL"/>
              </w:rPr>
            </w:pPr>
            <w:r>
              <w:rPr>
                <w:noProof/>
              </w:rPr>
              <w:drawing>
                <wp:inline distT="0" distB="0" distL="0" distR="0" wp14:anchorId="0BFD4F45" wp14:editId="4C434758">
                  <wp:extent cx="1638300" cy="162052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8300" cy="1620520"/>
                          </a:xfrm>
                          <a:prstGeom prst="rect">
                            <a:avLst/>
                          </a:prstGeom>
                          <a:noFill/>
                          <a:ln>
                            <a:noFill/>
                          </a:ln>
                        </pic:spPr>
                      </pic:pic>
                    </a:graphicData>
                  </a:graphic>
                </wp:inline>
              </w:drawing>
            </w:r>
          </w:p>
          <w:p w14:paraId="60526A03" w14:textId="77777777" w:rsidR="004C6D3B" w:rsidRPr="0032242D" w:rsidRDefault="004C6D3B" w:rsidP="009459F7">
            <w:pPr>
              <w:jc w:val="center"/>
              <w:rPr>
                <w:rFonts w:eastAsia="Calibri"/>
                <w:lang w:val="nl-NL"/>
              </w:rPr>
            </w:pPr>
          </w:p>
          <w:p w14:paraId="54B9D67F" w14:textId="77777777" w:rsidR="004C6D3B" w:rsidRPr="0032242D" w:rsidRDefault="004C6D3B" w:rsidP="009459F7">
            <w:pPr>
              <w:numPr>
                <w:ilvl w:val="0"/>
                <w:numId w:val="16"/>
              </w:numPr>
              <w:suppressAutoHyphens w:val="0"/>
              <w:ind w:left="709" w:hanging="425"/>
              <w:rPr>
                <w:rFonts w:eastAsia="Calibri"/>
                <w:lang w:val="nl-NL"/>
              </w:rPr>
            </w:pPr>
            <w:r w:rsidRPr="0032242D">
              <w:rPr>
                <w:rFonts w:eastAsia="Calibri"/>
                <w:lang w:val="nl-NL"/>
              </w:rPr>
              <w:t>Verwijder de naald in de beschermhuls uit de blisterverpakking.</w:t>
            </w:r>
          </w:p>
          <w:p w14:paraId="7866A511" w14:textId="77777777" w:rsidR="004C6D3B" w:rsidRPr="0032242D" w:rsidRDefault="004C6D3B" w:rsidP="009459F7">
            <w:pPr>
              <w:ind w:left="709" w:hanging="425"/>
              <w:rPr>
                <w:rFonts w:eastAsia="Calibri"/>
                <w:lang w:val="nl-NL"/>
              </w:rPr>
            </w:pPr>
          </w:p>
          <w:p w14:paraId="14D782B3" w14:textId="77777777" w:rsidR="004C6D3B" w:rsidRPr="0032242D" w:rsidRDefault="000A0EC2" w:rsidP="009459F7">
            <w:pPr>
              <w:numPr>
                <w:ilvl w:val="0"/>
                <w:numId w:val="16"/>
              </w:numPr>
              <w:suppressAutoHyphens w:val="0"/>
              <w:ind w:left="709" w:hanging="425"/>
              <w:rPr>
                <w:rFonts w:eastAsia="Calibri"/>
                <w:lang w:val="nl-NL"/>
              </w:rPr>
            </w:pPr>
            <w:r w:rsidRPr="0032242D">
              <w:rPr>
                <w:rFonts w:eastAsia="Calibri"/>
                <w:lang w:val="nl-NL"/>
              </w:rPr>
              <w:t xml:space="preserve">Draai de dop van de beschermhuls </w:t>
            </w:r>
            <w:r w:rsidR="009245A3" w:rsidRPr="0032242D">
              <w:rPr>
                <w:rFonts w:eastAsia="Calibri"/>
                <w:lang w:val="nl-NL"/>
              </w:rPr>
              <w:t xml:space="preserve">om de verzegeling te verbreken </w:t>
            </w:r>
            <w:r w:rsidR="004C6D3B" w:rsidRPr="0032242D">
              <w:rPr>
                <w:rFonts w:eastAsia="Calibri"/>
                <w:lang w:val="nl-NL"/>
              </w:rPr>
              <w:t>(de naald moet in de beschermhuls blijven).</w:t>
            </w:r>
          </w:p>
          <w:p w14:paraId="2ABDDAE1" w14:textId="77777777" w:rsidR="004C6D3B" w:rsidRPr="0032242D" w:rsidRDefault="004C6D3B" w:rsidP="009459F7">
            <w:pPr>
              <w:pStyle w:val="ListParagraph"/>
              <w:rPr>
                <w:rFonts w:eastAsia="Calibri"/>
                <w:lang w:val="nl-NL"/>
              </w:rPr>
            </w:pPr>
          </w:p>
          <w:p w14:paraId="5082B903" w14:textId="77777777" w:rsidR="004C6D3B" w:rsidRPr="0032242D" w:rsidRDefault="004C6D3B" w:rsidP="009459F7">
            <w:pPr>
              <w:rPr>
                <w:rFonts w:eastAsia="Calibri"/>
                <w:lang w:val="nl-NL"/>
              </w:rPr>
            </w:pPr>
          </w:p>
        </w:tc>
      </w:tr>
      <w:tr w:rsidR="004C6D3B" w:rsidRPr="00072EFB" w14:paraId="5802662F" w14:textId="77777777" w:rsidTr="005B73F7">
        <w:trPr>
          <w:trHeight w:val="771"/>
        </w:trPr>
        <w:tc>
          <w:tcPr>
            <w:tcW w:w="9286" w:type="dxa"/>
          </w:tcPr>
          <w:p w14:paraId="29880D7F" w14:textId="46DC7BD0" w:rsidR="004C6D3B" w:rsidRPr="0032242D" w:rsidRDefault="00FF5500" w:rsidP="009459F7">
            <w:pPr>
              <w:jc w:val="center"/>
              <w:rPr>
                <w:rFonts w:eastAsia="Calibri"/>
                <w:lang w:val="nl-NL"/>
              </w:rPr>
            </w:pPr>
            <w:r>
              <w:rPr>
                <w:noProof/>
              </w:rPr>
              <w:drawing>
                <wp:inline distT="0" distB="0" distL="0" distR="0" wp14:anchorId="0FD6C5B6" wp14:editId="058E804B">
                  <wp:extent cx="1896110" cy="155321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6110" cy="1553210"/>
                          </a:xfrm>
                          <a:prstGeom prst="rect">
                            <a:avLst/>
                          </a:prstGeom>
                          <a:noFill/>
                          <a:ln>
                            <a:noFill/>
                          </a:ln>
                        </pic:spPr>
                      </pic:pic>
                    </a:graphicData>
                  </a:graphic>
                </wp:inline>
              </w:drawing>
            </w:r>
          </w:p>
          <w:p w14:paraId="637A80E6" w14:textId="77777777" w:rsidR="004C6D3B" w:rsidRPr="0032242D" w:rsidRDefault="004C6D3B" w:rsidP="009459F7">
            <w:pPr>
              <w:jc w:val="center"/>
              <w:rPr>
                <w:rFonts w:eastAsia="Calibri"/>
                <w:lang w:val="nl-NL"/>
              </w:rPr>
            </w:pPr>
          </w:p>
          <w:p w14:paraId="6DAFE77F" w14:textId="77777777" w:rsidR="004C6D3B" w:rsidRPr="0032242D" w:rsidRDefault="004C6D3B" w:rsidP="009459F7">
            <w:pPr>
              <w:numPr>
                <w:ilvl w:val="0"/>
                <w:numId w:val="17"/>
              </w:numPr>
              <w:suppressAutoHyphens w:val="0"/>
              <w:ind w:left="709" w:hanging="425"/>
              <w:rPr>
                <w:rFonts w:eastAsia="Calibri"/>
                <w:lang w:val="nl-NL"/>
              </w:rPr>
            </w:pPr>
            <w:r w:rsidRPr="0032242D">
              <w:rPr>
                <w:rFonts w:eastAsia="Calibri"/>
                <w:lang w:val="nl-NL"/>
              </w:rPr>
              <w:t>Houd de spuit stevig vast. Bevestig de naald voorzichtig op de voorgevulde spuit met de kleurloze oplossing.</w:t>
            </w:r>
          </w:p>
          <w:p w14:paraId="1050DB37" w14:textId="77777777" w:rsidR="004C6D3B" w:rsidRPr="0032242D" w:rsidRDefault="004C6D3B" w:rsidP="009459F7">
            <w:pPr>
              <w:ind w:left="709" w:hanging="425"/>
              <w:rPr>
                <w:rFonts w:eastAsia="Calibri"/>
                <w:lang w:val="nl-NL"/>
              </w:rPr>
            </w:pPr>
          </w:p>
          <w:p w14:paraId="08F68C00" w14:textId="77777777" w:rsidR="004C6D3B" w:rsidRPr="0032242D" w:rsidRDefault="004C6D3B" w:rsidP="009459F7">
            <w:pPr>
              <w:numPr>
                <w:ilvl w:val="0"/>
                <w:numId w:val="17"/>
              </w:numPr>
              <w:suppressAutoHyphens w:val="0"/>
              <w:ind w:left="709" w:hanging="425"/>
              <w:rPr>
                <w:rFonts w:eastAsia="Calibri"/>
                <w:lang w:val="nl-NL"/>
              </w:rPr>
            </w:pPr>
            <w:r w:rsidRPr="0032242D">
              <w:rPr>
                <w:rFonts w:eastAsia="Calibri"/>
                <w:lang w:val="nl-NL"/>
              </w:rPr>
              <w:t>Schroef de voorgevulde spuit op de naald, terwijl de naald nog in de beschermhuls zit.</w:t>
            </w:r>
          </w:p>
          <w:p w14:paraId="75658642" w14:textId="77777777" w:rsidR="004C6D3B" w:rsidRPr="0032242D" w:rsidRDefault="004C6D3B" w:rsidP="009459F7">
            <w:pPr>
              <w:pStyle w:val="ListParagraph"/>
              <w:ind w:left="709" w:hanging="425"/>
              <w:rPr>
                <w:rFonts w:eastAsia="Calibri"/>
                <w:b/>
                <w:lang w:val="nl-NL"/>
              </w:rPr>
            </w:pPr>
          </w:p>
          <w:p w14:paraId="52DC7CE6" w14:textId="77777777" w:rsidR="004C6D3B" w:rsidRPr="0032242D" w:rsidRDefault="004C6D3B" w:rsidP="009459F7">
            <w:pPr>
              <w:ind w:left="709" w:hanging="425"/>
              <w:rPr>
                <w:rFonts w:eastAsia="Calibri"/>
                <w:b/>
                <w:lang w:val="nl-NL"/>
              </w:rPr>
            </w:pPr>
          </w:p>
          <w:p w14:paraId="6FB0652F" w14:textId="77777777" w:rsidR="004C6D3B" w:rsidRPr="0032242D" w:rsidRDefault="004C6D3B" w:rsidP="009459F7">
            <w:pPr>
              <w:numPr>
                <w:ilvl w:val="0"/>
                <w:numId w:val="17"/>
              </w:numPr>
              <w:suppressAutoHyphens w:val="0"/>
              <w:ind w:left="709" w:hanging="425"/>
              <w:rPr>
                <w:rFonts w:eastAsia="Calibri"/>
                <w:lang w:val="nl-NL"/>
              </w:rPr>
            </w:pPr>
            <w:r w:rsidRPr="0032242D">
              <w:rPr>
                <w:rFonts w:eastAsia="Calibri"/>
                <w:lang w:val="nl-NL"/>
              </w:rPr>
              <w:t>Verwijder de naald uit de beschermhuls door aan de spuit te trekken. Trek niet aan de zuiger van de spuit.</w:t>
            </w:r>
            <w:r w:rsidRPr="0032242D">
              <w:rPr>
                <w:rFonts w:eastAsia="Calibri"/>
                <w:lang w:val="nl-NL"/>
              </w:rPr>
              <w:br/>
            </w:r>
          </w:p>
          <w:p w14:paraId="5D26AFE9" w14:textId="77777777" w:rsidR="004C6D3B" w:rsidRPr="0032242D" w:rsidRDefault="004C6D3B" w:rsidP="009459F7">
            <w:pPr>
              <w:pStyle w:val="ListParagraph"/>
              <w:rPr>
                <w:rFonts w:eastAsia="Calibri"/>
                <w:lang w:val="nl-NL"/>
              </w:rPr>
            </w:pPr>
          </w:p>
          <w:p w14:paraId="303776F4" w14:textId="77777777" w:rsidR="004C6D3B" w:rsidRPr="0032242D" w:rsidRDefault="004C6D3B" w:rsidP="009459F7">
            <w:pPr>
              <w:numPr>
                <w:ilvl w:val="0"/>
                <w:numId w:val="17"/>
              </w:numPr>
              <w:tabs>
                <w:tab w:val="clear" w:pos="720"/>
                <w:tab w:val="num" w:pos="851"/>
              </w:tabs>
              <w:suppressAutoHyphens w:val="0"/>
              <w:ind w:left="567" w:hanging="283"/>
              <w:rPr>
                <w:rFonts w:eastAsia="Calibri"/>
                <w:lang w:val="nl-NL"/>
              </w:rPr>
            </w:pPr>
            <w:r w:rsidRPr="0032242D">
              <w:rPr>
                <w:rFonts w:eastAsia="Calibri"/>
                <w:lang w:val="nl-NL"/>
              </w:rPr>
              <w:t>De spuit is nu klaar voor injectie.</w:t>
            </w:r>
          </w:p>
          <w:p w14:paraId="5ADB4B67" w14:textId="77777777" w:rsidR="004C6D3B" w:rsidRPr="0032242D" w:rsidRDefault="004C6D3B" w:rsidP="009459F7">
            <w:pPr>
              <w:jc w:val="center"/>
              <w:rPr>
                <w:rFonts w:eastAsia="Calibri"/>
                <w:lang w:val="nl-NL"/>
              </w:rPr>
            </w:pPr>
          </w:p>
          <w:p w14:paraId="29E88350" w14:textId="77777777" w:rsidR="004C6D3B" w:rsidRPr="0032242D" w:rsidRDefault="004C6D3B" w:rsidP="009459F7">
            <w:pPr>
              <w:jc w:val="center"/>
              <w:rPr>
                <w:rFonts w:eastAsia="Calibri"/>
                <w:lang w:val="nl-NL"/>
              </w:rPr>
            </w:pPr>
          </w:p>
        </w:tc>
      </w:tr>
    </w:tbl>
    <w:p w14:paraId="6F16F5E8" w14:textId="77777777" w:rsidR="006177F8" w:rsidRPr="0032242D" w:rsidRDefault="006177F8" w:rsidP="0006053B">
      <w:pPr>
        <w:rPr>
          <w:lang w:val="nl-NL"/>
        </w:rPr>
      </w:pPr>
      <w:r w:rsidRPr="0032242D">
        <w:rPr>
          <w:lang w:val="nl-NL"/>
        </w:rP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4C6D3B" w:rsidRPr="0032242D" w14:paraId="22371206" w14:textId="77777777" w:rsidTr="009A4D23">
        <w:tc>
          <w:tcPr>
            <w:tcW w:w="9286" w:type="dxa"/>
          </w:tcPr>
          <w:p w14:paraId="5EE4C781" w14:textId="77777777" w:rsidR="004C6D3B" w:rsidRPr="0032242D" w:rsidRDefault="004C6D3B" w:rsidP="0006053B">
            <w:pPr>
              <w:ind w:left="360"/>
              <w:jc w:val="center"/>
              <w:rPr>
                <w:rFonts w:eastAsia="Calibri"/>
                <w:b/>
                <w:lang w:val="nl-NL"/>
              </w:rPr>
            </w:pPr>
            <w:r w:rsidRPr="0032242D">
              <w:rPr>
                <w:rFonts w:eastAsia="Calibri"/>
                <w:b/>
                <w:lang w:val="nl-NL"/>
              </w:rPr>
              <w:lastRenderedPageBreak/>
              <w:t>3) Klaarmaken van de injectieplaats</w:t>
            </w:r>
          </w:p>
          <w:p w14:paraId="09C69461" w14:textId="77777777" w:rsidR="004C6D3B" w:rsidRPr="0032242D" w:rsidRDefault="004C6D3B" w:rsidP="009459F7">
            <w:pPr>
              <w:ind w:left="720"/>
              <w:rPr>
                <w:rFonts w:eastAsia="Calibri"/>
                <w:b/>
                <w:lang w:val="nl-NL"/>
              </w:rPr>
            </w:pPr>
          </w:p>
        </w:tc>
      </w:tr>
      <w:tr w:rsidR="004C6D3B" w:rsidRPr="00072EFB" w14:paraId="32F25B78" w14:textId="77777777" w:rsidTr="005B73F7">
        <w:tc>
          <w:tcPr>
            <w:tcW w:w="9286" w:type="dxa"/>
          </w:tcPr>
          <w:p w14:paraId="35BB4047" w14:textId="3FC0E9E4" w:rsidR="004C6D3B" w:rsidRPr="0032242D" w:rsidRDefault="00FF5500" w:rsidP="0006053B">
            <w:pPr>
              <w:jc w:val="center"/>
              <w:rPr>
                <w:rFonts w:eastAsia="Calibri"/>
                <w:noProof/>
                <w:lang w:val="nl-NL"/>
              </w:rPr>
            </w:pPr>
            <w:r>
              <w:rPr>
                <w:rFonts w:eastAsia="Calibri"/>
                <w:noProof/>
                <w:lang w:val="nl-NL" w:eastAsia="nl-BE"/>
              </w:rPr>
              <w:drawing>
                <wp:inline distT="0" distB="0" distL="0" distR="0" wp14:anchorId="3D6BA112" wp14:editId="64843A64">
                  <wp:extent cx="2238375" cy="1885315"/>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38375" cy="1885315"/>
                          </a:xfrm>
                          <a:prstGeom prst="rect">
                            <a:avLst/>
                          </a:prstGeom>
                          <a:noFill/>
                          <a:ln>
                            <a:noFill/>
                          </a:ln>
                        </pic:spPr>
                      </pic:pic>
                    </a:graphicData>
                  </a:graphic>
                </wp:inline>
              </w:drawing>
            </w:r>
          </w:p>
          <w:p w14:paraId="6B9DC44C" w14:textId="77777777" w:rsidR="004C6D3B" w:rsidRPr="0032242D" w:rsidRDefault="004C6D3B" w:rsidP="009459F7">
            <w:pPr>
              <w:jc w:val="center"/>
              <w:rPr>
                <w:rFonts w:eastAsia="Calibri"/>
                <w:noProof/>
                <w:lang w:val="nl-NL"/>
              </w:rPr>
            </w:pPr>
          </w:p>
          <w:p w14:paraId="1E809604" w14:textId="77777777" w:rsidR="004C6D3B" w:rsidRPr="0032242D" w:rsidRDefault="004C6D3B" w:rsidP="009459F7">
            <w:pPr>
              <w:jc w:val="center"/>
              <w:rPr>
                <w:rFonts w:eastAsia="Calibri"/>
                <w:noProof/>
                <w:lang w:val="nl-NL"/>
              </w:rPr>
            </w:pPr>
          </w:p>
          <w:p w14:paraId="4607DB6A" w14:textId="77777777" w:rsidR="004C6D3B" w:rsidRPr="0032242D" w:rsidRDefault="004C6D3B" w:rsidP="009459F7">
            <w:pPr>
              <w:numPr>
                <w:ilvl w:val="0"/>
                <w:numId w:val="11"/>
              </w:numPr>
              <w:suppressAutoHyphens w:val="0"/>
              <w:ind w:left="709" w:hanging="425"/>
              <w:rPr>
                <w:rFonts w:eastAsia="Calibri"/>
                <w:b/>
                <w:lang w:val="nl-NL"/>
              </w:rPr>
            </w:pPr>
            <w:r w:rsidRPr="0032242D">
              <w:rPr>
                <w:lang w:val="nl-NL"/>
              </w:rPr>
              <w:t>Kies de injectieplaats. De injectieplaats moet een huidplooi zijn aan de zijkant van de buik, ongeveer 5</w:t>
            </w:r>
            <w:r w:rsidRPr="0032242D">
              <w:rPr>
                <w:lang w:val="nl-NL"/>
              </w:rPr>
              <w:noBreakHyphen/>
              <w:t>10 cm onder uw navel. Deze plaats moet minstens 5 cm verwijderd zijn van littekens. Kies geen plaats die gekwetst, gezwollen of pijnlijk is</w:t>
            </w:r>
            <w:r w:rsidRPr="0032242D">
              <w:rPr>
                <w:rFonts w:eastAsia="Calibri"/>
                <w:lang w:val="nl-NL"/>
              </w:rPr>
              <w:t xml:space="preserve">. </w:t>
            </w:r>
          </w:p>
          <w:p w14:paraId="367941AF" w14:textId="77777777" w:rsidR="004C6D3B" w:rsidRPr="0032242D" w:rsidRDefault="004C6D3B" w:rsidP="009459F7">
            <w:pPr>
              <w:ind w:left="709" w:hanging="425"/>
              <w:rPr>
                <w:rFonts w:eastAsia="Calibri"/>
                <w:b/>
                <w:lang w:val="nl-NL"/>
              </w:rPr>
            </w:pPr>
          </w:p>
          <w:p w14:paraId="64D997AF" w14:textId="77777777" w:rsidR="004C6D3B" w:rsidRPr="0032242D" w:rsidRDefault="00553D1B" w:rsidP="009459F7">
            <w:pPr>
              <w:numPr>
                <w:ilvl w:val="0"/>
                <w:numId w:val="11"/>
              </w:numPr>
              <w:suppressAutoHyphens w:val="0"/>
              <w:ind w:left="709" w:hanging="425"/>
              <w:rPr>
                <w:rFonts w:eastAsia="Calibri"/>
                <w:b/>
                <w:lang w:val="nl-NL"/>
              </w:rPr>
            </w:pPr>
            <w:r w:rsidRPr="0032242D">
              <w:rPr>
                <w:lang w:val="nl-NL"/>
              </w:rPr>
              <w:t>M</w:t>
            </w:r>
            <w:r w:rsidR="004C6D3B" w:rsidRPr="0032242D">
              <w:rPr>
                <w:lang w:val="nl-NL"/>
              </w:rPr>
              <w:t>aak de injectieplaats schoon door er met een alcoholdoekje over te wrijven en laat drogen</w:t>
            </w:r>
            <w:r w:rsidR="004C6D3B" w:rsidRPr="0032242D">
              <w:rPr>
                <w:rFonts w:eastAsia="Calibri"/>
                <w:lang w:val="nl-NL"/>
              </w:rPr>
              <w:t>.</w:t>
            </w:r>
          </w:p>
          <w:p w14:paraId="464FD22E" w14:textId="77777777" w:rsidR="004C6D3B" w:rsidRPr="0032242D" w:rsidRDefault="004C6D3B" w:rsidP="009459F7">
            <w:pPr>
              <w:jc w:val="center"/>
              <w:rPr>
                <w:rFonts w:eastAsia="Calibri"/>
                <w:noProof/>
                <w:lang w:val="nl-NL"/>
              </w:rPr>
            </w:pPr>
          </w:p>
          <w:p w14:paraId="7F3F1AC1" w14:textId="77777777" w:rsidR="004C6D3B" w:rsidRPr="0032242D" w:rsidRDefault="004C6D3B" w:rsidP="009459F7">
            <w:pPr>
              <w:rPr>
                <w:rFonts w:eastAsia="Calibri"/>
                <w:lang w:val="nl-NL"/>
              </w:rPr>
            </w:pPr>
          </w:p>
        </w:tc>
      </w:tr>
      <w:tr w:rsidR="004C6D3B" w:rsidRPr="0032242D" w14:paraId="284DDD5F" w14:textId="77777777" w:rsidTr="005B73F7">
        <w:tc>
          <w:tcPr>
            <w:tcW w:w="9286" w:type="dxa"/>
          </w:tcPr>
          <w:p w14:paraId="16ABE017" w14:textId="77777777" w:rsidR="004C6D3B" w:rsidRPr="0032242D" w:rsidRDefault="004C6D3B" w:rsidP="0006053B">
            <w:pPr>
              <w:ind w:left="360"/>
              <w:contextualSpacing/>
              <w:jc w:val="center"/>
              <w:rPr>
                <w:rFonts w:eastAsia="Calibri"/>
                <w:b/>
                <w:lang w:val="nl-NL"/>
              </w:rPr>
            </w:pPr>
            <w:r w:rsidRPr="0032242D">
              <w:rPr>
                <w:rFonts w:eastAsia="Calibri"/>
                <w:b/>
                <w:lang w:val="nl-NL"/>
              </w:rPr>
              <w:t xml:space="preserve">4) </w:t>
            </w:r>
            <w:r w:rsidRPr="0032242D">
              <w:rPr>
                <w:b/>
                <w:lang w:val="nl-NL"/>
              </w:rPr>
              <w:t>Injecteren van de oplossing</w:t>
            </w:r>
          </w:p>
          <w:p w14:paraId="5AC08F7F" w14:textId="77777777" w:rsidR="004C6D3B" w:rsidRPr="0032242D" w:rsidRDefault="004C6D3B" w:rsidP="009459F7">
            <w:pPr>
              <w:ind w:left="720"/>
              <w:contextualSpacing/>
              <w:rPr>
                <w:rFonts w:eastAsia="Calibri"/>
                <w:b/>
                <w:lang w:val="nl-NL"/>
              </w:rPr>
            </w:pPr>
          </w:p>
        </w:tc>
      </w:tr>
      <w:tr w:rsidR="004C6D3B" w:rsidRPr="00072EFB" w14:paraId="5BCEEEDC" w14:textId="77777777" w:rsidTr="005B73F7">
        <w:tc>
          <w:tcPr>
            <w:tcW w:w="9286" w:type="dxa"/>
          </w:tcPr>
          <w:p w14:paraId="4E323E02" w14:textId="3A679130" w:rsidR="004C6D3B" w:rsidRPr="0032242D" w:rsidRDefault="00FF5500" w:rsidP="0006053B">
            <w:pPr>
              <w:jc w:val="center"/>
              <w:rPr>
                <w:rFonts w:eastAsia="Calibri"/>
                <w:lang w:val="nl-NL"/>
              </w:rPr>
            </w:pPr>
            <w:r>
              <w:rPr>
                <w:noProof/>
                <w:lang w:val="nl-NL"/>
              </w:rPr>
              <w:drawing>
                <wp:anchor distT="0" distB="0" distL="114300" distR="114300" simplePos="0" relativeHeight="251657216" behindDoc="0" locked="0" layoutInCell="1" allowOverlap="1" wp14:anchorId="344EF23A" wp14:editId="067B11D3">
                  <wp:simplePos x="0" y="0"/>
                  <wp:positionH relativeFrom="column">
                    <wp:posOffset>1784350</wp:posOffset>
                  </wp:positionH>
                  <wp:positionV relativeFrom="paragraph">
                    <wp:posOffset>75565</wp:posOffset>
                  </wp:positionV>
                  <wp:extent cx="2159635" cy="1960245"/>
                  <wp:effectExtent l="19050" t="19050" r="0" b="1905"/>
                  <wp:wrapTight wrapText="bothSides">
                    <wp:wrapPolygon edited="0">
                      <wp:start x="-191" y="-210"/>
                      <wp:lineTo x="-191" y="21621"/>
                      <wp:lineTo x="21530" y="21621"/>
                      <wp:lineTo x="21530" y="-210"/>
                      <wp:lineTo x="-191" y="-210"/>
                    </wp:wrapPolygon>
                  </wp:wrapTight>
                  <wp:docPr id="1577481623"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635" cy="196024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881AAEA" w14:textId="77777777" w:rsidR="004C6D3B" w:rsidRPr="0032242D" w:rsidRDefault="004C6D3B" w:rsidP="009459F7">
            <w:pPr>
              <w:jc w:val="center"/>
              <w:rPr>
                <w:rFonts w:eastAsia="Calibri"/>
                <w:lang w:val="nl-NL"/>
              </w:rPr>
            </w:pPr>
          </w:p>
          <w:p w14:paraId="2186CB32" w14:textId="77777777" w:rsidR="004C6D3B" w:rsidRPr="0032242D" w:rsidRDefault="004C6D3B" w:rsidP="009459F7">
            <w:pPr>
              <w:jc w:val="center"/>
              <w:rPr>
                <w:rFonts w:eastAsia="Calibri"/>
                <w:lang w:val="nl-NL"/>
              </w:rPr>
            </w:pPr>
          </w:p>
          <w:p w14:paraId="4B2DFE20" w14:textId="77777777" w:rsidR="004C6D3B" w:rsidRPr="0032242D" w:rsidRDefault="004C6D3B" w:rsidP="009459F7">
            <w:pPr>
              <w:jc w:val="center"/>
              <w:rPr>
                <w:rFonts w:eastAsia="Calibri"/>
                <w:lang w:val="nl-NL"/>
              </w:rPr>
            </w:pPr>
          </w:p>
          <w:p w14:paraId="3E7AFDF9" w14:textId="77777777" w:rsidR="004C6D3B" w:rsidRPr="0032242D" w:rsidRDefault="004C6D3B" w:rsidP="009459F7">
            <w:pPr>
              <w:jc w:val="center"/>
              <w:rPr>
                <w:rFonts w:eastAsia="Calibri"/>
                <w:lang w:val="nl-NL"/>
              </w:rPr>
            </w:pPr>
          </w:p>
          <w:p w14:paraId="0F6E05F6" w14:textId="77777777" w:rsidR="004C6D3B" w:rsidRPr="0032242D" w:rsidRDefault="004C6D3B" w:rsidP="009459F7">
            <w:pPr>
              <w:jc w:val="center"/>
              <w:rPr>
                <w:rFonts w:eastAsia="Calibri"/>
                <w:lang w:val="nl-NL"/>
              </w:rPr>
            </w:pPr>
          </w:p>
          <w:p w14:paraId="0AE7734E" w14:textId="77777777" w:rsidR="004C6D3B" w:rsidRPr="0032242D" w:rsidRDefault="004C6D3B" w:rsidP="009459F7">
            <w:pPr>
              <w:jc w:val="center"/>
              <w:rPr>
                <w:rFonts w:eastAsia="Calibri"/>
                <w:lang w:val="nl-NL"/>
              </w:rPr>
            </w:pPr>
          </w:p>
          <w:p w14:paraId="6C3F2F01" w14:textId="77777777" w:rsidR="004C6D3B" w:rsidRPr="0032242D" w:rsidRDefault="004C6D3B" w:rsidP="009459F7">
            <w:pPr>
              <w:jc w:val="center"/>
              <w:rPr>
                <w:rFonts w:eastAsia="Calibri"/>
                <w:lang w:val="nl-NL"/>
              </w:rPr>
            </w:pPr>
          </w:p>
          <w:p w14:paraId="4EFB37FE" w14:textId="77777777" w:rsidR="004C6D3B" w:rsidRPr="0032242D" w:rsidRDefault="004C6D3B" w:rsidP="009459F7">
            <w:pPr>
              <w:jc w:val="center"/>
              <w:rPr>
                <w:rFonts w:eastAsia="Calibri"/>
                <w:lang w:val="nl-NL"/>
              </w:rPr>
            </w:pPr>
          </w:p>
          <w:p w14:paraId="169FE437" w14:textId="77777777" w:rsidR="004C6D3B" w:rsidRPr="0032242D" w:rsidRDefault="004C6D3B" w:rsidP="009459F7">
            <w:pPr>
              <w:jc w:val="center"/>
              <w:rPr>
                <w:rFonts w:eastAsia="Calibri"/>
                <w:lang w:val="nl-NL"/>
              </w:rPr>
            </w:pPr>
          </w:p>
          <w:p w14:paraId="0F02DCC3" w14:textId="77777777" w:rsidR="004C6D3B" w:rsidRPr="0032242D" w:rsidRDefault="004C6D3B" w:rsidP="009459F7">
            <w:pPr>
              <w:jc w:val="center"/>
              <w:rPr>
                <w:rFonts w:eastAsia="Calibri"/>
                <w:lang w:val="nl-NL"/>
              </w:rPr>
            </w:pPr>
          </w:p>
          <w:p w14:paraId="7BDBE2F4" w14:textId="77777777" w:rsidR="004C6D3B" w:rsidRPr="0032242D" w:rsidRDefault="004C6D3B" w:rsidP="009459F7">
            <w:pPr>
              <w:jc w:val="center"/>
              <w:rPr>
                <w:rFonts w:eastAsia="Calibri"/>
                <w:lang w:val="nl-NL"/>
              </w:rPr>
            </w:pPr>
          </w:p>
          <w:p w14:paraId="3D9E9ABC" w14:textId="77777777" w:rsidR="004C6D3B" w:rsidRPr="0032242D" w:rsidRDefault="004C6D3B" w:rsidP="009459F7">
            <w:pPr>
              <w:jc w:val="center"/>
              <w:rPr>
                <w:rFonts w:eastAsia="Calibri"/>
                <w:lang w:val="nl-NL"/>
              </w:rPr>
            </w:pPr>
          </w:p>
          <w:p w14:paraId="08A2EDF3" w14:textId="77777777" w:rsidR="004C6D3B" w:rsidRPr="0032242D" w:rsidRDefault="004C6D3B" w:rsidP="009459F7">
            <w:pPr>
              <w:jc w:val="center"/>
              <w:rPr>
                <w:rFonts w:eastAsia="Calibri"/>
                <w:lang w:val="nl-NL"/>
              </w:rPr>
            </w:pPr>
          </w:p>
          <w:p w14:paraId="6D8F39F9" w14:textId="77777777" w:rsidR="004C6D3B" w:rsidRPr="0032242D" w:rsidRDefault="004C6D3B" w:rsidP="009459F7">
            <w:pPr>
              <w:numPr>
                <w:ilvl w:val="0"/>
                <w:numId w:val="12"/>
              </w:numPr>
              <w:suppressAutoHyphens w:val="0"/>
              <w:ind w:left="709" w:hanging="425"/>
              <w:rPr>
                <w:rFonts w:eastAsia="Calibri"/>
                <w:lang w:val="nl-NL"/>
              </w:rPr>
            </w:pPr>
            <w:r w:rsidRPr="0032242D">
              <w:rPr>
                <w:lang w:val="nl-NL"/>
              </w:rPr>
              <w:t>Houd de spuit tussen twee vingers van één hand, met uw duim aan de onderzijde van de zuiger</w:t>
            </w:r>
            <w:r w:rsidRPr="0032242D">
              <w:rPr>
                <w:rFonts w:eastAsia="Calibri"/>
                <w:lang w:val="nl-NL"/>
              </w:rPr>
              <w:t>.</w:t>
            </w:r>
          </w:p>
          <w:p w14:paraId="2AAFF63A" w14:textId="77777777" w:rsidR="004C6D3B" w:rsidRPr="0032242D" w:rsidRDefault="004C6D3B" w:rsidP="009459F7">
            <w:pPr>
              <w:ind w:left="709" w:hanging="425"/>
              <w:rPr>
                <w:rFonts w:eastAsia="Calibri"/>
                <w:lang w:val="nl-NL"/>
              </w:rPr>
            </w:pPr>
          </w:p>
          <w:p w14:paraId="3B85D0C8" w14:textId="77777777" w:rsidR="004C6D3B" w:rsidRPr="0032242D" w:rsidRDefault="004C6D3B" w:rsidP="009459F7">
            <w:pPr>
              <w:numPr>
                <w:ilvl w:val="0"/>
                <w:numId w:val="12"/>
              </w:numPr>
              <w:suppressAutoHyphens w:val="0"/>
              <w:ind w:left="709" w:hanging="425"/>
              <w:rPr>
                <w:rFonts w:eastAsia="Calibri"/>
                <w:lang w:val="nl-NL"/>
              </w:rPr>
            </w:pPr>
            <w:r w:rsidRPr="0032242D">
              <w:rPr>
                <w:lang w:val="nl-NL"/>
              </w:rPr>
              <w:t xml:space="preserve">Zorg ervoor dat er geen luchtbel in de spuit zit, door de zuiger in te drukken totdat de eerste </w:t>
            </w:r>
            <w:proofErr w:type="gramStart"/>
            <w:r w:rsidRPr="0032242D">
              <w:rPr>
                <w:lang w:val="nl-NL"/>
              </w:rPr>
              <w:t>druppel vloeistof</w:t>
            </w:r>
            <w:proofErr w:type="gramEnd"/>
            <w:r w:rsidRPr="0032242D">
              <w:rPr>
                <w:lang w:val="nl-NL"/>
              </w:rPr>
              <w:t xml:space="preserve"> op de punt van de naald verschijnt</w:t>
            </w:r>
            <w:r w:rsidRPr="0032242D">
              <w:rPr>
                <w:rFonts w:eastAsia="Calibri"/>
                <w:lang w:val="nl-NL"/>
              </w:rPr>
              <w:t>.</w:t>
            </w:r>
          </w:p>
          <w:p w14:paraId="17A76DF6" w14:textId="77777777" w:rsidR="004C6D3B" w:rsidRPr="0032242D" w:rsidRDefault="004C6D3B" w:rsidP="009459F7">
            <w:pPr>
              <w:jc w:val="center"/>
              <w:rPr>
                <w:rFonts w:eastAsia="Calibri"/>
                <w:lang w:val="nl-NL"/>
              </w:rPr>
            </w:pPr>
          </w:p>
          <w:p w14:paraId="0D324006" w14:textId="77777777" w:rsidR="004C6D3B" w:rsidRPr="0032242D" w:rsidRDefault="004C6D3B" w:rsidP="009459F7">
            <w:pPr>
              <w:rPr>
                <w:rFonts w:eastAsia="Calibri"/>
                <w:lang w:val="nl-NL"/>
              </w:rPr>
            </w:pPr>
          </w:p>
        </w:tc>
      </w:tr>
    </w:tbl>
    <w:p w14:paraId="2CAE4F1B" w14:textId="77777777" w:rsidR="006177F8" w:rsidRPr="0032242D" w:rsidRDefault="006177F8" w:rsidP="0006053B">
      <w:pPr>
        <w:rPr>
          <w:lang w:val="nl-NL"/>
        </w:rPr>
      </w:pPr>
      <w:r w:rsidRPr="0032242D">
        <w:rPr>
          <w:lang w:val="nl-NL"/>
        </w:rP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6177F8" w:rsidRPr="00072EFB" w14:paraId="329062A4" w14:textId="77777777" w:rsidTr="005B73F7">
        <w:tc>
          <w:tcPr>
            <w:tcW w:w="9286" w:type="dxa"/>
          </w:tcPr>
          <w:p w14:paraId="361D88D7" w14:textId="77777777" w:rsidR="006177F8" w:rsidRPr="0032242D" w:rsidRDefault="006177F8" w:rsidP="0006053B">
            <w:pPr>
              <w:jc w:val="center"/>
              <w:rPr>
                <w:noProof/>
                <w:lang w:val="nl-NL"/>
              </w:rPr>
            </w:pPr>
          </w:p>
          <w:p w14:paraId="26176544" w14:textId="7CF809CA" w:rsidR="006177F8" w:rsidRPr="0032242D" w:rsidRDefault="00FF5500" w:rsidP="009459F7">
            <w:pPr>
              <w:jc w:val="center"/>
              <w:rPr>
                <w:noProof/>
                <w:lang w:val="nl-NL"/>
              </w:rPr>
            </w:pPr>
            <w:r>
              <w:rPr>
                <w:noProof/>
              </w:rPr>
              <w:drawing>
                <wp:anchor distT="0" distB="0" distL="114300" distR="114300" simplePos="0" relativeHeight="251658240" behindDoc="0" locked="0" layoutInCell="1" allowOverlap="1" wp14:anchorId="53AF78A8" wp14:editId="3239A77E">
                  <wp:simplePos x="0" y="0"/>
                  <wp:positionH relativeFrom="column">
                    <wp:posOffset>1709420</wp:posOffset>
                  </wp:positionH>
                  <wp:positionV relativeFrom="paragraph">
                    <wp:posOffset>41275</wp:posOffset>
                  </wp:positionV>
                  <wp:extent cx="2100580" cy="2063750"/>
                  <wp:effectExtent l="19050" t="19050" r="0" b="0"/>
                  <wp:wrapNone/>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00580" cy="20637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A94AE47" w14:textId="77777777" w:rsidR="006177F8" w:rsidRPr="0032242D" w:rsidRDefault="006177F8" w:rsidP="009459F7">
            <w:pPr>
              <w:jc w:val="center"/>
              <w:rPr>
                <w:noProof/>
                <w:lang w:val="nl-NL"/>
              </w:rPr>
            </w:pPr>
          </w:p>
          <w:p w14:paraId="64EECC0F" w14:textId="77777777" w:rsidR="006177F8" w:rsidRPr="0032242D" w:rsidRDefault="006177F8" w:rsidP="009459F7">
            <w:pPr>
              <w:jc w:val="center"/>
              <w:rPr>
                <w:noProof/>
                <w:lang w:val="nl-NL"/>
              </w:rPr>
            </w:pPr>
          </w:p>
          <w:p w14:paraId="3817355D" w14:textId="77777777" w:rsidR="006177F8" w:rsidRPr="0032242D" w:rsidRDefault="006177F8" w:rsidP="009459F7">
            <w:pPr>
              <w:jc w:val="center"/>
              <w:rPr>
                <w:noProof/>
                <w:lang w:val="nl-NL"/>
              </w:rPr>
            </w:pPr>
          </w:p>
          <w:p w14:paraId="6D67096C" w14:textId="77777777" w:rsidR="006177F8" w:rsidRPr="0032242D" w:rsidRDefault="006177F8" w:rsidP="009459F7">
            <w:pPr>
              <w:jc w:val="center"/>
              <w:rPr>
                <w:noProof/>
                <w:lang w:val="nl-NL"/>
              </w:rPr>
            </w:pPr>
          </w:p>
          <w:p w14:paraId="24E16FDE" w14:textId="77777777" w:rsidR="006177F8" w:rsidRPr="0032242D" w:rsidRDefault="006177F8" w:rsidP="009459F7">
            <w:pPr>
              <w:jc w:val="center"/>
              <w:rPr>
                <w:noProof/>
                <w:lang w:val="nl-NL"/>
              </w:rPr>
            </w:pPr>
          </w:p>
          <w:p w14:paraId="778D6665" w14:textId="77777777" w:rsidR="006177F8" w:rsidRPr="0032242D" w:rsidRDefault="006177F8" w:rsidP="009459F7">
            <w:pPr>
              <w:jc w:val="center"/>
              <w:rPr>
                <w:noProof/>
                <w:lang w:val="nl-NL"/>
              </w:rPr>
            </w:pPr>
          </w:p>
          <w:p w14:paraId="069E2D3A" w14:textId="77777777" w:rsidR="006177F8" w:rsidRPr="0032242D" w:rsidRDefault="006177F8" w:rsidP="009459F7">
            <w:pPr>
              <w:jc w:val="center"/>
              <w:rPr>
                <w:noProof/>
                <w:lang w:val="nl-NL"/>
              </w:rPr>
            </w:pPr>
          </w:p>
          <w:p w14:paraId="7D39B959" w14:textId="77777777" w:rsidR="006177F8" w:rsidRPr="0032242D" w:rsidRDefault="006177F8" w:rsidP="009459F7">
            <w:pPr>
              <w:jc w:val="center"/>
              <w:rPr>
                <w:noProof/>
                <w:lang w:val="nl-NL"/>
              </w:rPr>
            </w:pPr>
          </w:p>
          <w:p w14:paraId="2A887CC6" w14:textId="77777777" w:rsidR="006177F8" w:rsidRPr="0032242D" w:rsidRDefault="006177F8" w:rsidP="009459F7">
            <w:pPr>
              <w:jc w:val="center"/>
              <w:rPr>
                <w:noProof/>
                <w:lang w:val="nl-NL"/>
              </w:rPr>
            </w:pPr>
          </w:p>
          <w:p w14:paraId="51279211" w14:textId="77777777" w:rsidR="006177F8" w:rsidRPr="0032242D" w:rsidRDefault="006177F8" w:rsidP="009459F7">
            <w:pPr>
              <w:jc w:val="center"/>
              <w:rPr>
                <w:noProof/>
                <w:lang w:val="nl-NL"/>
              </w:rPr>
            </w:pPr>
          </w:p>
          <w:p w14:paraId="761B83B8" w14:textId="77777777" w:rsidR="006177F8" w:rsidRPr="0032242D" w:rsidRDefault="006177F8" w:rsidP="009459F7">
            <w:pPr>
              <w:jc w:val="center"/>
              <w:rPr>
                <w:noProof/>
                <w:lang w:val="nl-NL"/>
              </w:rPr>
            </w:pPr>
          </w:p>
          <w:p w14:paraId="1899191D" w14:textId="77777777" w:rsidR="006177F8" w:rsidRPr="0032242D" w:rsidRDefault="006177F8" w:rsidP="009459F7">
            <w:pPr>
              <w:jc w:val="center"/>
              <w:rPr>
                <w:noProof/>
                <w:lang w:val="nl-NL"/>
              </w:rPr>
            </w:pPr>
          </w:p>
          <w:p w14:paraId="44653D55" w14:textId="77777777" w:rsidR="006177F8" w:rsidRPr="0032242D" w:rsidRDefault="006177F8" w:rsidP="009459F7">
            <w:pPr>
              <w:jc w:val="center"/>
              <w:rPr>
                <w:noProof/>
                <w:lang w:val="nl-NL"/>
              </w:rPr>
            </w:pPr>
          </w:p>
          <w:p w14:paraId="7AEED0E0" w14:textId="77777777" w:rsidR="006177F8" w:rsidRPr="0032242D" w:rsidRDefault="006177F8" w:rsidP="009459F7">
            <w:pPr>
              <w:jc w:val="center"/>
              <w:rPr>
                <w:noProof/>
                <w:lang w:val="nl-NL"/>
              </w:rPr>
            </w:pPr>
          </w:p>
          <w:p w14:paraId="36D009E7" w14:textId="6FD265B8" w:rsidR="006177F8" w:rsidRPr="0032242D" w:rsidRDefault="006177F8" w:rsidP="009459F7">
            <w:pPr>
              <w:numPr>
                <w:ilvl w:val="0"/>
                <w:numId w:val="18"/>
              </w:numPr>
              <w:tabs>
                <w:tab w:val="clear" w:pos="720"/>
              </w:tabs>
              <w:suppressAutoHyphens w:val="0"/>
              <w:ind w:left="709" w:hanging="425"/>
              <w:rPr>
                <w:rFonts w:eastAsia="Calibri"/>
                <w:b/>
                <w:lang w:val="nl-NL"/>
              </w:rPr>
            </w:pPr>
            <w:r w:rsidRPr="0032242D">
              <w:rPr>
                <w:lang w:val="nl-NL"/>
              </w:rPr>
              <w:t>Houd de spuit in een hoek van 45 tot 90 graden tegen de huid aan, waarbij de naald naar de huid is gericht</w:t>
            </w:r>
            <w:r w:rsidRPr="0032242D">
              <w:rPr>
                <w:rFonts w:eastAsia="Calibri"/>
                <w:lang w:val="nl-NL"/>
              </w:rPr>
              <w:t>.</w:t>
            </w:r>
          </w:p>
          <w:p w14:paraId="6618A561" w14:textId="77777777" w:rsidR="006177F8" w:rsidRPr="0032242D" w:rsidRDefault="006177F8" w:rsidP="009459F7">
            <w:pPr>
              <w:ind w:left="709" w:hanging="425"/>
              <w:rPr>
                <w:rFonts w:eastAsia="Calibri"/>
                <w:b/>
                <w:lang w:val="nl-NL"/>
              </w:rPr>
            </w:pPr>
          </w:p>
          <w:p w14:paraId="5A8D587F" w14:textId="77777777" w:rsidR="006177F8" w:rsidRPr="0032242D" w:rsidRDefault="006177F8" w:rsidP="009459F7">
            <w:pPr>
              <w:numPr>
                <w:ilvl w:val="0"/>
                <w:numId w:val="13"/>
              </w:numPr>
              <w:tabs>
                <w:tab w:val="clear" w:pos="720"/>
              </w:tabs>
              <w:suppressAutoHyphens w:val="0"/>
              <w:ind w:left="709" w:hanging="425"/>
              <w:rPr>
                <w:rFonts w:eastAsia="Calibri"/>
                <w:b/>
                <w:lang w:val="nl-NL"/>
              </w:rPr>
            </w:pPr>
            <w:r w:rsidRPr="0032242D">
              <w:rPr>
                <w:lang w:val="nl-NL"/>
              </w:rPr>
              <w:t xml:space="preserve">Houd de spuit in één hand en gebruik uw andere hand om voorzichtig een huidplooi op te nemen tussen uw duim en vingers op de </w:t>
            </w:r>
            <w:proofErr w:type="gramStart"/>
            <w:r w:rsidRPr="0032242D">
              <w:rPr>
                <w:lang w:val="nl-NL"/>
              </w:rPr>
              <w:t>reeds</w:t>
            </w:r>
            <w:proofErr w:type="gramEnd"/>
            <w:r w:rsidRPr="0032242D">
              <w:rPr>
                <w:lang w:val="nl-NL"/>
              </w:rPr>
              <w:t xml:space="preserve"> gedesinfecteerde injectieplaats</w:t>
            </w:r>
            <w:r w:rsidRPr="0032242D">
              <w:rPr>
                <w:rFonts w:eastAsia="Calibri"/>
                <w:lang w:val="nl-NL"/>
              </w:rPr>
              <w:t>.</w:t>
            </w:r>
          </w:p>
          <w:p w14:paraId="7B88ED4E" w14:textId="77777777" w:rsidR="006177F8" w:rsidRPr="0032242D" w:rsidRDefault="006177F8" w:rsidP="009459F7">
            <w:pPr>
              <w:ind w:left="709" w:hanging="425"/>
              <w:rPr>
                <w:rFonts w:eastAsia="Calibri"/>
                <w:b/>
                <w:lang w:val="nl-NL"/>
              </w:rPr>
            </w:pPr>
          </w:p>
          <w:p w14:paraId="4F04BC20" w14:textId="77777777" w:rsidR="006177F8" w:rsidRPr="0032242D" w:rsidRDefault="006177F8" w:rsidP="009459F7">
            <w:pPr>
              <w:numPr>
                <w:ilvl w:val="0"/>
                <w:numId w:val="13"/>
              </w:numPr>
              <w:tabs>
                <w:tab w:val="clear" w:pos="720"/>
              </w:tabs>
              <w:suppressAutoHyphens w:val="0"/>
              <w:ind w:left="709" w:hanging="425"/>
              <w:rPr>
                <w:rFonts w:eastAsia="Calibri"/>
                <w:b/>
                <w:lang w:val="nl-NL"/>
              </w:rPr>
            </w:pPr>
            <w:r w:rsidRPr="0032242D">
              <w:rPr>
                <w:lang w:val="nl-NL"/>
              </w:rPr>
              <w:t>Houd de huidplooi vast, breng de spuit tegen de huid en breng de naald met een snelle beweging in de huidplooi</w:t>
            </w:r>
            <w:r w:rsidRPr="0032242D">
              <w:rPr>
                <w:rFonts w:eastAsia="Calibri"/>
                <w:lang w:val="nl-NL"/>
              </w:rPr>
              <w:t>.</w:t>
            </w:r>
          </w:p>
          <w:p w14:paraId="03B1FBF5" w14:textId="77777777" w:rsidR="006177F8" w:rsidRPr="0032242D" w:rsidRDefault="006177F8" w:rsidP="009459F7">
            <w:pPr>
              <w:ind w:left="709" w:hanging="425"/>
              <w:rPr>
                <w:rFonts w:eastAsia="Calibri"/>
                <w:b/>
                <w:lang w:val="nl-NL"/>
              </w:rPr>
            </w:pPr>
          </w:p>
          <w:p w14:paraId="5E1BA1CC" w14:textId="77777777" w:rsidR="006177F8" w:rsidRPr="0032242D" w:rsidRDefault="006177F8" w:rsidP="009459F7">
            <w:pPr>
              <w:numPr>
                <w:ilvl w:val="1"/>
                <w:numId w:val="13"/>
              </w:numPr>
              <w:tabs>
                <w:tab w:val="clear" w:pos="1440"/>
              </w:tabs>
              <w:suppressAutoHyphens w:val="0"/>
              <w:ind w:left="709" w:hanging="425"/>
              <w:rPr>
                <w:rFonts w:eastAsia="Calibri"/>
                <w:b/>
                <w:lang w:val="nl-NL"/>
              </w:rPr>
            </w:pPr>
            <w:r w:rsidRPr="0032242D">
              <w:rPr>
                <w:lang w:val="nl-NL"/>
              </w:rPr>
              <w:t>Druk de zuiger van de spuit met vaste hand langzaam in, totdat al de oplossing in de huid is geïnjecteerd en er geen oplossing meer in de spuit over is</w:t>
            </w:r>
            <w:r w:rsidRPr="0032242D">
              <w:rPr>
                <w:rFonts w:eastAsia="Calibri"/>
                <w:lang w:val="nl-NL"/>
              </w:rPr>
              <w:t>.</w:t>
            </w:r>
          </w:p>
          <w:p w14:paraId="651AE700" w14:textId="77777777" w:rsidR="006177F8" w:rsidRPr="0032242D" w:rsidRDefault="006177F8" w:rsidP="009459F7">
            <w:pPr>
              <w:ind w:left="709" w:hanging="425"/>
              <w:rPr>
                <w:rFonts w:eastAsia="Calibri"/>
                <w:b/>
                <w:lang w:val="nl-NL"/>
              </w:rPr>
            </w:pPr>
          </w:p>
          <w:p w14:paraId="541CC750" w14:textId="77777777" w:rsidR="006177F8" w:rsidRPr="0032242D" w:rsidRDefault="006177F8" w:rsidP="009459F7">
            <w:pPr>
              <w:numPr>
                <w:ilvl w:val="1"/>
                <w:numId w:val="13"/>
              </w:numPr>
              <w:tabs>
                <w:tab w:val="clear" w:pos="1440"/>
              </w:tabs>
              <w:suppressAutoHyphens w:val="0"/>
              <w:ind w:left="709" w:hanging="425"/>
              <w:rPr>
                <w:rFonts w:eastAsia="Calibri"/>
                <w:b/>
                <w:lang w:val="nl-NL"/>
              </w:rPr>
            </w:pPr>
            <w:r w:rsidRPr="0032242D">
              <w:rPr>
                <w:lang w:val="nl-NL"/>
              </w:rPr>
              <w:t>Druk langzaam, zodat dit ongeveer 30 seconden duurt</w:t>
            </w:r>
            <w:r w:rsidRPr="0032242D">
              <w:rPr>
                <w:rFonts w:eastAsia="Calibri"/>
                <w:lang w:val="nl-NL"/>
              </w:rPr>
              <w:t>.</w:t>
            </w:r>
            <w:r w:rsidRPr="0032242D">
              <w:rPr>
                <w:rFonts w:eastAsia="Calibri"/>
                <w:lang w:val="nl-NL"/>
              </w:rPr>
              <w:br/>
            </w:r>
          </w:p>
          <w:p w14:paraId="6F171982" w14:textId="77777777" w:rsidR="006177F8" w:rsidRPr="0032242D" w:rsidRDefault="006177F8" w:rsidP="009459F7">
            <w:pPr>
              <w:numPr>
                <w:ilvl w:val="1"/>
                <w:numId w:val="13"/>
              </w:numPr>
              <w:tabs>
                <w:tab w:val="clear" w:pos="1440"/>
              </w:tabs>
              <w:suppressAutoHyphens w:val="0"/>
              <w:ind w:left="709" w:hanging="425"/>
              <w:rPr>
                <w:rFonts w:eastAsia="Calibri"/>
                <w:b/>
                <w:lang w:val="nl-NL"/>
              </w:rPr>
            </w:pPr>
            <w:r w:rsidRPr="0032242D">
              <w:rPr>
                <w:lang w:val="nl-NL"/>
              </w:rPr>
              <w:t>Laat de huidplooi los en trek de naald voorzichtig terug</w:t>
            </w:r>
            <w:r w:rsidRPr="0032242D">
              <w:rPr>
                <w:rFonts w:eastAsia="Calibri"/>
                <w:lang w:val="nl-NL"/>
              </w:rPr>
              <w:t>.</w:t>
            </w:r>
          </w:p>
          <w:p w14:paraId="643A7B13" w14:textId="77777777" w:rsidR="006177F8" w:rsidRPr="0032242D" w:rsidRDefault="006177F8" w:rsidP="009459F7">
            <w:pPr>
              <w:jc w:val="center"/>
              <w:rPr>
                <w:noProof/>
                <w:lang w:val="nl-NL"/>
              </w:rPr>
            </w:pPr>
          </w:p>
        </w:tc>
      </w:tr>
      <w:tr w:rsidR="004C6D3B" w:rsidRPr="0032242D" w14:paraId="3E8956BF" w14:textId="77777777" w:rsidTr="005B73F7">
        <w:tc>
          <w:tcPr>
            <w:tcW w:w="9286" w:type="dxa"/>
          </w:tcPr>
          <w:p w14:paraId="68250624" w14:textId="77777777" w:rsidR="004C6D3B" w:rsidRPr="0032242D" w:rsidRDefault="004C6D3B" w:rsidP="0006053B">
            <w:pPr>
              <w:jc w:val="center"/>
              <w:rPr>
                <w:rFonts w:eastAsia="Calibri"/>
                <w:b/>
                <w:lang w:val="nl-NL"/>
              </w:rPr>
            </w:pPr>
            <w:r w:rsidRPr="0032242D">
              <w:rPr>
                <w:rFonts w:eastAsia="Calibri"/>
                <w:b/>
                <w:lang w:val="nl-NL"/>
              </w:rPr>
              <w:t xml:space="preserve">5) </w:t>
            </w:r>
            <w:r w:rsidRPr="0032242D">
              <w:rPr>
                <w:b/>
                <w:lang w:val="nl-NL"/>
              </w:rPr>
              <w:t>Verwijderen van het injectiemateriaal</w:t>
            </w:r>
          </w:p>
          <w:p w14:paraId="6F6987BD" w14:textId="77777777" w:rsidR="004C6D3B" w:rsidRPr="0032242D" w:rsidRDefault="004C6D3B" w:rsidP="009459F7">
            <w:pPr>
              <w:jc w:val="center"/>
              <w:rPr>
                <w:rFonts w:eastAsia="Calibri"/>
                <w:b/>
                <w:lang w:val="nl-NL"/>
              </w:rPr>
            </w:pPr>
          </w:p>
        </w:tc>
      </w:tr>
      <w:tr w:rsidR="004C6D3B" w:rsidRPr="00072EFB" w14:paraId="2EB9527E" w14:textId="77777777" w:rsidTr="005B73F7">
        <w:trPr>
          <w:trHeight w:val="3593"/>
        </w:trPr>
        <w:tc>
          <w:tcPr>
            <w:tcW w:w="9286" w:type="dxa"/>
          </w:tcPr>
          <w:p w14:paraId="35D1A53E" w14:textId="533B76DC" w:rsidR="004C6D3B" w:rsidRPr="0032242D" w:rsidRDefault="00FF5500" w:rsidP="0006053B">
            <w:pPr>
              <w:jc w:val="center"/>
              <w:rPr>
                <w:rFonts w:eastAsia="Calibri"/>
                <w:lang w:val="nl-NL"/>
              </w:rPr>
            </w:pPr>
            <w:r>
              <w:rPr>
                <w:noProof/>
              </w:rPr>
              <w:drawing>
                <wp:inline distT="0" distB="0" distL="0" distR="0" wp14:anchorId="650F1417" wp14:editId="5E9347EF">
                  <wp:extent cx="1906270" cy="207581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6270" cy="2075815"/>
                          </a:xfrm>
                          <a:prstGeom prst="rect">
                            <a:avLst/>
                          </a:prstGeom>
                          <a:noFill/>
                          <a:ln>
                            <a:noFill/>
                          </a:ln>
                        </pic:spPr>
                      </pic:pic>
                    </a:graphicData>
                  </a:graphic>
                </wp:inline>
              </w:drawing>
            </w:r>
          </w:p>
          <w:p w14:paraId="46BD1CC8" w14:textId="77777777" w:rsidR="004C6D3B" w:rsidRPr="0032242D" w:rsidRDefault="004C6D3B" w:rsidP="009459F7">
            <w:pPr>
              <w:jc w:val="center"/>
              <w:rPr>
                <w:rFonts w:eastAsia="Calibri"/>
                <w:lang w:val="nl-NL"/>
              </w:rPr>
            </w:pPr>
          </w:p>
          <w:p w14:paraId="6005F5A7" w14:textId="77777777" w:rsidR="004C6D3B" w:rsidRPr="0032242D" w:rsidRDefault="004C6D3B" w:rsidP="009459F7">
            <w:pPr>
              <w:numPr>
                <w:ilvl w:val="0"/>
                <w:numId w:val="15"/>
              </w:numPr>
              <w:suppressAutoHyphens w:val="0"/>
              <w:ind w:hanging="436"/>
              <w:rPr>
                <w:rFonts w:eastAsia="Calibri"/>
                <w:lang w:val="nl-NL"/>
              </w:rPr>
            </w:pPr>
            <w:r w:rsidRPr="0032242D">
              <w:rPr>
                <w:lang w:val="nl-NL"/>
              </w:rPr>
              <w:t xml:space="preserve">Gooi de spuit, de naald en de beschermhuls weg in de container voor scherpe voorwerpen, bestemd voor het verwijderen van afval dat schade kan berokkenen </w:t>
            </w:r>
            <w:proofErr w:type="gramStart"/>
            <w:r w:rsidRPr="0032242D">
              <w:rPr>
                <w:lang w:val="nl-NL"/>
              </w:rPr>
              <w:t>indien</w:t>
            </w:r>
            <w:proofErr w:type="gramEnd"/>
            <w:r w:rsidRPr="0032242D">
              <w:rPr>
                <w:lang w:val="nl-NL"/>
              </w:rPr>
              <w:t xml:space="preserve"> het niet correct wordt verwerkt.</w:t>
            </w:r>
          </w:p>
          <w:p w14:paraId="5FADEF11" w14:textId="77777777" w:rsidR="004C6D3B" w:rsidRPr="0032242D" w:rsidRDefault="004C6D3B" w:rsidP="009459F7">
            <w:pPr>
              <w:rPr>
                <w:rFonts w:eastAsia="Calibri"/>
                <w:lang w:val="nl-NL"/>
              </w:rPr>
            </w:pPr>
          </w:p>
        </w:tc>
      </w:tr>
    </w:tbl>
    <w:p w14:paraId="169E7428" w14:textId="77777777" w:rsidR="005B73F7" w:rsidRPr="0032242D" w:rsidRDefault="005B73F7" w:rsidP="0006053B">
      <w:pPr>
        <w:ind w:left="567" w:hanging="567"/>
        <w:rPr>
          <w:b/>
          <w:lang w:val="nl-NL"/>
        </w:rPr>
      </w:pPr>
    </w:p>
    <w:p w14:paraId="57DAE7D7" w14:textId="77777777" w:rsidR="005B73F7" w:rsidRPr="0032242D" w:rsidRDefault="005B73F7" w:rsidP="009459F7">
      <w:pPr>
        <w:ind w:left="567" w:hanging="567"/>
        <w:rPr>
          <w:b/>
          <w:lang w:val="nl-NL"/>
        </w:rPr>
      </w:pPr>
    </w:p>
    <w:p w14:paraId="03FCFD9F" w14:textId="77777777" w:rsidR="005B73F7" w:rsidRPr="0032242D" w:rsidRDefault="005B73F7" w:rsidP="009459F7">
      <w:pPr>
        <w:keepNext/>
        <w:ind w:left="567" w:hanging="567"/>
        <w:rPr>
          <w:b/>
          <w:lang w:val="nl-NL"/>
        </w:rPr>
      </w:pPr>
      <w:r w:rsidRPr="0032242D">
        <w:rPr>
          <w:b/>
          <w:lang w:val="nl-NL"/>
        </w:rPr>
        <w:lastRenderedPageBreak/>
        <w:t>4.</w:t>
      </w:r>
      <w:r w:rsidRPr="0032242D">
        <w:rPr>
          <w:b/>
          <w:lang w:val="nl-NL"/>
        </w:rPr>
        <w:tab/>
        <w:t>Mogelijke bijwerkingen</w:t>
      </w:r>
    </w:p>
    <w:p w14:paraId="1B9A806D" w14:textId="77777777" w:rsidR="005B73F7" w:rsidRPr="0032242D" w:rsidRDefault="005B73F7" w:rsidP="009459F7">
      <w:pPr>
        <w:keepNext/>
        <w:rPr>
          <w:lang w:val="nl-NL"/>
        </w:rPr>
      </w:pPr>
    </w:p>
    <w:p w14:paraId="113D89E7" w14:textId="77777777" w:rsidR="00321B72" w:rsidRPr="0032242D" w:rsidRDefault="00321B72" w:rsidP="009459F7">
      <w:pPr>
        <w:keepNext/>
        <w:rPr>
          <w:lang w:val="nl-NL"/>
        </w:rPr>
      </w:pPr>
      <w:r w:rsidRPr="0032242D">
        <w:rPr>
          <w:lang w:val="nl-NL"/>
        </w:rPr>
        <w:t xml:space="preserve">Zoals </w:t>
      </w:r>
      <w:r w:rsidR="006F3D23" w:rsidRPr="0032242D">
        <w:rPr>
          <w:lang w:val="nl-NL"/>
        </w:rPr>
        <w:t>elk</w:t>
      </w:r>
      <w:r w:rsidRPr="0032242D">
        <w:rPr>
          <w:lang w:val="nl-NL"/>
        </w:rPr>
        <w:t xml:space="preserve"> geneesmiddel kan </w:t>
      </w:r>
      <w:r w:rsidR="006F3D23" w:rsidRPr="0032242D">
        <w:rPr>
          <w:lang w:val="nl-NL"/>
        </w:rPr>
        <w:t xml:space="preserve">ook </w:t>
      </w:r>
      <w:r w:rsidR="00806710" w:rsidRPr="0032242D">
        <w:rPr>
          <w:lang w:val="nl-NL"/>
        </w:rPr>
        <w:t xml:space="preserve">dit </w:t>
      </w:r>
      <w:proofErr w:type="gramStart"/>
      <w:r w:rsidR="00806710" w:rsidRPr="0032242D">
        <w:rPr>
          <w:lang w:val="nl-NL"/>
        </w:rPr>
        <w:t xml:space="preserve">geneesmiddel </w:t>
      </w:r>
      <w:r w:rsidRPr="0032242D">
        <w:rPr>
          <w:lang w:val="nl-NL"/>
        </w:rPr>
        <w:t>bijwerkingen</w:t>
      </w:r>
      <w:proofErr w:type="gramEnd"/>
      <w:r w:rsidRPr="0032242D">
        <w:rPr>
          <w:lang w:val="nl-NL"/>
        </w:rPr>
        <w:t xml:space="preserve"> </w:t>
      </w:r>
      <w:r w:rsidR="006F3D23" w:rsidRPr="0032242D">
        <w:rPr>
          <w:lang w:val="nl-NL"/>
        </w:rPr>
        <w:t>hebben</w:t>
      </w:r>
      <w:r w:rsidRPr="0032242D">
        <w:rPr>
          <w:lang w:val="nl-NL"/>
        </w:rPr>
        <w:t xml:space="preserve">, </w:t>
      </w:r>
      <w:r w:rsidR="006F3D23" w:rsidRPr="0032242D">
        <w:rPr>
          <w:lang w:val="nl-NL"/>
        </w:rPr>
        <w:t>al krijgt niet iedereen daarmee te maken</w:t>
      </w:r>
      <w:r w:rsidRPr="0032242D">
        <w:rPr>
          <w:lang w:val="nl-NL"/>
        </w:rPr>
        <w:t xml:space="preserve">. Bij vrijwel alle patiënten die </w:t>
      </w:r>
      <w:proofErr w:type="spellStart"/>
      <w:r w:rsidRPr="0032242D">
        <w:rPr>
          <w:lang w:val="nl-NL"/>
        </w:rPr>
        <w:t>Firazyr</w:t>
      </w:r>
      <w:proofErr w:type="spellEnd"/>
      <w:r w:rsidRPr="0032242D">
        <w:rPr>
          <w:lang w:val="nl-NL"/>
        </w:rPr>
        <w:t xml:space="preserve"> toegediend krijgen, is sprake van een reactie op de plaats van de injectie</w:t>
      </w:r>
      <w:r w:rsidR="004E6494" w:rsidRPr="0032242D">
        <w:rPr>
          <w:lang w:val="nl-NL"/>
        </w:rPr>
        <w:t xml:space="preserve"> (zoals huidirritatie, zwelling, pijn, jeuk, </w:t>
      </w:r>
      <w:r w:rsidR="00137C6A" w:rsidRPr="0032242D">
        <w:rPr>
          <w:lang w:val="nl-NL"/>
        </w:rPr>
        <w:t>roodheid van de huid</w:t>
      </w:r>
      <w:r w:rsidR="004E6494" w:rsidRPr="0032242D">
        <w:rPr>
          <w:lang w:val="nl-NL"/>
        </w:rPr>
        <w:t xml:space="preserve"> en een branderig gevoel)</w:t>
      </w:r>
      <w:r w:rsidRPr="0032242D">
        <w:rPr>
          <w:lang w:val="nl-NL"/>
        </w:rPr>
        <w:t>. Deze effecten zijn doorgaans licht van aard en gaan zonder aanvullende behandeling over.</w:t>
      </w:r>
    </w:p>
    <w:p w14:paraId="00E00E28" w14:textId="77777777" w:rsidR="00321B72" w:rsidRPr="0032242D" w:rsidRDefault="00321B72" w:rsidP="009459F7">
      <w:pPr>
        <w:rPr>
          <w:u w:val="single"/>
          <w:lang w:val="nl-NL"/>
        </w:rPr>
      </w:pPr>
    </w:p>
    <w:p w14:paraId="2E8BC097" w14:textId="76E836B8" w:rsidR="00AE2199" w:rsidRPr="0032242D" w:rsidRDefault="00EF7386" w:rsidP="00533F37">
      <w:pPr>
        <w:rPr>
          <w:u w:val="single"/>
          <w:lang w:val="nl-NL"/>
        </w:rPr>
      </w:pPr>
      <w:r w:rsidRPr="0032242D">
        <w:rPr>
          <w:u w:val="single"/>
          <w:lang w:val="nl-NL"/>
        </w:rPr>
        <w:t>Z</w:t>
      </w:r>
      <w:r w:rsidR="00806710" w:rsidRPr="0032242D">
        <w:rPr>
          <w:u w:val="single"/>
          <w:lang w:val="nl-NL"/>
        </w:rPr>
        <w:t>eer vaak (</w:t>
      </w:r>
      <w:r w:rsidR="00A42513" w:rsidRPr="0032242D">
        <w:rPr>
          <w:u w:val="single"/>
          <w:lang w:val="nl-NL"/>
        </w:rPr>
        <w:t>komen voor</w:t>
      </w:r>
      <w:r w:rsidR="006D6BE0" w:rsidRPr="0032242D">
        <w:rPr>
          <w:u w:val="single"/>
          <w:lang w:val="nl-NL"/>
        </w:rPr>
        <w:t xml:space="preserve"> </w:t>
      </w:r>
      <w:r w:rsidR="00806710" w:rsidRPr="0032242D">
        <w:rPr>
          <w:u w:val="single"/>
          <w:lang w:val="nl-NL"/>
        </w:rPr>
        <w:t xml:space="preserve">bij meer dan 1 op de 10 </w:t>
      </w:r>
      <w:r w:rsidR="00A42513" w:rsidRPr="0032242D">
        <w:rPr>
          <w:u w:val="single"/>
          <w:lang w:val="nl-NL"/>
        </w:rPr>
        <w:t>gebruikers</w:t>
      </w:r>
      <w:r w:rsidR="00806710" w:rsidRPr="0032242D">
        <w:rPr>
          <w:u w:val="single"/>
          <w:lang w:val="nl-NL"/>
        </w:rPr>
        <w:t>)</w:t>
      </w:r>
      <w:r w:rsidR="006061DF" w:rsidRPr="0032242D">
        <w:rPr>
          <w:u w:val="single"/>
          <w:lang w:val="nl-NL"/>
        </w:rPr>
        <w:t>:</w:t>
      </w:r>
    </w:p>
    <w:p w14:paraId="42683334" w14:textId="77777777" w:rsidR="00321B72" w:rsidRPr="0032242D" w:rsidRDefault="00806710" w:rsidP="00533F37">
      <w:pPr>
        <w:rPr>
          <w:u w:val="single"/>
          <w:lang w:val="nl-NL"/>
        </w:rPr>
      </w:pPr>
      <w:proofErr w:type="gramStart"/>
      <w:r w:rsidRPr="0032242D">
        <w:rPr>
          <w:lang w:val="nl-NL"/>
        </w:rPr>
        <w:t>extra</w:t>
      </w:r>
      <w:proofErr w:type="gramEnd"/>
      <w:r w:rsidRPr="0032242D">
        <w:rPr>
          <w:lang w:val="nl-NL"/>
        </w:rPr>
        <w:t xml:space="preserve"> r</w:t>
      </w:r>
      <w:r w:rsidR="00321B72" w:rsidRPr="0032242D">
        <w:rPr>
          <w:lang w:val="nl-NL"/>
        </w:rPr>
        <w:t>eacties op de injectieplaats</w:t>
      </w:r>
      <w:r w:rsidR="004E6494" w:rsidRPr="0032242D">
        <w:rPr>
          <w:lang w:val="nl-NL"/>
        </w:rPr>
        <w:t xml:space="preserve"> (</w:t>
      </w:r>
      <w:r w:rsidR="00350887" w:rsidRPr="0032242D">
        <w:rPr>
          <w:lang w:val="nl-NL"/>
        </w:rPr>
        <w:t>gevoel van druk</w:t>
      </w:r>
      <w:r w:rsidR="004E6494" w:rsidRPr="0032242D">
        <w:rPr>
          <w:lang w:val="nl-NL"/>
        </w:rPr>
        <w:t xml:space="preserve">, </w:t>
      </w:r>
      <w:r w:rsidR="00350887" w:rsidRPr="0032242D">
        <w:rPr>
          <w:lang w:val="nl-NL"/>
        </w:rPr>
        <w:t>blauwe plekken, minder gevoel en/of doof gevoel, huiduitslag met jeukende bultjes en een warm gevoel</w:t>
      </w:r>
      <w:r w:rsidR="004E6494" w:rsidRPr="0032242D">
        <w:rPr>
          <w:lang w:val="nl-NL"/>
        </w:rPr>
        <w:t>)</w:t>
      </w:r>
      <w:r w:rsidR="00BD2C16" w:rsidRPr="0032242D">
        <w:rPr>
          <w:lang w:val="nl-NL"/>
        </w:rPr>
        <w:t>.</w:t>
      </w:r>
      <w:r w:rsidR="00321B72" w:rsidRPr="0032242D">
        <w:rPr>
          <w:u w:val="single"/>
          <w:lang w:val="nl-NL"/>
        </w:rPr>
        <w:t xml:space="preserve"> </w:t>
      </w:r>
    </w:p>
    <w:p w14:paraId="328128C5" w14:textId="77777777" w:rsidR="006061DF" w:rsidRPr="0032242D" w:rsidRDefault="006061DF" w:rsidP="00533F37">
      <w:pPr>
        <w:tabs>
          <w:tab w:val="left" w:pos="2775"/>
        </w:tabs>
        <w:rPr>
          <w:u w:val="single"/>
          <w:lang w:val="nl-NL"/>
        </w:rPr>
      </w:pPr>
    </w:p>
    <w:p w14:paraId="2005EBAE" w14:textId="5982ECF4" w:rsidR="00321B72" w:rsidRPr="0032242D" w:rsidRDefault="00EF7386" w:rsidP="00533F37">
      <w:pPr>
        <w:rPr>
          <w:u w:val="single"/>
          <w:lang w:val="nl-NL"/>
        </w:rPr>
      </w:pPr>
      <w:r w:rsidRPr="0032242D">
        <w:rPr>
          <w:u w:val="single"/>
          <w:lang w:val="nl-NL"/>
        </w:rPr>
        <w:t>V</w:t>
      </w:r>
      <w:r w:rsidR="00806710" w:rsidRPr="0032242D">
        <w:rPr>
          <w:u w:val="single"/>
          <w:lang w:val="nl-NL"/>
        </w:rPr>
        <w:t>aak (</w:t>
      </w:r>
      <w:r w:rsidR="00A42513" w:rsidRPr="0032242D">
        <w:rPr>
          <w:u w:val="single"/>
          <w:lang w:val="nl-NL"/>
        </w:rPr>
        <w:t>komen voor</w:t>
      </w:r>
      <w:r w:rsidR="006D6BE0" w:rsidRPr="0032242D">
        <w:rPr>
          <w:u w:val="single"/>
          <w:lang w:val="nl-NL"/>
        </w:rPr>
        <w:t xml:space="preserve"> </w:t>
      </w:r>
      <w:r w:rsidR="00806710" w:rsidRPr="0032242D">
        <w:rPr>
          <w:u w:val="single"/>
          <w:lang w:val="nl-NL"/>
        </w:rPr>
        <w:t xml:space="preserve">bij </w:t>
      </w:r>
      <w:r w:rsidR="00830FE4" w:rsidRPr="0032242D">
        <w:rPr>
          <w:u w:val="single"/>
          <w:lang w:val="nl-NL"/>
        </w:rPr>
        <w:t>minder dan</w:t>
      </w:r>
      <w:r w:rsidR="006D6BE0" w:rsidRPr="0032242D">
        <w:rPr>
          <w:u w:val="single"/>
          <w:lang w:val="nl-NL"/>
        </w:rPr>
        <w:t xml:space="preserve"> </w:t>
      </w:r>
      <w:r w:rsidR="00806710" w:rsidRPr="0032242D">
        <w:rPr>
          <w:u w:val="single"/>
          <w:lang w:val="nl-NL"/>
        </w:rPr>
        <w:t xml:space="preserve">1 op de 10 </w:t>
      </w:r>
      <w:r w:rsidR="00A42513" w:rsidRPr="0032242D">
        <w:rPr>
          <w:u w:val="single"/>
          <w:lang w:val="nl-NL"/>
        </w:rPr>
        <w:t>gebruikers</w:t>
      </w:r>
      <w:r w:rsidR="00806710" w:rsidRPr="0032242D">
        <w:rPr>
          <w:u w:val="single"/>
          <w:lang w:val="nl-NL"/>
        </w:rPr>
        <w:t>):</w:t>
      </w:r>
    </w:p>
    <w:p w14:paraId="1E2F2B15" w14:textId="77777777" w:rsidR="00FC431A" w:rsidRPr="0032242D" w:rsidRDefault="00FC431A" w:rsidP="00533F37">
      <w:pPr>
        <w:rPr>
          <w:lang w:val="nl-NL"/>
        </w:rPr>
      </w:pPr>
      <w:r w:rsidRPr="0032242D">
        <w:rPr>
          <w:lang w:val="nl-NL"/>
        </w:rPr>
        <w:t>Misselijkheid</w:t>
      </w:r>
    </w:p>
    <w:p w14:paraId="1294994D" w14:textId="77777777" w:rsidR="00321B72" w:rsidRPr="0032242D" w:rsidRDefault="00321B72" w:rsidP="00533F37">
      <w:pPr>
        <w:rPr>
          <w:lang w:val="nl-NL"/>
        </w:rPr>
      </w:pPr>
      <w:r w:rsidRPr="0032242D">
        <w:rPr>
          <w:lang w:val="nl-NL"/>
        </w:rPr>
        <w:t>Hoofdpijn</w:t>
      </w:r>
    </w:p>
    <w:p w14:paraId="69C9DC30" w14:textId="77777777" w:rsidR="00321B72" w:rsidRPr="0032242D" w:rsidRDefault="00321B72" w:rsidP="00533F37">
      <w:pPr>
        <w:rPr>
          <w:lang w:val="nl-NL"/>
        </w:rPr>
      </w:pPr>
      <w:r w:rsidRPr="0032242D">
        <w:rPr>
          <w:lang w:val="nl-NL"/>
        </w:rPr>
        <w:t>Duizeligheid</w:t>
      </w:r>
    </w:p>
    <w:p w14:paraId="001106A4" w14:textId="77777777" w:rsidR="00FC431A" w:rsidRPr="0032242D" w:rsidRDefault="00FC431A" w:rsidP="00533F37">
      <w:pPr>
        <w:rPr>
          <w:lang w:val="nl-NL"/>
        </w:rPr>
      </w:pPr>
      <w:r w:rsidRPr="0032242D">
        <w:rPr>
          <w:lang w:val="nl-NL"/>
        </w:rPr>
        <w:t>Koorts</w:t>
      </w:r>
    </w:p>
    <w:p w14:paraId="283875F4" w14:textId="77777777" w:rsidR="00321B72" w:rsidRPr="0032242D" w:rsidRDefault="00321B72" w:rsidP="00533F37">
      <w:pPr>
        <w:rPr>
          <w:lang w:val="nl-NL"/>
        </w:rPr>
      </w:pPr>
      <w:r w:rsidRPr="0032242D">
        <w:rPr>
          <w:lang w:val="nl-NL"/>
        </w:rPr>
        <w:t>Jeuk</w:t>
      </w:r>
    </w:p>
    <w:p w14:paraId="1911EA36" w14:textId="77777777" w:rsidR="00321B72" w:rsidRPr="0032242D" w:rsidRDefault="00321B72" w:rsidP="00533F37">
      <w:pPr>
        <w:rPr>
          <w:lang w:val="nl-NL"/>
        </w:rPr>
      </w:pPr>
      <w:r w:rsidRPr="0032242D">
        <w:rPr>
          <w:lang w:val="nl-NL"/>
        </w:rPr>
        <w:t>Huiduitslag</w:t>
      </w:r>
    </w:p>
    <w:p w14:paraId="5F52CF30" w14:textId="77777777" w:rsidR="00321B72" w:rsidRPr="0032242D" w:rsidRDefault="00321B72" w:rsidP="00533F37">
      <w:pPr>
        <w:rPr>
          <w:lang w:val="nl-NL"/>
        </w:rPr>
      </w:pPr>
      <w:r w:rsidRPr="0032242D">
        <w:rPr>
          <w:lang w:val="nl-NL"/>
        </w:rPr>
        <w:t>Roodheid van de huid</w:t>
      </w:r>
    </w:p>
    <w:p w14:paraId="06E35FC6" w14:textId="77777777" w:rsidR="00321B72" w:rsidRPr="0032242D" w:rsidRDefault="00FC431A" w:rsidP="00533F37">
      <w:pPr>
        <w:rPr>
          <w:lang w:val="nl-NL"/>
        </w:rPr>
      </w:pPr>
      <w:r w:rsidRPr="0032242D">
        <w:rPr>
          <w:lang w:val="nl-NL"/>
        </w:rPr>
        <w:t>Abnormale leverfunctietest</w:t>
      </w:r>
    </w:p>
    <w:p w14:paraId="5BDDE1A8" w14:textId="77777777" w:rsidR="00EF7386" w:rsidRPr="0032242D" w:rsidRDefault="00EF7386" w:rsidP="00533F37">
      <w:pPr>
        <w:rPr>
          <w:lang w:val="nl-NL"/>
        </w:rPr>
      </w:pPr>
    </w:p>
    <w:p w14:paraId="6A26C2BE" w14:textId="77777777" w:rsidR="00EF7386" w:rsidRPr="0032242D" w:rsidRDefault="00EF7386" w:rsidP="009459F7">
      <w:pPr>
        <w:rPr>
          <w:u w:val="single"/>
          <w:lang w:val="nl-NL"/>
        </w:rPr>
      </w:pPr>
      <w:r w:rsidRPr="0032242D">
        <w:rPr>
          <w:u w:val="single"/>
          <w:lang w:val="nl-NL"/>
        </w:rPr>
        <w:t>Niet bekend (kan met de beschikbare gegevens niet worden bepaald):</w:t>
      </w:r>
    </w:p>
    <w:p w14:paraId="6C09F59F" w14:textId="77777777" w:rsidR="00EF7386" w:rsidRPr="0032242D" w:rsidRDefault="00EF7386" w:rsidP="009459F7">
      <w:pPr>
        <w:rPr>
          <w:lang w:val="nl-NL"/>
        </w:rPr>
      </w:pPr>
      <w:r w:rsidRPr="0032242D">
        <w:rPr>
          <w:lang w:val="nl-NL"/>
        </w:rPr>
        <w:t>Netelroos (urticaria)</w:t>
      </w:r>
    </w:p>
    <w:p w14:paraId="5520C59A" w14:textId="77777777" w:rsidR="00EF7386" w:rsidRPr="0032242D" w:rsidRDefault="00EF7386" w:rsidP="009459F7">
      <w:pPr>
        <w:rPr>
          <w:lang w:val="nl-NL"/>
        </w:rPr>
      </w:pPr>
    </w:p>
    <w:p w14:paraId="65499410" w14:textId="77777777" w:rsidR="004E6494" w:rsidRPr="0032242D" w:rsidRDefault="004E6494" w:rsidP="009459F7">
      <w:pPr>
        <w:rPr>
          <w:lang w:val="nl-NL"/>
        </w:rPr>
      </w:pPr>
      <w:r w:rsidRPr="0032242D">
        <w:rPr>
          <w:lang w:val="nl-NL"/>
        </w:rPr>
        <w:t xml:space="preserve">Neem onmiddellijk contact op met uw arts als u merkt dat de symptomen van uw aanval verergeren nadat u </w:t>
      </w:r>
      <w:proofErr w:type="spellStart"/>
      <w:r w:rsidRPr="0032242D">
        <w:rPr>
          <w:lang w:val="nl-NL"/>
        </w:rPr>
        <w:t>Firazyr</w:t>
      </w:r>
      <w:proofErr w:type="spellEnd"/>
      <w:r w:rsidRPr="0032242D">
        <w:rPr>
          <w:lang w:val="nl-NL"/>
        </w:rPr>
        <w:t xml:space="preserve"> heeft toegediend gekregen.</w:t>
      </w:r>
    </w:p>
    <w:p w14:paraId="52C211F6" w14:textId="77777777" w:rsidR="004E6494" w:rsidRPr="0032242D" w:rsidRDefault="004E6494" w:rsidP="009459F7">
      <w:pPr>
        <w:rPr>
          <w:lang w:val="nl-NL"/>
        </w:rPr>
      </w:pPr>
    </w:p>
    <w:p w14:paraId="7A37F6A3" w14:textId="77777777" w:rsidR="00137C6A" w:rsidRPr="0032242D" w:rsidRDefault="00137C6A" w:rsidP="009459F7">
      <w:pPr>
        <w:tabs>
          <w:tab w:val="left" w:pos="0"/>
        </w:tabs>
        <w:rPr>
          <w:b/>
          <w:lang w:val="nl-NL"/>
        </w:rPr>
      </w:pPr>
      <w:r w:rsidRPr="0032242D">
        <w:rPr>
          <w:b/>
          <w:lang w:val="nl-NL"/>
        </w:rPr>
        <w:t>Het melden van bijwerkingen</w:t>
      </w:r>
    </w:p>
    <w:p w14:paraId="4FFDB71C" w14:textId="77777777" w:rsidR="00E51E0E" w:rsidRPr="0032242D" w:rsidRDefault="00E51E0E" w:rsidP="009459F7">
      <w:pPr>
        <w:tabs>
          <w:tab w:val="left" w:pos="0"/>
        </w:tabs>
        <w:rPr>
          <w:u w:val="single"/>
          <w:lang w:val="nl-NL"/>
        </w:rPr>
      </w:pPr>
    </w:p>
    <w:p w14:paraId="53669C97" w14:textId="77777777" w:rsidR="00137C6A" w:rsidRPr="0032242D" w:rsidRDefault="00137C6A" w:rsidP="009459F7">
      <w:pPr>
        <w:rPr>
          <w:lang w:val="nl-NL"/>
        </w:rPr>
      </w:pPr>
      <w:r w:rsidRPr="0032242D">
        <w:rPr>
          <w:lang w:val="nl-NL"/>
        </w:rPr>
        <w:t xml:space="preserve">Krijgt u last van bijwerkingen, neem dan contact op met uw arts of apotheker. Dit geldt ook voor mogelijke bijwerkingen die niet in deze bijsluiter staan. U kunt bijwerkingen ook rechtstreeks melden via het nationale meldsysteem zoals vermeld in </w:t>
      </w:r>
      <w:r>
        <w:fldChar w:fldCharType="begin"/>
      </w:r>
      <w:r w:rsidRPr="00FF5500">
        <w:rPr>
          <w:lang w:val="nl-NL"/>
          <w:rPrChange w:id="588" w:author="RWS 1" w:date="2025-04-01T13:39:00Z">
            <w:rPr/>
          </w:rPrChange>
        </w:rPr>
        <w:instrText>HYPERLINK "http://www.ema.europa.eu/docs/en_GB/document_library/Template_or_form/2013/03/WC500139752.doc"</w:instrText>
      </w:r>
      <w:r>
        <w:fldChar w:fldCharType="separate"/>
      </w:r>
      <w:r w:rsidRPr="0032242D">
        <w:rPr>
          <w:rStyle w:val="Hyperlink"/>
          <w:lang w:val="nl-NL"/>
        </w:rPr>
        <w:t>aanhangsel V</w:t>
      </w:r>
      <w:r>
        <w:fldChar w:fldCharType="end"/>
      </w:r>
      <w:r w:rsidRPr="0032242D">
        <w:rPr>
          <w:lang w:val="nl-NL"/>
        </w:rPr>
        <w:t>.</w:t>
      </w:r>
      <w:r w:rsidRPr="0032242D" w:rsidDel="00C169CE">
        <w:rPr>
          <w:lang w:val="nl-NL"/>
        </w:rPr>
        <w:t xml:space="preserve"> </w:t>
      </w:r>
      <w:r w:rsidRPr="0032242D">
        <w:rPr>
          <w:lang w:val="nl-NL"/>
        </w:rPr>
        <w:t>Door bijwerkingen te melden, kunt u ons helpen meer informatie te verkrijgen over de veiligheid van dit geneesmiddel.</w:t>
      </w:r>
    </w:p>
    <w:p w14:paraId="22922A85" w14:textId="77777777" w:rsidR="002F12B4" w:rsidRPr="0032242D" w:rsidRDefault="002F12B4" w:rsidP="009459F7">
      <w:pPr>
        <w:rPr>
          <w:lang w:val="nl-NL"/>
        </w:rPr>
      </w:pPr>
    </w:p>
    <w:p w14:paraId="5C75E5BD" w14:textId="77777777" w:rsidR="00137C6A" w:rsidRPr="0032242D" w:rsidRDefault="00137C6A" w:rsidP="009459F7">
      <w:pPr>
        <w:rPr>
          <w:lang w:val="nl-NL"/>
        </w:rPr>
      </w:pPr>
    </w:p>
    <w:p w14:paraId="31FB710F" w14:textId="77777777" w:rsidR="002F12B4" w:rsidRPr="0032242D" w:rsidRDefault="002F12B4" w:rsidP="009459F7">
      <w:pPr>
        <w:ind w:left="567" w:hanging="567"/>
        <w:rPr>
          <w:b/>
          <w:lang w:val="nl-NL"/>
        </w:rPr>
      </w:pPr>
      <w:r w:rsidRPr="0032242D">
        <w:rPr>
          <w:b/>
          <w:lang w:val="nl-NL"/>
        </w:rPr>
        <w:t>5.</w:t>
      </w:r>
      <w:r w:rsidRPr="0032242D">
        <w:rPr>
          <w:b/>
          <w:lang w:val="nl-NL"/>
        </w:rPr>
        <w:tab/>
      </w:r>
      <w:r w:rsidR="00806710" w:rsidRPr="0032242D">
        <w:rPr>
          <w:b/>
          <w:lang w:val="nl-NL"/>
        </w:rPr>
        <w:t xml:space="preserve">Hoe bewaart u </w:t>
      </w:r>
      <w:r w:rsidR="006F3D23" w:rsidRPr="0032242D">
        <w:rPr>
          <w:b/>
          <w:lang w:val="nl-NL"/>
        </w:rPr>
        <w:t>dit middel?</w:t>
      </w:r>
    </w:p>
    <w:p w14:paraId="162D076C" w14:textId="77777777" w:rsidR="002F12B4" w:rsidRPr="0032242D" w:rsidRDefault="002F12B4" w:rsidP="009459F7">
      <w:pPr>
        <w:rPr>
          <w:lang w:val="nl-NL"/>
        </w:rPr>
      </w:pPr>
    </w:p>
    <w:p w14:paraId="58826BD6" w14:textId="77777777" w:rsidR="002F12B4" w:rsidRPr="0032242D" w:rsidRDefault="006F3D23" w:rsidP="009459F7">
      <w:pPr>
        <w:rPr>
          <w:lang w:val="nl-NL"/>
        </w:rPr>
      </w:pPr>
      <w:r w:rsidRPr="0032242D">
        <w:rPr>
          <w:lang w:val="nl-NL"/>
        </w:rPr>
        <w:t>B</w:t>
      </w:r>
      <w:r w:rsidR="00806710" w:rsidRPr="0032242D">
        <w:rPr>
          <w:lang w:val="nl-NL"/>
        </w:rPr>
        <w:t xml:space="preserve">uiten </w:t>
      </w:r>
      <w:r w:rsidR="002F12B4" w:rsidRPr="0032242D">
        <w:rPr>
          <w:lang w:val="nl-NL"/>
        </w:rPr>
        <w:t xml:space="preserve">het </w:t>
      </w:r>
      <w:r w:rsidR="00806710" w:rsidRPr="0032242D">
        <w:rPr>
          <w:lang w:val="nl-NL"/>
        </w:rPr>
        <w:t xml:space="preserve">zicht en </w:t>
      </w:r>
      <w:r w:rsidR="002F12B4" w:rsidRPr="0032242D">
        <w:rPr>
          <w:lang w:val="nl-NL"/>
        </w:rPr>
        <w:t>bereik van kinderen houden.</w:t>
      </w:r>
    </w:p>
    <w:p w14:paraId="1E6FD406" w14:textId="77777777" w:rsidR="002F12B4" w:rsidRPr="0032242D" w:rsidRDefault="002F12B4" w:rsidP="009459F7">
      <w:pPr>
        <w:rPr>
          <w:lang w:val="nl-NL"/>
        </w:rPr>
      </w:pPr>
    </w:p>
    <w:p w14:paraId="4325B781" w14:textId="77777777" w:rsidR="002F12B4" w:rsidRPr="0032242D" w:rsidRDefault="002F12B4" w:rsidP="009459F7">
      <w:pPr>
        <w:rPr>
          <w:lang w:val="nl-NL"/>
        </w:rPr>
      </w:pPr>
      <w:r w:rsidRPr="0032242D">
        <w:rPr>
          <w:lang w:val="nl-NL"/>
        </w:rPr>
        <w:t xml:space="preserve">Gebruik </w:t>
      </w:r>
      <w:r w:rsidR="00806710" w:rsidRPr="0032242D">
        <w:rPr>
          <w:lang w:val="nl-NL"/>
        </w:rPr>
        <w:t xml:space="preserve">dit geneesmiddel </w:t>
      </w:r>
      <w:r w:rsidRPr="0032242D">
        <w:rPr>
          <w:lang w:val="nl-NL"/>
        </w:rPr>
        <w:t xml:space="preserve">niet meer na de </w:t>
      </w:r>
      <w:r w:rsidR="006F3D23" w:rsidRPr="0032242D">
        <w:rPr>
          <w:lang w:val="nl-NL"/>
        </w:rPr>
        <w:t>uiterste houdbaarheidsdatum.</w:t>
      </w:r>
      <w:r w:rsidRPr="0032242D">
        <w:rPr>
          <w:lang w:val="nl-NL"/>
        </w:rPr>
        <w:t xml:space="preserve"> </w:t>
      </w:r>
      <w:r w:rsidR="006F3D23" w:rsidRPr="0032242D">
        <w:rPr>
          <w:lang w:val="nl-NL"/>
        </w:rPr>
        <w:t>D</w:t>
      </w:r>
      <w:r w:rsidRPr="0032242D">
        <w:rPr>
          <w:lang w:val="nl-NL"/>
        </w:rPr>
        <w:t xml:space="preserve">ie </w:t>
      </w:r>
      <w:r w:rsidR="006A42F4" w:rsidRPr="0032242D">
        <w:rPr>
          <w:lang w:val="nl-NL"/>
        </w:rPr>
        <w:t>vindt u op</w:t>
      </w:r>
      <w:r w:rsidRPr="0032242D">
        <w:rPr>
          <w:lang w:val="nl-NL"/>
        </w:rPr>
        <w:t xml:space="preserve"> het etiket</w:t>
      </w:r>
      <w:r w:rsidR="004E6494" w:rsidRPr="0032242D">
        <w:rPr>
          <w:lang w:val="nl-NL"/>
        </w:rPr>
        <w:t xml:space="preserve"> na EXP</w:t>
      </w:r>
      <w:r w:rsidRPr="0032242D">
        <w:rPr>
          <w:lang w:val="nl-NL"/>
        </w:rPr>
        <w:t xml:space="preserve">. </w:t>
      </w:r>
      <w:r w:rsidR="006F3D23" w:rsidRPr="0032242D">
        <w:rPr>
          <w:lang w:val="nl-NL"/>
        </w:rPr>
        <w:t xml:space="preserve">Daar staat een maand en een jaar. </w:t>
      </w:r>
      <w:r w:rsidR="006F3D23" w:rsidRPr="0032242D">
        <w:rPr>
          <w:lang w:val="nl-BE"/>
        </w:rPr>
        <w:t>De laatste dag van die maand is de uiterste houdbaarheidsdatum</w:t>
      </w:r>
      <w:r w:rsidRPr="0032242D">
        <w:rPr>
          <w:lang w:val="nl-NL"/>
        </w:rPr>
        <w:t>.</w:t>
      </w:r>
    </w:p>
    <w:p w14:paraId="18FDBB17" w14:textId="77777777" w:rsidR="002F12B4" w:rsidRPr="0032242D" w:rsidRDefault="002F12B4" w:rsidP="009459F7">
      <w:pPr>
        <w:rPr>
          <w:lang w:val="nl-NL"/>
        </w:rPr>
      </w:pPr>
    </w:p>
    <w:p w14:paraId="58FF120F" w14:textId="4B7EA8D3" w:rsidR="002F12B4" w:rsidRPr="0032242D" w:rsidRDefault="002F12B4" w:rsidP="009459F7">
      <w:pPr>
        <w:rPr>
          <w:lang w:val="nl-NL"/>
        </w:rPr>
      </w:pPr>
      <w:r w:rsidRPr="0032242D">
        <w:rPr>
          <w:lang w:val="nl-NL"/>
        </w:rPr>
        <w:t>Bewaren beneden 25</w:t>
      </w:r>
      <w:r w:rsidR="006A42F4" w:rsidRPr="0032242D">
        <w:rPr>
          <w:lang w:val="nl-NL"/>
        </w:rPr>
        <w:t>ºC</w:t>
      </w:r>
      <w:r w:rsidRPr="0032242D">
        <w:rPr>
          <w:lang w:val="nl-NL"/>
        </w:rPr>
        <w:t>. Niet in de vriezer bewaren.</w:t>
      </w:r>
    </w:p>
    <w:p w14:paraId="4C64A5D6" w14:textId="77777777" w:rsidR="002F12B4" w:rsidRPr="0032242D" w:rsidRDefault="002F12B4" w:rsidP="009459F7">
      <w:pPr>
        <w:rPr>
          <w:lang w:val="nl-NL"/>
        </w:rPr>
      </w:pPr>
    </w:p>
    <w:p w14:paraId="4C3ADB28" w14:textId="77777777" w:rsidR="002F12B4" w:rsidRPr="0032242D" w:rsidRDefault="00806710" w:rsidP="009459F7">
      <w:pPr>
        <w:rPr>
          <w:lang w:val="nl-NL"/>
        </w:rPr>
      </w:pPr>
      <w:r w:rsidRPr="0032242D">
        <w:rPr>
          <w:lang w:val="nl-NL"/>
        </w:rPr>
        <w:t>Gebruik dit geneesmiddel niet</w:t>
      </w:r>
      <w:r w:rsidR="002F12B4" w:rsidRPr="0032242D">
        <w:rPr>
          <w:lang w:val="nl-NL"/>
        </w:rPr>
        <w:t xml:space="preserve"> als </w:t>
      </w:r>
      <w:r w:rsidR="006A42F4" w:rsidRPr="0032242D">
        <w:rPr>
          <w:lang w:val="nl-NL"/>
        </w:rPr>
        <w:t xml:space="preserve">u merkt dat </w:t>
      </w:r>
      <w:r w:rsidR="002F12B4" w:rsidRPr="0032242D">
        <w:rPr>
          <w:lang w:val="nl-NL"/>
        </w:rPr>
        <w:t>de verpakking van de injectiespuit of de naald beschadigd is, of als er sprake is van zichtbare tekenen van bederf, bijvoorbeeld als de oplossing troebel is, als er vaste deeltjes in rondzweven of als de kleur van de oplossing is veranderd.</w:t>
      </w:r>
    </w:p>
    <w:p w14:paraId="08F67443" w14:textId="77777777" w:rsidR="002F12B4" w:rsidRPr="0032242D" w:rsidRDefault="002F12B4" w:rsidP="009459F7">
      <w:pPr>
        <w:rPr>
          <w:lang w:val="nl-NL"/>
        </w:rPr>
      </w:pPr>
    </w:p>
    <w:p w14:paraId="71D6E2F0" w14:textId="77777777" w:rsidR="005B73F7" w:rsidRPr="0032242D" w:rsidRDefault="00806710" w:rsidP="009459F7">
      <w:pPr>
        <w:rPr>
          <w:lang w:val="nl-NL"/>
        </w:rPr>
      </w:pPr>
      <w:r w:rsidRPr="0032242D">
        <w:rPr>
          <w:szCs w:val="24"/>
          <w:lang w:val="nl-NL"/>
        </w:rPr>
        <w:t xml:space="preserve">Spoel geneesmiddelen niet door de gootsteen of de WC en gooi ze niet in de vuilnisbak. Vraag uw apotheker wat u met geneesmiddelen moet doen die u niet meer gebruikt. </w:t>
      </w:r>
      <w:r w:rsidR="006A42F4" w:rsidRPr="0032242D">
        <w:rPr>
          <w:lang w:val="nl-BE"/>
        </w:rPr>
        <w:t>Als u geneesmiddelen op de juiste manier afvoert worden ze op een verantwoorde manier vernietigd en komen ze niet in het milieu terecht.</w:t>
      </w:r>
    </w:p>
    <w:p w14:paraId="5BCCFEA8" w14:textId="77777777" w:rsidR="005B73F7" w:rsidRPr="0032242D" w:rsidRDefault="005B73F7" w:rsidP="009459F7">
      <w:pPr>
        <w:rPr>
          <w:lang w:val="nl-NL"/>
        </w:rPr>
      </w:pPr>
    </w:p>
    <w:p w14:paraId="62525B68" w14:textId="77777777" w:rsidR="002F12B4" w:rsidRPr="0032242D" w:rsidRDefault="002F12B4" w:rsidP="00DE2F89">
      <w:pPr>
        <w:keepNext/>
        <w:rPr>
          <w:b/>
          <w:lang w:val="nl-NL"/>
        </w:rPr>
      </w:pPr>
      <w:r w:rsidRPr="0032242D">
        <w:rPr>
          <w:b/>
          <w:lang w:val="nl-NL"/>
        </w:rPr>
        <w:lastRenderedPageBreak/>
        <w:t>6.</w:t>
      </w:r>
      <w:r w:rsidRPr="0032242D">
        <w:rPr>
          <w:b/>
          <w:lang w:val="nl-NL"/>
        </w:rPr>
        <w:tab/>
      </w:r>
      <w:r w:rsidR="00806710" w:rsidRPr="0032242D">
        <w:rPr>
          <w:b/>
          <w:szCs w:val="24"/>
          <w:lang w:val="nl-NL"/>
        </w:rPr>
        <w:t>Inhoud van de verpakking en overige informatie</w:t>
      </w:r>
    </w:p>
    <w:p w14:paraId="0C897F99" w14:textId="77777777" w:rsidR="002F12B4" w:rsidRPr="0032242D" w:rsidRDefault="002F12B4" w:rsidP="009459F7">
      <w:pPr>
        <w:keepNext/>
        <w:rPr>
          <w:b/>
          <w:lang w:val="nl-NL"/>
        </w:rPr>
      </w:pPr>
    </w:p>
    <w:p w14:paraId="11F0C9C1" w14:textId="77777777" w:rsidR="002F12B4" w:rsidRPr="0032242D" w:rsidRDefault="002F12B4" w:rsidP="009459F7">
      <w:pPr>
        <w:keepNext/>
        <w:rPr>
          <w:b/>
          <w:lang w:val="nl-NL"/>
        </w:rPr>
      </w:pPr>
      <w:r w:rsidRPr="0032242D">
        <w:rPr>
          <w:b/>
          <w:lang w:val="nl-NL"/>
        </w:rPr>
        <w:t>W</w:t>
      </w:r>
      <w:r w:rsidR="006F3D23" w:rsidRPr="0032242D">
        <w:rPr>
          <w:b/>
          <w:lang w:val="nl-NL"/>
        </w:rPr>
        <w:t>elke stoffen zitten er in dit middel?</w:t>
      </w:r>
    </w:p>
    <w:p w14:paraId="5D78BB4A" w14:textId="77777777" w:rsidR="00D72626" w:rsidRPr="0032242D" w:rsidRDefault="00D72626" w:rsidP="009459F7">
      <w:pPr>
        <w:keepNext/>
        <w:rPr>
          <w:b/>
          <w:lang w:val="nl-NL"/>
        </w:rPr>
      </w:pPr>
    </w:p>
    <w:p w14:paraId="7BB5FF57" w14:textId="77777777" w:rsidR="001D3100" w:rsidRPr="0032242D" w:rsidRDefault="006F3D23" w:rsidP="009459F7">
      <w:pPr>
        <w:keepNext/>
        <w:tabs>
          <w:tab w:val="left" w:pos="567"/>
        </w:tabs>
        <w:ind w:left="567" w:hanging="567"/>
        <w:rPr>
          <w:lang w:val="nl-NL"/>
        </w:rPr>
      </w:pPr>
      <w:r w:rsidRPr="0032242D">
        <w:rPr>
          <w:lang w:val="nl-NL"/>
        </w:rPr>
        <w:t xml:space="preserve">- </w:t>
      </w:r>
      <w:r w:rsidRPr="0032242D">
        <w:rPr>
          <w:lang w:val="nl-NL"/>
        </w:rPr>
        <w:tab/>
        <w:t>De werkzame stof in dit middel</w:t>
      </w:r>
      <w:r w:rsidR="002F12B4" w:rsidRPr="0032242D">
        <w:rPr>
          <w:lang w:val="nl-NL"/>
        </w:rPr>
        <w:t xml:space="preserve"> is </w:t>
      </w:r>
      <w:proofErr w:type="spellStart"/>
      <w:r w:rsidR="002F12B4" w:rsidRPr="0032242D">
        <w:rPr>
          <w:lang w:val="nl-NL"/>
        </w:rPr>
        <w:t>icatibant</w:t>
      </w:r>
      <w:proofErr w:type="spellEnd"/>
      <w:r w:rsidR="00067AA3" w:rsidRPr="0032242D">
        <w:rPr>
          <w:lang w:val="nl-NL"/>
        </w:rPr>
        <w:t xml:space="preserve">. Elke voorgevulde injectiespuit bevat </w:t>
      </w:r>
      <w:r w:rsidR="002F12B4" w:rsidRPr="0032242D">
        <w:rPr>
          <w:lang w:val="nl-NL"/>
        </w:rPr>
        <w:t>30 milligram</w:t>
      </w:r>
      <w:r w:rsidR="00090E9D" w:rsidRPr="0032242D">
        <w:rPr>
          <w:lang w:val="nl-NL"/>
        </w:rPr>
        <w:t xml:space="preserve"> </w:t>
      </w:r>
      <w:proofErr w:type="spellStart"/>
      <w:r w:rsidR="00090E9D" w:rsidRPr="0032242D">
        <w:rPr>
          <w:lang w:val="nl-NL"/>
        </w:rPr>
        <w:t>icatibant</w:t>
      </w:r>
      <w:proofErr w:type="spellEnd"/>
      <w:r w:rsidR="002F12B4" w:rsidRPr="0032242D">
        <w:rPr>
          <w:lang w:val="nl-NL"/>
        </w:rPr>
        <w:t xml:space="preserve"> (als acetaat).</w:t>
      </w:r>
      <w:r w:rsidR="00067AA3" w:rsidRPr="0032242D">
        <w:rPr>
          <w:lang w:val="nl-NL"/>
        </w:rPr>
        <w:t xml:space="preserve"> </w:t>
      </w:r>
    </w:p>
    <w:p w14:paraId="1011974E" w14:textId="77777777" w:rsidR="002F12B4" w:rsidRPr="0032242D" w:rsidRDefault="001D3100" w:rsidP="009459F7">
      <w:pPr>
        <w:keepNext/>
        <w:tabs>
          <w:tab w:val="left" w:pos="567"/>
        </w:tabs>
        <w:ind w:left="567" w:hanging="567"/>
        <w:rPr>
          <w:lang w:val="nl-NL"/>
        </w:rPr>
      </w:pPr>
      <w:r w:rsidRPr="0032242D">
        <w:rPr>
          <w:lang w:val="nl-NL"/>
        </w:rPr>
        <w:t>-</w:t>
      </w:r>
      <w:r w:rsidRPr="0032242D">
        <w:rPr>
          <w:lang w:val="nl-NL"/>
        </w:rPr>
        <w:tab/>
      </w:r>
      <w:r w:rsidR="002F12B4" w:rsidRPr="0032242D">
        <w:rPr>
          <w:lang w:val="nl-NL"/>
        </w:rPr>
        <w:t xml:space="preserve">De andere </w:t>
      </w:r>
      <w:r w:rsidR="006F3D23" w:rsidRPr="0032242D">
        <w:rPr>
          <w:lang w:val="nl-NL"/>
        </w:rPr>
        <w:t>stoffen in dit middel</w:t>
      </w:r>
      <w:r w:rsidR="002F12B4" w:rsidRPr="0032242D">
        <w:rPr>
          <w:lang w:val="nl-NL"/>
        </w:rPr>
        <w:t xml:space="preserve"> zijn natriumchloride, ijsazijnzuur, natriumhydroxide en water voor injectie.</w:t>
      </w:r>
    </w:p>
    <w:p w14:paraId="0DE657FE" w14:textId="77777777" w:rsidR="002F12B4" w:rsidRPr="0032242D" w:rsidRDefault="002F12B4" w:rsidP="009459F7">
      <w:pPr>
        <w:ind w:right="-2"/>
        <w:rPr>
          <w:lang w:val="nl-NL"/>
        </w:rPr>
      </w:pPr>
    </w:p>
    <w:p w14:paraId="58CA57C8" w14:textId="77777777" w:rsidR="002F12B4" w:rsidRPr="0032242D" w:rsidRDefault="002F12B4" w:rsidP="009459F7">
      <w:pPr>
        <w:rPr>
          <w:b/>
          <w:lang w:val="nl-NL"/>
        </w:rPr>
      </w:pPr>
      <w:r w:rsidRPr="0032242D">
        <w:rPr>
          <w:b/>
          <w:lang w:val="nl-NL"/>
        </w:rPr>
        <w:t xml:space="preserve">Hoe ziet </w:t>
      </w:r>
      <w:proofErr w:type="spellStart"/>
      <w:r w:rsidRPr="0032242D">
        <w:rPr>
          <w:b/>
          <w:lang w:val="nl-NL"/>
        </w:rPr>
        <w:t>Firazyr</w:t>
      </w:r>
      <w:proofErr w:type="spellEnd"/>
      <w:r w:rsidRPr="0032242D">
        <w:rPr>
          <w:b/>
          <w:lang w:val="nl-NL"/>
        </w:rPr>
        <w:t xml:space="preserve"> eruit en </w:t>
      </w:r>
      <w:r w:rsidR="001D3100" w:rsidRPr="0032242D">
        <w:rPr>
          <w:b/>
          <w:lang w:val="nl-NL"/>
        </w:rPr>
        <w:t>hoeveel zit er in een verpakking?</w:t>
      </w:r>
    </w:p>
    <w:p w14:paraId="65966972" w14:textId="77777777" w:rsidR="00D72626" w:rsidRPr="0032242D" w:rsidRDefault="00D72626" w:rsidP="009459F7">
      <w:pPr>
        <w:rPr>
          <w:b/>
          <w:lang w:val="nl-NL"/>
        </w:rPr>
      </w:pPr>
    </w:p>
    <w:p w14:paraId="565839CB" w14:textId="77777777" w:rsidR="007058B8" w:rsidRPr="0032242D" w:rsidRDefault="007058B8" w:rsidP="009459F7">
      <w:pPr>
        <w:rPr>
          <w:lang w:val="nl-NL"/>
        </w:rPr>
      </w:pPr>
      <w:proofErr w:type="spellStart"/>
      <w:r w:rsidRPr="0032242D">
        <w:rPr>
          <w:lang w:val="nl-NL"/>
        </w:rPr>
        <w:t>Firazyr</w:t>
      </w:r>
      <w:proofErr w:type="spellEnd"/>
      <w:r w:rsidRPr="0032242D">
        <w:rPr>
          <w:lang w:val="nl-NL"/>
        </w:rPr>
        <w:t xml:space="preserve"> wordt gepresenteerd als een heldere, kleurloze oplossing voor injectie in een voorgevulde glazen spuit van 3 ml.</w:t>
      </w:r>
      <w:r w:rsidR="00D84313" w:rsidRPr="0032242D">
        <w:rPr>
          <w:lang w:val="nl-NL"/>
        </w:rPr>
        <w:t xml:space="preserve"> </w:t>
      </w:r>
      <w:r w:rsidRPr="0032242D">
        <w:rPr>
          <w:lang w:val="nl-NL"/>
        </w:rPr>
        <w:t>Een naald voor hypodermale injectie is meegeleverd in de verpakking.</w:t>
      </w:r>
    </w:p>
    <w:p w14:paraId="11ADF27F" w14:textId="77777777" w:rsidR="007058B8" w:rsidRPr="0032242D" w:rsidRDefault="007058B8" w:rsidP="009459F7">
      <w:pPr>
        <w:rPr>
          <w:lang w:val="nl-NL"/>
        </w:rPr>
      </w:pPr>
      <w:r w:rsidRPr="0032242D">
        <w:rPr>
          <w:lang w:val="nl-NL"/>
        </w:rPr>
        <w:t> </w:t>
      </w:r>
    </w:p>
    <w:p w14:paraId="593CAC21" w14:textId="77777777" w:rsidR="007058B8" w:rsidRPr="0032242D" w:rsidRDefault="007058B8" w:rsidP="009459F7">
      <w:pPr>
        <w:rPr>
          <w:lang w:val="nl-NL"/>
        </w:rPr>
      </w:pPr>
      <w:proofErr w:type="spellStart"/>
      <w:r w:rsidRPr="0032242D">
        <w:rPr>
          <w:lang w:val="nl-NL"/>
        </w:rPr>
        <w:t>Firazyr</w:t>
      </w:r>
      <w:proofErr w:type="spellEnd"/>
      <w:r w:rsidRPr="0032242D">
        <w:rPr>
          <w:lang w:val="nl-NL"/>
        </w:rPr>
        <w:t xml:space="preserve"> is beschikbaar als eenheidsverpakking met een voorgevulde spuit en een injectienaald of als </w:t>
      </w:r>
      <w:proofErr w:type="spellStart"/>
      <w:r w:rsidRPr="0032242D">
        <w:rPr>
          <w:lang w:val="nl-NL"/>
        </w:rPr>
        <w:t>multiverpakking</w:t>
      </w:r>
      <w:proofErr w:type="spellEnd"/>
      <w:r w:rsidRPr="0032242D">
        <w:rPr>
          <w:lang w:val="nl-NL"/>
        </w:rPr>
        <w:t xml:space="preserve"> met drie voorgevulde spuiten en drie injectienaalden.</w:t>
      </w:r>
    </w:p>
    <w:p w14:paraId="07A45E76" w14:textId="77777777" w:rsidR="007058B8" w:rsidRPr="0032242D" w:rsidRDefault="007058B8" w:rsidP="009459F7">
      <w:pPr>
        <w:rPr>
          <w:lang w:val="nl-NL"/>
        </w:rPr>
      </w:pPr>
    </w:p>
    <w:p w14:paraId="47C87AA2" w14:textId="77777777" w:rsidR="007058B8" w:rsidRPr="0032242D" w:rsidRDefault="007058B8" w:rsidP="009459F7">
      <w:pPr>
        <w:rPr>
          <w:lang w:val="nl-NL"/>
        </w:rPr>
      </w:pPr>
      <w:r w:rsidRPr="0032242D">
        <w:rPr>
          <w:lang w:val="nl-NL"/>
        </w:rPr>
        <w:t>Niet alle genoemde verpakkingsgrootten worden in de handel gebracht.</w:t>
      </w:r>
    </w:p>
    <w:p w14:paraId="7115614E" w14:textId="77777777" w:rsidR="002F12B4" w:rsidRPr="0032242D" w:rsidRDefault="002F12B4" w:rsidP="009459F7">
      <w:pPr>
        <w:rPr>
          <w:lang w:val="nl-NL"/>
        </w:rPr>
      </w:pPr>
    </w:p>
    <w:p w14:paraId="5C42DFFA" w14:textId="77777777" w:rsidR="002F12B4" w:rsidRPr="0032242D" w:rsidRDefault="002F12B4" w:rsidP="009459F7">
      <w:pPr>
        <w:rPr>
          <w:b/>
          <w:lang w:val="nl-NL"/>
        </w:rPr>
      </w:pPr>
      <w:r w:rsidRPr="0032242D">
        <w:rPr>
          <w:b/>
          <w:lang w:val="nl-NL"/>
        </w:rPr>
        <w:t xml:space="preserve">Houder van de vergunning voor het in de handel brengen </w:t>
      </w:r>
      <w:r w:rsidR="007F1405" w:rsidRPr="0032242D">
        <w:rPr>
          <w:b/>
          <w:lang w:val="nl-NL"/>
        </w:rPr>
        <w:t>en</w:t>
      </w:r>
      <w:r w:rsidR="007F1405" w:rsidRPr="0032242D">
        <w:rPr>
          <w:lang w:val="nl-NL"/>
        </w:rPr>
        <w:t xml:space="preserve"> </w:t>
      </w:r>
      <w:r w:rsidR="007F1405" w:rsidRPr="0032242D">
        <w:rPr>
          <w:b/>
          <w:bCs/>
          <w:lang w:val="nl-NL"/>
        </w:rPr>
        <w:t>fabrikant</w:t>
      </w:r>
    </w:p>
    <w:p w14:paraId="0C97505E" w14:textId="77777777" w:rsidR="002F12B4" w:rsidRPr="0032242D" w:rsidRDefault="002F12B4" w:rsidP="009459F7">
      <w:pPr>
        <w:rPr>
          <w:lang w:val="nl-NL"/>
        </w:rPr>
      </w:pPr>
    </w:p>
    <w:p w14:paraId="23F2D1C2" w14:textId="77777777" w:rsidR="00A66935" w:rsidRPr="0032242D" w:rsidRDefault="00A66935" w:rsidP="009459F7">
      <w:pPr>
        <w:rPr>
          <w:lang w:val="nl-NL"/>
        </w:rPr>
      </w:pPr>
      <w:r w:rsidRPr="0032242D">
        <w:rPr>
          <w:b/>
          <w:lang w:val="nl-NL"/>
        </w:rPr>
        <w:t>Houder van de vergunning voor het in de handel brengen</w:t>
      </w:r>
    </w:p>
    <w:p w14:paraId="3565CE61" w14:textId="77777777" w:rsidR="000E0F26" w:rsidRPr="0032242D" w:rsidRDefault="000E0F26" w:rsidP="000E0F26">
      <w:pPr>
        <w:numPr>
          <w:ilvl w:val="12"/>
          <w:numId w:val="0"/>
        </w:numPr>
        <w:ind w:right="-2"/>
      </w:pPr>
      <w:r w:rsidRPr="0032242D">
        <w:t>Takeda Pharmaceuticals International AG Ireland Branch</w:t>
      </w:r>
    </w:p>
    <w:p w14:paraId="1DAB1CFB" w14:textId="77777777" w:rsidR="000E0F26" w:rsidRPr="0032242D" w:rsidRDefault="000E0F26" w:rsidP="000E0F26">
      <w:pPr>
        <w:rPr>
          <w:lang w:val="en-IE"/>
        </w:rPr>
      </w:pPr>
      <w:r w:rsidRPr="0032242D">
        <w:t>Block 2 Miesian Plaza</w:t>
      </w:r>
    </w:p>
    <w:p w14:paraId="4883966F" w14:textId="77777777" w:rsidR="000E0F26" w:rsidRPr="0032242D" w:rsidRDefault="000E0F26" w:rsidP="000E0F26">
      <w:pPr>
        <w:rPr>
          <w:lang w:val="en-IE"/>
        </w:rPr>
      </w:pPr>
      <w:r w:rsidRPr="0032242D">
        <w:t>50–58 Baggot Street Lower</w:t>
      </w:r>
    </w:p>
    <w:p w14:paraId="7B2F0493" w14:textId="77777777" w:rsidR="000E0F26" w:rsidRPr="0032242D" w:rsidRDefault="000E0F26" w:rsidP="000E0F26">
      <w:pPr>
        <w:rPr>
          <w:lang w:val="en-US"/>
        </w:rPr>
      </w:pPr>
      <w:r w:rsidRPr="0032242D">
        <w:t>Dublin 2</w:t>
      </w:r>
    </w:p>
    <w:p w14:paraId="55CF7CF4" w14:textId="77777777" w:rsidR="000E0F26" w:rsidRPr="0032242D" w:rsidRDefault="000E0F26" w:rsidP="000E0F26">
      <w:pPr>
        <w:rPr>
          <w:snapToGrid w:val="0"/>
        </w:rPr>
      </w:pPr>
      <w:r w:rsidRPr="0032242D">
        <w:rPr>
          <w:snapToGrid w:val="0"/>
        </w:rPr>
        <w:t>D02 HW68</w:t>
      </w:r>
    </w:p>
    <w:p w14:paraId="13F978BB" w14:textId="77777777" w:rsidR="000E0F26" w:rsidRPr="0032242D" w:rsidRDefault="000E0F26" w:rsidP="000E0F26">
      <w:r w:rsidRPr="0032242D">
        <w:rPr>
          <w:lang w:val="sk-SK"/>
        </w:rPr>
        <w:t>Ierland</w:t>
      </w:r>
    </w:p>
    <w:p w14:paraId="64995A79" w14:textId="77777777" w:rsidR="002F12B4" w:rsidRPr="0032242D" w:rsidRDefault="002F12B4" w:rsidP="009459F7">
      <w:pPr>
        <w:rPr>
          <w:lang w:val="en-US"/>
        </w:rPr>
      </w:pPr>
    </w:p>
    <w:p w14:paraId="6A30CB2A" w14:textId="77777777" w:rsidR="00A66935" w:rsidRPr="0032242D" w:rsidRDefault="00A66935" w:rsidP="009459F7">
      <w:pPr>
        <w:rPr>
          <w:lang w:val="en-US"/>
        </w:rPr>
      </w:pPr>
      <w:r w:rsidRPr="0032242D">
        <w:rPr>
          <w:b/>
          <w:bCs/>
        </w:rPr>
        <w:t>Fabrikant</w:t>
      </w:r>
    </w:p>
    <w:p w14:paraId="6CEF0A15" w14:textId="77777777" w:rsidR="000E0F26" w:rsidRPr="0032242D" w:rsidRDefault="000E0F26" w:rsidP="000E0F26">
      <w:pPr>
        <w:numPr>
          <w:ilvl w:val="12"/>
          <w:numId w:val="0"/>
        </w:numPr>
        <w:ind w:right="-2"/>
      </w:pPr>
      <w:r w:rsidRPr="0032242D">
        <w:t>Takeda Pharmaceuticals International AG Ireland Branch</w:t>
      </w:r>
    </w:p>
    <w:p w14:paraId="2962C330" w14:textId="77777777" w:rsidR="000E0F26" w:rsidRPr="0032242D" w:rsidRDefault="000E0F26" w:rsidP="000E0F26">
      <w:pPr>
        <w:rPr>
          <w:lang w:val="en-IE"/>
        </w:rPr>
      </w:pPr>
      <w:r w:rsidRPr="0032242D">
        <w:t>Block 2 Miesian Plaza</w:t>
      </w:r>
    </w:p>
    <w:p w14:paraId="4CE6D025" w14:textId="77777777" w:rsidR="000E0F26" w:rsidRPr="0032242D" w:rsidRDefault="000E0F26" w:rsidP="000E0F26">
      <w:pPr>
        <w:rPr>
          <w:lang w:val="en-IE"/>
        </w:rPr>
      </w:pPr>
      <w:r w:rsidRPr="0032242D">
        <w:t>50–58 Baggot Street Lower</w:t>
      </w:r>
    </w:p>
    <w:p w14:paraId="4DCBEEC3" w14:textId="77777777" w:rsidR="000E0F26" w:rsidRPr="0032242D" w:rsidRDefault="000E0F26" w:rsidP="000E0F26">
      <w:pPr>
        <w:rPr>
          <w:lang w:val="en-US"/>
        </w:rPr>
      </w:pPr>
      <w:r w:rsidRPr="0032242D">
        <w:t>Dublin 2</w:t>
      </w:r>
    </w:p>
    <w:p w14:paraId="23938815" w14:textId="77777777" w:rsidR="000E0F26" w:rsidRPr="0032242D" w:rsidRDefault="000E0F26" w:rsidP="000E0F26">
      <w:pPr>
        <w:rPr>
          <w:snapToGrid w:val="0"/>
        </w:rPr>
      </w:pPr>
      <w:r w:rsidRPr="0032242D">
        <w:rPr>
          <w:snapToGrid w:val="0"/>
        </w:rPr>
        <w:t>D02 HW68</w:t>
      </w:r>
    </w:p>
    <w:p w14:paraId="6DD84DEA" w14:textId="77777777" w:rsidR="000E0F26" w:rsidRPr="0032242D" w:rsidRDefault="000E0F26" w:rsidP="000E0F26">
      <w:r w:rsidRPr="0032242D">
        <w:rPr>
          <w:lang w:val="sk-SK"/>
        </w:rPr>
        <w:t>Ierland</w:t>
      </w:r>
    </w:p>
    <w:p w14:paraId="1E32045E" w14:textId="77777777" w:rsidR="00633125" w:rsidRPr="0032242D" w:rsidRDefault="00633125" w:rsidP="00633125">
      <w:pPr>
        <w:numPr>
          <w:ilvl w:val="12"/>
          <w:numId w:val="0"/>
        </w:numPr>
        <w:ind w:right="-2"/>
      </w:pPr>
    </w:p>
    <w:p w14:paraId="7FDE5573" w14:textId="77777777" w:rsidR="001A6E19" w:rsidRPr="0032242D" w:rsidRDefault="001A6E19" w:rsidP="001A6E19">
      <w:pPr>
        <w:numPr>
          <w:ilvl w:val="12"/>
          <w:numId w:val="0"/>
        </w:numPr>
        <w:ind w:right="-2"/>
      </w:pPr>
      <w:r w:rsidRPr="0032242D">
        <w:t>Shire Pharmaceuticals Ireland Limited</w:t>
      </w:r>
    </w:p>
    <w:p w14:paraId="0F810BAD" w14:textId="77777777" w:rsidR="001A6E19" w:rsidRPr="0032242D" w:rsidRDefault="001A6E19" w:rsidP="001A6E19">
      <w:pPr>
        <w:rPr>
          <w:lang w:val="en-IE"/>
        </w:rPr>
      </w:pPr>
      <w:r w:rsidRPr="0032242D">
        <w:t>Block 2 &amp; 3 Miesian Plaza</w:t>
      </w:r>
    </w:p>
    <w:p w14:paraId="64A998BA" w14:textId="77777777" w:rsidR="001A6E19" w:rsidRPr="0032242D" w:rsidRDefault="001A6E19" w:rsidP="001A6E19">
      <w:pPr>
        <w:rPr>
          <w:lang w:val="en-IE"/>
        </w:rPr>
      </w:pPr>
      <w:r w:rsidRPr="0032242D">
        <w:t>50–58 Baggot Street Lower</w:t>
      </w:r>
    </w:p>
    <w:p w14:paraId="59551034" w14:textId="77777777" w:rsidR="001A6E19" w:rsidRPr="0032242D" w:rsidRDefault="001A6E19" w:rsidP="001A6E19">
      <w:pPr>
        <w:rPr>
          <w:lang w:val="nl-NL"/>
        </w:rPr>
      </w:pPr>
      <w:r w:rsidRPr="0032242D">
        <w:rPr>
          <w:lang w:val="nl-NL"/>
        </w:rPr>
        <w:t>Dublin 2</w:t>
      </w:r>
    </w:p>
    <w:p w14:paraId="2F5B85AA" w14:textId="77777777" w:rsidR="000E0F26" w:rsidRPr="0032242D" w:rsidRDefault="001A6E19" w:rsidP="001A6E19">
      <w:pPr>
        <w:rPr>
          <w:snapToGrid w:val="0"/>
          <w:lang w:val="nl-NL"/>
        </w:rPr>
      </w:pPr>
      <w:r w:rsidRPr="0032242D">
        <w:rPr>
          <w:snapToGrid w:val="0"/>
          <w:lang w:val="nl-NL"/>
        </w:rPr>
        <w:t>D02 Y754</w:t>
      </w:r>
    </w:p>
    <w:p w14:paraId="65239E60" w14:textId="77777777" w:rsidR="001A6E19" w:rsidRPr="0032242D" w:rsidRDefault="001A6E19" w:rsidP="001A6E19">
      <w:pPr>
        <w:rPr>
          <w:lang w:val="nl-NL"/>
        </w:rPr>
      </w:pPr>
      <w:r w:rsidRPr="0032242D">
        <w:rPr>
          <w:lang w:val="sk-SK"/>
        </w:rPr>
        <w:t>Ierland</w:t>
      </w:r>
    </w:p>
    <w:p w14:paraId="227FBDFD" w14:textId="77777777" w:rsidR="004D1246" w:rsidRPr="0032242D" w:rsidRDefault="004D1246" w:rsidP="009459F7">
      <w:pPr>
        <w:rPr>
          <w:lang w:val="nl-NL"/>
        </w:rPr>
      </w:pPr>
    </w:p>
    <w:p w14:paraId="19A86915" w14:textId="77777777" w:rsidR="002019B7" w:rsidRPr="0032242D" w:rsidRDefault="002019B7" w:rsidP="009D0600">
      <w:pPr>
        <w:numPr>
          <w:ilvl w:val="12"/>
          <w:numId w:val="0"/>
        </w:numPr>
        <w:ind w:right="-2"/>
        <w:rPr>
          <w:lang w:val="nl-BE" w:eastAsia="fr-LU"/>
        </w:rPr>
      </w:pPr>
      <w:r w:rsidRPr="0032242D">
        <w:rPr>
          <w:lang w:val="nl-BE"/>
        </w:rPr>
        <w:t>Neem voor alle informatie over dit geneesmiddel contact op met de lokale vertegenwoordiger van de houder van de vergunning voor het in de handel brengen:</w:t>
      </w:r>
    </w:p>
    <w:p w14:paraId="6CD3F9C2" w14:textId="77777777" w:rsidR="002019B7" w:rsidRPr="0032242D" w:rsidRDefault="002019B7" w:rsidP="002019B7">
      <w:pPr>
        <w:rPr>
          <w:noProof/>
          <w:lang w:val="nl-NL"/>
        </w:rPr>
      </w:pPr>
      <w:bookmarkStart w:id="589" w:name="_Hlk108700032"/>
    </w:p>
    <w:tbl>
      <w:tblPr>
        <w:tblW w:w="9525" w:type="dxa"/>
        <w:tblInd w:w="-34" w:type="dxa"/>
        <w:tblLayout w:type="fixed"/>
        <w:tblLook w:val="04A0" w:firstRow="1" w:lastRow="0" w:firstColumn="1" w:lastColumn="0" w:noHBand="0" w:noVBand="1"/>
      </w:tblPr>
      <w:tblGrid>
        <w:gridCol w:w="34"/>
        <w:gridCol w:w="4607"/>
        <w:gridCol w:w="34"/>
        <w:gridCol w:w="4850"/>
      </w:tblGrid>
      <w:tr w:rsidR="002019B7" w:rsidRPr="0032242D" w14:paraId="396C2311" w14:textId="77777777" w:rsidTr="00DA489A">
        <w:trPr>
          <w:gridBefore w:val="1"/>
          <w:wBefore w:w="34" w:type="dxa"/>
        </w:trPr>
        <w:tc>
          <w:tcPr>
            <w:tcW w:w="4644" w:type="dxa"/>
            <w:gridSpan w:val="2"/>
          </w:tcPr>
          <w:p w14:paraId="1B216AFC" w14:textId="77777777" w:rsidR="002019B7" w:rsidRPr="0032242D" w:rsidRDefault="002019B7" w:rsidP="00DA489A">
            <w:pPr>
              <w:ind w:left="567" w:hanging="567"/>
              <w:contextualSpacing/>
              <w:jc w:val="both"/>
              <w:rPr>
                <w:color w:val="000000"/>
                <w:lang w:val="en-US" w:eastAsia="es-ES"/>
              </w:rPr>
            </w:pPr>
            <w:proofErr w:type="spellStart"/>
            <w:r w:rsidRPr="0032242D">
              <w:rPr>
                <w:b/>
                <w:bCs/>
                <w:color w:val="000000"/>
                <w:lang w:val="en-US" w:eastAsia="es-ES"/>
              </w:rPr>
              <w:t>België</w:t>
            </w:r>
            <w:proofErr w:type="spellEnd"/>
            <w:r w:rsidRPr="0032242D">
              <w:rPr>
                <w:b/>
                <w:bCs/>
                <w:color w:val="000000"/>
                <w:lang w:val="en-US" w:eastAsia="es-ES"/>
              </w:rPr>
              <w:t>/Belgique/</w:t>
            </w:r>
            <w:proofErr w:type="spellStart"/>
            <w:r w:rsidRPr="0032242D">
              <w:rPr>
                <w:b/>
                <w:bCs/>
                <w:color w:val="000000"/>
                <w:lang w:val="en-US" w:eastAsia="es-ES"/>
              </w:rPr>
              <w:t>Belgien</w:t>
            </w:r>
            <w:proofErr w:type="spellEnd"/>
          </w:p>
          <w:p w14:paraId="6C12016A" w14:textId="77777777" w:rsidR="002019B7" w:rsidRPr="0032242D" w:rsidRDefault="002019B7" w:rsidP="00DA489A">
            <w:pPr>
              <w:ind w:left="567" w:hanging="567"/>
              <w:contextualSpacing/>
              <w:jc w:val="both"/>
              <w:rPr>
                <w:color w:val="000000"/>
                <w:lang w:val="en-US" w:eastAsia="es-ES"/>
              </w:rPr>
            </w:pPr>
            <w:r w:rsidRPr="0032242D">
              <w:rPr>
                <w:color w:val="000000"/>
                <w:lang w:val="en-US" w:eastAsia="es-ES"/>
              </w:rPr>
              <w:t>Takeda Belgium NV</w:t>
            </w:r>
          </w:p>
          <w:p w14:paraId="09CD1E5F" w14:textId="77777777" w:rsidR="002019B7" w:rsidRPr="0032242D" w:rsidRDefault="00F35484" w:rsidP="00DA489A">
            <w:pPr>
              <w:ind w:left="567" w:hanging="567"/>
              <w:contextualSpacing/>
              <w:jc w:val="both"/>
              <w:rPr>
                <w:color w:val="000000"/>
                <w:lang w:val="en-US" w:eastAsia="es-ES"/>
              </w:rPr>
            </w:pPr>
            <w:proofErr w:type="spellStart"/>
            <w:r w:rsidRPr="0032242D">
              <w:rPr>
                <w:color w:val="000000"/>
              </w:rPr>
              <w:t>Tél</w:t>
            </w:r>
            <w:proofErr w:type="spellEnd"/>
            <w:r w:rsidRPr="0032242D">
              <w:rPr>
                <w:color w:val="000000"/>
              </w:rPr>
              <w:t>/Tel</w:t>
            </w:r>
            <w:r w:rsidR="002019B7" w:rsidRPr="0032242D">
              <w:rPr>
                <w:color w:val="000000"/>
                <w:lang w:val="en-US" w:eastAsia="es-ES"/>
              </w:rPr>
              <w:t xml:space="preserve">: +32 2 464 06 11 </w:t>
            </w:r>
          </w:p>
          <w:p w14:paraId="1D12D47E" w14:textId="77777777" w:rsidR="002019B7" w:rsidRPr="0032242D" w:rsidRDefault="002019B7" w:rsidP="00DA489A">
            <w:pPr>
              <w:ind w:left="567" w:hanging="567"/>
              <w:contextualSpacing/>
              <w:jc w:val="both"/>
              <w:rPr>
                <w:color w:val="000000"/>
                <w:lang w:val="en-US" w:eastAsia="es-ES"/>
              </w:rPr>
            </w:pPr>
            <w:r w:rsidRPr="0032242D">
              <w:rPr>
                <w:color w:val="000000"/>
                <w:lang w:val="en-US" w:eastAsia="es-ES"/>
              </w:rPr>
              <w:t>medinfoEMEA@takeda.com</w:t>
            </w:r>
          </w:p>
          <w:p w14:paraId="766E9F2A" w14:textId="77777777" w:rsidR="002019B7" w:rsidRPr="0032242D" w:rsidRDefault="002019B7" w:rsidP="00DA489A">
            <w:pPr>
              <w:ind w:left="567" w:hanging="567"/>
              <w:contextualSpacing/>
              <w:jc w:val="both"/>
              <w:rPr>
                <w:lang w:val="en-US" w:eastAsia="es-ES"/>
              </w:rPr>
            </w:pPr>
          </w:p>
        </w:tc>
        <w:tc>
          <w:tcPr>
            <w:tcW w:w="4854" w:type="dxa"/>
          </w:tcPr>
          <w:p w14:paraId="0CDD13B5" w14:textId="77777777" w:rsidR="002019B7" w:rsidRPr="0032242D" w:rsidRDefault="002019B7" w:rsidP="00DA489A">
            <w:pPr>
              <w:autoSpaceDE w:val="0"/>
              <w:autoSpaceDN w:val="0"/>
              <w:adjustRightInd w:val="0"/>
              <w:jc w:val="both"/>
              <w:rPr>
                <w:b/>
                <w:bCs/>
                <w:lang w:val="en-US" w:eastAsia="es-ES"/>
              </w:rPr>
            </w:pPr>
            <w:r w:rsidRPr="0032242D">
              <w:rPr>
                <w:b/>
                <w:bCs/>
                <w:lang w:val="en-US" w:eastAsia="es-ES"/>
              </w:rPr>
              <w:t>Lietuva</w:t>
            </w:r>
          </w:p>
          <w:p w14:paraId="1849CD90" w14:textId="77777777" w:rsidR="002019B7" w:rsidRPr="0032242D" w:rsidRDefault="002019B7" w:rsidP="00DA489A">
            <w:pPr>
              <w:tabs>
                <w:tab w:val="left" w:pos="720"/>
              </w:tabs>
              <w:jc w:val="both"/>
              <w:rPr>
                <w:color w:val="000000"/>
                <w:lang w:val="en-US" w:eastAsia="en-GB"/>
              </w:rPr>
            </w:pPr>
            <w:r w:rsidRPr="0032242D">
              <w:rPr>
                <w:color w:val="000000"/>
                <w:lang w:val="en-US" w:eastAsia="en-GB"/>
              </w:rPr>
              <w:t>Takeda, UAB</w:t>
            </w:r>
          </w:p>
          <w:p w14:paraId="625FD9BD" w14:textId="77777777" w:rsidR="002019B7" w:rsidRPr="0032242D" w:rsidRDefault="002019B7" w:rsidP="00DA489A">
            <w:pPr>
              <w:ind w:left="567" w:hanging="567"/>
              <w:contextualSpacing/>
              <w:jc w:val="both"/>
              <w:rPr>
                <w:color w:val="000000"/>
                <w:lang w:val="en-US"/>
              </w:rPr>
            </w:pPr>
            <w:r w:rsidRPr="0032242D">
              <w:rPr>
                <w:color w:val="000000"/>
                <w:lang w:val="en-US" w:eastAsia="es-ES"/>
              </w:rPr>
              <w:t>Tel: +370 521 09 070</w:t>
            </w:r>
          </w:p>
          <w:p w14:paraId="12310BFE" w14:textId="77777777" w:rsidR="002019B7" w:rsidRPr="0032242D" w:rsidRDefault="002019B7" w:rsidP="00DA489A">
            <w:pPr>
              <w:ind w:left="567" w:hanging="567"/>
              <w:jc w:val="both"/>
              <w:rPr>
                <w:color w:val="000000"/>
                <w:lang w:val="en-US" w:eastAsia="es-ES"/>
              </w:rPr>
            </w:pPr>
            <w:r w:rsidRPr="0032242D">
              <w:rPr>
                <w:color w:val="000000"/>
                <w:lang w:val="en-US" w:eastAsia="es-ES"/>
              </w:rPr>
              <w:t>medinfoEMEA@takeda.com</w:t>
            </w:r>
          </w:p>
          <w:p w14:paraId="7EA5CB10" w14:textId="77777777" w:rsidR="002019B7" w:rsidRPr="0032242D" w:rsidRDefault="002019B7" w:rsidP="00DA489A">
            <w:pPr>
              <w:autoSpaceDE w:val="0"/>
              <w:autoSpaceDN w:val="0"/>
              <w:adjustRightInd w:val="0"/>
              <w:jc w:val="both"/>
              <w:rPr>
                <w:lang w:val="en-US" w:eastAsia="es-ES"/>
              </w:rPr>
            </w:pPr>
          </w:p>
        </w:tc>
      </w:tr>
      <w:tr w:rsidR="002019B7" w:rsidRPr="0032242D" w14:paraId="7A958356" w14:textId="77777777" w:rsidTr="00DA489A">
        <w:trPr>
          <w:gridBefore w:val="1"/>
          <w:wBefore w:w="34" w:type="dxa"/>
        </w:trPr>
        <w:tc>
          <w:tcPr>
            <w:tcW w:w="4644" w:type="dxa"/>
            <w:gridSpan w:val="2"/>
          </w:tcPr>
          <w:p w14:paraId="048A1F91" w14:textId="77777777" w:rsidR="002019B7" w:rsidRPr="0032242D" w:rsidRDefault="002019B7" w:rsidP="00DA489A">
            <w:pPr>
              <w:autoSpaceDE w:val="0"/>
              <w:autoSpaceDN w:val="0"/>
              <w:adjustRightInd w:val="0"/>
              <w:jc w:val="both"/>
              <w:rPr>
                <w:b/>
                <w:bCs/>
                <w:lang w:val="ru-RU" w:eastAsia="es-ES"/>
              </w:rPr>
            </w:pPr>
            <w:r w:rsidRPr="0032242D">
              <w:rPr>
                <w:b/>
                <w:bCs/>
                <w:lang w:val="ru-RU" w:eastAsia="es-ES"/>
              </w:rPr>
              <w:t>България</w:t>
            </w:r>
          </w:p>
          <w:p w14:paraId="41E9AFBA" w14:textId="77777777" w:rsidR="002019B7" w:rsidRPr="0032242D" w:rsidRDefault="002019B7" w:rsidP="00DA489A">
            <w:pPr>
              <w:jc w:val="both"/>
              <w:rPr>
                <w:lang w:val="bg-BG" w:eastAsia="es-ES"/>
              </w:rPr>
            </w:pPr>
            <w:r w:rsidRPr="0032242D">
              <w:rPr>
                <w:lang w:val="bg-BG" w:eastAsia="es-ES"/>
              </w:rPr>
              <w:t>Такеда България ЕООД</w:t>
            </w:r>
          </w:p>
          <w:p w14:paraId="3D07594C" w14:textId="77777777" w:rsidR="002019B7" w:rsidRPr="0032242D" w:rsidRDefault="002019B7" w:rsidP="00DA489A">
            <w:pPr>
              <w:jc w:val="both"/>
              <w:rPr>
                <w:lang w:val="bg-BG" w:eastAsia="es-ES"/>
              </w:rPr>
            </w:pPr>
            <w:r w:rsidRPr="0032242D">
              <w:rPr>
                <w:lang w:val="bg-BG" w:eastAsia="es-ES"/>
              </w:rPr>
              <w:t>Тел.: +359 2 958 27 36</w:t>
            </w:r>
          </w:p>
          <w:p w14:paraId="5DF99392" w14:textId="77777777" w:rsidR="002019B7" w:rsidRPr="0032242D" w:rsidRDefault="002019B7" w:rsidP="00DA489A">
            <w:pPr>
              <w:jc w:val="both"/>
              <w:rPr>
                <w:lang w:val="bg-BG" w:eastAsia="es-ES"/>
              </w:rPr>
            </w:pPr>
            <w:r w:rsidRPr="0032242D">
              <w:rPr>
                <w:lang w:val="bg-BG" w:eastAsia="es-ES"/>
              </w:rPr>
              <w:t xml:space="preserve">medinfoEMEA@takeda.com </w:t>
            </w:r>
          </w:p>
          <w:p w14:paraId="4A9F3582" w14:textId="77777777" w:rsidR="002019B7" w:rsidRPr="0032242D" w:rsidRDefault="002019B7" w:rsidP="00DA489A">
            <w:pPr>
              <w:jc w:val="both"/>
              <w:rPr>
                <w:lang w:eastAsia="es-ES"/>
              </w:rPr>
            </w:pPr>
          </w:p>
        </w:tc>
        <w:tc>
          <w:tcPr>
            <w:tcW w:w="4854" w:type="dxa"/>
          </w:tcPr>
          <w:p w14:paraId="58D4A487" w14:textId="77777777" w:rsidR="002019B7" w:rsidRPr="0032242D" w:rsidRDefault="002019B7" w:rsidP="00DA489A">
            <w:pPr>
              <w:jc w:val="both"/>
              <w:rPr>
                <w:b/>
                <w:bCs/>
                <w:lang w:val="de-CH" w:eastAsia="es-ES"/>
              </w:rPr>
            </w:pPr>
            <w:r w:rsidRPr="0032242D">
              <w:rPr>
                <w:b/>
                <w:bCs/>
                <w:lang w:val="de-CH" w:eastAsia="es-ES"/>
              </w:rPr>
              <w:t>Luxembourg/Luxemburg</w:t>
            </w:r>
          </w:p>
          <w:p w14:paraId="70B8A2E3" w14:textId="77777777" w:rsidR="002019B7" w:rsidRPr="0032242D" w:rsidRDefault="002019B7" w:rsidP="00DA489A">
            <w:pPr>
              <w:jc w:val="both"/>
              <w:rPr>
                <w:lang w:val="de-CH" w:eastAsia="es-ES"/>
              </w:rPr>
            </w:pPr>
            <w:r w:rsidRPr="0032242D">
              <w:rPr>
                <w:lang w:val="de-CH" w:eastAsia="es-ES"/>
              </w:rPr>
              <w:t xml:space="preserve">Takeda </w:t>
            </w:r>
            <w:proofErr w:type="spellStart"/>
            <w:r w:rsidRPr="0032242D">
              <w:rPr>
                <w:lang w:val="de-CH" w:eastAsia="es-ES"/>
              </w:rPr>
              <w:t>Belgium</w:t>
            </w:r>
            <w:proofErr w:type="spellEnd"/>
            <w:r w:rsidRPr="0032242D">
              <w:rPr>
                <w:lang w:val="de-CH" w:eastAsia="es-ES"/>
              </w:rPr>
              <w:t xml:space="preserve"> NV</w:t>
            </w:r>
          </w:p>
          <w:p w14:paraId="764DC21E" w14:textId="77777777" w:rsidR="002019B7" w:rsidRPr="0032242D" w:rsidRDefault="00F35484" w:rsidP="00DA489A">
            <w:pPr>
              <w:jc w:val="both"/>
              <w:rPr>
                <w:lang w:val="de-CH" w:eastAsia="es-ES"/>
              </w:rPr>
            </w:pPr>
            <w:proofErr w:type="spellStart"/>
            <w:r w:rsidRPr="00AF3164">
              <w:rPr>
                <w:color w:val="000000"/>
                <w:lang w:val="de-DE"/>
                <w:rPrChange w:id="590" w:author=" LOC PXL AL" w:date="2025-09-05T13:32:00Z" w16du:dateUtc="2025-09-05T10:32:00Z">
                  <w:rPr>
                    <w:color w:val="000000"/>
                    <w:lang w:val="nl-NL"/>
                  </w:rPr>
                </w:rPrChange>
              </w:rPr>
              <w:t>Tél</w:t>
            </w:r>
            <w:proofErr w:type="spellEnd"/>
            <w:r w:rsidRPr="00AF3164">
              <w:rPr>
                <w:color w:val="000000"/>
                <w:lang w:val="de-DE"/>
                <w:rPrChange w:id="591" w:author=" LOC PXL AL" w:date="2025-09-05T13:32:00Z" w16du:dateUtc="2025-09-05T10:32:00Z">
                  <w:rPr>
                    <w:color w:val="000000"/>
                    <w:lang w:val="nl-NL"/>
                  </w:rPr>
                </w:rPrChange>
              </w:rPr>
              <w:t>/Tel</w:t>
            </w:r>
            <w:r w:rsidR="002019B7" w:rsidRPr="0032242D">
              <w:rPr>
                <w:lang w:val="de-CH" w:eastAsia="es-ES"/>
              </w:rPr>
              <w:t>: +32 2 464 06 11</w:t>
            </w:r>
          </w:p>
          <w:p w14:paraId="201CE938" w14:textId="77777777" w:rsidR="002019B7" w:rsidRPr="0032242D" w:rsidRDefault="002019B7" w:rsidP="00DA489A">
            <w:pPr>
              <w:ind w:left="567" w:hanging="567"/>
              <w:contextualSpacing/>
              <w:jc w:val="both"/>
              <w:rPr>
                <w:color w:val="000000"/>
                <w:lang w:eastAsia="es-ES"/>
              </w:rPr>
            </w:pPr>
            <w:r w:rsidRPr="0032242D">
              <w:rPr>
                <w:lang w:val="en-US" w:eastAsia="es-ES"/>
              </w:rPr>
              <w:t>medinfoEMEA@takeda.com</w:t>
            </w:r>
            <w:r w:rsidRPr="0032242D">
              <w:rPr>
                <w:color w:val="000000"/>
                <w:lang w:val="en-US" w:eastAsia="es-ES"/>
              </w:rPr>
              <w:t xml:space="preserve"> </w:t>
            </w:r>
          </w:p>
          <w:p w14:paraId="102BC79D" w14:textId="77777777" w:rsidR="002019B7" w:rsidRPr="0032242D" w:rsidRDefault="002019B7" w:rsidP="00DA489A">
            <w:pPr>
              <w:ind w:left="567" w:hanging="567"/>
              <w:contextualSpacing/>
              <w:jc w:val="both"/>
              <w:rPr>
                <w:lang w:val="en-US" w:eastAsia="es-ES"/>
              </w:rPr>
            </w:pPr>
          </w:p>
        </w:tc>
      </w:tr>
      <w:tr w:rsidR="002019B7" w:rsidRPr="0032242D" w14:paraId="276D2622" w14:textId="77777777" w:rsidTr="00DA489A">
        <w:trPr>
          <w:trHeight w:val="999"/>
        </w:trPr>
        <w:tc>
          <w:tcPr>
            <w:tcW w:w="4644" w:type="dxa"/>
            <w:gridSpan w:val="2"/>
          </w:tcPr>
          <w:p w14:paraId="54DC6803" w14:textId="77777777" w:rsidR="002019B7" w:rsidRPr="0032242D" w:rsidRDefault="002019B7" w:rsidP="00DA489A">
            <w:pPr>
              <w:jc w:val="both"/>
              <w:rPr>
                <w:b/>
                <w:bCs/>
                <w:lang w:val="en-US" w:eastAsia="es-ES"/>
              </w:rPr>
            </w:pPr>
            <w:proofErr w:type="spellStart"/>
            <w:r w:rsidRPr="0032242D">
              <w:rPr>
                <w:b/>
                <w:bCs/>
                <w:lang w:val="en-US" w:eastAsia="es-ES"/>
              </w:rPr>
              <w:lastRenderedPageBreak/>
              <w:t>Česká</w:t>
            </w:r>
            <w:proofErr w:type="spellEnd"/>
            <w:r w:rsidRPr="0032242D">
              <w:rPr>
                <w:b/>
                <w:bCs/>
                <w:lang w:val="en-US" w:eastAsia="es-ES"/>
              </w:rPr>
              <w:t xml:space="preserve"> </w:t>
            </w:r>
            <w:proofErr w:type="spellStart"/>
            <w:r w:rsidRPr="0032242D">
              <w:rPr>
                <w:b/>
                <w:bCs/>
                <w:lang w:val="en-US" w:eastAsia="es-ES"/>
              </w:rPr>
              <w:t>republika</w:t>
            </w:r>
            <w:proofErr w:type="spellEnd"/>
          </w:p>
          <w:p w14:paraId="268F18FA" w14:textId="77777777" w:rsidR="002019B7" w:rsidRPr="0032242D" w:rsidRDefault="002019B7" w:rsidP="00DA489A">
            <w:pPr>
              <w:jc w:val="both"/>
              <w:rPr>
                <w:color w:val="000000"/>
                <w:lang w:val="en-US" w:eastAsia="es-ES"/>
              </w:rPr>
            </w:pPr>
            <w:r w:rsidRPr="0032242D">
              <w:rPr>
                <w:color w:val="000000"/>
                <w:lang w:val="en-US" w:eastAsia="es-ES"/>
              </w:rPr>
              <w:t xml:space="preserve">Takeda Pharmaceuticals Czech Republic </w:t>
            </w:r>
            <w:proofErr w:type="spellStart"/>
            <w:r w:rsidRPr="0032242D">
              <w:rPr>
                <w:color w:val="000000"/>
                <w:lang w:val="en-US" w:eastAsia="es-ES"/>
              </w:rPr>
              <w:t>s.r.o.</w:t>
            </w:r>
            <w:proofErr w:type="spellEnd"/>
          </w:p>
          <w:p w14:paraId="5ABDF926" w14:textId="77777777" w:rsidR="002019B7" w:rsidRPr="0032242D" w:rsidRDefault="002019B7" w:rsidP="00DA489A">
            <w:pPr>
              <w:jc w:val="both"/>
              <w:rPr>
                <w:color w:val="000000"/>
                <w:lang w:val="en-US" w:eastAsia="es-ES"/>
              </w:rPr>
            </w:pPr>
            <w:r w:rsidRPr="0032242D">
              <w:rPr>
                <w:color w:val="000000"/>
                <w:lang w:val="en-US" w:eastAsia="es-ES"/>
              </w:rPr>
              <w:t>Tel: +420 234 722 722</w:t>
            </w:r>
          </w:p>
          <w:p w14:paraId="450C07D6" w14:textId="77777777" w:rsidR="002019B7" w:rsidRPr="0032242D" w:rsidRDefault="002019B7" w:rsidP="00DA489A">
            <w:pPr>
              <w:keepLines/>
              <w:jc w:val="both"/>
              <w:rPr>
                <w:color w:val="000000"/>
                <w:lang w:val="en-US" w:eastAsia="es-ES"/>
              </w:rPr>
            </w:pPr>
            <w:r w:rsidRPr="0032242D">
              <w:rPr>
                <w:lang w:val="en-US" w:eastAsia="es-ES"/>
              </w:rPr>
              <w:t>medinfoEMEA@takeda.com</w:t>
            </w:r>
          </w:p>
          <w:p w14:paraId="79957F32" w14:textId="77777777" w:rsidR="002019B7" w:rsidRPr="0032242D" w:rsidRDefault="002019B7" w:rsidP="00DA489A">
            <w:pPr>
              <w:ind w:left="567" w:hanging="567"/>
              <w:contextualSpacing/>
              <w:jc w:val="both"/>
              <w:rPr>
                <w:lang w:val="en-US" w:eastAsia="es-ES"/>
              </w:rPr>
            </w:pPr>
          </w:p>
        </w:tc>
        <w:tc>
          <w:tcPr>
            <w:tcW w:w="4888" w:type="dxa"/>
            <w:gridSpan w:val="2"/>
          </w:tcPr>
          <w:p w14:paraId="773D94ED" w14:textId="77777777" w:rsidR="002019B7" w:rsidRPr="0032242D" w:rsidRDefault="002019B7" w:rsidP="00DA489A">
            <w:pPr>
              <w:jc w:val="both"/>
              <w:rPr>
                <w:b/>
                <w:bCs/>
                <w:lang w:val="en-US" w:eastAsia="es-ES"/>
              </w:rPr>
            </w:pPr>
            <w:proofErr w:type="spellStart"/>
            <w:r w:rsidRPr="0032242D">
              <w:rPr>
                <w:b/>
                <w:bCs/>
                <w:lang w:val="en-US" w:eastAsia="es-ES"/>
              </w:rPr>
              <w:t>Magyarország</w:t>
            </w:r>
            <w:proofErr w:type="spellEnd"/>
          </w:p>
          <w:p w14:paraId="10873A5E" w14:textId="77777777" w:rsidR="002019B7" w:rsidRPr="0032242D" w:rsidRDefault="002019B7" w:rsidP="00DA489A">
            <w:pPr>
              <w:tabs>
                <w:tab w:val="left" w:pos="720"/>
              </w:tabs>
              <w:jc w:val="both"/>
              <w:rPr>
                <w:color w:val="000000"/>
                <w:lang w:val="en-US" w:eastAsia="es-ES"/>
              </w:rPr>
            </w:pPr>
            <w:r w:rsidRPr="0032242D">
              <w:rPr>
                <w:color w:val="000000"/>
                <w:lang w:val="en-US" w:eastAsia="es-ES"/>
              </w:rPr>
              <w:t>Takeda Pharma Kft.</w:t>
            </w:r>
          </w:p>
          <w:p w14:paraId="2ED6DBC7" w14:textId="77777777" w:rsidR="002019B7" w:rsidRPr="0032242D" w:rsidRDefault="002019B7" w:rsidP="00DA489A">
            <w:pPr>
              <w:tabs>
                <w:tab w:val="left" w:pos="720"/>
              </w:tabs>
              <w:jc w:val="both"/>
              <w:rPr>
                <w:color w:val="000000"/>
                <w:lang w:val="en-US" w:eastAsia="es-ES"/>
              </w:rPr>
            </w:pPr>
            <w:r w:rsidRPr="0032242D">
              <w:rPr>
                <w:color w:val="000000"/>
                <w:lang w:val="en-US" w:eastAsia="es-ES"/>
              </w:rPr>
              <w:t>Tel: +36 1 270 7030</w:t>
            </w:r>
          </w:p>
          <w:p w14:paraId="03BA1A8B" w14:textId="77777777" w:rsidR="002019B7" w:rsidRPr="0032242D" w:rsidRDefault="002019B7" w:rsidP="00DA489A">
            <w:pPr>
              <w:keepLines/>
              <w:jc w:val="both"/>
              <w:rPr>
                <w:color w:val="000000"/>
                <w:lang w:val="en-US" w:eastAsia="es-ES"/>
              </w:rPr>
            </w:pPr>
            <w:r w:rsidRPr="0032242D">
              <w:rPr>
                <w:lang w:val="en-US" w:eastAsia="es-ES"/>
              </w:rPr>
              <w:t>medinfoEMEA@takeda.com</w:t>
            </w:r>
          </w:p>
          <w:p w14:paraId="1598F148" w14:textId="77777777" w:rsidR="002019B7" w:rsidRPr="0032242D" w:rsidRDefault="002019B7" w:rsidP="00DA489A">
            <w:pPr>
              <w:ind w:left="567" w:hanging="567"/>
              <w:contextualSpacing/>
              <w:jc w:val="both"/>
              <w:rPr>
                <w:lang w:val="en-US" w:eastAsia="es-ES"/>
              </w:rPr>
            </w:pPr>
          </w:p>
        </w:tc>
      </w:tr>
      <w:tr w:rsidR="002019B7" w:rsidRPr="00417F22" w14:paraId="5555C6D7" w14:textId="77777777" w:rsidTr="00DA489A">
        <w:trPr>
          <w:gridBefore w:val="1"/>
          <w:wBefore w:w="34" w:type="dxa"/>
        </w:trPr>
        <w:tc>
          <w:tcPr>
            <w:tcW w:w="4644" w:type="dxa"/>
            <w:gridSpan w:val="2"/>
          </w:tcPr>
          <w:p w14:paraId="215CAB10" w14:textId="77777777" w:rsidR="002019B7" w:rsidRPr="0032242D" w:rsidRDefault="002019B7" w:rsidP="00DA489A">
            <w:pPr>
              <w:jc w:val="both"/>
              <w:rPr>
                <w:b/>
                <w:bCs/>
                <w:lang w:val="en-US" w:eastAsia="es-ES"/>
              </w:rPr>
            </w:pPr>
            <w:r w:rsidRPr="0032242D">
              <w:rPr>
                <w:b/>
                <w:bCs/>
                <w:lang w:val="en-US" w:eastAsia="es-ES"/>
              </w:rPr>
              <w:t>Danmark</w:t>
            </w:r>
          </w:p>
          <w:p w14:paraId="7B1B4DF0" w14:textId="77777777" w:rsidR="002019B7" w:rsidRPr="0032242D" w:rsidRDefault="002019B7" w:rsidP="00DA489A">
            <w:pPr>
              <w:ind w:left="567" w:hanging="567"/>
              <w:contextualSpacing/>
              <w:jc w:val="both"/>
              <w:rPr>
                <w:color w:val="000000"/>
                <w:lang w:val="en-US" w:eastAsia="es-ES"/>
              </w:rPr>
            </w:pPr>
            <w:r w:rsidRPr="0032242D">
              <w:rPr>
                <w:color w:val="000000"/>
                <w:lang w:val="en-US" w:eastAsia="es-ES"/>
              </w:rPr>
              <w:t>Takeda Pharma A/S</w:t>
            </w:r>
          </w:p>
          <w:p w14:paraId="6189FB2E" w14:textId="77777777" w:rsidR="002019B7" w:rsidRPr="0032242D" w:rsidRDefault="002019B7" w:rsidP="00DA489A">
            <w:pPr>
              <w:ind w:left="567" w:hanging="567"/>
              <w:jc w:val="both"/>
              <w:rPr>
                <w:color w:val="000000"/>
                <w:lang w:val="en-US" w:eastAsia="es-ES"/>
              </w:rPr>
            </w:pPr>
            <w:proofErr w:type="spellStart"/>
            <w:r w:rsidRPr="0032242D">
              <w:rPr>
                <w:color w:val="000000"/>
                <w:lang w:val="en-US" w:eastAsia="es-ES"/>
              </w:rPr>
              <w:t>Tlf</w:t>
            </w:r>
            <w:proofErr w:type="spellEnd"/>
            <w:r w:rsidRPr="0032242D">
              <w:rPr>
                <w:color w:val="000000"/>
                <w:lang w:val="en-US" w:eastAsia="es-ES"/>
              </w:rPr>
              <w:t>: +45 46 77 10 10</w:t>
            </w:r>
          </w:p>
          <w:p w14:paraId="0575EB75" w14:textId="77777777" w:rsidR="002019B7" w:rsidRPr="0032242D" w:rsidRDefault="002019B7" w:rsidP="00DA489A">
            <w:pPr>
              <w:keepLines/>
              <w:jc w:val="both"/>
              <w:rPr>
                <w:color w:val="000000"/>
                <w:lang w:val="en-US" w:eastAsia="es-ES"/>
              </w:rPr>
            </w:pPr>
            <w:r w:rsidRPr="0032242D">
              <w:rPr>
                <w:lang w:val="en-US" w:eastAsia="es-ES"/>
              </w:rPr>
              <w:t>medinfoEMEA@takeda.com</w:t>
            </w:r>
          </w:p>
          <w:p w14:paraId="17D68F85" w14:textId="77777777" w:rsidR="002019B7" w:rsidRPr="0032242D" w:rsidRDefault="002019B7" w:rsidP="00DA489A">
            <w:pPr>
              <w:ind w:left="567" w:hanging="567"/>
              <w:jc w:val="both"/>
              <w:rPr>
                <w:lang w:val="en-US" w:eastAsia="es-ES"/>
              </w:rPr>
            </w:pPr>
          </w:p>
        </w:tc>
        <w:tc>
          <w:tcPr>
            <w:tcW w:w="4854" w:type="dxa"/>
          </w:tcPr>
          <w:p w14:paraId="1D4C94A5" w14:textId="77777777" w:rsidR="002019B7" w:rsidRPr="00417F22" w:rsidRDefault="002019B7" w:rsidP="00DA489A">
            <w:pPr>
              <w:jc w:val="both"/>
              <w:rPr>
                <w:b/>
                <w:bCs/>
                <w:noProof/>
                <w:lang w:val="es-ES" w:eastAsia="es-ES"/>
              </w:rPr>
            </w:pPr>
            <w:r w:rsidRPr="00417F22">
              <w:rPr>
                <w:b/>
                <w:bCs/>
                <w:noProof/>
                <w:lang w:val="es-ES" w:eastAsia="es-ES"/>
              </w:rPr>
              <w:t>Malta</w:t>
            </w:r>
          </w:p>
          <w:p w14:paraId="1DEF41AE" w14:textId="77777777" w:rsidR="00CE6FB8" w:rsidRPr="0032242D" w:rsidRDefault="00CE6FB8" w:rsidP="00CE6FB8">
            <w:pPr>
              <w:jc w:val="both"/>
              <w:rPr>
                <w:lang w:val="el-GR" w:eastAsia="es-ES"/>
              </w:rPr>
            </w:pPr>
            <w:r w:rsidRPr="0032242D">
              <w:rPr>
                <w:lang w:val="el-GR" w:eastAsia="es-ES"/>
              </w:rPr>
              <w:t>Drugsales Ltd</w:t>
            </w:r>
          </w:p>
          <w:p w14:paraId="7EB76B7A" w14:textId="77777777" w:rsidR="00CE6FB8" w:rsidRPr="0032242D" w:rsidRDefault="00CE6FB8" w:rsidP="00CE6FB8">
            <w:pPr>
              <w:jc w:val="both"/>
              <w:rPr>
                <w:lang w:val="el-GR" w:eastAsia="es-ES"/>
              </w:rPr>
            </w:pPr>
            <w:r w:rsidRPr="0032242D">
              <w:rPr>
                <w:lang w:val="el-GR" w:eastAsia="es-ES"/>
              </w:rPr>
              <w:t>Tel: +356 21419070</w:t>
            </w:r>
          </w:p>
          <w:p w14:paraId="5DA31B28" w14:textId="77777777" w:rsidR="002019B7" w:rsidRPr="00417F22" w:rsidRDefault="00CE6FB8" w:rsidP="00CE6FB8">
            <w:pPr>
              <w:jc w:val="both"/>
              <w:rPr>
                <w:lang w:val="es-ES" w:eastAsia="es-ES"/>
              </w:rPr>
            </w:pPr>
            <w:r w:rsidRPr="0032242D">
              <w:rPr>
                <w:lang w:val="el-GR" w:eastAsia="es-ES"/>
              </w:rPr>
              <w:t>safety@drugsalesltd.com</w:t>
            </w:r>
          </w:p>
        </w:tc>
      </w:tr>
      <w:tr w:rsidR="002019B7" w:rsidRPr="0032242D" w14:paraId="720361B3" w14:textId="77777777" w:rsidTr="00DA489A">
        <w:trPr>
          <w:gridBefore w:val="1"/>
          <w:wBefore w:w="34" w:type="dxa"/>
        </w:trPr>
        <w:tc>
          <w:tcPr>
            <w:tcW w:w="4644" w:type="dxa"/>
            <w:gridSpan w:val="2"/>
          </w:tcPr>
          <w:p w14:paraId="56BA02DE" w14:textId="77777777" w:rsidR="002019B7" w:rsidRPr="0032242D" w:rsidRDefault="002019B7" w:rsidP="00DA489A">
            <w:pPr>
              <w:jc w:val="both"/>
              <w:rPr>
                <w:lang w:val="de-CH" w:eastAsia="es-ES"/>
              </w:rPr>
            </w:pPr>
            <w:r w:rsidRPr="0032242D">
              <w:rPr>
                <w:b/>
                <w:bCs/>
                <w:lang w:val="de-CH" w:eastAsia="es-ES"/>
              </w:rPr>
              <w:t>Deutschland</w:t>
            </w:r>
          </w:p>
          <w:p w14:paraId="390CD38B" w14:textId="77777777" w:rsidR="002019B7" w:rsidRPr="0032242D" w:rsidRDefault="002019B7" w:rsidP="00DA489A">
            <w:pPr>
              <w:tabs>
                <w:tab w:val="left" w:pos="720"/>
              </w:tabs>
              <w:jc w:val="both"/>
              <w:rPr>
                <w:color w:val="000000"/>
                <w:lang w:val="de-CH" w:eastAsia="es-ES"/>
              </w:rPr>
            </w:pPr>
            <w:r w:rsidRPr="0032242D">
              <w:rPr>
                <w:color w:val="000000"/>
                <w:lang w:val="de-CH" w:eastAsia="es-ES"/>
              </w:rPr>
              <w:t>Takeda GmbH</w:t>
            </w:r>
          </w:p>
          <w:p w14:paraId="3C1C4D9E" w14:textId="77777777" w:rsidR="002019B7" w:rsidRPr="0032242D" w:rsidRDefault="002019B7" w:rsidP="00DA489A">
            <w:pPr>
              <w:tabs>
                <w:tab w:val="left" w:pos="720"/>
              </w:tabs>
              <w:jc w:val="both"/>
              <w:rPr>
                <w:color w:val="000000"/>
                <w:lang w:val="de-CH" w:eastAsia="es-ES"/>
              </w:rPr>
            </w:pPr>
            <w:r w:rsidRPr="0032242D">
              <w:rPr>
                <w:color w:val="000000"/>
                <w:lang w:val="de-CH" w:eastAsia="es-ES"/>
              </w:rPr>
              <w:t>Tel: +49 (0)800 825 3325</w:t>
            </w:r>
          </w:p>
          <w:p w14:paraId="24DA833D" w14:textId="77777777" w:rsidR="002019B7" w:rsidRPr="0032242D" w:rsidRDefault="002019B7" w:rsidP="00DA489A">
            <w:pPr>
              <w:tabs>
                <w:tab w:val="left" w:pos="720"/>
              </w:tabs>
              <w:jc w:val="both"/>
              <w:rPr>
                <w:lang w:val="de-CH" w:eastAsia="es-ES"/>
              </w:rPr>
            </w:pPr>
            <w:r w:rsidRPr="0032242D">
              <w:rPr>
                <w:lang w:val="de-CH" w:eastAsia="es-ES"/>
              </w:rPr>
              <w:t>medinfoEMEA@takeda.com</w:t>
            </w:r>
          </w:p>
          <w:p w14:paraId="6DE970A8" w14:textId="77777777" w:rsidR="002019B7" w:rsidRPr="00417F22" w:rsidRDefault="002019B7" w:rsidP="00DA489A">
            <w:pPr>
              <w:tabs>
                <w:tab w:val="left" w:pos="720"/>
              </w:tabs>
              <w:jc w:val="both"/>
              <w:rPr>
                <w:lang w:val="de-DE" w:eastAsia="es-ES"/>
              </w:rPr>
            </w:pPr>
          </w:p>
        </w:tc>
        <w:tc>
          <w:tcPr>
            <w:tcW w:w="4854" w:type="dxa"/>
          </w:tcPr>
          <w:p w14:paraId="2F93D165" w14:textId="77777777" w:rsidR="002019B7" w:rsidRPr="0032242D" w:rsidRDefault="002019B7" w:rsidP="00DA489A">
            <w:pPr>
              <w:jc w:val="both"/>
              <w:rPr>
                <w:lang w:val="nl-NL" w:eastAsia="es-ES"/>
              </w:rPr>
            </w:pPr>
            <w:r w:rsidRPr="0032242D">
              <w:rPr>
                <w:b/>
                <w:bCs/>
                <w:lang w:val="nl-NL" w:eastAsia="es-ES"/>
              </w:rPr>
              <w:t>Nederland</w:t>
            </w:r>
          </w:p>
          <w:p w14:paraId="54D4ECFA" w14:textId="77777777" w:rsidR="002019B7" w:rsidRPr="0032242D" w:rsidRDefault="002019B7" w:rsidP="00DA489A">
            <w:pPr>
              <w:tabs>
                <w:tab w:val="left" w:pos="720"/>
              </w:tabs>
              <w:jc w:val="both"/>
              <w:rPr>
                <w:color w:val="000000"/>
                <w:lang w:val="nl-NL" w:eastAsia="es-ES"/>
              </w:rPr>
            </w:pPr>
            <w:proofErr w:type="spellStart"/>
            <w:r w:rsidRPr="0032242D">
              <w:rPr>
                <w:color w:val="000000"/>
                <w:lang w:val="nl-NL" w:eastAsia="es-ES"/>
              </w:rPr>
              <w:t>Takeda</w:t>
            </w:r>
            <w:proofErr w:type="spellEnd"/>
            <w:r w:rsidRPr="0032242D">
              <w:rPr>
                <w:color w:val="000000"/>
                <w:lang w:val="nl-NL" w:eastAsia="es-ES"/>
              </w:rPr>
              <w:t xml:space="preserve"> Nederland B.V.</w:t>
            </w:r>
          </w:p>
          <w:p w14:paraId="07941222" w14:textId="77777777" w:rsidR="002019B7" w:rsidRPr="0032242D" w:rsidRDefault="002019B7" w:rsidP="00DA489A">
            <w:pPr>
              <w:tabs>
                <w:tab w:val="left" w:pos="720"/>
              </w:tabs>
              <w:jc w:val="both"/>
              <w:rPr>
                <w:color w:val="000000"/>
                <w:lang w:val="en-US" w:eastAsia="es-ES"/>
              </w:rPr>
            </w:pPr>
            <w:r w:rsidRPr="0032242D">
              <w:rPr>
                <w:color w:val="000000"/>
                <w:lang w:val="en-US" w:eastAsia="es-ES"/>
              </w:rPr>
              <w:t xml:space="preserve">Tel: +31 </w:t>
            </w:r>
            <w:r w:rsidRPr="0032242D">
              <w:rPr>
                <w:lang w:val="en-US" w:eastAsia="es-ES"/>
              </w:rPr>
              <w:t>20 203 5492</w:t>
            </w:r>
          </w:p>
          <w:p w14:paraId="568857A0" w14:textId="77777777" w:rsidR="002019B7" w:rsidRPr="0032242D" w:rsidRDefault="002019B7" w:rsidP="00DA489A">
            <w:pPr>
              <w:tabs>
                <w:tab w:val="left" w:pos="720"/>
              </w:tabs>
              <w:jc w:val="both"/>
              <w:rPr>
                <w:lang w:eastAsia="es-ES"/>
              </w:rPr>
            </w:pPr>
            <w:r w:rsidRPr="0032242D">
              <w:rPr>
                <w:lang w:val="en-US" w:eastAsia="es-ES"/>
              </w:rPr>
              <w:t>medinfoEMEA@takeda.com</w:t>
            </w:r>
          </w:p>
          <w:p w14:paraId="47967495" w14:textId="77777777" w:rsidR="002019B7" w:rsidRPr="0032242D" w:rsidRDefault="002019B7" w:rsidP="00DA489A">
            <w:pPr>
              <w:tabs>
                <w:tab w:val="left" w:pos="720"/>
              </w:tabs>
              <w:jc w:val="both"/>
              <w:rPr>
                <w:lang w:val="en-US" w:eastAsia="es-ES"/>
              </w:rPr>
            </w:pPr>
          </w:p>
        </w:tc>
      </w:tr>
      <w:tr w:rsidR="002019B7" w:rsidRPr="0032242D" w14:paraId="087B2C26" w14:textId="77777777" w:rsidTr="00DA489A">
        <w:trPr>
          <w:gridBefore w:val="1"/>
          <w:wBefore w:w="34" w:type="dxa"/>
        </w:trPr>
        <w:tc>
          <w:tcPr>
            <w:tcW w:w="4644" w:type="dxa"/>
            <w:gridSpan w:val="2"/>
          </w:tcPr>
          <w:p w14:paraId="06C80D9C" w14:textId="77777777" w:rsidR="002019B7" w:rsidRPr="0032242D" w:rsidRDefault="002019B7" w:rsidP="00DA489A">
            <w:pPr>
              <w:jc w:val="both"/>
              <w:rPr>
                <w:b/>
                <w:bCs/>
                <w:lang w:val="pt-BR" w:eastAsia="es-ES"/>
              </w:rPr>
            </w:pPr>
            <w:r w:rsidRPr="0032242D">
              <w:rPr>
                <w:b/>
                <w:bCs/>
                <w:lang w:val="pt-BR" w:eastAsia="es-ES"/>
              </w:rPr>
              <w:t>Eesti</w:t>
            </w:r>
          </w:p>
          <w:p w14:paraId="43BEDDA2" w14:textId="77777777" w:rsidR="002019B7" w:rsidRPr="0032242D" w:rsidRDefault="002019B7" w:rsidP="00DA489A">
            <w:pPr>
              <w:tabs>
                <w:tab w:val="left" w:pos="720"/>
              </w:tabs>
              <w:jc w:val="both"/>
              <w:rPr>
                <w:color w:val="000000"/>
                <w:lang w:val="pt-BR" w:eastAsia="en-GB"/>
              </w:rPr>
            </w:pPr>
            <w:r w:rsidRPr="0032242D">
              <w:rPr>
                <w:color w:val="000000"/>
                <w:lang w:val="pt-BR" w:eastAsia="en-GB"/>
              </w:rPr>
              <w:t>Takeda Pharma AS</w:t>
            </w:r>
          </w:p>
          <w:p w14:paraId="0C496007" w14:textId="77777777" w:rsidR="002019B7" w:rsidRPr="0032242D" w:rsidRDefault="002019B7" w:rsidP="00DA489A">
            <w:pPr>
              <w:ind w:left="567" w:hanging="567"/>
              <w:contextualSpacing/>
              <w:jc w:val="both"/>
              <w:rPr>
                <w:color w:val="000000"/>
                <w:lang w:val="pt-BR"/>
              </w:rPr>
            </w:pPr>
            <w:r w:rsidRPr="0032242D">
              <w:rPr>
                <w:color w:val="000000"/>
                <w:lang w:val="pt-BR" w:eastAsia="es-ES"/>
              </w:rPr>
              <w:t>Tel: +372 6177 669</w:t>
            </w:r>
          </w:p>
          <w:p w14:paraId="75F5ADA7" w14:textId="77777777" w:rsidR="002019B7" w:rsidRPr="0032242D" w:rsidRDefault="002019B7" w:rsidP="00DA489A">
            <w:pPr>
              <w:keepLines/>
              <w:jc w:val="both"/>
              <w:rPr>
                <w:color w:val="000000"/>
                <w:lang w:eastAsia="es-ES"/>
              </w:rPr>
            </w:pPr>
            <w:r w:rsidRPr="0032242D">
              <w:rPr>
                <w:lang w:val="en-US" w:eastAsia="es-ES"/>
              </w:rPr>
              <w:t>medinfoEMEA@takeda.com</w:t>
            </w:r>
          </w:p>
          <w:p w14:paraId="6D13D9F3" w14:textId="77777777" w:rsidR="002019B7" w:rsidRPr="0032242D" w:rsidRDefault="002019B7" w:rsidP="00DA489A">
            <w:pPr>
              <w:ind w:left="567" w:hanging="567"/>
              <w:contextualSpacing/>
              <w:jc w:val="both"/>
              <w:rPr>
                <w:lang w:val="en-US" w:eastAsia="es-ES"/>
              </w:rPr>
            </w:pPr>
          </w:p>
        </w:tc>
        <w:tc>
          <w:tcPr>
            <w:tcW w:w="4854" w:type="dxa"/>
          </w:tcPr>
          <w:p w14:paraId="2D9D29E7" w14:textId="77777777" w:rsidR="002019B7" w:rsidRPr="0032242D" w:rsidRDefault="002019B7" w:rsidP="00DA489A">
            <w:pPr>
              <w:jc w:val="both"/>
              <w:rPr>
                <w:b/>
                <w:bCs/>
                <w:lang w:val="en-US" w:eastAsia="es-ES"/>
              </w:rPr>
            </w:pPr>
            <w:r w:rsidRPr="0032242D">
              <w:rPr>
                <w:b/>
                <w:bCs/>
                <w:lang w:val="en-US" w:eastAsia="es-ES"/>
              </w:rPr>
              <w:t>Norge</w:t>
            </w:r>
          </w:p>
          <w:p w14:paraId="015D48AE" w14:textId="77777777" w:rsidR="002019B7" w:rsidRPr="0032242D" w:rsidRDefault="002019B7" w:rsidP="00DA489A">
            <w:pPr>
              <w:tabs>
                <w:tab w:val="left" w:pos="720"/>
              </w:tabs>
              <w:jc w:val="both"/>
              <w:rPr>
                <w:color w:val="000000"/>
                <w:lang w:val="en-US" w:eastAsia="en-GB"/>
              </w:rPr>
            </w:pPr>
            <w:r w:rsidRPr="0032242D">
              <w:rPr>
                <w:color w:val="000000"/>
                <w:lang w:val="en-US" w:eastAsia="en-GB"/>
              </w:rPr>
              <w:t>Takeda AS</w:t>
            </w:r>
          </w:p>
          <w:p w14:paraId="72B9F2CE" w14:textId="77777777" w:rsidR="002019B7" w:rsidRPr="0032242D" w:rsidRDefault="002019B7" w:rsidP="00DA489A">
            <w:pPr>
              <w:ind w:left="567" w:hanging="567"/>
              <w:contextualSpacing/>
              <w:jc w:val="both"/>
              <w:rPr>
                <w:lang w:val="en-US"/>
              </w:rPr>
            </w:pPr>
            <w:proofErr w:type="spellStart"/>
            <w:r w:rsidRPr="0032242D">
              <w:rPr>
                <w:color w:val="000000"/>
                <w:lang w:val="en-US" w:eastAsia="es-ES"/>
              </w:rPr>
              <w:t>Tlf</w:t>
            </w:r>
            <w:proofErr w:type="spellEnd"/>
            <w:r w:rsidRPr="0032242D">
              <w:rPr>
                <w:color w:val="000000"/>
                <w:lang w:val="en-US" w:eastAsia="es-ES"/>
              </w:rPr>
              <w:t xml:space="preserve">: </w:t>
            </w:r>
            <w:r w:rsidRPr="0032242D">
              <w:rPr>
                <w:lang w:val="en-US" w:eastAsia="es-ES"/>
              </w:rPr>
              <w:t>+47 800 800 30</w:t>
            </w:r>
          </w:p>
          <w:p w14:paraId="62A4C07F" w14:textId="77777777" w:rsidR="002019B7" w:rsidRPr="0032242D" w:rsidRDefault="002019B7" w:rsidP="00DA489A">
            <w:pPr>
              <w:ind w:left="567" w:hanging="567"/>
              <w:jc w:val="both"/>
              <w:rPr>
                <w:color w:val="000000"/>
                <w:lang w:val="en-US" w:eastAsia="es-ES"/>
              </w:rPr>
            </w:pPr>
            <w:r w:rsidRPr="0032242D">
              <w:rPr>
                <w:color w:val="000000"/>
                <w:lang w:val="en-US" w:eastAsia="es-ES"/>
              </w:rPr>
              <w:t>medinfoEMEA@takeda.com</w:t>
            </w:r>
          </w:p>
          <w:p w14:paraId="6579B0A9" w14:textId="77777777" w:rsidR="002019B7" w:rsidRPr="0032242D" w:rsidRDefault="002019B7" w:rsidP="00DA489A">
            <w:pPr>
              <w:ind w:left="567" w:hanging="567"/>
              <w:contextualSpacing/>
              <w:jc w:val="both"/>
              <w:rPr>
                <w:lang w:val="en-US" w:eastAsia="es-ES"/>
              </w:rPr>
            </w:pPr>
          </w:p>
        </w:tc>
      </w:tr>
      <w:tr w:rsidR="002019B7" w:rsidRPr="0032242D" w14:paraId="0B15FC6A" w14:textId="77777777" w:rsidTr="00DA489A">
        <w:trPr>
          <w:gridBefore w:val="1"/>
          <w:wBefore w:w="34" w:type="dxa"/>
        </w:trPr>
        <w:tc>
          <w:tcPr>
            <w:tcW w:w="4644" w:type="dxa"/>
            <w:gridSpan w:val="2"/>
          </w:tcPr>
          <w:p w14:paraId="78595EBB" w14:textId="77777777" w:rsidR="002019B7" w:rsidRPr="0032242D" w:rsidRDefault="002019B7" w:rsidP="00DA489A">
            <w:pPr>
              <w:jc w:val="both"/>
              <w:rPr>
                <w:b/>
                <w:bCs/>
                <w:lang w:val="en-US" w:eastAsia="es-ES"/>
              </w:rPr>
            </w:pPr>
            <w:proofErr w:type="spellStart"/>
            <w:r w:rsidRPr="0032242D">
              <w:rPr>
                <w:b/>
                <w:bCs/>
                <w:lang w:val="en-US" w:eastAsia="es-ES"/>
              </w:rPr>
              <w:t>Ελλάδ</w:t>
            </w:r>
            <w:proofErr w:type="spellEnd"/>
            <w:r w:rsidRPr="0032242D">
              <w:rPr>
                <w:b/>
                <w:bCs/>
                <w:lang w:val="en-US" w:eastAsia="es-ES"/>
              </w:rPr>
              <w:t>α</w:t>
            </w:r>
          </w:p>
          <w:p w14:paraId="17941D3A" w14:textId="77777777" w:rsidR="002019B7" w:rsidRPr="0032242D" w:rsidRDefault="002019B7" w:rsidP="00DA489A">
            <w:pPr>
              <w:jc w:val="both"/>
              <w:rPr>
                <w:color w:val="000000"/>
                <w:lang w:val="en-US" w:eastAsia="es-ES"/>
              </w:rPr>
            </w:pPr>
            <w:r w:rsidRPr="0032242D">
              <w:rPr>
                <w:lang w:val="el-GR" w:eastAsia="es-ES"/>
              </w:rPr>
              <w:t>Τ</w:t>
            </w:r>
            <w:proofErr w:type="spellStart"/>
            <w:r w:rsidRPr="0032242D">
              <w:rPr>
                <w:lang w:val="en-US" w:eastAsia="es-ES"/>
              </w:rPr>
              <w:t>akeda</w:t>
            </w:r>
            <w:proofErr w:type="spellEnd"/>
            <w:r w:rsidRPr="0032242D">
              <w:rPr>
                <w:lang w:val="en-US" w:eastAsia="es-ES"/>
              </w:rPr>
              <w:t xml:space="preserve"> </w:t>
            </w:r>
            <w:r w:rsidRPr="0032242D">
              <w:rPr>
                <w:lang w:val="el-GR" w:eastAsia="es-ES"/>
              </w:rPr>
              <w:t>ΕΛΛΑΣ Α</w:t>
            </w:r>
            <w:r w:rsidRPr="0032242D">
              <w:rPr>
                <w:lang w:val="en-US" w:eastAsia="es-ES"/>
              </w:rPr>
              <w:t>.</w:t>
            </w:r>
            <w:r w:rsidRPr="0032242D">
              <w:rPr>
                <w:lang w:val="el-GR" w:eastAsia="es-ES"/>
              </w:rPr>
              <w:t>Ε</w:t>
            </w:r>
            <w:r w:rsidRPr="0032242D">
              <w:rPr>
                <w:lang w:val="en-US" w:eastAsia="es-ES"/>
              </w:rPr>
              <w:t>.</w:t>
            </w:r>
          </w:p>
          <w:p w14:paraId="28320620" w14:textId="77777777" w:rsidR="002019B7" w:rsidRPr="0032242D" w:rsidRDefault="002019B7" w:rsidP="00DA489A">
            <w:pPr>
              <w:ind w:left="567" w:hanging="567"/>
              <w:contextualSpacing/>
              <w:jc w:val="both"/>
              <w:rPr>
                <w:color w:val="000000"/>
                <w:lang w:val="en-US" w:eastAsia="es-ES"/>
              </w:rPr>
            </w:pPr>
            <w:proofErr w:type="spellStart"/>
            <w:r w:rsidRPr="0032242D">
              <w:rPr>
                <w:color w:val="000000"/>
                <w:lang w:val="en-US" w:eastAsia="es-ES"/>
              </w:rPr>
              <w:t>Tηλ</w:t>
            </w:r>
            <w:proofErr w:type="spellEnd"/>
            <w:r w:rsidRPr="0032242D">
              <w:rPr>
                <w:color w:val="000000"/>
                <w:lang w:val="en-US" w:eastAsia="es-ES"/>
              </w:rPr>
              <w:t>: +30 210 6387800</w:t>
            </w:r>
          </w:p>
          <w:p w14:paraId="2221BB1D" w14:textId="77777777" w:rsidR="002019B7" w:rsidRPr="0032242D" w:rsidRDefault="002019B7" w:rsidP="00DA489A">
            <w:pPr>
              <w:ind w:left="567" w:hanging="567"/>
              <w:contextualSpacing/>
              <w:jc w:val="both"/>
              <w:rPr>
                <w:lang w:val="en-US" w:eastAsia="es-ES"/>
              </w:rPr>
            </w:pPr>
            <w:r w:rsidRPr="0032242D">
              <w:rPr>
                <w:lang w:val="en-US" w:eastAsia="es-ES"/>
              </w:rPr>
              <w:t>medinfoEMEA@takeda.com</w:t>
            </w:r>
          </w:p>
          <w:p w14:paraId="031417F0" w14:textId="77777777" w:rsidR="002019B7" w:rsidRPr="0032242D" w:rsidRDefault="002019B7" w:rsidP="00DA489A">
            <w:pPr>
              <w:ind w:left="567" w:hanging="567"/>
              <w:contextualSpacing/>
              <w:jc w:val="both"/>
              <w:rPr>
                <w:lang w:eastAsia="es-ES"/>
              </w:rPr>
            </w:pPr>
          </w:p>
        </w:tc>
        <w:tc>
          <w:tcPr>
            <w:tcW w:w="4854" w:type="dxa"/>
          </w:tcPr>
          <w:p w14:paraId="34E701D8" w14:textId="77777777" w:rsidR="002019B7" w:rsidRPr="0032242D" w:rsidRDefault="002019B7" w:rsidP="00DA489A">
            <w:pPr>
              <w:keepNext/>
              <w:jc w:val="both"/>
              <w:rPr>
                <w:lang w:val="de-CH" w:eastAsia="es-ES"/>
              </w:rPr>
            </w:pPr>
            <w:r w:rsidRPr="0032242D">
              <w:rPr>
                <w:b/>
                <w:bCs/>
                <w:lang w:val="de-CH" w:eastAsia="es-ES"/>
              </w:rPr>
              <w:t>Österreich</w:t>
            </w:r>
          </w:p>
          <w:p w14:paraId="1D3E8308" w14:textId="77777777" w:rsidR="002019B7" w:rsidRPr="0032242D" w:rsidRDefault="002019B7" w:rsidP="00DA489A">
            <w:pPr>
              <w:keepNext/>
              <w:autoSpaceDE w:val="0"/>
              <w:autoSpaceDN w:val="0"/>
              <w:adjustRightInd w:val="0"/>
              <w:jc w:val="both"/>
              <w:rPr>
                <w:color w:val="000000"/>
                <w:lang w:val="de-CH" w:eastAsia="zh-CN"/>
              </w:rPr>
            </w:pPr>
            <w:r w:rsidRPr="0032242D">
              <w:rPr>
                <w:color w:val="000000"/>
                <w:lang w:val="de-CH" w:eastAsia="zh-CN"/>
              </w:rPr>
              <w:t xml:space="preserve">Takeda </w:t>
            </w:r>
            <w:proofErr w:type="spellStart"/>
            <w:r w:rsidRPr="0032242D">
              <w:rPr>
                <w:color w:val="000000"/>
                <w:lang w:val="de-CH" w:eastAsia="zh-CN"/>
              </w:rPr>
              <w:t>Pharma</w:t>
            </w:r>
            <w:proofErr w:type="spellEnd"/>
            <w:r w:rsidRPr="0032242D">
              <w:rPr>
                <w:color w:val="000000"/>
                <w:lang w:val="de-CH" w:eastAsia="zh-CN"/>
              </w:rPr>
              <w:t xml:space="preserve"> </w:t>
            </w:r>
            <w:proofErr w:type="spellStart"/>
            <w:r w:rsidRPr="0032242D">
              <w:rPr>
                <w:color w:val="000000"/>
                <w:lang w:val="de-CH" w:eastAsia="zh-CN"/>
              </w:rPr>
              <w:t>Ges.m.b.H</w:t>
            </w:r>
            <w:proofErr w:type="spellEnd"/>
            <w:r w:rsidRPr="0032242D">
              <w:rPr>
                <w:color w:val="000000"/>
                <w:lang w:val="de-CH" w:eastAsia="zh-CN"/>
              </w:rPr>
              <w:t xml:space="preserve">. </w:t>
            </w:r>
          </w:p>
          <w:p w14:paraId="02357FEF" w14:textId="77777777" w:rsidR="002019B7" w:rsidRPr="0032242D" w:rsidRDefault="002019B7" w:rsidP="00DA489A">
            <w:pPr>
              <w:keepNext/>
              <w:tabs>
                <w:tab w:val="left" w:pos="720"/>
              </w:tabs>
              <w:jc w:val="both"/>
              <w:rPr>
                <w:color w:val="000000"/>
              </w:rPr>
            </w:pPr>
            <w:r w:rsidRPr="0032242D">
              <w:rPr>
                <w:color w:val="000000"/>
                <w:lang w:val="en-US" w:eastAsia="es-ES"/>
              </w:rPr>
              <w:t xml:space="preserve">Tel: +43 (0) 800-20 80 50 </w:t>
            </w:r>
          </w:p>
          <w:p w14:paraId="5979A5E0" w14:textId="77777777" w:rsidR="002019B7" w:rsidRPr="0032242D" w:rsidRDefault="002019B7" w:rsidP="00DA489A">
            <w:pPr>
              <w:keepLines/>
              <w:jc w:val="both"/>
              <w:rPr>
                <w:color w:val="000000"/>
                <w:lang w:val="en-US" w:eastAsia="es-ES"/>
              </w:rPr>
            </w:pPr>
            <w:r w:rsidRPr="0032242D">
              <w:rPr>
                <w:lang w:val="en-US" w:eastAsia="es-ES"/>
              </w:rPr>
              <w:t>medinfoEMEA@takeda.com</w:t>
            </w:r>
          </w:p>
          <w:p w14:paraId="2ADD691B" w14:textId="77777777" w:rsidR="002019B7" w:rsidRPr="0032242D" w:rsidRDefault="002019B7" w:rsidP="00DA489A">
            <w:pPr>
              <w:keepNext/>
              <w:tabs>
                <w:tab w:val="left" w:pos="720"/>
              </w:tabs>
              <w:jc w:val="both"/>
              <w:rPr>
                <w:lang w:val="en-US" w:eastAsia="es-ES"/>
              </w:rPr>
            </w:pPr>
          </w:p>
        </w:tc>
      </w:tr>
      <w:tr w:rsidR="002019B7" w:rsidRPr="0032242D" w14:paraId="01654C6F" w14:textId="77777777" w:rsidTr="00DA489A">
        <w:tc>
          <w:tcPr>
            <w:tcW w:w="4678" w:type="dxa"/>
            <w:gridSpan w:val="3"/>
          </w:tcPr>
          <w:p w14:paraId="65812C8C" w14:textId="77777777" w:rsidR="002019B7" w:rsidRPr="0032242D" w:rsidRDefault="002019B7" w:rsidP="00DA489A">
            <w:pPr>
              <w:tabs>
                <w:tab w:val="left" w:pos="4536"/>
              </w:tabs>
              <w:jc w:val="both"/>
              <w:rPr>
                <w:b/>
                <w:bCs/>
                <w:lang w:val="es-ES" w:eastAsia="es-ES"/>
              </w:rPr>
            </w:pPr>
            <w:r w:rsidRPr="0032242D">
              <w:rPr>
                <w:b/>
                <w:bCs/>
                <w:lang w:val="es-ES" w:eastAsia="es-ES"/>
              </w:rPr>
              <w:t>España</w:t>
            </w:r>
          </w:p>
          <w:p w14:paraId="2796DFFC" w14:textId="77777777" w:rsidR="002019B7" w:rsidRPr="0032242D" w:rsidRDefault="002019B7" w:rsidP="00DA489A">
            <w:pPr>
              <w:keepLines/>
              <w:jc w:val="both"/>
              <w:rPr>
                <w:lang w:val="es-ES" w:eastAsia="es-ES"/>
              </w:rPr>
            </w:pPr>
            <w:proofErr w:type="spellStart"/>
            <w:r w:rsidRPr="0032242D">
              <w:rPr>
                <w:lang w:val="es-ES" w:eastAsia="es-ES"/>
              </w:rPr>
              <w:t>Takeda</w:t>
            </w:r>
            <w:proofErr w:type="spellEnd"/>
            <w:r w:rsidRPr="0032242D">
              <w:rPr>
                <w:lang w:val="es-ES" w:eastAsia="es-ES"/>
              </w:rPr>
              <w:t xml:space="preserve"> Farmacéutica España S.A</w:t>
            </w:r>
          </w:p>
          <w:p w14:paraId="621B9A51" w14:textId="77777777" w:rsidR="002019B7" w:rsidRPr="0032242D" w:rsidRDefault="002019B7" w:rsidP="00DA489A">
            <w:pPr>
              <w:keepLines/>
              <w:jc w:val="both"/>
              <w:rPr>
                <w:lang w:val="en-US" w:eastAsia="es-ES"/>
              </w:rPr>
            </w:pPr>
            <w:r w:rsidRPr="0032242D">
              <w:rPr>
                <w:lang w:val="en-US" w:eastAsia="es-ES"/>
              </w:rPr>
              <w:t>Tel: +34 917 90 42 22</w:t>
            </w:r>
          </w:p>
          <w:p w14:paraId="57FBF21C" w14:textId="77777777" w:rsidR="002019B7" w:rsidRPr="0032242D" w:rsidRDefault="002019B7" w:rsidP="00DA489A">
            <w:pPr>
              <w:jc w:val="both"/>
              <w:rPr>
                <w:color w:val="000000"/>
                <w:lang w:eastAsia="es-ES"/>
              </w:rPr>
            </w:pPr>
            <w:r w:rsidRPr="0032242D">
              <w:rPr>
                <w:lang w:val="en-US" w:eastAsia="es-ES"/>
              </w:rPr>
              <w:t>medinfoEMEA@takeda.com</w:t>
            </w:r>
          </w:p>
          <w:p w14:paraId="77841075" w14:textId="77777777" w:rsidR="002019B7" w:rsidRPr="0032242D" w:rsidRDefault="002019B7" w:rsidP="00DA489A">
            <w:pPr>
              <w:ind w:left="567" w:hanging="567"/>
              <w:contextualSpacing/>
              <w:jc w:val="both"/>
              <w:rPr>
                <w:lang w:val="en-US" w:eastAsia="es-ES"/>
              </w:rPr>
            </w:pPr>
          </w:p>
        </w:tc>
        <w:tc>
          <w:tcPr>
            <w:tcW w:w="4854" w:type="dxa"/>
          </w:tcPr>
          <w:p w14:paraId="2078551D" w14:textId="77777777" w:rsidR="002019B7" w:rsidRPr="0032242D" w:rsidRDefault="002019B7" w:rsidP="00DA489A">
            <w:pPr>
              <w:keepNext/>
              <w:jc w:val="both"/>
              <w:rPr>
                <w:b/>
                <w:bCs/>
                <w:i/>
                <w:iCs/>
                <w:lang w:val="en-US" w:eastAsia="es-ES"/>
              </w:rPr>
            </w:pPr>
            <w:r w:rsidRPr="0032242D">
              <w:rPr>
                <w:b/>
                <w:bCs/>
                <w:lang w:val="en-US" w:eastAsia="es-ES"/>
              </w:rPr>
              <w:t>Polska</w:t>
            </w:r>
          </w:p>
          <w:p w14:paraId="4365EFB5" w14:textId="77777777" w:rsidR="002019B7" w:rsidRPr="0032242D" w:rsidRDefault="002019B7" w:rsidP="00DA489A">
            <w:pPr>
              <w:keepNext/>
              <w:tabs>
                <w:tab w:val="left" w:pos="720"/>
              </w:tabs>
              <w:jc w:val="both"/>
              <w:rPr>
                <w:color w:val="000000"/>
                <w:lang w:val="en-US" w:eastAsia="en-GB"/>
              </w:rPr>
            </w:pPr>
            <w:r w:rsidRPr="0032242D">
              <w:rPr>
                <w:color w:val="000000"/>
                <w:lang w:val="en-US" w:eastAsia="es-ES"/>
              </w:rPr>
              <w:t xml:space="preserve">Takeda Pharma Sp. z </w:t>
            </w:r>
            <w:proofErr w:type="spellStart"/>
            <w:r w:rsidRPr="0032242D">
              <w:rPr>
                <w:color w:val="000000"/>
                <w:lang w:val="en-US" w:eastAsia="es-ES"/>
              </w:rPr>
              <w:t>o.o.</w:t>
            </w:r>
            <w:proofErr w:type="spellEnd"/>
          </w:p>
          <w:p w14:paraId="38A9D91B" w14:textId="77777777" w:rsidR="002019B7" w:rsidRPr="0032242D" w:rsidRDefault="00F35484" w:rsidP="00DA489A">
            <w:pPr>
              <w:keepLines/>
              <w:jc w:val="both"/>
              <w:rPr>
                <w:color w:val="000000"/>
              </w:rPr>
            </w:pPr>
            <w:r w:rsidRPr="0032242D">
              <w:rPr>
                <w:color w:val="000000"/>
                <w:lang w:val="en-US" w:eastAsia="es-ES"/>
              </w:rPr>
              <w:t>T</w:t>
            </w:r>
            <w:r w:rsidR="002019B7" w:rsidRPr="0032242D">
              <w:rPr>
                <w:color w:val="000000"/>
                <w:lang w:val="en-US" w:eastAsia="es-ES"/>
              </w:rPr>
              <w:t>el: +48223062447</w:t>
            </w:r>
          </w:p>
          <w:p w14:paraId="66FABF4B" w14:textId="77777777" w:rsidR="002019B7" w:rsidRPr="0032242D" w:rsidRDefault="002019B7" w:rsidP="00DA489A">
            <w:pPr>
              <w:keepLines/>
              <w:jc w:val="both"/>
              <w:rPr>
                <w:color w:val="000000"/>
                <w:lang w:val="en-US" w:eastAsia="es-ES"/>
              </w:rPr>
            </w:pPr>
            <w:r w:rsidRPr="0032242D">
              <w:rPr>
                <w:lang w:val="en-US" w:eastAsia="es-ES"/>
              </w:rPr>
              <w:t>medinfoEMEA@takeda.com</w:t>
            </w:r>
          </w:p>
          <w:p w14:paraId="3C897BF5" w14:textId="77777777" w:rsidR="002019B7" w:rsidRPr="0032242D" w:rsidRDefault="002019B7" w:rsidP="00DA489A">
            <w:pPr>
              <w:keepNext/>
              <w:ind w:left="567" w:hanging="567"/>
              <w:contextualSpacing/>
              <w:jc w:val="both"/>
              <w:rPr>
                <w:lang w:val="en-US" w:eastAsia="es-ES"/>
              </w:rPr>
            </w:pPr>
          </w:p>
        </w:tc>
      </w:tr>
      <w:tr w:rsidR="002019B7" w:rsidRPr="0032242D" w14:paraId="71822CA8" w14:textId="77777777" w:rsidTr="00DA489A">
        <w:tc>
          <w:tcPr>
            <w:tcW w:w="4678" w:type="dxa"/>
            <w:gridSpan w:val="3"/>
          </w:tcPr>
          <w:p w14:paraId="2631FD6A" w14:textId="77777777" w:rsidR="002019B7" w:rsidRPr="00417F22" w:rsidRDefault="002019B7" w:rsidP="00DA489A">
            <w:pPr>
              <w:tabs>
                <w:tab w:val="left" w:pos="4536"/>
              </w:tabs>
              <w:jc w:val="both"/>
              <w:rPr>
                <w:b/>
                <w:bCs/>
                <w:lang w:val="fr-CA" w:eastAsia="es-ES"/>
              </w:rPr>
            </w:pPr>
            <w:r w:rsidRPr="00417F22">
              <w:rPr>
                <w:b/>
                <w:bCs/>
                <w:lang w:val="fr-CA" w:eastAsia="es-ES"/>
              </w:rPr>
              <w:t>France</w:t>
            </w:r>
          </w:p>
          <w:p w14:paraId="66D3A319" w14:textId="77777777" w:rsidR="002019B7" w:rsidRPr="00417F22" w:rsidRDefault="002019B7" w:rsidP="00DA489A">
            <w:pPr>
              <w:tabs>
                <w:tab w:val="left" w:pos="720"/>
              </w:tabs>
              <w:jc w:val="both"/>
              <w:rPr>
                <w:color w:val="000000"/>
                <w:lang w:val="fr-CA" w:eastAsia="en-GB"/>
              </w:rPr>
            </w:pPr>
            <w:r w:rsidRPr="00417F22">
              <w:rPr>
                <w:color w:val="000000"/>
                <w:lang w:val="fr-CA" w:eastAsia="en-GB"/>
              </w:rPr>
              <w:t>Takeda France SAS</w:t>
            </w:r>
          </w:p>
          <w:p w14:paraId="6024E862" w14:textId="77777777" w:rsidR="002019B7" w:rsidRPr="00417F22" w:rsidRDefault="002019B7" w:rsidP="00DA489A">
            <w:pPr>
              <w:tabs>
                <w:tab w:val="left" w:pos="720"/>
              </w:tabs>
              <w:jc w:val="both"/>
              <w:rPr>
                <w:color w:val="000000"/>
                <w:lang w:val="fr-CA" w:eastAsia="en-GB"/>
              </w:rPr>
            </w:pPr>
            <w:r w:rsidRPr="00417F22">
              <w:rPr>
                <w:color w:val="000000"/>
                <w:lang w:val="fr-CA" w:eastAsia="en-GB"/>
              </w:rPr>
              <w:t>T</w:t>
            </w:r>
            <w:r w:rsidR="00350992" w:rsidRPr="00417F22">
              <w:rPr>
                <w:color w:val="000000"/>
                <w:lang w:val="fr-CA"/>
              </w:rPr>
              <w:t>é</w:t>
            </w:r>
            <w:r w:rsidRPr="00417F22">
              <w:rPr>
                <w:color w:val="000000"/>
                <w:lang w:val="fr-CA" w:eastAsia="en-GB"/>
              </w:rPr>
              <w:t>l</w:t>
            </w:r>
            <w:r w:rsidR="00F35484" w:rsidRPr="00417F22">
              <w:rPr>
                <w:color w:val="000000"/>
                <w:lang w:val="fr-CA" w:eastAsia="en-GB"/>
              </w:rPr>
              <w:t>:</w:t>
            </w:r>
            <w:r w:rsidRPr="00417F22">
              <w:rPr>
                <w:color w:val="000000"/>
                <w:lang w:val="fr-CA" w:eastAsia="en-GB"/>
              </w:rPr>
              <w:t xml:space="preserve"> + 33 1 40 67 33 00</w:t>
            </w:r>
          </w:p>
          <w:p w14:paraId="02F3E826" w14:textId="77777777" w:rsidR="002019B7" w:rsidRPr="0032242D" w:rsidRDefault="002019B7" w:rsidP="00DA489A">
            <w:pPr>
              <w:tabs>
                <w:tab w:val="left" w:pos="720"/>
              </w:tabs>
              <w:jc w:val="both"/>
              <w:rPr>
                <w:lang w:val="en-US"/>
              </w:rPr>
            </w:pPr>
            <w:r w:rsidRPr="0032242D">
              <w:rPr>
                <w:lang w:val="en-US" w:eastAsia="es-ES"/>
              </w:rPr>
              <w:t>medinfoEMEA@takeda.com</w:t>
            </w:r>
          </w:p>
          <w:p w14:paraId="621DA689" w14:textId="77777777" w:rsidR="002019B7" w:rsidRPr="0032242D" w:rsidRDefault="002019B7" w:rsidP="00DA489A">
            <w:pPr>
              <w:tabs>
                <w:tab w:val="left" w:pos="720"/>
              </w:tabs>
              <w:jc w:val="both"/>
              <w:rPr>
                <w:b/>
                <w:bCs/>
                <w:lang w:val="en-US" w:eastAsia="es-ES"/>
              </w:rPr>
            </w:pPr>
          </w:p>
        </w:tc>
        <w:tc>
          <w:tcPr>
            <w:tcW w:w="4854" w:type="dxa"/>
          </w:tcPr>
          <w:p w14:paraId="268AC079" w14:textId="77777777" w:rsidR="002019B7" w:rsidRPr="0032242D" w:rsidRDefault="002019B7" w:rsidP="00DA489A">
            <w:pPr>
              <w:jc w:val="both"/>
              <w:rPr>
                <w:noProof/>
                <w:lang w:val="pt-PT" w:eastAsia="es-ES"/>
              </w:rPr>
            </w:pPr>
            <w:r w:rsidRPr="0032242D">
              <w:rPr>
                <w:b/>
                <w:bCs/>
                <w:noProof/>
                <w:lang w:val="pt-PT" w:eastAsia="es-ES"/>
              </w:rPr>
              <w:t>Portugal</w:t>
            </w:r>
          </w:p>
          <w:p w14:paraId="34069F40" w14:textId="77777777" w:rsidR="002019B7" w:rsidRPr="0032242D" w:rsidRDefault="002019B7" w:rsidP="00DA489A">
            <w:pPr>
              <w:tabs>
                <w:tab w:val="left" w:pos="720"/>
              </w:tabs>
              <w:jc w:val="both"/>
              <w:rPr>
                <w:color w:val="000000"/>
                <w:lang w:val="pt-BR" w:eastAsia="es-ES"/>
              </w:rPr>
            </w:pPr>
            <w:r w:rsidRPr="0032242D">
              <w:rPr>
                <w:color w:val="000000"/>
                <w:lang w:val="pt-BR" w:eastAsia="es-ES"/>
              </w:rPr>
              <w:t>Takeda Farmacêuticos Portugal, Lda.</w:t>
            </w:r>
          </w:p>
          <w:p w14:paraId="7D18240D" w14:textId="77777777" w:rsidR="002019B7" w:rsidRPr="0032242D" w:rsidRDefault="002019B7" w:rsidP="00DA489A">
            <w:pPr>
              <w:jc w:val="both"/>
              <w:rPr>
                <w:color w:val="000000"/>
                <w:lang w:eastAsia="es-ES"/>
              </w:rPr>
            </w:pPr>
            <w:r w:rsidRPr="0032242D">
              <w:rPr>
                <w:color w:val="000000"/>
                <w:lang w:val="en-US" w:eastAsia="es-ES"/>
              </w:rPr>
              <w:t>Tel: + 351 21 120 1457</w:t>
            </w:r>
          </w:p>
          <w:p w14:paraId="222C03B5" w14:textId="77777777" w:rsidR="002019B7" w:rsidRPr="0032242D" w:rsidRDefault="002019B7" w:rsidP="00DA489A">
            <w:pPr>
              <w:keepLines/>
              <w:jc w:val="both"/>
              <w:rPr>
                <w:color w:val="000000"/>
                <w:lang w:val="en-US" w:eastAsia="es-ES"/>
              </w:rPr>
            </w:pPr>
            <w:r w:rsidRPr="0032242D">
              <w:rPr>
                <w:lang w:val="en-US" w:eastAsia="es-ES"/>
              </w:rPr>
              <w:t>medinfoEMEA@takeda.com</w:t>
            </w:r>
          </w:p>
          <w:p w14:paraId="0D96E955" w14:textId="77777777" w:rsidR="002019B7" w:rsidRPr="0032242D" w:rsidRDefault="002019B7" w:rsidP="00DA489A">
            <w:pPr>
              <w:jc w:val="both"/>
              <w:rPr>
                <w:lang w:val="en-US" w:eastAsia="es-ES"/>
              </w:rPr>
            </w:pPr>
          </w:p>
        </w:tc>
      </w:tr>
      <w:tr w:rsidR="002019B7" w:rsidRPr="0032242D" w14:paraId="0EA1D68A" w14:textId="77777777" w:rsidTr="00DA489A">
        <w:tc>
          <w:tcPr>
            <w:tcW w:w="4678" w:type="dxa"/>
            <w:gridSpan w:val="3"/>
          </w:tcPr>
          <w:p w14:paraId="29F80D83" w14:textId="77777777" w:rsidR="002019B7" w:rsidRPr="0032242D" w:rsidRDefault="002019B7" w:rsidP="00DA489A">
            <w:pPr>
              <w:jc w:val="both"/>
              <w:rPr>
                <w:b/>
                <w:bCs/>
                <w:lang w:val="en-US" w:eastAsia="es-ES"/>
              </w:rPr>
            </w:pPr>
            <w:r w:rsidRPr="0032242D">
              <w:rPr>
                <w:lang w:val="en-US" w:eastAsia="es-ES"/>
              </w:rPr>
              <w:br w:type="page"/>
            </w:r>
            <w:r w:rsidRPr="0032242D">
              <w:rPr>
                <w:b/>
                <w:bCs/>
                <w:lang w:val="en-US" w:eastAsia="es-ES"/>
              </w:rPr>
              <w:t>Hrvatska</w:t>
            </w:r>
          </w:p>
          <w:p w14:paraId="2C2B2465" w14:textId="77777777" w:rsidR="002019B7" w:rsidRPr="0032242D" w:rsidRDefault="002019B7" w:rsidP="00DA489A">
            <w:pPr>
              <w:ind w:left="567" w:hanging="567"/>
              <w:contextualSpacing/>
              <w:jc w:val="both"/>
              <w:rPr>
                <w:color w:val="000000"/>
                <w:lang w:val="en-US" w:eastAsia="es-ES"/>
              </w:rPr>
            </w:pPr>
            <w:r w:rsidRPr="0032242D">
              <w:rPr>
                <w:color w:val="000000"/>
                <w:lang w:val="en-US" w:eastAsia="es-ES"/>
              </w:rPr>
              <w:t>Takeda Pharmaceuticals Croatia d.o.o.</w:t>
            </w:r>
          </w:p>
          <w:p w14:paraId="0E200D50" w14:textId="77777777" w:rsidR="002019B7" w:rsidRPr="0032242D" w:rsidRDefault="002019B7" w:rsidP="00DA489A">
            <w:pPr>
              <w:ind w:left="567" w:hanging="567"/>
              <w:contextualSpacing/>
              <w:jc w:val="both"/>
              <w:rPr>
                <w:color w:val="000000"/>
                <w:lang w:val="en-US" w:eastAsia="es-ES"/>
              </w:rPr>
            </w:pPr>
            <w:r w:rsidRPr="0032242D">
              <w:rPr>
                <w:color w:val="000000"/>
                <w:lang w:val="en-US" w:eastAsia="es-ES"/>
              </w:rPr>
              <w:t>Tel: +385 1 377 88 96</w:t>
            </w:r>
          </w:p>
          <w:p w14:paraId="7EAB68A3" w14:textId="77777777" w:rsidR="002019B7" w:rsidRPr="0032242D" w:rsidRDefault="002019B7" w:rsidP="00DA489A">
            <w:pPr>
              <w:keepLines/>
              <w:jc w:val="both"/>
              <w:rPr>
                <w:color w:val="000000"/>
                <w:lang w:val="en-US" w:eastAsia="es-ES"/>
              </w:rPr>
            </w:pPr>
            <w:r w:rsidRPr="0032242D">
              <w:rPr>
                <w:lang w:val="en-US" w:eastAsia="es-ES"/>
              </w:rPr>
              <w:t>medinfoEMEA@takeda.com</w:t>
            </w:r>
          </w:p>
          <w:p w14:paraId="10DA265C" w14:textId="77777777" w:rsidR="002019B7" w:rsidRPr="0032242D" w:rsidRDefault="002019B7" w:rsidP="00DA489A">
            <w:pPr>
              <w:jc w:val="both"/>
              <w:rPr>
                <w:lang w:val="en-US" w:eastAsia="es-ES"/>
              </w:rPr>
            </w:pPr>
          </w:p>
        </w:tc>
        <w:tc>
          <w:tcPr>
            <w:tcW w:w="4854" w:type="dxa"/>
          </w:tcPr>
          <w:p w14:paraId="1BFE55B1" w14:textId="77777777" w:rsidR="002019B7" w:rsidRPr="0032242D" w:rsidRDefault="002019B7" w:rsidP="00DA489A">
            <w:pPr>
              <w:jc w:val="both"/>
              <w:rPr>
                <w:b/>
                <w:bCs/>
                <w:lang w:val="en-US" w:eastAsia="es-ES"/>
              </w:rPr>
            </w:pPr>
            <w:proofErr w:type="spellStart"/>
            <w:r w:rsidRPr="0032242D">
              <w:rPr>
                <w:b/>
                <w:bCs/>
                <w:lang w:val="en-US" w:eastAsia="es-ES"/>
              </w:rPr>
              <w:t>România</w:t>
            </w:r>
            <w:proofErr w:type="spellEnd"/>
          </w:p>
          <w:p w14:paraId="072A189B" w14:textId="77777777" w:rsidR="002019B7" w:rsidRPr="0032242D" w:rsidRDefault="002019B7" w:rsidP="00DA489A">
            <w:pPr>
              <w:tabs>
                <w:tab w:val="left" w:pos="720"/>
              </w:tabs>
              <w:jc w:val="both"/>
              <w:rPr>
                <w:color w:val="000000"/>
                <w:lang w:val="en-US" w:eastAsia="en-GB"/>
              </w:rPr>
            </w:pPr>
            <w:r w:rsidRPr="0032242D">
              <w:rPr>
                <w:color w:val="000000"/>
                <w:lang w:val="en-US" w:eastAsia="en-GB"/>
              </w:rPr>
              <w:t>Takeda Pharmaceuticals SRL</w:t>
            </w:r>
          </w:p>
          <w:p w14:paraId="74FEB9B6" w14:textId="77777777" w:rsidR="002019B7" w:rsidRPr="0032242D" w:rsidRDefault="002019B7" w:rsidP="00DA489A">
            <w:pPr>
              <w:ind w:left="567" w:hanging="567"/>
              <w:contextualSpacing/>
              <w:jc w:val="both"/>
              <w:rPr>
                <w:color w:val="000000"/>
                <w:lang w:val="en-US"/>
              </w:rPr>
            </w:pPr>
            <w:r w:rsidRPr="0032242D">
              <w:rPr>
                <w:color w:val="000000"/>
                <w:lang w:val="en-US" w:eastAsia="es-ES"/>
              </w:rPr>
              <w:t>Tel: +40 21 335 03 91</w:t>
            </w:r>
          </w:p>
          <w:p w14:paraId="6B277F4A" w14:textId="77777777" w:rsidR="002019B7" w:rsidRPr="0032242D" w:rsidRDefault="002019B7" w:rsidP="00DA489A">
            <w:pPr>
              <w:ind w:left="567" w:hanging="567"/>
              <w:contextualSpacing/>
              <w:jc w:val="both"/>
              <w:rPr>
                <w:color w:val="000000"/>
                <w:lang w:val="en-US" w:eastAsia="es-ES"/>
              </w:rPr>
            </w:pPr>
            <w:r w:rsidRPr="0032242D">
              <w:rPr>
                <w:color w:val="000000"/>
                <w:lang w:val="en-US" w:eastAsia="es-ES"/>
              </w:rPr>
              <w:t>medinfo</w:t>
            </w:r>
            <w:r w:rsidRPr="0032242D">
              <w:rPr>
                <w:lang w:val="en-US" w:eastAsia="es-ES"/>
              </w:rPr>
              <w:t>EMEA@takeda.com</w:t>
            </w:r>
          </w:p>
          <w:p w14:paraId="654B239B" w14:textId="77777777" w:rsidR="002019B7" w:rsidRPr="0032242D" w:rsidRDefault="002019B7" w:rsidP="00DA489A">
            <w:pPr>
              <w:jc w:val="both"/>
              <w:rPr>
                <w:noProof/>
                <w:lang w:val="en-US" w:eastAsia="es-ES"/>
              </w:rPr>
            </w:pPr>
          </w:p>
        </w:tc>
      </w:tr>
      <w:tr w:rsidR="002019B7" w:rsidRPr="0032242D" w14:paraId="25E22012" w14:textId="77777777" w:rsidTr="00DA489A">
        <w:tc>
          <w:tcPr>
            <w:tcW w:w="4678" w:type="dxa"/>
            <w:gridSpan w:val="3"/>
          </w:tcPr>
          <w:p w14:paraId="71B02ED1" w14:textId="77777777" w:rsidR="002019B7" w:rsidRPr="0032242D" w:rsidRDefault="002019B7" w:rsidP="00DA489A">
            <w:pPr>
              <w:jc w:val="both"/>
              <w:rPr>
                <w:b/>
                <w:bCs/>
                <w:lang w:eastAsia="es-ES"/>
              </w:rPr>
            </w:pPr>
            <w:r w:rsidRPr="0032242D">
              <w:rPr>
                <w:b/>
                <w:bCs/>
                <w:lang w:val="en-US" w:eastAsia="es-ES"/>
              </w:rPr>
              <w:t>Ireland</w:t>
            </w:r>
          </w:p>
          <w:p w14:paraId="0F00FB18" w14:textId="77777777" w:rsidR="002019B7" w:rsidRPr="0032242D" w:rsidRDefault="002019B7" w:rsidP="00DA489A">
            <w:pPr>
              <w:jc w:val="both"/>
              <w:rPr>
                <w:color w:val="000000"/>
                <w:lang w:val="en-US" w:eastAsia="es-ES"/>
              </w:rPr>
            </w:pPr>
            <w:r w:rsidRPr="0032242D">
              <w:rPr>
                <w:color w:val="000000"/>
                <w:lang w:val="en-US" w:eastAsia="es-ES"/>
              </w:rPr>
              <w:t xml:space="preserve">Takeda Products Ireland </w:t>
            </w:r>
            <w:r w:rsidRPr="0032242D">
              <w:rPr>
                <w:lang w:val="en-US" w:eastAsia="es-ES"/>
              </w:rPr>
              <w:t>Ltd</w:t>
            </w:r>
          </w:p>
          <w:p w14:paraId="33AD823D" w14:textId="77777777" w:rsidR="002019B7" w:rsidRPr="0032242D" w:rsidRDefault="002019B7" w:rsidP="00DA489A">
            <w:pPr>
              <w:jc w:val="both"/>
              <w:rPr>
                <w:lang w:val="en-US" w:eastAsia="es-ES"/>
              </w:rPr>
            </w:pPr>
            <w:r w:rsidRPr="0032242D">
              <w:rPr>
                <w:color w:val="000000"/>
                <w:lang w:val="en-US" w:eastAsia="es-ES"/>
              </w:rPr>
              <w:t xml:space="preserve">Tel: </w:t>
            </w:r>
            <w:r w:rsidRPr="0032242D">
              <w:rPr>
                <w:lang w:val="en-US" w:eastAsia="es-ES"/>
              </w:rPr>
              <w:t>1800 937 970</w:t>
            </w:r>
          </w:p>
          <w:p w14:paraId="226A32AE" w14:textId="77777777" w:rsidR="002019B7" w:rsidRPr="0032242D" w:rsidRDefault="002019B7" w:rsidP="00DA489A">
            <w:pPr>
              <w:jc w:val="both"/>
              <w:rPr>
                <w:lang w:val="en-US" w:eastAsia="es-ES"/>
              </w:rPr>
            </w:pPr>
            <w:r w:rsidRPr="0032242D">
              <w:rPr>
                <w:lang w:val="en-US" w:eastAsia="es-ES"/>
              </w:rPr>
              <w:t>medinfoEMEA@takeda.com</w:t>
            </w:r>
          </w:p>
          <w:p w14:paraId="5F2712DA" w14:textId="77777777" w:rsidR="002019B7" w:rsidRPr="0032242D" w:rsidRDefault="002019B7" w:rsidP="00DA489A">
            <w:pPr>
              <w:jc w:val="both"/>
              <w:rPr>
                <w:lang w:val="en-US" w:eastAsia="es-ES"/>
              </w:rPr>
            </w:pPr>
          </w:p>
        </w:tc>
        <w:tc>
          <w:tcPr>
            <w:tcW w:w="4854" w:type="dxa"/>
          </w:tcPr>
          <w:p w14:paraId="790B26A2" w14:textId="77777777" w:rsidR="002019B7" w:rsidRPr="0032242D" w:rsidRDefault="002019B7" w:rsidP="00DA489A">
            <w:pPr>
              <w:jc w:val="both"/>
              <w:rPr>
                <w:noProof/>
                <w:lang w:val="en-US" w:eastAsia="es-ES"/>
              </w:rPr>
            </w:pPr>
            <w:r w:rsidRPr="0032242D">
              <w:rPr>
                <w:b/>
                <w:bCs/>
                <w:noProof/>
                <w:lang w:val="en-US" w:eastAsia="es-ES"/>
              </w:rPr>
              <w:t>Slovenija</w:t>
            </w:r>
          </w:p>
          <w:p w14:paraId="3BD61534" w14:textId="77777777" w:rsidR="002019B7" w:rsidRPr="0032242D" w:rsidRDefault="002019B7" w:rsidP="00DA489A">
            <w:pPr>
              <w:tabs>
                <w:tab w:val="left" w:pos="4536"/>
              </w:tabs>
              <w:jc w:val="both"/>
              <w:rPr>
                <w:color w:val="000000"/>
                <w:lang w:val="en-US" w:eastAsia="es-ES"/>
              </w:rPr>
            </w:pPr>
            <w:r w:rsidRPr="0032242D">
              <w:rPr>
                <w:color w:val="000000"/>
                <w:lang w:val="en-US" w:eastAsia="es-ES"/>
              </w:rPr>
              <w:t>Takeda</w:t>
            </w:r>
            <w:r w:rsidRPr="0032242D">
              <w:rPr>
                <w:lang w:val="nn-NO" w:eastAsia="es-ES"/>
              </w:rPr>
              <w:t xml:space="preserve"> Pharmaceuticals farmacevtska družba d.o.o.</w:t>
            </w:r>
          </w:p>
          <w:p w14:paraId="1EF84B94" w14:textId="77777777" w:rsidR="002019B7" w:rsidRPr="0032242D" w:rsidRDefault="002019B7" w:rsidP="00DA489A">
            <w:pPr>
              <w:jc w:val="both"/>
              <w:rPr>
                <w:color w:val="000000"/>
                <w:lang w:val="en-US" w:eastAsia="es-ES"/>
              </w:rPr>
            </w:pPr>
            <w:r w:rsidRPr="0032242D">
              <w:rPr>
                <w:color w:val="000000"/>
                <w:lang w:val="en-US" w:eastAsia="es-ES"/>
              </w:rPr>
              <w:t>Tel: + 386 (0) 59 082 480</w:t>
            </w:r>
          </w:p>
          <w:p w14:paraId="36781E85" w14:textId="77777777" w:rsidR="002019B7" w:rsidRPr="0032242D" w:rsidRDefault="002019B7" w:rsidP="00DA489A">
            <w:pPr>
              <w:keepLines/>
              <w:jc w:val="both"/>
              <w:rPr>
                <w:color w:val="000000"/>
                <w:lang w:eastAsia="es-ES"/>
              </w:rPr>
            </w:pPr>
            <w:r w:rsidRPr="0032242D">
              <w:rPr>
                <w:lang w:val="en-US" w:eastAsia="es-ES"/>
              </w:rPr>
              <w:t>medinfoEMEA@takeda.com</w:t>
            </w:r>
          </w:p>
          <w:p w14:paraId="39379F2C" w14:textId="77777777" w:rsidR="002019B7" w:rsidRPr="0032242D" w:rsidRDefault="002019B7" w:rsidP="00DA489A">
            <w:pPr>
              <w:jc w:val="both"/>
              <w:rPr>
                <w:b/>
                <w:bCs/>
                <w:lang w:val="en-US" w:eastAsia="es-ES"/>
              </w:rPr>
            </w:pPr>
          </w:p>
        </w:tc>
      </w:tr>
      <w:tr w:rsidR="002019B7" w:rsidRPr="0032242D" w14:paraId="70C2B1F6" w14:textId="77777777" w:rsidTr="00DA489A">
        <w:tc>
          <w:tcPr>
            <w:tcW w:w="4678" w:type="dxa"/>
            <w:gridSpan w:val="3"/>
          </w:tcPr>
          <w:p w14:paraId="6EF51825" w14:textId="77777777" w:rsidR="002019B7" w:rsidRPr="0032242D" w:rsidRDefault="002019B7" w:rsidP="00DA489A">
            <w:pPr>
              <w:keepNext/>
              <w:jc w:val="both"/>
              <w:rPr>
                <w:b/>
                <w:bCs/>
                <w:lang w:val="en-US" w:eastAsia="es-ES"/>
              </w:rPr>
            </w:pPr>
            <w:proofErr w:type="spellStart"/>
            <w:r w:rsidRPr="0032242D">
              <w:rPr>
                <w:b/>
                <w:bCs/>
                <w:lang w:val="en-US" w:eastAsia="es-ES"/>
              </w:rPr>
              <w:t>Ísland</w:t>
            </w:r>
            <w:proofErr w:type="spellEnd"/>
          </w:p>
          <w:p w14:paraId="4BAC39D4" w14:textId="77777777" w:rsidR="002019B7" w:rsidRPr="0032242D" w:rsidRDefault="002019B7" w:rsidP="00DA489A">
            <w:pPr>
              <w:jc w:val="both"/>
              <w:rPr>
                <w:color w:val="000000"/>
                <w:lang w:val="en-US" w:eastAsia="es-ES"/>
              </w:rPr>
            </w:pPr>
            <w:proofErr w:type="spellStart"/>
            <w:r w:rsidRPr="0032242D">
              <w:rPr>
                <w:color w:val="000000"/>
                <w:lang w:val="en-US" w:eastAsia="es-ES"/>
              </w:rPr>
              <w:t>Vistor</w:t>
            </w:r>
            <w:proofErr w:type="spellEnd"/>
            <w:r w:rsidRPr="0032242D">
              <w:rPr>
                <w:color w:val="000000"/>
                <w:lang w:val="en-US" w:eastAsia="es-ES"/>
              </w:rPr>
              <w:t xml:space="preserve"> hf.</w:t>
            </w:r>
          </w:p>
          <w:p w14:paraId="2933538F" w14:textId="77777777" w:rsidR="002019B7" w:rsidRPr="0032242D" w:rsidRDefault="002019B7" w:rsidP="00DA489A">
            <w:pPr>
              <w:jc w:val="both"/>
              <w:rPr>
                <w:color w:val="000000"/>
                <w:lang w:val="en-US" w:eastAsia="es-ES"/>
              </w:rPr>
            </w:pPr>
            <w:r w:rsidRPr="0032242D">
              <w:rPr>
                <w:color w:val="000000"/>
                <w:lang w:val="en-US" w:eastAsia="es-ES"/>
              </w:rPr>
              <w:t>Sími: +354 535 7000</w:t>
            </w:r>
          </w:p>
          <w:p w14:paraId="31194AC0" w14:textId="77777777" w:rsidR="002019B7" w:rsidRPr="0032242D" w:rsidRDefault="002019B7" w:rsidP="00DA489A">
            <w:pPr>
              <w:jc w:val="both"/>
              <w:rPr>
                <w:color w:val="000000"/>
                <w:lang w:val="en-US" w:eastAsia="es-ES"/>
              </w:rPr>
            </w:pPr>
            <w:r w:rsidRPr="0032242D">
              <w:rPr>
                <w:color w:val="000000"/>
                <w:lang w:val="en-US" w:eastAsia="es-ES"/>
              </w:rPr>
              <w:t>medinfoEMEA@takeda.com</w:t>
            </w:r>
          </w:p>
          <w:p w14:paraId="32556B43" w14:textId="77777777" w:rsidR="002019B7" w:rsidRPr="0032242D" w:rsidRDefault="002019B7" w:rsidP="00DA489A">
            <w:pPr>
              <w:jc w:val="both"/>
              <w:rPr>
                <w:lang w:val="en-US" w:eastAsia="es-ES"/>
              </w:rPr>
            </w:pPr>
          </w:p>
        </w:tc>
        <w:tc>
          <w:tcPr>
            <w:tcW w:w="4854" w:type="dxa"/>
          </w:tcPr>
          <w:p w14:paraId="1200B612" w14:textId="77777777" w:rsidR="002019B7" w:rsidRPr="0032242D" w:rsidRDefault="002019B7" w:rsidP="00DA489A">
            <w:pPr>
              <w:keepNext/>
              <w:jc w:val="both"/>
              <w:rPr>
                <w:b/>
                <w:bCs/>
                <w:lang w:val="en-US" w:eastAsia="es-ES"/>
              </w:rPr>
            </w:pPr>
            <w:proofErr w:type="spellStart"/>
            <w:r w:rsidRPr="0032242D">
              <w:rPr>
                <w:b/>
                <w:bCs/>
                <w:lang w:val="en-US" w:eastAsia="es-ES"/>
              </w:rPr>
              <w:t>Slovenská</w:t>
            </w:r>
            <w:proofErr w:type="spellEnd"/>
            <w:r w:rsidRPr="0032242D">
              <w:rPr>
                <w:b/>
                <w:bCs/>
                <w:lang w:val="en-US" w:eastAsia="es-ES"/>
              </w:rPr>
              <w:t xml:space="preserve"> </w:t>
            </w:r>
            <w:proofErr w:type="spellStart"/>
            <w:r w:rsidRPr="0032242D">
              <w:rPr>
                <w:b/>
                <w:bCs/>
                <w:lang w:val="en-US" w:eastAsia="es-ES"/>
              </w:rPr>
              <w:t>republika</w:t>
            </w:r>
            <w:proofErr w:type="spellEnd"/>
          </w:p>
          <w:p w14:paraId="40558404" w14:textId="77777777" w:rsidR="002019B7" w:rsidRPr="0032242D" w:rsidRDefault="002019B7" w:rsidP="00DA489A">
            <w:pPr>
              <w:keepNext/>
              <w:jc w:val="both"/>
              <w:rPr>
                <w:color w:val="000000"/>
                <w:lang w:val="en-US" w:eastAsia="es-ES"/>
              </w:rPr>
            </w:pPr>
            <w:r w:rsidRPr="0032242D">
              <w:rPr>
                <w:color w:val="000000"/>
                <w:lang w:val="en-US" w:eastAsia="es-ES"/>
              </w:rPr>
              <w:t xml:space="preserve">Takeda Pharmaceuticals Slovakia </w:t>
            </w:r>
            <w:proofErr w:type="spellStart"/>
            <w:r w:rsidRPr="0032242D">
              <w:rPr>
                <w:color w:val="000000"/>
                <w:lang w:val="en-US" w:eastAsia="es-ES"/>
              </w:rPr>
              <w:t>s.r.o.</w:t>
            </w:r>
            <w:proofErr w:type="spellEnd"/>
          </w:p>
          <w:p w14:paraId="2BB65F20" w14:textId="77777777" w:rsidR="002019B7" w:rsidRPr="0032242D" w:rsidRDefault="002019B7" w:rsidP="00DA489A">
            <w:pPr>
              <w:keepNext/>
              <w:tabs>
                <w:tab w:val="left" w:pos="720"/>
              </w:tabs>
              <w:jc w:val="both"/>
              <w:rPr>
                <w:color w:val="000000"/>
                <w:lang w:val="en-US" w:eastAsia="es-ES"/>
              </w:rPr>
            </w:pPr>
            <w:r w:rsidRPr="0032242D">
              <w:rPr>
                <w:color w:val="000000"/>
                <w:lang w:val="en-US" w:eastAsia="es-ES"/>
              </w:rPr>
              <w:t>Tel: +421 (2) 20 602 600</w:t>
            </w:r>
          </w:p>
          <w:p w14:paraId="0E6C2805" w14:textId="77777777" w:rsidR="002019B7" w:rsidRPr="0032242D" w:rsidRDefault="002019B7" w:rsidP="00DA489A">
            <w:pPr>
              <w:keepLines/>
              <w:jc w:val="both"/>
              <w:rPr>
                <w:lang w:val="en-US" w:eastAsia="es-ES"/>
              </w:rPr>
            </w:pPr>
            <w:r w:rsidRPr="0032242D">
              <w:rPr>
                <w:lang w:val="en-US" w:eastAsia="es-ES"/>
              </w:rPr>
              <w:t>medinfoEMEA@takeda.com</w:t>
            </w:r>
          </w:p>
          <w:p w14:paraId="6647EFAD" w14:textId="77777777" w:rsidR="002019B7" w:rsidRPr="0032242D" w:rsidRDefault="002019B7" w:rsidP="00DA489A">
            <w:pPr>
              <w:keepNext/>
              <w:jc w:val="both"/>
              <w:rPr>
                <w:b/>
                <w:bCs/>
                <w:color w:val="008000"/>
                <w:lang w:val="en-US" w:eastAsia="es-ES"/>
              </w:rPr>
            </w:pPr>
          </w:p>
        </w:tc>
      </w:tr>
      <w:tr w:rsidR="002019B7" w:rsidRPr="0032242D" w14:paraId="78488354" w14:textId="77777777" w:rsidTr="00DA489A">
        <w:tc>
          <w:tcPr>
            <w:tcW w:w="4678" w:type="dxa"/>
            <w:gridSpan w:val="3"/>
          </w:tcPr>
          <w:p w14:paraId="78321CB4" w14:textId="77777777" w:rsidR="002019B7" w:rsidRPr="0032242D" w:rsidRDefault="002019B7" w:rsidP="00DA489A">
            <w:pPr>
              <w:jc w:val="both"/>
              <w:rPr>
                <w:noProof/>
                <w:lang w:val="it-IT" w:eastAsia="es-ES"/>
              </w:rPr>
            </w:pPr>
            <w:r w:rsidRPr="0032242D">
              <w:rPr>
                <w:b/>
                <w:bCs/>
                <w:noProof/>
                <w:lang w:val="it-IT" w:eastAsia="es-ES"/>
              </w:rPr>
              <w:t>Italia</w:t>
            </w:r>
          </w:p>
          <w:p w14:paraId="35842CC9" w14:textId="77777777" w:rsidR="002019B7" w:rsidRPr="0032242D" w:rsidRDefault="002019B7" w:rsidP="00DA489A">
            <w:pPr>
              <w:tabs>
                <w:tab w:val="left" w:pos="720"/>
              </w:tabs>
              <w:jc w:val="both"/>
              <w:rPr>
                <w:color w:val="000000"/>
                <w:lang w:val="es-ES" w:eastAsia="es-ES"/>
              </w:rPr>
            </w:pPr>
            <w:proofErr w:type="spellStart"/>
            <w:r w:rsidRPr="0032242D">
              <w:rPr>
                <w:color w:val="000000"/>
                <w:lang w:val="es-ES" w:eastAsia="es-ES"/>
              </w:rPr>
              <w:t>Takeda</w:t>
            </w:r>
            <w:proofErr w:type="spellEnd"/>
            <w:r w:rsidRPr="0032242D">
              <w:rPr>
                <w:color w:val="000000"/>
                <w:lang w:val="es-ES" w:eastAsia="es-ES"/>
              </w:rPr>
              <w:t xml:space="preserve"> Italia </w:t>
            </w:r>
            <w:proofErr w:type="spellStart"/>
            <w:r w:rsidRPr="0032242D">
              <w:rPr>
                <w:color w:val="000000"/>
                <w:lang w:val="es-ES" w:eastAsia="es-ES"/>
              </w:rPr>
              <w:t>S.p.A</w:t>
            </w:r>
            <w:proofErr w:type="spellEnd"/>
            <w:r w:rsidRPr="0032242D">
              <w:rPr>
                <w:color w:val="000000"/>
                <w:lang w:val="es-ES" w:eastAsia="es-ES"/>
              </w:rPr>
              <w:t>.</w:t>
            </w:r>
          </w:p>
          <w:p w14:paraId="2AB6FD8D" w14:textId="77777777" w:rsidR="002019B7" w:rsidRPr="0032242D" w:rsidRDefault="002019B7" w:rsidP="00DA489A">
            <w:pPr>
              <w:jc w:val="both"/>
              <w:rPr>
                <w:color w:val="000000"/>
                <w:lang w:eastAsia="es-ES"/>
              </w:rPr>
            </w:pPr>
            <w:r w:rsidRPr="0032242D">
              <w:rPr>
                <w:color w:val="000000"/>
                <w:lang w:val="en-US" w:eastAsia="es-ES"/>
              </w:rPr>
              <w:t>Tel: +39 06 502601</w:t>
            </w:r>
          </w:p>
          <w:p w14:paraId="4929DE97" w14:textId="77777777" w:rsidR="002019B7" w:rsidRPr="0032242D" w:rsidRDefault="002019B7" w:rsidP="00DA489A">
            <w:pPr>
              <w:keepLines/>
              <w:jc w:val="both"/>
              <w:rPr>
                <w:color w:val="000000"/>
                <w:lang w:val="en-US" w:eastAsia="es-ES"/>
              </w:rPr>
            </w:pPr>
            <w:r w:rsidRPr="0032242D">
              <w:rPr>
                <w:lang w:val="en-US" w:eastAsia="es-ES"/>
              </w:rPr>
              <w:t>medinfoEMEA@takeda.com</w:t>
            </w:r>
          </w:p>
          <w:p w14:paraId="664D34EC" w14:textId="77777777" w:rsidR="002019B7" w:rsidRPr="0032242D" w:rsidRDefault="002019B7" w:rsidP="00DA489A">
            <w:pPr>
              <w:jc w:val="both"/>
              <w:rPr>
                <w:b/>
                <w:bCs/>
                <w:lang w:val="en-US" w:eastAsia="es-ES"/>
              </w:rPr>
            </w:pPr>
          </w:p>
        </w:tc>
        <w:tc>
          <w:tcPr>
            <w:tcW w:w="4854" w:type="dxa"/>
          </w:tcPr>
          <w:p w14:paraId="3AF43B6B" w14:textId="77777777" w:rsidR="002019B7" w:rsidRPr="0032242D" w:rsidRDefault="002019B7" w:rsidP="00DA489A">
            <w:pPr>
              <w:tabs>
                <w:tab w:val="left" w:pos="4536"/>
              </w:tabs>
              <w:jc w:val="both"/>
              <w:rPr>
                <w:b/>
                <w:bCs/>
                <w:lang w:val="en-US" w:eastAsia="es-ES"/>
              </w:rPr>
            </w:pPr>
            <w:r w:rsidRPr="0032242D">
              <w:rPr>
                <w:b/>
                <w:bCs/>
                <w:lang w:val="en-US" w:eastAsia="es-ES"/>
              </w:rPr>
              <w:t>Suomi/Finland</w:t>
            </w:r>
          </w:p>
          <w:p w14:paraId="4698511C" w14:textId="77777777" w:rsidR="002019B7" w:rsidRPr="0032242D" w:rsidRDefault="002019B7" w:rsidP="00DA489A">
            <w:pPr>
              <w:jc w:val="both"/>
              <w:rPr>
                <w:color w:val="000000"/>
                <w:lang w:val="en-US" w:eastAsia="en-GB"/>
              </w:rPr>
            </w:pPr>
            <w:r w:rsidRPr="0032242D">
              <w:rPr>
                <w:color w:val="000000"/>
                <w:lang w:val="en-US" w:eastAsia="en-GB"/>
              </w:rPr>
              <w:t>Takeda Oy</w:t>
            </w:r>
          </w:p>
          <w:p w14:paraId="5C6C85D2" w14:textId="77777777" w:rsidR="002019B7" w:rsidRPr="0032242D" w:rsidRDefault="002019B7" w:rsidP="00DA489A">
            <w:pPr>
              <w:jc w:val="both"/>
              <w:rPr>
                <w:lang w:val="en-US"/>
              </w:rPr>
            </w:pPr>
            <w:r w:rsidRPr="0032242D">
              <w:rPr>
                <w:color w:val="000000"/>
                <w:lang w:val="en-US" w:eastAsia="en-GB"/>
              </w:rPr>
              <w:t xml:space="preserve">Puh/Tel: </w:t>
            </w:r>
            <w:r w:rsidRPr="0032242D">
              <w:rPr>
                <w:lang w:val="en-US" w:eastAsia="es-ES"/>
              </w:rPr>
              <w:t>0800 774 051</w:t>
            </w:r>
          </w:p>
          <w:p w14:paraId="4A56C3A6" w14:textId="77777777" w:rsidR="002019B7" w:rsidRPr="0032242D" w:rsidRDefault="002019B7" w:rsidP="00DA489A">
            <w:pPr>
              <w:jc w:val="both"/>
              <w:rPr>
                <w:color w:val="000000"/>
                <w:lang w:val="en-US" w:eastAsia="es-ES"/>
              </w:rPr>
            </w:pPr>
            <w:r w:rsidRPr="0032242D">
              <w:rPr>
                <w:color w:val="000000"/>
                <w:lang w:val="en-US" w:eastAsia="es-ES"/>
              </w:rPr>
              <w:t>medinfoEMEA@takeda.com</w:t>
            </w:r>
          </w:p>
          <w:p w14:paraId="7D9C8287" w14:textId="77777777" w:rsidR="002019B7" w:rsidRPr="0032242D" w:rsidRDefault="002019B7" w:rsidP="00DA489A">
            <w:pPr>
              <w:jc w:val="both"/>
              <w:rPr>
                <w:lang w:val="en-US" w:eastAsia="es-ES"/>
              </w:rPr>
            </w:pPr>
          </w:p>
        </w:tc>
      </w:tr>
      <w:tr w:rsidR="002019B7" w:rsidRPr="0032242D" w14:paraId="05F440F0" w14:textId="77777777" w:rsidTr="00DA489A">
        <w:tc>
          <w:tcPr>
            <w:tcW w:w="4678" w:type="dxa"/>
            <w:gridSpan w:val="3"/>
          </w:tcPr>
          <w:p w14:paraId="10E32B53" w14:textId="77777777" w:rsidR="002019B7" w:rsidRPr="00417F22" w:rsidRDefault="002019B7" w:rsidP="009D0600">
            <w:pPr>
              <w:keepNext/>
              <w:jc w:val="both"/>
              <w:rPr>
                <w:color w:val="000000"/>
                <w:lang w:val="es-ES" w:eastAsia="es-ES"/>
              </w:rPr>
            </w:pPr>
            <w:proofErr w:type="spellStart"/>
            <w:r w:rsidRPr="0032242D">
              <w:rPr>
                <w:b/>
                <w:bCs/>
                <w:lang w:val="en-US" w:eastAsia="es-ES"/>
              </w:rPr>
              <w:lastRenderedPageBreak/>
              <w:t>Κύ</w:t>
            </w:r>
            <w:proofErr w:type="spellEnd"/>
            <w:r w:rsidRPr="0032242D">
              <w:rPr>
                <w:b/>
                <w:bCs/>
                <w:lang w:val="en-US" w:eastAsia="es-ES"/>
              </w:rPr>
              <w:t>προς</w:t>
            </w:r>
          </w:p>
          <w:p w14:paraId="7601C1BA" w14:textId="77777777" w:rsidR="003745C9" w:rsidRPr="0032242D" w:rsidRDefault="003745C9" w:rsidP="003745C9">
            <w:pPr>
              <w:keepNext/>
              <w:jc w:val="both"/>
              <w:rPr>
                <w:lang w:val="el-GR" w:eastAsia="es-ES"/>
              </w:rPr>
            </w:pPr>
            <w:r w:rsidRPr="0032242D">
              <w:rPr>
                <w:lang w:val="el-GR" w:eastAsia="es-ES"/>
              </w:rPr>
              <w:t>A.POTAMITIS MEDICARE LTD</w:t>
            </w:r>
          </w:p>
          <w:p w14:paraId="3C71EDB6" w14:textId="77777777" w:rsidR="003745C9" w:rsidRPr="0032242D" w:rsidRDefault="003745C9" w:rsidP="003745C9">
            <w:pPr>
              <w:keepNext/>
              <w:jc w:val="both"/>
              <w:rPr>
                <w:lang w:val="el-GR" w:eastAsia="es-ES"/>
              </w:rPr>
            </w:pPr>
            <w:r w:rsidRPr="0032242D">
              <w:rPr>
                <w:lang w:val="el-GR" w:eastAsia="es-ES"/>
              </w:rPr>
              <w:t>Τηλ: +357 22583333</w:t>
            </w:r>
          </w:p>
          <w:p w14:paraId="79B943BE" w14:textId="77777777" w:rsidR="002019B7" w:rsidRPr="0032242D" w:rsidRDefault="003745C9" w:rsidP="003745C9">
            <w:pPr>
              <w:keepNext/>
              <w:jc w:val="both"/>
              <w:rPr>
                <w:b/>
                <w:bCs/>
                <w:lang w:val="el-GR" w:eastAsia="es-ES"/>
              </w:rPr>
            </w:pPr>
            <w:r w:rsidRPr="0032242D">
              <w:rPr>
                <w:lang w:val="el-GR" w:eastAsia="es-ES"/>
              </w:rPr>
              <w:t>a.potamitismedicare@cytanet.com.cy</w:t>
            </w:r>
          </w:p>
        </w:tc>
        <w:tc>
          <w:tcPr>
            <w:tcW w:w="4854" w:type="dxa"/>
          </w:tcPr>
          <w:p w14:paraId="5368CE0D" w14:textId="77777777" w:rsidR="002019B7" w:rsidRPr="0032242D" w:rsidRDefault="002019B7" w:rsidP="002019B7">
            <w:pPr>
              <w:keepNext/>
              <w:tabs>
                <w:tab w:val="left" w:pos="4536"/>
              </w:tabs>
              <w:jc w:val="both"/>
              <w:rPr>
                <w:b/>
                <w:bCs/>
                <w:noProof/>
                <w:lang w:val="el-GR" w:eastAsia="es-ES"/>
              </w:rPr>
            </w:pPr>
            <w:r w:rsidRPr="00AF3164">
              <w:rPr>
                <w:b/>
                <w:bCs/>
                <w:noProof/>
                <w:lang w:val="de-DE" w:eastAsia="es-ES"/>
                <w:rPrChange w:id="592" w:author=" LOC PXL AL" w:date="2025-09-05T13:32:00Z" w16du:dateUtc="2025-09-05T10:32:00Z">
                  <w:rPr>
                    <w:b/>
                    <w:bCs/>
                    <w:noProof/>
                    <w:lang w:val="nl-NL" w:eastAsia="es-ES"/>
                  </w:rPr>
                </w:rPrChange>
              </w:rPr>
              <w:t>Sverige</w:t>
            </w:r>
          </w:p>
          <w:p w14:paraId="76B5B6A4" w14:textId="77777777" w:rsidR="002019B7" w:rsidRPr="00AF3164" w:rsidRDefault="002019B7" w:rsidP="002019B7">
            <w:pPr>
              <w:keepNext/>
              <w:ind w:left="567" w:hanging="567"/>
              <w:contextualSpacing/>
              <w:jc w:val="both"/>
              <w:rPr>
                <w:color w:val="000000"/>
                <w:lang w:val="de-DE" w:eastAsia="es-ES"/>
                <w:rPrChange w:id="593" w:author=" LOC PXL AL" w:date="2025-09-05T13:32:00Z" w16du:dateUtc="2025-09-05T10:32:00Z">
                  <w:rPr>
                    <w:color w:val="000000"/>
                    <w:lang w:val="nl-NL" w:eastAsia="es-ES"/>
                  </w:rPr>
                </w:rPrChange>
              </w:rPr>
            </w:pPr>
            <w:r w:rsidRPr="00AF3164">
              <w:rPr>
                <w:color w:val="000000"/>
                <w:lang w:val="de-DE" w:eastAsia="es-ES"/>
                <w:rPrChange w:id="594" w:author=" LOC PXL AL" w:date="2025-09-05T13:32:00Z" w16du:dateUtc="2025-09-05T10:32:00Z">
                  <w:rPr>
                    <w:color w:val="000000"/>
                    <w:lang w:val="nl-NL" w:eastAsia="es-ES"/>
                  </w:rPr>
                </w:rPrChange>
              </w:rPr>
              <w:t xml:space="preserve">Takeda </w:t>
            </w:r>
            <w:proofErr w:type="spellStart"/>
            <w:r w:rsidRPr="00AF3164">
              <w:rPr>
                <w:color w:val="000000"/>
                <w:lang w:val="de-DE" w:eastAsia="es-ES"/>
                <w:rPrChange w:id="595" w:author=" LOC PXL AL" w:date="2025-09-05T13:32:00Z" w16du:dateUtc="2025-09-05T10:32:00Z">
                  <w:rPr>
                    <w:color w:val="000000"/>
                    <w:lang w:val="nl-NL" w:eastAsia="es-ES"/>
                  </w:rPr>
                </w:rPrChange>
              </w:rPr>
              <w:t>Pharma</w:t>
            </w:r>
            <w:proofErr w:type="spellEnd"/>
            <w:r w:rsidRPr="00AF3164">
              <w:rPr>
                <w:color w:val="000000"/>
                <w:lang w:val="de-DE" w:eastAsia="es-ES"/>
                <w:rPrChange w:id="596" w:author=" LOC PXL AL" w:date="2025-09-05T13:32:00Z" w16du:dateUtc="2025-09-05T10:32:00Z">
                  <w:rPr>
                    <w:color w:val="000000"/>
                    <w:lang w:val="nl-NL" w:eastAsia="es-ES"/>
                  </w:rPr>
                </w:rPrChange>
              </w:rPr>
              <w:t xml:space="preserve"> AB</w:t>
            </w:r>
          </w:p>
          <w:p w14:paraId="342C9D53" w14:textId="77777777" w:rsidR="002019B7" w:rsidRPr="00AF3164" w:rsidRDefault="002019B7" w:rsidP="009D0600">
            <w:pPr>
              <w:keepNext/>
              <w:ind w:left="567" w:hanging="567"/>
              <w:contextualSpacing/>
              <w:jc w:val="both"/>
              <w:rPr>
                <w:color w:val="000000"/>
                <w:lang w:val="de-DE" w:eastAsia="es-ES"/>
                <w:rPrChange w:id="597" w:author=" LOC PXL AL" w:date="2025-09-05T13:32:00Z" w16du:dateUtc="2025-09-05T10:32:00Z">
                  <w:rPr>
                    <w:color w:val="000000"/>
                    <w:lang w:val="nl-NL" w:eastAsia="es-ES"/>
                  </w:rPr>
                </w:rPrChange>
              </w:rPr>
            </w:pPr>
            <w:r w:rsidRPr="00AF3164">
              <w:rPr>
                <w:color w:val="000000"/>
                <w:lang w:val="de-DE" w:eastAsia="es-ES"/>
                <w:rPrChange w:id="598" w:author=" LOC PXL AL" w:date="2025-09-05T13:32:00Z" w16du:dateUtc="2025-09-05T10:32:00Z">
                  <w:rPr>
                    <w:color w:val="000000"/>
                    <w:lang w:val="nl-NL" w:eastAsia="es-ES"/>
                  </w:rPr>
                </w:rPrChange>
              </w:rPr>
              <w:t>Tel: 020 795 079</w:t>
            </w:r>
          </w:p>
          <w:p w14:paraId="2E9C5AC9" w14:textId="77777777" w:rsidR="002019B7" w:rsidRPr="0032242D" w:rsidRDefault="002019B7" w:rsidP="009D0600">
            <w:pPr>
              <w:keepNext/>
              <w:jc w:val="both"/>
              <w:rPr>
                <w:lang w:eastAsia="es-ES"/>
              </w:rPr>
            </w:pPr>
            <w:r w:rsidRPr="0032242D">
              <w:rPr>
                <w:lang w:val="en-US" w:eastAsia="es-ES"/>
              </w:rPr>
              <w:t>medinfoEMEA@takeda.com</w:t>
            </w:r>
          </w:p>
          <w:p w14:paraId="3F539E7F" w14:textId="77777777" w:rsidR="002019B7" w:rsidRPr="0032242D" w:rsidRDefault="002019B7" w:rsidP="009D0600">
            <w:pPr>
              <w:keepNext/>
              <w:jc w:val="both"/>
              <w:rPr>
                <w:b/>
                <w:bCs/>
                <w:lang w:val="en-US" w:eastAsia="es-ES"/>
              </w:rPr>
            </w:pPr>
          </w:p>
        </w:tc>
      </w:tr>
      <w:tr w:rsidR="002019B7" w:rsidRPr="0032242D" w14:paraId="1BAA22F1" w14:textId="77777777" w:rsidTr="00DA489A">
        <w:tc>
          <w:tcPr>
            <w:tcW w:w="4678" w:type="dxa"/>
            <w:gridSpan w:val="3"/>
          </w:tcPr>
          <w:p w14:paraId="066BDFA7" w14:textId="77777777" w:rsidR="002019B7" w:rsidRPr="00417F22" w:rsidRDefault="002019B7" w:rsidP="00DA489A">
            <w:pPr>
              <w:jc w:val="both"/>
              <w:rPr>
                <w:b/>
                <w:bCs/>
                <w:noProof/>
                <w:lang w:val="es-ES" w:eastAsia="es-ES"/>
              </w:rPr>
            </w:pPr>
            <w:r w:rsidRPr="00417F22">
              <w:rPr>
                <w:b/>
                <w:bCs/>
                <w:noProof/>
                <w:lang w:val="es-ES" w:eastAsia="es-ES"/>
              </w:rPr>
              <w:t>Latvija</w:t>
            </w:r>
          </w:p>
          <w:p w14:paraId="736FC070" w14:textId="77777777" w:rsidR="002019B7" w:rsidRPr="00417F22" w:rsidRDefault="002019B7" w:rsidP="00DA489A">
            <w:pPr>
              <w:keepNext/>
              <w:tabs>
                <w:tab w:val="left" w:pos="720"/>
              </w:tabs>
              <w:jc w:val="both"/>
              <w:rPr>
                <w:color w:val="000000"/>
                <w:lang w:val="es-ES" w:eastAsia="en-GB"/>
              </w:rPr>
            </w:pPr>
            <w:proofErr w:type="spellStart"/>
            <w:r w:rsidRPr="00417F22">
              <w:rPr>
                <w:color w:val="000000"/>
                <w:lang w:val="es-ES" w:eastAsia="en-GB"/>
              </w:rPr>
              <w:t>Takeda</w:t>
            </w:r>
            <w:proofErr w:type="spellEnd"/>
            <w:r w:rsidRPr="00417F22">
              <w:rPr>
                <w:color w:val="000000"/>
                <w:lang w:val="es-ES" w:eastAsia="en-GB"/>
              </w:rPr>
              <w:t xml:space="preserve"> </w:t>
            </w:r>
            <w:proofErr w:type="spellStart"/>
            <w:r w:rsidRPr="00417F22">
              <w:rPr>
                <w:color w:val="000000"/>
                <w:lang w:val="es-ES" w:eastAsia="en-GB"/>
              </w:rPr>
              <w:t>Latvia</w:t>
            </w:r>
            <w:proofErr w:type="spellEnd"/>
            <w:r w:rsidRPr="00417F22">
              <w:rPr>
                <w:color w:val="000000"/>
                <w:lang w:val="es-ES" w:eastAsia="en-GB"/>
              </w:rPr>
              <w:t xml:space="preserve"> SIA</w:t>
            </w:r>
          </w:p>
          <w:p w14:paraId="2136806D" w14:textId="77777777" w:rsidR="002019B7" w:rsidRPr="00417F22" w:rsidRDefault="002019B7" w:rsidP="00DA489A">
            <w:pPr>
              <w:keepNext/>
              <w:jc w:val="both"/>
              <w:rPr>
                <w:color w:val="000000"/>
                <w:lang w:val="es-ES"/>
              </w:rPr>
            </w:pPr>
            <w:r w:rsidRPr="00417F22">
              <w:rPr>
                <w:color w:val="000000"/>
                <w:lang w:val="es-ES" w:eastAsia="es-ES"/>
              </w:rPr>
              <w:t>Tel: +371 67840082</w:t>
            </w:r>
          </w:p>
          <w:p w14:paraId="42E99344" w14:textId="77777777" w:rsidR="002019B7" w:rsidRPr="0032242D" w:rsidRDefault="002019B7" w:rsidP="00DA489A">
            <w:pPr>
              <w:keepLines/>
              <w:jc w:val="both"/>
              <w:rPr>
                <w:color w:val="000000"/>
                <w:lang w:eastAsia="es-ES"/>
              </w:rPr>
            </w:pPr>
            <w:r w:rsidRPr="0032242D">
              <w:rPr>
                <w:lang w:val="en-US" w:eastAsia="es-ES"/>
              </w:rPr>
              <w:t>medinfoEMEA@takeda.com</w:t>
            </w:r>
          </w:p>
          <w:p w14:paraId="15C35DFD" w14:textId="77777777" w:rsidR="002019B7" w:rsidRPr="0032242D" w:rsidRDefault="002019B7" w:rsidP="00DA489A">
            <w:pPr>
              <w:keepNext/>
              <w:jc w:val="both"/>
              <w:rPr>
                <w:noProof/>
                <w:lang w:val="en-US" w:eastAsia="es-ES"/>
              </w:rPr>
            </w:pPr>
          </w:p>
        </w:tc>
        <w:tc>
          <w:tcPr>
            <w:tcW w:w="4854" w:type="dxa"/>
          </w:tcPr>
          <w:p w14:paraId="02F974ED" w14:textId="77777777" w:rsidR="002019B7" w:rsidRPr="0032242D" w:rsidRDefault="002019B7" w:rsidP="00DA489A">
            <w:pPr>
              <w:keepNext/>
              <w:tabs>
                <w:tab w:val="left" w:pos="4536"/>
              </w:tabs>
              <w:jc w:val="both"/>
              <w:rPr>
                <w:b/>
                <w:bCs/>
                <w:lang w:eastAsia="es-ES"/>
              </w:rPr>
            </w:pPr>
            <w:r w:rsidRPr="0032242D">
              <w:rPr>
                <w:b/>
                <w:bCs/>
                <w:lang w:val="en-US" w:eastAsia="es-ES"/>
              </w:rPr>
              <w:t>United Kingdom (Northern Ireland)</w:t>
            </w:r>
          </w:p>
          <w:p w14:paraId="37075C8C" w14:textId="77777777" w:rsidR="002019B7" w:rsidRPr="0032242D" w:rsidRDefault="002019B7" w:rsidP="00DA489A">
            <w:pPr>
              <w:keepNext/>
              <w:jc w:val="both"/>
              <w:rPr>
                <w:color w:val="000000"/>
                <w:lang w:val="en-US" w:eastAsia="es-ES"/>
              </w:rPr>
            </w:pPr>
            <w:r w:rsidRPr="0032242D">
              <w:rPr>
                <w:color w:val="000000"/>
                <w:lang w:val="en-US" w:eastAsia="es-ES"/>
              </w:rPr>
              <w:t>Takeda UK Ltd</w:t>
            </w:r>
          </w:p>
          <w:p w14:paraId="30764666" w14:textId="77777777" w:rsidR="002019B7" w:rsidRPr="0032242D" w:rsidRDefault="002019B7" w:rsidP="00DA489A">
            <w:pPr>
              <w:keepNext/>
              <w:jc w:val="both"/>
              <w:rPr>
                <w:color w:val="000000"/>
                <w:lang w:val="en-US" w:eastAsia="es-ES"/>
              </w:rPr>
            </w:pPr>
            <w:r w:rsidRPr="0032242D">
              <w:rPr>
                <w:color w:val="000000"/>
                <w:lang w:val="en-US" w:eastAsia="es-ES"/>
              </w:rPr>
              <w:t xml:space="preserve">Tel: +44 (0) </w:t>
            </w:r>
            <w:r w:rsidRPr="0032242D">
              <w:rPr>
                <w:lang w:val="en-US" w:eastAsia="es-ES"/>
              </w:rPr>
              <w:t>2830 640 902</w:t>
            </w:r>
          </w:p>
          <w:p w14:paraId="447771E0" w14:textId="77777777" w:rsidR="002019B7" w:rsidRPr="0032242D" w:rsidRDefault="002019B7" w:rsidP="00DA489A">
            <w:pPr>
              <w:keepNext/>
              <w:jc w:val="both"/>
              <w:rPr>
                <w:lang w:val="en-US" w:eastAsia="es-ES"/>
              </w:rPr>
            </w:pPr>
            <w:r w:rsidRPr="0032242D">
              <w:rPr>
                <w:lang w:val="en-US" w:eastAsia="es-ES"/>
              </w:rPr>
              <w:t>medinfoEMEA@takeda.com</w:t>
            </w:r>
          </w:p>
          <w:p w14:paraId="35586868" w14:textId="77777777" w:rsidR="002019B7" w:rsidRPr="0032242D" w:rsidRDefault="002019B7" w:rsidP="00DA489A">
            <w:pPr>
              <w:keepNext/>
              <w:jc w:val="both"/>
              <w:rPr>
                <w:b/>
                <w:bCs/>
                <w:color w:val="000000"/>
                <w:lang w:val="en-US" w:eastAsia="es-ES"/>
              </w:rPr>
            </w:pPr>
          </w:p>
        </w:tc>
      </w:tr>
      <w:bookmarkEnd w:id="589"/>
    </w:tbl>
    <w:p w14:paraId="690B4420" w14:textId="77777777" w:rsidR="002019B7" w:rsidRPr="0032242D" w:rsidRDefault="002019B7" w:rsidP="009459F7"/>
    <w:p w14:paraId="704171E3" w14:textId="2F30812B" w:rsidR="00C66D67" w:rsidRPr="0032242D" w:rsidRDefault="004E6494" w:rsidP="009459F7">
      <w:pPr>
        <w:tabs>
          <w:tab w:val="left" w:pos="567"/>
        </w:tabs>
        <w:rPr>
          <w:bCs/>
          <w:lang w:val="nl-NL"/>
        </w:rPr>
      </w:pPr>
      <w:bookmarkStart w:id="599" w:name="DVXParaEnd"/>
      <w:bookmarkEnd w:id="599"/>
      <w:r w:rsidRPr="0032242D">
        <w:rPr>
          <w:b/>
          <w:lang w:val="nl-NL"/>
        </w:rPr>
        <w:t xml:space="preserve">Deze bijsluiter is </w:t>
      </w:r>
      <w:r w:rsidR="001F4DBE" w:rsidRPr="0032242D">
        <w:rPr>
          <w:b/>
          <w:lang w:val="nl-NL"/>
        </w:rPr>
        <w:t xml:space="preserve">voor het laatst </w:t>
      </w:r>
      <w:r w:rsidR="001D3100" w:rsidRPr="0032242D">
        <w:rPr>
          <w:b/>
          <w:lang w:val="nl-NL"/>
        </w:rPr>
        <w:t>goedgekeurd</w:t>
      </w:r>
      <w:r w:rsidR="001F4DBE" w:rsidRPr="0032242D">
        <w:rPr>
          <w:b/>
          <w:lang w:val="nl-NL"/>
        </w:rPr>
        <w:t xml:space="preserve"> in</w:t>
      </w:r>
      <w:r w:rsidR="00E61481" w:rsidRPr="0032242D">
        <w:rPr>
          <w:b/>
          <w:lang w:val="nl-NL"/>
        </w:rPr>
        <w:t xml:space="preserve"> </w:t>
      </w:r>
      <w:del w:id="600" w:author="RWS 1" w:date="2025-03-31T15:56:00Z">
        <w:r w:rsidR="00653909" w:rsidRPr="0032242D" w:rsidDel="0032242D">
          <w:rPr>
            <w:b/>
            <w:noProof/>
            <w:szCs w:val="24"/>
            <w:lang w:val="cs-CZ"/>
          </w:rPr>
          <w:delText>04/2023</w:delText>
        </w:r>
      </w:del>
      <w:del w:id="601" w:author="RWS FPR" w:date="2025-04-02T13:07:00Z">
        <w:r w:rsidR="00354A5F" w:rsidRPr="0032242D" w:rsidDel="006A5875">
          <w:rPr>
            <w:b/>
            <w:lang w:val="nl-NL"/>
          </w:rPr>
          <w:delText>.</w:delText>
        </w:r>
      </w:del>
    </w:p>
    <w:p w14:paraId="19BB11BF" w14:textId="77777777" w:rsidR="002F12B4" w:rsidRPr="0032242D" w:rsidRDefault="002F12B4" w:rsidP="009459F7">
      <w:pPr>
        <w:tabs>
          <w:tab w:val="left" w:pos="567"/>
        </w:tabs>
        <w:rPr>
          <w:bCs/>
          <w:lang w:val="nl-NL"/>
        </w:rPr>
      </w:pPr>
    </w:p>
    <w:p w14:paraId="38A47EAA" w14:textId="77777777" w:rsidR="001F4DBE" w:rsidRPr="0032242D" w:rsidRDefault="001F4DBE" w:rsidP="009459F7">
      <w:pPr>
        <w:rPr>
          <w:b/>
          <w:lang w:val="nl-NL"/>
        </w:rPr>
      </w:pPr>
      <w:r w:rsidRPr="0032242D">
        <w:rPr>
          <w:b/>
          <w:lang w:val="nl-NL"/>
        </w:rPr>
        <w:t>Andere informatiebronnen</w:t>
      </w:r>
    </w:p>
    <w:p w14:paraId="199C1507" w14:textId="77777777" w:rsidR="00D72626" w:rsidRPr="0032242D" w:rsidRDefault="00D72626" w:rsidP="009459F7">
      <w:pPr>
        <w:rPr>
          <w:b/>
          <w:u w:val="single"/>
          <w:lang w:val="nl-NL"/>
        </w:rPr>
      </w:pPr>
    </w:p>
    <w:p w14:paraId="13DF7C25" w14:textId="77777777" w:rsidR="005B2CA5" w:rsidRPr="0032242D" w:rsidRDefault="00BD2C16" w:rsidP="009459F7">
      <w:pPr>
        <w:rPr>
          <w:lang w:val="nl-NL"/>
        </w:rPr>
      </w:pPr>
      <w:r w:rsidRPr="0032242D">
        <w:rPr>
          <w:lang w:val="nl-NL"/>
        </w:rPr>
        <w:t>Meer</w:t>
      </w:r>
      <w:r w:rsidR="005B2CA5" w:rsidRPr="0032242D">
        <w:rPr>
          <w:lang w:val="nl-NL"/>
        </w:rPr>
        <w:t xml:space="preserve"> informatie over dit geneesmiddel is beschikbaar op de website van het Europe</w:t>
      </w:r>
      <w:r w:rsidR="001D3100" w:rsidRPr="0032242D">
        <w:rPr>
          <w:lang w:val="nl-NL"/>
        </w:rPr>
        <w:t>e</w:t>
      </w:r>
      <w:r w:rsidR="005B2CA5" w:rsidRPr="0032242D">
        <w:rPr>
          <w:lang w:val="nl-NL"/>
        </w:rPr>
        <w:t>s Geneesmiddelen</w:t>
      </w:r>
      <w:r w:rsidR="001D3100" w:rsidRPr="0032242D">
        <w:rPr>
          <w:lang w:val="nl-NL"/>
        </w:rPr>
        <w:t>b</w:t>
      </w:r>
      <w:r w:rsidR="005B2CA5" w:rsidRPr="0032242D">
        <w:rPr>
          <w:lang w:val="nl-NL"/>
        </w:rPr>
        <w:t>ureau</w:t>
      </w:r>
      <w:r w:rsidR="001D3100" w:rsidRPr="0032242D">
        <w:rPr>
          <w:lang w:val="nl-NL"/>
        </w:rPr>
        <w:t>:</w:t>
      </w:r>
      <w:r w:rsidR="005B2CA5" w:rsidRPr="0032242D">
        <w:rPr>
          <w:lang w:val="nl-NL"/>
        </w:rPr>
        <w:t xml:space="preserve"> </w:t>
      </w:r>
      <w:r w:rsidR="005B2CA5">
        <w:fldChar w:fldCharType="begin"/>
      </w:r>
      <w:r w:rsidR="005B2CA5" w:rsidRPr="00FF5500">
        <w:rPr>
          <w:lang w:val="nl-NL"/>
          <w:rPrChange w:id="602" w:author="RWS 1" w:date="2025-04-01T13:39:00Z">
            <w:rPr/>
          </w:rPrChange>
        </w:rPr>
        <w:instrText>HYPERLINK "http://www.ema.europa.eu"</w:instrText>
      </w:r>
      <w:r w:rsidR="005B2CA5">
        <w:fldChar w:fldCharType="separate"/>
      </w:r>
      <w:r w:rsidR="005B2CA5" w:rsidRPr="0032242D">
        <w:rPr>
          <w:rStyle w:val="Hyperlink"/>
          <w:lang w:val="nl-NL"/>
        </w:rPr>
        <w:t>http://www.ema.europa.eu</w:t>
      </w:r>
      <w:r w:rsidR="005B2CA5">
        <w:fldChar w:fldCharType="end"/>
      </w:r>
      <w:r w:rsidR="005B2CA5" w:rsidRPr="0032242D">
        <w:rPr>
          <w:lang w:val="nl-NL"/>
        </w:rPr>
        <w:t>. Hier vindt u ook verwijzingen naar andere websites over zeldzame ziektes en hun behandelingen.</w:t>
      </w:r>
    </w:p>
    <w:p w14:paraId="7FAA5FAB" w14:textId="77777777" w:rsidR="00000557" w:rsidRPr="0032242D" w:rsidRDefault="00000557" w:rsidP="009459F7">
      <w:pPr>
        <w:rPr>
          <w:lang w:val="nl-NL"/>
        </w:rPr>
      </w:pPr>
    </w:p>
    <w:p w14:paraId="46252738" w14:textId="77777777" w:rsidR="00000557" w:rsidRPr="0032242D" w:rsidRDefault="00000557" w:rsidP="009459F7">
      <w:pPr>
        <w:rPr>
          <w:lang w:val="nl-NL"/>
        </w:rPr>
      </w:pPr>
    </w:p>
    <w:p w14:paraId="1A5E722D" w14:textId="77777777" w:rsidR="00000557" w:rsidRPr="0032242D" w:rsidRDefault="00000557" w:rsidP="00533F37">
      <w:pPr>
        <w:rPr>
          <w:lang w:val="nl-NL"/>
        </w:rPr>
      </w:pPr>
    </w:p>
    <w:sectPr w:rsidR="00000557" w:rsidRPr="0032242D" w:rsidSect="00522952">
      <w:footnotePr>
        <w:pos w:val="beneathText"/>
      </w:footnotePr>
      <w:pgSz w:w="11905" w:h="16837"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20E4B" w14:textId="77777777" w:rsidR="005C7D5C" w:rsidRDefault="005C7D5C">
      <w:r>
        <w:separator/>
      </w:r>
    </w:p>
  </w:endnote>
  <w:endnote w:type="continuationSeparator" w:id="0">
    <w:p w14:paraId="53A0CCD6" w14:textId="77777777" w:rsidR="005C7D5C" w:rsidRDefault="005C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8995" w14:textId="77777777" w:rsidR="00D6484C" w:rsidRPr="0032242D" w:rsidRDefault="00D6484C">
    <w:pPr>
      <w:pStyle w:val="Footer"/>
      <w:jc w:val="center"/>
      <w:rPr>
        <w:rFonts w:ascii="Arial" w:hAnsi="Arial" w:cs="Arial"/>
        <w:sz w:val="16"/>
        <w:szCs w:val="16"/>
      </w:rPr>
    </w:pPr>
    <w:r w:rsidRPr="0032242D">
      <w:rPr>
        <w:rStyle w:val="PageNumber"/>
        <w:rFonts w:ascii="Arial" w:hAnsi="Arial" w:cs="Arial"/>
        <w:sz w:val="16"/>
        <w:szCs w:val="16"/>
      </w:rPr>
      <w:fldChar w:fldCharType="begin"/>
    </w:r>
    <w:r w:rsidRPr="0032242D">
      <w:rPr>
        <w:rStyle w:val="PageNumber"/>
        <w:rFonts w:ascii="Arial" w:hAnsi="Arial" w:cs="Arial"/>
        <w:sz w:val="16"/>
        <w:szCs w:val="16"/>
      </w:rPr>
      <w:instrText xml:space="preserve"> PAGE </w:instrText>
    </w:r>
    <w:r w:rsidRPr="0032242D">
      <w:rPr>
        <w:rStyle w:val="PageNumber"/>
        <w:rFonts w:ascii="Arial" w:hAnsi="Arial" w:cs="Arial"/>
        <w:sz w:val="16"/>
        <w:szCs w:val="16"/>
      </w:rPr>
      <w:fldChar w:fldCharType="separate"/>
    </w:r>
    <w:r w:rsidR="006A42F4" w:rsidRPr="0032242D">
      <w:rPr>
        <w:rStyle w:val="PageNumber"/>
        <w:rFonts w:ascii="Arial" w:hAnsi="Arial" w:cs="Arial"/>
        <w:noProof/>
        <w:sz w:val="16"/>
        <w:szCs w:val="16"/>
      </w:rPr>
      <w:t>38</w:t>
    </w:r>
    <w:r w:rsidRPr="0032242D">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D11E9" w14:textId="77777777" w:rsidR="005C7D5C" w:rsidRDefault="005C7D5C">
      <w:r>
        <w:separator/>
      </w:r>
    </w:p>
  </w:footnote>
  <w:footnote w:type="continuationSeparator" w:id="0">
    <w:p w14:paraId="4FC47FCE" w14:textId="77777777" w:rsidR="005C7D5C" w:rsidRDefault="005C7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singleLevel"/>
    <w:tmpl w:val="00000001"/>
    <w:name w:val="WW8Num1"/>
    <w:lvl w:ilvl="0">
      <w:start w:val="4"/>
      <w:numFmt w:val="bullet"/>
      <w:lvlText w:val="-"/>
      <w:lvlJc w:val="left"/>
      <w:pPr>
        <w:tabs>
          <w:tab w:val="num" w:pos="720"/>
        </w:tabs>
        <w:ind w:left="720" w:hanging="360"/>
      </w:pPr>
      <w:rPr>
        <w:rFonts w:ascii="Times New Roman" w:hAnsi="Times New Roman"/>
      </w:r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3" w15:restartNumberingAfterBreak="0">
    <w:nsid w:val="00000003"/>
    <w:multiLevelType w:val="singleLevel"/>
    <w:tmpl w:val="00000003"/>
    <w:name w:val="WW8Num3"/>
    <w:lvl w:ilvl="0">
      <w:start w:val="10"/>
      <w:numFmt w:val="decimal"/>
      <w:lvlText w:val="%1."/>
      <w:lvlJc w:val="left"/>
      <w:pPr>
        <w:tabs>
          <w:tab w:val="num" w:pos="570"/>
        </w:tabs>
        <w:ind w:left="570" w:hanging="570"/>
      </w:pPr>
      <w:rPr>
        <w:rFonts w:cs="Times New Roman"/>
      </w:rPr>
    </w:lvl>
  </w:abstractNum>
  <w:abstractNum w:abstractNumId="4" w15:restartNumberingAfterBreak="0">
    <w:nsid w:val="00000004"/>
    <w:multiLevelType w:val="multilevel"/>
    <w:tmpl w:val="00000004"/>
    <w:name w:val="WW8Num4"/>
    <w:lvl w:ilvl="0">
      <w:start w:val="4"/>
      <w:numFmt w:val="decimal"/>
      <w:lvlText w:val="%1"/>
      <w:lvlJc w:val="left"/>
      <w:pPr>
        <w:tabs>
          <w:tab w:val="num" w:pos="705"/>
        </w:tabs>
        <w:ind w:left="705" w:hanging="705"/>
      </w:pPr>
      <w:rPr>
        <w:rFonts w:cs="Times New Roman"/>
      </w:rPr>
    </w:lvl>
    <w:lvl w:ilvl="1">
      <w:start w:val="3"/>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15:restartNumberingAfterBreak="0">
    <w:nsid w:val="00000005"/>
    <w:multiLevelType w:val="multilevel"/>
    <w:tmpl w:val="00000005"/>
    <w:name w:val="Outline"/>
    <w:lvl w:ilvl="0">
      <w:start w:val="1"/>
      <w:numFmt w:val="upperRoman"/>
      <w:lvlText w:val="%1."/>
      <w:lvlJc w:val="left"/>
      <w:pPr>
        <w:tabs>
          <w:tab w:val="num" w:pos="851"/>
        </w:tabs>
        <w:ind w:left="851" w:hanging="851"/>
      </w:pPr>
      <w:rPr>
        <w:rFonts w:cs="Times New Roman"/>
        <w:b/>
        <w:bCs/>
        <w:i w:val="0"/>
        <w:iCs w:val="0"/>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3AB5B0E"/>
    <w:multiLevelType w:val="hybridMultilevel"/>
    <w:tmpl w:val="F9A6F6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205CBA"/>
    <w:multiLevelType w:val="hybridMultilevel"/>
    <w:tmpl w:val="EA30E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EC300A"/>
    <w:multiLevelType w:val="hybridMultilevel"/>
    <w:tmpl w:val="340AE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E84EAE"/>
    <w:multiLevelType w:val="hybridMultilevel"/>
    <w:tmpl w:val="945AA96E"/>
    <w:lvl w:ilvl="0" w:tplc="3564C53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EF74C7"/>
    <w:multiLevelType w:val="hybridMultilevel"/>
    <w:tmpl w:val="6CB866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4723B6"/>
    <w:multiLevelType w:val="hybridMultilevel"/>
    <w:tmpl w:val="6D9C5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F974F5"/>
    <w:multiLevelType w:val="hybridMultilevel"/>
    <w:tmpl w:val="DF9AA9C0"/>
    <w:lvl w:ilvl="0" w:tplc="08130017">
      <w:start w:val="2"/>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1">
    <w:nsid w:val="244405A3"/>
    <w:multiLevelType w:val="hybridMultilevel"/>
    <w:tmpl w:val="DFA09E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D20AE"/>
    <w:multiLevelType w:val="hybridMultilevel"/>
    <w:tmpl w:val="646CE864"/>
    <w:lvl w:ilvl="0" w:tplc="07D0F736">
      <w:start w:val="1"/>
      <w:numFmt w:val="bullet"/>
      <w:lvlText w:val="-"/>
      <w:lvlJc w:val="left"/>
      <w:pPr>
        <w:tabs>
          <w:tab w:val="num" w:pos="930"/>
        </w:tabs>
        <w:ind w:left="930" w:hanging="570"/>
      </w:pPr>
      <w:rPr>
        <w:rFonts w:ascii="Times New Roman" w:hAnsi="Times New Roman" w:cs="Times New Roman" w:hint="default"/>
        <w:b/>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9A3048"/>
    <w:multiLevelType w:val="hybridMultilevel"/>
    <w:tmpl w:val="DCB6BD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895EF3"/>
    <w:multiLevelType w:val="hybridMultilevel"/>
    <w:tmpl w:val="C1DEEC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C43DBB"/>
    <w:multiLevelType w:val="hybridMultilevel"/>
    <w:tmpl w:val="558897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580D8A"/>
    <w:multiLevelType w:val="hybridMultilevel"/>
    <w:tmpl w:val="47248D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7806226"/>
    <w:multiLevelType w:val="hybridMultilevel"/>
    <w:tmpl w:val="6B7CE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A67EA"/>
    <w:multiLevelType w:val="hybridMultilevel"/>
    <w:tmpl w:val="7E88A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D5185C"/>
    <w:multiLevelType w:val="hybridMultilevel"/>
    <w:tmpl w:val="13A2A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007B00"/>
    <w:multiLevelType w:val="hybridMultilevel"/>
    <w:tmpl w:val="0A92C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AA00D5"/>
    <w:multiLevelType w:val="hybridMultilevel"/>
    <w:tmpl w:val="1D884B28"/>
    <w:lvl w:ilvl="0" w:tplc="A1B2AA58">
      <w:start w:val="1"/>
      <w:numFmt w:val="bullet"/>
      <w:lvlText w:val="-"/>
      <w:lvlJc w:val="left"/>
      <w:pPr>
        <w:tabs>
          <w:tab w:val="num" w:pos="930"/>
        </w:tabs>
        <w:ind w:left="930" w:hanging="570"/>
      </w:pPr>
      <w:rPr>
        <w:rFonts w:ascii="Arial" w:hAnsi="Arial" w:cs="Arial" w:hint="default"/>
        <w:b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874C60"/>
    <w:multiLevelType w:val="hybridMultilevel"/>
    <w:tmpl w:val="7804D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1B4C7E"/>
    <w:multiLevelType w:val="hybridMultilevel"/>
    <w:tmpl w:val="459600A0"/>
    <w:lvl w:ilvl="0" w:tplc="04090001">
      <w:start w:val="1"/>
      <w:numFmt w:val="bullet"/>
      <w:lvlText w:val=""/>
      <w:lvlJc w:val="left"/>
      <w:pPr>
        <w:tabs>
          <w:tab w:val="num" w:pos="720"/>
        </w:tabs>
        <w:ind w:left="720" w:hanging="360"/>
      </w:pPr>
      <w:rPr>
        <w:rFonts w:ascii="Symbol" w:hAnsi="Symbol" w:hint="default"/>
      </w:rPr>
    </w:lvl>
    <w:lvl w:ilvl="1" w:tplc="507C0040">
      <w:start w:val="1"/>
      <w:numFmt w:val="bullet"/>
      <w:lvlText w:val=""/>
      <w:lvlJc w:val="left"/>
      <w:pPr>
        <w:tabs>
          <w:tab w:val="num" w:pos="108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503E28"/>
    <w:multiLevelType w:val="hybridMultilevel"/>
    <w:tmpl w:val="908E3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451AA"/>
    <w:multiLevelType w:val="hybridMultilevel"/>
    <w:tmpl w:val="CCE406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A650592"/>
    <w:multiLevelType w:val="hybridMultilevel"/>
    <w:tmpl w:val="6046D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303647"/>
    <w:multiLevelType w:val="hybridMultilevel"/>
    <w:tmpl w:val="B4CC6A7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4680FE9"/>
    <w:multiLevelType w:val="hybridMultilevel"/>
    <w:tmpl w:val="1278C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8A49B0"/>
    <w:multiLevelType w:val="multilevel"/>
    <w:tmpl w:val="6046D6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3E1DB1"/>
    <w:multiLevelType w:val="multilevel"/>
    <w:tmpl w:val="6046D6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3C65BB"/>
    <w:multiLevelType w:val="hybridMultilevel"/>
    <w:tmpl w:val="55F4E2A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9F3F8F"/>
    <w:multiLevelType w:val="hybridMultilevel"/>
    <w:tmpl w:val="FFEA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275838">
    <w:abstractNumId w:val="1"/>
  </w:num>
  <w:num w:numId="2" w16cid:durableId="74208922">
    <w:abstractNumId w:val="2"/>
  </w:num>
  <w:num w:numId="3" w16cid:durableId="610355353">
    <w:abstractNumId w:val="3"/>
  </w:num>
  <w:num w:numId="4" w16cid:durableId="1760252181">
    <w:abstractNumId w:val="4"/>
  </w:num>
  <w:num w:numId="5" w16cid:durableId="1272863047">
    <w:abstractNumId w:val="5"/>
  </w:num>
  <w:num w:numId="6" w16cid:durableId="806244835">
    <w:abstractNumId w:val="8"/>
  </w:num>
  <w:num w:numId="7" w16cid:durableId="1121415444">
    <w:abstractNumId w:val="0"/>
    <w:lvlOverride w:ilvl="0">
      <w:lvl w:ilvl="0">
        <w:start w:val="1"/>
        <w:numFmt w:val="bullet"/>
        <w:lvlText w:val=""/>
        <w:lvlJc w:val="left"/>
        <w:pPr>
          <w:ind w:left="360" w:hanging="360"/>
        </w:pPr>
        <w:rPr>
          <w:rFonts w:ascii="Symbol" w:hAnsi="Symbol" w:hint="default"/>
        </w:rPr>
      </w:lvl>
    </w:lvlOverride>
  </w:num>
  <w:num w:numId="8" w16cid:durableId="15153433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577984868">
    <w:abstractNumId w:val="10"/>
  </w:num>
  <w:num w:numId="10" w16cid:durableId="307250542">
    <w:abstractNumId w:val="26"/>
  </w:num>
  <w:num w:numId="11" w16cid:durableId="1481074060">
    <w:abstractNumId w:val="29"/>
  </w:num>
  <w:num w:numId="12" w16cid:durableId="1986623331">
    <w:abstractNumId w:val="12"/>
  </w:num>
  <w:num w:numId="13" w16cid:durableId="1643730519">
    <w:abstractNumId w:val="34"/>
  </w:num>
  <w:num w:numId="14" w16cid:durableId="72557918">
    <w:abstractNumId w:val="21"/>
  </w:num>
  <w:num w:numId="15" w16cid:durableId="1324820865">
    <w:abstractNumId w:val="11"/>
  </w:num>
  <w:num w:numId="16" w16cid:durableId="1881162242">
    <w:abstractNumId w:val="7"/>
  </w:num>
  <w:num w:numId="17" w16cid:durableId="461387581">
    <w:abstractNumId w:val="25"/>
  </w:num>
  <w:num w:numId="18" w16cid:durableId="1587568348">
    <w:abstractNumId w:val="23"/>
  </w:num>
  <w:num w:numId="19" w16cid:durableId="1457142516">
    <w:abstractNumId w:val="14"/>
  </w:num>
  <w:num w:numId="20" w16cid:durableId="1847943005">
    <w:abstractNumId w:val="28"/>
  </w:num>
  <w:num w:numId="21" w16cid:durableId="1106265473">
    <w:abstractNumId w:val="22"/>
  </w:num>
  <w:num w:numId="22" w16cid:durableId="520827499">
    <w:abstractNumId w:val="9"/>
  </w:num>
  <w:num w:numId="23" w16cid:durableId="2063208643">
    <w:abstractNumId w:val="32"/>
  </w:num>
  <w:num w:numId="24" w16cid:durableId="1221944728">
    <w:abstractNumId w:val="15"/>
  </w:num>
  <w:num w:numId="25" w16cid:durableId="898127857">
    <w:abstractNumId w:val="33"/>
  </w:num>
  <w:num w:numId="26" w16cid:durableId="2024433947">
    <w:abstractNumId w:val="24"/>
  </w:num>
  <w:num w:numId="27" w16cid:durableId="191193058">
    <w:abstractNumId w:val="17"/>
  </w:num>
  <w:num w:numId="28" w16cid:durableId="719281763">
    <w:abstractNumId w:val="20"/>
  </w:num>
  <w:num w:numId="29" w16cid:durableId="1000350207">
    <w:abstractNumId w:val="16"/>
  </w:num>
  <w:num w:numId="30" w16cid:durableId="2120030103">
    <w:abstractNumId w:val="6"/>
  </w:num>
  <w:num w:numId="31" w16cid:durableId="646082826">
    <w:abstractNumId w:val="35"/>
  </w:num>
  <w:num w:numId="32" w16cid:durableId="1253514429">
    <w:abstractNumId w:val="31"/>
  </w:num>
  <w:num w:numId="33" w16cid:durableId="967587641">
    <w:abstractNumId w:val="13"/>
  </w:num>
  <w:num w:numId="34" w16cid:durableId="1465586612">
    <w:abstractNumId w:val="27"/>
  </w:num>
  <w:num w:numId="35" w16cid:durableId="480268814">
    <w:abstractNumId w:val="30"/>
  </w:num>
  <w:num w:numId="36" w16cid:durableId="868494923">
    <w:abstractNumId w:val="18"/>
  </w:num>
  <w:num w:numId="37" w16cid:durableId="89739903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FPR">
    <w15:presenceInfo w15:providerId="None" w15:userId="RWS FPR"/>
  </w15:person>
  <w15:person w15:author="RWS 2">
    <w15:presenceInfo w15:providerId="None" w15:userId="RWS 2"/>
  </w15:person>
  <w15:person w15:author="RWS 1">
    <w15:presenceInfo w15:providerId="None" w15:userId="RWS 1"/>
  </w15:person>
  <w15:person w15:author="LOCNL1">
    <w15:presenceInfo w15:providerId="None" w15:userId="LOCNL1"/>
  </w15:person>
  <w15:person w15:author=" LOC PXL AL">
    <w15:presenceInfo w15:providerId="None" w15:userId=" LOC PXL 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B4"/>
    <w:rsid w:val="00000557"/>
    <w:rsid w:val="00004064"/>
    <w:rsid w:val="00013336"/>
    <w:rsid w:val="00013BAA"/>
    <w:rsid w:val="000150D8"/>
    <w:rsid w:val="00016F04"/>
    <w:rsid w:val="000214AC"/>
    <w:rsid w:val="00022E04"/>
    <w:rsid w:val="00022EA8"/>
    <w:rsid w:val="00026848"/>
    <w:rsid w:val="000279C1"/>
    <w:rsid w:val="000316F3"/>
    <w:rsid w:val="000326EA"/>
    <w:rsid w:val="000354CD"/>
    <w:rsid w:val="00036A93"/>
    <w:rsid w:val="00054340"/>
    <w:rsid w:val="000550C2"/>
    <w:rsid w:val="00057C18"/>
    <w:rsid w:val="0006053B"/>
    <w:rsid w:val="00061370"/>
    <w:rsid w:val="00067AA3"/>
    <w:rsid w:val="00070CAD"/>
    <w:rsid w:val="00070EA8"/>
    <w:rsid w:val="000714D5"/>
    <w:rsid w:val="00071949"/>
    <w:rsid w:val="00072EFB"/>
    <w:rsid w:val="00074FFE"/>
    <w:rsid w:val="0007668D"/>
    <w:rsid w:val="0007731E"/>
    <w:rsid w:val="00077471"/>
    <w:rsid w:val="000802ED"/>
    <w:rsid w:val="00090E9D"/>
    <w:rsid w:val="00091B32"/>
    <w:rsid w:val="00094D81"/>
    <w:rsid w:val="00094F31"/>
    <w:rsid w:val="000A0502"/>
    <w:rsid w:val="000A0EC2"/>
    <w:rsid w:val="000A46E4"/>
    <w:rsid w:val="000B0472"/>
    <w:rsid w:val="000B3295"/>
    <w:rsid w:val="000B7B0A"/>
    <w:rsid w:val="000C214F"/>
    <w:rsid w:val="000C2EFF"/>
    <w:rsid w:val="000C5419"/>
    <w:rsid w:val="000C550E"/>
    <w:rsid w:val="000D1B23"/>
    <w:rsid w:val="000D30A8"/>
    <w:rsid w:val="000D63FA"/>
    <w:rsid w:val="000E030B"/>
    <w:rsid w:val="000E05E6"/>
    <w:rsid w:val="000E0F26"/>
    <w:rsid w:val="000E3F65"/>
    <w:rsid w:val="000E5AB8"/>
    <w:rsid w:val="000E69F0"/>
    <w:rsid w:val="000F0076"/>
    <w:rsid w:val="000F02F1"/>
    <w:rsid w:val="000F2734"/>
    <w:rsid w:val="000F7A99"/>
    <w:rsid w:val="001007E0"/>
    <w:rsid w:val="0010142F"/>
    <w:rsid w:val="00105073"/>
    <w:rsid w:val="0010797F"/>
    <w:rsid w:val="00117EA4"/>
    <w:rsid w:val="00117F5F"/>
    <w:rsid w:val="00121206"/>
    <w:rsid w:val="00126C90"/>
    <w:rsid w:val="001329FD"/>
    <w:rsid w:val="00135DFF"/>
    <w:rsid w:val="00137C6A"/>
    <w:rsid w:val="00142D52"/>
    <w:rsid w:val="00145077"/>
    <w:rsid w:val="0014672F"/>
    <w:rsid w:val="00146AFC"/>
    <w:rsid w:val="001474C8"/>
    <w:rsid w:val="001534F6"/>
    <w:rsid w:val="00156784"/>
    <w:rsid w:val="00163EF4"/>
    <w:rsid w:val="001668F4"/>
    <w:rsid w:val="0017179E"/>
    <w:rsid w:val="00171D62"/>
    <w:rsid w:val="001721F8"/>
    <w:rsid w:val="001763B7"/>
    <w:rsid w:val="0017799A"/>
    <w:rsid w:val="00181B54"/>
    <w:rsid w:val="001829C7"/>
    <w:rsid w:val="001829CF"/>
    <w:rsid w:val="00185527"/>
    <w:rsid w:val="00185C22"/>
    <w:rsid w:val="00186E67"/>
    <w:rsid w:val="001911E5"/>
    <w:rsid w:val="001942A5"/>
    <w:rsid w:val="001976E5"/>
    <w:rsid w:val="00197A9A"/>
    <w:rsid w:val="001A3E35"/>
    <w:rsid w:val="001A6E19"/>
    <w:rsid w:val="001B010D"/>
    <w:rsid w:val="001B1193"/>
    <w:rsid w:val="001C2FFE"/>
    <w:rsid w:val="001C6366"/>
    <w:rsid w:val="001C63B7"/>
    <w:rsid w:val="001C72E9"/>
    <w:rsid w:val="001D104C"/>
    <w:rsid w:val="001D26DF"/>
    <w:rsid w:val="001D3100"/>
    <w:rsid w:val="001D3E52"/>
    <w:rsid w:val="001D5D01"/>
    <w:rsid w:val="001D6F3E"/>
    <w:rsid w:val="001E337D"/>
    <w:rsid w:val="001E33C1"/>
    <w:rsid w:val="001E3EE5"/>
    <w:rsid w:val="001E4E3E"/>
    <w:rsid w:val="001E5A0E"/>
    <w:rsid w:val="001E5EF7"/>
    <w:rsid w:val="001F13B1"/>
    <w:rsid w:val="001F4DBE"/>
    <w:rsid w:val="001F51F2"/>
    <w:rsid w:val="002000AF"/>
    <w:rsid w:val="00201468"/>
    <w:rsid w:val="002019B7"/>
    <w:rsid w:val="00213452"/>
    <w:rsid w:val="002203AD"/>
    <w:rsid w:val="00220708"/>
    <w:rsid w:val="00220C0C"/>
    <w:rsid w:val="0022105E"/>
    <w:rsid w:val="00221AB6"/>
    <w:rsid w:val="00222A5D"/>
    <w:rsid w:val="002267FE"/>
    <w:rsid w:val="00231B1A"/>
    <w:rsid w:val="00234952"/>
    <w:rsid w:val="002355C4"/>
    <w:rsid w:val="00236193"/>
    <w:rsid w:val="00237A5E"/>
    <w:rsid w:val="00240C05"/>
    <w:rsid w:val="00245F74"/>
    <w:rsid w:val="002519B7"/>
    <w:rsid w:val="00254429"/>
    <w:rsid w:val="00255584"/>
    <w:rsid w:val="0026058D"/>
    <w:rsid w:val="00260699"/>
    <w:rsid w:val="00266224"/>
    <w:rsid w:val="00273A59"/>
    <w:rsid w:val="0027542F"/>
    <w:rsid w:val="00284CBE"/>
    <w:rsid w:val="0028625D"/>
    <w:rsid w:val="00286CA6"/>
    <w:rsid w:val="00290BA9"/>
    <w:rsid w:val="00291D26"/>
    <w:rsid w:val="00292401"/>
    <w:rsid w:val="002928C0"/>
    <w:rsid w:val="002940A3"/>
    <w:rsid w:val="002955AE"/>
    <w:rsid w:val="00296D2E"/>
    <w:rsid w:val="002A5659"/>
    <w:rsid w:val="002B1941"/>
    <w:rsid w:val="002D0BC3"/>
    <w:rsid w:val="002E17DC"/>
    <w:rsid w:val="002E2B38"/>
    <w:rsid w:val="002E2CB0"/>
    <w:rsid w:val="002E2F55"/>
    <w:rsid w:val="002E5CAA"/>
    <w:rsid w:val="002E7E32"/>
    <w:rsid w:val="002F12B4"/>
    <w:rsid w:val="002F34E7"/>
    <w:rsid w:val="002F5033"/>
    <w:rsid w:val="002F62A5"/>
    <w:rsid w:val="003075CE"/>
    <w:rsid w:val="00307705"/>
    <w:rsid w:val="0031151F"/>
    <w:rsid w:val="00312E35"/>
    <w:rsid w:val="00314878"/>
    <w:rsid w:val="00314A1D"/>
    <w:rsid w:val="00320B8E"/>
    <w:rsid w:val="00321B72"/>
    <w:rsid w:val="0032242D"/>
    <w:rsid w:val="00323872"/>
    <w:rsid w:val="00330197"/>
    <w:rsid w:val="00330EDE"/>
    <w:rsid w:val="0033104C"/>
    <w:rsid w:val="00333257"/>
    <w:rsid w:val="00335931"/>
    <w:rsid w:val="003364B7"/>
    <w:rsid w:val="00342DA3"/>
    <w:rsid w:val="0034361B"/>
    <w:rsid w:val="00350887"/>
    <w:rsid w:val="00350992"/>
    <w:rsid w:val="00350BE1"/>
    <w:rsid w:val="0035119F"/>
    <w:rsid w:val="00351F4D"/>
    <w:rsid w:val="00354A5F"/>
    <w:rsid w:val="00354FBF"/>
    <w:rsid w:val="00365B32"/>
    <w:rsid w:val="003666D2"/>
    <w:rsid w:val="003727C0"/>
    <w:rsid w:val="00373508"/>
    <w:rsid w:val="00373BB8"/>
    <w:rsid w:val="003745C9"/>
    <w:rsid w:val="00385755"/>
    <w:rsid w:val="00390786"/>
    <w:rsid w:val="003918B4"/>
    <w:rsid w:val="00391D4A"/>
    <w:rsid w:val="00392886"/>
    <w:rsid w:val="00392E5C"/>
    <w:rsid w:val="0039408F"/>
    <w:rsid w:val="003947AB"/>
    <w:rsid w:val="003A06C4"/>
    <w:rsid w:val="003A11E8"/>
    <w:rsid w:val="003A54FF"/>
    <w:rsid w:val="003A600F"/>
    <w:rsid w:val="003A6D7A"/>
    <w:rsid w:val="003B40B0"/>
    <w:rsid w:val="003B5378"/>
    <w:rsid w:val="003B566E"/>
    <w:rsid w:val="003B6228"/>
    <w:rsid w:val="003C0D97"/>
    <w:rsid w:val="003C5157"/>
    <w:rsid w:val="003C5656"/>
    <w:rsid w:val="003C6A7A"/>
    <w:rsid w:val="003D0B3D"/>
    <w:rsid w:val="003D4680"/>
    <w:rsid w:val="003E079E"/>
    <w:rsid w:val="003F03ED"/>
    <w:rsid w:val="003F1D3B"/>
    <w:rsid w:val="003F47A5"/>
    <w:rsid w:val="003F61E4"/>
    <w:rsid w:val="003F6206"/>
    <w:rsid w:val="003F74D0"/>
    <w:rsid w:val="003F7A11"/>
    <w:rsid w:val="00400142"/>
    <w:rsid w:val="00403FD2"/>
    <w:rsid w:val="00412401"/>
    <w:rsid w:val="00417DB5"/>
    <w:rsid w:val="00417E06"/>
    <w:rsid w:val="00417F22"/>
    <w:rsid w:val="00420E5D"/>
    <w:rsid w:val="004228F7"/>
    <w:rsid w:val="00425ECD"/>
    <w:rsid w:val="00426670"/>
    <w:rsid w:val="00430449"/>
    <w:rsid w:val="00430E9B"/>
    <w:rsid w:val="00430F3A"/>
    <w:rsid w:val="00433DC7"/>
    <w:rsid w:val="00433EAC"/>
    <w:rsid w:val="00435B1C"/>
    <w:rsid w:val="004379A8"/>
    <w:rsid w:val="0044058D"/>
    <w:rsid w:val="00443AA2"/>
    <w:rsid w:val="00454003"/>
    <w:rsid w:val="00456D4D"/>
    <w:rsid w:val="00460947"/>
    <w:rsid w:val="004637E5"/>
    <w:rsid w:val="00467AC9"/>
    <w:rsid w:val="00467BFC"/>
    <w:rsid w:val="004725EE"/>
    <w:rsid w:val="0047346F"/>
    <w:rsid w:val="0047732E"/>
    <w:rsid w:val="00483E6F"/>
    <w:rsid w:val="00487FBF"/>
    <w:rsid w:val="00490934"/>
    <w:rsid w:val="00491643"/>
    <w:rsid w:val="00494163"/>
    <w:rsid w:val="00494E45"/>
    <w:rsid w:val="00495150"/>
    <w:rsid w:val="00496A2D"/>
    <w:rsid w:val="00496ADA"/>
    <w:rsid w:val="004A6568"/>
    <w:rsid w:val="004B39BD"/>
    <w:rsid w:val="004B4E18"/>
    <w:rsid w:val="004B6213"/>
    <w:rsid w:val="004C063F"/>
    <w:rsid w:val="004C096F"/>
    <w:rsid w:val="004C0FD3"/>
    <w:rsid w:val="004C3CC1"/>
    <w:rsid w:val="004C50EE"/>
    <w:rsid w:val="004C5D31"/>
    <w:rsid w:val="004C6D3B"/>
    <w:rsid w:val="004C72AE"/>
    <w:rsid w:val="004C735E"/>
    <w:rsid w:val="004D1246"/>
    <w:rsid w:val="004D5E22"/>
    <w:rsid w:val="004D70A1"/>
    <w:rsid w:val="004D7CAA"/>
    <w:rsid w:val="004E016B"/>
    <w:rsid w:val="004E1614"/>
    <w:rsid w:val="004E42D3"/>
    <w:rsid w:val="004E4CAF"/>
    <w:rsid w:val="004E6494"/>
    <w:rsid w:val="004E73D0"/>
    <w:rsid w:val="004F1D5F"/>
    <w:rsid w:val="004F25A0"/>
    <w:rsid w:val="00500DE8"/>
    <w:rsid w:val="00500ED1"/>
    <w:rsid w:val="00501C57"/>
    <w:rsid w:val="00504A64"/>
    <w:rsid w:val="00510324"/>
    <w:rsid w:val="005108DF"/>
    <w:rsid w:val="00513D63"/>
    <w:rsid w:val="005179A9"/>
    <w:rsid w:val="0052168F"/>
    <w:rsid w:val="00522952"/>
    <w:rsid w:val="00530A37"/>
    <w:rsid w:val="00530DDF"/>
    <w:rsid w:val="00531559"/>
    <w:rsid w:val="00533F37"/>
    <w:rsid w:val="00536BAD"/>
    <w:rsid w:val="00536CC4"/>
    <w:rsid w:val="00540F09"/>
    <w:rsid w:val="005506BC"/>
    <w:rsid w:val="00553D1B"/>
    <w:rsid w:val="00560C72"/>
    <w:rsid w:val="00564D80"/>
    <w:rsid w:val="0056554B"/>
    <w:rsid w:val="00567E94"/>
    <w:rsid w:val="005707B0"/>
    <w:rsid w:val="00571E0A"/>
    <w:rsid w:val="00572430"/>
    <w:rsid w:val="00575263"/>
    <w:rsid w:val="00580008"/>
    <w:rsid w:val="00586CE8"/>
    <w:rsid w:val="005875A0"/>
    <w:rsid w:val="005919CB"/>
    <w:rsid w:val="00591E4D"/>
    <w:rsid w:val="005A0590"/>
    <w:rsid w:val="005A376F"/>
    <w:rsid w:val="005A6768"/>
    <w:rsid w:val="005B2CA5"/>
    <w:rsid w:val="005B2E85"/>
    <w:rsid w:val="005B2EF6"/>
    <w:rsid w:val="005B4284"/>
    <w:rsid w:val="005B4369"/>
    <w:rsid w:val="005B73F7"/>
    <w:rsid w:val="005B769B"/>
    <w:rsid w:val="005B7C2E"/>
    <w:rsid w:val="005C0BB7"/>
    <w:rsid w:val="005C61E2"/>
    <w:rsid w:val="005C6382"/>
    <w:rsid w:val="005C71F0"/>
    <w:rsid w:val="005C7D5C"/>
    <w:rsid w:val="005D428B"/>
    <w:rsid w:val="005D476A"/>
    <w:rsid w:val="005D486B"/>
    <w:rsid w:val="005D4AC2"/>
    <w:rsid w:val="005D58CC"/>
    <w:rsid w:val="005D5E21"/>
    <w:rsid w:val="005D6D0A"/>
    <w:rsid w:val="005E2DFA"/>
    <w:rsid w:val="005E526C"/>
    <w:rsid w:val="005F08C8"/>
    <w:rsid w:val="005F1851"/>
    <w:rsid w:val="005F3014"/>
    <w:rsid w:val="005F3C67"/>
    <w:rsid w:val="005F4B72"/>
    <w:rsid w:val="005F51A0"/>
    <w:rsid w:val="005F624A"/>
    <w:rsid w:val="005F6E95"/>
    <w:rsid w:val="005F77F1"/>
    <w:rsid w:val="005F7C6F"/>
    <w:rsid w:val="00601AA7"/>
    <w:rsid w:val="00602CA3"/>
    <w:rsid w:val="006030D7"/>
    <w:rsid w:val="00603A9B"/>
    <w:rsid w:val="00604147"/>
    <w:rsid w:val="006061DF"/>
    <w:rsid w:val="00607FD9"/>
    <w:rsid w:val="006112B0"/>
    <w:rsid w:val="006122EB"/>
    <w:rsid w:val="00614C1C"/>
    <w:rsid w:val="0061563D"/>
    <w:rsid w:val="00617319"/>
    <w:rsid w:val="006177F8"/>
    <w:rsid w:val="00617942"/>
    <w:rsid w:val="006234AA"/>
    <w:rsid w:val="006326AE"/>
    <w:rsid w:val="00633125"/>
    <w:rsid w:val="00633339"/>
    <w:rsid w:val="00633CC0"/>
    <w:rsid w:val="00633CF2"/>
    <w:rsid w:val="006436F0"/>
    <w:rsid w:val="00644022"/>
    <w:rsid w:val="00653542"/>
    <w:rsid w:val="00653909"/>
    <w:rsid w:val="00661164"/>
    <w:rsid w:val="00661F35"/>
    <w:rsid w:val="00663641"/>
    <w:rsid w:val="0066368B"/>
    <w:rsid w:val="006642C4"/>
    <w:rsid w:val="0066692F"/>
    <w:rsid w:val="00670C9C"/>
    <w:rsid w:val="00674E86"/>
    <w:rsid w:val="00682D1A"/>
    <w:rsid w:val="0068437A"/>
    <w:rsid w:val="0068461B"/>
    <w:rsid w:val="00686D77"/>
    <w:rsid w:val="0068737E"/>
    <w:rsid w:val="006873E7"/>
    <w:rsid w:val="0069165C"/>
    <w:rsid w:val="006A17B2"/>
    <w:rsid w:val="006A42F4"/>
    <w:rsid w:val="006A5875"/>
    <w:rsid w:val="006A63DB"/>
    <w:rsid w:val="006A7D98"/>
    <w:rsid w:val="006B249A"/>
    <w:rsid w:val="006B5C05"/>
    <w:rsid w:val="006C1BAB"/>
    <w:rsid w:val="006C65FC"/>
    <w:rsid w:val="006D318D"/>
    <w:rsid w:val="006D6BE0"/>
    <w:rsid w:val="006D755E"/>
    <w:rsid w:val="006E0F67"/>
    <w:rsid w:val="006E11DD"/>
    <w:rsid w:val="006E3B44"/>
    <w:rsid w:val="006E4FBD"/>
    <w:rsid w:val="006E7C0E"/>
    <w:rsid w:val="006E7DC7"/>
    <w:rsid w:val="006F2D5A"/>
    <w:rsid w:val="006F3127"/>
    <w:rsid w:val="006F3D23"/>
    <w:rsid w:val="006F43C1"/>
    <w:rsid w:val="006F6420"/>
    <w:rsid w:val="007058B8"/>
    <w:rsid w:val="0070619F"/>
    <w:rsid w:val="007069FC"/>
    <w:rsid w:val="007134D6"/>
    <w:rsid w:val="00716F03"/>
    <w:rsid w:val="00717CB9"/>
    <w:rsid w:val="0072078C"/>
    <w:rsid w:val="00721D48"/>
    <w:rsid w:val="007229CC"/>
    <w:rsid w:val="00724B77"/>
    <w:rsid w:val="0073358F"/>
    <w:rsid w:val="00734A13"/>
    <w:rsid w:val="0073516D"/>
    <w:rsid w:val="00737617"/>
    <w:rsid w:val="00737E5F"/>
    <w:rsid w:val="00740AE2"/>
    <w:rsid w:val="007435C5"/>
    <w:rsid w:val="00744186"/>
    <w:rsid w:val="0075395F"/>
    <w:rsid w:val="007540AC"/>
    <w:rsid w:val="00756A14"/>
    <w:rsid w:val="00760789"/>
    <w:rsid w:val="00761F81"/>
    <w:rsid w:val="00762AEA"/>
    <w:rsid w:val="0076383C"/>
    <w:rsid w:val="007665F6"/>
    <w:rsid w:val="00766F6E"/>
    <w:rsid w:val="00772121"/>
    <w:rsid w:val="00775392"/>
    <w:rsid w:val="00776C5A"/>
    <w:rsid w:val="0077775D"/>
    <w:rsid w:val="0078021F"/>
    <w:rsid w:val="00780825"/>
    <w:rsid w:val="0078137F"/>
    <w:rsid w:val="0078193D"/>
    <w:rsid w:val="00783491"/>
    <w:rsid w:val="007844AC"/>
    <w:rsid w:val="0078468B"/>
    <w:rsid w:val="0079346C"/>
    <w:rsid w:val="007934EC"/>
    <w:rsid w:val="007A15DF"/>
    <w:rsid w:val="007A2664"/>
    <w:rsid w:val="007A3B23"/>
    <w:rsid w:val="007A51D5"/>
    <w:rsid w:val="007B1FB7"/>
    <w:rsid w:val="007B718B"/>
    <w:rsid w:val="007C09AB"/>
    <w:rsid w:val="007D3407"/>
    <w:rsid w:val="007D4D23"/>
    <w:rsid w:val="007D741F"/>
    <w:rsid w:val="007E4C6F"/>
    <w:rsid w:val="007F1405"/>
    <w:rsid w:val="007F26BD"/>
    <w:rsid w:val="007F4839"/>
    <w:rsid w:val="00801435"/>
    <w:rsid w:val="00806430"/>
    <w:rsid w:val="00806710"/>
    <w:rsid w:val="0080697F"/>
    <w:rsid w:val="00811CB8"/>
    <w:rsid w:val="00812BAE"/>
    <w:rsid w:val="00814A56"/>
    <w:rsid w:val="008164E3"/>
    <w:rsid w:val="0082535D"/>
    <w:rsid w:val="00830FE4"/>
    <w:rsid w:val="00834DD4"/>
    <w:rsid w:val="00834F81"/>
    <w:rsid w:val="00837D2E"/>
    <w:rsid w:val="008402F0"/>
    <w:rsid w:val="00846366"/>
    <w:rsid w:val="008464AA"/>
    <w:rsid w:val="00846D76"/>
    <w:rsid w:val="00853AB4"/>
    <w:rsid w:val="00854348"/>
    <w:rsid w:val="00856BCC"/>
    <w:rsid w:val="00862B22"/>
    <w:rsid w:val="008661F8"/>
    <w:rsid w:val="008744F7"/>
    <w:rsid w:val="0088241B"/>
    <w:rsid w:val="008859A8"/>
    <w:rsid w:val="00892A37"/>
    <w:rsid w:val="008A41E1"/>
    <w:rsid w:val="008A724B"/>
    <w:rsid w:val="008B0C2B"/>
    <w:rsid w:val="008B4E7E"/>
    <w:rsid w:val="008C1692"/>
    <w:rsid w:val="008C6BA3"/>
    <w:rsid w:val="008D0600"/>
    <w:rsid w:val="008D6436"/>
    <w:rsid w:val="008D6D2C"/>
    <w:rsid w:val="008E2305"/>
    <w:rsid w:val="008E5464"/>
    <w:rsid w:val="008E73C9"/>
    <w:rsid w:val="008F2BFA"/>
    <w:rsid w:val="008F4F60"/>
    <w:rsid w:val="00902656"/>
    <w:rsid w:val="009026E6"/>
    <w:rsid w:val="00903059"/>
    <w:rsid w:val="00921556"/>
    <w:rsid w:val="009218C8"/>
    <w:rsid w:val="009245A3"/>
    <w:rsid w:val="00927A8E"/>
    <w:rsid w:val="009306B3"/>
    <w:rsid w:val="00935C42"/>
    <w:rsid w:val="0093691F"/>
    <w:rsid w:val="00936D10"/>
    <w:rsid w:val="00937D36"/>
    <w:rsid w:val="00940085"/>
    <w:rsid w:val="009417DA"/>
    <w:rsid w:val="009459F7"/>
    <w:rsid w:val="00946085"/>
    <w:rsid w:val="00950795"/>
    <w:rsid w:val="009510AB"/>
    <w:rsid w:val="009608A2"/>
    <w:rsid w:val="00964B9B"/>
    <w:rsid w:val="0097108B"/>
    <w:rsid w:val="00974103"/>
    <w:rsid w:val="0098030C"/>
    <w:rsid w:val="00984B68"/>
    <w:rsid w:val="00984DBB"/>
    <w:rsid w:val="00985F05"/>
    <w:rsid w:val="009952C7"/>
    <w:rsid w:val="0099768F"/>
    <w:rsid w:val="009A4D23"/>
    <w:rsid w:val="009A502D"/>
    <w:rsid w:val="009B5E05"/>
    <w:rsid w:val="009C0C3B"/>
    <w:rsid w:val="009C20B8"/>
    <w:rsid w:val="009C29A4"/>
    <w:rsid w:val="009C4A7D"/>
    <w:rsid w:val="009D0600"/>
    <w:rsid w:val="009D0EDB"/>
    <w:rsid w:val="009D30F6"/>
    <w:rsid w:val="009D5B7B"/>
    <w:rsid w:val="009D6218"/>
    <w:rsid w:val="009D7809"/>
    <w:rsid w:val="009F0089"/>
    <w:rsid w:val="009F00A2"/>
    <w:rsid w:val="009F09AB"/>
    <w:rsid w:val="009F4E0B"/>
    <w:rsid w:val="009F60D5"/>
    <w:rsid w:val="00A02158"/>
    <w:rsid w:val="00A066B8"/>
    <w:rsid w:val="00A13A47"/>
    <w:rsid w:val="00A14578"/>
    <w:rsid w:val="00A15FEB"/>
    <w:rsid w:val="00A17936"/>
    <w:rsid w:val="00A21A7D"/>
    <w:rsid w:val="00A21AD3"/>
    <w:rsid w:val="00A2369D"/>
    <w:rsid w:val="00A278E5"/>
    <w:rsid w:val="00A30353"/>
    <w:rsid w:val="00A31277"/>
    <w:rsid w:val="00A35356"/>
    <w:rsid w:val="00A42513"/>
    <w:rsid w:val="00A437C2"/>
    <w:rsid w:val="00A50D40"/>
    <w:rsid w:val="00A5117D"/>
    <w:rsid w:val="00A61BFC"/>
    <w:rsid w:val="00A66935"/>
    <w:rsid w:val="00A73F82"/>
    <w:rsid w:val="00A75413"/>
    <w:rsid w:val="00A81E6B"/>
    <w:rsid w:val="00A82BA7"/>
    <w:rsid w:val="00A86B5D"/>
    <w:rsid w:val="00A877CE"/>
    <w:rsid w:val="00A900A9"/>
    <w:rsid w:val="00A9372B"/>
    <w:rsid w:val="00A9576F"/>
    <w:rsid w:val="00A9607F"/>
    <w:rsid w:val="00A96B09"/>
    <w:rsid w:val="00AA2677"/>
    <w:rsid w:val="00AA3DCF"/>
    <w:rsid w:val="00AA686F"/>
    <w:rsid w:val="00AB02E7"/>
    <w:rsid w:val="00AB551D"/>
    <w:rsid w:val="00AB5D84"/>
    <w:rsid w:val="00AB703C"/>
    <w:rsid w:val="00AB7652"/>
    <w:rsid w:val="00AB7871"/>
    <w:rsid w:val="00AC12A3"/>
    <w:rsid w:val="00AC1441"/>
    <w:rsid w:val="00AC1AAB"/>
    <w:rsid w:val="00AC392B"/>
    <w:rsid w:val="00AC7021"/>
    <w:rsid w:val="00AC72A3"/>
    <w:rsid w:val="00AC774C"/>
    <w:rsid w:val="00AD25FB"/>
    <w:rsid w:val="00AD3C70"/>
    <w:rsid w:val="00AD3FD9"/>
    <w:rsid w:val="00AE1C76"/>
    <w:rsid w:val="00AE2199"/>
    <w:rsid w:val="00AE4057"/>
    <w:rsid w:val="00AF0F0B"/>
    <w:rsid w:val="00AF22AF"/>
    <w:rsid w:val="00AF3164"/>
    <w:rsid w:val="00AF4288"/>
    <w:rsid w:val="00AF4CB4"/>
    <w:rsid w:val="00AF4DD9"/>
    <w:rsid w:val="00AF7D42"/>
    <w:rsid w:val="00B0361D"/>
    <w:rsid w:val="00B110F1"/>
    <w:rsid w:val="00B142A2"/>
    <w:rsid w:val="00B15F1B"/>
    <w:rsid w:val="00B16054"/>
    <w:rsid w:val="00B178F0"/>
    <w:rsid w:val="00B20D9B"/>
    <w:rsid w:val="00B21441"/>
    <w:rsid w:val="00B22AF7"/>
    <w:rsid w:val="00B23A6F"/>
    <w:rsid w:val="00B33088"/>
    <w:rsid w:val="00B35DB5"/>
    <w:rsid w:val="00B402D8"/>
    <w:rsid w:val="00B50DAC"/>
    <w:rsid w:val="00B537D5"/>
    <w:rsid w:val="00B6782E"/>
    <w:rsid w:val="00B67B15"/>
    <w:rsid w:val="00B76E5C"/>
    <w:rsid w:val="00B80CB9"/>
    <w:rsid w:val="00B81431"/>
    <w:rsid w:val="00B83C68"/>
    <w:rsid w:val="00B90379"/>
    <w:rsid w:val="00B90F41"/>
    <w:rsid w:val="00B942A9"/>
    <w:rsid w:val="00BA7933"/>
    <w:rsid w:val="00BB0A9C"/>
    <w:rsid w:val="00BC07FF"/>
    <w:rsid w:val="00BC1C77"/>
    <w:rsid w:val="00BC2144"/>
    <w:rsid w:val="00BC587E"/>
    <w:rsid w:val="00BC769B"/>
    <w:rsid w:val="00BD095D"/>
    <w:rsid w:val="00BD0960"/>
    <w:rsid w:val="00BD1F44"/>
    <w:rsid w:val="00BD2C16"/>
    <w:rsid w:val="00BD48FC"/>
    <w:rsid w:val="00BD57DA"/>
    <w:rsid w:val="00BE0F5A"/>
    <w:rsid w:val="00BE46D4"/>
    <w:rsid w:val="00BF1FD1"/>
    <w:rsid w:val="00BF4628"/>
    <w:rsid w:val="00BF4B58"/>
    <w:rsid w:val="00C00CE4"/>
    <w:rsid w:val="00C02884"/>
    <w:rsid w:val="00C07137"/>
    <w:rsid w:val="00C10E25"/>
    <w:rsid w:val="00C11C67"/>
    <w:rsid w:val="00C121BE"/>
    <w:rsid w:val="00C1763C"/>
    <w:rsid w:val="00C17E63"/>
    <w:rsid w:val="00C21DD4"/>
    <w:rsid w:val="00C21EE6"/>
    <w:rsid w:val="00C2369E"/>
    <w:rsid w:val="00C2441C"/>
    <w:rsid w:val="00C3120A"/>
    <w:rsid w:val="00C4674A"/>
    <w:rsid w:val="00C47A1E"/>
    <w:rsid w:val="00C55362"/>
    <w:rsid w:val="00C55398"/>
    <w:rsid w:val="00C556DC"/>
    <w:rsid w:val="00C60A96"/>
    <w:rsid w:val="00C650F1"/>
    <w:rsid w:val="00C66D67"/>
    <w:rsid w:val="00C674AA"/>
    <w:rsid w:val="00C70D8A"/>
    <w:rsid w:val="00C716DE"/>
    <w:rsid w:val="00C7572C"/>
    <w:rsid w:val="00C75C0C"/>
    <w:rsid w:val="00C81B07"/>
    <w:rsid w:val="00C82E1B"/>
    <w:rsid w:val="00C83CC5"/>
    <w:rsid w:val="00C83EF5"/>
    <w:rsid w:val="00C86D5A"/>
    <w:rsid w:val="00C87EAA"/>
    <w:rsid w:val="00C910BB"/>
    <w:rsid w:val="00C92F74"/>
    <w:rsid w:val="00C971D3"/>
    <w:rsid w:val="00CA129E"/>
    <w:rsid w:val="00CA16E3"/>
    <w:rsid w:val="00CA4143"/>
    <w:rsid w:val="00CB0982"/>
    <w:rsid w:val="00CB0FCC"/>
    <w:rsid w:val="00CB1B77"/>
    <w:rsid w:val="00CB1F26"/>
    <w:rsid w:val="00CB55A5"/>
    <w:rsid w:val="00CC29E9"/>
    <w:rsid w:val="00CC2B76"/>
    <w:rsid w:val="00CC530D"/>
    <w:rsid w:val="00CC6CE7"/>
    <w:rsid w:val="00CD3290"/>
    <w:rsid w:val="00CE1A53"/>
    <w:rsid w:val="00CE312F"/>
    <w:rsid w:val="00CE6FB8"/>
    <w:rsid w:val="00CE7026"/>
    <w:rsid w:val="00CF000B"/>
    <w:rsid w:val="00CF0C03"/>
    <w:rsid w:val="00CF31C7"/>
    <w:rsid w:val="00CF3BFA"/>
    <w:rsid w:val="00D02A29"/>
    <w:rsid w:val="00D103CA"/>
    <w:rsid w:val="00D2362D"/>
    <w:rsid w:val="00D24C95"/>
    <w:rsid w:val="00D26E0B"/>
    <w:rsid w:val="00D333C2"/>
    <w:rsid w:val="00D37D86"/>
    <w:rsid w:val="00D423B1"/>
    <w:rsid w:val="00D42B17"/>
    <w:rsid w:val="00D43BF0"/>
    <w:rsid w:val="00D43E3F"/>
    <w:rsid w:val="00D451CB"/>
    <w:rsid w:val="00D453E4"/>
    <w:rsid w:val="00D515A8"/>
    <w:rsid w:val="00D53EA6"/>
    <w:rsid w:val="00D6484C"/>
    <w:rsid w:val="00D70CF8"/>
    <w:rsid w:val="00D72626"/>
    <w:rsid w:val="00D733E1"/>
    <w:rsid w:val="00D7761E"/>
    <w:rsid w:val="00D80690"/>
    <w:rsid w:val="00D84313"/>
    <w:rsid w:val="00D86433"/>
    <w:rsid w:val="00D90ABD"/>
    <w:rsid w:val="00D9327E"/>
    <w:rsid w:val="00D93385"/>
    <w:rsid w:val="00D93BC6"/>
    <w:rsid w:val="00DA1EE1"/>
    <w:rsid w:val="00DA3926"/>
    <w:rsid w:val="00DA489A"/>
    <w:rsid w:val="00DA6D92"/>
    <w:rsid w:val="00DB52CD"/>
    <w:rsid w:val="00DC42BA"/>
    <w:rsid w:val="00DC7824"/>
    <w:rsid w:val="00DD077F"/>
    <w:rsid w:val="00DD0DF6"/>
    <w:rsid w:val="00DD531D"/>
    <w:rsid w:val="00DE2F89"/>
    <w:rsid w:val="00DE3FC3"/>
    <w:rsid w:val="00DE705D"/>
    <w:rsid w:val="00DF550E"/>
    <w:rsid w:val="00DF5BFE"/>
    <w:rsid w:val="00E245D3"/>
    <w:rsid w:val="00E310E4"/>
    <w:rsid w:val="00E33900"/>
    <w:rsid w:val="00E33B7E"/>
    <w:rsid w:val="00E35C79"/>
    <w:rsid w:val="00E46278"/>
    <w:rsid w:val="00E506A7"/>
    <w:rsid w:val="00E508CC"/>
    <w:rsid w:val="00E51792"/>
    <w:rsid w:val="00E51E0E"/>
    <w:rsid w:val="00E51F7F"/>
    <w:rsid w:val="00E5345D"/>
    <w:rsid w:val="00E54798"/>
    <w:rsid w:val="00E55D8E"/>
    <w:rsid w:val="00E55DA1"/>
    <w:rsid w:val="00E61187"/>
    <w:rsid w:val="00E61481"/>
    <w:rsid w:val="00E650A4"/>
    <w:rsid w:val="00E65C30"/>
    <w:rsid w:val="00E7074E"/>
    <w:rsid w:val="00E738CC"/>
    <w:rsid w:val="00E74410"/>
    <w:rsid w:val="00E7549A"/>
    <w:rsid w:val="00E76574"/>
    <w:rsid w:val="00E82554"/>
    <w:rsid w:val="00E84432"/>
    <w:rsid w:val="00E85069"/>
    <w:rsid w:val="00E86B34"/>
    <w:rsid w:val="00E87B46"/>
    <w:rsid w:val="00E95C47"/>
    <w:rsid w:val="00E962BD"/>
    <w:rsid w:val="00EA62C2"/>
    <w:rsid w:val="00EA7931"/>
    <w:rsid w:val="00EB0034"/>
    <w:rsid w:val="00EB5936"/>
    <w:rsid w:val="00EC16C4"/>
    <w:rsid w:val="00EC3A15"/>
    <w:rsid w:val="00EC5BD4"/>
    <w:rsid w:val="00EC6987"/>
    <w:rsid w:val="00EC6D7B"/>
    <w:rsid w:val="00ED2CD1"/>
    <w:rsid w:val="00EE6F91"/>
    <w:rsid w:val="00EE739E"/>
    <w:rsid w:val="00EF0424"/>
    <w:rsid w:val="00EF37E6"/>
    <w:rsid w:val="00EF7386"/>
    <w:rsid w:val="00F02319"/>
    <w:rsid w:val="00F02C80"/>
    <w:rsid w:val="00F07A7E"/>
    <w:rsid w:val="00F11E75"/>
    <w:rsid w:val="00F167C6"/>
    <w:rsid w:val="00F221B4"/>
    <w:rsid w:val="00F23FB4"/>
    <w:rsid w:val="00F30384"/>
    <w:rsid w:val="00F31A62"/>
    <w:rsid w:val="00F334C3"/>
    <w:rsid w:val="00F3395B"/>
    <w:rsid w:val="00F342B8"/>
    <w:rsid w:val="00F35484"/>
    <w:rsid w:val="00F35510"/>
    <w:rsid w:val="00F36729"/>
    <w:rsid w:val="00F400D2"/>
    <w:rsid w:val="00F4321F"/>
    <w:rsid w:val="00F43583"/>
    <w:rsid w:val="00F501C1"/>
    <w:rsid w:val="00F531E9"/>
    <w:rsid w:val="00F53A6A"/>
    <w:rsid w:val="00F5794B"/>
    <w:rsid w:val="00F61CFD"/>
    <w:rsid w:val="00F63B8F"/>
    <w:rsid w:val="00F6728D"/>
    <w:rsid w:val="00F73621"/>
    <w:rsid w:val="00F7521E"/>
    <w:rsid w:val="00F770F3"/>
    <w:rsid w:val="00F8009F"/>
    <w:rsid w:val="00F83CE9"/>
    <w:rsid w:val="00F909F7"/>
    <w:rsid w:val="00F95F88"/>
    <w:rsid w:val="00F969A4"/>
    <w:rsid w:val="00F97163"/>
    <w:rsid w:val="00FA1258"/>
    <w:rsid w:val="00FA2B4E"/>
    <w:rsid w:val="00FA2C78"/>
    <w:rsid w:val="00FA3084"/>
    <w:rsid w:val="00FB1F73"/>
    <w:rsid w:val="00FB32DD"/>
    <w:rsid w:val="00FB51E9"/>
    <w:rsid w:val="00FC431A"/>
    <w:rsid w:val="00FC603C"/>
    <w:rsid w:val="00FC6070"/>
    <w:rsid w:val="00FC71D9"/>
    <w:rsid w:val="00FD0350"/>
    <w:rsid w:val="00FD7388"/>
    <w:rsid w:val="00FD79C7"/>
    <w:rsid w:val="00FE4094"/>
    <w:rsid w:val="00FE4BE9"/>
    <w:rsid w:val="00FE5C38"/>
    <w:rsid w:val="00FE7962"/>
    <w:rsid w:val="00FE7FBD"/>
    <w:rsid w:val="00FF5500"/>
    <w:rsid w:val="00FF72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32235544"/>
  <w15:chartTrackingRefBased/>
  <w15:docId w15:val="{30079011-2B2D-46A8-B2AF-EF70E264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2"/>
      <w:szCs w:val="22"/>
      <w:lang w:eastAsia="ar-SA"/>
    </w:rPr>
  </w:style>
  <w:style w:type="paragraph" w:styleId="Heading1">
    <w:name w:val="heading 1"/>
    <w:basedOn w:val="TitleA"/>
    <w:next w:val="Normal"/>
    <w:qFormat/>
    <w:rsid w:val="00DA6D92"/>
    <w:pPr>
      <w:outlineLvl w:val="0"/>
    </w:pPr>
    <w:rPr>
      <w:lang w:val="nl-NL"/>
    </w:rPr>
  </w:style>
  <w:style w:type="paragraph" w:styleId="Heading2">
    <w:name w:val="heading 2"/>
    <w:basedOn w:val="Normal"/>
    <w:next w:val="Normal"/>
    <w:qFormat/>
    <w:pPr>
      <w:keepNext/>
      <w:tabs>
        <w:tab w:val="num" w:pos="851"/>
      </w:tabs>
      <w:ind w:left="851" w:hanging="851"/>
      <w:outlineLvl w:val="1"/>
    </w:pPr>
    <w:rPr>
      <w:b/>
      <w:bCs/>
      <w:sz w:val="24"/>
      <w:szCs w:val="24"/>
    </w:rPr>
  </w:style>
  <w:style w:type="paragraph" w:styleId="Heading3">
    <w:name w:val="heading 3"/>
    <w:basedOn w:val="Normal"/>
    <w:next w:val="Normal"/>
    <w:qFormat/>
    <w:pPr>
      <w:keepNext/>
      <w:tabs>
        <w:tab w:val="num" w:pos="851"/>
      </w:tabs>
      <w:ind w:left="851" w:hanging="851"/>
      <w:outlineLvl w:val="2"/>
    </w:pPr>
    <w:rPr>
      <w:b/>
      <w:bCs/>
    </w:rPr>
  </w:style>
  <w:style w:type="paragraph" w:styleId="Heading4">
    <w:name w:val="heading 4"/>
    <w:basedOn w:val="Normal"/>
    <w:next w:val="Normal"/>
    <w:qFormat/>
    <w:pPr>
      <w:keepNext/>
      <w:tabs>
        <w:tab w:val="num" w:pos="864"/>
      </w:tabs>
      <w:ind w:left="864" w:hanging="864"/>
      <w:outlineLvl w:val="3"/>
    </w:pPr>
    <w:rPr>
      <w:b/>
      <w:bCs/>
    </w:rPr>
  </w:style>
  <w:style w:type="paragraph" w:styleId="Heading5">
    <w:name w:val="heading 5"/>
    <w:basedOn w:val="Normal"/>
    <w:next w:val="Normal"/>
    <w:qFormat/>
    <w:pPr>
      <w:keepNext/>
      <w:tabs>
        <w:tab w:val="num" w:pos="1008"/>
      </w:tabs>
      <w:ind w:left="1008" w:hanging="1008"/>
      <w:outlineLvl w:val="4"/>
    </w:pPr>
    <w:rPr>
      <w:b/>
      <w:bCs/>
    </w:rPr>
  </w:style>
  <w:style w:type="paragraph" w:styleId="Heading6">
    <w:name w:val="heading 6"/>
    <w:basedOn w:val="Normal"/>
    <w:next w:val="Normal"/>
    <w:qFormat/>
    <w:pPr>
      <w:tabs>
        <w:tab w:val="num" w:pos="1152"/>
      </w:tabs>
      <w:spacing w:before="240" w:after="60"/>
      <w:ind w:left="1152" w:hanging="1152"/>
      <w:outlineLvl w:val="5"/>
    </w:pPr>
    <w:rPr>
      <w:b/>
      <w:bCs/>
      <w:sz w:val="24"/>
      <w:szCs w:val="24"/>
    </w:rPr>
  </w:style>
  <w:style w:type="paragraph" w:styleId="Heading7">
    <w:name w:val="heading 7"/>
    <w:basedOn w:val="Normal"/>
    <w:next w:val="Normal"/>
    <w:qFormat/>
    <w:pPr>
      <w:tabs>
        <w:tab w:val="num" w:pos="1296"/>
      </w:tabs>
      <w:spacing w:before="240" w:after="60"/>
      <w:ind w:left="1296" w:hanging="1296"/>
      <w:outlineLvl w:val="6"/>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rPr>
  </w:style>
  <w:style w:type="character" w:customStyle="1" w:styleId="WW8Num5z0">
    <w:name w:val="WW8Num5z0"/>
    <w:rPr>
      <w:b/>
    </w:rPr>
  </w:style>
  <w:style w:type="character" w:customStyle="1" w:styleId="Standaardalinea-lettertype1">
    <w:name w:val="Standaardalinea-lettertype1"/>
  </w:style>
  <w:style w:type="character" w:customStyle="1" w:styleId="WW8Num2z0">
    <w:name w:val="WW8Num2z0"/>
    <w:rPr>
      <w:rFonts w:ascii="Times New Roman" w:eastAsia="Times New Roman" w:hAnsi="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7z0">
    <w:name w:val="WW8Num7z0"/>
    <w:rPr>
      <w:b/>
    </w:rPr>
  </w:style>
  <w:style w:type="character" w:customStyle="1" w:styleId="WW8Num8z0">
    <w:name w:val="WW8Num8z0"/>
    <w:rPr>
      <w:rFonts w:ascii="Times New Roman" w:eastAsia="Times New Roman" w:hAnsi="Times New Roman"/>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styleId="CommentReference">
    <w:name w:val="annotation reference"/>
    <w:semiHidden/>
    <w:rPr>
      <w:sz w:val="16"/>
      <w:szCs w:val="16"/>
    </w:rPr>
  </w:style>
  <w:style w:type="character" w:customStyle="1" w:styleId="StyleBoldAllcaps">
    <w:name w:val="Style Bold All caps"/>
    <w:rPr>
      <w:rFonts w:cs="Times New Roman"/>
      <w:b/>
      <w:bCs/>
      <w:caps/>
    </w:rPr>
  </w:style>
  <w:style w:type="character" w:styleId="Hyperlink">
    <w:name w:val="Hyperlink"/>
    <w:rPr>
      <w:rFonts w:cs="Times New Roman"/>
      <w:color w:val="0000FF"/>
      <w:u w:val="single"/>
    </w:rPr>
  </w:style>
  <w:style w:type="paragraph" w:customStyle="1" w:styleId="Kop">
    <w:name w:val="Kop"/>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Bijschrift2">
    <w:name w:val="Bijschrift2"/>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Bijschrift1">
    <w:name w:val="Bijschrift1"/>
    <w:basedOn w:val="Normal"/>
    <w:pPr>
      <w:suppressLineNumbers/>
      <w:spacing w:before="120" w:after="120"/>
    </w:pPr>
    <w:rPr>
      <w:rFonts w:cs="Tahoma"/>
      <w:i/>
      <w:iCs/>
      <w:sz w:val="24"/>
      <w:szCs w:val="24"/>
    </w:rPr>
  </w:style>
  <w:style w:type="paragraph" w:customStyle="1" w:styleId="Text">
    <w:name w:val="Text"/>
    <w:basedOn w:val="Normal"/>
    <w:pPr>
      <w:tabs>
        <w:tab w:val="left" w:pos="1134"/>
      </w:tabs>
      <w:spacing w:before="120"/>
      <w:ind w:left="1134"/>
      <w:jc w:val="both"/>
    </w:pPr>
    <w:rPr>
      <w:rFonts w:ascii="Arial" w:hAnsi="Arial"/>
      <w:sz w:val="20"/>
      <w:szCs w:val="24"/>
    </w:rPr>
  </w:style>
  <w:style w:type="paragraph" w:styleId="CommentText">
    <w:name w:val="annotation text"/>
    <w:basedOn w:val="Normal"/>
    <w:link w:val="CommentTextChar"/>
    <w:semiHidden/>
    <w:rPr>
      <w:sz w:val="20"/>
      <w:szCs w:val="20"/>
    </w:rPr>
  </w:style>
  <w:style w:type="paragraph" w:customStyle="1" w:styleId="Ballontekst1">
    <w:name w:val="Ballontekst1"/>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next w:val="Subtitle"/>
    <w:qFormat/>
    <w:pPr>
      <w:jc w:val="center"/>
    </w:pPr>
    <w:rPr>
      <w:rFonts w:ascii="Verdana" w:hAnsi="Verdana"/>
      <w:b/>
      <w:caps/>
      <w:sz w:val="20"/>
      <w:szCs w:val="24"/>
    </w:rPr>
  </w:style>
  <w:style w:type="paragraph" w:styleId="Subtitle">
    <w:name w:val="Subtitle"/>
    <w:basedOn w:val="Kop"/>
    <w:next w:val="BodyText"/>
    <w:qFormat/>
    <w:pPr>
      <w:jc w:val="center"/>
    </w:pPr>
    <w:rPr>
      <w:i/>
      <w:iCs/>
    </w:rPr>
  </w:style>
  <w:style w:type="paragraph" w:customStyle="1" w:styleId="CommentSubject1">
    <w:name w:val="Comment Subject1"/>
    <w:basedOn w:val="CommentText"/>
    <w:next w:val="CommentText"/>
    <w:rPr>
      <w:b/>
      <w:bCs/>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Onderwerpvanopmerking1">
    <w:name w:val="Onderwerp van opmerking1"/>
    <w:basedOn w:val="CommentText"/>
    <w:next w:val="CommentText"/>
    <w:semiHidden/>
    <w:rPr>
      <w:b/>
      <w:bCs/>
    </w:rPr>
  </w:style>
  <w:style w:type="paragraph" w:customStyle="1" w:styleId="BalloonText1">
    <w:name w:val="Balloon Text1"/>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ate">
    <w:name w:val="Date"/>
    <w:basedOn w:val="Normal"/>
    <w:next w:val="Normal"/>
    <w:pPr>
      <w:suppressAutoHyphens w:val="0"/>
    </w:pPr>
    <w:rPr>
      <w:rFonts w:eastAsia="SimSun"/>
      <w:snapToGrid w:val="0"/>
      <w:szCs w:val="20"/>
      <w:lang w:eastAsia="zh-CN"/>
    </w:rPr>
  </w:style>
  <w:style w:type="paragraph" w:styleId="BalloonText">
    <w:name w:val="Balloon Text"/>
    <w:basedOn w:val="Normal"/>
    <w:semiHidden/>
    <w:rsid w:val="002F12B4"/>
    <w:rPr>
      <w:rFonts w:ascii="Tahoma" w:hAnsi="Tahoma" w:cs="Tahoma"/>
      <w:sz w:val="16"/>
      <w:szCs w:val="16"/>
    </w:rPr>
  </w:style>
  <w:style w:type="paragraph" w:customStyle="1" w:styleId="TitleA">
    <w:name w:val="TitleA"/>
    <w:basedOn w:val="Normal"/>
    <w:rsid w:val="0075395F"/>
    <w:pPr>
      <w:tabs>
        <w:tab w:val="left" w:pos="-1440"/>
        <w:tab w:val="left" w:pos="-720"/>
      </w:tabs>
      <w:suppressAutoHyphens w:val="0"/>
      <w:jc w:val="center"/>
    </w:pPr>
    <w:rPr>
      <w:rFonts w:eastAsia="SimSun"/>
      <w:b/>
      <w:noProof/>
      <w:snapToGrid w:val="0"/>
      <w:szCs w:val="24"/>
      <w:lang w:eastAsia="zh-CN"/>
    </w:rPr>
  </w:style>
  <w:style w:type="paragraph" w:customStyle="1" w:styleId="TitleB">
    <w:name w:val="TitleB"/>
    <w:basedOn w:val="Normal"/>
    <w:rsid w:val="0075395F"/>
    <w:pPr>
      <w:suppressAutoHyphens w:val="0"/>
      <w:ind w:left="567" w:hanging="567"/>
    </w:pPr>
    <w:rPr>
      <w:rFonts w:eastAsia="SimSun"/>
      <w:b/>
      <w:noProof/>
      <w:snapToGrid w:val="0"/>
      <w:szCs w:val="24"/>
      <w:lang w:val="de-DE" w:eastAsia="zh-CN"/>
    </w:rPr>
  </w:style>
  <w:style w:type="paragraph" w:customStyle="1" w:styleId="Default">
    <w:name w:val="Default"/>
    <w:rsid w:val="00CF000B"/>
    <w:pPr>
      <w:autoSpaceDE w:val="0"/>
      <w:autoSpaceDN w:val="0"/>
      <w:adjustRightInd w:val="0"/>
    </w:pPr>
    <w:rPr>
      <w:rFonts w:eastAsia="MS Mincho"/>
      <w:color w:val="000000"/>
      <w:sz w:val="24"/>
      <w:szCs w:val="24"/>
      <w:lang w:eastAsia="ja-JP"/>
    </w:rPr>
  </w:style>
  <w:style w:type="paragraph" w:customStyle="1" w:styleId="ListParagraph1">
    <w:name w:val="List Paragraph1"/>
    <w:basedOn w:val="Normal"/>
    <w:uiPriority w:val="34"/>
    <w:qFormat/>
    <w:rsid w:val="002A5659"/>
    <w:pPr>
      <w:ind w:left="708"/>
    </w:pPr>
  </w:style>
  <w:style w:type="paragraph" w:styleId="CommentSubject">
    <w:name w:val="annotation subject"/>
    <w:basedOn w:val="CommentText"/>
    <w:next w:val="CommentText"/>
    <w:link w:val="CommentSubjectChar"/>
    <w:uiPriority w:val="99"/>
    <w:semiHidden/>
    <w:unhideWhenUsed/>
    <w:rsid w:val="00454003"/>
    <w:rPr>
      <w:b/>
      <w:bCs/>
    </w:rPr>
  </w:style>
  <w:style w:type="character" w:customStyle="1" w:styleId="CommentTextChar">
    <w:name w:val="Comment Text Char"/>
    <w:link w:val="CommentText"/>
    <w:semiHidden/>
    <w:rsid w:val="00454003"/>
    <w:rPr>
      <w:lang w:val="en-GB" w:eastAsia="ar-SA"/>
    </w:rPr>
  </w:style>
  <w:style w:type="character" w:customStyle="1" w:styleId="CommentSubjectChar">
    <w:name w:val="Comment Subject Char"/>
    <w:basedOn w:val="CommentTextChar"/>
    <w:link w:val="CommentSubject"/>
    <w:rsid w:val="00454003"/>
    <w:rPr>
      <w:lang w:val="en-GB" w:eastAsia="ar-SA"/>
    </w:rPr>
  </w:style>
  <w:style w:type="paragraph" w:customStyle="1" w:styleId="Revision1">
    <w:name w:val="Revision1"/>
    <w:hidden/>
    <w:uiPriority w:val="99"/>
    <w:semiHidden/>
    <w:rsid w:val="00454003"/>
    <w:rPr>
      <w:sz w:val="22"/>
      <w:szCs w:val="22"/>
      <w:lang w:eastAsia="ar-SA"/>
    </w:rPr>
  </w:style>
  <w:style w:type="character" w:styleId="FollowedHyperlink">
    <w:name w:val="FollowedHyperlink"/>
    <w:uiPriority w:val="99"/>
    <w:semiHidden/>
    <w:unhideWhenUsed/>
    <w:rsid w:val="002E5CAA"/>
    <w:rPr>
      <w:color w:val="800080"/>
      <w:u w:val="single"/>
    </w:rPr>
  </w:style>
  <w:style w:type="paragraph" w:customStyle="1" w:styleId="Revisie1">
    <w:name w:val="Revisie1"/>
    <w:hidden/>
    <w:uiPriority w:val="99"/>
    <w:semiHidden/>
    <w:rsid w:val="00E84432"/>
    <w:rPr>
      <w:sz w:val="22"/>
      <w:szCs w:val="22"/>
      <w:lang w:eastAsia="ar-SA"/>
    </w:rPr>
  </w:style>
  <w:style w:type="paragraph" w:customStyle="1" w:styleId="Lijstalinea1">
    <w:name w:val="Lijstalinea1"/>
    <w:basedOn w:val="Normal"/>
    <w:uiPriority w:val="34"/>
    <w:qFormat/>
    <w:rsid w:val="00A35356"/>
    <w:pPr>
      <w:ind w:left="708"/>
    </w:pPr>
  </w:style>
  <w:style w:type="paragraph" w:customStyle="1" w:styleId="Revisie2">
    <w:name w:val="Revisie2"/>
    <w:hidden/>
    <w:uiPriority w:val="99"/>
    <w:semiHidden/>
    <w:rsid w:val="00EE739E"/>
    <w:rPr>
      <w:sz w:val="22"/>
      <w:szCs w:val="22"/>
      <w:lang w:eastAsia="ar-SA"/>
    </w:rPr>
  </w:style>
  <w:style w:type="paragraph" w:customStyle="1" w:styleId="Lijstalinea2">
    <w:name w:val="Lijstalinea2"/>
    <w:basedOn w:val="Normal"/>
    <w:uiPriority w:val="34"/>
    <w:qFormat/>
    <w:rsid w:val="00617319"/>
    <w:pPr>
      <w:ind w:left="708"/>
    </w:pPr>
  </w:style>
  <w:style w:type="paragraph" w:customStyle="1" w:styleId="Revision2">
    <w:name w:val="Revision2"/>
    <w:hidden/>
    <w:uiPriority w:val="99"/>
    <w:semiHidden/>
    <w:rsid w:val="004A6568"/>
    <w:rPr>
      <w:sz w:val="22"/>
      <w:szCs w:val="22"/>
      <w:lang w:eastAsia="ar-SA"/>
    </w:rPr>
  </w:style>
  <w:style w:type="paragraph" w:styleId="Revision">
    <w:name w:val="Revision"/>
    <w:hidden/>
    <w:uiPriority w:val="99"/>
    <w:semiHidden/>
    <w:rsid w:val="00D70CF8"/>
    <w:rPr>
      <w:sz w:val="22"/>
      <w:szCs w:val="22"/>
      <w:lang w:eastAsia="ar-SA"/>
    </w:rPr>
  </w:style>
  <w:style w:type="paragraph" w:styleId="ListParagraph">
    <w:name w:val="List Paragraph"/>
    <w:basedOn w:val="Normal"/>
    <w:uiPriority w:val="99"/>
    <w:qFormat/>
    <w:rsid w:val="00853AB4"/>
    <w:pPr>
      <w:ind w:left="708"/>
    </w:pPr>
  </w:style>
  <w:style w:type="paragraph" w:styleId="PlainText">
    <w:name w:val="Plain Text"/>
    <w:basedOn w:val="Normal"/>
    <w:link w:val="PlainTextChar"/>
    <w:uiPriority w:val="99"/>
    <w:unhideWhenUsed/>
    <w:rsid w:val="00467BFC"/>
    <w:pPr>
      <w:suppressAutoHyphens w:val="0"/>
    </w:pPr>
    <w:rPr>
      <w:rFonts w:ascii="Calibri" w:eastAsia="SimSun" w:hAnsi="Calibri"/>
      <w:szCs w:val="21"/>
      <w:lang w:eastAsia="zh-CN"/>
    </w:rPr>
  </w:style>
  <w:style w:type="character" w:customStyle="1" w:styleId="PlainTextChar">
    <w:name w:val="Plain Text Char"/>
    <w:link w:val="PlainText"/>
    <w:uiPriority w:val="99"/>
    <w:rsid w:val="00467BFC"/>
    <w:rPr>
      <w:rFonts w:ascii="Calibri" w:eastAsia="SimSun" w:hAnsi="Calibri"/>
      <w:sz w:val="22"/>
      <w:szCs w:val="21"/>
    </w:rPr>
  </w:style>
  <w:style w:type="paragraph" w:customStyle="1" w:styleId="BodytextAgency">
    <w:name w:val="Body text (Agency)"/>
    <w:basedOn w:val="Normal"/>
    <w:link w:val="BodytextAgencyChar"/>
    <w:qFormat/>
    <w:rsid w:val="00000557"/>
    <w:pPr>
      <w:suppressAutoHyphens w:val="0"/>
      <w:spacing w:after="140" w:line="280" w:lineRule="atLeast"/>
    </w:pPr>
    <w:rPr>
      <w:rFonts w:ascii="Verdana" w:eastAsia="Verdana" w:hAnsi="Verdana"/>
      <w:sz w:val="18"/>
      <w:szCs w:val="18"/>
      <w:lang w:val="nl-NL" w:eastAsia="nl-NL" w:bidi="nl-NL"/>
    </w:rPr>
  </w:style>
  <w:style w:type="paragraph" w:customStyle="1" w:styleId="DraftingNotesAgency">
    <w:name w:val="Drafting Notes (Agency)"/>
    <w:basedOn w:val="Normal"/>
    <w:next w:val="BodytextAgency"/>
    <w:link w:val="DraftingNotesAgencyChar"/>
    <w:rsid w:val="00000557"/>
    <w:pPr>
      <w:suppressAutoHyphens w:val="0"/>
      <w:spacing w:after="140" w:line="280" w:lineRule="atLeast"/>
    </w:pPr>
    <w:rPr>
      <w:rFonts w:ascii="Courier New" w:eastAsia="Verdana" w:hAnsi="Courier New"/>
      <w:i/>
      <w:color w:val="339966"/>
      <w:szCs w:val="18"/>
      <w:lang w:val="nl-NL" w:eastAsia="nl-NL" w:bidi="nl-NL"/>
    </w:rPr>
  </w:style>
  <w:style w:type="paragraph" w:customStyle="1" w:styleId="No-numheading3Agency">
    <w:name w:val="No-num heading 3 (Agency)"/>
    <w:basedOn w:val="Normal"/>
    <w:next w:val="BodytextAgency"/>
    <w:link w:val="No-numheading3AgencyChar"/>
    <w:rsid w:val="00000557"/>
    <w:pPr>
      <w:keepNext/>
      <w:suppressAutoHyphens w:val="0"/>
      <w:spacing w:before="280" w:after="220"/>
      <w:outlineLvl w:val="2"/>
    </w:pPr>
    <w:rPr>
      <w:rFonts w:ascii="Verdana" w:eastAsia="Verdana" w:hAnsi="Verdana"/>
      <w:b/>
      <w:bCs/>
      <w:kern w:val="32"/>
      <w:lang w:val="nl-NL" w:eastAsia="nl-NL" w:bidi="nl-NL"/>
    </w:rPr>
  </w:style>
  <w:style w:type="character" w:customStyle="1" w:styleId="DraftingNotesAgencyChar">
    <w:name w:val="Drafting Notes (Agency) Char"/>
    <w:link w:val="DraftingNotesAgency"/>
    <w:rsid w:val="00000557"/>
    <w:rPr>
      <w:rFonts w:ascii="Courier New" w:eastAsia="Verdana" w:hAnsi="Courier New"/>
      <w:i/>
      <w:color w:val="339966"/>
      <w:sz w:val="22"/>
      <w:szCs w:val="18"/>
      <w:lang w:val="nl-NL" w:eastAsia="nl-NL" w:bidi="nl-NL"/>
    </w:rPr>
  </w:style>
  <w:style w:type="character" w:customStyle="1" w:styleId="BodytextAgencyChar">
    <w:name w:val="Body text (Agency) Char"/>
    <w:link w:val="BodytextAgency"/>
    <w:rsid w:val="00000557"/>
    <w:rPr>
      <w:rFonts w:ascii="Verdana" w:eastAsia="Verdana" w:hAnsi="Verdana"/>
      <w:sz w:val="18"/>
      <w:szCs w:val="18"/>
      <w:lang w:val="nl-NL" w:eastAsia="nl-NL" w:bidi="nl-NL"/>
    </w:rPr>
  </w:style>
  <w:style w:type="character" w:customStyle="1" w:styleId="No-numheading3AgencyChar">
    <w:name w:val="No-num heading 3 (Agency) Char"/>
    <w:link w:val="No-numheading3Agency"/>
    <w:rsid w:val="00000557"/>
    <w:rPr>
      <w:rFonts w:ascii="Verdana" w:eastAsia="Verdana" w:hAnsi="Verdana"/>
      <w:b/>
      <w:bCs/>
      <w:kern w:val="32"/>
      <w:sz w:val="22"/>
      <w:szCs w:val="22"/>
      <w:lang w:val="nl-NL" w:eastAsia="nl-NL" w:bidi="nl-NL"/>
    </w:rPr>
  </w:style>
  <w:style w:type="character" w:styleId="UnresolvedMention">
    <w:name w:val="Unresolved Mention"/>
    <w:basedOn w:val="DefaultParagraphFont"/>
    <w:uiPriority w:val="99"/>
    <w:semiHidden/>
    <w:unhideWhenUsed/>
    <w:rsid w:val="0039408F"/>
    <w:rPr>
      <w:color w:val="605E5C"/>
      <w:shd w:val="clear" w:color="auto" w:fill="E1DFDD"/>
    </w:rPr>
  </w:style>
  <w:style w:type="paragraph" w:customStyle="1" w:styleId="Style1">
    <w:name w:val="Style1"/>
    <w:basedOn w:val="Normal"/>
    <w:qFormat/>
    <w:rsid w:val="00057C18"/>
    <w:pPr>
      <w:widowControl w:val="0"/>
      <w:pBdr>
        <w:top w:val="single" w:sz="4" w:space="1" w:color="auto"/>
        <w:left w:val="single" w:sz="4" w:space="4" w:color="auto"/>
        <w:bottom w:val="single" w:sz="4" w:space="1" w:color="auto"/>
        <w:right w:val="single" w:sz="4" w:space="4" w:color="auto"/>
      </w:pBdr>
    </w:pPr>
    <w:rPr>
      <w:szCs w:val="24"/>
      <w:lang w:val="bg-BG" w:eastAsia="en-US"/>
    </w:rPr>
  </w:style>
  <w:style w:type="table" w:styleId="TableGrid">
    <w:name w:val="Table Grid"/>
    <w:basedOn w:val="TableNormal"/>
    <w:rsid w:val="00057C18"/>
    <w:rPr>
      <w:rFonts w:eastAsia="SimSun"/>
      <w:lang w:val="bg-B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57C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17">
      <w:bodyDiv w:val="1"/>
      <w:marLeft w:val="0"/>
      <w:marRight w:val="0"/>
      <w:marTop w:val="0"/>
      <w:marBottom w:val="0"/>
      <w:divBdr>
        <w:top w:val="none" w:sz="0" w:space="0" w:color="auto"/>
        <w:left w:val="none" w:sz="0" w:space="0" w:color="auto"/>
        <w:bottom w:val="none" w:sz="0" w:space="0" w:color="auto"/>
        <w:right w:val="none" w:sz="0" w:space="0" w:color="auto"/>
      </w:divBdr>
    </w:div>
    <w:div w:id="211189180">
      <w:bodyDiv w:val="1"/>
      <w:marLeft w:val="0"/>
      <w:marRight w:val="0"/>
      <w:marTop w:val="0"/>
      <w:marBottom w:val="0"/>
      <w:divBdr>
        <w:top w:val="none" w:sz="0" w:space="0" w:color="auto"/>
        <w:left w:val="none" w:sz="0" w:space="0" w:color="auto"/>
        <w:bottom w:val="none" w:sz="0" w:space="0" w:color="auto"/>
        <w:right w:val="none" w:sz="0" w:space="0" w:color="auto"/>
      </w:divBdr>
    </w:div>
    <w:div w:id="258177491">
      <w:bodyDiv w:val="1"/>
      <w:marLeft w:val="0"/>
      <w:marRight w:val="0"/>
      <w:marTop w:val="0"/>
      <w:marBottom w:val="0"/>
      <w:divBdr>
        <w:top w:val="none" w:sz="0" w:space="0" w:color="auto"/>
        <w:left w:val="none" w:sz="0" w:space="0" w:color="auto"/>
        <w:bottom w:val="none" w:sz="0" w:space="0" w:color="auto"/>
        <w:right w:val="none" w:sz="0" w:space="0" w:color="auto"/>
      </w:divBdr>
    </w:div>
    <w:div w:id="259219384">
      <w:bodyDiv w:val="1"/>
      <w:marLeft w:val="0"/>
      <w:marRight w:val="0"/>
      <w:marTop w:val="0"/>
      <w:marBottom w:val="0"/>
      <w:divBdr>
        <w:top w:val="none" w:sz="0" w:space="0" w:color="auto"/>
        <w:left w:val="none" w:sz="0" w:space="0" w:color="auto"/>
        <w:bottom w:val="none" w:sz="0" w:space="0" w:color="auto"/>
        <w:right w:val="none" w:sz="0" w:space="0" w:color="auto"/>
      </w:divBdr>
    </w:div>
    <w:div w:id="305399434">
      <w:bodyDiv w:val="1"/>
      <w:marLeft w:val="0"/>
      <w:marRight w:val="0"/>
      <w:marTop w:val="0"/>
      <w:marBottom w:val="0"/>
      <w:divBdr>
        <w:top w:val="none" w:sz="0" w:space="0" w:color="auto"/>
        <w:left w:val="none" w:sz="0" w:space="0" w:color="auto"/>
        <w:bottom w:val="none" w:sz="0" w:space="0" w:color="auto"/>
        <w:right w:val="none" w:sz="0" w:space="0" w:color="auto"/>
      </w:divBdr>
    </w:div>
    <w:div w:id="441149748">
      <w:bodyDiv w:val="1"/>
      <w:marLeft w:val="0"/>
      <w:marRight w:val="0"/>
      <w:marTop w:val="0"/>
      <w:marBottom w:val="0"/>
      <w:divBdr>
        <w:top w:val="none" w:sz="0" w:space="0" w:color="auto"/>
        <w:left w:val="none" w:sz="0" w:space="0" w:color="auto"/>
        <w:bottom w:val="none" w:sz="0" w:space="0" w:color="auto"/>
        <w:right w:val="none" w:sz="0" w:space="0" w:color="auto"/>
      </w:divBdr>
    </w:div>
    <w:div w:id="488517867">
      <w:bodyDiv w:val="1"/>
      <w:marLeft w:val="0"/>
      <w:marRight w:val="0"/>
      <w:marTop w:val="0"/>
      <w:marBottom w:val="0"/>
      <w:divBdr>
        <w:top w:val="none" w:sz="0" w:space="0" w:color="auto"/>
        <w:left w:val="none" w:sz="0" w:space="0" w:color="auto"/>
        <w:bottom w:val="none" w:sz="0" w:space="0" w:color="auto"/>
        <w:right w:val="none" w:sz="0" w:space="0" w:color="auto"/>
      </w:divBdr>
    </w:div>
    <w:div w:id="498349107">
      <w:bodyDiv w:val="1"/>
      <w:marLeft w:val="0"/>
      <w:marRight w:val="0"/>
      <w:marTop w:val="0"/>
      <w:marBottom w:val="0"/>
      <w:divBdr>
        <w:top w:val="none" w:sz="0" w:space="0" w:color="auto"/>
        <w:left w:val="none" w:sz="0" w:space="0" w:color="auto"/>
        <w:bottom w:val="none" w:sz="0" w:space="0" w:color="auto"/>
        <w:right w:val="none" w:sz="0" w:space="0" w:color="auto"/>
      </w:divBdr>
    </w:div>
    <w:div w:id="554589476">
      <w:bodyDiv w:val="1"/>
      <w:marLeft w:val="0"/>
      <w:marRight w:val="0"/>
      <w:marTop w:val="0"/>
      <w:marBottom w:val="0"/>
      <w:divBdr>
        <w:top w:val="none" w:sz="0" w:space="0" w:color="auto"/>
        <w:left w:val="none" w:sz="0" w:space="0" w:color="auto"/>
        <w:bottom w:val="none" w:sz="0" w:space="0" w:color="auto"/>
        <w:right w:val="none" w:sz="0" w:space="0" w:color="auto"/>
      </w:divBdr>
    </w:div>
    <w:div w:id="565915261">
      <w:bodyDiv w:val="1"/>
      <w:marLeft w:val="0"/>
      <w:marRight w:val="0"/>
      <w:marTop w:val="0"/>
      <w:marBottom w:val="0"/>
      <w:divBdr>
        <w:top w:val="none" w:sz="0" w:space="0" w:color="auto"/>
        <w:left w:val="none" w:sz="0" w:space="0" w:color="auto"/>
        <w:bottom w:val="none" w:sz="0" w:space="0" w:color="auto"/>
        <w:right w:val="none" w:sz="0" w:space="0" w:color="auto"/>
      </w:divBdr>
    </w:div>
    <w:div w:id="619074642">
      <w:bodyDiv w:val="1"/>
      <w:marLeft w:val="0"/>
      <w:marRight w:val="0"/>
      <w:marTop w:val="0"/>
      <w:marBottom w:val="0"/>
      <w:divBdr>
        <w:top w:val="none" w:sz="0" w:space="0" w:color="auto"/>
        <w:left w:val="none" w:sz="0" w:space="0" w:color="auto"/>
        <w:bottom w:val="none" w:sz="0" w:space="0" w:color="auto"/>
        <w:right w:val="none" w:sz="0" w:space="0" w:color="auto"/>
      </w:divBdr>
    </w:div>
    <w:div w:id="642540597">
      <w:bodyDiv w:val="1"/>
      <w:marLeft w:val="0"/>
      <w:marRight w:val="0"/>
      <w:marTop w:val="0"/>
      <w:marBottom w:val="0"/>
      <w:divBdr>
        <w:top w:val="none" w:sz="0" w:space="0" w:color="auto"/>
        <w:left w:val="none" w:sz="0" w:space="0" w:color="auto"/>
        <w:bottom w:val="none" w:sz="0" w:space="0" w:color="auto"/>
        <w:right w:val="none" w:sz="0" w:space="0" w:color="auto"/>
      </w:divBdr>
    </w:div>
    <w:div w:id="752433896">
      <w:bodyDiv w:val="1"/>
      <w:marLeft w:val="0"/>
      <w:marRight w:val="0"/>
      <w:marTop w:val="0"/>
      <w:marBottom w:val="0"/>
      <w:divBdr>
        <w:top w:val="none" w:sz="0" w:space="0" w:color="auto"/>
        <w:left w:val="none" w:sz="0" w:space="0" w:color="auto"/>
        <w:bottom w:val="none" w:sz="0" w:space="0" w:color="auto"/>
        <w:right w:val="none" w:sz="0" w:space="0" w:color="auto"/>
      </w:divBdr>
    </w:div>
    <w:div w:id="821850752">
      <w:bodyDiv w:val="1"/>
      <w:marLeft w:val="0"/>
      <w:marRight w:val="0"/>
      <w:marTop w:val="0"/>
      <w:marBottom w:val="0"/>
      <w:divBdr>
        <w:top w:val="none" w:sz="0" w:space="0" w:color="auto"/>
        <w:left w:val="none" w:sz="0" w:space="0" w:color="auto"/>
        <w:bottom w:val="none" w:sz="0" w:space="0" w:color="auto"/>
        <w:right w:val="none" w:sz="0" w:space="0" w:color="auto"/>
      </w:divBdr>
    </w:div>
    <w:div w:id="888885036">
      <w:bodyDiv w:val="1"/>
      <w:marLeft w:val="0"/>
      <w:marRight w:val="0"/>
      <w:marTop w:val="0"/>
      <w:marBottom w:val="0"/>
      <w:divBdr>
        <w:top w:val="none" w:sz="0" w:space="0" w:color="auto"/>
        <w:left w:val="none" w:sz="0" w:space="0" w:color="auto"/>
        <w:bottom w:val="none" w:sz="0" w:space="0" w:color="auto"/>
        <w:right w:val="none" w:sz="0" w:space="0" w:color="auto"/>
      </w:divBdr>
    </w:div>
    <w:div w:id="1151017738">
      <w:bodyDiv w:val="1"/>
      <w:marLeft w:val="0"/>
      <w:marRight w:val="0"/>
      <w:marTop w:val="0"/>
      <w:marBottom w:val="0"/>
      <w:divBdr>
        <w:top w:val="none" w:sz="0" w:space="0" w:color="auto"/>
        <w:left w:val="none" w:sz="0" w:space="0" w:color="auto"/>
        <w:bottom w:val="none" w:sz="0" w:space="0" w:color="auto"/>
        <w:right w:val="none" w:sz="0" w:space="0" w:color="auto"/>
      </w:divBdr>
    </w:div>
    <w:div w:id="1521433505">
      <w:bodyDiv w:val="1"/>
      <w:marLeft w:val="0"/>
      <w:marRight w:val="0"/>
      <w:marTop w:val="0"/>
      <w:marBottom w:val="0"/>
      <w:divBdr>
        <w:top w:val="none" w:sz="0" w:space="0" w:color="auto"/>
        <w:left w:val="none" w:sz="0" w:space="0" w:color="auto"/>
        <w:bottom w:val="none" w:sz="0" w:space="0" w:color="auto"/>
        <w:right w:val="none" w:sz="0" w:space="0" w:color="auto"/>
      </w:divBdr>
    </w:div>
    <w:div w:id="1725445379">
      <w:bodyDiv w:val="1"/>
      <w:marLeft w:val="0"/>
      <w:marRight w:val="0"/>
      <w:marTop w:val="0"/>
      <w:marBottom w:val="0"/>
      <w:divBdr>
        <w:top w:val="none" w:sz="0" w:space="0" w:color="auto"/>
        <w:left w:val="none" w:sz="0" w:space="0" w:color="auto"/>
        <w:bottom w:val="none" w:sz="0" w:space="0" w:color="auto"/>
        <w:right w:val="none" w:sz="0" w:space="0" w:color="auto"/>
      </w:divBdr>
    </w:div>
    <w:div w:id="194834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com/v3/__https:/www.ema.europa.eu/en/medicines/human/epar/firazyr__;!!GfteaDio!arDXQEWnumpcK6OEMseMu7RwrdmoLS8_nNCWLWMKY9fZKTWJgV8vxSaK3BBF10RrJSG-fEeFNzSvXbfLq7-UWpxsIopKmj2wXBs$" TargetMode="Externa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b67473-bf67-4792-8141-fa30abaf4b20">
      <Terms xmlns="http://schemas.microsoft.com/office/infopath/2007/PartnerControls"/>
    </lcf76f155ced4ddcb4097134ff3c332f>
    <TaxCatchAll xmlns="3483b15e-1e21-49e3-9a34-2cab9a244e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73EC327478240929B1339661881F5" ma:contentTypeVersion="18" ma:contentTypeDescription="Create a new document." ma:contentTypeScope="" ma:versionID="9bc5de010bcbf4f6c5c83d2b06c25a6e">
  <xsd:schema xmlns:xsd="http://www.w3.org/2001/XMLSchema" xmlns:xs="http://www.w3.org/2001/XMLSchema" xmlns:p="http://schemas.microsoft.com/office/2006/metadata/properties" xmlns:ns2="28b67473-bf67-4792-8141-fa30abaf4b20" xmlns:ns3="3483b15e-1e21-49e3-9a34-2cab9a244e38" targetNamespace="http://schemas.microsoft.com/office/2006/metadata/properties" ma:root="true" ma:fieldsID="52e28e4fc1f82169b246d6fcd0f1f112" ns2:_="" ns3:_="">
    <xsd:import namespace="28b67473-bf67-4792-8141-fa30abaf4b20"/>
    <xsd:import namespace="3483b15e-1e21-49e3-9a34-2cab9a244e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67473-bf67-4792-8141-fa30abaf4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49a35e-9b4c-41a3-9e24-d57cd2885f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3b15e-1e21-49e3-9a34-2cab9a244e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b0556e-781b-4310-a41b-c7249e1f40f8}" ma:internalName="TaxCatchAll" ma:showField="CatchAllData" ma:web="3483b15e-1e21-49e3-9a34-2cab9a244e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5C2890-681C-4F88-9C70-7798DD7E82F2}">
  <ds:schemaRefs>
    <ds:schemaRef ds:uri="http://schemas.microsoft.com/office/2006/metadata/properties"/>
    <ds:schemaRef ds:uri="http://schemas.microsoft.com/office/infopath/2007/PartnerControls"/>
    <ds:schemaRef ds:uri="28b67473-bf67-4792-8141-fa30abaf4b20"/>
    <ds:schemaRef ds:uri="3483b15e-1e21-49e3-9a34-2cab9a244e38"/>
  </ds:schemaRefs>
</ds:datastoreItem>
</file>

<file path=customXml/itemProps2.xml><?xml version="1.0" encoding="utf-8"?>
<ds:datastoreItem xmlns:ds="http://schemas.openxmlformats.org/officeDocument/2006/customXml" ds:itemID="{42A41A1A-9CD4-4F2A-9697-3634147D5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67473-bf67-4792-8141-fa30abaf4b20"/>
    <ds:schemaRef ds:uri="3483b15e-1e21-49e3-9a34-2cab9a244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5DE690-2175-4637-A71A-1B117E184E91}">
  <ds:schemaRefs>
    <ds:schemaRef ds:uri="http://schemas.openxmlformats.org/officeDocument/2006/bibliography"/>
  </ds:schemaRefs>
</ds:datastoreItem>
</file>

<file path=customXml/itemProps4.xml><?xml version="1.0" encoding="utf-8"?>
<ds:datastoreItem xmlns:ds="http://schemas.openxmlformats.org/officeDocument/2006/customXml" ds:itemID="{0EFB4E82-F456-427E-B933-A3C58E3676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8269</Words>
  <Characters>54003</Characters>
  <Application>Microsoft Office Word</Application>
  <DocSecurity>0</DocSecurity>
  <Lines>2250</Lines>
  <Paragraphs>1055</Paragraphs>
  <ScaleCrop>false</ScaleCrop>
  <HeadingPairs>
    <vt:vector size="2" baseType="variant">
      <vt:variant>
        <vt:lpstr>Title</vt:lpstr>
      </vt:variant>
      <vt:variant>
        <vt:i4>1</vt:i4>
      </vt:variant>
    </vt:vector>
  </HeadingPairs>
  <TitlesOfParts>
    <vt:vector size="1" baseType="lpstr">
      <vt:lpstr>Firazyr: EPAR – Product information - tracked changes</vt:lpstr>
    </vt:vector>
  </TitlesOfParts>
  <Manager/>
  <Company/>
  <LinksUpToDate>false</LinksUpToDate>
  <CharactersWithSpaces>61217</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Firazyr: EPAR – Product information - tracked changes</dc:title>
  <dc:subject>EPAR</dc:subject>
  <dc:creator>CHMP</dc:creator>
  <cp:keywords>Firazyr, INN-icatibant</cp:keywords>
  <cp:lastModifiedBy> LOC PXL AL</cp:lastModifiedBy>
  <cp:revision>45</cp:revision>
  <dcterms:created xsi:type="dcterms:W3CDTF">2025-04-02T12:16:00Z</dcterms:created>
  <dcterms:modified xsi:type="dcterms:W3CDTF">2025-10-02T14:38:00Z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0x01010063D73EC327478240929B1339661881F5</vt:lpwstr>
  </property>
  <property fmtid="{D5CDD505-2E9C-101B-9397-08002B2CF9AE}" pid="3" name="MediaServiceImageTags">
    <vt:lpwstr/>
  </property>
</Properties>
</file>