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ook w:val="04A0" w:firstRow="1" w:lastRow="0" w:firstColumn="1" w:lastColumn="0" w:noHBand="0" w:noVBand="1"/>
      </w:tblPr>
      <w:tblGrid>
        <w:gridCol w:w="9351"/>
      </w:tblGrid>
      <w:tr w:rsidR="000E2145" w14:paraId="602C3C15" w14:textId="77777777" w:rsidTr="00027AA2">
        <w:trPr>
          <w:trHeight w:val="1452"/>
        </w:trPr>
        <w:tc>
          <w:tcPr>
            <w:tcW w:w="9351" w:type="dxa"/>
            <w:tcBorders>
              <w:top w:val="single" w:sz="4" w:space="0" w:color="auto"/>
              <w:left w:val="single" w:sz="4" w:space="0" w:color="auto"/>
              <w:bottom w:val="single" w:sz="4" w:space="0" w:color="auto"/>
              <w:right w:val="single" w:sz="4" w:space="0" w:color="auto"/>
            </w:tcBorders>
          </w:tcPr>
          <w:p w14:paraId="45079BBF" w14:textId="6720644D" w:rsidR="000E2145" w:rsidRPr="000E2145" w:rsidRDefault="000E2145" w:rsidP="000E2145">
            <w:pPr>
              <w:autoSpaceDE w:val="0"/>
              <w:autoSpaceDN w:val="0"/>
              <w:adjustRightInd w:val="0"/>
              <w:jc w:val="both"/>
              <w:rPr>
                <w:bCs/>
                <w:szCs w:val="22"/>
              </w:rPr>
            </w:pPr>
            <w:r w:rsidRPr="000E2145">
              <w:rPr>
                <w:bCs/>
                <w:szCs w:val="22"/>
              </w:rPr>
              <w:t>Tento dokument predstavuje schválené informácie o lieku Dimethyl fumarate Accord a sú v ňom  sledované zmeny od predchádzajúcej procedúry, ktorou boli ovplyvnené informácie o lieku (</w:t>
            </w:r>
            <w:r w:rsidRPr="00266AD4">
              <w:rPr>
                <w:bCs/>
                <w:szCs w:val="22"/>
              </w:rPr>
              <w:t>EMA/VR/0000247229</w:t>
            </w:r>
            <w:r w:rsidRPr="000E2145">
              <w:rPr>
                <w:bCs/>
                <w:szCs w:val="22"/>
              </w:rPr>
              <w:t>).</w:t>
            </w:r>
          </w:p>
          <w:p w14:paraId="4FEEC095" w14:textId="77777777" w:rsidR="000E2145" w:rsidRPr="000E2145" w:rsidRDefault="000E2145" w:rsidP="000E2145">
            <w:pPr>
              <w:autoSpaceDE w:val="0"/>
              <w:autoSpaceDN w:val="0"/>
              <w:adjustRightInd w:val="0"/>
              <w:jc w:val="both"/>
              <w:rPr>
                <w:bCs/>
                <w:szCs w:val="22"/>
              </w:rPr>
            </w:pPr>
          </w:p>
          <w:p w14:paraId="552A8A96" w14:textId="155EF7F0" w:rsidR="000E2145" w:rsidRDefault="000E2145" w:rsidP="000E2145">
            <w:pPr>
              <w:autoSpaceDE w:val="0"/>
              <w:autoSpaceDN w:val="0"/>
              <w:adjustRightInd w:val="0"/>
              <w:jc w:val="both"/>
              <w:rPr>
                <w:bCs/>
                <w:szCs w:val="22"/>
              </w:rPr>
            </w:pPr>
            <w:r w:rsidRPr="000E2145">
              <w:rPr>
                <w:bCs/>
                <w:szCs w:val="22"/>
              </w:rPr>
              <w:t>Viac informácií nájdete na webovej stránke Európskej agentúry pre lieky:</w:t>
            </w:r>
          </w:p>
          <w:p w14:paraId="24976C8E" w14:textId="77777777" w:rsidR="000E2145" w:rsidRDefault="000E2145" w:rsidP="00027AA2">
            <w:pPr>
              <w:jc w:val="both"/>
              <w:rPr>
                <w:color w:val="0000FF"/>
                <w:sz w:val="24"/>
                <w:szCs w:val="24"/>
                <w:u w:val="single"/>
                <w:lang w:val="cs-CZ"/>
              </w:rPr>
            </w:pPr>
            <w:hyperlink r:id="rId8" w:history="1">
              <w:r w:rsidRPr="00A04EE0">
                <w:rPr>
                  <w:rStyle w:val="Hyperlink"/>
                </w:rPr>
                <w:t>https://www.ema.europa.eu/en/medicines/human/EPAR/dimethyl-fumarate-accord</w:t>
              </w:r>
            </w:hyperlink>
            <w:r>
              <w:t xml:space="preserve"> </w:t>
            </w:r>
          </w:p>
        </w:tc>
      </w:tr>
    </w:tbl>
    <w:p w14:paraId="7804DEF6" w14:textId="77777777" w:rsidR="004B2292" w:rsidRDefault="004B2292">
      <w:pPr>
        <w:rPr>
          <w:szCs w:val="22"/>
        </w:rPr>
      </w:pPr>
    </w:p>
    <w:p w14:paraId="6DEA7E79" w14:textId="77777777" w:rsidR="004B2292" w:rsidRDefault="004B2292">
      <w:pPr>
        <w:rPr>
          <w:szCs w:val="22"/>
        </w:rPr>
      </w:pPr>
    </w:p>
    <w:p w14:paraId="5802D294" w14:textId="77777777" w:rsidR="004B2292" w:rsidRDefault="004B2292">
      <w:pPr>
        <w:rPr>
          <w:szCs w:val="22"/>
        </w:rPr>
      </w:pPr>
    </w:p>
    <w:p w14:paraId="7F5563E2" w14:textId="77777777" w:rsidR="004B2292" w:rsidRDefault="004B2292">
      <w:pPr>
        <w:rPr>
          <w:szCs w:val="22"/>
        </w:rPr>
      </w:pPr>
    </w:p>
    <w:p w14:paraId="09E5D96E" w14:textId="77777777" w:rsidR="004B2292" w:rsidRDefault="004B2292">
      <w:pPr>
        <w:rPr>
          <w:szCs w:val="22"/>
        </w:rPr>
      </w:pPr>
    </w:p>
    <w:p w14:paraId="51D2FC0B" w14:textId="77777777" w:rsidR="004B2292" w:rsidRDefault="004B2292">
      <w:pPr>
        <w:rPr>
          <w:szCs w:val="22"/>
        </w:rPr>
      </w:pPr>
    </w:p>
    <w:p w14:paraId="261C1CD9" w14:textId="77777777" w:rsidR="004B2292" w:rsidRDefault="004B2292">
      <w:pPr>
        <w:rPr>
          <w:szCs w:val="22"/>
        </w:rPr>
      </w:pPr>
    </w:p>
    <w:p w14:paraId="1F8B650F" w14:textId="77777777" w:rsidR="004B2292" w:rsidRDefault="004B2292">
      <w:pPr>
        <w:rPr>
          <w:szCs w:val="22"/>
        </w:rPr>
      </w:pPr>
    </w:p>
    <w:p w14:paraId="41B0BB14" w14:textId="77777777" w:rsidR="004B2292" w:rsidRDefault="004B2292">
      <w:pPr>
        <w:rPr>
          <w:szCs w:val="22"/>
        </w:rPr>
      </w:pPr>
    </w:p>
    <w:p w14:paraId="3405C4CF" w14:textId="77777777" w:rsidR="004B2292" w:rsidRDefault="004B2292">
      <w:pPr>
        <w:rPr>
          <w:szCs w:val="22"/>
        </w:rPr>
      </w:pPr>
    </w:p>
    <w:p w14:paraId="5C5C0B2B" w14:textId="77777777" w:rsidR="004B2292" w:rsidRDefault="004B2292">
      <w:pPr>
        <w:rPr>
          <w:szCs w:val="22"/>
        </w:rPr>
      </w:pPr>
    </w:p>
    <w:p w14:paraId="522565E2" w14:textId="77777777" w:rsidR="004B2292" w:rsidRDefault="004B2292">
      <w:pPr>
        <w:rPr>
          <w:szCs w:val="22"/>
        </w:rPr>
      </w:pPr>
    </w:p>
    <w:p w14:paraId="7FC27334" w14:textId="77777777" w:rsidR="004B2292" w:rsidRDefault="004B2292">
      <w:pPr>
        <w:rPr>
          <w:szCs w:val="22"/>
        </w:rPr>
      </w:pPr>
    </w:p>
    <w:p w14:paraId="61CA8581" w14:textId="77777777" w:rsidR="004B2292" w:rsidRDefault="004B2292">
      <w:pPr>
        <w:rPr>
          <w:szCs w:val="22"/>
        </w:rPr>
      </w:pPr>
    </w:p>
    <w:p w14:paraId="31708A32" w14:textId="77777777" w:rsidR="004B2292" w:rsidRDefault="004B2292">
      <w:pPr>
        <w:rPr>
          <w:szCs w:val="22"/>
        </w:rPr>
      </w:pPr>
    </w:p>
    <w:p w14:paraId="45725BF5" w14:textId="77777777" w:rsidR="004B2292" w:rsidRDefault="004B2292">
      <w:pPr>
        <w:rPr>
          <w:szCs w:val="22"/>
        </w:rPr>
      </w:pPr>
    </w:p>
    <w:p w14:paraId="4F3E9DE5" w14:textId="77777777" w:rsidR="004B2292" w:rsidRDefault="004B2292">
      <w:pPr>
        <w:rPr>
          <w:szCs w:val="22"/>
        </w:rPr>
      </w:pPr>
    </w:p>
    <w:p w14:paraId="303C3681" w14:textId="77777777" w:rsidR="004B2292" w:rsidRDefault="004B2292">
      <w:pPr>
        <w:rPr>
          <w:szCs w:val="22"/>
        </w:rPr>
      </w:pPr>
    </w:p>
    <w:p w14:paraId="1103C450" w14:textId="77777777" w:rsidR="004B2292" w:rsidRDefault="004B2292">
      <w:pPr>
        <w:rPr>
          <w:szCs w:val="22"/>
        </w:rPr>
      </w:pPr>
    </w:p>
    <w:p w14:paraId="588EF58C" w14:textId="77777777" w:rsidR="004B2292" w:rsidRDefault="004B2292">
      <w:pPr>
        <w:rPr>
          <w:szCs w:val="22"/>
        </w:rPr>
      </w:pPr>
    </w:p>
    <w:p w14:paraId="7F6ED672" w14:textId="77777777" w:rsidR="004B2292" w:rsidRDefault="004B2292">
      <w:pPr>
        <w:rPr>
          <w:szCs w:val="22"/>
        </w:rPr>
      </w:pPr>
    </w:p>
    <w:p w14:paraId="5A25C468" w14:textId="77777777" w:rsidR="004B2292" w:rsidRDefault="004B2292">
      <w:pPr>
        <w:rPr>
          <w:szCs w:val="22"/>
        </w:rPr>
      </w:pPr>
    </w:p>
    <w:p w14:paraId="75ECA052" w14:textId="77777777" w:rsidR="004B2292" w:rsidRDefault="004B2292">
      <w:pPr>
        <w:rPr>
          <w:szCs w:val="22"/>
        </w:rPr>
      </w:pPr>
    </w:p>
    <w:p w14:paraId="11CF6221" w14:textId="77777777" w:rsidR="004B2292" w:rsidRDefault="004B2292">
      <w:pPr>
        <w:widowControl w:val="0"/>
        <w:suppressLineNumbers/>
        <w:tabs>
          <w:tab w:val="left" w:pos="-1440"/>
          <w:tab w:val="left" w:pos="-720"/>
        </w:tabs>
        <w:jc w:val="center"/>
        <w:rPr>
          <w:b/>
          <w:szCs w:val="22"/>
        </w:rPr>
      </w:pPr>
      <w:r>
        <w:rPr>
          <w:b/>
          <w:szCs w:val="22"/>
        </w:rPr>
        <w:t>PRÍLOHA I</w:t>
      </w:r>
    </w:p>
    <w:p w14:paraId="5BF434AC" w14:textId="77777777" w:rsidR="004B2292" w:rsidRDefault="004B2292">
      <w:pPr>
        <w:rPr>
          <w:szCs w:val="22"/>
        </w:rPr>
      </w:pPr>
    </w:p>
    <w:p w14:paraId="42959C87" w14:textId="77777777" w:rsidR="004B2292" w:rsidRDefault="004B2292">
      <w:pPr>
        <w:pStyle w:val="TitleA"/>
      </w:pPr>
      <w:r>
        <w:t>SÚHRN CHARAKTERISTICKÝCH VLASTNOSTÍ LIEKU</w:t>
      </w:r>
    </w:p>
    <w:p w14:paraId="00A2AC0E" w14:textId="77777777" w:rsidR="004B2292" w:rsidRDefault="004B2292">
      <w:pPr>
        <w:rPr>
          <w:szCs w:val="22"/>
        </w:rPr>
      </w:pPr>
    </w:p>
    <w:p w14:paraId="7BAF53B9" w14:textId="77777777" w:rsidR="004B2292" w:rsidRDefault="004B2292">
      <w:pPr>
        <w:rPr>
          <w:szCs w:val="22"/>
        </w:rPr>
        <w:sectPr w:rsidR="004B2292" w:rsidSect="00786362">
          <w:footerReference w:type="default" r:id="rId9"/>
          <w:pgSz w:w="11906" w:h="16838" w:code="9"/>
          <w:pgMar w:top="1138" w:right="1411" w:bottom="1138" w:left="1411" w:header="734" w:footer="734" w:gutter="0"/>
          <w:cols w:space="708"/>
          <w:docGrid w:linePitch="299"/>
        </w:sectPr>
      </w:pPr>
    </w:p>
    <w:p w14:paraId="102BDAB8" w14:textId="77777777" w:rsidR="004B2292" w:rsidRDefault="004B2292">
      <w:pPr>
        <w:rPr>
          <w:b/>
          <w:szCs w:val="22"/>
        </w:rPr>
      </w:pPr>
      <w:r>
        <w:rPr>
          <w:b/>
          <w:szCs w:val="22"/>
        </w:rPr>
        <w:lastRenderedPageBreak/>
        <w:t>1.</w:t>
      </w:r>
      <w:r>
        <w:rPr>
          <w:b/>
          <w:szCs w:val="22"/>
        </w:rPr>
        <w:tab/>
        <w:t>NÁZOV LIEKU</w:t>
      </w:r>
    </w:p>
    <w:p w14:paraId="7D728341" w14:textId="77777777" w:rsidR="004B2292" w:rsidRDefault="004B2292">
      <w:pPr>
        <w:rPr>
          <w:szCs w:val="22"/>
        </w:rPr>
      </w:pPr>
    </w:p>
    <w:p w14:paraId="2D226095" w14:textId="77777777" w:rsidR="004B2292" w:rsidRDefault="00CA1A54">
      <w:pPr>
        <w:widowControl w:val="0"/>
        <w:suppressLineNumbers/>
        <w:rPr>
          <w:szCs w:val="22"/>
        </w:rPr>
      </w:pPr>
      <w:r w:rsidRPr="00FD75F4">
        <w:rPr>
          <w:szCs w:val="22"/>
          <w:lang w:val="en-GB"/>
        </w:rPr>
        <w:t>Dimethyl fumarate Accord</w:t>
      </w:r>
      <w:r w:rsidR="004B2292">
        <w:rPr>
          <w:szCs w:val="22"/>
        </w:rPr>
        <w:t xml:space="preserve"> 120 mg tvrdé gastrorezistentné kapsuly</w:t>
      </w:r>
    </w:p>
    <w:p w14:paraId="1ADFF34C" w14:textId="77777777" w:rsidR="004B2292" w:rsidRDefault="00CA1A54">
      <w:pPr>
        <w:rPr>
          <w:szCs w:val="22"/>
        </w:rPr>
      </w:pPr>
      <w:r w:rsidRPr="00FD75F4">
        <w:rPr>
          <w:szCs w:val="22"/>
          <w:lang w:val="en-GB"/>
        </w:rPr>
        <w:t>Dimethyl fumarate Accord</w:t>
      </w:r>
      <w:r w:rsidR="004B2292">
        <w:rPr>
          <w:szCs w:val="22"/>
        </w:rPr>
        <w:t xml:space="preserve"> 240 mg tvrdé gastrorezistentné kapsuly</w:t>
      </w:r>
    </w:p>
    <w:p w14:paraId="1C8562CF" w14:textId="77777777" w:rsidR="004B2292" w:rsidRDefault="004B2292">
      <w:pPr>
        <w:rPr>
          <w:szCs w:val="22"/>
        </w:rPr>
      </w:pPr>
    </w:p>
    <w:p w14:paraId="442C5B84" w14:textId="77777777" w:rsidR="004B2292" w:rsidRDefault="004B2292">
      <w:pPr>
        <w:rPr>
          <w:szCs w:val="22"/>
        </w:rPr>
      </w:pPr>
    </w:p>
    <w:p w14:paraId="74BFB942" w14:textId="77777777" w:rsidR="004B2292" w:rsidRDefault="004B2292">
      <w:pPr>
        <w:widowControl w:val="0"/>
        <w:suppressLineNumbers/>
        <w:rPr>
          <w:b/>
          <w:szCs w:val="22"/>
        </w:rPr>
      </w:pPr>
      <w:r>
        <w:rPr>
          <w:b/>
          <w:szCs w:val="22"/>
        </w:rPr>
        <w:t>2.</w:t>
      </w:r>
      <w:r>
        <w:rPr>
          <w:b/>
          <w:szCs w:val="22"/>
        </w:rPr>
        <w:tab/>
        <w:t>KVALITATÍVNE A KVANTITATÍVNE ZLOŽENIE</w:t>
      </w:r>
    </w:p>
    <w:p w14:paraId="7A32FECD" w14:textId="77777777" w:rsidR="004B2292" w:rsidRDefault="004B2292">
      <w:pPr>
        <w:widowControl w:val="0"/>
        <w:suppressLineNumbers/>
        <w:rPr>
          <w:b/>
          <w:szCs w:val="22"/>
        </w:rPr>
      </w:pPr>
    </w:p>
    <w:p w14:paraId="1165F8FC" w14:textId="77777777" w:rsidR="004B2292" w:rsidRDefault="00CA1A54">
      <w:pPr>
        <w:widowControl w:val="0"/>
        <w:suppressLineNumbers/>
        <w:rPr>
          <w:szCs w:val="22"/>
          <w:u w:val="single"/>
        </w:rPr>
      </w:pPr>
      <w:r w:rsidRPr="00CA1A54">
        <w:rPr>
          <w:szCs w:val="22"/>
          <w:u w:val="single"/>
        </w:rPr>
        <w:t>Dimethyl fumarate Accord</w:t>
      </w:r>
      <w:r w:rsidR="004B2292">
        <w:rPr>
          <w:szCs w:val="22"/>
          <w:u w:val="single"/>
        </w:rPr>
        <w:t xml:space="preserve"> 120 mg tvrdé gastrorezistentné kapsuly</w:t>
      </w:r>
    </w:p>
    <w:p w14:paraId="100D8E6D" w14:textId="77777777" w:rsidR="004B2292" w:rsidRDefault="004B2292">
      <w:pPr>
        <w:rPr>
          <w:szCs w:val="22"/>
        </w:rPr>
      </w:pPr>
    </w:p>
    <w:p w14:paraId="731DABE2" w14:textId="77777777" w:rsidR="004B2292" w:rsidRPr="008A68BB" w:rsidRDefault="004B2292">
      <w:pPr>
        <w:rPr>
          <w:szCs w:val="22"/>
          <w:lang w:eastAsia="en-US"/>
        </w:rPr>
      </w:pPr>
      <w:r w:rsidRPr="008A68BB">
        <w:rPr>
          <w:szCs w:val="22"/>
        </w:rPr>
        <w:t xml:space="preserve">Každá tvrdá gastrorezistentná kapsula obsahuje 120 mg </w:t>
      </w:r>
      <w:bookmarkStart w:id="0" w:name="_Hlk124439498"/>
      <w:r w:rsidRPr="008A68BB">
        <w:rPr>
          <w:szCs w:val="22"/>
        </w:rPr>
        <w:t>dimetyl</w:t>
      </w:r>
      <w:r w:rsidR="00662499" w:rsidRPr="008A68BB">
        <w:rPr>
          <w:szCs w:val="22"/>
        </w:rPr>
        <w:t>-</w:t>
      </w:r>
      <w:r w:rsidRPr="008A68BB">
        <w:rPr>
          <w:szCs w:val="22"/>
        </w:rPr>
        <w:t>fumarátu</w:t>
      </w:r>
      <w:bookmarkEnd w:id="0"/>
    </w:p>
    <w:p w14:paraId="5457F775" w14:textId="77777777" w:rsidR="004B2292" w:rsidRPr="008A68BB" w:rsidRDefault="004B2292">
      <w:pPr>
        <w:rPr>
          <w:szCs w:val="22"/>
          <w:lang w:eastAsia="en-US"/>
        </w:rPr>
      </w:pPr>
    </w:p>
    <w:p w14:paraId="4DBD352B" w14:textId="77777777" w:rsidR="004B2292" w:rsidRPr="008A68BB" w:rsidRDefault="00CA1A54">
      <w:pPr>
        <w:rPr>
          <w:szCs w:val="22"/>
          <w:u w:val="single"/>
        </w:rPr>
      </w:pPr>
      <w:r w:rsidRPr="008A68BB">
        <w:rPr>
          <w:szCs w:val="22"/>
          <w:u w:val="single"/>
        </w:rPr>
        <w:t>Dimethyl fumarate Accord</w:t>
      </w:r>
      <w:r w:rsidR="004B2292" w:rsidRPr="008A68BB">
        <w:rPr>
          <w:szCs w:val="22"/>
          <w:u w:val="single"/>
        </w:rPr>
        <w:t xml:space="preserve"> 240 mg tvrdé gastrorezistentné kapsuly</w:t>
      </w:r>
    </w:p>
    <w:p w14:paraId="6EADA183" w14:textId="77777777" w:rsidR="004B2292" w:rsidRPr="008A68BB" w:rsidRDefault="004B2292">
      <w:pPr>
        <w:rPr>
          <w:szCs w:val="22"/>
        </w:rPr>
      </w:pPr>
    </w:p>
    <w:p w14:paraId="161A1834" w14:textId="77777777" w:rsidR="004B2292" w:rsidRDefault="004B2292">
      <w:pPr>
        <w:rPr>
          <w:szCs w:val="22"/>
        </w:rPr>
      </w:pPr>
      <w:r w:rsidRPr="008A68BB">
        <w:rPr>
          <w:szCs w:val="22"/>
        </w:rPr>
        <w:t xml:space="preserve">Každá tvrdá gastrorezistentná kapsula obsahuje 240 mg </w:t>
      </w:r>
      <w:r w:rsidR="00DE7401" w:rsidRPr="008A68BB">
        <w:rPr>
          <w:szCs w:val="22"/>
        </w:rPr>
        <w:t>dimetyl-fumarátu</w:t>
      </w:r>
      <w:r w:rsidR="00DE7401">
        <w:rPr>
          <w:szCs w:val="22"/>
        </w:rPr>
        <w:t xml:space="preserve"> dimetyl-fumarát</w:t>
      </w:r>
    </w:p>
    <w:p w14:paraId="021F2EE1" w14:textId="77777777" w:rsidR="004B2292" w:rsidRDefault="004B2292">
      <w:pPr>
        <w:rPr>
          <w:szCs w:val="22"/>
        </w:rPr>
      </w:pPr>
      <w:r>
        <w:rPr>
          <w:szCs w:val="22"/>
        </w:rPr>
        <w:t>Úplný zoznam pomocných látok, pozri časť 6.1.</w:t>
      </w:r>
    </w:p>
    <w:p w14:paraId="015612C2" w14:textId="77777777" w:rsidR="004B2292" w:rsidRDefault="004B2292">
      <w:pPr>
        <w:rPr>
          <w:szCs w:val="22"/>
        </w:rPr>
      </w:pPr>
    </w:p>
    <w:p w14:paraId="5E1A459D" w14:textId="77777777" w:rsidR="004B2292" w:rsidRDefault="004B2292">
      <w:pPr>
        <w:rPr>
          <w:szCs w:val="22"/>
        </w:rPr>
      </w:pPr>
    </w:p>
    <w:p w14:paraId="30ED7E28" w14:textId="77777777" w:rsidR="004B2292" w:rsidRDefault="004B2292">
      <w:pPr>
        <w:rPr>
          <w:b/>
          <w:szCs w:val="22"/>
        </w:rPr>
      </w:pPr>
      <w:r>
        <w:rPr>
          <w:b/>
          <w:szCs w:val="22"/>
        </w:rPr>
        <w:t>3.</w:t>
      </w:r>
      <w:r>
        <w:rPr>
          <w:b/>
          <w:szCs w:val="22"/>
        </w:rPr>
        <w:tab/>
        <w:t>LIEKOVÁ FORMA</w:t>
      </w:r>
    </w:p>
    <w:p w14:paraId="220DA15F" w14:textId="77777777" w:rsidR="004B2292" w:rsidRDefault="004B2292">
      <w:pPr>
        <w:rPr>
          <w:szCs w:val="22"/>
        </w:rPr>
      </w:pPr>
    </w:p>
    <w:p w14:paraId="7FF46F02" w14:textId="77777777" w:rsidR="004B2292" w:rsidRDefault="004B2292">
      <w:pPr>
        <w:widowControl w:val="0"/>
        <w:suppressLineNumbers/>
        <w:rPr>
          <w:szCs w:val="22"/>
        </w:rPr>
      </w:pPr>
      <w:r>
        <w:rPr>
          <w:szCs w:val="22"/>
        </w:rPr>
        <w:t>Tvrdá gastrorezistentná kapsula</w:t>
      </w:r>
      <w:r w:rsidR="00133017">
        <w:rPr>
          <w:szCs w:val="22"/>
        </w:rPr>
        <w:t xml:space="preserve"> (gastrorezistentná kapsula)</w:t>
      </w:r>
    </w:p>
    <w:p w14:paraId="5F539417" w14:textId="77777777" w:rsidR="004B2292" w:rsidRDefault="004B2292">
      <w:pPr>
        <w:widowControl w:val="0"/>
        <w:suppressLineNumbers/>
        <w:rPr>
          <w:szCs w:val="22"/>
        </w:rPr>
      </w:pPr>
    </w:p>
    <w:p w14:paraId="246513A5" w14:textId="77777777" w:rsidR="004B2292" w:rsidRDefault="001A5227">
      <w:pPr>
        <w:widowControl w:val="0"/>
        <w:suppressLineNumbers/>
        <w:rPr>
          <w:szCs w:val="22"/>
        </w:rPr>
      </w:pPr>
      <w:r w:rsidRPr="001A5227">
        <w:rPr>
          <w:szCs w:val="22"/>
          <w:u w:val="single"/>
        </w:rPr>
        <w:t>Dimethyl fumarate Accor</w:t>
      </w:r>
      <w:r>
        <w:rPr>
          <w:szCs w:val="22"/>
          <w:u w:val="single"/>
        </w:rPr>
        <w:t>d</w:t>
      </w:r>
      <w:r w:rsidR="004B2292">
        <w:rPr>
          <w:szCs w:val="22"/>
          <w:u w:val="single"/>
        </w:rPr>
        <w:t xml:space="preserve"> 120 mg tvrdé gastrorezistentné kapsuly</w:t>
      </w:r>
    </w:p>
    <w:p w14:paraId="54AF59E3" w14:textId="77777777" w:rsidR="004B2292" w:rsidRDefault="004B2292">
      <w:pPr>
        <w:widowControl w:val="0"/>
        <w:suppressLineNumbers/>
        <w:rPr>
          <w:szCs w:val="22"/>
        </w:rPr>
      </w:pPr>
    </w:p>
    <w:p w14:paraId="6618351A" w14:textId="77777777" w:rsidR="005F651E" w:rsidRDefault="005F651E" w:rsidP="005F651E">
      <w:pPr>
        <w:suppressLineNumbers/>
        <w:rPr>
          <w:szCs w:val="22"/>
        </w:rPr>
      </w:pPr>
      <w:r>
        <w:rPr>
          <w:szCs w:val="22"/>
        </w:rPr>
        <w:t xml:space="preserve">Dimethyl fumarate Accord 120 mg tvrdé gastrorezistentné kapsuly </w:t>
      </w:r>
      <w:r w:rsidRPr="007A51B3">
        <w:rPr>
          <w:szCs w:val="22"/>
        </w:rPr>
        <w:t xml:space="preserve">veľkosti </w:t>
      </w:r>
      <w:r>
        <w:rPr>
          <w:szCs w:val="22"/>
        </w:rPr>
        <w:t>„</w:t>
      </w:r>
      <w:r w:rsidRPr="007A51B3">
        <w:rPr>
          <w:szCs w:val="22"/>
        </w:rPr>
        <w:t>0</w:t>
      </w:r>
      <w:r>
        <w:rPr>
          <w:szCs w:val="22"/>
        </w:rPr>
        <w:t>“ (približne 21,3 x 7,5 mm)</w:t>
      </w:r>
      <w:r w:rsidRPr="007A51B3">
        <w:rPr>
          <w:szCs w:val="22"/>
        </w:rPr>
        <w:t xml:space="preserve"> </w:t>
      </w:r>
      <w:r>
        <w:rPr>
          <w:szCs w:val="22"/>
        </w:rPr>
        <w:t xml:space="preserve">sú tvrdé želatínové kapsuly so zeleným viečkom a bielym telom, so znakom „HR1“ vytlačeným </w:t>
      </w:r>
      <w:r w:rsidRPr="004B2DC7">
        <w:rPr>
          <w:szCs w:val="22"/>
        </w:rPr>
        <w:t>čiernym atramentom na tele kapsuly obsahujúcej</w:t>
      </w:r>
      <w:r>
        <w:rPr>
          <w:szCs w:val="22"/>
        </w:rPr>
        <w:t xml:space="preserve"> </w:t>
      </w:r>
      <w:r w:rsidRPr="004B2DC7">
        <w:rPr>
          <w:szCs w:val="22"/>
        </w:rPr>
        <w:t xml:space="preserve">biele až </w:t>
      </w:r>
      <w:r>
        <w:rPr>
          <w:szCs w:val="22"/>
        </w:rPr>
        <w:t>takmer biele</w:t>
      </w:r>
      <w:r w:rsidRPr="004B2DC7">
        <w:rPr>
          <w:szCs w:val="22"/>
        </w:rPr>
        <w:t xml:space="preserve"> okrúhle bikonvexné </w:t>
      </w:r>
      <w:r w:rsidR="0081405B">
        <w:rPr>
          <w:szCs w:val="22"/>
        </w:rPr>
        <w:t>enterosolventne obalené</w:t>
      </w:r>
      <w:r w:rsidR="0081405B" w:rsidRPr="0081405B">
        <w:rPr>
          <w:szCs w:val="22"/>
        </w:rPr>
        <w:t xml:space="preserve"> </w:t>
      </w:r>
      <w:r w:rsidRPr="0081405B">
        <w:rPr>
          <w:szCs w:val="22"/>
        </w:rPr>
        <w:t>minitablety</w:t>
      </w:r>
      <w:r w:rsidRPr="004B2DC7">
        <w:rPr>
          <w:szCs w:val="22"/>
        </w:rPr>
        <w:t xml:space="preserve"> hladké na oboch stranách</w:t>
      </w:r>
      <w:r>
        <w:rPr>
          <w:szCs w:val="22"/>
        </w:rPr>
        <w:t>.</w:t>
      </w:r>
    </w:p>
    <w:p w14:paraId="49BA05E7" w14:textId="77777777" w:rsidR="004B2292" w:rsidRDefault="004B2292">
      <w:pPr>
        <w:widowControl w:val="0"/>
        <w:suppressLineNumbers/>
        <w:rPr>
          <w:szCs w:val="22"/>
        </w:rPr>
      </w:pPr>
    </w:p>
    <w:p w14:paraId="0081587F" w14:textId="77777777" w:rsidR="004B2292" w:rsidRDefault="001A5227">
      <w:pPr>
        <w:widowControl w:val="0"/>
        <w:suppressLineNumbers/>
        <w:rPr>
          <w:szCs w:val="22"/>
          <w:u w:val="single"/>
        </w:rPr>
      </w:pPr>
      <w:r w:rsidRPr="001A5227">
        <w:rPr>
          <w:szCs w:val="22"/>
          <w:u w:val="single"/>
        </w:rPr>
        <w:t>Dimethyl fumarate Accor</w:t>
      </w:r>
      <w:r>
        <w:rPr>
          <w:szCs w:val="22"/>
          <w:u w:val="single"/>
        </w:rPr>
        <w:t>d</w:t>
      </w:r>
      <w:r w:rsidR="004B2292">
        <w:rPr>
          <w:szCs w:val="22"/>
          <w:u w:val="single"/>
        </w:rPr>
        <w:t xml:space="preserve"> 240 mg tvrdé gastrorezistentné kapsuly</w:t>
      </w:r>
    </w:p>
    <w:p w14:paraId="7D2CB0FD" w14:textId="77777777" w:rsidR="004B2292" w:rsidRDefault="004B2292">
      <w:pPr>
        <w:widowControl w:val="0"/>
        <w:suppressLineNumbers/>
        <w:rPr>
          <w:szCs w:val="22"/>
          <w:u w:val="single"/>
        </w:rPr>
      </w:pPr>
    </w:p>
    <w:p w14:paraId="368EC43C" w14:textId="77777777" w:rsidR="004B2292" w:rsidRDefault="005F651E">
      <w:pPr>
        <w:rPr>
          <w:szCs w:val="22"/>
        </w:rPr>
      </w:pPr>
      <w:r>
        <w:rPr>
          <w:szCs w:val="22"/>
        </w:rPr>
        <w:t xml:space="preserve">Dimethyl fumarate Accord 240 mg tvrdé gastrorezistentné kapsuly </w:t>
      </w:r>
      <w:r w:rsidRPr="007A51B3">
        <w:rPr>
          <w:szCs w:val="22"/>
        </w:rPr>
        <w:t xml:space="preserve">veľkosti </w:t>
      </w:r>
      <w:r>
        <w:rPr>
          <w:szCs w:val="22"/>
        </w:rPr>
        <w:t>„</w:t>
      </w:r>
      <w:r w:rsidRPr="007A51B3">
        <w:rPr>
          <w:szCs w:val="22"/>
        </w:rPr>
        <w:t>0</w:t>
      </w:r>
      <w:r>
        <w:rPr>
          <w:szCs w:val="22"/>
        </w:rPr>
        <w:t>“ (približne 21,3 x 7,5 mm)</w:t>
      </w:r>
      <w:r w:rsidRPr="007A51B3">
        <w:rPr>
          <w:szCs w:val="22"/>
        </w:rPr>
        <w:t xml:space="preserve"> </w:t>
      </w:r>
      <w:r>
        <w:rPr>
          <w:szCs w:val="22"/>
        </w:rPr>
        <w:t xml:space="preserve">sú tvrdé želatínové kapsuly so zeleným viečkom a telom, so znakom „HR2“ vytlačeným </w:t>
      </w:r>
      <w:r w:rsidRPr="004B2DC7">
        <w:rPr>
          <w:szCs w:val="22"/>
        </w:rPr>
        <w:t>čiernym atramentom na tele kapsuly obsahujúcej</w:t>
      </w:r>
      <w:r>
        <w:rPr>
          <w:szCs w:val="22"/>
        </w:rPr>
        <w:t xml:space="preserve"> </w:t>
      </w:r>
      <w:r w:rsidRPr="004B2DC7">
        <w:rPr>
          <w:szCs w:val="22"/>
        </w:rPr>
        <w:t xml:space="preserve">biele až </w:t>
      </w:r>
      <w:r>
        <w:rPr>
          <w:szCs w:val="22"/>
        </w:rPr>
        <w:t>takmer biele</w:t>
      </w:r>
      <w:r w:rsidRPr="004B2DC7">
        <w:rPr>
          <w:szCs w:val="22"/>
        </w:rPr>
        <w:t xml:space="preserve"> okrúhle bikonvexné  </w:t>
      </w:r>
      <w:r w:rsidR="0081405B">
        <w:rPr>
          <w:szCs w:val="22"/>
        </w:rPr>
        <w:t xml:space="preserve">enterosolventne obalené </w:t>
      </w:r>
      <w:r w:rsidRPr="004B2DC7">
        <w:rPr>
          <w:szCs w:val="22"/>
        </w:rPr>
        <w:t>minitablety hladké na oboch stranách</w:t>
      </w:r>
      <w:r>
        <w:rPr>
          <w:szCs w:val="22"/>
        </w:rPr>
        <w:t>.</w:t>
      </w:r>
    </w:p>
    <w:p w14:paraId="1E0B0D96" w14:textId="77777777" w:rsidR="004B2292" w:rsidRDefault="004B2292">
      <w:pPr>
        <w:rPr>
          <w:szCs w:val="22"/>
        </w:rPr>
      </w:pPr>
    </w:p>
    <w:p w14:paraId="2914FA87" w14:textId="77777777" w:rsidR="008979DC" w:rsidRDefault="008979DC">
      <w:pPr>
        <w:rPr>
          <w:szCs w:val="22"/>
        </w:rPr>
      </w:pPr>
    </w:p>
    <w:p w14:paraId="24DBC803" w14:textId="77777777" w:rsidR="004B2292" w:rsidRDefault="004B2292">
      <w:pPr>
        <w:rPr>
          <w:b/>
          <w:szCs w:val="22"/>
        </w:rPr>
      </w:pPr>
      <w:r>
        <w:rPr>
          <w:b/>
          <w:szCs w:val="22"/>
        </w:rPr>
        <w:t>4.</w:t>
      </w:r>
      <w:r>
        <w:rPr>
          <w:b/>
          <w:szCs w:val="22"/>
        </w:rPr>
        <w:tab/>
        <w:t>KLINICKÉ ÚDAJE</w:t>
      </w:r>
    </w:p>
    <w:p w14:paraId="1E94F30F" w14:textId="77777777" w:rsidR="004B2292" w:rsidRDefault="004B2292">
      <w:pPr>
        <w:rPr>
          <w:szCs w:val="22"/>
        </w:rPr>
      </w:pPr>
    </w:p>
    <w:p w14:paraId="533D435D" w14:textId="77777777" w:rsidR="004B2292" w:rsidRDefault="004B2292">
      <w:pPr>
        <w:widowControl w:val="0"/>
        <w:suppressLineNumbers/>
        <w:ind w:left="567" w:hanging="567"/>
        <w:rPr>
          <w:b/>
          <w:szCs w:val="22"/>
        </w:rPr>
      </w:pPr>
      <w:r>
        <w:rPr>
          <w:b/>
          <w:szCs w:val="22"/>
        </w:rPr>
        <w:t>4.1</w:t>
      </w:r>
      <w:r>
        <w:rPr>
          <w:b/>
          <w:szCs w:val="22"/>
        </w:rPr>
        <w:tab/>
        <w:t>Terapeutické indikácie</w:t>
      </w:r>
    </w:p>
    <w:p w14:paraId="704E3A79" w14:textId="77777777" w:rsidR="004B2292" w:rsidRDefault="004B2292">
      <w:pPr>
        <w:rPr>
          <w:szCs w:val="22"/>
        </w:rPr>
      </w:pPr>
    </w:p>
    <w:p w14:paraId="04261F2F" w14:textId="77777777" w:rsidR="004B2292" w:rsidRDefault="00C42D95">
      <w:pPr>
        <w:widowControl w:val="0"/>
        <w:suppressLineNumbers/>
        <w:rPr>
          <w:szCs w:val="22"/>
        </w:rPr>
      </w:pPr>
      <w:r w:rsidRPr="00FD75F4">
        <w:rPr>
          <w:szCs w:val="22"/>
        </w:rPr>
        <w:t>Dimethyl fumarate Accord</w:t>
      </w:r>
      <w:r w:rsidR="004B2292">
        <w:rPr>
          <w:szCs w:val="22"/>
        </w:rPr>
        <w:t xml:space="preserve"> je indikovan</w:t>
      </w:r>
      <w:r>
        <w:rPr>
          <w:szCs w:val="22"/>
        </w:rPr>
        <w:t>ý</w:t>
      </w:r>
      <w:r w:rsidR="004B2292">
        <w:rPr>
          <w:szCs w:val="22"/>
        </w:rPr>
        <w:t xml:space="preserve"> na liečbu dospelých </w:t>
      </w:r>
      <w:r w:rsidR="00FF55F9">
        <w:rPr>
          <w:szCs w:val="22"/>
        </w:rPr>
        <w:t xml:space="preserve">a pediatrických </w:t>
      </w:r>
      <w:r w:rsidR="004B2292">
        <w:rPr>
          <w:szCs w:val="22"/>
        </w:rPr>
        <w:t xml:space="preserve">pacientov </w:t>
      </w:r>
      <w:r w:rsidR="00FF55F9">
        <w:rPr>
          <w:szCs w:val="22"/>
        </w:rPr>
        <w:t xml:space="preserve">vo veku </w:t>
      </w:r>
      <w:r w:rsidR="00AD67D9">
        <w:rPr>
          <w:szCs w:val="22"/>
        </w:rPr>
        <w:t xml:space="preserve">od </w:t>
      </w:r>
      <w:r w:rsidR="00FF55F9">
        <w:rPr>
          <w:szCs w:val="22"/>
        </w:rPr>
        <w:t xml:space="preserve">13 rokov, </w:t>
      </w:r>
      <w:r w:rsidR="00AD67D9">
        <w:rPr>
          <w:szCs w:val="22"/>
        </w:rPr>
        <w:t xml:space="preserve">ktorí majú </w:t>
      </w:r>
      <w:r w:rsidR="004B2292">
        <w:rPr>
          <w:szCs w:val="22"/>
        </w:rPr>
        <w:t xml:space="preserve">relaps-remitujúcu </w:t>
      </w:r>
      <w:r w:rsidR="00FF55F9">
        <w:rPr>
          <w:szCs w:val="22"/>
        </w:rPr>
        <w:t>roztrúsen</w:t>
      </w:r>
      <w:r w:rsidR="00AD67D9">
        <w:rPr>
          <w:szCs w:val="22"/>
        </w:rPr>
        <w:t>ú</w:t>
      </w:r>
      <w:r w:rsidR="004B2292">
        <w:rPr>
          <w:szCs w:val="22"/>
        </w:rPr>
        <w:t xml:space="preserve"> sklerózu (</w:t>
      </w:r>
      <w:r w:rsidR="00FF55F9" w:rsidRPr="008979DC">
        <w:rPr>
          <w:i/>
          <w:szCs w:val="22"/>
        </w:rPr>
        <w:t>relapsing remitting multiple</w:t>
      </w:r>
      <w:r w:rsidR="004A15D5">
        <w:rPr>
          <w:i/>
          <w:szCs w:val="22"/>
        </w:rPr>
        <w:t xml:space="preserve"> sclerosis/</w:t>
      </w:r>
      <w:r w:rsidR="004A15D5" w:rsidRPr="00742924">
        <w:rPr>
          <w:i/>
          <w:szCs w:val="22"/>
        </w:rPr>
        <w:t>sclerosis m</w:t>
      </w:r>
      <w:r w:rsidR="004A15D5" w:rsidRPr="004A15D5">
        <w:rPr>
          <w:i/>
          <w:szCs w:val="22"/>
        </w:rPr>
        <w:t>u</w:t>
      </w:r>
      <w:r w:rsidR="004A15D5" w:rsidRPr="008979DC">
        <w:rPr>
          <w:i/>
          <w:szCs w:val="22"/>
        </w:rPr>
        <w:t>ltiplex</w:t>
      </w:r>
      <w:r w:rsidR="00FF55F9" w:rsidRPr="008979DC">
        <w:rPr>
          <w:i/>
          <w:szCs w:val="22"/>
        </w:rPr>
        <w:t>,</w:t>
      </w:r>
      <w:r w:rsidR="00FF55F9">
        <w:rPr>
          <w:szCs w:val="22"/>
        </w:rPr>
        <w:t xml:space="preserve"> RRS</w:t>
      </w:r>
      <w:r w:rsidR="004A15D5">
        <w:rPr>
          <w:szCs w:val="22"/>
        </w:rPr>
        <w:t>M</w:t>
      </w:r>
      <w:r w:rsidR="00FF55F9">
        <w:rPr>
          <w:szCs w:val="22"/>
        </w:rPr>
        <w:t>)</w:t>
      </w:r>
      <w:r w:rsidR="004B2292">
        <w:rPr>
          <w:szCs w:val="22"/>
        </w:rPr>
        <w:t>.</w:t>
      </w:r>
    </w:p>
    <w:p w14:paraId="4586FEDA" w14:textId="77777777" w:rsidR="004B2292" w:rsidRDefault="004B2292">
      <w:pPr>
        <w:rPr>
          <w:szCs w:val="22"/>
        </w:rPr>
      </w:pPr>
    </w:p>
    <w:p w14:paraId="66EBD48C" w14:textId="77777777" w:rsidR="004B2292" w:rsidRDefault="004B2292">
      <w:pPr>
        <w:widowControl w:val="0"/>
        <w:suppressLineNumbers/>
        <w:rPr>
          <w:b/>
          <w:szCs w:val="22"/>
        </w:rPr>
      </w:pPr>
      <w:r>
        <w:rPr>
          <w:b/>
          <w:szCs w:val="22"/>
        </w:rPr>
        <w:t>4.2</w:t>
      </w:r>
      <w:r>
        <w:rPr>
          <w:b/>
          <w:szCs w:val="22"/>
        </w:rPr>
        <w:tab/>
        <w:t>Dávkovanie a spôsob podávania</w:t>
      </w:r>
    </w:p>
    <w:p w14:paraId="0045F985" w14:textId="77777777" w:rsidR="004B2292" w:rsidRDefault="004B2292">
      <w:pPr>
        <w:rPr>
          <w:szCs w:val="22"/>
        </w:rPr>
      </w:pPr>
    </w:p>
    <w:p w14:paraId="1782240F" w14:textId="77777777" w:rsidR="004B2292" w:rsidRDefault="004B2292">
      <w:pPr>
        <w:tabs>
          <w:tab w:val="clear" w:pos="567"/>
        </w:tabs>
        <w:rPr>
          <w:szCs w:val="22"/>
        </w:rPr>
      </w:pPr>
      <w:r>
        <w:rPr>
          <w:szCs w:val="22"/>
        </w:rPr>
        <w:t>Liečba má byť iniciovaná pod dohľadom lekára so skúsenosťami v liečbe roztrúsenej sklerózy.</w:t>
      </w:r>
    </w:p>
    <w:p w14:paraId="76AE0487" w14:textId="77777777" w:rsidR="004B2292" w:rsidRDefault="004B2292">
      <w:pPr>
        <w:tabs>
          <w:tab w:val="clear" w:pos="567"/>
        </w:tabs>
        <w:rPr>
          <w:szCs w:val="22"/>
        </w:rPr>
      </w:pPr>
    </w:p>
    <w:p w14:paraId="0CF09647" w14:textId="77777777" w:rsidR="004B2292" w:rsidRDefault="004B2292">
      <w:pPr>
        <w:widowControl w:val="0"/>
        <w:suppressLineNumbers/>
        <w:rPr>
          <w:szCs w:val="22"/>
          <w:u w:val="single"/>
        </w:rPr>
      </w:pPr>
      <w:r>
        <w:rPr>
          <w:szCs w:val="22"/>
          <w:u w:val="single"/>
        </w:rPr>
        <w:t>Dávkovanie</w:t>
      </w:r>
    </w:p>
    <w:p w14:paraId="04C1E8C1" w14:textId="77777777" w:rsidR="004B2292" w:rsidRDefault="004B2292">
      <w:pPr>
        <w:rPr>
          <w:szCs w:val="22"/>
        </w:rPr>
      </w:pPr>
    </w:p>
    <w:p w14:paraId="1E0AE81E" w14:textId="77777777" w:rsidR="004B2292" w:rsidRDefault="004B2292">
      <w:pPr>
        <w:widowControl w:val="0"/>
        <w:suppressLineNumbers/>
        <w:autoSpaceDE w:val="0"/>
        <w:rPr>
          <w:szCs w:val="22"/>
        </w:rPr>
      </w:pPr>
      <w:r>
        <w:rPr>
          <w:szCs w:val="22"/>
        </w:rPr>
        <w:t>Začiatočná dávka je 120 mg dvakrát denne. Po 7 dňoch sa má dávka zvýšiť na odporúčanú udržiavaciu dávku 240 mg dvakrát denne (pozri časť 4.4).</w:t>
      </w:r>
    </w:p>
    <w:p w14:paraId="23777CA0" w14:textId="77777777" w:rsidR="004B2292" w:rsidRDefault="004B2292">
      <w:pPr>
        <w:widowControl w:val="0"/>
        <w:suppressLineNumbers/>
        <w:autoSpaceDE w:val="0"/>
        <w:rPr>
          <w:szCs w:val="22"/>
        </w:rPr>
      </w:pPr>
    </w:p>
    <w:p w14:paraId="39F4C2AB" w14:textId="77777777" w:rsidR="004B2292" w:rsidRDefault="004B2292">
      <w:pPr>
        <w:widowControl w:val="0"/>
        <w:suppressLineNumbers/>
        <w:autoSpaceDE w:val="0"/>
        <w:rPr>
          <w:szCs w:val="22"/>
        </w:rPr>
      </w:pPr>
      <w:r>
        <w:rPr>
          <w:szCs w:val="22"/>
        </w:rPr>
        <w:t>Ak pacient vynechá dávku, nesmie užiť dvojnásobnú dávku. Pacient môže užiť vynechanú dávku len v prípade, že medzi dávkami je odstup 4 hodiny. V inom prípade má pacient čakať až ňa ďalšiu plánovanú dávku.</w:t>
      </w:r>
    </w:p>
    <w:p w14:paraId="7DDCEAF7" w14:textId="77777777" w:rsidR="004B2292" w:rsidRDefault="004B2292">
      <w:pPr>
        <w:suppressLineNumbers/>
        <w:autoSpaceDE w:val="0"/>
        <w:rPr>
          <w:szCs w:val="22"/>
        </w:rPr>
      </w:pPr>
      <w:r>
        <w:rPr>
          <w:szCs w:val="22"/>
        </w:rPr>
        <w:lastRenderedPageBreak/>
        <w:t>Dočasné zníženie dávky na 120 mg dvakrát denne môže znížiť výskyt sčervenania a gastrointestinálnych nežiaducich reakcií. Do 1 mesiaca sa má obnoviť odporúčaná udržiavacia dávka 240 mg dvakrát denne.</w:t>
      </w:r>
    </w:p>
    <w:p w14:paraId="1F2F058F" w14:textId="77777777" w:rsidR="004B2292" w:rsidRDefault="004B2292">
      <w:pPr>
        <w:rPr>
          <w:szCs w:val="22"/>
        </w:rPr>
      </w:pPr>
    </w:p>
    <w:p w14:paraId="69F5144A" w14:textId="77777777" w:rsidR="004B2292" w:rsidRDefault="003655AC">
      <w:pPr>
        <w:widowControl w:val="0"/>
        <w:suppressLineNumbers/>
        <w:autoSpaceDE w:val="0"/>
        <w:rPr>
          <w:szCs w:val="22"/>
        </w:rPr>
      </w:pPr>
      <w:r w:rsidRPr="00FD75F4">
        <w:rPr>
          <w:szCs w:val="22"/>
        </w:rPr>
        <w:t>Dimethyl fumarate Accord</w:t>
      </w:r>
      <w:r w:rsidR="004B2292">
        <w:rPr>
          <w:szCs w:val="22"/>
        </w:rPr>
        <w:t xml:space="preserve"> sa má užívať s jedlom (pozri časť 5.2). U pacientov, u ktorých sa môže vyskytnúť sčervenanie alebo gastrointestinálne nežiaduce reakcie, môže užívanie </w:t>
      </w:r>
      <w:r>
        <w:rPr>
          <w:szCs w:val="22"/>
        </w:rPr>
        <w:t xml:space="preserve">lieku </w:t>
      </w:r>
      <w:r w:rsidRPr="00FD75F4">
        <w:rPr>
          <w:szCs w:val="22"/>
        </w:rPr>
        <w:t>Dimethyl fumarate Accord</w:t>
      </w:r>
      <w:r w:rsidR="004B2292">
        <w:rPr>
          <w:szCs w:val="22"/>
        </w:rPr>
        <w:t xml:space="preserve"> s jedlom zlepšiť jej tolerovanie (pozri časti 4.4, 4.5 a 4.8).</w:t>
      </w:r>
    </w:p>
    <w:p w14:paraId="7A1856D0" w14:textId="77777777" w:rsidR="004B2292" w:rsidRDefault="004B2292">
      <w:pPr>
        <w:widowControl w:val="0"/>
        <w:suppressLineNumbers/>
        <w:autoSpaceDE w:val="0"/>
        <w:rPr>
          <w:szCs w:val="22"/>
        </w:rPr>
      </w:pPr>
    </w:p>
    <w:p w14:paraId="12C7540A" w14:textId="77777777" w:rsidR="004B2292" w:rsidRPr="008979DC" w:rsidRDefault="004B2292">
      <w:pPr>
        <w:widowControl w:val="0"/>
        <w:suppressLineNumbers/>
        <w:autoSpaceDE w:val="0"/>
        <w:rPr>
          <w:iCs/>
          <w:szCs w:val="22"/>
          <w:u w:val="single"/>
        </w:rPr>
      </w:pPr>
      <w:r w:rsidRPr="008979DC">
        <w:rPr>
          <w:iCs/>
          <w:szCs w:val="22"/>
          <w:u w:val="single"/>
        </w:rPr>
        <w:t>Osobitné skupiny pacientov</w:t>
      </w:r>
    </w:p>
    <w:p w14:paraId="03EFBB75" w14:textId="77777777" w:rsidR="004B2292" w:rsidRDefault="004B2292">
      <w:pPr>
        <w:rPr>
          <w:szCs w:val="22"/>
        </w:rPr>
      </w:pPr>
    </w:p>
    <w:p w14:paraId="1EF73758" w14:textId="77777777" w:rsidR="004B2292" w:rsidRDefault="004B2292">
      <w:pPr>
        <w:keepNext/>
        <w:keepLines/>
        <w:suppressLineNumbers/>
        <w:rPr>
          <w:i/>
          <w:szCs w:val="22"/>
        </w:rPr>
      </w:pPr>
      <w:r>
        <w:rPr>
          <w:i/>
          <w:szCs w:val="22"/>
        </w:rPr>
        <w:t>Staršie osoby</w:t>
      </w:r>
    </w:p>
    <w:p w14:paraId="0D12FB85" w14:textId="77777777" w:rsidR="004B2292" w:rsidRDefault="004B2292">
      <w:pPr>
        <w:keepNext/>
        <w:keepLines/>
        <w:autoSpaceDE w:val="0"/>
        <w:rPr>
          <w:szCs w:val="22"/>
        </w:rPr>
      </w:pPr>
      <w:r>
        <w:rPr>
          <w:szCs w:val="22"/>
        </w:rPr>
        <w:t>Do klinických štúdií s </w:t>
      </w:r>
      <w:r w:rsidR="003655AC">
        <w:rPr>
          <w:szCs w:val="22"/>
        </w:rPr>
        <w:t xml:space="preserve">liekom </w:t>
      </w:r>
      <w:r w:rsidR="003655AC" w:rsidRPr="00FD75F4">
        <w:rPr>
          <w:szCs w:val="22"/>
        </w:rPr>
        <w:t>Dimethyl fumarate Accord</w:t>
      </w:r>
      <w:r w:rsidR="003655AC">
        <w:rPr>
          <w:szCs w:val="22"/>
        </w:rPr>
        <w:t xml:space="preserve"> </w:t>
      </w:r>
      <w:r>
        <w:rPr>
          <w:szCs w:val="22"/>
        </w:rPr>
        <w:t>bol zahrnutý obmedzený počet pacientov vo veku 55 rokov a viac, pričom nezahŕňali dostatočný počet pacientov vo veku 65 rokov a viac, aby sa dalo určiť, či reagujú inak ako mladší pacienti (pozri časť 5.2). Na základe spôsobu účinku liečiva nie sú teoretické dôvody na úpravu dávky u starších osôb.</w:t>
      </w:r>
    </w:p>
    <w:p w14:paraId="2C47DAE9" w14:textId="77777777" w:rsidR="004B2292" w:rsidRDefault="004B2292">
      <w:pPr>
        <w:rPr>
          <w:szCs w:val="22"/>
        </w:rPr>
      </w:pPr>
    </w:p>
    <w:p w14:paraId="5BA5DBF5" w14:textId="77777777" w:rsidR="004B2292" w:rsidRDefault="004B2292">
      <w:pPr>
        <w:keepNext/>
        <w:keepLines/>
        <w:widowControl w:val="0"/>
        <w:suppressLineNumbers/>
        <w:rPr>
          <w:i/>
          <w:szCs w:val="22"/>
        </w:rPr>
      </w:pPr>
      <w:r>
        <w:rPr>
          <w:i/>
          <w:szCs w:val="22"/>
        </w:rPr>
        <w:t>Porucha funkcie obličiek a pečene</w:t>
      </w:r>
    </w:p>
    <w:p w14:paraId="04F43281" w14:textId="77777777" w:rsidR="004B2292" w:rsidRDefault="00381F0B">
      <w:pPr>
        <w:keepNext/>
        <w:keepLines/>
        <w:widowControl w:val="0"/>
        <w:suppressLineNumbers/>
        <w:rPr>
          <w:szCs w:val="22"/>
        </w:rPr>
      </w:pPr>
      <w:r w:rsidRPr="00FD75F4">
        <w:rPr>
          <w:szCs w:val="22"/>
        </w:rPr>
        <w:t>Dimethyl fumarate Accord</w:t>
      </w:r>
      <w:r w:rsidR="004B2292">
        <w:rPr>
          <w:szCs w:val="22"/>
        </w:rPr>
        <w:t xml:space="preserve"> nebol skúšan</w:t>
      </w:r>
      <w:r>
        <w:rPr>
          <w:szCs w:val="22"/>
        </w:rPr>
        <w:t>ý</w:t>
      </w:r>
      <w:r w:rsidR="004B2292">
        <w:rPr>
          <w:szCs w:val="22"/>
        </w:rPr>
        <w:t xml:space="preserve"> u pacientov s poruchou funkcie obličiek alebo pečene. Klinické farmakologické štúdie nenaznačujú potrebu úpravy dávkovania (pozri časť 5.2). </w:t>
      </w:r>
      <w:bookmarkStart w:id="1" w:name="OLE_LINK6"/>
      <w:bookmarkStart w:id="2" w:name="OLE_LINK5"/>
      <w:r w:rsidR="004B2292">
        <w:rPr>
          <w:szCs w:val="22"/>
        </w:rPr>
        <w:t>U pacientov s ťažkým stupňom poruchy funkcie obličiek alebo pečene treba postupovať opatrne (pozri časť 4.4).</w:t>
      </w:r>
      <w:bookmarkEnd w:id="1"/>
      <w:bookmarkEnd w:id="2"/>
    </w:p>
    <w:p w14:paraId="274232F1" w14:textId="77777777" w:rsidR="004B2292" w:rsidRDefault="004B2292">
      <w:pPr>
        <w:rPr>
          <w:szCs w:val="22"/>
        </w:rPr>
      </w:pPr>
    </w:p>
    <w:p w14:paraId="31A9043E" w14:textId="77777777" w:rsidR="004B2292" w:rsidRDefault="004B2292">
      <w:pPr>
        <w:widowControl w:val="0"/>
        <w:suppressLineNumbers/>
        <w:rPr>
          <w:i/>
          <w:szCs w:val="22"/>
        </w:rPr>
      </w:pPr>
      <w:r>
        <w:rPr>
          <w:i/>
          <w:szCs w:val="22"/>
        </w:rPr>
        <w:t>Pediatrická populácia</w:t>
      </w:r>
    </w:p>
    <w:p w14:paraId="3C149D4F" w14:textId="77777777" w:rsidR="004B2292" w:rsidRDefault="00FF55F9">
      <w:pPr>
        <w:widowControl w:val="0"/>
        <w:suppressLineNumbers/>
        <w:autoSpaceDE w:val="0"/>
        <w:rPr>
          <w:szCs w:val="22"/>
        </w:rPr>
      </w:pPr>
      <w:r>
        <w:rPr>
          <w:szCs w:val="22"/>
        </w:rPr>
        <w:t xml:space="preserve">Dávkovanie u dospelých a pediatrických pacientov vo veku </w:t>
      </w:r>
      <w:r w:rsidR="00736BCF">
        <w:rPr>
          <w:szCs w:val="22"/>
        </w:rPr>
        <w:t xml:space="preserve">od </w:t>
      </w:r>
      <w:r>
        <w:rPr>
          <w:szCs w:val="22"/>
        </w:rPr>
        <w:t>13 rokov je rovnaké.</w:t>
      </w:r>
    </w:p>
    <w:p w14:paraId="7DE3B0EB" w14:textId="77E099CD" w:rsidR="00FF55F9" w:rsidRDefault="00FF55F9" w:rsidP="00F63F2F">
      <w:pPr>
        <w:widowControl w:val="0"/>
        <w:suppressLineNumbers/>
        <w:autoSpaceDE w:val="0"/>
        <w:rPr>
          <w:szCs w:val="22"/>
        </w:rPr>
      </w:pPr>
    </w:p>
    <w:p w14:paraId="230723AE" w14:textId="77777777" w:rsidR="00FF55F9" w:rsidRDefault="00FF55F9" w:rsidP="00F63F2F">
      <w:pPr>
        <w:widowControl w:val="0"/>
        <w:suppressLineNumbers/>
        <w:autoSpaceDE w:val="0"/>
        <w:rPr>
          <w:szCs w:val="22"/>
        </w:rPr>
      </w:pPr>
    </w:p>
    <w:p w14:paraId="63F08ADF" w14:textId="7085B3EF" w:rsidR="00FF55F9" w:rsidRPr="008A68BB" w:rsidRDefault="00F8409F" w:rsidP="00F63F2F">
      <w:pPr>
        <w:widowControl w:val="0"/>
        <w:suppressLineNumbers/>
        <w:autoSpaceDE w:val="0"/>
        <w:rPr>
          <w:szCs w:val="22"/>
        </w:rPr>
      </w:pPr>
      <w:r>
        <w:rPr>
          <w:szCs w:val="22"/>
        </w:rPr>
        <w:t xml:space="preserve">K dispozícii je iba </w:t>
      </w:r>
      <w:r w:rsidRPr="008A68BB">
        <w:rPr>
          <w:szCs w:val="22"/>
        </w:rPr>
        <w:t>obmedzené množstvo údajov u</w:t>
      </w:r>
      <w:r w:rsidR="008746FA" w:rsidRPr="008A68BB">
        <w:rPr>
          <w:szCs w:val="22"/>
        </w:rPr>
        <w:t> </w:t>
      </w:r>
      <w:r w:rsidR="00FF55F9" w:rsidRPr="008A68BB">
        <w:rPr>
          <w:szCs w:val="22"/>
        </w:rPr>
        <w:t>detí vo veku od 10</w:t>
      </w:r>
      <w:r w:rsidR="008746FA" w:rsidRPr="008A68BB">
        <w:rPr>
          <w:szCs w:val="22"/>
        </w:rPr>
        <w:t xml:space="preserve"> rokov </w:t>
      </w:r>
      <w:r w:rsidR="00FF55F9" w:rsidRPr="008A68BB">
        <w:rPr>
          <w:szCs w:val="22"/>
        </w:rPr>
        <w:t>do 12 rokov.</w:t>
      </w:r>
      <w:r w:rsidR="003944C1" w:rsidRPr="003944C1">
        <w:rPr>
          <w:szCs w:val="22"/>
        </w:rPr>
        <w:t xml:space="preserve"> </w:t>
      </w:r>
      <w:r w:rsidR="003944C1">
        <w:rPr>
          <w:szCs w:val="22"/>
        </w:rPr>
        <w:t>V súčasnosti dostupné údaje sú opísané v častiach 4.8 a 5.1, ale n</w:t>
      </w:r>
      <w:r w:rsidR="003944C1" w:rsidRPr="003944C1">
        <w:rPr>
          <w:szCs w:val="22"/>
        </w:rPr>
        <w:t>ie je možné poskytnúť žiadne</w:t>
      </w:r>
      <w:r w:rsidR="003944C1">
        <w:rPr>
          <w:szCs w:val="22"/>
        </w:rPr>
        <w:t xml:space="preserve"> </w:t>
      </w:r>
      <w:r w:rsidR="003944C1" w:rsidRPr="003944C1">
        <w:rPr>
          <w:szCs w:val="22"/>
        </w:rPr>
        <w:t>odporúčanie pre</w:t>
      </w:r>
      <w:r w:rsidR="003944C1">
        <w:rPr>
          <w:szCs w:val="22"/>
        </w:rPr>
        <w:t xml:space="preserve"> </w:t>
      </w:r>
      <w:r w:rsidR="003944C1" w:rsidRPr="003944C1">
        <w:rPr>
          <w:szCs w:val="22"/>
        </w:rPr>
        <w:t>dávkovanie</w:t>
      </w:r>
      <w:r w:rsidR="003944C1">
        <w:rPr>
          <w:szCs w:val="22"/>
        </w:rPr>
        <w:t>.</w:t>
      </w:r>
    </w:p>
    <w:p w14:paraId="5454DB9F" w14:textId="77777777" w:rsidR="003944C1" w:rsidRDefault="003944C1">
      <w:pPr>
        <w:widowControl w:val="0"/>
        <w:suppressLineNumbers/>
        <w:autoSpaceDE w:val="0"/>
        <w:rPr>
          <w:szCs w:val="22"/>
        </w:rPr>
      </w:pPr>
      <w:bookmarkStart w:id="3" w:name="_Hlk87898206"/>
    </w:p>
    <w:p w14:paraId="1E0C83DA" w14:textId="2C4DFD94" w:rsidR="004B2292" w:rsidRDefault="00FF55F9">
      <w:pPr>
        <w:widowControl w:val="0"/>
        <w:suppressLineNumbers/>
        <w:autoSpaceDE w:val="0"/>
        <w:rPr>
          <w:szCs w:val="22"/>
        </w:rPr>
      </w:pPr>
      <w:r w:rsidRPr="008A68BB">
        <w:rPr>
          <w:szCs w:val="22"/>
        </w:rPr>
        <w:t xml:space="preserve">Bezpečnosť a účinnosť </w:t>
      </w:r>
      <w:r w:rsidR="00DE7401" w:rsidRPr="008A68BB">
        <w:rPr>
          <w:szCs w:val="22"/>
        </w:rPr>
        <w:t>dimetyl-f</w:t>
      </w:r>
      <w:r w:rsidR="00DE7401">
        <w:rPr>
          <w:szCs w:val="22"/>
        </w:rPr>
        <w:t>umarátu dimetyl-fumarát</w:t>
      </w:r>
      <w:r>
        <w:rPr>
          <w:szCs w:val="22"/>
        </w:rPr>
        <w:t>u detí vo veku do 10 rokov neboli doteraz stanovené.</w:t>
      </w:r>
      <w:r w:rsidR="00F40A58" w:rsidRPr="00F40A58">
        <w:t xml:space="preserve"> </w:t>
      </w:r>
      <w:r w:rsidR="00F40A58">
        <w:rPr>
          <w:szCs w:val="22"/>
        </w:rPr>
        <w:t>N</w:t>
      </w:r>
      <w:r w:rsidR="00F40A58" w:rsidRPr="00F40A58">
        <w:rPr>
          <w:szCs w:val="22"/>
        </w:rPr>
        <w:t>ie sú k dispozícii žiadne údaje</w:t>
      </w:r>
      <w:r w:rsidR="00F40A58">
        <w:rPr>
          <w:szCs w:val="22"/>
        </w:rPr>
        <w:t>.</w:t>
      </w:r>
    </w:p>
    <w:bookmarkEnd w:id="3"/>
    <w:p w14:paraId="612AF8D1" w14:textId="77777777" w:rsidR="004B2292" w:rsidRDefault="004B2292">
      <w:pPr>
        <w:widowControl w:val="0"/>
        <w:suppressLineNumbers/>
        <w:autoSpaceDE w:val="0"/>
        <w:rPr>
          <w:szCs w:val="22"/>
        </w:rPr>
      </w:pPr>
    </w:p>
    <w:p w14:paraId="489853B9" w14:textId="77777777" w:rsidR="004B2292" w:rsidRDefault="004B2292">
      <w:pPr>
        <w:widowControl w:val="0"/>
        <w:suppressLineNumbers/>
        <w:rPr>
          <w:szCs w:val="22"/>
          <w:u w:val="single"/>
        </w:rPr>
      </w:pPr>
      <w:r>
        <w:rPr>
          <w:szCs w:val="22"/>
          <w:u w:val="single"/>
        </w:rPr>
        <w:t>Spôsob podávania</w:t>
      </w:r>
    </w:p>
    <w:p w14:paraId="16D0CC55" w14:textId="77777777" w:rsidR="004B2292" w:rsidRDefault="004B2292">
      <w:pPr>
        <w:rPr>
          <w:szCs w:val="22"/>
        </w:rPr>
      </w:pPr>
    </w:p>
    <w:p w14:paraId="633B9079" w14:textId="77777777" w:rsidR="004B2292" w:rsidRDefault="004B2292">
      <w:pPr>
        <w:widowControl w:val="0"/>
        <w:suppressLineNumbers/>
        <w:rPr>
          <w:szCs w:val="22"/>
        </w:rPr>
      </w:pPr>
      <w:r>
        <w:rPr>
          <w:szCs w:val="22"/>
        </w:rPr>
        <w:t>Na perorálne použitie.</w:t>
      </w:r>
    </w:p>
    <w:p w14:paraId="7F22699D" w14:textId="77777777" w:rsidR="004B2292" w:rsidRDefault="004B2292">
      <w:pPr>
        <w:rPr>
          <w:szCs w:val="22"/>
        </w:rPr>
      </w:pPr>
    </w:p>
    <w:p w14:paraId="663AAF4F" w14:textId="77EE10F5" w:rsidR="004B2292" w:rsidRDefault="004B2292">
      <w:pPr>
        <w:rPr>
          <w:szCs w:val="22"/>
        </w:rPr>
      </w:pPr>
      <w:r w:rsidRPr="002D4706">
        <w:rPr>
          <w:szCs w:val="22"/>
        </w:rPr>
        <w:t xml:space="preserve">Kapsula sa má prehltnúť celá. Kapsula ani jej obsah sa nesmie drviť, deliť, rozpúšťať, cmúľať či žuť, keďže </w:t>
      </w:r>
      <w:r w:rsidR="000E6633" w:rsidRPr="002D4706">
        <w:rPr>
          <w:szCs w:val="22"/>
        </w:rPr>
        <w:t xml:space="preserve">minitablety </w:t>
      </w:r>
      <w:r w:rsidRPr="002D4706">
        <w:rPr>
          <w:szCs w:val="22"/>
        </w:rPr>
        <w:t xml:space="preserve">sú obalené enterosolventným obalom na zabránenie dráždeniu </w:t>
      </w:r>
      <w:r w:rsidR="00E817AE" w:rsidRPr="00E817AE">
        <w:rPr>
          <w:szCs w:val="22"/>
        </w:rPr>
        <w:t>gastrointestinálneho traktu</w:t>
      </w:r>
      <w:r w:rsidRPr="002D4706">
        <w:rPr>
          <w:szCs w:val="22"/>
        </w:rPr>
        <w:t>.</w:t>
      </w:r>
    </w:p>
    <w:p w14:paraId="74644C87" w14:textId="77777777" w:rsidR="004B2292" w:rsidRDefault="004B2292">
      <w:pPr>
        <w:rPr>
          <w:szCs w:val="22"/>
        </w:rPr>
      </w:pPr>
    </w:p>
    <w:p w14:paraId="46D8C749" w14:textId="77777777" w:rsidR="004B2292" w:rsidRDefault="004B2292">
      <w:pPr>
        <w:widowControl w:val="0"/>
        <w:suppressLineNumbers/>
        <w:ind w:left="567" w:hanging="567"/>
        <w:rPr>
          <w:b/>
          <w:szCs w:val="22"/>
        </w:rPr>
      </w:pPr>
      <w:r>
        <w:rPr>
          <w:b/>
          <w:szCs w:val="22"/>
        </w:rPr>
        <w:t>4.3</w:t>
      </w:r>
      <w:r>
        <w:rPr>
          <w:b/>
          <w:szCs w:val="22"/>
        </w:rPr>
        <w:tab/>
        <w:t>Kontraindikácie</w:t>
      </w:r>
    </w:p>
    <w:p w14:paraId="05621942" w14:textId="77777777" w:rsidR="004B2292" w:rsidRDefault="004B2292">
      <w:pPr>
        <w:rPr>
          <w:szCs w:val="22"/>
        </w:rPr>
      </w:pPr>
    </w:p>
    <w:p w14:paraId="1F6FB55F" w14:textId="77777777" w:rsidR="004B2292" w:rsidRDefault="004B2292">
      <w:pPr>
        <w:widowControl w:val="0"/>
        <w:suppressLineNumbers/>
        <w:rPr>
          <w:szCs w:val="22"/>
        </w:rPr>
      </w:pPr>
      <w:r>
        <w:rPr>
          <w:szCs w:val="22"/>
        </w:rPr>
        <w:t>Precitlivenosť na liečivo alebo na ktorúkoľvek z pomocných látok uvedených v časti 6.1.</w:t>
      </w:r>
    </w:p>
    <w:p w14:paraId="1B8DC06D" w14:textId="77777777" w:rsidR="004B2292" w:rsidRDefault="004B2292">
      <w:pPr>
        <w:widowControl w:val="0"/>
        <w:suppressLineNumbers/>
        <w:rPr>
          <w:szCs w:val="22"/>
        </w:rPr>
      </w:pPr>
      <w:r>
        <w:rPr>
          <w:szCs w:val="22"/>
        </w:rPr>
        <w:t>Suspektná alebo potvrdená progresívna multifokálna leukoencefalopatia (PML).</w:t>
      </w:r>
    </w:p>
    <w:p w14:paraId="281BD0F1" w14:textId="77777777" w:rsidR="004B2292" w:rsidRDefault="004B2292">
      <w:pPr>
        <w:rPr>
          <w:szCs w:val="22"/>
        </w:rPr>
      </w:pPr>
    </w:p>
    <w:p w14:paraId="4E2B81FF" w14:textId="77777777" w:rsidR="004B2292" w:rsidRDefault="004B2292">
      <w:pPr>
        <w:rPr>
          <w:szCs w:val="22"/>
        </w:rPr>
      </w:pPr>
      <w:r>
        <w:rPr>
          <w:b/>
          <w:szCs w:val="22"/>
        </w:rPr>
        <w:t>4.4</w:t>
      </w:r>
      <w:r>
        <w:rPr>
          <w:b/>
          <w:szCs w:val="22"/>
        </w:rPr>
        <w:tab/>
        <w:t>Osobitné upozornenia a opatrenia pri používaní</w:t>
      </w:r>
    </w:p>
    <w:p w14:paraId="7626E24F" w14:textId="77777777" w:rsidR="004B2292" w:rsidRDefault="004B2292">
      <w:pPr>
        <w:rPr>
          <w:szCs w:val="22"/>
        </w:rPr>
      </w:pPr>
    </w:p>
    <w:p w14:paraId="4CC4E643" w14:textId="77777777" w:rsidR="00556908" w:rsidRDefault="00556908" w:rsidP="00556908">
      <w:pPr>
        <w:widowControl w:val="0"/>
        <w:suppressLineNumbers/>
        <w:rPr>
          <w:szCs w:val="22"/>
          <w:u w:val="single"/>
        </w:rPr>
      </w:pPr>
      <w:r>
        <w:rPr>
          <w:szCs w:val="22"/>
          <w:u w:val="single"/>
        </w:rPr>
        <w:t>Krvné/laboratórne testy</w:t>
      </w:r>
    </w:p>
    <w:p w14:paraId="38C27208" w14:textId="77777777" w:rsidR="00556908" w:rsidRDefault="00556908" w:rsidP="00556908">
      <w:pPr>
        <w:widowControl w:val="0"/>
        <w:suppressLineNumbers/>
        <w:rPr>
          <w:szCs w:val="22"/>
          <w:u w:val="single"/>
        </w:rPr>
      </w:pPr>
    </w:p>
    <w:p w14:paraId="03A94625" w14:textId="33D4A936" w:rsidR="00753009" w:rsidRDefault="00753009" w:rsidP="00556908">
      <w:pPr>
        <w:widowControl w:val="0"/>
        <w:suppressLineNumbers/>
        <w:rPr>
          <w:szCs w:val="22"/>
        </w:rPr>
      </w:pPr>
      <w:r>
        <w:rPr>
          <w:szCs w:val="22"/>
        </w:rPr>
        <w:t>F</w:t>
      </w:r>
      <w:r w:rsidRPr="00753009">
        <w:rPr>
          <w:szCs w:val="22"/>
        </w:rPr>
        <w:t>unkcia obličiek</w:t>
      </w:r>
    </w:p>
    <w:p w14:paraId="169D60A5" w14:textId="77777777" w:rsidR="00556908" w:rsidRDefault="00556908" w:rsidP="00556908">
      <w:pPr>
        <w:widowControl w:val="0"/>
        <w:suppressLineNumbers/>
      </w:pPr>
      <w:r>
        <w:rPr>
          <w:szCs w:val="22"/>
        </w:rPr>
        <w:t>V klinických s</w:t>
      </w:r>
      <w:r w:rsidRPr="00C561B9">
        <w:rPr>
          <w:szCs w:val="22"/>
        </w:rPr>
        <w:t>kúšaniach</w:t>
      </w:r>
      <w:r>
        <w:rPr>
          <w:szCs w:val="22"/>
        </w:rPr>
        <w:t xml:space="preserve"> boli u pacientov liečených dimetyl</w:t>
      </w:r>
      <w:r w:rsidR="00DE7401">
        <w:rPr>
          <w:szCs w:val="22"/>
        </w:rPr>
        <w:t>-</w:t>
      </w:r>
      <w:r>
        <w:rPr>
          <w:szCs w:val="22"/>
        </w:rPr>
        <w:t>fumarátom pozorované zmeny v renálnych laboratórnych testoch (pozri časť 4.8). Klinické dôsledky týchto zmien nie sú známe. Odporúča sa vyhodnotiť funkciu obličiek (napr. kreatinín, dusík močoviny v krvi a vyšetrenie moču) pred začiatkom liečby, po 3 a po 6 mesiacoch liečby, potom každých 6 až 12 mesiacov a podľa klinickej indikácie</w:t>
      </w:r>
      <w:r>
        <w:t>.</w:t>
      </w:r>
    </w:p>
    <w:p w14:paraId="2E915536" w14:textId="77777777" w:rsidR="00556908" w:rsidRDefault="00556908" w:rsidP="00556908">
      <w:pPr>
        <w:widowControl w:val="0"/>
        <w:suppressLineNumbers/>
      </w:pPr>
    </w:p>
    <w:p w14:paraId="12AD9DD6" w14:textId="77777777" w:rsidR="00410D84" w:rsidRDefault="00410D84" w:rsidP="00410D84">
      <w:pPr>
        <w:widowControl w:val="0"/>
        <w:suppressLineNumbers/>
      </w:pPr>
    </w:p>
    <w:p w14:paraId="34BA6589" w14:textId="298CD51D" w:rsidR="00410D84" w:rsidRDefault="00410D84" w:rsidP="00410D84">
      <w:pPr>
        <w:widowControl w:val="0"/>
        <w:suppressLineNumbers/>
      </w:pPr>
      <w:r>
        <w:lastRenderedPageBreak/>
        <w:t>Funkcia pečene</w:t>
      </w:r>
    </w:p>
    <w:p w14:paraId="187EC619" w14:textId="030D77B3" w:rsidR="00556908" w:rsidRDefault="00556908" w:rsidP="00556908">
      <w:pPr>
        <w:widowControl w:val="0"/>
        <w:suppressLineNumbers/>
      </w:pPr>
      <w:r>
        <w:t>Liečba dimetyl</w:t>
      </w:r>
      <w:r w:rsidR="00DE7401">
        <w:t>-</w:t>
      </w:r>
      <w:r>
        <w:t>fumarátom môže viesť k poškodeniu pečene, vyvolané liekom, vrátane zvýšenia hladín pečeňových enzýmov (</w:t>
      </w:r>
      <w:r>
        <w:rPr>
          <w:szCs w:val="22"/>
        </w:rPr>
        <w:t>≥ 3-násobok horného limitu referenčných hodnôt (</w:t>
      </w:r>
      <w:r>
        <w:rPr>
          <w:i/>
          <w:szCs w:val="22"/>
        </w:rPr>
        <w:t xml:space="preserve">upper limit of normal, </w:t>
      </w:r>
      <w:r>
        <w:rPr>
          <w:szCs w:val="22"/>
        </w:rPr>
        <w:t>ULN)) a zvýšenia hladín celkového bilirubínu (≥ 2</w:t>
      </w:r>
      <w:r w:rsidR="00006E62">
        <w:rPr>
          <w:szCs w:val="22"/>
        </w:rPr>
        <w:t xml:space="preserve"> </w:t>
      </w:r>
      <w:r w:rsidR="00006E62" w:rsidRPr="00744249">
        <w:t>×</w:t>
      </w:r>
      <w:r>
        <w:rPr>
          <w:szCs w:val="22"/>
        </w:rPr>
        <w:t xml:space="preserve"> ULN). Čas nástupu </w:t>
      </w:r>
      <w:r>
        <w:t xml:space="preserve">môže byť niekoľko </w:t>
      </w:r>
      <w:r w:rsidR="009C380E">
        <w:t xml:space="preserve">dní, </w:t>
      </w:r>
      <w:r>
        <w:t>týždňov alebo dlhšie. Po ukončení liečby bol pozorovaný ústup nežiaducich reakcií. Pred začatím liečby a počas liečby, ak je to klinicky indikované, sa odporúča stanovenie sérových hladín aminotransferáz (napr. alanínaminotransferázy (ALT), aspartátaminotransferázy (AST)) a celkového bilirubínu.</w:t>
      </w:r>
    </w:p>
    <w:p w14:paraId="52825984" w14:textId="77777777" w:rsidR="00556908" w:rsidRDefault="00556908" w:rsidP="00556908">
      <w:pPr>
        <w:widowControl w:val="0"/>
        <w:suppressLineNumbers/>
        <w:rPr>
          <w:szCs w:val="22"/>
        </w:rPr>
      </w:pPr>
    </w:p>
    <w:p w14:paraId="34E442F0" w14:textId="33E8CA5A" w:rsidR="0055673C" w:rsidRDefault="0055673C" w:rsidP="00556908">
      <w:pPr>
        <w:rPr>
          <w:szCs w:val="22"/>
        </w:rPr>
      </w:pPr>
      <w:r>
        <w:rPr>
          <w:szCs w:val="22"/>
        </w:rPr>
        <w:t>Lymfocyty</w:t>
      </w:r>
    </w:p>
    <w:p w14:paraId="62006368" w14:textId="4F92F0E2" w:rsidR="00556908" w:rsidRDefault="00556908" w:rsidP="00556908">
      <w:r>
        <w:rPr>
          <w:szCs w:val="22"/>
        </w:rPr>
        <w:t>U pacientov liečených dimetyl</w:t>
      </w:r>
      <w:r w:rsidR="00DE7401">
        <w:rPr>
          <w:szCs w:val="22"/>
        </w:rPr>
        <w:t>-</w:t>
      </w:r>
      <w:r>
        <w:rPr>
          <w:szCs w:val="22"/>
        </w:rPr>
        <w:t>fumarátom sa môže vyvinúť lymfopénia (pozri časť 4.8). Pred začatím liečby dimetyl</w:t>
      </w:r>
      <w:r w:rsidR="00DE7401">
        <w:rPr>
          <w:szCs w:val="22"/>
        </w:rPr>
        <w:t>-</w:t>
      </w:r>
      <w:r>
        <w:rPr>
          <w:szCs w:val="22"/>
        </w:rPr>
        <w:t xml:space="preserve">fumarátom sa musí vyšetriť </w:t>
      </w:r>
      <w:r>
        <w:t>aktuálny krvný obraz vrátane lymfocytov.</w:t>
      </w:r>
      <w:r w:rsidR="006C7BC9">
        <w:t xml:space="preserve"> </w:t>
      </w:r>
      <w:r>
        <w:t xml:space="preserve">Ak je počet lymfocytov pod hranicou referenčných hodnôt, je potrebné dôkladne vyhodnotiť možné príčiny pred začatím liečby. </w:t>
      </w:r>
      <w:r w:rsidR="00DE7401">
        <w:rPr>
          <w:szCs w:val="22"/>
        </w:rPr>
        <w:t>Dimetyl-fumarát</w:t>
      </w:r>
      <w:r>
        <w:rPr>
          <w:szCs w:val="22"/>
        </w:rPr>
        <w:t xml:space="preserve"> nebol skúšaný u pacientov, ktorí už mali znížený počet lymfocytov, a</w:t>
      </w:r>
      <w:r>
        <w:t> </w:t>
      </w:r>
      <w:r>
        <w:rPr>
          <w:szCs w:val="22"/>
        </w:rPr>
        <w:t xml:space="preserve">pri liečbe takýchto pacientov treba postupovať opatrne. </w:t>
      </w:r>
      <w:r>
        <w:t>Liečba sa nemá začať u</w:t>
      </w:r>
      <w:r w:rsidR="00DE7401">
        <w:t> </w:t>
      </w:r>
      <w:r>
        <w:t>pacientov s</w:t>
      </w:r>
      <w:r w:rsidR="00DE7401">
        <w:t> </w:t>
      </w:r>
      <w:r>
        <w:t>ťažkou lymfopéniou (počet lymfocytov &lt; 0,5 x 10</w:t>
      </w:r>
      <w:r>
        <w:rPr>
          <w:vertAlign w:val="superscript"/>
        </w:rPr>
        <w:t>9</w:t>
      </w:r>
      <w:r>
        <w:t>/l).</w:t>
      </w:r>
    </w:p>
    <w:p w14:paraId="43F277A1" w14:textId="77777777" w:rsidR="00556908" w:rsidRDefault="00556908" w:rsidP="00556908"/>
    <w:p w14:paraId="47E43614" w14:textId="77777777" w:rsidR="00556908" w:rsidRDefault="00556908" w:rsidP="00556908">
      <w:pPr>
        <w:keepNext/>
        <w:keepLines/>
      </w:pPr>
      <w:r>
        <w:t>Po začatí liečby je nutné vyšetriť krvný obraz, vrátane lymfocytov, každé 3 mesiace.</w:t>
      </w:r>
    </w:p>
    <w:p w14:paraId="18FB67E6" w14:textId="77777777" w:rsidR="00556908" w:rsidRDefault="00556908" w:rsidP="00556908">
      <w:pPr>
        <w:keepNext/>
        <w:keepLines/>
      </w:pPr>
    </w:p>
    <w:p w14:paraId="7FCD92BB" w14:textId="704675B2" w:rsidR="00556908" w:rsidRDefault="00556908" w:rsidP="00556908">
      <w:pPr>
        <w:keepNext/>
        <w:keepLines/>
      </w:pPr>
      <w:r>
        <w:t>U</w:t>
      </w:r>
      <w:r w:rsidR="00DE7401">
        <w:t> </w:t>
      </w:r>
      <w:r>
        <w:t>pacientov s</w:t>
      </w:r>
      <w:r w:rsidR="00DE7401">
        <w:t> </w:t>
      </w:r>
      <w:r>
        <w:t>lymfopéniou sa odporúča zvýšený dohľad z</w:t>
      </w:r>
      <w:r w:rsidR="00DE7401">
        <w:t> </w:t>
      </w:r>
      <w:r>
        <w:t>dôvodu zvýšeného rizika PML nasledovne:</w:t>
      </w:r>
    </w:p>
    <w:p w14:paraId="0C830846" w14:textId="4E630267" w:rsidR="00556908" w:rsidRDefault="00556908" w:rsidP="00556908">
      <w:pPr>
        <w:keepNext/>
        <w:keepLines/>
        <w:numPr>
          <w:ilvl w:val="0"/>
          <w:numId w:val="20"/>
        </w:numPr>
        <w:tabs>
          <w:tab w:val="clear" w:pos="468"/>
          <w:tab w:val="clear" w:pos="567"/>
        </w:tabs>
        <w:ind w:left="1134" w:hanging="567"/>
      </w:pPr>
      <w:r>
        <w:t>U</w:t>
      </w:r>
      <w:r w:rsidR="00DE7401">
        <w:t> </w:t>
      </w:r>
      <w:r>
        <w:t>pacientov s</w:t>
      </w:r>
      <w:r w:rsidR="00DE7401">
        <w:t> </w:t>
      </w:r>
      <w:r>
        <w:t>dlhotrvajúcou ťažkou lymfopéniou (počet lymfocytov &lt; 0,5 x 10</w:t>
      </w:r>
      <w:r>
        <w:rPr>
          <w:vertAlign w:val="superscript"/>
        </w:rPr>
        <w:t>9</w:t>
      </w:r>
      <w:r>
        <w:t>/l), ktorá trvá dlhšie ako 6 mesiacov</w:t>
      </w:r>
      <w:r w:rsidR="005D685B">
        <w:t>,</w:t>
      </w:r>
      <w:r>
        <w:t xml:space="preserve"> sa má liečba prerušiť z</w:t>
      </w:r>
      <w:r w:rsidR="00DE7401">
        <w:t> </w:t>
      </w:r>
      <w:r>
        <w:t>dôvodu zvýšeného rizika PML.</w:t>
      </w:r>
    </w:p>
    <w:p w14:paraId="19E10E1E" w14:textId="4BD3D0D8" w:rsidR="00556908" w:rsidRDefault="00556908" w:rsidP="00556908">
      <w:pPr>
        <w:keepNext/>
        <w:keepLines/>
        <w:numPr>
          <w:ilvl w:val="0"/>
          <w:numId w:val="20"/>
        </w:numPr>
        <w:tabs>
          <w:tab w:val="clear" w:pos="468"/>
          <w:tab w:val="clear" w:pos="567"/>
        </w:tabs>
        <w:ind w:left="1134" w:hanging="567"/>
      </w:pPr>
      <w:r>
        <w:t>U</w:t>
      </w:r>
      <w:r w:rsidR="00DE7401">
        <w:t> </w:t>
      </w:r>
      <w:r>
        <w:t>pacientov s</w:t>
      </w:r>
      <w:r w:rsidR="00DE7401">
        <w:t> </w:t>
      </w:r>
      <w:r>
        <w:t>trvalým miernym poklesom počtu lymfocytov od ≥ 0,5 x 10</w:t>
      </w:r>
      <w:r>
        <w:rPr>
          <w:vertAlign w:val="superscript"/>
        </w:rPr>
        <w:t>9</w:t>
      </w:r>
      <w:r>
        <w:t xml:space="preserve">/l </w:t>
      </w:r>
      <w:r w:rsidRPr="00256DC6">
        <w:t>do</w:t>
      </w:r>
      <w:r>
        <w:t> &lt; 0,8 x 10</w:t>
      </w:r>
      <w:r>
        <w:rPr>
          <w:vertAlign w:val="superscript"/>
        </w:rPr>
        <w:t>9</w:t>
      </w:r>
      <w:r>
        <w:t xml:space="preserve">/l trvajúcim dlhšie ako 6 mesiacov je potrebné prehodnotiť </w:t>
      </w:r>
      <w:r w:rsidR="00EE1A99">
        <w:t xml:space="preserve">pomer </w:t>
      </w:r>
      <w:r>
        <w:t>prínos</w:t>
      </w:r>
      <w:r w:rsidR="00EE1A99">
        <w:t xml:space="preserve">u a </w:t>
      </w:r>
      <w:r>
        <w:t>rizik</w:t>
      </w:r>
      <w:r w:rsidR="00EE1A99">
        <w:t>a</w:t>
      </w:r>
      <w:r>
        <w:t xml:space="preserve"> liečby dimetyl</w:t>
      </w:r>
      <w:r w:rsidR="00DE7401">
        <w:t>-</w:t>
      </w:r>
      <w:r>
        <w:t>fumarátom.</w:t>
      </w:r>
    </w:p>
    <w:p w14:paraId="69E76093" w14:textId="77777777" w:rsidR="00556908" w:rsidRDefault="00556908" w:rsidP="00556908">
      <w:pPr>
        <w:keepNext/>
        <w:keepLines/>
        <w:numPr>
          <w:ilvl w:val="0"/>
          <w:numId w:val="20"/>
        </w:numPr>
        <w:tabs>
          <w:tab w:val="clear" w:pos="468"/>
          <w:tab w:val="clear" w:pos="567"/>
        </w:tabs>
        <w:ind w:left="1134" w:hanging="567"/>
      </w:pPr>
      <w:r>
        <w:t>U pacientov s počtom lymfocytov pod dolnou hranicou referenčného intervalu (</w:t>
      </w:r>
      <w:r w:rsidRPr="007E42AB">
        <w:rPr>
          <w:i/>
          <w:iCs/>
        </w:rPr>
        <w:t>lower limit of normal</w:t>
      </w:r>
      <w:r>
        <w:t>, LLN), ako je definovaný v miestnom laboratóriu, sa odporúča pravidelné monitorovanie absolútneho počtu lymfocytov. Do úvahy je potrebné vziať ďalšie faktory, ktoré by mohli ešte viac zvýšiť individuálne riziko PML (pozri časť o PML nižšie).</w:t>
      </w:r>
    </w:p>
    <w:p w14:paraId="6C70D2C6" w14:textId="77777777" w:rsidR="00556908" w:rsidRDefault="00556908" w:rsidP="00556908">
      <w:pPr>
        <w:keepNext/>
        <w:keepLines/>
        <w:tabs>
          <w:tab w:val="clear" w:pos="567"/>
        </w:tabs>
        <w:ind w:left="1134"/>
      </w:pPr>
    </w:p>
    <w:p w14:paraId="3F52DAEF" w14:textId="77777777" w:rsidR="00556908" w:rsidRDefault="00556908" w:rsidP="00556908">
      <w:pPr>
        <w:keepNext/>
        <w:keepLines/>
        <w:tabs>
          <w:tab w:val="clear" w:pos="567"/>
        </w:tabs>
      </w:pPr>
      <w:r>
        <w:t>Počet lymfocytov má byť sledovaný až do zotavenia pacienta (pozri časť 5.1). Po zotavení a pri nedostatku alternatívnych terapeutických možností má rozhodnutie o opätovnom začatí liečby dimetyl</w:t>
      </w:r>
      <w:r w:rsidR="00DE7401">
        <w:t>-</w:t>
      </w:r>
      <w:r>
        <w:t>fumarátom po jej prerušení vychádzať z klinického úsudku.</w:t>
      </w:r>
    </w:p>
    <w:p w14:paraId="68A5D6F7" w14:textId="77777777" w:rsidR="00556908" w:rsidRDefault="00556908" w:rsidP="00556908"/>
    <w:p w14:paraId="3D34C142" w14:textId="77777777" w:rsidR="00556908" w:rsidRDefault="00556908" w:rsidP="00556908">
      <w:pPr>
        <w:keepNext/>
        <w:rPr>
          <w:u w:val="single"/>
        </w:rPr>
      </w:pPr>
      <w:r>
        <w:rPr>
          <w:u w:val="single"/>
        </w:rPr>
        <w:t>Zobrazovanie magnetickou rezonanciou (</w:t>
      </w:r>
      <w:r>
        <w:rPr>
          <w:i/>
          <w:szCs w:val="22"/>
          <w:u w:val="single"/>
        </w:rPr>
        <w:t>Magnetic Resonance Imaging</w:t>
      </w:r>
      <w:r>
        <w:rPr>
          <w:szCs w:val="22"/>
          <w:u w:val="single"/>
        </w:rPr>
        <w:t>, MRI)</w:t>
      </w:r>
    </w:p>
    <w:p w14:paraId="2BE6E0A9" w14:textId="77777777" w:rsidR="00556908" w:rsidRDefault="00556908" w:rsidP="00556908">
      <w:pPr>
        <w:keepNext/>
        <w:rPr>
          <w:u w:val="single"/>
        </w:rPr>
      </w:pPr>
    </w:p>
    <w:p w14:paraId="53458B82" w14:textId="77777777" w:rsidR="00556908" w:rsidRDefault="00556908" w:rsidP="00556908">
      <w:r>
        <w:t>Pred začatím liečby dimetyl</w:t>
      </w:r>
      <w:r w:rsidR="00DE7401">
        <w:t>-</w:t>
      </w:r>
      <w:r>
        <w:t>fumarátom má byť k dispozícii výsledok MRI vyšetrenia (zvyčajne nie starší ako 3 mesiace) na porovnanie. Potreba ďalšieho MRI vyšetrenia sa má zvážiť v súlade s vnútroštátnymi a miestnymi odporúčaniami. MRI zobrazenie sa môže zvážiť v rámci zvýšeného sledovania pacientov so zvýšeným rizikom PML. V prípade klinického podozrenia na PML sa má MRI urobiť ihneď na diagnostické účely.</w:t>
      </w:r>
    </w:p>
    <w:p w14:paraId="2E05EB72" w14:textId="77777777" w:rsidR="00556908" w:rsidRDefault="00556908" w:rsidP="00556908">
      <w:pPr>
        <w:rPr>
          <w:u w:val="single"/>
        </w:rPr>
      </w:pPr>
    </w:p>
    <w:p w14:paraId="34263980" w14:textId="77777777" w:rsidR="00556908" w:rsidRDefault="00556908" w:rsidP="00556908">
      <w:pPr>
        <w:rPr>
          <w:u w:val="single"/>
        </w:rPr>
      </w:pPr>
      <w:r>
        <w:rPr>
          <w:u w:val="single"/>
        </w:rPr>
        <w:t>Progresívna multifokálna leukoencefalopatia (PML)</w:t>
      </w:r>
    </w:p>
    <w:p w14:paraId="3978A91C" w14:textId="77777777" w:rsidR="00556908" w:rsidRDefault="00556908" w:rsidP="00556908">
      <w:pPr>
        <w:keepNext/>
        <w:rPr>
          <w:u w:val="single"/>
        </w:rPr>
      </w:pPr>
    </w:p>
    <w:p w14:paraId="64FC6732" w14:textId="77777777" w:rsidR="00556908" w:rsidRDefault="00556908" w:rsidP="00556908">
      <w:r>
        <w:t>PML bola hlásená u pacientov liečených dimetyl</w:t>
      </w:r>
      <w:r w:rsidR="00DE7401">
        <w:t>-</w:t>
      </w:r>
      <w:r>
        <w:t>fumarátom (pozri časť 4.8). PML je oportúnna infekcia spôsobená Johnovým-Cunninghamovým vírusom (JCV), ktorá môže byť fatálna alebo môže viesť k ťažkému zdravotnému postihnutiu.</w:t>
      </w:r>
    </w:p>
    <w:p w14:paraId="420FC2B4" w14:textId="77777777" w:rsidR="00556908" w:rsidRDefault="00556908" w:rsidP="00556908"/>
    <w:p w14:paraId="71AD4F8D" w14:textId="77777777" w:rsidR="00556908" w:rsidRDefault="00556908" w:rsidP="00556908">
      <w:r>
        <w:t>Pri liečbe dimetyl</w:t>
      </w:r>
      <w:r w:rsidR="00DE7401">
        <w:t>-</w:t>
      </w:r>
      <w:r>
        <w:t>fumarátom a</w:t>
      </w:r>
      <w:r w:rsidR="00DE7401">
        <w:t> </w:t>
      </w:r>
      <w:r>
        <w:t>inými liekmi s</w:t>
      </w:r>
      <w:r w:rsidR="00DE7401">
        <w:t> </w:t>
      </w:r>
      <w:r>
        <w:t>obsahom fumarátov sa u</w:t>
      </w:r>
      <w:r w:rsidR="00DE7401">
        <w:t> </w:t>
      </w:r>
      <w:r>
        <w:t>pacientov s</w:t>
      </w:r>
      <w:r w:rsidR="00DE7401">
        <w:t> </w:t>
      </w:r>
      <w:r>
        <w:t>lymfopéniou (počet lymfocytov nižší ako LLN) vyskytli prípady PML. Zdá sa, že dlhotrvajúca, mierna až ťažká lymfopénia zvyšuje riziko PML pri liečbe dimetyl</w:t>
      </w:r>
      <w:r w:rsidR="00DE7401">
        <w:t>-</w:t>
      </w:r>
      <w:r>
        <w:t>fumarátom, riziko však nemožno vylúčiť ani u pacientov s miernou lymfopéniou.</w:t>
      </w:r>
    </w:p>
    <w:p w14:paraId="20D1BE19" w14:textId="77777777" w:rsidR="00556908" w:rsidRDefault="00556908" w:rsidP="00556908"/>
    <w:p w14:paraId="297691E3" w14:textId="77777777" w:rsidR="00556908" w:rsidRPr="00F81ACF" w:rsidRDefault="00556908" w:rsidP="00556908">
      <w:pPr>
        <w:pStyle w:val="Standard1"/>
        <w:rPr>
          <w:lang w:val="sk-SK"/>
        </w:rPr>
      </w:pPr>
      <w:r w:rsidRPr="00F81ACF">
        <w:rPr>
          <w:lang w:val="sk-SK"/>
        </w:rPr>
        <w:t>Ďalšie faktory, ktoré by mohli prispievať k zvýšeniu rizika PML u pacientov s lymfopéniou, sú:</w:t>
      </w:r>
    </w:p>
    <w:p w14:paraId="44C76BE9" w14:textId="77777777" w:rsidR="00556908" w:rsidRPr="007E42AB" w:rsidRDefault="00556908" w:rsidP="008979DC">
      <w:pPr>
        <w:pStyle w:val="Standard1"/>
        <w:numPr>
          <w:ilvl w:val="0"/>
          <w:numId w:val="22"/>
        </w:numPr>
        <w:ind w:left="851" w:hanging="284"/>
        <w:rPr>
          <w:lang w:val="sk-SK"/>
        </w:rPr>
      </w:pPr>
      <w:r w:rsidRPr="00F81ACF">
        <w:rPr>
          <w:lang w:val="sk-SK"/>
        </w:rPr>
        <w:t xml:space="preserve">dĺžka liečby </w:t>
      </w:r>
      <w:r>
        <w:rPr>
          <w:lang w:val="sk-SK"/>
        </w:rPr>
        <w:t>dimetyl</w:t>
      </w:r>
      <w:r w:rsidR="00DE7401">
        <w:rPr>
          <w:lang w:val="sk-SK"/>
        </w:rPr>
        <w:t>-</w:t>
      </w:r>
      <w:r>
        <w:rPr>
          <w:lang w:val="sk-SK"/>
        </w:rPr>
        <w:t>fumarátom</w:t>
      </w:r>
      <w:r w:rsidRPr="00F81ACF">
        <w:rPr>
          <w:lang w:val="sk-SK"/>
        </w:rPr>
        <w:t>. Prípady PML sa vyskytli približne po 1 až 5 rokoch liečby, presná súvislosť s</w:t>
      </w:r>
      <w:r w:rsidR="00DE7401">
        <w:rPr>
          <w:lang w:val="sk-SK"/>
        </w:rPr>
        <w:t> </w:t>
      </w:r>
      <w:r w:rsidRPr="00F81ACF">
        <w:rPr>
          <w:lang w:val="sk-SK"/>
        </w:rPr>
        <w:t>dĺžkou liečby však nie je známa</w:t>
      </w:r>
      <w:r w:rsidRPr="00F81ACF">
        <w:rPr>
          <w:i/>
          <w:lang w:val="sk-SK"/>
        </w:rPr>
        <w:t>.</w:t>
      </w:r>
    </w:p>
    <w:p w14:paraId="31839732" w14:textId="77777777" w:rsidR="00556908" w:rsidRPr="002D2315" w:rsidRDefault="00556908" w:rsidP="008979DC">
      <w:pPr>
        <w:pStyle w:val="Standard1"/>
        <w:ind w:left="851"/>
        <w:rPr>
          <w:lang w:val="sk-SK"/>
        </w:rPr>
      </w:pPr>
    </w:p>
    <w:p w14:paraId="204C32EE" w14:textId="77777777" w:rsidR="00556908" w:rsidRPr="007E42AB" w:rsidRDefault="00556908" w:rsidP="008979DC">
      <w:pPr>
        <w:pStyle w:val="Standard1"/>
        <w:numPr>
          <w:ilvl w:val="0"/>
          <w:numId w:val="22"/>
        </w:numPr>
        <w:ind w:left="851" w:hanging="284"/>
        <w:rPr>
          <w:szCs w:val="22"/>
          <w:lang w:val="sk-SK"/>
        </w:rPr>
      </w:pPr>
      <w:r w:rsidRPr="00F81ACF">
        <w:rPr>
          <w:lang w:val="sk-SK"/>
        </w:rPr>
        <w:lastRenderedPageBreak/>
        <w:t>výrazné zníženie počtu CD4+ T-lymfocytov a</w:t>
      </w:r>
      <w:r w:rsidR="00DE7401">
        <w:rPr>
          <w:lang w:val="sk-SK"/>
        </w:rPr>
        <w:t> </w:t>
      </w:r>
      <w:r w:rsidRPr="00F81ACF">
        <w:rPr>
          <w:lang w:val="sk-SK"/>
        </w:rPr>
        <w:t>hlavne počtu CD8+ T-lymfocytov, ktoré sú dôležité pre imunitnú obranu (pozri časť</w:t>
      </w:r>
      <w:r>
        <w:rPr>
          <w:lang w:val="sk-SK"/>
        </w:rPr>
        <w:t> </w:t>
      </w:r>
      <w:r w:rsidRPr="00F81ACF">
        <w:rPr>
          <w:lang w:val="sk-SK"/>
        </w:rPr>
        <w:t>4.8), a</w:t>
      </w:r>
    </w:p>
    <w:p w14:paraId="264A9F2B" w14:textId="77777777" w:rsidR="00556908" w:rsidRPr="002D2315" w:rsidRDefault="00556908" w:rsidP="008979DC">
      <w:pPr>
        <w:pStyle w:val="Standard1"/>
        <w:ind w:left="851"/>
        <w:rPr>
          <w:szCs w:val="22"/>
          <w:lang w:val="sk-SK"/>
        </w:rPr>
      </w:pPr>
    </w:p>
    <w:p w14:paraId="17C8EBC5" w14:textId="77777777" w:rsidR="00556908" w:rsidRPr="00F81ACF" w:rsidRDefault="00556908" w:rsidP="00556908">
      <w:pPr>
        <w:pStyle w:val="Standard1"/>
        <w:numPr>
          <w:ilvl w:val="0"/>
          <w:numId w:val="22"/>
        </w:numPr>
        <w:ind w:left="851" w:hanging="284"/>
        <w:rPr>
          <w:szCs w:val="22"/>
          <w:lang w:val="sk-SK"/>
        </w:rPr>
      </w:pPr>
      <w:r w:rsidRPr="00F81ACF">
        <w:rPr>
          <w:lang w:val="sk-SK"/>
        </w:rPr>
        <w:t>predchádzajúca imunosupresívna alebo imunomodulačná liečba (pozri nižšie).</w:t>
      </w:r>
    </w:p>
    <w:p w14:paraId="1209B26C" w14:textId="77777777" w:rsidR="00DE7401" w:rsidRDefault="00DE7401" w:rsidP="00B504FF">
      <w:pPr>
        <w:pStyle w:val="ListParagraph"/>
      </w:pPr>
    </w:p>
    <w:p w14:paraId="190E8226" w14:textId="77777777" w:rsidR="00556908" w:rsidRDefault="00556908" w:rsidP="00556908">
      <w:r>
        <w:t>Lekári majú zhodnotiť zdravotný stav svojich pacientov, aby určili, či príznaky naznačujú neurologickú poruchu, a</w:t>
      </w:r>
      <w:r w:rsidR="00DE7401">
        <w:t> </w:t>
      </w:r>
      <w:r>
        <w:t>ak áno, či sú tieto príznaky typické pre SM alebo prípadne naznačujú PML.</w:t>
      </w:r>
    </w:p>
    <w:p w14:paraId="5CA3A606" w14:textId="77777777" w:rsidR="00556908" w:rsidRDefault="00556908" w:rsidP="00556908"/>
    <w:p w14:paraId="0D251331" w14:textId="77777777" w:rsidR="00556908" w:rsidRDefault="00556908" w:rsidP="00556908">
      <w:r>
        <w:t>Pri prvom prejave alebo príznaku, ktorý naznačuje PML, sa má dimetyl</w:t>
      </w:r>
      <w:r w:rsidR="00DE7401">
        <w:t>-</w:t>
      </w:r>
      <w:r>
        <w:t>fumarát vysadiť a pomocou metódy kvantitatívnej polymerázovej reťazovej reakcie (</w:t>
      </w:r>
      <w:r w:rsidRPr="008979DC">
        <w:t>polymerase chain reaction</w:t>
      </w:r>
      <w:r>
        <w:t>, PCR) vrátane stanovenia DNA vírusu JCV v mozgovomiechovom moku (</w:t>
      </w:r>
      <w:r w:rsidRPr="008979DC">
        <w:t>cerebrospinal fluid</w:t>
      </w:r>
      <w:r>
        <w:t>, CSF) sa musia vykonať vhodné diagnostické vyšetrenia. Príznaky PML sa môžu podobať relapsu roztrúsenej sklerózy (SM). Typické príznaky spájané s PML sú rôzne, vyvíjajú sa niekoľko dní až týždňov a zahŕňajú postupnú slabosť jednej polovice tela alebo nemotornosť končatín, poruchy videnia a zmeny v myslení, pamäti a orientácii vedúce k zmätenosti a zmenám osobnosti. Lekári majú byť zvlášť obozretní pri príznakoch naznačujúcich PML, ktoré si pacient nemusí všimnúť. Pacientom sa má tiež odporučiť, aby o svojej liečbe informovali svojho partnera alebo opatrovateľov, pretože si môžu všimnúť príznaky, ktoré si pacient neuvedomuje.</w:t>
      </w:r>
    </w:p>
    <w:p w14:paraId="625DFE90" w14:textId="77777777" w:rsidR="00556908" w:rsidRDefault="00556908" w:rsidP="00556908"/>
    <w:p w14:paraId="4AFBCA41" w14:textId="77777777" w:rsidR="00556908" w:rsidRDefault="00556908" w:rsidP="00556908">
      <w:r>
        <w:t>PML sa môže vyskytovať iba v prípade infekcie JCV. Je potrebné vziať do úvahy, že vplyv lymfopénie na presnosť testovania sérových protilátok proti vírusu JCV sa u pacientov liečených dimetyl</w:t>
      </w:r>
      <w:r w:rsidR="00DE7401">
        <w:t>-</w:t>
      </w:r>
      <w:r>
        <w:t>fumarátom neskúmal. Je potrebné tiež poznamenať, že negatívny test na protilátky proti vírusu JCV (za prítomnosti normálneho počtu lymfocytov) nevylučuje možnosť následnej infekcie JCV.</w:t>
      </w:r>
    </w:p>
    <w:p w14:paraId="388B07B1" w14:textId="77777777" w:rsidR="00556908" w:rsidRDefault="00556908" w:rsidP="00556908"/>
    <w:p w14:paraId="48B2D03E" w14:textId="77777777" w:rsidR="00556908" w:rsidRDefault="00556908" w:rsidP="00556908">
      <w:r>
        <w:t>Ak sa u pacienta vyvinie PML, liečba dimetyl</w:t>
      </w:r>
      <w:r w:rsidR="00DE7401">
        <w:t>-</w:t>
      </w:r>
      <w:r>
        <w:t>fumarátom sa musí natrvalo ukončiť.</w:t>
      </w:r>
    </w:p>
    <w:p w14:paraId="0EEBA42E" w14:textId="77777777" w:rsidR="00556908" w:rsidRDefault="00556908" w:rsidP="00556908">
      <w:pPr>
        <w:keepNext/>
      </w:pPr>
    </w:p>
    <w:p w14:paraId="01064165" w14:textId="77777777" w:rsidR="00556908" w:rsidRDefault="00556908" w:rsidP="00556908">
      <w:pPr>
        <w:keepNext/>
        <w:rPr>
          <w:u w:val="single"/>
        </w:rPr>
      </w:pPr>
      <w:r>
        <w:rPr>
          <w:u w:val="single"/>
        </w:rPr>
        <w:t>Predchádzajúca liečba zahŕňajúca imunosupresívne alebo imunomodulačné terapie</w:t>
      </w:r>
    </w:p>
    <w:p w14:paraId="68077A82" w14:textId="77777777" w:rsidR="00556908" w:rsidRDefault="00556908" w:rsidP="00556908">
      <w:pPr>
        <w:keepNext/>
      </w:pPr>
    </w:p>
    <w:p w14:paraId="01F3BDA0" w14:textId="77777777" w:rsidR="00556908" w:rsidRDefault="00556908" w:rsidP="00556908">
      <w:r>
        <w:t>Neboli vykonané žiadne štúdie hodnotiace účinnosť a bezpečnosť dimetyl</w:t>
      </w:r>
      <w:r w:rsidR="00DE7401">
        <w:t>-</w:t>
      </w:r>
      <w:r>
        <w:t>fumarátu pri prechode pacientov z</w:t>
      </w:r>
      <w:r w:rsidR="00DE7401">
        <w:t> </w:t>
      </w:r>
      <w:r>
        <w:t>iných liekov modifikujúcich ochorenie na dimetyl</w:t>
      </w:r>
      <w:r w:rsidR="00DE7401">
        <w:t>-</w:t>
      </w:r>
      <w:r>
        <w:t>fumarát. Podiel predchádzajúcej imunosupresívnej terapie na rozvoji PML u pacientov liečených dimetyl</w:t>
      </w:r>
      <w:r w:rsidR="00DE7401">
        <w:t>-</w:t>
      </w:r>
      <w:r>
        <w:t>fumarátom je možný.</w:t>
      </w:r>
    </w:p>
    <w:p w14:paraId="7EBE4D62" w14:textId="77777777" w:rsidR="00556908" w:rsidRDefault="00556908" w:rsidP="00556908"/>
    <w:p w14:paraId="65AB9386" w14:textId="17FFC431" w:rsidR="00556908" w:rsidRDefault="00556908" w:rsidP="00556908">
      <w:r>
        <w:t xml:space="preserve">Prípady PML </w:t>
      </w:r>
      <w:r w:rsidR="007E5CDD">
        <w:t>boli hlásené</w:t>
      </w:r>
      <w:r w:rsidR="00C90201">
        <w:t xml:space="preserve"> </w:t>
      </w:r>
      <w:r>
        <w:t>u pacientov s rizikom PML predtým liečených natalizumabom. Lekári si majú byť vedomí, že v prípadoch PML, ktoré sa vyskytli po nedávnom ukončení liečby natalizumabom nemusí byť prítomná lymfopénia.</w:t>
      </w:r>
    </w:p>
    <w:p w14:paraId="0247743E" w14:textId="77777777" w:rsidR="00556908" w:rsidRDefault="00556908" w:rsidP="00556908"/>
    <w:p w14:paraId="0A432BF8" w14:textId="77777777" w:rsidR="00556908" w:rsidRDefault="00556908" w:rsidP="00556908">
      <w:r>
        <w:t>Okrem toho sa väčšina potvrdených prípadov PML pri liečbe dimetyl</w:t>
      </w:r>
      <w:r w:rsidR="00DE7401">
        <w:t>-</w:t>
      </w:r>
      <w:r>
        <w:t>fumarátom vyskytla u</w:t>
      </w:r>
      <w:r w:rsidR="00DE7401">
        <w:t> </w:t>
      </w:r>
      <w:r>
        <w:t>pacientov s</w:t>
      </w:r>
      <w:r w:rsidR="00DE7401">
        <w:t> </w:t>
      </w:r>
      <w:r>
        <w:t>predchádzajúcou imunomodulačnou liečbou.</w:t>
      </w:r>
    </w:p>
    <w:p w14:paraId="4DFA7A79" w14:textId="77777777" w:rsidR="00556908" w:rsidRDefault="00556908" w:rsidP="00556908"/>
    <w:p w14:paraId="1D395954" w14:textId="77777777" w:rsidR="00556908" w:rsidRDefault="00556908" w:rsidP="00556908">
      <w:pPr>
        <w:keepNext/>
      </w:pPr>
      <w:r>
        <w:t>Pri prechode pacientov z</w:t>
      </w:r>
      <w:r w:rsidR="00DE7401">
        <w:t> </w:t>
      </w:r>
      <w:r>
        <w:t>iných liekov modifikujúcich ochorenie na dimetyl</w:t>
      </w:r>
      <w:r w:rsidR="00DE7401">
        <w:t>-</w:t>
      </w:r>
      <w:r>
        <w:t>fumarát sa musí brať do úvahy polčas a spôsob účinku predchádzajúcej liečby, aby sa predišlo dodatočným účinkom na imunitný systém a zároveň znížilo riziko reaktivácie SM. Odporúča sa vyšetriť krvný obraz pred nasadením dimetyl</w:t>
      </w:r>
      <w:r w:rsidR="00DE7401">
        <w:t>-</w:t>
      </w:r>
      <w:r>
        <w:t>fumarátu a</w:t>
      </w:r>
      <w:r w:rsidR="00DE7401">
        <w:t> </w:t>
      </w:r>
      <w:r>
        <w:t>pravidelne v</w:t>
      </w:r>
      <w:r w:rsidR="00DE7401">
        <w:t> </w:t>
      </w:r>
      <w:r>
        <w:t xml:space="preserve">priebehu liečby (pozri </w:t>
      </w:r>
      <w:r>
        <w:rPr>
          <w:i/>
        </w:rPr>
        <w:t>Krvné/laboratórne testy</w:t>
      </w:r>
      <w:r>
        <w:t xml:space="preserve"> vyššie).</w:t>
      </w:r>
    </w:p>
    <w:p w14:paraId="3C24ACDB" w14:textId="77777777" w:rsidR="00556908" w:rsidRDefault="00556908" w:rsidP="00556908">
      <w:pPr>
        <w:keepNext/>
      </w:pPr>
    </w:p>
    <w:p w14:paraId="66081005" w14:textId="5A6A85B1" w:rsidR="00556908" w:rsidRDefault="00556908" w:rsidP="00556908">
      <w:pPr>
        <w:widowControl w:val="0"/>
        <w:suppressLineNumbers/>
        <w:rPr>
          <w:szCs w:val="22"/>
          <w:u w:val="single"/>
        </w:rPr>
      </w:pPr>
      <w:r>
        <w:rPr>
          <w:szCs w:val="22"/>
          <w:u w:val="single"/>
        </w:rPr>
        <w:t>Ťažká porucha funkcie obličiek a</w:t>
      </w:r>
      <w:r w:rsidR="00ED2C22">
        <w:rPr>
          <w:szCs w:val="22"/>
          <w:u w:val="single"/>
        </w:rPr>
        <w:t>lebo</w:t>
      </w:r>
      <w:r w:rsidR="00DE7401">
        <w:rPr>
          <w:szCs w:val="22"/>
          <w:u w:val="single"/>
        </w:rPr>
        <w:t> </w:t>
      </w:r>
      <w:r>
        <w:rPr>
          <w:szCs w:val="22"/>
          <w:u w:val="single"/>
        </w:rPr>
        <w:t>pečene</w:t>
      </w:r>
    </w:p>
    <w:p w14:paraId="5E5B6E13" w14:textId="77777777" w:rsidR="00556908" w:rsidRDefault="00556908" w:rsidP="00556908">
      <w:pPr>
        <w:widowControl w:val="0"/>
        <w:suppressLineNumbers/>
        <w:rPr>
          <w:szCs w:val="22"/>
          <w:u w:val="single"/>
        </w:rPr>
      </w:pPr>
    </w:p>
    <w:p w14:paraId="749ABC12" w14:textId="77777777" w:rsidR="00556908" w:rsidRDefault="00556908" w:rsidP="00556908">
      <w:pPr>
        <w:widowControl w:val="0"/>
        <w:suppressLineNumbers/>
        <w:rPr>
          <w:szCs w:val="22"/>
        </w:rPr>
      </w:pPr>
      <w:r>
        <w:rPr>
          <w:szCs w:val="22"/>
        </w:rPr>
        <w:t>Dimetyl</w:t>
      </w:r>
      <w:r w:rsidR="00DE7401">
        <w:rPr>
          <w:szCs w:val="22"/>
        </w:rPr>
        <w:t>-</w:t>
      </w:r>
      <w:r>
        <w:rPr>
          <w:szCs w:val="22"/>
        </w:rPr>
        <w:t>fumarát nebol skúšaný u pacientov s ťažkou poruchou funkcie obličiek alebo pečene, preto je u týchto pacientov potrebná opatrnosť (pozri časť 4.2).</w:t>
      </w:r>
    </w:p>
    <w:p w14:paraId="6F2DF154" w14:textId="77777777" w:rsidR="00556908" w:rsidRDefault="00556908" w:rsidP="00556908">
      <w:pPr>
        <w:widowControl w:val="0"/>
        <w:suppressLineNumbers/>
        <w:rPr>
          <w:szCs w:val="22"/>
        </w:rPr>
      </w:pPr>
    </w:p>
    <w:p w14:paraId="509007D8" w14:textId="77777777" w:rsidR="00556908" w:rsidRDefault="00556908" w:rsidP="00556908">
      <w:pPr>
        <w:widowControl w:val="0"/>
        <w:suppressLineNumbers/>
        <w:rPr>
          <w:szCs w:val="22"/>
          <w:u w:val="single"/>
        </w:rPr>
      </w:pPr>
      <w:r>
        <w:rPr>
          <w:szCs w:val="22"/>
          <w:u w:val="single"/>
        </w:rPr>
        <w:t>Ťažké aktívne gastrointestinálne ochorenie</w:t>
      </w:r>
    </w:p>
    <w:p w14:paraId="4089CBB3" w14:textId="77777777" w:rsidR="00556908" w:rsidRDefault="00556908" w:rsidP="00556908">
      <w:pPr>
        <w:widowControl w:val="0"/>
        <w:suppressLineNumbers/>
        <w:rPr>
          <w:szCs w:val="22"/>
          <w:u w:val="single"/>
        </w:rPr>
      </w:pPr>
    </w:p>
    <w:p w14:paraId="015870E4" w14:textId="77777777" w:rsidR="00556908" w:rsidRDefault="00556908" w:rsidP="00556908">
      <w:pPr>
        <w:widowControl w:val="0"/>
        <w:suppressLineNumbers/>
        <w:rPr>
          <w:szCs w:val="22"/>
        </w:rPr>
      </w:pPr>
      <w:r>
        <w:rPr>
          <w:szCs w:val="22"/>
        </w:rPr>
        <w:t>Dimetyl</w:t>
      </w:r>
      <w:r w:rsidR="00DE7401">
        <w:rPr>
          <w:szCs w:val="22"/>
        </w:rPr>
        <w:t>-</w:t>
      </w:r>
      <w:r>
        <w:rPr>
          <w:szCs w:val="22"/>
        </w:rPr>
        <w:t>fumarát nebol skúšaný u</w:t>
      </w:r>
      <w:r w:rsidR="00DE7401">
        <w:rPr>
          <w:szCs w:val="22"/>
        </w:rPr>
        <w:t> </w:t>
      </w:r>
      <w:r>
        <w:rPr>
          <w:szCs w:val="22"/>
        </w:rPr>
        <w:t>pacientov s</w:t>
      </w:r>
      <w:r w:rsidR="00DE7401">
        <w:rPr>
          <w:szCs w:val="22"/>
        </w:rPr>
        <w:t> </w:t>
      </w:r>
      <w:r>
        <w:rPr>
          <w:szCs w:val="22"/>
        </w:rPr>
        <w:t>ťažkým aktívnym gastrointestinálnym ochorením, preto je u</w:t>
      </w:r>
      <w:r w:rsidR="00DE7401">
        <w:rPr>
          <w:szCs w:val="22"/>
        </w:rPr>
        <w:t> </w:t>
      </w:r>
      <w:r>
        <w:rPr>
          <w:szCs w:val="22"/>
        </w:rPr>
        <w:t>týchto pacientov potrebná opatrnosť.</w:t>
      </w:r>
    </w:p>
    <w:p w14:paraId="38EF8CA8" w14:textId="77777777" w:rsidR="00556908" w:rsidRDefault="00556908" w:rsidP="00556908">
      <w:pPr>
        <w:widowControl w:val="0"/>
        <w:suppressLineNumbers/>
        <w:rPr>
          <w:szCs w:val="22"/>
          <w:u w:val="single"/>
        </w:rPr>
      </w:pPr>
    </w:p>
    <w:p w14:paraId="58F3DADA" w14:textId="77777777" w:rsidR="00556908" w:rsidRDefault="00556908" w:rsidP="00556908">
      <w:pPr>
        <w:widowControl w:val="0"/>
        <w:suppressLineNumbers/>
        <w:rPr>
          <w:szCs w:val="22"/>
          <w:u w:val="single"/>
        </w:rPr>
      </w:pPr>
      <w:r>
        <w:rPr>
          <w:szCs w:val="22"/>
          <w:u w:val="single"/>
        </w:rPr>
        <w:t>Sčervenanie</w:t>
      </w:r>
    </w:p>
    <w:p w14:paraId="1E1FCFFD" w14:textId="77777777" w:rsidR="00556908" w:rsidRDefault="00556908" w:rsidP="00556908">
      <w:pPr>
        <w:widowControl w:val="0"/>
        <w:suppressLineNumbers/>
        <w:rPr>
          <w:szCs w:val="22"/>
          <w:u w:val="single"/>
        </w:rPr>
      </w:pPr>
    </w:p>
    <w:p w14:paraId="457ADAE0" w14:textId="77777777" w:rsidR="00556908" w:rsidRDefault="00556908" w:rsidP="00556908">
      <w:pPr>
        <w:widowControl w:val="0"/>
        <w:suppressLineNumbers/>
        <w:rPr>
          <w:szCs w:val="22"/>
        </w:rPr>
      </w:pPr>
      <w:r>
        <w:rPr>
          <w:szCs w:val="22"/>
        </w:rPr>
        <w:t>Počas klinických skúšaní bolo u</w:t>
      </w:r>
      <w:r w:rsidR="00DE7401">
        <w:rPr>
          <w:szCs w:val="22"/>
        </w:rPr>
        <w:t> </w:t>
      </w:r>
      <w:r>
        <w:rPr>
          <w:szCs w:val="22"/>
        </w:rPr>
        <w:t>34 % pacientov liečených dimetyl</w:t>
      </w:r>
      <w:r w:rsidR="00DE7401">
        <w:rPr>
          <w:szCs w:val="22"/>
        </w:rPr>
        <w:t>-</w:t>
      </w:r>
      <w:r>
        <w:rPr>
          <w:szCs w:val="22"/>
        </w:rPr>
        <w:t>fumarátom zaznamenané začervenanie. U väčšiny pacientov bolo začervenanie ľahkého až stredne ťažkého stupňa. Údaje zo štúdií so zdravými dobrovoľníkmi naznačujú, že začervenanie spájané s</w:t>
      </w:r>
      <w:r w:rsidR="00DE7401">
        <w:rPr>
          <w:szCs w:val="22"/>
        </w:rPr>
        <w:t> </w:t>
      </w:r>
      <w:r>
        <w:rPr>
          <w:szCs w:val="22"/>
        </w:rPr>
        <w:t>dimetyl</w:t>
      </w:r>
      <w:r w:rsidR="00DE7401">
        <w:rPr>
          <w:szCs w:val="22"/>
        </w:rPr>
        <w:t>-</w:t>
      </w:r>
      <w:r>
        <w:rPr>
          <w:szCs w:val="22"/>
        </w:rPr>
        <w:t>fumarátom je pravdepodobne sprostredkované prostaglandínmi. U pacientov postihnutých netolerovateľným začervenaním môže byť prospešný krátky liečebný cyklus kyselinou acetylsalicylovou bez gastrorezistentného obalu v dávke 75 mg (pozri časť 4.5). V dvoch štúdiách so zdravými dobrovoľníkmi sa výskyt a závažnosť začervenania počas dávkovacieho obdobia znížili.</w:t>
      </w:r>
    </w:p>
    <w:p w14:paraId="152BA589" w14:textId="77777777" w:rsidR="00556908" w:rsidRDefault="00556908" w:rsidP="00556908">
      <w:pPr>
        <w:widowControl w:val="0"/>
        <w:suppressLineNumbers/>
        <w:rPr>
          <w:szCs w:val="22"/>
        </w:rPr>
      </w:pPr>
    </w:p>
    <w:p w14:paraId="467A2A4C" w14:textId="4A16377C" w:rsidR="00556908" w:rsidRDefault="00556908" w:rsidP="00556908">
      <w:pPr>
        <w:suppressLineNumbers/>
        <w:rPr>
          <w:szCs w:val="22"/>
          <w:u w:val="single"/>
        </w:rPr>
      </w:pPr>
      <w:r>
        <w:rPr>
          <w:szCs w:val="22"/>
        </w:rPr>
        <w:t>Traja pacienti z celkovo 2 560 pacientov liečených dimetyl</w:t>
      </w:r>
      <w:r w:rsidR="00DE7401">
        <w:rPr>
          <w:szCs w:val="22"/>
        </w:rPr>
        <w:t>-</w:t>
      </w:r>
      <w:r>
        <w:rPr>
          <w:szCs w:val="22"/>
        </w:rPr>
        <w:t xml:space="preserve">fumarátom v klinických skúšaniach mali závažné príznaky sčervenania, ktoré boli pravdepodobne hypersenzitívnymi alebo anafylaktoidnými reakciami. Tieto </w:t>
      </w:r>
      <w:r w:rsidR="009C1AF2" w:rsidRPr="009C1AF2">
        <w:rPr>
          <w:szCs w:val="22"/>
        </w:rPr>
        <w:t>nežiaduce reakcie</w:t>
      </w:r>
      <w:r>
        <w:rPr>
          <w:szCs w:val="22"/>
        </w:rPr>
        <w:t xml:space="preserve"> neboli život ohrozujúce, ale viedli k hospitalizácii. Predpisujúci lekári i pacienti si majú byť vedomí tejto možnosti v prípade ťažkých reakcií sčervenania (pozri časti 4.2, 4.5 a 4.8).</w:t>
      </w:r>
    </w:p>
    <w:p w14:paraId="57B581EB" w14:textId="77777777" w:rsidR="00556908" w:rsidRDefault="00556908" w:rsidP="00556908">
      <w:pPr>
        <w:widowControl w:val="0"/>
        <w:suppressLineNumbers/>
        <w:rPr>
          <w:szCs w:val="22"/>
          <w:u w:val="single"/>
        </w:rPr>
      </w:pPr>
    </w:p>
    <w:p w14:paraId="69460C2E" w14:textId="77777777" w:rsidR="00556908" w:rsidRDefault="00556908" w:rsidP="00556908">
      <w:pPr>
        <w:widowControl w:val="0"/>
        <w:suppressLineNumbers/>
        <w:rPr>
          <w:szCs w:val="22"/>
          <w:u w:val="single"/>
        </w:rPr>
      </w:pPr>
      <w:r>
        <w:rPr>
          <w:szCs w:val="22"/>
          <w:u w:val="single"/>
        </w:rPr>
        <w:t>Anafylaktické reakcie</w:t>
      </w:r>
    </w:p>
    <w:p w14:paraId="3F4E2B8F" w14:textId="77777777" w:rsidR="00556908" w:rsidRDefault="00556908" w:rsidP="00556908">
      <w:pPr>
        <w:widowControl w:val="0"/>
        <w:suppressLineNumbers/>
        <w:rPr>
          <w:szCs w:val="22"/>
          <w:u w:val="single"/>
        </w:rPr>
      </w:pPr>
    </w:p>
    <w:p w14:paraId="34E9E78A" w14:textId="1CCDCCBA" w:rsidR="00556908" w:rsidRDefault="00556908" w:rsidP="00556908">
      <w:pPr>
        <w:widowControl w:val="0"/>
        <w:suppressLineNumbers/>
        <w:rPr>
          <w:szCs w:val="22"/>
        </w:rPr>
      </w:pPr>
      <w:r>
        <w:rPr>
          <w:szCs w:val="22"/>
        </w:rPr>
        <w:t>Po podaní dimetyl</w:t>
      </w:r>
      <w:r w:rsidR="00DE7401">
        <w:rPr>
          <w:szCs w:val="22"/>
        </w:rPr>
        <w:t>-</w:t>
      </w:r>
      <w:r>
        <w:rPr>
          <w:szCs w:val="22"/>
        </w:rPr>
        <w:t>fumarátu boli po uvedení lieku na trh hlásené prípady anafylaxie/anafylaktoidnej reakcie</w:t>
      </w:r>
      <w:r w:rsidR="00B3702E">
        <w:rPr>
          <w:szCs w:val="22"/>
        </w:rPr>
        <w:t xml:space="preserve"> (pozri časť 4.8)</w:t>
      </w:r>
      <w:r>
        <w:rPr>
          <w:szCs w:val="22"/>
        </w:rPr>
        <w:t>. Príznaky môžu zahŕňať dyspnoe, hypoxiu, hypotenziu, angioedém, vyrážku alebo urtikáriu. Mechanizmus anafylaxie indukovanej dimetyl</w:t>
      </w:r>
      <w:r w:rsidR="00DE7401">
        <w:rPr>
          <w:szCs w:val="22"/>
        </w:rPr>
        <w:t>-</w:t>
      </w:r>
      <w:r>
        <w:rPr>
          <w:szCs w:val="22"/>
        </w:rPr>
        <w:t>fumarátom nie je známy. Tieto reakcie sa väčšinou vyskytujú po prvej dávke, ale môžu sa tiež vyskytnúť kedykoľvek v priebehu liečby a môžu byť závažné a život ohrozujúce. Pacientov je potrebné poučiť, aby v prípade výskytu prejavov alebo príznakov anafylaxie prestali dimetyl</w:t>
      </w:r>
      <w:r w:rsidR="00DE7401">
        <w:rPr>
          <w:szCs w:val="22"/>
        </w:rPr>
        <w:t>-</w:t>
      </w:r>
      <w:r>
        <w:rPr>
          <w:szCs w:val="22"/>
        </w:rPr>
        <w:t>fumarát užívať a</w:t>
      </w:r>
      <w:r w:rsidR="00DE7401">
        <w:rPr>
          <w:szCs w:val="22"/>
        </w:rPr>
        <w:t> </w:t>
      </w:r>
      <w:r>
        <w:rPr>
          <w:szCs w:val="22"/>
        </w:rPr>
        <w:t>okamžite vyhľadali lekársku pomoc. Liečba sa nemá znovu nasadiť (pozri časť 4.8).</w:t>
      </w:r>
    </w:p>
    <w:p w14:paraId="0C6463C4" w14:textId="77777777" w:rsidR="00556908" w:rsidRDefault="00556908" w:rsidP="00556908">
      <w:pPr>
        <w:widowControl w:val="0"/>
        <w:suppressLineNumbers/>
        <w:rPr>
          <w:szCs w:val="22"/>
          <w:u w:val="single"/>
        </w:rPr>
      </w:pPr>
    </w:p>
    <w:p w14:paraId="02540663" w14:textId="77777777" w:rsidR="00556908" w:rsidRDefault="00556908" w:rsidP="00556908">
      <w:pPr>
        <w:widowControl w:val="0"/>
        <w:suppressLineNumbers/>
        <w:rPr>
          <w:szCs w:val="22"/>
          <w:u w:val="single"/>
        </w:rPr>
      </w:pPr>
      <w:r>
        <w:rPr>
          <w:szCs w:val="22"/>
          <w:u w:val="single"/>
        </w:rPr>
        <w:t>Infekcie</w:t>
      </w:r>
    </w:p>
    <w:p w14:paraId="6C85AF92" w14:textId="77777777" w:rsidR="00556908" w:rsidRDefault="00556908" w:rsidP="00556908">
      <w:pPr>
        <w:widowControl w:val="0"/>
        <w:suppressLineNumbers/>
        <w:rPr>
          <w:szCs w:val="22"/>
          <w:u w:val="single"/>
        </w:rPr>
      </w:pPr>
    </w:p>
    <w:p w14:paraId="5FAD694D" w14:textId="3A61A1FE" w:rsidR="00556908" w:rsidRDefault="00556908" w:rsidP="00556908">
      <w:pPr>
        <w:widowControl w:val="0"/>
        <w:suppressLineNumbers/>
        <w:rPr>
          <w:szCs w:val="22"/>
        </w:rPr>
      </w:pPr>
      <w:r>
        <w:t>V</w:t>
      </w:r>
      <w:r w:rsidR="00DE7401">
        <w:t> </w:t>
      </w:r>
      <w:r>
        <w:t xml:space="preserve">placebom kontrolovaných skúšaniach </w:t>
      </w:r>
      <w:r w:rsidR="004F1CA5">
        <w:t>f</w:t>
      </w:r>
      <w:r>
        <w:t>ázy</w:t>
      </w:r>
      <w:r w:rsidR="004F1CA5">
        <w:t xml:space="preserve"> 3</w:t>
      </w:r>
      <w:r>
        <w:t xml:space="preserve"> bol v</w:t>
      </w:r>
      <w:r>
        <w:rPr>
          <w:szCs w:val="22"/>
        </w:rPr>
        <w:t>ýskyt infekcií (60</w:t>
      </w:r>
      <w:r>
        <w:t> </w:t>
      </w:r>
      <w:r>
        <w:rPr>
          <w:szCs w:val="22"/>
        </w:rPr>
        <w:t>% oproti 58</w:t>
      </w:r>
      <w:r>
        <w:t> </w:t>
      </w:r>
      <w:r>
        <w:rPr>
          <w:szCs w:val="22"/>
        </w:rPr>
        <w:t>%) a</w:t>
      </w:r>
      <w:r w:rsidR="00DE7401">
        <w:rPr>
          <w:szCs w:val="22"/>
        </w:rPr>
        <w:t> </w:t>
      </w:r>
      <w:r>
        <w:t>zá</w:t>
      </w:r>
      <w:r>
        <w:rPr>
          <w:szCs w:val="22"/>
        </w:rPr>
        <w:t>v</w:t>
      </w:r>
      <w:r>
        <w:t>a</w:t>
      </w:r>
      <w:r>
        <w:rPr>
          <w:szCs w:val="22"/>
        </w:rPr>
        <w:t>žn</w:t>
      </w:r>
      <w:r>
        <w:t>ý</w:t>
      </w:r>
      <w:r>
        <w:rPr>
          <w:szCs w:val="22"/>
        </w:rPr>
        <w:t>ch infekcií (2</w:t>
      </w:r>
      <w:r>
        <w:t> </w:t>
      </w:r>
      <w:r>
        <w:rPr>
          <w:szCs w:val="22"/>
        </w:rPr>
        <w:t xml:space="preserve">% </w:t>
      </w:r>
      <w:r>
        <w:t>oproti</w:t>
      </w:r>
      <w:r>
        <w:rPr>
          <w:szCs w:val="22"/>
        </w:rPr>
        <w:t xml:space="preserve"> 2</w:t>
      </w:r>
      <w:r>
        <w:t> </w:t>
      </w:r>
      <w:r>
        <w:rPr>
          <w:szCs w:val="22"/>
        </w:rPr>
        <w:t xml:space="preserve">%) </w:t>
      </w:r>
      <w:r>
        <w:t>podobný</w:t>
      </w:r>
      <w:r>
        <w:rPr>
          <w:szCs w:val="22"/>
        </w:rPr>
        <w:t xml:space="preserve"> u</w:t>
      </w:r>
      <w:r w:rsidR="00DE7401">
        <w:rPr>
          <w:szCs w:val="22"/>
        </w:rPr>
        <w:t> </w:t>
      </w:r>
      <w:r>
        <w:rPr>
          <w:szCs w:val="22"/>
        </w:rPr>
        <w:t>pacientov liečených dimetyl</w:t>
      </w:r>
      <w:r w:rsidR="00DE7401">
        <w:rPr>
          <w:szCs w:val="22"/>
        </w:rPr>
        <w:t>-</w:t>
      </w:r>
      <w:r>
        <w:rPr>
          <w:szCs w:val="22"/>
        </w:rPr>
        <w:t>fumarátom ako</w:t>
      </w:r>
      <w:r>
        <w:t xml:space="preserve"> u pacientov</w:t>
      </w:r>
      <w:r>
        <w:rPr>
          <w:szCs w:val="22"/>
        </w:rPr>
        <w:t xml:space="preserve"> </w:t>
      </w:r>
      <w:r>
        <w:t xml:space="preserve">na </w:t>
      </w:r>
      <w:r>
        <w:rPr>
          <w:szCs w:val="22"/>
        </w:rPr>
        <w:t>placeb</w:t>
      </w:r>
      <w:r>
        <w:t>e, v danom poradí</w:t>
      </w:r>
      <w:r>
        <w:rPr>
          <w:szCs w:val="22"/>
        </w:rPr>
        <w:t xml:space="preserve">. </w:t>
      </w:r>
      <w:r>
        <w:rPr>
          <w:szCs w:val="22"/>
          <w:shd w:val="clear" w:color="auto" w:fill="FFFFFF"/>
        </w:rPr>
        <w:t>Avšak, ak sa u pacienta v dôsledku imunomodulačných vlastností dimetyl</w:t>
      </w:r>
      <w:r w:rsidR="00DE7401">
        <w:rPr>
          <w:szCs w:val="22"/>
          <w:shd w:val="clear" w:color="auto" w:fill="FFFFFF"/>
        </w:rPr>
        <w:t>-</w:t>
      </w:r>
      <w:r>
        <w:rPr>
          <w:szCs w:val="22"/>
          <w:shd w:val="clear" w:color="auto" w:fill="FFFFFF"/>
        </w:rPr>
        <w:t xml:space="preserve">fumarátu </w:t>
      </w:r>
      <w:r>
        <w:rPr>
          <w:szCs w:val="22"/>
        </w:rPr>
        <w:t xml:space="preserve">(pozri časť 5.1) rozvinie </w:t>
      </w:r>
      <w:r>
        <w:t>závažná</w:t>
      </w:r>
      <w:r>
        <w:rPr>
          <w:szCs w:val="22"/>
        </w:rPr>
        <w:t xml:space="preserve"> infekcia, je potrebné zvážiť prerušenie liečby dimetyl</w:t>
      </w:r>
      <w:r w:rsidR="00DE7401">
        <w:rPr>
          <w:szCs w:val="22"/>
        </w:rPr>
        <w:t>-</w:t>
      </w:r>
      <w:r>
        <w:rPr>
          <w:szCs w:val="22"/>
        </w:rPr>
        <w:t>fumarátom a </w:t>
      </w:r>
      <w:r>
        <w:t>pred obnovením liečby sa majú prehodnotiť jej prínosy a riziká</w:t>
      </w:r>
      <w:r>
        <w:rPr>
          <w:szCs w:val="22"/>
        </w:rPr>
        <w:t>. Pacientov liečených dimetyl</w:t>
      </w:r>
      <w:r w:rsidR="00DE7401">
        <w:rPr>
          <w:szCs w:val="22"/>
        </w:rPr>
        <w:t>-</w:t>
      </w:r>
      <w:r>
        <w:rPr>
          <w:szCs w:val="22"/>
        </w:rPr>
        <w:t>fumarátom je potrebné poučiť, aby lekárovi hlásili príznaky infekcií. U pacientov so závažnými infekciami sa liečba dimetyl</w:t>
      </w:r>
      <w:r w:rsidR="00DE7401">
        <w:rPr>
          <w:szCs w:val="22"/>
        </w:rPr>
        <w:t>-</w:t>
      </w:r>
      <w:r>
        <w:rPr>
          <w:szCs w:val="22"/>
        </w:rPr>
        <w:t>fumarátom nemá začať, kým nie je infekcia vyliečená</w:t>
      </w:r>
      <w:r w:rsidR="001F2DB0">
        <w:rPr>
          <w:szCs w:val="22"/>
        </w:rPr>
        <w:t xml:space="preserve"> (nie sú infekcie vyléčené)</w:t>
      </w:r>
      <w:r>
        <w:rPr>
          <w:szCs w:val="22"/>
        </w:rPr>
        <w:t>.</w:t>
      </w:r>
    </w:p>
    <w:p w14:paraId="1AADAA15" w14:textId="77777777" w:rsidR="00556908" w:rsidRDefault="00556908" w:rsidP="00556908">
      <w:pPr>
        <w:rPr>
          <w:szCs w:val="22"/>
        </w:rPr>
      </w:pPr>
    </w:p>
    <w:p w14:paraId="1362ABD1" w14:textId="77777777" w:rsidR="00556908" w:rsidRDefault="00556908" w:rsidP="00556908">
      <w:r>
        <w:rPr>
          <w:szCs w:val="22"/>
        </w:rPr>
        <w:t>Nebol pozorovaný zvýšený výskyt závažných infekcií u</w:t>
      </w:r>
      <w:r w:rsidR="00DE7401">
        <w:rPr>
          <w:szCs w:val="22"/>
        </w:rPr>
        <w:t> </w:t>
      </w:r>
      <w:r>
        <w:rPr>
          <w:szCs w:val="22"/>
        </w:rPr>
        <w:t>pacientov s</w:t>
      </w:r>
      <w:r w:rsidR="00DE7401">
        <w:rPr>
          <w:szCs w:val="22"/>
        </w:rPr>
        <w:t> </w:t>
      </w:r>
      <w:r>
        <w:rPr>
          <w:szCs w:val="22"/>
        </w:rPr>
        <w:t>počtom lymfocytov &lt; 0,8 x 10</w:t>
      </w:r>
      <w:r>
        <w:rPr>
          <w:szCs w:val="22"/>
          <w:vertAlign w:val="superscript"/>
        </w:rPr>
        <w:t>9</w:t>
      </w:r>
      <w:r>
        <w:rPr>
          <w:szCs w:val="22"/>
        </w:rPr>
        <w:t>/l alebo &lt; 0,5 x 10</w:t>
      </w:r>
      <w:r>
        <w:rPr>
          <w:szCs w:val="22"/>
          <w:vertAlign w:val="superscript"/>
        </w:rPr>
        <w:t>9</w:t>
      </w:r>
      <w:r>
        <w:rPr>
          <w:szCs w:val="22"/>
        </w:rPr>
        <w:t xml:space="preserve">/l (pozri časť 4.8). </w:t>
      </w:r>
      <w:r>
        <w:t>Ak liečba pokračuje aj pri stredne ťažkej až ťažkej dlhotrvajúcej lymfopénii, riziko oportúnnych infekcií, vrátane PML, nemôže byť vylúčené (pozri časť 4.4 podčasť PML).</w:t>
      </w:r>
    </w:p>
    <w:p w14:paraId="4B662FA4" w14:textId="77777777" w:rsidR="00556908" w:rsidRDefault="00556908" w:rsidP="00556908"/>
    <w:p w14:paraId="2A3E81B1" w14:textId="77777777" w:rsidR="00556908" w:rsidRDefault="00556908" w:rsidP="00556908">
      <w:pPr>
        <w:rPr>
          <w:u w:val="single"/>
        </w:rPr>
      </w:pPr>
      <w:r>
        <w:rPr>
          <w:u w:val="single"/>
        </w:rPr>
        <w:t>Infekcie vyvolané vírusom herpes zoster</w:t>
      </w:r>
    </w:p>
    <w:p w14:paraId="3B023858" w14:textId="77777777" w:rsidR="00556908" w:rsidRDefault="00556908" w:rsidP="00556908"/>
    <w:p w14:paraId="5F386806" w14:textId="6EDDD61D" w:rsidR="00556908" w:rsidRDefault="00556908" w:rsidP="00556908">
      <w:r>
        <w:t>V</w:t>
      </w:r>
      <w:r w:rsidR="00DE7401">
        <w:t> </w:t>
      </w:r>
      <w:r>
        <w:t>súvislosti s</w:t>
      </w:r>
      <w:r w:rsidR="00DE7401">
        <w:t> </w:t>
      </w:r>
      <w:r>
        <w:t>dimetyl</w:t>
      </w:r>
      <w:r w:rsidR="00DE7401">
        <w:t>-</w:t>
      </w:r>
      <w:r>
        <w:t xml:space="preserve">fumarátom </w:t>
      </w:r>
      <w:r w:rsidR="00FA59BD">
        <w:t>boli hlásené</w:t>
      </w:r>
      <w:r>
        <w:t xml:space="preserve"> prípady herpes zoster</w:t>
      </w:r>
      <w:r w:rsidR="00FA59BD">
        <w:t xml:space="preserve"> (</w:t>
      </w:r>
      <w:r w:rsidR="00FA59BD">
        <w:rPr>
          <w:szCs w:val="22"/>
        </w:rPr>
        <w:t>pozri časť 4.8)</w:t>
      </w:r>
      <w:r>
        <w:t xml:space="preserve">. Väčšina prípadov nebola závažná, boli však hlásené aj závažné prípady zahŕňajúce diseminovaný herpes zoster, herpes zoster ophthalmicus, herpes zoster oticus, infekciu nervového systému spôsobenú vírusom herpes zoster, herpes zoster meningoencephalitis a herpes zoster meningomyelitis. Tieto </w:t>
      </w:r>
      <w:r w:rsidR="00D725C6" w:rsidRPr="009C1AF2">
        <w:rPr>
          <w:szCs w:val="22"/>
        </w:rPr>
        <w:t>nežiaduce reakcie</w:t>
      </w:r>
      <w:r>
        <w:t xml:space="preserve"> sa môžu vyskytnúť kedykoľvek počas liečby. </w:t>
      </w:r>
      <w:r w:rsidR="007E0592">
        <w:t>U p</w:t>
      </w:r>
      <w:r w:rsidR="000323D4" w:rsidRPr="000323D4">
        <w:t xml:space="preserve">acientov treba </w:t>
      </w:r>
      <w:r w:rsidR="000323D4">
        <w:t>sled</w:t>
      </w:r>
      <w:r w:rsidR="000323D4" w:rsidRPr="000323D4">
        <w:t>ovať</w:t>
      </w:r>
      <w:r>
        <w:t xml:space="preserve"> prejavy a príznaky infekcie herpes zoster u pacientov užívajúcich </w:t>
      </w:r>
      <w:r w:rsidR="00DE7401">
        <w:t>dimetyl-fumarát</w:t>
      </w:r>
      <w:r>
        <w:t xml:space="preserve">, najmä v prípadoch, keď je hlásený súčasný výskyt lymfocytopénie. V prípade výskytu infekcie herpes zoster je potrebné podať primeranú liečbu proti infekcii herpes zoster. U pacientov so závažnými infekciami </w:t>
      </w:r>
      <w:r w:rsidR="00CD5E35">
        <w:t xml:space="preserve">treba </w:t>
      </w:r>
      <w:r w:rsidR="00CD5E35" w:rsidRPr="00CD5E35">
        <w:t>zvážiť</w:t>
      </w:r>
      <w:r w:rsidR="00CD5E35">
        <w:t xml:space="preserve"> </w:t>
      </w:r>
      <w:r>
        <w:t>prerušenie liečby dimetyl</w:t>
      </w:r>
      <w:r w:rsidR="00DE7401">
        <w:t>-</w:t>
      </w:r>
      <w:r>
        <w:t>fumarátom do vymiznutia infekcie (pozri časť 4.8).</w:t>
      </w:r>
    </w:p>
    <w:p w14:paraId="11FBA924" w14:textId="77777777" w:rsidR="00556908" w:rsidRDefault="00556908" w:rsidP="00556908">
      <w:pPr>
        <w:rPr>
          <w:b/>
          <w:u w:val="single"/>
        </w:rPr>
      </w:pPr>
    </w:p>
    <w:p w14:paraId="7E948053" w14:textId="77777777" w:rsidR="00556908" w:rsidRDefault="00556908" w:rsidP="00556908">
      <w:pPr>
        <w:widowControl w:val="0"/>
        <w:suppressLineNumbers/>
        <w:rPr>
          <w:szCs w:val="22"/>
          <w:u w:val="single"/>
        </w:rPr>
      </w:pPr>
      <w:r>
        <w:rPr>
          <w:szCs w:val="22"/>
          <w:u w:val="single"/>
        </w:rPr>
        <w:t>Začiatok liečby</w:t>
      </w:r>
    </w:p>
    <w:p w14:paraId="220BDD7A" w14:textId="77777777" w:rsidR="00556908" w:rsidRDefault="00556908" w:rsidP="00556908">
      <w:pPr>
        <w:widowControl w:val="0"/>
        <w:suppressLineNumbers/>
        <w:rPr>
          <w:szCs w:val="22"/>
        </w:rPr>
      </w:pPr>
    </w:p>
    <w:p w14:paraId="3C3C4565" w14:textId="7B8F50E6" w:rsidR="00556908" w:rsidRDefault="00556908" w:rsidP="00556908">
      <w:pPr>
        <w:widowControl w:val="0"/>
        <w:suppressLineNumbers/>
        <w:rPr>
          <w:szCs w:val="22"/>
        </w:rPr>
      </w:pPr>
      <w:r>
        <w:rPr>
          <w:szCs w:val="22"/>
        </w:rPr>
        <w:t>Liečba sa má začať postupne za účelom zníženia výskytu sčervenania a gastrointestinálnych nežiaducich reakcií (pozri časť 4.2).</w:t>
      </w:r>
    </w:p>
    <w:p w14:paraId="6F3F16BE" w14:textId="77777777" w:rsidR="00556908" w:rsidRDefault="00556908" w:rsidP="00556908">
      <w:pPr>
        <w:widowControl w:val="0"/>
        <w:suppressLineNumbers/>
        <w:rPr>
          <w:szCs w:val="22"/>
        </w:rPr>
      </w:pPr>
    </w:p>
    <w:p w14:paraId="62587C2B" w14:textId="77777777" w:rsidR="00556908" w:rsidRDefault="00556908" w:rsidP="00556908">
      <w:pPr>
        <w:widowControl w:val="0"/>
        <w:suppressLineNumbers/>
        <w:rPr>
          <w:szCs w:val="22"/>
          <w:u w:val="single"/>
        </w:rPr>
      </w:pPr>
      <w:r>
        <w:rPr>
          <w:szCs w:val="22"/>
          <w:u w:val="single"/>
        </w:rPr>
        <w:t>Fanconiho syndróm</w:t>
      </w:r>
    </w:p>
    <w:p w14:paraId="77A07547" w14:textId="77777777" w:rsidR="00556908" w:rsidRDefault="00556908" w:rsidP="00556908">
      <w:pPr>
        <w:widowControl w:val="0"/>
        <w:suppressLineNumbers/>
        <w:rPr>
          <w:szCs w:val="22"/>
        </w:rPr>
      </w:pPr>
    </w:p>
    <w:p w14:paraId="61C02811" w14:textId="77777777" w:rsidR="00556908" w:rsidRDefault="00556908" w:rsidP="00556908">
      <w:pPr>
        <w:widowControl w:val="0"/>
        <w:suppressLineNumbers/>
        <w:rPr>
          <w:szCs w:val="22"/>
        </w:rPr>
      </w:pPr>
      <w:r>
        <w:rPr>
          <w:szCs w:val="22"/>
        </w:rPr>
        <w:t>V súvislosti s liekom obsahujúcim dimetyl</w:t>
      </w:r>
      <w:r w:rsidR="00DE7401">
        <w:rPr>
          <w:szCs w:val="22"/>
        </w:rPr>
        <w:t>-</w:t>
      </w:r>
      <w:r>
        <w:rPr>
          <w:szCs w:val="22"/>
        </w:rPr>
        <w:t>fumarát v kombinácii s inými estermi kyseliny fumarovej boli hlásené prípady výskytu Fanconiho syndrómu. Včasná diagnóza Fanconiho syndrómu a ukončenie liečby dimetyl</w:t>
      </w:r>
      <w:r w:rsidR="00DE7401">
        <w:rPr>
          <w:szCs w:val="22"/>
        </w:rPr>
        <w:t>-</w:t>
      </w:r>
      <w:r>
        <w:rPr>
          <w:szCs w:val="22"/>
        </w:rPr>
        <w:t>fumarátom sú dôležité na prevenciu vzniku poškodenia funkcie obličiek a</w:t>
      </w:r>
      <w:r w:rsidR="00DE7401">
        <w:rPr>
          <w:szCs w:val="22"/>
        </w:rPr>
        <w:t> </w:t>
      </w:r>
      <w:r>
        <w:rPr>
          <w:szCs w:val="22"/>
        </w:rPr>
        <w:t>osteomalácie, pretože syndróm je zvyčajne reverzibilný. Najdôležitejšími prejavmi sú: proteinúria, glukozúria (s normálnymi hladinami cukru v</w:t>
      </w:r>
      <w:r w:rsidR="00DE7401">
        <w:rPr>
          <w:szCs w:val="22"/>
        </w:rPr>
        <w:t> </w:t>
      </w:r>
      <w:r>
        <w:rPr>
          <w:szCs w:val="22"/>
        </w:rPr>
        <w:t>krvi), hyperaminoacidúria a</w:t>
      </w:r>
      <w:r w:rsidR="00DE7401">
        <w:rPr>
          <w:szCs w:val="22"/>
        </w:rPr>
        <w:t> </w:t>
      </w:r>
      <w:r>
        <w:rPr>
          <w:szCs w:val="22"/>
        </w:rPr>
        <w:t>fosfatúria (možnosť súbežného výskytu s</w:t>
      </w:r>
      <w:r w:rsidR="00DE7401">
        <w:rPr>
          <w:szCs w:val="22"/>
        </w:rPr>
        <w:t> </w:t>
      </w:r>
      <w:r>
        <w:rPr>
          <w:szCs w:val="22"/>
        </w:rPr>
        <w:t>hypofosfatémiou). Progresia môže zahŕňať príznaky ako je polyúria, polydipsia a</w:t>
      </w:r>
      <w:r w:rsidR="00DE7401">
        <w:rPr>
          <w:szCs w:val="22"/>
        </w:rPr>
        <w:t> </w:t>
      </w:r>
      <w:r>
        <w:rPr>
          <w:szCs w:val="22"/>
        </w:rPr>
        <w:t>proximálna svalová slabosť. V</w:t>
      </w:r>
      <w:r w:rsidR="00DE7401">
        <w:rPr>
          <w:szCs w:val="22"/>
        </w:rPr>
        <w:t> </w:t>
      </w:r>
      <w:r>
        <w:rPr>
          <w:szCs w:val="22"/>
        </w:rPr>
        <w:t>zriedkavých prípadoch sa môže vyskytnúť hypofosfatemická osteomalácia s</w:t>
      </w:r>
      <w:r w:rsidR="00DE7401">
        <w:rPr>
          <w:szCs w:val="22"/>
        </w:rPr>
        <w:t> </w:t>
      </w:r>
      <w:r>
        <w:rPr>
          <w:szCs w:val="22"/>
        </w:rPr>
        <w:t>nelokalizovanou bolesťou kostí, zvýšenie hladiny alkalickej fosfatázy v</w:t>
      </w:r>
      <w:r w:rsidR="00DE7401">
        <w:rPr>
          <w:szCs w:val="22"/>
        </w:rPr>
        <w:t> </w:t>
      </w:r>
      <w:r>
        <w:rPr>
          <w:szCs w:val="22"/>
        </w:rPr>
        <w:t>sére a</w:t>
      </w:r>
      <w:r w:rsidR="00DE7401">
        <w:rPr>
          <w:szCs w:val="22"/>
        </w:rPr>
        <w:t> </w:t>
      </w:r>
      <w:r>
        <w:rPr>
          <w:szCs w:val="22"/>
        </w:rPr>
        <w:t>únavové zlomeniny kostí. Dôležité je, že Fanconiho syndróm sa môže vyskytnúť bez zvýšených hladín kreatinínu alebo zníženej rýchlosti glomerulárnej filtrácie. V</w:t>
      </w:r>
      <w:r w:rsidR="00DE7401">
        <w:rPr>
          <w:szCs w:val="22"/>
        </w:rPr>
        <w:t> </w:t>
      </w:r>
      <w:r>
        <w:rPr>
          <w:szCs w:val="22"/>
        </w:rPr>
        <w:t>prípade nejasných príznakov je potrebné zvážiť, či nejde o</w:t>
      </w:r>
      <w:r w:rsidR="00DE7401">
        <w:rPr>
          <w:szCs w:val="22"/>
        </w:rPr>
        <w:t> </w:t>
      </w:r>
      <w:r>
        <w:rPr>
          <w:szCs w:val="22"/>
        </w:rPr>
        <w:t>Fanconiho syndróm a</w:t>
      </w:r>
      <w:r w:rsidR="00DE7401">
        <w:rPr>
          <w:szCs w:val="22"/>
        </w:rPr>
        <w:t> </w:t>
      </w:r>
      <w:r>
        <w:rPr>
          <w:szCs w:val="22"/>
        </w:rPr>
        <w:t>majú sa vykonať príslušné vyšetrenia.</w:t>
      </w:r>
    </w:p>
    <w:p w14:paraId="23CDF702" w14:textId="77777777" w:rsidR="00556908" w:rsidRDefault="00556908" w:rsidP="00556908">
      <w:pPr>
        <w:widowControl w:val="0"/>
        <w:suppressLineNumbers/>
        <w:rPr>
          <w:szCs w:val="22"/>
          <w:u w:val="single"/>
        </w:rPr>
      </w:pPr>
    </w:p>
    <w:p w14:paraId="2BA6BE53" w14:textId="77777777" w:rsidR="00E479B3" w:rsidRDefault="00E479B3" w:rsidP="00E479B3">
      <w:pPr>
        <w:keepNext/>
        <w:widowControl w:val="0"/>
        <w:suppressLineNumbers/>
        <w:rPr>
          <w:u w:val="single"/>
        </w:rPr>
      </w:pPr>
      <w:r w:rsidRPr="00D15FDE">
        <w:rPr>
          <w:u w:val="single"/>
        </w:rPr>
        <w:t>Pomocné látky</w:t>
      </w:r>
    </w:p>
    <w:p w14:paraId="36E04055" w14:textId="77777777" w:rsidR="00E479B3" w:rsidRPr="000F7754" w:rsidRDefault="00E479B3" w:rsidP="00E479B3">
      <w:pPr>
        <w:keepNext/>
        <w:widowControl w:val="0"/>
        <w:suppressLineNumbers/>
        <w:rPr>
          <w:u w:val="single"/>
        </w:rPr>
      </w:pPr>
    </w:p>
    <w:p w14:paraId="5410CFF9" w14:textId="77777777" w:rsidR="00556908" w:rsidRPr="007E42AB" w:rsidRDefault="00E479B3" w:rsidP="00E479B3">
      <w:pPr>
        <w:widowControl w:val="0"/>
        <w:suppressLineNumbers/>
        <w:rPr>
          <w:szCs w:val="22"/>
        </w:rPr>
      </w:pPr>
      <w:r w:rsidRPr="000F7754">
        <w:t>Tento liek obsahuje menej ako 1</w:t>
      </w:r>
      <w:r>
        <w:t> </w:t>
      </w:r>
      <w:r w:rsidRPr="000F7754">
        <w:t xml:space="preserve">mmol sodíka </w:t>
      </w:r>
      <w:r w:rsidRPr="00491A8E">
        <w:t xml:space="preserve">(23 mg) </w:t>
      </w:r>
      <w:r w:rsidRPr="000F7754">
        <w:t>v</w:t>
      </w:r>
      <w:r>
        <w:t> </w:t>
      </w:r>
      <w:r w:rsidRPr="000F7754">
        <w:t xml:space="preserve">kapsule, </w:t>
      </w:r>
      <w:r>
        <w:t xml:space="preserve">t.j. </w:t>
      </w:r>
      <w:r w:rsidRPr="00EA22FA">
        <w:t>v podstate zanedbateľné množstvo sodíka</w:t>
      </w:r>
      <w:r>
        <w:t>.</w:t>
      </w:r>
      <w:r w:rsidR="00556908" w:rsidRPr="007E42AB">
        <w:rPr>
          <w:szCs w:val="22"/>
        </w:rPr>
        <w:t xml:space="preserve"> </w:t>
      </w:r>
    </w:p>
    <w:p w14:paraId="24076E28" w14:textId="77777777" w:rsidR="00556908" w:rsidRDefault="00556908" w:rsidP="00556908">
      <w:pPr>
        <w:widowControl w:val="0"/>
        <w:suppressLineNumbers/>
        <w:rPr>
          <w:szCs w:val="22"/>
          <w:u w:val="single"/>
        </w:rPr>
      </w:pPr>
    </w:p>
    <w:p w14:paraId="4C19C12F" w14:textId="77777777" w:rsidR="00556908" w:rsidRDefault="00556908" w:rsidP="00556908">
      <w:pPr>
        <w:keepNext/>
        <w:widowControl w:val="0"/>
        <w:suppressLineNumbers/>
        <w:rPr>
          <w:b/>
          <w:szCs w:val="22"/>
        </w:rPr>
      </w:pPr>
      <w:r>
        <w:rPr>
          <w:b/>
          <w:szCs w:val="22"/>
        </w:rPr>
        <w:t>4.5</w:t>
      </w:r>
      <w:r>
        <w:rPr>
          <w:b/>
          <w:szCs w:val="22"/>
        </w:rPr>
        <w:tab/>
        <w:t>Liekové a iné interakcie</w:t>
      </w:r>
    </w:p>
    <w:p w14:paraId="1314FAF3" w14:textId="77777777" w:rsidR="00556908" w:rsidRDefault="00556908" w:rsidP="00556908">
      <w:pPr>
        <w:keepNext/>
        <w:rPr>
          <w:szCs w:val="22"/>
        </w:rPr>
      </w:pPr>
    </w:p>
    <w:p w14:paraId="24EBC434" w14:textId="3403FA9D" w:rsidR="00B52057" w:rsidRDefault="00B52057" w:rsidP="00556908">
      <w:pPr>
        <w:rPr>
          <w:szCs w:val="22"/>
        </w:rPr>
      </w:pPr>
      <w:r>
        <w:rPr>
          <w:szCs w:val="22"/>
        </w:rPr>
        <w:t>Antineoplastická, imunosupresívna a </w:t>
      </w:r>
      <w:r w:rsidRPr="00B52057">
        <w:rPr>
          <w:szCs w:val="22"/>
        </w:rPr>
        <w:t>kortikosteroidná</w:t>
      </w:r>
      <w:r>
        <w:rPr>
          <w:szCs w:val="22"/>
        </w:rPr>
        <w:t xml:space="preserve"> liečba</w:t>
      </w:r>
    </w:p>
    <w:p w14:paraId="03D2C4F4" w14:textId="77777777" w:rsidR="00B52057" w:rsidRDefault="00B52057" w:rsidP="00556908">
      <w:pPr>
        <w:rPr>
          <w:szCs w:val="22"/>
        </w:rPr>
      </w:pPr>
    </w:p>
    <w:p w14:paraId="26EBEBB5" w14:textId="77777777" w:rsidR="00556908" w:rsidRDefault="00556908" w:rsidP="00556908">
      <w:r>
        <w:rPr>
          <w:szCs w:val="22"/>
        </w:rPr>
        <w:t>Dimetyl</w:t>
      </w:r>
      <w:r w:rsidR="00DE7401">
        <w:rPr>
          <w:szCs w:val="22"/>
        </w:rPr>
        <w:t>-</w:t>
      </w:r>
      <w:r>
        <w:rPr>
          <w:szCs w:val="22"/>
        </w:rPr>
        <w:t xml:space="preserve">fumarát nebol skúšaný v kombinácii s antineoplastickou alebo imunosupresívnou liečbou, preto je pri ich súbežnom podávaní potrebná opatrnosť. V klinických štúdiách s roztrúsenou sklerózou </w:t>
      </w:r>
      <w:r>
        <w:t xml:space="preserve">liečba relapsov krátkodobo </w:t>
      </w:r>
      <w:r>
        <w:rPr>
          <w:szCs w:val="22"/>
        </w:rPr>
        <w:t>súbežn</w:t>
      </w:r>
      <w:r>
        <w:t>e</w:t>
      </w:r>
      <w:r>
        <w:rPr>
          <w:szCs w:val="22"/>
        </w:rPr>
        <w:t xml:space="preserve"> </w:t>
      </w:r>
      <w:r>
        <w:t>podávanými i</w:t>
      </w:r>
      <w:r>
        <w:rPr>
          <w:szCs w:val="22"/>
        </w:rPr>
        <w:t>ntravenóznym</w:t>
      </w:r>
      <w:r>
        <w:t>i</w:t>
      </w:r>
      <w:r>
        <w:rPr>
          <w:szCs w:val="22"/>
        </w:rPr>
        <w:t xml:space="preserve"> kortikosteroid</w:t>
      </w:r>
      <w:r>
        <w:t>mi</w:t>
      </w:r>
      <w:r>
        <w:rPr>
          <w:szCs w:val="22"/>
        </w:rPr>
        <w:t xml:space="preserve"> nebola spojená s klinicky relevantným </w:t>
      </w:r>
      <w:r>
        <w:t xml:space="preserve">nárastom </w:t>
      </w:r>
      <w:r>
        <w:rPr>
          <w:szCs w:val="22"/>
        </w:rPr>
        <w:t>infekcií.</w:t>
      </w:r>
    </w:p>
    <w:p w14:paraId="43BE57C5" w14:textId="77777777" w:rsidR="00556908" w:rsidRDefault="00556908" w:rsidP="00556908">
      <w:pPr>
        <w:widowControl w:val="0"/>
        <w:suppressLineNumbers/>
        <w:rPr>
          <w:szCs w:val="22"/>
        </w:rPr>
      </w:pPr>
    </w:p>
    <w:p w14:paraId="4A5D578F" w14:textId="79F4D825" w:rsidR="005562DF" w:rsidRDefault="005562DF" w:rsidP="00556908">
      <w:pPr>
        <w:rPr>
          <w:szCs w:val="22"/>
        </w:rPr>
      </w:pPr>
      <w:r>
        <w:rPr>
          <w:szCs w:val="22"/>
        </w:rPr>
        <w:t>Vakcíny</w:t>
      </w:r>
    </w:p>
    <w:p w14:paraId="6231254C" w14:textId="77777777" w:rsidR="004C3988" w:rsidRDefault="004C3988" w:rsidP="00556908">
      <w:pPr>
        <w:rPr>
          <w:szCs w:val="22"/>
        </w:rPr>
      </w:pPr>
    </w:p>
    <w:p w14:paraId="7839F24F" w14:textId="2FBBCAF6" w:rsidR="00556908" w:rsidRDefault="00556908" w:rsidP="00556908">
      <w:pPr>
        <w:rPr>
          <w:szCs w:val="22"/>
        </w:rPr>
      </w:pPr>
      <w:r>
        <w:rPr>
          <w:szCs w:val="22"/>
        </w:rPr>
        <w:t>Je možné zvážiť súbežné podanie neživých očkovacích látok podľa národných očkovacích schém počas liečby dimetyl</w:t>
      </w:r>
      <w:r w:rsidR="00DE7401">
        <w:rPr>
          <w:szCs w:val="22"/>
        </w:rPr>
        <w:t>-</w:t>
      </w:r>
      <w:r>
        <w:rPr>
          <w:szCs w:val="22"/>
        </w:rPr>
        <w:t>fumarátom. V</w:t>
      </w:r>
      <w:r w:rsidR="00DE7401">
        <w:rPr>
          <w:szCs w:val="22"/>
        </w:rPr>
        <w:t> </w:t>
      </w:r>
      <w:r>
        <w:rPr>
          <w:szCs w:val="22"/>
        </w:rPr>
        <w:t>klinickej štúdii zahŕňajúcej celkom 71 pacientov s</w:t>
      </w:r>
      <w:r w:rsidR="00DE7401">
        <w:rPr>
          <w:szCs w:val="22"/>
        </w:rPr>
        <w:t> </w:t>
      </w:r>
      <w:r w:rsidR="008D4C61">
        <w:rPr>
          <w:szCs w:val="22"/>
        </w:rPr>
        <w:t>RRMS</w:t>
      </w:r>
      <w:r>
        <w:rPr>
          <w:szCs w:val="22"/>
        </w:rPr>
        <w:t xml:space="preserve"> dosiahli pacienti, ktorí dostávali dimetyl</w:t>
      </w:r>
      <w:r w:rsidR="00DE7401">
        <w:rPr>
          <w:szCs w:val="22"/>
        </w:rPr>
        <w:t>-</w:t>
      </w:r>
      <w:r>
        <w:rPr>
          <w:szCs w:val="22"/>
        </w:rPr>
        <w:t>fumarát 240 mg dvakrát denne počas najmenej 6 mesiacov (n=38) alebo nepegylovaný interferón počas najmenej 3 mesiacov (n=33) porovnateľnú imunitnú odpoveď (definovanú ako </w:t>
      </w:r>
      <w:r>
        <w:t>≥ </w:t>
      </w:r>
      <w:r>
        <w:rPr>
          <w:szCs w:val="22"/>
        </w:rPr>
        <w:t>2-násobný vzostup titra protilátok po očkovaní oproti hodnote pred očkovaním) na podanie tetanového toxoidu (tzv. recall antigénu) a konjugovanej polysacharidovej vakcíny proti meningokoku C (neoantigén), zatiaľ čo imunitná odpoveď na rôzne sérotypy nekongujovanej 23-valentnej polysacharidovej pneumokokovej vakcíny (antigén nezávislý na T lymfocytoch) sa v oboch liečebných skupinách odlišovala. Pozitívna imunitná odpoveď, definovaná ako </w:t>
      </w:r>
      <w:r>
        <w:t>≥ 4</w:t>
      </w:r>
      <w:r>
        <w:rPr>
          <w:szCs w:val="22"/>
        </w:rPr>
        <w:t>-násobný vzostup titra protilátok na tieto tri očkovacie látky, sa dosiahla u menšieho počtu pacientov v oboch liečebných skupinách. Boli zaznamenané malé číselné rozdiely v odpovedi na tetanový toxoid a polysacharid pneumokoka sérotypu 3 v prospech nepegylovaného interferónu.</w:t>
      </w:r>
    </w:p>
    <w:p w14:paraId="6211C76B" w14:textId="77777777" w:rsidR="00556908" w:rsidRDefault="00556908" w:rsidP="00556908">
      <w:pPr>
        <w:rPr>
          <w:szCs w:val="22"/>
        </w:rPr>
      </w:pPr>
    </w:p>
    <w:p w14:paraId="5F1C447D" w14:textId="77777777" w:rsidR="00556908" w:rsidRDefault="00556908" w:rsidP="00556908">
      <w:r>
        <w:rPr>
          <w:szCs w:val="22"/>
        </w:rPr>
        <w:t xml:space="preserve">O účinnosti a bezpečnosti podania živých atenuovaných vakcín </w:t>
      </w:r>
      <w:r>
        <w:t>u pacientov liečených dimetyl</w:t>
      </w:r>
      <w:r w:rsidR="00DE7401">
        <w:t>-</w:t>
      </w:r>
      <w:r>
        <w:t>fumarátom</w:t>
      </w:r>
      <w:r>
        <w:rPr>
          <w:szCs w:val="22"/>
        </w:rPr>
        <w:t xml:space="preserve"> nie sú dostupné žiadne klinické údaje</w:t>
      </w:r>
      <w:r>
        <w:t xml:space="preserve">. </w:t>
      </w:r>
      <w:r>
        <w:rPr>
          <w:szCs w:val="22"/>
        </w:rPr>
        <w:t>U živých vakcín môže byť zvýšené riziko klinickej infekcie a pacientom liečeným dimetyl</w:t>
      </w:r>
      <w:r w:rsidR="00DE7401">
        <w:rPr>
          <w:szCs w:val="22"/>
        </w:rPr>
        <w:t>-</w:t>
      </w:r>
      <w:r>
        <w:rPr>
          <w:szCs w:val="22"/>
        </w:rPr>
        <w:t xml:space="preserve">fumarátom </w:t>
      </w:r>
      <w:r>
        <w:t>nemajú byť podávané</w:t>
      </w:r>
      <w:r>
        <w:rPr>
          <w:szCs w:val="22"/>
        </w:rPr>
        <w:t>, okrem zriedkavých prípadov, ke</w:t>
      </w:r>
      <w:r>
        <w:t>ď toto</w:t>
      </w:r>
      <w:r>
        <w:rPr>
          <w:szCs w:val="22"/>
        </w:rPr>
        <w:t xml:space="preserve"> potenciálne riziko pre jednotlivca je považované za menšie ako riziko vyplývajúc</w:t>
      </w:r>
      <w:r>
        <w:t>e</w:t>
      </w:r>
      <w:r>
        <w:rPr>
          <w:szCs w:val="22"/>
        </w:rPr>
        <w:t xml:space="preserve"> z nezaočkovania.</w:t>
      </w:r>
    </w:p>
    <w:p w14:paraId="5A7C4979" w14:textId="77777777" w:rsidR="00556908" w:rsidRDefault="00556908" w:rsidP="00556908">
      <w:pPr>
        <w:widowControl w:val="0"/>
        <w:suppressLineNumbers/>
        <w:rPr>
          <w:szCs w:val="22"/>
        </w:rPr>
      </w:pPr>
    </w:p>
    <w:p w14:paraId="3645DE72" w14:textId="7416E053" w:rsidR="00ED0288" w:rsidRDefault="00ED0288" w:rsidP="008A68BB">
      <w:pPr>
        <w:widowControl w:val="0"/>
        <w:suppressLineNumbers/>
        <w:rPr>
          <w:szCs w:val="22"/>
        </w:rPr>
      </w:pPr>
      <w:r w:rsidRPr="00ED0288">
        <w:rPr>
          <w:szCs w:val="22"/>
        </w:rPr>
        <w:t>Iné deriváty kyseliny fumarovej</w:t>
      </w:r>
    </w:p>
    <w:p w14:paraId="31738F7C" w14:textId="77777777" w:rsidR="00ED0288" w:rsidRDefault="00ED0288" w:rsidP="008A68BB">
      <w:pPr>
        <w:widowControl w:val="0"/>
        <w:suppressLineNumbers/>
        <w:rPr>
          <w:szCs w:val="22"/>
        </w:rPr>
      </w:pPr>
    </w:p>
    <w:p w14:paraId="6D1B8D88" w14:textId="77777777" w:rsidR="008A68BB" w:rsidRDefault="00556908" w:rsidP="008A68BB">
      <w:pPr>
        <w:widowControl w:val="0"/>
        <w:suppressLineNumbers/>
        <w:rPr>
          <w:szCs w:val="22"/>
        </w:rPr>
      </w:pPr>
      <w:r>
        <w:rPr>
          <w:szCs w:val="22"/>
        </w:rPr>
        <w:t>Počas liečby dimetyl</w:t>
      </w:r>
      <w:r w:rsidR="00DE7401">
        <w:rPr>
          <w:szCs w:val="22"/>
        </w:rPr>
        <w:t>-</w:t>
      </w:r>
      <w:r>
        <w:rPr>
          <w:szCs w:val="22"/>
        </w:rPr>
        <w:t>fumarátom sa nemajú súbežne podávať deriváty kyseliny fumarovej (topicky alebo systémovo).</w:t>
      </w:r>
    </w:p>
    <w:p w14:paraId="55118DCB" w14:textId="77777777" w:rsidR="008A68BB" w:rsidRDefault="008A68BB" w:rsidP="008A68BB">
      <w:pPr>
        <w:widowControl w:val="0"/>
        <w:suppressLineNumbers/>
        <w:rPr>
          <w:szCs w:val="22"/>
        </w:rPr>
      </w:pPr>
    </w:p>
    <w:p w14:paraId="1D799A76" w14:textId="5265FD1B" w:rsidR="00556908" w:rsidRDefault="00556908" w:rsidP="008A68BB">
      <w:pPr>
        <w:widowControl w:val="0"/>
        <w:suppressLineNumbers/>
        <w:rPr>
          <w:szCs w:val="22"/>
        </w:rPr>
      </w:pPr>
      <w:r>
        <w:rPr>
          <w:szCs w:val="22"/>
        </w:rPr>
        <w:t>U ľudí je dimetyl</w:t>
      </w:r>
      <w:r w:rsidR="00DE7401">
        <w:rPr>
          <w:szCs w:val="22"/>
        </w:rPr>
        <w:t>-</w:t>
      </w:r>
      <w:r>
        <w:rPr>
          <w:szCs w:val="22"/>
        </w:rPr>
        <w:t xml:space="preserve">fumarát intenzívne metabolizovaný esterázami ešte skôr, ako vstúpi do systémovej cirkulácie a jeho ďalšie metabolizovanie prebieha cez cyklus trikarboxylových kyselín bez účasti </w:t>
      </w:r>
      <w:r>
        <w:rPr>
          <w:szCs w:val="22"/>
        </w:rPr>
        <w:lastRenderedPageBreak/>
        <w:t>systému cytochrómu P450 (CYP). V </w:t>
      </w:r>
      <w:r>
        <w:rPr>
          <w:i/>
          <w:szCs w:val="22"/>
        </w:rPr>
        <w:t xml:space="preserve">in vitro </w:t>
      </w:r>
      <w:r>
        <w:rPr>
          <w:szCs w:val="22"/>
        </w:rPr>
        <w:t>štúdiách inhibície a indukcie CYP, štúdii P-glykoproteínu ani v štúdiách proteínovej väzby dimetyl</w:t>
      </w:r>
      <w:r w:rsidR="00DE7401">
        <w:rPr>
          <w:szCs w:val="22"/>
        </w:rPr>
        <w:t>-</w:t>
      </w:r>
      <w:r>
        <w:rPr>
          <w:szCs w:val="22"/>
        </w:rPr>
        <w:t>fumarátu a</w:t>
      </w:r>
      <w:r w:rsidR="00DE7401">
        <w:rPr>
          <w:szCs w:val="22"/>
        </w:rPr>
        <w:t> </w:t>
      </w:r>
      <w:r>
        <w:rPr>
          <w:szCs w:val="22"/>
        </w:rPr>
        <w:t>monometylfumarátu (primárny metabolit dimetyl</w:t>
      </w:r>
      <w:r w:rsidR="00DE7401">
        <w:rPr>
          <w:szCs w:val="22"/>
        </w:rPr>
        <w:t>-</w:t>
      </w:r>
      <w:r>
        <w:rPr>
          <w:szCs w:val="22"/>
        </w:rPr>
        <w:t>fumarátu) neboli identifikované potenciálne riziká vyplývajúce z interakcie.</w:t>
      </w:r>
    </w:p>
    <w:p w14:paraId="5D27620E" w14:textId="77777777" w:rsidR="00556908" w:rsidRDefault="00556908" w:rsidP="00556908">
      <w:pPr>
        <w:rPr>
          <w:szCs w:val="22"/>
        </w:rPr>
      </w:pPr>
    </w:p>
    <w:p w14:paraId="7C30D4A9" w14:textId="7AF01E0A" w:rsidR="00FD46D9" w:rsidRDefault="00FD46D9" w:rsidP="00556908">
      <w:pPr>
        <w:widowControl w:val="0"/>
        <w:suppressLineNumbers/>
        <w:rPr>
          <w:szCs w:val="22"/>
        </w:rPr>
      </w:pPr>
      <w:r w:rsidRPr="00FD46D9">
        <w:rPr>
          <w:szCs w:val="22"/>
        </w:rPr>
        <w:t>Účinky iných látok na dimetyl</w:t>
      </w:r>
      <w:r>
        <w:rPr>
          <w:szCs w:val="22"/>
        </w:rPr>
        <w:t>-</w:t>
      </w:r>
      <w:r w:rsidRPr="00FD46D9">
        <w:rPr>
          <w:szCs w:val="22"/>
        </w:rPr>
        <w:t>fumarát</w:t>
      </w:r>
    </w:p>
    <w:p w14:paraId="785B49CF" w14:textId="77777777" w:rsidR="00FD46D9" w:rsidRDefault="00FD46D9" w:rsidP="00556908">
      <w:pPr>
        <w:widowControl w:val="0"/>
        <w:suppressLineNumbers/>
        <w:rPr>
          <w:szCs w:val="22"/>
        </w:rPr>
      </w:pPr>
    </w:p>
    <w:p w14:paraId="4AE98DF9" w14:textId="77777777" w:rsidR="00556908" w:rsidRDefault="00556908" w:rsidP="00556908">
      <w:pPr>
        <w:widowControl w:val="0"/>
        <w:suppressLineNumbers/>
        <w:rPr>
          <w:szCs w:val="22"/>
        </w:rPr>
      </w:pPr>
      <w:r>
        <w:rPr>
          <w:szCs w:val="22"/>
        </w:rPr>
        <w:t>Lieky bežne používané u pacientov s roztrúsenou sklerózou, ako intramuskulárny interferón beta-1a a glatirameracetát, boli klinicky testované pre potenciálne interakcie s</w:t>
      </w:r>
      <w:r w:rsidR="00DE7401">
        <w:rPr>
          <w:szCs w:val="22"/>
        </w:rPr>
        <w:t> </w:t>
      </w:r>
      <w:r>
        <w:rPr>
          <w:szCs w:val="22"/>
        </w:rPr>
        <w:t>dimetyl</w:t>
      </w:r>
      <w:r w:rsidR="00DE7401">
        <w:rPr>
          <w:szCs w:val="22"/>
        </w:rPr>
        <w:t>-</w:t>
      </w:r>
      <w:r>
        <w:rPr>
          <w:szCs w:val="22"/>
        </w:rPr>
        <w:t>fumarátom a nezmenili farmakokinetický profil dimetyl</w:t>
      </w:r>
      <w:r w:rsidR="00DE7401">
        <w:rPr>
          <w:szCs w:val="22"/>
        </w:rPr>
        <w:t>-</w:t>
      </w:r>
      <w:r>
        <w:rPr>
          <w:szCs w:val="22"/>
        </w:rPr>
        <w:t>fumarátu.</w:t>
      </w:r>
    </w:p>
    <w:p w14:paraId="7CF86FF5" w14:textId="77777777" w:rsidR="00556908" w:rsidRDefault="00556908" w:rsidP="00556908">
      <w:pPr>
        <w:rPr>
          <w:szCs w:val="22"/>
        </w:rPr>
      </w:pPr>
    </w:p>
    <w:p w14:paraId="61EBF66C" w14:textId="2DABE86D" w:rsidR="00556908" w:rsidRDefault="00556908" w:rsidP="00556908">
      <w:pPr>
        <w:rPr>
          <w:szCs w:val="22"/>
        </w:rPr>
      </w:pPr>
      <w:r>
        <w:rPr>
          <w:szCs w:val="22"/>
        </w:rPr>
        <w:t>Dôkazy zo štúdií so zdravými dobrovoľníkmi naznačujú, že sčervenanie spájané s</w:t>
      </w:r>
      <w:r w:rsidR="00DE7401">
        <w:rPr>
          <w:szCs w:val="22"/>
        </w:rPr>
        <w:t> </w:t>
      </w:r>
      <w:r>
        <w:rPr>
          <w:szCs w:val="22"/>
        </w:rPr>
        <w:t>dimetyl</w:t>
      </w:r>
      <w:r w:rsidR="00DE7401">
        <w:rPr>
          <w:szCs w:val="22"/>
        </w:rPr>
        <w:t>-</w:t>
      </w:r>
      <w:r>
        <w:rPr>
          <w:szCs w:val="22"/>
        </w:rPr>
        <w:t>fumarátom je pravdepodobne sprostredkované prostaglandínmi. V dvoch štúdiách so zdravými dobrovoľníkmi podávanie 325 mg (alebo ekvivalentného množstva) kyseliny acetylsalicylovej bez gastrorezistentného obalu 30 minút pred podaním dimetyl</w:t>
      </w:r>
      <w:r w:rsidR="00DE7401">
        <w:rPr>
          <w:szCs w:val="22"/>
        </w:rPr>
        <w:t>-</w:t>
      </w:r>
      <w:r>
        <w:rPr>
          <w:szCs w:val="22"/>
        </w:rPr>
        <w:t>fumarátu počas 4 dní a počas 4 týždňov, v uvedenom poradí, neovplyvnilo farmakokinetický profil dimetyl</w:t>
      </w:r>
      <w:r w:rsidR="00DE7401">
        <w:rPr>
          <w:szCs w:val="22"/>
        </w:rPr>
        <w:t>-</w:t>
      </w:r>
      <w:r>
        <w:rPr>
          <w:szCs w:val="22"/>
        </w:rPr>
        <w:t>fumarátu. U pacientov s </w:t>
      </w:r>
      <w:r w:rsidR="00867572">
        <w:rPr>
          <w:szCs w:val="22"/>
        </w:rPr>
        <w:t>RRMS</w:t>
      </w:r>
      <w:r>
        <w:rPr>
          <w:szCs w:val="22"/>
        </w:rPr>
        <w:t xml:space="preserve"> sa musia pred súbežným podaním dimetyl</w:t>
      </w:r>
      <w:r w:rsidR="00DE7401">
        <w:rPr>
          <w:szCs w:val="22"/>
        </w:rPr>
        <w:t>-</w:t>
      </w:r>
      <w:r>
        <w:rPr>
          <w:szCs w:val="22"/>
        </w:rPr>
        <w:t xml:space="preserve">fumarátu s kyselinou acetylsalicylovou zvážiť potenciálne riziká, spájané s touto liečbou. Dlhodobé </w:t>
      </w:r>
      <w:r>
        <w:rPr>
          <w:noProof/>
          <w:szCs w:val="22"/>
        </w:rPr>
        <w:t xml:space="preserve">(&gt; 4 týždne) nepretržité </w:t>
      </w:r>
      <w:r>
        <w:rPr>
          <w:szCs w:val="22"/>
        </w:rPr>
        <w:t>podávanie kyseliny acetylsalicylovej sa neskúmalo (pozri časti 4.4 a 4.8).</w:t>
      </w:r>
    </w:p>
    <w:p w14:paraId="34598725" w14:textId="77777777" w:rsidR="00556908" w:rsidRDefault="00556908" w:rsidP="00556908">
      <w:pPr>
        <w:rPr>
          <w:szCs w:val="22"/>
        </w:rPr>
      </w:pPr>
    </w:p>
    <w:p w14:paraId="69A25E38" w14:textId="77777777" w:rsidR="00556908" w:rsidRDefault="00556908" w:rsidP="00556908">
      <w:pPr>
        <w:rPr>
          <w:szCs w:val="22"/>
        </w:rPr>
      </w:pPr>
      <w:r>
        <w:rPr>
          <w:szCs w:val="22"/>
        </w:rPr>
        <w:t xml:space="preserve">Súbežná liečba nefrotoxickými liekmi (ako aminoglykozidy, diuretiká, nesteroidové antiflogistiká alebo lítium) môže zvýšiť potenciálne renálne nežiaduce reakcie (napr. proteinúria, pozri časť 4.8) u pacientov užívajúcich </w:t>
      </w:r>
      <w:r w:rsidR="00DE7401">
        <w:rPr>
          <w:szCs w:val="22"/>
        </w:rPr>
        <w:t>dimetyl-fumarát</w:t>
      </w:r>
      <w:r>
        <w:rPr>
          <w:szCs w:val="22"/>
        </w:rPr>
        <w:t xml:space="preserve"> (pozri časť 4.4 Krvné/laboratórne testy).</w:t>
      </w:r>
    </w:p>
    <w:p w14:paraId="15058B00" w14:textId="77777777" w:rsidR="00556908" w:rsidRDefault="00556908" w:rsidP="00556908">
      <w:pPr>
        <w:rPr>
          <w:szCs w:val="22"/>
        </w:rPr>
      </w:pPr>
    </w:p>
    <w:p w14:paraId="10B22DC2" w14:textId="77777777" w:rsidR="00556908" w:rsidRDefault="00556908" w:rsidP="00556908">
      <w:pPr>
        <w:rPr>
          <w:szCs w:val="22"/>
        </w:rPr>
      </w:pPr>
      <w:r>
        <w:rPr>
          <w:szCs w:val="22"/>
        </w:rPr>
        <w:t xml:space="preserve">Konzumovanie malých množstiev alkoholu nemalo vplyv na expozíciu </w:t>
      </w:r>
      <w:r w:rsidR="00DE7401">
        <w:rPr>
          <w:szCs w:val="22"/>
        </w:rPr>
        <w:t>dimetyl-fumarát</w:t>
      </w:r>
      <w:r>
        <w:rPr>
          <w:szCs w:val="22"/>
        </w:rPr>
        <w:t xml:space="preserve">u a nebolo spojené s nárastom nežiaducich reakcií. Je potrebné vyhnúť sa požívaniu veľkých množstiev silných alkoholických nápojov (viac ako 30 objemových percent alkoholu) počas jednej hodiny od užitia </w:t>
      </w:r>
      <w:r w:rsidR="00DE7401">
        <w:rPr>
          <w:szCs w:val="22"/>
        </w:rPr>
        <w:t>dimetyl-fumarát</w:t>
      </w:r>
      <w:r>
        <w:rPr>
          <w:szCs w:val="22"/>
        </w:rPr>
        <w:t>u, keďže alkohol môže viesť k vyššej frekvencii gastrointestinálnych nežiaducich reakcií.</w:t>
      </w:r>
    </w:p>
    <w:p w14:paraId="3060E92D" w14:textId="77777777" w:rsidR="00B8283F" w:rsidRDefault="00B8283F" w:rsidP="00556908">
      <w:pPr>
        <w:rPr>
          <w:szCs w:val="22"/>
        </w:rPr>
      </w:pPr>
    </w:p>
    <w:p w14:paraId="10DE2F7A" w14:textId="1D54986F" w:rsidR="00B8283F" w:rsidRDefault="00B8283F" w:rsidP="00556908">
      <w:pPr>
        <w:rPr>
          <w:szCs w:val="22"/>
        </w:rPr>
      </w:pPr>
      <w:r w:rsidRPr="00B8283F">
        <w:rPr>
          <w:szCs w:val="22"/>
        </w:rPr>
        <w:t>Účinky dimetyl</w:t>
      </w:r>
      <w:r>
        <w:rPr>
          <w:szCs w:val="22"/>
        </w:rPr>
        <w:t>-</w:t>
      </w:r>
      <w:r w:rsidRPr="00B8283F">
        <w:rPr>
          <w:szCs w:val="22"/>
        </w:rPr>
        <w:t>fumarátu na iné látky</w:t>
      </w:r>
    </w:p>
    <w:p w14:paraId="1E922C24" w14:textId="77777777" w:rsidR="00556908" w:rsidRDefault="00556908" w:rsidP="00556908">
      <w:pPr>
        <w:rPr>
          <w:szCs w:val="22"/>
        </w:rPr>
      </w:pPr>
    </w:p>
    <w:p w14:paraId="68B4318D" w14:textId="77777777" w:rsidR="00556908" w:rsidRDefault="00556908" w:rsidP="00556908">
      <w:pPr>
        <w:rPr>
          <w:szCs w:val="22"/>
          <w:u w:val="single"/>
        </w:rPr>
      </w:pPr>
      <w:r>
        <w:rPr>
          <w:i/>
          <w:szCs w:val="22"/>
        </w:rPr>
        <w:t>In vitro</w:t>
      </w:r>
      <w:r>
        <w:rPr>
          <w:szCs w:val="22"/>
        </w:rPr>
        <w:t xml:space="preserve"> štúdie indukcie CYP nepreukázali interakciu medzi </w:t>
      </w:r>
      <w:r w:rsidR="00DE7401">
        <w:rPr>
          <w:szCs w:val="22"/>
        </w:rPr>
        <w:t>dimetyl-fumarát</w:t>
      </w:r>
      <w:r>
        <w:rPr>
          <w:szCs w:val="22"/>
        </w:rPr>
        <w:t>om a perorálnymi kontraceptívami. V </w:t>
      </w:r>
      <w:r>
        <w:rPr>
          <w:i/>
          <w:szCs w:val="22"/>
        </w:rPr>
        <w:t>in vivo</w:t>
      </w:r>
      <w:r>
        <w:rPr>
          <w:szCs w:val="22"/>
        </w:rPr>
        <w:t xml:space="preserve"> štúdii súbežné podanie </w:t>
      </w:r>
      <w:r w:rsidR="00DE7401">
        <w:rPr>
          <w:szCs w:val="22"/>
        </w:rPr>
        <w:t>dimetyl-fumarát</w:t>
      </w:r>
      <w:r>
        <w:rPr>
          <w:szCs w:val="22"/>
        </w:rPr>
        <w:t xml:space="preserve">u s kombinovanou perorálnou antikoncepciou (norgestimát a etinylestradiol) nevyvolalo relevantnú zmenu v expozícii perorálnej antikoncepcii. Interakčné štúdie s perorálnou antikoncepciou obsahujúcou iné progestagény sa neuskutočnili, neočakáva sa však vplyv </w:t>
      </w:r>
      <w:r w:rsidR="00DE7401">
        <w:rPr>
          <w:szCs w:val="22"/>
        </w:rPr>
        <w:t>dimetyl-fumarát</w:t>
      </w:r>
      <w:r>
        <w:rPr>
          <w:szCs w:val="22"/>
        </w:rPr>
        <w:t>u na ich expozíciu.</w:t>
      </w:r>
    </w:p>
    <w:p w14:paraId="63DDCB35" w14:textId="77777777" w:rsidR="00556908" w:rsidRDefault="00556908" w:rsidP="00556908">
      <w:pPr>
        <w:widowControl w:val="0"/>
        <w:suppressLineNumbers/>
        <w:rPr>
          <w:szCs w:val="22"/>
          <w:u w:val="single"/>
        </w:rPr>
      </w:pPr>
    </w:p>
    <w:p w14:paraId="4EC99A0D" w14:textId="77777777" w:rsidR="00556908" w:rsidRDefault="00556908" w:rsidP="00556908">
      <w:pPr>
        <w:keepNext/>
        <w:widowControl w:val="0"/>
        <w:suppressLineNumbers/>
        <w:rPr>
          <w:szCs w:val="22"/>
          <w:u w:val="single"/>
        </w:rPr>
      </w:pPr>
      <w:r>
        <w:rPr>
          <w:szCs w:val="22"/>
          <w:u w:val="single"/>
        </w:rPr>
        <w:t>Pediatrická populácia</w:t>
      </w:r>
    </w:p>
    <w:p w14:paraId="2727D0D9" w14:textId="77777777" w:rsidR="00556908" w:rsidRDefault="00556908" w:rsidP="00556908">
      <w:pPr>
        <w:keepNext/>
        <w:rPr>
          <w:szCs w:val="22"/>
        </w:rPr>
      </w:pPr>
    </w:p>
    <w:p w14:paraId="3D83CC6E" w14:textId="77777777" w:rsidR="00556908" w:rsidRDefault="00556908" w:rsidP="00556908">
      <w:pPr>
        <w:keepNext/>
        <w:widowControl w:val="0"/>
        <w:suppressLineNumbers/>
        <w:rPr>
          <w:szCs w:val="22"/>
        </w:rPr>
      </w:pPr>
      <w:r>
        <w:rPr>
          <w:szCs w:val="22"/>
        </w:rPr>
        <w:t>Interakčné štúdie sa uskutočnili len u dospelých.</w:t>
      </w:r>
    </w:p>
    <w:p w14:paraId="04466943" w14:textId="77777777" w:rsidR="00556908" w:rsidRDefault="00556908" w:rsidP="00556908">
      <w:pPr>
        <w:rPr>
          <w:szCs w:val="22"/>
        </w:rPr>
      </w:pPr>
    </w:p>
    <w:p w14:paraId="1C40E5E4" w14:textId="77777777" w:rsidR="00556908" w:rsidRDefault="00556908" w:rsidP="00556908">
      <w:pPr>
        <w:widowControl w:val="0"/>
        <w:suppressLineNumbers/>
        <w:ind w:left="567" w:hanging="567"/>
        <w:rPr>
          <w:b/>
          <w:szCs w:val="22"/>
        </w:rPr>
      </w:pPr>
      <w:r>
        <w:rPr>
          <w:b/>
          <w:szCs w:val="22"/>
        </w:rPr>
        <w:t>4.6</w:t>
      </w:r>
      <w:r>
        <w:rPr>
          <w:b/>
          <w:szCs w:val="22"/>
        </w:rPr>
        <w:tab/>
        <w:t>Fertilita, gravidita a laktácia</w:t>
      </w:r>
    </w:p>
    <w:p w14:paraId="00C0184D" w14:textId="77777777" w:rsidR="00556908" w:rsidRDefault="00556908" w:rsidP="00556908">
      <w:pPr>
        <w:rPr>
          <w:szCs w:val="22"/>
        </w:rPr>
      </w:pPr>
    </w:p>
    <w:p w14:paraId="6470E57D" w14:textId="77777777" w:rsidR="00556908" w:rsidRDefault="00556908" w:rsidP="00556908">
      <w:pPr>
        <w:widowControl w:val="0"/>
        <w:suppressLineNumbers/>
        <w:rPr>
          <w:szCs w:val="22"/>
          <w:u w:val="single"/>
        </w:rPr>
      </w:pPr>
      <w:r>
        <w:rPr>
          <w:szCs w:val="22"/>
          <w:u w:val="single"/>
        </w:rPr>
        <w:t>Gravidita</w:t>
      </w:r>
    </w:p>
    <w:p w14:paraId="5A20C9FF" w14:textId="77777777" w:rsidR="00556908" w:rsidRDefault="00556908" w:rsidP="00556908">
      <w:pPr>
        <w:rPr>
          <w:szCs w:val="22"/>
        </w:rPr>
      </w:pPr>
    </w:p>
    <w:p w14:paraId="27700E43" w14:textId="70DD85D1" w:rsidR="00556908" w:rsidRDefault="00773EB7" w:rsidP="00556908">
      <w:pPr>
        <w:widowControl w:val="0"/>
        <w:suppressLineNumbers/>
        <w:rPr>
          <w:szCs w:val="22"/>
        </w:rPr>
      </w:pPr>
      <w:r w:rsidRPr="00B75F5A">
        <w:rPr>
          <w:szCs w:val="22"/>
        </w:rPr>
        <w:t xml:space="preserve">Nie sú k dispozícii žiadne </w:t>
      </w:r>
      <w:r>
        <w:rPr>
          <w:szCs w:val="22"/>
        </w:rPr>
        <w:t xml:space="preserve">údaje </w:t>
      </w:r>
      <w:r w:rsidRPr="00B75F5A">
        <w:rPr>
          <w:szCs w:val="22"/>
        </w:rPr>
        <w:t xml:space="preserve">alebo </w:t>
      </w:r>
      <w:r>
        <w:rPr>
          <w:szCs w:val="22"/>
        </w:rPr>
        <w:t xml:space="preserve">je k dispozícii </w:t>
      </w:r>
      <w:r w:rsidRPr="00B75F5A">
        <w:rPr>
          <w:szCs w:val="22"/>
        </w:rPr>
        <w:t>iba obmedzené množstvo údajov o použití dimetyl</w:t>
      </w:r>
      <w:r>
        <w:rPr>
          <w:szCs w:val="22"/>
        </w:rPr>
        <w:t>-</w:t>
      </w:r>
      <w:r w:rsidRPr="00B75F5A">
        <w:rPr>
          <w:szCs w:val="22"/>
        </w:rPr>
        <w:t xml:space="preserve">fumarátu u gravidných žien. Štúdie na zvieratách preukázali reprodukčnú toxicitu (pozri časť 5.3). </w:t>
      </w:r>
      <w:r>
        <w:rPr>
          <w:szCs w:val="22"/>
        </w:rPr>
        <w:t>Dimetyl-fumarát</w:t>
      </w:r>
      <w:r w:rsidRPr="00B75F5A">
        <w:rPr>
          <w:szCs w:val="22"/>
        </w:rPr>
        <w:t xml:space="preserve"> sa neodporúča užívať počas gravidity a u žien vo fertilnom veku</w:t>
      </w:r>
      <w:r>
        <w:rPr>
          <w:szCs w:val="22"/>
        </w:rPr>
        <w:t xml:space="preserve"> </w:t>
      </w:r>
      <w:r w:rsidRPr="00B75F5A">
        <w:rPr>
          <w:szCs w:val="22"/>
        </w:rPr>
        <w:t>nepoužívajúcich vhodnú antikoncepciu (pozri časť 4.5)</w:t>
      </w:r>
      <w:r w:rsidR="00556908">
        <w:rPr>
          <w:szCs w:val="22"/>
        </w:rPr>
        <w:t xml:space="preserve">. </w:t>
      </w:r>
      <w:r w:rsidR="00290B60">
        <w:t>Dimetyl-fumarát</w:t>
      </w:r>
      <w:r w:rsidR="00556908">
        <w:rPr>
          <w:szCs w:val="22"/>
        </w:rPr>
        <w:t xml:space="preserve"> sa má užívať počas gravidity iba v prípade, ak je jednoznačne potrebn</w:t>
      </w:r>
      <w:r>
        <w:rPr>
          <w:szCs w:val="22"/>
        </w:rPr>
        <w:t>ý</w:t>
      </w:r>
      <w:r w:rsidR="00556908">
        <w:rPr>
          <w:szCs w:val="22"/>
        </w:rPr>
        <w:t xml:space="preserve"> a potenciálny prínos liečby prevyšuje potenciálne riziká pre plod.</w:t>
      </w:r>
    </w:p>
    <w:p w14:paraId="10DFE86D" w14:textId="77777777" w:rsidR="00556908" w:rsidRDefault="00556908" w:rsidP="00556908">
      <w:pPr>
        <w:rPr>
          <w:szCs w:val="22"/>
        </w:rPr>
      </w:pPr>
    </w:p>
    <w:p w14:paraId="78E45288" w14:textId="77777777" w:rsidR="00556908" w:rsidRDefault="00556908" w:rsidP="00556908">
      <w:pPr>
        <w:widowControl w:val="0"/>
        <w:suppressLineNumbers/>
        <w:rPr>
          <w:szCs w:val="22"/>
          <w:u w:val="single"/>
        </w:rPr>
      </w:pPr>
      <w:r>
        <w:rPr>
          <w:szCs w:val="22"/>
          <w:u w:val="single"/>
        </w:rPr>
        <w:t>Dojčenie</w:t>
      </w:r>
    </w:p>
    <w:p w14:paraId="6A3F250D" w14:textId="77777777" w:rsidR="00556908" w:rsidRDefault="00556908" w:rsidP="00556908">
      <w:pPr>
        <w:rPr>
          <w:szCs w:val="22"/>
        </w:rPr>
      </w:pPr>
    </w:p>
    <w:p w14:paraId="137D4CB3" w14:textId="7D209142" w:rsidR="00556908" w:rsidRDefault="00556908" w:rsidP="00556908">
      <w:pPr>
        <w:widowControl w:val="0"/>
        <w:suppressLineNumbers/>
        <w:rPr>
          <w:szCs w:val="22"/>
        </w:rPr>
      </w:pPr>
      <w:r>
        <w:rPr>
          <w:szCs w:val="22"/>
        </w:rPr>
        <w:t xml:space="preserve">Nie je známe, či sa </w:t>
      </w:r>
      <w:r w:rsidR="00DE7401">
        <w:rPr>
          <w:szCs w:val="22"/>
        </w:rPr>
        <w:t>dimetyl-fumarát</w:t>
      </w:r>
      <w:r>
        <w:rPr>
          <w:szCs w:val="22"/>
        </w:rPr>
        <w:t xml:space="preserve"> alebo jeho metabolity vylučujú do ľudského mlieka. Riziko u novorodencov/dojčiat nemôže byť vylúčené. Treba </w:t>
      </w:r>
      <w:r w:rsidR="00F67124">
        <w:rPr>
          <w:szCs w:val="22"/>
        </w:rPr>
        <w:t xml:space="preserve">po zvážení prínosu dojčenia pre dieťa a prínosu liečby pre ženu </w:t>
      </w:r>
      <w:r>
        <w:rPr>
          <w:szCs w:val="22"/>
        </w:rPr>
        <w:t xml:space="preserve">urobiť rozhodnutie, či prerušiť dojčenie alebo liečbu </w:t>
      </w:r>
      <w:r w:rsidR="00DE7401">
        <w:rPr>
          <w:szCs w:val="22"/>
        </w:rPr>
        <w:t>dimetyl-fumarát</w:t>
      </w:r>
      <w:r>
        <w:rPr>
          <w:szCs w:val="22"/>
        </w:rPr>
        <w:t>om.</w:t>
      </w:r>
    </w:p>
    <w:p w14:paraId="48F434DC" w14:textId="77777777" w:rsidR="00556908" w:rsidRDefault="00556908" w:rsidP="00556908">
      <w:pPr>
        <w:rPr>
          <w:szCs w:val="22"/>
        </w:rPr>
      </w:pPr>
    </w:p>
    <w:p w14:paraId="5B9CC0D9" w14:textId="77777777" w:rsidR="00556908" w:rsidRDefault="00556908" w:rsidP="00556908">
      <w:pPr>
        <w:widowControl w:val="0"/>
        <w:suppressLineNumbers/>
        <w:rPr>
          <w:szCs w:val="22"/>
          <w:u w:val="single"/>
        </w:rPr>
      </w:pPr>
      <w:r>
        <w:rPr>
          <w:szCs w:val="22"/>
          <w:u w:val="single"/>
        </w:rPr>
        <w:t>Fertilita</w:t>
      </w:r>
    </w:p>
    <w:p w14:paraId="279F3860" w14:textId="77777777" w:rsidR="00556908" w:rsidRDefault="00556908" w:rsidP="00556908">
      <w:pPr>
        <w:rPr>
          <w:szCs w:val="22"/>
        </w:rPr>
      </w:pPr>
    </w:p>
    <w:p w14:paraId="224271CD" w14:textId="77777777" w:rsidR="00556908" w:rsidRDefault="00556908" w:rsidP="00556908">
      <w:pPr>
        <w:widowControl w:val="0"/>
        <w:suppressLineNumbers/>
        <w:rPr>
          <w:szCs w:val="22"/>
        </w:rPr>
      </w:pPr>
      <w:r>
        <w:rPr>
          <w:szCs w:val="22"/>
        </w:rPr>
        <w:t xml:space="preserve">Nie sú k dispozícii žiadne údaje o účinkoch </w:t>
      </w:r>
      <w:r w:rsidR="00DE7401">
        <w:rPr>
          <w:szCs w:val="22"/>
        </w:rPr>
        <w:t>dimetyl-fumarát</w:t>
      </w:r>
      <w:r>
        <w:rPr>
          <w:szCs w:val="22"/>
        </w:rPr>
        <w:t xml:space="preserve">u na ľudskú fertilitu. Údaje z predklinických štúdií nenaznačujú, že by s podávaním </w:t>
      </w:r>
      <w:r w:rsidR="00DE7401">
        <w:rPr>
          <w:szCs w:val="22"/>
        </w:rPr>
        <w:t>dimetyl-fumarát</w:t>
      </w:r>
      <w:r>
        <w:rPr>
          <w:szCs w:val="22"/>
        </w:rPr>
        <w:t>u vzrastalo riziko zníženia fertility (pozri časť 5.3).</w:t>
      </w:r>
    </w:p>
    <w:p w14:paraId="6A147E6A" w14:textId="77777777" w:rsidR="00556908" w:rsidRDefault="00556908" w:rsidP="00556908">
      <w:pPr>
        <w:rPr>
          <w:szCs w:val="22"/>
        </w:rPr>
      </w:pPr>
    </w:p>
    <w:p w14:paraId="2F42AA82" w14:textId="77777777" w:rsidR="00556908" w:rsidRDefault="00556908" w:rsidP="00556908">
      <w:pPr>
        <w:keepNext/>
        <w:widowControl w:val="0"/>
        <w:suppressLineNumbers/>
        <w:ind w:left="567" w:hanging="567"/>
        <w:rPr>
          <w:b/>
          <w:szCs w:val="22"/>
        </w:rPr>
      </w:pPr>
      <w:r>
        <w:rPr>
          <w:b/>
          <w:szCs w:val="22"/>
        </w:rPr>
        <w:t>4.7</w:t>
      </w:r>
      <w:r>
        <w:rPr>
          <w:b/>
          <w:szCs w:val="22"/>
        </w:rPr>
        <w:tab/>
        <w:t>Ovplyvnenie schopnosti viesť vozidlá a obsluhovať stroje</w:t>
      </w:r>
    </w:p>
    <w:p w14:paraId="2B941CB0" w14:textId="77777777" w:rsidR="00556908" w:rsidRDefault="00556908" w:rsidP="00556908">
      <w:pPr>
        <w:keepNext/>
        <w:rPr>
          <w:szCs w:val="22"/>
        </w:rPr>
      </w:pPr>
    </w:p>
    <w:p w14:paraId="6C1D4F25" w14:textId="5878DBF1" w:rsidR="00556908" w:rsidRDefault="00DE7401" w:rsidP="00556908">
      <w:pPr>
        <w:rPr>
          <w:szCs w:val="22"/>
        </w:rPr>
      </w:pPr>
      <w:r>
        <w:t>Dimetyl-fumarát</w:t>
      </w:r>
      <w:r w:rsidR="00556908">
        <w:t xml:space="preserve"> nemá žiadny alebo má zanedbateľný vplyv na schopnosť viesť vozidlá a obsluhovať stroje.</w:t>
      </w:r>
    </w:p>
    <w:p w14:paraId="3B723C06" w14:textId="77777777" w:rsidR="00556908" w:rsidRDefault="00556908" w:rsidP="00556908">
      <w:pPr>
        <w:rPr>
          <w:szCs w:val="22"/>
        </w:rPr>
      </w:pPr>
    </w:p>
    <w:p w14:paraId="28757624" w14:textId="77777777" w:rsidR="00556908" w:rsidRDefault="00556908" w:rsidP="00556908">
      <w:pPr>
        <w:keepNext/>
        <w:widowControl w:val="0"/>
        <w:suppressLineNumbers/>
        <w:rPr>
          <w:b/>
          <w:szCs w:val="22"/>
        </w:rPr>
      </w:pPr>
      <w:r>
        <w:rPr>
          <w:b/>
          <w:szCs w:val="22"/>
        </w:rPr>
        <w:t>4.8</w:t>
      </w:r>
      <w:r>
        <w:rPr>
          <w:b/>
          <w:szCs w:val="22"/>
        </w:rPr>
        <w:tab/>
        <w:t>Nežiaduce účinky</w:t>
      </w:r>
    </w:p>
    <w:p w14:paraId="3D421340" w14:textId="77777777" w:rsidR="00556908" w:rsidRDefault="00556908" w:rsidP="00556908">
      <w:pPr>
        <w:keepNext/>
        <w:rPr>
          <w:szCs w:val="22"/>
        </w:rPr>
      </w:pPr>
    </w:p>
    <w:p w14:paraId="2AE965BA" w14:textId="77777777" w:rsidR="00556908" w:rsidRDefault="00556908" w:rsidP="00556908">
      <w:pPr>
        <w:keepNext/>
        <w:suppressLineNumbers/>
        <w:rPr>
          <w:szCs w:val="22"/>
          <w:u w:val="single"/>
        </w:rPr>
      </w:pPr>
      <w:r>
        <w:rPr>
          <w:szCs w:val="22"/>
          <w:u w:val="single"/>
        </w:rPr>
        <w:t>Súhrn bezpečnostného profilu</w:t>
      </w:r>
    </w:p>
    <w:p w14:paraId="56F0647D" w14:textId="77777777" w:rsidR="00556908" w:rsidRDefault="00556908" w:rsidP="00556908">
      <w:pPr>
        <w:keepNext/>
        <w:rPr>
          <w:szCs w:val="22"/>
        </w:rPr>
      </w:pPr>
    </w:p>
    <w:p w14:paraId="5F4BFA08" w14:textId="6EEE32C0" w:rsidR="00556908" w:rsidRDefault="00556908" w:rsidP="00556908">
      <w:pPr>
        <w:keepNext/>
        <w:suppressLineNumbers/>
        <w:rPr>
          <w:szCs w:val="22"/>
        </w:rPr>
      </w:pPr>
      <w:r>
        <w:rPr>
          <w:szCs w:val="22"/>
        </w:rPr>
        <w:t xml:space="preserve">Najčastejšie nežiaduce reakcie </w:t>
      </w:r>
      <w:r w:rsidR="008E7BFE">
        <w:rPr>
          <w:szCs w:val="22"/>
        </w:rPr>
        <w:t>sú</w:t>
      </w:r>
      <w:r>
        <w:rPr>
          <w:szCs w:val="22"/>
        </w:rPr>
        <w:t xml:space="preserve"> sčervenanie </w:t>
      </w:r>
      <w:r w:rsidR="00006103">
        <w:rPr>
          <w:szCs w:val="22"/>
        </w:rPr>
        <w:t>[</w:t>
      </w:r>
      <w:r w:rsidR="00105D50" w:rsidRPr="00105D50">
        <w:rPr>
          <w:szCs w:val="22"/>
        </w:rPr>
        <w:t>35</w:t>
      </w:r>
      <w:r w:rsidR="00105D50">
        <w:rPr>
          <w:szCs w:val="22"/>
        </w:rPr>
        <w:t xml:space="preserve"> </w:t>
      </w:r>
      <w:r w:rsidR="00006103">
        <w:rPr>
          <w:szCs w:val="22"/>
        </w:rPr>
        <w:t>%]</w:t>
      </w:r>
      <w:r w:rsidR="00105D50" w:rsidRPr="00105D50">
        <w:rPr>
          <w:szCs w:val="22"/>
        </w:rPr>
        <w:t xml:space="preserve"> </w:t>
      </w:r>
      <w:r>
        <w:rPr>
          <w:szCs w:val="22"/>
        </w:rPr>
        <w:t>a gastrointestinálne príhody (t. j. hnačka</w:t>
      </w:r>
      <w:r w:rsidR="00105D50">
        <w:rPr>
          <w:szCs w:val="22"/>
        </w:rPr>
        <w:t xml:space="preserve"> </w:t>
      </w:r>
      <w:r w:rsidR="00006103">
        <w:rPr>
          <w:szCs w:val="22"/>
        </w:rPr>
        <w:t>[</w:t>
      </w:r>
      <w:r w:rsidR="00105D50" w:rsidRPr="00105D50">
        <w:rPr>
          <w:szCs w:val="22"/>
        </w:rPr>
        <w:t>14</w:t>
      </w:r>
      <w:r w:rsidR="00105D50">
        <w:rPr>
          <w:szCs w:val="22"/>
        </w:rPr>
        <w:t xml:space="preserve"> </w:t>
      </w:r>
      <w:r w:rsidR="00105D50" w:rsidRPr="00105D50">
        <w:rPr>
          <w:szCs w:val="22"/>
        </w:rPr>
        <w:t>%</w:t>
      </w:r>
      <w:r w:rsidR="00006103">
        <w:rPr>
          <w:szCs w:val="22"/>
        </w:rPr>
        <w:t>]</w:t>
      </w:r>
      <w:r>
        <w:rPr>
          <w:szCs w:val="22"/>
        </w:rPr>
        <w:t>, žalúdočná nevoľnosť</w:t>
      </w:r>
      <w:r w:rsidR="00105D50">
        <w:rPr>
          <w:szCs w:val="22"/>
        </w:rPr>
        <w:t xml:space="preserve"> </w:t>
      </w:r>
      <w:r w:rsidR="00006103">
        <w:rPr>
          <w:szCs w:val="22"/>
        </w:rPr>
        <w:t>[</w:t>
      </w:r>
      <w:r w:rsidR="00105D50" w:rsidRPr="00105D50">
        <w:rPr>
          <w:szCs w:val="22"/>
        </w:rPr>
        <w:t>1</w:t>
      </w:r>
      <w:r w:rsidR="00105D50">
        <w:rPr>
          <w:szCs w:val="22"/>
        </w:rPr>
        <w:t xml:space="preserve">2 </w:t>
      </w:r>
      <w:r w:rsidR="00105D50" w:rsidRPr="00105D50">
        <w:rPr>
          <w:szCs w:val="22"/>
        </w:rPr>
        <w:t>%</w:t>
      </w:r>
      <w:r w:rsidR="00006103">
        <w:rPr>
          <w:szCs w:val="22"/>
        </w:rPr>
        <w:t>]</w:t>
      </w:r>
      <w:r>
        <w:rPr>
          <w:szCs w:val="22"/>
        </w:rPr>
        <w:t>, bolesť brucha</w:t>
      </w:r>
      <w:r w:rsidR="00105D50">
        <w:rPr>
          <w:szCs w:val="22"/>
        </w:rPr>
        <w:t xml:space="preserve"> </w:t>
      </w:r>
      <w:r w:rsidR="00006103">
        <w:rPr>
          <w:szCs w:val="22"/>
        </w:rPr>
        <w:t>[</w:t>
      </w:r>
      <w:r w:rsidR="00105D50" w:rsidRPr="00105D50">
        <w:rPr>
          <w:szCs w:val="22"/>
        </w:rPr>
        <w:t>1</w:t>
      </w:r>
      <w:r w:rsidR="00105D50">
        <w:rPr>
          <w:szCs w:val="22"/>
        </w:rPr>
        <w:t>0</w:t>
      </w:r>
      <w:r w:rsidR="00105D50" w:rsidRPr="00105D50">
        <w:rPr>
          <w:szCs w:val="22"/>
        </w:rPr>
        <w:t xml:space="preserve"> %</w:t>
      </w:r>
      <w:r w:rsidR="00006103">
        <w:rPr>
          <w:szCs w:val="22"/>
        </w:rPr>
        <w:t>]</w:t>
      </w:r>
      <w:r>
        <w:rPr>
          <w:szCs w:val="22"/>
        </w:rPr>
        <w:t>, bolesť v hornej časti brucha</w:t>
      </w:r>
      <w:r w:rsidR="00105D50">
        <w:rPr>
          <w:szCs w:val="22"/>
        </w:rPr>
        <w:t xml:space="preserve"> </w:t>
      </w:r>
      <w:r w:rsidR="004C3B41">
        <w:rPr>
          <w:szCs w:val="22"/>
        </w:rPr>
        <w:t>[</w:t>
      </w:r>
      <w:r w:rsidR="00105D50" w:rsidRPr="00105D50">
        <w:rPr>
          <w:szCs w:val="22"/>
        </w:rPr>
        <w:t>1</w:t>
      </w:r>
      <w:r w:rsidR="00105D50">
        <w:rPr>
          <w:szCs w:val="22"/>
        </w:rPr>
        <w:t xml:space="preserve">0 </w:t>
      </w:r>
      <w:r w:rsidR="00105D50" w:rsidRPr="00105D50">
        <w:rPr>
          <w:szCs w:val="22"/>
        </w:rPr>
        <w:t>%</w:t>
      </w:r>
      <w:r w:rsidR="004C3B41">
        <w:rPr>
          <w:szCs w:val="22"/>
        </w:rPr>
        <w:t>]</w:t>
      </w:r>
      <w:r>
        <w:rPr>
          <w:szCs w:val="22"/>
        </w:rPr>
        <w:t xml:space="preserve">). Sčervenanie a gastrointestinálne príhody boli u pacientov častejšie na začiatku liečby (hlavne počas prvého mesiaca) a u pacientov s výskytom sčervenania a gastrointestinálnych príhod môže k týmto udalostiam dôjsť kedykoľvek v priebehu liečby </w:t>
      </w:r>
      <w:r w:rsidR="00DE7401">
        <w:rPr>
          <w:szCs w:val="22"/>
        </w:rPr>
        <w:t>dimetyl-fumarát</w:t>
      </w:r>
      <w:r>
        <w:rPr>
          <w:szCs w:val="22"/>
        </w:rPr>
        <w:t xml:space="preserve">om. Najčastejšie hlásené nežiaduce reakcie vedúce k ukončeniu liečby </w:t>
      </w:r>
      <w:r w:rsidR="00711F65">
        <w:rPr>
          <w:szCs w:val="22"/>
        </w:rPr>
        <w:t>sú</w:t>
      </w:r>
      <w:r>
        <w:rPr>
          <w:szCs w:val="22"/>
        </w:rPr>
        <w:t xml:space="preserve"> sčervenanie (3 %) a gastrointestinálne príhody (4 %).</w:t>
      </w:r>
    </w:p>
    <w:p w14:paraId="00C3F0F5" w14:textId="77777777" w:rsidR="00556908" w:rsidRDefault="00556908" w:rsidP="00556908">
      <w:pPr>
        <w:keepNext/>
        <w:suppressLineNumbers/>
        <w:rPr>
          <w:szCs w:val="22"/>
        </w:rPr>
      </w:pPr>
    </w:p>
    <w:p w14:paraId="77FF97A1" w14:textId="3F833C6F" w:rsidR="00556908" w:rsidRDefault="00556908" w:rsidP="00556908">
      <w:pPr>
        <w:suppressLineNumbers/>
        <w:rPr>
          <w:szCs w:val="22"/>
        </w:rPr>
      </w:pPr>
      <w:r>
        <w:rPr>
          <w:szCs w:val="22"/>
        </w:rPr>
        <w:t xml:space="preserve">V placebom kontrolovaných a nekontrolovaných klinických štúdiách </w:t>
      </w:r>
      <w:r w:rsidR="002C5BAC">
        <w:rPr>
          <w:szCs w:val="22"/>
        </w:rPr>
        <w:t xml:space="preserve">fázy 2 a 3 </w:t>
      </w:r>
      <w:r>
        <w:rPr>
          <w:szCs w:val="22"/>
        </w:rPr>
        <w:t xml:space="preserve">dostávalo </w:t>
      </w:r>
      <w:r w:rsidR="00DE7401">
        <w:rPr>
          <w:szCs w:val="22"/>
        </w:rPr>
        <w:t>dimetyl-fumarát</w:t>
      </w:r>
      <w:r>
        <w:rPr>
          <w:szCs w:val="22"/>
        </w:rPr>
        <w:t xml:space="preserve"> 2 513 pacientov počas až 12 rokov s celkovou expozíciou ekvivalentnou 11 318 paciento</w:t>
      </w:r>
      <w:r w:rsidR="004A51BF">
        <w:rPr>
          <w:szCs w:val="22"/>
        </w:rPr>
        <w:t>-</w:t>
      </w:r>
      <w:r>
        <w:rPr>
          <w:szCs w:val="22"/>
        </w:rPr>
        <w:t xml:space="preserve">rokom. Celkovo 1 169 pacientov bolo liečených </w:t>
      </w:r>
      <w:r w:rsidR="00DE7401">
        <w:rPr>
          <w:szCs w:val="22"/>
        </w:rPr>
        <w:t>dimetyl-fumarát</w:t>
      </w:r>
      <w:r>
        <w:rPr>
          <w:szCs w:val="22"/>
        </w:rPr>
        <w:t>om aspoň 5 rokov a 426 pacientov aspoň 10 rokov. Skúsenosti z nekontrolovaných klinických skúšaní sú konzistentné so skúsenosťami z placebom kontrolovaných klinických skúšaní.</w:t>
      </w:r>
    </w:p>
    <w:p w14:paraId="2368F746" w14:textId="77777777" w:rsidR="00556908" w:rsidRDefault="00556908" w:rsidP="00556908">
      <w:pPr>
        <w:suppressLineNumbers/>
        <w:rPr>
          <w:szCs w:val="22"/>
        </w:rPr>
      </w:pPr>
    </w:p>
    <w:p w14:paraId="0CE2FA25" w14:textId="431DD8E0" w:rsidR="00556908" w:rsidRDefault="00556908" w:rsidP="00556908">
      <w:pPr>
        <w:keepNext/>
        <w:rPr>
          <w:szCs w:val="22"/>
          <w:u w:val="single"/>
        </w:rPr>
      </w:pPr>
      <w:r>
        <w:rPr>
          <w:szCs w:val="22"/>
          <w:u w:val="single"/>
        </w:rPr>
        <w:t>Tabuľka s</w:t>
      </w:r>
      <w:r w:rsidR="00DA3D8C">
        <w:rPr>
          <w:szCs w:val="22"/>
          <w:u w:val="single"/>
        </w:rPr>
        <w:t>o</w:t>
      </w:r>
      <w:r>
        <w:rPr>
          <w:szCs w:val="22"/>
          <w:u w:val="single"/>
        </w:rPr>
        <w:t> </w:t>
      </w:r>
      <w:r w:rsidR="00DA3D8C">
        <w:rPr>
          <w:szCs w:val="22"/>
          <w:u w:val="single"/>
        </w:rPr>
        <w:t xml:space="preserve">zoznamom </w:t>
      </w:r>
      <w:r>
        <w:rPr>
          <w:szCs w:val="22"/>
          <w:u w:val="single"/>
        </w:rPr>
        <w:t>nežiaducich reakcií</w:t>
      </w:r>
    </w:p>
    <w:p w14:paraId="7AA31C61" w14:textId="77777777" w:rsidR="00556908" w:rsidRDefault="00556908" w:rsidP="00556908">
      <w:pPr>
        <w:keepNext/>
        <w:rPr>
          <w:szCs w:val="22"/>
        </w:rPr>
      </w:pPr>
    </w:p>
    <w:p w14:paraId="5E84A541" w14:textId="77777777" w:rsidR="00556908" w:rsidRDefault="00556908" w:rsidP="00556908">
      <w:pPr>
        <w:rPr>
          <w:szCs w:val="22"/>
        </w:rPr>
      </w:pPr>
      <w:r>
        <w:rPr>
          <w:szCs w:val="22"/>
        </w:rPr>
        <w:t xml:space="preserve">Nežiaduce reakcie vyplývajúce z klinických štúdií, zo štúdií bezpečnosti po uvedení lieku na trh </w:t>
      </w:r>
      <w:r w:rsidRPr="004E5966">
        <w:rPr>
          <w:szCs w:val="22"/>
        </w:rPr>
        <w:t>a</w:t>
      </w:r>
      <w:r>
        <w:rPr>
          <w:szCs w:val="22"/>
        </w:rPr>
        <w:t xml:space="preserve"> spontánnych hlásení sú uvedené v tabuľke nižšie. </w:t>
      </w:r>
    </w:p>
    <w:p w14:paraId="21C49DBC" w14:textId="77777777" w:rsidR="00556908" w:rsidRDefault="00556908" w:rsidP="00556908">
      <w:pPr>
        <w:rPr>
          <w:szCs w:val="22"/>
        </w:rPr>
      </w:pPr>
    </w:p>
    <w:p w14:paraId="0EE3F716" w14:textId="77777777" w:rsidR="00556908" w:rsidRDefault="00556908" w:rsidP="00556908">
      <w:pPr>
        <w:suppressLineNumbers/>
        <w:rPr>
          <w:szCs w:val="22"/>
        </w:rPr>
      </w:pPr>
      <w:r>
        <w:rPr>
          <w:szCs w:val="22"/>
        </w:rPr>
        <w:t>Nežiaduce reakcie sú uvádzané v podobe MedDRA preferovaných termínov podľa tried orgánových systémov databázy MedDRA. Výskyt nežiaducich reakcií je vyjadrený podľa nasledovných kategórií:</w:t>
      </w:r>
    </w:p>
    <w:p w14:paraId="5A8ACCE6" w14:textId="77777777" w:rsidR="00556908" w:rsidRDefault="00556908" w:rsidP="00556908">
      <w:pPr>
        <w:numPr>
          <w:ilvl w:val="0"/>
          <w:numId w:val="7"/>
        </w:numPr>
        <w:suppressLineNumbers/>
        <w:tabs>
          <w:tab w:val="clear" w:pos="567"/>
        </w:tabs>
        <w:ind w:left="567" w:hanging="567"/>
        <w:rPr>
          <w:szCs w:val="22"/>
        </w:rPr>
      </w:pPr>
      <w:r>
        <w:rPr>
          <w:szCs w:val="22"/>
        </w:rPr>
        <w:t>Veľmi časté (≥ 1/10)</w:t>
      </w:r>
    </w:p>
    <w:p w14:paraId="19E37F74" w14:textId="77777777" w:rsidR="00556908" w:rsidRDefault="00556908" w:rsidP="00556908">
      <w:pPr>
        <w:numPr>
          <w:ilvl w:val="0"/>
          <w:numId w:val="7"/>
        </w:numPr>
        <w:suppressLineNumbers/>
        <w:tabs>
          <w:tab w:val="clear" w:pos="567"/>
        </w:tabs>
        <w:ind w:left="567" w:hanging="567"/>
        <w:rPr>
          <w:szCs w:val="22"/>
        </w:rPr>
      </w:pPr>
      <w:r>
        <w:rPr>
          <w:szCs w:val="22"/>
        </w:rPr>
        <w:t>Časté (≥ 1/100 až &lt; 1/10)</w:t>
      </w:r>
    </w:p>
    <w:p w14:paraId="479D4E32" w14:textId="77777777" w:rsidR="00556908" w:rsidRDefault="00556908" w:rsidP="00556908">
      <w:pPr>
        <w:numPr>
          <w:ilvl w:val="0"/>
          <w:numId w:val="7"/>
        </w:numPr>
        <w:suppressLineNumbers/>
        <w:tabs>
          <w:tab w:val="clear" w:pos="567"/>
        </w:tabs>
        <w:ind w:left="567" w:hanging="567"/>
        <w:rPr>
          <w:szCs w:val="22"/>
        </w:rPr>
      </w:pPr>
      <w:r>
        <w:rPr>
          <w:szCs w:val="22"/>
        </w:rPr>
        <w:t>Menej časté (≥ 1/1 000 až &lt; 1/100)</w:t>
      </w:r>
    </w:p>
    <w:p w14:paraId="78CDB1D2" w14:textId="77777777" w:rsidR="00556908" w:rsidRDefault="00556908" w:rsidP="00556908">
      <w:pPr>
        <w:numPr>
          <w:ilvl w:val="0"/>
          <w:numId w:val="7"/>
        </w:numPr>
        <w:suppressLineNumbers/>
        <w:tabs>
          <w:tab w:val="clear" w:pos="567"/>
        </w:tabs>
        <w:ind w:left="567" w:hanging="567"/>
        <w:rPr>
          <w:szCs w:val="22"/>
        </w:rPr>
      </w:pPr>
      <w:r>
        <w:rPr>
          <w:szCs w:val="22"/>
        </w:rPr>
        <w:t>Zriedkavé (≥ 1/10 000 až ˂ 1/1 000)</w:t>
      </w:r>
    </w:p>
    <w:p w14:paraId="062BC772" w14:textId="77777777" w:rsidR="00556908" w:rsidRDefault="00556908" w:rsidP="00556908">
      <w:pPr>
        <w:numPr>
          <w:ilvl w:val="0"/>
          <w:numId w:val="15"/>
        </w:numPr>
        <w:suppressLineNumbers/>
        <w:tabs>
          <w:tab w:val="clear" w:pos="567"/>
        </w:tabs>
        <w:suppressAutoHyphens w:val="0"/>
        <w:ind w:left="567" w:hanging="567"/>
        <w:rPr>
          <w:szCs w:val="22"/>
        </w:rPr>
      </w:pPr>
      <w:r>
        <w:rPr>
          <w:szCs w:val="22"/>
        </w:rPr>
        <w:t>Veľmi zriedkavé (&lt; 1/10 000)</w:t>
      </w:r>
    </w:p>
    <w:p w14:paraId="588F0128" w14:textId="77777777" w:rsidR="00556908" w:rsidRPr="007E42AB" w:rsidRDefault="00556908" w:rsidP="00556908">
      <w:pPr>
        <w:numPr>
          <w:ilvl w:val="0"/>
          <w:numId w:val="15"/>
        </w:numPr>
        <w:suppressLineNumbers/>
        <w:tabs>
          <w:tab w:val="clear" w:pos="567"/>
        </w:tabs>
        <w:suppressAutoHyphens w:val="0"/>
        <w:ind w:left="567" w:hanging="567"/>
      </w:pPr>
      <w:r>
        <w:rPr>
          <w:szCs w:val="22"/>
        </w:rPr>
        <w:t>Neznáme (z dostupných údajov)</w:t>
      </w:r>
    </w:p>
    <w:p w14:paraId="012C43D6" w14:textId="77777777" w:rsidR="00556908" w:rsidRPr="007E42AB" w:rsidRDefault="00556908" w:rsidP="00556908">
      <w:pPr>
        <w:widowControl w:val="0"/>
        <w:suppressLineNumbers/>
        <w:rPr>
          <w:i/>
        </w:rPr>
      </w:pPr>
    </w:p>
    <w:tbl>
      <w:tblPr>
        <w:tblW w:w="9391" w:type="dxa"/>
        <w:tblInd w:w="88" w:type="dxa"/>
        <w:tblLayout w:type="fixed"/>
        <w:tblLook w:val="0000" w:firstRow="0" w:lastRow="0" w:firstColumn="0" w:lastColumn="0" w:noHBand="0" w:noVBand="0"/>
      </w:tblPr>
      <w:tblGrid>
        <w:gridCol w:w="3120"/>
        <w:gridCol w:w="3137"/>
        <w:gridCol w:w="3134"/>
      </w:tblGrid>
      <w:tr w:rsidR="00556908" w14:paraId="2340B4A0" w14:textId="77777777" w:rsidTr="004C4A8B">
        <w:trPr>
          <w:cantSplit/>
          <w:trHeight w:val="283"/>
        </w:trPr>
        <w:tc>
          <w:tcPr>
            <w:tcW w:w="3120" w:type="dxa"/>
            <w:tcBorders>
              <w:top w:val="single" w:sz="4" w:space="0" w:color="000000"/>
              <w:left w:val="single" w:sz="4" w:space="0" w:color="000000"/>
              <w:bottom w:val="single" w:sz="4" w:space="0" w:color="000000"/>
            </w:tcBorders>
            <w:vAlign w:val="center"/>
          </w:tcPr>
          <w:p w14:paraId="1A33163A" w14:textId="77777777" w:rsidR="00556908" w:rsidRDefault="00556908" w:rsidP="004C4A8B">
            <w:pPr>
              <w:autoSpaceDE w:val="0"/>
              <w:snapToGrid w:val="0"/>
              <w:rPr>
                <w:b/>
                <w:szCs w:val="22"/>
              </w:rPr>
            </w:pPr>
            <w:r>
              <w:rPr>
                <w:b/>
                <w:szCs w:val="22"/>
              </w:rPr>
              <w:t>Trieda orgánových systémov podľa databázy MedDRA</w:t>
            </w:r>
          </w:p>
        </w:tc>
        <w:tc>
          <w:tcPr>
            <w:tcW w:w="3137" w:type="dxa"/>
            <w:tcBorders>
              <w:top w:val="single" w:sz="4" w:space="0" w:color="000000"/>
              <w:left w:val="single" w:sz="4" w:space="0" w:color="000000"/>
              <w:bottom w:val="single" w:sz="4" w:space="0" w:color="000000"/>
            </w:tcBorders>
            <w:vAlign w:val="center"/>
          </w:tcPr>
          <w:p w14:paraId="34E86C5D" w14:textId="77777777" w:rsidR="00556908" w:rsidRDefault="00556908" w:rsidP="004C4A8B">
            <w:pPr>
              <w:autoSpaceDE w:val="0"/>
              <w:snapToGrid w:val="0"/>
              <w:rPr>
                <w:b/>
                <w:szCs w:val="22"/>
              </w:rPr>
            </w:pPr>
            <w:r>
              <w:rPr>
                <w:b/>
                <w:szCs w:val="22"/>
              </w:rPr>
              <w:t>Nežiaduca reakcia</w:t>
            </w:r>
          </w:p>
        </w:tc>
        <w:tc>
          <w:tcPr>
            <w:tcW w:w="3134" w:type="dxa"/>
            <w:tcBorders>
              <w:top w:val="single" w:sz="4" w:space="0" w:color="000000"/>
              <w:left w:val="single" w:sz="4" w:space="0" w:color="000000"/>
              <w:bottom w:val="single" w:sz="4" w:space="0" w:color="000000"/>
              <w:right w:val="single" w:sz="4" w:space="0" w:color="000000"/>
            </w:tcBorders>
            <w:vAlign w:val="center"/>
          </w:tcPr>
          <w:p w14:paraId="53920117" w14:textId="77777777" w:rsidR="00556908" w:rsidRDefault="00556908" w:rsidP="004C4A8B">
            <w:pPr>
              <w:autoSpaceDE w:val="0"/>
              <w:snapToGrid w:val="0"/>
              <w:rPr>
                <w:b/>
                <w:szCs w:val="22"/>
              </w:rPr>
            </w:pPr>
            <w:r>
              <w:rPr>
                <w:b/>
                <w:szCs w:val="22"/>
              </w:rPr>
              <w:t>Kategória frekvencie výskytu</w:t>
            </w:r>
          </w:p>
        </w:tc>
      </w:tr>
      <w:tr w:rsidR="00556908" w14:paraId="0C9BB231" w14:textId="77777777" w:rsidTr="004C4A8B">
        <w:trPr>
          <w:cantSplit/>
          <w:trHeight w:val="503"/>
        </w:trPr>
        <w:tc>
          <w:tcPr>
            <w:tcW w:w="3120" w:type="dxa"/>
            <w:vMerge w:val="restart"/>
            <w:tcBorders>
              <w:top w:val="single" w:sz="4" w:space="0" w:color="000000"/>
              <w:left w:val="single" w:sz="4" w:space="0" w:color="000000"/>
            </w:tcBorders>
          </w:tcPr>
          <w:p w14:paraId="045E1115" w14:textId="77777777" w:rsidR="00556908" w:rsidRDefault="00556908" w:rsidP="004C4A8B">
            <w:pPr>
              <w:autoSpaceDE w:val="0"/>
              <w:snapToGrid w:val="0"/>
              <w:rPr>
                <w:szCs w:val="22"/>
              </w:rPr>
            </w:pPr>
            <w:r>
              <w:rPr>
                <w:szCs w:val="22"/>
              </w:rPr>
              <w:t>Infekcie a nákazy</w:t>
            </w:r>
          </w:p>
        </w:tc>
        <w:tc>
          <w:tcPr>
            <w:tcW w:w="3137" w:type="dxa"/>
            <w:tcBorders>
              <w:top w:val="single" w:sz="4" w:space="0" w:color="000000"/>
              <w:left w:val="single" w:sz="4" w:space="0" w:color="000000"/>
              <w:bottom w:val="single" w:sz="4" w:space="0" w:color="000000"/>
              <w:right w:val="single" w:sz="4" w:space="0" w:color="000000"/>
            </w:tcBorders>
            <w:vAlign w:val="center"/>
          </w:tcPr>
          <w:p w14:paraId="27C1F386" w14:textId="77777777" w:rsidR="00556908" w:rsidRDefault="00556908" w:rsidP="004C4A8B">
            <w:pPr>
              <w:autoSpaceDE w:val="0"/>
              <w:snapToGrid w:val="0"/>
              <w:rPr>
                <w:szCs w:val="22"/>
              </w:rPr>
            </w:pPr>
            <w:r>
              <w:rPr>
                <w:szCs w:val="22"/>
              </w:rPr>
              <w:t>Gastroenteritída</w:t>
            </w:r>
          </w:p>
        </w:tc>
        <w:tc>
          <w:tcPr>
            <w:tcW w:w="3134" w:type="dxa"/>
            <w:tcBorders>
              <w:top w:val="single" w:sz="4" w:space="0" w:color="000000"/>
              <w:left w:val="single" w:sz="4" w:space="0" w:color="000000"/>
              <w:bottom w:val="single" w:sz="4" w:space="0" w:color="000000"/>
              <w:right w:val="single" w:sz="4" w:space="0" w:color="000000"/>
            </w:tcBorders>
            <w:vAlign w:val="center"/>
          </w:tcPr>
          <w:p w14:paraId="56A82B8D" w14:textId="77777777" w:rsidR="00556908" w:rsidRDefault="00556908" w:rsidP="004C4A8B">
            <w:pPr>
              <w:autoSpaceDE w:val="0"/>
              <w:snapToGrid w:val="0"/>
              <w:rPr>
                <w:szCs w:val="22"/>
              </w:rPr>
            </w:pPr>
            <w:r>
              <w:rPr>
                <w:szCs w:val="22"/>
              </w:rPr>
              <w:t>Časté</w:t>
            </w:r>
          </w:p>
        </w:tc>
      </w:tr>
      <w:tr w:rsidR="00556908" w14:paraId="26A86A94" w14:textId="77777777" w:rsidTr="004C4A8B">
        <w:trPr>
          <w:cantSplit/>
          <w:trHeight w:val="502"/>
        </w:trPr>
        <w:tc>
          <w:tcPr>
            <w:tcW w:w="3120" w:type="dxa"/>
            <w:vMerge/>
            <w:tcBorders>
              <w:left w:val="single" w:sz="4" w:space="0" w:color="000000"/>
            </w:tcBorders>
          </w:tcPr>
          <w:p w14:paraId="4C0FBFD7"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133F843C" w14:textId="77777777" w:rsidR="00556908" w:rsidRDefault="00556908" w:rsidP="004C4A8B">
            <w:pPr>
              <w:autoSpaceDE w:val="0"/>
              <w:snapToGrid w:val="0"/>
              <w:rPr>
                <w:szCs w:val="22"/>
              </w:rPr>
            </w:pPr>
            <w:r>
              <w:rPr>
                <w:szCs w:val="22"/>
              </w:rPr>
              <w:t>Progresívna multifokálna leukoencefalopatia (PML)</w:t>
            </w:r>
            <w:r>
              <w:rPr>
                <w:szCs w:val="22"/>
                <w:vertAlign w:val="superscript"/>
              </w:rPr>
              <w:t xml:space="preserve"> </w:t>
            </w:r>
          </w:p>
        </w:tc>
        <w:tc>
          <w:tcPr>
            <w:tcW w:w="3134" w:type="dxa"/>
            <w:tcBorders>
              <w:top w:val="single" w:sz="4" w:space="0" w:color="000000"/>
              <w:left w:val="single" w:sz="4" w:space="0" w:color="000000"/>
              <w:bottom w:val="single" w:sz="4" w:space="0" w:color="000000"/>
              <w:right w:val="single" w:sz="4" w:space="0" w:color="000000"/>
            </w:tcBorders>
            <w:vAlign w:val="center"/>
          </w:tcPr>
          <w:p w14:paraId="06C09F35" w14:textId="77777777" w:rsidR="00556908" w:rsidRDefault="00556908" w:rsidP="004C4A8B">
            <w:pPr>
              <w:autoSpaceDE w:val="0"/>
              <w:snapToGrid w:val="0"/>
              <w:rPr>
                <w:szCs w:val="22"/>
              </w:rPr>
            </w:pPr>
            <w:r>
              <w:rPr>
                <w:szCs w:val="22"/>
              </w:rPr>
              <w:t>Neznáme</w:t>
            </w:r>
          </w:p>
        </w:tc>
      </w:tr>
      <w:tr w:rsidR="00556908" w14:paraId="4A4D338A" w14:textId="77777777" w:rsidTr="004C4A8B">
        <w:trPr>
          <w:cantSplit/>
          <w:trHeight w:val="279"/>
        </w:trPr>
        <w:tc>
          <w:tcPr>
            <w:tcW w:w="3120" w:type="dxa"/>
            <w:vMerge/>
            <w:tcBorders>
              <w:left w:val="single" w:sz="4" w:space="0" w:color="000000"/>
              <w:bottom w:val="single" w:sz="4" w:space="0" w:color="000000"/>
            </w:tcBorders>
          </w:tcPr>
          <w:p w14:paraId="260D7DB1"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6E9BC58A" w14:textId="77777777" w:rsidR="00556908" w:rsidRDefault="00556908" w:rsidP="004C4A8B">
            <w:pPr>
              <w:autoSpaceDE w:val="0"/>
              <w:snapToGrid w:val="0"/>
              <w:rPr>
                <w:szCs w:val="22"/>
              </w:rPr>
            </w:pPr>
            <w:r>
              <w:rPr>
                <w:szCs w:val="22"/>
              </w:rPr>
              <w:t>Herpes zoster</w:t>
            </w:r>
          </w:p>
        </w:tc>
        <w:tc>
          <w:tcPr>
            <w:tcW w:w="3134" w:type="dxa"/>
            <w:tcBorders>
              <w:top w:val="single" w:sz="4" w:space="0" w:color="000000"/>
              <w:left w:val="single" w:sz="4" w:space="0" w:color="000000"/>
              <w:bottom w:val="single" w:sz="4" w:space="0" w:color="000000"/>
              <w:right w:val="single" w:sz="4" w:space="0" w:color="000000"/>
            </w:tcBorders>
            <w:vAlign w:val="center"/>
          </w:tcPr>
          <w:p w14:paraId="68F641F5" w14:textId="77777777" w:rsidR="00556908" w:rsidRDefault="00556908" w:rsidP="004C4A8B">
            <w:pPr>
              <w:autoSpaceDE w:val="0"/>
              <w:snapToGrid w:val="0"/>
              <w:rPr>
                <w:szCs w:val="22"/>
              </w:rPr>
            </w:pPr>
            <w:r>
              <w:rPr>
                <w:szCs w:val="22"/>
              </w:rPr>
              <w:t>Neznáme</w:t>
            </w:r>
          </w:p>
        </w:tc>
      </w:tr>
      <w:tr w:rsidR="00556908" w14:paraId="35889416" w14:textId="77777777" w:rsidTr="004C4A8B">
        <w:trPr>
          <w:cantSplit/>
        </w:trPr>
        <w:tc>
          <w:tcPr>
            <w:tcW w:w="3120" w:type="dxa"/>
            <w:vMerge w:val="restart"/>
            <w:tcBorders>
              <w:top w:val="single" w:sz="4" w:space="0" w:color="000000"/>
              <w:left w:val="single" w:sz="4" w:space="0" w:color="000000"/>
            </w:tcBorders>
          </w:tcPr>
          <w:p w14:paraId="0EBEFF51" w14:textId="77777777" w:rsidR="00556908" w:rsidRDefault="00556908" w:rsidP="004C4A8B">
            <w:pPr>
              <w:autoSpaceDE w:val="0"/>
              <w:snapToGrid w:val="0"/>
              <w:rPr>
                <w:szCs w:val="22"/>
              </w:rPr>
            </w:pPr>
            <w:r>
              <w:rPr>
                <w:szCs w:val="22"/>
              </w:rPr>
              <w:t>Poruchy krvi a lymfatického systému</w:t>
            </w:r>
          </w:p>
        </w:tc>
        <w:tc>
          <w:tcPr>
            <w:tcW w:w="3137" w:type="dxa"/>
            <w:tcBorders>
              <w:top w:val="single" w:sz="4" w:space="0" w:color="000000"/>
              <w:left w:val="single" w:sz="4" w:space="0" w:color="000000"/>
              <w:bottom w:val="single" w:sz="4" w:space="0" w:color="000000"/>
            </w:tcBorders>
            <w:vAlign w:val="center"/>
          </w:tcPr>
          <w:p w14:paraId="50557328" w14:textId="77777777" w:rsidR="00556908" w:rsidRDefault="00556908" w:rsidP="004C4A8B">
            <w:pPr>
              <w:autoSpaceDE w:val="0"/>
              <w:snapToGrid w:val="0"/>
              <w:rPr>
                <w:szCs w:val="22"/>
              </w:rPr>
            </w:pPr>
            <w:r>
              <w:rPr>
                <w:szCs w:val="22"/>
              </w:rPr>
              <w:t>Lymfopénia</w:t>
            </w:r>
          </w:p>
        </w:tc>
        <w:tc>
          <w:tcPr>
            <w:tcW w:w="3134" w:type="dxa"/>
            <w:tcBorders>
              <w:top w:val="single" w:sz="4" w:space="0" w:color="000000"/>
              <w:left w:val="single" w:sz="4" w:space="0" w:color="000000"/>
              <w:bottom w:val="single" w:sz="4" w:space="0" w:color="000000"/>
              <w:right w:val="single" w:sz="4" w:space="0" w:color="000000"/>
            </w:tcBorders>
            <w:vAlign w:val="center"/>
          </w:tcPr>
          <w:p w14:paraId="792FB03A" w14:textId="77777777" w:rsidR="00556908" w:rsidRDefault="00556908" w:rsidP="004C4A8B">
            <w:pPr>
              <w:snapToGrid w:val="0"/>
              <w:rPr>
                <w:szCs w:val="22"/>
              </w:rPr>
            </w:pPr>
            <w:r>
              <w:rPr>
                <w:szCs w:val="22"/>
              </w:rPr>
              <w:t>Časté</w:t>
            </w:r>
          </w:p>
        </w:tc>
      </w:tr>
      <w:tr w:rsidR="00556908" w14:paraId="1E3B621C" w14:textId="77777777" w:rsidTr="004C4A8B">
        <w:trPr>
          <w:cantSplit/>
        </w:trPr>
        <w:tc>
          <w:tcPr>
            <w:tcW w:w="3120" w:type="dxa"/>
            <w:vMerge/>
            <w:tcBorders>
              <w:left w:val="single" w:sz="4" w:space="0" w:color="000000"/>
            </w:tcBorders>
          </w:tcPr>
          <w:p w14:paraId="53A5E2F0"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1DFFEDF3" w14:textId="77777777" w:rsidR="00556908" w:rsidRDefault="00556908" w:rsidP="004C4A8B">
            <w:pPr>
              <w:autoSpaceDE w:val="0"/>
              <w:snapToGrid w:val="0"/>
              <w:rPr>
                <w:szCs w:val="22"/>
              </w:rPr>
            </w:pPr>
            <w:r>
              <w:rPr>
                <w:szCs w:val="22"/>
              </w:rPr>
              <w:t>Leukopénia</w:t>
            </w:r>
          </w:p>
        </w:tc>
        <w:tc>
          <w:tcPr>
            <w:tcW w:w="3134" w:type="dxa"/>
            <w:tcBorders>
              <w:top w:val="single" w:sz="4" w:space="0" w:color="000000"/>
              <w:left w:val="single" w:sz="4" w:space="0" w:color="000000"/>
              <w:bottom w:val="single" w:sz="4" w:space="0" w:color="000000"/>
              <w:right w:val="single" w:sz="4" w:space="0" w:color="000000"/>
            </w:tcBorders>
            <w:vAlign w:val="center"/>
          </w:tcPr>
          <w:p w14:paraId="7E58582B" w14:textId="77777777" w:rsidR="00556908" w:rsidRDefault="00556908" w:rsidP="004C4A8B">
            <w:pPr>
              <w:snapToGrid w:val="0"/>
              <w:rPr>
                <w:szCs w:val="22"/>
              </w:rPr>
            </w:pPr>
            <w:r>
              <w:rPr>
                <w:szCs w:val="22"/>
              </w:rPr>
              <w:t>Časté</w:t>
            </w:r>
          </w:p>
        </w:tc>
      </w:tr>
      <w:tr w:rsidR="00556908" w14:paraId="7792F1F3" w14:textId="77777777" w:rsidTr="004C4A8B">
        <w:trPr>
          <w:cantSplit/>
        </w:trPr>
        <w:tc>
          <w:tcPr>
            <w:tcW w:w="3120" w:type="dxa"/>
            <w:vMerge/>
            <w:tcBorders>
              <w:left w:val="single" w:sz="4" w:space="0" w:color="000000"/>
              <w:bottom w:val="single" w:sz="4" w:space="0" w:color="000000"/>
            </w:tcBorders>
          </w:tcPr>
          <w:p w14:paraId="672F82A5"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24B3CFCE" w14:textId="77777777" w:rsidR="00556908" w:rsidRDefault="00556908" w:rsidP="004C4A8B">
            <w:pPr>
              <w:autoSpaceDE w:val="0"/>
              <w:snapToGrid w:val="0"/>
              <w:rPr>
                <w:szCs w:val="22"/>
              </w:rPr>
            </w:pPr>
            <w:r>
              <w:rPr>
                <w:szCs w:val="22"/>
              </w:rPr>
              <w:t>Trombocytopénia</w:t>
            </w:r>
          </w:p>
        </w:tc>
        <w:tc>
          <w:tcPr>
            <w:tcW w:w="3134" w:type="dxa"/>
            <w:tcBorders>
              <w:top w:val="single" w:sz="4" w:space="0" w:color="000000"/>
              <w:left w:val="single" w:sz="4" w:space="0" w:color="000000"/>
              <w:bottom w:val="single" w:sz="4" w:space="0" w:color="000000"/>
              <w:right w:val="single" w:sz="4" w:space="0" w:color="000000"/>
            </w:tcBorders>
            <w:vAlign w:val="center"/>
          </w:tcPr>
          <w:p w14:paraId="2137DFD7" w14:textId="77777777" w:rsidR="00556908" w:rsidRDefault="00556908" w:rsidP="004C4A8B">
            <w:pPr>
              <w:snapToGrid w:val="0"/>
              <w:rPr>
                <w:szCs w:val="22"/>
              </w:rPr>
            </w:pPr>
            <w:r>
              <w:rPr>
                <w:szCs w:val="22"/>
              </w:rPr>
              <w:t>Menej časté</w:t>
            </w:r>
          </w:p>
        </w:tc>
      </w:tr>
      <w:tr w:rsidR="00556908" w14:paraId="0AF34EFE" w14:textId="77777777" w:rsidTr="004C4A8B">
        <w:trPr>
          <w:cantSplit/>
        </w:trPr>
        <w:tc>
          <w:tcPr>
            <w:tcW w:w="3120" w:type="dxa"/>
            <w:vMerge w:val="restart"/>
            <w:tcBorders>
              <w:top w:val="single" w:sz="4" w:space="0" w:color="000000"/>
              <w:left w:val="single" w:sz="4" w:space="0" w:color="000000"/>
            </w:tcBorders>
          </w:tcPr>
          <w:p w14:paraId="5B58F5FB" w14:textId="77777777" w:rsidR="00556908" w:rsidRDefault="00556908" w:rsidP="004C4A8B">
            <w:pPr>
              <w:autoSpaceDE w:val="0"/>
              <w:snapToGrid w:val="0"/>
              <w:rPr>
                <w:szCs w:val="22"/>
              </w:rPr>
            </w:pPr>
            <w:r>
              <w:rPr>
                <w:szCs w:val="22"/>
              </w:rPr>
              <w:t>Poruchy imunitného systému</w:t>
            </w:r>
          </w:p>
        </w:tc>
        <w:tc>
          <w:tcPr>
            <w:tcW w:w="3137" w:type="dxa"/>
            <w:tcBorders>
              <w:top w:val="single" w:sz="4" w:space="0" w:color="000000"/>
              <w:left w:val="single" w:sz="4" w:space="0" w:color="000000"/>
              <w:bottom w:val="single" w:sz="4" w:space="0" w:color="000000"/>
            </w:tcBorders>
            <w:vAlign w:val="center"/>
          </w:tcPr>
          <w:p w14:paraId="7EE17E03" w14:textId="77777777" w:rsidR="00556908" w:rsidRDefault="00556908" w:rsidP="004C4A8B">
            <w:pPr>
              <w:autoSpaceDE w:val="0"/>
              <w:snapToGrid w:val="0"/>
              <w:rPr>
                <w:szCs w:val="22"/>
              </w:rPr>
            </w:pPr>
            <w:r>
              <w:rPr>
                <w:szCs w:val="22"/>
              </w:rPr>
              <w:t>Hypersenzitivita</w:t>
            </w:r>
          </w:p>
        </w:tc>
        <w:tc>
          <w:tcPr>
            <w:tcW w:w="3134" w:type="dxa"/>
            <w:tcBorders>
              <w:top w:val="single" w:sz="4" w:space="0" w:color="000000"/>
              <w:left w:val="single" w:sz="4" w:space="0" w:color="000000"/>
              <w:bottom w:val="single" w:sz="4" w:space="0" w:color="000000"/>
              <w:right w:val="single" w:sz="4" w:space="0" w:color="000000"/>
            </w:tcBorders>
            <w:vAlign w:val="center"/>
          </w:tcPr>
          <w:p w14:paraId="2BAC4582" w14:textId="77777777" w:rsidR="00556908" w:rsidRDefault="00556908" w:rsidP="004C4A8B">
            <w:pPr>
              <w:snapToGrid w:val="0"/>
              <w:rPr>
                <w:szCs w:val="22"/>
              </w:rPr>
            </w:pPr>
            <w:r>
              <w:rPr>
                <w:szCs w:val="22"/>
              </w:rPr>
              <w:t>Menej časté</w:t>
            </w:r>
          </w:p>
        </w:tc>
      </w:tr>
      <w:tr w:rsidR="00556908" w14:paraId="68385BED" w14:textId="77777777" w:rsidTr="004C4A8B">
        <w:trPr>
          <w:cantSplit/>
          <w:trHeight w:val="285"/>
        </w:trPr>
        <w:tc>
          <w:tcPr>
            <w:tcW w:w="3120" w:type="dxa"/>
            <w:vMerge/>
            <w:tcBorders>
              <w:left w:val="single" w:sz="4" w:space="0" w:color="000000"/>
              <w:right w:val="single" w:sz="4" w:space="0" w:color="000000"/>
            </w:tcBorders>
          </w:tcPr>
          <w:p w14:paraId="332A13AE"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auto"/>
            </w:tcBorders>
            <w:vAlign w:val="center"/>
          </w:tcPr>
          <w:p w14:paraId="7041D6E5" w14:textId="77777777" w:rsidR="00556908" w:rsidRDefault="00556908" w:rsidP="004C4A8B">
            <w:pPr>
              <w:autoSpaceDE w:val="0"/>
              <w:snapToGrid w:val="0"/>
              <w:rPr>
                <w:szCs w:val="22"/>
              </w:rPr>
            </w:pPr>
            <w:r>
              <w:rPr>
                <w:szCs w:val="22"/>
              </w:rPr>
              <w:t>Anafylaxia</w:t>
            </w:r>
          </w:p>
        </w:tc>
        <w:tc>
          <w:tcPr>
            <w:tcW w:w="3134" w:type="dxa"/>
            <w:tcBorders>
              <w:top w:val="single" w:sz="4" w:space="0" w:color="000000"/>
              <w:left w:val="single" w:sz="4" w:space="0" w:color="000000"/>
              <w:bottom w:val="single" w:sz="4" w:space="0" w:color="auto"/>
              <w:right w:val="single" w:sz="4" w:space="0" w:color="000000"/>
            </w:tcBorders>
            <w:vAlign w:val="center"/>
          </w:tcPr>
          <w:p w14:paraId="28DE037B" w14:textId="77777777" w:rsidR="00556908" w:rsidRDefault="00556908" w:rsidP="004C4A8B">
            <w:pPr>
              <w:snapToGrid w:val="0"/>
              <w:rPr>
                <w:szCs w:val="22"/>
              </w:rPr>
            </w:pPr>
            <w:r>
              <w:rPr>
                <w:szCs w:val="22"/>
              </w:rPr>
              <w:t>Neznáme</w:t>
            </w:r>
          </w:p>
        </w:tc>
      </w:tr>
      <w:tr w:rsidR="00556908" w14:paraId="6A60D362" w14:textId="77777777" w:rsidTr="004C4A8B">
        <w:trPr>
          <w:cantSplit/>
          <w:trHeight w:val="277"/>
        </w:trPr>
        <w:tc>
          <w:tcPr>
            <w:tcW w:w="3120" w:type="dxa"/>
            <w:vMerge/>
            <w:tcBorders>
              <w:left w:val="single" w:sz="4" w:space="0" w:color="000000"/>
              <w:right w:val="single" w:sz="4" w:space="0" w:color="000000"/>
            </w:tcBorders>
          </w:tcPr>
          <w:p w14:paraId="552B6F8F" w14:textId="77777777" w:rsidR="00556908" w:rsidRDefault="00556908" w:rsidP="004C4A8B">
            <w:pPr>
              <w:autoSpaceDE w:val="0"/>
              <w:snapToGrid w:val="0"/>
              <w:rPr>
                <w:szCs w:val="22"/>
              </w:rPr>
            </w:pPr>
          </w:p>
        </w:tc>
        <w:tc>
          <w:tcPr>
            <w:tcW w:w="3137" w:type="dxa"/>
            <w:tcBorders>
              <w:top w:val="single" w:sz="4" w:space="0" w:color="auto"/>
              <w:left w:val="single" w:sz="4" w:space="0" w:color="000000"/>
              <w:bottom w:val="single" w:sz="4" w:space="0" w:color="auto"/>
            </w:tcBorders>
            <w:vAlign w:val="center"/>
          </w:tcPr>
          <w:p w14:paraId="7E63A054" w14:textId="77777777" w:rsidR="00556908" w:rsidRDefault="00556908" w:rsidP="004C4A8B">
            <w:pPr>
              <w:autoSpaceDE w:val="0"/>
              <w:snapToGrid w:val="0"/>
              <w:rPr>
                <w:szCs w:val="22"/>
              </w:rPr>
            </w:pPr>
            <w:r>
              <w:rPr>
                <w:szCs w:val="22"/>
              </w:rPr>
              <w:t>Dyspnoe</w:t>
            </w:r>
          </w:p>
        </w:tc>
        <w:tc>
          <w:tcPr>
            <w:tcW w:w="3134" w:type="dxa"/>
            <w:tcBorders>
              <w:top w:val="single" w:sz="4" w:space="0" w:color="auto"/>
              <w:left w:val="single" w:sz="4" w:space="0" w:color="000000"/>
              <w:bottom w:val="single" w:sz="4" w:space="0" w:color="auto"/>
              <w:right w:val="single" w:sz="4" w:space="0" w:color="000000"/>
            </w:tcBorders>
            <w:vAlign w:val="center"/>
          </w:tcPr>
          <w:p w14:paraId="4F0ABF7C" w14:textId="77777777" w:rsidR="00556908" w:rsidRDefault="00556908" w:rsidP="004C4A8B">
            <w:pPr>
              <w:snapToGrid w:val="0"/>
              <w:rPr>
                <w:szCs w:val="22"/>
              </w:rPr>
            </w:pPr>
            <w:r>
              <w:rPr>
                <w:szCs w:val="22"/>
              </w:rPr>
              <w:t>Neznáme</w:t>
            </w:r>
          </w:p>
        </w:tc>
      </w:tr>
      <w:tr w:rsidR="00556908" w14:paraId="6842D166" w14:textId="77777777" w:rsidTr="004C4A8B">
        <w:trPr>
          <w:cantSplit/>
          <w:trHeight w:val="279"/>
        </w:trPr>
        <w:tc>
          <w:tcPr>
            <w:tcW w:w="3120" w:type="dxa"/>
            <w:vMerge/>
            <w:tcBorders>
              <w:left w:val="single" w:sz="4" w:space="0" w:color="000000"/>
              <w:right w:val="single" w:sz="4" w:space="0" w:color="000000"/>
            </w:tcBorders>
          </w:tcPr>
          <w:p w14:paraId="1F9A408D" w14:textId="77777777" w:rsidR="00556908" w:rsidRDefault="00556908" w:rsidP="004C4A8B">
            <w:pPr>
              <w:autoSpaceDE w:val="0"/>
              <w:snapToGrid w:val="0"/>
              <w:rPr>
                <w:szCs w:val="22"/>
              </w:rPr>
            </w:pPr>
          </w:p>
        </w:tc>
        <w:tc>
          <w:tcPr>
            <w:tcW w:w="3137" w:type="dxa"/>
            <w:tcBorders>
              <w:top w:val="single" w:sz="4" w:space="0" w:color="auto"/>
              <w:left w:val="single" w:sz="4" w:space="0" w:color="000000"/>
              <w:bottom w:val="single" w:sz="4" w:space="0" w:color="auto"/>
            </w:tcBorders>
            <w:vAlign w:val="center"/>
          </w:tcPr>
          <w:p w14:paraId="7BAB34EA" w14:textId="77777777" w:rsidR="00556908" w:rsidRDefault="00556908" w:rsidP="004C4A8B">
            <w:pPr>
              <w:autoSpaceDE w:val="0"/>
              <w:snapToGrid w:val="0"/>
              <w:rPr>
                <w:szCs w:val="22"/>
              </w:rPr>
            </w:pPr>
            <w:r>
              <w:rPr>
                <w:szCs w:val="22"/>
              </w:rPr>
              <w:t>Hypoxia</w:t>
            </w:r>
          </w:p>
        </w:tc>
        <w:tc>
          <w:tcPr>
            <w:tcW w:w="3134" w:type="dxa"/>
            <w:tcBorders>
              <w:top w:val="single" w:sz="4" w:space="0" w:color="auto"/>
              <w:left w:val="single" w:sz="4" w:space="0" w:color="000000"/>
              <w:bottom w:val="single" w:sz="4" w:space="0" w:color="auto"/>
              <w:right w:val="single" w:sz="4" w:space="0" w:color="000000"/>
            </w:tcBorders>
            <w:vAlign w:val="center"/>
          </w:tcPr>
          <w:p w14:paraId="7219F116" w14:textId="77777777" w:rsidR="00556908" w:rsidRDefault="00556908" w:rsidP="004C4A8B">
            <w:pPr>
              <w:snapToGrid w:val="0"/>
              <w:rPr>
                <w:szCs w:val="22"/>
              </w:rPr>
            </w:pPr>
            <w:r>
              <w:rPr>
                <w:szCs w:val="22"/>
              </w:rPr>
              <w:t>Neznáme</w:t>
            </w:r>
          </w:p>
        </w:tc>
      </w:tr>
      <w:tr w:rsidR="00556908" w14:paraId="657F9058" w14:textId="77777777" w:rsidTr="004C4A8B">
        <w:trPr>
          <w:cantSplit/>
          <w:trHeight w:val="255"/>
        </w:trPr>
        <w:tc>
          <w:tcPr>
            <w:tcW w:w="3120" w:type="dxa"/>
            <w:vMerge/>
            <w:tcBorders>
              <w:left w:val="single" w:sz="4" w:space="0" w:color="000000"/>
              <w:right w:val="single" w:sz="4" w:space="0" w:color="000000"/>
            </w:tcBorders>
          </w:tcPr>
          <w:p w14:paraId="6668325C" w14:textId="77777777" w:rsidR="00556908" w:rsidRDefault="00556908" w:rsidP="004C4A8B">
            <w:pPr>
              <w:autoSpaceDE w:val="0"/>
              <w:snapToGrid w:val="0"/>
              <w:rPr>
                <w:szCs w:val="22"/>
              </w:rPr>
            </w:pPr>
          </w:p>
        </w:tc>
        <w:tc>
          <w:tcPr>
            <w:tcW w:w="3137" w:type="dxa"/>
            <w:tcBorders>
              <w:top w:val="single" w:sz="4" w:space="0" w:color="auto"/>
              <w:left w:val="single" w:sz="4" w:space="0" w:color="000000"/>
              <w:bottom w:val="single" w:sz="4" w:space="0" w:color="auto"/>
            </w:tcBorders>
            <w:vAlign w:val="center"/>
          </w:tcPr>
          <w:p w14:paraId="4660DA60" w14:textId="77777777" w:rsidR="00556908" w:rsidRDefault="00556908" w:rsidP="004C4A8B">
            <w:pPr>
              <w:autoSpaceDE w:val="0"/>
              <w:snapToGrid w:val="0"/>
              <w:rPr>
                <w:szCs w:val="22"/>
              </w:rPr>
            </w:pPr>
            <w:r>
              <w:rPr>
                <w:szCs w:val="22"/>
              </w:rPr>
              <w:t>Hypotenzia</w:t>
            </w:r>
          </w:p>
        </w:tc>
        <w:tc>
          <w:tcPr>
            <w:tcW w:w="3134" w:type="dxa"/>
            <w:tcBorders>
              <w:top w:val="single" w:sz="4" w:space="0" w:color="auto"/>
              <w:left w:val="single" w:sz="4" w:space="0" w:color="000000"/>
              <w:bottom w:val="single" w:sz="4" w:space="0" w:color="auto"/>
              <w:right w:val="single" w:sz="4" w:space="0" w:color="000000"/>
            </w:tcBorders>
            <w:vAlign w:val="center"/>
          </w:tcPr>
          <w:p w14:paraId="0CA65E62" w14:textId="77777777" w:rsidR="00556908" w:rsidRDefault="00556908" w:rsidP="004C4A8B">
            <w:pPr>
              <w:snapToGrid w:val="0"/>
              <w:rPr>
                <w:szCs w:val="22"/>
              </w:rPr>
            </w:pPr>
            <w:r>
              <w:rPr>
                <w:szCs w:val="22"/>
              </w:rPr>
              <w:t>Neznáme</w:t>
            </w:r>
          </w:p>
        </w:tc>
      </w:tr>
      <w:tr w:rsidR="00556908" w14:paraId="5D0BDED1" w14:textId="77777777" w:rsidTr="004C4A8B">
        <w:trPr>
          <w:cantSplit/>
          <w:trHeight w:val="240"/>
        </w:trPr>
        <w:tc>
          <w:tcPr>
            <w:tcW w:w="3120" w:type="dxa"/>
            <w:vMerge/>
            <w:tcBorders>
              <w:left w:val="single" w:sz="4" w:space="0" w:color="000000"/>
              <w:right w:val="single" w:sz="4" w:space="0" w:color="000000"/>
            </w:tcBorders>
          </w:tcPr>
          <w:p w14:paraId="69D16964" w14:textId="77777777" w:rsidR="00556908" w:rsidRDefault="00556908" w:rsidP="004C4A8B">
            <w:pPr>
              <w:autoSpaceDE w:val="0"/>
              <w:snapToGrid w:val="0"/>
              <w:rPr>
                <w:szCs w:val="22"/>
              </w:rPr>
            </w:pPr>
          </w:p>
        </w:tc>
        <w:tc>
          <w:tcPr>
            <w:tcW w:w="3137" w:type="dxa"/>
            <w:tcBorders>
              <w:top w:val="single" w:sz="4" w:space="0" w:color="auto"/>
              <w:left w:val="single" w:sz="4" w:space="0" w:color="000000"/>
              <w:bottom w:val="single" w:sz="4" w:space="0" w:color="000000"/>
            </w:tcBorders>
            <w:vAlign w:val="center"/>
          </w:tcPr>
          <w:p w14:paraId="21C510F9" w14:textId="77777777" w:rsidR="00556908" w:rsidRDefault="00556908" w:rsidP="004C4A8B">
            <w:pPr>
              <w:autoSpaceDE w:val="0"/>
              <w:snapToGrid w:val="0"/>
              <w:rPr>
                <w:szCs w:val="22"/>
              </w:rPr>
            </w:pPr>
            <w:r>
              <w:rPr>
                <w:szCs w:val="22"/>
              </w:rPr>
              <w:t>Angioedém</w:t>
            </w:r>
          </w:p>
        </w:tc>
        <w:tc>
          <w:tcPr>
            <w:tcW w:w="3134" w:type="dxa"/>
            <w:tcBorders>
              <w:top w:val="single" w:sz="4" w:space="0" w:color="auto"/>
              <w:left w:val="single" w:sz="4" w:space="0" w:color="000000"/>
              <w:bottom w:val="single" w:sz="4" w:space="0" w:color="000000"/>
              <w:right w:val="single" w:sz="4" w:space="0" w:color="000000"/>
            </w:tcBorders>
            <w:vAlign w:val="center"/>
          </w:tcPr>
          <w:p w14:paraId="2028ECA9" w14:textId="77777777" w:rsidR="00556908" w:rsidRDefault="00556908" w:rsidP="004C4A8B">
            <w:pPr>
              <w:snapToGrid w:val="0"/>
              <w:rPr>
                <w:szCs w:val="22"/>
              </w:rPr>
            </w:pPr>
            <w:r>
              <w:rPr>
                <w:szCs w:val="22"/>
              </w:rPr>
              <w:t>Neznáme</w:t>
            </w:r>
          </w:p>
        </w:tc>
      </w:tr>
      <w:tr w:rsidR="00556908" w14:paraId="2E0FEC78" w14:textId="77777777" w:rsidTr="004C4A8B">
        <w:trPr>
          <w:cantSplit/>
          <w:trHeight w:val="240"/>
        </w:trPr>
        <w:tc>
          <w:tcPr>
            <w:tcW w:w="3120" w:type="dxa"/>
            <w:tcBorders>
              <w:left w:val="single" w:sz="4" w:space="0" w:color="000000"/>
              <w:right w:val="single" w:sz="4" w:space="0" w:color="000000"/>
            </w:tcBorders>
          </w:tcPr>
          <w:p w14:paraId="2B6FE672" w14:textId="77777777" w:rsidR="00556908" w:rsidRDefault="00556908" w:rsidP="004C4A8B">
            <w:pPr>
              <w:autoSpaceDE w:val="0"/>
              <w:snapToGrid w:val="0"/>
              <w:rPr>
                <w:szCs w:val="22"/>
              </w:rPr>
            </w:pPr>
            <w:r>
              <w:rPr>
                <w:szCs w:val="22"/>
              </w:rPr>
              <w:t>Poruchy nervového systému</w:t>
            </w:r>
          </w:p>
        </w:tc>
        <w:tc>
          <w:tcPr>
            <w:tcW w:w="3137" w:type="dxa"/>
            <w:tcBorders>
              <w:top w:val="single" w:sz="4" w:space="0" w:color="auto"/>
              <w:left w:val="single" w:sz="4" w:space="0" w:color="000000"/>
              <w:bottom w:val="single" w:sz="4" w:space="0" w:color="000000"/>
            </w:tcBorders>
            <w:vAlign w:val="center"/>
          </w:tcPr>
          <w:p w14:paraId="7EE87A2D" w14:textId="77777777" w:rsidR="00556908" w:rsidRDefault="00556908" w:rsidP="004C4A8B">
            <w:pPr>
              <w:autoSpaceDE w:val="0"/>
              <w:snapToGrid w:val="0"/>
              <w:rPr>
                <w:szCs w:val="22"/>
              </w:rPr>
            </w:pPr>
            <w:r>
              <w:rPr>
                <w:szCs w:val="22"/>
              </w:rPr>
              <w:t>Pocit pálenia</w:t>
            </w:r>
          </w:p>
        </w:tc>
        <w:tc>
          <w:tcPr>
            <w:tcW w:w="3134" w:type="dxa"/>
            <w:tcBorders>
              <w:top w:val="single" w:sz="4" w:space="0" w:color="auto"/>
              <w:left w:val="single" w:sz="4" w:space="0" w:color="000000"/>
              <w:bottom w:val="single" w:sz="4" w:space="0" w:color="000000"/>
              <w:right w:val="single" w:sz="4" w:space="0" w:color="000000"/>
            </w:tcBorders>
            <w:vAlign w:val="center"/>
          </w:tcPr>
          <w:p w14:paraId="37A41D97" w14:textId="77777777" w:rsidR="00556908" w:rsidRDefault="00556908" w:rsidP="004C4A8B">
            <w:pPr>
              <w:snapToGrid w:val="0"/>
              <w:rPr>
                <w:szCs w:val="22"/>
              </w:rPr>
            </w:pPr>
            <w:r>
              <w:rPr>
                <w:szCs w:val="22"/>
              </w:rPr>
              <w:t>Časté</w:t>
            </w:r>
          </w:p>
        </w:tc>
      </w:tr>
      <w:tr w:rsidR="00556908" w14:paraId="255F24A2" w14:textId="77777777" w:rsidTr="004C4A8B">
        <w:trPr>
          <w:cantSplit/>
        </w:trPr>
        <w:tc>
          <w:tcPr>
            <w:tcW w:w="3120" w:type="dxa"/>
            <w:vMerge w:val="restart"/>
            <w:tcBorders>
              <w:top w:val="single" w:sz="4" w:space="0" w:color="auto"/>
              <w:left w:val="single" w:sz="4" w:space="0" w:color="000000"/>
              <w:bottom w:val="single" w:sz="4" w:space="0" w:color="000000"/>
            </w:tcBorders>
          </w:tcPr>
          <w:p w14:paraId="33EF7D6E" w14:textId="77777777" w:rsidR="00556908" w:rsidRDefault="00556908" w:rsidP="004C4A8B">
            <w:pPr>
              <w:autoSpaceDE w:val="0"/>
              <w:snapToGrid w:val="0"/>
              <w:rPr>
                <w:szCs w:val="22"/>
              </w:rPr>
            </w:pPr>
            <w:r>
              <w:rPr>
                <w:szCs w:val="22"/>
              </w:rPr>
              <w:t>Poruchy ciev</w:t>
            </w:r>
          </w:p>
        </w:tc>
        <w:tc>
          <w:tcPr>
            <w:tcW w:w="3137" w:type="dxa"/>
            <w:tcBorders>
              <w:top w:val="single" w:sz="4" w:space="0" w:color="000000"/>
              <w:left w:val="single" w:sz="4" w:space="0" w:color="000000"/>
              <w:bottom w:val="single" w:sz="4" w:space="0" w:color="000000"/>
            </w:tcBorders>
            <w:vAlign w:val="center"/>
          </w:tcPr>
          <w:p w14:paraId="05ABA388" w14:textId="77777777" w:rsidR="00556908" w:rsidRDefault="00556908" w:rsidP="004C4A8B">
            <w:pPr>
              <w:autoSpaceDE w:val="0"/>
              <w:snapToGrid w:val="0"/>
              <w:rPr>
                <w:szCs w:val="22"/>
              </w:rPr>
            </w:pPr>
            <w:r>
              <w:rPr>
                <w:szCs w:val="22"/>
              </w:rPr>
              <w:t>Sčervenanie</w:t>
            </w:r>
          </w:p>
        </w:tc>
        <w:tc>
          <w:tcPr>
            <w:tcW w:w="3134" w:type="dxa"/>
            <w:tcBorders>
              <w:top w:val="single" w:sz="4" w:space="0" w:color="000000"/>
              <w:left w:val="single" w:sz="4" w:space="0" w:color="000000"/>
              <w:bottom w:val="single" w:sz="4" w:space="0" w:color="000000"/>
              <w:right w:val="single" w:sz="4" w:space="0" w:color="000000"/>
            </w:tcBorders>
            <w:vAlign w:val="center"/>
          </w:tcPr>
          <w:p w14:paraId="24AD3F39" w14:textId="77777777" w:rsidR="00556908" w:rsidRDefault="00556908" w:rsidP="004C4A8B">
            <w:pPr>
              <w:autoSpaceDE w:val="0"/>
              <w:snapToGrid w:val="0"/>
              <w:rPr>
                <w:szCs w:val="22"/>
              </w:rPr>
            </w:pPr>
            <w:r>
              <w:rPr>
                <w:szCs w:val="22"/>
              </w:rPr>
              <w:t>Veľmi časté</w:t>
            </w:r>
          </w:p>
        </w:tc>
      </w:tr>
      <w:tr w:rsidR="00556908" w14:paraId="3F9F020B" w14:textId="77777777" w:rsidTr="004C4A8B">
        <w:trPr>
          <w:cantSplit/>
        </w:trPr>
        <w:tc>
          <w:tcPr>
            <w:tcW w:w="3120" w:type="dxa"/>
            <w:vMerge/>
            <w:tcBorders>
              <w:top w:val="single" w:sz="4" w:space="0" w:color="000000"/>
              <w:left w:val="single" w:sz="4" w:space="0" w:color="000000"/>
              <w:bottom w:val="single" w:sz="4" w:space="0" w:color="000000"/>
            </w:tcBorders>
          </w:tcPr>
          <w:p w14:paraId="4E0D13CC"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66BD54BF" w14:textId="77777777" w:rsidR="00556908" w:rsidRDefault="00556908" w:rsidP="004C4A8B">
            <w:pPr>
              <w:autoSpaceDE w:val="0"/>
              <w:snapToGrid w:val="0"/>
              <w:rPr>
                <w:szCs w:val="22"/>
              </w:rPr>
            </w:pPr>
            <w:r>
              <w:rPr>
                <w:szCs w:val="22"/>
              </w:rPr>
              <w:t>Návaly tepla</w:t>
            </w:r>
          </w:p>
        </w:tc>
        <w:tc>
          <w:tcPr>
            <w:tcW w:w="3134" w:type="dxa"/>
            <w:tcBorders>
              <w:top w:val="single" w:sz="4" w:space="0" w:color="000000"/>
              <w:left w:val="single" w:sz="4" w:space="0" w:color="000000"/>
              <w:bottom w:val="single" w:sz="4" w:space="0" w:color="000000"/>
              <w:right w:val="single" w:sz="4" w:space="0" w:color="000000"/>
            </w:tcBorders>
            <w:vAlign w:val="center"/>
          </w:tcPr>
          <w:p w14:paraId="086902D9" w14:textId="77777777" w:rsidR="00556908" w:rsidRDefault="00556908" w:rsidP="004C4A8B">
            <w:pPr>
              <w:autoSpaceDE w:val="0"/>
              <w:snapToGrid w:val="0"/>
              <w:rPr>
                <w:szCs w:val="22"/>
              </w:rPr>
            </w:pPr>
            <w:r>
              <w:rPr>
                <w:szCs w:val="22"/>
              </w:rPr>
              <w:t>Časté</w:t>
            </w:r>
          </w:p>
        </w:tc>
      </w:tr>
      <w:tr w:rsidR="00556908" w14:paraId="4DE695D5" w14:textId="77777777" w:rsidTr="004C4A8B">
        <w:trPr>
          <w:cantSplit/>
        </w:trPr>
        <w:tc>
          <w:tcPr>
            <w:tcW w:w="3120" w:type="dxa"/>
            <w:tcBorders>
              <w:top w:val="single" w:sz="4" w:space="0" w:color="000000"/>
              <w:left w:val="single" w:sz="4" w:space="0" w:color="000000"/>
              <w:bottom w:val="single" w:sz="4" w:space="0" w:color="000000"/>
            </w:tcBorders>
          </w:tcPr>
          <w:p w14:paraId="521E3736" w14:textId="77777777" w:rsidR="00556908" w:rsidRPr="00AC2E3D" w:rsidRDefault="00556908" w:rsidP="004C4A8B">
            <w:pPr>
              <w:autoSpaceDE w:val="0"/>
              <w:snapToGrid w:val="0"/>
              <w:rPr>
                <w:szCs w:val="22"/>
              </w:rPr>
            </w:pPr>
            <w:r w:rsidRPr="008979DC">
              <w:t>Poruchy dýchacej sústavy, hrudníka a mediastína</w:t>
            </w:r>
          </w:p>
        </w:tc>
        <w:tc>
          <w:tcPr>
            <w:tcW w:w="3137" w:type="dxa"/>
            <w:tcBorders>
              <w:top w:val="single" w:sz="4" w:space="0" w:color="000000"/>
              <w:left w:val="single" w:sz="4" w:space="0" w:color="000000"/>
              <w:bottom w:val="single" w:sz="4" w:space="0" w:color="000000"/>
            </w:tcBorders>
            <w:vAlign w:val="center"/>
          </w:tcPr>
          <w:p w14:paraId="6C38FCF0" w14:textId="77777777" w:rsidR="00556908" w:rsidRDefault="00556908" w:rsidP="004C4A8B">
            <w:pPr>
              <w:autoSpaceDE w:val="0"/>
              <w:snapToGrid w:val="0"/>
              <w:rPr>
                <w:szCs w:val="22"/>
              </w:rPr>
            </w:pPr>
            <w:r w:rsidRPr="00454B9F">
              <w:rPr>
                <w:szCs w:val="22"/>
              </w:rPr>
              <w:t>Rhinorea</w:t>
            </w:r>
            <w:r>
              <w:rPr>
                <w:szCs w:val="22"/>
              </w:rPr>
              <w:t xml:space="preserve"> </w:t>
            </w:r>
          </w:p>
        </w:tc>
        <w:tc>
          <w:tcPr>
            <w:tcW w:w="3134" w:type="dxa"/>
            <w:tcBorders>
              <w:top w:val="single" w:sz="4" w:space="0" w:color="000000"/>
              <w:left w:val="single" w:sz="4" w:space="0" w:color="000000"/>
              <w:bottom w:val="single" w:sz="4" w:space="0" w:color="000000"/>
              <w:right w:val="single" w:sz="4" w:space="0" w:color="000000"/>
            </w:tcBorders>
            <w:vAlign w:val="center"/>
          </w:tcPr>
          <w:p w14:paraId="614C79B9" w14:textId="77777777" w:rsidR="00556908" w:rsidRDefault="00556908" w:rsidP="004C4A8B">
            <w:pPr>
              <w:snapToGrid w:val="0"/>
              <w:rPr>
                <w:szCs w:val="22"/>
              </w:rPr>
            </w:pPr>
            <w:r>
              <w:rPr>
                <w:szCs w:val="22"/>
              </w:rPr>
              <w:t>Neznáme</w:t>
            </w:r>
          </w:p>
        </w:tc>
      </w:tr>
      <w:tr w:rsidR="00556908" w14:paraId="65610063" w14:textId="77777777" w:rsidTr="004C4A8B">
        <w:trPr>
          <w:cantSplit/>
        </w:trPr>
        <w:tc>
          <w:tcPr>
            <w:tcW w:w="3120" w:type="dxa"/>
            <w:vMerge w:val="restart"/>
            <w:tcBorders>
              <w:top w:val="single" w:sz="4" w:space="0" w:color="000000"/>
              <w:left w:val="single" w:sz="4" w:space="0" w:color="000000"/>
              <w:bottom w:val="single" w:sz="4" w:space="0" w:color="000000"/>
            </w:tcBorders>
          </w:tcPr>
          <w:p w14:paraId="220EEE3D" w14:textId="77777777" w:rsidR="00556908" w:rsidRDefault="00556908" w:rsidP="008979DC">
            <w:pPr>
              <w:keepNext/>
              <w:autoSpaceDE w:val="0"/>
              <w:snapToGrid w:val="0"/>
              <w:rPr>
                <w:szCs w:val="22"/>
              </w:rPr>
            </w:pPr>
            <w:r>
              <w:rPr>
                <w:szCs w:val="22"/>
              </w:rPr>
              <w:t xml:space="preserve">Poruchy gastrointestinálneho traktu </w:t>
            </w:r>
          </w:p>
        </w:tc>
        <w:tc>
          <w:tcPr>
            <w:tcW w:w="3137" w:type="dxa"/>
            <w:tcBorders>
              <w:top w:val="single" w:sz="4" w:space="0" w:color="000000"/>
              <w:left w:val="single" w:sz="4" w:space="0" w:color="000000"/>
              <w:bottom w:val="single" w:sz="4" w:space="0" w:color="000000"/>
            </w:tcBorders>
            <w:vAlign w:val="center"/>
          </w:tcPr>
          <w:p w14:paraId="31D6562E" w14:textId="77777777" w:rsidR="00556908" w:rsidRDefault="00556908" w:rsidP="008979DC">
            <w:pPr>
              <w:keepNext/>
              <w:autoSpaceDE w:val="0"/>
              <w:snapToGrid w:val="0"/>
              <w:rPr>
                <w:szCs w:val="22"/>
              </w:rPr>
            </w:pPr>
            <w:r>
              <w:rPr>
                <w:szCs w:val="22"/>
              </w:rPr>
              <w:t xml:space="preserve">Hnačka </w:t>
            </w:r>
          </w:p>
        </w:tc>
        <w:tc>
          <w:tcPr>
            <w:tcW w:w="3134" w:type="dxa"/>
            <w:tcBorders>
              <w:top w:val="single" w:sz="4" w:space="0" w:color="000000"/>
              <w:left w:val="single" w:sz="4" w:space="0" w:color="000000"/>
              <w:bottom w:val="single" w:sz="4" w:space="0" w:color="000000"/>
              <w:right w:val="single" w:sz="4" w:space="0" w:color="000000"/>
            </w:tcBorders>
            <w:vAlign w:val="center"/>
          </w:tcPr>
          <w:p w14:paraId="06B4E926" w14:textId="77777777" w:rsidR="00556908" w:rsidRDefault="00556908" w:rsidP="008979DC">
            <w:pPr>
              <w:keepNext/>
              <w:snapToGrid w:val="0"/>
              <w:rPr>
                <w:szCs w:val="22"/>
              </w:rPr>
            </w:pPr>
            <w:r>
              <w:rPr>
                <w:szCs w:val="22"/>
              </w:rPr>
              <w:t>Veľmi časté</w:t>
            </w:r>
          </w:p>
        </w:tc>
      </w:tr>
      <w:tr w:rsidR="00556908" w14:paraId="31C19EC6" w14:textId="77777777" w:rsidTr="004C4A8B">
        <w:trPr>
          <w:cantSplit/>
        </w:trPr>
        <w:tc>
          <w:tcPr>
            <w:tcW w:w="3120" w:type="dxa"/>
            <w:vMerge/>
            <w:tcBorders>
              <w:top w:val="single" w:sz="4" w:space="0" w:color="000000"/>
              <w:left w:val="single" w:sz="4" w:space="0" w:color="000000"/>
              <w:bottom w:val="single" w:sz="4" w:space="0" w:color="000000"/>
            </w:tcBorders>
          </w:tcPr>
          <w:p w14:paraId="5558CEE6" w14:textId="77777777" w:rsidR="00556908" w:rsidRDefault="00556908" w:rsidP="008979DC">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4B062DD6" w14:textId="77777777" w:rsidR="00556908" w:rsidRDefault="00556908" w:rsidP="008979DC">
            <w:pPr>
              <w:keepNext/>
              <w:autoSpaceDE w:val="0"/>
              <w:snapToGrid w:val="0"/>
              <w:rPr>
                <w:szCs w:val="22"/>
              </w:rPr>
            </w:pPr>
            <w:r>
              <w:rPr>
                <w:szCs w:val="22"/>
              </w:rPr>
              <w:t xml:space="preserve">Nevoľnosť </w:t>
            </w:r>
          </w:p>
        </w:tc>
        <w:tc>
          <w:tcPr>
            <w:tcW w:w="3134" w:type="dxa"/>
            <w:tcBorders>
              <w:top w:val="single" w:sz="4" w:space="0" w:color="000000"/>
              <w:left w:val="single" w:sz="4" w:space="0" w:color="000000"/>
              <w:bottom w:val="single" w:sz="4" w:space="0" w:color="000000"/>
              <w:right w:val="single" w:sz="4" w:space="0" w:color="000000"/>
            </w:tcBorders>
            <w:vAlign w:val="center"/>
          </w:tcPr>
          <w:p w14:paraId="4719543E" w14:textId="77777777" w:rsidR="00556908" w:rsidRDefault="00556908" w:rsidP="008979DC">
            <w:pPr>
              <w:keepNext/>
              <w:snapToGrid w:val="0"/>
              <w:rPr>
                <w:szCs w:val="22"/>
              </w:rPr>
            </w:pPr>
            <w:r>
              <w:rPr>
                <w:szCs w:val="22"/>
              </w:rPr>
              <w:t>Veľmi časté</w:t>
            </w:r>
          </w:p>
        </w:tc>
      </w:tr>
      <w:tr w:rsidR="00556908" w14:paraId="4BE35E43" w14:textId="77777777" w:rsidTr="004C4A8B">
        <w:trPr>
          <w:cantSplit/>
        </w:trPr>
        <w:tc>
          <w:tcPr>
            <w:tcW w:w="3120" w:type="dxa"/>
            <w:vMerge/>
            <w:tcBorders>
              <w:top w:val="single" w:sz="4" w:space="0" w:color="000000"/>
              <w:left w:val="single" w:sz="4" w:space="0" w:color="000000"/>
              <w:bottom w:val="single" w:sz="4" w:space="0" w:color="000000"/>
            </w:tcBorders>
          </w:tcPr>
          <w:p w14:paraId="6BF4DA02" w14:textId="77777777" w:rsidR="00556908" w:rsidRDefault="00556908" w:rsidP="008979DC">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2B5C74E4" w14:textId="77777777" w:rsidR="00556908" w:rsidRDefault="00556908" w:rsidP="008979DC">
            <w:pPr>
              <w:keepNext/>
              <w:autoSpaceDE w:val="0"/>
              <w:snapToGrid w:val="0"/>
              <w:rPr>
                <w:szCs w:val="22"/>
              </w:rPr>
            </w:pPr>
            <w:r>
              <w:rPr>
                <w:szCs w:val="22"/>
              </w:rPr>
              <w:t>Bolesť v hornej časti brucha</w:t>
            </w:r>
          </w:p>
        </w:tc>
        <w:tc>
          <w:tcPr>
            <w:tcW w:w="3134" w:type="dxa"/>
            <w:tcBorders>
              <w:top w:val="single" w:sz="4" w:space="0" w:color="000000"/>
              <w:left w:val="single" w:sz="4" w:space="0" w:color="000000"/>
              <w:bottom w:val="single" w:sz="4" w:space="0" w:color="000000"/>
              <w:right w:val="single" w:sz="4" w:space="0" w:color="000000"/>
            </w:tcBorders>
            <w:vAlign w:val="center"/>
          </w:tcPr>
          <w:p w14:paraId="14FD138A" w14:textId="77777777" w:rsidR="00556908" w:rsidRDefault="00556908" w:rsidP="008979DC">
            <w:pPr>
              <w:keepNext/>
              <w:snapToGrid w:val="0"/>
              <w:rPr>
                <w:szCs w:val="22"/>
              </w:rPr>
            </w:pPr>
            <w:r>
              <w:rPr>
                <w:szCs w:val="22"/>
              </w:rPr>
              <w:t>Veľmi časté</w:t>
            </w:r>
          </w:p>
        </w:tc>
      </w:tr>
      <w:tr w:rsidR="00556908" w14:paraId="04323B84" w14:textId="77777777" w:rsidTr="004C4A8B">
        <w:trPr>
          <w:cantSplit/>
        </w:trPr>
        <w:tc>
          <w:tcPr>
            <w:tcW w:w="3120" w:type="dxa"/>
            <w:vMerge/>
            <w:tcBorders>
              <w:top w:val="single" w:sz="4" w:space="0" w:color="000000"/>
              <w:left w:val="single" w:sz="4" w:space="0" w:color="000000"/>
              <w:bottom w:val="single" w:sz="4" w:space="0" w:color="000000"/>
            </w:tcBorders>
          </w:tcPr>
          <w:p w14:paraId="6CA414F7"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6DC545C2" w14:textId="77777777" w:rsidR="00556908" w:rsidRDefault="00556908" w:rsidP="004C4A8B">
            <w:pPr>
              <w:autoSpaceDE w:val="0"/>
              <w:snapToGrid w:val="0"/>
              <w:rPr>
                <w:szCs w:val="22"/>
              </w:rPr>
            </w:pPr>
            <w:r>
              <w:rPr>
                <w:szCs w:val="22"/>
              </w:rPr>
              <w:t>Bolesť brucha</w:t>
            </w:r>
          </w:p>
        </w:tc>
        <w:tc>
          <w:tcPr>
            <w:tcW w:w="3134" w:type="dxa"/>
            <w:tcBorders>
              <w:top w:val="single" w:sz="4" w:space="0" w:color="000000"/>
              <w:left w:val="single" w:sz="4" w:space="0" w:color="000000"/>
              <w:bottom w:val="single" w:sz="4" w:space="0" w:color="000000"/>
              <w:right w:val="single" w:sz="4" w:space="0" w:color="000000"/>
            </w:tcBorders>
            <w:vAlign w:val="center"/>
          </w:tcPr>
          <w:p w14:paraId="44121165" w14:textId="77777777" w:rsidR="00556908" w:rsidRDefault="00556908" w:rsidP="004C4A8B">
            <w:pPr>
              <w:snapToGrid w:val="0"/>
              <w:rPr>
                <w:szCs w:val="22"/>
              </w:rPr>
            </w:pPr>
            <w:r>
              <w:rPr>
                <w:szCs w:val="22"/>
              </w:rPr>
              <w:t>Veľmi časté</w:t>
            </w:r>
          </w:p>
        </w:tc>
      </w:tr>
      <w:tr w:rsidR="00556908" w14:paraId="27C7D74A" w14:textId="77777777" w:rsidTr="004C4A8B">
        <w:trPr>
          <w:cantSplit/>
        </w:trPr>
        <w:tc>
          <w:tcPr>
            <w:tcW w:w="3120" w:type="dxa"/>
            <w:vMerge/>
            <w:tcBorders>
              <w:top w:val="single" w:sz="4" w:space="0" w:color="000000"/>
              <w:left w:val="single" w:sz="4" w:space="0" w:color="000000"/>
              <w:bottom w:val="single" w:sz="4" w:space="0" w:color="000000"/>
            </w:tcBorders>
          </w:tcPr>
          <w:p w14:paraId="1621F90B"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305BD66A" w14:textId="77777777" w:rsidR="00556908" w:rsidRDefault="00556908" w:rsidP="004C4A8B">
            <w:pPr>
              <w:autoSpaceDE w:val="0"/>
              <w:snapToGrid w:val="0"/>
              <w:rPr>
                <w:szCs w:val="22"/>
              </w:rPr>
            </w:pPr>
            <w:r>
              <w:rPr>
                <w:szCs w:val="22"/>
              </w:rPr>
              <w:t>Vracanie</w:t>
            </w:r>
          </w:p>
        </w:tc>
        <w:tc>
          <w:tcPr>
            <w:tcW w:w="3134" w:type="dxa"/>
            <w:tcBorders>
              <w:top w:val="single" w:sz="4" w:space="0" w:color="000000"/>
              <w:left w:val="single" w:sz="4" w:space="0" w:color="000000"/>
              <w:bottom w:val="single" w:sz="4" w:space="0" w:color="000000"/>
              <w:right w:val="single" w:sz="4" w:space="0" w:color="000000"/>
            </w:tcBorders>
            <w:vAlign w:val="center"/>
          </w:tcPr>
          <w:p w14:paraId="4E3D7BEB" w14:textId="77777777" w:rsidR="00556908" w:rsidRDefault="00556908" w:rsidP="004C4A8B">
            <w:pPr>
              <w:snapToGrid w:val="0"/>
              <w:rPr>
                <w:szCs w:val="22"/>
              </w:rPr>
            </w:pPr>
            <w:r>
              <w:rPr>
                <w:szCs w:val="22"/>
              </w:rPr>
              <w:t>Časté</w:t>
            </w:r>
          </w:p>
        </w:tc>
      </w:tr>
      <w:tr w:rsidR="00556908" w14:paraId="24011270" w14:textId="77777777" w:rsidTr="004C4A8B">
        <w:trPr>
          <w:cantSplit/>
        </w:trPr>
        <w:tc>
          <w:tcPr>
            <w:tcW w:w="3120" w:type="dxa"/>
            <w:vMerge/>
            <w:tcBorders>
              <w:top w:val="single" w:sz="4" w:space="0" w:color="000000"/>
              <w:left w:val="single" w:sz="4" w:space="0" w:color="000000"/>
              <w:bottom w:val="single" w:sz="4" w:space="0" w:color="000000"/>
            </w:tcBorders>
          </w:tcPr>
          <w:p w14:paraId="389B0175"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2D93BB99" w14:textId="77777777" w:rsidR="00556908" w:rsidRDefault="00556908" w:rsidP="004C4A8B">
            <w:pPr>
              <w:autoSpaceDE w:val="0"/>
              <w:snapToGrid w:val="0"/>
              <w:rPr>
                <w:szCs w:val="22"/>
              </w:rPr>
            </w:pPr>
            <w:r>
              <w:rPr>
                <w:szCs w:val="22"/>
              </w:rPr>
              <w:t>Dyspepsia</w:t>
            </w:r>
          </w:p>
        </w:tc>
        <w:tc>
          <w:tcPr>
            <w:tcW w:w="3134" w:type="dxa"/>
            <w:tcBorders>
              <w:top w:val="single" w:sz="4" w:space="0" w:color="000000"/>
              <w:left w:val="single" w:sz="4" w:space="0" w:color="000000"/>
              <w:bottom w:val="single" w:sz="4" w:space="0" w:color="000000"/>
              <w:right w:val="single" w:sz="4" w:space="0" w:color="000000"/>
            </w:tcBorders>
            <w:vAlign w:val="center"/>
          </w:tcPr>
          <w:p w14:paraId="1790AB1C" w14:textId="77777777" w:rsidR="00556908" w:rsidRDefault="00556908" w:rsidP="004C4A8B">
            <w:pPr>
              <w:snapToGrid w:val="0"/>
              <w:rPr>
                <w:szCs w:val="22"/>
              </w:rPr>
            </w:pPr>
            <w:r>
              <w:rPr>
                <w:szCs w:val="22"/>
              </w:rPr>
              <w:t>Časté</w:t>
            </w:r>
          </w:p>
        </w:tc>
      </w:tr>
      <w:tr w:rsidR="00556908" w14:paraId="2962B01E" w14:textId="77777777" w:rsidTr="004C4A8B">
        <w:trPr>
          <w:cantSplit/>
        </w:trPr>
        <w:tc>
          <w:tcPr>
            <w:tcW w:w="3120" w:type="dxa"/>
            <w:vMerge/>
            <w:tcBorders>
              <w:top w:val="single" w:sz="4" w:space="0" w:color="000000"/>
              <w:left w:val="single" w:sz="4" w:space="0" w:color="000000"/>
              <w:bottom w:val="single" w:sz="4" w:space="0" w:color="000000"/>
            </w:tcBorders>
          </w:tcPr>
          <w:p w14:paraId="582D0E2E"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5385DD17" w14:textId="77777777" w:rsidR="00556908" w:rsidRDefault="00556908" w:rsidP="004C4A8B">
            <w:pPr>
              <w:autoSpaceDE w:val="0"/>
              <w:snapToGrid w:val="0"/>
              <w:rPr>
                <w:szCs w:val="22"/>
              </w:rPr>
            </w:pPr>
            <w:r>
              <w:rPr>
                <w:szCs w:val="22"/>
              </w:rPr>
              <w:t>Gastritída</w:t>
            </w:r>
          </w:p>
        </w:tc>
        <w:tc>
          <w:tcPr>
            <w:tcW w:w="3134" w:type="dxa"/>
            <w:tcBorders>
              <w:top w:val="single" w:sz="4" w:space="0" w:color="000000"/>
              <w:left w:val="single" w:sz="4" w:space="0" w:color="000000"/>
              <w:bottom w:val="single" w:sz="4" w:space="0" w:color="000000"/>
              <w:right w:val="single" w:sz="4" w:space="0" w:color="000000"/>
            </w:tcBorders>
            <w:vAlign w:val="center"/>
          </w:tcPr>
          <w:p w14:paraId="517FA827" w14:textId="77777777" w:rsidR="00556908" w:rsidRDefault="00556908" w:rsidP="004C4A8B">
            <w:pPr>
              <w:snapToGrid w:val="0"/>
              <w:rPr>
                <w:szCs w:val="22"/>
              </w:rPr>
            </w:pPr>
            <w:r>
              <w:rPr>
                <w:szCs w:val="22"/>
              </w:rPr>
              <w:t>Časté</w:t>
            </w:r>
          </w:p>
        </w:tc>
      </w:tr>
      <w:tr w:rsidR="00556908" w14:paraId="2915EBA0" w14:textId="77777777" w:rsidTr="004C4A8B">
        <w:trPr>
          <w:cantSplit/>
        </w:trPr>
        <w:tc>
          <w:tcPr>
            <w:tcW w:w="3120" w:type="dxa"/>
            <w:vMerge/>
            <w:tcBorders>
              <w:top w:val="single" w:sz="4" w:space="0" w:color="000000"/>
              <w:left w:val="single" w:sz="4" w:space="0" w:color="000000"/>
              <w:bottom w:val="single" w:sz="4" w:space="0" w:color="000000"/>
            </w:tcBorders>
          </w:tcPr>
          <w:p w14:paraId="4A0B4178" w14:textId="77777777" w:rsidR="00556908" w:rsidRDefault="00556908" w:rsidP="004C4A8B">
            <w:pPr>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2CDB78E1" w14:textId="77777777" w:rsidR="00556908" w:rsidRDefault="00556908" w:rsidP="004C4A8B">
            <w:pPr>
              <w:autoSpaceDE w:val="0"/>
              <w:snapToGrid w:val="0"/>
              <w:rPr>
                <w:szCs w:val="22"/>
              </w:rPr>
            </w:pPr>
            <w:r>
              <w:rPr>
                <w:szCs w:val="22"/>
              </w:rPr>
              <w:t>Porucha gastrointestinálneho traktu</w:t>
            </w:r>
          </w:p>
        </w:tc>
        <w:tc>
          <w:tcPr>
            <w:tcW w:w="3134" w:type="dxa"/>
            <w:tcBorders>
              <w:top w:val="single" w:sz="4" w:space="0" w:color="000000"/>
              <w:left w:val="single" w:sz="4" w:space="0" w:color="000000"/>
              <w:bottom w:val="single" w:sz="4" w:space="0" w:color="000000"/>
              <w:right w:val="single" w:sz="4" w:space="0" w:color="000000"/>
            </w:tcBorders>
            <w:vAlign w:val="center"/>
          </w:tcPr>
          <w:p w14:paraId="7AB912DF" w14:textId="77777777" w:rsidR="00556908" w:rsidRDefault="00556908" w:rsidP="004C4A8B">
            <w:pPr>
              <w:snapToGrid w:val="0"/>
              <w:rPr>
                <w:szCs w:val="22"/>
              </w:rPr>
            </w:pPr>
            <w:r>
              <w:rPr>
                <w:szCs w:val="22"/>
              </w:rPr>
              <w:t>Časté</w:t>
            </w:r>
          </w:p>
        </w:tc>
      </w:tr>
      <w:tr w:rsidR="00556908" w14:paraId="1E2B4293" w14:textId="77777777" w:rsidTr="004C4A8B">
        <w:trPr>
          <w:cantSplit/>
        </w:trPr>
        <w:tc>
          <w:tcPr>
            <w:tcW w:w="3120" w:type="dxa"/>
            <w:vMerge w:val="restart"/>
            <w:tcBorders>
              <w:top w:val="single" w:sz="4" w:space="0" w:color="000000"/>
              <w:left w:val="single" w:sz="4" w:space="0" w:color="000000"/>
            </w:tcBorders>
          </w:tcPr>
          <w:p w14:paraId="48FD2148" w14:textId="77777777" w:rsidR="00556908" w:rsidRDefault="00556908" w:rsidP="004C4A8B">
            <w:pPr>
              <w:keepNext/>
              <w:autoSpaceDE w:val="0"/>
              <w:snapToGrid w:val="0"/>
              <w:rPr>
                <w:szCs w:val="22"/>
              </w:rPr>
            </w:pPr>
            <w:r>
              <w:rPr>
                <w:szCs w:val="22"/>
              </w:rPr>
              <w:t>Poruchy pečene a žlčových ciest</w:t>
            </w:r>
          </w:p>
        </w:tc>
        <w:tc>
          <w:tcPr>
            <w:tcW w:w="3137" w:type="dxa"/>
            <w:tcBorders>
              <w:top w:val="single" w:sz="4" w:space="0" w:color="000000"/>
              <w:left w:val="single" w:sz="4" w:space="0" w:color="000000"/>
              <w:bottom w:val="single" w:sz="4" w:space="0" w:color="000000"/>
            </w:tcBorders>
            <w:vAlign w:val="center"/>
          </w:tcPr>
          <w:p w14:paraId="31F29DED" w14:textId="77777777" w:rsidR="00556908" w:rsidRDefault="00556908" w:rsidP="004C4A8B">
            <w:pPr>
              <w:keepNext/>
              <w:autoSpaceDE w:val="0"/>
              <w:snapToGrid w:val="0"/>
              <w:rPr>
                <w:szCs w:val="22"/>
              </w:rPr>
            </w:pPr>
            <w:r>
              <w:rPr>
                <w:szCs w:val="22"/>
              </w:rPr>
              <w:t>Zvýšená hladina aspartátaminotransferáz</w:t>
            </w:r>
          </w:p>
        </w:tc>
        <w:tc>
          <w:tcPr>
            <w:tcW w:w="3134" w:type="dxa"/>
            <w:tcBorders>
              <w:top w:val="single" w:sz="4" w:space="0" w:color="000000"/>
              <w:left w:val="single" w:sz="4" w:space="0" w:color="000000"/>
              <w:bottom w:val="single" w:sz="4" w:space="0" w:color="000000"/>
              <w:right w:val="single" w:sz="4" w:space="0" w:color="000000"/>
            </w:tcBorders>
            <w:vAlign w:val="center"/>
          </w:tcPr>
          <w:p w14:paraId="43A14D9C" w14:textId="77777777" w:rsidR="00556908" w:rsidRDefault="00556908" w:rsidP="004C4A8B">
            <w:pPr>
              <w:keepNext/>
              <w:snapToGrid w:val="0"/>
              <w:rPr>
                <w:szCs w:val="22"/>
              </w:rPr>
            </w:pPr>
            <w:r>
              <w:rPr>
                <w:szCs w:val="22"/>
              </w:rPr>
              <w:t>Časté</w:t>
            </w:r>
          </w:p>
        </w:tc>
      </w:tr>
      <w:tr w:rsidR="00556908" w14:paraId="5181EAA1" w14:textId="77777777" w:rsidTr="004C4A8B">
        <w:trPr>
          <w:cantSplit/>
        </w:trPr>
        <w:tc>
          <w:tcPr>
            <w:tcW w:w="3120" w:type="dxa"/>
            <w:vMerge/>
            <w:tcBorders>
              <w:left w:val="single" w:sz="4" w:space="0" w:color="000000"/>
            </w:tcBorders>
          </w:tcPr>
          <w:p w14:paraId="7CA5C044"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7DCDD9C0" w14:textId="77777777" w:rsidR="00556908" w:rsidRDefault="00556908" w:rsidP="004C4A8B">
            <w:pPr>
              <w:keepNext/>
              <w:autoSpaceDE w:val="0"/>
              <w:snapToGrid w:val="0"/>
              <w:rPr>
                <w:szCs w:val="22"/>
              </w:rPr>
            </w:pPr>
            <w:r>
              <w:rPr>
                <w:szCs w:val="22"/>
              </w:rPr>
              <w:t>Zvýšená hladina alanínaminotransferáz</w:t>
            </w:r>
          </w:p>
        </w:tc>
        <w:tc>
          <w:tcPr>
            <w:tcW w:w="3134" w:type="dxa"/>
            <w:tcBorders>
              <w:top w:val="single" w:sz="4" w:space="0" w:color="000000"/>
              <w:left w:val="single" w:sz="4" w:space="0" w:color="000000"/>
              <w:bottom w:val="single" w:sz="4" w:space="0" w:color="000000"/>
              <w:right w:val="single" w:sz="4" w:space="0" w:color="000000"/>
            </w:tcBorders>
            <w:vAlign w:val="center"/>
          </w:tcPr>
          <w:p w14:paraId="5D278E10" w14:textId="77777777" w:rsidR="00556908" w:rsidRDefault="00556908" w:rsidP="004C4A8B">
            <w:pPr>
              <w:keepNext/>
              <w:snapToGrid w:val="0"/>
              <w:rPr>
                <w:szCs w:val="22"/>
              </w:rPr>
            </w:pPr>
            <w:r>
              <w:rPr>
                <w:szCs w:val="22"/>
              </w:rPr>
              <w:t>Časté</w:t>
            </w:r>
          </w:p>
        </w:tc>
      </w:tr>
      <w:tr w:rsidR="00556908" w14:paraId="58958A24" w14:textId="77777777" w:rsidTr="004C4A8B">
        <w:trPr>
          <w:cantSplit/>
        </w:trPr>
        <w:tc>
          <w:tcPr>
            <w:tcW w:w="3120" w:type="dxa"/>
            <w:vMerge/>
            <w:tcBorders>
              <w:left w:val="single" w:sz="4" w:space="0" w:color="000000"/>
              <w:bottom w:val="single" w:sz="4" w:space="0" w:color="000000"/>
            </w:tcBorders>
          </w:tcPr>
          <w:p w14:paraId="00131522"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771E6961" w14:textId="77777777" w:rsidR="00556908" w:rsidRDefault="00556908" w:rsidP="004C4A8B">
            <w:pPr>
              <w:keepNext/>
              <w:autoSpaceDE w:val="0"/>
              <w:snapToGrid w:val="0"/>
              <w:rPr>
                <w:szCs w:val="22"/>
                <w:vertAlign w:val="superscript"/>
              </w:rPr>
            </w:pPr>
            <w:r>
              <w:rPr>
                <w:szCs w:val="22"/>
              </w:rPr>
              <w:t>Poškodenie pečene indukované liekom</w:t>
            </w:r>
          </w:p>
        </w:tc>
        <w:tc>
          <w:tcPr>
            <w:tcW w:w="3134" w:type="dxa"/>
            <w:tcBorders>
              <w:top w:val="single" w:sz="4" w:space="0" w:color="000000"/>
              <w:left w:val="single" w:sz="4" w:space="0" w:color="000000"/>
              <w:bottom w:val="single" w:sz="4" w:space="0" w:color="000000"/>
              <w:right w:val="single" w:sz="4" w:space="0" w:color="000000"/>
            </w:tcBorders>
            <w:vAlign w:val="center"/>
          </w:tcPr>
          <w:p w14:paraId="64BD98A3" w14:textId="6B15DD38" w:rsidR="00556908" w:rsidRDefault="00654058" w:rsidP="004C4A8B">
            <w:pPr>
              <w:keepNext/>
              <w:snapToGrid w:val="0"/>
              <w:rPr>
                <w:szCs w:val="22"/>
              </w:rPr>
            </w:pPr>
            <w:r>
              <w:rPr>
                <w:szCs w:val="22"/>
              </w:rPr>
              <w:t>Zriedkavé</w:t>
            </w:r>
          </w:p>
        </w:tc>
      </w:tr>
      <w:tr w:rsidR="00556908" w14:paraId="263F0D9D" w14:textId="77777777" w:rsidTr="004C4A8B">
        <w:trPr>
          <w:cantSplit/>
        </w:trPr>
        <w:tc>
          <w:tcPr>
            <w:tcW w:w="3120" w:type="dxa"/>
            <w:vMerge w:val="restart"/>
            <w:tcBorders>
              <w:top w:val="single" w:sz="4" w:space="0" w:color="000000"/>
              <w:left w:val="single" w:sz="4" w:space="0" w:color="000000"/>
            </w:tcBorders>
          </w:tcPr>
          <w:p w14:paraId="7BE17A9D" w14:textId="77777777" w:rsidR="00556908" w:rsidRDefault="00556908" w:rsidP="004C4A8B">
            <w:pPr>
              <w:keepNext/>
              <w:autoSpaceDE w:val="0"/>
              <w:snapToGrid w:val="0"/>
              <w:rPr>
                <w:szCs w:val="22"/>
              </w:rPr>
            </w:pPr>
            <w:r>
              <w:rPr>
                <w:szCs w:val="22"/>
              </w:rPr>
              <w:t>Poruchy kože a podkožného tkaniva</w:t>
            </w:r>
          </w:p>
        </w:tc>
        <w:tc>
          <w:tcPr>
            <w:tcW w:w="3137" w:type="dxa"/>
            <w:tcBorders>
              <w:top w:val="single" w:sz="4" w:space="0" w:color="000000"/>
              <w:left w:val="single" w:sz="4" w:space="0" w:color="000000"/>
              <w:bottom w:val="single" w:sz="4" w:space="0" w:color="000000"/>
            </w:tcBorders>
            <w:vAlign w:val="center"/>
          </w:tcPr>
          <w:p w14:paraId="1429DCB0" w14:textId="77777777" w:rsidR="00556908" w:rsidRDefault="00556908" w:rsidP="004C4A8B">
            <w:pPr>
              <w:keepNext/>
              <w:autoSpaceDE w:val="0"/>
              <w:snapToGrid w:val="0"/>
              <w:rPr>
                <w:szCs w:val="22"/>
              </w:rPr>
            </w:pPr>
            <w:r>
              <w:rPr>
                <w:szCs w:val="22"/>
              </w:rPr>
              <w:t>Pruritus</w:t>
            </w:r>
          </w:p>
        </w:tc>
        <w:tc>
          <w:tcPr>
            <w:tcW w:w="3134" w:type="dxa"/>
            <w:tcBorders>
              <w:top w:val="single" w:sz="4" w:space="0" w:color="000000"/>
              <w:left w:val="single" w:sz="4" w:space="0" w:color="000000"/>
              <w:bottom w:val="single" w:sz="4" w:space="0" w:color="000000"/>
              <w:right w:val="single" w:sz="4" w:space="0" w:color="000000"/>
            </w:tcBorders>
            <w:vAlign w:val="center"/>
          </w:tcPr>
          <w:p w14:paraId="250404F6" w14:textId="77777777" w:rsidR="00556908" w:rsidRDefault="00556908" w:rsidP="004C4A8B">
            <w:pPr>
              <w:keepNext/>
              <w:snapToGrid w:val="0"/>
              <w:rPr>
                <w:szCs w:val="22"/>
              </w:rPr>
            </w:pPr>
            <w:r>
              <w:rPr>
                <w:szCs w:val="22"/>
              </w:rPr>
              <w:t>Časté</w:t>
            </w:r>
          </w:p>
        </w:tc>
      </w:tr>
      <w:tr w:rsidR="00556908" w14:paraId="033C9938" w14:textId="77777777" w:rsidTr="004C4A8B">
        <w:trPr>
          <w:cantSplit/>
        </w:trPr>
        <w:tc>
          <w:tcPr>
            <w:tcW w:w="3120" w:type="dxa"/>
            <w:vMerge/>
            <w:tcBorders>
              <w:left w:val="single" w:sz="4" w:space="0" w:color="000000"/>
            </w:tcBorders>
          </w:tcPr>
          <w:p w14:paraId="5BF9F502"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1F3937AD" w14:textId="77777777" w:rsidR="00556908" w:rsidRDefault="00556908" w:rsidP="004C4A8B">
            <w:pPr>
              <w:keepNext/>
              <w:autoSpaceDE w:val="0"/>
              <w:snapToGrid w:val="0"/>
              <w:rPr>
                <w:szCs w:val="22"/>
              </w:rPr>
            </w:pPr>
            <w:r>
              <w:rPr>
                <w:szCs w:val="22"/>
              </w:rPr>
              <w:t>Vyrážka</w:t>
            </w:r>
          </w:p>
        </w:tc>
        <w:tc>
          <w:tcPr>
            <w:tcW w:w="3134" w:type="dxa"/>
            <w:tcBorders>
              <w:top w:val="single" w:sz="4" w:space="0" w:color="000000"/>
              <w:left w:val="single" w:sz="4" w:space="0" w:color="000000"/>
              <w:bottom w:val="single" w:sz="4" w:space="0" w:color="000000"/>
              <w:right w:val="single" w:sz="4" w:space="0" w:color="000000"/>
            </w:tcBorders>
            <w:vAlign w:val="center"/>
          </w:tcPr>
          <w:p w14:paraId="7119BB8A" w14:textId="77777777" w:rsidR="00556908" w:rsidRDefault="00556908" w:rsidP="004C4A8B">
            <w:pPr>
              <w:keepNext/>
              <w:snapToGrid w:val="0"/>
              <w:rPr>
                <w:szCs w:val="22"/>
              </w:rPr>
            </w:pPr>
            <w:r>
              <w:rPr>
                <w:szCs w:val="22"/>
              </w:rPr>
              <w:t>Časté</w:t>
            </w:r>
          </w:p>
        </w:tc>
      </w:tr>
      <w:tr w:rsidR="00556908" w14:paraId="24C28EEA" w14:textId="77777777" w:rsidTr="004C4A8B">
        <w:trPr>
          <w:cantSplit/>
        </w:trPr>
        <w:tc>
          <w:tcPr>
            <w:tcW w:w="3120" w:type="dxa"/>
            <w:vMerge/>
            <w:tcBorders>
              <w:left w:val="single" w:sz="4" w:space="0" w:color="000000"/>
            </w:tcBorders>
          </w:tcPr>
          <w:p w14:paraId="46CEA507"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009DD36B" w14:textId="77777777" w:rsidR="00556908" w:rsidRDefault="00556908" w:rsidP="004C4A8B">
            <w:pPr>
              <w:keepNext/>
              <w:autoSpaceDE w:val="0"/>
              <w:snapToGrid w:val="0"/>
              <w:rPr>
                <w:szCs w:val="22"/>
              </w:rPr>
            </w:pPr>
            <w:r>
              <w:rPr>
                <w:szCs w:val="22"/>
              </w:rPr>
              <w:t>Erytém</w:t>
            </w:r>
          </w:p>
        </w:tc>
        <w:tc>
          <w:tcPr>
            <w:tcW w:w="3134" w:type="dxa"/>
            <w:tcBorders>
              <w:top w:val="single" w:sz="4" w:space="0" w:color="000000"/>
              <w:left w:val="single" w:sz="4" w:space="0" w:color="000000"/>
              <w:bottom w:val="single" w:sz="4" w:space="0" w:color="000000"/>
              <w:right w:val="single" w:sz="4" w:space="0" w:color="000000"/>
            </w:tcBorders>
            <w:vAlign w:val="center"/>
          </w:tcPr>
          <w:p w14:paraId="41C45A22" w14:textId="77777777" w:rsidR="00556908" w:rsidRDefault="00556908" w:rsidP="004C4A8B">
            <w:pPr>
              <w:keepNext/>
              <w:snapToGrid w:val="0"/>
              <w:rPr>
                <w:szCs w:val="22"/>
              </w:rPr>
            </w:pPr>
            <w:r>
              <w:rPr>
                <w:szCs w:val="22"/>
              </w:rPr>
              <w:t>Časté</w:t>
            </w:r>
          </w:p>
        </w:tc>
      </w:tr>
      <w:tr w:rsidR="00556908" w14:paraId="481913EE" w14:textId="77777777" w:rsidTr="004C4A8B">
        <w:trPr>
          <w:cantSplit/>
        </w:trPr>
        <w:tc>
          <w:tcPr>
            <w:tcW w:w="3120" w:type="dxa"/>
            <w:vMerge/>
            <w:tcBorders>
              <w:left w:val="single" w:sz="4" w:space="0" w:color="000000"/>
              <w:bottom w:val="single" w:sz="4" w:space="0" w:color="000000"/>
            </w:tcBorders>
          </w:tcPr>
          <w:p w14:paraId="56F16DAA"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0708F79D" w14:textId="77777777" w:rsidR="00556908" w:rsidRDefault="00556908" w:rsidP="004C4A8B">
            <w:pPr>
              <w:keepNext/>
              <w:autoSpaceDE w:val="0"/>
              <w:snapToGrid w:val="0"/>
              <w:rPr>
                <w:szCs w:val="22"/>
              </w:rPr>
            </w:pPr>
            <w:r>
              <w:rPr>
                <w:szCs w:val="22"/>
              </w:rPr>
              <w:t>Alopécia</w:t>
            </w:r>
          </w:p>
        </w:tc>
        <w:tc>
          <w:tcPr>
            <w:tcW w:w="3134" w:type="dxa"/>
            <w:tcBorders>
              <w:top w:val="single" w:sz="4" w:space="0" w:color="000000"/>
              <w:left w:val="single" w:sz="4" w:space="0" w:color="000000"/>
              <w:bottom w:val="single" w:sz="4" w:space="0" w:color="000000"/>
              <w:right w:val="single" w:sz="4" w:space="0" w:color="000000"/>
            </w:tcBorders>
            <w:vAlign w:val="center"/>
          </w:tcPr>
          <w:p w14:paraId="7E10083D" w14:textId="77777777" w:rsidR="00556908" w:rsidRDefault="00556908" w:rsidP="004C4A8B">
            <w:pPr>
              <w:keepNext/>
              <w:snapToGrid w:val="0"/>
              <w:rPr>
                <w:szCs w:val="22"/>
              </w:rPr>
            </w:pPr>
            <w:r>
              <w:rPr>
                <w:szCs w:val="22"/>
              </w:rPr>
              <w:t>Časté</w:t>
            </w:r>
          </w:p>
        </w:tc>
      </w:tr>
      <w:tr w:rsidR="00556908" w14:paraId="2055C9F8" w14:textId="77777777" w:rsidTr="004C4A8B">
        <w:trPr>
          <w:cantSplit/>
        </w:trPr>
        <w:tc>
          <w:tcPr>
            <w:tcW w:w="3120" w:type="dxa"/>
            <w:tcBorders>
              <w:top w:val="single" w:sz="4" w:space="0" w:color="000000"/>
              <w:left w:val="single" w:sz="4" w:space="0" w:color="000000"/>
              <w:bottom w:val="single" w:sz="4" w:space="0" w:color="000000"/>
            </w:tcBorders>
          </w:tcPr>
          <w:p w14:paraId="051E7066" w14:textId="77777777" w:rsidR="00556908" w:rsidRDefault="00556908" w:rsidP="004C4A8B">
            <w:pPr>
              <w:keepNext/>
              <w:autoSpaceDE w:val="0"/>
              <w:snapToGrid w:val="0"/>
              <w:rPr>
                <w:szCs w:val="22"/>
              </w:rPr>
            </w:pPr>
            <w:r>
              <w:rPr>
                <w:szCs w:val="22"/>
              </w:rPr>
              <w:t>Poruchy obličiek a močových ciest</w:t>
            </w:r>
          </w:p>
        </w:tc>
        <w:tc>
          <w:tcPr>
            <w:tcW w:w="3137" w:type="dxa"/>
            <w:tcBorders>
              <w:top w:val="single" w:sz="4" w:space="0" w:color="000000"/>
              <w:left w:val="single" w:sz="4" w:space="0" w:color="000000"/>
              <w:bottom w:val="single" w:sz="4" w:space="0" w:color="000000"/>
            </w:tcBorders>
            <w:vAlign w:val="center"/>
          </w:tcPr>
          <w:p w14:paraId="7BCAB1D9" w14:textId="77777777" w:rsidR="00556908" w:rsidRDefault="00556908" w:rsidP="004C4A8B">
            <w:pPr>
              <w:keepNext/>
              <w:autoSpaceDE w:val="0"/>
              <w:snapToGrid w:val="0"/>
              <w:rPr>
                <w:szCs w:val="22"/>
              </w:rPr>
            </w:pPr>
            <w:r>
              <w:rPr>
                <w:szCs w:val="22"/>
              </w:rPr>
              <w:t>Proteinúria</w:t>
            </w:r>
          </w:p>
        </w:tc>
        <w:tc>
          <w:tcPr>
            <w:tcW w:w="3134" w:type="dxa"/>
            <w:tcBorders>
              <w:top w:val="single" w:sz="4" w:space="0" w:color="000000"/>
              <w:left w:val="single" w:sz="4" w:space="0" w:color="000000"/>
              <w:bottom w:val="single" w:sz="4" w:space="0" w:color="000000"/>
              <w:right w:val="single" w:sz="4" w:space="0" w:color="000000"/>
            </w:tcBorders>
            <w:vAlign w:val="center"/>
          </w:tcPr>
          <w:p w14:paraId="2A15C5E6" w14:textId="77777777" w:rsidR="00556908" w:rsidRDefault="00556908" w:rsidP="004C4A8B">
            <w:pPr>
              <w:keepNext/>
              <w:snapToGrid w:val="0"/>
              <w:rPr>
                <w:szCs w:val="22"/>
              </w:rPr>
            </w:pPr>
            <w:r>
              <w:rPr>
                <w:szCs w:val="22"/>
              </w:rPr>
              <w:t>Časté</w:t>
            </w:r>
          </w:p>
        </w:tc>
      </w:tr>
      <w:tr w:rsidR="00556908" w14:paraId="1AD683DD" w14:textId="77777777" w:rsidTr="004C4A8B">
        <w:trPr>
          <w:cantSplit/>
        </w:trPr>
        <w:tc>
          <w:tcPr>
            <w:tcW w:w="3120" w:type="dxa"/>
            <w:tcBorders>
              <w:top w:val="single" w:sz="4" w:space="0" w:color="000000"/>
              <w:left w:val="single" w:sz="4" w:space="0" w:color="000000"/>
              <w:bottom w:val="single" w:sz="4" w:space="0" w:color="000000"/>
            </w:tcBorders>
          </w:tcPr>
          <w:p w14:paraId="1631F887" w14:textId="77777777" w:rsidR="00556908" w:rsidRDefault="00556908" w:rsidP="004C4A8B">
            <w:pPr>
              <w:keepNext/>
              <w:autoSpaceDE w:val="0"/>
              <w:snapToGrid w:val="0"/>
              <w:rPr>
                <w:szCs w:val="22"/>
              </w:rPr>
            </w:pPr>
            <w:r>
              <w:rPr>
                <w:szCs w:val="22"/>
              </w:rPr>
              <w:t>Celkové poruchy a reakcie v mieste podania</w:t>
            </w:r>
          </w:p>
        </w:tc>
        <w:tc>
          <w:tcPr>
            <w:tcW w:w="3137" w:type="dxa"/>
            <w:tcBorders>
              <w:top w:val="single" w:sz="4" w:space="0" w:color="000000"/>
              <w:left w:val="single" w:sz="4" w:space="0" w:color="000000"/>
              <w:bottom w:val="single" w:sz="4" w:space="0" w:color="000000"/>
            </w:tcBorders>
            <w:vAlign w:val="center"/>
          </w:tcPr>
          <w:p w14:paraId="161806D2" w14:textId="77777777" w:rsidR="00556908" w:rsidRDefault="00556908" w:rsidP="004C4A8B">
            <w:pPr>
              <w:keepNext/>
              <w:autoSpaceDE w:val="0"/>
              <w:snapToGrid w:val="0"/>
              <w:rPr>
                <w:szCs w:val="22"/>
              </w:rPr>
            </w:pPr>
            <w:r>
              <w:rPr>
                <w:szCs w:val="22"/>
              </w:rPr>
              <w:t>Pocit horúčavy</w:t>
            </w:r>
          </w:p>
        </w:tc>
        <w:tc>
          <w:tcPr>
            <w:tcW w:w="3134" w:type="dxa"/>
            <w:tcBorders>
              <w:top w:val="single" w:sz="4" w:space="0" w:color="000000"/>
              <w:left w:val="single" w:sz="4" w:space="0" w:color="000000"/>
              <w:bottom w:val="single" w:sz="4" w:space="0" w:color="000000"/>
              <w:right w:val="single" w:sz="4" w:space="0" w:color="000000"/>
            </w:tcBorders>
            <w:vAlign w:val="center"/>
          </w:tcPr>
          <w:p w14:paraId="32CA6D79" w14:textId="77777777" w:rsidR="00556908" w:rsidRDefault="00556908" w:rsidP="004C4A8B">
            <w:pPr>
              <w:keepNext/>
              <w:snapToGrid w:val="0"/>
              <w:rPr>
                <w:szCs w:val="22"/>
              </w:rPr>
            </w:pPr>
            <w:r>
              <w:rPr>
                <w:szCs w:val="22"/>
              </w:rPr>
              <w:t>Časté</w:t>
            </w:r>
          </w:p>
        </w:tc>
      </w:tr>
      <w:tr w:rsidR="00556908" w14:paraId="24E3BC01" w14:textId="77777777" w:rsidTr="004C4A8B">
        <w:trPr>
          <w:cantSplit/>
        </w:trPr>
        <w:tc>
          <w:tcPr>
            <w:tcW w:w="3120" w:type="dxa"/>
            <w:vMerge w:val="restart"/>
            <w:tcBorders>
              <w:top w:val="single" w:sz="4" w:space="0" w:color="000000"/>
              <w:left w:val="single" w:sz="4" w:space="0" w:color="000000"/>
              <w:bottom w:val="single" w:sz="4" w:space="0" w:color="000000"/>
            </w:tcBorders>
          </w:tcPr>
          <w:p w14:paraId="328D8503" w14:textId="77777777" w:rsidR="00556908" w:rsidRDefault="00556908" w:rsidP="004C4A8B">
            <w:pPr>
              <w:keepNext/>
              <w:autoSpaceDE w:val="0"/>
              <w:snapToGrid w:val="0"/>
              <w:rPr>
                <w:szCs w:val="22"/>
              </w:rPr>
            </w:pPr>
            <w:r>
              <w:rPr>
                <w:szCs w:val="22"/>
              </w:rPr>
              <w:t>Laboratórne a funkčné vyšetrenia</w:t>
            </w:r>
          </w:p>
        </w:tc>
        <w:tc>
          <w:tcPr>
            <w:tcW w:w="3137" w:type="dxa"/>
            <w:tcBorders>
              <w:top w:val="single" w:sz="4" w:space="0" w:color="000000"/>
              <w:left w:val="single" w:sz="4" w:space="0" w:color="000000"/>
              <w:bottom w:val="single" w:sz="4" w:space="0" w:color="000000"/>
            </w:tcBorders>
            <w:vAlign w:val="center"/>
          </w:tcPr>
          <w:p w14:paraId="7A3481C1" w14:textId="77777777" w:rsidR="00556908" w:rsidRDefault="00556908" w:rsidP="004C4A8B">
            <w:pPr>
              <w:keepNext/>
              <w:autoSpaceDE w:val="0"/>
              <w:snapToGrid w:val="0"/>
              <w:rPr>
                <w:szCs w:val="22"/>
              </w:rPr>
            </w:pPr>
            <w:r>
              <w:rPr>
                <w:szCs w:val="22"/>
              </w:rPr>
              <w:t>Ketóny zistené v moči</w:t>
            </w:r>
          </w:p>
        </w:tc>
        <w:tc>
          <w:tcPr>
            <w:tcW w:w="3134" w:type="dxa"/>
            <w:tcBorders>
              <w:top w:val="single" w:sz="4" w:space="0" w:color="000000"/>
              <w:left w:val="single" w:sz="4" w:space="0" w:color="000000"/>
              <w:bottom w:val="single" w:sz="4" w:space="0" w:color="000000"/>
              <w:right w:val="single" w:sz="4" w:space="0" w:color="000000"/>
            </w:tcBorders>
            <w:vAlign w:val="center"/>
          </w:tcPr>
          <w:p w14:paraId="4B62B5C2" w14:textId="77777777" w:rsidR="00556908" w:rsidRDefault="00556908" w:rsidP="004C4A8B">
            <w:pPr>
              <w:keepNext/>
              <w:snapToGrid w:val="0"/>
              <w:rPr>
                <w:szCs w:val="22"/>
              </w:rPr>
            </w:pPr>
            <w:r>
              <w:rPr>
                <w:szCs w:val="22"/>
              </w:rPr>
              <w:t>Veľmi časté</w:t>
            </w:r>
          </w:p>
        </w:tc>
      </w:tr>
      <w:tr w:rsidR="00556908" w14:paraId="56B54926" w14:textId="77777777" w:rsidTr="004C4A8B">
        <w:trPr>
          <w:cantSplit/>
        </w:trPr>
        <w:tc>
          <w:tcPr>
            <w:tcW w:w="3120" w:type="dxa"/>
            <w:vMerge/>
            <w:tcBorders>
              <w:top w:val="single" w:sz="4" w:space="0" w:color="000000"/>
              <w:left w:val="single" w:sz="4" w:space="0" w:color="000000"/>
              <w:bottom w:val="single" w:sz="4" w:space="0" w:color="000000"/>
            </w:tcBorders>
          </w:tcPr>
          <w:p w14:paraId="4FB034C0" w14:textId="77777777" w:rsidR="00556908" w:rsidRDefault="00556908" w:rsidP="004C4A8B">
            <w:pPr>
              <w:keepNext/>
              <w:autoSpaceDE w:val="0"/>
              <w:snapToGrid w:val="0"/>
              <w:rPr>
                <w:szCs w:val="22"/>
              </w:rPr>
            </w:pPr>
          </w:p>
        </w:tc>
        <w:tc>
          <w:tcPr>
            <w:tcW w:w="3137" w:type="dxa"/>
            <w:tcBorders>
              <w:top w:val="single" w:sz="4" w:space="0" w:color="000000"/>
              <w:left w:val="single" w:sz="4" w:space="0" w:color="000000"/>
              <w:bottom w:val="single" w:sz="4" w:space="0" w:color="000000"/>
            </w:tcBorders>
            <w:vAlign w:val="center"/>
          </w:tcPr>
          <w:p w14:paraId="35E4810B" w14:textId="77777777" w:rsidR="00556908" w:rsidRDefault="00556908" w:rsidP="004C4A8B">
            <w:pPr>
              <w:keepNext/>
              <w:autoSpaceDE w:val="0"/>
              <w:snapToGrid w:val="0"/>
              <w:rPr>
                <w:szCs w:val="22"/>
              </w:rPr>
            </w:pPr>
            <w:r>
              <w:rPr>
                <w:szCs w:val="22"/>
              </w:rPr>
              <w:t xml:space="preserve">Albumín prítomný v moči </w:t>
            </w:r>
          </w:p>
        </w:tc>
        <w:tc>
          <w:tcPr>
            <w:tcW w:w="3134" w:type="dxa"/>
            <w:tcBorders>
              <w:top w:val="single" w:sz="4" w:space="0" w:color="000000"/>
              <w:left w:val="single" w:sz="4" w:space="0" w:color="000000"/>
              <w:bottom w:val="single" w:sz="4" w:space="0" w:color="000000"/>
              <w:right w:val="single" w:sz="4" w:space="0" w:color="000000"/>
            </w:tcBorders>
            <w:vAlign w:val="center"/>
          </w:tcPr>
          <w:p w14:paraId="1A374DED" w14:textId="77777777" w:rsidR="00556908" w:rsidRDefault="00556908" w:rsidP="004C4A8B">
            <w:pPr>
              <w:keepNext/>
              <w:snapToGrid w:val="0"/>
              <w:rPr>
                <w:szCs w:val="22"/>
              </w:rPr>
            </w:pPr>
            <w:r>
              <w:rPr>
                <w:szCs w:val="22"/>
              </w:rPr>
              <w:t>Časté</w:t>
            </w:r>
          </w:p>
        </w:tc>
      </w:tr>
      <w:tr w:rsidR="00556908" w14:paraId="72C00CBD" w14:textId="77777777" w:rsidTr="004C4A8B">
        <w:trPr>
          <w:cantSplit/>
        </w:trPr>
        <w:tc>
          <w:tcPr>
            <w:tcW w:w="3120" w:type="dxa"/>
            <w:vMerge/>
            <w:tcBorders>
              <w:top w:val="single" w:sz="4" w:space="0" w:color="000000"/>
              <w:left w:val="single" w:sz="4" w:space="0" w:color="000000"/>
              <w:bottom w:val="single" w:sz="4" w:space="0" w:color="000000"/>
            </w:tcBorders>
            <w:vAlign w:val="center"/>
          </w:tcPr>
          <w:p w14:paraId="03C41EA9" w14:textId="77777777" w:rsidR="00556908" w:rsidRDefault="00556908" w:rsidP="004C4A8B">
            <w:pPr>
              <w:keepNext/>
              <w:autoSpaceDE w:val="0"/>
              <w:snapToGrid w:val="0"/>
              <w:rPr>
                <w:b/>
                <w:szCs w:val="22"/>
              </w:rPr>
            </w:pPr>
          </w:p>
        </w:tc>
        <w:tc>
          <w:tcPr>
            <w:tcW w:w="3137" w:type="dxa"/>
            <w:tcBorders>
              <w:top w:val="single" w:sz="4" w:space="0" w:color="000000"/>
              <w:left w:val="single" w:sz="4" w:space="0" w:color="000000"/>
              <w:bottom w:val="single" w:sz="4" w:space="0" w:color="000000"/>
            </w:tcBorders>
            <w:vAlign w:val="center"/>
          </w:tcPr>
          <w:p w14:paraId="15D8E36F" w14:textId="77777777" w:rsidR="00556908" w:rsidRDefault="00556908" w:rsidP="004C4A8B">
            <w:pPr>
              <w:keepNext/>
              <w:autoSpaceDE w:val="0"/>
              <w:snapToGrid w:val="0"/>
              <w:rPr>
                <w:szCs w:val="22"/>
              </w:rPr>
            </w:pPr>
            <w:r>
              <w:rPr>
                <w:szCs w:val="22"/>
              </w:rPr>
              <w:t>Znížený počet bielych krviniek</w:t>
            </w:r>
          </w:p>
        </w:tc>
        <w:tc>
          <w:tcPr>
            <w:tcW w:w="3134" w:type="dxa"/>
            <w:tcBorders>
              <w:top w:val="single" w:sz="4" w:space="0" w:color="000000"/>
              <w:left w:val="single" w:sz="4" w:space="0" w:color="000000"/>
              <w:bottom w:val="single" w:sz="4" w:space="0" w:color="000000"/>
              <w:right w:val="single" w:sz="4" w:space="0" w:color="000000"/>
            </w:tcBorders>
            <w:vAlign w:val="center"/>
          </w:tcPr>
          <w:p w14:paraId="3C99C8FB" w14:textId="77777777" w:rsidR="00556908" w:rsidRDefault="00556908" w:rsidP="004C4A8B">
            <w:pPr>
              <w:keepNext/>
              <w:snapToGrid w:val="0"/>
              <w:rPr>
                <w:szCs w:val="22"/>
              </w:rPr>
            </w:pPr>
            <w:r>
              <w:rPr>
                <w:szCs w:val="22"/>
              </w:rPr>
              <w:t>Časté</w:t>
            </w:r>
          </w:p>
        </w:tc>
      </w:tr>
    </w:tbl>
    <w:p w14:paraId="4CB59A68" w14:textId="77777777" w:rsidR="00556908" w:rsidRPr="008979DC" w:rsidRDefault="00556908" w:rsidP="00556908"/>
    <w:p w14:paraId="6DF16969" w14:textId="77777777" w:rsidR="00556908" w:rsidRDefault="00556908" w:rsidP="00556908">
      <w:pPr>
        <w:rPr>
          <w:szCs w:val="22"/>
          <w:u w:val="single"/>
        </w:rPr>
      </w:pPr>
      <w:r>
        <w:rPr>
          <w:szCs w:val="22"/>
          <w:u w:val="single"/>
        </w:rPr>
        <w:t>Popis vybraných nežiaducich reakcií</w:t>
      </w:r>
    </w:p>
    <w:p w14:paraId="6165D4FB" w14:textId="77777777" w:rsidR="00556908" w:rsidRDefault="00556908" w:rsidP="00556908">
      <w:pPr>
        <w:rPr>
          <w:szCs w:val="22"/>
        </w:rPr>
      </w:pPr>
    </w:p>
    <w:p w14:paraId="1AA89A7F" w14:textId="77777777" w:rsidR="00556908" w:rsidRDefault="00556908" w:rsidP="00556908">
      <w:pPr>
        <w:rPr>
          <w:i/>
          <w:szCs w:val="22"/>
        </w:rPr>
      </w:pPr>
      <w:r>
        <w:rPr>
          <w:i/>
          <w:szCs w:val="22"/>
        </w:rPr>
        <w:t>Sčervenanie</w:t>
      </w:r>
    </w:p>
    <w:p w14:paraId="513BB089" w14:textId="77777777" w:rsidR="00556908" w:rsidRDefault="00556908" w:rsidP="00556908">
      <w:pPr>
        <w:rPr>
          <w:i/>
          <w:szCs w:val="22"/>
        </w:rPr>
      </w:pPr>
    </w:p>
    <w:p w14:paraId="79F04CA9" w14:textId="77777777" w:rsidR="00556908" w:rsidRDefault="00556908" w:rsidP="00556908">
      <w:pPr>
        <w:rPr>
          <w:szCs w:val="22"/>
        </w:rPr>
      </w:pPr>
      <w:r>
        <w:rPr>
          <w:szCs w:val="22"/>
        </w:rPr>
        <w:t xml:space="preserve">V placebom kontrolovaných štúdiách bol u pacientov liečených </w:t>
      </w:r>
      <w:r w:rsidR="00DE7401">
        <w:rPr>
          <w:szCs w:val="22"/>
        </w:rPr>
        <w:t>dimetyl-fumarát</w:t>
      </w:r>
      <w:r>
        <w:rPr>
          <w:szCs w:val="22"/>
        </w:rPr>
        <w:t>om oproti pacientom na placebe pozorovaný vyšší výskyt sčervenania (34 % oproti 4 %) a návalov tepla (7 % oproti 2 %), v uvedenom poradí. Sčervenanie je obvykle popisované ako sčervenanie alebo nával tepla, ale môže zahŕňať aj iné prejavy (napr. pocit tepla, sčervenanie, svrbenie a pocit pálenia). Sčervenanie bol</w:t>
      </w:r>
      <w:r>
        <w:t>o</w:t>
      </w:r>
      <w:r>
        <w:rPr>
          <w:szCs w:val="22"/>
        </w:rPr>
        <w:t xml:space="preserve"> u pacientov častejšie na začiatku liečby (hlavne počas prvého mesiaca) a u pacientov s výskytom sčervenania </w:t>
      </w:r>
      <w:r>
        <w:t>môže k týmto udalostiam dôjsť kedykoľvek v priebehu</w:t>
      </w:r>
      <w:r>
        <w:rPr>
          <w:szCs w:val="22"/>
        </w:rPr>
        <w:t xml:space="preserve"> liečby </w:t>
      </w:r>
      <w:r w:rsidR="00DE7401">
        <w:rPr>
          <w:szCs w:val="22"/>
        </w:rPr>
        <w:t>dimetyl-fumarát</w:t>
      </w:r>
      <w:r>
        <w:rPr>
          <w:szCs w:val="22"/>
        </w:rPr>
        <w:t>om. U </w:t>
      </w:r>
      <w:r>
        <w:t xml:space="preserve">väčšiny </w:t>
      </w:r>
      <w:r>
        <w:rPr>
          <w:szCs w:val="22"/>
        </w:rPr>
        <w:t xml:space="preserve">pacientov s výskytom sčervenania </w:t>
      </w:r>
      <w:r>
        <w:t>išlo o </w:t>
      </w:r>
      <w:r>
        <w:rPr>
          <w:szCs w:val="22"/>
        </w:rPr>
        <w:t xml:space="preserve">príhody </w:t>
      </w:r>
      <w:r>
        <w:t>ľahkého až stredne ťažkého stupňa</w:t>
      </w:r>
      <w:r>
        <w:rPr>
          <w:szCs w:val="22"/>
        </w:rPr>
        <w:t xml:space="preserve">. Celkovo 3 % pacientov liečených </w:t>
      </w:r>
      <w:r w:rsidR="00DE7401">
        <w:rPr>
          <w:szCs w:val="22"/>
        </w:rPr>
        <w:t>dimetyl-fumarát</w:t>
      </w:r>
      <w:r>
        <w:rPr>
          <w:szCs w:val="22"/>
        </w:rPr>
        <w:t xml:space="preserve">om ukončilo liečbu pre reakcie sčervenania. Výskyt závažných prípadov sčervenania, ktoré možno charakterizovať celkovým erytémom, vyrážkou a/alebo pruritom, bol pozorovaný u menej ako 1 % pacientov liečených </w:t>
      </w:r>
      <w:r w:rsidR="00DE7401">
        <w:rPr>
          <w:szCs w:val="22"/>
        </w:rPr>
        <w:t>dimetyl-fumarát</w:t>
      </w:r>
      <w:r>
        <w:rPr>
          <w:szCs w:val="22"/>
        </w:rPr>
        <w:t>om (pozri časti 4.2, 4.4 a 4.5).</w:t>
      </w:r>
    </w:p>
    <w:p w14:paraId="12B9E7E2" w14:textId="77777777" w:rsidR="00556908" w:rsidRDefault="00556908" w:rsidP="00556908">
      <w:pPr>
        <w:rPr>
          <w:szCs w:val="22"/>
        </w:rPr>
      </w:pPr>
    </w:p>
    <w:p w14:paraId="01017F94" w14:textId="327FFD2F" w:rsidR="00556908" w:rsidRDefault="00556908" w:rsidP="00556908">
      <w:pPr>
        <w:keepNext/>
        <w:rPr>
          <w:szCs w:val="22"/>
        </w:rPr>
      </w:pPr>
      <w:r>
        <w:rPr>
          <w:i/>
          <w:szCs w:val="22"/>
        </w:rPr>
        <w:t>Gastrointestinálne</w:t>
      </w:r>
      <w:r w:rsidR="001B3C4E" w:rsidRPr="001B3C4E">
        <w:t xml:space="preserve"> </w:t>
      </w:r>
      <w:r w:rsidR="001B3C4E" w:rsidRPr="001B3C4E">
        <w:rPr>
          <w:i/>
          <w:szCs w:val="22"/>
        </w:rPr>
        <w:t>nežiaduci</w:t>
      </w:r>
      <w:r w:rsidR="001B3C4E">
        <w:rPr>
          <w:i/>
          <w:szCs w:val="22"/>
        </w:rPr>
        <w:t>e</w:t>
      </w:r>
      <w:r w:rsidR="001B3C4E" w:rsidRPr="001B3C4E">
        <w:rPr>
          <w:i/>
          <w:szCs w:val="22"/>
        </w:rPr>
        <w:t xml:space="preserve"> reakci</w:t>
      </w:r>
      <w:r w:rsidR="001B3C4E">
        <w:rPr>
          <w:i/>
          <w:szCs w:val="22"/>
        </w:rPr>
        <w:t>e</w:t>
      </w:r>
    </w:p>
    <w:p w14:paraId="31880644" w14:textId="77777777" w:rsidR="00556908" w:rsidRDefault="00556908" w:rsidP="00556908">
      <w:pPr>
        <w:keepNext/>
        <w:rPr>
          <w:szCs w:val="22"/>
        </w:rPr>
      </w:pPr>
    </w:p>
    <w:p w14:paraId="4A652CB4" w14:textId="35CB76F5" w:rsidR="00556908" w:rsidRDefault="00556908" w:rsidP="00556908">
      <w:pPr>
        <w:keepNext/>
        <w:rPr>
          <w:szCs w:val="22"/>
        </w:rPr>
      </w:pPr>
      <w:r>
        <w:rPr>
          <w:szCs w:val="22"/>
        </w:rPr>
        <w:t xml:space="preserve">Výskyt gastrointestinálnych príhod (napr. hnačka [14 % oproti 10 %], nevoľnosť [12 % oproti 9 %], bolesť v hornej časti brucha [10 % oproti 6 %], bolesť brucha [9 % oproti 4 %], vracanie [8 % oproti 5 %] a dyspepsia [5 % oproti 3 %]) bol zvýšený u pacientov liečených </w:t>
      </w:r>
      <w:r w:rsidR="00DE7401">
        <w:rPr>
          <w:szCs w:val="22"/>
        </w:rPr>
        <w:t>dimetyl-fumarát</w:t>
      </w:r>
      <w:r>
        <w:rPr>
          <w:szCs w:val="22"/>
        </w:rPr>
        <w:t xml:space="preserve">om v porovnaní </w:t>
      </w:r>
      <w:r>
        <w:rPr>
          <w:szCs w:val="22"/>
        </w:rPr>
        <w:lastRenderedPageBreak/>
        <w:t xml:space="preserve">s pacientmi, ktorí dostávali placebo, v uvedenom poradí. </w:t>
      </w:r>
      <w:r>
        <w:t>G</w:t>
      </w:r>
      <w:r>
        <w:rPr>
          <w:szCs w:val="22"/>
        </w:rPr>
        <w:t xml:space="preserve">astrointestinálne príhody boli u pacientov častejšie na začiatku liečby (hlavne počas prvého mesiaca) a u pacientov s výskytom gastrointestinálnych </w:t>
      </w:r>
      <w:r w:rsidR="00C71A43" w:rsidRPr="00C71A43">
        <w:rPr>
          <w:szCs w:val="22"/>
        </w:rPr>
        <w:t>nežiaducich reakcií</w:t>
      </w:r>
      <w:r>
        <w:rPr>
          <w:szCs w:val="22"/>
        </w:rPr>
        <w:t xml:space="preserve"> </w:t>
      </w:r>
      <w:r>
        <w:t>môže k týmto príhodám dôjsť kedykoľvek v priebehu</w:t>
      </w:r>
      <w:r>
        <w:rPr>
          <w:szCs w:val="22"/>
        </w:rPr>
        <w:t xml:space="preserve"> liečby </w:t>
      </w:r>
      <w:r w:rsidR="00DE7401">
        <w:rPr>
          <w:szCs w:val="22"/>
        </w:rPr>
        <w:t>dimetyl-fumarát</w:t>
      </w:r>
      <w:r>
        <w:rPr>
          <w:szCs w:val="22"/>
        </w:rPr>
        <w:t xml:space="preserve">om. U väčšiny pacientov boli gastrointestinálne príhody </w:t>
      </w:r>
      <w:r>
        <w:t>ľahkého až</w:t>
      </w:r>
      <w:r>
        <w:rPr>
          <w:szCs w:val="22"/>
        </w:rPr>
        <w:t xml:space="preserve"> </w:t>
      </w:r>
      <w:r>
        <w:t>stredne ťažkého stupňa</w:t>
      </w:r>
      <w:r>
        <w:rPr>
          <w:szCs w:val="22"/>
        </w:rPr>
        <w:t xml:space="preserve">. Štyri percentá (4 %) pacientov liečených </w:t>
      </w:r>
      <w:r w:rsidR="00DE7401">
        <w:rPr>
          <w:szCs w:val="22"/>
        </w:rPr>
        <w:t>dimetyl-fumarát</w:t>
      </w:r>
      <w:r>
        <w:rPr>
          <w:szCs w:val="22"/>
        </w:rPr>
        <w:t xml:space="preserve">om ukončili liečbu pre gastrointestinálne </w:t>
      </w:r>
      <w:r w:rsidR="009470FD" w:rsidRPr="009470FD">
        <w:rPr>
          <w:szCs w:val="22"/>
        </w:rPr>
        <w:t>nežiaduci</w:t>
      </w:r>
      <w:r w:rsidR="009470FD">
        <w:rPr>
          <w:szCs w:val="22"/>
        </w:rPr>
        <w:t>e reakcie</w:t>
      </w:r>
      <w:r>
        <w:rPr>
          <w:szCs w:val="22"/>
        </w:rPr>
        <w:t xml:space="preserve">. Výskyt závažných gastrointestinálnych príhod, vrátane gastroenteritídy a gastritídy, bol pozorovaný u 1 % pacientov liečených </w:t>
      </w:r>
      <w:r w:rsidR="00DE7401">
        <w:rPr>
          <w:szCs w:val="22"/>
        </w:rPr>
        <w:t>dimetyl-fumarát</w:t>
      </w:r>
      <w:r>
        <w:rPr>
          <w:szCs w:val="22"/>
        </w:rPr>
        <w:t>om (pozri časť 4.2).</w:t>
      </w:r>
    </w:p>
    <w:p w14:paraId="2670DE1B" w14:textId="77777777" w:rsidR="00556908" w:rsidRDefault="00556908" w:rsidP="00556908">
      <w:pPr>
        <w:rPr>
          <w:szCs w:val="22"/>
        </w:rPr>
      </w:pPr>
    </w:p>
    <w:p w14:paraId="53057265" w14:textId="77777777" w:rsidR="00556908" w:rsidRDefault="00556908" w:rsidP="00556908">
      <w:pPr>
        <w:keepNext/>
        <w:rPr>
          <w:i/>
          <w:szCs w:val="22"/>
        </w:rPr>
      </w:pPr>
      <w:r>
        <w:rPr>
          <w:i/>
          <w:szCs w:val="22"/>
        </w:rPr>
        <w:t>Funkcia pečene</w:t>
      </w:r>
    </w:p>
    <w:p w14:paraId="13027C90" w14:textId="77777777" w:rsidR="00556908" w:rsidRDefault="00556908" w:rsidP="00556908">
      <w:pPr>
        <w:keepNext/>
        <w:rPr>
          <w:szCs w:val="22"/>
        </w:rPr>
      </w:pPr>
    </w:p>
    <w:p w14:paraId="61715B0E" w14:textId="599F5331" w:rsidR="00556908" w:rsidRDefault="00556908" w:rsidP="00556908">
      <w:pPr>
        <w:keepNext/>
        <w:rPr>
          <w:szCs w:val="22"/>
        </w:rPr>
      </w:pPr>
      <w:r>
        <w:rPr>
          <w:szCs w:val="22"/>
        </w:rPr>
        <w:t xml:space="preserve">Na základe údajov z placebom kontrolovaných štúdií mala väčšina pacientov so zvýšenou koncentráciou hepatálnych transamináz koncentrácie &lt; 3-násobok </w:t>
      </w:r>
      <w:r w:rsidR="002049EB">
        <w:rPr>
          <w:szCs w:val="22"/>
        </w:rPr>
        <w:t>ULN</w:t>
      </w:r>
      <w:r>
        <w:rPr>
          <w:szCs w:val="22"/>
        </w:rPr>
        <w:t xml:space="preserve">. Častejší výskyt zvýšenia hepatálnych transamináz u pacientov liečených </w:t>
      </w:r>
      <w:r w:rsidR="00DE7401">
        <w:rPr>
          <w:szCs w:val="22"/>
        </w:rPr>
        <w:t>dimetyl-fumarát</w:t>
      </w:r>
      <w:r>
        <w:rPr>
          <w:szCs w:val="22"/>
        </w:rPr>
        <w:t xml:space="preserve">om v porovnaní s placebom bol pozorovaný primárne počas prvých 6 mesiacov liečby. Zvýšenie koncentrácie alanínaminotransferázy (ALT) a aspartátaminotransferázy (AST) ≥ 3-násobku horného limitu referenčných hodnôt bolo pozorované u 5 % a 2 % pacientov na placebe a u 6 % a 2 % pacientov liečených </w:t>
      </w:r>
      <w:r w:rsidR="00DE7401">
        <w:rPr>
          <w:szCs w:val="22"/>
        </w:rPr>
        <w:t>dimetyl-fumarát</w:t>
      </w:r>
      <w:r>
        <w:rPr>
          <w:szCs w:val="22"/>
        </w:rPr>
        <w:t xml:space="preserve">om. K ukončeniu liečby v dôsledku zvýšenia hepatálnych transamináz došlo v &lt; 1 % prípadov, a podobne aj u pacientov liečených </w:t>
      </w:r>
      <w:r w:rsidR="00DE7401">
        <w:rPr>
          <w:szCs w:val="22"/>
        </w:rPr>
        <w:t>dimetyl-fumarát</w:t>
      </w:r>
      <w:r>
        <w:rPr>
          <w:szCs w:val="22"/>
        </w:rPr>
        <w:t xml:space="preserve">om alebo na placebe. V placebom kontrolovaných štúdiách nebolo pozorované </w:t>
      </w:r>
      <w:r w:rsidRPr="00936A56">
        <w:rPr>
          <w:szCs w:val="22"/>
        </w:rPr>
        <w:t>zvýšenie</w:t>
      </w:r>
      <w:r>
        <w:rPr>
          <w:szCs w:val="22"/>
        </w:rPr>
        <w:t xml:space="preserve"> transamináz na ≥ 3-násobok ULN pri súčasnom zvýšení celkového bilirubínu na &gt; 2-násobok ULN nebolo v placebom kontrolovaných štúdiách pozorované.</w:t>
      </w:r>
    </w:p>
    <w:p w14:paraId="54BF1182" w14:textId="77777777" w:rsidR="00556908" w:rsidRDefault="00556908" w:rsidP="00556908">
      <w:pPr>
        <w:rPr>
          <w:szCs w:val="22"/>
        </w:rPr>
      </w:pPr>
    </w:p>
    <w:p w14:paraId="410F97DF" w14:textId="77777777" w:rsidR="00556908" w:rsidRDefault="00556908" w:rsidP="00556908">
      <w:pPr>
        <w:rPr>
          <w:szCs w:val="22"/>
        </w:rPr>
      </w:pPr>
      <w:r>
        <w:rPr>
          <w:szCs w:val="22"/>
        </w:rPr>
        <w:t xml:space="preserve">Po uvedení lieku na trh boli po podaní </w:t>
      </w:r>
      <w:r w:rsidR="00DE7401">
        <w:rPr>
          <w:szCs w:val="22"/>
        </w:rPr>
        <w:t>dimetyl-fumarát</w:t>
      </w:r>
      <w:r>
        <w:rPr>
          <w:szCs w:val="22"/>
        </w:rPr>
        <w:t>u hlásené zvýšenia hladín pečeňových enzýmov a prípady poškodenia pečene indukované liekom (zvýšenie hladín transamináz ≥ 3-násobok ULN pri súčasnom zvýšení celkového bilirubínu &gt; 2-násobok ULN), ktoré ustúpili po prerušení liečby.</w:t>
      </w:r>
    </w:p>
    <w:p w14:paraId="0E421238" w14:textId="77777777" w:rsidR="00556908" w:rsidRDefault="00556908" w:rsidP="00556908">
      <w:pPr>
        <w:rPr>
          <w:szCs w:val="22"/>
        </w:rPr>
      </w:pPr>
    </w:p>
    <w:p w14:paraId="17C19768" w14:textId="77777777" w:rsidR="00556908" w:rsidRDefault="00556908" w:rsidP="00556908">
      <w:pPr>
        <w:keepNext/>
        <w:rPr>
          <w:szCs w:val="22"/>
        </w:rPr>
      </w:pPr>
      <w:r>
        <w:rPr>
          <w:i/>
          <w:szCs w:val="22"/>
        </w:rPr>
        <w:t>Lymfopénia</w:t>
      </w:r>
    </w:p>
    <w:p w14:paraId="78DA38EF" w14:textId="77777777" w:rsidR="00556908" w:rsidRDefault="00556908" w:rsidP="00556908">
      <w:pPr>
        <w:keepNext/>
        <w:rPr>
          <w:szCs w:val="22"/>
        </w:rPr>
      </w:pPr>
    </w:p>
    <w:p w14:paraId="66C725F4" w14:textId="60816AD0" w:rsidR="00556908" w:rsidRDefault="00556908" w:rsidP="00556908">
      <w:pPr>
        <w:rPr>
          <w:szCs w:val="22"/>
        </w:rPr>
      </w:pPr>
      <w:r>
        <w:rPr>
          <w:szCs w:val="22"/>
        </w:rPr>
        <w:t>V placebom kontrolovaných štúdiách mala väčšina (&gt; 98 %) pacientov pred začiatkom liečby normáln</w:t>
      </w:r>
      <w:r w:rsidR="00072C38">
        <w:rPr>
          <w:szCs w:val="22"/>
        </w:rPr>
        <w:t>y</w:t>
      </w:r>
      <w:r>
        <w:rPr>
          <w:szCs w:val="22"/>
        </w:rPr>
        <w:t xml:space="preserve"> </w:t>
      </w:r>
      <w:r w:rsidR="00072C38">
        <w:rPr>
          <w:szCs w:val="22"/>
        </w:rPr>
        <w:t xml:space="preserve">počet </w:t>
      </w:r>
      <w:r>
        <w:rPr>
          <w:szCs w:val="22"/>
        </w:rPr>
        <w:t xml:space="preserve">lymfocytov. Počas liečby </w:t>
      </w:r>
      <w:r w:rsidR="00DE7401">
        <w:rPr>
          <w:szCs w:val="22"/>
        </w:rPr>
        <w:t>dimetyl-fumarát</w:t>
      </w:r>
      <w:r>
        <w:rPr>
          <w:szCs w:val="22"/>
        </w:rPr>
        <w:t>om priemerné počty lymfocytov klesli v priebehu prvého roka a následne sa stabilizovali. V priemere došlo k 30 % zníženiu počtu lymfocytov oproti východiskovému stavu. Priemerná hodnota a medián počtu lymfocytov zostali v referenčnom intervale. Počty lymfocytov &lt; 0,5 x 10</w:t>
      </w:r>
      <w:r>
        <w:rPr>
          <w:szCs w:val="22"/>
          <w:vertAlign w:val="superscript"/>
        </w:rPr>
        <w:t>9</w:t>
      </w:r>
      <w:r>
        <w:rPr>
          <w:szCs w:val="22"/>
        </w:rPr>
        <w:t xml:space="preserve">/l boli pozorované u &lt; 1 % pacientov na placebe a u 6 % pacientov liečených </w:t>
      </w:r>
      <w:r w:rsidR="00DE7401">
        <w:rPr>
          <w:szCs w:val="22"/>
        </w:rPr>
        <w:t>dimetyl-fumarát</w:t>
      </w:r>
      <w:r>
        <w:rPr>
          <w:szCs w:val="22"/>
        </w:rPr>
        <w:t>om. Počty lymfocytov &lt; 0,2 x 10</w:t>
      </w:r>
      <w:r>
        <w:rPr>
          <w:szCs w:val="22"/>
          <w:vertAlign w:val="superscript"/>
        </w:rPr>
        <w:t>9</w:t>
      </w:r>
      <w:r>
        <w:rPr>
          <w:szCs w:val="22"/>
        </w:rPr>
        <w:t xml:space="preserve">/l boli pozorované u 1 pacienta liečeného </w:t>
      </w:r>
      <w:r w:rsidR="00DE7401">
        <w:rPr>
          <w:szCs w:val="22"/>
        </w:rPr>
        <w:t>dimetyl-fumarát</w:t>
      </w:r>
      <w:r>
        <w:rPr>
          <w:szCs w:val="22"/>
        </w:rPr>
        <w:t>om a u žiadneho pacienta na placebe.</w:t>
      </w:r>
    </w:p>
    <w:p w14:paraId="0107E8AC" w14:textId="77777777" w:rsidR="00556908" w:rsidRDefault="00556908" w:rsidP="00556908">
      <w:pPr>
        <w:rPr>
          <w:szCs w:val="22"/>
        </w:rPr>
      </w:pPr>
    </w:p>
    <w:p w14:paraId="2775B899" w14:textId="77777777" w:rsidR="00556908" w:rsidRDefault="00556908" w:rsidP="00556908">
      <w:pPr>
        <w:rPr>
          <w:szCs w:val="22"/>
        </w:rPr>
      </w:pPr>
      <w:r>
        <w:rPr>
          <w:szCs w:val="22"/>
        </w:rPr>
        <w:t xml:space="preserve">V klinických štúdiách (kontrolovaných aj nekontrolovaných) malo 41 % pacientov liečených </w:t>
      </w:r>
      <w:r w:rsidR="00DE7401">
        <w:rPr>
          <w:szCs w:val="22"/>
        </w:rPr>
        <w:t>dimetyl-fumarát</w:t>
      </w:r>
      <w:r>
        <w:rPr>
          <w:szCs w:val="22"/>
        </w:rPr>
        <w:t>om lymfopéniu (definovanú v týchto štúdiách ako &lt; 0,91 x 10</w:t>
      </w:r>
      <w:r>
        <w:rPr>
          <w:szCs w:val="22"/>
          <w:vertAlign w:val="superscript"/>
        </w:rPr>
        <w:t>9</w:t>
      </w:r>
      <w:r>
        <w:rPr>
          <w:szCs w:val="22"/>
        </w:rPr>
        <w:t>/l). Mierna lymfopénia (počet lymfocytov ≥ 0,8 x 10</w:t>
      </w:r>
      <w:r>
        <w:rPr>
          <w:szCs w:val="22"/>
          <w:vertAlign w:val="superscript"/>
        </w:rPr>
        <w:t>9</w:t>
      </w:r>
      <w:r>
        <w:rPr>
          <w:szCs w:val="22"/>
        </w:rPr>
        <w:t>/l až &lt; 0,91 x 10</w:t>
      </w:r>
      <w:r>
        <w:rPr>
          <w:szCs w:val="22"/>
          <w:vertAlign w:val="superscript"/>
        </w:rPr>
        <w:t>9</w:t>
      </w:r>
      <w:r>
        <w:rPr>
          <w:szCs w:val="22"/>
        </w:rPr>
        <w:t>/l) bola pozorovaná u 28 % pacientov; stredne ťažká lymfopénia (počet lymfocytov ≥ 0,5 x 10</w:t>
      </w:r>
      <w:r>
        <w:rPr>
          <w:szCs w:val="22"/>
          <w:vertAlign w:val="superscript"/>
        </w:rPr>
        <w:t>9</w:t>
      </w:r>
      <w:r>
        <w:rPr>
          <w:szCs w:val="22"/>
        </w:rPr>
        <w:t>/l až &lt; 0,8 x 10</w:t>
      </w:r>
      <w:r>
        <w:rPr>
          <w:szCs w:val="22"/>
          <w:vertAlign w:val="superscript"/>
        </w:rPr>
        <w:t>9</w:t>
      </w:r>
      <w:r>
        <w:rPr>
          <w:szCs w:val="22"/>
        </w:rPr>
        <w:t>/l) pretrvávajúca najmenej šesť mesiacov bola pozorovaná u 11 % pacientov; ťažká lymfopénia (počet lymfocytov &lt; 0,5 x 10</w:t>
      </w:r>
      <w:r>
        <w:rPr>
          <w:szCs w:val="22"/>
          <w:vertAlign w:val="superscript"/>
        </w:rPr>
        <w:t>9</w:t>
      </w:r>
      <w:r>
        <w:rPr>
          <w:szCs w:val="22"/>
        </w:rPr>
        <w:t>/l) pretrvávajúca najmenej šesť mesiacov bola pozorovaná u 2 % pacientov. V skupine s ťažkou lymfopéniou pri pokračujúcej liečbe zostal počet lymfocytov väčšinou na úrovni &lt; 0,5 x 10</w:t>
      </w:r>
      <w:r>
        <w:rPr>
          <w:szCs w:val="22"/>
          <w:vertAlign w:val="superscript"/>
        </w:rPr>
        <w:t>9</w:t>
      </w:r>
      <w:r>
        <w:rPr>
          <w:szCs w:val="22"/>
        </w:rPr>
        <w:t>/l.</w:t>
      </w:r>
    </w:p>
    <w:p w14:paraId="6A377C34" w14:textId="77777777" w:rsidR="00556908" w:rsidRDefault="00556908" w:rsidP="00556908">
      <w:pPr>
        <w:rPr>
          <w:szCs w:val="22"/>
        </w:rPr>
      </w:pPr>
    </w:p>
    <w:p w14:paraId="6DA4CC30" w14:textId="43C36258" w:rsidR="00556908" w:rsidRDefault="00556908" w:rsidP="00556908">
      <w:pPr>
        <w:rPr>
          <w:szCs w:val="22"/>
        </w:rPr>
      </w:pPr>
      <w:r>
        <w:rPr>
          <w:szCs w:val="22"/>
        </w:rPr>
        <w:t xml:space="preserve">Okrem toho sa v nekontrolovanej, prospektívnej štúdii po uvedení lieku na trh v 48. týždni liečby </w:t>
      </w:r>
      <w:r w:rsidR="00DE7401">
        <w:rPr>
          <w:szCs w:val="22"/>
        </w:rPr>
        <w:t>dimetyl-fumarát</w:t>
      </w:r>
      <w:r>
        <w:rPr>
          <w:szCs w:val="22"/>
        </w:rPr>
        <w:t>om (n = 185) počty CD4+ T-lymfocytov mierne (počet ≥ 0,2 x 10</w:t>
      </w:r>
      <w:r>
        <w:rPr>
          <w:szCs w:val="22"/>
          <w:vertAlign w:val="superscript"/>
        </w:rPr>
        <w:t>9</w:t>
      </w:r>
      <w:r>
        <w:rPr>
          <w:szCs w:val="22"/>
        </w:rPr>
        <w:t>/l až &lt;0,4 x 10</w:t>
      </w:r>
      <w:r>
        <w:rPr>
          <w:szCs w:val="22"/>
          <w:vertAlign w:val="superscript"/>
        </w:rPr>
        <w:t>9</w:t>
      </w:r>
      <w:r>
        <w:rPr>
          <w:szCs w:val="22"/>
        </w:rPr>
        <w:t>/l) alebo výrazne (&lt;0,2 x 10</w:t>
      </w:r>
      <w:r>
        <w:rPr>
          <w:szCs w:val="22"/>
          <w:vertAlign w:val="superscript"/>
        </w:rPr>
        <w:t>9</w:t>
      </w:r>
      <w:r>
        <w:rPr>
          <w:szCs w:val="22"/>
        </w:rPr>
        <w:t>/l) znížili až u 37 % alebo 6 % pacientov, pričom počet CD8+ T-lymfocytov sa častejšie znížil až u 59 % pacientov s počtom &lt; 0,2 x 10</w:t>
      </w:r>
      <w:r>
        <w:rPr>
          <w:szCs w:val="22"/>
          <w:vertAlign w:val="superscript"/>
        </w:rPr>
        <w:t>9</w:t>
      </w:r>
      <w:r>
        <w:rPr>
          <w:szCs w:val="22"/>
        </w:rPr>
        <w:t>/l a 25 % pacientov s počtom &lt;0,1 x 10</w:t>
      </w:r>
      <w:r>
        <w:rPr>
          <w:szCs w:val="22"/>
          <w:vertAlign w:val="superscript"/>
        </w:rPr>
        <w:t>9</w:t>
      </w:r>
      <w:r>
        <w:rPr>
          <w:szCs w:val="22"/>
        </w:rPr>
        <w:t xml:space="preserve">/l. </w:t>
      </w:r>
      <w:r w:rsidRPr="00A03243">
        <w:rPr>
          <w:szCs w:val="22"/>
        </w:rPr>
        <w:t>V</w:t>
      </w:r>
      <w:r>
        <w:rPr>
          <w:szCs w:val="22"/>
        </w:rPr>
        <w:t> </w:t>
      </w:r>
      <w:r w:rsidRPr="00A03243">
        <w:rPr>
          <w:szCs w:val="22"/>
        </w:rPr>
        <w:t xml:space="preserve">kontrolovaných a nekontrolovaných klinických štúdiách sa u pacientov, ktorí ukončili liečbu </w:t>
      </w:r>
      <w:r w:rsidR="00DE7401">
        <w:rPr>
          <w:szCs w:val="22"/>
        </w:rPr>
        <w:t>dimetyl-fumarát</w:t>
      </w:r>
      <w:r>
        <w:rPr>
          <w:szCs w:val="22"/>
        </w:rPr>
        <w:t>om</w:t>
      </w:r>
      <w:r w:rsidRPr="00A03243">
        <w:rPr>
          <w:szCs w:val="22"/>
        </w:rPr>
        <w:t xml:space="preserve"> s počtom lymfocytov pod LLN, sledovalo obnovenie počtu lymfocytov na úroveň LLN (pozri časť</w:t>
      </w:r>
      <w:r>
        <w:rPr>
          <w:szCs w:val="22"/>
        </w:rPr>
        <w:t> </w:t>
      </w:r>
      <w:r w:rsidRPr="00A03243">
        <w:rPr>
          <w:szCs w:val="22"/>
        </w:rPr>
        <w:t>5.1).</w:t>
      </w:r>
    </w:p>
    <w:p w14:paraId="3B7E920D" w14:textId="77777777" w:rsidR="00A5727F" w:rsidRDefault="00A5727F" w:rsidP="00556908">
      <w:pPr>
        <w:keepNext/>
        <w:rPr>
          <w:i/>
          <w:szCs w:val="22"/>
        </w:rPr>
      </w:pPr>
    </w:p>
    <w:p w14:paraId="663A482B" w14:textId="39A0AC80" w:rsidR="00556908" w:rsidRDefault="00A5727F" w:rsidP="00556908">
      <w:pPr>
        <w:keepNext/>
        <w:rPr>
          <w:i/>
          <w:szCs w:val="22"/>
        </w:rPr>
      </w:pPr>
      <w:r>
        <w:rPr>
          <w:i/>
          <w:szCs w:val="22"/>
        </w:rPr>
        <w:t>P</w:t>
      </w:r>
      <w:r w:rsidRPr="00A5727F">
        <w:rPr>
          <w:i/>
          <w:szCs w:val="22"/>
        </w:rPr>
        <w:t>rogresívn</w:t>
      </w:r>
      <w:r>
        <w:rPr>
          <w:i/>
          <w:szCs w:val="22"/>
        </w:rPr>
        <w:t>a</w:t>
      </w:r>
      <w:r w:rsidRPr="00A5727F">
        <w:rPr>
          <w:i/>
          <w:szCs w:val="22"/>
        </w:rPr>
        <w:t xml:space="preserve"> multifokáln</w:t>
      </w:r>
      <w:r>
        <w:rPr>
          <w:i/>
          <w:szCs w:val="22"/>
        </w:rPr>
        <w:t>a</w:t>
      </w:r>
      <w:r w:rsidRPr="00A5727F">
        <w:rPr>
          <w:i/>
          <w:szCs w:val="22"/>
        </w:rPr>
        <w:t xml:space="preserve"> leukoencefalopati</w:t>
      </w:r>
      <w:r>
        <w:rPr>
          <w:i/>
          <w:szCs w:val="22"/>
        </w:rPr>
        <w:t>a</w:t>
      </w:r>
      <w:r w:rsidRPr="00A5727F">
        <w:rPr>
          <w:i/>
          <w:szCs w:val="22"/>
        </w:rPr>
        <w:t xml:space="preserve"> (PML)</w:t>
      </w:r>
    </w:p>
    <w:p w14:paraId="64EF87D7" w14:textId="77777777" w:rsidR="00556908" w:rsidRDefault="00556908" w:rsidP="00556908">
      <w:pPr>
        <w:keepNext/>
        <w:rPr>
          <w:szCs w:val="22"/>
        </w:rPr>
      </w:pPr>
    </w:p>
    <w:p w14:paraId="543B245D" w14:textId="18A3EA80" w:rsidR="00556908" w:rsidRDefault="00556908" w:rsidP="00556908">
      <w:pPr>
        <w:rPr>
          <w:szCs w:val="22"/>
        </w:rPr>
      </w:pPr>
      <w:r>
        <w:rPr>
          <w:szCs w:val="22"/>
        </w:rPr>
        <w:t xml:space="preserve">Pri liečbe </w:t>
      </w:r>
      <w:r w:rsidR="00DE7401">
        <w:rPr>
          <w:szCs w:val="22"/>
        </w:rPr>
        <w:t>dimetyl-fumarát</w:t>
      </w:r>
      <w:r>
        <w:rPr>
          <w:szCs w:val="22"/>
        </w:rPr>
        <w:t>om boli hlásené prípady infekcií JC vírusom (JCV) spôsobujúcich PML (pozri časť</w:t>
      </w:r>
      <w:r>
        <w:t> </w:t>
      </w:r>
      <w:r>
        <w:rPr>
          <w:szCs w:val="22"/>
        </w:rPr>
        <w:t>4.4). PML môže byť smrteľná alebo môže spôsobiť ťažké zdravotné postihnutie. V </w:t>
      </w:r>
      <w:r w:rsidR="00E374E4">
        <w:rPr>
          <w:szCs w:val="22"/>
        </w:rPr>
        <w:t xml:space="preserve">1 z </w:t>
      </w:r>
      <w:r>
        <w:rPr>
          <w:szCs w:val="22"/>
        </w:rPr>
        <w:t>klinick</w:t>
      </w:r>
      <w:r w:rsidR="00E374E4">
        <w:rPr>
          <w:szCs w:val="22"/>
        </w:rPr>
        <w:t>ých</w:t>
      </w:r>
      <w:r>
        <w:rPr>
          <w:szCs w:val="22"/>
        </w:rPr>
        <w:t xml:space="preserve"> skúšaní sa u jedného pacienta, ktorý užíval </w:t>
      </w:r>
      <w:r w:rsidR="00DE7401">
        <w:rPr>
          <w:szCs w:val="22"/>
        </w:rPr>
        <w:t>dimetyl-fumarát</w:t>
      </w:r>
      <w:r w:rsidR="000D4142">
        <w:rPr>
          <w:szCs w:val="22"/>
        </w:rPr>
        <w:t>,</w:t>
      </w:r>
      <w:r>
        <w:rPr>
          <w:szCs w:val="22"/>
        </w:rPr>
        <w:t xml:space="preserve"> vyvinula PML pri </w:t>
      </w:r>
      <w:r>
        <w:rPr>
          <w:szCs w:val="22"/>
        </w:rPr>
        <w:lastRenderedPageBreak/>
        <w:t>dlhotrvajúcej ťažkej lymfopénii (počet lymfocytov prevažne &lt; 0,5 x 10</w:t>
      </w:r>
      <w:r>
        <w:rPr>
          <w:szCs w:val="22"/>
          <w:vertAlign w:val="superscript"/>
        </w:rPr>
        <w:t>9</w:t>
      </w:r>
      <w:r>
        <w:rPr>
          <w:szCs w:val="22"/>
        </w:rPr>
        <w:t>/l po dobu 3,5 roka), prípad bol smrteľný. Po uvedení lieku na trh sa PML tiež vyskytla pri stredne ťažkej a miernej lymfopénii (&gt; 0,5 x 10</w:t>
      </w:r>
      <w:r>
        <w:rPr>
          <w:szCs w:val="22"/>
          <w:vertAlign w:val="superscript"/>
        </w:rPr>
        <w:t>9</w:t>
      </w:r>
      <w:r>
        <w:rPr>
          <w:szCs w:val="22"/>
        </w:rPr>
        <w:t>/l až &lt; LLN, ako je definovaný referenčný interval v miestnom laboratóriu).</w:t>
      </w:r>
    </w:p>
    <w:p w14:paraId="7BEED4C8" w14:textId="77777777" w:rsidR="00556908" w:rsidRDefault="00556908" w:rsidP="00556908">
      <w:pPr>
        <w:rPr>
          <w:szCs w:val="22"/>
        </w:rPr>
      </w:pPr>
    </w:p>
    <w:p w14:paraId="1465E40F" w14:textId="77777777" w:rsidR="00556908" w:rsidRDefault="00556908" w:rsidP="00556908">
      <w:pPr>
        <w:rPr>
          <w:szCs w:val="22"/>
        </w:rPr>
      </w:pPr>
      <w:r>
        <w:rPr>
          <w:szCs w:val="22"/>
        </w:rPr>
        <w:t>V niekoľkých prípadoch PML so stanovením podskupín T-lymfocytov sa v čase diagnózy PML zistilo, že počet CD8+ T-lymfocytov klesol na &lt; 0,1 x 10</w:t>
      </w:r>
      <w:r>
        <w:rPr>
          <w:szCs w:val="22"/>
          <w:vertAlign w:val="superscript"/>
        </w:rPr>
        <w:t>9</w:t>
      </w:r>
      <w:r>
        <w:rPr>
          <w:szCs w:val="22"/>
        </w:rPr>
        <w:t>/l, kým zníženie počtu CD4+ T-lymfocytov bolo rôzne (od &lt; 0,05 do 0,5 x 10</w:t>
      </w:r>
      <w:r>
        <w:rPr>
          <w:szCs w:val="22"/>
          <w:vertAlign w:val="superscript"/>
        </w:rPr>
        <w:t>9</w:t>
      </w:r>
      <w:r>
        <w:rPr>
          <w:szCs w:val="22"/>
        </w:rPr>
        <w:t>/l) a viac korelovalo s celkovou závažnosťou lymfopénie (&lt; 0,5 x 10</w:t>
      </w:r>
      <w:r>
        <w:rPr>
          <w:szCs w:val="22"/>
          <w:vertAlign w:val="superscript"/>
        </w:rPr>
        <w:t>9</w:t>
      </w:r>
      <w:r>
        <w:rPr>
          <w:szCs w:val="22"/>
        </w:rPr>
        <w:t>/l až &lt;LLN). Následkom toho sa u týchto pacientov zvýšil pomer CD4+/CD8+.</w:t>
      </w:r>
    </w:p>
    <w:p w14:paraId="23EAE067" w14:textId="77777777" w:rsidR="00556908" w:rsidRDefault="00556908" w:rsidP="00556908">
      <w:pPr>
        <w:rPr>
          <w:szCs w:val="22"/>
        </w:rPr>
      </w:pPr>
    </w:p>
    <w:p w14:paraId="04AF97CD" w14:textId="77777777" w:rsidR="00556908" w:rsidRDefault="00556908" w:rsidP="00556908">
      <w:pPr>
        <w:rPr>
          <w:szCs w:val="22"/>
        </w:rPr>
      </w:pPr>
      <w:r>
        <w:rPr>
          <w:szCs w:val="22"/>
        </w:rPr>
        <w:t xml:space="preserve">Zdá sa, že dlhotrvajúca stredne ťažká až ťažká lymfopénia zvyšuje riziko PML pri liečbe </w:t>
      </w:r>
      <w:r w:rsidR="00DE7401">
        <w:rPr>
          <w:szCs w:val="22"/>
        </w:rPr>
        <w:t>dimetyl-fumarát</w:t>
      </w:r>
      <w:r>
        <w:rPr>
          <w:szCs w:val="22"/>
        </w:rPr>
        <w:t>om, PML sa však vyskytla aj u pacientov s miernou lymfopéniou. Okrem toho sa po uvedení lieku na trh väčšina prípadov PML vyskytla u pacientov vo veku &gt; 50 rokov.</w:t>
      </w:r>
    </w:p>
    <w:p w14:paraId="5F5F58C8" w14:textId="77777777" w:rsidR="00556908" w:rsidRDefault="00556908" w:rsidP="00556908">
      <w:pPr>
        <w:rPr>
          <w:szCs w:val="22"/>
        </w:rPr>
      </w:pPr>
    </w:p>
    <w:p w14:paraId="324D8271" w14:textId="1B26B673" w:rsidR="00852A9C" w:rsidRPr="00430A06" w:rsidRDefault="00852A9C" w:rsidP="00556908">
      <w:pPr>
        <w:rPr>
          <w:i/>
          <w:szCs w:val="22"/>
        </w:rPr>
      </w:pPr>
      <w:r w:rsidRPr="00430A06">
        <w:rPr>
          <w:i/>
          <w:szCs w:val="22"/>
        </w:rPr>
        <w:t>Infekcie vyvolané vírusom herpes zoster</w:t>
      </w:r>
    </w:p>
    <w:p w14:paraId="14F068BD" w14:textId="77777777" w:rsidR="00852A9C" w:rsidRDefault="00852A9C" w:rsidP="00556908">
      <w:pPr>
        <w:rPr>
          <w:szCs w:val="22"/>
        </w:rPr>
      </w:pPr>
    </w:p>
    <w:p w14:paraId="67DDCB2B" w14:textId="56FCDDD7" w:rsidR="00556908" w:rsidRDefault="00556908" w:rsidP="00556908">
      <w:pPr>
        <w:rPr>
          <w:szCs w:val="22"/>
        </w:rPr>
      </w:pPr>
      <w:r>
        <w:rPr>
          <w:szCs w:val="22"/>
        </w:rPr>
        <w:t xml:space="preserve">V súvislosti s používaním </w:t>
      </w:r>
      <w:r w:rsidR="00DE7401">
        <w:rPr>
          <w:szCs w:val="22"/>
        </w:rPr>
        <w:t>dimetyl-fumarát</w:t>
      </w:r>
      <w:r>
        <w:rPr>
          <w:szCs w:val="22"/>
        </w:rPr>
        <w:t>u boli hlásené infekcie vyvolané vírusom herpes zoster. V dlhodobej predĺženej štúdii, v ktorej sa liečilo 1736 pacientov s SM, sa približne u 5 % vyskytla jedna alebo viac udalostí herpes zoster, pričom u </w:t>
      </w:r>
      <w:r w:rsidR="00507B6F" w:rsidRPr="00507B6F">
        <w:rPr>
          <w:szCs w:val="22"/>
        </w:rPr>
        <w:t>42</w:t>
      </w:r>
      <w:r w:rsidR="00507B6F">
        <w:rPr>
          <w:szCs w:val="22"/>
        </w:rPr>
        <w:t xml:space="preserve"> </w:t>
      </w:r>
      <w:r w:rsidR="00507B6F" w:rsidRPr="00507B6F">
        <w:rPr>
          <w:szCs w:val="22"/>
        </w:rPr>
        <w:t xml:space="preserve">% </w:t>
      </w:r>
      <w:r>
        <w:rPr>
          <w:szCs w:val="22"/>
        </w:rPr>
        <w:t xml:space="preserve"> z nich bola miern</w:t>
      </w:r>
      <w:r w:rsidR="00507B6F">
        <w:rPr>
          <w:szCs w:val="22"/>
        </w:rPr>
        <w:t>a</w:t>
      </w:r>
      <w:r w:rsidR="005B0036">
        <w:rPr>
          <w:szCs w:val="22"/>
        </w:rPr>
        <w:t>,</w:t>
      </w:r>
      <w:r>
        <w:rPr>
          <w:szCs w:val="22"/>
        </w:rPr>
        <w:t xml:space="preserve"> </w:t>
      </w:r>
      <w:r w:rsidR="005B0036">
        <w:rPr>
          <w:szCs w:val="22"/>
        </w:rPr>
        <w:t xml:space="preserve">55 </w:t>
      </w:r>
      <w:r w:rsidR="005B0036" w:rsidRPr="005B0036">
        <w:rPr>
          <w:szCs w:val="22"/>
        </w:rPr>
        <w:t xml:space="preserve">% </w:t>
      </w:r>
      <w:r>
        <w:rPr>
          <w:szCs w:val="22"/>
        </w:rPr>
        <w:t xml:space="preserve"> stredne závažn</w:t>
      </w:r>
      <w:r w:rsidR="00507B6F">
        <w:rPr>
          <w:szCs w:val="22"/>
        </w:rPr>
        <w:t>á</w:t>
      </w:r>
      <w:r w:rsidR="005B0036">
        <w:rPr>
          <w:szCs w:val="22"/>
        </w:rPr>
        <w:t xml:space="preserve"> a 3 % závažná</w:t>
      </w:r>
      <w:r>
        <w:rPr>
          <w:szCs w:val="22"/>
        </w:rPr>
        <w:t xml:space="preserve">. </w:t>
      </w:r>
      <w:r w:rsidR="00306E4A">
        <w:rPr>
          <w:szCs w:val="22"/>
        </w:rPr>
        <w:t>Doba</w:t>
      </w:r>
      <w:r w:rsidR="00093F55" w:rsidRPr="00093F55">
        <w:rPr>
          <w:szCs w:val="22"/>
        </w:rPr>
        <w:t xml:space="preserve"> do </w:t>
      </w:r>
      <w:r w:rsidR="00093F55">
        <w:rPr>
          <w:szCs w:val="22"/>
        </w:rPr>
        <w:t>výskytu</w:t>
      </w:r>
      <w:r w:rsidR="00093F55" w:rsidRPr="00093F55">
        <w:rPr>
          <w:szCs w:val="22"/>
        </w:rPr>
        <w:t xml:space="preserve"> </w:t>
      </w:r>
      <w:r w:rsidR="00093F55">
        <w:rPr>
          <w:szCs w:val="22"/>
        </w:rPr>
        <w:t xml:space="preserve">od </w:t>
      </w:r>
      <w:r w:rsidR="00093F55" w:rsidRPr="00093F55">
        <w:rPr>
          <w:szCs w:val="22"/>
        </w:rPr>
        <w:t>prvej dávky dimetyl</w:t>
      </w:r>
      <w:r w:rsidR="00093F55">
        <w:rPr>
          <w:szCs w:val="22"/>
        </w:rPr>
        <w:t>-</w:t>
      </w:r>
      <w:r w:rsidR="00093F55" w:rsidRPr="00093F55">
        <w:rPr>
          <w:szCs w:val="22"/>
        </w:rPr>
        <w:t>fumarátu sa pohyboval</w:t>
      </w:r>
      <w:r w:rsidR="00306E4A">
        <w:rPr>
          <w:szCs w:val="22"/>
        </w:rPr>
        <w:t xml:space="preserve">a </w:t>
      </w:r>
      <w:r w:rsidR="00306E4A" w:rsidRPr="00306E4A">
        <w:rPr>
          <w:szCs w:val="22"/>
        </w:rPr>
        <w:t>v rozmedzí</w:t>
      </w:r>
      <w:r w:rsidR="00093F55" w:rsidRPr="00093F55">
        <w:rPr>
          <w:szCs w:val="22"/>
        </w:rPr>
        <w:t xml:space="preserve"> približne od 3 mesiacov do 10 rokov.</w:t>
      </w:r>
      <w:r w:rsidR="004D5AA9">
        <w:t xml:space="preserve"> </w:t>
      </w:r>
      <w:r w:rsidR="004D5AA9" w:rsidRPr="004D5AA9">
        <w:rPr>
          <w:szCs w:val="22"/>
        </w:rPr>
        <w:t xml:space="preserve">U štyroch pacientov sa vyskytli závažné príhody, </w:t>
      </w:r>
      <w:r w:rsidR="000E2EB5">
        <w:rPr>
          <w:szCs w:val="22"/>
        </w:rPr>
        <w:t>pričom</w:t>
      </w:r>
      <w:r w:rsidR="004D5AA9" w:rsidRPr="004D5AA9">
        <w:rPr>
          <w:szCs w:val="22"/>
        </w:rPr>
        <w:t xml:space="preserve"> všetky </w:t>
      </w:r>
      <w:r w:rsidR="004D5AA9">
        <w:rPr>
          <w:szCs w:val="22"/>
        </w:rPr>
        <w:t>ustúpili.</w:t>
      </w:r>
      <w:r w:rsidR="004D5AA9" w:rsidRPr="004D5AA9">
        <w:rPr>
          <w:szCs w:val="22"/>
        </w:rPr>
        <w:t xml:space="preserve"> </w:t>
      </w:r>
      <w:r>
        <w:rPr>
          <w:szCs w:val="22"/>
        </w:rPr>
        <w:t>Väčšina účastníkov štúdie vrátane tých, u</w:t>
      </w:r>
      <w:r>
        <w:t> </w:t>
      </w:r>
      <w:r>
        <w:rPr>
          <w:szCs w:val="22"/>
        </w:rPr>
        <w:t>ktorých sa vyskytla závažná infekcia vyvolaná vírusom herpes zoster, mala počet lymfocytov nad dolnou hranicou referenčnej hodnoty. U väčšiny osôb so súčasným počtom lymfocytov pod LLN bola lymfopénia hodnotená ako stredne ťažká alebo ťažká. Po uvedení lieku na trh nebola väčšina prípadov výskytu infekcie vyvolanej vírusom herpes zoster závažná a infekcia po liečbe ustúpila. K dispozícii sú len obmedzené údaje o absolútnom počte lymfocytov (</w:t>
      </w:r>
      <w:r w:rsidRPr="008979DC">
        <w:rPr>
          <w:i/>
        </w:rPr>
        <w:t>absolute lymphocyte count</w:t>
      </w:r>
      <w:r>
        <w:rPr>
          <w:szCs w:val="22"/>
        </w:rPr>
        <w:t>, ALC) u pacientov s infekciou vyvolanou vírusom herpes zoster po uvedení lieku na trh. Z hlásení však vyplýva, že sa u väčšiny pacientov vyskytla stredne ťažká (≥ 0,5 x 10</w:t>
      </w:r>
      <w:r>
        <w:rPr>
          <w:szCs w:val="22"/>
          <w:vertAlign w:val="superscript"/>
        </w:rPr>
        <w:t>9</w:t>
      </w:r>
      <w:r>
        <w:rPr>
          <w:szCs w:val="22"/>
        </w:rPr>
        <w:t>/l až &lt; 0,8 x 10</w:t>
      </w:r>
      <w:r>
        <w:rPr>
          <w:szCs w:val="22"/>
          <w:vertAlign w:val="superscript"/>
        </w:rPr>
        <w:t>9</w:t>
      </w:r>
      <w:r>
        <w:rPr>
          <w:szCs w:val="22"/>
        </w:rPr>
        <w:t>/l) alebo ťažká (&lt; 0,5 x 10</w:t>
      </w:r>
      <w:r>
        <w:rPr>
          <w:szCs w:val="22"/>
          <w:vertAlign w:val="superscript"/>
        </w:rPr>
        <w:t>9</w:t>
      </w:r>
      <w:r>
        <w:rPr>
          <w:szCs w:val="22"/>
        </w:rPr>
        <w:t>/l až 0,2 x 10</w:t>
      </w:r>
      <w:r>
        <w:rPr>
          <w:szCs w:val="22"/>
          <w:vertAlign w:val="superscript"/>
        </w:rPr>
        <w:t>9</w:t>
      </w:r>
      <w:r>
        <w:rPr>
          <w:szCs w:val="22"/>
        </w:rPr>
        <w:t>/l) lymfopénia (pozri časť</w:t>
      </w:r>
      <w:r>
        <w:t> </w:t>
      </w:r>
      <w:r>
        <w:rPr>
          <w:szCs w:val="22"/>
        </w:rPr>
        <w:t>4.4).</w:t>
      </w:r>
    </w:p>
    <w:p w14:paraId="42C81AA5" w14:textId="77777777" w:rsidR="00556908" w:rsidRDefault="00556908" w:rsidP="00556908">
      <w:pPr>
        <w:rPr>
          <w:szCs w:val="22"/>
        </w:rPr>
      </w:pPr>
    </w:p>
    <w:p w14:paraId="11B3069C" w14:textId="77777777" w:rsidR="00556908" w:rsidRDefault="00556908" w:rsidP="00556908">
      <w:pPr>
        <w:keepNext/>
        <w:rPr>
          <w:i/>
          <w:szCs w:val="22"/>
        </w:rPr>
      </w:pPr>
      <w:r>
        <w:rPr>
          <w:i/>
          <w:szCs w:val="22"/>
        </w:rPr>
        <w:t>Laboratórne abnormality</w:t>
      </w:r>
    </w:p>
    <w:p w14:paraId="1C1139E8" w14:textId="77777777" w:rsidR="00556908" w:rsidRDefault="00556908" w:rsidP="00556908">
      <w:pPr>
        <w:keepNext/>
        <w:rPr>
          <w:i/>
          <w:szCs w:val="22"/>
        </w:rPr>
      </w:pPr>
    </w:p>
    <w:p w14:paraId="5BE74BB3" w14:textId="77777777" w:rsidR="00556908" w:rsidRDefault="00556908" w:rsidP="00556908">
      <w:pPr>
        <w:keepNext/>
        <w:rPr>
          <w:szCs w:val="22"/>
        </w:rPr>
      </w:pPr>
      <w:r>
        <w:rPr>
          <w:szCs w:val="22"/>
        </w:rPr>
        <w:t xml:space="preserve">V placebom kontrolovaných štúdiách boli koncentrácie ketónov v moči (1+ alebo vyššie) vyššie u pacientov liečených </w:t>
      </w:r>
      <w:r w:rsidR="00DE7401">
        <w:rPr>
          <w:szCs w:val="22"/>
        </w:rPr>
        <w:t>dimetyl-fumarát</w:t>
      </w:r>
      <w:r>
        <w:rPr>
          <w:szCs w:val="22"/>
        </w:rPr>
        <w:t>om (45 %) v porovnaní s placebom (10 %). V klinických skúšaniach neboli pozorované žiadne neočakávané klinické následky.</w:t>
      </w:r>
    </w:p>
    <w:p w14:paraId="53500ABC" w14:textId="77777777" w:rsidR="00556908" w:rsidRDefault="00556908" w:rsidP="00556908">
      <w:pPr>
        <w:keepNext/>
        <w:rPr>
          <w:szCs w:val="22"/>
        </w:rPr>
      </w:pPr>
    </w:p>
    <w:p w14:paraId="40B8C00A" w14:textId="77777777" w:rsidR="00556908" w:rsidRDefault="00556908" w:rsidP="00556908">
      <w:pPr>
        <w:rPr>
          <w:szCs w:val="22"/>
        </w:rPr>
      </w:pPr>
      <w:r>
        <w:rPr>
          <w:szCs w:val="22"/>
        </w:rPr>
        <w:t xml:space="preserve">Koncentrácie 1,25-dihydroxyvitamínu D sa znížili u pacientov liečených </w:t>
      </w:r>
      <w:r w:rsidR="00DE7401">
        <w:rPr>
          <w:szCs w:val="22"/>
        </w:rPr>
        <w:t>dimetyl-fumarát</w:t>
      </w:r>
      <w:r>
        <w:rPr>
          <w:szCs w:val="22"/>
        </w:rPr>
        <w:t xml:space="preserve">om v porovnaní s placebom (medián percentuálneho poklesu oproti východiskovej hodnote po 2 rokoch o 25 % v porovnaní s 15 %, v uvedenom poradí), zatiaľ čo koncentrácie paratyroidného hormónu (PTH) sa u pacientov liečených </w:t>
      </w:r>
      <w:r w:rsidR="00DE7401">
        <w:rPr>
          <w:szCs w:val="22"/>
        </w:rPr>
        <w:t>dimetyl-fumarát</w:t>
      </w:r>
      <w:r>
        <w:rPr>
          <w:szCs w:val="22"/>
        </w:rPr>
        <w:t>om zvýšili v porovnaní s placebom (medián percentuálneho nárastu oproti východiskovej hodnote po 2 rokoch o 29 % v porovnaní s 15 %, v uvedenom poradí). Priemerné hodnoty oboch parametrov zostali v referenčnom intervale hodnôt.</w:t>
      </w:r>
    </w:p>
    <w:p w14:paraId="0AAC0F23" w14:textId="77777777" w:rsidR="00556908" w:rsidRDefault="00556908" w:rsidP="00556908">
      <w:pPr>
        <w:rPr>
          <w:szCs w:val="22"/>
        </w:rPr>
      </w:pPr>
    </w:p>
    <w:p w14:paraId="05CD5A7B" w14:textId="77777777" w:rsidR="00556908" w:rsidRDefault="00556908" w:rsidP="00556908">
      <w:pPr>
        <w:rPr>
          <w:szCs w:val="22"/>
        </w:rPr>
      </w:pPr>
      <w:r>
        <w:rPr>
          <w:szCs w:val="22"/>
        </w:rPr>
        <w:t xml:space="preserve">Prechodné zvýšenie priemerných počtov eozinofilov bolo pozorované počas prvých dvoch </w:t>
      </w:r>
      <w:r w:rsidR="00CA799D">
        <w:rPr>
          <w:szCs w:val="22"/>
        </w:rPr>
        <w:t xml:space="preserve">mesiacov </w:t>
      </w:r>
      <w:r>
        <w:rPr>
          <w:szCs w:val="22"/>
        </w:rPr>
        <w:t>liečby.</w:t>
      </w:r>
    </w:p>
    <w:p w14:paraId="3214CCF8" w14:textId="77777777" w:rsidR="00556908" w:rsidRDefault="00556908" w:rsidP="00556908">
      <w:pPr>
        <w:rPr>
          <w:szCs w:val="22"/>
        </w:rPr>
      </w:pPr>
    </w:p>
    <w:p w14:paraId="630806FB" w14:textId="77777777" w:rsidR="00556908" w:rsidRDefault="00556908" w:rsidP="00556908">
      <w:pPr>
        <w:autoSpaceDE w:val="0"/>
        <w:autoSpaceDN w:val="0"/>
        <w:adjustRightInd w:val="0"/>
        <w:rPr>
          <w:szCs w:val="22"/>
          <w:u w:val="single"/>
        </w:rPr>
      </w:pPr>
      <w:r>
        <w:rPr>
          <w:szCs w:val="22"/>
          <w:u w:val="single"/>
        </w:rPr>
        <w:t>Pediatrická populácia</w:t>
      </w:r>
    </w:p>
    <w:p w14:paraId="4600B090" w14:textId="77777777" w:rsidR="00556908" w:rsidRDefault="00556908" w:rsidP="00556908">
      <w:pPr>
        <w:autoSpaceDE w:val="0"/>
        <w:autoSpaceDN w:val="0"/>
        <w:adjustRightInd w:val="0"/>
        <w:rPr>
          <w:szCs w:val="22"/>
        </w:rPr>
      </w:pPr>
    </w:p>
    <w:p w14:paraId="238254F0" w14:textId="39367763" w:rsidR="00556908" w:rsidRDefault="00556908" w:rsidP="00556908">
      <w:pPr>
        <w:autoSpaceDE w:val="0"/>
        <w:autoSpaceDN w:val="0"/>
        <w:adjustRightInd w:val="0"/>
        <w:rPr>
          <w:szCs w:val="22"/>
        </w:rPr>
      </w:pPr>
      <w:r>
        <w:rPr>
          <w:szCs w:val="22"/>
        </w:rPr>
        <w:t xml:space="preserve">V 96-týždňovom, otvorenom, randomizovanom, aktívne kontrolovanom skúšaní </w:t>
      </w:r>
      <w:r w:rsidR="00AB38C2">
        <w:rPr>
          <w:szCs w:val="22"/>
        </w:rPr>
        <w:t xml:space="preserve">boli liečení </w:t>
      </w:r>
      <w:r>
        <w:rPr>
          <w:szCs w:val="22"/>
        </w:rPr>
        <w:t>pediatrick</w:t>
      </w:r>
      <w:r w:rsidR="00AB38C2">
        <w:rPr>
          <w:szCs w:val="22"/>
        </w:rPr>
        <w:t>í</w:t>
      </w:r>
      <w:r>
        <w:rPr>
          <w:szCs w:val="22"/>
        </w:rPr>
        <w:t xml:space="preserve"> pacient</w:t>
      </w:r>
      <w:r w:rsidR="00AB38C2">
        <w:rPr>
          <w:szCs w:val="22"/>
        </w:rPr>
        <w:t>i</w:t>
      </w:r>
      <w:r>
        <w:rPr>
          <w:szCs w:val="22"/>
        </w:rPr>
        <w:t xml:space="preserve"> s RRSM </w:t>
      </w:r>
      <w:r w:rsidR="00FD4C3C" w:rsidRPr="00FD4C3C">
        <w:rPr>
          <w:szCs w:val="22"/>
        </w:rPr>
        <w:t>(n</w:t>
      </w:r>
      <w:r w:rsidR="00FD4C3C">
        <w:rPr>
          <w:szCs w:val="22"/>
        </w:rPr>
        <w:t xml:space="preserve"> </w:t>
      </w:r>
      <w:r w:rsidR="00FD4C3C" w:rsidRPr="00FD4C3C">
        <w:rPr>
          <w:szCs w:val="22"/>
        </w:rPr>
        <w:t>=</w:t>
      </w:r>
      <w:r w:rsidR="00FD4C3C">
        <w:rPr>
          <w:szCs w:val="22"/>
        </w:rPr>
        <w:t xml:space="preserve"> </w:t>
      </w:r>
      <w:r w:rsidR="00FD4C3C" w:rsidRPr="00FD4C3C">
        <w:rPr>
          <w:szCs w:val="22"/>
        </w:rPr>
        <w:t xml:space="preserve">7 </w:t>
      </w:r>
      <w:r>
        <w:rPr>
          <w:szCs w:val="22"/>
        </w:rPr>
        <w:t xml:space="preserve">vo veku od 10 rokov do menej ako </w:t>
      </w:r>
      <w:r w:rsidR="00FD4C3C">
        <w:rPr>
          <w:szCs w:val="22"/>
        </w:rPr>
        <w:t>13 </w:t>
      </w:r>
      <w:r>
        <w:rPr>
          <w:szCs w:val="22"/>
        </w:rPr>
        <w:t xml:space="preserve">rokov </w:t>
      </w:r>
      <w:r w:rsidR="00FD4C3C">
        <w:rPr>
          <w:szCs w:val="22"/>
        </w:rPr>
        <w:t xml:space="preserve">a </w:t>
      </w:r>
      <w:r w:rsidR="00FD4C3C" w:rsidRPr="00FD4C3C">
        <w:rPr>
          <w:szCs w:val="22"/>
        </w:rPr>
        <w:t>n</w:t>
      </w:r>
      <w:r w:rsidR="00FD4C3C">
        <w:rPr>
          <w:szCs w:val="22"/>
        </w:rPr>
        <w:t xml:space="preserve"> </w:t>
      </w:r>
      <w:r w:rsidR="00FD4C3C" w:rsidRPr="00FD4C3C">
        <w:rPr>
          <w:szCs w:val="22"/>
        </w:rPr>
        <w:t>=</w:t>
      </w:r>
      <w:r w:rsidR="00FD4C3C">
        <w:rPr>
          <w:szCs w:val="22"/>
        </w:rPr>
        <w:t xml:space="preserve"> </w:t>
      </w:r>
      <w:r w:rsidR="00FD4C3C" w:rsidRPr="00FD4C3C">
        <w:rPr>
          <w:szCs w:val="22"/>
        </w:rPr>
        <w:t>7</w:t>
      </w:r>
      <w:r w:rsidR="00FD4C3C">
        <w:rPr>
          <w:szCs w:val="22"/>
        </w:rPr>
        <w:t xml:space="preserve">1 </w:t>
      </w:r>
      <w:r w:rsidR="009C4327" w:rsidRPr="009C4327">
        <w:rPr>
          <w:szCs w:val="22"/>
        </w:rPr>
        <w:t>vo veku od 13</w:t>
      </w:r>
      <w:r w:rsidR="00AB38C2">
        <w:rPr>
          <w:szCs w:val="22"/>
        </w:rPr>
        <w:t xml:space="preserve"> rokov</w:t>
      </w:r>
      <w:r w:rsidR="009C4327" w:rsidRPr="009C4327">
        <w:rPr>
          <w:szCs w:val="22"/>
        </w:rPr>
        <w:t xml:space="preserve"> do menej ako 18 rokov</w:t>
      </w:r>
      <w:r w:rsidR="00AB38C2">
        <w:rPr>
          <w:szCs w:val="22"/>
        </w:rPr>
        <w:t>)</w:t>
      </w:r>
      <w:r w:rsidR="009C4327" w:rsidRPr="009C4327">
        <w:rPr>
          <w:szCs w:val="22"/>
        </w:rPr>
        <w:t xml:space="preserve"> </w:t>
      </w:r>
      <w:r>
        <w:rPr>
          <w:szCs w:val="22"/>
        </w:rPr>
        <w:t>120 mg dvakrát denne počas 7 dní a následne 240 mg dvakrát denne počas zvyšného trvania liečby</w:t>
      </w:r>
      <w:r w:rsidR="00147A5E">
        <w:rPr>
          <w:szCs w:val="22"/>
        </w:rPr>
        <w:t>.</w:t>
      </w:r>
      <w:r>
        <w:rPr>
          <w:szCs w:val="22"/>
        </w:rPr>
        <w:t xml:space="preserve"> </w:t>
      </w:r>
      <w:r w:rsidR="00147A5E">
        <w:rPr>
          <w:szCs w:val="22"/>
        </w:rPr>
        <w:t>B</w:t>
      </w:r>
      <w:r>
        <w:rPr>
          <w:szCs w:val="22"/>
        </w:rPr>
        <w:t>ezpečnostný profil u pediatrických pacientov zdal byť podobný ako u predtým sledovaných dospelých pacientov.</w:t>
      </w:r>
    </w:p>
    <w:p w14:paraId="5A013FBF" w14:textId="77777777" w:rsidR="00556908" w:rsidRDefault="00556908" w:rsidP="00556908">
      <w:pPr>
        <w:autoSpaceDE w:val="0"/>
        <w:autoSpaceDN w:val="0"/>
        <w:adjustRightInd w:val="0"/>
        <w:rPr>
          <w:szCs w:val="22"/>
        </w:rPr>
      </w:pPr>
    </w:p>
    <w:p w14:paraId="7CF763F1" w14:textId="798EE721" w:rsidR="00556908" w:rsidRDefault="00556908" w:rsidP="00556908">
      <w:pPr>
        <w:autoSpaceDE w:val="0"/>
        <w:autoSpaceDN w:val="0"/>
        <w:adjustRightInd w:val="0"/>
        <w:rPr>
          <w:szCs w:val="22"/>
        </w:rPr>
      </w:pPr>
      <w:r>
        <w:rPr>
          <w:szCs w:val="22"/>
        </w:rPr>
        <w:t>Dizajn klinického skúšania u pediatrických pacientov sa líšil</w:t>
      </w:r>
      <w:r w:rsidDel="00CC71D2">
        <w:rPr>
          <w:szCs w:val="22"/>
        </w:rPr>
        <w:t xml:space="preserve"> </w:t>
      </w:r>
      <w:r>
        <w:rPr>
          <w:szCs w:val="22"/>
        </w:rPr>
        <w:t xml:space="preserve">od dizajnu klinických skúšaní kontrolovaných placebom u dospelých. Preto nie je možné vylúčiť vplyv dizajnu klinického skúšania na numerické rozdiely v nežiaducich </w:t>
      </w:r>
      <w:r w:rsidR="00D40C05">
        <w:rPr>
          <w:szCs w:val="22"/>
        </w:rPr>
        <w:t xml:space="preserve">príhodách </w:t>
      </w:r>
      <w:r>
        <w:rPr>
          <w:szCs w:val="22"/>
        </w:rPr>
        <w:t>medzi pediatrickou a dospelou populáciou.</w:t>
      </w:r>
      <w:r w:rsidR="00885FEC" w:rsidRPr="00885FEC">
        <w:t xml:space="preserve"> </w:t>
      </w:r>
      <w:r w:rsidR="00885FEC">
        <w:rPr>
          <w:szCs w:val="22"/>
        </w:rPr>
        <w:t xml:space="preserve">Poruchy </w:t>
      </w:r>
      <w:r w:rsidR="00885FEC">
        <w:rPr>
          <w:szCs w:val="22"/>
        </w:rPr>
        <w:lastRenderedPageBreak/>
        <w:t>gastrointestinálneho traktu</w:t>
      </w:r>
      <w:r w:rsidR="00885FEC" w:rsidRPr="00885FEC">
        <w:rPr>
          <w:szCs w:val="22"/>
        </w:rPr>
        <w:t xml:space="preserve">, ako aj </w:t>
      </w:r>
      <w:r w:rsidR="00885FEC">
        <w:t>p</w:t>
      </w:r>
      <w:r w:rsidR="00885FEC" w:rsidRPr="008979DC">
        <w:t>oruchy dýchacej sústavy, hrudníka a mediastína</w:t>
      </w:r>
      <w:r w:rsidR="00885FEC" w:rsidRPr="00885FEC">
        <w:rPr>
          <w:szCs w:val="22"/>
        </w:rPr>
        <w:t xml:space="preserve"> a nežiaduce </w:t>
      </w:r>
      <w:r w:rsidR="00885FEC">
        <w:rPr>
          <w:szCs w:val="22"/>
        </w:rPr>
        <w:t>príhody</w:t>
      </w:r>
      <w:r w:rsidR="00885FEC" w:rsidRPr="00885FEC">
        <w:rPr>
          <w:szCs w:val="22"/>
        </w:rPr>
        <w:t xml:space="preserve"> ako bolesť hlavy a dysmenorea boli hlásené u pediatrickej populácie </w:t>
      </w:r>
      <w:r w:rsidR="00A038E3">
        <w:rPr>
          <w:szCs w:val="22"/>
        </w:rPr>
        <w:t>častejšie (≥ 10 %) než</w:t>
      </w:r>
      <w:r w:rsidR="00885FEC" w:rsidRPr="00885FEC">
        <w:rPr>
          <w:szCs w:val="22"/>
        </w:rPr>
        <w:t xml:space="preserve"> u dospelej populácie. Tieto nežiaduce </w:t>
      </w:r>
      <w:r w:rsidR="005E579E">
        <w:rPr>
          <w:szCs w:val="22"/>
        </w:rPr>
        <w:t>príhody</w:t>
      </w:r>
      <w:r w:rsidR="00885FEC" w:rsidRPr="00885FEC">
        <w:rPr>
          <w:szCs w:val="22"/>
        </w:rPr>
        <w:t xml:space="preserve"> boli u pediatrických pacientov hlásené v</w:t>
      </w:r>
      <w:r w:rsidR="00BF7517">
        <w:rPr>
          <w:szCs w:val="22"/>
        </w:rPr>
        <w:t> </w:t>
      </w:r>
      <w:r w:rsidR="00885FEC" w:rsidRPr="00885FEC">
        <w:rPr>
          <w:szCs w:val="22"/>
        </w:rPr>
        <w:t>percentách</w:t>
      </w:r>
      <w:r w:rsidR="00BF7517">
        <w:rPr>
          <w:szCs w:val="22"/>
        </w:rPr>
        <w:t xml:space="preserve"> nasledovne</w:t>
      </w:r>
      <w:r w:rsidR="00885FEC" w:rsidRPr="00885FEC">
        <w:rPr>
          <w:szCs w:val="22"/>
        </w:rPr>
        <w:t>:</w:t>
      </w:r>
    </w:p>
    <w:p w14:paraId="07A91EB0" w14:textId="77777777" w:rsidR="00163748" w:rsidRDefault="00163748" w:rsidP="00556908">
      <w:pPr>
        <w:autoSpaceDE w:val="0"/>
        <w:autoSpaceDN w:val="0"/>
        <w:adjustRightInd w:val="0"/>
        <w:rPr>
          <w:szCs w:val="22"/>
        </w:rPr>
      </w:pPr>
    </w:p>
    <w:p w14:paraId="39C2016C" w14:textId="40D93FE4" w:rsidR="00556908" w:rsidRDefault="00556908" w:rsidP="00556908">
      <w:pPr>
        <w:autoSpaceDE w:val="0"/>
        <w:autoSpaceDN w:val="0"/>
        <w:adjustRightInd w:val="0"/>
        <w:rPr>
          <w:szCs w:val="22"/>
        </w:rPr>
      </w:pPr>
    </w:p>
    <w:p w14:paraId="16947D7E" w14:textId="77777777" w:rsidR="00556908" w:rsidRDefault="00556908" w:rsidP="008979DC">
      <w:pPr>
        <w:numPr>
          <w:ilvl w:val="0"/>
          <w:numId w:val="24"/>
        </w:numPr>
        <w:tabs>
          <w:tab w:val="clear" w:pos="567"/>
          <w:tab w:val="left" w:pos="284"/>
        </w:tabs>
        <w:autoSpaceDE w:val="0"/>
        <w:autoSpaceDN w:val="0"/>
        <w:adjustRightInd w:val="0"/>
        <w:spacing w:line="280" w:lineRule="atLeast"/>
        <w:ind w:left="357" w:hanging="357"/>
        <w:rPr>
          <w:szCs w:val="22"/>
        </w:rPr>
      </w:pPr>
      <w:r>
        <w:rPr>
          <w:szCs w:val="22"/>
        </w:rPr>
        <w:tab/>
        <w:t xml:space="preserve">Bolesť hlavy bola hlásená u 28 % pacientov liečených </w:t>
      </w:r>
      <w:r w:rsidR="00DE7401">
        <w:rPr>
          <w:szCs w:val="22"/>
        </w:rPr>
        <w:t>dimetyl-fumarát</w:t>
      </w:r>
      <w:r>
        <w:rPr>
          <w:szCs w:val="22"/>
        </w:rPr>
        <w:t>om oproti 36 % pacientov liečených interferónom beta-1a.</w:t>
      </w:r>
    </w:p>
    <w:p w14:paraId="599F00F2" w14:textId="77777777" w:rsidR="00556908" w:rsidRDefault="00556908" w:rsidP="008979DC">
      <w:pPr>
        <w:numPr>
          <w:ilvl w:val="0"/>
          <w:numId w:val="24"/>
        </w:numPr>
        <w:tabs>
          <w:tab w:val="clear" w:pos="567"/>
          <w:tab w:val="left" w:pos="284"/>
        </w:tabs>
        <w:autoSpaceDE w:val="0"/>
        <w:autoSpaceDN w:val="0"/>
        <w:adjustRightInd w:val="0"/>
        <w:spacing w:line="280" w:lineRule="atLeast"/>
        <w:ind w:left="357" w:hanging="357"/>
        <w:rPr>
          <w:szCs w:val="22"/>
        </w:rPr>
      </w:pPr>
      <w:r>
        <w:rPr>
          <w:szCs w:val="22"/>
        </w:rPr>
        <w:tab/>
        <w:t xml:space="preserve">Gastrointestinálne poruchy boli hlásené u 74 % pacientov liečených </w:t>
      </w:r>
      <w:r w:rsidR="00DE7401">
        <w:rPr>
          <w:szCs w:val="22"/>
        </w:rPr>
        <w:t>dimetyl-fumarát</w:t>
      </w:r>
      <w:r>
        <w:rPr>
          <w:szCs w:val="22"/>
        </w:rPr>
        <w:t xml:space="preserve">om oproti 31 % pacientov liečených interferónom beta-1a. Spomedzi nich boli pri </w:t>
      </w:r>
      <w:r w:rsidR="00DE7401">
        <w:rPr>
          <w:szCs w:val="22"/>
        </w:rPr>
        <w:t>dimetyl-fumarát</w:t>
      </w:r>
      <w:r>
        <w:rPr>
          <w:szCs w:val="22"/>
        </w:rPr>
        <w:t>e najčastejšie hlásené bolesť brucha a vracanie.</w:t>
      </w:r>
    </w:p>
    <w:p w14:paraId="43F42A44" w14:textId="77777777" w:rsidR="00556908" w:rsidRDefault="00556908" w:rsidP="008979DC">
      <w:pPr>
        <w:numPr>
          <w:ilvl w:val="0"/>
          <w:numId w:val="24"/>
        </w:numPr>
        <w:tabs>
          <w:tab w:val="clear" w:pos="567"/>
          <w:tab w:val="left" w:pos="284"/>
        </w:tabs>
        <w:autoSpaceDE w:val="0"/>
        <w:autoSpaceDN w:val="0"/>
        <w:adjustRightInd w:val="0"/>
        <w:spacing w:line="280" w:lineRule="atLeast"/>
        <w:ind w:left="357" w:hanging="357"/>
        <w:rPr>
          <w:szCs w:val="22"/>
        </w:rPr>
      </w:pPr>
      <w:r>
        <w:rPr>
          <w:szCs w:val="22"/>
        </w:rPr>
        <w:tab/>
        <w:t xml:space="preserve">Poruchy </w:t>
      </w:r>
      <w:r w:rsidRPr="00803E56">
        <w:t>dýchacej sústavy, hrudníka a</w:t>
      </w:r>
      <w:r w:rsidRPr="00075D7E">
        <w:t> </w:t>
      </w:r>
      <w:r w:rsidRPr="00803E56">
        <w:t>m</w:t>
      </w:r>
      <w:r w:rsidRPr="00803E56">
        <w:rPr>
          <w:bCs/>
        </w:rPr>
        <w:t>ediastína</w:t>
      </w:r>
      <w:r>
        <w:rPr>
          <w:szCs w:val="22"/>
        </w:rPr>
        <w:t xml:space="preserve"> boli hlásené u 32 % pacientov liečených </w:t>
      </w:r>
      <w:r w:rsidR="00DE7401">
        <w:rPr>
          <w:szCs w:val="22"/>
        </w:rPr>
        <w:t>dimetyl-fumarát</w:t>
      </w:r>
      <w:r>
        <w:rPr>
          <w:szCs w:val="22"/>
        </w:rPr>
        <w:t xml:space="preserve">om oproti 11 % pacientov liečených interferónom beta-1a. Spomedzi nich boli pri </w:t>
      </w:r>
      <w:r w:rsidR="00DE7401">
        <w:rPr>
          <w:szCs w:val="22"/>
        </w:rPr>
        <w:t>dimetyl-fumarát</w:t>
      </w:r>
      <w:r>
        <w:rPr>
          <w:szCs w:val="22"/>
        </w:rPr>
        <w:t>e najčastejšie hlásené orofaryn</w:t>
      </w:r>
      <w:r w:rsidRPr="00D2611D">
        <w:rPr>
          <w:szCs w:val="22"/>
        </w:rPr>
        <w:t>gálna</w:t>
      </w:r>
      <w:r>
        <w:rPr>
          <w:szCs w:val="22"/>
        </w:rPr>
        <w:t xml:space="preserve"> bolesť a kašeľ.</w:t>
      </w:r>
    </w:p>
    <w:p w14:paraId="09065131" w14:textId="77777777" w:rsidR="00556908" w:rsidRPr="00F2377F" w:rsidRDefault="00556908" w:rsidP="008979DC">
      <w:pPr>
        <w:numPr>
          <w:ilvl w:val="0"/>
          <w:numId w:val="24"/>
        </w:numPr>
        <w:tabs>
          <w:tab w:val="clear" w:pos="567"/>
          <w:tab w:val="left" w:pos="284"/>
        </w:tabs>
        <w:autoSpaceDE w:val="0"/>
        <w:autoSpaceDN w:val="0"/>
        <w:adjustRightInd w:val="0"/>
        <w:spacing w:line="280" w:lineRule="atLeast"/>
        <w:ind w:left="357" w:hanging="357"/>
        <w:rPr>
          <w:szCs w:val="22"/>
        </w:rPr>
      </w:pPr>
      <w:r>
        <w:rPr>
          <w:szCs w:val="22"/>
        </w:rPr>
        <w:tab/>
        <w:t>Dysmenorea bola hlásená u 17 % pacient</w:t>
      </w:r>
      <w:r w:rsidRPr="00D2611D">
        <w:rPr>
          <w:szCs w:val="22"/>
        </w:rPr>
        <w:t>ok</w:t>
      </w:r>
      <w:r>
        <w:rPr>
          <w:szCs w:val="22"/>
        </w:rPr>
        <w:t xml:space="preserve"> liečených </w:t>
      </w:r>
      <w:r w:rsidR="00DE7401">
        <w:rPr>
          <w:szCs w:val="22"/>
        </w:rPr>
        <w:t>dimetyl-fumarát</w:t>
      </w:r>
      <w:r>
        <w:rPr>
          <w:szCs w:val="22"/>
        </w:rPr>
        <w:t>om oproti 7 % pacient</w:t>
      </w:r>
      <w:r w:rsidRPr="00D2611D">
        <w:rPr>
          <w:szCs w:val="22"/>
        </w:rPr>
        <w:t>ok</w:t>
      </w:r>
      <w:r>
        <w:rPr>
          <w:szCs w:val="22"/>
        </w:rPr>
        <w:t xml:space="preserve"> liečených interferónom beta-1a.</w:t>
      </w:r>
    </w:p>
    <w:p w14:paraId="52657A26" w14:textId="77777777" w:rsidR="00556908" w:rsidRDefault="00556908" w:rsidP="00556908">
      <w:pPr>
        <w:autoSpaceDE w:val="0"/>
        <w:autoSpaceDN w:val="0"/>
        <w:adjustRightInd w:val="0"/>
        <w:rPr>
          <w:szCs w:val="22"/>
        </w:rPr>
      </w:pPr>
    </w:p>
    <w:p w14:paraId="1A0BEA3C" w14:textId="1F55CD13" w:rsidR="00556908" w:rsidRDefault="00556908" w:rsidP="00556908">
      <w:pPr>
        <w:autoSpaceDE w:val="0"/>
        <w:autoSpaceDN w:val="0"/>
        <w:adjustRightInd w:val="0"/>
        <w:rPr>
          <w:szCs w:val="22"/>
        </w:rPr>
      </w:pPr>
      <w:r>
        <w:rPr>
          <w:szCs w:val="22"/>
        </w:rPr>
        <w:t xml:space="preserve">V malej, otvorenej, nekontrolovanej štúdii v trvaní 24 týždňov u pediatrických pacientov s RRSM vo veku 13 rokov až 17 rokov (120 mg dvakrát denne počas 7 dní a následne 240 mg dvakrát denne počas zvyšného trvania liečby; n = 22), po ktorej nasledovala 96-týždňová predĺžená štúdia (240 mg dvakrát denne; n = 20), sa bezpečnostný profil zdal byť </w:t>
      </w:r>
      <w:r w:rsidRPr="00795ED1">
        <w:rPr>
          <w:szCs w:val="22"/>
        </w:rPr>
        <w:t>podobný profilu pozorovanému</w:t>
      </w:r>
      <w:r>
        <w:rPr>
          <w:szCs w:val="22"/>
        </w:rPr>
        <w:t xml:space="preserve"> u dospelých pacientov.</w:t>
      </w:r>
    </w:p>
    <w:p w14:paraId="5625BEE3" w14:textId="77777777" w:rsidR="00556908" w:rsidRDefault="00556908" w:rsidP="00556908">
      <w:pPr>
        <w:widowControl w:val="0"/>
        <w:suppressLineNumbers/>
        <w:autoSpaceDE w:val="0"/>
        <w:rPr>
          <w:szCs w:val="22"/>
        </w:rPr>
      </w:pPr>
    </w:p>
    <w:p w14:paraId="02DEFB67" w14:textId="77777777" w:rsidR="00556908" w:rsidRDefault="00556908" w:rsidP="00556908">
      <w:pPr>
        <w:keepNext/>
        <w:autoSpaceDE w:val="0"/>
        <w:autoSpaceDN w:val="0"/>
        <w:adjustRightInd w:val="0"/>
        <w:rPr>
          <w:noProof/>
          <w:szCs w:val="22"/>
          <w:u w:val="single"/>
        </w:rPr>
      </w:pPr>
      <w:r>
        <w:rPr>
          <w:noProof/>
          <w:szCs w:val="22"/>
          <w:u w:val="single"/>
        </w:rPr>
        <w:t>Hlásenie podozrení na nežiaduce reakcie</w:t>
      </w:r>
    </w:p>
    <w:p w14:paraId="3F5F468B" w14:textId="77777777" w:rsidR="00556908" w:rsidRDefault="00556908" w:rsidP="00556908">
      <w:pPr>
        <w:keepNext/>
        <w:autoSpaceDE w:val="0"/>
        <w:autoSpaceDN w:val="0"/>
        <w:adjustRightInd w:val="0"/>
        <w:rPr>
          <w:szCs w:val="22"/>
          <w:u w:val="single"/>
        </w:rPr>
      </w:pPr>
    </w:p>
    <w:p w14:paraId="45221375" w14:textId="77777777" w:rsidR="00556908" w:rsidRDefault="00556908" w:rsidP="00556908">
      <w:pPr>
        <w:keepNext/>
        <w:autoSpaceDE w:val="0"/>
        <w:autoSpaceDN w:val="0"/>
        <w:adjustRightInd w:val="0"/>
        <w:rPr>
          <w:noProof/>
          <w:szCs w:val="22"/>
        </w:rPr>
      </w:pPr>
      <w:r>
        <w:rPr>
          <w:noProof/>
          <w:szCs w:val="22"/>
        </w:rPr>
        <w:t>Hlásenie podozrení na nežiaduce reakcie po registrácii lieku je dôležité.</w:t>
      </w:r>
      <w:r>
        <w:rPr>
          <w:szCs w:val="22"/>
        </w:rPr>
        <w:t xml:space="preserve"> </w:t>
      </w:r>
      <w:r>
        <w:rPr>
          <w:noProof/>
          <w:szCs w:val="22"/>
        </w:rPr>
        <w:t>Umožňuje priebežné monitorovanie pomeru prínosu</w:t>
      </w:r>
      <w:r>
        <w:t xml:space="preserve"> a</w:t>
      </w:r>
      <w:r>
        <w:rPr>
          <w:noProof/>
          <w:szCs w:val="22"/>
        </w:rPr>
        <w:t> rizika lieku.</w:t>
      </w:r>
      <w:r>
        <w:rPr>
          <w:szCs w:val="22"/>
        </w:rPr>
        <w:t xml:space="preserve"> Od </w:t>
      </w:r>
      <w:r>
        <w:rPr>
          <w:noProof/>
          <w:szCs w:val="22"/>
        </w:rPr>
        <w:t xml:space="preserve">zdravotníckych pracovníkov sa vyžaduje, aby hlásili akékoľvek podozrenia na nežiaduce reakcie na </w:t>
      </w:r>
      <w:r w:rsidRPr="003A1256">
        <w:rPr>
          <w:noProof/>
          <w:szCs w:val="22"/>
          <w:highlight w:val="lightGray"/>
        </w:rPr>
        <w:t>národné centrum hlásenia uvedené v </w:t>
      </w:r>
      <w:hyperlink r:id="rId10" w:history="1">
        <w:r w:rsidRPr="00F2377F">
          <w:rPr>
            <w:rStyle w:val="Hyperlink"/>
            <w:noProof/>
            <w:color w:val="auto"/>
            <w:szCs w:val="22"/>
            <w:highlight w:val="lightGray"/>
          </w:rPr>
          <w:t>Prílohe V</w:t>
        </w:r>
      </w:hyperlink>
      <w:r>
        <w:rPr>
          <w:noProof/>
          <w:szCs w:val="22"/>
        </w:rPr>
        <w:t>.</w:t>
      </w:r>
    </w:p>
    <w:p w14:paraId="47515734" w14:textId="77777777" w:rsidR="00556908" w:rsidRDefault="00556908" w:rsidP="00556908">
      <w:pPr>
        <w:rPr>
          <w:szCs w:val="22"/>
        </w:rPr>
      </w:pPr>
    </w:p>
    <w:p w14:paraId="168B4EB8" w14:textId="77777777" w:rsidR="00556908" w:rsidRDefault="00556908" w:rsidP="00556908">
      <w:pPr>
        <w:widowControl w:val="0"/>
        <w:suppressLineNumbers/>
        <w:ind w:left="567" w:hanging="567"/>
        <w:rPr>
          <w:b/>
          <w:szCs w:val="22"/>
        </w:rPr>
      </w:pPr>
      <w:r>
        <w:rPr>
          <w:b/>
          <w:szCs w:val="22"/>
        </w:rPr>
        <w:t>4.9</w:t>
      </w:r>
      <w:r>
        <w:rPr>
          <w:b/>
          <w:szCs w:val="22"/>
        </w:rPr>
        <w:tab/>
        <w:t>Predávkovanie</w:t>
      </w:r>
    </w:p>
    <w:p w14:paraId="7957A0BD" w14:textId="77777777" w:rsidR="00556908" w:rsidRDefault="00556908" w:rsidP="00556908">
      <w:pPr>
        <w:rPr>
          <w:szCs w:val="22"/>
        </w:rPr>
      </w:pPr>
    </w:p>
    <w:p w14:paraId="31BE5FD5" w14:textId="45649262" w:rsidR="00556908" w:rsidRDefault="00556908" w:rsidP="00556908">
      <w:pPr>
        <w:widowControl w:val="0"/>
        <w:suppressLineNumbers/>
        <w:rPr>
          <w:szCs w:val="22"/>
        </w:rPr>
      </w:pPr>
      <w:r>
        <w:rPr>
          <w:szCs w:val="22"/>
        </w:rPr>
        <w:t xml:space="preserve">Boli hlásené prípady predávkovania </w:t>
      </w:r>
      <w:r w:rsidR="00DE7401">
        <w:rPr>
          <w:szCs w:val="22"/>
        </w:rPr>
        <w:t>dimetyl-fumarát</w:t>
      </w:r>
      <w:r>
        <w:rPr>
          <w:szCs w:val="22"/>
        </w:rPr>
        <w:t xml:space="preserve">om. Príznaky popisované v týchto prípadoch boli konzistentné so známym </w:t>
      </w:r>
      <w:r w:rsidR="001E5CBC">
        <w:rPr>
          <w:szCs w:val="22"/>
        </w:rPr>
        <w:t xml:space="preserve">bezpečnostným </w:t>
      </w:r>
      <w:r>
        <w:rPr>
          <w:szCs w:val="22"/>
        </w:rPr>
        <w:t xml:space="preserve">profilom </w:t>
      </w:r>
      <w:r w:rsidR="00DE7401">
        <w:rPr>
          <w:szCs w:val="22"/>
        </w:rPr>
        <w:t>dimetyl-fumarát</w:t>
      </w:r>
      <w:r>
        <w:rPr>
          <w:szCs w:val="22"/>
        </w:rPr>
        <w:t xml:space="preserve">u. Nie sú známe žiadne terapeutické intervencie, ktoré by mohli zlepšiť elimináciu </w:t>
      </w:r>
      <w:r w:rsidR="00DE7401">
        <w:rPr>
          <w:szCs w:val="22"/>
        </w:rPr>
        <w:t>dimetyl-fumarát</w:t>
      </w:r>
      <w:r>
        <w:rPr>
          <w:szCs w:val="22"/>
        </w:rPr>
        <w:t>u, a nie je známe ani antidotum. V prípade predávkovania sa odporúča na základe klinickej indikácie iniciovať symptomatickú podpornú liečbu.</w:t>
      </w:r>
    </w:p>
    <w:p w14:paraId="6F6F3AE1" w14:textId="77777777" w:rsidR="00556908" w:rsidRDefault="00556908" w:rsidP="00556908">
      <w:pPr>
        <w:rPr>
          <w:szCs w:val="22"/>
        </w:rPr>
      </w:pPr>
    </w:p>
    <w:p w14:paraId="1932B50A" w14:textId="77777777" w:rsidR="00556908" w:rsidRDefault="00556908" w:rsidP="00556908">
      <w:pPr>
        <w:rPr>
          <w:szCs w:val="22"/>
        </w:rPr>
      </w:pPr>
    </w:p>
    <w:p w14:paraId="4957F84E" w14:textId="77777777" w:rsidR="00556908" w:rsidRDefault="00556908" w:rsidP="00556908">
      <w:pPr>
        <w:keepNext/>
        <w:widowControl w:val="0"/>
        <w:suppressLineNumbers/>
        <w:ind w:left="567" w:hanging="567"/>
        <w:rPr>
          <w:b/>
          <w:szCs w:val="22"/>
        </w:rPr>
      </w:pPr>
      <w:r>
        <w:rPr>
          <w:b/>
          <w:szCs w:val="22"/>
        </w:rPr>
        <w:t>5.</w:t>
      </w:r>
      <w:r>
        <w:rPr>
          <w:b/>
          <w:szCs w:val="22"/>
        </w:rPr>
        <w:tab/>
        <w:t>FARMAKOLOGICKÉ VLASTNOSTI</w:t>
      </w:r>
    </w:p>
    <w:p w14:paraId="4EDDA09A" w14:textId="77777777" w:rsidR="00556908" w:rsidRDefault="00556908" w:rsidP="00556908">
      <w:pPr>
        <w:keepNext/>
        <w:rPr>
          <w:szCs w:val="22"/>
        </w:rPr>
      </w:pPr>
    </w:p>
    <w:p w14:paraId="27670CBD" w14:textId="77777777" w:rsidR="00556908" w:rsidRDefault="00556908" w:rsidP="00556908">
      <w:pPr>
        <w:widowControl w:val="0"/>
        <w:suppressLineNumbers/>
        <w:ind w:left="567" w:hanging="567"/>
        <w:rPr>
          <w:b/>
          <w:szCs w:val="22"/>
        </w:rPr>
      </w:pPr>
      <w:r>
        <w:rPr>
          <w:b/>
          <w:szCs w:val="22"/>
        </w:rPr>
        <w:t>5.1</w:t>
      </w:r>
      <w:r>
        <w:rPr>
          <w:b/>
          <w:szCs w:val="22"/>
        </w:rPr>
        <w:tab/>
        <w:t>Farmakodynamické vlastnosti</w:t>
      </w:r>
    </w:p>
    <w:p w14:paraId="37606B81" w14:textId="77777777" w:rsidR="00556908" w:rsidRDefault="00556908" w:rsidP="00556908">
      <w:pPr>
        <w:rPr>
          <w:szCs w:val="22"/>
        </w:rPr>
      </w:pPr>
    </w:p>
    <w:p w14:paraId="0908FA3A" w14:textId="77777777" w:rsidR="00556908" w:rsidRDefault="00556908" w:rsidP="00556908">
      <w:pPr>
        <w:widowControl w:val="0"/>
        <w:suppressLineNumbers/>
        <w:rPr>
          <w:szCs w:val="22"/>
        </w:rPr>
      </w:pPr>
      <w:r>
        <w:rPr>
          <w:szCs w:val="22"/>
        </w:rPr>
        <w:t>Farmakoterapeutická skupina: Imunosupresíva, iné imunosupresíva, ATC kód: L04AX07</w:t>
      </w:r>
    </w:p>
    <w:p w14:paraId="387425B0" w14:textId="77777777" w:rsidR="00556908" w:rsidRDefault="00556908" w:rsidP="00556908">
      <w:pPr>
        <w:rPr>
          <w:szCs w:val="22"/>
        </w:rPr>
      </w:pPr>
    </w:p>
    <w:p w14:paraId="5AD6A7A1" w14:textId="77777777" w:rsidR="00556908" w:rsidRDefault="00556908" w:rsidP="00556908">
      <w:pPr>
        <w:keepNext/>
        <w:rPr>
          <w:szCs w:val="22"/>
          <w:u w:val="single"/>
        </w:rPr>
      </w:pPr>
      <w:r>
        <w:rPr>
          <w:szCs w:val="22"/>
          <w:u w:val="single"/>
        </w:rPr>
        <w:t>Mechanizmus účinku</w:t>
      </w:r>
    </w:p>
    <w:p w14:paraId="77E9AB65" w14:textId="77777777" w:rsidR="00556908" w:rsidRDefault="00556908" w:rsidP="00556908">
      <w:pPr>
        <w:keepNext/>
        <w:rPr>
          <w:szCs w:val="22"/>
        </w:rPr>
      </w:pPr>
    </w:p>
    <w:p w14:paraId="5A612EB6" w14:textId="77777777" w:rsidR="00556908" w:rsidRDefault="00556908" w:rsidP="00556908">
      <w:pPr>
        <w:keepNext/>
        <w:rPr>
          <w:szCs w:val="22"/>
        </w:rPr>
      </w:pPr>
      <w:r>
        <w:rPr>
          <w:szCs w:val="22"/>
        </w:rPr>
        <w:t xml:space="preserve">Mechanizmus terapeutických účinkov </w:t>
      </w:r>
      <w:r w:rsidR="00DE7401">
        <w:rPr>
          <w:szCs w:val="22"/>
        </w:rPr>
        <w:t>dimetyl-fumarát</w:t>
      </w:r>
      <w:r>
        <w:rPr>
          <w:szCs w:val="22"/>
        </w:rPr>
        <w:t xml:space="preserve">u pri roztrúsenej skleróze nie je ešte úplne známy. Predklinické štúdie naznačujú, že farmakodynamické pôsobenie </w:t>
      </w:r>
      <w:r w:rsidR="00DE7401">
        <w:rPr>
          <w:szCs w:val="22"/>
        </w:rPr>
        <w:t>dimetyl-fumarát</w:t>
      </w:r>
      <w:r>
        <w:rPr>
          <w:szCs w:val="22"/>
        </w:rPr>
        <w:t xml:space="preserve">u primárne sprostredkúva aktivácia transkripčnej dráhy nukleárneho faktora (erytroidný 2) typu 2 (Nrf2). </w:t>
      </w:r>
      <w:r w:rsidR="00DE7401">
        <w:rPr>
          <w:szCs w:val="22"/>
        </w:rPr>
        <w:t>Dimetyl-fumarát</w:t>
      </w:r>
      <w:r>
        <w:rPr>
          <w:szCs w:val="22"/>
        </w:rPr>
        <w:t xml:space="preserve"> preukázateľne vyvoláva u pacientov zosilnený účinok Nrf2-dependentných antioxidačných génov (napr. NAD(P)H dehydrogenáza, chinónová oxidoreduktáza 1; [(NQO)]).</w:t>
      </w:r>
    </w:p>
    <w:p w14:paraId="5D49E10B" w14:textId="77777777" w:rsidR="00556908" w:rsidRDefault="00556908" w:rsidP="00556908">
      <w:pPr>
        <w:keepNext/>
        <w:rPr>
          <w:szCs w:val="22"/>
        </w:rPr>
      </w:pPr>
    </w:p>
    <w:p w14:paraId="764B5688" w14:textId="77777777" w:rsidR="00556908" w:rsidRDefault="00556908" w:rsidP="00556908">
      <w:pPr>
        <w:keepNext/>
        <w:rPr>
          <w:szCs w:val="22"/>
          <w:u w:val="single"/>
        </w:rPr>
      </w:pPr>
      <w:r>
        <w:rPr>
          <w:szCs w:val="22"/>
          <w:u w:val="single"/>
        </w:rPr>
        <w:t>Farmakodynamické účinky</w:t>
      </w:r>
    </w:p>
    <w:p w14:paraId="4343A30E" w14:textId="77777777" w:rsidR="00556908" w:rsidRDefault="00556908" w:rsidP="00556908">
      <w:pPr>
        <w:keepNext/>
        <w:rPr>
          <w:szCs w:val="22"/>
        </w:rPr>
      </w:pPr>
    </w:p>
    <w:p w14:paraId="14D32F79" w14:textId="77777777" w:rsidR="00556908" w:rsidRDefault="00556908" w:rsidP="00556908">
      <w:pPr>
        <w:keepNext/>
        <w:widowControl w:val="0"/>
        <w:suppressLineNumbers/>
        <w:autoSpaceDE w:val="0"/>
        <w:rPr>
          <w:i/>
          <w:szCs w:val="22"/>
        </w:rPr>
      </w:pPr>
      <w:r>
        <w:rPr>
          <w:i/>
          <w:szCs w:val="22"/>
        </w:rPr>
        <w:t>Účinky na imunitný systém</w:t>
      </w:r>
    </w:p>
    <w:p w14:paraId="04D0F134" w14:textId="43D4E0A5" w:rsidR="00556908" w:rsidRDefault="00556908" w:rsidP="00556908">
      <w:pPr>
        <w:widowControl w:val="0"/>
        <w:suppressLineNumbers/>
        <w:autoSpaceDE w:val="0"/>
        <w:rPr>
          <w:szCs w:val="22"/>
        </w:rPr>
      </w:pPr>
      <w:r>
        <w:rPr>
          <w:szCs w:val="22"/>
        </w:rPr>
        <w:t>V predklinických a klinických štúdiách boli preukázané protizápalové a imunomodulačné vlastnosti</w:t>
      </w:r>
      <w:r w:rsidR="007D128D">
        <w:rPr>
          <w:szCs w:val="22"/>
        </w:rPr>
        <w:t>.</w:t>
      </w:r>
      <w:r w:rsidR="00032364">
        <w:rPr>
          <w:szCs w:val="22"/>
        </w:rPr>
        <w:t xml:space="preserve"> </w:t>
      </w:r>
      <w:r w:rsidR="007D128D" w:rsidRPr="007D128D">
        <w:rPr>
          <w:szCs w:val="22"/>
        </w:rPr>
        <w:lastRenderedPageBreak/>
        <w:t>Dimetyl</w:t>
      </w:r>
      <w:r w:rsidR="007D128D">
        <w:rPr>
          <w:szCs w:val="22"/>
        </w:rPr>
        <w:t>-</w:t>
      </w:r>
      <w:r w:rsidR="007D128D" w:rsidRPr="007D128D">
        <w:rPr>
          <w:szCs w:val="22"/>
        </w:rPr>
        <w:t>fumarát a monometylfumarát, primárny metabolit dimetyl</w:t>
      </w:r>
      <w:r w:rsidR="007D128D">
        <w:rPr>
          <w:szCs w:val="22"/>
        </w:rPr>
        <w:t>-</w:t>
      </w:r>
      <w:r w:rsidR="007D128D" w:rsidRPr="007D128D">
        <w:rPr>
          <w:szCs w:val="22"/>
        </w:rPr>
        <w:t>fumarátu,</w:t>
      </w:r>
      <w:r w:rsidR="00032364">
        <w:rPr>
          <w:szCs w:val="22"/>
        </w:rPr>
        <w:t xml:space="preserve"> </w:t>
      </w:r>
      <w:r>
        <w:rPr>
          <w:szCs w:val="22"/>
        </w:rPr>
        <w:t xml:space="preserve">v predklinických modeloch významne redukovali zápalovými stimulmi indukovanú aktiváciu imunitných buniek a následné uvoľňovanie prozápalových cytokínov. V klinických štúdiách u pacientov s psoriázou </w:t>
      </w:r>
      <w:r w:rsidR="00DE7401">
        <w:rPr>
          <w:szCs w:val="22"/>
        </w:rPr>
        <w:t>dimetyl-fumarát</w:t>
      </w:r>
      <w:r>
        <w:rPr>
          <w:szCs w:val="22"/>
        </w:rPr>
        <w:t xml:space="preserve"> ovplyvňoval lymfocytárne fenotypy prostredníctvom down-regulácie prozápalových cytokínových profilov (T</w:t>
      </w:r>
      <w:r>
        <w:rPr>
          <w:szCs w:val="22"/>
          <w:vertAlign w:val="subscript"/>
        </w:rPr>
        <w:t>H</w:t>
      </w:r>
      <w:r>
        <w:rPr>
          <w:szCs w:val="22"/>
        </w:rPr>
        <w:t>1, T</w:t>
      </w:r>
      <w:r>
        <w:rPr>
          <w:szCs w:val="22"/>
          <w:vertAlign w:val="subscript"/>
        </w:rPr>
        <w:t>H</w:t>
      </w:r>
      <w:r>
        <w:rPr>
          <w:szCs w:val="22"/>
        </w:rPr>
        <w:t>17) a pôsobil na protizápalovú produkciu (T</w:t>
      </w:r>
      <w:r>
        <w:rPr>
          <w:szCs w:val="22"/>
          <w:vertAlign w:val="subscript"/>
        </w:rPr>
        <w:t>H</w:t>
      </w:r>
      <w:r>
        <w:rPr>
          <w:szCs w:val="22"/>
        </w:rPr>
        <w:t xml:space="preserve">2). </w:t>
      </w:r>
      <w:r w:rsidR="00DE7401">
        <w:rPr>
          <w:szCs w:val="22"/>
        </w:rPr>
        <w:t>Dimetyl-fumarát</w:t>
      </w:r>
      <w:r>
        <w:rPr>
          <w:szCs w:val="22"/>
        </w:rPr>
        <w:t xml:space="preserve"> prejavoval terapeutickú aktivitu vo viacerých modeloch zápalového a neurozápalového poškodenia. V štúdiách fázy</w:t>
      </w:r>
      <w:r w:rsidR="00F702F5">
        <w:rPr>
          <w:szCs w:val="22"/>
        </w:rPr>
        <w:t xml:space="preserve"> 3</w:t>
      </w:r>
      <w:r>
        <w:rPr>
          <w:szCs w:val="22"/>
        </w:rPr>
        <w:t xml:space="preserve"> u pacientov s SM (</w:t>
      </w:r>
      <w:r w:rsidRPr="00E728D0">
        <w:rPr>
          <w:szCs w:val="22"/>
        </w:rPr>
        <w:t>DEF</w:t>
      </w:r>
      <w:r>
        <w:rPr>
          <w:szCs w:val="22"/>
        </w:rPr>
        <w:t>INE</w:t>
      </w:r>
      <w:r w:rsidRPr="00E728D0">
        <w:rPr>
          <w:szCs w:val="22"/>
        </w:rPr>
        <w:t xml:space="preserve">, </w:t>
      </w:r>
      <w:r>
        <w:rPr>
          <w:szCs w:val="22"/>
        </w:rPr>
        <w:t>CONFIRM</w:t>
      </w:r>
      <w:r w:rsidRPr="00E728D0">
        <w:rPr>
          <w:szCs w:val="22"/>
        </w:rPr>
        <w:t xml:space="preserve"> a</w:t>
      </w:r>
      <w:r>
        <w:rPr>
          <w:szCs w:val="22"/>
        </w:rPr>
        <w:t xml:space="preserve"> ENDORSE) sa po nasadení </w:t>
      </w:r>
      <w:r w:rsidR="00DE7401">
        <w:rPr>
          <w:szCs w:val="22"/>
        </w:rPr>
        <w:t>dimetyl-fumarát</w:t>
      </w:r>
      <w:r>
        <w:rPr>
          <w:szCs w:val="22"/>
        </w:rPr>
        <w:t xml:space="preserve">u znížili počas prvého roka priemerné počty lymfocytov v priemere približne o 30 % oproti východiskovému stavu a potom sa ustálili. </w:t>
      </w:r>
      <w:r w:rsidRPr="002F7524">
        <w:rPr>
          <w:szCs w:val="22"/>
        </w:rPr>
        <w:t>V týchto štúdiách sa u</w:t>
      </w:r>
      <w:r>
        <w:rPr>
          <w:szCs w:val="22"/>
        </w:rPr>
        <w:t> </w:t>
      </w:r>
      <w:r w:rsidRPr="002F7524">
        <w:rPr>
          <w:szCs w:val="22"/>
        </w:rPr>
        <w:t xml:space="preserve">pacientov, ktorí ukončili liečbu </w:t>
      </w:r>
      <w:r w:rsidR="00DE7401">
        <w:rPr>
          <w:szCs w:val="22"/>
        </w:rPr>
        <w:t>dimetyl-fumarát</w:t>
      </w:r>
      <w:r>
        <w:rPr>
          <w:szCs w:val="22"/>
        </w:rPr>
        <w:t>om</w:t>
      </w:r>
      <w:r w:rsidRPr="002F7524">
        <w:rPr>
          <w:szCs w:val="22"/>
        </w:rPr>
        <w:t xml:space="preserve"> s počtom lymfocytov pod dolnou hranicou </w:t>
      </w:r>
      <w:r>
        <w:rPr>
          <w:szCs w:val="22"/>
        </w:rPr>
        <w:t>referenčného intervalu</w:t>
      </w:r>
      <w:r w:rsidRPr="002F7524">
        <w:rPr>
          <w:szCs w:val="22"/>
        </w:rPr>
        <w:t xml:space="preserve"> (LLN, </w:t>
      </w:r>
      <w:r w:rsidR="00AC1438">
        <w:t>0,9 × 10</w:t>
      </w:r>
      <w:r w:rsidR="00AC1438">
        <w:rPr>
          <w:vertAlign w:val="superscript"/>
        </w:rPr>
        <w:t>9</w:t>
      </w:r>
      <w:r w:rsidR="00AC1438">
        <w:t>/l</w:t>
      </w:r>
      <w:r w:rsidRPr="002F7524">
        <w:rPr>
          <w:szCs w:val="22"/>
        </w:rPr>
        <w:t xml:space="preserve">), sledovalo obnovenie počtu lymfocytov na úroveň LLN. </w:t>
      </w:r>
    </w:p>
    <w:p w14:paraId="5EC20CDD" w14:textId="77777777" w:rsidR="00556908" w:rsidRPr="007E42AB" w:rsidRDefault="00556908" w:rsidP="00556908">
      <w:pPr>
        <w:widowControl w:val="0"/>
        <w:suppressLineNumbers/>
        <w:autoSpaceDE w:val="0"/>
      </w:pPr>
    </w:p>
    <w:p w14:paraId="5574643C" w14:textId="77777777" w:rsidR="00556908" w:rsidRDefault="00556908" w:rsidP="00556908">
      <w:pPr>
        <w:widowControl w:val="0"/>
        <w:suppressLineNumbers/>
        <w:autoSpaceDE w:val="0"/>
        <w:rPr>
          <w:szCs w:val="22"/>
        </w:rPr>
      </w:pPr>
      <w:r w:rsidRPr="007E42AB">
        <w:t xml:space="preserve">Na </w:t>
      </w:r>
      <w:r w:rsidRPr="002F7524">
        <w:rPr>
          <w:szCs w:val="22"/>
        </w:rPr>
        <w:t>obrázku</w:t>
      </w:r>
      <w:r>
        <w:rPr>
          <w:szCs w:val="22"/>
        </w:rPr>
        <w:t> </w:t>
      </w:r>
      <w:r w:rsidRPr="002F7524">
        <w:rPr>
          <w:szCs w:val="22"/>
        </w:rPr>
        <w:t xml:space="preserve">1 je znázornený podiel pacientov, u ktorých sa na základe Kaplanovej-Meierovej metódy odhaduje dosiahnutie LLN bez </w:t>
      </w:r>
      <w:r>
        <w:t>dlhotrvajúcej</w:t>
      </w:r>
      <w:r w:rsidRPr="002F7524">
        <w:rPr>
          <w:szCs w:val="22"/>
        </w:rPr>
        <w:t xml:space="preserve"> </w:t>
      </w:r>
      <w:r>
        <w:rPr>
          <w:szCs w:val="22"/>
        </w:rPr>
        <w:t>ťažk</w:t>
      </w:r>
      <w:r w:rsidRPr="002F7524">
        <w:rPr>
          <w:szCs w:val="22"/>
        </w:rPr>
        <w:t>ej lymfopénie. Východisková hodnota zotavenia (</w:t>
      </w:r>
      <w:r w:rsidRPr="002D2315">
        <w:rPr>
          <w:i/>
          <w:iCs/>
        </w:rPr>
        <w:t>recovery baseline</w:t>
      </w:r>
      <w:r>
        <w:t xml:space="preserve">, </w:t>
      </w:r>
      <w:r w:rsidRPr="002F7524">
        <w:rPr>
          <w:szCs w:val="22"/>
        </w:rPr>
        <w:t xml:space="preserve">RBL) bola definovaná ako posledný ALC </w:t>
      </w:r>
      <w:r>
        <w:rPr>
          <w:szCs w:val="22"/>
        </w:rPr>
        <w:t>počas</w:t>
      </w:r>
      <w:r w:rsidRPr="002F7524">
        <w:rPr>
          <w:szCs w:val="22"/>
        </w:rPr>
        <w:t xml:space="preserve"> liečb</w:t>
      </w:r>
      <w:r>
        <w:rPr>
          <w:szCs w:val="22"/>
        </w:rPr>
        <w:t>y</w:t>
      </w:r>
      <w:r w:rsidRPr="002F7524">
        <w:rPr>
          <w:szCs w:val="22"/>
        </w:rPr>
        <w:t xml:space="preserve"> pred ukončením liečby </w:t>
      </w:r>
      <w:r w:rsidR="00DE7401">
        <w:rPr>
          <w:szCs w:val="22"/>
        </w:rPr>
        <w:t>dimetyl-fumarát</w:t>
      </w:r>
      <w:r>
        <w:rPr>
          <w:szCs w:val="22"/>
        </w:rPr>
        <w:t>om</w:t>
      </w:r>
      <w:r w:rsidRPr="002F7524">
        <w:rPr>
          <w:szCs w:val="22"/>
        </w:rPr>
        <w:t>. Odhadovan</w:t>
      </w:r>
      <w:r>
        <w:rPr>
          <w:szCs w:val="22"/>
        </w:rPr>
        <w:t>é</w:t>
      </w:r>
      <w:r w:rsidRPr="002F7524">
        <w:rPr>
          <w:szCs w:val="22"/>
        </w:rPr>
        <w:t xml:space="preserve"> podiel</w:t>
      </w:r>
      <w:r>
        <w:rPr>
          <w:szCs w:val="22"/>
        </w:rPr>
        <w:t>y</w:t>
      </w:r>
      <w:r w:rsidRPr="002F7524">
        <w:rPr>
          <w:szCs w:val="22"/>
        </w:rPr>
        <w:t xml:space="preserve"> pacientov</w:t>
      </w:r>
      <w:r>
        <w:rPr>
          <w:szCs w:val="22"/>
        </w:rPr>
        <w:t xml:space="preserve"> s </w:t>
      </w:r>
      <w:r w:rsidRPr="00855605">
        <w:rPr>
          <w:szCs w:val="22"/>
        </w:rPr>
        <w:t>miern</w:t>
      </w:r>
      <w:r>
        <w:rPr>
          <w:szCs w:val="22"/>
        </w:rPr>
        <w:t>o</w:t>
      </w:r>
      <w:r w:rsidRPr="00855605">
        <w:rPr>
          <w:szCs w:val="22"/>
        </w:rPr>
        <w:t>u, stredne ťažk</w:t>
      </w:r>
      <w:r>
        <w:rPr>
          <w:szCs w:val="22"/>
        </w:rPr>
        <w:t>ou</w:t>
      </w:r>
      <w:r w:rsidRPr="00855605">
        <w:rPr>
          <w:szCs w:val="22"/>
        </w:rPr>
        <w:t xml:space="preserve"> alebo ťažk</w:t>
      </w:r>
      <w:r>
        <w:rPr>
          <w:szCs w:val="22"/>
        </w:rPr>
        <w:t>ou</w:t>
      </w:r>
      <w:r w:rsidRPr="00855605">
        <w:rPr>
          <w:szCs w:val="22"/>
        </w:rPr>
        <w:t xml:space="preserve"> lymfopéni</w:t>
      </w:r>
      <w:r>
        <w:rPr>
          <w:szCs w:val="22"/>
        </w:rPr>
        <w:t>o</w:t>
      </w:r>
      <w:r w:rsidRPr="00855605">
        <w:rPr>
          <w:szCs w:val="22"/>
        </w:rPr>
        <w:t>u</w:t>
      </w:r>
      <w:r>
        <w:rPr>
          <w:szCs w:val="22"/>
        </w:rPr>
        <w:t xml:space="preserve"> pri RBL</w:t>
      </w:r>
      <w:r w:rsidRPr="002F7524">
        <w:rPr>
          <w:szCs w:val="22"/>
        </w:rPr>
        <w:t>, ktorí sa zotavili na LLN (ALC</w:t>
      </w:r>
      <w:r>
        <w:rPr>
          <w:szCs w:val="22"/>
        </w:rPr>
        <w:t> </w:t>
      </w:r>
      <w:r w:rsidRPr="002F7524">
        <w:rPr>
          <w:szCs w:val="22"/>
        </w:rPr>
        <w:t>≥</w:t>
      </w:r>
      <w:r>
        <w:rPr>
          <w:szCs w:val="22"/>
        </w:rPr>
        <w:t> </w:t>
      </w:r>
      <w:r w:rsidRPr="002F7524">
        <w:rPr>
          <w:szCs w:val="22"/>
        </w:rPr>
        <w:t>0,9</w:t>
      </w:r>
      <w:r>
        <w:rPr>
          <w:szCs w:val="22"/>
        </w:rPr>
        <w:t> x </w:t>
      </w:r>
      <w:r w:rsidRPr="002F7524">
        <w:rPr>
          <w:szCs w:val="22"/>
        </w:rPr>
        <w:t>10</w:t>
      </w:r>
      <w:r w:rsidRPr="002D2315">
        <w:rPr>
          <w:szCs w:val="22"/>
          <w:vertAlign w:val="superscript"/>
        </w:rPr>
        <w:t>9</w:t>
      </w:r>
      <w:r w:rsidRPr="002F7524">
        <w:rPr>
          <w:szCs w:val="22"/>
        </w:rPr>
        <w:t>/l) v</w:t>
      </w:r>
      <w:r>
        <w:rPr>
          <w:szCs w:val="22"/>
        </w:rPr>
        <w:t> </w:t>
      </w:r>
      <w:r w:rsidRPr="00855605">
        <w:rPr>
          <w:szCs w:val="22"/>
        </w:rPr>
        <w:t>12 a 24. týždni</w:t>
      </w:r>
      <w:r>
        <w:rPr>
          <w:szCs w:val="22"/>
        </w:rPr>
        <w:t>,</w:t>
      </w:r>
      <w:r w:rsidRPr="00855605">
        <w:rPr>
          <w:szCs w:val="22"/>
        </w:rPr>
        <w:t xml:space="preserve"> sú uveden</w:t>
      </w:r>
      <w:r>
        <w:rPr>
          <w:szCs w:val="22"/>
        </w:rPr>
        <w:t>é</w:t>
      </w:r>
      <w:r w:rsidRPr="00855605">
        <w:rPr>
          <w:szCs w:val="22"/>
        </w:rPr>
        <w:t xml:space="preserve"> v tabuľke 1, </w:t>
      </w:r>
      <w:r>
        <w:rPr>
          <w:szCs w:val="22"/>
        </w:rPr>
        <w:t>t</w:t>
      </w:r>
      <w:r w:rsidRPr="00855605">
        <w:rPr>
          <w:szCs w:val="22"/>
        </w:rPr>
        <w:t>ab</w:t>
      </w:r>
      <w:r>
        <w:rPr>
          <w:szCs w:val="22"/>
        </w:rPr>
        <w:t>uľk</w:t>
      </w:r>
      <w:r w:rsidRPr="00855605">
        <w:rPr>
          <w:szCs w:val="22"/>
        </w:rPr>
        <w:t>e</w:t>
      </w:r>
      <w:r>
        <w:rPr>
          <w:szCs w:val="22"/>
        </w:rPr>
        <w:t> </w:t>
      </w:r>
      <w:r w:rsidRPr="00855605">
        <w:rPr>
          <w:szCs w:val="22"/>
        </w:rPr>
        <w:t>2 a</w:t>
      </w:r>
      <w:r>
        <w:rPr>
          <w:szCs w:val="22"/>
        </w:rPr>
        <w:t> t</w:t>
      </w:r>
      <w:r w:rsidRPr="00855605">
        <w:rPr>
          <w:szCs w:val="22"/>
        </w:rPr>
        <w:t>ab</w:t>
      </w:r>
      <w:r>
        <w:rPr>
          <w:szCs w:val="22"/>
        </w:rPr>
        <w:t>uľk</w:t>
      </w:r>
      <w:r w:rsidRPr="00855605">
        <w:rPr>
          <w:szCs w:val="22"/>
        </w:rPr>
        <w:t>e</w:t>
      </w:r>
      <w:r>
        <w:rPr>
          <w:szCs w:val="22"/>
        </w:rPr>
        <w:t> </w:t>
      </w:r>
      <w:r w:rsidRPr="00855605">
        <w:rPr>
          <w:szCs w:val="22"/>
        </w:rPr>
        <w:t xml:space="preserve">3 </w:t>
      </w:r>
      <w:r>
        <w:rPr>
          <w:szCs w:val="22"/>
        </w:rPr>
        <w:t>s </w:t>
      </w:r>
      <w:r w:rsidRPr="00855605">
        <w:rPr>
          <w:szCs w:val="22"/>
        </w:rPr>
        <w:t>95</w:t>
      </w:r>
      <w:r>
        <w:rPr>
          <w:szCs w:val="22"/>
        </w:rPr>
        <w:t> </w:t>
      </w:r>
      <w:r w:rsidRPr="00855605">
        <w:rPr>
          <w:szCs w:val="22"/>
        </w:rPr>
        <w:t xml:space="preserve">% </w:t>
      </w:r>
      <w:r>
        <w:rPr>
          <w:szCs w:val="22"/>
        </w:rPr>
        <w:t xml:space="preserve">bodovými intervalmi </w:t>
      </w:r>
      <w:r w:rsidRPr="00855605">
        <w:rPr>
          <w:szCs w:val="22"/>
        </w:rPr>
        <w:t>s</w:t>
      </w:r>
      <w:r>
        <w:rPr>
          <w:szCs w:val="22"/>
        </w:rPr>
        <w:t>poľahlivosti</w:t>
      </w:r>
      <w:r w:rsidRPr="00855605">
        <w:rPr>
          <w:szCs w:val="22"/>
        </w:rPr>
        <w:t xml:space="preserve">. </w:t>
      </w:r>
      <w:r>
        <w:rPr>
          <w:szCs w:val="22"/>
        </w:rPr>
        <w:t>Š</w:t>
      </w:r>
      <w:r w:rsidRPr="00855605">
        <w:rPr>
          <w:szCs w:val="22"/>
        </w:rPr>
        <w:t>tandard</w:t>
      </w:r>
      <w:r>
        <w:rPr>
          <w:szCs w:val="22"/>
        </w:rPr>
        <w:t xml:space="preserve">ná chyba odhadu funkcie prežívania podľa </w:t>
      </w:r>
      <w:r w:rsidRPr="00855605">
        <w:rPr>
          <w:szCs w:val="22"/>
        </w:rPr>
        <w:t>Kaplan</w:t>
      </w:r>
      <w:r>
        <w:rPr>
          <w:szCs w:val="22"/>
        </w:rPr>
        <w:t>a</w:t>
      </w:r>
      <w:r w:rsidRPr="00855605">
        <w:rPr>
          <w:szCs w:val="22"/>
        </w:rPr>
        <w:t>-Meier</w:t>
      </w:r>
      <w:r>
        <w:rPr>
          <w:szCs w:val="22"/>
        </w:rPr>
        <w:t>a</w:t>
      </w:r>
      <w:r w:rsidRPr="00855605">
        <w:rPr>
          <w:szCs w:val="22"/>
        </w:rPr>
        <w:t xml:space="preserve"> </w:t>
      </w:r>
      <w:r>
        <w:rPr>
          <w:szCs w:val="22"/>
        </w:rPr>
        <w:t xml:space="preserve">je vypočítaná pomocou </w:t>
      </w:r>
      <w:r w:rsidRPr="00855605">
        <w:rPr>
          <w:szCs w:val="22"/>
        </w:rPr>
        <w:t>Greenwood</w:t>
      </w:r>
      <w:r>
        <w:rPr>
          <w:szCs w:val="22"/>
        </w:rPr>
        <w:t>ovho</w:t>
      </w:r>
      <w:r w:rsidRPr="00855605">
        <w:rPr>
          <w:szCs w:val="22"/>
        </w:rPr>
        <w:t xml:space="preserve"> </w:t>
      </w:r>
      <w:r>
        <w:rPr>
          <w:szCs w:val="22"/>
        </w:rPr>
        <w:t>vzorca</w:t>
      </w:r>
      <w:r w:rsidRPr="00855605">
        <w:rPr>
          <w:szCs w:val="22"/>
        </w:rPr>
        <w:t>.</w:t>
      </w:r>
    </w:p>
    <w:p w14:paraId="6D36257D" w14:textId="77777777" w:rsidR="00556908" w:rsidRDefault="00556908" w:rsidP="00556908">
      <w:pPr>
        <w:widowControl w:val="0"/>
        <w:suppressLineNumbers/>
        <w:autoSpaceDE w:val="0"/>
        <w:rPr>
          <w:szCs w:val="22"/>
        </w:rPr>
      </w:pPr>
    </w:p>
    <w:p w14:paraId="5149287E" w14:textId="24E908FD" w:rsidR="00556908" w:rsidRPr="005512B8" w:rsidRDefault="00556908" w:rsidP="00556908">
      <w:pPr>
        <w:widowControl w:val="0"/>
        <w:suppressLineNumbers/>
        <w:autoSpaceDE w:val="0"/>
        <w:rPr>
          <w:b/>
          <w:bCs/>
          <w:szCs w:val="22"/>
        </w:rPr>
      </w:pPr>
      <w:r w:rsidRPr="005512B8">
        <w:rPr>
          <w:b/>
          <w:bCs/>
          <w:szCs w:val="22"/>
        </w:rPr>
        <w:t>Obrázok</w:t>
      </w:r>
      <w:r>
        <w:rPr>
          <w:b/>
          <w:bCs/>
          <w:szCs w:val="22"/>
        </w:rPr>
        <w:t> </w:t>
      </w:r>
      <w:r w:rsidRPr="005512B8">
        <w:rPr>
          <w:b/>
          <w:bCs/>
          <w:szCs w:val="22"/>
        </w:rPr>
        <w:t xml:space="preserve">1: Kaplanova-Meierova metóda; podiel pacientov so zotavením na </w:t>
      </w:r>
      <w:r w:rsidRPr="004E273F">
        <w:rPr>
          <w:b/>
          <w:bCs/>
          <w:szCs w:val="22"/>
        </w:rPr>
        <w:t>≥</w:t>
      </w:r>
      <w:r>
        <w:rPr>
          <w:b/>
          <w:bCs/>
          <w:szCs w:val="22"/>
        </w:rPr>
        <w:t> </w:t>
      </w:r>
      <w:r w:rsidRPr="005512B8">
        <w:rPr>
          <w:b/>
          <w:bCs/>
          <w:szCs w:val="22"/>
        </w:rPr>
        <w:t>910 buniek/mm</w:t>
      </w:r>
      <w:r w:rsidRPr="005512B8">
        <w:rPr>
          <w:b/>
          <w:bCs/>
          <w:szCs w:val="22"/>
          <w:vertAlign w:val="superscript"/>
        </w:rPr>
        <w:t>3</w:t>
      </w:r>
      <w:r w:rsidRPr="005512B8">
        <w:rPr>
          <w:b/>
          <w:bCs/>
          <w:szCs w:val="22"/>
        </w:rPr>
        <w:t xml:space="preserve"> </w:t>
      </w:r>
      <w:r w:rsidR="00A61499">
        <w:rPr>
          <w:b/>
          <w:bCs/>
          <w:szCs w:val="22"/>
        </w:rPr>
        <w:t>(</w:t>
      </w:r>
      <w:r w:rsidR="00CC5AB6" w:rsidRPr="00430A06">
        <w:rPr>
          <w:b/>
        </w:rPr>
        <w:t>0,9 × 10</w:t>
      </w:r>
      <w:r w:rsidR="00CC5AB6" w:rsidRPr="00430A06">
        <w:rPr>
          <w:b/>
          <w:vertAlign w:val="superscript"/>
        </w:rPr>
        <w:t>9</w:t>
      </w:r>
      <w:r w:rsidR="00CC5AB6" w:rsidRPr="00430A06">
        <w:rPr>
          <w:b/>
        </w:rPr>
        <w:t>/l</w:t>
      </w:r>
      <w:r w:rsidR="00A61499">
        <w:rPr>
          <w:b/>
        </w:rPr>
        <w:t>)</w:t>
      </w:r>
      <w:r w:rsidR="00CC5AB6" w:rsidRPr="005512B8">
        <w:rPr>
          <w:b/>
          <w:bCs/>
          <w:szCs w:val="22"/>
        </w:rPr>
        <w:t xml:space="preserve"> </w:t>
      </w:r>
      <w:r w:rsidRPr="005512B8">
        <w:rPr>
          <w:b/>
          <w:bCs/>
          <w:szCs w:val="22"/>
        </w:rPr>
        <w:t>LLN od východiskovej hodnoty zotavenia (RBL)</w:t>
      </w:r>
    </w:p>
    <w:p w14:paraId="7EA33BD1" w14:textId="77777777" w:rsidR="00556908" w:rsidRDefault="00556908" w:rsidP="00556908">
      <w:pPr>
        <w:widowControl w:val="0"/>
        <w:suppressLineNumbers/>
        <w:autoSpaceDE w:val="0"/>
        <w:rPr>
          <w:szCs w:val="22"/>
        </w:rPr>
      </w:pPr>
      <w:r>
        <w:rPr>
          <w:noProof/>
          <w:lang w:val="en-US" w:eastAsia="en-US"/>
        </w:rPr>
        <w:drawing>
          <wp:inline distT="0" distB="0" distL="0" distR="0" wp14:anchorId="0F6F4006" wp14:editId="39F7D828">
            <wp:extent cx="5759450" cy="278257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1"/>
                    <a:stretch>
                      <a:fillRect/>
                    </a:stretch>
                  </pic:blipFill>
                  <pic:spPr>
                    <a:xfrm>
                      <a:off x="0" y="0"/>
                      <a:ext cx="5759450" cy="2782570"/>
                    </a:xfrm>
                    <a:prstGeom prst="rect">
                      <a:avLst/>
                    </a:prstGeom>
                  </pic:spPr>
                </pic:pic>
              </a:graphicData>
            </a:graphic>
          </wp:inline>
        </w:drawing>
      </w:r>
    </w:p>
    <w:p w14:paraId="573ABD28" w14:textId="77777777" w:rsidR="00B139B1" w:rsidRPr="00D65E9C" w:rsidRDefault="00B139B1" w:rsidP="00B139B1">
      <w:pPr>
        <w:keepNext/>
        <w:keepLines/>
      </w:pPr>
      <w:r w:rsidRPr="00D65E9C">
        <w:t>Poznámka: 500 buniek/mm</w:t>
      </w:r>
      <w:r w:rsidRPr="00D65E9C">
        <w:rPr>
          <w:vertAlign w:val="superscript"/>
        </w:rPr>
        <w:t>3</w:t>
      </w:r>
      <w:r w:rsidRPr="00D65E9C">
        <w:t>, 800 buniek/mm</w:t>
      </w:r>
      <w:r w:rsidRPr="00D65E9C">
        <w:rPr>
          <w:vertAlign w:val="superscript"/>
        </w:rPr>
        <w:t>3</w:t>
      </w:r>
      <w:r w:rsidRPr="00D65E9C">
        <w:t>,</w:t>
      </w:r>
      <w:r>
        <w:t xml:space="preserve"> </w:t>
      </w:r>
      <w:r w:rsidRPr="00D65E9C">
        <w:t>910 buniek/mm</w:t>
      </w:r>
      <w:r w:rsidRPr="00D65E9C">
        <w:rPr>
          <w:vertAlign w:val="superscript"/>
        </w:rPr>
        <w:t>3</w:t>
      </w:r>
      <w:r w:rsidRPr="00D65E9C">
        <w:t xml:space="preserve"> zodpovedá 0,5 × 10</w:t>
      </w:r>
      <w:r w:rsidRPr="00D65E9C">
        <w:rPr>
          <w:vertAlign w:val="superscript"/>
        </w:rPr>
        <w:t>9</w:t>
      </w:r>
      <w:r w:rsidRPr="00D65E9C">
        <w:t>/l, 0,8 × 10</w:t>
      </w:r>
      <w:r w:rsidRPr="00D65E9C">
        <w:rPr>
          <w:vertAlign w:val="superscript"/>
        </w:rPr>
        <w:t>9</w:t>
      </w:r>
      <w:r w:rsidRPr="00D65E9C">
        <w:t>/l a 0,9 × 10</w:t>
      </w:r>
      <w:r w:rsidRPr="00D65E9C">
        <w:rPr>
          <w:vertAlign w:val="superscript"/>
        </w:rPr>
        <w:t>9</w:t>
      </w:r>
      <w:r w:rsidRPr="00D65E9C">
        <w:t>/l, v uvedenom poradí.</w:t>
      </w:r>
    </w:p>
    <w:p w14:paraId="037787AB" w14:textId="77777777" w:rsidR="00556908" w:rsidRDefault="00556908" w:rsidP="00556908">
      <w:pPr>
        <w:rPr>
          <w:szCs w:val="22"/>
        </w:rPr>
      </w:pPr>
    </w:p>
    <w:p w14:paraId="1B9C6053" w14:textId="77777777" w:rsidR="00556908" w:rsidRPr="005512B8" w:rsidRDefault="00556908" w:rsidP="00556908">
      <w:pPr>
        <w:keepNext/>
        <w:rPr>
          <w:b/>
          <w:bCs/>
          <w:szCs w:val="22"/>
        </w:rPr>
      </w:pPr>
      <w:r w:rsidRPr="009F17BB">
        <w:rPr>
          <w:b/>
          <w:bCs/>
          <w:szCs w:val="22"/>
        </w:rPr>
        <w:t>Tab</w:t>
      </w:r>
      <w:r>
        <w:rPr>
          <w:b/>
          <w:bCs/>
          <w:szCs w:val="22"/>
        </w:rPr>
        <w:t>uľka</w:t>
      </w:r>
      <w:r w:rsidRPr="009F17BB">
        <w:rPr>
          <w:b/>
          <w:bCs/>
          <w:szCs w:val="22"/>
        </w:rPr>
        <w:t xml:space="preserve"> 1:</w:t>
      </w:r>
      <w:r w:rsidRPr="005512B8">
        <w:rPr>
          <w:szCs w:val="22"/>
        </w:rPr>
        <w:t xml:space="preserve"> </w:t>
      </w:r>
      <w:r w:rsidRPr="005512B8">
        <w:rPr>
          <w:b/>
          <w:bCs/>
          <w:szCs w:val="22"/>
        </w:rPr>
        <w:t xml:space="preserve">Kaplanova-Meierova metóda; </w:t>
      </w:r>
      <w:r>
        <w:rPr>
          <w:b/>
          <w:bCs/>
          <w:szCs w:val="22"/>
        </w:rPr>
        <w:t>odhadovaný p</w:t>
      </w:r>
      <w:r w:rsidRPr="005512B8">
        <w:rPr>
          <w:b/>
          <w:bCs/>
          <w:szCs w:val="22"/>
        </w:rPr>
        <w:t xml:space="preserve">odiel pacientov </w:t>
      </w:r>
      <w:r>
        <w:rPr>
          <w:b/>
          <w:bCs/>
          <w:szCs w:val="22"/>
        </w:rPr>
        <w:t>s </w:t>
      </w:r>
      <w:r w:rsidRPr="00924724">
        <w:rPr>
          <w:b/>
          <w:bCs/>
          <w:szCs w:val="22"/>
        </w:rPr>
        <w:t>miern</w:t>
      </w:r>
      <w:r>
        <w:rPr>
          <w:b/>
          <w:bCs/>
          <w:szCs w:val="22"/>
        </w:rPr>
        <w:t>ou</w:t>
      </w:r>
      <w:r w:rsidRPr="00924724">
        <w:rPr>
          <w:b/>
          <w:bCs/>
          <w:szCs w:val="22"/>
        </w:rPr>
        <w:t xml:space="preserve"> lymfopéni</w:t>
      </w:r>
      <w:r>
        <w:rPr>
          <w:b/>
          <w:bCs/>
          <w:szCs w:val="22"/>
        </w:rPr>
        <w:t>ou</w:t>
      </w:r>
      <w:r w:rsidRPr="00924724">
        <w:rPr>
          <w:b/>
          <w:bCs/>
          <w:szCs w:val="22"/>
        </w:rPr>
        <w:t xml:space="preserve"> </w:t>
      </w:r>
      <w:r>
        <w:rPr>
          <w:b/>
          <w:bCs/>
          <w:szCs w:val="22"/>
        </w:rPr>
        <w:t>vo</w:t>
      </w:r>
      <w:r w:rsidRPr="00924724">
        <w:rPr>
          <w:b/>
          <w:bCs/>
          <w:szCs w:val="22"/>
        </w:rPr>
        <w:t xml:space="preserve"> východiskovej hodnote zotavenia (RBL)</w:t>
      </w:r>
      <w:r>
        <w:rPr>
          <w:b/>
          <w:bCs/>
          <w:szCs w:val="22"/>
        </w:rPr>
        <w:t xml:space="preserve">, ktorí </w:t>
      </w:r>
      <w:r w:rsidRPr="002A437C">
        <w:rPr>
          <w:b/>
          <w:bCs/>
          <w:szCs w:val="22"/>
        </w:rPr>
        <w:t>dosiahnu</w:t>
      </w:r>
      <w:r w:rsidRPr="002D2315">
        <w:rPr>
          <w:b/>
          <w:bCs/>
          <w:szCs w:val="22"/>
        </w:rPr>
        <w:t xml:space="preserve"> LLN, </w:t>
      </w:r>
      <w:bookmarkStart w:id="4" w:name="_Hlk93006727"/>
      <w:r>
        <w:rPr>
          <w:b/>
          <w:bCs/>
          <w:szCs w:val="22"/>
        </w:rPr>
        <w:t xml:space="preserve">po vylúčení </w:t>
      </w:r>
      <w:bookmarkEnd w:id="4"/>
      <w:r>
        <w:rPr>
          <w:b/>
          <w:bCs/>
          <w:szCs w:val="22"/>
        </w:rPr>
        <w:t xml:space="preserve">pacientov </w:t>
      </w:r>
      <w:r w:rsidRPr="002D2315">
        <w:rPr>
          <w:b/>
          <w:bCs/>
          <w:szCs w:val="22"/>
        </w:rPr>
        <w:t>s</w:t>
      </w:r>
      <w:r>
        <w:rPr>
          <w:b/>
          <w:bCs/>
          <w:szCs w:val="22"/>
        </w:rPr>
        <w:t> dlhotrvajúcou ťažkou</w:t>
      </w:r>
      <w:r w:rsidRPr="005512B8">
        <w:rPr>
          <w:b/>
          <w:bCs/>
          <w:szCs w:val="22"/>
        </w:rPr>
        <w:t xml:space="preserve"> lym</w:t>
      </w:r>
      <w:r>
        <w:rPr>
          <w:b/>
          <w:bCs/>
          <w:szCs w:val="22"/>
        </w:rPr>
        <w:t>f</w:t>
      </w:r>
      <w:r w:rsidRPr="005512B8">
        <w:rPr>
          <w:b/>
          <w:bCs/>
          <w:szCs w:val="22"/>
        </w:rPr>
        <w:t>op</w:t>
      </w:r>
      <w:r>
        <w:rPr>
          <w:b/>
          <w:bCs/>
          <w:szCs w:val="22"/>
        </w:rPr>
        <w:t>é</w:t>
      </w:r>
      <w:r w:rsidRPr="005512B8">
        <w:rPr>
          <w:b/>
          <w:bCs/>
          <w:szCs w:val="22"/>
        </w:rPr>
        <w:t>ni</w:t>
      </w:r>
      <w:r>
        <w:rPr>
          <w:b/>
          <w:bCs/>
          <w:szCs w:val="22"/>
        </w:rPr>
        <w:t>ou</w:t>
      </w:r>
    </w:p>
    <w:p w14:paraId="59280247" w14:textId="77777777" w:rsidR="00556908" w:rsidRPr="005512B8" w:rsidRDefault="00556908" w:rsidP="00556908">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1901"/>
        <w:gridCol w:w="1901"/>
        <w:gridCol w:w="1901"/>
      </w:tblGrid>
      <w:tr w:rsidR="00556908" w:rsidRPr="009F17BB" w14:paraId="1DBFB677" w14:textId="77777777" w:rsidTr="00B139B1">
        <w:tc>
          <w:tcPr>
            <w:tcW w:w="1934" w:type="pct"/>
          </w:tcPr>
          <w:p w14:paraId="6EEC4B7C" w14:textId="77777777" w:rsidR="00556908" w:rsidRPr="004A3601" w:rsidRDefault="00556908" w:rsidP="004C4A8B">
            <w:pPr>
              <w:rPr>
                <w:b/>
                <w:szCs w:val="22"/>
              </w:rPr>
            </w:pPr>
            <w:r>
              <w:rPr>
                <w:b/>
                <w:szCs w:val="22"/>
              </w:rPr>
              <w:t xml:space="preserve">Počet pacientov s miernou </w:t>
            </w:r>
            <w:r w:rsidRPr="00663D8B">
              <w:rPr>
                <w:b/>
                <w:bCs/>
                <w:szCs w:val="22"/>
              </w:rPr>
              <w:t>lymfopéni</w:t>
            </w:r>
            <w:r>
              <w:rPr>
                <w:b/>
                <w:bCs/>
                <w:szCs w:val="22"/>
              </w:rPr>
              <w:t>o</w:t>
            </w:r>
            <w:r w:rsidRPr="00663D8B">
              <w:rPr>
                <w:b/>
                <w:bCs/>
                <w:szCs w:val="22"/>
              </w:rPr>
              <w:t>u</w:t>
            </w:r>
            <w:r w:rsidRPr="004A3601">
              <w:rPr>
                <w:b/>
                <w:szCs w:val="22"/>
                <w:vertAlign w:val="superscript"/>
              </w:rPr>
              <w:t xml:space="preserve"> a</w:t>
            </w:r>
            <w:r>
              <w:rPr>
                <w:b/>
                <w:szCs w:val="22"/>
              </w:rPr>
              <w:t> s </w:t>
            </w:r>
            <w:r w:rsidRPr="004A3601">
              <w:rPr>
                <w:b/>
                <w:szCs w:val="22"/>
              </w:rPr>
              <w:t>ri</w:t>
            </w:r>
            <w:r>
              <w:rPr>
                <w:b/>
                <w:szCs w:val="22"/>
              </w:rPr>
              <w:t>zi</w:t>
            </w:r>
            <w:r w:rsidRPr="004A3601">
              <w:rPr>
                <w:b/>
                <w:szCs w:val="22"/>
              </w:rPr>
              <w:t>k</w:t>
            </w:r>
            <w:r>
              <w:rPr>
                <w:b/>
                <w:szCs w:val="22"/>
              </w:rPr>
              <w:t>om</w:t>
            </w:r>
          </w:p>
        </w:tc>
        <w:tc>
          <w:tcPr>
            <w:tcW w:w="1022" w:type="pct"/>
          </w:tcPr>
          <w:p w14:paraId="7A18D140" w14:textId="77777777" w:rsidR="00556908" w:rsidRPr="004A3601" w:rsidRDefault="00556908" w:rsidP="004C4A8B">
            <w:pPr>
              <w:jc w:val="center"/>
              <w:rPr>
                <w:b/>
                <w:szCs w:val="22"/>
              </w:rPr>
            </w:pPr>
            <w:r>
              <w:rPr>
                <w:b/>
                <w:szCs w:val="22"/>
              </w:rPr>
              <w:t>Východisková hodnota</w:t>
            </w:r>
          </w:p>
          <w:p w14:paraId="2520722C" w14:textId="77777777" w:rsidR="00556908" w:rsidRPr="004A3601" w:rsidRDefault="00556908" w:rsidP="004C4A8B">
            <w:pPr>
              <w:jc w:val="center"/>
              <w:rPr>
                <w:b/>
                <w:szCs w:val="22"/>
              </w:rPr>
            </w:pPr>
            <w:r>
              <w:rPr>
                <w:b/>
                <w:szCs w:val="22"/>
              </w:rPr>
              <w:t>n</w:t>
            </w:r>
            <w:r w:rsidRPr="004A3601">
              <w:rPr>
                <w:b/>
                <w:szCs w:val="22"/>
              </w:rPr>
              <w:t>=86</w:t>
            </w:r>
          </w:p>
        </w:tc>
        <w:tc>
          <w:tcPr>
            <w:tcW w:w="1022" w:type="pct"/>
          </w:tcPr>
          <w:p w14:paraId="68C8C771" w14:textId="77777777" w:rsidR="00556908" w:rsidRPr="004A3601" w:rsidRDefault="00556908" w:rsidP="004C4A8B">
            <w:pPr>
              <w:jc w:val="center"/>
              <w:rPr>
                <w:b/>
                <w:szCs w:val="22"/>
              </w:rPr>
            </w:pPr>
            <w:r w:rsidRPr="004A3601">
              <w:rPr>
                <w:b/>
                <w:szCs w:val="22"/>
              </w:rPr>
              <w:t>12</w:t>
            </w:r>
            <w:r>
              <w:rPr>
                <w:b/>
                <w:szCs w:val="22"/>
              </w:rPr>
              <w:t>. týždeň</w:t>
            </w:r>
          </w:p>
          <w:p w14:paraId="7998227F" w14:textId="77777777" w:rsidR="00556908" w:rsidRPr="004A3601" w:rsidRDefault="00556908" w:rsidP="004C4A8B">
            <w:pPr>
              <w:jc w:val="center"/>
              <w:rPr>
                <w:b/>
                <w:szCs w:val="22"/>
              </w:rPr>
            </w:pPr>
            <w:r>
              <w:rPr>
                <w:b/>
                <w:szCs w:val="22"/>
              </w:rPr>
              <w:t>n</w:t>
            </w:r>
            <w:r w:rsidRPr="004A3601">
              <w:rPr>
                <w:b/>
                <w:szCs w:val="22"/>
              </w:rPr>
              <w:t>=12</w:t>
            </w:r>
          </w:p>
        </w:tc>
        <w:tc>
          <w:tcPr>
            <w:tcW w:w="1022" w:type="pct"/>
          </w:tcPr>
          <w:p w14:paraId="5C706A48" w14:textId="77777777" w:rsidR="00556908" w:rsidRPr="004A3601" w:rsidRDefault="00556908" w:rsidP="004C4A8B">
            <w:pPr>
              <w:jc w:val="center"/>
              <w:rPr>
                <w:b/>
                <w:szCs w:val="22"/>
              </w:rPr>
            </w:pPr>
            <w:r w:rsidRPr="004A3601">
              <w:rPr>
                <w:b/>
                <w:szCs w:val="22"/>
              </w:rPr>
              <w:t>24</w:t>
            </w:r>
            <w:r>
              <w:rPr>
                <w:b/>
                <w:szCs w:val="22"/>
              </w:rPr>
              <w:t>. týždeň</w:t>
            </w:r>
          </w:p>
          <w:p w14:paraId="5FAA27A4" w14:textId="77777777" w:rsidR="00556908" w:rsidRPr="004A3601" w:rsidRDefault="00556908" w:rsidP="004C4A8B">
            <w:pPr>
              <w:jc w:val="center"/>
              <w:rPr>
                <w:b/>
                <w:szCs w:val="22"/>
              </w:rPr>
            </w:pPr>
            <w:r>
              <w:rPr>
                <w:b/>
                <w:szCs w:val="22"/>
              </w:rPr>
              <w:t>n</w:t>
            </w:r>
            <w:r w:rsidRPr="004A3601">
              <w:rPr>
                <w:b/>
                <w:szCs w:val="22"/>
              </w:rPr>
              <w:t>=4</w:t>
            </w:r>
          </w:p>
        </w:tc>
      </w:tr>
      <w:tr w:rsidR="00556908" w:rsidRPr="009F17BB" w14:paraId="67DADCB8" w14:textId="77777777" w:rsidTr="00B139B1">
        <w:tc>
          <w:tcPr>
            <w:tcW w:w="1934" w:type="pct"/>
          </w:tcPr>
          <w:p w14:paraId="5EC7BEAF" w14:textId="77777777" w:rsidR="00556908" w:rsidRPr="004A3601" w:rsidRDefault="00556908" w:rsidP="004C4A8B">
            <w:pPr>
              <w:rPr>
                <w:szCs w:val="22"/>
              </w:rPr>
            </w:pPr>
            <w:r>
              <w:rPr>
                <w:szCs w:val="22"/>
              </w:rPr>
              <w:t>Podiel tých, ktorí dosiahli</w:t>
            </w:r>
          </w:p>
          <w:p w14:paraId="2FEB160B" w14:textId="77777777" w:rsidR="00556908" w:rsidRPr="004A3601" w:rsidRDefault="00556908" w:rsidP="004C4A8B">
            <w:pPr>
              <w:rPr>
                <w:szCs w:val="22"/>
              </w:rPr>
            </w:pPr>
            <w:r w:rsidRPr="004A3601">
              <w:rPr>
                <w:szCs w:val="22"/>
              </w:rPr>
              <w:t>LLN (95</w:t>
            </w:r>
            <w:r>
              <w:rPr>
                <w:szCs w:val="22"/>
              </w:rPr>
              <w:t> </w:t>
            </w:r>
            <w:r w:rsidRPr="004A3601">
              <w:rPr>
                <w:szCs w:val="22"/>
              </w:rPr>
              <w:t xml:space="preserve">% </w:t>
            </w:r>
            <w:r>
              <w:rPr>
                <w:szCs w:val="22"/>
              </w:rPr>
              <w:t>IS</w:t>
            </w:r>
            <w:r w:rsidRPr="004A3601">
              <w:rPr>
                <w:szCs w:val="22"/>
              </w:rPr>
              <w:t>)</w:t>
            </w:r>
          </w:p>
        </w:tc>
        <w:tc>
          <w:tcPr>
            <w:tcW w:w="1022" w:type="pct"/>
          </w:tcPr>
          <w:p w14:paraId="68B96EFF" w14:textId="77777777" w:rsidR="00556908" w:rsidRPr="004A3601" w:rsidRDefault="00556908" w:rsidP="004C4A8B">
            <w:pPr>
              <w:jc w:val="center"/>
              <w:rPr>
                <w:szCs w:val="22"/>
              </w:rPr>
            </w:pPr>
          </w:p>
        </w:tc>
        <w:tc>
          <w:tcPr>
            <w:tcW w:w="1022" w:type="pct"/>
          </w:tcPr>
          <w:p w14:paraId="2CE42606" w14:textId="77777777" w:rsidR="00556908" w:rsidRPr="004A3601" w:rsidRDefault="00556908" w:rsidP="004C4A8B">
            <w:pPr>
              <w:jc w:val="center"/>
              <w:rPr>
                <w:szCs w:val="22"/>
              </w:rPr>
            </w:pPr>
            <w:r w:rsidRPr="004A3601">
              <w:rPr>
                <w:szCs w:val="22"/>
              </w:rPr>
              <w:t>0</w:t>
            </w:r>
            <w:r>
              <w:rPr>
                <w:szCs w:val="22"/>
              </w:rPr>
              <w:t>,</w:t>
            </w:r>
            <w:r w:rsidRPr="004A3601">
              <w:rPr>
                <w:szCs w:val="22"/>
              </w:rPr>
              <w:t>81</w:t>
            </w:r>
          </w:p>
          <w:p w14:paraId="4793718C" w14:textId="77777777" w:rsidR="00556908" w:rsidRPr="004A3601" w:rsidRDefault="00556908" w:rsidP="004C4A8B">
            <w:pPr>
              <w:jc w:val="center"/>
              <w:rPr>
                <w:szCs w:val="22"/>
              </w:rPr>
            </w:pPr>
            <w:r w:rsidRPr="004A3601">
              <w:rPr>
                <w:szCs w:val="22"/>
              </w:rPr>
              <w:t>(0</w:t>
            </w:r>
            <w:r>
              <w:rPr>
                <w:szCs w:val="22"/>
              </w:rPr>
              <w:t>,</w:t>
            </w:r>
            <w:r w:rsidRPr="004A3601">
              <w:rPr>
                <w:szCs w:val="22"/>
              </w:rPr>
              <w:t>71</w:t>
            </w:r>
            <w:r>
              <w:rPr>
                <w:szCs w:val="22"/>
              </w:rPr>
              <w:t>;</w:t>
            </w:r>
            <w:r w:rsidRPr="004A3601">
              <w:rPr>
                <w:szCs w:val="22"/>
              </w:rPr>
              <w:t xml:space="preserve"> 0</w:t>
            </w:r>
            <w:r>
              <w:rPr>
                <w:szCs w:val="22"/>
              </w:rPr>
              <w:t>,</w:t>
            </w:r>
            <w:r w:rsidRPr="004A3601">
              <w:rPr>
                <w:szCs w:val="22"/>
              </w:rPr>
              <w:t>89)</w:t>
            </w:r>
          </w:p>
        </w:tc>
        <w:tc>
          <w:tcPr>
            <w:tcW w:w="1022" w:type="pct"/>
          </w:tcPr>
          <w:p w14:paraId="7E77D8A1" w14:textId="77777777" w:rsidR="00556908" w:rsidRPr="004A3601" w:rsidRDefault="00556908" w:rsidP="004C4A8B">
            <w:pPr>
              <w:jc w:val="center"/>
              <w:rPr>
                <w:szCs w:val="22"/>
              </w:rPr>
            </w:pPr>
            <w:r w:rsidRPr="004A3601">
              <w:rPr>
                <w:szCs w:val="22"/>
              </w:rPr>
              <w:t>0</w:t>
            </w:r>
            <w:r>
              <w:rPr>
                <w:szCs w:val="22"/>
              </w:rPr>
              <w:t>,</w:t>
            </w:r>
            <w:r w:rsidRPr="004A3601">
              <w:rPr>
                <w:szCs w:val="22"/>
              </w:rPr>
              <w:t>90</w:t>
            </w:r>
          </w:p>
          <w:p w14:paraId="56BE9159" w14:textId="77777777" w:rsidR="00556908" w:rsidRPr="004A3601" w:rsidRDefault="00556908" w:rsidP="004C4A8B">
            <w:pPr>
              <w:jc w:val="center"/>
              <w:rPr>
                <w:szCs w:val="22"/>
              </w:rPr>
            </w:pPr>
            <w:r w:rsidRPr="004A3601">
              <w:rPr>
                <w:szCs w:val="22"/>
              </w:rPr>
              <w:t>(0</w:t>
            </w:r>
            <w:r>
              <w:rPr>
                <w:szCs w:val="22"/>
              </w:rPr>
              <w:t>,</w:t>
            </w:r>
            <w:r w:rsidRPr="004A3601">
              <w:rPr>
                <w:szCs w:val="22"/>
              </w:rPr>
              <w:t>81</w:t>
            </w:r>
            <w:r>
              <w:rPr>
                <w:szCs w:val="22"/>
              </w:rPr>
              <w:t>;</w:t>
            </w:r>
            <w:r w:rsidRPr="004A3601">
              <w:rPr>
                <w:szCs w:val="22"/>
              </w:rPr>
              <w:t xml:space="preserve"> 0</w:t>
            </w:r>
            <w:r>
              <w:rPr>
                <w:szCs w:val="22"/>
              </w:rPr>
              <w:t>,</w:t>
            </w:r>
            <w:r w:rsidRPr="004A3601">
              <w:rPr>
                <w:szCs w:val="22"/>
              </w:rPr>
              <w:t>96)</w:t>
            </w:r>
          </w:p>
        </w:tc>
      </w:tr>
    </w:tbl>
    <w:p w14:paraId="5252736E" w14:textId="77777777" w:rsidR="00B139B1" w:rsidRPr="005512B8" w:rsidRDefault="00B139B1" w:rsidP="00B139B1">
      <w:pPr>
        <w:rPr>
          <w:sz w:val="20"/>
        </w:rPr>
      </w:pPr>
      <w:r w:rsidRPr="00B915CC">
        <w:rPr>
          <w:vertAlign w:val="superscript"/>
        </w:rPr>
        <w:t>a</w:t>
      </w:r>
      <w:r w:rsidRPr="008D6ADE">
        <w:t xml:space="preserve"> </w:t>
      </w:r>
      <w:r w:rsidRPr="005512B8">
        <w:rPr>
          <w:sz w:val="20"/>
        </w:rPr>
        <w:t>Pacienti s ALC &lt; </w:t>
      </w:r>
      <w:r w:rsidRPr="00D65E9C">
        <w:rPr>
          <w:sz w:val="20"/>
        </w:rPr>
        <w:t>0,9 × 10</w:t>
      </w:r>
      <w:r w:rsidRPr="00D65E9C">
        <w:rPr>
          <w:sz w:val="20"/>
          <w:vertAlign w:val="superscript"/>
        </w:rPr>
        <w:t>9</w:t>
      </w:r>
      <w:r w:rsidRPr="00D65E9C">
        <w:rPr>
          <w:sz w:val="20"/>
        </w:rPr>
        <w:t>/l</w:t>
      </w:r>
      <w:r w:rsidRPr="005512B8">
        <w:rPr>
          <w:sz w:val="20"/>
        </w:rPr>
        <w:t xml:space="preserve"> a ≥ </w:t>
      </w:r>
      <w:r w:rsidRPr="00D65E9C">
        <w:rPr>
          <w:sz w:val="20"/>
        </w:rPr>
        <w:t>0,8 × 10</w:t>
      </w:r>
      <w:r w:rsidRPr="00D65E9C">
        <w:rPr>
          <w:sz w:val="20"/>
          <w:vertAlign w:val="superscript"/>
        </w:rPr>
        <w:t>9</w:t>
      </w:r>
      <w:r w:rsidRPr="00D65E9C">
        <w:rPr>
          <w:sz w:val="20"/>
        </w:rPr>
        <w:t>/l</w:t>
      </w:r>
      <w:r w:rsidRPr="005512B8">
        <w:rPr>
          <w:sz w:val="20"/>
        </w:rPr>
        <w:t xml:space="preserve"> pri RBL, po vylúčení</w:t>
      </w:r>
      <w:r w:rsidRPr="005512B8">
        <w:rPr>
          <w:b/>
          <w:bCs/>
          <w:sz w:val="20"/>
        </w:rPr>
        <w:t xml:space="preserve"> </w:t>
      </w:r>
      <w:r w:rsidRPr="005512B8">
        <w:rPr>
          <w:sz w:val="20"/>
        </w:rPr>
        <w:t>pacientov s dlhotrvajúcou ťažkou lymfopéniou.</w:t>
      </w:r>
    </w:p>
    <w:p w14:paraId="40233514" w14:textId="77777777" w:rsidR="00556908" w:rsidRPr="009F17BB" w:rsidRDefault="00556908" w:rsidP="00556908">
      <w:pPr>
        <w:rPr>
          <w:szCs w:val="22"/>
        </w:rPr>
      </w:pPr>
    </w:p>
    <w:p w14:paraId="21B80C3F" w14:textId="77777777" w:rsidR="00556908" w:rsidRPr="00663D8B" w:rsidRDefault="00556908" w:rsidP="00556908">
      <w:pPr>
        <w:rPr>
          <w:b/>
          <w:bCs/>
          <w:szCs w:val="22"/>
        </w:rPr>
      </w:pPr>
      <w:r w:rsidRPr="009F17BB">
        <w:rPr>
          <w:b/>
          <w:bCs/>
          <w:szCs w:val="22"/>
        </w:rPr>
        <w:t>Tab</w:t>
      </w:r>
      <w:r>
        <w:rPr>
          <w:b/>
          <w:bCs/>
          <w:szCs w:val="22"/>
        </w:rPr>
        <w:t>uľka</w:t>
      </w:r>
      <w:r w:rsidRPr="009F17BB">
        <w:rPr>
          <w:b/>
          <w:bCs/>
          <w:szCs w:val="22"/>
        </w:rPr>
        <w:t xml:space="preserve"> 2:</w:t>
      </w:r>
      <w:r w:rsidRPr="00AF65AC">
        <w:rPr>
          <w:b/>
          <w:bCs/>
          <w:szCs w:val="22"/>
        </w:rPr>
        <w:t xml:space="preserve"> </w:t>
      </w:r>
      <w:r w:rsidRPr="00663D8B">
        <w:rPr>
          <w:b/>
          <w:bCs/>
          <w:szCs w:val="22"/>
        </w:rPr>
        <w:t>Kaplanova-Meierova metóda</w:t>
      </w:r>
      <w:r w:rsidRPr="005512B8">
        <w:rPr>
          <w:b/>
          <w:bCs/>
          <w:szCs w:val="22"/>
        </w:rPr>
        <w:t xml:space="preserve">; </w:t>
      </w:r>
      <w:r>
        <w:rPr>
          <w:b/>
          <w:bCs/>
          <w:szCs w:val="22"/>
        </w:rPr>
        <w:t xml:space="preserve">odhadovaný podiel </w:t>
      </w:r>
      <w:r w:rsidRPr="00663D8B">
        <w:rPr>
          <w:b/>
          <w:bCs/>
          <w:szCs w:val="22"/>
        </w:rPr>
        <w:t xml:space="preserve">pacientov </w:t>
      </w:r>
      <w:r>
        <w:rPr>
          <w:b/>
          <w:bCs/>
          <w:szCs w:val="22"/>
        </w:rPr>
        <w:t>so stredne ťažkou</w:t>
      </w:r>
      <w:r w:rsidRPr="00663D8B">
        <w:rPr>
          <w:b/>
          <w:bCs/>
          <w:szCs w:val="22"/>
        </w:rPr>
        <w:t xml:space="preserve"> lymfopéni</w:t>
      </w:r>
      <w:r>
        <w:rPr>
          <w:b/>
          <w:bCs/>
          <w:szCs w:val="22"/>
        </w:rPr>
        <w:t>ou</w:t>
      </w:r>
      <w:r w:rsidRPr="00663D8B">
        <w:rPr>
          <w:b/>
          <w:bCs/>
          <w:szCs w:val="22"/>
        </w:rPr>
        <w:t xml:space="preserve"> </w:t>
      </w:r>
      <w:r>
        <w:rPr>
          <w:b/>
          <w:bCs/>
          <w:szCs w:val="22"/>
        </w:rPr>
        <w:t>vo</w:t>
      </w:r>
      <w:r w:rsidRPr="00663D8B">
        <w:rPr>
          <w:b/>
          <w:bCs/>
          <w:szCs w:val="22"/>
        </w:rPr>
        <w:t xml:space="preserve"> východiskovej hodnote zotavenia (RBL)</w:t>
      </w:r>
      <w:r>
        <w:rPr>
          <w:b/>
          <w:bCs/>
          <w:szCs w:val="22"/>
        </w:rPr>
        <w:t xml:space="preserve">, ktorí </w:t>
      </w:r>
      <w:r w:rsidRPr="00663D8B">
        <w:rPr>
          <w:b/>
          <w:bCs/>
          <w:szCs w:val="22"/>
        </w:rPr>
        <w:t>dosiah</w:t>
      </w:r>
      <w:r>
        <w:rPr>
          <w:b/>
          <w:bCs/>
          <w:szCs w:val="22"/>
        </w:rPr>
        <w:t>li</w:t>
      </w:r>
      <w:r w:rsidRPr="00663D8B">
        <w:rPr>
          <w:b/>
          <w:bCs/>
          <w:szCs w:val="22"/>
        </w:rPr>
        <w:t xml:space="preserve"> LLN, </w:t>
      </w:r>
      <w:r>
        <w:rPr>
          <w:b/>
          <w:bCs/>
          <w:szCs w:val="22"/>
        </w:rPr>
        <w:t xml:space="preserve">po vylúčení pacientov </w:t>
      </w:r>
      <w:r w:rsidRPr="00663D8B">
        <w:rPr>
          <w:b/>
          <w:bCs/>
          <w:szCs w:val="22"/>
        </w:rPr>
        <w:t>s</w:t>
      </w:r>
      <w:r>
        <w:rPr>
          <w:b/>
          <w:bCs/>
          <w:szCs w:val="22"/>
        </w:rPr>
        <w:t> dlhotrvajúcou ťažkou</w:t>
      </w:r>
      <w:r w:rsidRPr="00663D8B">
        <w:rPr>
          <w:b/>
          <w:bCs/>
          <w:szCs w:val="22"/>
        </w:rPr>
        <w:t xml:space="preserve"> lym</w:t>
      </w:r>
      <w:r>
        <w:rPr>
          <w:b/>
          <w:bCs/>
          <w:szCs w:val="22"/>
        </w:rPr>
        <w:t>f</w:t>
      </w:r>
      <w:r w:rsidRPr="00663D8B">
        <w:rPr>
          <w:b/>
          <w:bCs/>
          <w:szCs w:val="22"/>
        </w:rPr>
        <w:t>op</w:t>
      </w:r>
      <w:r>
        <w:rPr>
          <w:b/>
          <w:bCs/>
          <w:szCs w:val="22"/>
        </w:rPr>
        <w:t>é</w:t>
      </w:r>
      <w:r w:rsidRPr="00663D8B">
        <w:rPr>
          <w:b/>
          <w:bCs/>
          <w:szCs w:val="22"/>
        </w:rPr>
        <w:t>ni</w:t>
      </w:r>
      <w:r>
        <w:rPr>
          <w:b/>
          <w:bCs/>
          <w:szCs w:val="22"/>
        </w:rPr>
        <w:t>ou</w:t>
      </w:r>
    </w:p>
    <w:p w14:paraId="2CBA8768" w14:textId="77777777" w:rsidR="00556908" w:rsidRPr="005512B8" w:rsidRDefault="00556908" w:rsidP="00556908">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1901"/>
        <w:gridCol w:w="1901"/>
        <w:gridCol w:w="1901"/>
      </w:tblGrid>
      <w:tr w:rsidR="00556908" w:rsidRPr="009F17BB" w14:paraId="411557E9" w14:textId="77777777" w:rsidTr="00B139B1">
        <w:tc>
          <w:tcPr>
            <w:tcW w:w="1934" w:type="pct"/>
          </w:tcPr>
          <w:p w14:paraId="0AE9754E" w14:textId="77777777" w:rsidR="00556908" w:rsidRPr="004A3601" w:rsidRDefault="00556908" w:rsidP="004C4A8B">
            <w:pPr>
              <w:rPr>
                <w:b/>
                <w:szCs w:val="22"/>
              </w:rPr>
            </w:pPr>
            <w:r>
              <w:rPr>
                <w:b/>
                <w:szCs w:val="22"/>
              </w:rPr>
              <w:t xml:space="preserve">Počet pacientov so stredne ťažkou </w:t>
            </w:r>
            <w:r w:rsidRPr="00663D8B">
              <w:rPr>
                <w:b/>
                <w:bCs/>
                <w:szCs w:val="22"/>
              </w:rPr>
              <w:t>lymfopéni</w:t>
            </w:r>
            <w:r>
              <w:rPr>
                <w:b/>
                <w:bCs/>
                <w:szCs w:val="22"/>
              </w:rPr>
              <w:t>o</w:t>
            </w:r>
            <w:r w:rsidRPr="00663D8B">
              <w:rPr>
                <w:b/>
                <w:bCs/>
                <w:szCs w:val="22"/>
              </w:rPr>
              <w:t>u</w:t>
            </w:r>
            <w:r w:rsidRPr="004A3601">
              <w:rPr>
                <w:b/>
                <w:szCs w:val="22"/>
                <w:vertAlign w:val="superscript"/>
              </w:rPr>
              <w:t>a</w:t>
            </w:r>
            <w:r w:rsidRPr="004A3601">
              <w:rPr>
                <w:b/>
                <w:szCs w:val="22"/>
              </w:rPr>
              <w:t xml:space="preserve"> </w:t>
            </w:r>
            <w:r>
              <w:rPr>
                <w:b/>
                <w:szCs w:val="22"/>
              </w:rPr>
              <w:t>s</w:t>
            </w:r>
            <w:r w:rsidRPr="004A3601">
              <w:rPr>
                <w:b/>
                <w:szCs w:val="22"/>
              </w:rPr>
              <w:t xml:space="preserve"> ri</w:t>
            </w:r>
            <w:r>
              <w:rPr>
                <w:b/>
                <w:szCs w:val="22"/>
              </w:rPr>
              <w:t>zi</w:t>
            </w:r>
            <w:r w:rsidRPr="004A3601">
              <w:rPr>
                <w:b/>
                <w:szCs w:val="22"/>
              </w:rPr>
              <w:t>k</w:t>
            </w:r>
            <w:r>
              <w:rPr>
                <w:b/>
                <w:szCs w:val="22"/>
              </w:rPr>
              <w:t>om</w:t>
            </w:r>
          </w:p>
        </w:tc>
        <w:tc>
          <w:tcPr>
            <w:tcW w:w="1022" w:type="pct"/>
          </w:tcPr>
          <w:p w14:paraId="3945E09E" w14:textId="77777777" w:rsidR="00556908" w:rsidRPr="004A3601" w:rsidRDefault="00556908" w:rsidP="004C4A8B">
            <w:pPr>
              <w:jc w:val="center"/>
              <w:rPr>
                <w:b/>
                <w:szCs w:val="22"/>
              </w:rPr>
            </w:pPr>
            <w:r>
              <w:rPr>
                <w:b/>
                <w:szCs w:val="22"/>
              </w:rPr>
              <w:t>Východisková hodnota</w:t>
            </w:r>
          </w:p>
          <w:p w14:paraId="48C6D87A" w14:textId="77777777" w:rsidR="00556908" w:rsidRPr="004A3601" w:rsidRDefault="00556908" w:rsidP="004C4A8B">
            <w:pPr>
              <w:jc w:val="center"/>
              <w:rPr>
                <w:b/>
                <w:szCs w:val="22"/>
              </w:rPr>
            </w:pPr>
            <w:r>
              <w:rPr>
                <w:b/>
                <w:szCs w:val="22"/>
              </w:rPr>
              <w:t>n</w:t>
            </w:r>
            <w:r w:rsidRPr="004A3601">
              <w:rPr>
                <w:b/>
                <w:szCs w:val="22"/>
              </w:rPr>
              <w:t>=124</w:t>
            </w:r>
          </w:p>
        </w:tc>
        <w:tc>
          <w:tcPr>
            <w:tcW w:w="1022" w:type="pct"/>
          </w:tcPr>
          <w:p w14:paraId="0F6B9A50" w14:textId="77777777" w:rsidR="00556908" w:rsidRDefault="00556908" w:rsidP="004C4A8B">
            <w:pPr>
              <w:jc w:val="center"/>
              <w:rPr>
                <w:b/>
                <w:szCs w:val="22"/>
              </w:rPr>
            </w:pPr>
            <w:r w:rsidRPr="004A3601">
              <w:rPr>
                <w:b/>
                <w:szCs w:val="22"/>
              </w:rPr>
              <w:t>12</w:t>
            </w:r>
            <w:r>
              <w:rPr>
                <w:b/>
                <w:szCs w:val="22"/>
              </w:rPr>
              <w:t>. týždeň</w:t>
            </w:r>
            <w:r w:rsidRPr="004A3601">
              <w:rPr>
                <w:b/>
                <w:szCs w:val="22"/>
              </w:rPr>
              <w:t xml:space="preserve"> </w:t>
            </w:r>
          </w:p>
          <w:p w14:paraId="2E0BA84F" w14:textId="77777777" w:rsidR="00556908" w:rsidRPr="004A3601" w:rsidRDefault="00556908" w:rsidP="004C4A8B">
            <w:pPr>
              <w:jc w:val="center"/>
              <w:rPr>
                <w:b/>
                <w:szCs w:val="22"/>
              </w:rPr>
            </w:pPr>
            <w:r>
              <w:rPr>
                <w:b/>
                <w:szCs w:val="22"/>
              </w:rPr>
              <w:t>n</w:t>
            </w:r>
            <w:r w:rsidRPr="004A3601">
              <w:rPr>
                <w:b/>
                <w:szCs w:val="22"/>
              </w:rPr>
              <w:t>=33</w:t>
            </w:r>
          </w:p>
        </w:tc>
        <w:tc>
          <w:tcPr>
            <w:tcW w:w="1022" w:type="pct"/>
          </w:tcPr>
          <w:p w14:paraId="1044AFDA" w14:textId="77777777" w:rsidR="00556908" w:rsidRPr="004A3601" w:rsidRDefault="00556908" w:rsidP="004C4A8B">
            <w:pPr>
              <w:jc w:val="center"/>
              <w:rPr>
                <w:b/>
                <w:szCs w:val="22"/>
              </w:rPr>
            </w:pPr>
            <w:r w:rsidRPr="004A3601">
              <w:rPr>
                <w:b/>
                <w:szCs w:val="22"/>
              </w:rPr>
              <w:t>24</w:t>
            </w:r>
            <w:r>
              <w:rPr>
                <w:b/>
                <w:szCs w:val="22"/>
              </w:rPr>
              <w:t>. týždeň</w:t>
            </w:r>
          </w:p>
          <w:p w14:paraId="361AE6CF" w14:textId="77777777" w:rsidR="00556908" w:rsidRPr="004A3601" w:rsidRDefault="00556908" w:rsidP="004C4A8B">
            <w:pPr>
              <w:jc w:val="center"/>
              <w:rPr>
                <w:b/>
                <w:szCs w:val="22"/>
              </w:rPr>
            </w:pPr>
            <w:r>
              <w:rPr>
                <w:b/>
                <w:szCs w:val="22"/>
              </w:rPr>
              <w:t>n</w:t>
            </w:r>
            <w:r w:rsidRPr="004A3601">
              <w:rPr>
                <w:b/>
                <w:szCs w:val="22"/>
              </w:rPr>
              <w:t>=17</w:t>
            </w:r>
          </w:p>
        </w:tc>
      </w:tr>
      <w:tr w:rsidR="00556908" w:rsidRPr="009F17BB" w14:paraId="43B49048" w14:textId="77777777" w:rsidTr="00B139B1">
        <w:tc>
          <w:tcPr>
            <w:tcW w:w="1934" w:type="pct"/>
          </w:tcPr>
          <w:p w14:paraId="6ADA4EC6" w14:textId="77777777" w:rsidR="00556908" w:rsidRPr="004A3601" w:rsidRDefault="00556908" w:rsidP="004C4A8B">
            <w:pPr>
              <w:rPr>
                <w:szCs w:val="22"/>
              </w:rPr>
            </w:pPr>
            <w:r>
              <w:rPr>
                <w:szCs w:val="22"/>
              </w:rPr>
              <w:t>Podiel tých, ktorí dosiahli</w:t>
            </w:r>
            <w:r w:rsidRPr="004A3601">
              <w:rPr>
                <w:szCs w:val="22"/>
              </w:rPr>
              <w:t xml:space="preserve"> LLN (95</w:t>
            </w:r>
            <w:r>
              <w:rPr>
                <w:szCs w:val="22"/>
              </w:rPr>
              <w:t> </w:t>
            </w:r>
            <w:r w:rsidRPr="004A3601">
              <w:rPr>
                <w:szCs w:val="22"/>
              </w:rPr>
              <w:t xml:space="preserve">% </w:t>
            </w:r>
            <w:r>
              <w:rPr>
                <w:szCs w:val="22"/>
              </w:rPr>
              <w:t>IS</w:t>
            </w:r>
            <w:r w:rsidRPr="004A3601">
              <w:rPr>
                <w:szCs w:val="22"/>
              </w:rPr>
              <w:t>)</w:t>
            </w:r>
          </w:p>
        </w:tc>
        <w:tc>
          <w:tcPr>
            <w:tcW w:w="1022" w:type="pct"/>
          </w:tcPr>
          <w:p w14:paraId="540CE68F" w14:textId="77777777" w:rsidR="00556908" w:rsidRPr="004A3601" w:rsidRDefault="00556908" w:rsidP="004C4A8B">
            <w:pPr>
              <w:jc w:val="center"/>
              <w:rPr>
                <w:szCs w:val="22"/>
              </w:rPr>
            </w:pPr>
          </w:p>
        </w:tc>
        <w:tc>
          <w:tcPr>
            <w:tcW w:w="1022" w:type="pct"/>
          </w:tcPr>
          <w:p w14:paraId="0DF5D3B2" w14:textId="77777777" w:rsidR="00556908" w:rsidRPr="004A3601" w:rsidRDefault="00556908" w:rsidP="004C4A8B">
            <w:pPr>
              <w:jc w:val="center"/>
              <w:rPr>
                <w:szCs w:val="22"/>
              </w:rPr>
            </w:pPr>
            <w:r w:rsidRPr="004A3601">
              <w:rPr>
                <w:szCs w:val="22"/>
              </w:rPr>
              <w:t>0</w:t>
            </w:r>
            <w:r>
              <w:rPr>
                <w:szCs w:val="22"/>
              </w:rPr>
              <w:t>,</w:t>
            </w:r>
            <w:r w:rsidRPr="004A3601">
              <w:rPr>
                <w:szCs w:val="22"/>
              </w:rPr>
              <w:t>57</w:t>
            </w:r>
          </w:p>
          <w:p w14:paraId="2AC6FBAD" w14:textId="77777777" w:rsidR="00556908" w:rsidRPr="004A3601" w:rsidRDefault="00556908" w:rsidP="004C4A8B">
            <w:pPr>
              <w:jc w:val="center"/>
              <w:rPr>
                <w:szCs w:val="22"/>
              </w:rPr>
            </w:pPr>
            <w:r w:rsidRPr="004A3601">
              <w:rPr>
                <w:szCs w:val="22"/>
              </w:rPr>
              <w:t>(0</w:t>
            </w:r>
            <w:r>
              <w:rPr>
                <w:szCs w:val="22"/>
              </w:rPr>
              <w:t>,</w:t>
            </w:r>
            <w:r w:rsidRPr="004A3601">
              <w:rPr>
                <w:szCs w:val="22"/>
              </w:rPr>
              <w:t>46</w:t>
            </w:r>
            <w:r>
              <w:rPr>
                <w:szCs w:val="22"/>
              </w:rPr>
              <w:t>;</w:t>
            </w:r>
            <w:r w:rsidRPr="004A3601">
              <w:rPr>
                <w:szCs w:val="22"/>
              </w:rPr>
              <w:t xml:space="preserve"> 0</w:t>
            </w:r>
            <w:r>
              <w:rPr>
                <w:szCs w:val="22"/>
              </w:rPr>
              <w:t>,</w:t>
            </w:r>
            <w:r w:rsidRPr="004A3601">
              <w:rPr>
                <w:szCs w:val="22"/>
              </w:rPr>
              <w:t>67)</w:t>
            </w:r>
          </w:p>
        </w:tc>
        <w:tc>
          <w:tcPr>
            <w:tcW w:w="1022" w:type="pct"/>
          </w:tcPr>
          <w:p w14:paraId="2EB1F58A" w14:textId="77777777" w:rsidR="00556908" w:rsidRPr="004A3601" w:rsidRDefault="00556908" w:rsidP="004C4A8B">
            <w:pPr>
              <w:jc w:val="center"/>
              <w:rPr>
                <w:szCs w:val="22"/>
              </w:rPr>
            </w:pPr>
            <w:r w:rsidRPr="004A3601">
              <w:rPr>
                <w:szCs w:val="22"/>
              </w:rPr>
              <w:t>0</w:t>
            </w:r>
            <w:r>
              <w:rPr>
                <w:szCs w:val="22"/>
              </w:rPr>
              <w:t>,</w:t>
            </w:r>
            <w:r w:rsidRPr="004A3601">
              <w:rPr>
                <w:szCs w:val="22"/>
              </w:rPr>
              <w:t>70</w:t>
            </w:r>
          </w:p>
          <w:p w14:paraId="7C2572DD" w14:textId="77777777" w:rsidR="00556908" w:rsidRPr="004A3601" w:rsidRDefault="00556908" w:rsidP="004C4A8B">
            <w:pPr>
              <w:jc w:val="center"/>
              <w:rPr>
                <w:szCs w:val="22"/>
              </w:rPr>
            </w:pPr>
            <w:r w:rsidRPr="004A3601">
              <w:rPr>
                <w:szCs w:val="22"/>
              </w:rPr>
              <w:t>(0</w:t>
            </w:r>
            <w:r>
              <w:rPr>
                <w:szCs w:val="22"/>
              </w:rPr>
              <w:t>,</w:t>
            </w:r>
            <w:r w:rsidRPr="004A3601">
              <w:rPr>
                <w:szCs w:val="22"/>
              </w:rPr>
              <w:t>60</w:t>
            </w:r>
            <w:r>
              <w:rPr>
                <w:szCs w:val="22"/>
              </w:rPr>
              <w:t>;</w:t>
            </w:r>
            <w:r w:rsidRPr="004A3601">
              <w:rPr>
                <w:szCs w:val="22"/>
              </w:rPr>
              <w:t xml:space="preserve"> 0</w:t>
            </w:r>
            <w:r>
              <w:rPr>
                <w:szCs w:val="22"/>
              </w:rPr>
              <w:t>,</w:t>
            </w:r>
            <w:r w:rsidRPr="004A3601">
              <w:rPr>
                <w:szCs w:val="22"/>
              </w:rPr>
              <w:t>80)</w:t>
            </w:r>
          </w:p>
        </w:tc>
      </w:tr>
    </w:tbl>
    <w:p w14:paraId="010FE7B6" w14:textId="77777777" w:rsidR="00B139B1" w:rsidRPr="001F2853" w:rsidRDefault="00B139B1" w:rsidP="00B139B1">
      <w:r w:rsidRPr="00B915CC">
        <w:rPr>
          <w:vertAlign w:val="superscript"/>
        </w:rPr>
        <w:t>a</w:t>
      </w:r>
      <w:r w:rsidRPr="001F2853">
        <w:t xml:space="preserve"> </w:t>
      </w:r>
      <w:r w:rsidRPr="002D2315">
        <w:rPr>
          <w:sz w:val="20"/>
        </w:rPr>
        <w:t>Pacienti s ALC &lt; </w:t>
      </w:r>
      <w:r w:rsidRPr="00D65E9C">
        <w:rPr>
          <w:sz w:val="20"/>
        </w:rPr>
        <w:t>0,8 × 10</w:t>
      </w:r>
      <w:r w:rsidRPr="00D65E9C">
        <w:rPr>
          <w:sz w:val="20"/>
          <w:vertAlign w:val="superscript"/>
        </w:rPr>
        <w:t>9</w:t>
      </w:r>
      <w:r w:rsidRPr="00D65E9C">
        <w:rPr>
          <w:sz w:val="20"/>
        </w:rPr>
        <w:t xml:space="preserve">/l </w:t>
      </w:r>
      <w:r w:rsidRPr="002D2315">
        <w:rPr>
          <w:sz w:val="20"/>
        </w:rPr>
        <w:t>a ≥ </w:t>
      </w:r>
      <w:r w:rsidRPr="00D65E9C">
        <w:rPr>
          <w:sz w:val="20"/>
        </w:rPr>
        <w:t>0,5 × 10</w:t>
      </w:r>
      <w:r w:rsidRPr="00D65E9C">
        <w:rPr>
          <w:sz w:val="20"/>
          <w:vertAlign w:val="superscript"/>
        </w:rPr>
        <w:t>9</w:t>
      </w:r>
      <w:r w:rsidRPr="00D65E9C">
        <w:rPr>
          <w:sz w:val="20"/>
        </w:rPr>
        <w:t>/l</w:t>
      </w:r>
      <w:r w:rsidRPr="00BD156F" w:rsidDel="00BD156F">
        <w:rPr>
          <w:sz w:val="20"/>
        </w:rPr>
        <w:t xml:space="preserve"> </w:t>
      </w:r>
      <w:r w:rsidRPr="002D2315">
        <w:rPr>
          <w:sz w:val="20"/>
        </w:rPr>
        <w:t>pri RBL, po vylúčení</w:t>
      </w:r>
      <w:r w:rsidRPr="002D2315">
        <w:rPr>
          <w:b/>
          <w:bCs/>
          <w:sz w:val="20"/>
        </w:rPr>
        <w:t xml:space="preserve"> </w:t>
      </w:r>
      <w:r w:rsidRPr="002D2315">
        <w:rPr>
          <w:sz w:val="20"/>
        </w:rPr>
        <w:t>pacientov s dlhotrvajúcou ťažkou lymfopéniou.</w:t>
      </w:r>
    </w:p>
    <w:p w14:paraId="5A38E484" w14:textId="77777777" w:rsidR="00556908" w:rsidRPr="009F17BB" w:rsidRDefault="00556908" w:rsidP="00556908">
      <w:pPr>
        <w:rPr>
          <w:szCs w:val="22"/>
        </w:rPr>
      </w:pPr>
    </w:p>
    <w:p w14:paraId="53A38D05" w14:textId="77777777" w:rsidR="00556908" w:rsidRPr="002D2315" w:rsidRDefault="00556908" w:rsidP="008979DC">
      <w:pPr>
        <w:keepNext/>
        <w:rPr>
          <w:szCs w:val="22"/>
        </w:rPr>
      </w:pPr>
      <w:r w:rsidRPr="009F17BB">
        <w:rPr>
          <w:b/>
          <w:bCs/>
          <w:szCs w:val="22"/>
        </w:rPr>
        <w:t>Tab</w:t>
      </w:r>
      <w:r>
        <w:rPr>
          <w:b/>
          <w:bCs/>
          <w:szCs w:val="22"/>
        </w:rPr>
        <w:t>uľka</w:t>
      </w:r>
      <w:r w:rsidRPr="009F17BB">
        <w:rPr>
          <w:b/>
          <w:bCs/>
          <w:szCs w:val="22"/>
        </w:rPr>
        <w:t xml:space="preserve"> 3:</w:t>
      </w:r>
      <w:r w:rsidRPr="002D2315">
        <w:rPr>
          <w:szCs w:val="22"/>
        </w:rPr>
        <w:t xml:space="preserve"> </w:t>
      </w:r>
      <w:r w:rsidRPr="00663D8B">
        <w:rPr>
          <w:b/>
          <w:bCs/>
          <w:szCs w:val="22"/>
        </w:rPr>
        <w:t>Kaplanova-Meierova metóda</w:t>
      </w:r>
      <w:r w:rsidRPr="00AF65AC">
        <w:rPr>
          <w:b/>
          <w:bCs/>
          <w:szCs w:val="22"/>
        </w:rPr>
        <w:t xml:space="preserve">; </w:t>
      </w:r>
      <w:r>
        <w:rPr>
          <w:b/>
          <w:bCs/>
          <w:szCs w:val="22"/>
        </w:rPr>
        <w:t xml:space="preserve">odhadovaný podiel </w:t>
      </w:r>
      <w:r w:rsidRPr="00663D8B">
        <w:rPr>
          <w:b/>
          <w:bCs/>
          <w:szCs w:val="22"/>
        </w:rPr>
        <w:t xml:space="preserve">pacientov </w:t>
      </w:r>
      <w:r>
        <w:rPr>
          <w:b/>
          <w:bCs/>
          <w:szCs w:val="22"/>
        </w:rPr>
        <w:t>s ťažkou</w:t>
      </w:r>
      <w:r w:rsidRPr="00663D8B">
        <w:rPr>
          <w:b/>
          <w:bCs/>
          <w:szCs w:val="22"/>
        </w:rPr>
        <w:t xml:space="preserve"> lymfopéni</w:t>
      </w:r>
      <w:r>
        <w:rPr>
          <w:b/>
          <w:bCs/>
          <w:szCs w:val="22"/>
        </w:rPr>
        <w:t>ou</w:t>
      </w:r>
      <w:r w:rsidRPr="00663D8B">
        <w:rPr>
          <w:b/>
          <w:bCs/>
          <w:szCs w:val="22"/>
        </w:rPr>
        <w:t xml:space="preserve"> </w:t>
      </w:r>
      <w:r>
        <w:rPr>
          <w:b/>
          <w:bCs/>
          <w:szCs w:val="22"/>
        </w:rPr>
        <w:t>vo</w:t>
      </w:r>
      <w:r w:rsidRPr="00663D8B">
        <w:rPr>
          <w:b/>
          <w:bCs/>
          <w:szCs w:val="22"/>
        </w:rPr>
        <w:t xml:space="preserve"> východiskovej hodnote zotavenia (RBL)</w:t>
      </w:r>
      <w:r>
        <w:rPr>
          <w:b/>
          <w:bCs/>
          <w:szCs w:val="22"/>
        </w:rPr>
        <w:t xml:space="preserve">, ktorí </w:t>
      </w:r>
      <w:r w:rsidRPr="00663D8B">
        <w:rPr>
          <w:b/>
          <w:bCs/>
          <w:szCs w:val="22"/>
        </w:rPr>
        <w:t>dosiah</w:t>
      </w:r>
      <w:r>
        <w:rPr>
          <w:b/>
          <w:bCs/>
          <w:szCs w:val="22"/>
        </w:rPr>
        <w:t>li</w:t>
      </w:r>
      <w:r w:rsidRPr="00663D8B">
        <w:rPr>
          <w:b/>
          <w:bCs/>
          <w:szCs w:val="22"/>
        </w:rPr>
        <w:t xml:space="preserve"> LLN</w:t>
      </w:r>
      <w:r>
        <w:rPr>
          <w:b/>
          <w:bCs/>
          <w:szCs w:val="22"/>
        </w:rPr>
        <w:t xml:space="preserve">, po vylúčení pacientov </w:t>
      </w:r>
      <w:r w:rsidRPr="00663D8B">
        <w:rPr>
          <w:b/>
          <w:bCs/>
          <w:szCs w:val="22"/>
        </w:rPr>
        <w:t>s</w:t>
      </w:r>
      <w:r>
        <w:rPr>
          <w:b/>
          <w:bCs/>
          <w:szCs w:val="22"/>
        </w:rPr>
        <w:t> dlhotrvajúcou ťažkou</w:t>
      </w:r>
      <w:r w:rsidRPr="00663D8B">
        <w:rPr>
          <w:b/>
          <w:bCs/>
          <w:szCs w:val="22"/>
        </w:rPr>
        <w:t xml:space="preserve"> lym</w:t>
      </w:r>
      <w:r>
        <w:rPr>
          <w:b/>
          <w:bCs/>
          <w:szCs w:val="22"/>
        </w:rPr>
        <w:t>f</w:t>
      </w:r>
      <w:r w:rsidRPr="00663D8B">
        <w:rPr>
          <w:b/>
          <w:bCs/>
          <w:szCs w:val="22"/>
        </w:rPr>
        <w:t>op</w:t>
      </w:r>
      <w:r>
        <w:rPr>
          <w:b/>
          <w:bCs/>
          <w:szCs w:val="22"/>
        </w:rPr>
        <w:t>é</w:t>
      </w:r>
      <w:r w:rsidRPr="00663D8B">
        <w:rPr>
          <w:b/>
          <w:bCs/>
          <w:szCs w:val="22"/>
        </w:rPr>
        <w:t>ni</w:t>
      </w:r>
      <w:r>
        <w:rPr>
          <w:b/>
          <w:bCs/>
          <w:szCs w:val="22"/>
        </w:rPr>
        <w:t>ou</w:t>
      </w:r>
    </w:p>
    <w:p w14:paraId="4465E1CA" w14:textId="77777777" w:rsidR="00556908" w:rsidRPr="002D2315" w:rsidRDefault="00556908" w:rsidP="008979DC">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1901"/>
        <w:gridCol w:w="1901"/>
        <w:gridCol w:w="1901"/>
      </w:tblGrid>
      <w:tr w:rsidR="00556908" w:rsidRPr="009F17BB" w14:paraId="298A331D" w14:textId="77777777" w:rsidTr="00B139B1">
        <w:tc>
          <w:tcPr>
            <w:tcW w:w="1934" w:type="pct"/>
          </w:tcPr>
          <w:p w14:paraId="1393EE95" w14:textId="77777777" w:rsidR="00556908" w:rsidRPr="004A3601" w:rsidRDefault="00556908" w:rsidP="004C4A8B">
            <w:pPr>
              <w:rPr>
                <w:b/>
                <w:szCs w:val="22"/>
              </w:rPr>
            </w:pPr>
            <w:r>
              <w:rPr>
                <w:b/>
                <w:szCs w:val="22"/>
              </w:rPr>
              <w:t>Počet pacientov</w:t>
            </w:r>
            <w:r w:rsidRPr="004A3601">
              <w:rPr>
                <w:b/>
                <w:szCs w:val="22"/>
              </w:rPr>
              <w:t xml:space="preserve"> </w:t>
            </w:r>
            <w:r>
              <w:rPr>
                <w:b/>
                <w:szCs w:val="22"/>
              </w:rPr>
              <w:t xml:space="preserve">s ťažkou </w:t>
            </w:r>
            <w:r w:rsidRPr="004A3601">
              <w:rPr>
                <w:b/>
                <w:szCs w:val="22"/>
              </w:rPr>
              <w:t>lym</w:t>
            </w:r>
            <w:r>
              <w:rPr>
                <w:b/>
                <w:szCs w:val="22"/>
              </w:rPr>
              <w:t>fopé</w:t>
            </w:r>
            <w:r w:rsidRPr="004A3601">
              <w:rPr>
                <w:b/>
                <w:szCs w:val="22"/>
              </w:rPr>
              <w:t>ni</w:t>
            </w:r>
            <w:r>
              <w:rPr>
                <w:b/>
                <w:szCs w:val="22"/>
              </w:rPr>
              <w:t>ou</w:t>
            </w:r>
            <w:r w:rsidRPr="004A3601">
              <w:rPr>
                <w:b/>
                <w:szCs w:val="22"/>
                <w:vertAlign w:val="superscript"/>
              </w:rPr>
              <w:t>a</w:t>
            </w:r>
            <w:r w:rsidRPr="004A3601">
              <w:rPr>
                <w:b/>
                <w:szCs w:val="22"/>
              </w:rPr>
              <w:t xml:space="preserve"> </w:t>
            </w:r>
            <w:r>
              <w:rPr>
                <w:b/>
                <w:szCs w:val="22"/>
              </w:rPr>
              <w:t>s </w:t>
            </w:r>
            <w:r w:rsidRPr="004A3601">
              <w:rPr>
                <w:b/>
                <w:szCs w:val="22"/>
              </w:rPr>
              <w:t>ri</w:t>
            </w:r>
            <w:r>
              <w:rPr>
                <w:b/>
                <w:szCs w:val="22"/>
              </w:rPr>
              <w:t>zi</w:t>
            </w:r>
            <w:r w:rsidRPr="004A3601">
              <w:rPr>
                <w:b/>
                <w:szCs w:val="22"/>
              </w:rPr>
              <w:t>k</w:t>
            </w:r>
            <w:r>
              <w:rPr>
                <w:b/>
                <w:szCs w:val="22"/>
              </w:rPr>
              <w:t>om</w:t>
            </w:r>
          </w:p>
        </w:tc>
        <w:tc>
          <w:tcPr>
            <w:tcW w:w="1022" w:type="pct"/>
          </w:tcPr>
          <w:p w14:paraId="2D3488B2" w14:textId="77777777" w:rsidR="00556908" w:rsidRDefault="00556908" w:rsidP="004C4A8B">
            <w:pPr>
              <w:jc w:val="center"/>
              <w:rPr>
                <w:b/>
                <w:szCs w:val="22"/>
              </w:rPr>
            </w:pPr>
            <w:r>
              <w:rPr>
                <w:b/>
                <w:szCs w:val="22"/>
              </w:rPr>
              <w:t xml:space="preserve">Východisková hodnota </w:t>
            </w:r>
          </w:p>
          <w:p w14:paraId="536CE1D7" w14:textId="77777777" w:rsidR="00556908" w:rsidRPr="004A3601" w:rsidRDefault="00556908" w:rsidP="004C4A8B">
            <w:pPr>
              <w:jc w:val="center"/>
              <w:rPr>
                <w:b/>
                <w:szCs w:val="22"/>
              </w:rPr>
            </w:pPr>
            <w:r>
              <w:rPr>
                <w:b/>
                <w:szCs w:val="22"/>
              </w:rPr>
              <w:t>n</w:t>
            </w:r>
            <w:r w:rsidRPr="004A3601">
              <w:rPr>
                <w:b/>
                <w:szCs w:val="22"/>
              </w:rPr>
              <w:t>=18</w:t>
            </w:r>
          </w:p>
        </w:tc>
        <w:tc>
          <w:tcPr>
            <w:tcW w:w="1022" w:type="pct"/>
          </w:tcPr>
          <w:p w14:paraId="1320D265" w14:textId="77777777" w:rsidR="00556908" w:rsidRPr="004A3601" w:rsidRDefault="00556908" w:rsidP="004C4A8B">
            <w:pPr>
              <w:jc w:val="center"/>
              <w:rPr>
                <w:b/>
                <w:szCs w:val="22"/>
              </w:rPr>
            </w:pPr>
            <w:r w:rsidRPr="004A3601">
              <w:rPr>
                <w:b/>
                <w:szCs w:val="22"/>
              </w:rPr>
              <w:t>12</w:t>
            </w:r>
            <w:r>
              <w:rPr>
                <w:b/>
                <w:szCs w:val="22"/>
              </w:rPr>
              <w:t>. týždeň</w:t>
            </w:r>
          </w:p>
          <w:p w14:paraId="6D3425A2" w14:textId="77777777" w:rsidR="00556908" w:rsidRPr="004A3601" w:rsidRDefault="00556908" w:rsidP="004C4A8B">
            <w:pPr>
              <w:jc w:val="center"/>
              <w:rPr>
                <w:b/>
                <w:szCs w:val="22"/>
              </w:rPr>
            </w:pPr>
            <w:r>
              <w:rPr>
                <w:b/>
                <w:szCs w:val="22"/>
              </w:rPr>
              <w:t>n</w:t>
            </w:r>
            <w:r w:rsidRPr="004A3601">
              <w:rPr>
                <w:b/>
                <w:szCs w:val="22"/>
              </w:rPr>
              <w:t>=6</w:t>
            </w:r>
          </w:p>
        </w:tc>
        <w:tc>
          <w:tcPr>
            <w:tcW w:w="1022" w:type="pct"/>
          </w:tcPr>
          <w:p w14:paraId="0494B9DB" w14:textId="77777777" w:rsidR="00556908" w:rsidRPr="004A3601" w:rsidRDefault="00556908" w:rsidP="004C4A8B">
            <w:pPr>
              <w:jc w:val="center"/>
              <w:rPr>
                <w:b/>
                <w:szCs w:val="22"/>
              </w:rPr>
            </w:pPr>
            <w:r w:rsidRPr="004A3601">
              <w:rPr>
                <w:b/>
                <w:szCs w:val="22"/>
              </w:rPr>
              <w:t>24</w:t>
            </w:r>
            <w:r>
              <w:rPr>
                <w:b/>
                <w:szCs w:val="22"/>
              </w:rPr>
              <w:t>. týždeň</w:t>
            </w:r>
          </w:p>
          <w:p w14:paraId="58AABFBA" w14:textId="77777777" w:rsidR="00556908" w:rsidRPr="004A3601" w:rsidRDefault="00556908" w:rsidP="004C4A8B">
            <w:pPr>
              <w:jc w:val="center"/>
              <w:rPr>
                <w:b/>
                <w:szCs w:val="22"/>
              </w:rPr>
            </w:pPr>
            <w:r>
              <w:rPr>
                <w:b/>
                <w:szCs w:val="22"/>
              </w:rPr>
              <w:t>n</w:t>
            </w:r>
            <w:r w:rsidRPr="004A3601">
              <w:rPr>
                <w:b/>
                <w:szCs w:val="22"/>
              </w:rPr>
              <w:t>=4</w:t>
            </w:r>
          </w:p>
        </w:tc>
      </w:tr>
      <w:tr w:rsidR="00556908" w:rsidRPr="009F17BB" w14:paraId="3E1694B8" w14:textId="77777777" w:rsidTr="00B139B1">
        <w:tc>
          <w:tcPr>
            <w:tcW w:w="1934" w:type="pct"/>
          </w:tcPr>
          <w:p w14:paraId="35D7B2A2" w14:textId="77777777" w:rsidR="00556908" w:rsidRPr="004A3601" w:rsidRDefault="00556908" w:rsidP="004C4A8B">
            <w:pPr>
              <w:rPr>
                <w:szCs w:val="22"/>
              </w:rPr>
            </w:pPr>
            <w:r>
              <w:rPr>
                <w:szCs w:val="22"/>
              </w:rPr>
              <w:t>Podiel tých, ktorí dosiahli</w:t>
            </w:r>
            <w:r w:rsidRPr="004A3601">
              <w:rPr>
                <w:szCs w:val="22"/>
              </w:rPr>
              <w:t xml:space="preserve"> LLN (95</w:t>
            </w:r>
            <w:r>
              <w:rPr>
                <w:szCs w:val="22"/>
              </w:rPr>
              <w:t> </w:t>
            </w:r>
            <w:r w:rsidRPr="004A3601">
              <w:rPr>
                <w:szCs w:val="22"/>
              </w:rPr>
              <w:t xml:space="preserve">% </w:t>
            </w:r>
            <w:r>
              <w:rPr>
                <w:szCs w:val="22"/>
              </w:rPr>
              <w:t>IS</w:t>
            </w:r>
            <w:r w:rsidRPr="004A3601">
              <w:rPr>
                <w:szCs w:val="22"/>
              </w:rPr>
              <w:t>)</w:t>
            </w:r>
          </w:p>
        </w:tc>
        <w:tc>
          <w:tcPr>
            <w:tcW w:w="1022" w:type="pct"/>
          </w:tcPr>
          <w:p w14:paraId="2EECB530" w14:textId="77777777" w:rsidR="00556908" w:rsidRPr="004A3601" w:rsidRDefault="00556908" w:rsidP="004C4A8B">
            <w:pPr>
              <w:jc w:val="center"/>
              <w:rPr>
                <w:szCs w:val="22"/>
              </w:rPr>
            </w:pPr>
          </w:p>
        </w:tc>
        <w:tc>
          <w:tcPr>
            <w:tcW w:w="1022" w:type="pct"/>
          </w:tcPr>
          <w:p w14:paraId="49EFBF17" w14:textId="77777777" w:rsidR="00556908" w:rsidRPr="004A3601" w:rsidRDefault="00556908" w:rsidP="004C4A8B">
            <w:pPr>
              <w:jc w:val="center"/>
              <w:rPr>
                <w:szCs w:val="22"/>
              </w:rPr>
            </w:pPr>
            <w:r w:rsidRPr="004A3601">
              <w:rPr>
                <w:szCs w:val="22"/>
              </w:rPr>
              <w:t>0</w:t>
            </w:r>
            <w:r>
              <w:rPr>
                <w:szCs w:val="22"/>
              </w:rPr>
              <w:t>,</w:t>
            </w:r>
            <w:r w:rsidRPr="004A3601">
              <w:rPr>
                <w:szCs w:val="22"/>
              </w:rPr>
              <w:t>43</w:t>
            </w:r>
          </w:p>
          <w:p w14:paraId="0D82A83B" w14:textId="77777777" w:rsidR="00556908" w:rsidRPr="004A3601" w:rsidRDefault="00556908" w:rsidP="004C4A8B">
            <w:pPr>
              <w:jc w:val="center"/>
              <w:rPr>
                <w:szCs w:val="22"/>
              </w:rPr>
            </w:pPr>
            <w:r w:rsidRPr="004A3601">
              <w:rPr>
                <w:szCs w:val="22"/>
              </w:rPr>
              <w:t>(0</w:t>
            </w:r>
            <w:r>
              <w:rPr>
                <w:szCs w:val="22"/>
              </w:rPr>
              <w:t>,</w:t>
            </w:r>
            <w:r w:rsidRPr="004A3601">
              <w:rPr>
                <w:szCs w:val="22"/>
              </w:rPr>
              <w:t>20</w:t>
            </w:r>
            <w:r>
              <w:rPr>
                <w:szCs w:val="22"/>
              </w:rPr>
              <w:t>;</w:t>
            </w:r>
            <w:r w:rsidRPr="004A3601">
              <w:rPr>
                <w:szCs w:val="22"/>
              </w:rPr>
              <w:t xml:space="preserve"> 0</w:t>
            </w:r>
            <w:r>
              <w:rPr>
                <w:szCs w:val="22"/>
              </w:rPr>
              <w:t>,</w:t>
            </w:r>
            <w:r w:rsidRPr="004A3601">
              <w:rPr>
                <w:szCs w:val="22"/>
              </w:rPr>
              <w:t>75)</w:t>
            </w:r>
          </w:p>
        </w:tc>
        <w:tc>
          <w:tcPr>
            <w:tcW w:w="1022" w:type="pct"/>
          </w:tcPr>
          <w:p w14:paraId="687C8EDC" w14:textId="77777777" w:rsidR="00556908" w:rsidRPr="004A3601" w:rsidRDefault="00556908" w:rsidP="004C4A8B">
            <w:pPr>
              <w:jc w:val="center"/>
              <w:rPr>
                <w:szCs w:val="22"/>
              </w:rPr>
            </w:pPr>
            <w:r w:rsidRPr="004A3601">
              <w:rPr>
                <w:szCs w:val="22"/>
              </w:rPr>
              <w:t>0</w:t>
            </w:r>
            <w:r>
              <w:rPr>
                <w:szCs w:val="22"/>
              </w:rPr>
              <w:t>,</w:t>
            </w:r>
            <w:r w:rsidRPr="004A3601">
              <w:rPr>
                <w:szCs w:val="22"/>
              </w:rPr>
              <w:t>62</w:t>
            </w:r>
          </w:p>
          <w:p w14:paraId="0D818D4E" w14:textId="77777777" w:rsidR="00556908" w:rsidRPr="004A3601" w:rsidRDefault="00556908" w:rsidP="004C4A8B">
            <w:pPr>
              <w:jc w:val="center"/>
              <w:rPr>
                <w:szCs w:val="22"/>
              </w:rPr>
            </w:pPr>
            <w:r w:rsidRPr="004A3601">
              <w:rPr>
                <w:szCs w:val="22"/>
              </w:rPr>
              <w:t>(0</w:t>
            </w:r>
            <w:r>
              <w:rPr>
                <w:szCs w:val="22"/>
              </w:rPr>
              <w:t>,</w:t>
            </w:r>
            <w:r w:rsidRPr="004A3601">
              <w:rPr>
                <w:szCs w:val="22"/>
              </w:rPr>
              <w:t>35</w:t>
            </w:r>
            <w:r>
              <w:rPr>
                <w:szCs w:val="22"/>
              </w:rPr>
              <w:t>;</w:t>
            </w:r>
            <w:r w:rsidRPr="004A3601">
              <w:rPr>
                <w:szCs w:val="22"/>
              </w:rPr>
              <w:t xml:space="preserve"> 0</w:t>
            </w:r>
            <w:r>
              <w:rPr>
                <w:szCs w:val="22"/>
              </w:rPr>
              <w:t>,</w:t>
            </w:r>
            <w:r w:rsidRPr="004A3601">
              <w:rPr>
                <w:szCs w:val="22"/>
              </w:rPr>
              <w:t>88)</w:t>
            </w:r>
          </w:p>
        </w:tc>
      </w:tr>
    </w:tbl>
    <w:p w14:paraId="03543735" w14:textId="77777777" w:rsidR="00B139B1" w:rsidRPr="001F2853" w:rsidRDefault="00B139B1" w:rsidP="00B139B1">
      <w:r w:rsidRPr="00B915CC">
        <w:rPr>
          <w:vertAlign w:val="superscript"/>
        </w:rPr>
        <w:t>a</w:t>
      </w:r>
      <w:r>
        <w:t xml:space="preserve"> </w:t>
      </w:r>
      <w:r w:rsidRPr="002D2315">
        <w:rPr>
          <w:sz w:val="20"/>
        </w:rPr>
        <w:t>Pacienti s ALC &lt; </w:t>
      </w:r>
      <w:r w:rsidRPr="00D65E9C">
        <w:rPr>
          <w:sz w:val="20"/>
        </w:rPr>
        <w:t>0,5 × 10</w:t>
      </w:r>
      <w:r w:rsidRPr="00D65E9C">
        <w:rPr>
          <w:sz w:val="20"/>
          <w:vertAlign w:val="superscript"/>
        </w:rPr>
        <w:t>9</w:t>
      </w:r>
      <w:r w:rsidRPr="00D65E9C">
        <w:rPr>
          <w:sz w:val="20"/>
        </w:rPr>
        <w:t>/l</w:t>
      </w:r>
      <w:r w:rsidRPr="00BD156F" w:rsidDel="00BD156F">
        <w:rPr>
          <w:sz w:val="20"/>
        </w:rPr>
        <w:t xml:space="preserve"> </w:t>
      </w:r>
      <w:r w:rsidRPr="002D2315">
        <w:rPr>
          <w:sz w:val="20"/>
        </w:rPr>
        <w:t>pri RBL, po vylúčení</w:t>
      </w:r>
      <w:r w:rsidRPr="002D2315">
        <w:rPr>
          <w:b/>
          <w:bCs/>
          <w:sz w:val="20"/>
        </w:rPr>
        <w:t xml:space="preserve"> </w:t>
      </w:r>
      <w:r w:rsidRPr="002D2315">
        <w:rPr>
          <w:sz w:val="20"/>
        </w:rPr>
        <w:t>pacientov s dlhotrvajúcou ťažkou lymfopéniou.</w:t>
      </w:r>
    </w:p>
    <w:p w14:paraId="50D68FFE" w14:textId="77777777" w:rsidR="00556908" w:rsidRPr="00803E56" w:rsidRDefault="00556908" w:rsidP="00556908">
      <w:pPr>
        <w:pStyle w:val="Standard1"/>
        <w:widowControl w:val="0"/>
        <w:suppressLineNumbers/>
        <w:autoSpaceDE w:val="0"/>
        <w:autoSpaceDN w:val="0"/>
        <w:adjustRightInd w:val="0"/>
        <w:rPr>
          <w:u w:val="single"/>
          <w:lang w:val="sk-SK"/>
        </w:rPr>
      </w:pPr>
    </w:p>
    <w:p w14:paraId="525EF5C4" w14:textId="77777777" w:rsidR="00556908" w:rsidRDefault="00556908" w:rsidP="00556908">
      <w:pPr>
        <w:widowControl w:val="0"/>
        <w:suppressLineNumbers/>
        <w:autoSpaceDE w:val="0"/>
        <w:rPr>
          <w:szCs w:val="22"/>
          <w:u w:val="single"/>
        </w:rPr>
      </w:pPr>
      <w:r>
        <w:rPr>
          <w:szCs w:val="22"/>
          <w:u w:val="single"/>
        </w:rPr>
        <w:t>Klinická účinnosť a bezpečnosť</w:t>
      </w:r>
    </w:p>
    <w:p w14:paraId="20073FAA" w14:textId="77777777" w:rsidR="00556908" w:rsidRDefault="00556908" w:rsidP="00556908">
      <w:pPr>
        <w:rPr>
          <w:szCs w:val="22"/>
        </w:rPr>
      </w:pPr>
    </w:p>
    <w:p w14:paraId="51221FF8" w14:textId="162A1CB6" w:rsidR="00556908" w:rsidRDefault="00556908" w:rsidP="00556908">
      <w:pPr>
        <w:rPr>
          <w:szCs w:val="22"/>
        </w:rPr>
      </w:pPr>
      <w:r>
        <w:rPr>
          <w:szCs w:val="22"/>
        </w:rPr>
        <w:t>Boli vykonané dve dvojročné randomizované dvojito zaslepené placebom kontrolované štúdie (DEFINE s 1 234 pacientmi a CONFIRM s 1 417 pacientmi) na pacientoch s </w:t>
      </w:r>
      <w:r w:rsidR="006D34FE" w:rsidDel="006D34FE">
        <w:rPr>
          <w:szCs w:val="22"/>
        </w:rPr>
        <w:t xml:space="preserve"> </w:t>
      </w:r>
      <w:r>
        <w:rPr>
          <w:szCs w:val="22"/>
        </w:rPr>
        <w:t xml:space="preserve">RRSM. Pacienti s progresívnou formou SM neboli do týchto štúdií zahrnutí. </w:t>
      </w:r>
    </w:p>
    <w:p w14:paraId="25314450" w14:textId="77777777" w:rsidR="00556908" w:rsidRDefault="00556908" w:rsidP="00556908">
      <w:pPr>
        <w:rPr>
          <w:szCs w:val="22"/>
        </w:rPr>
      </w:pPr>
    </w:p>
    <w:p w14:paraId="6E167505" w14:textId="4BE4ACAA" w:rsidR="00556908" w:rsidRDefault="00556908" w:rsidP="00556908">
      <w:pPr>
        <w:rPr>
          <w:szCs w:val="22"/>
        </w:rPr>
      </w:pPr>
      <w:r>
        <w:rPr>
          <w:szCs w:val="22"/>
        </w:rPr>
        <w:t xml:space="preserve">Účinnosť (pozri tabuľku </w:t>
      </w:r>
      <w:r w:rsidR="00B17644">
        <w:rPr>
          <w:szCs w:val="22"/>
        </w:rPr>
        <w:t>4</w:t>
      </w:r>
      <w:r>
        <w:rPr>
          <w:szCs w:val="22"/>
        </w:rPr>
        <w:t>) a bezpečnosť boli preukázané na pacientoch so skóre na rozšírenej stupnici stavu invalidity (EDSS) v rozsahu od 0 do 5 vrátane, u ktorých došlo najmenej k 1 relapsu v roku pred randomizáciou alebo do 6 týždňov pred randomizáciou im bolo urobené vyšetrenie</w:t>
      </w:r>
      <w:r w:rsidR="00B17644">
        <w:rPr>
          <w:szCs w:val="22"/>
        </w:rPr>
        <w:t xml:space="preserve"> MR</w:t>
      </w:r>
      <w:r>
        <w:rPr>
          <w:szCs w:val="22"/>
        </w:rPr>
        <w:t xml:space="preserve"> mozgu, ktoré preukázalo aspoň jednu gadolíniom zvýraznenú (Gd+) léziu. Štúdia CONFIRM mala zaslepeného hodnotiteľa (t. j. skúšajúci lekár/investigátor hodnotiaci reakcie na skúšané liečivo bol zaslepený) a ako referenčnú porovnávaciu látku glatirameracetát.</w:t>
      </w:r>
    </w:p>
    <w:p w14:paraId="6E94375A" w14:textId="77777777" w:rsidR="00556908" w:rsidRDefault="00556908" w:rsidP="00556908">
      <w:pPr>
        <w:rPr>
          <w:szCs w:val="22"/>
        </w:rPr>
      </w:pPr>
    </w:p>
    <w:p w14:paraId="471C5F52" w14:textId="77777777" w:rsidR="00556908" w:rsidRDefault="00556908" w:rsidP="00556908">
      <w:pPr>
        <w:rPr>
          <w:szCs w:val="22"/>
        </w:rPr>
      </w:pPr>
      <w:r>
        <w:rPr>
          <w:szCs w:val="22"/>
        </w:rPr>
        <w:t>V DEFINE štúdii mali pacienti nasledujúce mediánové hodnoty vstupných parametrov: vek 39 rokov, dĺžka ochorenia 7,0 rokov, EDSS skóre 2,0. Navyše, 16</w:t>
      </w:r>
      <w:r>
        <w:t> </w:t>
      </w:r>
      <w:r>
        <w:rPr>
          <w:szCs w:val="22"/>
        </w:rPr>
        <w:t>% pacientov malo EDSS skóre &gt; 3,5; 28</w:t>
      </w:r>
      <w:r>
        <w:t> </w:t>
      </w:r>
      <w:r>
        <w:rPr>
          <w:szCs w:val="22"/>
        </w:rPr>
        <w:t xml:space="preserve">% malo ≥ 2 </w:t>
      </w:r>
      <w:r>
        <w:t>relapsy</w:t>
      </w:r>
      <w:r>
        <w:rPr>
          <w:szCs w:val="22"/>
        </w:rPr>
        <w:t xml:space="preserve"> v predchádzajúcom roku a 42</w:t>
      </w:r>
      <w:r>
        <w:t> </w:t>
      </w:r>
      <w:r>
        <w:rPr>
          <w:szCs w:val="22"/>
        </w:rPr>
        <w:t xml:space="preserve">% </w:t>
      </w:r>
      <w:r>
        <w:t>dostávalo</w:t>
      </w:r>
      <w:r>
        <w:rPr>
          <w:szCs w:val="22"/>
        </w:rPr>
        <w:t xml:space="preserve"> </w:t>
      </w:r>
      <w:r>
        <w:t>už predtým</w:t>
      </w:r>
      <w:r>
        <w:rPr>
          <w:szCs w:val="22"/>
        </w:rPr>
        <w:t xml:space="preserve"> in</w:t>
      </w:r>
      <w:r>
        <w:t>ú</w:t>
      </w:r>
      <w:r>
        <w:rPr>
          <w:szCs w:val="22"/>
        </w:rPr>
        <w:t xml:space="preserve"> schválen</w:t>
      </w:r>
      <w:r>
        <w:t>ú</w:t>
      </w:r>
      <w:r>
        <w:rPr>
          <w:szCs w:val="22"/>
        </w:rPr>
        <w:t xml:space="preserve"> liečb</w:t>
      </w:r>
      <w:r>
        <w:t>u SM</w:t>
      </w:r>
      <w:r>
        <w:rPr>
          <w:szCs w:val="22"/>
        </w:rPr>
        <w:t>. V skupine MRI 36 % pacientov zaradených do štúdie malo na začiatku Gd+ lézie (priemerný počet Gd+ lézií 1,4).</w:t>
      </w:r>
    </w:p>
    <w:p w14:paraId="2681AEB9" w14:textId="77777777" w:rsidR="00556908" w:rsidRDefault="00556908" w:rsidP="00556908">
      <w:pPr>
        <w:rPr>
          <w:szCs w:val="22"/>
        </w:rPr>
      </w:pPr>
    </w:p>
    <w:p w14:paraId="5818B231" w14:textId="77777777" w:rsidR="00556908" w:rsidRDefault="00556908" w:rsidP="00556908">
      <w:pPr>
        <w:rPr>
          <w:szCs w:val="22"/>
        </w:rPr>
      </w:pPr>
      <w:r>
        <w:t>V CONFIRM</w:t>
      </w:r>
      <w:r w:rsidRPr="00480E28">
        <w:t xml:space="preserve"> </w:t>
      </w:r>
      <w:r>
        <w:t>štúdii mali pacienti nasledujúce mediánové hodnoty vstupných parametrov</w:t>
      </w:r>
      <w:r>
        <w:rPr>
          <w:szCs w:val="22"/>
        </w:rPr>
        <w:t>: vek 37 rokov, dĺžka ochorenia 6,0 rokov, EDSS skóre 2,5. Navyše, 17</w:t>
      </w:r>
      <w:r>
        <w:t> </w:t>
      </w:r>
      <w:r>
        <w:rPr>
          <w:szCs w:val="22"/>
        </w:rPr>
        <w:t>% pacientov malo EDSS skóre &gt; 3,5; 32</w:t>
      </w:r>
      <w:r>
        <w:t> </w:t>
      </w:r>
      <w:r>
        <w:rPr>
          <w:szCs w:val="22"/>
        </w:rPr>
        <w:t xml:space="preserve">% malo ≥ 2 </w:t>
      </w:r>
      <w:r>
        <w:t>relapsy</w:t>
      </w:r>
      <w:r>
        <w:rPr>
          <w:szCs w:val="22"/>
        </w:rPr>
        <w:t xml:space="preserve"> v predchádzajúcom roku a 30</w:t>
      </w:r>
      <w:r>
        <w:t> </w:t>
      </w:r>
      <w:r>
        <w:rPr>
          <w:szCs w:val="22"/>
        </w:rPr>
        <w:t xml:space="preserve">% </w:t>
      </w:r>
      <w:r>
        <w:t>dostávalo</w:t>
      </w:r>
      <w:r>
        <w:rPr>
          <w:szCs w:val="22"/>
        </w:rPr>
        <w:t xml:space="preserve"> </w:t>
      </w:r>
      <w:r>
        <w:t>už predtým</w:t>
      </w:r>
      <w:r>
        <w:rPr>
          <w:szCs w:val="22"/>
        </w:rPr>
        <w:t xml:space="preserve"> in</w:t>
      </w:r>
      <w:r>
        <w:t>ú</w:t>
      </w:r>
      <w:r>
        <w:rPr>
          <w:szCs w:val="22"/>
        </w:rPr>
        <w:t xml:space="preserve"> schválen</w:t>
      </w:r>
      <w:r>
        <w:t>ú</w:t>
      </w:r>
      <w:r>
        <w:rPr>
          <w:szCs w:val="22"/>
        </w:rPr>
        <w:t xml:space="preserve"> liečb</w:t>
      </w:r>
      <w:r>
        <w:t>u SM</w:t>
      </w:r>
      <w:r>
        <w:rPr>
          <w:szCs w:val="22"/>
        </w:rPr>
        <w:t>. V skupine MR 45 % pacientov zaradených do štúdie malo na začiatku Gd+ lézie (priemerný počet Gd+ lézií 2,4).</w:t>
      </w:r>
    </w:p>
    <w:p w14:paraId="4678EA7A" w14:textId="77777777" w:rsidR="00556908" w:rsidRDefault="00556908" w:rsidP="00556908">
      <w:pPr>
        <w:rPr>
          <w:szCs w:val="22"/>
        </w:rPr>
      </w:pPr>
    </w:p>
    <w:p w14:paraId="27C81AA5" w14:textId="77777777" w:rsidR="00556908" w:rsidRPr="008979DC" w:rsidRDefault="00016E1F" w:rsidP="00556908">
      <w:pPr>
        <w:rPr>
          <w:szCs w:val="22"/>
        </w:rPr>
      </w:pPr>
      <w:r w:rsidRPr="008979DC">
        <w:rPr>
          <w:szCs w:val="22"/>
        </w:rPr>
        <w:t xml:space="preserve">V porovnaní s placebom preukazovali pacienti liečení </w:t>
      </w:r>
      <w:r w:rsidR="00DE7401">
        <w:rPr>
          <w:szCs w:val="22"/>
        </w:rPr>
        <w:t>dimetyl-fumarát</w:t>
      </w:r>
      <w:r w:rsidRPr="008979DC">
        <w:rPr>
          <w:szCs w:val="22"/>
        </w:rPr>
        <w:t>om klinicky a štatisticky významné zníženie primárneho ukazovateľa v štúdii DEFINE, podielu relapsujúcich pacientov po 2 rokoch, a primárneho ukazovateľa v štúdii CONFIRM, ročného výskytu relapsov (annualised relapse rate, ARR) po 2 rokoch.</w:t>
      </w:r>
    </w:p>
    <w:p w14:paraId="42B2FAFE" w14:textId="77777777" w:rsidR="00016E1F" w:rsidRPr="008979DC" w:rsidRDefault="00016E1F" w:rsidP="00556908">
      <w:pPr>
        <w:rPr>
          <w:szCs w:val="22"/>
        </w:rPr>
      </w:pPr>
    </w:p>
    <w:p w14:paraId="10452EA7" w14:textId="643F8564" w:rsidR="00016E1F" w:rsidRDefault="00016E1F" w:rsidP="00016E1F">
      <w:pPr>
        <w:rPr>
          <w:szCs w:val="22"/>
        </w:rPr>
      </w:pPr>
    </w:p>
    <w:p w14:paraId="5D43005D" w14:textId="77777777" w:rsidR="00B40106" w:rsidRPr="008D4354" w:rsidRDefault="00B40106" w:rsidP="00016E1F">
      <w:pPr>
        <w:rPr>
          <w:szCs w:val="22"/>
        </w:rPr>
      </w:pPr>
    </w:p>
    <w:p w14:paraId="491B7B4F" w14:textId="16766EC7" w:rsidR="00556908" w:rsidRPr="008D4354" w:rsidRDefault="00B40106" w:rsidP="00556908">
      <w:pPr>
        <w:rPr>
          <w:szCs w:val="22"/>
        </w:rPr>
      </w:pPr>
      <w:r w:rsidRPr="009F17BB">
        <w:rPr>
          <w:b/>
          <w:bCs/>
          <w:szCs w:val="22"/>
        </w:rPr>
        <w:t>Tab</w:t>
      </w:r>
      <w:r>
        <w:rPr>
          <w:b/>
          <w:bCs/>
          <w:szCs w:val="22"/>
        </w:rPr>
        <w:t>uľka</w:t>
      </w:r>
      <w:r w:rsidRPr="009F17BB">
        <w:rPr>
          <w:b/>
          <w:bCs/>
          <w:szCs w:val="22"/>
        </w:rPr>
        <w:t xml:space="preserve"> </w:t>
      </w:r>
      <w:r>
        <w:rPr>
          <w:b/>
          <w:bCs/>
          <w:szCs w:val="22"/>
        </w:rPr>
        <w:t>4</w:t>
      </w:r>
      <w:r w:rsidRPr="009F17BB">
        <w:rPr>
          <w:b/>
          <w:bCs/>
          <w:szCs w:val="22"/>
        </w:rPr>
        <w:t>:</w:t>
      </w:r>
      <w:r w:rsidRPr="002D2315">
        <w:rPr>
          <w:szCs w:val="22"/>
        </w:rPr>
        <w:t xml:space="preserve"> </w:t>
      </w:r>
      <w:r w:rsidR="00831C43">
        <w:rPr>
          <w:b/>
          <w:bCs/>
          <w:szCs w:val="22"/>
        </w:rPr>
        <w:t>Klinické a MRI ukazovatele</w:t>
      </w:r>
      <w:r w:rsidR="00831C43" w:rsidRPr="00831C43">
        <w:rPr>
          <w:b/>
          <w:bCs/>
          <w:szCs w:val="22"/>
        </w:rPr>
        <w:t xml:space="preserve"> v štúdii DEFINE</w:t>
      </w:r>
      <w:r w:rsidR="00831C43">
        <w:rPr>
          <w:b/>
          <w:bCs/>
          <w:szCs w:val="22"/>
        </w:rPr>
        <w:t xml:space="preserve"> a CONFIRM</w:t>
      </w:r>
    </w:p>
    <w:tbl>
      <w:tblPr>
        <w:tblW w:w="0" w:type="auto"/>
        <w:tblInd w:w="108" w:type="dxa"/>
        <w:tblLayout w:type="fixed"/>
        <w:tblLook w:val="0000" w:firstRow="0" w:lastRow="0" w:firstColumn="0" w:lastColumn="0" w:noHBand="0" w:noVBand="0"/>
      </w:tblPr>
      <w:tblGrid>
        <w:gridCol w:w="2410"/>
        <w:gridCol w:w="992"/>
        <w:gridCol w:w="1560"/>
        <w:gridCol w:w="1100"/>
        <w:gridCol w:w="1451"/>
        <w:gridCol w:w="1472"/>
      </w:tblGrid>
      <w:tr w:rsidR="00556908" w:rsidRPr="008D4354" w14:paraId="449719E3" w14:textId="77777777" w:rsidTr="004C4A8B">
        <w:trPr>
          <w:cantSplit/>
          <w:tblHeader/>
        </w:trPr>
        <w:tc>
          <w:tcPr>
            <w:tcW w:w="2410" w:type="dxa"/>
            <w:tcBorders>
              <w:top w:val="single" w:sz="4" w:space="0" w:color="000000"/>
              <w:left w:val="single" w:sz="4" w:space="0" w:color="000000"/>
              <w:bottom w:val="single" w:sz="4" w:space="0" w:color="000000"/>
            </w:tcBorders>
          </w:tcPr>
          <w:p w14:paraId="3E5659D8" w14:textId="77777777" w:rsidR="00556908" w:rsidRPr="008D4354" w:rsidRDefault="00556908" w:rsidP="004C4A8B">
            <w:pPr>
              <w:keepNext/>
              <w:snapToGrid w:val="0"/>
              <w:rPr>
                <w:b/>
                <w:szCs w:val="22"/>
              </w:rPr>
            </w:pPr>
          </w:p>
        </w:tc>
        <w:tc>
          <w:tcPr>
            <w:tcW w:w="2552" w:type="dxa"/>
            <w:gridSpan w:val="2"/>
            <w:tcBorders>
              <w:top w:val="single" w:sz="4" w:space="0" w:color="000000"/>
              <w:left w:val="single" w:sz="4" w:space="0" w:color="000000"/>
              <w:bottom w:val="single" w:sz="4" w:space="0" w:color="000000"/>
            </w:tcBorders>
          </w:tcPr>
          <w:p w14:paraId="11C18CA3" w14:textId="77777777" w:rsidR="00556908" w:rsidRPr="008D4354" w:rsidRDefault="00556908" w:rsidP="004C4A8B">
            <w:pPr>
              <w:keepNext/>
              <w:jc w:val="center"/>
              <w:rPr>
                <w:b/>
                <w:szCs w:val="22"/>
              </w:rPr>
            </w:pPr>
            <w:r w:rsidRPr="008D4354">
              <w:rPr>
                <w:b/>
                <w:szCs w:val="22"/>
              </w:rPr>
              <w:t>DEFINE</w:t>
            </w:r>
          </w:p>
        </w:tc>
        <w:tc>
          <w:tcPr>
            <w:tcW w:w="4023" w:type="dxa"/>
            <w:gridSpan w:val="3"/>
            <w:tcBorders>
              <w:top w:val="single" w:sz="4" w:space="0" w:color="000000"/>
              <w:left w:val="single" w:sz="4" w:space="0" w:color="000000"/>
              <w:bottom w:val="single" w:sz="4" w:space="0" w:color="000000"/>
              <w:right w:val="single" w:sz="4" w:space="0" w:color="000000"/>
            </w:tcBorders>
          </w:tcPr>
          <w:p w14:paraId="493D0289" w14:textId="77777777" w:rsidR="00556908" w:rsidRPr="008D4354" w:rsidRDefault="00556908" w:rsidP="004C4A8B">
            <w:pPr>
              <w:keepNext/>
              <w:jc w:val="center"/>
              <w:rPr>
                <w:b/>
                <w:szCs w:val="22"/>
              </w:rPr>
            </w:pPr>
            <w:r w:rsidRPr="008D4354">
              <w:rPr>
                <w:b/>
                <w:szCs w:val="22"/>
              </w:rPr>
              <w:t>CONFIRM</w:t>
            </w:r>
          </w:p>
        </w:tc>
      </w:tr>
      <w:tr w:rsidR="00556908" w:rsidRPr="008D4354" w14:paraId="4D726234" w14:textId="77777777" w:rsidTr="004C4A8B">
        <w:trPr>
          <w:cantSplit/>
          <w:tblHeader/>
        </w:trPr>
        <w:tc>
          <w:tcPr>
            <w:tcW w:w="2410" w:type="dxa"/>
            <w:tcBorders>
              <w:top w:val="single" w:sz="4" w:space="0" w:color="000000"/>
              <w:left w:val="single" w:sz="4" w:space="0" w:color="000000"/>
              <w:bottom w:val="single" w:sz="4" w:space="0" w:color="000000"/>
            </w:tcBorders>
          </w:tcPr>
          <w:p w14:paraId="73C8E451" w14:textId="77777777" w:rsidR="00556908" w:rsidRPr="008D4354" w:rsidRDefault="00556908" w:rsidP="004C4A8B">
            <w:pPr>
              <w:keepNext/>
              <w:snapToGrid w:val="0"/>
              <w:rPr>
                <w:b/>
                <w:szCs w:val="22"/>
              </w:rPr>
            </w:pPr>
          </w:p>
        </w:tc>
        <w:tc>
          <w:tcPr>
            <w:tcW w:w="992" w:type="dxa"/>
            <w:tcBorders>
              <w:top w:val="single" w:sz="4" w:space="0" w:color="000000"/>
              <w:left w:val="single" w:sz="4" w:space="0" w:color="000000"/>
              <w:bottom w:val="single" w:sz="4" w:space="0" w:color="000000"/>
            </w:tcBorders>
          </w:tcPr>
          <w:p w14:paraId="7CEBE2DF" w14:textId="77777777" w:rsidR="00556908" w:rsidRPr="008D4354" w:rsidRDefault="00556908" w:rsidP="004C4A8B">
            <w:pPr>
              <w:keepNext/>
              <w:snapToGrid w:val="0"/>
              <w:rPr>
                <w:b/>
                <w:szCs w:val="22"/>
              </w:rPr>
            </w:pPr>
            <w:r w:rsidRPr="008D4354">
              <w:rPr>
                <w:b/>
                <w:szCs w:val="22"/>
              </w:rPr>
              <w:t>Placebo</w:t>
            </w:r>
          </w:p>
        </w:tc>
        <w:tc>
          <w:tcPr>
            <w:tcW w:w="1560" w:type="dxa"/>
            <w:tcBorders>
              <w:top w:val="single" w:sz="4" w:space="0" w:color="000000"/>
              <w:left w:val="single" w:sz="4" w:space="0" w:color="000000"/>
              <w:bottom w:val="single" w:sz="4" w:space="0" w:color="000000"/>
            </w:tcBorders>
          </w:tcPr>
          <w:p w14:paraId="006B7123" w14:textId="77777777" w:rsidR="00556908" w:rsidRPr="008D4354" w:rsidRDefault="00DE7401" w:rsidP="004C4A8B">
            <w:pPr>
              <w:keepNext/>
              <w:snapToGrid w:val="0"/>
              <w:rPr>
                <w:b/>
                <w:szCs w:val="22"/>
              </w:rPr>
            </w:pPr>
            <w:r>
              <w:rPr>
                <w:b/>
                <w:szCs w:val="22"/>
              </w:rPr>
              <w:t>Dimetyl-fumarát</w:t>
            </w:r>
          </w:p>
          <w:p w14:paraId="34E00363" w14:textId="77777777" w:rsidR="00556908" w:rsidRPr="008D4354" w:rsidRDefault="00556908" w:rsidP="004C4A8B">
            <w:pPr>
              <w:keepNext/>
              <w:rPr>
                <w:b/>
                <w:szCs w:val="22"/>
              </w:rPr>
            </w:pPr>
            <w:r w:rsidRPr="008D4354">
              <w:rPr>
                <w:b/>
                <w:szCs w:val="22"/>
              </w:rPr>
              <w:t>240 mg</w:t>
            </w:r>
          </w:p>
          <w:p w14:paraId="10EEC53C" w14:textId="77777777" w:rsidR="00556908" w:rsidRPr="008D4354" w:rsidRDefault="00556908" w:rsidP="004C4A8B">
            <w:pPr>
              <w:keepNext/>
              <w:rPr>
                <w:b/>
                <w:szCs w:val="22"/>
              </w:rPr>
            </w:pPr>
          </w:p>
        </w:tc>
        <w:tc>
          <w:tcPr>
            <w:tcW w:w="1100" w:type="dxa"/>
            <w:tcBorders>
              <w:top w:val="single" w:sz="4" w:space="0" w:color="000000"/>
              <w:left w:val="single" w:sz="4" w:space="0" w:color="000000"/>
              <w:bottom w:val="single" w:sz="4" w:space="0" w:color="000000"/>
            </w:tcBorders>
          </w:tcPr>
          <w:p w14:paraId="33114CBA" w14:textId="77777777" w:rsidR="00556908" w:rsidRPr="008D4354" w:rsidRDefault="00556908" w:rsidP="004C4A8B">
            <w:pPr>
              <w:keepNext/>
              <w:snapToGrid w:val="0"/>
              <w:rPr>
                <w:b/>
                <w:szCs w:val="22"/>
              </w:rPr>
            </w:pPr>
            <w:r w:rsidRPr="008D4354">
              <w:rPr>
                <w:b/>
                <w:szCs w:val="22"/>
              </w:rPr>
              <w:t>Placebo</w:t>
            </w:r>
          </w:p>
        </w:tc>
        <w:tc>
          <w:tcPr>
            <w:tcW w:w="1451" w:type="dxa"/>
            <w:tcBorders>
              <w:top w:val="single" w:sz="4" w:space="0" w:color="000000"/>
              <w:left w:val="single" w:sz="4" w:space="0" w:color="000000"/>
              <w:bottom w:val="single" w:sz="4" w:space="0" w:color="000000"/>
            </w:tcBorders>
          </w:tcPr>
          <w:p w14:paraId="39B94710" w14:textId="77777777" w:rsidR="00556908" w:rsidRPr="008D4354" w:rsidRDefault="00DE7401" w:rsidP="004C4A8B">
            <w:pPr>
              <w:keepNext/>
              <w:snapToGrid w:val="0"/>
              <w:rPr>
                <w:b/>
                <w:szCs w:val="22"/>
              </w:rPr>
            </w:pPr>
            <w:r>
              <w:rPr>
                <w:b/>
                <w:szCs w:val="22"/>
              </w:rPr>
              <w:t>Dimetyl-fumarát</w:t>
            </w:r>
          </w:p>
          <w:p w14:paraId="13E7F796" w14:textId="77777777" w:rsidR="00556908" w:rsidRPr="008D4354" w:rsidRDefault="00556908" w:rsidP="004C4A8B">
            <w:pPr>
              <w:keepNext/>
              <w:rPr>
                <w:b/>
                <w:szCs w:val="22"/>
              </w:rPr>
            </w:pPr>
            <w:r w:rsidRPr="008D4354">
              <w:rPr>
                <w:b/>
                <w:szCs w:val="22"/>
              </w:rPr>
              <w:t>240 mg</w:t>
            </w:r>
          </w:p>
          <w:p w14:paraId="4511EB4A" w14:textId="77777777" w:rsidR="00556908" w:rsidRPr="008D4354" w:rsidRDefault="00556908" w:rsidP="004C4A8B">
            <w:pPr>
              <w:keepNext/>
              <w:rPr>
                <w:b/>
                <w:szCs w:val="22"/>
              </w:rPr>
            </w:pPr>
          </w:p>
        </w:tc>
        <w:tc>
          <w:tcPr>
            <w:tcW w:w="1472" w:type="dxa"/>
            <w:tcBorders>
              <w:top w:val="single" w:sz="4" w:space="0" w:color="000000"/>
              <w:left w:val="single" w:sz="4" w:space="0" w:color="000000"/>
              <w:bottom w:val="single" w:sz="4" w:space="0" w:color="000000"/>
              <w:right w:val="single" w:sz="4" w:space="0" w:color="000000"/>
            </w:tcBorders>
          </w:tcPr>
          <w:p w14:paraId="5B7C5FC1" w14:textId="77777777" w:rsidR="00556908" w:rsidRPr="008D4354" w:rsidRDefault="00556908" w:rsidP="004C4A8B">
            <w:pPr>
              <w:keepNext/>
              <w:snapToGrid w:val="0"/>
              <w:rPr>
                <w:b/>
                <w:szCs w:val="22"/>
              </w:rPr>
            </w:pPr>
            <w:r w:rsidRPr="008D4354">
              <w:rPr>
                <w:b/>
                <w:szCs w:val="22"/>
              </w:rPr>
              <w:t>Glatiramer-acetát</w:t>
            </w:r>
          </w:p>
        </w:tc>
      </w:tr>
      <w:tr w:rsidR="00556908" w:rsidRPr="008D4354" w14:paraId="56761882" w14:textId="77777777" w:rsidTr="004C4A8B">
        <w:trPr>
          <w:cantSplit/>
        </w:trPr>
        <w:tc>
          <w:tcPr>
            <w:tcW w:w="2410" w:type="dxa"/>
            <w:tcBorders>
              <w:top w:val="single" w:sz="4" w:space="0" w:color="000000"/>
              <w:left w:val="single" w:sz="4" w:space="0" w:color="000000"/>
              <w:bottom w:val="single" w:sz="4" w:space="0" w:color="000000"/>
            </w:tcBorders>
          </w:tcPr>
          <w:p w14:paraId="382E3EBB" w14:textId="77777777" w:rsidR="00556908" w:rsidRPr="008D4354" w:rsidRDefault="00556908" w:rsidP="004C4A8B">
            <w:pPr>
              <w:snapToGrid w:val="0"/>
              <w:rPr>
                <w:b/>
                <w:szCs w:val="22"/>
                <w:vertAlign w:val="superscript"/>
              </w:rPr>
            </w:pPr>
            <w:r w:rsidRPr="008D4354">
              <w:rPr>
                <w:b/>
                <w:szCs w:val="22"/>
              </w:rPr>
              <w:t>Klinické ukazovatele</w:t>
            </w:r>
            <w:r w:rsidRPr="008D4354">
              <w:rPr>
                <w:b/>
                <w:szCs w:val="22"/>
                <w:vertAlign w:val="superscript"/>
              </w:rPr>
              <w:t>a</w:t>
            </w:r>
          </w:p>
        </w:tc>
        <w:tc>
          <w:tcPr>
            <w:tcW w:w="992" w:type="dxa"/>
            <w:tcBorders>
              <w:top w:val="single" w:sz="4" w:space="0" w:color="000000"/>
              <w:bottom w:val="single" w:sz="4" w:space="0" w:color="000000"/>
            </w:tcBorders>
          </w:tcPr>
          <w:p w14:paraId="61295D9B" w14:textId="77777777" w:rsidR="00556908" w:rsidRPr="008D4354" w:rsidRDefault="00556908" w:rsidP="004C4A8B">
            <w:pPr>
              <w:snapToGrid w:val="0"/>
              <w:rPr>
                <w:szCs w:val="22"/>
              </w:rPr>
            </w:pPr>
          </w:p>
        </w:tc>
        <w:tc>
          <w:tcPr>
            <w:tcW w:w="1560" w:type="dxa"/>
            <w:tcBorders>
              <w:top w:val="single" w:sz="4" w:space="0" w:color="000000"/>
              <w:bottom w:val="single" w:sz="4" w:space="0" w:color="000000"/>
            </w:tcBorders>
          </w:tcPr>
          <w:p w14:paraId="0AF8DCB4" w14:textId="77777777" w:rsidR="00556908" w:rsidRPr="008D4354" w:rsidRDefault="00556908" w:rsidP="004C4A8B">
            <w:pPr>
              <w:snapToGrid w:val="0"/>
              <w:rPr>
                <w:szCs w:val="22"/>
              </w:rPr>
            </w:pPr>
          </w:p>
        </w:tc>
        <w:tc>
          <w:tcPr>
            <w:tcW w:w="1100" w:type="dxa"/>
            <w:tcBorders>
              <w:top w:val="single" w:sz="4" w:space="0" w:color="000000"/>
              <w:bottom w:val="single" w:sz="4" w:space="0" w:color="000000"/>
            </w:tcBorders>
          </w:tcPr>
          <w:p w14:paraId="08378D42" w14:textId="77777777" w:rsidR="00556908" w:rsidRPr="008D4354" w:rsidRDefault="00556908" w:rsidP="004C4A8B">
            <w:pPr>
              <w:snapToGrid w:val="0"/>
              <w:rPr>
                <w:szCs w:val="22"/>
              </w:rPr>
            </w:pPr>
          </w:p>
        </w:tc>
        <w:tc>
          <w:tcPr>
            <w:tcW w:w="1451" w:type="dxa"/>
            <w:tcBorders>
              <w:top w:val="single" w:sz="4" w:space="0" w:color="000000"/>
              <w:bottom w:val="single" w:sz="4" w:space="0" w:color="000000"/>
            </w:tcBorders>
          </w:tcPr>
          <w:p w14:paraId="5632C25D" w14:textId="77777777" w:rsidR="00556908" w:rsidRPr="008D4354" w:rsidRDefault="00556908" w:rsidP="004C4A8B">
            <w:pPr>
              <w:snapToGrid w:val="0"/>
              <w:rPr>
                <w:szCs w:val="22"/>
              </w:rPr>
            </w:pPr>
          </w:p>
        </w:tc>
        <w:tc>
          <w:tcPr>
            <w:tcW w:w="1472" w:type="dxa"/>
            <w:tcBorders>
              <w:top w:val="single" w:sz="4" w:space="0" w:color="000000"/>
              <w:bottom w:val="single" w:sz="4" w:space="0" w:color="000000"/>
              <w:right w:val="single" w:sz="4" w:space="0" w:color="000000"/>
            </w:tcBorders>
          </w:tcPr>
          <w:p w14:paraId="74575C1F" w14:textId="77777777" w:rsidR="00556908" w:rsidRPr="008D4354" w:rsidRDefault="00556908" w:rsidP="004C4A8B">
            <w:pPr>
              <w:snapToGrid w:val="0"/>
              <w:rPr>
                <w:szCs w:val="22"/>
              </w:rPr>
            </w:pPr>
          </w:p>
        </w:tc>
      </w:tr>
      <w:tr w:rsidR="00556908" w:rsidRPr="008D4354" w14:paraId="36599418" w14:textId="77777777" w:rsidTr="004C4A8B">
        <w:trPr>
          <w:cantSplit/>
        </w:trPr>
        <w:tc>
          <w:tcPr>
            <w:tcW w:w="2410" w:type="dxa"/>
            <w:tcBorders>
              <w:top w:val="single" w:sz="4" w:space="0" w:color="000000"/>
              <w:left w:val="single" w:sz="4" w:space="0" w:color="000000"/>
              <w:bottom w:val="single" w:sz="4" w:space="0" w:color="000000"/>
            </w:tcBorders>
          </w:tcPr>
          <w:p w14:paraId="0B9707D3" w14:textId="77777777" w:rsidR="00556908" w:rsidRPr="008D4354" w:rsidRDefault="00556908" w:rsidP="004C4A8B">
            <w:pPr>
              <w:snapToGrid w:val="0"/>
              <w:rPr>
                <w:szCs w:val="22"/>
              </w:rPr>
            </w:pPr>
            <w:r w:rsidRPr="008D4354">
              <w:rPr>
                <w:szCs w:val="22"/>
              </w:rPr>
              <w:t>Počet pacientov</w:t>
            </w:r>
          </w:p>
        </w:tc>
        <w:tc>
          <w:tcPr>
            <w:tcW w:w="992" w:type="dxa"/>
            <w:tcBorders>
              <w:top w:val="single" w:sz="4" w:space="0" w:color="000000"/>
              <w:left w:val="single" w:sz="4" w:space="0" w:color="000000"/>
              <w:bottom w:val="single" w:sz="4" w:space="0" w:color="000000"/>
            </w:tcBorders>
          </w:tcPr>
          <w:p w14:paraId="3C13DFE7" w14:textId="77777777" w:rsidR="00556908" w:rsidRPr="008D4354" w:rsidRDefault="00556908" w:rsidP="004C4A8B">
            <w:pPr>
              <w:snapToGrid w:val="0"/>
              <w:rPr>
                <w:szCs w:val="22"/>
              </w:rPr>
            </w:pPr>
            <w:r w:rsidRPr="008D4354">
              <w:rPr>
                <w:szCs w:val="22"/>
              </w:rPr>
              <w:t>408</w:t>
            </w:r>
          </w:p>
        </w:tc>
        <w:tc>
          <w:tcPr>
            <w:tcW w:w="1560" w:type="dxa"/>
            <w:tcBorders>
              <w:top w:val="single" w:sz="4" w:space="0" w:color="000000"/>
              <w:left w:val="single" w:sz="4" w:space="0" w:color="000000"/>
              <w:bottom w:val="single" w:sz="4" w:space="0" w:color="000000"/>
            </w:tcBorders>
          </w:tcPr>
          <w:p w14:paraId="618167E0" w14:textId="77777777" w:rsidR="00556908" w:rsidRPr="008D4354" w:rsidRDefault="00556908" w:rsidP="004C4A8B">
            <w:pPr>
              <w:snapToGrid w:val="0"/>
              <w:rPr>
                <w:szCs w:val="22"/>
              </w:rPr>
            </w:pPr>
            <w:r w:rsidRPr="008D4354">
              <w:rPr>
                <w:szCs w:val="22"/>
              </w:rPr>
              <w:t>410</w:t>
            </w:r>
          </w:p>
        </w:tc>
        <w:tc>
          <w:tcPr>
            <w:tcW w:w="1100" w:type="dxa"/>
            <w:tcBorders>
              <w:top w:val="single" w:sz="4" w:space="0" w:color="000000"/>
              <w:left w:val="single" w:sz="4" w:space="0" w:color="000000"/>
              <w:bottom w:val="single" w:sz="4" w:space="0" w:color="000000"/>
            </w:tcBorders>
          </w:tcPr>
          <w:p w14:paraId="3C7AD6BD" w14:textId="77777777" w:rsidR="00556908" w:rsidRPr="008D4354" w:rsidRDefault="00556908" w:rsidP="004C4A8B">
            <w:pPr>
              <w:snapToGrid w:val="0"/>
              <w:rPr>
                <w:szCs w:val="22"/>
              </w:rPr>
            </w:pPr>
            <w:r w:rsidRPr="008D4354">
              <w:rPr>
                <w:szCs w:val="22"/>
              </w:rPr>
              <w:t>363</w:t>
            </w:r>
          </w:p>
        </w:tc>
        <w:tc>
          <w:tcPr>
            <w:tcW w:w="1451" w:type="dxa"/>
            <w:tcBorders>
              <w:top w:val="single" w:sz="4" w:space="0" w:color="000000"/>
              <w:left w:val="single" w:sz="4" w:space="0" w:color="000000"/>
              <w:bottom w:val="single" w:sz="4" w:space="0" w:color="000000"/>
            </w:tcBorders>
          </w:tcPr>
          <w:p w14:paraId="4F8CECBF" w14:textId="77777777" w:rsidR="00556908" w:rsidRPr="008D4354" w:rsidRDefault="00556908" w:rsidP="004C4A8B">
            <w:pPr>
              <w:snapToGrid w:val="0"/>
              <w:rPr>
                <w:szCs w:val="22"/>
              </w:rPr>
            </w:pPr>
            <w:r w:rsidRPr="008D4354">
              <w:rPr>
                <w:szCs w:val="22"/>
              </w:rPr>
              <w:t>359</w:t>
            </w:r>
          </w:p>
        </w:tc>
        <w:tc>
          <w:tcPr>
            <w:tcW w:w="1472" w:type="dxa"/>
            <w:tcBorders>
              <w:top w:val="single" w:sz="4" w:space="0" w:color="000000"/>
              <w:left w:val="single" w:sz="4" w:space="0" w:color="000000"/>
              <w:bottom w:val="single" w:sz="4" w:space="0" w:color="000000"/>
              <w:right w:val="single" w:sz="4" w:space="0" w:color="000000"/>
            </w:tcBorders>
          </w:tcPr>
          <w:p w14:paraId="6C633E4A" w14:textId="77777777" w:rsidR="00556908" w:rsidRPr="008D4354" w:rsidRDefault="00556908" w:rsidP="004C4A8B">
            <w:pPr>
              <w:snapToGrid w:val="0"/>
              <w:rPr>
                <w:szCs w:val="22"/>
              </w:rPr>
            </w:pPr>
            <w:r w:rsidRPr="008D4354">
              <w:rPr>
                <w:szCs w:val="22"/>
              </w:rPr>
              <w:t>350</w:t>
            </w:r>
          </w:p>
        </w:tc>
      </w:tr>
      <w:tr w:rsidR="00556908" w:rsidRPr="008D4354" w14:paraId="537F8BBE" w14:textId="77777777" w:rsidTr="004C4A8B">
        <w:trPr>
          <w:cantSplit/>
        </w:trPr>
        <w:tc>
          <w:tcPr>
            <w:tcW w:w="2410" w:type="dxa"/>
            <w:tcBorders>
              <w:top w:val="single" w:sz="4" w:space="0" w:color="000000"/>
              <w:left w:val="single" w:sz="4" w:space="0" w:color="000000"/>
              <w:bottom w:val="single" w:sz="4" w:space="0" w:color="000000"/>
            </w:tcBorders>
          </w:tcPr>
          <w:p w14:paraId="25933643" w14:textId="77777777" w:rsidR="00556908" w:rsidRPr="008D4354" w:rsidRDefault="00556908" w:rsidP="004C4A8B">
            <w:pPr>
              <w:keepNext/>
              <w:snapToGrid w:val="0"/>
              <w:rPr>
                <w:szCs w:val="22"/>
              </w:rPr>
            </w:pPr>
            <w:r w:rsidRPr="008D4354">
              <w:rPr>
                <w:szCs w:val="22"/>
              </w:rPr>
              <w:t>Ročný výskyt relapsov</w:t>
            </w:r>
          </w:p>
        </w:tc>
        <w:tc>
          <w:tcPr>
            <w:tcW w:w="992" w:type="dxa"/>
            <w:tcBorders>
              <w:top w:val="single" w:sz="4" w:space="0" w:color="000000"/>
              <w:left w:val="single" w:sz="4" w:space="0" w:color="000000"/>
              <w:bottom w:val="single" w:sz="4" w:space="0" w:color="000000"/>
            </w:tcBorders>
          </w:tcPr>
          <w:p w14:paraId="1B955E24" w14:textId="77777777" w:rsidR="00556908" w:rsidRPr="008D4354" w:rsidRDefault="00556908" w:rsidP="004C4A8B">
            <w:pPr>
              <w:snapToGrid w:val="0"/>
              <w:rPr>
                <w:szCs w:val="22"/>
              </w:rPr>
            </w:pPr>
            <w:r w:rsidRPr="008D4354">
              <w:rPr>
                <w:szCs w:val="22"/>
              </w:rPr>
              <w:t>0,364</w:t>
            </w:r>
          </w:p>
        </w:tc>
        <w:tc>
          <w:tcPr>
            <w:tcW w:w="1560" w:type="dxa"/>
            <w:tcBorders>
              <w:top w:val="single" w:sz="4" w:space="0" w:color="000000"/>
              <w:left w:val="single" w:sz="4" w:space="0" w:color="000000"/>
              <w:bottom w:val="single" w:sz="4" w:space="0" w:color="000000"/>
            </w:tcBorders>
          </w:tcPr>
          <w:p w14:paraId="4C494E97" w14:textId="77777777" w:rsidR="00556908" w:rsidRPr="008D4354" w:rsidRDefault="00556908" w:rsidP="004C4A8B">
            <w:pPr>
              <w:snapToGrid w:val="0"/>
              <w:rPr>
                <w:szCs w:val="22"/>
              </w:rPr>
            </w:pPr>
            <w:r w:rsidRPr="008D4354">
              <w:rPr>
                <w:szCs w:val="22"/>
              </w:rPr>
              <w:t>0,172***</w:t>
            </w:r>
          </w:p>
        </w:tc>
        <w:tc>
          <w:tcPr>
            <w:tcW w:w="1100" w:type="dxa"/>
            <w:tcBorders>
              <w:top w:val="single" w:sz="4" w:space="0" w:color="000000"/>
              <w:left w:val="single" w:sz="4" w:space="0" w:color="000000"/>
              <w:bottom w:val="single" w:sz="4" w:space="0" w:color="000000"/>
            </w:tcBorders>
          </w:tcPr>
          <w:p w14:paraId="3358C395" w14:textId="77777777" w:rsidR="00556908" w:rsidRPr="008D4354" w:rsidRDefault="00556908" w:rsidP="004C4A8B">
            <w:pPr>
              <w:snapToGrid w:val="0"/>
              <w:rPr>
                <w:szCs w:val="22"/>
              </w:rPr>
            </w:pPr>
            <w:r w:rsidRPr="008D4354">
              <w:rPr>
                <w:szCs w:val="22"/>
              </w:rPr>
              <w:t>0,401</w:t>
            </w:r>
          </w:p>
        </w:tc>
        <w:tc>
          <w:tcPr>
            <w:tcW w:w="1451" w:type="dxa"/>
            <w:tcBorders>
              <w:top w:val="single" w:sz="4" w:space="0" w:color="000000"/>
              <w:left w:val="single" w:sz="4" w:space="0" w:color="000000"/>
              <w:bottom w:val="single" w:sz="4" w:space="0" w:color="000000"/>
            </w:tcBorders>
          </w:tcPr>
          <w:p w14:paraId="6F5404F7" w14:textId="77777777" w:rsidR="00556908" w:rsidRPr="008D4354" w:rsidRDefault="00556908" w:rsidP="004C4A8B">
            <w:pPr>
              <w:snapToGrid w:val="0"/>
              <w:rPr>
                <w:szCs w:val="22"/>
              </w:rPr>
            </w:pPr>
            <w:r w:rsidRPr="008D4354">
              <w:rPr>
                <w:szCs w:val="22"/>
              </w:rPr>
              <w:t>0,224***</w:t>
            </w:r>
          </w:p>
        </w:tc>
        <w:tc>
          <w:tcPr>
            <w:tcW w:w="1472" w:type="dxa"/>
            <w:tcBorders>
              <w:top w:val="single" w:sz="4" w:space="0" w:color="000000"/>
              <w:left w:val="single" w:sz="4" w:space="0" w:color="000000"/>
              <w:bottom w:val="single" w:sz="4" w:space="0" w:color="000000"/>
              <w:right w:val="single" w:sz="4" w:space="0" w:color="000000"/>
            </w:tcBorders>
          </w:tcPr>
          <w:p w14:paraId="054F6FC5" w14:textId="77777777" w:rsidR="00556908" w:rsidRPr="008D4354" w:rsidRDefault="00556908" w:rsidP="004C4A8B">
            <w:pPr>
              <w:snapToGrid w:val="0"/>
              <w:rPr>
                <w:szCs w:val="22"/>
              </w:rPr>
            </w:pPr>
            <w:r w:rsidRPr="008D4354">
              <w:rPr>
                <w:szCs w:val="22"/>
              </w:rPr>
              <w:t>0,286*</w:t>
            </w:r>
          </w:p>
        </w:tc>
      </w:tr>
      <w:tr w:rsidR="00556908" w:rsidRPr="008D4354" w14:paraId="470D9AE0" w14:textId="77777777" w:rsidTr="004C4A8B">
        <w:trPr>
          <w:cantSplit/>
        </w:trPr>
        <w:tc>
          <w:tcPr>
            <w:tcW w:w="2410" w:type="dxa"/>
            <w:tcBorders>
              <w:top w:val="single" w:sz="4" w:space="0" w:color="000000"/>
              <w:left w:val="single" w:sz="4" w:space="0" w:color="000000"/>
              <w:bottom w:val="single" w:sz="4" w:space="0" w:color="000000"/>
            </w:tcBorders>
          </w:tcPr>
          <w:p w14:paraId="5F20D42F" w14:textId="77777777" w:rsidR="00556908" w:rsidRPr="008D4354" w:rsidRDefault="00556908" w:rsidP="004C4A8B">
            <w:pPr>
              <w:snapToGrid w:val="0"/>
              <w:ind w:left="567"/>
              <w:rPr>
                <w:szCs w:val="22"/>
              </w:rPr>
            </w:pPr>
            <w:r w:rsidRPr="008D4354">
              <w:rPr>
                <w:szCs w:val="22"/>
              </w:rPr>
              <w:t>Pomer výskytov</w:t>
            </w:r>
          </w:p>
          <w:p w14:paraId="0978F8F4" w14:textId="77777777" w:rsidR="00556908" w:rsidRPr="008D4354" w:rsidRDefault="00556908" w:rsidP="004C4A8B">
            <w:pPr>
              <w:ind w:left="567"/>
              <w:rPr>
                <w:szCs w:val="22"/>
              </w:rPr>
            </w:pPr>
            <w:r w:rsidRPr="008D4354">
              <w:rPr>
                <w:szCs w:val="22"/>
              </w:rPr>
              <w:t>(95 % IS, interval spoľahlivosti)</w:t>
            </w:r>
          </w:p>
        </w:tc>
        <w:tc>
          <w:tcPr>
            <w:tcW w:w="992" w:type="dxa"/>
            <w:tcBorders>
              <w:top w:val="single" w:sz="4" w:space="0" w:color="000000"/>
              <w:left w:val="single" w:sz="4" w:space="0" w:color="000000"/>
              <w:bottom w:val="single" w:sz="4" w:space="0" w:color="000000"/>
            </w:tcBorders>
          </w:tcPr>
          <w:p w14:paraId="00F34F02"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112AB335" w14:textId="77777777" w:rsidR="00556908" w:rsidRPr="008D4354" w:rsidRDefault="00556908" w:rsidP="004C4A8B">
            <w:pPr>
              <w:snapToGrid w:val="0"/>
              <w:rPr>
                <w:szCs w:val="22"/>
              </w:rPr>
            </w:pPr>
            <w:r w:rsidRPr="008D4354">
              <w:rPr>
                <w:szCs w:val="22"/>
              </w:rPr>
              <w:t>0,47</w:t>
            </w:r>
          </w:p>
          <w:p w14:paraId="2E29A391" w14:textId="77777777" w:rsidR="00556908" w:rsidRPr="008D4354" w:rsidRDefault="00556908" w:rsidP="004C4A8B">
            <w:pPr>
              <w:rPr>
                <w:szCs w:val="22"/>
              </w:rPr>
            </w:pPr>
            <w:r w:rsidRPr="008D4354">
              <w:rPr>
                <w:szCs w:val="22"/>
              </w:rPr>
              <w:t>(0,37</w:t>
            </w:r>
            <w:r w:rsidRPr="008D4354">
              <w:rPr>
                <w:szCs w:val="22"/>
                <w:lang w:val="en-US"/>
              </w:rPr>
              <w:t>;</w:t>
            </w:r>
            <w:r w:rsidRPr="008D4354">
              <w:rPr>
                <w:szCs w:val="22"/>
              </w:rPr>
              <w:t xml:space="preserve"> 0,61)</w:t>
            </w:r>
          </w:p>
        </w:tc>
        <w:tc>
          <w:tcPr>
            <w:tcW w:w="1100" w:type="dxa"/>
            <w:tcBorders>
              <w:top w:val="single" w:sz="4" w:space="0" w:color="000000"/>
              <w:left w:val="single" w:sz="4" w:space="0" w:color="000000"/>
              <w:bottom w:val="single" w:sz="4" w:space="0" w:color="000000"/>
            </w:tcBorders>
          </w:tcPr>
          <w:p w14:paraId="0E74B035"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2D9897C4" w14:textId="77777777" w:rsidR="00556908" w:rsidRPr="008D4354" w:rsidRDefault="00556908" w:rsidP="004C4A8B">
            <w:pPr>
              <w:snapToGrid w:val="0"/>
              <w:rPr>
                <w:szCs w:val="22"/>
              </w:rPr>
            </w:pPr>
            <w:r w:rsidRPr="008D4354">
              <w:rPr>
                <w:szCs w:val="22"/>
              </w:rPr>
              <w:t>0,56</w:t>
            </w:r>
          </w:p>
          <w:p w14:paraId="5203065E" w14:textId="77777777" w:rsidR="00556908" w:rsidRPr="008D4354" w:rsidRDefault="00556908" w:rsidP="004C4A8B">
            <w:pPr>
              <w:rPr>
                <w:szCs w:val="22"/>
              </w:rPr>
            </w:pPr>
            <w:r w:rsidRPr="008D4354">
              <w:rPr>
                <w:szCs w:val="22"/>
              </w:rPr>
              <w:t>(0,42; 0,74)</w:t>
            </w:r>
          </w:p>
        </w:tc>
        <w:tc>
          <w:tcPr>
            <w:tcW w:w="1472" w:type="dxa"/>
            <w:tcBorders>
              <w:top w:val="single" w:sz="4" w:space="0" w:color="000000"/>
              <w:left w:val="single" w:sz="4" w:space="0" w:color="000000"/>
              <w:bottom w:val="single" w:sz="4" w:space="0" w:color="000000"/>
              <w:right w:val="single" w:sz="4" w:space="0" w:color="000000"/>
            </w:tcBorders>
          </w:tcPr>
          <w:p w14:paraId="59182345" w14:textId="77777777" w:rsidR="00556908" w:rsidRPr="008D4354" w:rsidRDefault="00556908" w:rsidP="004C4A8B">
            <w:pPr>
              <w:snapToGrid w:val="0"/>
              <w:rPr>
                <w:szCs w:val="22"/>
              </w:rPr>
            </w:pPr>
            <w:r w:rsidRPr="008D4354">
              <w:rPr>
                <w:szCs w:val="22"/>
              </w:rPr>
              <w:t>0,71</w:t>
            </w:r>
          </w:p>
          <w:p w14:paraId="0E0DEB6E" w14:textId="77777777" w:rsidR="00556908" w:rsidRPr="008D4354" w:rsidRDefault="00556908" w:rsidP="004C4A8B">
            <w:pPr>
              <w:rPr>
                <w:szCs w:val="22"/>
              </w:rPr>
            </w:pPr>
            <w:r w:rsidRPr="008D4354">
              <w:rPr>
                <w:szCs w:val="22"/>
              </w:rPr>
              <w:t>(0,55; 0,93)</w:t>
            </w:r>
          </w:p>
        </w:tc>
      </w:tr>
      <w:tr w:rsidR="00556908" w:rsidRPr="008D4354" w14:paraId="37CC6533" w14:textId="77777777" w:rsidTr="004C4A8B">
        <w:trPr>
          <w:cantSplit/>
        </w:trPr>
        <w:tc>
          <w:tcPr>
            <w:tcW w:w="2410" w:type="dxa"/>
            <w:tcBorders>
              <w:top w:val="single" w:sz="4" w:space="0" w:color="000000"/>
              <w:left w:val="single" w:sz="4" w:space="0" w:color="000000"/>
              <w:bottom w:val="single" w:sz="4" w:space="0" w:color="000000"/>
            </w:tcBorders>
          </w:tcPr>
          <w:p w14:paraId="6FFB5AE3" w14:textId="77777777" w:rsidR="00556908" w:rsidRPr="008D4354" w:rsidRDefault="00556908" w:rsidP="004C4A8B">
            <w:pPr>
              <w:keepNext/>
              <w:tabs>
                <w:tab w:val="clear" w:pos="567"/>
                <w:tab w:val="left" w:pos="601"/>
              </w:tabs>
              <w:snapToGrid w:val="0"/>
              <w:rPr>
                <w:szCs w:val="22"/>
              </w:rPr>
            </w:pPr>
            <w:r w:rsidRPr="008D4354">
              <w:rPr>
                <w:szCs w:val="22"/>
              </w:rPr>
              <w:t>Podiel relapsujúcich</w:t>
            </w:r>
          </w:p>
        </w:tc>
        <w:tc>
          <w:tcPr>
            <w:tcW w:w="992" w:type="dxa"/>
            <w:tcBorders>
              <w:top w:val="single" w:sz="4" w:space="0" w:color="000000"/>
              <w:left w:val="single" w:sz="4" w:space="0" w:color="000000"/>
              <w:bottom w:val="single" w:sz="4" w:space="0" w:color="000000"/>
            </w:tcBorders>
          </w:tcPr>
          <w:p w14:paraId="18DABCAA" w14:textId="77777777" w:rsidR="00556908" w:rsidRPr="008D4354" w:rsidRDefault="00556908" w:rsidP="004C4A8B">
            <w:pPr>
              <w:keepNext/>
              <w:snapToGrid w:val="0"/>
              <w:rPr>
                <w:szCs w:val="22"/>
              </w:rPr>
            </w:pPr>
            <w:r w:rsidRPr="008D4354">
              <w:rPr>
                <w:szCs w:val="22"/>
              </w:rPr>
              <w:t>0,461</w:t>
            </w:r>
          </w:p>
        </w:tc>
        <w:tc>
          <w:tcPr>
            <w:tcW w:w="1560" w:type="dxa"/>
            <w:tcBorders>
              <w:top w:val="single" w:sz="4" w:space="0" w:color="000000"/>
              <w:left w:val="single" w:sz="4" w:space="0" w:color="000000"/>
              <w:bottom w:val="single" w:sz="4" w:space="0" w:color="000000"/>
            </w:tcBorders>
          </w:tcPr>
          <w:p w14:paraId="1A848586" w14:textId="77777777" w:rsidR="00556908" w:rsidRPr="008D4354" w:rsidRDefault="00556908" w:rsidP="004C4A8B">
            <w:pPr>
              <w:keepNext/>
              <w:snapToGrid w:val="0"/>
              <w:rPr>
                <w:szCs w:val="22"/>
              </w:rPr>
            </w:pPr>
            <w:r w:rsidRPr="008D4354">
              <w:rPr>
                <w:szCs w:val="22"/>
              </w:rPr>
              <w:t>0,270***</w:t>
            </w:r>
          </w:p>
        </w:tc>
        <w:tc>
          <w:tcPr>
            <w:tcW w:w="1100" w:type="dxa"/>
            <w:tcBorders>
              <w:top w:val="single" w:sz="4" w:space="0" w:color="000000"/>
              <w:left w:val="single" w:sz="4" w:space="0" w:color="000000"/>
              <w:bottom w:val="single" w:sz="4" w:space="0" w:color="000000"/>
            </w:tcBorders>
          </w:tcPr>
          <w:p w14:paraId="69032F42" w14:textId="77777777" w:rsidR="00556908" w:rsidRPr="008D4354" w:rsidRDefault="00556908" w:rsidP="004C4A8B">
            <w:pPr>
              <w:keepNext/>
              <w:snapToGrid w:val="0"/>
              <w:rPr>
                <w:szCs w:val="22"/>
              </w:rPr>
            </w:pPr>
            <w:r w:rsidRPr="008D4354">
              <w:rPr>
                <w:szCs w:val="22"/>
              </w:rPr>
              <w:t>0,410</w:t>
            </w:r>
          </w:p>
        </w:tc>
        <w:tc>
          <w:tcPr>
            <w:tcW w:w="1451" w:type="dxa"/>
            <w:tcBorders>
              <w:top w:val="single" w:sz="4" w:space="0" w:color="000000"/>
              <w:left w:val="single" w:sz="4" w:space="0" w:color="000000"/>
              <w:bottom w:val="single" w:sz="4" w:space="0" w:color="000000"/>
            </w:tcBorders>
          </w:tcPr>
          <w:p w14:paraId="3A38DF0D" w14:textId="77777777" w:rsidR="00556908" w:rsidRPr="008D4354" w:rsidRDefault="00556908" w:rsidP="004C4A8B">
            <w:pPr>
              <w:keepNext/>
              <w:snapToGrid w:val="0"/>
              <w:rPr>
                <w:szCs w:val="22"/>
              </w:rPr>
            </w:pPr>
            <w:r w:rsidRPr="008D4354">
              <w:rPr>
                <w:szCs w:val="22"/>
              </w:rPr>
              <w:t>0,291**</w:t>
            </w:r>
          </w:p>
        </w:tc>
        <w:tc>
          <w:tcPr>
            <w:tcW w:w="1472" w:type="dxa"/>
            <w:tcBorders>
              <w:top w:val="single" w:sz="4" w:space="0" w:color="000000"/>
              <w:left w:val="single" w:sz="4" w:space="0" w:color="000000"/>
              <w:bottom w:val="single" w:sz="4" w:space="0" w:color="000000"/>
              <w:right w:val="single" w:sz="4" w:space="0" w:color="000000"/>
            </w:tcBorders>
          </w:tcPr>
          <w:p w14:paraId="32D1DB07" w14:textId="77777777" w:rsidR="00556908" w:rsidRPr="008D4354" w:rsidRDefault="00556908" w:rsidP="004C4A8B">
            <w:pPr>
              <w:keepNext/>
              <w:snapToGrid w:val="0"/>
              <w:spacing w:line="276" w:lineRule="auto"/>
              <w:rPr>
                <w:szCs w:val="22"/>
              </w:rPr>
            </w:pPr>
            <w:r w:rsidRPr="008D4354">
              <w:rPr>
                <w:szCs w:val="22"/>
              </w:rPr>
              <w:t>0,321**</w:t>
            </w:r>
          </w:p>
        </w:tc>
      </w:tr>
      <w:tr w:rsidR="00556908" w:rsidRPr="008D4354" w14:paraId="4499540F" w14:textId="77777777" w:rsidTr="004C4A8B">
        <w:trPr>
          <w:cantSplit/>
        </w:trPr>
        <w:tc>
          <w:tcPr>
            <w:tcW w:w="2410" w:type="dxa"/>
            <w:tcBorders>
              <w:top w:val="single" w:sz="4" w:space="0" w:color="000000"/>
              <w:left w:val="single" w:sz="4" w:space="0" w:color="000000"/>
              <w:bottom w:val="single" w:sz="4" w:space="0" w:color="000000"/>
            </w:tcBorders>
          </w:tcPr>
          <w:p w14:paraId="37531E35" w14:textId="77777777" w:rsidR="00556908" w:rsidRPr="008D4354" w:rsidRDefault="00556908" w:rsidP="004C4A8B">
            <w:pPr>
              <w:snapToGrid w:val="0"/>
              <w:ind w:left="567"/>
              <w:rPr>
                <w:szCs w:val="22"/>
              </w:rPr>
            </w:pPr>
            <w:r w:rsidRPr="008D4354">
              <w:rPr>
                <w:szCs w:val="22"/>
              </w:rPr>
              <w:t>Pomer rizika</w:t>
            </w:r>
          </w:p>
          <w:p w14:paraId="0ABAB871"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38426AB8"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6704DA00" w14:textId="77777777" w:rsidR="00556908" w:rsidRPr="008D4354" w:rsidRDefault="00556908" w:rsidP="004C4A8B">
            <w:pPr>
              <w:snapToGrid w:val="0"/>
              <w:rPr>
                <w:szCs w:val="22"/>
              </w:rPr>
            </w:pPr>
            <w:r w:rsidRPr="008D4354">
              <w:rPr>
                <w:szCs w:val="22"/>
              </w:rPr>
              <w:t>0,51</w:t>
            </w:r>
          </w:p>
          <w:p w14:paraId="402C24F1" w14:textId="77777777" w:rsidR="00556908" w:rsidRPr="008D4354" w:rsidRDefault="00556908" w:rsidP="004C4A8B">
            <w:pPr>
              <w:rPr>
                <w:szCs w:val="22"/>
              </w:rPr>
            </w:pPr>
            <w:r w:rsidRPr="008D4354">
              <w:rPr>
                <w:szCs w:val="22"/>
              </w:rPr>
              <w:t>(0,40; 0,66)</w:t>
            </w:r>
          </w:p>
        </w:tc>
        <w:tc>
          <w:tcPr>
            <w:tcW w:w="1100" w:type="dxa"/>
            <w:tcBorders>
              <w:top w:val="single" w:sz="4" w:space="0" w:color="000000"/>
              <w:left w:val="single" w:sz="4" w:space="0" w:color="000000"/>
              <w:bottom w:val="single" w:sz="4" w:space="0" w:color="000000"/>
            </w:tcBorders>
          </w:tcPr>
          <w:p w14:paraId="7891FD73"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13B5250F" w14:textId="77777777" w:rsidR="00556908" w:rsidRPr="008D4354" w:rsidRDefault="00556908" w:rsidP="004C4A8B">
            <w:pPr>
              <w:snapToGrid w:val="0"/>
              <w:rPr>
                <w:szCs w:val="22"/>
              </w:rPr>
            </w:pPr>
            <w:r w:rsidRPr="008D4354">
              <w:rPr>
                <w:szCs w:val="22"/>
              </w:rPr>
              <w:t>0,66</w:t>
            </w:r>
          </w:p>
          <w:p w14:paraId="275B62BA" w14:textId="77777777" w:rsidR="00556908" w:rsidRPr="008D4354" w:rsidRDefault="00556908" w:rsidP="004C4A8B">
            <w:pPr>
              <w:rPr>
                <w:szCs w:val="22"/>
              </w:rPr>
            </w:pPr>
            <w:r w:rsidRPr="008D4354">
              <w:rPr>
                <w:szCs w:val="22"/>
              </w:rPr>
              <w:t>(0,51; 0,86)</w:t>
            </w:r>
          </w:p>
        </w:tc>
        <w:tc>
          <w:tcPr>
            <w:tcW w:w="1472" w:type="dxa"/>
            <w:tcBorders>
              <w:top w:val="single" w:sz="4" w:space="0" w:color="000000"/>
              <w:left w:val="single" w:sz="4" w:space="0" w:color="000000"/>
              <w:bottom w:val="single" w:sz="4" w:space="0" w:color="000000"/>
              <w:right w:val="single" w:sz="4" w:space="0" w:color="000000"/>
            </w:tcBorders>
          </w:tcPr>
          <w:p w14:paraId="77E74ED6" w14:textId="77777777" w:rsidR="00556908" w:rsidRPr="008D4354" w:rsidRDefault="00556908" w:rsidP="004C4A8B">
            <w:pPr>
              <w:snapToGrid w:val="0"/>
              <w:spacing w:line="276" w:lineRule="auto"/>
              <w:rPr>
                <w:szCs w:val="22"/>
              </w:rPr>
            </w:pPr>
            <w:r w:rsidRPr="008D4354">
              <w:rPr>
                <w:szCs w:val="22"/>
              </w:rPr>
              <w:t>0,71</w:t>
            </w:r>
          </w:p>
          <w:p w14:paraId="7FC85CB4" w14:textId="77777777" w:rsidR="00556908" w:rsidRPr="008D4354" w:rsidRDefault="00556908" w:rsidP="004C4A8B">
            <w:pPr>
              <w:rPr>
                <w:szCs w:val="22"/>
              </w:rPr>
            </w:pPr>
            <w:r w:rsidRPr="008D4354">
              <w:rPr>
                <w:szCs w:val="22"/>
              </w:rPr>
              <w:t>(0,55; 0,92)</w:t>
            </w:r>
          </w:p>
        </w:tc>
      </w:tr>
      <w:tr w:rsidR="00556908" w:rsidRPr="008D4354" w14:paraId="53A01B06" w14:textId="77777777" w:rsidTr="004C4A8B">
        <w:trPr>
          <w:cantSplit/>
        </w:trPr>
        <w:tc>
          <w:tcPr>
            <w:tcW w:w="2410" w:type="dxa"/>
            <w:tcBorders>
              <w:top w:val="single" w:sz="4" w:space="0" w:color="000000"/>
              <w:left w:val="single" w:sz="4" w:space="0" w:color="000000"/>
              <w:bottom w:val="single" w:sz="4" w:space="0" w:color="000000"/>
            </w:tcBorders>
          </w:tcPr>
          <w:p w14:paraId="493AA83A" w14:textId="77777777" w:rsidR="00556908" w:rsidRPr="008D4354" w:rsidRDefault="00556908" w:rsidP="004C4A8B">
            <w:pPr>
              <w:snapToGrid w:val="0"/>
              <w:rPr>
                <w:szCs w:val="22"/>
              </w:rPr>
            </w:pPr>
            <w:r w:rsidRPr="008D4354">
              <w:rPr>
                <w:szCs w:val="22"/>
              </w:rPr>
              <w:t>Podiel s 12-týždennou potvrdenou progresiou invalidity</w:t>
            </w:r>
          </w:p>
        </w:tc>
        <w:tc>
          <w:tcPr>
            <w:tcW w:w="992" w:type="dxa"/>
            <w:tcBorders>
              <w:top w:val="single" w:sz="4" w:space="0" w:color="000000"/>
              <w:left w:val="single" w:sz="4" w:space="0" w:color="000000"/>
              <w:bottom w:val="single" w:sz="4" w:space="0" w:color="000000"/>
            </w:tcBorders>
          </w:tcPr>
          <w:p w14:paraId="6A549EAC" w14:textId="77777777" w:rsidR="00556908" w:rsidRPr="008D4354" w:rsidRDefault="00556908" w:rsidP="004C4A8B">
            <w:pPr>
              <w:snapToGrid w:val="0"/>
              <w:rPr>
                <w:szCs w:val="22"/>
              </w:rPr>
            </w:pPr>
            <w:r w:rsidRPr="008D4354">
              <w:rPr>
                <w:szCs w:val="22"/>
              </w:rPr>
              <w:t>0,271</w:t>
            </w:r>
          </w:p>
        </w:tc>
        <w:tc>
          <w:tcPr>
            <w:tcW w:w="1560" w:type="dxa"/>
            <w:tcBorders>
              <w:top w:val="single" w:sz="4" w:space="0" w:color="000000"/>
              <w:left w:val="single" w:sz="4" w:space="0" w:color="000000"/>
              <w:bottom w:val="single" w:sz="4" w:space="0" w:color="000000"/>
            </w:tcBorders>
          </w:tcPr>
          <w:p w14:paraId="4B581203" w14:textId="77777777" w:rsidR="00556908" w:rsidRPr="008D4354" w:rsidRDefault="00556908" w:rsidP="004C4A8B">
            <w:pPr>
              <w:snapToGrid w:val="0"/>
              <w:rPr>
                <w:szCs w:val="22"/>
              </w:rPr>
            </w:pPr>
            <w:r w:rsidRPr="008D4354">
              <w:rPr>
                <w:szCs w:val="22"/>
              </w:rPr>
              <w:t>0,164**</w:t>
            </w:r>
          </w:p>
        </w:tc>
        <w:tc>
          <w:tcPr>
            <w:tcW w:w="1100" w:type="dxa"/>
            <w:tcBorders>
              <w:top w:val="single" w:sz="4" w:space="0" w:color="000000"/>
              <w:left w:val="single" w:sz="4" w:space="0" w:color="000000"/>
              <w:bottom w:val="single" w:sz="4" w:space="0" w:color="000000"/>
            </w:tcBorders>
          </w:tcPr>
          <w:p w14:paraId="0CB7DBA7" w14:textId="77777777" w:rsidR="00556908" w:rsidRPr="008D4354" w:rsidRDefault="00556908" w:rsidP="004C4A8B">
            <w:pPr>
              <w:snapToGrid w:val="0"/>
              <w:rPr>
                <w:szCs w:val="22"/>
              </w:rPr>
            </w:pPr>
            <w:r w:rsidRPr="008D4354">
              <w:rPr>
                <w:szCs w:val="22"/>
              </w:rPr>
              <w:t>0,169</w:t>
            </w:r>
          </w:p>
        </w:tc>
        <w:tc>
          <w:tcPr>
            <w:tcW w:w="1451" w:type="dxa"/>
            <w:tcBorders>
              <w:top w:val="single" w:sz="4" w:space="0" w:color="000000"/>
              <w:left w:val="single" w:sz="4" w:space="0" w:color="000000"/>
              <w:bottom w:val="single" w:sz="4" w:space="0" w:color="000000"/>
            </w:tcBorders>
          </w:tcPr>
          <w:p w14:paraId="047251FD" w14:textId="77777777" w:rsidR="00556908" w:rsidRPr="008D4354" w:rsidRDefault="00556908" w:rsidP="004C4A8B">
            <w:pPr>
              <w:snapToGrid w:val="0"/>
              <w:rPr>
                <w:szCs w:val="22"/>
              </w:rPr>
            </w:pPr>
            <w:r w:rsidRPr="008D4354">
              <w:rPr>
                <w:szCs w:val="22"/>
              </w:rPr>
              <w:t>0,128</w:t>
            </w:r>
            <w:r w:rsidRPr="008D4354">
              <w:rPr>
                <w:szCs w:val="22"/>
                <w:vertAlign w:val="superscript"/>
              </w:rPr>
              <w:t>#</w:t>
            </w:r>
          </w:p>
        </w:tc>
        <w:tc>
          <w:tcPr>
            <w:tcW w:w="1472" w:type="dxa"/>
            <w:tcBorders>
              <w:top w:val="single" w:sz="4" w:space="0" w:color="000000"/>
              <w:left w:val="single" w:sz="4" w:space="0" w:color="000000"/>
              <w:bottom w:val="single" w:sz="4" w:space="0" w:color="000000"/>
              <w:right w:val="single" w:sz="4" w:space="0" w:color="000000"/>
            </w:tcBorders>
          </w:tcPr>
          <w:p w14:paraId="30C012DB" w14:textId="77777777" w:rsidR="00556908" w:rsidRPr="008D4354" w:rsidRDefault="00556908" w:rsidP="004C4A8B">
            <w:pPr>
              <w:snapToGrid w:val="0"/>
              <w:rPr>
                <w:szCs w:val="22"/>
              </w:rPr>
            </w:pPr>
            <w:r w:rsidRPr="008D4354">
              <w:rPr>
                <w:szCs w:val="22"/>
              </w:rPr>
              <w:t>0,156</w:t>
            </w:r>
            <w:r w:rsidRPr="008D4354">
              <w:rPr>
                <w:szCs w:val="22"/>
                <w:vertAlign w:val="superscript"/>
              </w:rPr>
              <w:t>#</w:t>
            </w:r>
          </w:p>
        </w:tc>
      </w:tr>
      <w:tr w:rsidR="00556908" w:rsidRPr="008D4354" w14:paraId="78CD574D" w14:textId="77777777" w:rsidTr="004C4A8B">
        <w:trPr>
          <w:cantSplit/>
        </w:trPr>
        <w:tc>
          <w:tcPr>
            <w:tcW w:w="2410" w:type="dxa"/>
            <w:tcBorders>
              <w:top w:val="single" w:sz="4" w:space="0" w:color="000000"/>
              <w:left w:val="single" w:sz="4" w:space="0" w:color="000000"/>
              <w:bottom w:val="single" w:sz="4" w:space="0" w:color="000000"/>
            </w:tcBorders>
          </w:tcPr>
          <w:p w14:paraId="40398940" w14:textId="77777777" w:rsidR="00556908" w:rsidRPr="008D4354" w:rsidRDefault="00556908" w:rsidP="004C4A8B">
            <w:pPr>
              <w:snapToGrid w:val="0"/>
              <w:ind w:left="567"/>
              <w:rPr>
                <w:szCs w:val="22"/>
              </w:rPr>
            </w:pPr>
            <w:r w:rsidRPr="008D4354">
              <w:rPr>
                <w:szCs w:val="22"/>
              </w:rPr>
              <w:t>Pomer rizika</w:t>
            </w:r>
          </w:p>
          <w:p w14:paraId="7A532E71"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6429AF37"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2E33CF16" w14:textId="77777777" w:rsidR="00556908" w:rsidRPr="008D4354" w:rsidRDefault="00556908" w:rsidP="004C4A8B">
            <w:pPr>
              <w:snapToGrid w:val="0"/>
              <w:rPr>
                <w:szCs w:val="22"/>
              </w:rPr>
            </w:pPr>
            <w:r w:rsidRPr="008D4354">
              <w:rPr>
                <w:szCs w:val="22"/>
              </w:rPr>
              <w:t>0,62</w:t>
            </w:r>
          </w:p>
          <w:p w14:paraId="149C4D5F" w14:textId="77777777" w:rsidR="00556908" w:rsidRPr="008D4354" w:rsidRDefault="00556908" w:rsidP="004C4A8B">
            <w:pPr>
              <w:rPr>
                <w:szCs w:val="22"/>
              </w:rPr>
            </w:pPr>
            <w:r w:rsidRPr="008D4354">
              <w:rPr>
                <w:szCs w:val="22"/>
              </w:rPr>
              <w:t>(0,44; 0,87)</w:t>
            </w:r>
          </w:p>
        </w:tc>
        <w:tc>
          <w:tcPr>
            <w:tcW w:w="1100" w:type="dxa"/>
            <w:tcBorders>
              <w:top w:val="single" w:sz="4" w:space="0" w:color="000000"/>
              <w:left w:val="single" w:sz="4" w:space="0" w:color="000000"/>
              <w:bottom w:val="single" w:sz="4" w:space="0" w:color="000000"/>
            </w:tcBorders>
          </w:tcPr>
          <w:p w14:paraId="4B50E8D6"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7A0143D6" w14:textId="77777777" w:rsidR="00556908" w:rsidRPr="008D4354" w:rsidRDefault="00556908" w:rsidP="004C4A8B">
            <w:pPr>
              <w:snapToGrid w:val="0"/>
              <w:rPr>
                <w:szCs w:val="22"/>
              </w:rPr>
            </w:pPr>
            <w:r w:rsidRPr="008D4354">
              <w:rPr>
                <w:szCs w:val="22"/>
              </w:rPr>
              <w:t>0,79</w:t>
            </w:r>
          </w:p>
          <w:p w14:paraId="1D9470BD" w14:textId="77777777" w:rsidR="00556908" w:rsidRPr="008D4354" w:rsidRDefault="00556908" w:rsidP="004C4A8B">
            <w:pPr>
              <w:rPr>
                <w:szCs w:val="22"/>
              </w:rPr>
            </w:pPr>
            <w:r w:rsidRPr="008D4354">
              <w:rPr>
                <w:szCs w:val="22"/>
              </w:rPr>
              <w:t>(0,52; 1,19)</w:t>
            </w:r>
          </w:p>
        </w:tc>
        <w:tc>
          <w:tcPr>
            <w:tcW w:w="1472" w:type="dxa"/>
            <w:tcBorders>
              <w:top w:val="single" w:sz="4" w:space="0" w:color="000000"/>
              <w:left w:val="single" w:sz="4" w:space="0" w:color="000000"/>
              <w:bottom w:val="single" w:sz="4" w:space="0" w:color="000000"/>
              <w:right w:val="single" w:sz="4" w:space="0" w:color="000000"/>
            </w:tcBorders>
          </w:tcPr>
          <w:p w14:paraId="62B5D036" w14:textId="77777777" w:rsidR="00556908" w:rsidRPr="008D4354" w:rsidRDefault="00556908" w:rsidP="004C4A8B">
            <w:pPr>
              <w:snapToGrid w:val="0"/>
              <w:rPr>
                <w:szCs w:val="22"/>
              </w:rPr>
            </w:pPr>
            <w:r w:rsidRPr="008D4354">
              <w:rPr>
                <w:szCs w:val="22"/>
              </w:rPr>
              <w:t>0,93</w:t>
            </w:r>
          </w:p>
          <w:p w14:paraId="74018161" w14:textId="77777777" w:rsidR="00556908" w:rsidRPr="008D4354" w:rsidRDefault="00556908" w:rsidP="004C4A8B">
            <w:pPr>
              <w:rPr>
                <w:szCs w:val="22"/>
              </w:rPr>
            </w:pPr>
            <w:r w:rsidRPr="008D4354">
              <w:rPr>
                <w:szCs w:val="22"/>
              </w:rPr>
              <w:t>(0,63; 1,37)</w:t>
            </w:r>
          </w:p>
        </w:tc>
      </w:tr>
      <w:tr w:rsidR="00556908" w:rsidRPr="008D4354" w14:paraId="09F02BD8" w14:textId="77777777" w:rsidTr="004C4A8B">
        <w:trPr>
          <w:cantSplit/>
        </w:trPr>
        <w:tc>
          <w:tcPr>
            <w:tcW w:w="2410" w:type="dxa"/>
            <w:tcBorders>
              <w:top w:val="single" w:sz="4" w:space="0" w:color="000000"/>
              <w:left w:val="single" w:sz="4" w:space="0" w:color="000000"/>
              <w:bottom w:val="single" w:sz="4" w:space="0" w:color="000000"/>
            </w:tcBorders>
          </w:tcPr>
          <w:p w14:paraId="789B28EB" w14:textId="77777777" w:rsidR="00556908" w:rsidRPr="008D4354" w:rsidRDefault="00556908" w:rsidP="004C4A8B">
            <w:pPr>
              <w:snapToGrid w:val="0"/>
              <w:rPr>
                <w:szCs w:val="22"/>
              </w:rPr>
            </w:pPr>
            <w:r w:rsidRPr="008D4354">
              <w:rPr>
                <w:szCs w:val="22"/>
              </w:rPr>
              <w:t>Podiel s 24-týždennou potvrdenou progresiou invalidity</w:t>
            </w:r>
          </w:p>
        </w:tc>
        <w:tc>
          <w:tcPr>
            <w:tcW w:w="992" w:type="dxa"/>
            <w:tcBorders>
              <w:top w:val="single" w:sz="4" w:space="0" w:color="000000"/>
              <w:left w:val="single" w:sz="4" w:space="0" w:color="000000"/>
              <w:bottom w:val="single" w:sz="4" w:space="0" w:color="000000"/>
            </w:tcBorders>
          </w:tcPr>
          <w:p w14:paraId="737DBAA0" w14:textId="77777777" w:rsidR="00556908" w:rsidRPr="008D4354" w:rsidRDefault="00556908" w:rsidP="004C4A8B">
            <w:pPr>
              <w:snapToGrid w:val="0"/>
              <w:rPr>
                <w:szCs w:val="22"/>
              </w:rPr>
            </w:pPr>
            <w:r w:rsidRPr="008D4354">
              <w:rPr>
                <w:szCs w:val="22"/>
              </w:rPr>
              <w:t>0,169</w:t>
            </w:r>
          </w:p>
        </w:tc>
        <w:tc>
          <w:tcPr>
            <w:tcW w:w="1560" w:type="dxa"/>
            <w:tcBorders>
              <w:top w:val="single" w:sz="4" w:space="0" w:color="000000"/>
              <w:left w:val="single" w:sz="4" w:space="0" w:color="000000"/>
              <w:bottom w:val="single" w:sz="4" w:space="0" w:color="000000"/>
            </w:tcBorders>
          </w:tcPr>
          <w:p w14:paraId="396D84AF" w14:textId="77777777" w:rsidR="00556908" w:rsidRPr="008D4354" w:rsidRDefault="00556908" w:rsidP="004C4A8B">
            <w:pPr>
              <w:snapToGrid w:val="0"/>
              <w:rPr>
                <w:szCs w:val="22"/>
              </w:rPr>
            </w:pPr>
            <w:r w:rsidRPr="008D4354">
              <w:rPr>
                <w:szCs w:val="22"/>
              </w:rPr>
              <w:t>0,128</w:t>
            </w:r>
            <w:r w:rsidRPr="008D4354">
              <w:rPr>
                <w:szCs w:val="22"/>
                <w:vertAlign w:val="superscript"/>
              </w:rPr>
              <w:t>#</w:t>
            </w:r>
          </w:p>
        </w:tc>
        <w:tc>
          <w:tcPr>
            <w:tcW w:w="1100" w:type="dxa"/>
            <w:tcBorders>
              <w:top w:val="single" w:sz="4" w:space="0" w:color="000000"/>
              <w:left w:val="single" w:sz="4" w:space="0" w:color="000000"/>
              <w:bottom w:val="single" w:sz="4" w:space="0" w:color="000000"/>
            </w:tcBorders>
          </w:tcPr>
          <w:p w14:paraId="39881174" w14:textId="77777777" w:rsidR="00556908" w:rsidRPr="008D4354" w:rsidRDefault="00556908" w:rsidP="004C4A8B">
            <w:pPr>
              <w:snapToGrid w:val="0"/>
              <w:rPr>
                <w:szCs w:val="22"/>
              </w:rPr>
            </w:pPr>
            <w:r w:rsidRPr="008D4354">
              <w:rPr>
                <w:szCs w:val="22"/>
              </w:rPr>
              <w:t>0,125</w:t>
            </w:r>
          </w:p>
        </w:tc>
        <w:tc>
          <w:tcPr>
            <w:tcW w:w="1451" w:type="dxa"/>
            <w:tcBorders>
              <w:top w:val="single" w:sz="4" w:space="0" w:color="000000"/>
              <w:left w:val="single" w:sz="4" w:space="0" w:color="000000"/>
              <w:bottom w:val="single" w:sz="4" w:space="0" w:color="000000"/>
            </w:tcBorders>
          </w:tcPr>
          <w:p w14:paraId="34126DDA" w14:textId="77777777" w:rsidR="00556908" w:rsidRPr="008D4354" w:rsidRDefault="00556908" w:rsidP="004C4A8B">
            <w:pPr>
              <w:snapToGrid w:val="0"/>
              <w:rPr>
                <w:szCs w:val="22"/>
              </w:rPr>
            </w:pPr>
            <w:r w:rsidRPr="008D4354">
              <w:rPr>
                <w:szCs w:val="22"/>
              </w:rPr>
              <w:t>0,078</w:t>
            </w:r>
            <w:r w:rsidRPr="008D4354">
              <w:rPr>
                <w:szCs w:val="22"/>
                <w:vertAlign w:val="superscript"/>
              </w:rPr>
              <w:t>#</w:t>
            </w:r>
          </w:p>
        </w:tc>
        <w:tc>
          <w:tcPr>
            <w:tcW w:w="1472" w:type="dxa"/>
            <w:tcBorders>
              <w:top w:val="single" w:sz="4" w:space="0" w:color="000000"/>
              <w:left w:val="single" w:sz="4" w:space="0" w:color="000000"/>
              <w:bottom w:val="single" w:sz="4" w:space="0" w:color="000000"/>
              <w:right w:val="single" w:sz="4" w:space="0" w:color="000000"/>
            </w:tcBorders>
          </w:tcPr>
          <w:p w14:paraId="420D0E73" w14:textId="77777777" w:rsidR="00556908" w:rsidRPr="008D4354" w:rsidRDefault="00556908" w:rsidP="004C4A8B">
            <w:pPr>
              <w:snapToGrid w:val="0"/>
              <w:rPr>
                <w:szCs w:val="22"/>
              </w:rPr>
            </w:pPr>
            <w:r w:rsidRPr="008D4354">
              <w:rPr>
                <w:szCs w:val="22"/>
              </w:rPr>
              <w:t>0,108</w:t>
            </w:r>
            <w:r w:rsidRPr="008D4354">
              <w:rPr>
                <w:szCs w:val="22"/>
                <w:vertAlign w:val="superscript"/>
              </w:rPr>
              <w:t>#</w:t>
            </w:r>
          </w:p>
        </w:tc>
      </w:tr>
      <w:tr w:rsidR="00556908" w:rsidRPr="008D4354" w14:paraId="1E28AF24" w14:textId="77777777" w:rsidTr="004C4A8B">
        <w:trPr>
          <w:cantSplit/>
        </w:trPr>
        <w:tc>
          <w:tcPr>
            <w:tcW w:w="2410" w:type="dxa"/>
            <w:tcBorders>
              <w:top w:val="single" w:sz="4" w:space="0" w:color="000000"/>
              <w:left w:val="single" w:sz="4" w:space="0" w:color="000000"/>
              <w:bottom w:val="single" w:sz="4" w:space="0" w:color="000000"/>
            </w:tcBorders>
          </w:tcPr>
          <w:p w14:paraId="5DCEBDAE" w14:textId="77777777" w:rsidR="00556908" w:rsidRPr="008D4354" w:rsidRDefault="00556908" w:rsidP="004C4A8B">
            <w:pPr>
              <w:snapToGrid w:val="0"/>
              <w:ind w:left="567"/>
              <w:rPr>
                <w:szCs w:val="22"/>
              </w:rPr>
            </w:pPr>
            <w:r w:rsidRPr="008D4354">
              <w:rPr>
                <w:szCs w:val="22"/>
              </w:rPr>
              <w:t>Pomer rizika</w:t>
            </w:r>
          </w:p>
          <w:p w14:paraId="5F4FAF99"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0F10764C"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059702CD" w14:textId="77777777" w:rsidR="00556908" w:rsidRPr="008D4354" w:rsidRDefault="00556908" w:rsidP="004C4A8B">
            <w:pPr>
              <w:snapToGrid w:val="0"/>
              <w:rPr>
                <w:szCs w:val="22"/>
              </w:rPr>
            </w:pPr>
            <w:r w:rsidRPr="008D4354">
              <w:rPr>
                <w:szCs w:val="22"/>
              </w:rPr>
              <w:t>0,77</w:t>
            </w:r>
          </w:p>
          <w:p w14:paraId="0D532700" w14:textId="77777777" w:rsidR="00556908" w:rsidRPr="008D4354" w:rsidRDefault="00556908" w:rsidP="004C4A8B">
            <w:pPr>
              <w:snapToGrid w:val="0"/>
              <w:rPr>
                <w:szCs w:val="22"/>
              </w:rPr>
            </w:pPr>
            <w:r w:rsidRPr="008D4354">
              <w:rPr>
                <w:szCs w:val="22"/>
              </w:rPr>
              <w:t>(0,52; 1,14)</w:t>
            </w:r>
          </w:p>
        </w:tc>
        <w:tc>
          <w:tcPr>
            <w:tcW w:w="1100" w:type="dxa"/>
            <w:tcBorders>
              <w:top w:val="single" w:sz="4" w:space="0" w:color="000000"/>
              <w:left w:val="single" w:sz="4" w:space="0" w:color="000000"/>
              <w:bottom w:val="single" w:sz="4" w:space="0" w:color="000000"/>
            </w:tcBorders>
          </w:tcPr>
          <w:p w14:paraId="4A0BEB23"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46488A23" w14:textId="77777777" w:rsidR="00556908" w:rsidRPr="008D4354" w:rsidRDefault="00556908" w:rsidP="004C4A8B">
            <w:pPr>
              <w:snapToGrid w:val="0"/>
              <w:rPr>
                <w:szCs w:val="22"/>
              </w:rPr>
            </w:pPr>
            <w:r w:rsidRPr="008D4354">
              <w:rPr>
                <w:szCs w:val="22"/>
              </w:rPr>
              <w:t>0,62</w:t>
            </w:r>
          </w:p>
          <w:p w14:paraId="67E8342F" w14:textId="77777777" w:rsidR="00556908" w:rsidRPr="008D4354" w:rsidRDefault="00556908" w:rsidP="004C4A8B">
            <w:pPr>
              <w:snapToGrid w:val="0"/>
              <w:rPr>
                <w:szCs w:val="22"/>
              </w:rPr>
            </w:pPr>
            <w:r w:rsidRPr="008D4354">
              <w:rPr>
                <w:szCs w:val="22"/>
              </w:rPr>
              <w:t>(0,37; 1,03)</w:t>
            </w:r>
          </w:p>
        </w:tc>
        <w:tc>
          <w:tcPr>
            <w:tcW w:w="1472" w:type="dxa"/>
            <w:tcBorders>
              <w:top w:val="single" w:sz="4" w:space="0" w:color="000000"/>
              <w:left w:val="single" w:sz="4" w:space="0" w:color="000000"/>
              <w:bottom w:val="single" w:sz="4" w:space="0" w:color="000000"/>
              <w:right w:val="single" w:sz="4" w:space="0" w:color="000000"/>
            </w:tcBorders>
          </w:tcPr>
          <w:p w14:paraId="5226D640" w14:textId="77777777" w:rsidR="00556908" w:rsidRPr="008D4354" w:rsidRDefault="00556908" w:rsidP="004C4A8B">
            <w:pPr>
              <w:snapToGrid w:val="0"/>
              <w:rPr>
                <w:szCs w:val="22"/>
              </w:rPr>
            </w:pPr>
            <w:r w:rsidRPr="008D4354">
              <w:rPr>
                <w:szCs w:val="22"/>
              </w:rPr>
              <w:t>0,87</w:t>
            </w:r>
          </w:p>
          <w:p w14:paraId="36F633A9" w14:textId="77777777" w:rsidR="00556908" w:rsidRPr="008D4354" w:rsidRDefault="00556908" w:rsidP="004C4A8B">
            <w:pPr>
              <w:rPr>
                <w:szCs w:val="22"/>
              </w:rPr>
            </w:pPr>
            <w:r w:rsidRPr="008D4354">
              <w:rPr>
                <w:szCs w:val="22"/>
              </w:rPr>
              <w:t>(0,55; 1,38)</w:t>
            </w:r>
          </w:p>
        </w:tc>
      </w:tr>
      <w:tr w:rsidR="00556908" w:rsidRPr="008D4354" w14:paraId="2CBB8B8F" w14:textId="77777777" w:rsidTr="004C4A8B">
        <w:trPr>
          <w:cantSplit/>
        </w:trPr>
        <w:tc>
          <w:tcPr>
            <w:tcW w:w="2410" w:type="dxa"/>
            <w:tcBorders>
              <w:top w:val="single" w:sz="4" w:space="0" w:color="000000"/>
              <w:left w:val="single" w:sz="4" w:space="0" w:color="000000"/>
              <w:bottom w:val="single" w:sz="4" w:space="0" w:color="000000"/>
            </w:tcBorders>
          </w:tcPr>
          <w:p w14:paraId="19D3BC44" w14:textId="77777777" w:rsidR="00556908" w:rsidRPr="008D4354" w:rsidRDefault="00556908" w:rsidP="004C4A8B">
            <w:pPr>
              <w:snapToGrid w:val="0"/>
              <w:rPr>
                <w:szCs w:val="22"/>
                <w:vertAlign w:val="superscript"/>
              </w:rPr>
            </w:pPr>
            <w:r w:rsidRPr="008D4354">
              <w:rPr>
                <w:b/>
                <w:szCs w:val="22"/>
              </w:rPr>
              <w:t>MRI ukazovatele</w:t>
            </w:r>
            <w:r w:rsidRPr="008D4354">
              <w:rPr>
                <w:szCs w:val="22"/>
                <w:vertAlign w:val="superscript"/>
              </w:rPr>
              <w:t>b</w:t>
            </w:r>
          </w:p>
        </w:tc>
        <w:tc>
          <w:tcPr>
            <w:tcW w:w="992" w:type="dxa"/>
            <w:tcBorders>
              <w:top w:val="single" w:sz="4" w:space="0" w:color="000000"/>
              <w:bottom w:val="single" w:sz="4" w:space="0" w:color="000000"/>
            </w:tcBorders>
          </w:tcPr>
          <w:p w14:paraId="6AEA3B6A" w14:textId="77777777" w:rsidR="00556908" w:rsidRPr="008D4354" w:rsidRDefault="00556908" w:rsidP="004C4A8B">
            <w:pPr>
              <w:snapToGrid w:val="0"/>
              <w:rPr>
                <w:szCs w:val="22"/>
              </w:rPr>
            </w:pPr>
          </w:p>
        </w:tc>
        <w:tc>
          <w:tcPr>
            <w:tcW w:w="1560" w:type="dxa"/>
            <w:tcBorders>
              <w:top w:val="single" w:sz="4" w:space="0" w:color="000000"/>
              <w:bottom w:val="single" w:sz="4" w:space="0" w:color="000000"/>
            </w:tcBorders>
          </w:tcPr>
          <w:p w14:paraId="36F652FC" w14:textId="77777777" w:rsidR="00556908" w:rsidRPr="008D4354" w:rsidRDefault="00556908" w:rsidP="004C4A8B">
            <w:pPr>
              <w:snapToGrid w:val="0"/>
              <w:rPr>
                <w:szCs w:val="22"/>
              </w:rPr>
            </w:pPr>
          </w:p>
        </w:tc>
        <w:tc>
          <w:tcPr>
            <w:tcW w:w="1100" w:type="dxa"/>
            <w:tcBorders>
              <w:top w:val="single" w:sz="4" w:space="0" w:color="000000"/>
              <w:left w:val="single" w:sz="4" w:space="0" w:color="000000"/>
              <w:bottom w:val="single" w:sz="4" w:space="0" w:color="000000"/>
            </w:tcBorders>
          </w:tcPr>
          <w:p w14:paraId="22DA6298" w14:textId="77777777" w:rsidR="00556908" w:rsidRPr="008D4354" w:rsidRDefault="00556908" w:rsidP="004C4A8B">
            <w:pPr>
              <w:snapToGrid w:val="0"/>
              <w:rPr>
                <w:szCs w:val="22"/>
              </w:rPr>
            </w:pPr>
          </w:p>
        </w:tc>
        <w:tc>
          <w:tcPr>
            <w:tcW w:w="1451" w:type="dxa"/>
            <w:tcBorders>
              <w:top w:val="single" w:sz="4" w:space="0" w:color="000000"/>
              <w:bottom w:val="single" w:sz="4" w:space="0" w:color="000000"/>
            </w:tcBorders>
          </w:tcPr>
          <w:p w14:paraId="2F051AEA" w14:textId="77777777" w:rsidR="00556908" w:rsidRPr="008D4354" w:rsidRDefault="00556908" w:rsidP="004C4A8B">
            <w:pPr>
              <w:snapToGrid w:val="0"/>
              <w:rPr>
                <w:szCs w:val="22"/>
              </w:rPr>
            </w:pPr>
          </w:p>
        </w:tc>
        <w:tc>
          <w:tcPr>
            <w:tcW w:w="1472" w:type="dxa"/>
            <w:tcBorders>
              <w:top w:val="single" w:sz="4" w:space="0" w:color="000000"/>
              <w:bottom w:val="single" w:sz="4" w:space="0" w:color="000000"/>
              <w:right w:val="single" w:sz="4" w:space="0" w:color="000000"/>
            </w:tcBorders>
          </w:tcPr>
          <w:p w14:paraId="71E65799" w14:textId="77777777" w:rsidR="00556908" w:rsidRPr="008D4354" w:rsidRDefault="00556908" w:rsidP="004C4A8B">
            <w:pPr>
              <w:snapToGrid w:val="0"/>
              <w:rPr>
                <w:szCs w:val="22"/>
              </w:rPr>
            </w:pPr>
          </w:p>
        </w:tc>
      </w:tr>
      <w:tr w:rsidR="00556908" w:rsidRPr="008D4354" w14:paraId="534C6B33" w14:textId="77777777" w:rsidTr="004C4A8B">
        <w:trPr>
          <w:cantSplit/>
        </w:trPr>
        <w:tc>
          <w:tcPr>
            <w:tcW w:w="2410" w:type="dxa"/>
            <w:tcBorders>
              <w:top w:val="single" w:sz="4" w:space="0" w:color="000000"/>
              <w:left w:val="single" w:sz="4" w:space="0" w:color="000000"/>
              <w:bottom w:val="single" w:sz="4" w:space="0" w:color="000000"/>
            </w:tcBorders>
          </w:tcPr>
          <w:p w14:paraId="31E5B3E8" w14:textId="77777777" w:rsidR="00556908" w:rsidRPr="008D4354" w:rsidRDefault="00556908" w:rsidP="004C4A8B">
            <w:pPr>
              <w:snapToGrid w:val="0"/>
              <w:rPr>
                <w:szCs w:val="22"/>
              </w:rPr>
            </w:pPr>
            <w:r w:rsidRPr="008D4354">
              <w:rPr>
                <w:szCs w:val="22"/>
              </w:rPr>
              <w:t>Počet pacientov</w:t>
            </w:r>
          </w:p>
        </w:tc>
        <w:tc>
          <w:tcPr>
            <w:tcW w:w="992" w:type="dxa"/>
            <w:tcBorders>
              <w:top w:val="single" w:sz="4" w:space="0" w:color="000000"/>
              <w:left w:val="single" w:sz="4" w:space="0" w:color="000000"/>
              <w:bottom w:val="single" w:sz="4" w:space="0" w:color="000000"/>
            </w:tcBorders>
          </w:tcPr>
          <w:p w14:paraId="5433A5A5" w14:textId="77777777" w:rsidR="00556908" w:rsidRPr="008D4354" w:rsidRDefault="00556908" w:rsidP="004C4A8B">
            <w:pPr>
              <w:snapToGrid w:val="0"/>
              <w:rPr>
                <w:szCs w:val="22"/>
              </w:rPr>
            </w:pPr>
            <w:r w:rsidRPr="008D4354">
              <w:rPr>
                <w:szCs w:val="22"/>
              </w:rPr>
              <w:t>165</w:t>
            </w:r>
          </w:p>
        </w:tc>
        <w:tc>
          <w:tcPr>
            <w:tcW w:w="1560" w:type="dxa"/>
            <w:tcBorders>
              <w:top w:val="single" w:sz="4" w:space="0" w:color="000000"/>
              <w:left w:val="single" w:sz="4" w:space="0" w:color="000000"/>
              <w:bottom w:val="single" w:sz="4" w:space="0" w:color="000000"/>
            </w:tcBorders>
          </w:tcPr>
          <w:p w14:paraId="5C668707" w14:textId="77777777" w:rsidR="00556908" w:rsidRPr="008D4354" w:rsidRDefault="00556908" w:rsidP="004C4A8B">
            <w:pPr>
              <w:snapToGrid w:val="0"/>
              <w:rPr>
                <w:szCs w:val="22"/>
              </w:rPr>
            </w:pPr>
            <w:r w:rsidRPr="008D4354">
              <w:rPr>
                <w:szCs w:val="22"/>
              </w:rPr>
              <w:t>152</w:t>
            </w:r>
          </w:p>
        </w:tc>
        <w:tc>
          <w:tcPr>
            <w:tcW w:w="1100" w:type="dxa"/>
            <w:tcBorders>
              <w:top w:val="single" w:sz="4" w:space="0" w:color="000000"/>
              <w:left w:val="single" w:sz="4" w:space="0" w:color="000000"/>
              <w:bottom w:val="single" w:sz="4" w:space="0" w:color="000000"/>
            </w:tcBorders>
          </w:tcPr>
          <w:p w14:paraId="6456FA72" w14:textId="77777777" w:rsidR="00556908" w:rsidRPr="008D4354" w:rsidRDefault="00556908" w:rsidP="004C4A8B">
            <w:pPr>
              <w:snapToGrid w:val="0"/>
              <w:rPr>
                <w:szCs w:val="22"/>
              </w:rPr>
            </w:pPr>
            <w:r w:rsidRPr="008D4354">
              <w:rPr>
                <w:szCs w:val="22"/>
              </w:rPr>
              <w:t>144</w:t>
            </w:r>
          </w:p>
        </w:tc>
        <w:tc>
          <w:tcPr>
            <w:tcW w:w="1451" w:type="dxa"/>
            <w:tcBorders>
              <w:top w:val="single" w:sz="4" w:space="0" w:color="000000"/>
              <w:left w:val="single" w:sz="4" w:space="0" w:color="000000"/>
              <w:bottom w:val="single" w:sz="4" w:space="0" w:color="000000"/>
            </w:tcBorders>
          </w:tcPr>
          <w:p w14:paraId="77D2DE9F" w14:textId="77777777" w:rsidR="00556908" w:rsidRPr="008D4354" w:rsidRDefault="00556908" w:rsidP="004C4A8B">
            <w:pPr>
              <w:snapToGrid w:val="0"/>
              <w:rPr>
                <w:szCs w:val="22"/>
              </w:rPr>
            </w:pPr>
            <w:r w:rsidRPr="008D4354">
              <w:rPr>
                <w:szCs w:val="22"/>
              </w:rPr>
              <w:t>147</w:t>
            </w:r>
          </w:p>
        </w:tc>
        <w:tc>
          <w:tcPr>
            <w:tcW w:w="1472" w:type="dxa"/>
            <w:tcBorders>
              <w:top w:val="single" w:sz="4" w:space="0" w:color="000000"/>
              <w:left w:val="single" w:sz="4" w:space="0" w:color="000000"/>
              <w:bottom w:val="single" w:sz="4" w:space="0" w:color="000000"/>
              <w:right w:val="single" w:sz="4" w:space="0" w:color="000000"/>
            </w:tcBorders>
          </w:tcPr>
          <w:p w14:paraId="6FB37996" w14:textId="77777777" w:rsidR="00556908" w:rsidRPr="008D4354" w:rsidRDefault="00556908" w:rsidP="004C4A8B">
            <w:pPr>
              <w:snapToGrid w:val="0"/>
              <w:rPr>
                <w:szCs w:val="22"/>
              </w:rPr>
            </w:pPr>
            <w:r w:rsidRPr="008D4354">
              <w:rPr>
                <w:szCs w:val="22"/>
              </w:rPr>
              <w:t>161</w:t>
            </w:r>
          </w:p>
        </w:tc>
      </w:tr>
      <w:tr w:rsidR="00556908" w:rsidRPr="008D4354" w14:paraId="7E41A22B" w14:textId="77777777" w:rsidTr="004C4A8B">
        <w:trPr>
          <w:cantSplit/>
        </w:trPr>
        <w:tc>
          <w:tcPr>
            <w:tcW w:w="2410" w:type="dxa"/>
            <w:tcBorders>
              <w:top w:val="single" w:sz="4" w:space="0" w:color="000000"/>
              <w:left w:val="single" w:sz="4" w:space="0" w:color="000000"/>
              <w:bottom w:val="single" w:sz="4" w:space="0" w:color="000000"/>
            </w:tcBorders>
          </w:tcPr>
          <w:p w14:paraId="35B9592C" w14:textId="77777777" w:rsidR="00556908" w:rsidRPr="008D4354" w:rsidRDefault="00556908" w:rsidP="004C4A8B">
            <w:pPr>
              <w:snapToGrid w:val="0"/>
              <w:rPr>
                <w:szCs w:val="22"/>
              </w:rPr>
            </w:pPr>
            <w:r w:rsidRPr="008D4354">
              <w:rPr>
                <w:szCs w:val="22"/>
              </w:rPr>
              <w:t>Priemerný (medián) počet nových alebo novozväčšených T2 lézií v priebehu 2 rokov</w:t>
            </w:r>
          </w:p>
        </w:tc>
        <w:tc>
          <w:tcPr>
            <w:tcW w:w="992" w:type="dxa"/>
            <w:tcBorders>
              <w:top w:val="single" w:sz="4" w:space="0" w:color="000000"/>
              <w:left w:val="single" w:sz="4" w:space="0" w:color="000000"/>
              <w:bottom w:val="single" w:sz="4" w:space="0" w:color="000000"/>
            </w:tcBorders>
          </w:tcPr>
          <w:p w14:paraId="229EB811" w14:textId="77777777" w:rsidR="00556908" w:rsidRPr="008D4354" w:rsidRDefault="00556908" w:rsidP="004C4A8B">
            <w:pPr>
              <w:snapToGrid w:val="0"/>
              <w:rPr>
                <w:szCs w:val="22"/>
              </w:rPr>
            </w:pPr>
            <w:r w:rsidRPr="008D4354">
              <w:rPr>
                <w:szCs w:val="22"/>
              </w:rPr>
              <w:t>16,5</w:t>
            </w:r>
          </w:p>
          <w:p w14:paraId="3E0817CD" w14:textId="77777777" w:rsidR="00556908" w:rsidRPr="008D4354" w:rsidRDefault="00556908" w:rsidP="004C4A8B">
            <w:pPr>
              <w:rPr>
                <w:szCs w:val="22"/>
              </w:rPr>
            </w:pPr>
            <w:r w:rsidRPr="008D4354">
              <w:rPr>
                <w:szCs w:val="22"/>
              </w:rPr>
              <w:t>(7,0)</w:t>
            </w:r>
          </w:p>
        </w:tc>
        <w:tc>
          <w:tcPr>
            <w:tcW w:w="1560" w:type="dxa"/>
            <w:tcBorders>
              <w:top w:val="single" w:sz="4" w:space="0" w:color="000000"/>
              <w:left w:val="single" w:sz="4" w:space="0" w:color="000000"/>
              <w:bottom w:val="single" w:sz="4" w:space="0" w:color="000000"/>
            </w:tcBorders>
          </w:tcPr>
          <w:p w14:paraId="5785F314" w14:textId="77777777" w:rsidR="00556908" w:rsidRPr="008D4354" w:rsidRDefault="00556908" w:rsidP="004C4A8B">
            <w:pPr>
              <w:snapToGrid w:val="0"/>
              <w:rPr>
                <w:szCs w:val="22"/>
              </w:rPr>
            </w:pPr>
            <w:r w:rsidRPr="008D4354">
              <w:rPr>
                <w:szCs w:val="22"/>
              </w:rPr>
              <w:t>3,2</w:t>
            </w:r>
          </w:p>
          <w:p w14:paraId="48CB3DC7" w14:textId="77777777" w:rsidR="00556908" w:rsidRPr="008D4354" w:rsidRDefault="00556908" w:rsidP="004C4A8B">
            <w:pPr>
              <w:rPr>
                <w:szCs w:val="22"/>
              </w:rPr>
            </w:pPr>
            <w:r w:rsidRPr="008D4354">
              <w:rPr>
                <w:szCs w:val="22"/>
              </w:rPr>
              <w:t>(1,0)***</w:t>
            </w:r>
          </w:p>
        </w:tc>
        <w:tc>
          <w:tcPr>
            <w:tcW w:w="1100" w:type="dxa"/>
            <w:tcBorders>
              <w:top w:val="single" w:sz="4" w:space="0" w:color="000000"/>
              <w:left w:val="single" w:sz="4" w:space="0" w:color="000000"/>
              <w:bottom w:val="single" w:sz="4" w:space="0" w:color="000000"/>
            </w:tcBorders>
          </w:tcPr>
          <w:p w14:paraId="380DCA45" w14:textId="77777777" w:rsidR="00556908" w:rsidRPr="008D4354" w:rsidRDefault="00556908" w:rsidP="004C4A8B">
            <w:pPr>
              <w:snapToGrid w:val="0"/>
              <w:rPr>
                <w:szCs w:val="22"/>
              </w:rPr>
            </w:pPr>
            <w:r w:rsidRPr="008D4354">
              <w:rPr>
                <w:szCs w:val="22"/>
              </w:rPr>
              <w:t>19,9</w:t>
            </w:r>
          </w:p>
          <w:p w14:paraId="04157DC8" w14:textId="77777777" w:rsidR="00556908" w:rsidRPr="008D4354" w:rsidRDefault="00556908" w:rsidP="004C4A8B">
            <w:pPr>
              <w:rPr>
                <w:szCs w:val="22"/>
              </w:rPr>
            </w:pPr>
            <w:r w:rsidRPr="008D4354">
              <w:rPr>
                <w:szCs w:val="22"/>
              </w:rPr>
              <w:t>(11,0)</w:t>
            </w:r>
          </w:p>
        </w:tc>
        <w:tc>
          <w:tcPr>
            <w:tcW w:w="1451" w:type="dxa"/>
            <w:tcBorders>
              <w:top w:val="single" w:sz="4" w:space="0" w:color="000000"/>
              <w:left w:val="single" w:sz="4" w:space="0" w:color="000000"/>
              <w:bottom w:val="single" w:sz="4" w:space="0" w:color="000000"/>
            </w:tcBorders>
          </w:tcPr>
          <w:p w14:paraId="4787046C" w14:textId="77777777" w:rsidR="00556908" w:rsidRPr="008D4354" w:rsidRDefault="00556908" w:rsidP="004C4A8B">
            <w:pPr>
              <w:snapToGrid w:val="0"/>
              <w:rPr>
                <w:szCs w:val="22"/>
              </w:rPr>
            </w:pPr>
            <w:r w:rsidRPr="008D4354">
              <w:rPr>
                <w:szCs w:val="22"/>
              </w:rPr>
              <w:t>5,7</w:t>
            </w:r>
          </w:p>
          <w:p w14:paraId="21C187DE" w14:textId="77777777" w:rsidR="00556908" w:rsidRPr="008D4354" w:rsidRDefault="00556908" w:rsidP="004C4A8B">
            <w:pPr>
              <w:rPr>
                <w:szCs w:val="22"/>
              </w:rPr>
            </w:pPr>
            <w:r w:rsidRPr="008D4354">
              <w:rPr>
                <w:szCs w:val="22"/>
              </w:rPr>
              <w:t>(2,0)***</w:t>
            </w:r>
          </w:p>
        </w:tc>
        <w:tc>
          <w:tcPr>
            <w:tcW w:w="1472" w:type="dxa"/>
            <w:tcBorders>
              <w:top w:val="single" w:sz="4" w:space="0" w:color="000000"/>
              <w:left w:val="single" w:sz="4" w:space="0" w:color="000000"/>
              <w:bottom w:val="single" w:sz="4" w:space="0" w:color="000000"/>
              <w:right w:val="single" w:sz="4" w:space="0" w:color="000000"/>
            </w:tcBorders>
          </w:tcPr>
          <w:p w14:paraId="188600F4" w14:textId="77777777" w:rsidR="00556908" w:rsidRPr="008D4354" w:rsidRDefault="00556908" w:rsidP="004C4A8B">
            <w:pPr>
              <w:snapToGrid w:val="0"/>
              <w:rPr>
                <w:szCs w:val="22"/>
              </w:rPr>
            </w:pPr>
            <w:r w:rsidRPr="008D4354">
              <w:rPr>
                <w:szCs w:val="22"/>
              </w:rPr>
              <w:t>9,6</w:t>
            </w:r>
          </w:p>
          <w:p w14:paraId="67DF580C" w14:textId="77777777" w:rsidR="00556908" w:rsidRPr="008D4354" w:rsidRDefault="00556908" w:rsidP="004C4A8B">
            <w:pPr>
              <w:rPr>
                <w:szCs w:val="22"/>
              </w:rPr>
            </w:pPr>
            <w:r w:rsidRPr="008D4354">
              <w:rPr>
                <w:szCs w:val="22"/>
              </w:rPr>
              <w:t>(3,0)***</w:t>
            </w:r>
          </w:p>
        </w:tc>
      </w:tr>
      <w:tr w:rsidR="00556908" w:rsidRPr="008D4354" w14:paraId="33022C03" w14:textId="77777777" w:rsidTr="004C4A8B">
        <w:trPr>
          <w:cantSplit/>
        </w:trPr>
        <w:tc>
          <w:tcPr>
            <w:tcW w:w="2410" w:type="dxa"/>
            <w:tcBorders>
              <w:top w:val="single" w:sz="4" w:space="0" w:color="000000"/>
              <w:left w:val="single" w:sz="4" w:space="0" w:color="000000"/>
              <w:bottom w:val="single" w:sz="4" w:space="0" w:color="000000"/>
            </w:tcBorders>
          </w:tcPr>
          <w:p w14:paraId="36F73559" w14:textId="77777777" w:rsidR="00556908" w:rsidRPr="008D4354" w:rsidRDefault="00556908" w:rsidP="004C4A8B">
            <w:pPr>
              <w:snapToGrid w:val="0"/>
              <w:ind w:left="567"/>
              <w:rPr>
                <w:szCs w:val="22"/>
              </w:rPr>
            </w:pPr>
            <w:r w:rsidRPr="008D4354">
              <w:rPr>
                <w:szCs w:val="22"/>
              </w:rPr>
              <w:t>Priemerný pomer počtu lézií</w:t>
            </w:r>
          </w:p>
          <w:p w14:paraId="44C65632"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07E5A538"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0FFFFBC9" w14:textId="77777777" w:rsidR="00556908" w:rsidRPr="008D4354" w:rsidRDefault="00556908" w:rsidP="004C4A8B">
            <w:pPr>
              <w:snapToGrid w:val="0"/>
              <w:rPr>
                <w:szCs w:val="22"/>
              </w:rPr>
            </w:pPr>
            <w:r w:rsidRPr="008D4354">
              <w:rPr>
                <w:szCs w:val="22"/>
              </w:rPr>
              <w:t>0,15</w:t>
            </w:r>
          </w:p>
          <w:p w14:paraId="6A6B0876" w14:textId="77777777" w:rsidR="00556908" w:rsidRPr="008D4354" w:rsidRDefault="00556908" w:rsidP="004C4A8B">
            <w:pPr>
              <w:rPr>
                <w:szCs w:val="22"/>
              </w:rPr>
            </w:pPr>
            <w:r w:rsidRPr="008D4354">
              <w:rPr>
                <w:szCs w:val="22"/>
              </w:rPr>
              <w:t>(0,10; 0,23)</w:t>
            </w:r>
          </w:p>
        </w:tc>
        <w:tc>
          <w:tcPr>
            <w:tcW w:w="1100" w:type="dxa"/>
            <w:tcBorders>
              <w:top w:val="single" w:sz="4" w:space="0" w:color="000000"/>
              <w:left w:val="single" w:sz="4" w:space="0" w:color="000000"/>
              <w:bottom w:val="single" w:sz="4" w:space="0" w:color="000000"/>
            </w:tcBorders>
          </w:tcPr>
          <w:p w14:paraId="27308AC8"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0C48F46C" w14:textId="77777777" w:rsidR="00556908" w:rsidRPr="008D4354" w:rsidRDefault="00556908" w:rsidP="004C4A8B">
            <w:pPr>
              <w:snapToGrid w:val="0"/>
              <w:rPr>
                <w:szCs w:val="22"/>
              </w:rPr>
            </w:pPr>
            <w:r w:rsidRPr="008D4354">
              <w:rPr>
                <w:szCs w:val="22"/>
              </w:rPr>
              <w:t>0,29</w:t>
            </w:r>
          </w:p>
          <w:p w14:paraId="65D59DF0" w14:textId="77777777" w:rsidR="00556908" w:rsidRPr="008D4354" w:rsidRDefault="00556908" w:rsidP="004C4A8B">
            <w:pPr>
              <w:rPr>
                <w:szCs w:val="22"/>
              </w:rPr>
            </w:pPr>
            <w:r w:rsidRPr="008D4354">
              <w:rPr>
                <w:szCs w:val="22"/>
              </w:rPr>
              <w:t>(0,21; 0,41)</w:t>
            </w:r>
          </w:p>
        </w:tc>
        <w:tc>
          <w:tcPr>
            <w:tcW w:w="1472" w:type="dxa"/>
            <w:tcBorders>
              <w:top w:val="single" w:sz="4" w:space="0" w:color="000000"/>
              <w:left w:val="single" w:sz="4" w:space="0" w:color="000000"/>
              <w:bottom w:val="single" w:sz="4" w:space="0" w:color="000000"/>
              <w:right w:val="single" w:sz="4" w:space="0" w:color="000000"/>
            </w:tcBorders>
          </w:tcPr>
          <w:p w14:paraId="4F18DDB3" w14:textId="77777777" w:rsidR="00556908" w:rsidRPr="008D4354" w:rsidRDefault="00556908" w:rsidP="004C4A8B">
            <w:pPr>
              <w:snapToGrid w:val="0"/>
              <w:rPr>
                <w:szCs w:val="22"/>
              </w:rPr>
            </w:pPr>
            <w:r w:rsidRPr="008D4354">
              <w:rPr>
                <w:szCs w:val="22"/>
              </w:rPr>
              <w:t>0,46</w:t>
            </w:r>
          </w:p>
          <w:p w14:paraId="07FDE9E2" w14:textId="77777777" w:rsidR="00556908" w:rsidRPr="008D4354" w:rsidRDefault="00556908" w:rsidP="004C4A8B">
            <w:pPr>
              <w:rPr>
                <w:szCs w:val="22"/>
              </w:rPr>
            </w:pPr>
            <w:r w:rsidRPr="008D4354">
              <w:rPr>
                <w:szCs w:val="22"/>
              </w:rPr>
              <w:t>(0,33; 0,63)</w:t>
            </w:r>
          </w:p>
        </w:tc>
      </w:tr>
      <w:tr w:rsidR="00556908" w:rsidRPr="008D4354" w14:paraId="38141C1C" w14:textId="77777777" w:rsidTr="004C4A8B">
        <w:trPr>
          <w:cantSplit/>
        </w:trPr>
        <w:tc>
          <w:tcPr>
            <w:tcW w:w="2410" w:type="dxa"/>
            <w:tcBorders>
              <w:top w:val="single" w:sz="4" w:space="0" w:color="000000"/>
              <w:left w:val="single" w:sz="4" w:space="0" w:color="000000"/>
              <w:bottom w:val="single" w:sz="4" w:space="0" w:color="000000"/>
            </w:tcBorders>
          </w:tcPr>
          <w:p w14:paraId="755F4FAB" w14:textId="77777777" w:rsidR="00556908" w:rsidRPr="008D4354" w:rsidRDefault="00556908" w:rsidP="004C4A8B">
            <w:pPr>
              <w:snapToGrid w:val="0"/>
              <w:rPr>
                <w:szCs w:val="22"/>
              </w:rPr>
            </w:pPr>
            <w:r w:rsidRPr="008D4354">
              <w:rPr>
                <w:szCs w:val="22"/>
              </w:rPr>
              <w:t>Priemerný (medián) počet Gd zvýraznených lézií po 2 rokoch</w:t>
            </w:r>
          </w:p>
        </w:tc>
        <w:tc>
          <w:tcPr>
            <w:tcW w:w="992" w:type="dxa"/>
            <w:tcBorders>
              <w:top w:val="single" w:sz="4" w:space="0" w:color="000000"/>
              <w:left w:val="single" w:sz="4" w:space="0" w:color="000000"/>
              <w:bottom w:val="single" w:sz="4" w:space="0" w:color="000000"/>
            </w:tcBorders>
          </w:tcPr>
          <w:p w14:paraId="6480587E" w14:textId="77777777" w:rsidR="00556908" w:rsidRPr="008D4354" w:rsidRDefault="00556908" w:rsidP="004C4A8B">
            <w:pPr>
              <w:snapToGrid w:val="0"/>
              <w:rPr>
                <w:szCs w:val="22"/>
              </w:rPr>
            </w:pPr>
            <w:r w:rsidRPr="008D4354">
              <w:rPr>
                <w:szCs w:val="22"/>
              </w:rPr>
              <w:t>1,8</w:t>
            </w:r>
          </w:p>
          <w:p w14:paraId="2ACFBFE7" w14:textId="77777777" w:rsidR="00556908" w:rsidRPr="008D4354" w:rsidRDefault="00556908" w:rsidP="004C4A8B">
            <w:pPr>
              <w:snapToGrid w:val="0"/>
              <w:rPr>
                <w:szCs w:val="22"/>
              </w:rPr>
            </w:pPr>
            <w:r w:rsidRPr="008D4354">
              <w:rPr>
                <w:szCs w:val="22"/>
              </w:rPr>
              <w:t>(0)</w:t>
            </w:r>
          </w:p>
        </w:tc>
        <w:tc>
          <w:tcPr>
            <w:tcW w:w="1560" w:type="dxa"/>
            <w:tcBorders>
              <w:top w:val="single" w:sz="4" w:space="0" w:color="000000"/>
              <w:left w:val="single" w:sz="4" w:space="0" w:color="000000"/>
              <w:bottom w:val="single" w:sz="4" w:space="0" w:color="000000"/>
            </w:tcBorders>
          </w:tcPr>
          <w:p w14:paraId="7F01CA7E" w14:textId="77777777" w:rsidR="00556908" w:rsidRPr="008D4354" w:rsidRDefault="00556908" w:rsidP="004C4A8B">
            <w:pPr>
              <w:snapToGrid w:val="0"/>
              <w:rPr>
                <w:szCs w:val="22"/>
              </w:rPr>
            </w:pPr>
            <w:r w:rsidRPr="008D4354">
              <w:rPr>
                <w:szCs w:val="22"/>
              </w:rPr>
              <w:t>0,1</w:t>
            </w:r>
          </w:p>
          <w:p w14:paraId="02C25237" w14:textId="77777777" w:rsidR="00556908" w:rsidRPr="008D4354" w:rsidRDefault="00556908" w:rsidP="004C4A8B">
            <w:pPr>
              <w:snapToGrid w:val="0"/>
              <w:rPr>
                <w:szCs w:val="22"/>
              </w:rPr>
            </w:pPr>
            <w:r w:rsidRPr="008D4354">
              <w:rPr>
                <w:szCs w:val="22"/>
              </w:rPr>
              <w:t>(0)***</w:t>
            </w:r>
          </w:p>
        </w:tc>
        <w:tc>
          <w:tcPr>
            <w:tcW w:w="1100" w:type="dxa"/>
            <w:tcBorders>
              <w:top w:val="single" w:sz="4" w:space="0" w:color="000000"/>
              <w:left w:val="single" w:sz="4" w:space="0" w:color="000000"/>
              <w:bottom w:val="single" w:sz="4" w:space="0" w:color="000000"/>
            </w:tcBorders>
          </w:tcPr>
          <w:p w14:paraId="73D8C6FE" w14:textId="77777777" w:rsidR="00556908" w:rsidRPr="008D4354" w:rsidRDefault="00556908" w:rsidP="004C4A8B">
            <w:pPr>
              <w:tabs>
                <w:tab w:val="center" w:pos="833"/>
                <w:tab w:val="left" w:pos="1657"/>
              </w:tabs>
              <w:snapToGrid w:val="0"/>
              <w:rPr>
                <w:szCs w:val="22"/>
              </w:rPr>
            </w:pPr>
            <w:r w:rsidRPr="008D4354">
              <w:rPr>
                <w:szCs w:val="22"/>
              </w:rPr>
              <w:t>2,0</w:t>
            </w:r>
          </w:p>
          <w:p w14:paraId="5E56F543" w14:textId="77777777" w:rsidR="00556908" w:rsidRPr="008D4354" w:rsidRDefault="00556908" w:rsidP="004C4A8B">
            <w:pPr>
              <w:tabs>
                <w:tab w:val="center" w:pos="833"/>
                <w:tab w:val="left" w:pos="1657"/>
              </w:tabs>
              <w:snapToGrid w:val="0"/>
              <w:rPr>
                <w:szCs w:val="22"/>
              </w:rPr>
            </w:pPr>
            <w:r w:rsidRPr="008D4354">
              <w:rPr>
                <w:szCs w:val="22"/>
              </w:rPr>
              <w:t>(0,0)</w:t>
            </w:r>
          </w:p>
        </w:tc>
        <w:tc>
          <w:tcPr>
            <w:tcW w:w="1451" w:type="dxa"/>
            <w:tcBorders>
              <w:top w:val="single" w:sz="4" w:space="0" w:color="000000"/>
              <w:left w:val="single" w:sz="4" w:space="0" w:color="000000"/>
              <w:bottom w:val="single" w:sz="4" w:space="0" w:color="000000"/>
            </w:tcBorders>
          </w:tcPr>
          <w:p w14:paraId="490BE6FA" w14:textId="77777777" w:rsidR="00556908" w:rsidRPr="008D4354" w:rsidRDefault="00556908" w:rsidP="004C4A8B">
            <w:pPr>
              <w:snapToGrid w:val="0"/>
              <w:rPr>
                <w:szCs w:val="22"/>
              </w:rPr>
            </w:pPr>
            <w:r w:rsidRPr="008D4354">
              <w:rPr>
                <w:szCs w:val="22"/>
              </w:rPr>
              <w:t>0,5</w:t>
            </w:r>
          </w:p>
          <w:p w14:paraId="68A8E447" w14:textId="77777777" w:rsidR="00556908" w:rsidRPr="008D4354" w:rsidRDefault="00556908" w:rsidP="004C4A8B">
            <w:pPr>
              <w:snapToGrid w:val="0"/>
              <w:rPr>
                <w:szCs w:val="22"/>
              </w:rPr>
            </w:pPr>
            <w:r w:rsidRPr="008D4354">
              <w:rPr>
                <w:szCs w:val="22"/>
              </w:rPr>
              <w:t>(0,0)***</w:t>
            </w:r>
          </w:p>
        </w:tc>
        <w:tc>
          <w:tcPr>
            <w:tcW w:w="1472" w:type="dxa"/>
            <w:tcBorders>
              <w:top w:val="single" w:sz="4" w:space="0" w:color="000000"/>
              <w:left w:val="single" w:sz="4" w:space="0" w:color="000000"/>
              <w:bottom w:val="single" w:sz="4" w:space="0" w:color="000000"/>
              <w:right w:val="single" w:sz="4" w:space="0" w:color="000000"/>
            </w:tcBorders>
          </w:tcPr>
          <w:p w14:paraId="324A615E" w14:textId="77777777" w:rsidR="00556908" w:rsidRPr="008D4354" w:rsidRDefault="00556908" w:rsidP="004C4A8B">
            <w:pPr>
              <w:snapToGrid w:val="0"/>
              <w:rPr>
                <w:szCs w:val="22"/>
              </w:rPr>
            </w:pPr>
            <w:r w:rsidRPr="008D4354">
              <w:rPr>
                <w:szCs w:val="22"/>
              </w:rPr>
              <w:t>0,7</w:t>
            </w:r>
          </w:p>
          <w:p w14:paraId="6A862A5D" w14:textId="77777777" w:rsidR="00556908" w:rsidRPr="008D4354" w:rsidRDefault="00556908" w:rsidP="004C4A8B">
            <w:pPr>
              <w:snapToGrid w:val="0"/>
              <w:rPr>
                <w:szCs w:val="22"/>
              </w:rPr>
            </w:pPr>
            <w:r w:rsidRPr="008D4354">
              <w:rPr>
                <w:szCs w:val="22"/>
              </w:rPr>
              <w:t>(0,0)**</w:t>
            </w:r>
          </w:p>
        </w:tc>
      </w:tr>
      <w:tr w:rsidR="00556908" w:rsidRPr="008D4354" w14:paraId="65312517" w14:textId="77777777" w:rsidTr="004C4A8B">
        <w:trPr>
          <w:cantSplit/>
        </w:trPr>
        <w:tc>
          <w:tcPr>
            <w:tcW w:w="2410" w:type="dxa"/>
            <w:tcBorders>
              <w:top w:val="single" w:sz="4" w:space="0" w:color="000000"/>
              <w:left w:val="single" w:sz="4" w:space="0" w:color="000000"/>
              <w:bottom w:val="single" w:sz="4" w:space="0" w:color="000000"/>
            </w:tcBorders>
          </w:tcPr>
          <w:p w14:paraId="76872E58" w14:textId="77777777" w:rsidR="00556908" w:rsidRPr="008D4354" w:rsidRDefault="00556908" w:rsidP="004C4A8B">
            <w:pPr>
              <w:snapToGrid w:val="0"/>
              <w:ind w:left="567"/>
              <w:rPr>
                <w:szCs w:val="22"/>
              </w:rPr>
            </w:pPr>
            <w:r w:rsidRPr="008D4354">
              <w:rPr>
                <w:szCs w:val="22"/>
              </w:rPr>
              <w:t>Miera pravdepodobnosti</w:t>
            </w:r>
          </w:p>
          <w:p w14:paraId="3B09CD72"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021B626A"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6F9B215F" w14:textId="77777777" w:rsidR="00556908" w:rsidRPr="008D4354" w:rsidRDefault="00556908" w:rsidP="004C4A8B">
            <w:pPr>
              <w:snapToGrid w:val="0"/>
              <w:rPr>
                <w:szCs w:val="22"/>
              </w:rPr>
            </w:pPr>
            <w:r w:rsidRPr="008D4354">
              <w:rPr>
                <w:szCs w:val="22"/>
              </w:rPr>
              <w:t>0,10</w:t>
            </w:r>
          </w:p>
          <w:p w14:paraId="2D5C2171" w14:textId="77777777" w:rsidR="00556908" w:rsidRPr="008D4354" w:rsidRDefault="00556908" w:rsidP="004C4A8B">
            <w:pPr>
              <w:rPr>
                <w:szCs w:val="22"/>
              </w:rPr>
            </w:pPr>
            <w:r w:rsidRPr="008D4354">
              <w:rPr>
                <w:szCs w:val="22"/>
              </w:rPr>
              <w:t>(0,05; 0,22)</w:t>
            </w:r>
          </w:p>
        </w:tc>
        <w:tc>
          <w:tcPr>
            <w:tcW w:w="1100" w:type="dxa"/>
            <w:tcBorders>
              <w:top w:val="single" w:sz="4" w:space="0" w:color="000000"/>
              <w:left w:val="single" w:sz="4" w:space="0" w:color="000000"/>
              <w:bottom w:val="single" w:sz="4" w:space="0" w:color="000000"/>
            </w:tcBorders>
          </w:tcPr>
          <w:p w14:paraId="427BB40F" w14:textId="77777777" w:rsidR="00556908" w:rsidRPr="008D4354" w:rsidRDefault="00556908" w:rsidP="004C4A8B">
            <w:pPr>
              <w:tabs>
                <w:tab w:val="center" w:pos="833"/>
                <w:tab w:val="left" w:pos="1657"/>
              </w:tabs>
              <w:snapToGrid w:val="0"/>
              <w:rPr>
                <w:szCs w:val="22"/>
              </w:rPr>
            </w:pPr>
          </w:p>
        </w:tc>
        <w:tc>
          <w:tcPr>
            <w:tcW w:w="1451" w:type="dxa"/>
            <w:tcBorders>
              <w:top w:val="single" w:sz="4" w:space="0" w:color="000000"/>
              <w:left w:val="single" w:sz="4" w:space="0" w:color="000000"/>
              <w:bottom w:val="single" w:sz="4" w:space="0" w:color="000000"/>
            </w:tcBorders>
          </w:tcPr>
          <w:p w14:paraId="1EB76C48" w14:textId="77777777" w:rsidR="00556908" w:rsidRPr="008D4354" w:rsidRDefault="00556908" w:rsidP="004C4A8B">
            <w:pPr>
              <w:snapToGrid w:val="0"/>
              <w:rPr>
                <w:szCs w:val="22"/>
              </w:rPr>
            </w:pPr>
            <w:r w:rsidRPr="008D4354">
              <w:rPr>
                <w:szCs w:val="22"/>
              </w:rPr>
              <w:t>0,26</w:t>
            </w:r>
          </w:p>
          <w:p w14:paraId="7DC1CEE8" w14:textId="77777777" w:rsidR="00556908" w:rsidRPr="008D4354" w:rsidRDefault="00556908" w:rsidP="004C4A8B">
            <w:pPr>
              <w:rPr>
                <w:szCs w:val="22"/>
              </w:rPr>
            </w:pPr>
            <w:r w:rsidRPr="008D4354">
              <w:rPr>
                <w:szCs w:val="22"/>
              </w:rPr>
              <w:t>(0,15; 0,46)</w:t>
            </w:r>
          </w:p>
        </w:tc>
        <w:tc>
          <w:tcPr>
            <w:tcW w:w="1472" w:type="dxa"/>
            <w:tcBorders>
              <w:top w:val="single" w:sz="4" w:space="0" w:color="000000"/>
              <w:left w:val="single" w:sz="4" w:space="0" w:color="000000"/>
              <w:bottom w:val="single" w:sz="4" w:space="0" w:color="000000"/>
              <w:right w:val="single" w:sz="4" w:space="0" w:color="000000"/>
            </w:tcBorders>
          </w:tcPr>
          <w:p w14:paraId="0F2BA8CC" w14:textId="77777777" w:rsidR="00556908" w:rsidRPr="008D4354" w:rsidRDefault="00556908" w:rsidP="004C4A8B">
            <w:pPr>
              <w:snapToGrid w:val="0"/>
              <w:rPr>
                <w:szCs w:val="22"/>
              </w:rPr>
            </w:pPr>
            <w:r w:rsidRPr="008D4354">
              <w:rPr>
                <w:szCs w:val="22"/>
              </w:rPr>
              <w:t>0,39</w:t>
            </w:r>
          </w:p>
          <w:p w14:paraId="18F7602C" w14:textId="77777777" w:rsidR="00556908" w:rsidRPr="008D4354" w:rsidRDefault="00556908" w:rsidP="004C4A8B">
            <w:pPr>
              <w:rPr>
                <w:szCs w:val="22"/>
              </w:rPr>
            </w:pPr>
            <w:r w:rsidRPr="008D4354">
              <w:rPr>
                <w:szCs w:val="22"/>
              </w:rPr>
              <w:t>(0,24; 0,65)</w:t>
            </w:r>
          </w:p>
        </w:tc>
      </w:tr>
      <w:tr w:rsidR="00556908" w:rsidRPr="008D4354" w14:paraId="56C825E5" w14:textId="77777777" w:rsidTr="004C4A8B">
        <w:trPr>
          <w:cantSplit/>
        </w:trPr>
        <w:tc>
          <w:tcPr>
            <w:tcW w:w="2410" w:type="dxa"/>
            <w:tcBorders>
              <w:top w:val="single" w:sz="4" w:space="0" w:color="000000"/>
              <w:left w:val="single" w:sz="4" w:space="0" w:color="000000"/>
              <w:bottom w:val="single" w:sz="4" w:space="0" w:color="000000"/>
            </w:tcBorders>
          </w:tcPr>
          <w:p w14:paraId="2968CA89" w14:textId="77777777" w:rsidR="00556908" w:rsidRPr="008D4354" w:rsidRDefault="00556908" w:rsidP="004C4A8B">
            <w:pPr>
              <w:snapToGrid w:val="0"/>
              <w:rPr>
                <w:szCs w:val="22"/>
              </w:rPr>
            </w:pPr>
            <w:r w:rsidRPr="008D4354">
              <w:rPr>
                <w:szCs w:val="22"/>
              </w:rPr>
              <w:t>Priemerný (medián) počet nových T1 hypointenzných lézií v priebehu 2 rokov</w:t>
            </w:r>
          </w:p>
        </w:tc>
        <w:tc>
          <w:tcPr>
            <w:tcW w:w="992" w:type="dxa"/>
            <w:tcBorders>
              <w:top w:val="single" w:sz="4" w:space="0" w:color="000000"/>
              <w:left w:val="single" w:sz="4" w:space="0" w:color="000000"/>
              <w:bottom w:val="single" w:sz="4" w:space="0" w:color="000000"/>
            </w:tcBorders>
          </w:tcPr>
          <w:p w14:paraId="342EA1D1" w14:textId="77777777" w:rsidR="00556908" w:rsidRPr="008D4354" w:rsidRDefault="00556908" w:rsidP="004C4A8B">
            <w:pPr>
              <w:snapToGrid w:val="0"/>
              <w:rPr>
                <w:szCs w:val="22"/>
              </w:rPr>
            </w:pPr>
            <w:r w:rsidRPr="008D4354">
              <w:rPr>
                <w:szCs w:val="22"/>
              </w:rPr>
              <w:t>5,7</w:t>
            </w:r>
          </w:p>
          <w:p w14:paraId="7C02A3AB" w14:textId="77777777" w:rsidR="00556908" w:rsidRPr="008D4354" w:rsidRDefault="00556908" w:rsidP="004C4A8B">
            <w:pPr>
              <w:rPr>
                <w:szCs w:val="22"/>
              </w:rPr>
            </w:pPr>
            <w:r w:rsidRPr="008D4354">
              <w:rPr>
                <w:szCs w:val="22"/>
              </w:rPr>
              <w:t>(2,0)</w:t>
            </w:r>
          </w:p>
        </w:tc>
        <w:tc>
          <w:tcPr>
            <w:tcW w:w="1560" w:type="dxa"/>
            <w:tcBorders>
              <w:top w:val="single" w:sz="4" w:space="0" w:color="000000"/>
              <w:left w:val="single" w:sz="4" w:space="0" w:color="000000"/>
              <w:bottom w:val="single" w:sz="4" w:space="0" w:color="000000"/>
            </w:tcBorders>
          </w:tcPr>
          <w:p w14:paraId="0C4DC1AC" w14:textId="77777777" w:rsidR="00556908" w:rsidRPr="008D4354" w:rsidRDefault="00556908" w:rsidP="004C4A8B">
            <w:pPr>
              <w:snapToGrid w:val="0"/>
              <w:rPr>
                <w:szCs w:val="22"/>
              </w:rPr>
            </w:pPr>
            <w:r w:rsidRPr="008D4354">
              <w:rPr>
                <w:szCs w:val="22"/>
              </w:rPr>
              <w:t>2,0</w:t>
            </w:r>
          </w:p>
          <w:p w14:paraId="1E0BA25A" w14:textId="77777777" w:rsidR="00556908" w:rsidRPr="008D4354" w:rsidRDefault="00556908" w:rsidP="004C4A8B">
            <w:pPr>
              <w:rPr>
                <w:szCs w:val="22"/>
              </w:rPr>
            </w:pPr>
            <w:r w:rsidRPr="008D4354">
              <w:rPr>
                <w:szCs w:val="22"/>
              </w:rPr>
              <w:t>(1,0)***</w:t>
            </w:r>
          </w:p>
        </w:tc>
        <w:tc>
          <w:tcPr>
            <w:tcW w:w="1100" w:type="dxa"/>
            <w:tcBorders>
              <w:top w:val="single" w:sz="4" w:space="0" w:color="000000"/>
              <w:left w:val="single" w:sz="4" w:space="0" w:color="000000"/>
              <w:bottom w:val="single" w:sz="4" w:space="0" w:color="000000"/>
            </w:tcBorders>
          </w:tcPr>
          <w:p w14:paraId="3F601962" w14:textId="77777777" w:rsidR="00556908" w:rsidRPr="008D4354" w:rsidRDefault="00556908" w:rsidP="004C4A8B">
            <w:pPr>
              <w:snapToGrid w:val="0"/>
              <w:rPr>
                <w:szCs w:val="22"/>
              </w:rPr>
            </w:pPr>
            <w:r w:rsidRPr="008D4354">
              <w:rPr>
                <w:szCs w:val="22"/>
              </w:rPr>
              <w:t>8,1</w:t>
            </w:r>
          </w:p>
          <w:p w14:paraId="64BA9167" w14:textId="77777777" w:rsidR="00556908" w:rsidRPr="008D4354" w:rsidRDefault="00556908" w:rsidP="004C4A8B">
            <w:pPr>
              <w:rPr>
                <w:szCs w:val="22"/>
              </w:rPr>
            </w:pPr>
            <w:r w:rsidRPr="008D4354">
              <w:rPr>
                <w:szCs w:val="22"/>
              </w:rPr>
              <w:t>(4,0)</w:t>
            </w:r>
          </w:p>
        </w:tc>
        <w:tc>
          <w:tcPr>
            <w:tcW w:w="1451" w:type="dxa"/>
            <w:tcBorders>
              <w:top w:val="single" w:sz="4" w:space="0" w:color="000000"/>
              <w:left w:val="single" w:sz="4" w:space="0" w:color="000000"/>
              <w:bottom w:val="single" w:sz="4" w:space="0" w:color="000000"/>
            </w:tcBorders>
          </w:tcPr>
          <w:p w14:paraId="6468FD39" w14:textId="77777777" w:rsidR="00556908" w:rsidRPr="008D4354" w:rsidRDefault="00556908" w:rsidP="004C4A8B">
            <w:pPr>
              <w:snapToGrid w:val="0"/>
              <w:rPr>
                <w:szCs w:val="22"/>
              </w:rPr>
            </w:pPr>
            <w:r w:rsidRPr="008D4354">
              <w:rPr>
                <w:szCs w:val="22"/>
              </w:rPr>
              <w:t>3,8</w:t>
            </w:r>
          </w:p>
          <w:p w14:paraId="2AC7679F" w14:textId="77777777" w:rsidR="00556908" w:rsidRPr="008D4354" w:rsidRDefault="00556908" w:rsidP="004C4A8B">
            <w:pPr>
              <w:rPr>
                <w:szCs w:val="22"/>
              </w:rPr>
            </w:pPr>
            <w:r w:rsidRPr="008D4354">
              <w:rPr>
                <w:szCs w:val="22"/>
              </w:rPr>
              <w:t>(1,0)***</w:t>
            </w:r>
          </w:p>
        </w:tc>
        <w:tc>
          <w:tcPr>
            <w:tcW w:w="1472" w:type="dxa"/>
            <w:tcBorders>
              <w:top w:val="single" w:sz="4" w:space="0" w:color="000000"/>
              <w:left w:val="single" w:sz="4" w:space="0" w:color="000000"/>
              <w:bottom w:val="single" w:sz="4" w:space="0" w:color="000000"/>
              <w:right w:val="single" w:sz="4" w:space="0" w:color="000000"/>
            </w:tcBorders>
          </w:tcPr>
          <w:p w14:paraId="3EDF1887" w14:textId="77777777" w:rsidR="00556908" w:rsidRPr="008D4354" w:rsidRDefault="00556908" w:rsidP="004C4A8B">
            <w:pPr>
              <w:snapToGrid w:val="0"/>
              <w:rPr>
                <w:szCs w:val="22"/>
              </w:rPr>
            </w:pPr>
            <w:r w:rsidRPr="008D4354">
              <w:rPr>
                <w:szCs w:val="22"/>
              </w:rPr>
              <w:t>4,5</w:t>
            </w:r>
          </w:p>
          <w:p w14:paraId="0FBCBDC0" w14:textId="77777777" w:rsidR="00556908" w:rsidRPr="008D4354" w:rsidRDefault="00556908" w:rsidP="004C4A8B">
            <w:pPr>
              <w:rPr>
                <w:szCs w:val="22"/>
              </w:rPr>
            </w:pPr>
            <w:r w:rsidRPr="008D4354">
              <w:rPr>
                <w:szCs w:val="22"/>
              </w:rPr>
              <w:t>(2,0)**</w:t>
            </w:r>
          </w:p>
        </w:tc>
      </w:tr>
      <w:tr w:rsidR="00556908" w:rsidRPr="008D4354" w14:paraId="1C09BBF0" w14:textId="77777777" w:rsidTr="004C4A8B">
        <w:trPr>
          <w:cantSplit/>
        </w:trPr>
        <w:tc>
          <w:tcPr>
            <w:tcW w:w="2410" w:type="dxa"/>
            <w:tcBorders>
              <w:top w:val="single" w:sz="4" w:space="0" w:color="000000"/>
              <w:left w:val="single" w:sz="4" w:space="0" w:color="000000"/>
              <w:bottom w:val="single" w:sz="4" w:space="0" w:color="000000"/>
            </w:tcBorders>
          </w:tcPr>
          <w:p w14:paraId="5762B667" w14:textId="77777777" w:rsidR="00556908" w:rsidRPr="008D4354" w:rsidRDefault="00556908" w:rsidP="004C4A8B">
            <w:pPr>
              <w:snapToGrid w:val="0"/>
              <w:ind w:left="567"/>
              <w:rPr>
                <w:szCs w:val="22"/>
              </w:rPr>
            </w:pPr>
            <w:r w:rsidRPr="008D4354">
              <w:rPr>
                <w:szCs w:val="22"/>
              </w:rPr>
              <w:t>Priemerný pomer počtu lézií</w:t>
            </w:r>
          </w:p>
          <w:p w14:paraId="00FC830F" w14:textId="77777777" w:rsidR="00556908" w:rsidRPr="008D4354" w:rsidRDefault="00556908" w:rsidP="004C4A8B">
            <w:pPr>
              <w:ind w:left="567"/>
              <w:rPr>
                <w:szCs w:val="22"/>
              </w:rPr>
            </w:pPr>
            <w:r w:rsidRPr="008D4354">
              <w:rPr>
                <w:szCs w:val="22"/>
              </w:rPr>
              <w:t>(95 % IS)</w:t>
            </w:r>
          </w:p>
        </w:tc>
        <w:tc>
          <w:tcPr>
            <w:tcW w:w="992" w:type="dxa"/>
            <w:tcBorders>
              <w:top w:val="single" w:sz="4" w:space="0" w:color="000000"/>
              <w:left w:val="single" w:sz="4" w:space="0" w:color="000000"/>
              <w:bottom w:val="single" w:sz="4" w:space="0" w:color="000000"/>
            </w:tcBorders>
          </w:tcPr>
          <w:p w14:paraId="723C90AA" w14:textId="77777777" w:rsidR="00556908" w:rsidRPr="008D4354" w:rsidRDefault="00556908" w:rsidP="004C4A8B">
            <w:pPr>
              <w:snapToGrid w:val="0"/>
              <w:rPr>
                <w:szCs w:val="22"/>
              </w:rPr>
            </w:pPr>
          </w:p>
        </w:tc>
        <w:tc>
          <w:tcPr>
            <w:tcW w:w="1560" w:type="dxa"/>
            <w:tcBorders>
              <w:top w:val="single" w:sz="4" w:space="0" w:color="000000"/>
              <w:left w:val="single" w:sz="4" w:space="0" w:color="000000"/>
              <w:bottom w:val="single" w:sz="4" w:space="0" w:color="000000"/>
            </w:tcBorders>
          </w:tcPr>
          <w:p w14:paraId="1886CF22" w14:textId="77777777" w:rsidR="00556908" w:rsidRPr="008D4354" w:rsidRDefault="00556908" w:rsidP="004C4A8B">
            <w:pPr>
              <w:snapToGrid w:val="0"/>
              <w:rPr>
                <w:szCs w:val="22"/>
              </w:rPr>
            </w:pPr>
            <w:r w:rsidRPr="008D4354">
              <w:rPr>
                <w:szCs w:val="22"/>
              </w:rPr>
              <w:t>0,28</w:t>
            </w:r>
          </w:p>
          <w:p w14:paraId="06C516A9" w14:textId="77777777" w:rsidR="00556908" w:rsidRPr="008D4354" w:rsidRDefault="00556908" w:rsidP="004C4A8B">
            <w:pPr>
              <w:rPr>
                <w:szCs w:val="22"/>
              </w:rPr>
            </w:pPr>
            <w:r w:rsidRPr="008D4354">
              <w:rPr>
                <w:szCs w:val="22"/>
              </w:rPr>
              <w:t>(0,20; 0,39)</w:t>
            </w:r>
          </w:p>
        </w:tc>
        <w:tc>
          <w:tcPr>
            <w:tcW w:w="1100" w:type="dxa"/>
            <w:tcBorders>
              <w:top w:val="single" w:sz="4" w:space="0" w:color="000000"/>
              <w:left w:val="single" w:sz="4" w:space="0" w:color="000000"/>
              <w:bottom w:val="single" w:sz="4" w:space="0" w:color="000000"/>
            </w:tcBorders>
          </w:tcPr>
          <w:p w14:paraId="5202F390" w14:textId="77777777" w:rsidR="00556908" w:rsidRPr="008D4354" w:rsidRDefault="00556908" w:rsidP="004C4A8B">
            <w:pPr>
              <w:snapToGrid w:val="0"/>
              <w:rPr>
                <w:szCs w:val="22"/>
              </w:rPr>
            </w:pPr>
          </w:p>
        </w:tc>
        <w:tc>
          <w:tcPr>
            <w:tcW w:w="1451" w:type="dxa"/>
            <w:tcBorders>
              <w:top w:val="single" w:sz="4" w:space="0" w:color="000000"/>
              <w:left w:val="single" w:sz="4" w:space="0" w:color="000000"/>
              <w:bottom w:val="single" w:sz="4" w:space="0" w:color="000000"/>
            </w:tcBorders>
          </w:tcPr>
          <w:p w14:paraId="5646AE8F" w14:textId="77777777" w:rsidR="00556908" w:rsidRPr="008D4354" w:rsidRDefault="00556908" w:rsidP="004C4A8B">
            <w:pPr>
              <w:snapToGrid w:val="0"/>
              <w:rPr>
                <w:szCs w:val="22"/>
              </w:rPr>
            </w:pPr>
            <w:r w:rsidRPr="008D4354">
              <w:rPr>
                <w:szCs w:val="22"/>
              </w:rPr>
              <w:t>0,43</w:t>
            </w:r>
          </w:p>
          <w:p w14:paraId="70A37638" w14:textId="77777777" w:rsidR="00556908" w:rsidRPr="008D4354" w:rsidRDefault="00556908" w:rsidP="004C4A8B">
            <w:pPr>
              <w:rPr>
                <w:szCs w:val="22"/>
              </w:rPr>
            </w:pPr>
            <w:r w:rsidRPr="008D4354">
              <w:rPr>
                <w:szCs w:val="22"/>
              </w:rPr>
              <w:t>(0,30; 0,61)</w:t>
            </w:r>
          </w:p>
        </w:tc>
        <w:tc>
          <w:tcPr>
            <w:tcW w:w="1472" w:type="dxa"/>
            <w:tcBorders>
              <w:top w:val="single" w:sz="4" w:space="0" w:color="000000"/>
              <w:left w:val="single" w:sz="4" w:space="0" w:color="000000"/>
              <w:bottom w:val="single" w:sz="4" w:space="0" w:color="000000"/>
              <w:right w:val="single" w:sz="4" w:space="0" w:color="000000"/>
            </w:tcBorders>
          </w:tcPr>
          <w:p w14:paraId="49FB2D1E" w14:textId="77777777" w:rsidR="00556908" w:rsidRPr="008D4354" w:rsidRDefault="00556908" w:rsidP="004C4A8B">
            <w:pPr>
              <w:snapToGrid w:val="0"/>
              <w:rPr>
                <w:szCs w:val="22"/>
              </w:rPr>
            </w:pPr>
            <w:r w:rsidRPr="008D4354">
              <w:rPr>
                <w:szCs w:val="22"/>
              </w:rPr>
              <w:t>0,59</w:t>
            </w:r>
          </w:p>
          <w:p w14:paraId="43FEAB98" w14:textId="77777777" w:rsidR="00556908" w:rsidRPr="008D4354" w:rsidRDefault="00556908" w:rsidP="004C4A8B">
            <w:pPr>
              <w:rPr>
                <w:szCs w:val="22"/>
              </w:rPr>
            </w:pPr>
            <w:r w:rsidRPr="008D4354">
              <w:rPr>
                <w:szCs w:val="22"/>
              </w:rPr>
              <w:t>(0,42; 0,82)</w:t>
            </w:r>
          </w:p>
        </w:tc>
      </w:tr>
    </w:tbl>
    <w:p w14:paraId="3C7BB83C" w14:textId="77777777" w:rsidR="00556908" w:rsidRPr="008D4354" w:rsidRDefault="00556908" w:rsidP="00556908">
      <w:pPr>
        <w:rPr>
          <w:sz w:val="20"/>
        </w:rPr>
      </w:pPr>
      <w:r w:rsidRPr="008D4354">
        <w:rPr>
          <w:sz w:val="20"/>
          <w:vertAlign w:val="superscript"/>
        </w:rPr>
        <w:t>a</w:t>
      </w:r>
      <w:r w:rsidRPr="008D4354">
        <w:rPr>
          <w:sz w:val="20"/>
        </w:rPr>
        <w:t xml:space="preserve">Všetky analýzy klinických ukazovateľov prebehli v rámci liečby; </w:t>
      </w:r>
      <w:r w:rsidRPr="008D4354">
        <w:rPr>
          <w:sz w:val="20"/>
          <w:vertAlign w:val="superscript"/>
        </w:rPr>
        <w:t>b</w:t>
      </w:r>
      <w:r w:rsidRPr="008D4354">
        <w:rPr>
          <w:sz w:val="20"/>
        </w:rPr>
        <w:t>MRI analýza vychádzala z MRI skupiny pacientov.</w:t>
      </w:r>
    </w:p>
    <w:p w14:paraId="7157ABA9" w14:textId="77777777" w:rsidR="00556908" w:rsidRPr="008979DC" w:rsidRDefault="00556908" w:rsidP="00556908">
      <w:pPr>
        <w:rPr>
          <w:sz w:val="20"/>
        </w:rPr>
      </w:pPr>
      <w:r w:rsidRPr="008D4354">
        <w:rPr>
          <w:sz w:val="20"/>
        </w:rPr>
        <w:t>*p-hodnota &lt; 0,05; **p-hodnota &lt; 0,01; ***p-hodnota &lt; 0,0001; #štatisticky nevýznamné.</w:t>
      </w:r>
    </w:p>
    <w:p w14:paraId="4B6178BE" w14:textId="77777777" w:rsidR="00556908" w:rsidRDefault="00556908" w:rsidP="00556908">
      <w:pPr>
        <w:rPr>
          <w:szCs w:val="22"/>
        </w:rPr>
      </w:pPr>
    </w:p>
    <w:p w14:paraId="7561DEB9" w14:textId="77777777" w:rsidR="00556908" w:rsidRDefault="00556908" w:rsidP="00556908">
      <w:pPr>
        <w:rPr>
          <w:szCs w:val="22"/>
        </w:rPr>
      </w:pPr>
      <w:r>
        <w:rPr>
          <w:szCs w:val="22"/>
        </w:rPr>
        <w:t xml:space="preserve">V porovnaní s placebom preukazovali pacienti liečení </w:t>
      </w:r>
      <w:r w:rsidR="00DE7401">
        <w:rPr>
          <w:szCs w:val="22"/>
        </w:rPr>
        <w:t>dimetyl-fumarát</w:t>
      </w:r>
      <w:r>
        <w:rPr>
          <w:szCs w:val="22"/>
        </w:rPr>
        <w:t>om klinicky a štatisticky významné zníženie primárneho ukazovateľa v štúdii DEFINE, podielu relapsujúcich pacientov po 2 rokoch, a primárneho ukazovateľa v štúdii CONFIRM, ročného výskytu relapsov (</w:t>
      </w:r>
      <w:r w:rsidRPr="005512B8">
        <w:rPr>
          <w:i/>
          <w:iCs/>
          <w:szCs w:val="22"/>
        </w:rPr>
        <w:t>annualised relapse rate</w:t>
      </w:r>
      <w:r>
        <w:rPr>
          <w:szCs w:val="22"/>
        </w:rPr>
        <w:t>, ARR) po 2 rokoch.</w:t>
      </w:r>
    </w:p>
    <w:p w14:paraId="46AA46E8" w14:textId="77777777" w:rsidR="00556908" w:rsidRDefault="00556908" w:rsidP="00556908">
      <w:pPr>
        <w:rPr>
          <w:szCs w:val="22"/>
        </w:rPr>
      </w:pPr>
      <w:r>
        <w:rPr>
          <w:szCs w:val="22"/>
        </w:rPr>
        <w:t xml:space="preserve">ARR pacientov </w:t>
      </w:r>
      <w:r>
        <w:t>na</w:t>
      </w:r>
      <w:r>
        <w:rPr>
          <w:szCs w:val="22"/>
        </w:rPr>
        <w:t xml:space="preserve"> glatirameracetát</w:t>
      </w:r>
      <w:r>
        <w:t xml:space="preserve">e bol 0,286 a na placebe </w:t>
      </w:r>
      <w:r>
        <w:rPr>
          <w:szCs w:val="22"/>
        </w:rPr>
        <w:t xml:space="preserve">0,401 v štúdii CONFIRM, </w:t>
      </w:r>
      <w:r>
        <w:t xml:space="preserve">čo </w:t>
      </w:r>
      <w:r>
        <w:rPr>
          <w:szCs w:val="22"/>
        </w:rPr>
        <w:t>zodpoved</w:t>
      </w:r>
      <w:r>
        <w:t>á</w:t>
      </w:r>
      <w:r>
        <w:rPr>
          <w:szCs w:val="22"/>
        </w:rPr>
        <w:t xml:space="preserve"> 29 % zníženiu (p=0,013)</w:t>
      </w:r>
      <w:r>
        <w:t xml:space="preserve"> a </w:t>
      </w:r>
      <w:r>
        <w:rPr>
          <w:szCs w:val="22"/>
        </w:rPr>
        <w:t>je v súlade so schválen</w:t>
      </w:r>
      <w:r>
        <w:t>ými</w:t>
      </w:r>
      <w:r>
        <w:rPr>
          <w:szCs w:val="22"/>
        </w:rPr>
        <w:t xml:space="preserve"> informáci</w:t>
      </w:r>
      <w:r>
        <w:t>ami o lieku</w:t>
      </w:r>
      <w:r>
        <w:rPr>
          <w:szCs w:val="22"/>
        </w:rPr>
        <w:t>.</w:t>
      </w:r>
    </w:p>
    <w:p w14:paraId="0D6F1B1C" w14:textId="77777777" w:rsidR="00556908" w:rsidRDefault="00556908" w:rsidP="00556908">
      <w:pPr>
        <w:rPr>
          <w:szCs w:val="22"/>
        </w:rPr>
      </w:pPr>
    </w:p>
    <w:p w14:paraId="7A6FB911" w14:textId="77777777" w:rsidR="00556908" w:rsidRPr="002D2315" w:rsidRDefault="00556908" w:rsidP="00556908">
      <w:pPr>
        <w:rPr>
          <w:szCs w:val="22"/>
        </w:rPr>
      </w:pPr>
      <w:r w:rsidRPr="005512B8">
        <w:rPr>
          <w:szCs w:val="22"/>
        </w:rPr>
        <w:t>Do otvorenej nekontrolovanej 8-ročnej predĺženej štúdie (ENDORSE) bolo zaradených 1</w:t>
      </w:r>
      <w:r>
        <w:rPr>
          <w:szCs w:val="22"/>
        </w:rPr>
        <w:t> </w:t>
      </w:r>
      <w:r w:rsidRPr="005512B8">
        <w:rPr>
          <w:szCs w:val="22"/>
        </w:rPr>
        <w:t>736</w:t>
      </w:r>
      <w:r>
        <w:rPr>
          <w:szCs w:val="22"/>
        </w:rPr>
        <w:t> </w:t>
      </w:r>
      <w:r w:rsidRPr="005512B8">
        <w:rPr>
          <w:szCs w:val="22"/>
        </w:rPr>
        <w:t xml:space="preserve">vhodných pacientov s RRMS z </w:t>
      </w:r>
      <w:r>
        <w:rPr>
          <w:szCs w:val="22"/>
        </w:rPr>
        <w:t>pivotných</w:t>
      </w:r>
      <w:r w:rsidRPr="005512B8">
        <w:rPr>
          <w:szCs w:val="22"/>
        </w:rPr>
        <w:t xml:space="preserve"> štúdií (DEFINE a CONFIRM). Primárnym cieľom štúdie bolo posúdiť dlhodobú bezpečnosť </w:t>
      </w:r>
      <w:r w:rsidR="00DE7401">
        <w:rPr>
          <w:szCs w:val="22"/>
        </w:rPr>
        <w:t>dimetyl-fumarát</w:t>
      </w:r>
      <w:r>
        <w:rPr>
          <w:szCs w:val="22"/>
        </w:rPr>
        <w:t>u</w:t>
      </w:r>
      <w:r w:rsidRPr="002D2315">
        <w:rPr>
          <w:szCs w:val="22"/>
        </w:rPr>
        <w:t xml:space="preserve"> u pacientov s RRMS. Z</w:t>
      </w:r>
      <w:r>
        <w:rPr>
          <w:szCs w:val="22"/>
        </w:rPr>
        <w:t> </w:t>
      </w:r>
      <w:r w:rsidRPr="002D2315">
        <w:rPr>
          <w:szCs w:val="22"/>
        </w:rPr>
        <w:t>1</w:t>
      </w:r>
      <w:r>
        <w:rPr>
          <w:szCs w:val="22"/>
        </w:rPr>
        <w:t> </w:t>
      </w:r>
      <w:r w:rsidRPr="002D2315">
        <w:rPr>
          <w:szCs w:val="22"/>
        </w:rPr>
        <w:t>736</w:t>
      </w:r>
      <w:r>
        <w:rPr>
          <w:szCs w:val="22"/>
        </w:rPr>
        <w:t> </w:t>
      </w:r>
      <w:r w:rsidRPr="002D2315">
        <w:rPr>
          <w:szCs w:val="22"/>
        </w:rPr>
        <w:t>pacientov bola približne polovica (909, 52</w:t>
      </w:r>
      <w:r>
        <w:rPr>
          <w:szCs w:val="22"/>
        </w:rPr>
        <w:t> </w:t>
      </w:r>
      <w:r w:rsidRPr="002D2315">
        <w:rPr>
          <w:szCs w:val="22"/>
        </w:rPr>
        <w:t>%) liečená 6</w:t>
      </w:r>
      <w:r>
        <w:rPr>
          <w:szCs w:val="22"/>
        </w:rPr>
        <w:t> </w:t>
      </w:r>
      <w:r w:rsidRPr="002D2315">
        <w:rPr>
          <w:szCs w:val="22"/>
        </w:rPr>
        <w:t xml:space="preserve">rokov alebo dlhšie. 501 pacientov bolo nepretržite liečených </w:t>
      </w:r>
      <w:r w:rsidR="00DE7401">
        <w:rPr>
          <w:szCs w:val="22"/>
        </w:rPr>
        <w:t>dimetyl-fumarát</w:t>
      </w:r>
      <w:r>
        <w:rPr>
          <w:szCs w:val="22"/>
        </w:rPr>
        <w:t>om</w:t>
      </w:r>
      <w:r w:rsidRPr="002D2315">
        <w:rPr>
          <w:szCs w:val="22"/>
        </w:rPr>
        <w:t xml:space="preserve"> 240</w:t>
      </w:r>
      <w:r>
        <w:rPr>
          <w:szCs w:val="22"/>
        </w:rPr>
        <w:t> </w:t>
      </w:r>
      <w:r w:rsidRPr="002D2315">
        <w:rPr>
          <w:szCs w:val="22"/>
        </w:rPr>
        <w:t>mg dvakrát denne vo všetkých 3 štúdiách a</w:t>
      </w:r>
      <w:r>
        <w:rPr>
          <w:szCs w:val="22"/>
        </w:rPr>
        <w:t> </w:t>
      </w:r>
      <w:r w:rsidRPr="002D2315">
        <w:rPr>
          <w:szCs w:val="22"/>
        </w:rPr>
        <w:t>249</w:t>
      </w:r>
      <w:r>
        <w:rPr>
          <w:szCs w:val="22"/>
        </w:rPr>
        <w:t> </w:t>
      </w:r>
      <w:r w:rsidRPr="002D2315">
        <w:rPr>
          <w:szCs w:val="22"/>
        </w:rPr>
        <w:t xml:space="preserve">pacientov, ktorí predtým </w:t>
      </w:r>
      <w:r>
        <w:rPr>
          <w:szCs w:val="22"/>
        </w:rPr>
        <w:t>dostávali</w:t>
      </w:r>
      <w:r w:rsidRPr="002D2315">
        <w:rPr>
          <w:szCs w:val="22"/>
        </w:rPr>
        <w:t xml:space="preserve"> placebo v štúdiách DEFINE a CONFIRM, </w:t>
      </w:r>
      <w:r>
        <w:rPr>
          <w:szCs w:val="22"/>
        </w:rPr>
        <w:t>bolo</w:t>
      </w:r>
      <w:r w:rsidRPr="002D2315">
        <w:rPr>
          <w:szCs w:val="22"/>
        </w:rPr>
        <w:t xml:space="preserve"> lieč</w:t>
      </w:r>
      <w:r>
        <w:rPr>
          <w:szCs w:val="22"/>
        </w:rPr>
        <w:t>ených</w:t>
      </w:r>
      <w:r w:rsidRPr="002D2315">
        <w:rPr>
          <w:szCs w:val="22"/>
        </w:rPr>
        <w:t xml:space="preserve"> </w:t>
      </w:r>
      <w:r>
        <w:rPr>
          <w:szCs w:val="22"/>
        </w:rPr>
        <w:t xml:space="preserve">dávkou </w:t>
      </w:r>
      <w:r w:rsidRPr="002D2315">
        <w:rPr>
          <w:szCs w:val="22"/>
        </w:rPr>
        <w:t>240</w:t>
      </w:r>
      <w:r>
        <w:rPr>
          <w:szCs w:val="22"/>
        </w:rPr>
        <w:t> </w:t>
      </w:r>
      <w:r w:rsidRPr="002D2315">
        <w:rPr>
          <w:szCs w:val="22"/>
        </w:rPr>
        <w:t>mg dvakrát denne v</w:t>
      </w:r>
      <w:r>
        <w:rPr>
          <w:szCs w:val="22"/>
        </w:rPr>
        <w:t> </w:t>
      </w:r>
      <w:r w:rsidRPr="002D2315">
        <w:rPr>
          <w:szCs w:val="22"/>
        </w:rPr>
        <w:t>štúdii ENDORSE. Pacienti</w:t>
      </w:r>
      <w:r>
        <w:rPr>
          <w:szCs w:val="22"/>
        </w:rPr>
        <w:t xml:space="preserve"> s dávkou</w:t>
      </w:r>
      <w:r w:rsidRPr="002D2315">
        <w:rPr>
          <w:szCs w:val="22"/>
        </w:rPr>
        <w:t xml:space="preserve"> dvakrát denne nepretržite, boli liečení až 12</w:t>
      </w:r>
      <w:r>
        <w:rPr>
          <w:szCs w:val="22"/>
        </w:rPr>
        <w:t> </w:t>
      </w:r>
      <w:r w:rsidRPr="002D2315">
        <w:rPr>
          <w:szCs w:val="22"/>
        </w:rPr>
        <w:t>rokov.</w:t>
      </w:r>
    </w:p>
    <w:p w14:paraId="2B1BAE59" w14:textId="77777777" w:rsidR="00556908" w:rsidRPr="002D2315" w:rsidRDefault="00556908" w:rsidP="00556908">
      <w:pPr>
        <w:rPr>
          <w:szCs w:val="22"/>
        </w:rPr>
      </w:pPr>
    </w:p>
    <w:p w14:paraId="5FFC58D5" w14:textId="77777777" w:rsidR="00556908" w:rsidRPr="002D2315" w:rsidRDefault="00556908" w:rsidP="00556908">
      <w:pPr>
        <w:rPr>
          <w:szCs w:val="22"/>
        </w:rPr>
      </w:pPr>
      <w:r w:rsidRPr="002D2315">
        <w:rPr>
          <w:szCs w:val="22"/>
        </w:rPr>
        <w:t xml:space="preserve">Počas štúdie ENDORSE viac ako polovica všetkých pacientov liečených </w:t>
      </w:r>
      <w:r w:rsidR="00DE7401">
        <w:rPr>
          <w:szCs w:val="22"/>
        </w:rPr>
        <w:t>dimetyl-fumarát</w:t>
      </w:r>
      <w:r>
        <w:rPr>
          <w:szCs w:val="22"/>
        </w:rPr>
        <w:t>om</w:t>
      </w:r>
      <w:r w:rsidRPr="002D2315">
        <w:rPr>
          <w:szCs w:val="22"/>
        </w:rPr>
        <w:t xml:space="preserve"> 240</w:t>
      </w:r>
      <w:r>
        <w:rPr>
          <w:szCs w:val="22"/>
        </w:rPr>
        <w:t> </w:t>
      </w:r>
      <w:r w:rsidRPr="002D2315">
        <w:rPr>
          <w:szCs w:val="22"/>
        </w:rPr>
        <w:t>mg dvakrát denne nemala relaps. U pacientov liečených nepretržite dvakrát denne vo všetkých 3 štúdiách bolo upravené ARR 0,187 (95</w:t>
      </w:r>
      <w:r>
        <w:rPr>
          <w:szCs w:val="22"/>
        </w:rPr>
        <w:t> </w:t>
      </w:r>
      <w:r w:rsidRPr="002D2315">
        <w:rPr>
          <w:szCs w:val="22"/>
        </w:rPr>
        <w:t xml:space="preserve">% </w:t>
      </w:r>
      <w:r>
        <w:rPr>
          <w:szCs w:val="22"/>
        </w:rPr>
        <w:t>IS</w:t>
      </w:r>
      <w:r w:rsidRPr="002D2315">
        <w:rPr>
          <w:szCs w:val="22"/>
        </w:rPr>
        <w:t>: 0,156</w:t>
      </w:r>
      <w:r>
        <w:rPr>
          <w:szCs w:val="22"/>
        </w:rPr>
        <w:t>;</w:t>
      </w:r>
      <w:r w:rsidRPr="002D2315">
        <w:rPr>
          <w:szCs w:val="22"/>
        </w:rPr>
        <w:t xml:space="preserve"> 0,224) v štúdiách DEFINE a CONFIRM a 0,141 (95</w:t>
      </w:r>
      <w:r>
        <w:rPr>
          <w:szCs w:val="22"/>
        </w:rPr>
        <w:t> </w:t>
      </w:r>
      <w:r w:rsidRPr="002D2315">
        <w:rPr>
          <w:szCs w:val="22"/>
        </w:rPr>
        <w:t xml:space="preserve">% </w:t>
      </w:r>
      <w:r>
        <w:rPr>
          <w:szCs w:val="22"/>
        </w:rPr>
        <w:t>IS</w:t>
      </w:r>
      <w:r w:rsidRPr="002D2315">
        <w:rPr>
          <w:szCs w:val="22"/>
        </w:rPr>
        <w:t>: 0,119</w:t>
      </w:r>
      <w:r>
        <w:rPr>
          <w:szCs w:val="22"/>
        </w:rPr>
        <w:t>;</w:t>
      </w:r>
      <w:r w:rsidRPr="002D2315">
        <w:rPr>
          <w:szCs w:val="22"/>
        </w:rPr>
        <w:t xml:space="preserve"> 0,167) v štúdii ENDORSE. U</w:t>
      </w:r>
      <w:r>
        <w:rPr>
          <w:szCs w:val="22"/>
        </w:rPr>
        <w:t> </w:t>
      </w:r>
      <w:r w:rsidRPr="002D2315">
        <w:rPr>
          <w:szCs w:val="22"/>
        </w:rPr>
        <w:t>pacientov</w:t>
      </w:r>
      <w:r>
        <w:rPr>
          <w:szCs w:val="22"/>
        </w:rPr>
        <w:t>, ktorí</w:t>
      </w:r>
      <w:r w:rsidRPr="002D2315">
        <w:rPr>
          <w:szCs w:val="22"/>
        </w:rPr>
        <w:t xml:space="preserve"> predtým </w:t>
      </w:r>
      <w:r>
        <w:rPr>
          <w:szCs w:val="22"/>
        </w:rPr>
        <w:t>dostávali</w:t>
      </w:r>
      <w:r w:rsidRPr="002D2315">
        <w:rPr>
          <w:szCs w:val="22"/>
        </w:rPr>
        <w:t xml:space="preserve"> placebo sa upravené ARR znížilo z 0,330 (95</w:t>
      </w:r>
      <w:r>
        <w:rPr>
          <w:szCs w:val="22"/>
        </w:rPr>
        <w:t> </w:t>
      </w:r>
      <w:r w:rsidRPr="002D2315">
        <w:rPr>
          <w:szCs w:val="22"/>
        </w:rPr>
        <w:t xml:space="preserve">% </w:t>
      </w:r>
      <w:r>
        <w:rPr>
          <w:szCs w:val="22"/>
        </w:rPr>
        <w:t>IS</w:t>
      </w:r>
      <w:r w:rsidRPr="002D2315">
        <w:rPr>
          <w:szCs w:val="22"/>
        </w:rPr>
        <w:t>: 0,266</w:t>
      </w:r>
      <w:r>
        <w:rPr>
          <w:szCs w:val="22"/>
        </w:rPr>
        <w:t>;</w:t>
      </w:r>
      <w:r w:rsidRPr="002D2315">
        <w:rPr>
          <w:szCs w:val="22"/>
        </w:rPr>
        <w:t xml:space="preserve"> 0,408) v štúdiách DEFINE a CONFIRM na 0,149 (95</w:t>
      </w:r>
      <w:r>
        <w:rPr>
          <w:szCs w:val="22"/>
        </w:rPr>
        <w:t> </w:t>
      </w:r>
      <w:r w:rsidRPr="002D2315">
        <w:rPr>
          <w:szCs w:val="22"/>
        </w:rPr>
        <w:t xml:space="preserve">% </w:t>
      </w:r>
      <w:r>
        <w:rPr>
          <w:szCs w:val="22"/>
        </w:rPr>
        <w:t>IS</w:t>
      </w:r>
      <w:r w:rsidRPr="002D2315">
        <w:rPr>
          <w:szCs w:val="22"/>
        </w:rPr>
        <w:t>: 0,116</w:t>
      </w:r>
      <w:r>
        <w:rPr>
          <w:szCs w:val="22"/>
        </w:rPr>
        <w:t>;</w:t>
      </w:r>
      <w:r w:rsidRPr="002D2315">
        <w:rPr>
          <w:szCs w:val="22"/>
        </w:rPr>
        <w:t xml:space="preserve"> 0,190) v</w:t>
      </w:r>
      <w:r>
        <w:rPr>
          <w:szCs w:val="22"/>
        </w:rPr>
        <w:t> </w:t>
      </w:r>
      <w:r w:rsidRPr="002D2315">
        <w:rPr>
          <w:szCs w:val="22"/>
        </w:rPr>
        <w:t xml:space="preserve">štúdii ENDORSE. </w:t>
      </w:r>
    </w:p>
    <w:p w14:paraId="6EE8CEAC" w14:textId="77777777" w:rsidR="00556908" w:rsidRPr="002D2315" w:rsidRDefault="00556908" w:rsidP="00556908">
      <w:pPr>
        <w:rPr>
          <w:szCs w:val="22"/>
        </w:rPr>
      </w:pPr>
    </w:p>
    <w:p w14:paraId="744DA0E1" w14:textId="77777777" w:rsidR="00556908" w:rsidRPr="002D2315" w:rsidRDefault="00556908" w:rsidP="00556908">
      <w:pPr>
        <w:rPr>
          <w:szCs w:val="22"/>
        </w:rPr>
      </w:pPr>
      <w:r w:rsidRPr="002D2315">
        <w:rPr>
          <w:szCs w:val="22"/>
        </w:rPr>
        <w:t xml:space="preserve">V štúdii ENDORSE sa u väčšiny pacientov (&gt; 75 %) nepotvrdila progresia invalidity (meraná ako 6-mesačná trvalá progresia invalidity). Súhrnné výsledky z troch štúdií preukázali, že pacienti liečení </w:t>
      </w:r>
      <w:r w:rsidR="00DE7401">
        <w:rPr>
          <w:szCs w:val="22"/>
        </w:rPr>
        <w:t>dimetyl-fumarát</w:t>
      </w:r>
      <w:r>
        <w:rPr>
          <w:szCs w:val="22"/>
        </w:rPr>
        <w:t>om</w:t>
      </w:r>
      <w:r w:rsidRPr="002D2315">
        <w:rPr>
          <w:szCs w:val="22"/>
        </w:rPr>
        <w:t xml:space="preserve"> mali konzistentnú a nízku mieru potvrdenej progresie invalidity s miernym zvýšením priemerného skóre EDSS v celej štúdii ENDORSE. Hodnotenia MRI (do 6. roku, vrátane 752 pacientov, ktorí boli predtým zaradení do kohorty MRI štúdií DEFINE a CONFIRM, ukázali, že väčšina pacientov (približne 90 %) nemala žiadne gadolíniom zvýraznené lézie. Počas 6 rokov zostal ročný upravený priemerný počet nových alebo novo zväčšených T2 lézií a nových T1 lézií nízky.</w:t>
      </w:r>
    </w:p>
    <w:p w14:paraId="6121D671" w14:textId="77777777" w:rsidR="00556908" w:rsidRPr="009D628C" w:rsidRDefault="00556908" w:rsidP="00556908">
      <w:pPr>
        <w:rPr>
          <w:szCs w:val="22"/>
        </w:rPr>
      </w:pPr>
    </w:p>
    <w:p w14:paraId="6A2C8CE2" w14:textId="77777777" w:rsidR="00556908" w:rsidRDefault="00556908" w:rsidP="00556908">
      <w:pPr>
        <w:keepNext/>
        <w:rPr>
          <w:szCs w:val="22"/>
        </w:rPr>
      </w:pPr>
      <w:r>
        <w:rPr>
          <w:szCs w:val="22"/>
        </w:rPr>
        <w:t>Účinnosť u pacientov s vysokou aktivitou ochorenia:</w:t>
      </w:r>
    </w:p>
    <w:p w14:paraId="4A25A027" w14:textId="77777777" w:rsidR="00556908" w:rsidRDefault="00556908" w:rsidP="00556908">
      <w:pPr>
        <w:keepNext/>
        <w:rPr>
          <w:szCs w:val="22"/>
        </w:rPr>
      </w:pPr>
      <w:r>
        <w:t>V </w:t>
      </w:r>
      <w:r>
        <w:rPr>
          <w:szCs w:val="22"/>
        </w:rPr>
        <w:t>podskupin</w:t>
      </w:r>
      <w:r>
        <w:t>e</w:t>
      </w:r>
      <w:r>
        <w:rPr>
          <w:szCs w:val="22"/>
        </w:rPr>
        <w:t xml:space="preserve"> pacientov s vysokou </w:t>
      </w:r>
      <w:r>
        <w:t>aktivitou</w:t>
      </w:r>
      <w:r>
        <w:rPr>
          <w:szCs w:val="22"/>
        </w:rPr>
        <w:t xml:space="preserve"> ochorenia v štúdiách DEFINE a CONFIRM bol pozorovaný </w:t>
      </w:r>
      <w:r>
        <w:t xml:space="preserve">konzistentný </w:t>
      </w:r>
      <w:r>
        <w:rPr>
          <w:szCs w:val="22"/>
        </w:rPr>
        <w:t xml:space="preserve">účinok liečby </w:t>
      </w:r>
      <w:r>
        <w:t>na relapsy</w:t>
      </w:r>
      <w:r>
        <w:rPr>
          <w:szCs w:val="22"/>
        </w:rPr>
        <w:t xml:space="preserve">, zatiaľ čo účinok </w:t>
      </w:r>
      <w:r>
        <w:t xml:space="preserve">na udržanie progresie invalidity </w:t>
      </w:r>
      <w:r>
        <w:rPr>
          <w:szCs w:val="22"/>
        </w:rPr>
        <w:t>do 3 </w:t>
      </w:r>
      <w:r>
        <w:t>mesiacov nebol jasne preukázaný</w:t>
      </w:r>
      <w:r>
        <w:rPr>
          <w:szCs w:val="22"/>
        </w:rPr>
        <w:t xml:space="preserve">. </w:t>
      </w:r>
      <w:r>
        <w:t>Pre potreby</w:t>
      </w:r>
      <w:r>
        <w:rPr>
          <w:szCs w:val="22"/>
        </w:rPr>
        <w:t xml:space="preserve"> dizajnu </w:t>
      </w:r>
      <w:r>
        <w:t xml:space="preserve">týchto </w:t>
      </w:r>
      <w:r>
        <w:rPr>
          <w:szCs w:val="22"/>
        </w:rPr>
        <w:t xml:space="preserve">štúdií </w:t>
      </w:r>
      <w:r>
        <w:t xml:space="preserve">bolo </w:t>
      </w:r>
      <w:r>
        <w:rPr>
          <w:szCs w:val="22"/>
        </w:rPr>
        <w:t>vysok</w:t>
      </w:r>
      <w:r>
        <w:t>o</w:t>
      </w:r>
      <w:r>
        <w:rPr>
          <w:szCs w:val="22"/>
        </w:rPr>
        <w:t>akt</w:t>
      </w:r>
      <w:r>
        <w:t>ívne ochorenie definované nasledovne</w:t>
      </w:r>
      <w:r>
        <w:rPr>
          <w:szCs w:val="22"/>
        </w:rPr>
        <w:t>:</w:t>
      </w:r>
    </w:p>
    <w:p w14:paraId="207DE125" w14:textId="77777777" w:rsidR="00556908" w:rsidRDefault="00556908" w:rsidP="00556908">
      <w:pPr>
        <w:keepNext/>
        <w:ind w:left="567" w:hanging="567"/>
        <w:rPr>
          <w:szCs w:val="22"/>
        </w:rPr>
      </w:pPr>
      <w:r>
        <w:rPr>
          <w:szCs w:val="22"/>
        </w:rPr>
        <w:t>-</w:t>
      </w:r>
      <w:r>
        <w:rPr>
          <w:szCs w:val="22"/>
        </w:rPr>
        <w:tab/>
        <w:t>pacienti s 2 alebo viacerými relapsmi počas jedného roka a s jednou alebo viacerými Gd-zvýraznenými léziami na MRI mozgu (n = 42 v DEFINE; n = 51 v CONFIRM) alebo</w:t>
      </w:r>
    </w:p>
    <w:p w14:paraId="18330E47" w14:textId="77777777" w:rsidR="00556908" w:rsidRDefault="00556908" w:rsidP="00556908">
      <w:pPr>
        <w:keepNext/>
        <w:ind w:left="567" w:hanging="567"/>
        <w:rPr>
          <w:szCs w:val="22"/>
        </w:rPr>
      </w:pPr>
      <w:r>
        <w:rPr>
          <w:szCs w:val="22"/>
        </w:rPr>
        <w:t>-</w:t>
      </w:r>
      <w:r>
        <w:rPr>
          <w:szCs w:val="22"/>
        </w:rPr>
        <w:tab/>
      </w:r>
      <w:r>
        <w:t>p</w:t>
      </w:r>
      <w:r>
        <w:rPr>
          <w:szCs w:val="22"/>
        </w:rPr>
        <w:t xml:space="preserve">acienti nereagujúci na </w:t>
      </w:r>
      <w:r>
        <w:t>riadnu a adekvátnu liečbu</w:t>
      </w:r>
      <w:r>
        <w:rPr>
          <w:szCs w:val="22"/>
        </w:rPr>
        <w:t xml:space="preserve"> (najmenej jeden rok trvajúca liečba) interferónom beta, mali najmenej 1 relaps </w:t>
      </w:r>
      <w:r>
        <w:t xml:space="preserve">počas liečby </w:t>
      </w:r>
      <w:r>
        <w:rPr>
          <w:szCs w:val="22"/>
        </w:rPr>
        <w:t>v predchádzajúcom roku a najmenej 9 T2-hyperintenzívnych lézií na kraniálnom MRI alebo najmenej 1 Gd-zvýraznen</w:t>
      </w:r>
      <w:r>
        <w:t>ú</w:t>
      </w:r>
      <w:r>
        <w:rPr>
          <w:szCs w:val="22"/>
        </w:rPr>
        <w:t xml:space="preserve"> léziu, prípadne pacienti s nezmenen</w:t>
      </w:r>
      <w:r>
        <w:t>ým</w:t>
      </w:r>
      <w:r>
        <w:rPr>
          <w:szCs w:val="22"/>
        </w:rPr>
        <w:t xml:space="preserve"> alebo zvýšen</w:t>
      </w:r>
      <w:r>
        <w:t>ým</w:t>
      </w:r>
      <w:r>
        <w:rPr>
          <w:szCs w:val="22"/>
        </w:rPr>
        <w:t xml:space="preserve"> </w:t>
      </w:r>
      <w:r>
        <w:t>počtom</w:t>
      </w:r>
      <w:r>
        <w:rPr>
          <w:szCs w:val="22"/>
        </w:rPr>
        <w:t xml:space="preserve"> </w:t>
      </w:r>
      <w:r>
        <w:t>relapsov</w:t>
      </w:r>
      <w:r>
        <w:rPr>
          <w:szCs w:val="22"/>
        </w:rPr>
        <w:t xml:space="preserve"> v predchádzajúcom roku pri porovnaní s predchádzajúcimi 2 rokmi (n = 177 v DEFINE; n = 141 v CONFIRM).</w:t>
      </w:r>
    </w:p>
    <w:p w14:paraId="79B7785B" w14:textId="77777777" w:rsidR="00556908" w:rsidRDefault="00556908" w:rsidP="00556908">
      <w:pPr>
        <w:rPr>
          <w:szCs w:val="22"/>
        </w:rPr>
      </w:pPr>
    </w:p>
    <w:p w14:paraId="0E912E9A" w14:textId="77777777" w:rsidR="00556908" w:rsidRDefault="00556908" w:rsidP="00556908">
      <w:pPr>
        <w:keepNext/>
        <w:widowControl w:val="0"/>
        <w:suppressLineNumbers/>
        <w:rPr>
          <w:szCs w:val="22"/>
          <w:u w:val="single"/>
        </w:rPr>
      </w:pPr>
      <w:r>
        <w:rPr>
          <w:szCs w:val="22"/>
          <w:u w:val="single"/>
        </w:rPr>
        <w:t>Pediatrická populácia</w:t>
      </w:r>
    </w:p>
    <w:p w14:paraId="72B58104" w14:textId="77777777" w:rsidR="00556908" w:rsidRDefault="00556908" w:rsidP="00556908">
      <w:pPr>
        <w:keepNext/>
        <w:rPr>
          <w:szCs w:val="22"/>
        </w:rPr>
      </w:pPr>
    </w:p>
    <w:p w14:paraId="382363B3" w14:textId="77777777" w:rsidR="00556908" w:rsidRDefault="00556908" w:rsidP="00556908">
      <w:pPr>
        <w:keepNext/>
        <w:rPr>
          <w:szCs w:val="22"/>
        </w:rPr>
      </w:pPr>
      <w:r>
        <w:rPr>
          <w:szCs w:val="22"/>
        </w:rPr>
        <w:t xml:space="preserve">Bezpečnosť a účinnosť </w:t>
      </w:r>
      <w:r w:rsidR="00DE7401">
        <w:rPr>
          <w:szCs w:val="22"/>
        </w:rPr>
        <w:t>dimetyl-fumarát</w:t>
      </w:r>
      <w:r>
        <w:rPr>
          <w:szCs w:val="22"/>
        </w:rPr>
        <w:t xml:space="preserve">u </w:t>
      </w:r>
      <w:r w:rsidRPr="00563549">
        <w:rPr>
          <w:szCs w:val="22"/>
        </w:rPr>
        <w:t>u pediatrickej populácie</w:t>
      </w:r>
      <w:r>
        <w:rPr>
          <w:szCs w:val="22"/>
        </w:rPr>
        <w:t xml:space="preserve"> s RRSM boli hodnotené v randomizovanej, otvorenej, aktívne kontrolovanej (interferónom beta-1a) štúdii dvoch paralelných skupín pacientov s RRSM vo veku od 10 rokov do 18 rokov. Randomizovaných bolo stopäťdesiat pacientov </w:t>
      </w:r>
      <w:r w:rsidRPr="00563549">
        <w:rPr>
          <w:szCs w:val="22"/>
        </w:rPr>
        <w:t xml:space="preserve">na liečbu </w:t>
      </w:r>
      <w:r w:rsidR="00DE7401">
        <w:rPr>
          <w:szCs w:val="22"/>
        </w:rPr>
        <w:t>dimetyl-fumarát</w:t>
      </w:r>
      <w:r w:rsidRPr="00563549">
        <w:rPr>
          <w:szCs w:val="22"/>
        </w:rPr>
        <w:t>om</w:t>
      </w:r>
      <w:r>
        <w:rPr>
          <w:szCs w:val="22"/>
        </w:rPr>
        <w:t xml:space="preserve"> (240 mg perorálne dvakrát denne) alebo interferón</w:t>
      </w:r>
      <w:r w:rsidRPr="00563549">
        <w:rPr>
          <w:szCs w:val="22"/>
        </w:rPr>
        <w:t>om</w:t>
      </w:r>
      <w:r>
        <w:rPr>
          <w:szCs w:val="22"/>
        </w:rPr>
        <w:t xml:space="preserve"> beta-1a (</w:t>
      </w:r>
      <w:r w:rsidRPr="00C837ED">
        <w:rPr>
          <w:szCs w:val="22"/>
        </w:rPr>
        <w:t>30</w:t>
      </w:r>
      <w:r w:rsidRPr="00307172">
        <w:rPr>
          <w:szCs w:val="22"/>
        </w:rPr>
        <w:t> </w:t>
      </w:r>
      <w:r w:rsidRPr="00D32DE5">
        <w:rPr>
          <w:szCs w:val="22"/>
          <w:lang w:val="en-GB"/>
        </w:rPr>
        <w:t>μ</w:t>
      </w:r>
      <w:r w:rsidRPr="00C837ED">
        <w:rPr>
          <w:szCs w:val="22"/>
        </w:rPr>
        <w:t>g</w:t>
      </w:r>
      <w:r w:rsidRPr="00307172">
        <w:rPr>
          <w:szCs w:val="22"/>
        </w:rPr>
        <w:t> </w:t>
      </w:r>
      <w:r>
        <w:rPr>
          <w:szCs w:val="22"/>
        </w:rPr>
        <w:t>i.m.</w:t>
      </w:r>
      <w:r w:rsidRPr="00C837ED">
        <w:rPr>
          <w:szCs w:val="22"/>
        </w:rPr>
        <w:t xml:space="preserve"> </w:t>
      </w:r>
      <w:r>
        <w:rPr>
          <w:szCs w:val="22"/>
        </w:rPr>
        <w:t>jedenkrát za týždeň)</w:t>
      </w:r>
      <w:r w:rsidRPr="00EE20CE">
        <w:rPr>
          <w:szCs w:val="22"/>
        </w:rPr>
        <w:t xml:space="preserve"> </w:t>
      </w:r>
      <w:r>
        <w:rPr>
          <w:szCs w:val="22"/>
        </w:rPr>
        <w:t xml:space="preserve">počas 96 týždňov. Primárnym koncovým ukazovateľom bol podiel pacientov bez nových alebo </w:t>
      </w:r>
      <w:r w:rsidRPr="00563549">
        <w:rPr>
          <w:szCs w:val="22"/>
        </w:rPr>
        <w:t>novozväčšených</w:t>
      </w:r>
      <w:r>
        <w:rPr>
          <w:szCs w:val="22"/>
        </w:rPr>
        <w:t xml:space="preserve"> hyperintenzívnych lézií T2 na snímkach MRI mozgu v 96. týždni. Hlavným sekundárnym koncovým ukazovateľom bol </w:t>
      </w:r>
      <w:r w:rsidRPr="002D48FC">
        <w:rPr>
          <w:szCs w:val="22"/>
        </w:rPr>
        <w:t xml:space="preserve">počet nových alebo </w:t>
      </w:r>
      <w:r w:rsidRPr="00563549">
        <w:rPr>
          <w:szCs w:val="22"/>
        </w:rPr>
        <w:t>novozväčšených</w:t>
      </w:r>
      <w:r w:rsidRPr="002D48FC">
        <w:rPr>
          <w:szCs w:val="22"/>
        </w:rPr>
        <w:t xml:space="preserve"> T2 hyperintenzívnych lézií na snímkach MRI mozgu v 96.</w:t>
      </w:r>
      <w:r>
        <w:rPr>
          <w:szCs w:val="22"/>
        </w:rPr>
        <w:t> </w:t>
      </w:r>
      <w:r w:rsidRPr="002D48FC">
        <w:rPr>
          <w:szCs w:val="22"/>
        </w:rPr>
        <w:t>týždni</w:t>
      </w:r>
      <w:r w:rsidRPr="00563549">
        <w:rPr>
          <w:szCs w:val="22"/>
        </w:rPr>
        <w:t>. K</w:t>
      </w:r>
      <w:r w:rsidRPr="002D48FC">
        <w:rPr>
          <w:szCs w:val="22"/>
        </w:rPr>
        <w:t>eďže pre primárny koncový ukazovateľ neboli vopred naplánované žiadne potvrdzujúce hypotézy</w:t>
      </w:r>
      <w:r>
        <w:rPr>
          <w:szCs w:val="22"/>
        </w:rPr>
        <w:t>,</w:t>
      </w:r>
      <w:r w:rsidRPr="00705876">
        <w:rPr>
          <w:szCs w:val="22"/>
        </w:rPr>
        <w:t xml:space="preserve"> </w:t>
      </w:r>
      <w:r>
        <w:rPr>
          <w:szCs w:val="22"/>
        </w:rPr>
        <w:t>u</w:t>
      </w:r>
      <w:r w:rsidRPr="002D48FC">
        <w:rPr>
          <w:szCs w:val="22"/>
        </w:rPr>
        <w:t>vádzajú sa opisné štatistiky.</w:t>
      </w:r>
    </w:p>
    <w:p w14:paraId="40B49D93" w14:textId="77777777" w:rsidR="00556908" w:rsidRDefault="00556908" w:rsidP="00556908">
      <w:pPr>
        <w:keepNext/>
        <w:rPr>
          <w:szCs w:val="22"/>
        </w:rPr>
      </w:pPr>
    </w:p>
    <w:p w14:paraId="6C0DD82E" w14:textId="77777777" w:rsidR="00556908" w:rsidRDefault="00556908" w:rsidP="00556908">
      <w:pPr>
        <w:keepNext/>
        <w:rPr>
          <w:szCs w:val="22"/>
        </w:rPr>
      </w:pPr>
      <w:r w:rsidRPr="002D48FC">
        <w:rPr>
          <w:szCs w:val="22"/>
        </w:rPr>
        <w:t xml:space="preserve">Podiel pacientov </w:t>
      </w:r>
      <w:r w:rsidRPr="00705876">
        <w:t>v</w:t>
      </w:r>
      <w:r>
        <w:t> </w:t>
      </w:r>
      <w:r w:rsidRPr="002D48FC">
        <w:rPr>
          <w:szCs w:val="22"/>
        </w:rPr>
        <w:t>populácii</w:t>
      </w:r>
      <w:r w:rsidRPr="00705876">
        <w:t xml:space="preserve"> </w:t>
      </w:r>
      <w:r>
        <w:t xml:space="preserve">so zámerom liečiť </w:t>
      </w:r>
      <w:r>
        <w:rPr>
          <w:szCs w:val="22"/>
        </w:rPr>
        <w:t>(</w:t>
      </w:r>
      <w:r w:rsidRPr="00C837ED">
        <w:rPr>
          <w:i/>
          <w:iCs/>
          <w:szCs w:val="22"/>
        </w:rPr>
        <w:t>intention to treat</w:t>
      </w:r>
      <w:r>
        <w:rPr>
          <w:szCs w:val="22"/>
        </w:rPr>
        <w:t>, ITT)</w:t>
      </w:r>
      <w:r w:rsidRPr="00ED5AAE">
        <w:rPr>
          <w:szCs w:val="22"/>
        </w:rPr>
        <w:t xml:space="preserve"> </w:t>
      </w:r>
      <w:r w:rsidRPr="002D48FC">
        <w:rPr>
          <w:szCs w:val="22"/>
        </w:rPr>
        <w:t xml:space="preserve">bez nových alebo </w:t>
      </w:r>
      <w:r w:rsidRPr="00563549">
        <w:rPr>
          <w:szCs w:val="22"/>
        </w:rPr>
        <w:t>novozväčšených T</w:t>
      </w:r>
      <w:r w:rsidRPr="002D48FC">
        <w:rPr>
          <w:szCs w:val="22"/>
        </w:rPr>
        <w:t>2 MRI lézií v</w:t>
      </w:r>
      <w:r>
        <w:rPr>
          <w:szCs w:val="22"/>
        </w:rPr>
        <w:t> </w:t>
      </w:r>
      <w:r w:rsidRPr="002D48FC">
        <w:rPr>
          <w:szCs w:val="22"/>
        </w:rPr>
        <w:t>96.</w:t>
      </w:r>
      <w:r>
        <w:rPr>
          <w:szCs w:val="22"/>
        </w:rPr>
        <w:t> </w:t>
      </w:r>
      <w:r w:rsidRPr="002D48FC">
        <w:rPr>
          <w:szCs w:val="22"/>
        </w:rPr>
        <w:t>týždni v</w:t>
      </w:r>
      <w:r>
        <w:rPr>
          <w:szCs w:val="22"/>
        </w:rPr>
        <w:t> </w:t>
      </w:r>
      <w:r w:rsidRPr="002D48FC">
        <w:rPr>
          <w:szCs w:val="22"/>
        </w:rPr>
        <w:t>porovnaní s</w:t>
      </w:r>
      <w:r>
        <w:rPr>
          <w:szCs w:val="22"/>
        </w:rPr>
        <w:t> </w:t>
      </w:r>
      <w:r w:rsidRPr="002D48FC">
        <w:rPr>
          <w:szCs w:val="22"/>
        </w:rPr>
        <w:t>východiskovou hodnotou bol 1</w:t>
      </w:r>
      <w:r>
        <w:rPr>
          <w:szCs w:val="22"/>
        </w:rPr>
        <w:t>2</w:t>
      </w:r>
      <w:r w:rsidRPr="002D48FC">
        <w:rPr>
          <w:szCs w:val="22"/>
        </w:rPr>
        <w:t>,</w:t>
      </w:r>
      <w:r>
        <w:rPr>
          <w:szCs w:val="22"/>
        </w:rPr>
        <w:t>8 </w:t>
      </w:r>
      <w:r w:rsidRPr="002D48FC">
        <w:rPr>
          <w:szCs w:val="22"/>
        </w:rPr>
        <w:t xml:space="preserve">% </w:t>
      </w:r>
      <w:r>
        <w:rPr>
          <w:szCs w:val="22"/>
        </w:rPr>
        <w:t>v skupine s </w:t>
      </w:r>
      <w:r w:rsidR="00DE7401">
        <w:rPr>
          <w:szCs w:val="22"/>
        </w:rPr>
        <w:t>dimetyl-fumarát</w:t>
      </w:r>
      <w:r>
        <w:rPr>
          <w:szCs w:val="22"/>
        </w:rPr>
        <w:t>om</w:t>
      </w:r>
      <w:r w:rsidRPr="002D48FC">
        <w:rPr>
          <w:szCs w:val="22"/>
        </w:rPr>
        <w:t xml:space="preserve"> </w:t>
      </w:r>
      <w:r>
        <w:rPr>
          <w:szCs w:val="22"/>
        </w:rPr>
        <w:t>oproti 2</w:t>
      </w:r>
      <w:r w:rsidRPr="002D48FC">
        <w:rPr>
          <w:szCs w:val="22"/>
        </w:rPr>
        <w:t>,</w:t>
      </w:r>
      <w:r>
        <w:rPr>
          <w:szCs w:val="22"/>
        </w:rPr>
        <w:t>8 </w:t>
      </w:r>
      <w:r w:rsidRPr="002D48FC">
        <w:rPr>
          <w:szCs w:val="22"/>
        </w:rPr>
        <w:t>% v</w:t>
      </w:r>
      <w:r>
        <w:rPr>
          <w:szCs w:val="22"/>
        </w:rPr>
        <w:t> </w:t>
      </w:r>
      <w:r w:rsidRPr="002D48FC">
        <w:rPr>
          <w:szCs w:val="22"/>
        </w:rPr>
        <w:t>skupine s</w:t>
      </w:r>
      <w:r>
        <w:rPr>
          <w:szCs w:val="22"/>
        </w:rPr>
        <w:t> </w:t>
      </w:r>
      <w:r w:rsidRPr="002D48FC">
        <w:rPr>
          <w:szCs w:val="22"/>
        </w:rPr>
        <w:t>interferónom beta-1a.</w:t>
      </w:r>
      <w:r>
        <w:rPr>
          <w:szCs w:val="22"/>
        </w:rPr>
        <w:t xml:space="preserve"> </w:t>
      </w:r>
      <w:r w:rsidRPr="0000332A">
        <w:rPr>
          <w:szCs w:val="22"/>
        </w:rPr>
        <w:t xml:space="preserve">Priemerný počet nových alebo </w:t>
      </w:r>
      <w:r w:rsidRPr="00563549">
        <w:rPr>
          <w:szCs w:val="22"/>
        </w:rPr>
        <w:t>novozväčšených</w:t>
      </w:r>
      <w:r w:rsidRPr="0000332A">
        <w:rPr>
          <w:szCs w:val="22"/>
        </w:rPr>
        <w:t xml:space="preserve"> T2 lézií v</w:t>
      </w:r>
      <w:r>
        <w:rPr>
          <w:szCs w:val="22"/>
        </w:rPr>
        <w:t> </w:t>
      </w:r>
      <w:r w:rsidRPr="0000332A">
        <w:rPr>
          <w:szCs w:val="22"/>
        </w:rPr>
        <w:t>96.</w:t>
      </w:r>
      <w:r>
        <w:rPr>
          <w:szCs w:val="22"/>
        </w:rPr>
        <w:t> </w:t>
      </w:r>
      <w:r w:rsidRPr="0000332A">
        <w:rPr>
          <w:szCs w:val="22"/>
        </w:rPr>
        <w:t>týždni v</w:t>
      </w:r>
      <w:r>
        <w:rPr>
          <w:szCs w:val="22"/>
        </w:rPr>
        <w:t> </w:t>
      </w:r>
      <w:r w:rsidRPr="0000332A">
        <w:rPr>
          <w:szCs w:val="22"/>
        </w:rPr>
        <w:t>porovnaní s</w:t>
      </w:r>
      <w:r>
        <w:rPr>
          <w:szCs w:val="22"/>
        </w:rPr>
        <w:t> </w:t>
      </w:r>
      <w:r w:rsidRPr="0000332A">
        <w:rPr>
          <w:szCs w:val="22"/>
        </w:rPr>
        <w:t>východiskovým stavom, upravený podľa východiskového počtu T2 lézií a</w:t>
      </w:r>
      <w:r>
        <w:rPr>
          <w:szCs w:val="22"/>
        </w:rPr>
        <w:t> </w:t>
      </w:r>
      <w:r w:rsidRPr="0000332A">
        <w:rPr>
          <w:szCs w:val="22"/>
        </w:rPr>
        <w:t>veku (populácia</w:t>
      </w:r>
      <w:r w:rsidRPr="00705876">
        <w:rPr>
          <w:szCs w:val="22"/>
        </w:rPr>
        <w:t xml:space="preserve"> </w:t>
      </w:r>
      <w:r w:rsidRPr="0000332A">
        <w:rPr>
          <w:szCs w:val="22"/>
        </w:rPr>
        <w:t>ITT</w:t>
      </w:r>
      <w:r>
        <w:rPr>
          <w:szCs w:val="22"/>
        </w:rPr>
        <w:t xml:space="preserve"> bez pacientov, ktorí nepodstúpili vyšetrenie MRI</w:t>
      </w:r>
      <w:r w:rsidRPr="0000332A">
        <w:rPr>
          <w:szCs w:val="22"/>
        </w:rPr>
        <w:t>), bol 12,</w:t>
      </w:r>
      <w:r>
        <w:rPr>
          <w:szCs w:val="22"/>
        </w:rPr>
        <w:t>4</w:t>
      </w:r>
      <w:r w:rsidRPr="0000332A">
        <w:rPr>
          <w:szCs w:val="22"/>
        </w:rPr>
        <w:t xml:space="preserve"> pr</w:t>
      </w:r>
      <w:r>
        <w:rPr>
          <w:szCs w:val="22"/>
        </w:rPr>
        <w:t>i</w:t>
      </w:r>
      <w:r w:rsidRPr="0000332A">
        <w:rPr>
          <w:szCs w:val="22"/>
        </w:rPr>
        <w:t xml:space="preserve"> </w:t>
      </w:r>
      <w:r w:rsidR="00DE7401">
        <w:rPr>
          <w:szCs w:val="22"/>
        </w:rPr>
        <w:t>dimetyl-fumarát</w:t>
      </w:r>
      <w:r>
        <w:rPr>
          <w:szCs w:val="22"/>
        </w:rPr>
        <w:t>e</w:t>
      </w:r>
      <w:r w:rsidRPr="0000332A">
        <w:rPr>
          <w:szCs w:val="22"/>
        </w:rPr>
        <w:t xml:space="preserve"> a</w:t>
      </w:r>
      <w:r>
        <w:rPr>
          <w:szCs w:val="22"/>
        </w:rPr>
        <w:t> </w:t>
      </w:r>
      <w:r w:rsidRPr="0000332A">
        <w:rPr>
          <w:szCs w:val="22"/>
        </w:rPr>
        <w:t>32,</w:t>
      </w:r>
      <w:r>
        <w:rPr>
          <w:szCs w:val="22"/>
        </w:rPr>
        <w:t>6</w:t>
      </w:r>
      <w:r w:rsidRPr="0000332A">
        <w:rPr>
          <w:szCs w:val="22"/>
        </w:rPr>
        <w:t xml:space="preserve"> pr</w:t>
      </w:r>
      <w:r>
        <w:rPr>
          <w:szCs w:val="22"/>
        </w:rPr>
        <w:t>i</w:t>
      </w:r>
      <w:r w:rsidRPr="0000332A">
        <w:rPr>
          <w:szCs w:val="22"/>
        </w:rPr>
        <w:t xml:space="preserve"> interferón</w:t>
      </w:r>
      <w:r>
        <w:rPr>
          <w:szCs w:val="22"/>
        </w:rPr>
        <w:t>e</w:t>
      </w:r>
      <w:r w:rsidRPr="0000332A">
        <w:rPr>
          <w:szCs w:val="22"/>
        </w:rPr>
        <w:t xml:space="preserve"> beta-1a.</w:t>
      </w:r>
    </w:p>
    <w:p w14:paraId="6A2B5D5C" w14:textId="77777777" w:rsidR="00556908" w:rsidRDefault="00556908" w:rsidP="00556908">
      <w:pPr>
        <w:rPr>
          <w:szCs w:val="22"/>
        </w:rPr>
      </w:pPr>
    </w:p>
    <w:p w14:paraId="1CA98DFB" w14:textId="77777777" w:rsidR="00556908" w:rsidRDefault="00556908" w:rsidP="00556908">
      <w:pPr>
        <w:rPr>
          <w:szCs w:val="22"/>
        </w:rPr>
      </w:pPr>
      <w:r w:rsidRPr="0000332A">
        <w:rPr>
          <w:szCs w:val="22"/>
        </w:rPr>
        <w:lastRenderedPageBreak/>
        <w:t xml:space="preserve">Pravdepodobnosť klinického relapsu </w:t>
      </w:r>
      <w:r>
        <w:rPr>
          <w:szCs w:val="22"/>
        </w:rPr>
        <w:t xml:space="preserve">do konca obdobia </w:t>
      </w:r>
      <w:r w:rsidRPr="0000332A">
        <w:rPr>
          <w:szCs w:val="22"/>
        </w:rPr>
        <w:t>96-týždňovej otvorenej štúdie</w:t>
      </w:r>
      <w:r>
        <w:rPr>
          <w:szCs w:val="22"/>
        </w:rPr>
        <w:t xml:space="preserve"> </w:t>
      </w:r>
      <w:r w:rsidRPr="0000332A">
        <w:rPr>
          <w:szCs w:val="22"/>
        </w:rPr>
        <w:t>bola 34</w:t>
      </w:r>
      <w:r>
        <w:rPr>
          <w:szCs w:val="22"/>
        </w:rPr>
        <w:t> </w:t>
      </w:r>
      <w:r w:rsidRPr="0000332A">
        <w:rPr>
          <w:szCs w:val="22"/>
        </w:rPr>
        <w:t>% v</w:t>
      </w:r>
      <w:r>
        <w:rPr>
          <w:szCs w:val="22"/>
        </w:rPr>
        <w:t> </w:t>
      </w:r>
      <w:r w:rsidRPr="0000332A">
        <w:rPr>
          <w:szCs w:val="22"/>
        </w:rPr>
        <w:t xml:space="preserve">skupine s </w:t>
      </w:r>
      <w:r w:rsidR="00DE7401">
        <w:rPr>
          <w:szCs w:val="22"/>
        </w:rPr>
        <w:t>dimetyl-fumarát</w:t>
      </w:r>
      <w:r w:rsidRPr="0000332A">
        <w:rPr>
          <w:szCs w:val="22"/>
        </w:rPr>
        <w:t>om a</w:t>
      </w:r>
      <w:r>
        <w:rPr>
          <w:szCs w:val="22"/>
        </w:rPr>
        <w:t> </w:t>
      </w:r>
      <w:r w:rsidRPr="0000332A">
        <w:rPr>
          <w:szCs w:val="22"/>
        </w:rPr>
        <w:t>48</w:t>
      </w:r>
      <w:r>
        <w:rPr>
          <w:szCs w:val="22"/>
        </w:rPr>
        <w:t> </w:t>
      </w:r>
      <w:r w:rsidRPr="0000332A">
        <w:rPr>
          <w:szCs w:val="22"/>
        </w:rPr>
        <w:t>% v</w:t>
      </w:r>
      <w:r>
        <w:rPr>
          <w:szCs w:val="22"/>
        </w:rPr>
        <w:t> </w:t>
      </w:r>
      <w:r w:rsidRPr="0000332A">
        <w:rPr>
          <w:szCs w:val="22"/>
        </w:rPr>
        <w:t>skupine s</w:t>
      </w:r>
      <w:r>
        <w:rPr>
          <w:szCs w:val="22"/>
        </w:rPr>
        <w:t> </w:t>
      </w:r>
      <w:r w:rsidRPr="0000332A">
        <w:rPr>
          <w:szCs w:val="22"/>
        </w:rPr>
        <w:t>interferónom beta-1a</w:t>
      </w:r>
      <w:r>
        <w:rPr>
          <w:szCs w:val="22"/>
        </w:rPr>
        <w:t>.</w:t>
      </w:r>
    </w:p>
    <w:p w14:paraId="2FB89DD1" w14:textId="77777777" w:rsidR="00556908" w:rsidRDefault="00556908" w:rsidP="00556908">
      <w:pPr>
        <w:rPr>
          <w:szCs w:val="22"/>
        </w:rPr>
      </w:pPr>
    </w:p>
    <w:p w14:paraId="588B2747" w14:textId="77777777" w:rsidR="00556908" w:rsidRDefault="00556908" w:rsidP="00556908">
      <w:pPr>
        <w:rPr>
          <w:szCs w:val="22"/>
        </w:rPr>
      </w:pPr>
      <w:r w:rsidRPr="0000332A">
        <w:rPr>
          <w:szCs w:val="22"/>
        </w:rPr>
        <w:t>Bezpečnostný profil u pediatrických pacientov (vo veku od 13</w:t>
      </w:r>
      <w:r>
        <w:rPr>
          <w:szCs w:val="22"/>
        </w:rPr>
        <w:t xml:space="preserve"> rokov </w:t>
      </w:r>
      <w:r w:rsidRPr="0000332A">
        <w:rPr>
          <w:szCs w:val="22"/>
        </w:rPr>
        <w:t xml:space="preserve">do </w:t>
      </w:r>
      <w:r>
        <w:rPr>
          <w:szCs w:val="22"/>
        </w:rPr>
        <w:t xml:space="preserve">menej ako </w:t>
      </w:r>
      <w:r w:rsidRPr="0000332A">
        <w:rPr>
          <w:szCs w:val="22"/>
        </w:rPr>
        <w:t>18</w:t>
      </w:r>
      <w:r>
        <w:rPr>
          <w:szCs w:val="22"/>
        </w:rPr>
        <w:t> </w:t>
      </w:r>
      <w:r w:rsidRPr="0000332A">
        <w:rPr>
          <w:szCs w:val="22"/>
        </w:rPr>
        <w:t>rokov), ktor</w:t>
      </w:r>
      <w:r>
        <w:rPr>
          <w:szCs w:val="22"/>
        </w:rPr>
        <w:t>ým</w:t>
      </w:r>
      <w:r w:rsidRPr="0000332A">
        <w:rPr>
          <w:szCs w:val="22"/>
        </w:rPr>
        <w:t xml:space="preserve"> </w:t>
      </w:r>
      <w:r>
        <w:rPr>
          <w:szCs w:val="22"/>
        </w:rPr>
        <w:t>bol podávaný</w:t>
      </w:r>
      <w:r w:rsidRPr="0000332A">
        <w:rPr>
          <w:szCs w:val="22"/>
        </w:rPr>
        <w:t xml:space="preserve"> </w:t>
      </w:r>
      <w:r w:rsidR="00DE7401">
        <w:rPr>
          <w:szCs w:val="22"/>
        </w:rPr>
        <w:t>dimetyl-fumarát</w:t>
      </w:r>
      <w:r w:rsidRPr="0000332A">
        <w:rPr>
          <w:szCs w:val="22"/>
        </w:rPr>
        <w:t>, bol kvalitatívne zhodný s profilom, ktorý sa predtým pozoroval u dospelých pacientov (pozri časť</w:t>
      </w:r>
      <w:r>
        <w:rPr>
          <w:szCs w:val="22"/>
        </w:rPr>
        <w:t> </w:t>
      </w:r>
      <w:r w:rsidRPr="0000332A">
        <w:rPr>
          <w:szCs w:val="22"/>
        </w:rPr>
        <w:t>4.8).</w:t>
      </w:r>
    </w:p>
    <w:p w14:paraId="6D6EAC27" w14:textId="77777777" w:rsidR="00556908" w:rsidRDefault="00556908" w:rsidP="00556908">
      <w:pPr>
        <w:keepNext/>
        <w:rPr>
          <w:szCs w:val="22"/>
        </w:rPr>
      </w:pPr>
    </w:p>
    <w:p w14:paraId="49CF3A72" w14:textId="77777777" w:rsidR="00556908" w:rsidRDefault="00556908" w:rsidP="00556908">
      <w:pPr>
        <w:keepNext/>
        <w:keepLines/>
        <w:rPr>
          <w:b/>
          <w:szCs w:val="22"/>
        </w:rPr>
      </w:pPr>
      <w:r>
        <w:rPr>
          <w:b/>
          <w:szCs w:val="22"/>
        </w:rPr>
        <w:t>5.2</w:t>
      </w:r>
      <w:r>
        <w:rPr>
          <w:b/>
          <w:szCs w:val="22"/>
        </w:rPr>
        <w:tab/>
        <w:t>Farmakokinetické vlastnosti</w:t>
      </w:r>
    </w:p>
    <w:p w14:paraId="2E01FF02" w14:textId="77777777" w:rsidR="00556908" w:rsidRDefault="00556908" w:rsidP="00556908">
      <w:pPr>
        <w:keepNext/>
        <w:keepLines/>
        <w:rPr>
          <w:szCs w:val="22"/>
        </w:rPr>
      </w:pPr>
    </w:p>
    <w:p w14:paraId="1DA0B02B" w14:textId="77777777" w:rsidR="00556908" w:rsidRDefault="00556908" w:rsidP="00556908">
      <w:pPr>
        <w:keepNext/>
        <w:keepLines/>
        <w:rPr>
          <w:szCs w:val="22"/>
        </w:rPr>
      </w:pPr>
      <w:r>
        <w:rPr>
          <w:szCs w:val="22"/>
        </w:rPr>
        <w:t xml:space="preserve">Pri perorálnom podávaní </w:t>
      </w:r>
      <w:r w:rsidR="00DE7401">
        <w:rPr>
          <w:szCs w:val="22"/>
        </w:rPr>
        <w:t>dimetyl-fumarát</w:t>
      </w:r>
      <w:r>
        <w:rPr>
          <w:szCs w:val="22"/>
        </w:rPr>
        <w:t xml:space="preserve">u dochádza k rýchlej predsystémovej hydrolýze účinkom esteráz a k premene na primárny metabolit, monometylfumarát, ktorý je tiež aktívny. Po perorálnom podaní </w:t>
      </w:r>
      <w:r w:rsidR="00DE7401">
        <w:rPr>
          <w:szCs w:val="22"/>
        </w:rPr>
        <w:t>dimetyl-fumarát</w:t>
      </w:r>
      <w:r>
        <w:rPr>
          <w:szCs w:val="22"/>
        </w:rPr>
        <w:t xml:space="preserve">u </w:t>
      </w:r>
      <w:r w:rsidR="00DE7401">
        <w:rPr>
          <w:szCs w:val="22"/>
        </w:rPr>
        <w:t>dimetyl-fumarát</w:t>
      </w:r>
      <w:r>
        <w:rPr>
          <w:szCs w:val="22"/>
        </w:rPr>
        <w:t xml:space="preserve"> v plazme nemožno kvantifikovať. Všetky farmakokinetické analýzy pre </w:t>
      </w:r>
      <w:r w:rsidR="00DE7401">
        <w:rPr>
          <w:szCs w:val="22"/>
        </w:rPr>
        <w:t>dimetyl-fumarát</w:t>
      </w:r>
      <w:r>
        <w:rPr>
          <w:szCs w:val="22"/>
        </w:rPr>
        <w:t xml:space="preserve"> sa preto robia na základe koncentrácií monometylfumarátu v plazme. Farmakokinetické údaje boli získané od pacientov s roztrúsenou sklerózou a od zdravých dobrovoľníkov.</w:t>
      </w:r>
    </w:p>
    <w:p w14:paraId="38931D31" w14:textId="77777777" w:rsidR="00556908" w:rsidRDefault="00556908" w:rsidP="00556908">
      <w:pPr>
        <w:rPr>
          <w:szCs w:val="22"/>
        </w:rPr>
      </w:pPr>
    </w:p>
    <w:p w14:paraId="7ED3A3C8" w14:textId="77777777" w:rsidR="00556908" w:rsidRDefault="00556908" w:rsidP="00556908">
      <w:pPr>
        <w:keepNext/>
        <w:rPr>
          <w:szCs w:val="22"/>
          <w:u w:val="single"/>
        </w:rPr>
      </w:pPr>
      <w:r>
        <w:rPr>
          <w:szCs w:val="22"/>
          <w:u w:val="single"/>
        </w:rPr>
        <w:t>Absorpcia</w:t>
      </w:r>
    </w:p>
    <w:p w14:paraId="183F3EB2" w14:textId="77777777" w:rsidR="00556908" w:rsidRDefault="00556908" w:rsidP="00556908">
      <w:pPr>
        <w:keepNext/>
        <w:rPr>
          <w:szCs w:val="22"/>
        </w:rPr>
      </w:pPr>
    </w:p>
    <w:p w14:paraId="4D550310" w14:textId="6A2DB0DC" w:rsidR="00556908" w:rsidRDefault="00556908" w:rsidP="00556908">
      <w:pPr>
        <w:rPr>
          <w:szCs w:val="22"/>
        </w:rPr>
      </w:pPr>
      <w:r>
        <w:rPr>
          <w:szCs w:val="22"/>
        </w:rPr>
        <w:t>T</w:t>
      </w:r>
      <w:r>
        <w:rPr>
          <w:szCs w:val="22"/>
          <w:vertAlign w:val="subscript"/>
        </w:rPr>
        <w:t>max</w:t>
      </w:r>
      <w:r>
        <w:rPr>
          <w:szCs w:val="22"/>
        </w:rPr>
        <w:t xml:space="preserve"> monometylfumarátu je 2 až 2,5 hodín. </w:t>
      </w:r>
      <w:r>
        <w:t>Keďže</w:t>
      </w:r>
      <w:r>
        <w:rPr>
          <w:szCs w:val="22"/>
        </w:rPr>
        <w:t xml:space="preserve"> tvrdé gastrorezistentné kapsul</w:t>
      </w:r>
      <w:r>
        <w:t>y</w:t>
      </w:r>
      <w:r>
        <w:rPr>
          <w:szCs w:val="22"/>
        </w:rPr>
        <w:t xml:space="preserve"> </w:t>
      </w:r>
      <w:r w:rsidR="00DE7401">
        <w:rPr>
          <w:szCs w:val="22"/>
        </w:rPr>
        <w:t>dimetyl-fumarát</w:t>
      </w:r>
      <w:r>
        <w:rPr>
          <w:szCs w:val="22"/>
        </w:rPr>
        <w:t xml:space="preserve">u obsahujú minitablety, </w:t>
      </w:r>
      <w:r>
        <w:t xml:space="preserve">ktoré sú </w:t>
      </w:r>
      <w:r>
        <w:rPr>
          <w:szCs w:val="22"/>
        </w:rPr>
        <w:t xml:space="preserve">chránené enterosolventným obalom, k absorpcii dochádza, až </w:t>
      </w:r>
      <w:r>
        <w:t>keď</w:t>
      </w:r>
      <w:r>
        <w:rPr>
          <w:szCs w:val="22"/>
        </w:rPr>
        <w:t xml:space="preserve"> </w:t>
      </w:r>
      <w:r>
        <w:t xml:space="preserve">opustia </w:t>
      </w:r>
      <w:r>
        <w:rPr>
          <w:szCs w:val="22"/>
        </w:rPr>
        <w:t>žalúdok (obvykle za menej ako 1 hodinu). Pri podaní 240 mg dvakrát denne s jedlom bol medián maximálnej koncentrácie (C</w:t>
      </w:r>
      <w:r>
        <w:rPr>
          <w:szCs w:val="22"/>
          <w:vertAlign w:val="subscript"/>
        </w:rPr>
        <w:t>max</w:t>
      </w:r>
      <w:r>
        <w:rPr>
          <w:szCs w:val="22"/>
        </w:rPr>
        <w:t>) 1,72 mg/l a celková expozícia vyjadrená ako plocha pod krivkou (AUC) 8,02 h.mg/l u pacientov s roztrúsenou sklerózou. Celkovo sa C</w:t>
      </w:r>
      <w:r>
        <w:rPr>
          <w:szCs w:val="22"/>
          <w:vertAlign w:val="subscript"/>
        </w:rPr>
        <w:t>max</w:t>
      </w:r>
      <w:r>
        <w:rPr>
          <w:szCs w:val="22"/>
        </w:rPr>
        <w:t xml:space="preserve"> a AUC v skúšanom rozsahu dávok (120 mg až 360 mg) zv</w:t>
      </w:r>
      <w:r>
        <w:t>yšovali približne</w:t>
      </w:r>
      <w:r>
        <w:rPr>
          <w:szCs w:val="22"/>
        </w:rPr>
        <w:t xml:space="preserve"> priamo úmerne s dávk</w:t>
      </w:r>
      <w:r>
        <w:t>ou</w:t>
      </w:r>
      <w:r>
        <w:rPr>
          <w:szCs w:val="22"/>
        </w:rPr>
        <w:t xml:space="preserve">. </w:t>
      </w:r>
      <w:r>
        <w:t>Pacientom</w:t>
      </w:r>
      <w:r>
        <w:rPr>
          <w:szCs w:val="22"/>
        </w:rPr>
        <w:t xml:space="preserve"> s roztrúsenou sklerózou boli dve 240 mg dávky podané s časovým odstupom 4 hodín </w:t>
      </w:r>
      <w:r>
        <w:t>v rámci dávkovacieho</w:t>
      </w:r>
      <w:r>
        <w:rPr>
          <w:szCs w:val="22"/>
        </w:rPr>
        <w:t xml:space="preserve"> režimu trikrát denne. To vyvolalo minimálnu akumuláciu expozície so zvýšením mediánu C</w:t>
      </w:r>
      <w:r>
        <w:rPr>
          <w:szCs w:val="22"/>
          <w:vertAlign w:val="subscript"/>
        </w:rPr>
        <w:t>max</w:t>
      </w:r>
      <w:r>
        <w:rPr>
          <w:szCs w:val="22"/>
        </w:rPr>
        <w:t xml:space="preserve"> 12 % v porovnaní s dávkovaním dvakrát denne (1,72 mg/l pre dávkovanie dvakrát denne v porovnaní s 1,93 mg/l pri dávkovaní trikrát denne) bez akýchkoľvek bezpečnostných dôsledkov.</w:t>
      </w:r>
    </w:p>
    <w:p w14:paraId="516352D4" w14:textId="77777777" w:rsidR="00556908" w:rsidRDefault="00556908" w:rsidP="00556908">
      <w:pPr>
        <w:rPr>
          <w:szCs w:val="22"/>
        </w:rPr>
      </w:pPr>
    </w:p>
    <w:p w14:paraId="6A6D7CEF" w14:textId="77777777" w:rsidR="00556908" w:rsidRDefault="00556908" w:rsidP="00556908">
      <w:pPr>
        <w:rPr>
          <w:szCs w:val="22"/>
        </w:rPr>
      </w:pPr>
      <w:r>
        <w:rPr>
          <w:szCs w:val="22"/>
        </w:rPr>
        <w:t xml:space="preserve">Jedlo nemá na expozíciu </w:t>
      </w:r>
      <w:r w:rsidR="00DE7401">
        <w:rPr>
          <w:szCs w:val="22"/>
        </w:rPr>
        <w:t>dimetyl-fumarát</w:t>
      </w:r>
      <w:r>
        <w:rPr>
          <w:szCs w:val="22"/>
        </w:rPr>
        <w:t xml:space="preserve">u klinicky významný účinok. </w:t>
      </w:r>
      <w:r w:rsidR="00DE7401">
        <w:rPr>
          <w:szCs w:val="22"/>
        </w:rPr>
        <w:t>Dimetyl-fumarát</w:t>
      </w:r>
      <w:r>
        <w:rPr>
          <w:szCs w:val="22"/>
        </w:rPr>
        <w:t xml:space="preserve"> sa však má užívať s jedlom kvôli zlepšeniu tolerancie s ohľadom na sčervenanie a gastrointestinálne nežiaduce udalosti (pozri časť 4.2).</w:t>
      </w:r>
    </w:p>
    <w:p w14:paraId="055EC893" w14:textId="77777777" w:rsidR="00556908" w:rsidRDefault="00556908" w:rsidP="00556908">
      <w:pPr>
        <w:rPr>
          <w:szCs w:val="22"/>
        </w:rPr>
      </w:pPr>
    </w:p>
    <w:p w14:paraId="20416A86" w14:textId="77777777" w:rsidR="00556908" w:rsidRDefault="00556908" w:rsidP="00556908">
      <w:pPr>
        <w:keepNext/>
        <w:rPr>
          <w:szCs w:val="22"/>
          <w:u w:val="single"/>
        </w:rPr>
      </w:pPr>
      <w:r>
        <w:rPr>
          <w:szCs w:val="22"/>
          <w:u w:val="single"/>
        </w:rPr>
        <w:t>Distribúcia</w:t>
      </w:r>
    </w:p>
    <w:p w14:paraId="08A05639" w14:textId="77777777" w:rsidR="00556908" w:rsidRDefault="00556908" w:rsidP="00556908">
      <w:pPr>
        <w:keepNext/>
        <w:rPr>
          <w:szCs w:val="22"/>
        </w:rPr>
      </w:pPr>
    </w:p>
    <w:p w14:paraId="0A187D63" w14:textId="77777777" w:rsidR="00556908" w:rsidRDefault="00556908" w:rsidP="00556908">
      <w:pPr>
        <w:keepNext/>
        <w:rPr>
          <w:szCs w:val="22"/>
        </w:rPr>
      </w:pPr>
      <w:r>
        <w:rPr>
          <w:szCs w:val="22"/>
        </w:rPr>
        <w:t xml:space="preserve">Zdanlivý distribučný objem po perorálnom podaní 240 mg </w:t>
      </w:r>
      <w:r w:rsidR="00DE7401">
        <w:rPr>
          <w:szCs w:val="22"/>
        </w:rPr>
        <w:t>dimetyl-fumarát</w:t>
      </w:r>
      <w:r>
        <w:rPr>
          <w:szCs w:val="22"/>
        </w:rPr>
        <w:t>u sa pohybuje medzi 60 l a 90 l. Proteíny v ľudskej plazme viažu 27 % až 40 % monometylfumarátu.</w:t>
      </w:r>
    </w:p>
    <w:p w14:paraId="688EE6AD" w14:textId="77777777" w:rsidR="00556908" w:rsidRDefault="00556908" w:rsidP="00556908">
      <w:pPr>
        <w:rPr>
          <w:szCs w:val="22"/>
        </w:rPr>
      </w:pPr>
    </w:p>
    <w:p w14:paraId="4D345F07" w14:textId="77777777" w:rsidR="00556908" w:rsidRDefault="00556908" w:rsidP="00556908">
      <w:pPr>
        <w:keepNext/>
        <w:rPr>
          <w:szCs w:val="22"/>
          <w:u w:val="single"/>
        </w:rPr>
      </w:pPr>
      <w:r>
        <w:rPr>
          <w:szCs w:val="22"/>
          <w:u w:val="single"/>
        </w:rPr>
        <w:t>Biotransformácia</w:t>
      </w:r>
    </w:p>
    <w:p w14:paraId="6D2E63C3" w14:textId="77777777" w:rsidR="00556908" w:rsidRDefault="00556908" w:rsidP="00556908">
      <w:pPr>
        <w:keepNext/>
        <w:rPr>
          <w:szCs w:val="22"/>
        </w:rPr>
      </w:pPr>
    </w:p>
    <w:p w14:paraId="27B60FFA" w14:textId="77777777" w:rsidR="00556908" w:rsidRDefault="00556908" w:rsidP="00556908">
      <w:pPr>
        <w:rPr>
          <w:szCs w:val="22"/>
        </w:rPr>
      </w:pPr>
      <w:r>
        <w:rPr>
          <w:szCs w:val="22"/>
        </w:rPr>
        <w:t xml:space="preserve">U ľudí je </w:t>
      </w:r>
      <w:r w:rsidR="00DE7401">
        <w:rPr>
          <w:szCs w:val="22"/>
        </w:rPr>
        <w:t>dimetyl-fumarát</w:t>
      </w:r>
      <w:r>
        <w:rPr>
          <w:szCs w:val="22"/>
        </w:rPr>
        <w:t xml:space="preserve"> vo veľkej miere metabolizovaný, pričom v moči sa v nezmenenej forme </w:t>
      </w:r>
      <w:r w:rsidR="00DE7401">
        <w:rPr>
          <w:szCs w:val="22"/>
        </w:rPr>
        <w:t>dimetyl-fumarát</w:t>
      </w:r>
      <w:r>
        <w:rPr>
          <w:szCs w:val="22"/>
        </w:rPr>
        <w:t xml:space="preserve">u vylúči menej ako 0,1 % dávky. Skôr, ako sa dostane do systémovej cirkulácie, metabolizovanie začína účinkom esteráz, ktoré sú prítomné v gastrointestinálnom trakte, v krvi a tkanivách. Ďalej sa metabolizuje cyklom trikarboxylových kyselín bez účasti systému cytochrómu P450 (CYP). </w:t>
      </w:r>
      <w:r>
        <w:t>V š</w:t>
      </w:r>
      <w:r>
        <w:rPr>
          <w:szCs w:val="22"/>
        </w:rPr>
        <w:t>túdi</w:t>
      </w:r>
      <w:r>
        <w:t>i</w:t>
      </w:r>
      <w:r>
        <w:rPr>
          <w:szCs w:val="22"/>
        </w:rPr>
        <w:t xml:space="preserve"> </w:t>
      </w:r>
      <w:r>
        <w:t>s jednou</w:t>
      </w:r>
      <w:r>
        <w:rPr>
          <w:szCs w:val="22"/>
        </w:rPr>
        <w:t xml:space="preserve"> dávk</w:t>
      </w:r>
      <w:r>
        <w:t>ou</w:t>
      </w:r>
      <w:r>
        <w:rPr>
          <w:szCs w:val="22"/>
        </w:rPr>
        <w:t xml:space="preserve"> 240 mg </w:t>
      </w:r>
      <w:r>
        <w:rPr>
          <w:szCs w:val="22"/>
          <w:vertAlign w:val="superscript"/>
        </w:rPr>
        <w:t>14</w:t>
      </w:r>
      <w:r>
        <w:rPr>
          <w:szCs w:val="22"/>
        </w:rPr>
        <w:t>C-</w:t>
      </w:r>
      <w:r w:rsidR="00DE7401">
        <w:rPr>
          <w:szCs w:val="22"/>
        </w:rPr>
        <w:t>dimetyl-fumarát</w:t>
      </w:r>
      <w:r>
        <w:rPr>
          <w:szCs w:val="22"/>
        </w:rPr>
        <w:t xml:space="preserve">u </w:t>
      </w:r>
      <w:r>
        <w:t>bola zistená</w:t>
      </w:r>
      <w:r>
        <w:rPr>
          <w:szCs w:val="22"/>
        </w:rPr>
        <w:t xml:space="preserve"> v krvnej plazme glukóz</w:t>
      </w:r>
      <w:r>
        <w:t>a</w:t>
      </w:r>
      <w:r>
        <w:rPr>
          <w:szCs w:val="22"/>
        </w:rPr>
        <w:t xml:space="preserve"> ako prevažujúci metabolit. Iné obehové metabolity boli kyselina fumarová, kyselina citrónová a monometylfumarát. Metabolická dráha kyseliny fumarovej zahŕňa cyklus trikarboxylových kyselín, pričom ako primárna cesta eliminácie slúži vydychovanie CO</w:t>
      </w:r>
      <w:r>
        <w:rPr>
          <w:szCs w:val="22"/>
          <w:vertAlign w:val="subscript"/>
        </w:rPr>
        <w:t>2</w:t>
      </w:r>
      <w:r>
        <w:rPr>
          <w:szCs w:val="22"/>
        </w:rPr>
        <w:t>.</w:t>
      </w:r>
    </w:p>
    <w:p w14:paraId="0E8F9F19" w14:textId="77777777" w:rsidR="00556908" w:rsidRDefault="00556908" w:rsidP="00556908">
      <w:pPr>
        <w:rPr>
          <w:szCs w:val="22"/>
        </w:rPr>
      </w:pPr>
    </w:p>
    <w:p w14:paraId="36D73B2E" w14:textId="77777777" w:rsidR="00556908" w:rsidRDefault="00556908" w:rsidP="00556908">
      <w:pPr>
        <w:keepNext/>
        <w:rPr>
          <w:szCs w:val="22"/>
          <w:u w:val="single"/>
        </w:rPr>
      </w:pPr>
      <w:r>
        <w:rPr>
          <w:szCs w:val="22"/>
          <w:u w:val="single"/>
        </w:rPr>
        <w:t>Eliminácia</w:t>
      </w:r>
    </w:p>
    <w:p w14:paraId="7A0616EB" w14:textId="77777777" w:rsidR="00556908" w:rsidRDefault="00556908" w:rsidP="00556908">
      <w:pPr>
        <w:keepNext/>
        <w:rPr>
          <w:szCs w:val="22"/>
        </w:rPr>
      </w:pPr>
    </w:p>
    <w:p w14:paraId="56AA32F3" w14:textId="77777777" w:rsidR="00556908" w:rsidRDefault="00556908" w:rsidP="00556908">
      <w:pPr>
        <w:rPr>
          <w:szCs w:val="22"/>
        </w:rPr>
      </w:pPr>
      <w:r>
        <w:rPr>
          <w:szCs w:val="22"/>
        </w:rPr>
        <w:t>Vydychovanie CO</w:t>
      </w:r>
      <w:r>
        <w:rPr>
          <w:szCs w:val="22"/>
          <w:vertAlign w:val="subscript"/>
        </w:rPr>
        <w:t>2</w:t>
      </w:r>
      <w:r>
        <w:rPr>
          <w:szCs w:val="22"/>
        </w:rPr>
        <w:t xml:space="preserve"> je primárnou cestou vylučovania </w:t>
      </w:r>
      <w:r w:rsidR="00DE7401">
        <w:rPr>
          <w:szCs w:val="22"/>
        </w:rPr>
        <w:t>dimetyl-fumarát</w:t>
      </w:r>
      <w:r>
        <w:rPr>
          <w:szCs w:val="22"/>
        </w:rPr>
        <w:t>u z tela, vylúči sa ním 60 % dávky. Eliminácia renálnou a fekálnou cestou sú sekundárne spôsoby eliminácie, ktorými sa vylúči 15,5 % a 0,9 % dávky, v uvedenom poradí.</w:t>
      </w:r>
    </w:p>
    <w:p w14:paraId="5A717E99" w14:textId="77777777" w:rsidR="00556908" w:rsidRDefault="00556908" w:rsidP="00556908">
      <w:pPr>
        <w:rPr>
          <w:szCs w:val="22"/>
        </w:rPr>
      </w:pPr>
    </w:p>
    <w:p w14:paraId="4F12AA1E" w14:textId="73ED492F" w:rsidR="00556908" w:rsidRDefault="00556908" w:rsidP="00556908">
      <w:pPr>
        <w:rPr>
          <w:szCs w:val="22"/>
        </w:rPr>
      </w:pPr>
      <w:r>
        <w:rPr>
          <w:szCs w:val="22"/>
        </w:rPr>
        <w:lastRenderedPageBreak/>
        <w:t xml:space="preserve">Terminálny polčas monometylfumarátu je krátky (asi 1 hodina) a po 24 hodinách u väčšiny jedincov už v systéme necirkuluje žiadny monometylfumarát. Nedochádza k akumulácii </w:t>
      </w:r>
      <w:r w:rsidR="00FA0DBB">
        <w:rPr>
          <w:szCs w:val="22"/>
        </w:rPr>
        <w:t xml:space="preserve">dimetyl-fumarátu </w:t>
      </w:r>
      <w:r>
        <w:rPr>
          <w:szCs w:val="22"/>
        </w:rPr>
        <w:t xml:space="preserve">alebo monometylfumarátu ani po viacerých dávkach </w:t>
      </w:r>
      <w:r w:rsidR="00DE7401">
        <w:rPr>
          <w:szCs w:val="22"/>
        </w:rPr>
        <w:t>dimetyl-fumarát</w:t>
      </w:r>
      <w:r>
        <w:rPr>
          <w:szCs w:val="22"/>
        </w:rPr>
        <w:t>u v terapeutickom režime.</w:t>
      </w:r>
    </w:p>
    <w:p w14:paraId="1A152861" w14:textId="77777777" w:rsidR="00556908" w:rsidRDefault="00556908" w:rsidP="00556908">
      <w:pPr>
        <w:rPr>
          <w:szCs w:val="22"/>
        </w:rPr>
      </w:pPr>
    </w:p>
    <w:p w14:paraId="38BABECC" w14:textId="77777777" w:rsidR="00556908" w:rsidRDefault="00556908" w:rsidP="00556908">
      <w:pPr>
        <w:keepNext/>
        <w:rPr>
          <w:szCs w:val="22"/>
          <w:u w:val="single"/>
        </w:rPr>
      </w:pPr>
      <w:r>
        <w:rPr>
          <w:szCs w:val="22"/>
          <w:u w:val="single"/>
        </w:rPr>
        <w:t>Linearita</w:t>
      </w:r>
    </w:p>
    <w:p w14:paraId="6F365C5E" w14:textId="77777777" w:rsidR="00556908" w:rsidRDefault="00556908" w:rsidP="00556908">
      <w:pPr>
        <w:keepNext/>
        <w:rPr>
          <w:szCs w:val="22"/>
        </w:rPr>
      </w:pPr>
    </w:p>
    <w:p w14:paraId="13826E33" w14:textId="77777777" w:rsidR="00556908" w:rsidRDefault="00556908" w:rsidP="00556908">
      <w:pPr>
        <w:rPr>
          <w:szCs w:val="22"/>
        </w:rPr>
      </w:pPr>
      <w:r>
        <w:rPr>
          <w:szCs w:val="22"/>
        </w:rPr>
        <w:t xml:space="preserve">Expozícia </w:t>
      </w:r>
      <w:r w:rsidR="00DE7401">
        <w:rPr>
          <w:szCs w:val="22"/>
        </w:rPr>
        <w:t>dimetyl-fumarát</w:t>
      </w:r>
      <w:r>
        <w:rPr>
          <w:szCs w:val="22"/>
        </w:rPr>
        <w:t>u sa zväčšuje približne lineárne s dávkou</w:t>
      </w:r>
      <w:r>
        <w:t xml:space="preserve"> ako pri jednorazovej</w:t>
      </w:r>
      <w:r>
        <w:rPr>
          <w:szCs w:val="22"/>
        </w:rPr>
        <w:t xml:space="preserve"> dávk</w:t>
      </w:r>
      <w:r>
        <w:t>e,</w:t>
      </w:r>
      <w:r>
        <w:rPr>
          <w:szCs w:val="22"/>
        </w:rPr>
        <w:t xml:space="preserve"> </w:t>
      </w:r>
      <w:r>
        <w:t>tak i pri</w:t>
      </w:r>
      <w:r>
        <w:rPr>
          <w:szCs w:val="22"/>
        </w:rPr>
        <w:t xml:space="preserve"> </w:t>
      </w:r>
      <w:r>
        <w:t>viacnásobných</w:t>
      </w:r>
      <w:r>
        <w:rPr>
          <w:szCs w:val="22"/>
        </w:rPr>
        <w:t xml:space="preserve"> dávk</w:t>
      </w:r>
      <w:r>
        <w:t>ach</w:t>
      </w:r>
      <w:r>
        <w:rPr>
          <w:szCs w:val="22"/>
        </w:rPr>
        <w:t xml:space="preserve"> v skúmanom rozsahu 120 mg až 360 mg.</w:t>
      </w:r>
    </w:p>
    <w:p w14:paraId="0DCA4B4F" w14:textId="77777777" w:rsidR="00556908" w:rsidRDefault="00556908" w:rsidP="00556908">
      <w:pPr>
        <w:rPr>
          <w:szCs w:val="22"/>
        </w:rPr>
      </w:pPr>
    </w:p>
    <w:p w14:paraId="24B7D2B1" w14:textId="77777777" w:rsidR="00556908" w:rsidRDefault="00556908" w:rsidP="00556908">
      <w:pPr>
        <w:rPr>
          <w:szCs w:val="22"/>
          <w:u w:val="single"/>
        </w:rPr>
      </w:pPr>
      <w:r>
        <w:rPr>
          <w:szCs w:val="22"/>
          <w:u w:val="single"/>
        </w:rPr>
        <w:t>Farmakokinetika v osobitných skupinách pacientov</w:t>
      </w:r>
    </w:p>
    <w:p w14:paraId="3B1AA499" w14:textId="77777777" w:rsidR="00556908" w:rsidRDefault="00556908" w:rsidP="00556908">
      <w:pPr>
        <w:rPr>
          <w:szCs w:val="22"/>
        </w:rPr>
      </w:pPr>
    </w:p>
    <w:p w14:paraId="08294253" w14:textId="77777777" w:rsidR="00556908" w:rsidRDefault="00556908" w:rsidP="00556908">
      <w:pPr>
        <w:rPr>
          <w:szCs w:val="22"/>
        </w:rPr>
      </w:pPr>
      <w:r>
        <w:rPr>
          <w:szCs w:val="22"/>
        </w:rPr>
        <w:t xml:space="preserve">Hoci na základe výsledkov analýzy </w:t>
      </w:r>
      <w:r>
        <w:t>V</w:t>
      </w:r>
      <w:r>
        <w:rPr>
          <w:szCs w:val="22"/>
        </w:rPr>
        <w:t xml:space="preserve">ariance (ANOVA) je u pacientov s RRSM hlavným faktorom expozície </w:t>
      </w:r>
      <w:r>
        <w:t>(C</w:t>
      </w:r>
      <w:r>
        <w:rPr>
          <w:vertAlign w:val="subscript"/>
        </w:rPr>
        <w:t>max</w:t>
      </w:r>
      <w:r>
        <w:t xml:space="preserve"> a AUC) </w:t>
      </w:r>
      <w:r>
        <w:rPr>
          <w:szCs w:val="22"/>
        </w:rPr>
        <w:t xml:space="preserve">telesná hmotnosť, </w:t>
      </w:r>
      <w:r>
        <w:t xml:space="preserve">v klinických štúdiách nemala vplyv na hodnotené kritériá </w:t>
      </w:r>
      <w:r>
        <w:rPr>
          <w:szCs w:val="22"/>
        </w:rPr>
        <w:t>bezpečnosti a účinnosti.</w:t>
      </w:r>
    </w:p>
    <w:p w14:paraId="31E21B3B" w14:textId="77777777" w:rsidR="00556908" w:rsidRDefault="00556908" w:rsidP="00556908">
      <w:pPr>
        <w:rPr>
          <w:szCs w:val="22"/>
        </w:rPr>
      </w:pPr>
    </w:p>
    <w:p w14:paraId="4A3B7F4C" w14:textId="77777777" w:rsidR="00556908" w:rsidRDefault="00556908" w:rsidP="00556908">
      <w:pPr>
        <w:rPr>
          <w:szCs w:val="22"/>
        </w:rPr>
      </w:pPr>
      <w:r>
        <w:rPr>
          <w:szCs w:val="22"/>
        </w:rPr>
        <w:t xml:space="preserve">Pohlavie a vek nemali významný klinický vplyv na farmakokinetiku </w:t>
      </w:r>
      <w:r w:rsidR="00DE7401">
        <w:rPr>
          <w:szCs w:val="22"/>
        </w:rPr>
        <w:t>dimetyl-fumarát</w:t>
      </w:r>
      <w:r>
        <w:rPr>
          <w:szCs w:val="22"/>
        </w:rPr>
        <w:t>u. Farmakokinetika nebola skúmaná u pacientov vo veku 65 rokov a viac.</w:t>
      </w:r>
    </w:p>
    <w:p w14:paraId="1119420D" w14:textId="63DD784D" w:rsidR="00556908" w:rsidRDefault="00556908" w:rsidP="00556908">
      <w:pPr>
        <w:keepNext/>
        <w:rPr>
          <w:noProof/>
          <w:szCs w:val="22"/>
        </w:rPr>
      </w:pPr>
    </w:p>
    <w:p w14:paraId="1107B807" w14:textId="77777777" w:rsidR="00556908" w:rsidRDefault="00556908" w:rsidP="00556908">
      <w:pPr>
        <w:keepNext/>
        <w:rPr>
          <w:szCs w:val="22"/>
        </w:rPr>
      </w:pPr>
    </w:p>
    <w:p w14:paraId="702BAD12" w14:textId="77777777" w:rsidR="00556908" w:rsidRDefault="00556908" w:rsidP="00556908">
      <w:pPr>
        <w:rPr>
          <w:i/>
          <w:szCs w:val="22"/>
        </w:rPr>
      </w:pPr>
      <w:r>
        <w:rPr>
          <w:i/>
          <w:szCs w:val="22"/>
        </w:rPr>
        <w:t>Porucha funkcie obličiek</w:t>
      </w:r>
    </w:p>
    <w:p w14:paraId="569B8526" w14:textId="77777777" w:rsidR="00556908" w:rsidRDefault="00556908" w:rsidP="00556908">
      <w:pPr>
        <w:rPr>
          <w:i/>
          <w:szCs w:val="22"/>
        </w:rPr>
      </w:pPr>
    </w:p>
    <w:p w14:paraId="274FD527" w14:textId="77777777" w:rsidR="00556908" w:rsidRDefault="00556908" w:rsidP="00556908">
      <w:pPr>
        <w:rPr>
          <w:szCs w:val="22"/>
        </w:rPr>
      </w:pPr>
      <w:r>
        <w:rPr>
          <w:szCs w:val="22"/>
        </w:rPr>
        <w:t xml:space="preserve">Pretože je renálna cesta iba sekundárnym spôsobom vylučovania </w:t>
      </w:r>
      <w:r w:rsidR="00DE7401">
        <w:rPr>
          <w:szCs w:val="22"/>
        </w:rPr>
        <w:t>dimetyl-fumarát</w:t>
      </w:r>
      <w:r>
        <w:rPr>
          <w:szCs w:val="22"/>
        </w:rPr>
        <w:t>u a podieľa sa na menej ako 16 % podanej dávky, hodnotenie farmakokinetiky u jednotlivcov s poruchou funkcie obličiek sa neuskutočnilo.</w:t>
      </w:r>
    </w:p>
    <w:p w14:paraId="3CB1048C" w14:textId="77777777" w:rsidR="00556908" w:rsidRDefault="00556908" w:rsidP="00556908">
      <w:pPr>
        <w:rPr>
          <w:szCs w:val="22"/>
        </w:rPr>
      </w:pPr>
    </w:p>
    <w:p w14:paraId="6E083E5B" w14:textId="77777777" w:rsidR="00556908" w:rsidRDefault="00556908" w:rsidP="00556908">
      <w:pPr>
        <w:rPr>
          <w:i/>
          <w:szCs w:val="22"/>
        </w:rPr>
      </w:pPr>
      <w:r>
        <w:rPr>
          <w:i/>
          <w:szCs w:val="22"/>
        </w:rPr>
        <w:t>Porucha funkcie pečene</w:t>
      </w:r>
    </w:p>
    <w:p w14:paraId="4D4D1E8C" w14:textId="77777777" w:rsidR="00556908" w:rsidRDefault="00556908" w:rsidP="00556908">
      <w:pPr>
        <w:rPr>
          <w:i/>
          <w:szCs w:val="22"/>
        </w:rPr>
      </w:pPr>
    </w:p>
    <w:p w14:paraId="2299B382" w14:textId="77777777" w:rsidR="00556908" w:rsidRDefault="00556908" w:rsidP="00556908">
      <w:pPr>
        <w:rPr>
          <w:szCs w:val="22"/>
        </w:rPr>
      </w:pPr>
      <w:r>
        <w:rPr>
          <w:szCs w:val="22"/>
        </w:rPr>
        <w:t xml:space="preserve">Keďže sú </w:t>
      </w:r>
      <w:r w:rsidR="00DE7401">
        <w:rPr>
          <w:szCs w:val="22"/>
        </w:rPr>
        <w:t>dimetyl-fumarát</w:t>
      </w:r>
      <w:r>
        <w:rPr>
          <w:szCs w:val="22"/>
        </w:rPr>
        <w:t xml:space="preserve"> a monometylfumarát metabolizované esterázami bez účasti systému CYP450, hodnotenie farmakokinetiky u jednotlivcov s poruchou funkcie pečene sa neuskutočnilo.</w:t>
      </w:r>
    </w:p>
    <w:p w14:paraId="199B7047" w14:textId="77777777" w:rsidR="006F4E50" w:rsidRDefault="006F4E50" w:rsidP="00556908">
      <w:pPr>
        <w:rPr>
          <w:szCs w:val="22"/>
        </w:rPr>
      </w:pPr>
    </w:p>
    <w:p w14:paraId="59E2A973" w14:textId="77777777" w:rsidR="006F4E50" w:rsidRDefault="006F4E50" w:rsidP="006F4E50">
      <w:pPr>
        <w:keepNext/>
        <w:rPr>
          <w:i/>
          <w:szCs w:val="22"/>
        </w:rPr>
      </w:pPr>
      <w:r>
        <w:rPr>
          <w:i/>
          <w:szCs w:val="22"/>
        </w:rPr>
        <w:t>Pediatrická populácia</w:t>
      </w:r>
    </w:p>
    <w:p w14:paraId="7B2F1FC4" w14:textId="6C229A1F" w:rsidR="006F4E50" w:rsidRDefault="006F4E50" w:rsidP="006F4E50">
      <w:pPr>
        <w:rPr>
          <w:szCs w:val="22"/>
        </w:rPr>
      </w:pPr>
      <w:r>
        <w:rPr>
          <w:noProof/>
          <w:szCs w:val="22"/>
        </w:rPr>
        <w:t>Farmakokinetický profil dimetyl-fumarátu 240 mg dvakrát denne sa hodnotil v </w:t>
      </w:r>
      <w:r>
        <w:rPr>
          <w:szCs w:val="22"/>
        </w:rPr>
        <w:t xml:space="preserve">malej, nezaslepenej, nekontrolovanej štúdii u pediatrických pacientov s relaps-remitujúcou roztrúsenou sklerózou (RRSM) vo veku 13 až 17 rokov </w:t>
      </w:r>
      <w:r>
        <w:rPr>
          <w:noProof/>
          <w:szCs w:val="22"/>
        </w:rPr>
        <w:t>(n = 21). Farmakokinetika dimetyl-fumarátu u týchto dospievajúcich pacientov bola podobná profilu predtým pozorovanému u dospelých pacientov (C</w:t>
      </w:r>
      <w:r>
        <w:rPr>
          <w:noProof/>
          <w:szCs w:val="22"/>
          <w:vertAlign w:val="subscript"/>
        </w:rPr>
        <w:t>max</w:t>
      </w:r>
      <w:r>
        <w:rPr>
          <w:noProof/>
          <w:szCs w:val="22"/>
        </w:rPr>
        <w:t>: 2,00±1,29 mg/l; AUC</w:t>
      </w:r>
      <w:r>
        <w:rPr>
          <w:noProof/>
          <w:szCs w:val="22"/>
          <w:vertAlign w:val="subscript"/>
        </w:rPr>
        <w:t>0-12hod</w:t>
      </w:r>
      <w:r>
        <w:rPr>
          <w:noProof/>
          <w:szCs w:val="22"/>
        </w:rPr>
        <w:t>: 3,62</w:t>
      </w:r>
      <w:r>
        <w:t>±1,16 h.mg/l, čo zodpovedalo celkovej dennej AUC, ktorá bola 7,24 h.mg/l).</w:t>
      </w:r>
    </w:p>
    <w:p w14:paraId="7D88431C" w14:textId="77777777" w:rsidR="00556908" w:rsidRDefault="00556908" w:rsidP="00556908">
      <w:pPr>
        <w:rPr>
          <w:szCs w:val="22"/>
        </w:rPr>
      </w:pPr>
    </w:p>
    <w:p w14:paraId="6F8394E9" w14:textId="77777777" w:rsidR="00556908" w:rsidRDefault="00556908" w:rsidP="00556908">
      <w:pPr>
        <w:keepNext/>
        <w:widowControl w:val="0"/>
        <w:suppressLineNumbers/>
        <w:ind w:left="567" w:hanging="567"/>
        <w:rPr>
          <w:b/>
          <w:szCs w:val="22"/>
        </w:rPr>
      </w:pPr>
      <w:r>
        <w:rPr>
          <w:b/>
          <w:szCs w:val="22"/>
        </w:rPr>
        <w:t>5.3</w:t>
      </w:r>
      <w:r>
        <w:rPr>
          <w:b/>
          <w:szCs w:val="22"/>
        </w:rPr>
        <w:tab/>
        <w:t>Predklinické údaje</w:t>
      </w:r>
      <w:r>
        <w:rPr>
          <w:szCs w:val="22"/>
        </w:rPr>
        <w:t xml:space="preserve"> </w:t>
      </w:r>
      <w:r>
        <w:rPr>
          <w:b/>
          <w:szCs w:val="22"/>
        </w:rPr>
        <w:t>o</w:t>
      </w:r>
      <w:r>
        <w:rPr>
          <w:szCs w:val="22"/>
        </w:rPr>
        <w:t> </w:t>
      </w:r>
      <w:r>
        <w:rPr>
          <w:b/>
          <w:szCs w:val="22"/>
        </w:rPr>
        <w:t>bezpečnosti</w:t>
      </w:r>
    </w:p>
    <w:p w14:paraId="25F4A5B5" w14:textId="77777777" w:rsidR="00556908" w:rsidRDefault="00556908" w:rsidP="00556908">
      <w:pPr>
        <w:keepNext/>
        <w:rPr>
          <w:szCs w:val="22"/>
        </w:rPr>
      </w:pPr>
    </w:p>
    <w:p w14:paraId="3585DC5C" w14:textId="77777777" w:rsidR="00556908" w:rsidRDefault="00556908" w:rsidP="00556908">
      <w:pPr>
        <w:keepNext/>
        <w:widowControl w:val="0"/>
        <w:suppressLineNumbers/>
        <w:rPr>
          <w:szCs w:val="22"/>
        </w:rPr>
      </w:pPr>
      <w:r>
        <w:rPr>
          <w:szCs w:val="22"/>
        </w:rPr>
        <w:t xml:space="preserve">Nežiaduce reakcie popísané v častiach </w:t>
      </w:r>
      <w:r>
        <w:rPr>
          <w:i/>
          <w:szCs w:val="22"/>
        </w:rPr>
        <w:t>Toxikológia</w:t>
      </w:r>
      <w:r>
        <w:rPr>
          <w:szCs w:val="22"/>
        </w:rPr>
        <w:t xml:space="preserve"> a </w:t>
      </w:r>
      <w:r>
        <w:rPr>
          <w:i/>
          <w:szCs w:val="22"/>
        </w:rPr>
        <w:t>Reprodukčná toxicita</w:t>
      </w:r>
      <w:r>
        <w:rPr>
          <w:szCs w:val="22"/>
        </w:rPr>
        <w:t xml:space="preserve"> nižšie neboli pozorované v klinických štúdiách, ale boli pozorované na zvieratách s expozičnými hladinami podobnými klinickým expozičným hladinám.</w:t>
      </w:r>
    </w:p>
    <w:p w14:paraId="6B637376" w14:textId="77777777" w:rsidR="00556908" w:rsidRDefault="00556908" w:rsidP="00556908">
      <w:pPr>
        <w:widowControl w:val="0"/>
        <w:suppressLineNumbers/>
        <w:rPr>
          <w:szCs w:val="22"/>
          <w:u w:val="single"/>
        </w:rPr>
      </w:pPr>
    </w:p>
    <w:p w14:paraId="61515EFD" w14:textId="425CFFA2" w:rsidR="00556908" w:rsidRDefault="0025244B" w:rsidP="00556908">
      <w:pPr>
        <w:widowControl w:val="0"/>
        <w:suppressLineNumbers/>
        <w:rPr>
          <w:szCs w:val="22"/>
          <w:u w:val="single"/>
        </w:rPr>
      </w:pPr>
      <w:r w:rsidRPr="0025244B">
        <w:rPr>
          <w:szCs w:val="22"/>
          <w:u w:val="single"/>
        </w:rPr>
        <w:t>Genotoxicita</w:t>
      </w:r>
    </w:p>
    <w:p w14:paraId="09B60A1F" w14:textId="77777777" w:rsidR="00556908" w:rsidRDefault="00556908" w:rsidP="00556908">
      <w:pPr>
        <w:rPr>
          <w:szCs w:val="22"/>
        </w:rPr>
      </w:pPr>
    </w:p>
    <w:p w14:paraId="27AF048E" w14:textId="77777777" w:rsidR="00556908" w:rsidRDefault="00DE7401" w:rsidP="00556908">
      <w:pPr>
        <w:widowControl w:val="0"/>
        <w:suppressLineNumbers/>
        <w:rPr>
          <w:szCs w:val="22"/>
        </w:rPr>
      </w:pPr>
      <w:r>
        <w:rPr>
          <w:szCs w:val="22"/>
        </w:rPr>
        <w:t>Dimetyl-fumarát</w:t>
      </w:r>
      <w:r w:rsidR="00556908">
        <w:rPr>
          <w:szCs w:val="22"/>
        </w:rPr>
        <w:t xml:space="preserve"> a monometylfumarát boli negatívne v sérii </w:t>
      </w:r>
      <w:r w:rsidR="00556908">
        <w:rPr>
          <w:i/>
          <w:szCs w:val="22"/>
        </w:rPr>
        <w:t>in vitro</w:t>
      </w:r>
      <w:r w:rsidR="00556908">
        <w:rPr>
          <w:szCs w:val="22"/>
        </w:rPr>
        <w:t xml:space="preserve"> analýz (Ames, chromozomálne odchýlky v cicavčích bunkách). </w:t>
      </w:r>
      <w:r>
        <w:rPr>
          <w:szCs w:val="22"/>
        </w:rPr>
        <w:t>Dimetyl-fumarát</w:t>
      </w:r>
      <w:r w:rsidR="00556908">
        <w:rPr>
          <w:szCs w:val="22"/>
        </w:rPr>
        <w:t xml:space="preserve"> bol negatívny v </w:t>
      </w:r>
      <w:r w:rsidR="00556908">
        <w:rPr>
          <w:i/>
          <w:szCs w:val="22"/>
        </w:rPr>
        <w:t>in vivo</w:t>
      </w:r>
      <w:r w:rsidR="00556908">
        <w:rPr>
          <w:szCs w:val="22"/>
        </w:rPr>
        <w:t xml:space="preserve"> štúdii mikronuklea na potkanoch.</w:t>
      </w:r>
    </w:p>
    <w:p w14:paraId="004E8565" w14:textId="77777777" w:rsidR="00556908" w:rsidRDefault="00556908" w:rsidP="00556908">
      <w:pPr>
        <w:rPr>
          <w:szCs w:val="22"/>
        </w:rPr>
      </w:pPr>
    </w:p>
    <w:p w14:paraId="5F6023F2" w14:textId="77777777" w:rsidR="00556908" w:rsidRDefault="00556908" w:rsidP="00556908">
      <w:pPr>
        <w:keepNext/>
        <w:widowControl w:val="0"/>
        <w:suppressLineNumbers/>
        <w:rPr>
          <w:szCs w:val="22"/>
          <w:u w:val="single"/>
        </w:rPr>
      </w:pPr>
      <w:r>
        <w:rPr>
          <w:szCs w:val="22"/>
          <w:u w:val="single"/>
        </w:rPr>
        <w:t>Karcinogenéza</w:t>
      </w:r>
    </w:p>
    <w:p w14:paraId="064FD3DC" w14:textId="77777777" w:rsidR="00556908" w:rsidRDefault="00556908" w:rsidP="00556908">
      <w:pPr>
        <w:keepNext/>
        <w:rPr>
          <w:szCs w:val="22"/>
        </w:rPr>
      </w:pPr>
    </w:p>
    <w:p w14:paraId="3F7F51B9" w14:textId="77777777" w:rsidR="00556908" w:rsidRDefault="00556908" w:rsidP="00556908">
      <w:pPr>
        <w:suppressLineNumbers/>
        <w:rPr>
          <w:szCs w:val="22"/>
        </w:rPr>
      </w:pPr>
      <w:r>
        <w:rPr>
          <w:szCs w:val="22"/>
        </w:rPr>
        <w:t xml:space="preserve">Štúdie karcinogenity </w:t>
      </w:r>
      <w:r w:rsidR="00DE7401">
        <w:rPr>
          <w:szCs w:val="22"/>
        </w:rPr>
        <w:t>dimetyl-fumarát</w:t>
      </w:r>
      <w:r>
        <w:rPr>
          <w:szCs w:val="22"/>
        </w:rPr>
        <w:t xml:space="preserve">u v trvaní do 2 rokov boli uskutočnené na myšiach a potkanoch. </w:t>
      </w:r>
      <w:r w:rsidR="00DE7401">
        <w:rPr>
          <w:szCs w:val="22"/>
        </w:rPr>
        <w:t>Dimetyl-fumarát</w:t>
      </w:r>
      <w:r>
        <w:rPr>
          <w:szCs w:val="22"/>
        </w:rPr>
        <w:t xml:space="preserve"> bol podávaný perorálne v dávkach 25, 75, 200 a 400 mg/kg/deň u myší a v dávkach 25, 50, 100 a 150 mg/kg/deň u potkanov. </w:t>
      </w:r>
    </w:p>
    <w:p w14:paraId="126F05E5" w14:textId="77777777" w:rsidR="00556908" w:rsidRDefault="00556908" w:rsidP="00556908">
      <w:pPr>
        <w:suppressLineNumbers/>
        <w:rPr>
          <w:szCs w:val="22"/>
        </w:rPr>
      </w:pPr>
    </w:p>
    <w:p w14:paraId="4841D3F2" w14:textId="77777777" w:rsidR="00556908" w:rsidRDefault="00556908" w:rsidP="00556908">
      <w:pPr>
        <w:suppressLineNumbers/>
        <w:rPr>
          <w:szCs w:val="22"/>
        </w:rPr>
      </w:pPr>
      <w:r>
        <w:rPr>
          <w:szCs w:val="22"/>
        </w:rPr>
        <w:t xml:space="preserve">U myší sa zvýšil výskyt renálneho tubulárneho karcinómu pri dávke 75 mg/kg/deň, pri expozícii (AUC) ekvivalentnej odporúčanej dávke u ľudí. U potkanov sa zvýšil výskyt renálneho tubulárneho </w:t>
      </w:r>
      <w:r>
        <w:rPr>
          <w:szCs w:val="22"/>
        </w:rPr>
        <w:lastRenderedPageBreak/>
        <w:t>karcinómu a </w:t>
      </w:r>
      <w:r w:rsidRPr="0000332A">
        <w:rPr>
          <w:szCs w:val="22"/>
        </w:rPr>
        <w:t>adenóm</w:t>
      </w:r>
      <w:r>
        <w:rPr>
          <w:szCs w:val="22"/>
        </w:rPr>
        <w:t>u</w:t>
      </w:r>
      <w:r w:rsidRPr="0000332A">
        <w:rPr>
          <w:szCs w:val="22"/>
        </w:rPr>
        <w:t xml:space="preserve"> </w:t>
      </w:r>
      <w:r>
        <w:rPr>
          <w:szCs w:val="22"/>
        </w:rPr>
        <w:t>z </w:t>
      </w:r>
      <w:r w:rsidRPr="0000332A">
        <w:rPr>
          <w:szCs w:val="22"/>
        </w:rPr>
        <w:t>Leydigových buniek semenníkov</w:t>
      </w:r>
      <w:r>
        <w:rPr>
          <w:szCs w:val="22"/>
        </w:rPr>
        <w:t xml:space="preserve"> pri dávke 100 mg/kg/deň, čo je približne dvakrát vyššia expozícia ako odporúčaná dávka u ľudí. Význam týchto zistení pokiaľ ide o riziko u ľudí nie je známy.</w:t>
      </w:r>
    </w:p>
    <w:p w14:paraId="206CB5C5" w14:textId="77777777" w:rsidR="00556908" w:rsidRDefault="00556908" w:rsidP="00556908">
      <w:pPr>
        <w:rPr>
          <w:szCs w:val="22"/>
        </w:rPr>
      </w:pPr>
    </w:p>
    <w:p w14:paraId="05860BA7" w14:textId="77777777" w:rsidR="00556908" w:rsidRDefault="00556908" w:rsidP="00556908">
      <w:pPr>
        <w:widowControl w:val="0"/>
        <w:suppressLineNumbers/>
        <w:rPr>
          <w:szCs w:val="22"/>
        </w:rPr>
      </w:pPr>
      <w:r>
        <w:rPr>
          <w:szCs w:val="22"/>
        </w:rPr>
        <w:t xml:space="preserve">Výskyt skvamocelulárneho papilómu a karcinómu bezžľazovej časti žalúdka (predžalúdka) sa zvýšil </w:t>
      </w:r>
      <w:r>
        <w:t xml:space="preserve">u myší </w:t>
      </w:r>
      <w:r>
        <w:rPr>
          <w:szCs w:val="22"/>
        </w:rPr>
        <w:t>pri expozícii ekvivalentnej odporúčanej dávke u </w:t>
      </w:r>
      <w:r>
        <w:t>ľudí</w:t>
      </w:r>
      <w:r>
        <w:rPr>
          <w:szCs w:val="22"/>
        </w:rPr>
        <w:t xml:space="preserve"> a </w:t>
      </w:r>
      <w:r>
        <w:t xml:space="preserve">u potkanov </w:t>
      </w:r>
      <w:r>
        <w:rPr>
          <w:szCs w:val="22"/>
        </w:rPr>
        <w:t>pri expozícii nižšej ako je odporúčaná dávka</w:t>
      </w:r>
      <w:r>
        <w:t xml:space="preserve"> u ľudí </w:t>
      </w:r>
      <w:r>
        <w:rPr>
          <w:szCs w:val="22"/>
        </w:rPr>
        <w:t>(na základe AUC). Predžalúdok hlodavcov nemá náprotivok u ľudí.</w:t>
      </w:r>
    </w:p>
    <w:p w14:paraId="0279CB48" w14:textId="77777777" w:rsidR="00556908" w:rsidRDefault="00556908" w:rsidP="00556908">
      <w:pPr>
        <w:rPr>
          <w:szCs w:val="22"/>
        </w:rPr>
      </w:pPr>
    </w:p>
    <w:p w14:paraId="157832D2" w14:textId="77777777" w:rsidR="00556908" w:rsidRDefault="00556908" w:rsidP="00556908">
      <w:pPr>
        <w:keepNext/>
        <w:keepLines/>
        <w:suppressLineNumbers/>
        <w:rPr>
          <w:szCs w:val="22"/>
          <w:u w:val="single"/>
        </w:rPr>
      </w:pPr>
      <w:r>
        <w:rPr>
          <w:szCs w:val="22"/>
          <w:u w:val="single"/>
        </w:rPr>
        <w:t>Toxikológia</w:t>
      </w:r>
    </w:p>
    <w:p w14:paraId="3F425578" w14:textId="77777777" w:rsidR="00556908" w:rsidRDefault="00556908" w:rsidP="00556908">
      <w:pPr>
        <w:keepNext/>
        <w:keepLines/>
        <w:rPr>
          <w:szCs w:val="22"/>
        </w:rPr>
      </w:pPr>
    </w:p>
    <w:p w14:paraId="6ED5A965" w14:textId="1FA990AE" w:rsidR="00556908" w:rsidRDefault="00556908" w:rsidP="00556908">
      <w:pPr>
        <w:keepLines/>
        <w:suppressLineNumbers/>
        <w:rPr>
          <w:szCs w:val="22"/>
        </w:rPr>
      </w:pPr>
      <w:r>
        <w:rPr>
          <w:szCs w:val="22"/>
        </w:rPr>
        <w:t xml:space="preserve">Predklinické štúdie na hlodavcoch, králikoch a opiciach sa uskutočnili so suspenziou </w:t>
      </w:r>
      <w:r w:rsidR="00DE7401">
        <w:rPr>
          <w:szCs w:val="22"/>
        </w:rPr>
        <w:t>dimetyl-fumarát</w:t>
      </w:r>
      <w:r>
        <w:rPr>
          <w:szCs w:val="22"/>
        </w:rPr>
        <w:t>u (</w:t>
      </w:r>
      <w:r w:rsidR="00DE7401">
        <w:rPr>
          <w:szCs w:val="22"/>
        </w:rPr>
        <w:t>dimetyl-fumarát</w:t>
      </w:r>
      <w:r>
        <w:rPr>
          <w:szCs w:val="22"/>
        </w:rPr>
        <w:t xml:space="preserve"> v 0,8 % hydroxypropylmetylcelulóze) podávanej perorálnou sondou do žalúdka. Uskutočnila sa chronická štúdia</w:t>
      </w:r>
      <w:r w:rsidR="009C789E">
        <w:rPr>
          <w:szCs w:val="22"/>
        </w:rPr>
        <w:t xml:space="preserve"> toxicity</w:t>
      </w:r>
      <w:r>
        <w:rPr>
          <w:szCs w:val="22"/>
        </w:rPr>
        <w:t xml:space="preserve"> na psoch, počas ktorej bola perorálne podávaná kapsula </w:t>
      </w:r>
      <w:r w:rsidR="00DE7401">
        <w:rPr>
          <w:szCs w:val="22"/>
        </w:rPr>
        <w:t>dimetyl-fumarát</w:t>
      </w:r>
      <w:r>
        <w:rPr>
          <w:szCs w:val="22"/>
        </w:rPr>
        <w:t>u.</w:t>
      </w:r>
    </w:p>
    <w:p w14:paraId="15D06880" w14:textId="77777777" w:rsidR="00556908" w:rsidRDefault="00556908" w:rsidP="00556908">
      <w:pPr>
        <w:keepLines/>
        <w:rPr>
          <w:szCs w:val="22"/>
        </w:rPr>
      </w:pPr>
    </w:p>
    <w:p w14:paraId="7745C40C" w14:textId="77777777" w:rsidR="00556908" w:rsidRDefault="00556908" w:rsidP="00556908">
      <w:pPr>
        <w:suppressLineNumbers/>
        <w:rPr>
          <w:szCs w:val="22"/>
        </w:rPr>
      </w:pPr>
      <w:r>
        <w:rPr>
          <w:szCs w:val="22"/>
        </w:rPr>
        <w:t xml:space="preserve">Po opakovanom perorálnom podávaní </w:t>
      </w:r>
      <w:r w:rsidR="00DE7401">
        <w:rPr>
          <w:szCs w:val="22"/>
        </w:rPr>
        <w:t>dimetyl-fumarát</w:t>
      </w:r>
      <w:r>
        <w:rPr>
          <w:szCs w:val="22"/>
        </w:rPr>
        <w:t xml:space="preserve">u myšiam, potkanom, psom a opiciam boli pozorované zmeny na obličkách. U všetkých druhov bola pozorovaná regenerácia tubulárneho epitelu obličiek, naznačujúca možnosť poškodenia. U potkanov celoživotné dávkovanie viedlo k hyperplázii renálnych tubúl (2-ročná štúdia). U psov, ktorí dostávali denné perorálne dávky </w:t>
      </w:r>
      <w:r w:rsidR="00DE7401">
        <w:rPr>
          <w:szCs w:val="22"/>
        </w:rPr>
        <w:t>dimetyl-fumarát</w:t>
      </w:r>
      <w:r>
        <w:rPr>
          <w:szCs w:val="22"/>
        </w:rPr>
        <w:t xml:space="preserve">u počas 11 mesiacov sa vypočítaná hladina dávky, pri ktorej sa pozorovala kortikálna atrofia, rovnala trojnásobku odporúčanej dávky na základe AUC. U opíc, ktoré dostávali denné perorálne dávky </w:t>
      </w:r>
      <w:r w:rsidR="00DE7401">
        <w:rPr>
          <w:szCs w:val="22"/>
        </w:rPr>
        <w:t>dimetyl-fumarát</w:t>
      </w:r>
      <w:r>
        <w:rPr>
          <w:szCs w:val="22"/>
        </w:rPr>
        <w:t>u počas 12 mesiacov, sa pozorovala nekróza jednotlivých buniek pri dávke rovnajúcej sa dvojnásobku odporúčanej dávky na základe AUC. Intersticiálna fibróza a kortikálna atrofia sa pozorovali pri dávke šesťkrát vyššej ako je odporúčaná dávka na základe AUC. Význam týchto zistení pre človeka nie je známy.</w:t>
      </w:r>
    </w:p>
    <w:p w14:paraId="4A7F007D" w14:textId="77777777" w:rsidR="00556908" w:rsidRDefault="00556908" w:rsidP="00556908">
      <w:pPr>
        <w:rPr>
          <w:szCs w:val="22"/>
        </w:rPr>
      </w:pPr>
    </w:p>
    <w:p w14:paraId="05428644" w14:textId="77777777" w:rsidR="00556908" w:rsidRDefault="00556908" w:rsidP="00556908">
      <w:pPr>
        <w:widowControl w:val="0"/>
        <w:suppressLineNumbers/>
        <w:rPr>
          <w:szCs w:val="22"/>
        </w:rPr>
      </w:pPr>
      <w:r>
        <w:rPr>
          <w:szCs w:val="22"/>
        </w:rPr>
        <w:t>V semenníkoch psov a potkanov bola pozorovaná degenerácia semenotvorného epitelu. Tieto zistenia boli pozorované pri približne odporúčanej dávke u potkanov a pri 3</w:t>
      </w:r>
      <w:r>
        <w:rPr>
          <w:szCs w:val="22"/>
        </w:rPr>
        <w:noBreakHyphen/>
        <w:t>násobku odporúčanej dávky u psov (na základe AUC). Význam týchto zistení pre človeka nie je známy.</w:t>
      </w:r>
    </w:p>
    <w:p w14:paraId="6425A3C9" w14:textId="77777777" w:rsidR="00556908" w:rsidRDefault="00556908" w:rsidP="00556908">
      <w:pPr>
        <w:rPr>
          <w:szCs w:val="22"/>
        </w:rPr>
      </w:pPr>
    </w:p>
    <w:p w14:paraId="130941FF" w14:textId="77777777" w:rsidR="00556908" w:rsidRDefault="00556908" w:rsidP="00556908">
      <w:pPr>
        <w:widowControl w:val="0"/>
        <w:suppressLineNumbers/>
        <w:rPr>
          <w:szCs w:val="22"/>
        </w:rPr>
      </w:pPr>
      <w:r>
        <w:rPr>
          <w:szCs w:val="22"/>
        </w:rPr>
        <w:t>V predžalúdku myší a potkanov boli v štúdiách trvajúcich 3 mesiace alebo dlhšie pozorované hyperplázia skvamózneho epitelu a hyperkeratóza, zápal, skvamocelulárny papilóm a karcinóm. Predžalúdok myší a potkanov nemá náprotivok u ľudí.</w:t>
      </w:r>
    </w:p>
    <w:p w14:paraId="65357D4B" w14:textId="77777777" w:rsidR="00556908" w:rsidRDefault="00556908" w:rsidP="00556908">
      <w:pPr>
        <w:widowControl w:val="0"/>
        <w:suppressLineNumbers/>
        <w:rPr>
          <w:szCs w:val="22"/>
        </w:rPr>
      </w:pPr>
    </w:p>
    <w:p w14:paraId="5014A626" w14:textId="660B29D9" w:rsidR="00556908" w:rsidRDefault="00556908" w:rsidP="00556908">
      <w:pPr>
        <w:keepNext/>
        <w:widowControl w:val="0"/>
        <w:suppressLineNumbers/>
        <w:rPr>
          <w:szCs w:val="22"/>
          <w:u w:val="single"/>
        </w:rPr>
      </w:pPr>
      <w:r>
        <w:rPr>
          <w:szCs w:val="22"/>
          <w:u w:val="single"/>
        </w:rPr>
        <w:t xml:space="preserve">Reprodukčná </w:t>
      </w:r>
      <w:r w:rsidR="00CE3497">
        <w:rPr>
          <w:szCs w:val="22"/>
          <w:u w:val="single"/>
        </w:rPr>
        <w:t xml:space="preserve">a vývojová </w:t>
      </w:r>
      <w:r>
        <w:rPr>
          <w:szCs w:val="22"/>
          <w:u w:val="single"/>
        </w:rPr>
        <w:t>toxicita</w:t>
      </w:r>
    </w:p>
    <w:p w14:paraId="4336DBF7" w14:textId="77777777" w:rsidR="00556908" w:rsidRDefault="00556908" w:rsidP="00556908">
      <w:pPr>
        <w:widowControl w:val="0"/>
        <w:suppressLineNumbers/>
        <w:rPr>
          <w:szCs w:val="22"/>
        </w:rPr>
      </w:pPr>
    </w:p>
    <w:p w14:paraId="2AA17C9B" w14:textId="77777777" w:rsidR="00556908" w:rsidRDefault="00556908" w:rsidP="00556908">
      <w:pPr>
        <w:widowControl w:val="0"/>
        <w:suppressLineNumbers/>
        <w:rPr>
          <w:szCs w:val="22"/>
        </w:rPr>
      </w:pPr>
      <w:r>
        <w:rPr>
          <w:szCs w:val="22"/>
        </w:rPr>
        <w:t xml:space="preserve">Perorálne podávanie </w:t>
      </w:r>
      <w:r w:rsidR="00DE7401">
        <w:rPr>
          <w:szCs w:val="22"/>
        </w:rPr>
        <w:t>dimetyl-fumarát</w:t>
      </w:r>
      <w:r>
        <w:rPr>
          <w:szCs w:val="22"/>
        </w:rPr>
        <w:t xml:space="preserve">u potkaním samcom pri dávke 75, 250 a 375 mg/kg/deň pred párením a počas párenia nemalo žiadny vplyv na samčiu plodnosť ani pri najvyššej testovanej dávke (najmenej 2-násobok dávky odporúčanej na základe AUC). Perorálne podávanie </w:t>
      </w:r>
      <w:r w:rsidR="00DE7401">
        <w:rPr>
          <w:szCs w:val="22"/>
        </w:rPr>
        <w:t>dimetyl-fumarát</w:t>
      </w:r>
      <w:r>
        <w:rPr>
          <w:szCs w:val="22"/>
        </w:rPr>
        <w:t>u potkaním samiciam pri dávkach 25, 100 a 250 mg/kg/deň pred párením a počas párenia a pokračujúce po 7. deň gravidity vyvolalo zníženie počtu štádií ruje za 14 dní a zvýšenie počtu zvierat s predĺženou rujou pri najvyššej testovanej dávke (11-násobok dávky odporúčanej na základe AUC). Tieto zmeny však neovplyvnili plodnosť ani počet produkovaných životaschopných plodov.</w:t>
      </w:r>
    </w:p>
    <w:p w14:paraId="1036130A" w14:textId="77777777" w:rsidR="00556908" w:rsidRDefault="00556908" w:rsidP="00556908">
      <w:pPr>
        <w:widowControl w:val="0"/>
        <w:suppressLineNumbers/>
        <w:rPr>
          <w:szCs w:val="22"/>
        </w:rPr>
      </w:pPr>
    </w:p>
    <w:p w14:paraId="05851A1D" w14:textId="77777777" w:rsidR="00556908" w:rsidRDefault="00556908" w:rsidP="00556908">
      <w:pPr>
        <w:suppressLineNumbers/>
        <w:rPr>
          <w:szCs w:val="22"/>
        </w:rPr>
      </w:pPr>
      <w:r>
        <w:rPr>
          <w:szCs w:val="22"/>
        </w:rPr>
        <w:t xml:space="preserve">Ukázalo sa, že </w:t>
      </w:r>
      <w:r w:rsidR="00DE7401">
        <w:rPr>
          <w:szCs w:val="22"/>
        </w:rPr>
        <w:t>dimetyl-fumarát</w:t>
      </w:r>
      <w:r>
        <w:rPr>
          <w:szCs w:val="22"/>
        </w:rPr>
        <w:t xml:space="preserve"> prestupuje placentárnou membránou do krvi plodu u potkanov a králikov, s pomermi plodovej koncentrácie ku koncentrácii v materskej plazme 0,48 až 0,64 k 0,1, v uvedenom poradí. U potkanov a králikov neboli malformácie pozorované pri žiadnej dávke. Podávanie </w:t>
      </w:r>
      <w:r w:rsidR="00DE7401">
        <w:rPr>
          <w:szCs w:val="22"/>
        </w:rPr>
        <w:t>dimetyl-fumarát</w:t>
      </w:r>
      <w:r>
        <w:rPr>
          <w:szCs w:val="22"/>
        </w:rPr>
        <w:t>u v perorálnych dávkach 25, 100 a 250 mg/kg/deň gravidným potkaním samiciam v období organogenézy vyvolalo u samíc nežiaduce účinky pri 4-násobku dávky odporúčanej na základe AUC a nízku hmotnosť plodu a oneskorenú osifikáciu (členkových článkov a prstových článkov zadných nôh) pri 11-násobku odporúčanej dávky na základe AUC. Nižšia hmotnosť plodu a oneskorená osifikácia boli považované za následok toxicity u samíc (znížená telesná hmotnosť a spotreba potravy).</w:t>
      </w:r>
    </w:p>
    <w:p w14:paraId="5E4775D8" w14:textId="77777777" w:rsidR="00556908" w:rsidRDefault="00556908" w:rsidP="00556908">
      <w:pPr>
        <w:rPr>
          <w:szCs w:val="22"/>
        </w:rPr>
      </w:pPr>
    </w:p>
    <w:p w14:paraId="7680B8DB" w14:textId="77777777" w:rsidR="00556908" w:rsidRDefault="00556908" w:rsidP="00556908">
      <w:pPr>
        <w:keepNext/>
        <w:suppressLineNumbers/>
        <w:rPr>
          <w:szCs w:val="22"/>
        </w:rPr>
      </w:pPr>
      <w:r>
        <w:rPr>
          <w:szCs w:val="22"/>
        </w:rPr>
        <w:t xml:space="preserve">Perorálne podávanie </w:t>
      </w:r>
      <w:r w:rsidR="00DE7401">
        <w:rPr>
          <w:szCs w:val="22"/>
        </w:rPr>
        <w:t>dimetyl-fumarát</w:t>
      </w:r>
      <w:r>
        <w:rPr>
          <w:szCs w:val="22"/>
        </w:rPr>
        <w:t xml:space="preserve">u pri dávkach 25, 75 a 150 mg/kg/deň gravidným samiciam králika počas organogenézy nemalo žiadny vplyv na vývoj embrya a plodu a pri 7-násobku </w:t>
      </w:r>
      <w:r>
        <w:rPr>
          <w:szCs w:val="22"/>
        </w:rPr>
        <w:lastRenderedPageBreak/>
        <w:t>odporúčanej dávky spôsobilo zníženie telesnej hmotnosti matiek a vyšší výskyt potratov pri 16-násobku odporúčanej dávky na základe AUC.</w:t>
      </w:r>
    </w:p>
    <w:p w14:paraId="43409E26" w14:textId="77777777" w:rsidR="00556908" w:rsidRDefault="00556908" w:rsidP="00556908">
      <w:pPr>
        <w:rPr>
          <w:szCs w:val="22"/>
        </w:rPr>
      </w:pPr>
    </w:p>
    <w:p w14:paraId="20FFE38F" w14:textId="77777777" w:rsidR="00556908" w:rsidRDefault="00556908" w:rsidP="00556908">
      <w:pPr>
        <w:widowControl w:val="0"/>
        <w:suppressLineNumbers/>
        <w:rPr>
          <w:szCs w:val="22"/>
        </w:rPr>
      </w:pPr>
      <w:r>
        <w:rPr>
          <w:szCs w:val="22"/>
        </w:rPr>
        <w:t xml:space="preserve">Perorálne podávanie </w:t>
      </w:r>
      <w:r w:rsidR="00DE7401">
        <w:rPr>
          <w:szCs w:val="22"/>
        </w:rPr>
        <w:t>dimetyl-fumarát</w:t>
      </w:r>
      <w:r>
        <w:rPr>
          <w:szCs w:val="22"/>
        </w:rPr>
        <w:t xml:space="preserve">u pri dávkach 25, 100 a 250 mg/kg/deň potkanom počas gravidity </w:t>
      </w:r>
    </w:p>
    <w:p w14:paraId="13C9B0EE" w14:textId="77777777" w:rsidR="00556908" w:rsidRDefault="00556908" w:rsidP="00556908">
      <w:pPr>
        <w:widowControl w:val="0"/>
        <w:suppressLineNumbers/>
        <w:rPr>
          <w:szCs w:val="22"/>
        </w:rPr>
      </w:pPr>
      <w:r>
        <w:rPr>
          <w:szCs w:val="22"/>
        </w:rPr>
        <w:t>a laktácie spôsobilo zníženie telesnej hmotnosti F1 potomstva a oneskorenie sexuálnej zrelosti u F1 samcov pri 11-násobku dávky odporúčanej na základe AUC. U F1 potomstva nebol pozorovaný žiadny vplyv na plodnosť. Zníženie telesnej hmotnosti potomstva bolo považované za následok toxicity u samíc.</w:t>
      </w:r>
    </w:p>
    <w:p w14:paraId="3B9554FB" w14:textId="77777777" w:rsidR="00556908" w:rsidRDefault="00556908" w:rsidP="00556908">
      <w:pPr>
        <w:rPr>
          <w:szCs w:val="22"/>
        </w:rPr>
      </w:pPr>
    </w:p>
    <w:p w14:paraId="00F4BBCC" w14:textId="59EB3EF3" w:rsidR="00A87661" w:rsidRPr="00430A06" w:rsidRDefault="00A87661" w:rsidP="00556908">
      <w:pPr>
        <w:rPr>
          <w:szCs w:val="22"/>
          <w:u w:val="single"/>
        </w:rPr>
      </w:pPr>
      <w:r w:rsidRPr="00430A06">
        <w:rPr>
          <w:szCs w:val="22"/>
          <w:u w:val="single"/>
        </w:rPr>
        <w:t>Toxicita u zvieracích mláďat</w:t>
      </w:r>
    </w:p>
    <w:p w14:paraId="70142900" w14:textId="77777777" w:rsidR="00A87661" w:rsidRDefault="00A87661" w:rsidP="00556908">
      <w:pPr>
        <w:rPr>
          <w:szCs w:val="22"/>
        </w:rPr>
      </w:pPr>
    </w:p>
    <w:p w14:paraId="6AE9F5B3" w14:textId="5BD406C2" w:rsidR="00556908" w:rsidRPr="001053E8" w:rsidRDefault="00556908" w:rsidP="00556908">
      <w:pPr>
        <w:rPr>
          <w:szCs w:val="22"/>
        </w:rPr>
      </w:pPr>
      <w:r w:rsidRPr="000338BD">
        <w:rPr>
          <w:szCs w:val="22"/>
        </w:rPr>
        <w:t xml:space="preserve">Dve štúdie toxicity na mladých potkanoch s denným perorálnym podávaním </w:t>
      </w:r>
      <w:r w:rsidR="00DE7401">
        <w:rPr>
          <w:szCs w:val="22"/>
        </w:rPr>
        <w:t>dimetyl-fumarát</w:t>
      </w:r>
      <w:r w:rsidRPr="000338BD">
        <w:rPr>
          <w:szCs w:val="22"/>
        </w:rPr>
        <w:t>u od 28. postnatálneho dňa (</w:t>
      </w:r>
      <w:r w:rsidRPr="00803E56">
        <w:rPr>
          <w:i/>
          <w:szCs w:val="22"/>
        </w:rPr>
        <w:t>postnatal day</w:t>
      </w:r>
      <w:r w:rsidRPr="000338BD">
        <w:rPr>
          <w:szCs w:val="22"/>
        </w:rPr>
        <w:t>, PND) do 90. - 93. PND (čo zodpovedá približne veku 3 rokov a viac u ľudí) odhalili podobné toxicity na cieľové orgány</w:t>
      </w:r>
      <w:r w:rsidRPr="00803E56">
        <w:rPr>
          <w:szCs w:val="22"/>
        </w:rPr>
        <w:t>,</w:t>
      </w:r>
      <w:r w:rsidRPr="000338BD">
        <w:rPr>
          <w:szCs w:val="22"/>
        </w:rPr>
        <w:t xml:space="preserve"> obličky a predžalúd</w:t>
      </w:r>
      <w:r w:rsidRPr="00803E56">
        <w:rPr>
          <w:szCs w:val="22"/>
        </w:rPr>
        <w:t>o</w:t>
      </w:r>
      <w:r w:rsidRPr="000338BD">
        <w:rPr>
          <w:szCs w:val="22"/>
        </w:rPr>
        <w:t xml:space="preserve">k, aké sa pozorovali u dospelých zvierat. V prvej štúdii </w:t>
      </w:r>
      <w:r w:rsidR="00DE7401">
        <w:rPr>
          <w:szCs w:val="22"/>
        </w:rPr>
        <w:t>dimetyl-fumarát</w:t>
      </w:r>
      <w:r w:rsidRPr="000338BD">
        <w:rPr>
          <w:szCs w:val="22"/>
        </w:rPr>
        <w:t xml:space="preserve"> neovplyvnil vývoj, neurobehaviorálne príznaky, ani samčiu a samičiu plodnosť pri najvyššej dávke až 140 mg/kg/deň (približne </w:t>
      </w:r>
      <w:r>
        <w:rPr>
          <w:szCs w:val="22"/>
        </w:rPr>
        <w:t>4,</w:t>
      </w:r>
      <w:r w:rsidRPr="000338BD">
        <w:rPr>
          <w:szCs w:val="22"/>
        </w:rPr>
        <w:t>6-násobok odporúčanej dávky u ľudí podľa obmedzených údajov o AUC u pediatrických pacientov). Podobne sa v druhej štúdii nepozorovali u samcov mladých potkanov žiadne účinky na samčie reprodukčné a</w:t>
      </w:r>
      <w:r>
        <w:rPr>
          <w:szCs w:val="22"/>
        </w:rPr>
        <w:t xml:space="preserve"> prídavné </w:t>
      </w:r>
      <w:r w:rsidRPr="000338BD">
        <w:rPr>
          <w:szCs w:val="22"/>
        </w:rPr>
        <w:t xml:space="preserve">orgány pri najvyššej dávke </w:t>
      </w:r>
      <w:r w:rsidR="00DE7401">
        <w:rPr>
          <w:szCs w:val="22"/>
        </w:rPr>
        <w:t>dimetyl-fumarát</w:t>
      </w:r>
      <w:r w:rsidRPr="000338BD">
        <w:rPr>
          <w:szCs w:val="22"/>
        </w:rPr>
        <w:t xml:space="preserve">u až 375 mg/kg/deň (približne 15-násobok predpokladanej AUC pri odporúčanej dávke u pediatrických pacientov). U samcov mladých potkanov sa však prejavil znížený obsah kostných minerálov a znížená </w:t>
      </w:r>
      <w:r w:rsidRPr="00803E56">
        <w:rPr>
          <w:szCs w:val="22"/>
        </w:rPr>
        <w:t xml:space="preserve">kostná </w:t>
      </w:r>
      <w:r w:rsidRPr="000338BD">
        <w:rPr>
          <w:szCs w:val="22"/>
        </w:rPr>
        <w:t>denzita v stehennej kosti a bedrových stavcoch</w:t>
      </w:r>
      <w:r>
        <w:rPr>
          <w:szCs w:val="22"/>
        </w:rPr>
        <w:t xml:space="preserve">. Zmeny v hustote kostí sa tiež pozorovali u mladých potkanov po perorálnom podaní diroximel fumarátu, ďalšieho esteru kyseliny fumarovej, ktorý sa </w:t>
      </w:r>
      <w:r w:rsidRPr="00803E56">
        <w:rPr>
          <w:i/>
          <w:iCs/>
          <w:szCs w:val="22"/>
        </w:rPr>
        <w:t>in vivo</w:t>
      </w:r>
      <w:r>
        <w:rPr>
          <w:szCs w:val="22"/>
        </w:rPr>
        <w:t xml:space="preserve"> metabolizuje na rovnaký aktívny metabolit monometyl fumarát. Hladina bez pozorovaného nežiadúceho účinku </w:t>
      </w:r>
      <w:r w:rsidRPr="000338BD">
        <w:rPr>
          <w:szCs w:val="22"/>
        </w:rPr>
        <w:t>(</w:t>
      </w:r>
      <w:r w:rsidRPr="00803E56">
        <w:rPr>
          <w:i/>
          <w:iCs/>
          <w:szCs w:val="22"/>
        </w:rPr>
        <w:t>no observable</w:t>
      </w:r>
      <w:r>
        <w:rPr>
          <w:i/>
          <w:iCs/>
          <w:szCs w:val="22"/>
        </w:rPr>
        <w:t xml:space="preserve"> adverse</w:t>
      </w:r>
      <w:r w:rsidRPr="00803E56">
        <w:rPr>
          <w:i/>
          <w:iCs/>
          <w:szCs w:val="22"/>
        </w:rPr>
        <w:t xml:space="preserve"> effect level</w:t>
      </w:r>
      <w:r>
        <w:rPr>
          <w:i/>
          <w:iCs/>
          <w:szCs w:val="22"/>
        </w:rPr>
        <w:t xml:space="preserve">, </w:t>
      </w:r>
      <w:r w:rsidRPr="000338BD">
        <w:rPr>
          <w:szCs w:val="22"/>
        </w:rPr>
        <w:t>NO</w:t>
      </w:r>
      <w:r>
        <w:rPr>
          <w:szCs w:val="22"/>
        </w:rPr>
        <w:t>A</w:t>
      </w:r>
      <w:r w:rsidRPr="000338BD">
        <w:rPr>
          <w:szCs w:val="22"/>
        </w:rPr>
        <w:t xml:space="preserve">EL) </w:t>
      </w:r>
      <w:r>
        <w:rPr>
          <w:szCs w:val="22"/>
        </w:rPr>
        <w:t xml:space="preserve">denzitometrických zmien u mladých potkanov odpovedá </w:t>
      </w:r>
      <w:r w:rsidRPr="000338BD">
        <w:rPr>
          <w:szCs w:val="22"/>
        </w:rPr>
        <w:t xml:space="preserve">približne 1,5-násobku predpokladanej AUC pri odporúčanej dávke u pediatrických pacientov. Súvislosť účinkov na kosti a nižšej telesnej hmotnosti je možná, ale priamy účinok sa nedá vylúčiť. Zistenia týkajúce sa kostí majú </w:t>
      </w:r>
      <w:r>
        <w:rPr>
          <w:szCs w:val="22"/>
        </w:rPr>
        <w:t xml:space="preserve">pre </w:t>
      </w:r>
      <w:r w:rsidRPr="000338BD">
        <w:rPr>
          <w:szCs w:val="22"/>
        </w:rPr>
        <w:t>dospelých pacientov obmedzený význam. Význam pre pediatrických pacientov nie je známy.</w:t>
      </w:r>
    </w:p>
    <w:p w14:paraId="2C83D009" w14:textId="77777777" w:rsidR="00556908" w:rsidRDefault="00556908" w:rsidP="00556908">
      <w:pPr>
        <w:rPr>
          <w:szCs w:val="22"/>
        </w:rPr>
      </w:pPr>
    </w:p>
    <w:p w14:paraId="57D0B46C" w14:textId="77777777" w:rsidR="00556908" w:rsidRDefault="00556908" w:rsidP="00556908">
      <w:pPr>
        <w:rPr>
          <w:szCs w:val="22"/>
        </w:rPr>
      </w:pPr>
    </w:p>
    <w:p w14:paraId="7CA67430" w14:textId="77777777" w:rsidR="00556908" w:rsidRDefault="00556908" w:rsidP="00556908">
      <w:pPr>
        <w:keepNext/>
        <w:rPr>
          <w:b/>
          <w:szCs w:val="22"/>
        </w:rPr>
      </w:pPr>
      <w:r>
        <w:rPr>
          <w:b/>
          <w:szCs w:val="22"/>
        </w:rPr>
        <w:t>6.</w:t>
      </w:r>
      <w:r>
        <w:rPr>
          <w:b/>
          <w:szCs w:val="22"/>
        </w:rPr>
        <w:tab/>
        <w:t>FARMACEUTICKÉ INFORMÁCIE</w:t>
      </w:r>
    </w:p>
    <w:p w14:paraId="18C4574A" w14:textId="77777777" w:rsidR="00556908" w:rsidRDefault="00556908" w:rsidP="00556908">
      <w:pPr>
        <w:keepNext/>
        <w:rPr>
          <w:szCs w:val="22"/>
        </w:rPr>
      </w:pPr>
    </w:p>
    <w:p w14:paraId="3F55837B" w14:textId="77777777" w:rsidR="00556908" w:rsidRDefault="00556908" w:rsidP="00556908">
      <w:pPr>
        <w:keepNext/>
        <w:widowControl w:val="0"/>
        <w:suppressLineNumbers/>
        <w:ind w:left="567" w:hanging="567"/>
        <w:rPr>
          <w:b/>
          <w:szCs w:val="22"/>
        </w:rPr>
      </w:pPr>
      <w:bookmarkStart w:id="5" w:name="OLE_LINK2"/>
      <w:bookmarkStart w:id="6" w:name="OLE_LINK1"/>
      <w:r>
        <w:rPr>
          <w:b/>
          <w:szCs w:val="22"/>
        </w:rPr>
        <w:t>6.1</w:t>
      </w:r>
      <w:r>
        <w:rPr>
          <w:b/>
          <w:szCs w:val="22"/>
        </w:rPr>
        <w:tab/>
        <w:t>Zoznam pomocných látok</w:t>
      </w:r>
    </w:p>
    <w:p w14:paraId="4EA1D81B" w14:textId="77777777" w:rsidR="00556908" w:rsidRDefault="00556908" w:rsidP="00556908">
      <w:pPr>
        <w:keepNext/>
        <w:rPr>
          <w:szCs w:val="22"/>
        </w:rPr>
      </w:pPr>
    </w:p>
    <w:p w14:paraId="31EC5628" w14:textId="77777777" w:rsidR="00556908" w:rsidRDefault="00556908" w:rsidP="00556908">
      <w:pPr>
        <w:keepNext/>
        <w:widowControl w:val="0"/>
        <w:rPr>
          <w:szCs w:val="22"/>
          <w:u w:val="single"/>
        </w:rPr>
      </w:pPr>
      <w:r>
        <w:rPr>
          <w:szCs w:val="22"/>
          <w:u w:val="single"/>
        </w:rPr>
        <w:t>Obsah kapsuly (</w:t>
      </w:r>
      <w:r w:rsidRPr="00424083">
        <w:rPr>
          <w:szCs w:val="22"/>
          <w:u w:val="single"/>
        </w:rPr>
        <w:t>minitablety s enterosolventným obalom</w:t>
      </w:r>
      <w:r>
        <w:rPr>
          <w:szCs w:val="22"/>
          <w:u w:val="single"/>
        </w:rPr>
        <w:t>)</w:t>
      </w:r>
    </w:p>
    <w:p w14:paraId="52B207E9" w14:textId="77777777" w:rsidR="00556908" w:rsidRDefault="00556908" w:rsidP="00556908">
      <w:pPr>
        <w:keepNext/>
        <w:widowControl w:val="0"/>
        <w:rPr>
          <w:szCs w:val="22"/>
          <w:u w:val="single"/>
        </w:rPr>
      </w:pPr>
    </w:p>
    <w:p w14:paraId="12E64526" w14:textId="77777777" w:rsidR="00556908" w:rsidRDefault="00556908" w:rsidP="00556908">
      <w:pPr>
        <w:keepNext/>
        <w:widowControl w:val="0"/>
        <w:rPr>
          <w:szCs w:val="22"/>
        </w:rPr>
      </w:pPr>
      <w:r w:rsidRPr="00EA3DFB">
        <w:rPr>
          <w:szCs w:val="22"/>
        </w:rPr>
        <w:t>silicifikovaná</w:t>
      </w:r>
      <w:r>
        <w:rPr>
          <w:szCs w:val="22"/>
        </w:rPr>
        <w:t xml:space="preserve"> mikrokryštalická celulóza</w:t>
      </w:r>
    </w:p>
    <w:p w14:paraId="26F76B91" w14:textId="77777777" w:rsidR="00556908" w:rsidRDefault="00556908" w:rsidP="008979DC">
      <w:pPr>
        <w:keepNext/>
        <w:widowControl w:val="0"/>
        <w:rPr>
          <w:szCs w:val="22"/>
        </w:rPr>
      </w:pPr>
      <w:r>
        <w:rPr>
          <w:szCs w:val="22"/>
        </w:rPr>
        <w:t xml:space="preserve">mastenec </w:t>
      </w:r>
      <w:r>
        <w:rPr>
          <w:szCs w:val="22"/>
        </w:rPr>
        <w:br/>
        <w:t>kroskarmelóza, sodná soľ</w:t>
      </w:r>
      <w:r>
        <w:rPr>
          <w:szCs w:val="22"/>
        </w:rPr>
        <w:tab/>
      </w:r>
    </w:p>
    <w:p w14:paraId="7CE66C51" w14:textId="77777777" w:rsidR="00556908" w:rsidRDefault="00556908" w:rsidP="00556908">
      <w:pPr>
        <w:keepNext/>
        <w:widowControl w:val="0"/>
        <w:rPr>
          <w:szCs w:val="22"/>
        </w:rPr>
      </w:pPr>
      <w:r>
        <w:rPr>
          <w:szCs w:val="22"/>
        </w:rPr>
        <w:t>oxid kremičitý, koloidný bezvodý</w:t>
      </w:r>
    </w:p>
    <w:p w14:paraId="2ED66D0B" w14:textId="77777777" w:rsidR="00556908" w:rsidRDefault="00556908" w:rsidP="00556908">
      <w:pPr>
        <w:keepNext/>
        <w:widowControl w:val="0"/>
        <w:rPr>
          <w:szCs w:val="22"/>
        </w:rPr>
      </w:pPr>
      <w:r>
        <w:rPr>
          <w:szCs w:val="22"/>
        </w:rPr>
        <w:t>stearát horečnatý</w:t>
      </w:r>
    </w:p>
    <w:p w14:paraId="7321FE28" w14:textId="77777777" w:rsidR="00556908" w:rsidRPr="008A68BB" w:rsidRDefault="00556908" w:rsidP="00556908">
      <w:pPr>
        <w:keepNext/>
        <w:widowControl w:val="0"/>
        <w:rPr>
          <w:szCs w:val="22"/>
        </w:rPr>
      </w:pPr>
      <w:r w:rsidRPr="008A68BB">
        <w:rPr>
          <w:szCs w:val="22"/>
        </w:rPr>
        <w:t>kopolymér kyseliny metakrylovej s metylmetakrylátom (1:1)</w:t>
      </w:r>
    </w:p>
    <w:p w14:paraId="7A204973" w14:textId="77777777" w:rsidR="00556908" w:rsidRPr="008A68BB" w:rsidRDefault="00556908" w:rsidP="00556908">
      <w:pPr>
        <w:keepNext/>
        <w:widowControl w:val="0"/>
        <w:rPr>
          <w:szCs w:val="22"/>
        </w:rPr>
      </w:pPr>
      <w:r w:rsidRPr="008A68BB">
        <w:rPr>
          <w:szCs w:val="22"/>
        </w:rPr>
        <w:t>trietyl</w:t>
      </w:r>
      <w:r w:rsidR="00261BFA" w:rsidRPr="008A68BB">
        <w:rPr>
          <w:szCs w:val="22"/>
        </w:rPr>
        <w:t>-</w:t>
      </w:r>
      <w:r w:rsidRPr="008A68BB">
        <w:rPr>
          <w:szCs w:val="22"/>
        </w:rPr>
        <w:t>citrát</w:t>
      </w:r>
    </w:p>
    <w:p w14:paraId="43AEC9F9" w14:textId="77777777" w:rsidR="00556908" w:rsidRDefault="00556908" w:rsidP="00556908">
      <w:pPr>
        <w:keepNext/>
        <w:widowControl w:val="0"/>
        <w:rPr>
          <w:szCs w:val="22"/>
        </w:rPr>
      </w:pPr>
      <w:r w:rsidRPr="008A68BB">
        <w:rPr>
          <w:szCs w:val="22"/>
        </w:rPr>
        <w:t>kopolymér</w:t>
      </w:r>
      <w:r>
        <w:rPr>
          <w:szCs w:val="22"/>
        </w:rPr>
        <w:t xml:space="preserve"> kyseliny metakrylovej s etylakrylátom (1:1), 30 % disperzia</w:t>
      </w:r>
    </w:p>
    <w:p w14:paraId="23871F6A" w14:textId="77777777" w:rsidR="00556908" w:rsidRDefault="00556908" w:rsidP="00556908">
      <w:pPr>
        <w:widowControl w:val="0"/>
        <w:rPr>
          <w:szCs w:val="22"/>
        </w:rPr>
      </w:pPr>
    </w:p>
    <w:p w14:paraId="11CCE3B4" w14:textId="77777777" w:rsidR="00556908" w:rsidRDefault="00556908" w:rsidP="00556908">
      <w:pPr>
        <w:widowControl w:val="0"/>
        <w:rPr>
          <w:szCs w:val="22"/>
          <w:u w:val="single"/>
        </w:rPr>
      </w:pPr>
      <w:r>
        <w:rPr>
          <w:szCs w:val="22"/>
          <w:u w:val="single"/>
        </w:rPr>
        <w:t>Obal kapsuly</w:t>
      </w:r>
    </w:p>
    <w:p w14:paraId="7C481AB9" w14:textId="77777777" w:rsidR="00556908" w:rsidRDefault="00556908" w:rsidP="00556908">
      <w:pPr>
        <w:widowControl w:val="0"/>
        <w:rPr>
          <w:szCs w:val="22"/>
          <w:u w:val="single"/>
        </w:rPr>
      </w:pPr>
    </w:p>
    <w:p w14:paraId="75361D18" w14:textId="77777777" w:rsidR="00556908" w:rsidRDefault="00556908" w:rsidP="00556908">
      <w:pPr>
        <w:widowControl w:val="0"/>
        <w:rPr>
          <w:szCs w:val="22"/>
        </w:rPr>
      </w:pPr>
      <w:r>
        <w:rPr>
          <w:szCs w:val="22"/>
        </w:rPr>
        <w:t>želatína</w:t>
      </w:r>
    </w:p>
    <w:p w14:paraId="38072585" w14:textId="77777777" w:rsidR="00556908" w:rsidRDefault="00556908" w:rsidP="00556908">
      <w:pPr>
        <w:widowControl w:val="0"/>
        <w:rPr>
          <w:szCs w:val="22"/>
        </w:rPr>
      </w:pPr>
      <w:r>
        <w:rPr>
          <w:szCs w:val="22"/>
        </w:rPr>
        <w:t>oxid titaničitý (E171)</w:t>
      </w:r>
    </w:p>
    <w:p w14:paraId="05372647" w14:textId="77777777" w:rsidR="00556908" w:rsidRDefault="00556908" w:rsidP="00556908">
      <w:pPr>
        <w:widowControl w:val="0"/>
        <w:rPr>
          <w:szCs w:val="22"/>
        </w:rPr>
      </w:pPr>
      <w:r>
        <w:rPr>
          <w:szCs w:val="22"/>
        </w:rPr>
        <w:t>briliantová modrá FCF (E133)</w:t>
      </w:r>
    </w:p>
    <w:p w14:paraId="2FC425CB" w14:textId="77777777" w:rsidR="00556908" w:rsidRPr="00B504FF" w:rsidRDefault="00556908" w:rsidP="00556908">
      <w:pPr>
        <w:widowControl w:val="0"/>
        <w:rPr>
          <w:rStyle w:val="st1"/>
          <w:b/>
          <w:bCs/>
        </w:rPr>
      </w:pPr>
      <w:r>
        <w:rPr>
          <w:rStyle w:val="st1"/>
        </w:rPr>
        <w:t xml:space="preserve">čierny oxid </w:t>
      </w:r>
      <w:r w:rsidRPr="00556908">
        <w:rPr>
          <w:rStyle w:val="Emphasis"/>
          <w:b w:val="0"/>
        </w:rPr>
        <w:t>železitý</w:t>
      </w:r>
      <w:r w:rsidRPr="008979DC">
        <w:rPr>
          <w:rStyle w:val="st1"/>
          <w:b/>
        </w:rPr>
        <w:t xml:space="preserve"> </w:t>
      </w:r>
      <w:r w:rsidRPr="00B504FF">
        <w:rPr>
          <w:rStyle w:val="st1"/>
          <w:b/>
          <w:bCs/>
        </w:rPr>
        <w:t>(</w:t>
      </w:r>
      <w:r w:rsidRPr="006F3A3C">
        <w:rPr>
          <w:rStyle w:val="Emphasis"/>
          <w:b w:val="0"/>
          <w:bCs/>
        </w:rPr>
        <w:t>E172</w:t>
      </w:r>
      <w:r w:rsidRPr="00B504FF">
        <w:rPr>
          <w:rStyle w:val="st1"/>
          <w:b/>
          <w:bCs/>
        </w:rPr>
        <w:t>)</w:t>
      </w:r>
    </w:p>
    <w:p w14:paraId="12EAB8D6" w14:textId="77777777" w:rsidR="00556908" w:rsidRPr="006F3A3C" w:rsidRDefault="00556908" w:rsidP="00556908">
      <w:pPr>
        <w:widowControl w:val="0"/>
        <w:rPr>
          <w:rStyle w:val="st1"/>
          <w:b/>
        </w:rPr>
      </w:pPr>
      <w:r>
        <w:rPr>
          <w:rStyle w:val="st1"/>
        </w:rPr>
        <w:t xml:space="preserve">žltý oxid </w:t>
      </w:r>
      <w:r w:rsidRPr="00EA3DFB">
        <w:rPr>
          <w:rStyle w:val="Emphasis"/>
          <w:b w:val="0"/>
        </w:rPr>
        <w:t>železitý</w:t>
      </w:r>
      <w:r>
        <w:rPr>
          <w:rStyle w:val="Emphasis"/>
          <w:b w:val="0"/>
        </w:rPr>
        <w:t xml:space="preserve"> </w:t>
      </w:r>
      <w:r w:rsidRPr="00B504FF">
        <w:rPr>
          <w:rStyle w:val="st1"/>
          <w:b/>
          <w:bCs/>
        </w:rPr>
        <w:t>(</w:t>
      </w:r>
      <w:r w:rsidRPr="006F3A3C">
        <w:rPr>
          <w:rStyle w:val="Emphasis"/>
          <w:b w:val="0"/>
          <w:bCs/>
        </w:rPr>
        <w:t>E172</w:t>
      </w:r>
      <w:r w:rsidRPr="00B504FF">
        <w:rPr>
          <w:rStyle w:val="st1"/>
          <w:b/>
          <w:bCs/>
        </w:rPr>
        <w:t>)</w:t>
      </w:r>
    </w:p>
    <w:p w14:paraId="51C1A649" w14:textId="77777777" w:rsidR="00556908" w:rsidRPr="008979DC" w:rsidRDefault="00556908" w:rsidP="00556908">
      <w:pPr>
        <w:widowControl w:val="0"/>
        <w:rPr>
          <w:rStyle w:val="st1"/>
          <w:b/>
        </w:rPr>
      </w:pPr>
    </w:p>
    <w:p w14:paraId="0D150F5F" w14:textId="77777777" w:rsidR="00556908" w:rsidRDefault="00556908" w:rsidP="00556908">
      <w:pPr>
        <w:widowControl w:val="0"/>
        <w:rPr>
          <w:szCs w:val="22"/>
          <w:u w:val="single"/>
        </w:rPr>
      </w:pPr>
      <w:r>
        <w:rPr>
          <w:szCs w:val="22"/>
          <w:u w:val="single"/>
        </w:rPr>
        <w:t>Potlač kapsuly (čierny atrament)</w:t>
      </w:r>
    </w:p>
    <w:p w14:paraId="7BFB629C" w14:textId="77777777" w:rsidR="00556908" w:rsidRDefault="00556908" w:rsidP="00556908">
      <w:pPr>
        <w:widowControl w:val="0"/>
        <w:rPr>
          <w:szCs w:val="22"/>
          <w:u w:val="single"/>
        </w:rPr>
      </w:pPr>
    </w:p>
    <w:p w14:paraId="7602F63A" w14:textId="77777777" w:rsidR="00556908" w:rsidRDefault="00556908" w:rsidP="00556908">
      <w:pPr>
        <w:widowControl w:val="0"/>
        <w:rPr>
          <w:szCs w:val="22"/>
        </w:rPr>
      </w:pPr>
      <w:r>
        <w:rPr>
          <w:szCs w:val="22"/>
        </w:rPr>
        <w:t>šelak (E904)</w:t>
      </w:r>
    </w:p>
    <w:p w14:paraId="6AACFD23" w14:textId="77777777" w:rsidR="00556908" w:rsidRPr="00B504FF" w:rsidRDefault="00556908" w:rsidP="00556908">
      <w:pPr>
        <w:widowControl w:val="0"/>
        <w:rPr>
          <w:b/>
          <w:bCs/>
        </w:rPr>
      </w:pPr>
      <w:r>
        <w:rPr>
          <w:rStyle w:val="st1"/>
        </w:rPr>
        <w:lastRenderedPageBreak/>
        <w:t xml:space="preserve">čierny oxid </w:t>
      </w:r>
      <w:r w:rsidRPr="00EA3DFB">
        <w:rPr>
          <w:rStyle w:val="Emphasis"/>
          <w:b w:val="0"/>
        </w:rPr>
        <w:t>železitý</w:t>
      </w:r>
      <w:r w:rsidRPr="00EA3DFB">
        <w:rPr>
          <w:rStyle w:val="st1"/>
          <w:b/>
        </w:rPr>
        <w:t xml:space="preserve"> </w:t>
      </w:r>
      <w:r w:rsidRPr="00B504FF">
        <w:rPr>
          <w:rStyle w:val="st1"/>
          <w:b/>
          <w:bCs/>
        </w:rPr>
        <w:t>(</w:t>
      </w:r>
      <w:r w:rsidRPr="006F3A3C">
        <w:rPr>
          <w:rStyle w:val="Emphasis"/>
          <w:b w:val="0"/>
          <w:bCs/>
        </w:rPr>
        <w:t>E172</w:t>
      </w:r>
      <w:r w:rsidRPr="00B504FF">
        <w:rPr>
          <w:rStyle w:val="st1"/>
          <w:b/>
          <w:bCs/>
        </w:rPr>
        <w:t>)</w:t>
      </w:r>
    </w:p>
    <w:p w14:paraId="0978217A" w14:textId="77777777" w:rsidR="00556908" w:rsidRDefault="00556908" w:rsidP="00556908">
      <w:pPr>
        <w:widowControl w:val="0"/>
        <w:rPr>
          <w:szCs w:val="22"/>
        </w:rPr>
      </w:pPr>
      <w:r>
        <w:rPr>
          <w:szCs w:val="22"/>
        </w:rPr>
        <w:t>hydroxid draselný (E525)</w:t>
      </w:r>
    </w:p>
    <w:p w14:paraId="60A8FF2A" w14:textId="77777777" w:rsidR="00556908" w:rsidRDefault="00556908" w:rsidP="00556908">
      <w:pPr>
        <w:widowControl w:val="0"/>
        <w:rPr>
          <w:szCs w:val="22"/>
        </w:rPr>
      </w:pPr>
    </w:p>
    <w:p w14:paraId="4E51D0CA" w14:textId="77777777" w:rsidR="00556908" w:rsidRDefault="00556908" w:rsidP="008979DC">
      <w:pPr>
        <w:keepNext/>
        <w:widowControl w:val="0"/>
        <w:suppressLineNumbers/>
        <w:ind w:left="567" w:hanging="567"/>
        <w:rPr>
          <w:b/>
          <w:szCs w:val="22"/>
        </w:rPr>
      </w:pPr>
      <w:r>
        <w:rPr>
          <w:b/>
          <w:szCs w:val="22"/>
        </w:rPr>
        <w:t>6.2</w:t>
      </w:r>
      <w:r>
        <w:rPr>
          <w:b/>
          <w:szCs w:val="22"/>
        </w:rPr>
        <w:tab/>
        <w:t>Inkompatibility</w:t>
      </w:r>
    </w:p>
    <w:p w14:paraId="33C3A9C1" w14:textId="77777777" w:rsidR="00556908" w:rsidRDefault="00556908" w:rsidP="008979DC">
      <w:pPr>
        <w:keepNext/>
        <w:rPr>
          <w:szCs w:val="22"/>
        </w:rPr>
      </w:pPr>
    </w:p>
    <w:p w14:paraId="745418D1" w14:textId="77777777" w:rsidR="00556908" w:rsidRDefault="00556908" w:rsidP="00556908">
      <w:pPr>
        <w:widowControl w:val="0"/>
        <w:suppressLineNumbers/>
        <w:rPr>
          <w:szCs w:val="22"/>
        </w:rPr>
      </w:pPr>
      <w:r>
        <w:rPr>
          <w:szCs w:val="22"/>
        </w:rPr>
        <w:t>Neaplikovateľné.</w:t>
      </w:r>
    </w:p>
    <w:p w14:paraId="5949039C" w14:textId="77777777" w:rsidR="00556908" w:rsidRDefault="00556908" w:rsidP="00556908">
      <w:pPr>
        <w:rPr>
          <w:szCs w:val="22"/>
        </w:rPr>
      </w:pPr>
    </w:p>
    <w:p w14:paraId="611C50E9" w14:textId="77777777" w:rsidR="00556908" w:rsidRDefault="00556908" w:rsidP="00556908">
      <w:pPr>
        <w:keepNext/>
        <w:widowControl w:val="0"/>
        <w:suppressLineNumbers/>
        <w:ind w:left="567" w:hanging="567"/>
        <w:rPr>
          <w:b/>
          <w:szCs w:val="22"/>
        </w:rPr>
      </w:pPr>
      <w:r>
        <w:rPr>
          <w:b/>
          <w:szCs w:val="22"/>
        </w:rPr>
        <w:t>6.3</w:t>
      </w:r>
      <w:r>
        <w:rPr>
          <w:b/>
          <w:szCs w:val="22"/>
        </w:rPr>
        <w:tab/>
        <w:t>Čas použiteľnosti</w:t>
      </w:r>
    </w:p>
    <w:p w14:paraId="1658E14D" w14:textId="77777777" w:rsidR="00556908" w:rsidRDefault="00556908" w:rsidP="00556908">
      <w:pPr>
        <w:keepNext/>
        <w:rPr>
          <w:szCs w:val="22"/>
        </w:rPr>
      </w:pPr>
    </w:p>
    <w:p w14:paraId="6AC7F49A" w14:textId="77777777" w:rsidR="00556908" w:rsidRDefault="00556908" w:rsidP="00556908">
      <w:pPr>
        <w:keepNext/>
        <w:widowControl w:val="0"/>
        <w:suppressLineNumbers/>
        <w:rPr>
          <w:szCs w:val="22"/>
        </w:rPr>
      </w:pPr>
      <w:r>
        <w:rPr>
          <w:szCs w:val="22"/>
        </w:rPr>
        <w:t>3 roky</w:t>
      </w:r>
    </w:p>
    <w:bookmarkEnd w:id="5"/>
    <w:bookmarkEnd w:id="6"/>
    <w:p w14:paraId="13FFA98A" w14:textId="77777777" w:rsidR="00556908" w:rsidRDefault="00556908" w:rsidP="00556908">
      <w:pPr>
        <w:rPr>
          <w:szCs w:val="22"/>
        </w:rPr>
      </w:pPr>
    </w:p>
    <w:p w14:paraId="5217D4B2" w14:textId="77777777" w:rsidR="00556908" w:rsidRDefault="00556908" w:rsidP="00556908">
      <w:pPr>
        <w:keepNext/>
        <w:rPr>
          <w:b/>
          <w:szCs w:val="22"/>
        </w:rPr>
      </w:pPr>
      <w:r>
        <w:rPr>
          <w:b/>
          <w:szCs w:val="22"/>
        </w:rPr>
        <w:t>6.4</w:t>
      </w:r>
      <w:r>
        <w:rPr>
          <w:b/>
          <w:szCs w:val="22"/>
        </w:rPr>
        <w:tab/>
        <w:t>Špeciálne upozornenia na uchovávanie</w:t>
      </w:r>
    </w:p>
    <w:p w14:paraId="77478807" w14:textId="77777777" w:rsidR="00556908" w:rsidRDefault="00556908" w:rsidP="00556908">
      <w:pPr>
        <w:rPr>
          <w:szCs w:val="22"/>
        </w:rPr>
      </w:pPr>
    </w:p>
    <w:p w14:paraId="0E3A6CCE" w14:textId="77777777" w:rsidR="00556908" w:rsidRDefault="00556908" w:rsidP="00556908">
      <w:pPr>
        <w:widowControl w:val="0"/>
        <w:tabs>
          <w:tab w:val="clear" w:pos="567"/>
        </w:tabs>
        <w:ind w:right="-2"/>
        <w:rPr>
          <w:szCs w:val="22"/>
        </w:rPr>
      </w:pPr>
      <w:r w:rsidRPr="003843A2">
        <w:rPr>
          <w:szCs w:val="22"/>
        </w:rPr>
        <w:t>Tento liek nevyžaduje žiadne zvláštne podmienky na uchovávanie</w:t>
      </w:r>
      <w:r>
        <w:rPr>
          <w:szCs w:val="22"/>
        </w:rPr>
        <w:t>.</w:t>
      </w:r>
    </w:p>
    <w:p w14:paraId="726CE2D7" w14:textId="77777777" w:rsidR="00556908" w:rsidRDefault="00556908" w:rsidP="00556908">
      <w:pPr>
        <w:rPr>
          <w:szCs w:val="22"/>
        </w:rPr>
      </w:pPr>
    </w:p>
    <w:p w14:paraId="5647414C" w14:textId="77777777" w:rsidR="00556908" w:rsidRDefault="00556908" w:rsidP="00556908">
      <w:pPr>
        <w:keepNext/>
        <w:widowControl w:val="0"/>
        <w:suppressLineNumbers/>
        <w:rPr>
          <w:b/>
          <w:szCs w:val="22"/>
        </w:rPr>
      </w:pPr>
      <w:r>
        <w:rPr>
          <w:b/>
          <w:szCs w:val="22"/>
        </w:rPr>
        <w:t>6.5</w:t>
      </w:r>
      <w:r>
        <w:rPr>
          <w:b/>
          <w:szCs w:val="22"/>
        </w:rPr>
        <w:tab/>
        <w:t>Druh obalu a obsah balenia</w:t>
      </w:r>
    </w:p>
    <w:p w14:paraId="06A0EFBB" w14:textId="77777777" w:rsidR="00556908" w:rsidRDefault="00556908" w:rsidP="00556908">
      <w:pPr>
        <w:keepNext/>
        <w:rPr>
          <w:szCs w:val="22"/>
        </w:rPr>
      </w:pPr>
    </w:p>
    <w:p w14:paraId="67199AB8" w14:textId="77777777" w:rsidR="0031058A" w:rsidRPr="00491A8E" w:rsidRDefault="00556908" w:rsidP="00556908">
      <w:pPr>
        <w:keepNext/>
        <w:widowControl w:val="0"/>
        <w:suppressLineNumbers/>
        <w:rPr>
          <w:szCs w:val="22"/>
          <w:u w:val="single"/>
        </w:rPr>
      </w:pPr>
      <w:r w:rsidRPr="00491A8E">
        <w:rPr>
          <w:szCs w:val="22"/>
          <w:u w:val="single"/>
        </w:rPr>
        <w:t xml:space="preserve">120 mg kapsuly: </w:t>
      </w:r>
    </w:p>
    <w:p w14:paraId="5C51711D" w14:textId="77777777" w:rsidR="00556908" w:rsidRDefault="00556908" w:rsidP="00556908">
      <w:pPr>
        <w:keepNext/>
        <w:widowControl w:val="0"/>
        <w:suppressLineNumbers/>
        <w:rPr>
          <w:szCs w:val="22"/>
        </w:rPr>
      </w:pPr>
      <w:r>
        <w:rPr>
          <w:szCs w:val="22"/>
        </w:rPr>
        <w:t>14 kapsúl v PVC/PE/PVDC</w:t>
      </w:r>
      <w:r w:rsidR="00703A27">
        <w:rPr>
          <w:szCs w:val="22"/>
        </w:rPr>
        <w:t>-</w:t>
      </w:r>
      <w:r>
        <w:rPr>
          <w:szCs w:val="22"/>
        </w:rPr>
        <w:t>Al blistroch.</w:t>
      </w:r>
    </w:p>
    <w:p w14:paraId="3B6D516F" w14:textId="77777777" w:rsidR="0031058A" w:rsidRDefault="0031058A" w:rsidP="00556908">
      <w:pPr>
        <w:keepNext/>
        <w:widowControl w:val="0"/>
        <w:suppressLineNumbers/>
        <w:rPr>
          <w:szCs w:val="22"/>
        </w:rPr>
      </w:pPr>
      <w:r>
        <w:rPr>
          <w:szCs w:val="22"/>
        </w:rPr>
        <w:t>14 x 1 kapsula v perforovaných jednodávkových PVC/PE/PVDC</w:t>
      </w:r>
      <w:r w:rsidR="00703A27">
        <w:rPr>
          <w:szCs w:val="22"/>
        </w:rPr>
        <w:t>-</w:t>
      </w:r>
      <w:r>
        <w:rPr>
          <w:szCs w:val="22"/>
        </w:rPr>
        <w:t>Al blistroch.</w:t>
      </w:r>
    </w:p>
    <w:p w14:paraId="6BD9D861" w14:textId="77777777" w:rsidR="0031058A" w:rsidRDefault="0031058A" w:rsidP="00556908">
      <w:pPr>
        <w:keepNext/>
        <w:widowControl w:val="0"/>
        <w:suppressLineNumbers/>
        <w:rPr>
          <w:szCs w:val="22"/>
        </w:rPr>
      </w:pPr>
    </w:p>
    <w:p w14:paraId="1F4EDEE7" w14:textId="77777777" w:rsidR="00703A27" w:rsidRPr="00491A8E" w:rsidRDefault="00556908" w:rsidP="00556908">
      <w:pPr>
        <w:keepNext/>
        <w:widowControl w:val="0"/>
        <w:suppressLineNumbers/>
        <w:rPr>
          <w:szCs w:val="22"/>
          <w:u w:val="single"/>
        </w:rPr>
      </w:pPr>
      <w:r w:rsidRPr="00491A8E">
        <w:rPr>
          <w:szCs w:val="22"/>
          <w:u w:val="single"/>
        </w:rPr>
        <w:t xml:space="preserve">240 mg kapsuly: </w:t>
      </w:r>
    </w:p>
    <w:p w14:paraId="2FC9F97E" w14:textId="77777777" w:rsidR="00556908" w:rsidRDefault="00556908" w:rsidP="00556908">
      <w:pPr>
        <w:keepNext/>
        <w:widowControl w:val="0"/>
        <w:suppressLineNumbers/>
        <w:rPr>
          <w:szCs w:val="22"/>
        </w:rPr>
      </w:pPr>
      <w:r>
        <w:rPr>
          <w:szCs w:val="22"/>
        </w:rPr>
        <w:t>56 alebo 168 kapsúl v PVC/PE/PVDC</w:t>
      </w:r>
      <w:r w:rsidR="00703A27">
        <w:rPr>
          <w:szCs w:val="22"/>
        </w:rPr>
        <w:t>-</w:t>
      </w:r>
      <w:r>
        <w:rPr>
          <w:szCs w:val="22"/>
        </w:rPr>
        <w:t>Al blistroch.</w:t>
      </w:r>
    </w:p>
    <w:p w14:paraId="72752BBD" w14:textId="77777777" w:rsidR="00703A27" w:rsidRDefault="0083125D" w:rsidP="00556908">
      <w:pPr>
        <w:keepNext/>
        <w:widowControl w:val="0"/>
        <w:suppressLineNumbers/>
        <w:rPr>
          <w:szCs w:val="22"/>
        </w:rPr>
      </w:pPr>
      <w:r>
        <w:rPr>
          <w:szCs w:val="22"/>
        </w:rPr>
        <w:t>56</w:t>
      </w:r>
      <w:r w:rsidR="00703A27">
        <w:rPr>
          <w:szCs w:val="22"/>
        </w:rPr>
        <w:t xml:space="preserve"> x 1 kapsula</w:t>
      </w:r>
      <w:r>
        <w:rPr>
          <w:szCs w:val="22"/>
        </w:rPr>
        <w:t xml:space="preserve"> alebo 168 x 1 kapsula</w:t>
      </w:r>
      <w:r w:rsidR="00703A27">
        <w:rPr>
          <w:szCs w:val="22"/>
        </w:rPr>
        <w:t xml:space="preserve"> v perforovaných jednodávkových PVC/PE/PVDC-Al blistroch.</w:t>
      </w:r>
    </w:p>
    <w:p w14:paraId="141BF11E" w14:textId="77777777" w:rsidR="00556908" w:rsidRDefault="00556908" w:rsidP="00556908">
      <w:pPr>
        <w:keepNext/>
        <w:widowControl w:val="0"/>
        <w:suppressLineNumbers/>
        <w:rPr>
          <w:szCs w:val="22"/>
        </w:rPr>
      </w:pPr>
    </w:p>
    <w:p w14:paraId="0EFDBE54" w14:textId="77777777" w:rsidR="00556908" w:rsidRDefault="00556908" w:rsidP="00556908">
      <w:pPr>
        <w:keepNext/>
        <w:widowControl w:val="0"/>
        <w:suppressLineNumbers/>
        <w:rPr>
          <w:szCs w:val="22"/>
        </w:rPr>
      </w:pPr>
      <w:r>
        <w:rPr>
          <w:szCs w:val="22"/>
        </w:rPr>
        <w:t>Na trh nemusia byť uvedené všetky veľkosti balenia.</w:t>
      </w:r>
    </w:p>
    <w:p w14:paraId="377B595C" w14:textId="77777777" w:rsidR="00556908" w:rsidRDefault="00556908" w:rsidP="00556908">
      <w:pPr>
        <w:rPr>
          <w:szCs w:val="22"/>
        </w:rPr>
      </w:pPr>
    </w:p>
    <w:p w14:paraId="121FE4C8" w14:textId="77777777" w:rsidR="00556908" w:rsidRDefault="00556908" w:rsidP="00556908">
      <w:pPr>
        <w:keepNext/>
        <w:widowControl w:val="0"/>
        <w:suppressLineNumbers/>
        <w:ind w:left="567" w:hanging="567"/>
        <w:rPr>
          <w:b/>
          <w:szCs w:val="22"/>
        </w:rPr>
      </w:pPr>
      <w:r>
        <w:rPr>
          <w:b/>
          <w:szCs w:val="22"/>
        </w:rPr>
        <w:t>6.6</w:t>
      </w:r>
      <w:r>
        <w:rPr>
          <w:b/>
          <w:szCs w:val="22"/>
        </w:rPr>
        <w:tab/>
        <w:t>Špeciálne opatrenia na likvidáciu</w:t>
      </w:r>
    </w:p>
    <w:p w14:paraId="6C9895A2" w14:textId="77777777" w:rsidR="00556908" w:rsidRDefault="00556908" w:rsidP="00556908">
      <w:pPr>
        <w:rPr>
          <w:szCs w:val="22"/>
        </w:rPr>
      </w:pPr>
    </w:p>
    <w:p w14:paraId="34B164E8" w14:textId="77777777" w:rsidR="00556908" w:rsidRDefault="00556908" w:rsidP="00556908">
      <w:pPr>
        <w:keepNext/>
        <w:widowControl w:val="0"/>
        <w:suppressLineNumbers/>
        <w:rPr>
          <w:szCs w:val="22"/>
        </w:rPr>
      </w:pPr>
      <w:r w:rsidRPr="00BF5AB0">
        <w:t>Všetok nep</w:t>
      </w:r>
      <w:r w:rsidRPr="00891D76">
        <w:t>oužitý liek alebo odpad vzniknutý z</w:t>
      </w:r>
      <w:r>
        <w:t> </w:t>
      </w:r>
      <w:r w:rsidRPr="00BF5AB0">
        <w:t>lieku sa má zlikvidovať v súlade s národnými požiadavkami</w:t>
      </w:r>
      <w:r>
        <w:rPr>
          <w:szCs w:val="22"/>
        </w:rPr>
        <w:t>.</w:t>
      </w:r>
    </w:p>
    <w:p w14:paraId="1478F844" w14:textId="77777777" w:rsidR="00556908" w:rsidRDefault="00556908" w:rsidP="00556908">
      <w:pPr>
        <w:rPr>
          <w:szCs w:val="22"/>
        </w:rPr>
      </w:pPr>
    </w:p>
    <w:p w14:paraId="7FD91653" w14:textId="77777777" w:rsidR="00556908" w:rsidRDefault="00556908" w:rsidP="00556908">
      <w:pPr>
        <w:rPr>
          <w:szCs w:val="22"/>
        </w:rPr>
      </w:pPr>
    </w:p>
    <w:p w14:paraId="463A753F" w14:textId="77777777" w:rsidR="00556908" w:rsidRDefault="00556908" w:rsidP="00556908">
      <w:pPr>
        <w:keepNext/>
        <w:widowControl w:val="0"/>
        <w:suppressLineNumbers/>
        <w:ind w:left="567" w:hanging="567"/>
        <w:rPr>
          <w:b/>
          <w:szCs w:val="22"/>
        </w:rPr>
      </w:pPr>
      <w:r>
        <w:rPr>
          <w:b/>
          <w:szCs w:val="22"/>
        </w:rPr>
        <w:t>7.</w:t>
      </w:r>
      <w:r>
        <w:rPr>
          <w:b/>
          <w:szCs w:val="22"/>
        </w:rPr>
        <w:tab/>
        <w:t>DRŽITEĽ ROZHODNUTIA O REGISTRÁCII</w:t>
      </w:r>
    </w:p>
    <w:p w14:paraId="4BB0DEE8" w14:textId="77777777" w:rsidR="00556908" w:rsidRDefault="00556908" w:rsidP="00556908">
      <w:pPr>
        <w:keepNext/>
        <w:rPr>
          <w:szCs w:val="22"/>
        </w:rPr>
      </w:pPr>
    </w:p>
    <w:p w14:paraId="5B644F22" w14:textId="77777777" w:rsidR="00556908" w:rsidRDefault="00556908" w:rsidP="00556908">
      <w:pPr>
        <w:keepNext/>
      </w:pPr>
      <w:r>
        <w:t>Accord Healthcare S.L.U.</w:t>
      </w:r>
    </w:p>
    <w:p w14:paraId="323CB7EC" w14:textId="77777777" w:rsidR="00556908" w:rsidRDefault="00556908" w:rsidP="00556908">
      <w:pPr>
        <w:keepNext/>
      </w:pPr>
      <w:r>
        <w:t>World Trade Center, Moll de Barcelona, s/n,</w:t>
      </w:r>
    </w:p>
    <w:p w14:paraId="5E68BA24" w14:textId="77777777" w:rsidR="00556908" w:rsidRDefault="00556908" w:rsidP="00556908">
      <w:pPr>
        <w:keepNext/>
      </w:pPr>
      <w:r>
        <w:t>Edifici Est, 6a Planta,</w:t>
      </w:r>
    </w:p>
    <w:p w14:paraId="72B9D602" w14:textId="77777777" w:rsidR="00556908" w:rsidRDefault="00556908" w:rsidP="00556908">
      <w:pPr>
        <w:keepNext/>
      </w:pPr>
      <w:r>
        <w:t>08039 Barcelona,</w:t>
      </w:r>
    </w:p>
    <w:p w14:paraId="5E54103F" w14:textId="77777777" w:rsidR="00556908" w:rsidRDefault="00556908" w:rsidP="00556908">
      <w:r>
        <w:t>Španielsko</w:t>
      </w:r>
      <w:r w:rsidDel="00EA34B1">
        <w:t xml:space="preserve"> </w:t>
      </w:r>
    </w:p>
    <w:p w14:paraId="5A003519" w14:textId="77777777" w:rsidR="00556908" w:rsidRDefault="00556908" w:rsidP="00556908">
      <w:pPr>
        <w:rPr>
          <w:szCs w:val="22"/>
        </w:rPr>
      </w:pPr>
    </w:p>
    <w:p w14:paraId="5501F5B8" w14:textId="77777777" w:rsidR="00556908" w:rsidRDefault="00556908" w:rsidP="00556908">
      <w:pPr>
        <w:rPr>
          <w:szCs w:val="22"/>
        </w:rPr>
      </w:pPr>
    </w:p>
    <w:p w14:paraId="473C746D" w14:textId="77777777" w:rsidR="00556908" w:rsidRDefault="00556908" w:rsidP="00556908">
      <w:pPr>
        <w:rPr>
          <w:b/>
          <w:szCs w:val="22"/>
        </w:rPr>
      </w:pPr>
      <w:r>
        <w:rPr>
          <w:b/>
          <w:szCs w:val="22"/>
        </w:rPr>
        <w:t>8.</w:t>
      </w:r>
      <w:r>
        <w:rPr>
          <w:b/>
          <w:szCs w:val="22"/>
        </w:rPr>
        <w:tab/>
      </w:r>
      <w:r>
        <w:rPr>
          <w:b/>
          <w:caps/>
          <w:szCs w:val="22"/>
        </w:rPr>
        <w:t>Registračné číslo (číslA</w:t>
      </w:r>
      <w:r>
        <w:rPr>
          <w:b/>
          <w:szCs w:val="22"/>
        </w:rPr>
        <w:t>)</w:t>
      </w:r>
    </w:p>
    <w:p w14:paraId="754B589B" w14:textId="77777777" w:rsidR="00556908" w:rsidRDefault="00556908" w:rsidP="00556908">
      <w:pPr>
        <w:widowControl w:val="0"/>
        <w:tabs>
          <w:tab w:val="clear" w:pos="567"/>
        </w:tabs>
        <w:rPr>
          <w:szCs w:val="22"/>
        </w:rPr>
      </w:pPr>
    </w:p>
    <w:p w14:paraId="6693186F" w14:textId="77777777" w:rsidR="004E06E9" w:rsidRDefault="004E06E9" w:rsidP="00556908">
      <w:pPr>
        <w:rPr>
          <w:szCs w:val="22"/>
        </w:rPr>
      </w:pPr>
      <w:r>
        <w:rPr>
          <w:szCs w:val="22"/>
        </w:rPr>
        <w:t>120 mg kapsuly:</w:t>
      </w:r>
    </w:p>
    <w:p w14:paraId="341D4A58" w14:textId="77777777" w:rsidR="004E06E9" w:rsidRDefault="00E1348D" w:rsidP="00556908">
      <w:pPr>
        <w:rPr>
          <w:szCs w:val="22"/>
        </w:rPr>
      </w:pPr>
      <w:r w:rsidRPr="008979DC">
        <w:rPr>
          <w:szCs w:val="22"/>
        </w:rPr>
        <w:t>EU/1/2</w:t>
      </w:r>
      <w:r w:rsidR="004E06E9">
        <w:rPr>
          <w:szCs w:val="22"/>
        </w:rPr>
        <w:t>4</w:t>
      </w:r>
      <w:r w:rsidRPr="008979DC">
        <w:rPr>
          <w:szCs w:val="22"/>
        </w:rPr>
        <w:t>/1</w:t>
      </w:r>
      <w:r w:rsidR="004E06E9">
        <w:rPr>
          <w:szCs w:val="22"/>
        </w:rPr>
        <w:t>8</w:t>
      </w:r>
      <w:r w:rsidRPr="008979DC">
        <w:rPr>
          <w:szCs w:val="22"/>
        </w:rPr>
        <w:t>11/001</w:t>
      </w:r>
    </w:p>
    <w:p w14:paraId="62B9DAA6" w14:textId="77777777" w:rsidR="004E06E9" w:rsidRDefault="004E06E9" w:rsidP="004E06E9">
      <w:pPr>
        <w:rPr>
          <w:szCs w:val="22"/>
        </w:rPr>
      </w:pPr>
      <w:r w:rsidRPr="004E06E9">
        <w:rPr>
          <w:szCs w:val="22"/>
        </w:rPr>
        <w:t>EU/1/24/1811/002</w:t>
      </w:r>
    </w:p>
    <w:p w14:paraId="0F05F37D" w14:textId="77777777" w:rsidR="004E06E9" w:rsidRDefault="004E06E9" w:rsidP="004E06E9">
      <w:pPr>
        <w:rPr>
          <w:szCs w:val="22"/>
        </w:rPr>
      </w:pPr>
    </w:p>
    <w:p w14:paraId="725ACC70" w14:textId="77777777" w:rsidR="004E06E9" w:rsidRDefault="004E06E9" w:rsidP="004E06E9">
      <w:pPr>
        <w:rPr>
          <w:szCs w:val="22"/>
        </w:rPr>
      </w:pPr>
      <w:r>
        <w:rPr>
          <w:szCs w:val="22"/>
        </w:rPr>
        <w:t>240 mg kapsuly:</w:t>
      </w:r>
    </w:p>
    <w:p w14:paraId="2061D036" w14:textId="77777777" w:rsidR="00556908" w:rsidRDefault="004E06E9" w:rsidP="004E06E9">
      <w:pPr>
        <w:rPr>
          <w:szCs w:val="22"/>
        </w:rPr>
      </w:pPr>
      <w:r w:rsidRPr="004E06E9">
        <w:rPr>
          <w:szCs w:val="22"/>
        </w:rPr>
        <w:t>EU/1/24/1811/</w:t>
      </w:r>
      <w:r w:rsidR="00E1348D" w:rsidRPr="008979DC">
        <w:rPr>
          <w:szCs w:val="22"/>
        </w:rPr>
        <w:t>003</w:t>
      </w:r>
    </w:p>
    <w:p w14:paraId="637D7444" w14:textId="77777777" w:rsidR="004E06E9" w:rsidRDefault="004E06E9" w:rsidP="004E06E9">
      <w:pPr>
        <w:rPr>
          <w:szCs w:val="22"/>
        </w:rPr>
      </w:pPr>
      <w:r w:rsidRPr="004E06E9">
        <w:rPr>
          <w:szCs w:val="22"/>
        </w:rPr>
        <w:t>EU/1/24/1811/00</w:t>
      </w:r>
      <w:r>
        <w:rPr>
          <w:szCs w:val="22"/>
        </w:rPr>
        <w:t>4</w:t>
      </w:r>
    </w:p>
    <w:p w14:paraId="5EE24DEF" w14:textId="77777777" w:rsidR="004E06E9" w:rsidRPr="004E06E9" w:rsidRDefault="004E06E9" w:rsidP="004E06E9">
      <w:pPr>
        <w:rPr>
          <w:szCs w:val="22"/>
        </w:rPr>
      </w:pPr>
      <w:r w:rsidRPr="004E06E9">
        <w:rPr>
          <w:szCs w:val="22"/>
        </w:rPr>
        <w:t>EU/1/24/1811/005</w:t>
      </w:r>
    </w:p>
    <w:p w14:paraId="2AD4C5FB" w14:textId="77777777" w:rsidR="004E06E9" w:rsidRDefault="004E06E9" w:rsidP="00556908">
      <w:pPr>
        <w:rPr>
          <w:szCs w:val="22"/>
        </w:rPr>
      </w:pPr>
      <w:r w:rsidRPr="004E06E9">
        <w:rPr>
          <w:szCs w:val="22"/>
        </w:rPr>
        <w:t>EU/1/24/1811/006</w:t>
      </w:r>
    </w:p>
    <w:p w14:paraId="3FBC0733" w14:textId="77777777" w:rsidR="00E1348D" w:rsidRDefault="00E1348D" w:rsidP="00556908">
      <w:pPr>
        <w:rPr>
          <w:szCs w:val="22"/>
        </w:rPr>
      </w:pPr>
    </w:p>
    <w:p w14:paraId="2B6D0147" w14:textId="77777777" w:rsidR="00556908" w:rsidRDefault="00556908" w:rsidP="00556908">
      <w:pPr>
        <w:widowControl w:val="0"/>
        <w:suppressLineNumbers/>
        <w:ind w:left="567" w:hanging="567"/>
        <w:rPr>
          <w:b/>
          <w:szCs w:val="22"/>
        </w:rPr>
      </w:pPr>
      <w:r>
        <w:rPr>
          <w:b/>
          <w:szCs w:val="22"/>
        </w:rPr>
        <w:t>9.</w:t>
      </w:r>
      <w:r>
        <w:rPr>
          <w:b/>
          <w:szCs w:val="22"/>
        </w:rPr>
        <w:tab/>
        <w:t>DÁTUM PRVEJ REGISTRÁCIE/PREDĹŽENIA REGISTRÁCIE</w:t>
      </w:r>
    </w:p>
    <w:p w14:paraId="0FD6BACA" w14:textId="77777777" w:rsidR="00556908" w:rsidRDefault="00556908" w:rsidP="00556908">
      <w:pPr>
        <w:rPr>
          <w:szCs w:val="22"/>
        </w:rPr>
      </w:pPr>
    </w:p>
    <w:p w14:paraId="3BC8A17D" w14:textId="77777777" w:rsidR="00556908" w:rsidRDefault="00556908" w:rsidP="00556908">
      <w:pPr>
        <w:widowControl w:val="0"/>
        <w:suppressLineNumbers/>
        <w:rPr>
          <w:szCs w:val="22"/>
        </w:rPr>
      </w:pPr>
      <w:r>
        <w:rPr>
          <w:szCs w:val="22"/>
        </w:rPr>
        <w:t xml:space="preserve">Dátum prvej registrácie: </w:t>
      </w:r>
      <w:r w:rsidR="00F449E3">
        <w:rPr>
          <w:spacing w:val="-7"/>
        </w:rPr>
        <w:t xml:space="preserve">22 </w:t>
      </w:r>
      <w:r w:rsidR="00F449E3" w:rsidRPr="00ED578F">
        <w:t>apríla</w:t>
      </w:r>
      <w:r w:rsidR="00F449E3">
        <w:t xml:space="preserve"> 2024</w:t>
      </w:r>
    </w:p>
    <w:p w14:paraId="1AE8048A" w14:textId="77777777" w:rsidR="00556908" w:rsidRDefault="00556908" w:rsidP="00556908">
      <w:pPr>
        <w:rPr>
          <w:szCs w:val="22"/>
        </w:rPr>
      </w:pPr>
    </w:p>
    <w:p w14:paraId="5202EA96" w14:textId="77777777" w:rsidR="00556908" w:rsidRDefault="00556908" w:rsidP="00556908">
      <w:pPr>
        <w:rPr>
          <w:szCs w:val="22"/>
        </w:rPr>
      </w:pPr>
    </w:p>
    <w:p w14:paraId="54EE6F22" w14:textId="77777777" w:rsidR="00556908" w:rsidRDefault="00556908" w:rsidP="00556908">
      <w:pPr>
        <w:keepNext/>
        <w:rPr>
          <w:b/>
          <w:caps/>
          <w:szCs w:val="22"/>
        </w:rPr>
      </w:pPr>
      <w:r>
        <w:rPr>
          <w:b/>
          <w:szCs w:val="22"/>
        </w:rPr>
        <w:t>10.</w:t>
      </w:r>
      <w:r>
        <w:rPr>
          <w:b/>
          <w:szCs w:val="22"/>
        </w:rPr>
        <w:tab/>
      </w:r>
      <w:r>
        <w:rPr>
          <w:b/>
          <w:caps/>
          <w:szCs w:val="22"/>
        </w:rPr>
        <w:t>dátum revízie textu</w:t>
      </w:r>
    </w:p>
    <w:p w14:paraId="5A2A41BE" w14:textId="77777777" w:rsidR="00556908" w:rsidRDefault="00556908" w:rsidP="00556908">
      <w:pPr>
        <w:keepNext/>
        <w:rPr>
          <w:szCs w:val="22"/>
        </w:rPr>
      </w:pPr>
    </w:p>
    <w:p w14:paraId="2229006C" w14:textId="7B08F61A" w:rsidR="00556908" w:rsidRPr="00B32FFD" w:rsidRDefault="00556908" w:rsidP="00556908">
      <w:r>
        <w:rPr>
          <w:szCs w:val="22"/>
        </w:rPr>
        <w:t xml:space="preserve">Podrobné informácie o tomto lieku sú dostupné na internetovej stránke Európskej agentúry pre lieky </w:t>
      </w:r>
      <w:r w:rsidR="00497BE0">
        <w:fldChar w:fldCharType="begin"/>
      </w:r>
      <w:r w:rsidR="00497BE0">
        <w:instrText>HYPERLINK "https://www.ema.europa.eu"</w:instrText>
      </w:r>
      <w:r w:rsidR="00497BE0">
        <w:fldChar w:fldCharType="separate"/>
      </w:r>
      <w:r w:rsidR="00497BE0" w:rsidRPr="00430A06">
        <w:rPr>
          <w:rStyle w:val="Hyperlink"/>
          <w:szCs w:val="22"/>
        </w:rPr>
        <w:t>https://www.ema.europa.eu</w:t>
      </w:r>
      <w:r w:rsidR="00497BE0">
        <w:fldChar w:fldCharType="end"/>
      </w:r>
      <w:r>
        <w:rPr>
          <w:szCs w:val="22"/>
          <w:u w:val="single"/>
        </w:rPr>
        <w:t>.</w:t>
      </w:r>
    </w:p>
    <w:p w14:paraId="1A020661" w14:textId="77777777" w:rsidR="004B2292" w:rsidRDefault="004B2292">
      <w:pPr>
        <w:pageBreakBefore/>
        <w:rPr>
          <w:szCs w:val="22"/>
        </w:rPr>
      </w:pPr>
    </w:p>
    <w:p w14:paraId="5ABB743B" w14:textId="77777777" w:rsidR="004B2292" w:rsidRDefault="004B2292">
      <w:pPr>
        <w:rPr>
          <w:szCs w:val="22"/>
        </w:rPr>
      </w:pPr>
    </w:p>
    <w:p w14:paraId="6466CFBA" w14:textId="77777777" w:rsidR="004B2292" w:rsidRDefault="004B2292">
      <w:pPr>
        <w:rPr>
          <w:szCs w:val="22"/>
        </w:rPr>
      </w:pPr>
    </w:p>
    <w:p w14:paraId="573BF9AC" w14:textId="77777777" w:rsidR="004B2292" w:rsidRDefault="004B2292">
      <w:pPr>
        <w:rPr>
          <w:szCs w:val="22"/>
        </w:rPr>
      </w:pPr>
    </w:p>
    <w:p w14:paraId="32E612ED" w14:textId="77777777" w:rsidR="004B2292" w:rsidRDefault="004B2292">
      <w:pPr>
        <w:rPr>
          <w:szCs w:val="22"/>
        </w:rPr>
      </w:pPr>
    </w:p>
    <w:p w14:paraId="3F70E6F7" w14:textId="77777777" w:rsidR="004B2292" w:rsidRDefault="004B2292">
      <w:pPr>
        <w:rPr>
          <w:szCs w:val="22"/>
        </w:rPr>
      </w:pPr>
    </w:p>
    <w:p w14:paraId="6959558A" w14:textId="77777777" w:rsidR="004B2292" w:rsidRDefault="004B2292">
      <w:pPr>
        <w:rPr>
          <w:szCs w:val="22"/>
        </w:rPr>
      </w:pPr>
    </w:p>
    <w:p w14:paraId="233377BC" w14:textId="77777777" w:rsidR="004B2292" w:rsidRDefault="004B2292">
      <w:pPr>
        <w:rPr>
          <w:szCs w:val="22"/>
        </w:rPr>
      </w:pPr>
    </w:p>
    <w:p w14:paraId="088530A8" w14:textId="77777777" w:rsidR="004B2292" w:rsidRDefault="004B2292">
      <w:pPr>
        <w:rPr>
          <w:szCs w:val="22"/>
        </w:rPr>
      </w:pPr>
    </w:p>
    <w:p w14:paraId="78A849D6" w14:textId="77777777" w:rsidR="004B2292" w:rsidRDefault="004B2292">
      <w:pPr>
        <w:rPr>
          <w:szCs w:val="22"/>
        </w:rPr>
      </w:pPr>
    </w:p>
    <w:p w14:paraId="6B258868" w14:textId="77777777" w:rsidR="004B2292" w:rsidRDefault="004B2292">
      <w:pPr>
        <w:rPr>
          <w:szCs w:val="22"/>
        </w:rPr>
      </w:pPr>
    </w:p>
    <w:p w14:paraId="19EEECC1" w14:textId="77777777" w:rsidR="004B2292" w:rsidRDefault="004B2292">
      <w:pPr>
        <w:rPr>
          <w:szCs w:val="22"/>
        </w:rPr>
      </w:pPr>
    </w:p>
    <w:p w14:paraId="7DFD5C09" w14:textId="77777777" w:rsidR="004B2292" w:rsidRDefault="004B2292">
      <w:pPr>
        <w:rPr>
          <w:szCs w:val="22"/>
        </w:rPr>
      </w:pPr>
    </w:p>
    <w:p w14:paraId="7BC0C0BF" w14:textId="77777777" w:rsidR="004B2292" w:rsidRDefault="004B2292">
      <w:pPr>
        <w:rPr>
          <w:szCs w:val="22"/>
        </w:rPr>
      </w:pPr>
    </w:p>
    <w:p w14:paraId="2CAF6CC7" w14:textId="77777777" w:rsidR="004B2292" w:rsidRDefault="004B2292">
      <w:pPr>
        <w:rPr>
          <w:szCs w:val="22"/>
        </w:rPr>
      </w:pPr>
    </w:p>
    <w:p w14:paraId="60ECDED7" w14:textId="77777777" w:rsidR="004B2292" w:rsidRDefault="004B2292">
      <w:pPr>
        <w:rPr>
          <w:szCs w:val="22"/>
        </w:rPr>
      </w:pPr>
    </w:p>
    <w:p w14:paraId="7A2DC20E" w14:textId="77777777" w:rsidR="004B2292" w:rsidRDefault="004B2292">
      <w:pPr>
        <w:rPr>
          <w:szCs w:val="22"/>
        </w:rPr>
      </w:pPr>
    </w:p>
    <w:p w14:paraId="487A9F20" w14:textId="77777777" w:rsidR="004B2292" w:rsidRDefault="004B2292">
      <w:pPr>
        <w:rPr>
          <w:szCs w:val="22"/>
        </w:rPr>
      </w:pPr>
    </w:p>
    <w:p w14:paraId="23377B33" w14:textId="77777777" w:rsidR="004B2292" w:rsidRDefault="004B2292">
      <w:pPr>
        <w:rPr>
          <w:szCs w:val="22"/>
        </w:rPr>
      </w:pPr>
    </w:p>
    <w:p w14:paraId="227E0E93" w14:textId="77777777" w:rsidR="004B2292" w:rsidRDefault="004B2292">
      <w:pPr>
        <w:rPr>
          <w:szCs w:val="22"/>
        </w:rPr>
      </w:pPr>
    </w:p>
    <w:p w14:paraId="5901D5F9" w14:textId="77777777" w:rsidR="004B2292" w:rsidRDefault="004B2292">
      <w:pPr>
        <w:rPr>
          <w:szCs w:val="22"/>
        </w:rPr>
      </w:pPr>
    </w:p>
    <w:p w14:paraId="367A909E" w14:textId="77777777" w:rsidR="004B2292" w:rsidRDefault="004B2292">
      <w:pPr>
        <w:rPr>
          <w:szCs w:val="22"/>
        </w:rPr>
      </w:pPr>
    </w:p>
    <w:p w14:paraId="170ACB1A" w14:textId="77777777" w:rsidR="004B2292" w:rsidRDefault="004B2292">
      <w:pPr>
        <w:rPr>
          <w:szCs w:val="22"/>
        </w:rPr>
      </w:pPr>
    </w:p>
    <w:p w14:paraId="141E65C9" w14:textId="77777777" w:rsidR="004B2292" w:rsidRDefault="004B2292">
      <w:pPr>
        <w:widowControl w:val="0"/>
        <w:suppressLineNumbers/>
        <w:jc w:val="center"/>
        <w:rPr>
          <w:b/>
          <w:szCs w:val="22"/>
        </w:rPr>
      </w:pPr>
      <w:r>
        <w:rPr>
          <w:b/>
          <w:szCs w:val="22"/>
        </w:rPr>
        <w:t>PRÍLOHA II</w:t>
      </w:r>
    </w:p>
    <w:p w14:paraId="6D33927A" w14:textId="77777777" w:rsidR="004B2292" w:rsidRDefault="004B2292">
      <w:pPr>
        <w:rPr>
          <w:szCs w:val="22"/>
        </w:rPr>
      </w:pPr>
    </w:p>
    <w:p w14:paraId="6E8756F1" w14:textId="77777777" w:rsidR="004B2292" w:rsidRDefault="004B2292">
      <w:pPr>
        <w:widowControl w:val="0"/>
        <w:suppressLineNumbers/>
        <w:ind w:left="1701" w:right="1416" w:hanging="708"/>
        <w:rPr>
          <w:b/>
          <w:szCs w:val="22"/>
        </w:rPr>
      </w:pPr>
      <w:r>
        <w:rPr>
          <w:b/>
          <w:szCs w:val="22"/>
        </w:rPr>
        <w:t>A.</w:t>
      </w:r>
      <w:r>
        <w:rPr>
          <w:b/>
          <w:szCs w:val="22"/>
        </w:rPr>
        <w:tab/>
        <w:t xml:space="preserve">VÝROBCA </w:t>
      </w:r>
      <w:r w:rsidR="00B27F97" w:rsidRPr="00BF5AB0">
        <w:rPr>
          <w:b/>
        </w:rPr>
        <w:t xml:space="preserve">(VÝROBCOVIA) </w:t>
      </w:r>
      <w:r>
        <w:rPr>
          <w:b/>
          <w:szCs w:val="22"/>
        </w:rPr>
        <w:t xml:space="preserve">ZODPOVEDNÝ </w:t>
      </w:r>
      <w:r w:rsidR="00B27F97" w:rsidRPr="00BF5AB0">
        <w:rPr>
          <w:b/>
        </w:rPr>
        <w:t xml:space="preserve">(ZODPOVEDNÍ) </w:t>
      </w:r>
      <w:r>
        <w:rPr>
          <w:b/>
          <w:szCs w:val="22"/>
        </w:rPr>
        <w:t>ZA UVOĽNENIE ŠARŽE</w:t>
      </w:r>
    </w:p>
    <w:p w14:paraId="591F48DF" w14:textId="77777777" w:rsidR="004B2292" w:rsidRDefault="004B2292">
      <w:pPr>
        <w:rPr>
          <w:szCs w:val="22"/>
        </w:rPr>
      </w:pPr>
    </w:p>
    <w:p w14:paraId="203B6D74" w14:textId="77777777" w:rsidR="004B2292" w:rsidRDefault="004B2292">
      <w:pPr>
        <w:widowControl w:val="0"/>
        <w:suppressLineNumbers/>
        <w:ind w:left="1701" w:right="1416" w:hanging="708"/>
        <w:rPr>
          <w:b/>
          <w:szCs w:val="22"/>
        </w:rPr>
      </w:pPr>
      <w:r>
        <w:rPr>
          <w:b/>
          <w:szCs w:val="22"/>
        </w:rPr>
        <w:t>B.</w:t>
      </w:r>
      <w:r>
        <w:rPr>
          <w:b/>
          <w:szCs w:val="22"/>
        </w:rPr>
        <w:tab/>
        <w:t>PODMIENKY ALEBO OBMEDZENIA TÝKAJÚCE SA VÝDAJA A POUŽITIA</w:t>
      </w:r>
    </w:p>
    <w:p w14:paraId="22E2B7D6" w14:textId="77777777" w:rsidR="004B2292" w:rsidRDefault="004B2292">
      <w:pPr>
        <w:rPr>
          <w:szCs w:val="22"/>
        </w:rPr>
      </w:pPr>
    </w:p>
    <w:p w14:paraId="6EB34529" w14:textId="77777777" w:rsidR="004B2292" w:rsidRDefault="004B2292">
      <w:pPr>
        <w:ind w:left="1701" w:right="1416" w:hanging="708"/>
        <w:rPr>
          <w:b/>
          <w:szCs w:val="22"/>
        </w:rPr>
      </w:pPr>
      <w:r>
        <w:rPr>
          <w:b/>
          <w:szCs w:val="22"/>
        </w:rPr>
        <w:t>C.</w:t>
      </w:r>
      <w:r>
        <w:rPr>
          <w:b/>
          <w:szCs w:val="22"/>
        </w:rPr>
        <w:tab/>
      </w:r>
      <w:r>
        <w:rPr>
          <w:b/>
          <w:snapToGrid w:val="0"/>
          <w:szCs w:val="22"/>
        </w:rPr>
        <w:t>ĎALŠIE PODMIENKY A POŽIADAVKY REGISTRÁCIE</w:t>
      </w:r>
    </w:p>
    <w:p w14:paraId="6E712D7A" w14:textId="77777777" w:rsidR="004B2292" w:rsidRDefault="004B2292">
      <w:pPr>
        <w:ind w:left="1701" w:right="1416" w:hanging="708"/>
        <w:rPr>
          <w:b/>
          <w:szCs w:val="22"/>
        </w:rPr>
      </w:pPr>
    </w:p>
    <w:p w14:paraId="06EA9DA1" w14:textId="77777777" w:rsidR="004B2292" w:rsidRDefault="004B2292">
      <w:pPr>
        <w:ind w:left="1701" w:right="1416" w:hanging="708"/>
        <w:rPr>
          <w:b/>
          <w:szCs w:val="22"/>
        </w:rPr>
      </w:pPr>
      <w:r>
        <w:rPr>
          <w:b/>
          <w:noProof/>
          <w:szCs w:val="22"/>
        </w:rPr>
        <w:t>D.</w:t>
      </w:r>
      <w:r>
        <w:rPr>
          <w:b/>
          <w:szCs w:val="22"/>
        </w:rPr>
        <w:tab/>
      </w:r>
      <w:r>
        <w:rPr>
          <w:b/>
          <w:caps/>
          <w:noProof/>
          <w:szCs w:val="22"/>
        </w:rPr>
        <w:t>PODMIENKY ALEBO OBMEDZENIA tÝkajúce sa BEZPEČNÉho A ÚČINNÉho POUŽÍVANIA LIEKU</w:t>
      </w:r>
    </w:p>
    <w:p w14:paraId="71ADEA26" w14:textId="77777777" w:rsidR="004B2292" w:rsidRDefault="004B2292">
      <w:pPr>
        <w:ind w:right="1416"/>
        <w:rPr>
          <w:b/>
          <w:szCs w:val="22"/>
        </w:rPr>
      </w:pPr>
      <w:r>
        <w:rPr>
          <w:b/>
          <w:szCs w:val="22"/>
        </w:rPr>
        <w:br w:type="page"/>
      </w:r>
    </w:p>
    <w:p w14:paraId="37FCAAA4" w14:textId="77777777" w:rsidR="004B2292" w:rsidRDefault="004B2292">
      <w:pPr>
        <w:pStyle w:val="TitleB"/>
      </w:pPr>
      <w:r>
        <w:lastRenderedPageBreak/>
        <w:t>A.</w:t>
      </w:r>
      <w:r>
        <w:tab/>
        <w:t>VÝROBCA</w:t>
      </w:r>
      <w:r w:rsidR="00B27F97">
        <w:t xml:space="preserve"> </w:t>
      </w:r>
      <w:r w:rsidR="00B27F97" w:rsidRPr="00BF5AB0">
        <w:t>(VÝROBCOVIA)</w:t>
      </w:r>
      <w:r>
        <w:t xml:space="preserve"> ZODPOVEDNÝ </w:t>
      </w:r>
      <w:r w:rsidR="00B27F97" w:rsidRPr="00BF5AB0">
        <w:t xml:space="preserve">(ZODPOVEDNÍ) </w:t>
      </w:r>
      <w:r>
        <w:t>ZA UVOĽNENIE ŠARŽE</w:t>
      </w:r>
    </w:p>
    <w:p w14:paraId="732B32B6" w14:textId="77777777" w:rsidR="004B2292" w:rsidRDefault="004B2292">
      <w:pPr>
        <w:rPr>
          <w:szCs w:val="22"/>
        </w:rPr>
      </w:pPr>
    </w:p>
    <w:p w14:paraId="5B4567DA" w14:textId="77777777" w:rsidR="004B2292" w:rsidRDefault="004B2292">
      <w:pPr>
        <w:outlineLvl w:val="0"/>
        <w:rPr>
          <w:szCs w:val="22"/>
        </w:rPr>
      </w:pPr>
      <w:r>
        <w:rPr>
          <w:noProof/>
          <w:szCs w:val="22"/>
          <w:u w:val="single"/>
        </w:rPr>
        <w:t>Názov a adresa výrobcu zodpovedného za uvoľnenie šarže</w:t>
      </w:r>
    </w:p>
    <w:p w14:paraId="10ADFA3A" w14:textId="77777777" w:rsidR="004B2292" w:rsidRDefault="004B2292">
      <w:pPr>
        <w:rPr>
          <w:szCs w:val="22"/>
        </w:rPr>
      </w:pPr>
    </w:p>
    <w:p w14:paraId="7D65495A" w14:textId="77777777" w:rsidR="00CA1A54" w:rsidRPr="00CA1A54" w:rsidRDefault="00CA1A54" w:rsidP="00CA1A54">
      <w:pPr>
        <w:widowControl w:val="0"/>
        <w:tabs>
          <w:tab w:val="clear" w:pos="567"/>
        </w:tabs>
        <w:ind w:right="-2"/>
        <w:rPr>
          <w:color w:val="000000"/>
          <w:szCs w:val="22"/>
        </w:rPr>
      </w:pPr>
      <w:r w:rsidRPr="00CA1A54">
        <w:rPr>
          <w:color w:val="000000"/>
          <w:szCs w:val="22"/>
        </w:rPr>
        <w:t>Accord Healthcare Polska Sp. z.o.o.</w:t>
      </w:r>
    </w:p>
    <w:p w14:paraId="31BBEA12" w14:textId="77777777" w:rsidR="00CA1A54" w:rsidRPr="00CA1A54" w:rsidRDefault="00CA1A54" w:rsidP="00CA1A54">
      <w:pPr>
        <w:widowControl w:val="0"/>
        <w:tabs>
          <w:tab w:val="clear" w:pos="567"/>
        </w:tabs>
        <w:ind w:right="-2"/>
        <w:rPr>
          <w:color w:val="000000"/>
          <w:szCs w:val="22"/>
        </w:rPr>
      </w:pPr>
      <w:r w:rsidRPr="00CA1A54">
        <w:rPr>
          <w:color w:val="000000"/>
          <w:szCs w:val="22"/>
        </w:rPr>
        <w:t>ul.Lutomierska 50,</w:t>
      </w:r>
    </w:p>
    <w:p w14:paraId="110F8F6E" w14:textId="77777777" w:rsidR="00CA1A54" w:rsidRPr="00CA1A54" w:rsidRDefault="00CA1A54" w:rsidP="00CA1A54">
      <w:pPr>
        <w:widowControl w:val="0"/>
        <w:tabs>
          <w:tab w:val="clear" w:pos="567"/>
        </w:tabs>
        <w:ind w:right="-2"/>
        <w:rPr>
          <w:color w:val="000000"/>
          <w:szCs w:val="22"/>
        </w:rPr>
      </w:pPr>
      <w:r w:rsidRPr="00CA1A54">
        <w:rPr>
          <w:color w:val="000000"/>
          <w:szCs w:val="22"/>
        </w:rPr>
        <w:t>95-200, Pabianice, Poľ</w:t>
      </w:r>
      <w:r>
        <w:rPr>
          <w:color w:val="000000"/>
          <w:szCs w:val="22"/>
        </w:rPr>
        <w:t>sko</w:t>
      </w:r>
    </w:p>
    <w:p w14:paraId="1CFE2F1A" w14:textId="77777777" w:rsidR="00CA1A54" w:rsidRPr="00CA1A54" w:rsidRDefault="00CA1A54" w:rsidP="00CA1A54">
      <w:pPr>
        <w:widowControl w:val="0"/>
        <w:tabs>
          <w:tab w:val="clear" w:pos="567"/>
        </w:tabs>
        <w:ind w:right="-2"/>
        <w:rPr>
          <w:color w:val="000000"/>
          <w:szCs w:val="22"/>
        </w:rPr>
      </w:pPr>
    </w:p>
    <w:p w14:paraId="5E61BE80" w14:textId="77777777" w:rsidR="00CA1A54" w:rsidRPr="00CA1A54" w:rsidRDefault="00CA1A54" w:rsidP="00CA1A54">
      <w:pPr>
        <w:widowControl w:val="0"/>
        <w:tabs>
          <w:tab w:val="clear" w:pos="567"/>
        </w:tabs>
        <w:ind w:right="-2"/>
        <w:rPr>
          <w:color w:val="000000"/>
          <w:szCs w:val="22"/>
        </w:rPr>
      </w:pPr>
      <w:r w:rsidRPr="00CA1A54">
        <w:rPr>
          <w:color w:val="000000"/>
          <w:szCs w:val="22"/>
        </w:rPr>
        <w:t>Pharmadox Healthcare Limited</w:t>
      </w:r>
    </w:p>
    <w:p w14:paraId="66D62E55" w14:textId="77777777" w:rsidR="00CA1A54" w:rsidRPr="00CA1A54" w:rsidRDefault="00CA1A54" w:rsidP="00CA1A54">
      <w:pPr>
        <w:widowControl w:val="0"/>
        <w:tabs>
          <w:tab w:val="clear" w:pos="567"/>
        </w:tabs>
        <w:ind w:right="-2"/>
        <w:rPr>
          <w:color w:val="000000"/>
          <w:szCs w:val="22"/>
        </w:rPr>
      </w:pPr>
      <w:r w:rsidRPr="00CA1A54">
        <w:rPr>
          <w:color w:val="000000"/>
          <w:szCs w:val="22"/>
        </w:rPr>
        <w:t>KW20A Kordin Industrial Park,</w:t>
      </w:r>
    </w:p>
    <w:p w14:paraId="41BC5A0E" w14:textId="77777777" w:rsidR="00CA1A54" w:rsidRPr="00CA1A54" w:rsidRDefault="00CA1A54" w:rsidP="00CA1A54">
      <w:pPr>
        <w:widowControl w:val="0"/>
        <w:tabs>
          <w:tab w:val="clear" w:pos="567"/>
        </w:tabs>
        <w:ind w:right="-2"/>
        <w:rPr>
          <w:color w:val="000000"/>
          <w:szCs w:val="22"/>
        </w:rPr>
      </w:pPr>
      <w:r w:rsidRPr="00CA1A54">
        <w:rPr>
          <w:color w:val="000000"/>
          <w:szCs w:val="22"/>
        </w:rPr>
        <w:t>Paola PLA 3000, Malta</w:t>
      </w:r>
    </w:p>
    <w:p w14:paraId="71D7A97E" w14:textId="77777777" w:rsidR="00CA1A54" w:rsidRPr="00CA1A54" w:rsidRDefault="00CA1A54" w:rsidP="00CA1A54">
      <w:pPr>
        <w:widowControl w:val="0"/>
        <w:tabs>
          <w:tab w:val="clear" w:pos="567"/>
        </w:tabs>
        <w:ind w:right="-2"/>
        <w:rPr>
          <w:color w:val="000000"/>
          <w:szCs w:val="22"/>
        </w:rPr>
      </w:pPr>
    </w:p>
    <w:p w14:paraId="798E41E1" w14:textId="77777777" w:rsidR="00CA1A54" w:rsidRPr="00CA1A54" w:rsidRDefault="00CA1A54" w:rsidP="00CA1A54">
      <w:pPr>
        <w:widowControl w:val="0"/>
        <w:tabs>
          <w:tab w:val="clear" w:pos="567"/>
        </w:tabs>
        <w:ind w:right="-2"/>
        <w:rPr>
          <w:color w:val="000000"/>
          <w:szCs w:val="22"/>
        </w:rPr>
      </w:pPr>
      <w:r w:rsidRPr="00CA1A54">
        <w:rPr>
          <w:color w:val="000000"/>
          <w:szCs w:val="22"/>
        </w:rPr>
        <w:t>Accord Healthcare B.V.</w:t>
      </w:r>
    </w:p>
    <w:p w14:paraId="61823F5C" w14:textId="77777777" w:rsidR="00CA1A54" w:rsidRPr="00CA1A54" w:rsidRDefault="00CA1A54" w:rsidP="00CA1A54">
      <w:pPr>
        <w:widowControl w:val="0"/>
        <w:tabs>
          <w:tab w:val="clear" w:pos="567"/>
        </w:tabs>
        <w:ind w:right="-2"/>
        <w:rPr>
          <w:color w:val="000000"/>
          <w:szCs w:val="22"/>
        </w:rPr>
      </w:pPr>
      <w:r w:rsidRPr="00CA1A54">
        <w:rPr>
          <w:color w:val="000000"/>
          <w:szCs w:val="22"/>
        </w:rPr>
        <w:t xml:space="preserve">Winthontlaan 200, </w:t>
      </w:r>
    </w:p>
    <w:p w14:paraId="5CC5988B" w14:textId="77777777" w:rsidR="00CA1A54" w:rsidRDefault="00CA1A54" w:rsidP="00CA1A54">
      <w:pPr>
        <w:widowControl w:val="0"/>
        <w:tabs>
          <w:tab w:val="clear" w:pos="567"/>
        </w:tabs>
        <w:ind w:right="-2"/>
        <w:rPr>
          <w:ins w:id="7" w:author="MAH review_PB" w:date="2025-08-01T12:18:00Z" w16du:dateUtc="2025-08-01T06:48:00Z"/>
          <w:color w:val="000000"/>
          <w:szCs w:val="22"/>
        </w:rPr>
      </w:pPr>
      <w:r w:rsidRPr="00CA1A54">
        <w:rPr>
          <w:color w:val="000000"/>
          <w:szCs w:val="22"/>
        </w:rPr>
        <w:t xml:space="preserve">3526 KV Utrecht, </w:t>
      </w:r>
      <w:r>
        <w:rPr>
          <w:color w:val="000000"/>
          <w:szCs w:val="22"/>
        </w:rPr>
        <w:t>Holandsko</w:t>
      </w:r>
    </w:p>
    <w:p w14:paraId="5DA8A0F6" w14:textId="77777777" w:rsidR="000E2145" w:rsidRDefault="000E2145" w:rsidP="00CA1A54">
      <w:pPr>
        <w:widowControl w:val="0"/>
        <w:tabs>
          <w:tab w:val="clear" w:pos="567"/>
        </w:tabs>
        <w:ind w:right="-2"/>
        <w:rPr>
          <w:ins w:id="8" w:author="MAH review_PB" w:date="2025-08-01T12:18:00Z" w16du:dateUtc="2025-08-01T06:48:00Z"/>
          <w:color w:val="000000"/>
          <w:szCs w:val="22"/>
        </w:rPr>
      </w:pPr>
    </w:p>
    <w:p w14:paraId="5B11EC27" w14:textId="77777777" w:rsidR="000E2145" w:rsidRPr="000E2145" w:rsidRDefault="000E2145" w:rsidP="000E2145">
      <w:pPr>
        <w:widowControl w:val="0"/>
        <w:tabs>
          <w:tab w:val="clear" w:pos="567"/>
        </w:tabs>
        <w:ind w:right="-2"/>
        <w:rPr>
          <w:ins w:id="9" w:author="MAH review_PB" w:date="2025-08-01T12:18:00Z" w16du:dateUtc="2025-08-01T06:48:00Z"/>
          <w:color w:val="000000"/>
          <w:szCs w:val="22"/>
        </w:rPr>
      </w:pPr>
      <w:ins w:id="10" w:author="MAH review_PB" w:date="2025-08-01T12:18:00Z" w16du:dateUtc="2025-08-01T06:48:00Z">
        <w:r w:rsidRPr="000E2145">
          <w:rPr>
            <w:color w:val="000000"/>
            <w:szCs w:val="22"/>
          </w:rPr>
          <w:t xml:space="preserve">Accord Healthcare Single Member S.A. </w:t>
        </w:r>
      </w:ins>
    </w:p>
    <w:p w14:paraId="599D87A2" w14:textId="77777777" w:rsidR="000E2145" w:rsidRPr="000E2145" w:rsidRDefault="000E2145" w:rsidP="000E2145">
      <w:pPr>
        <w:widowControl w:val="0"/>
        <w:tabs>
          <w:tab w:val="clear" w:pos="567"/>
        </w:tabs>
        <w:ind w:right="-2"/>
        <w:rPr>
          <w:ins w:id="11" w:author="MAH review_PB" w:date="2025-08-01T12:18:00Z" w16du:dateUtc="2025-08-01T06:48:00Z"/>
          <w:color w:val="000000"/>
          <w:szCs w:val="22"/>
        </w:rPr>
      </w:pPr>
      <w:ins w:id="12" w:author="MAH review_PB" w:date="2025-08-01T12:18:00Z" w16du:dateUtc="2025-08-01T06:48:00Z">
        <w:r w:rsidRPr="000E2145">
          <w:rPr>
            <w:color w:val="000000"/>
            <w:szCs w:val="22"/>
          </w:rPr>
          <w:t xml:space="preserve">64th Km National Road Athens, </w:t>
        </w:r>
      </w:ins>
    </w:p>
    <w:p w14:paraId="25626627" w14:textId="0B69282C" w:rsidR="000E2145" w:rsidRDefault="000E2145" w:rsidP="000E2145">
      <w:pPr>
        <w:widowControl w:val="0"/>
        <w:tabs>
          <w:tab w:val="clear" w:pos="567"/>
        </w:tabs>
        <w:ind w:right="-2"/>
        <w:rPr>
          <w:color w:val="000000"/>
          <w:szCs w:val="22"/>
        </w:rPr>
      </w:pPr>
      <w:ins w:id="13" w:author="MAH review_PB" w:date="2025-08-01T12:18:00Z" w16du:dateUtc="2025-08-01T06:48:00Z">
        <w:r w:rsidRPr="000E2145">
          <w:rPr>
            <w:color w:val="000000"/>
            <w:szCs w:val="22"/>
          </w:rPr>
          <w:t>Lamia, Schimatari, 32009, Grécko</w:t>
        </w:r>
      </w:ins>
    </w:p>
    <w:p w14:paraId="2379EA75" w14:textId="77777777" w:rsidR="00CA1A54" w:rsidRDefault="00CA1A54" w:rsidP="00CA1A54">
      <w:pPr>
        <w:widowControl w:val="0"/>
        <w:tabs>
          <w:tab w:val="clear" w:pos="567"/>
        </w:tabs>
        <w:ind w:right="-2"/>
        <w:rPr>
          <w:szCs w:val="22"/>
        </w:rPr>
      </w:pPr>
    </w:p>
    <w:p w14:paraId="17245BCE" w14:textId="77777777" w:rsidR="004B2292" w:rsidRDefault="00CA1A54">
      <w:pPr>
        <w:rPr>
          <w:szCs w:val="22"/>
        </w:rPr>
      </w:pPr>
      <w:r w:rsidRPr="00CA1A54">
        <w:rPr>
          <w:szCs w:val="22"/>
        </w:rPr>
        <w:t>Tlačená písomná informácia pre používateľa lieku musí obsahovať názov a adresu výrobcu zodpovedného za uvoľnenie príslušnej šarže</w:t>
      </w:r>
      <w:r>
        <w:rPr>
          <w:szCs w:val="22"/>
        </w:rPr>
        <w:t>.</w:t>
      </w:r>
    </w:p>
    <w:p w14:paraId="68E2A462" w14:textId="77777777" w:rsidR="004B2292" w:rsidRDefault="004B2292">
      <w:pPr>
        <w:rPr>
          <w:szCs w:val="22"/>
        </w:rPr>
      </w:pPr>
    </w:p>
    <w:p w14:paraId="59C9266E" w14:textId="77777777" w:rsidR="008979DC" w:rsidRDefault="008979DC">
      <w:pPr>
        <w:rPr>
          <w:szCs w:val="22"/>
        </w:rPr>
      </w:pPr>
    </w:p>
    <w:p w14:paraId="14D43A35" w14:textId="77777777" w:rsidR="004B2292" w:rsidRDefault="004B2292">
      <w:pPr>
        <w:pStyle w:val="TitleB"/>
      </w:pPr>
      <w:r>
        <w:t>B.</w:t>
      </w:r>
      <w:r>
        <w:tab/>
        <w:t>PODMIENKY ALEBO OBMEDZENIA TÝKAJÚCE SA VÝDAJA A POUŽITIA</w:t>
      </w:r>
    </w:p>
    <w:p w14:paraId="2CC9BA7A" w14:textId="77777777" w:rsidR="004B2292" w:rsidRDefault="004B2292">
      <w:pPr>
        <w:rPr>
          <w:szCs w:val="22"/>
        </w:rPr>
      </w:pPr>
    </w:p>
    <w:p w14:paraId="5203AF23" w14:textId="77777777" w:rsidR="004B2292" w:rsidRDefault="004B2292">
      <w:pPr>
        <w:numPr>
          <w:ilvl w:val="12"/>
          <w:numId w:val="0"/>
        </w:numPr>
        <w:rPr>
          <w:szCs w:val="22"/>
        </w:rPr>
      </w:pPr>
      <w:r>
        <w:rPr>
          <w:noProof/>
          <w:szCs w:val="22"/>
        </w:rPr>
        <w:t>Výdaj lieku je viazaný na lekársky predpis s obmedzením predpisovania (pozri Prílohu I:</w:t>
      </w:r>
      <w:r>
        <w:rPr>
          <w:szCs w:val="22"/>
        </w:rPr>
        <w:t xml:space="preserve"> </w:t>
      </w:r>
      <w:r>
        <w:rPr>
          <w:noProof/>
          <w:szCs w:val="22"/>
        </w:rPr>
        <w:t>Súhrn charakteristických vlastností lieku, časť 4.2).</w:t>
      </w:r>
    </w:p>
    <w:p w14:paraId="7262C33A" w14:textId="77777777" w:rsidR="004B2292" w:rsidRDefault="004B2292">
      <w:pPr>
        <w:numPr>
          <w:ilvl w:val="12"/>
          <w:numId w:val="0"/>
        </w:numPr>
        <w:rPr>
          <w:szCs w:val="22"/>
        </w:rPr>
      </w:pPr>
    </w:p>
    <w:p w14:paraId="51E88F64" w14:textId="77777777" w:rsidR="004B2292" w:rsidRDefault="004B2292">
      <w:pPr>
        <w:numPr>
          <w:ilvl w:val="12"/>
          <w:numId w:val="0"/>
        </w:numPr>
        <w:rPr>
          <w:szCs w:val="22"/>
        </w:rPr>
      </w:pPr>
    </w:p>
    <w:p w14:paraId="61D1CAF7" w14:textId="77777777" w:rsidR="004B2292" w:rsidRDefault="004B2292">
      <w:pPr>
        <w:pStyle w:val="TitleB"/>
      </w:pPr>
      <w:r>
        <w:t>C.</w:t>
      </w:r>
      <w:r>
        <w:tab/>
        <w:t>ĎALŠIE PODMIENKY A POŽIADAVKY REGISTRÁCIE</w:t>
      </w:r>
    </w:p>
    <w:p w14:paraId="48644530" w14:textId="77777777" w:rsidR="004B2292" w:rsidRDefault="004B2292">
      <w:pPr>
        <w:ind w:right="-1"/>
        <w:rPr>
          <w:szCs w:val="22"/>
        </w:rPr>
      </w:pPr>
    </w:p>
    <w:p w14:paraId="49BF2C03" w14:textId="77777777" w:rsidR="004B2292" w:rsidRDefault="004B2292">
      <w:pPr>
        <w:numPr>
          <w:ilvl w:val="0"/>
          <w:numId w:val="9"/>
        </w:numPr>
        <w:tabs>
          <w:tab w:val="left" w:pos="0"/>
        </w:tabs>
        <w:suppressAutoHyphens w:val="0"/>
        <w:snapToGrid w:val="0"/>
        <w:ind w:left="567" w:right="567" w:hanging="567"/>
        <w:rPr>
          <w:szCs w:val="22"/>
        </w:rPr>
      </w:pPr>
      <w:r>
        <w:rPr>
          <w:b/>
          <w:noProof/>
          <w:szCs w:val="22"/>
        </w:rPr>
        <w:t>Periodicky aktualizované správy o bezpečnosti (Periodic safety update reports, PSUR)</w:t>
      </w:r>
    </w:p>
    <w:p w14:paraId="4608464E" w14:textId="77777777" w:rsidR="004B2292" w:rsidRDefault="004B2292">
      <w:pPr>
        <w:tabs>
          <w:tab w:val="left" w:pos="0"/>
        </w:tabs>
        <w:ind w:right="567"/>
        <w:rPr>
          <w:szCs w:val="22"/>
        </w:rPr>
      </w:pPr>
    </w:p>
    <w:p w14:paraId="467E08A9" w14:textId="77777777" w:rsidR="004B2292" w:rsidRDefault="004B2292">
      <w:pPr>
        <w:tabs>
          <w:tab w:val="left" w:pos="0"/>
        </w:tabs>
        <w:ind w:right="567"/>
        <w:rPr>
          <w:szCs w:val="22"/>
        </w:rPr>
      </w:pPr>
      <w:r>
        <w:rPr>
          <w:noProof/>
          <w:szCs w:val="22"/>
        </w:rPr>
        <w:t>Požiadavky na predloženie</w:t>
      </w:r>
      <w:r>
        <w:rPr>
          <w:szCs w:val="22"/>
        </w:rPr>
        <w:t xml:space="preserve"> </w:t>
      </w:r>
      <w:r>
        <w:rPr>
          <w:noProof/>
          <w:szCs w:val="22"/>
        </w:rPr>
        <w:t>PSUR tohto lieku sú stanovené v zozname referenčných dátumov Únie (zoznam EURD) v súlade s článkom 107c ods. 7 smernice 2001/83/ES a všetkých následných aktualizácií uverejnených na európskom internetovom portáli pre lieky.</w:t>
      </w:r>
    </w:p>
    <w:p w14:paraId="6C1F0B91" w14:textId="77777777" w:rsidR="004B2292" w:rsidRDefault="004B2292">
      <w:pPr>
        <w:tabs>
          <w:tab w:val="left" w:pos="0"/>
        </w:tabs>
        <w:ind w:right="567"/>
        <w:rPr>
          <w:szCs w:val="22"/>
        </w:rPr>
      </w:pPr>
    </w:p>
    <w:p w14:paraId="7E0BA126" w14:textId="77777777" w:rsidR="004B2292" w:rsidRDefault="004B2292">
      <w:pPr>
        <w:ind w:right="-1"/>
        <w:rPr>
          <w:noProof/>
          <w:szCs w:val="22"/>
        </w:rPr>
      </w:pPr>
    </w:p>
    <w:p w14:paraId="1F32292A" w14:textId="77777777" w:rsidR="004B2292" w:rsidRDefault="004B2292">
      <w:pPr>
        <w:pStyle w:val="TitleB"/>
      </w:pPr>
      <w:r>
        <w:t>D.</w:t>
      </w:r>
      <w:r>
        <w:tab/>
        <w:t>PODMIENKY ALEBO OBMEDZENIA TÝKAJÚCE SA BEZPEČNÉHO A ÚČINNÉHO POUŽÍVANIA LIEKU</w:t>
      </w:r>
    </w:p>
    <w:p w14:paraId="6261FB8F" w14:textId="77777777" w:rsidR="004B2292" w:rsidRDefault="004B2292">
      <w:pPr>
        <w:keepNext/>
        <w:ind w:right="-1"/>
        <w:rPr>
          <w:noProof/>
          <w:szCs w:val="22"/>
        </w:rPr>
      </w:pPr>
    </w:p>
    <w:p w14:paraId="63FC8BD7" w14:textId="77777777" w:rsidR="004B2292" w:rsidRDefault="004B2292">
      <w:pPr>
        <w:numPr>
          <w:ilvl w:val="0"/>
          <w:numId w:val="10"/>
        </w:numPr>
        <w:suppressAutoHyphens w:val="0"/>
        <w:snapToGrid w:val="0"/>
        <w:ind w:right="-1" w:hanging="720"/>
        <w:rPr>
          <w:b/>
          <w:szCs w:val="22"/>
        </w:rPr>
      </w:pPr>
      <w:r>
        <w:rPr>
          <w:b/>
          <w:noProof/>
          <w:szCs w:val="22"/>
        </w:rPr>
        <w:t>Plán riadenia rizík (RMP)</w:t>
      </w:r>
    </w:p>
    <w:p w14:paraId="6A8DB0B6" w14:textId="77777777" w:rsidR="004B2292" w:rsidRDefault="004B2292">
      <w:pPr>
        <w:ind w:right="-1"/>
        <w:rPr>
          <w:szCs w:val="22"/>
        </w:rPr>
      </w:pPr>
    </w:p>
    <w:p w14:paraId="58C12EC0" w14:textId="77777777" w:rsidR="004B2292" w:rsidRDefault="004B2292">
      <w:pPr>
        <w:tabs>
          <w:tab w:val="left" w:pos="0"/>
        </w:tabs>
        <w:ind w:right="567"/>
        <w:rPr>
          <w:szCs w:val="22"/>
        </w:rPr>
      </w:pPr>
      <w:r>
        <w:rPr>
          <w:noProof/>
          <w:szCs w:val="22"/>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062B6687" w14:textId="77777777" w:rsidR="004B2292" w:rsidRDefault="004B2292">
      <w:pPr>
        <w:rPr>
          <w:szCs w:val="22"/>
        </w:rPr>
      </w:pPr>
    </w:p>
    <w:p w14:paraId="4A08F64D" w14:textId="77777777" w:rsidR="004B2292" w:rsidRDefault="004B2292">
      <w:pPr>
        <w:ind w:right="-1"/>
        <w:rPr>
          <w:i/>
          <w:szCs w:val="22"/>
        </w:rPr>
      </w:pPr>
      <w:r>
        <w:rPr>
          <w:noProof/>
          <w:szCs w:val="22"/>
        </w:rPr>
        <w:t>Aktualizovaný RMP je potrebné predložiť:</w:t>
      </w:r>
    </w:p>
    <w:p w14:paraId="54DDB6B9" w14:textId="77777777" w:rsidR="004B2292" w:rsidRDefault="004B2292">
      <w:pPr>
        <w:numPr>
          <w:ilvl w:val="0"/>
          <w:numId w:val="11"/>
        </w:numPr>
        <w:tabs>
          <w:tab w:val="clear" w:pos="567"/>
          <w:tab w:val="clear" w:pos="720"/>
        </w:tabs>
        <w:suppressAutoHyphens w:val="0"/>
        <w:snapToGrid w:val="0"/>
        <w:ind w:left="567" w:hanging="567"/>
        <w:rPr>
          <w:i/>
          <w:szCs w:val="22"/>
        </w:rPr>
      </w:pPr>
      <w:r>
        <w:rPr>
          <w:noProof/>
          <w:szCs w:val="22"/>
        </w:rPr>
        <w:t>na žiadosť Európskej agentúry pre lieky,</w:t>
      </w:r>
    </w:p>
    <w:p w14:paraId="58B7AD60" w14:textId="77777777" w:rsidR="004B2292" w:rsidRDefault="004B2292">
      <w:pPr>
        <w:numPr>
          <w:ilvl w:val="0"/>
          <w:numId w:val="11"/>
        </w:numPr>
        <w:tabs>
          <w:tab w:val="clear" w:pos="567"/>
          <w:tab w:val="clear" w:pos="720"/>
        </w:tabs>
        <w:suppressAutoHyphens w:val="0"/>
        <w:snapToGrid w:val="0"/>
        <w:ind w:left="567" w:hanging="567"/>
        <w:rPr>
          <w:i/>
          <w:szCs w:val="22"/>
        </w:rPr>
      </w:pPr>
      <w:r>
        <w:rPr>
          <w:noProof/>
          <w:szCs w:val="22"/>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1983115F" w14:textId="77777777" w:rsidR="004B2292" w:rsidRDefault="004B2292">
      <w:pPr>
        <w:ind w:right="-1"/>
        <w:rPr>
          <w:szCs w:val="22"/>
        </w:rPr>
      </w:pPr>
    </w:p>
    <w:p w14:paraId="543E26A7" w14:textId="77777777" w:rsidR="004B2292" w:rsidRDefault="004B2292">
      <w:pPr>
        <w:rPr>
          <w:szCs w:val="22"/>
        </w:rPr>
      </w:pPr>
      <w:r>
        <w:rPr>
          <w:szCs w:val="22"/>
        </w:rPr>
        <w:br w:type="page"/>
      </w:r>
    </w:p>
    <w:p w14:paraId="6F5DB6E5" w14:textId="77777777" w:rsidR="004B2292" w:rsidRDefault="004B2292">
      <w:pPr>
        <w:rPr>
          <w:szCs w:val="22"/>
        </w:rPr>
      </w:pPr>
    </w:p>
    <w:p w14:paraId="793E7469" w14:textId="77777777" w:rsidR="004B2292" w:rsidRDefault="004B2292">
      <w:pPr>
        <w:rPr>
          <w:szCs w:val="22"/>
        </w:rPr>
      </w:pPr>
    </w:p>
    <w:p w14:paraId="6C04DED9" w14:textId="77777777" w:rsidR="004B2292" w:rsidRDefault="004B2292">
      <w:pPr>
        <w:rPr>
          <w:szCs w:val="22"/>
        </w:rPr>
      </w:pPr>
    </w:p>
    <w:p w14:paraId="11E60AAB" w14:textId="77777777" w:rsidR="004B2292" w:rsidRDefault="004B2292">
      <w:pPr>
        <w:rPr>
          <w:szCs w:val="22"/>
        </w:rPr>
      </w:pPr>
    </w:p>
    <w:p w14:paraId="413401E3" w14:textId="77777777" w:rsidR="004B2292" w:rsidRDefault="004B2292">
      <w:pPr>
        <w:rPr>
          <w:szCs w:val="22"/>
        </w:rPr>
      </w:pPr>
    </w:p>
    <w:p w14:paraId="03392B0C" w14:textId="77777777" w:rsidR="004B2292" w:rsidRDefault="004B2292">
      <w:pPr>
        <w:rPr>
          <w:szCs w:val="22"/>
        </w:rPr>
      </w:pPr>
    </w:p>
    <w:p w14:paraId="43352D12" w14:textId="77777777" w:rsidR="004B2292" w:rsidRDefault="004B2292">
      <w:pPr>
        <w:rPr>
          <w:szCs w:val="22"/>
        </w:rPr>
      </w:pPr>
    </w:p>
    <w:p w14:paraId="6A0EF0D8" w14:textId="77777777" w:rsidR="004B2292" w:rsidRDefault="004B2292">
      <w:pPr>
        <w:rPr>
          <w:b/>
          <w:szCs w:val="22"/>
        </w:rPr>
      </w:pPr>
    </w:p>
    <w:p w14:paraId="5A3A6F20" w14:textId="77777777" w:rsidR="004B2292" w:rsidRDefault="004B2292">
      <w:pPr>
        <w:rPr>
          <w:b/>
          <w:szCs w:val="22"/>
        </w:rPr>
      </w:pPr>
    </w:p>
    <w:p w14:paraId="0EC6049B" w14:textId="77777777" w:rsidR="004B2292" w:rsidRDefault="004B2292">
      <w:pPr>
        <w:rPr>
          <w:b/>
          <w:szCs w:val="22"/>
        </w:rPr>
      </w:pPr>
    </w:p>
    <w:p w14:paraId="5DAB69F3" w14:textId="77777777" w:rsidR="004B2292" w:rsidRDefault="004B2292">
      <w:pPr>
        <w:rPr>
          <w:b/>
          <w:szCs w:val="22"/>
        </w:rPr>
      </w:pPr>
    </w:p>
    <w:p w14:paraId="140C7F99" w14:textId="77777777" w:rsidR="004B2292" w:rsidRDefault="004B2292">
      <w:pPr>
        <w:rPr>
          <w:b/>
          <w:szCs w:val="22"/>
        </w:rPr>
      </w:pPr>
    </w:p>
    <w:p w14:paraId="3E87CEC6" w14:textId="77777777" w:rsidR="004B2292" w:rsidRDefault="004B2292">
      <w:pPr>
        <w:rPr>
          <w:b/>
          <w:szCs w:val="22"/>
        </w:rPr>
      </w:pPr>
    </w:p>
    <w:p w14:paraId="7B1452A0" w14:textId="77777777" w:rsidR="004B2292" w:rsidRDefault="004B2292">
      <w:pPr>
        <w:widowControl w:val="0"/>
        <w:rPr>
          <w:b/>
          <w:szCs w:val="22"/>
        </w:rPr>
      </w:pPr>
    </w:p>
    <w:p w14:paraId="55B2B604" w14:textId="77777777" w:rsidR="004B2292" w:rsidRDefault="004B2292">
      <w:pPr>
        <w:widowControl w:val="0"/>
        <w:rPr>
          <w:b/>
          <w:szCs w:val="22"/>
        </w:rPr>
      </w:pPr>
    </w:p>
    <w:p w14:paraId="43FD94E4" w14:textId="77777777" w:rsidR="004B2292" w:rsidRDefault="004B2292">
      <w:pPr>
        <w:widowControl w:val="0"/>
        <w:rPr>
          <w:b/>
          <w:szCs w:val="22"/>
        </w:rPr>
      </w:pPr>
    </w:p>
    <w:p w14:paraId="7245B5B5" w14:textId="77777777" w:rsidR="004B2292" w:rsidRDefault="004B2292">
      <w:pPr>
        <w:widowControl w:val="0"/>
        <w:rPr>
          <w:b/>
          <w:szCs w:val="22"/>
        </w:rPr>
      </w:pPr>
    </w:p>
    <w:p w14:paraId="7758DA82" w14:textId="77777777" w:rsidR="004B2292" w:rsidRDefault="004B2292">
      <w:pPr>
        <w:widowControl w:val="0"/>
        <w:rPr>
          <w:b/>
          <w:szCs w:val="22"/>
        </w:rPr>
      </w:pPr>
    </w:p>
    <w:p w14:paraId="26C3B3E0" w14:textId="77777777" w:rsidR="004B2292" w:rsidRDefault="004B2292">
      <w:pPr>
        <w:widowControl w:val="0"/>
        <w:rPr>
          <w:b/>
          <w:szCs w:val="22"/>
        </w:rPr>
      </w:pPr>
    </w:p>
    <w:p w14:paraId="3CD85B96" w14:textId="77777777" w:rsidR="004B2292" w:rsidRDefault="004B2292">
      <w:pPr>
        <w:widowControl w:val="0"/>
        <w:rPr>
          <w:b/>
          <w:szCs w:val="22"/>
        </w:rPr>
      </w:pPr>
    </w:p>
    <w:p w14:paraId="533E60B5" w14:textId="77777777" w:rsidR="004B2292" w:rsidRDefault="004B2292">
      <w:pPr>
        <w:widowControl w:val="0"/>
        <w:rPr>
          <w:b/>
          <w:szCs w:val="22"/>
        </w:rPr>
      </w:pPr>
    </w:p>
    <w:p w14:paraId="1B10EA14" w14:textId="77777777" w:rsidR="004B2292" w:rsidRDefault="004B2292">
      <w:pPr>
        <w:widowControl w:val="0"/>
        <w:rPr>
          <w:b/>
          <w:szCs w:val="22"/>
        </w:rPr>
      </w:pPr>
    </w:p>
    <w:p w14:paraId="72F0D170" w14:textId="77777777" w:rsidR="00467C9E" w:rsidRDefault="00467C9E">
      <w:pPr>
        <w:widowControl w:val="0"/>
        <w:rPr>
          <w:b/>
          <w:szCs w:val="22"/>
        </w:rPr>
      </w:pPr>
    </w:p>
    <w:p w14:paraId="1B9F9D2B" w14:textId="77777777" w:rsidR="004B2292" w:rsidRDefault="004B2292">
      <w:pPr>
        <w:widowControl w:val="0"/>
        <w:suppressLineNumbers/>
        <w:jc w:val="center"/>
        <w:rPr>
          <w:b/>
          <w:szCs w:val="22"/>
        </w:rPr>
      </w:pPr>
      <w:r>
        <w:rPr>
          <w:b/>
          <w:szCs w:val="22"/>
        </w:rPr>
        <w:t>PRÍLOHA III</w:t>
      </w:r>
    </w:p>
    <w:p w14:paraId="555D2840" w14:textId="77777777" w:rsidR="004B2292" w:rsidRDefault="004B2292">
      <w:pPr>
        <w:widowControl w:val="0"/>
        <w:suppressLineNumbers/>
        <w:jc w:val="center"/>
        <w:rPr>
          <w:b/>
          <w:szCs w:val="22"/>
        </w:rPr>
      </w:pPr>
    </w:p>
    <w:p w14:paraId="71DE10D7" w14:textId="77777777" w:rsidR="004B2292" w:rsidRDefault="004B2292">
      <w:pPr>
        <w:widowControl w:val="0"/>
        <w:suppressLineNumbers/>
        <w:jc w:val="center"/>
        <w:rPr>
          <w:b/>
          <w:szCs w:val="22"/>
        </w:rPr>
      </w:pPr>
      <w:r>
        <w:rPr>
          <w:b/>
          <w:szCs w:val="22"/>
        </w:rPr>
        <w:t>OZNAČENIE OBALU A PÍSOMNÁ INFORMÁCIA PRE POUŽÍVATEĽA</w:t>
      </w:r>
    </w:p>
    <w:p w14:paraId="6F38F007" w14:textId="77777777" w:rsidR="004B2292" w:rsidRDefault="004B2292">
      <w:pPr>
        <w:rPr>
          <w:szCs w:val="22"/>
        </w:rPr>
      </w:pPr>
    </w:p>
    <w:p w14:paraId="765D3A58" w14:textId="77777777" w:rsidR="004B2292" w:rsidRDefault="004B2292">
      <w:pPr>
        <w:pageBreakBefore/>
        <w:rPr>
          <w:szCs w:val="22"/>
        </w:rPr>
      </w:pPr>
    </w:p>
    <w:p w14:paraId="71944145" w14:textId="77777777" w:rsidR="004B2292" w:rsidRDefault="004B2292">
      <w:pPr>
        <w:rPr>
          <w:szCs w:val="22"/>
        </w:rPr>
      </w:pPr>
    </w:p>
    <w:p w14:paraId="5F98E548" w14:textId="77777777" w:rsidR="004B2292" w:rsidRDefault="004B2292">
      <w:pPr>
        <w:rPr>
          <w:szCs w:val="22"/>
        </w:rPr>
      </w:pPr>
    </w:p>
    <w:p w14:paraId="07A0E6AF" w14:textId="77777777" w:rsidR="004B2292" w:rsidRDefault="004B2292">
      <w:pPr>
        <w:rPr>
          <w:szCs w:val="22"/>
        </w:rPr>
      </w:pPr>
    </w:p>
    <w:p w14:paraId="42BE6DCA" w14:textId="77777777" w:rsidR="004B2292" w:rsidRDefault="004B2292">
      <w:pPr>
        <w:rPr>
          <w:szCs w:val="22"/>
        </w:rPr>
      </w:pPr>
    </w:p>
    <w:p w14:paraId="1E86AA4A" w14:textId="77777777" w:rsidR="004B2292" w:rsidRDefault="004B2292">
      <w:pPr>
        <w:rPr>
          <w:szCs w:val="22"/>
        </w:rPr>
      </w:pPr>
    </w:p>
    <w:p w14:paraId="2F3F8C6F" w14:textId="77777777" w:rsidR="004B2292" w:rsidRDefault="004B2292">
      <w:pPr>
        <w:rPr>
          <w:szCs w:val="22"/>
        </w:rPr>
      </w:pPr>
    </w:p>
    <w:p w14:paraId="33FB56F7" w14:textId="77777777" w:rsidR="004B2292" w:rsidRDefault="004B2292">
      <w:pPr>
        <w:rPr>
          <w:szCs w:val="22"/>
        </w:rPr>
      </w:pPr>
    </w:p>
    <w:p w14:paraId="4C441700" w14:textId="77777777" w:rsidR="004B2292" w:rsidRDefault="004B2292">
      <w:pPr>
        <w:rPr>
          <w:szCs w:val="22"/>
        </w:rPr>
      </w:pPr>
    </w:p>
    <w:p w14:paraId="6B332999" w14:textId="77777777" w:rsidR="004B2292" w:rsidRDefault="004B2292">
      <w:pPr>
        <w:rPr>
          <w:szCs w:val="22"/>
        </w:rPr>
      </w:pPr>
    </w:p>
    <w:p w14:paraId="24CFC12E" w14:textId="77777777" w:rsidR="004B2292" w:rsidRDefault="004B2292">
      <w:pPr>
        <w:rPr>
          <w:szCs w:val="22"/>
        </w:rPr>
      </w:pPr>
    </w:p>
    <w:p w14:paraId="5132B915" w14:textId="77777777" w:rsidR="004B2292" w:rsidRDefault="004B2292">
      <w:pPr>
        <w:rPr>
          <w:szCs w:val="22"/>
        </w:rPr>
      </w:pPr>
    </w:p>
    <w:p w14:paraId="21F33D63" w14:textId="77777777" w:rsidR="004B2292" w:rsidRDefault="004B2292">
      <w:pPr>
        <w:rPr>
          <w:szCs w:val="22"/>
        </w:rPr>
      </w:pPr>
    </w:p>
    <w:p w14:paraId="0B86C1E1" w14:textId="77777777" w:rsidR="004B2292" w:rsidRDefault="004B2292">
      <w:pPr>
        <w:rPr>
          <w:szCs w:val="22"/>
        </w:rPr>
      </w:pPr>
    </w:p>
    <w:p w14:paraId="4BC89015" w14:textId="77777777" w:rsidR="004B2292" w:rsidRDefault="004B2292">
      <w:pPr>
        <w:rPr>
          <w:szCs w:val="22"/>
        </w:rPr>
      </w:pPr>
    </w:p>
    <w:p w14:paraId="684C4A12" w14:textId="77777777" w:rsidR="004B2292" w:rsidRDefault="004B2292">
      <w:pPr>
        <w:rPr>
          <w:szCs w:val="22"/>
        </w:rPr>
      </w:pPr>
    </w:p>
    <w:p w14:paraId="51C28994" w14:textId="77777777" w:rsidR="004B2292" w:rsidRDefault="004B2292">
      <w:pPr>
        <w:rPr>
          <w:szCs w:val="22"/>
        </w:rPr>
      </w:pPr>
    </w:p>
    <w:p w14:paraId="2F24C1F7" w14:textId="77777777" w:rsidR="004B2292" w:rsidRDefault="004B2292">
      <w:pPr>
        <w:rPr>
          <w:szCs w:val="22"/>
        </w:rPr>
      </w:pPr>
    </w:p>
    <w:p w14:paraId="3031FA59" w14:textId="77777777" w:rsidR="004B2292" w:rsidRDefault="004B2292">
      <w:pPr>
        <w:rPr>
          <w:szCs w:val="22"/>
        </w:rPr>
      </w:pPr>
    </w:p>
    <w:p w14:paraId="085DE51A" w14:textId="77777777" w:rsidR="004B2292" w:rsidRDefault="004B2292">
      <w:pPr>
        <w:rPr>
          <w:szCs w:val="22"/>
        </w:rPr>
      </w:pPr>
    </w:p>
    <w:p w14:paraId="152AD5D6" w14:textId="77777777" w:rsidR="004B2292" w:rsidRDefault="004B2292">
      <w:pPr>
        <w:rPr>
          <w:szCs w:val="22"/>
        </w:rPr>
      </w:pPr>
    </w:p>
    <w:p w14:paraId="275A3FD8" w14:textId="77777777" w:rsidR="004B2292" w:rsidRDefault="004B2292">
      <w:pPr>
        <w:rPr>
          <w:szCs w:val="22"/>
        </w:rPr>
      </w:pPr>
    </w:p>
    <w:p w14:paraId="4C5017C9" w14:textId="77777777" w:rsidR="004B2292" w:rsidRDefault="004B2292">
      <w:pPr>
        <w:rPr>
          <w:szCs w:val="22"/>
        </w:rPr>
      </w:pPr>
    </w:p>
    <w:p w14:paraId="37AD5D73" w14:textId="77777777" w:rsidR="004B2292" w:rsidRDefault="004B2292">
      <w:pPr>
        <w:pStyle w:val="TitleA"/>
      </w:pPr>
      <w:r>
        <w:t>A. OZNAČENIE OBALU</w:t>
      </w:r>
    </w:p>
    <w:p w14:paraId="10E6E00B" w14:textId="77777777" w:rsidR="004B2292" w:rsidRDefault="004B2292">
      <w:pPr>
        <w:rPr>
          <w:szCs w:val="22"/>
        </w:rPr>
      </w:pPr>
    </w:p>
    <w:p w14:paraId="042DC29E" w14:textId="77777777" w:rsidR="00FF635C" w:rsidRDefault="00FF635C">
      <w:pPr>
        <w:tabs>
          <w:tab w:val="clear" w:pos="567"/>
        </w:tabs>
        <w:suppressAutoHyphens w:val="0"/>
        <w:rPr>
          <w:szCs w:val="22"/>
        </w:rPr>
      </w:pPr>
      <w:r>
        <w:rPr>
          <w:szCs w:val="22"/>
        </w:rPr>
        <w:br w:type="page"/>
      </w:r>
    </w:p>
    <w:p w14:paraId="6A8FD8D9"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lastRenderedPageBreak/>
        <w:t>ÚDAJE, KTORÉ MAJÚ BYŤ UVEDENÉ NA VONKAJŠOM OBALE</w:t>
      </w:r>
    </w:p>
    <w:p w14:paraId="2B7EF88A"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p>
    <w:p w14:paraId="41119BB4"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VONKAJŠÍ OBAL</w:t>
      </w:r>
    </w:p>
    <w:p w14:paraId="5B8F0C80" w14:textId="77777777" w:rsidR="004B2292" w:rsidRPr="00803E56" w:rsidRDefault="004B2292" w:rsidP="00803E56"/>
    <w:p w14:paraId="19DF689D" w14:textId="77777777" w:rsidR="00FF635C" w:rsidRDefault="00FF635C">
      <w:pPr>
        <w:rPr>
          <w:szCs w:val="22"/>
        </w:rPr>
      </w:pPr>
    </w:p>
    <w:p w14:paraId="2ABD07E8"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1.</w:t>
      </w:r>
      <w:r>
        <w:rPr>
          <w:b/>
          <w:szCs w:val="22"/>
        </w:rPr>
        <w:tab/>
        <w:t>NÁZOV LIEKU</w:t>
      </w:r>
    </w:p>
    <w:p w14:paraId="30E523F4" w14:textId="77777777" w:rsidR="004B2292" w:rsidRDefault="004B2292">
      <w:pPr>
        <w:rPr>
          <w:szCs w:val="22"/>
        </w:rPr>
      </w:pPr>
    </w:p>
    <w:p w14:paraId="61A104DB" w14:textId="77777777" w:rsidR="004B2292" w:rsidRDefault="005559D8">
      <w:pPr>
        <w:widowControl w:val="0"/>
        <w:suppressLineNumbers/>
        <w:rPr>
          <w:szCs w:val="22"/>
        </w:rPr>
      </w:pPr>
      <w:r w:rsidRPr="005559D8">
        <w:rPr>
          <w:szCs w:val="22"/>
        </w:rPr>
        <w:t>Dimethyl fumarate Accord</w:t>
      </w:r>
      <w:r w:rsidR="004B2292">
        <w:rPr>
          <w:szCs w:val="22"/>
        </w:rPr>
        <w:t xml:space="preserve"> 120 mg tvrdé gastrorezistentné kapsuly</w:t>
      </w:r>
    </w:p>
    <w:p w14:paraId="79442EC1" w14:textId="77777777" w:rsidR="008979DC" w:rsidRDefault="008979DC">
      <w:pPr>
        <w:widowControl w:val="0"/>
        <w:suppressLineNumbers/>
        <w:rPr>
          <w:szCs w:val="22"/>
        </w:rPr>
      </w:pPr>
    </w:p>
    <w:p w14:paraId="47C2A337" w14:textId="77777777" w:rsidR="004B2292" w:rsidRDefault="005B1F3B">
      <w:pPr>
        <w:widowControl w:val="0"/>
        <w:suppressLineNumbers/>
        <w:rPr>
          <w:szCs w:val="22"/>
        </w:rPr>
      </w:pPr>
      <w:r>
        <w:rPr>
          <w:szCs w:val="22"/>
        </w:rPr>
        <w:t>D</w:t>
      </w:r>
      <w:r w:rsidR="004B2292">
        <w:rPr>
          <w:szCs w:val="22"/>
        </w:rPr>
        <w:t>imetyl</w:t>
      </w:r>
      <w:r>
        <w:rPr>
          <w:szCs w:val="22"/>
        </w:rPr>
        <w:t>-</w:t>
      </w:r>
      <w:r w:rsidR="004B2292">
        <w:rPr>
          <w:szCs w:val="22"/>
        </w:rPr>
        <w:t>fumarát</w:t>
      </w:r>
    </w:p>
    <w:p w14:paraId="10FC4DA0" w14:textId="77777777" w:rsidR="004B2292" w:rsidRDefault="004B2292">
      <w:pPr>
        <w:rPr>
          <w:szCs w:val="22"/>
        </w:rPr>
      </w:pPr>
    </w:p>
    <w:p w14:paraId="3A3AA208" w14:textId="77777777" w:rsidR="004B2292" w:rsidRDefault="004B2292">
      <w:pPr>
        <w:rPr>
          <w:szCs w:val="22"/>
        </w:rPr>
      </w:pPr>
    </w:p>
    <w:p w14:paraId="7666DB81"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2.</w:t>
      </w:r>
      <w:r>
        <w:rPr>
          <w:b/>
          <w:szCs w:val="22"/>
        </w:rPr>
        <w:tab/>
        <w:t>LIEČIVO (LIEČIVÁ)</w:t>
      </w:r>
    </w:p>
    <w:p w14:paraId="62FFD275" w14:textId="77777777" w:rsidR="004B2292" w:rsidRDefault="004B2292">
      <w:pPr>
        <w:rPr>
          <w:szCs w:val="22"/>
        </w:rPr>
      </w:pPr>
    </w:p>
    <w:p w14:paraId="0B39B03E" w14:textId="77777777" w:rsidR="004B2292" w:rsidRDefault="004B2292">
      <w:pPr>
        <w:widowControl w:val="0"/>
        <w:suppressLineNumbers/>
        <w:rPr>
          <w:szCs w:val="22"/>
          <w:shd w:val="clear" w:color="auto" w:fill="C0C0C0"/>
        </w:rPr>
      </w:pPr>
      <w:r>
        <w:rPr>
          <w:szCs w:val="22"/>
        </w:rPr>
        <w:t>Každá tvrdá gastrorezistentná kapsula obsahuje 120 mg dimetyl</w:t>
      </w:r>
      <w:r w:rsidR="005B1F3B">
        <w:rPr>
          <w:szCs w:val="22"/>
        </w:rPr>
        <w:t>-</w:t>
      </w:r>
      <w:r>
        <w:rPr>
          <w:szCs w:val="22"/>
        </w:rPr>
        <w:t>fumarátu.</w:t>
      </w:r>
    </w:p>
    <w:p w14:paraId="3F2AF6EB" w14:textId="77777777" w:rsidR="004B2292" w:rsidRDefault="004B2292">
      <w:pPr>
        <w:rPr>
          <w:szCs w:val="22"/>
        </w:rPr>
      </w:pPr>
    </w:p>
    <w:p w14:paraId="6E4F5848" w14:textId="77777777" w:rsidR="004B2292" w:rsidRDefault="004B2292">
      <w:pPr>
        <w:rPr>
          <w:szCs w:val="22"/>
        </w:rPr>
      </w:pPr>
    </w:p>
    <w:p w14:paraId="74FAA3DC"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r>
        <w:rPr>
          <w:b/>
          <w:szCs w:val="22"/>
        </w:rPr>
        <w:t>3.</w:t>
      </w:r>
      <w:r>
        <w:rPr>
          <w:b/>
          <w:szCs w:val="22"/>
        </w:rPr>
        <w:tab/>
        <w:t>ZOZNAM POMOCNÝCH LÁTOK</w:t>
      </w:r>
    </w:p>
    <w:p w14:paraId="4E6D29BB" w14:textId="77777777" w:rsidR="004B2292" w:rsidRDefault="004B2292">
      <w:pPr>
        <w:rPr>
          <w:szCs w:val="22"/>
        </w:rPr>
      </w:pPr>
    </w:p>
    <w:p w14:paraId="4CE6B9AF" w14:textId="77777777" w:rsidR="004B2292" w:rsidRDefault="004B2292">
      <w:pPr>
        <w:rPr>
          <w:szCs w:val="22"/>
        </w:rPr>
      </w:pPr>
    </w:p>
    <w:p w14:paraId="4A6E44BE"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r>
        <w:rPr>
          <w:b/>
          <w:szCs w:val="22"/>
        </w:rPr>
        <w:t>4.</w:t>
      </w:r>
      <w:r>
        <w:rPr>
          <w:b/>
          <w:szCs w:val="22"/>
        </w:rPr>
        <w:tab/>
        <w:t>LIEKOVÁ FORMA A OBSAH</w:t>
      </w:r>
    </w:p>
    <w:p w14:paraId="03500285" w14:textId="77777777" w:rsidR="004B2292" w:rsidRDefault="004B2292">
      <w:pPr>
        <w:rPr>
          <w:szCs w:val="22"/>
        </w:rPr>
      </w:pPr>
    </w:p>
    <w:p w14:paraId="2F7D6576" w14:textId="77777777" w:rsidR="00EB555D" w:rsidRDefault="005559D8">
      <w:pPr>
        <w:widowControl w:val="0"/>
        <w:suppressLineNumbers/>
        <w:rPr>
          <w:szCs w:val="22"/>
        </w:rPr>
      </w:pPr>
      <w:r w:rsidRPr="008979DC">
        <w:rPr>
          <w:szCs w:val="22"/>
          <w:highlight w:val="lightGray"/>
        </w:rPr>
        <w:t>Gastrorezistentn</w:t>
      </w:r>
      <w:r w:rsidR="00EB555D">
        <w:rPr>
          <w:szCs w:val="22"/>
          <w:highlight w:val="lightGray"/>
        </w:rPr>
        <w:t>á</w:t>
      </w:r>
      <w:r w:rsidRPr="008979DC">
        <w:rPr>
          <w:szCs w:val="22"/>
          <w:highlight w:val="lightGray"/>
        </w:rPr>
        <w:t xml:space="preserve"> </w:t>
      </w:r>
      <w:r w:rsidR="00862236">
        <w:rPr>
          <w:szCs w:val="22"/>
          <w:highlight w:val="lightGray"/>
        </w:rPr>
        <w:t xml:space="preserve">tvrdá </w:t>
      </w:r>
      <w:r w:rsidRPr="008979DC">
        <w:rPr>
          <w:szCs w:val="22"/>
          <w:highlight w:val="lightGray"/>
        </w:rPr>
        <w:t>kapsul</w:t>
      </w:r>
      <w:r w:rsidR="00EB555D">
        <w:rPr>
          <w:szCs w:val="22"/>
          <w:highlight w:val="lightGray"/>
        </w:rPr>
        <w:t>a</w:t>
      </w:r>
    </w:p>
    <w:p w14:paraId="78AA1BBC" w14:textId="77777777" w:rsidR="005559D8" w:rsidRDefault="005559D8">
      <w:pPr>
        <w:widowControl w:val="0"/>
        <w:suppressLineNumbers/>
        <w:rPr>
          <w:szCs w:val="22"/>
        </w:rPr>
      </w:pPr>
    </w:p>
    <w:p w14:paraId="30F6F129" w14:textId="77777777" w:rsidR="004B2292" w:rsidRDefault="004B2292">
      <w:pPr>
        <w:widowControl w:val="0"/>
        <w:suppressLineNumbers/>
        <w:rPr>
          <w:szCs w:val="22"/>
        </w:rPr>
      </w:pPr>
      <w:r>
        <w:rPr>
          <w:szCs w:val="22"/>
        </w:rPr>
        <w:t>14 tvrdých gastrorezistentných kapsúl</w:t>
      </w:r>
    </w:p>
    <w:p w14:paraId="0C8E8119" w14:textId="77777777" w:rsidR="002F4CFD" w:rsidRDefault="002F4CFD">
      <w:pPr>
        <w:widowControl w:val="0"/>
        <w:suppressLineNumbers/>
        <w:rPr>
          <w:szCs w:val="22"/>
        </w:rPr>
      </w:pPr>
      <w:r w:rsidRPr="00491A8E">
        <w:rPr>
          <w:szCs w:val="22"/>
          <w:highlight w:val="lightGray"/>
        </w:rPr>
        <w:t>14 x 1 tvrdá gastrorezistentná kapsula</w:t>
      </w:r>
    </w:p>
    <w:p w14:paraId="51FB4F55" w14:textId="77777777" w:rsidR="004B2292" w:rsidRDefault="004B2292">
      <w:pPr>
        <w:widowControl w:val="0"/>
        <w:suppressLineNumbers/>
        <w:rPr>
          <w:szCs w:val="22"/>
        </w:rPr>
      </w:pPr>
    </w:p>
    <w:p w14:paraId="311F5303" w14:textId="77777777" w:rsidR="004B2292" w:rsidRDefault="004B2292">
      <w:pPr>
        <w:rPr>
          <w:szCs w:val="22"/>
        </w:rPr>
      </w:pPr>
    </w:p>
    <w:p w14:paraId="19C0597B"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5.</w:t>
      </w:r>
      <w:r>
        <w:rPr>
          <w:b/>
          <w:szCs w:val="22"/>
        </w:rPr>
        <w:tab/>
        <w:t>SPÔSOB A CESTA (CESTY) PODÁVANIA</w:t>
      </w:r>
    </w:p>
    <w:p w14:paraId="033590CA" w14:textId="77777777" w:rsidR="004B2292" w:rsidRDefault="004B2292">
      <w:pPr>
        <w:widowControl w:val="0"/>
        <w:suppressLineNumbers/>
        <w:rPr>
          <w:szCs w:val="22"/>
        </w:rPr>
      </w:pPr>
    </w:p>
    <w:p w14:paraId="39004556" w14:textId="77777777" w:rsidR="005559D8" w:rsidRDefault="005559D8">
      <w:pPr>
        <w:widowControl w:val="0"/>
        <w:suppressLineNumbers/>
        <w:rPr>
          <w:szCs w:val="22"/>
        </w:rPr>
      </w:pPr>
      <w:r>
        <w:rPr>
          <w:szCs w:val="22"/>
        </w:rPr>
        <w:t>Na perorálne použitie.</w:t>
      </w:r>
    </w:p>
    <w:p w14:paraId="5A70D7AC" w14:textId="77777777" w:rsidR="004B2292" w:rsidRDefault="004B2292">
      <w:pPr>
        <w:widowControl w:val="0"/>
        <w:suppressLineNumbers/>
        <w:rPr>
          <w:szCs w:val="22"/>
        </w:rPr>
      </w:pPr>
      <w:r>
        <w:rPr>
          <w:szCs w:val="22"/>
        </w:rPr>
        <w:t>Pred použitím si prečítajte písomnú informáciu pre používateľa.</w:t>
      </w:r>
    </w:p>
    <w:p w14:paraId="360ED3C0" w14:textId="77777777" w:rsidR="004B2292" w:rsidRDefault="005559D8">
      <w:pPr>
        <w:widowControl w:val="0"/>
        <w:suppressLineNumbers/>
        <w:rPr>
          <w:szCs w:val="22"/>
        </w:rPr>
      </w:pPr>
      <w:r w:rsidRPr="005559D8">
        <w:rPr>
          <w:szCs w:val="22"/>
        </w:rPr>
        <w:t>Kapsulu prehltnite celú</w:t>
      </w:r>
      <w:r>
        <w:rPr>
          <w:szCs w:val="22"/>
        </w:rPr>
        <w:t>.</w:t>
      </w:r>
    </w:p>
    <w:p w14:paraId="71DE46A9" w14:textId="77777777" w:rsidR="004B2292" w:rsidRDefault="004B2292">
      <w:pPr>
        <w:rPr>
          <w:szCs w:val="22"/>
        </w:rPr>
      </w:pPr>
    </w:p>
    <w:p w14:paraId="7749C065" w14:textId="77777777" w:rsidR="004B2292" w:rsidRDefault="004B2292">
      <w:pPr>
        <w:rPr>
          <w:szCs w:val="22"/>
        </w:rPr>
      </w:pPr>
    </w:p>
    <w:p w14:paraId="6366DE65"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6.</w:t>
      </w:r>
      <w:r>
        <w:rPr>
          <w:b/>
          <w:szCs w:val="22"/>
        </w:rPr>
        <w:tab/>
        <w:t>ŠPECIÁLNE UPOZORNENIE, ŽE LIEK SA MUSÍ UCHOVÁVAŤ MIMO DOHĽADU A DOSAHU DETÍ</w:t>
      </w:r>
    </w:p>
    <w:p w14:paraId="7C6EC4B2" w14:textId="77777777" w:rsidR="004B2292" w:rsidRDefault="004B2292">
      <w:pPr>
        <w:rPr>
          <w:szCs w:val="22"/>
        </w:rPr>
      </w:pPr>
    </w:p>
    <w:p w14:paraId="407CD21B" w14:textId="77777777" w:rsidR="004B2292" w:rsidRDefault="004B2292">
      <w:pPr>
        <w:widowControl w:val="0"/>
        <w:suppressLineNumbers/>
        <w:rPr>
          <w:szCs w:val="22"/>
        </w:rPr>
      </w:pPr>
      <w:r>
        <w:rPr>
          <w:szCs w:val="22"/>
        </w:rPr>
        <w:t>Uchovávajte mimo dohľadu a dosahu detí.</w:t>
      </w:r>
    </w:p>
    <w:p w14:paraId="0F952FF3" w14:textId="77777777" w:rsidR="004B2292" w:rsidRDefault="004B2292">
      <w:pPr>
        <w:rPr>
          <w:szCs w:val="22"/>
        </w:rPr>
      </w:pPr>
    </w:p>
    <w:p w14:paraId="695D4475" w14:textId="77777777" w:rsidR="004B2292" w:rsidRDefault="004B2292">
      <w:pPr>
        <w:rPr>
          <w:szCs w:val="22"/>
        </w:rPr>
      </w:pPr>
    </w:p>
    <w:p w14:paraId="3A182BC6"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7.</w:t>
      </w:r>
      <w:r>
        <w:rPr>
          <w:b/>
          <w:szCs w:val="22"/>
        </w:rPr>
        <w:tab/>
        <w:t>INÉ ŠPECIÁLNE UPOZORNENIE (UPOZORNENIA), AK JE TO POTREBNÉ</w:t>
      </w:r>
    </w:p>
    <w:p w14:paraId="4C541AA7" w14:textId="77777777" w:rsidR="004B2292" w:rsidRDefault="004B2292">
      <w:pPr>
        <w:rPr>
          <w:szCs w:val="22"/>
        </w:rPr>
      </w:pPr>
      <w:r>
        <w:rPr>
          <w:szCs w:val="22"/>
        </w:rPr>
        <w:tab/>
      </w:r>
    </w:p>
    <w:p w14:paraId="518F5CB2" w14:textId="77777777" w:rsidR="004B2292" w:rsidRDefault="004B2292">
      <w:pPr>
        <w:rPr>
          <w:szCs w:val="22"/>
        </w:rPr>
      </w:pPr>
    </w:p>
    <w:p w14:paraId="03E40550"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8.</w:t>
      </w:r>
      <w:r>
        <w:rPr>
          <w:b/>
          <w:szCs w:val="22"/>
        </w:rPr>
        <w:tab/>
      </w:r>
      <w:r>
        <w:rPr>
          <w:b/>
          <w:caps/>
          <w:szCs w:val="22"/>
        </w:rPr>
        <w:t>Dátum exspirácie</w:t>
      </w:r>
    </w:p>
    <w:p w14:paraId="5DAC9013" w14:textId="77777777" w:rsidR="004B2292" w:rsidRDefault="004B2292">
      <w:pPr>
        <w:rPr>
          <w:szCs w:val="22"/>
        </w:rPr>
      </w:pPr>
    </w:p>
    <w:p w14:paraId="402003B7" w14:textId="77777777" w:rsidR="004B2292" w:rsidRDefault="004B2292">
      <w:pPr>
        <w:widowControl w:val="0"/>
        <w:suppressLineNumbers/>
        <w:rPr>
          <w:szCs w:val="22"/>
        </w:rPr>
      </w:pPr>
      <w:r>
        <w:rPr>
          <w:szCs w:val="22"/>
        </w:rPr>
        <w:t>EXP</w:t>
      </w:r>
    </w:p>
    <w:p w14:paraId="273B6304" w14:textId="77777777" w:rsidR="004B2292" w:rsidRDefault="004B2292">
      <w:pPr>
        <w:rPr>
          <w:szCs w:val="22"/>
        </w:rPr>
      </w:pPr>
    </w:p>
    <w:p w14:paraId="2C525AA2" w14:textId="77777777" w:rsidR="004B2292" w:rsidRDefault="004B2292">
      <w:pPr>
        <w:rPr>
          <w:szCs w:val="22"/>
        </w:rPr>
      </w:pPr>
    </w:p>
    <w:p w14:paraId="6E6BCBF2"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9.</w:t>
      </w:r>
      <w:r>
        <w:rPr>
          <w:b/>
          <w:szCs w:val="22"/>
        </w:rPr>
        <w:tab/>
        <w:t>ŠPECIÁLNE PODMIENKY NA UCHOVÁVANIE</w:t>
      </w:r>
    </w:p>
    <w:p w14:paraId="387BED9D" w14:textId="77777777" w:rsidR="004B2292" w:rsidRDefault="004B2292">
      <w:pPr>
        <w:rPr>
          <w:szCs w:val="22"/>
        </w:rPr>
      </w:pPr>
    </w:p>
    <w:p w14:paraId="05576CB1" w14:textId="77777777" w:rsidR="004B2292" w:rsidRPr="00803E56" w:rsidRDefault="004B2292" w:rsidP="00803E56">
      <w:pPr>
        <w:keepNext/>
        <w:pBdr>
          <w:top w:val="single" w:sz="4" w:space="1" w:color="000000"/>
          <w:left w:val="single" w:sz="4" w:space="4" w:color="000000"/>
          <w:bottom w:val="single" w:sz="4" w:space="1" w:color="000000"/>
          <w:right w:val="single" w:sz="4" w:space="4" w:color="000000"/>
        </w:pBdr>
        <w:ind w:left="567" w:hanging="567"/>
        <w:rPr>
          <w:b/>
          <w:caps/>
        </w:rPr>
      </w:pPr>
      <w:r w:rsidRPr="00803E56">
        <w:rPr>
          <w:b/>
          <w:caps/>
        </w:rPr>
        <w:lastRenderedPageBreak/>
        <w:t>10.</w:t>
      </w:r>
      <w:r w:rsidRPr="00803E56">
        <w:rPr>
          <w:b/>
          <w:caps/>
        </w:rPr>
        <w:tab/>
        <w:t>ŠPECIÁLNE UPOZORNENIA NA LIKVIDÁCIU NEPOUŽITÝCH LIEKOV ALEBO ODPADOV Z NICH VZNIKNUTÝCH, AK JE TO VHODNÉ</w:t>
      </w:r>
    </w:p>
    <w:p w14:paraId="05F16ED0" w14:textId="77777777" w:rsidR="004B2292" w:rsidRDefault="004B2292" w:rsidP="00B94A33">
      <w:pPr>
        <w:keepNext/>
        <w:rPr>
          <w:szCs w:val="22"/>
        </w:rPr>
      </w:pPr>
    </w:p>
    <w:p w14:paraId="1A34D0FF" w14:textId="77777777" w:rsidR="004B2292" w:rsidRDefault="004B2292">
      <w:pPr>
        <w:rPr>
          <w:szCs w:val="22"/>
        </w:rPr>
      </w:pPr>
    </w:p>
    <w:p w14:paraId="77427949"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11.</w:t>
      </w:r>
      <w:r>
        <w:rPr>
          <w:b/>
          <w:szCs w:val="22"/>
        </w:rPr>
        <w:tab/>
        <w:t>N</w:t>
      </w:r>
      <w:r>
        <w:rPr>
          <w:b/>
          <w:caps/>
          <w:szCs w:val="22"/>
        </w:rPr>
        <w:t>ázov a adresa držiteľa rozhodnutia o registrácii</w:t>
      </w:r>
    </w:p>
    <w:p w14:paraId="4C33DDA1" w14:textId="77777777" w:rsidR="004B2292" w:rsidRDefault="004B2292">
      <w:pPr>
        <w:rPr>
          <w:szCs w:val="22"/>
        </w:rPr>
      </w:pPr>
    </w:p>
    <w:p w14:paraId="7CCA49EB" w14:textId="77777777" w:rsidR="003C4464" w:rsidRDefault="003C4464" w:rsidP="003C4464">
      <w:pPr>
        <w:keepNext/>
      </w:pPr>
      <w:r>
        <w:t>Accord Healthcare S.L.U.</w:t>
      </w:r>
    </w:p>
    <w:p w14:paraId="7782B3CE" w14:textId="77777777" w:rsidR="003C4464" w:rsidRDefault="003C4464" w:rsidP="003C4464">
      <w:pPr>
        <w:keepNext/>
      </w:pPr>
      <w:r>
        <w:t>World Trade Center, Moll de Barcelona, s/n,</w:t>
      </w:r>
    </w:p>
    <w:p w14:paraId="6C38D45A" w14:textId="77777777" w:rsidR="003C4464" w:rsidRDefault="003C4464" w:rsidP="003C4464">
      <w:pPr>
        <w:keepNext/>
      </w:pPr>
      <w:r>
        <w:t>Edifici Est, 6a Planta,</w:t>
      </w:r>
    </w:p>
    <w:p w14:paraId="5B377DE6" w14:textId="77777777" w:rsidR="003C4464" w:rsidRDefault="003C4464" w:rsidP="003C4464">
      <w:pPr>
        <w:keepNext/>
      </w:pPr>
      <w:r>
        <w:t>08039 Barcelona,</w:t>
      </w:r>
    </w:p>
    <w:p w14:paraId="7AE5CE79" w14:textId="77777777" w:rsidR="004B2292" w:rsidRDefault="003C4464">
      <w:r>
        <w:t>Španielsko</w:t>
      </w:r>
    </w:p>
    <w:p w14:paraId="5D2EE3B4" w14:textId="77777777" w:rsidR="004B2292" w:rsidRDefault="004B2292">
      <w:pPr>
        <w:rPr>
          <w:szCs w:val="22"/>
        </w:rPr>
      </w:pPr>
    </w:p>
    <w:p w14:paraId="6AE25205" w14:textId="77777777" w:rsidR="004B2292" w:rsidRDefault="004B2292">
      <w:pPr>
        <w:rPr>
          <w:szCs w:val="22"/>
        </w:rPr>
      </w:pPr>
    </w:p>
    <w:p w14:paraId="07717DA9"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12.</w:t>
      </w:r>
      <w:r>
        <w:rPr>
          <w:b/>
          <w:szCs w:val="22"/>
        </w:rPr>
        <w:tab/>
        <w:t>R</w:t>
      </w:r>
      <w:r>
        <w:rPr>
          <w:b/>
          <w:caps/>
          <w:szCs w:val="22"/>
        </w:rPr>
        <w:t>egistračné číslo (číslA)</w:t>
      </w:r>
    </w:p>
    <w:p w14:paraId="27EE68FB" w14:textId="77777777" w:rsidR="004B2292" w:rsidRDefault="004B2292">
      <w:pPr>
        <w:rPr>
          <w:szCs w:val="22"/>
        </w:rPr>
      </w:pPr>
    </w:p>
    <w:p w14:paraId="003E1B96" w14:textId="77777777" w:rsidR="008979DC" w:rsidRDefault="008979DC" w:rsidP="008979DC">
      <w:r w:rsidRPr="00CC038A">
        <w:t>EU/1/2</w:t>
      </w:r>
      <w:r w:rsidR="00E443A2">
        <w:t>4</w:t>
      </w:r>
      <w:r w:rsidRPr="00CC038A">
        <w:t>/1</w:t>
      </w:r>
      <w:r w:rsidR="00E443A2">
        <w:t>8</w:t>
      </w:r>
      <w:r w:rsidRPr="00CC038A">
        <w:t>11/001</w:t>
      </w:r>
    </w:p>
    <w:p w14:paraId="69B4F805" w14:textId="77777777" w:rsidR="00E443A2" w:rsidRDefault="00E443A2" w:rsidP="008979DC">
      <w:r w:rsidRPr="00E443A2">
        <w:t>EU/1/24/1811/002</w:t>
      </w:r>
    </w:p>
    <w:p w14:paraId="5E9BD04D" w14:textId="77777777" w:rsidR="004B2292" w:rsidRDefault="004B2292">
      <w:pPr>
        <w:rPr>
          <w:szCs w:val="22"/>
        </w:rPr>
      </w:pPr>
    </w:p>
    <w:p w14:paraId="1A930533"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13.</w:t>
      </w:r>
      <w:r>
        <w:rPr>
          <w:b/>
          <w:szCs w:val="22"/>
        </w:rPr>
        <w:tab/>
        <w:t>Č</w:t>
      </w:r>
      <w:r>
        <w:rPr>
          <w:b/>
          <w:caps/>
          <w:szCs w:val="22"/>
        </w:rPr>
        <w:t>íslo výrobnej šarže</w:t>
      </w:r>
    </w:p>
    <w:p w14:paraId="153B263C" w14:textId="77777777" w:rsidR="004B2292" w:rsidRDefault="004B2292">
      <w:pPr>
        <w:rPr>
          <w:szCs w:val="22"/>
        </w:rPr>
      </w:pPr>
    </w:p>
    <w:p w14:paraId="193681D3" w14:textId="77777777" w:rsidR="004B2292" w:rsidRDefault="004B2292">
      <w:pPr>
        <w:widowControl w:val="0"/>
        <w:suppressLineNumbers/>
        <w:rPr>
          <w:szCs w:val="22"/>
        </w:rPr>
      </w:pPr>
      <w:r>
        <w:rPr>
          <w:szCs w:val="22"/>
        </w:rPr>
        <w:t>Lot</w:t>
      </w:r>
    </w:p>
    <w:p w14:paraId="5B1F2DB4" w14:textId="77777777" w:rsidR="004B2292" w:rsidRDefault="004B2292">
      <w:pPr>
        <w:rPr>
          <w:szCs w:val="22"/>
        </w:rPr>
      </w:pPr>
    </w:p>
    <w:p w14:paraId="5629391E" w14:textId="77777777" w:rsidR="004B2292" w:rsidRDefault="004B2292">
      <w:pPr>
        <w:rPr>
          <w:szCs w:val="22"/>
        </w:rPr>
      </w:pPr>
    </w:p>
    <w:p w14:paraId="06810EDD"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szCs w:val="22"/>
        </w:rPr>
      </w:pPr>
      <w:r>
        <w:rPr>
          <w:b/>
          <w:szCs w:val="22"/>
        </w:rPr>
        <w:t>14.</w:t>
      </w:r>
      <w:r>
        <w:rPr>
          <w:b/>
          <w:szCs w:val="22"/>
        </w:rPr>
        <w:tab/>
        <w:t>ZATRIEDENIE LIEKU PODĽA SPÔSOBU VÝDAJA</w:t>
      </w:r>
    </w:p>
    <w:p w14:paraId="2023FB65" w14:textId="77777777" w:rsidR="004B2292" w:rsidRDefault="004B2292">
      <w:pPr>
        <w:rPr>
          <w:szCs w:val="22"/>
        </w:rPr>
      </w:pPr>
    </w:p>
    <w:p w14:paraId="1F7013A1" w14:textId="77777777" w:rsidR="004B2292" w:rsidRDefault="004B2292">
      <w:pPr>
        <w:rPr>
          <w:szCs w:val="22"/>
        </w:rPr>
      </w:pPr>
    </w:p>
    <w:p w14:paraId="29ADDB56"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15.</w:t>
      </w:r>
      <w:r>
        <w:rPr>
          <w:b/>
          <w:szCs w:val="22"/>
        </w:rPr>
        <w:tab/>
        <w:t>PO</w:t>
      </w:r>
      <w:r>
        <w:rPr>
          <w:b/>
          <w:caps/>
          <w:szCs w:val="22"/>
        </w:rPr>
        <w:t>kyny na použitie</w:t>
      </w:r>
    </w:p>
    <w:p w14:paraId="0DC42F89" w14:textId="77777777" w:rsidR="004B2292" w:rsidRDefault="004B2292">
      <w:pPr>
        <w:rPr>
          <w:szCs w:val="22"/>
        </w:rPr>
      </w:pPr>
    </w:p>
    <w:p w14:paraId="3A606493" w14:textId="77777777" w:rsidR="004B2292" w:rsidRDefault="004B2292">
      <w:pPr>
        <w:rPr>
          <w:szCs w:val="22"/>
        </w:rPr>
      </w:pPr>
    </w:p>
    <w:p w14:paraId="1EFF3206"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szCs w:val="22"/>
        </w:rPr>
      </w:pPr>
      <w:r>
        <w:rPr>
          <w:b/>
          <w:szCs w:val="22"/>
        </w:rPr>
        <w:t>16.</w:t>
      </w:r>
      <w:r>
        <w:rPr>
          <w:b/>
          <w:szCs w:val="22"/>
        </w:rPr>
        <w:tab/>
        <w:t>INFORMÁCIE V BRAILLOVOM PÍSME</w:t>
      </w:r>
    </w:p>
    <w:p w14:paraId="3F2EC2C2" w14:textId="77777777" w:rsidR="004B2292" w:rsidRDefault="004B2292">
      <w:pPr>
        <w:rPr>
          <w:szCs w:val="22"/>
        </w:rPr>
      </w:pPr>
    </w:p>
    <w:p w14:paraId="7FF25740" w14:textId="77777777" w:rsidR="004B2292" w:rsidRDefault="003C4464">
      <w:pPr>
        <w:rPr>
          <w:szCs w:val="22"/>
        </w:rPr>
      </w:pPr>
      <w:r>
        <w:rPr>
          <w:szCs w:val="22"/>
        </w:rPr>
        <w:t>D</w:t>
      </w:r>
      <w:r w:rsidRPr="00FD75F4">
        <w:rPr>
          <w:szCs w:val="22"/>
        </w:rPr>
        <w:t>imethyl fumarate Accord</w:t>
      </w:r>
      <w:r w:rsidRPr="0072245B">
        <w:rPr>
          <w:szCs w:val="22"/>
        </w:rPr>
        <w:t xml:space="preserve"> </w:t>
      </w:r>
      <w:r w:rsidR="004B2292">
        <w:rPr>
          <w:szCs w:val="22"/>
        </w:rPr>
        <w:t>120 mg</w:t>
      </w:r>
    </w:p>
    <w:p w14:paraId="0F0A3D18" w14:textId="77777777" w:rsidR="004B2292" w:rsidRDefault="004B2292">
      <w:pPr>
        <w:rPr>
          <w:szCs w:val="22"/>
        </w:rPr>
      </w:pPr>
    </w:p>
    <w:p w14:paraId="16D68B87" w14:textId="77777777" w:rsidR="00A30DFD" w:rsidRDefault="00A30DFD">
      <w:pPr>
        <w:rPr>
          <w:szCs w:val="22"/>
        </w:rPr>
      </w:pPr>
    </w:p>
    <w:p w14:paraId="3FB36A4C" w14:textId="77777777" w:rsidR="004B2292" w:rsidRDefault="004B2292">
      <w:pPr>
        <w:keepNext/>
        <w:pBdr>
          <w:top w:val="single" w:sz="4" w:space="1" w:color="auto"/>
          <w:left w:val="single" w:sz="4" w:space="4" w:color="auto"/>
          <w:bottom w:val="single" w:sz="4" w:space="1" w:color="auto"/>
          <w:right w:val="single" w:sz="4" w:space="4" w:color="auto"/>
        </w:pBdr>
        <w:suppressAutoHyphens w:val="0"/>
        <w:ind w:left="-3"/>
        <w:outlineLvl w:val="0"/>
        <w:rPr>
          <w:i/>
          <w:noProof/>
        </w:rPr>
      </w:pPr>
      <w:r>
        <w:rPr>
          <w:b/>
          <w:noProof/>
          <w:szCs w:val="22"/>
        </w:rPr>
        <w:t>17.</w:t>
      </w:r>
      <w:r>
        <w:rPr>
          <w:b/>
          <w:noProof/>
          <w:szCs w:val="22"/>
        </w:rPr>
        <w:tab/>
      </w:r>
      <w:r>
        <w:rPr>
          <w:b/>
          <w:noProof/>
        </w:rPr>
        <w:t>ŠPECIFICKÝ IDENTIFIKÁTOR – DVOJROZMERNÝ ČIAROVÝ KÓD</w:t>
      </w:r>
    </w:p>
    <w:p w14:paraId="6101BE8C" w14:textId="77777777" w:rsidR="004B2292" w:rsidRDefault="004B2292">
      <w:pPr>
        <w:rPr>
          <w:noProof/>
        </w:rPr>
      </w:pPr>
    </w:p>
    <w:p w14:paraId="1AF7F201" w14:textId="77777777" w:rsidR="004B2292" w:rsidRDefault="004B2292">
      <w:pPr>
        <w:rPr>
          <w:noProof/>
          <w:szCs w:val="22"/>
          <w:shd w:val="clear" w:color="auto" w:fill="CCCCCC"/>
        </w:rPr>
      </w:pPr>
      <w:r w:rsidRPr="003A1256">
        <w:rPr>
          <w:noProof/>
          <w:highlight w:val="lightGray"/>
        </w:rPr>
        <w:t>Dvojrozmerný čiarový kód so špecifickým identifikátorom.</w:t>
      </w:r>
    </w:p>
    <w:p w14:paraId="350BCE7B" w14:textId="77777777" w:rsidR="004B2292" w:rsidRDefault="004B2292">
      <w:pPr>
        <w:rPr>
          <w:szCs w:val="22"/>
        </w:rPr>
      </w:pPr>
    </w:p>
    <w:p w14:paraId="20FD0E6A" w14:textId="77777777" w:rsidR="004B2292" w:rsidRDefault="004B2292">
      <w:pPr>
        <w:rPr>
          <w:noProof/>
          <w:szCs w:val="22"/>
          <w:shd w:val="clear" w:color="auto" w:fill="CCCCCC"/>
        </w:rPr>
      </w:pPr>
    </w:p>
    <w:p w14:paraId="271EC829" w14:textId="77777777" w:rsidR="004B2292" w:rsidRDefault="004B2292">
      <w:pPr>
        <w:keepNext/>
        <w:pBdr>
          <w:top w:val="single" w:sz="4" w:space="1" w:color="auto"/>
          <w:left w:val="single" w:sz="4" w:space="4" w:color="auto"/>
          <w:bottom w:val="single" w:sz="4" w:space="1" w:color="auto"/>
          <w:right w:val="single" w:sz="4" w:space="4" w:color="auto"/>
        </w:pBdr>
        <w:suppressAutoHyphens w:val="0"/>
        <w:ind w:left="-3"/>
        <w:outlineLvl w:val="0"/>
        <w:rPr>
          <w:i/>
          <w:noProof/>
        </w:rPr>
      </w:pPr>
      <w:r>
        <w:rPr>
          <w:b/>
          <w:noProof/>
          <w:szCs w:val="22"/>
        </w:rPr>
        <w:t>18.</w:t>
      </w:r>
      <w:r>
        <w:rPr>
          <w:b/>
          <w:noProof/>
          <w:szCs w:val="22"/>
        </w:rPr>
        <w:tab/>
      </w:r>
      <w:r>
        <w:rPr>
          <w:b/>
          <w:noProof/>
        </w:rPr>
        <w:t>ŠPECIFICKÝ IDENTIFIKÁTOR – ÚDAJE ČITATEĽNÉ ĽUDSKÝM OKOM</w:t>
      </w:r>
    </w:p>
    <w:p w14:paraId="62F18397" w14:textId="77777777" w:rsidR="004B2292" w:rsidRDefault="004B2292">
      <w:pPr>
        <w:rPr>
          <w:szCs w:val="22"/>
        </w:rPr>
      </w:pPr>
    </w:p>
    <w:p w14:paraId="6652289F" w14:textId="77777777" w:rsidR="004B2292" w:rsidRDefault="004B2292">
      <w:pPr>
        <w:tabs>
          <w:tab w:val="clear" w:pos="567"/>
          <w:tab w:val="left" w:pos="720"/>
        </w:tabs>
        <w:autoSpaceDE w:val="0"/>
        <w:autoSpaceDN w:val="0"/>
        <w:adjustRightInd w:val="0"/>
        <w:rPr>
          <w:szCs w:val="22"/>
        </w:rPr>
      </w:pPr>
      <w:r>
        <w:rPr>
          <w:szCs w:val="22"/>
        </w:rPr>
        <w:t>PC</w:t>
      </w:r>
    </w:p>
    <w:p w14:paraId="78ED43C2" w14:textId="77777777" w:rsidR="004B2292" w:rsidRDefault="004B2292">
      <w:pPr>
        <w:tabs>
          <w:tab w:val="clear" w:pos="567"/>
          <w:tab w:val="left" w:pos="720"/>
        </w:tabs>
        <w:autoSpaceDE w:val="0"/>
        <w:autoSpaceDN w:val="0"/>
        <w:adjustRightInd w:val="0"/>
        <w:rPr>
          <w:szCs w:val="22"/>
        </w:rPr>
      </w:pPr>
      <w:r>
        <w:rPr>
          <w:szCs w:val="22"/>
        </w:rPr>
        <w:t>SN</w:t>
      </w:r>
    </w:p>
    <w:p w14:paraId="414D6E2D" w14:textId="77777777" w:rsidR="004B2292" w:rsidRDefault="004B2292">
      <w:pPr>
        <w:widowControl w:val="0"/>
        <w:suppressLineNumbers/>
        <w:tabs>
          <w:tab w:val="clear" w:pos="567"/>
        </w:tabs>
        <w:rPr>
          <w:b/>
          <w:szCs w:val="22"/>
        </w:rPr>
      </w:pPr>
      <w:r w:rsidRPr="008979DC">
        <w:rPr>
          <w:szCs w:val="22"/>
        </w:rPr>
        <w:t>NN</w:t>
      </w:r>
      <w:r>
        <w:rPr>
          <w:szCs w:val="22"/>
        </w:rPr>
        <w:t xml:space="preserve"> </w:t>
      </w:r>
      <w:r>
        <w:rPr>
          <w:szCs w:val="22"/>
        </w:rPr>
        <w:br w:type="page"/>
      </w:r>
    </w:p>
    <w:p w14:paraId="52888233" w14:textId="77777777" w:rsidR="004B2292" w:rsidRDefault="004B2292">
      <w:pPr>
        <w:widowControl w:val="0"/>
        <w:suppressLineNumbers/>
        <w:pBdr>
          <w:top w:val="single" w:sz="4" w:space="1" w:color="auto"/>
          <w:left w:val="single" w:sz="4" w:space="1" w:color="auto"/>
          <w:bottom w:val="single" w:sz="4" w:space="1" w:color="auto"/>
          <w:right w:val="single" w:sz="4" w:space="1" w:color="auto"/>
        </w:pBdr>
        <w:tabs>
          <w:tab w:val="clear" w:pos="567"/>
        </w:tabs>
        <w:rPr>
          <w:b/>
          <w:szCs w:val="22"/>
        </w:rPr>
      </w:pPr>
      <w:r>
        <w:rPr>
          <w:b/>
          <w:szCs w:val="22"/>
        </w:rPr>
        <w:lastRenderedPageBreak/>
        <w:t>MINIMÁLNE ÚDAJE, KTORÉ MAJÚ BYŤ UVEDENÉ NA BLISTROCH ALEBO STRIPOCH</w:t>
      </w:r>
    </w:p>
    <w:p w14:paraId="59F7ADCD" w14:textId="77777777" w:rsidR="004B2292" w:rsidRDefault="004B2292">
      <w:pPr>
        <w:widowControl w:val="0"/>
        <w:suppressLineNumbers/>
        <w:pBdr>
          <w:top w:val="single" w:sz="4" w:space="1" w:color="auto"/>
          <w:left w:val="single" w:sz="4" w:space="1" w:color="auto"/>
          <w:bottom w:val="single" w:sz="4" w:space="1" w:color="auto"/>
          <w:right w:val="single" w:sz="4" w:space="1" w:color="auto"/>
        </w:pBdr>
        <w:tabs>
          <w:tab w:val="clear" w:pos="567"/>
        </w:tabs>
        <w:rPr>
          <w:b/>
          <w:szCs w:val="22"/>
        </w:rPr>
      </w:pPr>
    </w:p>
    <w:p w14:paraId="0DD3720F" w14:textId="77777777" w:rsidR="004B2292" w:rsidRDefault="00901B75">
      <w:pPr>
        <w:widowControl w:val="0"/>
        <w:suppressLineNumbers/>
        <w:pBdr>
          <w:top w:val="single" w:sz="4" w:space="1" w:color="auto"/>
          <w:left w:val="single" w:sz="4" w:space="1" w:color="auto"/>
          <w:bottom w:val="single" w:sz="4" w:space="1" w:color="auto"/>
          <w:right w:val="single" w:sz="4" w:space="1" w:color="auto"/>
        </w:pBdr>
        <w:ind w:left="567" w:hanging="567"/>
        <w:rPr>
          <w:szCs w:val="22"/>
        </w:rPr>
      </w:pPr>
      <w:r w:rsidRPr="00BC4921">
        <w:rPr>
          <w:b/>
          <w:bCs/>
          <w:szCs w:val="22"/>
        </w:rPr>
        <w:t>PVC/PE/PVDC</w:t>
      </w:r>
      <w:r>
        <w:rPr>
          <w:b/>
          <w:bCs/>
          <w:szCs w:val="22"/>
        </w:rPr>
        <w:t xml:space="preserve"> </w:t>
      </w:r>
      <w:r w:rsidRPr="00BC4921">
        <w:rPr>
          <w:b/>
          <w:bCs/>
          <w:szCs w:val="22"/>
        </w:rPr>
        <w:t>AL</w:t>
      </w:r>
      <w:r w:rsidR="004B2292">
        <w:rPr>
          <w:b/>
          <w:caps/>
          <w:szCs w:val="22"/>
        </w:rPr>
        <w:t xml:space="preserve"> BLISTER</w:t>
      </w:r>
    </w:p>
    <w:p w14:paraId="03CB6219" w14:textId="77777777" w:rsidR="004B2292" w:rsidRDefault="004B2292">
      <w:pPr>
        <w:rPr>
          <w:szCs w:val="22"/>
        </w:rPr>
      </w:pPr>
    </w:p>
    <w:p w14:paraId="2C7F18D9" w14:textId="77777777" w:rsidR="00FF635C" w:rsidRDefault="00FF635C">
      <w:pPr>
        <w:rPr>
          <w:szCs w:val="22"/>
        </w:rPr>
      </w:pPr>
    </w:p>
    <w:p w14:paraId="22E9066A"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1.</w:t>
      </w:r>
      <w:r>
        <w:rPr>
          <w:b/>
          <w:szCs w:val="22"/>
        </w:rPr>
        <w:tab/>
        <w:t>NÁZOV LIEKU</w:t>
      </w:r>
    </w:p>
    <w:p w14:paraId="60A7D238" w14:textId="77777777" w:rsidR="004B2292" w:rsidRDefault="004B2292">
      <w:pPr>
        <w:rPr>
          <w:szCs w:val="22"/>
        </w:rPr>
      </w:pPr>
    </w:p>
    <w:p w14:paraId="213893A6" w14:textId="77777777" w:rsidR="004B2292" w:rsidRDefault="00901B75">
      <w:pPr>
        <w:widowControl w:val="0"/>
        <w:suppressLineNumbers/>
        <w:rPr>
          <w:szCs w:val="22"/>
        </w:rPr>
      </w:pPr>
      <w:r w:rsidRPr="00FD75F4">
        <w:rPr>
          <w:szCs w:val="22"/>
        </w:rPr>
        <w:t>Dimethyl fumarate Accord</w:t>
      </w:r>
      <w:r w:rsidR="004B2292">
        <w:rPr>
          <w:szCs w:val="22"/>
        </w:rPr>
        <w:t xml:space="preserve"> 120 mg gastrorezistentné kapsuly</w:t>
      </w:r>
    </w:p>
    <w:p w14:paraId="128510F6" w14:textId="77777777" w:rsidR="008979DC" w:rsidRDefault="008979DC">
      <w:pPr>
        <w:widowControl w:val="0"/>
        <w:suppressLineNumbers/>
        <w:rPr>
          <w:szCs w:val="22"/>
        </w:rPr>
      </w:pPr>
    </w:p>
    <w:p w14:paraId="15E8760D" w14:textId="77777777" w:rsidR="004B2292" w:rsidRDefault="005B1F3B">
      <w:pPr>
        <w:widowControl w:val="0"/>
        <w:suppressLineNumbers/>
        <w:rPr>
          <w:szCs w:val="22"/>
        </w:rPr>
      </w:pPr>
      <w:r w:rsidRPr="008A68BB">
        <w:rPr>
          <w:szCs w:val="22"/>
          <w:highlight w:val="lightGray"/>
        </w:rPr>
        <w:t>D</w:t>
      </w:r>
      <w:r w:rsidR="004B2292" w:rsidRPr="008A68BB">
        <w:rPr>
          <w:szCs w:val="22"/>
          <w:highlight w:val="lightGray"/>
        </w:rPr>
        <w:t>imetyl</w:t>
      </w:r>
      <w:r w:rsidRPr="008A68BB">
        <w:rPr>
          <w:szCs w:val="22"/>
          <w:highlight w:val="lightGray"/>
        </w:rPr>
        <w:t>-</w:t>
      </w:r>
      <w:r w:rsidR="004B2292" w:rsidRPr="008A68BB">
        <w:rPr>
          <w:szCs w:val="22"/>
          <w:highlight w:val="lightGray"/>
        </w:rPr>
        <w:t>fumarát</w:t>
      </w:r>
    </w:p>
    <w:p w14:paraId="12058B8B" w14:textId="77777777" w:rsidR="004B2292" w:rsidRDefault="004B2292">
      <w:pPr>
        <w:rPr>
          <w:szCs w:val="22"/>
        </w:rPr>
      </w:pPr>
    </w:p>
    <w:p w14:paraId="79C71D86" w14:textId="77777777" w:rsidR="004B2292" w:rsidRDefault="004B2292">
      <w:pPr>
        <w:rPr>
          <w:szCs w:val="22"/>
        </w:rPr>
      </w:pPr>
    </w:p>
    <w:p w14:paraId="66C48933"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2.</w:t>
      </w:r>
      <w:r>
        <w:rPr>
          <w:b/>
          <w:szCs w:val="22"/>
        </w:rPr>
        <w:tab/>
        <w:t>NÁZOV DRŽITEĽA ROZHODNUTIA O REGISTRÁCII</w:t>
      </w:r>
    </w:p>
    <w:p w14:paraId="1CD05C8B" w14:textId="77777777" w:rsidR="004B2292" w:rsidRDefault="004B2292">
      <w:pPr>
        <w:rPr>
          <w:szCs w:val="22"/>
        </w:rPr>
      </w:pPr>
    </w:p>
    <w:p w14:paraId="007B135F" w14:textId="77777777" w:rsidR="004B2292" w:rsidRDefault="00901B75">
      <w:pPr>
        <w:keepNext/>
        <w:rPr>
          <w:lang w:eastAsia="en-US"/>
        </w:rPr>
      </w:pPr>
      <w:r w:rsidRPr="008979DC">
        <w:rPr>
          <w:highlight w:val="lightGray"/>
        </w:rPr>
        <w:t>Accord</w:t>
      </w:r>
    </w:p>
    <w:p w14:paraId="0CA2D2F2" w14:textId="77777777" w:rsidR="004B2292" w:rsidRDefault="004B2292">
      <w:pPr>
        <w:rPr>
          <w:szCs w:val="22"/>
        </w:rPr>
      </w:pPr>
    </w:p>
    <w:p w14:paraId="5D834091" w14:textId="77777777" w:rsidR="004B2292" w:rsidRDefault="004B2292">
      <w:pPr>
        <w:rPr>
          <w:szCs w:val="22"/>
        </w:rPr>
      </w:pPr>
    </w:p>
    <w:p w14:paraId="0F50D7ED" w14:textId="77777777" w:rsidR="004B2292" w:rsidRDefault="004B2292">
      <w:pPr>
        <w:pBdr>
          <w:top w:val="single" w:sz="4" w:space="1" w:color="000000"/>
          <w:left w:val="single" w:sz="4" w:space="4" w:color="000000"/>
          <w:bottom w:val="single" w:sz="4" w:space="1" w:color="000000"/>
          <w:right w:val="single" w:sz="4" w:space="4" w:color="000000"/>
        </w:pBdr>
        <w:rPr>
          <w:b/>
          <w:caps/>
          <w:szCs w:val="22"/>
        </w:rPr>
      </w:pPr>
      <w:r>
        <w:rPr>
          <w:b/>
          <w:szCs w:val="22"/>
        </w:rPr>
        <w:t>3.</w:t>
      </w:r>
      <w:r>
        <w:rPr>
          <w:b/>
          <w:szCs w:val="22"/>
        </w:rPr>
        <w:tab/>
        <w:t>D</w:t>
      </w:r>
      <w:r>
        <w:rPr>
          <w:b/>
          <w:caps/>
          <w:szCs w:val="22"/>
        </w:rPr>
        <w:t>átum exspirácie</w:t>
      </w:r>
    </w:p>
    <w:p w14:paraId="2B7867C8" w14:textId="77777777" w:rsidR="004B2292" w:rsidRDefault="004B2292">
      <w:pPr>
        <w:rPr>
          <w:szCs w:val="22"/>
        </w:rPr>
      </w:pPr>
    </w:p>
    <w:p w14:paraId="45321E7A" w14:textId="77777777" w:rsidR="004B2292" w:rsidRDefault="004B2292">
      <w:pPr>
        <w:widowControl w:val="0"/>
        <w:suppressLineNumbers/>
        <w:rPr>
          <w:szCs w:val="22"/>
        </w:rPr>
      </w:pPr>
      <w:r>
        <w:rPr>
          <w:szCs w:val="22"/>
        </w:rPr>
        <w:t>EXP</w:t>
      </w:r>
    </w:p>
    <w:p w14:paraId="2EC7F85A" w14:textId="77777777" w:rsidR="004B2292" w:rsidRDefault="004B2292">
      <w:pPr>
        <w:rPr>
          <w:szCs w:val="22"/>
        </w:rPr>
      </w:pPr>
    </w:p>
    <w:p w14:paraId="488F59DB" w14:textId="77777777" w:rsidR="004B2292" w:rsidRDefault="004B2292">
      <w:pPr>
        <w:rPr>
          <w:szCs w:val="22"/>
        </w:rPr>
      </w:pPr>
    </w:p>
    <w:p w14:paraId="3E76F323"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4.</w:t>
      </w:r>
      <w:r>
        <w:rPr>
          <w:b/>
          <w:szCs w:val="22"/>
        </w:rPr>
        <w:tab/>
        <w:t>Č</w:t>
      </w:r>
      <w:r>
        <w:rPr>
          <w:b/>
          <w:caps/>
          <w:szCs w:val="22"/>
        </w:rPr>
        <w:t>íslo výrobnej šarže</w:t>
      </w:r>
    </w:p>
    <w:p w14:paraId="745A519D" w14:textId="77777777" w:rsidR="004B2292" w:rsidRDefault="004B2292">
      <w:pPr>
        <w:rPr>
          <w:szCs w:val="22"/>
        </w:rPr>
      </w:pPr>
    </w:p>
    <w:p w14:paraId="47F9F450" w14:textId="77777777" w:rsidR="004B2292" w:rsidRDefault="004B2292">
      <w:pPr>
        <w:widowControl w:val="0"/>
        <w:suppressLineNumbers/>
        <w:rPr>
          <w:szCs w:val="22"/>
        </w:rPr>
      </w:pPr>
      <w:r>
        <w:rPr>
          <w:szCs w:val="22"/>
        </w:rPr>
        <w:t>Lot</w:t>
      </w:r>
    </w:p>
    <w:p w14:paraId="5B1E79B4" w14:textId="77777777" w:rsidR="004B2292" w:rsidRDefault="004B2292">
      <w:pPr>
        <w:rPr>
          <w:szCs w:val="22"/>
        </w:rPr>
      </w:pPr>
    </w:p>
    <w:p w14:paraId="3B2FC3A9" w14:textId="77777777" w:rsidR="004B2292" w:rsidRDefault="004B2292">
      <w:pPr>
        <w:rPr>
          <w:szCs w:val="22"/>
        </w:rPr>
      </w:pPr>
    </w:p>
    <w:p w14:paraId="3271F8FF"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5.</w:t>
      </w:r>
      <w:r>
        <w:rPr>
          <w:b/>
          <w:szCs w:val="22"/>
        </w:rPr>
        <w:tab/>
        <w:t>I</w:t>
      </w:r>
      <w:r>
        <w:rPr>
          <w:b/>
          <w:caps/>
          <w:szCs w:val="22"/>
        </w:rPr>
        <w:t>né</w:t>
      </w:r>
    </w:p>
    <w:p w14:paraId="596A16DE" w14:textId="77777777" w:rsidR="004B2292" w:rsidRDefault="004B2292">
      <w:pPr>
        <w:rPr>
          <w:szCs w:val="22"/>
        </w:rPr>
      </w:pPr>
    </w:p>
    <w:p w14:paraId="55FC2062" w14:textId="77777777" w:rsidR="00FF635C" w:rsidRDefault="00975B39">
      <w:pPr>
        <w:tabs>
          <w:tab w:val="clear" w:pos="567"/>
        </w:tabs>
        <w:suppressAutoHyphens w:val="0"/>
        <w:rPr>
          <w:szCs w:val="22"/>
        </w:rPr>
      </w:pPr>
      <w:r w:rsidRPr="00491A8E">
        <w:rPr>
          <w:szCs w:val="22"/>
          <w:highlight w:val="lightGray"/>
        </w:rPr>
        <w:t>Perorálne použitie.</w:t>
      </w:r>
      <w:r w:rsidR="00FF635C">
        <w:rPr>
          <w:szCs w:val="22"/>
        </w:rPr>
        <w:br w:type="page"/>
      </w:r>
    </w:p>
    <w:p w14:paraId="4473325B"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lastRenderedPageBreak/>
        <w:t>ÚDAJE, KTORÉ MAJÚ BYŤ UVEDENÉ NA VONKAJŠOM OBALE</w:t>
      </w:r>
    </w:p>
    <w:p w14:paraId="125FB656"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p>
    <w:p w14:paraId="7CE2BC95"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VONKAJŠÍ OBAL</w:t>
      </w:r>
    </w:p>
    <w:p w14:paraId="21699AF0" w14:textId="77777777" w:rsidR="004B2292" w:rsidRDefault="004B2292">
      <w:pPr>
        <w:rPr>
          <w:szCs w:val="22"/>
        </w:rPr>
      </w:pPr>
    </w:p>
    <w:p w14:paraId="6B69B7EF" w14:textId="77777777" w:rsidR="00FF635C" w:rsidRDefault="00FF635C">
      <w:pPr>
        <w:rPr>
          <w:szCs w:val="22"/>
        </w:rPr>
      </w:pPr>
    </w:p>
    <w:p w14:paraId="51C2485B"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1.</w:t>
      </w:r>
      <w:r>
        <w:rPr>
          <w:b/>
          <w:szCs w:val="22"/>
        </w:rPr>
        <w:tab/>
        <w:t>NÁZOV LIEKU</w:t>
      </w:r>
    </w:p>
    <w:p w14:paraId="255EA0B4" w14:textId="77777777" w:rsidR="004B2292" w:rsidRDefault="004B2292">
      <w:pPr>
        <w:rPr>
          <w:szCs w:val="22"/>
        </w:rPr>
      </w:pPr>
    </w:p>
    <w:p w14:paraId="3A47E478" w14:textId="77777777" w:rsidR="004B2292" w:rsidRDefault="00985350">
      <w:r w:rsidRPr="00FD75F4">
        <w:rPr>
          <w:szCs w:val="22"/>
        </w:rPr>
        <w:t>Dimethyl fumarate Accord</w:t>
      </w:r>
      <w:r w:rsidR="004B2292">
        <w:t xml:space="preserve"> 240 mg tvrdé gastrorezistentné kapsuly</w:t>
      </w:r>
    </w:p>
    <w:p w14:paraId="7314A994" w14:textId="77777777" w:rsidR="008979DC" w:rsidRDefault="008979DC">
      <w:pPr>
        <w:widowControl w:val="0"/>
        <w:suppressLineNumbers/>
        <w:rPr>
          <w:szCs w:val="22"/>
        </w:rPr>
      </w:pPr>
    </w:p>
    <w:p w14:paraId="7ABA98BC" w14:textId="77777777" w:rsidR="004B2292" w:rsidRDefault="005B1F3B">
      <w:pPr>
        <w:widowControl w:val="0"/>
        <w:suppressLineNumbers/>
        <w:rPr>
          <w:szCs w:val="22"/>
        </w:rPr>
      </w:pPr>
      <w:r>
        <w:rPr>
          <w:szCs w:val="22"/>
        </w:rPr>
        <w:t>D</w:t>
      </w:r>
      <w:r w:rsidR="004B2292">
        <w:rPr>
          <w:szCs w:val="22"/>
        </w:rPr>
        <w:t>imety</w:t>
      </w:r>
      <w:r>
        <w:rPr>
          <w:szCs w:val="22"/>
        </w:rPr>
        <w:t>-</w:t>
      </w:r>
      <w:r w:rsidR="004B2292">
        <w:rPr>
          <w:szCs w:val="22"/>
        </w:rPr>
        <w:t>lfumarát</w:t>
      </w:r>
    </w:p>
    <w:p w14:paraId="63825BCE" w14:textId="77777777" w:rsidR="004B2292" w:rsidRDefault="004B2292">
      <w:pPr>
        <w:rPr>
          <w:szCs w:val="22"/>
        </w:rPr>
      </w:pPr>
    </w:p>
    <w:p w14:paraId="1B08E340" w14:textId="77777777" w:rsidR="004B2292" w:rsidRDefault="004B2292">
      <w:pPr>
        <w:rPr>
          <w:szCs w:val="22"/>
        </w:rPr>
      </w:pPr>
    </w:p>
    <w:p w14:paraId="3F02D9EE"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2.</w:t>
      </w:r>
      <w:r>
        <w:rPr>
          <w:b/>
          <w:szCs w:val="22"/>
        </w:rPr>
        <w:tab/>
        <w:t>LIEČIVO (LIEČIVÁ)</w:t>
      </w:r>
    </w:p>
    <w:p w14:paraId="6B6F4478" w14:textId="77777777" w:rsidR="004B2292" w:rsidRDefault="004B2292">
      <w:pPr>
        <w:rPr>
          <w:szCs w:val="22"/>
        </w:rPr>
      </w:pPr>
    </w:p>
    <w:p w14:paraId="26A29499" w14:textId="77777777" w:rsidR="004B2292" w:rsidRDefault="004B2292">
      <w:r>
        <w:t>Každá tvrdá gastrorezistentná kapsula obsahuje 240 mg dimetyl</w:t>
      </w:r>
      <w:r w:rsidR="005B1F3B">
        <w:t>-</w:t>
      </w:r>
      <w:r>
        <w:t>fumarátu.</w:t>
      </w:r>
    </w:p>
    <w:p w14:paraId="462B85BA" w14:textId="77777777" w:rsidR="004B2292" w:rsidRDefault="004B2292">
      <w:pPr>
        <w:rPr>
          <w:szCs w:val="22"/>
        </w:rPr>
      </w:pPr>
    </w:p>
    <w:p w14:paraId="0EB609BD" w14:textId="77777777" w:rsidR="004B2292" w:rsidRDefault="004B2292">
      <w:pPr>
        <w:rPr>
          <w:szCs w:val="22"/>
        </w:rPr>
      </w:pPr>
    </w:p>
    <w:p w14:paraId="78A050FA"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r>
        <w:rPr>
          <w:b/>
          <w:szCs w:val="22"/>
        </w:rPr>
        <w:t>3.</w:t>
      </w:r>
      <w:r>
        <w:rPr>
          <w:b/>
          <w:szCs w:val="22"/>
        </w:rPr>
        <w:tab/>
        <w:t>ZOZNAM POMOCNÝCH LÁTOK</w:t>
      </w:r>
    </w:p>
    <w:p w14:paraId="394F854D" w14:textId="77777777" w:rsidR="004B2292" w:rsidRDefault="004B2292">
      <w:pPr>
        <w:rPr>
          <w:szCs w:val="22"/>
        </w:rPr>
      </w:pPr>
    </w:p>
    <w:p w14:paraId="3AB9A5D4" w14:textId="77777777" w:rsidR="004B2292" w:rsidRDefault="004B2292">
      <w:pPr>
        <w:rPr>
          <w:szCs w:val="22"/>
        </w:rPr>
      </w:pPr>
    </w:p>
    <w:p w14:paraId="7F1B7B19"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r>
        <w:rPr>
          <w:b/>
          <w:szCs w:val="22"/>
        </w:rPr>
        <w:t>4.</w:t>
      </w:r>
      <w:r>
        <w:rPr>
          <w:b/>
          <w:szCs w:val="22"/>
        </w:rPr>
        <w:tab/>
        <w:t>LIEKOVÁ FORMA A OBSAH</w:t>
      </w:r>
    </w:p>
    <w:p w14:paraId="5C4E5A0D" w14:textId="77777777" w:rsidR="00985350" w:rsidRDefault="00985350"/>
    <w:p w14:paraId="44E19B2F" w14:textId="77777777" w:rsidR="00862236" w:rsidRDefault="00985350">
      <w:r w:rsidRPr="008979DC">
        <w:rPr>
          <w:highlight w:val="lightGray"/>
        </w:rPr>
        <w:t>Gastrorezistentn</w:t>
      </w:r>
      <w:r w:rsidR="00862236">
        <w:rPr>
          <w:highlight w:val="lightGray"/>
        </w:rPr>
        <w:t>á tvrdá</w:t>
      </w:r>
      <w:r w:rsidRPr="008979DC">
        <w:rPr>
          <w:highlight w:val="lightGray"/>
        </w:rPr>
        <w:t xml:space="preserve"> kapsul</w:t>
      </w:r>
      <w:r w:rsidR="00862236">
        <w:rPr>
          <w:highlight w:val="lightGray"/>
        </w:rPr>
        <w:t>a</w:t>
      </w:r>
    </w:p>
    <w:p w14:paraId="1E0B3A96" w14:textId="77777777" w:rsidR="00985350" w:rsidRDefault="00985350">
      <w:pPr>
        <w:rPr>
          <w:szCs w:val="22"/>
        </w:rPr>
      </w:pPr>
    </w:p>
    <w:p w14:paraId="2FD33E2C" w14:textId="77777777" w:rsidR="004B2292" w:rsidRDefault="004B2292">
      <w:r>
        <w:t>56 tvrdých gastrorezistentných kapsúl</w:t>
      </w:r>
    </w:p>
    <w:p w14:paraId="5604E1DE" w14:textId="77777777" w:rsidR="004B2292" w:rsidRDefault="004B2292">
      <w:r w:rsidRPr="003A1256">
        <w:rPr>
          <w:highlight w:val="lightGray"/>
        </w:rPr>
        <w:t>168 tvrdých gastrorezistentných kapsúl</w:t>
      </w:r>
    </w:p>
    <w:p w14:paraId="1459F138" w14:textId="77777777" w:rsidR="00D37288" w:rsidRDefault="00D37288">
      <w:r>
        <w:rPr>
          <w:highlight w:val="lightGray"/>
        </w:rPr>
        <w:t>56</w:t>
      </w:r>
      <w:r w:rsidRPr="00491A8E">
        <w:rPr>
          <w:highlight w:val="lightGray"/>
        </w:rPr>
        <w:t xml:space="preserve"> x 1 tvrdá gastrorezistentná kapsula</w:t>
      </w:r>
    </w:p>
    <w:p w14:paraId="5987B694" w14:textId="77777777" w:rsidR="00D37288" w:rsidRDefault="00D37288">
      <w:r>
        <w:rPr>
          <w:szCs w:val="22"/>
          <w:highlight w:val="lightGray"/>
        </w:rPr>
        <w:t>168</w:t>
      </w:r>
      <w:r w:rsidRPr="00542A47">
        <w:rPr>
          <w:szCs w:val="22"/>
          <w:highlight w:val="lightGray"/>
        </w:rPr>
        <w:t xml:space="preserve"> x 1 tvrdá gastrorezistentná kapsula</w:t>
      </w:r>
    </w:p>
    <w:p w14:paraId="46741F50" w14:textId="77777777" w:rsidR="004B2292" w:rsidRDefault="004B2292">
      <w:pPr>
        <w:rPr>
          <w:szCs w:val="22"/>
        </w:rPr>
      </w:pPr>
    </w:p>
    <w:p w14:paraId="6FE207D7" w14:textId="77777777" w:rsidR="004B2292" w:rsidRDefault="004B2292">
      <w:pPr>
        <w:rPr>
          <w:szCs w:val="22"/>
        </w:rPr>
      </w:pPr>
    </w:p>
    <w:p w14:paraId="4D53C3C2"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5.</w:t>
      </w:r>
      <w:r>
        <w:rPr>
          <w:b/>
          <w:szCs w:val="22"/>
        </w:rPr>
        <w:tab/>
        <w:t>SPÔSOB A CESTA (CESTY) PODÁVANIA</w:t>
      </w:r>
    </w:p>
    <w:p w14:paraId="2189BEAC" w14:textId="77777777" w:rsidR="004B2292" w:rsidRDefault="004B2292">
      <w:pPr>
        <w:widowControl w:val="0"/>
        <w:suppressLineNumbers/>
        <w:rPr>
          <w:szCs w:val="22"/>
        </w:rPr>
      </w:pPr>
    </w:p>
    <w:p w14:paraId="3C64941E" w14:textId="77777777" w:rsidR="00985350" w:rsidRDefault="00985350">
      <w:pPr>
        <w:widowControl w:val="0"/>
        <w:suppressLineNumbers/>
        <w:rPr>
          <w:szCs w:val="22"/>
        </w:rPr>
      </w:pPr>
      <w:r>
        <w:rPr>
          <w:szCs w:val="22"/>
        </w:rPr>
        <w:t>Na perorálne použitie.</w:t>
      </w:r>
    </w:p>
    <w:p w14:paraId="79930F3F" w14:textId="77777777" w:rsidR="004B2292" w:rsidRDefault="004B2292">
      <w:pPr>
        <w:widowControl w:val="0"/>
        <w:suppressLineNumbers/>
        <w:rPr>
          <w:szCs w:val="22"/>
        </w:rPr>
      </w:pPr>
      <w:r>
        <w:rPr>
          <w:szCs w:val="22"/>
        </w:rPr>
        <w:t>Pred použitím si prečítajte písomnú informáciu pre používateľa.</w:t>
      </w:r>
    </w:p>
    <w:p w14:paraId="19BCE79D" w14:textId="77777777" w:rsidR="004B2292" w:rsidRDefault="00985350">
      <w:pPr>
        <w:widowControl w:val="0"/>
        <w:suppressLineNumbers/>
        <w:rPr>
          <w:szCs w:val="22"/>
        </w:rPr>
      </w:pPr>
      <w:r w:rsidRPr="00985350">
        <w:rPr>
          <w:szCs w:val="22"/>
        </w:rPr>
        <w:t>Kapsulu prehltnite celú</w:t>
      </w:r>
      <w:r>
        <w:rPr>
          <w:szCs w:val="22"/>
        </w:rPr>
        <w:t>.</w:t>
      </w:r>
    </w:p>
    <w:p w14:paraId="7F0E3218" w14:textId="77777777" w:rsidR="004B2292" w:rsidRDefault="004B2292">
      <w:pPr>
        <w:rPr>
          <w:szCs w:val="22"/>
        </w:rPr>
      </w:pPr>
    </w:p>
    <w:p w14:paraId="5EA4CE89" w14:textId="77777777" w:rsidR="004B2292" w:rsidRDefault="004B2292">
      <w:pPr>
        <w:rPr>
          <w:szCs w:val="22"/>
        </w:rPr>
      </w:pPr>
    </w:p>
    <w:p w14:paraId="73943582"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6.</w:t>
      </w:r>
      <w:r>
        <w:rPr>
          <w:b/>
          <w:szCs w:val="22"/>
        </w:rPr>
        <w:tab/>
        <w:t>ŠPECIÁLNE UPOZORNENIE, ŽE LIEK SA MUSÍ UCHOVÁVAŤ MIMO DOHĽADU A DOSAHU DETÍ</w:t>
      </w:r>
    </w:p>
    <w:p w14:paraId="17D5B0F8" w14:textId="77777777" w:rsidR="004B2292" w:rsidRDefault="004B2292">
      <w:pPr>
        <w:rPr>
          <w:szCs w:val="22"/>
        </w:rPr>
      </w:pPr>
    </w:p>
    <w:p w14:paraId="7BF2CD91" w14:textId="77777777" w:rsidR="004B2292" w:rsidRDefault="004B2292">
      <w:pPr>
        <w:widowControl w:val="0"/>
        <w:suppressLineNumbers/>
        <w:rPr>
          <w:szCs w:val="22"/>
        </w:rPr>
      </w:pPr>
      <w:r>
        <w:rPr>
          <w:szCs w:val="22"/>
        </w:rPr>
        <w:t>Uchovávajte mimo dohľadu a dosahu detí.</w:t>
      </w:r>
    </w:p>
    <w:p w14:paraId="2CC52BB6" w14:textId="77777777" w:rsidR="004B2292" w:rsidRDefault="004B2292">
      <w:pPr>
        <w:rPr>
          <w:szCs w:val="22"/>
        </w:rPr>
      </w:pPr>
    </w:p>
    <w:p w14:paraId="232ABEA9" w14:textId="77777777" w:rsidR="004B2292" w:rsidRDefault="004B2292">
      <w:pPr>
        <w:rPr>
          <w:szCs w:val="22"/>
        </w:rPr>
      </w:pPr>
    </w:p>
    <w:p w14:paraId="39E10F32"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7.</w:t>
      </w:r>
      <w:r>
        <w:rPr>
          <w:b/>
          <w:szCs w:val="22"/>
        </w:rPr>
        <w:tab/>
        <w:t>INÉ ŠPECIÁLNE UPOZORNENIE (UPOZORNENIA), AK JE TO POTREBNÉ</w:t>
      </w:r>
    </w:p>
    <w:p w14:paraId="0A10B4AE" w14:textId="77777777" w:rsidR="004B2292" w:rsidRDefault="004B2292">
      <w:pPr>
        <w:rPr>
          <w:szCs w:val="22"/>
        </w:rPr>
      </w:pPr>
      <w:r>
        <w:rPr>
          <w:szCs w:val="22"/>
        </w:rPr>
        <w:tab/>
      </w:r>
    </w:p>
    <w:p w14:paraId="3DF01D93" w14:textId="77777777" w:rsidR="004B2292" w:rsidRDefault="004B2292">
      <w:pPr>
        <w:rPr>
          <w:szCs w:val="22"/>
        </w:rPr>
      </w:pPr>
    </w:p>
    <w:p w14:paraId="3FAB6A3E"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8.</w:t>
      </w:r>
      <w:r>
        <w:rPr>
          <w:b/>
          <w:szCs w:val="22"/>
        </w:rPr>
        <w:tab/>
      </w:r>
      <w:r>
        <w:rPr>
          <w:b/>
          <w:caps/>
          <w:szCs w:val="22"/>
        </w:rPr>
        <w:t>Dátum exspirácie</w:t>
      </w:r>
    </w:p>
    <w:p w14:paraId="2E179E32" w14:textId="77777777" w:rsidR="004B2292" w:rsidRDefault="004B2292">
      <w:pPr>
        <w:rPr>
          <w:szCs w:val="22"/>
        </w:rPr>
      </w:pPr>
    </w:p>
    <w:p w14:paraId="5B1CBD8D" w14:textId="77777777" w:rsidR="004B2292" w:rsidRDefault="004B2292">
      <w:pPr>
        <w:widowControl w:val="0"/>
        <w:suppressLineNumbers/>
        <w:rPr>
          <w:szCs w:val="22"/>
        </w:rPr>
      </w:pPr>
      <w:r>
        <w:rPr>
          <w:szCs w:val="22"/>
        </w:rPr>
        <w:t>EXP</w:t>
      </w:r>
    </w:p>
    <w:p w14:paraId="78A0BECF" w14:textId="77777777" w:rsidR="004B2292" w:rsidRDefault="004B2292">
      <w:pPr>
        <w:rPr>
          <w:szCs w:val="22"/>
        </w:rPr>
      </w:pPr>
    </w:p>
    <w:p w14:paraId="49C4FD51" w14:textId="77777777" w:rsidR="004B2292" w:rsidRDefault="004B2292">
      <w:pPr>
        <w:rPr>
          <w:szCs w:val="22"/>
        </w:rPr>
      </w:pPr>
    </w:p>
    <w:p w14:paraId="2536D87B"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r>
        <w:rPr>
          <w:b/>
          <w:szCs w:val="22"/>
        </w:rPr>
        <w:t>9.</w:t>
      </w:r>
      <w:r>
        <w:rPr>
          <w:b/>
          <w:szCs w:val="22"/>
        </w:rPr>
        <w:tab/>
        <w:t>ŠPECIÁLNE PODMIENKY NA UCHOVÁVANIE</w:t>
      </w:r>
    </w:p>
    <w:p w14:paraId="441BA82C" w14:textId="77777777" w:rsidR="004B2292" w:rsidRDefault="004B2292">
      <w:pPr>
        <w:rPr>
          <w:szCs w:val="22"/>
        </w:rPr>
      </w:pPr>
    </w:p>
    <w:p w14:paraId="740F7061" w14:textId="77777777" w:rsidR="004B2292" w:rsidRDefault="004B2292">
      <w:pPr>
        <w:widowControl w:val="0"/>
        <w:suppressLineNumbers/>
        <w:rPr>
          <w:szCs w:val="22"/>
        </w:rPr>
      </w:pPr>
    </w:p>
    <w:p w14:paraId="0F57359F" w14:textId="77777777" w:rsidR="004B2292" w:rsidRDefault="004B2292">
      <w:pPr>
        <w:rPr>
          <w:szCs w:val="22"/>
        </w:rPr>
      </w:pPr>
    </w:p>
    <w:p w14:paraId="1FB0DC52" w14:textId="77777777" w:rsidR="004B2292" w:rsidRPr="00803E56" w:rsidRDefault="004B2292" w:rsidP="007E42AB">
      <w:pPr>
        <w:keepNext/>
        <w:pBdr>
          <w:top w:val="single" w:sz="4" w:space="1" w:color="000000"/>
          <w:left w:val="single" w:sz="4" w:space="4" w:color="000000"/>
          <w:bottom w:val="single" w:sz="4" w:space="1" w:color="000000"/>
          <w:right w:val="single" w:sz="4" w:space="4" w:color="000000"/>
        </w:pBdr>
        <w:ind w:left="567" w:hanging="567"/>
        <w:rPr>
          <w:b/>
          <w:caps/>
        </w:rPr>
      </w:pPr>
      <w:r w:rsidRPr="00803E56">
        <w:rPr>
          <w:b/>
          <w:caps/>
        </w:rPr>
        <w:lastRenderedPageBreak/>
        <w:t>10.</w:t>
      </w:r>
      <w:r w:rsidRPr="00803E56">
        <w:rPr>
          <w:b/>
          <w:caps/>
        </w:rPr>
        <w:tab/>
        <w:t xml:space="preserve">ŠPECIÁLNE </w:t>
      </w:r>
      <w:r w:rsidRPr="007E42AB">
        <w:rPr>
          <w:b/>
          <w:caps/>
        </w:rPr>
        <w:t>UPOZORNENIA</w:t>
      </w:r>
      <w:r w:rsidRPr="00803E56">
        <w:rPr>
          <w:b/>
          <w:caps/>
        </w:rPr>
        <w:t xml:space="preserve"> NA LIKVIDÁCIU NEPOUŽITÝCH LIEKOV ALEBO ODPADOV Z NICH VZNIKNUTÝCH, AK JE TO VHODNÉ</w:t>
      </w:r>
    </w:p>
    <w:p w14:paraId="5F00FB2C" w14:textId="77777777" w:rsidR="004B2292" w:rsidRDefault="004B2292" w:rsidP="00803E56">
      <w:pPr>
        <w:rPr>
          <w:szCs w:val="22"/>
        </w:rPr>
      </w:pPr>
    </w:p>
    <w:p w14:paraId="43B0A877" w14:textId="77777777" w:rsidR="004B2292" w:rsidRDefault="004B2292">
      <w:pPr>
        <w:rPr>
          <w:szCs w:val="22"/>
        </w:rPr>
      </w:pPr>
    </w:p>
    <w:p w14:paraId="6B3BC321"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11.</w:t>
      </w:r>
      <w:r>
        <w:rPr>
          <w:b/>
          <w:szCs w:val="22"/>
        </w:rPr>
        <w:tab/>
        <w:t>N</w:t>
      </w:r>
      <w:r>
        <w:rPr>
          <w:b/>
          <w:caps/>
          <w:szCs w:val="22"/>
        </w:rPr>
        <w:t>ázov a adresa držiteľa rozhodnutia o registrácii</w:t>
      </w:r>
    </w:p>
    <w:p w14:paraId="6EB9CA63" w14:textId="77777777" w:rsidR="004B2292" w:rsidRDefault="004B2292">
      <w:pPr>
        <w:rPr>
          <w:szCs w:val="22"/>
        </w:rPr>
      </w:pPr>
    </w:p>
    <w:p w14:paraId="68962C7A" w14:textId="77777777" w:rsidR="008611D2" w:rsidRDefault="008611D2" w:rsidP="008611D2">
      <w:r>
        <w:t>Accord Healthcare S.L.U.</w:t>
      </w:r>
    </w:p>
    <w:p w14:paraId="64352F8A" w14:textId="77777777" w:rsidR="008611D2" w:rsidRDefault="008611D2" w:rsidP="008611D2">
      <w:r>
        <w:t>World Trade Center, Moll de Barcelona, s/n,</w:t>
      </w:r>
    </w:p>
    <w:p w14:paraId="676DBE90" w14:textId="77777777" w:rsidR="008611D2" w:rsidRDefault="008611D2" w:rsidP="008611D2">
      <w:r>
        <w:t>Edifici Est, 6a Planta,</w:t>
      </w:r>
    </w:p>
    <w:p w14:paraId="783476B2" w14:textId="77777777" w:rsidR="008611D2" w:rsidRDefault="008611D2" w:rsidP="008611D2">
      <w:r>
        <w:t>08039 Barcelona,</w:t>
      </w:r>
    </w:p>
    <w:p w14:paraId="0FBA8972" w14:textId="77777777" w:rsidR="004B2292" w:rsidRDefault="008611D2">
      <w:r>
        <w:t>Španielsko</w:t>
      </w:r>
    </w:p>
    <w:p w14:paraId="02379AC8" w14:textId="77777777" w:rsidR="004B2292" w:rsidRDefault="004B2292">
      <w:pPr>
        <w:rPr>
          <w:szCs w:val="22"/>
        </w:rPr>
      </w:pPr>
    </w:p>
    <w:p w14:paraId="2A399F42" w14:textId="77777777" w:rsidR="004B2292" w:rsidRDefault="004B2292">
      <w:pPr>
        <w:rPr>
          <w:szCs w:val="22"/>
        </w:rPr>
      </w:pPr>
    </w:p>
    <w:p w14:paraId="7F9F6E15"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12.</w:t>
      </w:r>
      <w:r>
        <w:rPr>
          <w:b/>
          <w:szCs w:val="22"/>
        </w:rPr>
        <w:tab/>
        <w:t>R</w:t>
      </w:r>
      <w:r>
        <w:rPr>
          <w:b/>
          <w:caps/>
          <w:szCs w:val="22"/>
        </w:rPr>
        <w:t>egistračné číslo (číslA)</w:t>
      </w:r>
    </w:p>
    <w:p w14:paraId="224F1AEF" w14:textId="77777777" w:rsidR="004B2292" w:rsidRDefault="004B2292">
      <w:pPr>
        <w:rPr>
          <w:szCs w:val="22"/>
        </w:rPr>
      </w:pPr>
    </w:p>
    <w:p w14:paraId="4FC90DAD" w14:textId="77777777" w:rsidR="008979DC" w:rsidRDefault="008979DC" w:rsidP="008979DC">
      <w:r>
        <w:t>EU/1/2</w:t>
      </w:r>
      <w:r w:rsidR="001B705B">
        <w:t>4</w:t>
      </w:r>
      <w:r>
        <w:t>/1</w:t>
      </w:r>
      <w:r w:rsidR="001B705B">
        <w:t>8</w:t>
      </w:r>
      <w:r>
        <w:t>11/00</w:t>
      </w:r>
      <w:r w:rsidR="001B705B">
        <w:t>3</w:t>
      </w:r>
    </w:p>
    <w:p w14:paraId="6F1E914B" w14:textId="77777777" w:rsidR="008979DC" w:rsidRDefault="008979DC" w:rsidP="008979DC">
      <w:r w:rsidRPr="00476FAB">
        <w:t>EU/1/2</w:t>
      </w:r>
      <w:r w:rsidR="001B705B">
        <w:t>4</w:t>
      </w:r>
      <w:r w:rsidRPr="00476FAB">
        <w:t>/1</w:t>
      </w:r>
      <w:r w:rsidR="001B705B">
        <w:t>8</w:t>
      </w:r>
      <w:r w:rsidRPr="00476FAB">
        <w:t>11/00</w:t>
      </w:r>
      <w:r w:rsidR="001B705B">
        <w:t>4</w:t>
      </w:r>
    </w:p>
    <w:p w14:paraId="02B8D639" w14:textId="77777777" w:rsidR="001B705B" w:rsidRDefault="001B705B" w:rsidP="001B705B">
      <w:r>
        <w:t>EU/1/24/1811/005</w:t>
      </w:r>
    </w:p>
    <w:p w14:paraId="07FEF272" w14:textId="77777777" w:rsidR="008979DC" w:rsidRDefault="001B705B" w:rsidP="001B705B">
      <w:r>
        <w:t>EU/1/24/1811/006</w:t>
      </w:r>
    </w:p>
    <w:p w14:paraId="5AA7B98F" w14:textId="77777777" w:rsidR="004B2292" w:rsidRDefault="004B2292">
      <w:pPr>
        <w:rPr>
          <w:szCs w:val="22"/>
        </w:rPr>
      </w:pPr>
    </w:p>
    <w:p w14:paraId="6F8691FB"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13.</w:t>
      </w:r>
      <w:r>
        <w:rPr>
          <w:b/>
          <w:szCs w:val="22"/>
        </w:rPr>
        <w:tab/>
        <w:t>Č</w:t>
      </w:r>
      <w:r>
        <w:rPr>
          <w:b/>
          <w:caps/>
          <w:szCs w:val="22"/>
        </w:rPr>
        <w:t>íslo výrobnej šarže</w:t>
      </w:r>
    </w:p>
    <w:p w14:paraId="189B4272" w14:textId="77777777" w:rsidR="004B2292" w:rsidRDefault="004B2292">
      <w:pPr>
        <w:rPr>
          <w:szCs w:val="22"/>
        </w:rPr>
      </w:pPr>
    </w:p>
    <w:p w14:paraId="1750D76C" w14:textId="77777777" w:rsidR="004B2292" w:rsidRDefault="004B2292">
      <w:pPr>
        <w:rPr>
          <w:szCs w:val="22"/>
        </w:rPr>
      </w:pPr>
      <w:r>
        <w:rPr>
          <w:szCs w:val="22"/>
        </w:rPr>
        <w:t>Lot</w:t>
      </w:r>
    </w:p>
    <w:p w14:paraId="13651311" w14:textId="77777777" w:rsidR="004B2292" w:rsidRDefault="004B2292">
      <w:pPr>
        <w:rPr>
          <w:szCs w:val="22"/>
        </w:rPr>
      </w:pPr>
    </w:p>
    <w:p w14:paraId="27993BEF"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szCs w:val="22"/>
        </w:rPr>
      </w:pPr>
      <w:r>
        <w:rPr>
          <w:b/>
          <w:szCs w:val="22"/>
        </w:rPr>
        <w:t>14.</w:t>
      </w:r>
      <w:r>
        <w:rPr>
          <w:b/>
          <w:szCs w:val="22"/>
        </w:rPr>
        <w:tab/>
        <w:t>ZATRIEDENIE LIEKU PODĽA SPÔSOBU VÝDAJA</w:t>
      </w:r>
    </w:p>
    <w:p w14:paraId="3C9D019D" w14:textId="77777777" w:rsidR="004B2292" w:rsidRDefault="004B2292">
      <w:pPr>
        <w:rPr>
          <w:szCs w:val="22"/>
        </w:rPr>
      </w:pPr>
    </w:p>
    <w:p w14:paraId="6E53A9F1" w14:textId="77777777" w:rsidR="00FF55F9" w:rsidRDefault="00FF55F9">
      <w:pPr>
        <w:rPr>
          <w:szCs w:val="22"/>
        </w:rPr>
      </w:pPr>
    </w:p>
    <w:p w14:paraId="1AAB6E73"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caps/>
          <w:szCs w:val="22"/>
        </w:rPr>
      </w:pPr>
      <w:r>
        <w:rPr>
          <w:b/>
          <w:szCs w:val="22"/>
        </w:rPr>
        <w:t>15.</w:t>
      </w:r>
      <w:r>
        <w:rPr>
          <w:b/>
          <w:szCs w:val="22"/>
        </w:rPr>
        <w:tab/>
        <w:t>PO</w:t>
      </w:r>
      <w:r>
        <w:rPr>
          <w:b/>
          <w:caps/>
          <w:szCs w:val="22"/>
        </w:rPr>
        <w:t>kyny na použitie</w:t>
      </w:r>
    </w:p>
    <w:p w14:paraId="3DB8FAD5" w14:textId="77777777" w:rsidR="004B2292" w:rsidRDefault="004B2292">
      <w:pPr>
        <w:rPr>
          <w:szCs w:val="22"/>
        </w:rPr>
      </w:pPr>
    </w:p>
    <w:p w14:paraId="7C7B9B09" w14:textId="77777777" w:rsidR="004B2292" w:rsidRDefault="004B2292">
      <w:pPr>
        <w:rPr>
          <w:szCs w:val="22"/>
        </w:rPr>
      </w:pPr>
    </w:p>
    <w:p w14:paraId="2CF7AA6C" w14:textId="77777777" w:rsidR="004B2292" w:rsidRDefault="004B2292">
      <w:pPr>
        <w:pBdr>
          <w:top w:val="single" w:sz="4" w:space="1" w:color="000000"/>
          <w:left w:val="single" w:sz="4" w:space="4" w:color="000000"/>
          <w:bottom w:val="single" w:sz="4" w:space="1" w:color="000000"/>
          <w:right w:val="single" w:sz="4" w:space="4" w:color="000000"/>
        </w:pBdr>
        <w:ind w:left="567" w:hanging="567"/>
        <w:rPr>
          <w:b/>
          <w:szCs w:val="22"/>
        </w:rPr>
      </w:pPr>
      <w:r>
        <w:rPr>
          <w:b/>
          <w:szCs w:val="22"/>
        </w:rPr>
        <w:t>16.</w:t>
      </w:r>
      <w:r>
        <w:rPr>
          <w:b/>
          <w:szCs w:val="22"/>
        </w:rPr>
        <w:tab/>
        <w:t>INFORMÁCIE V BRAILLOVOM PÍSME</w:t>
      </w:r>
    </w:p>
    <w:p w14:paraId="3451B858" w14:textId="77777777" w:rsidR="004B2292" w:rsidRDefault="004B2292">
      <w:pPr>
        <w:rPr>
          <w:szCs w:val="22"/>
        </w:rPr>
      </w:pPr>
    </w:p>
    <w:p w14:paraId="3E19C9E8" w14:textId="77777777" w:rsidR="004B2292" w:rsidRDefault="008611D2">
      <w:r w:rsidRPr="00FD75F4">
        <w:rPr>
          <w:szCs w:val="22"/>
        </w:rPr>
        <w:t>Dimethyl fumarate Accord</w:t>
      </w:r>
      <w:r w:rsidR="004B2292">
        <w:t xml:space="preserve"> 240 mg</w:t>
      </w:r>
    </w:p>
    <w:p w14:paraId="7E639D1F" w14:textId="77777777" w:rsidR="004B2292" w:rsidRDefault="004B2292">
      <w:pPr>
        <w:rPr>
          <w:szCs w:val="22"/>
        </w:rPr>
      </w:pPr>
    </w:p>
    <w:p w14:paraId="4E8FB847" w14:textId="77777777" w:rsidR="00A30DFD" w:rsidRDefault="00A30DFD">
      <w:pPr>
        <w:rPr>
          <w:szCs w:val="22"/>
        </w:rPr>
      </w:pPr>
    </w:p>
    <w:p w14:paraId="7A9D6C1B" w14:textId="77777777" w:rsidR="004B2292" w:rsidRDefault="004B2292">
      <w:pPr>
        <w:keepNext/>
        <w:pBdr>
          <w:top w:val="single" w:sz="4" w:space="1" w:color="auto"/>
          <w:left w:val="single" w:sz="4" w:space="4" w:color="auto"/>
          <w:bottom w:val="single" w:sz="4" w:space="1" w:color="auto"/>
          <w:right w:val="single" w:sz="4" w:space="4" w:color="auto"/>
        </w:pBdr>
        <w:suppressAutoHyphens w:val="0"/>
        <w:ind w:left="-3"/>
        <w:outlineLvl w:val="0"/>
        <w:rPr>
          <w:i/>
          <w:noProof/>
        </w:rPr>
      </w:pPr>
      <w:r>
        <w:rPr>
          <w:b/>
          <w:noProof/>
          <w:szCs w:val="22"/>
        </w:rPr>
        <w:t>17.</w:t>
      </w:r>
      <w:r>
        <w:rPr>
          <w:b/>
          <w:noProof/>
          <w:szCs w:val="22"/>
        </w:rPr>
        <w:tab/>
      </w:r>
      <w:r>
        <w:rPr>
          <w:b/>
          <w:noProof/>
        </w:rPr>
        <w:t>ŠPECIFICKÝ IDENTIFIKÁTOR – DVOJROZMERNÝ ČIAROVÝ KÓD</w:t>
      </w:r>
    </w:p>
    <w:p w14:paraId="044952BB" w14:textId="77777777" w:rsidR="004B2292" w:rsidRDefault="004B2292">
      <w:pPr>
        <w:rPr>
          <w:noProof/>
        </w:rPr>
      </w:pPr>
    </w:p>
    <w:p w14:paraId="0BF77A6C" w14:textId="77777777" w:rsidR="004B2292" w:rsidRDefault="004B2292">
      <w:pPr>
        <w:rPr>
          <w:noProof/>
          <w:szCs w:val="22"/>
          <w:shd w:val="clear" w:color="auto" w:fill="CCCCCC"/>
        </w:rPr>
      </w:pPr>
      <w:r w:rsidRPr="003A1256">
        <w:rPr>
          <w:noProof/>
          <w:highlight w:val="lightGray"/>
        </w:rPr>
        <w:t>Dvojrozmerný čiarový kód so špecifickým identifikátorom.</w:t>
      </w:r>
    </w:p>
    <w:p w14:paraId="30203456" w14:textId="77777777" w:rsidR="004B2292" w:rsidRDefault="004B2292">
      <w:pPr>
        <w:rPr>
          <w:szCs w:val="22"/>
        </w:rPr>
      </w:pPr>
    </w:p>
    <w:p w14:paraId="5E849C6F" w14:textId="77777777" w:rsidR="004B2292" w:rsidRDefault="004B2292">
      <w:pPr>
        <w:rPr>
          <w:noProof/>
          <w:szCs w:val="22"/>
          <w:shd w:val="clear" w:color="auto" w:fill="CCCCCC"/>
        </w:rPr>
      </w:pPr>
    </w:p>
    <w:p w14:paraId="20723C52" w14:textId="77777777" w:rsidR="004B2292" w:rsidRDefault="004B2292">
      <w:pPr>
        <w:keepNext/>
        <w:pBdr>
          <w:top w:val="single" w:sz="4" w:space="1" w:color="auto"/>
          <w:left w:val="single" w:sz="4" w:space="4" w:color="auto"/>
          <w:bottom w:val="single" w:sz="4" w:space="1" w:color="auto"/>
          <w:right w:val="single" w:sz="4" w:space="4" w:color="auto"/>
        </w:pBdr>
        <w:suppressAutoHyphens w:val="0"/>
        <w:ind w:left="-3"/>
        <w:outlineLvl w:val="0"/>
        <w:rPr>
          <w:i/>
          <w:noProof/>
        </w:rPr>
      </w:pPr>
      <w:r>
        <w:rPr>
          <w:b/>
          <w:noProof/>
          <w:szCs w:val="22"/>
        </w:rPr>
        <w:t>18.</w:t>
      </w:r>
      <w:r>
        <w:rPr>
          <w:b/>
          <w:noProof/>
          <w:szCs w:val="22"/>
        </w:rPr>
        <w:tab/>
      </w:r>
      <w:r>
        <w:rPr>
          <w:b/>
          <w:noProof/>
        </w:rPr>
        <w:t>ŠPECIFICKÝ IDENTIFIKÁTOR – ÚDAJE ČITATEĽNÉ ĽUDSKÝM OKOM</w:t>
      </w:r>
    </w:p>
    <w:p w14:paraId="5980E224" w14:textId="77777777" w:rsidR="004B2292" w:rsidRDefault="004B2292">
      <w:pPr>
        <w:rPr>
          <w:szCs w:val="22"/>
        </w:rPr>
      </w:pPr>
    </w:p>
    <w:p w14:paraId="40705C70" w14:textId="77777777" w:rsidR="004B2292" w:rsidRDefault="004B2292">
      <w:pPr>
        <w:tabs>
          <w:tab w:val="clear" w:pos="567"/>
          <w:tab w:val="left" w:pos="720"/>
        </w:tabs>
        <w:autoSpaceDE w:val="0"/>
        <w:autoSpaceDN w:val="0"/>
        <w:adjustRightInd w:val="0"/>
        <w:rPr>
          <w:szCs w:val="22"/>
        </w:rPr>
      </w:pPr>
      <w:r>
        <w:rPr>
          <w:szCs w:val="22"/>
        </w:rPr>
        <w:t>PC</w:t>
      </w:r>
    </w:p>
    <w:p w14:paraId="31971AF7" w14:textId="77777777" w:rsidR="004B2292" w:rsidRDefault="004B2292">
      <w:pPr>
        <w:tabs>
          <w:tab w:val="clear" w:pos="567"/>
          <w:tab w:val="left" w:pos="720"/>
        </w:tabs>
        <w:autoSpaceDE w:val="0"/>
        <w:autoSpaceDN w:val="0"/>
        <w:adjustRightInd w:val="0"/>
        <w:rPr>
          <w:szCs w:val="22"/>
        </w:rPr>
      </w:pPr>
      <w:r>
        <w:rPr>
          <w:szCs w:val="22"/>
        </w:rPr>
        <w:t>SN</w:t>
      </w:r>
    </w:p>
    <w:p w14:paraId="0CF24D40" w14:textId="77777777" w:rsidR="004B2292" w:rsidRDefault="004B2292">
      <w:pPr>
        <w:rPr>
          <w:b/>
          <w:szCs w:val="22"/>
        </w:rPr>
      </w:pPr>
      <w:r w:rsidRPr="008979DC">
        <w:rPr>
          <w:szCs w:val="22"/>
        </w:rPr>
        <w:t>NN</w:t>
      </w:r>
      <w:r>
        <w:rPr>
          <w:szCs w:val="22"/>
        </w:rPr>
        <w:t xml:space="preserve"> </w:t>
      </w:r>
      <w:r>
        <w:rPr>
          <w:b/>
          <w:szCs w:val="22"/>
        </w:rPr>
        <w:br w:type="page"/>
      </w:r>
    </w:p>
    <w:p w14:paraId="468A49B8"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tabs>
          <w:tab w:val="clear" w:pos="567"/>
        </w:tabs>
        <w:rPr>
          <w:b/>
          <w:szCs w:val="22"/>
        </w:rPr>
      </w:pPr>
      <w:r>
        <w:rPr>
          <w:b/>
          <w:szCs w:val="22"/>
        </w:rPr>
        <w:lastRenderedPageBreak/>
        <w:t>MINIMÁLNE ÚDAJE, KTORÉ MAJÚ BYŤ UVEDENÉ NA BLISTROCH ALEBO STRIPOCH</w:t>
      </w:r>
    </w:p>
    <w:p w14:paraId="423AFDE5"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ind w:left="567" w:hanging="567"/>
        <w:rPr>
          <w:b/>
          <w:szCs w:val="22"/>
        </w:rPr>
      </w:pPr>
    </w:p>
    <w:p w14:paraId="6C2B232A" w14:textId="77777777" w:rsidR="004B2292" w:rsidRDefault="00AF4487">
      <w:pPr>
        <w:widowControl w:val="0"/>
        <w:suppressLineNumbers/>
        <w:pBdr>
          <w:top w:val="single" w:sz="4" w:space="1" w:color="000000"/>
          <w:left w:val="single" w:sz="4" w:space="4" w:color="000000"/>
          <w:bottom w:val="single" w:sz="4" w:space="1" w:color="000000"/>
          <w:right w:val="single" w:sz="4" w:space="4" w:color="000000"/>
        </w:pBdr>
        <w:ind w:left="567" w:hanging="567"/>
        <w:rPr>
          <w:szCs w:val="22"/>
        </w:rPr>
      </w:pPr>
      <w:r w:rsidRPr="00FD75F4">
        <w:rPr>
          <w:b/>
          <w:bCs/>
          <w:szCs w:val="22"/>
        </w:rPr>
        <w:t>PVC/PE/PVDC</w:t>
      </w:r>
      <w:r>
        <w:rPr>
          <w:b/>
          <w:bCs/>
          <w:szCs w:val="22"/>
        </w:rPr>
        <w:t xml:space="preserve"> </w:t>
      </w:r>
      <w:r w:rsidRPr="00FD75F4">
        <w:rPr>
          <w:b/>
          <w:bCs/>
          <w:szCs w:val="22"/>
        </w:rPr>
        <w:t>AL</w:t>
      </w:r>
      <w:r w:rsidR="004B2292">
        <w:rPr>
          <w:b/>
          <w:caps/>
          <w:szCs w:val="22"/>
        </w:rPr>
        <w:t xml:space="preserve"> BLISTER</w:t>
      </w:r>
    </w:p>
    <w:p w14:paraId="4DF0EE74" w14:textId="77777777" w:rsidR="004B2292" w:rsidRDefault="004B2292">
      <w:pPr>
        <w:rPr>
          <w:szCs w:val="22"/>
        </w:rPr>
      </w:pPr>
    </w:p>
    <w:p w14:paraId="2EF8BD12" w14:textId="77777777" w:rsidR="00FF635C" w:rsidRDefault="00FF635C">
      <w:pPr>
        <w:rPr>
          <w:szCs w:val="22"/>
        </w:rPr>
      </w:pPr>
    </w:p>
    <w:p w14:paraId="177A28B8"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1.</w:t>
      </w:r>
      <w:r>
        <w:rPr>
          <w:b/>
          <w:szCs w:val="22"/>
        </w:rPr>
        <w:tab/>
        <w:t>NÁZOV LIEKU</w:t>
      </w:r>
    </w:p>
    <w:p w14:paraId="4478D1C4" w14:textId="77777777" w:rsidR="004B2292" w:rsidRDefault="004B2292">
      <w:pPr>
        <w:rPr>
          <w:szCs w:val="22"/>
        </w:rPr>
      </w:pPr>
    </w:p>
    <w:p w14:paraId="6A142B82" w14:textId="77777777" w:rsidR="004B2292" w:rsidRDefault="00AF4487">
      <w:r w:rsidRPr="00FD75F4">
        <w:rPr>
          <w:szCs w:val="22"/>
        </w:rPr>
        <w:t>Dimethyl fumarate Accord</w:t>
      </w:r>
      <w:r w:rsidRPr="0072245B">
        <w:rPr>
          <w:szCs w:val="22"/>
        </w:rPr>
        <w:t xml:space="preserve"> </w:t>
      </w:r>
      <w:r w:rsidR="004B2292">
        <w:t>240 mg gastrorezistentné kapsuly</w:t>
      </w:r>
    </w:p>
    <w:p w14:paraId="22D61C3B" w14:textId="77777777" w:rsidR="008979DC" w:rsidRPr="008979DC" w:rsidRDefault="008979DC">
      <w:pPr>
        <w:widowControl w:val="0"/>
        <w:suppressLineNumbers/>
        <w:rPr>
          <w:szCs w:val="22"/>
        </w:rPr>
      </w:pPr>
    </w:p>
    <w:p w14:paraId="0B05BC88" w14:textId="77777777" w:rsidR="004B2292" w:rsidRDefault="005B1F3B">
      <w:pPr>
        <w:widowControl w:val="0"/>
        <w:suppressLineNumbers/>
        <w:rPr>
          <w:szCs w:val="22"/>
        </w:rPr>
      </w:pPr>
      <w:r w:rsidRPr="00491A8E">
        <w:rPr>
          <w:szCs w:val="22"/>
          <w:highlight w:val="lightGray"/>
        </w:rPr>
        <w:t>D</w:t>
      </w:r>
      <w:r w:rsidR="004B2292" w:rsidRPr="00491A8E">
        <w:rPr>
          <w:szCs w:val="22"/>
          <w:highlight w:val="lightGray"/>
        </w:rPr>
        <w:t>imetyl</w:t>
      </w:r>
      <w:r w:rsidRPr="00491A8E">
        <w:rPr>
          <w:szCs w:val="22"/>
          <w:highlight w:val="lightGray"/>
        </w:rPr>
        <w:t>-</w:t>
      </w:r>
      <w:r w:rsidR="004B2292" w:rsidRPr="00491A8E">
        <w:rPr>
          <w:szCs w:val="22"/>
          <w:highlight w:val="lightGray"/>
        </w:rPr>
        <w:t>fumarát</w:t>
      </w:r>
    </w:p>
    <w:p w14:paraId="761E709D" w14:textId="77777777" w:rsidR="004B2292" w:rsidRDefault="004B2292">
      <w:pPr>
        <w:rPr>
          <w:szCs w:val="22"/>
        </w:rPr>
      </w:pPr>
    </w:p>
    <w:p w14:paraId="08D3349E" w14:textId="77777777" w:rsidR="004B2292" w:rsidRDefault="004B2292">
      <w:pPr>
        <w:rPr>
          <w:szCs w:val="22"/>
        </w:rPr>
      </w:pPr>
    </w:p>
    <w:p w14:paraId="2996555C"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szCs w:val="22"/>
        </w:rPr>
      </w:pPr>
      <w:r>
        <w:rPr>
          <w:b/>
          <w:szCs w:val="22"/>
        </w:rPr>
        <w:t>2.</w:t>
      </w:r>
      <w:r>
        <w:rPr>
          <w:b/>
          <w:szCs w:val="22"/>
        </w:rPr>
        <w:tab/>
        <w:t>NÁZOV DRŽITEĽA ROZHODNUTIA O REGISTRÁCII</w:t>
      </w:r>
    </w:p>
    <w:p w14:paraId="07557A99" w14:textId="77777777" w:rsidR="004B2292" w:rsidRDefault="004B2292">
      <w:pPr>
        <w:rPr>
          <w:szCs w:val="22"/>
        </w:rPr>
      </w:pPr>
    </w:p>
    <w:p w14:paraId="754D00B1" w14:textId="77777777" w:rsidR="004B2292" w:rsidRDefault="00957EEF">
      <w:r w:rsidRPr="008979DC">
        <w:rPr>
          <w:highlight w:val="lightGray"/>
        </w:rPr>
        <w:t>Accord</w:t>
      </w:r>
    </w:p>
    <w:p w14:paraId="26208096" w14:textId="77777777" w:rsidR="00957EEF" w:rsidRDefault="00957EEF">
      <w:pPr>
        <w:rPr>
          <w:szCs w:val="22"/>
        </w:rPr>
      </w:pPr>
    </w:p>
    <w:p w14:paraId="47F1BEC0" w14:textId="77777777" w:rsidR="008979DC" w:rsidRDefault="008979DC">
      <w:pPr>
        <w:rPr>
          <w:szCs w:val="22"/>
        </w:rPr>
      </w:pPr>
    </w:p>
    <w:p w14:paraId="202FB7CD" w14:textId="77777777" w:rsidR="004B2292" w:rsidRDefault="004B2292">
      <w:pPr>
        <w:pBdr>
          <w:top w:val="single" w:sz="4" w:space="1" w:color="000000"/>
          <w:left w:val="single" w:sz="4" w:space="4" w:color="000000"/>
          <w:bottom w:val="single" w:sz="4" w:space="1" w:color="000000"/>
          <w:right w:val="single" w:sz="4" w:space="4" w:color="000000"/>
        </w:pBdr>
        <w:rPr>
          <w:b/>
          <w:caps/>
          <w:szCs w:val="22"/>
        </w:rPr>
      </w:pPr>
      <w:r>
        <w:rPr>
          <w:b/>
          <w:szCs w:val="22"/>
        </w:rPr>
        <w:t>3.</w:t>
      </w:r>
      <w:r>
        <w:rPr>
          <w:b/>
          <w:szCs w:val="22"/>
        </w:rPr>
        <w:tab/>
        <w:t>D</w:t>
      </w:r>
      <w:r>
        <w:rPr>
          <w:b/>
          <w:caps/>
          <w:szCs w:val="22"/>
        </w:rPr>
        <w:t>átum exspirácie</w:t>
      </w:r>
    </w:p>
    <w:p w14:paraId="61AAE419" w14:textId="77777777" w:rsidR="004B2292" w:rsidRDefault="004B2292">
      <w:pPr>
        <w:rPr>
          <w:szCs w:val="22"/>
        </w:rPr>
      </w:pPr>
    </w:p>
    <w:p w14:paraId="73FD8EDC" w14:textId="77777777" w:rsidR="004B2292" w:rsidRDefault="004B2292">
      <w:pPr>
        <w:widowControl w:val="0"/>
        <w:suppressLineNumbers/>
        <w:rPr>
          <w:szCs w:val="22"/>
        </w:rPr>
      </w:pPr>
      <w:r>
        <w:rPr>
          <w:szCs w:val="22"/>
        </w:rPr>
        <w:t>EXP</w:t>
      </w:r>
    </w:p>
    <w:p w14:paraId="615E90D2" w14:textId="77777777" w:rsidR="004B2292" w:rsidRDefault="004B2292">
      <w:pPr>
        <w:rPr>
          <w:szCs w:val="22"/>
        </w:rPr>
      </w:pPr>
    </w:p>
    <w:p w14:paraId="03E6AEB8" w14:textId="77777777" w:rsidR="004B2292" w:rsidRDefault="004B2292">
      <w:pPr>
        <w:rPr>
          <w:szCs w:val="22"/>
        </w:rPr>
      </w:pPr>
    </w:p>
    <w:p w14:paraId="43C987EF"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4.</w:t>
      </w:r>
      <w:r>
        <w:rPr>
          <w:b/>
          <w:szCs w:val="22"/>
        </w:rPr>
        <w:tab/>
        <w:t>Č</w:t>
      </w:r>
      <w:r>
        <w:rPr>
          <w:b/>
          <w:caps/>
          <w:szCs w:val="22"/>
        </w:rPr>
        <w:t>íslo výrobnej šarže</w:t>
      </w:r>
    </w:p>
    <w:p w14:paraId="2570B36B" w14:textId="77777777" w:rsidR="004B2292" w:rsidRDefault="004B2292">
      <w:pPr>
        <w:rPr>
          <w:szCs w:val="22"/>
        </w:rPr>
      </w:pPr>
    </w:p>
    <w:p w14:paraId="6F9FD04F" w14:textId="77777777" w:rsidR="004B2292" w:rsidRDefault="004B2292">
      <w:pPr>
        <w:widowControl w:val="0"/>
        <w:suppressLineNumbers/>
        <w:rPr>
          <w:szCs w:val="22"/>
        </w:rPr>
      </w:pPr>
      <w:r>
        <w:rPr>
          <w:szCs w:val="22"/>
        </w:rPr>
        <w:t>Lot</w:t>
      </w:r>
    </w:p>
    <w:p w14:paraId="610748A1" w14:textId="77777777" w:rsidR="004B2292" w:rsidRDefault="004B2292">
      <w:pPr>
        <w:rPr>
          <w:szCs w:val="22"/>
        </w:rPr>
      </w:pPr>
    </w:p>
    <w:p w14:paraId="6F7A31E9" w14:textId="77777777" w:rsidR="004B2292" w:rsidRDefault="004B2292">
      <w:pPr>
        <w:rPr>
          <w:szCs w:val="22"/>
        </w:rPr>
      </w:pPr>
    </w:p>
    <w:p w14:paraId="3DD9A74A" w14:textId="77777777" w:rsidR="004B2292" w:rsidRDefault="004B2292">
      <w:pPr>
        <w:widowControl w:val="0"/>
        <w:suppressLineNumbers/>
        <w:pBdr>
          <w:top w:val="single" w:sz="4" w:space="1" w:color="000000"/>
          <w:left w:val="single" w:sz="4" w:space="4" w:color="000000"/>
          <w:bottom w:val="single" w:sz="4" w:space="1" w:color="000000"/>
          <w:right w:val="single" w:sz="4" w:space="4" w:color="000000"/>
        </w:pBdr>
        <w:rPr>
          <w:b/>
          <w:caps/>
          <w:szCs w:val="22"/>
        </w:rPr>
      </w:pPr>
      <w:r>
        <w:rPr>
          <w:b/>
          <w:szCs w:val="22"/>
        </w:rPr>
        <w:t>5.</w:t>
      </w:r>
      <w:r>
        <w:rPr>
          <w:b/>
          <w:szCs w:val="22"/>
        </w:rPr>
        <w:tab/>
        <w:t>I</w:t>
      </w:r>
      <w:r>
        <w:rPr>
          <w:b/>
          <w:caps/>
          <w:szCs w:val="22"/>
        </w:rPr>
        <w:t>né</w:t>
      </w:r>
    </w:p>
    <w:p w14:paraId="61F38E3C" w14:textId="77777777" w:rsidR="004B2292" w:rsidRDefault="004B2292">
      <w:pPr>
        <w:rPr>
          <w:szCs w:val="22"/>
        </w:rPr>
      </w:pPr>
    </w:p>
    <w:p w14:paraId="57A47128" w14:textId="77777777" w:rsidR="004B2292" w:rsidRPr="00215B20" w:rsidRDefault="007F47E9" w:rsidP="008A68BB">
      <w:pPr>
        <w:pStyle w:val="TitleA"/>
        <w:jc w:val="left"/>
        <w:rPr>
          <w:b w:val="0"/>
        </w:rPr>
      </w:pPr>
      <w:r w:rsidRPr="00215B20">
        <w:rPr>
          <w:b w:val="0"/>
          <w:highlight w:val="lightGray"/>
        </w:rPr>
        <w:t>Perorálne použitie.</w:t>
      </w:r>
      <w:r w:rsidR="004B2292" w:rsidRPr="00215B20">
        <w:rPr>
          <w:b w:val="0"/>
        </w:rPr>
        <w:br w:type="page"/>
      </w:r>
    </w:p>
    <w:p w14:paraId="5A95F1CF" w14:textId="77777777" w:rsidR="004B2292" w:rsidRDefault="004B2292">
      <w:pPr>
        <w:pStyle w:val="TitleA"/>
      </w:pPr>
    </w:p>
    <w:p w14:paraId="456A69B7" w14:textId="77777777" w:rsidR="004B2292" w:rsidRDefault="004B2292">
      <w:pPr>
        <w:pStyle w:val="TitleA"/>
      </w:pPr>
    </w:p>
    <w:p w14:paraId="1E667151" w14:textId="77777777" w:rsidR="004B2292" w:rsidRDefault="004B2292">
      <w:pPr>
        <w:pStyle w:val="TitleA"/>
      </w:pPr>
    </w:p>
    <w:p w14:paraId="5B15F01D" w14:textId="77777777" w:rsidR="004B2292" w:rsidRDefault="004B2292">
      <w:pPr>
        <w:pStyle w:val="TitleA"/>
      </w:pPr>
    </w:p>
    <w:p w14:paraId="73A97182" w14:textId="77777777" w:rsidR="004B2292" w:rsidRDefault="004B2292">
      <w:pPr>
        <w:pStyle w:val="TitleA"/>
      </w:pPr>
    </w:p>
    <w:p w14:paraId="4674746C" w14:textId="77777777" w:rsidR="004B2292" w:rsidRDefault="004B2292">
      <w:pPr>
        <w:pStyle w:val="TitleA"/>
      </w:pPr>
    </w:p>
    <w:p w14:paraId="7CA33829" w14:textId="77777777" w:rsidR="004B2292" w:rsidRDefault="004B2292">
      <w:pPr>
        <w:pStyle w:val="TitleA"/>
      </w:pPr>
    </w:p>
    <w:p w14:paraId="1CAE7070" w14:textId="77777777" w:rsidR="004B2292" w:rsidRDefault="004B2292">
      <w:pPr>
        <w:pStyle w:val="TitleA"/>
      </w:pPr>
    </w:p>
    <w:p w14:paraId="6B1C2FC2" w14:textId="77777777" w:rsidR="004B2292" w:rsidRDefault="004B2292">
      <w:pPr>
        <w:pStyle w:val="TitleA"/>
      </w:pPr>
    </w:p>
    <w:p w14:paraId="336112B9" w14:textId="77777777" w:rsidR="004B2292" w:rsidRDefault="004B2292">
      <w:pPr>
        <w:pStyle w:val="TitleA"/>
      </w:pPr>
    </w:p>
    <w:p w14:paraId="2E1816C1" w14:textId="77777777" w:rsidR="004B2292" w:rsidRDefault="004B2292">
      <w:pPr>
        <w:pStyle w:val="TitleA"/>
      </w:pPr>
    </w:p>
    <w:p w14:paraId="6D2DB1E4" w14:textId="77777777" w:rsidR="004B2292" w:rsidRDefault="004B2292">
      <w:pPr>
        <w:pStyle w:val="TitleA"/>
      </w:pPr>
    </w:p>
    <w:p w14:paraId="0D0E787C" w14:textId="77777777" w:rsidR="004B2292" w:rsidRDefault="004B2292">
      <w:pPr>
        <w:pStyle w:val="TitleA"/>
      </w:pPr>
    </w:p>
    <w:p w14:paraId="7F30DBE0" w14:textId="77777777" w:rsidR="004B2292" w:rsidRDefault="004B2292">
      <w:pPr>
        <w:pStyle w:val="TitleA"/>
      </w:pPr>
    </w:p>
    <w:p w14:paraId="10700E5F" w14:textId="77777777" w:rsidR="004B2292" w:rsidRDefault="004B2292">
      <w:pPr>
        <w:pStyle w:val="TitleA"/>
      </w:pPr>
    </w:p>
    <w:p w14:paraId="35E41EDD" w14:textId="77777777" w:rsidR="004B2292" w:rsidRDefault="004B2292">
      <w:pPr>
        <w:pStyle w:val="TitleA"/>
      </w:pPr>
    </w:p>
    <w:p w14:paraId="0B80E1A6" w14:textId="77777777" w:rsidR="004B2292" w:rsidRDefault="004B2292">
      <w:pPr>
        <w:pStyle w:val="TitleA"/>
      </w:pPr>
    </w:p>
    <w:p w14:paraId="6A5D5D37" w14:textId="77777777" w:rsidR="004B2292" w:rsidRDefault="004B2292">
      <w:pPr>
        <w:pStyle w:val="TitleA"/>
      </w:pPr>
    </w:p>
    <w:p w14:paraId="1ACE04DD" w14:textId="77777777" w:rsidR="004B2292" w:rsidRDefault="004B2292">
      <w:pPr>
        <w:pStyle w:val="TitleA"/>
      </w:pPr>
    </w:p>
    <w:p w14:paraId="6C9D4BC1" w14:textId="77777777" w:rsidR="004B2292" w:rsidRDefault="004B2292">
      <w:pPr>
        <w:pStyle w:val="TitleA"/>
      </w:pPr>
    </w:p>
    <w:p w14:paraId="6970112A" w14:textId="77777777" w:rsidR="004B2292" w:rsidRDefault="004B2292">
      <w:pPr>
        <w:pStyle w:val="TitleA"/>
      </w:pPr>
    </w:p>
    <w:p w14:paraId="0B4F6163" w14:textId="77777777" w:rsidR="004B2292" w:rsidRDefault="004B2292" w:rsidP="00803E56">
      <w:pPr>
        <w:pStyle w:val="TitleA"/>
      </w:pPr>
    </w:p>
    <w:p w14:paraId="7F57C05E" w14:textId="77777777" w:rsidR="00467C9E" w:rsidRDefault="00467C9E" w:rsidP="00803E56">
      <w:pPr>
        <w:pStyle w:val="TitleA"/>
        <w:numPr>
          <w:ilvl w:val="0"/>
          <w:numId w:val="0"/>
        </w:numPr>
        <w:ind w:left="432" w:hanging="432"/>
      </w:pPr>
    </w:p>
    <w:p w14:paraId="647BD932" w14:textId="77777777" w:rsidR="002D2315" w:rsidRDefault="004B2292">
      <w:pPr>
        <w:pStyle w:val="TitleA"/>
      </w:pPr>
      <w:r>
        <w:t>B. PÍSOMNÁ INFORMÁCIA PRE POUŽÍVATEĽA</w:t>
      </w:r>
    </w:p>
    <w:p w14:paraId="7E484786" w14:textId="77777777" w:rsidR="005559D8" w:rsidRDefault="002D2315" w:rsidP="005559D8">
      <w:pPr>
        <w:widowControl w:val="0"/>
        <w:tabs>
          <w:tab w:val="clear" w:pos="567"/>
        </w:tabs>
        <w:jc w:val="center"/>
        <w:rPr>
          <w:szCs w:val="22"/>
        </w:rPr>
      </w:pPr>
      <w:r>
        <w:br w:type="page"/>
      </w:r>
      <w:r w:rsidR="005559D8">
        <w:rPr>
          <w:b/>
          <w:szCs w:val="22"/>
        </w:rPr>
        <w:lastRenderedPageBreak/>
        <w:t>Písomná informácia pre používateľa</w:t>
      </w:r>
    </w:p>
    <w:p w14:paraId="35ECE341" w14:textId="77777777" w:rsidR="005559D8" w:rsidRDefault="005559D8" w:rsidP="005559D8">
      <w:pPr>
        <w:rPr>
          <w:szCs w:val="22"/>
        </w:rPr>
      </w:pPr>
    </w:p>
    <w:p w14:paraId="5BD70CF4" w14:textId="77777777" w:rsidR="005559D8" w:rsidRDefault="005559D8" w:rsidP="005559D8">
      <w:pPr>
        <w:widowControl w:val="0"/>
        <w:tabs>
          <w:tab w:val="left" w:pos="993"/>
        </w:tabs>
        <w:jc w:val="center"/>
        <w:rPr>
          <w:b/>
          <w:szCs w:val="22"/>
        </w:rPr>
      </w:pPr>
      <w:r>
        <w:rPr>
          <w:b/>
          <w:szCs w:val="22"/>
        </w:rPr>
        <w:t>Dimethyl fumarate Accord 120 mg tvrdé gastrorezistentné kapsuly</w:t>
      </w:r>
    </w:p>
    <w:p w14:paraId="6418CC66" w14:textId="77777777" w:rsidR="005559D8" w:rsidRDefault="005559D8" w:rsidP="005559D8">
      <w:pPr>
        <w:widowControl w:val="0"/>
        <w:tabs>
          <w:tab w:val="left" w:pos="993"/>
        </w:tabs>
        <w:jc w:val="center"/>
        <w:rPr>
          <w:b/>
          <w:szCs w:val="22"/>
        </w:rPr>
      </w:pPr>
      <w:r>
        <w:rPr>
          <w:b/>
          <w:szCs w:val="22"/>
        </w:rPr>
        <w:t>Dimethyl fumarate Accord 240 mg tvrdé gastrorezistentné kapsuly</w:t>
      </w:r>
    </w:p>
    <w:p w14:paraId="26664424" w14:textId="77777777" w:rsidR="005559D8" w:rsidRDefault="005B1F3B" w:rsidP="005559D8">
      <w:pPr>
        <w:widowControl w:val="0"/>
        <w:tabs>
          <w:tab w:val="clear" w:pos="567"/>
        </w:tabs>
        <w:jc w:val="center"/>
        <w:rPr>
          <w:szCs w:val="22"/>
        </w:rPr>
      </w:pPr>
      <w:r>
        <w:rPr>
          <w:szCs w:val="22"/>
        </w:rPr>
        <w:t>D</w:t>
      </w:r>
      <w:r w:rsidR="005559D8">
        <w:rPr>
          <w:szCs w:val="22"/>
        </w:rPr>
        <w:t>imetyl</w:t>
      </w:r>
      <w:r>
        <w:rPr>
          <w:szCs w:val="22"/>
        </w:rPr>
        <w:t>-</w:t>
      </w:r>
      <w:r w:rsidR="005559D8">
        <w:rPr>
          <w:szCs w:val="22"/>
        </w:rPr>
        <w:t>fumarát</w:t>
      </w:r>
      <w:r w:rsidR="005559D8">
        <w:t xml:space="preserve"> (dimethyl fumarate)</w:t>
      </w:r>
    </w:p>
    <w:p w14:paraId="3C50DFD0" w14:textId="77777777" w:rsidR="005559D8" w:rsidRDefault="005559D8" w:rsidP="005559D8">
      <w:pPr>
        <w:widowControl w:val="0"/>
        <w:tabs>
          <w:tab w:val="clear" w:pos="567"/>
        </w:tabs>
        <w:rPr>
          <w:szCs w:val="22"/>
        </w:rPr>
      </w:pPr>
    </w:p>
    <w:p w14:paraId="05A6F406" w14:textId="77777777" w:rsidR="005559D8" w:rsidRDefault="005559D8" w:rsidP="005559D8">
      <w:pPr>
        <w:widowControl w:val="0"/>
        <w:tabs>
          <w:tab w:val="clear" w:pos="567"/>
        </w:tabs>
        <w:rPr>
          <w:szCs w:val="22"/>
        </w:rPr>
      </w:pPr>
    </w:p>
    <w:p w14:paraId="70EC4C44" w14:textId="77777777" w:rsidR="005559D8" w:rsidRDefault="005559D8" w:rsidP="005559D8">
      <w:pPr>
        <w:widowControl w:val="0"/>
        <w:tabs>
          <w:tab w:val="clear" w:pos="567"/>
        </w:tabs>
        <w:rPr>
          <w:b/>
          <w:szCs w:val="22"/>
        </w:rPr>
      </w:pPr>
      <w:r>
        <w:rPr>
          <w:b/>
          <w:szCs w:val="22"/>
        </w:rPr>
        <w:t>Pozorne si prečítajte celú písomnú informáciu predtým, ako začnete užívať tento liek, pretože obsahuje pre vás dôležité informácie.</w:t>
      </w:r>
    </w:p>
    <w:p w14:paraId="3436AE7C" w14:textId="77777777" w:rsidR="005559D8" w:rsidRDefault="005559D8" w:rsidP="005559D8">
      <w:pPr>
        <w:widowControl w:val="0"/>
        <w:numPr>
          <w:ilvl w:val="0"/>
          <w:numId w:val="4"/>
        </w:numPr>
        <w:tabs>
          <w:tab w:val="clear" w:pos="567"/>
        </w:tabs>
        <w:ind w:left="567" w:hanging="567"/>
        <w:rPr>
          <w:szCs w:val="22"/>
        </w:rPr>
      </w:pPr>
      <w:r>
        <w:rPr>
          <w:szCs w:val="22"/>
        </w:rPr>
        <w:t>Túto písomnú informáciu si uschovajte. Možno bude potrebné, aby ste si ju znovu prečítali.</w:t>
      </w:r>
    </w:p>
    <w:p w14:paraId="30D0A689" w14:textId="77777777" w:rsidR="005559D8" w:rsidRDefault="005559D8" w:rsidP="005559D8">
      <w:pPr>
        <w:widowControl w:val="0"/>
        <w:numPr>
          <w:ilvl w:val="0"/>
          <w:numId w:val="4"/>
        </w:numPr>
        <w:ind w:left="567" w:hanging="567"/>
        <w:rPr>
          <w:szCs w:val="22"/>
        </w:rPr>
      </w:pPr>
      <w:r>
        <w:rPr>
          <w:szCs w:val="22"/>
        </w:rPr>
        <w:t>Ak máte akékoľvek ďalšie otázky, obráťte sa na svojho lekára alebo lekárnika.</w:t>
      </w:r>
    </w:p>
    <w:p w14:paraId="4F91A74A" w14:textId="77777777" w:rsidR="005559D8" w:rsidRDefault="005559D8" w:rsidP="005559D8">
      <w:pPr>
        <w:widowControl w:val="0"/>
        <w:numPr>
          <w:ilvl w:val="0"/>
          <w:numId w:val="4"/>
        </w:numPr>
        <w:ind w:left="567" w:hanging="567"/>
        <w:rPr>
          <w:szCs w:val="22"/>
        </w:rPr>
      </w:pPr>
      <w:r>
        <w:rPr>
          <w:szCs w:val="22"/>
        </w:rPr>
        <w:t>Tento liek bol predpísaný iba vám. Nedávajte ho nikomu inému. Môže mu uškodiť, dokonca aj vtedy, ak má rovnaké prejavy ochorenia ako vy.</w:t>
      </w:r>
    </w:p>
    <w:p w14:paraId="21CBB3B3" w14:textId="77777777" w:rsidR="005559D8" w:rsidRDefault="005559D8" w:rsidP="005559D8">
      <w:pPr>
        <w:widowControl w:val="0"/>
        <w:numPr>
          <w:ilvl w:val="0"/>
          <w:numId w:val="4"/>
        </w:numPr>
        <w:ind w:left="567" w:hanging="567"/>
        <w:rPr>
          <w:szCs w:val="22"/>
        </w:rPr>
      </w:pPr>
      <w:r>
        <w:rPr>
          <w:szCs w:val="22"/>
        </w:rPr>
        <w:t>Ak sa u vás vyskytne akýkoľvek vedľajší účinok, obráťte sa na svojho lekára alebo lekárnika. To sa týka aj akýchkoľvek vedľajších účinkov, ktoré nie sú uvedené v tejto písomnej informácii.</w:t>
      </w:r>
      <w:r>
        <w:rPr>
          <w:noProof/>
          <w:szCs w:val="22"/>
        </w:rPr>
        <w:t xml:space="preserve"> Pozri časť 4.</w:t>
      </w:r>
    </w:p>
    <w:p w14:paraId="1EB9B07F" w14:textId="77777777" w:rsidR="005559D8" w:rsidRDefault="005559D8" w:rsidP="005559D8">
      <w:pPr>
        <w:widowControl w:val="0"/>
        <w:ind w:right="-2"/>
        <w:rPr>
          <w:szCs w:val="22"/>
        </w:rPr>
      </w:pPr>
    </w:p>
    <w:p w14:paraId="54B4C324" w14:textId="77777777" w:rsidR="005559D8" w:rsidRDefault="005559D8" w:rsidP="005559D8">
      <w:pPr>
        <w:widowControl w:val="0"/>
        <w:tabs>
          <w:tab w:val="clear" w:pos="567"/>
        </w:tabs>
        <w:ind w:right="-2"/>
        <w:rPr>
          <w:szCs w:val="22"/>
        </w:rPr>
      </w:pPr>
      <w:r>
        <w:rPr>
          <w:b/>
          <w:szCs w:val="22"/>
        </w:rPr>
        <w:t>V tejto písomnej informácii sa dozviete:</w:t>
      </w:r>
    </w:p>
    <w:p w14:paraId="35AF0F1A" w14:textId="77777777" w:rsidR="005559D8" w:rsidRDefault="005559D8" w:rsidP="005559D8">
      <w:pPr>
        <w:widowControl w:val="0"/>
        <w:tabs>
          <w:tab w:val="clear" w:pos="567"/>
        </w:tabs>
        <w:ind w:right="-2"/>
        <w:rPr>
          <w:szCs w:val="22"/>
        </w:rPr>
      </w:pPr>
    </w:p>
    <w:p w14:paraId="17E315D0" w14:textId="77777777" w:rsidR="005559D8" w:rsidRDefault="005559D8" w:rsidP="005559D8">
      <w:pPr>
        <w:rPr>
          <w:szCs w:val="22"/>
        </w:rPr>
      </w:pPr>
      <w:r>
        <w:rPr>
          <w:szCs w:val="22"/>
        </w:rPr>
        <w:t>1.</w:t>
      </w:r>
      <w:r>
        <w:rPr>
          <w:szCs w:val="22"/>
        </w:rPr>
        <w:tab/>
        <w:t>Čo je Dimethyl fumarate Accord a na čo sa používa</w:t>
      </w:r>
    </w:p>
    <w:p w14:paraId="7DC89D55" w14:textId="77777777" w:rsidR="005559D8" w:rsidRDefault="005559D8" w:rsidP="005559D8">
      <w:pPr>
        <w:rPr>
          <w:szCs w:val="22"/>
        </w:rPr>
      </w:pPr>
      <w:r>
        <w:rPr>
          <w:szCs w:val="22"/>
        </w:rPr>
        <w:t>2.</w:t>
      </w:r>
      <w:r>
        <w:rPr>
          <w:szCs w:val="22"/>
        </w:rPr>
        <w:tab/>
        <w:t>Čo potrebujete vedieť predtým, ako užijete Dimethyl fumarate Accord</w:t>
      </w:r>
    </w:p>
    <w:p w14:paraId="1448BEBE" w14:textId="77777777" w:rsidR="005559D8" w:rsidRDefault="005559D8" w:rsidP="005559D8">
      <w:pPr>
        <w:rPr>
          <w:szCs w:val="22"/>
        </w:rPr>
      </w:pPr>
      <w:r>
        <w:rPr>
          <w:szCs w:val="22"/>
        </w:rPr>
        <w:t>3.</w:t>
      </w:r>
      <w:r>
        <w:rPr>
          <w:szCs w:val="22"/>
        </w:rPr>
        <w:tab/>
        <w:t>Ako užívať Dimethyl fumarate Accord</w:t>
      </w:r>
    </w:p>
    <w:p w14:paraId="45CA320D" w14:textId="77777777" w:rsidR="005559D8" w:rsidRDefault="005559D8" w:rsidP="005559D8">
      <w:pPr>
        <w:rPr>
          <w:szCs w:val="22"/>
        </w:rPr>
      </w:pPr>
      <w:r>
        <w:rPr>
          <w:szCs w:val="22"/>
        </w:rPr>
        <w:t>4.</w:t>
      </w:r>
      <w:r>
        <w:rPr>
          <w:szCs w:val="22"/>
        </w:rPr>
        <w:tab/>
        <w:t>Možné vedľajšie účinky</w:t>
      </w:r>
    </w:p>
    <w:p w14:paraId="78EEEAF2" w14:textId="77777777" w:rsidR="005559D8" w:rsidRDefault="005559D8" w:rsidP="005559D8">
      <w:pPr>
        <w:rPr>
          <w:szCs w:val="22"/>
        </w:rPr>
      </w:pPr>
      <w:r>
        <w:rPr>
          <w:szCs w:val="22"/>
        </w:rPr>
        <w:t>5.</w:t>
      </w:r>
      <w:r>
        <w:rPr>
          <w:szCs w:val="22"/>
        </w:rPr>
        <w:tab/>
        <w:t>Ako uchovávať Dimethyl fumarate Accord</w:t>
      </w:r>
    </w:p>
    <w:p w14:paraId="00B83809" w14:textId="77777777" w:rsidR="005559D8" w:rsidRDefault="005559D8" w:rsidP="005559D8">
      <w:pPr>
        <w:rPr>
          <w:szCs w:val="22"/>
        </w:rPr>
      </w:pPr>
      <w:r>
        <w:rPr>
          <w:szCs w:val="22"/>
        </w:rPr>
        <w:t>6.</w:t>
      </w:r>
      <w:r>
        <w:rPr>
          <w:szCs w:val="22"/>
        </w:rPr>
        <w:tab/>
        <w:t>Obsah balenia a ďalšie informácie</w:t>
      </w:r>
    </w:p>
    <w:p w14:paraId="364A56F6" w14:textId="77777777" w:rsidR="005559D8" w:rsidRDefault="005559D8" w:rsidP="005559D8">
      <w:pPr>
        <w:rPr>
          <w:szCs w:val="22"/>
        </w:rPr>
      </w:pPr>
    </w:p>
    <w:p w14:paraId="5CF6DCDB" w14:textId="77777777" w:rsidR="005559D8" w:rsidRDefault="005559D8" w:rsidP="005559D8">
      <w:pPr>
        <w:widowControl w:val="0"/>
        <w:tabs>
          <w:tab w:val="clear" w:pos="567"/>
        </w:tabs>
        <w:rPr>
          <w:szCs w:val="22"/>
        </w:rPr>
      </w:pPr>
    </w:p>
    <w:p w14:paraId="0583996D" w14:textId="77777777" w:rsidR="005559D8" w:rsidRDefault="005559D8" w:rsidP="005559D8">
      <w:pPr>
        <w:widowControl w:val="0"/>
        <w:ind w:right="-2"/>
        <w:rPr>
          <w:b/>
          <w:szCs w:val="22"/>
        </w:rPr>
      </w:pPr>
      <w:r>
        <w:rPr>
          <w:b/>
          <w:szCs w:val="22"/>
        </w:rPr>
        <w:t>1.</w:t>
      </w:r>
      <w:r>
        <w:rPr>
          <w:b/>
          <w:szCs w:val="22"/>
        </w:rPr>
        <w:tab/>
        <w:t>Čo je Dimethyl fumarate Accord a na čo sa používa</w:t>
      </w:r>
    </w:p>
    <w:p w14:paraId="24A1923D" w14:textId="77777777" w:rsidR="005559D8" w:rsidRDefault="005559D8" w:rsidP="005559D8">
      <w:pPr>
        <w:widowControl w:val="0"/>
        <w:tabs>
          <w:tab w:val="clear" w:pos="567"/>
        </w:tabs>
        <w:rPr>
          <w:szCs w:val="22"/>
        </w:rPr>
      </w:pPr>
    </w:p>
    <w:p w14:paraId="6573E501" w14:textId="77777777" w:rsidR="005559D8" w:rsidRDefault="005559D8" w:rsidP="005559D8">
      <w:pPr>
        <w:widowControl w:val="0"/>
        <w:tabs>
          <w:tab w:val="clear" w:pos="567"/>
        </w:tabs>
        <w:ind w:right="-2"/>
        <w:rPr>
          <w:b/>
          <w:szCs w:val="22"/>
        </w:rPr>
      </w:pPr>
      <w:r>
        <w:rPr>
          <w:b/>
          <w:szCs w:val="22"/>
        </w:rPr>
        <w:t>Čo je Dimethyl fumarate Accord</w:t>
      </w:r>
    </w:p>
    <w:p w14:paraId="2A255612" w14:textId="77777777" w:rsidR="005559D8" w:rsidRDefault="005559D8" w:rsidP="005559D8">
      <w:pPr>
        <w:widowControl w:val="0"/>
        <w:tabs>
          <w:tab w:val="clear" w:pos="567"/>
        </w:tabs>
        <w:ind w:right="-2"/>
        <w:rPr>
          <w:szCs w:val="22"/>
        </w:rPr>
      </w:pPr>
    </w:p>
    <w:p w14:paraId="7563A9EE" w14:textId="77777777" w:rsidR="005559D8" w:rsidRDefault="005559D8" w:rsidP="005559D8">
      <w:pPr>
        <w:widowControl w:val="0"/>
        <w:tabs>
          <w:tab w:val="clear" w:pos="567"/>
        </w:tabs>
        <w:ind w:right="-2"/>
        <w:rPr>
          <w:szCs w:val="22"/>
        </w:rPr>
      </w:pPr>
      <w:r>
        <w:rPr>
          <w:szCs w:val="22"/>
        </w:rPr>
        <w:t xml:space="preserve">Dimethyl fumarate Accord je liek obsahujúci liečivo </w:t>
      </w:r>
      <w:r>
        <w:rPr>
          <w:b/>
          <w:szCs w:val="22"/>
        </w:rPr>
        <w:t>dimetyl</w:t>
      </w:r>
      <w:r w:rsidR="005B1F3B">
        <w:rPr>
          <w:b/>
          <w:szCs w:val="22"/>
        </w:rPr>
        <w:t>-</w:t>
      </w:r>
      <w:r>
        <w:rPr>
          <w:b/>
          <w:szCs w:val="22"/>
        </w:rPr>
        <w:t>fumarát</w:t>
      </w:r>
      <w:r>
        <w:rPr>
          <w:szCs w:val="22"/>
        </w:rPr>
        <w:t>.</w:t>
      </w:r>
    </w:p>
    <w:p w14:paraId="0B7B14E9" w14:textId="77777777" w:rsidR="005559D8" w:rsidRDefault="005559D8" w:rsidP="005559D8">
      <w:pPr>
        <w:widowControl w:val="0"/>
        <w:tabs>
          <w:tab w:val="clear" w:pos="567"/>
        </w:tabs>
        <w:ind w:right="-2"/>
        <w:rPr>
          <w:szCs w:val="22"/>
        </w:rPr>
      </w:pPr>
    </w:p>
    <w:p w14:paraId="0BDDF575" w14:textId="77777777" w:rsidR="005559D8" w:rsidRDefault="005559D8" w:rsidP="005559D8">
      <w:pPr>
        <w:widowControl w:val="0"/>
        <w:tabs>
          <w:tab w:val="clear" w:pos="567"/>
        </w:tabs>
        <w:ind w:right="-2"/>
        <w:rPr>
          <w:b/>
          <w:szCs w:val="22"/>
        </w:rPr>
      </w:pPr>
      <w:r>
        <w:rPr>
          <w:b/>
          <w:szCs w:val="22"/>
        </w:rPr>
        <w:t>Na čo sa Dimethyl fumarate Accord používa</w:t>
      </w:r>
    </w:p>
    <w:p w14:paraId="5D1E2F91" w14:textId="77777777" w:rsidR="005559D8" w:rsidRDefault="005559D8" w:rsidP="005559D8">
      <w:pPr>
        <w:widowControl w:val="0"/>
        <w:tabs>
          <w:tab w:val="clear" w:pos="567"/>
        </w:tabs>
        <w:ind w:right="-2"/>
        <w:rPr>
          <w:b/>
          <w:szCs w:val="22"/>
        </w:rPr>
      </w:pPr>
    </w:p>
    <w:p w14:paraId="6A13B201" w14:textId="77777777" w:rsidR="005559D8" w:rsidRDefault="005559D8" w:rsidP="005559D8">
      <w:pPr>
        <w:widowControl w:val="0"/>
        <w:tabs>
          <w:tab w:val="clear" w:pos="567"/>
        </w:tabs>
        <w:ind w:right="-2"/>
        <w:rPr>
          <w:b/>
          <w:szCs w:val="22"/>
        </w:rPr>
      </w:pPr>
      <w:r>
        <w:rPr>
          <w:b/>
          <w:szCs w:val="22"/>
        </w:rPr>
        <w:t>Dimethyl fumarate Accord sa používa na liečbu relaps-remitujúcej roztrúsenej sklerózy (sclerosis multiplex, SM) u pacientov</w:t>
      </w:r>
      <w:r w:rsidRPr="00A23FC3">
        <w:rPr>
          <w:b/>
          <w:szCs w:val="22"/>
        </w:rPr>
        <w:t xml:space="preserve"> </w:t>
      </w:r>
      <w:r>
        <w:rPr>
          <w:b/>
          <w:szCs w:val="22"/>
        </w:rPr>
        <w:t>vo veku od 13 rokov.</w:t>
      </w:r>
    </w:p>
    <w:p w14:paraId="10A0B286" w14:textId="77777777" w:rsidR="005559D8" w:rsidRDefault="005559D8" w:rsidP="005559D8">
      <w:pPr>
        <w:widowControl w:val="0"/>
        <w:tabs>
          <w:tab w:val="clear" w:pos="567"/>
        </w:tabs>
        <w:ind w:right="-2"/>
        <w:rPr>
          <w:b/>
          <w:szCs w:val="22"/>
        </w:rPr>
      </w:pPr>
    </w:p>
    <w:p w14:paraId="7FED7034" w14:textId="77777777" w:rsidR="005559D8" w:rsidRDefault="005559D8" w:rsidP="005559D8">
      <w:pPr>
        <w:widowControl w:val="0"/>
        <w:tabs>
          <w:tab w:val="clear" w:pos="567"/>
        </w:tabs>
        <w:ind w:right="-2"/>
        <w:rPr>
          <w:szCs w:val="22"/>
        </w:rPr>
      </w:pPr>
      <w:r>
        <w:rPr>
          <w:szCs w:val="22"/>
        </w:rPr>
        <w:t>SM je dlhodob</w:t>
      </w:r>
      <w:r>
        <w:t>é</w:t>
      </w:r>
      <w:r>
        <w:rPr>
          <w:szCs w:val="22"/>
        </w:rPr>
        <w:t xml:space="preserve"> </w:t>
      </w:r>
      <w:r>
        <w:t>ochorenie postihujúce</w:t>
      </w:r>
      <w:r>
        <w:rPr>
          <w:szCs w:val="22"/>
        </w:rPr>
        <w:t xml:space="preserve"> centrálny nervový systém (CNS), vrátane mozgu a miechy. Rela</w:t>
      </w:r>
      <w:r>
        <w:t>ps-</w:t>
      </w:r>
      <w:r>
        <w:rPr>
          <w:szCs w:val="22"/>
        </w:rPr>
        <w:t>remit</w:t>
      </w:r>
      <w:r>
        <w:t>ujúca</w:t>
      </w:r>
      <w:r>
        <w:rPr>
          <w:szCs w:val="22"/>
        </w:rPr>
        <w:t xml:space="preserve"> SM je charakterizovaná opakovanými </w:t>
      </w:r>
      <w:r>
        <w:t>atakmi</w:t>
      </w:r>
      <w:r>
        <w:rPr>
          <w:szCs w:val="22"/>
        </w:rPr>
        <w:t xml:space="preserve"> (</w:t>
      </w:r>
      <w:r>
        <w:t>relapsmi</w:t>
      </w:r>
      <w:r>
        <w:rPr>
          <w:szCs w:val="22"/>
        </w:rPr>
        <w:t xml:space="preserve">) </w:t>
      </w:r>
      <w:r>
        <w:t>príznakov súvisiacich s</w:t>
      </w:r>
      <w:r>
        <w:rPr>
          <w:szCs w:val="22"/>
        </w:rPr>
        <w:t> nervov</w:t>
      </w:r>
      <w:r>
        <w:t>ým</w:t>
      </w:r>
      <w:r>
        <w:rPr>
          <w:szCs w:val="22"/>
        </w:rPr>
        <w:t xml:space="preserve"> systém</w:t>
      </w:r>
      <w:r>
        <w:t>om</w:t>
      </w:r>
      <w:r>
        <w:rPr>
          <w:szCs w:val="22"/>
        </w:rPr>
        <w:t xml:space="preserve">. </w:t>
      </w:r>
      <w:r>
        <w:t xml:space="preserve">Príznaky </w:t>
      </w:r>
      <w:r>
        <w:rPr>
          <w:szCs w:val="22"/>
        </w:rPr>
        <w:t xml:space="preserve">sú </w:t>
      </w:r>
      <w:r>
        <w:t xml:space="preserve">u jednotlivých </w:t>
      </w:r>
      <w:r>
        <w:rPr>
          <w:szCs w:val="22"/>
        </w:rPr>
        <w:t>pacient</w:t>
      </w:r>
      <w:r>
        <w:t xml:space="preserve">ov </w:t>
      </w:r>
      <w:r>
        <w:rPr>
          <w:szCs w:val="22"/>
        </w:rPr>
        <w:t xml:space="preserve">rôzne, ale k typickým </w:t>
      </w:r>
      <w:r>
        <w:t>príznakom patria</w:t>
      </w:r>
      <w:r>
        <w:rPr>
          <w:szCs w:val="22"/>
        </w:rPr>
        <w:t xml:space="preserve"> ťažkosti s chôdzou, pocit straty rovnováhy a ťažkosti s videním (napr. rozmazané alebo dvojité videnie). </w:t>
      </w:r>
      <w:r>
        <w:t xml:space="preserve">Tieto príznaky </w:t>
      </w:r>
      <w:r>
        <w:rPr>
          <w:szCs w:val="22"/>
        </w:rPr>
        <w:t xml:space="preserve">môžu </w:t>
      </w:r>
      <w:r>
        <w:t>po skončení relapsu</w:t>
      </w:r>
      <w:r>
        <w:rPr>
          <w:szCs w:val="22"/>
        </w:rPr>
        <w:t xml:space="preserve"> úplne vymiznúť, ale niektoré ťažkosti môžu pretrvávať.</w:t>
      </w:r>
    </w:p>
    <w:p w14:paraId="52F67D91" w14:textId="77777777" w:rsidR="005559D8" w:rsidRDefault="005559D8" w:rsidP="005559D8">
      <w:pPr>
        <w:widowControl w:val="0"/>
        <w:tabs>
          <w:tab w:val="clear" w:pos="567"/>
        </w:tabs>
        <w:ind w:right="-2"/>
        <w:rPr>
          <w:szCs w:val="22"/>
        </w:rPr>
      </w:pPr>
    </w:p>
    <w:p w14:paraId="553BF51F" w14:textId="77777777" w:rsidR="005559D8" w:rsidRDefault="005559D8" w:rsidP="005559D8">
      <w:pPr>
        <w:widowControl w:val="0"/>
        <w:tabs>
          <w:tab w:val="clear" w:pos="567"/>
        </w:tabs>
        <w:ind w:right="-2"/>
        <w:rPr>
          <w:szCs w:val="22"/>
        </w:rPr>
      </w:pPr>
      <w:r>
        <w:rPr>
          <w:b/>
          <w:szCs w:val="22"/>
        </w:rPr>
        <w:t>Ako Dimethyl fumarate Accord pôsobí</w:t>
      </w:r>
    </w:p>
    <w:p w14:paraId="7837911B" w14:textId="77777777" w:rsidR="005559D8" w:rsidRDefault="005559D8" w:rsidP="005559D8">
      <w:pPr>
        <w:widowControl w:val="0"/>
        <w:tabs>
          <w:tab w:val="clear" w:pos="567"/>
        </w:tabs>
        <w:ind w:right="-2"/>
        <w:rPr>
          <w:szCs w:val="22"/>
        </w:rPr>
      </w:pPr>
    </w:p>
    <w:p w14:paraId="06C6B9C4" w14:textId="77777777" w:rsidR="005559D8" w:rsidRDefault="005559D8" w:rsidP="005559D8">
      <w:pPr>
        <w:widowControl w:val="0"/>
        <w:tabs>
          <w:tab w:val="clear" w:pos="567"/>
        </w:tabs>
        <w:ind w:right="-2"/>
        <w:rPr>
          <w:szCs w:val="22"/>
        </w:rPr>
      </w:pPr>
      <w:r>
        <w:rPr>
          <w:szCs w:val="22"/>
        </w:rPr>
        <w:t xml:space="preserve">Dimethyl fumarate Accord </w:t>
      </w:r>
      <w:r>
        <w:t xml:space="preserve">pravdepodobne </w:t>
      </w:r>
      <w:r>
        <w:rPr>
          <w:szCs w:val="22"/>
        </w:rPr>
        <w:t xml:space="preserve">pôsobí tak, že zamedzuje obrannému systému tela poškodzovať váš mozog a miechu. </w:t>
      </w:r>
      <w:r>
        <w:t>Tým m</w:t>
      </w:r>
      <w:r>
        <w:rPr>
          <w:szCs w:val="22"/>
        </w:rPr>
        <w:t>ôže pomôcť oddialiť budúce zhorš</w:t>
      </w:r>
      <w:r>
        <w:t>ova</w:t>
      </w:r>
      <w:r>
        <w:rPr>
          <w:szCs w:val="22"/>
        </w:rPr>
        <w:t>nie vašej SM.</w:t>
      </w:r>
    </w:p>
    <w:p w14:paraId="10D1388C" w14:textId="77777777" w:rsidR="005559D8" w:rsidRDefault="005559D8" w:rsidP="005559D8">
      <w:pPr>
        <w:widowControl w:val="0"/>
        <w:tabs>
          <w:tab w:val="clear" w:pos="567"/>
        </w:tabs>
        <w:ind w:right="-2"/>
        <w:rPr>
          <w:szCs w:val="22"/>
        </w:rPr>
      </w:pPr>
    </w:p>
    <w:p w14:paraId="45730A02" w14:textId="77777777" w:rsidR="005559D8" w:rsidRDefault="005559D8" w:rsidP="005559D8">
      <w:pPr>
        <w:widowControl w:val="0"/>
        <w:tabs>
          <w:tab w:val="clear" w:pos="567"/>
        </w:tabs>
        <w:ind w:right="-2"/>
        <w:rPr>
          <w:szCs w:val="22"/>
        </w:rPr>
      </w:pPr>
    </w:p>
    <w:p w14:paraId="6953BC93" w14:textId="77777777" w:rsidR="005559D8" w:rsidRDefault="005559D8" w:rsidP="005559D8">
      <w:pPr>
        <w:keepNext/>
        <w:widowControl w:val="0"/>
        <w:tabs>
          <w:tab w:val="clear" w:pos="567"/>
        </w:tabs>
        <w:rPr>
          <w:b/>
          <w:szCs w:val="22"/>
        </w:rPr>
      </w:pPr>
      <w:r>
        <w:rPr>
          <w:b/>
          <w:szCs w:val="22"/>
        </w:rPr>
        <w:lastRenderedPageBreak/>
        <w:t>2.</w:t>
      </w:r>
      <w:r>
        <w:rPr>
          <w:b/>
          <w:szCs w:val="22"/>
        </w:rPr>
        <w:tab/>
        <w:t>Čo potrebujete vedieť predtým, ako užijete Dimethyl fumarate Accord</w:t>
      </w:r>
    </w:p>
    <w:p w14:paraId="4C76490A" w14:textId="77777777" w:rsidR="005559D8" w:rsidRDefault="005559D8" w:rsidP="005559D8">
      <w:pPr>
        <w:keepNext/>
        <w:widowControl w:val="0"/>
        <w:tabs>
          <w:tab w:val="clear" w:pos="567"/>
        </w:tabs>
        <w:rPr>
          <w:b/>
          <w:szCs w:val="22"/>
        </w:rPr>
      </w:pPr>
    </w:p>
    <w:p w14:paraId="70DCE536" w14:textId="77777777" w:rsidR="005559D8" w:rsidRDefault="005559D8" w:rsidP="005559D8">
      <w:pPr>
        <w:keepNext/>
        <w:widowControl w:val="0"/>
        <w:tabs>
          <w:tab w:val="clear" w:pos="567"/>
        </w:tabs>
        <w:rPr>
          <w:b/>
          <w:szCs w:val="22"/>
        </w:rPr>
      </w:pPr>
      <w:r>
        <w:rPr>
          <w:b/>
          <w:szCs w:val="22"/>
        </w:rPr>
        <w:t>Neužívajte Dimethyl fumarate Accord</w:t>
      </w:r>
    </w:p>
    <w:p w14:paraId="65524DFD" w14:textId="77777777" w:rsidR="005559D8" w:rsidRDefault="005559D8" w:rsidP="005559D8">
      <w:pPr>
        <w:keepNext/>
        <w:widowControl w:val="0"/>
        <w:tabs>
          <w:tab w:val="clear" w:pos="567"/>
        </w:tabs>
        <w:rPr>
          <w:szCs w:val="22"/>
        </w:rPr>
      </w:pPr>
    </w:p>
    <w:p w14:paraId="2186C90A" w14:textId="77777777" w:rsidR="005559D8" w:rsidRDefault="005559D8" w:rsidP="005559D8">
      <w:pPr>
        <w:keepNext/>
        <w:numPr>
          <w:ilvl w:val="0"/>
          <w:numId w:val="3"/>
        </w:numPr>
        <w:tabs>
          <w:tab w:val="clear" w:pos="567"/>
        </w:tabs>
        <w:ind w:left="567" w:hanging="567"/>
        <w:rPr>
          <w:szCs w:val="22"/>
        </w:rPr>
      </w:pPr>
      <w:r>
        <w:rPr>
          <w:b/>
          <w:szCs w:val="22"/>
        </w:rPr>
        <w:t>ak ste alergický na dimetyl</w:t>
      </w:r>
      <w:r w:rsidR="005B1F3B">
        <w:rPr>
          <w:b/>
          <w:szCs w:val="22"/>
        </w:rPr>
        <w:t>-</w:t>
      </w:r>
      <w:r>
        <w:rPr>
          <w:b/>
          <w:szCs w:val="22"/>
        </w:rPr>
        <w:t>fumarát</w:t>
      </w:r>
      <w:r>
        <w:rPr>
          <w:szCs w:val="22"/>
        </w:rPr>
        <w:t xml:space="preserve"> alebo na ktorúkoľvek z ďalších zložiek tohto lieku (uvedených v časti 6).</w:t>
      </w:r>
    </w:p>
    <w:p w14:paraId="4ADB4E36" w14:textId="77777777" w:rsidR="005559D8" w:rsidRDefault="005559D8" w:rsidP="005559D8">
      <w:pPr>
        <w:keepNext/>
        <w:numPr>
          <w:ilvl w:val="0"/>
          <w:numId w:val="3"/>
        </w:numPr>
        <w:tabs>
          <w:tab w:val="clear" w:pos="567"/>
        </w:tabs>
        <w:ind w:left="567" w:hanging="567"/>
        <w:rPr>
          <w:b/>
          <w:szCs w:val="22"/>
        </w:rPr>
      </w:pPr>
      <w:r>
        <w:rPr>
          <w:b/>
          <w:szCs w:val="22"/>
        </w:rPr>
        <w:t>ak u vás existuje podozrenie, že máte zriedkavé infekčné ochorenie mozgu, ktoré sa nazýva progresívna multifokálna leukoencefalopatia (PML) alebo ak vám bola PML potvrdená.</w:t>
      </w:r>
    </w:p>
    <w:p w14:paraId="5A5455B1" w14:textId="77777777" w:rsidR="005559D8" w:rsidRDefault="005559D8" w:rsidP="005559D8">
      <w:pPr>
        <w:keepNext/>
        <w:widowControl w:val="0"/>
        <w:tabs>
          <w:tab w:val="clear" w:pos="567"/>
        </w:tabs>
        <w:rPr>
          <w:szCs w:val="22"/>
        </w:rPr>
      </w:pPr>
    </w:p>
    <w:p w14:paraId="70684C9A" w14:textId="77777777" w:rsidR="005559D8" w:rsidRDefault="005559D8" w:rsidP="005559D8">
      <w:pPr>
        <w:keepNext/>
        <w:widowControl w:val="0"/>
        <w:tabs>
          <w:tab w:val="clear" w:pos="567"/>
        </w:tabs>
        <w:rPr>
          <w:b/>
          <w:szCs w:val="22"/>
        </w:rPr>
      </w:pPr>
      <w:r>
        <w:rPr>
          <w:b/>
          <w:szCs w:val="22"/>
        </w:rPr>
        <w:t>Upozornenia a opatrenia</w:t>
      </w:r>
    </w:p>
    <w:p w14:paraId="6C4F9FF6" w14:textId="77777777" w:rsidR="005559D8" w:rsidRDefault="005559D8" w:rsidP="005559D8">
      <w:pPr>
        <w:widowControl w:val="0"/>
        <w:tabs>
          <w:tab w:val="clear" w:pos="567"/>
        </w:tabs>
        <w:rPr>
          <w:b/>
          <w:szCs w:val="22"/>
        </w:rPr>
      </w:pPr>
    </w:p>
    <w:p w14:paraId="45B88F7C" w14:textId="77777777" w:rsidR="005559D8" w:rsidRDefault="005559D8" w:rsidP="005559D8">
      <w:pPr>
        <w:widowControl w:val="0"/>
        <w:tabs>
          <w:tab w:val="clear" w:pos="567"/>
        </w:tabs>
        <w:rPr>
          <w:szCs w:val="22"/>
        </w:rPr>
      </w:pPr>
      <w:r>
        <w:rPr>
          <w:szCs w:val="22"/>
        </w:rPr>
        <w:t xml:space="preserve">Dimethyl fumarate Accord môže ovplyvniť </w:t>
      </w:r>
      <w:r>
        <w:rPr>
          <w:b/>
          <w:szCs w:val="22"/>
        </w:rPr>
        <w:t>počet bielych krviniek, obličky</w:t>
      </w:r>
      <w:r>
        <w:rPr>
          <w:szCs w:val="22"/>
        </w:rPr>
        <w:t xml:space="preserve"> a </w:t>
      </w:r>
      <w:r>
        <w:rPr>
          <w:b/>
          <w:szCs w:val="22"/>
        </w:rPr>
        <w:t>pečeň</w:t>
      </w:r>
      <w:r>
        <w:rPr>
          <w:szCs w:val="22"/>
        </w:rPr>
        <w:t>. Skôr, ako začnete užívať Dimethyl fumarate Accord, váš lekár vám vyšetrí krv kvôli zisteniu počtu bielych krviniek a skontroluje vám funkciu obličiek a pečene. Tieto vyšetrenia vám bude váš lekár robiť pravidelne počas liečby. Ak vám počet bielych krviniek počas liečby klesá, váš lekár môže zvážiť ďalšie vyšetrenia alebo prerušiť vašu liečbu.</w:t>
      </w:r>
    </w:p>
    <w:p w14:paraId="54657045" w14:textId="77777777" w:rsidR="005559D8" w:rsidRDefault="005559D8" w:rsidP="005559D8">
      <w:pPr>
        <w:rPr>
          <w:b/>
          <w:szCs w:val="22"/>
        </w:rPr>
      </w:pPr>
    </w:p>
    <w:p w14:paraId="5290FA4E" w14:textId="77777777" w:rsidR="005559D8" w:rsidRDefault="005559D8" w:rsidP="005559D8">
      <w:pPr>
        <w:rPr>
          <w:szCs w:val="22"/>
        </w:rPr>
      </w:pPr>
      <w:r>
        <w:rPr>
          <w:b/>
          <w:szCs w:val="22"/>
        </w:rPr>
        <w:t>Povedzte svojmu lekárovi</w:t>
      </w:r>
      <w:r>
        <w:rPr>
          <w:szCs w:val="22"/>
        </w:rPr>
        <w:t xml:space="preserve"> skôr, ako začnete užívať Dimethyl fumarate Accord, ak máte:</w:t>
      </w:r>
    </w:p>
    <w:p w14:paraId="1EDF6A1D" w14:textId="77777777" w:rsidR="005559D8" w:rsidRDefault="005559D8" w:rsidP="005559D8">
      <w:pPr>
        <w:numPr>
          <w:ilvl w:val="0"/>
          <w:numId w:val="3"/>
        </w:numPr>
        <w:tabs>
          <w:tab w:val="clear" w:pos="567"/>
        </w:tabs>
        <w:ind w:left="567" w:hanging="567"/>
        <w:rPr>
          <w:szCs w:val="22"/>
        </w:rPr>
      </w:pPr>
      <w:r>
        <w:rPr>
          <w:szCs w:val="22"/>
        </w:rPr>
        <w:t xml:space="preserve">ťažké ochorenie </w:t>
      </w:r>
      <w:r>
        <w:rPr>
          <w:b/>
          <w:szCs w:val="22"/>
        </w:rPr>
        <w:t>obličiek,</w:t>
      </w:r>
    </w:p>
    <w:p w14:paraId="7BF6A3F6" w14:textId="77777777" w:rsidR="005559D8" w:rsidRDefault="005559D8" w:rsidP="005559D8">
      <w:pPr>
        <w:numPr>
          <w:ilvl w:val="0"/>
          <w:numId w:val="3"/>
        </w:numPr>
        <w:tabs>
          <w:tab w:val="clear" w:pos="567"/>
        </w:tabs>
        <w:ind w:left="567" w:hanging="567"/>
        <w:rPr>
          <w:b/>
          <w:szCs w:val="22"/>
        </w:rPr>
      </w:pPr>
      <w:r>
        <w:rPr>
          <w:szCs w:val="22"/>
        </w:rPr>
        <w:t xml:space="preserve">ťažké ochorenie </w:t>
      </w:r>
      <w:r>
        <w:rPr>
          <w:b/>
          <w:szCs w:val="22"/>
        </w:rPr>
        <w:t>pečene,</w:t>
      </w:r>
    </w:p>
    <w:p w14:paraId="3FFD14DF" w14:textId="77777777" w:rsidR="005559D8" w:rsidRDefault="005559D8" w:rsidP="005559D8">
      <w:pPr>
        <w:numPr>
          <w:ilvl w:val="0"/>
          <w:numId w:val="3"/>
        </w:numPr>
        <w:tabs>
          <w:tab w:val="clear" w:pos="567"/>
        </w:tabs>
        <w:ind w:left="567" w:hanging="567"/>
        <w:rPr>
          <w:szCs w:val="22"/>
        </w:rPr>
      </w:pPr>
      <w:r>
        <w:rPr>
          <w:szCs w:val="22"/>
        </w:rPr>
        <w:t xml:space="preserve">ochorenie </w:t>
      </w:r>
      <w:r>
        <w:rPr>
          <w:b/>
          <w:szCs w:val="22"/>
        </w:rPr>
        <w:t>žalúdka</w:t>
      </w:r>
      <w:r>
        <w:rPr>
          <w:szCs w:val="22"/>
        </w:rPr>
        <w:t xml:space="preserve"> alebo </w:t>
      </w:r>
      <w:r>
        <w:rPr>
          <w:b/>
          <w:szCs w:val="22"/>
        </w:rPr>
        <w:t>čriev</w:t>
      </w:r>
      <w:r>
        <w:rPr>
          <w:szCs w:val="22"/>
        </w:rPr>
        <w:t>,</w:t>
      </w:r>
    </w:p>
    <w:p w14:paraId="6B167644" w14:textId="77777777" w:rsidR="005559D8" w:rsidRDefault="005559D8" w:rsidP="005559D8">
      <w:pPr>
        <w:numPr>
          <w:ilvl w:val="0"/>
          <w:numId w:val="3"/>
        </w:numPr>
        <w:tabs>
          <w:tab w:val="clear" w:pos="567"/>
        </w:tabs>
        <w:ind w:left="567" w:hanging="567"/>
        <w:rPr>
          <w:szCs w:val="22"/>
        </w:rPr>
      </w:pPr>
      <w:r>
        <w:rPr>
          <w:szCs w:val="22"/>
        </w:rPr>
        <w:t xml:space="preserve">závažnú </w:t>
      </w:r>
      <w:r>
        <w:rPr>
          <w:b/>
          <w:szCs w:val="22"/>
        </w:rPr>
        <w:t>infekciu</w:t>
      </w:r>
      <w:r>
        <w:rPr>
          <w:szCs w:val="22"/>
        </w:rPr>
        <w:t xml:space="preserve"> (napr. zápal pľúc).</w:t>
      </w:r>
    </w:p>
    <w:p w14:paraId="57C404F0" w14:textId="77777777" w:rsidR="005559D8" w:rsidRDefault="005559D8" w:rsidP="005559D8">
      <w:pPr>
        <w:tabs>
          <w:tab w:val="clear" w:pos="567"/>
        </w:tabs>
        <w:rPr>
          <w:szCs w:val="22"/>
        </w:rPr>
      </w:pPr>
    </w:p>
    <w:p w14:paraId="15FE5D4E" w14:textId="77777777" w:rsidR="005559D8" w:rsidRDefault="005559D8" w:rsidP="005559D8">
      <w:pPr>
        <w:tabs>
          <w:tab w:val="clear" w:pos="567"/>
        </w:tabs>
        <w:rPr>
          <w:szCs w:val="22"/>
        </w:rPr>
      </w:pPr>
      <w:r>
        <w:rPr>
          <w:szCs w:val="22"/>
        </w:rPr>
        <w:t xml:space="preserve">Pri liečbe liekom Dimethyl fumarate Accord sa môže vyskytnúť herpes zoster (pásový opar). V niektorých prípadoch sa vyskytli závažné komplikácie. Ak máte podozrenie, že máte akékoľvek príznaky pásového oparu, </w:t>
      </w:r>
      <w:r>
        <w:rPr>
          <w:b/>
          <w:szCs w:val="22"/>
        </w:rPr>
        <w:t>informujte o tom okamžite svojho lekára</w:t>
      </w:r>
      <w:r>
        <w:rPr>
          <w:szCs w:val="22"/>
        </w:rPr>
        <w:t>.</w:t>
      </w:r>
    </w:p>
    <w:p w14:paraId="5A4E4550" w14:textId="77777777" w:rsidR="005559D8" w:rsidRDefault="005559D8" w:rsidP="005559D8">
      <w:pPr>
        <w:tabs>
          <w:tab w:val="clear" w:pos="567"/>
        </w:tabs>
        <w:rPr>
          <w:szCs w:val="22"/>
        </w:rPr>
      </w:pPr>
    </w:p>
    <w:p w14:paraId="07C5EEF3" w14:textId="77777777" w:rsidR="005559D8" w:rsidRDefault="005559D8" w:rsidP="005559D8">
      <w:pPr>
        <w:tabs>
          <w:tab w:val="clear" w:pos="567"/>
        </w:tabs>
        <w:rPr>
          <w:szCs w:val="22"/>
        </w:rPr>
      </w:pPr>
      <w:r>
        <w:rPr>
          <w:szCs w:val="22"/>
        </w:rPr>
        <w:t>Ak ste presvedčený, že sa u vás roztrúsená skleróza (SM) zhoršuje (napríklad slabosť alebo zmeny videnia), alebo ak spozorujete akékoľvek nové príznaky, okamžite sa poraďte s lekárom, pretože to môžu byť príznaky zriedkavého infekčného ochorenia mozgu, ktoré sa nazýva PML. PML je vážne ochorenie, ktoré môže mať za následok ťažké zdravotné postihnutie alebo smrť.</w:t>
      </w:r>
    </w:p>
    <w:p w14:paraId="4F6C8E6F" w14:textId="77777777" w:rsidR="005559D8" w:rsidRDefault="005559D8" w:rsidP="005559D8">
      <w:pPr>
        <w:tabs>
          <w:tab w:val="clear" w:pos="567"/>
        </w:tabs>
        <w:rPr>
          <w:szCs w:val="22"/>
        </w:rPr>
      </w:pPr>
    </w:p>
    <w:p w14:paraId="12A10DF8" w14:textId="3B5CA101" w:rsidR="005559D8" w:rsidRDefault="005559D8" w:rsidP="005559D8">
      <w:pPr>
        <w:tabs>
          <w:tab w:val="clear" w:pos="567"/>
        </w:tabs>
        <w:rPr>
          <w:szCs w:val="22"/>
        </w:rPr>
      </w:pPr>
      <w:r>
        <w:rPr>
          <w:szCs w:val="22"/>
        </w:rPr>
        <w:t>V prípade lieku obsahujúceho dimetyl</w:t>
      </w:r>
      <w:r w:rsidR="005B1F3B">
        <w:rPr>
          <w:szCs w:val="22"/>
        </w:rPr>
        <w:t>-</w:t>
      </w:r>
      <w:r>
        <w:rPr>
          <w:szCs w:val="22"/>
        </w:rPr>
        <w:t>fumarát používaného na liečbu psoriázy (kožné ochorenie) v kombinácii s inými estermi kyseliny fumarovej bola hlásená zriedkavá, ale závažná porucha funkcie obličiek</w:t>
      </w:r>
      <w:r w:rsidR="00F05266" w:rsidRPr="00F05266">
        <w:t xml:space="preserve"> </w:t>
      </w:r>
      <w:r w:rsidR="00F05266" w:rsidRPr="00F05266">
        <w:rPr>
          <w:szCs w:val="22"/>
        </w:rPr>
        <w:t xml:space="preserve">ktorá sa nazýva </w:t>
      </w:r>
      <w:r>
        <w:rPr>
          <w:szCs w:val="22"/>
        </w:rPr>
        <w:t xml:space="preserve">Fanconiho syndróm. Ak spozorujete, že viac močíte, </w:t>
      </w:r>
      <w:r w:rsidR="00080BF7" w:rsidRPr="00080BF7">
        <w:rPr>
          <w:szCs w:val="22"/>
        </w:rPr>
        <w:t>pociťujete väčší</w:t>
      </w:r>
      <w:r>
        <w:rPr>
          <w:szCs w:val="22"/>
        </w:rPr>
        <w:t xml:space="preserve"> smäd a pijete viac ako zvyčajne, zdá sa vám, že máte slabé svaly, zlomíte si kosť alebo máte bolesti, povedzte to čo najskôr svojmu lekárovi, aby bolo možné vykonať dôkladnejšie vyšetrenie.</w:t>
      </w:r>
    </w:p>
    <w:p w14:paraId="47A1AE2C" w14:textId="77777777" w:rsidR="005559D8" w:rsidRDefault="005559D8" w:rsidP="005559D8">
      <w:pPr>
        <w:widowControl w:val="0"/>
        <w:tabs>
          <w:tab w:val="clear" w:pos="567"/>
        </w:tabs>
        <w:rPr>
          <w:szCs w:val="22"/>
        </w:rPr>
      </w:pPr>
    </w:p>
    <w:p w14:paraId="20A3A7FA" w14:textId="77777777" w:rsidR="005559D8" w:rsidRDefault="005559D8" w:rsidP="005559D8">
      <w:pPr>
        <w:widowControl w:val="0"/>
        <w:tabs>
          <w:tab w:val="clear" w:pos="567"/>
        </w:tabs>
        <w:rPr>
          <w:b/>
          <w:szCs w:val="22"/>
        </w:rPr>
      </w:pPr>
      <w:r>
        <w:rPr>
          <w:b/>
          <w:szCs w:val="22"/>
        </w:rPr>
        <w:t>Deti a dospievajúci</w:t>
      </w:r>
    </w:p>
    <w:p w14:paraId="416FDB11" w14:textId="77777777" w:rsidR="005559D8" w:rsidRDefault="005559D8" w:rsidP="005559D8">
      <w:pPr>
        <w:widowControl w:val="0"/>
        <w:tabs>
          <w:tab w:val="clear" w:pos="567"/>
        </w:tabs>
        <w:rPr>
          <w:szCs w:val="22"/>
        </w:rPr>
      </w:pPr>
    </w:p>
    <w:p w14:paraId="7B33EC52" w14:textId="39F9517A" w:rsidR="005559D8" w:rsidRDefault="006571EB" w:rsidP="006571EB">
      <w:pPr>
        <w:widowControl w:val="0"/>
        <w:tabs>
          <w:tab w:val="clear" w:pos="567"/>
        </w:tabs>
        <w:rPr>
          <w:szCs w:val="22"/>
        </w:rPr>
      </w:pPr>
      <w:r w:rsidRPr="006571EB">
        <w:rPr>
          <w:szCs w:val="22"/>
        </w:rPr>
        <w:t>Nepodávajte tento liek deťom vo veku do 10 rokov</w:t>
      </w:r>
      <w:r>
        <w:rPr>
          <w:szCs w:val="22"/>
        </w:rPr>
        <w:t>,</w:t>
      </w:r>
      <w:r w:rsidRPr="006571EB">
        <w:rPr>
          <w:szCs w:val="22"/>
        </w:rPr>
        <w:t xml:space="preserve"> pretože pre túto vekovú skupinu nie sú k</w:t>
      </w:r>
      <w:r>
        <w:rPr>
          <w:szCs w:val="22"/>
        </w:rPr>
        <w:t> </w:t>
      </w:r>
      <w:r w:rsidRPr="006571EB">
        <w:rPr>
          <w:szCs w:val="22"/>
        </w:rPr>
        <w:t>dispozícii</w:t>
      </w:r>
      <w:r>
        <w:rPr>
          <w:szCs w:val="22"/>
        </w:rPr>
        <w:t xml:space="preserve"> </w:t>
      </w:r>
      <w:r w:rsidRPr="006571EB">
        <w:rPr>
          <w:szCs w:val="22"/>
        </w:rPr>
        <w:t>žiadne údaje</w:t>
      </w:r>
      <w:r w:rsidR="005559D8" w:rsidRPr="003569A1">
        <w:rPr>
          <w:szCs w:val="22"/>
        </w:rPr>
        <w:t>.</w:t>
      </w:r>
    </w:p>
    <w:p w14:paraId="11FDFB21" w14:textId="77777777" w:rsidR="005559D8" w:rsidRDefault="005559D8" w:rsidP="005559D8">
      <w:pPr>
        <w:widowControl w:val="0"/>
        <w:tabs>
          <w:tab w:val="clear" w:pos="567"/>
        </w:tabs>
        <w:rPr>
          <w:b/>
          <w:szCs w:val="22"/>
        </w:rPr>
      </w:pPr>
    </w:p>
    <w:p w14:paraId="5797E5D9" w14:textId="77777777" w:rsidR="005559D8" w:rsidRDefault="005559D8" w:rsidP="005559D8">
      <w:pPr>
        <w:widowControl w:val="0"/>
        <w:tabs>
          <w:tab w:val="clear" w:pos="567"/>
        </w:tabs>
        <w:ind w:right="-2"/>
        <w:rPr>
          <w:b/>
          <w:szCs w:val="22"/>
        </w:rPr>
      </w:pPr>
      <w:r>
        <w:rPr>
          <w:b/>
          <w:szCs w:val="22"/>
        </w:rPr>
        <w:t>Iné lieky a Dimethyl fumarate Accord</w:t>
      </w:r>
    </w:p>
    <w:p w14:paraId="79598CE5" w14:textId="77777777" w:rsidR="005559D8" w:rsidRDefault="005559D8" w:rsidP="005559D8">
      <w:pPr>
        <w:widowControl w:val="0"/>
        <w:tabs>
          <w:tab w:val="clear" w:pos="567"/>
        </w:tabs>
        <w:ind w:right="-2"/>
        <w:rPr>
          <w:szCs w:val="22"/>
        </w:rPr>
      </w:pPr>
    </w:p>
    <w:p w14:paraId="7B7F2FF0" w14:textId="77777777" w:rsidR="005559D8" w:rsidRDefault="005559D8" w:rsidP="005559D8">
      <w:pPr>
        <w:widowControl w:val="0"/>
        <w:tabs>
          <w:tab w:val="clear" w:pos="567"/>
        </w:tabs>
        <w:ind w:right="-2"/>
        <w:rPr>
          <w:szCs w:val="22"/>
        </w:rPr>
      </w:pPr>
      <w:r>
        <w:rPr>
          <w:szCs w:val="22"/>
        </w:rPr>
        <w:t>Ak teraz užívate, alebo ste v poslednom čase užívali, či práve budete užívať</w:t>
      </w:r>
      <w:r>
        <w:rPr>
          <w:b/>
          <w:i/>
          <w:szCs w:val="22"/>
        </w:rPr>
        <w:t xml:space="preserve"> </w:t>
      </w:r>
      <w:r>
        <w:rPr>
          <w:szCs w:val="22"/>
        </w:rPr>
        <w:t xml:space="preserve">ďalšie lieky, </w:t>
      </w:r>
      <w:r>
        <w:rPr>
          <w:b/>
          <w:szCs w:val="22"/>
        </w:rPr>
        <w:t>povedzte to svojmu lekárovi alebo lekárnikovi</w:t>
      </w:r>
      <w:r>
        <w:rPr>
          <w:szCs w:val="22"/>
        </w:rPr>
        <w:t>, najmä:</w:t>
      </w:r>
    </w:p>
    <w:p w14:paraId="595F090A" w14:textId="77777777" w:rsidR="005559D8" w:rsidRDefault="005559D8" w:rsidP="005559D8">
      <w:pPr>
        <w:widowControl w:val="0"/>
        <w:numPr>
          <w:ilvl w:val="0"/>
          <w:numId w:val="2"/>
        </w:numPr>
        <w:tabs>
          <w:tab w:val="clear" w:pos="567"/>
        </w:tabs>
        <w:ind w:left="567" w:right="-2" w:hanging="567"/>
        <w:rPr>
          <w:szCs w:val="22"/>
        </w:rPr>
      </w:pPr>
      <w:r>
        <w:rPr>
          <w:szCs w:val="22"/>
        </w:rPr>
        <w:t xml:space="preserve">lieky, ktoré obsahujú </w:t>
      </w:r>
      <w:r>
        <w:rPr>
          <w:b/>
          <w:szCs w:val="22"/>
        </w:rPr>
        <w:t>estery kyseliny fumarovej</w:t>
      </w:r>
      <w:r>
        <w:rPr>
          <w:szCs w:val="22"/>
        </w:rPr>
        <w:t xml:space="preserve"> (fumaráty) používané na liečbu psoriázy,</w:t>
      </w:r>
    </w:p>
    <w:p w14:paraId="2DEAB267" w14:textId="77777777" w:rsidR="005559D8" w:rsidRDefault="005559D8" w:rsidP="005559D8">
      <w:pPr>
        <w:widowControl w:val="0"/>
        <w:numPr>
          <w:ilvl w:val="0"/>
          <w:numId w:val="2"/>
        </w:numPr>
        <w:tabs>
          <w:tab w:val="clear" w:pos="567"/>
        </w:tabs>
        <w:ind w:left="567" w:right="-2" w:hanging="567"/>
        <w:rPr>
          <w:szCs w:val="22"/>
        </w:rPr>
      </w:pPr>
      <w:r>
        <w:rPr>
          <w:b/>
          <w:szCs w:val="22"/>
        </w:rPr>
        <w:t>lieky, ktoré ovplyvňujú imunitný systém tela vrátane</w:t>
      </w:r>
      <w:r w:rsidR="00523BC6">
        <w:rPr>
          <w:b/>
          <w:szCs w:val="22"/>
        </w:rPr>
        <w:t xml:space="preserve"> </w:t>
      </w:r>
      <w:r w:rsidR="00523BC6" w:rsidRPr="00491A8E">
        <w:rPr>
          <w:bCs/>
          <w:szCs w:val="22"/>
        </w:rPr>
        <w:t>chemoterapie, imunosupresív alebo</w:t>
      </w:r>
      <w:r>
        <w:rPr>
          <w:b/>
          <w:szCs w:val="22"/>
        </w:rPr>
        <w:t xml:space="preserve"> iných liekov používaných na liečbu SM</w:t>
      </w:r>
      <w:r>
        <w:rPr>
          <w:szCs w:val="22"/>
        </w:rPr>
        <w:t>,</w:t>
      </w:r>
    </w:p>
    <w:p w14:paraId="1FCAF73B" w14:textId="77777777" w:rsidR="005559D8" w:rsidRDefault="005559D8" w:rsidP="005559D8">
      <w:pPr>
        <w:widowControl w:val="0"/>
        <w:numPr>
          <w:ilvl w:val="0"/>
          <w:numId w:val="2"/>
        </w:numPr>
        <w:tabs>
          <w:tab w:val="clear" w:pos="567"/>
        </w:tabs>
        <w:ind w:left="567" w:right="-2" w:hanging="567"/>
        <w:rPr>
          <w:szCs w:val="22"/>
        </w:rPr>
      </w:pPr>
      <w:r>
        <w:rPr>
          <w:b/>
          <w:szCs w:val="22"/>
        </w:rPr>
        <w:t>lieky, ktoré ovplyvňujú obličky vrátane</w:t>
      </w:r>
      <w:r>
        <w:rPr>
          <w:szCs w:val="22"/>
        </w:rPr>
        <w:t xml:space="preserve"> niektorých </w:t>
      </w:r>
      <w:r>
        <w:rPr>
          <w:b/>
          <w:szCs w:val="22"/>
        </w:rPr>
        <w:t>antibiotík</w:t>
      </w:r>
      <w:r>
        <w:rPr>
          <w:szCs w:val="22"/>
        </w:rPr>
        <w:t xml:space="preserve"> (na liečbu infekcií), „</w:t>
      </w:r>
      <w:r>
        <w:rPr>
          <w:b/>
          <w:szCs w:val="22"/>
        </w:rPr>
        <w:t>tablety na odvodnenie</w:t>
      </w:r>
      <w:r>
        <w:rPr>
          <w:szCs w:val="22"/>
        </w:rPr>
        <w:t xml:space="preserve">“ (diuretiká), </w:t>
      </w:r>
      <w:r>
        <w:rPr>
          <w:b/>
          <w:szCs w:val="22"/>
        </w:rPr>
        <w:t>niektoré druhy liekov proti bolesti</w:t>
      </w:r>
      <w:r>
        <w:rPr>
          <w:szCs w:val="22"/>
        </w:rPr>
        <w:t xml:space="preserve"> (napr. ibuprofén a iné podobné protizápalové lieky vrátane liekov zakúpených bez lekárskeho predpisu) a lieky obsahujúce </w:t>
      </w:r>
      <w:r>
        <w:rPr>
          <w:b/>
          <w:szCs w:val="22"/>
        </w:rPr>
        <w:t>lítium</w:t>
      </w:r>
      <w:r>
        <w:rPr>
          <w:szCs w:val="22"/>
        </w:rPr>
        <w:t>,</w:t>
      </w:r>
    </w:p>
    <w:p w14:paraId="487B55CB" w14:textId="77777777" w:rsidR="005559D8" w:rsidRDefault="005559D8" w:rsidP="005559D8">
      <w:pPr>
        <w:pStyle w:val="ListParagraph1"/>
        <w:widowControl w:val="0"/>
        <w:numPr>
          <w:ilvl w:val="0"/>
          <w:numId w:val="2"/>
        </w:numPr>
        <w:tabs>
          <w:tab w:val="clear" w:pos="567"/>
        </w:tabs>
        <w:autoSpaceDE w:val="0"/>
        <w:ind w:left="567" w:hanging="567"/>
        <w:rPr>
          <w:szCs w:val="22"/>
        </w:rPr>
      </w:pPr>
      <w:r>
        <w:t>pri užívaní lieku Dimethyl fumarate Accord spolu s </w:t>
      </w:r>
      <w:r>
        <w:rPr>
          <w:szCs w:val="22"/>
        </w:rPr>
        <w:t xml:space="preserve">niektorými typmi </w:t>
      </w:r>
      <w:r>
        <w:t>očkovacích látok</w:t>
      </w:r>
      <w:r>
        <w:rPr>
          <w:szCs w:val="22"/>
        </w:rPr>
        <w:t xml:space="preserve"> (</w:t>
      </w:r>
      <w:r>
        <w:rPr>
          <w:i/>
          <w:szCs w:val="22"/>
        </w:rPr>
        <w:t xml:space="preserve">živé </w:t>
      </w:r>
      <w:r>
        <w:rPr>
          <w:i/>
        </w:rPr>
        <w:t>očkovacie látky</w:t>
      </w:r>
      <w:r>
        <w:rPr>
          <w:i/>
          <w:szCs w:val="22"/>
        </w:rPr>
        <w:t>)</w:t>
      </w:r>
      <w:r>
        <w:rPr>
          <w:szCs w:val="22"/>
        </w:rPr>
        <w:t xml:space="preserve"> </w:t>
      </w:r>
      <w:r>
        <w:t xml:space="preserve">môžete </w:t>
      </w:r>
      <w:r>
        <w:rPr>
          <w:szCs w:val="22"/>
        </w:rPr>
        <w:t>dostať infekciu</w:t>
      </w:r>
      <w:r>
        <w:t>,</w:t>
      </w:r>
      <w:r>
        <w:rPr>
          <w:szCs w:val="22"/>
        </w:rPr>
        <w:t xml:space="preserve"> a </w:t>
      </w:r>
      <w:r>
        <w:t>preto je potrebné sa tomu vyhnúť</w:t>
      </w:r>
      <w:r>
        <w:rPr>
          <w:szCs w:val="22"/>
        </w:rPr>
        <w:t>. Váš lekár vám poradí, či sa majú podať iné typy očkovacích látok (</w:t>
      </w:r>
      <w:r>
        <w:rPr>
          <w:i/>
          <w:szCs w:val="22"/>
        </w:rPr>
        <w:t xml:space="preserve">neživé </w:t>
      </w:r>
      <w:r>
        <w:rPr>
          <w:i/>
        </w:rPr>
        <w:t>očkovacie látky</w:t>
      </w:r>
      <w:r>
        <w:rPr>
          <w:szCs w:val="22"/>
        </w:rPr>
        <w:t>).</w:t>
      </w:r>
    </w:p>
    <w:p w14:paraId="3E9731E6" w14:textId="77777777" w:rsidR="005559D8" w:rsidRDefault="005559D8" w:rsidP="005559D8">
      <w:pPr>
        <w:pStyle w:val="ListParagraph1"/>
        <w:widowControl w:val="0"/>
        <w:tabs>
          <w:tab w:val="clear" w:pos="567"/>
        </w:tabs>
        <w:autoSpaceDE w:val="0"/>
        <w:rPr>
          <w:szCs w:val="22"/>
        </w:rPr>
      </w:pPr>
    </w:p>
    <w:p w14:paraId="496226A3" w14:textId="77777777" w:rsidR="005559D8" w:rsidRDefault="005559D8" w:rsidP="005559D8">
      <w:pPr>
        <w:pStyle w:val="ListParagraph1"/>
        <w:widowControl w:val="0"/>
        <w:tabs>
          <w:tab w:val="clear" w:pos="567"/>
        </w:tabs>
        <w:autoSpaceDE w:val="0"/>
        <w:ind w:left="0"/>
        <w:rPr>
          <w:szCs w:val="22"/>
        </w:rPr>
      </w:pPr>
      <w:r>
        <w:rPr>
          <w:b/>
          <w:szCs w:val="22"/>
        </w:rPr>
        <w:t>Dimethyl fumarate Accord a alkohol</w:t>
      </w:r>
    </w:p>
    <w:p w14:paraId="55710C23" w14:textId="77777777" w:rsidR="005559D8" w:rsidRDefault="005559D8" w:rsidP="005559D8">
      <w:pPr>
        <w:pStyle w:val="ListParagraph1"/>
        <w:widowControl w:val="0"/>
        <w:tabs>
          <w:tab w:val="clear" w:pos="567"/>
        </w:tabs>
        <w:autoSpaceDE w:val="0"/>
        <w:ind w:left="0"/>
        <w:rPr>
          <w:szCs w:val="22"/>
        </w:rPr>
      </w:pPr>
    </w:p>
    <w:p w14:paraId="6CEB7B25" w14:textId="2CB78891" w:rsidR="005559D8" w:rsidRDefault="005559D8" w:rsidP="005559D8">
      <w:r>
        <w:rPr>
          <w:szCs w:val="22"/>
        </w:rPr>
        <w:t xml:space="preserve">Vyhnite sa konzumovaniu </w:t>
      </w:r>
      <w:r w:rsidR="00C904D2" w:rsidRPr="00C904D2">
        <w:rPr>
          <w:szCs w:val="22"/>
        </w:rPr>
        <w:t>väčšieho množstva</w:t>
      </w:r>
      <w:r>
        <w:rPr>
          <w:szCs w:val="22"/>
        </w:rPr>
        <w:t xml:space="preserve"> (viac ako 50 ml) silného alkoholu (viac ako 30 objemových percent</w:t>
      </w:r>
      <w:r>
        <w:t>, napr. liehoviny</w:t>
      </w:r>
      <w:r>
        <w:rPr>
          <w:szCs w:val="22"/>
        </w:rPr>
        <w:t xml:space="preserve">) do </w:t>
      </w:r>
      <w:r>
        <w:t xml:space="preserve">jednej </w:t>
      </w:r>
      <w:r>
        <w:rPr>
          <w:szCs w:val="22"/>
        </w:rPr>
        <w:t xml:space="preserve">hodiny od užitia lieku Dimethyl fumarate Accord, pretože alkohol môže mať vplyv na účinok tohto lieku. </w:t>
      </w:r>
      <w:r>
        <w:t>M</w:t>
      </w:r>
      <w:r>
        <w:rPr>
          <w:szCs w:val="22"/>
        </w:rPr>
        <w:t xml:space="preserve">ôže </w:t>
      </w:r>
      <w:r>
        <w:t>dôjsť k </w:t>
      </w:r>
      <w:r>
        <w:rPr>
          <w:szCs w:val="22"/>
        </w:rPr>
        <w:t>zápal</w:t>
      </w:r>
      <w:r>
        <w:t>u</w:t>
      </w:r>
      <w:r>
        <w:rPr>
          <w:szCs w:val="22"/>
        </w:rPr>
        <w:t xml:space="preserve"> žalúdka (gastritíd</w:t>
      </w:r>
      <w:r>
        <w:t>a</w:t>
      </w:r>
      <w:r>
        <w:rPr>
          <w:szCs w:val="22"/>
        </w:rPr>
        <w:t xml:space="preserve">), predovšetkým u ľudí, ktorí </w:t>
      </w:r>
      <w:r>
        <w:t>sú náchylní na gastritídu</w:t>
      </w:r>
      <w:r>
        <w:rPr>
          <w:szCs w:val="22"/>
        </w:rPr>
        <w:t>.</w:t>
      </w:r>
    </w:p>
    <w:p w14:paraId="20E031E1" w14:textId="77777777" w:rsidR="005559D8" w:rsidRDefault="005559D8" w:rsidP="005559D8">
      <w:pPr>
        <w:pStyle w:val="ListParagraph1"/>
        <w:widowControl w:val="0"/>
        <w:tabs>
          <w:tab w:val="clear" w:pos="567"/>
        </w:tabs>
        <w:autoSpaceDE w:val="0"/>
        <w:ind w:left="0"/>
        <w:rPr>
          <w:szCs w:val="22"/>
        </w:rPr>
      </w:pPr>
    </w:p>
    <w:p w14:paraId="53E64CE5" w14:textId="77777777" w:rsidR="005559D8" w:rsidRDefault="005559D8" w:rsidP="005559D8">
      <w:pPr>
        <w:widowControl w:val="0"/>
        <w:tabs>
          <w:tab w:val="clear" w:pos="567"/>
        </w:tabs>
        <w:rPr>
          <w:szCs w:val="22"/>
        </w:rPr>
      </w:pPr>
      <w:r>
        <w:rPr>
          <w:b/>
          <w:szCs w:val="22"/>
        </w:rPr>
        <w:t>Tehotenstvo a dojčenie</w:t>
      </w:r>
    </w:p>
    <w:p w14:paraId="4520C3F5" w14:textId="77777777" w:rsidR="005559D8" w:rsidRDefault="005559D8" w:rsidP="005559D8">
      <w:pPr>
        <w:widowControl w:val="0"/>
        <w:tabs>
          <w:tab w:val="clear" w:pos="567"/>
        </w:tabs>
        <w:rPr>
          <w:szCs w:val="22"/>
        </w:rPr>
      </w:pPr>
    </w:p>
    <w:p w14:paraId="150A74E2" w14:textId="77777777" w:rsidR="005559D8" w:rsidRDefault="005559D8" w:rsidP="005559D8">
      <w:pPr>
        <w:widowControl w:val="0"/>
        <w:tabs>
          <w:tab w:val="clear" w:pos="567"/>
        </w:tabs>
        <w:rPr>
          <w:szCs w:val="22"/>
        </w:rPr>
      </w:pPr>
      <w:r>
        <w:rPr>
          <w:szCs w:val="22"/>
        </w:rPr>
        <w:t>Ak ste tehotná alebo dojčíte, ak si myslíte, že ste tehotná alebo ak plánujete otehotnieť, poraďte sa so svojím lekárom alebo lekárnikom predtým, ako začnete užívať tento liek.</w:t>
      </w:r>
    </w:p>
    <w:p w14:paraId="4D32C4A3" w14:textId="77777777" w:rsidR="005559D8" w:rsidRDefault="005559D8" w:rsidP="005559D8">
      <w:pPr>
        <w:widowControl w:val="0"/>
        <w:tabs>
          <w:tab w:val="clear" w:pos="567"/>
        </w:tabs>
        <w:rPr>
          <w:szCs w:val="22"/>
        </w:rPr>
      </w:pPr>
    </w:p>
    <w:p w14:paraId="2FAE8672" w14:textId="77777777" w:rsidR="005559D8" w:rsidRDefault="005559D8" w:rsidP="005559D8">
      <w:pPr>
        <w:keepNext/>
        <w:widowControl w:val="0"/>
        <w:tabs>
          <w:tab w:val="clear" w:pos="567"/>
        </w:tabs>
        <w:rPr>
          <w:szCs w:val="22"/>
          <w:u w:val="single"/>
        </w:rPr>
      </w:pPr>
      <w:r>
        <w:rPr>
          <w:szCs w:val="22"/>
          <w:u w:val="single"/>
        </w:rPr>
        <w:t>Tehotenstvo</w:t>
      </w:r>
    </w:p>
    <w:p w14:paraId="55688619" w14:textId="77777777" w:rsidR="005559D8" w:rsidRDefault="005559D8" w:rsidP="005559D8">
      <w:pPr>
        <w:keepNext/>
        <w:widowControl w:val="0"/>
        <w:tabs>
          <w:tab w:val="clear" w:pos="567"/>
        </w:tabs>
        <w:rPr>
          <w:szCs w:val="22"/>
        </w:rPr>
      </w:pPr>
    </w:p>
    <w:p w14:paraId="25ED6040" w14:textId="77777777" w:rsidR="005559D8" w:rsidRDefault="00BF4B15" w:rsidP="005559D8">
      <w:pPr>
        <w:keepNext/>
        <w:widowControl w:val="0"/>
        <w:tabs>
          <w:tab w:val="clear" w:pos="567"/>
        </w:tabs>
        <w:rPr>
          <w:szCs w:val="22"/>
        </w:rPr>
      </w:pPr>
      <w:r>
        <w:t xml:space="preserve">K dispozícii sú iba obmedzené informácie o účinkoch tohto lieku na nenarodené dieťa, ak sa užíva počas tehotenstva. </w:t>
      </w:r>
      <w:r w:rsidR="005559D8">
        <w:rPr>
          <w:szCs w:val="22"/>
        </w:rPr>
        <w:t>Ak ste tehotná, neužívajte Dimethyl fumarate Accord, pokiaľ sa o tom neporozprávate so svojím lekárom</w:t>
      </w:r>
      <w:r w:rsidRPr="00BF4B15">
        <w:t xml:space="preserve"> </w:t>
      </w:r>
      <w:r>
        <w:t>a pokiaľ lekár nevyhodnotí, že tento liek je pre vás jednoznačne nevyhnutný</w:t>
      </w:r>
      <w:r w:rsidR="005559D8">
        <w:rPr>
          <w:szCs w:val="22"/>
        </w:rPr>
        <w:t>.</w:t>
      </w:r>
    </w:p>
    <w:p w14:paraId="1E9231B2" w14:textId="77777777" w:rsidR="005559D8" w:rsidRDefault="005559D8" w:rsidP="005559D8">
      <w:pPr>
        <w:widowControl w:val="0"/>
        <w:tabs>
          <w:tab w:val="clear" w:pos="567"/>
        </w:tabs>
        <w:rPr>
          <w:szCs w:val="22"/>
        </w:rPr>
      </w:pPr>
    </w:p>
    <w:p w14:paraId="69894736" w14:textId="77777777" w:rsidR="005559D8" w:rsidRDefault="005559D8" w:rsidP="005559D8">
      <w:pPr>
        <w:keepNext/>
        <w:widowControl w:val="0"/>
        <w:tabs>
          <w:tab w:val="clear" w:pos="567"/>
        </w:tabs>
        <w:rPr>
          <w:szCs w:val="22"/>
          <w:u w:val="single"/>
        </w:rPr>
      </w:pPr>
      <w:r>
        <w:rPr>
          <w:szCs w:val="22"/>
          <w:u w:val="single"/>
        </w:rPr>
        <w:t>Dojčenie</w:t>
      </w:r>
    </w:p>
    <w:p w14:paraId="527DE2BE" w14:textId="77777777" w:rsidR="005559D8" w:rsidRDefault="005559D8" w:rsidP="005559D8">
      <w:pPr>
        <w:widowControl w:val="0"/>
        <w:tabs>
          <w:tab w:val="clear" w:pos="567"/>
        </w:tabs>
        <w:rPr>
          <w:szCs w:val="22"/>
        </w:rPr>
      </w:pPr>
    </w:p>
    <w:p w14:paraId="42708417" w14:textId="17FEF4F3" w:rsidR="005559D8" w:rsidRDefault="005559D8" w:rsidP="005559D8">
      <w:r>
        <w:rPr>
          <w:szCs w:val="22"/>
        </w:rPr>
        <w:t xml:space="preserve">Nie je známe, či liečivo lieku Dimethyl fumarate Accord prechádza do materského mlieka. Dimethyl fumarate Accord sa nesmie užívať v období dojčenia. Váš lekár vám </w:t>
      </w:r>
      <w:r w:rsidR="00C252D6">
        <w:rPr>
          <w:szCs w:val="22"/>
        </w:rPr>
        <w:t>poradí</w:t>
      </w:r>
      <w:r>
        <w:rPr>
          <w:szCs w:val="22"/>
        </w:rPr>
        <w:t xml:space="preserve">, či máte zastaviť dojčenie alebo prestať užívať Dimethyl fumarate Accord. </w:t>
      </w:r>
      <w:r>
        <w:t>Je potrebné zvážiť prínos</w:t>
      </w:r>
      <w:r>
        <w:rPr>
          <w:szCs w:val="22"/>
        </w:rPr>
        <w:t xml:space="preserve"> dojčenia pre vaše dieťa a </w:t>
      </w:r>
      <w:r>
        <w:t xml:space="preserve">prínos liečby </w:t>
      </w:r>
      <w:r>
        <w:rPr>
          <w:szCs w:val="22"/>
        </w:rPr>
        <w:t>pre vás.</w:t>
      </w:r>
    </w:p>
    <w:p w14:paraId="718843DD" w14:textId="77777777" w:rsidR="005559D8" w:rsidRDefault="005559D8" w:rsidP="005559D8">
      <w:pPr>
        <w:widowControl w:val="0"/>
        <w:tabs>
          <w:tab w:val="clear" w:pos="567"/>
        </w:tabs>
        <w:rPr>
          <w:szCs w:val="22"/>
        </w:rPr>
      </w:pPr>
    </w:p>
    <w:p w14:paraId="13A06981" w14:textId="77777777" w:rsidR="005559D8" w:rsidRDefault="005559D8" w:rsidP="005559D8">
      <w:pPr>
        <w:keepNext/>
        <w:widowControl w:val="0"/>
        <w:tabs>
          <w:tab w:val="clear" w:pos="567"/>
        </w:tabs>
        <w:rPr>
          <w:b/>
          <w:szCs w:val="22"/>
        </w:rPr>
      </w:pPr>
      <w:r>
        <w:rPr>
          <w:b/>
          <w:szCs w:val="22"/>
        </w:rPr>
        <w:t>Vedenie vozidiel a obsluha strojov</w:t>
      </w:r>
    </w:p>
    <w:p w14:paraId="0BFC22DA" w14:textId="77777777" w:rsidR="005559D8" w:rsidRDefault="005559D8" w:rsidP="005559D8">
      <w:pPr>
        <w:keepNext/>
        <w:widowControl w:val="0"/>
        <w:tabs>
          <w:tab w:val="clear" w:pos="567"/>
        </w:tabs>
        <w:rPr>
          <w:szCs w:val="22"/>
        </w:rPr>
      </w:pPr>
    </w:p>
    <w:p w14:paraId="62D1C662" w14:textId="77777777" w:rsidR="005559D8" w:rsidRDefault="005559D8" w:rsidP="005559D8">
      <w:pPr>
        <w:widowControl w:val="0"/>
        <w:tabs>
          <w:tab w:val="clear" w:pos="567"/>
        </w:tabs>
        <w:ind w:right="-2"/>
        <w:rPr>
          <w:szCs w:val="22"/>
        </w:rPr>
      </w:pPr>
      <w:r>
        <w:rPr>
          <w:szCs w:val="22"/>
        </w:rPr>
        <w:t xml:space="preserve">Účinok lieku Dimethyl fumarate Accord na schopnosť </w:t>
      </w:r>
      <w:r>
        <w:t xml:space="preserve">viesť </w:t>
      </w:r>
      <w:r>
        <w:rPr>
          <w:szCs w:val="22"/>
        </w:rPr>
        <w:t xml:space="preserve">vozidlá </w:t>
      </w:r>
      <w:r>
        <w:t xml:space="preserve">alebo obsluhovať stroje </w:t>
      </w:r>
      <w:r>
        <w:rPr>
          <w:szCs w:val="22"/>
        </w:rPr>
        <w:t>nie je známy. Neočakáva sa, že Dimethyl fumarate Accord ovplyvní vašu schopnosť viesť vozidlá a obsluhovať stroje.</w:t>
      </w:r>
    </w:p>
    <w:p w14:paraId="24B4787E" w14:textId="77777777" w:rsidR="005559D8" w:rsidRDefault="005559D8" w:rsidP="005559D8">
      <w:pPr>
        <w:widowControl w:val="0"/>
        <w:tabs>
          <w:tab w:val="clear" w:pos="567"/>
        </w:tabs>
        <w:ind w:right="-2"/>
        <w:rPr>
          <w:szCs w:val="22"/>
        </w:rPr>
      </w:pPr>
    </w:p>
    <w:p w14:paraId="3A7F39EA" w14:textId="77777777" w:rsidR="00D462A7" w:rsidRDefault="00D462A7" w:rsidP="00D462A7">
      <w:pPr>
        <w:widowControl w:val="0"/>
        <w:tabs>
          <w:tab w:val="clear" w:pos="567"/>
        </w:tabs>
        <w:ind w:right="-2"/>
        <w:rPr>
          <w:b/>
          <w:bCs/>
        </w:rPr>
      </w:pPr>
      <w:r w:rsidRPr="00EB6D39">
        <w:rPr>
          <w:b/>
          <w:szCs w:val="22"/>
        </w:rPr>
        <w:t>Dimethyl fumarate Accord</w:t>
      </w:r>
      <w:r w:rsidRPr="00D15FDE">
        <w:rPr>
          <w:b/>
          <w:bCs/>
        </w:rPr>
        <w:t xml:space="preserve"> obsahuje sodík</w:t>
      </w:r>
    </w:p>
    <w:p w14:paraId="3DDD8C11" w14:textId="77777777" w:rsidR="00D462A7" w:rsidRPr="00D15FDE" w:rsidRDefault="00D462A7" w:rsidP="00D462A7">
      <w:pPr>
        <w:widowControl w:val="0"/>
        <w:tabs>
          <w:tab w:val="clear" w:pos="567"/>
        </w:tabs>
        <w:ind w:right="-2"/>
        <w:rPr>
          <w:b/>
          <w:bCs/>
        </w:rPr>
      </w:pPr>
    </w:p>
    <w:p w14:paraId="77533BA5" w14:textId="77777777" w:rsidR="005559D8" w:rsidRDefault="00D462A7" w:rsidP="00D462A7">
      <w:pPr>
        <w:widowControl w:val="0"/>
        <w:tabs>
          <w:tab w:val="clear" w:pos="567"/>
        </w:tabs>
        <w:ind w:right="-2"/>
      </w:pPr>
      <w:r>
        <w:t xml:space="preserve">Tento liek obsahuje menej ako 1 mmol sodíka </w:t>
      </w:r>
      <w:r w:rsidRPr="00491A8E">
        <w:t>(23 mg) v kapsule,</w:t>
      </w:r>
      <w:r w:rsidRPr="003E4421">
        <w:t xml:space="preserve"> t.j.</w:t>
      </w:r>
      <w:r>
        <w:t xml:space="preserve"> v podstate zanedbateľné množstvo sodíka.</w:t>
      </w:r>
    </w:p>
    <w:p w14:paraId="4F24101E" w14:textId="77777777" w:rsidR="00D462A7" w:rsidRDefault="00D462A7" w:rsidP="00D462A7">
      <w:pPr>
        <w:widowControl w:val="0"/>
        <w:tabs>
          <w:tab w:val="clear" w:pos="567"/>
        </w:tabs>
        <w:ind w:right="-2"/>
        <w:rPr>
          <w:szCs w:val="22"/>
        </w:rPr>
      </w:pPr>
    </w:p>
    <w:p w14:paraId="358B2D62" w14:textId="77777777" w:rsidR="008A68BB" w:rsidRDefault="008A68BB" w:rsidP="00D462A7">
      <w:pPr>
        <w:widowControl w:val="0"/>
        <w:tabs>
          <w:tab w:val="clear" w:pos="567"/>
        </w:tabs>
        <w:ind w:right="-2"/>
        <w:rPr>
          <w:szCs w:val="22"/>
        </w:rPr>
      </w:pPr>
    </w:p>
    <w:p w14:paraId="3758E451" w14:textId="77777777" w:rsidR="005559D8" w:rsidRDefault="005559D8" w:rsidP="005559D8">
      <w:pPr>
        <w:rPr>
          <w:i/>
          <w:szCs w:val="22"/>
        </w:rPr>
      </w:pPr>
      <w:r>
        <w:rPr>
          <w:b/>
          <w:szCs w:val="22"/>
        </w:rPr>
        <w:t>3.</w:t>
      </w:r>
      <w:r>
        <w:rPr>
          <w:b/>
          <w:szCs w:val="22"/>
        </w:rPr>
        <w:tab/>
        <w:t>Ako užívať Dimethyl fumarate Accord</w:t>
      </w:r>
    </w:p>
    <w:p w14:paraId="683BB77D" w14:textId="77777777" w:rsidR="005559D8" w:rsidRDefault="005559D8" w:rsidP="005559D8">
      <w:pPr>
        <w:widowControl w:val="0"/>
        <w:tabs>
          <w:tab w:val="clear" w:pos="567"/>
        </w:tabs>
        <w:ind w:right="-2"/>
        <w:rPr>
          <w:i/>
          <w:szCs w:val="22"/>
        </w:rPr>
      </w:pPr>
    </w:p>
    <w:p w14:paraId="55FB1BDD" w14:textId="77777777" w:rsidR="005559D8" w:rsidRDefault="005559D8" w:rsidP="005559D8">
      <w:pPr>
        <w:widowControl w:val="0"/>
        <w:tabs>
          <w:tab w:val="clear" w:pos="567"/>
        </w:tabs>
        <w:ind w:right="-2"/>
        <w:rPr>
          <w:szCs w:val="22"/>
        </w:rPr>
      </w:pPr>
      <w:r>
        <w:rPr>
          <w:szCs w:val="22"/>
        </w:rPr>
        <w:t>Vždy užívajte tento liek presne tak, ako vám povedal váš lekár. Ak si nie ste niečím istý, overte si to u svojho lekára.</w:t>
      </w:r>
    </w:p>
    <w:p w14:paraId="1D68C4E1" w14:textId="77777777" w:rsidR="005559D8" w:rsidRDefault="005559D8" w:rsidP="005559D8">
      <w:pPr>
        <w:widowControl w:val="0"/>
        <w:tabs>
          <w:tab w:val="clear" w:pos="567"/>
        </w:tabs>
        <w:ind w:right="-2"/>
        <w:rPr>
          <w:szCs w:val="22"/>
        </w:rPr>
      </w:pPr>
    </w:p>
    <w:p w14:paraId="5755AC2D" w14:textId="3F558319" w:rsidR="005559D8" w:rsidRDefault="005559D8" w:rsidP="005559D8">
      <w:pPr>
        <w:widowControl w:val="0"/>
        <w:tabs>
          <w:tab w:val="clear" w:pos="567"/>
        </w:tabs>
        <w:ind w:right="-2"/>
        <w:rPr>
          <w:b/>
          <w:szCs w:val="22"/>
        </w:rPr>
      </w:pPr>
      <w:r>
        <w:rPr>
          <w:b/>
          <w:szCs w:val="22"/>
        </w:rPr>
        <w:t>Začiatočná dávka</w:t>
      </w:r>
      <w:r w:rsidR="008F3047">
        <w:rPr>
          <w:b/>
          <w:szCs w:val="22"/>
        </w:rPr>
        <w:t>:</w:t>
      </w:r>
    </w:p>
    <w:p w14:paraId="0CBB1C48" w14:textId="77777777" w:rsidR="005559D8" w:rsidRDefault="005559D8" w:rsidP="005559D8">
      <w:pPr>
        <w:widowControl w:val="0"/>
        <w:tabs>
          <w:tab w:val="clear" w:pos="567"/>
        </w:tabs>
        <w:ind w:right="-2"/>
        <w:rPr>
          <w:b/>
          <w:szCs w:val="22"/>
        </w:rPr>
      </w:pPr>
    </w:p>
    <w:p w14:paraId="0138B925" w14:textId="77777777" w:rsidR="005559D8" w:rsidRDefault="005559D8" w:rsidP="005559D8">
      <w:pPr>
        <w:widowControl w:val="0"/>
        <w:tabs>
          <w:tab w:val="clear" w:pos="567"/>
        </w:tabs>
        <w:ind w:right="-2"/>
        <w:rPr>
          <w:b/>
          <w:szCs w:val="22"/>
        </w:rPr>
      </w:pPr>
      <w:r>
        <w:rPr>
          <w:b/>
          <w:szCs w:val="22"/>
        </w:rPr>
        <w:t>120 mg dvakrát denne.</w:t>
      </w:r>
    </w:p>
    <w:p w14:paraId="782382C0" w14:textId="77777777" w:rsidR="005559D8" w:rsidRDefault="005559D8" w:rsidP="005559D8">
      <w:pPr>
        <w:widowControl w:val="0"/>
        <w:tabs>
          <w:tab w:val="clear" w:pos="567"/>
        </w:tabs>
        <w:ind w:right="-2"/>
        <w:rPr>
          <w:szCs w:val="22"/>
        </w:rPr>
      </w:pPr>
      <w:r>
        <w:rPr>
          <w:szCs w:val="22"/>
        </w:rPr>
        <w:t>Túto začiatočnú dávku užívajte prvých 7 dní, potom prejdite na pravidelnú dávku.</w:t>
      </w:r>
    </w:p>
    <w:p w14:paraId="055BF671" w14:textId="77777777" w:rsidR="005559D8" w:rsidRDefault="005559D8" w:rsidP="005559D8">
      <w:pPr>
        <w:widowControl w:val="0"/>
        <w:tabs>
          <w:tab w:val="clear" w:pos="567"/>
        </w:tabs>
        <w:ind w:right="-2"/>
        <w:rPr>
          <w:szCs w:val="22"/>
        </w:rPr>
      </w:pPr>
    </w:p>
    <w:p w14:paraId="340A0147" w14:textId="6C74CF3B" w:rsidR="005559D8" w:rsidRDefault="005559D8" w:rsidP="005559D8">
      <w:pPr>
        <w:widowControl w:val="0"/>
        <w:tabs>
          <w:tab w:val="clear" w:pos="567"/>
        </w:tabs>
        <w:ind w:right="-2"/>
        <w:rPr>
          <w:b/>
          <w:szCs w:val="22"/>
        </w:rPr>
      </w:pPr>
      <w:r>
        <w:rPr>
          <w:b/>
          <w:szCs w:val="22"/>
        </w:rPr>
        <w:t>Pravidelná dávka</w:t>
      </w:r>
      <w:r w:rsidR="008F3047">
        <w:rPr>
          <w:b/>
          <w:szCs w:val="22"/>
        </w:rPr>
        <w:t>:</w:t>
      </w:r>
    </w:p>
    <w:p w14:paraId="7EDFCB6B" w14:textId="77777777" w:rsidR="005559D8" w:rsidRDefault="005559D8" w:rsidP="005559D8">
      <w:pPr>
        <w:widowControl w:val="0"/>
        <w:tabs>
          <w:tab w:val="clear" w:pos="567"/>
        </w:tabs>
        <w:ind w:right="-2"/>
        <w:rPr>
          <w:b/>
          <w:szCs w:val="22"/>
        </w:rPr>
      </w:pPr>
    </w:p>
    <w:p w14:paraId="6A8BC4C6" w14:textId="77777777" w:rsidR="005559D8" w:rsidRDefault="005559D8" w:rsidP="005559D8">
      <w:pPr>
        <w:widowControl w:val="0"/>
        <w:tabs>
          <w:tab w:val="clear" w:pos="567"/>
        </w:tabs>
        <w:ind w:right="-2"/>
        <w:rPr>
          <w:b/>
          <w:szCs w:val="22"/>
        </w:rPr>
      </w:pPr>
      <w:r>
        <w:rPr>
          <w:b/>
          <w:szCs w:val="22"/>
        </w:rPr>
        <w:t>240 mg dvakrát denne.</w:t>
      </w:r>
    </w:p>
    <w:p w14:paraId="0F08D858" w14:textId="77777777" w:rsidR="005559D8" w:rsidRDefault="005559D8" w:rsidP="005559D8">
      <w:pPr>
        <w:widowControl w:val="0"/>
        <w:tabs>
          <w:tab w:val="clear" w:pos="567"/>
        </w:tabs>
        <w:ind w:right="-2"/>
        <w:rPr>
          <w:b/>
          <w:szCs w:val="22"/>
        </w:rPr>
      </w:pPr>
    </w:p>
    <w:p w14:paraId="61605779" w14:textId="77777777" w:rsidR="005559D8" w:rsidRDefault="005559D8" w:rsidP="005559D8">
      <w:pPr>
        <w:widowControl w:val="0"/>
        <w:tabs>
          <w:tab w:val="clear" w:pos="567"/>
        </w:tabs>
        <w:ind w:right="-2"/>
        <w:rPr>
          <w:szCs w:val="22"/>
        </w:rPr>
      </w:pPr>
      <w:r>
        <w:rPr>
          <w:szCs w:val="22"/>
        </w:rPr>
        <w:t>Dimethyl fumarate Accord je na perorálne použitie (užívanie ústami).</w:t>
      </w:r>
    </w:p>
    <w:p w14:paraId="48089CF1" w14:textId="77777777" w:rsidR="005559D8" w:rsidRDefault="005559D8" w:rsidP="005559D8">
      <w:pPr>
        <w:widowControl w:val="0"/>
        <w:tabs>
          <w:tab w:val="clear" w:pos="567"/>
        </w:tabs>
        <w:ind w:right="-2"/>
        <w:rPr>
          <w:szCs w:val="22"/>
        </w:rPr>
      </w:pPr>
    </w:p>
    <w:p w14:paraId="0D79972E" w14:textId="77777777" w:rsidR="005559D8" w:rsidRDefault="005559D8" w:rsidP="005559D8">
      <w:pPr>
        <w:widowControl w:val="0"/>
        <w:tabs>
          <w:tab w:val="clear" w:pos="567"/>
        </w:tabs>
        <w:ind w:right="-2"/>
        <w:rPr>
          <w:szCs w:val="22"/>
        </w:rPr>
      </w:pPr>
      <w:r>
        <w:rPr>
          <w:b/>
          <w:szCs w:val="22"/>
        </w:rPr>
        <w:t>Kapsulu prehltnite celú</w:t>
      </w:r>
      <w:r>
        <w:rPr>
          <w:szCs w:val="22"/>
        </w:rPr>
        <w:t xml:space="preserve"> s vodou. Kapsulu nerozdeľujte, nedrvte, nerozpúšťajte, necmúľajte ani nežujte, môže to zvýšiť niektoré vedľajšie účinky.</w:t>
      </w:r>
    </w:p>
    <w:p w14:paraId="0CA97A15" w14:textId="77777777" w:rsidR="005559D8" w:rsidRDefault="005559D8" w:rsidP="005559D8">
      <w:pPr>
        <w:widowControl w:val="0"/>
        <w:tabs>
          <w:tab w:val="clear" w:pos="567"/>
        </w:tabs>
        <w:ind w:right="-2"/>
        <w:rPr>
          <w:szCs w:val="22"/>
        </w:rPr>
      </w:pPr>
    </w:p>
    <w:p w14:paraId="5CBD3E36" w14:textId="77777777" w:rsidR="005559D8" w:rsidRDefault="005559D8" w:rsidP="005559D8">
      <w:pPr>
        <w:widowControl w:val="0"/>
        <w:tabs>
          <w:tab w:val="clear" w:pos="567"/>
        </w:tabs>
        <w:ind w:right="-2"/>
        <w:rPr>
          <w:szCs w:val="22"/>
        </w:rPr>
      </w:pPr>
      <w:r>
        <w:rPr>
          <w:b/>
          <w:szCs w:val="22"/>
        </w:rPr>
        <w:t>Dimethyl fumarate Accord užívajte s jedlom</w:t>
      </w:r>
      <w:r>
        <w:rPr>
          <w:szCs w:val="22"/>
        </w:rPr>
        <w:t xml:space="preserve"> – môže to pomôcť znížiť výskyt niektorých veľmi častých vedľajších</w:t>
      </w:r>
      <w:r w:rsidDel="00A23FC3">
        <w:rPr>
          <w:szCs w:val="22"/>
        </w:rPr>
        <w:t xml:space="preserve"> </w:t>
      </w:r>
      <w:r>
        <w:rPr>
          <w:szCs w:val="22"/>
        </w:rPr>
        <w:t>účinkov (uvedené v časti 4).</w:t>
      </w:r>
    </w:p>
    <w:p w14:paraId="63087B80" w14:textId="77777777" w:rsidR="005559D8" w:rsidRDefault="005559D8" w:rsidP="005559D8">
      <w:pPr>
        <w:keepNext/>
        <w:rPr>
          <w:b/>
          <w:szCs w:val="22"/>
        </w:rPr>
      </w:pPr>
    </w:p>
    <w:p w14:paraId="5776CE31" w14:textId="77777777" w:rsidR="005559D8" w:rsidRDefault="005559D8" w:rsidP="005559D8">
      <w:pPr>
        <w:keepNext/>
        <w:rPr>
          <w:b/>
          <w:szCs w:val="22"/>
        </w:rPr>
      </w:pPr>
      <w:r>
        <w:rPr>
          <w:b/>
          <w:szCs w:val="22"/>
        </w:rPr>
        <w:t>Ak užijete viac lieku Dimethyl fumarate Accord, ako máte</w:t>
      </w:r>
    </w:p>
    <w:p w14:paraId="03D10ED6" w14:textId="77777777" w:rsidR="005559D8" w:rsidRDefault="005559D8" w:rsidP="005559D8">
      <w:pPr>
        <w:keepNext/>
        <w:rPr>
          <w:b/>
          <w:szCs w:val="22"/>
        </w:rPr>
      </w:pPr>
    </w:p>
    <w:p w14:paraId="0632E3D7" w14:textId="77777777" w:rsidR="005559D8" w:rsidRDefault="005559D8" w:rsidP="005559D8">
      <w:pPr>
        <w:keepNext/>
        <w:tabs>
          <w:tab w:val="clear" w:pos="567"/>
        </w:tabs>
        <w:ind w:right="-2"/>
        <w:rPr>
          <w:szCs w:val="22"/>
        </w:rPr>
      </w:pPr>
      <w:r>
        <w:rPr>
          <w:szCs w:val="22"/>
        </w:rPr>
        <w:t xml:space="preserve">Ak ste užili príliš veľa kapsúl, </w:t>
      </w:r>
      <w:r>
        <w:rPr>
          <w:b/>
          <w:szCs w:val="22"/>
        </w:rPr>
        <w:t>ihneď kontaktujte svojho lekára</w:t>
      </w:r>
      <w:r>
        <w:rPr>
          <w:szCs w:val="22"/>
        </w:rPr>
        <w:t>. Môžu sa u vás prejaviť vedľajšie účinky, ktoré sú podobné vedľajším účinkom uvedeným nižšie v časti 4.</w:t>
      </w:r>
    </w:p>
    <w:p w14:paraId="695B5624" w14:textId="77777777" w:rsidR="005559D8" w:rsidRDefault="005559D8" w:rsidP="005559D8">
      <w:pPr>
        <w:rPr>
          <w:b/>
          <w:szCs w:val="22"/>
        </w:rPr>
      </w:pPr>
    </w:p>
    <w:p w14:paraId="70049544" w14:textId="77777777" w:rsidR="005559D8" w:rsidRDefault="005559D8" w:rsidP="005559D8">
      <w:pPr>
        <w:rPr>
          <w:b/>
          <w:szCs w:val="22"/>
        </w:rPr>
      </w:pPr>
      <w:r>
        <w:rPr>
          <w:b/>
          <w:szCs w:val="22"/>
        </w:rPr>
        <w:t>Ak zabudnete užiť Dimethyl fumarate Accord</w:t>
      </w:r>
    </w:p>
    <w:p w14:paraId="7ADF4B02" w14:textId="77777777" w:rsidR="005559D8" w:rsidRDefault="005559D8" w:rsidP="005559D8">
      <w:pPr>
        <w:rPr>
          <w:b/>
          <w:szCs w:val="22"/>
        </w:rPr>
      </w:pPr>
    </w:p>
    <w:p w14:paraId="634D8EED" w14:textId="77777777" w:rsidR="005559D8" w:rsidRDefault="005559D8" w:rsidP="005559D8">
      <w:pPr>
        <w:widowControl w:val="0"/>
        <w:tabs>
          <w:tab w:val="clear" w:pos="567"/>
        </w:tabs>
        <w:ind w:right="-2"/>
        <w:rPr>
          <w:szCs w:val="22"/>
        </w:rPr>
      </w:pPr>
      <w:r>
        <w:rPr>
          <w:szCs w:val="22"/>
        </w:rPr>
        <w:t>Ak zabudnete užiť alebo vynecháte dávku,</w:t>
      </w:r>
      <w:r>
        <w:rPr>
          <w:b/>
          <w:szCs w:val="22"/>
        </w:rPr>
        <w:t xml:space="preserve"> neužívajte dvojnásobnú dávku</w:t>
      </w:r>
      <w:r>
        <w:rPr>
          <w:szCs w:val="22"/>
        </w:rPr>
        <w:t>.</w:t>
      </w:r>
    </w:p>
    <w:p w14:paraId="3170F609" w14:textId="77777777" w:rsidR="005559D8" w:rsidRDefault="005559D8" w:rsidP="005559D8">
      <w:pPr>
        <w:widowControl w:val="0"/>
        <w:tabs>
          <w:tab w:val="clear" w:pos="567"/>
        </w:tabs>
        <w:ind w:right="-2"/>
        <w:rPr>
          <w:szCs w:val="22"/>
        </w:rPr>
      </w:pPr>
    </w:p>
    <w:p w14:paraId="559B8C3D" w14:textId="77777777" w:rsidR="005559D8" w:rsidRDefault="005559D8" w:rsidP="005559D8">
      <w:pPr>
        <w:widowControl w:val="0"/>
        <w:tabs>
          <w:tab w:val="clear" w:pos="567"/>
        </w:tabs>
        <w:ind w:right="-2"/>
        <w:rPr>
          <w:szCs w:val="22"/>
        </w:rPr>
      </w:pPr>
      <w:r>
        <w:rPr>
          <w:szCs w:val="22"/>
        </w:rPr>
        <w:t>Vynechanú dávku môžete užiť, ak do užitia nasledujúcej dávky zostávajú aspoň 4 hodiny. Inak počkajte na ďalšiu plánovanú dávku.</w:t>
      </w:r>
    </w:p>
    <w:p w14:paraId="4B5FD940" w14:textId="77777777" w:rsidR="005559D8" w:rsidRDefault="005559D8" w:rsidP="005559D8">
      <w:pPr>
        <w:widowControl w:val="0"/>
        <w:tabs>
          <w:tab w:val="clear" w:pos="567"/>
        </w:tabs>
        <w:rPr>
          <w:szCs w:val="22"/>
        </w:rPr>
      </w:pPr>
    </w:p>
    <w:p w14:paraId="371E44F7" w14:textId="77777777" w:rsidR="005559D8" w:rsidRDefault="005559D8" w:rsidP="005559D8">
      <w:pPr>
        <w:widowControl w:val="0"/>
        <w:tabs>
          <w:tab w:val="clear" w:pos="567"/>
        </w:tabs>
        <w:rPr>
          <w:szCs w:val="22"/>
        </w:rPr>
      </w:pPr>
      <w:r>
        <w:rPr>
          <w:szCs w:val="22"/>
        </w:rPr>
        <w:t>Ak máte akékoľvek ďalšie otázky týkajúce sa použitia tohto lieku, opýtajte sa svojho lekára alebo lekárnika.</w:t>
      </w:r>
    </w:p>
    <w:p w14:paraId="1F4893F8" w14:textId="77777777" w:rsidR="005559D8" w:rsidRDefault="005559D8" w:rsidP="005559D8">
      <w:pPr>
        <w:widowControl w:val="0"/>
        <w:tabs>
          <w:tab w:val="clear" w:pos="567"/>
        </w:tabs>
        <w:rPr>
          <w:szCs w:val="22"/>
        </w:rPr>
      </w:pPr>
    </w:p>
    <w:p w14:paraId="3E615B93" w14:textId="77777777" w:rsidR="005559D8" w:rsidRDefault="005559D8" w:rsidP="005559D8">
      <w:pPr>
        <w:widowControl w:val="0"/>
        <w:tabs>
          <w:tab w:val="clear" w:pos="567"/>
        </w:tabs>
        <w:rPr>
          <w:szCs w:val="22"/>
        </w:rPr>
      </w:pPr>
    </w:p>
    <w:p w14:paraId="3802DF02" w14:textId="77777777" w:rsidR="005559D8" w:rsidRDefault="005559D8" w:rsidP="005559D8">
      <w:pPr>
        <w:rPr>
          <w:b/>
          <w:szCs w:val="22"/>
        </w:rPr>
      </w:pPr>
      <w:r>
        <w:rPr>
          <w:b/>
          <w:szCs w:val="22"/>
        </w:rPr>
        <w:t>4.</w:t>
      </w:r>
      <w:r>
        <w:rPr>
          <w:b/>
          <w:szCs w:val="22"/>
        </w:rPr>
        <w:tab/>
        <w:t>Možné vedľajšie účinky</w:t>
      </w:r>
    </w:p>
    <w:p w14:paraId="613229F0" w14:textId="77777777" w:rsidR="005559D8" w:rsidRDefault="005559D8" w:rsidP="005559D8">
      <w:pPr>
        <w:widowControl w:val="0"/>
        <w:tabs>
          <w:tab w:val="clear" w:pos="567"/>
        </w:tabs>
        <w:rPr>
          <w:szCs w:val="22"/>
        </w:rPr>
      </w:pPr>
    </w:p>
    <w:p w14:paraId="5C7FD0B3" w14:textId="77777777" w:rsidR="005559D8" w:rsidRDefault="005559D8" w:rsidP="005559D8">
      <w:pPr>
        <w:rPr>
          <w:szCs w:val="22"/>
        </w:rPr>
      </w:pPr>
      <w:r>
        <w:rPr>
          <w:szCs w:val="22"/>
        </w:rPr>
        <w:t>Tak ako všetky lieky, aj tento liek môže spôsobovať vedľajšie účinky, hoci sa neprejavia u každého.</w:t>
      </w:r>
    </w:p>
    <w:p w14:paraId="2E764E2D" w14:textId="77777777" w:rsidR="005559D8" w:rsidRDefault="005559D8" w:rsidP="005559D8">
      <w:pPr>
        <w:rPr>
          <w:szCs w:val="22"/>
        </w:rPr>
      </w:pPr>
    </w:p>
    <w:p w14:paraId="0BA1E473" w14:textId="77777777" w:rsidR="005559D8" w:rsidRDefault="005559D8" w:rsidP="005559D8">
      <w:pPr>
        <w:widowControl w:val="0"/>
        <w:ind w:right="-2"/>
        <w:rPr>
          <w:b/>
          <w:szCs w:val="22"/>
        </w:rPr>
      </w:pPr>
      <w:r>
        <w:rPr>
          <w:b/>
          <w:szCs w:val="22"/>
        </w:rPr>
        <w:t>Závažné vedľajšie účinky</w:t>
      </w:r>
    </w:p>
    <w:p w14:paraId="5CC5C9EC" w14:textId="77777777" w:rsidR="005559D8" w:rsidRDefault="005559D8" w:rsidP="005559D8">
      <w:pPr>
        <w:widowControl w:val="0"/>
        <w:ind w:right="-2"/>
        <w:rPr>
          <w:b/>
          <w:szCs w:val="22"/>
        </w:rPr>
      </w:pPr>
    </w:p>
    <w:p w14:paraId="2AE03AC7" w14:textId="77777777" w:rsidR="005559D8" w:rsidRDefault="005559D8" w:rsidP="005559D8">
      <w:pPr>
        <w:widowControl w:val="0"/>
        <w:ind w:right="-2"/>
        <w:rPr>
          <w:szCs w:val="24"/>
          <w:lang w:eastAsia="sk-SK"/>
        </w:rPr>
      </w:pPr>
      <w:r>
        <w:rPr>
          <w:szCs w:val="22"/>
        </w:rPr>
        <w:t xml:space="preserve">Dimethyl fumarate Accord môže znižovať počet lymfocytov (druh bielych krviniek). Nízky počet bielych krviniek môže mať za následok zvýšené riziko infekcie vrátane rizika zriedkavého infekčného ochorenia mozgu, ktorá sa </w:t>
      </w:r>
      <w:r>
        <w:rPr>
          <w:szCs w:val="24"/>
          <w:lang w:eastAsia="sk-SK"/>
        </w:rPr>
        <w:t>nazýva progresívna multifokálna leukoencefalopatia (PML). PML môže mať za následok ťažké zdravotné postihnutie alebo smrť. PML sa vyskytla po 1 až 5 rokoch liečby, váš lekár má preto počas liečby pokračovať v sledovaní vašich bielych krviniek a vy máte naďalej sledovať akékoľvek možné príznaky PML, ako je uvedené nižšie. Riziko PML môže byť vyššie, ak ste predtým užívali liek, ktorý oslabuje imunitný systém vášho tela.</w:t>
      </w:r>
    </w:p>
    <w:p w14:paraId="773BA82D" w14:textId="77777777" w:rsidR="005559D8" w:rsidRDefault="005559D8" w:rsidP="005559D8">
      <w:pPr>
        <w:widowControl w:val="0"/>
        <w:ind w:right="-2"/>
        <w:rPr>
          <w:szCs w:val="24"/>
          <w:lang w:eastAsia="sk-SK"/>
        </w:rPr>
      </w:pPr>
    </w:p>
    <w:p w14:paraId="46AFB5EA" w14:textId="77777777" w:rsidR="005559D8" w:rsidRDefault="005559D8" w:rsidP="005559D8">
      <w:pPr>
        <w:widowControl w:val="0"/>
        <w:ind w:right="-2"/>
        <w:rPr>
          <w:szCs w:val="24"/>
          <w:lang w:eastAsia="sk-SK"/>
        </w:rPr>
      </w:pPr>
      <w:r>
        <w:rPr>
          <w:szCs w:val="24"/>
          <w:lang w:eastAsia="sk-SK"/>
        </w:rPr>
        <w:t>Príznaky PML sa môžu podobať relapsu SM. Príznaky môžu zahŕňať novú alebo zhoršenú slabosť na jednej strane tela, nemotornosť, zmeny videnia, myslenia alebo pamäti alebo zmätenosť, alebo zmeny osobnosti alebo problémy s rečou a komunikáciou trvajúce dlhšie ako niekoľko dní. Preto je veľmi dôležité, aby ste sa čo najskôr obrátili na svojho lekára, ak si myslíte, že sa vaša SM zhoršuje alebo ak spozorujete akékoľvek nové príznaky počas liečby liekom Dimethyl fumarate Accord. O svojej liečbe informujte aj svojho partnera alebo opatrovateľov. Môžu sa vyskytnúť príznaky, ktoré si vy sami nemusíte uvedomiť.</w:t>
      </w:r>
    </w:p>
    <w:p w14:paraId="5DE2BDAE" w14:textId="77777777" w:rsidR="005559D8" w:rsidRDefault="005559D8" w:rsidP="005559D8">
      <w:pPr>
        <w:widowControl w:val="0"/>
        <w:ind w:right="-2"/>
        <w:rPr>
          <w:szCs w:val="24"/>
          <w:lang w:eastAsia="sk-SK"/>
        </w:rPr>
      </w:pPr>
    </w:p>
    <w:p w14:paraId="5E9396B9" w14:textId="77777777" w:rsidR="005559D8" w:rsidRDefault="005559D8" w:rsidP="005559D8">
      <w:pPr>
        <w:keepNext/>
        <w:widowControl w:val="0"/>
        <w:ind w:right="-2"/>
        <w:rPr>
          <w:szCs w:val="22"/>
        </w:rPr>
      </w:pPr>
      <w:r>
        <w:rPr>
          <w:szCs w:val="22"/>
        </w:rPr>
        <w:sym w:font="Wingdings" w:char="F0E0"/>
      </w:r>
      <w:r>
        <w:rPr>
          <w:szCs w:val="22"/>
        </w:rPr>
        <w:tab/>
      </w:r>
      <w:r>
        <w:rPr>
          <w:b/>
          <w:szCs w:val="22"/>
        </w:rPr>
        <w:t>Ihneď kontaktujte svojho lekára, ak sa u vás objaví niektorý z týchto príznakov</w:t>
      </w:r>
      <w:r>
        <w:rPr>
          <w:szCs w:val="22"/>
        </w:rPr>
        <w:t>.</w:t>
      </w:r>
    </w:p>
    <w:p w14:paraId="5F0A213B" w14:textId="77777777" w:rsidR="005559D8" w:rsidRDefault="005559D8" w:rsidP="005559D8">
      <w:pPr>
        <w:keepNext/>
        <w:widowControl w:val="0"/>
        <w:ind w:right="-2"/>
        <w:rPr>
          <w:szCs w:val="22"/>
        </w:rPr>
      </w:pPr>
    </w:p>
    <w:p w14:paraId="22A9AF19" w14:textId="77777777" w:rsidR="005559D8" w:rsidRDefault="005559D8" w:rsidP="005559D8">
      <w:pPr>
        <w:keepNext/>
        <w:widowControl w:val="0"/>
        <w:ind w:right="-2"/>
        <w:rPr>
          <w:szCs w:val="22"/>
        </w:rPr>
      </w:pPr>
      <w:r>
        <w:rPr>
          <w:b/>
          <w:szCs w:val="22"/>
        </w:rPr>
        <w:t>Závažné alergické reakcie</w:t>
      </w:r>
    </w:p>
    <w:p w14:paraId="62AF23AD" w14:textId="77777777" w:rsidR="005559D8" w:rsidRDefault="005559D8" w:rsidP="005559D8">
      <w:pPr>
        <w:keepNext/>
        <w:widowControl w:val="0"/>
        <w:ind w:right="-2"/>
        <w:rPr>
          <w:szCs w:val="22"/>
        </w:rPr>
      </w:pPr>
    </w:p>
    <w:p w14:paraId="73F89CA1" w14:textId="77777777" w:rsidR="005559D8" w:rsidRDefault="005559D8" w:rsidP="005559D8">
      <w:pPr>
        <w:keepNext/>
        <w:widowControl w:val="0"/>
        <w:ind w:right="-2"/>
        <w:rPr>
          <w:szCs w:val="22"/>
        </w:rPr>
      </w:pPr>
      <w:r>
        <w:rPr>
          <w:szCs w:val="22"/>
        </w:rPr>
        <w:t>Častosť závažných alergických reakcií sa nedá odhadnúť z dostupných údajov (nie je známa).</w:t>
      </w:r>
    </w:p>
    <w:p w14:paraId="239DC533" w14:textId="77777777" w:rsidR="005559D8" w:rsidRDefault="005559D8" w:rsidP="005559D8">
      <w:pPr>
        <w:keepNext/>
        <w:widowControl w:val="0"/>
        <w:ind w:right="-2"/>
        <w:rPr>
          <w:szCs w:val="22"/>
        </w:rPr>
      </w:pPr>
      <w:r>
        <w:rPr>
          <w:szCs w:val="22"/>
        </w:rPr>
        <w:t xml:space="preserve">Sčervenanie v tvári alebo na tele je veľmi častý vedľajší účinok. Ak však sčervenanie sprevádza červená vyrážka alebo žihľavka </w:t>
      </w:r>
      <w:r>
        <w:rPr>
          <w:b/>
          <w:szCs w:val="22"/>
        </w:rPr>
        <w:t>a</w:t>
      </w:r>
      <w:r>
        <w:rPr>
          <w:szCs w:val="22"/>
        </w:rPr>
        <w:t xml:space="preserve"> objavia sa </w:t>
      </w:r>
      <w:r>
        <w:t>u vás</w:t>
      </w:r>
      <w:r>
        <w:rPr>
          <w:szCs w:val="22"/>
        </w:rPr>
        <w:t xml:space="preserve"> niektoré z nasledujúcich príznakov:</w:t>
      </w:r>
    </w:p>
    <w:p w14:paraId="76A300FA" w14:textId="77777777" w:rsidR="005559D8" w:rsidRDefault="005559D8" w:rsidP="005559D8">
      <w:pPr>
        <w:widowControl w:val="0"/>
        <w:ind w:right="-2"/>
        <w:rPr>
          <w:szCs w:val="22"/>
        </w:rPr>
      </w:pPr>
    </w:p>
    <w:p w14:paraId="666973A6" w14:textId="77777777" w:rsidR="005559D8" w:rsidRDefault="005559D8" w:rsidP="005559D8">
      <w:pPr>
        <w:widowControl w:val="0"/>
        <w:numPr>
          <w:ilvl w:val="0"/>
          <w:numId w:val="6"/>
        </w:numPr>
        <w:tabs>
          <w:tab w:val="clear" w:pos="567"/>
        </w:tabs>
        <w:ind w:left="567" w:right="-2" w:hanging="567"/>
        <w:rPr>
          <w:szCs w:val="22"/>
        </w:rPr>
      </w:pPr>
      <w:r>
        <w:rPr>
          <w:szCs w:val="22"/>
        </w:rPr>
        <w:t xml:space="preserve">opuch tváre, pier, úst alebo jazyka </w:t>
      </w:r>
      <w:r>
        <w:rPr>
          <w:i/>
          <w:szCs w:val="22"/>
        </w:rPr>
        <w:t>(angioedém)</w:t>
      </w:r>
      <w:r>
        <w:rPr>
          <w:szCs w:val="22"/>
        </w:rPr>
        <w:t>,</w:t>
      </w:r>
    </w:p>
    <w:p w14:paraId="768698D1" w14:textId="77777777" w:rsidR="005559D8" w:rsidRDefault="005559D8" w:rsidP="005559D8">
      <w:pPr>
        <w:widowControl w:val="0"/>
        <w:numPr>
          <w:ilvl w:val="0"/>
          <w:numId w:val="6"/>
        </w:numPr>
        <w:tabs>
          <w:tab w:val="clear" w:pos="567"/>
        </w:tabs>
        <w:ind w:left="567" w:right="-2" w:hanging="567"/>
        <w:rPr>
          <w:szCs w:val="22"/>
        </w:rPr>
      </w:pPr>
      <w:r>
        <w:rPr>
          <w:szCs w:val="22"/>
        </w:rPr>
        <w:t xml:space="preserve">sipot, ťažkosti s dýchaním alebo dýchavičnosť </w:t>
      </w:r>
      <w:r>
        <w:rPr>
          <w:i/>
          <w:szCs w:val="22"/>
        </w:rPr>
        <w:t>(dyspnoe, hypoxia)</w:t>
      </w:r>
      <w:r>
        <w:rPr>
          <w:szCs w:val="22"/>
        </w:rPr>
        <w:t>,</w:t>
      </w:r>
    </w:p>
    <w:p w14:paraId="24A19140" w14:textId="77777777" w:rsidR="005559D8" w:rsidRDefault="005559D8" w:rsidP="005559D8">
      <w:pPr>
        <w:widowControl w:val="0"/>
        <w:numPr>
          <w:ilvl w:val="0"/>
          <w:numId w:val="6"/>
        </w:numPr>
        <w:tabs>
          <w:tab w:val="clear" w:pos="567"/>
        </w:tabs>
        <w:ind w:left="567" w:right="-2" w:hanging="567"/>
        <w:rPr>
          <w:szCs w:val="22"/>
        </w:rPr>
      </w:pPr>
      <w:r>
        <w:rPr>
          <w:szCs w:val="22"/>
        </w:rPr>
        <w:t xml:space="preserve">závraty alebo strata vedomia </w:t>
      </w:r>
      <w:r>
        <w:rPr>
          <w:i/>
          <w:szCs w:val="22"/>
        </w:rPr>
        <w:t>(hypotenzia)</w:t>
      </w:r>
      <w:r>
        <w:rPr>
          <w:szCs w:val="22"/>
        </w:rPr>
        <w:t>,</w:t>
      </w:r>
    </w:p>
    <w:p w14:paraId="654DF986" w14:textId="77777777" w:rsidR="005559D8" w:rsidRDefault="005559D8" w:rsidP="005559D8">
      <w:pPr>
        <w:widowControl w:val="0"/>
        <w:tabs>
          <w:tab w:val="clear" w:pos="567"/>
        </w:tabs>
        <w:ind w:right="-2"/>
        <w:rPr>
          <w:szCs w:val="22"/>
        </w:rPr>
      </w:pPr>
    </w:p>
    <w:p w14:paraId="7B6A6923" w14:textId="77777777" w:rsidR="005559D8" w:rsidRDefault="005559D8" w:rsidP="005559D8">
      <w:pPr>
        <w:widowControl w:val="0"/>
        <w:tabs>
          <w:tab w:val="clear" w:pos="567"/>
        </w:tabs>
        <w:ind w:right="-2"/>
        <w:rPr>
          <w:szCs w:val="22"/>
        </w:rPr>
      </w:pPr>
      <w:r>
        <w:rPr>
          <w:szCs w:val="22"/>
        </w:rPr>
        <w:t xml:space="preserve">môže ísť o závažnú alergickú reakciu </w:t>
      </w:r>
      <w:r>
        <w:rPr>
          <w:i/>
          <w:szCs w:val="22"/>
        </w:rPr>
        <w:t>(anafylaxia)</w:t>
      </w:r>
      <w:r>
        <w:rPr>
          <w:szCs w:val="22"/>
        </w:rPr>
        <w:t>.</w:t>
      </w:r>
    </w:p>
    <w:p w14:paraId="3C504D4A" w14:textId="77777777" w:rsidR="005559D8" w:rsidRDefault="005559D8" w:rsidP="005559D8">
      <w:pPr>
        <w:widowControl w:val="0"/>
        <w:numPr>
          <w:ilvl w:val="0"/>
          <w:numId w:val="13"/>
        </w:numPr>
        <w:ind w:right="-2"/>
        <w:rPr>
          <w:szCs w:val="22"/>
        </w:rPr>
      </w:pPr>
      <w:r>
        <w:rPr>
          <w:b/>
          <w:szCs w:val="22"/>
        </w:rPr>
        <w:t>Prestaňte užívať Dimethyl fumarate Accord a ihneď kontaktujte lekára.</w:t>
      </w:r>
    </w:p>
    <w:p w14:paraId="6FB1E72C" w14:textId="77777777" w:rsidR="005559D8" w:rsidRDefault="005559D8" w:rsidP="008979DC">
      <w:pPr>
        <w:rPr>
          <w:b/>
          <w:szCs w:val="22"/>
        </w:rPr>
      </w:pPr>
    </w:p>
    <w:p w14:paraId="16FE7447" w14:textId="77777777" w:rsidR="005559D8" w:rsidRPr="008979DC" w:rsidRDefault="005559D8" w:rsidP="005559D8">
      <w:pPr>
        <w:keepNext/>
        <w:rPr>
          <w:b/>
          <w:szCs w:val="22"/>
          <w:u w:val="single"/>
        </w:rPr>
      </w:pPr>
      <w:r w:rsidRPr="008979DC">
        <w:rPr>
          <w:b/>
          <w:szCs w:val="22"/>
          <w:u w:val="single"/>
        </w:rPr>
        <w:lastRenderedPageBreak/>
        <w:t>Ďalšie vedľajšie účinky</w:t>
      </w:r>
    </w:p>
    <w:p w14:paraId="3ABF93D9" w14:textId="77777777" w:rsidR="005559D8" w:rsidRDefault="005559D8" w:rsidP="005559D8">
      <w:pPr>
        <w:keepNext/>
        <w:rPr>
          <w:szCs w:val="22"/>
        </w:rPr>
      </w:pPr>
    </w:p>
    <w:p w14:paraId="6297AD51" w14:textId="77777777" w:rsidR="005559D8" w:rsidRPr="00DB1136" w:rsidRDefault="005559D8" w:rsidP="008979DC">
      <w:pPr>
        <w:keepNext/>
        <w:widowControl w:val="0"/>
        <w:tabs>
          <w:tab w:val="clear" w:pos="567"/>
        </w:tabs>
        <w:ind w:right="-2"/>
        <w:rPr>
          <w:iCs/>
          <w:szCs w:val="22"/>
        </w:rPr>
      </w:pPr>
      <w:r w:rsidRPr="008979DC">
        <w:rPr>
          <w:b/>
          <w:bCs/>
          <w:szCs w:val="22"/>
        </w:rPr>
        <w:t>Veľmi časté</w:t>
      </w:r>
      <w:r>
        <w:rPr>
          <w:szCs w:val="22"/>
        </w:rPr>
        <w:t xml:space="preserve"> (môžu postihovať </w:t>
      </w:r>
      <w:r w:rsidRPr="008979DC">
        <w:rPr>
          <w:iCs/>
          <w:szCs w:val="22"/>
        </w:rPr>
        <w:t>viac ako 1 z 10 osôb</w:t>
      </w:r>
      <w:r>
        <w:rPr>
          <w:iCs/>
          <w:szCs w:val="22"/>
        </w:rPr>
        <w:t>)</w:t>
      </w:r>
    </w:p>
    <w:p w14:paraId="6FE0F32F" w14:textId="77777777" w:rsidR="005559D8" w:rsidRDefault="005559D8" w:rsidP="005559D8">
      <w:pPr>
        <w:widowControl w:val="0"/>
        <w:numPr>
          <w:ilvl w:val="0"/>
          <w:numId w:val="4"/>
        </w:numPr>
        <w:tabs>
          <w:tab w:val="clear" w:pos="567"/>
        </w:tabs>
        <w:ind w:left="567" w:right="-2" w:hanging="567"/>
        <w:rPr>
          <w:szCs w:val="22"/>
        </w:rPr>
      </w:pPr>
      <w:r>
        <w:rPr>
          <w:szCs w:val="22"/>
        </w:rPr>
        <w:t>sčervenanie v tvári alebo na tele, pocit tepla, horúčavy, pálenia alebo svrbenia (návaly tepla),</w:t>
      </w:r>
    </w:p>
    <w:p w14:paraId="23DE4E75" w14:textId="77777777" w:rsidR="005559D8" w:rsidRDefault="005559D8" w:rsidP="005559D8">
      <w:pPr>
        <w:widowControl w:val="0"/>
        <w:numPr>
          <w:ilvl w:val="0"/>
          <w:numId w:val="4"/>
        </w:numPr>
        <w:tabs>
          <w:tab w:val="clear" w:pos="567"/>
        </w:tabs>
        <w:ind w:left="567" w:right="-2" w:hanging="567"/>
        <w:rPr>
          <w:szCs w:val="22"/>
        </w:rPr>
      </w:pPr>
      <w:r>
        <w:rPr>
          <w:szCs w:val="22"/>
        </w:rPr>
        <w:t>riedka stolica (hnačka),</w:t>
      </w:r>
    </w:p>
    <w:p w14:paraId="2274A610" w14:textId="77777777" w:rsidR="005559D8" w:rsidRDefault="005559D8" w:rsidP="005559D8">
      <w:pPr>
        <w:widowControl w:val="0"/>
        <w:numPr>
          <w:ilvl w:val="0"/>
          <w:numId w:val="4"/>
        </w:numPr>
        <w:tabs>
          <w:tab w:val="clear" w:pos="567"/>
        </w:tabs>
        <w:ind w:left="567" w:right="-2" w:hanging="567"/>
        <w:rPr>
          <w:szCs w:val="22"/>
        </w:rPr>
      </w:pPr>
      <w:r>
        <w:rPr>
          <w:szCs w:val="22"/>
        </w:rPr>
        <w:t>pocit nevoľnosti (nauzea),</w:t>
      </w:r>
    </w:p>
    <w:p w14:paraId="70137932" w14:textId="77777777" w:rsidR="005559D8" w:rsidRDefault="005559D8" w:rsidP="005559D8">
      <w:pPr>
        <w:widowControl w:val="0"/>
        <w:numPr>
          <w:ilvl w:val="0"/>
          <w:numId w:val="4"/>
        </w:numPr>
        <w:tabs>
          <w:tab w:val="clear" w:pos="567"/>
        </w:tabs>
        <w:ind w:left="567" w:right="-2" w:hanging="567"/>
        <w:rPr>
          <w:szCs w:val="22"/>
        </w:rPr>
      </w:pPr>
      <w:r>
        <w:rPr>
          <w:szCs w:val="22"/>
        </w:rPr>
        <w:t>bolesť žalúdka alebo žalúdočné kŕče.</w:t>
      </w:r>
    </w:p>
    <w:p w14:paraId="361D54A6" w14:textId="77777777" w:rsidR="005559D8" w:rsidRDefault="005559D8" w:rsidP="005559D8">
      <w:pPr>
        <w:widowControl w:val="0"/>
        <w:ind w:right="-2"/>
        <w:rPr>
          <w:szCs w:val="22"/>
        </w:rPr>
      </w:pPr>
    </w:p>
    <w:p w14:paraId="1E4523EC" w14:textId="77777777" w:rsidR="005559D8" w:rsidRDefault="005559D8" w:rsidP="005559D8">
      <w:pPr>
        <w:widowControl w:val="0"/>
        <w:ind w:right="-2"/>
        <w:rPr>
          <w:szCs w:val="22"/>
        </w:rPr>
      </w:pPr>
      <w:r>
        <w:rPr>
          <w:szCs w:val="22"/>
        </w:rPr>
        <w:sym w:font="Wingdings" w:char="F0E0"/>
      </w:r>
      <w:r>
        <w:rPr>
          <w:szCs w:val="22"/>
        </w:rPr>
        <w:tab/>
      </w:r>
      <w:r>
        <w:rPr>
          <w:b/>
          <w:szCs w:val="22"/>
        </w:rPr>
        <w:t>Užívanie lieku s jedlom</w:t>
      </w:r>
      <w:r>
        <w:rPr>
          <w:szCs w:val="22"/>
        </w:rPr>
        <w:t xml:space="preserve"> môže zmierniť vyššie uvedené vedľajšie účinky.</w:t>
      </w:r>
    </w:p>
    <w:p w14:paraId="5D7FD060" w14:textId="77777777" w:rsidR="005559D8" w:rsidRDefault="005559D8" w:rsidP="005559D8">
      <w:pPr>
        <w:widowControl w:val="0"/>
        <w:ind w:right="-2"/>
        <w:rPr>
          <w:szCs w:val="22"/>
        </w:rPr>
      </w:pPr>
    </w:p>
    <w:p w14:paraId="0B69E332" w14:textId="77777777" w:rsidR="005559D8" w:rsidRDefault="005559D8" w:rsidP="005559D8">
      <w:pPr>
        <w:widowControl w:val="0"/>
        <w:ind w:right="-2"/>
        <w:rPr>
          <w:b/>
          <w:szCs w:val="22"/>
        </w:rPr>
      </w:pPr>
      <w:r>
        <w:t>Počas užívania lieku Dimethyl fumarate Accord sa v testoch moču veľmi často zistia l</w:t>
      </w:r>
      <w:r>
        <w:rPr>
          <w:szCs w:val="22"/>
        </w:rPr>
        <w:t>átky nazývané ketóny, ktoré</w:t>
      </w:r>
      <w:r>
        <w:t xml:space="preserve"> sa prirodzene vytvárajú v tele</w:t>
      </w:r>
      <w:r>
        <w:rPr>
          <w:szCs w:val="22"/>
        </w:rPr>
        <w:t>.</w:t>
      </w:r>
    </w:p>
    <w:p w14:paraId="783DB35A" w14:textId="77777777" w:rsidR="005559D8" w:rsidRDefault="005559D8" w:rsidP="005559D8">
      <w:pPr>
        <w:widowControl w:val="0"/>
        <w:ind w:right="-2"/>
        <w:rPr>
          <w:b/>
          <w:szCs w:val="22"/>
        </w:rPr>
      </w:pPr>
    </w:p>
    <w:p w14:paraId="72167AC1" w14:textId="77777777" w:rsidR="005559D8" w:rsidRDefault="005559D8" w:rsidP="005559D8">
      <w:pPr>
        <w:widowControl w:val="0"/>
        <w:ind w:right="-2"/>
        <w:rPr>
          <w:szCs w:val="22"/>
        </w:rPr>
      </w:pPr>
      <w:r>
        <w:rPr>
          <w:b/>
          <w:szCs w:val="22"/>
        </w:rPr>
        <w:t>Poraďte sa so svojím lekárom</w:t>
      </w:r>
      <w:r>
        <w:rPr>
          <w:szCs w:val="22"/>
        </w:rPr>
        <w:t>, ako zvládať tieto vedľajšie účinky. Váš lekár vám môže znížiť dávku. Neznižujte si dávku, pokiaľ vám to neodporučí váš lekár.</w:t>
      </w:r>
    </w:p>
    <w:p w14:paraId="63703014" w14:textId="77777777" w:rsidR="005559D8" w:rsidRDefault="005559D8" w:rsidP="005559D8">
      <w:pPr>
        <w:widowControl w:val="0"/>
        <w:ind w:right="-2"/>
        <w:rPr>
          <w:szCs w:val="22"/>
        </w:rPr>
      </w:pPr>
    </w:p>
    <w:p w14:paraId="61F153BE" w14:textId="77777777" w:rsidR="005559D8" w:rsidRDefault="005559D8" w:rsidP="005559D8">
      <w:pPr>
        <w:widowControl w:val="0"/>
        <w:tabs>
          <w:tab w:val="clear" w:pos="567"/>
        </w:tabs>
        <w:ind w:right="-2"/>
        <w:rPr>
          <w:szCs w:val="22"/>
        </w:rPr>
      </w:pPr>
      <w:r>
        <w:rPr>
          <w:b/>
          <w:szCs w:val="22"/>
        </w:rPr>
        <w:t xml:space="preserve">Časté </w:t>
      </w:r>
      <w:r>
        <w:rPr>
          <w:szCs w:val="22"/>
        </w:rPr>
        <w:t xml:space="preserve">(môžu postihovať </w:t>
      </w:r>
      <w:r>
        <w:rPr>
          <w:iCs/>
          <w:szCs w:val="22"/>
        </w:rPr>
        <w:t>až</w:t>
      </w:r>
      <w:r w:rsidRPr="008979DC">
        <w:rPr>
          <w:iCs/>
          <w:szCs w:val="22"/>
        </w:rPr>
        <w:t xml:space="preserve"> 1 z 10 osôb</w:t>
      </w:r>
      <w:r>
        <w:rPr>
          <w:iCs/>
          <w:szCs w:val="22"/>
        </w:rPr>
        <w:t>)</w:t>
      </w:r>
    </w:p>
    <w:p w14:paraId="0226901F" w14:textId="77777777" w:rsidR="005559D8" w:rsidRDefault="005559D8" w:rsidP="005559D8">
      <w:pPr>
        <w:widowControl w:val="0"/>
        <w:numPr>
          <w:ilvl w:val="0"/>
          <w:numId w:val="4"/>
        </w:numPr>
        <w:tabs>
          <w:tab w:val="clear" w:pos="567"/>
        </w:tabs>
        <w:ind w:left="567" w:right="-2" w:hanging="567"/>
        <w:rPr>
          <w:szCs w:val="22"/>
        </w:rPr>
      </w:pPr>
      <w:r>
        <w:rPr>
          <w:szCs w:val="22"/>
        </w:rPr>
        <w:t>zápal sliznice čreva (</w:t>
      </w:r>
      <w:r>
        <w:rPr>
          <w:i/>
          <w:szCs w:val="22"/>
        </w:rPr>
        <w:t>gastroenteritída</w:t>
      </w:r>
      <w:r>
        <w:rPr>
          <w:szCs w:val="22"/>
        </w:rPr>
        <w:t>),</w:t>
      </w:r>
    </w:p>
    <w:p w14:paraId="1C739E8D" w14:textId="77777777" w:rsidR="005559D8" w:rsidRDefault="005559D8" w:rsidP="005559D8">
      <w:pPr>
        <w:widowControl w:val="0"/>
        <w:numPr>
          <w:ilvl w:val="0"/>
          <w:numId w:val="4"/>
        </w:numPr>
        <w:tabs>
          <w:tab w:val="clear" w:pos="567"/>
        </w:tabs>
        <w:ind w:left="567" w:right="-2" w:hanging="567"/>
        <w:rPr>
          <w:szCs w:val="22"/>
        </w:rPr>
      </w:pPr>
      <w:r>
        <w:rPr>
          <w:szCs w:val="22"/>
        </w:rPr>
        <w:t>nevoľnosť (</w:t>
      </w:r>
      <w:r>
        <w:rPr>
          <w:i/>
          <w:szCs w:val="22"/>
        </w:rPr>
        <w:t>zvracanie</w:t>
      </w:r>
      <w:r>
        <w:rPr>
          <w:szCs w:val="22"/>
        </w:rPr>
        <w:t>),</w:t>
      </w:r>
    </w:p>
    <w:p w14:paraId="1A963DED" w14:textId="77777777" w:rsidR="005559D8" w:rsidRDefault="005559D8" w:rsidP="005559D8">
      <w:pPr>
        <w:widowControl w:val="0"/>
        <w:numPr>
          <w:ilvl w:val="0"/>
          <w:numId w:val="4"/>
        </w:numPr>
        <w:tabs>
          <w:tab w:val="clear" w:pos="567"/>
        </w:tabs>
        <w:ind w:left="567" w:right="-2" w:hanging="567"/>
        <w:rPr>
          <w:i/>
          <w:szCs w:val="22"/>
        </w:rPr>
      </w:pPr>
      <w:r>
        <w:rPr>
          <w:szCs w:val="22"/>
        </w:rPr>
        <w:t>porucha trávenia (</w:t>
      </w:r>
      <w:r>
        <w:rPr>
          <w:i/>
          <w:szCs w:val="22"/>
        </w:rPr>
        <w:t>dyspepsia),</w:t>
      </w:r>
    </w:p>
    <w:p w14:paraId="10D26825" w14:textId="77777777" w:rsidR="005559D8" w:rsidRDefault="005559D8" w:rsidP="005559D8">
      <w:pPr>
        <w:widowControl w:val="0"/>
        <w:numPr>
          <w:ilvl w:val="0"/>
          <w:numId w:val="4"/>
        </w:numPr>
        <w:tabs>
          <w:tab w:val="clear" w:pos="567"/>
        </w:tabs>
        <w:ind w:left="567" w:right="-2" w:hanging="567"/>
        <w:rPr>
          <w:szCs w:val="22"/>
        </w:rPr>
      </w:pPr>
      <w:r>
        <w:rPr>
          <w:szCs w:val="22"/>
        </w:rPr>
        <w:t>zápal sliznice žalúdka (</w:t>
      </w:r>
      <w:r>
        <w:rPr>
          <w:i/>
          <w:szCs w:val="22"/>
        </w:rPr>
        <w:t>gastritída</w:t>
      </w:r>
      <w:r>
        <w:rPr>
          <w:szCs w:val="22"/>
        </w:rPr>
        <w:t>),</w:t>
      </w:r>
    </w:p>
    <w:p w14:paraId="72F20C02" w14:textId="77777777" w:rsidR="005559D8" w:rsidRDefault="005559D8" w:rsidP="005559D8">
      <w:pPr>
        <w:widowControl w:val="0"/>
        <w:numPr>
          <w:ilvl w:val="0"/>
          <w:numId w:val="4"/>
        </w:numPr>
        <w:tabs>
          <w:tab w:val="clear" w:pos="567"/>
        </w:tabs>
        <w:ind w:left="567" w:right="-2" w:hanging="567"/>
        <w:rPr>
          <w:szCs w:val="22"/>
        </w:rPr>
      </w:pPr>
      <w:r>
        <w:rPr>
          <w:szCs w:val="22"/>
        </w:rPr>
        <w:t>poruchy trávenia,</w:t>
      </w:r>
    </w:p>
    <w:p w14:paraId="4AC3AE40" w14:textId="77777777" w:rsidR="005559D8" w:rsidRDefault="005559D8" w:rsidP="005559D8">
      <w:pPr>
        <w:widowControl w:val="0"/>
        <w:numPr>
          <w:ilvl w:val="0"/>
          <w:numId w:val="4"/>
        </w:numPr>
        <w:tabs>
          <w:tab w:val="clear" w:pos="567"/>
        </w:tabs>
        <w:ind w:left="567" w:right="-2" w:hanging="567"/>
        <w:rPr>
          <w:szCs w:val="22"/>
        </w:rPr>
      </w:pPr>
      <w:r>
        <w:rPr>
          <w:szCs w:val="22"/>
        </w:rPr>
        <w:t>pocit pálenia,</w:t>
      </w:r>
    </w:p>
    <w:p w14:paraId="50009B1A" w14:textId="77777777" w:rsidR="005559D8" w:rsidRDefault="005559D8" w:rsidP="005559D8">
      <w:pPr>
        <w:widowControl w:val="0"/>
        <w:numPr>
          <w:ilvl w:val="0"/>
          <w:numId w:val="4"/>
        </w:numPr>
        <w:tabs>
          <w:tab w:val="clear" w:pos="567"/>
        </w:tabs>
        <w:ind w:left="567" w:right="-2" w:hanging="567"/>
        <w:rPr>
          <w:szCs w:val="22"/>
        </w:rPr>
      </w:pPr>
      <w:r>
        <w:rPr>
          <w:szCs w:val="22"/>
        </w:rPr>
        <w:t>návaly tepla, pocit tepla,</w:t>
      </w:r>
    </w:p>
    <w:p w14:paraId="424B03B8" w14:textId="77777777" w:rsidR="005559D8" w:rsidRDefault="005559D8" w:rsidP="005559D8">
      <w:pPr>
        <w:widowControl w:val="0"/>
        <w:numPr>
          <w:ilvl w:val="0"/>
          <w:numId w:val="4"/>
        </w:numPr>
        <w:tabs>
          <w:tab w:val="clear" w:pos="567"/>
        </w:tabs>
        <w:ind w:left="567" w:right="-2" w:hanging="567"/>
        <w:rPr>
          <w:szCs w:val="22"/>
        </w:rPr>
      </w:pPr>
      <w:r>
        <w:rPr>
          <w:szCs w:val="22"/>
        </w:rPr>
        <w:t>svrbenie kože (</w:t>
      </w:r>
      <w:r>
        <w:rPr>
          <w:i/>
          <w:szCs w:val="22"/>
        </w:rPr>
        <w:t>pruritus</w:t>
      </w:r>
      <w:r>
        <w:rPr>
          <w:szCs w:val="22"/>
        </w:rPr>
        <w:t>),</w:t>
      </w:r>
    </w:p>
    <w:p w14:paraId="52DA8A6D" w14:textId="77777777" w:rsidR="005559D8" w:rsidRDefault="005559D8" w:rsidP="005559D8">
      <w:pPr>
        <w:widowControl w:val="0"/>
        <w:numPr>
          <w:ilvl w:val="0"/>
          <w:numId w:val="4"/>
        </w:numPr>
        <w:tabs>
          <w:tab w:val="clear" w:pos="567"/>
        </w:tabs>
        <w:ind w:left="567" w:right="-2" w:hanging="567"/>
        <w:rPr>
          <w:szCs w:val="22"/>
        </w:rPr>
      </w:pPr>
      <w:r>
        <w:rPr>
          <w:szCs w:val="22"/>
        </w:rPr>
        <w:t>vyrážka,</w:t>
      </w:r>
    </w:p>
    <w:p w14:paraId="24FD569C" w14:textId="77777777" w:rsidR="005559D8" w:rsidRDefault="005559D8" w:rsidP="005559D8">
      <w:pPr>
        <w:widowControl w:val="0"/>
        <w:numPr>
          <w:ilvl w:val="0"/>
          <w:numId w:val="4"/>
        </w:numPr>
        <w:tabs>
          <w:tab w:val="clear" w:pos="567"/>
        </w:tabs>
        <w:ind w:left="567" w:right="-2" w:hanging="567"/>
        <w:rPr>
          <w:szCs w:val="22"/>
        </w:rPr>
      </w:pPr>
      <w:r>
        <w:rPr>
          <w:szCs w:val="22"/>
        </w:rPr>
        <w:t>ružové alebo červené škvrny na koži (</w:t>
      </w:r>
      <w:r>
        <w:rPr>
          <w:i/>
          <w:szCs w:val="22"/>
        </w:rPr>
        <w:t>erytém</w:t>
      </w:r>
      <w:r>
        <w:rPr>
          <w:szCs w:val="22"/>
        </w:rPr>
        <w:t>),</w:t>
      </w:r>
    </w:p>
    <w:p w14:paraId="25F05E70" w14:textId="77777777" w:rsidR="005559D8" w:rsidRDefault="005559D8" w:rsidP="005559D8">
      <w:pPr>
        <w:widowControl w:val="0"/>
        <w:numPr>
          <w:ilvl w:val="0"/>
          <w:numId w:val="4"/>
        </w:numPr>
        <w:tabs>
          <w:tab w:val="clear" w:pos="567"/>
        </w:tabs>
        <w:ind w:left="567" w:right="-2" w:hanging="567"/>
        <w:rPr>
          <w:szCs w:val="22"/>
        </w:rPr>
      </w:pPr>
      <w:r>
        <w:rPr>
          <w:szCs w:val="22"/>
        </w:rPr>
        <w:t>vypadávanie vlasov (</w:t>
      </w:r>
      <w:r w:rsidRPr="00F43E26">
        <w:rPr>
          <w:i/>
          <w:szCs w:val="22"/>
        </w:rPr>
        <w:t>alopécia</w:t>
      </w:r>
      <w:r>
        <w:rPr>
          <w:szCs w:val="22"/>
        </w:rPr>
        <w:t>).</w:t>
      </w:r>
    </w:p>
    <w:p w14:paraId="1163B845" w14:textId="77777777" w:rsidR="005559D8" w:rsidRDefault="005559D8" w:rsidP="005559D8">
      <w:pPr>
        <w:widowControl w:val="0"/>
        <w:tabs>
          <w:tab w:val="clear" w:pos="567"/>
        </w:tabs>
        <w:ind w:left="567" w:right="-2"/>
        <w:rPr>
          <w:b/>
          <w:szCs w:val="22"/>
        </w:rPr>
      </w:pPr>
    </w:p>
    <w:p w14:paraId="39A0F0C7" w14:textId="77777777" w:rsidR="005559D8" w:rsidRDefault="005559D8" w:rsidP="005559D8">
      <w:pPr>
        <w:keepNext/>
        <w:rPr>
          <w:szCs w:val="22"/>
          <w:u w:val="single"/>
        </w:rPr>
      </w:pPr>
      <w:r>
        <w:rPr>
          <w:szCs w:val="22"/>
          <w:u w:val="single"/>
        </w:rPr>
        <w:t>Vedľajšie účinky, ktoré sa môžu prejaviť v krvných alebo močových testoch</w:t>
      </w:r>
    </w:p>
    <w:p w14:paraId="6E41E798" w14:textId="77777777" w:rsidR="005559D8" w:rsidRDefault="005559D8" w:rsidP="005559D8">
      <w:pPr>
        <w:keepNext/>
        <w:rPr>
          <w:b/>
          <w:szCs w:val="22"/>
        </w:rPr>
      </w:pPr>
    </w:p>
    <w:p w14:paraId="715EA23C" w14:textId="77777777" w:rsidR="005559D8" w:rsidRDefault="005559D8" w:rsidP="005559D8">
      <w:pPr>
        <w:keepNext/>
        <w:numPr>
          <w:ilvl w:val="0"/>
          <w:numId w:val="4"/>
        </w:numPr>
        <w:tabs>
          <w:tab w:val="clear" w:pos="0"/>
          <w:tab w:val="clear" w:pos="567"/>
        </w:tabs>
        <w:ind w:left="1134" w:hanging="567"/>
        <w:rPr>
          <w:szCs w:val="22"/>
        </w:rPr>
      </w:pPr>
      <w:r>
        <w:rPr>
          <w:szCs w:val="22"/>
        </w:rPr>
        <w:t>nízka hladina bielych krviniek (</w:t>
      </w:r>
      <w:r>
        <w:rPr>
          <w:i/>
          <w:szCs w:val="22"/>
        </w:rPr>
        <w:t>lymfopénia, leukopénia</w:t>
      </w:r>
      <w:r>
        <w:rPr>
          <w:szCs w:val="22"/>
        </w:rPr>
        <w:t>) v krvi. Znížený počet bielych krviniek znamená, že vaše telo je menej schopné bojovať s infekciou. Ak máte závažnú infekciu (napríklad zápal pľúc), ihneď informujte svojho lekára.</w:t>
      </w:r>
    </w:p>
    <w:p w14:paraId="5682C6EA" w14:textId="77777777" w:rsidR="005559D8" w:rsidRDefault="005559D8" w:rsidP="005559D8">
      <w:pPr>
        <w:widowControl w:val="0"/>
        <w:numPr>
          <w:ilvl w:val="0"/>
          <w:numId w:val="4"/>
        </w:numPr>
        <w:tabs>
          <w:tab w:val="clear" w:pos="0"/>
          <w:tab w:val="clear" w:pos="567"/>
        </w:tabs>
        <w:ind w:left="1134" w:hanging="567"/>
        <w:rPr>
          <w:szCs w:val="22"/>
        </w:rPr>
      </w:pPr>
      <w:r>
        <w:rPr>
          <w:szCs w:val="22"/>
        </w:rPr>
        <w:t>proteíny (</w:t>
      </w:r>
      <w:r>
        <w:rPr>
          <w:i/>
          <w:szCs w:val="22"/>
        </w:rPr>
        <w:t>albumín</w:t>
      </w:r>
      <w:r>
        <w:rPr>
          <w:szCs w:val="22"/>
        </w:rPr>
        <w:t>) v moči,</w:t>
      </w:r>
    </w:p>
    <w:p w14:paraId="7215E73B" w14:textId="77777777" w:rsidR="005559D8" w:rsidRDefault="005559D8" w:rsidP="005559D8">
      <w:pPr>
        <w:widowControl w:val="0"/>
        <w:numPr>
          <w:ilvl w:val="0"/>
          <w:numId w:val="4"/>
        </w:numPr>
        <w:tabs>
          <w:tab w:val="clear" w:pos="0"/>
          <w:tab w:val="clear" w:pos="567"/>
        </w:tabs>
        <w:ind w:left="1134" w:hanging="567"/>
        <w:rPr>
          <w:szCs w:val="22"/>
        </w:rPr>
      </w:pPr>
      <w:r>
        <w:rPr>
          <w:szCs w:val="22"/>
        </w:rPr>
        <w:t>zvýšené hladiny pečeňových enzýmov (</w:t>
      </w:r>
      <w:r>
        <w:rPr>
          <w:i/>
          <w:szCs w:val="22"/>
        </w:rPr>
        <w:t>ALT, AST</w:t>
      </w:r>
      <w:r>
        <w:rPr>
          <w:szCs w:val="22"/>
        </w:rPr>
        <w:t>) v krvi.</w:t>
      </w:r>
    </w:p>
    <w:p w14:paraId="4D54B5AC" w14:textId="77777777" w:rsidR="005559D8" w:rsidRDefault="005559D8" w:rsidP="005559D8">
      <w:pPr>
        <w:rPr>
          <w:b/>
          <w:szCs w:val="22"/>
        </w:rPr>
      </w:pPr>
    </w:p>
    <w:p w14:paraId="45CA6F69" w14:textId="77777777" w:rsidR="005559D8" w:rsidRPr="008979DC" w:rsidRDefault="005559D8" w:rsidP="008979DC">
      <w:pPr>
        <w:keepNext/>
        <w:keepLines/>
        <w:rPr>
          <w:iCs/>
          <w:szCs w:val="22"/>
        </w:rPr>
      </w:pPr>
      <w:r>
        <w:rPr>
          <w:b/>
          <w:szCs w:val="22"/>
        </w:rPr>
        <w:t xml:space="preserve">Menej časté </w:t>
      </w:r>
      <w:r w:rsidRPr="008979DC">
        <w:rPr>
          <w:bCs/>
          <w:szCs w:val="22"/>
        </w:rPr>
        <w:t>(</w:t>
      </w:r>
      <w:r>
        <w:rPr>
          <w:szCs w:val="22"/>
        </w:rPr>
        <w:t>môžu postihovať</w:t>
      </w:r>
      <w:r>
        <w:rPr>
          <w:i/>
          <w:szCs w:val="22"/>
        </w:rPr>
        <w:t xml:space="preserve"> </w:t>
      </w:r>
      <w:r>
        <w:rPr>
          <w:iCs/>
          <w:szCs w:val="22"/>
        </w:rPr>
        <w:t>až</w:t>
      </w:r>
      <w:r w:rsidRPr="008979DC">
        <w:rPr>
          <w:iCs/>
          <w:szCs w:val="22"/>
        </w:rPr>
        <w:t xml:space="preserve"> 1 zo 100 osôb</w:t>
      </w:r>
      <w:r>
        <w:rPr>
          <w:iCs/>
          <w:szCs w:val="22"/>
        </w:rPr>
        <w:t>)</w:t>
      </w:r>
    </w:p>
    <w:p w14:paraId="0220E684" w14:textId="77777777" w:rsidR="005559D8" w:rsidRDefault="005559D8" w:rsidP="005559D8">
      <w:pPr>
        <w:keepNext/>
        <w:keepLines/>
        <w:widowControl w:val="0"/>
        <w:numPr>
          <w:ilvl w:val="0"/>
          <w:numId w:val="17"/>
        </w:numPr>
        <w:suppressAutoHyphens w:val="0"/>
        <w:ind w:left="567" w:right="-2" w:hanging="567"/>
        <w:rPr>
          <w:szCs w:val="22"/>
        </w:rPr>
      </w:pPr>
      <w:r>
        <w:rPr>
          <w:szCs w:val="22"/>
        </w:rPr>
        <w:t>alergické reakcie (</w:t>
      </w:r>
      <w:r>
        <w:rPr>
          <w:i/>
          <w:szCs w:val="22"/>
        </w:rPr>
        <w:t>hypersenzitivita</w:t>
      </w:r>
      <w:r>
        <w:rPr>
          <w:szCs w:val="22"/>
        </w:rPr>
        <w:t>),</w:t>
      </w:r>
    </w:p>
    <w:p w14:paraId="4338017D" w14:textId="77777777" w:rsidR="005559D8" w:rsidRDefault="005559D8" w:rsidP="005559D8">
      <w:pPr>
        <w:keepNext/>
        <w:keepLines/>
        <w:widowControl w:val="0"/>
        <w:numPr>
          <w:ilvl w:val="0"/>
          <w:numId w:val="17"/>
        </w:numPr>
        <w:suppressAutoHyphens w:val="0"/>
        <w:ind w:right="-2" w:hanging="720"/>
        <w:rPr>
          <w:szCs w:val="22"/>
        </w:rPr>
      </w:pPr>
      <w:r>
        <w:rPr>
          <w:szCs w:val="22"/>
        </w:rPr>
        <w:t>zníženie počtu krvných doštičiek.</w:t>
      </w:r>
    </w:p>
    <w:p w14:paraId="569DE058" w14:textId="77777777" w:rsidR="005559D8" w:rsidRDefault="005559D8" w:rsidP="005559D8">
      <w:pPr>
        <w:keepNext/>
        <w:keepLines/>
        <w:widowControl w:val="0"/>
        <w:ind w:right="-2"/>
        <w:rPr>
          <w:szCs w:val="22"/>
        </w:rPr>
      </w:pPr>
    </w:p>
    <w:p w14:paraId="5A8AD7C4" w14:textId="0C5FC35D" w:rsidR="00347304" w:rsidRPr="008979DC" w:rsidRDefault="00347304" w:rsidP="00347304">
      <w:pPr>
        <w:keepNext/>
        <w:keepLines/>
        <w:rPr>
          <w:iCs/>
          <w:szCs w:val="22"/>
        </w:rPr>
      </w:pPr>
      <w:r>
        <w:rPr>
          <w:b/>
          <w:szCs w:val="22"/>
        </w:rPr>
        <w:t xml:space="preserve">Zriedkavé </w:t>
      </w:r>
      <w:r w:rsidRPr="008979DC">
        <w:rPr>
          <w:bCs/>
          <w:szCs w:val="22"/>
        </w:rPr>
        <w:t>(</w:t>
      </w:r>
      <w:r>
        <w:rPr>
          <w:szCs w:val="22"/>
        </w:rPr>
        <w:t>môžu postihovať</w:t>
      </w:r>
      <w:r>
        <w:rPr>
          <w:i/>
          <w:szCs w:val="22"/>
        </w:rPr>
        <w:t xml:space="preserve"> </w:t>
      </w:r>
      <w:r>
        <w:rPr>
          <w:iCs/>
          <w:szCs w:val="22"/>
        </w:rPr>
        <w:t>až 1 z</w:t>
      </w:r>
      <w:r w:rsidRPr="008979DC">
        <w:rPr>
          <w:iCs/>
          <w:szCs w:val="22"/>
        </w:rPr>
        <w:t> 1</w:t>
      </w:r>
      <w:r>
        <w:rPr>
          <w:iCs/>
          <w:szCs w:val="22"/>
        </w:rPr>
        <w:t>0</w:t>
      </w:r>
      <w:r w:rsidRPr="008979DC">
        <w:rPr>
          <w:iCs/>
          <w:szCs w:val="22"/>
        </w:rPr>
        <w:t>00 osôb</w:t>
      </w:r>
      <w:r>
        <w:rPr>
          <w:iCs/>
          <w:szCs w:val="22"/>
        </w:rPr>
        <w:t>)</w:t>
      </w:r>
    </w:p>
    <w:p w14:paraId="1B845B8A" w14:textId="0230CFBD" w:rsidR="00347304" w:rsidRDefault="00872F96" w:rsidP="00347304">
      <w:pPr>
        <w:keepNext/>
        <w:keepLines/>
        <w:widowControl w:val="0"/>
        <w:numPr>
          <w:ilvl w:val="0"/>
          <w:numId w:val="17"/>
        </w:numPr>
        <w:suppressAutoHyphens w:val="0"/>
        <w:ind w:left="567" w:right="-2" w:hanging="567"/>
        <w:rPr>
          <w:szCs w:val="22"/>
        </w:rPr>
      </w:pPr>
      <w:r w:rsidRPr="00872F96">
        <w:rPr>
          <w:szCs w:val="22"/>
        </w:rPr>
        <w:t>zápal pečene a zvýšenie hlad</w:t>
      </w:r>
      <w:r>
        <w:rPr>
          <w:szCs w:val="22"/>
        </w:rPr>
        <w:t>iny</w:t>
      </w:r>
      <w:r w:rsidRPr="00872F96">
        <w:rPr>
          <w:szCs w:val="22"/>
        </w:rPr>
        <w:t xml:space="preserve"> pečeňových enzýmov (</w:t>
      </w:r>
      <w:r w:rsidRPr="00430A06">
        <w:rPr>
          <w:i/>
          <w:szCs w:val="22"/>
        </w:rPr>
        <w:t>ALT alebo AST v kombinácii s bilirubínom</w:t>
      </w:r>
      <w:r w:rsidRPr="00872F96">
        <w:rPr>
          <w:szCs w:val="22"/>
        </w:rPr>
        <w:t>)</w:t>
      </w:r>
      <w:r w:rsidR="00BF0A16">
        <w:rPr>
          <w:szCs w:val="22"/>
        </w:rPr>
        <w:t>.</w:t>
      </w:r>
    </w:p>
    <w:p w14:paraId="41544FEC" w14:textId="77777777" w:rsidR="00347304" w:rsidRDefault="00347304" w:rsidP="005559D8">
      <w:pPr>
        <w:keepNext/>
        <w:keepLines/>
        <w:widowControl w:val="0"/>
        <w:ind w:right="-2"/>
        <w:rPr>
          <w:szCs w:val="22"/>
        </w:rPr>
      </w:pPr>
    </w:p>
    <w:p w14:paraId="01B468D6" w14:textId="77777777" w:rsidR="005559D8" w:rsidRDefault="005559D8" w:rsidP="005559D8">
      <w:pPr>
        <w:rPr>
          <w:szCs w:val="22"/>
        </w:rPr>
      </w:pPr>
      <w:r>
        <w:rPr>
          <w:b/>
          <w:szCs w:val="22"/>
        </w:rPr>
        <w:t xml:space="preserve">Neznáme </w:t>
      </w:r>
      <w:r>
        <w:rPr>
          <w:szCs w:val="22"/>
        </w:rPr>
        <w:t>(častosť sa nedá odhadnúť z dostupných údajov)</w:t>
      </w:r>
    </w:p>
    <w:p w14:paraId="01269D8E" w14:textId="77777777" w:rsidR="005559D8" w:rsidRDefault="005559D8" w:rsidP="005559D8">
      <w:pPr>
        <w:rPr>
          <w:b/>
          <w:szCs w:val="22"/>
        </w:rPr>
      </w:pPr>
    </w:p>
    <w:p w14:paraId="101A0902" w14:textId="77777777" w:rsidR="005559D8" w:rsidRDefault="005559D8" w:rsidP="005559D8">
      <w:pPr>
        <w:widowControl w:val="0"/>
        <w:numPr>
          <w:ilvl w:val="0"/>
          <w:numId w:val="4"/>
        </w:numPr>
        <w:tabs>
          <w:tab w:val="clear" w:pos="567"/>
        </w:tabs>
        <w:ind w:left="567" w:right="-2" w:hanging="567"/>
        <w:rPr>
          <w:szCs w:val="22"/>
        </w:rPr>
      </w:pPr>
      <w:r>
        <w:rPr>
          <w:szCs w:val="22"/>
        </w:rPr>
        <w:t>herpes zoster (pásový opar) s príznakmi, ako sú pľuzgiere, pálenie, svrbenie alebo bolesť kože zvyčajne na jednej strane hornej časti tela alebo tváre, a ďalšími príznakmi, ako je horúčka a slabosť v začiatočných štádiách infekcie, po ktorých nasleduje znížená citlivosť, svrbenie alebo červené škvrny so silnou bolesťou,</w:t>
      </w:r>
    </w:p>
    <w:p w14:paraId="51D848B9" w14:textId="77777777" w:rsidR="005559D8" w:rsidRDefault="005559D8" w:rsidP="005559D8">
      <w:pPr>
        <w:widowControl w:val="0"/>
        <w:numPr>
          <w:ilvl w:val="0"/>
          <w:numId w:val="4"/>
        </w:numPr>
        <w:tabs>
          <w:tab w:val="clear" w:pos="567"/>
        </w:tabs>
        <w:ind w:left="567" w:right="-2" w:hanging="567"/>
        <w:rPr>
          <w:szCs w:val="22"/>
        </w:rPr>
      </w:pPr>
      <w:r>
        <w:rPr>
          <w:szCs w:val="22"/>
        </w:rPr>
        <w:t>vodnatý výtok z nosa (</w:t>
      </w:r>
      <w:r w:rsidRPr="005512B8">
        <w:rPr>
          <w:i/>
          <w:iCs/>
          <w:szCs w:val="22"/>
        </w:rPr>
        <w:t>rhinorea</w:t>
      </w:r>
      <w:r>
        <w:rPr>
          <w:szCs w:val="22"/>
        </w:rPr>
        <w:t>).</w:t>
      </w:r>
    </w:p>
    <w:p w14:paraId="716AC77B" w14:textId="77777777" w:rsidR="005559D8" w:rsidRDefault="005559D8" w:rsidP="005559D8">
      <w:pPr>
        <w:widowControl w:val="0"/>
        <w:tabs>
          <w:tab w:val="clear" w:pos="567"/>
        </w:tabs>
        <w:ind w:right="-2"/>
        <w:rPr>
          <w:szCs w:val="22"/>
        </w:rPr>
      </w:pPr>
    </w:p>
    <w:p w14:paraId="2873B791" w14:textId="77777777" w:rsidR="005559D8" w:rsidRPr="00803E56" w:rsidRDefault="005559D8" w:rsidP="008979DC">
      <w:pPr>
        <w:keepNext/>
        <w:keepLines/>
        <w:widowControl w:val="0"/>
        <w:tabs>
          <w:tab w:val="clear" w:pos="567"/>
        </w:tabs>
        <w:rPr>
          <w:b/>
          <w:bCs/>
          <w:szCs w:val="22"/>
        </w:rPr>
      </w:pPr>
      <w:r w:rsidRPr="00803E56">
        <w:rPr>
          <w:b/>
          <w:bCs/>
          <w:szCs w:val="22"/>
        </w:rPr>
        <w:t>Deti (vo veku od 13</w:t>
      </w:r>
      <w:r>
        <w:rPr>
          <w:b/>
          <w:bCs/>
          <w:szCs w:val="22"/>
        </w:rPr>
        <w:t> </w:t>
      </w:r>
      <w:r w:rsidRPr="00803E56">
        <w:rPr>
          <w:b/>
          <w:bCs/>
          <w:szCs w:val="22"/>
        </w:rPr>
        <w:t>rokov) a dospievajúci</w:t>
      </w:r>
    </w:p>
    <w:p w14:paraId="7A55EF24" w14:textId="77777777" w:rsidR="005559D8" w:rsidRDefault="005559D8" w:rsidP="008979DC">
      <w:pPr>
        <w:keepNext/>
        <w:keepLines/>
        <w:widowControl w:val="0"/>
        <w:tabs>
          <w:tab w:val="clear" w:pos="567"/>
        </w:tabs>
        <w:rPr>
          <w:szCs w:val="22"/>
        </w:rPr>
      </w:pPr>
      <w:bookmarkStart w:id="14" w:name="_Hlk92266817"/>
      <w:r w:rsidRPr="003569A1">
        <w:rPr>
          <w:szCs w:val="22"/>
        </w:rPr>
        <w:t xml:space="preserve">Vyššie uvedené </w:t>
      </w:r>
      <w:r>
        <w:rPr>
          <w:szCs w:val="22"/>
        </w:rPr>
        <w:t>vedľajšie účinky</w:t>
      </w:r>
      <w:r w:rsidRPr="003569A1">
        <w:rPr>
          <w:szCs w:val="22"/>
        </w:rPr>
        <w:t xml:space="preserve"> sa vzťahujú aj na deti</w:t>
      </w:r>
      <w:r>
        <w:rPr>
          <w:szCs w:val="22"/>
        </w:rPr>
        <w:t xml:space="preserve"> a dospievajúcich.</w:t>
      </w:r>
    </w:p>
    <w:bookmarkEnd w:id="14"/>
    <w:p w14:paraId="4DC4447E" w14:textId="77777777" w:rsidR="005559D8" w:rsidRDefault="005559D8" w:rsidP="005559D8">
      <w:pPr>
        <w:widowControl w:val="0"/>
        <w:tabs>
          <w:tab w:val="clear" w:pos="567"/>
        </w:tabs>
        <w:ind w:right="-2"/>
        <w:rPr>
          <w:szCs w:val="22"/>
        </w:rPr>
      </w:pPr>
      <w:r>
        <w:rPr>
          <w:szCs w:val="22"/>
        </w:rPr>
        <w:t>Niektoré vedľajšie účinky boli hlásené častejšie u detí a </w:t>
      </w:r>
      <w:r>
        <w:t xml:space="preserve">dospievajúcich ako u dospelých, napr. bolesť hlavy, </w:t>
      </w:r>
      <w:r>
        <w:rPr>
          <w:szCs w:val="22"/>
        </w:rPr>
        <w:t>bolesť žalúdka alebo žalúdočné kŕče, vracanie, bolesť hrdla, kašeľ a bolestivá menštruácia.</w:t>
      </w:r>
    </w:p>
    <w:p w14:paraId="7D847EE5" w14:textId="77777777" w:rsidR="005559D8" w:rsidRDefault="005559D8" w:rsidP="005559D8">
      <w:pPr>
        <w:keepNext/>
        <w:numPr>
          <w:ilvl w:val="12"/>
          <w:numId w:val="0"/>
        </w:numPr>
        <w:tabs>
          <w:tab w:val="clear" w:pos="567"/>
          <w:tab w:val="left" w:pos="720"/>
        </w:tabs>
        <w:rPr>
          <w:b/>
          <w:noProof/>
          <w:szCs w:val="22"/>
        </w:rPr>
      </w:pPr>
      <w:r>
        <w:rPr>
          <w:b/>
          <w:noProof/>
          <w:szCs w:val="22"/>
        </w:rPr>
        <w:lastRenderedPageBreak/>
        <w:t>Hlásenie vedľajších účinkov</w:t>
      </w:r>
    </w:p>
    <w:p w14:paraId="5F051153" w14:textId="77777777" w:rsidR="005559D8" w:rsidRDefault="005559D8" w:rsidP="005559D8">
      <w:pPr>
        <w:keepNext/>
        <w:numPr>
          <w:ilvl w:val="12"/>
          <w:numId w:val="0"/>
        </w:numPr>
        <w:tabs>
          <w:tab w:val="clear" w:pos="567"/>
          <w:tab w:val="left" w:pos="720"/>
        </w:tabs>
        <w:rPr>
          <w:szCs w:val="22"/>
        </w:rPr>
      </w:pPr>
      <w:r>
        <w:rPr>
          <w:noProof/>
        </w:rPr>
        <w:t xml:space="preserve">Ak sa u vás vyskytne akýkoľvek vedľajší účinok, obráťte sa na svojho lekára alebo lekárnika. To sa týka aj akýchkoľvek vedľajších účinkov, ktoré nie sú uvedené v tejto písomnej informácii. </w:t>
      </w:r>
      <w:r>
        <w:rPr>
          <w:noProof/>
          <w:szCs w:val="22"/>
        </w:rPr>
        <w:t xml:space="preserve">Vedľajšie účinky môžete hlásiť aj priamo na </w:t>
      </w:r>
      <w:r w:rsidRPr="003A1256">
        <w:rPr>
          <w:noProof/>
          <w:szCs w:val="22"/>
          <w:highlight w:val="lightGray"/>
        </w:rPr>
        <w:t>národné centrum hlásenia uvedené v</w:t>
      </w:r>
      <w:r w:rsidRPr="008979DC">
        <w:rPr>
          <w:noProof/>
          <w:color w:val="000000" w:themeColor="text1"/>
          <w:szCs w:val="22"/>
          <w:highlight w:val="lightGray"/>
        </w:rPr>
        <w:t> </w:t>
      </w:r>
      <w:hyperlink r:id="rId12" w:history="1">
        <w:r w:rsidRPr="008979DC">
          <w:rPr>
            <w:rStyle w:val="Hyperlink"/>
            <w:noProof/>
            <w:color w:val="auto"/>
            <w:szCs w:val="22"/>
            <w:highlight w:val="lightGray"/>
          </w:rPr>
          <w:t>Prílohe V</w:t>
        </w:r>
      </w:hyperlink>
      <w:r>
        <w:rPr>
          <w:noProof/>
          <w:szCs w:val="22"/>
        </w:rPr>
        <w:t>.</w:t>
      </w:r>
      <w:r>
        <w:rPr>
          <w:szCs w:val="22"/>
        </w:rPr>
        <w:t xml:space="preserve"> </w:t>
      </w:r>
      <w:r>
        <w:rPr>
          <w:noProof/>
          <w:szCs w:val="22"/>
        </w:rPr>
        <w:t>Hlásením vedľajších účinkov môžete prispieť k získaniu ďalších informácií o bezpečnosti tohto lieku</w:t>
      </w:r>
      <w:r>
        <w:t>.</w:t>
      </w:r>
    </w:p>
    <w:p w14:paraId="607679FD" w14:textId="77777777" w:rsidR="005559D8" w:rsidRDefault="005559D8" w:rsidP="005559D8">
      <w:pPr>
        <w:keepNext/>
        <w:widowControl w:val="0"/>
        <w:tabs>
          <w:tab w:val="clear" w:pos="567"/>
        </w:tabs>
        <w:ind w:right="-2"/>
        <w:rPr>
          <w:szCs w:val="22"/>
        </w:rPr>
      </w:pPr>
    </w:p>
    <w:p w14:paraId="3C32BAC6" w14:textId="77777777" w:rsidR="005559D8" w:rsidRDefault="005559D8" w:rsidP="005559D8">
      <w:pPr>
        <w:widowControl w:val="0"/>
        <w:tabs>
          <w:tab w:val="clear" w:pos="567"/>
        </w:tabs>
        <w:ind w:right="-2"/>
        <w:rPr>
          <w:szCs w:val="22"/>
        </w:rPr>
      </w:pPr>
    </w:p>
    <w:p w14:paraId="01340BEF" w14:textId="77777777" w:rsidR="005559D8" w:rsidRDefault="005559D8" w:rsidP="005559D8">
      <w:pPr>
        <w:rPr>
          <w:szCs w:val="22"/>
        </w:rPr>
      </w:pPr>
      <w:r>
        <w:rPr>
          <w:b/>
          <w:szCs w:val="22"/>
        </w:rPr>
        <w:t>5.</w:t>
      </w:r>
      <w:r>
        <w:rPr>
          <w:b/>
          <w:szCs w:val="22"/>
        </w:rPr>
        <w:tab/>
        <w:t>Ako uchovávať Dimethyl fumarate Accord</w:t>
      </w:r>
    </w:p>
    <w:p w14:paraId="44BA86AC" w14:textId="77777777" w:rsidR="005559D8" w:rsidRDefault="005559D8" w:rsidP="005559D8">
      <w:pPr>
        <w:widowControl w:val="0"/>
        <w:tabs>
          <w:tab w:val="clear" w:pos="567"/>
        </w:tabs>
        <w:ind w:right="-2"/>
        <w:rPr>
          <w:szCs w:val="22"/>
        </w:rPr>
      </w:pPr>
    </w:p>
    <w:p w14:paraId="42CD4CD3" w14:textId="77777777" w:rsidR="005559D8" w:rsidRDefault="005559D8" w:rsidP="005559D8">
      <w:pPr>
        <w:widowControl w:val="0"/>
        <w:tabs>
          <w:tab w:val="clear" w:pos="567"/>
        </w:tabs>
        <w:ind w:right="-2"/>
        <w:rPr>
          <w:szCs w:val="22"/>
        </w:rPr>
      </w:pPr>
      <w:r>
        <w:rPr>
          <w:szCs w:val="22"/>
        </w:rPr>
        <w:t>Tento liek uchovávajte mimo dohľadu a dosahu detí.</w:t>
      </w:r>
    </w:p>
    <w:p w14:paraId="590925E0" w14:textId="77777777" w:rsidR="005559D8" w:rsidRDefault="005559D8" w:rsidP="005559D8">
      <w:pPr>
        <w:widowControl w:val="0"/>
        <w:tabs>
          <w:tab w:val="clear" w:pos="567"/>
        </w:tabs>
        <w:ind w:right="-2"/>
        <w:rPr>
          <w:szCs w:val="22"/>
        </w:rPr>
      </w:pPr>
    </w:p>
    <w:p w14:paraId="4EFED971" w14:textId="77777777" w:rsidR="005559D8" w:rsidRDefault="005559D8" w:rsidP="005559D8">
      <w:pPr>
        <w:widowControl w:val="0"/>
        <w:tabs>
          <w:tab w:val="clear" w:pos="567"/>
        </w:tabs>
        <w:ind w:right="-2"/>
        <w:rPr>
          <w:szCs w:val="22"/>
        </w:rPr>
      </w:pPr>
      <w:r>
        <w:rPr>
          <w:szCs w:val="22"/>
        </w:rPr>
        <w:t>Neužívajte tento liek po dátume exspirácie, ktorý je uvedený na škatuľke a na každom blistri po EXP. Dátum exspirácie sa vzťahuje na posledný deň v danom mesiaci.</w:t>
      </w:r>
    </w:p>
    <w:p w14:paraId="21E8A071" w14:textId="77777777" w:rsidR="005559D8" w:rsidRDefault="005559D8" w:rsidP="005559D8">
      <w:pPr>
        <w:widowControl w:val="0"/>
        <w:tabs>
          <w:tab w:val="clear" w:pos="567"/>
        </w:tabs>
        <w:ind w:right="-2"/>
        <w:rPr>
          <w:szCs w:val="22"/>
        </w:rPr>
      </w:pPr>
    </w:p>
    <w:p w14:paraId="745FC11A" w14:textId="77777777" w:rsidR="005559D8" w:rsidRDefault="005559D8" w:rsidP="005559D8">
      <w:pPr>
        <w:widowControl w:val="0"/>
        <w:tabs>
          <w:tab w:val="clear" w:pos="567"/>
        </w:tabs>
        <w:ind w:right="-2"/>
        <w:rPr>
          <w:szCs w:val="22"/>
        </w:rPr>
      </w:pPr>
      <w:r w:rsidRPr="003843A2">
        <w:rPr>
          <w:szCs w:val="22"/>
        </w:rPr>
        <w:t>Tento liek nevyžaduje žiadne zvláštne podmienky na uchovávanie</w:t>
      </w:r>
      <w:r>
        <w:rPr>
          <w:szCs w:val="22"/>
        </w:rPr>
        <w:t>.</w:t>
      </w:r>
    </w:p>
    <w:p w14:paraId="187FE92D" w14:textId="77777777" w:rsidR="005559D8" w:rsidRDefault="005559D8" w:rsidP="005559D8">
      <w:pPr>
        <w:widowControl w:val="0"/>
        <w:tabs>
          <w:tab w:val="clear" w:pos="567"/>
        </w:tabs>
        <w:ind w:right="-2"/>
        <w:rPr>
          <w:szCs w:val="22"/>
        </w:rPr>
      </w:pPr>
    </w:p>
    <w:p w14:paraId="7E211805" w14:textId="77777777" w:rsidR="005559D8" w:rsidRDefault="005559D8" w:rsidP="005559D8">
      <w:pPr>
        <w:widowControl w:val="0"/>
        <w:tabs>
          <w:tab w:val="clear" w:pos="567"/>
        </w:tabs>
        <w:ind w:right="-2"/>
        <w:rPr>
          <w:szCs w:val="22"/>
        </w:rPr>
      </w:pPr>
      <w:r>
        <w:rPr>
          <w:szCs w:val="22"/>
        </w:rPr>
        <w:t>Nelikvidujte lieky odpadovou vodou alebo domovým odpadom. Nepoužitý liek vráťte do lekárne. Tieto opatrenia pomôžu chrániť životné prostredie.</w:t>
      </w:r>
    </w:p>
    <w:p w14:paraId="56A36C41" w14:textId="77777777" w:rsidR="005559D8" w:rsidRDefault="005559D8" w:rsidP="005559D8">
      <w:pPr>
        <w:widowControl w:val="0"/>
        <w:tabs>
          <w:tab w:val="clear" w:pos="567"/>
        </w:tabs>
        <w:ind w:right="-2"/>
        <w:rPr>
          <w:szCs w:val="22"/>
        </w:rPr>
      </w:pPr>
    </w:p>
    <w:p w14:paraId="567CDDF1" w14:textId="77777777" w:rsidR="005559D8" w:rsidRDefault="005559D8" w:rsidP="005559D8">
      <w:pPr>
        <w:widowControl w:val="0"/>
        <w:tabs>
          <w:tab w:val="clear" w:pos="567"/>
        </w:tabs>
        <w:ind w:right="-2"/>
        <w:rPr>
          <w:szCs w:val="22"/>
        </w:rPr>
      </w:pPr>
    </w:p>
    <w:p w14:paraId="0F5B48B6" w14:textId="77777777" w:rsidR="005559D8" w:rsidRDefault="005559D8" w:rsidP="005559D8">
      <w:pPr>
        <w:rPr>
          <w:b/>
          <w:szCs w:val="22"/>
        </w:rPr>
      </w:pPr>
      <w:r>
        <w:rPr>
          <w:b/>
          <w:szCs w:val="22"/>
        </w:rPr>
        <w:t>6.</w:t>
      </w:r>
      <w:r>
        <w:rPr>
          <w:b/>
          <w:szCs w:val="22"/>
        </w:rPr>
        <w:tab/>
        <w:t>Obsah balenia a ďalšie informácie</w:t>
      </w:r>
    </w:p>
    <w:p w14:paraId="3C011FA5" w14:textId="77777777" w:rsidR="005559D8" w:rsidRDefault="005559D8" w:rsidP="005559D8">
      <w:pPr>
        <w:widowControl w:val="0"/>
        <w:tabs>
          <w:tab w:val="clear" w:pos="567"/>
        </w:tabs>
        <w:rPr>
          <w:szCs w:val="22"/>
        </w:rPr>
      </w:pPr>
    </w:p>
    <w:p w14:paraId="1227D942" w14:textId="77777777" w:rsidR="005559D8" w:rsidRDefault="005559D8" w:rsidP="005559D8">
      <w:pPr>
        <w:rPr>
          <w:b/>
          <w:szCs w:val="22"/>
        </w:rPr>
      </w:pPr>
      <w:r>
        <w:rPr>
          <w:b/>
          <w:szCs w:val="22"/>
        </w:rPr>
        <w:t>Čo Dimethyl fumarate Accord obsahuje</w:t>
      </w:r>
    </w:p>
    <w:p w14:paraId="1DC66410" w14:textId="77777777" w:rsidR="005559D8" w:rsidRDefault="005559D8" w:rsidP="005559D8">
      <w:pPr>
        <w:rPr>
          <w:szCs w:val="22"/>
        </w:rPr>
      </w:pPr>
    </w:p>
    <w:p w14:paraId="5EF97E4C" w14:textId="77777777" w:rsidR="005559D8" w:rsidRDefault="005559D8" w:rsidP="005559D8">
      <w:pPr>
        <w:widowControl w:val="0"/>
        <w:tabs>
          <w:tab w:val="clear" w:pos="567"/>
        </w:tabs>
        <w:rPr>
          <w:szCs w:val="22"/>
        </w:rPr>
      </w:pPr>
      <w:r>
        <w:rPr>
          <w:b/>
          <w:szCs w:val="22"/>
        </w:rPr>
        <w:t>Liečivo</w:t>
      </w:r>
      <w:r>
        <w:rPr>
          <w:szCs w:val="22"/>
        </w:rPr>
        <w:t xml:space="preserve"> je </w:t>
      </w:r>
      <w:r w:rsidR="00DE7401">
        <w:rPr>
          <w:szCs w:val="22"/>
        </w:rPr>
        <w:t>dimetyl-fumarát</w:t>
      </w:r>
      <w:r>
        <w:rPr>
          <w:szCs w:val="22"/>
        </w:rPr>
        <w:t>.</w:t>
      </w:r>
    </w:p>
    <w:p w14:paraId="246F0433" w14:textId="77777777" w:rsidR="005559D8" w:rsidRDefault="005559D8" w:rsidP="005559D8">
      <w:pPr>
        <w:widowControl w:val="0"/>
        <w:tabs>
          <w:tab w:val="clear" w:pos="567"/>
        </w:tabs>
        <w:rPr>
          <w:szCs w:val="22"/>
        </w:rPr>
      </w:pPr>
      <w:r>
        <w:rPr>
          <w:szCs w:val="22"/>
        </w:rPr>
        <w:t>Dimethyl fumarate Accord 120 mg: Každá kapsula obsahuje 120 mg dimetyl</w:t>
      </w:r>
      <w:r w:rsidR="005B1F3B">
        <w:rPr>
          <w:szCs w:val="22"/>
        </w:rPr>
        <w:t>-</w:t>
      </w:r>
      <w:r>
        <w:rPr>
          <w:szCs w:val="22"/>
        </w:rPr>
        <w:t>fumarátu.</w:t>
      </w:r>
    </w:p>
    <w:p w14:paraId="5200E328" w14:textId="77777777" w:rsidR="005559D8" w:rsidRDefault="005559D8" w:rsidP="005559D8">
      <w:pPr>
        <w:widowControl w:val="0"/>
        <w:tabs>
          <w:tab w:val="clear" w:pos="567"/>
        </w:tabs>
        <w:rPr>
          <w:szCs w:val="22"/>
        </w:rPr>
      </w:pPr>
      <w:r>
        <w:rPr>
          <w:szCs w:val="22"/>
        </w:rPr>
        <w:t>Dimethyl fumarate Accord 240 mg: Každá kapsula obsahuje 240 mg dimetyl</w:t>
      </w:r>
      <w:r w:rsidR="005B1F3B">
        <w:rPr>
          <w:szCs w:val="22"/>
        </w:rPr>
        <w:t>-</w:t>
      </w:r>
      <w:r>
        <w:rPr>
          <w:szCs w:val="22"/>
        </w:rPr>
        <w:t>fumarátu.</w:t>
      </w:r>
    </w:p>
    <w:p w14:paraId="07174C14" w14:textId="77777777" w:rsidR="005559D8" w:rsidRDefault="005559D8" w:rsidP="005559D8">
      <w:pPr>
        <w:widowControl w:val="0"/>
        <w:tabs>
          <w:tab w:val="clear" w:pos="567"/>
        </w:tabs>
        <w:rPr>
          <w:b/>
          <w:szCs w:val="22"/>
        </w:rPr>
      </w:pPr>
    </w:p>
    <w:p w14:paraId="23CE46E0" w14:textId="77777777" w:rsidR="005559D8" w:rsidRDefault="005559D8" w:rsidP="005559D8">
      <w:pPr>
        <w:widowControl w:val="0"/>
        <w:tabs>
          <w:tab w:val="clear" w:pos="567"/>
        </w:tabs>
        <w:rPr>
          <w:szCs w:val="22"/>
        </w:rPr>
      </w:pPr>
      <w:r>
        <w:rPr>
          <w:b/>
          <w:szCs w:val="22"/>
        </w:rPr>
        <w:t xml:space="preserve">Ďalšie </w:t>
      </w:r>
      <w:r w:rsidRPr="008979DC">
        <w:rPr>
          <w:bCs/>
          <w:szCs w:val="22"/>
        </w:rPr>
        <w:t>zložky</w:t>
      </w:r>
      <w:r>
        <w:rPr>
          <w:szCs w:val="22"/>
        </w:rPr>
        <w:t xml:space="preserve"> sú: </w:t>
      </w:r>
    </w:p>
    <w:p w14:paraId="3B81CE46" w14:textId="77777777" w:rsidR="005559D8" w:rsidRDefault="005559D8" w:rsidP="005559D8">
      <w:pPr>
        <w:widowControl w:val="0"/>
        <w:tabs>
          <w:tab w:val="clear" w:pos="567"/>
        </w:tabs>
        <w:rPr>
          <w:szCs w:val="22"/>
        </w:rPr>
      </w:pPr>
      <w:r>
        <w:rPr>
          <w:szCs w:val="22"/>
          <w:u w:val="single"/>
        </w:rPr>
        <w:t>Obsah kapsuly (</w:t>
      </w:r>
      <w:r w:rsidRPr="005B1F3B">
        <w:rPr>
          <w:szCs w:val="22"/>
          <w:u w:val="single"/>
        </w:rPr>
        <w:t>minitablety s enterosolventným obalom</w:t>
      </w:r>
      <w:r>
        <w:rPr>
          <w:szCs w:val="22"/>
          <w:u w:val="single"/>
        </w:rPr>
        <w:t>):</w:t>
      </w:r>
      <w:r w:rsidRPr="008979DC">
        <w:rPr>
          <w:szCs w:val="22"/>
        </w:rPr>
        <w:t xml:space="preserve"> silicifikovaná </w:t>
      </w:r>
      <w:r>
        <w:rPr>
          <w:szCs w:val="22"/>
        </w:rPr>
        <w:t>mikrokryštalická celulóza; mastenec, sodná soľ kroskarmelózy, bezvodý koloidný oxid kremičitý, stearát horečnatý, kopolymér kyseliny metakrylovej s metylmetakrylátom (1:1), trietyl</w:t>
      </w:r>
      <w:r w:rsidR="00347336">
        <w:rPr>
          <w:szCs w:val="22"/>
        </w:rPr>
        <w:t>-</w:t>
      </w:r>
      <w:r>
        <w:rPr>
          <w:szCs w:val="22"/>
        </w:rPr>
        <w:t xml:space="preserve">citrát, 30 % disperzia kopolyméru kyseliny metakrylovej s etylakrylátom (1:1). </w:t>
      </w:r>
    </w:p>
    <w:p w14:paraId="7DD33788" w14:textId="77777777" w:rsidR="005559D8" w:rsidRDefault="005559D8" w:rsidP="005559D8">
      <w:pPr>
        <w:widowControl w:val="0"/>
        <w:tabs>
          <w:tab w:val="clear" w:pos="567"/>
        </w:tabs>
        <w:rPr>
          <w:szCs w:val="22"/>
        </w:rPr>
      </w:pPr>
    </w:p>
    <w:p w14:paraId="2B065006" w14:textId="77777777" w:rsidR="005559D8" w:rsidRDefault="005559D8" w:rsidP="005559D8">
      <w:pPr>
        <w:widowControl w:val="0"/>
        <w:tabs>
          <w:tab w:val="clear" w:pos="567"/>
        </w:tabs>
        <w:rPr>
          <w:szCs w:val="22"/>
        </w:rPr>
      </w:pPr>
      <w:r>
        <w:rPr>
          <w:szCs w:val="22"/>
          <w:u w:val="single"/>
        </w:rPr>
        <w:t>Obal kapsuly:</w:t>
      </w:r>
      <w:r>
        <w:rPr>
          <w:szCs w:val="22"/>
        </w:rPr>
        <w:t xml:space="preserve"> želatína, oxid titaničitý (E171), briliantová modrá FCF (E133), </w:t>
      </w:r>
      <w:r>
        <w:rPr>
          <w:rStyle w:val="st1"/>
        </w:rPr>
        <w:t xml:space="preserve">čierny oxid </w:t>
      </w:r>
      <w:r w:rsidRPr="005559D8">
        <w:rPr>
          <w:rStyle w:val="Emphasis"/>
          <w:b w:val="0"/>
        </w:rPr>
        <w:t>železitý</w:t>
      </w:r>
      <w:r w:rsidRPr="008979DC">
        <w:rPr>
          <w:rStyle w:val="st1"/>
          <w:b/>
        </w:rPr>
        <w:t xml:space="preserve"> </w:t>
      </w:r>
      <w:r>
        <w:rPr>
          <w:szCs w:val="22"/>
        </w:rPr>
        <w:t>(E172), žltý</w:t>
      </w:r>
      <w:r>
        <w:rPr>
          <w:rStyle w:val="st1"/>
        </w:rPr>
        <w:t xml:space="preserve"> oxid </w:t>
      </w:r>
      <w:r w:rsidRPr="005559D8">
        <w:rPr>
          <w:rStyle w:val="Emphasis"/>
          <w:b w:val="0"/>
        </w:rPr>
        <w:t>železitý</w:t>
      </w:r>
      <w:r>
        <w:rPr>
          <w:rStyle w:val="st1"/>
        </w:rPr>
        <w:t xml:space="preserve"> </w:t>
      </w:r>
      <w:r>
        <w:rPr>
          <w:szCs w:val="22"/>
        </w:rPr>
        <w:t>(E172).</w:t>
      </w:r>
    </w:p>
    <w:p w14:paraId="2C38B426" w14:textId="77777777" w:rsidR="005559D8" w:rsidRDefault="005559D8" w:rsidP="005559D8">
      <w:pPr>
        <w:widowControl w:val="0"/>
        <w:tabs>
          <w:tab w:val="clear" w:pos="567"/>
        </w:tabs>
        <w:rPr>
          <w:szCs w:val="22"/>
        </w:rPr>
      </w:pPr>
    </w:p>
    <w:p w14:paraId="1663D19A" w14:textId="77777777" w:rsidR="005559D8" w:rsidRDefault="005559D8" w:rsidP="005559D8">
      <w:pPr>
        <w:widowControl w:val="0"/>
        <w:tabs>
          <w:tab w:val="clear" w:pos="567"/>
        </w:tabs>
        <w:rPr>
          <w:szCs w:val="22"/>
        </w:rPr>
      </w:pPr>
      <w:r>
        <w:rPr>
          <w:szCs w:val="22"/>
          <w:u w:val="single"/>
        </w:rPr>
        <w:t>Potlač kapsuly (čierny atrament):</w:t>
      </w:r>
      <w:r w:rsidRPr="008979DC">
        <w:rPr>
          <w:szCs w:val="22"/>
        </w:rPr>
        <w:t xml:space="preserve"> šelak (E904), </w:t>
      </w:r>
      <w:r>
        <w:rPr>
          <w:rStyle w:val="st1"/>
        </w:rPr>
        <w:t xml:space="preserve">čierny oxid </w:t>
      </w:r>
      <w:r w:rsidRPr="00EA3DFB">
        <w:rPr>
          <w:rStyle w:val="Emphasis"/>
          <w:b w:val="0"/>
        </w:rPr>
        <w:t>železitý</w:t>
      </w:r>
      <w:r w:rsidRPr="00EA3DFB">
        <w:rPr>
          <w:rStyle w:val="st1"/>
          <w:b/>
        </w:rPr>
        <w:t xml:space="preserve"> </w:t>
      </w:r>
      <w:r>
        <w:rPr>
          <w:szCs w:val="22"/>
        </w:rPr>
        <w:t>(E172), hydroxid draselný (525).</w:t>
      </w:r>
    </w:p>
    <w:p w14:paraId="0E6CB27A" w14:textId="77777777" w:rsidR="005559D8" w:rsidRDefault="005559D8" w:rsidP="005559D8">
      <w:pPr>
        <w:widowControl w:val="0"/>
        <w:tabs>
          <w:tab w:val="clear" w:pos="567"/>
        </w:tabs>
        <w:ind w:right="-2"/>
        <w:rPr>
          <w:szCs w:val="22"/>
        </w:rPr>
      </w:pPr>
    </w:p>
    <w:p w14:paraId="7B07A844" w14:textId="77777777" w:rsidR="005559D8" w:rsidRDefault="005559D8" w:rsidP="005559D8">
      <w:pPr>
        <w:rPr>
          <w:b/>
          <w:szCs w:val="22"/>
        </w:rPr>
      </w:pPr>
      <w:r>
        <w:rPr>
          <w:b/>
          <w:szCs w:val="22"/>
        </w:rPr>
        <w:t>Ako vyzerá Dimethyl fumarate Accord a obsah balenia</w:t>
      </w:r>
    </w:p>
    <w:p w14:paraId="6FCF3083" w14:textId="77777777" w:rsidR="005559D8" w:rsidRDefault="005559D8" w:rsidP="005559D8">
      <w:pPr>
        <w:widowControl w:val="0"/>
        <w:tabs>
          <w:tab w:val="clear" w:pos="567"/>
        </w:tabs>
        <w:ind w:right="-2"/>
        <w:rPr>
          <w:b/>
          <w:szCs w:val="22"/>
        </w:rPr>
      </w:pPr>
    </w:p>
    <w:p w14:paraId="7A84FC82" w14:textId="77777777" w:rsidR="005559D8" w:rsidRDefault="005559D8" w:rsidP="005559D8">
      <w:pPr>
        <w:suppressLineNumbers/>
        <w:rPr>
          <w:szCs w:val="22"/>
        </w:rPr>
      </w:pPr>
      <w:r>
        <w:rPr>
          <w:szCs w:val="22"/>
        </w:rPr>
        <w:t xml:space="preserve">Dimethyl fumarate Accord 120 mg tvrdé gastrorezistentné kapsuly </w:t>
      </w:r>
      <w:r w:rsidRPr="007A51B3">
        <w:rPr>
          <w:szCs w:val="22"/>
        </w:rPr>
        <w:t xml:space="preserve">veľkosti </w:t>
      </w:r>
      <w:r>
        <w:rPr>
          <w:szCs w:val="22"/>
        </w:rPr>
        <w:t>„</w:t>
      </w:r>
      <w:r w:rsidRPr="007A51B3">
        <w:rPr>
          <w:szCs w:val="22"/>
        </w:rPr>
        <w:t>0</w:t>
      </w:r>
      <w:r>
        <w:rPr>
          <w:szCs w:val="22"/>
        </w:rPr>
        <w:t>“ (približne 21,3 x 7,5 mm)</w:t>
      </w:r>
      <w:r w:rsidRPr="007A51B3">
        <w:rPr>
          <w:szCs w:val="22"/>
        </w:rPr>
        <w:t xml:space="preserve"> </w:t>
      </w:r>
      <w:r>
        <w:rPr>
          <w:szCs w:val="22"/>
        </w:rPr>
        <w:t xml:space="preserve">sú tvrdé želatínové kapsuly so zeleným viečkom a bielym telom, so znakom „HR1“ vytlačeným </w:t>
      </w:r>
      <w:r w:rsidRPr="004B2DC7">
        <w:rPr>
          <w:szCs w:val="22"/>
        </w:rPr>
        <w:t>čiernym atramentom na tele kapsuly obsahujúcej</w:t>
      </w:r>
      <w:r>
        <w:rPr>
          <w:szCs w:val="22"/>
        </w:rPr>
        <w:t xml:space="preserve"> </w:t>
      </w:r>
      <w:r w:rsidRPr="004B2DC7">
        <w:rPr>
          <w:szCs w:val="22"/>
        </w:rPr>
        <w:t xml:space="preserve">biele až </w:t>
      </w:r>
      <w:r>
        <w:rPr>
          <w:szCs w:val="22"/>
        </w:rPr>
        <w:t>takmer biele</w:t>
      </w:r>
      <w:r w:rsidRPr="004B2DC7">
        <w:rPr>
          <w:szCs w:val="22"/>
        </w:rPr>
        <w:t xml:space="preserve"> okrúhle bikonvexné </w:t>
      </w:r>
      <w:r w:rsidR="005B1F3B">
        <w:rPr>
          <w:szCs w:val="22"/>
        </w:rPr>
        <w:t>enterosolventne obalené</w:t>
      </w:r>
      <w:r w:rsidR="005B1F3B" w:rsidRPr="005B1F3B">
        <w:rPr>
          <w:szCs w:val="22"/>
        </w:rPr>
        <w:t xml:space="preserve"> </w:t>
      </w:r>
      <w:r w:rsidRPr="005B1F3B">
        <w:rPr>
          <w:szCs w:val="22"/>
        </w:rPr>
        <w:t>minitablety</w:t>
      </w:r>
      <w:r w:rsidRPr="004B2DC7">
        <w:rPr>
          <w:szCs w:val="22"/>
        </w:rPr>
        <w:t xml:space="preserve"> hladké na oboch stranách</w:t>
      </w:r>
      <w:r>
        <w:rPr>
          <w:szCs w:val="22"/>
        </w:rPr>
        <w:t>.</w:t>
      </w:r>
    </w:p>
    <w:p w14:paraId="5AD80F38" w14:textId="77777777" w:rsidR="005559D8" w:rsidRDefault="005559D8" w:rsidP="005559D8">
      <w:pPr>
        <w:widowControl w:val="0"/>
        <w:suppressLineNumbers/>
        <w:rPr>
          <w:szCs w:val="22"/>
        </w:rPr>
      </w:pPr>
    </w:p>
    <w:p w14:paraId="2DCCCB42" w14:textId="77777777" w:rsidR="005559D8" w:rsidRDefault="005559D8" w:rsidP="005559D8">
      <w:pPr>
        <w:widowControl w:val="0"/>
        <w:tabs>
          <w:tab w:val="clear" w:pos="567"/>
        </w:tabs>
        <w:rPr>
          <w:szCs w:val="22"/>
        </w:rPr>
      </w:pPr>
      <w:r>
        <w:rPr>
          <w:szCs w:val="22"/>
        </w:rPr>
        <w:t xml:space="preserve">Dimethyl fumarate Accord 240 mg tvrdé gastrorezistentné kapsuly </w:t>
      </w:r>
      <w:r w:rsidRPr="007A51B3">
        <w:rPr>
          <w:szCs w:val="22"/>
        </w:rPr>
        <w:t xml:space="preserve">veľkosti </w:t>
      </w:r>
      <w:r>
        <w:rPr>
          <w:szCs w:val="22"/>
        </w:rPr>
        <w:t>„</w:t>
      </w:r>
      <w:r w:rsidRPr="007A51B3">
        <w:rPr>
          <w:szCs w:val="22"/>
        </w:rPr>
        <w:t>0</w:t>
      </w:r>
      <w:r>
        <w:rPr>
          <w:szCs w:val="22"/>
        </w:rPr>
        <w:t>“ (približne 21,3 x 7,5 mm)</w:t>
      </w:r>
      <w:r w:rsidRPr="007A51B3">
        <w:rPr>
          <w:szCs w:val="22"/>
        </w:rPr>
        <w:t xml:space="preserve"> </w:t>
      </w:r>
      <w:r>
        <w:rPr>
          <w:szCs w:val="22"/>
        </w:rPr>
        <w:t xml:space="preserve">sú tvrdé želatínové kapsuly so zeleným viečkom a telom, so znakom „HR2“ vytlačeným </w:t>
      </w:r>
      <w:r w:rsidRPr="004B2DC7">
        <w:rPr>
          <w:szCs w:val="22"/>
        </w:rPr>
        <w:t>čiernym atramentom na tele kapsuly obsahujúcej</w:t>
      </w:r>
      <w:r>
        <w:rPr>
          <w:szCs w:val="22"/>
        </w:rPr>
        <w:t xml:space="preserve"> </w:t>
      </w:r>
      <w:r w:rsidRPr="004B2DC7">
        <w:rPr>
          <w:szCs w:val="22"/>
        </w:rPr>
        <w:t xml:space="preserve">biele až </w:t>
      </w:r>
      <w:r>
        <w:rPr>
          <w:szCs w:val="22"/>
        </w:rPr>
        <w:t>takmer biele</w:t>
      </w:r>
      <w:r w:rsidRPr="004B2DC7">
        <w:rPr>
          <w:szCs w:val="22"/>
        </w:rPr>
        <w:t xml:space="preserve"> okrúhle bikonvexné </w:t>
      </w:r>
      <w:r w:rsidR="005B1F3B">
        <w:rPr>
          <w:szCs w:val="22"/>
        </w:rPr>
        <w:t>enterosolventne obalené</w:t>
      </w:r>
      <w:r w:rsidR="005B1F3B" w:rsidRPr="005B1F3B">
        <w:rPr>
          <w:szCs w:val="22"/>
        </w:rPr>
        <w:t xml:space="preserve"> </w:t>
      </w:r>
      <w:r w:rsidRPr="005B1F3B">
        <w:rPr>
          <w:szCs w:val="22"/>
        </w:rPr>
        <w:t>minitablety</w:t>
      </w:r>
      <w:r w:rsidRPr="004B2DC7">
        <w:rPr>
          <w:szCs w:val="22"/>
        </w:rPr>
        <w:t xml:space="preserve"> hladké na oboch stranách</w:t>
      </w:r>
      <w:r>
        <w:rPr>
          <w:szCs w:val="22"/>
        </w:rPr>
        <w:t>.</w:t>
      </w:r>
    </w:p>
    <w:p w14:paraId="249E7CBE" w14:textId="77777777" w:rsidR="005559D8" w:rsidRDefault="005559D8" w:rsidP="005559D8">
      <w:pPr>
        <w:widowControl w:val="0"/>
        <w:tabs>
          <w:tab w:val="clear" w:pos="567"/>
        </w:tabs>
        <w:rPr>
          <w:szCs w:val="22"/>
        </w:rPr>
      </w:pPr>
    </w:p>
    <w:p w14:paraId="6F244FB9" w14:textId="77777777" w:rsidR="00A7319F" w:rsidRDefault="005559D8" w:rsidP="005559D8">
      <w:pPr>
        <w:widowControl w:val="0"/>
        <w:tabs>
          <w:tab w:val="clear" w:pos="567"/>
        </w:tabs>
        <w:rPr>
          <w:szCs w:val="22"/>
        </w:rPr>
      </w:pPr>
      <w:r w:rsidRPr="00590760">
        <w:rPr>
          <w:szCs w:val="22"/>
        </w:rPr>
        <w:t xml:space="preserve">120 mg </w:t>
      </w:r>
      <w:r>
        <w:rPr>
          <w:szCs w:val="22"/>
        </w:rPr>
        <w:t>kapsuly</w:t>
      </w:r>
      <w:r w:rsidRPr="00590760">
        <w:rPr>
          <w:szCs w:val="22"/>
        </w:rPr>
        <w:t xml:space="preserve">: </w:t>
      </w:r>
    </w:p>
    <w:p w14:paraId="5F137014" w14:textId="77777777" w:rsidR="005559D8" w:rsidRDefault="005559D8" w:rsidP="005559D8">
      <w:pPr>
        <w:widowControl w:val="0"/>
        <w:tabs>
          <w:tab w:val="clear" w:pos="567"/>
        </w:tabs>
        <w:rPr>
          <w:szCs w:val="22"/>
        </w:rPr>
      </w:pPr>
      <w:r w:rsidRPr="00590760">
        <w:rPr>
          <w:szCs w:val="22"/>
        </w:rPr>
        <w:t xml:space="preserve">14 </w:t>
      </w:r>
      <w:r>
        <w:rPr>
          <w:szCs w:val="22"/>
        </w:rPr>
        <w:t>kapsúl</w:t>
      </w:r>
      <w:r w:rsidRPr="00590760">
        <w:rPr>
          <w:szCs w:val="22"/>
        </w:rPr>
        <w:t xml:space="preserve"> </w:t>
      </w:r>
      <w:r>
        <w:rPr>
          <w:szCs w:val="22"/>
        </w:rPr>
        <w:t>v</w:t>
      </w:r>
      <w:r w:rsidRPr="00590760">
        <w:rPr>
          <w:szCs w:val="22"/>
        </w:rPr>
        <w:t xml:space="preserve"> PVC/PE/PVDC</w:t>
      </w:r>
      <w:r w:rsidR="00D0221E">
        <w:rPr>
          <w:szCs w:val="22"/>
        </w:rPr>
        <w:t>-</w:t>
      </w:r>
      <w:r w:rsidRPr="00590760">
        <w:rPr>
          <w:szCs w:val="22"/>
        </w:rPr>
        <w:t>Al</w:t>
      </w:r>
      <w:r w:rsidR="00E8457E">
        <w:rPr>
          <w:szCs w:val="22"/>
        </w:rPr>
        <w:t xml:space="preserve"> </w:t>
      </w:r>
      <w:r w:rsidR="003C19FE" w:rsidRPr="004A7121">
        <w:rPr>
          <w:szCs w:val="22"/>
        </w:rPr>
        <w:t>blistrových baleniach</w:t>
      </w:r>
      <w:r w:rsidR="00D0221E">
        <w:rPr>
          <w:szCs w:val="22"/>
        </w:rPr>
        <w:t>.</w:t>
      </w:r>
    </w:p>
    <w:p w14:paraId="07BFA37C" w14:textId="77777777" w:rsidR="00D0221E" w:rsidRDefault="00D0221E" w:rsidP="005559D8">
      <w:pPr>
        <w:widowControl w:val="0"/>
        <w:tabs>
          <w:tab w:val="clear" w:pos="567"/>
        </w:tabs>
        <w:rPr>
          <w:szCs w:val="22"/>
        </w:rPr>
      </w:pPr>
      <w:r>
        <w:rPr>
          <w:szCs w:val="22"/>
        </w:rPr>
        <w:t xml:space="preserve">14 x 1 kapsula v </w:t>
      </w:r>
      <w:r w:rsidRPr="00590760">
        <w:rPr>
          <w:szCs w:val="22"/>
        </w:rPr>
        <w:t>PVC/PE/PVDC</w:t>
      </w:r>
      <w:r>
        <w:rPr>
          <w:szCs w:val="22"/>
        </w:rPr>
        <w:t>-</w:t>
      </w:r>
      <w:r w:rsidRPr="00590760">
        <w:rPr>
          <w:szCs w:val="22"/>
        </w:rPr>
        <w:t>Al</w:t>
      </w:r>
      <w:r>
        <w:rPr>
          <w:szCs w:val="22"/>
        </w:rPr>
        <w:t xml:space="preserve"> </w:t>
      </w:r>
      <w:r w:rsidRPr="004A7121">
        <w:rPr>
          <w:szCs w:val="22"/>
        </w:rPr>
        <w:t>blistrových baleniach</w:t>
      </w:r>
      <w:r>
        <w:rPr>
          <w:szCs w:val="22"/>
        </w:rPr>
        <w:t>.</w:t>
      </w:r>
    </w:p>
    <w:p w14:paraId="5DEF74F5" w14:textId="77777777" w:rsidR="00D0221E" w:rsidRPr="00590760" w:rsidRDefault="00D0221E" w:rsidP="005559D8">
      <w:pPr>
        <w:widowControl w:val="0"/>
        <w:tabs>
          <w:tab w:val="clear" w:pos="567"/>
        </w:tabs>
        <w:rPr>
          <w:szCs w:val="22"/>
        </w:rPr>
      </w:pPr>
    </w:p>
    <w:p w14:paraId="4666BB96" w14:textId="77777777" w:rsidR="00D0221E" w:rsidRDefault="005559D8" w:rsidP="005559D8">
      <w:pPr>
        <w:widowControl w:val="0"/>
        <w:tabs>
          <w:tab w:val="clear" w:pos="567"/>
        </w:tabs>
        <w:rPr>
          <w:szCs w:val="22"/>
        </w:rPr>
      </w:pPr>
      <w:r w:rsidRPr="00590760">
        <w:rPr>
          <w:szCs w:val="22"/>
        </w:rPr>
        <w:t xml:space="preserve">240 mg </w:t>
      </w:r>
      <w:r>
        <w:rPr>
          <w:szCs w:val="22"/>
        </w:rPr>
        <w:t>kapsul</w:t>
      </w:r>
      <w:r w:rsidR="00D0221E">
        <w:rPr>
          <w:szCs w:val="22"/>
        </w:rPr>
        <w:t>y</w:t>
      </w:r>
      <w:r w:rsidRPr="00590760">
        <w:rPr>
          <w:szCs w:val="22"/>
        </w:rPr>
        <w:t xml:space="preserve">: </w:t>
      </w:r>
    </w:p>
    <w:p w14:paraId="6E374880" w14:textId="77777777" w:rsidR="005559D8" w:rsidRDefault="005559D8" w:rsidP="005559D8">
      <w:pPr>
        <w:widowControl w:val="0"/>
        <w:tabs>
          <w:tab w:val="clear" w:pos="567"/>
        </w:tabs>
        <w:rPr>
          <w:szCs w:val="22"/>
        </w:rPr>
      </w:pPr>
      <w:r w:rsidRPr="00590760">
        <w:rPr>
          <w:szCs w:val="22"/>
        </w:rPr>
        <w:t xml:space="preserve">56 </w:t>
      </w:r>
      <w:r>
        <w:rPr>
          <w:szCs w:val="22"/>
        </w:rPr>
        <w:t>alebo</w:t>
      </w:r>
      <w:r w:rsidRPr="00590760">
        <w:rPr>
          <w:szCs w:val="22"/>
        </w:rPr>
        <w:t xml:space="preserve"> 168 </w:t>
      </w:r>
      <w:r>
        <w:rPr>
          <w:szCs w:val="22"/>
        </w:rPr>
        <w:t>kapsúl</w:t>
      </w:r>
      <w:r w:rsidRPr="00590760">
        <w:rPr>
          <w:szCs w:val="22"/>
        </w:rPr>
        <w:t xml:space="preserve"> </w:t>
      </w:r>
      <w:r>
        <w:rPr>
          <w:szCs w:val="22"/>
        </w:rPr>
        <w:t>v</w:t>
      </w:r>
      <w:r w:rsidRPr="00590760">
        <w:rPr>
          <w:szCs w:val="22"/>
        </w:rPr>
        <w:t xml:space="preserve"> PVC/PE/PVDC</w:t>
      </w:r>
      <w:r w:rsidR="00D0221E">
        <w:rPr>
          <w:szCs w:val="22"/>
        </w:rPr>
        <w:t>-</w:t>
      </w:r>
      <w:r w:rsidRPr="00590760">
        <w:rPr>
          <w:szCs w:val="22"/>
        </w:rPr>
        <w:t>Al</w:t>
      </w:r>
      <w:r w:rsidR="003C19FE" w:rsidRPr="003C19FE">
        <w:rPr>
          <w:szCs w:val="22"/>
        </w:rPr>
        <w:t xml:space="preserve"> </w:t>
      </w:r>
      <w:r w:rsidR="003C19FE" w:rsidRPr="00590760">
        <w:rPr>
          <w:szCs w:val="22"/>
        </w:rPr>
        <w:t>blistrových baleniach</w:t>
      </w:r>
      <w:r w:rsidR="00D0221E">
        <w:rPr>
          <w:szCs w:val="22"/>
        </w:rPr>
        <w:t>.</w:t>
      </w:r>
    </w:p>
    <w:p w14:paraId="59E53CA0" w14:textId="77777777" w:rsidR="00D0221E" w:rsidRDefault="00D0221E" w:rsidP="005559D8">
      <w:pPr>
        <w:widowControl w:val="0"/>
        <w:tabs>
          <w:tab w:val="clear" w:pos="567"/>
        </w:tabs>
        <w:rPr>
          <w:szCs w:val="22"/>
        </w:rPr>
      </w:pPr>
      <w:r>
        <w:rPr>
          <w:szCs w:val="22"/>
        </w:rPr>
        <w:lastRenderedPageBreak/>
        <w:t xml:space="preserve">56 x 1 kapsula alebo 168 x 1 kapsula v perforovaných jednodávkových </w:t>
      </w:r>
      <w:r w:rsidRPr="00590760">
        <w:rPr>
          <w:szCs w:val="22"/>
        </w:rPr>
        <w:t>PVC/PE/PVDC</w:t>
      </w:r>
      <w:r>
        <w:rPr>
          <w:szCs w:val="22"/>
        </w:rPr>
        <w:t>-</w:t>
      </w:r>
      <w:r w:rsidRPr="00590760">
        <w:rPr>
          <w:szCs w:val="22"/>
        </w:rPr>
        <w:t>Al</w:t>
      </w:r>
      <w:r>
        <w:rPr>
          <w:szCs w:val="22"/>
        </w:rPr>
        <w:t xml:space="preserve"> </w:t>
      </w:r>
      <w:r w:rsidRPr="004A7121">
        <w:rPr>
          <w:szCs w:val="22"/>
        </w:rPr>
        <w:t>blistrových baleniach</w:t>
      </w:r>
      <w:r>
        <w:rPr>
          <w:szCs w:val="22"/>
        </w:rPr>
        <w:t>.</w:t>
      </w:r>
    </w:p>
    <w:p w14:paraId="4A53B624" w14:textId="77777777" w:rsidR="005559D8" w:rsidRDefault="005559D8" w:rsidP="005559D8">
      <w:pPr>
        <w:widowControl w:val="0"/>
        <w:suppressLineNumbers/>
        <w:rPr>
          <w:szCs w:val="22"/>
        </w:rPr>
      </w:pPr>
    </w:p>
    <w:p w14:paraId="087F7220" w14:textId="77777777" w:rsidR="005559D8" w:rsidRDefault="005559D8" w:rsidP="005559D8">
      <w:pPr>
        <w:widowControl w:val="0"/>
        <w:suppressLineNumbers/>
        <w:rPr>
          <w:szCs w:val="22"/>
        </w:rPr>
      </w:pPr>
      <w:r>
        <w:rPr>
          <w:szCs w:val="22"/>
        </w:rPr>
        <w:t>Na trh nemusia byť uvedené všetky veľkosti balenia.</w:t>
      </w:r>
    </w:p>
    <w:p w14:paraId="1C49F072" w14:textId="77777777" w:rsidR="005559D8" w:rsidRDefault="005559D8" w:rsidP="005559D8">
      <w:pPr>
        <w:widowControl w:val="0"/>
        <w:tabs>
          <w:tab w:val="clear" w:pos="567"/>
        </w:tabs>
        <w:rPr>
          <w:szCs w:val="22"/>
        </w:rPr>
      </w:pPr>
    </w:p>
    <w:p w14:paraId="5B9A0F71" w14:textId="77777777" w:rsidR="005559D8" w:rsidRDefault="005559D8" w:rsidP="005559D8">
      <w:pPr>
        <w:widowControl w:val="0"/>
        <w:tabs>
          <w:tab w:val="clear" w:pos="567"/>
        </w:tabs>
        <w:ind w:right="-2"/>
        <w:rPr>
          <w:szCs w:val="22"/>
        </w:rPr>
      </w:pPr>
    </w:p>
    <w:p w14:paraId="404F4D93" w14:textId="77777777" w:rsidR="005559D8" w:rsidRDefault="005559D8" w:rsidP="005559D8">
      <w:pPr>
        <w:rPr>
          <w:szCs w:val="22"/>
        </w:rPr>
      </w:pPr>
      <w:r>
        <w:rPr>
          <w:b/>
          <w:szCs w:val="22"/>
        </w:rPr>
        <w:t>Držiteľ rozhodnutia o registrácii</w:t>
      </w:r>
    </w:p>
    <w:p w14:paraId="3D5FCCFB" w14:textId="77777777" w:rsidR="005559D8" w:rsidRDefault="005559D8" w:rsidP="005559D8">
      <w:pPr>
        <w:widowControl w:val="0"/>
        <w:tabs>
          <w:tab w:val="clear" w:pos="567"/>
        </w:tabs>
        <w:ind w:right="-2"/>
        <w:rPr>
          <w:szCs w:val="22"/>
        </w:rPr>
      </w:pPr>
    </w:p>
    <w:p w14:paraId="1F478517" w14:textId="77777777" w:rsidR="005559D8" w:rsidRDefault="005559D8" w:rsidP="005559D8">
      <w:pPr>
        <w:widowControl w:val="0"/>
        <w:tabs>
          <w:tab w:val="clear" w:pos="567"/>
        </w:tabs>
        <w:ind w:right="-2"/>
      </w:pPr>
      <w:r>
        <w:t>Accord Healthcare S.L.U.</w:t>
      </w:r>
    </w:p>
    <w:p w14:paraId="15C976E9" w14:textId="77777777" w:rsidR="005559D8" w:rsidRDefault="005559D8" w:rsidP="005559D8">
      <w:pPr>
        <w:widowControl w:val="0"/>
        <w:tabs>
          <w:tab w:val="clear" w:pos="567"/>
        </w:tabs>
        <w:ind w:right="-2"/>
      </w:pPr>
      <w:r>
        <w:t>World Trade Center, Moll de Barcelona, s/n,</w:t>
      </w:r>
    </w:p>
    <w:p w14:paraId="6CE37AEB" w14:textId="77777777" w:rsidR="005559D8" w:rsidRDefault="005559D8" w:rsidP="005559D8">
      <w:pPr>
        <w:widowControl w:val="0"/>
        <w:tabs>
          <w:tab w:val="clear" w:pos="567"/>
        </w:tabs>
        <w:ind w:right="-2"/>
      </w:pPr>
      <w:r>
        <w:t>Edifici Est, 6a Planta,</w:t>
      </w:r>
    </w:p>
    <w:p w14:paraId="6DEF8500" w14:textId="77777777" w:rsidR="005559D8" w:rsidRDefault="005559D8" w:rsidP="005559D8">
      <w:pPr>
        <w:widowControl w:val="0"/>
        <w:tabs>
          <w:tab w:val="clear" w:pos="567"/>
        </w:tabs>
        <w:ind w:right="-2"/>
      </w:pPr>
      <w:r>
        <w:t>08039 Barcelona,</w:t>
      </w:r>
    </w:p>
    <w:p w14:paraId="18CE461E" w14:textId="77777777" w:rsidR="005559D8" w:rsidRDefault="005559D8" w:rsidP="005559D8">
      <w:pPr>
        <w:keepNext/>
        <w:rPr>
          <w:lang w:eastAsia="en-US"/>
        </w:rPr>
      </w:pPr>
      <w:r>
        <w:t>Španielsko</w:t>
      </w:r>
    </w:p>
    <w:p w14:paraId="3C649CC7" w14:textId="77777777" w:rsidR="005559D8" w:rsidRDefault="005559D8" w:rsidP="005559D8">
      <w:pPr>
        <w:widowControl w:val="0"/>
        <w:tabs>
          <w:tab w:val="clear" w:pos="567"/>
        </w:tabs>
        <w:ind w:right="-2"/>
        <w:rPr>
          <w:szCs w:val="22"/>
        </w:rPr>
      </w:pPr>
    </w:p>
    <w:p w14:paraId="7ADF5AC0" w14:textId="77777777" w:rsidR="005559D8" w:rsidRDefault="005559D8" w:rsidP="005559D8">
      <w:pPr>
        <w:keepNext/>
        <w:rPr>
          <w:b/>
          <w:szCs w:val="22"/>
        </w:rPr>
      </w:pPr>
      <w:r>
        <w:rPr>
          <w:b/>
          <w:szCs w:val="22"/>
        </w:rPr>
        <w:t>Výrobca</w:t>
      </w:r>
    </w:p>
    <w:p w14:paraId="65A97D7F" w14:textId="77777777" w:rsidR="005559D8" w:rsidRDefault="005559D8" w:rsidP="005559D8">
      <w:pPr>
        <w:keepNext/>
        <w:widowControl w:val="0"/>
        <w:tabs>
          <w:tab w:val="clear" w:pos="567"/>
        </w:tabs>
        <w:ind w:right="-2"/>
        <w:rPr>
          <w:szCs w:val="22"/>
        </w:rPr>
      </w:pPr>
    </w:p>
    <w:p w14:paraId="324053D2" w14:textId="77777777" w:rsidR="005559D8" w:rsidRPr="00BC4921" w:rsidRDefault="005559D8" w:rsidP="005559D8">
      <w:pPr>
        <w:widowControl w:val="0"/>
        <w:autoSpaceDE w:val="0"/>
        <w:autoSpaceDN w:val="0"/>
        <w:adjustRightInd w:val="0"/>
        <w:contextualSpacing/>
      </w:pPr>
      <w:r w:rsidRPr="00BC4921">
        <w:t>Accord Healthcare Polska Sp. z.o.o.</w:t>
      </w:r>
    </w:p>
    <w:p w14:paraId="68DC5B3B" w14:textId="77777777" w:rsidR="005559D8" w:rsidRPr="00BC4921" w:rsidRDefault="005559D8" w:rsidP="005559D8">
      <w:pPr>
        <w:widowControl w:val="0"/>
        <w:autoSpaceDE w:val="0"/>
        <w:autoSpaceDN w:val="0"/>
        <w:adjustRightInd w:val="0"/>
        <w:contextualSpacing/>
      </w:pPr>
      <w:r w:rsidRPr="00BC4921">
        <w:t>ul.Lutomierska 50,</w:t>
      </w:r>
    </w:p>
    <w:p w14:paraId="68A4CC42" w14:textId="77777777" w:rsidR="005559D8" w:rsidRPr="00BC4921" w:rsidRDefault="005559D8" w:rsidP="005559D8">
      <w:pPr>
        <w:widowControl w:val="0"/>
        <w:autoSpaceDE w:val="0"/>
        <w:autoSpaceDN w:val="0"/>
        <w:adjustRightInd w:val="0"/>
        <w:contextualSpacing/>
      </w:pPr>
      <w:r w:rsidRPr="00BC4921">
        <w:t>95</w:t>
      </w:r>
      <w:r w:rsidRPr="00BC4921">
        <w:noBreakHyphen/>
        <w:t>200, Pabianice, Poľ</w:t>
      </w:r>
      <w:r>
        <w:t>sko</w:t>
      </w:r>
    </w:p>
    <w:p w14:paraId="153CFA6A" w14:textId="77777777" w:rsidR="005559D8" w:rsidRPr="00BC4921" w:rsidRDefault="005559D8" w:rsidP="005559D8">
      <w:pPr>
        <w:widowControl w:val="0"/>
        <w:autoSpaceDE w:val="0"/>
        <w:autoSpaceDN w:val="0"/>
        <w:adjustRightInd w:val="0"/>
        <w:contextualSpacing/>
      </w:pPr>
    </w:p>
    <w:p w14:paraId="5F5F6057" w14:textId="77777777" w:rsidR="005559D8" w:rsidRPr="000313C7" w:rsidRDefault="005559D8" w:rsidP="005559D8">
      <w:pPr>
        <w:widowControl w:val="0"/>
        <w:autoSpaceDE w:val="0"/>
        <w:autoSpaceDN w:val="0"/>
        <w:adjustRightInd w:val="0"/>
        <w:contextualSpacing/>
        <w:rPr>
          <w:highlight w:val="lightGray"/>
        </w:rPr>
      </w:pPr>
      <w:r w:rsidRPr="000313C7">
        <w:rPr>
          <w:highlight w:val="lightGray"/>
        </w:rPr>
        <w:t>Pharmadox Healthcare Limited</w:t>
      </w:r>
    </w:p>
    <w:p w14:paraId="68FFCD68" w14:textId="77777777" w:rsidR="005559D8" w:rsidRPr="000313C7" w:rsidRDefault="005559D8" w:rsidP="005559D8">
      <w:pPr>
        <w:widowControl w:val="0"/>
        <w:autoSpaceDE w:val="0"/>
        <w:autoSpaceDN w:val="0"/>
        <w:adjustRightInd w:val="0"/>
        <w:contextualSpacing/>
        <w:rPr>
          <w:highlight w:val="lightGray"/>
        </w:rPr>
      </w:pPr>
      <w:r w:rsidRPr="000313C7">
        <w:rPr>
          <w:highlight w:val="lightGray"/>
        </w:rPr>
        <w:t>KW20A Kordin Industrial Park,</w:t>
      </w:r>
    </w:p>
    <w:p w14:paraId="38780CE3" w14:textId="77777777" w:rsidR="005559D8" w:rsidRPr="000313C7" w:rsidRDefault="005559D8" w:rsidP="005559D8">
      <w:pPr>
        <w:widowControl w:val="0"/>
        <w:rPr>
          <w:highlight w:val="lightGray"/>
        </w:rPr>
      </w:pPr>
      <w:r w:rsidRPr="000313C7">
        <w:rPr>
          <w:highlight w:val="lightGray"/>
        </w:rPr>
        <w:t>Paola PLA 3000, Malta</w:t>
      </w:r>
    </w:p>
    <w:p w14:paraId="70932ED6" w14:textId="77777777" w:rsidR="005559D8" w:rsidRPr="000313C7" w:rsidRDefault="005559D8" w:rsidP="005559D8">
      <w:pPr>
        <w:widowControl w:val="0"/>
        <w:rPr>
          <w:highlight w:val="lightGray"/>
        </w:rPr>
      </w:pPr>
    </w:p>
    <w:p w14:paraId="5978C7CB" w14:textId="77777777" w:rsidR="005559D8" w:rsidRPr="000313C7" w:rsidRDefault="005559D8" w:rsidP="005559D8">
      <w:pPr>
        <w:widowControl w:val="0"/>
        <w:rPr>
          <w:highlight w:val="lightGray"/>
        </w:rPr>
      </w:pPr>
      <w:r w:rsidRPr="000313C7">
        <w:rPr>
          <w:highlight w:val="lightGray"/>
        </w:rPr>
        <w:t>Accord Healthcare B.V.</w:t>
      </w:r>
    </w:p>
    <w:p w14:paraId="0995A0EC" w14:textId="77777777" w:rsidR="005559D8" w:rsidRPr="009C5531" w:rsidRDefault="005559D8" w:rsidP="005559D8">
      <w:pPr>
        <w:widowControl w:val="0"/>
        <w:rPr>
          <w:highlight w:val="lightGray"/>
        </w:rPr>
      </w:pPr>
      <w:r w:rsidRPr="009C5531">
        <w:rPr>
          <w:highlight w:val="lightGray"/>
        </w:rPr>
        <w:t xml:space="preserve">Winthontlaan 200, </w:t>
      </w:r>
    </w:p>
    <w:p w14:paraId="4C4B3FF8" w14:textId="77777777" w:rsidR="005559D8" w:rsidRPr="00C36153" w:rsidRDefault="005559D8" w:rsidP="005559D8">
      <w:pPr>
        <w:pStyle w:val="BodytextAgency"/>
        <w:spacing w:after="0"/>
        <w:rPr>
          <w:rFonts w:ascii="Times New Roman" w:hAnsi="Times New Roman" w:cs="Times New Roman"/>
          <w:sz w:val="22"/>
          <w:szCs w:val="22"/>
          <w:highlight w:val="lightGray"/>
        </w:rPr>
      </w:pPr>
      <w:r w:rsidRPr="00491A8E">
        <w:rPr>
          <w:rFonts w:ascii="Times New Roman" w:hAnsi="Times New Roman" w:cs="Times New Roman"/>
          <w:sz w:val="22"/>
          <w:szCs w:val="22"/>
          <w:highlight w:val="lightGray"/>
        </w:rPr>
        <w:t>3526 KV Utrecht, Holandsko</w:t>
      </w:r>
    </w:p>
    <w:p w14:paraId="7DE1FCCF" w14:textId="77777777" w:rsidR="005559D8" w:rsidRDefault="005559D8" w:rsidP="005559D8">
      <w:pPr>
        <w:widowControl w:val="0"/>
        <w:tabs>
          <w:tab w:val="clear" w:pos="567"/>
        </w:tabs>
        <w:ind w:right="-2"/>
        <w:rPr>
          <w:ins w:id="15" w:author="MAH review_PB" w:date="2025-08-01T12:18:00Z" w16du:dateUtc="2025-08-01T06:48:00Z"/>
          <w:szCs w:val="22"/>
        </w:rPr>
      </w:pPr>
    </w:p>
    <w:p w14:paraId="059F16F3" w14:textId="77777777" w:rsidR="000E2145" w:rsidRPr="000E2145" w:rsidRDefault="000E2145" w:rsidP="000E2145">
      <w:pPr>
        <w:widowControl w:val="0"/>
        <w:autoSpaceDE w:val="0"/>
        <w:autoSpaceDN w:val="0"/>
        <w:adjustRightInd w:val="0"/>
        <w:contextualSpacing/>
        <w:rPr>
          <w:ins w:id="16" w:author="MAH review_PB" w:date="2025-08-01T12:18:00Z" w16du:dateUtc="2025-08-01T06:48:00Z"/>
          <w:highlight w:val="lightGray"/>
        </w:rPr>
      </w:pPr>
      <w:ins w:id="17" w:author="MAH review_PB" w:date="2025-08-01T12:18:00Z" w16du:dateUtc="2025-08-01T06:48:00Z">
        <w:r w:rsidRPr="000E2145">
          <w:rPr>
            <w:highlight w:val="lightGray"/>
          </w:rPr>
          <w:t xml:space="preserve">Accord Healthcare Single Member S.A. </w:t>
        </w:r>
      </w:ins>
    </w:p>
    <w:p w14:paraId="434029FD" w14:textId="77777777" w:rsidR="000E2145" w:rsidRPr="000E2145" w:rsidRDefault="000E2145" w:rsidP="000E2145">
      <w:pPr>
        <w:widowControl w:val="0"/>
        <w:autoSpaceDE w:val="0"/>
        <w:autoSpaceDN w:val="0"/>
        <w:adjustRightInd w:val="0"/>
        <w:contextualSpacing/>
        <w:rPr>
          <w:ins w:id="18" w:author="MAH review_PB" w:date="2025-08-01T12:18:00Z" w16du:dateUtc="2025-08-01T06:48:00Z"/>
          <w:highlight w:val="lightGray"/>
        </w:rPr>
      </w:pPr>
      <w:ins w:id="19" w:author="MAH review_PB" w:date="2025-08-01T12:18:00Z" w16du:dateUtc="2025-08-01T06:48:00Z">
        <w:r w:rsidRPr="000E2145">
          <w:rPr>
            <w:highlight w:val="lightGray"/>
          </w:rPr>
          <w:t xml:space="preserve">64th Km National Road Athens, </w:t>
        </w:r>
      </w:ins>
    </w:p>
    <w:p w14:paraId="0F97B437" w14:textId="77777777" w:rsidR="000E2145" w:rsidRPr="000E2145" w:rsidRDefault="000E2145" w:rsidP="000E2145">
      <w:pPr>
        <w:widowControl w:val="0"/>
        <w:autoSpaceDE w:val="0"/>
        <w:autoSpaceDN w:val="0"/>
        <w:adjustRightInd w:val="0"/>
        <w:contextualSpacing/>
        <w:rPr>
          <w:ins w:id="20" w:author="MAH review_PB" w:date="2025-08-01T12:18:00Z" w16du:dateUtc="2025-08-01T06:48:00Z"/>
          <w:highlight w:val="lightGray"/>
        </w:rPr>
      </w:pPr>
      <w:ins w:id="21" w:author="MAH review_PB" w:date="2025-08-01T12:18:00Z" w16du:dateUtc="2025-08-01T06:48:00Z">
        <w:r w:rsidRPr="000E2145">
          <w:rPr>
            <w:highlight w:val="lightGray"/>
          </w:rPr>
          <w:t>Lamia, Schimatari, 32009, Grécko</w:t>
        </w:r>
      </w:ins>
    </w:p>
    <w:p w14:paraId="720D916B" w14:textId="77777777" w:rsidR="000E2145" w:rsidRDefault="000E2145" w:rsidP="005559D8">
      <w:pPr>
        <w:widowControl w:val="0"/>
        <w:tabs>
          <w:tab w:val="clear" w:pos="567"/>
        </w:tabs>
        <w:ind w:right="-2"/>
        <w:rPr>
          <w:szCs w:val="22"/>
        </w:rPr>
      </w:pPr>
    </w:p>
    <w:p w14:paraId="61AC8ABB" w14:textId="77777777" w:rsidR="00C36153" w:rsidRDefault="00C36153" w:rsidP="005559D8">
      <w:pPr>
        <w:widowControl w:val="0"/>
        <w:tabs>
          <w:tab w:val="clear" w:pos="567"/>
        </w:tabs>
        <w:ind w:right="-2"/>
      </w:pPr>
      <w:r>
        <w:t>Ak potrebujete akúkoľvek informáciu o tomto lieku, kontaktujte miestneho zástupcu držiteľa rozhodnutia o registrácii:</w:t>
      </w:r>
    </w:p>
    <w:p w14:paraId="335319C0" w14:textId="77777777" w:rsidR="00991DBB" w:rsidRDefault="00991DBB" w:rsidP="005559D8">
      <w:pPr>
        <w:widowControl w:val="0"/>
        <w:tabs>
          <w:tab w:val="clear" w:pos="567"/>
        </w:tabs>
        <w:ind w:right="-2"/>
      </w:pPr>
    </w:p>
    <w:p w14:paraId="160FB138" w14:textId="64249A31" w:rsidR="00991DBB" w:rsidRPr="004E157E" w:rsidRDefault="00991DBB" w:rsidP="00991DBB">
      <w:pPr>
        <w:pStyle w:val="Default"/>
        <w:rPr>
          <w:bCs/>
          <w:sz w:val="22"/>
          <w:szCs w:val="22"/>
          <w:lang w:val="en-GB" w:eastAsia="en-IN"/>
        </w:rPr>
      </w:pPr>
      <w:r w:rsidRPr="004E157E">
        <w:rPr>
          <w:bCs/>
          <w:sz w:val="22"/>
          <w:szCs w:val="22"/>
          <w:lang w:val="en-GB"/>
        </w:rPr>
        <w:t xml:space="preserve">AT / BE / BG / CY / CZ / DE / DK / EE / ES / FI / FR / HR / HU / IE / IS / IT / LT / LV / </w:t>
      </w:r>
      <w:r w:rsidR="00461E75" w:rsidRPr="004E157E">
        <w:rPr>
          <w:bCs/>
          <w:sz w:val="22"/>
          <w:szCs w:val="22"/>
          <w:lang w:val="en-GB"/>
        </w:rPr>
        <w:t>L</w:t>
      </w:r>
      <w:r w:rsidR="00461E75">
        <w:rPr>
          <w:bCs/>
          <w:sz w:val="22"/>
          <w:szCs w:val="22"/>
          <w:lang w:val="en-GB"/>
        </w:rPr>
        <w:t>U</w:t>
      </w:r>
      <w:r w:rsidR="00461E75" w:rsidRPr="004E157E">
        <w:rPr>
          <w:bCs/>
          <w:sz w:val="22"/>
          <w:szCs w:val="22"/>
          <w:lang w:val="en-GB"/>
        </w:rPr>
        <w:t xml:space="preserve"> </w:t>
      </w:r>
      <w:r w:rsidRPr="004E157E">
        <w:rPr>
          <w:bCs/>
          <w:sz w:val="22"/>
          <w:szCs w:val="22"/>
          <w:lang w:val="en-GB"/>
        </w:rPr>
        <w:t>/ MT / NL / NO / PL / PT / RO / SE / SI / SK</w:t>
      </w:r>
    </w:p>
    <w:p w14:paraId="730E7C58" w14:textId="77777777" w:rsidR="00991DBB" w:rsidRPr="004E157E" w:rsidRDefault="00991DBB" w:rsidP="00991DBB">
      <w:pPr>
        <w:pStyle w:val="Default"/>
        <w:rPr>
          <w:bCs/>
          <w:sz w:val="22"/>
          <w:szCs w:val="22"/>
          <w:lang w:val="en-GB"/>
        </w:rPr>
      </w:pPr>
    </w:p>
    <w:p w14:paraId="0DC5355B" w14:textId="77777777" w:rsidR="00991DBB" w:rsidRPr="004E157E" w:rsidRDefault="00991DBB" w:rsidP="00991DBB">
      <w:pPr>
        <w:pStyle w:val="Default"/>
        <w:rPr>
          <w:bCs/>
          <w:sz w:val="22"/>
          <w:szCs w:val="22"/>
          <w:lang w:val="en-GB"/>
        </w:rPr>
      </w:pPr>
      <w:r w:rsidRPr="004E157E">
        <w:rPr>
          <w:bCs/>
          <w:sz w:val="22"/>
          <w:szCs w:val="22"/>
          <w:lang w:val="en-GB"/>
        </w:rPr>
        <w:t xml:space="preserve">Accord Healthcare S.L.U. </w:t>
      </w:r>
    </w:p>
    <w:p w14:paraId="619CA16C" w14:textId="77777777" w:rsidR="00991DBB" w:rsidRPr="004E157E" w:rsidRDefault="00991DBB" w:rsidP="00991DBB">
      <w:pPr>
        <w:pStyle w:val="Default"/>
        <w:rPr>
          <w:bCs/>
          <w:sz w:val="22"/>
          <w:szCs w:val="22"/>
          <w:lang w:val="es-ES"/>
        </w:rPr>
      </w:pPr>
      <w:r w:rsidRPr="004E157E">
        <w:rPr>
          <w:bCs/>
          <w:sz w:val="22"/>
          <w:szCs w:val="22"/>
          <w:lang w:val="es-ES"/>
        </w:rPr>
        <w:t xml:space="preserve">Tel: +34 93 301 00 64 </w:t>
      </w:r>
    </w:p>
    <w:p w14:paraId="50E9A35F" w14:textId="77777777" w:rsidR="00991DBB" w:rsidRPr="004E157E" w:rsidRDefault="00991DBB" w:rsidP="00991DBB">
      <w:pPr>
        <w:pStyle w:val="Default"/>
        <w:rPr>
          <w:sz w:val="22"/>
          <w:szCs w:val="22"/>
          <w:lang w:val="es-ES"/>
        </w:rPr>
      </w:pPr>
    </w:p>
    <w:p w14:paraId="2E2D4602" w14:textId="77777777" w:rsidR="00991DBB" w:rsidRPr="004E157E" w:rsidRDefault="00991DBB" w:rsidP="00991DBB">
      <w:pPr>
        <w:pStyle w:val="Default"/>
        <w:rPr>
          <w:bCs/>
          <w:color w:val="auto"/>
          <w:sz w:val="22"/>
          <w:szCs w:val="22"/>
          <w:lang w:val="es-ES"/>
        </w:rPr>
      </w:pPr>
      <w:r w:rsidRPr="004E157E">
        <w:rPr>
          <w:bCs/>
          <w:color w:val="auto"/>
          <w:sz w:val="22"/>
          <w:szCs w:val="22"/>
          <w:lang w:val="es-ES"/>
        </w:rPr>
        <w:t xml:space="preserve">EL </w:t>
      </w:r>
    </w:p>
    <w:p w14:paraId="19E3940B" w14:textId="77777777" w:rsidR="00991DBB" w:rsidRPr="004E157E" w:rsidRDefault="00991DBB" w:rsidP="00991DBB">
      <w:pPr>
        <w:rPr>
          <w:bCs/>
          <w:szCs w:val="22"/>
          <w:lang w:val="el-GR"/>
        </w:rPr>
      </w:pPr>
      <w:proofErr w:type="spellStart"/>
      <w:r w:rsidRPr="004E157E">
        <w:rPr>
          <w:bCs/>
          <w:szCs w:val="22"/>
          <w:lang w:val="es-ES"/>
        </w:rPr>
        <w:t>Win</w:t>
      </w:r>
      <w:proofErr w:type="spellEnd"/>
      <w:r w:rsidRPr="004E157E">
        <w:rPr>
          <w:bCs/>
          <w:szCs w:val="22"/>
          <w:lang w:val="es-ES"/>
        </w:rPr>
        <w:t xml:space="preserve"> Medica </w:t>
      </w:r>
      <w:r w:rsidRPr="004E157E">
        <w:rPr>
          <w:bCs/>
          <w:szCs w:val="22"/>
          <w:lang w:val="el-GR"/>
        </w:rPr>
        <w:t>Α</w:t>
      </w:r>
      <w:r w:rsidRPr="007E3D0A">
        <w:rPr>
          <w:bCs/>
          <w:szCs w:val="22"/>
          <w:lang w:val="es-ES_tradnl"/>
        </w:rPr>
        <w:t>.</w:t>
      </w:r>
      <w:r w:rsidRPr="004E157E">
        <w:rPr>
          <w:bCs/>
          <w:szCs w:val="22"/>
          <w:lang w:val="el-GR"/>
        </w:rPr>
        <w:t>Ε</w:t>
      </w:r>
      <w:r w:rsidRPr="007E3D0A">
        <w:rPr>
          <w:bCs/>
          <w:szCs w:val="22"/>
          <w:lang w:val="es-ES_tradnl"/>
        </w:rPr>
        <w:t>.</w:t>
      </w:r>
    </w:p>
    <w:p w14:paraId="4AB33141" w14:textId="77777777" w:rsidR="00991DBB" w:rsidRPr="0033220D" w:rsidRDefault="00991DBB" w:rsidP="00991DBB">
      <w:pPr>
        <w:widowControl w:val="0"/>
        <w:tabs>
          <w:tab w:val="clear" w:pos="567"/>
        </w:tabs>
        <w:ind w:right="-2"/>
        <w:rPr>
          <w:szCs w:val="22"/>
        </w:rPr>
      </w:pPr>
      <w:r w:rsidRPr="004E157E">
        <w:rPr>
          <w:bCs/>
          <w:szCs w:val="22"/>
          <w:lang w:val="el-GR"/>
        </w:rPr>
        <w:t>Τηλ</w:t>
      </w:r>
      <w:r w:rsidRPr="007E3D0A">
        <w:rPr>
          <w:bCs/>
          <w:szCs w:val="22"/>
        </w:rPr>
        <w:t>: +30 210 74 88 821</w:t>
      </w:r>
    </w:p>
    <w:p w14:paraId="57755A7C" w14:textId="77777777" w:rsidR="00C36153" w:rsidRDefault="00C36153" w:rsidP="005559D8">
      <w:pPr>
        <w:widowControl w:val="0"/>
        <w:tabs>
          <w:tab w:val="clear" w:pos="567"/>
        </w:tabs>
        <w:ind w:right="-2"/>
        <w:rPr>
          <w:b/>
          <w:szCs w:val="22"/>
        </w:rPr>
      </w:pPr>
    </w:p>
    <w:p w14:paraId="4C1D3903" w14:textId="77777777" w:rsidR="005559D8" w:rsidRDefault="005559D8" w:rsidP="005559D8">
      <w:pPr>
        <w:widowControl w:val="0"/>
        <w:tabs>
          <w:tab w:val="clear" w:pos="567"/>
        </w:tabs>
        <w:ind w:right="-2"/>
        <w:rPr>
          <w:b/>
          <w:szCs w:val="22"/>
        </w:rPr>
      </w:pPr>
      <w:r>
        <w:rPr>
          <w:b/>
          <w:szCs w:val="22"/>
        </w:rPr>
        <w:t>Táto písomná informácia bola naposledy aktualizovaná v</w:t>
      </w:r>
      <w:r w:rsidDel="00457695">
        <w:rPr>
          <w:b/>
          <w:szCs w:val="22"/>
        </w:rPr>
        <w:t xml:space="preserve"> </w:t>
      </w:r>
      <w:r>
        <w:rPr>
          <w:b/>
          <w:szCs w:val="22"/>
        </w:rPr>
        <w:t>.</w:t>
      </w:r>
    </w:p>
    <w:p w14:paraId="18210C7F" w14:textId="77777777" w:rsidR="005559D8" w:rsidRDefault="005559D8" w:rsidP="005559D8">
      <w:pPr>
        <w:widowControl w:val="0"/>
        <w:ind w:right="-2"/>
        <w:rPr>
          <w:szCs w:val="22"/>
        </w:rPr>
      </w:pPr>
    </w:p>
    <w:p w14:paraId="46E926E6" w14:textId="3FDCBB9A" w:rsidR="005559D8" w:rsidRDefault="005559D8" w:rsidP="005559D8">
      <w:pPr>
        <w:widowControl w:val="0"/>
        <w:ind w:right="-2"/>
        <w:rPr>
          <w:szCs w:val="22"/>
        </w:rPr>
      </w:pPr>
      <w:r>
        <w:rPr>
          <w:szCs w:val="22"/>
        </w:rPr>
        <w:t xml:space="preserve">Podrobné informácie o tomto lieku sú dostupné na internetovej stránke Európskej agentúry pre lieky </w:t>
      </w:r>
      <w:hyperlink r:id="rId13" w:history="1">
        <w:r w:rsidR="005104D1" w:rsidRPr="00430A06">
          <w:rPr>
            <w:rStyle w:val="Hyperlink"/>
            <w:szCs w:val="22"/>
          </w:rPr>
          <w:t>https://www.ema.europa.eu</w:t>
        </w:r>
      </w:hyperlink>
      <w:r w:rsidRPr="00A23FC3">
        <w:rPr>
          <w:color w:val="000000" w:themeColor="text1"/>
          <w:szCs w:val="22"/>
        </w:rPr>
        <w:t>.</w:t>
      </w:r>
    </w:p>
    <w:p w14:paraId="79861952" w14:textId="77777777" w:rsidR="005559D8" w:rsidRDefault="005559D8" w:rsidP="008979DC">
      <w:pPr>
        <w:tabs>
          <w:tab w:val="clear" w:pos="567"/>
        </w:tabs>
        <w:suppressAutoHyphens w:val="0"/>
        <w:rPr>
          <w:szCs w:val="22"/>
        </w:rPr>
      </w:pPr>
    </w:p>
    <w:p w14:paraId="288661D7" w14:textId="77777777" w:rsidR="005559D8" w:rsidRDefault="005559D8" w:rsidP="005559D8"/>
    <w:p w14:paraId="4664431B" w14:textId="196C4795" w:rsidR="002D2315" w:rsidRDefault="002D2315">
      <w:pPr>
        <w:tabs>
          <w:tab w:val="clear" w:pos="567"/>
        </w:tabs>
        <w:suppressAutoHyphens w:val="0"/>
        <w:rPr>
          <w:rFonts w:cs="Tunga"/>
          <w:b/>
          <w:bCs/>
          <w:kern w:val="1"/>
          <w:szCs w:val="22"/>
          <w:lang w:eastAsia="kn-IN" w:bidi="kn-IN"/>
        </w:rPr>
      </w:pPr>
    </w:p>
    <w:sectPr w:rsidR="002D2315" w:rsidSect="00786362">
      <w:headerReference w:type="even" r:id="rId14"/>
      <w:headerReference w:type="default" r:id="rId15"/>
      <w:footerReference w:type="even" r:id="rId16"/>
      <w:footerReference w:type="default" r:id="rId17"/>
      <w:headerReference w:type="first" r:id="rId18"/>
      <w:footerReference w:type="first" r:id="rId19"/>
      <w:pgSz w:w="11906" w:h="16838" w:code="9"/>
      <w:pgMar w:top="1138" w:right="1411" w:bottom="1138" w:left="1411" w:header="734" w:footer="7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0291" w14:textId="77777777" w:rsidR="005841B8" w:rsidRDefault="005841B8">
      <w:r>
        <w:separator/>
      </w:r>
    </w:p>
  </w:endnote>
  <w:endnote w:type="continuationSeparator" w:id="0">
    <w:p w14:paraId="4C9FE154" w14:textId="77777777" w:rsidR="005841B8" w:rsidRDefault="005841B8">
      <w:r>
        <w:continuationSeparator/>
      </w:r>
    </w:p>
  </w:endnote>
  <w:endnote w:type="continuationNotice" w:id="1">
    <w:p w14:paraId="4C0728F2" w14:textId="77777777" w:rsidR="005841B8" w:rsidRDefault="00584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DejaVu Sans">
    <w:altName w:val="Calibri"/>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3877" w14:textId="77777777" w:rsidR="00B40106" w:rsidRDefault="00B40106">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4A38A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EC66" w14:textId="77777777" w:rsidR="00B40106" w:rsidRDefault="00B401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13A7" w14:textId="77777777" w:rsidR="00B40106" w:rsidRDefault="00B40106">
    <w:pPr>
      <w:pStyle w:val="Footer"/>
      <w:tabs>
        <w:tab w:val="right" w:pos="8931"/>
      </w:tabs>
      <w:ind w:right="96"/>
      <w:jc w:val="center"/>
    </w:pPr>
    <w:r>
      <w:rPr>
        <w:rStyle w:val="PageNumber"/>
      </w:rPr>
      <w:fldChar w:fldCharType="begin"/>
    </w:r>
    <w:r>
      <w:rPr>
        <w:rStyle w:val="PageNumber"/>
      </w:rPr>
      <w:instrText xml:space="preserve"> PAGE </w:instrText>
    </w:r>
    <w:r>
      <w:rPr>
        <w:rStyle w:val="PageNumber"/>
      </w:rPr>
      <w:fldChar w:fldCharType="separate"/>
    </w:r>
    <w:r w:rsidR="00494091">
      <w:rPr>
        <w:rStyle w:val="PageNumber"/>
        <w:noProof/>
      </w:rPr>
      <w:t>1</w:t>
    </w:r>
    <w:r w:rsidR="00494091">
      <w:rPr>
        <w:rStyle w:val="PageNumber"/>
        <w:noProof/>
      </w:rPr>
      <w:t>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FFD6" w14:textId="77777777" w:rsidR="00B40106" w:rsidRDefault="00B40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B02F" w14:textId="77777777" w:rsidR="005841B8" w:rsidRDefault="005841B8">
      <w:r>
        <w:separator/>
      </w:r>
    </w:p>
  </w:footnote>
  <w:footnote w:type="continuationSeparator" w:id="0">
    <w:p w14:paraId="6ACEC9C4" w14:textId="77777777" w:rsidR="005841B8" w:rsidRDefault="005841B8">
      <w:r>
        <w:continuationSeparator/>
      </w:r>
    </w:p>
  </w:footnote>
  <w:footnote w:type="continuationNotice" w:id="1">
    <w:p w14:paraId="3DDDC3AD" w14:textId="77777777" w:rsidR="005841B8" w:rsidRDefault="00584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306F" w14:textId="77777777" w:rsidR="00B40106" w:rsidRDefault="00B40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FF36" w14:textId="77777777" w:rsidR="00B40106" w:rsidRDefault="00B4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FB80" w14:textId="77777777" w:rsidR="00B40106" w:rsidRDefault="00B40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8097842" o:spid="_x0000_i1026" type="#_x0000_t75" style="width:24pt;height:21pt;visibility:visible;mso-wrap-style:square" o:bullet="t">
        <v:imagedata r:id="rId1" o:title=""/>
      </v:shape>
    </w:pict>
  </w:numPicBullet>
  <w:abstractNum w:abstractNumId="0" w15:restartNumberingAfterBreak="0">
    <w:nsid w:val="00000001"/>
    <w:multiLevelType w:val="multilevel"/>
    <w:tmpl w:val="CA4C4AE4"/>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OpenSymbol" w:hAnsi="OpenSymbol"/>
      </w:rPr>
    </w:lvl>
  </w:abstractNum>
  <w:abstractNum w:abstractNumId="2" w15:restartNumberingAfterBreak="0">
    <w:nsid w:val="00000003"/>
    <w:multiLevelType w:val="singleLevel"/>
    <w:tmpl w:val="00000003"/>
    <w:name w:val="WW8Num3"/>
    <w:lvl w:ilvl="0">
      <w:start w:val="4"/>
      <w:numFmt w:val="bullet"/>
      <w:lvlText w:val="-"/>
      <w:lvlJc w:val="left"/>
      <w:pPr>
        <w:tabs>
          <w:tab w:val="num" w:pos="0"/>
        </w:tabs>
        <w:ind w:left="720" w:hanging="360"/>
      </w:pPr>
      <w:rPr>
        <w:rFonts w:ascii="Times New Roman" w:hAnsi="Times New Roman"/>
        <w:b/>
        <w:sz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OpenSymbol" w:hAnsi="Open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OpenSymbol" w:hAnsi="Open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OpenSymbol" w:hAnsi="OpenSymbol"/>
      </w:rPr>
    </w:lvl>
  </w:abstractNum>
  <w:abstractNum w:abstractNumId="7" w15:restartNumberingAfterBreak="0">
    <w:nsid w:val="0814273A"/>
    <w:multiLevelType w:val="hybridMultilevel"/>
    <w:tmpl w:val="D49CF0A4"/>
    <w:lvl w:ilvl="0" w:tplc="DB48D102">
      <w:numFmt w:val="bullet"/>
      <w:lvlText w:val="–"/>
      <w:lvlJc w:val="left"/>
      <w:pPr>
        <w:ind w:left="927" w:hanging="360"/>
      </w:pPr>
      <w:rPr>
        <w:rFonts w:ascii="Arial" w:eastAsia="Times New Roman" w:hAnsi="Arial" w:hint="default"/>
        <w:color w:val="3C4043"/>
        <w:sz w:val="21"/>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D72"/>
    <w:multiLevelType w:val="multilevel"/>
    <w:tmpl w:val="00000051"/>
    <w:lvl w:ilvl="0">
      <w:start w:val="1"/>
      <w:numFmt w:val="bullet"/>
      <w:lvlText w:val=""/>
      <w:lvlJc w:val="left"/>
      <w:pPr>
        <w:tabs>
          <w:tab w:val="num" w:pos="468"/>
        </w:tabs>
        <w:ind w:left="828" w:hanging="360"/>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0" w15:restartNumberingAfterBreak="0">
    <w:nsid w:val="302D6EC9"/>
    <w:multiLevelType w:val="hybridMultilevel"/>
    <w:tmpl w:val="D0862DE8"/>
    <w:lvl w:ilvl="0" w:tplc="923EED72">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A4E3B"/>
    <w:multiLevelType w:val="hybridMultilevel"/>
    <w:tmpl w:val="2B0A8B76"/>
    <w:lvl w:ilvl="0" w:tplc="004A626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77A46"/>
    <w:multiLevelType w:val="hybridMultilevel"/>
    <w:tmpl w:val="4B7C69B0"/>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26940"/>
    <w:multiLevelType w:val="hybridMultilevel"/>
    <w:tmpl w:val="03EE3C10"/>
    <w:lvl w:ilvl="0" w:tplc="00000005">
      <w:start w:val="1"/>
      <w:numFmt w:val="bullet"/>
      <w:lvlText w:val=""/>
      <w:lvlJc w:val="left"/>
      <w:pPr>
        <w:ind w:left="360" w:hanging="360"/>
      </w:pPr>
      <w:rPr>
        <w:rFonts w:ascii="Wingdings" w:hAnsi="Wingdings"/>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330DCF"/>
    <w:multiLevelType w:val="hybridMultilevel"/>
    <w:tmpl w:val="CD920CAC"/>
    <w:lvl w:ilvl="0" w:tplc="923EED7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5747B"/>
    <w:multiLevelType w:val="hybridMultilevel"/>
    <w:tmpl w:val="A3B25598"/>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E6B9B"/>
    <w:multiLevelType w:val="hybridMultilevel"/>
    <w:tmpl w:val="E60AA0D8"/>
    <w:lvl w:ilvl="0" w:tplc="0809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DE1E88"/>
    <w:multiLevelType w:val="hybridMultilevel"/>
    <w:tmpl w:val="FC840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num w:numId="1" w16cid:durableId="1755466387">
    <w:abstractNumId w:val="0"/>
  </w:num>
  <w:num w:numId="2" w16cid:durableId="1774981941">
    <w:abstractNumId w:val="1"/>
  </w:num>
  <w:num w:numId="3" w16cid:durableId="1209341682">
    <w:abstractNumId w:val="2"/>
  </w:num>
  <w:num w:numId="4" w16cid:durableId="1383477066">
    <w:abstractNumId w:val="3"/>
  </w:num>
  <w:num w:numId="5" w16cid:durableId="26300381">
    <w:abstractNumId w:val="4"/>
  </w:num>
  <w:num w:numId="6" w16cid:durableId="1406949020">
    <w:abstractNumId w:val="5"/>
  </w:num>
  <w:num w:numId="7" w16cid:durableId="1470124850">
    <w:abstractNumId w:val="6"/>
  </w:num>
  <w:num w:numId="8" w16cid:durableId="1807432296">
    <w:abstractNumId w:val="15"/>
  </w:num>
  <w:num w:numId="9" w16cid:durableId="572812816">
    <w:abstractNumId w:val="17"/>
  </w:num>
  <w:num w:numId="10" w16cid:durableId="2035421118">
    <w:abstractNumId w:val="15"/>
  </w:num>
  <w:num w:numId="11" w16cid:durableId="989333001">
    <w:abstractNumId w:val="8"/>
  </w:num>
  <w:num w:numId="12" w16cid:durableId="949553929">
    <w:abstractNumId w:val="15"/>
  </w:num>
  <w:num w:numId="13" w16cid:durableId="347828746">
    <w:abstractNumId w:val="13"/>
  </w:num>
  <w:num w:numId="14" w16cid:durableId="720594903">
    <w:abstractNumId w:val="19"/>
  </w:num>
  <w:num w:numId="15" w16cid:durableId="698580497">
    <w:abstractNumId w:val="14"/>
  </w:num>
  <w:num w:numId="16" w16cid:durableId="1387298121">
    <w:abstractNumId w:val="12"/>
  </w:num>
  <w:num w:numId="17" w16cid:durableId="1614554037">
    <w:abstractNumId w:val="10"/>
  </w:num>
  <w:num w:numId="18" w16cid:durableId="277765189">
    <w:abstractNumId w:val="20"/>
  </w:num>
  <w:num w:numId="19" w16cid:durableId="2130122839">
    <w:abstractNumId w:val="0"/>
  </w:num>
  <w:num w:numId="20" w16cid:durableId="943466382">
    <w:abstractNumId w:val="9"/>
  </w:num>
  <w:num w:numId="21" w16cid:durableId="1168135548">
    <w:abstractNumId w:val="11"/>
  </w:num>
  <w:num w:numId="22" w16cid:durableId="2094818243">
    <w:abstractNumId w:val="7"/>
  </w:num>
  <w:num w:numId="23" w16cid:durableId="1789666119">
    <w:abstractNumId w:val="18"/>
  </w:num>
  <w:num w:numId="24" w16cid:durableId="131081735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yMDayMLUwMzI1tDBV0lEKTi0uzszPAykwtKgFAHeHZ1YtAAAA"/>
  </w:docVars>
  <w:rsids>
    <w:rsidRoot w:val="00051D56"/>
    <w:rsid w:val="00001B8E"/>
    <w:rsid w:val="0000278C"/>
    <w:rsid w:val="0000332A"/>
    <w:rsid w:val="00003C97"/>
    <w:rsid w:val="00006103"/>
    <w:rsid w:val="00006E62"/>
    <w:rsid w:val="00013CCA"/>
    <w:rsid w:val="0001473A"/>
    <w:rsid w:val="000149F1"/>
    <w:rsid w:val="00015E0F"/>
    <w:rsid w:val="00016807"/>
    <w:rsid w:val="00016E1F"/>
    <w:rsid w:val="0002583B"/>
    <w:rsid w:val="00027BBC"/>
    <w:rsid w:val="00031DAB"/>
    <w:rsid w:val="00032364"/>
    <w:rsid w:val="000323D4"/>
    <w:rsid w:val="00033375"/>
    <w:rsid w:val="000338BD"/>
    <w:rsid w:val="00033B31"/>
    <w:rsid w:val="00036BC3"/>
    <w:rsid w:val="000437A8"/>
    <w:rsid w:val="00043BE0"/>
    <w:rsid w:val="00043F3E"/>
    <w:rsid w:val="00051D56"/>
    <w:rsid w:val="000521FA"/>
    <w:rsid w:val="00054606"/>
    <w:rsid w:val="00057DD9"/>
    <w:rsid w:val="000606AF"/>
    <w:rsid w:val="00067024"/>
    <w:rsid w:val="00067E58"/>
    <w:rsid w:val="0007157B"/>
    <w:rsid w:val="000719DB"/>
    <w:rsid w:val="00072C38"/>
    <w:rsid w:val="00074178"/>
    <w:rsid w:val="00075D7E"/>
    <w:rsid w:val="0007780B"/>
    <w:rsid w:val="00080B49"/>
    <w:rsid w:val="00080BF7"/>
    <w:rsid w:val="00081545"/>
    <w:rsid w:val="000846B9"/>
    <w:rsid w:val="00087B2F"/>
    <w:rsid w:val="00090CAA"/>
    <w:rsid w:val="00093F55"/>
    <w:rsid w:val="000B02D4"/>
    <w:rsid w:val="000B16A0"/>
    <w:rsid w:val="000B3057"/>
    <w:rsid w:val="000B524A"/>
    <w:rsid w:val="000B7E20"/>
    <w:rsid w:val="000C0202"/>
    <w:rsid w:val="000C57F7"/>
    <w:rsid w:val="000D07FC"/>
    <w:rsid w:val="000D2666"/>
    <w:rsid w:val="000D4142"/>
    <w:rsid w:val="000D4195"/>
    <w:rsid w:val="000D4B0D"/>
    <w:rsid w:val="000D4E22"/>
    <w:rsid w:val="000D5FAF"/>
    <w:rsid w:val="000E2145"/>
    <w:rsid w:val="000E2EB5"/>
    <w:rsid w:val="000E511C"/>
    <w:rsid w:val="000E6633"/>
    <w:rsid w:val="000E75CF"/>
    <w:rsid w:val="000F0871"/>
    <w:rsid w:val="000F0F7F"/>
    <w:rsid w:val="000F191E"/>
    <w:rsid w:val="000F1E7C"/>
    <w:rsid w:val="000F5FAF"/>
    <w:rsid w:val="0010422A"/>
    <w:rsid w:val="00104C50"/>
    <w:rsid w:val="00104FA1"/>
    <w:rsid w:val="001053E8"/>
    <w:rsid w:val="00105D50"/>
    <w:rsid w:val="00112161"/>
    <w:rsid w:val="00113DB1"/>
    <w:rsid w:val="0011545C"/>
    <w:rsid w:val="00125C7D"/>
    <w:rsid w:val="00126E87"/>
    <w:rsid w:val="0012764B"/>
    <w:rsid w:val="00133017"/>
    <w:rsid w:val="0013723B"/>
    <w:rsid w:val="00140F32"/>
    <w:rsid w:val="001410ED"/>
    <w:rsid w:val="00143F95"/>
    <w:rsid w:val="00146CA8"/>
    <w:rsid w:val="00146F88"/>
    <w:rsid w:val="00147A5E"/>
    <w:rsid w:val="00153EEE"/>
    <w:rsid w:val="001545A8"/>
    <w:rsid w:val="00163748"/>
    <w:rsid w:val="00167313"/>
    <w:rsid w:val="00170A29"/>
    <w:rsid w:val="001810B2"/>
    <w:rsid w:val="001865BA"/>
    <w:rsid w:val="0018726B"/>
    <w:rsid w:val="00187546"/>
    <w:rsid w:val="001877E1"/>
    <w:rsid w:val="0019165A"/>
    <w:rsid w:val="001972DC"/>
    <w:rsid w:val="0019764A"/>
    <w:rsid w:val="001A01EB"/>
    <w:rsid w:val="001A4381"/>
    <w:rsid w:val="001A5227"/>
    <w:rsid w:val="001A5AA1"/>
    <w:rsid w:val="001A74B7"/>
    <w:rsid w:val="001B3C4E"/>
    <w:rsid w:val="001B705B"/>
    <w:rsid w:val="001D0904"/>
    <w:rsid w:val="001D125B"/>
    <w:rsid w:val="001D5A69"/>
    <w:rsid w:val="001D6182"/>
    <w:rsid w:val="001D61BE"/>
    <w:rsid w:val="001E3B28"/>
    <w:rsid w:val="001E45EF"/>
    <w:rsid w:val="001E4AF0"/>
    <w:rsid w:val="001E4D44"/>
    <w:rsid w:val="001E4D9B"/>
    <w:rsid w:val="001E5768"/>
    <w:rsid w:val="001E5CBC"/>
    <w:rsid w:val="001F2853"/>
    <w:rsid w:val="001F2DB0"/>
    <w:rsid w:val="001F52B4"/>
    <w:rsid w:val="001F56A7"/>
    <w:rsid w:val="001F5B4B"/>
    <w:rsid w:val="002019FC"/>
    <w:rsid w:val="002025CC"/>
    <w:rsid w:val="002043E0"/>
    <w:rsid w:val="002049EB"/>
    <w:rsid w:val="00215B20"/>
    <w:rsid w:val="00220DD0"/>
    <w:rsid w:val="00223A95"/>
    <w:rsid w:val="00223B1D"/>
    <w:rsid w:val="00225489"/>
    <w:rsid w:val="00232795"/>
    <w:rsid w:val="002339E6"/>
    <w:rsid w:val="00234024"/>
    <w:rsid w:val="00234911"/>
    <w:rsid w:val="00237823"/>
    <w:rsid w:val="002379C1"/>
    <w:rsid w:val="00237AB7"/>
    <w:rsid w:val="00237EAB"/>
    <w:rsid w:val="002448D0"/>
    <w:rsid w:val="00245D06"/>
    <w:rsid w:val="00245FE3"/>
    <w:rsid w:val="0025244B"/>
    <w:rsid w:val="00254731"/>
    <w:rsid w:val="00256DC6"/>
    <w:rsid w:val="00260A79"/>
    <w:rsid w:val="00261376"/>
    <w:rsid w:val="00261BFA"/>
    <w:rsid w:val="00261C4A"/>
    <w:rsid w:val="00262056"/>
    <w:rsid w:val="00264DCB"/>
    <w:rsid w:val="002651CD"/>
    <w:rsid w:val="00270F77"/>
    <w:rsid w:val="00276570"/>
    <w:rsid w:val="00276EE2"/>
    <w:rsid w:val="00283494"/>
    <w:rsid w:val="00290B60"/>
    <w:rsid w:val="00292465"/>
    <w:rsid w:val="00293C2B"/>
    <w:rsid w:val="0029774F"/>
    <w:rsid w:val="002A0926"/>
    <w:rsid w:val="002A2C04"/>
    <w:rsid w:val="002A437C"/>
    <w:rsid w:val="002A62BE"/>
    <w:rsid w:val="002B1845"/>
    <w:rsid w:val="002C4ECD"/>
    <w:rsid w:val="002C5BAC"/>
    <w:rsid w:val="002C7207"/>
    <w:rsid w:val="002C792D"/>
    <w:rsid w:val="002D2315"/>
    <w:rsid w:val="002D4706"/>
    <w:rsid w:val="002D48FC"/>
    <w:rsid w:val="002D5953"/>
    <w:rsid w:val="002F0E98"/>
    <w:rsid w:val="002F1E85"/>
    <w:rsid w:val="002F4CFD"/>
    <w:rsid w:val="002F7524"/>
    <w:rsid w:val="003046FF"/>
    <w:rsid w:val="00306E4A"/>
    <w:rsid w:val="00307172"/>
    <w:rsid w:val="0031058A"/>
    <w:rsid w:val="00310D74"/>
    <w:rsid w:val="00315174"/>
    <w:rsid w:val="0032275C"/>
    <w:rsid w:val="00323B98"/>
    <w:rsid w:val="0032555B"/>
    <w:rsid w:val="00330091"/>
    <w:rsid w:val="0033203B"/>
    <w:rsid w:val="0033220D"/>
    <w:rsid w:val="00337774"/>
    <w:rsid w:val="0034673E"/>
    <w:rsid w:val="00347304"/>
    <w:rsid w:val="00347336"/>
    <w:rsid w:val="00354D6D"/>
    <w:rsid w:val="003569A1"/>
    <w:rsid w:val="0036217E"/>
    <w:rsid w:val="00363407"/>
    <w:rsid w:val="003655AC"/>
    <w:rsid w:val="0036669E"/>
    <w:rsid w:val="00370D39"/>
    <w:rsid w:val="003750C1"/>
    <w:rsid w:val="00377FA6"/>
    <w:rsid w:val="00381F0B"/>
    <w:rsid w:val="003844CC"/>
    <w:rsid w:val="003944C1"/>
    <w:rsid w:val="003A1256"/>
    <w:rsid w:val="003A35EA"/>
    <w:rsid w:val="003A7D07"/>
    <w:rsid w:val="003B029A"/>
    <w:rsid w:val="003B0AD5"/>
    <w:rsid w:val="003B2C78"/>
    <w:rsid w:val="003B35B4"/>
    <w:rsid w:val="003C1009"/>
    <w:rsid w:val="003C19FE"/>
    <w:rsid w:val="003C3DD8"/>
    <w:rsid w:val="003C3E50"/>
    <w:rsid w:val="003C4464"/>
    <w:rsid w:val="003C4F1A"/>
    <w:rsid w:val="003C4FBD"/>
    <w:rsid w:val="003D25BE"/>
    <w:rsid w:val="003D535D"/>
    <w:rsid w:val="003E7411"/>
    <w:rsid w:val="003F0E4E"/>
    <w:rsid w:val="003F29EB"/>
    <w:rsid w:val="003F3AA0"/>
    <w:rsid w:val="003F5432"/>
    <w:rsid w:val="003F7395"/>
    <w:rsid w:val="003F7717"/>
    <w:rsid w:val="004006C2"/>
    <w:rsid w:val="00401C3B"/>
    <w:rsid w:val="00402FB2"/>
    <w:rsid w:val="00410D84"/>
    <w:rsid w:val="004112BB"/>
    <w:rsid w:val="004160A2"/>
    <w:rsid w:val="004203C4"/>
    <w:rsid w:val="00423760"/>
    <w:rsid w:val="00424083"/>
    <w:rsid w:val="004261A1"/>
    <w:rsid w:val="00430A06"/>
    <w:rsid w:val="004335B8"/>
    <w:rsid w:val="00435D24"/>
    <w:rsid w:val="00441600"/>
    <w:rsid w:val="00442E3F"/>
    <w:rsid w:val="00444CCC"/>
    <w:rsid w:val="00454B9F"/>
    <w:rsid w:val="00461E75"/>
    <w:rsid w:val="00465966"/>
    <w:rsid w:val="00467C9E"/>
    <w:rsid w:val="004709F3"/>
    <w:rsid w:val="00471A7E"/>
    <w:rsid w:val="00473866"/>
    <w:rsid w:val="00476DF5"/>
    <w:rsid w:val="00480E28"/>
    <w:rsid w:val="004818BB"/>
    <w:rsid w:val="00482F41"/>
    <w:rsid w:val="00486652"/>
    <w:rsid w:val="00486755"/>
    <w:rsid w:val="00490595"/>
    <w:rsid w:val="00491A8E"/>
    <w:rsid w:val="00494091"/>
    <w:rsid w:val="00495EE5"/>
    <w:rsid w:val="00497BE0"/>
    <w:rsid w:val="00497E16"/>
    <w:rsid w:val="004A11B6"/>
    <w:rsid w:val="004A15D5"/>
    <w:rsid w:val="004A15EC"/>
    <w:rsid w:val="004A3601"/>
    <w:rsid w:val="004A38A5"/>
    <w:rsid w:val="004A4594"/>
    <w:rsid w:val="004A51BF"/>
    <w:rsid w:val="004A6E69"/>
    <w:rsid w:val="004A7121"/>
    <w:rsid w:val="004B2292"/>
    <w:rsid w:val="004B2394"/>
    <w:rsid w:val="004B6491"/>
    <w:rsid w:val="004C0372"/>
    <w:rsid w:val="004C3988"/>
    <w:rsid w:val="004C3B41"/>
    <w:rsid w:val="004C4A8B"/>
    <w:rsid w:val="004D4B67"/>
    <w:rsid w:val="004D5AA9"/>
    <w:rsid w:val="004E06E9"/>
    <w:rsid w:val="004E273F"/>
    <w:rsid w:val="004E482D"/>
    <w:rsid w:val="004E5966"/>
    <w:rsid w:val="004E5DC1"/>
    <w:rsid w:val="004E60E0"/>
    <w:rsid w:val="004E6DD5"/>
    <w:rsid w:val="004F1CA5"/>
    <w:rsid w:val="004F66E4"/>
    <w:rsid w:val="004F70D9"/>
    <w:rsid w:val="00500F99"/>
    <w:rsid w:val="00503F3C"/>
    <w:rsid w:val="0050615C"/>
    <w:rsid w:val="00507B6F"/>
    <w:rsid w:val="005104D1"/>
    <w:rsid w:val="0051288C"/>
    <w:rsid w:val="005137EF"/>
    <w:rsid w:val="00513928"/>
    <w:rsid w:val="005224BA"/>
    <w:rsid w:val="00522A6D"/>
    <w:rsid w:val="00523BC6"/>
    <w:rsid w:val="00526526"/>
    <w:rsid w:val="0053343A"/>
    <w:rsid w:val="00534FDE"/>
    <w:rsid w:val="0053750E"/>
    <w:rsid w:val="00540771"/>
    <w:rsid w:val="00542A47"/>
    <w:rsid w:val="005442C7"/>
    <w:rsid w:val="005512B8"/>
    <w:rsid w:val="00554EC4"/>
    <w:rsid w:val="0055541E"/>
    <w:rsid w:val="005559D8"/>
    <w:rsid w:val="005562DF"/>
    <w:rsid w:val="0055647A"/>
    <w:rsid w:val="0055673C"/>
    <w:rsid w:val="00556908"/>
    <w:rsid w:val="005611D1"/>
    <w:rsid w:val="00562325"/>
    <w:rsid w:val="00563549"/>
    <w:rsid w:val="00565052"/>
    <w:rsid w:val="005665B5"/>
    <w:rsid w:val="00575A93"/>
    <w:rsid w:val="00576B63"/>
    <w:rsid w:val="005770D7"/>
    <w:rsid w:val="005841B8"/>
    <w:rsid w:val="00591116"/>
    <w:rsid w:val="00594EFB"/>
    <w:rsid w:val="00596266"/>
    <w:rsid w:val="00597BEB"/>
    <w:rsid w:val="005A5D21"/>
    <w:rsid w:val="005A760F"/>
    <w:rsid w:val="005B0036"/>
    <w:rsid w:val="005B1F3B"/>
    <w:rsid w:val="005B387A"/>
    <w:rsid w:val="005C284A"/>
    <w:rsid w:val="005D161E"/>
    <w:rsid w:val="005D685B"/>
    <w:rsid w:val="005E02B6"/>
    <w:rsid w:val="005E14AD"/>
    <w:rsid w:val="005E2C1E"/>
    <w:rsid w:val="005E579E"/>
    <w:rsid w:val="005F1EF9"/>
    <w:rsid w:val="005F651E"/>
    <w:rsid w:val="00601082"/>
    <w:rsid w:val="006072F0"/>
    <w:rsid w:val="00610D97"/>
    <w:rsid w:val="00613B83"/>
    <w:rsid w:val="00624E93"/>
    <w:rsid w:val="006318B4"/>
    <w:rsid w:val="00640742"/>
    <w:rsid w:val="0064197B"/>
    <w:rsid w:val="00642918"/>
    <w:rsid w:val="00643015"/>
    <w:rsid w:val="00654058"/>
    <w:rsid w:val="006542AD"/>
    <w:rsid w:val="006545A2"/>
    <w:rsid w:val="006571EB"/>
    <w:rsid w:val="0065750C"/>
    <w:rsid w:val="00661383"/>
    <w:rsid w:val="00662499"/>
    <w:rsid w:val="00663D8B"/>
    <w:rsid w:val="00665BCB"/>
    <w:rsid w:val="0067292E"/>
    <w:rsid w:val="006916E0"/>
    <w:rsid w:val="006977CC"/>
    <w:rsid w:val="006A31F8"/>
    <w:rsid w:val="006A563E"/>
    <w:rsid w:val="006B1425"/>
    <w:rsid w:val="006B6DE7"/>
    <w:rsid w:val="006C3C13"/>
    <w:rsid w:val="006C4543"/>
    <w:rsid w:val="006C51B5"/>
    <w:rsid w:val="006C6541"/>
    <w:rsid w:val="006C7A56"/>
    <w:rsid w:val="006C7BC9"/>
    <w:rsid w:val="006D2EA7"/>
    <w:rsid w:val="006D34FE"/>
    <w:rsid w:val="006E194B"/>
    <w:rsid w:val="006E2B2C"/>
    <w:rsid w:val="006F08AA"/>
    <w:rsid w:val="006F10CB"/>
    <w:rsid w:val="006F3A3C"/>
    <w:rsid w:val="006F4E50"/>
    <w:rsid w:val="006F5118"/>
    <w:rsid w:val="00701276"/>
    <w:rsid w:val="00703A27"/>
    <w:rsid w:val="00703A8B"/>
    <w:rsid w:val="00705876"/>
    <w:rsid w:val="00707F58"/>
    <w:rsid w:val="00711F65"/>
    <w:rsid w:val="00712159"/>
    <w:rsid w:val="00712565"/>
    <w:rsid w:val="00716C2D"/>
    <w:rsid w:val="007335B8"/>
    <w:rsid w:val="007355AA"/>
    <w:rsid w:val="00736BCF"/>
    <w:rsid w:val="007375CE"/>
    <w:rsid w:val="00740462"/>
    <w:rsid w:val="00741AC5"/>
    <w:rsid w:val="00742764"/>
    <w:rsid w:val="0075040D"/>
    <w:rsid w:val="00753009"/>
    <w:rsid w:val="00753825"/>
    <w:rsid w:val="00756AF7"/>
    <w:rsid w:val="007576B3"/>
    <w:rsid w:val="0076043A"/>
    <w:rsid w:val="007631CD"/>
    <w:rsid w:val="007635E7"/>
    <w:rsid w:val="00773EB7"/>
    <w:rsid w:val="00774C82"/>
    <w:rsid w:val="00780C22"/>
    <w:rsid w:val="00786362"/>
    <w:rsid w:val="00786826"/>
    <w:rsid w:val="00791F6D"/>
    <w:rsid w:val="00795ED1"/>
    <w:rsid w:val="00797EFB"/>
    <w:rsid w:val="007B1DE6"/>
    <w:rsid w:val="007B4071"/>
    <w:rsid w:val="007B5D30"/>
    <w:rsid w:val="007C100A"/>
    <w:rsid w:val="007D128D"/>
    <w:rsid w:val="007D1662"/>
    <w:rsid w:val="007D4ED1"/>
    <w:rsid w:val="007D531C"/>
    <w:rsid w:val="007D59BB"/>
    <w:rsid w:val="007D6010"/>
    <w:rsid w:val="007E0592"/>
    <w:rsid w:val="007E42AB"/>
    <w:rsid w:val="007E4518"/>
    <w:rsid w:val="007E568B"/>
    <w:rsid w:val="007E5CDD"/>
    <w:rsid w:val="007F18BE"/>
    <w:rsid w:val="007F47E9"/>
    <w:rsid w:val="007F484F"/>
    <w:rsid w:val="007F7F88"/>
    <w:rsid w:val="00800A98"/>
    <w:rsid w:val="00801DF9"/>
    <w:rsid w:val="00803E56"/>
    <w:rsid w:val="00806671"/>
    <w:rsid w:val="0081405B"/>
    <w:rsid w:val="00814616"/>
    <w:rsid w:val="0081759D"/>
    <w:rsid w:val="0082455A"/>
    <w:rsid w:val="0083125D"/>
    <w:rsid w:val="00831C43"/>
    <w:rsid w:val="00842CA6"/>
    <w:rsid w:val="008445F1"/>
    <w:rsid w:val="00846533"/>
    <w:rsid w:val="008479DA"/>
    <w:rsid w:val="00850F65"/>
    <w:rsid w:val="00851A09"/>
    <w:rsid w:val="00852A9C"/>
    <w:rsid w:val="00855605"/>
    <w:rsid w:val="0086110D"/>
    <w:rsid w:val="008611D2"/>
    <w:rsid w:val="00862236"/>
    <w:rsid w:val="0086429E"/>
    <w:rsid w:val="00864529"/>
    <w:rsid w:val="00867572"/>
    <w:rsid w:val="00871F3A"/>
    <w:rsid w:val="00872F96"/>
    <w:rsid w:val="00872FA8"/>
    <w:rsid w:val="008746FA"/>
    <w:rsid w:val="00877C85"/>
    <w:rsid w:val="00885D1F"/>
    <w:rsid w:val="00885FEC"/>
    <w:rsid w:val="008874D4"/>
    <w:rsid w:val="008879FB"/>
    <w:rsid w:val="00891B44"/>
    <w:rsid w:val="00891D76"/>
    <w:rsid w:val="008956D5"/>
    <w:rsid w:val="008979DC"/>
    <w:rsid w:val="008A141C"/>
    <w:rsid w:val="008A45D6"/>
    <w:rsid w:val="008A68BB"/>
    <w:rsid w:val="008B70D6"/>
    <w:rsid w:val="008C5DBD"/>
    <w:rsid w:val="008C6FD8"/>
    <w:rsid w:val="008D07B0"/>
    <w:rsid w:val="008D11CB"/>
    <w:rsid w:val="008D2AC3"/>
    <w:rsid w:val="008D4354"/>
    <w:rsid w:val="008D45C4"/>
    <w:rsid w:val="008D4C61"/>
    <w:rsid w:val="008D6ADE"/>
    <w:rsid w:val="008E0208"/>
    <w:rsid w:val="008E0A08"/>
    <w:rsid w:val="008E1CE8"/>
    <w:rsid w:val="008E7BFE"/>
    <w:rsid w:val="008F3047"/>
    <w:rsid w:val="008F6B8D"/>
    <w:rsid w:val="00900608"/>
    <w:rsid w:val="00901554"/>
    <w:rsid w:val="00901B75"/>
    <w:rsid w:val="00904408"/>
    <w:rsid w:val="00905C24"/>
    <w:rsid w:val="00910C30"/>
    <w:rsid w:val="009123A5"/>
    <w:rsid w:val="00920345"/>
    <w:rsid w:val="00925B71"/>
    <w:rsid w:val="00926485"/>
    <w:rsid w:val="009340D3"/>
    <w:rsid w:val="00936A56"/>
    <w:rsid w:val="00936CB3"/>
    <w:rsid w:val="0094006C"/>
    <w:rsid w:val="009400F5"/>
    <w:rsid w:val="009470FD"/>
    <w:rsid w:val="00951706"/>
    <w:rsid w:val="00952635"/>
    <w:rsid w:val="00957EEF"/>
    <w:rsid w:val="00963F01"/>
    <w:rsid w:val="009746D1"/>
    <w:rsid w:val="00975B39"/>
    <w:rsid w:val="00981EB6"/>
    <w:rsid w:val="00985350"/>
    <w:rsid w:val="00991DBB"/>
    <w:rsid w:val="00996592"/>
    <w:rsid w:val="009A1CE3"/>
    <w:rsid w:val="009A2BA2"/>
    <w:rsid w:val="009A4671"/>
    <w:rsid w:val="009A54F2"/>
    <w:rsid w:val="009A6538"/>
    <w:rsid w:val="009B5723"/>
    <w:rsid w:val="009B5CE6"/>
    <w:rsid w:val="009B5D6A"/>
    <w:rsid w:val="009B662B"/>
    <w:rsid w:val="009C197B"/>
    <w:rsid w:val="009C1AF2"/>
    <w:rsid w:val="009C2685"/>
    <w:rsid w:val="009C380E"/>
    <w:rsid w:val="009C3DA4"/>
    <w:rsid w:val="009C401C"/>
    <w:rsid w:val="009C42CB"/>
    <w:rsid w:val="009C4327"/>
    <w:rsid w:val="009C6E0B"/>
    <w:rsid w:val="009C789E"/>
    <w:rsid w:val="009D628C"/>
    <w:rsid w:val="009E0583"/>
    <w:rsid w:val="009E1033"/>
    <w:rsid w:val="009F17BB"/>
    <w:rsid w:val="00A02082"/>
    <w:rsid w:val="00A021A4"/>
    <w:rsid w:val="00A024B1"/>
    <w:rsid w:val="00A03243"/>
    <w:rsid w:val="00A038E3"/>
    <w:rsid w:val="00A0531B"/>
    <w:rsid w:val="00A059C3"/>
    <w:rsid w:val="00A06BD0"/>
    <w:rsid w:val="00A20959"/>
    <w:rsid w:val="00A21C1A"/>
    <w:rsid w:val="00A235A2"/>
    <w:rsid w:val="00A23FC3"/>
    <w:rsid w:val="00A271B7"/>
    <w:rsid w:val="00A30DFD"/>
    <w:rsid w:val="00A31F51"/>
    <w:rsid w:val="00A439BA"/>
    <w:rsid w:val="00A546E7"/>
    <w:rsid w:val="00A5727F"/>
    <w:rsid w:val="00A60BB2"/>
    <w:rsid w:val="00A61499"/>
    <w:rsid w:val="00A617CB"/>
    <w:rsid w:val="00A62107"/>
    <w:rsid w:val="00A623C7"/>
    <w:rsid w:val="00A7319F"/>
    <w:rsid w:val="00A743FA"/>
    <w:rsid w:val="00A7518F"/>
    <w:rsid w:val="00A7567D"/>
    <w:rsid w:val="00A756D7"/>
    <w:rsid w:val="00A75C19"/>
    <w:rsid w:val="00A77406"/>
    <w:rsid w:val="00A81A76"/>
    <w:rsid w:val="00A822E3"/>
    <w:rsid w:val="00A84E5E"/>
    <w:rsid w:val="00A87661"/>
    <w:rsid w:val="00A87F01"/>
    <w:rsid w:val="00A90EB3"/>
    <w:rsid w:val="00A91BF9"/>
    <w:rsid w:val="00A93C21"/>
    <w:rsid w:val="00A94B27"/>
    <w:rsid w:val="00A97827"/>
    <w:rsid w:val="00AA20A7"/>
    <w:rsid w:val="00AA67C7"/>
    <w:rsid w:val="00AB38C2"/>
    <w:rsid w:val="00AC1438"/>
    <w:rsid w:val="00AC2E3D"/>
    <w:rsid w:val="00AC4001"/>
    <w:rsid w:val="00AC497B"/>
    <w:rsid w:val="00AD4368"/>
    <w:rsid w:val="00AD5600"/>
    <w:rsid w:val="00AD67D9"/>
    <w:rsid w:val="00AE056C"/>
    <w:rsid w:val="00AE70DC"/>
    <w:rsid w:val="00AF210F"/>
    <w:rsid w:val="00AF4487"/>
    <w:rsid w:val="00AF4BD2"/>
    <w:rsid w:val="00AF65AC"/>
    <w:rsid w:val="00B03A49"/>
    <w:rsid w:val="00B03E45"/>
    <w:rsid w:val="00B06D65"/>
    <w:rsid w:val="00B139B1"/>
    <w:rsid w:val="00B14401"/>
    <w:rsid w:val="00B14683"/>
    <w:rsid w:val="00B17644"/>
    <w:rsid w:val="00B27F97"/>
    <w:rsid w:val="00B308DC"/>
    <w:rsid w:val="00B31A69"/>
    <w:rsid w:val="00B3702E"/>
    <w:rsid w:val="00B40106"/>
    <w:rsid w:val="00B426EE"/>
    <w:rsid w:val="00B478B9"/>
    <w:rsid w:val="00B504FF"/>
    <w:rsid w:val="00B52057"/>
    <w:rsid w:val="00B56602"/>
    <w:rsid w:val="00B61558"/>
    <w:rsid w:val="00B6670E"/>
    <w:rsid w:val="00B66B04"/>
    <w:rsid w:val="00B70C41"/>
    <w:rsid w:val="00B71D3E"/>
    <w:rsid w:val="00B72E3F"/>
    <w:rsid w:val="00B73AAC"/>
    <w:rsid w:val="00B75F5A"/>
    <w:rsid w:val="00B8027C"/>
    <w:rsid w:val="00B8283F"/>
    <w:rsid w:val="00B85187"/>
    <w:rsid w:val="00B873CB"/>
    <w:rsid w:val="00B915CC"/>
    <w:rsid w:val="00B923C3"/>
    <w:rsid w:val="00B92942"/>
    <w:rsid w:val="00B9441D"/>
    <w:rsid w:val="00B94A33"/>
    <w:rsid w:val="00B95694"/>
    <w:rsid w:val="00B95864"/>
    <w:rsid w:val="00B96879"/>
    <w:rsid w:val="00BA2F38"/>
    <w:rsid w:val="00BB0EF0"/>
    <w:rsid w:val="00BB14C6"/>
    <w:rsid w:val="00BB634A"/>
    <w:rsid w:val="00BC1A12"/>
    <w:rsid w:val="00BC43B6"/>
    <w:rsid w:val="00BD5852"/>
    <w:rsid w:val="00BE0BF9"/>
    <w:rsid w:val="00BE4134"/>
    <w:rsid w:val="00BE7864"/>
    <w:rsid w:val="00BF0A16"/>
    <w:rsid w:val="00BF4B15"/>
    <w:rsid w:val="00BF5AB0"/>
    <w:rsid w:val="00BF7517"/>
    <w:rsid w:val="00BF7B30"/>
    <w:rsid w:val="00C016F2"/>
    <w:rsid w:val="00C01E77"/>
    <w:rsid w:val="00C0388C"/>
    <w:rsid w:val="00C05E72"/>
    <w:rsid w:val="00C0687D"/>
    <w:rsid w:val="00C11C61"/>
    <w:rsid w:val="00C132A3"/>
    <w:rsid w:val="00C1704F"/>
    <w:rsid w:val="00C23A5A"/>
    <w:rsid w:val="00C252D6"/>
    <w:rsid w:val="00C253BD"/>
    <w:rsid w:val="00C3319F"/>
    <w:rsid w:val="00C36153"/>
    <w:rsid w:val="00C37E1D"/>
    <w:rsid w:val="00C42D95"/>
    <w:rsid w:val="00C50BF6"/>
    <w:rsid w:val="00C51A0A"/>
    <w:rsid w:val="00C5269D"/>
    <w:rsid w:val="00C55C80"/>
    <w:rsid w:val="00C561B9"/>
    <w:rsid w:val="00C61451"/>
    <w:rsid w:val="00C62E6F"/>
    <w:rsid w:val="00C71A43"/>
    <w:rsid w:val="00C77A87"/>
    <w:rsid w:val="00C77B2F"/>
    <w:rsid w:val="00C811AD"/>
    <w:rsid w:val="00C82441"/>
    <w:rsid w:val="00C82F0C"/>
    <w:rsid w:val="00C83B96"/>
    <w:rsid w:val="00C90201"/>
    <w:rsid w:val="00C904D2"/>
    <w:rsid w:val="00CA1A54"/>
    <w:rsid w:val="00CA771A"/>
    <w:rsid w:val="00CA799D"/>
    <w:rsid w:val="00CB1E99"/>
    <w:rsid w:val="00CC15FF"/>
    <w:rsid w:val="00CC5983"/>
    <w:rsid w:val="00CC5AB6"/>
    <w:rsid w:val="00CC71D2"/>
    <w:rsid w:val="00CD4CED"/>
    <w:rsid w:val="00CD5E35"/>
    <w:rsid w:val="00CD7EAE"/>
    <w:rsid w:val="00CE0FE0"/>
    <w:rsid w:val="00CE3497"/>
    <w:rsid w:val="00CE63A1"/>
    <w:rsid w:val="00CE66B5"/>
    <w:rsid w:val="00CE6BD5"/>
    <w:rsid w:val="00CE7B43"/>
    <w:rsid w:val="00CF071E"/>
    <w:rsid w:val="00CF1041"/>
    <w:rsid w:val="00CF1443"/>
    <w:rsid w:val="00CF5134"/>
    <w:rsid w:val="00CF718D"/>
    <w:rsid w:val="00D0221E"/>
    <w:rsid w:val="00D04F2D"/>
    <w:rsid w:val="00D10E88"/>
    <w:rsid w:val="00D11BB9"/>
    <w:rsid w:val="00D13D22"/>
    <w:rsid w:val="00D17AA7"/>
    <w:rsid w:val="00D22184"/>
    <w:rsid w:val="00D235E1"/>
    <w:rsid w:val="00D24DA2"/>
    <w:rsid w:val="00D2611D"/>
    <w:rsid w:val="00D27793"/>
    <w:rsid w:val="00D30C07"/>
    <w:rsid w:val="00D32DE5"/>
    <w:rsid w:val="00D3321D"/>
    <w:rsid w:val="00D37288"/>
    <w:rsid w:val="00D40164"/>
    <w:rsid w:val="00D40C05"/>
    <w:rsid w:val="00D45CA8"/>
    <w:rsid w:val="00D462A7"/>
    <w:rsid w:val="00D46540"/>
    <w:rsid w:val="00D46F68"/>
    <w:rsid w:val="00D477CE"/>
    <w:rsid w:val="00D47897"/>
    <w:rsid w:val="00D52036"/>
    <w:rsid w:val="00D57EF5"/>
    <w:rsid w:val="00D60A51"/>
    <w:rsid w:val="00D64009"/>
    <w:rsid w:val="00D660F1"/>
    <w:rsid w:val="00D669F0"/>
    <w:rsid w:val="00D66F12"/>
    <w:rsid w:val="00D7035D"/>
    <w:rsid w:val="00D70994"/>
    <w:rsid w:val="00D7173D"/>
    <w:rsid w:val="00D725C6"/>
    <w:rsid w:val="00D757D1"/>
    <w:rsid w:val="00D76E2B"/>
    <w:rsid w:val="00D77231"/>
    <w:rsid w:val="00D77283"/>
    <w:rsid w:val="00D819B7"/>
    <w:rsid w:val="00D82D51"/>
    <w:rsid w:val="00D84191"/>
    <w:rsid w:val="00D932EF"/>
    <w:rsid w:val="00D93924"/>
    <w:rsid w:val="00D94FA6"/>
    <w:rsid w:val="00DA0FF9"/>
    <w:rsid w:val="00DA3D8C"/>
    <w:rsid w:val="00DA465A"/>
    <w:rsid w:val="00DB2766"/>
    <w:rsid w:val="00DB2B6B"/>
    <w:rsid w:val="00DB4E05"/>
    <w:rsid w:val="00DD182B"/>
    <w:rsid w:val="00DD32B2"/>
    <w:rsid w:val="00DE07AB"/>
    <w:rsid w:val="00DE4D31"/>
    <w:rsid w:val="00DE570A"/>
    <w:rsid w:val="00DE5C93"/>
    <w:rsid w:val="00DE7401"/>
    <w:rsid w:val="00DF053B"/>
    <w:rsid w:val="00DF06FD"/>
    <w:rsid w:val="00DF7AAB"/>
    <w:rsid w:val="00E01346"/>
    <w:rsid w:val="00E03235"/>
    <w:rsid w:val="00E1348D"/>
    <w:rsid w:val="00E17F5E"/>
    <w:rsid w:val="00E23BBB"/>
    <w:rsid w:val="00E311FE"/>
    <w:rsid w:val="00E33DA7"/>
    <w:rsid w:val="00E3570A"/>
    <w:rsid w:val="00E35DAE"/>
    <w:rsid w:val="00E374E4"/>
    <w:rsid w:val="00E4092E"/>
    <w:rsid w:val="00E41342"/>
    <w:rsid w:val="00E430A5"/>
    <w:rsid w:val="00E430EA"/>
    <w:rsid w:val="00E43C7F"/>
    <w:rsid w:val="00E443A2"/>
    <w:rsid w:val="00E44449"/>
    <w:rsid w:val="00E479B3"/>
    <w:rsid w:val="00E54939"/>
    <w:rsid w:val="00E622CD"/>
    <w:rsid w:val="00E62804"/>
    <w:rsid w:val="00E67D54"/>
    <w:rsid w:val="00E70B1F"/>
    <w:rsid w:val="00E728D0"/>
    <w:rsid w:val="00E72B99"/>
    <w:rsid w:val="00E736A7"/>
    <w:rsid w:val="00E75595"/>
    <w:rsid w:val="00E817AE"/>
    <w:rsid w:val="00E8457E"/>
    <w:rsid w:val="00E86D1A"/>
    <w:rsid w:val="00E92F18"/>
    <w:rsid w:val="00E93563"/>
    <w:rsid w:val="00E9606B"/>
    <w:rsid w:val="00EA303F"/>
    <w:rsid w:val="00EB0E2B"/>
    <w:rsid w:val="00EB4CB3"/>
    <w:rsid w:val="00EB555D"/>
    <w:rsid w:val="00EB6C86"/>
    <w:rsid w:val="00EB7311"/>
    <w:rsid w:val="00EB7A08"/>
    <w:rsid w:val="00EC6B3D"/>
    <w:rsid w:val="00EC6EAD"/>
    <w:rsid w:val="00ED0288"/>
    <w:rsid w:val="00ED0902"/>
    <w:rsid w:val="00ED2C22"/>
    <w:rsid w:val="00ED2C2D"/>
    <w:rsid w:val="00ED5AAE"/>
    <w:rsid w:val="00ED7D88"/>
    <w:rsid w:val="00EE1A99"/>
    <w:rsid w:val="00EE20CE"/>
    <w:rsid w:val="00EE213D"/>
    <w:rsid w:val="00EE5FDE"/>
    <w:rsid w:val="00EF03D4"/>
    <w:rsid w:val="00EF1352"/>
    <w:rsid w:val="00EF4FFF"/>
    <w:rsid w:val="00EF565E"/>
    <w:rsid w:val="00F011A3"/>
    <w:rsid w:val="00F029FA"/>
    <w:rsid w:val="00F04B61"/>
    <w:rsid w:val="00F05266"/>
    <w:rsid w:val="00F21569"/>
    <w:rsid w:val="00F2377F"/>
    <w:rsid w:val="00F356CF"/>
    <w:rsid w:val="00F35A3B"/>
    <w:rsid w:val="00F368B6"/>
    <w:rsid w:val="00F40A58"/>
    <w:rsid w:val="00F43E26"/>
    <w:rsid w:val="00F449E3"/>
    <w:rsid w:val="00F4766C"/>
    <w:rsid w:val="00F54D17"/>
    <w:rsid w:val="00F60C94"/>
    <w:rsid w:val="00F61546"/>
    <w:rsid w:val="00F617CC"/>
    <w:rsid w:val="00F63F2F"/>
    <w:rsid w:val="00F659D3"/>
    <w:rsid w:val="00F67124"/>
    <w:rsid w:val="00F702F5"/>
    <w:rsid w:val="00F710C8"/>
    <w:rsid w:val="00F8126A"/>
    <w:rsid w:val="00F81ACF"/>
    <w:rsid w:val="00F82ADA"/>
    <w:rsid w:val="00F8355F"/>
    <w:rsid w:val="00F8409F"/>
    <w:rsid w:val="00F85C52"/>
    <w:rsid w:val="00F92B3C"/>
    <w:rsid w:val="00F941C0"/>
    <w:rsid w:val="00F96C87"/>
    <w:rsid w:val="00F96E9A"/>
    <w:rsid w:val="00FA00D2"/>
    <w:rsid w:val="00FA0623"/>
    <w:rsid w:val="00FA0DBB"/>
    <w:rsid w:val="00FA1F34"/>
    <w:rsid w:val="00FA2185"/>
    <w:rsid w:val="00FA59BD"/>
    <w:rsid w:val="00FC0BD8"/>
    <w:rsid w:val="00FC0EEB"/>
    <w:rsid w:val="00FC2E9E"/>
    <w:rsid w:val="00FD05A5"/>
    <w:rsid w:val="00FD46D9"/>
    <w:rsid w:val="00FD4C3C"/>
    <w:rsid w:val="00FE0AD2"/>
    <w:rsid w:val="00FF3738"/>
    <w:rsid w:val="00FF3BF5"/>
    <w:rsid w:val="00FF55F9"/>
    <w:rsid w:val="00FF635C"/>
    <w:rsid w:val="00FF77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2"/>
    </o:shapelayout>
  </w:shapeDefaults>
  <w:decimalSymbol w:val="."/>
  <w:listSeparator w:val=","/>
  <w14:docId w14:val="62FC6C6F"/>
  <w15:docId w15:val="{99DC7A94-4A41-429C-ACFE-4DDB43DB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3F"/>
    <w:pPr>
      <w:tabs>
        <w:tab w:val="left" w:pos="567"/>
      </w:tabs>
      <w:suppressAutoHyphens/>
    </w:pPr>
    <w:rPr>
      <w:sz w:val="22"/>
      <w:lang w:val="sk-SK" w:eastAsia="ar-SA"/>
    </w:rPr>
  </w:style>
  <w:style w:type="paragraph" w:styleId="Heading1">
    <w:name w:val="heading 1"/>
    <w:basedOn w:val="Normal"/>
    <w:next w:val="Normal"/>
    <w:link w:val="Heading1Char"/>
    <w:uiPriority w:val="99"/>
    <w:qFormat/>
    <w:rsid w:val="004E273F"/>
    <w:pPr>
      <w:keepNext/>
      <w:numPr>
        <w:numId w:val="1"/>
      </w:numPr>
      <w:outlineLvl w:val="0"/>
    </w:pPr>
    <w:rPr>
      <w:rFonts w:cs="Tunga"/>
      <w:b/>
      <w:bCs/>
      <w:kern w:val="1"/>
      <w:szCs w:val="32"/>
      <w:lang w:eastAsia="kn-IN" w:bidi="kn-IN"/>
    </w:rPr>
  </w:style>
  <w:style w:type="paragraph" w:styleId="Heading2">
    <w:name w:val="heading 2"/>
    <w:basedOn w:val="Normal"/>
    <w:next w:val="BodyText"/>
    <w:link w:val="Heading2Char"/>
    <w:uiPriority w:val="99"/>
    <w:qFormat/>
    <w:rsid w:val="004E273F"/>
    <w:pPr>
      <w:numPr>
        <w:ilvl w:val="1"/>
        <w:numId w:val="1"/>
      </w:numPr>
      <w:tabs>
        <w:tab w:val="clear" w:pos="567"/>
      </w:tabs>
      <w:spacing w:before="100" w:after="100"/>
      <w:outlineLvl w:val="1"/>
    </w:pPr>
    <w:rPr>
      <w:rFonts w:cs="Tunga"/>
      <w:b/>
      <w:bCs/>
      <w:sz w:val="36"/>
      <w:szCs w:val="36"/>
      <w:lang w:eastAsia="kn-IN" w:bidi="kn-IN"/>
    </w:rPr>
  </w:style>
  <w:style w:type="paragraph" w:styleId="Heading3">
    <w:name w:val="heading 3"/>
    <w:basedOn w:val="Normal"/>
    <w:next w:val="Normal"/>
    <w:link w:val="Heading3Char"/>
    <w:uiPriority w:val="99"/>
    <w:qFormat/>
    <w:rsid w:val="004E273F"/>
    <w:pPr>
      <w:keepNext/>
      <w:numPr>
        <w:ilvl w:val="2"/>
        <w:numId w:val="1"/>
      </w:numPr>
      <w:spacing w:before="240" w:after="60"/>
      <w:outlineLvl w:val="2"/>
    </w:pPr>
    <w:rPr>
      <w:rFonts w:ascii="Cambria" w:hAnsi="Cambria" w:cs="Tunga"/>
      <w:b/>
      <w:bCs/>
      <w:sz w:val="26"/>
      <w:szCs w:val="26"/>
      <w:lang w:eastAsia="k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E273F"/>
    <w:rPr>
      <w:b/>
      <w:kern w:val="1"/>
      <w:sz w:val="32"/>
      <w:lang w:val="sk-SK" w:eastAsia="kn-IN" w:bidi="kn-IN"/>
    </w:rPr>
  </w:style>
  <w:style w:type="character" w:customStyle="1" w:styleId="Heading2Char">
    <w:name w:val="Heading 2 Char"/>
    <w:link w:val="Heading2"/>
    <w:uiPriority w:val="99"/>
    <w:rsid w:val="00226782"/>
    <w:rPr>
      <w:rFonts w:ascii="Cambria" w:eastAsia="Times New Roman" w:hAnsi="Cambria" w:cs="Times New Roman"/>
      <w:b/>
      <w:bCs/>
      <w:i/>
      <w:iCs/>
      <w:sz w:val="28"/>
      <w:szCs w:val="28"/>
      <w:lang w:eastAsia="ar-SA"/>
    </w:rPr>
  </w:style>
  <w:style w:type="character" w:customStyle="1" w:styleId="Heading3Char">
    <w:name w:val="Heading 3 Char"/>
    <w:link w:val="Heading3"/>
    <w:uiPriority w:val="99"/>
    <w:rsid w:val="00226782"/>
    <w:rPr>
      <w:rFonts w:ascii="Cambria" w:eastAsia="Times New Roman" w:hAnsi="Cambria" w:cs="Times New Roman"/>
      <w:b/>
      <w:bCs/>
      <w:sz w:val="26"/>
      <w:szCs w:val="26"/>
      <w:lang w:eastAsia="ar-SA"/>
    </w:rPr>
  </w:style>
  <w:style w:type="character" w:customStyle="1" w:styleId="WW8Num2z0">
    <w:name w:val="WW8Num2z0"/>
    <w:uiPriority w:val="99"/>
    <w:rsid w:val="004E273F"/>
    <w:rPr>
      <w:rFonts w:ascii="OpenSymbol" w:hAnsi="OpenSymbol"/>
    </w:rPr>
  </w:style>
  <w:style w:type="character" w:customStyle="1" w:styleId="WW8Num3z0">
    <w:name w:val="WW8Num3z0"/>
    <w:uiPriority w:val="99"/>
    <w:rsid w:val="004E273F"/>
    <w:rPr>
      <w:rFonts w:ascii="Times New Roman" w:hAnsi="Times New Roman"/>
      <w:b/>
      <w:sz w:val="22"/>
    </w:rPr>
  </w:style>
  <w:style w:type="character" w:customStyle="1" w:styleId="WW8Num4z0">
    <w:name w:val="WW8Num4z0"/>
    <w:uiPriority w:val="99"/>
    <w:rsid w:val="004E273F"/>
    <w:rPr>
      <w:rFonts w:ascii="Wingdings" w:hAnsi="Wingdings"/>
    </w:rPr>
  </w:style>
  <w:style w:type="character" w:customStyle="1" w:styleId="WW8Num5z0">
    <w:name w:val="WW8Num5z0"/>
    <w:uiPriority w:val="99"/>
    <w:rsid w:val="004E273F"/>
    <w:rPr>
      <w:rFonts w:ascii="Wingdings" w:hAnsi="Wingdings"/>
    </w:rPr>
  </w:style>
  <w:style w:type="character" w:customStyle="1" w:styleId="WW8Num6z0">
    <w:name w:val="WW8Num6z0"/>
    <w:uiPriority w:val="99"/>
    <w:rsid w:val="004E273F"/>
    <w:rPr>
      <w:rFonts w:ascii="Wingdings" w:hAnsi="Wingdings"/>
    </w:rPr>
  </w:style>
  <w:style w:type="character" w:customStyle="1" w:styleId="WW8Num7z0">
    <w:name w:val="WW8Num7z0"/>
    <w:uiPriority w:val="99"/>
    <w:rsid w:val="004E273F"/>
    <w:rPr>
      <w:rFonts w:ascii="OpenSymbol" w:hAnsi="OpenSymbol"/>
    </w:rPr>
  </w:style>
  <w:style w:type="character" w:customStyle="1" w:styleId="Absatz-Standardschriftart">
    <w:name w:val="Absatz-Standardschriftart"/>
    <w:uiPriority w:val="99"/>
    <w:rsid w:val="004E273F"/>
  </w:style>
  <w:style w:type="character" w:customStyle="1" w:styleId="WW-Absatz-Standardschriftart">
    <w:name w:val="WW-Absatz-Standardschriftart"/>
    <w:uiPriority w:val="99"/>
    <w:rsid w:val="004E273F"/>
  </w:style>
  <w:style w:type="character" w:customStyle="1" w:styleId="WW8Num2z1">
    <w:name w:val="WW8Num2z1"/>
    <w:uiPriority w:val="99"/>
    <w:rsid w:val="004E273F"/>
    <w:rPr>
      <w:rFonts w:ascii="Courier New" w:hAnsi="Courier New"/>
    </w:rPr>
  </w:style>
  <w:style w:type="character" w:customStyle="1" w:styleId="WW8Num2z2">
    <w:name w:val="WW8Num2z2"/>
    <w:uiPriority w:val="99"/>
    <w:rsid w:val="004E273F"/>
    <w:rPr>
      <w:rFonts w:ascii="Wingdings" w:hAnsi="Wingdings"/>
    </w:rPr>
  </w:style>
  <w:style w:type="character" w:customStyle="1" w:styleId="WW8Num2z3">
    <w:name w:val="WW8Num2z3"/>
    <w:uiPriority w:val="99"/>
    <w:rsid w:val="004E273F"/>
    <w:rPr>
      <w:rFonts w:ascii="Symbol" w:hAnsi="Symbol"/>
    </w:rPr>
  </w:style>
  <w:style w:type="character" w:customStyle="1" w:styleId="WW8Num3z1">
    <w:name w:val="WW8Num3z1"/>
    <w:uiPriority w:val="99"/>
    <w:rsid w:val="004E273F"/>
    <w:rPr>
      <w:rFonts w:ascii="Courier New" w:hAnsi="Courier New"/>
    </w:rPr>
  </w:style>
  <w:style w:type="character" w:customStyle="1" w:styleId="WW8Num3z2">
    <w:name w:val="WW8Num3z2"/>
    <w:uiPriority w:val="99"/>
    <w:rsid w:val="004E273F"/>
    <w:rPr>
      <w:rFonts w:ascii="Wingdings" w:hAnsi="Wingdings"/>
    </w:rPr>
  </w:style>
  <w:style w:type="character" w:customStyle="1" w:styleId="WW8Num3z3">
    <w:name w:val="WW8Num3z3"/>
    <w:uiPriority w:val="99"/>
    <w:rsid w:val="004E273F"/>
    <w:rPr>
      <w:rFonts w:ascii="Symbol" w:hAnsi="Symbol"/>
    </w:rPr>
  </w:style>
  <w:style w:type="character" w:customStyle="1" w:styleId="WW8Num4z1">
    <w:name w:val="WW8Num4z1"/>
    <w:uiPriority w:val="99"/>
    <w:rsid w:val="004E273F"/>
    <w:rPr>
      <w:rFonts w:ascii="Courier New" w:hAnsi="Courier New"/>
    </w:rPr>
  </w:style>
  <w:style w:type="character" w:customStyle="1" w:styleId="WW8Num4z2">
    <w:name w:val="WW8Num4z2"/>
    <w:uiPriority w:val="99"/>
    <w:rsid w:val="004E273F"/>
    <w:rPr>
      <w:rFonts w:ascii="Wingdings" w:hAnsi="Wingdings"/>
    </w:rPr>
  </w:style>
  <w:style w:type="character" w:customStyle="1" w:styleId="WW8Num4z3">
    <w:name w:val="WW8Num4z3"/>
    <w:uiPriority w:val="99"/>
    <w:rsid w:val="004E273F"/>
    <w:rPr>
      <w:rFonts w:ascii="Symbol" w:hAnsi="Symbol"/>
    </w:rPr>
  </w:style>
  <w:style w:type="character" w:customStyle="1" w:styleId="WW8Num5z1">
    <w:name w:val="WW8Num5z1"/>
    <w:uiPriority w:val="99"/>
    <w:rsid w:val="004E273F"/>
    <w:rPr>
      <w:rFonts w:ascii="Courier New" w:hAnsi="Courier New"/>
    </w:rPr>
  </w:style>
  <w:style w:type="character" w:customStyle="1" w:styleId="WW8Num5z2">
    <w:name w:val="WW8Num5z2"/>
    <w:uiPriority w:val="99"/>
    <w:rsid w:val="004E273F"/>
    <w:rPr>
      <w:rFonts w:ascii="Wingdings" w:hAnsi="Wingdings"/>
    </w:rPr>
  </w:style>
  <w:style w:type="character" w:customStyle="1" w:styleId="WW8Num5z3">
    <w:name w:val="WW8Num5z3"/>
    <w:uiPriority w:val="99"/>
    <w:rsid w:val="004E273F"/>
    <w:rPr>
      <w:rFonts w:ascii="Symbol" w:hAnsi="Symbol"/>
    </w:rPr>
  </w:style>
  <w:style w:type="character" w:customStyle="1" w:styleId="WW8Num6z1">
    <w:name w:val="WW8Num6z1"/>
    <w:uiPriority w:val="99"/>
    <w:rsid w:val="004E273F"/>
    <w:rPr>
      <w:rFonts w:ascii="Courier New" w:hAnsi="Courier New"/>
    </w:rPr>
  </w:style>
  <w:style w:type="character" w:customStyle="1" w:styleId="WW8Num6z3">
    <w:name w:val="WW8Num6z3"/>
    <w:uiPriority w:val="99"/>
    <w:rsid w:val="004E273F"/>
    <w:rPr>
      <w:rFonts w:ascii="Symbol" w:hAnsi="Symbol"/>
    </w:rPr>
  </w:style>
  <w:style w:type="character" w:customStyle="1" w:styleId="WW8Num7z1">
    <w:name w:val="WW8Num7z1"/>
    <w:uiPriority w:val="99"/>
    <w:rsid w:val="004E273F"/>
    <w:rPr>
      <w:rFonts w:ascii="Courier New" w:hAnsi="Courier New"/>
    </w:rPr>
  </w:style>
  <w:style w:type="character" w:customStyle="1" w:styleId="WW8Num7z2">
    <w:name w:val="WW8Num7z2"/>
    <w:uiPriority w:val="99"/>
    <w:rsid w:val="004E273F"/>
    <w:rPr>
      <w:rFonts w:ascii="Wingdings" w:hAnsi="Wingdings"/>
    </w:rPr>
  </w:style>
  <w:style w:type="character" w:customStyle="1" w:styleId="WW8Num7z3">
    <w:name w:val="WW8Num7z3"/>
    <w:uiPriority w:val="99"/>
    <w:rsid w:val="004E273F"/>
    <w:rPr>
      <w:rFonts w:ascii="Symbol" w:hAnsi="Symbol"/>
    </w:rPr>
  </w:style>
  <w:style w:type="character" w:customStyle="1" w:styleId="WW8Num8z1">
    <w:name w:val="WW8Num8z1"/>
    <w:uiPriority w:val="99"/>
    <w:rsid w:val="004E273F"/>
    <w:rPr>
      <w:rFonts w:ascii="Courier New" w:hAnsi="Courier New"/>
    </w:rPr>
  </w:style>
  <w:style w:type="character" w:customStyle="1" w:styleId="WW8Num8z2">
    <w:name w:val="WW8Num8z2"/>
    <w:uiPriority w:val="99"/>
    <w:rsid w:val="004E273F"/>
    <w:rPr>
      <w:rFonts w:ascii="Wingdings" w:hAnsi="Wingdings"/>
    </w:rPr>
  </w:style>
  <w:style w:type="character" w:customStyle="1" w:styleId="WW8Num8z3">
    <w:name w:val="WW8Num8z3"/>
    <w:uiPriority w:val="99"/>
    <w:rsid w:val="004E273F"/>
    <w:rPr>
      <w:rFonts w:ascii="Symbol" w:hAnsi="Symbol"/>
    </w:rPr>
  </w:style>
  <w:style w:type="character" w:customStyle="1" w:styleId="WW8Num9z0">
    <w:name w:val="WW8Num9z0"/>
    <w:uiPriority w:val="99"/>
    <w:rsid w:val="004E273F"/>
    <w:rPr>
      <w:rFonts w:ascii="Symbol" w:hAnsi="Symbol"/>
    </w:rPr>
  </w:style>
  <w:style w:type="character" w:customStyle="1" w:styleId="WW8Num9z1">
    <w:name w:val="WW8Num9z1"/>
    <w:uiPriority w:val="99"/>
    <w:rsid w:val="004E273F"/>
    <w:rPr>
      <w:rFonts w:ascii="Courier New" w:hAnsi="Courier New"/>
    </w:rPr>
  </w:style>
  <w:style w:type="character" w:customStyle="1" w:styleId="WW8Num9z2">
    <w:name w:val="WW8Num9z2"/>
    <w:uiPriority w:val="99"/>
    <w:rsid w:val="004E273F"/>
    <w:rPr>
      <w:rFonts w:ascii="Wingdings" w:hAnsi="Wingdings"/>
    </w:rPr>
  </w:style>
  <w:style w:type="character" w:customStyle="1" w:styleId="Standardnpsmoodstavce1">
    <w:name w:val="Standardní písmo odstavce1"/>
    <w:uiPriority w:val="99"/>
    <w:rsid w:val="004E273F"/>
  </w:style>
  <w:style w:type="character" w:styleId="PageNumber">
    <w:name w:val="page number"/>
    <w:uiPriority w:val="99"/>
    <w:rsid w:val="004E273F"/>
    <w:rPr>
      <w:rFonts w:cs="Times New Roman"/>
    </w:rPr>
  </w:style>
  <w:style w:type="character" w:styleId="Hyperlink">
    <w:name w:val="Hyperlink"/>
    <w:uiPriority w:val="99"/>
    <w:rsid w:val="004E273F"/>
    <w:rPr>
      <w:rFonts w:cs="Times New Roman"/>
      <w:color w:val="0000FF"/>
      <w:u w:val="single"/>
      <w:lang w:val="sk-SK"/>
    </w:rPr>
  </w:style>
  <w:style w:type="character" w:customStyle="1" w:styleId="BodytextAgencyChar">
    <w:name w:val="Body text (Agency) Char"/>
    <w:uiPriority w:val="99"/>
    <w:rsid w:val="004E273F"/>
    <w:rPr>
      <w:rFonts w:ascii="Verdana" w:eastAsia="Times New Roman" w:hAnsi="Verdana"/>
      <w:sz w:val="18"/>
      <w:lang w:val="sk-SK" w:eastAsia="ar-SA" w:bidi="ar-SA"/>
    </w:rPr>
  </w:style>
  <w:style w:type="character" w:customStyle="1" w:styleId="DraftingNotesAgencyChar">
    <w:name w:val="Drafting Notes (Agency) Char"/>
    <w:uiPriority w:val="99"/>
    <w:rsid w:val="004E273F"/>
    <w:rPr>
      <w:rFonts w:ascii="Courier New" w:eastAsia="Times New Roman" w:hAnsi="Courier New"/>
      <w:i/>
      <w:color w:val="339966"/>
      <w:sz w:val="18"/>
      <w:lang w:val="sk-SK" w:eastAsia="ar-SA" w:bidi="ar-SA"/>
    </w:rPr>
  </w:style>
  <w:style w:type="character" w:customStyle="1" w:styleId="NormalAgencyChar">
    <w:name w:val="Normal (Agency) Char"/>
    <w:uiPriority w:val="99"/>
    <w:rsid w:val="004E273F"/>
    <w:rPr>
      <w:rFonts w:ascii="Verdana" w:eastAsia="Times New Roman" w:hAnsi="Verdana"/>
      <w:sz w:val="18"/>
      <w:lang w:val="sk-SK" w:eastAsia="ar-SA" w:bidi="ar-SA"/>
    </w:rPr>
  </w:style>
  <w:style w:type="character" w:customStyle="1" w:styleId="Odkaznakoment1">
    <w:name w:val="Odkaz na komentář1"/>
    <w:uiPriority w:val="99"/>
    <w:rsid w:val="004E273F"/>
    <w:rPr>
      <w:sz w:val="16"/>
      <w:lang w:val="sk-SK"/>
    </w:rPr>
  </w:style>
  <w:style w:type="character" w:customStyle="1" w:styleId="CharChar1">
    <w:name w:val="Char Char1"/>
    <w:uiPriority w:val="99"/>
    <w:rsid w:val="004E273F"/>
    <w:rPr>
      <w:rFonts w:eastAsia="Times New Roman"/>
      <w:lang w:val="sk-SK"/>
    </w:rPr>
  </w:style>
  <w:style w:type="character" w:customStyle="1" w:styleId="CharChar">
    <w:name w:val="Char Char"/>
    <w:uiPriority w:val="99"/>
    <w:rsid w:val="004E273F"/>
    <w:rPr>
      <w:rFonts w:eastAsia="Times New Roman"/>
      <w:b/>
      <w:lang w:val="sk-SK"/>
    </w:rPr>
  </w:style>
  <w:style w:type="character" w:customStyle="1" w:styleId="CharChar3">
    <w:name w:val="Char Char3"/>
    <w:uiPriority w:val="99"/>
    <w:rsid w:val="004E273F"/>
    <w:rPr>
      <w:rFonts w:eastAsia="Times New Roman"/>
      <w:b/>
      <w:sz w:val="36"/>
      <w:lang w:val="sk-SK"/>
    </w:rPr>
  </w:style>
  <w:style w:type="character" w:customStyle="1" w:styleId="CharChar2">
    <w:name w:val="Char Char2"/>
    <w:uiPriority w:val="99"/>
    <w:rsid w:val="004E273F"/>
    <w:rPr>
      <w:rFonts w:ascii="Cambria" w:hAnsi="Cambria"/>
      <w:b/>
      <w:sz w:val="26"/>
      <w:lang w:val="sk-SK"/>
    </w:rPr>
  </w:style>
  <w:style w:type="character" w:customStyle="1" w:styleId="CharChar4">
    <w:name w:val="Char Char4"/>
    <w:uiPriority w:val="99"/>
    <w:rsid w:val="004E273F"/>
    <w:rPr>
      <w:rFonts w:eastAsia="Times New Roman"/>
      <w:b/>
      <w:kern w:val="1"/>
      <w:sz w:val="32"/>
      <w:lang w:val="sk-SK"/>
    </w:rPr>
  </w:style>
  <w:style w:type="character" w:styleId="LineNumber">
    <w:name w:val="line number"/>
    <w:uiPriority w:val="99"/>
    <w:rsid w:val="004E273F"/>
    <w:rPr>
      <w:rFonts w:cs="Times New Roman"/>
    </w:rPr>
  </w:style>
  <w:style w:type="character" w:customStyle="1" w:styleId="ListLabel1">
    <w:name w:val="ListLabel 1"/>
    <w:uiPriority w:val="99"/>
    <w:rsid w:val="004E273F"/>
  </w:style>
  <w:style w:type="paragraph" w:customStyle="1" w:styleId="Heading">
    <w:name w:val="Heading"/>
    <w:basedOn w:val="Normal"/>
    <w:next w:val="BodyText"/>
    <w:uiPriority w:val="99"/>
    <w:rsid w:val="004E273F"/>
    <w:pPr>
      <w:keepNext/>
      <w:spacing w:before="240" w:after="120"/>
    </w:pPr>
    <w:rPr>
      <w:rFonts w:ascii="Times" w:hAnsi="Times" w:cs="DejaVu Sans"/>
      <w:sz w:val="28"/>
      <w:szCs w:val="28"/>
    </w:rPr>
  </w:style>
  <w:style w:type="paragraph" w:styleId="BodyText">
    <w:name w:val="Body Text"/>
    <w:basedOn w:val="Normal"/>
    <w:link w:val="BodyTextChar"/>
    <w:uiPriority w:val="99"/>
    <w:rsid w:val="004E273F"/>
    <w:pPr>
      <w:tabs>
        <w:tab w:val="clear" w:pos="567"/>
      </w:tabs>
    </w:pPr>
    <w:rPr>
      <w:i/>
      <w:color w:val="008000"/>
    </w:rPr>
  </w:style>
  <w:style w:type="character" w:customStyle="1" w:styleId="BodyTextChar">
    <w:name w:val="Body Text Char"/>
    <w:link w:val="BodyText"/>
    <w:uiPriority w:val="99"/>
    <w:rsid w:val="00226782"/>
    <w:rPr>
      <w:szCs w:val="20"/>
      <w:lang w:eastAsia="ar-SA"/>
    </w:rPr>
  </w:style>
  <w:style w:type="paragraph" w:styleId="List">
    <w:name w:val="List"/>
    <w:basedOn w:val="BodyText"/>
    <w:uiPriority w:val="99"/>
    <w:rsid w:val="004E273F"/>
    <w:rPr>
      <w:rFonts w:ascii="Times" w:hAnsi="Times"/>
    </w:rPr>
  </w:style>
  <w:style w:type="paragraph" w:styleId="Caption">
    <w:name w:val="caption"/>
    <w:basedOn w:val="Normal"/>
    <w:uiPriority w:val="99"/>
    <w:qFormat/>
    <w:rsid w:val="004E273F"/>
    <w:pPr>
      <w:suppressLineNumbers/>
      <w:spacing w:before="120" w:after="120"/>
    </w:pPr>
    <w:rPr>
      <w:rFonts w:ascii="Times" w:hAnsi="Times"/>
      <w:i/>
      <w:iCs/>
      <w:sz w:val="24"/>
      <w:szCs w:val="24"/>
    </w:rPr>
  </w:style>
  <w:style w:type="paragraph" w:customStyle="1" w:styleId="Index">
    <w:name w:val="Index"/>
    <w:basedOn w:val="Normal"/>
    <w:uiPriority w:val="99"/>
    <w:rsid w:val="004E273F"/>
    <w:pPr>
      <w:suppressLineNumbers/>
    </w:pPr>
    <w:rPr>
      <w:rFonts w:ascii="Times" w:hAnsi="Times"/>
    </w:rPr>
  </w:style>
  <w:style w:type="paragraph" w:styleId="Footer">
    <w:name w:val="footer"/>
    <w:basedOn w:val="Normal"/>
    <w:link w:val="FooterChar"/>
    <w:uiPriority w:val="99"/>
    <w:rsid w:val="004E273F"/>
    <w:pPr>
      <w:tabs>
        <w:tab w:val="center" w:pos="4536"/>
        <w:tab w:val="right" w:pos="8306"/>
      </w:tabs>
    </w:pPr>
    <w:rPr>
      <w:rFonts w:ascii="Arial" w:hAnsi="Arial"/>
      <w:sz w:val="16"/>
    </w:rPr>
  </w:style>
  <w:style w:type="character" w:customStyle="1" w:styleId="FooterChar">
    <w:name w:val="Footer Char"/>
    <w:link w:val="Footer"/>
    <w:uiPriority w:val="99"/>
    <w:rsid w:val="00226782"/>
    <w:rPr>
      <w:szCs w:val="20"/>
      <w:lang w:eastAsia="ar-SA"/>
    </w:rPr>
  </w:style>
  <w:style w:type="paragraph" w:styleId="Header">
    <w:name w:val="header"/>
    <w:basedOn w:val="Normal"/>
    <w:link w:val="HeaderChar"/>
    <w:uiPriority w:val="99"/>
    <w:rsid w:val="004E273F"/>
    <w:pPr>
      <w:tabs>
        <w:tab w:val="center" w:pos="4153"/>
        <w:tab w:val="right" w:pos="8306"/>
      </w:tabs>
    </w:pPr>
    <w:rPr>
      <w:rFonts w:ascii="Arial" w:hAnsi="Arial"/>
      <w:sz w:val="20"/>
    </w:rPr>
  </w:style>
  <w:style w:type="character" w:customStyle="1" w:styleId="HeaderChar">
    <w:name w:val="Header Char"/>
    <w:link w:val="Header"/>
    <w:uiPriority w:val="99"/>
    <w:rsid w:val="00226782"/>
    <w:rPr>
      <w:szCs w:val="20"/>
      <w:lang w:eastAsia="ar-SA"/>
    </w:rPr>
  </w:style>
  <w:style w:type="paragraph" w:customStyle="1" w:styleId="MemoHeaderStyle">
    <w:name w:val="MemoHeaderStyle"/>
    <w:basedOn w:val="Normal"/>
    <w:next w:val="Normal"/>
    <w:uiPriority w:val="99"/>
    <w:rsid w:val="004E273F"/>
    <w:pPr>
      <w:spacing w:line="120" w:lineRule="atLeast"/>
      <w:ind w:left="1418"/>
      <w:jc w:val="both"/>
    </w:pPr>
    <w:rPr>
      <w:rFonts w:ascii="Arial" w:hAnsi="Arial"/>
      <w:b/>
      <w:smallCaps/>
    </w:rPr>
  </w:style>
  <w:style w:type="paragraph" w:customStyle="1" w:styleId="Textkomente1">
    <w:name w:val="Text komentáře1"/>
    <w:basedOn w:val="Normal"/>
    <w:uiPriority w:val="99"/>
    <w:rsid w:val="004E273F"/>
    <w:rPr>
      <w:rFonts w:cs="Tunga"/>
      <w:sz w:val="20"/>
      <w:lang w:eastAsia="kn-IN" w:bidi="kn-IN"/>
    </w:rPr>
  </w:style>
  <w:style w:type="paragraph" w:customStyle="1" w:styleId="EMEAEnBodyText">
    <w:name w:val="EMEA En Body Text"/>
    <w:basedOn w:val="Normal"/>
    <w:uiPriority w:val="99"/>
    <w:rsid w:val="004E273F"/>
    <w:pPr>
      <w:tabs>
        <w:tab w:val="clear" w:pos="567"/>
      </w:tabs>
      <w:spacing w:before="120" w:after="120"/>
      <w:jc w:val="both"/>
    </w:pPr>
  </w:style>
  <w:style w:type="paragraph" w:customStyle="1" w:styleId="Textbubliny1">
    <w:name w:val="Text bubliny1"/>
    <w:basedOn w:val="Normal"/>
    <w:uiPriority w:val="99"/>
    <w:rsid w:val="004E273F"/>
    <w:rPr>
      <w:rFonts w:ascii="Tahoma" w:hAnsi="Tahoma" w:cs="Tahoma"/>
      <w:sz w:val="16"/>
      <w:szCs w:val="16"/>
    </w:rPr>
  </w:style>
  <w:style w:type="paragraph" w:customStyle="1" w:styleId="BodytextAgency">
    <w:name w:val="Body text (Agency)"/>
    <w:basedOn w:val="Normal"/>
    <w:uiPriority w:val="99"/>
    <w:qFormat/>
    <w:rsid w:val="004E273F"/>
    <w:pPr>
      <w:tabs>
        <w:tab w:val="clear" w:pos="567"/>
      </w:tabs>
      <w:spacing w:after="140" w:line="280" w:lineRule="atLeast"/>
    </w:pPr>
    <w:rPr>
      <w:rFonts w:ascii="Verdana" w:hAnsi="Verdana" w:cs="Verdana"/>
      <w:sz w:val="18"/>
      <w:szCs w:val="18"/>
    </w:rPr>
  </w:style>
  <w:style w:type="paragraph" w:customStyle="1" w:styleId="DraftingNotesAgency">
    <w:name w:val="Drafting Notes (Agency)"/>
    <w:basedOn w:val="Normal"/>
    <w:next w:val="BodytextAgency"/>
    <w:uiPriority w:val="99"/>
    <w:rsid w:val="004E273F"/>
    <w:pPr>
      <w:tabs>
        <w:tab w:val="clear" w:pos="567"/>
      </w:tabs>
      <w:spacing w:after="140" w:line="280" w:lineRule="atLeast"/>
    </w:pPr>
    <w:rPr>
      <w:rFonts w:ascii="Courier New" w:hAnsi="Courier New"/>
      <w:i/>
      <w:color w:val="339966"/>
      <w:szCs w:val="18"/>
    </w:rPr>
  </w:style>
  <w:style w:type="paragraph" w:customStyle="1" w:styleId="NormalAgency">
    <w:name w:val="Normal (Agency)"/>
    <w:uiPriority w:val="99"/>
    <w:rsid w:val="004E273F"/>
    <w:pPr>
      <w:suppressAutoHyphens/>
    </w:pPr>
    <w:rPr>
      <w:rFonts w:ascii="Verdana" w:hAnsi="Verdana" w:cs="Verdana"/>
      <w:sz w:val="18"/>
      <w:szCs w:val="18"/>
      <w:lang w:val="sk-SK" w:eastAsia="ar-SA"/>
    </w:rPr>
  </w:style>
  <w:style w:type="paragraph" w:customStyle="1" w:styleId="TableheadingrowsAgency">
    <w:name w:val="Table heading rows (Agency)"/>
    <w:basedOn w:val="BodytextAgency"/>
    <w:uiPriority w:val="99"/>
    <w:rsid w:val="004E273F"/>
    <w:pPr>
      <w:keepNext/>
    </w:pPr>
    <w:rPr>
      <w:b/>
    </w:rPr>
  </w:style>
  <w:style w:type="paragraph" w:customStyle="1" w:styleId="TabletextrowsAgency">
    <w:name w:val="Table text rows (Agency)"/>
    <w:basedOn w:val="Normal"/>
    <w:uiPriority w:val="99"/>
    <w:rsid w:val="004E273F"/>
    <w:pPr>
      <w:tabs>
        <w:tab w:val="clear" w:pos="567"/>
      </w:tabs>
      <w:spacing w:line="280" w:lineRule="exact"/>
    </w:pPr>
    <w:rPr>
      <w:rFonts w:ascii="Verdana" w:hAnsi="Verdana" w:cs="Verdana"/>
      <w:sz w:val="18"/>
      <w:szCs w:val="18"/>
    </w:rPr>
  </w:style>
  <w:style w:type="paragraph" w:customStyle="1" w:styleId="Pedmtkomente1">
    <w:name w:val="Předmět komentáře1"/>
    <w:basedOn w:val="Textkomente1"/>
    <w:next w:val="Textkomente1"/>
    <w:uiPriority w:val="99"/>
    <w:rsid w:val="004E273F"/>
    <w:rPr>
      <w:b/>
      <w:bCs/>
    </w:rPr>
  </w:style>
  <w:style w:type="paragraph" w:customStyle="1" w:styleId="GTCBodyText">
    <w:name w:val="GTC Body Text"/>
    <w:basedOn w:val="Normal"/>
    <w:uiPriority w:val="99"/>
    <w:rsid w:val="004E273F"/>
    <w:pPr>
      <w:tabs>
        <w:tab w:val="clear" w:pos="567"/>
      </w:tabs>
      <w:spacing w:before="240" w:after="240" w:line="300" w:lineRule="auto"/>
      <w:jc w:val="both"/>
    </w:pPr>
    <w:rPr>
      <w:sz w:val="24"/>
      <w:szCs w:val="24"/>
    </w:rPr>
  </w:style>
  <w:style w:type="paragraph" w:customStyle="1" w:styleId="Revision1">
    <w:name w:val="Revision1"/>
    <w:uiPriority w:val="99"/>
    <w:rsid w:val="004E273F"/>
    <w:pPr>
      <w:suppressAutoHyphens/>
    </w:pPr>
    <w:rPr>
      <w:sz w:val="22"/>
      <w:lang w:val="sk-SK" w:eastAsia="ar-SA"/>
    </w:rPr>
  </w:style>
  <w:style w:type="paragraph" w:customStyle="1" w:styleId="WW-Default">
    <w:name w:val="WW-Default"/>
    <w:uiPriority w:val="99"/>
    <w:rsid w:val="004E273F"/>
    <w:pPr>
      <w:suppressAutoHyphens/>
      <w:autoSpaceDE w:val="0"/>
    </w:pPr>
    <w:rPr>
      <w:rFonts w:eastAsia="SimSun"/>
      <w:color w:val="000000"/>
      <w:sz w:val="24"/>
      <w:szCs w:val="24"/>
      <w:lang w:val="sk-SK" w:eastAsia="ar-SA"/>
    </w:rPr>
  </w:style>
  <w:style w:type="character" w:customStyle="1" w:styleId="UnresolvedMention1">
    <w:name w:val="Unresolved Mention1"/>
    <w:uiPriority w:val="99"/>
    <w:semiHidden/>
    <w:rsid w:val="004E273F"/>
    <w:rPr>
      <w:color w:val="605E5C"/>
      <w:shd w:val="clear" w:color="auto" w:fill="E1DFDD"/>
    </w:rPr>
  </w:style>
  <w:style w:type="paragraph" w:customStyle="1" w:styleId="ListParagraph1">
    <w:name w:val="List Paragraph1"/>
    <w:basedOn w:val="Normal"/>
    <w:uiPriority w:val="99"/>
    <w:rsid w:val="004E273F"/>
    <w:pPr>
      <w:ind w:left="720"/>
    </w:pPr>
  </w:style>
  <w:style w:type="paragraph" w:customStyle="1" w:styleId="Normlnweb1">
    <w:name w:val="Normální (web)1"/>
    <w:basedOn w:val="Normal"/>
    <w:uiPriority w:val="99"/>
    <w:rsid w:val="004E273F"/>
    <w:pPr>
      <w:tabs>
        <w:tab w:val="clear" w:pos="567"/>
      </w:tabs>
      <w:spacing w:before="100" w:after="75"/>
    </w:pPr>
    <w:rPr>
      <w:color w:val="000000"/>
      <w:sz w:val="24"/>
      <w:szCs w:val="24"/>
    </w:rPr>
  </w:style>
  <w:style w:type="paragraph" w:customStyle="1" w:styleId="Revision2">
    <w:name w:val="Revision2"/>
    <w:uiPriority w:val="99"/>
    <w:rsid w:val="004E273F"/>
    <w:pPr>
      <w:suppressAutoHyphens/>
    </w:pPr>
    <w:rPr>
      <w:sz w:val="22"/>
      <w:lang w:val="sk-SK" w:eastAsia="ar-SA"/>
    </w:rPr>
  </w:style>
  <w:style w:type="paragraph" w:customStyle="1" w:styleId="Rozvrendokumentu1">
    <w:name w:val="Rozvržení dokumentu1"/>
    <w:basedOn w:val="Normal"/>
    <w:uiPriority w:val="99"/>
    <w:rsid w:val="004E273F"/>
    <w:pPr>
      <w:shd w:val="clear" w:color="auto" w:fill="000080"/>
    </w:pPr>
    <w:rPr>
      <w:rFonts w:ascii="Tahoma" w:hAnsi="Tahoma" w:cs="Tahoma"/>
      <w:sz w:val="20"/>
    </w:rPr>
  </w:style>
  <w:style w:type="paragraph" w:customStyle="1" w:styleId="TableContents">
    <w:name w:val="Table Contents"/>
    <w:basedOn w:val="Normal"/>
    <w:uiPriority w:val="99"/>
    <w:rsid w:val="004E273F"/>
    <w:pPr>
      <w:suppressLineNumbers/>
    </w:pPr>
  </w:style>
  <w:style w:type="paragraph" w:customStyle="1" w:styleId="TableHeading">
    <w:name w:val="Table Heading"/>
    <w:basedOn w:val="TableContents"/>
    <w:uiPriority w:val="99"/>
    <w:rsid w:val="004E273F"/>
    <w:pPr>
      <w:jc w:val="center"/>
    </w:pPr>
    <w:rPr>
      <w:b/>
      <w:bCs/>
    </w:rPr>
  </w:style>
  <w:style w:type="paragraph" w:customStyle="1" w:styleId="ListParagraph2">
    <w:name w:val="List Paragraph2"/>
    <w:basedOn w:val="Normal"/>
    <w:uiPriority w:val="99"/>
    <w:rsid w:val="004E273F"/>
  </w:style>
  <w:style w:type="paragraph" w:styleId="BalloonText">
    <w:name w:val="Balloon Text"/>
    <w:basedOn w:val="Normal"/>
    <w:link w:val="BalloonTextChar"/>
    <w:uiPriority w:val="99"/>
    <w:semiHidden/>
    <w:rsid w:val="004E273F"/>
    <w:rPr>
      <w:rFonts w:ascii="Tahoma" w:hAnsi="Tahoma"/>
      <w:sz w:val="16"/>
      <w:szCs w:val="16"/>
    </w:rPr>
  </w:style>
  <w:style w:type="character" w:customStyle="1" w:styleId="BalloonTextChar">
    <w:name w:val="Balloon Text Char"/>
    <w:link w:val="BalloonText"/>
    <w:uiPriority w:val="99"/>
    <w:semiHidden/>
    <w:locked/>
    <w:rsid w:val="004E273F"/>
    <w:rPr>
      <w:rFonts w:ascii="Tahoma" w:hAnsi="Tahoma"/>
      <w:sz w:val="16"/>
      <w:lang w:val="sk-SK" w:eastAsia="ar-SA" w:bidi="ar-SA"/>
    </w:rPr>
  </w:style>
  <w:style w:type="character" w:styleId="Emphasis">
    <w:name w:val="Emphasis"/>
    <w:uiPriority w:val="99"/>
    <w:qFormat/>
    <w:rsid w:val="004E273F"/>
    <w:rPr>
      <w:rFonts w:cs="Times New Roman"/>
      <w:b/>
    </w:rPr>
  </w:style>
  <w:style w:type="character" w:customStyle="1" w:styleId="st1">
    <w:name w:val="st1"/>
    <w:uiPriority w:val="99"/>
    <w:rsid w:val="004E273F"/>
    <w:rPr>
      <w:rFonts w:cs="Times New Roman"/>
    </w:rPr>
  </w:style>
  <w:style w:type="character" w:styleId="CommentReference">
    <w:name w:val="annotation reference"/>
    <w:uiPriority w:val="99"/>
    <w:rsid w:val="004E273F"/>
    <w:rPr>
      <w:rFonts w:cs="Times New Roman"/>
      <w:sz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Char1"/>
    <w:basedOn w:val="Normal"/>
    <w:link w:val="CommentTextChar"/>
    <w:uiPriority w:val="99"/>
    <w:qFormat/>
    <w:rsid w:val="00234911"/>
    <w:rPr>
      <w:sz w:val="20"/>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link w:val="CommentText"/>
    <w:uiPriority w:val="99"/>
    <w:locked/>
    <w:rsid w:val="004E273F"/>
    <w:rPr>
      <w:lang w:val="sk-SK" w:eastAsia="ar-SA"/>
    </w:rPr>
  </w:style>
  <w:style w:type="paragraph" w:styleId="CommentSubject">
    <w:name w:val="annotation subject"/>
    <w:basedOn w:val="CommentText"/>
    <w:next w:val="CommentText"/>
    <w:link w:val="CommentSubjectChar"/>
    <w:uiPriority w:val="99"/>
    <w:semiHidden/>
    <w:rsid w:val="004E273F"/>
    <w:rPr>
      <w:b/>
      <w:bCs/>
    </w:rPr>
  </w:style>
  <w:style w:type="character" w:customStyle="1" w:styleId="CommentSubjectChar">
    <w:name w:val="Comment Subject Char"/>
    <w:link w:val="CommentSubject"/>
    <w:uiPriority w:val="99"/>
    <w:semiHidden/>
    <w:locked/>
    <w:rsid w:val="004E273F"/>
    <w:rPr>
      <w:b/>
      <w:lang w:val="sk-SK" w:eastAsia="ar-SA" w:bidi="ar-SA"/>
    </w:rPr>
  </w:style>
  <w:style w:type="paragraph" w:customStyle="1" w:styleId="TitleA">
    <w:name w:val="Title A"/>
    <w:basedOn w:val="Heading1"/>
    <w:link w:val="TitleAChar"/>
    <w:uiPriority w:val="99"/>
    <w:rsid w:val="004E273F"/>
    <w:pPr>
      <w:jc w:val="center"/>
    </w:pPr>
    <w:rPr>
      <w:szCs w:val="22"/>
    </w:rPr>
  </w:style>
  <w:style w:type="paragraph" w:customStyle="1" w:styleId="TitleB">
    <w:name w:val="Title B"/>
    <w:basedOn w:val="Normal"/>
    <w:link w:val="TitleBChar"/>
    <w:uiPriority w:val="99"/>
    <w:rsid w:val="004E273F"/>
    <w:pPr>
      <w:keepNext/>
      <w:ind w:left="567" w:hanging="567"/>
    </w:pPr>
    <w:rPr>
      <w:b/>
      <w:noProof/>
      <w:szCs w:val="22"/>
    </w:rPr>
  </w:style>
  <w:style w:type="character" w:customStyle="1" w:styleId="TitleAChar">
    <w:name w:val="Title A Char"/>
    <w:link w:val="TitleA"/>
    <w:uiPriority w:val="99"/>
    <w:locked/>
    <w:rsid w:val="004E273F"/>
    <w:rPr>
      <w:b/>
      <w:kern w:val="1"/>
      <w:sz w:val="22"/>
      <w:lang w:val="sk-SK" w:eastAsia="kn-IN" w:bidi="kn-IN"/>
    </w:rPr>
  </w:style>
  <w:style w:type="character" w:customStyle="1" w:styleId="hps">
    <w:name w:val="hps"/>
    <w:uiPriority w:val="99"/>
    <w:rsid w:val="004E273F"/>
  </w:style>
  <w:style w:type="character" w:customStyle="1" w:styleId="TitleBChar">
    <w:name w:val="Title B Char"/>
    <w:link w:val="TitleB"/>
    <w:uiPriority w:val="99"/>
    <w:locked/>
    <w:rsid w:val="004E273F"/>
    <w:rPr>
      <w:b/>
      <w:noProof/>
      <w:sz w:val="22"/>
      <w:lang w:val="sk-SK" w:eastAsia="ar-SA"/>
    </w:rPr>
  </w:style>
  <w:style w:type="paragraph" w:customStyle="1" w:styleId="Revzia1">
    <w:name w:val="Revízia1"/>
    <w:hidden/>
    <w:uiPriority w:val="99"/>
    <w:semiHidden/>
    <w:rsid w:val="004E273F"/>
    <w:rPr>
      <w:sz w:val="22"/>
      <w:lang w:val="sk-SK" w:eastAsia="ar-SA"/>
    </w:rPr>
  </w:style>
  <w:style w:type="paragraph" w:customStyle="1" w:styleId="tl">
    <w:name w:val="Štýl"/>
    <w:uiPriority w:val="99"/>
    <w:rsid w:val="004E273F"/>
    <w:pPr>
      <w:tabs>
        <w:tab w:val="left" w:pos="567"/>
      </w:tabs>
      <w:suppressAutoHyphens/>
    </w:pPr>
    <w:rPr>
      <w:sz w:val="22"/>
      <w:lang w:val="sk-SK" w:eastAsia="ar-SA"/>
    </w:rPr>
  </w:style>
  <w:style w:type="character" w:styleId="FollowedHyperlink">
    <w:name w:val="FollowedHyperlink"/>
    <w:uiPriority w:val="99"/>
    <w:semiHidden/>
    <w:rsid w:val="004E273F"/>
    <w:rPr>
      <w:rFonts w:cs="Times New Roman"/>
      <w:color w:val="954F72"/>
      <w:u w:val="single"/>
    </w:rPr>
  </w:style>
  <w:style w:type="paragraph" w:styleId="Revision">
    <w:name w:val="Revision"/>
    <w:hidden/>
    <w:uiPriority w:val="99"/>
    <w:semiHidden/>
    <w:rsid w:val="004E273F"/>
    <w:rPr>
      <w:sz w:val="22"/>
      <w:lang w:val="sk-SK" w:eastAsia="ar-SA"/>
    </w:rPr>
  </w:style>
  <w:style w:type="character" w:styleId="Strong">
    <w:name w:val="Strong"/>
    <w:uiPriority w:val="99"/>
    <w:qFormat/>
    <w:rsid w:val="004E273F"/>
    <w:rPr>
      <w:rFonts w:cs="Times New Roman"/>
      <w:b/>
    </w:rPr>
  </w:style>
  <w:style w:type="paragraph" w:customStyle="1" w:styleId="HeadingStrong">
    <w:name w:val="Heading Strong"/>
    <w:basedOn w:val="Normal"/>
    <w:next w:val="Normal"/>
    <w:link w:val="HeadingStrongChar"/>
    <w:uiPriority w:val="99"/>
    <w:rsid w:val="004E273F"/>
    <w:pPr>
      <w:keepNext/>
      <w:keepLines/>
      <w:tabs>
        <w:tab w:val="clear" w:pos="567"/>
      </w:tabs>
    </w:pPr>
    <w:rPr>
      <w:rFonts w:eastAsia="SimSun"/>
      <w:b/>
      <w:bCs/>
      <w:szCs w:val="22"/>
      <w:lang w:eastAsia="zh-CN"/>
    </w:rPr>
  </w:style>
  <w:style w:type="character" w:customStyle="1" w:styleId="HeadingStrongChar">
    <w:name w:val="Heading Strong Char"/>
    <w:link w:val="HeadingStrong"/>
    <w:uiPriority w:val="99"/>
    <w:locked/>
    <w:rsid w:val="004E273F"/>
    <w:rPr>
      <w:rFonts w:eastAsia="SimSun"/>
      <w:b/>
      <w:sz w:val="22"/>
      <w:lang w:val="sk-SK" w:eastAsia="zh-CN"/>
    </w:rPr>
  </w:style>
  <w:style w:type="paragraph" w:styleId="Title">
    <w:name w:val="Title"/>
    <w:basedOn w:val="Heading1"/>
    <w:next w:val="Normal"/>
    <w:link w:val="TitleChar"/>
    <w:uiPriority w:val="99"/>
    <w:qFormat/>
    <w:rsid w:val="004E273F"/>
    <w:pPr>
      <w:keepLines/>
      <w:numPr>
        <w:numId w:val="0"/>
      </w:numPr>
      <w:tabs>
        <w:tab w:val="clear" w:pos="567"/>
      </w:tabs>
      <w:jc w:val="center"/>
    </w:pPr>
    <w:rPr>
      <w:rFonts w:eastAsia="SimSun" w:cs="Times New Roman"/>
      <w:kern w:val="0"/>
      <w:szCs w:val="22"/>
      <w:lang w:eastAsia="zh-CN" w:bidi="ar-SA"/>
    </w:rPr>
  </w:style>
  <w:style w:type="character" w:customStyle="1" w:styleId="TitleChar">
    <w:name w:val="Title Char"/>
    <w:link w:val="Title"/>
    <w:uiPriority w:val="99"/>
    <w:locked/>
    <w:rsid w:val="004E273F"/>
    <w:rPr>
      <w:rFonts w:eastAsia="SimSun"/>
      <w:b/>
      <w:sz w:val="22"/>
      <w:lang w:val="sk-SK" w:eastAsia="zh-CN"/>
    </w:rPr>
  </w:style>
  <w:style w:type="paragraph" w:customStyle="1" w:styleId="Standard1">
    <w:name w:val="Standard1"/>
    <w:qFormat/>
    <w:rsid w:val="004E273F"/>
    <w:pPr>
      <w:tabs>
        <w:tab w:val="left" w:pos="567"/>
      </w:tabs>
    </w:pPr>
    <w:rPr>
      <w:sz w:val="22"/>
      <w:lang w:val="en-GB" w:eastAsia="en-US"/>
    </w:rPr>
  </w:style>
  <w:style w:type="paragraph" w:customStyle="1" w:styleId="No-numheading3Agency">
    <w:name w:val="No-num heading 3 (Agency)"/>
    <w:link w:val="No-numheading3AgencyChar"/>
    <w:rsid w:val="00613B83"/>
    <w:pPr>
      <w:keepNext/>
      <w:spacing w:before="280" w:after="220"/>
      <w:outlineLvl w:val="2"/>
    </w:pPr>
    <w:rPr>
      <w:rFonts w:ascii="Verdana" w:eastAsia="SimSun" w:hAnsi="Verdana"/>
      <w:b/>
      <w:bCs/>
      <w:kern w:val="32"/>
      <w:sz w:val="22"/>
      <w:szCs w:val="22"/>
      <w:lang w:val="en-GB" w:eastAsia="sk-SK"/>
    </w:rPr>
  </w:style>
  <w:style w:type="character" w:customStyle="1" w:styleId="No-numheading3AgencyChar">
    <w:name w:val="No-num heading 3 (Agency) Char"/>
    <w:link w:val="No-numheading3Agency"/>
    <w:locked/>
    <w:rsid w:val="00613B83"/>
    <w:rPr>
      <w:rFonts w:ascii="Verdana" w:eastAsia="SimSun" w:hAnsi="Verdana"/>
      <w:b/>
      <w:kern w:val="32"/>
      <w:sz w:val="22"/>
      <w:lang w:val="en-GB"/>
    </w:rPr>
  </w:style>
  <w:style w:type="character" w:customStyle="1" w:styleId="CommentTextChar1">
    <w:name w:val="Comment Text Char1"/>
    <w:uiPriority w:val="99"/>
    <w:semiHidden/>
    <w:locked/>
    <w:rsid w:val="00B85187"/>
    <w:rPr>
      <w:lang w:val="cs-CZ" w:eastAsia="ar-SA" w:bidi="ar-SA"/>
    </w:rPr>
  </w:style>
  <w:style w:type="paragraph" w:customStyle="1" w:styleId="Standard2">
    <w:name w:val="Standard2"/>
    <w:uiPriority w:val="99"/>
    <w:rsid w:val="0055647A"/>
    <w:pPr>
      <w:tabs>
        <w:tab w:val="left" w:pos="567"/>
      </w:tabs>
    </w:pPr>
    <w:rPr>
      <w:sz w:val="22"/>
      <w:lang w:val="en-GB" w:eastAsia="en-US"/>
    </w:rPr>
  </w:style>
  <w:style w:type="paragraph" w:styleId="List5">
    <w:name w:val="List 5"/>
    <w:basedOn w:val="Normal"/>
    <w:uiPriority w:val="99"/>
    <w:semiHidden/>
    <w:rsid w:val="005611D1"/>
    <w:pPr>
      <w:pBdr>
        <w:top w:val="none" w:sz="96" w:space="31" w:color="FFFFFF" w:frame="1"/>
        <w:left w:val="none" w:sz="96" w:space="31" w:color="FFFFFF" w:frame="1"/>
        <w:bottom w:val="none" w:sz="96" w:space="31" w:color="FFFFFF" w:frame="1"/>
        <w:right w:val="none" w:sz="96" w:space="31" w:color="FFFFFF" w:frame="1"/>
        <w:bar w:val="none" w:sz="0" w:color="000000"/>
      </w:pBdr>
      <w:suppressAutoHyphens w:val="0"/>
      <w:ind w:left="1415" w:hanging="283"/>
      <w:contextualSpacing/>
    </w:pPr>
    <w:rPr>
      <w:rFonts w:eastAsia="Arial Unicode MS"/>
      <w:color w:val="000000"/>
      <w:szCs w:val="22"/>
      <w:u w:color="000000"/>
      <w:lang w:val="en-US" w:eastAsia="en-US"/>
    </w:rPr>
  </w:style>
  <w:style w:type="paragraph" w:styleId="ListParagraph">
    <w:name w:val="List Paragraph"/>
    <w:basedOn w:val="Normal"/>
    <w:uiPriority w:val="99"/>
    <w:qFormat/>
    <w:rsid w:val="00234911"/>
    <w:pPr>
      <w:ind w:left="708"/>
    </w:pPr>
  </w:style>
  <w:style w:type="character" w:customStyle="1" w:styleId="UnresolvedMention2">
    <w:name w:val="Unresolved Mention2"/>
    <w:basedOn w:val="DefaultParagraphFont"/>
    <w:uiPriority w:val="99"/>
    <w:semiHidden/>
    <w:unhideWhenUsed/>
    <w:rsid w:val="00234911"/>
    <w:rPr>
      <w:color w:val="605E5C"/>
      <w:shd w:val="clear" w:color="auto" w:fill="E1DFDD"/>
    </w:rPr>
  </w:style>
  <w:style w:type="character" w:customStyle="1" w:styleId="Nevyrieenzmienka1">
    <w:name w:val="Nevyriešená zmienka1"/>
    <w:basedOn w:val="DefaultParagraphFont"/>
    <w:uiPriority w:val="99"/>
    <w:semiHidden/>
    <w:unhideWhenUsed/>
    <w:rsid w:val="00D77231"/>
    <w:rPr>
      <w:color w:val="605E5C"/>
      <w:shd w:val="clear" w:color="auto" w:fill="E1DFDD"/>
    </w:rPr>
  </w:style>
  <w:style w:type="paragraph" w:customStyle="1" w:styleId="Default">
    <w:name w:val="Default"/>
    <w:uiPriority w:val="99"/>
    <w:rsid w:val="00991DBB"/>
    <w:pPr>
      <w:autoSpaceDE w:val="0"/>
      <w:autoSpaceDN w:val="0"/>
      <w:adjustRightInd w:val="0"/>
    </w:pPr>
    <w:rPr>
      <w:rFonts w:eastAsia="SimSun"/>
      <w:color w:val="000000"/>
      <w:sz w:val="24"/>
      <w:szCs w:val="24"/>
      <w:lang w:val="en-US" w:eastAsia="en-US"/>
    </w:rPr>
  </w:style>
  <w:style w:type="character" w:styleId="UnresolvedMention">
    <w:name w:val="Unresolved Mention"/>
    <w:basedOn w:val="DefaultParagraphFont"/>
    <w:uiPriority w:val="99"/>
    <w:semiHidden/>
    <w:unhideWhenUsed/>
    <w:rsid w:val="00DE5C93"/>
    <w:rPr>
      <w:color w:val="605E5C"/>
      <w:shd w:val="clear" w:color="auto" w:fill="E1DFDD"/>
    </w:rPr>
  </w:style>
  <w:style w:type="table" w:styleId="TableGrid">
    <w:name w:val="Table Grid"/>
    <w:basedOn w:val="TableNormal"/>
    <w:locked/>
    <w:rsid w:val="000E21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5906">
      <w:bodyDiv w:val="1"/>
      <w:marLeft w:val="0"/>
      <w:marRight w:val="0"/>
      <w:marTop w:val="0"/>
      <w:marBottom w:val="0"/>
      <w:divBdr>
        <w:top w:val="none" w:sz="0" w:space="0" w:color="auto"/>
        <w:left w:val="none" w:sz="0" w:space="0" w:color="auto"/>
        <w:bottom w:val="none" w:sz="0" w:space="0" w:color="auto"/>
        <w:right w:val="none" w:sz="0" w:space="0" w:color="auto"/>
      </w:divBdr>
    </w:div>
    <w:div w:id="415319818">
      <w:bodyDiv w:val="1"/>
      <w:marLeft w:val="0"/>
      <w:marRight w:val="0"/>
      <w:marTop w:val="0"/>
      <w:marBottom w:val="0"/>
      <w:divBdr>
        <w:top w:val="none" w:sz="0" w:space="0" w:color="auto"/>
        <w:left w:val="none" w:sz="0" w:space="0" w:color="auto"/>
        <w:bottom w:val="none" w:sz="0" w:space="0" w:color="auto"/>
        <w:right w:val="none" w:sz="0" w:space="0" w:color="auto"/>
      </w:divBdr>
    </w:div>
    <w:div w:id="428474764">
      <w:bodyDiv w:val="1"/>
      <w:marLeft w:val="0"/>
      <w:marRight w:val="0"/>
      <w:marTop w:val="0"/>
      <w:marBottom w:val="0"/>
      <w:divBdr>
        <w:top w:val="none" w:sz="0" w:space="0" w:color="auto"/>
        <w:left w:val="none" w:sz="0" w:space="0" w:color="auto"/>
        <w:bottom w:val="none" w:sz="0" w:space="0" w:color="auto"/>
        <w:right w:val="none" w:sz="0" w:space="0" w:color="auto"/>
      </w:divBdr>
    </w:div>
    <w:div w:id="448282975">
      <w:bodyDiv w:val="1"/>
      <w:marLeft w:val="0"/>
      <w:marRight w:val="0"/>
      <w:marTop w:val="0"/>
      <w:marBottom w:val="0"/>
      <w:divBdr>
        <w:top w:val="none" w:sz="0" w:space="0" w:color="auto"/>
        <w:left w:val="none" w:sz="0" w:space="0" w:color="auto"/>
        <w:bottom w:val="none" w:sz="0" w:space="0" w:color="auto"/>
        <w:right w:val="none" w:sz="0" w:space="0" w:color="auto"/>
      </w:divBdr>
    </w:div>
    <w:div w:id="461969550">
      <w:bodyDiv w:val="1"/>
      <w:marLeft w:val="0"/>
      <w:marRight w:val="0"/>
      <w:marTop w:val="0"/>
      <w:marBottom w:val="0"/>
      <w:divBdr>
        <w:top w:val="none" w:sz="0" w:space="0" w:color="auto"/>
        <w:left w:val="none" w:sz="0" w:space="0" w:color="auto"/>
        <w:bottom w:val="none" w:sz="0" w:space="0" w:color="auto"/>
        <w:right w:val="none" w:sz="0" w:space="0" w:color="auto"/>
      </w:divBdr>
    </w:div>
    <w:div w:id="550114234">
      <w:bodyDiv w:val="1"/>
      <w:marLeft w:val="0"/>
      <w:marRight w:val="0"/>
      <w:marTop w:val="0"/>
      <w:marBottom w:val="0"/>
      <w:divBdr>
        <w:top w:val="none" w:sz="0" w:space="0" w:color="auto"/>
        <w:left w:val="none" w:sz="0" w:space="0" w:color="auto"/>
        <w:bottom w:val="none" w:sz="0" w:space="0" w:color="auto"/>
        <w:right w:val="none" w:sz="0" w:space="0" w:color="auto"/>
      </w:divBdr>
    </w:div>
    <w:div w:id="611860834">
      <w:bodyDiv w:val="1"/>
      <w:marLeft w:val="0"/>
      <w:marRight w:val="0"/>
      <w:marTop w:val="0"/>
      <w:marBottom w:val="0"/>
      <w:divBdr>
        <w:top w:val="none" w:sz="0" w:space="0" w:color="auto"/>
        <w:left w:val="none" w:sz="0" w:space="0" w:color="auto"/>
        <w:bottom w:val="none" w:sz="0" w:space="0" w:color="auto"/>
        <w:right w:val="none" w:sz="0" w:space="0" w:color="auto"/>
      </w:divBdr>
    </w:div>
    <w:div w:id="635067872">
      <w:bodyDiv w:val="1"/>
      <w:marLeft w:val="0"/>
      <w:marRight w:val="0"/>
      <w:marTop w:val="0"/>
      <w:marBottom w:val="0"/>
      <w:divBdr>
        <w:top w:val="none" w:sz="0" w:space="0" w:color="auto"/>
        <w:left w:val="none" w:sz="0" w:space="0" w:color="auto"/>
        <w:bottom w:val="none" w:sz="0" w:space="0" w:color="auto"/>
        <w:right w:val="none" w:sz="0" w:space="0" w:color="auto"/>
      </w:divBdr>
    </w:div>
    <w:div w:id="742489968">
      <w:bodyDiv w:val="1"/>
      <w:marLeft w:val="0"/>
      <w:marRight w:val="0"/>
      <w:marTop w:val="0"/>
      <w:marBottom w:val="0"/>
      <w:divBdr>
        <w:top w:val="none" w:sz="0" w:space="0" w:color="auto"/>
        <w:left w:val="none" w:sz="0" w:space="0" w:color="auto"/>
        <w:bottom w:val="none" w:sz="0" w:space="0" w:color="auto"/>
        <w:right w:val="none" w:sz="0" w:space="0" w:color="auto"/>
      </w:divBdr>
    </w:div>
    <w:div w:id="813060123">
      <w:marLeft w:val="0"/>
      <w:marRight w:val="0"/>
      <w:marTop w:val="0"/>
      <w:marBottom w:val="0"/>
      <w:divBdr>
        <w:top w:val="none" w:sz="0" w:space="0" w:color="auto"/>
        <w:left w:val="none" w:sz="0" w:space="0" w:color="auto"/>
        <w:bottom w:val="none" w:sz="0" w:space="0" w:color="auto"/>
        <w:right w:val="none" w:sz="0" w:space="0" w:color="auto"/>
      </w:divBdr>
    </w:div>
    <w:div w:id="813060124">
      <w:marLeft w:val="0"/>
      <w:marRight w:val="0"/>
      <w:marTop w:val="0"/>
      <w:marBottom w:val="0"/>
      <w:divBdr>
        <w:top w:val="none" w:sz="0" w:space="0" w:color="auto"/>
        <w:left w:val="none" w:sz="0" w:space="0" w:color="auto"/>
        <w:bottom w:val="none" w:sz="0" w:space="0" w:color="auto"/>
        <w:right w:val="none" w:sz="0" w:space="0" w:color="auto"/>
      </w:divBdr>
    </w:div>
    <w:div w:id="813060125">
      <w:marLeft w:val="0"/>
      <w:marRight w:val="0"/>
      <w:marTop w:val="0"/>
      <w:marBottom w:val="0"/>
      <w:divBdr>
        <w:top w:val="none" w:sz="0" w:space="0" w:color="auto"/>
        <w:left w:val="none" w:sz="0" w:space="0" w:color="auto"/>
        <w:bottom w:val="none" w:sz="0" w:space="0" w:color="auto"/>
        <w:right w:val="none" w:sz="0" w:space="0" w:color="auto"/>
      </w:divBdr>
    </w:div>
    <w:div w:id="813060126">
      <w:marLeft w:val="0"/>
      <w:marRight w:val="0"/>
      <w:marTop w:val="0"/>
      <w:marBottom w:val="0"/>
      <w:divBdr>
        <w:top w:val="none" w:sz="0" w:space="0" w:color="auto"/>
        <w:left w:val="none" w:sz="0" w:space="0" w:color="auto"/>
        <w:bottom w:val="none" w:sz="0" w:space="0" w:color="auto"/>
        <w:right w:val="none" w:sz="0" w:space="0" w:color="auto"/>
      </w:divBdr>
    </w:div>
    <w:div w:id="813060127">
      <w:marLeft w:val="0"/>
      <w:marRight w:val="0"/>
      <w:marTop w:val="0"/>
      <w:marBottom w:val="0"/>
      <w:divBdr>
        <w:top w:val="none" w:sz="0" w:space="0" w:color="auto"/>
        <w:left w:val="none" w:sz="0" w:space="0" w:color="auto"/>
        <w:bottom w:val="none" w:sz="0" w:space="0" w:color="auto"/>
        <w:right w:val="none" w:sz="0" w:space="0" w:color="auto"/>
      </w:divBdr>
    </w:div>
    <w:div w:id="813060128">
      <w:marLeft w:val="0"/>
      <w:marRight w:val="0"/>
      <w:marTop w:val="0"/>
      <w:marBottom w:val="0"/>
      <w:divBdr>
        <w:top w:val="none" w:sz="0" w:space="0" w:color="auto"/>
        <w:left w:val="none" w:sz="0" w:space="0" w:color="auto"/>
        <w:bottom w:val="none" w:sz="0" w:space="0" w:color="auto"/>
        <w:right w:val="none" w:sz="0" w:space="0" w:color="auto"/>
      </w:divBdr>
    </w:div>
    <w:div w:id="813060129">
      <w:marLeft w:val="0"/>
      <w:marRight w:val="0"/>
      <w:marTop w:val="0"/>
      <w:marBottom w:val="0"/>
      <w:divBdr>
        <w:top w:val="none" w:sz="0" w:space="0" w:color="auto"/>
        <w:left w:val="none" w:sz="0" w:space="0" w:color="auto"/>
        <w:bottom w:val="none" w:sz="0" w:space="0" w:color="auto"/>
        <w:right w:val="none" w:sz="0" w:space="0" w:color="auto"/>
      </w:divBdr>
    </w:div>
    <w:div w:id="813060130">
      <w:marLeft w:val="0"/>
      <w:marRight w:val="0"/>
      <w:marTop w:val="0"/>
      <w:marBottom w:val="0"/>
      <w:divBdr>
        <w:top w:val="none" w:sz="0" w:space="0" w:color="auto"/>
        <w:left w:val="none" w:sz="0" w:space="0" w:color="auto"/>
        <w:bottom w:val="none" w:sz="0" w:space="0" w:color="auto"/>
        <w:right w:val="none" w:sz="0" w:space="0" w:color="auto"/>
      </w:divBdr>
    </w:div>
    <w:div w:id="813060131">
      <w:marLeft w:val="0"/>
      <w:marRight w:val="0"/>
      <w:marTop w:val="0"/>
      <w:marBottom w:val="0"/>
      <w:divBdr>
        <w:top w:val="none" w:sz="0" w:space="0" w:color="auto"/>
        <w:left w:val="none" w:sz="0" w:space="0" w:color="auto"/>
        <w:bottom w:val="none" w:sz="0" w:space="0" w:color="auto"/>
        <w:right w:val="none" w:sz="0" w:space="0" w:color="auto"/>
      </w:divBdr>
    </w:div>
    <w:div w:id="813060132">
      <w:marLeft w:val="0"/>
      <w:marRight w:val="0"/>
      <w:marTop w:val="0"/>
      <w:marBottom w:val="0"/>
      <w:divBdr>
        <w:top w:val="none" w:sz="0" w:space="0" w:color="auto"/>
        <w:left w:val="none" w:sz="0" w:space="0" w:color="auto"/>
        <w:bottom w:val="none" w:sz="0" w:space="0" w:color="auto"/>
        <w:right w:val="none" w:sz="0" w:space="0" w:color="auto"/>
      </w:divBdr>
    </w:div>
    <w:div w:id="849953616">
      <w:bodyDiv w:val="1"/>
      <w:marLeft w:val="0"/>
      <w:marRight w:val="0"/>
      <w:marTop w:val="0"/>
      <w:marBottom w:val="0"/>
      <w:divBdr>
        <w:top w:val="none" w:sz="0" w:space="0" w:color="auto"/>
        <w:left w:val="none" w:sz="0" w:space="0" w:color="auto"/>
        <w:bottom w:val="none" w:sz="0" w:space="0" w:color="auto"/>
        <w:right w:val="none" w:sz="0" w:space="0" w:color="auto"/>
      </w:divBdr>
    </w:div>
    <w:div w:id="916404329">
      <w:marLeft w:val="0"/>
      <w:marRight w:val="0"/>
      <w:marTop w:val="0"/>
      <w:marBottom w:val="0"/>
      <w:divBdr>
        <w:top w:val="none" w:sz="0" w:space="0" w:color="auto"/>
        <w:left w:val="none" w:sz="0" w:space="0" w:color="auto"/>
        <w:bottom w:val="none" w:sz="0" w:space="0" w:color="auto"/>
        <w:right w:val="none" w:sz="0" w:space="0" w:color="auto"/>
      </w:divBdr>
    </w:div>
    <w:div w:id="916404330">
      <w:marLeft w:val="0"/>
      <w:marRight w:val="0"/>
      <w:marTop w:val="0"/>
      <w:marBottom w:val="0"/>
      <w:divBdr>
        <w:top w:val="none" w:sz="0" w:space="0" w:color="auto"/>
        <w:left w:val="none" w:sz="0" w:space="0" w:color="auto"/>
        <w:bottom w:val="none" w:sz="0" w:space="0" w:color="auto"/>
        <w:right w:val="none" w:sz="0" w:space="0" w:color="auto"/>
      </w:divBdr>
    </w:div>
    <w:div w:id="916404331">
      <w:marLeft w:val="0"/>
      <w:marRight w:val="0"/>
      <w:marTop w:val="0"/>
      <w:marBottom w:val="0"/>
      <w:divBdr>
        <w:top w:val="none" w:sz="0" w:space="0" w:color="auto"/>
        <w:left w:val="none" w:sz="0" w:space="0" w:color="auto"/>
        <w:bottom w:val="none" w:sz="0" w:space="0" w:color="auto"/>
        <w:right w:val="none" w:sz="0" w:space="0" w:color="auto"/>
      </w:divBdr>
    </w:div>
    <w:div w:id="916404332">
      <w:marLeft w:val="0"/>
      <w:marRight w:val="0"/>
      <w:marTop w:val="0"/>
      <w:marBottom w:val="0"/>
      <w:divBdr>
        <w:top w:val="none" w:sz="0" w:space="0" w:color="auto"/>
        <w:left w:val="none" w:sz="0" w:space="0" w:color="auto"/>
        <w:bottom w:val="none" w:sz="0" w:space="0" w:color="auto"/>
        <w:right w:val="none" w:sz="0" w:space="0" w:color="auto"/>
      </w:divBdr>
    </w:div>
    <w:div w:id="916404333">
      <w:marLeft w:val="0"/>
      <w:marRight w:val="0"/>
      <w:marTop w:val="0"/>
      <w:marBottom w:val="0"/>
      <w:divBdr>
        <w:top w:val="none" w:sz="0" w:space="0" w:color="auto"/>
        <w:left w:val="none" w:sz="0" w:space="0" w:color="auto"/>
        <w:bottom w:val="none" w:sz="0" w:space="0" w:color="auto"/>
        <w:right w:val="none" w:sz="0" w:space="0" w:color="auto"/>
      </w:divBdr>
    </w:div>
    <w:div w:id="916404334">
      <w:marLeft w:val="0"/>
      <w:marRight w:val="0"/>
      <w:marTop w:val="0"/>
      <w:marBottom w:val="0"/>
      <w:divBdr>
        <w:top w:val="none" w:sz="0" w:space="0" w:color="auto"/>
        <w:left w:val="none" w:sz="0" w:space="0" w:color="auto"/>
        <w:bottom w:val="none" w:sz="0" w:space="0" w:color="auto"/>
        <w:right w:val="none" w:sz="0" w:space="0" w:color="auto"/>
      </w:divBdr>
    </w:div>
    <w:div w:id="916404335">
      <w:marLeft w:val="0"/>
      <w:marRight w:val="0"/>
      <w:marTop w:val="0"/>
      <w:marBottom w:val="0"/>
      <w:divBdr>
        <w:top w:val="none" w:sz="0" w:space="0" w:color="auto"/>
        <w:left w:val="none" w:sz="0" w:space="0" w:color="auto"/>
        <w:bottom w:val="none" w:sz="0" w:space="0" w:color="auto"/>
        <w:right w:val="none" w:sz="0" w:space="0" w:color="auto"/>
      </w:divBdr>
    </w:div>
    <w:div w:id="916404336">
      <w:marLeft w:val="0"/>
      <w:marRight w:val="0"/>
      <w:marTop w:val="0"/>
      <w:marBottom w:val="0"/>
      <w:divBdr>
        <w:top w:val="none" w:sz="0" w:space="0" w:color="auto"/>
        <w:left w:val="none" w:sz="0" w:space="0" w:color="auto"/>
        <w:bottom w:val="none" w:sz="0" w:space="0" w:color="auto"/>
        <w:right w:val="none" w:sz="0" w:space="0" w:color="auto"/>
      </w:divBdr>
    </w:div>
    <w:div w:id="916404337">
      <w:marLeft w:val="0"/>
      <w:marRight w:val="0"/>
      <w:marTop w:val="0"/>
      <w:marBottom w:val="0"/>
      <w:divBdr>
        <w:top w:val="none" w:sz="0" w:space="0" w:color="auto"/>
        <w:left w:val="none" w:sz="0" w:space="0" w:color="auto"/>
        <w:bottom w:val="none" w:sz="0" w:space="0" w:color="auto"/>
        <w:right w:val="none" w:sz="0" w:space="0" w:color="auto"/>
      </w:divBdr>
    </w:div>
    <w:div w:id="916404338">
      <w:marLeft w:val="0"/>
      <w:marRight w:val="0"/>
      <w:marTop w:val="0"/>
      <w:marBottom w:val="0"/>
      <w:divBdr>
        <w:top w:val="none" w:sz="0" w:space="0" w:color="auto"/>
        <w:left w:val="none" w:sz="0" w:space="0" w:color="auto"/>
        <w:bottom w:val="none" w:sz="0" w:space="0" w:color="auto"/>
        <w:right w:val="none" w:sz="0" w:space="0" w:color="auto"/>
      </w:divBdr>
    </w:div>
    <w:div w:id="916404339">
      <w:marLeft w:val="0"/>
      <w:marRight w:val="0"/>
      <w:marTop w:val="0"/>
      <w:marBottom w:val="0"/>
      <w:divBdr>
        <w:top w:val="none" w:sz="0" w:space="0" w:color="auto"/>
        <w:left w:val="none" w:sz="0" w:space="0" w:color="auto"/>
        <w:bottom w:val="none" w:sz="0" w:space="0" w:color="auto"/>
        <w:right w:val="none" w:sz="0" w:space="0" w:color="auto"/>
      </w:divBdr>
    </w:div>
    <w:div w:id="954367427">
      <w:bodyDiv w:val="1"/>
      <w:marLeft w:val="0"/>
      <w:marRight w:val="0"/>
      <w:marTop w:val="0"/>
      <w:marBottom w:val="0"/>
      <w:divBdr>
        <w:top w:val="none" w:sz="0" w:space="0" w:color="auto"/>
        <w:left w:val="none" w:sz="0" w:space="0" w:color="auto"/>
        <w:bottom w:val="none" w:sz="0" w:space="0" w:color="auto"/>
        <w:right w:val="none" w:sz="0" w:space="0" w:color="auto"/>
      </w:divBdr>
    </w:div>
    <w:div w:id="1084373339">
      <w:bodyDiv w:val="1"/>
      <w:marLeft w:val="0"/>
      <w:marRight w:val="0"/>
      <w:marTop w:val="0"/>
      <w:marBottom w:val="0"/>
      <w:divBdr>
        <w:top w:val="none" w:sz="0" w:space="0" w:color="auto"/>
        <w:left w:val="none" w:sz="0" w:space="0" w:color="auto"/>
        <w:bottom w:val="none" w:sz="0" w:space="0" w:color="auto"/>
        <w:right w:val="none" w:sz="0" w:space="0" w:color="auto"/>
      </w:divBdr>
    </w:div>
    <w:div w:id="1155533270">
      <w:bodyDiv w:val="1"/>
      <w:marLeft w:val="0"/>
      <w:marRight w:val="0"/>
      <w:marTop w:val="0"/>
      <w:marBottom w:val="0"/>
      <w:divBdr>
        <w:top w:val="none" w:sz="0" w:space="0" w:color="auto"/>
        <w:left w:val="none" w:sz="0" w:space="0" w:color="auto"/>
        <w:bottom w:val="none" w:sz="0" w:space="0" w:color="auto"/>
        <w:right w:val="none" w:sz="0" w:space="0" w:color="auto"/>
      </w:divBdr>
    </w:div>
    <w:div w:id="1164976386">
      <w:bodyDiv w:val="1"/>
      <w:marLeft w:val="0"/>
      <w:marRight w:val="0"/>
      <w:marTop w:val="0"/>
      <w:marBottom w:val="0"/>
      <w:divBdr>
        <w:top w:val="none" w:sz="0" w:space="0" w:color="auto"/>
        <w:left w:val="none" w:sz="0" w:space="0" w:color="auto"/>
        <w:bottom w:val="none" w:sz="0" w:space="0" w:color="auto"/>
        <w:right w:val="none" w:sz="0" w:space="0" w:color="auto"/>
      </w:divBdr>
    </w:div>
    <w:div w:id="1176847701">
      <w:bodyDiv w:val="1"/>
      <w:marLeft w:val="0"/>
      <w:marRight w:val="0"/>
      <w:marTop w:val="0"/>
      <w:marBottom w:val="0"/>
      <w:divBdr>
        <w:top w:val="none" w:sz="0" w:space="0" w:color="auto"/>
        <w:left w:val="none" w:sz="0" w:space="0" w:color="auto"/>
        <w:bottom w:val="none" w:sz="0" w:space="0" w:color="auto"/>
        <w:right w:val="none" w:sz="0" w:space="0" w:color="auto"/>
      </w:divBdr>
    </w:div>
    <w:div w:id="1182549436">
      <w:bodyDiv w:val="1"/>
      <w:marLeft w:val="0"/>
      <w:marRight w:val="0"/>
      <w:marTop w:val="0"/>
      <w:marBottom w:val="0"/>
      <w:divBdr>
        <w:top w:val="none" w:sz="0" w:space="0" w:color="auto"/>
        <w:left w:val="none" w:sz="0" w:space="0" w:color="auto"/>
        <w:bottom w:val="none" w:sz="0" w:space="0" w:color="auto"/>
        <w:right w:val="none" w:sz="0" w:space="0" w:color="auto"/>
      </w:divBdr>
    </w:div>
    <w:div w:id="1224022105">
      <w:bodyDiv w:val="1"/>
      <w:marLeft w:val="0"/>
      <w:marRight w:val="0"/>
      <w:marTop w:val="0"/>
      <w:marBottom w:val="0"/>
      <w:divBdr>
        <w:top w:val="none" w:sz="0" w:space="0" w:color="auto"/>
        <w:left w:val="none" w:sz="0" w:space="0" w:color="auto"/>
        <w:bottom w:val="none" w:sz="0" w:space="0" w:color="auto"/>
        <w:right w:val="none" w:sz="0" w:space="0" w:color="auto"/>
      </w:divBdr>
    </w:div>
    <w:div w:id="1259485541">
      <w:bodyDiv w:val="1"/>
      <w:marLeft w:val="0"/>
      <w:marRight w:val="0"/>
      <w:marTop w:val="0"/>
      <w:marBottom w:val="0"/>
      <w:divBdr>
        <w:top w:val="none" w:sz="0" w:space="0" w:color="auto"/>
        <w:left w:val="none" w:sz="0" w:space="0" w:color="auto"/>
        <w:bottom w:val="none" w:sz="0" w:space="0" w:color="auto"/>
        <w:right w:val="none" w:sz="0" w:space="0" w:color="auto"/>
      </w:divBdr>
    </w:div>
    <w:div w:id="1277063629">
      <w:bodyDiv w:val="1"/>
      <w:marLeft w:val="0"/>
      <w:marRight w:val="0"/>
      <w:marTop w:val="0"/>
      <w:marBottom w:val="0"/>
      <w:divBdr>
        <w:top w:val="none" w:sz="0" w:space="0" w:color="auto"/>
        <w:left w:val="none" w:sz="0" w:space="0" w:color="auto"/>
        <w:bottom w:val="none" w:sz="0" w:space="0" w:color="auto"/>
        <w:right w:val="none" w:sz="0" w:space="0" w:color="auto"/>
      </w:divBdr>
    </w:div>
    <w:div w:id="1413816634">
      <w:bodyDiv w:val="1"/>
      <w:marLeft w:val="0"/>
      <w:marRight w:val="0"/>
      <w:marTop w:val="0"/>
      <w:marBottom w:val="0"/>
      <w:divBdr>
        <w:top w:val="none" w:sz="0" w:space="0" w:color="auto"/>
        <w:left w:val="none" w:sz="0" w:space="0" w:color="auto"/>
        <w:bottom w:val="none" w:sz="0" w:space="0" w:color="auto"/>
        <w:right w:val="none" w:sz="0" w:space="0" w:color="auto"/>
      </w:divBdr>
    </w:div>
    <w:div w:id="1436365541">
      <w:bodyDiv w:val="1"/>
      <w:marLeft w:val="0"/>
      <w:marRight w:val="0"/>
      <w:marTop w:val="0"/>
      <w:marBottom w:val="0"/>
      <w:divBdr>
        <w:top w:val="none" w:sz="0" w:space="0" w:color="auto"/>
        <w:left w:val="none" w:sz="0" w:space="0" w:color="auto"/>
        <w:bottom w:val="none" w:sz="0" w:space="0" w:color="auto"/>
        <w:right w:val="none" w:sz="0" w:space="0" w:color="auto"/>
      </w:divBdr>
    </w:div>
    <w:div w:id="1453474423">
      <w:bodyDiv w:val="1"/>
      <w:marLeft w:val="0"/>
      <w:marRight w:val="0"/>
      <w:marTop w:val="0"/>
      <w:marBottom w:val="0"/>
      <w:divBdr>
        <w:top w:val="none" w:sz="0" w:space="0" w:color="auto"/>
        <w:left w:val="none" w:sz="0" w:space="0" w:color="auto"/>
        <w:bottom w:val="none" w:sz="0" w:space="0" w:color="auto"/>
        <w:right w:val="none" w:sz="0" w:space="0" w:color="auto"/>
      </w:divBdr>
    </w:div>
    <w:div w:id="1461530298">
      <w:bodyDiv w:val="1"/>
      <w:marLeft w:val="0"/>
      <w:marRight w:val="0"/>
      <w:marTop w:val="0"/>
      <w:marBottom w:val="0"/>
      <w:divBdr>
        <w:top w:val="none" w:sz="0" w:space="0" w:color="auto"/>
        <w:left w:val="none" w:sz="0" w:space="0" w:color="auto"/>
        <w:bottom w:val="none" w:sz="0" w:space="0" w:color="auto"/>
        <w:right w:val="none" w:sz="0" w:space="0" w:color="auto"/>
      </w:divBdr>
    </w:div>
    <w:div w:id="1501460106">
      <w:bodyDiv w:val="1"/>
      <w:marLeft w:val="0"/>
      <w:marRight w:val="0"/>
      <w:marTop w:val="0"/>
      <w:marBottom w:val="0"/>
      <w:divBdr>
        <w:top w:val="none" w:sz="0" w:space="0" w:color="auto"/>
        <w:left w:val="none" w:sz="0" w:space="0" w:color="auto"/>
        <w:bottom w:val="none" w:sz="0" w:space="0" w:color="auto"/>
        <w:right w:val="none" w:sz="0" w:space="0" w:color="auto"/>
      </w:divBdr>
    </w:div>
    <w:div w:id="1529299436">
      <w:bodyDiv w:val="1"/>
      <w:marLeft w:val="0"/>
      <w:marRight w:val="0"/>
      <w:marTop w:val="0"/>
      <w:marBottom w:val="0"/>
      <w:divBdr>
        <w:top w:val="none" w:sz="0" w:space="0" w:color="auto"/>
        <w:left w:val="none" w:sz="0" w:space="0" w:color="auto"/>
        <w:bottom w:val="none" w:sz="0" w:space="0" w:color="auto"/>
        <w:right w:val="none" w:sz="0" w:space="0" w:color="auto"/>
      </w:divBdr>
    </w:div>
    <w:div w:id="1636252802">
      <w:bodyDiv w:val="1"/>
      <w:marLeft w:val="0"/>
      <w:marRight w:val="0"/>
      <w:marTop w:val="0"/>
      <w:marBottom w:val="0"/>
      <w:divBdr>
        <w:top w:val="none" w:sz="0" w:space="0" w:color="auto"/>
        <w:left w:val="none" w:sz="0" w:space="0" w:color="auto"/>
        <w:bottom w:val="none" w:sz="0" w:space="0" w:color="auto"/>
        <w:right w:val="none" w:sz="0" w:space="0" w:color="auto"/>
      </w:divBdr>
    </w:div>
    <w:div w:id="1699312138">
      <w:bodyDiv w:val="1"/>
      <w:marLeft w:val="0"/>
      <w:marRight w:val="0"/>
      <w:marTop w:val="0"/>
      <w:marBottom w:val="0"/>
      <w:divBdr>
        <w:top w:val="none" w:sz="0" w:space="0" w:color="auto"/>
        <w:left w:val="none" w:sz="0" w:space="0" w:color="auto"/>
        <w:bottom w:val="none" w:sz="0" w:space="0" w:color="auto"/>
        <w:right w:val="none" w:sz="0" w:space="0" w:color="auto"/>
      </w:divBdr>
    </w:div>
    <w:div w:id="19606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imethyl-fumarate-accord" TargetMode="External"/><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EMADOC-1700519818-2385107</_dlc_DocId>
    <_dlc_DocIdUrl xmlns="a034c160-bfb7-45f5-8632-2eb7e0508071">
      <Url>https://euema.sharepoint.com/sites/CRM/_layouts/15/DocIdRedir.aspx?ID=EMADOC-1700519818-2385107</Url>
      <Description>EMADOC-1700519818-2385107</Description>
    </_dlc_DocIdUrl>
  </documentManagement>
</p:properties>
</file>

<file path=customXml/itemProps1.xml><?xml version="1.0" encoding="utf-8"?>
<ds:datastoreItem xmlns:ds="http://schemas.openxmlformats.org/officeDocument/2006/customXml" ds:itemID="{AD51A7D7-C6BD-BB4B-A81C-A2618FCEB006}">
  <ds:schemaRefs>
    <ds:schemaRef ds:uri="http://schemas.openxmlformats.org/officeDocument/2006/bibliography"/>
  </ds:schemaRefs>
</ds:datastoreItem>
</file>

<file path=customXml/itemProps2.xml><?xml version="1.0" encoding="utf-8"?>
<ds:datastoreItem xmlns:ds="http://schemas.openxmlformats.org/officeDocument/2006/customXml" ds:itemID="{0A254804-F17E-4958-8D15-E294F5882BA7}"/>
</file>

<file path=customXml/itemProps3.xml><?xml version="1.0" encoding="utf-8"?>
<ds:datastoreItem xmlns:ds="http://schemas.openxmlformats.org/officeDocument/2006/customXml" ds:itemID="{B763060E-9277-44F1-B1DE-57EDE5A8B990}"/>
</file>

<file path=customXml/itemProps4.xml><?xml version="1.0" encoding="utf-8"?>
<ds:datastoreItem xmlns:ds="http://schemas.openxmlformats.org/officeDocument/2006/customXml" ds:itemID="{8A6B2840-34D7-40A4-B081-B4A3BC23D88D}"/>
</file>

<file path=customXml/itemProps5.xml><?xml version="1.0" encoding="utf-8"?>
<ds:datastoreItem xmlns:ds="http://schemas.openxmlformats.org/officeDocument/2006/customXml" ds:itemID="{7A7DC13F-BC92-4C51-8F66-5E64FA7DD0EA}"/>
</file>

<file path=docProps/app.xml><?xml version="1.0" encoding="utf-8"?>
<Properties xmlns="http://schemas.openxmlformats.org/officeDocument/2006/extended-properties" xmlns:vt="http://schemas.openxmlformats.org/officeDocument/2006/docPropsVTypes">
  <Template>Normal</Template>
  <TotalTime>6</TotalTime>
  <Pages>41</Pages>
  <Words>13035</Words>
  <Characters>74302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Dimethyl fumarate Accord: EPAR – Product information - tracked changes</vt:lpstr>
    </vt:vector>
  </TitlesOfParts>
  <Manager/>
  <Company/>
  <LinksUpToDate>false</LinksUpToDate>
  <CharactersWithSpaces>87163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Dimethyl fumarate Accord: EPAR - Product information - tracked changes</dc:title>
  <dc:subject/>
  <dc:creator>CHMP</dc:creator>
  <cp:keywords/>
  <dc:description/>
  <cp:lastModifiedBy>Tejas Vachhani</cp:lastModifiedBy>
  <cp:revision>7</cp:revision>
  <dcterms:created xsi:type="dcterms:W3CDTF">2025-02-24T10:25:00Z</dcterms:created>
  <dcterms:modified xsi:type="dcterms:W3CDTF">2025-08-14T11:31:00Z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3f6870-8cd0-455e-9544-ac69fe858a10_Enabled">
    <vt:lpwstr>true</vt:lpwstr>
  </property>
  <property fmtid="{D5CDD505-2E9C-101B-9397-08002B2CF9AE}" pid="3" name="MSIP_Label_503f6870-8cd0-455e-9544-ac69fe858a10_SetDate">
    <vt:lpwstr>2022-07-27T10:10:56Z</vt:lpwstr>
  </property>
  <property fmtid="{D5CDD505-2E9C-101B-9397-08002B2CF9AE}" pid="4" name="MSIP_Label_503f6870-8cd0-455e-9544-ac69fe858a10_Method">
    <vt:lpwstr>Privileged</vt:lpwstr>
  </property>
  <property fmtid="{D5CDD505-2E9C-101B-9397-08002B2CF9AE}" pid="5" name="MSIP_Label_503f6870-8cd0-455e-9544-ac69fe858a10_Name">
    <vt:lpwstr>503f6870-8cd0-455e-9544-ac69fe858a10</vt:lpwstr>
  </property>
  <property fmtid="{D5CDD505-2E9C-101B-9397-08002B2CF9AE}" pid="6" name="MSIP_Label_503f6870-8cd0-455e-9544-ac69fe858a10_SiteId">
    <vt:lpwstr>bc9dc15c-61bc-4f03-b60b-e5b6d8922839</vt:lpwstr>
  </property>
  <property fmtid="{D5CDD505-2E9C-101B-9397-08002B2CF9AE}" pid="7" name="MSIP_Label_503f6870-8cd0-455e-9544-ac69fe858a10_ActionId">
    <vt:lpwstr>42ae4da4-7818-4e64-a6fa-a545187c800d</vt:lpwstr>
  </property>
  <property fmtid="{D5CDD505-2E9C-101B-9397-08002B2CF9AE}" pid="8" name="MSIP_Label_503f6870-8cd0-455e-9544-ac69fe858a10_ContentBits">
    <vt:lpwstr>2</vt:lpwstr>
  </property>
  <property fmtid="{D5CDD505-2E9C-101B-9397-08002B2CF9AE}" pid="9" name="MSIP_Label_defa4170-0d19-0005-0004-bc88714345d2_Enabled">
    <vt:lpwstr>true</vt:lpwstr>
  </property>
  <property fmtid="{D5CDD505-2E9C-101B-9397-08002B2CF9AE}" pid="10" name="MSIP_Label_defa4170-0d19-0005-0004-bc88714345d2_SetDate">
    <vt:lpwstr>2024-04-04T09:57:30Z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c8a98646-fbf9-4abb-9e27-c9d7d9584285</vt:lpwstr>
  </property>
  <property fmtid="{D5CDD505-2E9C-101B-9397-08002B2CF9AE}" pid="14" name="MSIP_Label_defa4170-0d19-0005-0004-bc88714345d2_ActionId">
    <vt:lpwstr>276ff72f-d770-4e4c-a856-9b6d27dcf249</vt:lpwstr>
  </property>
  <property fmtid="{D5CDD505-2E9C-101B-9397-08002B2CF9AE}" pid="15" name="MSIP_Label_defa4170-0d19-0005-0004-bc88714345d2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716781aa-14f6-4ed7-a42a-ec4b96ae3c13</vt:lpwstr>
  </property>
</Properties>
</file>